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420D72">
        <w:rPr>
          <w:rFonts w:ascii="Arial" w:hAnsi="Arial" w:cs="Arial"/>
          <w:b/>
          <w:sz w:val="52"/>
          <w:szCs w:val="52"/>
        </w:rPr>
        <w:t>4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420D72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24</w:t>
      </w:r>
      <w:r w:rsidR="00D632FF">
        <w:rPr>
          <w:rFonts w:ascii="Arial" w:hAnsi="Arial" w:cs="Arial"/>
          <w:b/>
          <w:sz w:val="52"/>
          <w:szCs w:val="52"/>
        </w:rPr>
        <w:t xml:space="preserve"> </w:t>
      </w:r>
      <w:r w:rsidR="003D5826">
        <w:rPr>
          <w:rFonts w:ascii="Arial" w:hAnsi="Arial" w:cs="Arial"/>
          <w:b/>
          <w:sz w:val="52"/>
          <w:szCs w:val="52"/>
        </w:rPr>
        <w:t>февраля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FF639A">
        <w:rPr>
          <w:rFonts w:ascii="Arial" w:hAnsi="Arial" w:cs="Arial"/>
          <w:b/>
          <w:sz w:val="52"/>
          <w:szCs w:val="52"/>
        </w:rPr>
        <w:t>5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D5826" w:rsidRDefault="003D582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D5826" w:rsidRDefault="003D582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D5826" w:rsidRDefault="003D582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0C39B0" w:rsidRPr="00E43387" w:rsidRDefault="000C39B0" w:rsidP="005238DE">
      <w:pPr>
        <w:jc w:val="center"/>
        <w:rPr>
          <w:b/>
          <w:bCs/>
          <w:sz w:val="16"/>
          <w:szCs w:val="16"/>
        </w:rPr>
      </w:pPr>
    </w:p>
    <w:p w:rsidR="00073DD2" w:rsidRDefault="00073DD2" w:rsidP="005238DE">
      <w:pPr>
        <w:jc w:val="center"/>
        <w:rPr>
          <w:b/>
          <w:bCs/>
        </w:rPr>
      </w:pPr>
    </w:p>
    <w:p w:rsidR="005238DE" w:rsidRDefault="00A124F7" w:rsidP="005238DE">
      <w:pPr>
        <w:jc w:val="center"/>
        <w:rPr>
          <w:b/>
          <w:bCs/>
        </w:rPr>
      </w:pPr>
      <w:r w:rsidRPr="00553AF7">
        <w:rPr>
          <w:b/>
          <w:bCs/>
        </w:rPr>
        <w:t>СОДЕРЖАНИЕ</w:t>
      </w:r>
      <w:r w:rsidR="00C13BE0" w:rsidRPr="00553AF7">
        <w:rPr>
          <w:b/>
          <w:bCs/>
        </w:rPr>
        <w:t xml:space="preserve"> </w:t>
      </w:r>
    </w:p>
    <w:p w:rsidR="00073DD2" w:rsidRDefault="00073DD2" w:rsidP="005238DE">
      <w:pPr>
        <w:jc w:val="center"/>
        <w:rPr>
          <w:b/>
          <w:bCs/>
        </w:rPr>
      </w:pPr>
    </w:p>
    <w:p w:rsidR="00F6641B" w:rsidRPr="00553AF7" w:rsidRDefault="00172CB7" w:rsidP="00F6641B">
      <w:pPr>
        <w:jc w:val="center"/>
        <w:rPr>
          <w:rFonts w:ascii="Arial" w:hAnsi="Arial" w:cs="Arial"/>
          <w:b/>
        </w:rPr>
      </w:pPr>
      <w:r w:rsidRPr="00553AF7">
        <w:rPr>
          <w:bCs/>
        </w:rPr>
        <w:t xml:space="preserve">                              </w:t>
      </w:r>
    </w:p>
    <w:p w:rsidR="00073DD2" w:rsidRDefault="00873261" w:rsidP="00073DD2">
      <w:pPr>
        <w:jc w:val="center"/>
        <w:outlineLvl w:val="0"/>
        <w:rPr>
          <w:b/>
          <w:bCs/>
          <w:sz w:val="28"/>
          <w:szCs w:val="28"/>
        </w:rPr>
      </w:pPr>
      <w:r w:rsidRPr="00873261">
        <w:rPr>
          <w:b/>
          <w:bCs/>
          <w:sz w:val="28"/>
          <w:szCs w:val="28"/>
        </w:rPr>
        <w:t>ПОСТАНОВЛЕНИЕ</w:t>
      </w:r>
    </w:p>
    <w:p w:rsidR="00B90DF9" w:rsidRDefault="00B90DF9" w:rsidP="00073DD2">
      <w:pPr>
        <w:jc w:val="center"/>
        <w:outlineLvl w:val="0"/>
        <w:rPr>
          <w:b/>
          <w:bCs/>
          <w:sz w:val="28"/>
          <w:szCs w:val="28"/>
        </w:rPr>
      </w:pPr>
    </w:p>
    <w:p w:rsidR="00420D72" w:rsidRPr="00420D72" w:rsidRDefault="00420D72" w:rsidP="00420D72">
      <w:pPr>
        <w:spacing w:after="12"/>
        <w:jc w:val="center"/>
        <w:rPr>
          <w:b/>
          <w:sz w:val="32"/>
          <w:szCs w:val="32"/>
        </w:rPr>
      </w:pPr>
      <w:r w:rsidRPr="00420D72">
        <w:rPr>
          <w:b/>
          <w:sz w:val="32"/>
          <w:szCs w:val="32"/>
        </w:rPr>
        <w:t>Об утверждении Правил содержания и эксплуатации детских площадок и игрового оборудования, расположенных на территории муниципального образования  Осетровского сельского поселения Верхнемамонского муниципального района Воронежской области</w:t>
      </w:r>
    </w:p>
    <w:p w:rsidR="00B90DF9" w:rsidRPr="00420D72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186228" w:rsidRDefault="00186228" w:rsidP="00A70297">
      <w:pPr>
        <w:rPr>
          <w:sz w:val="18"/>
          <w:szCs w:val="18"/>
        </w:rPr>
      </w:pPr>
    </w:p>
    <w:p w:rsidR="00186228" w:rsidRDefault="00186228" w:rsidP="00A70297">
      <w:pPr>
        <w:rPr>
          <w:sz w:val="18"/>
          <w:szCs w:val="18"/>
        </w:rPr>
      </w:pPr>
    </w:p>
    <w:p w:rsidR="00186228" w:rsidRDefault="00186228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420D72" w:rsidRPr="00F4073D" w:rsidRDefault="00420D72" w:rsidP="00420D72">
      <w:pPr>
        <w:jc w:val="center"/>
        <w:rPr>
          <w:rFonts w:eastAsia="Calibri"/>
          <w:lang w:eastAsia="en-US"/>
        </w:rPr>
      </w:pPr>
      <w:r w:rsidRPr="00F4073D">
        <w:rPr>
          <w:rFonts w:eastAsia="Calibri"/>
          <w:lang w:eastAsia="en-US"/>
        </w:rPr>
        <w:t xml:space="preserve">АДМИНИСТРАЦИЯ </w:t>
      </w:r>
    </w:p>
    <w:p w:rsidR="00420D72" w:rsidRPr="00F4073D" w:rsidRDefault="00420D72" w:rsidP="00420D72">
      <w:pPr>
        <w:jc w:val="center"/>
        <w:rPr>
          <w:rFonts w:eastAsia="Calibri"/>
          <w:lang w:eastAsia="en-US"/>
        </w:rPr>
      </w:pPr>
      <w:r w:rsidRPr="00F4073D">
        <w:rPr>
          <w:rFonts w:eastAsia="Calibri"/>
          <w:lang w:eastAsia="en-US"/>
        </w:rPr>
        <w:t xml:space="preserve">ОСЕТРОВСКОГО СЕЛЬСКОГО ПОСЕЛЕНИЯ </w:t>
      </w:r>
    </w:p>
    <w:p w:rsidR="00420D72" w:rsidRPr="00F4073D" w:rsidRDefault="00420D72" w:rsidP="00420D72">
      <w:pPr>
        <w:jc w:val="center"/>
        <w:rPr>
          <w:rFonts w:eastAsia="Calibri"/>
          <w:lang w:eastAsia="en-US"/>
        </w:rPr>
      </w:pPr>
      <w:r w:rsidRPr="00F4073D">
        <w:rPr>
          <w:rFonts w:eastAsia="Calibri"/>
          <w:lang w:eastAsia="en-US"/>
        </w:rPr>
        <w:t xml:space="preserve">ВЕРХНЕМАМОНСКОГО МУНИЦИПАЛЬНОГО РАЙОНА </w:t>
      </w:r>
    </w:p>
    <w:p w:rsidR="00420D72" w:rsidRPr="00F4073D" w:rsidRDefault="00420D72" w:rsidP="00420D72">
      <w:pPr>
        <w:jc w:val="center"/>
        <w:rPr>
          <w:rFonts w:eastAsia="Calibri"/>
          <w:lang w:eastAsia="en-US"/>
        </w:rPr>
      </w:pPr>
      <w:r w:rsidRPr="00F4073D">
        <w:rPr>
          <w:rFonts w:eastAsia="Calibri"/>
          <w:lang w:eastAsia="en-US"/>
        </w:rPr>
        <w:t>ВОРОНЕЖСКОЙ ОБЛАСТИ</w:t>
      </w:r>
    </w:p>
    <w:p w:rsidR="00420D72" w:rsidRPr="00F4073D" w:rsidRDefault="00420D72" w:rsidP="00420D72">
      <w:pPr>
        <w:jc w:val="center"/>
        <w:rPr>
          <w:rFonts w:eastAsia="Calibri"/>
          <w:lang w:eastAsia="en-US"/>
        </w:rPr>
      </w:pPr>
    </w:p>
    <w:p w:rsidR="00420D72" w:rsidRPr="00F4073D" w:rsidRDefault="00420D72" w:rsidP="00420D72">
      <w:pPr>
        <w:jc w:val="center"/>
        <w:rPr>
          <w:rFonts w:eastAsia="Calibri"/>
          <w:lang w:eastAsia="en-US"/>
        </w:rPr>
      </w:pPr>
      <w:r w:rsidRPr="00F4073D">
        <w:rPr>
          <w:rFonts w:eastAsia="Calibri"/>
          <w:lang w:eastAsia="en-US"/>
        </w:rPr>
        <w:t>ПОСТАНОВЛЕНИЕ</w:t>
      </w:r>
    </w:p>
    <w:p w:rsidR="00420D72" w:rsidRPr="00F4073D" w:rsidRDefault="00420D72" w:rsidP="00420D72">
      <w:pPr>
        <w:rPr>
          <w:rFonts w:eastAsia="Calibri"/>
          <w:lang w:eastAsia="en-US"/>
        </w:rPr>
      </w:pPr>
    </w:p>
    <w:p w:rsidR="00420D72" w:rsidRPr="00F4073D" w:rsidRDefault="00420D72" w:rsidP="00420D72">
      <w:pPr>
        <w:jc w:val="center"/>
        <w:rPr>
          <w:rFonts w:eastAsia="Calibri"/>
          <w:lang w:eastAsia="en-US"/>
        </w:rPr>
      </w:pPr>
      <w:r w:rsidRPr="00F4073D">
        <w:rPr>
          <w:rFonts w:eastAsia="Calibri"/>
          <w:lang w:eastAsia="en-US"/>
        </w:rPr>
        <w:t>от«</w:t>
      </w:r>
      <w:r>
        <w:rPr>
          <w:rFonts w:eastAsia="Calibri"/>
          <w:lang w:eastAsia="en-US"/>
        </w:rPr>
        <w:t>24</w:t>
      </w:r>
      <w:r w:rsidRPr="00F4073D">
        <w:rPr>
          <w:rFonts w:eastAsia="Calibri"/>
          <w:lang w:eastAsia="en-US"/>
        </w:rPr>
        <w:t>» февраля 2025г. № 1</w:t>
      </w:r>
      <w:r>
        <w:rPr>
          <w:rFonts w:eastAsia="Calibri"/>
          <w:lang w:eastAsia="en-US"/>
        </w:rPr>
        <w:t>3</w:t>
      </w:r>
    </w:p>
    <w:p w:rsidR="00420D72" w:rsidRPr="00F4073D" w:rsidRDefault="00420D72" w:rsidP="00420D72">
      <w:pPr>
        <w:jc w:val="center"/>
        <w:rPr>
          <w:rFonts w:eastAsia="Calibri"/>
          <w:lang w:eastAsia="en-US"/>
        </w:rPr>
      </w:pPr>
      <w:r w:rsidRPr="00F4073D">
        <w:rPr>
          <w:rFonts w:eastAsia="Calibri"/>
          <w:lang w:eastAsia="en-US"/>
        </w:rPr>
        <w:t>-----------------------------------</w:t>
      </w:r>
    </w:p>
    <w:p w:rsidR="00420D72" w:rsidRPr="00F4073D" w:rsidRDefault="00420D72" w:rsidP="00420D72">
      <w:pPr>
        <w:jc w:val="center"/>
        <w:rPr>
          <w:rFonts w:eastAsia="Calibri"/>
          <w:lang w:eastAsia="en-US"/>
        </w:rPr>
      </w:pPr>
      <w:r w:rsidRPr="00F4073D">
        <w:rPr>
          <w:rFonts w:eastAsia="Calibri"/>
          <w:lang w:eastAsia="en-US"/>
        </w:rPr>
        <w:t>с. Осетровка</w:t>
      </w:r>
    </w:p>
    <w:p w:rsidR="00420D72" w:rsidRPr="00420D72" w:rsidRDefault="00420D72" w:rsidP="00420D72">
      <w:pPr>
        <w:spacing w:after="12"/>
        <w:jc w:val="center"/>
        <w:rPr>
          <w:b/>
        </w:rPr>
      </w:pPr>
      <w:r>
        <w:rPr>
          <w:b/>
        </w:rPr>
        <w:t xml:space="preserve">Об утверждении Правил содержания и эксплуатации детских площадок и игрового оборудования, расположенных на территории муниципального образования  Осетровского сельского поселения </w:t>
      </w:r>
      <w:r w:rsidRPr="00420D72">
        <w:rPr>
          <w:b/>
        </w:rPr>
        <w:t>Верхнемамонского муниципального района Воронежской области</w:t>
      </w:r>
    </w:p>
    <w:p w:rsidR="00420D72" w:rsidRDefault="00420D72" w:rsidP="00420D72">
      <w:pPr>
        <w:spacing w:after="12"/>
        <w:jc w:val="center"/>
      </w:pPr>
    </w:p>
    <w:p w:rsidR="00420D72" w:rsidRDefault="00420D72" w:rsidP="00420D72">
      <w:pPr>
        <w:spacing w:after="12"/>
        <w:jc w:val="center"/>
      </w:pPr>
    </w:p>
    <w:p w:rsidR="00420D72" w:rsidRDefault="00420D72" w:rsidP="00420D72">
      <w:pPr>
        <w:spacing w:after="158"/>
        <w:ind w:left="-15" w:right="57" w:firstLine="540"/>
      </w:pPr>
      <w:r w:rsidRPr="00D154FC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Правилами благоустройства территории, утвержденными решением Совета народных депутатов Осетровского сельского поселения от 18.06.2019г №12, руководствуясь </w:t>
      </w:r>
      <w:r w:rsidRPr="00D154FC">
        <w:t xml:space="preserve">Уставом </w:t>
      </w:r>
      <w:r>
        <w:t>Осетровского сельского</w:t>
      </w:r>
      <w:r w:rsidRPr="00D154FC">
        <w:t xml:space="preserve"> поселения </w:t>
      </w:r>
      <w:r>
        <w:t>Верхнемамонского муниципального</w:t>
      </w:r>
      <w:r w:rsidRPr="00D154FC">
        <w:t xml:space="preserve"> района, </w:t>
      </w:r>
    </w:p>
    <w:p w:rsidR="00420D72" w:rsidRPr="00D154FC" w:rsidRDefault="00420D72" w:rsidP="00420D72">
      <w:pPr>
        <w:spacing w:after="211"/>
        <w:ind w:left="484" w:right="5"/>
        <w:jc w:val="center"/>
      </w:pPr>
      <w:r w:rsidRPr="00D154FC">
        <w:t>ПОСТАНОВЛЯЮ:</w:t>
      </w:r>
    </w:p>
    <w:p w:rsidR="00420D72" w:rsidRDefault="00420D72" w:rsidP="00420D72">
      <w:pPr>
        <w:numPr>
          <w:ilvl w:val="0"/>
          <w:numId w:val="37"/>
        </w:numPr>
        <w:spacing w:after="3" w:line="249" w:lineRule="auto"/>
        <w:ind w:right="57" w:firstLine="658"/>
        <w:jc w:val="both"/>
      </w:pPr>
      <w:r>
        <w:t>Утвердить Правила содержания и эксплуатации детских площадок и игрового оборудования, расположенных на территории муниципального образования Осетровского сельского</w:t>
      </w:r>
      <w:r w:rsidRPr="00D154FC">
        <w:t xml:space="preserve"> поселения </w:t>
      </w:r>
      <w:r>
        <w:t>Верхнемамонского муниципального</w:t>
      </w:r>
      <w:r w:rsidRPr="00D154FC">
        <w:t xml:space="preserve"> района</w:t>
      </w:r>
      <w:r>
        <w:t xml:space="preserve"> Воронежской области, согласно приложению № 1.</w:t>
      </w:r>
    </w:p>
    <w:p w:rsidR="00420D72" w:rsidRDefault="00420D72" w:rsidP="00420D72">
      <w:pPr>
        <w:numPr>
          <w:ilvl w:val="0"/>
          <w:numId w:val="37"/>
        </w:numPr>
        <w:spacing w:after="3" w:line="249" w:lineRule="auto"/>
        <w:ind w:right="57" w:firstLine="658"/>
        <w:jc w:val="both"/>
      </w:pPr>
      <w:r>
        <w:t>Утвердить Форму типового паспорта детских игровых площадок, находящихся на территории Осетровского сельского</w:t>
      </w:r>
      <w:r w:rsidRPr="00D154FC">
        <w:t xml:space="preserve"> поселения </w:t>
      </w:r>
      <w:r>
        <w:t>Верхнемамонского муниципального</w:t>
      </w:r>
      <w:r w:rsidRPr="00D154FC">
        <w:t xml:space="preserve"> района</w:t>
      </w:r>
      <w:r>
        <w:t xml:space="preserve"> Воронежской области, согласно приложению № 2.</w:t>
      </w:r>
    </w:p>
    <w:p w:rsidR="00420D72" w:rsidRDefault="00420D72" w:rsidP="00420D72">
      <w:pPr>
        <w:numPr>
          <w:ilvl w:val="0"/>
          <w:numId w:val="37"/>
        </w:numPr>
        <w:spacing w:after="3" w:line="249" w:lineRule="auto"/>
        <w:ind w:right="57" w:firstLine="658"/>
        <w:jc w:val="both"/>
      </w:pPr>
      <w:r>
        <w:t>Утвердить форму реестра детских игровых и спортивных площадок, находящихся на территории Осетровского сельского</w:t>
      </w:r>
      <w:r w:rsidRPr="00D154FC">
        <w:t xml:space="preserve"> поселения </w:t>
      </w:r>
      <w:r>
        <w:t>Верхнемамонского муниципального</w:t>
      </w:r>
      <w:r w:rsidRPr="00D154FC">
        <w:t xml:space="preserve"> района</w:t>
      </w:r>
      <w:r>
        <w:t xml:space="preserve"> Воронежской области, согласно приложению № 3.</w:t>
      </w:r>
    </w:p>
    <w:p w:rsidR="00420D72" w:rsidRPr="00F4073D" w:rsidRDefault="00420D72" w:rsidP="00420D72">
      <w:pPr>
        <w:numPr>
          <w:ilvl w:val="0"/>
          <w:numId w:val="37"/>
        </w:numPr>
        <w:spacing w:after="3" w:line="249" w:lineRule="auto"/>
        <w:ind w:right="57" w:firstLine="658"/>
        <w:jc w:val="both"/>
      </w:pPr>
      <w:r w:rsidRPr="00F4073D">
        <w:rPr>
          <w:rFonts w:eastAsia="Calibri"/>
          <w:lang w:eastAsia="en-US"/>
        </w:rPr>
        <w:t>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420D72" w:rsidRDefault="00420D72" w:rsidP="00420D72">
      <w:pPr>
        <w:numPr>
          <w:ilvl w:val="0"/>
          <w:numId w:val="37"/>
        </w:numPr>
        <w:spacing w:after="3" w:line="249" w:lineRule="auto"/>
        <w:ind w:right="57" w:firstLine="658"/>
        <w:jc w:val="both"/>
      </w:pPr>
      <w:r>
        <w:t>Контроль за исполнением постановления оставляю за собой.</w:t>
      </w:r>
    </w:p>
    <w:p w:rsidR="00420D72" w:rsidRDefault="00420D72" w:rsidP="00420D72">
      <w:pPr>
        <w:ind w:right="57"/>
      </w:pPr>
    </w:p>
    <w:p w:rsidR="00420D72" w:rsidRDefault="00420D72" w:rsidP="00420D72">
      <w:pPr>
        <w:ind w:right="57"/>
      </w:pPr>
    </w:p>
    <w:p w:rsidR="00420D72" w:rsidRDefault="00420D72" w:rsidP="00420D72">
      <w:pPr>
        <w:ind w:right="57"/>
      </w:pPr>
      <w:r>
        <w:t>Глава Осетровского сельского поселения                   С.А. Курдюкова.</w:t>
      </w:r>
    </w:p>
    <w:p w:rsidR="00420D72" w:rsidRDefault="00420D72" w:rsidP="00420D72">
      <w:pPr>
        <w:ind w:right="57"/>
      </w:pPr>
    </w:p>
    <w:p w:rsidR="00420D72" w:rsidRDefault="00420D72" w:rsidP="00420D72">
      <w:pPr>
        <w:spacing w:after="12"/>
        <w:ind w:right="55"/>
        <w:jc w:val="right"/>
        <w:rPr>
          <w:sz w:val="22"/>
        </w:rPr>
      </w:pPr>
    </w:p>
    <w:p w:rsidR="00420D72" w:rsidRDefault="00420D72" w:rsidP="00420D72">
      <w:pPr>
        <w:spacing w:after="12"/>
        <w:ind w:right="55"/>
        <w:jc w:val="right"/>
        <w:rPr>
          <w:sz w:val="22"/>
        </w:rPr>
      </w:pPr>
    </w:p>
    <w:p w:rsidR="00420D72" w:rsidRDefault="00420D72" w:rsidP="00420D72">
      <w:pPr>
        <w:spacing w:after="12"/>
        <w:ind w:right="55"/>
        <w:jc w:val="right"/>
        <w:rPr>
          <w:sz w:val="22"/>
        </w:rPr>
      </w:pPr>
    </w:p>
    <w:p w:rsidR="00420D72" w:rsidRDefault="00420D72" w:rsidP="00420D72">
      <w:pPr>
        <w:spacing w:after="12"/>
        <w:ind w:right="55"/>
        <w:jc w:val="right"/>
        <w:rPr>
          <w:sz w:val="22"/>
        </w:rPr>
      </w:pPr>
    </w:p>
    <w:p w:rsidR="00420D72" w:rsidRDefault="00420D72" w:rsidP="00420D72">
      <w:pPr>
        <w:spacing w:after="12"/>
        <w:ind w:right="55"/>
        <w:jc w:val="right"/>
        <w:rPr>
          <w:sz w:val="22"/>
        </w:rPr>
      </w:pPr>
    </w:p>
    <w:p w:rsidR="00420D72" w:rsidRDefault="00420D72" w:rsidP="00420D72">
      <w:pPr>
        <w:spacing w:after="12"/>
        <w:ind w:right="55"/>
        <w:jc w:val="right"/>
        <w:rPr>
          <w:sz w:val="22"/>
        </w:rPr>
      </w:pPr>
    </w:p>
    <w:p w:rsidR="00420D72" w:rsidRDefault="00420D72" w:rsidP="00420D72">
      <w:pPr>
        <w:spacing w:after="12"/>
        <w:ind w:right="55"/>
        <w:jc w:val="right"/>
        <w:rPr>
          <w:sz w:val="22"/>
        </w:rPr>
      </w:pPr>
    </w:p>
    <w:p w:rsidR="00420D72" w:rsidRDefault="00420D72" w:rsidP="00420D72">
      <w:pPr>
        <w:spacing w:after="12"/>
        <w:ind w:right="55"/>
        <w:jc w:val="right"/>
        <w:rPr>
          <w:sz w:val="22"/>
        </w:rPr>
      </w:pPr>
    </w:p>
    <w:p w:rsidR="00420D72" w:rsidRDefault="00420D72" w:rsidP="00420D72">
      <w:pPr>
        <w:spacing w:after="12"/>
        <w:ind w:right="55"/>
        <w:jc w:val="right"/>
        <w:rPr>
          <w:sz w:val="22"/>
        </w:rPr>
      </w:pPr>
    </w:p>
    <w:p w:rsidR="00420D72" w:rsidRDefault="00420D72" w:rsidP="00420D72">
      <w:pPr>
        <w:spacing w:after="12"/>
        <w:ind w:right="55"/>
        <w:jc w:val="right"/>
        <w:rPr>
          <w:sz w:val="22"/>
        </w:rPr>
      </w:pPr>
    </w:p>
    <w:p w:rsidR="00420D72" w:rsidRPr="00321FE1" w:rsidRDefault="00420D72" w:rsidP="00420D72">
      <w:pPr>
        <w:spacing w:after="12"/>
        <w:ind w:right="55"/>
        <w:jc w:val="right"/>
        <w:rPr>
          <w:sz w:val="22"/>
        </w:rPr>
      </w:pPr>
      <w:r w:rsidRPr="00321FE1">
        <w:rPr>
          <w:sz w:val="22"/>
        </w:rPr>
        <w:t>Приложение № 1</w:t>
      </w:r>
    </w:p>
    <w:p w:rsidR="00420D72" w:rsidRPr="00321FE1" w:rsidRDefault="00420D72" w:rsidP="00420D72">
      <w:pPr>
        <w:spacing w:after="12"/>
        <w:ind w:right="55"/>
        <w:jc w:val="center"/>
        <w:rPr>
          <w:sz w:val="22"/>
        </w:rPr>
      </w:pPr>
      <w:r w:rsidRPr="00321FE1">
        <w:rPr>
          <w:sz w:val="22"/>
        </w:rPr>
        <w:t xml:space="preserve">                                               </w:t>
      </w:r>
      <w:r>
        <w:rPr>
          <w:sz w:val="22"/>
        </w:rPr>
        <w:t xml:space="preserve">    </w:t>
      </w:r>
      <w:r w:rsidRPr="00321FE1">
        <w:rPr>
          <w:sz w:val="22"/>
        </w:rPr>
        <w:t xml:space="preserve">  УТВЕРЖДЕНЫ </w:t>
      </w:r>
    </w:p>
    <w:p w:rsidR="00420D72" w:rsidRPr="00321FE1" w:rsidRDefault="00420D72" w:rsidP="00420D72">
      <w:pPr>
        <w:ind w:left="5664" w:right="57"/>
        <w:rPr>
          <w:sz w:val="22"/>
        </w:rPr>
      </w:pPr>
      <w:r w:rsidRPr="00321FE1">
        <w:rPr>
          <w:sz w:val="22"/>
        </w:rPr>
        <w:t>Постановлением администрации Осетровского сельского поселения Верхнемамонского муниципального района Воронежской области от 24.02.2025 № 13</w:t>
      </w:r>
    </w:p>
    <w:p w:rsidR="00420D72" w:rsidRDefault="00420D72" w:rsidP="00420D72">
      <w:pPr>
        <w:spacing w:after="12"/>
        <w:ind w:left="484" w:right="474"/>
        <w:jc w:val="center"/>
        <w:rPr>
          <w:b/>
        </w:rPr>
      </w:pPr>
    </w:p>
    <w:p w:rsidR="00420D72" w:rsidRDefault="00420D72" w:rsidP="00420D72">
      <w:pPr>
        <w:spacing w:after="12"/>
        <w:ind w:left="484" w:right="474"/>
        <w:jc w:val="center"/>
        <w:rPr>
          <w:b/>
        </w:rPr>
      </w:pPr>
    </w:p>
    <w:p w:rsidR="00420D72" w:rsidRPr="00321FE1" w:rsidRDefault="00420D72" w:rsidP="00420D72">
      <w:pPr>
        <w:spacing w:after="12"/>
        <w:ind w:left="484" w:right="474"/>
        <w:jc w:val="center"/>
      </w:pPr>
      <w:bookmarkStart w:id="0" w:name="_GoBack"/>
      <w:bookmarkEnd w:id="0"/>
      <w:r w:rsidRPr="00321FE1">
        <w:rPr>
          <w:b/>
        </w:rPr>
        <w:t>Правила содержания и эксплуатации детских площадок и игрового оборудования, расположенных на территории муниципального образования Осетровского сельского поселения Верхнемамонского муниципального района Воронежской области</w:t>
      </w:r>
    </w:p>
    <w:p w:rsidR="00420D72" w:rsidRPr="00321FE1" w:rsidRDefault="00420D72" w:rsidP="00420D72">
      <w:pPr>
        <w:numPr>
          <w:ilvl w:val="0"/>
          <w:numId w:val="38"/>
        </w:numPr>
        <w:spacing w:after="261" w:line="249" w:lineRule="auto"/>
        <w:ind w:left="1820" w:right="1119" w:hanging="453"/>
        <w:jc w:val="center"/>
      </w:pPr>
      <w:r w:rsidRPr="00321FE1">
        <w:rPr>
          <w:b/>
        </w:rPr>
        <w:t>Общие положения</w:t>
      </w:r>
    </w:p>
    <w:p w:rsidR="00420D72" w:rsidRPr="00321FE1" w:rsidRDefault="00420D72" w:rsidP="00420D72">
      <w:pPr>
        <w:pStyle w:val="afe"/>
        <w:widowControl/>
        <w:numPr>
          <w:ilvl w:val="1"/>
          <w:numId w:val="49"/>
        </w:numPr>
        <w:suppressAutoHyphens w:val="0"/>
        <w:ind w:left="0" w:right="57" w:firstLine="709"/>
        <w:contextualSpacing/>
        <w:jc w:val="both"/>
      </w:pPr>
      <w:r w:rsidRPr="00321FE1"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420D72" w:rsidRPr="00321FE1" w:rsidRDefault="00420D72" w:rsidP="00420D72">
      <w:pPr>
        <w:pStyle w:val="afe"/>
        <w:widowControl/>
        <w:numPr>
          <w:ilvl w:val="1"/>
          <w:numId w:val="49"/>
        </w:numPr>
        <w:suppressAutoHyphens w:val="0"/>
        <w:ind w:left="0" w:right="-22" w:firstLine="709"/>
        <w:contextualSpacing/>
        <w:jc w:val="both"/>
      </w:pPr>
      <w:r w:rsidRPr="00321FE1"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420D72" w:rsidRPr="00321FE1" w:rsidRDefault="00420D72" w:rsidP="00420D72">
      <w:pPr>
        <w:pStyle w:val="afe"/>
        <w:widowControl/>
        <w:numPr>
          <w:ilvl w:val="1"/>
          <w:numId w:val="49"/>
        </w:numPr>
        <w:suppressAutoHyphens w:val="0"/>
        <w:ind w:left="0" w:right="-22" w:firstLine="709"/>
        <w:contextualSpacing/>
        <w:jc w:val="both"/>
      </w:pPr>
      <w:r w:rsidRPr="00321FE1"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420D72" w:rsidRPr="00321FE1" w:rsidRDefault="00420D72" w:rsidP="00420D72">
      <w:pPr>
        <w:ind w:right="-22"/>
      </w:pPr>
    </w:p>
    <w:p w:rsidR="00420D72" w:rsidRPr="00321FE1" w:rsidRDefault="00420D72" w:rsidP="00420D72">
      <w:pPr>
        <w:numPr>
          <w:ilvl w:val="0"/>
          <w:numId w:val="38"/>
        </w:numPr>
        <w:ind w:left="1820" w:right="-22" w:hanging="453"/>
        <w:jc w:val="center"/>
      </w:pPr>
      <w:r w:rsidRPr="00321FE1">
        <w:rPr>
          <w:b/>
        </w:rPr>
        <w:t>Основные понятия</w:t>
      </w:r>
    </w:p>
    <w:p w:rsidR="00420D72" w:rsidRPr="00321FE1" w:rsidRDefault="00420D72" w:rsidP="00420D72">
      <w:pPr>
        <w:ind w:left="-15" w:right="-22" w:firstLine="540"/>
      </w:pPr>
      <w:r w:rsidRPr="00321FE1">
        <w:t xml:space="preserve">В Правилах содержания и эксплуатации детских площадок и игрового оборудования, расположенных на территории муниципального образования </w:t>
      </w:r>
      <w:r>
        <w:t>Осетровского сельского поселения Верхнемамонского муниципального</w:t>
      </w:r>
      <w:r w:rsidRPr="00321FE1">
        <w:rPr>
          <w:b/>
        </w:rPr>
        <w:t xml:space="preserve"> </w:t>
      </w:r>
      <w:r w:rsidRPr="00321FE1">
        <w:t>района Воронежской области (далее Правила), используются следующие основные термины и понятия:</w:t>
      </w:r>
    </w:p>
    <w:p w:rsidR="00420D72" w:rsidRPr="00321FE1" w:rsidRDefault="00420D72" w:rsidP="00420D72">
      <w:pPr>
        <w:pStyle w:val="afe"/>
        <w:widowControl/>
        <w:numPr>
          <w:ilvl w:val="1"/>
          <w:numId w:val="38"/>
        </w:numPr>
        <w:suppressAutoHyphens w:val="0"/>
        <w:ind w:left="0" w:right="-22" w:firstLine="709"/>
        <w:contextualSpacing/>
        <w:jc w:val="both"/>
      </w:pPr>
      <w:r w:rsidRPr="00321FE1"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420D72" w:rsidRPr="00321FE1" w:rsidRDefault="00420D72" w:rsidP="00420D72">
      <w:pPr>
        <w:pStyle w:val="afe"/>
        <w:widowControl/>
        <w:numPr>
          <w:ilvl w:val="1"/>
          <w:numId w:val="38"/>
        </w:numPr>
        <w:suppressAutoHyphens w:val="0"/>
        <w:ind w:left="0" w:right="-22" w:firstLine="709"/>
        <w:contextualSpacing/>
        <w:jc w:val="both"/>
      </w:pPr>
      <w:r w:rsidRPr="00321FE1"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420D72" w:rsidRPr="00321FE1" w:rsidRDefault="00420D72" w:rsidP="00420D72">
      <w:pPr>
        <w:pStyle w:val="afe"/>
        <w:widowControl/>
        <w:numPr>
          <w:ilvl w:val="1"/>
          <w:numId w:val="38"/>
        </w:numPr>
        <w:suppressAutoHyphens w:val="0"/>
        <w:ind w:left="0" w:right="-22" w:firstLine="709"/>
        <w:contextualSpacing/>
        <w:jc w:val="both"/>
      </w:pPr>
      <w:r w:rsidRPr="00321FE1"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420D72" w:rsidRPr="00321FE1" w:rsidRDefault="00420D72" w:rsidP="00420D72">
      <w:pPr>
        <w:pStyle w:val="afe"/>
        <w:widowControl/>
        <w:numPr>
          <w:ilvl w:val="1"/>
          <w:numId w:val="38"/>
        </w:numPr>
        <w:suppressAutoHyphens w:val="0"/>
        <w:ind w:left="0" w:right="-22" w:firstLine="709"/>
        <w:contextualSpacing/>
        <w:jc w:val="both"/>
      </w:pPr>
      <w:r w:rsidRPr="00321FE1"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420D72" w:rsidRPr="00321FE1" w:rsidRDefault="00420D72" w:rsidP="00420D72">
      <w:pPr>
        <w:pStyle w:val="afe"/>
        <w:widowControl/>
        <w:numPr>
          <w:ilvl w:val="1"/>
          <w:numId w:val="38"/>
        </w:numPr>
        <w:suppressAutoHyphens w:val="0"/>
        <w:ind w:left="0" w:right="-1" w:firstLine="709"/>
        <w:contextualSpacing/>
        <w:jc w:val="both"/>
      </w:pPr>
      <w:r w:rsidRPr="00321FE1"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420D72" w:rsidRPr="00321FE1" w:rsidRDefault="00420D72" w:rsidP="00420D72">
      <w:pPr>
        <w:pStyle w:val="afe"/>
        <w:widowControl/>
        <w:numPr>
          <w:ilvl w:val="1"/>
          <w:numId w:val="38"/>
        </w:numPr>
        <w:suppressAutoHyphens w:val="0"/>
        <w:ind w:left="0" w:right="-1" w:firstLine="709"/>
        <w:contextualSpacing/>
        <w:jc w:val="both"/>
      </w:pPr>
      <w:r w:rsidRPr="00321FE1"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420D72" w:rsidRPr="00321FE1" w:rsidRDefault="00420D72" w:rsidP="00420D72">
      <w:pPr>
        <w:pStyle w:val="afe"/>
        <w:widowControl/>
        <w:numPr>
          <w:ilvl w:val="1"/>
          <w:numId w:val="38"/>
        </w:numPr>
        <w:suppressAutoHyphens w:val="0"/>
        <w:ind w:left="0" w:right="-1" w:firstLine="709"/>
        <w:contextualSpacing/>
        <w:jc w:val="both"/>
      </w:pPr>
      <w:r w:rsidRPr="00321FE1"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420D72" w:rsidRPr="00321FE1" w:rsidRDefault="00420D72" w:rsidP="00420D72">
      <w:pPr>
        <w:pStyle w:val="afe"/>
        <w:widowControl/>
        <w:numPr>
          <w:ilvl w:val="1"/>
          <w:numId w:val="38"/>
        </w:numPr>
        <w:suppressAutoHyphens w:val="0"/>
        <w:ind w:left="0" w:right="-1" w:firstLine="709"/>
        <w:contextualSpacing/>
        <w:jc w:val="both"/>
      </w:pPr>
      <w:r w:rsidRPr="00321FE1"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420D72" w:rsidRPr="00321FE1" w:rsidRDefault="00420D72" w:rsidP="00420D72">
      <w:pPr>
        <w:pStyle w:val="afe"/>
        <w:ind w:left="0" w:right="-1"/>
      </w:pPr>
      <w:r w:rsidRPr="00321FE1">
        <w:t>.</w:t>
      </w:r>
    </w:p>
    <w:p w:rsidR="00420D72" w:rsidRPr="00321FE1" w:rsidRDefault="00420D72" w:rsidP="00420D72">
      <w:pPr>
        <w:numPr>
          <w:ilvl w:val="0"/>
          <w:numId w:val="38"/>
        </w:numPr>
        <w:ind w:left="0" w:right="-1" w:firstLine="1134"/>
        <w:jc w:val="center"/>
      </w:pPr>
      <w:r w:rsidRPr="00321FE1">
        <w:t>Требования к техническому состоянию игровых и спортивных площадок</w:t>
      </w:r>
    </w:p>
    <w:p w:rsidR="00420D72" w:rsidRPr="00321FE1" w:rsidRDefault="00420D72" w:rsidP="00420D72">
      <w:pPr>
        <w:numPr>
          <w:ilvl w:val="1"/>
          <w:numId w:val="38"/>
        </w:numPr>
        <w:ind w:left="0" w:right="-1" w:firstLine="709"/>
        <w:jc w:val="both"/>
      </w:pPr>
      <w:r w:rsidRPr="00321FE1">
        <w:lastRenderedPageBreak/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420D72" w:rsidRPr="00321FE1" w:rsidRDefault="00420D72" w:rsidP="00420D72">
      <w:pPr>
        <w:numPr>
          <w:ilvl w:val="1"/>
          <w:numId w:val="38"/>
        </w:numPr>
        <w:ind w:left="0" w:right="-1" w:firstLine="709"/>
        <w:jc w:val="both"/>
      </w:pPr>
      <w:r w:rsidRPr="00321FE1">
        <w:t>Требования к материалу игрового оборудования и условиям его обработки следующие:</w:t>
      </w:r>
    </w:p>
    <w:p w:rsidR="00420D72" w:rsidRPr="00321FE1" w:rsidRDefault="00420D72" w:rsidP="00420D72">
      <w:pPr>
        <w:numPr>
          <w:ilvl w:val="1"/>
          <w:numId w:val="38"/>
        </w:numPr>
        <w:ind w:left="0" w:right="-1" w:firstLine="709"/>
        <w:jc w:val="both"/>
      </w:pPr>
      <w:r w:rsidRPr="00321FE1"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420D72" w:rsidRPr="00321FE1" w:rsidRDefault="00420D72" w:rsidP="00420D72">
      <w:pPr>
        <w:numPr>
          <w:ilvl w:val="1"/>
          <w:numId w:val="38"/>
        </w:numPr>
        <w:ind w:left="0" w:right="-1" w:firstLine="709"/>
        <w:jc w:val="both"/>
      </w:pPr>
      <w:r w:rsidRPr="00321FE1"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420D72" w:rsidRPr="00321FE1" w:rsidRDefault="00420D72" w:rsidP="00420D72">
      <w:pPr>
        <w:numPr>
          <w:ilvl w:val="1"/>
          <w:numId w:val="38"/>
        </w:numPr>
        <w:ind w:left="0" w:right="-1" w:firstLine="709"/>
        <w:jc w:val="both"/>
      </w:pPr>
      <w:r w:rsidRPr="00321FE1">
        <w:t>Бетонные и железобетонные элементы оборудования должны иметь гладкие поверхности;</w:t>
      </w:r>
    </w:p>
    <w:p w:rsidR="00420D72" w:rsidRPr="00321FE1" w:rsidRDefault="00420D72" w:rsidP="00420D72">
      <w:pPr>
        <w:numPr>
          <w:ilvl w:val="1"/>
          <w:numId w:val="38"/>
        </w:numPr>
        <w:ind w:left="0" w:right="-1" w:firstLine="709"/>
        <w:jc w:val="both"/>
      </w:pPr>
      <w:r w:rsidRPr="00321FE1"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420D72" w:rsidRPr="00321FE1" w:rsidRDefault="00420D72" w:rsidP="00420D72">
      <w:pPr>
        <w:ind w:right="-1"/>
      </w:pPr>
    </w:p>
    <w:p w:rsidR="00420D72" w:rsidRPr="00321FE1" w:rsidRDefault="00420D72" w:rsidP="00420D72">
      <w:pPr>
        <w:numPr>
          <w:ilvl w:val="0"/>
          <w:numId w:val="38"/>
        </w:numPr>
        <w:ind w:left="0" w:right="-1" w:firstLine="398"/>
        <w:jc w:val="center"/>
      </w:pPr>
      <w:r w:rsidRPr="00321FE1">
        <w:t>Контроль и техническое обслуживание детских и спортивных площадок</w:t>
      </w:r>
    </w:p>
    <w:p w:rsidR="00420D72" w:rsidRPr="00321FE1" w:rsidRDefault="00420D72" w:rsidP="00420D72">
      <w:pPr>
        <w:numPr>
          <w:ilvl w:val="1"/>
          <w:numId w:val="38"/>
        </w:numPr>
        <w:ind w:left="0" w:right="-22" w:firstLine="709"/>
        <w:jc w:val="both"/>
      </w:pPr>
      <w:r w:rsidRPr="00321FE1"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420D72" w:rsidRPr="00321FE1" w:rsidRDefault="00420D72" w:rsidP="00420D72">
      <w:pPr>
        <w:numPr>
          <w:ilvl w:val="1"/>
          <w:numId w:val="38"/>
        </w:numPr>
        <w:ind w:left="0" w:right="-22" w:firstLine="709"/>
        <w:jc w:val="both"/>
      </w:pPr>
      <w:r w:rsidRPr="00321FE1"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420D72" w:rsidRPr="00321FE1" w:rsidRDefault="00420D72" w:rsidP="00420D72">
      <w:pPr>
        <w:numPr>
          <w:ilvl w:val="1"/>
          <w:numId w:val="38"/>
        </w:numPr>
        <w:ind w:left="0" w:right="-22" w:firstLine="709"/>
        <w:jc w:val="both"/>
      </w:pPr>
      <w:r w:rsidRPr="00321FE1"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420D72" w:rsidRPr="00321FE1" w:rsidRDefault="00420D72" w:rsidP="00420D72">
      <w:pPr>
        <w:numPr>
          <w:ilvl w:val="1"/>
          <w:numId w:val="38"/>
        </w:numPr>
        <w:ind w:left="0" w:right="-22" w:firstLine="709"/>
        <w:jc w:val="both"/>
      </w:pPr>
      <w:r w:rsidRPr="00321FE1"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420D72" w:rsidRPr="00321FE1" w:rsidRDefault="00420D72" w:rsidP="00420D72">
      <w:pPr>
        <w:numPr>
          <w:ilvl w:val="1"/>
          <w:numId w:val="38"/>
        </w:numPr>
        <w:ind w:left="0" w:right="-22" w:firstLine="709"/>
        <w:jc w:val="both"/>
      </w:pPr>
      <w:r w:rsidRPr="00321FE1">
        <w:t>Контроль технического состояния оборудования включает:</w:t>
      </w:r>
    </w:p>
    <w:p w:rsidR="00420D72" w:rsidRPr="00321FE1" w:rsidRDefault="00420D72" w:rsidP="00420D72">
      <w:pPr>
        <w:ind w:right="-22" w:firstLine="709"/>
      </w:pPr>
      <w:r w:rsidRPr="00321FE1">
        <w:t>а) осмотр и проверку оборудования перед вводом в эксплуатацию;</w:t>
      </w:r>
    </w:p>
    <w:p w:rsidR="00420D72" w:rsidRPr="00321FE1" w:rsidRDefault="00420D72" w:rsidP="00420D72">
      <w:pPr>
        <w:ind w:right="-22" w:firstLine="709"/>
      </w:pPr>
      <w:r w:rsidRPr="00321FE1">
        <w:t>б) регулярный визуальный осмотр;</w:t>
      </w:r>
    </w:p>
    <w:p w:rsidR="00420D72" w:rsidRPr="00321FE1" w:rsidRDefault="00420D72" w:rsidP="00420D72">
      <w:pPr>
        <w:ind w:right="-22" w:firstLine="709"/>
      </w:pPr>
      <w:r w:rsidRPr="00321FE1">
        <w:t>в) функциональный осмотр; ежегодный основной смотр.</w:t>
      </w:r>
    </w:p>
    <w:p w:rsidR="00420D72" w:rsidRPr="00321FE1" w:rsidRDefault="00420D72" w:rsidP="00420D72">
      <w:pPr>
        <w:numPr>
          <w:ilvl w:val="1"/>
          <w:numId w:val="38"/>
        </w:numPr>
        <w:ind w:left="0" w:right="-22" w:firstLine="709"/>
        <w:jc w:val="both"/>
      </w:pPr>
      <w:r w:rsidRPr="00321FE1">
        <w:t>Контроль оборудования и его частей производится следующим образом:</w:t>
      </w:r>
    </w:p>
    <w:p w:rsidR="00420D72" w:rsidRPr="00321FE1" w:rsidRDefault="00420D72" w:rsidP="00420D72">
      <w:pPr>
        <w:numPr>
          <w:ilvl w:val="2"/>
          <w:numId w:val="38"/>
        </w:numPr>
        <w:ind w:left="0" w:right="-22" w:firstLine="709"/>
        <w:jc w:val="both"/>
      </w:pPr>
      <w:r w:rsidRPr="00321FE1">
        <w:t>Регулярный визуальный осмотр.</w:t>
      </w:r>
    </w:p>
    <w:p w:rsidR="00420D72" w:rsidRPr="00321FE1" w:rsidRDefault="00420D72" w:rsidP="00420D72">
      <w:pPr>
        <w:ind w:right="-22" w:firstLine="709"/>
      </w:pPr>
      <w:r w:rsidRPr="00321FE1"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420D72" w:rsidRPr="00321FE1" w:rsidRDefault="00420D72" w:rsidP="00420D72">
      <w:pPr>
        <w:ind w:right="-22" w:firstLine="709"/>
      </w:pPr>
      <w:r w:rsidRPr="00321FE1"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420D72" w:rsidRPr="00321FE1" w:rsidRDefault="00420D72" w:rsidP="00420D72">
      <w:pPr>
        <w:ind w:right="-22" w:firstLine="709"/>
      </w:pPr>
      <w:r w:rsidRPr="00321FE1"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420D72" w:rsidRPr="00321FE1" w:rsidRDefault="00420D72" w:rsidP="00420D72">
      <w:pPr>
        <w:ind w:right="-22" w:firstLine="709"/>
      </w:pPr>
      <w:r w:rsidRPr="00321FE1"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420D72" w:rsidRPr="00321FE1" w:rsidRDefault="00420D72" w:rsidP="00420D72">
      <w:pPr>
        <w:ind w:right="-22" w:firstLine="709"/>
      </w:pPr>
      <w:r w:rsidRPr="00321FE1">
        <w:t>4.6.2. Функциональный осмотр.</w:t>
      </w:r>
    </w:p>
    <w:p w:rsidR="00420D72" w:rsidRPr="00321FE1" w:rsidRDefault="00420D72" w:rsidP="00420D72">
      <w:pPr>
        <w:ind w:right="-22" w:firstLine="709"/>
      </w:pPr>
      <w:r w:rsidRPr="00321FE1">
        <w:lastRenderedPageBreak/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420D72" w:rsidRPr="00321FE1" w:rsidRDefault="00420D72" w:rsidP="00420D72">
      <w:pPr>
        <w:ind w:right="-22" w:firstLine="709"/>
      </w:pPr>
      <w:r w:rsidRPr="00321FE1">
        <w:t>4.6.3. Ежегодный основной осмотр.</w:t>
      </w:r>
    </w:p>
    <w:p w:rsidR="00420D72" w:rsidRPr="00321FE1" w:rsidRDefault="00420D72" w:rsidP="00420D72">
      <w:pPr>
        <w:ind w:right="-22" w:firstLine="709"/>
      </w:pPr>
      <w:r w:rsidRPr="00321FE1"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420D72" w:rsidRPr="00321FE1" w:rsidRDefault="00420D72" w:rsidP="00420D72">
      <w:pPr>
        <w:ind w:right="-22" w:firstLine="709"/>
      </w:pPr>
      <w:r w:rsidRPr="00321FE1"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420D72" w:rsidRPr="00321FE1" w:rsidRDefault="00420D72" w:rsidP="00420D72">
      <w:pPr>
        <w:ind w:right="-22" w:firstLine="709"/>
      </w:pPr>
      <w:r w:rsidRPr="00321FE1">
        <w:t>4.7.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420D72" w:rsidRPr="00321FE1" w:rsidRDefault="00420D72" w:rsidP="00420D72">
      <w:pPr>
        <w:ind w:right="-22" w:firstLine="709"/>
      </w:pPr>
    </w:p>
    <w:p w:rsidR="00420D72" w:rsidRPr="00321FE1" w:rsidRDefault="00420D72" w:rsidP="00420D72">
      <w:pPr>
        <w:numPr>
          <w:ilvl w:val="0"/>
          <w:numId w:val="39"/>
        </w:numPr>
        <w:ind w:left="0" w:right="-731" w:firstLine="709"/>
        <w:jc w:val="center"/>
      </w:pPr>
      <w:r w:rsidRPr="00321FE1">
        <w:t>Эксплуатация детских и спортивных площадок</w:t>
      </w:r>
    </w:p>
    <w:p w:rsidR="00420D72" w:rsidRPr="00321FE1" w:rsidRDefault="00420D72" w:rsidP="00420D72">
      <w:pPr>
        <w:pStyle w:val="afe"/>
        <w:widowControl/>
        <w:numPr>
          <w:ilvl w:val="1"/>
          <w:numId w:val="39"/>
        </w:numPr>
        <w:suppressAutoHyphens w:val="0"/>
        <w:ind w:left="0" w:right="57" w:firstLine="567"/>
        <w:contextualSpacing/>
        <w:jc w:val="both"/>
      </w:pPr>
      <w:r w:rsidRPr="00321FE1">
        <w:t>Оценка мер безопасности.</w:t>
      </w:r>
    </w:p>
    <w:p w:rsidR="00420D72" w:rsidRPr="00321FE1" w:rsidRDefault="00420D72" w:rsidP="00420D72">
      <w:pPr>
        <w:ind w:left="851" w:right="57" w:firstLine="567"/>
      </w:pPr>
      <w:r w:rsidRPr="00321FE1">
        <w:t>Обслуживающие лица (владелец) должны:</w:t>
      </w:r>
    </w:p>
    <w:p w:rsidR="00420D72" w:rsidRPr="00321FE1" w:rsidRDefault="00420D72" w:rsidP="00420D72">
      <w:pPr>
        <w:numPr>
          <w:ilvl w:val="2"/>
          <w:numId w:val="39"/>
        </w:numPr>
        <w:ind w:left="0" w:right="-1" w:firstLine="567"/>
        <w:jc w:val="both"/>
      </w:pPr>
      <w:r w:rsidRPr="00321FE1"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420D72" w:rsidRPr="00321FE1" w:rsidRDefault="00420D72" w:rsidP="00420D72">
      <w:pPr>
        <w:numPr>
          <w:ilvl w:val="2"/>
          <w:numId w:val="39"/>
        </w:numPr>
        <w:ind w:left="0" w:right="-1" w:firstLine="567"/>
        <w:jc w:val="both"/>
      </w:pPr>
      <w:r w:rsidRPr="00321FE1"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420D72" w:rsidRPr="00321FE1" w:rsidRDefault="00420D72" w:rsidP="00420D72">
      <w:pPr>
        <w:numPr>
          <w:ilvl w:val="1"/>
          <w:numId w:val="39"/>
        </w:numPr>
        <w:ind w:left="0" w:right="-1" w:firstLine="567"/>
        <w:jc w:val="both"/>
      </w:pPr>
      <w:r w:rsidRPr="00321FE1">
        <w:t>При проведении работ, предусмотренных в рамках управления безопасностью, вся информация должна документироваться.</w:t>
      </w:r>
    </w:p>
    <w:p w:rsidR="00420D72" w:rsidRPr="00321FE1" w:rsidRDefault="00420D72" w:rsidP="00420D72">
      <w:pPr>
        <w:ind w:right="-1" w:firstLine="567"/>
      </w:pPr>
      <w:r w:rsidRPr="00321FE1">
        <w:t xml:space="preserve">Документация на оборудование должна содержать: </w:t>
      </w:r>
    </w:p>
    <w:p w:rsidR="00420D72" w:rsidRPr="00321FE1" w:rsidRDefault="00420D72" w:rsidP="00420D72">
      <w:pPr>
        <w:numPr>
          <w:ilvl w:val="0"/>
          <w:numId w:val="40"/>
        </w:numPr>
        <w:ind w:left="0" w:right="-1" w:firstLine="567"/>
        <w:jc w:val="both"/>
      </w:pPr>
      <w:r w:rsidRPr="00321FE1">
        <w:t>акты проверки;</w:t>
      </w:r>
    </w:p>
    <w:p w:rsidR="00420D72" w:rsidRPr="00321FE1" w:rsidRDefault="00420D72" w:rsidP="00420D72">
      <w:pPr>
        <w:numPr>
          <w:ilvl w:val="0"/>
          <w:numId w:val="40"/>
        </w:numPr>
        <w:ind w:left="0" w:right="-1" w:firstLine="567"/>
        <w:jc w:val="both"/>
      </w:pPr>
      <w:r w:rsidRPr="00321FE1">
        <w:t>контроль основных эксплуатационных и технических характеристик;</w:t>
      </w:r>
    </w:p>
    <w:p w:rsidR="00420D72" w:rsidRPr="00321FE1" w:rsidRDefault="00420D72" w:rsidP="00420D72">
      <w:pPr>
        <w:numPr>
          <w:ilvl w:val="0"/>
          <w:numId w:val="40"/>
        </w:numPr>
        <w:ind w:left="0" w:right="-1" w:firstLine="567"/>
        <w:jc w:val="both"/>
      </w:pPr>
      <w:r w:rsidRPr="00321FE1">
        <w:t>инструкции по эксплуатации;</w:t>
      </w:r>
    </w:p>
    <w:p w:rsidR="00420D72" w:rsidRPr="00321FE1" w:rsidRDefault="00420D72" w:rsidP="00420D72">
      <w:pPr>
        <w:numPr>
          <w:ilvl w:val="0"/>
          <w:numId w:val="40"/>
        </w:numPr>
        <w:ind w:right="57" w:hanging="291"/>
        <w:jc w:val="both"/>
      </w:pPr>
      <w:r w:rsidRPr="00321FE1">
        <w:t>учет выполнения работ;</w:t>
      </w:r>
    </w:p>
    <w:p w:rsidR="00420D72" w:rsidRPr="00321FE1" w:rsidRDefault="00420D72" w:rsidP="00420D72">
      <w:pPr>
        <w:numPr>
          <w:ilvl w:val="0"/>
          <w:numId w:val="40"/>
        </w:numPr>
        <w:ind w:right="57" w:hanging="291"/>
        <w:jc w:val="both"/>
      </w:pPr>
      <w:r w:rsidRPr="00321FE1">
        <w:t>чертежи и схемы (при необходимости).</w:t>
      </w:r>
    </w:p>
    <w:p w:rsidR="00420D72" w:rsidRPr="00321FE1" w:rsidRDefault="00420D72" w:rsidP="00420D72">
      <w:pPr>
        <w:ind w:left="550" w:right="57"/>
      </w:pPr>
      <w:r w:rsidRPr="00321FE1">
        <w:t>5.3. Информационное обеспечение безопасности.</w:t>
      </w:r>
    </w:p>
    <w:p w:rsidR="00420D72" w:rsidRPr="00321FE1" w:rsidRDefault="00420D72" w:rsidP="00420D72">
      <w:pPr>
        <w:ind w:left="-15" w:right="57" w:firstLine="540"/>
      </w:pPr>
      <w:r w:rsidRPr="00321FE1"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420D72" w:rsidRPr="00321FE1" w:rsidRDefault="00420D72" w:rsidP="00420D72">
      <w:pPr>
        <w:numPr>
          <w:ilvl w:val="0"/>
          <w:numId w:val="41"/>
        </w:numPr>
        <w:ind w:right="57" w:firstLine="540"/>
        <w:jc w:val="both"/>
      </w:pPr>
      <w:r w:rsidRPr="00321FE1">
        <w:t>Наименование таблички: Правила эксплуатации детской игровой (спортивной) площадки.</w:t>
      </w:r>
    </w:p>
    <w:p w:rsidR="00420D72" w:rsidRPr="00321FE1" w:rsidRDefault="00420D72" w:rsidP="00420D72">
      <w:pPr>
        <w:numPr>
          <w:ilvl w:val="0"/>
          <w:numId w:val="41"/>
        </w:numPr>
        <w:ind w:right="57" w:firstLine="540"/>
        <w:jc w:val="both"/>
      </w:pPr>
      <w:r w:rsidRPr="00321FE1">
        <w:t>Содержание:</w:t>
      </w:r>
    </w:p>
    <w:p w:rsidR="00420D72" w:rsidRPr="00321FE1" w:rsidRDefault="00420D72" w:rsidP="00420D72">
      <w:pPr>
        <w:ind w:left="550" w:right="57"/>
      </w:pPr>
      <w:r w:rsidRPr="00321FE1">
        <w:t>а) Адрес расположения площадки.</w:t>
      </w:r>
    </w:p>
    <w:p w:rsidR="00420D72" w:rsidRPr="00321FE1" w:rsidRDefault="00420D72" w:rsidP="00420D72">
      <w:pPr>
        <w:ind w:left="-15" w:right="57" w:firstLine="540"/>
      </w:pPr>
      <w:r w:rsidRPr="00321FE1"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420D72" w:rsidRPr="00321FE1" w:rsidRDefault="00420D72" w:rsidP="00420D72">
      <w:pPr>
        <w:ind w:left="-15" w:right="57" w:firstLine="540"/>
      </w:pPr>
      <w:r w:rsidRPr="00321FE1">
        <w:t>Перед использованием игрового (спортивного) оборудования убедитесь в его безопасности!</w:t>
      </w:r>
    </w:p>
    <w:p w:rsidR="00420D72" w:rsidRPr="00321FE1" w:rsidRDefault="00420D72" w:rsidP="00420D72">
      <w:pPr>
        <w:ind w:left="-15" w:right="57" w:firstLine="540"/>
      </w:pPr>
      <w:r w:rsidRPr="00321FE1"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420D72" w:rsidRPr="00321FE1" w:rsidRDefault="00420D72" w:rsidP="00420D72">
      <w:pPr>
        <w:ind w:left="550" w:right="57"/>
      </w:pPr>
      <w:r w:rsidRPr="00321FE1">
        <w:t>г) Текст: Уважаемые посетители! На площадке ЗАПРЕЩАЕТСЯ:</w:t>
      </w:r>
    </w:p>
    <w:p w:rsidR="00420D72" w:rsidRPr="00321FE1" w:rsidRDefault="00420D72" w:rsidP="00420D72">
      <w:pPr>
        <w:numPr>
          <w:ilvl w:val="0"/>
          <w:numId w:val="42"/>
        </w:numPr>
        <w:ind w:right="57" w:hanging="163"/>
      </w:pPr>
      <w:r w:rsidRPr="00321FE1">
        <w:t>Использовать оборудование не по назначению;</w:t>
      </w:r>
    </w:p>
    <w:p w:rsidR="00420D72" w:rsidRPr="00321FE1" w:rsidRDefault="00420D72" w:rsidP="00420D72">
      <w:pPr>
        <w:numPr>
          <w:ilvl w:val="0"/>
          <w:numId w:val="42"/>
        </w:numPr>
        <w:ind w:right="57" w:hanging="163"/>
      </w:pPr>
      <w:r w:rsidRPr="00321FE1"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420D72" w:rsidRPr="00321FE1" w:rsidRDefault="00420D72" w:rsidP="00420D72">
      <w:pPr>
        <w:ind w:left="550" w:right="57"/>
      </w:pPr>
      <w:r w:rsidRPr="00321FE1">
        <w:lastRenderedPageBreak/>
        <w:t>д) Телефоны служб экстренного реагирования:</w:t>
      </w:r>
    </w:p>
    <w:p w:rsidR="00420D72" w:rsidRPr="00321FE1" w:rsidRDefault="00420D72" w:rsidP="00420D72">
      <w:pPr>
        <w:numPr>
          <w:ilvl w:val="0"/>
          <w:numId w:val="42"/>
        </w:numPr>
        <w:ind w:right="57" w:hanging="163"/>
      </w:pPr>
      <w:r w:rsidRPr="00321FE1">
        <w:t>Единая служба спасения                                                                          - 112</w:t>
      </w:r>
    </w:p>
    <w:p w:rsidR="00420D72" w:rsidRPr="00321FE1" w:rsidRDefault="00420D72" w:rsidP="00420D72">
      <w:pPr>
        <w:numPr>
          <w:ilvl w:val="0"/>
          <w:numId w:val="42"/>
        </w:numPr>
        <w:ind w:right="57" w:hanging="163"/>
      </w:pPr>
      <w:r w:rsidRPr="00321FE1">
        <w:t>Скорая медицинская помощь                                                            - 103, 03</w:t>
      </w:r>
    </w:p>
    <w:p w:rsidR="00420D72" w:rsidRDefault="00420D72" w:rsidP="00420D72">
      <w:pPr>
        <w:numPr>
          <w:ilvl w:val="0"/>
          <w:numId w:val="42"/>
        </w:numPr>
        <w:ind w:left="567" w:right="57" w:firstLine="6"/>
      </w:pPr>
      <w:r w:rsidRPr="00321FE1">
        <w:t>Полиция                                                                                                    - 102</w:t>
      </w:r>
    </w:p>
    <w:p w:rsidR="00420D72" w:rsidRPr="00321FE1" w:rsidRDefault="00420D72" w:rsidP="00420D72">
      <w:pPr>
        <w:numPr>
          <w:ilvl w:val="0"/>
          <w:numId w:val="42"/>
        </w:numPr>
        <w:ind w:left="567" w:right="57" w:firstLine="6"/>
      </w:pPr>
      <w:r w:rsidRPr="00321FE1">
        <w:t xml:space="preserve">Единая дежурно-диспетчерская                                          8(473) 200-83-00 служба </w:t>
      </w:r>
    </w:p>
    <w:p w:rsidR="00420D72" w:rsidRPr="00321FE1" w:rsidRDefault="00420D72" w:rsidP="00420D72">
      <w:pPr>
        <w:numPr>
          <w:ilvl w:val="1"/>
          <w:numId w:val="43"/>
        </w:numPr>
        <w:ind w:right="57" w:firstLine="539"/>
        <w:jc w:val="both"/>
      </w:pPr>
      <w:r w:rsidRPr="00321FE1"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420D72" w:rsidRPr="00321FE1" w:rsidRDefault="00420D72" w:rsidP="00420D72">
      <w:pPr>
        <w:numPr>
          <w:ilvl w:val="1"/>
          <w:numId w:val="43"/>
        </w:numPr>
        <w:ind w:right="57" w:firstLine="539"/>
        <w:jc w:val="both"/>
      </w:pPr>
      <w:r w:rsidRPr="00321FE1">
        <w:t>Эксплуатация.</w:t>
      </w:r>
    </w:p>
    <w:p w:rsidR="00420D72" w:rsidRPr="00321FE1" w:rsidRDefault="00420D72" w:rsidP="00420D72">
      <w:pPr>
        <w:ind w:left="-15" w:firstLine="539"/>
      </w:pPr>
      <w:r w:rsidRPr="00321FE1"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420D72" w:rsidRPr="00321FE1" w:rsidRDefault="00420D72" w:rsidP="00420D72">
      <w:pPr>
        <w:ind w:left="-15" w:right="57" w:firstLine="540"/>
      </w:pPr>
      <w:r w:rsidRPr="00321FE1"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420D72" w:rsidRPr="00321FE1" w:rsidRDefault="00420D72" w:rsidP="00420D72">
      <w:pPr>
        <w:numPr>
          <w:ilvl w:val="0"/>
          <w:numId w:val="44"/>
        </w:numPr>
        <w:ind w:right="57" w:firstLine="540"/>
        <w:jc w:val="both"/>
      </w:pPr>
      <w:r w:rsidRPr="00321FE1">
        <w:t>проверку и подтягивание креплений;</w:t>
      </w:r>
    </w:p>
    <w:p w:rsidR="00420D72" w:rsidRPr="00321FE1" w:rsidRDefault="00420D72" w:rsidP="00420D72">
      <w:pPr>
        <w:numPr>
          <w:ilvl w:val="0"/>
          <w:numId w:val="44"/>
        </w:numPr>
        <w:ind w:right="57" w:firstLine="540"/>
        <w:jc w:val="both"/>
      </w:pPr>
      <w:r w:rsidRPr="00321FE1">
        <w:t>обновление окраски и уход за поверхностями;</w:t>
      </w:r>
    </w:p>
    <w:p w:rsidR="00420D72" w:rsidRPr="00321FE1" w:rsidRDefault="00420D72" w:rsidP="00420D72">
      <w:pPr>
        <w:numPr>
          <w:ilvl w:val="0"/>
          <w:numId w:val="44"/>
        </w:numPr>
        <w:ind w:right="57" w:firstLine="540"/>
        <w:jc w:val="both"/>
      </w:pPr>
      <w:r w:rsidRPr="00321FE1">
        <w:t>обслуживание ударопоглощающих покрытий;</w:t>
      </w:r>
    </w:p>
    <w:p w:rsidR="00420D72" w:rsidRPr="00321FE1" w:rsidRDefault="00420D72" w:rsidP="00420D72">
      <w:pPr>
        <w:numPr>
          <w:ilvl w:val="0"/>
          <w:numId w:val="44"/>
        </w:numPr>
        <w:ind w:right="57" w:firstLine="540"/>
        <w:jc w:val="both"/>
      </w:pPr>
      <w:r w:rsidRPr="00321FE1">
        <w:t>смазку шарниров;</w:t>
      </w:r>
    </w:p>
    <w:p w:rsidR="00420D72" w:rsidRPr="00321FE1" w:rsidRDefault="00420D72" w:rsidP="00420D72">
      <w:pPr>
        <w:numPr>
          <w:ilvl w:val="0"/>
          <w:numId w:val="44"/>
        </w:numPr>
        <w:ind w:right="57" w:firstLine="540"/>
        <w:jc w:val="both"/>
      </w:pPr>
      <w:r w:rsidRPr="00321FE1">
        <w:t>разметку оборудования, обозначающую требуемый уровень ударопоглощающего покрытия;</w:t>
      </w:r>
    </w:p>
    <w:p w:rsidR="00420D72" w:rsidRPr="00321FE1" w:rsidRDefault="00420D72" w:rsidP="00420D72">
      <w:pPr>
        <w:numPr>
          <w:ilvl w:val="0"/>
          <w:numId w:val="44"/>
        </w:numPr>
        <w:ind w:right="57" w:firstLine="540"/>
        <w:jc w:val="both"/>
      </w:pPr>
      <w:r w:rsidRPr="00321FE1">
        <w:t>чистоту оборудования;</w:t>
      </w:r>
    </w:p>
    <w:p w:rsidR="00420D72" w:rsidRPr="00321FE1" w:rsidRDefault="00420D72" w:rsidP="00420D72">
      <w:pPr>
        <w:numPr>
          <w:ilvl w:val="0"/>
          <w:numId w:val="44"/>
        </w:numPr>
        <w:ind w:right="57" w:firstLine="540"/>
        <w:jc w:val="both"/>
      </w:pPr>
      <w:r w:rsidRPr="00321FE1">
        <w:t>чистоту покрытий (удаление битого стекла, камней и других посторонних предметов);</w:t>
      </w:r>
    </w:p>
    <w:p w:rsidR="00420D72" w:rsidRPr="00321FE1" w:rsidRDefault="00420D72" w:rsidP="00420D72">
      <w:pPr>
        <w:numPr>
          <w:ilvl w:val="0"/>
          <w:numId w:val="44"/>
        </w:numPr>
        <w:ind w:right="57" w:firstLine="540"/>
        <w:jc w:val="both"/>
      </w:pPr>
      <w:r w:rsidRPr="00321FE1">
        <w:t>восстановление ударопоглощающих покрытий до необходимой высоты наполнения;</w:t>
      </w:r>
    </w:p>
    <w:p w:rsidR="00420D72" w:rsidRPr="00321FE1" w:rsidRDefault="00420D72" w:rsidP="00420D72">
      <w:pPr>
        <w:numPr>
          <w:ilvl w:val="0"/>
          <w:numId w:val="44"/>
        </w:numPr>
        <w:ind w:right="57" w:firstLine="540"/>
        <w:jc w:val="both"/>
      </w:pPr>
      <w:r w:rsidRPr="00321FE1">
        <w:t>профилактический осмотр свободных пространств.</w:t>
      </w:r>
    </w:p>
    <w:p w:rsidR="00420D72" w:rsidRPr="00321FE1" w:rsidRDefault="00420D72" w:rsidP="00420D72">
      <w:pPr>
        <w:ind w:left="550" w:right="57"/>
      </w:pPr>
      <w:r w:rsidRPr="00321FE1">
        <w:t>5.6. Профилактические ремонтные работы.</w:t>
      </w:r>
    </w:p>
    <w:p w:rsidR="00420D72" w:rsidRPr="00321FE1" w:rsidRDefault="00420D72" w:rsidP="00420D72">
      <w:pPr>
        <w:ind w:left="-15" w:right="57" w:firstLine="540"/>
      </w:pPr>
      <w:r w:rsidRPr="00321FE1"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420D72" w:rsidRPr="00321FE1" w:rsidRDefault="00420D72" w:rsidP="00420D72">
      <w:pPr>
        <w:numPr>
          <w:ilvl w:val="0"/>
          <w:numId w:val="45"/>
        </w:numPr>
        <w:ind w:right="57" w:hanging="291"/>
        <w:jc w:val="both"/>
      </w:pPr>
      <w:r w:rsidRPr="00321FE1">
        <w:t>замену крепежных деталей;</w:t>
      </w:r>
    </w:p>
    <w:p w:rsidR="00420D72" w:rsidRPr="00321FE1" w:rsidRDefault="00420D72" w:rsidP="00420D72">
      <w:pPr>
        <w:numPr>
          <w:ilvl w:val="0"/>
          <w:numId w:val="45"/>
        </w:numPr>
        <w:ind w:right="57" w:hanging="291"/>
        <w:jc w:val="both"/>
      </w:pPr>
      <w:r w:rsidRPr="00321FE1">
        <w:t>сварку и резку;</w:t>
      </w:r>
    </w:p>
    <w:p w:rsidR="00420D72" w:rsidRPr="00321FE1" w:rsidRDefault="00420D72" w:rsidP="00420D72">
      <w:pPr>
        <w:numPr>
          <w:ilvl w:val="0"/>
          <w:numId w:val="45"/>
        </w:numPr>
        <w:ind w:right="57" w:hanging="291"/>
        <w:jc w:val="both"/>
      </w:pPr>
      <w:r w:rsidRPr="00321FE1">
        <w:t>замену изношенных или дефектных деталей; 4) замену неисправных элементов оборудования.</w:t>
      </w:r>
    </w:p>
    <w:p w:rsidR="00420D72" w:rsidRPr="00321FE1" w:rsidRDefault="00420D72" w:rsidP="00420D72">
      <w:pPr>
        <w:ind w:left="550" w:right="57"/>
      </w:pPr>
      <w:r w:rsidRPr="00321FE1">
        <w:t>5.7. Санитарное содержание.</w:t>
      </w:r>
    </w:p>
    <w:p w:rsidR="00420D72" w:rsidRPr="00321FE1" w:rsidRDefault="00420D72" w:rsidP="00420D72">
      <w:pPr>
        <w:ind w:left="-15" w:right="57" w:firstLine="724"/>
      </w:pPr>
      <w:r w:rsidRPr="00321FE1"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420D72" w:rsidRPr="00321FE1" w:rsidRDefault="00420D72" w:rsidP="00420D72">
      <w:pPr>
        <w:ind w:left="-15" w:right="1787" w:firstLine="724"/>
      </w:pPr>
    </w:p>
    <w:p w:rsidR="00420D72" w:rsidRPr="00321FE1" w:rsidRDefault="00420D72" w:rsidP="00420D72">
      <w:pPr>
        <w:ind w:left="-15" w:right="1787" w:firstLine="724"/>
        <w:jc w:val="center"/>
      </w:pPr>
      <w:r w:rsidRPr="00321FE1">
        <w:t>6. Демонтаж детских и спортивных площадок</w:t>
      </w:r>
    </w:p>
    <w:p w:rsidR="00420D72" w:rsidRPr="00321FE1" w:rsidRDefault="00420D72" w:rsidP="00420D72">
      <w:pPr>
        <w:ind w:left="-15" w:right="57" w:firstLine="724"/>
      </w:pPr>
      <w:r w:rsidRPr="00321FE1">
        <w:t>6.1. Демонтаж Площадок, расположенных на земельных участках МКД.</w:t>
      </w:r>
    </w:p>
    <w:p w:rsidR="00420D72" w:rsidRPr="00321FE1" w:rsidRDefault="00420D72" w:rsidP="00420D72">
      <w:pPr>
        <w:numPr>
          <w:ilvl w:val="2"/>
          <w:numId w:val="46"/>
        </w:numPr>
        <w:ind w:left="-15" w:right="57" w:firstLine="724"/>
        <w:jc w:val="both"/>
      </w:pPr>
      <w:r w:rsidRPr="00321FE1"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420D72" w:rsidRPr="00321FE1" w:rsidRDefault="00420D72" w:rsidP="00420D72">
      <w:pPr>
        <w:numPr>
          <w:ilvl w:val="2"/>
          <w:numId w:val="46"/>
        </w:numPr>
        <w:ind w:left="-15" w:right="57" w:firstLine="724"/>
        <w:jc w:val="both"/>
      </w:pPr>
      <w:r w:rsidRPr="00321FE1"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420D72" w:rsidRPr="00321FE1" w:rsidRDefault="00420D72" w:rsidP="00420D72">
      <w:pPr>
        <w:ind w:left="-15" w:right="57" w:firstLine="724"/>
      </w:pPr>
      <w:r w:rsidRPr="00321FE1">
        <w:lastRenderedPageBreak/>
        <w:t xml:space="preserve">6.2. Демонтаж иных Площадок, расположенных на территории муниципального образования </w:t>
      </w:r>
      <w:r>
        <w:t xml:space="preserve">Осетровского сельского поселения Верхнемамонского муниципального </w:t>
      </w:r>
      <w:r w:rsidRPr="00321FE1">
        <w:t>района Воронежской области».</w:t>
      </w:r>
    </w:p>
    <w:p w:rsidR="00420D72" w:rsidRPr="00321FE1" w:rsidRDefault="00420D72" w:rsidP="00420D72">
      <w:pPr>
        <w:numPr>
          <w:ilvl w:val="2"/>
          <w:numId w:val="47"/>
        </w:numPr>
        <w:ind w:left="-15" w:right="57" w:firstLine="724"/>
        <w:jc w:val="both"/>
      </w:pPr>
      <w:r w:rsidRPr="00321FE1">
        <w:t xml:space="preserve">Решение о демонтаже иных Площадок, расположенных на территории муниципального образования </w:t>
      </w:r>
      <w:r>
        <w:t>Осетровского сельского поселения Верхнемамонского муниципального</w:t>
      </w:r>
      <w:r w:rsidRPr="00321FE1">
        <w:t xml:space="preserve"> 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420D72" w:rsidRPr="00321FE1" w:rsidRDefault="00420D72" w:rsidP="00420D72">
      <w:pPr>
        <w:numPr>
          <w:ilvl w:val="2"/>
          <w:numId w:val="47"/>
        </w:numPr>
        <w:ind w:left="-15" w:right="57" w:firstLine="724"/>
        <w:jc w:val="both"/>
      </w:pPr>
      <w:r w:rsidRPr="00321FE1"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420D72" w:rsidRPr="00321FE1" w:rsidRDefault="00420D72" w:rsidP="00420D72">
      <w:pPr>
        <w:ind w:right="55"/>
        <w:jc w:val="right"/>
      </w:pPr>
    </w:p>
    <w:p w:rsidR="00420D72" w:rsidRPr="00321FE1" w:rsidRDefault="00420D72" w:rsidP="00420D72">
      <w:pPr>
        <w:ind w:right="55"/>
        <w:jc w:val="right"/>
      </w:pPr>
    </w:p>
    <w:p w:rsidR="00420D72" w:rsidRPr="00321FE1" w:rsidRDefault="00420D72" w:rsidP="00420D72">
      <w:pPr>
        <w:ind w:right="55"/>
        <w:jc w:val="right"/>
      </w:pPr>
    </w:p>
    <w:p w:rsidR="00420D72" w:rsidRPr="00321FE1" w:rsidRDefault="00420D72" w:rsidP="00420D72">
      <w:pPr>
        <w:spacing w:after="12"/>
        <w:ind w:right="55"/>
        <w:jc w:val="right"/>
        <w:rPr>
          <w:sz w:val="22"/>
        </w:rPr>
      </w:pPr>
      <w:r w:rsidRPr="00321FE1">
        <w:rPr>
          <w:sz w:val="22"/>
        </w:rPr>
        <w:t xml:space="preserve">Приложение № 1 </w:t>
      </w:r>
    </w:p>
    <w:p w:rsidR="00420D72" w:rsidRPr="00321FE1" w:rsidRDefault="00420D72" w:rsidP="00420D72">
      <w:pPr>
        <w:spacing w:after="12"/>
        <w:ind w:left="4378" w:right="55"/>
        <w:jc w:val="right"/>
        <w:rPr>
          <w:sz w:val="22"/>
        </w:rPr>
      </w:pPr>
      <w:r w:rsidRPr="00321FE1">
        <w:rPr>
          <w:sz w:val="22"/>
        </w:rPr>
        <w:t xml:space="preserve">к Правилам содержания и эксплуатации детских площадок и игрового оборудования, расположенных на территории муниципального образования </w:t>
      </w:r>
    </w:p>
    <w:p w:rsidR="00420D72" w:rsidRDefault="00420D72" w:rsidP="00420D72">
      <w:pPr>
        <w:spacing w:after="1610" w:line="238" w:lineRule="auto"/>
        <w:ind w:left="3705" w:right="55"/>
        <w:jc w:val="right"/>
      </w:pPr>
      <w:r w:rsidRPr="00321FE1">
        <w:rPr>
          <w:sz w:val="22"/>
        </w:rPr>
        <w:t xml:space="preserve">Осетровского сельского поселения Верхнемамонского муниципального </w:t>
      </w:r>
      <w:r w:rsidRPr="00321FE1">
        <w:rPr>
          <w:b/>
          <w:sz w:val="22"/>
        </w:rPr>
        <w:t xml:space="preserve"> </w:t>
      </w:r>
      <w:r w:rsidRPr="00321FE1">
        <w:rPr>
          <w:sz w:val="22"/>
        </w:rPr>
        <w:t>района Воронежской области</w:t>
      </w:r>
    </w:p>
    <w:p w:rsidR="00420D72" w:rsidRPr="00321FE1" w:rsidRDefault="00420D72" w:rsidP="00420D72">
      <w:pPr>
        <w:spacing w:after="12"/>
        <w:ind w:left="484" w:right="596"/>
        <w:jc w:val="center"/>
      </w:pPr>
      <w:r w:rsidRPr="00321FE1">
        <w:rPr>
          <w:b/>
        </w:rPr>
        <w:t>ЖУРНАЛ</w:t>
      </w:r>
    </w:p>
    <w:p w:rsidR="00420D72" w:rsidRPr="00321FE1" w:rsidRDefault="00420D72" w:rsidP="00420D72">
      <w:pPr>
        <w:spacing w:line="238" w:lineRule="auto"/>
        <w:ind w:left="568" w:right="461" w:hanging="4"/>
        <w:jc w:val="center"/>
      </w:pPr>
      <w:r w:rsidRPr="00321FE1">
        <w:rPr>
          <w:b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420D72" w:rsidRDefault="00420D72" w:rsidP="00420D72">
      <w:pPr>
        <w:spacing w:line="238" w:lineRule="auto"/>
        <w:ind w:left="-15" w:firstLine="161"/>
        <w:jc w:val="center"/>
        <w:rPr>
          <w:b/>
        </w:rPr>
      </w:pPr>
      <w:r w:rsidRPr="00321FE1">
        <w:rPr>
          <w:b/>
        </w:rPr>
        <w:t>обслуживания и ремонта детских игровых площадок, расположенных на территории Осетровского сельского поселения Верхнемамонского муниципального района Воронежской области</w:t>
      </w:r>
    </w:p>
    <w:p w:rsidR="00420D72" w:rsidRDefault="00420D72" w:rsidP="00420D72">
      <w:pPr>
        <w:spacing w:line="238" w:lineRule="auto"/>
        <w:ind w:left="-15" w:firstLine="161"/>
        <w:jc w:val="center"/>
        <w:rPr>
          <w:b/>
        </w:rPr>
      </w:pPr>
    </w:p>
    <w:p w:rsidR="00420D72" w:rsidRPr="00321FE1" w:rsidRDefault="00420D72" w:rsidP="00420D72">
      <w:pPr>
        <w:spacing w:line="238" w:lineRule="auto"/>
        <w:ind w:left="-15" w:firstLine="161"/>
        <w:jc w:val="center"/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34"/>
        <w:gridCol w:w="2655"/>
        <w:gridCol w:w="1595"/>
        <w:gridCol w:w="1892"/>
        <w:gridCol w:w="1296"/>
        <w:gridCol w:w="1778"/>
      </w:tblGrid>
      <w:tr w:rsidR="00420D72" w:rsidRPr="00321FE1" w:rsidTr="00494173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line="259" w:lineRule="auto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line="259" w:lineRule="auto"/>
              <w:ind w:left="14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 xml:space="preserve">Примечание </w:t>
            </w:r>
          </w:p>
        </w:tc>
      </w:tr>
      <w:tr w:rsidR="00420D72" w:rsidRPr="00321FE1" w:rsidTr="00494173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line="259" w:lineRule="auto"/>
              <w:ind w:left="64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line="259" w:lineRule="auto"/>
              <w:ind w:right="70"/>
              <w:jc w:val="center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line="259" w:lineRule="auto"/>
              <w:ind w:right="70"/>
              <w:jc w:val="center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line="259" w:lineRule="auto"/>
              <w:ind w:right="70"/>
              <w:jc w:val="center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line="259" w:lineRule="auto"/>
              <w:ind w:right="70"/>
              <w:jc w:val="center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line="259" w:lineRule="auto"/>
              <w:ind w:right="70"/>
              <w:jc w:val="center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6</w:t>
            </w:r>
          </w:p>
        </w:tc>
      </w:tr>
      <w:tr w:rsidR="00420D72" w:rsidRPr="00321FE1" w:rsidTr="00494173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20D72" w:rsidRPr="00321FE1" w:rsidTr="00494173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420D72" w:rsidRPr="00321FE1" w:rsidRDefault="00420D72" w:rsidP="00420D72">
      <w:pPr>
        <w:spacing w:after="12"/>
        <w:ind w:right="144"/>
        <w:jc w:val="right"/>
      </w:pPr>
    </w:p>
    <w:p w:rsidR="00420D72" w:rsidRPr="00321FE1" w:rsidRDefault="00420D72" w:rsidP="00420D72">
      <w:pPr>
        <w:spacing w:after="12"/>
        <w:ind w:right="144"/>
        <w:jc w:val="right"/>
      </w:pPr>
    </w:p>
    <w:p w:rsidR="00420D72" w:rsidRPr="00321FE1" w:rsidRDefault="00420D72" w:rsidP="00420D72">
      <w:pPr>
        <w:spacing w:after="12"/>
        <w:ind w:right="144"/>
        <w:jc w:val="right"/>
      </w:pPr>
    </w:p>
    <w:p w:rsidR="00420D72" w:rsidRPr="00321FE1" w:rsidRDefault="00420D72" w:rsidP="00420D72">
      <w:pPr>
        <w:spacing w:after="12"/>
        <w:ind w:right="144"/>
        <w:jc w:val="right"/>
      </w:pPr>
    </w:p>
    <w:p w:rsidR="00420D72" w:rsidRPr="00321FE1" w:rsidRDefault="00420D72" w:rsidP="00420D72">
      <w:pPr>
        <w:spacing w:after="12"/>
        <w:ind w:right="144"/>
        <w:jc w:val="right"/>
      </w:pPr>
    </w:p>
    <w:p w:rsidR="00420D72" w:rsidRPr="00321FE1" w:rsidRDefault="00420D72" w:rsidP="00420D72">
      <w:pPr>
        <w:spacing w:after="12"/>
        <w:ind w:right="144"/>
        <w:jc w:val="right"/>
      </w:pPr>
    </w:p>
    <w:p w:rsidR="00420D72" w:rsidRPr="00321FE1" w:rsidRDefault="00420D72" w:rsidP="00420D72">
      <w:pPr>
        <w:spacing w:after="12"/>
        <w:ind w:right="144"/>
        <w:jc w:val="right"/>
      </w:pPr>
    </w:p>
    <w:p w:rsidR="00420D72" w:rsidRPr="00321FE1" w:rsidRDefault="00420D72" w:rsidP="00420D72">
      <w:pPr>
        <w:spacing w:after="12"/>
        <w:ind w:right="144"/>
        <w:jc w:val="right"/>
      </w:pPr>
    </w:p>
    <w:p w:rsidR="00420D72" w:rsidRPr="00321FE1" w:rsidRDefault="00420D72" w:rsidP="00420D72">
      <w:pPr>
        <w:spacing w:after="12"/>
        <w:ind w:right="144"/>
        <w:jc w:val="right"/>
      </w:pPr>
    </w:p>
    <w:p w:rsidR="00420D72" w:rsidRPr="00321FE1" w:rsidRDefault="00420D72" w:rsidP="00420D72">
      <w:pPr>
        <w:spacing w:after="12"/>
        <w:ind w:right="144"/>
        <w:jc w:val="right"/>
      </w:pPr>
    </w:p>
    <w:p w:rsidR="00420D72" w:rsidRPr="00321FE1" w:rsidRDefault="00420D72" w:rsidP="00420D72">
      <w:pPr>
        <w:spacing w:after="12"/>
        <w:ind w:right="144"/>
        <w:jc w:val="right"/>
      </w:pPr>
    </w:p>
    <w:p w:rsidR="00420D72" w:rsidRPr="00321FE1" w:rsidRDefault="00420D72" w:rsidP="00420D72">
      <w:pPr>
        <w:spacing w:after="12"/>
        <w:ind w:right="144"/>
        <w:jc w:val="right"/>
      </w:pPr>
    </w:p>
    <w:p w:rsidR="00420D72" w:rsidRPr="00321FE1" w:rsidRDefault="00420D72" w:rsidP="00420D72">
      <w:pPr>
        <w:spacing w:after="12"/>
        <w:ind w:right="144"/>
        <w:jc w:val="right"/>
      </w:pPr>
    </w:p>
    <w:p w:rsidR="00420D72" w:rsidRPr="00321FE1" w:rsidRDefault="00420D72" w:rsidP="00420D72">
      <w:pPr>
        <w:spacing w:after="12"/>
        <w:ind w:right="144"/>
        <w:jc w:val="right"/>
      </w:pPr>
    </w:p>
    <w:p w:rsidR="00420D72" w:rsidRPr="00321FE1" w:rsidRDefault="00420D72" w:rsidP="00420D72">
      <w:pPr>
        <w:spacing w:after="12"/>
        <w:ind w:right="144"/>
        <w:jc w:val="right"/>
      </w:pPr>
    </w:p>
    <w:p w:rsidR="00420D72" w:rsidRPr="00321FE1" w:rsidRDefault="00420D72" w:rsidP="00420D72">
      <w:pPr>
        <w:spacing w:after="12"/>
        <w:ind w:right="144"/>
        <w:jc w:val="right"/>
        <w:rPr>
          <w:sz w:val="22"/>
        </w:rPr>
      </w:pPr>
      <w:r w:rsidRPr="00321FE1">
        <w:rPr>
          <w:sz w:val="22"/>
        </w:rPr>
        <w:t xml:space="preserve">     Приложение № 2 </w:t>
      </w:r>
    </w:p>
    <w:p w:rsidR="00420D72" w:rsidRPr="00321FE1" w:rsidRDefault="00420D72" w:rsidP="00420D72">
      <w:pPr>
        <w:spacing w:after="12"/>
        <w:ind w:left="4429" w:right="55"/>
        <w:jc w:val="right"/>
        <w:rPr>
          <w:sz w:val="22"/>
        </w:rPr>
      </w:pPr>
      <w:r w:rsidRPr="00321FE1">
        <w:rPr>
          <w:sz w:val="22"/>
        </w:rPr>
        <w:t xml:space="preserve">к Правилам содержания и эксплуатации детских площадок и игрового оборудования, расположенных на территории муниципального образования </w:t>
      </w:r>
    </w:p>
    <w:p w:rsidR="00420D72" w:rsidRPr="00321FE1" w:rsidRDefault="00420D72" w:rsidP="00420D72">
      <w:pPr>
        <w:spacing w:after="326" w:line="238" w:lineRule="auto"/>
        <w:ind w:left="3705" w:right="55"/>
        <w:jc w:val="right"/>
        <w:rPr>
          <w:sz w:val="22"/>
        </w:rPr>
      </w:pPr>
      <w:r w:rsidRPr="00321FE1">
        <w:rPr>
          <w:sz w:val="22"/>
        </w:rPr>
        <w:t xml:space="preserve">Осетровского сельского поселения Верхнемамонского муниципального </w:t>
      </w:r>
      <w:r w:rsidRPr="00321FE1">
        <w:rPr>
          <w:b/>
          <w:sz w:val="22"/>
        </w:rPr>
        <w:t xml:space="preserve"> </w:t>
      </w:r>
      <w:r w:rsidRPr="00321FE1">
        <w:rPr>
          <w:sz w:val="22"/>
        </w:rPr>
        <w:t>района Воронежской области</w:t>
      </w:r>
    </w:p>
    <w:p w:rsidR="00420D72" w:rsidRPr="00321FE1" w:rsidRDefault="00420D72" w:rsidP="00420D72">
      <w:pPr>
        <w:spacing w:after="12"/>
        <w:ind w:left="484" w:right="544"/>
        <w:jc w:val="center"/>
      </w:pPr>
      <w:r w:rsidRPr="00321FE1">
        <w:rPr>
          <w:b/>
        </w:rPr>
        <w:t>АКТ</w:t>
      </w:r>
    </w:p>
    <w:p w:rsidR="00420D72" w:rsidRPr="00321FE1" w:rsidRDefault="00420D72" w:rsidP="00420D72">
      <w:pPr>
        <w:spacing w:after="306"/>
        <w:ind w:left="484" w:right="544"/>
        <w:jc w:val="center"/>
      </w:pPr>
      <w:r w:rsidRPr="00321FE1">
        <w:rPr>
          <w:b/>
        </w:rPr>
        <w:t>осмотра и проверки оборудования детских игровых площадок</w:t>
      </w:r>
    </w:p>
    <w:p w:rsidR="00420D72" w:rsidRPr="00321FE1" w:rsidRDefault="00420D72" w:rsidP="00420D72">
      <w:pPr>
        <w:spacing w:after="15"/>
        <w:ind w:left="-5"/>
      </w:pPr>
      <w:r w:rsidRPr="00321FE1">
        <w:t xml:space="preserve">от _____________20__ г.                                                                           № ____ </w:t>
      </w:r>
    </w:p>
    <w:p w:rsidR="00420D72" w:rsidRPr="00321FE1" w:rsidRDefault="00420D72" w:rsidP="00420D72">
      <w:pPr>
        <w:spacing w:line="259" w:lineRule="auto"/>
      </w:pPr>
    </w:p>
    <w:p w:rsidR="00420D72" w:rsidRPr="00321FE1" w:rsidRDefault="00420D72" w:rsidP="00420D72">
      <w:pPr>
        <w:spacing w:line="238" w:lineRule="auto"/>
        <w:ind w:left="1501" w:right="1561"/>
        <w:jc w:val="center"/>
      </w:pPr>
      <w:r w:rsidRPr="00321FE1">
        <w:t>____________________________________ наименование населенного пункта</w:t>
      </w:r>
    </w:p>
    <w:p w:rsidR="00420D72" w:rsidRPr="00321FE1" w:rsidRDefault="00420D72" w:rsidP="00420D72">
      <w:pPr>
        <w:spacing w:after="306"/>
        <w:ind w:left="-5"/>
      </w:pPr>
      <w:r w:rsidRPr="00321FE1">
        <w:t>Владелец __________________________________________________________</w:t>
      </w:r>
    </w:p>
    <w:p w:rsidR="00420D72" w:rsidRPr="00321FE1" w:rsidRDefault="00420D72" w:rsidP="00420D72">
      <w:pPr>
        <w:spacing w:after="306"/>
        <w:ind w:left="-5" w:right="57"/>
      </w:pPr>
      <w:r w:rsidRPr="00321FE1">
        <w:t>Адрес установки____________________________________________________</w:t>
      </w:r>
    </w:p>
    <w:p w:rsidR="00420D72" w:rsidRPr="00321FE1" w:rsidRDefault="00420D72" w:rsidP="00420D72">
      <w:pPr>
        <w:ind w:left="-5" w:right="57"/>
      </w:pPr>
      <w:r w:rsidRPr="00321FE1">
        <w:t xml:space="preserve">Характеристика поверхности детской игровой площадки: </w:t>
      </w:r>
    </w:p>
    <w:p w:rsidR="00420D72" w:rsidRPr="00321FE1" w:rsidRDefault="00420D72" w:rsidP="00420D72">
      <w:pPr>
        <w:spacing w:after="15"/>
        <w:ind w:left="-5"/>
      </w:pPr>
      <w:r w:rsidRPr="00321FE1">
        <w:t>_____________________________________________________________________</w:t>
      </w:r>
    </w:p>
    <w:p w:rsidR="00420D72" w:rsidRPr="00321FE1" w:rsidRDefault="00420D72" w:rsidP="00420D72">
      <w:pPr>
        <w:spacing w:after="15"/>
        <w:ind w:left="-5"/>
      </w:pPr>
      <w:r w:rsidRPr="00321FE1">
        <w:t>_______________________________________________________________</w:t>
      </w:r>
    </w:p>
    <w:p w:rsidR="00420D72" w:rsidRPr="00321FE1" w:rsidRDefault="00420D72" w:rsidP="00420D72">
      <w:pPr>
        <w:spacing w:after="15"/>
        <w:ind w:left="-5"/>
      </w:pPr>
      <w:r w:rsidRPr="00321FE1"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420D72" w:rsidRPr="00321FE1" w:rsidTr="00494173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line="259" w:lineRule="auto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line="259" w:lineRule="auto"/>
              <w:ind w:left="113"/>
              <w:rPr>
                <w:sz w:val="24"/>
                <w:szCs w:val="24"/>
              </w:rPr>
            </w:pPr>
            <w:r w:rsidRPr="00321FE1">
              <w:rPr>
                <w:sz w:val="24"/>
                <w:szCs w:val="24"/>
              </w:rPr>
              <w:t>Примечание</w:t>
            </w:r>
          </w:p>
        </w:tc>
      </w:tr>
      <w:tr w:rsidR="00420D72" w:rsidRPr="00321FE1" w:rsidTr="00494173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20D72" w:rsidRPr="00321FE1" w:rsidTr="00494173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20D72" w:rsidRPr="00321FE1" w:rsidTr="00494173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Pr="00321FE1" w:rsidRDefault="00420D72" w:rsidP="0049417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420D72" w:rsidRPr="00321FE1" w:rsidRDefault="00420D72" w:rsidP="00420D72">
      <w:pPr>
        <w:ind w:left="-5" w:right="57"/>
      </w:pPr>
      <w:r w:rsidRPr="00321FE1"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420D72" w:rsidRPr="00321FE1" w:rsidRDefault="00420D72" w:rsidP="00420D72">
      <w:pPr>
        <w:spacing w:after="15"/>
        <w:ind w:left="-5"/>
      </w:pPr>
      <w:r w:rsidRPr="00321FE1">
        <w:t>___________________________________________________________________</w:t>
      </w:r>
    </w:p>
    <w:p w:rsidR="00420D72" w:rsidRPr="00321FE1" w:rsidRDefault="00420D72" w:rsidP="00420D72">
      <w:pPr>
        <w:spacing w:after="306"/>
        <w:ind w:left="-5"/>
      </w:pPr>
      <w:r w:rsidRPr="00321FE1">
        <w:t>_______________________________________________________________</w:t>
      </w:r>
    </w:p>
    <w:p w:rsidR="00420D72" w:rsidRPr="00321FE1" w:rsidRDefault="00420D72" w:rsidP="00420D72">
      <w:pPr>
        <w:spacing w:after="15"/>
        <w:ind w:left="-5"/>
      </w:pPr>
      <w:r w:rsidRPr="00321FE1">
        <w:t xml:space="preserve">Ответственный исполнитель _____________________     ______________ </w:t>
      </w:r>
    </w:p>
    <w:p w:rsidR="00420D72" w:rsidRPr="00321FE1" w:rsidRDefault="00420D72" w:rsidP="00420D72">
      <w:pPr>
        <w:ind w:left="-5" w:right="57"/>
      </w:pPr>
      <w:r w:rsidRPr="00321FE1">
        <w:t xml:space="preserve">                                                       должность     подпись     инициалы, фамилия</w:t>
      </w:r>
    </w:p>
    <w:p w:rsidR="00420D72" w:rsidRPr="00321FE1" w:rsidRDefault="00420D72" w:rsidP="00420D72">
      <w:pPr>
        <w:ind w:left="-5" w:right="57"/>
      </w:pPr>
      <w:r w:rsidRPr="00321FE1">
        <w:t>Члены рабочей группы:</w:t>
      </w:r>
    </w:p>
    <w:p w:rsidR="00420D72" w:rsidRPr="00321FE1" w:rsidRDefault="00420D72" w:rsidP="00420D72">
      <w:pPr>
        <w:spacing w:after="15"/>
        <w:ind w:left="-5"/>
      </w:pPr>
      <w:r w:rsidRPr="00321FE1">
        <w:t>_______________________________ ____________________</w:t>
      </w:r>
    </w:p>
    <w:p w:rsidR="00420D72" w:rsidRPr="00321FE1" w:rsidRDefault="00420D72" w:rsidP="00420D72">
      <w:pPr>
        <w:spacing w:after="15"/>
        <w:ind w:left="-5"/>
      </w:pPr>
      <w:r w:rsidRPr="00321FE1">
        <w:t>________________________________ ____________________</w:t>
      </w:r>
    </w:p>
    <w:p w:rsidR="00420D72" w:rsidRPr="00321FE1" w:rsidRDefault="00420D72" w:rsidP="00420D72">
      <w:pPr>
        <w:spacing w:line="250" w:lineRule="auto"/>
        <w:ind w:right="57"/>
        <w:jc w:val="right"/>
      </w:pPr>
    </w:p>
    <w:p w:rsidR="00420D72" w:rsidRPr="00321FE1" w:rsidRDefault="00420D72" w:rsidP="00420D72">
      <w:pPr>
        <w:spacing w:line="250" w:lineRule="auto"/>
        <w:ind w:right="57"/>
        <w:jc w:val="right"/>
      </w:pPr>
    </w:p>
    <w:p w:rsidR="00420D72" w:rsidRPr="00321FE1" w:rsidRDefault="00420D72" w:rsidP="00420D72">
      <w:pPr>
        <w:spacing w:line="250" w:lineRule="auto"/>
        <w:ind w:right="57"/>
        <w:jc w:val="right"/>
      </w:pPr>
    </w:p>
    <w:p w:rsidR="00420D72" w:rsidRDefault="00420D72" w:rsidP="00420D72">
      <w:pPr>
        <w:spacing w:line="250" w:lineRule="auto"/>
        <w:ind w:right="57"/>
        <w:jc w:val="right"/>
      </w:pPr>
    </w:p>
    <w:p w:rsidR="00420D72" w:rsidRDefault="00420D72" w:rsidP="00420D72">
      <w:pPr>
        <w:spacing w:line="250" w:lineRule="auto"/>
        <w:ind w:right="57"/>
        <w:jc w:val="right"/>
      </w:pPr>
    </w:p>
    <w:p w:rsidR="00420D72" w:rsidRDefault="00420D72" w:rsidP="00420D72">
      <w:pPr>
        <w:spacing w:line="250" w:lineRule="auto"/>
        <w:ind w:right="57"/>
        <w:jc w:val="right"/>
      </w:pPr>
    </w:p>
    <w:p w:rsidR="00420D72" w:rsidRDefault="00420D72" w:rsidP="00420D72">
      <w:pPr>
        <w:spacing w:line="250" w:lineRule="auto"/>
        <w:ind w:right="57"/>
        <w:jc w:val="right"/>
      </w:pPr>
    </w:p>
    <w:p w:rsidR="00420D72" w:rsidRDefault="00420D72" w:rsidP="00420D72">
      <w:pPr>
        <w:spacing w:line="250" w:lineRule="auto"/>
        <w:ind w:right="57"/>
        <w:jc w:val="right"/>
      </w:pPr>
    </w:p>
    <w:p w:rsidR="00420D72" w:rsidRDefault="00420D72" w:rsidP="00420D72">
      <w:pPr>
        <w:spacing w:line="250" w:lineRule="auto"/>
        <w:ind w:right="57"/>
        <w:jc w:val="right"/>
      </w:pPr>
    </w:p>
    <w:p w:rsidR="00420D72" w:rsidRDefault="00420D72" w:rsidP="00420D72">
      <w:pPr>
        <w:spacing w:line="250" w:lineRule="auto"/>
        <w:ind w:right="57"/>
        <w:jc w:val="right"/>
        <w:rPr>
          <w:sz w:val="22"/>
        </w:rPr>
      </w:pPr>
    </w:p>
    <w:p w:rsidR="00420D72" w:rsidRDefault="00420D72" w:rsidP="00420D72">
      <w:pPr>
        <w:spacing w:line="250" w:lineRule="auto"/>
        <w:ind w:right="57"/>
        <w:jc w:val="right"/>
        <w:rPr>
          <w:sz w:val="22"/>
        </w:rPr>
      </w:pPr>
    </w:p>
    <w:p w:rsidR="00420D72" w:rsidRDefault="00420D72" w:rsidP="00420D72">
      <w:pPr>
        <w:spacing w:line="250" w:lineRule="auto"/>
        <w:ind w:right="57"/>
        <w:jc w:val="right"/>
        <w:rPr>
          <w:sz w:val="22"/>
        </w:rPr>
      </w:pPr>
    </w:p>
    <w:p w:rsidR="00420D72" w:rsidRDefault="00420D72" w:rsidP="00420D72">
      <w:pPr>
        <w:spacing w:line="250" w:lineRule="auto"/>
        <w:ind w:right="57"/>
        <w:jc w:val="right"/>
        <w:rPr>
          <w:sz w:val="22"/>
        </w:rPr>
      </w:pPr>
      <w:r w:rsidRPr="00321FE1">
        <w:rPr>
          <w:sz w:val="22"/>
        </w:rPr>
        <w:t>Приложение № 2</w:t>
      </w:r>
    </w:p>
    <w:p w:rsidR="00420D72" w:rsidRPr="00321FE1" w:rsidRDefault="00420D72" w:rsidP="00420D72">
      <w:pPr>
        <w:spacing w:line="250" w:lineRule="auto"/>
        <w:ind w:right="57"/>
        <w:jc w:val="right"/>
        <w:rPr>
          <w:sz w:val="22"/>
        </w:rPr>
      </w:pPr>
    </w:p>
    <w:p w:rsidR="00420D72" w:rsidRPr="00321FE1" w:rsidRDefault="00420D72" w:rsidP="00420D72">
      <w:pPr>
        <w:spacing w:line="250" w:lineRule="auto"/>
        <w:ind w:right="57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</w:t>
      </w:r>
      <w:r w:rsidRPr="00321FE1">
        <w:rPr>
          <w:sz w:val="22"/>
        </w:rPr>
        <w:t>УТВЕРЖДАЮ</w:t>
      </w:r>
    </w:p>
    <w:p w:rsidR="00420D72" w:rsidRPr="00321FE1" w:rsidRDefault="00420D72" w:rsidP="00420D72">
      <w:pPr>
        <w:spacing w:line="250" w:lineRule="auto"/>
        <w:ind w:right="57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</w:t>
      </w:r>
      <w:r w:rsidRPr="00321FE1">
        <w:rPr>
          <w:sz w:val="22"/>
        </w:rPr>
        <w:t xml:space="preserve">Глава </w:t>
      </w:r>
      <w:r>
        <w:rPr>
          <w:sz w:val="22"/>
        </w:rPr>
        <w:t>Осетровского</w:t>
      </w:r>
      <w:r w:rsidRPr="00321FE1">
        <w:rPr>
          <w:sz w:val="22"/>
        </w:rPr>
        <w:t xml:space="preserve"> поселения</w:t>
      </w:r>
    </w:p>
    <w:p w:rsidR="00420D72" w:rsidRDefault="00420D72" w:rsidP="00420D72">
      <w:pPr>
        <w:spacing w:line="250" w:lineRule="auto"/>
        <w:ind w:left="5812" w:right="57" w:hanging="306"/>
        <w:jc w:val="center"/>
        <w:rPr>
          <w:sz w:val="22"/>
        </w:rPr>
      </w:pPr>
      <w:r w:rsidRPr="00321FE1">
        <w:rPr>
          <w:sz w:val="22"/>
        </w:rPr>
        <w:t>Верхнемамонского муниципального</w:t>
      </w:r>
      <w:r>
        <w:rPr>
          <w:b/>
          <w:sz w:val="22"/>
        </w:rPr>
        <w:t xml:space="preserve"> </w:t>
      </w:r>
      <w:r w:rsidRPr="00321FE1">
        <w:rPr>
          <w:b/>
          <w:sz w:val="22"/>
        </w:rPr>
        <w:t xml:space="preserve"> </w:t>
      </w:r>
      <w:r w:rsidRPr="00321FE1">
        <w:rPr>
          <w:sz w:val="22"/>
        </w:rPr>
        <w:t xml:space="preserve">района Воронежской области  "___"______________ 202_ год </w:t>
      </w:r>
    </w:p>
    <w:p w:rsidR="00420D72" w:rsidRDefault="00420D72" w:rsidP="00420D72">
      <w:pPr>
        <w:spacing w:line="250" w:lineRule="auto"/>
        <w:ind w:left="5812" w:right="57" w:hanging="306"/>
        <w:jc w:val="center"/>
        <w:rPr>
          <w:sz w:val="22"/>
        </w:rPr>
      </w:pPr>
    </w:p>
    <w:p w:rsidR="00420D72" w:rsidRPr="00321FE1" w:rsidRDefault="00420D72" w:rsidP="00420D72">
      <w:pPr>
        <w:spacing w:line="250" w:lineRule="auto"/>
        <w:ind w:left="5812" w:right="57" w:hanging="306"/>
        <w:jc w:val="center"/>
        <w:rPr>
          <w:sz w:val="22"/>
        </w:rPr>
      </w:pPr>
      <w:r w:rsidRPr="00321FE1">
        <w:rPr>
          <w:sz w:val="22"/>
        </w:rPr>
        <w:t>подпись___________________</w:t>
      </w:r>
    </w:p>
    <w:p w:rsidR="00420D72" w:rsidRDefault="00420D72" w:rsidP="00420D72">
      <w:pPr>
        <w:spacing w:after="524" w:line="259" w:lineRule="auto"/>
      </w:pPr>
    </w:p>
    <w:p w:rsidR="00420D72" w:rsidRPr="00321FE1" w:rsidRDefault="00420D72" w:rsidP="00420D72">
      <w:pPr>
        <w:spacing w:after="12"/>
        <w:ind w:left="2271" w:right="2335"/>
        <w:jc w:val="center"/>
        <w:rPr>
          <w:sz w:val="22"/>
        </w:rPr>
      </w:pPr>
      <w:r w:rsidRPr="00321FE1">
        <w:rPr>
          <w:sz w:val="22"/>
        </w:rPr>
        <w:t>Муниципальное образование</w:t>
      </w:r>
    </w:p>
    <w:p w:rsidR="00420D72" w:rsidRPr="00321FE1" w:rsidRDefault="00420D72" w:rsidP="00420D72">
      <w:pPr>
        <w:spacing w:after="12"/>
        <w:ind w:right="74"/>
        <w:jc w:val="center"/>
        <w:rPr>
          <w:sz w:val="22"/>
        </w:rPr>
      </w:pPr>
      <w:r w:rsidRPr="00321FE1">
        <w:rPr>
          <w:sz w:val="22"/>
        </w:rPr>
        <w:t xml:space="preserve">Осетровское сельское поселение Верхнемамонского муниципального района </w:t>
      </w:r>
    </w:p>
    <w:p w:rsidR="00420D72" w:rsidRPr="00321FE1" w:rsidRDefault="00420D72" w:rsidP="00420D72">
      <w:pPr>
        <w:spacing w:after="12"/>
        <w:ind w:left="2271" w:right="2335"/>
        <w:jc w:val="center"/>
        <w:rPr>
          <w:sz w:val="22"/>
        </w:rPr>
      </w:pPr>
      <w:r w:rsidRPr="00321FE1">
        <w:rPr>
          <w:sz w:val="22"/>
        </w:rPr>
        <w:t>Воронежской области</w:t>
      </w:r>
    </w:p>
    <w:p w:rsidR="00420D72" w:rsidRPr="00321FE1" w:rsidRDefault="00420D72" w:rsidP="00420D72">
      <w:pPr>
        <w:spacing w:after="306"/>
        <w:ind w:left="484" w:right="548"/>
        <w:jc w:val="center"/>
        <w:rPr>
          <w:b/>
          <w:sz w:val="22"/>
        </w:rPr>
      </w:pPr>
    </w:p>
    <w:p w:rsidR="00420D72" w:rsidRPr="00321FE1" w:rsidRDefault="00420D72" w:rsidP="00420D72">
      <w:pPr>
        <w:spacing w:after="306"/>
        <w:ind w:left="484" w:right="548"/>
        <w:jc w:val="center"/>
        <w:rPr>
          <w:sz w:val="22"/>
        </w:rPr>
      </w:pPr>
      <w:r w:rsidRPr="00321FE1">
        <w:rPr>
          <w:b/>
          <w:sz w:val="22"/>
        </w:rPr>
        <w:t>ПАСПОРТ</w:t>
      </w:r>
    </w:p>
    <w:p w:rsidR="00420D72" w:rsidRPr="00321FE1" w:rsidRDefault="00420D72" w:rsidP="00420D72">
      <w:pPr>
        <w:spacing w:line="238" w:lineRule="auto"/>
        <w:jc w:val="center"/>
        <w:rPr>
          <w:sz w:val="22"/>
        </w:rPr>
      </w:pPr>
      <w:r w:rsidRPr="00321FE1">
        <w:rPr>
          <w:sz w:val="22"/>
        </w:rPr>
        <w:t>_______________________________________________________________ _______________________________________________________________</w:t>
      </w:r>
    </w:p>
    <w:p w:rsidR="00420D72" w:rsidRPr="00321FE1" w:rsidRDefault="00420D72" w:rsidP="00420D72">
      <w:pPr>
        <w:spacing w:after="306"/>
        <w:ind w:left="2271" w:right="2335"/>
        <w:jc w:val="center"/>
        <w:rPr>
          <w:sz w:val="22"/>
        </w:rPr>
      </w:pPr>
      <w:r w:rsidRPr="00321FE1">
        <w:rPr>
          <w:sz w:val="22"/>
        </w:rPr>
        <w:t>(наименование объекта)</w:t>
      </w:r>
    </w:p>
    <w:p w:rsidR="00420D72" w:rsidRPr="00321FE1" w:rsidRDefault="00420D72" w:rsidP="00420D72">
      <w:pPr>
        <w:numPr>
          <w:ilvl w:val="0"/>
          <w:numId w:val="48"/>
        </w:numPr>
        <w:spacing w:after="306" w:line="249" w:lineRule="auto"/>
        <w:ind w:right="57" w:hanging="280"/>
        <w:jc w:val="both"/>
        <w:rPr>
          <w:sz w:val="22"/>
        </w:rPr>
      </w:pPr>
      <w:r w:rsidRPr="00321FE1">
        <w:rPr>
          <w:sz w:val="22"/>
        </w:rPr>
        <w:t>Сведения общего характера</w:t>
      </w:r>
    </w:p>
    <w:p w:rsidR="00420D72" w:rsidRPr="00321FE1" w:rsidRDefault="00420D72" w:rsidP="00420D72">
      <w:pPr>
        <w:numPr>
          <w:ilvl w:val="1"/>
          <w:numId w:val="48"/>
        </w:numPr>
        <w:spacing w:after="310" w:line="249" w:lineRule="auto"/>
        <w:ind w:left="0" w:right="57" w:firstLine="709"/>
        <w:jc w:val="both"/>
        <w:rPr>
          <w:sz w:val="22"/>
        </w:rPr>
      </w:pPr>
      <w:r w:rsidRPr="00321FE1">
        <w:rPr>
          <w:sz w:val="22"/>
        </w:rPr>
        <w:t>Полное наименование объекта _______________________________ __________________________________________________________________</w:t>
      </w:r>
    </w:p>
    <w:p w:rsidR="00420D72" w:rsidRPr="00321FE1" w:rsidRDefault="00420D72" w:rsidP="00420D72">
      <w:pPr>
        <w:numPr>
          <w:ilvl w:val="1"/>
          <w:numId w:val="48"/>
        </w:numPr>
        <w:spacing w:after="306" w:line="249" w:lineRule="auto"/>
        <w:ind w:left="0" w:firstLine="709"/>
        <w:rPr>
          <w:sz w:val="22"/>
        </w:rPr>
      </w:pPr>
      <w:r w:rsidRPr="00321FE1">
        <w:rPr>
          <w:sz w:val="22"/>
        </w:rPr>
        <w:t>Адрес объекта (наименование населенного пункта, улица, дом)________________________________________________________________________</w:t>
      </w:r>
    </w:p>
    <w:p w:rsidR="00420D72" w:rsidRPr="00321FE1" w:rsidRDefault="00420D72" w:rsidP="00420D72">
      <w:pPr>
        <w:numPr>
          <w:ilvl w:val="1"/>
          <w:numId w:val="48"/>
        </w:numPr>
        <w:spacing w:after="3" w:line="249" w:lineRule="auto"/>
        <w:ind w:left="0" w:right="57" w:firstLine="709"/>
        <w:jc w:val="both"/>
        <w:rPr>
          <w:sz w:val="22"/>
        </w:rPr>
      </w:pPr>
      <w:r w:rsidRPr="00321FE1">
        <w:rPr>
          <w:sz w:val="22"/>
        </w:rPr>
        <w:t>Наименование организации, ответственной за эксплуатацию объекта</w:t>
      </w:r>
    </w:p>
    <w:p w:rsidR="00420D72" w:rsidRPr="00321FE1" w:rsidRDefault="00420D72" w:rsidP="00420D72">
      <w:pPr>
        <w:spacing w:after="306"/>
        <w:ind w:firstLine="709"/>
        <w:rPr>
          <w:sz w:val="22"/>
        </w:rPr>
      </w:pPr>
      <w:r w:rsidRPr="00321FE1">
        <w:rPr>
          <w:sz w:val="22"/>
        </w:rPr>
        <w:t>_______________________________________________________________</w:t>
      </w:r>
    </w:p>
    <w:p w:rsidR="00420D72" w:rsidRPr="00321FE1" w:rsidRDefault="00420D72" w:rsidP="00420D72">
      <w:pPr>
        <w:numPr>
          <w:ilvl w:val="1"/>
          <w:numId w:val="48"/>
        </w:numPr>
        <w:spacing w:after="3" w:line="249" w:lineRule="auto"/>
        <w:ind w:left="0" w:right="57" w:firstLine="709"/>
        <w:jc w:val="both"/>
        <w:rPr>
          <w:sz w:val="22"/>
        </w:rPr>
      </w:pPr>
      <w:r w:rsidRPr="00321FE1">
        <w:rPr>
          <w:sz w:val="22"/>
        </w:rPr>
        <w:t xml:space="preserve">Ф.И.О. руководителя организации, ответственной за эксплуатацию объекта </w:t>
      </w:r>
    </w:p>
    <w:p w:rsidR="00420D72" w:rsidRPr="00321FE1" w:rsidRDefault="00420D72" w:rsidP="00420D72">
      <w:pPr>
        <w:spacing w:after="306"/>
        <w:ind w:firstLine="709"/>
        <w:rPr>
          <w:sz w:val="22"/>
        </w:rPr>
      </w:pPr>
      <w:r w:rsidRPr="00321FE1">
        <w:rPr>
          <w:sz w:val="22"/>
        </w:rPr>
        <w:t>_______________________________________________________________</w:t>
      </w:r>
    </w:p>
    <w:p w:rsidR="00420D72" w:rsidRPr="00321FE1" w:rsidRDefault="00420D72" w:rsidP="00420D72">
      <w:pPr>
        <w:numPr>
          <w:ilvl w:val="1"/>
          <w:numId w:val="48"/>
        </w:numPr>
        <w:spacing w:after="306" w:line="249" w:lineRule="auto"/>
        <w:ind w:left="0" w:firstLine="709"/>
        <w:rPr>
          <w:sz w:val="22"/>
        </w:rPr>
      </w:pPr>
      <w:r w:rsidRPr="00321FE1">
        <w:rPr>
          <w:sz w:val="22"/>
        </w:rPr>
        <w:t>Номер телефона, факса организации, ответственной за эксплуатацию_______________________________________________________</w:t>
      </w:r>
    </w:p>
    <w:p w:rsidR="00420D72" w:rsidRPr="00321FE1" w:rsidRDefault="00420D72" w:rsidP="00420D72">
      <w:pPr>
        <w:numPr>
          <w:ilvl w:val="1"/>
          <w:numId w:val="48"/>
        </w:numPr>
        <w:spacing w:after="306" w:line="249" w:lineRule="auto"/>
        <w:ind w:left="0" w:right="57" w:firstLine="709"/>
        <w:jc w:val="both"/>
        <w:rPr>
          <w:sz w:val="22"/>
        </w:rPr>
      </w:pPr>
      <w:r w:rsidRPr="00321FE1">
        <w:rPr>
          <w:sz w:val="22"/>
        </w:rPr>
        <w:t>Год и месяц ввода в эксплуатацию объекта _____________________</w:t>
      </w:r>
    </w:p>
    <w:p w:rsidR="00420D72" w:rsidRPr="00321FE1" w:rsidRDefault="00420D72" w:rsidP="00420D72">
      <w:pPr>
        <w:numPr>
          <w:ilvl w:val="1"/>
          <w:numId w:val="48"/>
        </w:numPr>
        <w:spacing w:after="306" w:line="249" w:lineRule="auto"/>
        <w:ind w:left="0" w:right="57" w:firstLine="709"/>
        <w:jc w:val="both"/>
        <w:rPr>
          <w:sz w:val="22"/>
        </w:rPr>
      </w:pPr>
      <w:r w:rsidRPr="00321FE1">
        <w:rPr>
          <w:sz w:val="22"/>
        </w:rPr>
        <w:t>Балансовая стоимость объекта (руб.) __________________________</w:t>
      </w:r>
    </w:p>
    <w:p w:rsidR="00420D72" w:rsidRPr="00321FE1" w:rsidRDefault="00420D72" w:rsidP="00420D72">
      <w:pPr>
        <w:numPr>
          <w:ilvl w:val="1"/>
          <w:numId w:val="48"/>
        </w:numPr>
        <w:spacing w:after="3" w:line="249" w:lineRule="auto"/>
        <w:ind w:left="0" w:right="57" w:firstLine="709"/>
        <w:jc w:val="both"/>
        <w:rPr>
          <w:sz w:val="22"/>
        </w:rPr>
      </w:pPr>
      <w:r w:rsidRPr="00321FE1">
        <w:rPr>
          <w:sz w:val="22"/>
        </w:rPr>
        <w:t>Общая площадь объекта (кв. м), размеры объекта _______________</w:t>
      </w:r>
    </w:p>
    <w:p w:rsidR="00420D72" w:rsidRPr="00321FE1" w:rsidRDefault="00420D72" w:rsidP="00420D72">
      <w:pPr>
        <w:numPr>
          <w:ilvl w:val="1"/>
          <w:numId w:val="48"/>
        </w:numPr>
        <w:spacing w:after="3" w:line="249" w:lineRule="auto"/>
        <w:ind w:left="0" w:right="57" w:firstLine="709"/>
        <w:jc w:val="both"/>
        <w:rPr>
          <w:sz w:val="22"/>
        </w:rPr>
      </w:pPr>
      <w:r w:rsidRPr="00321FE1">
        <w:rPr>
          <w:sz w:val="22"/>
        </w:rPr>
        <w:t>Наличие ограждения территории объекта (да/нет), высота (м)</w:t>
      </w:r>
    </w:p>
    <w:p w:rsidR="00420D72" w:rsidRPr="00321FE1" w:rsidRDefault="00420D72" w:rsidP="00420D72">
      <w:pPr>
        <w:spacing w:after="306"/>
        <w:ind w:firstLine="709"/>
        <w:rPr>
          <w:sz w:val="22"/>
        </w:rPr>
      </w:pPr>
      <w:r w:rsidRPr="00321FE1">
        <w:rPr>
          <w:sz w:val="22"/>
        </w:rPr>
        <w:t>_______________________________________________________________</w:t>
      </w:r>
    </w:p>
    <w:p w:rsidR="00420D72" w:rsidRPr="00321FE1" w:rsidRDefault="00420D72" w:rsidP="00420D72">
      <w:pPr>
        <w:numPr>
          <w:ilvl w:val="1"/>
          <w:numId w:val="48"/>
        </w:numPr>
        <w:spacing w:after="310" w:line="249" w:lineRule="auto"/>
        <w:ind w:left="0" w:right="57" w:firstLine="709"/>
        <w:jc w:val="both"/>
        <w:rPr>
          <w:sz w:val="22"/>
        </w:rPr>
      </w:pPr>
      <w:r w:rsidRPr="00321FE1">
        <w:rPr>
          <w:sz w:val="22"/>
        </w:rPr>
        <w:t>Материал ограждения объекта (бетон, металл, дерево, пластик и т.д.) __________________________________________________________________</w:t>
      </w:r>
    </w:p>
    <w:p w:rsidR="00420D72" w:rsidRPr="00321FE1" w:rsidRDefault="00420D72" w:rsidP="00420D72">
      <w:pPr>
        <w:numPr>
          <w:ilvl w:val="1"/>
          <w:numId w:val="48"/>
        </w:numPr>
        <w:spacing w:after="306" w:line="249" w:lineRule="auto"/>
        <w:ind w:left="0" w:right="57" w:firstLine="709"/>
        <w:jc w:val="both"/>
        <w:rPr>
          <w:sz w:val="22"/>
        </w:rPr>
      </w:pPr>
      <w:r w:rsidRPr="00321FE1">
        <w:rPr>
          <w:sz w:val="22"/>
        </w:rPr>
        <w:t>Наличие покрытия объекта (да/нет) ___________________________</w:t>
      </w:r>
    </w:p>
    <w:p w:rsidR="00420D72" w:rsidRPr="00321FE1" w:rsidRDefault="00420D72" w:rsidP="00420D72">
      <w:pPr>
        <w:numPr>
          <w:ilvl w:val="1"/>
          <w:numId w:val="48"/>
        </w:numPr>
        <w:spacing w:after="3" w:line="249" w:lineRule="auto"/>
        <w:ind w:left="0" w:right="57" w:firstLine="709"/>
        <w:jc w:val="both"/>
        <w:rPr>
          <w:sz w:val="22"/>
        </w:rPr>
      </w:pPr>
      <w:r w:rsidRPr="00321FE1">
        <w:rPr>
          <w:sz w:val="22"/>
        </w:rPr>
        <w:lastRenderedPageBreak/>
        <w:t>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</w:t>
      </w:r>
    </w:p>
    <w:p w:rsidR="00420D72" w:rsidRPr="00321FE1" w:rsidRDefault="00420D72" w:rsidP="00420D72">
      <w:pPr>
        <w:spacing w:after="15"/>
        <w:rPr>
          <w:sz w:val="22"/>
        </w:rPr>
      </w:pPr>
      <w:r w:rsidRPr="00321FE1">
        <w:rPr>
          <w:sz w:val="22"/>
        </w:rPr>
        <w:t>____________________________________________________________________________________________________________________________________</w:t>
      </w:r>
    </w:p>
    <w:p w:rsidR="00420D72" w:rsidRPr="00321FE1" w:rsidRDefault="00420D72" w:rsidP="00420D72">
      <w:pPr>
        <w:numPr>
          <w:ilvl w:val="1"/>
          <w:numId w:val="48"/>
        </w:numPr>
        <w:spacing w:after="306" w:line="249" w:lineRule="auto"/>
        <w:ind w:left="0" w:right="57" w:firstLine="709"/>
        <w:jc w:val="both"/>
        <w:rPr>
          <w:sz w:val="22"/>
        </w:rPr>
      </w:pPr>
      <w:r w:rsidRPr="00321FE1">
        <w:rPr>
          <w:sz w:val="22"/>
        </w:rPr>
        <w:t>Наличие электрического освещения объекта (да/нет) ____________</w:t>
      </w:r>
    </w:p>
    <w:p w:rsidR="00420D72" w:rsidRPr="00321FE1" w:rsidRDefault="00420D72" w:rsidP="00420D72">
      <w:pPr>
        <w:numPr>
          <w:ilvl w:val="1"/>
          <w:numId w:val="48"/>
        </w:numPr>
        <w:spacing w:after="161" w:line="357" w:lineRule="auto"/>
        <w:ind w:left="0" w:right="57" w:firstLine="709"/>
        <w:jc w:val="both"/>
        <w:rPr>
          <w:sz w:val="22"/>
        </w:rPr>
      </w:pPr>
      <w:r w:rsidRPr="00321FE1">
        <w:rPr>
          <w:sz w:val="22"/>
        </w:rPr>
        <w:t xml:space="preserve">Вид электрического освещения объекта (подвесное, прожекторное и др.)_________________________________________________________________ </w:t>
      </w:r>
    </w:p>
    <w:p w:rsidR="00420D72" w:rsidRPr="00321FE1" w:rsidRDefault="00420D72" w:rsidP="00420D72">
      <w:pPr>
        <w:numPr>
          <w:ilvl w:val="1"/>
          <w:numId w:val="48"/>
        </w:numPr>
        <w:spacing w:after="161" w:line="357" w:lineRule="auto"/>
        <w:ind w:left="0" w:right="57" w:firstLine="709"/>
        <w:jc w:val="both"/>
        <w:rPr>
          <w:sz w:val="22"/>
        </w:rPr>
      </w:pPr>
      <w:r w:rsidRPr="00321FE1">
        <w:rPr>
          <w:sz w:val="22"/>
        </w:rPr>
        <w:t xml:space="preserve"> Единовременная пропускная способность объекта (нормативная)________________________________________________________</w:t>
      </w:r>
    </w:p>
    <w:p w:rsidR="00420D72" w:rsidRPr="00321FE1" w:rsidRDefault="00420D72" w:rsidP="00420D72">
      <w:pPr>
        <w:numPr>
          <w:ilvl w:val="1"/>
          <w:numId w:val="48"/>
        </w:numPr>
        <w:spacing w:after="15" w:line="357" w:lineRule="auto"/>
        <w:ind w:left="-5" w:firstLine="709"/>
        <w:rPr>
          <w:sz w:val="22"/>
        </w:rPr>
      </w:pPr>
      <w:r w:rsidRPr="00321FE1">
        <w:rPr>
          <w:sz w:val="22"/>
        </w:rPr>
        <w:t>Дополнительные сведения об объекте:_________________________</w:t>
      </w:r>
    </w:p>
    <w:p w:rsidR="00420D72" w:rsidRPr="00321FE1" w:rsidRDefault="00420D72" w:rsidP="00420D72">
      <w:pPr>
        <w:spacing w:after="15"/>
        <w:ind w:left="-5"/>
        <w:rPr>
          <w:sz w:val="22"/>
        </w:rPr>
      </w:pPr>
      <w:r w:rsidRPr="00321FE1">
        <w:rPr>
          <w:sz w:val="22"/>
        </w:rPr>
        <w:t>____________________________________________________________________</w:t>
      </w:r>
    </w:p>
    <w:p w:rsidR="00420D72" w:rsidRPr="00321FE1" w:rsidRDefault="00420D72" w:rsidP="00420D72">
      <w:pPr>
        <w:spacing w:after="306"/>
        <w:ind w:left="-5"/>
        <w:rPr>
          <w:sz w:val="22"/>
        </w:rPr>
      </w:pPr>
      <w:r w:rsidRPr="00321FE1">
        <w:rPr>
          <w:sz w:val="22"/>
        </w:rPr>
        <w:t>____________________________________________________________________</w:t>
      </w:r>
    </w:p>
    <w:p w:rsidR="00420D72" w:rsidRPr="00321FE1" w:rsidRDefault="00420D72" w:rsidP="00420D72">
      <w:pPr>
        <w:numPr>
          <w:ilvl w:val="0"/>
          <w:numId w:val="48"/>
        </w:numPr>
        <w:spacing w:after="306" w:line="249" w:lineRule="auto"/>
        <w:ind w:right="57" w:hanging="280"/>
        <w:jc w:val="center"/>
        <w:rPr>
          <w:sz w:val="22"/>
        </w:rPr>
      </w:pPr>
      <w:r w:rsidRPr="00321FE1">
        <w:rPr>
          <w:sz w:val="22"/>
        </w:rPr>
        <w:t>Техническая характеристика объекта:</w:t>
      </w:r>
    </w:p>
    <w:p w:rsidR="00420D72" w:rsidRPr="009B3559" w:rsidRDefault="00420D72" w:rsidP="00420D72">
      <w:pPr>
        <w:numPr>
          <w:ilvl w:val="1"/>
          <w:numId w:val="48"/>
        </w:numPr>
        <w:spacing w:after="3" w:line="249" w:lineRule="auto"/>
        <w:ind w:right="57" w:hanging="630"/>
        <w:jc w:val="both"/>
      </w:pPr>
      <w:r w:rsidRPr="009B3559">
        <w:t>Наименование оборудования расположенного на объекте.</w:t>
      </w:r>
    </w:p>
    <w:p w:rsidR="00420D72" w:rsidRPr="009B3559" w:rsidRDefault="00420D72" w:rsidP="00420D72">
      <w:pPr>
        <w:tabs>
          <w:tab w:val="left" w:pos="284"/>
        </w:tabs>
        <w:spacing w:line="259" w:lineRule="auto"/>
        <w:ind w:left="-113"/>
      </w:pPr>
      <w:r w:rsidRPr="00633349">
        <w:rPr>
          <w:rFonts w:eastAsia="Calibri"/>
          <w:noProof/>
        </w:rPr>
      </w:r>
      <w:r w:rsidRPr="00633349">
        <w:rPr>
          <w:rFonts w:eastAsia="Calibri"/>
          <w:noProof/>
        </w:rPr>
        <w:pict>
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<v:rect id="Rectangle 4094" o:spid="_x0000_s1027" style="position:absolute;left:717;top:5570;width:22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<v:textbox inset="0,0,0,0">
                <w:txbxContent>
                  <w:p w:rsidR="00420D72" w:rsidRPr="009B3559" w:rsidRDefault="00420D72" w:rsidP="00420D72">
                    <w:pPr>
                      <w:spacing w:after="160" w:line="259" w:lineRule="auto"/>
                    </w:pPr>
                    <w:r w:rsidRPr="009B3559">
                      <w:t>№</w:t>
                    </w:r>
                  </w:p>
                </w:txbxContent>
              </v:textbox>
            </v:rect>
            <v:rect id="Rectangle 4095" o:spid="_x0000_s1028" style="position:absolute;left:4260;top:458;width:14763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  <w:r w:rsidRPr="009B3559">
                      <w:t>Наименование</w:t>
                    </w:r>
                  </w:p>
                </w:txbxContent>
              </v:textbox>
            </v:rect>
            <v:rect id="Rectangle 4096" o:spid="_x0000_s1029" style="position:absolute;left:15360;top:458;width:59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097" o:spid="_x0000_s1030" style="position:absolute;left:4508;top:2503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  <w:r w:rsidRPr="009B3559">
                      <w:t>оборудования</w:t>
                    </w:r>
                  </w:p>
                </w:txbxContent>
              </v:textbox>
            </v:rect>
            <v:rect id="Rectangle 4098" o:spid="_x0000_s1031" style="position:absolute;left:15112;top:2503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2230" o:spid="_x0000_s1032" style="position:absolute;left:4446;top:4548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  <w:r w:rsidRPr="009B3559">
                      <w:t>конструктивно</w:t>
                    </w:r>
                    <w:r>
                      <w:t>й</w:t>
                    </w:r>
                  </w:p>
                </w:txbxContent>
              </v:textbox>
            </v:rect>
            <v:rect id="Rectangle 22229" o:spid="_x0000_s1033" style="position:absolute;left:3854;top:4548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  <w:r>
                      <w:t>(</w:t>
                    </w:r>
                  </w:p>
                </w:txbxContent>
              </v:textbox>
            </v:rect>
            <v:rect id="Rectangle 4100" o:spid="_x0000_s1034" style="position:absolute;left:5969;top:6592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<v:textbox inset="0,0,0,0">
                <w:txbxContent>
                  <w:p w:rsidR="00420D72" w:rsidRPr="009B3559" w:rsidRDefault="00420D72" w:rsidP="00420D72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101" o:spid="_x0000_s1035" style="position:absolute;left:6920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102" o:spid="_x0000_s1036" style="position:absolute;left:7365;top:6592;width:836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  <w:r w:rsidRPr="009B3559">
                      <w:t>формы)</w:t>
                    </w:r>
                    <w:r>
                      <w:t>,</w:t>
                    </w:r>
                  </w:p>
                </w:txbxContent>
              </v:textbox>
            </v:rect>
            <v:rect id="Rectangle 4103" o:spid="_x0000_s1037" style="position:absolute;left:13652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104" o:spid="_x0000_s1038" style="position:absolute;left:3766;top:8637;width:16078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  <w:r w:rsidRPr="009B3559">
                      <w:t>расположенных</w:t>
                    </w:r>
                  </w:p>
                </w:txbxContent>
              </v:textbox>
            </v:rect>
            <v:rect id="Rectangle 4105" o:spid="_x0000_s1039" style="position:absolute;left:15855;top:8637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106" o:spid="_x0000_s1040" style="position:absolute;left:5752;top:10681;width:231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<v:textbox inset="0,0,0,0">
                <w:txbxContent>
                  <w:p w:rsidR="00420D72" w:rsidRPr="009B3559" w:rsidRDefault="00420D72" w:rsidP="00420D72">
                    <w:pPr>
                      <w:spacing w:after="160" w:line="259" w:lineRule="auto"/>
                    </w:pPr>
                    <w:r w:rsidRPr="009B3559">
                      <w:t>на</w:t>
                    </w:r>
                  </w:p>
                </w:txbxContent>
              </v:textbox>
            </v:rect>
            <v:rect id="Rectangle 4107" o:spid="_x0000_s1041" style="position:absolute;left:7492;top:10681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108" o:spid="_x0000_s1042" style="position:absolute;left:7937;top:10681;width:78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  <w:r w:rsidRPr="009B3559">
                      <w:t>объекте</w:t>
                    </w:r>
                  </w:p>
                </w:txbxContent>
              </v:textbox>
            </v:rect>
            <v:rect id="Rectangle 4109" o:spid="_x0000_s1043" style="position:absolute;left:18244;top:3525;width:712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  <w:r w:rsidRPr="009B3559">
                      <w:t>Марка</w:t>
                    </w:r>
                    <w:r>
                      <w:t>,</w:t>
                    </w:r>
                  </w:p>
                </w:txbxContent>
              </v:textbox>
            </v:rect>
            <v:rect id="Rectangle 4110" o:spid="_x0000_s1044" style="position:absolute;left:2360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111" o:spid="_x0000_s1045" style="position:absolute;left:19661;top:5570;width:33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  <w:r w:rsidRPr="009B3559">
                      <w:t>год</w:t>
                    </w:r>
                  </w:p>
                </w:txbxContent>
              </v:textbox>
            </v:rect>
            <v:rect id="Rectangle 4112" o:spid="_x0000_s1046" style="position:absolute;left:22184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113" o:spid="_x0000_s1047" style="position:absolute;left:17764;top:7614;width:840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  <w:r w:rsidRPr="009B3559">
                      <w:t>выпуска</w:t>
                    </w:r>
                  </w:p>
                </w:txbxContent>
              </v:textbox>
            </v:rect>
            <v:rect id="Rectangle 4114" o:spid="_x0000_s1048" style="position:absolute;left:28309;top:2503;width:991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  <w:r w:rsidRPr="009B3559">
                      <w:t>Материал</w:t>
                    </w:r>
                  </w:p>
                </w:txbxContent>
              </v:textbox>
            </v:rect>
            <v:rect id="Rectangle 4115" o:spid="_x0000_s1049" style="position:absolute;left:35762;top:2503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116" o:spid="_x0000_s1050" style="position:absolute;left:26733;top:4548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  <w:r w:rsidRPr="009B3559">
                      <w:t>оборудования</w:t>
                    </w:r>
                  </w:p>
                </w:txbxContent>
              </v:textbox>
            </v:rect>
            <v:rect id="Rectangle 4117" o:spid="_x0000_s1051" style="position:absolute;left:37337;top:4548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2231" o:spid="_x0000_s1052" style="position:absolute;left:26079;top:6592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  <w:r>
                      <w:t>(</w:t>
                    </w:r>
                  </w:p>
                </w:txbxContent>
              </v:textbox>
            </v:rect>
            <v:rect id="Rectangle 22232" o:spid="_x0000_s1053" style="position:absolute;left:26671;top:6592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  <w:r w:rsidRPr="009B3559">
                      <w:t>конструктивно</w:t>
                    </w:r>
                    <w:r>
                      <w:t>й</w:t>
                    </w:r>
                  </w:p>
                </w:txbxContent>
              </v:textbox>
            </v:rect>
            <v:rect id="Rectangle 4119" o:spid="_x0000_s1054" style="position:absolute;left:28416;top:8637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<v:textbox inset="0,0,0,0">
                <w:txbxContent>
                  <w:p w:rsidR="00420D72" w:rsidRPr="009B3559" w:rsidRDefault="00420D72" w:rsidP="00420D72"/>
                </w:txbxContent>
              </v:textbox>
            </v:rect>
            <v:rect id="Rectangle 4120" o:spid="_x0000_s1055" style="position:absolute;left:29367;top:8637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121" o:spid="_x0000_s1056" style="position:absolute;left:29812;top:8637;width:777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  <w:r w:rsidRPr="009B3559">
                      <w:t>формы</w:t>
                    </w:r>
                    <w:r>
                      <w:t>)</w:t>
                    </w:r>
                  </w:p>
                </w:txbxContent>
              </v:textbox>
            </v:rect>
            <v:rect id="Rectangle 4122" o:spid="_x0000_s1057" style="position:absolute;left:40962;top:3525;width:1287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  <w:r w:rsidRPr="009B3559">
                      <w:t>Техническое</w:t>
                    </w:r>
                  </w:p>
                </w:txbxContent>
              </v:textbox>
            </v:rect>
            <v:rect id="Rectangle 4123" o:spid="_x0000_s1058" style="position:absolute;left:50643;top:3525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124" o:spid="_x0000_s1059" style="position:absolute;left:51088;top:3525;width:1016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  <w:r w:rsidRPr="009B3559">
                      <w:t>состояние</w:t>
                    </w:r>
                  </w:p>
                </w:txbxContent>
              </v:textbox>
            </v:rect>
            <v:rect id="Rectangle 4125" o:spid="_x0000_s1060" style="position:absolute;left:5873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126" o:spid="_x0000_s1061" style="position:absolute;left:44545;top:5570;width:1410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<v:textbox inset="0,0,0,0">
                <w:txbxContent>
                  <w:p w:rsidR="00420D72" w:rsidRPr="009B3559" w:rsidRDefault="00420D72" w:rsidP="00420D72">
                    <w:pPr>
                      <w:spacing w:after="160" w:line="259" w:lineRule="auto"/>
                    </w:pPr>
                    <w:r w:rsidRPr="009B3559">
                      <w:t>оборудования</w:t>
                    </w:r>
                  </w:p>
                </w:txbxContent>
              </v:textbox>
            </v:rect>
            <v:rect id="Rectangle 4127" o:spid="_x0000_s1062" style="position:absolute;left:55149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2233" o:spid="_x0000_s1063" style="position:absolute;left:40272;top:7614;width:787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  <w:r>
                      <w:t>(</w:t>
                    </w:r>
                  </w:p>
                </w:txbxContent>
              </v:textbox>
            </v:rect>
            <v:rect id="Rectangle 22234" o:spid="_x0000_s1064" style="position:absolute;left:40864;top:7614;width:1632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  <w:r w:rsidRPr="009B3559">
                      <w:t>конструктивной</w:t>
                    </w:r>
                  </w:p>
                </w:txbxContent>
              </v:textbox>
            </v:rect>
            <v:rect id="Rectangle 4129" o:spid="_x0000_s1065" style="position:absolute;left:53135;top:7614;width:59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130" o:spid="_x0000_s1066" style="position:absolute;left:53580;top:7614;width:7770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<v:textbox inset="0,0,0,0">
                <w:txbxContent>
                  <w:p w:rsidR="00420D72" w:rsidRDefault="00420D72" w:rsidP="00420D72">
                    <w:pPr>
                      <w:spacing w:after="160" w:line="259" w:lineRule="auto"/>
                    </w:pPr>
                    <w:r w:rsidRPr="009B3559">
                      <w:t>формы</w:t>
                    </w:r>
                    <w:r>
                      <w:t>)</w:t>
                    </w:r>
                  </w:p>
                </w:txbxContent>
              </v:textbox>
            </v:rect>
            <v:shape id="Shape 4131" o:spid="_x0000_s1067" style="position:absolute;left:31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32" o:spid="_x0000_s1068" style="position:absolute;left:2698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33" o:spid="_x0000_s1069" style="position:absolute;left:2698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4" o:spid="_x0000_s1070" style="position:absolute;left:2698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5" o:spid="_x0000_s1071" style="position:absolute;left:2698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6" o:spid="_x0000_s1072" style="position:absolute;left:2698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7" o:spid="_x0000_s1073" style="position:absolute;left:2698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8" o:spid="_x0000_s1074" style="position:absolute;left:2698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9" o:spid="_x0000_s1075" style="position:absolute;left:2698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0" o:spid="_x0000_s1076" style="position:absolute;left:16922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1" o:spid="_x0000_s1077" style="position:absolute;left:16922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2" o:spid="_x0000_s1078" style="position:absolute;left:16922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3" o:spid="_x0000_s1079" style="position:absolute;left:16922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4" o:spid="_x0000_s1080" style="position:absolute;left:16922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5" o:spid="_x0000_s1081" style="position:absolute;left:16922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6" o:spid="_x0000_s1082" style="position:absolute;left:16922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7" o:spid="_x0000_s1083" style="position:absolute;left:16922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8" o:spid="_x0000_s1084" style="position:absolute;left:24923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9" o:spid="_x0000_s1085" style="position:absolute;left:24923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0" o:spid="_x0000_s1086" style="position:absolute;left:24923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1" o:spid="_x0000_s1087" style="position:absolute;left:24923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2" o:spid="_x0000_s1088" style="position:absolute;left:24923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3" o:spid="_x0000_s1089" style="position:absolute;left:24923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4" o:spid="_x0000_s1090" style="position:absolute;left:24923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5" o:spid="_x0000_s1091" style="position:absolute;left:24923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6" o:spid="_x0000_s1092" style="position:absolute;left:39147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57" o:spid="_x0000_s1093" style="position:absolute;left:39147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8" o:spid="_x0000_s1094" style="position:absolute;left:39147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9" o:spid="_x0000_s1095" style="position:absolute;left:39147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0" o:spid="_x0000_s1096" style="position:absolute;left:39147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1" o:spid="_x0000_s1097" style="position:absolute;left:39147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2" o:spid="_x0000_s1098" style="position:absolute;left:39147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3" o:spid="_x0000_s1099" style="position:absolute;left:39147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4" o:spid="_x0000_s1100" style="position:absolute;left:60547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65" o:spid="_x0000_s1101" style="position:absolute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v:shape id="Shape 4166" o:spid="_x0000_s1102" style="position:absolute;left:63;top:12330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7" o:spid="_x0000_s1103" style="position:absolute;left:63;top:1443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8" o:spid="_x0000_s1104" style="position:absolute;left:63;top:16547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9" o:spid="_x0000_s1105" style="position:absolute;left:63;top:18655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0" o:spid="_x0000_s1106" style="position:absolute;left:63;top:20763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1" o:spid="_x0000_s1107" style="position:absolute;left:63;top:22871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2" o:spid="_x0000_s1108" style="position:absolute;left:63;top:2497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3" o:spid="_x0000_s1109" style="position:absolute;top:27087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w10:wrap type="none"/>
            <w10:anchorlock/>
          </v:group>
        </w:pict>
      </w:r>
    </w:p>
    <w:p w:rsidR="00420D72" w:rsidRPr="009B3559" w:rsidRDefault="00420D72" w:rsidP="00420D72">
      <w:pPr>
        <w:numPr>
          <w:ilvl w:val="1"/>
          <w:numId w:val="48"/>
        </w:numPr>
        <w:spacing w:after="3" w:line="249" w:lineRule="auto"/>
        <w:ind w:left="0" w:right="57" w:firstLine="709"/>
        <w:jc w:val="both"/>
      </w:pPr>
      <w:r w:rsidRPr="009B3559">
        <w:t>Предназначение эксплуатации объекта.</w:t>
      </w:r>
    </w:p>
    <w:p w:rsidR="00420D72" w:rsidRPr="009B3559" w:rsidRDefault="00420D72" w:rsidP="00420D72">
      <w:pPr>
        <w:spacing w:after="15"/>
        <w:ind w:left="-5"/>
      </w:pPr>
      <w:r w:rsidRPr="009B3559">
        <w:t>__________________________________________________________________</w:t>
      </w:r>
    </w:p>
    <w:p w:rsidR="00420D72" w:rsidRPr="009B3559" w:rsidRDefault="00420D72" w:rsidP="00420D72">
      <w:pPr>
        <w:spacing w:after="15"/>
        <w:ind w:left="-5"/>
      </w:pPr>
      <w:r w:rsidRPr="009B3559">
        <w:t>__________________________________________________________________ Дополнительная информация.</w:t>
      </w:r>
    </w:p>
    <w:p w:rsidR="00420D72" w:rsidRPr="009B3559" w:rsidRDefault="00420D72" w:rsidP="00420D72">
      <w:pPr>
        <w:spacing w:after="15"/>
        <w:ind w:left="-5"/>
      </w:pPr>
      <w:r w:rsidRPr="009B3559">
        <w:t>__________________________________________________________________</w:t>
      </w:r>
    </w:p>
    <w:p w:rsidR="00420D72" w:rsidRPr="009B3559" w:rsidRDefault="00420D72" w:rsidP="00420D72">
      <w:pPr>
        <w:spacing w:after="15"/>
        <w:ind w:left="-5"/>
      </w:pPr>
      <w:r w:rsidRPr="009B3559">
        <w:t>__________________________________________________________________</w:t>
      </w:r>
    </w:p>
    <w:p w:rsidR="00420D72" w:rsidRPr="009B3559" w:rsidRDefault="00420D72" w:rsidP="00420D72">
      <w:pPr>
        <w:spacing w:after="15"/>
        <w:ind w:left="-5"/>
      </w:pPr>
      <w:r w:rsidRPr="009B3559">
        <w:t>__________________________________________________________________</w:t>
      </w:r>
    </w:p>
    <w:p w:rsidR="00420D72" w:rsidRPr="009B3559" w:rsidRDefault="00420D72" w:rsidP="00420D72">
      <w:pPr>
        <w:spacing w:after="306"/>
        <w:ind w:left="-5"/>
      </w:pPr>
      <w:r w:rsidRPr="009B3559">
        <w:t>__________________________________________________________________</w:t>
      </w:r>
    </w:p>
    <w:p w:rsidR="00420D72" w:rsidRPr="009B3559" w:rsidRDefault="00420D72" w:rsidP="00420D72">
      <w:pPr>
        <w:spacing w:after="306"/>
        <w:ind w:left="-5" w:right="57"/>
      </w:pPr>
      <w:r w:rsidRPr="009B3559">
        <w:t>Паспорт объекта составил</w:t>
      </w:r>
    </w:p>
    <w:p w:rsidR="00420D72" w:rsidRPr="009B3559" w:rsidRDefault="00420D72" w:rsidP="00420D72">
      <w:pPr>
        <w:spacing w:after="15"/>
        <w:ind w:left="-5"/>
      </w:pPr>
      <w:r w:rsidRPr="009B3559">
        <w:t>Ф.И.О. ______________ Должность _______________ Подпись __________</w:t>
      </w:r>
    </w:p>
    <w:p w:rsidR="00420D72" w:rsidRPr="009B3559" w:rsidRDefault="00420D72" w:rsidP="00420D72">
      <w:pPr>
        <w:sectPr w:rsidR="00420D72" w:rsidRPr="009B3559" w:rsidSect="00420D72">
          <w:type w:val="continuous"/>
          <w:pgSz w:w="11906" w:h="16838"/>
          <w:pgMar w:top="426" w:right="567" w:bottom="1134" w:left="1701" w:header="720" w:footer="720" w:gutter="0"/>
          <w:cols w:space="720"/>
          <w:docGrid w:linePitch="381"/>
        </w:sectPr>
      </w:pPr>
    </w:p>
    <w:p w:rsidR="00420D72" w:rsidRDefault="00420D72" w:rsidP="00420D72">
      <w:pPr>
        <w:spacing w:after="12"/>
        <w:ind w:right="55"/>
        <w:jc w:val="right"/>
        <w:rPr>
          <w:sz w:val="22"/>
        </w:rPr>
      </w:pPr>
    </w:p>
    <w:p w:rsidR="00420D72" w:rsidRDefault="00420D72" w:rsidP="00420D72">
      <w:pPr>
        <w:spacing w:after="12"/>
        <w:ind w:right="55"/>
        <w:jc w:val="right"/>
        <w:rPr>
          <w:sz w:val="22"/>
        </w:rPr>
      </w:pPr>
    </w:p>
    <w:p w:rsidR="00420D72" w:rsidRDefault="00420D72" w:rsidP="00420D72">
      <w:pPr>
        <w:spacing w:after="12"/>
        <w:ind w:right="55"/>
        <w:jc w:val="right"/>
        <w:rPr>
          <w:sz w:val="22"/>
        </w:rPr>
      </w:pPr>
    </w:p>
    <w:p w:rsidR="00420D72" w:rsidRDefault="00420D72" w:rsidP="00420D72">
      <w:pPr>
        <w:spacing w:after="12"/>
        <w:ind w:right="55"/>
        <w:jc w:val="right"/>
        <w:rPr>
          <w:sz w:val="22"/>
        </w:rPr>
      </w:pPr>
    </w:p>
    <w:p w:rsidR="00420D72" w:rsidRPr="009B3559" w:rsidRDefault="00420D72" w:rsidP="00420D72">
      <w:pPr>
        <w:spacing w:after="12"/>
        <w:ind w:right="55"/>
        <w:jc w:val="right"/>
        <w:rPr>
          <w:sz w:val="22"/>
        </w:rPr>
      </w:pPr>
      <w:r w:rsidRPr="009B3559">
        <w:rPr>
          <w:sz w:val="22"/>
        </w:rPr>
        <w:lastRenderedPageBreak/>
        <w:t>Приложение № 3</w:t>
      </w:r>
    </w:p>
    <w:p w:rsidR="00420D72" w:rsidRPr="009B3559" w:rsidRDefault="00420D72" w:rsidP="00420D72">
      <w:pPr>
        <w:spacing w:after="12"/>
        <w:ind w:right="55"/>
        <w:jc w:val="right"/>
        <w:rPr>
          <w:sz w:val="22"/>
        </w:rPr>
      </w:pPr>
      <w:r w:rsidRPr="009B3559">
        <w:rPr>
          <w:sz w:val="22"/>
        </w:rPr>
        <w:t xml:space="preserve">УТВЕРЖДЕН </w:t>
      </w:r>
    </w:p>
    <w:p w:rsidR="00420D72" w:rsidRPr="009B3559" w:rsidRDefault="00420D72" w:rsidP="00420D72">
      <w:pPr>
        <w:spacing w:after="12"/>
        <w:ind w:right="55"/>
        <w:jc w:val="right"/>
        <w:rPr>
          <w:sz w:val="22"/>
        </w:rPr>
      </w:pPr>
      <w:r w:rsidRPr="009B3559">
        <w:rPr>
          <w:sz w:val="22"/>
        </w:rPr>
        <w:t>Постановлением администрации</w:t>
      </w:r>
    </w:p>
    <w:p w:rsidR="00420D72" w:rsidRPr="009B3559" w:rsidRDefault="00420D72" w:rsidP="00420D72">
      <w:pPr>
        <w:spacing w:after="12"/>
        <w:ind w:right="55"/>
        <w:jc w:val="right"/>
        <w:rPr>
          <w:sz w:val="22"/>
        </w:rPr>
      </w:pPr>
      <w:r w:rsidRPr="009B3559">
        <w:rPr>
          <w:sz w:val="22"/>
        </w:rPr>
        <w:t xml:space="preserve">Осетровского сельского поселения </w:t>
      </w:r>
    </w:p>
    <w:p w:rsidR="00420D72" w:rsidRPr="009B3559" w:rsidRDefault="00420D72" w:rsidP="00420D72">
      <w:pPr>
        <w:spacing w:after="12"/>
        <w:ind w:right="55"/>
        <w:jc w:val="right"/>
        <w:rPr>
          <w:sz w:val="22"/>
        </w:rPr>
      </w:pPr>
      <w:r w:rsidRPr="009B3559">
        <w:rPr>
          <w:sz w:val="22"/>
        </w:rPr>
        <w:t xml:space="preserve">Верхнемамонского муниципального района </w:t>
      </w:r>
    </w:p>
    <w:p w:rsidR="00420D72" w:rsidRPr="009B3559" w:rsidRDefault="00420D72" w:rsidP="00420D72">
      <w:pPr>
        <w:jc w:val="right"/>
        <w:rPr>
          <w:sz w:val="22"/>
        </w:rPr>
      </w:pPr>
      <w:r w:rsidRPr="009B3559">
        <w:rPr>
          <w:sz w:val="22"/>
        </w:rPr>
        <w:t xml:space="preserve">Воронежской области </w:t>
      </w:r>
    </w:p>
    <w:p w:rsidR="00420D72" w:rsidRPr="009B3559" w:rsidRDefault="00420D72" w:rsidP="00420D72">
      <w:pPr>
        <w:jc w:val="right"/>
        <w:rPr>
          <w:sz w:val="22"/>
        </w:rPr>
      </w:pPr>
      <w:r w:rsidRPr="009B3559">
        <w:rPr>
          <w:sz w:val="22"/>
        </w:rPr>
        <w:t>от24.02.2025  №13</w:t>
      </w:r>
    </w:p>
    <w:p w:rsidR="00420D72" w:rsidRDefault="00420D72" w:rsidP="00420D72">
      <w:pPr>
        <w:spacing w:after="12"/>
        <w:ind w:left="484" w:right="544"/>
        <w:jc w:val="center"/>
        <w:rPr>
          <w:b/>
        </w:rPr>
      </w:pPr>
    </w:p>
    <w:p w:rsidR="00420D72" w:rsidRDefault="00420D72" w:rsidP="00420D72">
      <w:pPr>
        <w:spacing w:after="12"/>
        <w:ind w:left="484" w:right="544"/>
        <w:jc w:val="center"/>
        <w:rPr>
          <w:b/>
        </w:rPr>
      </w:pPr>
    </w:p>
    <w:p w:rsidR="00420D72" w:rsidRPr="009B3559" w:rsidRDefault="00420D72" w:rsidP="00420D72">
      <w:pPr>
        <w:spacing w:after="12"/>
        <w:ind w:left="484" w:right="544"/>
        <w:jc w:val="center"/>
      </w:pPr>
      <w:r w:rsidRPr="009B3559">
        <w:rPr>
          <w:b/>
        </w:rPr>
        <w:t xml:space="preserve">Реестр </w:t>
      </w:r>
    </w:p>
    <w:p w:rsidR="00420D72" w:rsidRDefault="00420D72" w:rsidP="00420D72">
      <w:pPr>
        <w:spacing w:after="12"/>
        <w:ind w:left="484" w:right="544"/>
        <w:jc w:val="center"/>
        <w:rPr>
          <w:b/>
        </w:rPr>
      </w:pPr>
      <w:r w:rsidRPr="009B3559">
        <w:rPr>
          <w:b/>
        </w:rPr>
        <w:t xml:space="preserve">детских игровых площадок </w:t>
      </w:r>
    </w:p>
    <w:p w:rsidR="00420D72" w:rsidRPr="009B3559" w:rsidRDefault="00420D72" w:rsidP="00420D72">
      <w:pPr>
        <w:spacing w:after="12"/>
        <w:ind w:left="484" w:right="544"/>
        <w:jc w:val="center"/>
      </w:pP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/>
      </w:tblPr>
      <w:tblGrid>
        <w:gridCol w:w="475"/>
        <w:gridCol w:w="1575"/>
        <w:gridCol w:w="1346"/>
        <w:gridCol w:w="1894"/>
        <w:gridCol w:w="1949"/>
        <w:gridCol w:w="1664"/>
        <w:gridCol w:w="1620"/>
        <w:gridCol w:w="2491"/>
        <w:gridCol w:w="1854"/>
      </w:tblGrid>
      <w:tr w:rsidR="00420D72" w:rsidTr="00494173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Default="00420D72" w:rsidP="00494173">
            <w:pPr>
              <w:spacing w:line="259" w:lineRule="auto"/>
              <w:ind w:left="2"/>
            </w:pPr>
            <w: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Default="00420D72" w:rsidP="00494173">
            <w:pPr>
              <w:spacing w:line="259" w:lineRule="auto"/>
              <w:jc w:val="center"/>
            </w:pPr>
            <w: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Default="00420D72" w:rsidP="00494173">
            <w:pPr>
              <w:spacing w:line="238" w:lineRule="auto"/>
              <w:jc w:val="center"/>
            </w:pPr>
            <w:r>
              <w:t xml:space="preserve">Место нахождения </w:t>
            </w:r>
          </w:p>
          <w:p w:rsidR="00420D72" w:rsidRDefault="00420D72" w:rsidP="00494173">
            <w:pPr>
              <w:spacing w:line="259" w:lineRule="auto"/>
              <w:ind w:right="68"/>
              <w:jc w:val="center"/>
            </w:pPr>
            <w:r>
              <w:t xml:space="preserve">объекта </w:t>
            </w:r>
          </w:p>
          <w:p w:rsidR="00420D72" w:rsidRDefault="00420D72" w:rsidP="00494173">
            <w:pPr>
              <w:spacing w:line="259" w:lineRule="auto"/>
              <w:ind w:right="68"/>
              <w:jc w:val="center"/>
            </w:pPr>
            <w: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Default="00420D72" w:rsidP="00494173">
            <w:pPr>
              <w:spacing w:line="259" w:lineRule="auto"/>
              <w:jc w:val="center"/>
            </w:pPr>
            <w:r>
              <w:t>Балансодержатель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Default="00420D72" w:rsidP="00494173">
            <w:pPr>
              <w:spacing w:line="238" w:lineRule="auto"/>
              <w:jc w:val="center"/>
            </w:pPr>
            <w:r>
              <w:t xml:space="preserve">Организация ответственная за </w:t>
            </w:r>
          </w:p>
          <w:p w:rsidR="00420D72" w:rsidRDefault="00420D72" w:rsidP="00494173">
            <w:pPr>
              <w:spacing w:line="238" w:lineRule="auto"/>
              <w:ind w:left="153" w:right="166"/>
              <w:jc w:val="center"/>
            </w:pPr>
            <w:r>
              <w:t xml:space="preserve">эксплуатацию объекта, Ф.И.О. руководителя, </w:t>
            </w:r>
          </w:p>
          <w:p w:rsidR="00420D72" w:rsidRDefault="00420D72" w:rsidP="00494173">
            <w:pPr>
              <w:spacing w:line="259" w:lineRule="auto"/>
              <w:jc w:val="center"/>
            </w:pPr>
            <w: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Default="00420D72" w:rsidP="00494173">
            <w:pPr>
              <w:spacing w:line="238" w:lineRule="auto"/>
              <w:ind w:firstLine="21"/>
              <w:jc w:val="center"/>
            </w:pPr>
            <w:r>
              <w:t xml:space="preserve">Наличие нормативного документа об </w:t>
            </w:r>
          </w:p>
          <w:p w:rsidR="00420D72" w:rsidRDefault="00420D72" w:rsidP="00494173">
            <w:pPr>
              <w:spacing w:line="259" w:lineRule="auto"/>
              <w:ind w:right="68"/>
              <w:jc w:val="center"/>
            </w:pPr>
            <w:r>
              <w:t xml:space="preserve">эксплуатации </w:t>
            </w:r>
          </w:p>
          <w:p w:rsidR="00420D72" w:rsidRDefault="00420D72" w:rsidP="00494173">
            <w:pPr>
              <w:spacing w:line="259" w:lineRule="auto"/>
              <w:ind w:left="266" w:right="279"/>
              <w:jc w:val="center"/>
            </w:pPr>
            <w: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Default="00420D72" w:rsidP="00494173">
            <w:pPr>
              <w:spacing w:line="238" w:lineRule="auto"/>
              <w:jc w:val="center"/>
            </w:pPr>
            <w:r>
              <w:t xml:space="preserve">Общее техническое </w:t>
            </w:r>
          </w:p>
          <w:p w:rsidR="00420D72" w:rsidRDefault="00420D72" w:rsidP="00494173">
            <w:pPr>
              <w:spacing w:line="259" w:lineRule="auto"/>
              <w:jc w:val="center"/>
            </w:pPr>
            <w: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Default="00420D72" w:rsidP="00494173">
            <w:pPr>
              <w:spacing w:line="259" w:lineRule="auto"/>
              <w:jc w:val="center"/>
            </w:pPr>
            <w: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Default="00420D72" w:rsidP="00494173">
            <w:pPr>
              <w:spacing w:line="259" w:lineRule="auto"/>
              <w:ind w:right="68"/>
              <w:jc w:val="center"/>
            </w:pPr>
            <w:r>
              <w:t>Примечание</w:t>
            </w:r>
          </w:p>
        </w:tc>
      </w:tr>
      <w:tr w:rsidR="00420D72" w:rsidTr="00494173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Default="00420D72" w:rsidP="00494173">
            <w:pPr>
              <w:spacing w:line="259" w:lineRule="auto"/>
              <w:ind w:left="66"/>
            </w:pPr>
            <w: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Default="00420D72" w:rsidP="00494173">
            <w:pPr>
              <w:spacing w:line="259" w:lineRule="auto"/>
              <w:ind w:right="68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Default="00420D72" w:rsidP="00494173">
            <w:pPr>
              <w:spacing w:line="259" w:lineRule="auto"/>
              <w:ind w:right="68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Default="00420D72" w:rsidP="00494173">
            <w:pPr>
              <w:spacing w:line="259" w:lineRule="auto"/>
              <w:ind w:right="68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Default="00420D72" w:rsidP="00494173">
            <w:pPr>
              <w:spacing w:line="259" w:lineRule="auto"/>
              <w:ind w:right="68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Default="00420D72" w:rsidP="00494173">
            <w:pPr>
              <w:spacing w:line="259" w:lineRule="auto"/>
              <w:ind w:right="68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Default="00420D72" w:rsidP="00494173">
            <w:pPr>
              <w:spacing w:line="259" w:lineRule="auto"/>
              <w:ind w:right="68"/>
              <w:jc w:val="center"/>
            </w:pPr>
            <w: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Default="00420D72" w:rsidP="00494173">
            <w:pPr>
              <w:spacing w:line="259" w:lineRule="auto"/>
              <w:ind w:right="68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72" w:rsidRDefault="00420D72" w:rsidP="00494173">
            <w:pPr>
              <w:spacing w:line="259" w:lineRule="auto"/>
              <w:ind w:right="68"/>
              <w:jc w:val="center"/>
            </w:pPr>
            <w:r>
              <w:t>9</w:t>
            </w:r>
          </w:p>
        </w:tc>
      </w:tr>
    </w:tbl>
    <w:p w:rsidR="00420D72" w:rsidRDefault="00420D72" w:rsidP="00420D72">
      <w:pPr>
        <w:spacing w:after="15"/>
        <w:ind w:left="-5"/>
      </w:pPr>
    </w:p>
    <w:p w:rsidR="00420D72" w:rsidRPr="009B3559" w:rsidRDefault="00420D72" w:rsidP="00420D72">
      <w:pPr>
        <w:spacing w:after="15"/>
        <w:ind w:left="-5"/>
      </w:pPr>
      <w:r w:rsidRPr="009B3559">
        <w:t>Исполнитель: ________________        ________________        ________________</w:t>
      </w:r>
    </w:p>
    <w:p w:rsidR="00420D72" w:rsidRPr="009B3559" w:rsidRDefault="00420D72" w:rsidP="00420D72">
      <w:pPr>
        <w:ind w:left="-5" w:right="57"/>
      </w:pPr>
      <w:r w:rsidRPr="009B3559">
        <w:t xml:space="preserve">                            должность                            подпись                 инициалы, фамилия</w:t>
      </w:r>
    </w:p>
    <w:p w:rsidR="00420D72" w:rsidRDefault="00420D72" w:rsidP="00420D72">
      <w:pPr>
        <w:spacing w:line="259" w:lineRule="auto"/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Pr="00DA61E1" w:rsidRDefault="00FF639A" w:rsidP="00A70297">
      <w:pPr>
        <w:rPr>
          <w:sz w:val="18"/>
          <w:szCs w:val="18"/>
        </w:rPr>
      </w:pPr>
    </w:p>
    <w:p w:rsidR="00B90DF9" w:rsidRDefault="00B90DF9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420D72" w:rsidRDefault="00420D72" w:rsidP="00A70297">
      <w:pPr>
        <w:rPr>
          <w:sz w:val="20"/>
          <w:szCs w:val="20"/>
        </w:rPr>
      </w:pPr>
    </w:p>
    <w:p w:rsidR="00124CEE" w:rsidRPr="00F6641B" w:rsidRDefault="00A70297" w:rsidP="00A70297">
      <w:pPr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  <w:r w:rsidRPr="00F6641B">
        <w:rPr>
          <w:sz w:val="20"/>
          <w:szCs w:val="20"/>
        </w:rPr>
        <w:lastRenderedPageBreak/>
        <w:t>Ве</w:t>
      </w:r>
      <w:r w:rsidR="008B604F" w:rsidRPr="00F6641B">
        <w:rPr>
          <w:sz w:val="20"/>
          <w:szCs w:val="20"/>
        </w:rPr>
        <w:t>дущий специалист</w:t>
      </w:r>
      <w:r w:rsidR="00124CEE" w:rsidRPr="00F6641B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F6641B">
        <w:rPr>
          <w:sz w:val="20"/>
          <w:szCs w:val="20"/>
        </w:rPr>
        <w:t>Авдеев Сергей Викторович</w:t>
      </w:r>
      <w:r w:rsidR="00124CEE" w:rsidRPr="00F6641B">
        <w:rPr>
          <w:sz w:val="20"/>
          <w:szCs w:val="20"/>
        </w:rPr>
        <w:t>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Адрес издателя</w:t>
      </w:r>
      <w:r w:rsidRPr="00F6641B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Подписано к печати</w:t>
      </w:r>
      <w:r w:rsidRPr="00F6641B">
        <w:rPr>
          <w:sz w:val="20"/>
          <w:szCs w:val="20"/>
        </w:rPr>
        <w:t>:</w:t>
      </w:r>
      <w:r w:rsidR="00B90DF9">
        <w:rPr>
          <w:sz w:val="20"/>
          <w:szCs w:val="20"/>
        </w:rPr>
        <w:t xml:space="preserve"> </w:t>
      </w:r>
      <w:r w:rsidR="00420D72">
        <w:rPr>
          <w:sz w:val="20"/>
          <w:szCs w:val="20"/>
        </w:rPr>
        <w:t>24</w:t>
      </w:r>
      <w:r w:rsidR="0060205F" w:rsidRPr="00F6641B">
        <w:rPr>
          <w:sz w:val="20"/>
          <w:szCs w:val="20"/>
        </w:rPr>
        <w:t>.</w:t>
      </w:r>
      <w:r w:rsidR="00186228">
        <w:rPr>
          <w:sz w:val="20"/>
          <w:szCs w:val="20"/>
        </w:rPr>
        <w:t>0</w:t>
      </w:r>
      <w:r w:rsidR="003D5826">
        <w:rPr>
          <w:sz w:val="20"/>
          <w:szCs w:val="20"/>
        </w:rPr>
        <w:t>2</w:t>
      </w:r>
      <w:r w:rsidRPr="00F6641B">
        <w:rPr>
          <w:sz w:val="20"/>
          <w:szCs w:val="20"/>
        </w:rPr>
        <w:t>.202</w:t>
      </w:r>
      <w:r w:rsidR="00186228">
        <w:rPr>
          <w:sz w:val="20"/>
          <w:szCs w:val="20"/>
        </w:rPr>
        <w:t>5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 xml:space="preserve">г., </w:t>
      </w:r>
      <w:r w:rsidR="00DA61E1">
        <w:rPr>
          <w:sz w:val="20"/>
          <w:szCs w:val="20"/>
        </w:rPr>
        <w:t>09</w:t>
      </w:r>
      <w:r w:rsidRPr="00F6641B">
        <w:rPr>
          <w:sz w:val="20"/>
          <w:szCs w:val="20"/>
        </w:rPr>
        <w:t>.00часов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Тираж:</w:t>
      </w:r>
      <w:r w:rsidRPr="00F6641B">
        <w:rPr>
          <w:sz w:val="20"/>
          <w:szCs w:val="20"/>
        </w:rPr>
        <w:t xml:space="preserve"> 5 экземпляров.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Библиотека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МКОУ «Осетровская НОШ - ДС»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Администрация Осетровского сельского поселения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>Распространяется бесплатно.</w:t>
      </w:r>
    </w:p>
    <w:p w:rsidR="00124CEE" w:rsidRPr="00E43387" w:rsidRDefault="00124CEE" w:rsidP="00124CE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124CEE" w:rsidRPr="00E43387" w:rsidRDefault="00124CEE" w:rsidP="00124CEE">
      <w:pPr>
        <w:rPr>
          <w:sz w:val="16"/>
          <w:szCs w:val="16"/>
        </w:rPr>
      </w:pPr>
    </w:p>
    <w:p w:rsidR="00B9456A" w:rsidRPr="00E43387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16"/>
          <w:szCs w:val="16"/>
          <w:lang w:eastAsia="en-US"/>
        </w:rPr>
      </w:pPr>
    </w:p>
    <w:sectPr w:rsidR="00B9456A" w:rsidRPr="00E43387" w:rsidSect="00073DD2">
      <w:headerReference w:type="even" r:id="rId8"/>
      <w:headerReference w:type="default" r:id="rId9"/>
      <w:type w:val="continuous"/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408" w:rsidRDefault="002B7408" w:rsidP="00826039">
      <w:r>
        <w:separator/>
      </w:r>
    </w:p>
  </w:endnote>
  <w:endnote w:type="continuationSeparator" w:id="1">
    <w:p w:rsidR="002B7408" w:rsidRDefault="002B7408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408" w:rsidRDefault="002B7408" w:rsidP="00826039">
      <w:r>
        <w:separator/>
      </w:r>
    </w:p>
  </w:footnote>
  <w:footnote w:type="continuationSeparator" w:id="1">
    <w:p w:rsidR="002B7408" w:rsidRDefault="002B7408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228" w:rsidRDefault="00D96903" w:rsidP="00E6063B">
    <w:pPr>
      <w:pStyle w:val="a7"/>
      <w:framePr w:wrap="around" w:vAnchor="text" w:hAnchor="margin" w:xAlign="center" w:y="1"/>
      <w:rPr>
        <w:rStyle w:val="affd"/>
      </w:rPr>
    </w:pPr>
    <w:r>
      <w:rPr>
        <w:rStyle w:val="affd"/>
      </w:rPr>
      <w:fldChar w:fldCharType="begin"/>
    </w:r>
    <w:r w:rsidR="00186228">
      <w:rPr>
        <w:rStyle w:val="affd"/>
      </w:rPr>
      <w:instrText xml:space="preserve">PAGE  </w:instrText>
    </w:r>
    <w:r>
      <w:rPr>
        <w:rStyle w:val="affd"/>
      </w:rPr>
      <w:fldChar w:fldCharType="end"/>
    </w:r>
  </w:p>
  <w:p w:rsidR="00186228" w:rsidRDefault="0018622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228" w:rsidRDefault="00186228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7597900"/>
    <w:multiLevelType w:val="multilevel"/>
    <w:tmpl w:val="1804A6A6"/>
    <w:lvl w:ilvl="0">
      <w:start w:val="7"/>
      <w:numFmt w:val="decimal"/>
      <w:lvlText w:val="%1."/>
      <w:lvlJc w:val="left"/>
      <w:pPr>
        <w:ind w:left="450" w:hanging="450"/>
      </w:pPr>
      <w:rPr>
        <w:b/>
      </w:r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2766348A"/>
    <w:multiLevelType w:val="multilevel"/>
    <w:tmpl w:val="B37040F0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03" w:hanging="720"/>
      </w:pPr>
    </w:lvl>
    <w:lvl w:ilvl="2">
      <w:start w:val="3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AB604F3"/>
    <w:multiLevelType w:val="multilevel"/>
    <w:tmpl w:val="BD40CA8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cs="Times New Roman" w:hint="default"/>
      </w:rPr>
    </w:lvl>
  </w:abstractNum>
  <w:abstractNum w:abstractNumId="3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3FEF798A"/>
    <w:multiLevelType w:val="multilevel"/>
    <w:tmpl w:val="B9B4A9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6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49A34556"/>
    <w:multiLevelType w:val="multilevel"/>
    <w:tmpl w:val="7EAE49F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35">
    <w:nsid w:val="50A348EE"/>
    <w:multiLevelType w:val="hybridMultilevel"/>
    <w:tmpl w:val="0D109AEA"/>
    <w:lvl w:ilvl="0" w:tplc="92D2268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6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5B80E5C"/>
    <w:multiLevelType w:val="hybridMultilevel"/>
    <w:tmpl w:val="08C4B4C2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38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9">
    <w:nsid w:val="65E250AA"/>
    <w:multiLevelType w:val="multilevel"/>
    <w:tmpl w:val="8D78CA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41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4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7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9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50">
    <w:nsid w:val="778328E6"/>
    <w:multiLevelType w:val="hybridMultilevel"/>
    <w:tmpl w:val="6BBC8C42"/>
    <w:lvl w:ilvl="0" w:tplc="0419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586" w:hanging="360"/>
      </w:pPr>
      <w:rPr>
        <w:rFonts w:cs="Times New Roman"/>
      </w:rPr>
    </w:lvl>
    <w:lvl w:ilvl="2" w:tplc="6C22B818">
      <w:start w:val="1"/>
      <w:numFmt w:val="decimal"/>
      <w:lvlText w:val="%3."/>
      <w:lvlJc w:val="left"/>
      <w:pPr>
        <w:ind w:left="1637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51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51"/>
  </w:num>
  <w:num w:numId="4">
    <w:abstractNumId w:val="31"/>
  </w:num>
  <w:num w:numId="5">
    <w:abstractNumId w:val="35"/>
  </w:num>
  <w:num w:numId="6">
    <w:abstractNumId w:val="50"/>
  </w:num>
  <w:num w:numId="7">
    <w:abstractNumId w:val="34"/>
  </w:num>
  <w:num w:numId="8">
    <w:abstractNumId w:val="39"/>
  </w:num>
  <w:num w:numId="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20"/>
  </w:num>
  <w:num w:numId="15">
    <w:abstractNumId w:val="40"/>
  </w:num>
  <w:num w:numId="16">
    <w:abstractNumId w:val="40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4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46"/>
    <w:lvlOverride w:ilvl="0">
      <w:startOverride w:val="18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4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</w:num>
  <w:num w:numId="3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41"/>
  </w:num>
  <w:num w:numId="39">
    <w:abstractNumId w:val="45"/>
  </w:num>
  <w:num w:numId="40">
    <w:abstractNumId w:val="15"/>
  </w:num>
  <w:num w:numId="41">
    <w:abstractNumId w:val="16"/>
  </w:num>
  <w:num w:numId="42">
    <w:abstractNumId w:val="19"/>
  </w:num>
  <w:num w:numId="43">
    <w:abstractNumId w:val="27"/>
  </w:num>
  <w:num w:numId="44">
    <w:abstractNumId w:val="26"/>
  </w:num>
  <w:num w:numId="45">
    <w:abstractNumId w:val="30"/>
  </w:num>
  <w:num w:numId="46">
    <w:abstractNumId w:val="18"/>
  </w:num>
  <w:num w:numId="47">
    <w:abstractNumId w:val="47"/>
  </w:num>
  <w:num w:numId="48">
    <w:abstractNumId w:val="36"/>
  </w:num>
  <w:num w:numId="49">
    <w:abstractNumId w:val="2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96A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DD2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4F87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8D"/>
    <w:rsid w:val="000B468D"/>
    <w:rsid w:val="000B487F"/>
    <w:rsid w:val="000B4BC6"/>
    <w:rsid w:val="000B5F23"/>
    <w:rsid w:val="000B5F4E"/>
    <w:rsid w:val="000B5FB9"/>
    <w:rsid w:val="000B6134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200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228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9D0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BE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4C77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44CF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CF3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B7408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6265"/>
    <w:rsid w:val="002C64D4"/>
    <w:rsid w:val="002C68A2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4560"/>
    <w:rsid w:val="003450BF"/>
    <w:rsid w:val="00345340"/>
    <w:rsid w:val="003464DA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5826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D72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310FE"/>
    <w:rsid w:val="00431A5A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0EF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4C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54B"/>
    <w:rsid w:val="004E3BEA"/>
    <w:rsid w:val="004E46E4"/>
    <w:rsid w:val="004E4DE8"/>
    <w:rsid w:val="004E5217"/>
    <w:rsid w:val="004E548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EE6"/>
    <w:rsid w:val="00530225"/>
    <w:rsid w:val="00530513"/>
    <w:rsid w:val="005312E0"/>
    <w:rsid w:val="0053192B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F3D"/>
    <w:rsid w:val="005452BE"/>
    <w:rsid w:val="00545CF1"/>
    <w:rsid w:val="005460BE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AF7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A2A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24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20A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7C7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350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F08"/>
    <w:rsid w:val="006B569B"/>
    <w:rsid w:val="006B5753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0C15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1EC0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E1F"/>
    <w:rsid w:val="0077223D"/>
    <w:rsid w:val="0077287A"/>
    <w:rsid w:val="00773449"/>
    <w:rsid w:val="00773890"/>
    <w:rsid w:val="0077423C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77E77"/>
    <w:rsid w:val="00777F3D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46A"/>
    <w:rsid w:val="00786BEF"/>
    <w:rsid w:val="007875DE"/>
    <w:rsid w:val="00787E64"/>
    <w:rsid w:val="007903F8"/>
    <w:rsid w:val="00790B17"/>
    <w:rsid w:val="00791831"/>
    <w:rsid w:val="00791881"/>
    <w:rsid w:val="0079188F"/>
    <w:rsid w:val="00792107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E03DD"/>
    <w:rsid w:val="007E053E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261"/>
    <w:rsid w:val="00873EA6"/>
    <w:rsid w:val="00874CEF"/>
    <w:rsid w:val="00875067"/>
    <w:rsid w:val="00875EBB"/>
    <w:rsid w:val="00877AA2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969"/>
    <w:rsid w:val="008D1C3A"/>
    <w:rsid w:val="008D3466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DDE"/>
    <w:rsid w:val="00920DFB"/>
    <w:rsid w:val="00921014"/>
    <w:rsid w:val="0092108D"/>
    <w:rsid w:val="00921DBA"/>
    <w:rsid w:val="0092219F"/>
    <w:rsid w:val="00923069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38DC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58C3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6BC"/>
    <w:rsid w:val="00A14B5A"/>
    <w:rsid w:val="00A14D41"/>
    <w:rsid w:val="00A15F40"/>
    <w:rsid w:val="00A168A5"/>
    <w:rsid w:val="00A16A47"/>
    <w:rsid w:val="00A16B92"/>
    <w:rsid w:val="00A20168"/>
    <w:rsid w:val="00A2079C"/>
    <w:rsid w:val="00A211EA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416"/>
    <w:rsid w:val="00A33932"/>
    <w:rsid w:val="00A342AB"/>
    <w:rsid w:val="00A34C06"/>
    <w:rsid w:val="00A35384"/>
    <w:rsid w:val="00A35852"/>
    <w:rsid w:val="00A3594B"/>
    <w:rsid w:val="00A3632E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80013"/>
    <w:rsid w:val="00A80332"/>
    <w:rsid w:val="00A80348"/>
    <w:rsid w:val="00A8071A"/>
    <w:rsid w:val="00A8405E"/>
    <w:rsid w:val="00A8557F"/>
    <w:rsid w:val="00A85937"/>
    <w:rsid w:val="00A90C98"/>
    <w:rsid w:val="00A90D63"/>
    <w:rsid w:val="00A91812"/>
    <w:rsid w:val="00A91DF2"/>
    <w:rsid w:val="00A92F9F"/>
    <w:rsid w:val="00A93B47"/>
    <w:rsid w:val="00A9428B"/>
    <w:rsid w:val="00A95120"/>
    <w:rsid w:val="00A95501"/>
    <w:rsid w:val="00A955BC"/>
    <w:rsid w:val="00A95D9F"/>
    <w:rsid w:val="00A96444"/>
    <w:rsid w:val="00A968A7"/>
    <w:rsid w:val="00A97681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D79"/>
    <w:rsid w:val="00AB5E5B"/>
    <w:rsid w:val="00AB6021"/>
    <w:rsid w:val="00AB6D8D"/>
    <w:rsid w:val="00AB7D6A"/>
    <w:rsid w:val="00AC0250"/>
    <w:rsid w:val="00AC10C0"/>
    <w:rsid w:val="00AC154D"/>
    <w:rsid w:val="00AC18AA"/>
    <w:rsid w:val="00AC1950"/>
    <w:rsid w:val="00AC1D63"/>
    <w:rsid w:val="00AC226A"/>
    <w:rsid w:val="00AC5193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1CCD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E7BAD"/>
    <w:rsid w:val="00AF0DA6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0DF9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6AA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0D08"/>
    <w:rsid w:val="00BD1613"/>
    <w:rsid w:val="00BD176E"/>
    <w:rsid w:val="00BD20B8"/>
    <w:rsid w:val="00BD20EE"/>
    <w:rsid w:val="00BD22D4"/>
    <w:rsid w:val="00BD24F4"/>
    <w:rsid w:val="00BD2BEB"/>
    <w:rsid w:val="00BD369D"/>
    <w:rsid w:val="00BD3C72"/>
    <w:rsid w:val="00BD3CAB"/>
    <w:rsid w:val="00BD42D7"/>
    <w:rsid w:val="00BD4888"/>
    <w:rsid w:val="00BD4A98"/>
    <w:rsid w:val="00BD5216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70D3"/>
    <w:rsid w:val="00C67CDF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47A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4D51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2FF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657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FA3"/>
    <w:rsid w:val="00D9359A"/>
    <w:rsid w:val="00D9394B"/>
    <w:rsid w:val="00D948C4"/>
    <w:rsid w:val="00D94BEB"/>
    <w:rsid w:val="00D95C1B"/>
    <w:rsid w:val="00D9648E"/>
    <w:rsid w:val="00D966CF"/>
    <w:rsid w:val="00D96903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1E1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83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387"/>
    <w:rsid w:val="00E43503"/>
    <w:rsid w:val="00E44063"/>
    <w:rsid w:val="00E442F5"/>
    <w:rsid w:val="00E45035"/>
    <w:rsid w:val="00E451D5"/>
    <w:rsid w:val="00E452B6"/>
    <w:rsid w:val="00E45EDE"/>
    <w:rsid w:val="00E46A4A"/>
    <w:rsid w:val="00E46C6C"/>
    <w:rsid w:val="00E474F0"/>
    <w:rsid w:val="00E50488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69E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1B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93F"/>
    <w:rsid w:val="00FB1EDC"/>
    <w:rsid w:val="00FB235F"/>
    <w:rsid w:val="00FB36F5"/>
    <w:rsid w:val="00FB4094"/>
    <w:rsid w:val="00FB4934"/>
    <w:rsid w:val="00FB4C99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39A"/>
    <w:rsid w:val="00FF66A2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uiPriority w:val="9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99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qFormat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qFormat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qFormat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qFormat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basedOn w:val="a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uiPriority w:val="99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uiPriority w:val="99"/>
    <w:qFormat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1">
    <w:name w:val="Table Grid"/>
    <w:basedOn w:val="a5"/>
    <w:uiPriority w:val="3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"/>
    <w:qFormat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qFormat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uiPriority w:val="9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2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3">
    <w:name w:val="footnote text"/>
    <w:basedOn w:val="a1"/>
    <w:link w:val="aff4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4">
    <w:name w:val="Текст сноски Знак"/>
    <w:basedOn w:val="a4"/>
    <w:link w:val="aff3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5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6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7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8">
    <w:name w:val="Hyperlink"/>
    <w:uiPriority w:val="99"/>
    <w:rsid w:val="00620772"/>
    <w:rPr>
      <w:color w:val="000080"/>
      <w:u w:val="single"/>
    </w:rPr>
  </w:style>
  <w:style w:type="character" w:styleId="aff9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a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b">
    <w:name w:val="footnote reference"/>
    <w:basedOn w:val="a4"/>
    <w:uiPriority w:val="99"/>
    <w:semiHidden/>
    <w:rsid w:val="00620772"/>
    <w:rPr>
      <w:vertAlign w:val="superscript"/>
    </w:rPr>
  </w:style>
  <w:style w:type="character" w:styleId="affc">
    <w:name w:val="Emphasis"/>
    <w:basedOn w:val="a4"/>
    <w:uiPriority w:val="20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1"/>
    <w:uiPriority w:val="59"/>
    <w:qFormat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1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qFormat/>
    <w:rsid w:val="007D4D4F"/>
    <w:pPr>
      <w:ind w:firstLine="709"/>
      <w:jc w:val="both"/>
    </w:pPr>
    <w:rPr>
      <w:sz w:val="28"/>
      <w:szCs w:val="28"/>
    </w:rPr>
  </w:style>
  <w:style w:type="character" w:styleId="affd">
    <w:name w:val="page number"/>
    <w:basedOn w:val="a4"/>
    <w:uiPriority w:val="99"/>
    <w:qFormat/>
    <w:rsid w:val="007D4D4F"/>
  </w:style>
  <w:style w:type="paragraph" w:styleId="2a">
    <w:name w:val="Body Text 2"/>
    <w:basedOn w:val="a1"/>
    <w:link w:val="2b"/>
    <w:qFormat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qFormat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qFormat/>
    <w:rsid w:val="007D4D4F"/>
    <w:rPr>
      <w:sz w:val="24"/>
      <w:lang w:val="ru-RU" w:eastAsia="ru-RU"/>
    </w:rPr>
  </w:style>
  <w:style w:type="paragraph" w:styleId="affe">
    <w:name w:val="Plain Text"/>
    <w:basedOn w:val="a1"/>
    <w:link w:val="afff"/>
    <w:qFormat/>
    <w:rsid w:val="007D4D4F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4"/>
    <w:link w:val="affe"/>
    <w:qFormat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0">
    <w:name w:val="Обычный.Название подразделения"/>
    <w:qFormat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1">
    <w:name w:val="Основной текст_"/>
    <w:link w:val="44"/>
    <w:qFormat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1"/>
    <w:qFormat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1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1"/>
    <w:qFormat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2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2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3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4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5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6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uiPriority w:val="99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8">
    <w:name w:val="Текст примечания Знак"/>
    <w:aliases w:val="!Равноширинный текст документа Знак1"/>
    <w:basedOn w:val="a4"/>
    <w:link w:val="afff9"/>
    <w:semiHidden/>
    <w:locked/>
    <w:rsid w:val="00615C0D"/>
    <w:rPr>
      <w:rFonts w:ascii="Courier" w:eastAsia="Times New Roman" w:hAnsi="Courier"/>
    </w:rPr>
  </w:style>
  <w:style w:type="paragraph" w:styleId="afff9">
    <w:name w:val="annotation text"/>
    <w:aliases w:val="!Равноширинный текст документа"/>
    <w:basedOn w:val="a1"/>
    <w:link w:val="afff8"/>
    <w:semiHidden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9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uiPriority w:val="99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f2">
    <w:name w:val="Абзац списка2"/>
    <w:basedOn w:val="a1"/>
    <w:rsid w:val="00E5048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TableNormal">
    <w:name w:val="Table Normal"/>
    <w:rsid w:val="00E50488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7">
    <w:name w:val="Стиль маркированный1"/>
    <w:autoRedefine/>
    <w:hidden/>
    <w:qFormat/>
    <w:rsid w:val="00E50488"/>
  </w:style>
  <w:style w:type="numbering" w:customStyle="1" w:styleId="1f8">
    <w:name w:val="Стиль многоуровневый1"/>
    <w:autoRedefine/>
    <w:hidden/>
    <w:qFormat/>
    <w:rsid w:val="00E50488"/>
  </w:style>
  <w:style w:type="paragraph" w:customStyle="1" w:styleId="3c">
    <w:name w:val="Основной текст3"/>
    <w:basedOn w:val="a1"/>
    <w:autoRedefine/>
    <w:hidden/>
    <w:qFormat/>
    <w:rsid w:val="00E50488"/>
    <w:pPr>
      <w:widowControl w:val="0"/>
      <w:shd w:val="clear" w:color="auto" w:fill="FFFFFF"/>
      <w:suppressAutoHyphens/>
      <w:spacing w:before="360" w:after="180" w:line="0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7"/>
      <w:szCs w:val="27"/>
    </w:rPr>
  </w:style>
  <w:style w:type="character" w:customStyle="1" w:styleId="FontStyle18">
    <w:name w:val="Font Style18"/>
    <w:rsid w:val="00E433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listparagraph">
    <w:name w:val="listparagraph"/>
    <w:basedOn w:val="a1"/>
    <w:rsid w:val="00E43387"/>
    <w:pPr>
      <w:spacing w:before="100" w:beforeAutospacing="1" w:after="100" w:afterAutospacing="1"/>
    </w:pPr>
  </w:style>
  <w:style w:type="paragraph" w:customStyle="1" w:styleId="3d">
    <w:name w:val="Абзац списка3"/>
    <w:basedOn w:val="a1"/>
    <w:rsid w:val="00D632FF"/>
    <w:pPr>
      <w:ind w:left="708"/>
    </w:pPr>
    <w:rPr>
      <w:sz w:val="20"/>
      <w:szCs w:val="20"/>
    </w:rPr>
  </w:style>
  <w:style w:type="paragraph" w:customStyle="1" w:styleId="2f3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4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f9">
    <w:name w:val="1Орган_ПР Знак"/>
    <w:link w:val="1fa"/>
    <w:locked/>
    <w:rsid w:val="00D632FF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fa">
    <w:name w:val="1Орган_ПР"/>
    <w:basedOn w:val="a1"/>
    <w:link w:val="1f9"/>
    <w:qFormat/>
    <w:rsid w:val="00D632FF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character" w:customStyle="1" w:styleId="2f5">
    <w:name w:val="2Название Знак"/>
    <w:link w:val="2f6"/>
    <w:locked/>
    <w:rsid w:val="00D632FF"/>
    <w:rPr>
      <w:rFonts w:ascii="Arial" w:hAnsi="Arial" w:cs="Arial"/>
      <w:b/>
      <w:sz w:val="26"/>
      <w:szCs w:val="28"/>
      <w:lang w:eastAsia="ar-SA"/>
    </w:rPr>
  </w:style>
  <w:style w:type="paragraph" w:customStyle="1" w:styleId="2f6">
    <w:name w:val="2Название"/>
    <w:basedOn w:val="a1"/>
    <w:link w:val="2f5"/>
    <w:qFormat/>
    <w:rsid w:val="00D632FF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character" w:customStyle="1" w:styleId="2f7">
    <w:name w:val="Оглавление 2 Знак"/>
    <w:basedOn w:val="a4"/>
    <w:link w:val="2f8"/>
    <w:rsid w:val="00D632FF"/>
    <w:rPr>
      <w:rFonts w:ascii="Times New Roman" w:eastAsia="Times New Roman" w:hAnsi="Times New Roman" w:cs="Times New Roman"/>
      <w:b/>
      <w:sz w:val="24"/>
      <w:szCs w:val="24"/>
    </w:rPr>
  </w:style>
  <w:style w:type="paragraph" w:styleId="2f8">
    <w:name w:val="toc 2"/>
    <w:basedOn w:val="a1"/>
    <w:link w:val="2f7"/>
    <w:autoRedefine/>
    <w:rsid w:val="00D632FF"/>
    <w:pPr>
      <w:tabs>
        <w:tab w:val="left" w:pos="872"/>
      </w:tabs>
      <w:spacing w:after="200" w:line="276" w:lineRule="auto"/>
      <w:jc w:val="center"/>
    </w:pPr>
    <w:rPr>
      <w:b/>
      <w:lang w:eastAsia="en-US"/>
    </w:rPr>
  </w:style>
  <w:style w:type="character" w:customStyle="1" w:styleId="105pt">
    <w:name w:val="Колонтитул + 10;5 pt;Не 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c"/>
    <w:rsid w:val="00D632F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ffa">
    <w:name w:val="Колонтитул_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fb">
    <w:name w:val="Подпись к таблице_"/>
    <w:basedOn w:val="a4"/>
    <w:link w:val="afffc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5">
    <w:name w:val="Основной текст (4)_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6">
    <w:name w:val="Основной текст (4)"/>
    <w:basedOn w:val="45"/>
    <w:rsid w:val="00D632F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Exact">
    <w:name w:val="Основной текст (4)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d">
    <w:name w:val="Колонтитул"/>
    <w:basedOn w:val="afffa"/>
    <w:rsid w:val="00D632F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0">
    <w:name w:val="Подпись к таблице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4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9">
    <w:name w:val="Оглавление (2)_"/>
    <w:basedOn w:val="a4"/>
    <w:link w:val="2fa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c">
    <w:name w:val="Подпись к таблице"/>
    <w:basedOn w:val="a1"/>
    <w:link w:val="afffb"/>
    <w:rsid w:val="00D632FF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2fa">
    <w:name w:val="Оглавление (2)"/>
    <w:basedOn w:val="a1"/>
    <w:link w:val="2f9"/>
    <w:rsid w:val="00D632FF"/>
    <w:pPr>
      <w:widowControl w:val="0"/>
      <w:shd w:val="clear" w:color="auto" w:fill="FFFFFF"/>
      <w:spacing w:line="413" w:lineRule="exact"/>
      <w:jc w:val="both"/>
    </w:pPr>
    <w:rPr>
      <w:sz w:val="20"/>
      <w:szCs w:val="20"/>
      <w:lang w:eastAsia="en-US"/>
    </w:rPr>
  </w:style>
  <w:style w:type="paragraph" w:styleId="afffe">
    <w:name w:val="TOC Heading"/>
    <w:basedOn w:val="1"/>
    <w:next w:val="a1"/>
    <w:uiPriority w:val="99"/>
    <w:unhideWhenUsed/>
    <w:qFormat/>
    <w:rsid w:val="00D632FF"/>
    <w:pPr>
      <w:spacing w:before="240"/>
      <w:ind w:firstLine="567"/>
      <w:jc w:val="both"/>
      <w:outlineLvl w:val="9"/>
    </w:pPr>
    <w:rPr>
      <w:b w:val="0"/>
      <w:bCs w:val="0"/>
      <w:sz w:val="32"/>
      <w:szCs w:val="32"/>
    </w:rPr>
  </w:style>
  <w:style w:type="paragraph" w:styleId="3e">
    <w:name w:val="toc 3"/>
    <w:basedOn w:val="a1"/>
    <w:next w:val="a1"/>
    <w:autoRedefine/>
    <w:uiPriority w:val="99"/>
    <w:rsid w:val="00D632FF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1fb">
    <w:name w:val="toc 1"/>
    <w:basedOn w:val="a1"/>
    <w:next w:val="a1"/>
    <w:autoRedefine/>
    <w:uiPriority w:val="99"/>
    <w:rsid w:val="00D632F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fc">
    <w:name w:val="Неразрешенное упоминание1"/>
    <w:basedOn w:val="a4"/>
    <w:uiPriority w:val="99"/>
    <w:semiHidden/>
    <w:unhideWhenUsed/>
    <w:rsid w:val="00D632FF"/>
    <w:rPr>
      <w:color w:val="605E5C"/>
      <w:shd w:val="clear" w:color="auto" w:fill="E1DFDD"/>
    </w:rPr>
  </w:style>
  <w:style w:type="paragraph" w:customStyle="1" w:styleId="formattext">
    <w:name w:val="formattext"/>
    <w:basedOn w:val="a1"/>
    <w:rsid w:val="00D632FF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D632FF"/>
    <w:pPr>
      <w:spacing w:before="100" w:beforeAutospacing="1" w:after="100" w:afterAutospacing="1"/>
    </w:pPr>
  </w:style>
  <w:style w:type="character" w:styleId="HTML">
    <w:name w:val="HTML Variable"/>
    <w:aliases w:val="!Ссылки в документе"/>
    <w:uiPriority w:val="99"/>
    <w:semiHidden/>
    <w:unhideWhenUsed/>
    <w:rsid w:val="0018622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ff">
    <w:name w:val="annotation subject"/>
    <w:basedOn w:val="afff9"/>
    <w:next w:val="afff9"/>
    <w:link w:val="affff0"/>
    <w:uiPriority w:val="99"/>
    <w:semiHidden/>
    <w:unhideWhenUsed/>
    <w:rsid w:val="00186228"/>
    <w:rPr>
      <w:b/>
      <w:bCs/>
    </w:rPr>
  </w:style>
  <w:style w:type="character" w:customStyle="1" w:styleId="affff0">
    <w:name w:val="Тема примечания Знак"/>
    <w:basedOn w:val="afff8"/>
    <w:link w:val="affff"/>
    <w:uiPriority w:val="99"/>
    <w:semiHidden/>
    <w:rsid w:val="00186228"/>
    <w:rPr>
      <w:b/>
      <w:bCs/>
    </w:rPr>
  </w:style>
  <w:style w:type="paragraph" w:customStyle="1" w:styleId="toleft">
    <w:name w:val="toleft"/>
    <w:basedOn w:val="a1"/>
    <w:uiPriority w:val="99"/>
    <w:semiHidden/>
    <w:rsid w:val="00186228"/>
    <w:pPr>
      <w:spacing w:before="100" w:beforeAutospacing="1" w:after="100" w:afterAutospacing="1"/>
      <w:ind w:firstLine="567"/>
      <w:jc w:val="both"/>
    </w:pPr>
  </w:style>
  <w:style w:type="character" w:customStyle="1" w:styleId="91">
    <w:name w:val="Основной текст (9)_"/>
    <w:link w:val="92"/>
    <w:semiHidden/>
    <w:locked/>
    <w:rsid w:val="0018622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1"/>
    <w:link w:val="91"/>
    <w:semiHidden/>
    <w:rsid w:val="00186228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character" w:customStyle="1" w:styleId="102">
    <w:name w:val="Основной текст (10)_"/>
    <w:link w:val="103"/>
    <w:semiHidden/>
    <w:locked/>
    <w:rsid w:val="00186228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3">
    <w:name w:val="Основной текст (10)"/>
    <w:basedOn w:val="a1"/>
    <w:link w:val="102"/>
    <w:semiHidden/>
    <w:rsid w:val="00186228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paragraph" w:customStyle="1" w:styleId="51">
    <w:name w:val="Основной текст5"/>
    <w:basedOn w:val="a1"/>
    <w:uiPriority w:val="99"/>
    <w:semiHidden/>
    <w:rsid w:val="00186228"/>
    <w:pPr>
      <w:shd w:val="clear" w:color="auto" w:fill="FFFFFF"/>
      <w:spacing w:line="322" w:lineRule="exact"/>
      <w:ind w:left="788" w:right="23" w:hanging="431"/>
      <w:jc w:val="both"/>
    </w:pPr>
    <w:rPr>
      <w:color w:val="000000"/>
      <w:sz w:val="26"/>
      <w:szCs w:val="26"/>
    </w:rPr>
  </w:style>
  <w:style w:type="paragraph" w:customStyle="1" w:styleId="Application">
    <w:name w:val="Application!Приложение"/>
    <w:uiPriority w:val="99"/>
    <w:semiHidden/>
    <w:rsid w:val="0018622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semiHidden/>
    <w:rsid w:val="0018622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semiHidden/>
    <w:rsid w:val="0018622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1">
    <w:name w:val="annotation reference"/>
    <w:uiPriority w:val="99"/>
    <w:semiHidden/>
    <w:unhideWhenUsed/>
    <w:rsid w:val="00186228"/>
    <w:rPr>
      <w:sz w:val="16"/>
      <w:szCs w:val="16"/>
    </w:rPr>
  </w:style>
  <w:style w:type="character" w:customStyle="1" w:styleId="info">
    <w:name w:val="info"/>
    <w:basedOn w:val="a4"/>
    <w:rsid w:val="00186228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186228"/>
    <w:pPr>
      <w:pBdr>
        <w:bottom w:val="single" w:sz="6" w:space="1" w:color="auto"/>
      </w:pBdr>
      <w:ind w:firstLine="567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4"/>
    <w:link w:val="z-"/>
    <w:uiPriority w:val="99"/>
    <w:semiHidden/>
    <w:rsid w:val="001862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4"/>
    <w:rsid w:val="00186228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186228"/>
    <w:pPr>
      <w:pBdr>
        <w:top w:val="single" w:sz="6" w:space="1" w:color="auto"/>
      </w:pBdr>
      <w:ind w:firstLine="567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4"/>
    <w:link w:val="z-1"/>
    <w:uiPriority w:val="99"/>
    <w:semiHidden/>
    <w:rsid w:val="001862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4"/>
    <w:rsid w:val="00186228"/>
  </w:style>
  <w:style w:type="character" w:customStyle="1" w:styleId="g1c06d4c3">
    <w:name w:val="g1c06d4c3"/>
    <w:basedOn w:val="a4"/>
    <w:rsid w:val="00186228"/>
  </w:style>
  <w:style w:type="character" w:customStyle="1" w:styleId="100pt">
    <w:name w:val="Основной текст (10) + Интервал 0 pt"/>
    <w:rsid w:val="001862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93">
    <w:name w:val="Основной текст (9) + Не курсив"/>
    <w:aliases w:val="Интервал 0 pt"/>
    <w:rsid w:val="001862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table" w:customStyle="1" w:styleId="TableGrid">
    <w:name w:val="TableGrid"/>
    <w:rsid w:val="00420D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07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2AB28-B2F7-4896-9FF4-D852E1F0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3275</Words>
  <Characters>18671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osetr</dc:creator>
  <cp:lastModifiedBy>user</cp:lastModifiedBy>
  <cp:revision>33</cp:revision>
  <cp:lastPrinted>2025-02-24T07:15:00Z</cp:lastPrinted>
  <dcterms:created xsi:type="dcterms:W3CDTF">2024-11-07T07:36:00Z</dcterms:created>
  <dcterms:modified xsi:type="dcterms:W3CDTF">2025-02-24T07:16:00Z</dcterms:modified>
</cp:coreProperties>
</file>