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696" w:rsidRPr="00341696" w:rsidRDefault="00341696" w:rsidP="00341696">
      <w:pPr>
        <w:jc w:val="center"/>
        <w:rPr>
          <w:rFonts w:ascii="Arial" w:hAnsi="Arial" w:cs="Arial"/>
          <w:b/>
          <w:sz w:val="40"/>
          <w:szCs w:val="40"/>
        </w:rPr>
      </w:pPr>
      <w:r w:rsidRPr="00341696">
        <w:rPr>
          <w:rFonts w:ascii="Arial" w:hAnsi="Arial" w:cs="Arial"/>
          <w:b/>
          <w:sz w:val="40"/>
          <w:szCs w:val="40"/>
        </w:rPr>
        <w:t>ОСЕТРОВСКОЕ СЕЛЬСКОЕ ПОСЕЛЕНИЕ</w:t>
      </w:r>
    </w:p>
    <w:p w:rsidR="00341696" w:rsidRPr="00341696" w:rsidRDefault="00341696" w:rsidP="00341696">
      <w:pPr>
        <w:jc w:val="center"/>
        <w:rPr>
          <w:rFonts w:ascii="Arial" w:hAnsi="Arial" w:cs="Arial"/>
          <w:b/>
          <w:sz w:val="40"/>
          <w:szCs w:val="40"/>
        </w:rPr>
      </w:pPr>
      <w:r w:rsidRPr="00341696">
        <w:rPr>
          <w:rFonts w:ascii="Arial" w:hAnsi="Arial" w:cs="Arial"/>
          <w:b/>
          <w:sz w:val="40"/>
          <w:szCs w:val="40"/>
        </w:rPr>
        <w:t>ВЕРХНЕМАМОНСКОГО МУНИЦИПАЛЬНОГО РАЙОНА</w:t>
      </w:r>
    </w:p>
    <w:p w:rsidR="00341696" w:rsidRPr="00341696" w:rsidRDefault="00341696" w:rsidP="00341696">
      <w:pPr>
        <w:jc w:val="center"/>
        <w:rPr>
          <w:rFonts w:ascii="Arial" w:hAnsi="Arial" w:cs="Arial"/>
          <w:b/>
          <w:sz w:val="40"/>
          <w:szCs w:val="40"/>
        </w:rPr>
      </w:pPr>
      <w:r w:rsidRPr="00341696">
        <w:rPr>
          <w:rFonts w:ascii="Arial" w:hAnsi="Arial" w:cs="Arial"/>
          <w:b/>
          <w:sz w:val="40"/>
          <w:szCs w:val="40"/>
        </w:rPr>
        <w:t>ВОРОНЕЖСКОЙ ОБЛАСТИ</w:t>
      </w: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  <w:sz w:val="52"/>
          <w:szCs w:val="52"/>
        </w:rPr>
      </w:pP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  <w:b/>
          <w:sz w:val="120"/>
          <w:szCs w:val="120"/>
        </w:rPr>
      </w:pPr>
      <w:r w:rsidRPr="00341696">
        <w:rPr>
          <w:rFonts w:ascii="Arial" w:hAnsi="Arial" w:cs="Arial"/>
          <w:b/>
          <w:i/>
          <w:sz w:val="80"/>
          <w:szCs w:val="80"/>
        </w:rPr>
        <w:t>ИНФОРМАЦИОННЫЙ</w:t>
      </w:r>
    </w:p>
    <w:p w:rsidR="00341696" w:rsidRPr="00341696" w:rsidRDefault="00341696" w:rsidP="00341696">
      <w:pPr>
        <w:jc w:val="center"/>
        <w:rPr>
          <w:rFonts w:ascii="Arial" w:hAnsi="Arial" w:cs="Arial"/>
          <w:b/>
          <w:sz w:val="120"/>
          <w:szCs w:val="120"/>
        </w:rPr>
      </w:pPr>
      <w:r w:rsidRPr="00341696">
        <w:rPr>
          <w:rFonts w:ascii="Arial" w:hAnsi="Arial" w:cs="Arial"/>
          <w:b/>
          <w:sz w:val="120"/>
          <w:szCs w:val="120"/>
        </w:rPr>
        <w:t>БЮЛЛЕТЕНЬ</w:t>
      </w:r>
    </w:p>
    <w:p w:rsidR="00341696" w:rsidRPr="00341696" w:rsidRDefault="00341696" w:rsidP="00341696">
      <w:pPr>
        <w:jc w:val="center"/>
        <w:rPr>
          <w:rFonts w:ascii="Arial" w:hAnsi="Arial" w:cs="Arial"/>
          <w:b/>
          <w:sz w:val="40"/>
          <w:szCs w:val="40"/>
        </w:rPr>
      </w:pPr>
      <w:r w:rsidRPr="00341696">
        <w:rPr>
          <w:rFonts w:ascii="Arial" w:hAnsi="Arial" w:cs="Arial"/>
          <w:b/>
          <w:sz w:val="40"/>
          <w:szCs w:val="40"/>
        </w:rPr>
        <w:t>ОСЕТРОВСКОГО СЕЛЬСКОГО ПОСЕЛЕНИЯ ВЕРХНЕМАМОНСКОГО МУНИЦИПАЛЬНОГО РАЙОНА ВОРОНЕЖСКОЙ ОБЛАСТИ</w:t>
      </w:r>
    </w:p>
    <w:p w:rsidR="00341696" w:rsidRPr="00341696" w:rsidRDefault="00341696" w:rsidP="00341696">
      <w:pPr>
        <w:jc w:val="center"/>
        <w:rPr>
          <w:rFonts w:ascii="Arial" w:hAnsi="Arial" w:cs="Arial"/>
          <w:b/>
          <w:i/>
          <w:sz w:val="80"/>
          <w:szCs w:val="80"/>
        </w:rPr>
      </w:pPr>
    </w:p>
    <w:p w:rsidR="00341696" w:rsidRPr="00341696" w:rsidRDefault="00341696" w:rsidP="00341696">
      <w:pPr>
        <w:jc w:val="center"/>
        <w:rPr>
          <w:rFonts w:ascii="Arial" w:hAnsi="Arial" w:cs="Arial"/>
          <w:b/>
          <w:sz w:val="52"/>
          <w:szCs w:val="52"/>
        </w:rPr>
      </w:pPr>
    </w:p>
    <w:p w:rsidR="00341696" w:rsidRPr="00341696" w:rsidRDefault="00341696" w:rsidP="00341696">
      <w:pPr>
        <w:jc w:val="center"/>
        <w:rPr>
          <w:rFonts w:ascii="Arial" w:hAnsi="Arial" w:cs="Arial"/>
          <w:b/>
          <w:sz w:val="52"/>
          <w:szCs w:val="52"/>
        </w:rPr>
      </w:pPr>
    </w:p>
    <w:p w:rsidR="00341696" w:rsidRPr="008358E2" w:rsidRDefault="00341696" w:rsidP="00341696">
      <w:pPr>
        <w:jc w:val="center"/>
        <w:rPr>
          <w:rFonts w:ascii="Arial" w:hAnsi="Arial" w:cs="Arial"/>
          <w:b/>
          <w:sz w:val="52"/>
          <w:szCs w:val="52"/>
        </w:rPr>
      </w:pPr>
      <w:r w:rsidRPr="00341696">
        <w:rPr>
          <w:rFonts w:ascii="Arial" w:hAnsi="Arial" w:cs="Arial"/>
          <w:b/>
          <w:sz w:val="52"/>
          <w:szCs w:val="52"/>
        </w:rPr>
        <w:t xml:space="preserve">№ </w:t>
      </w:r>
      <w:r w:rsidR="00EF0F2B">
        <w:rPr>
          <w:rFonts w:ascii="Arial" w:hAnsi="Arial" w:cs="Arial"/>
          <w:b/>
          <w:sz w:val="52"/>
          <w:szCs w:val="52"/>
        </w:rPr>
        <w:t>7</w:t>
      </w: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EF0F2B" w:rsidP="00341696">
      <w:pPr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21</w:t>
      </w:r>
      <w:r w:rsidR="00D632FF">
        <w:rPr>
          <w:rFonts w:ascii="Arial" w:hAnsi="Arial" w:cs="Arial"/>
          <w:b/>
          <w:sz w:val="52"/>
          <w:szCs w:val="52"/>
        </w:rPr>
        <w:t xml:space="preserve"> </w:t>
      </w:r>
      <w:r w:rsidR="0031022F">
        <w:rPr>
          <w:rFonts w:ascii="Arial" w:hAnsi="Arial" w:cs="Arial"/>
          <w:b/>
          <w:sz w:val="52"/>
          <w:szCs w:val="52"/>
        </w:rPr>
        <w:t>марта</w:t>
      </w:r>
      <w:r w:rsidR="005C03E8">
        <w:rPr>
          <w:rFonts w:ascii="Arial" w:hAnsi="Arial" w:cs="Arial"/>
          <w:b/>
          <w:sz w:val="52"/>
          <w:szCs w:val="52"/>
        </w:rPr>
        <w:t xml:space="preserve"> </w:t>
      </w:r>
      <w:r w:rsidR="00341696" w:rsidRPr="00341696">
        <w:rPr>
          <w:rFonts w:ascii="Arial" w:hAnsi="Arial" w:cs="Arial"/>
          <w:b/>
          <w:sz w:val="52"/>
          <w:szCs w:val="52"/>
        </w:rPr>
        <w:t>202</w:t>
      </w:r>
      <w:r w:rsidR="00FF639A">
        <w:rPr>
          <w:rFonts w:ascii="Arial" w:hAnsi="Arial" w:cs="Arial"/>
          <w:b/>
          <w:sz w:val="52"/>
          <w:szCs w:val="52"/>
        </w:rPr>
        <w:t>5</w:t>
      </w:r>
      <w:r w:rsidR="00341696" w:rsidRPr="00341696">
        <w:rPr>
          <w:rFonts w:ascii="Arial" w:hAnsi="Arial" w:cs="Arial"/>
          <w:b/>
          <w:sz w:val="52"/>
          <w:szCs w:val="52"/>
        </w:rPr>
        <w:t>г.</w:t>
      </w: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  <w:sz w:val="32"/>
          <w:szCs w:val="32"/>
        </w:rPr>
      </w:pPr>
      <w:r w:rsidRPr="00341696">
        <w:rPr>
          <w:rFonts w:ascii="Arial" w:hAnsi="Arial" w:cs="Arial"/>
          <w:sz w:val="32"/>
          <w:szCs w:val="32"/>
        </w:rPr>
        <w:t>Официальное периодическое печатное издание</w:t>
      </w:r>
    </w:p>
    <w:p w:rsidR="00341696" w:rsidRPr="00341696" w:rsidRDefault="00341696" w:rsidP="00341696">
      <w:pPr>
        <w:jc w:val="center"/>
        <w:rPr>
          <w:rFonts w:ascii="Arial" w:hAnsi="Arial" w:cs="Arial"/>
          <w:sz w:val="20"/>
          <w:szCs w:val="20"/>
        </w:rPr>
      </w:pPr>
      <w:r w:rsidRPr="00341696">
        <w:rPr>
          <w:rFonts w:ascii="Arial" w:hAnsi="Arial" w:cs="Arial"/>
          <w:sz w:val="20"/>
          <w:szCs w:val="20"/>
        </w:rPr>
        <w:t>УЧРЕДИТЕЛЬ</w:t>
      </w:r>
    </w:p>
    <w:p w:rsidR="00341696" w:rsidRPr="00341696" w:rsidRDefault="00341696" w:rsidP="00341696">
      <w:pPr>
        <w:jc w:val="center"/>
        <w:rPr>
          <w:rFonts w:ascii="Arial" w:hAnsi="Arial" w:cs="Arial"/>
          <w:sz w:val="20"/>
          <w:szCs w:val="20"/>
        </w:rPr>
      </w:pPr>
      <w:r w:rsidRPr="00341696">
        <w:rPr>
          <w:rFonts w:ascii="Arial" w:hAnsi="Arial" w:cs="Arial"/>
          <w:sz w:val="20"/>
          <w:szCs w:val="20"/>
        </w:rPr>
        <w:t>Совет народных депутатов Осетровского сельского поселения Верхнемамонского муниципального района Воронежской области</w:t>
      </w:r>
    </w:p>
    <w:p w:rsidR="00341696" w:rsidRPr="00341696" w:rsidRDefault="00341696" w:rsidP="00341696">
      <w:pPr>
        <w:jc w:val="center"/>
      </w:pPr>
    </w:p>
    <w:p w:rsidR="00341696" w:rsidRPr="00341696" w:rsidRDefault="00341696" w:rsidP="00341696">
      <w:pPr>
        <w:suppressAutoHyphens/>
        <w:snapToGrid w:val="0"/>
        <w:jc w:val="center"/>
        <w:rPr>
          <w:rFonts w:ascii="Arial" w:hAnsi="Arial" w:cs="Arial"/>
          <w:caps/>
        </w:rPr>
      </w:pPr>
    </w:p>
    <w:p w:rsidR="00341696" w:rsidRPr="00341696" w:rsidRDefault="00341696" w:rsidP="00341696">
      <w:pPr>
        <w:suppressAutoHyphens/>
        <w:snapToGrid w:val="0"/>
        <w:jc w:val="center"/>
        <w:rPr>
          <w:rFonts w:ascii="Arial" w:hAnsi="Arial" w:cs="Arial"/>
          <w:caps/>
        </w:rPr>
      </w:pPr>
    </w:p>
    <w:p w:rsidR="00341696" w:rsidRPr="00341696" w:rsidRDefault="00341696" w:rsidP="00341696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</w:rPr>
      </w:pPr>
    </w:p>
    <w:p w:rsidR="00341696" w:rsidRDefault="00341696" w:rsidP="00341696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</w:rPr>
      </w:pPr>
    </w:p>
    <w:p w:rsidR="003D5826" w:rsidRDefault="003D5826" w:rsidP="00341696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</w:rPr>
      </w:pPr>
    </w:p>
    <w:p w:rsidR="003D5826" w:rsidRDefault="003D5826" w:rsidP="00341696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</w:rPr>
      </w:pPr>
    </w:p>
    <w:p w:rsidR="003D5826" w:rsidRDefault="003D5826" w:rsidP="00341696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</w:rPr>
      </w:pPr>
    </w:p>
    <w:p w:rsidR="005C03E8" w:rsidRPr="00341696" w:rsidRDefault="005C03E8" w:rsidP="00341696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</w:rPr>
      </w:pPr>
    </w:p>
    <w:p w:rsidR="000C39B0" w:rsidRPr="00E43387" w:rsidRDefault="000C39B0" w:rsidP="005238DE">
      <w:pPr>
        <w:jc w:val="center"/>
        <w:rPr>
          <w:b/>
          <w:bCs/>
          <w:sz w:val="16"/>
          <w:szCs w:val="16"/>
        </w:rPr>
      </w:pPr>
    </w:p>
    <w:p w:rsidR="00073DD2" w:rsidRDefault="00073DD2" w:rsidP="005238DE">
      <w:pPr>
        <w:jc w:val="center"/>
        <w:rPr>
          <w:b/>
          <w:bCs/>
        </w:rPr>
      </w:pPr>
    </w:p>
    <w:p w:rsidR="005238DE" w:rsidRDefault="00A124F7" w:rsidP="005238DE">
      <w:pPr>
        <w:jc w:val="center"/>
        <w:rPr>
          <w:b/>
          <w:bCs/>
        </w:rPr>
      </w:pPr>
      <w:r w:rsidRPr="00553AF7">
        <w:rPr>
          <w:b/>
          <w:bCs/>
        </w:rPr>
        <w:t>СОДЕРЖАНИЕ</w:t>
      </w:r>
      <w:r w:rsidR="00C13BE0" w:rsidRPr="00553AF7">
        <w:rPr>
          <w:b/>
          <w:bCs/>
        </w:rPr>
        <w:t xml:space="preserve"> </w:t>
      </w:r>
    </w:p>
    <w:p w:rsidR="00073DD2" w:rsidRDefault="00073DD2" w:rsidP="005238DE">
      <w:pPr>
        <w:jc w:val="center"/>
        <w:rPr>
          <w:b/>
          <w:bCs/>
        </w:rPr>
      </w:pPr>
    </w:p>
    <w:p w:rsidR="00F6641B" w:rsidRPr="00553AF7" w:rsidRDefault="00172CB7" w:rsidP="00F6641B">
      <w:pPr>
        <w:jc w:val="center"/>
        <w:rPr>
          <w:rFonts w:ascii="Arial" w:hAnsi="Arial" w:cs="Arial"/>
          <w:b/>
        </w:rPr>
      </w:pPr>
      <w:r w:rsidRPr="00553AF7">
        <w:rPr>
          <w:bCs/>
        </w:rPr>
        <w:t xml:space="preserve">                              </w:t>
      </w:r>
    </w:p>
    <w:p w:rsidR="00073DD2" w:rsidRPr="0031022F" w:rsidRDefault="0031022F" w:rsidP="00073DD2">
      <w:pPr>
        <w:jc w:val="center"/>
        <w:outlineLvl w:val="0"/>
        <w:rPr>
          <w:b/>
          <w:bCs/>
          <w:sz w:val="32"/>
          <w:szCs w:val="32"/>
        </w:rPr>
      </w:pPr>
      <w:r w:rsidRPr="0031022F">
        <w:rPr>
          <w:b/>
          <w:bCs/>
          <w:sz w:val="32"/>
          <w:szCs w:val="32"/>
        </w:rPr>
        <w:t>ПОСТАНОВЛЕНИЕ</w:t>
      </w:r>
    </w:p>
    <w:p w:rsidR="00B90DF9" w:rsidRPr="0031022F" w:rsidRDefault="00B90DF9" w:rsidP="00073DD2">
      <w:pPr>
        <w:jc w:val="center"/>
        <w:outlineLvl w:val="0"/>
        <w:rPr>
          <w:b/>
          <w:bCs/>
          <w:sz w:val="32"/>
          <w:szCs w:val="32"/>
        </w:rPr>
      </w:pPr>
    </w:p>
    <w:p w:rsidR="00EF0F2B" w:rsidRPr="00EF0F2B" w:rsidRDefault="00EF0F2B" w:rsidP="00EF0F2B">
      <w:pPr>
        <w:jc w:val="center"/>
        <w:rPr>
          <w:b/>
          <w:sz w:val="32"/>
          <w:szCs w:val="32"/>
        </w:rPr>
      </w:pPr>
      <w:r w:rsidRPr="00EF0F2B">
        <w:rPr>
          <w:b/>
          <w:sz w:val="32"/>
          <w:szCs w:val="32"/>
        </w:rPr>
        <w:t>О внесении изменений в постановление №37 от 08.11.2019 «Об утверждении муниципальной программы Осетровского сельского поселения Верхнемамонского муниципального района Воронежской области "Инфраструктура" на 2020-2028 годы»</w:t>
      </w:r>
    </w:p>
    <w:p w:rsidR="00EF0F2B" w:rsidRPr="00E258C2" w:rsidRDefault="00EF0F2B" w:rsidP="00EF0F2B">
      <w:pPr>
        <w:jc w:val="center"/>
      </w:pPr>
    </w:p>
    <w:p w:rsidR="00FF639A" w:rsidRPr="0031022F" w:rsidRDefault="00FF639A" w:rsidP="00A70297">
      <w:pPr>
        <w:rPr>
          <w:sz w:val="32"/>
          <w:szCs w:val="32"/>
        </w:rPr>
      </w:pPr>
    </w:p>
    <w:p w:rsidR="00FF639A" w:rsidRPr="0031022F" w:rsidRDefault="00FF639A" w:rsidP="00A70297">
      <w:pPr>
        <w:rPr>
          <w:sz w:val="32"/>
          <w:szCs w:val="32"/>
        </w:rPr>
      </w:pPr>
    </w:p>
    <w:p w:rsidR="0031022F" w:rsidRPr="0031022F" w:rsidRDefault="0031022F" w:rsidP="0031022F">
      <w:pPr>
        <w:jc w:val="center"/>
        <w:outlineLvl w:val="0"/>
        <w:rPr>
          <w:b/>
          <w:bCs/>
          <w:sz w:val="32"/>
          <w:szCs w:val="32"/>
        </w:rPr>
      </w:pPr>
      <w:r w:rsidRPr="0031022F">
        <w:rPr>
          <w:b/>
          <w:bCs/>
          <w:sz w:val="32"/>
          <w:szCs w:val="32"/>
        </w:rPr>
        <w:t>ПОСТАНОВЛЕНИЕ</w:t>
      </w:r>
    </w:p>
    <w:p w:rsidR="00FF639A" w:rsidRPr="0031022F" w:rsidRDefault="00FF639A" w:rsidP="0031022F">
      <w:pPr>
        <w:jc w:val="center"/>
        <w:rPr>
          <w:sz w:val="32"/>
          <w:szCs w:val="32"/>
        </w:rPr>
      </w:pPr>
    </w:p>
    <w:p w:rsidR="00FF639A" w:rsidRPr="0031022F" w:rsidRDefault="00FF639A" w:rsidP="00A70297">
      <w:pPr>
        <w:rPr>
          <w:sz w:val="32"/>
          <w:szCs w:val="32"/>
        </w:rPr>
      </w:pPr>
    </w:p>
    <w:p w:rsidR="00EF0F2B" w:rsidRPr="00EF0F2B" w:rsidRDefault="00EF0F2B" w:rsidP="00EF0F2B">
      <w:pPr>
        <w:jc w:val="center"/>
        <w:rPr>
          <w:b/>
          <w:sz w:val="32"/>
          <w:szCs w:val="32"/>
        </w:rPr>
      </w:pPr>
    </w:p>
    <w:p w:rsidR="00EF0F2B" w:rsidRPr="00EF0F2B" w:rsidRDefault="00EF0F2B" w:rsidP="00EF0F2B">
      <w:pPr>
        <w:jc w:val="center"/>
        <w:rPr>
          <w:b/>
          <w:sz w:val="32"/>
          <w:szCs w:val="32"/>
        </w:rPr>
      </w:pPr>
      <w:r w:rsidRPr="00EF0F2B">
        <w:rPr>
          <w:b/>
          <w:sz w:val="32"/>
          <w:szCs w:val="32"/>
        </w:rPr>
        <w:t>О внесении изменений в постановление №35 от 08.11.2019 «Об утверждении муниципальной программы Осетровского сельского поселения Верхнемамонского муниципального района Воронежской области "Социальная сфера" на 2020-2028 годы.</w:t>
      </w:r>
    </w:p>
    <w:p w:rsidR="00EF0F2B" w:rsidRPr="00EF0F2B" w:rsidRDefault="00EF0F2B" w:rsidP="00EF0F2B">
      <w:pPr>
        <w:jc w:val="center"/>
        <w:rPr>
          <w:sz w:val="32"/>
          <w:szCs w:val="32"/>
        </w:rPr>
      </w:pPr>
    </w:p>
    <w:p w:rsidR="00FF639A" w:rsidRPr="0031022F" w:rsidRDefault="00FF639A" w:rsidP="00A70297">
      <w:pPr>
        <w:rPr>
          <w:sz w:val="32"/>
          <w:szCs w:val="32"/>
        </w:rPr>
      </w:pPr>
    </w:p>
    <w:p w:rsidR="00FF639A" w:rsidRDefault="00FF639A" w:rsidP="00A70297">
      <w:pPr>
        <w:rPr>
          <w:sz w:val="18"/>
          <w:szCs w:val="18"/>
        </w:rPr>
      </w:pPr>
    </w:p>
    <w:p w:rsidR="00FF639A" w:rsidRDefault="00FF639A" w:rsidP="00A70297">
      <w:pPr>
        <w:rPr>
          <w:sz w:val="18"/>
          <w:szCs w:val="18"/>
        </w:rPr>
      </w:pPr>
    </w:p>
    <w:p w:rsidR="00EF0F2B" w:rsidRPr="0031022F" w:rsidRDefault="00EF0F2B" w:rsidP="00EF0F2B">
      <w:pPr>
        <w:jc w:val="center"/>
        <w:outlineLvl w:val="0"/>
        <w:rPr>
          <w:b/>
          <w:bCs/>
          <w:sz w:val="32"/>
          <w:szCs w:val="32"/>
        </w:rPr>
      </w:pPr>
      <w:r w:rsidRPr="0031022F">
        <w:rPr>
          <w:b/>
          <w:bCs/>
          <w:sz w:val="32"/>
          <w:szCs w:val="32"/>
        </w:rPr>
        <w:t>ПОСТАНОВЛЕНИЕ</w:t>
      </w:r>
    </w:p>
    <w:p w:rsidR="00EF0F2B" w:rsidRPr="0031022F" w:rsidRDefault="00EF0F2B" w:rsidP="00EF0F2B">
      <w:pPr>
        <w:jc w:val="center"/>
        <w:rPr>
          <w:sz w:val="32"/>
          <w:szCs w:val="32"/>
        </w:rPr>
      </w:pPr>
    </w:p>
    <w:p w:rsidR="00EF0F2B" w:rsidRPr="00EF0F2B" w:rsidRDefault="00EF0F2B" w:rsidP="00EF0F2B">
      <w:pPr>
        <w:jc w:val="center"/>
        <w:rPr>
          <w:b/>
          <w:sz w:val="32"/>
          <w:szCs w:val="32"/>
        </w:rPr>
      </w:pPr>
      <w:r w:rsidRPr="00EF0F2B">
        <w:rPr>
          <w:b/>
          <w:sz w:val="32"/>
          <w:szCs w:val="32"/>
        </w:rPr>
        <w:t>О внесении изменений в постановление № 36 от 08.11.2019 г. «Об утверждении муниципальной программы Осетровского сельского поселения Верхнемамонского муниципального района Воронежской области "Управление финансами и муниципальным имуществом" на 2020-2028 годы"»</w:t>
      </w:r>
    </w:p>
    <w:p w:rsidR="00EF0F2B" w:rsidRPr="00EF0F2B" w:rsidRDefault="00EF0F2B" w:rsidP="00EF0F2B">
      <w:pPr>
        <w:jc w:val="center"/>
        <w:rPr>
          <w:sz w:val="32"/>
          <w:szCs w:val="32"/>
        </w:rPr>
      </w:pPr>
    </w:p>
    <w:p w:rsidR="00FF639A" w:rsidRPr="00EF0F2B" w:rsidRDefault="00FF639A" w:rsidP="00A70297">
      <w:pPr>
        <w:rPr>
          <w:sz w:val="32"/>
          <w:szCs w:val="32"/>
        </w:rPr>
      </w:pPr>
    </w:p>
    <w:p w:rsidR="0031022F" w:rsidRPr="00EF0F2B" w:rsidRDefault="0031022F" w:rsidP="00A70297">
      <w:pPr>
        <w:rPr>
          <w:sz w:val="32"/>
          <w:szCs w:val="32"/>
        </w:rPr>
      </w:pPr>
    </w:p>
    <w:p w:rsidR="0031022F" w:rsidRPr="00EF0F2B" w:rsidRDefault="0031022F" w:rsidP="00A70297">
      <w:pPr>
        <w:rPr>
          <w:sz w:val="32"/>
          <w:szCs w:val="32"/>
        </w:rPr>
      </w:pPr>
    </w:p>
    <w:p w:rsidR="0031022F" w:rsidRDefault="0031022F" w:rsidP="00A70297">
      <w:pPr>
        <w:rPr>
          <w:sz w:val="32"/>
          <w:szCs w:val="32"/>
        </w:rPr>
      </w:pPr>
    </w:p>
    <w:p w:rsidR="00EF0F2B" w:rsidRDefault="00EF0F2B" w:rsidP="00A70297">
      <w:pPr>
        <w:rPr>
          <w:sz w:val="32"/>
          <w:szCs w:val="32"/>
        </w:rPr>
      </w:pPr>
    </w:p>
    <w:p w:rsidR="00EF0F2B" w:rsidRDefault="00EF0F2B" w:rsidP="00A70297">
      <w:pPr>
        <w:rPr>
          <w:sz w:val="32"/>
          <w:szCs w:val="32"/>
        </w:rPr>
      </w:pPr>
    </w:p>
    <w:p w:rsidR="00EF0F2B" w:rsidRPr="00EF0F2B" w:rsidRDefault="00EF0F2B" w:rsidP="00A70297">
      <w:pPr>
        <w:rPr>
          <w:sz w:val="32"/>
          <w:szCs w:val="32"/>
        </w:rPr>
      </w:pPr>
    </w:p>
    <w:p w:rsidR="0031022F" w:rsidRDefault="0031022F" w:rsidP="00A70297">
      <w:pPr>
        <w:rPr>
          <w:sz w:val="18"/>
          <w:szCs w:val="18"/>
        </w:rPr>
      </w:pPr>
    </w:p>
    <w:p w:rsidR="0031022F" w:rsidRDefault="0031022F" w:rsidP="00A70297">
      <w:pPr>
        <w:rPr>
          <w:sz w:val="18"/>
          <w:szCs w:val="18"/>
        </w:rPr>
      </w:pPr>
    </w:p>
    <w:p w:rsidR="0031022F" w:rsidRDefault="0031022F" w:rsidP="00A70297">
      <w:pPr>
        <w:rPr>
          <w:sz w:val="18"/>
          <w:szCs w:val="18"/>
        </w:rPr>
      </w:pPr>
    </w:p>
    <w:p w:rsidR="0031022F" w:rsidRDefault="0031022F" w:rsidP="00A70297">
      <w:pPr>
        <w:rPr>
          <w:sz w:val="18"/>
          <w:szCs w:val="18"/>
        </w:rPr>
      </w:pPr>
    </w:p>
    <w:p w:rsidR="0031022F" w:rsidRDefault="0031022F" w:rsidP="00A70297">
      <w:pPr>
        <w:rPr>
          <w:sz w:val="18"/>
          <w:szCs w:val="18"/>
        </w:rPr>
      </w:pPr>
    </w:p>
    <w:p w:rsidR="00EF0F2B" w:rsidRPr="00E258C2" w:rsidRDefault="00EF0F2B" w:rsidP="00EF0F2B">
      <w:pPr>
        <w:jc w:val="center"/>
        <w:rPr>
          <w:b/>
        </w:rPr>
      </w:pPr>
      <w:r w:rsidRPr="00E258C2">
        <w:rPr>
          <w:b/>
        </w:rPr>
        <w:t>АДМИНИСТРАЦИЯ</w:t>
      </w:r>
    </w:p>
    <w:p w:rsidR="00EF0F2B" w:rsidRPr="00E258C2" w:rsidRDefault="00EF0F2B" w:rsidP="00EF0F2B">
      <w:pPr>
        <w:jc w:val="center"/>
        <w:rPr>
          <w:b/>
        </w:rPr>
      </w:pPr>
      <w:r>
        <w:rPr>
          <w:b/>
        </w:rPr>
        <w:t>ОСЕТРОВСКОГО</w:t>
      </w:r>
      <w:r w:rsidRPr="00E258C2">
        <w:rPr>
          <w:b/>
        </w:rPr>
        <w:t xml:space="preserve"> СЕЛЬСКОГО ПОСЕЛЕНИЯ</w:t>
      </w:r>
    </w:p>
    <w:p w:rsidR="00EF0F2B" w:rsidRPr="00E258C2" w:rsidRDefault="00EF0F2B" w:rsidP="00EF0F2B">
      <w:pPr>
        <w:jc w:val="center"/>
        <w:rPr>
          <w:b/>
        </w:rPr>
      </w:pPr>
      <w:r w:rsidRPr="00E258C2">
        <w:rPr>
          <w:b/>
        </w:rPr>
        <w:t>ВЕРХНЕМАМОНСКОГО МУНИЦИПАЛЬНОГО РАЙОНА</w:t>
      </w:r>
    </w:p>
    <w:p w:rsidR="00EF0F2B" w:rsidRPr="00E258C2" w:rsidRDefault="00EF0F2B" w:rsidP="00EF0F2B">
      <w:pPr>
        <w:jc w:val="center"/>
        <w:rPr>
          <w:b/>
        </w:rPr>
      </w:pPr>
      <w:r w:rsidRPr="00E258C2">
        <w:rPr>
          <w:b/>
        </w:rPr>
        <w:t>ВОРОНЕЖСКОЙ ОБЛАСТИ</w:t>
      </w:r>
    </w:p>
    <w:p w:rsidR="00EF0F2B" w:rsidRPr="00E258C2" w:rsidRDefault="00EF0F2B" w:rsidP="00EF0F2B">
      <w:pPr>
        <w:jc w:val="center"/>
        <w:rPr>
          <w:b/>
        </w:rPr>
      </w:pPr>
      <w:r w:rsidRPr="00E258C2">
        <w:rPr>
          <w:b/>
        </w:rPr>
        <w:t>ПОСТАНОВЛЕНИЕ</w:t>
      </w:r>
    </w:p>
    <w:p w:rsidR="00EF0F2B" w:rsidRPr="00E258C2" w:rsidRDefault="00EF0F2B" w:rsidP="00EF0F2B">
      <w:pPr>
        <w:jc w:val="center"/>
        <w:rPr>
          <w:b/>
        </w:rPr>
      </w:pPr>
    </w:p>
    <w:p w:rsidR="00EF0F2B" w:rsidRPr="00E258C2" w:rsidRDefault="00EF0F2B" w:rsidP="00EF0F2B">
      <w:pPr>
        <w:jc w:val="center"/>
        <w:rPr>
          <w:b/>
        </w:rPr>
      </w:pPr>
      <w:r w:rsidRPr="00E258C2">
        <w:rPr>
          <w:b/>
        </w:rPr>
        <w:t>от «</w:t>
      </w:r>
      <w:r>
        <w:rPr>
          <w:b/>
        </w:rPr>
        <w:t>21</w:t>
      </w:r>
      <w:r w:rsidRPr="00E258C2">
        <w:rPr>
          <w:b/>
        </w:rPr>
        <w:t>»</w:t>
      </w:r>
      <w:r>
        <w:rPr>
          <w:b/>
        </w:rPr>
        <w:t xml:space="preserve"> марта 2025 г.   </w:t>
      </w:r>
      <w:r w:rsidRPr="00E258C2">
        <w:rPr>
          <w:b/>
        </w:rPr>
        <w:t xml:space="preserve">№ </w:t>
      </w:r>
      <w:r>
        <w:rPr>
          <w:b/>
        </w:rPr>
        <w:t>18</w:t>
      </w:r>
    </w:p>
    <w:p w:rsidR="00EF0F2B" w:rsidRPr="00E258C2" w:rsidRDefault="00EF0F2B" w:rsidP="00EF0F2B">
      <w:pPr>
        <w:jc w:val="center"/>
        <w:rPr>
          <w:b/>
        </w:rPr>
      </w:pPr>
      <w:r w:rsidRPr="00E258C2">
        <w:rPr>
          <w:b/>
        </w:rPr>
        <w:t>---------------------------------------------</w:t>
      </w:r>
    </w:p>
    <w:p w:rsidR="00EF0F2B" w:rsidRDefault="00EF0F2B" w:rsidP="00EF0F2B">
      <w:pPr>
        <w:jc w:val="center"/>
        <w:rPr>
          <w:b/>
        </w:rPr>
      </w:pPr>
      <w:r w:rsidRPr="00E258C2">
        <w:rPr>
          <w:b/>
        </w:rPr>
        <w:t xml:space="preserve">с. </w:t>
      </w:r>
      <w:r>
        <w:rPr>
          <w:b/>
        </w:rPr>
        <w:t>Осетровка</w:t>
      </w:r>
    </w:p>
    <w:p w:rsidR="00EF0F2B" w:rsidRDefault="00EF0F2B" w:rsidP="00EF0F2B">
      <w:pPr>
        <w:rPr>
          <w:b/>
        </w:rPr>
      </w:pPr>
    </w:p>
    <w:p w:rsidR="00EF0F2B" w:rsidRPr="00E258C2" w:rsidRDefault="00EF0F2B" w:rsidP="00EF0F2B">
      <w:pPr>
        <w:jc w:val="center"/>
        <w:rPr>
          <w:b/>
        </w:rPr>
      </w:pPr>
      <w:r>
        <w:rPr>
          <w:b/>
        </w:rPr>
        <w:t>О внесении изменений в постановление №37 от 08.11.2019 «Об утверждении муниципальной программы Осетровского сельского поселения Верхнемамонского муниципального района Воронежской области "Инфраструктура" на 2020-202</w:t>
      </w:r>
      <w:r w:rsidRPr="00406597">
        <w:rPr>
          <w:b/>
        </w:rPr>
        <w:t>8</w:t>
      </w:r>
      <w:r>
        <w:rPr>
          <w:b/>
        </w:rPr>
        <w:t xml:space="preserve"> годы»</w:t>
      </w:r>
    </w:p>
    <w:p w:rsidR="00EF0F2B" w:rsidRPr="00E258C2" w:rsidRDefault="00EF0F2B" w:rsidP="00EF0F2B">
      <w:pPr>
        <w:jc w:val="center"/>
      </w:pPr>
    </w:p>
    <w:p w:rsidR="00EF0F2B" w:rsidRPr="00E258C2" w:rsidRDefault="00EF0F2B" w:rsidP="00EF0F2B">
      <w:pPr>
        <w:ind w:firstLine="709"/>
        <w:jc w:val="both"/>
        <w:rPr>
          <w:rFonts w:eastAsia="Calibri"/>
          <w:b/>
        </w:rPr>
      </w:pPr>
    </w:p>
    <w:p w:rsidR="00EF0F2B" w:rsidRPr="00E258C2" w:rsidRDefault="00EF0F2B" w:rsidP="00EF0F2B">
      <w:pPr>
        <w:ind w:firstLine="709"/>
        <w:jc w:val="both"/>
      </w:pPr>
      <w:r w:rsidRPr="00E258C2">
        <w:t xml:space="preserve">В соответствии со статьей 179 Бюджетного кодекса Российской Федерации, постановлением администрации </w:t>
      </w:r>
      <w:r>
        <w:t>Осетровского</w:t>
      </w:r>
      <w:r w:rsidRPr="00E258C2">
        <w:t xml:space="preserve"> сельского поселения от </w:t>
      </w:r>
      <w:r>
        <w:t>28.10.2024 г. № 51</w:t>
      </w:r>
      <w:r w:rsidRPr="00E258C2">
        <w:t xml:space="preserve"> «Об утверждении Порядка принятия решений о разработке, реализации и оценке эффективности муниципальных программ </w:t>
      </w:r>
      <w:r>
        <w:t>Осетровского</w:t>
      </w:r>
      <w:r w:rsidRPr="00E258C2">
        <w:t xml:space="preserve"> сельского поселения Верхнемамонского муниципального района Воронежской области», администрация </w:t>
      </w:r>
      <w:r>
        <w:t xml:space="preserve">Осетровского </w:t>
      </w:r>
      <w:r w:rsidRPr="00E258C2">
        <w:t>сельского поселения</w:t>
      </w:r>
    </w:p>
    <w:p w:rsidR="00EF0F2B" w:rsidRDefault="00EF0F2B" w:rsidP="00EF0F2B">
      <w:pPr>
        <w:ind w:firstLine="709"/>
        <w:jc w:val="center"/>
      </w:pPr>
      <w:r w:rsidRPr="00E258C2">
        <w:t>ПОСТАНОВЛЯЕТ:</w:t>
      </w:r>
    </w:p>
    <w:p w:rsidR="00EF0F2B" w:rsidRPr="00055A20" w:rsidRDefault="00EF0F2B" w:rsidP="00EF0F2B">
      <w:pPr>
        <w:ind w:firstLine="709"/>
        <w:jc w:val="both"/>
      </w:pPr>
      <w:r w:rsidRPr="00B575D2">
        <w:t>1.</w:t>
      </w:r>
      <w:r w:rsidRPr="00B575D2">
        <w:tab/>
        <w:t>Внести следующие изменения в  постановление администрации Осетровского сельского  поселения Верхнемамон</w:t>
      </w:r>
      <w:r>
        <w:t>ского муниципального района № 37</w:t>
      </w:r>
      <w:r w:rsidRPr="00B575D2">
        <w:t>от 08.11.2019 г. «Об утверждении муниципальной программы Осетровского сельского поселения Верхнемамонского муниципального района Во</w:t>
      </w:r>
      <w:r>
        <w:t>ронежской области "Инфраструктура</w:t>
      </w:r>
      <w:r w:rsidRPr="00B575D2">
        <w:t>" на 2020-202</w:t>
      </w:r>
      <w:r>
        <w:t xml:space="preserve">8 годы», изложив </w:t>
      </w:r>
      <w:r w:rsidRPr="00B575D2">
        <w:t xml:space="preserve"> муниципальную программу Осетровского сельского поселения  Верхнемамонского муниципального района Воро</w:t>
      </w:r>
      <w:r>
        <w:t>нежской области «Инфраструктура» на 2020-2028</w:t>
      </w:r>
      <w:r w:rsidRPr="00B575D2">
        <w:t xml:space="preserve"> годы.» в новой редакции согласно приложению к настоящему постановлению.</w:t>
      </w:r>
    </w:p>
    <w:p w:rsidR="00EF0F2B" w:rsidRPr="00055A20" w:rsidRDefault="00EF0F2B" w:rsidP="00EF0F2B">
      <w:pPr>
        <w:shd w:val="clear" w:color="auto" w:fill="FFFFFF"/>
        <w:jc w:val="both"/>
        <w:rPr>
          <w:color w:val="000000"/>
        </w:rPr>
      </w:pPr>
      <w:r w:rsidRPr="00055A20">
        <w:t xml:space="preserve">2. </w:t>
      </w:r>
      <w:r w:rsidRPr="00055A20">
        <w:rPr>
          <w:color w:val="000000"/>
        </w:rPr>
        <w:t>Опубликовать настоящее постановление в официальном периодическом печатном издании «Информационный бюллетень Осетровского сельского поселения Верхнемамонского муниципального района Воронежской области».</w:t>
      </w:r>
    </w:p>
    <w:p w:rsidR="00EF0F2B" w:rsidRPr="00055A20" w:rsidRDefault="00EF0F2B" w:rsidP="00EF0F2B">
      <w:pPr>
        <w:jc w:val="both"/>
      </w:pPr>
      <w:r w:rsidRPr="00055A20">
        <w:t>3. Контроль за исполнением настоящего постановления оставляю за собой.</w:t>
      </w:r>
    </w:p>
    <w:p w:rsidR="00EF0F2B" w:rsidRPr="00E258C2" w:rsidRDefault="00EF0F2B" w:rsidP="00EF0F2B">
      <w:pPr>
        <w:ind w:firstLine="709"/>
        <w:jc w:val="both"/>
      </w:pPr>
      <w:r w:rsidRPr="000074C4">
        <w:t>.</w:t>
      </w:r>
    </w:p>
    <w:tbl>
      <w:tblPr>
        <w:tblW w:w="10847" w:type="dxa"/>
        <w:tblLook w:val="04A0"/>
      </w:tblPr>
      <w:tblGrid>
        <w:gridCol w:w="4786"/>
        <w:gridCol w:w="2268"/>
        <w:gridCol w:w="3793"/>
      </w:tblGrid>
      <w:tr w:rsidR="00EF0F2B" w:rsidRPr="00E258C2" w:rsidTr="001E55B5">
        <w:trPr>
          <w:trHeight w:val="469"/>
        </w:trPr>
        <w:tc>
          <w:tcPr>
            <w:tcW w:w="4786" w:type="dxa"/>
            <w:vAlign w:val="bottom"/>
            <w:hideMark/>
          </w:tcPr>
          <w:p w:rsidR="00EF0F2B" w:rsidRDefault="00EF0F2B" w:rsidP="001E55B5">
            <w:pPr>
              <w:jc w:val="both"/>
            </w:pPr>
            <w:r>
              <w:t xml:space="preserve"> </w:t>
            </w:r>
          </w:p>
          <w:p w:rsidR="00EF0F2B" w:rsidRDefault="00EF0F2B" w:rsidP="001E55B5">
            <w:pPr>
              <w:jc w:val="both"/>
            </w:pPr>
          </w:p>
          <w:p w:rsidR="00EF0F2B" w:rsidRDefault="00EF0F2B" w:rsidP="001E55B5">
            <w:pPr>
              <w:jc w:val="both"/>
            </w:pPr>
          </w:p>
          <w:p w:rsidR="00EF0F2B" w:rsidRDefault="00EF0F2B" w:rsidP="001E55B5">
            <w:pPr>
              <w:jc w:val="both"/>
            </w:pPr>
            <w:r>
              <w:t xml:space="preserve">Исполняющий обязанности </w:t>
            </w:r>
          </w:p>
          <w:p w:rsidR="00EF0F2B" w:rsidRPr="00E258C2" w:rsidRDefault="00EF0F2B" w:rsidP="001E55B5">
            <w:pPr>
              <w:jc w:val="both"/>
            </w:pPr>
            <w:r>
              <w:t>г</w:t>
            </w:r>
            <w:r w:rsidRPr="00E258C2">
              <w:t>лав</w:t>
            </w:r>
            <w:r>
              <w:t>ы</w:t>
            </w:r>
            <w:r w:rsidRPr="00E258C2">
              <w:t xml:space="preserve"> </w:t>
            </w:r>
            <w:r>
              <w:t>Осетровского</w:t>
            </w:r>
          </w:p>
          <w:p w:rsidR="00EF0F2B" w:rsidRPr="00E258C2" w:rsidRDefault="00EF0F2B" w:rsidP="001E55B5">
            <w:pPr>
              <w:jc w:val="both"/>
            </w:pPr>
            <w:r w:rsidRPr="00E258C2">
              <w:t>сельского поселения</w:t>
            </w:r>
          </w:p>
        </w:tc>
        <w:tc>
          <w:tcPr>
            <w:tcW w:w="2268" w:type="dxa"/>
            <w:vAlign w:val="bottom"/>
          </w:tcPr>
          <w:p w:rsidR="00EF0F2B" w:rsidRPr="00E258C2" w:rsidRDefault="00EF0F2B" w:rsidP="001E55B5">
            <w:pPr>
              <w:ind w:left="1168"/>
              <w:jc w:val="both"/>
            </w:pPr>
          </w:p>
        </w:tc>
        <w:tc>
          <w:tcPr>
            <w:tcW w:w="3793" w:type="dxa"/>
            <w:vAlign w:val="bottom"/>
            <w:hideMark/>
          </w:tcPr>
          <w:p w:rsidR="00EF0F2B" w:rsidRPr="00E258C2" w:rsidRDefault="00EF0F2B" w:rsidP="001E55B5">
            <w:pPr>
              <w:jc w:val="both"/>
            </w:pPr>
            <w:r>
              <w:t>С.В.Авдеев</w:t>
            </w:r>
          </w:p>
        </w:tc>
      </w:tr>
    </w:tbl>
    <w:p w:rsidR="00EF0F2B" w:rsidRDefault="00EF0F2B" w:rsidP="00EF0F2B">
      <w:pPr>
        <w:ind w:firstLine="851"/>
        <w:jc w:val="right"/>
        <w:rPr>
          <w:sz w:val="20"/>
          <w:szCs w:val="20"/>
        </w:rPr>
      </w:pPr>
    </w:p>
    <w:p w:rsidR="00EF0F2B" w:rsidRDefault="00EF0F2B" w:rsidP="00EF0F2B">
      <w:pPr>
        <w:ind w:firstLine="851"/>
        <w:jc w:val="right"/>
        <w:rPr>
          <w:sz w:val="20"/>
          <w:szCs w:val="20"/>
        </w:rPr>
      </w:pPr>
    </w:p>
    <w:p w:rsidR="00EF0F2B" w:rsidRDefault="00EF0F2B" w:rsidP="00EF0F2B">
      <w:pPr>
        <w:ind w:firstLine="851"/>
        <w:jc w:val="right"/>
        <w:rPr>
          <w:sz w:val="20"/>
          <w:szCs w:val="20"/>
        </w:rPr>
      </w:pPr>
    </w:p>
    <w:p w:rsidR="00EF0F2B" w:rsidRDefault="00EF0F2B" w:rsidP="00EF0F2B">
      <w:pPr>
        <w:ind w:firstLine="851"/>
        <w:jc w:val="right"/>
        <w:rPr>
          <w:sz w:val="20"/>
          <w:szCs w:val="20"/>
        </w:rPr>
      </w:pPr>
    </w:p>
    <w:p w:rsidR="00EF0F2B" w:rsidRDefault="00EF0F2B" w:rsidP="00EF0F2B">
      <w:pPr>
        <w:ind w:firstLine="851"/>
        <w:jc w:val="right"/>
        <w:rPr>
          <w:sz w:val="20"/>
          <w:szCs w:val="20"/>
        </w:rPr>
      </w:pPr>
    </w:p>
    <w:p w:rsidR="00EF0F2B" w:rsidRDefault="00EF0F2B" w:rsidP="00EF0F2B">
      <w:pPr>
        <w:ind w:firstLine="851"/>
        <w:jc w:val="right"/>
        <w:rPr>
          <w:sz w:val="20"/>
          <w:szCs w:val="20"/>
        </w:rPr>
      </w:pPr>
    </w:p>
    <w:p w:rsidR="00EF0F2B" w:rsidRDefault="00EF0F2B" w:rsidP="00EF0F2B">
      <w:pPr>
        <w:ind w:firstLine="851"/>
        <w:jc w:val="right"/>
        <w:rPr>
          <w:sz w:val="20"/>
          <w:szCs w:val="20"/>
        </w:rPr>
      </w:pPr>
    </w:p>
    <w:p w:rsidR="00EF0F2B" w:rsidRDefault="00EF0F2B" w:rsidP="00EF0F2B">
      <w:pPr>
        <w:ind w:firstLine="851"/>
        <w:jc w:val="right"/>
        <w:rPr>
          <w:sz w:val="20"/>
          <w:szCs w:val="20"/>
        </w:rPr>
      </w:pPr>
    </w:p>
    <w:p w:rsidR="00EF0F2B" w:rsidRDefault="00EF0F2B" w:rsidP="00EF0F2B">
      <w:pPr>
        <w:ind w:firstLine="851"/>
        <w:jc w:val="right"/>
        <w:rPr>
          <w:sz w:val="20"/>
          <w:szCs w:val="20"/>
        </w:rPr>
      </w:pPr>
    </w:p>
    <w:p w:rsidR="00EF0F2B" w:rsidRDefault="00EF0F2B" w:rsidP="00EF0F2B">
      <w:pPr>
        <w:ind w:firstLine="851"/>
        <w:jc w:val="right"/>
        <w:rPr>
          <w:sz w:val="20"/>
          <w:szCs w:val="20"/>
        </w:rPr>
      </w:pPr>
    </w:p>
    <w:p w:rsidR="00EF0F2B" w:rsidRDefault="00EF0F2B" w:rsidP="00EF0F2B">
      <w:pPr>
        <w:ind w:firstLine="851"/>
        <w:jc w:val="right"/>
        <w:rPr>
          <w:sz w:val="20"/>
          <w:szCs w:val="20"/>
        </w:rPr>
      </w:pPr>
    </w:p>
    <w:p w:rsidR="00EF0F2B" w:rsidRDefault="00EF0F2B" w:rsidP="00EF0F2B">
      <w:pPr>
        <w:ind w:firstLine="851"/>
        <w:jc w:val="right"/>
        <w:rPr>
          <w:sz w:val="20"/>
          <w:szCs w:val="20"/>
        </w:rPr>
      </w:pPr>
    </w:p>
    <w:p w:rsidR="00EF0F2B" w:rsidRDefault="00EF0F2B" w:rsidP="00EF0F2B">
      <w:pPr>
        <w:ind w:firstLine="851"/>
        <w:jc w:val="right"/>
        <w:rPr>
          <w:sz w:val="20"/>
          <w:szCs w:val="20"/>
        </w:rPr>
      </w:pPr>
    </w:p>
    <w:p w:rsidR="00EF0F2B" w:rsidRDefault="00EF0F2B" w:rsidP="00EF0F2B">
      <w:pPr>
        <w:ind w:firstLine="851"/>
        <w:jc w:val="right"/>
        <w:rPr>
          <w:sz w:val="20"/>
          <w:szCs w:val="20"/>
        </w:rPr>
      </w:pPr>
    </w:p>
    <w:p w:rsidR="00EF0F2B" w:rsidRDefault="00EF0F2B" w:rsidP="00EF0F2B">
      <w:pPr>
        <w:ind w:firstLine="851"/>
        <w:jc w:val="right"/>
        <w:rPr>
          <w:sz w:val="20"/>
          <w:szCs w:val="20"/>
        </w:rPr>
      </w:pPr>
    </w:p>
    <w:p w:rsidR="00EF0F2B" w:rsidRPr="006C6239" w:rsidRDefault="00EF0F2B" w:rsidP="00EF0F2B">
      <w:pPr>
        <w:ind w:firstLine="851"/>
        <w:jc w:val="right"/>
        <w:rPr>
          <w:sz w:val="20"/>
          <w:szCs w:val="20"/>
        </w:rPr>
      </w:pPr>
      <w:r w:rsidRPr="006C6239">
        <w:rPr>
          <w:sz w:val="20"/>
          <w:szCs w:val="20"/>
        </w:rPr>
        <w:t>Приложение №1 к</w:t>
      </w:r>
    </w:p>
    <w:p w:rsidR="00EF0F2B" w:rsidRPr="006C6239" w:rsidRDefault="00EF0F2B" w:rsidP="00EF0F2B">
      <w:pPr>
        <w:ind w:firstLine="851"/>
        <w:jc w:val="right"/>
        <w:rPr>
          <w:sz w:val="20"/>
          <w:szCs w:val="20"/>
        </w:rPr>
      </w:pPr>
      <w:r w:rsidRPr="006C6239">
        <w:rPr>
          <w:sz w:val="20"/>
          <w:szCs w:val="20"/>
        </w:rPr>
        <w:t>постановлению администрации</w:t>
      </w:r>
    </w:p>
    <w:p w:rsidR="00EF0F2B" w:rsidRPr="006C6239" w:rsidRDefault="00EF0F2B" w:rsidP="00EF0F2B">
      <w:pPr>
        <w:ind w:firstLine="851"/>
        <w:jc w:val="right"/>
        <w:rPr>
          <w:sz w:val="20"/>
          <w:szCs w:val="20"/>
        </w:rPr>
      </w:pPr>
      <w:r w:rsidRPr="006C6239">
        <w:rPr>
          <w:sz w:val="20"/>
          <w:szCs w:val="20"/>
        </w:rPr>
        <w:t>Осетровского</w:t>
      </w:r>
      <w:r>
        <w:rPr>
          <w:sz w:val="20"/>
          <w:szCs w:val="20"/>
        </w:rPr>
        <w:t xml:space="preserve"> </w:t>
      </w:r>
      <w:r w:rsidRPr="006C6239">
        <w:rPr>
          <w:sz w:val="20"/>
          <w:szCs w:val="20"/>
        </w:rPr>
        <w:t>сельского поселения</w:t>
      </w:r>
    </w:p>
    <w:p w:rsidR="00EF0F2B" w:rsidRPr="006C6239" w:rsidRDefault="00EF0F2B" w:rsidP="00EF0F2B">
      <w:pPr>
        <w:ind w:firstLine="851"/>
        <w:jc w:val="right"/>
        <w:rPr>
          <w:sz w:val="20"/>
          <w:szCs w:val="20"/>
        </w:rPr>
      </w:pPr>
      <w:r w:rsidRPr="006C6239">
        <w:rPr>
          <w:sz w:val="20"/>
          <w:szCs w:val="20"/>
        </w:rPr>
        <w:t>от «</w:t>
      </w:r>
      <w:r>
        <w:rPr>
          <w:sz w:val="20"/>
          <w:szCs w:val="20"/>
        </w:rPr>
        <w:t>21</w:t>
      </w:r>
      <w:r w:rsidRPr="006C6239">
        <w:rPr>
          <w:sz w:val="20"/>
          <w:szCs w:val="20"/>
        </w:rPr>
        <w:t>»</w:t>
      </w:r>
      <w:r>
        <w:rPr>
          <w:sz w:val="20"/>
          <w:szCs w:val="20"/>
        </w:rPr>
        <w:t xml:space="preserve"> марта</w:t>
      </w:r>
      <w:r w:rsidRPr="006C6239">
        <w:rPr>
          <w:sz w:val="20"/>
          <w:szCs w:val="20"/>
        </w:rPr>
        <w:t xml:space="preserve"> 202</w:t>
      </w:r>
      <w:r>
        <w:rPr>
          <w:sz w:val="20"/>
          <w:szCs w:val="20"/>
        </w:rPr>
        <w:t>5</w:t>
      </w:r>
      <w:r w:rsidRPr="006C6239">
        <w:rPr>
          <w:sz w:val="20"/>
          <w:szCs w:val="20"/>
        </w:rPr>
        <w:t xml:space="preserve"> № </w:t>
      </w:r>
      <w:r>
        <w:rPr>
          <w:sz w:val="20"/>
          <w:szCs w:val="20"/>
        </w:rPr>
        <w:t>18</w:t>
      </w:r>
    </w:p>
    <w:p w:rsidR="00EF0F2B" w:rsidRPr="006C6239" w:rsidRDefault="00EF0F2B" w:rsidP="00EF0F2B">
      <w:pPr>
        <w:ind w:firstLine="851"/>
        <w:jc w:val="center"/>
        <w:rPr>
          <w:sz w:val="20"/>
          <w:szCs w:val="20"/>
        </w:rPr>
      </w:pPr>
    </w:p>
    <w:tbl>
      <w:tblPr>
        <w:tblW w:w="9796" w:type="dxa"/>
        <w:tblInd w:w="93" w:type="dxa"/>
        <w:tblLook w:val="00A0"/>
      </w:tblPr>
      <w:tblGrid>
        <w:gridCol w:w="3021"/>
        <w:gridCol w:w="6775"/>
      </w:tblGrid>
      <w:tr w:rsidR="00EF0F2B" w:rsidRPr="006C6239" w:rsidTr="001E55B5">
        <w:trPr>
          <w:trHeight w:val="1620"/>
        </w:trPr>
        <w:tc>
          <w:tcPr>
            <w:tcW w:w="97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F2B" w:rsidRPr="006C6239" w:rsidRDefault="00EF0F2B" w:rsidP="001E55B5">
            <w:pPr>
              <w:jc w:val="center"/>
              <w:rPr>
                <w:color w:val="000000"/>
                <w:sz w:val="20"/>
                <w:szCs w:val="20"/>
              </w:rPr>
            </w:pPr>
            <w:r w:rsidRPr="006C6239">
              <w:rPr>
                <w:color w:val="000000"/>
                <w:sz w:val="20"/>
                <w:szCs w:val="20"/>
              </w:rPr>
              <w:t>ПАСПОРТ</w:t>
            </w:r>
            <w:r w:rsidRPr="006C6239">
              <w:rPr>
                <w:color w:val="000000"/>
                <w:sz w:val="20"/>
                <w:szCs w:val="20"/>
              </w:rPr>
              <w:br/>
              <w:t xml:space="preserve">муниципальной программы </w:t>
            </w:r>
            <w:r w:rsidRPr="006C6239">
              <w:rPr>
                <w:sz w:val="20"/>
                <w:szCs w:val="20"/>
              </w:rPr>
              <w:t>Осетровского</w:t>
            </w:r>
            <w:r w:rsidRPr="006C6239">
              <w:rPr>
                <w:color w:val="000000"/>
                <w:sz w:val="20"/>
                <w:szCs w:val="20"/>
              </w:rPr>
              <w:t xml:space="preserve"> сельского поселения Верхнемамонского муниципального района Воронежской области</w:t>
            </w:r>
          </w:p>
        </w:tc>
      </w:tr>
      <w:tr w:rsidR="00EF0F2B" w:rsidRPr="006C6239" w:rsidTr="001E55B5">
        <w:trPr>
          <w:trHeight w:val="75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F2B" w:rsidRPr="006C6239" w:rsidRDefault="00EF0F2B" w:rsidP="001E55B5">
            <w:pPr>
              <w:rPr>
                <w:color w:val="000000"/>
                <w:sz w:val="20"/>
                <w:szCs w:val="20"/>
              </w:rPr>
            </w:pPr>
            <w:r w:rsidRPr="006C6239">
              <w:rPr>
                <w:color w:val="000000"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6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F2B" w:rsidRPr="006C6239" w:rsidRDefault="00EF0F2B" w:rsidP="001E55B5">
            <w:pPr>
              <w:rPr>
                <w:color w:val="000000"/>
                <w:sz w:val="20"/>
                <w:szCs w:val="20"/>
              </w:rPr>
            </w:pPr>
            <w:r w:rsidRPr="006C6239">
              <w:rPr>
                <w:color w:val="000000"/>
                <w:sz w:val="20"/>
                <w:szCs w:val="20"/>
              </w:rPr>
              <w:t xml:space="preserve"> Муниципальная программа </w:t>
            </w:r>
            <w:r w:rsidRPr="006C6239">
              <w:rPr>
                <w:sz w:val="20"/>
                <w:szCs w:val="20"/>
              </w:rPr>
              <w:t>Осетровского</w:t>
            </w:r>
            <w:r w:rsidRPr="006C6239">
              <w:rPr>
                <w:color w:val="000000"/>
                <w:sz w:val="20"/>
                <w:szCs w:val="20"/>
              </w:rPr>
              <w:t xml:space="preserve"> сельского поселения Верхнемамонского муниципального района Воронежской области «Инфраструктура» на 2020-202</w:t>
            </w:r>
            <w:r>
              <w:rPr>
                <w:color w:val="000000"/>
                <w:sz w:val="20"/>
                <w:szCs w:val="20"/>
              </w:rPr>
              <w:t>8</w:t>
            </w:r>
            <w:r w:rsidRPr="006C6239">
              <w:rPr>
                <w:color w:val="000000"/>
                <w:sz w:val="20"/>
                <w:szCs w:val="20"/>
              </w:rPr>
              <w:t xml:space="preserve"> годы.</w:t>
            </w:r>
          </w:p>
        </w:tc>
      </w:tr>
      <w:tr w:rsidR="00EF0F2B" w:rsidRPr="006C6239" w:rsidTr="001E55B5">
        <w:trPr>
          <w:trHeight w:val="75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Ответственный исполнитель муниципальной программы</w:t>
            </w:r>
          </w:p>
        </w:tc>
        <w:tc>
          <w:tcPr>
            <w:tcW w:w="6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0F2B" w:rsidRPr="006C6239" w:rsidRDefault="00EF0F2B" w:rsidP="001E55B5">
            <w:pPr>
              <w:rPr>
                <w:color w:val="000000"/>
                <w:sz w:val="20"/>
                <w:szCs w:val="20"/>
              </w:rPr>
            </w:pPr>
            <w:r w:rsidRPr="006C6239">
              <w:rPr>
                <w:color w:val="000000"/>
                <w:sz w:val="20"/>
                <w:szCs w:val="20"/>
              </w:rPr>
              <w:t xml:space="preserve"> Администрация </w:t>
            </w:r>
            <w:r w:rsidRPr="006C6239">
              <w:rPr>
                <w:sz w:val="20"/>
                <w:szCs w:val="20"/>
              </w:rPr>
              <w:t>Осетровского</w:t>
            </w:r>
            <w:r w:rsidRPr="006C6239">
              <w:rPr>
                <w:color w:val="000000"/>
                <w:sz w:val="20"/>
                <w:szCs w:val="20"/>
              </w:rPr>
              <w:t xml:space="preserve"> сельского поселения Верхнемамонского муниципального района Воронежской области</w:t>
            </w:r>
          </w:p>
        </w:tc>
      </w:tr>
      <w:tr w:rsidR="00EF0F2B" w:rsidRPr="006C6239" w:rsidTr="001E55B5">
        <w:trPr>
          <w:trHeight w:val="75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Исполнители муниципальной программы</w:t>
            </w:r>
          </w:p>
        </w:tc>
        <w:tc>
          <w:tcPr>
            <w:tcW w:w="6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F2B" w:rsidRPr="006C6239" w:rsidRDefault="00EF0F2B" w:rsidP="001E55B5">
            <w:pPr>
              <w:rPr>
                <w:color w:val="000000"/>
                <w:sz w:val="20"/>
                <w:szCs w:val="20"/>
              </w:rPr>
            </w:pPr>
            <w:r w:rsidRPr="006C6239">
              <w:rPr>
                <w:color w:val="000000"/>
                <w:sz w:val="20"/>
                <w:szCs w:val="20"/>
              </w:rPr>
              <w:t xml:space="preserve">  Администрация </w:t>
            </w:r>
            <w:r w:rsidRPr="006C6239">
              <w:rPr>
                <w:sz w:val="20"/>
                <w:szCs w:val="20"/>
              </w:rPr>
              <w:t>Осетровского</w:t>
            </w:r>
            <w:r>
              <w:rPr>
                <w:sz w:val="20"/>
                <w:szCs w:val="20"/>
              </w:rPr>
              <w:t xml:space="preserve"> </w:t>
            </w:r>
            <w:r w:rsidRPr="006C6239">
              <w:rPr>
                <w:color w:val="000000"/>
                <w:sz w:val="20"/>
                <w:szCs w:val="20"/>
              </w:rPr>
              <w:t>сельского поселения Верхнемамонского муниципального района Воронежской области</w:t>
            </w:r>
          </w:p>
        </w:tc>
      </w:tr>
      <w:tr w:rsidR="00EF0F2B" w:rsidRPr="006C6239" w:rsidTr="001E55B5">
        <w:trPr>
          <w:trHeight w:val="75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Основные разработчики муниципальной программы</w:t>
            </w:r>
          </w:p>
        </w:tc>
        <w:tc>
          <w:tcPr>
            <w:tcW w:w="6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  <w:r w:rsidRPr="006C6239">
              <w:rPr>
                <w:color w:val="000000"/>
                <w:sz w:val="20"/>
                <w:szCs w:val="20"/>
              </w:rPr>
              <w:t xml:space="preserve"> Администрация </w:t>
            </w:r>
            <w:r w:rsidRPr="006C6239">
              <w:rPr>
                <w:sz w:val="20"/>
                <w:szCs w:val="20"/>
              </w:rPr>
              <w:t>Осетровского</w:t>
            </w:r>
            <w:r w:rsidRPr="006C6239">
              <w:rPr>
                <w:color w:val="000000"/>
                <w:sz w:val="20"/>
                <w:szCs w:val="20"/>
              </w:rPr>
              <w:t xml:space="preserve"> сельского поселения Верхнемамонского муниципального района Воронежской области</w:t>
            </w:r>
          </w:p>
        </w:tc>
      </w:tr>
      <w:tr w:rsidR="00EF0F2B" w:rsidRPr="006C6239" w:rsidTr="001E55B5">
        <w:trPr>
          <w:trHeight w:val="75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F2B" w:rsidRPr="006C6239" w:rsidRDefault="00EF0F2B" w:rsidP="001E55B5">
            <w:pPr>
              <w:rPr>
                <w:color w:val="000000"/>
                <w:sz w:val="20"/>
                <w:szCs w:val="20"/>
              </w:rPr>
            </w:pPr>
            <w:r w:rsidRPr="006C6239">
              <w:rPr>
                <w:color w:val="000000"/>
                <w:sz w:val="20"/>
                <w:szCs w:val="20"/>
              </w:rPr>
              <w:t>Подпрограммы муниципальной программы и основные мероприятия</w:t>
            </w:r>
          </w:p>
        </w:tc>
        <w:tc>
          <w:tcPr>
            <w:tcW w:w="6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F2B" w:rsidRPr="006C6239" w:rsidRDefault="00EF0F2B" w:rsidP="001E55B5">
            <w:pPr>
              <w:rPr>
                <w:b/>
                <w:sz w:val="20"/>
                <w:szCs w:val="20"/>
              </w:rPr>
            </w:pPr>
            <w:r w:rsidRPr="006C6239">
              <w:rPr>
                <w:b/>
                <w:sz w:val="20"/>
                <w:szCs w:val="20"/>
              </w:rPr>
              <w:t>Подпрограмма 1 «Развитие дорожного хозяйства на территории Осетровского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C6239">
              <w:rPr>
                <w:b/>
                <w:sz w:val="20"/>
                <w:szCs w:val="20"/>
              </w:rPr>
              <w:t>сельского поселения Верхнемамонского муниципального района Воронежской области».</w:t>
            </w:r>
          </w:p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Основные мероприятия:</w:t>
            </w:r>
          </w:p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1.1.Развитие сети автомобильных дорог общего пользования Осетровского сельского поселения.</w:t>
            </w:r>
          </w:p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  <w:p w:rsidR="00EF0F2B" w:rsidRPr="006C6239" w:rsidRDefault="00EF0F2B" w:rsidP="001E55B5">
            <w:pPr>
              <w:rPr>
                <w:b/>
                <w:sz w:val="20"/>
                <w:szCs w:val="20"/>
              </w:rPr>
            </w:pPr>
            <w:r w:rsidRPr="006C6239">
              <w:rPr>
                <w:b/>
                <w:sz w:val="20"/>
                <w:szCs w:val="20"/>
              </w:rPr>
              <w:t>Подпрограмма 2 «Развитие территории Осетровского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C6239">
              <w:rPr>
                <w:b/>
                <w:sz w:val="20"/>
                <w:szCs w:val="20"/>
              </w:rPr>
              <w:t>сельского поселения Верхнемамонского муниципального района Воронежской области».</w:t>
            </w:r>
          </w:p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Основные мероприятия:</w:t>
            </w:r>
          </w:p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2.1. Градостроительная деятельность и межевание;</w:t>
            </w:r>
          </w:p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2.2.Энергосбережение и повышение энергетической эффективности в системе наружного освещения;</w:t>
            </w:r>
          </w:p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2.3. Строительство и реконструкция систем водоснабжения и водоотведения Осетровского</w:t>
            </w:r>
            <w:r>
              <w:rPr>
                <w:sz w:val="20"/>
                <w:szCs w:val="20"/>
              </w:rPr>
              <w:t xml:space="preserve"> </w:t>
            </w:r>
            <w:r w:rsidRPr="006C6239">
              <w:rPr>
                <w:sz w:val="20"/>
                <w:szCs w:val="20"/>
              </w:rPr>
              <w:t>сельского поселения;</w:t>
            </w:r>
          </w:p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2.4.Благоустройство территорий муниципальных образований;</w:t>
            </w:r>
          </w:p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2.5. Предупреждение и ликвидация последствий чрезвычайных ситуаций на территории Осетровского сельского поселения;</w:t>
            </w:r>
          </w:p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2.6. Предоставление субсидий на поддержку Воронежского областного отделения Общероссийской общественной организации «Всероссийское добровольное пожарное общество» в целях обеспечения деятельности добровольных пожарных команд, направленной на решение социальных вопросов, связанных с участием в профилактике и (или) тушении пожаров, спасении людей и имущества при пожаре, проведением аварийно-спасательных работ и оказанием первой помощи пострадавшим, в соответствии с уставными целями организаций;</w:t>
            </w:r>
          </w:p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 xml:space="preserve">2.7. Осуществление муниципального жилищного контроля. </w:t>
            </w:r>
          </w:p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  <w:p w:rsidR="00EF0F2B" w:rsidRPr="006C6239" w:rsidRDefault="00EF0F2B" w:rsidP="001E55B5">
            <w:pPr>
              <w:rPr>
                <w:b/>
                <w:sz w:val="20"/>
                <w:szCs w:val="20"/>
              </w:rPr>
            </w:pPr>
            <w:r w:rsidRPr="006C6239">
              <w:rPr>
                <w:b/>
                <w:sz w:val="20"/>
                <w:szCs w:val="20"/>
              </w:rPr>
              <w:t>Подпрограмма 3 «Развитие системы территориального общественного самоуправления на территории Осетровского сельского поселения Верхнемамонского муниципального района Воронежской области».</w:t>
            </w:r>
          </w:p>
          <w:p w:rsidR="00EF0F2B" w:rsidRPr="006C6239" w:rsidRDefault="00EF0F2B" w:rsidP="001E55B5">
            <w:pPr>
              <w:widowControl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6C6239">
              <w:rPr>
                <w:bCs/>
                <w:sz w:val="20"/>
                <w:szCs w:val="20"/>
              </w:rPr>
              <w:lastRenderedPageBreak/>
              <w:t>3.1. Информационная, методическая и организационная поддержка территориального общественного самоуправления.</w:t>
            </w:r>
          </w:p>
          <w:p w:rsidR="00EF0F2B" w:rsidRPr="006C6239" w:rsidRDefault="00EF0F2B" w:rsidP="001E55B5">
            <w:pPr>
              <w:rPr>
                <w:b/>
                <w:sz w:val="20"/>
                <w:szCs w:val="20"/>
              </w:rPr>
            </w:pPr>
            <w:r w:rsidRPr="006C6239">
              <w:rPr>
                <w:bCs/>
                <w:sz w:val="20"/>
                <w:szCs w:val="20"/>
              </w:rPr>
              <w:t>3.2. Организация финансовой поддержки территориального общественного самоуправления.</w:t>
            </w:r>
          </w:p>
          <w:p w:rsidR="00EF0F2B" w:rsidRPr="006C6239" w:rsidRDefault="00EF0F2B" w:rsidP="001E55B5">
            <w:pPr>
              <w:rPr>
                <w:color w:val="000000"/>
                <w:sz w:val="20"/>
                <w:szCs w:val="20"/>
              </w:rPr>
            </w:pPr>
          </w:p>
          <w:p w:rsidR="00EF0F2B" w:rsidRPr="006C6239" w:rsidRDefault="00EF0F2B" w:rsidP="001E55B5">
            <w:pPr>
              <w:rPr>
                <w:b/>
                <w:color w:val="000000"/>
                <w:sz w:val="20"/>
                <w:szCs w:val="20"/>
              </w:rPr>
            </w:pPr>
            <w:r w:rsidRPr="006C6239">
              <w:rPr>
                <w:b/>
                <w:color w:val="000000"/>
                <w:sz w:val="20"/>
                <w:szCs w:val="20"/>
              </w:rPr>
              <w:t>Подпрограмма 4 «Развитие и поддержка малого и среднего предпринимательства на территории </w:t>
            </w:r>
            <w:r w:rsidRPr="006C6239">
              <w:rPr>
                <w:b/>
                <w:sz w:val="20"/>
                <w:szCs w:val="20"/>
              </w:rPr>
              <w:t>Осетровского</w:t>
            </w:r>
            <w:r w:rsidRPr="006C6239">
              <w:rPr>
                <w:b/>
                <w:color w:val="000000"/>
                <w:sz w:val="20"/>
                <w:szCs w:val="20"/>
              </w:rPr>
              <w:t xml:space="preserve"> сельского поселения Верхнемамонского  муниципального района </w:t>
            </w:r>
            <w:r>
              <w:rPr>
                <w:b/>
                <w:color w:val="000000"/>
                <w:sz w:val="20"/>
                <w:szCs w:val="20"/>
              </w:rPr>
              <w:t>Воронежской области на 2020-2028</w:t>
            </w:r>
            <w:r w:rsidRPr="006C6239">
              <w:rPr>
                <w:b/>
                <w:color w:val="000000"/>
                <w:sz w:val="20"/>
                <w:szCs w:val="20"/>
              </w:rPr>
              <w:t> годы».</w:t>
            </w:r>
          </w:p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4.1. Информационная и консультационная  поддержка субъектов малого и среднего предпринимательства.</w:t>
            </w:r>
          </w:p>
          <w:p w:rsidR="00EF0F2B" w:rsidRPr="006C6239" w:rsidRDefault="00EF0F2B" w:rsidP="001E55B5">
            <w:pPr>
              <w:rPr>
                <w:b/>
                <w:color w:val="000000"/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4.2. Содействие сокращению административных барьеров в развитии предпринимательства.</w:t>
            </w:r>
          </w:p>
        </w:tc>
      </w:tr>
      <w:tr w:rsidR="00EF0F2B" w:rsidRPr="006C6239" w:rsidTr="001E55B5">
        <w:trPr>
          <w:trHeight w:val="37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lastRenderedPageBreak/>
              <w:t>Цель муниципальной программы</w:t>
            </w: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F2B" w:rsidRPr="006C6239" w:rsidRDefault="00EF0F2B" w:rsidP="001E55B5">
            <w:pPr>
              <w:jc w:val="both"/>
              <w:rPr>
                <w:color w:val="000000"/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 xml:space="preserve">Повышение уровня благоустройства, озеленения, санитарного состояния сельского поселения и создание наиболее благоприятной и комфортной среды жизнедеятельности населения, </w:t>
            </w:r>
            <w:r w:rsidRPr="006C6239">
              <w:rPr>
                <w:color w:val="000000"/>
                <w:sz w:val="20"/>
                <w:szCs w:val="20"/>
              </w:rPr>
              <w:t>устранение причин возникновения аварийных ситуаций, угрожающих жизнедеятельности человека, повышение безопасности населения.</w:t>
            </w:r>
          </w:p>
          <w:p w:rsidR="00EF0F2B" w:rsidRPr="006C6239" w:rsidRDefault="00EF0F2B" w:rsidP="001E55B5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F0F2B" w:rsidRPr="006C6239" w:rsidTr="001E55B5">
        <w:trPr>
          <w:trHeight w:val="37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Задачи муниципальной программы</w:t>
            </w: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F2B" w:rsidRPr="006C6239" w:rsidRDefault="00EF0F2B" w:rsidP="001E55B5">
            <w:pPr>
              <w:jc w:val="both"/>
              <w:rPr>
                <w:bCs/>
                <w:sz w:val="20"/>
                <w:szCs w:val="20"/>
              </w:rPr>
            </w:pPr>
            <w:r w:rsidRPr="006C6239">
              <w:rPr>
                <w:bCs/>
                <w:sz w:val="20"/>
                <w:szCs w:val="20"/>
              </w:rPr>
              <w:t>-эффективность функционирования действующей транспортной инфраструктуры;</w:t>
            </w:r>
          </w:p>
          <w:p w:rsidR="00EF0F2B" w:rsidRPr="006C6239" w:rsidRDefault="00EF0F2B" w:rsidP="001E55B5">
            <w:pPr>
              <w:jc w:val="both"/>
              <w:rPr>
                <w:bCs/>
                <w:sz w:val="20"/>
                <w:szCs w:val="20"/>
              </w:rPr>
            </w:pPr>
            <w:r w:rsidRPr="006C6239">
              <w:rPr>
                <w:bCs/>
                <w:sz w:val="20"/>
                <w:szCs w:val="20"/>
              </w:rPr>
              <w:t>- обеспечение освещения улично-дорожной сети;</w:t>
            </w:r>
          </w:p>
          <w:p w:rsidR="00EF0F2B" w:rsidRPr="006C6239" w:rsidRDefault="00EF0F2B" w:rsidP="001E55B5">
            <w:pPr>
              <w:jc w:val="both"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 xml:space="preserve"> - участие в предупреждении и ликвидации последствий чрезвычайных ситуаций в границах поселения;</w:t>
            </w:r>
          </w:p>
          <w:p w:rsidR="00EF0F2B" w:rsidRPr="006C6239" w:rsidRDefault="00EF0F2B" w:rsidP="001E55B5">
            <w:pPr>
              <w:jc w:val="both"/>
              <w:rPr>
                <w:bCs/>
                <w:sz w:val="20"/>
                <w:szCs w:val="20"/>
              </w:rPr>
            </w:pPr>
            <w:r w:rsidRPr="006C6239">
              <w:rPr>
                <w:bCs/>
                <w:sz w:val="20"/>
                <w:szCs w:val="20"/>
              </w:rPr>
              <w:t>- проведение мероприятий по благоустройству сельского поселения;</w:t>
            </w:r>
          </w:p>
          <w:p w:rsidR="00EF0F2B" w:rsidRPr="006C6239" w:rsidRDefault="00EF0F2B" w:rsidP="001E55B5">
            <w:pPr>
              <w:contextualSpacing/>
              <w:jc w:val="both"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- развитие механизмов участия ТОС в решении вопросов местного значения;</w:t>
            </w:r>
          </w:p>
          <w:p w:rsidR="00EF0F2B" w:rsidRPr="006C6239" w:rsidRDefault="00EF0F2B" w:rsidP="001E55B5">
            <w:pPr>
              <w:rPr>
                <w:sz w:val="20"/>
                <w:szCs w:val="20"/>
                <w:highlight w:val="yellow"/>
              </w:rPr>
            </w:pPr>
            <w:r w:rsidRPr="006C6239">
              <w:rPr>
                <w:sz w:val="20"/>
                <w:szCs w:val="20"/>
              </w:rPr>
              <w:t>- создание благоприятной среды для активизации и развития предпринимательской деятельности  (стимулирование граждан к осуществлению предпринимательской деятельности).</w:t>
            </w:r>
          </w:p>
        </w:tc>
      </w:tr>
      <w:tr w:rsidR="00EF0F2B" w:rsidRPr="006C6239" w:rsidTr="001E55B5">
        <w:trPr>
          <w:trHeight w:val="75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Целевые индикаторы и показатели муниципальной программы</w:t>
            </w: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F2B" w:rsidRPr="006C6239" w:rsidRDefault="00EF0F2B" w:rsidP="001E55B5">
            <w:pPr>
              <w:contextualSpacing/>
              <w:jc w:val="both"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1.Доля протяженности автомобильных дорог  общего пользования местного значения, не отвечающих нормативным требованиям, в общей протяженности автомобильных дорог  общего пользования местного значения, %;</w:t>
            </w:r>
          </w:p>
          <w:p w:rsidR="00EF0F2B" w:rsidRPr="006C6239" w:rsidRDefault="00EF0F2B" w:rsidP="001E55B5">
            <w:pPr>
              <w:rPr>
                <w:bCs/>
                <w:sz w:val="20"/>
                <w:szCs w:val="20"/>
              </w:rPr>
            </w:pPr>
            <w:r w:rsidRPr="006C6239">
              <w:rPr>
                <w:bCs/>
                <w:sz w:val="20"/>
                <w:szCs w:val="20"/>
              </w:rPr>
              <w:t>2. Доля протяженности освещенных частей улиц, проездов к их общей протяженности на конец отчетного года;</w:t>
            </w:r>
          </w:p>
          <w:p w:rsidR="00EF0F2B" w:rsidRPr="006C6239" w:rsidRDefault="00EF0F2B" w:rsidP="001E55B5">
            <w:pPr>
              <w:rPr>
                <w:bCs/>
                <w:sz w:val="20"/>
                <w:szCs w:val="20"/>
              </w:rPr>
            </w:pPr>
            <w:r w:rsidRPr="006C6239">
              <w:rPr>
                <w:bCs/>
                <w:sz w:val="20"/>
                <w:szCs w:val="20"/>
              </w:rPr>
              <w:t xml:space="preserve">3. Доля установленных на территории поселения контейнеров для сбора твердых коммунальных отходов (ТКО) от их нормативного количества; </w:t>
            </w:r>
          </w:p>
          <w:p w:rsidR="00EF0F2B" w:rsidRPr="006C6239" w:rsidRDefault="00EF0F2B" w:rsidP="001E55B5">
            <w:pPr>
              <w:rPr>
                <w:bCs/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4. Количество реализованных проектов, инициированных ТОС или в рамках инициативного бюджетирования.</w:t>
            </w:r>
          </w:p>
        </w:tc>
      </w:tr>
      <w:tr w:rsidR="00EF0F2B" w:rsidRPr="006C6239" w:rsidTr="001E55B5">
        <w:trPr>
          <w:trHeight w:val="8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Этапы и сроки реализации муниципальной программы</w:t>
            </w: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2020-2028</w:t>
            </w:r>
            <w:r w:rsidRPr="006C6239">
              <w:rPr>
                <w:sz w:val="20"/>
                <w:szCs w:val="20"/>
              </w:rPr>
              <w:t xml:space="preserve"> годы</w:t>
            </w:r>
          </w:p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Этапы реализации программы не выделяются</w:t>
            </w:r>
          </w:p>
        </w:tc>
      </w:tr>
      <w:tr w:rsidR="00EF0F2B" w:rsidRPr="006C6239" w:rsidTr="001E55B5">
        <w:trPr>
          <w:trHeight w:val="75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2B" w:rsidRPr="006C6239" w:rsidRDefault="00EF0F2B" w:rsidP="001E55B5">
            <w:pPr>
              <w:rPr>
                <w:sz w:val="20"/>
                <w:szCs w:val="20"/>
                <w:highlight w:val="yellow"/>
              </w:rPr>
            </w:pPr>
            <w:r w:rsidRPr="006C6239">
              <w:rPr>
                <w:sz w:val="20"/>
                <w:szCs w:val="20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F2B" w:rsidRPr="006C6239" w:rsidRDefault="00EF0F2B" w:rsidP="001E55B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 w:right="23"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 xml:space="preserve">Объем бюджетных ассигнований на реализацию муниципальной программы составляет </w:t>
            </w:r>
            <w:r>
              <w:rPr>
                <w:sz w:val="20"/>
                <w:szCs w:val="20"/>
              </w:rPr>
              <w:t>47668,1</w:t>
            </w:r>
            <w:r w:rsidRPr="006C6239">
              <w:rPr>
                <w:sz w:val="20"/>
                <w:szCs w:val="20"/>
              </w:rPr>
              <w:t xml:space="preserve">  тыс. рублей, в том числе средства областного  бюджета составляют -  </w:t>
            </w:r>
            <w:r>
              <w:rPr>
                <w:sz w:val="20"/>
                <w:szCs w:val="20"/>
              </w:rPr>
              <w:t>38208,7</w:t>
            </w:r>
            <w:r w:rsidRPr="006C6239">
              <w:rPr>
                <w:sz w:val="20"/>
                <w:szCs w:val="20"/>
              </w:rPr>
              <w:t>тыс. руб.;</w:t>
            </w:r>
          </w:p>
          <w:p w:rsidR="00EF0F2B" w:rsidRPr="006C6239" w:rsidRDefault="00EF0F2B" w:rsidP="001E55B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 w:right="23"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 xml:space="preserve">средства местного бюджета составляют </w:t>
            </w:r>
            <w:r>
              <w:rPr>
                <w:sz w:val="20"/>
                <w:szCs w:val="20"/>
              </w:rPr>
              <w:t xml:space="preserve">7009,2 </w:t>
            </w:r>
            <w:r w:rsidRPr="006C6239">
              <w:rPr>
                <w:sz w:val="20"/>
                <w:szCs w:val="20"/>
              </w:rPr>
              <w:t>тыс. руб.;</w:t>
            </w:r>
          </w:p>
          <w:p w:rsidR="00EF0F2B" w:rsidRPr="006C6239" w:rsidRDefault="00EF0F2B" w:rsidP="001E55B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 w:right="23"/>
              <w:rPr>
                <w:sz w:val="20"/>
                <w:szCs w:val="20"/>
              </w:rPr>
            </w:pPr>
            <w:r w:rsidRPr="006C6239">
              <w:rPr>
                <w:spacing w:val="-8"/>
                <w:sz w:val="20"/>
                <w:szCs w:val="20"/>
              </w:rPr>
              <w:t xml:space="preserve">Объем бюджетных ассигнований на реализацию подпрограмм </w:t>
            </w:r>
            <w:r w:rsidRPr="006C6239">
              <w:rPr>
                <w:sz w:val="20"/>
                <w:szCs w:val="20"/>
              </w:rPr>
              <w:t>составляет:</w:t>
            </w:r>
          </w:p>
          <w:p w:rsidR="00EF0F2B" w:rsidRPr="006C6239" w:rsidRDefault="00EF0F2B" w:rsidP="001E55B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 w:right="23"/>
              <w:rPr>
                <w:sz w:val="20"/>
                <w:szCs w:val="20"/>
              </w:rPr>
            </w:pPr>
            <w:r w:rsidRPr="006C6239">
              <w:rPr>
                <w:b/>
                <w:sz w:val="20"/>
                <w:szCs w:val="20"/>
              </w:rPr>
              <w:t xml:space="preserve">Подпрограмма 1 «Развитие дорожного хозяйства на территории Осетровского сельского поселения Верхнемамонского муниципального района Воронежской области» </w:t>
            </w:r>
            <w:r w:rsidRPr="006C6239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43155,2</w:t>
            </w:r>
            <w:r w:rsidRPr="006C6239">
              <w:rPr>
                <w:sz w:val="20"/>
                <w:szCs w:val="20"/>
              </w:rPr>
              <w:t xml:space="preserve">тыс. руб., в том числе средства областного  бюджета составляют -   </w:t>
            </w:r>
            <w:r>
              <w:rPr>
                <w:sz w:val="20"/>
                <w:szCs w:val="20"/>
              </w:rPr>
              <w:t xml:space="preserve">38208,7 </w:t>
            </w:r>
            <w:r w:rsidRPr="006C6239">
              <w:rPr>
                <w:sz w:val="20"/>
                <w:szCs w:val="20"/>
              </w:rPr>
              <w:t xml:space="preserve"> тыс. руб.;</w:t>
            </w:r>
          </w:p>
          <w:p w:rsidR="00EF0F2B" w:rsidRPr="006C6239" w:rsidRDefault="00EF0F2B" w:rsidP="001E55B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 w:right="23"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 xml:space="preserve">средства местного бюджета – </w:t>
            </w:r>
            <w:r>
              <w:rPr>
                <w:sz w:val="20"/>
                <w:szCs w:val="20"/>
              </w:rPr>
              <w:t xml:space="preserve">4946,5 </w:t>
            </w:r>
            <w:r w:rsidRPr="006C6239">
              <w:rPr>
                <w:sz w:val="20"/>
                <w:szCs w:val="20"/>
              </w:rPr>
              <w:t>тыс. руб.;</w:t>
            </w:r>
          </w:p>
          <w:p w:rsidR="00EF0F2B" w:rsidRPr="006C6239" w:rsidRDefault="00EF0F2B" w:rsidP="001E55B5">
            <w:pPr>
              <w:rPr>
                <w:b/>
                <w:sz w:val="20"/>
                <w:szCs w:val="20"/>
              </w:rPr>
            </w:pPr>
            <w:r w:rsidRPr="006C6239">
              <w:rPr>
                <w:b/>
                <w:sz w:val="20"/>
                <w:szCs w:val="20"/>
              </w:rPr>
              <w:t>Подпрограмма 2 «Развитие территории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C6239">
              <w:rPr>
                <w:b/>
                <w:sz w:val="20"/>
                <w:szCs w:val="20"/>
              </w:rPr>
              <w:t>Осетровского сельского поселения Верхнемамонского муниципального района Воронежской области»-</w:t>
            </w:r>
          </w:p>
          <w:p w:rsidR="00EF0F2B" w:rsidRDefault="00EF0F2B" w:rsidP="001E55B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 w:right="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4512,9 </w:t>
            </w:r>
            <w:r w:rsidRPr="006C6239">
              <w:rPr>
                <w:sz w:val="20"/>
                <w:szCs w:val="20"/>
              </w:rPr>
              <w:t xml:space="preserve">тыс. руб., в том числе средства </w:t>
            </w:r>
          </w:p>
          <w:p w:rsidR="00EF0F2B" w:rsidRDefault="00EF0F2B" w:rsidP="001E55B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 w:right="23"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 xml:space="preserve"> областного бюджета </w:t>
            </w:r>
            <w:r>
              <w:rPr>
                <w:sz w:val="20"/>
                <w:szCs w:val="20"/>
              </w:rPr>
              <w:t xml:space="preserve">2450,2 </w:t>
            </w:r>
            <w:r w:rsidRPr="006C6239">
              <w:rPr>
                <w:sz w:val="20"/>
                <w:szCs w:val="20"/>
              </w:rPr>
              <w:t xml:space="preserve"> тыс. руб.;</w:t>
            </w:r>
          </w:p>
          <w:p w:rsidR="00EF0F2B" w:rsidRPr="006C6239" w:rsidRDefault="00EF0F2B" w:rsidP="001E55B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 w:right="23"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 xml:space="preserve"> в том числе средства  местного бюджета </w:t>
            </w:r>
            <w:r>
              <w:rPr>
                <w:sz w:val="20"/>
                <w:szCs w:val="20"/>
              </w:rPr>
              <w:t>2062,7</w:t>
            </w:r>
            <w:r w:rsidRPr="006C6239">
              <w:rPr>
                <w:sz w:val="20"/>
                <w:szCs w:val="20"/>
              </w:rPr>
              <w:t xml:space="preserve"> тыс. руб.;</w:t>
            </w:r>
          </w:p>
          <w:p w:rsidR="00EF0F2B" w:rsidRPr="006C6239" w:rsidRDefault="00EF0F2B" w:rsidP="001E55B5">
            <w:pPr>
              <w:rPr>
                <w:b/>
                <w:sz w:val="20"/>
                <w:szCs w:val="20"/>
              </w:rPr>
            </w:pPr>
            <w:r w:rsidRPr="006C6239">
              <w:rPr>
                <w:b/>
                <w:sz w:val="20"/>
                <w:szCs w:val="20"/>
              </w:rPr>
              <w:t>Подпрограмма 3 «Развитие системы территориального общественного самоуправления на территории Осетровского сельского поселения Верхнемамонского муниципального района Воронежской области»</w:t>
            </w:r>
          </w:p>
          <w:p w:rsidR="00EF0F2B" w:rsidRPr="006C6239" w:rsidRDefault="00EF0F2B" w:rsidP="001E55B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 w:right="23"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– 0 тыс. руб., в том числе средства областного бюджета 0 тыс. руб., средства местного бюджета –0 тыс. руб.</w:t>
            </w:r>
          </w:p>
          <w:p w:rsidR="00EF0F2B" w:rsidRPr="006C6239" w:rsidRDefault="00EF0F2B" w:rsidP="001E55B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 w:right="23"/>
              <w:rPr>
                <w:b/>
                <w:color w:val="000000"/>
                <w:sz w:val="20"/>
                <w:szCs w:val="20"/>
              </w:rPr>
            </w:pPr>
            <w:r w:rsidRPr="006C6239">
              <w:rPr>
                <w:b/>
                <w:color w:val="000000"/>
                <w:sz w:val="20"/>
                <w:szCs w:val="20"/>
              </w:rPr>
              <w:lastRenderedPageBreak/>
              <w:t>Подпрограмма 4 «Развитие и поддержка малого и среднего предпринимательства на территории </w:t>
            </w:r>
            <w:r w:rsidRPr="006C6239">
              <w:rPr>
                <w:b/>
                <w:sz w:val="20"/>
                <w:szCs w:val="20"/>
              </w:rPr>
              <w:t>Осетровского</w:t>
            </w:r>
            <w:r w:rsidRPr="006C6239">
              <w:rPr>
                <w:b/>
                <w:color w:val="000000"/>
                <w:sz w:val="20"/>
                <w:szCs w:val="20"/>
              </w:rPr>
              <w:t xml:space="preserve"> сельского поселения Верхнемамонского муниципального района </w:t>
            </w:r>
            <w:r>
              <w:rPr>
                <w:b/>
                <w:color w:val="000000"/>
                <w:sz w:val="20"/>
                <w:szCs w:val="20"/>
              </w:rPr>
              <w:t xml:space="preserve">Воронежской области на 2020-2028 </w:t>
            </w:r>
            <w:r w:rsidRPr="006C6239">
              <w:rPr>
                <w:b/>
                <w:color w:val="000000"/>
                <w:sz w:val="20"/>
                <w:szCs w:val="20"/>
              </w:rPr>
              <w:t>годы»-</w:t>
            </w:r>
          </w:p>
          <w:p w:rsidR="00EF0F2B" w:rsidRPr="006C6239" w:rsidRDefault="00EF0F2B" w:rsidP="001E55B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 w:right="23"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– 0  тыс. руб., в том числе средства областного бюджета 0 тыс. руб., средства местного бюджета – 0 тыс. руб.</w:t>
            </w:r>
          </w:p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Объем бюджетных ассигнований на реализацию муниципальной  программы по годам составляет (тыс. руб.):</w:t>
            </w:r>
          </w:p>
          <w:tbl>
            <w:tblPr>
              <w:tblStyle w:val="aff1"/>
              <w:tblW w:w="6549" w:type="dxa"/>
              <w:tblLook w:val="04A0"/>
            </w:tblPr>
            <w:tblGrid>
              <w:gridCol w:w="1669"/>
              <w:gridCol w:w="1589"/>
              <w:gridCol w:w="1589"/>
              <w:gridCol w:w="1702"/>
            </w:tblGrid>
            <w:tr w:rsidR="00EF0F2B" w:rsidRPr="006C6239" w:rsidTr="001E55B5">
              <w:trPr>
                <w:trHeight w:val="841"/>
              </w:trPr>
              <w:tc>
                <w:tcPr>
                  <w:tcW w:w="1669" w:type="dxa"/>
                </w:tcPr>
                <w:p w:rsidR="00EF0F2B" w:rsidRPr="006C6239" w:rsidRDefault="00EF0F2B" w:rsidP="001E55B5">
                  <w:pPr>
                    <w:shd w:val="clear" w:color="auto" w:fill="FFFFFF"/>
                    <w:ind w:left="101" w:right="23"/>
                    <w:jc w:val="center"/>
                    <w:rPr>
                      <w:sz w:val="20"/>
                      <w:szCs w:val="20"/>
                    </w:rPr>
                  </w:pPr>
                  <w:r w:rsidRPr="006C6239">
                    <w:rPr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589" w:type="dxa"/>
                </w:tcPr>
                <w:p w:rsidR="00EF0F2B" w:rsidRPr="006C6239" w:rsidRDefault="00EF0F2B" w:rsidP="001E55B5">
                  <w:pPr>
                    <w:shd w:val="clear" w:color="auto" w:fill="FFFFFF"/>
                    <w:ind w:left="101" w:right="23"/>
                    <w:jc w:val="center"/>
                    <w:rPr>
                      <w:sz w:val="20"/>
                      <w:szCs w:val="20"/>
                    </w:rPr>
                  </w:pPr>
                  <w:r w:rsidRPr="006C6239">
                    <w:rPr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589" w:type="dxa"/>
                </w:tcPr>
                <w:p w:rsidR="00EF0F2B" w:rsidRPr="006C6239" w:rsidRDefault="00EF0F2B" w:rsidP="001E55B5">
                  <w:pPr>
                    <w:shd w:val="clear" w:color="auto" w:fill="FFFFFF"/>
                    <w:ind w:left="101" w:right="23"/>
                    <w:rPr>
                      <w:sz w:val="20"/>
                      <w:szCs w:val="20"/>
                    </w:rPr>
                  </w:pPr>
                  <w:r w:rsidRPr="006C6239">
                    <w:rPr>
                      <w:spacing w:val="-2"/>
                      <w:sz w:val="20"/>
                      <w:szCs w:val="20"/>
                    </w:rPr>
                    <w:t>Областной  бюджет</w:t>
                  </w:r>
                </w:p>
              </w:tc>
              <w:tc>
                <w:tcPr>
                  <w:tcW w:w="1702" w:type="dxa"/>
                </w:tcPr>
                <w:p w:rsidR="00EF0F2B" w:rsidRPr="006C6239" w:rsidRDefault="00EF0F2B" w:rsidP="001E55B5">
                  <w:pPr>
                    <w:shd w:val="clear" w:color="auto" w:fill="FFFFFF"/>
                    <w:ind w:left="101" w:right="23"/>
                    <w:jc w:val="center"/>
                    <w:rPr>
                      <w:sz w:val="20"/>
                      <w:szCs w:val="20"/>
                    </w:rPr>
                  </w:pPr>
                  <w:r w:rsidRPr="006C6239">
                    <w:rPr>
                      <w:sz w:val="20"/>
                      <w:szCs w:val="20"/>
                    </w:rPr>
                    <w:t xml:space="preserve">Местный </w:t>
                  </w:r>
                  <w:r w:rsidRPr="006C6239">
                    <w:rPr>
                      <w:spacing w:val="-2"/>
                      <w:sz w:val="20"/>
                      <w:szCs w:val="20"/>
                    </w:rPr>
                    <w:t>бюджет</w:t>
                  </w:r>
                </w:p>
              </w:tc>
            </w:tr>
            <w:tr w:rsidR="00EF0F2B" w:rsidRPr="006C6239" w:rsidTr="001E55B5">
              <w:trPr>
                <w:trHeight w:val="504"/>
              </w:trPr>
              <w:tc>
                <w:tcPr>
                  <w:tcW w:w="1669" w:type="dxa"/>
                </w:tcPr>
                <w:p w:rsidR="00EF0F2B" w:rsidRPr="006C6239" w:rsidRDefault="00EF0F2B" w:rsidP="001E55B5">
                  <w:pPr>
                    <w:shd w:val="clear" w:color="auto" w:fill="FFFFFF"/>
                    <w:ind w:left="101" w:right="23"/>
                    <w:jc w:val="center"/>
                    <w:rPr>
                      <w:sz w:val="20"/>
                      <w:szCs w:val="20"/>
                    </w:rPr>
                  </w:pPr>
                  <w:r w:rsidRPr="006C6239">
                    <w:rPr>
                      <w:sz w:val="20"/>
                      <w:szCs w:val="20"/>
                    </w:rPr>
                    <w:t>2020</w:t>
                  </w:r>
                </w:p>
              </w:tc>
              <w:tc>
                <w:tcPr>
                  <w:tcW w:w="1589" w:type="dxa"/>
                </w:tcPr>
                <w:p w:rsidR="00EF0F2B" w:rsidRPr="006C6239" w:rsidRDefault="00EF0F2B" w:rsidP="001E55B5">
                  <w:pPr>
                    <w:jc w:val="center"/>
                    <w:rPr>
                      <w:sz w:val="20"/>
                      <w:szCs w:val="20"/>
                    </w:rPr>
                  </w:pPr>
                  <w:r w:rsidRPr="006C6239">
                    <w:rPr>
                      <w:sz w:val="20"/>
                      <w:szCs w:val="20"/>
                    </w:rPr>
                    <w:t>2898,0</w:t>
                  </w:r>
                </w:p>
              </w:tc>
              <w:tc>
                <w:tcPr>
                  <w:tcW w:w="1589" w:type="dxa"/>
                </w:tcPr>
                <w:p w:rsidR="00EF0F2B" w:rsidRPr="006C6239" w:rsidRDefault="00EF0F2B" w:rsidP="001E55B5">
                  <w:pPr>
                    <w:jc w:val="center"/>
                    <w:rPr>
                      <w:sz w:val="20"/>
                      <w:szCs w:val="20"/>
                    </w:rPr>
                  </w:pPr>
                  <w:r w:rsidRPr="006C6239">
                    <w:rPr>
                      <w:sz w:val="20"/>
                      <w:szCs w:val="20"/>
                    </w:rPr>
                    <w:t>2333,9</w:t>
                  </w:r>
                </w:p>
              </w:tc>
              <w:tc>
                <w:tcPr>
                  <w:tcW w:w="1702" w:type="dxa"/>
                </w:tcPr>
                <w:p w:rsidR="00EF0F2B" w:rsidRPr="006C6239" w:rsidRDefault="00EF0F2B" w:rsidP="001E55B5">
                  <w:pPr>
                    <w:jc w:val="center"/>
                    <w:rPr>
                      <w:sz w:val="20"/>
                      <w:szCs w:val="20"/>
                    </w:rPr>
                  </w:pPr>
                  <w:r w:rsidRPr="006C6239">
                    <w:rPr>
                      <w:sz w:val="20"/>
                      <w:szCs w:val="20"/>
                    </w:rPr>
                    <w:t>564,1</w:t>
                  </w:r>
                </w:p>
              </w:tc>
            </w:tr>
            <w:tr w:rsidR="00EF0F2B" w:rsidRPr="006C6239" w:rsidTr="001E55B5">
              <w:trPr>
                <w:trHeight w:val="522"/>
              </w:trPr>
              <w:tc>
                <w:tcPr>
                  <w:tcW w:w="1669" w:type="dxa"/>
                </w:tcPr>
                <w:p w:rsidR="00EF0F2B" w:rsidRPr="006C6239" w:rsidRDefault="00EF0F2B" w:rsidP="001E55B5">
                  <w:pPr>
                    <w:shd w:val="clear" w:color="auto" w:fill="FFFFFF"/>
                    <w:ind w:left="101" w:right="23"/>
                    <w:jc w:val="center"/>
                    <w:rPr>
                      <w:sz w:val="20"/>
                      <w:szCs w:val="20"/>
                    </w:rPr>
                  </w:pPr>
                  <w:r w:rsidRPr="006C6239">
                    <w:rPr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1589" w:type="dxa"/>
                </w:tcPr>
                <w:p w:rsidR="00EF0F2B" w:rsidRPr="006C6239" w:rsidRDefault="00EF0F2B" w:rsidP="001E55B5">
                  <w:pPr>
                    <w:jc w:val="center"/>
                    <w:rPr>
                      <w:sz w:val="20"/>
                      <w:szCs w:val="20"/>
                    </w:rPr>
                  </w:pPr>
                  <w:r w:rsidRPr="006C6239">
                    <w:rPr>
                      <w:sz w:val="20"/>
                      <w:szCs w:val="20"/>
                    </w:rPr>
                    <w:t>1114,9</w:t>
                  </w:r>
                </w:p>
              </w:tc>
              <w:tc>
                <w:tcPr>
                  <w:tcW w:w="1589" w:type="dxa"/>
                </w:tcPr>
                <w:p w:rsidR="00EF0F2B" w:rsidRPr="006C6239" w:rsidRDefault="00EF0F2B" w:rsidP="001E55B5">
                  <w:pPr>
                    <w:jc w:val="center"/>
                    <w:rPr>
                      <w:sz w:val="20"/>
                      <w:szCs w:val="20"/>
                    </w:rPr>
                  </w:pPr>
                  <w:r w:rsidRPr="006C6239">
                    <w:rPr>
                      <w:sz w:val="20"/>
                      <w:szCs w:val="20"/>
                    </w:rPr>
                    <w:t>518,1</w:t>
                  </w:r>
                </w:p>
              </w:tc>
              <w:tc>
                <w:tcPr>
                  <w:tcW w:w="1702" w:type="dxa"/>
                </w:tcPr>
                <w:p w:rsidR="00EF0F2B" w:rsidRPr="006C6239" w:rsidRDefault="00EF0F2B" w:rsidP="001E55B5">
                  <w:pPr>
                    <w:jc w:val="center"/>
                    <w:rPr>
                      <w:sz w:val="20"/>
                      <w:szCs w:val="20"/>
                    </w:rPr>
                  </w:pPr>
                  <w:r w:rsidRPr="006C6239">
                    <w:rPr>
                      <w:sz w:val="20"/>
                      <w:szCs w:val="20"/>
                    </w:rPr>
                    <w:t>596,8</w:t>
                  </w:r>
                </w:p>
              </w:tc>
            </w:tr>
            <w:tr w:rsidR="00EF0F2B" w:rsidRPr="006C6239" w:rsidTr="001E55B5">
              <w:trPr>
                <w:trHeight w:val="522"/>
              </w:trPr>
              <w:tc>
                <w:tcPr>
                  <w:tcW w:w="1669" w:type="dxa"/>
                </w:tcPr>
                <w:p w:rsidR="00EF0F2B" w:rsidRPr="006C6239" w:rsidRDefault="00EF0F2B" w:rsidP="001E55B5">
                  <w:pPr>
                    <w:shd w:val="clear" w:color="auto" w:fill="FFFFFF"/>
                    <w:ind w:left="101" w:right="23"/>
                    <w:jc w:val="center"/>
                    <w:rPr>
                      <w:sz w:val="20"/>
                      <w:szCs w:val="20"/>
                    </w:rPr>
                  </w:pPr>
                  <w:r w:rsidRPr="006C6239">
                    <w:rPr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589" w:type="dxa"/>
                </w:tcPr>
                <w:p w:rsidR="00EF0F2B" w:rsidRPr="006C6239" w:rsidRDefault="00EF0F2B" w:rsidP="001E55B5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6C6239">
                    <w:rPr>
                      <w:sz w:val="20"/>
                      <w:szCs w:val="20"/>
                      <w:lang w:val="en-US"/>
                    </w:rPr>
                    <w:t>14078,50</w:t>
                  </w:r>
                </w:p>
              </w:tc>
              <w:tc>
                <w:tcPr>
                  <w:tcW w:w="1589" w:type="dxa"/>
                </w:tcPr>
                <w:p w:rsidR="00EF0F2B" w:rsidRPr="006C6239" w:rsidRDefault="00EF0F2B" w:rsidP="001E55B5">
                  <w:pPr>
                    <w:jc w:val="center"/>
                    <w:rPr>
                      <w:sz w:val="20"/>
                      <w:szCs w:val="20"/>
                    </w:rPr>
                  </w:pPr>
                  <w:r w:rsidRPr="006C6239">
                    <w:rPr>
                      <w:sz w:val="20"/>
                      <w:szCs w:val="20"/>
                    </w:rPr>
                    <w:t>13496,2</w:t>
                  </w:r>
                </w:p>
              </w:tc>
              <w:tc>
                <w:tcPr>
                  <w:tcW w:w="1702" w:type="dxa"/>
                </w:tcPr>
                <w:p w:rsidR="00EF0F2B" w:rsidRPr="006C6239" w:rsidRDefault="00EF0F2B" w:rsidP="001E55B5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6C6239">
                    <w:rPr>
                      <w:sz w:val="20"/>
                      <w:szCs w:val="20"/>
                      <w:lang w:val="en-US"/>
                    </w:rPr>
                    <w:t>582,3</w:t>
                  </w:r>
                </w:p>
              </w:tc>
            </w:tr>
            <w:tr w:rsidR="00EF0F2B" w:rsidRPr="006C6239" w:rsidTr="001E55B5">
              <w:trPr>
                <w:trHeight w:val="504"/>
              </w:trPr>
              <w:tc>
                <w:tcPr>
                  <w:tcW w:w="1669" w:type="dxa"/>
                </w:tcPr>
                <w:p w:rsidR="00EF0F2B" w:rsidRPr="006C6239" w:rsidRDefault="00EF0F2B" w:rsidP="001E55B5">
                  <w:pPr>
                    <w:shd w:val="clear" w:color="auto" w:fill="FFFFFF"/>
                    <w:ind w:left="101" w:right="23"/>
                    <w:jc w:val="center"/>
                    <w:rPr>
                      <w:sz w:val="20"/>
                      <w:szCs w:val="20"/>
                    </w:rPr>
                  </w:pPr>
                  <w:r w:rsidRPr="006C6239">
                    <w:rPr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589" w:type="dxa"/>
                </w:tcPr>
                <w:p w:rsidR="00EF0F2B" w:rsidRPr="006C6239" w:rsidRDefault="00EF0F2B" w:rsidP="001E55B5">
                  <w:pPr>
                    <w:jc w:val="center"/>
                    <w:rPr>
                      <w:sz w:val="20"/>
                      <w:szCs w:val="20"/>
                    </w:rPr>
                  </w:pPr>
                  <w:r w:rsidRPr="006C6239">
                    <w:rPr>
                      <w:sz w:val="20"/>
                      <w:szCs w:val="20"/>
                    </w:rPr>
                    <w:t>2718,9</w:t>
                  </w:r>
                </w:p>
              </w:tc>
              <w:tc>
                <w:tcPr>
                  <w:tcW w:w="1589" w:type="dxa"/>
                </w:tcPr>
                <w:p w:rsidR="00EF0F2B" w:rsidRPr="006C6239" w:rsidRDefault="00EF0F2B" w:rsidP="001E55B5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6C6239">
                    <w:rPr>
                      <w:sz w:val="20"/>
                      <w:szCs w:val="20"/>
                      <w:lang w:val="en-US"/>
                    </w:rPr>
                    <w:t>1835,9</w:t>
                  </w:r>
                </w:p>
              </w:tc>
              <w:tc>
                <w:tcPr>
                  <w:tcW w:w="1702" w:type="dxa"/>
                </w:tcPr>
                <w:p w:rsidR="00EF0F2B" w:rsidRPr="006C6239" w:rsidRDefault="00EF0F2B" w:rsidP="001E55B5">
                  <w:pPr>
                    <w:jc w:val="center"/>
                    <w:rPr>
                      <w:sz w:val="20"/>
                      <w:szCs w:val="20"/>
                    </w:rPr>
                  </w:pPr>
                  <w:r w:rsidRPr="006C6239">
                    <w:rPr>
                      <w:sz w:val="20"/>
                      <w:szCs w:val="20"/>
                    </w:rPr>
                    <w:t>883,0</w:t>
                  </w:r>
                </w:p>
              </w:tc>
            </w:tr>
            <w:tr w:rsidR="00EF0F2B" w:rsidRPr="006C6239" w:rsidTr="001E55B5">
              <w:trPr>
                <w:trHeight w:val="522"/>
              </w:trPr>
              <w:tc>
                <w:tcPr>
                  <w:tcW w:w="1669" w:type="dxa"/>
                </w:tcPr>
                <w:p w:rsidR="00EF0F2B" w:rsidRPr="006C6239" w:rsidRDefault="00EF0F2B" w:rsidP="001E55B5">
                  <w:pPr>
                    <w:shd w:val="clear" w:color="auto" w:fill="FFFFFF"/>
                    <w:ind w:left="101" w:right="23"/>
                    <w:jc w:val="center"/>
                    <w:rPr>
                      <w:sz w:val="20"/>
                      <w:szCs w:val="20"/>
                    </w:rPr>
                  </w:pPr>
                  <w:r w:rsidRPr="006C6239">
                    <w:rPr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589" w:type="dxa"/>
                </w:tcPr>
                <w:p w:rsidR="00EF0F2B" w:rsidRPr="006C6239" w:rsidRDefault="00EF0F2B" w:rsidP="001E55B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5301,0</w:t>
                  </w:r>
                </w:p>
              </w:tc>
              <w:tc>
                <w:tcPr>
                  <w:tcW w:w="1589" w:type="dxa"/>
                </w:tcPr>
                <w:p w:rsidR="00EF0F2B" w:rsidRPr="006C6239" w:rsidRDefault="00EF0F2B" w:rsidP="001E55B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5037,7</w:t>
                  </w:r>
                </w:p>
              </w:tc>
              <w:tc>
                <w:tcPr>
                  <w:tcW w:w="1702" w:type="dxa"/>
                </w:tcPr>
                <w:p w:rsidR="00EF0F2B" w:rsidRPr="006C6239" w:rsidRDefault="00EF0F2B" w:rsidP="001E55B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263,3</w:t>
                  </w:r>
                </w:p>
              </w:tc>
            </w:tr>
            <w:tr w:rsidR="00EF0F2B" w:rsidRPr="006C6239" w:rsidTr="001E55B5">
              <w:trPr>
                <w:trHeight w:val="522"/>
              </w:trPr>
              <w:tc>
                <w:tcPr>
                  <w:tcW w:w="1669" w:type="dxa"/>
                </w:tcPr>
                <w:p w:rsidR="00EF0F2B" w:rsidRPr="006C6239" w:rsidRDefault="00EF0F2B" w:rsidP="001E55B5">
                  <w:pPr>
                    <w:shd w:val="clear" w:color="auto" w:fill="FFFFFF"/>
                    <w:ind w:left="101" w:right="23"/>
                    <w:jc w:val="center"/>
                    <w:rPr>
                      <w:sz w:val="20"/>
                      <w:szCs w:val="20"/>
                    </w:rPr>
                  </w:pPr>
                  <w:r w:rsidRPr="006C6239">
                    <w:rPr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589" w:type="dxa"/>
                </w:tcPr>
                <w:p w:rsidR="00EF0F2B" w:rsidRPr="006C6239" w:rsidRDefault="00EF0F2B" w:rsidP="001E55B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5961,6</w:t>
                  </w:r>
                </w:p>
              </w:tc>
              <w:tc>
                <w:tcPr>
                  <w:tcW w:w="1589" w:type="dxa"/>
                </w:tcPr>
                <w:p w:rsidR="00EF0F2B" w:rsidRPr="006C6239" w:rsidRDefault="00EF0F2B" w:rsidP="001E55B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5027,0</w:t>
                  </w:r>
                </w:p>
              </w:tc>
              <w:tc>
                <w:tcPr>
                  <w:tcW w:w="1702" w:type="dxa"/>
                </w:tcPr>
                <w:p w:rsidR="00EF0F2B" w:rsidRPr="00FD12AD" w:rsidRDefault="00EF0F2B" w:rsidP="001E55B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934,6</w:t>
                  </w:r>
                </w:p>
              </w:tc>
            </w:tr>
            <w:tr w:rsidR="00EF0F2B" w:rsidRPr="006C6239" w:rsidTr="001E55B5">
              <w:trPr>
                <w:trHeight w:val="522"/>
              </w:trPr>
              <w:tc>
                <w:tcPr>
                  <w:tcW w:w="1669" w:type="dxa"/>
                </w:tcPr>
                <w:p w:rsidR="00EF0F2B" w:rsidRPr="006C6239" w:rsidRDefault="00EF0F2B" w:rsidP="001E55B5">
                  <w:pPr>
                    <w:shd w:val="clear" w:color="auto" w:fill="FFFFFF"/>
                    <w:ind w:left="101" w:right="23"/>
                    <w:jc w:val="center"/>
                    <w:rPr>
                      <w:sz w:val="20"/>
                      <w:szCs w:val="20"/>
                    </w:rPr>
                  </w:pPr>
                  <w:r w:rsidRPr="006C6239">
                    <w:rPr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1589" w:type="dxa"/>
                </w:tcPr>
                <w:p w:rsidR="00EF0F2B" w:rsidRPr="006C6239" w:rsidRDefault="00EF0F2B" w:rsidP="001E55B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7188,6</w:t>
                  </w:r>
                </w:p>
              </w:tc>
              <w:tc>
                <w:tcPr>
                  <w:tcW w:w="1589" w:type="dxa"/>
                </w:tcPr>
                <w:p w:rsidR="00EF0F2B" w:rsidRPr="006C6239" w:rsidRDefault="00EF0F2B" w:rsidP="001E55B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6257,1</w:t>
                  </w:r>
                </w:p>
              </w:tc>
              <w:tc>
                <w:tcPr>
                  <w:tcW w:w="1702" w:type="dxa"/>
                </w:tcPr>
                <w:p w:rsidR="00EF0F2B" w:rsidRPr="006C6239" w:rsidRDefault="00EF0F2B" w:rsidP="001E55B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931,5</w:t>
                  </w:r>
                </w:p>
              </w:tc>
            </w:tr>
            <w:tr w:rsidR="00EF0F2B" w:rsidRPr="006C6239" w:rsidTr="001E55B5">
              <w:trPr>
                <w:trHeight w:val="522"/>
              </w:trPr>
              <w:tc>
                <w:tcPr>
                  <w:tcW w:w="1669" w:type="dxa"/>
                </w:tcPr>
                <w:p w:rsidR="00EF0F2B" w:rsidRPr="006C6239" w:rsidRDefault="00EF0F2B" w:rsidP="001E55B5">
                  <w:pPr>
                    <w:shd w:val="clear" w:color="auto" w:fill="FFFFFF"/>
                    <w:ind w:left="101" w:right="23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1589" w:type="dxa"/>
                </w:tcPr>
                <w:p w:rsidR="00EF0F2B" w:rsidRPr="009065C6" w:rsidRDefault="00EF0F2B" w:rsidP="001E55B5">
                  <w:r>
                    <w:t xml:space="preserve">      7279,8</w:t>
                  </w:r>
                </w:p>
              </w:tc>
              <w:tc>
                <w:tcPr>
                  <w:tcW w:w="1589" w:type="dxa"/>
                </w:tcPr>
                <w:p w:rsidR="00EF0F2B" w:rsidRPr="009065C6" w:rsidRDefault="00EF0F2B" w:rsidP="001E55B5">
                  <w:r>
                    <w:t xml:space="preserve">        6153,0 </w:t>
                  </w:r>
                </w:p>
              </w:tc>
              <w:tc>
                <w:tcPr>
                  <w:tcW w:w="1702" w:type="dxa"/>
                </w:tcPr>
                <w:p w:rsidR="00EF0F2B" w:rsidRDefault="00EF0F2B" w:rsidP="001E55B5">
                  <w:r>
                    <w:t xml:space="preserve">         1126,8</w:t>
                  </w:r>
                </w:p>
              </w:tc>
            </w:tr>
            <w:tr w:rsidR="00EF0F2B" w:rsidRPr="006C6239" w:rsidTr="001E55B5">
              <w:trPr>
                <w:trHeight w:val="522"/>
              </w:trPr>
              <w:tc>
                <w:tcPr>
                  <w:tcW w:w="1669" w:type="dxa"/>
                </w:tcPr>
                <w:p w:rsidR="00EF0F2B" w:rsidRDefault="00EF0F2B" w:rsidP="001E55B5">
                  <w:pPr>
                    <w:shd w:val="clear" w:color="auto" w:fill="FFFFFF"/>
                    <w:ind w:left="101" w:right="23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2028</w:t>
                  </w:r>
                </w:p>
              </w:tc>
              <w:tc>
                <w:tcPr>
                  <w:tcW w:w="1589" w:type="dxa"/>
                </w:tcPr>
                <w:p w:rsidR="00EF0F2B" w:rsidRPr="00423818" w:rsidRDefault="00EF0F2B" w:rsidP="001E55B5">
                  <w:r>
                    <w:t xml:space="preserve">      1126,8</w:t>
                  </w:r>
                </w:p>
              </w:tc>
              <w:tc>
                <w:tcPr>
                  <w:tcW w:w="1589" w:type="dxa"/>
                </w:tcPr>
                <w:p w:rsidR="00EF0F2B" w:rsidRPr="00423818" w:rsidRDefault="00EF0F2B" w:rsidP="001E55B5">
                  <w:r>
                    <w:t>0,00</w:t>
                  </w:r>
                </w:p>
              </w:tc>
              <w:tc>
                <w:tcPr>
                  <w:tcW w:w="1702" w:type="dxa"/>
                </w:tcPr>
                <w:p w:rsidR="00EF0F2B" w:rsidRDefault="00EF0F2B" w:rsidP="001E55B5">
                  <w:r>
                    <w:t xml:space="preserve">         1126,8</w:t>
                  </w:r>
                </w:p>
              </w:tc>
            </w:tr>
          </w:tbl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</w:tr>
      <w:tr w:rsidR="00EF0F2B" w:rsidRPr="006C6239" w:rsidTr="001E55B5">
        <w:trPr>
          <w:trHeight w:val="75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F2B" w:rsidRPr="006C6239" w:rsidRDefault="00EF0F2B" w:rsidP="001E55B5">
            <w:pPr>
              <w:jc w:val="both"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 xml:space="preserve">1.Снижение доли протяженности автомобильных дорог  общего пользования местного значения, не отвечающих нормативным требованиям, в общей протяженности автомобильных дорог  общего пользования местного значения, </w:t>
            </w:r>
            <w:r>
              <w:rPr>
                <w:sz w:val="20"/>
                <w:szCs w:val="20"/>
              </w:rPr>
              <w:t>0</w:t>
            </w:r>
            <w:r w:rsidRPr="006C6239">
              <w:rPr>
                <w:sz w:val="20"/>
                <w:szCs w:val="20"/>
              </w:rPr>
              <w:t>%;</w:t>
            </w:r>
          </w:p>
          <w:p w:rsidR="00EF0F2B" w:rsidRPr="006C6239" w:rsidRDefault="00EF0F2B" w:rsidP="001E55B5">
            <w:pPr>
              <w:jc w:val="both"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2. Увеличение доли протяженности освещенных частей улиц, проездов к их общей протяженности 100%;</w:t>
            </w:r>
          </w:p>
          <w:p w:rsidR="00EF0F2B" w:rsidRPr="006C6239" w:rsidRDefault="00EF0F2B" w:rsidP="001E55B5">
            <w:pPr>
              <w:jc w:val="both"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3. Увеличение доли установленных на территории поселения контейнеров для сбора твердых коммунальных отходов</w:t>
            </w:r>
            <w:r>
              <w:rPr>
                <w:sz w:val="20"/>
                <w:szCs w:val="20"/>
              </w:rPr>
              <w:t xml:space="preserve"> до 100</w:t>
            </w:r>
            <w:r w:rsidRPr="006C6239">
              <w:rPr>
                <w:sz w:val="20"/>
                <w:szCs w:val="20"/>
              </w:rPr>
              <w:t xml:space="preserve">%  (ТКО) от их нормативного количества; </w:t>
            </w:r>
          </w:p>
          <w:p w:rsidR="00EF0F2B" w:rsidRPr="006C6239" w:rsidRDefault="00EF0F2B" w:rsidP="001E55B5">
            <w:pPr>
              <w:jc w:val="both"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4.Увеличение количества реализованных проектов, инициированных ТОС или в рамках инициативного бюджетирования до 202</w:t>
            </w:r>
            <w:r>
              <w:rPr>
                <w:sz w:val="20"/>
                <w:szCs w:val="20"/>
              </w:rPr>
              <w:t>8</w:t>
            </w:r>
            <w:r w:rsidRPr="006C6239">
              <w:rPr>
                <w:sz w:val="20"/>
                <w:szCs w:val="20"/>
              </w:rPr>
              <w:t xml:space="preserve"> г. </w:t>
            </w:r>
            <w:r>
              <w:rPr>
                <w:sz w:val="20"/>
                <w:szCs w:val="20"/>
              </w:rPr>
              <w:t>9</w:t>
            </w:r>
            <w:r w:rsidRPr="006C6239">
              <w:rPr>
                <w:sz w:val="20"/>
                <w:szCs w:val="20"/>
              </w:rPr>
              <w:t xml:space="preserve"> шт.</w:t>
            </w:r>
          </w:p>
          <w:p w:rsidR="00EF0F2B" w:rsidRPr="006C6239" w:rsidRDefault="00EF0F2B" w:rsidP="001E55B5">
            <w:pPr>
              <w:jc w:val="both"/>
              <w:rPr>
                <w:sz w:val="20"/>
                <w:szCs w:val="20"/>
                <w:lang w:eastAsia="ar-SA"/>
              </w:rPr>
            </w:pPr>
            <w:r w:rsidRPr="006C6239">
              <w:rPr>
                <w:sz w:val="20"/>
                <w:szCs w:val="20"/>
              </w:rPr>
              <w:t>5. Доля малых и средних предприятий в общем числе хозяйствующих субъектов 50%</w:t>
            </w:r>
          </w:p>
        </w:tc>
      </w:tr>
    </w:tbl>
    <w:p w:rsidR="00EF0F2B" w:rsidRPr="006C6239" w:rsidRDefault="00EF0F2B" w:rsidP="00EF0F2B">
      <w:pPr>
        <w:ind w:firstLine="851"/>
        <w:rPr>
          <w:sz w:val="20"/>
          <w:szCs w:val="20"/>
        </w:rPr>
      </w:pPr>
    </w:p>
    <w:p w:rsidR="00EF0F2B" w:rsidRPr="006C6239" w:rsidRDefault="00EF0F2B" w:rsidP="00EF0F2B">
      <w:pPr>
        <w:ind w:firstLine="851"/>
        <w:rPr>
          <w:sz w:val="20"/>
          <w:szCs w:val="20"/>
        </w:rPr>
      </w:pPr>
    </w:p>
    <w:p w:rsidR="00EF0F2B" w:rsidRPr="006C6239" w:rsidRDefault="00EF0F2B" w:rsidP="00EF0F2B">
      <w:pPr>
        <w:rPr>
          <w:sz w:val="20"/>
          <w:szCs w:val="20"/>
        </w:rPr>
      </w:pPr>
    </w:p>
    <w:p w:rsidR="00EF0F2B" w:rsidRPr="006C6239" w:rsidRDefault="00EF0F2B" w:rsidP="00D82F22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center"/>
        <w:rPr>
          <w:b/>
          <w:sz w:val="20"/>
          <w:szCs w:val="20"/>
        </w:rPr>
      </w:pPr>
      <w:r w:rsidRPr="006C6239">
        <w:rPr>
          <w:b/>
          <w:sz w:val="20"/>
          <w:szCs w:val="20"/>
        </w:rPr>
        <w:t xml:space="preserve">Общая характеристика </w:t>
      </w:r>
    </w:p>
    <w:p w:rsidR="00EF0F2B" w:rsidRPr="006C6239" w:rsidRDefault="00EF0F2B" w:rsidP="00EF0F2B">
      <w:pPr>
        <w:autoSpaceDE w:val="0"/>
        <w:autoSpaceDN w:val="0"/>
        <w:adjustRightInd w:val="0"/>
        <w:spacing w:line="360" w:lineRule="auto"/>
        <w:ind w:left="720"/>
        <w:jc w:val="center"/>
        <w:rPr>
          <w:b/>
          <w:sz w:val="20"/>
          <w:szCs w:val="20"/>
        </w:rPr>
      </w:pPr>
      <w:r w:rsidRPr="006C6239">
        <w:rPr>
          <w:b/>
          <w:sz w:val="20"/>
          <w:szCs w:val="20"/>
        </w:rPr>
        <w:t>сферы реализации муниципальной программы.</w:t>
      </w:r>
    </w:p>
    <w:p w:rsidR="00EF0F2B" w:rsidRPr="006C6239" w:rsidRDefault="00EF0F2B" w:rsidP="00EF0F2B">
      <w:pPr>
        <w:ind w:firstLine="567"/>
        <w:rPr>
          <w:sz w:val="20"/>
          <w:szCs w:val="20"/>
        </w:rPr>
      </w:pPr>
    </w:p>
    <w:p w:rsidR="00EF0F2B" w:rsidRPr="006C6239" w:rsidRDefault="00EF0F2B" w:rsidP="00EF0F2B">
      <w:pPr>
        <w:suppressAutoHyphens/>
        <w:autoSpaceDE w:val="0"/>
        <w:ind w:firstLine="720"/>
        <w:jc w:val="both"/>
        <w:rPr>
          <w:sz w:val="20"/>
          <w:szCs w:val="20"/>
          <w:lang w:eastAsia="ar-SA"/>
        </w:rPr>
      </w:pPr>
      <w:r w:rsidRPr="006C6239">
        <w:rPr>
          <w:sz w:val="20"/>
          <w:szCs w:val="20"/>
          <w:lang w:eastAsia="ar-SA"/>
        </w:rPr>
        <w:t>Местное самоуправление в Российской Федерации составляет одну из основ конституционного строя. Его положение в политической системе российского общества определяется тем, что данный уровень власти наиболее приближен к населению, решает вопросы удовлетворения основных жизненных потребностей населения, им формируется и ему непосредственно подконтролен. Эффективно организованное местное самоуправление позволяет эффективно использовать местные ресурсы, снимать социальную напряженность в обществе, повышать доверие населения к власти.</w:t>
      </w:r>
    </w:p>
    <w:p w:rsidR="00EF0F2B" w:rsidRPr="006C6239" w:rsidRDefault="00EF0F2B" w:rsidP="00EF0F2B">
      <w:pPr>
        <w:suppressAutoHyphens/>
        <w:autoSpaceDE w:val="0"/>
        <w:ind w:firstLine="720"/>
        <w:jc w:val="both"/>
        <w:rPr>
          <w:sz w:val="20"/>
          <w:szCs w:val="20"/>
          <w:lang w:eastAsia="ar-SA"/>
        </w:rPr>
      </w:pPr>
      <w:r w:rsidRPr="006C6239">
        <w:rPr>
          <w:sz w:val="20"/>
          <w:szCs w:val="20"/>
          <w:lang w:eastAsia="ar-SA"/>
        </w:rPr>
        <w:t>Целью муниципальной программы «Инфраструктура» на 2020-202</w:t>
      </w:r>
      <w:r>
        <w:rPr>
          <w:sz w:val="20"/>
          <w:szCs w:val="20"/>
          <w:lang w:eastAsia="ar-SA"/>
        </w:rPr>
        <w:t>8</w:t>
      </w:r>
      <w:r w:rsidRPr="006C6239">
        <w:rPr>
          <w:sz w:val="20"/>
          <w:szCs w:val="20"/>
          <w:lang w:eastAsia="ar-SA"/>
        </w:rPr>
        <w:t xml:space="preserve"> годы (далее – муниципальная программа) является создание условий для качественной и эффективной реализации полномочий органов местного самоуправления  сельского поселения по решению вопросов местного значения, определенных законодательством Российской Федерации. Цель программы будет достигнута путем решения ряда основных задач.</w:t>
      </w:r>
    </w:p>
    <w:p w:rsidR="00EF0F2B" w:rsidRPr="006C6239" w:rsidRDefault="00EF0F2B" w:rsidP="00EF0F2B">
      <w:pPr>
        <w:ind w:firstLine="567"/>
        <w:jc w:val="both"/>
        <w:rPr>
          <w:sz w:val="20"/>
          <w:szCs w:val="20"/>
        </w:rPr>
      </w:pPr>
    </w:p>
    <w:p w:rsidR="00EF0F2B" w:rsidRPr="006C6239" w:rsidRDefault="00EF0F2B" w:rsidP="00EF0F2B">
      <w:pPr>
        <w:ind w:firstLine="567"/>
        <w:jc w:val="both"/>
        <w:rPr>
          <w:sz w:val="20"/>
          <w:szCs w:val="20"/>
        </w:rPr>
      </w:pPr>
      <w:r w:rsidRPr="006C6239">
        <w:rPr>
          <w:sz w:val="20"/>
          <w:szCs w:val="20"/>
        </w:rPr>
        <w:lastRenderedPageBreak/>
        <w:t>1. Надлежащее оформление права собственности, своевременная техническая инвентаризация муниципальной собственности является залогом целостности всего муниципального имущества.</w:t>
      </w:r>
    </w:p>
    <w:p w:rsidR="00EF0F2B" w:rsidRPr="006C6239" w:rsidRDefault="00EF0F2B" w:rsidP="00EF0F2B">
      <w:pPr>
        <w:ind w:firstLine="567"/>
        <w:jc w:val="both"/>
        <w:rPr>
          <w:sz w:val="20"/>
          <w:szCs w:val="20"/>
        </w:rPr>
      </w:pPr>
      <w:r w:rsidRPr="006C6239">
        <w:rPr>
          <w:sz w:val="20"/>
          <w:szCs w:val="20"/>
        </w:rPr>
        <w:t xml:space="preserve">Основнойпроблемой, стоящей перед администрацией сельского поселения </w:t>
      </w:r>
      <w:r w:rsidRPr="006C6239">
        <w:rPr>
          <w:sz w:val="20"/>
          <w:szCs w:val="20"/>
        </w:rPr>
        <w:tab/>
        <w:t>в сфере оформления права муниципальной собственности на объекты недвижимости, является устаревшая или отсутствие какой-либо технической документации. Наличие технического паспорта на объект недвижимости является обязательным требованием при проведении государственной регистрации права муниципальной собственности, оформления земельного участка под объектом недвижимости.</w:t>
      </w:r>
    </w:p>
    <w:p w:rsidR="00EF0F2B" w:rsidRPr="006C6239" w:rsidRDefault="00EF0F2B" w:rsidP="00EF0F2B">
      <w:pPr>
        <w:ind w:firstLine="567"/>
        <w:jc w:val="both"/>
        <w:rPr>
          <w:sz w:val="20"/>
          <w:szCs w:val="20"/>
        </w:rPr>
      </w:pPr>
      <w:r w:rsidRPr="006C6239">
        <w:rPr>
          <w:sz w:val="20"/>
          <w:szCs w:val="20"/>
        </w:rPr>
        <w:t>Кроме того, проведение технической инвентаризации позволит установить точную площадь муниципальных нежилых помещений, выявить перепланированные и реконструированные объекты. Вместе с тем данная процедура позволит выявить расположенные на территории предприятий и учреждений нежилые здания и сооружения, самовольные постройки.</w:t>
      </w:r>
    </w:p>
    <w:p w:rsidR="00EF0F2B" w:rsidRPr="006C6239" w:rsidRDefault="00EF0F2B" w:rsidP="00EF0F2B">
      <w:pPr>
        <w:ind w:firstLine="567"/>
        <w:rPr>
          <w:sz w:val="20"/>
          <w:szCs w:val="20"/>
        </w:rPr>
      </w:pPr>
    </w:p>
    <w:p w:rsidR="00EF0F2B" w:rsidRPr="006C6239" w:rsidRDefault="00EF0F2B" w:rsidP="00EF0F2B">
      <w:pPr>
        <w:ind w:firstLine="567"/>
        <w:jc w:val="both"/>
        <w:rPr>
          <w:sz w:val="20"/>
          <w:szCs w:val="20"/>
        </w:rPr>
      </w:pPr>
      <w:r w:rsidRPr="006C6239">
        <w:rPr>
          <w:sz w:val="20"/>
          <w:szCs w:val="20"/>
        </w:rPr>
        <w:t>2. Для успешного решения стратегических задач по наращиванию экономического потенциала аграрного сектора экономики необходимо осуществление мер по повышению уровня и качества жизни на селе. За последние 15 лет в результате резкого спада сельскохозяйственного производства и ухудшения финансового положения отрасли, произошло снижение доступности для сельского населения образовательных, медицинских, культурных и торгово-бытовых услуг, увеличилось отставание села от города по уровню и условиям жизнедеятельности.</w:t>
      </w:r>
    </w:p>
    <w:p w:rsidR="00EF0F2B" w:rsidRPr="006C6239" w:rsidRDefault="00EF0F2B" w:rsidP="00EF0F2B">
      <w:pPr>
        <w:ind w:firstLine="567"/>
        <w:jc w:val="both"/>
        <w:rPr>
          <w:sz w:val="20"/>
          <w:szCs w:val="20"/>
        </w:rPr>
      </w:pPr>
      <w:r w:rsidRPr="006C6239">
        <w:rPr>
          <w:sz w:val="20"/>
          <w:szCs w:val="20"/>
        </w:rPr>
        <w:t xml:space="preserve">Часть муниципального и частного жилищного фонда не обеспечена коммунальными удобствами. Водопроводная система обветшала и не может в полной мере обеспечить население качественной питьевой водой. </w:t>
      </w:r>
    </w:p>
    <w:p w:rsidR="00EF0F2B" w:rsidRPr="006C6239" w:rsidRDefault="00EF0F2B" w:rsidP="00EF0F2B">
      <w:pPr>
        <w:ind w:firstLine="567"/>
        <w:jc w:val="both"/>
        <w:rPr>
          <w:sz w:val="20"/>
          <w:szCs w:val="20"/>
        </w:rPr>
      </w:pPr>
      <w:r w:rsidRPr="006C6239">
        <w:rPr>
          <w:sz w:val="20"/>
          <w:szCs w:val="20"/>
        </w:rPr>
        <w:t>Содействие решению задачи притока молодых специалистов в сельскую местность и закрепления их в аграрном  и производственном секторе экономики предполагает необходимость формирования в сельской местности базовых условий социального комфорта, в том числе обеспечение качественного водоснабжения, газоснабжения, надежного электроснабжения.</w:t>
      </w:r>
    </w:p>
    <w:p w:rsidR="00EF0F2B" w:rsidRPr="006C6239" w:rsidRDefault="00EF0F2B" w:rsidP="00EF0F2B">
      <w:pPr>
        <w:ind w:firstLine="567"/>
        <w:jc w:val="both"/>
        <w:rPr>
          <w:sz w:val="20"/>
          <w:szCs w:val="20"/>
        </w:rPr>
      </w:pPr>
      <w:r w:rsidRPr="006C6239">
        <w:rPr>
          <w:sz w:val="20"/>
          <w:szCs w:val="20"/>
        </w:rPr>
        <w:t>Необходимо предусмотреть развитие всех основных видов инженерных сетей в  сельском поселении:</w:t>
      </w:r>
    </w:p>
    <w:p w:rsidR="00EF0F2B" w:rsidRPr="006C6239" w:rsidRDefault="00EF0F2B" w:rsidP="00EF0F2B">
      <w:pPr>
        <w:ind w:firstLine="567"/>
        <w:rPr>
          <w:sz w:val="20"/>
          <w:szCs w:val="20"/>
        </w:rPr>
      </w:pPr>
      <w:r w:rsidRPr="006C6239">
        <w:rPr>
          <w:sz w:val="20"/>
          <w:szCs w:val="20"/>
        </w:rPr>
        <w:t>— газификация;</w:t>
      </w:r>
    </w:p>
    <w:p w:rsidR="00EF0F2B" w:rsidRPr="006C6239" w:rsidRDefault="00EF0F2B" w:rsidP="00EF0F2B">
      <w:pPr>
        <w:ind w:firstLine="567"/>
        <w:rPr>
          <w:sz w:val="20"/>
          <w:szCs w:val="20"/>
        </w:rPr>
      </w:pPr>
      <w:r w:rsidRPr="006C6239">
        <w:rPr>
          <w:sz w:val="20"/>
          <w:szCs w:val="20"/>
        </w:rPr>
        <w:t>— водоснабжение;</w:t>
      </w:r>
    </w:p>
    <w:p w:rsidR="00EF0F2B" w:rsidRPr="006C6239" w:rsidRDefault="00EF0F2B" w:rsidP="00EF0F2B">
      <w:pPr>
        <w:ind w:firstLine="567"/>
        <w:rPr>
          <w:sz w:val="20"/>
          <w:szCs w:val="20"/>
        </w:rPr>
      </w:pPr>
      <w:r w:rsidRPr="006C6239">
        <w:rPr>
          <w:sz w:val="20"/>
          <w:szCs w:val="20"/>
        </w:rPr>
        <w:t>— водоотведение;</w:t>
      </w:r>
    </w:p>
    <w:p w:rsidR="00EF0F2B" w:rsidRPr="006C6239" w:rsidRDefault="00EF0F2B" w:rsidP="00EF0F2B">
      <w:pPr>
        <w:ind w:firstLine="567"/>
        <w:rPr>
          <w:sz w:val="20"/>
          <w:szCs w:val="20"/>
        </w:rPr>
      </w:pPr>
      <w:r w:rsidRPr="006C6239">
        <w:rPr>
          <w:sz w:val="20"/>
          <w:szCs w:val="20"/>
        </w:rPr>
        <w:t>— электроснабжение;</w:t>
      </w:r>
    </w:p>
    <w:p w:rsidR="00EF0F2B" w:rsidRPr="006C6239" w:rsidRDefault="00EF0F2B" w:rsidP="00EF0F2B">
      <w:pPr>
        <w:ind w:firstLine="567"/>
        <w:rPr>
          <w:sz w:val="20"/>
          <w:szCs w:val="20"/>
        </w:rPr>
      </w:pPr>
      <w:r w:rsidRPr="006C6239">
        <w:rPr>
          <w:sz w:val="20"/>
          <w:szCs w:val="20"/>
        </w:rPr>
        <w:t>— теплоснабжение;</w:t>
      </w:r>
    </w:p>
    <w:p w:rsidR="00EF0F2B" w:rsidRPr="006C6239" w:rsidRDefault="00EF0F2B" w:rsidP="00EF0F2B">
      <w:pPr>
        <w:ind w:firstLine="567"/>
        <w:rPr>
          <w:sz w:val="20"/>
          <w:szCs w:val="20"/>
        </w:rPr>
      </w:pPr>
      <w:r w:rsidRPr="006C6239">
        <w:rPr>
          <w:sz w:val="20"/>
          <w:szCs w:val="20"/>
        </w:rPr>
        <w:t>— связь и телекоммуникации.</w:t>
      </w:r>
    </w:p>
    <w:p w:rsidR="00EF0F2B" w:rsidRPr="006C6239" w:rsidRDefault="00EF0F2B" w:rsidP="00EF0F2B">
      <w:pPr>
        <w:ind w:firstLine="567"/>
        <w:rPr>
          <w:sz w:val="20"/>
          <w:szCs w:val="20"/>
        </w:rPr>
      </w:pPr>
    </w:p>
    <w:p w:rsidR="00EF0F2B" w:rsidRPr="006C6239" w:rsidRDefault="00EF0F2B" w:rsidP="00EF0F2B">
      <w:pPr>
        <w:ind w:firstLine="567"/>
        <w:jc w:val="both"/>
        <w:rPr>
          <w:sz w:val="20"/>
          <w:szCs w:val="20"/>
        </w:rPr>
      </w:pPr>
      <w:r w:rsidRPr="006C6239">
        <w:rPr>
          <w:sz w:val="20"/>
          <w:szCs w:val="20"/>
        </w:rPr>
        <w:t>3. Важным фактором жизнеобеспечения населения, способствующим стабильности социально-экономического развития сельского поселения, является развитие сети автомобильных дорог общего пользования. Общая протяженность автомобильных дорог общего пользования в сельском поселении составляет 10,5 км.</w:t>
      </w:r>
    </w:p>
    <w:p w:rsidR="00EF0F2B" w:rsidRPr="006C6239" w:rsidRDefault="00EF0F2B" w:rsidP="00EF0F2B">
      <w:pPr>
        <w:ind w:firstLine="567"/>
        <w:jc w:val="both"/>
        <w:rPr>
          <w:sz w:val="20"/>
          <w:szCs w:val="20"/>
        </w:rPr>
      </w:pPr>
      <w:r w:rsidRPr="006C6239">
        <w:rPr>
          <w:sz w:val="20"/>
          <w:szCs w:val="20"/>
        </w:rPr>
        <w:t>Плохое состояние дорог, а порой и само их отсутствие, является серьезной проблемой. Отсутствие системного подхода к планированию работ в сфере дорожного хозяйства, усугубляемое недостаточным финансированием, привело к тому, что 5,9кмдорог местного значения сельского поселения находятся в неудовлетворительном состоянии.</w:t>
      </w:r>
    </w:p>
    <w:p w:rsidR="00EF0F2B" w:rsidRPr="006C6239" w:rsidRDefault="00EF0F2B" w:rsidP="00EF0F2B">
      <w:pPr>
        <w:ind w:firstLine="567"/>
        <w:jc w:val="both"/>
        <w:rPr>
          <w:sz w:val="20"/>
          <w:szCs w:val="20"/>
        </w:rPr>
      </w:pPr>
      <w:r w:rsidRPr="006C6239">
        <w:rPr>
          <w:sz w:val="20"/>
          <w:szCs w:val="20"/>
        </w:rPr>
        <w:t>Для обеспечения устойчивого социально-экономического развития сельской территории и эффективного функционирования агропромышленного и  производства необходимо усилить муниципальную поддержку социального и инженерного обустройства населенных пунктов, расположенных в сельской местности, расширения рынка труда, развития процессов самоуправления и на этой основе повысить качество и активизацию человеческого потенциала.</w:t>
      </w:r>
    </w:p>
    <w:p w:rsidR="00EF0F2B" w:rsidRPr="006C6239" w:rsidRDefault="00EF0F2B" w:rsidP="00EF0F2B">
      <w:pPr>
        <w:ind w:firstLine="567"/>
        <w:jc w:val="both"/>
        <w:rPr>
          <w:sz w:val="20"/>
          <w:szCs w:val="20"/>
        </w:rPr>
      </w:pPr>
      <w:r w:rsidRPr="006C6239">
        <w:rPr>
          <w:sz w:val="20"/>
          <w:szCs w:val="20"/>
        </w:rPr>
        <w:t>Без значительной государственной поддержки в современных условиях муниципальные образования, расположенные в сельской местности, не в состоянии эффективно участвовать в социальных реформах и удовлетворении основных жизненных потребностей проживающего на их территории населения.</w:t>
      </w:r>
    </w:p>
    <w:p w:rsidR="00EF0F2B" w:rsidRPr="006C6239" w:rsidRDefault="00EF0F2B" w:rsidP="00EF0F2B">
      <w:pPr>
        <w:ind w:firstLine="567"/>
        <w:jc w:val="both"/>
        <w:rPr>
          <w:sz w:val="20"/>
          <w:szCs w:val="20"/>
        </w:rPr>
      </w:pPr>
    </w:p>
    <w:p w:rsidR="00EF0F2B" w:rsidRPr="006C6239" w:rsidRDefault="00EF0F2B" w:rsidP="00EF0F2B">
      <w:pPr>
        <w:ind w:firstLine="567"/>
        <w:jc w:val="both"/>
        <w:rPr>
          <w:sz w:val="20"/>
          <w:szCs w:val="20"/>
        </w:rPr>
      </w:pPr>
      <w:r w:rsidRPr="006C6239">
        <w:rPr>
          <w:sz w:val="20"/>
          <w:szCs w:val="20"/>
        </w:rPr>
        <w:t>4. Большинство объектов внешнего благоустройства на территории сельского поселения, таких как пешеходные зоны, зоны отдыха, дороги до настоящего времени не обеспечивают комфортных условий для жизни и деятельности населения и нуждаются в ремонте. Отрицательные тенденции в динамике изменения уровня благоустройства территорий сельского поселения обусловлены наличием следующих факторов:</w:t>
      </w:r>
    </w:p>
    <w:p w:rsidR="00EF0F2B" w:rsidRPr="006C6239" w:rsidRDefault="00EF0F2B" w:rsidP="00EF0F2B">
      <w:pPr>
        <w:ind w:firstLine="567"/>
        <w:jc w:val="both"/>
        <w:rPr>
          <w:sz w:val="20"/>
          <w:szCs w:val="20"/>
        </w:rPr>
      </w:pPr>
      <w:r w:rsidRPr="006C6239">
        <w:rPr>
          <w:sz w:val="20"/>
          <w:szCs w:val="20"/>
        </w:rPr>
        <w:t xml:space="preserve">         - отсутствием в последние годы государственной поддержки мероприятий по развитию и модернизации объектов благоустройства на территории сельского поселения в рамках целевых федеральных и региональных программ развития;</w:t>
      </w:r>
    </w:p>
    <w:p w:rsidR="00EF0F2B" w:rsidRPr="006C6239" w:rsidRDefault="00EF0F2B" w:rsidP="00EF0F2B">
      <w:pPr>
        <w:ind w:firstLine="567"/>
        <w:jc w:val="both"/>
        <w:rPr>
          <w:sz w:val="20"/>
          <w:szCs w:val="20"/>
        </w:rPr>
      </w:pPr>
      <w:r w:rsidRPr="006C6239">
        <w:rPr>
          <w:sz w:val="20"/>
          <w:szCs w:val="20"/>
        </w:rPr>
        <w:t xml:space="preserve">         - снижением уровня общей культуры населения, выражающимся в отсутствии бережливого отношения к объектам муниципальной собственности.</w:t>
      </w:r>
    </w:p>
    <w:p w:rsidR="00EF0F2B" w:rsidRPr="006C6239" w:rsidRDefault="00EF0F2B" w:rsidP="00EF0F2B">
      <w:pPr>
        <w:ind w:firstLine="567"/>
        <w:jc w:val="both"/>
        <w:rPr>
          <w:sz w:val="20"/>
          <w:szCs w:val="20"/>
        </w:rPr>
      </w:pPr>
      <w:r w:rsidRPr="006C6239">
        <w:rPr>
          <w:sz w:val="20"/>
          <w:szCs w:val="20"/>
        </w:rPr>
        <w:t xml:space="preserve">Последнее время большое внимание уделяется </w:t>
      </w:r>
      <w:r w:rsidRPr="006C6239">
        <w:rPr>
          <w:color w:val="000000"/>
          <w:sz w:val="20"/>
          <w:szCs w:val="20"/>
        </w:rPr>
        <w:t>благоустройству территории парка</w:t>
      </w:r>
      <w:r w:rsidRPr="006C6239">
        <w:rPr>
          <w:sz w:val="20"/>
          <w:szCs w:val="20"/>
        </w:rPr>
        <w:t>, мест массового отдыха жителей, в том числе на водных объектах, улучшению условий проживания и отдыха жителей сельского поселения.</w:t>
      </w:r>
    </w:p>
    <w:p w:rsidR="00EF0F2B" w:rsidRPr="006C6239" w:rsidRDefault="00EF0F2B" w:rsidP="00EF0F2B">
      <w:pPr>
        <w:ind w:firstLine="567"/>
        <w:jc w:val="both"/>
        <w:rPr>
          <w:sz w:val="20"/>
          <w:szCs w:val="20"/>
        </w:rPr>
      </w:pPr>
      <w:r w:rsidRPr="006C6239">
        <w:rPr>
          <w:sz w:val="20"/>
          <w:szCs w:val="20"/>
        </w:rPr>
        <w:t>Основные проблемы, требующие решения в рамках муниципальной программы:</w:t>
      </w:r>
    </w:p>
    <w:p w:rsidR="00EF0F2B" w:rsidRPr="006C6239" w:rsidRDefault="00EF0F2B" w:rsidP="00EF0F2B">
      <w:pPr>
        <w:ind w:firstLine="567"/>
        <w:jc w:val="both"/>
        <w:rPr>
          <w:sz w:val="20"/>
          <w:szCs w:val="20"/>
        </w:rPr>
      </w:pPr>
      <w:r w:rsidRPr="006C6239">
        <w:rPr>
          <w:sz w:val="20"/>
          <w:szCs w:val="20"/>
        </w:rPr>
        <w:t>- сохранение, возрождение и поддержание объектов культурного досуга в надлежащем виде;</w:t>
      </w:r>
    </w:p>
    <w:p w:rsidR="00EF0F2B" w:rsidRPr="006C6239" w:rsidRDefault="00EF0F2B" w:rsidP="00EF0F2B">
      <w:pPr>
        <w:ind w:firstLine="567"/>
        <w:jc w:val="both"/>
        <w:rPr>
          <w:color w:val="000000"/>
          <w:sz w:val="20"/>
          <w:szCs w:val="20"/>
        </w:rPr>
      </w:pPr>
      <w:r w:rsidRPr="006C6239">
        <w:rPr>
          <w:color w:val="000000"/>
          <w:sz w:val="20"/>
          <w:szCs w:val="20"/>
        </w:rPr>
        <w:t>- улучшение общего санитарного состояния территории сельского поселения, в том числе сквера;</w:t>
      </w:r>
    </w:p>
    <w:p w:rsidR="00EF0F2B" w:rsidRPr="006C6239" w:rsidRDefault="00EF0F2B" w:rsidP="00EF0F2B">
      <w:pPr>
        <w:ind w:firstLine="567"/>
        <w:jc w:val="both"/>
        <w:rPr>
          <w:sz w:val="20"/>
          <w:szCs w:val="20"/>
        </w:rPr>
      </w:pPr>
      <w:r w:rsidRPr="006C6239">
        <w:rPr>
          <w:sz w:val="20"/>
          <w:szCs w:val="20"/>
        </w:rPr>
        <w:lastRenderedPageBreak/>
        <w:t>- уборка мусора в местах массового отдыха;</w:t>
      </w:r>
    </w:p>
    <w:p w:rsidR="00EF0F2B" w:rsidRPr="006C6239" w:rsidRDefault="00EF0F2B" w:rsidP="00EF0F2B">
      <w:pPr>
        <w:ind w:firstLine="567"/>
        <w:jc w:val="both"/>
        <w:rPr>
          <w:sz w:val="20"/>
          <w:szCs w:val="20"/>
        </w:rPr>
      </w:pPr>
      <w:r w:rsidRPr="006C6239">
        <w:rPr>
          <w:sz w:val="20"/>
          <w:szCs w:val="20"/>
        </w:rPr>
        <w:t>- благоустройство и озеленение  территории сельского поселения;</w:t>
      </w:r>
    </w:p>
    <w:p w:rsidR="00EF0F2B" w:rsidRPr="006C6239" w:rsidRDefault="00EF0F2B" w:rsidP="00EF0F2B">
      <w:pPr>
        <w:ind w:firstLine="567"/>
        <w:jc w:val="both"/>
        <w:rPr>
          <w:sz w:val="20"/>
          <w:szCs w:val="20"/>
        </w:rPr>
      </w:pPr>
      <w:r w:rsidRPr="006C6239">
        <w:rPr>
          <w:sz w:val="20"/>
          <w:szCs w:val="20"/>
        </w:rPr>
        <w:t>- организация освещения мест массового отдыха жителей.</w:t>
      </w:r>
    </w:p>
    <w:p w:rsidR="00EF0F2B" w:rsidRPr="006C6239" w:rsidRDefault="00EF0F2B" w:rsidP="00EF0F2B">
      <w:pPr>
        <w:ind w:firstLine="567"/>
        <w:jc w:val="both"/>
        <w:rPr>
          <w:sz w:val="20"/>
          <w:szCs w:val="20"/>
        </w:rPr>
      </w:pPr>
      <w:r w:rsidRPr="006C6239">
        <w:rPr>
          <w:sz w:val="20"/>
          <w:szCs w:val="20"/>
        </w:rPr>
        <w:t>Одной из наиболее актуальной проблемой в наши дни  является организация сбора и вывоза бытовых отходов и мусора, решение которой приведет к улучшению экологической ситуации на территории поселения в целом.</w:t>
      </w:r>
    </w:p>
    <w:p w:rsidR="00EF0F2B" w:rsidRPr="006C6239" w:rsidRDefault="00EF0F2B" w:rsidP="00EF0F2B">
      <w:pPr>
        <w:ind w:firstLine="567"/>
        <w:jc w:val="both"/>
        <w:rPr>
          <w:sz w:val="20"/>
          <w:szCs w:val="20"/>
        </w:rPr>
      </w:pPr>
    </w:p>
    <w:p w:rsidR="00EF0F2B" w:rsidRPr="006C6239" w:rsidRDefault="00EF0F2B" w:rsidP="00EF0F2B">
      <w:pPr>
        <w:ind w:firstLine="567"/>
        <w:jc w:val="both"/>
        <w:rPr>
          <w:sz w:val="20"/>
          <w:szCs w:val="20"/>
        </w:rPr>
      </w:pPr>
      <w:r w:rsidRPr="006C6239">
        <w:rPr>
          <w:sz w:val="20"/>
          <w:szCs w:val="20"/>
        </w:rPr>
        <w:t>5. Комплекс проблем, требующих решения программно-целевым методом, существует и области мероприятий гражданской обороны и  обеспечения безопасности населения и территории сельского поселения  от чрезвычайных ситуаций, возникающих вследствие постоянно возрастающей потенциальной опасности факторов различных сфер человеческой деятельности -  работа устаревшего оборудования и механизмов,   эксплуатация ветхого и аварийного жилья, объектов соцкультбыта, развитие систем энергетики и технических коммуникаций.</w:t>
      </w:r>
    </w:p>
    <w:p w:rsidR="00EF0F2B" w:rsidRPr="006C6239" w:rsidRDefault="00EF0F2B" w:rsidP="00EF0F2B">
      <w:pPr>
        <w:ind w:firstLine="567"/>
        <w:jc w:val="both"/>
        <w:rPr>
          <w:sz w:val="20"/>
          <w:szCs w:val="20"/>
        </w:rPr>
      </w:pPr>
      <w:r w:rsidRPr="006C6239">
        <w:rPr>
          <w:sz w:val="20"/>
          <w:szCs w:val="20"/>
        </w:rPr>
        <w:t>Негативная тенденция снижения уровня безопасности населения при чрезвычайных ситуациях и происшествиях природного и техногенного характера, отмечаемая в последние годы в целом по Российской Федерации, отражается  и  в сельском поселении.</w:t>
      </w:r>
    </w:p>
    <w:p w:rsidR="00EF0F2B" w:rsidRPr="006C6239" w:rsidRDefault="00EF0F2B" w:rsidP="00EF0F2B">
      <w:pPr>
        <w:ind w:firstLine="567"/>
        <w:jc w:val="both"/>
        <w:rPr>
          <w:sz w:val="20"/>
          <w:szCs w:val="20"/>
        </w:rPr>
      </w:pPr>
      <w:r w:rsidRPr="006C6239">
        <w:rPr>
          <w:sz w:val="20"/>
          <w:szCs w:val="20"/>
        </w:rPr>
        <w:t>В современных условиях негативные факторы техногенного, природного и террористического характера представляют одну из наиболее реальных угроз для устойчивого и безопасного развития сельского поселения, повышения качества жизни населения.</w:t>
      </w:r>
    </w:p>
    <w:p w:rsidR="00EF0F2B" w:rsidRPr="006C6239" w:rsidRDefault="00EF0F2B" w:rsidP="00EF0F2B">
      <w:pPr>
        <w:ind w:firstLine="567"/>
        <w:jc w:val="both"/>
        <w:rPr>
          <w:sz w:val="20"/>
          <w:szCs w:val="20"/>
        </w:rPr>
      </w:pPr>
      <w:r w:rsidRPr="006C6239">
        <w:rPr>
          <w:sz w:val="20"/>
          <w:szCs w:val="20"/>
        </w:rPr>
        <w:t>Органом местного самоуправления вопросам пожарной безопасности территории  поселения уделяется постоянное внимание. В настоящее время действуют 10 муниципальных правовых актов по данной тематике.</w:t>
      </w:r>
    </w:p>
    <w:p w:rsidR="00EF0F2B" w:rsidRPr="006C6239" w:rsidRDefault="00EF0F2B" w:rsidP="00EF0F2B">
      <w:pPr>
        <w:ind w:firstLine="567"/>
        <w:jc w:val="both"/>
        <w:rPr>
          <w:sz w:val="20"/>
          <w:szCs w:val="20"/>
        </w:rPr>
      </w:pPr>
      <w:r w:rsidRPr="006C6239">
        <w:rPr>
          <w:sz w:val="20"/>
          <w:szCs w:val="20"/>
        </w:rPr>
        <w:t>Тушение пожаров   осуществляется с привлечением дополнительных сил и технических средств согласно отдельному плану. Однако проблема, касающаяся усиления противопожарной защиты, уменьшения гибели, травматизма людей и размера материальных потерь от пожаров, повышения уровня знаний населения в этой области, по-прежнему остается актуальной. Отсюда вытекает необходимость решения ее программно-целевым методом.</w:t>
      </w:r>
    </w:p>
    <w:p w:rsidR="00EF0F2B" w:rsidRPr="006C6239" w:rsidRDefault="00EF0F2B" w:rsidP="00EF0F2B">
      <w:pPr>
        <w:ind w:firstLine="567"/>
        <w:jc w:val="both"/>
        <w:rPr>
          <w:sz w:val="20"/>
          <w:szCs w:val="20"/>
        </w:rPr>
      </w:pPr>
    </w:p>
    <w:p w:rsidR="00EF0F2B" w:rsidRPr="006C6239" w:rsidRDefault="00EF0F2B" w:rsidP="00EF0F2B">
      <w:pPr>
        <w:ind w:firstLine="567"/>
        <w:jc w:val="both"/>
        <w:rPr>
          <w:sz w:val="20"/>
          <w:szCs w:val="20"/>
        </w:rPr>
      </w:pPr>
      <w:r w:rsidRPr="006C6239">
        <w:rPr>
          <w:sz w:val="20"/>
          <w:szCs w:val="20"/>
        </w:rPr>
        <w:t>6. По состоянию на 1 октября 2019 г. на территории сельского поселения находится памятник погибшим воинам в годы Великой Отечественной войны 1941-1945 гг., увековечивающий память односельчан, погибших при защите Отечества.</w:t>
      </w:r>
    </w:p>
    <w:p w:rsidR="00EF0F2B" w:rsidRPr="006C6239" w:rsidRDefault="00EF0F2B" w:rsidP="00EF0F2B">
      <w:pPr>
        <w:ind w:firstLine="567"/>
        <w:jc w:val="both"/>
        <w:rPr>
          <w:sz w:val="20"/>
          <w:szCs w:val="20"/>
        </w:rPr>
      </w:pPr>
      <w:r w:rsidRPr="006C6239">
        <w:rPr>
          <w:sz w:val="20"/>
          <w:szCs w:val="20"/>
        </w:rPr>
        <w:t>Органами местного самоуправления сельского поселения разработаны и приняты муниципальные правовые акты по вопросам местного значения, предусмотренными статьями 14, 14.1 Федерального закона от 06 октября 2003 года № 131-ФЗ «Об общих принципах организации  местного самоуправления в Российской  Федерации».</w:t>
      </w:r>
    </w:p>
    <w:p w:rsidR="00EF0F2B" w:rsidRPr="006C6239" w:rsidRDefault="00EF0F2B" w:rsidP="00EF0F2B">
      <w:pPr>
        <w:suppressAutoHyphens/>
        <w:ind w:firstLine="720"/>
        <w:jc w:val="both"/>
        <w:rPr>
          <w:sz w:val="20"/>
          <w:szCs w:val="20"/>
        </w:rPr>
      </w:pPr>
      <w:r w:rsidRPr="006C6239">
        <w:rPr>
          <w:sz w:val="20"/>
          <w:szCs w:val="20"/>
        </w:rPr>
        <w:t xml:space="preserve">Однако, реализация любого полномочия есть деятельность, требующая адекватного объема ресурсов для своего осуществления. </w:t>
      </w:r>
    </w:p>
    <w:p w:rsidR="00EF0F2B" w:rsidRPr="006C6239" w:rsidRDefault="00EF0F2B" w:rsidP="00EF0F2B">
      <w:pPr>
        <w:suppressAutoHyphens/>
        <w:ind w:firstLine="720"/>
        <w:jc w:val="both"/>
        <w:rPr>
          <w:sz w:val="20"/>
          <w:szCs w:val="20"/>
        </w:rPr>
      </w:pPr>
      <w:r w:rsidRPr="006C6239">
        <w:rPr>
          <w:sz w:val="20"/>
          <w:szCs w:val="20"/>
        </w:rPr>
        <w:t>Разработка и реализация настоящей Программы направлена на мобилизацию внутренних ресурсов муниципалитета (местного бюджета) в целях эффективного решения задач, создания условий для качественной и эффективной реализации полномочий органов местного самоуправления по решению вопросов местного значения, определенных законодательством Российской Федерации.</w:t>
      </w:r>
    </w:p>
    <w:p w:rsidR="00EF0F2B" w:rsidRPr="006C6239" w:rsidRDefault="00EF0F2B" w:rsidP="00EF0F2B">
      <w:pPr>
        <w:widowControl w:val="0"/>
        <w:ind w:firstLine="709"/>
        <w:jc w:val="both"/>
        <w:rPr>
          <w:sz w:val="20"/>
          <w:szCs w:val="20"/>
        </w:rPr>
      </w:pPr>
      <w:r w:rsidRPr="006C6239">
        <w:rPr>
          <w:sz w:val="20"/>
          <w:szCs w:val="20"/>
        </w:rPr>
        <w:t>Реализация муниципальной программы позволит повысить ответственность  местных руководителей за социально-экономическое развитие муниципального образования, не допустить необоснованное увеличение бюджетных расходов на содержание системы муниципального управления.</w:t>
      </w:r>
    </w:p>
    <w:p w:rsidR="00EF0F2B" w:rsidRPr="006C6239" w:rsidRDefault="00EF0F2B" w:rsidP="00EF0F2B">
      <w:pPr>
        <w:suppressAutoHyphens/>
        <w:ind w:firstLine="720"/>
        <w:jc w:val="both"/>
        <w:rPr>
          <w:sz w:val="20"/>
          <w:szCs w:val="20"/>
        </w:rPr>
      </w:pPr>
      <w:r w:rsidRPr="006C6239">
        <w:rPr>
          <w:sz w:val="20"/>
          <w:szCs w:val="20"/>
        </w:rPr>
        <w:t>Использование программно-целевого метода в практике муниципального управления является действенным средством повышения результативности управления, способом формирования и достижения целей развития, одним из направлений оптимизации бюджетных расходов.</w:t>
      </w:r>
    </w:p>
    <w:p w:rsidR="00EF0F2B" w:rsidRPr="006C6239" w:rsidRDefault="00EF0F2B" w:rsidP="00EF0F2B">
      <w:pPr>
        <w:ind w:firstLine="567"/>
        <w:jc w:val="both"/>
        <w:rPr>
          <w:sz w:val="20"/>
          <w:szCs w:val="20"/>
        </w:rPr>
      </w:pPr>
    </w:p>
    <w:p w:rsidR="00EF0F2B" w:rsidRPr="006C6239" w:rsidRDefault="00EF0F2B" w:rsidP="00EF0F2B">
      <w:pPr>
        <w:ind w:firstLine="567"/>
        <w:jc w:val="both"/>
        <w:rPr>
          <w:sz w:val="20"/>
          <w:szCs w:val="20"/>
        </w:rPr>
      </w:pPr>
    </w:p>
    <w:p w:rsidR="00EF0F2B" w:rsidRPr="006C6239" w:rsidRDefault="00EF0F2B" w:rsidP="00EF0F2B">
      <w:pPr>
        <w:suppressAutoHyphens/>
        <w:autoSpaceDE w:val="0"/>
        <w:ind w:left="708" w:firstLine="720"/>
        <w:jc w:val="center"/>
        <w:outlineLvl w:val="2"/>
        <w:rPr>
          <w:b/>
          <w:sz w:val="20"/>
          <w:szCs w:val="20"/>
          <w:lang w:eastAsia="ar-SA"/>
        </w:rPr>
      </w:pPr>
      <w:r w:rsidRPr="006C6239">
        <w:rPr>
          <w:b/>
          <w:sz w:val="20"/>
          <w:szCs w:val="20"/>
          <w:lang w:eastAsia="ar-SA"/>
        </w:rPr>
        <w:t>Раздел 2. 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</w:t>
      </w:r>
    </w:p>
    <w:p w:rsidR="00EF0F2B" w:rsidRPr="006C6239" w:rsidRDefault="00EF0F2B" w:rsidP="00EF0F2B">
      <w:pPr>
        <w:suppressAutoHyphens/>
        <w:autoSpaceDE w:val="0"/>
        <w:ind w:left="708" w:firstLine="720"/>
        <w:jc w:val="center"/>
        <w:outlineLvl w:val="2"/>
        <w:rPr>
          <w:b/>
          <w:sz w:val="20"/>
          <w:szCs w:val="20"/>
          <w:lang w:eastAsia="ar-SA"/>
        </w:rPr>
      </w:pPr>
    </w:p>
    <w:p w:rsidR="00EF0F2B" w:rsidRPr="006C6239" w:rsidRDefault="00EF0F2B" w:rsidP="00D82F22">
      <w:pPr>
        <w:numPr>
          <w:ilvl w:val="1"/>
          <w:numId w:val="6"/>
        </w:numPr>
        <w:suppressAutoHyphens/>
        <w:autoSpaceDE w:val="0"/>
        <w:autoSpaceDN w:val="0"/>
        <w:adjustRightInd w:val="0"/>
        <w:spacing w:line="276" w:lineRule="auto"/>
        <w:ind w:hanging="807"/>
        <w:jc w:val="both"/>
        <w:outlineLvl w:val="2"/>
        <w:rPr>
          <w:rFonts w:cs="Arial"/>
          <w:b/>
          <w:sz w:val="20"/>
          <w:szCs w:val="20"/>
          <w:lang w:eastAsia="ar-SA"/>
        </w:rPr>
      </w:pPr>
      <w:r w:rsidRPr="006C6239">
        <w:rPr>
          <w:b/>
          <w:sz w:val="20"/>
          <w:szCs w:val="20"/>
          <w:lang w:eastAsia="ar-SA"/>
        </w:rPr>
        <w:t>Приоритеты муниципальной политики в сфере реализации муниципальной программы</w:t>
      </w:r>
      <w:r w:rsidRPr="006C6239">
        <w:rPr>
          <w:rFonts w:cs="Arial"/>
          <w:b/>
          <w:sz w:val="20"/>
          <w:szCs w:val="20"/>
          <w:lang w:eastAsia="ar-SA"/>
        </w:rPr>
        <w:t>.</w:t>
      </w:r>
    </w:p>
    <w:p w:rsidR="00EF0F2B" w:rsidRPr="006C6239" w:rsidRDefault="00EF0F2B" w:rsidP="00EF0F2B">
      <w:pPr>
        <w:ind w:firstLine="567"/>
        <w:jc w:val="both"/>
        <w:rPr>
          <w:b/>
          <w:sz w:val="20"/>
          <w:szCs w:val="20"/>
        </w:rPr>
      </w:pPr>
    </w:p>
    <w:p w:rsidR="00EF0F2B" w:rsidRPr="006C6239" w:rsidRDefault="00EF0F2B" w:rsidP="00EF0F2B">
      <w:pPr>
        <w:ind w:firstLine="720"/>
        <w:jc w:val="both"/>
        <w:rPr>
          <w:sz w:val="20"/>
          <w:szCs w:val="20"/>
        </w:rPr>
      </w:pPr>
      <w:r w:rsidRPr="006C6239">
        <w:rPr>
          <w:sz w:val="20"/>
          <w:szCs w:val="20"/>
        </w:rPr>
        <w:t>Приоритетам муниципальной политики в сфере реализации Программы являются:</w:t>
      </w:r>
    </w:p>
    <w:p w:rsidR="00EF0F2B" w:rsidRPr="006C6239" w:rsidRDefault="00EF0F2B" w:rsidP="00EF0F2B">
      <w:pPr>
        <w:ind w:firstLine="720"/>
        <w:jc w:val="both"/>
        <w:rPr>
          <w:sz w:val="20"/>
          <w:szCs w:val="20"/>
        </w:rPr>
      </w:pPr>
      <w:r w:rsidRPr="006C6239">
        <w:rPr>
          <w:sz w:val="20"/>
          <w:szCs w:val="20"/>
        </w:rPr>
        <w:t>- повышение эффективности деятельности органов местного самоуправления;</w:t>
      </w:r>
    </w:p>
    <w:p w:rsidR="00EF0F2B" w:rsidRPr="006C6239" w:rsidRDefault="00EF0F2B" w:rsidP="00EF0F2B">
      <w:pPr>
        <w:ind w:firstLine="720"/>
        <w:jc w:val="both"/>
        <w:rPr>
          <w:sz w:val="20"/>
          <w:szCs w:val="20"/>
        </w:rPr>
      </w:pPr>
      <w:r w:rsidRPr="006C6239">
        <w:rPr>
          <w:sz w:val="20"/>
          <w:szCs w:val="20"/>
        </w:rPr>
        <w:t>- создание условий и стимулов для результативного участия сельского поселения в реализации приоритетных направлений развития Верхнемамонского муниципального района и Воронежской области;</w:t>
      </w:r>
    </w:p>
    <w:p w:rsidR="00EF0F2B" w:rsidRPr="006C6239" w:rsidRDefault="00EF0F2B" w:rsidP="00EF0F2B">
      <w:pPr>
        <w:ind w:firstLine="720"/>
        <w:jc w:val="both"/>
        <w:rPr>
          <w:sz w:val="20"/>
          <w:szCs w:val="20"/>
        </w:rPr>
      </w:pPr>
      <w:r w:rsidRPr="006C6239">
        <w:rPr>
          <w:sz w:val="20"/>
          <w:szCs w:val="20"/>
        </w:rPr>
        <w:t>- вовлечение населения к участию в осуществлении местного самоуправления как обеспечение государственных гарантий реализации прав граждан на осуществление местного самоуправления и элемент развития социально-экономического потенциала сельского поселения;</w:t>
      </w:r>
    </w:p>
    <w:p w:rsidR="00EF0F2B" w:rsidRPr="006C6239" w:rsidRDefault="00EF0F2B" w:rsidP="00EF0F2B">
      <w:pPr>
        <w:ind w:firstLine="720"/>
        <w:jc w:val="both"/>
        <w:rPr>
          <w:sz w:val="20"/>
          <w:szCs w:val="20"/>
        </w:rPr>
      </w:pPr>
      <w:r w:rsidRPr="006C6239">
        <w:rPr>
          <w:sz w:val="20"/>
          <w:szCs w:val="20"/>
        </w:rPr>
        <w:lastRenderedPageBreak/>
        <w:t>- разработка и реализация эффективного экономического механизма, обеспечивающего содержание и эксплуатацию объектов социальной сферы, инженерной</w:t>
      </w:r>
      <w:r>
        <w:rPr>
          <w:sz w:val="20"/>
          <w:szCs w:val="20"/>
        </w:rPr>
        <w:t xml:space="preserve"> </w:t>
      </w:r>
      <w:r w:rsidRPr="006C6239">
        <w:rPr>
          <w:sz w:val="20"/>
          <w:szCs w:val="20"/>
        </w:rPr>
        <w:t>инфраструктуры села на уровне нормативных требований;</w:t>
      </w:r>
    </w:p>
    <w:p w:rsidR="00EF0F2B" w:rsidRPr="006C6239" w:rsidRDefault="00EF0F2B" w:rsidP="00EF0F2B">
      <w:pPr>
        <w:ind w:firstLine="720"/>
        <w:jc w:val="both"/>
        <w:rPr>
          <w:sz w:val="20"/>
          <w:szCs w:val="20"/>
        </w:rPr>
      </w:pPr>
      <w:r w:rsidRPr="006C6239">
        <w:rPr>
          <w:sz w:val="20"/>
          <w:szCs w:val="20"/>
        </w:rPr>
        <w:t>- обеспечение решения вопросов местного значения сельского поселения.</w:t>
      </w:r>
    </w:p>
    <w:p w:rsidR="00EF0F2B" w:rsidRPr="006C6239" w:rsidRDefault="00EF0F2B" w:rsidP="00EF0F2B">
      <w:pPr>
        <w:ind w:firstLine="720"/>
        <w:jc w:val="both"/>
        <w:rPr>
          <w:sz w:val="20"/>
          <w:szCs w:val="20"/>
          <w:highlight w:val="yellow"/>
        </w:rPr>
      </w:pPr>
    </w:p>
    <w:p w:rsidR="00EF0F2B" w:rsidRPr="006C6239" w:rsidRDefault="00EF0F2B" w:rsidP="00D82F22">
      <w:pPr>
        <w:numPr>
          <w:ilvl w:val="1"/>
          <w:numId w:val="6"/>
        </w:numPr>
        <w:spacing w:line="276" w:lineRule="auto"/>
        <w:ind w:firstLine="1080"/>
        <w:rPr>
          <w:b/>
          <w:sz w:val="20"/>
          <w:szCs w:val="20"/>
        </w:rPr>
      </w:pPr>
      <w:r w:rsidRPr="006C6239">
        <w:rPr>
          <w:b/>
          <w:sz w:val="20"/>
          <w:szCs w:val="20"/>
        </w:rPr>
        <w:t>Цели, задачи и показатели (индикаторы) достижения целей и решения задач муниципальной программы.</w:t>
      </w:r>
    </w:p>
    <w:p w:rsidR="00EF0F2B" w:rsidRPr="006C6239" w:rsidRDefault="00EF0F2B" w:rsidP="00EF0F2B">
      <w:pPr>
        <w:ind w:left="1080"/>
        <w:rPr>
          <w:b/>
          <w:sz w:val="20"/>
          <w:szCs w:val="20"/>
        </w:rPr>
      </w:pPr>
    </w:p>
    <w:p w:rsidR="00EF0F2B" w:rsidRPr="006C6239" w:rsidRDefault="00EF0F2B" w:rsidP="00EF0F2B">
      <w:pPr>
        <w:ind w:firstLine="720"/>
        <w:jc w:val="both"/>
        <w:rPr>
          <w:sz w:val="20"/>
          <w:szCs w:val="20"/>
        </w:rPr>
      </w:pPr>
      <w:r w:rsidRPr="006C6239">
        <w:rPr>
          <w:sz w:val="20"/>
          <w:szCs w:val="20"/>
        </w:rPr>
        <w:t>Целью настоящей подпрограммы является:</w:t>
      </w:r>
    </w:p>
    <w:p w:rsidR="00EF0F2B" w:rsidRPr="006C6239" w:rsidRDefault="00EF0F2B" w:rsidP="00EF0F2B">
      <w:pPr>
        <w:ind w:firstLine="720"/>
        <w:jc w:val="both"/>
        <w:rPr>
          <w:sz w:val="20"/>
          <w:szCs w:val="20"/>
        </w:rPr>
      </w:pPr>
      <w:r w:rsidRPr="006C6239">
        <w:rPr>
          <w:sz w:val="20"/>
          <w:szCs w:val="20"/>
        </w:rPr>
        <w:t>Повышение уровня благоустройства, озеленения, санитарного состояния сельского поселения и создание наиболее благоприятной и комфортной среды жизнедеятельности населения, устранение причин возникновения аварийных ситуаций, угрожающих жизнедеятельности человека, повышение   безопасности населения .</w:t>
      </w:r>
    </w:p>
    <w:p w:rsidR="00EF0F2B" w:rsidRPr="006C6239" w:rsidRDefault="00EF0F2B" w:rsidP="00EF0F2B">
      <w:pPr>
        <w:ind w:firstLine="720"/>
        <w:jc w:val="both"/>
        <w:rPr>
          <w:sz w:val="20"/>
          <w:szCs w:val="20"/>
          <w:highlight w:val="yellow"/>
        </w:rPr>
      </w:pPr>
    </w:p>
    <w:p w:rsidR="00EF0F2B" w:rsidRPr="006C6239" w:rsidRDefault="00EF0F2B" w:rsidP="00EF0F2B">
      <w:pPr>
        <w:ind w:firstLine="720"/>
        <w:jc w:val="both"/>
        <w:rPr>
          <w:sz w:val="20"/>
          <w:szCs w:val="20"/>
        </w:rPr>
      </w:pPr>
      <w:r w:rsidRPr="006C6239">
        <w:rPr>
          <w:sz w:val="20"/>
          <w:szCs w:val="20"/>
        </w:rPr>
        <w:t>Задачи муниципальной программы:</w:t>
      </w:r>
    </w:p>
    <w:p w:rsidR="00EF0F2B" w:rsidRPr="006C6239" w:rsidRDefault="00EF0F2B" w:rsidP="00EF0F2B">
      <w:pPr>
        <w:ind w:firstLine="720"/>
        <w:jc w:val="both"/>
        <w:rPr>
          <w:sz w:val="20"/>
          <w:szCs w:val="20"/>
          <w:highlight w:val="yellow"/>
        </w:rPr>
      </w:pPr>
    </w:p>
    <w:p w:rsidR="00EF0F2B" w:rsidRPr="006C6239" w:rsidRDefault="00EF0F2B" w:rsidP="00EF0F2B">
      <w:pPr>
        <w:suppressAutoHyphens/>
        <w:ind w:firstLine="720"/>
        <w:jc w:val="both"/>
        <w:rPr>
          <w:sz w:val="20"/>
          <w:szCs w:val="20"/>
        </w:rPr>
      </w:pPr>
      <w:r w:rsidRPr="006C6239">
        <w:rPr>
          <w:sz w:val="20"/>
          <w:szCs w:val="20"/>
        </w:rPr>
        <w:t>-эффективность функционирования действующей транспортной инфраструктуры;</w:t>
      </w:r>
    </w:p>
    <w:p w:rsidR="00EF0F2B" w:rsidRPr="006C6239" w:rsidRDefault="00EF0F2B" w:rsidP="00EF0F2B">
      <w:pPr>
        <w:suppressAutoHyphens/>
        <w:ind w:firstLine="720"/>
        <w:jc w:val="both"/>
        <w:rPr>
          <w:sz w:val="20"/>
          <w:szCs w:val="20"/>
        </w:rPr>
      </w:pPr>
      <w:r w:rsidRPr="006C6239">
        <w:rPr>
          <w:sz w:val="20"/>
          <w:szCs w:val="20"/>
        </w:rPr>
        <w:t>- обеспечение освещения улично-дорожной сети;</w:t>
      </w:r>
    </w:p>
    <w:p w:rsidR="00EF0F2B" w:rsidRPr="006C6239" w:rsidRDefault="00EF0F2B" w:rsidP="00EF0F2B">
      <w:pPr>
        <w:suppressAutoHyphens/>
        <w:ind w:firstLine="720"/>
        <w:jc w:val="both"/>
        <w:rPr>
          <w:sz w:val="20"/>
          <w:szCs w:val="20"/>
        </w:rPr>
      </w:pPr>
      <w:r w:rsidRPr="006C6239">
        <w:rPr>
          <w:sz w:val="20"/>
          <w:szCs w:val="20"/>
        </w:rPr>
        <w:t xml:space="preserve"> - участие в предупреждении и ликвидации последствий чрезвычайных ситуаций в границах поселения;</w:t>
      </w:r>
    </w:p>
    <w:p w:rsidR="00EF0F2B" w:rsidRPr="006C6239" w:rsidRDefault="00EF0F2B" w:rsidP="00EF0F2B">
      <w:pPr>
        <w:suppressAutoHyphens/>
        <w:ind w:firstLine="720"/>
        <w:jc w:val="both"/>
        <w:rPr>
          <w:sz w:val="20"/>
          <w:szCs w:val="20"/>
        </w:rPr>
      </w:pPr>
      <w:r w:rsidRPr="006C6239">
        <w:rPr>
          <w:sz w:val="20"/>
          <w:szCs w:val="20"/>
        </w:rPr>
        <w:t>- проведение мероприятий по благоустройству сельского поселения;</w:t>
      </w:r>
    </w:p>
    <w:p w:rsidR="00EF0F2B" w:rsidRPr="006C6239" w:rsidRDefault="00EF0F2B" w:rsidP="00EF0F2B">
      <w:pPr>
        <w:suppressAutoHyphens/>
        <w:ind w:firstLine="720"/>
        <w:jc w:val="both"/>
        <w:rPr>
          <w:sz w:val="20"/>
          <w:szCs w:val="20"/>
        </w:rPr>
      </w:pPr>
      <w:r w:rsidRPr="006C6239">
        <w:rPr>
          <w:sz w:val="20"/>
          <w:szCs w:val="20"/>
        </w:rPr>
        <w:t>- развитие механизмов участия ТОС в решении вопросов местного значения;</w:t>
      </w:r>
    </w:p>
    <w:p w:rsidR="00EF0F2B" w:rsidRPr="006C6239" w:rsidRDefault="00EF0F2B" w:rsidP="00EF0F2B">
      <w:pPr>
        <w:suppressAutoHyphens/>
        <w:ind w:firstLine="720"/>
        <w:jc w:val="both"/>
        <w:rPr>
          <w:sz w:val="20"/>
          <w:szCs w:val="20"/>
        </w:rPr>
      </w:pPr>
      <w:r w:rsidRPr="006C6239">
        <w:rPr>
          <w:sz w:val="20"/>
          <w:szCs w:val="20"/>
        </w:rPr>
        <w:t>- создание благоприятной среды для активизации и развития предпринимательской деятельности  (стимулирование граждан к осуществлению предпринимательской деятельности).</w:t>
      </w:r>
    </w:p>
    <w:p w:rsidR="00EF0F2B" w:rsidRPr="006C6239" w:rsidRDefault="00EF0F2B" w:rsidP="00EF0F2B">
      <w:pPr>
        <w:suppressAutoHyphens/>
        <w:ind w:firstLine="720"/>
        <w:jc w:val="both"/>
        <w:rPr>
          <w:sz w:val="20"/>
          <w:szCs w:val="20"/>
        </w:rPr>
      </w:pPr>
      <w:r w:rsidRPr="006C6239">
        <w:rPr>
          <w:sz w:val="20"/>
          <w:szCs w:val="20"/>
        </w:rPr>
        <w:t>В ходе выполнения Программы посредством планомерного осуществления мероприятий предполагается создать необходимые условия для эффективного осуществления органами местного самоуправления полномочий, предусмотренных законодательством.</w:t>
      </w:r>
    </w:p>
    <w:p w:rsidR="00EF0F2B" w:rsidRPr="006C6239" w:rsidRDefault="00EF0F2B" w:rsidP="00EF0F2B">
      <w:pPr>
        <w:autoSpaceDE w:val="0"/>
        <w:autoSpaceDN w:val="0"/>
        <w:adjustRightInd w:val="0"/>
        <w:ind w:firstLine="851"/>
        <w:jc w:val="both"/>
        <w:rPr>
          <w:sz w:val="20"/>
          <w:szCs w:val="20"/>
        </w:rPr>
      </w:pPr>
      <w:r w:rsidRPr="006C6239">
        <w:rPr>
          <w:sz w:val="20"/>
          <w:szCs w:val="20"/>
        </w:rPr>
        <w:t>Целевые индикаторы и показатели муниципальной программы приведены в приложении 1.</w:t>
      </w:r>
      <w:r>
        <w:rPr>
          <w:sz w:val="20"/>
          <w:szCs w:val="20"/>
        </w:rPr>
        <w:t xml:space="preserve"> Методики расчета приведены в приложении 2.</w:t>
      </w:r>
    </w:p>
    <w:p w:rsidR="00EF0F2B" w:rsidRPr="006C6239" w:rsidRDefault="00EF0F2B" w:rsidP="00EF0F2B">
      <w:pPr>
        <w:tabs>
          <w:tab w:val="left" w:pos="1026"/>
        </w:tabs>
        <w:autoSpaceDE w:val="0"/>
        <w:autoSpaceDN w:val="0"/>
        <w:adjustRightInd w:val="0"/>
        <w:jc w:val="both"/>
        <w:rPr>
          <w:sz w:val="20"/>
          <w:szCs w:val="20"/>
          <w:highlight w:val="yellow"/>
          <w:lang w:eastAsia="ar-SA"/>
        </w:rPr>
      </w:pPr>
    </w:p>
    <w:p w:rsidR="00EF0F2B" w:rsidRPr="006C6239" w:rsidRDefault="00EF0F2B" w:rsidP="00D82F22">
      <w:pPr>
        <w:numPr>
          <w:ilvl w:val="1"/>
          <w:numId w:val="6"/>
        </w:numPr>
        <w:suppressAutoHyphens/>
        <w:autoSpaceDE w:val="0"/>
        <w:autoSpaceDN w:val="0"/>
        <w:adjustRightInd w:val="0"/>
        <w:spacing w:line="276" w:lineRule="auto"/>
        <w:outlineLvl w:val="2"/>
        <w:rPr>
          <w:b/>
          <w:sz w:val="20"/>
          <w:szCs w:val="20"/>
          <w:lang w:eastAsia="ar-SA"/>
        </w:rPr>
      </w:pPr>
      <w:r w:rsidRPr="006C6239">
        <w:rPr>
          <w:b/>
          <w:sz w:val="20"/>
          <w:szCs w:val="20"/>
          <w:lang w:eastAsia="ar-SA"/>
        </w:rPr>
        <w:t>Конечные результаты реализации муниципальной программы</w:t>
      </w:r>
    </w:p>
    <w:p w:rsidR="00EF0F2B" w:rsidRPr="006C6239" w:rsidRDefault="00EF0F2B" w:rsidP="00EF0F2B">
      <w:pPr>
        <w:tabs>
          <w:tab w:val="left" w:pos="1026"/>
        </w:tabs>
        <w:autoSpaceDE w:val="0"/>
        <w:autoSpaceDN w:val="0"/>
        <w:adjustRightInd w:val="0"/>
        <w:jc w:val="both"/>
        <w:rPr>
          <w:sz w:val="20"/>
          <w:szCs w:val="20"/>
          <w:lang w:eastAsia="ar-SA"/>
        </w:rPr>
      </w:pPr>
    </w:p>
    <w:p w:rsidR="00EF0F2B" w:rsidRPr="006C6239" w:rsidRDefault="00EF0F2B" w:rsidP="00EF0F2B">
      <w:pPr>
        <w:tabs>
          <w:tab w:val="left" w:pos="1026"/>
        </w:tabs>
        <w:autoSpaceDE w:val="0"/>
        <w:autoSpaceDN w:val="0"/>
        <w:adjustRightInd w:val="0"/>
        <w:jc w:val="both"/>
        <w:rPr>
          <w:sz w:val="20"/>
          <w:szCs w:val="20"/>
          <w:lang w:eastAsia="ar-SA"/>
        </w:rPr>
      </w:pPr>
      <w:r w:rsidRPr="006C6239">
        <w:rPr>
          <w:sz w:val="20"/>
          <w:szCs w:val="20"/>
          <w:lang w:eastAsia="ar-SA"/>
        </w:rPr>
        <w:t>1.Снижение доли протяженности автомобильных дорог</w:t>
      </w:r>
      <w:r>
        <w:rPr>
          <w:sz w:val="20"/>
          <w:szCs w:val="20"/>
          <w:lang w:eastAsia="ar-SA"/>
        </w:rPr>
        <w:t xml:space="preserve"> </w:t>
      </w:r>
      <w:r w:rsidRPr="006C6239">
        <w:rPr>
          <w:sz w:val="20"/>
          <w:szCs w:val="20"/>
          <w:lang w:eastAsia="ar-SA"/>
        </w:rPr>
        <w:t>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значения, %;</w:t>
      </w:r>
    </w:p>
    <w:p w:rsidR="00EF0F2B" w:rsidRPr="006C6239" w:rsidRDefault="00EF0F2B" w:rsidP="00EF0F2B">
      <w:pPr>
        <w:tabs>
          <w:tab w:val="left" w:pos="1026"/>
        </w:tabs>
        <w:autoSpaceDE w:val="0"/>
        <w:autoSpaceDN w:val="0"/>
        <w:adjustRightInd w:val="0"/>
        <w:jc w:val="both"/>
        <w:rPr>
          <w:sz w:val="20"/>
          <w:szCs w:val="20"/>
          <w:lang w:eastAsia="ar-SA"/>
        </w:rPr>
      </w:pPr>
      <w:r w:rsidRPr="006C6239">
        <w:rPr>
          <w:sz w:val="20"/>
          <w:szCs w:val="20"/>
          <w:lang w:eastAsia="ar-SA"/>
        </w:rPr>
        <w:t>2. Увеличение доли протяженности освещенных частей улиц, проездов к их общей протяженности;</w:t>
      </w:r>
    </w:p>
    <w:p w:rsidR="00EF0F2B" w:rsidRPr="006C6239" w:rsidRDefault="00EF0F2B" w:rsidP="00EF0F2B">
      <w:pPr>
        <w:tabs>
          <w:tab w:val="left" w:pos="1026"/>
        </w:tabs>
        <w:autoSpaceDE w:val="0"/>
        <w:autoSpaceDN w:val="0"/>
        <w:adjustRightInd w:val="0"/>
        <w:jc w:val="both"/>
        <w:rPr>
          <w:sz w:val="20"/>
          <w:szCs w:val="20"/>
          <w:lang w:eastAsia="ar-SA"/>
        </w:rPr>
      </w:pPr>
      <w:r w:rsidRPr="006C6239">
        <w:rPr>
          <w:sz w:val="20"/>
          <w:szCs w:val="20"/>
          <w:lang w:eastAsia="ar-SA"/>
        </w:rPr>
        <w:t xml:space="preserve">3. Увеличение доли установленных на территории поселения контейнеров для сбора твердых коммунальных отходов (ТКО) от их нормативного количества; </w:t>
      </w:r>
    </w:p>
    <w:p w:rsidR="00EF0F2B" w:rsidRPr="006C6239" w:rsidRDefault="00EF0F2B" w:rsidP="00EF0F2B">
      <w:pPr>
        <w:tabs>
          <w:tab w:val="left" w:pos="1026"/>
        </w:tabs>
        <w:autoSpaceDE w:val="0"/>
        <w:autoSpaceDN w:val="0"/>
        <w:adjustRightInd w:val="0"/>
        <w:jc w:val="both"/>
        <w:rPr>
          <w:sz w:val="20"/>
          <w:szCs w:val="20"/>
          <w:lang w:eastAsia="ar-SA"/>
        </w:rPr>
      </w:pPr>
      <w:r w:rsidRPr="006C6239">
        <w:rPr>
          <w:sz w:val="20"/>
          <w:szCs w:val="20"/>
          <w:lang w:eastAsia="ar-SA"/>
        </w:rPr>
        <w:t>4.Увеличение количества реализованных проектов, инициированных ТОС или в рамках инициативного бюджетирования до с 2020г по 202</w:t>
      </w:r>
      <w:r>
        <w:rPr>
          <w:sz w:val="20"/>
          <w:szCs w:val="20"/>
          <w:lang w:eastAsia="ar-SA"/>
        </w:rPr>
        <w:t>8</w:t>
      </w:r>
      <w:r w:rsidRPr="006C6239">
        <w:rPr>
          <w:sz w:val="20"/>
          <w:szCs w:val="20"/>
          <w:lang w:eastAsia="ar-SA"/>
        </w:rPr>
        <w:t xml:space="preserve"> г. </w:t>
      </w:r>
      <w:r>
        <w:rPr>
          <w:sz w:val="20"/>
          <w:szCs w:val="20"/>
          <w:lang w:eastAsia="ar-SA"/>
        </w:rPr>
        <w:t>9</w:t>
      </w:r>
      <w:r w:rsidRPr="006C6239">
        <w:rPr>
          <w:sz w:val="20"/>
          <w:szCs w:val="20"/>
          <w:lang w:eastAsia="ar-SA"/>
        </w:rPr>
        <w:t xml:space="preserve"> шт.</w:t>
      </w:r>
    </w:p>
    <w:p w:rsidR="00EF0F2B" w:rsidRPr="006C6239" w:rsidRDefault="00EF0F2B" w:rsidP="00EF0F2B">
      <w:pPr>
        <w:tabs>
          <w:tab w:val="left" w:pos="1026"/>
        </w:tabs>
        <w:autoSpaceDE w:val="0"/>
        <w:autoSpaceDN w:val="0"/>
        <w:adjustRightInd w:val="0"/>
        <w:jc w:val="both"/>
        <w:rPr>
          <w:sz w:val="20"/>
          <w:szCs w:val="20"/>
          <w:highlight w:val="yellow"/>
          <w:lang w:eastAsia="ar-SA"/>
        </w:rPr>
      </w:pPr>
    </w:p>
    <w:p w:rsidR="00EF0F2B" w:rsidRPr="006C6239" w:rsidRDefault="00EF0F2B" w:rsidP="00EF0F2B">
      <w:pPr>
        <w:suppressAutoHyphens/>
        <w:autoSpaceDE w:val="0"/>
        <w:autoSpaceDN w:val="0"/>
        <w:adjustRightInd w:val="0"/>
        <w:ind w:left="1080"/>
        <w:outlineLvl w:val="2"/>
        <w:rPr>
          <w:b/>
          <w:sz w:val="20"/>
          <w:szCs w:val="20"/>
          <w:lang w:eastAsia="ar-SA"/>
        </w:rPr>
      </w:pPr>
      <w:r w:rsidRPr="006C6239">
        <w:rPr>
          <w:b/>
          <w:sz w:val="20"/>
          <w:szCs w:val="20"/>
          <w:lang w:eastAsia="ar-SA"/>
        </w:rPr>
        <w:t>2.4.Сроки и этапы реализации муниципальной программы</w:t>
      </w:r>
    </w:p>
    <w:p w:rsidR="00EF0F2B" w:rsidRPr="006C6239" w:rsidRDefault="00EF0F2B" w:rsidP="00EF0F2B">
      <w:pPr>
        <w:suppressAutoHyphens/>
        <w:autoSpaceDE w:val="0"/>
        <w:ind w:firstLine="720"/>
        <w:jc w:val="center"/>
        <w:outlineLvl w:val="2"/>
        <w:rPr>
          <w:sz w:val="20"/>
          <w:szCs w:val="20"/>
          <w:lang w:eastAsia="ar-SA"/>
        </w:rPr>
      </w:pPr>
    </w:p>
    <w:p w:rsidR="00EF0F2B" w:rsidRPr="006C6239" w:rsidRDefault="00EF0F2B" w:rsidP="00EF0F2B">
      <w:pPr>
        <w:suppressAutoHyphens/>
        <w:autoSpaceDE w:val="0"/>
        <w:autoSpaceDN w:val="0"/>
        <w:adjustRightInd w:val="0"/>
        <w:jc w:val="both"/>
        <w:rPr>
          <w:sz w:val="20"/>
          <w:szCs w:val="20"/>
        </w:rPr>
      </w:pPr>
      <w:r w:rsidRPr="006C6239">
        <w:rPr>
          <w:sz w:val="20"/>
          <w:szCs w:val="20"/>
        </w:rPr>
        <w:t>Общий срок реализации муниципальной рассчитан на период с 2020- 202</w:t>
      </w:r>
      <w:r>
        <w:rPr>
          <w:sz w:val="20"/>
          <w:szCs w:val="20"/>
        </w:rPr>
        <w:t>8</w:t>
      </w:r>
      <w:r w:rsidRPr="006C6239">
        <w:rPr>
          <w:sz w:val="20"/>
          <w:szCs w:val="20"/>
        </w:rPr>
        <w:t xml:space="preserve"> годы (в один этап).</w:t>
      </w:r>
    </w:p>
    <w:p w:rsidR="00EF0F2B" w:rsidRPr="006C6239" w:rsidRDefault="00EF0F2B" w:rsidP="00EF0F2B">
      <w:pPr>
        <w:suppressAutoHyphens/>
        <w:autoSpaceDE w:val="0"/>
        <w:autoSpaceDN w:val="0"/>
        <w:adjustRightInd w:val="0"/>
        <w:jc w:val="both"/>
        <w:rPr>
          <w:sz w:val="20"/>
          <w:szCs w:val="20"/>
        </w:rPr>
      </w:pPr>
    </w:p>
    <w:p w:rsidR="00EF0F2B" w:rsidRPr="006C6239" w:rsidRDefault="00EF0F2B" w:rsidP="00EF0F2B">
      <w:pPr>
        <w:suppressAutoHyphens/>
        <w:autoSpaceDE w:val="0"/>
        <w:autoSpaceDN w:val="0"/>
        <w:adjustRightInd w:val="0"/>
        <w:jc w:val="center"/>
        <w:rPr>
          <w:sz w:val="20"/>
          <w:szCs w:val="20"/>
        </w:rPr>
      </w:pPr>
      <w:r w:rsidRPr="006C6239">
        <w:rPr>
          <w:b/>
          <w:sz w:val="20"/>
          <w:szCs w:val="20"/>
        </w:rPr>
        <w:t>Раздел 3.Обоснование выделения подпрограмм муниципальной программы.</w:t>
      </w:r>
    </w:p>
    <w:p w:rsidR="00EF0F2B" w:rsidRPr="006C6239" w:rsidRDefault="00EF0F2B" w:rsidP="00EF0F2B">
      <w:pPr>
        <w:suppressAutoHyphens/>
        <w:autoSpaceDE w:val="0"/>
        <w:autoSpaceDN w:val="0"/>
        <w:adjustRightInd w:val="0"/>
        <w:jc w:val="both"/>
        <w:rPr>
          <w:sz w:val="20"/>
          <w:szCs w:val="20"/>
        </w:rPr>
      </w:pPr>
    </w:p>
    <w:p w:rsidR="00EF0F2B" w:rsidRPr="006C6239" w:rsidRDefault="00EF0F2B" w:rsidP="00EF0F2B">
      <w:pPr>
        <w:suppressAutoHyphens/>
        <w:autoSpaceDE w:val="0"/>
        <w:autoSpaceDN w:val="0"/>
        <w:adjustRightInd w:val="0"/>
        <w:jc w:val="both"/>
        <w:rPr>
          <w:sz w:val="20"/>
          <w:szCs w:val="20"/>
        </w:rPr>
      </w:pPr>
      <w:r w:rsidRPr="006C6239">
        <w:rPr>
          <w:sz w:val="20"/>
          <w:szCs w:val="20"/>
        </w:rPr>
        <w:t>Подпрограммы муниципальной  программы выделены исходя из цели, содержания и с учетом специфики механизмов, применяемых для решения определенных задач.</w:t>
      </w:r>
    </w:p>
    <w:p w:rsidR="00EF0F2B" w:rsidRPr="00C31522" w:rsidRDefault="00EF0F2B" w:rsidP="00EF0F2B">
      <w:pPr>
        <w:jc w:val="both"/>
        <w:rPr>
          <w:sz w:val="20"/>
          <w:szCs w:val="20"/>
        </w:rPr>
      </w:pPr>
      <w:r w:rsidRPr="006C6239">
        <w:rPr>
          <w:sz w:val="20"/>
          <w:szCs w:val="20"/>
        </w:rPr>
        <w:t xml:space="preserve">Решение задач, связанных с улучшением качества автомобильных дорог общего пользования Осетровского сельского поселения предусмотрено подпрограммой </w:t>
      </w:r>
      <w:r w:rsidRPr="00C31522">
        <w:rPr>
          <w:sz w:val="20"/>
          <w:szCs w:val="20"/>
        </w:rPr>
        <w:t>«Развитие дорожного хозяйства на территории Осетровского</w:t>
      </w:r>
      <w:r>
        <w:rPr>
          <w:sz w:val="20"/>
          <w:szCs w:val="20"/>
        </w:rPr>
        <w:t xml:space="preserve"> </w:t>
      </w:r>
      <w:r w:rsidRPr="00C31522">
        <w:rPr>
          <w:sz w:val="20"/>
          <w:szCs w:val="20"/>
        </w:rPr>
        <w:t>сельского поселения Верхнемамонского муниципального района Воронежской области».</w:t>
      </w:r>
    </w:p>
    <w:p w:rsidR="00EF0F2B" w:rsidRPr="006C6239" w:rsidRDefault="00EF0F2B" w:rsidP="00EF0F2B">
      <w:pPr>
        <w:suppressAutoHyphens/>
        <w:autoSpaceDE w:val="0"/>
        <w:autoSpaceDN w:val="0"/>
        <w:adjustRightInd w:val="0"/>
        <w:jc w:val="both"/>
        <w:rPr>
          <w:sz w:val="20"/>
          <w:szCs w:val="20"/>
        </w:rPr>
      </w:pPr>
      <w:r w:rsidRPr="006C6239">
        <w:rPr>
          <w:sz w:val="20"/>
          <w:szCs w:val="20"/>
        </w:rPr>
        <w:t>Решение задач, связанных с благоустройством территории в рамках подпрограммы «Развитие территории Осетровского сельского поселения Верхнемамонского муниципального района Воронежской области».</w:t>
      </w:r>
    </w:p>
    <w:p w:rsidR="00EF0F2B" w:rsidRPr="006C6239" w:rsidRDefault="00EF0F2B" w:rsidP="00EF0F2B">
      <w:pPr>
        <w:suppressAutoHyphens/>
        <w:autoSpaceDE w:val="0"/>
        <w:autoSpaceDN w:val="0"/>
        <w:adjustRightInd w:val="0"/>
        <w:jc w:val="both"/>
        <w:rPr>
          <w:sz w:val="20"/>
          <w:szCs w:val="20"/>
        </w:rPr>
      </w:pPr>
      <w:r w:rsidRPr="006C6239">
        <w:rPr>
          <w:sz w:val="20"/>
          <w:szCs w:val="20"/>
        </w:rPr>
        <w:t xml:space="preserve">Для достижения цели муниципальной  программы по развитию института территориальных общественных самоуправлений выделяется подпрограмма «Развитие системы территориального общественного самоуправления на территории Осетровского сельского поселения Верхнемамонского муниципального района Воронежской области». </w:t>
      </w:r>
    </w:p>
    <w:p w:rsidR="00EF0F2B" w:rsidRPr="006C6239" w:rsidRDefault="00EF0F2B" w:rsidP="00EF0F2B">
      <w:pPr>
        <w:suppressAutoHyphens/>
        <w:autoSpaceDE w:val="0"/>
        <w:autoSpaceDN w:val="0"/>
        <w:adjustRightInd w:val="0"/>
        <w:jc w:val="both"/>
        <w:rPr>
          <w:sz w:val="20"/>
          <w:szCs w:val="20"/>
        </w:rPr>
      </w:pPr>
      <w:r w:rsidRPr="006C6239">
        <w:rPr>
          <w:sz w:val="20"/>
          <w:szCs w:val="20"/>
        </w:rPr>
        <w:t>В целях создания системы муниципальной поддержки малому и среднему предпринимательству</w:t>
      </w:r>
      <w:r>
        <w:rPr>
          <w:sz w:val="20"/>
          <w:szCs w:val="20"/>
        </w:rPr>
        <w:t xml:space="preserve"> </w:t>
      </w:r>
      <w:r w:rsidRPr="006C6239">
        <w:rPr>
          <w:sz w:val="20"/>
          <w:szCs w:val="20"/>
        </w:rPr>
        <w:t>выделяется подпрограмма «Развитие и поддержка малого и среднего предпринимательства на территории Осетровского сельского поселения Верхнемамонского  муниципального района Воронежской области на 2020-202</w:t>
      </w:r>
      <w:r>
        <w:rPr>
          <w:sz w:val="20"/>
          <w:szCs w:val="20"/>
        </w:rPr>
        <w:t>8</w:t>
      </w:r>
      <w:r w:rsidRPr="006C6239">
        <w:rPr>
          <w:sz w:val="20"/>
          <w:szCs w:val="20"/>
        </w:rPr>
        <w:t xml:space="preserve"> годы».</w:t>
      </w:r>
    </w:p>
    <w:p w:rsidR="00EF0F2B" w:rsidRPr="006C6239" w:rsidRDefault="00EF0F2B" w:rsidP="00EF0F2B">
      <w:pPr>
        <w:suppressAutoHyphens/>
        <w:autoSpaceDE w:val="0"/>
        <w:autoSpaceDN w:val="0"/>
        <w:adjustRightInd w:val="0"/>
        <w:jc w:val="both"/>
        <w:rPr>
          <w:sz w:val="20"/>
          <w:szCs w:val="20"/>
        </w:rPr>
      </w:pPr>
    </w:p>
    <w:p w:rsidR="00EF0F2B" w:rsidRPr="006C6239" w:rsidRDefault="00EF0F2B" w:rsidP="00EF0F2B">
      <w:pPr>
        <w:widowControl w:val="0"/>
        <w:suppressAutoHyphens/>
        <w:autoSpaceDE w:val="0"/>
        <w:jc w:val="both"/>
        <w:rPr>
          <w:sz w:val="20"/>
          <w:szCs w:val="20"/>
          <w:lang w:eastAsia="ar-SA"/>
        </w:rPr>
      </w:pPr>
    </w:p>
    <w:p w:rsidR="00EF0F2B" w:rsidRPr="006C6239" w:rsidRDefault="00EF0F2B" w:rsidP="00EF0F2B">
      <w:pPr>
        <w:widowControl w:val="0"/>
        <w:suppressAutoHyphens/>
        <w:autoSpaceDE w:val="0"/>
        <w:ind w:firstLine="720"/>
        <w:jc w:val="center"/>
        <w:rPr>
          <w:b/>
          <w:sz w:val="20"/>
          <w:szCs w:val="20"/>
          <w:lang w:eastAsia="ar-SA"/>
        </w:rPr>
      </w:pPr>
      <w:r w:rsidRPr="006C6239">
        <w:rPr>
          <w:b/>
          <w:sz w:val="20"/>
          <w:szCs w:val="20"/>
          <w:lang w:eastAsia="ar-SA"/>
        </w:rPr>
        <w:t>Раздел 4. Ресурсное обеспечение муниципальной программы</w:t>
      </w:r>
    </w:p>
    <w:p w:rsidR="00EF0F2B" w:rsidRPr="006C6239" w:rsidRDefault="00EF0F2B" w:rsidP="00EF0F2B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</w:p>
    <w:p w:rsidR="00EF0F2B" w:rsidRPr="006C6239" w:rsidRDefault="00EF0F2B" w:rsidP="00EF0F2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C6239">
        <w:rPr>
          <w:sz w:val="20"/>
          <w:szCs w:val="20"/>
        </w:rPr>
        <w:t xml:space="preserve">Общий объем финансирования программы составляет </w:t>
      </w:r>
      <w:r>
        <w:rPr>
          <w:sz w:val="20"/>
          <w:szCs w:val="20"/>
        </w:rPr>
        <w:t xml:space="preserve">35281,90 </w:t>
      </w:r>
      <w:r w:rsidRPr="006C6239">
        <w:rPr>
          <w:sz w:val="20"/>
          <w:szCs w:val="20"/>
        </w:rPr>
        <w:t xml:space="preserve">тыс.руб., в том числе: </w:t>
      </w:r>
    </w:p>
    <w:p w:rsidR="00EF0F2B" w:rsidRPr="006C6239" w:rsidRDefault="00EF0F2B" w:rsidP="00EF0F2B">
      <w:pPr>
        <w:autoSpaceDE w:val="0"/>
        <w:autoSpaceDN w:val="0"/>
        <w:adjustRightInd w:val="0"/>
        <w:ind w:left="601"/>
        <w:jc w:val="both"/>
        <w:rPr>
          <w:sz w:val="20"/>
          <w:szCs w:val="20"/>
        </w:rPr>
      </w:pPr>
      <w:r w:rsidRPr="006C6239">
        <w:rPr>
          <w:sz w:val="20"/>
          <w:szCs w:val="20"/>
        </w:rPr>
        <w:t>- областной бюджет –29095,10тыс.руб.</w:t>
      </w:r>
    </w:p>
    <w:p w:rsidR="00EF0F2B" w:rsidRPr="006C6239" w:rsidRDefault="00EF0F2B" w:rsidP="00EF0F2B">
      <w:pPr>
        <w:autoSpaceDE w:val="0"/>
        <w:autoSpaceDN w:val="0"/>
        <w:adjustRightInd w:val="0"/>
        <w:ind w:left="601"/>
        <w:jc w:val="both"/>
        <w:rPr>
          <w:sz w:val="20"/>
          <w:szCs w:val="20"/>
        </w:rPr>
      </w:pPr>
      <w:r w:rsidRPr="006C6239">
        <w:rPr>
          <w:sz w:val="20"/>
          <w:szCs w:val="20"/>
        </w:rPr>
        <w:t xml:space="preserve">- местный бюджет – </w:t>
      </w:r>
      <w:r>
        <w:rPr>
          <w:sz w:val="20"/>
          <w:szCs w:val="20"/>
        </w:rPr>
        <w:t xml:space="preserve">6186,8 </w:t>
      </w:r>
      <w:r w:rsidRPr="006C6239">
        <w:rPr>
          <w:sz w:val="20"/>
          <w:szCs w:val="20"/>
        </w:rPr>
        <w:t>тыс.руб.</w:t>
      </w:r>
    </w:p>
    <w:p w:rsidR="00EF0F2B" w:rsidRPr="006C6239" w:rsidRDefault="00EF0F2B" w:rsidP="00EF0F2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C6239">
        <w:rPr>
          <w:sz w:val="20"/>
          <w:szCs w:val="20"/>
        </w:rPr>
        <w:t>Финансирование по годам реализации:</w:t>
      </w:r>
    </w:p>
    <w:p w:rsidR="00EF0F2B" w:rsidRPr="006C6239" w:rsidRDefault="00EF0F2B" w:rsidP="00EF0F2B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65"/>
        <w:gridCol w:w="931"/>
        <w:gridCol w:w="931"/>
        <w:gridCol w:w="1080"/>
        <w:gridCol w:w="948"/>
        <w:gridCol w:w="948"/>
        <w:gridCol w:w="967"/>
        <w:gridCol w:w="869"/>
        <w:gridCol w:w="766"/>
        <w:gridCol w:w="766"/>
      </w:tblGrid>
      <w:tr w:rsidR="00EF0F2B" w:rsidRPr="006C6239" w:rsidTr="001E55B5">
        <w:trPr>
          <w:trHeight w:val="1310"/>
        </w:trPr>
        <w:tc>
          <w:tcPr>
            <w:tcW w:w="1411" w:type="dxa"/>
          </w:tcPr>
          <w:p w:rsidR="00EF0F2B" w:rsidRPr="006C6239" w:rsidRDefault="00EF0F2B" w:rsidP="001E55B5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Бюджет</w:t>
            </w:r>
          </w:p>
          <w:p w:rsidR="00EF0F2B" w:rsidRPr="006C6239" w:rsidRDefault="00EF0F2B" w:rsidP="001E55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Год реализации</w:t>
            </w:r>
          </w:p>
          <w:p w:rsidR="00EF0F2B" w:rsidRPr="006C6239" w:rsidRDefault="00EF0F2B" w:rsidP="001E55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73" w:type="dxa"/>
          </w:tcPr>
          <w:p w:rsidR="00EF0F2B" w:rsidRPr="006C6239" w:rsidRDefault="00EF0F2B" w:rsidP="001E55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2020</w:t>
            </w:r>
          </w:p>
        </w:tc>
        <w:tc>
          <w:tcPr>
            <w:tcW w:w="973" w:type="dxa"/>
          </w:tcPr>
          <w:p w:rsidR="00EF0F2B" w:rsidRPr="006C6239" w:rsidRDefault="00EF0F2B" w:rsidP="001E55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2021</w:t>
            </w:r>
          </w:p>
        </w:tc>
        <w:tc>
          <w:tcPr>
            <w:tcW w:w="1109" w:type="dxa"/>
          </w:tcPr>
          <w:p w:rsidR="00EF0F2B" w:rsidRPr="006C6239" w:rsidRDefault="00EF0F2B" w:rsidP="001E55B5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6C6239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95" w:type="dxa"/>
          </w:tcPr>
          <w:p w:rsidR="00EF0F2B" w:rsidRPr="006C6239" w:rsidRDefault="00EF0F2B" w:rsidP="001E55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2023</w:t>
            </w:r>
          </w:p>
        </w:tc>
        <w:tc>
          <w:tcPr>
            <w:tcW w:w="995" w:type="dxa"/>
          </w:tcPr>
          <w:p w:rsidR="00EF0F2B" w:rsidRPr="006C6239" w:rsidRDefault="00EF0F2B" w:rsidP="001E55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2024</w:t>
            </w:r>
          </w:p>
        </w:tc>
        <w:tc>
          <w:tcPr>
            <w:tcW w:w="1019" w:type="dxa"/>
          </w:tcPr>
          <w:p w:rsidR="00EF0F2B" w:rsidRPr="006C6239" w:rsidRDefault="00EF0F2B" w:rsidP="001E55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2025</w:t>
            </w:r>
          </w:p>
        </w:tc>
        <w:tc>
          <w:tcPr>
            <w:tcW w:w="896" w:type="dxa"/>
          </w:tcPr>
          <w:p w:rsidR="00EF0F2B" w:rsidRPr="006C6239" w:rsidRDefault="00EF0F2B" w:rsidP="001E55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2026</w:t>
            </w:r>
          </w:p>
        </w:tc>
        <w:tc>
          <w:tcPr>
            <w:tcW w:w="600" w:type="dxa"/>
          </w:tcPr>
          <w:p w:rsidR="00EF0F2B" w:rsidRPr="006C6239" w:rsidRDefault="00EF0F2B" w:rsidP="001E55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600" w:type="dxa"/>
          </w:tcPr>
          <w:p w:rsidR="00EF0F2B" w:rsidRPr="006C6239" w:rsidRDefault="00EF0F2B" w:rsidP="001E55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</w:t>
            </w:r>
          </w:p>
        </w:tc>
      </w:tr>
      <w:tr w:rsidR="00EF0F2B" w:rsidRPr="006C6239" w:rsidTr="001E55B5">
        <w:trPr>
          <w:trHeight w:val="753"/>
        </w:trPr>
        <w:tc>
          <w:tcPr>
            <w:tcW w:w="1411" w:type="dxa"/>
            <w:vAlign w:val="bottom"/>
          </w:tcPr>
          <w:p w:rsidR="00EF0F2B" w:rsidRPr="006C6239" w:rsidRDefault="00EF0F2B" w:rsidP="001E55B5">
            <w:pPr>
              <w:rPr>
                <w:color w:val="000000"/>
                <w:sz w:val="20"/>
                <w:szCs w:val="20"/>
              </w:rPr>
            </w:pPr>
            <w:r w:rsidRPr="006C6239">
              <w:rPr>
                <w:b/>
                <w:color w:val="000000"/>
                <w:sz w:val="20"/>
                <w:szCs w:val="20"/>
              </w:rPr>
              <w:t>Всего</w:t>
            </w:r>
            <w:r w:rsidRPr="006C6239">
              <w:rPr>
                <w:color w:val="000000"/>
                <w:sz w:val="20"/>
                <w:szCs w:val="20"/>
              </w:rPr>
              <w:t>, в том числе:</w:t>
            </w:r>
          </w:p>
        </w:tc>
        <w:tc>
          <w:tcPr>
            <w:tcW w:w="973" w:type="dxa"/>
          </w:tcPr>
          <w:p w:rsidR="00EF0F2B" w:rsidRPr="006C6239" w:rsidRDefault="00EF0F2B" w:rsidP="001E55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2898,0</w:t>
            </w:r>
          </w:p>
        </w:tc>
        <w:tc>
          <w:tcPr>
            <w:tcW w:w="973" w:type="dxa"/>
          </w:tcPr>
          <w:p w:rsidR="00EF0F2B" w:rsidRPr="006C6239" w:rsidRDefault="00EF0F2B" w:rsidP="001E55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1114,9</w:t>
            </w:r>
          </w:p>
        </w:tc>
        <w:tc>
          <w:tcPr>
            <w:tcW w:w="1109" w:type="dxa"/>
          </w:tcPr>
          <w:p w:rsidR="00EF0F2B" w:rsidRPr="006C6239" w:rsidRDefault="00EF0F2B" w:rsidP="001E55B5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6C6239">
              <w:rPr>
                <w:color w:val="000000"/>
                <w:sz w:val="20"/>
                <w:szCs w:val="20"/>
                <w:lang w:val="en-US"/>
              </w:rPr>
              <w:t>14078,50</w:t>
            </w:r>
          </w:p>
        </w:tc>
        <w:tc>
          <w:tcPr>
            <w:tcW w:w="995" w:type="dxa"/>
          </w:tcPr>
          <w:p w:rsidR="00EF0F2B" w:rsidRPr="006C6239" w:rsidRDefault="00EF0F2B" w:rsidP="001E55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2718,9</w:t>
            </w:r>
          </w:p>
        </w:tc>
        <w:tc>
          <w:tcPr>
            <w:tcW w:w="995" w:type="dxa"/>
          </w:tcPr>
          <w:p w:rsidR="00EF0F2B" w:rsidRPr="006C6239" w:rsidRDefault="00EF0F2B" w:rsidP="001E55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5301,0</w:t>
            </w:r>
          </w:p>
        </w:tc>
        <w:tc>
          <w:tcPr>
            <w:tcW w:w="1019" w:type="dxa"/>
          </w:tcPr>
          <w:p w:rsidR="00EF0F2B" w:rsidRPr="006C6239" w:rsidRDefault="00EF0F2B" w:rsidP="001E55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5961,6</w:t>
            </w:r>
          </w:p>
        </w:tc>
        <w:tc>
          <w:tcPr>
            <w:tcW w:w="896" w:type="dxa"/>
          </w:tcPr>
          <w:p w:rsidR="00EF0F2B" w:rsidRPr="006C6239" w:rsidRDefault="00EF0F2B" w:rsidP="001E55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7188,6</w:t>
            </w:r>
          </w:p>
        </w:tc>
        <w:tc>
          <w:tcPr>
            <w:tcW w:w="600" w:type="dxa"/>
          </w:tcPr>
          <w:p w:rsidR="00EF0F2B" w:rsidRPr="006C6239" w:rsidRDefault="00EF0F2B" w:rsidP="001E55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7279,8</w:t>
            </w:r>
          </w:p>
        </w:tc>
        <w:tc>
          <w:tcPr>
            <w:tcW w:w="600" w:type="dxa"/>
          </w:tcPr>
          <w:p w:rsidR="00EF0F2B" w:rsidRPr="006C6239" w:rsidRDefault="00EF0F2B" w:rsidP="001E55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1126,8</w:t>
            </w:r>
          </w:p>
        </w:tc>
      </w:tr>
      <w:tr w:rsidR="00EF0F2B" w:rsidRPr="006C6239" w:rsidTr="001E55B5">
        <w:trPr>
          <w:trHeight w:val="769"/>
        </w:trPr>
        <w:tc>
          <w:tcPr>
            <w:tcW w:w="1411" w:type="dxa"/>
            <w:vAlign w:val="bottom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73" w:type="dxa"/>
          </w:tcPr>
          <w:p w:rsidR="00EF0F2B" w:rsidRPr="006C6239" w:rsidRDefault="00EF0F2B" w:rsidP="001E55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2333,9</w:t>
            </w:r>
          </w:p>
        </w:tc>
        <w:tc>
          <w:tcPr>
            <w:tcW w:w="973" w:type="dxa"/>
          </w:tcPr>
          <w:p w:rsidR="00EF0F2B" w:rsidRPr="006C6239" w:rsidRDefault="00EF0F2B" w:rsidP="001E55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518,1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2B" w:rsidRPr="006C6239" w:rsidRDefault="00EF0F2B" w:rsidP="001E55B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C6239">
              <w:rPr>
                <w:color w:val="000000"/>
                <w:sz w:val="20"/>
                <w:szCs w:val="20"/>
              </w:rPr>
              <w:t>13496,2</w:t>
            </w:r>
          </w:p>
        </w:tc>
        <w:tc>
          <w:tcPr>
            <w:tcW w:w="995" w:type="dxa"/>
          </w:tcPr>
          <w:p w:rsidR="00EF0F2B" w:rsidRPr="006C6239" w:rsidRDefault="00EF0F2B" w:rsidP="001E55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 w:rsidRPr="006C6239">
              <w:rPr>
                <w:sz w:val="20"/>
                <w:szCs w:val="20"/>
                <w:lang w:val="en-US"/>
              </w:rPr>
              <w:t>1835,9</w:t>
            </w:r>
          </w:p>
        </w:tc>
        <w:tc>
          <w:tcPr>
            <w:tcW w:w="995" w:type="dxa"/>
          </w:tcPr>
          <w:p w:rsidR="00EF0F2B" w:rsidRPr="006C6239" w:rsidRDefault="00EF0F2B" w:rsidP="001E55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5037,7</w:t>
            </w:r>
          </w:p>
        </w:tc>
        <w:tc>
          <w:tcPr>
            <w:tcW w:w="1019" w:type="dxa"/>
          </w:tcPr>
          <w:p w:rsidR="00EF0F2B" w:rsidRPr="006C6239" w:rsidRDefault="00EF0F2B" w:rsidP="001E55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5027</w:t>
            </w:r>
            <w:r w:rsidRPr="006C6239">
              <w:rPr>
                <w:sz w:val="20"/>
                <w:szCs w:val="20"/>
              </w:rPr>
              <w:t>,0</w:t>
            </w:r>
          </w:p>
        </w:tc>
        <w:tc>
          <w:tcPr>
            <w:tcW w:w="896" w:type="dxa"/>
          </w:tcPr>
          <w:p w:rsidR="00EF0F2B" w:rsidRPr="006C6239" w:rsidRDefault="00EF0F2B" w:rsidP="001E55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6257,1</w:t>
            </w:r>
          </w:p>
        </w:tc>
        <w:tc>
          <w:tcPr>
            <w:tcW w:w="600" w:type="dxa"/>
          </w:tcPr>
          <w:p w:rsidR="00EF0F2B" w:rsidRPr="006C6239" w:rsidRDefault="00EF0F2B" w:rsidP="001E55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6153,0</w:t>
            </w:r>
          </w:p>
        </w:tc>
        <w:tc>
          <w:tcPr>
            <w:tcW w:w="600" w:type="dxa"/>
          </w:tcPr>
          <w:p w:rsidR="00EF0F2B" w:rsidRPr="006C6239" w:rsidRDefault="00EF0F2B" w:rsidP="001E55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F0F2B" w:rsidRPr="006C6239" w:rsidTr="001E55B5">
        <w:trPr>
          <w:trHeight w:val="769"/>
        </w:trPr>
        <w:tc>
          <w:tcPr>
            <w:tcW w:w="1411" w:type="dxa"/>
            <w:vAlign w:val="bottom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73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564,1</w:t>
            </w:r>
          </w:p>
        </w:tc>
        <w:tc>
          <w:tcPr>
            <w:tcW w:w="973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596,8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2B" w:rsidRPr="006C6239" w:rsidRDefault="00EF0F2B" w:rsidP="001E55B5">
            <w:pPr>
              <w:rPr>
                <w:sz w:val="20"/>
                <w:szCs w:val="20"/>
                <w:lang w:val="en-US"/>
              </w:rPr>
            </w:pPr>
            <w:r w:rsidRPr="006C6239">
              <w:rPr>
                <w:sz w:val="20"/>
                <w:szCs w:val="20"/>
                <w:lang w:val="en-US"/>
              </w:rPr>
              <w:t>582,3</w:t>
            </w:r>
          </w:p>
        </w:tc>
        <w:tc>
          <w:tcPr>
            <w:tcW w:w="995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883,0</w:t>
            </w:r>
          </w:p>
        </w:tc>
        <w:tc>
          <w:tcPr>
            <w:tcW w:w="995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263,3</w:t>
            </w:r>
          </w:p>
        </w:tc>
        <w:tc>
          <w:tcPr>
            <w:tcW w:w="1019" w:type="dxa"/>
          </w:tcPr>
          <w:p w:rsidR="00EF0F2B" w:rsidRPr="008271EB" w:rsidRDefault="00EF0F2B" w:rsidP="001E55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934,6</w:t>
            </w:r>
          </w:p>
        </w:tc>
        <w:tc>
          <w:tcPr>
            <w:tcW w:w="896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931,5</w:t>
            </w:r>
          </w:p>
        </w:tc>
        <w:tc>
          <w:tcPr>
            <w:tcW w:w="600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1126,8</w:t>
            </w:r>
          </w:p>
        </w:tc>
        <w:tc>
          <w:tcPr>
            <w:tcW w:w="600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1126,8</w:t>
            </w:r>
          </w:p>
        </w:tc>
      </w:tr>
    </w:tbl>
    <w:p w:rsidR="00EF0F2B" w:rsidRPr="006C6239" w:rsidRDefault="00EF0F2B" w:rsidP="00EF0F2B">
      <w:pPr>
        <w:suppressAutoHyphens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EF0F2B" w:rsidRPr="006C6239" w:rsidRDefault="00EF0F2B" w:rsidP="00EF0F2B">
      <w:pPr>
        <w:suppressAutoHyphens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6C6239">
        <w:rPr>
          <w:sz w:val="20"/>
          <w:szCs w:val="20"/>
        </w:rPr>
        <w:t>Финансирование мероприятий муниципальной программы предусмотрено за счет средств  бюджетов различных уровней.</w:t>
      </w:r>
    </w:p>
    <w:p w:rsidR="00EF0F2B" w:rsidRPr="006C6239" w:rsidRDefault="00EF0F2B" w:rsidP="00EF0F2B">
      <w:pPr>
        <w:suppressAutoHyphens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6C6239">
        <w:rPr>
          <w:sz w:val="20"/>
          <w:szCs w:val="20"/>
        </w:rPr>
        <w:t>Объем финансирования подлежит корректировке в соответствии с нормативным правовым актом о  бюджете на очередной финансовый год и плановый период.</w:t>
      </w:r>
    </w:p>
    <w:p w:rsidR="00EF0F2B" w:rsidRPr="006C6239" w:rsidRDefault="00EF0F2B" w:rsidP="00EF0F2B">
      <w:pPr>
        <w:suppressAutoHyphens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6C6239">
        <w:rPr>
          <w:sz w:val="20"/>
          <w:szCs w:val="20"/>
        </w:rPr>
        <w:t xml:space="preserve">Финансовое обеспечение и прогнозная (справочная) оценка расходов федерального, областного и местных бюджетов, на реализацию  муниципальной программы приведено в приложении </w:t>
      </w:r>
      <w:r>
        <w:rPr>
          <w:sz w:val="20"/>
          <w:szCs w:val="20"/>
        </w:rPr>
        <w:t>3</w:t>
      </w:r>
      <w:r w:rsidRPr="006C6239">
        <w:rPr>
          <w:sz w:val="20"/>
          <w:szCs w:val="20"/>
        </w:rPr>
        <w:t>.</w:t>
      </w:r>
    </w:p>
    <w:p w:rsidR="00EF0F2B" w:rsidRPr="006C6239" w:rsidRDefault="00EF0F2B" w:rsidP="00EF0F2B">
      <w:pPr>
        <w:suppressAutoHyphens/>
        <w:autoSpaceDE w:val="0"/>
        <w:autoSpaceDN w:val="0"/>
        <w:adjustRightInd w:val="0"/>
        <w:ind w:firstLine="720"/>
        <w:jc w:val="both"/>
        <w:rPr>
          <w:sz w:val="20"/>
          <w:szCs w:val="20"/>
          <w:lang w:eastAsia="ar-SA"/>
        </w:rPr>
      </w:pPr>
      <w:r w:rsidRPr="006C6239">
        <w:rPr>
          <w:sz w:val="20"/>
          <w:szCs w:val="20"/>
        </w:rPr>
        <w:t xml:space="preserve">Финансирование мероприятий муниципальной  программы на текущий финансовый год приведено в приложении </w:t>
      </w:r>
      <w:r>
        <w:rPr>
          <w:sz w:val="20"/>
          <w:szCs w:val="20"/>
        </w:rPr>
        <w:t>4</w:t>
      </w:r>
      <w:r w:rsidRPr="006C6239">
        <w:rPr>
          <w:sz w:val="20"/>
          <w:szCs w:val="20"/>
        </w:rPr>
        <w:t>.</w:t>
      </w:r>
    </w:p>
    <w:p w:rsidR="00EF0F2B" w:rsidRPr="006C6239" w:rsidRDefault="00EF0F2B" w:rsidP="00EF0F2B">
      <w:pPr>
        <w:tabs>
          <w:tab w:val="left" w:pos="1026"/>
        </w:tabs>
        <w:autoSpaceDE w:val="0"/>
        <w:autoSpaceDN w:val="0"/>
        <w:adjustRightInd w:val="0"/>
        <w:jc w:val="both"/>
        <w:rPr>
          <w:sz w:val="20"/>
          <w:szCs w:val="20"/>
          <w:lang w:eastAsia="ar-SA"/>
        </w:rPr>
      </w:pPr>
    </w:p>
    <w:p w:rsidR="00EF0F2B" w:rsidRPr="006C6239" w:rsidRDefault="00EF0F2B" w:rsidP="00EF0F2B">
      <w:pPr>
        <w:widowControl w:val="0"/>
        <w:suppressAutoHyphens/>
        <w:autoSpaceDE w:val="0"/>
        <w:ind w:firstLine="709"/>
        <w:jc w:val="center"/>
        <w:rPr>
          <w:b/>
          <w:sz w:val="20"/>
          <w:szCs w:val="20"/>
          <w:lang w:eastAsia="ar-SA"/>
        </w:rPr>
      </w:pPr>
    </w:p>
    <w:p w:rsidR="00EF0F2B" w:rsidRPr="006C6239" w:rsidRDefault="00EF0F2B" w:rsidP="00EF0F2B">
      <w:pPr>
        <w:widowControl w:val="0"/>
        <w:suppressAutoHyphens/>
        <w:autoSpaceDE w:val="0"/>
        <w:ind w:firstLine="709"/>
        <w:jc w:val="center"/>
        <w:rPr>
          <w:b/>
          <w:sz w:val="20"/>
          <w:szCs w:val="20"/>
          <w:lang w:eastAsia="ar-SA"/>
        </w:rPr>
      </w:pPr>
      <w:r w:rsidRPr="006C6239">
        <w:rPr>
          <w:b/>
          <w:sz w:val="20"/>
          <w:szCs w:val="20"/>
          <w:lang w:eastAsia="ar-SA"/>
        </w:rPr>
        <w:t>Раздел 5. Анализ рисков реализации муниципальной программы и описание мер управления рисками реализации муниципальной программы</w:t>
      </w:r>
    </w:p>
    <w:p w:rsidR="00EF0F2B" w:rsidRPr="006C6239" w:rsidRDefault="00EF0F2B" w:rsidP="00EF0F2B">
      <w:pPr>
        <w:widowControl w:val="0"/>
        <w:suppressAutoHyphens/>
        <w:autoSpaceDE w:val="0"/>
        <w:ind w:firstLine="709"/>
        <w:jc w:val="center"/>
        <w:rPr>
          <w:b/>
          <w:sz w:val="20"/>
          <w:szCs w:val="20"/>
          <w:lang w:eastAsia="ar-SA"/>
        </w:rPr>
      </w:pPr>
    </w:p>
    <w:p w:rsidR="00EF0F2B" w:rsidRPr="006C6239" w:rsidRDefault="00EF0F2B" w:rsidP="00EF0F2B">
      <w:pPr>
        <w:widowControl w:val="0"/>
        <w:suppressAutoHyphens/>
        <w:autoSpaceDE w:val="0"/>
        <w:ind w:firstLine="709"/>
        <w:jc w:val="both"/>
        <w:rPr>
          <w:sz w:val="20"/>
          <w:szCs w:val="20"/>
          <w:lang w:eastAsia="ar-SA"/>
        </w:rPr>
      </w:pPr>
      <w:r w:rsidRPr="006C6239">
        <w:rPr>
          <w:sz w:val="20"/>
          <w:szCs w:val="20"/>
          <w:lang w:eastAsia="ar-SA"/>
        </w:rPr>
        <w:t>К рискам реализации муниципальной программы следует отнести:</w:t>
      </w:r>
    </w:p>
    <w:p w:rsidR="00EF0F2B" w:rsidRPr="006C6239" w:rsidRDefault="00EF0F2B" w:rsidP="00EF0F2B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6C6239">
        <w:rPr>
          <w:sz w:val="20"/>
          <w:szCs w:val="20"/>
        </w:rPr>
        <w:t>- недостаточное материально-техническое и финансовое обеспечение органов местного самоуправления;</w:t>
      </w:r>
    </w:p>
    <w:p w:rsidR="00EF0F2B" w:rsidRPr="006C6239" w:rsidRDefault="00EF0F2B" w:rsidP="00EF0F2B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6C6239">
        <w:rPr>
          <w:sz w:val="20"/>
          <w:szCs w:val="20"/>
        </w:rPr>
        <w:t>- возможность возникновения ошибок в выборе приоритетных, наиболее социально значимых проектов и мероприятий муниципальной программы, а также с недостаточным учетом инерционности показателей, характеризующих результаты мероприятий реализации подпрограммы;</w:t>
      </w:r>
    </w:p>
    <w:p w:rsidR="00EF0F2B" w:rsidRPr="006C6239" w:rsidRDefault="00EF0F2B" w:rsidP="00EF0F2B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6C6239">
        <w:rPr>
          <w:sz w:val="20"/>
          <w:szCs w:val="20"/>
        </w:rPr>
        <w:t>- недостаточная оценка бюджетных средств, необходимых для достижения поставленных целей.</w:t>
      </w:r>
    </w:p>
    <w:p w:rsidR="00EF0F2B" w:rsidRPr="006C6239" w:rsidRDefault="00EF0F2B" w:rsidP="00EF0F2B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6C6239">
        <w:rPr>
          <w:sz w:val="20"/>
          <w:szCs w:val="20"/>
        </w:rPr>
        <w:t>Мерами управления внутренними рисками являются:</w:t>
      </w:r>
    </w:p>
    <w:p w:rsidR="00EF0F2B" w:rsidRPr="006C6239" w:rsidRDefault="00EF0F2B" w:rsidP="00EF0F2B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6C6239">
        <w:rPr>
          <w:sz w:val="20"/>
          <w:szCs w:val="20"/>
        </w:rPr>
        <w:t>а) планирование реализации муниципальной программы;</w:t>
      </w:r>
    </w:p>
    <w:p w:rsidR="00EF0F2B" w:rsidRPr="006C6239" w:rsidRDefault="00EF0F2B" w:rsidP="00EF0F2B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6C6239">
        <w:rPr>
          <w:sz w:val="20"/>
          <w:szCs w:val="20"/>
        </w:rPr>
        <w:t>б) системный мониторинг выполнения мероприятий муниципальной программы;</w:t>
      </w:r>
    </w:p>
    <w:p w:rsidR="00EF0F2B" w:rsidRPr="006C6239" w:rsidRDefault="00EF0F2B" w:rsidP="00EF0F2B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6C6239">
        <w:rPr>
          <w:sz w:val="20"/>
          <w:szCs w:val="20"/>
        </w:rPr>
        <w:t>в) своевременная актуализация ежегодных планов реализации муниципальной программы, в том числе корректировка состава и сроков исполнения мероприятий с сохранением ожидаемых результатов мероприятий муниципальной программы.</w:t>
      </w:r>
    </w:p>
    <w:p w:rsidR="00EF0F2B" w:rsidRPr="006C6239" w:rsidRDefault="00EF0F2B" w:rsidP="00EF0F2B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6C6239">
        <w:rPr>
          <w:sz w:val="20"/>
          <w:szCs w:val="20"/>
        </w:rPr>
        <w:t>Для управления внешними рисками, в течение всего срока выполнения муниципальной программы, предусмотрено проведение мониторинга и прогнозирования текущих тенденций в сфере реализации программы и при необходимости актуализация плана реализации муниципальной программы.</w:t>
      </w:r>
    </w:p>
    <w:p w:rsidR="00EF0F2B" w:rsidRPr="006C6239" w:rsidRDefault="00EF0F2B" w:rsidP="00EF0F2B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EF0F2B" w:rsidRPr="006C6239" w:rsidRDefault="00EF0F2B" w:rsidP="00EF0F2B">
      <w:pPr>
        <w:widowControl w:val="0"/>
        <w:suppressAutoHyphens/>
        <w:autoSpaceDE w:val="0"/>
        <w:ind w:firstLine="709"/>
        <w:jc w:val="center"/>
        <w:rPr>
          <w:b/>
          <w:sz w:val="20"/>
          <w:szCs w:val="20"/>
          <w:lang w:eastAsia="ar-SA"/>
        </w:rPr>
      </w:pPr>
      <w:r w:rsidRPr="006C6239">
        <w:rPr>
          <w:b/>
          <w:sz w:val="20"/>
          <w:szCs w:val="20"/>
          <w:lang w:eastAsia="ar-SA"/>
        </w:rPr>
        <w:t>Раздел 6. Оценка эффективности реализации муниципальной программы</w:t>
      </w:r>
    </w:p>
    <w:p w:rsidR="00EF0F2B" w:rsidRPr="006C6239" w:rsidRDefault="00EF0F2B" w:rsidP="00EF0F2B">
      <w:pPr>
        <w:widowControl w:val="0"/>
        <w:suppressAutoHyphens/>
        <w:autoSpaceDE w:val="0"/>
        <w:ind w:firstLine="709"/>
        <w:jc w:val="center"/>
        <w:rPr>
          <w:b/>
          <w:sz w:val="20"/>
          <w:szCs w:val="20"/>
          <w:lang w:eastAsia="ar-SA"/>
        </w:rPr>
      </w:pPr>
    </w:p>
    <w:p w:rsidR="00EF0F2B" w:rsidRPr="006C6239" w:rsidRDefault="00EF0F2B" w:rsidP="00EF0F2B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6C6239">
        <w:rPr>
          <w:sz w:val="20"/>
          <w:szCs w:val="20"/>
        </w:rPr>
        <w:t xml:space="preserve">Эффективность реализации Программы оценивается как степень фактического достижения целевых показателей по следующей формуле: </w:t>
      </w:r>
    </w:p>
    <w:p w:rsidR="00EF0F2B" w:rsidRPr="006C6239" w:rsidRDefault="00EF0F2B" w:rsidP="00EF0F2B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6C6239">
        <w:rPr>
          <w:sz w:val="20"/>
          <w:szCs w:val="20"/>
        </w:rPr>
        <w:t xml:space="preserve">              F</w:t>
      </w:r>
    </w:p>
    <w:p w:rsidR="00EF0F2B" w:rsidRPr="006C6239" w:rsidRDefault="0020750B" w:rsidP="00EF0F2B">
      <w:pPr>
        <w:tabs>
          <w:tab w:val="left" w:pos="3813"/>
        </w:tabs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20750B">
        <w:rPr>
          <w:rFonts w:ascii="Calibri" w:hAnsi="Calibri"/>
          <w:noProof/>
          <w:sz w:val="20"/>
          <w:szCs w:val="20"/>
        </w:rPr>
        <w:pict>
          <v:line id="Прямая соединительная линия 2" o:spid="_x0000_s1026" style="position:absolute;left:0;text-align:left;z-index:251660288;visibility:visible" from="59.05pt,6.8pt" to="95.0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"/>
        </w:pict>
      </w:r>
      <w:r w:rsidR="00EF0F2B" w:rsidRPr="006C6239">
        <w:rPr>
          <w:sz w:val="20"/>
          <w:szCs w:val="20"/>
        </w:rPr>
        <w:t>E =                 х 100 %,      где:</w:t>
      </w:r>
    </w:p>
    <w:p w:rsidR="00EF0F2B" w:rsidRPr="006C6239" w:rsidRDefault="00EF0F2B" w:rsidP="00EF0F2B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6C6239">
        <w:rPr>
          <w:sz w:val="20"/>
          <w:szCs w:val="20"/>
        </w:rPr>
        <w:t xml:space="preserve">              N</w:t>
      </w:r>
    </w:p>
    <w:p w:rsidR="00EF0F2B" w:rsidRPr="006C6239" w:rsidRDefault="00EF0F2B" w:rsidP="00EF0F2B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EF0F2B" w:rsidRPr="006C6239" w:rsidRDefault="00EF0F2B" w:rsidP="00EF0F2B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6C6239">
        <w:rPr>
          <w:sz w:val="20"/>
          <w:szCs w:val="20"/>
        </w:rPr>
        <w:t>E – эффективность реализации Программы;</w:t>
      </w:r>
    </w:p>
    <w:p w:rsidR="00EF0F2B" w:rsidRPr="006C6239" w:rsidRDefault="00EF0F2B" w:rsidP="00EF0F2B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6C6239">
        <w:rPr>
          <w:sz w:val="20"/>
          <w:szCs w:val="20"/>
        </w:rPr>
        <w:t>F – фактический показатель, достигнутый в ходе реализации Программы;</w:t>
      </w:r>
    </w:p>
    <w:p w:rsidR="00EF0F2B" w:rsidRPr="006C6239" w:rsidRDefault="00EF0F2B" w:rsidP="00EF0F2B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6C6239">
        <w:rPr>
          <w:sz w:val="20"/>
          <w:szCs w:val="20"/>
        </w:rPr>
        <w:t xml:space="preserve">N – нормативный показатель, утвержденный Программой. </w:t>
      </w:r>
    </w:p>
    <w:p w:rsidR="00EF0F2B" w:rsidRPr="006C6239" w:rsidRDefault="00EF0F2B" w:rsidP="00EF0F2B">
      <w:pPr>
        <w:tabs>
          <w:tab w:val="left" w:pos="1026"/>
        </w:tabs>
        <w:autoSpaceDE w:val="0"/>
        <w:autoSpaceDN w:val="0"/>
        <w:adjustRightInd w:val="0"/>
        <w:jc w:val="both"/>
        <w:rPr>
          <w:sz w:val="20"/>
          <w:szCs w:val="20"/>
          <w:lang w:eastAsia="ar-SA"/>
        </w:rPr>
      </w:pPr>
    </w:p>
    <w:p w:rsidR="00EF0F2B" w:rsidRPr="006C6239" w:rsidRDefault="00EF0F2B" w:rsidP="00EF0F2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  <w:r w:rsidRPr="006C6239">
        <w:rPr>
          <w:color w:val="000000"/>
          <w:sz w:val="20"/>
          <w:szCs w:val="20"/>
        </w:rPr>
        <w:lastRenderedPageBreak/>
        <w:t xml:space="preserve">Программа считается реализуемой с высоким уровнем эффективности, если значение </w:t>
      </w:r>
      <w:r w:rsidRPr="006C6239">
        <w:rPr>
          <w:sz w:val="20"/>
          <w:szCs w:val="20"/>
        </w:rPr>
        <w:t xml:space="preserve">эффективности хода реализации программы  </w:t>
      </w:r>
      <w:r w:rsidRPr="006C6239">
        <w:rPr>
          <w:color w:val="000000"/>
          <w:sz w:val="20"/>
          <w:szCs w:val="20"/>
        </w:rPr>
        <w:t>(</w:t>
      </w:r>
      <w:r w:rsidRPr="006C6239">
        <w:rPr>
          <w:sz w:val="20"/>
          <w:szCs w:val="20"/>
        </w:rPr>
        <w:t>En</w:t>
      </w:r>
      <w:r w:rsidRPr="006C6239">
        <w:rPr>
          <w:noProof/>
          <w:color w:val="000000"/>
          <w:sz w:val="20"/>
          <w:szCs w:val="20"/>
        </w:rPr>
        <w:t xml:space="preserve">) </w:t>
      </w:r>
      <w:r w:rsidRPr="006C6239">
        <w:rPr>
          <w:color w:val="000000"/>
          <w:sz w:val="20"/>
          <w:szCs w:val="20"/>
        </w:rPr>
        <w:t>составит более 95%;</w:t>
      </w:r>
    </w:p>
    <w:p w:rsidR="00EF0F2B" w:rsidRPr="006C6239" w:rsidRDefault="00EF0F2B" w:rsidP="00EF0F2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  <w:r w:rsidRPr="006C6239">
        <w:rPr>
          <w:color w:val="000000"/>
          <w:sz w:val="20"/>
          <w:szCs w:val="20"/>
        </w:rPr>
        <w:t xml:space="preserve"> Программа считается реализуемой со средним уровнем эффективности если значение </w:t>
      </w:r>
      <w:r w:rsidRPr="006C6239">
        <w:rPr>
          <w:sz w:val="20"/>
          <w:szCs w:val="20"/>
        </w:rPr>
        <w:t xml:space="preserve">эффективности хода реализации программы  </w:t>
      </w:r>
      <w:r w:rsidRPr="006C6239">
        <w:rPr>
          <w:color w:val="000000"/>
          <w:sz w:val="20"/>
          <w:szCs w:val="20"/>
        </w:rPr>
        <w:t>(</w:t>
      </w:r>
      <w:r w:rsidRPr="006C6239">
        <w:rPr>
          <w:sz w:val="20"/>
          <w:szCs w:val="20"/>
        </w:rPr>
        <w:t>En</w:t>
      </w:r>
      <w:r w:rsidRPr="006C6239">
        <w:rPr>
          <w:noProof/>
          <w:color w:val="000000"/>
          <w:sz w:val="20"/>
          <w:szCs w:val="20"/>
        </w:rPr>
        <w:t xml:space="preserve">) </w:t>
      </w:r>
      <w:r w:rsidRPr="006C6239">
        <w:rPr>
          <w:color w:val="000000"/>
          <w:sz w:val="20"/>
          <w:szCs w:val="20"/>
        </w:rPr>
        <w:t>составит от 70% до 95%;</w:t>
      </w:r>
    </w:p>
    <w:p w:rsidR="00EF0F2B" w:rsidRPr="006C6239" w:rsidRDefault="00EF0F2B" w:rsidP="00EF0F2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  <w:r w:rsidRPr="006C6239">
        <w:rPr>
          <w:color w:val="000000"/>
          <w:sz w:val="20"/>
          <w:szCs w:val="20"/>
        </w:rPr>
        <w:t xml:space="preserve"> Программа считается реализуемой с удовлетворительным уровнем эффективности если значение </w:t>
      </w:r>
      <w:r w:rsidRPr="006C6239">
        <w:rPr>
          <w:sz w:val="20"/>
          <w:szCs w:val="20"/>
        </w:rPr>
        <w:t xml:space="preserve">эффективности хода реализации программы  </w:t>
      </w:r>
      <w:r w:rsidRPr="006C6239">
        <w:rPr>
          <w:color w:val="000000"/>
          <w:sz w:val="20"/>
          <w:szCs w:val="20"/>
        </w:rPr>
        <w:t>(</w:t>
      </w:r>
      <w:r w:rsidRPr="006C6239">
        <w:rPr>
          <w:sz w:val="20"/>
          <w:szCs w:val="20"/>
        </w:rPr>
        <w:t>En</w:t>
      </w:r>
      <w:r w:rsidRPr="006C6239">
        <w:rPr>
          <w:noProof/>
          <w:color w:val="000000"/>
          <w:sz w:val="20"/>
          <w:szCs w:val="20"/>
        </w:rPr>
        <w:t xml:space="preserve">) </w:t>
      </w:r>
      <w:r w:rsidRPr="006C6239">
        <w:rPr>
          <w:color w:val="000000"/>
          <w:sz w:val="20"/>
          <w:szCs w:val="20"/>
        </w:rPr>
        <w:t>составит от 50% до 70%.</w:t>
      </w:r>
    </w:p>
    <w:p w:rsidR="00EF0F2B" w:rsidRPr="006C6239" w:rsidRDefault="00EF0F2B" w:rsidP="00EF0F2B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/>
          <w:sz w:val="20"/>
          <w:szCs w:val="20"/>
        </w:rPr>
      </w:pPr>
    </w:p>
    <w:p w:rsidR="00EF0F2B" w:rsidRPr="006C6239" w:rsidRDefault="00EF0F2B" w:rsidP="00EF0F2B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/>
          <w:sz w:val="20"/>
          <w:szCs w:val="20"/>
        </w:rPr>
      </w:pPr>
      <w:r w:rsidRPr="006C6239">
        <w:rPr>
          <w:b/>
          <w:color w:val="000000"/>
          <w:sz w:val="20"/>
          <w:szCs w:val="20"/>
        </w:rPr>
        <w:t>Раздел 7. Подпрограммы муниципальной программы</w:t>
      </w:r>
    </w:p>
    <w:p w:rsidR="00EF0F2B" w:rsidRPr="006C6239" w:rsidRDefault="00EF0F2B" w:rsidP="00EF0F2B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  <w:sz w:val="20"/>
          <w:szCs w:val="20"/>
        </w:rPr>
      </w:pPr>
    </w:p>
    <w:p w:rsidR="00EF0F2B" w:rsidRPr="006C6239" w:rsidRDefault="00EF0F2B" w:rsidP="00EF0F2B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  <w:sz w:val="20"/>
          <w:szCs w:val="20"/>
        </w:rPr>
      </w:pPr>
      <w:r w:rsidRPr="006C6239">
        <w:rPr>
          <w:b/>
          <w:color w:val="000000"/>
          <w:sz w:val="20"/>
          <w:szCs w:val="20"/>
        </w:rPr>
        <w:t>7.1. Перечень подпрограмм муниципальной программы</w:t>
      </w:r>
    </w:p>
    <w:p w:rsidR="00EF0F2B" w:rsidRPr="006C6239" w:rsidRDefault="00EF0F2B" w:rsidP="00EF0F2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  <w:r w:rsidRPr="006C6239">
        <w:rPr>
          <w:color w:val="000000"/>
          <w:sz w:val="20"/>
          <w:szCs w:val="20"/>
        </w:rPr>
        <w:t xml:space="preserve">Подпрограмма 1 «Развитие дорожного хозяйства на территории </w:t>
      </w:r>
      <w:r w:rsidRPr="006C6239">
        <w:rPr>
          <w:sz w:val="20"/>
          <w:szCs w:val="20"/>
        </w:rPr>
        <w:t>Осетровского</w:t>
      </w:r>
      <w:r>
        <w:rPr>
          <w:sz w:val="20"/>
          <w:szCs w:val="20"/>
        </w:rPr>
        <w:t xml:space="preserve"> </w:t>
      </w:r>
      <w:r w:rsidRPr="006C6239">
        <w:rPr>
          <w:color w:val="000000"/>
          <w:sz w:val="20"/>
          <w:szCs w:val="20"/>
        </w:rPr>
        <w:t>сельского поселения Верхнемамонского муниципального района Воронежской области».</w:t>
      </w:r>
    </w:p>
    <w:p w:rsidR="00EF0F2B" w:rsidRPr="006C6239" w:rsidRDefault="00EF0F2B" w:rsidP="00EF0F2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  <w:r w:rsidRPr="006C6239">
        <w:rPr>
          <w:color w:val="000000"/>
          <w:sz w:val="20"/>
          <w:szCs w:val="20"/>
        </w:rPr>
        <w:t xml:space="preserve">Подпрограмма 2 «Развитие территории </w:t>
      </w:r>
      <w:r w:rsidRPr="006C6239">
        <w:rPr>
          <w:sz w:val="20"/>
          <w:szCs w:val="20"/>
        </w:rPr>
        <w:t>Осетровского</w:t>
      </w:r>
      <w:r w:rsidRPr="006C6239">
        <w:rPr>
          <w:color w:val="000000"/>
          <w:sz w:val="20"/>
          <w:szCs w:val="20"/>
        </w:rPr>
        <w:t xml:space="preserve"> сельского поселения Верхнемамонского муниципального района Воронежской области».</w:t>
      </w:r>
    </w:p>
    <w:p w:rsidR="00EF0F2B" w:rsidRPr="006C6239" w:rsidRDefault="00EF0F2B" w:rsidP="00EF0F2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  <w:r w:rsidRPr="006C6239">
        <w:rPr>
          <w:color w:val="000000"/>
          <w:sz w:val="20"/>
          <w:szCs w:val="20"/>
        </w:rPr>
        <w:t xml:space="preserve">Подпрограмма 3 «Развитие системы территориального общественного самоуправления на территории </w:t>
      </w:r>
      <w:r w:rsidRPr="006C6239">
        <w:rPr>
          <w:sz w:val="20"/>
          <w:szCs w:val="20"/>
        </w:rPr>
        <w:t>Осетровского</w:t>
      </w:r>
      <w:r w:rsidRPr="006C6239">
        <w:rPr>
          <w:color w:val="000000"/>
          <w:sz w:val="20"/>
          <w:szCs w:val="20"/>
        </w:rPr>
        <w:t xml:space="preserve"> сельского поселения Верхнемамонского муниципального района Воронежской области».</w:t>
      </w:r>
    </w:p>
    <w:p w:rsidR="00EF0F2B" w:rsidRPr="006C6239" w:rsidRDefault="00EF0F2B" w:rsidP="00EF0F2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  <w:r w:rsidRPr="006C6239">
        <w:rPr>
          <w:color w:val="000000"/>
          <w:sz w:val="20"/>
          <w:szCs w:val="20"/>
        </w:rPr>
        <w:t xml:space="preserve">Подпрограмма 4 «Развитие и поддержка малого и среднего предпринимательства на территории </w:t>
      </w:r>
      <w:r w:rsidRPr="006C6239">
        <w:rPr>
          <w:sz w:val="20"/>
          <w:szCs w:val="20"/>
        </w:rPr>
        <w:t>Осетровского</w:t>
      </w:r>
      <w:r w:rsidRPr="006C6239">
        <w:rPr>
          <w:color w:val="000000"/>
          <w:sz w:val="20"/>
          <w:szCs w:val="20"/>
        </w:rPr>
        <w:t xml:space="preserve"> сельского поселения Верхнемамонского  муниципального района Воронежской области на 2020-202</w:t>
      </w:r>
      <w:r>
        <w:rPr>
          <w:color w:val="000000"/>
          <w:sz w:val="20"/>
          <w:szCs w:val="20"/>
        </w:rPr>
        <w:t>8</w:t>
      </w:r>
      <w:r w:rsidRPr="006C6239">
        <w:rPr>
          <w:color w:val="000000"/>
          <w:sz w:val="20"/>
          <w:szCs w:val="20"/>
        </w:rPr>
        <w:t>годы».</w:t>
      </w:r>
    </w:p>
    <w:p w:rsidR="00EF0F2B" w:rsidRPr="006C6239" w:rsidRDefault="00EF0F2B" w:rsidP="00EF0F2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</w:p>
    <w:p w:rsidR="00EF0F2B" w:rsidRPr="006C6239" w:rsidRDefault="00EF0F2B" w:rsidP="00EF0F2B">
      <w:pPr>
        <w:jc w:val="center"/>
        <w:rPr>
          <w:b/>
          <w:sz w:val="20"/>
          <w:szCs w:val="20"/>
        </w:rPr>
      </w:pPr>
      <w:r w:rsidRPr="006C6239">
        <w:rPr>
          <w:b/>
          <w:color w:val="000000"/>
          <w:sz w:val="20"/>
          <w:szCs w:val="20"/>
        </w:rPr>
        <w:t>7.1.1.</w:t>
      </w:r>
      <w:r w:rsidRPr="006C6239">
        <w:rPr>
          <w:b/>
          <w:sz w:val="20"/>
          <w:szCs w:val="20"/>
        </w:rPr>
        <w:t>Подпрограмма 1 «Развитие дорожного хозяйства на территории Осетровского</w:t>
      </w:r>
      <w:r>
        <w:rPr>
          <w:b/>
          <w:sz w:val="20"/>
          <w:szCs w:val="20"/>
        </w:rPr>
        <w:t xml:space="preserve"> </w:t>
      </w:r>
      <w:r w:rsidRPr="006C6239">
        <w:rPr>
          <w:b/>
          <w:sz w:val="20"/>
          <w:szCs w:val="20"/>
        </w:rPr>
        <w:t>сельского поселения Верхнемамонского муниципального района Воронежской области».</w:t>
      </w:r>
    </w:p>
    <w:p w:rsidR="00EF0F2B" w:rsidRPr="006C6239" w:rsidRDefault="00EF0F2B" w:rsidP="00EF0F2B">
      <w:pPr>
        <w:jc w:val="center"/>
        <w:rPr>
          <w:sz w:val="20"/>
          <w:szCs w:val="20"/>
        </w:rPr>
      </w:pPr>
    </w:p>
    <w:p w:rsidR="00EF0F2B" w:rsidRPr="006C6239" w:rsidRDefault="00EF0F2B" w:rsidP="00EF0F2B">
      <w:pPr>
        <w:jc w:val="center"/>
        <w:rPr>
          <w:sz w:val="20"/>
          <w:szCs w:val="20"/>
        </w:rPr>
      </w:pPr>
      <w:r w:rsidRPr="006C6239">
        <w:rPr>
          <w:sz w:val="20"/>
          <w:szCs w:val="20"/>
        </w:rPr>
        <w:t>Паспорт</w:t>
      </w:r>
    </w:p>
    <w:p w:rsidR="00EF0F2B" w:rsidRPr="006C6239" w:rsidRDefault="00EF0F2B" w:rsidP="00EF0F2B">
      <w:pPr>
        <w:jc w:val="center"/>
        <w:rPr>
          <w:sz w:val="20"/>
          <w:szCs w:val="20"/>
        </w:rPr>
      </w:pPr>
      <w:r w:rsidRPr="006C6239">
        <w:rPr>
          <w:sz w:val="20"/>
          <w:szCs w:val="20"/>
        </w:rPr>
        <w:t>Подпрограммы 1 «Развитие дорожного хозяйства на территории Осетровского сельского поселения Верхнемамонского муниципального района Воронежской области»</w:t>
      </w:r>
    </w:p>
    <w:p w:rsidR="00EF0F2B" w:rsidRPr="006C6239" w:rsidRDefault="00EF0F2B" w:rsidP="00EF0F2B">
      <w:pPr>
        <w:jc w:val="center"/>
        <w:rPr>
          <w:sz w:val="20"/>
          <w:szCs w:val="20"/>
        </w:rPr>
      </w:pPr>
    </w:p>
    <w:tbl>
      <w:tblPr>
        <w:tblW w:w="5000" w:type="pct"/>
        <w:tblLayout w:type="fixed"/>
        <w:tblLook w:val="00A0"/>
      </w:tblPr>
      <w:tblGrid>
        <w:gridCol w:w="3084"/>
        <w:gridCol w:w="6487"/>
      </w:tblGrid>
      <w:tr w:rsidR="00EF0F2B" w:rsidRPr="006C6239" w:rsidTr="001E55B5">
        <w:trPr>
          <w:trHeight w:val="518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F2B" w:rsidRPr="006C6239" w:rsidRDefault="00EF0F2B" w:rsidP="001E55B5">
            <w:pPr>
              <w:jc w:val="both"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Наименование муниципальной подпрограммы</w:t>
            </w:r>
          </w:p>
        </w:tc>
        <w:tc>
          <w:tcPr>
            <w:tcW w:w="3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0F2B" w:rsidRPr="006C6239" w:rsidRDefault="00EF0F2B" w:rsidP="001E55B5">
            <w:pPr>
              <w:widowControl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Развитие дорожного хозяйства на территории Осетровского сельского поселения Верхнемамонского муниципального района Воронежской области</w:t>
            </w:r>
          </w:p>
        </w:tc>
      </w:tr>
      <w:tr w:rsidR="00EF0F2B" w:rsidRPr="006C6239" w:rsidTr="001E55B5">
        <w:trPr>
          <w:trHeight w:val="518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2B" w:rsidRPr="006C6239" w:rsidRDefault="00EF0F2B" w:rsidP="001E55B5">
            <w:pPr>
              <w:jc w:val="both"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Ответственный исполнитель муниципальной подпрограммы</w:t>
            </w:r>
          </w:p>
        </w:tc>
        <w:tc>
          <w:tcPr>
            <w:tcW w:w="3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0F2B" w:rsidRPr="006C6239" w:rsidRDefault="00EF0F2B" w:rsidP="001E55B5">
            <w:pPr>
              <w:jc w:val="both"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Администрация Осетровского</w:t>
            </w:r>
            <w:r w:rsidRPr="006C6239">
              <w:rPr>
                <w:bCs/>
                <w:sz w:val="20"/>
                <w:szCs w:val="20"/>
              </w:rPr>
              <w:t xml:space="preserve"> сельского поселения </w:t>
            </w:r>
            <w:r w:rsidRPr="006C6239">
              <w:rPr>
                <w:sz w:val="20"/>
                <w:szCs w:val="20"/>
              </w:rPr>
              <w:t xml:space="preserve">Верхнемамонского муниципального района Воронежской области </w:t>
            </w:r>
          </w:p>
          <w:p w:rsidR="00EF0F2B" w:rsidRPr="006C6239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</w:tr>
      <w:tr w:rsidR="00EF0F2B" w:rsidRPr="006C6239" w:rsidTr="001E55B5">
        <w:trPr>
          <w:trHeight w:val="720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2B" w:rsidRPr="006C6239" w:rsidRDefault="00EF0F2B" w:rsidP="001E55B5">
            <w:pPr>
              <w:jc w:val="both"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Исполнители муниципальной подпрограммы</w:t>
            </w:r>
          </w:p>
        </w:tc>
        <w:tc>
          <w:tcPr>
            <w:tcW w:w="3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0F2B" w:rsidRPr="006C6239" w:rsidRDefault="00EF0F2B" w:rsidP="001E55B5">
            <w:pPr>
              <w:jc w:val="both"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Администрация Осетровского</w:t>
            </w:r>
            <w:r w:rsidRPr="006C6239">
              <w:rPr>
                <w:bCs/>
                <w:sz w:val="20"/>
                <w:szCs w:val="20"/>
              </w:rPr>
              <w:t xml:space="preserve"> сельского поселения </w:t>
            </w:r>
            <w:r w:rsidRPr="006C6239">
              <w:rPr>
                <w:sz w:val="20"/>
                <w:szCs w:val="20"/>
              </w:rPr>
              <w:t xml:space="preserve">Верхнемамонского муниципального района Воронежской области </w:t>
            </w:r>
          </w:p>
        </w:tc>
      </w:tr>
      <w:tr w:rsidR="00EF0F2B" w:rsidRPr="006C6239" w:rsidTr="001E55B5">
        <w:trPr>
          <w:trHeight w:val="720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2B" w:rsidRPr="006C6239" w:rsidRDefault="00EF0F2B" w:rsidP="001E55B5">
            <w:pPr>
              <w:jc w:val="both"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Основные разработчики муниципальной подпрограммы</w:t>
            </w:r>
          </w:p>
        </w:tc>
        <w:tc>
          <w:tcPr>
            <w:tcW w:w="3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0F2B" w:rsidRPr="006C6239" w:rsidRDefault="00EF0F2B" w:rsidP="001E55B5">
            <w:pPr>
              <w:jc w:val="both"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Администрация Осетровского</w:t>
            </w:r>
            <w:r w:rsidRPr="006C6239">
              <w:rPr>
                <w:bCs/>
                <w:sz w:val="20"/>
                <w:szCs w:val="20"/>
              </w:rPr>
              <w:t xml:space="preserve"> сельского поселения </w:t>
            </w:r>
            <w:r w:rsidRPr="006C6239">
              <w:rPr>
                <w:sz w:val="20"/>
                <w:szCs w:val="20"/>
              </w:rPr>
              <w:t xml:space="preserve">Верхнемамонского муниципального района Воронежской области </w:t>
            </w:r>
          </w:p>
        </w:tc>
      </w:tr>
      <w:tr w:rsidR="00EF0F2B" w:rsidRPr="006C6239" w:rsidTr="001E55B5">
        <w:trPr>
          <w:trHeight w:val="563"/>
        </w:trPr>
        <w:tc>
          <w:tcPr>
            <w:tcW w:w="16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F0F2B" w:rsidRPr="006C6239" w:rsidRDefault="00EF0F2B" w:rsidP="001E55B5">
            <w:pPr>
              <w:jc w:val="both"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Основные мероприятия муниципальной подпрограммы</w:t>
            </w:r>
          </w:p>
        </w:tc>
        <w:tc>
          <w:tcPr>
            <w:tcW w:w="3389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Основное мероприятие:</w:t>
            </w:r>
          </w:p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1.1.Развитие сети автомобильных дорог общего пользования Осетровского сельского поселения.</w:t>
            </w:r>
          </w:p>
          <w:p w:rsidR="00EF0F2B" w:rsidRPr="006C6239" w:rsidRDefault="00EF0F2B" w:rsidP="001E55B5">
            <w:pPr>
              <w:widowControl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</w:tr>
      <w:tr w:rsidR="00EF0F2B" w:rsidRPr="006C6239" w:rsidTr="001E55B5">
        <w:trPr>
          <w:trHeight w:val="563"/>
        </w:trPr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2B" w:rsidRPr="006C6239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8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F2B" w:rsidRPr="006C6239" w:rsidRDefault="00EF0F2B" w:rsidP="001E55B5">
            <w:pPr>
              <w:rPr>
                <w:bCs/>
                <w:sz w:val="20"/>
                <w:szCs w:val="20"/>
              </w:rPr>
            </w:pPr>
          </w:p>
        </w:tc>
      </w:tr>
      <w:tr w:rsidR="00EF0F2B" w:rsidRPr="006C6239" w:rsidTr="001E55B5">
        <w:trPr>
          <w:trHeight w:val="1406"/>
        </w:trPr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2B" w:rsidRPr="006C6239" w:rsidRDefault="00EF0F2B" w:rsidP="001E55B5">
            <w:pPr>
              <w:jc w:val="both"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Цель муниципальной подпрограммы</w:t>
            </w:r>
          </w:p>
        </w:tc>
        <w:tc>
          <w:tcPr>
            <w:tcW w:w="3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0F2B" w:rsidRPr="006C6239" w:rsidRDefault="00EF0F2B" w:rsidP="001E55B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Целью настоящей подпрограммы является обеспечение сбалансированного, перспективного развития транспортной инфраструктуры поселения в соответствии с потребностями в строительстве, реконструкции, ремонте объектов транспортной инфраструктуры местного значения</w:t>
            </w:r>
          </w:p>
        </w:tc>
      </w:tr>
      <w:tr w:rsidR="00EF0F2B" w:rsidRPr="006C6239" w:rsidTr="001E55B5">
        <w:trPr>
          <w:trHeight w:val="649"/>
        </w:trPr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2B" w:rsidRPr="006C6239" w:rsidRDefault="00EF0F2B" w:rsidP="001E55B5">
            <w:pPr>
              <w:jc w:val="both"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Задачи муниципальной подпрограммы</w:t>
            </w:r>
          </w:p>
        </w:tc>
        <w:tc>
          <w:tcPr>
            <w:tcW w:w="3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0F2B" w:rsidRPr="006C6239" w:rsidRDefault="00EF0F2B" w:rsidP="001E55B5">
            <w:pPr>
              <w:contextualSpacing/>
              <w:jc w:val="both"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 xml:space="preserve">-эффективность функционирования действующей транспортной инфраструктуры.                                                                       </w:t>
            </w:r>
          </w:p>
        </w:tc>
      </w:tr>
      <w:tr w:rsidR="00EF0F2B" w:rsidRPr="006C6239" w:rsidTr="001E55B5">
        <w:trPr>
          <w:trHeight w:val="1406"/>
        </w:trPr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2B" w:rsidRPr="006C6239" w:rsidRDefault="00EF0F2B" w:rsidP="001E55B5">
            <w:pPr>
              <w:jc w:val="both"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Целевые индикаторы и показатели подпрограммы</w:t>
            </w:r>
          </w:p>
        </w:tc>
        <w:tc>
          <w:tcPr>
            <w:tcW w:w="3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0F2B" w:rsidRPr="006C6239" w:rsidRDefault="00EF0F2B" w:rsidP="001E55B5">
            <w:pPr>
              <w:contextualSpacing/>
              <w:jc w:val="both"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1.Доля протяженности автомобильных дорог</w:t>
            </w:r>
            <w:r>
              <w:rPr>
                <w:sz w:val="20"/>
                <w:szCs w:val="20"/>
              </w:rPr>
              <w:t xml:space="preserve"> </w:t>
            </w:r>
            <w:r w:rsidRPr="006C6239">
              <w:rPr>
                <w:sz w:val="20"/>
                <w:szCs w:val="20"/>
              </w:rPr>
              <w:t>общего пользования местного значения, не отвечающих нормативным требованиям, в общей протяженности автомобильных дорог  общего пользования местного значения, %.</w:t>
            </w:r>
          </w:p>
        </w:tc>
      </w:tr>
      <w:tr w:rsidR="00EF0F2B" w:rsidRPr="006C6239" w:rsidTr="001E55B5">
        <w:trPr>
          <w:trHeight w:val="563"/>
        </w:trPr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2B" w:rsidRPr="006C6239" w:rsidRDefault="00EF0F2B" w:rsidP="001E55B5">
            <w:pPr>
              <w:jc w:val="both"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Этапы и сроки реализации муниципальнойподпрограммы</w:t>
            </w:r>
          </w:p>
        </w:tc>
        <w:tc>
          <w:tcPr>
            <w:tcW w:w="3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0F2B" w:rsidRPr="006C6239" w:rsidRDefault="00EF0F2B" w:rsidP="001E55B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2020 - 202</w:t>
            </w:r>
            <w:r>
              <w:rPr>
                <w:sz w:val="20"/>
                <w:szCs w:val="20"/>
              </w:rPr>
              <w:t>8</w:t>
            </w:r>
            <w:r w:rsidRPr="006C6239">
              <w:rPr>
                <w:sz w:val="20"/>
                <w:szCs w:val="20"/>
              </w:rPr>
              <w:t xml:space="preserve"> годы.</w:t>
            </w:r>
          </w:p>
          <w:p w:rsidR="00EF0F2B" w:rsidRPr="006C6239" w:rsidRDefault="00EF0F2B" w:rsidP="001E55B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Подпрограмма реализуется в один этап.</w:t>
            </w:r>
          </w:p>
          <w:p w:rsidR="00EF0F2B" w:rsidRPr="006C6239" w:rsidRDefault="00EF0F2B" w:rsidP="001E55B5">
            <w:pPr>
              <w:widowControl w:val="0"/>
              <w:adjustRightInd w:val="0"/>
              <w:ind w:firstLine="459"/>
              <w:jc w:val="both"/>
              <w:rPr>
                <w:sz w:val="20"/>
                <w:szCs w:val="20"/>
              </w:rPr>
            </w:pPr>
          </w:p>
        </w:tc>
      </w:tr>
      <w:tr w:rsidR="00EF0F2B" w:rsidRPr="006C6239" w:rsidTr="001E55B5">
        <w:trPr>
          <w:trHeight w:val="563"/>
        </w:trPr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2B" w:rsidRPr="006C6239" w:rsidRDefault="00EF0F2B" w:rsidP="001E55B5">
            <w:pPr>
              <w:jc w:val="both"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lastRenderedPageBreak/>
              <w:t xml:space="preserve">Объемы и источники финансирования муниципальной подпрограммы </w:t>
            </w:r>
          </w:p>
          <w:p w:rsidR="00EF0F2B" w:rsidRPr="006C6239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0F2B" w:rsidRPr="006C6239" w:rsidRDefault="00EF0F2B" w:rsidP="001E55B5">
            <w:pPr>
              <w:jc w:val="both"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 xml:space="preserve"> Общий объем финансового обеспечения реализации подпрограммы в 2020 - 202</w:t>
            </w:r>
            <w:r>
              <w:rPr>
                <w:sz w:val="20"/>
                <w:szCs w:val="20"/>
              </w:rPr>
              <w:t>8</w:t>
            </w:r>
            <w:r w:rsidRPr="006C6239">
              <w:rPr>
                <w:sz w:val="20"/>
                <w:szCs w:val="20"/>
              </w:rPr>
              <w:t xml:space="preserve"> годах составляет </w:t>
            </w:r>
            <w:r>
              <w:rPr>
                <w:sz w:val="20"/>
                <w:szCs w:val="20"/>
              </w:rPr>
              <w:t>32904,8</w:t>
            </w:r>
            <w:r w:rsidRPr="006C6239">
              <w:rPr>
                <w:sz w:val="20"/>
                <w:szCs w:val="20"/>
              </w:rPr>
              <w:t>тыс.рублей, из них:</w:t>
            </w:r>
          </w:p>
          <w:p w:rsidR="00EF0F2B" w:rsidRPr="006C6239" w:rsidRDefault="00EF0F2B" w:rsidP="001E55B5">
            <w:pPr>
              <w:ind w:left="180"/>
              <w:jc w:val="both"/>
              <w:rPr>
                <w:bCs/>
                <w:sz w:val="20"/>
                <w:szCs w:val="20"/>
              </w:rPr>
            </w:pPr>
            <w:r w:rsidRPr="006C6239">
              <w:rPr>
                <w:bCs/>
                <w:sz w:val="20"/>
                <w:szCs w:val="20"/>
              </w:rPr>
              <w:t>- в 2020 году –  2430,1 тыс. руб.;</w:t>
            </w:r>
          </w:p>
          <w:p w:rsidR="00EF0F2B" w:rsidRPr="006C6239" w:rsidRDefault="00EF0F2B" w:rsidP="001E55B5">
            <w:pPr>
              <w:ind w:left="180"/>
              <w:jc w:val="both"/>
              <w:rPr>
                <w:bCs/>
                <w:sz w:val="20"/>
                <w:szCs w:val="20"/>
              </w:rPr>
            </w:pPr>
            <w:r w:rsidRPr="006C6239">
              <w:rPr>
                <w:bCs/>
                <w:sz w:val="20"/>
                <w:szCs w:val="20"/>
              </w:rPr>
              <w:t>- в 2021 году – 809,8  тыс. руб.;</w:t>
            </w:r>
          </w:p>
          <w:p w:rsidR="00EF0F2B" w:rsidRPr="006C6239" w:rsidRDefault="00EF0F2B" w:rsidP="001E55B5">
            <w:pPr>
              <w:ind w:left="180"/>
              <w:jc w:val="both"/>
              <w:rPr>
                <w:bCs/>
                <w:sz w:val="20"/>
                <w:szCs w:val="20"/>
              </w:rPr>
            </w:pPr>
            <w:r w:rsidRPr="006C6239">
              <w:rPr>
                <w:bCs/>
                <w:sz w:val="20"/>
                <w:szCs w:val="20"/>
              </w:rPr>
              <w:t>- в 2022 году – 13602,90  тыс. руб.;</w:t>
            </w:r>
          </w:p>
          <w:p w:rsidR="00EF0F2B" w:rsidRPr="006C6239" w:rsidRDefault="00EF0F2B" w:rsidP="001E55B5">
            <w:pPr>
              <w:ind w:left="180"/>
              <w:jc w:val="both"/>
              <w:rPr>
                <w:bCs/>
                <w:sz w:val="20"/>
                <w:szCs w:val="20"/>
              </w:rPr>
            </w:pPr>
            <w:r w:rsidRPr="006C6239">
              <w:rPr>
                <w:bCs/>
                <w:sz w:val="20"/>
                <w:szCs w:val="20"/>
              </w:rPr>
              <w:t>- в 2023 году – 2353,0  тыс. руб.;</w:t>
            </w:r>
          </w:p>
          <w:p w:rsidR="00EF0F2B" w:rsidRPr="006C6239" w:rsidRDefault="00EF0F2B" w:rsidP="001E55B5">
            <w:pPr>
              <w:ind w:left="180"/>
              <w:jc w:val="both"/>
              <w:rPr>
                <w:bCs/>
                <w:sz w:val="20"/>
                <w:szCs w:val="20"/>
              </w:rPr>
            </w:pPr>
            <w:r w:rsidRPr="006C6239">
              <w:rPr>
                <w:bCs/>
                <w:sz w:val="20"/>
                <w:szCs w:val="20"/>
              </w:rPr>
              <w:t xml:space="preserve">- в 2024 году –  </w:t>
            </w:r>
            <w:r>
              <w:rPr>
                <w:bCs/>
                <w:sz w:val="20"/>
                <w:szCs w:val="20"/>
              </w:rPr>
              <w:t xml:space="preserve">4157,6 </w:t>
            </w:r>
            <w:r w:rsidRPr="006C6239">
              <w:rPr>
                <w:bCs/>
                <w:sz w:val="20"/>
                <w:szCs w:val="20"/>
              </w:rPr>
              <w:t>тыс. руб.;</w:t>
            </w:r>
          </w:p>
          <w:p w:rsidR="00EF0F2B" w:rsidRPr="006C6239" w:rsidRDefault="00EF0F2B" w:rsidP="001E55B5">
            <w:pPr>
              <w:ind w:left="180"/>
              <w:jc w:val="both"/>
              <w:rPr>
                <w:bCs/>
                <w:sz w:val="20"/>
                <w:szCs w:val="20"/>
              </w:rPr>
            </w:pPr>
            <w:r w:rsidRPr="006C6239">
              <w:rPr>
                <w:bCs/>
                <w:sz w:val="20"/>
                <w:szCs w:val="20"/>
              </w:rPr>
              <w:t xml:space="preserve">- в 2025 году –  </w:t>
            </w:r>
            <w:r>
              <w:rPr>
                <w:bCs/>
                <w:sz w:val="20"/>
                <w:szCs w:val="20"/>
              </w:rPr>
              <w:t xml:space="preserve">5022,8 </w:t>
            </w:r>
            <w:r w:rsidRPr="006C6239">
              <w:rPr>
                <w:bCs/>
                <w:sz w:val="20"/>
                <w:szCs w:val="20"/>
              </w:rPr>
              <w:t>тыс. руб.</w:t>
            </w:r>
          </w:p>
          <w:p w:rsidR="00EF0F2B" w:rsidRDefault="00EF0F2B" w:rsidP="001E55B5">
            <w:pPr>
              <w:ind w:left="180"/>
              <w:jc w:val="both"/>
              <w:rPr>
                <w:bCs/>
                <w:sz w:val="20"/>
                <w:szCs w:val="20"/>
              </w:rPr>
            </w:pPr>
            <w:r w:rsidRPr="006C6239">
              <w:rPr>
                <w:bCs/>
                <w:sz w:val="20"/>
                <w:szCs w:val="20"/>
              </w:rPr>
              <w:t>- в 2026 году -</w:t>
            </w:r>
            <w:r>
              <w:rPr>
                <w:bCs/>
                <w:sz w:val="20"/>
                <w:szCs w:val="20"/>
              </w:rPr>
              <w:t xml:space="preserve"> 6797,5</w:t>
            </w:r>
            <w:r w:rsidRPr="006C6239">
              <w:rPr>
                <w:bCs/>
                <w:sz w:val="20"/>
                <w:szCs w:val="20"/>
              </w:rPr>
              <w:t xml:space="preserve"> тыс. руб.</w:t>
            </w:r>
          </w:p>
          <w:p w:rsidR="00EF0F2B" w:rsidRDefault="00EF0F2B" w:rsidP="001E55B5">
            <w:pPr>
              <w:ind w:left="18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в 2027 году – 7003,5 тыс. руб.</w:t>
            </w:r>
          </w:p>
          <w:p w:rsidR="00EF0F2B" w:rsidRPr="006C6239" w:rsidRDefault="00EF0F2B" w:rsidP="001E55B5">
            <w:pPr>
              <w:ind w:left="18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в 2028 году – 978,0 тыс. руб.</w:t>
            </w:r>
          </w:p>
          <w:p w:rsidR="00EF0F2B" w:rsidRPr="006C6239" w:rsidRDefault="00EF0F2B" w:rsidP="001E55B5">
            <w:pPr>
              <w:jc w:val="both"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 xml:space="preserve"> Финансовые средства ежегодно уточняются в установленном порядке.</w:t>
            </w:r>
          </w:p>
        </w:tc>
      </w:tr>
      <w:tr w:rsidR="00EF0F2B" w:rsidRPr="006C6239" w:rsidTr="001E55B5">
        <w:trPr>
          <w:trHeight w:val="563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2B" w:rsidRPr="006C6239" w:rsidRDefault="00EF0F2B" w:rsidP="001E55B5">
            <w:pPr>
              <w:jc w:val="both"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Ожидаемые конечные результаты реализации муниципальной подпрограммы</w:t>
            </w:r>
          </w:p>
        </w:tc>
        <w:tc>
          <w:tcPr>
            <w:tcW w:w="3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0F2B" w:rsidRPr="006C6239" w:rsidRDefault="00EF0F2B" w:rsidP="001E55B5">
            <w:pPr>
              <w:jc w:val="both"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1.Снижение доли протяженности автомобильных дорог  общего</w:t>
            </w:r>
            <w:r>
              <w:rPr>
                <w:sz w:val="20"/>
                <w:szCs w:val="20"/>
              </w:rPr>
              <w:t xml:space="preserve"> </w:t>
            </w:r>
            <w:r w:rsidRPr="006C6239">
              <w:rPr>
                <w:sz w:val="20"/>
                <w:szCs w:val="20"/>
              </w:rPr>
              <w:t>пользования местного значения, не отвечающих нормативным требованиям, в общей протяженности автомобильных дорог  общего пользования местного значения, _</w:t>
            </w:r>
            <w:r>
              <w:rPr>
                <w:sz w:val="20"/>
                <w:szCs w:val="20"/>
              </w:rPr>
              <w:t>до 0</w:t>
            </w:r>
            <w:r w:rsidRPr="006C6239">
              <w:rPr>
                <w:sz w:val="20"/>
                <w:szCs w:val="20"/>
              </w:rPr>
              <w:t>_%.</w:t>
            </w:r>
          </w:p>
        </w:tc>
      </w:tr>
    </w:tbl>
    <w:p w:rsidR="00EF0F2B" w:rsidRPr="006C6239" w:rsidRDefault="00EF0F2B" w:rsidP="00EF0F2B">
      <w:pPr>
        <w:jc w:val="center"/>
        <w:rPr>
          <w:b/>
          <w:bCs/>
          <w:caps/>
          <w:sz w:val="20"/>
          <w:szCs w:val="20"/>
        </w:rPr>
      </w:pPr>
    </w:p>
    <w:p w:rsidR="00EF0F2B" w:rsidRPr="006C6239" w:rsidRDefault="00EF0F2B" w:rsidP="00EF0F2B">
      <w:pPr>
        <w:jc w:val="center"/>
        <w:rPr>
          <w:b/>
          <w:bCs/>
          <w:sz w:val="20"/>
          <w:szCs w:val="20"/>
        </w:rPr>
      </w:pPr>
    </w:p>
    <w:p w:rsidR="00EF0F2B" w:rsidRPr="006C6239" w:rsidRDefault="00EF0F2B" w:rsidP="00EF0F2B">
      <w:pPr>
        <w:jc w:val="center"/>
        <w:rPr>
          <w:b/>
          <w:bCs/>
          <w:caps/>
          <w:sz w:val="20"/>
          <w:szCs w:val="20"/>
        </w:rPr>
      </w:pPr>
      <w:r w:rsidRPr="006C6239">
        <w:rPr>
          <w:b/>
          <w:bCs/>
          <w:sz w:val="20"/>
          <w:szCs w:val="20"/>
        </w:rPr>
        <w:t>Раздел 1. Характеристика сферы реализации подпрограммы.</w:t>
      </w:r>
    </w:p>
    <w:p w:rsidR="00EF0F2B" w:rsidRPr="006C6239" w:rsidRDefault="00EF0F2B" w:rsidP="00EF0F2B">
      <w:pPr>
        <w:jc w:val="center"/>
        <w:rPr>
          <w:bCs/>
          <w:caps/>
          <w:sz w:val="20"/>
          <w:szCs w:val="20"/>
        </w:rPr>
      </w:pPr>
    </w:p>
    <w:p w:rsidR="00EF0F2B" w:rsidRPr="006C6239" w:rsidRDefault="00EF0F2B" w:rsidP="00EF0F2B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0"/>
          <w:szCs w:val="20"/>
        </w:rPr>
      </w:pPr>
      <w:r w:rsidRPr="006C6239">
        <w:rPr>
          <w:sz w:val="20"/>
          <w:szCs w:val="20"/>
        </w:rPr>
        <w:t>Автомобильные дороги являются важнейшей составной частью транспортной инфраструктуры Осетровского сельского поселения. Они связывают территорию поселения с соседними территориями,  районным центром, во многом определяют возможности развития поселения, по ним осуществляются автомобильные перевозки грузов и пассажиров. От уровня развития сети автомобильных дорог во многом зависит решение задач достижения устойчивого экономического роста поселения, повышения конкурентоспособности местных производителей и улучшения качества жизни населения.</w:t>
      </w:r>
    </w:p>
    <w:p w:rsidR="00EF0F2B" w:rsidRPr="006C6239" w:rsidRDefault="00EF0F2B" w:rsidP="00EF0F2B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0"/>
          <w:szCs w:val="20"/>
        </w:rPr>
      </w:pPr>
      <w:r w:rsidRPr="006C6239">
        <w:rPr>
          <w:sz w:val="20"/>
          <w:szCs w:val="20"/>
        </w:rPr>
        <w:t xml:space="preserve">          Дорожно-транспортная сеть поселения состоит из дорог V категории, предназначенных не для скоростного движения. Большинство дорог общего пользования местного значения имеют твердое покрытие.</w:t>
      </w:r>
    </w:p>
    <w:p w:rsidR="00EF0F2B" w:rsidRPr="006C6239" w:rsidRDefault="00EF0F2B" w:rsidP="00EF0F2B">
      <w:pPr>
        <w:widowControl w:val="0"/>
        <w:autoSpaceDE w:val="0"/>
        <w:autoSpaceDN w:val="0"/>
        <w:adjustRightInd w:val="0"/>
        <w:ind w:left="708" w:firstLine="709"/>
        <w:contextualSpacing/>
        <w:jc w:val="both"/>
        <w:rPr>
          <w:sz w:val="20"/>
          <w:szCs w:val="20"/>
        </w:rPr>
      </w:pPr>
      <w:r w:rsidRPr="006C6239">
        <w:rPr>
          <w:sz w:val="20"/>
          <w:szCs w:val="20"/>
        </w:rPr>
        <w:t>На 01.01.2019г. на территории Осетровского</w:t>
      </w:r>
      <w:r w:rsidRPr="006C6239">
        <w:rPr>
          <w:bCs/>
          <w:sz w:val="20"/>
          <w:szCs w:val="20"/>
        </w:rPr>
        <w:t xml:space="preserve"> сельского поселения</w:t>
      </w:r>
      <w:r>
        <w:rPr>
          <w:bCs/>
          <w:sz w:val="20"/>
          <w:szCs w:val="20"/>
        </w:rPr>
        <w:t xml:space="preserve"> </w:t>
      </w:r>
      <w:r w:rsidRPr="006C6239">
        <w:rPr>
          <w:sz w:val="20"/>
          <w:szCs w:val="20"/>
        </w:rPr>
        <w:t>Верхнемамонского муниципального района протяженность дорог составила 11,742 км, из них:</w:t>
      </w:r>
    </w:p>
    <w:p w:rsidR="00EF0F2B" w:rsidRPr="006C6239" w:rsidRDefault="00EF0F2B" w:rsidP="00EF0F2B">
      <w:pPr>
        <w:widowControl w:val="0"/>
        <w:autoSpaceDE w:val="0"/>
        <w:autoSpaceDN w:val="0"/>
        <w:adjustRightInd w:val="0"/>
        <w:ind w:left="708" w:firstLine="709"/>
        <w:contextualSpacing/>
        <w:jc w:val="both"/>
        <w:rPr>
          <w:sz w:val="20"/>
          <w:szCs w:val="20"/>
        </w:rPr>
      </w:pPr>
      <w:r w:rsidRPr="006C6239">
        <w:rPr>
          <w:sz w:val="20"/>
          <w:szCs w:val="20"/>
        </w:rPr>
        <w:t>- дороги с твердым покрытием – 8,145 км;</w:t>
      </w:r>
    </w:p>
    <w:p w:rsidR="00EF0F2B" w:rsidRPr="006C6239" w:rsidRDefault="00EF0F2B" w:rsidP="00EF0F2B">
      <w:pPr>
        <w:widowControl w:val="0"/>
        <w:autoSpaceDE w:val="0"/>
        <w:autoSpaceDN w:val="0"/>
        <w:adjustRightInd w:val="0"/>
        <w:ind w:left="708" w:firstLine="709"/>
        <w:contextualSpacing/>
        <w:jc w:val="both"/>
        <w:rPr>
          <w:sz w:val="20"/>
          <w:szCs w:val="20"/>
        </w:rPr>
      </w:pPr>
      <w:r w:rsidRPr="006C6239">
        <w:rPr>
          <w:sz w:val="20"/>
          <w:szCs w:val="20"/>
        </w:rPr>
        <w:t>- дороги грунтовые и отсыпанные – 3,597 км</w:t>
      </w:r>
    </w:p>
    <w:p w:rsidR="00EF0F2B" w:rsidRPr="006C6239" w:rsidRDefault="00EF0F2B" w:rsidP="00EF0F2B">
      <w:pPr>
        <w:widowControl w:val="0"/>
        <w:autoSpaceDE w:val="0"/>
        <w:autoSpaceDN w:val="0"/>
        <w:adjustRightInd w:val="0"/>
        <w:ind w:firstLine="720"/>
        <w:contextualSpacing/>
        <w:jc w:val="center"/>
        <w:rPr>
          <w:sz w:val="20"/>
          <w:szCs w:val="20"/>
        </w:rPr>
      </w:pPr>
    </w:p>
    <w:p w:rsidR="00EF0F2B" w:rsidRPr="006C6239" w:rsidRDefault="00EF0F2B" w:rsidP="00EF0F2B">
      <w:pPr>
        <w:ind w:firstLine="709"/>
        <w:contextualSpacing/>
        <w:jc w:val="center"/>
        <w:rPr>
          <w:b/>
          <w:sz w:val="20"/>
          <w:szCs w:val="20"/>
        </w:rPr>
      </w:pPr>
      <w:r w:rsidRPr="006C6239">
        <w:rPr>
          <w:b/>
          <w:sz w:val="20"/>
          <w:szCs w:val="20"/>
        </w:rPr>
        <w:t>2.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этапов реализации подпрограммы.</w:t>
      </w:r>
    </w:p>
    <w:p w:rsidR="00EF0F2B" w:rsidRPr="006C6239" w:rsidRDefault="00EF0F2B" w:rsidP="00EF0F2B">
      <w:pPr>
        <w:ind w:firstLine="709"/>
        <w:contextualSpacing/>
        <w:jc w:val="both"/>
        <w:rPr>
          <w:b/>
          <w:sz w:val="20"/>
          <w:szCs w:val="20"/>
        </w:rPr>
      </w:pPr>
    </w:p>
    <w:p w:rsidR="00EF0F2B" w:rsidRPr="006C6239" w:rsidRDefault="00EF0F2B" w:rsidP="00EF0F2B">
      <w:pPr>
        <w:ind w:firstLine="709"/>
        <w:contextualSpacing/>
        <w:jc w:val="both"/>
        <w:rPr>
          <w:b/>
          <w:sz w:val="20"/>
          <w:szCs w:val="20"/>
        </w:rPr>
      </w:pPr>
      <w:r w:rsidRPr="006C6239">
        <w:rPr>
          <w:b/>
          <w:sz w:val="20"/>
          <w:szCs w:val="20"/>
        </w:rPr>
        <w:t>2.1. Приоритеты муниципальной политики в сфере реализации муниципальной подпрограммы.</w:t>
      </w:r>
    </w:p>
    <w:p w:rsidR="00EF0F2B" w:rsidRPr="006C6239" w:rsidRDefault="00EF0F2B" w:rsidP="00EF0F2B">
      <w:pPr>
        <w:ind w:firstLine="709"/>
        <w:contextualSpacing/>
        <w:jc w:val="both"/>
        <w:rPr>
          <w:b/>
          <w:sz w:val="20"/>
          <w:szCs w:val="20"/>
        </w:rPr>
      </w:pPr>
    </w:p>
    <w:p w:rsidR="00EF0F2B" w:rsidRPr="006C6239" w:rsidRDefault="00EF0F2B" w:rsidP="00EF0F2B">
      <w:pPr>
        <w:ind w:firstLine="709"/>
        <w:contextualSpacing/>
        <w:jc w:val="both"/>
        <w:rPr>
          <w:sz w:val="20"/>
          <w:szCs w:val="20"/>
        </w:rPr>
      </w:pPr>
      <w:r w:rsidRPr="006C6239">
        <w:rPr>
          <w:sz w:val="20"/>
          <w:szCs w:val="20"/>
        </w:rPr>
        <w:t>Приоритетами муниципальной политики в сфере</w:t>
      </w:r>
      <w:r>
        <w:rPr>
          <w:sz w:val="20"/>
          <w:szCs w:val="20"/>
        </w:rPr>
        <w:t xml:space="preserve"> </w:t>
      </w:r>
      <w:r w:rsidRPr="006C6239">
        <w:rPr>
          <w:sz w:val="20"/>
          <w:szCs w:val="20"/>
        </w:rPr>
        <w:t>реализации подпрограммы является:</w:t>
      </w:r>
    </w:p>
    <w:p w:rsidR="00EF0F2B" w:rsidRPr="006C6239" w:rsidRDefault="00EF0F2B" w:rsidP="00D82F22">
      <w:pPr>
        <w:pStyle w:val="afe"/>
        <w:widowControl/>
        <w:numPr>
          <w:ilvl w:val="0"/>
          <w:numId w:val="7"/>
        </w:numPr>
        <w:suppressAutoHyphens w:val="0"/>
        <w:contextualSpacing/>
        <w:rPr>
          <w:sz w:val="20"/>
          <w:szCs w:val="20"/>
        </w:rPr>
      </w:pPr>
      <w:r w:rsidRPr="006C6239">
        <w:rPr>
          <w:sz w:val="20"/>
          <w:szCs w:val="20"/>
        </w:rPr>
        <w:t xml:space="preserve">развитие сети автомобильных дорог общего пользования </w:t>
      </w:r>
      <w:r w:rsidRPr="006C6239">
        <w:rPr>
          <w:sz w:val="20"/>
          <w:szCs w:val="20"/>
          <w:lang w:eastAsia="ru-RU"/>
        </w:rPr>
        <w:t>Осетровского</w:t>
      </w:r>
      <w:r w:rsidRPr="006C6239">
        <w:rPr>
          <w:sz w:val="20"/>
          <w:szCs w:val="20"/>
        </w:rPr>
        <w:t xml:space="preserve"> сельского поселения.</w:t>
      </w:r>
    </w:p>
    <w:p w:rsidR="00EF0F2B" w:rsidRPr="006C6239" w:rsidRDefault="00EF0F2B" w:rsidP="00EF0F2B">
      <w:pPr>
        <w:tabs>
          <w:tab w:val="left" w:pos="1134"/>
        </w:tabs>
        <w:ind w:left="709" w:firstLine="709"/>
        <w:contextualSpacing/>
        <w:jc w:val="both"/>
        <w:rPr>
          <w:sz w:val="20"/>
          <w:szCs w:val="20"/>
        </w:rPr>
      </w:pPr>
    </w:p>
    <w:p w:rsidR="00EF0F2B" w:rsidRPr="006C6239" w:rsidRDefault="00EF0F2B" w:rsidP="00EF0F2B">
      <w:pPr>
        <w:adjustRightInd w:val="0"/>
        <w:ind w:firstLine="709"/>
        <w:jc w:val="both"/>
        <w:rPr>
          <w:b/>
          <w:sz w:val="20"/>
          <w:szCs w:val="20"/>
        </w:rPr>
      </w:pPr>
      <w:r w:rsidRPr="006C6239">
        <w:rPr>
          <w:b/>
          <w:sz w:val="20"/>
          <w:szCs w:val="20"/>
        </w:rPr>
        <w:t>2.2. Цели, задачи и показатели (индикаторы) достижения целей и решения задач муниципальной подпрограммы.</w:t>
      </w:r>
    </w:p>
    <w:p w:rsidR="00EF0F2B" w:rsidRPr="006C6239" w:rsidRDefault="00EF0F2B" w:rsidP="00EF0F2B">
      <w:pPr>
        <w:adjustRightInd w:val="0"/>
        <w:ind w:firstLine="709"/>
        <w:jc w:val="both"/>
        <w:rPr>
          <w:noProof/>
          <w:sz w:val="20"/>
          <w:szCs w:val="20"/>
        </w:rPr>
      </w:pPr>
    </w:p>
    <w:p w:rsidR="00EF0F2B" w:rsidRPr="006C6239" w:rsidRDefault="00EF0F2B" w:rsidP="00EF0F2B">
      <w:pPr>
        <w:adjustRightInd w:val="0"/>
        <w:ind w:firstLine="709"/>
        <w:jc w:val="both"/>
        <w:rPr>
          <w:noProof/>
          <w:sz w:val="20"/>
          <w:szCs w:val="20"/>
        </w:rPr>
      </w:pPr>
      <w:r w:rsidRPr="006C6239">
        <w:rPr>
          <w:noProof/>
          <w:sz w:val="20"/>
          <w:szCs w:val="20"/>
        </w:rPr>
        <w:t>Цель подпрограммы:</w:t>
      </w:r>
    </w:p>
    <w:p w:rsidR="00EF0F2B" w:rsidRPr="006C6239" w:rsidRDefault="00EF0F2B" w:rsidP="00EF0F2B">
      <w:pPr>
        <w:adjustRightInd w:val="0"/>
        <w:jc w:val="both"/>
        <w:rPr>
          <w:sz w:val="20"/>
          <w:szCs w:val="20"/>
        </w:rPr>
      </w:pPr>
      <w:r w:rsidRPr="006C6239">
        <w:rPr>
          <w:sz w:val="20"/>
          <w:szCs w:val="20"/>
        </w:rPr>
        <w:t xml:space="preserve">           1. Обеспечение сбалансированного, перспективного развития транспортной инфраструктуры поселения в соответствии с потребностями в строительстве, реконструкции, ремонте объектов транспортной инфраструктуры местного значения.</w:t>
      </w:r>
    </w:p>
    <w:p w:rsidR="00EF0F2B" w:rsidRPr="006C6239" w:rsidRDefault="00EF0F2B" w:rsidP="00EF0F2B">
      <w:pPr>
        <w:pStyle w:val="afe"/>
        <w:adjustRightInd w:val="0"/>
        <w:ind w:left="1804"/>
        <w:jc w:val="both"/>
        <w:rPr>
          <w:noProof/>
          <w:sz w:val="20"/>
          <w:szCs w:val="20"/>
        </w:rPr>
      </w:pPr>
    </w:p>
    <w:p w:rsidR="00EF0F2B" w:rsidRPr="006C6239" w:rsidRDefault="00EF0F2B" w:rsidP="00EF0F2B">
      <w:pPr>
        <w:adjustRightInd w:val="0"/>
        <w:ind w:firstLine="709"/>
        <w:jc w:val="both"/>
        <w:rPr>
          <w:noProof/>
          <w:sz w:val="20"/>
          <w:szCs w:val="20"/>
        </w:rPr>
      </w:pPr>
      <w:r w:rsidRPr="006C6239">
        <w:rPr>
          <w:noProof/>
          <w:sz w:val="20"/>
          <w:szCs w:val="20"/>
        </w:rPr>
        <w:t>Для достижения цели предполагается решение следующих задач:</w:t>
      </w:r>
    </w:p>
    <w:p w:rsidR="00EF0F2B" w:rsidRPr="006C6239" w:rsidRDefault="00EF0F2B" w:rsidP="00EF0F2B">
      <w:pPr>
        <w:adjustRightInd w:val="0"/>
        <w:jc w:val="both"/>
        <w:rPr>
          <w:noProof/>
          <w:sz w:val="20"/>
          <w:szCs w:val="20"/>
        </w:rPr>
      </w:pPr>
      <w:r w:rsidRPr="006C6239">
        <w:rPr>
          <w:sz w:val="20"/>
          <w:szCs w:val="20"/>
        </w:rPr>
        <w:t xml:space="preserve">-эффективность функционирования действующей транспортной инфраструктуры.                                                                         </w:t>
      </w:r>
    </w:p>
    <w:p w:rsidR="00EF0F2B" w:rsidRPr="006C6239" w:rsidRDefault="00EF0F2B" w:rsidP="00EF0F2B">
      <w:pPr>
        <w:ind w:firstLine="709"/>
        <w:jc w:val="both"/>
        <w:rPr>
          <w:sz w:val="20"/>
          <w:szCs w:val="20"/>
        </w:rPr>
      </w:pPr>
    </w:p>
    <w:p w:rsidR="00EF0F2B" w:rsidRPr="006C6239" w:rsidRDefault="00EF0F2B" w:rsidP="00EF0F2B">
      <w:pPr>
        <w:ind w:firstLine="709"/>
        <w:jc w:val="both"/>
        <w:rPr>
          <w:sz w:val="20"/>
          <w:szCs w:val="20"/>
        </w:rPr>
      </w:pPr>
      <w:r w:rsidRPr="006C6239">
        <w:rPr>
          <w:sz w:val="20"/>
          <w:szCs w:val="20"/>
        </w:rPr>
        <w:t>Достижение запланированных результатов характеризуется следующими целевыми индикаторами:</w:t>
      </w:r>
    </w:p>
    <w:p w:rsidR="00EF0F2B" w:rsidRPr="006C6239" w:rsidRDefault="00EF0F2B" w:rsidP="00EF0F2B">
      <w:pPr>
        <w:contextualSpacing/>
        <w:jc w:val="both"/>
        <w:rPr>
          <w:sz w:val="20"/>
          <w:szCs w:val="20"/>
        </w:rPr>
      </w:pPr>
      <w:r w:rsidRPr="006C6239">
        <w:rPr>
          <w:sz w:val="20"/>
          <w:szCs w:val="20"/>
        </w:rPr>
        <w:t>1.Доля протяженности автомобильных дорог  общего пользования местного значения, не отвечающих нормативным требованиям, в общей протяженности автомобильных дорог  общего пользования местного значения,</w:t>
      </w:r>
      <w:r>
        <w:rPr>
          <w:sz w:val="20"/>
          <w:szCs w:val="20"/>
        </w:rPr>
        <w:t xml:space="preserve"> до 0</w:t>
      </w:r>
      <w:r w:rsidRPr="006C6239">
        <w:rPr>
          <w:sz w:val="20"/>
          <w:szCs w:val="20"/>
        </w:rPr>
        <w:t xml:space="preserve"> %.</w:t>
      </w:r>
    </w:p>
    <w:p w:rsidR="00EF0F2B" w:rsidRPr="006C6239" w:rsidRDefault="00EF0F2B" w:rsidP="00EF0F2B">
      <w:pPr>
        <w:ind w:firstLine="709"/>
        <w:jc w:val="both"/>
        <w:rPr>
          <w:sz w:val="20"/>
          <w:szCs w:val="20"/>
        </w:rPr>
      </w:pPr>
      <w:r w:rsidRPr="006C6239">
        <w:rPr>
          <w:sz w:val="20"/>
          <w:szCs w:val="20"/>
        </w:rPr>
        <w:t>Значения целевых индикаторов подпрограммы 1 приведены в приложении 1 к муниципальной программе.</w:t>
      </w:r>
    </w:p>
    <w:p w:rsidR="00EF0F2B" w:rsidRPr="006C6239" w:rsidRDefault="00EF0F2B" w:rsidP="00EF0F2B">
      <w:pPr>
        <w:ind w:firstLine="709"/>
        <w:jc w:val="both"/>
        <w:rPr>
          <w:sz w:val="20"/>
          <w:szCs w:val="20"/>
        </w:rPr>
      </w:pPr>
    </w:p>
    <w:p w:rsidR="00EF0F2B" w:rsidRPr="006C6239" w:rsidRDefault="00EF0F2B" w:rsidP="00D82F22">
      <w:pPr>
        <w:numPr>
          <w:ilvl w:val="1"/>
          <w:numId w:val="8"/>
        </w:numPr>
        <w:adjustRightInd w:val="0"/>
        <w:jc w:val="both"/>
        <w:rPr>
          <w:b/>
          <w:sz w:val="20"/>
          <w:szCs w:val="20"/>
        </w:rPr>
      </w:pPr>
      <w:r w:rsidRPr="006C6239">
        <w:rPr>
          <w:b/>
          <w:sz w:val="20"/>
          <w:szCs w:val="20"/>
        </w:rPr>
        <w:t>Конечные результаты реализации муниципальной подпрограммы.</w:t>
      </w:r>
    </w:p>
    <w:p w:rsidR="00EF0F2B" w:rsidRPr="006C6239" w:rsidRDefault="00EF0F2B" w:rsidP="00EF0F2B">
      <w:pPr>
        <w:adjustRightInd w:val="0"/>
        <w:ind w:firstLine="540"/>
        <w:jc w:val="both"/>
        <w:outlineLvl w:val="2"/>
        <w:rPr>
          <w:rFonts w:eastAsia="Calibri"/>
          <w:sz w:val="20"/>
          <w:szCs w:val="20"/>
        </w:rPr>
      </w:pPr>
    </w:p>
    <w:p w:rsidR="00EF0F2B" w:rsidRPr="006C6239" w:rsidRDefault="00EF0F2B" w:rsidP="00EF0F2B">
      <w:pPr>
        <w:adjustRightInd w:val="0"/>
        <w:ind w:firstLine="709"/>
        <w:jc w:val="both"/>
        <w:outlineLvl w:val="2"/>
        <w:rPr>
          <w:sz w:val="20"/>
          <w:szCs w:val="20"/>
        </w:rPr>
      </w:pPr>
      <w:r w:rsidRPr="006C6239">
        <w:rPr>
          <w:sz w:val="20"/>
          <w:szCs w:val="20"/>
        </w:rPr>
        <w:lastRenderedPageBreak/>
        <w:t>Основными ожидаемыми результатами реализации подпрограммы являются:</w:t>
      </w:r>
    </w:p>
    <w:p w:rsidR="00EF0F2B" w:rsidRPr="006C6239" w:rsidRDefault="00EF0F2B" w:rsidP="00EF0F2B">
      <w:pPr>
        <w:adjustRightInd w:val="0"/>
        <w:ind w:firstLine="709"/>
        <w:jc w:val="both"/>
        <w:outlineLvl w:val="2"/>
        <w:rPr>
          <w:sz w:val="20"/>
          <w:szCs w:val="20"/>
        </w:rPr>
      </w:pPr>
      <w:r w:rsidRPr="006C6239">
        <w:rPr>
          <w:sz w:val="20"/>
          <w:szCs w:val="20"/>
        </w:rPr>
        <w:t xml:space="preserve">1.Снижение доли протяженности автомобильных дорог  общего пользования местного значения, не отвечающих нормативным требованиям, в общей протяженности автомобильных дорог  общего пользования местного значения, </w:t>
      </w:r>
      <w:r>
        <w:rPr>
          <w:sz w:val="20"/>
          <w:szCs w:val="20"/>
        </w:rPr>
        <w:t>до 0</w:t>
      </w:r>
      <w:r w:rsidRPr="006C6239">
        <w:rPr>
          <w:sz w:val="20"/>
          <w:szCs w:val="20"/>
        </w:rPr>
        <w:t>%.</w:t>
      </w:r>
    </w:p>
    <w:p w:rsidR="00EF0F2B" w:rsidRPr="006C6239" w:rsidRDefault="00EF0F2B" w:rsidP="00EF0F2B">
      <w:pPr>
        <w:adjustRightInd w:val="0"/>
        <w:ind w:firstLine="709"/>
        <w:jc w:val="both"/>
        <w:outlineLvl w:val="2"/>
        <w:rPr>
          <w:sz w:val="20"/>
          <w:szCs w:val="20"/>
        </w:rPr>
      </w:pPr>
    </w:p>
    <w:p w:rsidR="00EF0F2B" w:rsidRPr="006C6239" w:rsidRDefault="00EF0F2B" w:rsidP="00D82F22">
      <w:pPr>
        <w:numPr>
          <w:ilvl w:val="1"/>
          <w:numId w:val="8"/>
        </w:numPr>
        <w:adjustRightInd w:val="0"/>
        <w:jc w:val="both"/>
        <w:rPr>
          <w:b/>
          <w:sz w:val="20"/>
          <w:szCs w:val="20"/>
        </w:rPr>
      </w:pPr>
      <w:r w:rsidRPr="006C6239">
        <w:rPr>
          <w:b/>
          <w:sz w:val="20"/>
          <w:szCs w:val="20"/>
        </w:rPr>
        <w:t>Сроки и этапы реализации муниципальной подпрограммы.</w:t>
      </w:r>
    </w:p>
    <w:p w:rsidR="00EF0F2B" w:rsidRPr="006C6239" w:rsidRDefault="00EF0F2B" w:rsidP="00EF0F2B">
      <w:pPr>
        <w:adjustRightInd w:val="0"/>
        <w:ind w:firstLine="709"/>
        <w:jc w:val="both"/>
        <w:rPr>
          <w:rFonts w:eastAsia="Calibri"/>
          <w:sz w:val="20"/>
          <w:szCs w:val="20"/>
        </w:rPr>
      </w:pPr>
    </w:p>
    <w:p w:rsidR="00EF0F2B" w:rsidRPr="006C6239" w:rsidRDefault="00EF0F2B" w:rsidP="00EF0F2B">
      <w:pPr>
        <w:adjustRightInd w:val="0"/>
        <w:ind w:firstLine="709"/>
        <w:jc w:val="both"/>
        <w:rPr>
          <w:sz w:val="20"/>
          <w:szCs w:val="20"/>
        </w:rPr>
      </w:pPr>
      <w:r w:rsidRPr="006C6239">
        <w:rPr>
          <w:sz w:val="20"/>
          <w:szCs w:val="20"/>
        </w:rPr>
        <w:t>Общий срок реализации подпрограммы рассчитан на период с 2020 по 202</w:t>
      </w:r>
      <w:r>
        <w:rPr>
          <w:sz w:val="20"/>
          <w:szCs w:val="20"/>
        </w:rPr>
        <w:t>8</w:t>
      </w:r>
      <w:r w:rsidRPr="006C6239">
        <w:rPr>
          <w:sz w:val="20"/>
          <w:szCs w:val="20"/>
        </w:rPr>
        <w:t xml:space="preserve"> годы (в один этап).</w:t>
      </w:r>
    </w:p>
    <w:p w:rsidR="00EF0F2B" w:rsidRPr="006C6239" w:rsidRDefault="00EF0F2B" w:rsidP="00EF0F2B">
      <w:pPr>
        <w:adjustRightInd w:val="0"/>
        <w:ind w:firstLine="709"/>
        <w:jc w:val="both"/>
        <w:rPr>
          <w:sz w:val="20"/>
          <w:szCs w:val="20"/>
        </w:rPr>
      </w:pPr>
    </w:p>
    <w:p w:rsidR="00EF0F2B" w:rsidRPr="006C6239" w:rsidRDefault="00EF0F2B" w:rsidP="00EF0F2B">
      <w:pPr>
        <w:shd w:val="clear" w:color="auto" w:fill="FFFFFF"/>
        <w:tabs>
          <w:tab w:val="left" w:pos="1128"/>
        </w:tabs>
        <w:ind w:right="5" w:firstLine="567"/>
        <w:jc w:val="center"/>
        <w:rPr>
          <w:b/>
          <w:bCs/>
          <w:sz w:val="20"/>
          <w:szCs w:val="20"/>
        </w:rPr>
      </w:pPr>
      <w:r w:rsidRPr="006C6239">
        <w:rPr>
          <w:b/>
          <w:bCs/>
          <w:sz w:val="20"/>
          <w:szCs w:val="20"/>
        </w:rPr>
        <w:t>Раздел 3. Характеристика основных мероприятий подпрограммы.</w:t>
      </w:r>
    </w:p>
    <w:p w:rsidR="00EF0F2B" w:rsidRPr="006C6239" w:rsidRDefault="00EF0F2B" w:rsidP="00EF0F2B">
      <w:pPr>
        <w:shd w:val="clear" w:color="auto" w:fill="FFFFFF"/>
        <w:tabs>
          <w:tab w:val="left" w:pos="1128"/>
        </w:tabs>
        <w:ind w:right="5" w:firstLine="567"/>
        <w:jc w:val="center"/>
        <w:rPr>
          <w:b/>
          <w:bCs/>
          <w:sz w:val="20"/>
          <w:szCs w:val="20"/>
        </w:rPr>
      </w:pPr>
    </w:p>
    <w:p w:rsidR="00EF0F2B" w:rsidRPr="006C6239" w:rsidRDefault="00EF0F2B" w:rsidP="00EF0F2B">
      <w:pPr>
        <w:ind w:firstLine="709"/>
        <w:contextualSpacing/>
        <w:jc w:val="both"/>
        <w:rPr>
          <w:sz w:val="20"/>
          <w:szCs w:val="20"/>
        </w:rPr>
      </w:pPr>
      <w:r w:rsidRPr="006C6239">
        <w:rPr>
          <w:sz w:val="20"/>
          <w:szCs w:val="20"/>
        </w:rPr>
        <w:t>Подпрограммой предусмотрена реализация следующих мероприятий, направленных на решение поставленных задач:</w:t>
      </w:r>
    </w:p>
    <w:p w:rsidR="00EF0F2B" w:rsidRPr="006C6239" w:rsidRDefault="00EF0F2B" w:rsidP="00EF0F2B">
      <w:pPr>
        <w:rPr>
          <w:sz w:val="20"/>
          <w:szCs w:val="20"/>
        </w:rPr>
      </w:pPr>
      <w:r w:rsidRPr="006C6239">
        <w:rPr>
          <w:sz w:val="20"/>
          <w:szCs w:val="20"/>
        </w:rPr>
        <w:t>1. Развитие сети автомобильных дорог общего пользования Осетровского сельского поселения.</w:t>
      </w:r>
    </w:p>
    <w:p w:rsidR="00EF0F2B" w:rsidRPr="006C6239" w:rsidRDefault="00EF0F2B" w:rsidP="00EF0F2B">
      <w:pPr>
        <w:rPr>
          <w:sz w:val="20"/>
          <w:szCs w:val="20"/>
        </w:rPr>
      </w:pPr>
      <w:r w:rsidRPr="006C6239">
        <w:rPr>
          <w:sz w:val="20"/>
          <w:szCs w:val="20"/>
        </w:rPr>
        <w:t>Реализация мероприятия предусматривает:</w:t>
      </w:r>
    </w:p>
    <w:p w:rsidR="00EF0F2B" w:rsidRPr="006C6239" w:rsidRDefault="00EF0F2B" w:rsidP="00EF0F2B">
      <w:pPr>
        <w:pStyle w:val="ConsPlusNonformat"/>
        <w:jc w:val="both"/>
        <w:rPr>
          <w:rFonts w:ascii="Times New Roman" w:hAnsi="Times New Roman" w:cs="Times New Roman"/>
        </w:rPr>
      </w:pPr>
      <w:r w:rsidRPr="006C6239">
        <w:rPr>
          <w:rFonts w:ascii="Times New Roman" w:hAnsi="Times New Roman" w:cs="Times New Roman"/>
        </w:rPr>
        <w:t>-  устройство щебеночных дорог;</w:t>
      </w:r>
    </w:p>
    <w:p w:rsidR="00EF0F2B" w:rsidRPr="006C6239" w:rsidRDefault="00EF0F2B" w:rsidP="00EF0F2B">
      <w:pPr>
        <w:pStyle w:val="ConsPlusNonformat"/>
        <w:jc w:val="both"/>
        <w:rPr>
          <w:rFonts w:ascii="Times New Roman" w:hAnsi="Times New Roman" w:cs="Times New Roman"/>
        </w:rPr>
      </w:pPr>
      <w:r w:rsidRPr="006C6239">
        <w:rPr>
          <w:rFonts w:ascii="Times New Roman" w:hAnsi="Times New Roman" w:cs="Times New Roman"/>
        </w:rPr>
        <w:t>-  ямочный ремонт дорог;</w:t>
      </w:r>
    </w:p>
    <w:p w:rsidR="00EF0F2B" w:rsidRPr="006C6239" w:rsidRDefault="00EF0F2B" w:rsidP="00EF0F2B">
      <w:pPr>
        <w:pStyle w:val="ConsPlusNonformat"/>
        <w:jc w:val="both"/>
        <w:rPr>
          <w:rFonts w:ascii="Times New Roman" w:hAnsi="Times New Roman" w:cs="Times New Roman"/>
        </w:rPr>
      </w:pPr>
      <w:r w:rsidRPr="006C6239">
        <w:rPr>
          <w:rFonts w:ascii="Times New Roman" w:hAnsi="Times New Roman" w:cs="Times New Roman"/>
        </w:rPr>
        <w:t>-  содержание дорог.</w:t>
      </w:r>
    </w:p>
    <w:p w:rsidR="00EF0F2B" w:rsidRPr="006C6239" w:rsidRDefault="00EF0F2B" w:rsidP="00EF0F2B">
      <w:pPr>
        <w:rPr>
          <w:sz w:val="20"/>
          <w:szCs w:val="20"/>
        </w:rPr>
      </w:pPr>
    </w:p>
    <w:p w:rsidR="00EF0F2B" w:rsidRPr="006C6239" w:rsidRDefault="00EF0F2B" w:rsidP="00EF0F2B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0"/>
          <w:szCs w:val="20"/>
        </w:rPr>
      </w:pPr>
    </w:p>
    <w:p w:rsidR="00EF0F2B" w:rsidRPr="006C6239" w:rsidRDefault="00EF0F2B" w:rsidP="00EF0F2B">
      <w:pPr>
        <w:widowControl w:val="0"/>
        <w:adjustRightInd w:val="0"/>
        <w:jc w:val="center"/>
        <w:rPr>
          <w:b/>
          <w:sz w:val="20"/>
          <w:szCs w:val="20"/>
        </w:rPr>
      </w:pPr>
      <w:r w:rsidRPr="006C6239">
        <w:rPr>
          <w:b/>
          <w:sz w:val="20"/>
          <w:szCs w:val="20"/>
        </w:rPr>
        <w:t>Раздел 4. Основные меры муниципального и правового регулирования подпрограммы</w:t>
      </w:r>
    </w:p>
    <w:p w:rsidR="00EF0F2B" w:rsidRPr="006C6239" w:rsidRDefault="00EF0F2B" w:rsidP="00EF0F2B">
      <w:pPr>
        <w:widowControl w:val="0"/>
        <w:adjustRightInd w:val="0"/>
        <w:jc w:val="center"/>
        <w:rPr>
          <w:b/>
          <w:sz w:val="20"/>
          <w:szCs w:val="20"/>
          <w:highlight w:val="yellow"/>
        </w:rPr>
      </w:pPr>
    </w:p>
    <w:p w:rsidR="00EF0F2B" w:rsidRPr="006C6239" w:rsidRDefault="00EF0F2B" w:rsidP="00EF0F2B">
      <w:pPr>
        <w:widowControl w:val="0"/>
        <w:adjustRightInd w:val="0"/>
        <w:ind w:firstLine="709"/>
        <w:jc w:val="both"/>
        <w:rPr>
          <w:bCs/>
          <w:sz w:val="20"/>
          <w:szCs w:val="20"/>
        </w:rPr>
      </w:pPr>
      <w:r w:rsidRPr="006C6239">
        <w:rPr>
          <w:bCs/>
          <w:sz w:val="20"/>
          <w:szCs w:val="20"/>
        </w:rPr>
        <w:t>Налоговые, таможенные, тарифные, кредитные и иные меры муниципального регулирования в рамках подпрограммы не предусмотрены.</w:t>
      </w:r>
    </w:p>
    <w:p w:rsidR="00EF0F2B" w:rsidRPr="006C6239" w:rsidRDefault="00EF0F2B" w:rsidP="00EF0F2B">
      <w:pPr>
        <w:widowControl w:val="0"/>
        <w:adjustRightInd w:val="0"/>
        <w:ind w:firstLine="709"/>
        <w:jc w:val="both"/>
        <w:rPr>
          <w:bCs/>
          <w:sz w:val="20"/>
          <w:szCs w:val="20"/>
        </w:rPr>
      </w:pPr>
    </w:p>
    <w:p w:rsidR="00EF0F2B" w:rsidRPr="006C6239" w:rsidRDefault="00EF0F2B" w:rsidP="00EF0F2B">
      <w:pPr>
        <w:widowControl w:val="0"/>
        <w:adjustRightInd w:val="0"/>
        <w:ind w:firstLine="709"/>
        <w:jc w:val="both"/>
        <w:rPr>
          <w:bCs/>
          <w:sz w:val="20"/>
          <w:szCs w:val="20"/>
        </w:rPr>
      </w:pPr>
    </w:p>
    <w:p w:rsidR="00EF0F2B" w:rsidRPr="006C6239" w:rsidRDefault="00EF0F2B" w:rsidP="00EF0F2B">
      <w:pPr>
        <w:widowControl w:val="0"/>
        <w:adjustRightInd w:val="0"/>
        <w:jc w:val="center"/>
        <w:rPr>
          <w:b/>
          <w:bCs/>
          <w:sz w:val="20"/>
          <w:szCs w:val="20"/>
        </w:rPr>
      </w:pPr>
      <w:r w:rsidRPr="006C6239">
        <w:rPr>
          <w:b/>
          <w:bCs/>
          <w:sz w:val="20"/>
          <w:szCs w:val="20"/>
        </w:rPr>
        <w:t>Раздел 5. Информация об участии общественных, научных и иных организаций, а также внебюджетных фондов, юридических и физических лиц в реализации подпрограммы муниципальной программы</w:t>
      </w:r>
    </w:p>
    <w:p w:rsidR="00EF0F2B" w:rsidRPr="006C6239" w:rsidRDefault="00EF0F2B" w:rsidP="00EF0F2B">
      <w:pPr>
        <w:widowControl w:val="0"/>
        <w:adjustRightInd w:val="0"/>
        <w:jc w:val="center"/>
        <w:rPr>
          <w:b/>
          <w:bCs/>
          <w:sz w:val="20"/>
          <w:szCs w:val="20"/>
        </w:rPr>
      </w:pPr>
    </w:p>
    <w:p w:rsidR="00EF0F2B" w:rsidRPr="006C6239" w:rsidRDefault="00EF0F2B" w:rsidP="00EF0F2B">
      <w:pPr>
        <w:jc w:val="both"/>
        <w:rPr>
          <w:sz w:val="20"/>
          <w:szCs w:val="20"/>
        </w:rPr>
      </w:pPr>
      <w:r w:rsidRPr="006C6239">
        <w:rPr>
          <w:sz w:val="20"/>
          <w:szCs w:val="20"/>
        </w:rPr>
        <w:t>Подпрограмма не предполагает участие в реализации ее основных мероприятий  общественных, научных и иных организаций, а также  внебюджетных фондов, юридических и физических лиц.</w:t>
      </w:r>
    </w:p>
    <w:p w:rsidR="00EF0F2B" w:rsidRPr="006C6239" w:rsidRDefault="00EF0F2B" w:rsidP="00EF0F2B">
      <w:pPr>
        <w:widowControl w:val="0"/>
        <w:adjustRightInd w:val="0"/>
        <w:jc w:val="center"/>
        <w:rPr>
          <w:b/>
          <w:bCs/>
          <w:sz w:val="20"/>
          <w:szCs w:val="20"/>
        </w:rPr>
      </w:pPr>
    </w:p>
    <w:p w:rsidR="00EF0F2B" w:rsidRPr="006C6239" w:rsidRDefault="00EF0F2B" w:rsidP="00EF0F2B">
      <w:pPr>
        <w:widowControl w:val="0"/>
        <w:adjustRightInd w:val="0"/>
        <w:jc w:val="center"/>
        <w:rPr>
          <w:b/>
          <w:bCs/>
          <w:sz w:val="20"/>
          <w:szCs w:val="20"/>
        </w:rPr>
      </w:pPr>
    </w:p>
    <w:p w:rsidR="00EF0F2B" w:rsidRPr="006C6239" w:rsidRDefault="00EF0F2B" w:rsidP="00EF0F2B">
      <w:pPr>
        <w:widowControl w:val="0"/>
        <w:adjustRightInd w:val="0"/>
        <w:jc w:val="center"/>
        <w:rPr>
          <w:rFonts w:eastAsia="Calibri"/>
          <w:b/>
          <w:caps/>
          <w:sz w:val="20"/>
          <w:szCs w:val="20"/>
        </w:rPr>
      </w:pPr>
      <w:r w:rsidRPr="006C6239">
        <w:rPr>
          <w:b/>
          <w:bCs/>
          <w:sz w:val="20"/>
          <w:szCs w:val="20"/>
        </w:rPr>
        <w:t>Раздел 6</w:t>
      </w:r>
      <w:r w:rsidRPr="006C6239">
        <w:rPr>
          <w:b/>
          <w:caps/>
          <w:sz w:val="20"/>
          <w:szCs w:val="20"/>
        </w:rPr>
        <w:t xml:space="preserve">. </w:t>
      </w:r>
      <w:r w:rsidRPr="006C6239">
        <w:rPr>
          <w:b/>
          <w:sz w:val="20"/>
          <w:szCs w:val="20"/>
        </w:rPr>
        <w:t>Финансовое обеспечение реализации подпрограммы</w:t>
      </w:r>
    </w:p>
    <w:p w:rsidR="00EF0F2B" w:rsidRPr="006C6239" w:rsidRDefault="00EF0F2B" w:rsidP="00EF0F2B">
      <w:pPr>
        <w:widowControl w:val="0"/>
        <w:adjustRightInd w:val="0"/>
        <w:jc w:val="center"/>
        <w:rPr>
          <w:b/>
          <w:caps/>
          <w:sz w:val="20"/>
          <w:szCs w:val="20"/>
        </w:rPr>
      </w:pPr>
    </w:p>
    <w:p w:rsidR="00EF0F2B" w:rsidRPr="006C6239" w:rsidRDefault="00EF0F2B" w:rsidP="00EF0F2B">
      <w:pPr>
        <w:ind w:firstLine="709"/>
        <w:jc w:val="both"/>
        <w:rPr>
          <w:sz w:val="20"/>
          <w:szCs w:val="20"/>
        </w:rPr>
      </w:pPr>
      <w:r w:rsidRPr="006C6239">
        <w:rPr>
          <w:sz w:val="20"/>
          <w:szCs w:val="20"/>
        </w:rPr>
        <w:t>Финансовое обеспечение и прогнозная (справочная) оценка расходов на реализацию подпрограммы приведены в прилож</w:t>
      </w:r>
      <w:r>
        <w:rPr>
          <w:sz w:val="20"/>
          <w:szCs w:val="20"/>
        </w:rPr>
        <w:t xml:space="preserve">ении  </w:t>
      </w:r>
      <w:r w:rsidRPr="006C6239">
        <w:rPr>
          <w:sz w:val="20"/>
          <w:szCs w:val="20"/>
        </w:rPr>
        <w:t xml:space="preserve"> 3 к муниципальной программе.</w:t>
      </w:r>
    </w:p>
    <w:p w:rsidR="00EF0F2B" w:rsidRPr="006C6239" w:rsidRDefault="00EF0F2B" w:rsidP="00EF0F2B">
      <w:pPr>
        <w:widowControl w:val="0"/>
        <w:adjustRightInd w:val="0"/>
        <w:ind w:firstLine="709"/>
        <w:jc w:val="both"/>
        <w:rPr>
          <w:rFonts w:eastAsia="Calibri"/>
          <w:sz w:val="20"/>
          <w:szCs w:val="20"/>
        </w:rPr>
      </w:pPr>
      <w:r w:rsidRPr="006C6239">
        <w:rPr>
          <w:sz w:val="20"/>
          <w:szCs w:val="20"/>
        </w:rPr>
        <w:t>Объем финансирования подпрограммы подлежит ежегодному уточнению.</w:t>
      </w:r>
    </w:p>
    <w:p w:rsidR="00EF0F2B" w:rsidRPr="006C6239" w:rsidRDefault="00EF0F2B" w:rsidP="00EF0F2B">
      <w:pPr>
        <w:ind w:firstLine="709"/>
        <w:jc w:val="both"/>
        <w:rPr>
          <w:sz w:val="20"/>
          <w:szCs w:val="20"/>
        </w:rPr>
      </w:pPr>
      <w:r w:rsidRPr="006C6239">
        <w:rPr>
          <w:sz w:val="20"/>
          <w:szCs w:val="20"/>
        </w:rPr>
        <w:t>План реализации подпрограммы на текущий финансовый год приведен в Приложении 4 к программе.</w:t>
      </w:r>
    </w:p>
    <w:p w:rsidR="00EF0F2B" w:rsidRPr="006C6239" w:rsidRDefault="00EF0F2B" w:rsidP="00EF0F2B">
      <w:pPr>
        <w:widowControl w:val="0"/>
        <w:adjustRightInd w:val="0"/>
        <w:ind w:firstLine="540"/>
        <w:jc w:val="both"/>
        <w:rPr>
          <w:sz w:val="20"/>
          <w:szCs w:val="20"/>
        </w:rPr>
      </w:pPr>
    </w:p>
    <w:p w:rsidR="00EF0F2B" w:rsidRPr="006C6239" w:rsidRDefault="00EF0F2B" w:rsidP="00EF0F2B">
      <w:pPr>
        <w:widowControl w:val="0"/>
        <w:adjustRightInd w:val="0"/>
        <w:jc w:val="center"/>
        <w:rPr>
          <w:b/>
          <w:caps/>
          <w:sz w:val="20"/>
          <w:szCs w:val="20"/>
        </w:rPr>
      </w:pPr>
      <w:r w:rsidRPr="006C6239">
        <w:rPr>
          <w:b/>
          <w:bCs/>
          <w:sz w:val="20"/>
          <w:szCs w:val="20"/>
        </w:rPr>
        <w:t>Раздел 7</w:t>
      </w:r>
      <w:r w:rsidRPr="006C6239">
        <w:rPr>
          <w:b/>
          <w:caps/>
          <w:sz w:val="20"/>
          <w:szCs w:val="20"/>
        </w:rPr>
        <w:t xml:space="preserve">. </w:t>
      </w:r>
      <w:r w:rsidRPr="006C6239">
        <w:rPr>
          <w:b/>
          <w:sz w:val="20"/>
          <w:szCs w:val="20"/>
        </w:rPr>
        <w:t>Анализ рисков реализации</w:t>
      </w:r>
      <w:r>
        <w:rPr>
          <w:b/>
          <w:sz w:val="20"/>
          <w:szCs w:val="20"/>
        </w:rPr>
        <w:t xml:space="preserve"> </w:t>
      </w:r>
      <w:r w:rsidRPr="006C6239">
        <w:rPr>
          <w:b/>
          <w:sz w:val="20"/>
          <w:szCs w:val="20"/>
        </w:rPr>
        <w:t>подпрограммы и описание мер управления рисками реализации подпрограммы</w:t>
      </w:r>
    </w:p>
    <w:p w:rsidR="00EF0F2B" w:rsidRPr="006C6239" w:rsidRDefault="00EF0F2B" w:rsidP="00EF0F2B">
      <w:pPr>
        <w:widowControl w:val="0"/>
        <w:adjustRightInd w:val="0"/>
        <w:jc w:val="center"/>
        <w:rPr>
          <w:b/>
          <w:caps/>
          <w:sz w:val="20"/>
          <w:szCs w:val="20"/>
        </w:rPr>
      </w:pPr>
    </w:p>
    <w:p w:rsidR="00EF0F2B" w:rsidRPr="006C6239" w:rsidRDefault="00EF0F2B" w:rsidP="00EF0F2B">
      <w:pPr>
        <w:adjustRightInd w:val="0"/>
        <w:ind w:firstLine="709"/>
        <w:jc w:val="both"/>
        <w:rPr>
          <w:sz w:val="20"/>
          <w:szCs w:val="20"/>
        </w:rPr>
      </w:pPr>
      <w:r w:rsidRPr="006C6239">
        <w:rPr>
          <w:sz w:val="20"/>
          <w:szCs w:val="20"/>
        </w:rPr>
        <w:t>Анализ рисков и принятие мер управления рисками реализации подпрограммы осуществляет ответственный исполнитель подпрограммы.</w:t>
      </w:r>
    </w:p>
    <w:p w:rsidR="00EF0F2B" w:rsidRPr="006C6239" w:rsidRDefault="00EF0F2B" w:rsidP="00EF0F2B">
      <w:pPr>
        <w:adjustRightInd w:val="0"/>
        <w:ind w:firstLine="709"/>
        <w:jc w:val="both"/>
        <w:rPr>
          <w:sz w:val="20"/>
          <w:szCs w:val="20"/>
        </w:rPr>
      </w:pPr>
      <w:r w:rsidRPr="006C6239">
        <w:rPr>
          <w:sz w:val="20"/>
          <w:szCs w:val="20"/>
        </w:rPr>
        <w:t>Основными рисками Подпрограммы являются:</w:t>
      </w:r>
    </w:p>
    <w:p w:rsidR="00EF0F2B" w:rsidRPr="006C6239" w:rsidRDefault="00EF0F2B" w:rsidP="00EF0F2B">
      <w:pPr>
        <w:adjustRightInd w:val="0"/>
        <w:ind w:firstLine="709"/>
        <w:jc w:val="both"/>
        <w:rPr>
          <w:sz w:val="20"/>
          <w:szCs w:val="20"/>
        </w:rPr>
      </w:pPr>
      <w:r w:rsidRPr="006C6239">
        <w:rPr>
          <w:sz w:val="20"/>
          <w:szCs w:val="20"/>
        </w:rPr>
        <w:t>- отсутствие или недостаточное финансирование мероприятий подпрограммы;</w:t>
      </w:r>
    </w:p>
    <w:p w:rsidR="00EF0F2B" w:rsidRPr="006C6239" w:rsidRDefault="00EF0F2B" w:rsidP="00EF0F2B">
      <w:pPr>
        <w:adjustRightInd w:val="0"/>
        <w:ind w:firstLine="709"/>
        <w:jc w:val="both"/>
        <w:rPr>
          <w:sz w:val="20"/>
          <w:szCs w:val="20"/>
        </w:rPr>
      </w:pPr>
      <w:r w:rsidRPr="006C6239">
        <w:rPr>
          <w:sz w:val="20"/>
          <w:szCs w:val="20"/>
        </w:rPr>
        <w:t>- риски неэффективного и неполного использования работниками органов местного самоуправления инструментов подпрограммы;</w:t>
      </w:r>
    </w:p>
    <w:p w:rsidR="00EF0F2B" w:rsidRPr="006C6239" w:rsidRDefault="00EF0F2B" w:rsidP="00EF0F2B">
      <w:pPr>
        <w:adjustRightInd w:val="0"/>
        <w:ind w:firstLine="709"/>
        <w:jc w:val="both"/>
        <w:rPr>
          <w:sz w:val="20"/>
          <w:szCs w:val="20"/>
        </w:rPr>
      </w:pPr>
      <w:r w:rsidRPr="006C6239">
        <w:rPr>
          <w:sz w:val="20"/>
          <w:szCs w:val="20"/>
        </w:rPr>
        <w:t>- изменения законодательства Российской Федерации, касающиеся механизмов реализации программных мероприятий;</w:t>
      </w:r>
    </w:p>
    <w:p w:rsidR="00EF0F2B" w:rsidRPr="006C6239" w:rsidRDefault="00EF0F2B" w:rsidP="00EF0F2B">
      <w:pPr>
        <w:adjustRightInd w:val="0"/>
        <w:ind w:firstLine="709"/>
        <w:jc w:val="both"/>
        <w:rPr>
          <w:sz w:val="20"/>
          <w:szCs w:val="20"/>
        </w:rPr>
      </w:pPr>
      <w:r w:rsidRPr="006C6239">
        <w:rPr>
          <w:sz w:val="20"/>
          <w:szCs w:val="20"/>
        </w:rPr>
        <w:t>- форс-мажорные обстоятельства.</w:t>
      </w:r>
    </w:p>
    <w:p w:rsidR="00EF0F2B" w:rsidRPr="006C6239" w:rsidRDefault="00EF0F2B" w:rsidP="00EF0F2B">
      <w:pPr>
        <w:widowControl w:val="0"/>
        <w:adjustRightInd w:val="0"/>
        <w:ind w:firstLine="540"/>
        <w:jc w:val="both"/>
        <w:rPr>
          <w:sz w:val="20"/>
          <w:szCs w:val="20"/>
        </w:rPr>
      </w:pPr>
    </w:p>
    <w:p w:rsidR="00EF0F2B" w:rsidRPr="006C6239" w:rsidRDefault="00EF0F2B" w:rsidP="00EF0F2B">
      <w:pPr>
        <w:widowControl w:val="0"/>
        <w:adjustRightInd w:val="0"/>
        <w:jc w:val="center"/>
        <w:rPr>
          <w:b/>
          <w:caps/>
          <w:sz w:val="20"/>
          <w:szCs w:val="20"/>
        </w:rPr>
      </w:pPr>
      <w:r w:rsidRPr="006C6239">
        <w:rPr>
          <w:b/>
          <w:bCs/>
          <w:sz w:val="20"/>
          <w:szCs w:val="20"/>
        </w:rPr>
        <w:t>Раздел 8</w:t>
      </w:r>
      <w:r w:rsidRPr="006C6239">
        <w:rPr>
          <w:b/>
          <w:caps/>
          <w:sz w:val="20"/>
          <w:szCs w:val="20"/>
        </w:rPr>
        <w:t xml:space="preserve">. </w:t>
      </w:r>
      <w:r w:rsidRPr="006C6239">
        <w:rPr>
          <w:b/>
          <w:sz w:val="20"/>
          <w:szCs w:val="20"/>
        </w:rPr>
        <w:t>Оценка эффективности</w:t>
      </w:r>
      <w:r>
        <w:rPr>
          <w:b/>
          <w:sz w:val="20"/>
          <w:szCs w:val="20"/>
        </w:rPr>
        <w:t xml:space="preserve"> </w:t>
      </w:r>
      <w:r w:rsidRPr="006C6239">
        <w:rPr>
          <w:b/>
          <w:sz w:val="20"/>
          <w:szCs w:val="20"/>
        </w:rPr>
        <w:t>реализации подпрограммы</w:t>
      </w:r>
    </w:p>
    <w:p w:rsidR="00EF0F2B" w:rsidRPr="006C6239" w:rsidRDefault="00EF0F2B" w:rsidP="00EF0F2B">
      <w:pPr>
        <w:widowControl w:val="0"/>
        <w:adjustRightInd w:val="0"/>
        <w:jc w:val="center"/>
        <w:rPr>
          <w:b/>
          <w:caps/>
          <w:sz w:val="20"/>
          <w:szCs w:val="20"/>
        </w:rPr>
      </w:pPr>
    </w:p>
    <w:p w:rsidR="00EF0F2B" w:rsidRPr="006C6239" w:rsidRDefault="00EF0F2B" w:rsidP="00EF0F2B">
      <w:pPr>
        <w:widowControl w:val="0"/>
        <w:adjustRightInd w:val="0"/>
        <w:ind w:firstLine="709"/>
        <w:jc w:val="both"/>
        <w:rPr>
          <w:sz w:val="20"/>
          <w:szCs w:val="20"/>
        </w:rPr>
      </w:pPr>
      <w:r w:rsidRPr="006C6239">
        <w:rPr>
          <w:sz w:val="20"/>
          <w:szCs w:val="20"/>
        </w:rPr>
        <w:t>Оценка эффективности реализации Подпрограммы проводится на основе:</w:t>
      </w:r>
    </w:p>
    <w:p w:rsidR="00EF0F2B" w:rsidRPr="006C6239" w:rsidRDefault="00EF0F2B" w:rsidP="00EF0F2B">
      <w:pPr>
        <w:widowControl w:val="0"/>
        <w:adjustRightInd w:val="0"/>
        <w:ind w:firstLine="709"/>
        <w:jc w:val="both"/>
        <w:rPr>
          <w:sz w:val="20"/>
          <w:szCs w:val="20"/>
        </w:rPr>
      </w:pPr>
      <w:r w:rsidRPr="006C6239">
        <w:rPr>
          <w:sz w:val="20"/>
          <w:szCs w:val="20"/>
        </w:rPr>
        <w:t>- оценки степени достижения целей и решения задач Подпрограммы в целом путем сопоставления фактически достигнутых значений индикаторов Подпрограммы и их плановых значений;</w:t>
      </w:r>
    </w:p>
    <w:p w:rsidR="00EF0F2B" w:rsidRPr="006C6239" w:rsidRDefault="00EF0F2B" w:rsidP="00EF0F2B">
      <w:pPr>
        <w:ind w:firstLine="709"/>
        <w:jc w:val="both"/>
        <w:rPr>
          <w:sz w:val="20"/>
          <w:szCs w:val="20"/>
        </w:rPr>
      </w:pPr>
      <w:r w:rsidRPr="006C6239">
        <w:rPr>
          <w:sz w:val="20"/>
          <w:szCs w:val="20"/>
        </w:rPr>
        <w:t>- степени соответствия запланированному уровню затрат и эффективности использования финансовых средств путем сопоставления фактических и плановых объемов финансирования Подпрограммы в целом, ее формирование и реализация, и сопоставление фактических и плановых объемов финансирования мероприятий, их формирования и реализации.</w:t>
      </w:r>
    </w:p>
    <w:p w:rsidR="00EF0F2B" w:rsidRPr="006C6239" w:rsidRDefault="00EF0F2B" w:rsidP="00EF0F2B">
      <w:pPr>
        <w:ind w:firstLine="709"/>
        <w:jc w:val="both"/>
        <w:rPr>
          <w:sz w:val="20"/>
          <w:szCs w:val="20"/>
        </w:rPr>
      </w:pPr>
    </w:p>
    <w:p w:rsidR="00EF0F2B" w:rsidRPr="006C6239" w:rsidRDefault="00EF0F2B" w:rsidP="00EF0F2B">
      <w:pPr>
        <w:ind w:firstLine="709"/>
        <w:jc w:val="both"/>
        <w:rPr>
          <w:sz w:val="20"/>
          <w:szCs w:val="20"/>
        </w:rPr>
      </w:pPr>
    </w:p>
    <w:p w:rsidR="00EF0F2B" w:rsidRPr="006C6239" w:rsidRDefault="00EF0F2B" w:rsidP="00EF0F2B">
      <w:pPr>
        <w:ind w:firstLine="709"/>
        <w:jc w:val="both"/>
        <w:rPr>
          <w:sz w:val="20"/>
          <w:szCs w:val="20"/>
        </w:rPr>
      </w:pPr>
      <w:r w:rsidRPr="006C6239">
        <w:rPr>
          <w:b/>
          <w:sz w:val="20"/>
          <w:szCs w:val="20"/>
        </w:rPr>
        <w:t>7.1.2. Подпрограмма 2 «Развитие территории Осетровского сельского поселения Верхнемамонского муниципального района Воронежской области».</w:t>
      </w:r>
    </w:p>
    <w:p w:rsidR="00EF0F2B" w:rsidRPr="006C6239" w:rsidRDefault="00EF0F2B" w:rsidP="00EF0F2B">
      <w:pPr>
        <w:ind w:firstLine="709"/>
        <w:jc w:val="center"/>
        <w:rPr>
          <w:sz w:val="20"/>
          <w:szCs w:val="20"/>
        </w:rPr>
      </w:pPr>
    </w:p>
    <w:p w:rsidR="00EF0F2B" w:rsidRPr="006C6239" w:rsidRDefault="00EF0F2B" w:rsidP="00EF0F2B">
      <w:pPr>
        <w:ind w:firstLine="709"/>
        <w:jc w:val="center"/>
        <w:rPr>
          <w:sz w:val="20"/>
          <w:szCs w:val="20"/>
        </w:rPr>
      </w:pPr>
      <w:r w:rsidRPr="006C6239">
        <w:rPr>
          <w:sz w:val="20"/>
          <w:szCs w:val="20"/>
        </w:rPr>
        <w:t>Паспорт</w:t>
      </w:r>
    </w:p>
    <w:p w:rsidR="00EF0F2B" w:rsidRPr="006C6239" w:rsidRDefault="00EF0F2B" w:rsidP="00EF0F2B">
      <w:pPr>
        <w:ind w:firstLine="709"/>
        <w:jc w:val="both"/>
        <w:rPr>
          <w:sz w:val="20"/>
          <w:szCs w:val="20"/>
        </w:rPr>
      </w:pPr>
      <w:r w:rsidRPr="006C6239">
        <w:rPr>
          <w:sz w:val="20"/>
          <w:szCs w:val="20"/>
        </w:rPr>
        <w:t>подпрограммы 2 «Развитие территории Осетровского сельского поселения Верхнемамонского муниципального района Воронежской области»</w:t>
      </w:r>
    </w:p>
    <w:p w:rsidR="00EF0F2B" w:rsidRPr="006C6239" w:rsidRDefault="00EF0F2B" w:rsidP="00EF0F2B">
      <w:pPr>
        <w:ind w:firstLine="709"/>
        <w:jc w:val="both"/>
        <w:rPr>
          <w:sz w:val="20"/>
          <w:szCs w:val="20"/>
        </w:rPr>
      </w:pPr>
    </w:p>
    <w:tbl>
      <w:tblPr>
        <w:tblW w:w="5000" w:type="pct"/>
        <w:tblLayout w:type="fixed"/>
        <w:tblLook w:val="00A0"/>
      </w:tblPr>
      <w:tblGrid>
        <w:gridCol w:w="3084"/>
        <w:gridCol w:w="6487"/>
      </w:tblGrid>
      <w:tr w:rsidR="00EF0F2B" w:rsidRPr="006C6239" w:rsidTr="001E55B5">
        <w:trPr>
          <w:trHeight w:val="518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F2B" w:rsidRPr="006C6239" w:rsidRDefault="00EF0F2B" w:rsidP="001E55B5">
            <w:pPr>
              <w:ind w:firstLine="709"/>
              <w:jc w:val="both"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Наименование муниципальной подпрограммы</w:t>
            </w:r>
          </w:p>
        </w:tc>
        <w:tc>
          <w:tcPr>
            <w:tcW w:w="3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0F2B" w:rsidRPr="006C6239" w:rsidRDefault="00EF0F2B" w:rsidP="001E55B5">
            <w:pPr>
              <w:jc w:val="both"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Развитие территории Осетровского сельского поселения Верхнемамонского муниципального района Воронежской области</w:t>
            </w:r>
          </w:p>
        </w:tc>
      </w:tr>
      <w:tr w:rsidR="00EF0F2B" w:rsidRPr="006C6239" w:rsidTr="001E55B5">
        <w:trPr>
          <w:trHeight w:val="518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2B" w:rsidRPr="006C6239" w:rsidRDefault="00EF0F2B" w:rsidP="001E55B5">
            <w:pPr>
              <w:ind w:firstLine="709"/>
              <w:jc w:val="both"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Ответственный исполнитель муниципальной подпрограммы</w:t>
            </w:r>
          </w:p>
        </w:tc>
        <w:tc>
          <w:tcPr>
            <w:tcW w:w="3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0F2B" w:rsidRPr="006C6239" w:rsidRDefault="00EF0F2B" w:rsidP="001E55B5">
            <w:pPr>
              <w:ind w:firstLine="709"/>
              <w:jc w:val="both"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Администрация Осетровского</w:t>
            </w:r>
            <w:r w:rsidRPr="006C6239">
              <w:rPr>
                <w:bCs/>
                <w:sz w:val="20"/>
                <w:szCs w:val="20"/>
              </w:rPr>
              <w:t xml:space="preserve"> сельского поселения </w:t>
            </w:r>
            <w:r w:rsidRPr="006C6239">
              <w:rPr>
                <w:sz w:val="20"/>
                <w:szCs w:val="20"/>
              </w:rPr>
              <w:t xml:space="preserve">Верхнемамонского муниципального района Воронежской области </w:t>
            </w:r>
          </w:p>
          <w:p w:rsidR="00EF0F2B" w:rsidRPr="006C6239" w:rsidRDefault="00EF0F2B" w:rsidP="001E55B5">
            <w:pPr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EF0F2B" w:rsidRPr="006C6239" w:rsidTr="001E55B5">
        <w:trPr>
          <w:trHeight w:val="720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2B" w:rsidRPr="006C6239" w:rsidRDefault="00EF0F2B" w:rsidP="001E55B5">
            <w:pPr>
              <w:ind w:firstLine="709"/>
              <w:jc w:val="both"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Исполнители муниципальной подпрограммы</w:t>
            </w:r>
          </w:p>
        </w:tc>
        <w:tc>
          <w:tcPr>
            <w:tcW w:w="3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0F2B" w:rsidRPr="006C6239" w:rsidRDefault="00EF0F2B" w:rsidP="001E55B5">
            <w:pPr>
              <w:ind w:firstLine="709"/>
              <w:jc w:val="both"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Администрация Осетровского</w:t>
            </w:r>
            <w:r w:rsidRPr="006C6239">
              <w:rPr>
                <w:bCs/>
                <w:sz w:val="20"/>
                <w:szCs w:val="20"/>
              </w:rPr>
              <w:t xml:space="preserve"> сельского поселения </w:t>
            </w:r>
            <w:r w:rsidRPr="006C6239">
              <w:rPr>
                <w:sz w:val="20"/>
                <w:szCs w:val="20"/>
              </w:rPr>
              <w:t xml:space="preserve">Верхнемамонского муниципального района Воронежской области </w:t>
            </w:r>
          </w:p>
        </w:tc>
      </w:tr>
      <w:tr w:rsidR="00EF0F2B" w:rsidRPr="006C6239" w:rsidTr="001E55B5">
        <w:trPr>
          <w:trHeight w:val="720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2B" w:rsidRPr="006C6239" w:rsidRDefault="00EF0F2B" w:rsidP="001E55B5">
            <w:pPr>
              <w:jc w:val="both"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Основные разработчики муниципальной подпрограммы</w:t>
            </w:r>
          </w:p>
        </w:tc>
        <w:tc>
          <w:tcPr>
            <w:tcW w:w="3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0F2B" w:rsidRPr="006C6239" w:rsidRDefault="00EF0F2B" w:rsidP="001E55B5">
            <w:pPr>
              <w:ind w:firstLine="709"/>
              <w:jc w:val="both"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Администрация Осетровского</w:t>
            </w:r>
            <w:r w:rsidRPr="006C6239">
              <w:rPr>
                <w:bCs/>
                <w:sz w:val="20"/>
                <w:szCs w:val="20"/>
              </w:rPr>
              <w:t xml:space="preserve"> сельского поселения </w:t>
            </w:r>
            <w:r w:rsidRPr="006C6239">
              <w:rPr>
                <w:sz w:val="20"/>
                <w:szCs w:val="20"/>
              </w:rPr>
              <w:t xml:space="preserve">Верхнемамонского муниципального района Воронежской области </w:t>
            </w:r>
          </w:p>
        </w:tc>
      </w:tr>
      <w:tr w:rsidR="00EF0F2B" w:rsidRPr="006C6239" w:rsidTr="001E55B5">
        <w:trPr>
          <w:trHeight w:val="563"/>
        </w:trPr>
        <w:tc>
          <w:tcPr>
            <w:tcW w:w="16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F0F2B" w:rsidRPr="006C6239" w:rsidRDefault="00EF0F2B" w:rsidP="001E55B5">
            <w:pPr>
              <w:jc w:val="both"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Основные мероприятия муниципальной подпрограммы</w:t>
            </w:r>
          </w:p>
        </w:tc>
        <w:tc>
          <w:tcPr>
            <w:tcW w:w="3389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0F2B" w:rsidRPr="006C6239" w:rsidRDefault="00EF0F2B" w:rsidP="001E55B5">
            <w:pPr>
              <w:ind w:firstLine="709"/>
              <w:jc w:val="both"/>
              <w:rPr>
                <w:bCs/>
                <w:sz w:val="20"/>
                <w:szCs w:val="20"/>
              </w:rPr>
            </w:pPr>
            <w:r w:rsidRPr="006C6239">
              <w:rPr>
                <w:bCs/>
                <w:sz w:val="20"/>
                <w:szCs w:val="20"/>
              </w:rPr>
              <w:t>Основные мероприятия:</w:t>
            </w:r>
          </w:p>
          <w:p w:rsidR="00EF0F2B" w:rsidRPr="006C6239" w:rsidRDefault="00EF0F2B" w:rsidP="001E55B5">
            <w:pPr>
              <w:ind w:firstLine="709"/>
              <w:jc w:val="both"/>
              <w:rPr>
                <w:bCs/>
                <w:sz w:val="20"/>
                <w:szCs w:val="20"/>
              </w:rPr>
            </w:pPr>
            <w:r w:rsidRPr="006C6239">
              <w:rPr>
                <w:bCs/>
                <w:sz w:val="20"/>
                <w:szCs w:val="20"/>
              </w:rPr>
              <w:t>2.1. Градостроительная деятельность и межевание;</w:t>
            </w:r>
          </w:p>
          <w:p w:rsidR="00EF0F2B" w:rsidRPr="006C6239" w:rsidRDefault="00EF0F2B" w:rsidP="001E55B5">
            <w:pPr>
              <w:ind w:firstLine="709"/>
              <w:jc w:val="both"/>
              <w:rPr>
                <w:bCs/>
                <w:sz w:val="20"/>
                <w:szCs w:val="20"/>
              </w:rPr>
            </w:pPr>
            <w:r w:rsidRPr="006C6239">
              <w:rPr>
                <w:bCs/>
                <w:sz w:val="20"/>
                <w:szCs w:val="20"/>
              </w:rPr>
              <w:t>2.2.Энергосбережение и повышение энергетической эффективности в системе наружного освещения;</w:t>
            </w:r>
          </w:p>
          <w:p w:rsidR="00EF0F2B" w:rsidRPr="006C6239" w:rsidRDefault="00EF0F2B" w:rsidP="001E55B5">
            <w:pPr>
              <w:ind w:firstLine="709"/>
              <w:jc w:val="both"/>
              <w:rPr>
                <w:bCs/>
                <w:sz w:val="20"/>
                <w:szCs w:val="20"/>
              </w:rPr>
            </w:pPr>
            <w:r w:rsidRPr="006C6239">
              <w:rPr>
                <w:bCs/>
                <w:sz w:val="20"/>
                <w:szCs w:val="20"/>
              </w:rPr>
              <w:t xml:space="preserve">2.3. Строительство и реконструкция систем водоснабжения и водоотведения </w:t>
            </w:r>
            <w:r w:rsidRPr="006C6239">
              <w:rPr>
                <w:sz w:val="20"/>
                <w:szCs w:val="20"/>
              </w:rPr>
              <w:t>Осетровского</w:t>
            </w:r>
            <w:r w:rsidRPr="006C6239">
              <w:rPr>
                <w:bCs/>
                <w:sz w:val="20"/>
                <w:szCs w:val="20"/>
              </w:rPr>
              <w:t xml:space="preserve"> сельского поселения;</w:t>
            </w:r>
          </w:p>
          <w:p w:rsidR="00EF0F2B" w:rsidRPr="006C6239" w:rsidRDefault="00EF0F2B" w:rsidP="001E55B5">
            <w:pPr>
              <w:ind w:firstLine="709"/>
              <w:jc w:val="both"/>
              <w:rPr>
                <w:bCs/>
                <w:sz w:val="20"/>
                <w:szCs w:val="20"/>
              </w:rPr>
            </w:pPr>
            <w:r w:rsidRPr="006C6239">
              <w:rPr>
                <w:bCs/>
                <w:sz w:val="20"/>
                <w:szCs w:val="20"/>
              </w:rPr>
              <w:t>2.4.Благоустройство территорий муниципальных образований;</w:t>
            </w:r>
          </w:p>
          <w:p w:rsidR="00EF0F2B" w:rsidRPr="006C6239" w:rsidRDefault="00EF0F2B" w:rsidP="001E55B5">
            <w:pPr>
              <w:ind w:firstLine="709"/>
              <w:jc w:val="both"/>
              <w:rPr>
                <w:bCs/>
                <w:sz w:val="20"/>
                <w:szCs w:val="20"/>
              </w:rPr>
            </w:pPr>
            <w:r w:rsidRPr="006C6239">
              <w:rPr>
                <w:bCs/>
                <w:sz w:val="20"/>
                <w:szCs w:val="20"/>
              </w:rPr>
              <w:t xml:space="preserve">2.5. Предупреждение и ликвидация последствий чрезвычайных ситуаций на территории </w:t>
            </w:r>
            <w:r w:rsidRPr="006C6239">
              <w:rPr>
                <w:sz w:val="20"/>
                <w:szCs w:val="20"/>
              </w:rPr>
              <w:t>Осетровского</w:t>
            </w:r>
            <w:r w:rsidRPr="006C6239">
              <w:rPr>
                <w:bCs/>
                <w:sz w:val="20"/>
                <w:szCs w:val="20"/>
              </w:rPr>
              <w:t xml:space="preserve"> сельского поселения;</w:t>
            </w:r>
          </w:p>
          <w:p w:rsidR="00EF0F2B" w:rsidRPr="006C6239" w:rsidRDefault="00EF0F2B" w:rsidP="001E55B5">
            <w:pPr>
              <w:ind w:firstLine="709"/>
              <w:jc w:val="both"/>
              <w:rPr>
                <w:bCs/>
                <w:sz w:val="20"/>
                <w:szCs w:val="20"/>
              </w:rPr>
            </w:pPr>
            <w:r w:rsidRPr="006C6239">
              <w:rPr>
                <w:bCs/>
                <w:sz w:val="20"/>
                <w:szCs w:val="20"/>
              </w:rPr>
              <w:t>2.6. Предоставление субсидий на поддержку Воронежского областного отделения Общероссийской общественной организации «Всероссийское добровольное пожарное общество» в целях обеспечения деятельности добровольных пожарных команд, направленной на решение социальных вопросов, связанных с участием в профилактике и (или) тушении пожаров, спасении людей и имущества при пожаре, проведением аварийно-спасательных работ и оказанием первой помощи пострадавшим, в соответствии с уставными целями организаций;</w:t>
            </w:r>
          </w:p>
          <w:p w:rsidR="00EF0F2B" w:rsidRPr="006C6239" w:rsidRDefault="00EF0F2B" w:rsidP="001E55B5">
            <w:pPr>
              <w:ind w:firstLine="709"/>
              <w:jc w:val="both"/>
              <w:rPr>
                <w:bCs/>
                <w:sz w:val="20"/>
                <w:szCs w:val="20"/>
              </w:rPr>
            </w:pPr>
            <w:r w:rsidRPr="006C6239">
              <w:rPr>
                <w:bCs/>
                <w:sz w:val="20"/>
                <w:szCs w:val="20"/>
              </w:rPr>
              <w:t>2.7. Осуществление муниципального жилищного контроля.</w:t>
            </w:r>
          </w:p>
        </w:tc>
      </w:tr>
      <w:tr w:rsidR="00EF0F2B" w:rsidRPr="006C6239" w:rsidTr="001E55B5">
        <w:trPr>
          <w:trHeight w:val="563"/>
        </w:trPr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2B" w:rsidRPr="006C6239" w:rsidRDefault="00EF0F2B" w:rsidP="001E55B5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38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F2B" w:rsidRPr="006C6239" w:rsidRDefault="00EF0F2B" w:rsidP="001E55B5">
            <w:pPr>
              <w:ind w:firstLine="709"/>
              <w:jc w:val="both"/>
              <w:rPr>
                <w:bCs/>
                <w:sz w:val="20"/>
                <w:szCs w:val="20"/>
              </w:rPr>
            </w:pPr>
          </w:p>
        </w:tc>
      </w:tr>
      <w:tr w:rsidR="00EF0F2B" w:rsidRPr="006C6239" w:rsidTr="001E55B5">
        <w:trPr>
          <w:trHeight w:val="1122"/>
        </w:trPr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2B" w:rsidRPr="006C6239" w:rsidRDefault="00EF0F2B" w:rsidP="001E55B5">
            <w:pPr>
              <w:ind w:firstLine="709"/>
              <w:jc w:val="both"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Цель муниципальной подпрограммы</w:t>
            </w:r>
          </w:p>
        </w:tc>
        <w:tc>
          <w:tcPr>
            <w:tcW w:w="3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0F2B" w:rsidRPr="006C6239" w:rsidRDefault="00EF0F2B" w:rsidP="001E55B5">
            <w:pPr>
              <w:adjustRightInd w:val="0"/>
              <w:jc w:val="both"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 xml:space="preserve">Повышение уровня благоустройства, озеленения, санитарного состояния сельского поселения и создание наиболее благоприятной и комфортной среды жизнедеятельности населения, </w:t>
            </w:r>
            <w:r w:rsidRPr="006C6239">
              <w:rPr>
                <w:color w:val="000000"/>
                <w:sz w:val="20"/>
                <w:szCs w:val="20"/>
              </w:rPr>
              <w:t>устранение причин возникновения аварийных ситуаций, угрожающих жизнедеятельности человека, повышение   безопасности   населения.</w:t>
            </w:r>
          </w:p>
        </w:tc>
      </w:tr>
      <w:tr w:rsidR="00EF0F2B" w:rsidRPr="006C6239" w:rsidTr="001E55B5">
        <w:trPr>
          <w:trHeight w:val="1154"/>
        </w:trPr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2B" w:rsidRPr="006C6239" w:rsidRDefault="00EF0F2B" w:rsidP="001E55B5">
            <w:pPr>
              <w:ind w:firstLine="709"/>
              <w:jc w:val="both"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Задачи муниципальной подпрограммы</w:t>
            </w:r>
          </w:p>
        </w:tc>
        <w:tc>
          <w:tcPr>
            <w:tcW w:w="3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0F2B" w:rsidRPr="006C6239" w:rsidRDefault="00EF0F2B" w:rsidP="001E55B5">
            <w:pPr>
              <w:jc w:val="both"/>
              <w:rPr>
                <w:bCs/>
                <w:sz w:val="20"/>
                <w:szCs w:val="20"/>
              </w:rPr>
            </w:pPr>
            <w:r w:rsidRPr="006C6239">
              <w:rPr>
                <w:bCs/>
                <w:sz w:val="20"/>
                <w:szCs w:val="20"/>
              </w:rPr>
              <w:t>- обеспечение освещения улично-дорожной сети;</w:t>
            </w:r>
          </w:p>
          <w:p w:rsidR="00EF0F2B" w:rsidRPr="006C6239" w:rsidRDefault="00EF0F2B" w:rsidP="001E55B5">
            <w:pPr>
              <w:jc w:val="both"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- совершенствование системы защиты населения и территории сельского поселения от чрезвычайных ситуаций природного и техногенного характера;</w:t>
            </w:r>
          </w:p>
          <w:p w:rsidR="00EF0F2B" w:rsidRPr="006C6239" w:rsidRDefault="00EF0F2B" w:rsidP="001E55B5">
            <w:pPr>
              <w:jc w:val="both"/>
              <w:rPr>
                <w:sz w:val="20"/>
                <w:szCs w:val="20"/>
              </w:rPr>
            </w:pPr>
            <w:r w:rsidRPr="006C6239">
              <w:rPr>
                <w:bCs/>
                <w:sz w:val="20"/>
                <w:szCs w:val="20"/>
              </w:rPr>
              <w:t>- проведение мероприятий по благоустройству сельского поселения.</w:t>
            </w:r>
          </w:p>
        </w:tc>
      </w:tr>
      <w:tr w:rsidR="00EF0F2B" w:rsidRPr="006C6239" w:rsidTr="001E55B5">
        <w:trPr>
          <w:trHeight w:val="274"/>
        </w:trPr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2B" w:rsidRPr="006C6239" w:rsidRDefault="00EF0F2B" w:rsidP="001E55B5">
            <w:pPr>
              <w:ind w:firstLine="709"/>
              <w:jc w:val="both"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Целевые индикаторы и показатели подпрограммы</w:t>
            </w:r>
          </w:p>
        </w:tc>
        <w:tc>
          <w:tcPr>
            <w:tcW w:w="3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0F2B" w:rsidRPr="006C6239" w:rsidRDefault="00EF0F2B" w:rsidP="00D82F22">
            <w:pPr>
              <w:pStyle w:val="afe"/>
              <w:widowControl/>
              <w:numPr>
                <w:ilvl w:val="0"/>
                <w:numId w:val="9"/>
              </w:numPr>
              <w:suppressAutoHyphens w:val="0"/>
              <w:spacing w:after="200" w:line="276" w:lineRule="auto"/>
              <w:contextualSpacing/>
              <w:rPr>
                <w:bCs/>
                <w:sz w:val="20"/>
                <w:szCs w:val="20"/>
                <w:lang w:eastAsia="ru-RU"/>
              </w:rPr>
            </w:pPr>
            <w:r w:rsidRPr="006C6239">
              <w:rPr>
                <w:bCs/>
                <w:sz w:val="20"/>
                <w:szCs w:val="20"/>
                <w:lang w:eastAsia="ru-RU"/>
              </w:rPr>
              <w:t>Доля протяженности освещенных частей улиц, проездов к их общей протяженности на конец отчетного года;</w:t>
            </w:r>
          </w:p>
          <w:p w:rsidR="00EF0F2B" w:rsidRPr="006C6239" w:rsidRDefault="00EF0F2B" w:rsidP="00D82F22">
            <w:pPr>
              <w:pStyle w:val="afe"/>
              <w:widowControl/>
              <w:numPr>
                <w:ilvl w:val="0"/>
                <w:numId w:val="9"/>
              </w:numPr>
              <w:suppressAutoHyphens w:val="0"/>
              <w:spacing w:after="200" w:line="276" w:lineRule="auto"/>
              <w:contextualSpacing/>
              <w:rPr>
                <w:sz w:val="20"/>
                <w:szCs w:val="20"/>
              </w:rPr>
            </w:pPr>
            <w:r w:rsidRPr="006C6239">
              <w:rPr>
                <w:bCs/>
                <w:sz w:val="20"/>
                <w:szCs w:val="20"/>
                <w:lang w:eastAsia="ru-RU"/>
              </w:rPr>
              <w:t>Доля установленных на территории поселения контейнеров для сбора твердых коммунальных отходов (ТКО) от их нормативного количества.</w:t>
            </w:r>
          </w:p>
        </w:tc>
      </w:tr>
      <w:tr w:rsidR="00EF0F2B" w:rsidRPr="006C6239" w:rsidTr="001E55B5">
        <w:trPr>
          <w:trHeight w:val="563"/>
        </w:trPr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2B" w:rsidRPr="006C6239" w:rsidRDefault="00EF0F2B" w:rsidP="001E55B5">
            <w:pPr>
              <w:ind w:firstLine="709"/>
              <w:jc w:val="both"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Этапы и сроки реализации муниципальной подпрограммы</w:t>
            </w:r>
          </w:p>
        </w:tc>
        <w:tc>
          <w:tcPr>
            <w:tcW w:w="3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2020 – 202</w:t>
            </w:r>
            <w:r>
              <w:rPr>
                <w:sz w:val="20"/>
                <w:szCs w:val="20"/>
              </w:rPr>
              <w:t>8</w:t>
            </w:r>
            <w:r w:rsidRPr="006C6239">
              <w:rPr>
                <w:sz w:val="20"/>
                <w:szCs w:val="20"/>
              </w:rPr>
              <w:t>годы.</w:t>
            </w:r>
          </w:p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Подпрограмма реализуется в один этап.</w:t>
            </w:r>
          </w:p>
          <w:p w:rsidR="00EF0F2B" w:rsidRPr="006C6239" w:rsidRDefault="00EF0F2B" w:rsidP="001E55B5">
            <w:pPr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EF0F2B" w:rsidRPr="006C6239" w:rsidTr="001E55B5">
        <w:trPr>
          <w:trHeight w:val="563"/>
        </w:trPr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2B" w:rsidRPr="006C6239" w:rsidRDefault="00EF0F2B" w:rsidP="001E55B5">
            <w:pPr>
              <w:ind w:firstLine="709"/>
              <w:jc w:val="both"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 xml:space="preserve">Объемы и источники финансирования муниципальной подпрограммы </w:t>
            </w:r>
          </w:p>
          <w:p w:rsidR="00EF0F2B" w:rsidRPr="006C6239" w:rsidRDefault="00EF0F2B" w:rsidP="001E55B5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0F2B" w:rsidRPr="006C6239" w:rsidRDefault="00EF0F2B" w:rsidP="001E55B5">
            <w:pPr>
              <w:ind w:firstLine="709"/>
              <w:jc w:val="both"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 xml:space="preserve"> Общий объем финансового обеспечения реализации подпрограммы в 2020 </w:t>
            </w:r>
            <w:r>
              <w:rPr>
                <w:sz w:val="20"/>
                <w:szCs w:val="20"/>
              </w:rPr>
              <w:t>–</w:t>
            </w:r>
            <w:r w:rsidRPr="006C6239">
              <w:rPr>
                <w:sz w:val="20"/>
                <w:szCs w:val="20"/>
              </w:rPr>
              <w:t xml:space="preserve"> 202</w:t>
            </w:r>
            <w:r>
              <w:rPr>
                <w:sz w:val="20"/>
                <w:szCs w:val="20"/>
              </w:rPr>
              <w:t xml:space="preserve">8 </w:t>
            </w:r>
            <w:r w:rsidRPr="006C6239">
              <w:rPr>
                <w:sz w:val="20"/>
                <w:szCs w:val="20"/>
              </w:rPr>
              <w:t xml:space="preserve">годах составляет </w:t>
            </w:r>
            <w:r>
              <w:rPr>
                <w:sz w:val="20"/>
                <w:szCs w:val="20"/>
              </w:rPr>
              <w:t>4512,9</w:t>
            </w:r>
            <w:r w:rsidRPr="006C6239">
              <w:rPr>
                <w:sz w:val="20"/>
                <w:szCs w:val="20"/>
              </w:rPr>
              <w:t xml:space="preserve"> тыс. рублей, из них:</w:t>
            </w:r>
          </w:p>
          <w:p w:rsidR="00EF0F2B" w:rsidRPr="006C6239" w:rsidRDefault="00EF0F2B" w:rsidP="001E55B5">
            <w:pPr>
              <w:ind w:left="180"/>
              <w:jc w:val="both"/>
              <w:rPr>
                <w:bCs/>
                <w:sz w:val="20"/>
                <w:szCs w:val="20"/>
              </w:rPr>
            </w:pPr>
            <w:r w:rsidRPr="006C6239">
              <w:rPr>
                <w:bCs/>
                <w:sz w:val="20"/>
                <w:szCs w:val="20"/>
              </w:rPr>
              <w:t>- в 2020 году –  467,90 тыс. руб.;</w:t>
            </w:r>
          </w:p>
          <w:p w:rsidR="00EF0F2B" w:rsidRPr="006C6239" w:rsidRDefault="00EF0F2B" w:rsidP="001E55B5">
            <w:pPr>
              <w:ind w:left="180"/>
              <w:jc w:val="both"/>
              <w:rPr>
                <w:bCs/>
                <w:sz w:val="20"/>
                <w:szCs w:val="20"/>
              </w:rPr>
            </w:pPr>
            <w:r w:rsidRPr="006C6239">
              <w:rPr>
                <w:bCs/>
                <w:sz w:val="20"/>
                <w:szCs w:val="20"/>
              </w:rPr>
              <w:t>- в 2021 году – 305,1   тыс. руб.;</w:t>
            </w:r>
          </w:p>
          <w:p w:rsidR="00EF0F2B" w:rsidRPr="006C6239" w:rsidRDefault="00EF0F2B" w:rsidP="001E55B5">
            <w:pPr>
              <w:ind w:left="180"/>
              <w:jc w:val="both"/>
              <w:rPr>
                <w:bCs/>
                <w:sz w:val="20"/>
                <w:szCs w:val="20"/>
              </w:rPr>
            </w:pPr>
            <w:r w:rsidRPr="006C6239">
              <w:rPr>
                <w:bCs/>
                <w:sz w:val="20"/>
                <w:szCs w:val="20"/>
              </w:rPr>
              <w:t>- в 2022 году – 475,6  тыс. руб.;</w:t>
            </w:r>
          </w:p>
          <w:p w:rsidR="00EF0F2B" w:rsidRPr="006C6239" w:rsidRDefault="00EF0F2B" w:rsidP="001E55B5">
            <w:pPr>
              <w:ind w:left="180"/>
              <w:jc w:val="both"/>
              <w:rPr>
                <w:bCs/>
                <w:sz w:val="20"/>
                <w:szCs w:val="20"/>
              </w:rPr>
            </w:pPr>
            <w:r w:rsidRPr="006C6239">
              <w:rPr>
                <w:bCs/>
                <w:sz w:val="20"/>
                <w:szCs w:val="20"/>
              </w:rPr>
              <w:t>- в 2023 году – 365,9  тыс. руб.;</w:t>
            </w:r>
          </w:p>
          <w:p w:rsidR="00EF0F2B" w:rsidRPr="006C6239" w:rsidRDefault="00EF0F2B" w:rsidP="001E55B5">
            <w:pPr>
              <w:ind w:left="180"/>
              <w:jc w:val="both"/>
              <w:rPr>
                <w:bCs/>
                <w:sz w:val="20"/>
                <w:szCs w:val="20"/>
              </w:rPr>
            </w:pPr>
            <w:r w:rsidRPr="006C6239">
              <w:rPr>
                <w:bCs/>
                <w:sz w:val="20"/>
                <w:szCs w:val="20"/>
              </w:rPr>
              <w:lastRenderedPageBreak/>
              <w:t xml:space="preserve">- в 2024 году –  </w:t>
            </w:r>
            <w:r>
              <w:rPr>
                <w:bCs/>
                <w:sz w:val="20"/>
                <w:szCs w:val="20"/>
              </w:rPr>
              <w:t>1143,4</w:t>
            </w:r>
            <w:r w:rsidRPr="006C6239">
              <w:rPr>
                <w:bCs/>
                <w:sz w:val="20"/>
                <w:szCs w:val="20"/>
              </w:rPr>
              <w:t xml:space="preserve"> тыс. руб.;</w:t>
            </w:r>
          </w:p>
          <w:p w:rsidR="00EF0F2B" w:rsidRPr="006C6239" w:rsidRDefault="00EF0F2B" w:rsidP="001E55B5">
            <w:pPr>
              <w:ind w:left="180"/>
              <w:jc w:val="both"/>
              <w:rPr>
                <w:bCs/>
                <w:sz w:val="20"/>
                <w:szCs w:val="20"/>
              </w:rPr>
            </w:pPr>
            <w:r w:rsidRPr="006C6239">
              <w:rPr>
                <w:bCs/>
                <w:sz w:val="20"/>
                <w:szCs w:val="20"/>
              </w:rPr>
              <w:t xml:space="preserve">- в 2025 году </w:t>
            </w:r>
            <w:r>
              <w:rPr>
                <w:bCs/>
                <w:sz w:val="20"/>
                <w:szCs w:val="20"/>
              </w:rPr>
              <w:t xml:space="preserve">938,8 </w:t>
            </w:r>
            <w:r w:rsidRPr="006C6239">
              <w:rPr>
                <w:bCs/>
                <w:sz w:val="20"/>
                <w:szCs w:val="20"/>
              </w:rPr>
              <w:t>тыс. руб.</w:t>
            </w:r>
          </w:p>
          <w:p w:rsidR="00EF0F2B" w:rsidRDefault="00EF0F2B" w:rsidP="001E55B5">
            <w:pPr>
              <w:ind w:left="180"/>
              <w:jc w:val="both"/>
              <w:rPr>
                <w:bCs/>
                <w:sz w:val="20"/>
                <w:szCs w:val="20"/>
              </w:rPr>
            </w:pPr>
            <w:r w:rsidRPr="006C6239">
              <w:rPr>
                <w:bCs/>
                <w:sz w:val="20"/>
                <w:szCs w:val="20"/>
              </w:rPr>
              <w:t xml:space="preserve">- в 2026 году </w:t>
            </w:r>
            <w:r>
              <w:rPr>
                <w:bCs/>
                <w:sz w:val="20"/>
                <w:szCs w:val="20"/>
              </w:rPr>
              <w:t>391,1</w:t>
            </w:r>
            <w:r w:rsidRPr="006C6239">
              <w:rPr>
                <w:bCs/>
                <w:sz w:val="20"/>
                <w:szCs w:val="20"/>
              </w:rPr>
              <w:t xml:space="preserve"> тыс. руб.</w:t>
            </w:r>
          </w:p>
          <w:p w:rsidR="00EF0F2B" w:rsidRDefault="00EF0F2B" w:rsidP="001E55B5">
            <w:pPr>
              <w:ind w:left="18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в 2027 году – 276,3 тыс. руб.</w:t>
            </w:r>
          </w:p>
          <w:p w:rsidR="00EF0F2B" w:rsidRPr="006C6239" w:rsidRDefault="00EF0F2B" w:rsidP="001E55B5">
            <w:pPr>
              <w:ind w:left="18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 2028 году – 148,8 тыс. руб.</w:t>
            </w:r>
          </w:p>
          <w:p w:rsidR="00EF0F2B" w:rsidRPr="006C6239" w:rsidRDefault="00EF0F2B" w:rsidP="001E55B5">
            <w:pPr>
              <w:ind w:firstLine="709"/>
              <w:jc w:val="both"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 xml:space="preserve"> Финансовые средства ежегодно уточняются в установленном порядке.</w:t>
            </w:r>
          </w:p>
        </w:tc>
      </w:tr>
      <w:tr w:rsidR="00EF0F2B" w:rsidRPr="006C6239" w:rsidTr="001E55B5">
        <w:trPr>
          <w:trHeight w:val="563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2B" w:rsidRPr="006C6239" w:rsidRDefault="00EF0F2B" w:rsidP="001E55B5">
            <w:pPr>
              <w:ind w:firstLine="709"/>
              <w:jc w:val="both"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lastRenderedPageBreak/>
              <w:t>Ожидаемые конечные результаты реализации муниципальной подпрограммы</w:t>
            </w:r>
          </w:p>
        </w:tc>
        <w:tc>
          <w:tcPr>
            <w:tcW w:w="3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0F2B" w:rsidRPr="006C6239" w:rsidRDefault="00EF0F2B" w:rsidP="001E55B5">
            <w:pPr>
              <w:ind w:firstLine="709"/>
              <w:jc w:val="both"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1.</w:t>
            </w:r>
            <w:r w:rsidRPr="006C6239">
              <w:rPr>
                <w:sz w:val="20"/>
                <w:szCs w:val="20"/>
              </w:rPr>
              <w:tab/>
              <w:t>Увеличение доли протяженности освещенных частей улиц, проездов к их общей протяженности;</w:t>
            </w:r>
          </w:p>
          <w:p w:rsidR="00EF0F2B" w:rsidRPr="006C6239" w:rsidRDefault="00EF0F2B" w:rsidP="001E55B5">
            <w:pPr>
              <w:ind w:firstLine="709"/>
              <w:jc w:val="both"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2. Увеличение доли установленных на территории поселения контейнеров для сбора твердых коммунальных отходов (ТКО) от их нормативного количества</w:t>
            </w:r>
            <w:r>
              <w:rPr>
                <w:sz w:val="20"/>
                <w:szCs w:val="20"/>
              </w:rPr>
              <w:t xml:space="preserve"> до 100%</w:t>
            </w:r>
            <w:r w:rsidRPr="006C6239">
              <w:rPr>
                <w:sz w:val="20"/>
                <w:szCs w:val="20"/>
              </w:rPr>
              <w:t>.</w:t>
            </w:r>
          </w:p>
        </w:tc>
      </w:tr>
    </w:tbl>
    <w:p w:rsidR="00EF0F2B" w:rsidRPr="006C6239" w:rsidRDefault="00EF0F2B" w:rsidP="00EF0F2B">
      <w:pPr>
        <w:ind w:firstLine="709"/>
        <w:jc w:val="both"/>
        <w:rPr>
          <w:b/>
          <w:bCs/>
          <w:sz w:val="20"/>
          <w:szCs w:val="20"/>
        </w:rPr>
      </w:pPr>
    </w:p>
    <w:p w:rsidR="00EF0F2B" w:rsidRPr="006C6239" w:rsidRDefault="00EF0F2B" w:rsidP="00EF0F2B">
      <w:pPr>
        <w:ind w:firstLine="709"/>
        <w:jc w:val="both"/>
        <w:rPr>
          <w:b/>
          <w:bCs/>
          <w:sz w:val="20"/>
          <w:szCs w:val="20"/>
        </w:rPr>
      </w:pPr>
    </w:p>
    <w:p w:rsidR="00EF0F2B" w:rsidRPr="006C6239" w:rsidRDefault="00EF0F2B" w:rsidP="00EF0F2B">
      <w:pPr>
        <w:ind w:firstLine="709"/>
        <w:jc w:val="both"/>
        <w:rPr>
          <w:b/>
          <w:bCs/>
          <w:sz w:val="20"/>
          <w:szCs w:val="20"/>
        </w:rPr>
      </w:pPr>
      <w:r w:rsidRPr="006C6239">
        <w:rPr>
          <w:b/>
          <w:bCs/>
          <w:sz w:val="20"/>
          <w:szCs w:val="20"/>
        </w:rPr>
        <w:t>Раздел 1. Характеристика сферы реализации подпрограммы.</w:t>
      </w:r>
    </w:p>
    <w:p w:rsidR="00EF0F2B" w:rsidRPr="006C6239" w:rsidRDefault="00EF0F2B" w:rsidP="00EF0F2B">
      <w:pPr>
        <w:ind w:firstLine="709"/>
        <w:jc w:val="both"/>
        <w:rPr>
          <w:bCs/>
          <w:sz w:val="20"/>
          <w:szCs w:val="20"/>
        </w:rPr>
      </w:pPr>
    </w:p>
    <w:p w:rsidR="00EF0F2B" w:rsidRPr="006C6239" w:rsidRDefault="00EF0F2B" w:rsidP="00EF0F2B">
      <w:pPr>
        <w:ind w:firstLine="709"/>
        <w:jc w:val="both"/>
        <w:rPr>
          <w:sz w:val="20"/>
          <w:szCs w:val="20"/>
        </w:rPr>
      </w:pPr>
      <w:r w:rsidRPr="006C6239">
        <w:rPr>
          <w:sz w:val="20"/>
          <w:szCs w:val="20"/>
        </w:rPr>
        <w:t>Проблема благоустройства территории является одной из насущных, требующих каждодневного внимания и эффективного решения:</w:t>
      </w:r>
    </w:p>
    <w:p w:rsidR="00EF0F2B" w:rsidRPr="006C6239" w:rsidRDefault="00EF0F2B" w:rsidP="00EF0F2B">
      <w:pPr>
        <w:ind w:firstLine="709"/>
        <w:jc w:val="both"/>
        <w:rPr>
          <w:sz w:val="20"/>
          <w:szCs w:val="20"/>
        </w:rPr>
      </w:pPr>
      <w:r w:rsidRPr="006C6239">
        <w:rPr>
          <w:sz w:val="20"/>
          <w:szCs w:val="20"/>
        </w:rPr>
        <w:t>производить работы                      по очистке территорий от несанкционированного мусора, уборке тротуаров, ремонту малых архитектурных сооружений, объектов благоустройства, уборке сквера, пляжа.</w:t>
      </w:r>
    </w:p>
    <w:p w:rsidR="00EF0F2B" w:rsidRPr="006C6239" w:rsidRDefault="00EF0F2B" w:rsidP="00EF0F2B">
      <w:pPr>
        <w:ind w:firstLine="709"/>
        <w:jc w:val="both"/>
        <w:rPr>
          <w:sz w:val="20"/>
          <w:szCs w:val="20"/>
        </w:rPr>
      </w:pPr>
      <w:r w:rsidRPr="006C6239">
        <w:rPr>
          <w:sz w:val="20"/>
          <w:szCs w:val="20"/>
        </w:rPr>
        <w:t>На территории Осетровского</w:t>
      </w:r>
      <w:r>
        <w:rPr>
          <w:sz w:val="20"/>
          <w:szCs w:val="20"/>
        </w:rPr>
        <w:t xml:space="preserve"> </w:t>
      </w:r>
      <w:r w:rsidRPr="006C6239">
        <w:rPr>
          <w:sz w:val="20"/>
          <w:szCs w:val="20"/>
        </w:rPr>
        <w:t>сельского поселения расположен сквер «Центральный»,  кладбище.</w:t>
      </w:r>
    </w:p>
    <w:p w:rsidR="00EF0F2B" w:rsidRPr="006C6239" w:rsidRDefault="00EF0F2B" w:rsidP="00EF0F2B">
      <w:pPr>
        <w:ind w:firstLine="709"/>
        <w:jc w:val="both"/>
        <w:rPr>
          <w:sz w:val="20"/>
          <w:szCs w:val="20"/>
        </w:rPr>
      </w:pPr>
      <w:r w:rsidRPr="006C6239">
        <w:rPr>
          <w:sz w:val="20"/>
          <w:szCs w:val="20"/>
        </w:rPr>
        <w:t xml:space="preserve">В целях улучшения санитарного и экологического состояния Осетровского сельского поселения решением Совета народных депутатов Осетровского  сельского поселения от </w:t>
      </w:r>
      <w:r w:rsidRPr="006C6239">
        <w:rPr>
          <w:b/>
          <w:sz w:val="20"/>
          <w:szCs w:val="20"/>
        </w:rPr>
        <w:t>18.06.2019 № 12</w:t>
      </w:r>
      <w:r w:rsidRPr="006C6239">
        <w:rPr>
          <w:sz w:val="20"/>
          <w:szCs w:val="20"/>
        </w:rPr>
        <w:t xml:space="preserve"> утверждены Правила благоустройства территории Осетровского сельского поселения Верхнемамонского муниципального района Воронежской области. Администрация Осетровского  сельского поселения, осуществляет свою деятельность по санитарному содержанию территории сельского поселения в рамках полномочий, определенных действующим законодательством.</w:t>
      </w:r>
    </w:p>
    <w:p w:rsidR="00EF0F2B" w:rsidRPr="006C6239" w:rsidRDefault="00EF0F2B" w:rsidP="00EF0F2B">
      <w:pPr>
        <w:ind w:firstLine="709"/>
        <w:jc w:val="both"/>
        <w:rPr>
          <w:sz w:val="20"/>
          <w:szCs w:val="20"/>
        </w:rPr>
      </w:pPr>
      <w:r w:rsidRPr="006C6239">
        <w:rPr>
          <w:sz w:val="20"/>
          <w:szCs w:val="20"/>
        </w:rPr>
        <w:tab/>
        <w:t>С целью соблюдения санитарных и экологических норм, на территории Осетровского  сельского поселения ежегодно проводится Всероссийский экологический субботник. В субботнике принимает участие более 55 человек от организаций сельского поселения.</w:t>
      </w:r>
    </w:p>
    <w:p w:rsidR="00EF0F2B" w:rsidRPr="006C6239" w:rsidRDefault="00EF0F2B" w:rsidP="00EF0F2B">
      <w:pPr>
        <w:ind w:firstLine="709"/>
        <w:jc w:val="both"/>
        <w:rPr>
          <w:sz w:val="20"/>
          <w:szCs w:val="20"/>
        </w:rPr>
      </w:pPr>
      <w:r w:rsidRPr="006C6239">
        <w:rPr>
          <w:sz w:val="20"/>
          <w:szCs w:val="20"/>
        </w:rPr>
        <w:tab/>
        <w:t>Администрацией Осетровского  сельского поселения в 2018 году были приобретены контейнеры для сбора твердых бытовых отходов и сделана 1 контейнерная площадка. На сегодняшний день существует потребность в дополнительном  приобретении 15 контейнеров.</w:t>
      </w:r>
    </w:p>
    <w:p w:rsidR="00EF0F2B" w:rsidRPr="006C6239" w:rsidRDefault="00EF0F2B" w:rsidP="00EF0F2B">
      <w:pPr>
        <w:ind w:firstLine="709"/>
        <w:jc w:val="both"/>
        <w:rPr>
          <w:sz w:val="20"/>
          <w:szCs w:val="20"/>
        </w:rPr>
      </w:pPr>
    </w:p>
    <w:p w:rsidR="00EF0F2B" w:rsidRPr="006C6239" w:rsidRDefault="00EF0F2B" w:rsidP="00EF0F2B">
      <w:pPr>
        <w:ind w:firstLine="709"/>
        <w:jc w:val="both"/>
        <w:rPr>
          <w:b/>
          <w:sz w:val="20"/>
          <w:szCs w:val="20"/>
        </w:rPr>
      </w:pPr>
      <w:r w:rsidRPr="006C6239">
        <w:rPr>
          <w:b/>
          <w:sz w:val="20"/>
          <w:szCs w:val="20"/>
        </w:rPr>
        <w:t>2.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этапов реализации подпрограммы.</w:t>
      </w:r>
    </w:p>
    <w:p w:rsidR="00EF0F2B" w:rsidRPr="006C6239" w:rsidRDefault="00EF0F2B" w:rsidP="00EF0F2B">
      <w:pPr>
        <w:ind w:firstLine="709"/>
        <w:jc w:val="both"/>
        <w:rPr>
          <w:b/>
          <w:sz w:val="20"/>
          <w:szCs w:val="20"/>
        </w:rPr>
      </w:pPr>
    </w:p>
    <w:p w:rsidR="00EF0F2B" w:rsidRPr="006C6239" w:rsidRDefault="00EF0F2B" w:rsidP="00EF0F2B">
      <w:pPr>
        <w:ind w:firstLine="709"/>
        <w:jc w:val="both"/>
        <w:rPr>
          <w:b/>
          <w:sz w:val="20"/>
          <w:szCs w:val="20"/>
        </w:rPr>
      </w:pPr>
      <w:r w:rsidRPr="006C6239">
        <w:rPr>
          <w:b/>
          <w:sz w:val="20"/>
          <w:szCs w:val="20"/>
        </w:rPr>
        <w:t>2.1. Приоритеты муниципальной политики в сфере реализации муниципальной подпрограммы.</w:t>
      </w:r>
    </w:p>
    <w:p w:rsidR="00EF0F2B" w:rsidRPr="006C6239" w:rsidRDefault="00EF0F2B" w:rsidP="00EF0F2B">
      <w:pPr>
        <w:ind w:firstLine="709"/>
        <w:jc w:val="both"/>
        <w:rPr>
          <w:b/>
          <w:sz w:val="20"/>
          <w:szCs w:val="20"/>
        </w:rPr>
      </w:pPr>
    </w:p>
    <w:p w:rsidR="00EF0F2B" w:rsidRPr="006C6239" w:rsidRDefault="00EF0F2B" w:rsidP="00EF0F2B">
      <w:pPr>
        <w:ind w:firstLine="709"/>
        <w:jc w:val="both"/>
        <w:rPr>
          <w:sz w:val="20"/>
          <w:szCs w:val="20"/>
        </w:rPr>
      </w:pPr>
      <w:r w:rsidRPr="006C6239">
        <w:rPr>
          <w:sz w:val="20"/>
          <w:szCs w:val="20"/>
        </w:rPr>
        <w:t>Приоритетами муниципальной политики в сфере реализации подпрограммы является:</w:t>
      </w:r>
    </w:p>
    <w:p w:rsidR="00EF0F2B" w:rsidRPr="006C6239" w:rsidRDefault="00EF0F2B" w:rsidP="00EF0F2B">
      <w:pPr>
        <w:ind w:firstLine="709"/>
        <w:jc w:val="both"/>
        <w:rPr>
          <w:sz w:val="20"/>
          <w:szCs w:val="20"/>
        </w:rPr>
      </w:pPr>
      <w:r w:rsidRPr="006C6239">
        <w:rPr>
          <w:sz w:val="20"/>
          <w:szCs w:val="20"/>
        </w:rPr>
        <w:t>-  градостроительная деятельность и межевание;</w:t>
      </w:r>
    </w:p>
    <w:p w:rsidR="00EF0F2B" w:rsidRPr="006C6239" w:rsidRDefault="00EF0F2B" w:rsidP="00EF0F2B">
      <w:pPr>
        <w:ind w:firstLine="709"/>
        <w:jc w:val="both"/>
        <w:rPr>
          <w:sz w:val="20"/>
          <w:szCs w:val="20"/>
        </w:rPr>
      </w:pPr>
      <w:r w:rsidRPr="006C6239">
        <w:rPr>
          <w:sz w:val="20"/>
          <w:szCs w:val="20"/>
        </w:rPr>
        <w:t>- энергосбережение и повышение энергетической эффективности в системе наружного освещения;</w:t>
      </w:r>
    </w:p>
    <w:p w:rsidR="00EF0F2B" w:rsidRPr="006C6239" w:rsidRDefault="00EF0F2B" w:rsidP="00EF0F2B">
      <w:pPr>
        <w:ind w:firstLine="709"/>
        <w:jc w:val="both"/>
        <w:rPr>
          <w:sz w:val="20"/>
          <w:szCs w:val="20"/>
        </w:rPr>
      </w:pPr>
      <w:r w:rsidRPr="006C6239">
        <w:rPr>
          <w:sz w:val="20"/>
          <w:szCs w:val="20"/>
        </w:rPr>
        <w:t>- строительство и реконструкция систем водоснабжения и водоотведения Осетровского сельского поселения;</w:t>
      </w:r>
    </w:p>
    <w:p w:rsidR="00EF0F2B" w:rsidRPr="006C6239" w:rsidRDefault="00EF0F2B" w:rsidP="00EF0F2B">
      <w:pPr>
        <w:ind w:firstLine="709"/>
        <w:jc w:val="both"/>
        <w:rPr>
          <w:sz w:val="20"/>
          <w:szCs w:val="20"/>
        </w:rPr>
      </w:pPr>
      <w:r w:rsidRPr="006C6239">
        <w:rPr>
          <w:sz w:val="20"/>
          <w:szCs w:val="20"/>
        </w:rPr>
        <w:t>- благоустройство территорий муниципальных образований;</w:t>
      </w:r>
    </w:p>
    <w:p w:rsidR="00EF0F2B" w:rsidRPr="006C6239" w:rsidRDefault="00EF0F2B" w:rsidP="00EF0F2B">
      <w:pPr>
        <w:ind w:firstLine="709"/>
        <w:jc w:val="both"/>
        <w:rPr>
          <w:sz w:val="20"/>
          <w:szCs w:val="20"/>
        </w:rPr>
      </w:pPr>
      <w:r w:rsidRPr="006C6239">
        <w:rPr>
          <w:sz w:val="20"/>
          <w:szCs w:val="20"/>
        </w:rPr>
        <w:t>- предупреждение и ликвидация последствий чрезвычайных ситуаций на территории Осетровского сельского поселения;</w:t>
      </w:r>
    </w:p>
    <w:p w:rsidR="00EF0F2B" w:rsidRPr="006C6239" w:rsidRDefault="00EF0F2B" w:rsidP="00EF0F2B">
      <w:pPr>
        <w:ind w:firstLine="709"/>
        <w:jc w:val="both"/>
        <w:rPr>
          <w:sz w:val="20"/>
          <w:szCs w:val="20"/>
        </w:rPr>
      </w:pPr>
      <w:r w:rsidRPr="006C6239">
        <w:rPr>
          <w:sz w:val="20"/>
          <w:szCs w:val="20"/>
        </w:rPr>
        <w:t>- предоставление субсидий на поддержку Воронежского областного отделения Общероссийской общественной организации «Всероссийское добровольное пожарное общество» в целях обеспечения деятельности добровольных пожарных команд, направленной на решение социальных вопросов, связанных с участием в профилактике и (или) тушении пожаров, спасении людей и имущества при пожаре, проведением аварийно-спасательных работ и оказанием первой помощи пострадавшим, в соответствии с уставными целями организаций;</w:t>
      </w:r>
    </w:p>
    <w:p w:rsidR="00EF0F2B" w:rsidRPr="006C6239" w:rsidRDefault="00EF0F2B" w:rsidP="00EF0F2B">
      <w:pPr>
        <w:ind w:firstLine="709"/>
        <w:jc w:val="both"/>
        <w:rPr>
          <w:sz w:val="20"/>
          <w:szCs w:val="20"/>
        </w:rPr>
      </w:pPr>
      <w:r w:rsidRPr="006C6239">
        <w:rPr>
          <w:sz w:val="20"/>
          <w:szCs w:val="20"/>
        </w:rPr>
        <w:t>- осуществление муниципального жилищного контроля.</w:t>
      </w:r>
    </w:p>
    <w:p w:rsidR="00EF0F2B" w:rsidRPr="006C6239" w:rsidRDefault="00EF0F2B" w:rsidP="00EF0F2B">
      <w:pPr>
        <w:ind w:firstLine="709"/>
        <w:jc w:val="both"/>
        <w:rPr>
          <w:sz w:val="20"/>
          <w:szCs w:val="20"/>
        </w:rPr>
      </w:pPr>
    </w:p>
    <w:p w:rsidR="00EF0F2B" w:rsidRPr="006C6239" w:rsidRDefault="00EF0F2B" w:rsidP="00EF0F2B">
      <w:pPr>
        <w:ind w:firstLine="709"/>
        <w:jc w:val="both"/>
        <w:rPr>
          <w:b/>
          <w:sz w:val="20"/>
          <w:szCs w:val="20"/>
        </w:rPr>
      </w:pPr>
      <w:r w:rsidRPr="006C6239">
        <w:rPr>
          <w:b/>
          <w:sz w:val="20"/>
          <w:szCs w:val="20"/>
        </w:rPr>
        <w:t>2.2. Цели, задачи и показатели (индикаторы) достижения целей и решения задач муниципальной подпрограммы.</w:t>
      </w:r>
    </w:p>
    <w:p w:rsidR="00EF0F2B" w:rsidRPr="006C6239" w:rsidRDefault="00EF0F2B" w:rsidP="00EF0F2B">
      <w:pPr>
        <w:ind w:firstLine="709"/>
        <w:jc w:val="both"/>
        <w:rPr>
          <w:sz w:val="20"/>
          <w:szCs w:val="20"/>
        </w:rPr>
      </w:pPr>
    </w:p>
    <w:p w:rsidR="00EF0F2B" w:rsidRPr="006C6239" w:rsidRDefault="00EF0F2B" w:rsidP="00EF0F2B">
      <w:pPr>
        <w:ind w:firstLine="709"/>
        <w:jc w:val="both"/>
        <w:rPr>
          <w:sz w:val="20"/>
          <w:szCs w:val="20"/>
        </w:rPr>
      </w:pPr>
      <w:r w:rsidRPr="006C6239">
        <w:rPr>
          <w:sz w:val="20"/>
          <w:szCs w:val="20"/>
        </w:rPr>
        <w:t>Цель подпрограммы:</w:t>
      </w:r>
    </w:p>
    <w:p w:rsidR="00EF0F2B" w:rsidRPr="006C6239" w:rsidRDefault="00EF0F2B" w:rsidP="00EF0F2B">
      <w:pPr>
        <w:ind w:firstLine="709"/>
        <w:jc w:val="both"/>
        <w:rPr>
          <w:sz w:val="20"/>
          <w:szCs w:val="20"/>
        </w:rPr>
      </w:pPr>
      <w:r w:rsidRPr="006C6239">
        <w:rPr>
          <w:sz w:val="20"/>
          <w:szCs w:val="20"/>
        </w:rPr>
        <w:t>Повышение уровня благоустройства, озеленения, санитарного состояния сельского поселения и создание наиболее благоприятной и комфортной среды жизнедеятельности населения,</w:t>
      </w:r>
      <w:r>
        <w:rPr>
          <w:sz w:val="20"/>
          <w:szCs w:val="20"/>
        </w:rPr>
        <w:t xml:space="preserve"> </w:t>
      </w:r>
      <w:r w:rsidRPr="006C6239">
        <w:rPr>
          <w:sz w:val="20"/>
          <w:szCs w:val="20"/>
        </w:rPr>
        <w:t>устранение причин возникновения аварийных ситуаций, угрожающих жизнедеятельности человека, повышение   безопасности   населения.</w:t>
      </w:r>
    </w:p>
    <w:p w:rsidR="00EF0F2B" w:rsidRPr="006C6239" w:rsidRDefault="00EF0F2B" w:rsidP="00EF0F2B">
      <w:pPr>
        <w:ind w:firstLine="709"/>
        <w:jc w:val="both"/>
        <w:rPr>
          <w:sz w:val="20"/>
          <w:szCs w:val="20"/>
        </w:rPr>
      </w:pPr>
      <w:r w:rsidRPr="006C6239">
        <w:rPr>
          <w:sz w:val="20"/>
          <w:szCs w:val="20"/>
        </w:rPr>
        <w:lastRenderedPageBreak/>
        <w:t>Для достижения цели предполагается решение следующих задач:</w:t>
      </w:r>
    </w:p>
    <w:p w:rsidR="00EF0F2B" w:rsidRPr="006C6239" w:rsidRDefault="00EF0F2B" w:rsidP="00EF0F2B">
      <w:pPr>
        <w:ind w:firstLine="709"/>
        <w:jc w:val="both"/>
        <w:rPr>
          <w:sz w:val="20"/>
          <w:szCs w:val="20"/>
        </w:rPr>
      </w:pPr>
      <w:r w:rsidRPr="006C6239">
        <w:rPr>
          <w:sz w:val="20"/>
          <w:szCs w:val="20"/>
        </w:rPr>
        <w:t xml:space="preserve">- обеспечение освещения улично-дорожной сети; </w:t>
      </w:r>
    </w:p>
    <w:p w:rsidR="00EF0F2B" w:rsidRPr="006C6239" w:rsidRDefault="00EF0F2B" w:rsidP="00EF0F2B">
      <w:pPr>
        <w:ind w:left="720"/>
        <w:rPr>
          <w:sz w:val="20"/>
          <w:szCs w:val="20"/>
        </w:rPr>
      </w:pPr>
      <w:r w:rsidRPr="006C6239">
        <w:rPr>
          <w:sz w:val="20"/>
          <w:szCs w:val="20"/>
        </w:rPr>
        <w:t>- совершенствование системы защиты населения и территории сельского поселения от чрезвычайных ситуаций природного и техногенного характера;</w:t>
      </w:r>
    </w:p>
    <w:p w:rsidR="00EF0F2B" w:rsidRPr="006C6239" w:rsidRDefault="00EF0F2B" w:rsidP="00EF0F2B">
      <w:pPr>
        <w:ind w:firstLine="709"/>
        <w:jc w:val="both"/>
        <w:rPr>
          <w:sz w:val="20"/>
          <w:szCs w:val="20"/>
        </w:rPr>
      </w:pPr>
      <w:r w:rsidRPr="006C6239">
        <w:rPr>
          <w:sz w:val="20"/>
          <w:szCs w:val="20"/>
        </w:rPr>
        <w:t>- проведение мероприятий по благоустройству</w:t>
      </w:r>
      <w:r>
        <w:rPr>
          <w:sz w:val="20"/>
          <w:szCs w:val="20"/>
        </w:rPr>
        <w:t xml:space="preserve"> </w:t>
      </w:r>
      <w:r w:rsidRPr="006C6239">
        <w:rPr>
          <w:sz w:val="20"/>
          <w:szCs w:val="20"/>
        </w:rPr>
        <w:t>сельского поселения.</w:t>
      </w:r>
    </w:p>
    <w:p w:rsidR="00EF0F2B" w:rsidRPr="006C6239" w:rsidRDefault="00EF0F2B" w:rsidP="00EF0F2B">
      <w:pPr>
        <w:ind w:firstLine="709"/>
        <w:jc w:val="both"/>
        <w:rPr>
          <w:sz w:val="20"/>
          <w:szCs w:val="20"/>
        </w:rPr>
      </w:pPr>
    </w:p>
    <w:p w:rsidR="00EF0F2B" w:rsidRPr="006C6239" w:rsidRDefault="00EF0F2B" w:rsidP="00EF0F2B">
      <w:pPr>
        <w:ind w:firstLine="709"/>
        <w:jc w:val="both"/>
        <w:rPr>
          <w:sz w:val="20"/>
          <w:szCs w:val="20"/>
        </w:rPr>
      </w:pPr>
      <w:r w:rsidRPr="006C6239">
        <w:rPr>
          <w:sz w:val="20"/>
          <w:szCs w:val="20"/>
        </w:rPr>
        <w:t>Достижение запланированных результатов характеризуется следующими целевыми индикаторами:</w:t>
      </w:r>
    </w:p>
    <w:p w:rsidR="00EF0F2B" w:rsidRPr="006C6239" w:rsidRDefault="00EF0F2B" w:rsidP="00EF0F2B">
      <w:pPr>
        <w:ind w:firstLine="709"/>
        <w:jc w:val="both"/>
        <w:rPr>
          <w:sz w:val="20"/>
          <w:szCs w:val="20"/>
        </w:rPr>
      </w:pPr>
      <w:r w:rsidRPr="006C6239">
        <w:rPr>
          <w:sz w:val="20"/>
          <w:szCs w:val="20"/>
        </w:rPr>
        <w:t>1.</w:t>
      </w:r>
      <w:r w:rsidRPr="006C6239">
        <w:rPr>
          <w:sz w:val="20"/>
          <w:szCs w:val="20"/>
        </w:rPr>
        <w:tab/>
        <w:t>Доля протяженности освещенных частей улиц, проездов к их общей протяженности на конец отчетного года;</w:t>
      </w:r>
    </w:p>
    <w:p w:rsidR="00EF0F2B" w:rsidRPr="006C6239" w:rsidRDefault="00EF0F2B" w:rsidP="00EF0F2B">
      <w:pPr>
        <w:ind w:firstLine="709"/>
        <w:jc w:val="both"/>
        <w:rPr>
          <w:sz w:val="20"/>
          <w:szCs w:val="20"/>
        </w:rPr>
      </w:pPr>
      <w:r w:rsidRPr="006C6239">
        <w:rPr>
          <w:sz w:val="20"/>
          <w:szCs w:val="20"/>
        </w:rPr>
        <w:t>2.</w:t>
      </w:r>
      <w:r w:rsidRPr="006C6239">
        <w:rPr>
          <w:sz w:val="20"/>
          <w:szCs w:val="20"/>
        </w:rPr>
        <w:tab/>
        <w:t xml:space="preserve">Доля установленных на территории поселения контейнеров для сбора твердых коммунальных отходов (ТКО) от их нормативного количества; </w:t>
      </w:r>
    </w:p>
    <w:p w:rsidR="00EF0F2B" w:rsidRPr="006C6239" w:rsidRDefault="00EF0F2B" w:rsidP="00EF0F2B">
      <w:pPr>
        <w:ind w:firstLine="709"/>
        <w:jc w:val="both"/>
        <w:rPr>
          <w:sz w:val="20"/>
          <w:szCs w:val="20"/>
        </w:rPr>
      </w:pPr>
    </w:p>
    <w:p w:rsidR="00EF0F2B" w:rsidRPr="006C6239" w:rsidRDefault="00EF0F2B" w:rsidP="00D82F22">
      <w:pPr>
        <w:numPr>
          <w:ilvl w:val="1"/>
          <w:numId w:val="8"/>
        </w:numPr>
        <w:jc w:val="both"/>
        <w:rPr>
          <w:b/>
          <w:sz w:val="20"/>
          <w:szCs w:val="20"/>
        </w:rPr>
      </w:pPr>
      <w:r w:rsidRPr="006C6239">
        <w:rPr>
          <w:b/>
          <w:sz w:val="20"/>
          <w:szCs w:val="20"/>
        </w:rPr>
        <w:t>Конечные результаты реализации муниципальной подпрограммы.</w:t>
      </w:r>
    </w:p>
    <w:p w:rsidR="00EF0F2B" w:rsidRPr="006C6239" w:rsidRDefault="00EF0F2B" w:rsidP="00EF0F2B">
      <w:pPr>
        <w:ind w:firstLine="709"/>
        <w:jc w:val="both"/>
        <w:rPr>
          <w:sz w:val="20"/>
          <w:szCs w:val="20"/>
        </w:rPr>
      </w:pPr>
    </w:p>
    <w:p w:rsidR="00EF0F2B" w:rsidRPr="006C6239" w:rsidRDefault="00EF0F2B" w:rsidP="00EF0F2B">
      <w:pPr>
        <w:ind w:firstLine="709"/>
        <w:jc w:val="both"/>
        <w:rPr>
          <w:sz w:val="20"/>
          <w:szCs w:val="20"/>
        </w:rPr>
      </w:pPr>
      <w:r w:rsidRPr="006C6239">
        <w:rPr>
          <w:sz w:val="20"/>
          <w:szCs w:val="20"/>
        </w:rPr>
        <w:t>Основными ожидаемыми результатами реализации подпрограммы являются:</w:t>
      </w:r>
    </w:p>
    <w:p w:rsidR="00EF0F2B" w:rsidRPr="006C6239" w:rsidRDefault="00EF0F2B" w:rsidP="00EF0F2B">
      <w:pPr>
        <w:ind w:firstLine="709"/>
        <w:jc w:val="both"/>
        <w:rPr>
          <w:sz w:val="20"/>
          <w:szCs w:val="20"/>
        </w:rPr>
      </w:pPr>
      <w:r w:rsidRPr="006C6239">
        <w:rPr>
          <w:sz w:val="20"/>
          <w:szCs w:val="20"/>
        </w:rPr>
        <w:t>1.</w:t>
      </w:r>
      <w:r w:rsidRPr="006C6239">
        <w:rPr>
          <w:sz w:val="20"/>
          <w:szCs w:val="20"/>
        </w:rPr>
        <w:tab/>
        <w:t>Увеличение доли протяженности освещенных частей улиц, проездов к их общей протяженности;</w:t>
      </w:r>
    </w:p>
    <w:p w:rsidR="00EF0F2B" w:rsidRPr="006C6239" w:rsidRDefault="00EF0F2B" w:rsidP="00EF0F2B">
      <w:pPr>
        <w:ind w:firstLine="709"/>
        <w:jc w:val="both"/>
        <w:rPr>
          <w:sz w:val="20"/>
          <w:szCs w:val="20"/>
        </w:rPr>
      </w:pPr>
      <w:r w:rsidRPr="006C6239">
        <w:rPr>
          <w:sz w:val="20"/>
          <w:szCs w:val="20"/>
        </w:rPr>
        <w:t xml:space="preserve">2. Увеличение доли установленных на территории поселения контейнеров для сбора твердых коммунальных отходов (ТКО) от их нормативного количества; </w:t>
      </w:r>
    </w:p>
    <w:p w:rsidR="00EF0F2B" w:rsidRPr="006C6239" w:rsidRDefault="00EF0F2B" w:rsidP="00EF0F2B">
      <w:pPr>
        <w:ind w:firstLine="709"/>
        <w:jc w:val="both"/>
        <w:rPr>
          <w:sz w:val="20"/>
          <w:szCs w:val="20"/>
        </w:rPr>
      </w:pPr>
    </w:p>
    <w:p w:rsidR="00EF0F2B" w:rsidRPr="006C6239" w:rsidRDefault="00EF0F2B" w:rsidP="00D82F22">
      <w:pPr>
        <w:numPr>
          <w:ilvl w:val="1"/>
          <w:numId w:val="8"/>
        </w:numPr>
        <w:jc w:val="both"/>
        <w:rPr>
          <w:b/>
          <w:sz w:val="20"/>
          <w:szCs w:val="20"/>
        </w:rPr>
      </w:pPr>
      <w:r w:rsidRPr="006C6239">
        <w:rPr>
          <w:b/>
          <w:sz w:val="20"/>
          <w:szCs w:val="20"/>
        </w:rPr>
        <w:t>Сроки и этапы реализации муниципальной подпрограммы.</w:t>
      </w:r>
    </w:p>
    <w:p w:rsidR="00EF0F2B" w:rsidRPr="006C6239" w:rsidRDefault="00EF0F2B" w:rsidP="00EF0F2B">
      <w:pPr>
        <w:ind w:firstLine="709"/>
        <w:jc w:val="both"/>
        <w:rPr>
          <w:sz w:val="20"/>
          <w:szCs w:val="20"/>
        </w:rPr>
      </w:pPr>
    </w:p>
    <w:p w:rsidR="00EF0F2B" w:rsidRPr="006C6239" w:rsidRDefault="00EF0F2B" w:rsidP="00EF0F2B">
      <w:pPr>
        <w:ind w:firstLine="709"/>
        <w:jc w:val="both"/>
        <w:rPr>
          <w:sz w:val="20"/>
          <w:szCs w:val="20"/>
        </w:rPr>
      </w:pPr>
      <w:r w:rsidRPr="006C6239">
        <w:rPr>
          <w:sz w:val="20"/>
          <w:szCs w:val="20"/>
        </w:rPr>
        <w:t>Общий срок реализации подпрограммы рассчитан на период с 2020 по 202</w:t>
      </w:r>
      <w:r>
        <w:rPr>
          <w:sz w:val="20"/>
          <w:szCs w:val="20"/>
        </w:rPr>
        <w:t>8</w:t>
      </w:r>
      <w:r w:rsidRPr="006C6239">
        <w:rPr>
          <w:sz w:val="20"/>
          <w:szCs w:val="20"/>
        </w:rPr>
        <w:t xml:space="preserve"> годы (в один этап).</w:t>
      </w:r>
    </w:p>
    <w:p w:rsidR="00EF0F2B" w:rsidRPr="006C6239" w:rsidRDefault="00EF0F2B" w:rsidP="00EF0F2B">
      <w:pPr>
        <w:ind w:firstLine="709"/>
        <w:jc w:val="both"/>
        <w:rPr>
          <w:sz w:val="20"/>
          <w:szCs w:val="20"/>
        </w:rPr>
      </w:pPr>
    </w:p>
    <w:p w:rsidR="00EF0F2B" w:rsidRPr="006C6239" w:rsidRDefault="00EF0F2B" w:rsidP="00EF0F2B">
      <w:pPr>
        <w:ind w:firstLine="709"/>
        <w:jc w:val="both"/>
        <w:rPr>
          <w:b/>
          <w:bCs/>
          <w:sz w:val="20"/>
          <w:szCs w:val="20"/>
        </w:rPr>
      </w:pPr>
      <w:r w:rsidRPr="006C6239">
        <w:rPr>
          <w:b/>
          <w:bCs/>
          <w:sz w:val="20"/>
          <w:szCs w:val="20"/>
        </w:rPr>
        <w:t>Раздел 3. Характеристика основных мероприятий подпрограммы.</w:t>
      </w:r>
    </w:p>
    <w:p w:rsidR="00EF0F2B" w:rsidRPr="006C6239" w:rsidRDefault="00EF0F2B" w:rsidP="00EF0F2B">
      <w:pPr>
        <w:ind w:firstLine="709"/>
        <w:jc w:val="both"/>
        <w:rPr>
          <w:b/>
          <w:bCs/>
          <w:sz w:val="20"/>
          <w:szCs w:val="20"/>
        </w:rPr>
      </w:pPr>
    </w:p>
    <w:p w:rsidR="00EF0F2B" w:rsidRPr="006C6239" w:rsidRDefault="00EF0F2B" w:rsidP="00EF0F2B">
      <w:pPr>
        <w:ind w:firstLine="709"/>
        <w:jc w:val="both"/>
        <w:rPr>
          <w:sz w:val="20"/>
          <w:szCs w:val="20"/>
        </w:rPr>
      </w:pPr>
      <w:r w:rsidRPr="006C6239">
        <w:rPr>
          <w:sz w:val="20"/>
          <w:szCs w:val="20"/>
        </w:rPr>
        <w:t>Подпрограммой предусмотрена реализация следующих мероприятий, направленных на решение поставленных задач:</w:t>
      </w:r>
    </w:p>
    <w:p w:rsidR="00EF0F2B" w:rsidRPr="006C6239" w:rsidRDefault="00EF0F2B" w:rsidP="00EF0F2B">
      <w:pPr>
        <w:ind w:firstLine="709"/>
        <w:jc w:val="both"/>
        <w:rPr>
          <w:bCs/>
          <w:sz w:val="20"/>
          <w:szCs w:val="20"/>
        </w:rPr>
      </w:pPr>
      <w:r w:rsidRPr="006C6239">
        <w:rPr>
          <w:bCs/>
          <w:sz w:val="20"/>
          <w:szCs w:val="20"/>
        </w:rPr>
        <w:t>2.1. Градостроительная деятельность и межевание;</w:t>
      </w:r>
    </w:p>
    <w:p w:rsidR="00EF0F2B" w:rsidRPr="006C6239" w:rsidRDefault="00EF0F2B" w:rsidP="00EF0F2B">
      <w:pPr>
        <w:ind w:firstLine="709"/>
        <w:jc w:val="both"/>
        <w:rPr>
          <w:bCs/>
          <w:sz w:val="20"/>
          <w:szCs w:val="20"/>
        </w:rPr>
      </w:pPr>
      <w:r w:rsidRPr="006C6239">
        <w:rPr>
          <w:bCs/>
          <w:sz w:val="20"/>
          <w:szCs w:val="20"/>
        </w:rPr>
        <w:t>2.2.Энергосбережение и повышение энергетической эффективности в системе наружного освещения;</w:t>
      </w:r>
    </w:p>
    <w:p w:rsidR="00EF0F2B" w:rsidRPr="006C6239" w:rsidRDefault="00EF0F2B" w:rsidP="00EF0F2B">
      <w:pPr>
        <w:ind w:firstLine="709"/>
        <w:jc w:val="both"/>
        <w:rPr>
          <w:bCs/>
          <w:sz w:val="20"/>
          <w:szCs w:val="20"/>
        </w:rPr>
      </w:pPr>
      <w:r w:rsidRPr="006C6239">
        <w:rPr>
          <w:bCs/>
          <w:sz w:val="20"/>
          <w:szCs w:val="20"/>
        </w:rPr>
        <w:t xml:space="preserve">2.3. Строительство и реконструкция систем водоснабжения и водоотведения </w:t>
      </w:r>
      <w:r w:rsidRPr="006C6239">
        <w:rPr>
          <w:sz w:val="20"/>
          <w:szCs w:val="20"/>
        </w:rPr>
        <w:t>Осетровского</w:t>
      </w:r>
      <w:r w:rsidRPr="006C6239">
        <w:rPr>
          <w:bCs/>
          <w:sz w:val="20"/>
          <w:szCs w:val="20"/>
        </w:rPr>
        <w:t xml:space="preserve"> сельского поселения;</w:t>
      </w:r>
    </w:p>
    <w:p w:rsidR="00EF0F2B" w:rsidRPr="006C6239" w:rsidRDefault="00EF0F2B" w:rsidP="00EF0F2B">
      <w:pPr>
        <w:ind w:firstLine="709"/>
        <w:jc w:val="both"/>
        <w:rPr>
          <w:bCs/>
          <w:sz w:val="20"/>
          <w:szCs w:val="20"/>
        </w:rPr>
      </w:pPr>
      <w:r w:rsidRPr="006C6239">
        <w:rPr>
          <w:bCs/>
          <w:sz w:val="20"/>
          <w:szCs w:val="20"/>
        </w:rPr>
        <w:t>2.4.Благоустройство территорий муниципальных образований;</w:t>
      </w:r>
    </w:p>
    <w:p w:rsidR="00EF0F2B" w:rsidRPr="006C6239" w:rsidRDefault="00EF0F2B" w:rsidP="00EF0F2B">
      <w:pPr>
        <w:ind w:firstLine="709"/>
        <w:jc w:val="both"/>
        <w:rPr>
          <w:bCs/>
          <w:sz w:val="20"/>
          <w:szCs w:val="20"/>
        </w:rPr>
      </w:pPr>
      <w:r w:rsidRPr="006C6239">
        <w:rPr>
          <w:bCs/>
          <w:sz w:val="20"/>
          <w:szCs w:val="20"/>
        </w:rPr>
        <w:t>2.5. Предупреждение и ликвидация последствий чрезвычайных ситуаций на территории Осетровского сельского поселения;</w:t>
      </w:r>
    </w:p>
    <w:p w:rsidR="00EF0F2B" w:rsidRPr="006C6239" w:rsidRDefault="00EF0F2B" w:rsidP="00EF0F2B">
      <w:pPr>
        <w:ind w:firstLine="709"/>
        <w:jc w:val="both"/>
        <w:rPr>
          <w:bCs/>
          <w:sz w:val="20"/>
          <w:szCs w:val="20"/>
        </w:rPr>
      </w:pPr>
      <w:r w:rsidRPr="006C6239">
        <w:rPr>
          <w:bCs/>
          <w:sz w:val="20"/>
          <w:szCs w:val="20"/>
        </w:rPr>
        <w:t>2.6. Предоставление субсидий на поддержку Воронежского областного отделения Общероссийской общественной организации «Всероссийское добровольное пожарное общество» в целях обеспечения деятельности добровольных пожарных команд, направленной на решение социальных вопросов, связанных с участием в профилактике и (или) тушении пожаров, спасении людей и имущества при пожаре, проведением аварийно-спасательных работ и оказанием первой помощи пострадавшим, в соответствии с уставными целями организаций;</w:t>
      </w:r>
    </w:p>
    <w:p w:rsidR="00EF0F2B" w:rsidRPr="006C6239" w:rsidRDefault="00EF0F2B" w:rsidP="00EF0F2B">
      <w:pPr>
        <w:ind w:firstLine="709"/>
        <w:jc w:val="both"/>
        <w:rPr>
          <w:bCs/>
          <w:sz w:val="20"/>
          <w:szCs w:val="20"/>
        </w:rPr>
      </w:pPr>
      <w:r w:rsidRPr="006C6239">
        <w:rPr>
          <w:bCs/>
          <w:sz w:val="20"/>
          <w:szCs w:val="20"/>
        </w:rPr>
        <w:t>2.7. Осуществление муниципального жилищного контроля.</w:t>
      </w:r>
    </w:p>
    <w:p w:rsidR="00EF0F2B" w:rsidRPr="006C6239" w:rsidRDefault="00EF0F2B" w:rsidP="00EF0F2B">
      <w:pPr>
        <w:ind w:firstLine="709"/>
        <w:jc w:val="both"/>
        <w:rPr>
          <w:bCs/>
          <w:sz w:val="20"/>
          <w:szCs w:val="20"/>
        </w:rPr>
      </w:pPr>
    </w:p>
    <w:p w:rsidR="00EF0F2B" w:rsidRPr="006C6239" w:rsidRDefault="00EF0F2B" w:rsidP="00EF0F2B">
      <w:pPr>
        <w:ind w:firstLine="709"/>
        <w:jc w:val="both"/>
        <w:rPr>
          <w:sz w:val="20"/>
          <w:szCs w:val="20"/>
        </w:rPr>
      </w:pPr>
      <w:r w:rsidRPr="006C6239">
        <w:rPr>
          <w:sz w:val="20"/>
          <w:szCs w:val="20"/>
        </w:rPr>
        <w:t>Реализация мероприятий предусматривает:</w:t>
      </w:r>
    </w:p>
    <w:p w:rsidR="00EF0F2B" w:rsidRPr="006C6239" w:rsidRDefault="00EF0F2B" w:rsidP="00EF0F2B">
      <w:pPr>
        <w:ind w:firstLine="709"/>
        <w:jc w:val="both"/>
        <w:rPr>
          <w:sz w:val="20"/>
          <w:szCs w:val="20"/>
        </w:rPr>
      </w:pPr>
      <w:r w:rsidRPr="006C6239">
        <w:rPr>
          <w:sz w:val="20"/>
          <w:szCs w:val="20"/>
        </w:rPr>
        <w:t>- внесение изменений в Генплан и ПЗЗ сельского поселения;</w:t>
      </w:r>
    </w:p>
    <w:p w:rsidR="00EF0F2B" w:rsidRPr="006C6239" w:rsidRDefault="00EF0F2B" w:rsidP="00EF0F2B">
      <w:pPr>
        <w:ind w:firstLine="709"/>
        <w:jc w:val="both"/>
        <w:rPr>
          <w:sz w:val="20"/>
          <w:szCs w:val="20"/>
        </w:rPr>
      </w:pPr>
      <w:r w:rsidRPr="006C6239">
        <w:rPr>
          <w:sz w:val="20"/>
          <w:szCs w:val="20"/>
        </w:rPr>
        <w:t>- модернизацию системы наружного освещения;</w:t>
      </w:r>
    </w:p>
    <w:p w:rsidR="00EF0F2B" w:rsidRPr="006C6239" w:rsidRDefault="00EF0F2B" w:rsidP="00EF0F2B">
      <w:pPr>
        <w:ind w:left="720"/>
        <w:rPr>
          <w:sz w:val="20"/>
          <w:szCs w:val="20"/>
        </w:rPr>
      </w:pPr>
      <w:r w:rsidRPr="006C6239">
        <w:rPr>
          <w:sz w:val="20"/>
          <w:szCs w:val="20"/>
        </w:rPr>
        <w:t>- проведение мероприятий по защите населения и территории сельского поселения от чрезвычайных ситуаций природного и техногенного характера;</w:t>
      </w:r>
    </w:p>
    <w:p w:rsidR="00EF0F2B" w:rsidRPr="006C6239" w:rsidRDefault="00EF0F2B" w:rsidP="00EF0F2B">
      <w:pPr>
        <w:ind w:firstLine="709"/>
        <w:jc w:val="both"/>
        <w:rPr>
          <w:sz w:val="20"/>
          <w:szCs w:val="20"/>
        </w:rPr>
      </w:pPr>
      <w:r w:rsidRPr="006C6239">
        <w:rPr>
          <w:sz w:val="20"/>
          <w:szCs w:val="20"/>
        </w:rPr>
        <w:t>- содержание мест массового захоронения;</w:t>
      </w:r>
    </w:p>
    <w:p w:rsidR="00EF0F2B" w:rsidRPr="006C6239" w:rsidRDefault="00EF0F2B" w:rsidP="00EF0F2B">
      <w:pPr>
        <w:ind w:firstLine="709"/>
        <w:jc w:val="both"/>
        <w:rPr>
          <w:sz w:val="20"/>
          <w:szCs w:val="20"/>
        </w:rPr>
      </w:pPr>
      <w:r w:rsidRPr="006C6239">
        <w:rPr>
          <w:sz w:val="20"/>
          <w:szCs w:val="20"/>
        </w:rPr>
        <w:t>- содержание и ремонт объектом мест массового отдыха;</w:t>
      </w:r>
    </w:p>
    <w:p w:rsidR="00EF0F2B" w:rsidRPr="006C6239" w:rsidRDefault="00EF0F2B" w:rsidP="00EF0F2B">
      <w:pPr>
        <w:ind w:firstLine="709"/>
        <w:jc w:val="both"/>
        <w:rPr>
          <w:sz w:val="20"/>
          <w:szCs w:val="20"/>
        </w:rPr>
      </w:pPr>
      <w:r w:rsidRPr="006C6239">
        <w:rPr>
          <w:sz w:val="20"/>
          <w:szCs w:val="20"/>
        </w:rPr>
        <w:t>- благоустройство территории сельского поселения;</w:t>
      </w:r>
    </w:p>
    <w:p w:rsidR="00EF0F2B" w:rsidRPr="006C6239" w:rsidRDefault="00EF0F2B" w:rsidP="00EF0F2B">
      <w:pPr>
        <w:ind w:firstLine="709"/>
        <w:jc w:val="both"/>
        <w:rPr>
          <w:sz w:val="20"/>
          <w:szCs w:val="20"/>
        </w:rPr>
      </w:pPr>
      <w:r w:rsidRPr="006C6239">
        <w:rPr>
          <w:sz w:val="20"/>
          <w:szCs w:val="20"/>
        </w:rPr>
        <w:t>- проведение дезинсекции от клещей и комаров;</w:t>
      </w:r>
    </w:p>
    <w:p w:rsidR="00EF0F2B" w:rsidRPr="006C6239" w:rsidRDefault="00EF0F2B" w:rsidP="00EF0F2B">
      <w:pPr>
        <w:ind w:firstLine="709"/>
        <w:jc w:val="both"/>
        <w:rPr>
          <w:sz w:val="20"/>
          <w:szCs w:val="20"/>
        </w:rPr>
      </w:pPr>
    </w:p>
    <w:p w:rsidR="00EF0F2B" w:rsidRPr="006C6239" w:rsidRDefault="00EF0F2B" w:rsidP="00EF0F2B">
      <w:pPr>
        <w:ind w:firstLine="709"/>
        <w:jc w:val="both"/>
        <w:rPr>
          <w:b/>
          <w:sz w:val="20"/>
          <w:szCs w:val="20"/>
        </w:rPr>
      </w:pPr>
      <w:r w:rsidRPr="006C6239">
        <w:rPr>
          <w:b/>
          <w:sz w:val="20"/>
          <w:szCs w:val="20"/>
        </w:rPr>
        <w:t>Раздел 4. Основные меры муниципального и правового регулирования подпрограммы</w:t>
      </w:r>
    </w:p>
    <w:p w:rsidR="00EF0F2B" w:rsidRPr="006C6239" w:rsidRDefault="00EF0F2B" w:rsidP="00EF0F2B">
      <w:pPr>
        <w:ind w:firstLine="709"/>
        <w:jc w:val="both"/>
        <w:rPr>
          <w:b/>
          <w:sz w:val="20"/>
          <w:szCs w:val="20"/>
        </w:rPr>
      </w:pPr>
    </w:p>
    <w:p w:rsidR="00EF0F2B" w:rsidRPr="006C6239" w:rsidRDefault="00EF0F2B" w:rsidP="00EF0F2B">
      <w:pPr>
        <w:widowControl w:val="0"/>
        <w:adjustRightInd w:val="0"/>
        <w:ind w:firstLine="709"/>
        <w:jc w:val="both"/>
        <w:rPr>
          <w:bCs/>
          <w:sz w:val="20"/>
          <w:szCs w:val="20"/>
        </w:rPr>
      </w:pPr>
      <w:r w:rsidRPr="006C6239">
        <w:rPr>
          <w:bCs/>
          <w:sz w:val="20"/>
          <w:szCs w:val="20"/>
        </w:rPr>
        <w:t>Налоговые, таможенные, тарифные, кредитные и иные меры муниципального регулирования в рамках подпрограммы не предусмотрены.</w:t>
      </w:r>
    </w:p>
    <w:p w:rsidR="00EF0F2B" w:rsidRPr="006C6239" w:rsidRDefault="00EF0F2B" w:rsidP="00EF0F2B">
      <w:pPr>
        <w:ind w:firstLine="709"/>
        <w:jc w:val="both"/>
        <w:rPr>
          <w:b/>
          <w:sz w:val="20"/>
          <w:szCs w:val="20"/>
        </w:rPr>
      </w:pPr>
    </w:p>
    <w:p w:rsidR="00EF0F2B" w:rsidRPr="006C6239" w:rsidRDefault="00EF0F2B" w:rsidP="00EF0F2B">
      <w:pPr>
        <w:ind w:firstLine="709"/>
        <w:jc w:val="both"/>
        <w:rPr>
          <w:b/>
          <w:sz w:val="20"/>
          <w:szCs w:val="20"/>
        </w:rPr>
      </w:pPr>
    </w:p>
    <w:p w:rsidR="00EF0F2B" w:rsidRPr="006C6239" w:rsidRDefault="00EF0F2B" w:rsidP="00EF0F2B">
      <w:pPr>
        <w:ind w:firstLine="709"/>
        <w:jc w:val="both"/>
        <w:rPr>
          <w:b/>
          <w:bCs/>
          <w:sz w:val="20"/>
          <w:szCs w:val="20"/>
        </w:rPr>
      </w:pPr>
      <w:r w:rsidRPr="006C6239">
        <w:rPr>
          <w:b/>
          <w:bCs/>
          <w:sz w:val="20"/>
          <w:szCs w:val="20"/>
        </w:rPr>
        <w:t>Раздел 5. Информация об участии общественных, научных и иных организаций, а также внебюджетных фондов, юридических и физических лиц в реализации подпрограммы муниципальной программы</w:t>
      </w:r>
    </w:p>
    <w:p w:rsidR="00EF0F2B" w:rsidRPr="006C6239" w:rsidRDefault="00EF0F2B" w:rsidP="00EF0F2B">
      <w:pPr>
        <w:ind w:firstLine="709"/>
        <w:jc w:val="both"/>
        <w:rPr>
          <w:b/>
          <w:bCs/>
          <w:sz w:val="20"/>
          <w:szCs w:val="20"/>
        </w:rPr>
      </w:pPr>
    </w:p>
    <w:p w:rsidR="00EF0F2B" w:rsidRPr="006C6239" w:rsidRDefault="00EF0F2B" w:rsidP="00EF0F2B">
      <w:pPr>
        <w:ind w:firstLine="709"/>
        <w:jc w:val="both"/>
        <w:rPr>
          <w:sz w:val="20"/>
          <w:szCs w:val="20"/>
        </w:rPr>
      </w:pPr>
      <w:r w:rsidRPr="006C6239">
        <w:rPr>
          <w:sz w:val="20"/>
          <w:szCs w:val="20"/>
        </w:rPr>
        <w:lastRenderedPageBreak/>
        <w:t>Подпрограмма не предполагает участие в реализации ее основных мероприятий  общественных, научных и иных организаций, а также  внебюджетных фондов, юридических и физических лиц.</w:t>
      </w:r>
    </w:p>
    <w:p w:rsidR="00EF0F2B" w:rsidRPr="006C6239" w:rsidRDefault="00EF0F2B" w:rsidP="00EF0F2B">
      <w:pPr>
        <w:ind w:firstLine="709"/>
        <w:jc w:val="both"/>
        <w:rPr>
          <w:b/>
          <w:bCs/>
          <w:sz w:val="20"/>
          <w:szCs w:val="20"/>
        </w:rPr>
      </w:pPr>
    </w:p>
    <w:p w:rsidR="00EF0F2B" w:rsidRPr="006C6239" w:rsidRDefault="00EF0F2B" w:rsidP="00EF0F2B">
      <w:pPr>
        <w:ind w:firstLine="709"/>
        <w:jc w:val="both"/>
        <w:rPr>
          <w:b/>
          <w:bCs/>
          <w:sz w:val="20"/>
          <w:szCs w:val="20"/>
        </w:rPr>
      </w:pPr>
    </w:p>
    <w:p w:rsidR="00EF0F2B" w:rsidRPr="006C6239" w:rsidRDefault="00EF0F2B" w:rsidP="00EF0F2B">
      <w:pPr>
        <w:ind w:firstLine="709"/>
        <w:jc w:val="both"/>
        <w:rPr>
          <w:b/>
          <w:bCs/>
          <w:sz w:val="20"/>
          <w:szCs w:val="20"/>
        </w:rPr>
      </w:pPr>
    </w:p>
    <w:p w:rsidR="00EF0F2B" w:rsidRPr="006C6239" w:rsidRDefault="00EF0F2B" w:rsidP="00EF0F2B">
      <w:pPr>
        <w:ind w:firstLine="709"/>
        <w:jc w:val="both"/>
        <w:rPr>
          <w:b/>
          <w:sz w:val="20"/>
          <w:szCs w:val="20"/>
        </w:rPr>
      </w:pPr>
      <w:r w:rsidRPr="006C6239">
        <w:rPr>
          <w:b/>
          <w:bCs/>
          <w:sz w:val="20"/>
          <w:szCs w:val="20"/>
        </w:rPr>
        <w:t>Раздел 6</w:t>
      </w:r>
      <w:r w:rsidRPr="006C6239">
        <w:rPr>
          <w:b/>
          <w:sz w:val="20"/>
          <w:szCs w:val="20"/>
        </w:rPr>
        <w:t>. Финансовое обеспечение реализации подпрограммы</w:t>
      </w:r>
    </w:p>
    <w:p w:rsidR="00EF0F2B" w:rsidRPr="006C6239" w:rsidRDefault="00EF0F2B" w:rsidP="00EF0F2B">
      <w:pPr>
        <w:ind w:firstLine="709"/>
        <w:jc w:val="both"/>
        <w:rPr>
          <w:b/>
          <w:sz w:val="20"/>
          <w:szCs w:val="20"/>
        </w:rPr>
      </w:pPr>
    </w:p>
    <w:p w:rsidR="00EF0F2B" w:rsidRPr="006C6239" w:rsidRDefault="00EF0F2B" w:rsidP="00EF0F2B">
      <w:pPr>
        <w:ind w:firstLine="709"/>
        <w:jc w:val="both"/>
        <w:rPr>
          <w:sz w:val="20"/>
          <w:szCs w:val="20"/>
        </w:rPr>
      </w:pPr>
      <w:r w:rsidRPr="006C6239">
        <w:rPr>
          <w:sz w:val="20"/>
          <w:szCs w:val="20"/>
        </w:rPr>
        <w:t xml:space="preserve">Финансовое обеспечение и прогнозная (справочная) оценка расходов на реализацию подпрограммы приведены в приложении </w:t>
      </w:r>
      <w:r>
        <w:rPr>
          <w:sz w:val="20"/>
          <w:szCs w:val="20"/>
        </w:rPr>
        <w:t>3</w:t>
      </w:r>
      <w:r w:rsidRPr="006C6239">
        <w:rPr>
          <w:sz w:val="20"/>
          <w:szCs w:val="20"/>
        </w:rPr>
        <w:t xml:space="preserve"> к муниципальной программе.</w:t>
      </w:r>
    </w:p>
    <w:p w:rsidR="00EF0F2B" w:rsidRPr="006C6239" w:rsidRDefault="00EF0F2B" w:rsidP="00EF0F2B">
      <w:pPr>
        <w:ind w:firstLine="709"/>
        <w:jc w:val="both"/>
        <w:rPr>
          <w:sz w:val="20"/>
          <w:szCs w:val="20"/>
        </w:rPr>
      </w:pPr>
      <w:r w:rsidRPr="006C6239">
        <w:rPr>
          <w:sz w:val="20"/>
          <w:szCs w:val="20"/>
        </w:rPr>
        <w:t>Объем финансирования подпрограммы подлежит ежегодному уточнению.</w:t>
      </w:r>
    </w:p>
    <w:p w:rsidR="00EF0F2B" w:rsidRPr="006C6239" w:rsidRDefault="00EF0F2B" w:rsidP="00EF0F2B">
      <w:pPr>
        <w:ind w:firstLine="709"/>
        <w:jc w:val="both"/>
        <w:rPr>
          <w:sz w:val="20"/>
          <w:szCs w:val="20"/>
        </w:rPr>
      </w:pPr>
      <w:r w:rsidRPr="006C6239">
        <w:rPr>
          <w:sz w:val="20"/>
          <w:szCs w:val="20"/>
        </w:rPr>
        <w:t xml:space="preserve">План реализации подпрограммы на текущий финансовый год приведен в Приложении </w:t>
      </w:r>
      <w:r>
        <w:rPr>
          <w:sz w:val="20"/>
          <w:szCs w:val="20"/>
        </w:rPr>
        <w:t>4</w:t>
      </w:r>
      <w:r w:rsidRPr="006C6239">
        <w:rPr>
          <w:sz w:val="20"/>
          <w:szCs w:val="20"/>
        </w:rPr>
        <w:t xml:space="preserve"> к программе.</w:t>
      </w:r>
    </w:p>
    <w:p w:rsidR="00EF0F2B" w:rsidRPr="006C6239" w:rsidRDefault="00EF0F2B" w:rsidP="00EF0F2B">
      <w:pPr>
        <w:ind w:firstLine="709"/>
        <w:jc w:val="both"/>
        <w:rPr>
          <w:sz w:val="20"/>
          <w:szCs w:val="20"/>
        </w:rPr>
      </w:pPr>
    </w:p>
    <w:p w:rsidR="00EF0F2B" w:rsidRPr="006C6239" w:rsidRDefault="00EF0F2B" w:rsidP="00EF0F2B">
      <w:pPr>
        <w:ind w:firstLine="709"/>
        <w:jc w:val="both"/>
        <w:rPr>
          <w:b/>
          <w:sz w:val="20"/>
          <w:szCs w:val="20"/>
        </w:rPr>
      </w:pPr>
      <w:r w:rsidRPr="006C6239">
        <w:rPr>
          <w:b/>
          <w:bCs/>
          <w:sz w:val="20"/>
          <w:szCs w:val="20"/>
        </w:rPr>
        <w:t>Раздел 7</w:t>
      </w:r>
      <w:r w:rsidRPr="006C6239">
        <w:rPr>
          <w:b/>
          <w:sz w:val="20"/>
          <w:szCs w:val="20"/>
        </w:rPr>
        <w:t>. Анализ рисков реализации</w:t>
      </w:r>
      <w:r>
        <w:rPr>
          <w:b/>
          <w:sz w:val="20"/>
          <w:szCs w:val="20"/>
        </w:rPr>
        <w:t xml:space="preserve"> </w:t>
      </w:r>
      <w:r w:rsidRPr="006C6239">
        <w:rPr>
          <w:b/>
          <w:sz w:val="20"/>
          <w:szCs w:val="20"/>
        </w:rPr>
        <w:t>подпрограммы и описание мер управления рисками реализации подпрограммы</w:t>
      </w:r>
    </w:p>
    <w:p w:rsidR="00EF0F2B" w:rsidRPr="006C6239" w:rsidRDefault="00EF0F2B" w:rsidP="00EF0F2B">
      <w:pPr>
        <w:ind w:firstLine="709"/>
        <w:jc w:val="both"/>
        <w:rPr>
          <w:b/>
          <w:sz w:val="20"/>
          <w:szCs w:val="20"/>
        </w:rPr>
      </w:pPr>
    </w:p>
    <w:p w:rsidR="00EF0F2B" w:rsidRPr="006C6239" w:rsidRDefault="00EF0F2B" w:rsidP="00EF0F2B">
      <w:pPr>
        <w:ind w:firstLine="709"/>
        <w:jc w:val="both"/>
        <w:rPr>
          <w:sz w:val="20"/>
          <w:szCs w:val="20"/>
        </w:rPr>
      </w:pPr>
      <w:r w:rsidRPr="006C6239">
        <w:rPr>
          <w:sz w:val="20"/>
          <w:szCs w:val="20"/>
        </w:rPr>
        <w:t>Анализ рисков и принятие мер управления рисками реализации подпрограммы осуществляет ответственный исполнитель подпрограммы.</w:t>
      </w:r>
    </w:p>
    <w:p w:rsidR="00EF0F2B" w:rsidRPr="006C6239" w:rsidRDefault="00EF0F2B" w:rsidP="00EF0F2B">
      <w:pPr>
        <w:ind w:firstLine="709"/>
        <w:jc w:val="both"/>
        <w:rPr>
          <w:sz w:val="20"/>
          <w:szCs w:val="20"/>
        </w:rPr>
      </w:pPr>
      <w:r w:rsidRPr="006C6239">
        <w:rPr>
          <w:sz w:val="20"/>
          <w:szCs w:val="20"/>
        </w:rPr>
        <w:t>Основными рисками Подпрограммы являются:</w:t>
      </w:r>
    </w:p>
    <w:p w:rsidR="00EF0F2B" w:rsidRPr="006C6239" w:rsidRDefault="00EF0F2B" w:rsidP="00EF0F2B">
      <w:pPr>
        <w:ind w:firstLine="709"/>
        <w:jc w:val="both"/>
        <w:rPr>
          <w:sz w:val="20"/>
          <w:szCs w:val="20"/>
        </w:rPr>
      </w:pPr>
      <w:r w:rsidRPr="006C6239">
        <w:rPr>
          <w:sz w:val="20"/>
          <w:szCs w:val="20"/>
        </w:rPr>
        <w:t>- отсутствие или недостаточное финансирование мероприятий подпрограммы;</w:t>
      </w:r>
    </w:p>
    <w:p w:rsidR="00EF0F2B" w:rsidRPr="006C6239" w:rsidRDefault="00EF0F2B" w:rsidP="00EF0F2B">
      <w:pPr>
        <w:ind w:firstLine="709"/>
        <w:jc w:val="both"/>
        <w:rPr>
          <w:sz w:val="20"/>
          <w:szCs w:val="20"/>
        </w:rPr>
      </w:pPr>
      <w:r w:rsidRPr="006C6239">
        <w:rPr>
          <w:sz w:val="20"/>
          <w:szCs w:val="20"/>
        </w:rPr>
        <w:t>- риски неэффективного и неполного использования работниками органов местного самоуправления инструментов подпрограммы;</w:t>
      </w:r>
    </w:p>
    <w:p w:rsidR="00EF0F2B" w:rsidRPr="006C6239" w:rsidRDefault="00EF0F2B" w:rsidP="00EF0F2B">
      <w:pPr>
        <w:ind w:firstLine="709"/>
        <w:jc w:val="both"/>
        <w:rPr>
          <w:sz w:val="20"/>
          <w:szCs w:val="20"/>
        </w:rPr>
      </w:pPr>
      <w:r w:rsidRPr="006C6239">
        <w:rPr>
          <w:sz w:val="20"/>
          <w:szCs w:val="20"/>
        </w:rPr>
        <w:t>- изменения законодательства Российской Федерации, касающиеся механизмов реализации программных мероприятий;</w:t>
      </w:r>
    </w:p>
    <w:p w:rsidR="00EF0F2B" w:rsidRPr="006C6239" w:rsidRDefault="00EF0F2B" w:rsidP="00EF0F2B">
      <w:pPr>
        <w:ind w:firstLine="709"/>
        <w:jc w:val="both"/>
        <w:rPr>
          <w:sz w:val="20"/>
          <w:szCs w:val="20"/>
        </w:rPr>
      </w:pPr>
      <w:r w:rsidRPr="006C6239">
        <w:rPr>
          <w:sz w:val="20"/>
          <w:szCs w:val="20"/>
        </w:rPr>
        <w:t>- форс-мажорные обстоятельства.</w:t>
      </w:r>
    </w:p>
    <w:p w:rsidR="00EF0F2B" w:rsidRPr="006C6239" w:rsidRDefault="00EF0F2B" w:rsidP="00EF0F2B">
      <w:pPr>
        <w:ind w:firstLine="709"/>
        <w:jc w:val="both"/>
        <w:rPr>
          <w:sz w:val="20"/>
          <w:szCs w:val="20"/>
        </w:rPr>
      </w:pPr>
    </w:p>
    <w:p w:rsidR="00EF0F2B" w:rsidRPr="006C6239" w:rsidRDefault="00EF0F2B" w:rsidP="00EF0F2B">
      <w:pPr>
        <w:ind w:firstLine="709"/>
        <w:jc w:val="both"/>
        <w:rPr>
          <w:b/>
          <w:sz w:val="20"/>
          <w:szCs w:val="20"/>
        </w:rPr>
      </w:pPr>
      <w:r w:rsidRPr="006C6239">
        <w:rPr>
          <w:b/>
          <w:bCs/>
          <w:sz w:val="20"/>
          <w:szCs w:val="20"/>
        </w:rPr>
        <w:t>Раздел 8</w:t>
      </w:r>
      <w:r w:rsidRPr="006C6239">
        <w:rPr>
          <w:b/>
          <w:sz w:val="20"/>
          <w:szCs w:val="20"/>
        </w:rPr>
        <w:t>. Оценка эффективности реализации подпрограммы</w:t>
      </w:r>
    </w:p>
    <w:p w:rsidR="00EF0F2B" w:rsidRPr="006C6239" w:rsidRDefault="00EF0F2B" w:rsidP="00EF0F2B">
      <w:pPr>
        <w:ind w:firstLine="709"/>
        <w:jc w:val="both"/>
        <w:rPr>
          <w:b/>
          <w:sz w:val="20"/>
          <w:szCs w:val="20"/>
        </w:rPr>
      </w:pPr>
    </w:p>
    <w:p w:rsidR="00EF0F2B" w:rsidRPr="006C6239" w:rsidRDefault="00EF0F2B" w:rsidP="00EF0F2B">
      <w:pPr>
        <w:ind w:firstLine="709"/>
        <w:jc w:val="both"/>
        <w:rPr>
          <w:sz w:val="20"/>
          <w:szCs w:val="20"/>
        </w:rPr>
      </w:pPr>
      <w:r w:rsidRPr="006C6239">
        <w:rPr>
          <w:sz w:val="20"/>
          <w:szCs w:val="20"/>
        </w:rPr>
        <w:t>Оценка эффективности реализации Подпрограммы проводится на основе:</w:t>
      </w:r>
    </w:p>
    <w:p w:rsidR="00EF0F2B" w:rsidRPr="006C6239" w:rsidRDefault="00EF0F2B" w:rsidP="00EF0F2B">
      <w:pPr>
        <w:ind w:firstLine="709"/>
        <w:jc w:val="both"/>
        <w:rPr>
          <w:sz w:val="20"/>
          <w:szCs w:val="20"/>
        </w:rPr>
      </w:pPr>
      <w:r w:rsidRPr="006C6239">
        <w:rPr>
          <w:sz w:val="20"/>
          <w:szCs w:val="20"/>
        </w:rPr>
        <w:t>- оценки степени достижения целей и решения задач Подпрограммы в целом путем сопоставления фактически достигнутых значений индикаторов Подпрограммы и их плановых значений;</w:t>
      </w:r>
    </w:p>
    <w:p w:rsidR="00EF0F2B" w:rsidRPr="006C6239" w:rsidRDefault="00EF0F2B" w:rsidP="00EF0F2B">
      <w:pPr>
        <w:ind w:firstLine="709"/>
        <w:jc w:val="both"/>
        <w:rPr>
          <w:sz w:val="20"/>
          <w:szCs w:val="20"/>
        </w:rPr>
      </w:pPr>
      <w:r w:rsidRPr="006C6239">
        <w:rPr>
          <w:sz w:val="20"/>
          <w:szCs w:val="20"/>
        </w:rPr>
        <w:t>- степени соответствия запланированному уровню затрат и эффективности использования финансовых средств путем сопоставления фактических и плановых объемов финансирования Подпрограммы в целом, ее формирование и реализация, и сопоставление фактических и плановых объемов финансирования мероприятий, их формирования и реализации.</w:t>
      </w:r>
    </w:p>
    <w:p w:rsidR="00EF0F2B" w:rsidRPr="006C6239" w:rsidRDefault="00EF0F2B" w:rsidP="00EF0F2B">
      <w:pPr>
        <w:ind w:firstLine="709"/>
        <w:jc w:val="both"/>
        <w:rPr>
          <w:sz w:val="20"/>
          <w:szCs w:val="20"/>
        </w:rPr>
      </w:pPr>
    </w:p>
    <w:p w:rsidR="00EF0F2B" w:rsidRPr="006C6239" w:rsidRDefault="00EF0F2B" w:rsidP="00EF0F2B">
      <w:pPr>
        <w:jc w:val="center"/>
        <w:rPr>
          <w:b/>
          <w:sz w:val="20"/>
          <w:szCs w:val="20"/>
        </w:rPr>
      </w:pPr>
      <w:r w:rsidRPr="006C6239">
        <w:rPr>
          <w:b/>
          <w:color w:val="000000"/>
          <w:sz w:val="20"/>
          <w:szCs w:val="20"/>
        </w:rPr>
        <w:t>7.1.3.</w:t>
      </w:r>
      <w:r w:rsidRPr="006C6239">
        <w:rPr>
          <w:b/>
          <w:sz w:val="20"/>
          <w:szCs w:val="20"/>
        </w:rPr>
        <w:t xml:space="preserve"> Подпрограмма 3 «Развитие системы территориального общественного самоуправления на территории Осетровского</w:t>
      </w:r>
      <w:r>
        <w:rPr>
          <w:b/>
          <w:sz w:val="20"/>
          <w:szCs w:val="20"/>
        </w:rPr>
        <w:t xml:space="preserve"> </w:t>
      </w:r>
      <w:r w:rsidRPr="006C6239">
        <w:rPr>
          <w:b/>
          <w:sz w:val="20"/>
          <w:szCs w:val="20"/>
        </w:rPr>
        <w:t>сельского поселения Верхнемамонского муниципального района Воронежской области»</w:t>
      </w:r>
    </w:p>
    <w:p w:rsidR="00EF0F2B" w:rsidRPr="006C6239" w:rsidRDefault="00EF0F2B" w:rsidP="00EF0F2B">
      <w:pPr>
        <w:jc w:val="center"/>
        <w:rPr>
          <w:sz w:val="20"/>
          <w:szCs w:val="20"/>
        </w:rPr>
      </w:pPr>
    </w:p>
    <w:p w:rsidR="00EF0F2B" w:rsidRPr="006C6239" w:rsidRDefault="00EF0F2B" w:rsidP="00EF0F2B">
      <w:pPr>
        <w:jc w:val="center"/>
        <w:rPr>
          <w:sz w:val="20"/>
          <w:szCs w:val="20"/>
        </w:rPr>
      </w:pPr>
      <w:r w:rsidRPr="006C6239">
        <w:rPr>
          <w:sz w:val="20"/>
          <w:szCs w:val="20"/>
        </w:rPr>
        <w:t>Паспорт</w:t>
      </w:r>
    </w:p>
    <w:p w:rsidR="00EF0F2B" w:rsidRPr="006C6239" w:rsidRDefault="00EF0F2B" w:rsidP="00EF0F2B">
      <w:pPr>
        <w:widowControl w:val="0"/>
        <w:adjustRightInd w:val="0"/>
        <w:jc w:val="center"/>
        <w:outlineLvl w:val="1"/>
        <w:rPr>
          <w:sz w:val="20"/>
          <w:szCs w:val="20"/>
        </w:rPr>
      </w:pPr>
      <w:r w:rsidRPr="006C6239">
        <w:rPr>
          <w:sz w:val="20"/>
          <w:szCs w:val="20"/>
        </w:rPr>
        <w:t>подпрограммы 1 «Развитие системы территориального общественного самоуправления на территории Осетровского сельского поселения Верхнемамонского муниципального района Воронежской области»</w:t>
      </w:r>
    </w:p>
    <w:p w:rsidR="00EF0F2B" w:rsidRPr="006C6239" w:rsidRDefault="00EF0F2B" w:rsidP="00EF0F2B">
      <w:pPr>
        <w:widowControl w:val="0"/>
        <w:adjustRightInd w:val="0"/>
        <w:ind w:right="1842"/>
        <w:jc w:val="center"/>
        <w:outlineLvl w:val="1"/>
        <w:rPr>
          <w:bCs/>
          <w:sz w:val="20"/>
          <w:szCs w:val="20"/>
        </w:rPr>
      </w:pPr>
    </w:p>
    <w:tbl>
      <w:tblPr>
        <w:tblW w:w="5000" w:type="pct"/>
        <w:tblLayout w:type="fixed"/>
        <w:tblLook w:val="00A0"/>
      </w:tblPr>
      <w:tblGrid>
        <w:gridCol w:w="3084"/>
        <w:gridCol w:w="6487"/>
      </w:tblGrid>
      <w:tr w:rsidR="00EF0F2B" w:rsidRPr="006C6239" w:rsidTr="001E55B5">
        <w:trPr>
          <w:trHeight w:val="518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F2B" w:rsidRPr="006C6239" w:rsidRDefault="00EF0F2B" w:rsidP="001E55B5">
            <w:pPr>
              <w:jc w:val="both"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Наименование муниципальной подпрограммы</w:t>
            </w:r>
          </w:p>
        </w:tc>
        <w:tc>
          <w:tcPr>
            <w:tcW w:w="3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0F2B" w:rsidRPr="006C6239" w:rsidRDefault="00EF0F2B" w:rsidP="001E55B5">
            <w:pPr>
              <w:widowControl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6C6239">
              <w:rPr>
                <w:bCs/>
                <w:sz w:val="20"/>
                <w:szCs w:val="20"/>
              </w:rPr>
              <w:t xml:space="preserve">Развитие системы территориального общественного самоуправления на территории </w:t>
            </w:r>
            <w:r w:rsidRPr="006C6239">
              <w:rPr>
                <w:sz w:val="20"/>
                <w:szCs w:val="20"/>
              </w:rPr>
              <w:t>Осетровского</w:t>
            </w:r>
            <w:r w:rsidRPr="006C6239">
              <w:rPr>
                <w:bCs/>
                <w:sz w:val="20"/>
                <w:szCs w:val="20"/>
              </w:rPr>
              <w:t xml:space="preserve"> сельского поселения Верхнемамонского муниципального района Воронежской области</w:t>
            </w:r>
          </w:p>
        </w:tc>
      </w:tr>
      <w:tr w:rsidR="00EF0F2B" w:rsidRPr="006C6239" w:rsidTr="001E55B5">
        <w:trPr>
          <w:trHeight w:val="518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2B" w:rsidRPr="006C6239" w:rsidRDefault="00EF0F2B" w:rsidP="001E55B5">
            <w:pPr>
              <w:jc w:val="both"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Ответственный исполнитель муниципальной подпрограммы</w:t>
            </w:r>
          </w:p>
        </w:tc>
        <w:tc>
          <w:tcPr>
            <w:tcW w:w="3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0F2B" w:rsidRPr="006C6239" w:rsidRDefault="00EF0F2B" w:rsidP="001E55B5">
            <w:pPr>
              <w:jc w:val="both"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Администрация Осетровского</w:t>
            </w:r>
            <w:r w:rsidRPr="006C6239">
              <w:rPr>
                <w:bCs/>
                <w:sz w:val="20"/>
                <w:szCs w:val="20"/>
              </w:rPr>
              <w:t xml:space="preserve"> сельского поселения </w:t>
            </w:r>
            <w:r w:rsidRPr="006C6239">
              <w:rPr>
                <w:sz w:val="20"/>
                <w:szCs w:val="20"/>
              </w:rPr>
              <w:t xml:space="preserve">Верхнемамонского муниципального района Воронежской области </w:t>
            </w:r>
          </w:p>
          <w:p w:rsidR="00EF0F2B" w:rsidRPr="006C6239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</w:tr>
      <w:tr w:rsidR="00EF0F2B" w:rsidRPr="006C6239" w:rsidTr="001E55B5">
        <w:trPr>
          <w:trHeight w:val="131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2B" w:rsidRPr="006C6239" w:rsidRDefault="00EF0F2B" w:rsidP="001E55B5">
            <w:pPr>
              <w:jc w:val="both"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Исполнители муниципальной подпрограммы</w:t>
            </w:r>
          </w:p>
        </w:tc>
        <w:tc>
          <w:tcPr>
            <w:tcW w:w="3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0F2B" w:rsidRPr="006C6239" w:rsidRDefault="00EF0F2B" w:rsidP="001E55B5">
            <w:pPr>
              <w:jc w:val="both"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Администрация Осетровского</w:t>
            </w:r>
            <w:r w:rsidRPr="006C6239">
              <w:rPr>
                <w:bCs/>
                <w:sz w:val="20"/>
                <w:szCs w:val="20"/>
              </w:rPr>
              <w:t xml:space="preserve"> сельского поселения </w:t>
            </w:r>
            <w:r w:rsidRPr="006C6239">
              <w:rPr>
                <w:sz w:val="20"/>
                <w:szCs w:val="20"/>
              </w:rPr>
              <w:t xml:space="preserve">Верхнемамонского муниципального района Воронежской области </w:t>
            </w:r>
          </w:p>
        </w:tc>
      </w:tr>
      <w:tr w:rsidR="00EF0F2B" w:rsidRPr="006C6239" w:rsidTr="001E55B5">
        <w:trPr>
          <w:trHeight w:val="720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2B" w:rsidRPr="006C6239" w:rsidRDefault="00EF0F2B" w:rsidP="001E55B5">
            <w:pPr>
              <w:jc w:val="both"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Основные разработчики муниципальной подпрограммы</w:t>
            </w:r>
          </w:p>
        </w:tc>
        <w:tc>
          <w:tcPr>
            <w:tcW w:w="3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0F2B" w:rsidRPr="006C6239" w:rsidRDefault="00EF0F2B" w:rsidP="001E55B5">
            <w:pPr>
              <w:jc w:val="both"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Администрация Осетровского</w:t>
            </w:r>
            <w:r w:rsidRPr="006C6239">
              <w:rPr>
                <w:bCs/>
                <w:sz w:val="20"/>
                <w:szCs w:val="20"/>
              </w:rPr>
              <w:t xml:space="preserve"> сельского поселения </w:t>
            </w:r>
            <w:r w:rsidRPr="006C6239">
              <w:rPr>
                <w:sz w:val="20"/>
                <w:szCs w:val="20"/>
              </w:rPr>
              <w:t xml:space="preserve">Верхнемамонского муниципального района Воронежской области </w:t>
            </w:r>
          </w:p>
        </w:tc>
      </w:tr>
      <w:tr w:rsidR="00EF0F2B" w:rsidRPr="006C6239" w:rsidTr="001E55B5">
        <w:trPr>
          <w:trHeight w:val="563"/>
        </w:trPr>
        <w:tc>
          <w:tcPr>
            <w:tcW w:w="16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F0F2B" w:rsidRPr="006C6239" w:rsidRDefault="00EF0F2B" w:rsidP="001E55B5">
            <w:pPr>
              <w:jc w:val="both"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Основные мероприятия муниципальной подпрограммы</w:t>
            </w:r>
          </w:p>
        </w:tc>
        <w:tc>
          <w:tcPr>
            <w:tcW w:w="3389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0F2B" w:rsidRPr="006C6239" w:rsidRDefault="00EF0F2B" w:rsidP="001E55B5">
            <w:pPr>
              <w:widowControl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6C6239">
              <w:rPr>
                <w:bCs/>
                <w:sz w:val="20"/>
                <w:szCs w:val="20"/>
              </w:rPr>
              <w:t>1. Информационная, методическая и организационная поддержка территориального общественного самоуправления.</w:t>
            </w:r>
          </w:p>
          <w:p w:rsidR="00EF0F2B" w:rsidRPr="006C6239" w:rsidRDefault="00EF0F2B" w:rsidP="001E55B5">
            <w:pPr>
              <w:widowControl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6C6239">
              <w:rPr>
                <w:bCs/>
                <w:sz w:val="20"/>
                <w:szCs w:val="20"/>
              </w:rPr>
              <w:t>2. Организация финансовой поддержки территориального общественного самоуправления.</w:t>
            </w:r>
          </w:p>
        </w:tc>
      </w:tr>
      <w:tr w:rsidR="00EF0F2B" w:rsidRPr="006C6239" w:rsidTr="001E55B5">
        <w:trPr>
          <w:trHeight w:val="563"/>
        </w:trPr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2B" w:rsidRPr="006C6239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8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F2B" w:rsidRPr="006C6239" w:rsidRDefault="00EF0F2B" w:rsidP="001E55B5">
            <w:pPr>
              <w:rPr>
                <w:bCs/>
                <w:sz w:val="20"/>
                <w:szCs w:val="20"/>
              </w:rPr>
            </w:pPr>
          </w:p>
        </w:tc>
      </w:tr>
      <w:tr w:rsidR="00EF0F2B" w:rsidRPr="006C6239" w:rsidTr="001E55B5">
        <w:trPr>
          <w:trHeight w:val="1130"/>
        </w:trPr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2B" w:rsidRPr="006C6239" w:rsidRDefault="00EF0F2B" w:rsidP="001E55B5">
            <w:pPr>
              <w:jc w:val="both"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lastRenderedPageBreak/>
              <w:t>Цель муниципальной подпрограммы</w:t>
            </w:r>
          </w:p>
        </w:tc>
        <w:tc>
          <w:tcPr>
            <w:tcW w:w="3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0F2B" w:rsidRPr="006C6239" w:rsidRDefault="00EF0F2B" w:rsidP="001E55B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1. Развитие института территориальных общественных самоуправлений, вовлечение большего количества жителей Осетровского</w:t>
            </w:r>
            <w:r w:rsidRPr="006C6239">
              <w:rPr>
                <w:bCs/>
                <w:sz w:val="20"/>
                <w:szCs w:val="20"/>
              </w:rPr>
              <w:t xml:space="preserve"> сельского поселения</w:t>
            </w:r>
            <w:r w:rsidRPr="006C6239">
              <w:rPr>
                <w:sz w:val="20"/>
                <w:szCs w:val="20"/>
              </w:rPr>
              <w:t xml:space="preserve"> в деятельность местного самоуправления.</w:t>
            </w:r>
          </w:p>
        </w:tc>
      </w:tr>
      <w:tr w:rsidR="00EF0F2B" w:rsidRPr="006C6239" w:rsidTr="001E55B5">
        <w:trPr>
          <w:trHeight w:val="1406"/>
        </w:trPr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2B" w:rsidRPr="006C6239" w:rsidRDefault="00EF0F2B" w:rsidP="001E55B5">
            <w:pPr>
              <w:jc w:val="both"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Задачи муниципальной подпрограммы</w:t>
            </w:r>
          </w:p>
        </w:tc>
        <w:tc>
          <w:tcPr>
            <w:tcW w:w="3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0F2B" w:rsidRPr="006C6239" w:rsidRDefault="00EF0F2B" w:rsidP="001E55B5">
            <w:pPr>
              <w:contextualSpacing/>
              <w:jc w:val="both"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- Развитие механизмов участия ТОС в решении вопросов местного значения;</w:t>
            </w:r>
          </w:p>
          <w:p w:rsidR="00EF0F2B" w:rsidRPr="006C6239" w:rsidRDefault="00EF0F2B" w:rsidP="001E55B5">
            <w:pPr>
              <w:contextualSpacing/>
              <w:jc w:val="both"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- Комплексное решение проблем развития органов территориального общественного самоуправления в соответствии с социально активной позицией населения.</w:t>
            </w:r>
          </w:p>
        </w:tc>
      </w:tr>
      <w:tr w:rsidR="00EF0F2B" w:rsidRPr="006C6239" w:rsidTr="001E55B5">
        <w:trPr>
          <w:trHeight w:val="854"/>
        </w:trPr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2B" w:rsidRPr="006C6239" w:rsidRDefault="00EF0F2B" w:rsidP="001E55B5">
            <w:pPr>
              <w:jc w:val="both"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Целевые индикаторы и показатели подпрограммы</w:t>
            </w:r>
          </w:p>
        </w:tc>
        <w:tc>
          <w:tcPr>
            <w:tcW w:w="3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0F2B" w:rsidRPr="006C6239" w:rsidRDefault="00EF0F2B" w:rsidP="00D82F22">
            <w:pPr>
              <w:pStyle w:val="afe"/>
              <w:widowControl/>
              <w:numPr>
                <w:ilvl w:val="0"/>
                <w:numId w:val="11"/>
              </w:numPr>
              <w:suppressAutoHyphens w:val="0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6C6239">
              <w:rPr>
                <w:sz w:val="20"/>
                <w:szCs w:val="20"/>
                <w:lang w:eastAsia="ru-RU"/>
              </w:rPr>
              <w:t>Количество реализованных проектов, инициированных ТОС или в рамках инициативного бюджетирования.</w:t>
            </w:r>
          </w:p>
        </w:tc>
      </w:tr>
      <w:tr w:rsidR="00EF0F2B" w:rsidRPr="006C6239" w:rsidTr="001E55B5">
        <w:trPr>
          <w:trHeight w:val="563"/>
        </w:trPr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2B" w:rsidRPr="006C6239" w:rsidRDefault="00EF0F2B" w:rsidP="001E55B5">
            <w:pPr>
              <w:jc w:val="both"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Этапы и сроки реализации муниципальной подпрограммы</w:t>
            </w:r>
          </w:p>
        </w:tc>
        <w:tc>
          <w:tcPr>
            <w:tcW w:w="3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0F2B" w:rsidRPr="006C6239" w:rsidRDefault="00EF0F2B" w:rsidP="001E55B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2020 - 202</w:t>
            </w:r>
            <w:r>
              <w:rPr>
                <w:sz w:val="20"/>
                <w:szCs w:val="20"/>
              </w:rPr>
              <w:t>8</w:t>
            </w:r>
            <w:r w:rsidRPr="006C6239">
              <w:rPr>
                <w:sz w:val="20"/>
                <w:szCs w:val="20"/>
              </w:rPr>
              <w:t xml:space="preserve"> годы.</w:t>
            </w:r>
          </w:p>
          <w:p w:rsidR="00EF0F2B" w:rsidRPr="006C6239" w:rsidRDefault="00EF0F2B" w:rsidP="001E55B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Подпрограмма реализуется в один этап.</w:t>
            </w:r>
          </w:p>
          <w:p w:rsidR="00EF0F2B" w:rsidRPr="006C6239" w:rsidRDefault="00EF0F2B" w:rsidP="001E55B5">
            <w:pPr>
              <w:widowControl w:val="0"/>
              <w:adjustRightInd w:val="0"/>
              <w:ind w:firstLine="459"/>
              <w:jc w:val="both"/>
              <w:rPr>
                <w:sz w:val="20"/>
                <w:szCs w:val="20"/>
              </w:rPr>
            </w:pPr>
          </w:p>
        </w:tc>
      </w:tr>
      <w:tr w:rsidR="00EF0F2B" w:rsidRPr="006C6239" w:rsidTr="001E55B5">
        <w:trPr>
          <w:trHeight w:val="2737"/>
        </w:trPr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2B" w:rsidRPr="006C6239" w:rsidRDefault="00EF0F2B" w:rsidP="001E55B5">
            <w:pPr>
              <w:jc w:val="both"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 xml:space="preserve">Объемы и источники финансирования муниципальной подпрограммы </w:t>
            </w:r>
          </w:p>
          <w:p w:rsidR="00EF0F2B" w:rsidRPr="006C6239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0F2B" w:rsidRPr="006C6239" w:rsidRDefault="00EF0F2B" w:rsidP="001E55B5">
            <w:pPr>
              <w:jc w:val="both"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 xml:space="preserve"> Общий объем финансового обеспечения реализации подпрограммы в 2020 - 202</w:t>
            </w:r>
            <w:r>
              <w:rPr>
                <w:sz w:val="20"/>
                <w:szCs w:val="20"/>
              </w:rPr>
              <w:t>8</w:t>
            </w:r>
            <w:r w:rsidRPr="006C6239">
              <w:rPr>
                <w:sz w:val="20"/>
                <w:szCs w:val="20"/>
              </w:rPr>
              <w:t xml:space="preserve"> годах составляет 0 тыс. рублей, из них:</w:t>
            </w:r>
          </w:p>
          <w:p w:rsidR="00EF0F2B" w:rsidRPr="006C6239" w:rsidRDefault="00EF0F2B" w:rsidP="001E55B5">
            <w:pPr>
              <w:jc w:val="both"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- в 2020 году – 0 тыс. руб.</w:t>
            </w:r>
          </w:p>
          <w:p w:rsidR="00EF0F2B" w:rsidRPr="006C6239" w:rsidRDefault="00EF0F2B" w:rsidP="001E55B5">
            <w:pPr>
              <w:jc w:val="both"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- в 2021 году – 0 тыс. руб.</w:t>
            </w:r>
          </w:p>
          <w:p w:rsidR="00EF0F2B" w:rsidRPr="006C6239" w:rsidRDefault="00EF0F2B" w:rsidP="001E55B5">
            <w:pPr>
              <w:jc w:val="both"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- в 2022 году – 0 тыс.руб.</w:t>
            </w:r>
          </w:p>
          <w:p w:rsidR="00EF0F2B" w:rsidRPr="006C6239" w:rsidRDefault="00EF0F2B" w:rsidP="001E55B5">
            <w:pPr>
              <w:jc w:val="both"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- в 2023 году – 0 тыс.руб.</w:t>
            </w:r>
          </w:p>
          <w:p w:rsidR="00EF0F2B" w:rsidRPr="006C6239" w:rsidRDefault="00EF0F2B" w:rsidP="001E55B5">
            <w:pPr>
              <w:jc w:val="both"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- в 2024 году – 0 тыс.руб.</w:t>
            </w:r>
          </w:p>
          <w:p w:rsidR="00EF0F2B" w:rsidRPr="006C6239" w:rsidRDefault="00EF0F2B" w:rsidP="001E55B5">
            <w:pPr>
              <w:jc w:val="both"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- в 2025 году – 0 тыс.руб</w:t>
            </w:r>
          </w:p>
          <w:p w:rsidR="00EF0F2B" w:rsidRDefault="00EF0F2B" w:rsidP="001E55B5">
            <w:pPr>
              <w:jc w:val="both"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-в 2026 году – 0 тыс. руб</w:t>
            </w:r>
          </w:p>
          <w:p w:rsidR="00EF0F2B" w:rsidRDefault="00EF0F2B" w:rsidP="001E55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 2027 году – 0 тыс. руб</w:t>
            </w:r>
          </w:p>
          <w:p w:rsidR="00EF0F2B" w:rsidRDefault="00EF0F2B" w:rsidP="001E55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 2028 году – 0 тыс. руб</w:t>
            </w:r>
          </w:p>
          <w:p w:rsidR="00EF0F2B" w:rsidRPr="006C6239" w:rsidRDefault="00EF0F2B" w:rsidP="001E55B5">
            <w:pPr>
              <w:jc w:val="both"/>
              <w:rPr>
                <w:sz w:val="20"/>
                <w:szCs w:val="20"/>
              </w:rPr>
            </w:pPr>
          </w:p>
          <w:p w:rsidR="00EF0F2B" w:rsidRPr="006C6239" w:rsidRDefault="00EF0F2B" w:rsidP="001E55B5">
            <w:pPr>
              <w:jc w:val="both"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.Финансовые средства ежегодно уточняются в установленном порядке.</w:t>
            </w:r>
          </w:p>
        </w:tc>
      </w:tr>
      <w:tr w:rsidR="00EF0F2B" w:rsidRPr="006C6239" w:rsidTr="001E55B5">
        <w:trPr>
          <w:trHeight w:val="563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2B" w:rsidRPr="006C6239" w:rsidRDefault="00EF0F2B" w:rsidP="001E55B5">
            <w:pPr>
              <w:jc w:val="both"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Ожидаемые конечные результаты реализации муниципальной подпрограммы</w:t>
            </w:r>
          </w:p>
        </w:tc>
        <w:tc>
          <w:tcPr>
            <w:tcW w:w="3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0F2B" w:rsidRPr="006C6239" w:rsidRDefault="00EF0F2B" w:rsidP="001E55B5">
            <w:pPr>
              <w:jc w:val="both"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1.</w:t>
            </w:r>
            <w:r w:rsidRPr="006C6239">
              <w:rPr>
                <w:sz w:val="20"/>
                <w:szCs w:val="20"/>
              </w:rPr>
              <w:tab/>
              <w:t>Увеличение количества реализованных проектов, инициированных ТОС или в рамках инициативного бюджетирования до 202</w:t>
            </w:r>
            <w:r>
              <w:rPr>
                <w:sz w:val="20"/>
                <w:szCs w:val="20"/>
              </w:rPr>
              <w:t>8</w:t>
            </w:r>
            <w:r w:rsidRPr="006C6239">
              <w:rPr>
                <w:sz w:val="20"/>
                <w:szCs w:val="20"/>
              </w:rPr>
              <w:t xml:space="preserve"> г. </w:t>
            </w:r>
            <w:r>
              <w:rPr>
                <w:sz w:val="20"/>
                <w:szCs w:val="20"/>
              </w:rPr>
              <w:t>9</w:t>
            </w:r>
            <w:r w:rsidRPr="006C6239">
              <w:rPr>
                <w:sz w:val="20"/>
                <w:szCs w:val="20"/>
              </w:rPr>
              <w:t xml:space="preserve"> шт.</w:t>
            </w:r>
          </w:p>
          <w:p w:rsidR="00EF0F2B" w:rsidRPr="006C6239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</w:tr>
    </w:tbl>
    <w:p w:rsidR="00EF0F2B" w:rsidRPr="006C6239" w:rsidRDefault="00EF0F2B" w:rsidP="00EF0F2B">
      <w:pPr>
        <w:jc w:val="center"/>
        <w:rPr>
          <w:b/>
          <w:bCs/>
          <w:caps/>
          <w:sz w:val="20"/>
          <w:szCs w:val="20"/>
        </w:rPr>
      </w:pPr>
    </w:p>
    <w:p w:rsidR="00EF0F2B" w:rsidRPr="006C6239" w:rsidRDefault="00EF0F2B" w:rsidP="00EF0F2B">
      <w:pPr>
        <w:jc w:val="center"/>
        <w:rPr>
          <w:b/>
          <w:bCs/>
          <w:sz w:val="20"/>
          <w:szCs w:val="20"/>
        </w:rPr>
      </w:pPr>
    </w:p>
    <w:p w:rsidR="00EF0F2B" w:rsidRPr="006C6239" w:rsidRDefault="00EF0F2B" w:rsidP="00EF0F2B">
      <w:pPr>
        <w:jc w:val="center"/>
        <w:rPr>
          <w:b/>
          <w:bCs/>
          <w:caps/>
          <w:sz w:val="20"/>
          <w:szCs w:val="20"/>
        </w:rPr>
      </w:pPr>
      <w:r w:rsidRPr="006C6239">
        <w:rPr>
          <w:b/>
          <w:bCs/>
          <w:sz w:val="20"/>
          <w:szCs w:val="20"/>
        </w:rPr>
        <w:t>Раздел 1. Характеристика сферы реализации подпрограммы.</w:t>
      </w:r>
    </w:p>
    <w:p w:rsidR="00EF0F2B" w:rsidRPr="006C6239" w:rsidRDefault="00EF0F2B" w:rsidP="00EF0F2B">
      <w:pPr>
        <w:jc w:val="center"/>
        <w:rPr>
          <w:bCs/>
          <w:caps/>
          <w:sz w:val="20"/>
          <w:szCs w:val="20"/>
        </w:rPr>
      </w:pPr>
    </w:p>
    <w:p w:rsidR="00EF0F2B" w:rsidRPr="006C6239" w:rsidRDefault="00EF0F2B" w:rsidP="00EF0F2B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0"/>
          <w:szCs w:val="20"/>
        </w:rPr>
      </w:pPr>
      <w:r w:rsidRPr="006C6239">
        <w:rPr>
          <w:sz w:val="20"/>
          <w:szCs w:val="20"/>
        </w:rPr>
        <w:t>В современных условиях возрастает роль гражданского общества, уровень развития которого становится одним из решающих факторов политического, экономического, научно-технического развития страны в целом и Осетровского</w:t>
      </w:r>
      <w:r w:rsidRPr="006C6239">
        <w:rPr>
          <w:bCs/>
          <w:sz w:val="20"/>
          <w:szCs w:val="20"/>
        </w:rPr>
        <w:t xml:space="preserve"> сельского поселения</w:t>
      </w:r>
      <w:r>
        <w:rPr>
          <w:bCs/>
          <w:sz w:val="20"/>
          <w:szCs w:val="20"/>
        </w:rPr>
        <w:t xml:space="preserve"> </w:t>
      </w:r>
      <w:r w:rsidRPr="006C6239">
        <w:rPr>
          <w:sz w:val="20"/>
          <w:szCs w:val="20"/>
        </w:rPr>
        <w:t>Верхнемамонского муниципального района в частности. Задача модернизации экономики и общества не может быть решена без вовлечения в этот процесс как можно большего числа творческих, свободных и активных граждан.</w:t>
      </w:r>
    </w:p>
    <w:p w:rsidR="00EF0F2B" w:rsidRPr="006C6239" w:rsidRDefault="00EF0F2B" w:rsidP="00EF0F2B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0"/>
          <w:szCs w:val="20"/>
        </w:rPr>
      </w:pPr>
      <w:r w:rsidRPr="006C6239">
        <w:rPr>
          <w:sz w:val="20"/>
          <w:szCs w:val="20"/>
        </w:rPr>
        <w:t>Решения органов местного самоуправления, принимаемые без учета и обсуждения мнения и инициатив граждан, способствуют росту их равнодушия к проблемам своего поселения, росту недоверия к любым решениям и действиям власти. В связи с этим, развитие эффективной системы местного самоуправления невозможно без заинтересованного участия жителей в улучшении качества своей жизни и решении общественных проблем.</w:t>
      </w:r>
    </w:p>
    <w:p w:rsidR="00EF0F2B" w:rsidRPr="006C6239" w:rsidRDefault="00EF0F2B" w:rsidP="00EF0F2B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0"/>
          <w:szCs w:val="20"/>
        </w:rPr>
      </w:pPr>
      <w:r w:rsidRPr="006C6239">
        <w:rPr>
          <w:sz w:val="20"/>
          <w:szCs w:val="20"/>
        </w:rPr>
        <w:t>На 01.01.2019 г. на территории Осетровского</w:t>
      </w:r>
      <w:r w:rsidRPr="006C6239">
        <w:rPr>
          <w:bCs/>
          <w:sz w:val="20"/>
          <w:szCs w:val="20"/>
        </w:rPr>
        <w:t xml:space="preserve"> сельского поселения</w:t>
      </w:r>
      <w:r>
        <w:rPr>
          <w:bCs/>
          <w:sz w:val="20"/>
          <w:szCs w:val="20"/>
        </w:rPr>
        <w:t xml:space="preserve"> </w:t>
      </w:r>
      <w:r w:rsidRPr="006C6239">
        <w:rPr>
          <w:sz w:val="20"/>
          <w:szCs w:val="20"/>
        </w:rPr>
        <w:t>Верхнемамонского муниципального района создано 2 ТОС:  ТОС «Содружество», ТОС «Возрождение».</w:t>
      </w:r>
    </w:p>
    <w:p w:rsidR="00EF0F2B" w:rsidRPr="006C6239" w:rsidRDefault="00EF0F2B" w:rsidP="00EF0F2B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0"/>
          <w:szCs w:val="20"/>
        </w:rPr>
      </w:pPr>
      <w:r w:rsidRPr="006C6239">
        <w:rPr>
          <w:sz w:val="20"/>
          <w:szCs w:val="20"/>
        </w:rPr>
        <w:t>На реализацию инициатив ТОС в 2019 году было выделено 490,6тыс. рублей, из них:</w:t>
      </w:r>
    </w:p>
    <w:p w:rsidR="00EF0F2B" w:rsidRPr="006C6239" w:rsidRDefault="00EF0F2B" w:rsidP="00EF0F2B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0"/>
          <w:szCs w:val="20"/>
        </w:rPr>
      </w:pPr>
      <w:r w:rsidRPr="006C6239">
        <w:rPr>
          <w:sz w:val="20"/>
          <w:szCs w:val="20"/>
        </w:rPr>
        <w:t>- из бюджета Воронежской области –472,6тыс. руб.</w:t>
      </w:r>
    </w:p>
    <w:p w:rsidR="00EF0F2B" w:rsidRPr="006C6239" w:rsidRDefault="00EF0F2B" w:rsidP="00EF0F2B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0"/>
          <w:szCs w:val="20"/>
        </w:rPr>
      </w:pPr>
      <w:r w:rsidRPr="006C6239">
        <w:rPr>
          <w:sz w:val="20"/>
          <w:szCs w:val="20"/>
        </w:rPr>
        <w:t>- средства жителей, юридических лиц, индивидуальных предпринимателей – 18тыс.руб.</w:t>
      </w:r>
    </w:p>
    <w:p w:rsidR="00EF0F2B" w:rsidRPr="006C6239" w:rsidRDefault="00EF0F2B" w:rsidP="00EF0F2B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0"/>
          <w:szCs w:val="20"/>
        </w:rPr>
      </w:pPr>
      <w:r w:rsidRPr="006C6239">
        <w:rPr>
          <w:sz w:val="20"/>
          <w:szCs w:val="20"/>
        </w:rPr>
        <w:t>В то же время остаются нерешенными ряд вопросов, среди которых следует отметить следующие:</w:t>
      </w:r>
    </w:p>
    <w:p w:rsidR="00EF0F2B" w:rsidRPr="006C6239" w:rsidRDefault="00EF0F2B" w:rsidP="00EF0F2B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0"/>
          <w:szCs w:val="20"/>
        </w:rPr>
      </w:pPr>
      <w:r w:rsidRPr="006C6239">
        <w:rPr>
          <w:sz w:val="20"/>
          <w:szCs w:val="20"/>
        </w:rPr>
        <w:t>1. Низкий уровень общественной активности, общественной поддержки и доверия граждан к деятельности ТОС.</w:t>
      </w:r>
    </w:p>
    <w:p w:rsidR="00EF0F2B" w:rsidRPr="006C6239" w:rsidRDefault="00EF0F2B" w:rsidP="00EF0F2B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0"/>
          <w:szCs w:val="20"/>
        </w:rPr>
      </w:pPr>
      <w:r w:rsidRPr="006C6239">
        <w:rPr>
          <w:sz w:val="20"/>
          <w:szCs w:val="20"/>
        </w:rPr>
        <w:t>2. Общественная активность населения, его участие в реализации социальных проектов и программ носят ситуативный характер.</w:t>
      </w:r>
    </w:p>
    <w:p w:rsidR="00EF0F2B" w:rsidRPr="006C6239" w:rsidRDefault="00EF0F2B" w:rsidP="00EF0F2B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0"/>
          <w:szCs w:val="20"/>
        </w:rPr>
      </w:pPr>
      <w:r w:rsidRPr="006C6239">
        <w:rPr>
          <w:sz w:val="20"/>
          <w:szCs w:val="20"/>
        </w:rPr>
        <w:t>3. Низкий уровень активности гражданского общества в решении вопросов местного значения Осетровского</w:t>
      </w:r>
      <w:r w:rsidRPr="006C6239">
        <w:rPr>
          <w:bCs/>
          <w:sz w:val="20"/>
          <w:szCs w:val="20"/>
        </w:rPr>
        <w:t xml:space="preserve"> сельского поселения</w:t>
      </w:r>
      <w:r>
        <w:rPr>
          <w:bCs/>
          <w:sz w:val="20"/>
          <w:szCs w:val="20"/>
        </w:rPr>
        <w:t xml:space="preserve"> </w:t>
      </w:r>
      <w:r w:rsidRPr="006C6239">
        <w:rPr>
          <w:sz w:val="20"/>
          <w:szCs w:val="20"/>
        </w:rPr>
        <w:t>Верхнемамонского муниципального района.</w:t>
      </w:r>
    </w:p>
    <w:p w:rsidR="00EF0F2B" w:rsidRPr="006C6239" w:rsidRDefault="00EF0F2B" w:rsidP="00EF0F2B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0"/>
          <w:szCs w:val="20"/>
        </w:rPr>
      </w:pPr>
      <w:r w:rsidRPr="006C6239">
        <w:rPr>
          <w:sz w:val="20"/>
          <w:szCs w:val="20"/>
        </w:rPr>
        <w:t>Разработка подпрограммы «Развитие системы территориального общественного самоуправления на территории Осетровского сельского поселения Верхнемамонского муниципального района Воронежской области» на 2020-202</w:t>
      </w:r>
      <w:r>
        <w:rPr>
          <w:sz w:val="20"/>
          <w:szCs w:val="20"/>
        </w:rPr>
        <w:t>8</w:t>
      </w:r>
      <w:r w:rsidRPr="006C6239">
        <w:rPr>
          <w:sz w:val="20"/>
          <w:szCs w:val="20"/>
        </w:rPr>
        <w:t xml:space="preserve"> годы (далее - Подпрограмма) обусловлена необходимостью выработки системного, комплексного подхода к решению вопроса по формированию активной жизненной позиции граждан, </w:t>
      </w:r>
      <w:r w:rsidRPr="006C6239">
        <w:rPr>
          <w:sz w:val="20"/>
          <w:szCs w:val="20"/>
        </w:rPr>
        <w:lastRenderedPageBreak/>
        <w:t>развитию новых форм самоорганизации и самоуправления, создания условий для развития гражданского общества на территории Осетровского сельского поселения Верхнемамонского муниципального района.</w:t>
      </w:r>
    </w:p>
    <w:p w:rsidR="00EF0F2B" w:rsidRPr="006C6239" w:rsidRDefault="00EF0F2B" w:rsidP="00EF0F2B">
      <w:pPr>
        <w:widowControl w:val="0"/>
        <w:autoSpaceDE w:val="0"/>
        <w:autoSpaceDN w:val="0"/>
        <w:adjustRightInd w:val="0"/>
        <w:ind w:firstLine="720"/>
        <w:contextualSpacing/>
        <w:jc w:val="center"/>
        <w:rPr>
          <w:sz w:val="20"/>
          <w:szCs w:val="20"/>
        </w:rPr>
      </w:pPr>
    </w:p>
    <w:p w:rsidR="00EF0F2B" w:rsidRPr="006C6239" w:rsidRDefault="00EF0F2B" w:rsidP="00EF0F2B">
      <w:pPr>
        <w:ind w:firstLine="709"/>
        <w:contextualSpacing/>
        <w:jc w:val="center"/>
        <w:rPr>
          <w:b/>
          <w:sz w:val="20"/>
          <w:szCs w:val="20"/>
        </w:rPr>
      </w:pPr>
      <w:r w:rsidRPr="006C6239">
        <w:rPr>
          <w:b/>
          <w:sz w:val="20"/>
          <w:szCs w:val="20"/>
        </w:rPr>
        <w:t>2.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подпрограммы.</w:t>
      </w:r>
    </w:p>
    <w:p w:rsidR="00EF0F2B" w:rsidRPr="006C6239" w:rsidRDefault="00EF0F2B" w:rsidP="00EF0F2B">
      <w:pPr>
        <w:ind w:firstLine="709"/>
        <w:contextualSpacing/>
        <w:jc w:val="both"/>
        <w:rPr>
          <w:b/>
          <w:sz w:val="20"/>
          <w:szCs w:val="20"/>
        </w:rPr>
      </w:pPr>
    </w:p>
    <w:p w:rsidR="00EF0F2B" w:rsidRPr="006C6239" w:rsidRDefault="00EF0F2B" w:rsidP="00EF0F2B">
      <w:pPr>
        <w:ind w:firstLine="709"/>
        <w:contextualSpacing/>
        <w:jc w:val="both"/>
        <w:rPr>
          <w:b/>
          <w:sz w:val="20"/>
          <w:szCs w:val="20"/>
        </w:rPr>
      </w:pPr>
      <w:r w:rsidRPr="006C6239">
        <w:rPr>
          <w:b/>
          <w:sz w:val="20"/>
          <w:szCs w:val="20"/>
        </w:rPr>
        <w:t>2.1. Приоритеты муниципальной политики в сфере реализации муниципальной подпрограммы.</w:t>
      </w:r>
    </w:p>
    <w:p w:rsidR="00EF0F2B" w:rsidRPr="006C6239" w:rsidRDefault="00EF0F2B" w:rsidP="00EF0F2B">
      <w:pPr>
        <w:ind w:firstLine="709"/>
        <w:contextualSpacing/>
        <w:jc w:val="both"/>
        <w:rPr>
          <w:b/>
          <w:sz w:val="20"/>
          <w:szCs w:val="20"/>
        </w:rPr>
      </w:pPr>
    </w:p>
    <w:p w:rsidR="00EF0F2B" w:rsidRPr="006C6239" w:rsidRDefault="00EF0F2B" w:rsidP="00EF0F2B">
      <w:pPr>
        <w:ind w:firstLine="709"/>
        <w:contextualSpacing/>
        <w:jc w:val="both"/>
        <w:rPr>
          <w:sz w:val="20"/>
          <w:szCs w:val="20"/>
        </w:rPr>
      </w:pPr>
      <w:r w:rsidRPr="006C6239">
        <w:rPr>
          <w:sz w:val="20"/>
          <w:szCs w:val="20"/>
        </w:rPr>
        <w:t>Приоритетами муниципальной политики в сфере поддержки ТОС являются:</w:t>
      </w:r>
    </w:p>
    <w:p w:rsidR="00EF0F2B" w:rsidRPr="006C6239" w:rsidRDefault="00EF0F2B" w:rsidP="00D82F22">
      <w:pPr>
        <w:numPr>
          <w:ilvl w:val="0"/>
          <w:numId w:val="7"/>
        </w:numPr>
        <w:tabs>
          <w:tab w:val="left" w:pos="1134"/>
        </w:tabs>
        <w:ind w:left="0" w:firstLine="709"/>
        <w:contextualSpacing/>
        <w:jc w:val="both"/>
        <w:rPr>
          <w:sz w:val="20"/>
          <w:szCs w:val="20"/>
        </w:rPr>
      </w:pPr>
      <w:r w:rsidRPr="006C6239">
        <w:rPr>
          <w:sz w:val="20"/>
          <w:szCs w:val="20"/>
        </w:rPr>
        <w:t>реализация муниципальных программ поддержки ТОС;</w:t>
      </w:r>
    </w:p>
    <w:p w:rsidR="00EF0F2B" w:rsidRPr="006C6239" w:rsidRDefault="00EF0F2B" w:rsidP="00D82F22">
      <w:pPr>
        <w:numPr>
          <w:ilvl w:val="0"/>
          <w:numId w:val="7"/>
        </w:numPr>
        <w:tabs>
          <w:tab w:val="left" w:pos="1134"/>
        </w:tabs>
        <w:ind w:left="0" w:firstLine="709"/>
        <w:contextualSpacing/>
        <w:jc w:val="both"/>
        <w:rPr>
          <w:sz w:val="20"/>
          <w:szCs w:val="20"/>
        </w:rPr>
      </w:pPr>
      <w:r w:rsidRPr="006C6239">
        <w:rPr>
          <w:sz w:val="20"/>
          <w:szCs w:val="20"/>
        </w:rPr>
        <w:t>развитие инфраструктуры, информационной, консультационной поддержки ТОС;</w:t>
      </w:r>
    </w:p>
    <w:p w:rsidR="00EF0F2B" w:rsidRPr="006C6239" w:rsidRDefault="00EF0F2B" w:rsidP="00D82F22">
      <w:pPr>
        <w:numPr>
          <w:ilvl w:val="0"/>
          <w:numId w:val="7"/>
        </w:numPr>
        <w:tabs>
          <w:tab w:val="left" w:pos="1134"/>
        </w:tabs>
        <w:ind w:left="0" w:firstLine="709"/>
        <w:contextualSpacing/>
        <w:jc w:val="both"/>
        <w:rPr>
          <w:sz w:val="20"/>
          <w:szCs w:val="20"/>
        </w:rPr>
      </w:pPr>
      <w:r w:rsidRPr="006C6239">
        <w:rPr>
          <w:sz w:val="20"/>
          <w:szCs w:val="20"/>
        </w:rPr>
        <w:t>расширение участия граждан в деятельности ТОС на добровольной основе, увеличение благотворительных пожертвований частных лиц и организаций;</w:t>
      </w:r>
    </w:p>
    <w:p w:rsidR="00EF0F2B" w:rsidRPr="006C6239" w:rsidRDefault="00EF0F2B" w:rsidP="00D82F22">
      <w:pPr>
        <w:numPr>
          <w:ilvl w:val="0"/>
          <w:numId w:val="7"/>
        </w:numPr>
        <w:tabs>
          <w:tab w:val="left" w:pos="1134"/>
        </w:tabs>
        <w:ind w:left="0" w:firstLine="709"/>
        <w:contextualSpacing/>
        <w:jc w:val="both"/>
        <w:rPr>
          <w:sz w:val="20"/>
          <w:szCs w:val="20"/>
        </w:rPr>
      </w:pPr>
      <w:r w:rsidRPr="006C6239">
        <w:rPr>
          <w:sz w:val="20"/>
          <w:szCs w:val="20"/>
        </w:rPr>
        <w:t>развитие системы гражданского участия в обсуждении вопросов местного значения, в общественном самоуправлении.</w:t>
      </w:r>
    </w:p>
    <w:p w:rsidR="00EF0F2B" w:rsidRPr="006C6239" w:rsidRDefault="00EF0F2B" w:rsidP="00EF0F2B">
      <w:pPr>
        <w:tabs>
          <w:tab w:val="left" w:pos="1134"/>
        </w:tabs>
        <w:ind w:left="709" w:firstLine="709"/>
        <w:contextualSpacing/>
        <w:jc w:val="both"/>
        <w:rPr>
          <w:sz w:val="20"/>
          <w:szCs w:val="20"/>
        </w:rPr>
      </w:pPr>
    </w:p>
    <w:p w:rsidR="00EF0F2B" w:rsidRPr="006C6239" w:rsidRDefault="00EF0F2B" w:rsidP="00EF0F2B">
      <w:pPr>
        <w:adjustRightInd w:val="0"/>
        <w:ind w:firstLine="709"/>
        <w:jc w:val="both"/>
        <w:rPr>
          <w:b/>
          <w:sz w:val="20"/>
          <w:szCs w:val="20"/>
        </w:rPr>
      </w:pPr>
      <w:r w:rsidRPr="006C6239">
        <w:rPr>
          <w:b/>
          <w:sz w:val="20"/>
          <w:szCs w:val="20"/>
        </w:rPr>
        <w:t>2.2. Цели, задачи и показатели (индикаторы) достижения целей и решения задач муниципальной подпрограммы.</w:t>
      </w:r>
    </w:p>
    <w:p w:rsidR="00EF0F2B" w:rsidRPr="006C6239" w:rsidRDefault="00EF0F2B" w:rsidP="00EF0F2B">
      <w:pPr>
        <w:adjustRightInd w:val="0"/>
        <w:ind w:firstLine="709"/>
        <w:jc w:val="both"/>
        <w:rPr>
          <w:b/>
          <w:sz w:val="20"/>
          <w:szCs w:val="20"/>
        </w:rPr>
      </w:pPr>
    </w:p>
    <w:p w:rsidR="00EF0F2B" w:rsidRPr="006C6239" w:rsidRDefault="00EF0F2B" w:rsidP="00EF0F2B">
      <w:pPr>
        <w:adjustRightInd w:val="0"/>
        <w:ind w:firstLine="709"/>
        <w:jc w:val="both"/>
        <w:rPr>
          <w:rFonts w:eastAsia="Calibri"/>
          <w:noProof/>
          <w:sz w:val="20"/>
          <w:szCs w:val="20"/>
        </w:rPr>
      </w:pPr>
      <w:r w:rsidRPr="006C6239">
        <w:rPr>
          <w:noProof/>
          <w:sz w:val="20"/>
          <w:szCs w:val="20"/>
        </w:rPr>
        <w:t>Цель подпрограммы:</w:t>
      </w:r>
    </w:p>
    <w:p w:rsidR="00EF0F2B" w:rsidRPr="006C6239" w:rsidRDefault="00EF0F2B" w:rsidP="00EF0F2B">
      <w:pPr>
        <w:adjustRightInd w:val="0"/>
        <w:ind w:firstLine="709"/>
        <w:jc w:val="both"/>
        <w:rPr>
          <w:noProof/>
          <w:sz w:val="20"/>
          <w:szCs w:val="20"/>
        </w:rPr>
      </w:pPr>
      <w:r w:rsidRPr="006C6239">
        <w:rPr>
          <w:noProof/>
          <w:sz w:val="20"/>
          <w:szCs w:val="20"/>
        </w:rPr>
        <w:t xml:space="preserve">1. Развитие института территориальных общественных самоуправлений, вовлечение большего количества жителей </w:t>
      </w:r>
      <w:r w:rsidRPr="006C6239">
        <w:rPr>
          <w:sz w:val="20"/>
          <w:szCs w:val="20"/>
        </w:rPr>
        <w:t>Осетровского</w:t>
      </w:r>
      <w:r w:rsidRPr="006C6239">
        <w:rPr>
          <w:bCs/>
          <w:noProof/>
          <w:sz w:val="20"/>
          <w:szCs w:val="20"/>
        </w:rPr>
        <w:t xml:space="preserve"> сельского поселения</w:t>
      </w:r>
      <w:r w:rsidRPr="006C6239">
        <w:rPr>
          <w:noProof/>
          <w:sz w:val="20"/>
          <w:szCs w:val="20"/>
        </w:rPr>
        <w:t xml:space="preserve"> в деятельность местного самоуправления.</w:t>
      </w:r>
    </w:p>
    <w:p w:rsidR="00EF0F2B" w:rsidRPr="006C6239" w:rsidRDefault="00EF0F2B" w:rsidP="00EF0F2B">
      <w:pPr>
        <w:adjustRightInd w:val="0"/>
        <w:ind w:firstLine="709"/>
        <w:jc w:val="both"/>
        <w:rPr>
          <w:noProof/>
          <w:sz w:val="20"/>
          <w:szCs w:val="20"/>
        </w:rPr>
      </w:pPr>
    </w:p>
    <w:p w:rsidR="00EF0F2B" w:rsidRPr="006C6239" w:rsidRDefault="00EF0F2B" w:rsidP="00EF0F2B">
      <w:pPr>
        <w:adjustRightInd w:val="0"/>
        <w:ind w:firstLine="709"/>
        <w:jc w:val="both"/>
        <w:rPr>
          <w:noProof/>
          <w:sz w:val="20"/>
          <w:szCs w:val="20"/>
        </w:rPr>
      </w:pPr>
      <w:r w:rsidRPr="006C6239">
        <w:rPr>
          <w:noProof/>
          <w:sz w:val="20"/>
          <w:szCs w:val="20"/>
        </w:rPr>
        <w:t>Для достижения цели предполагается решение следующих задач:</w:t>
      </w:r>
    </w:p>
    <w:p w:rsidR="00EF0F2B" w:rsidRPr="006C6239" w:rsidRDefault="00EF0F2B" w:rsidP="00EF0F2B">
      <w:pPr>
        <w:adjustRightInd w:val="0"/>
        <w:ind w:firstLine="709"/>
        <w:jc w:val="both"/>
        <w:rPr>
          <w:noProof/>
          <w:sz w:val="20"/>
          <w:szCs w:val="20"/>
        </w:rPr>
      </w:pPr>
      <w:r w:rsidRPr="006C6239">
        <w:rPr>
          <w:noProof/>
          <w:sz w:val="20"/>
          <w:szCs w:val="20"/>
        </w:rPr>
        <w:t>- Развитие механизмов участия ТОС в решении вопросов местного значения;</w:t>
      </w:r>
    </w:p>
    <w:p w:rsidR="00EF0F2B" w:rsidRPr="006C6239" w:rsidRDefault="00EF0F2B" w:rsidP="00EF0F2B">
      <w:pPr>
        <w:adjustRightInd w:val="0"/>
        <w:ind w:firstLine="709"/>
        <w:jc w:val="both"/>
        <w:rPr>
          <w:noProof/>
          <w:sz w:val="20"/>
          <w:szCs w:val="20"/>
        </w:rPr>
      </w:pPr>
      <w:r w:rsidRPr="006C6239">
        <w:rPr>
          <w:noProof/>
          <w:sz w:val="20"/>
          <w:szCs w:val="20"/>
        </w:rPr>
        <w:t>- Комплексное решение проблем развития органов территориального общественного самоуправления в соответствии с социально активной позицией населения.</w:t>
      </w:r>
    </w:p>
    <w:p w:rsidR="00EF0F2B" w:rsidRPr="006C6239" w:rsidRDefault="00EF0F2B" w:rsidP="00EF0F2B">
      <w:pPr>
        <w:adjustRightInd w:val="0"/>
        <w:ind w:firstLine="709"/>
        <w:jc w:val="both"/>
        <w:rPr>
          <w:noProof/>
          <w:sz w:val="20"/>
          <w:szCs w:val="20"/>
        </w:rPr>
      </w:pPr>
    </w:p>
    <w:p w:rsidR="00EF0F2B" w:rsidRPr="006C6239" w:rsidRDefault="00EF0F2B" w:rsidP="00EF0F2B">
      <w:pPr>
        <w:ind w:firstLine="709"/>
        <w:jc w:val="both"/>
        <w:rPr>
          <w:sz w:val="20"/>
          <w:szCs w:val="20"/>
        </w:rPr>
      </w:pPr>
      <w:r w:rsidRPr="006C6239">
        <w:rPr>
          <w:sz w:val="20"/>
          <w:szCs w:val="20"/>
        </w:rPr>
        <w:t>Достижение запланированных результатов характеризуется следующими целевыми индикаторами:</w:t>
      </w:r>
    </w:p>
    <w:p w:rsidR="00EF0F2B" w:rsidRPr="006C6239" w:rsidRDefault="00EF0F2B" w:rsidP="00EF0F2B">
      <w:pPr>
        <w:ind w:firstLine="709"/>
        <w:jc w:val="both"/>
        <w:rPr>
          <w:sz w:val="20"/>
          <w:szCs w:val="20"/>
        </w:rPr>
      </w:pPr>
      <w:r w:rsidRPr="006C6239">
        <w:rPr>
          <w:sz w:val="20"/>
          <w:szCs w:val="20"/>
        </w:rPr>
        <w:t>1.</w:t>
      </w:r>
      <w:r w:rsidRPr="006C6239">
        <w:rPr>
          <w:sz w:val="20"/>
          <w:szCs w:val="20"/>
        </w:rPr>
        <w:tab/>
        <w:t>Количество реализованных проектов, инициированных ТОС или в рамках инициативного бюджетирования</w:t>
      </w:r>
    </w:p>
    <w:p w:rsidR="00EF0F2B" w:rsidRPr="006C6239" w:rsidRDefault="00EF0F2B" w:rsidP="00EF0F2B">
      <w:pPr>
        <w:ind w:firstLine="709"/>
        <w:jc w:val="both"/>
        <w:rPr>
          <w:sz w:val="20"/>
          <w:szCs w:val="20"/>
        </w:rPr>
      </w:pPr>
      <w:r w:rsidRPr="006C6239">
        <w:rPr>
          <w:sz w:val="20"/>
          <w:szCs w:val="20"/>
        </w:rPr>
        <w:t>Значения целевых индикаторов подпрограммы 1 приведены в приложении 1 к муниципальной программе.</w:t>
      </w:r>
    </w:p>
    <w:p w:rsidR="00EF0F2B" w:rsidRPr="006C6239" w:rsidRDefault="00EF0F2B" w:rsidP="00EF0F2B">
      <w:pPr>
        <w:ind w:firstLine="709"/>
        <w:jc w:val="both"/>
        <w:rPr>
          <w:sz w:val="20"/>
          <w:szCs w:val="20"/>
        </w:rPr>
      </w:pPr>
    </w:p>
    <w:p w:rsidR="00EF0F2B" w:rsidRPr="006C6239" w:rsidRDefault="00EF0F2B" w:rsidP="00D82F22">
      <w:pPr>
        <w:pStyle w:val="afe"/>
        <w:widowControl/>
        <w:numPr>
          <w:ilvl w:val="1"/>
          <w:numId w:val="12"/>
        </w:numPr>
        <w:suppressAutoHyphens w:val="0"/>
        <w:adjustRightInd w:val="0"/>
        <w:contextualSpacing/>
        <w:jc w:val="both"/>
        <w:rPr>
          <w:b/>
          <w:sz w:val="20"/>
          <w:szCs w:val="20"/>
          <w:lang w:eastAsia="ru-RU"/>
        </w:rPr>
      </w:pPr>
      <w:r w:rsidRPr="006C6239">
        <w:rPr>
          <w:b/>
          <w:sz w:val="20"/>
          <w:szCs w:val="20"/>
          <w:lang w:eastAsia="ru-RU"/>
        </w:rPr>
        <w:t>Конечные результаты реализации муниципальной подпрограммы.</w:t>
      </w:r>
    </w:p>
    <w:p w:rsidR="00EF0F2B" w:rsidRPr="006C6239" w:rsidRDefault="00EF0F2B" w:rsidP="00EF0F2B">
      <w:pPr>
        <w:adjustRightInd w:val="0"/>
        <w:ind w:firstLine="540"/>
        <w:jc w:val="both"/>
        <w:outlineLvl w:val="2"/>
        <w:rPr>
          <w:rFonts w:eastAsia="Calibri"/>
          <w:sz w:val="20"/>
          <w:szCs w:val="20"/>
        </w:rPr>
      </w:pPr>
    </w:p>
    <w:p w:rsidR="00EF0F2B" w:rsidRPr="006C6239" w:rsidRDefault="00EF0F2B" w:rsidP="00EF0F2B">
      <w:pPr>
        <w:adjustRightInd w:val="0"/>
        <w:ind w:firstLine="709"/>
        <w:jc w:val="both"/>
        <w:outlineLvl w:val="2"/>
        <w:rPr>
          <w:sz w:val="20"/>
          <w:szCs w:val="20"/>
        </w:rPr>
      </w:pPr>
      <w:r w:rsidRPr="006C6239">
        <w:rPr>
          <w:sz w:val="20"/>
          <w:szCs w:val="20"/>
        </w:rPr>
        <w:t>Основными ожидаемыми результатами реализации подпрограммы являются:</w:t>
      </w:r>
    </w:p>
    <w:p w:rsidR="00EF0F2B" w:rsidRPr="006C6239" w:rsidRDefault="00EF0F2B" w:rsidP="00D82F22">
      <w:pPr>
        <w:pStyle w:val="afe"/>
        <w:widowControl/>
        <w:numPr>
          <w:ilvl w:val="0"/>
          <w:numId w:val="10"/>
        </w:numPr>
        <w:suppressAutoHyphens w:val="0"/>
        <w:adjustRightInd w:val="0"/>
        <w:contextualSpacing/>
        <w:jc w:val="both"/>
        <w:outlineLvl w:val="1"/>
        <w:rPr>
          <w:sz w:val="20"/>
          <w:szCs w:val="20"/>
        </w:rPr>
      </w:pPr>
      <w:r w:rsidRPr="006C6239">
        <w:rPr>
          <w:sz w:val="20"/>
          <w:szCs w:val="20"/>
        </w:rPr>
        <w:t>Увеличение количества реализованных проектов, инициированных ТОС или в рамках инициативного бюджетирования до с 2020г по 202</w:t>
      </w:r>
      <w:r>
        <w:rPr>
          <w:sz w:val="20"/>
          <w:szCs w:val="20"/>
        </w:rPr>
        <w:t>8</w:t>
      </w:r>
      <w:r w:rsidRPr="006C6239">
        <w:rPr>
          <w:sz w:val="20"/>
          <w:szCs w:val="20"/>
        </w:rPr>
        <w:t xml:space="preserve"> г. </w:t>
      </w:r>
      <w:r>
        <w:rPr>
          <w:sz w:val="20"/>
          <w:szCs w:val="20"/>
        </w:rPr>
        <w:t xml:space="preserve">9 </w:t>
      </w:r>
      <w:r w:rsidRPr="006C6239">
        <w:rPr>
          <w:sz w:val="20"/>
          <w:szCs w:val="20"/>
        </w:rPr>
        <w:t>шт</w:t>
      </w:r>
    </w:p>
    <w:p w:rsidR="00EF0F2B" w:rsidRPr="006C6239" w:rsidRDefault="00EF0F2B" w:rsidP="00EF0F2B">
      <w:pPr>
        <w:adjustRightInd w:val="0"/>
        <w:ind w:firstLine="709"/>
        <w:jc w:val="both"/>
        <w:outlineLvl w:val="1"/>
        <w:rPr>
          <w:sz w:val="20"/>
          <w:szCs w:val="20"/>
        </w:rPr>
      </w:pPr>
    </w:p>
    <w:p w:rsidR="00EF0F2B" w:rsidRPr="006C6239" w:rsidRDefault="00EF0F2B" w:rsidP="00D82F22">
      <w:pPr>
        <w:numPr>
          <w:ilvl w:val="1"/>
          <w:numId w:val="6"/>
        </w:numPr>
        <w:adjustRightInd w:val="0"/>
        <w:jc w:val="both"/>
        <w:rPr>
          <w:b/>
          <w:sz w:val="20"/>
          <w:szCs w:val="20"/>
        </w:rPr>
      </w:pPr>
      <w:r w:rsidRPr="006C6239">
        <w:rPr>
          <w:b/>
          <w:sz w:val="20"/>
          <w:szCs w:val="20"/>
        </w:rPr>
        <w:t>Сроки и этапы реализации муниципальной подпрограммы.</w:t>
      </w:r>
    </w:p>
    <w:p w:rsidR="00EF0F2B" w:rsidRPr="006C6239" w:rsidRDefault="00EF0F2B" w:rsidP="00EF0F2B">
      <w:pPr>
        <w:adjustRightInd w:val="0"/>
        <w:ind w:firstLine="709"/>
        <w:jc w:val="both"/>
        <w:rPr>
          <w:rFonts w:eastAsia="Calibri"/>
          <w:sz w:val="20"/>
          <w:szCs w:val="20"/>
        </w:rPr>
      </w:pPr>
    </w:p>
    <w:p w:rsidR="00EF0F2B" w:rsidRPr="006C6239" w:rsidRDefault="00EF0F2B" w:rsidP="00EF0F2B">
      <w:pPr>
        <w:adjustRightInd w:val="0"/>
        <w:ind w:firstLine="709"/>
        <w:jc w:val="both"/>
        <w:rPr>
          <w:sz w:val="20"/>
          <w:szCs w:val="20"/>
        </w:rPr>
      </w:pPr>
      <w:r w:rsidRPr="006C6239">
        <w:rPr>
          <w:sz w:val="20"/>
          <w:szCs w:val="20"/>
        </w:rPr>
        <w:t>Общий срок реализации подпрограммы рассчитан на период с 2020 по 202</w:t>
      </w:r>
      <w:r>
        <w:rPr>
          <w:sz w:val="20"/>
          <w:szCs w:val="20"/>
        </w:rPr>
        <w:t>8</w:t>
      </w:r>
      <w:r w:rsidRPr="006C6239">
        <w:rPr>
          <w:sz w:val="20"/>
          <w:szCs w:val="20"/>
        </w:rPr>
        <w:t xml:space="preserve"> годы (в один этап).</w:t>
      </w:r>
    </w:p>
    <w:p w:rsidR="00EF0F2B" w:rsidRPr="006C6239" w:rsidRDefault="00EF0F2B" w:rsidP="00EF0F2B">
      <w:pPr>
        <w:adjustRightInd w:val="0"/>
        <w:ind w:firstLine="709"/>
        <w:jc w:val="both"/>
        <w:rPr>
          <w:sz w:val="20"/>
          <w:szCs w:val="20"/>
        </w:rPr>
      </w:pPr>
    </w:p>
    <w:p w:rsidR="00EF0F2B" w:rsidRPr="006C6239" w:rsidRDefault="00EF0F2B" w:rsidP="00EF0F2B">
      <w:pPr>
        <w:shd w:val="clear" w:color="auto" w:fill="FFFFFF"/>
        <w:tabs>
          <w:tab w:val="left" w:pos="1128"/>
        </w:tabs>
        <w:ind w:right="5" w:firstLine="567"/>
        <w:jc w:val="center"/>
        <w:rPr>
          <w:b/>
          <w:bCs/>
          <w:sz w:val="20"/>
          <w:szCs w:val="20"/>
        </w:rPr>
      </w:pPr>
      <w:r w:rsidRPr="006C6239">
        <w:rPr>
          <w:b/>
          <w:bCs/>
          <w:sz w:val="20"/>
          <w:szCs w:val="20"/>
        </w:rPr>
        <w:t>Раздел 3. Характеристика основных мероприятий подпрограммы.</w:t>
      </w:r>
    </w:p>
    <w:p w:rsidR="00EF0F2B" w:rsidRPr="006C6239" w:rsidRDefault="00EF0F2B" w:rsidP="00EF0F2B">
      <w:pPr>
        <w:shd w:val="clear" w:color="auto" w:fill="FFFFFF"/>
        <w:tabs>
          <w:tab w:val="left" w:pos="1128"/>
        </w:tabs>
        <w:ind w:right="5" w:firstLine="567"/>
        <w:jc w:val="center"/>
        <w:rPr>
          <w:b/>
          <w:bCs/>
          <w:sz w:val="20"/>
          <w:szCs w:val="20"/>
        </w:rPr>
      </w:pPr>
    </w:p>
    <w:p w:rsidR="00EF0F2B" w:rsidRPr="006C6239" w:rsidRDefault="00EF0F2B" w:rsidP="00EF0F2B">
      <w:pPr>
        <w:ind w:firstLine="709"/>
        <w:contextualSpacing/>
        <w:jc w:val="both"/>
        <w:rPr>
          <w:sz w:val="20"/>
          <w:szCs w:val="20"/>
        </w:rPr>
      </w:pPr>
      <w:r w:rsidRPr="006C6239">
        <w:rPr>
          <w:sz w:val="20"/>
          <w:szCs w:val="20"/>
        </w:rPr>
        <w:t>Подпрограммой предусмотрена реализация следующих мероприятий, направленных на решение поставленных задач:</w:t>
      </w:r>
    </w:p>
    <w:p w:rsidR="00EF0F2B" w:rsidRPr="006C6239" w:rsidRDefault="00EF0F2B" w:rsidP="00EF0F2B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Cs/>
          <w:sz w:val="20"/>
          <w:szCs w:val="20"/>
        </w:rPr>
      </w:pPr>
      <w:r w:rsidRPr="006C6239">
        <w:rPr>
          <w:bCs/>
          <w:sz w:val="20"/>
          <w:szCs w:val="20"/>
        </w:rPr>
        <w:t>1. Информационная, методическая и организационная поддержка территориального общественного самоуправления.</w:t>
      </w:r>
    </w:p>
    <w:p w:rsidR="00EF0F2B" w:rsidRPr="006C6239" w:rsidRDefault="00EF0F2B" w:rsidP="00EF0F2B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Cs/>
          <w:sz w:val="20"/>
          <w:szCs w:val="20"/>
        </w:rPr>
      </w:pPr>
      <w:r w:rsidRPr="006C6239">
        <w:rPr>
          <w:bCs/>
          <w:sz w:val="20"/>
          <w:szCs w:val="20"/>
        </w:rPr>
        <w:t>2. Организация финансовой поддержки территориального общественного самоуправления.</w:t>
      </w:r>
    </w:p>
    <w:p w:rsidR="00EF0F2B" w:rsidRPr="006C6239" w:rsidRDefault="00EF0F2B" w:rsidP="00EF0F2B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Cs/>
          <w:sz w:val="20"/>
          <w:szCs w:val="20"/>
        </w:rPr>
      </w:pPr>
      <w:r w:rsidRPr="006C6239">
        <w:rPr>
          <w:bCs/>
          <w:sz w:val="20"/>
          <w:szCs w:val="20"/>
        </w:rPr>
        <w:t>Срок исполнения основных мероприятий до 202</w:t>
      </w:r>
      <w:r>
        <w:rPr>
          <w:bCs/>
          <w:sz w:val="20"/>
          <w:szCs w:val="20"/>
        </w:rPr>
        <w:t>8</w:t>
      </w:r>
      <w:r w:rsidRPr="006C6239">
        <w:rPr>
          <w:bCs/>
          <w:sz w:val="20"/>
          <w:szCs w:val="20"/>
        </w:rPr>
        <w:t xml:space="preserve"> года.</w:t>
      </w:r>
    </w:p>
    <w:p w:rsidR="00EF0F2B" w:rsidRPr="006C6239" w:rsidRDefault="00EF0F2B" w:rsidP="00EF0F2B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Cs/>
          <w:sz w:val="20"/>
          <w:szCs w:val="20"/>
        </w:rPr>
      </w:pPr>
      <w:r w:rsidRPr="006C6239">
        <w:rPr>
          <w:bCs/>
          <w:sz w:val="20"/>
          <w:szCs w:val="20"/>
        </w:rPr>
        <w:t xml:space="preserve">Исполнитель </w:t>
      </w:r>
    </w:p>
    <w:p w:rsidR="00EF0F2B" w:rsidRPr="006C6239" w:rsidRDefault="00EF0F2B" w:rsidP="00EF0F2B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0"/>
          <w:szCs w:val="20"/>
        </w:rPr>
      </w:pPr>
    </w:p>
    <w:p w:rsidR="00EF0F2B" w:rsidRPr="006C6239" w:rsidRDefault="00EF0F2B" w:rsidP="00EF0F2B">
      <w:pPr>
        <w:widowControl w:val="0"/>
        <w:adjustRightInd w:val="0"/>
        <w:jc w:val="center"/>
        <w:rPr>
          <w:b/>
          <w:sz w:val="20"/>
          <w:szCs w:val="20"/>
        </w:rPr>
      </w:pPr>
      <w:r w:rsidRPr="006C6239">
        <w:rPr>
          <w:b/>
          <w:sz w:val="20"/>
          <w:szCs w:val="20"/>
        </w:rPr>
        <w:t>Раздел 4. Основные меры муниципального и правового регулирования подпрограммы</w:t>
      </w:r>
    </w:p>
    <w:p w:rsidR="00EF0F2B" w:rsidRPr="006C6239" w:rsidRDefault="00EF0F2B" w:rsidP="00EF0F2B">
      <w:pPr>
        <w:widowControl w:val="0"/>
        <w:adjustRightInd w:val="0"/>
        <w:jc w:val="center"/>
        <w:rPr>
          <w:b/>
          <w:sz w:val="20"/>
          <w:szCs w:val="20"/>
          <w:highlight w:val="yellow"/>
        </w:rPr>
      </w:pPr>
    </w:p>
    <w:p w:rsidR="00EF0F2B" w:rsidRPr="006C6239" w:rsidRDefault="00EF0F2B" w:rsidP="00EF0F2B">
      <w:pPr>
        <w:widowControl w:val="0"/>
        <w:adjustRightInd w:val="0"/>
        <w:ind w:firstLine="709"/>
        <w:jc w:val="both"/>
        <w:rPr>
          <w:bCs/>
          <w:sz w:val="20"/>
          <w:szCs w:val="20"/>
        </w:rPr>
      </w:pPr>
      <w:r w:rsidRPr="006C6239">
        <w:rPr>
          <w:bCs/>
          <w:sz w:val="20"/>
          <w:szCs w:val="20"/>
        </w:rPr>
        <w:t>Налоговые, таможенные, тарифные, кредитные и иные меры муниципального регулирования в рамках подпрограммы не предусмотрены.</w:t>
      </w:r>
    </w:p>
    <w:p w:rsidR="00EF0F2B" w:rsidRPr="006C6239" w:rsidRDefault="00EF0F2B" w:rsidP="00EF0F2B">
      <w:pPr>
        <w:widowControl w:val="0"/>
        <w:adjustRightInd w:val="0"/>
        <w:jc w:val="center"/>
        <w:rPr>
          <w:b/>
          <w:caps/>
          <w:sz w:val="20"/>
          <w:szCs w:val="20"/>
          <w:highlight w:val="yellow"/>
        </w:rPr>
      </w:pPr>
    </w:p>
    <w:p w:rsidR="00EF0F2B" w:rsidRPr="006C6239" w:rsidRDefault="00EF0F2B" w:rsidP="00EF0F2B">
      <w:pPr>
        <w:widowControl w:val="0"/>
        <w:adjustRightInd w:val="0"/>
        <w:jc w:val="center"/>
        <w:rPr>
          <w:b/>
          <w:bCs/>
          <w:sz w:val="20"/>
          <w:szCs w:val="20"/>
        </w:rPr>
      </w:pPr>
      <w:r w:rsidRPr="006C6239">
        <w:rPr>
          <w:b/>
          <w:bCs/>
          <w:sz w:val="20"/>
          <w:szCs w:val="20"/>
        </w:rPr>
        <w:t>Раздел 5. Информация об участии общественных, научных и иных организаций, а также внебюджетных фондов, юридических и физических лиц в реализации подпрограммы муниципальной программы</w:t>
      </w:r>
    </w:p>
    <w:p w:rsidR="00EF0F2B" w:rsidRPr="006C6239" w:rsidRDefault="00EF0F2B" w:rsidP="00EF0F2B">
      <w:pPr>
        <w:widowControl w:val="0"/>
        <w:adjustRightInd w:val="0"/>
        <w:jc w:val="center"/>
        <w:rPr>
          <w:b/>
          <w:bCs/>
          <w:sz w:val="20"/>
          <w:szCs w:val="20"/>
        </w:rPr>
      </w:pPr>
    </w:p>
    <w:p w:rsidR="00EF0F2B" w:rsidRPr="006C6239" w:rsidRDefault="00EF0F2B" w:rsidP="00EF0F2B">
      <w:pPr>
        <w:jc w:val="both"/>
        <w:rPr>
          <w:sz w:val="20"/>
          <w:szCs w:val="20"/>
        </w:rPr>
      </w:pPr>
      <w:r w:rsidRPr="006C6239">
        <w:rPr>
          <w:sz w:val="20"/>
          <w:szCs w:val="20"/>
        </w:rPr>
        <w:t>Подпрограмма не предполагает участие в реализации ее основных мероприятий  общественных, научных и иных организаций, а также  внебюджетных фондов, юридических и физических лиц.</w:t>
      </w:r>
    </w:p>
    <w:p w:rsidR="00EF0F2B" w:rsidRPr="006C6239" w:rsidRDefault="00EF0F2B" w:rsidP="00EF0F2B">
      <w:pPr>
        <w:widowControl w:val="0"/>
        <w:adjustRightInd w:val="0"/>
        <w:jc w:val="center"/>
        <w:rPr>
          <w:b/>
          <w:bCs/>
          <w:sz w:val="20"/>
          <w:szCs w:val="20"/>
        </w:rPr>
      </w:pPr>
    </w:p>
    <w:p w:rsidR="00EF0F2B" w:rsidRPr="006C6239" w:rsidRDefault="00EF0F2B" w:rsidP="00EF0F2B">
      <w:pPr>
        <w:widowControl w:val="0"/>
        <w:adjustRightInd w:val="0"/>
        <w:jc w:val="center"/>
        <w:rPr>
          <w:b/>
          <w:bCs/>
          <w:sz w:val="20"/>
          <w:szCs w:val="20"/>
        </w:rPr>
      </w:pPr>
    </w:p>
    <w:p w:rsidR="00EF0F2B" w:rsidRPr="006C6239" w:rsidRDefault="00EF0F2B" w:rsidP="00EF0F2B">
      <w:pPr>
        <w:widowControl w:val="0"/>
        <w:adjustRightInd w:val="0"/>
        <w:jc w:val="center"/>
        <w:rPr>
          <w:b/>
          <w:bCs/>
          <w:sz w:val="20"/>
          <w:szCs w:val="20"/>
        </w:rPr>
      </w:pPr>
    </w:p>
    <w:p w:rsidR="00EF0F2B" w:rsidRPr="006C6239" w:rsidRDefault="00EF0F2B" w:rsidP="00EF0F2B">
      <w:pPr>
        <w:widowControl w:val="0"/>
        <w:adjustRightInd w:val="0"/>
        <w:jc w:val="center"/>
        <w:rPr>
          <w:rFonts w:eastAsia="Calibri"/>
          <w:b/>
          <w:caps/>
          <w:sz w:val="20"/>
          <w:szCs w:val="20"/>
        </w:rPr>
      </w:pPr>
      <w:r w:rsidRPr="006C6239">
        <w:rPr>
          <w:b/>
          <w:bCs/>
          <w:sz w:val="20"/>
          <w:szCs w:val="20"/>
        </w:rPr>
        <w:t>Раздел 6</w:t>
      </w:r>
      <w:r w:rsidRPr="006C6239">
        <w:rPr>
          <w:b/>
          <w:caps/>
          <w:sz w:val="20"/>
          <w:szCs w:val="20"/>
        </w:rPr>
        <w:t xml:space="preserve">. </w:t>
      </w:r>
      <w:r w:rsidRPr="006C6239">
        <w:rPr>
          <w:b/>
          <w:sz w:val="20"/>
          <w:szCs w:val="20"/>
        </w:rPr>
        <w:t>Финансовое обеспечение реализации подпрограммы</w:t>
      </w:r>
    </w:p>
    <w:p w:rsidR="00EF0F2B" w:rsidRPr="006C6239" w:rsidRDefault="00EF0F2B" w:rsidP="00EF0F2B">
      <w:pPr>
        <w:widowControl w:val="0"/>
        <w:adjustRightInd w:val="0"/>
        <w:jc w:val="center"/>
        <w:rPr>
          <w:b/>
          <w:caps/>
          <w:sz w:val="20"/>
          <w:szCs w:val="20"/>
        </w:rPr>
      </w:pPr>
    </w:p>
    <w:p w:rsidR="00EF0F2B" w:rsidRPr="006C6239" w:rsidRDefault="00EF0F2B" w:rsidP="00EF0F2B">
      <w:pPr>
        <w:ind w:firstLine="709"/>
        <w:jc w:val="both"/>
        <w:rPr>
          <w:sz w:val="20"/>
          <w:szCs w:val="20"/>
        </w:rPr>
      </w:pPr>
      <w:r w:rsidRPr="006C6239">
        <w:rPr>
          <w:sz w:val="20"/>
          <w:szCs w:val="20"/>
        </w:rPr>
        <w:t xml:space="preserve">Финансовое обеспечение и прогнозная (справочная) оценка расходов на реализацию подпрограммы приведены в приложении </w:t>
      </w:r>
      <w:r>
        <w:rPr>
          <w:sz w:val="20"/>
          <w:szCs w:val="20"/>
        </w:rPr>
        <w:t xml:space="preserve">3 </w:t>
      </w:r>
      <w:r w:rsidRPr="006C6239">
        <w:rPr>
          <w:sz w:val="20"/>
          <w:szCs w:val="20"/>
        </w:rPr>
        <w:t xml:space="preserve"> к муниципальной программе.</w:t>
      </w:r>
    </w:p>
    <w:p w:rsidR="00EF0F2B" w:rsidRPr="006C6239" w:rsidRDefault="00EF0F2B" w:rsidP="00EF0F2B">
      <w:pPr>
        <w:widowControl w:val="0"/>
        <w:adjustRightInd w:val="0"/>
        <w:ind w:firstLine="709"/>
        <w:jc w:val="both"/>
        <w:rPr>
          <w:rFonts w:eastAsia="Calibri"/>
          <w:sz w:val="20"/>
          <w:szCs w:val="20"/>
        </w:rPr>
      </w:pPr>
      <w:r w:rsidRPr="006C6239">
        <w:rPr>
          <w:sz w:val="20"/>
          <w:szCs w:val="20"/>
        </w:rPr>
        <w:t>Объем финансирования подпрограммы подлежит ежегодному уточнению.</w:t>
      </w:r>
    </w:p>
    <w:p w:rsidR="00EF0F2B" w:rsidRPr="006C6239" w:rsidRDefault="00EF0F2B" w:rsidP="00EF0F2B">
      <w:pPr>
        <w:ind w:firstLine="709"/>
        <w:jc w:val="both"/>
        <w:rPr>
          <w:sz w:val="20"/>
          <w:szCs w:val="20"/>
        </w:rPr>
      </w:pPr>
      <w:r w:rsidRPr="006C6239">
        <w:rPr>
          <w:sz w:val="20"/>
          <w:szCs w:val="20"/>
        </w:rPr>
        <w:t xml:space="preserve">План реализации подпрограммы на текущий финансовый год приведен в Приложении </w:t>
      </w:r>
      <w:r>
        <w:rPr>
          <w:sz w:val="20"/>
          <w:szCs w:val="20"/>
        </w:rPr>
        <w:t>4</w:t>
      </w:r>
      <w:r w:rsidRPr="006C6239">
        <w:rPr>
          <w:sz w:val="20"/>
          <w:szCs w:val="20"/>
        </w:rPr>
        <w:t xml:space="preserve"> к программе.</w:t>
      </w:r>
    </w:p>
    <w:p w:rsidR="00EF0F2B" w:rsidRPr="006C6239" w:rsidRDefault="00EF0F2B" w:rsidP="00EF0F2B">
      <w:pPr>
        <w:widowControl w:val="0"/>
        <w:adjustRightInd w:val="0"/>
        <w:ind w:firstLine="540"/>
        <w:jc w:val="both"/>
        <w:rPr>
          <w:sz w:val="20"/>
          <w:szCs w:val="20"/>
        </w:rPr>
      </w:pPr>
    </w:p>
    <w:p w:rsidR="00EF0F2B" w:rsidRPr="006C6239" w:rsidRDefault="00EF0F2B" w:rsidP="00EF0F2B">
      <w:pPr>
        <w:widowControl w:val="0"/>
        <w:adjustRightInd w:val="0"/>
        <w:rPr>
          <w:b/>
          <w:bCs/>
          <w:sz w:val="20"/>
          <w:szCs w:val="20"/>
        </w:rPr>
      </w:pPr>
    </w:p>
    <w:p w:rsidR="00EF0F2B" w:rsidRPr="006C6239" w:rsidRDefault="00EF0F2B" w:rsidP="00EF0F2B">
      <w:pPr>
        <w:widowControl w:val="0"/>
        <w:adjustRightInd w:val="0"/>
        <w:jc w:val="center"/>
        <w:rPr>
          <w:b/>
          <w:caps/>
          <w:sz w:val="20"/>
          <w:szCs w:val="20"/>
        </w:rPr>
      </w:pPr>
      <w:r w:rsidRPr="006C6239">
        <w:rPr>
          <w:b/>
          <w:bCs/>
          <w:sz w:val="20"/>
          <w:szCs w:val="20"/>
        </w:rPr>
        <w:t>Раздел 7</w:t>
      </w:r>
      <w:r w:rsidRPr="006C6239">
        <w:rPr>
          <w:b/>
          <w:caps/>
          <w:sz w:val="20"/>
          <w:szCs w:val="20"/>
        </w:rPr>
        <w:t xml:space="preserve">. </w:t>
      </w:r>
      <w:r w:rsidRPr="006C6239">
        <w:rPr>
          <w:b/>
          <w:sz w:val="20"/>
          <w:szCs w:val="20"/>
        </w:rPr>
        <w:t>Анализ рисков реализации</w:t>
      </w:r>
      <w:r>
        <w:rPr>
          <w:b/>
          <w:sz w:val="20"/>
          <w:szCs w:val="20"/>
        </w:rPr>
        <w:t xml:space="preserve"> </w:t>
      </w:r>
      <w:r w:rsidRPr="006C6239">
        <w:rPr>
          <w:b/>
          <w:sz w:val="20"/>
          <w:szCs w:val="20"/>
        </w:rPr>
        <w:t>подпрограммы и описание мер управления рисками реализации подпрограммы</w:t>
      </w:r>
    </w:p>
    <w:p w:rsidR="00EF0F2B" w:rsidRPr="006C6239" w:rsidRDefault="00EF0F2B" w:rsidP="00EF0F2B">
      <w:pPr>
        <w:widowControl w:val="0"/>
        <w:adjustRightInd w:val="0"/>
        <w:jc w:val="center"/>
        <w:rPr>
          <w:b/>
          <w:caps/>
          <w:sz w:val="20"/>
          <w:szCs w:val="20"/>
        </w:rPr>
      </w:pPr>
    </w:p>
    <w:p w:rsidR="00EF0F2B" w:rsidRPr="006C6239" w:rsidRDefault="00EF0F2B" w:rsidP="00EF0F2B">
      <w:pPr>
        <w:adjustRightInd w:val="0"/>
        <w:ind w:firstLine="709"/>
        <w:jc w:val="both"/>
        <w:rPr>
          <w:sz w:val="20"/>
          <w:szCs w:val="20"/>
        </w:rPr>
      </w:pPr>
      <w:r w:rsidRPr="006C6239">
        <w:rPr>
          <w:sz w:val="20"/>
          <w:szCs w:val="20"/>
        </w:rPr>
        <w:t>Анализ рисков и принятие мер управления рисками реализации подпрограммы осуществляет ответственный исполнитель подпрограммы.</w:t>
      </w:r>
    </w:p>
    <w:p w:rsidR="00EF0F2B" w:rsidRPr="006C6239" w:rsidRDefault="00EF0F2B" w:rsidP="00EF0F2B">
      <w:pPr>
        <w:adjustRightInd w:val="0"/>
        <w:ind w:firstLine="709"/>
        <w:jc w:val="both"/>
        <w:rPr>
          <w:sz w:val="20"/>
          <w:szCs w:val="20"/>
        </w:rPr>
      </w:pPr>
      <w:r w:rsidRPr="006C6239">
        <w:rPr>
          <w:sz w:val="20"/>
          <w:szCs w:val="20"/>
        </w:rPr>
        <w:t>Основными рисками Подпрограммы являются:</w:t>
      </w:r>
    </w:p>
    <w:p w:rsidR="00EF0F2B" w:rsidRPr="006C6239" w:rsidRDefault="00EF0F2B" w:rsidP="00EF0F2B">
      <w:pPr>
        <w:adjustRightInd w:val="0"/>
        <w:ind w:firstLine="709"/>
        <w:jc w:val="both"/>
        <w:rPr>
          <w:sz w:val="20"/>
          <w:szCs w:val="20"/>
        </w:rPr>
      </w:pPr>
      <w:r w:rsidRPr="006C6239">
        <w:rPr>
          <w:sz w:val="20"/>
          <w:szCs w:val="20"/>
        </w:rPr>
        <w:t>- отсутствие или недостаточное финансирование мероприятий подпрограммы;</w:t>
      </w:r>
    </w:p>
    <w:p w:rsidR="00EF0F2B" w:rsidRPr="006C6239" w:rsidRDefault="00EF0F2B" w:rsidP="00EF0F2B">
      <w:pPr>
        <w:adjustRightInd w:val="0"/>
        <w:ind w:firstLine="709"/>
        <w:jc w:val="both"/>
        <w:rPr>
          <w:sz w:val="20"/>
          <w:szCs w:val="20"/>
        </w:rPr>
      </w:pPr>
      <w:r w:rsidRPr="006C6239">
        <w:rPr>
          <w:sz w:val="20"/>
          <w:szCs w:val="20"/>
        </w:rPr>
        <w:t>- риски неэффективного и неполного использования работниками органов местного самоуправления инструментов подпрограммы;</w:t>
      </w:r>
    </w:p>
    <w:p w:rsidR="00EF0F2B" w:rsidRPr="006C6239" w:rsidRDefault="00EF0F2B" w:rsidP="00EF0F2B">
      <w:pPr>
        <w:adjustRightInd w:val="0"/>
        <w:ind w:firstLine="709"/>
        <w:jc w:val="both"/>
        <w:rPr>
          <w:sz w:val="20"/>
          <w:szCs w:val="20"/>
        </w:rPr>
      </w:pPr>
      <w:r w:rsidRPr="006C6239">
        <w:rPr>
          <w:sz w:val="20"/>
          <w:szCs w:val="20"/>
        </w:rPr>
        <w:t>- изменения законодательства Российской Федерации, касающиеся механизмов реализации программных мероприятий;</w:t>
      </w:r>
    </w:p>
    <w:p w:rsidR="00EF0F2B" w:rsidRPr="006C6239" w:rsidRDefault="00EF0F2B" w:rsidP="00EF0F2B">
      <w:pPr>
        <w:adjustRightInd w:val="0"/>
        <w:ind w:firstLine="709"/>
        <w:jc w:val="both"/>
        <w:rPr>
          <w:sz w:val="20"/>
          <w:szCs w:val="20"/>
        </w:rPr>
      </w:pPr>
      <w:r w:rsidRPr="006C6239">
        <w:rPr>
          <w:sz w:val="20"/>
          <w:szCs w:val="20"/>
        </w:rPr>
        <w:t>- форс-мажорные обстоятельства.</w:t>
      </w:r>
    </w:p>
    <w:p w:rsidR="00EF0F2B" w:rsidRPr="006C6239" w:rsidRDefault="00EF0F2B" w:rsidP="00EF0F2B">
      <w:pPr>
        <w:widowControl w:val="0"/>
        <w:adjustRightInd w:val="0"/>
        <w:ind w:firstLine="540"/>
        <w:jc w:val="both"/>
        <w:rPr>
          <w:sz w:val="20"/>
          <w:szCs w:val="20"/>
        </w:rPr>
      </w:pPr>
    </w:p>
    <w:p w:rsidR="00EF0F2B" w:rsidRPr="006C6239" w:rsidRDefault="00EF0F2B" w:rsidP="00EF0F2B">
      <w:pPr>
        <w:widowControl w:val="0"/>
        <w:adjustRightInd w:val="0"/>
        <w:jc w:val="center"/>
        <w:rPr>
          <w:b/>
          <w:caps/>
          <w:sz w:val="20"/>
          <w:szCs w:val="20"/>
        </w:rPr>
      </w:pPr>
      <w:r w:rsidRPr="006C6239">
        <w:rPr>
          <w:b/>
          <w:bCs/>
          <w:sz w:val="20"/>
          <w:szCs w:val="20"/>
        </w:rPr>
        <w:t>Раздел 8</w:t>
      </w:r>
      <w:r w:rsidRPr="006C6239">
        <w:rPr>
          <w:b/>
          <w:caps/>
          <w:sz w:val="20"/>
          <w:szCs w:val="20"/>
        </w:rPr>
        <w:t xml:space="preserve">. </w:t>
      </w:r>
      <w:r w:rsidRPr="006C6239">
        <w:rPr>
          <w:b/>
          <w:sz w:val="20"/>
          <w:szCs w:val="20"/>
        </w:rPr>
        <w:t>Оценка эффективности</w:t>
      </w:r>
      <w:r>
        <w:rPr>
          <w:b/>
          <w:sz w:val="20"/>
          <w:szCs w:val="20"/>
        </w:rPr>
        <w:t xml:space="preserve"> </w:t>
      </w:r>
      <w:r w:rsidRPr="006C6239">
        <w:rPr>
          <w:b/>
          <w:sz w:val="20"/>
          <w:szCs w:val="20"/>
        </w:rPr>
        <w:t>реализации подпрограммы</w:t>
      </w:r>
    </w:p>
    <w:p w:rsidR="00EF0F2B" w:rsidRPr="006C6239" w:rsidRDefault="00EF0F2B" w:rsidP="00EF0F2B">
      <w:pPr>
        <w:widowControl w:val="0"/>
        <w:adjustRightInd w:val="0"/>
        <w:jc w:val="center"/>
        <w:rPr>
          <w:b/>
          <w:caps/>
          <w:sz w:val="20"/>
          <w:szCs w:val="20"/>
        </w:rPr>
      </w:pPr>
    </w:p>
    <w:p w:rsidR="00EF0F2B" w:rsidRPr="006C6239" w:rsidRDefault="00EF0F2B" w:rsidP="00EF0F2B">
      <w:pPr>
        <w:widowControl w:val="0"/>
        <w:adjustRightInd w:val="0"/>
        <w:ind w:firstLine="709"/>
        <w:jc w:val="both"/>
        <w:rPr>
          <w:sz w:val="20"/>
          <w:szCs w:val="20"/>
        </w:rPr>
      </w:pPr>
      <w:r w:rsidRPr="006C6239">
        <w:rPr>
          <w:sz w:val="20"/>
          <w:szCs w:val="20"/>
        </w:rPr>
        <w:t>Оценка эффективности реализации Подпрограммы проводится на основе:</w:t>
      </w:r>
    </w:p>
    <w:p w:rsidR="00EF0F2B" w:rsidRPr="006C6239" w:rsidRDefault="00EF0F2B" w:rsidP="00EF0F2B">
      <w:pPr>
        <w:widowControl w:val="0"/>
        <w:adjustRightInd w:val="0"/>
        <w:ind w:firstLine="709"/>
        <w:jc w:val="both"/>
        <w:rPr>
          <w:sz w:val="20"/>
          <w:szCs w:val="20"/>
        </w:rPr>
      </w:pPr>
      <w:r w:rsidRPr="006C6239">
        <w:rPr>
          <w:sz w:val="20"/>
          <w:szCs w:val="20"/>
        </w:rPr>
        <w:t>- оценки степени достижения целей и решения задач Подпрограммы в целом путем сопоставления фактически достигнутых значений индикаторов Подпрограммы и их плановых значений;</w:t>
      </w:r>
    </w:p>
    <w:p w:rsidR="00EF0F2B" w:rsidRPr="006C6239" w:rsidRDefault="00EF0F2B" w:rsidP="00EF0F2B">
      <w:pPr>
        <w:ind w:firstLine="709"/>
        <w:jc w:val="both"/>
        <w:rPr>
          <w:sz w:val="20"/>
          <w:szCs w:val="20"/>
        </w:rPr>
      </w:pPr>
      <w:r w:rsidRPr="006C6239">
        <w:rPr>
          <w:sz w:val="20"/>
          <w:szCs w:val="20"/>
        </w:rPr>
        <w:t>- степени соответствия запланированному уровню затрат и эффективности использования финансовых средств путем сопоставления фактических и плановых объемов финансирования Подпрограммы в целом, ее формирование и реализация, и сопоставление фактических и плановых объемов финансирования мероприятий, их формирования и реализации.</w:t>
      </w:r>
    </w:p>
    <w:p w:rsidR="00EF0F2B" w:rsidRPr="006C6239" w:rsidRDefault="00EF0F2B" w:rsidP="00EF0F2B">
      <w:pPr>
        <w:ind w:firstLine="709"/>
        <w:jc w:val="both"/>
        <w:rPr>
          <w:sz w:val="20"/>
          <w:szCs w:val="20"/>
        </w:rPr>
      </w:pPr>
    </w:p>
    <w:p w:rsidR="00EF0F2B" w:rsidRPr="006C6239" w:rsidRDefault="00EF0F2B" w:rsidP="00EF0F2B">
      <w:pPr>
        <w:ind w:firstLine="709"/>
        <w:jc w:val="both"/>
        <w:rPr>
          <w:sz w:val="20"/>
          <w:szCs w:val="20"/>
        </w:rPr>
      </w:pPr>
    </w:p>
    <w:p w:rsidR="00EF0F2B" w:rsidRPr="006C6239" w:rsidRDefault="00EF0F2B" w:rsidP="00EF0F2B">
      <w:pPr>
        <w:jc w:val="both"/>
        <w:rPr>
          <w:b/>
          <w:sz w:val="20"/>
          <w:szCs w:val="20"/>
        </w:rPr>
      </w:pPr>
      <w:r w:rsidRPr="006C6239">
        <w:rPr>
          <w:b/>
          <w:sz w:val="20"/>
          <w:szCs w:val="20"/>
        </w:rPr>
        <w:t>7.1.4. Подпрограмма 4 «Развитие и поддержка малого и среднего предпринимательства на территории Осетровского сельского поселения Верхнемамонского  муниципального района Воронежской области на 2020-202</w:t>
      </w:r>
      <w:r>
        <w:rPr>
          <w:b/>
          <w:sz w:val="20"/>
          <w:szCs w:val="20"/>
        </w:rPr>
        <w:t>8</w:t>
      </w:r>
      <w:r w:rsidRPr="006C6239">
        <w:rPr>
          <w:b/>
          <w:sz w:val="20"/>
          <w:szCs w:val="20"/>
        </w:rPr>
        <w:t> годы»</w:t>
      </w:r>
    </w:p>
    <w:p w:rsidR="00EF0F2B" w:rsidRPr="006C6239" w:rsidRDefault="00EF0F2B" w:rsidP="00EF0F2B">
      <w:pPr>
        <w:rPr>
          <w:b/>
          <w:sz w:val="20"/>
          <w:szCs w:val="20"/>
        </w:rPr>
      </w:pPr>
      <w:r w:rsidRPr="006C6239">
        <w:rPr>
          <w:b/>
          <w:sz w:val="20"/>
          <w:szCs w:val="20"/>
        </w:rPr>
        <w:t> </w:t>
      </w:r>
    </w:p>
    <w:p w:rsidR="00EF0F2B" w:rsidRPr="006C6239" w:rsidRDefault="00EF0F2B" w:rsidP="00EF0F2B">
      <w:pPr>
        <w:jc w:val="center"/>
        <w:rPr>
          <w:sz w:val="20"/>
          <w:szCs w:val="20"/>
        </w:rPr>
      </w:pPr>
      <w:r w:rsidRPr="006C6239">
        <w:rPr>
          <w:sz w:val="20"/>
          <w:szCs w:val="20"/>
        </w:rPr>
        <w:t>Паспорт</w:t>
      </w:r>
    </w:p>
    <w:p w:rsidR="00EF0F2B" w:rsidRPr="006C6239" w:rsidRDefault="00EF0F2B" w:rsidP="00EF0F2B">
      <w:pPr>
        <w:jc w:val="center"/>
        <w:rPr>
          <w:sz w:val="20"/>
          <w:szCs w:val="20"/>
        </w:rPr>
      </w:pPr>
      <w:r w:rsidRPr="006C6239">
        <w:rPr>
          <w:sz w:val="20"/>
          <w:szCs w:val="20"/>
        </w:rPr>
        <w:t>подпрограммы 2 «Развитие и поддержка малого и среднего предпринимательства на территории Осетровского сельского поселения Верхнемамонского  муниципального района Воронежской области на 2020-202</w:t>
      </w:r>
      <w:r>
        <w:rPr>
          <w:sz w:val="20"/>
          <w:szCs w:val="20"/>
        </w:rPr>
        <w:t>8</w:t>
      </w:r>
      <w:r w:rsidRPr="006C6239">
        <w:rPr>
          <w:sz w:val="20"/>
          <w:szCs w:val="20"/>
        </w:rPr>
        <w:t> годы»</w:t>
      </w:r>
    </w:p>
    <w:p w:rsidR="00EF0F2B" w:rsidRPr="006C6239" w:rsidRDefault="00EF0F2B" w:rsidP="00EF0F2B">
      <w:pPr>
        <w:rPr>
          <w:sz w:val="20"/>
          <w:szCs w:val="20"/>
        </w:rPr>
      </w:pPr>
    </w:p>
    <w:tbl>
      <w:tblPr>
        <w:tblW w:w="9794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27"/>
        <w:gridCol w:w="6967"/>
      </w:tblGrid>
      <w:tr w:rsidR="00EF0F2B" w:rsidRPr="006C6239" w:rsidTr="001E55B5">
        <w:trPr>
          <w:trHeight w:val="518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Наименование муниципальной подпрограммы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Развитие и поддержка малого и среднего предпринимательства на территории Осетровского сельского поселения Верхнемамонского  муниципального района Воронежской области на 2020-202</w:t>
            </w:r>
            <w:r>
              <w:rPr>
                <w:sz w:val="20"/>
                <w:szCs w:val="20"/>
              </w:rPr>
              <w:t>8</w:t>
            </w:r>
            <w:r w:rsidRPr="006C6239">
              <w:rPr>
                <w:sz w:val="20"/>
                <w:szCs w:val="20"/>
              </w:rPr>
              <w:t> годы</w:t>
            </w:r>
          </w:p>
        </w:tc>
      </w:tr>
      <w:tr w:rsidR="00EF0F2B" w:rsidRPr="006C6239" w:rsidTr="001E55B5">
        <w:trPr>
          <w:trHeight w:val="518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Ответственный исполнитель муниципальной подпрограммы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F0F2B" w:rsidRPr="006C6239" w:rsidRDefault="00EF0F2B" w:rsidP="001E55B5">
            <w:pPr>
              <w:jc w:val="both"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Администрация Осетровского</w:t>
            </w:r>
            <w:r w:rsidRPr="006C6239">
              <w:rPr>
                <w:bCs/>
                <w:sz w:val="20"/>
                <w:szCs w:val="20"/>
              </w:rPr>
              <w:t xml:space="preserve"> сельского поселения </w:t>
            </w:r>
            <w:r w:rsidRPr="006C6239">
              <w:rPr>
                <w:sz w:val="20"/>
                <w:szCs w:val="20"/>
              </w:rPr>
              <w:t xml:space="preserve">Верхнемамонского муниципального района Воронежской области </w:t>
            </w:r>
          </w:p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</w:tr>
      <w:tr w:rsidR="00EF0F2B" w:rsidRPr="006C6239" w:rsidTr="001E55B5">
        <w:trPr>
          <w:trHeight w:val="720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Исполнители муниципальной подпрограммы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F0F2B" w:rsidRPr="006C6239" w:rsidRDefault="00EF0F2B" w:rsidP="001E55B5">
            <w:pPr>
              <w:jc w:val="both"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Администрация Осетровского</w:t>
            </w:r>
            <w:r w:rsidRPr="006C6239">
              <w:rPr>
                <w:bCs/>
                <w:sz w:val="20"/>
                <w:szCs w:val="20"/>
              </w:rPr>
              <w:t xml:space="preserve"> сельского поселения </w:t>
            </w:r>
            <w:r w:rsidRPr="006C6239">
              <w:rPr>
                <w:sz w:val="20"/>
                <w:szCs w:val="20"/>
              </w:rPr>
              <w:t xml:space="preserve">Верхнемамонского муниципального района Воронежской области </w:t>
            </w:r>
          </w:p>
        </w:tc>
      </w:tr>
      <w:tr w:rsidR="00EF0F2B" w:rsidRPr="006C6239" w:rsidTr="001E55B5">
        <w:trPr>
          <w:trHeight w:val="720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Основные разработчики муниципальной подпрограммы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F0F2B" w:rsidRPr="006C6239" w:rsidRDefault="00EF0F2B" w:rsidP="001E55B5">
            <w:pPr>
              <w:jc w:val="both"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Администрация Осетровского</w:t>
            </w:r>
            <w:r w:rsidRPr="006C6239">
              <w:rPr>
                <w:bCs/>
                <w:sz w:val="20"/>
                <w:szCs w:val="20"/>
              </w:rPr>
              <w:t xml:space="preserve"> сельского поселения </w:t>
            </w:r>
            <w:r w:rsidRPr="006C6239">
              <w:rPr>
                <w:sz w:val="20"/>
                <w:szCs w:val="20"/>
              </w:rPr>
              <w:t>Верхнемамонского муниципального района Воронежской области </w:t>
            </w:r>
          </w:p>
        </w:tc>
      </w:tr>
      <w:tr w:rsidR="00EF0F2B" w:rsidRPr="006C6239" w:rsidTr="001E55B5">
        <w:trPr>
          <w:trHeight w:val="563"/>
        </w:trPr>
        <w:tc>
          <w:tcPr>
            <w:tcW w:w="2827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Основные мероприятия муниципальной подпрограммы</w:t>
            </w:r>
          </w:p>
        </w:tc>
        <w:tc>
          <w:tcPr>
            <w:tcW w:w="6967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1. Содействие сокращению административных барьеров в развитии предпринимательства.</w:t>
            </w:r>
          </w:p>
        </w:tc>
      </w:tr>
      <w:tr w:rsidR="00EF0F2B" w:rsidRPr="006C6239" w:rsidTr="001E55B5">
        <w:trPr>
          <w:trHeight w:val="65"/>
        </w:trPr>
        <w:tc>
          <w:tcPr>
            <w:tcW w:w="28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6967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</w:tr>
      <w:tr w:rsidR="00EF0F2B" w:rsidRPr="006C6239" w:rsidTr="001E55B5">
        <w:trPr>
          <w:trHeight w:val="1124"/>
        </w:trPr>
        <w:tc>
          <w:tcPr>
            <w:tcW w:w="28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lastRenderedPageBreak/>
              <w:t>Цель муниципальной подпрограммы</w:t>
            </w:r>
          </w:p>
        </w:tc>
        <w:tc>
          <w:tcPr>
            <w:tcW w:w="69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1. Создание системы муниципальной поддержки малому и среднему предпринимательству в целях обеспечения устойчивого развития и повышения социально-экономической эффективности его деятельности;</w:t>
            </w:r>
          </w:p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2. Формирование условий, стимулирующих граждан к занятию предпринимательской деятельностью для повышения занятости населения.</w:t>
            </w:r>
          </w:p>
        </w:tc>
      </w:tr>
      <w:tr w:rsidR="00EF0F2B" w:rsidRPr="006C6239" w:rsidTr="001E55B5">
        <w:trPr>
          <w:trHeight w:val="416"/>
        </w:trPr>
        <w:tc>
          <w:tcPr>
            <w:tcW w:w="28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Задачи муниципальной подпрограммы</w:t>
            </w:r>
          </w:p>
        </w:tc>
        <w:tc>
          <w:tcPr>
            <w:tcW w:w="69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1. Создание благоприятной среды для активизации и развития предпринимательской деятельности  (стимулирование граждан к осуществлению предпринимательской деятельности).</w:t>
            </w:r>
          </w:p>
        </w:tc>
      </w:tr>
      <w:tr w:rsidR="00EF0F2B" w:rsidRPr="006C6239" w:rsidTr="001E55B5">
        <w:trPr>
          <w:trHeight w:val="841"/>
        </w:trPr>
        <w:tc>
          <w:tcPr>
            <w:tcW w:w="2827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Целевые индикаторы и показатели подпрограммы</w:t>
            </w:r>
          </w:p>
        </w:tc>
        <w:tc>
          <w:tcPr>
            <w:tcW w:w="6967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1. Доля малых и средних предприятий в общем числе хозяйствующих субъектов поселения</w:t>
            </w:r>
          </w:p>
        </w:tc>
      </w:tr>
      <w:tr w:rsidR="00EF0F2B" w:rsidRPr="006C6239" w:rsidTr="001E55B5">
        <w:trPr>
          <w:trHeight w:val="841"/>
        </w:trPr>
        <w:tc>
          <w:tcPr>
            <w:tcW w:w="28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Этапы и сроки реализации муниципальной подпрограммы</w:t>
            </w:r>
          </w:p>
        </w:tc>
        <w:tc>
          <w:tcPr>
            <w:tcW w:w="696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2020 - 202</w:t>
            </w:r>
            <w:r>
              <w:rPr>
                <w:sz w:val="20"/>
                <w:szCs w:val="20"/>
              </w:rPr>
              <w:t>8</w:t>
            </w:r>
            <w:r w:rsidRPr="006C6239">
              <w:rPr>
                <w:sz w:val="20"/>
                <w:szCs w:val="20"/>
              </w:rPr>
              <w:t> годы.</w:t>
            </w:r>
          </w:p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Подпрограмма реализуется в один этап.</w:t>
            </w:r>
          </w:p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</w:tr>
      <w:tr w:rsidR="00EF0F2B" w:rsidRPr="006C6239" w:rsidTr="001E55B5">
        <w:trPr>
          <w:trHeight w:val="841"/>
        </w:trPr>
        <w:tc>
          <w:tcPr>
            <w:tcW w:w="28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Объемы и источники финансирования муниципальной подпрограммы</w:t>
            </w:r>
          </w:p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696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Общий объем финансового обеспечения реализации подпрограммы в 2020 - 202</w:t>
            </w:r>
            <w:r>
              <w:rPr>
                <w:sz w:val="20"/>
                <w:szCs w:val="20"/>
              </w:rPr>
              <w:t>8</w:t>
            </w:r>
            <w:r w:rsidRPr="006C6239">
              <w:rPr>
                <w:sz w:val="20"/>
                <w:szCs w:val="20"/>
              </w:rPr>
              <w:t> годах составляет 0 тыс. рублей, из них:</w:t>
            </w:r>
          </w:p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- в 2020 году – 0 тыс. руб.</w:t>
            </w:r>
          </w:p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- в 2021 году – 0 тыс. руб.</w:t>
            </w:r>
          </w:p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- в 2022 году – 0 тыс.руб.</w:t>
            </w:r>
          </w:p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- в 2023 году – 0 тыс.руб.</w:t>
            </w:r>
          </w:p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- в 2024 году – 0 тыс.руб.</w:t>
            </w:r>
          </w:p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- в 2025 году – 0 тыс.руб.</w:t>
            </w:r>
          </w:p>
          <w:p w:rsidR="00EF0F2B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-в 2026 году – 0 тыс. руб.</w:t>
            </w:r>
          </w:p>
          <w:p w:rsidR="00EF0F2B" w:rsidRDefault="00EF0F2B" w:rsidP="001E55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</w:t>
            </w:r>
            <w:r w:rsidRPr="00D95483">
              <w:rPr>
                <w:sz w:val="20"/>
                <w:szCs w:val="20"/>
              </w:rPr>
              <w:t>в 202</w:t>
            </w:r>
            <w:r>
              <w:rPr>
                <w:sz w:val="20"/>
                <w:szCs w:val="20"/>
              </w:rPr>
              <w:t>7</w:t>
            </w:r>
            <w:r w:rsidRPr="00D95483">
              <w:rPr>
                <w:sz w:val="20"/>
                <w:szCs w:val="20"/>
              </w:rPr>
              <w:t xml:space="preserve"> году – 0 тыс. руб.</w:t>
            </w:r>
          </w:p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D95483">
              <w:rPr>
                <w:sz w:val="20"/>
                <w:szCs w:val="20"/>
              </w:rPr>
              <w:t>- в 202</w:t>
            </w:r>
            <w:r>
              <w:rPr>
                <w:sz w:val="20"/>
                <w:szCs w:val="20"/>
              </w:rPr>
              <w:t>8</w:t>
            </w:r>
            <w:r w:rsidRPr="00D95483">
              <w:rPr>
                <w:sz w:val="20"/>
                <w:szCs w:val="20"/>
              </w:rPr>
              <w:t xml:space="preserve"> году – 0 тыс. руб.</w:t>
            </w:r>
          </w:p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Финансовые средства ежегодно уточняются в установленном порядке.</w:t>
            </w:r>
          </w:p>
        </w:tc>
      </w:tr>
      <w:tr w:rsidR="00EF0F2B" w:rsidRPr="006C6239" w:rsidTr="001E55B5">
        <w:trPr>
          <w:trHeight w:val="841"/>
        </w:trPr>
        <w:tc>
          <w:tcPr>
            <w:tcW w:w="28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Ожидаемые конечные результаты реализации муниципальной подпрограммы</w:t>
            </w:r>
          </w:p>
        </w:tc>
        <w:tc>
          <w:tcPr>
            <w:tcW w:w="6967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1. Увеличение доли малых и средних предприятий в общем числе хозяйствующих субъектов поселения</w:t>
            </w:r>
            <w:r>
              <w:rPr>
                <w:sz w:val="20"/>
                <w:szCs w:val="20"/>
              </w:rPr>
              <w:t xml:space="preserve"> </w:t>
            </w:r>
            <w:r w:rsidRPr="006C6239"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 xml:space="preserve"> до 50</w:t>
            </w:r>
            <w:r w:rsidRPr="006C6239">
              <w:rPr>
                <w:sz w:val="20"/>
                <w:szCs w:val="20"/>
              </w:rPr>
              <w:t xml:space="preserve">  % до 202</w:t>
            </w:r>
            <w:r>
              <w:rPr>
                <w:sz w:val="20"/>
                <w:szCs w:val="20"/>
              </w:rPr>
              <w:t>8</w:t>
            </w:r>
            <w:r w:rsidRPr="006C6239">
              <w:rPr>
                <w:sz w:val="20"/>
                <w:szCs w:val="20"/>
              </w:rPr>
              <w:t xml:space="preserve"> г.</w:t>
            </w:r>
          </w:p>
        </w:tc>
      </w:tr>
    </w:tbl>
    <w:p w:rsidR="00EF0F2B" w:rsidRPr="006C6239" w:rsidRDefault="00EF0F2B" w:rsidP="00EF0F2B">
      <w:pPr>
        <w:rPr>
          <w:b/>
          <w:sz w:val="20"/>
          <w:szCs w:val="20"/>
        </w:rPr>
      </w:pPr>
    </w:p>
    <w:p w:rsidR="00EF0F2B" w:rsidRPr="006C6239" w:rsidRDefault="00EF0F2B" w:rsidP="00EF0F2B">
      <w:pPr>
        <w:jc w:val="center"/>
        <w:rPr>
          <w:b/>
          <w:sz w:val="20"/>
          <w:szCs w:val="20"/>
        </w:rPr>
      </w:pPr>
      <w:r w:rsidRPr="006C6239">
        <w:rPr>
          <w:b/>
          <w:sz w:val="20"/>
          <w:szCs w:val="20"/>
        </w:rPr>
        <w:t>Раздел 1. Характеристика сферы реализации подпрограммы.</w:t>
      </w:r>
    </w:p>
    <w:p w:rsidR="00EF0F2B" w:rsidRPr="006C6239" w:rsidRDefault="00EF0F2B" w:rsidP="00EF0F2B">
      <w:pPr>
        <w:jc w:val="center"/>
        <w:rPr>
          <w:sz w:val="20"/>
          <w:szCs w:val="20"/>
        </w:rPr>
      </w:pPr>
    </w:p>
    <w:p w:rsidR="00EF0F2B" w:rsidRPr="006C6239" w:rsidRDefault="00EF0F2B" w:rsidP="00EF0F2B">
      <w:pPr>
        <w:jc w:val="both"/>
        <w:rPr>
          <w:sz w:val="20"/>
          <w:szCs w:val="20"/>
        </w:rPr>
      </w:pPr>
      <w:r w:rsidRPr="006C6239">
        <w:rPr>
          <w:sz w:val="20"/>
          <w:szCs w:val="20"/>
        </w:rPr>
        <w:t xml:space="preserve">       По состоянию на 01.01.2019 года на территории Осетровского сельского поселения осуществляют деятельность 3 малых предприятия, включая микро</w:t>
      </w:r>
      <w:r>
        <w:rPr>
          <w:sz w:val="20"/>
          <w:szCs w:val="20"/>
        </w:rPr>
        <w:t xml:space="preserve"> </w:t>
      </w:r>
      <w:r w:rsidRPr="006C6239">
        <w:rPr>
          <w:sz w:val="20"/>
          <w:szCs w:val="20"/>
        </w:rPr>
        <w:t>предприятия и 10 индивидуальных предпринимателя. Численность занятых на малых предприятиях  около 15 человек.</w:t>
      </w:r>
    </w:p>
    <w:p w:rsidR="00EF0F2B" w:rsidRPr="006C6239" w:rsidRDefault="00EF0F2B" w:rsidP="00EF0F2B">
      <w:pPr>
        <w:jc w:val="both"/>
        <w:rPr>
          <w:sz w:val="20"/>
          <w:szCs w:val="20"/>
        </w:rPr>
      </w:pPr>
      <w:r w:rsidRPr="006C6239">
        <w:rPr>
          <w:sz w:val="20"/>
          <w:szCs w:val="20"/>
        </w:rPr>
        <w:t xml:space="preserve">      Анализ структуры малых предприятий позволяет сделать вывод, что в  бизнесе доминируют предприятия с видами деятельности: сельское хозяйство, розничная торговля, организация транспортных перевозок.  </w:t>
      </w:r>
    </w:p>
    <w:p w:rsidR="00EF0F2B" w:rsidRPr="006C6239" w:rsidRDefault="00EF0F2B" w:rsidP="00EF0F2B">
      <w:pPr>
        <w:jc w:val="both"/>
        <w:rPr>
          <w:sz w:val="20"/>
          <w:szCs w:val="20"/>
        </w:rPr>
      </w:pPr>
      <w:r w:rsidRPr="006C6239">
        <w:rPr>
          <w:sz w:val="20"/>
          <w:szCs w:val="20"/>
        </w:rPr>
        <w:t xml:space="preserve">        С 2006 года в Верхнемамонском муниципальном районе функционирует АНО «Верхнемамонский центр поддержки предпринимательства», которая оказывает предпринимателям все виды консультаций, информирует субъекты малого бизнеса о видах государственной поддержки.  В одном месте можно оформить заем, составить бизнес- проект на получение безвозмездного гранта,  подать налоговую декларацию, получить помощь в ведении бухгалтерского учета. </w:t>
      </w:r>
    </w:p>
    <w:p w:rsidR="00EF0F2B" w:rsidRPr="006C6239" w:rsidRDefault="00EF0F2B" w:rsidP="00EF0F2B">
      <w:pPr>
        <w:jc w:val="both"/>
        <w:rPr>
          <w:sz w:val="20"/>
          <w:szCs w:val="20"/>
        </w:rPr>
      </w:pPr>
      <w:r w:rsidRPr="006C6239">
        <w:rPr>
          <w:sz w:val="20"/>
          <w:szCs w:val="20"/>
        </w:rPr>
        <w:t xml:space="preserve">       Интересы  фермеров  представляет районная ассоциация фермерских хозяйств, функционирующая уже более  20 лет.</w:t>
      </w:r>
    </w:p>
    <w:p w:rsidR="00EF0F2B" w:rsidRPr="006C6239" w:rsidRDefault="00EF0F2B" w:rsidP="00EF0F2B">
      <w:pPr>
        <w:jc w:val="both"/>
        <w:rPr>
          <w:bCs/>
          <w:sz w:val="20"/>
          <w:szCs w:val="20"/>
        </w:rPr>
      </w:pPr>
      <w:r w:rsidRPr="006C6239">
        <w:rPr>
          <w:sz w:val="20"/>
          <w:szCs w:val="20"/>
        </w:rPr>
        <w:t>Однако на сегодня существует ряд проблем мешающих развитию бизнеса:</w:t>
      </w:r>
    </w:p>
    <w:p w:rsidR="00EF0F2B" w:rsidRPr="006C6239" w:rsidRDefault="00EF0F2B" w:rsidP="00EF0F2B">
      <w:pPr>
        <w:jc w:val="both"/>
        <w:rPr>
          <w:sz w:val="20"/>
          <w:szCs w:val="20"/>
        </w:rPr>
      </w:pPr>
      <w:r w:rsidRPr="006C6239">
        <w:rPr>
          <w:sz w:val="20"/>
          <w:szCs w:val="20"/>
        </w:rPr>
        <w:t>- отсутствие в местном бюджете достаточного объема ресурсов на поддержку развития малого и среднего предпринимательства;</w:t>
      </w:r>
    </w:p>
    <w:p w:rsidR="00EF0F2B" w:rsidRPr="006C6239" w:rsidRDefault="00EF0F2B" w:rsidP="00EF0F2B">
      <w:pPr>
        <w:jc w:val="both"/>
        <w:rPr>
          <w:sz w:val="20"/>
          <w:szCs w:val="20"/>
        </w:rPr>
      </w:pPr>
      <w:r w:rsidRPr="006C6239">
        <w:rPr>
          <w:sz w:val="20"/>
          <w:szCs w:val="20"/>
        </w:rPr>
        <w:t>- сохраняется недостаток квалифицированных кадров у субъектов малого и среднего предпринимательства;</w:t>
      </w:r>
    </w:p>
    <w:p w:rsidR="00EF0F2B" w:rsidRPr="006C6239" w:rsidRDefault="00EF0F2B" w:rsidP="00EF0F2B">
      <w:pPr>
        <w:jc w:val="both"/>
        <w:rPr>
          <w:sz w:val="20"/>
          <w:szCs w:val="20"/>
        </w:rPr>
      </w:pPr>
      <w:r w:rsidRPr="006C6239">
        <w:rPr>
          <w:sz w:val="20"/>
          <w:szCs w:val="20"/>
        </w:rPr>
        <w:t xml:space="preserve">- низкий уровень деловой культуры и этики ведения бизнеса у значительной части предпринимательского сообщества, стремление к сокращению издержек, в том числе за счет снижения размера заработной платы, перевода ее в "тень", увольнения части персонала, приводящий к росту негативного отношения к предпринимательству со стороны населения; </w:t>
      </w:r>
    </w:p>
    <w:p w:rsidR="00EF0F2B" w:rsidRPr="006C6239" w:rsidRDefault="00EF0F2B" w:rsidP="00EF0F2B">
      <w:pPr>
        <w:jc w:val="both"/>
        <w:rPr>
          <w:sz w:val="20"/>
          <w:szCs w:val="20"/>
        </w:rPr>
      </w:pPr>
      <w:r w:rsidRPr="006C6239">
        <w:rPr>
          <w:sz w:val="20"/>
          <w:szCs w:val="20"/>
        </w:rPr>
        <w:t>- кризисные явления в экономике, зависимость от колебаний курса валют других стран.</w:t>
      </w:r>
    </w:p>
    <w:p w:rsidR="00EF0F2B" w:rsidRPr="006C6239" w:rsidRDefault="00EF0F2B" w:rsidP="00EF0F2B">
      <w:pPr>
        <w:jc w:val="both"/>
        <w:rPr>
          <w:sz w:val="20"/>
          <w:szCs w:val="20"/>
        </w:rPr>
      </w:pPr>
      <w:r w:rsidRPr="006C6239">
        <w:rPr>
          <w:sz w:val="20"/>
          <w:szCs w:val="20"/>
        </w:rPr>
        <w:t xml:space="preserve"> Сдерживающим фактором является низкая покупательская способность населения.</w:t>
      </w:r>
    </w:p>
    <w:p w:rsidR="00EF0F2B" w:rsidRPr="006C6239" w:rsidRDefault="00EF0F2B" w:rsidP="00EF0F2B">
      <w:pPr>
        <w:jc w:val="both"/>
        <w:rPr>
          <w:sz w:val="20"/>
          <w:szCs w:val="20"/>
        </w:rPr>
      </w:pPr>
      <w:r w:rsidRPr="006C6239">
        <w:rPr>
          <w:sz w:val="20"/>
          <w:szCs w:val="20"/>
        </w:rPr>
        <w:t xml:space="preserve"> Решение проблем лежит в основном в плоскостях информационной, консультационной и другой поддержки. Решать эти проблемы необходимо комплексно, совмещая общедоступную и адресную поддержку по различным ее направлениям. </w:t>
      </w:r>
    </w:p>
    <w:p w:rsidR="00EF0F2B" w:rsidRPr="006C6239" w:rsidRDefault="00EF0F2B" w:rsidP="00EF0F2B">
      <w:pPr>
        <w:jc w:val="both"/>
        <w:rPr>
          <w:sz w:val="20"/>
          <w:szCs w:val="20"/>
        </w:rPr>
      </w:pPr>
    </w:p>
    <w:p w:rsidR="00EF0F2B" w:rsidRPr="006C6239" w:rsidRDefault="00EF0F2B" w:rsidP="00EF0F2B">
      <w:pPr>
        <w:jc w:val="both"/>
        <w:rPr>
          <w:sz w:val="20"/>
          <w:szCs w:val="20"/>
        </w:rPr>
      </w:pPr>
      <w:r w:rsidRPr="006C6239">
        <w:rPr>
          <w:sz w:val="20"/>
          <w:szCs w:val="20"/>
        </w:rPr>
        <w:t xml:space="preserve">        Программный подход позволяет проводить планомерную работу по улучшению делового предпринимательского климата в сельском поселении, осуществлять мониторинг влияния программных </w:t>
      </w:r>
      <w:r w:rsidRPr="006C6239">
        <w:rPr>
          <w:sz w:val="20"/>
          <w:szCs w:val="20"/>
        </w:rPr>
        <w:lastRenderedPageBreak/>
        <w:t>мероприятий на динамику развития субъектов малого и среднего предпринимательства по всем видам экономической деятельности, контролировать достижения намеченных результатов.</w:t>
      </w:r>
    </w:p>
    <w:p w:rsidR="00EF0F2B" w:rsidRPr="006C6239" w:rsidRDefault="00EF0F2B" w:rsidP="00EF0F2B">
      <w:pPr>
        <w:jc w:val="both"/>
        <w:rPr>
          <w:sz w:val="20"/>
          <w:szCs w:val="20"/>
        </w:rPr>
      </w:pPr>
      <w:r w:rsidRPr="006C6239">
        <w:rPr>
          <w:sz w:val="20"/>
          <w:szCs w:val="20"/>
        </w:rPr>
        <w:t> </w:t>
      </w:r>
    </w:p>
    <w:p w:rsidR="00EF0F2B" w:rsidRPr="006C6239" w:rsidRDefault="00EF0F2B" w:rsidP="00EF0F2B">
      <w:pPr>
        <w:jc w:val="both"/>
        <w:rPr>
          <w:b/>
          <w:sz w:val="20"/>
          <w:szCs w:val="20"/>
        </w:rPr>
      </w:pPr>
      <w:r w:rsidRPr="006C6239">
        <w:rPr>
          <w:b/>
          <w:sz w:val="20"/>
          <w:szCs w:val="20"/>
        </w:rPr>
        <w:t>Раздел 2.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</w:p>
    <w:p w:rsidR="00EF0F2B" w:rsidRPr="006C6239" w:rsidRDefault="00EF0F2B" w:rsidP="00EF0F2B">
      <w:pPr>
        <w:jc w:val="both"/>
        <w:rPr>
          <w:b/>
          <w:sz w:val="20"/>
          <w:szCs w:val="20"/>
        </w:rPr>
      </w:pPr>
    </w:p>
    <w:p w:rsidR="00EF0F2B" w:rsidRPr="006C6239" w:rsidRDefault="00EF0F2B" w:rsidP="00EF0F2B">
      <w:pPr>
        <w:ind w:firstLine="709"/>
        <w:contextualSpacing/>
        <w:jc w:val="both"/>
        <w:rPr>
          <w:b/>
          <w:sz w:val="20"/>
          <w:szCs w:val="20"/>
        </w:rPr>
      </w:pPr>
      <w:r w:rsidRPr="006C6239">
        <w:rPr>
          <w:b/>
          <w:sz w:val="20"/>
          <w:szCs w:val="20"/>
        </w:rPr>
        <w:t>2.1. Приоритеты муниципальной политики в сфере реализации муниципальной подпрограммы.</w:t>
      </w:r>
    </w:p>
    <w:p w:rsidR="00EF0F2B" w:rsidRPr="006C6239" w:rsidRDefault="00EF0F2B" w:rsidP="00EF0F2B">
      <w:pPr>
        <w:jc w:val="both"/>
        <w:rPr>
          <w:sz w:val="20"/>
          <w:szCs w:val="20"/>
        </w:rPr>
      </w:pPr>
    </w:p>
    <w:p w:rsidR="00EF0F2B" w:rsidRPr="006C6239" w:rsidRDefault="00EF0F2B" w:rsidP="00EF0F2B">
      <w:pPr>
        <w:jc w:val="both"/>
        <w:rPr>
          <w:sz w:val="20"/>
          <w:szCs w:val="20"/>
        </w:rPr>
      </w:pPr>
      <w:r w:rsidRPr="006C6239">
        <w:rPr>
          <w:sz w:val="20"/>
          <w:szCs w:val="20"/>
        </w:rPr>
        <w:t>Приоритетами муниципальной политики в сфере развития предпринимательства являются:</w:t>
      </w:r>
    </w:p>
    <w:p w:rsidR="00EF0F2B" w:rsidRPr="006C6239" w:rsidRDefault="00EF0F2B" w:rsidP="00EF0F2B">
      <w:pPr>
        <w:jc w:val="both"/>
        <w:rPr>
          <w:sz w:val="20"/>
          <w:szCs w:val="20"/>
        </w:rPr>
      </w:pPr>
      <w:r w:rsidRPr="006C6239">
        <w:rPr>
          <w:sz w:val="20"/>
          <w:szCs w:val="20"/>
        </w:rPr>
        <w:t>-  создание условий для свободы предпринимательства и конкуренции;</w:t>
      </w:r>
    </w:p>
    <w:p w:rsidR="00EF0F2B" w:rsidRPr="006C6239" w:rsidRDefault="00EF0F2B" w:rsidP="00EF0F2B">
      <w:pPr>
        <w:jc w:val="both"/>
        <w:rPr>
          <w:sz w:val="20"/>
          <w:szCs w:val="20"/>
        </w:rPr>
      </w:pPr>
      <w:r w:rsidRPr="006C6239">
        <w:rPr>
          <w:sz w:val="20"/>
          <w:szCs w:val="20"/>
        </w:rPr>
        <w:t xml:space="preserve">- развитие механизмов саморегулирования предпринимательского сообщества; </w:t>
      </w:r>
    </w:p>
    <w:p w:rsidR="00EF0F2B" w:rsidRPr="006C6239" w:rsidRDefault="00EF0F2B" w:rsidP="00EF0F2B">
      <w:pPr>
        <w:jc w:val="both"/>
        <w:rPr>
          <w:sz w:val="20"/>
          <w:szCs w:val="20"/>
        </w:rPr>
      </w:pPr>
      <w:r w:rsidRPr="006C6239">
        <w:rPr>
          <w:sz w:val="20"/>
          <w:szCs w:val="20"/>
        </w:rPr>
        <w:t>- совместная с бизнесом работа по повышению общественного статуса и значимости предпринимательства;</w:t>
      </w:r>
    </w:p>
    <w:p w:rsidR="00EF0F2B" w:rsidRPr="006C6239" w:rsidRDefault="00EF0F2B" w:rsidP="00EF0F2B">
      <w:pPr>
        <w:jc w:val="both"/>
        <w:rPr>
          <w:sz w:val="20"/>
          <w:szCs w:val="20"/>
        </w:rPr>
      </w:pPr>
      <w:r w:rsidRPr="006C6239">
        <w:rPr>
          <w:sz w:val="20"/>
          <w:szCs w:val="20"/>
        </w:rPr>
        <w:t>- снижение административных барьеров;</w:t>
      </w:r>
    </w:p>
    <w:p w:rsidR="00EF0F2B" w:rsidRPr="006C6239" w:rsidRDefault="00EF0F2B" w:rsidP="00EF0F2B">
      <w:pPr>
        <w:jc w:val="both"/>
        <w:rPr>
          <w:sz w:val="20"/>
          <w:szCs w:val="20"/>
        </w:rPr>
      </w:pPr>
      <w:r w:rsidRPr="006C6239">
        <w:rPr>
          <w:sz w:val="20"/>
          <w:szCs w:val="20"/>
        </w:rPr>
        <w:t>- поддержка инициатив бизнеса по участию в развитии социальной сферы.</w:t>
      </w:r>
    </w:p>
    <w:p w:rsidR="00EF0F2B" w:rsidRPr="006C6239" w:rsidRDefault="00EF0F2B" w:rsidP="00EF0F2B">
      <w:pPr>
        <w:jc w:val="both"/>
        <w:rPr>
          <w:sz w:val="20"/>
          <w:szCs w:val="20"/>
        </w:rPr>
      </w:pPr>
    </w:p>
    <w:p w:rsidR="00EF0F2B" w:rsidRPr="006C6239" w:rsidRDefault="00EF0F2B" w:rsidP="00EF0F2B">
      <w:pPr>
        <w:adjustRightInd w:val="0"/>
        <w:ind w:firstLine="709"/>
        <w:jc w:val="both"/>
        <w:rPr>
          <w:b/>
          <w:sz w:val="20"/>
          <w:szCs w:val="20"/>
        </w:rPr>
      </w:pPr>
      <w:r w:rsidRPr="006C6239">
        <w:rPr>
          <w:b/>
          <w:sz w:val="20"/>
          <w:szCs w:val="20"/>
        </w:rPr>
        <w:t>2.2. Цели, задачи и показатели (индикаторы) достижения целей и решения задач муниципальной подпрограммы.</w:t>
      </w:r>
    </w:p>
    <w:p w:rsidR="00EF0F2B" w:rsidRPr="006C6239" w:rsidRDefault="00EF0F2B" w:rsidP="00EF0F2B">
      <w:pPr>
        <w:jc w:val="both"/>
        <w:rPr>
          <w:sz w:val="20"/>
          <w:szCs w:val="20"/>
        </w:rPr>
      </w:pPr>
      <w:r w:rsidRPr="006C6239">
        <w:rPr>
          <w:sz w:val="20"/>
          <w:szCs w:val="20"/>
        </w:rPr>
        <w:t>Исходя из обозначенных выше основных проблем и приоритетов, целью в рамках реализации настоящей подпрограммы является повышение предпринимательской активности и развитие малого и среднего бизнеса.</w:t>
      </w:r>
    </w:p>
    <w:p w:rsidR="00EF0F2B" w:rsidRPr="006C6239" w:rsidRDefault="00EF0F2B" w:rsidP="00EF0F2B">
      <w:pPr>
        <w:jc w:val="both"/>
        <w:rPr>
          <w:sz w:val="20"/>
          <w:szCs w:val="20"/>
        </w:rPr>
      </w:pPr>
      <w:r w:rsidRPr="006C6239">
        <w:rPr>
          <w:sz w:val="20"/>
          <w:szCs w:val="20"/>
        </w:rPr>
        <w:t xml:space="preserve">       Для достижения указанной цели в результате реализации подпрограммы предполагается решение следующих задач:</w:t>
      </w:r>
    </w:p>
    <w:p w:rsidR="00EF0F2B" w:rsidRPr="006C6239" w:rsidRDefault="00EF0F2B" w:rsidP="00EF0F2B">
      <w:pPr>
        <w:jc w:val="both"/>
        <w:rPr>
          <w:sz w:val="20"/>
          <w:szCs w:val="20"/>
        </w:rPr>
      </w:pPr>
      <w:r w:rsidRPr="006C6239">
        <w:rPr>
          <w:sz w:val="20"/>
          <w:szCs w:val="20"/>
        </w:rPr>
        <w:t>1. Создание благоприятной среды для активизации и развития предпринимательской деятельности  (стимулирование граждан к осуществлению предпринимательской деятельности).</w:t>
      </w:r>
    </w:p>
    <w:p w:rsidR="00EF0F2B" w:rsidRPr="006C6239" w:rsidRDefault="00EF0F2B" w:rsidP="00EF0F2B">
      <w:pPr>
        <w:jc w:val="both"/>
        <w:rPr>
          <w:sz w:val="20"/>
          <w:szCs w:val="20"/>
        </w:rPr>
      </w:pPr>
      <w:r w:rsidRPr="006C6239">
        <w:rPr>
          <w:sz w:val="20"/>
          <w:szCs w:val="20"/>
        </w:rPr>
        <w:t xml:space="preserve">         Достижение заявленных целей и решение поставленных задач подпрограммы будет осуществляться в рамках реализации основных мероприятий:</w:t>
      </w:r>
    </w:p>
    <w:p w:rsidR="00EF0F2B" w:rsidRPr="006C6239" w:rsidRDefault="00EF0F2B" w:rsidP="00EF0F2B">
      <w:pPr>
        <w:jc w:val="both"/>
        <w:rPr>
          <w:sz w:val="20"/>
          <w:szCs w:val="20"/>
        </w:rPr>
      </w:pPr>
      <w:r w:rsidRPr="006C6239">
        <w:rPr>
          <w:sz w:val="20"/>
          <w:szCs w:val="20"/>
        </w:rPr>
        <w:t>1. Содействие сокращению административных барьеров в развитии предпринимательства.</w:t>
      </w:r>
    </w:p>
    <w:p w:rsidR="00EF0F2B" w:rsidRPr="006C6239" w:rsidRDefault="00EF0F2B" w:rsidP="00EF0F2B">
      <w:pPr>
        <w:jc w:val="both"/>
        <w:rPr>
          <w:sz w:val="20"/>
          <w:szCs w:val="20"/>
        </w:rPr>
      </w:pPr>
    </w:p>
    <w:p w:rsidR="00EF0F2B" w:rsidRPr="006C6239" w:rsidRDefault="00EF0F2B" w:rsidP="00D82F22">
      <w:pPr>
        <w:pStyle w:val="afe"/>
        <w:widowControl/>
        <w:numPr>
          <w:ilvl w:val="1"/>
          <w:numId w:val="13"/>
        </w:numPr>
        <w:suppressAutoHyphens w:val="0"/>
        <w:adjustRightInd w:val="0"/>
        <w:contextualSpacing/>
        <w:jc w:val="both"/>
        <w:rPr>
          <w:b/>
          <w:sz w:val="20"/>
          <w:szCs w:val="20"/>
          <w:lang w:eastAsia="ru-RU"/>
        </w:rPr>
      </w:pPr>
      <w:r w:rsidRPr="006C6239">
        <w:rPr>
          <w:b/>
          <w:sz w:val="20"/>
          <w:szCs w:val="20"/>
          <w:lang w:eastAsia="ru-RU"/>
        </w:rPr>
        <w:t xml:space="preserve"> Конечные результаты реализации муниципальной подпрограммы.</w:t>
      </w:r>
    </w:p>
    <w:p w:rsidR="00EF0F2B" w:rsidRPr="006C6239" w:rsidRDefault="00EF0F2B" w:rsidP="00EF0F2B">
      <w:pPr>
        <w:jc w:val="both"/>
        <w:rPr>
          <w:sz w:val="20"/>
          <w:szCs w:val="20"/>
        </w:rPr>
      </w:pPr>
    </w:p>
    <w:p w:rsidR="00EF0F2B" w:rsidRPr="006C6239" w:rsidRDefault="00EF0F2B" w:rsidP="00EF0F2B">
      <w:pPr>
        <w:jc w:val="both"/>
        <w:rPr>
          <w:sz w:val="20"/>
          <w:szCs w:val="20"/>
        </w:rPr>
      </w:pPr>
      <w:r w:rsidRPr="006C6239">
        <w:rPr>
          <w:sz w:val="20"/>
          <w:szCs w:val="20"/>
        </w:rPr>
        <w:t xml:space="preserve"> Основными ожидаемыми результатами реализации подпрограммы по итогам 202</w:t>
      </w:r>
      <w:r>
        <w:rPr>
          <w:sz w:val="20"/>
          <w:szCs w:val="20"/>
        </w:rPr>
        <w:t>8</w:t>
      </w:r>
      <w:r w:rsidRPr="006C6239">
        <w:rPr>
          <w:sz w:val="20"/>
          <w:szCs w:val="20"/>
        </w:rPr>
        <w:t xml:space="preserve"> года будет увеличение доли малых и средних предприятий в общем числе хозяйствующих субъектов поселения.</w:t>
      </w:r>
    </w:p>
    <w:p w:rsidR="00EF0F2B" w:rsidRPr="006C6239" w:rsidRDefault="00EF0F2B" w:rsidP="00EF0F2B">
      <w:pPr>
        <w:jc w:val="both"/>
        <w:rPr>
          <w:sz w:val="20"/>
          <w:szCs w:val="20"/>
        </w:rPr>
      </w:pPr>
    </w:p>
    <w:p w:rsidR="00EF0F2B" w:rsidRPr="006C6239" w:rsidRDefault="00EF0F2B" w:rsidP="00D82F22">
      <w:pPr>
        <w:pStyle w:val="afe"/>
        <w:widowControl/>
        <w:numPr>
          <w:ilvl w:val="1"/>
          <w:numId w:val="13"/>
        </w:numPr>
        <w:suppressAutoHyphens w:val="0"/>
        <w:contextualSpacing/>
        <w:jc w:val="both"/>
        <w:rPr>
          <w:b/>
          <w:sz w:val="20"/>
          <w:szCs w:val="20"/>
          <w:lang w:eastAsia="ru-RU"/>
        </w:rPr>
      </w:pPr>
      <w:r w:rsidRPr="006C6239">
        <w:rPr>
          <w:b/>
          <w:sz w:val="20"/>
          <w:szCs w:val="20"/>
          <w:lang w:eastAsia="ru-RU"/>
        </w:rPr>
        <w:t>Сроки и этапы реализации муниципальной подпрограммы.</w:t>
      </w:r>
    </w:p>
    <w:p w:rsidR="00EF0F2B" w:rsidRPr="006C6239" w:rsidRDefault="00EF0F2B" w:rsidP="00EF0F2B">
      <w:pPr>
        <w:jc w:val="both"/>
        <w:rPr>
          <w:sz w:val="20"/>
          <w:szCs w:val="20"/>
        </w:rPr>
      </w:pPr>
      <w:r w:rsidRPr="006C6239">
        <w:rPr>
          <w:sz w:val="20"/>
          <w:szCs w:val="20"/>
        </w:rPr>
        <w:t xml:space="preserve"> Общий срок реализации подпрограммы рассчитан на период с 2020 по 202</w:t>
      </w:r>
      <w:r>
        <w:rPr>
          <w:sz w:val="20"/>
          <w:szCs w:val="20"/>
        </w:rPr>
        <w:t>8</w:t>
      </w:r>
      <w:r w:rsidRPr="006C6239">
        <w:rPr>
          <w:sz w:val="20"/>
          <w:szCs w:val="20"/>
        </w:rPr>
        <w:t xml:space="preserve"> год (в один этап).</w:t>
      </w:r>
    </w:p>
    <w:p w:rsidR="00EF0F2B" w:rsidRPr="006C6239" w:rsidRDefault="00EF0F2B" w:rsidP="00EF0F2B">
      <w:pPr>
        <w:jc w:val="both"/>
        <w:rPr>
          <w:sz w:val="20"/>
          <w:szCs w:val="20"/>
        </w:rPr>
      </w:pPr>
    </w:p>
    <w:p w:rsidR="00EF0F2B" w:rsidRPr="006C6239" w:rsidRDefault="00EF0F2B" w:rsidP="00EF0F2B">
      <w:pPr>
        <w:jc w:val="center"/>
        <w:rPr>
          <w:b/>
          <w:sz w:val="20"/>
          <w:szCs w:val="20"/>
        </w:rPr>
      </w:pPr>
      <w:r w:rsidRPr="006C6239">
        <w:rPr>
          <w:b/>
          <w:sz w:val="20"/>
          <w:szCs w:val="20"/>
        </w:rPr>
        <w:t>Раздел 3. Характеристика основных мероприятий подпрограммы</w:t>
      </w:r>
    </w:p>
    <w:p w:rsidR="00EF0F2B" w:rsidRPr="006C6239" w:rsidRDefault="00EF0F2B" w:rsidP="00EF0F2B">
      <w:pPr>
        <w:jc w:val="both"/>
        <w:rPr>
          <w:sz w:val="20"/>
          <w:szCs w:val="20"/>
        </w:rPr>
      </w:pPr>
    </w:p>
    <w:p w:rsidR="00EF0F2B" w:rsidRPr="006C6239" w:rsidRDefault="00EF0F2B" w:rsidP="00EF0F2B">
      <w:pPr>
        <w:jc w:val="both"/>
        <w:rPr>
          <w:sz w:val="20"/>
          <w:szCs w:val="20"/>
        </w:rPr>
      </w:pPr>
      <w:r w:rsidRPr="006C6239">
        <w:rPr>
          <w:sz w:val="20"/>
          <w:szCs w:val="20"/>
        </w:rPr>
        <w:t xml:space="preserve">      В рамках подпрограммы планируется реализация следующих основных мероприятий: </w:t>
      </w:r>
    </w:p>
    <w:p w:rsidR="00EF0F2B" w:rsidRPr="006C6239" w:rsidRDefault="00EF0F2B" w:rsidP="00EF0F2B">
      <w:pPr>
        <w:jc w:val="both"/>
        <w:rPr>
          <w:sz w:val="20"/>
          <w:szCs w:val="20"/>
        </w:rPr>
      </w:pPr>
    </w:p>
    <w:p w:rsidR="00EF0F2B" w:rsidRPr="006C6239" w:rsidRDefault="00EF0F2B" w:rsidP="00EF0F2B">
      <w:pPr>
        <w:jc w:val="both"/>
        <w:rPr>
          <w:sz w:val="20"/>
          <w:szCs w:val="20"/>
        </w:rPr>
      </w:pPr>
      <w:r w:rsidRPr="006C6239">
        <w:rPr>
          <w:sz w:val="20"/>
          <w:szCs w:val="20"/>
        </w:rPr>
        <w:t>1. Содействие сокращению административных барьеров в развитии предпринимательства.</w:t>
      </w:r>
    </w:p>
    <w:p w:rsidR="00EF0F2B" w:rsidRPr="006C6239" w:rsidRDefault="00EF0F2B" w:rsidP="00EF0F2B">
      <w:pPr>
        <w:jc w:val="both"/>
        <w:rPr>
          <w:sz w:val="20"/>
          <w:szCs w:val="20"/>
        </w:rPr>
      </w:pPr>
      <w:r w:rsidRPr="006C6239">
        <w:rPr>
          <w:sz w:val="20"/>
          <w:szCs w:val="20"/>
        </w:rPr>
        <w:t>Раздел включает комплекс мероприятий по проведению мониторинга административных препятствий для развития малого и среднего предпринимательства, организация совещаний, «круглых столов», конференций по проблемным вопросам и другие.</w:t>
      </w:r>
    </w:p>
    <w:p w:rsidR="00EF0F2B" w:rsidRPr="006C6239" w:rsidRDefault="00EF0F2B" w:rsidP="00EF0F2B">
      <w:pPr>
        <w:jc w:val="both"/>
        <w:rPr>
          <w:sz w:val="20"/>
          <w:szCs w:val="20"/>
        </w:rPr>
      </w:pPr>
      <w:r w:rsidRPr="006C6239">
        <w:rPr>
          <w:sz w:val="20"/>
          <w:szCs w:val="20"/>
        </w:rPr>
        <w:t>Подпрограмма представляет собой комплексный план действий согласно перечню мероприятий по реализации подпрограммы приведенных в таблице 1.</w:t>
      </w:r>
    </w:p>
    <w:p w:rsidR="00EF0F2B" w:rsidRPr="006C6239" w:rsidRDefault="00EF0F2B" w:rsidP="00EF0F2B">
      <w:pPr>
        <w:jc w:val="both"/>
        <w:rPr>
          <w:sz w:val="20"/>
          <w:szCs w:val="20"/>
        </w:rPr>
      </w:pPr>
      <w:r w:rsidRPr="006C6239">
        <w:rPr>
          <w:sz w:val="20"/>
          <w:szCs w:val="20"/>
        </w:rPr>
        <w:t> </w:t>
      </w:r>
    </w:p>
    <w:p w:rsidR="00EF0F2B" w:rsidRPr="006C6239" w:rsidRDefault="00EF0F2B" w:rsidP="00EF0F2B">
      <w:pPr>
        <w:rPr>
          <w:sz w:val="20"/>
          <w:szCs w:val="20"/>
        </w:rPr>
      </w:pPr>
      <w:r w:rsidRPr="006C6239">
        <w:rPr>
          <w:sz w:val="20"/>
          <w:szCs w:val="20"/>
        </w:rPr>
        <w:t>Таблица 1.</w:t>
      </w:r>
    </w:p>
    <w:p w:rsidR="00EF0F2B" w:rsidRPr="006C6239" w:rsidRDefault="00EF0F2B" w:rsidP="00EF0F2B">
      <w:pPr>
        <w:rPr>
          <w:sz w:val="20"/>
          <w:szCs w:val="20"/>
        </w:rPr>
      </w:pPr>
      <w:r w:rsidRPr="006C6239">
        <w:rPr>
          <w:sz w:val="20"/>
          <w:szCs w:val="20"/>
        </w:rPr>
        <w:t> </w:t>
      </w:r>
    </w:p>
    <w:p w:rsidR="00EF0F2B" w:rsidRPr="006C6239" w:rsidRDefault="00EF0F2B" w:rsidP="00EF0F2B">
      <w:pPr>
        <w:jc w:val="center"/>
        <w:rPr>
          <w:sz w:val="20"/>
          <w:szCs w:val="20"/>
        </w:rPr>
      </w:pPr>
      <w:r w:rsidRPr="006C6239">
        <w:rPr>
          <w:sz w:val="20"/>
          <w:szCs w:val="20"/>
        </w:rPr>
        <w:t>МЕРОПРИЯТИЯ</w:t>
      </w:r>
    </w:p>
    <w:p w:rsidR="00EF0F2B" w:rsidRPr="006C6239" w:rsidRDefault="00EF0F2B" w:rsidP="00EF0F2B">
      <w:pPr>
        <w:jc w:val="center"/>
        <w:rPr>
          <w:sz w:val="20"/>
          <w:szCs w:val="20"/>
        </w:rPr>
      </w:pPr>
      <w:r w:rsidRPr="006C6239">
        <w:rPr>
          <w:sz w:val="20"/>
          <w:szCs w:val="20"/>
        </w:rPr>
        <w:t>по  реализации подпрограммы  «Развитие и поддержка малого и среднего предпринимательства на территории Осетровского сельского поселения Верхнемамонского  муниципального района Воронежской области на 2020-202</w:t>
      </w:r>
      <w:r>
        <w:rPr>
          <w:sz w:val="20"/>
          <w:szCs w:val="20"/>
        </w:rPr>
        <w:t>8</w:t>
      </w:r>
      <w:r w:rsidRPr="006C6239">
        <w:rPr>
          <w:sz w:val="20"/>
          <w:szCs w:val="20"/>
        </w:rPr>
        <w:t>годы»</w:t>
      </w:r>
    </w:p>
    <w:p w:rsidR="00EF0F2B" w:rsidRPr="006C6239" w:rsidRDefault="00EF0F2B" w:rsidP="00EF0F2B">
      <w:pPr>
        <w:jc w:val="center"/>
        <w:rPr>
          <w:sz w:val="20"/>
          <w:szCs w:val="20"/>
        </w:rPr>
      </w:pPr>
    </w:p>
    <w:tbl>
      <w:tblPr>
        <w:tblW w:w="984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6"/>
        <w:gridCol w:w="4099"/>
        <w:gridCol w:w="1760"/>
        <w:gridCol w:w="1217"/>
        <w:gridCol w:w="2276"/>
      </w:tblGrid>
      <w:tr w:rsidR="00EF0F2B" w:rsidRPr="006C6239" w:rsidTr="001E55B5">
        <w:trPr>
          <w:trHeight w:val="20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№</w:t>
            </w:r>
          </w:p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п/п</w:t>
            </w:r>
          </w:p>
        </w:tc>
        <w:tc>
          <w:tcPr>
            <w:tcW w:w="4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Объемы финансирования (тыс.руб.)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Срок</w:t>
            </w:r>
          </w:p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исполнения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Ответственные исполнители</w:t>
            </w:r>
          </w:p>
        </w:tc>
      </w:tr>
      <w:tr w:rsidR="00EF0F2B" w:rsidRPr="006C6239" w:rsidTr="001E55B5">
        <w:trPr>
          <w:trHeight w:val="20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F2B" w:rsidRPr="006C6239" w:rsidRDefault="00EF0F2B" w:rsidP="001E55B5">
            <w:pPr>
              <w:jc w:val="center"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1</w:t>
            </w:r>
          </w:p>
        </w:tc>
        <w:tc>
          <w:tcPr>
            <w:tcW w:w="4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F2B" w:rsidRPr="006C6239" w:rsidRDefault="00EF0F2B" w:rsidP="001E55B5">
            <w:pPr>
              <w:jc w:val="center"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2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F2B" w:rsidRPr="006C6239" w:rsidRDefault="00EF0F2B" w:rsidP="001E55B5">
            <w:pPr>
              <w:jc w:val="center"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3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F2B" w:rsidRPr="006C6239" w:rsidRDefault="00EF0F2B" w:rsidP="001E55B5">
            <w:pPr>
              <w:jc w:val="center"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4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F2B" w:rsidRPr="006C6239" w:rsidRDefault="00EF0F2B" w:rsidP="001E55B5">
            <w:pPr>
              <w:jc w:val="center"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5</w:t>
            </w:r>
          </w:p>
        </w:tc>
      </w:tr>
      <w:tr w:rsidR="00EF0F2B" w:rsidRPr="006C6239" w:rsidTr="001E55B5">
        <w:trPr>
          <w:trHeight w:val="20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1</w:t>
            </w:r>
          </w:p>
        </w:tc>
        <w:tc>
          <w:tcPr>
            <w:tcW w:w="4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Участие администрации поселения в подготовке нормативно-правовых актов в сфере малого и среднего предпринимательства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0,0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По мере</w:t>
            </w:r>
          </w:p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Не</w:t>
            </w:r>
            <w:r>
              <w:rPr>
                <w:sz w:val="20"/>
                <w:szCs w:val="20"/>
              </w:rPr>
              <w:t xml:space="preserve"> </w:t>
            </w:r>
            <w:r w:rsidRPr="006C6239">
              <w:rPr>
                <w:sz w:val="20"/>
                <w:szCs w:val="20"/>
              </w:rPr>
              <w:t>обходи-мости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Администрация сельского поселения</w:t>
            </w:r>
          </w:p>
        </w:tc>
      </w:tr>
      <w:tr w:rsidR="00EF0F2B" w:rsidRPr="006C6239" w:rsidTr="001E55B5">
        <w:trPr>
          <w:trHeight w:val="20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4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Содействие в участии выставочно</w:t>
            </w:r>
            <w:r>
              <w:rPr>
                <w:sz w:val="20"/>
                <w:szCs w:val="20"/>
              </w:rPr>
              <w:t xml:space="preserve"> -</w:t>
            </w:r>
          </w:p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ярмарочной деятельности субъектов</w:t>
            </w:r>
          </w:p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малого и среднего предпринимательства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0,0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2020-202</w:t>
            </w:r>
            <w:r>
              <w:rPr>
                <w:sz w:val="20"/>
                <w:szCs w:val="20"/>
              </w:rPr>
              <w:t>8</w:t>
            </w:r>
            <w:r w:rsidRPr="006C6239">
              <w:rPr>
                <w:sz w:val="20"/>
                <w:szCs w:val="20"/>
              </w:rPr>
              <w:t> гг.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Администрация сельского поселения</w:t>
            </w:r>
          </w:p>
        </w:tc>
      </w:tr>
      <w:tr w:rsidR="00EF0F2B" w:rsidRPr="006C6239" w:rsidTr="001E55B5">
        <w:trPr>
          <w:trHeight w:val="20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3</w:t>
            </w:r>
          </w:p>
        </w:tc>
        <w:tc>
          <w:tcPr>
            <w:tcW w:w="4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Размещение на официальном сайте администрации сельского поселения информации о содействии субъектам малого и среднего предпринимательства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0,0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2020-202</w:t>
            </w:r>
            <w:r>
              <w:rPr>
                <w:sz w:val="20"/>
                <w:szCs w:val="20"/>
              </w:rPr>
              <w:t>8</w:t>
            </w:r>
            <w:r w:rsidRPr="006C6239">
              <w:rPr>
                <w:sz w:val="20"/>
                <w:szCs w:val="20"/>
              </w:rPr>
              <w:t> гг.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Администрация сельского поселения</w:t>
            </w:r>
          </w:p>
        </w:tc>
      </w:tr>
      <w:tr w:rsidR="00EF0F2B" w:rsidRPr="006C6239" w:rsidTr="001E55B5">
        <w:trPr>
          <w:trHeight w:val="20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4</w:t>
            </w:r>
          </w:p>
        </w:tc>
        <w:tc>
          <w:tcPr>
            <w:tcW w:w="4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Обеспечение свободного доступа субъектов малого и среднего предпринимательства к информации о свободных зданиях и помещениях муниципальной собственности, предлагаемых к сдаче в аренду и на продажу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0,0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2020-202</w:t>
            </w:r>
            <w:r>
              <w:rPr>
                <w:sz w:val="20"/>
                <w:szCs w:val="20"/>
              </w:rPr>
              <w:t>8</w:t>
            </w:r>
            <w:r w:rsidRPr="006C6239">
              <w:rPr>
                <w:sz w:val="20"/>
                <w:szCs w:val="20"/>
              </w:rPr>
              <w:t> гг.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Администрация сельского поселения</w:t>
            </w:r>
          </w:p>
        </w:tc>
      </w:tr>
    </w:tbl>
    <w:p w:rsidR="00EF0F2B" w:rsidRPr="006C6239" w:rsidRDefault="00EF0F2B" w:rsidP="00EF0F2B">
      <w:pPr>
        <w:rPr>
          <w:sz w:val="20"/>
          <w:szCs w:val="20"/>
        </w:rPr>
      </w:pPr>
      <w:r w:rsidRPr="006C6239">
        <w:rPr>
          <w:sz w:val="20"/>
          <w:szCs w:val="20"/>
        </w:rPr>
        <w:t> </w:t>
      </w:r>
    </w:p>
    <w:p w:rsidR="00EF0F2B" w:rsidRPr="006C6239" w:rsidRDefault="00EF0F2B" w:rsidP="00EF0F2B">
      <w:pPr>
        <w:jc w:val="center"/>
        <w:rPr>
          <w:b/>
          <w:sz w:val="20"/>
          <w:szCs w:val="20"/>
        </w:rPr>
      </w:pPr>
      <w:r w:rsidRPr="006C6239">
        <w:rPr>
          <w:b/>
          <w:sz w:val="20"/>
          <w:szCs w:val="20"/>
        </w:rPr>
        <w:t>Раздел 4. Основные меры муниципального и правового регулирования подпрограммы</w:t>
      </w:r>
    </w:p>
    <w:p w:rsidR="00EF0F2B" w:rsidRPr="006C6239" w:rsidRDefault="00EF0F2B" w:rsidP="00EF0F2B">
      <w:pPr>
        <w:jc w:val="center"/>
        <w:rPr>
          <w:b/>
          <w:sz w:val="20"/>
          <w:szCs w:val="20"/>
        </w:rPr>
      </w:pPr>
    </w:p>
    <w:p w:rsidR="00EF0F2B" w:rsidRPr="006C6239" w:rsidRDefault="00EF0F2B" w:rsidP="00EF0F2B">
      <w:pPr>
        <w:jc w:val="both"/>
        <w:rPr>
          <w:sz w:val="20"/>
          <w:szCs w:val="20"/>
        </w:rPr>
      </w:pPr>
      <w:r w:rsidRPr="006C6239">
        <w:rPr>
          <w:sz w:val="20"/>
          <w:szCs w:val="20"/>
        </w:rPr>
        <w:t>Налоговые, таможенные, тарифные, кредитные и иные меры муниципального регулирования в рамках подпрограммы не предусмотрены.</w:t>
      </w:r>
    </w:p>
    <w:p w:rsidR="00EF0F2B" w:rsidRPr="006C6239" w:rsidRDefault="00EF0F2B" w:rsidP="00EF0F2B">
      <w:pPr>
        <w:jc w:val="both"/>
        <w:rPr>
          <w:sz w:val="20"/>
          <w:szCs w:val="20"/>
        </w:rPr>
      </w:pPr>
    </w:p>
    <w:p w:rsidR="00EF0F2B" w:rsidRPr="006C6239" w:rsidRDefault="00EF0F2B" w:rsidP="00EF0F2B">
      <w:pPr>
        <w:jc w:val="center"/>
        <w:rPr>
          <w:b/>
          <w:sz w:val="20"/>
          <w:szCs w:val="20"/>
        </w:rPr>
      </w:pPr>
      <w:r w:rsidRPr="006C6239">
        <w:rPr>
          <w:b/>
          <w:sz w:val="20"/>
          <w:szCs w:val="20"/>
        </w:rPr>
        <w:t>Раздел 5.  Информация об участии общественных, научных и иных организаций, а также государственных внебюджетных фондов и физических лиц в реализации подпрограммы муниципальной программы</w:t>
      </w:r>
    </w:p>
    <w:p w:rsidR="00EF0F2B" w:rsidRPr="006C6239" w:rsidRDefault="00EF0F2B" w:rsidP="00EF0F2B">
      <w:pPr>
        <w:jc w:val="both"/>
        <w:rPr>
          <w:sz w:val="20"/>
          <w:szCs w:val="20"/>
        </w:rPr>
      </w:pPr>
    </w:p>
    <w:p w:rsidR="00EF0F2B" w:rsidRPr="006C6239" w:rsidRDefault="00EF0F2B" w:rsidP="00EF0F2B">
      <w:pPr>
        <w:jc w:val="both"/>
        <w:rPr>
          <w:sz w:val="20"/>
          <w:szCs w:val="20"/>
        </w:rPr>
      </w:pPr>
      <w:r w:rsidRPr="006C6239">
        <w:rPr>
          <w:sz w:val="20"/>
          <w:szCs w:val="20"/>
        </w:rPr>
        <w:t xml:space="preserve">      Подпрограмма не предполагает участие в реализации ее основных мероприятий  общественных, научных и иных организаций, а также  внебюджетных фондов, юридических и физических лиц.</w:t>
      </w:r>
    </w:p>
    <w:p w:rsidR="00EF0F2B" w:rsidRPr="006C6239" w:rsidRDefault="00EF0F2B" w:rsidP="00EF0F2B">
      <w:pPr>
        <w:jc w:val="both"/>
        <w:rPr>
          <w:sz w:val="20"/>
          <w:szCs w:val="20"/>
        </w:rPr>
      </w:pPr>
    </w:p>
    <w:p w:rsidR="00EF0F2B" w:rsidRPr="006C6239" w:rsidRDefault="00EF0F2B" w:rsidP="00EF0F2B">
      <w:pPr>
        <w:jc w:val="center"/>
        <w:rPr>
          <w:b/>
          <w:sz w:val="20"/>
          <w:szCs w:val="20"/>
        </w:rPr>
      </w:pPr>
      <w:r w:rsidRPr="006C6239">
        <w:rPr>
          <w:b/>
          <w:sz w:val="20"/>
          <w:szCs w:val="20"/>
        </w:rPr>
        <w:t>Раздел 6. Финансовое обеспечение реализации подпрограммы</w:t>
      </w:r>
    </w:p>
    <w:p w:rsidR="00EF0F2B" w:rsidRPr="006C6239" w:rsidRDefault="00EF0F2B" w:rsidP="00EF0F2B">
      <w:pPr>
        <w:jc w:val="both"/>
        <w:rPr>
          <w:sz w:val="20"/>
          <w:szCs w:val="20"/>
        </w:rPr>
      </w:pPr>
    </w:p>
    <w:p w:rsidR="00EF0F2B" w:rsidRPr="006C6239" w:rsidRDefault="00EF0F2B" w:rsidP="00EF0F2B">
      <w:pPr>
        <w:jc w:val="both"/>
        <w:rPr>
          <w:sz w:val="20"/>
          <w:szCs w:val="20"/>
        </w:rPr>
      </w:pPr>
      <w:r w:rsidRPr="006C6239">
        <w:rPr>
          <w:sz w:val="20"/>
          <w:szCs w:val="20"/>
        </w:rPr>
        <w:t xml:space="preserve">        Расходы на реализацию подпрограммы формируются за счет средств бюджета сельского поселения.</w:t>
      </w:r>
    </w:p>
    <w:p w:rsidR="00EF0F2B" w:rsidRPr="006C6239" w:rsidRDefault="00EF0F2B" w:rsidP="00EF0F2B">
      <w:pPr>
        <w:jc w:val="both"/>
        <w:rPr>
          <w:sz w:val="20"/>
          <w:szCs w:val="20"/>
        </w:rPr>
      </w:pPr>
      <w:r w:rsidRPr="006C6239">
        <w:rPr>
          <w:sz w:val="20"/>
          <w:szCs w:val="20"/>
        </w:rPr>
        <w:t xml:space="preserve">       Объемы финансирования подпрограммы подлежат ежегодному уточнению в рамках бюджетного цикла.</w:t>
      </w:r>
    </w:p>
    <w:p w:rsidR="00EF0F2B" w:rsidRPr="006C6239" w:rsidRDefault="00EF0F2B" w:rsidP="00EF0F2B">
      <w:pPr>
        <w:jc w:val="both"/>
        <w:rPr>
          <w:sz w:val="20"/>
          <w:szCs w:val="20"/>
        </w:rPr>
      </w:pPr>
      <w:r w:rsidRPr="006C6239">
        <w:rPr>
          <w:sz w:val="20"/>
          <w:szCs w:val="20"/>
        </w:rPr>
        <w:t xml:space="preserve">         Расходы на реализацию по</w:t>
      </w:r>
      <w:r>
        <w:rPr>
          <w:sz w:val="20"/>
          <w:szCs w:val="20"/>
        </w:rPr>
        <w:t xml:space="preserve">дпрограммы из местного бюджета  и других источников </w:t>
      </w:r>
      <w:r w:rsidRPr="006C6239">
        <w:rPr>
          <w:sz w:val="20"/>
          <w:szCs w:val="20"/>
        </w:rPr>
        <w:t xml:space="preserve"> приведены в приложении </w:t>
      </w:r>
      <w:r>
        <w:rPr>
          <w:sz w:val="20"/>
          <w:szCs w:val="20"/>
        </w:rPr>
        <w:t>3</w:t>
      </w:r>
      <w:r w:rsidRPr="006C6239">
        <w:rPr>
          <w:sz w:val="20"/>
          <w:szCs w:val="20"/>
        </w:rPr>
        <w:t xml:space="preserve"> к муниципальной программе.</w:t>
      </w:r>
    </w:p>
    <w:p w:rsidR="00EF0F2B" w:rsidRPr="006C6239" w:rsidRDefault="00EF0F2B" w:rsidP="00EF0F2B">
      <w:pPr>
        <w:jc w:val="both"/>
        <w:rPr>
          <w:sz w:val="20"/>
          <w:szCs w:val="20"/>
        </w:rPr>
      </w:pPr>
      <w:r w:rsidRPr="006C6239">
        <w:rPr>
          <w:sz w:val="20"/>
          <w:szCs w:val="20"/>
        </w:rPr>
        <w:t xml:space="preserve">         Объем финансирования на текущий финансовый год приведен в Плане реализации муниципальной программы, согласно приложению </w:t>
      </w:r>
      <w:r>
        <w:rPr>
          <w:sz w:val="20"/>
          <w:szCs w:val="20"/>
        </w:rPr>
        <w:t>4</w:t>
      </w:r>
      <w:r w:rsidRPr="006C6239">
        <w:rPr>
          <w:sz w:val="20"/>
          <w:szCs w:val="20"/>
        </w:rPr>
        <w:t xml:space="preserve"> к муниципальной программе.</w:t>
      </w:r>
    </w:p>
    <w:p w:rsidR="00EF0F2B" w:rsidRPr="006C6239" w:rsidRDefault="00EF0F2B" w:rsidP="00EF0F2B">
      <w:pPr>
        <w:jc w:val="both"/>
        <w:rPr>
          <w:sz w:val="20"/>
          <w:szCs w:val="20"/>
        </w:rPr>
      </w:pPr>
    </w:p>
    <w:p w:rsidR="00EF0F2B" w:rsidRPr="006C6239" w:rsidRDefault="00EF0F2B" w:rsidP="00EF0F2B">
      <w:pPr>
        <w:jc w:val="center"/>
        <w:rPr>
          <w:b/>
          <w:sz w:val="20"/>
          <w:szCs w:val="20"/>
        </w:rPr>
      </w:pPr>
      <w:r w:rsidRPr="006C6239">
        <w:rPr>
          <w:b/>
          <w:sz w:val="20"/>
          <w:szCs w:val="20"/>
        </w:rPr>
        <w:t>Раздел 7. Анализ рисков реализации подпрограммы и описание</w:t>
      </w:r>
    </w:p>
    <w:p w:rsidR="00EF0F2B" w:rsidRPr="006C6239" w:rsidRDefault="00EF0F2B" w:rsidP="00EF0F2B">
      <w:pPr>
        <w:jc w:val="center"/>
        <w:rPr>
          <w:b/>
          <w:sz w:val="20"/>
          <w:szCs w:val="20"/>
        </w:rPr>
      </w:pPr>
      <w:r w:rsidRPr="006C6239">
        <w:rPr>
          <w:b/>
          <w:sz w:val="20"/>
          <w:szCs w:val="20"/>
        </w:rPr>
        <w:t>мер управления рисками реализации подпрограммы</w:t>
      </w:r>
    </w:p>
    <w:p w:rsidR="00EF0F2B" w:rsidRPr="006C6239" w:rsidRDefault="00EF0F2B" w:rsidP="00EF0F2B">
      <w:pPr>
        <w:jc w:val="both"/>
        <w:rPr>
          <w:sz w:val="20"/>
          <w:szCs w:val="20"/>
        </w:rPr>
      </w:pPr>
    </w:p>
    <w:p w:rsidR="00EF0F2B" w:rsidRPr="006C6239" w:rsidRDefault="00EF0F2B" w:rsidP="00EF0F2B">
      <w:pPr>
        <w:jc w:val="both"/>
        <w:rPr>
          <w:sz w:val="20"/>
          <w:szCs w:val="20"/>
        </w:rPr>
      </w:pPr>
      <w:r w:rsidRPr="006C6239">
        <w:rPr>
          <w:sz w:val="20"/>
          <w:szCs w:val="20"/>
        </w:rPr>
        <w:t xml:space="preserve">       Основные риски при реализации подпрограммы приведены ниже.</w:t>
      </w:r>
    </w:p>
    <w:p w:rsidR="00EF0F2B" w:rsidRPr="006C6239" w:rsidRDefault="00EF0F2B" w:rsidP="00D82F22">
      <w:pPr>
        <w:pStyle w:val="afe"/>
        <w:widowControl/>
        <w:numPr>
          <w:ilvl w:val="0"/>
          <w:numId w:val="14"/>
        </w:numPr>
        <w:suppressAutoHyphens w:val="0"/>
        <w:contextualSpacing/>
        <w:jc w:val="both"/>
        <w:rPr>
          <w:sz w:val="20"/>
          <w:szCs w:val="20"/>
        </w:rPr>
      </w:pPr>
      <w:r w:rsidRPr="006C6239">
        <w:rPr>
          <w:sz w:val="20"/>
          <w:szCs w:val="20"/>
        </w:rPr>
        <w:t>Отсутствие либо недостаточное финансирование мероприятий подпрограммы.</w:t>
      </w:r>
    </w:p>
    <w:p w:rsidR="00EF0F2B" w:rsidRPr="006C6239" w:rsidRDefault="00EF0F2B" w:rsidP="00EF0F2B">
      <w:pPr>
        <w:jc w:val="both"/>
        <w:rPr>
          <w:sz w:val="20"/>
          <w:szCs w:val="20"/>
        </w:rPr>
      </w:pPr>
      <w:r w:rsidRPr="006C6239">
        <w:rPr>
          <w:sz w:val="20"/>
          <w:szCs w:val="20"/>
        </w:rPr>
        <w:t>Для минимизации данного риска предусматривается изыскание резервов (перераспределение статей расходов) за счет средств бюджета.</w:t>
      </w:r>
    </w:p>
    <w:p w:rsidR="00EF0F2B" w:rsidRPr="006C6239" w:rsidRDefault="00EF0F2B" w:rsidP="00EF0F2B">
      <w:pPr>
        <w:jc w:val="both"/>
        <w:rPr>
          <w:sz w:val="20"/>
          <w:szCs w:val="20"/>
        </w:rPr>
      </w:pPr>
      <w:r w:rsidRPr="006C6239">
        <w:rPr>
          <w:sz w:val="20"/>
          <w:szCs w:val="20"/>
        </w:rPr>
        <w:t>2. Недостаточная квалификация сотрудников в должностные обязанности, которых входит организация реализации подпрограммы.</w:t>
      </w:r>
    </w:p>
    <w:p w:rsidR="00EF0F2B" w:rsidRPr="006C6239" w:rsidRDefault="00EF0F2B" w:rsidP="00EF0F2B">
      <w:pPr>
        <w:jc w:val="both"/>
        <w:rPr>
          <w:sz w:val="20"/>
          <w:szCs w:val="20"/>
        </w:rPr>
      </w:pPr>
      <w:r w:rsidRPr="006C6239">
        <w:rPr>
          <w:sz w:val="20"/>
          <w:szCs w:val="20"/>
        </w:rPr>
        <w:t xml:space="preserve">      Для управления рисками предусмотрено проведение в течение всего срока выполнения подпрограммы мониторинга и прогнозирования текущих тенденций в сфере реализации подпрограммы и при необходимости актуализация плана реализации подпрограммы.</w:t>
      </w:r>
    </w:p>
    <w:p w:rsidR="00EF0F2B" w:rsidRPr="006C6239" w:rsidRDefault="00EF0F2B" w:rsidP="00EF0F2B">
      <w:pPr>
        <w:jc w:val="both"/>
        <w:rPr>
          <w:sz w:val="20"/>
          <w:szCs w:val="20"/>
        </w:rPr>
      </w:pPr>
      <w:r w:rsidRPr="006C6239">
        <w:rPr>
          <w:sz w:val="20"/>
          <w:szCs w:val="20"/>
        </w:rPr>
        <w:t>Оценка данных рисков – риски низкие.</w:t>
      </w:r>
    </w:p>
    <w:p w:rsidR="00EF0F2B" w:rsidRPr="006C6239" w:rsidRDefault="00EF0F2B" w:rsidP="00EF0F2B">
      <w:pPr>
        <w:jc w:val="both"/>
        <w:rPr>
          <w:sz w:val="20"/>
          <w:szCs w:val="20"/>
        </w:rPr>
      </w:pPr>
    </w:p>
    <w:p w:rsidR="00EF0F2B" w:rsidRPr="006C6239" w:rsidRDefault="00EF0F2B" w:rsidP="00EF0F2B">
      <w:pPr>
        <w:jc w:val="center"/>
        <w:rPr>
          <w:b/>
          <w:sz w:val="20"/>
          <w:szCs w:val="20"/>
        </w:rPr>
      </w:pPr>
      <w:r w:rsidRPr="006C6239">
        <w:rPr>
          <w:b/>
          <w:sz w:val="20"/>
          <w:szCs w:val="20"/>
        </w:rPr>
        <w:t>Раздел 8. Оценка эффективности реализации подпрограммы</w:t>
      </w:r>
    </w:p>
    <w:p w:rsidR="00EF0F2B" w:rsidRPr="006C6239" w:rsidRDefault="00EF0F2B" w:rsidP="00EF0F2B">
      <w:pPr>
        <w:jc w:val="both"/>
        <w:rPr>
          <w:sz w:val="20"/>
          <w:szCs w:val="20"/>
        </w:rPr>
      </w:pPr>
    </w:p>
    <w:p w:rsidR="00EF0F2B" w:rsidRPr="006C6239" w:rsidRDefault="00EF0F2B" w:rsidP="00EF0F2B">
      <w:pPr>
        <w:jc w:val="both"/>
        <w:rPr>
          <w:sz w:val="20"/>
          <w:szCs w:val="20"/>
        </w:rPr>
      </w:pPr>
      <w:r w:rsidRPr="006C6239">
        <w:rPr>
          <w:sz w:val="20"/>
          <w:szCs w:val="20"/>
        </w:rPr>
        <w:t xml:space="preserve">          В результате реализации мероприятий подпрограммы в 2020-202</w:t>
      </w:r>
      <w:r>
        <w:rPr>
          <w:sz w:val="20"/>
          <w:szCs w:val="20"/>
        </w:rPr>
        <w:t>8</w:t>
      </w:r>
      <w:r w:rsidRPr="006C6239">
        <w:rPr>
          <w:sz w:val="20"/>
          <w:szCs w:val="20"/>
        </w:rPr>
        <w:t xml:space="preserve"> годах будет увеличена доля малых и средних предприятий в общем числе хозяйствующих субъектов поселения.</w:t>
      </w:r>
    </w:p>
    <w:p w:rsidR="00EF0F2B" w:rsidRPr="006C6239" w:rsidRDefault="00EF0F2B" w:rsidP="00EF0F2B">
      <w:pPr>
        <w:jc w:val="both"/>
        <w:rPr>
          <w:sz w:val="20"/>
          <w:szCs w:val="20"/>
        </w:rPr>
      </w:pPr>
    </w:p>
    <w:p w:rsidR="00EF0F2B" w:rsidRPr="006C6239" w:rsidRDefault="00EF0F2B" w:rsidP="00EF0F2B">
      <w:pPr>
        <w:jc w:val="both"/>
        <w:rPr>
          <w:sz w:val="20"/>
          <w:szCs w:val="20"/>
        </w:rPr>
      </w:pPr>
    </w:p>
    <w:p w:rsidR="00EF0F2B" w:rsidRPr="006C6239" w:rsidRDefault="00EF0F2B" w:rsidP="00EF0F2B">
      <w:pPr>
        <w:jc w:val="right"/>
        <w:rPr>
          <w:sz w:val="20"/>
          <w:szCs w:val="20"/>
        </w:rPr>
      </w:pPr>
    </w:p>
    <w:p w:rsidR="00EF0F2B" w:rsidRPr="006C6239" w:rsidRDefault="00EF0F2B" w:rsidP="00EF0F2B">
      <w:pPr>
        <w:jc w:val="right"/>
        <w:rPr>
          <w:sz w:val="20"/>
          <w:szCs w:val="20"/>
        </w:rPr>
      </w:pPr>
    </w:p>
    <w:p w:rsidR="00EF0F2B" w:rsidRPr="006C6239" w:rsidRDefault="00EF0F2B" w:rsidP="00EF0F2B">
      <w:pPr>
        <w:jc w:val="right"/>
        <w:rPr>
          <w:sz w:val="20"/>
          <w:szCs w:val="20"/>
        </w:rPr>
      </w:pPr>
    </w:p>
    <w:p w:rsidR="00EF0F2B" w:rsidRPr="006C6239" w:rsidRDefault="00EF0F2B" w:rsidP="00EF0F2B">
      <w:pPr>
        <w:jc w:val="right"/>
        <w:rPr>
          <w:sz w:val="20"/>
          <w:szCs w:val="20"/>
        </w:rPr>
      </w:pPr>
    </w:p>
    <w:p w:rsidR="00EF0F2B" w:rsidRPr="006C6239" w:rsidRDefault="00EF0F2B" w:rsidP="00EF0F2B">
      <w:pPr>
        <w:jc w:val="right"/>
        <w:rPr>
          <w:sz w:val="20"/>
          <w:szCs w:val="20"/>
        </w:rPr>
      </w:pPr>
    </w:p>
    <w:p w:rsidR="00EF0F2B" w:rsidRPr="006C6239" w:rsidRDefault="00EF0F2B" w:rsidP="00EF0F2B">
      <w:pPr>
        <w:jc w:val="right"/>
        <w:rPr>
          <w:sz w:val="20"/>
          <w:szCs w:val="20"/>
        </w:rPr>
      </w:pPr>
    </w:p>
    <w:p w:rsidR="00EF0F2B" w:rsidRPr="006C6239" w:rsidRDefault="00EF0F2B" w:rsidP="00EF0F2B">
      <w:pPr>
        <w:jc w:val="right"/>
        <w:rPr>
          <w:sz w:val="20"/>
          <w:szCs w:val="20"/>
        </w:rPr>
      </w:pPr>
    </w:p>
    <w:p w:rsidR="00EF0F2B" w:rsidRPr="006C6239" w:rsidRDefault="00EF0F2B" w:rsidP="00EF0F2B">
      <w:pPr>
        <w:jc w:val="right"/>
        <w:rPr>
          <w:sz w:val="20"/>
          <w:szCs w:val="20"/>
        </w:rPr>
      </w:pPr>
    </w:p>
    <w:p w:rsidR="00EF0F2B" w:rsidRPr="006C6239" w:rsidRDefault="00EF0F2B" w:rsidP="00EF0F2B">
      <w:pPr>
        <w:tabs>
          <w:tab w:val="left" w:pos="8580"/>
        </w:tabs>
        <w:rPr>
          <w:sz w:val="20"/>
          <w:szCs w:val="20"/>
        </w:rPr>
      </w:pPr>
      <w:r w:rsidRPr="006C6239">
        <w:rPr>
          <w:sz w:val="20"/>
          <w:szCs w:val="20"/>
        </w:rPr>
        <w:tab/>
      </w:r>
    </w:p>
    <w:p w:rsidR="00EF0F2B" w:rsidRPr="006C6239" w:rsidRDefault="00EF0F2B" w:rsidP="00EF0F2B">
      <w:pPr>
        <w:tabs>
          <w:tab w:val="left" w:pos="8580"/>
        </w:tabs>
        <w:rPr>
          <w:sz w:val="20"/>
          <w:szCs w:val="20"/>
        </w:rPr>
      </w:pPr>
    </w:p>
    <w:p w:rsidR="00EF0F2B" w:rsidRPr="006C6239" w:rsidRDefault="00EF0F2B" w:rsidP="00EF0F2B">
      <w:pPr>
        <w:tabs>
          <w:tab w:val="left" w:pos="8580"/>
        </w:tabs>
        <w:rPr>
          <w:sz w:val="20"/>
          <w:szCs w:val="20"/>
        </w:rPr>
      </w:pPr>
    </w:p>
    <w:p w:rsidR="00EF0F2B" w:rsidRPr="006C6239" w:rsidRDefault="00EF0F2B" w:rsidP="00EF0F2B">
      <w:pPr>
        <w:tabs>
          <w:tab w:val="left" w:pos="8580"/>
        </w:tabs>
        <w:rPr>
          <w:sz w:val="20"/>
          <w:szCs w:val="20"/>
        </w:rPr>
      </w:pPr>
    </w:p>
    <w:p w:rsidR="00EF0F2B" w:rsidRPr="006C6239" w:rsidRDefault="00EF0F2B" w:rsidP="00EF0F2B">
      <w:pPr>
        <w:tabs>
          <w:tab w:val="left" w:pos="8580"/>
        </w:tabs>
        <w:rPr>
          <w:sz w:val="20"/>
          <w:szCs w:val="20"/>
        </w:rPr>
      </w:pPr>
    </w:p>
    <w:p w:rsidR="00EF0F2B" w:rsidRPr="006C6239" w:rsidRDefault="00EF0F2B" w:rsidP="00EF0F2B">
      <w:pPr>
        <w:tabs>
          <w:tab w:val="left" w:pos="8580"/>
        </w:tabs>
        <w:rPr>
          <w:sz w:val="20"/>
          <w:szCs w:val="20"/>
        </w:rPr>
      </w:pPr>
    </w:p>
    <w:p w:rsidR="00EF0F2B" w:rsidRPr="006C6239" w:rsidRDefault="00EF0F2B" w:rsidP="00EF0F2B">
      <w:pPr>
        <w:tabs>
          <w:tab w:val="left" w:pos="8580"/>
        </w:tabs>
        <w:rPr>
          <w:sz w:val="20"/>
          <w:szCs w:val="20"/>
        </w:rPr>
      </w:pPr>
    </w:p>
    <w:p w:rsidR="00EF0F2B" w:rsidRPr="006C6239" w:rsidRDefault="00EF0F2B" w:rsidP="00EF0F2B">
      <w:pPr>
        <w:tabs>
          <w:tab w:val="left" w:pos="8580"/>
        </w:tabs>
        <w:rPr>
          <w:sz w:val="20"/>
          <w:szCs w:val="20"/>
        </w:rPr>
      </w:pPr>
    </w:p>
    <w:p w:rsidR="00EF0F2B" w:rsidRPr="006C6239" w:rsidRDefault="00EF0F2B" w:rsidP="00EF0F2B">
      <w:pPr>
        <w:tabs>
          <w:tab w:val="left" w:pos="8580"/>
        </w:tabs>
        <w:rPr>
          <w:sz w:val="20"/>
          <w:szCs w:val="20"/>
        </w:rPr>
      </w:pPr>
    </w:p>
    <w:p w:rsidR="00EF0F2B" w:rsidRPr="006C6239" w:rsidRDefault="00EF0F2B" w:rsidP="00EF0F2B">
      <w:pPr>
        <w:tabs>
          <w:tab w:val="left" w:pos="8580"/>
        </w:tabs>
        <w:rPr>
          <w:sz w:val="20"/>
          <w:szCs w:val="20"/>
        </w:rPr>
      </w:pPr>
    </w:p>
    <w:p w:rsidR="00EF0F2B" w:rsidRPr="006C6239" w:rsidRDefault="00EF0F2B" w:rsidP="00EF0F2B">
      <w:pPr>
        <w:tabs>
          <w:tab w:val="left" w:pos="8580"/>
        </w:tabs>
        <w:rPr>
          <w:sz w:val="20"/>
          <w:szCs w:val="20"/>
        </w:rPr>
      </w:pPr>
    </w:p>
    <w:p w:rsidR="00EF0F2B" w:rsidRPr="006C6239" w:rsidRDefault="00EF0F2B" w:rsidP="00EF0F2B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  <w:sz w:val="20"/>
          <w:szCs w:val="20"/>
        </w:rPr>
      </w:pPr>
    </w:p>
    <w:p w:rsidR="00EF0F2B" w:rsidRPr="006C6239" w:rsidRDefault="00EF0F2B" w:rsidP="00EF0F2B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  <w:sz w:val="20"/>
          <w:szCs w:val="20"/>
        </w:rPr>
      </w:pPr>
    </w:p>
    <w:p w:rsidR="00EF0F2B" w:rsidRPr="006C6239" w:rsidRDefault="00EF0F2B" w:rsidP="00EF0F2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</w:p>
    <w:p w:rsidR="00EF0F2B" w:rsidRPr="006C6239" w:rsidRDefault="00EF0F2B" w:rsidP="00EF0F2B">
      <w:pPr>
        <w:jc w:val="right"/>
        <w:rPr>
          <w:rFonts w:eastAsia="Calibri"/>
          <w:sz w:val="20"/>
          <w:szCs w:val="20"/>
        </w:rPr>
        <w:sectPr w:rsidR="00EF0F2B" w:rsidRPr="006C6239" w:rsidSect="00EF0F2B">
          <w:type w:val="continuous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tbl>
      <w:tblPr>
        <w:tblW w:w="149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974"/>
      </w:tblGrid>
      <w:tr w:rsidR="00EF0F2B" w:rsidRPr="006C6239" w:rsidTr="001E55B5">
        <w:trPr>
          <w:trHeight w:val="2816"/>
        </w:trPr>
        <w:tc>
          <w:tcPr>
            <w:tcW w:w="14974" w:type="dxa"/>
            <w:tcBorders>
              <w:top w:val="nil"/>
              <w:left w:val="nil"/>
              <w:bottom w:val="nil"/>
              <w:right w:val="nil"/>
            </w:tcBorders>
          </w:tcPr>
          <w:p w:rsidR="00EF0F2B" w:rsidRPr="006C6239" w:rsidRDefault="00EF0F2B" w:rsidP="001E55B5">
            <w:pPr>
              <w:jc w:val="right"/>
              <w:rPr>
                <w:rFonts w:eastAsia="Calibri"/>
                <w:sz w:val="20"/>
                <w:szCs w:val="20"/>
              </w:rPr>
            </w:pPr>
            <w:r w:rsidRPr="006C6239">
              <w:rPr>
                <w:rFonts w:eastAsia="Calibri"/>
                <w:sz w:val="20"/>
                <w:szCs w:val="20"/>
              </w:rPr>
              <w:lastRenderedPageBreak/>
              <w:t>Приложение 1</w:t>
            </w:r>
            <w:r w:rsidRPr="006C6239">
              <w:rPr>
                <w:rFonts w:eastAsia="Calibri"/>
                <w:sz w:val="20"/>
                <w:szCs w:val="20"/>
              </w:rPr>
              <w:br/>
              <w:t xml:space="preserve">к  муниципальной программе </w:t>
            </w:r>
          </w:p>
          <w:p w:rsidR="00EF0F2B" w:rsidRPr="006C6239" w:rsidRDefault="00EF0F2B" w:rsidP="001E55B5">
            <w:pPr>
              <w:jc w:val="right"/>
              <w:rPr>
                <w:rFonts w:eastAsia="Calibri"/>
                <w:sz w:val="20"/>
                <w:szCs w:val="20"/>
              </w:rPr>
            </w:pPr>
            <w:r w:rsidRPr="006C6239">
              <w:rPr>
                <w:rFonts w:eastAsia="Calibri"/>
                <w:sz w:val="20"/>
                <w:szCs w:val="20"/>
              </w:rPr>
              <w:t>«Инфраструктура» на 2020-202</w:t>
            </w:r>
            <w:r>
              <w:rPr>
                <w:rFonts w:eastAsia="Calibri"/>
                <w:sz w:val="20"/>
                <w:szCs w:val="20"/>
              </w:rPr>
              <w:t>8</w:t>
            </w:r>
            <w:r w:rsidRPr="006C6239">
              <w:rPr>
                <w:rFonts w:eastAsia="Calibri"/>
                <w:sz w:val="20"/>
                <w:szCs w:val="20"/>
              </w:rPr>
              <w:t xml:space="preserve"> годы</w:t>
            </w:r>
          </w:p>
          <w:p w:rsidR="00EF0F2B" w:rsidRPr="006C6239" w:rsidRDefault="00EF0F2B" w:rsidP="001E55B5">
            <w:pPr>
              <w:jc w:val="right"/>
              <w:rPr>
                <w:rFonts w:eastAsia="Calibri"/>
                <w:sz w:val="20"/>
                <w:szCs w:val="20"/>
              </w:rPr>
            </w:pPr>
          </w:p>
          <w:p w:rsidR="00EF0F2B" w:rsidRPr="006C6239" w:rsidRDefault="00EF0F2B" w:rsidP="001E55B5">
            <w:pPr>
              <w:jc w:val="center"/>
              <w:rPr>
                <w:rFonts w:eastAsia="Calibri"/>
                <w:sz w:val="20"/>
                <w:szCs w:val="20"/>
              </w:rPr>
            </w:pPr>
            <w:r w:rsidRPr="006C6239">
              <w:rPr>
                <w:rFonts w:eastAsia="Calibri"/>
                <w:sz w:val="20"/>
                <w:szCs w:val="20"/>
              </w:rPr>
              <w:t xml:space="preserve">Сведения о показателях (индикаторах) муниципальной программы </w:t>
            </w:r>
            <w:r w:rsidRPr="006C6239">
              <w:rPr>
                <w:sz w:val="20"/>
                <w:szCs w:val="20"/>
              </w:rPr>
              <w:t>Осетровского</w:t>
            </w:r>
            <w:r w:rsidRPr="006C6239">
              <w:rPr>
                <w:rFonts w:eastAsia="Calibri"/>
                <w:sz w:val="20"/>
                <w:szCs w:val="20"/>
              </w:rPr>
              <w:t xml:space="preserve"> сельского поселения Верхнемамонского муниципального района  Воронежской области  «Инфраструктура» на 2020-202</w:t>
            </w:r>
            <w:r>
              <w:rPr>
                <w:rFonts w:eastAsia="Calibri"/>
                <w:sz w:val="20"/>
                <w:szCs w:val="20"/>
              </w:rPr>
              <w:t>8</w:t>
            </w:r>
            <w:r w:rsidRPr="006C6239">
              <w:rPr>
                <w:rFonts w:eastAsia="Calibri"/>
                <w:sz w:val="20"/>
                <w:szCs w:val="20"/>
              </w:rPr>
              <w:t xml:space="preserve"> годы  и их значениях</w:t>
            </w:r>
          </w:p>
          <w:p w:rsidR="00EF0F2B" w:rsidRPr="006C6239" w:rsidRDefault="00EF0F2B" w:rsidP="001E55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tbl>
            <w:tblPr>
              <w:tblW w:w="14689" w:type="dxa"/>
              <w:tblInd w:w="60" w:type="dxa"/>
              <w:tblLayout w:type="fixed"/>
              <w:tblLook w:val="00A0"/>
            </w:tblPr>
            <w:tblGrid>
              <w:gridCol w:w="1036"/>
              <w:gridCol w:w="3511"/>
              <w:gridCol w:w="1304"/>
              <w:gridCol w:w="870"/>
              <w:gridCol w:w="1240"/>
              <w:gridCol w:w="47"/>
              <w:gridCol w:w="15"/>
              <w:gridCol w:w="884"/>
              <w:gridCol w:w="714"/>
              <w:gridCol w:w="156"/>
              <w:gridCol w:w="878"/>
              <w:gridCol w:w="620"/>
              <w:gridCol w:w="711"/>
              <w:gridCol w:w="141"/>
              <w:gridCol w:w="708"/>
              <w:gridCol w:w="1155"/>
              <w:gridCol w:w="699"/>
            </w:tblGrid>
            <w:tr w:rsidR="00EF0F2B" w:rsidRPr="006C6239" w:rsidTr="001E55B5">
              <w:trPr>
                <w:trHeight w:val="1148"/>
              </w:trPr>
              <w:tc>
                <w:tcPr>
                  <w:tcW w:w="35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F0F2B" w:rsidRPr="006C6239" w:rsidRDefault="00EF0F2B" w:rsidP="001E55B5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6C6239">
                    <w:rPr>
                      <w:sz w:val="20"/>
                      <w:szCs w:val="20"/>
                    </w:rPr>
                    <w:t>№ п/п</w:t>
                  </w:r>
                </w:p>
              </w:tc>
              <w:tc>
                <w:tcPr>
                  <w:tcW w:w="119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F0F2B" w:rsidRPr="006C6239" w:rsidRDefault="00EF0F2B" w:rsidP="001E55B5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6C6239">
                    <w:rPr>
                      <w:sz w:val="20"/>
                      <w:szCs w:val="20"/>
                    </w:rPr>
                    <w:t>Наименование показателя (индикатора)</w:t>
                  </w:r>
                </w:p>
              </w:tc>
              <w:tc>
                <w:tcPr>
                  <w:tcW w:w="44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F0F2B" w:rsidRPr="006C6239" w:rsidRDefault="00EF0F2B" w:rsidP="001E55B5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6C6239">
                    <w:rPr>
                      <w:sz w:val="20"/>
                      <w:szCs w:val="20"/>
                    </w:rPr>
                    <w:t>Пункт Федерального плана статистических работ</w:t>
                  </w:r>
                </w:p>
              </w:tc>
              <w:tc>
                <w:tcPr>
                  <w:tcW w:w="29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F0F2B" w:rsidRPr="006C6239" w:rsidRDefault="00EF0F2B" w:rsidP="001E55B5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6C6239">
                    <w:rPr>
                      <w:sz w:val="20"/>
                      <w:szCs w:val="20"/>
                    </w:rPr>
                    <w:t>Ед. измерения</w:t>
                  </w:r>
                </w:p>
              </w:tc>
              <w:tc>
                <w:tcPr>
                  <w:tcW w:w="2712" w:type="pct"/>
                  <w:gridSpan w:val="1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EF0F2B" w:rsidRPr="006C6239" w:rsidRDefault="00EF0F2B" w:rsidP="001E55B5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6C6239">
                    <w:rPr>
                      <w:sz w:val="20"/>
                      <w:szCs w:val="20"/>
                    </w:rPr>
                    <w:t>Значения показателя (индикатора) по годам реализации муниципальной программы</w:t>
                  </w:r>
                </w:p>
              </w:tc>
            </w:tr>
            <w:tr w:rsidR="00EF0F2B" w:rsidRPr="006C6239" w:rsidTr="001E55B5">
              <w:trPr>
                <w:trHeight w:val="321"/>
              </w:trPr>
              <w:tc>
                <w:tcPr>
                  <w:tcW w:w="35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F0F2B" w:rsidRPr="006C6239" w:rsidRDefault="00EF0F2B" w:rsidP="001E55B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9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F0F2B" w:rsidRPr="006C6239" w:rsidRDefault="00EF0F2B" w:rsidP="001E55B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4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F0F2B" w:rsidRPr="006C6239" w:rsidRDefault="00EF0F2B" w:rsidP="001E55B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F0F2B" w:rsidRPr="006C6239" w:rsidRDefault="00EF0F2B" w:rsidP="001E55B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4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F0F2B" w:rsidRPr="006C6239" w:rsidRDefault="00EF0F2B" w:rsidP="001E55B5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2020</w:t>
                  </w:r>
                </w:p>
                <w:p w:rsidR="00EF0F2B" w:rsidRPr="006C6239" w:rsidRDefault="00EF0F2B" w:rsidP="001E55B5">
                  <w:pPr>
                    <w:autoSpaceDN w:val="0"/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F0F2B" w:rsidRPr="006C6239" w:rsidRDefault="00EF0F2B" w:rsidP="001E55B5">
                  <w:pPr>
                    <w:autoSpaceDN w:val="0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6C6239">
                    <w:rPr>
                      <w:sz w:val="20"/>
                      <w:szCs w:val="20"/>
                    </w:rPr>
                    <w:t>20</w:t>
                  </w:r>
                  <w:r>
                    <w:rPr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29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F0F2B" w:rsidRPr="006C6239" w:rsidRDefault="00EF0F2B" w:rsidP="001E55B5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2022</w:t>
                  </w:r>
                </w:p>
                <w:p w:rsidR="00EF0F2B" w:rsidRPr="006C6239" w:rsidRDefault="00EF0F2B" w:rsidP="001E55B5">
                  <w:pPr>
                    <w:autoSpaceDN w:val="0"/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F0F2B" w:rsidRPr="006C6239" w:rsidRDefault="00EF0F2B" w:rsidP="001E55B5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2023</w:t>
                  </w:r>
                </w:p>
                <w:p w:rsidR="00EF0F2B" w:rsidRPr="006C6239" w:rsidRDefault="00EF0F2B" w:rsidP="001E55B5">
                  <w:pPr>
                    <w:autoSpaceDN w:val="0"/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  <w:p w:rsidR="00EF0F2B" w:rsidRPr="006C6239" w:rsidRDefault="00EF0F2B" w:rsidP="001E55B5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F0F2B" w:rsidRPr="006C6239" w:rsidRDefault="00EF0F2B" w:rsidP="001E55B5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2024</w:t>
                  </w:r>
                </w:p>
                <w:p w:rsidR="00EF0F2B" w:rsidRPr="006C6239" w:rsidRDefault="00EF0F2B" w:rsidP="001E55B5">
                  <w:pPr>
                    <w:autoSpaceDN w:val="0"/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  <w:p w:rsidR="00EF0F2B" w:rsidRPr="006C6239" w:rsidRDefault="00EF0F2B" w:rsidP="001E55B5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EF0F2B" w:rsidRPr="006C6239" w:rsidRDefault="00EF0F2B" w:rsidP="001E55B5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2025</w:t>
                  </w:r>
                </w:p>
                <w:p w:rsidR="00EF0F2B" w:rsidRPr="006C6239" w:rsidRDefault="00EF0F2B" w:rsidP="001E55B5">
                  <w:pPr>
                    <w:autoSpaceDN w:val="0"/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  <w:p w:rsidR="00EF0F2B" w:rsidRPr="006C6239" w:rsidRDefault="00EF0F2B" w:rsidP="001E55B5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</w:p>
                <w:p w:rsidR="00EF0F2B" w:rsidRPr="006C6239" w:rsidRDefault="00EF0F2B" w:rsidP="001E55B5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9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EF0F2B" w:rsidRPr="006C6239" w:rsidRDefault="00EF0F2B" w:rsidP="001E55B5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2026</w:t>
                  </w:r>
                </w:p>
                <w:p w:rsidR="00EF0F2B" w:rsidRPr="006C6239" w:rsidRDefault="00EF0F2B" w:rsidP="001E55B5">
                  <w:pPr>
                    <w:autoSpaceDN w:val="0"/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  <w:p w:rsidR="00EF0F2B" w:rsidRPr="006C6239" w:rsidRDefault="00EF0F2B" w:rsidP="001E55B5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</w:p>
                <w:p w:rsidR="00EF0F2B" w:rsidRPr="006C6239" w:rsidRDefault="00EF0F2B" w:rsidP="001E55B5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EF0F2B" w:rsidRPr="006C6239" w:rsidRDefault="00EF0F2B" w:rsidP="001E55B5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2027</w:t>
                  </w:r>
                </w:p>
                <w:p w:rsidR="00EF0F2B" w:rsidRPr="006C6239" w:rsidRDefault="00EF0F2B" w:rsidP="001E55B5">
                  <w:pPr>
                    <w:autoSpaceDN w:val="0"/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  <w:p w:rsidR="00EF0F2B" w:rsidRPr="006C6239" w:rsidRDefault="00EF0F2B" w:rsidP="001E55B5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</w:p>
                <w:p w:rsidR="00EF0F2B" w:rsidRPr="006C6239" w:rsidRDefault="00EF0F2B" w:rsidP="001E55B5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F0F2B" w:rsidRPr="006C6239" w:rsidRDefault="00EF0F2B" w:rsidP="001E55B5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6C6239">
                    <w:rPr>
                      <w:sz w:val="20"/>
                      <w:szCs w:val="20"/>
                    </w:rPr>
                    <w:t>202</w:t>
                  </w:r>
                  <w:r>
                    <w:rPr>
                      <w:sz w:val="20"/>
                      <w:szCs w:val="20"/>
                    </w:rPr>
                    <w:t>8</w:t>
                  </w:r>
                </w:p>
              </w:tc>
            </w:tr>
            <w:tr w:rsidR="00EF0F2B" w:rsidRPr="006C6239" w:rsidTr="001E55B5">
              <w:trPr>
                <w:trHeight w:val="321"/>
              </w:trPr>
              <w:tc>
                <w:tcPr>
                  <w:tcW w:w="35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F0F2B" w:rsidRPr="006C6239" w:rsidRDefault="00EF0F2B" w:rsidP="001E55B5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6C6239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F0F2B" w:rsidRPr="006C6239" w:rsidRDefault="00EF0F2B" w:rsidP="001E55B5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6C6239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4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F0F2B" w:rsidRPr="006C6239" w:rsidRDefault="00EF0F2B" w:rsidP="001E55B5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6C6239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9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F0F2B" w:rsidRPr="006C6239" w:rsidRDefault="00EF0F2B" w:rsidP="001E55B5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6C6239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4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F0F2B" w:rsidRPr="006C6239" w:rsidRDefault="00EF0F2B" w:rsidP="001E55B5">
                  <w:pPr>
                    <w:autoSpaceDN w:val="0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6C6239">
                    <w:rPr>
                      <w:sz w:val="20"/>
                      <w:szCs w:val="20"/>
                      <w:lang w:val="en-US"/>
                    </w:rPr>
                    <w:t>5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F0F2B" w:rsidRPr="006C6239" w:rsidRDefault="00EF0F2B" w:rsidP="001E55B5">
                  <w:pPr>
                    <w:autoSpaceDN w:val="0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6C6239">
                    <w:rPr>
                      <w:sz w:val="20"/>
                      <w:szCs w:val="20"/>
                      <w:lang w:val="en-US"/>
                    </w:rPr>
                    <w:t>6</w:t>
                  </w:r>
                </w:p>
              </w:tc>
              <w:tc>
                <w:tcPr>
                  <w:tcW w:w="29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F0F2B" w:rsidRPr="006C6239" w:rsidRDefault="00EF0F2B" w:rsidP="001E55B5">
                  <w:pPr>
                    <w:autoSpaceDN w:val="0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6C6239">
                    <w:rPr>
                      <w:sz w:val="20"/>
                      <w:szCs w:val="20"/>
                      <w:lang w:val="en-US"/>
                    </w:rPr>
                    <w:t>7</w:t>
                  </w:r>
                </w:p>
              </w:tc>
              <w:tc>
                <w:tcPr>
                  <w:tcW w:w="2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F0F2B" w:rsidRPr="006C6239" w:rsidRDefault="00EF0F2B" w:rsidP="001E55B5">
                  <w:pPr>
                    <w:autoSpaceDN w:val="0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6C6239">
                    <w:rPr>
                      <w:sz w:val="20"/>
                      <w:szCs w:val="20"/>
                      <w:lang w:val="en-US"/>
                    </w:rPr>
                    <w:t>8</w:t>
                  </w:r>
                </w:p>
              </w:tc>
              <w:tc>
                <w:tcPr>
                  <w:tcW w:w="2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F0F2B" w:rsidRPr="006C6239" w:rsidRDefault="00EF0F2B" w:rsidP="001E55B5">
                  <w:pPr>
                    <w:autoSpaceDN w:val="0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6C6239">
                    <w:rPr>
                      <w:sz w:val="20"/>
                      <w:szCs w:val="20"/>
                      <w:lang w:val="en-US"/>
                    </w:rPr>
                    <w:t>9</w:t>
                  </w:r>
                </w:p>
              </w:tc>
              <w:tc>
                <w:tcPr>
                  <w:tcW w:w="2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F0F2B" w:rsidRPr="006C6239" w:rsidRDefault="00EF0F2B" w:rsidP="001E55B5">
                  <w:pPr>
                    <w:autoSpaceDN w:val="0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6C6239">
                    <w:rPr>
                      <w:sz w:val="20"/>
                      <w:szCs w:val="20"/>
                      <w:lang w:val="en-US"/>
                    </w:rPr>
                    <w:t>10</w:t>
                  </w:r>
                </w:p>
              </w:tc>
              <w:tc>
                <w:tcPr>
                  <w:tcW w:w="289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F0F2B" w:rsidRPr="006C6239" w:rsidRDefault="00EF0F2B" w:rsidP="001E55B5">
                  <w:pPr>
                    <w:autoSpaceDN w:val="0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6C6239">
                    <w:rPr>
                      <w:sz w:val="20"/>
                      <w:szCs w:val="20"/>
                      <w:lang w:val="en-US"/>
                    </w:rPr>
                    <w:t>11</w:t>
                  </w:r>
                </w:p>
              </w:tc>
              <w:tc>
                <w:tcPr>
                  <w:tcW w:w="3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F0F2B" w:rsidRPr="006C6239" w:rsidRDefault="00EF0F2B" w:rsidP="001E55B5">
                  <w:pPr>
                    <w:autoSpaceDN w:val="0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6C6239">
                    <w:rPr>
                      <w:sz w:val="20"/>
                      <w:szCs w:val="20"/>
                      <w:lang w:val="en-US"/>
                    </w:rPr>
                    <w:t>12</w:t>
                  </w:r>
                </w:p>
              </w:tc>
              <w:tc>
                <w:tcPr>
                  <w:tcW w:w="2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F0F2B" w:rsidRPr="006C6239" w:rsidRDefault="00EF0F2B" w:rsidP="001E55B5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6C6239">
                    <w:rPr>
                      <w:sz w:val="20"/>
                      <w:szCs w:val="20"/>
                    </w:rPr>
                    <w:t>13</w:t>
                  </w:r>
                </w:p>
              </w:tc>
            </w:tr>
            <w:tr w:rsidR="00EF0F2B" w:rsidRPr="006C6239" w:rsidTr="001E55B5">
              <w:trPr>
                <w:trHeight w:val="321"/>
              </w:trPr>
              <w:tc>
                <w:tcPr>
                  <w:tcW w:w="5000" w:type="pct"/>
                  <w:gridSpan w:val="1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EF0F2B" w:rsidRPr="006C6239" w:rsidRDefault="00EF0F2B" w:rsidP="001E55B5">
                  <w:pPr>
                    <w:autoSpaceDN w:val="0"/>
                    <w:rPr>
                      <w:sz w:val="20"/>
                      <w:szCs w:val="20"/>
                    </w:rPr>
                  </w:pPr>
                  <w:r w:rsidRPr="006C6239">
                    <w:rPr>
                      <w:sz w:val="20"/>
                      <w:szCs w:val="20"/>
                    </w:rPr>
                    <w:t>МУНИЦИПАЛЬНАЯ ПРОГРАММА»Инфраструктура» на 2020-202</w:t>
                  </w:r>
                  <w:r>
                    <w:rPr>
                      <w:sz w:val="20"/>
                      <w:szCs w:val="20"/>
                    </w:rPr>
                    <w:t>8</w:t>
                  </w:r>
                  <w:r w:rsidRPr="006C6239">
                    <w:rPr>
                      <w:sz w:val="20"/>
                      <w:szCs w:val="20"/>
                    </w:rPr>
                    <w:t xml:space="preserve"> годы  </w:t>
                  </w:r>
                </w:p>
              </w:tc>
            </w:tr>
            <w:tr w:rsidR="00EF0F2B" w:rsidRPr="006C6239" w:rsidTr="001E55B5">
              <w:trPr>
                <w:trHeight w:val="321"/>
              </w:trPr>
              <w:tc>
                <w:tcPr>
                  <w:tcW w:w="5000" w:type="pct"/>
                  <w:gridSpan w:val="1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EF0F2B" w:rsidRPr="006C6239" w:rsidRDefault="00EF0F2B" w:rsidP="001E55B5">
                  <w:pPr>
                    <w:rPr>
                      <w:b/>
                      <w:sz w:val="20"/>
                      <w:szCs w:val="20"/>
                    </w:rPr>
                  </w:pPr>
                  <w:r w:rsidRPr="006C6239">
                    <w:rPr>
                      <w:b/>
                      <w:sz w:val="20"/>
                      <w:szCs w:val="20"/>
                    </w:rPr>
                    <w:t>Подпрограмма 1 «Развитие дорожного хозяйства на территории</w:t>
                  </w: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6C6239">
                    <w:rPr>
                      <w:b/>
                      <w:sz w:val="20"/>
                      <w:szCs w:val="20"/>
                    </w:rPr>
                    <w:t>Осетровского сельского поселения Верхнемамонского муниципального района Воронежской области»</w:t>
                  </w:r>
                </w:p>
              </w:tc>
            </w:tr>
            <w:tr w:rsidR="00EF0F2B" w:rsidRPr="006C6239" w:rsidTr="001E55B5">
              <w:trPr>
                <w:trHeight w:val="2506"/>
              </w:trPr>
              <w:tc>
                <w:tcPr>
                  <w:tcW w:w="35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0F2B" w:rsidRPr="006C6239" w:rsidRDefault="00EF0F2B" w:rsidP="001E55B5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6C6239">
                    <w:rPr>
                      <w:sz w:val="20"/>
                      <w:szCs w:val="20"/>
                    </w:rPr>
                    <w:t>1.1</w:t>
                  </w:r>
                </w:p>
              </w:tc>
              <w:tc>
                <w:tcPr>
                  <w:tcW w:w="11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0F2B" w:rsidRPr="006C6239" w:rsidRDefault="00EF0F2B" w:rsidP="001E55B5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6C6239">
                    <w:rPr>
                      <w:sz w:val="20"/>
                      <w:szCs w:val="20"/>
                    </w:rPr>
                    <w:t>Доля протяженности автомобильных дорог  общего пользования местного значения, не отвечающих нормативным требованиям, в общей протяженности автомобильных дорог  общего пользования местного значения</w:t>
                  </w:r>
                </w:p>
              </w:tc>
              <w:tc>
                <w:tcPr>
                  <w:tcW w:w="44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0F2B" w:rsidRPr="006C6239" w:rsidRDefault="00EF0F2B" w:rsidP="001E55B5">
                  <w:pPr>
                    <w:autoSpaceDN w:val="0"/>
                    <w:rPr>
                      <w:sz w:val="20"/>
                      <w:szCs w:val="20"/>
                    </w:rPr>
                  </w:pPr>
                  <w:r w:rsidRPr="006C623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0F2B" w:rsidRPr="006C6239" w:rsidRDefault="00EF0F2B" w:rsidP="001E55B5">
                  <w:pPr>
                    <w:autoSpaceDN w:val="0"/>
                    <w:rPr>
                      <w:sz w:val="20"/>
                      <w:szCs w:val="20"/>
                    </w:rPr>
                  </w:pPr>
                  <w:r w:rsidRPr="006C6239">
                    <w:rPr>
                      <w:sz w:val="20"/>
                      <w:szCs w:val="20"/>
                    </w:rPr>
                    <w:t> %</w:t>
                  </w:r>
                </w:p>
              </w:tc>
              <w:tc>
                <w:tcPr>
                  <w:tcW w:w="43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0F2B" w:rsidRPr="006C6239" w:rsidRDefault="00EF0F2B" w:rsidP="001E55B5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6C6239">
                    <w:rPr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30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0F2B" w:rsidRPr="006C6239" w:rsidRDefault="00EF0F2B" w:rsidP="001E55B5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6C6239">
                    <w:rPr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24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0F2B" w:rsidRPr="006C6239" w:rsidRDefault="00EF0F2B" w:rsidP="001E55B5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6C6239">
                    <w:rPr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35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0F2B" w:rsidRPr="006C6239" w:rsidRDefault="00EF0F2B" w:rsidP="001E55B5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6C6239">
                    <w:rPr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2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0F2B" w:rsidRPr="006C6239" w:rsidRDefault="00EF0F2B" w:rsidP="001E55B5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6C6239">
                    <w:rPr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290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0F2B" w:rsidRPr="006C6239" w:rsidRDefault="00EF0F2B" w:rsidP="001E55B5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0F2B" w:rsidRPr="006C6239" w:rsidRDefault="00EF0F2B" w:rsidP="001E55B5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3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F0F2B" w:rsidRPr="006C6239" w:rsidRDefault="00EF0F2B" w:rsidP="001E55B5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0F2B" w:rsidRPr="006C6239" w:rsidRDefault="00EF0F2B" w:rsidP="001E55B5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</w:tr>
            <w:tr w:rsidR="00EF0F2B" w:rsidRPr="006C6239" w:rsidTr="001E55B5">
              <w:trPr>
                <w:trHeight w:val="321"/>
              </w:trPr>
              <w:tc>
                <w:tcPr>
                  <w:tcW w:w="4762" w:type="pct"/>
                  <w:gridSpan w:val="1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EF0F2B" w:rsidRPr="006C6239" w:rsidRDefault="00EF0F2B" w:rsidP="001E55B5">
                  <w:pPr>
                    <w:autoSpaceDN w:val="0"/>
                    <w:rPr>
                      <w:sz w:val="20"/>
                      <w:szCs w:val="20"/>
                    </w:rPr>
                  </w:pPr>
                  <w:r w:rsidRPr="006C6239">
                    <w:rPr>
                      <w:b/>
                      <w:sz w:val="20"/>
                      <w:szCs w:val="20"/>
                    </w:rPr>
                    <w:t>Подпрограмма 2 «Развитие территории Осетровского сельского поселения Верхнемамонского муниципального района Воронежской области»</w:t>
                  </w:r>
                </w:p>
              </w:tc>
              <w:tc>
                <w:tcPr>
                  <w:tcW w:w="2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EF0F2B" w:rsidRPr="006C6239" w:rsidRDefault="00EF0F2B" w:rsidP="001E55B5">
                  <w:pPr>
                    <w:autoSpaceDN w:val="0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EF0F2B" w:rsidRPr="006C6239" w:rsidTr="001E55B5">
              <w:trPr>
                <w:trHeight w:val="562"/>
              </w:trPr>
              <w:tc>
                <w:tcPr>
                  <w:tcW w:w="35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F0F2B" w:rsidRPr="006C6239" w:rsidRDefault="00EF0F2B" w:rsidP="001E55B5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6C6239">
                    <w:rPr>
                      <w:sz w:val="20"/>
                      <w:szCs w:val="20"/>
                    </w:rPr>
                    <w:t>2.1</w:t>
                  </w:r>
                </w:p>
              </w:tc>
              <w:tc>
                <w:tcPr>
                  <w:tcW w:w="11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F0F2B" w:rsidRPr="006C6239" w:rsidRDefault="00EF0F2B" w:rsidP="001E55B5">
                  <w:pPr>
                    <w:rPr>
                      <w:sz w:val="20"/>
                      <w:szCs w:val="20"/>
                    </w:rPr>
                  </w:pPr>
                  <w:r w:rsidRPr="006C6239">
                    <w:rPr>
                      <w:bCs/>
                      <w:sz w:val="20"/>
                      <w:szCs w:val="20"/>
                    </w:rPr>
                    <w:t>Доля протяженности освещенных частей улиц, проездов к их общей протяженности.</w:t>
                  </w:r>
                </w:p>
              </w:tc>
              <w:tc>
                <w:tcPr>
                  <w:tcW w:w="44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F0F2B" w:rsidRPr="006C6239" w:rsidRDefault="00EF0F2B" w:rsidP="001E55B5">
                  <w:pPr>
                    <w:autoSpaceDN w:val="0"/>
                    <w:rPr>
                      <w:sz w:val="20"/>
                      <w:szCs w:val="20"/>
                    </w:rPr>
                  </w:pPr>
                  <w:r w:rsidRPr="006C623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F0F2B" w:rsidRPr="006C6239" w:rsidRDefault="00EF0F2B" w:rsidP="001E55B5">
                  <w:pPr>
                    <w:autoSpaceDN w:val="0"/>
                    <w:rPr>
                      <w:sz w:val="20"/>
                      <w:szCs w:val="20"/>
                    </w:rPr>
                  </w:pPr>
                  <w:r w:rsidRPr="006C6239">
                    <w:rPr>
                      <w:sz w:val="20"/>
                      <w:szCs w:val="20"/>
                    </w:rPr>
                    <w:t> %</w:t>
                  </w:r>
                </w:p>
              </w:tc>
              <w:tc>
                <w:tcPr>
                  <w:tcW w:w="42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F0F2B" w:rsidRPr="006C6239" w:rsidRDefault="00EF0F2B" w:rsidP="001E55B5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6C6239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32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F0F2B" w:rsidRPr="006C6239" w:rsidRDefault="00EF0F2B" w:rsidP="001E55B5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6C6239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24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F0F2B" w:rsidRPr="006C6239" w:rsidRDefault="00EF0F2B" w:rsidP="001E55B5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6C6239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35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F0F2B" w:rsidRPr="006C6239" w:rsidRDefault="00EF0F2B" w:rsidP="001E55B5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6C6239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2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F0F2B" w:rsidRPr="006C6239" w:rsidRDefault="00EF0F2B" w:rsidP="001E55B5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6C6239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290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F0F2B" w:rsidRPr="006C6239" w:rsidRDefault="00EF0F2B" w:rsidP="001E55B5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6C6239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2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F0F2B" w:rsidRPr="006C6239" w:rsidRDefault="00EF0F2B" w:rsidP="001E55B5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6C6239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3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EF0F2B" w:rsidRPr="006C6239" w:rsidRDefault="00EF0F2B" w:rsidP="001E55B5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6C6239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2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F0F2B" w:rsidRPr="006C6239" w:rsidRDefault="00EF0F2B" w:rsidP="001E55B5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6C6239">
                    <w:rPr>
                      <w:sz w:val="20"/>
                      <w:szCs w:val="20"/>
                    </w:rPr>
                    <w:t>100</w:t>
                  </w:r>
                </w:p>
              </w:tc>
            </w:tr>
            <w:tr w:rsidR="00EF0F2B" w:rsidRPr="006C6239" w:rsidTr="001E55B5">
              <w:trPr>
                <w:trHeight w:val="409"/>
              </w:trPr>
              <w:tc>
                <w:tcPr>
                  <w:tcW w:w="3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F0F2B" w:rsidRPr="006C6239" w:rsidRDefault="00EF0F2B" w:rsidP="001E55B5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6C6239">
                    <w:rPr>
                      <w:sz w:val="20"/>
                      <w:szCs w:val="20"/>
                    </w:rPr>
                    <w:t>2.2</w:t>
                  </w:r>
                </w:p>
              </w:tc>
              <w:tc>
                <w:tcPr>
                  <w:tcW w:w="119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F0F2B" w:rsidRPr="006C6239" w:rsidRDefault="00EF0F2B" w:rsidP="001E55B5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6C6239">
                    <w:rPr>
                      <w:sz w:val="20"/>
                      <w:szCs w:val="20"/>
                    </w:rPr>
                    <w:t>Доля установленных на территории поселения контейнеров для сбора твердых коммунальных отходов (ТКО) от их нормативного количества</w:t>
                  </w:r>
                </w:p>
              </w:tc>
              <w:tc>
                <w:tcPr>
                  <w:tcW w:w="44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F0F2B" w:rsidRPr="006C6239" w:rsidRDefault="00EF0F2B" w:rsidP="001E55B5">
                  <w:pPr>
                    <w:autoSpaceDN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F0F2B" w:rsidRPr="006C6239" w:rsidRDefault="00EF0F2B" w:rsidP="001E55B5">
                  <w:pPr>
                    <w:autoSpaceDN w:val="0"/>
                    <w:rPr>
                      <w:sz w:val="20"/>
                      <w:szCs w:val="20"/>
                    </w:rPr>
                  </w:pPr>
                  <w:r w:rsidRPr="006C6239">
                    <w:rPr>
                      <w:sz w:val="20"/>
                      <w:szCs w:val="20"/>
                    </w:rPr>
                    <w:t> %</w:t>
                  </w:r>
                </w:p>
              </w:tc>
              <w:tc>
                <w:tcPr>
                  <w:tcW w:w="42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F0F2B" w:rsidRPr="006C6239" w:rsidRDefault="00EF0F2B" w:rsidP="001E55B5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6C6239">
                    <w:rPr>
                      <w:sz w:val="20"/>
                      <w:szCs w:val="20"/>
                    </w:rPr>
                    <w:t>76</w:t>
                  </w:r>
                </w:p>
              </w:tc>
              <w:tc>
                <w:tcPr>
                  <w:tcW w:w="322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F0F2B" w:rsidRPr="006C6239" w:rsidRDefault="00EF0F2B" w:rsidP="001E55B5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6C6239">
                    <w:rPr>
                      <w:sz w:val="20"/>
                      <w:szCs w:val="20"/>
                    </w:rPr>
                    <w:t>76</w:t>
                  </w:r>
                </w:p>
              </w:tc>
              <w:tc>
                <w:tcPr>
                  <w:tcW w:w="24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F0F2B" w:rsidRPr="006C6239" w:rsidRDefault="00EF0F2B" w:rsidP="001E55B5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6C6239">
                    <w:rPr>
                      <w:sz w:val="20"/>
                      <w:szCs w:val="20"/>
                    </w:rPr>
                    <w:t>76</w:t>
                  </w:r>
                </w:p>
              </w:tc>
              <w:tc>
                <w:tcPr>
                  <w:tcW w:w="35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F0F2B" w:rsidRPr="006C6239" w:rsidRDefault="00EF0F2B" w:rsidP="001E55B5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6C6239">
                    <w:rPr>
                      <w:sz w:val="20"/>
                      <w:szCs w:val="20"/>
                    </w:rPr>
                    <w:t>76</w:t>
                  </w:r>
                </w:p>
              </w:tc>
              <w:tc>
                <w:tcPr>
                  <w:tcW w:w="21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F0F2B" w:rsidRPr="006C6239" w:rsidRDefault="00EF0F2B" w:rsidP="001E55B5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6C6239">
                    <w:rPr>
                      <w:sz w:val="20"/>
                      <w:szCs w:val="20"/>
                    </w:rPr>
                    <w:t>76</w:t>
                  </w:r>
                </w:p>
              </w:tc>
              <w:tc>
                <w:tcPr>
                  <w:tcW w:w="290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F0F2B" w:rsidRPr="006C6239" w:rsidRDefault="00EF0F2B" w:rsidP="001E55B5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6C6239">
                    <w:rPr>
                      <w:sz w:val="20"/>
                      <w:szCs w:val="20"/>
                    </w:rPr>
                    <w:t>76</w:t>
                  </w:r>
                </w:p>
              </w:tc>
              <w:tc>
                <w:tcPr>
                  <w:tcW w:w="24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F0F2B" w:rsidRPr="006C6239" w:rsidRDefault="00EF0F2B" w:rsidP="001E55B5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39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F0F2B" w:rsidRPr="006C6239" w:rsidRDefault="00EF0F2B" w:rsidP="001E55B5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</w:t>
                  </w:r>
                </w:p>
              </w:tc>
              <w:tc>
                <w:tcPr>
                  <w:tcW w:w="23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F0F2B" w:rsidRPr="006C6239" w:rsidRDefault="00EF0F2B" w:rsidP="001E55B5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</w:tr>
            <w:tr w:rsidR="00EF0F2B" w:rsidRPr="006C6239" w:rsidTr="001E55B5">
              <w:trPr>
                <w:trHeight w:val="432"/>
              </w:trPr>
              <w:tc>
                <w:tcPr>
                  <w:tcW w:w="4762" w:type="pct"/>
                  <w:gridSpan w:val="1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F0F2B" w:rsidRPr="006C6239" w:rsidRDefault="00EF0F2B" w:rsidP="001E55B5">
                  <w:pPr>
                    <w:rPr>
                      <w:sz w:val="20"/>
                      <w:szCs w:val="20"/>
                    </w:rPr>
                  </w:pPr>
                  <w:r w:rsidRPr="006C6239">
                    <w:rPr>
                      <w:b/>
                      <w:sz w:val="20"/>
                      <w:szCs w:val="20"/>
                    </w:rPr>
                    <w:lastRenderedPageBreak/>
                    <w:t>Подпрограмма 3 «Развитие системы территориального общественного самоуправления на территории Осетровского сельского поселения Верхнемамонского муниципального района Воронежской области»</w:t>
                  </w:r>
                </w:p>
              </w:tc>
              <w:tc>
                <w:tcPr>
                  <w:tcW w:w="2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F0F2B" w:rsidRPr="006C6239" w:rsidRDefault="00EF0F2B" w:rsidP="001E55B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EF0F2B" w:rsidRPr="006C6239" w:rsidTr="001E55B5">
              <w:trPr>
                <w:trHeight w:val="1420"/>
              </w:trPr>
              <w:tc>
                <w:tcPr>
                  <w:tcW w:w="3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F0F2B" w:rsidRPr="006C6239" w:rsidRDefault="00EF0F2B" w:rsidP="001E55B5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6C6239">
                    <w:rPr>
                      <w:sz w:val="20"/>
                      <w:szCs w:val="20"/>
                    </w:rPr>
                    <w:t>3.1</w:t>
                  </w:r>
                </w:p>
              </w:tc>
              <w:tc>
                <w:tcPr>
                  <w:tcW w:w="119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F0F2B" w:rsidRPr="006C6239" w:rsidRDefault="00EF0F2B" w:rsidP="001E55B5">
                  <w:pPr>
                    <w:jc w:val="both"/>
                    <w:rPr>
                      <w:sz w:val="20"/>
                      <w:szCs w:val="20"/>
                    </w:rPr>
                  </w:pPr>
                  <w:r w:rsidRPr="006C6239">
                    <w:rPr>
                      <w:sz w:val="20"/>
                      <w:szCs w:val="20"/>
                    </w:rPr>
                    <w:t>Количество реализованных проектов, инициированных ТОС или в рамках инициативного бюджетирования</w:t>
                  </w:r>
                </w:p>
              </w:tc>
              <w:tc>
                <w:tcPr>
                  <w:tcW w:w="44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F0F2B" w:rsidRPr="006C6239" w:rsidRDefault="00EF0F2B" w:rsidP="001E55B5">
                  <w:pPr>
                    <w:autoSpaceDN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F0F2B" w:rsidRPr="006C6239" w:rsidRDefault="00EF0F2B" w:rsidP="001E55B5">
                  <w:pPr>
                    <w:autoSpaceDN w:val="0"/>
                    <w:rPr>
                      <w:sz w:val="20"/>
                      <w:szCs w:val="20"/>
                    </w:rPr>
                  </w:pPr>
                  <w:r w:rsidRPr="006C6239">
                    <w:rPr>
                      <w:sz w:val="20"/>
                      <w:szCs w:val="20"/>
                    </w:rPr>
                    <w:t>шт</w:t>
                  </w:r>
                </w:p>
              </w:tc>
              <w:tc>
                <w:tcPr>
                  <w:tcW w:w="42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F0F2B" w:rsidRPr="006C6239" w:rsidRDefault="00EF0F2B" w:rsidP="001E55B5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22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F0F2B" w:rsidRPr="006C6239" w:rsidRDefault="00EF0F2B" w:rsidP="001E55B5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6C6239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4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F0F2B" w:rsidRPr="006C6239" w:rsidRDefault="00EF0F2B" w:rsidP="001E55B5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6C6239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5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F0F2B" w:rsidRPr="006C6239" w:rsidRDefault="00EF0F2B" w:rsidP="001E55B5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6C6239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1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F0F2B" w:rsidRPr="006C6239" w:rsidRDefault="00EF0F2B" w:rsidP="001E55B5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6C6239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90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F0F2B" w:rsidRPr="006C6239" w:rsidRDefault="00EF0F2B" w:rsidP="001E55B5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6C6239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4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F0F2B" w:rsidRPr="006C6239" w:rsidRDefault="00EF0F2B" w:rsidP="001E55B5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6C6239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9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F0F2B" w:rsidRPr="006C6239" w:rsidRDefault="00EF0F2B" w:rsidP="001E55B5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6C6239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3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F0F2B" w:rsidRPr="006C6239" w:rsidRDefault="00EF0F2B" w:rsidP="001E55B5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6C6239"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EF0F2B" w:rsidRPr="006C6239" w:rsidTr="001E55B5">
              <w:trPr>
                <w:trHeight w:val="432"/>
              </w:trPr>
              <w:tc>
                <w:tcPr>
                  <w:tcW w:w="4762" w:type="pct"/>
                  <w:gridSpan w:val="1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F0F2B" w:rsidRPr="006C6239" w:rsidRDefault="00EF0F2B" w:rsidP="001E55B5">
                  <w:pPr>
                    <w:autoSpaceDN w:val="0"/>
                    <w:rPr>
                      <w:sz w:val="20"/>
                      <w:szCs w:val="20"/>
                    </w:rPr>
                  </w:pPr>
                  <w:r w:rsidRPr="006C6239">
                    <w:rPr>
                      <w:b/>
                      <w:color w:val="000000"/>
                      <w:sz w:val="20"/>
                      <w:szCs w:val="20"/>
                    </w:rPr>
                    <w:t>Подпрограмма 4 «Развитие и поддержка малого и среднего предпринимательства на территории </w:t>
                  </w:r>
                  <w:r w:rsidRPr="006C6239">
                    <w:rPr>
                      <w:b/>
                      <w:sz w:val="20"/>
                      <w:szCs w:val="20"/>
                    </w:rPr>
                    <w:t>Осетровского</w:t>
                  </w:r>
                  <w:r w:rsidRPr="006C6239">
                    <w:rPr>
                      <w:b/>
                      <w:color w:val="000000"/>
                      <w:sz w:val="20"/>
                      <w:szCs w:val="20"/>
                    </w:rPr>
                    <w:t> сельского поселения Верхнемамонского  муниципального района Воронежской области на 2020-202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t>8</w:t>
                  </w:r>
                  <w:r w:rsidRPr="006C6239">
                    <w:rPr>
                      <w:b/>
                      <w:color w:val="000000"/>
                      <w:sz w:val="20"/>
                      <w:szCs w:val="20"/>
                    </w:rPr>
                    <w:t> годы»</w:t>
                  </w:r>
                </w:p>
              </w:tc>
              <w:tc>
                <w:tcPr>
                  <w:tcW w:w="2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F0F2B" w:rsidRPr="006C6239" w:rsidRDefault="00EF0F2B" w:rsidP="001E55B5">
                  <w:pPr>
                    <w:autoSpaceDN w:val="0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EF0F2B" w:rsidRPr="006C6239" w:rsidTr="001E55B5">
              <w:trPr>
                <w:trHeight w:val="432"/>
              </w:trPr>
              <w:tc>
                <w:tcPr>
                  <w:tcW w:w="3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F0F2B" w:rsidRPr="006C6239" w:rsidRDefault="00EF0F2B" w:rsidP="001E55B5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6C6239">
                    <w:rPr>
                      <w:sz w:val="20"/>
                      <w:szCs w:val="20"/>
                    </w:rPr>
                    <w:t>4.1</w:t>
                  </w:r>
                </w:p>
              </w:tc>
              <w:tc>
                <w:tcPr>
                  <w:tcW w:w="119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F0F2B" w:rsidRPr="006C6239" w:rsidRDefault="00EF0F2B" w:rsidP="001E55B5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6C6239">
                    <w:rPr>
                      <w:sz w:val="20"/>
                      <w:szCs w:val="20"/>
                    </w:rPr>
                    <w:t>Доля малых и средних предприятий в общем числе хозяйствующих субъектов поселения</w:t>
                  </w:r>
                </w:p>
              </w:tc>
              <w:tc>
                <w:tcPr>
                  <w:tcW w:w="44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F0F2B" w:rsidRPr="006C6239" w:rsidRDefault="00EF0F2B" w:rsidP="001E55B5">
                  <w:pPr>
                    <w:autoSpaceDN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F0F2B" w:rsidRPr="006C6239" w:rsidRDefault="00EF0F2B" w:rsidP="001E55B5">
                  <w:pPr>
                    <w:autoSpaceDN w:val="0"/>
                    <w:rPr>
                      <w:sz w:val="20"/>
                      <w:szCs w:val="20"/>
                    </w:rPr>
                  </w:pPr>
                  <w:r w:rsidRPr="006C6239">
                    <w:rPr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42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F0F2B" w:rsidRPr="006C6239" w:rsidRDefault="00EF0F2B" w:rsidP="001E55B5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6C6239">
                    <w:rPr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322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F0F2B" w:rsidRPr="006C6239" w:rsidRDefault="00EF0F2B" w:rsidP="001E55B5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6C6239">
                    <w:rPr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24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F0F2B" w:rsidRPr="006C6239" w:rsidRDefault="00EF0F2B" w:rsidP="001E55B5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6C6239">
                    <w:rPr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35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F0F2B" w:rsidRPr="006C6239" w:rsidRDefault="00EF0F2B" w:rsidP="001E55B5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6C6239">
                    <w:rPr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21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F0F2B" w:rsidRPr="006C6239" w:rsidRDefault="00EF0F2B" w:rsidP="001E55B5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6C6239">
                    <w:rPr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290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F0F2B" w:rsidRPr="006C6239" w:rsidRDefault="00EF0F2B" w:rsidP="001E55B5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6C6239">
                    <w:rPr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24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F0F2B" w:rsidRPr="006C6239" w:rsidRDefault="00EF0F2B" w:rsidP="001E55B5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6C6239">
                    <w:rPr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39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F0F2B" w:rsidRPr="006C6239" w:rsidRDefault="00EF0F2B" w:rsidP="001E55B5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6C6239">
                    <w:rPr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23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F0F2B" w:rsidRPr="006C6239" w:rsidRDefault="00EF0F2B" w:rsidP="001E55B5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6C6239">
                    <w:rPr>
                      <w:sz w:val="20"/>
                      <w:szCs w:val="20"/>
                    </w:rPr>
                    <w:t>50</w:t>
                  </w:r>
                </w:p>
              </w:tc>
            </w:tr>
            <w:tr w:rsidR="00EF0F2B" w:rsidRPr="006C6239" w:rsidTr="001E55B5">
              <w:trPr>
                <w:trHeight w:val="432"/>
              </w:trPr>
              <w:tc>
                <w:tcPr>
                  <w:tcW w:w="3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F0F2B" w:rsidRPr="006C6239" w:rsidRDefault="00EF0F2B" w:rsidP="001E55B5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9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F0F2B" w:rsidRPr="006C6239" w:rsidRDefault="00EF0F2B" w:rsidP="001E55B5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4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F0F2B" w:rsidRPr="006C6239" w:rsidRDefault="00EF0F2B" w:rsidP="001E55B5">
                  <w:pPr>
                    <w:autoSpaceDN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F0F2B" w:rsidRPr="006C6239" w:rsidRDefault="00EF0F2B" w:rsidP="001E55B5">
                  <w:pPr>
                    <w:autoSpaceDN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2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F0F2B" w:rsidRPr="006C6239" w:rsidRDefault="00EF0F2B" w:rsidP="001E55B5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2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F0F2B" w:rsidRPr="006C6239" w:rsidRDefault="00EF0F2B" w:rsidP="001E55B5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F0F2B" w:rsidRPr="006C6239" w:rsidRDefault="00EF0F2B" w:rsidP="001E55B5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F0F2B" w:rsidRPr="006C6239" w:rsidRDefault="00EF0F2B" w:rsidP="001E55B5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F0F2B" w:rsidRPr="006C6239" w:rsidRDefault="00EF0F2B" w:rsidP="001E55B5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0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F0F2B" w:rsidRPr="006C6239" w:rsidRDefault="00EF0F2B" w:rsidP="001E55B5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F0F2B" w:rsidRPr="006C6239" w:rsidRDefault="00EF0F2B" w:rsidP="001E55B5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9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F0F2B" w:rsidRPr="006C6239" w:rsidRDefault="00EF0F2B" w:rsidP="001E55B5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F0F2B" w:rsidRPr="006C6239" w:rsidRDefault="00EF0F2B" w:rsidP="001E55B5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EF0F2B" w:rsidRPr="006C6239" w:rsidTr="001E55B5">
              <w:trPr>
                <w:trHeight w:val="432"/>
              </w:trPr>
              <w:tc>
                <w:tcPr>
                  <w:tcW w:w="3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F0F2B" w:rsidRPr="006C6239" w:rsidRDefault="00EF0F2B" w:rsidP="001E55B5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9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F0F2B" w:rsidRPr="006C6239" w:rsidRDefault="00EF0F2B" w:rsidP="001E55B5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4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F0F2B" w:rsidRPr="006C6239" w:rsidRDefault="00EF0F2B" w:rsidP="001E55B5">
                  <w:pPr>
                    <w:autoSpaceDN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F0F2B" w:rsidRPr="006C6239" w:rsidRDefault="00EF0F2B" w:rsidP="001E55B5">
                  <w:pPr>
                    <w:autoSpaceDN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2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F0F2B" w:rsidRPr="006C6239" w:rsidRDefault="00EF0F2B" w:rsidP="001E55B5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2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F0F2B" w:rsidRPr="006C6239" w:rsidRDefault="00EF0F2B" w:rsidP="001E55B5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F0F2B" w:rsidRPr="006C6239" w:rsidRDefault="00EF0F2B" w:rsidP="001E55B5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F0F2B" w:rsidRPr="006C6239" w:rsidRDefault="00EF0F2B" w:rsidP="001E55B5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F0F2B" w:rsidRPr="006C6239" w:rsidRDefault="00EF0F2B" w:rsidP="001E55B5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0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F0F2B" w:rsidRPr="006C6239" w:rsidRDefault="00EF0F2B" w:rsidP="001E55B5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F0F2B" w:rsidRPr="006C6239" w:rsidRDefault="00EF0F2B" w:rsidP="001E55B5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9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F0F2B" w:rsidRPr="006C6239" w:rsidRDefault="00EF0F2B" w:rsidP="001E55B5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F0F2B" w:rsidRPr="006C6239" w:rsidRDefault="00EF0F2B" w:rsidP="001E55B5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EF0F2B" w:rsidRPr="006C6239" w:rsidRDefault="00EF0F2B" w:rsidP="001E55B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</w:tbl>
    <w:p w:rsidR="00EF0F2B" w:rsidRPr="006C6239" w:rsidRDefault="00EF0F2B" w:rsidP="00EF0F2B">
      <w:pPr>
        <w:rPr>
          <w:sz w:val="20"/>
          <w:szCs w:val="20"/>
        </w:rPr>
        <w:sectPr w:rsidR="00EF0F2B" w:rsidRPr="006C6239" w:rsidSect="001E55B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EF0F2B" w:rsidRPr="0079608F" w:rsidRDefault="00EF0F2B" w:rsidP="00EF0F2B">
      <w:pPr>
        <w:jc w:val="right"/>
        <w:rPr>
          <w:sz w:val="20"/>
          <w:szCs w:val="20"/>
        </w:rPr>
      </w:pPr>
      <w:r w:rsidRPr="0079608F">
        <w:rPr>
          <w:sz w:val="20"/>
          <w:szCs w:val="20"/>
        </w:rPr>
        <w:lastRenderedPageBreak/>
        <w:t>Приложение 2</w:t>
      </w:r>
      <w:r w:rsidRPr="0079608F">
        <w:rPr>
          <w:sz w:val="20"/>
          <w:szCs w:val="20"/>
        </w:rPr>
        <w:br/>
        <w:t xml:space="preserve">к  муниципальной программе </w:t>
      </w:r>
    </w:p>
    <w:p w:rsidR="00EF0F2B" w:rsidRPr="0079608F" w:rsidRDefault="00EF0F2B" w:rsidP="00EF0F2B">
      <w:pPr>
        <w:jc w:val="right"/>
        <w:rPr>
          <w:sz w:val="20"/>
          <w:szCs w:val="20"/>
        </w:rPr>
      </w:pPr>
      <w:r w:rsidRPr="0079608F">
        <w:rPr>
          <w:sz w:val="20"/>
          <w:szCs w:val="20"/>
        </w:rPr>
        <w:t>"Инфраструктура" на 2020-2028 годы</w:t>
      </w:r>
    </w:p>
    <w:p w:rsidR="00EF0F2B" w:rsidRPr="0079608F" w:rsidRDefault="00EF0F2B" w:rsidP="00EF0F2B">
      <w:pPr>
        <w:jc w:val="right"/>
        <w:rPr>
          <w:sz w:val="20"/>
          <w:szCs w:val="20"/>
        </w:rPr>
      </w:pPr>
    </w:p>
    <w:p w:rsidR="00EF0F2B" w:rsidRPr="0079608F" w:rsidRDefault="00EF0F2B" w:rsidP="00EF0F2B">
      <w:pPr>
        <w:tabs>
          <w:tab w:val="left" w:pos="1026"/>
        </w:tabs>
        <w:autoSpaceDE w:val="0"/>
        <w:autoSpaceDN w:val="0"/>
        <w:adjustRightInd w:val="0"/>
        <w:jc w:val="center"/>
        <w:rPr>
          <w:sz w:val="20"/>
          <w:szCs w:val="20"/>
          <w:lang w:eastAsia="ar-SA"/>
        </w:rPr>
      </w:pPr>
      <w:r w:rsidRPr="0079608F">
        <w:rPr>
          <w:sz w:val="20"/>
          <w:szCs w:val="20"/>
          <w:lang w:eastAsia="ar-SA"/>
        </w:rPr>
        <w:t>Методики расчета показателей (индикаторов)муниципальной программы "Инфраструктура"</w:t>
      </w:r>
    </w:p>
    <w:p w:rsidR="00EF0F2B" w:rsidRPr="0079608F" w:rsidRDefault="00EF0F2B" w:rsidP="00EF0F2B">
      <w:pPr>
        <w:tabs>
          <w:tab w:val="left" w:pos="1026"/>
        </w:tabs>
        <w:autoSpaceDE w:val="0"/>
        <w:autoSpaceDN w:val="0"/>
        <w:adjustRightInd w:val="0"/>
        <w:jc w:val="center"/>
        <w:rPr>
          <w:sz w:val="20"/>
          <w:szCs w:val="20"/>
          <w:lang w:eastAsia="ar-SA"/>
        </w:rPr>
      </w:pPr>
      <w:r w:rsidRPr="0079608F">
        <w:rPr>
          <w:sz w:val="20"/>
          <w:szCs w:val="20"/>
          <w:lang w:eastAsia="ar-SA"/>
        </w:rPr>
        <w:t>на 2020-2028 годы Осетровского сельского поселения Верхнемамонского муниципального района Воронежской области</w:t>
      </w:r>
    </w:p>
    <w:tbl>
      <w:tblPr>
        <w:tblW w:w="15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78"/>
        <w:gridCol w:w="3260"/>
        <w:gridCol w:w="677"/>
        <w:gridCol w:w="7765"/>
        <w:gridCol w:w="3295"/>
      </w:tblGrid>
      <w:tr w:rsidR="00EF0F2B" w:rsidRPr="0079608F" w:rsidTr="001E55B5">
        <w:trPr>
          <w:trHeight w:val="1177"/>
          <w:jc w:val="center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F2B" w:rsidRPr="0079608F" w:rsidRDefault="00EF0F2B" w:rsidP="001E55B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  <w:r w:rsidRPr="0079608F">
              <w:rPr>
                <w:sz w:val="20"/>
                <w:szCs w:val="20"/>
              </w:rPr>
              <w:t>N№ п/п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F2B" w:rsidRPr="0079608F" w:rsidRDefault="00EF0F2B" w:rsidP="001E55B5">
            <w:pPr>
              <w:widowControl w:val="0"/>
              <w:autoSpaceDE w:val="0"/>
              <w:autoSpaceDN w:val="0"/>
              <w:adjustRightInd w:val="0"/>
              <w:ind w:hanging="76"/>
              <w:jc w:val="center"/>
              <w:rPr>
                <w:sz w:val="20"/>
                <w:szCs w:val="20"/>
              </w:rPr>
            </w:pPr>
            <w:r w:rsidRPr="0079608F">
              <w:rPr>
                <w:sz w:val="20"/>
                <w:szCs w:val="20"/>
              </w:rPr>
              <w:t xml:space="preserve">Наименование показателя (индикатора) 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F2B" w:rsidRPr="0079608F" w:rsidRDefault="00EF0F2B" w:rsidP="001E55B5">
            <w:pPr>
              <w:widowControl w:val="0"/>
              <w:autoSpaceDE w:val="0"/>
              <w:autoSpaceDN w:val="0"/>
              <w:adjustRightInd w:val="0"/>
              <w:ind w:firstLine="51"/>
              <w:jc w:val="center"/>
              <w:rPr>
                <w:sz w:val="20"/>
                <w:szCs w:val="20"/>
              </w:rPr>
            </w:pPr>
            <w:r w:rsidRPr="0079608F">
              <w:rPr>
                <w:sz w:val="20"/>
                <w:szCs w:val="20"/>
              </w:rPr>
              <w:t>Ед. изм.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F2B" w:rsidRPr="0079608F" w:rsidRDefault="00EF0F2B" w:rsidP="001E55B5">
            <w:pPr>
              <w:widowControl w:val="0"/>
              <w:autoSpaceDE w:val="0"/>
              <w:autoSpaceDN w:val="0"/>
              <w:adjustRightInd w:val="0"/>
              <w:ind w:firstLine="54"/>
              <w:jc w:val="center"/>
              <w:rPr>
                <w:sz w:val="20"/>
                <w:szCs w:val="20"/>
              </w:rPr>
            </w:pPr>
            <w:r w:rsidRPr="0079608F">
              <w:rPr>
                <w:sz w:val="20"/>
                <w:szCs w:val="20"/>
              </w:rPr>
              <w:t xml:space="preserve">Методика расчета показателя (индикатора), источники данных для формирования значения показателя (индикатора),  пункт Федерального плана  статистических работ 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F2B" w:rsidRPr="0079608F" w:rsidRDefault="00EF0F2B" w:rsidP="001E55B5">
            <w:pPr>
              <w:widowControl w:val="0"/>
              <w:autoSpaceDE w:val="0"/>
              <w:autoSpaceDN w:val="0"/>
              <w:adjustRightInd w:val="0"/>
              <w:ind w:firstLine="80"/>
              <w:jc w:val="center"/>
              <w:rPr>
                <w:sz w:val="20"/>
                <w:szCs w:val="20"/>
              </w:rPr>
            </w:pPr>
            <w:r w:rsidRPr="0079608F">
              <w:rPr>
                <w:sz w:val="20"/>
                <w:szCs w:val="20"/>
              </w:rPr>
              <w:t>Орган (структурное подразделение), ответственное за сбор данных и формирование значений показателя (индикатора)</w:t>
            </w:r>
          </w:p>
        </w:tc>
      </w:tr>
      <w:tr w:rsidR="00EF0F2B" w:rsidRPr="0079608F" w:rsidTr="001E55B5">
        <w:trPr>
          <w:jc w:val="center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F2B" w:rsidRPr="0079608F" w:rsidRDefault="00EF0F2B" w:rsidP="001E55B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  <w:r w:rsidRPr="0079608F">
              <w:rPr>
                <w:sz w:val="20"/>
                <w:szCs w:val="20"/>
              </w:rPr>
              <w:t>11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F2B" w:rsidRPr="0079608F" w:rsidRDefault="00EF0F2B" w:rsidP="001E55B5">
            <w:pPr>
              <w:widowControl w:val="0"/>
              <w:autoSpaceDE w:val="0"/>
              <w:autoSpaceDN w:val="0"/>
              <w:adjustRightInd w:val="0"/>
              <w:ind w:hanging="76"/>
              <w:jc w:val="center"/>
              <w:rPr>
                <w:sz w:val="20"/>
                <w:szCs w:val="20"/>
              </w:rPr>
            </w:pPr>
            <w:r w:rsidRPr="0079608F">
              <w:rPr>
                <w:sz w:val="20"/>
                <w:szCs w:val="20"/>
              </w:rPr>
              <w:t xml:space="preserve"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значения, 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F2B" w:rsidRPr="0079608F" w:rsidRDefault="00EF0F2B" w:rsidP="001E55B5">
            <w:pPr>
              <w:widowControl w:val="0"/>
              <w:autoSpaceDE w:val="0"/>
              <w:autoSpaceDN w:val="0"/>
              <w:adjustRightInd w:val="0"/>
              <w:ind w:firstLine="51"/>
              <w:jc w:val="center"/>
              <w:rPr>
                <w:sz w:val="20"/>
                <w:szCs w:val="20"/>
              </w:rPr>
            </w:pPr>
            <w:r w:rsidRPr="0079608F">
              <w:rPr>
                <w:sz w:val="20"/>
                <w:szCs w:val="20"/>
              </w:rPr>
              <w:t>%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F2B" w:rsidRPr="0079608F" w:rsidRDefault="00EF0F2B" w:rsidP="001E55B5">
            <w:pPr>
              <w:widowControl w:val="0"/>
              <w:autoSpaceDE w:val="0"/>
              <w:autoSpaceDN w:val="0"/>
              <w:adjustRightInd w:val="0"/>
              <w:ind w:firstLine="54"/>
              <w:rPr>
                <w:sz w:val="20"/>
                <w:szCs w:val="20"/>
              </w:rPr>
            </w:pPr>
            <w:r w:rsidRPr="0079608F">
              <w:rPr>
                <w:sz w:val="20"/>
                <w:szCs w:val="20"/>
              </w:rPr>
              <w:t>Рассчитывается по формуле:</w:t>
            </w:r>
          </w:p>
          <w:p w:rsidR="00EF0F2B" w:rsidRPr="0079608F" w:rsidRDefault="00EF0F2B" w:rsidP="001E55B5">
            <w:pPr>
              <w:widowControl w:val="0"/>
              <w:autoSpaceDE w:val="0"/>
              <w:autoSpaceDN w:val="0"/>
              <w:adjustRightInd w:val="0"/>
              <w:ind w:firstLine="54"/>
              <w:rPr>
                <w:sz w:val="20"/>
                <w:szCs w:val="20"/>
              </w:rPr>
            </w:pPr>
            <w:r w:rsidRPr="0079608F">
              <w:rPr>
                <w:sz w:val="20"/>
                <w:szCs w:val="20"/>
              </w:rPr>
              <w:t>Дтв =</w:t>
            </w:r>
            <w:r w:rsidRPr="0079608F">
              <w:rPr>
                <w:sz w:val="20"/>
                <w:szCs w:val="20"/>
              </w:rPr>
              <w:tab/>
              <w:t>Птв /Побщ</w:t>
            </w:r>
            <w:r w:rsidRPr="0079608F">
              <w:rPr>
                <w:sz w:val="20"/>
                <w:szCs w:val="20"/>
              </w:rPr>
              <w:tab/>
              <w:t>*100,</w:t>
            </w:r>
            <w:r w:rsidRPr="0079608F">
              <w:rPr>
                <w:sz w:val="20"/>
                <w:szCs w:val="20"/>
              </w:rPr>
              <w:tab/>
              <w:t>где:</w:t>
            </w:r>
          </w:p>
          <w:p w:rsidR="00EF0F2B" w:rsidRPr="0079608F" w:rsidRDefault="00EF0F2B" w:rsidP="001E55B5">
            <w:pPr>
              <w:widowControl w:val="0"/>
              <w:autoSpaceDE w:val="0"/>
              <w:autoSpaceDN w:val="0"/>
              <w:adjustRightInd w:val="0"/>
              <w:ind w:firstLine="54"/>
              <w:rPr>
                <w:sz w:val="20"/>
                <w:szCs w:val="20"/>
              </w:rPr>
            </w:pPr>
            <w:r w:rsidRPr="0079608F">
              <w:rPr>
                <w:sz w:val="20"/>
                <w:szCs w:val="20"/>
              </w:rPr>
              <w:t>Дтв - доля автомобильных дорог общего пользования местного значения с твердым покрытием в общей протяженности автомобильных дорого общего пользования местного значения, %.</w:t>
            </w:r>
          </w:p>
          <w:p w:rsidR="00EF0F2B" w:rsidRPr="0079608F" w:rsidRDefault="00EF0F2B" w:rsidP="001E55B5">
            <w:pPr>
              <w:widowControl w:val="0"/>
              <w:autoSpaceDE w:val="0"/>
              <w:autoSpaceDN w:val="0"/>
              <w:adjustRightInd w:val="0"/>
              <w:ind w:firstLine="54"/>
              <w:rPr>
                <w:sz w:val="20"/>
                <w:szCs w:val="20"/>
              </w:rPr>
            </w:pPr>
            <w:r w:rsidRPr="0079608F">
              <w:rPr>
                <w:sz w:val="20"/>
                <w:szCs w:val="20"/>
              </w:rPr>
              <w:t>Птв – протяженность автомобильных дорог общего пользования местного значения с твердым покрытием (наличие на конец отчетного года);</w:t>
            </w:r>
          </w:p>
          <w:p w:rsidR="00EF0F2B" w:rsidRPr="0079608F" w:rsidRDefault="00EF0F2B" w:rsidP="001E55B5">
            <w:pPr>
              <w:widowControl w:val="0"/>
              <w:autoSpaceDE w:val="0"/>
              <w:autoSpaceDN w:val="0"/>
              <w:adjustRightInd w:val="0"/>
              <w:ind w:firstLine="54"/>
              <w:rPr>
                <w:sz w:val="20"/>
                <w:szCs w:val="20"/>
              </w:rPr>
            </w:pPr>
            <w:r w:rsidRPr="0079608F">
              <w:rPr>
                <w:sz w:val="20"/>
                <w:szCs w:val="20"/>
              </w:rPr>
              <w:t>Побщ – общая протяженность автомобильных дорог общего пользования местного значения (наличие на конец отчетного года).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F2B" w:rsidRPr="0079608F" w:rsidRDefault="00EF0F2B" w:rsidP="001E55B5">
            <w:pPr>
              <w:widowControl w:val="0"/>
              <w:autoSpaceDE w:val="0"/>
              <w:autoSpaceDN w:val="0"/>
              <w:adjustRightInd w:val="0"/>
              <w:ind w:firstLine="80"/>
              <w:jc w:val="center"/>
              <w:rPr>
                <w:sz w:val="20"/>
                <w:szCs w:val="20"/>
              </w:rPr>
            </w:pPr>
            <w:r w:rsidRPr="0079608F">
              <w:rPr>
                <w:sz w:val="20"/>
                <w:szCs w:val="20"/>
              </w:rPr>
              <w:t>Администрация Осетровского сельского поселения Верхнемамонского муниципального района Воронежской области</w:t>
            </w:r>
          </w:p>
        </w:tc>
      </w:tr>
      <w:tr w:rsidR="00EF0F2B" w:rsidRPr="0079608F" w:rsidTr="001E55B5">
        <w:trPr>
          <w:jc w:val="center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F2B" w:rsidRPr="0079608F" w:rsidRDefault="00EF0F2B" w:rsidP="001E55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608F">
              <w:rPr>
                <w:sz w:val="20"/>
                <w:szCs w:val="20"/>
              </w:rPr>
              <w:t>2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F2B" w:rsidRPr="0079608F" w:rsidRDefault="00EF0F2B" w:rsidP="001E55B5">
            <w:pPr>
              <w:widowControl w:val="0"/>
              <w:autoSpaceDE w:val="0"/>
              <w:autoSpaceDN w:val="0"/>
              <w:adjustRightInd w:val="0"/>
              <w:ind w:hanging="76"/>
              <w:jc w:val="center"/>
              <w:rPr>
                <w:sz w:val="20"/>
                <w:szCs w:val="20"/>
              </w:rPr>
            </w:pPr>
            <w:r w:rsidRPr="0079608F">
              <w:rPr>
                <w:bCs/>
                <w:sz w:val="20"/>
                <w:szCs w:val="20"/>
              </w:rPr>
              <w:t>Доля протяженности освещенных частей улиц, проездов к их общей протяженности.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F2B" w:rsidRPr="0079608F" w:rsidRDefault="00EF0F2B" w:rsidP="001E55B5">
            <w:pPr>
              <w:widowControl w:val="0"/>
              <w:autoSpaceDE w:val="0"/>
              <w:autoSpaceDN w:val="0"/>
              <w:adjustRightInd w:val="0"/>
              <w:ind w:firstLine="51"/>
              <w:jc w:val="center"/>
              <w:rPr>
                <w:sz w:val="20"/>
                <w:szCs w:val="20"/>
              </w:rPr>
            </w:pPr>
            <w:r w:rsidRPr="0079608F">
              <w:rPr>
                <w:sz w:val="20"/>
                <w:szCs w:val="20"/>
              </w:rPr>
              <w:t>%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F2B" w:rsidRPr="0079608F" w:rsidRDefault="00EF0F2B" w:rsidP="001E55B5">
            <w:pPr>
              <w:widowControl w:val="0"/>
              <w:autoSpaceDE w:val="0"/>
              <w:autoSpaceDN w:val="0"/>
              <w:adjustRightInd w:val="0"/>
              <w:ind w:firstLine="54"/>
              <w:rPr>
                <w:sz w:val="20"/>
                <w:szCs w:val="20"/>
              </w:rPr>
            </w:pPr>
            <w:r w:rsidRPr="0079608F">
              <w:rPr>
                <w:sz w:val="20"/>
                <w:szCs w:val="20"/>
              </w:rPr>
              <w:t>Рассчитывается по формуле:</w:t>
            </w:r>
          </w:p>
          <w:p w:rsidR="00EF0F2B" w:rsidRPr="0079608F" w:rsidRDefault="00EF0F2B" w:rsidP="001E55B5">
            <w:pPr>
              <w:widowControl w:val="0"/>
              <w:autoSpaceDE w:val="0"/>
              <w:autoSpaceDN w:val="0"/>
              <w:adjustRightInd w:val="0"/>
              <w:ind w:firstLine="54"/>
              <w:rPr>
                <w:sz w:val="20"/>
                <w:szCs w:val="20"/>
              </w:rPr>
            </w:pPr>
            <w:r w:rsidRPr="0079608F">
              <w:rPr>
                <w:sz w:val="20"/>
                <w:szCs w:val="20"/>
              </w:rPr>
              <w:t xml:space="preserve">ДО = ФЧС / НЧС ×100, где: </w:t>
            </w:r>
          </w:p>
          <w:p w:rsidR="00EF0F2B" w:rsidRPr="0079608F" w:rsidRDefault="00EF0F2B" w:rsidP="001E55B5">
            <w:pPr>
              <w:widowControl w:val="0"/>
              <w:autoSpaceDE w:val="0"/>
              <w:autoSpaceDN w:val="0"/>
              <w:adjustRightInd w:val="0"/>
              <w:ind w:firstLine="54"/>
              <w:rPr>
                <w:sz w:val="20"/>
                <w:szCs w:val="20"/>
              </w:rPr>
            </w:pPr>
            <w:r w:rsidRPr="0079608F">
              <w:rPr>
                <w:sz w:val="20"/>
                <w:szCs w:val="20"/>
              </w:rPr>
              <w:t>ДО – Доля обеспеченности системой наружного освещения улиц, проездов к их общей протяжённости;</w:t>
            </w:r>
          </w:p>
          <w:p w:rsidR="00EF0F2B" w:rsidRPr="0079608F" w:rsidRDefault="00EF0F2B" w:rsidP="001E55B5">
            <w:pPr>
              <w:widowControl w:val="0"/>
              <w:autoSpaceDE w:val="0"/>
              <w:autoSpaceDN w:val="0"/>
              <w:adjustRightInd w:val="0"/>
              <w:ind w:firstLine="54"/>
              <w:rPr>
                <w:sz w:val="20"/>
                <w:szCs w:val="20"/>
              </w:rPr>
            </w:pPr>
            <w:r w:rsidRPr="0079608F">
              <w:rPr>
                <w:sz w:val="20"/>
                <w:szCs w:val="20"/>
              </w:rPr>
              <w:t>ФЧС – фактическое число светильников, установленных на территории муниципального образования, с учетом светильников, находящихся в неисправном состоянии;</w:t>
            </w:r>
          </w:p>
          <w:p w:rsidR="00EF0F2B" w:rsidRPr="0079608F" w:rsidRDefault="00EF0F2B" w:rsidP="001E55B5">
            <w:pPr>
              <w:widowControl w:val="0"/>
              <w:autoSpaceDE w:val="0"/>
              <w:autoSpaceDN w:val="0"/>
              <w:adjustRightInd w:val="0"/>
              <w:ind w:firstLine="54"/>
              <w:rPr>
                <w:sz w:val="20"/>
                <w:szCs w:val="20"/>
              </w:rPr>
            </w:pPr>
            <w:r w:rsidRPr="0079608F">
              <w:rPr>
                <w:sz w:val="20"/>
                <w:szCs w:val="20"/>
              </w:rPr>
              <w:t>НЧС – нормативное число светильников, необходимых к установке на территории муниципального образования.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F2B" w:rsidRPr="0079608F" w:rsidRDefault="00EF0F2B" w:rsidP="001E55B5">
            <w:pPr>
              <w:widowControl w:val="0"/>
              <w:autoSpaceDE w:val="0"/>
              <w:autoSpaceDN w:val="0"/>
              <w:adjustRightInd w:val="0"/>
              <w:ind w:firstLine="80"/>
              <w:jc w:val="center"/>
              <w:rPr>
                <w:sz w:val="20"/>
                <w:szCs w:val="20"/>
              </w:rPr>
            </w:pPr>
            <w:r w:rsidRPr="0079608F">
              <w:rPr>
                <w:sz w:val="20"/>
                <w:szCs w:val="20"/>
              </w:rPr>
              <w:t>Администрация Осетровского сельского поселения Верхнемамонского муниципального района Воронежской области</w:t>
            </w:r>
          </w:p>
        </w:tc>
      </w:tr>
      <w:tr w:rsidR="00EF0F2B" w:rsidRPr="0079608F" w:rsidTr="001E55B5">
        <w:trPr>
          <w:jc w:val="center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F2B" w:rsidRPr="0079608F" w:rsidRDefault="00EF0F2B" w:rsidP="001E55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608F">
              <w:rPr>
                <w:sz w:val="20"/>
                <w:szCs w:val="20"/>
              </w:rPr>
              <w:t>3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F2B" w:rsidRPr="0079608F" w:rsidRDefault="00EF0F2B" w:rsidP="001E55B5">
            <w:pPr>
              <w:widowControl w:val="0"/>
              <w:autoSpaceDE w:val="0"/>
              <w:autoSpaceDN w:val="0"/>
              <w:adjustRightInd w:val="0"/>
              <w:ind w:hanging="76"/>
              <w:jc w:val="center"/>
              <w:rPr>
                <w:sz w:val="20"/>
                <w:szCs w:val="20"/>
              </w:rPr>
            </w:pPr>
            <w:r w:rsidRPr="0079608F">
              <w:rPr>
                <w:sz w:val="20"/>
                <w:szCs w:val="20"/>
              </w:rPr>
              <w:t>Доля установленных на территории поселения контейнеров для сбора твердых коммунальных отходов (ТКО) от их нормативного количества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F2B" w:rsidRPr="0079608F" w:rsidRDefault="00EF0F2B" w:rsidP="001E55B5">
            <w:pPr>
              <w:widowControl w:val="0"/>
              <w:autoSpaceDE w:val="0"/>
              <w:autoSpaceDN w:val="0"/>
              <w:adjustRightInd w:val="0"/>
              <w:ind w:firstLine="51"/>
              <w:jc w:val="center"/>
              <w:rPr>
                <w:sz w:val="20"/>
                <w:szCs w:val="20"/>
              </w:rPr>
            </w:pPr>
            <w:r w:rsidRPr="0079608F">
              <w:rPr>
                <w:sz w:val="20"/>
                <w:szCs w:val="20"/>
              </w:rPr>
              <w:t>%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F2B" w:rsidRPr="0079608F" w:rsidRDefault="00EF0F2B" w:rsidP="001E55B5">
            <w:pPr>
              <w:widowControl w:val="0"/>
              <w:autoSpaceDE w:val="0"/>
              <w:autoSpaceDN w:val="0"/>
              <w:adjustRightInd w:val="0"/>
              <w:ind w:firstLine="54"/>
              <w:rPr>
                <w:sz w:val="20"/>
                <w:szCs w:val="20"/>
              </w:rPr>
            </w:pPr>
            <w:r w:rsidRPr="0079608F">
              <w:rPr>
                <w:sz w:val="20"/>
                <w:szCs w:val="20"/>
              </w:rPr>
              <w:t>Рассчитывается по формуле:</w:t>
            </w:r>
          </w:p>
          <w:p w:rsidR="00EF0F2B" w:rsidRPr="0079608F" w:rsidRDefault="00EF0F2B" w:rsidP="001E55B5">
            <w:pPr>
              <w:widowControl w:val="0"/>
              <w:autoSpaceDE w:val="0"/>
              <w:autoSpaceDN w:val="0"/>
              <w:adjustRightInd w:val="0"/>
              <w:ind w:firstLine="54"/>
              <w:rPr>
                <w:sz w:val="20"/>
                <w:szCs w:val="20"/>
              </w:rPr>
            </w:pPr>
            <w:r w:rsidRPr="0079608F">
              <w:rPr>
                <w:sz w:val="20"/>
                <w:szCs w:val="20"/>
              </w:rPr>
              <w:t xml:space="preserve">ДУ = ФЧК / НЧК ×100, где: </w:t>
            </w:r>
          </w:p>
          <w:p w:rsidR="00EF0F2B" w:rsidRPr="0079608F" w:rsidRDefault="00EF0F2B" w:rsidP="001E55B5">
            <w:pPr>
              <w:widowControl w:val="0"/>
              <w:autoSpaceDE w:val="0"/>
              <w:autoSpaceDN w:val="0"/>
              <w:adjustRightInd w:val="0"/>
              <w:ind w:firstLine="54"/>
              <w:rPr>
                <w:sz w:val="20"/>
                <w:szCs w:val="20"/>
              </w:rPr>
            </w:pPr>
            <w:r w:rsidRPr="0079608F">
              <w:rPr>
                <w:sz w:val="20"/>
                <w:szCs w:val="20"/>
              </w:rPr>
              <w:t>ДУ – установленных на территории поселения контейнеров для сбора твердых коммунальных отходов (ТКО) от их нормативного количества</w:t>
            </w:r>
          </w:p>
          <w:p w:rsidR="00EF0F2B" w:rsidRPr="0079608F" w:rsidRDefault="00EF0F2B" w:rsidP="001E55B5">
            <w:pPr>
              <w:widowControl w:val="0"/>
              <w:autoSpaceDE w:val="0"/>
              <w:autoSpaceDN w:val="0"/>
              <w:adjustRightInd w:val="0"/>
              <w:ind w:firstLine="54"/>
              <w:rPr>
                <w:sz w:val="20"/>
                <w:szCs w:val="20"/>
              </w:rPr>
            </w:pPr>
            <w:r w:rsidRPr="0079608F">
              <w:rPr>
                <w:sz w:val="20"/>
                <w:szCs w:val="20"/>
              </w:rPr>
              <w:t>Доля ФЧК– фактическое число контейнеров, установленных на территории муниципального образования;</w:t>
            </w:r>
          </w:p>
          <w:p w:rsidR="00EF0F2B" w:rsidRPr="0079608F" w:rsidRDefault="00EF0F2B" w:rsidP="001E55B5">
            <w:pPr>
              <w:widowControl w:val="0"/>
              <w:autoSpaceDE w:val="0"/>
              <w:autoSpaceDN w:val="0"/>
              <w:adjustRightInd w:val="0"/>
              <w:ind w:firstLine="54"/>
              <w:rPr>
                <w:sz w:val="20"/>
                <w:szCs w:val="20"/>
              </w:rPr>
            </w:pPr>
            <w:r w:rsidRPr="0079608F">
              <w:rPr>
                <w:sz w:val="20"/>
                <w:szCs w:val="20"/>
              </w:rPr>
              <w:t>НЧК– нормативное число контейнеров, необходимых к установке на территории муниципального образования.</w:t>
            </w:r>
          </w:p>
          <w:p w:rsidR="00EF0F2B" w:rsidRPr="0079608F" w:rsidRDefault="00EF0F2B" w:rsidP="001E55B5">
            <w:pPr>
              <w:widowControl w:val="0"/>
              <w:autoSpaceDE w:val="0"/>
              <w:autoSpaceDN w:val="0"/>
              <w:adjustRightInd w:val="0"/>
              <w:ind w:firstLine="54"/>
              <w:rPr>
                <w:sz w:val="20"/>
                <w:szCs w:val="20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F2B" w:rsidRPr="0079608F" w:rsidRDefault="00EF0F2B" w:rsidP="001E55B5">
            <w:pPr>
              <w:widowControl w:val="0"/>
              <w:autoSpaceDE w:val="0"/>
              <w:autoSpaceDN w:val="0"/>
              <w:adjustRightInd w:val="0"/>
              <w:ind w:firstLine="80"/>
              <w:jc w:val="center"/>
              <w:rPr>
                <w:sz w:val="20"/>
                <w:szCs w:val="20"/>
              </w:rPr>
            </w:pPr>
            <w:r w:rsidRPr="0079608F">
              <w:rPr>
                <w:sz w:val="20"/>
                <w:szCs w:val="20"/>
              </w:rPr>
              <w:t>Администрация Осетровского сельского поселения Верхнемамонского муниципального района Воронежской области</w:t>
            </w:r>
          </w:p>
        </w:tc>
      </w:tr>
      <w:tr w:rsidR="00EF0F2B" w:rsidRPr="0079608F" w:rsidTr="001E55B5">
        <w:trPr>
          <w:jc w:val="center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F2B" w:rsidRPr="0079608F" w:rsidRDefault="00EF0F2B" w:rsidP="001E55B5">
            <w:pPr>
              <w:widowControl w:val="0"/>
              <w:autoSpaceDE w:val="0"/>
              <w:autoSpaceDN w:val="0"/>
              <w:adjustRightInd w:val="0"/>
              <w:ind w:firstLine="47"/>
              <w:jc w:val="center"/>
              <w:rPr>
                <w:sz w:val="20"/>
                <w:szCs w:val="20"/>
              </w:rPr>
            </w:pPr>
            <w:r w:rsidRPr="0079608F">
              <w:rPr>
                <w:sz w:val="20"/>
                <w:szCs w:val="20"/>
              </w:rPr>
              <w:t>4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F2B" w:rsidRPr="0079608F" w:rsidRDefault="00EF0F2B" w:rsidP="001E55B5">
            <w:pPr>
              <w:widowControl w:val="0"/>
              <w:autoSpaceDE w:val="0"/>
              <w:autoSpaceDN w:val="0"/>
              <w:adjustRightInd w:val="0"/>
              <w:ind w:hanging="76"/>
              <w:jc w:val="center"/>
              <w:rPr>
                <w:sz w:val="20"/>
                <w:szCs w:val="20"/>
              </w:rPr>
            </w:pPr>
            <w:r w:rsidRPr="0079608F">
              <w:rPr>
                <w:sz w:val="20"/>
                <w:szCs w:val="20"/>
              </w:rPr>
              <w:t xml:space="preserve">Количество реализованных проектов, инициированных ТОС </w:t>
            </w:r>
            <w:r w:rsidRPr="0079608F">
              <w:rPr>
                <w:sz w:val="20"/>
                <w:szCs w:val="20"/>
              </w:rPr>
              <w:lastRenderedPageBreak/>
              <w:t xml:space="preserve">или в рамках инициативного бюджетирования 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F2B" w:rsidRPr="0079608F" w:rsidRDefault="00EF0F2B" w:rsidP="001E55B5">
            <w:pPr>
              <w:widowControl w:val="0"/>
              <w:autoSpaceDE w:val="0"/>
              <w:autoSpaceDN w:val="0"/>
              <w:adjustRightInd w:val="0"/>
              <w:ind w:firstLine="51"/>
              <w:jc w:val="center"/>
              <w:rPr>
                <w:sz w:val="20"/>
                <w:szCs w:val="20"/>
              </w:rPr>
            </w:pPr>
            <w:r w:rsidRPr="0079608F">
              <w:rPr>
                <w:sz w:val="20"/>
                <w:szCs w:val="20"/>
              </w:rPr>
              <w:lastRenderedPageBreak/>
              <w:t>шт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F2B" w:rsidRPr="0079608F" w:rsidRDefault="00EF0F2B" w:rsidP="001E55B5">
            <w:pPr>
              <w:widowControl w:val="0"/>
              <w:autoSpaceDE w:val="0"/>
              <w:autoSpaceDN w:val="0"/>
              <w:adjustRightInd w:val="0"/>
              <w:ind w:firstLine="54"/>
              <w:rPr>
                <w:sz w:val="20"/>
                <w:szCs w:val="20"/>
              </w:rPr>
            </w:pPr>
            <w:r w:rsidRPr="0079608F">
              <w:rPr>
                <w:sz w:val="20"/>
                <w:szCs w:val="20"/>
              </w:rPr>
              <w:t>Отражается участие в реализации проектов, инициированных ТОС или в рамках инициативного бюджетирования за отчётный год.</w:t>
            </w:r>
          </w:p>
          <w:p w:rsidR="00EF0F2B" w:rsidRPr="0079608F" w:rsidRDefault="00EF0F2B" w:rsidP="001E55B5">
            <w:pPr>
              <w:widowControl w:val="0"/>
              <w:autoSpaceDE w:val="0"/>
              <w:autoSpaceDN w:val="0"/>
              <w:adjustRightInd w:val="0"/>
              <w:ind w:firstLine="54"/>
              <w:rPr>
                <w:sz w:val="20"/>
                <w:szCs w:val="20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F2B" w:rsidRPr="0079608F" w:rsidRDefault="00EF0F2B" w:rsidP="001E55B5">
            <w:pPr>
              <w:widowControl w:val="0"/>
              <w:autoSpaceDE w:val="0"/>
              <w:autoSpaceDN w:val="0"/>
              <w:adjustRightInd w:val="0"/>
              <w:ind w:firstLine="80"/>
              <w:jc w:val="center"/>
              <w:rPr>
                <w:sz w:val="20"/>
                <w:szCs w:val="20"/>
              </w:rPr>
            </w:pPr>
            <w:r w:rsidRPr="0079608F">
              <w:rPr>
                <w:sz w:val="20"/>
                <w:szCs w:val="20"/>
              </w:rPr>
              <w:lastRenderedPageBreak/>
              <w:t xml:space="preserve">Администрация Осетровского сельского поселения </w:t>
            </w:r>
            <w:r w:rsidRPr="0079608F">
              <w:rPr>
                <w:sz w:val="20"/>
                <w:szCs w:val="20"/>
              </w:rPr>
              <w:lastRenderedPageBreak/>
              <w:t>Верхнемамонского муниципального района Воронежской области</w:t>
            </w:r>
          </w:p>
        </w:tc>
      </w:tr>
      <w:tr w:rsidR="00EF0F2B" w:rsidRPr="0079608F" w:rsidTr="001E55B5">
        <w:trPr>
          <w:jc w:val="center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F2B" w:rsidRPr="0079608F" w:rsidRDefault="00EF0F2B" w:rsidP="001E55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608F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F2B" w:rsidRPr="0079608F" w:rsidRDefault="00EF0F2B" w:rsidP="001E55B5">
            <w:pPr>
              <w:widowControl w:val="0"/>
              <w:autoSpaceDE w:val="0"/>
              <w:autoSpaceDN w:val="0"/>
              <w:adjustRightInd w:val="0"/>
              <w:ind w:hanging="76"/>
              <w:jc w:val="center"/>
              <w:rPr>
                <w:sz w:val="20"/>
                <w:szCs w:val="20"/>
              </w:rPr>
            </w:pPr>
            <w:r w:rsidRPr="0079608F">
              <w:rPr>
                <w:sz w:val="20"/>
                <w:szCs w:val="20"/>
              </w:rPr>
              <w:t>Доля малых и средних предприятий в общем числе хозяйствующих субъектов поселения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F2B" w:rsidRPr="0079608F" w:rsidRDefault="00EF0F2B" w:rsidP="001E55B5">
            <w:pPr>
              <w:widowControl w:val="0"/>
              <w:autoSpaceDE w:val="0"/>
              <w:autoSpaceDN w:val="0"/>
              <w:adjustRightInd w:val="0"/>
              <w:ind w:firstLine="51"/>
              <w:jc w:val="center"/>
              <w:rPr>
                <w:sz w:val="20"/>
                <w:szCs w:val="20"/>
              </w:rPr>
            </w:pPr>
            <w:r w:rsidRPr="0079608F">
              <w:rPr>
                <w:sz w:val="20"/>
                <w:szCs w:val="20"/>
              </w:rPr>
              <w:t>%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F2B" w:rsidRPr="0079608F" w:rsidRDefault="00EF0F2B" w:rsidP="001E55B5">
            <w:pPr>
              <w:widowControl w:val="0"/>
              <w:autoSpaceDE w:val="0"/>
              <w:autoSpaceDN w:val="0"/>
              <w:adjustRightInd w:val="0"/>
              <w:ind w:firstLine="54"/>
              <w:rPr>
                <w:sz w:val="20"/>
                <w:szCs w:val="20"/>
              </w:rPr>
            </w:pPr>
            <w:r w:rsidRPr="0079608F">
              <w:rPr>
                <w:sz w:val="20"/>
                <w:szCs w:val="20"/>
              </w:rPr>
              <w:t>Рассчитывается по формуле:</w:t>
            </w:r>
          </w:p>
          <w:p w:rsidR="00EF0F2B" w:rsidRPr="0079608F" w:rsidRDefault="00EF0F2B" w:rsidP="001E55B5">
            <w:pPr>
              <w:widowControl w:val="0"/>
              <w:autoSpaceDE w:val="0"/>
              <w:autoSpaceDN w:val="0"/>
              <w:adjustRightInd w:val="0"/>
              <w:ind w:firstLine="54"/>
              <w:rPr>
                <w:sz w:val="20"/>
                <w:szCs w:val="20"/>
              </w:rPr>
            </w:pPr>
            <w:r w:rsidRPr="0079608F">
              <w:rPr>
                <w:sz w:val="20"/>
                <w:szCs w:val="20"/>
              </w:rPr>
              <w:t>Дмс = Кмс / Кхз *100, где:</w:t>
            </w:r>
          </w:p>
          <w:p w:rsidR="00EF0F2B" w:rsidRPr="0079608F" w:rsidRDefault="00EF0F2B" w:rsidP="001E55B5">
            <w:pPr>
              <w:widowControl w:val="0"/>
              <w:autoSpaceDE w:val="0"/>
              <w:autoSpaceDN w:val="0"/>
              <w:adjustRightInd w:val="0"/>
              <w:ind w:firstLine="54"/>
              <w:rPr>
                <w:sz w:val="20"/>
                <w:szCs w:val="20"/>
              </w:rPr>
            </w:pPr>
            <w:r w:rsidRPr="0079608F">
              <w:rPr>
                <w:sz w:val="20"/>
                <w:szCs w:val="20"/>
              </w:rPr>
              <w:t>Дмс - Доля малых и средних предприятий в общем числе хозяйствующих субъектов поселения</w:t>
            </w:r>
          </w:p>
          <w:p w:rsidR="00EF0F2B" w:rsidRPr="0079608F" w:rsidRDefault="00EF0F2B" w:rsidP="001E55B5">
            <w:pPr>
              <w:widowControl w:val="0"/>
              <w:autoSpaceDE w:val="0"/>
              <w:autoSpaceDN w:val="0"/>
              <w:adjustRightInd w:val="0"/>
              <w:ind w:firstLine="54"/>
              <w:rPr>
                <w:sz w:val="20"/>
                <w:szCs w:val="20"/>
              </w:rPr>
            </w:pPr>
            <w:r w:rsidRPr="0079608F">
              <w:rPr>
                <w:sz w:val="20"/>
                <w:szCs w:val="20"/>
              </w:rPr>
              <w:t>Кмс – количество малых и средних предприятий</w:t>
            </w:r>
          </w:p>
          <w:p w:rsidR="00EF0F2B" w:rsidRPr="0079608F" w:rsidRDefault="00EF0F2B" w:rsidP="001E55B5">
            <w:pPr>
              <w:widowControl w:val="0"/>
              <w:autoSpaceDE w:val="0"/>
              <w:autoSpaceDN w:val="0"/>
              <w:adjustRightInd w:val="0"/>
              <w:ind w:firstLine="54"/>
              <w:rPr>
                <w:sz w:val="20"/>
                <w:szCs w:val="20"/>
              </w:rPr>
            </w:pPr>
            <w:r w:rsidRPr="0079608F">
              <w:rPr>
                <w:sz w:val="20"/>
                <w:szCs w:val="20"/>
              </w:rPr>
              <w:t>Кхз – количество хозяйствующих субъектов поселения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F2B" w:rsidRPr="0079608F" w:rsidRDefault="00EF0F2B" w:rsidP="001E55B5">
            <w:pPr>
              <w:widowControl w:val="0"/>
              <w:autoSpaceDE w:val="0"/>
              <w:autoSpaceDN w:val="0"/>
              <w:adjustRightInd w:val="0"/>
              <w:ind w:firstLine="80"/>
              <w:jc w:val="center"/>
              <w:rPr>
                <w:sz w:val="20"/>
                <w:szCs w:val="20"/>
              </w:rPr>
            </w:pPr>
            <w:r w:rsidRPr="0079608F">
              <w:rPr>
                <w:sz w:val="20"/>
                <w:szCs w:val="20"/>
              </w:rPr>
              <w:t>Администрация Осетровского сельского поселения Верхнемамонского муниципального района Воронежской области</w:t>
            </w:r>
          </w:p>
        </w:tc>
      </w:tr>
    </w:tbl>
    <w:p w:rsidR="00EF0F2B" w:rsidRPr="00400CF5" w:rsidRDefault="00EF0F2B" w:rsidP="00EF0F2B">
      <w:pPr>
        <w:rPr>
          <w:rFonts w:eastAsiaTheme="minorHAnsi"/>
        </w:rPr>
      </w:pPr>
    </w:p>
    <w:p w:rsidR="00EF0F2B" w:rsidRDefault="00EF0F2B" w:rsidP="00EF0F2B">
      <w:pPr>
        <w:jc w:val="right"/>
        <w:rPr>
          <w:sz w:val="20"/>
          <w:szCs w:val="20"/>
        </w:rPr>
      </w:pPr>
    </w:p>
    <w:p w:rsidR="00EF0F2B" w:rsidRDefault="00EF0F2B" w:rsidP="00EF0F2B">
      <w:pPr>
        <w:jc w:val="right"/>
        <w:rPr>
          <w:sz w:val="20"/>
          <w:szCs w:val="20"/>
        </w:rPr>
      </w:pPr>
    </w:p>
    <w:p w:rsidR="00EF0F2B" w:rsidRDefault="00EF0F2B" w:rsidP="00EF0F2B">
      <w:pPr>
        <w:jc w:val="right"/>
        <w:rPr>
          <w:sz w:val="20"/>
          <w:szCs w:val="20"/>
        </w:rPr>
      </w:pPr>
    </w:p>
    <w:p w:rsidR="00EF0F2B" w:rsidRPr="006C6239" w:rsidRDefault="00EF0F2B" w:rsidP="00EF0F2B">
      <w:pPr>
        <w:rPr>
          <w:sz w:val="20"/>
          <w:szCs w:val="20"/>
        </w:rPr>
      </w:pPr>
    </w:p>
    <w:tbl>
      <w:tblPr>
        <w:tblpPr w:leftFromText="180" w:rightFromText="180" w:vertAnchor="text" w:horzAnchor="margin" w:tblpXSpec="center" w:tblpY="290"/>
        <w:tblW w:w="16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76"/>
        <w:gridCol w:w="1342"/>
        <w:gridCol w:w="2590"/>
        <w:gridCol w:w="1662"/>
        <w:gridCol w:w="356"/>
        <w:gridCol w:w="495"/>
        <w:gridCol w:w="850"/>
        <w:gridCol w:w="993"/>
        <w:gridCol w:w="850"/>
        <w:gridCol w:w="851"/>
        <w:gridCol w:w="850"/>
        <w:gridCol w:w="851"/>
        <w:gridCol w:w="992"/>
        <w:gridCol w:w="567"/>
        <w:gridCol w:w="283"/>
        <w:gridCol w:w="567"/>
        <w:gridCol w:w="850"/>
        <w:gridCol w:w="236"/>
      </w:tblGrid>
      <w:tr w:rsidR="00EF0F2B" w:rsidRPr="006C6239" w:rsidTr="001E55B5">
        <w:trPr>
          <w:trHeight w:val="900"/>
        </w:trPr>
        <w:tc>
          <w:tcPr>
            <w:tcW w:w="7226" w:type="dxa"/>
            <w:gridSpan w:val="5"/>
            <w:tcBorders>
              <w:top w:val="nil"/>
              <w:left w:val="nil"/>
              <w:right w:val="nil"/>
            </w:tcBorders>
          </w:tcPr>
          <w:p w:rsidR="00EF0F2B" w:rsidRPr="006C6239" w:rsidRDefault="00EF0F2B" w:rsidP="001E55B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99" w:type="dxa"/>
            <w:gridSpan w:val="9"/>
            <w:tcBorders>
              <w:top w:val="nil"/>
              <w:left w:val="nil"/>
              <w:right w:val="nil"/>
            </w:tcBorders>
          </w:tcPr>
          <w:p w:rsidR="00EF0F2B" w:rsidRPr="006C6239" w:rsidRDefault="00EF0F2B" w:rsidP="001E55B5">
            <w:pPr>
              <w:jc w:val="right"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Приложение №3</w:t>
            </w:r>
            <w:r w:rsidRPr="006C6239">
              <w:rPr>
                <w:sz w:val="20"/>
                <w:szCs w:val="20"/>
              </w:rPr>
              <w:br/>
              <w:t xml:space="preserve">к муниципальной программе </w:t>
            </w:r>
          </w:p>
          <w:p w:rsidR="00EF0F2B" w:rsidRPr="006C6239" w:rsidRDefault="00EF0F2B" w:rsidP="001E55B5">
            <w:pPr>
              <w:jc w:val="right"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"Инфраструктура" на 2020-202</w:t>
            </w:r>
            <w:r>
              <w:rPr>
                <w:sz w:val="20"/>
                <w:szCs w:val="20"/>
              </w:rPr>
              <w:t>8</w:t>
            </w:r>
            <w:r w:rsidRPr="006C6239">
              <w:rPr>
                <w:sz w:val="20"/>
                <w:szCs w:val="20"/>
              </w:rPr>
              <w:t xml:space="preserve"> годы</w:t>
            </w:r>
          </w:p>
          <w:p w:rsidR="00EF0F2B" w:rsidRPr="006C6239" w:rsidRDefault="00EF0F2B" w:rsidP="001E55B5">
            <w:pPr>
              <w:jc w:val="right"/>
              <w:rPr>
                <w:sz w:val="20"/>
                <w:szCs w:val="20"/>
              </w:rPr>
            </w:pPr>
          </w:p>
          <w:p w:rsidR="00EF0F2B" w:rsidRPr="006C6239" w:rsidRDefault="00EF0F2B" w:rsidP="001E55B5">
            <w:pPr>
              <w:jc w:val="right"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 xml:space="preserve"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</w:t>
            </w:r>
            <w:r>
              <w:rPr>
                <w:sz w:val="20"/>
                <w:szCs w:val="20"/>
              </w:rPr>
              <w:t>Осетровского сельского поселения Верхнемамонского муниципального района Воронежской области</w:t>
            </w:r>
            <w:r w:rsidRPr="006C6239">
              <w:rPr>
                <w:sz w:val="20"/>
                <w:szCs w:val="20"/>
              </w:rPr>
              <w:t>"Инфраструктура" на 2020-202</w:t>
            </w:r>
            <w:r>
              <w:rPr>
                <w:sz w:val="20"/>
                <w:szCs w:val="20"/>
              </w:rPr>
              <w:t>8</w:t>
            </w:r>
            <w:r w:rsidRPr="006C6239">
              <w:rPr>
                <w:sz w:val="20"/>
                <w:szCs w:val="20"/>
              </w:rPr>
              <w:t xml:space="preserve"> годы</w:t>
            </w:r>
          </w:p>
          <w:p w:rsidR="00EF0F2B" w:rsidRPr="006C6239" w:rsidRDefault="00EF0F2B" w:rsidP="001E55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right w:val="nil"/>
            </w:tcBorders>
          </w:tcPr>
          <w:p w:rsidR="00EF0F2B" w:rsidRPr="006C6239" w:rsidRDefault="00EF0F2B" w:rsidP="001E55B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</w:tcPr>
          <w:p w:rsidR="00EF0F2B" w:rsidRPr="006C6239" w:rsidRDefault="00EF0F2B" w:rsidP="001E55B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</w:tcPr>
          <w:p w:rsidR="00EF0F2B" w:rsidRPr="006C6239" w:rsidRDefault="00EF0F2B" w:rsidP="001E55B5">
            <w:pPr>
              <w:jc w:val="right"/>
              <w:rPr>
                <w:sz w:val="20"/>
                <w:szCs w:val="20"/>
              </w:rPr>
            </w:pPr>
          </w:p>
        </w:tc>
      </w:tr>
      <w:tr w:rsidR="00EF0F2B" w:rsidRPr="006C6239" w:rsidTr="001E55B5">
        <w:trPr>
          <w:gridAfter w:val="3"/>
          <w:wAfter w:w="1653" w:type="dxa"/>
          <w:trHeight w:val="900"/>
        </w:trPr>
        <w:tc>
          <w:tcPr>
            <w:tcW w:w="1276" w:type="dxa"/>
            <w:vMerge w:val="restart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Статус</w:t>
            </w:r>
          </w:p>
        </w:tc>
        <w:tc>
          <w:tcPr>
            <w:tcW w:w="1342" w:type="dxa"/>
            <w:vMerge w:val="restart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Наименование  муниципальной программы, подпрограммы, основного мероприятия</w:t>
            </w:r>
          </w:p>
        </w:tc>
        <w:tc>
          <w:tcPr>
            <w:tcW w:w="2590" w:type="dxa"/>
            <w:vMerge w:val="restart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Источники</w:t>
            </w:r>
          </w:p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 xml:space="preserve"> Ресурсного</w:t>
            </w:r>
          </w:p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 xml:space="preserve"> обеспечения</w:t>
            </w:r>
          </w:p>
        </w:tc>
        <w:tc>
          <w:tcPr>
            <w:tcW w:w="1662" w:type="dxa"/>
            <w:vMerge w:val="restart"/>
          </w:tcPr>
          <w:p w:rsidR="00EF0F2B" w:rsidRPr="006C6239" w:rsidRDefault="00EF0F2B" w:rsidP="001E55B5">
            <w:pPr>
              <w:jc w:val="center"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Всего</w:t>
            </w:r>
          </w:p>
        </w:tc>
        <w:tc>
          <w:tcPr>
            <w:tcW w:w="7938" w:type="dxa"/>
            <w:gridSpan w:val="11"/>
            <w:shd w:val="clear" w:color="auto" w:fill="auto"/>
          </w:tcPr>
          <w:p w:rsidR="00EF0F2B" w:rsidRPr="006C6239" w:rsidRDefault="00EF0F2B" w:rsidP="001E55B5">
            <w:pPr>
              <w:jc w:val="center"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Оценка расходов по годам реализации муниципальной программы, тыс.руб.</w:t>
            </w:r>
          </w:p>
        </w:tc>
      </w:tr>
      <w:tr w:rsidR="00EF0F2B" w:rsidRPr="006C6239" w:rsidTr="001E55B5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2590" w:type="dxa"/>
            <w:vMerge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1662" w:type="dxa"/>
            <w:vMerge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2020</w:t>
            </w:r>
          </w:p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(первый год реализации</w:t>
            </w:r>
          </w:p>
        </w:tc>
        <w:tc>
          <w:tcPr>
            <w:tcW w:w="850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2021</w:t>
            </w:r>
          </w:p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(второй год реализации)</w:t>
            </w:r>
          </w:p>
        </w:tc>
        <w:tc>
          <w:tcPr>
            <w:tcW w:w="993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2022</w:t>
            </w:r>
          </w:p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(третий год реализации)</w:t>
            </w:r>
          </w:p>
        </w:tc>
        <w:tc>
          <w:tcPr>
            <w:tcW w:w="850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2023</w:t>
            </w:r>
          </w:p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(четвертый год реализации)</w:t>
            </w:r>
          </w:p>
        </w:tc>
        <w:tc>
          <w:tcPr>
            <w:tcW w:w="851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2024</w:t>
            </w:r>
          </w:p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(пятый год реализации)</w:t>
            </w:r>
          </w:p>
        </w:tc>
        <w:tc>
          <w:tcPr>
            <w:tcW w:w="850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2025</w:t>
            </w:r>
          </w:p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(шестой год реализации)</w:t>
            </w:r>
          </w:p>
        </w:tc>
        <w:tc>
          <w:tcPr>
            <w:tcW w:w="851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2026</w:t>
            </w:r>
          </w:p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(седьмой год реализации)</w:t>
            </w:r>
          </w:p>
        </w:tc>
        <w:tc>
          <w:tcPr>
            <w:tcW w:w="992" w:type="dxa"/>
          </w:tcPr>
          <w:p w:rsidR="00EF0F2B" w:rsidRDefault="00EF0F2B" w:rsidP="001E55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  <w:p w:rsidR="00EF0F2B" w:rsidRPr="006C6239" w:rsidRDefault="00EF0F2B" w:rsidP="001E55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(восьмой год реализации)</w:t>
            </w:r>
          </w:p>
        </w:tc>
        <w:tc>
          <w:tcPr>
            <w:tcW w:w="850" w:type="dxa"/>
            <w:gridSpan w:val="2"/>
          </w:tcPr>
          <w:p w:rsidR="00EF0F2B" w:rsidRDefault="00EF0F2B" w:rsidP="001E55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</w:t>
            </w:r>
          </w:p>
          <w:p w:rsidR="00EF0F2B" w:rsidRPr="006C6239" w:rsidRDefault="00EF0F2B" w:rsidP="001E55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(девятый год реализации)</w:t>
            </w:r>
          </w:p>
        </w:tc>
      </w:tr>
      <w:tr w:rsidR="00EF0F2B" w:rsidRPr="006C6239" w:rsidTr="001E55B5">
        <w:trPr>
          <w:gridAfter w:val="3"/>
          <w:wAfter w:w="1653" w:type="dxa"/>
          <w:trHeight w:val="315"/>
        </w:trPr>
        <w:tc>
          <w:tcPr>
            <w:tcW w:w="1276" w:type="dxa"/>
          </w:tcPr>
          <w:p w:rsidR="00EF0F2B" w:rsidRPr="006C6239" w:rsidRDefault="00EF0F2B" w:rsidP="001E55B5">
            <w:pPr>
              <w:jc w:val="center"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1</w:t>
            </w:r>
          </w:p>
        </w:tc>
        <w:tc>
          <w:tcPr>
            <w:tcW w:w="1342" w:type="dxa"/>
          </w:tcPr>
          <w:p w:rsidR="00EF0F2B" w:rsidRPr="006C6239" w:rsidRDefault="00EF0F2B" w:rsidP="001E55B5">
            <w:pPr>
              <w:jc w:val="center"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2</w:t>
            </w:r>
          </w:p>
        </w:tc>
        <w:tc>
          <w:tcPr>
            <w:tcW w:w="2590" w:type="dxa"/>
          </w:tcPr>
          <w:p w:rsidR="00EF0F2B" w:rsidRPr="006C6239" w:rsidRDefault="00EF0F2B" w:rsidP="001E55B5">
            <w:pPr>
              <w:jc w:val="center"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3</w:t>
            </w:r>
          </w:p>
        </w:tc>
        <w:tc>
          <w:tcPr>
            <w:tcW w:w="1662" w:type="dxa"/>
          </w:tcPr>
          <w:p w:rsidR="00EF0F2B" w:rsidRPr="006C6239" w:rsidRDefault="00EF0F2B" w:rsidP="001E55B5">
            <w:pPr>
              <w:jc w:val="center"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gridSpan w:val="2"/>
          </w:tcPr>
          <w:p w:rsidR="00EF0F2B" w:rsidRPr="006C6239" w:rsidRDefault="00EF0F2B" w:rsidP="001E55B5">
            <w:pPr>
              <w:jc w:val="center"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EF0F2B" w:rsidRPr="006C6239" w:rsidRDefault="00EF0F2B" w:rsidP="001E55B5">
            <w:pPr>
              <w:jc w:val="center"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:rsidR="00EF0F2B" w:rsidRPr="006C6239" w:rsidRDefault="00EF0F2B" w:rsidP="001E55B5">
            <w:pPr>
              <w:jc w:val="center"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EF0F2B" w:rsidRPr="006C6239" w:rsidRDefault="00EF0F2B" w:rsidP="001E55B5">
            <w:pPr>
              <w:jc w:val="center"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 xml:space="preserve">   9</w:t>
            </w:r>
          </w:p>
        </w:tc>
        <w:tc>
          <w:tcPr>
            <w:tcW w:w="850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gridSpan w:val="2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EF0F2B" w:rsidRPr="006C6239" w:rsidTr="001E55B5">
        <w:trPr>
          <w:gridAfter w:val="3"/>
          <w:wAfter w:w="1653" w:type="dxa"/>
          <w:trHeight w:val="315"/>
        </w:trPr>
        <w:tc>
          <w:tcPr>
            <w:tcW w:w="1276" w:type="dxa"/>
            <w:vMerge w:val="restart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МУНИЦИПАЛЬНАЯ ПРОГРАММА</w:t>
            </w:r>
          </w:p>
        </w:tc>
        <w:tc>
          <w:tcPr>
            <w:tcW w:w="1342" w:type="dxa"/>
            <w:vMerge w:val="restart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«Инфраструктура» на 2020-202</w:t>
            </w:r>
            <w:r>
              <w:rPr>
                <w:sz w:val="20"/>
                <w:szCs w:val="20"/>
              </w:rPr>
              <w:t>8</w:t>
            </w:r>
            <w:r w:rsidRPr="006C6239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2590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662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47668,1</w:t>
            </w:r>
          </w:p>
        </w:tc>
        <w:tc>
          <w:tcPr>
            <w:tcW w:w="851" w:type="dxa"/>
            <w:gridSpan w:val="2"/>
          </w:tcPr>
          <w:p w:rsidR="00EF0F2B" w:rsidRPr="006C6239" w:rsidRDefault="00EF0F2B" w:rsidP="001E55B5">
            <w:pPr>
              <w:rPr>
                <w:sz w:val="20"/>
                <w:szCs w:val="20"/>
                <w:lang w:val="en-US"/>
              </w:rPr>
            </w:pPr>
            <w:r w:rsidRPr="006C6239">
              <w:rPr>
                <w:sz w:val="20"/>
                <w:szCs w:val="20"/>
                <w:lang w:val="en-US"/>
              </w:rPr>
              <w:t>2898,0</w:t>
            </w:r>
          </w:p>
        </w:tc>
        <w:tc>
          <w:tcPr>
            <w:tcW w:w="850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1114,9</w:t>
            </w:r>
          </w:p>
        </w:tc>
        <w:tc>
          <w:tcPr>
            <w:tcW w:w="993" w:type="dxa"/>
            <w:noWrap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14078,50</w:t>
            </w:r>
          </w:p>
        </w:tc>
        <w:tc>
          <w:tcPr>
            <w:tcW w:w="850" w:type="dxa"/>
            <w:noWrap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2718,9</w:t>
            </w:r>
          </w:p>
        </w:tc>
        <w:tc>
          <w:tcPr>
            <w:tcW w:w="851" w:type="dxa"/>
            <w:shd w:val="clear" w:color="auto" w:fill="auto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  <w:r w:rsidRPr="00B25093">
              <w:rPr>
                <w:sz w:val="20"/>
                <w:szCs w:val="20"/>
              </w:rPr>
              <w:t>5301,0</w:t>
            </w:r>
          </w:p>
        </w:tc>
        <w:tc>
          <w:tcPr>
            <w:tcW w:w="850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  <w:r w:rsidRPr="00B25093">
              <w:rPr>
                <w:sz w:val="20"/>
                <w:szCs w:val="20"/>
              </w:rPr>
              <w:t>5961,6</w:t>
            </w:r>
          </w:p>
        </w:tc>
        <w:tc>
          <w:tcPr>
            <w:tcW w:w="851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  <w:r w:rsidRPr="00B25093">
              <w:rPr>
                <w:sz w:val="20"/>
                <w:szCs w:val="20"/>
              </w:rPr>
              <w:t>7188,6</w:t>
            </w:r>
          </w:p>
        </w:tc>
        <w:tc>
          <w:tcPr>
            <w:tcW w:w="992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  <w:r w:rsidRPr="00B25093">
              <w:rPr>
                <w:sz w:val="20"/>
                <w:szCs w:val="20"/>
              </w:rPr>
              <w:t>7279,8</w:t>
            </w:r>
          </w:p>
        </w:tc>
        <w:tc>
          <w:tcPr>
            <w:tcW w:w="850" w:type="dxa"/>
            <w:gridSpan w:val="2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  <w:r w:rsidRPr="00B25093">
              <w:rPr>
                <w:sz w:val="20"/>
                <w:szCs w:val="20"/>
              </w:rPr>
              <w:t>1126,8</w:t>
            </w:r>
          </w:p>
        </w:tc>
      </w:tr>
      <w:tr w:rsidR="00EF0F2B" w:rsidRPr="006C6239" w:rsidTr="001E55B5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2590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662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</w:tr>
      <w:tr w:rsidR="00EF0F2B" w:rsidRPr="006C6239" w:rsidTr="001E55B5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2590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662" w:type="dxa"/>
          </w:tcPr>
          <w:p w:rsidR="00EF0F2B" w:rsidRPr="007716FD" w:rsidRDefault="00EF0F2B" w:rsidP="001E55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40658,9</w:t>
            </w:r>
          </w:p>
        </w:tc>
        <w:tc>
          <w:tcPr>
            <w:tcW w:w="851" w:type="dxa"/>
            <w:gridSpan w:val="2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2333,9</w:t>
            </w:r>
          </w:p>
        </w:tc>
        <w:tc>
          <w:tcPr>
            <w:tcW w:w="850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518,1</w:t>
            </w:r>
          </w:p>
        </w:tc>
        <w:tc>
          <w:tcPr>
            <w:tcW w:w="993" w:type="dxa"/>
            <w:noWrap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13496,2</w:t>
            </w:r>
          </w:p>
        </w:tc>
        <w:tc>
          <w:tcPr>
            <w:tcW w:w="850" w:type="dxa"/>
            <w:noWrap/>
          </w:tcPr>
          <w:p w:rsidR="00EF0F2B" w:rsidRPr="006C6239" w:rsidRDefault="00EF0F2B" w:rsidP="001E55B5">
            <w:pPr>
              <w:rPr>
                <w:sz w:val="20"/>
                <w:szCs w:val="20"/>
                <w:lang w:val="en-US"/>
              </w:rPr>
            </w:pPr>
            <w:r w:rsidRPr="006C6239">
              <w:rPr>
                <w:sz w:val="20"/>
                <w:szCs w:val="20"/>
              </w:rPr>
              <w:t> </w:t>
            </w:r>
            <w:r w:rsidRPr="006C6239">
              <w:rPr>
                <w:sz w:val="20"/>
                <w:szCs w:val="20"/>
                <w:lang w:val="en-US"/>
              </w:rPr>
              <w:t>1835,9</w:t>
            </w:r>
          </w:p>
        </w:tc>
        <w:tc>
          <w:tcPr>
            <w:tcW w:w="851" w:type="dxa"/>
            <w:shd w:val="clear" w:color="auto" w:fill="auto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  <w:r w:rsidRPr="00B25093">
              <w:rPr>
                <w:sz w:val="20"/>
                <w:szCs w:val="20"/>
              </w:rPr>
              <w:t>5037,7</w:t>
            </w:r>
          </w:p>
        </w:tc>
        <w:tc>
          <w:tcPr>
            <w:tcW w:w="850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  <w:r w:rsidRPr="00B25093">
              <w:rPr>
                <w:sz w:val="20"/>
                <w:szCs w:val="20"/>
              </w:rPr>
              <w:t>5027,0</w:t>
            </w:r>
          </w:p>
        </w:tc>
        <w:tc>
          <w:tcPr>
            <w:tcW w:w="851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  <w:r w:rsidRPr="00B25093">
              <w:rPr>
                <w:sz w:val="20"/>
                <w:szCs w:val="20"/>
              </w:rPr>
              <w:t>6257,1</w:t>
            </w:r>
          </w:p>
        </w:tc>
        <w:tc>
          <w:tcPr>
            <w:tcW w:w="992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  <w:r w:rsidRPr="00B25093">
              <w:rPr>
                <w:sz w:val="20"/>
                <w:szCs w:val="20"/>
              </w:rPr>
              <w:t>6153,0</w:t>
            </w:r>
          </w:p>
        </w:tc>
        <w:tc>
          <w:tcPr>
            <w:tcW w:w="850" w:type="dxa"/>
            <w:gridSpan w:val="2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  <w:r w:rsidRPr="00B25093">
              <w:rPr>
                <w:sz w:val="20"/>
                <w:szCs w:val="20"/>
              </w:rPr>
              <w:t>0</w:t>
            </w:r>
          </w:p>
        </w:tc>
      </w:tr>
      <w:tr w:rsidR="00EF0F2B" w:rsidRPr="006C6239" w:rsidTr="001E55B5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2590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662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7009,2</w:t>
            </w:r>
          </w:p>
        </w:tc>
        <w:tc>
          <w:tcPr>
            <w:tcW w:w="851" w:type="dxa"/>
            <w:gridSpan w:val="2"/>
          </w:tcPr>
          <w:p w:rsidR="00EF0F2B" w:rsidRPr="006C6239" w:rsidRDefault="00EF0F2B" w:rsidP="001E55B5">
            <w:pPr>
              <w:rPr>
                <w:sz w:val="20"/>
                <w:szCs w:val="20"/>
                <w:lang w:val="en-US"/>
              </w:rPr>
            </w:pPr>
            <w:r w:rsidRPr="006C6239">
              <w:rPr>
                <w:sz w:val="20"/>
                <w:szCs w:val="20"/>
                <w:lang w:val="en-US"/>
              </w:rPr>
              <w:t>564,1</w:t>
            </w:r>
          </w:p>
        </w:tc>
        <w:tc>
          <w:tcPr>
            <w:tcW w:w="850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596,8</w:t>
            </w:r>
          </w:p>
        </w:tc>
        <w:tc>
          <w:tcPr>
            <w:tcW w:w="993" w:type="dxa"/>
            <w:noWrap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582,3</w:t>
            </w:r>
          </w:p>
        </w:tc>
        <w:tc>
          <w:tcPr>
            <w:tcW w:w="850" w:type="dxa"/>
            <w:noWrap/>
          </w:tcPr>
          <w:p w:rsidR="00EF0F2B" w:rsidRPr="006C6239" w:rsidRDefault="00EF0F2B" w:rsidP="001E55B5">
            <w:pPr>
              <w:rPr>
                <w:sz w:val="20"/>
                <w:szCs w:val="20"/>
                <w:lang w:val="en-US"/>
              </w:rPr>
            </w:pPr>
            <w:r w:rsidRPr="006C6239">
              <w:rPr>
                <w:sz w:val="20"/>
                <w:szCs w:val="20"/>
              </w:rPr>
              <w:t>883,0</w:t>
            </w:r>
          </w:p>
        </w:tc>
        <w:tc>
          <w:tcPr>
            <w:tcW w:w="851" w:type="dxa"/>
            <w:shd w:val="clear" w:color="auto" w:fill="auto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  <w:r w:rsidRPr="00B25093">
              <w:rPr>
                <w:sz w:val="20"/>
                <w:szCs w:val="20"/>
              </w:rPr>
              <w:t>263,3</w:t>
            </w:r>
          </w:p>
        </w:tc>
        <w:tc>
          <w:tcPr>
            <w:tcW w:w="850" w:type="dxa"/>
            <w:shd w:val="clear" w:color="auto" w:fill="auto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  <w:r w:rsidRPr="00B25093">
              <w:rPr>
                <w:sz w:val="20"/>
                <w:szCs w:val="20"/>
              </w:rPr>
              <w:t>934,6</w:t>
            </w:r>
          </w:p>
        </w:tc>
        <w:tc>
          <w:tcPr>
            <w:tcW w:w="851" w:type="dxa"/>
            <w:shd w:val="clear" w:color="auto" w:fill="auto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  <w:r w:rsidRPr="00B25093">
              <w:rPr>
                <w:sz w:val="20"/>
                <w:szCs w:val="20"/>
              </w:rPr>
              <w:t>931,5</w:t>
            </w:r>
          </w:p>
        </w:tc>
        <w:tc>
          <w:tcPr>
            <w:tcW w:w="992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  <w:r w:rsidRPr="00B25093">
              <w:rPr>
                <w:sz w:val="20"/>
                <w:szCs w:val="20"/>
              </w:rPr>
              <w:t>1126,8</w:t>
            </w:r>
          </w:p>
        </w:tc>
        <w:tc>
          <w:tcPr>
            <w:tcW w:w="850" w:type="dxa"/>
            <w:gridSpan w:val="2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  <w:r w:rsidRPr="00B25093">
              <w:rPr>
                <w:sz w:val="20"/>
                <w:szCs w:val="20"/>
              </w:rPr>
              <w:t>1126,8</w:t>
            </w:r>
          </w:p>
        </w:tc>
      </w:tr>
      <w:tr w:rsidR="00EF0F2B" w:rsidRPr="006C6239" w:rsidTr="001E55B5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2590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 xml:space="preserve"> внебюджетные фонды                        </w:t>
            </w:r>
          </w:p>
        </w:tc>
        <w:tc>
          <w:tcPr>
            <w:tcW w:w="1662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</w:tr>
      <w:tr w:rsidR="00EF0F2B" w:rsidRPr="006C6239" w:rsidTr="001E55B5">
        <w:trPr>
          <w:gridAfter w:val="3"/>
          <w:wAfter w:w="1653" w:type="dxa"/>
          <w:trHeight w:val="330"/>
        </w:trPr>
        <w:tc>
          <w:tcPr>
            <w:tcW w:w="1276" w:type="dxa"/>
            <w:vMerge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2590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 xml:space="preserve">юридические лица </w:t>
            </w:r>
            <w:r w:rsidRPr="006C6239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662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</w:tr>
      <w:tr w:rsidR="00EF0F2B" w:rsidRPr="006C6239" w:rsidTr="001E55B5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2590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физические лица</w:t>
            </w:r>
          </w:p>
        </w:tc>
        <w:tc>
          <w:tcPr>
            <w:tcW w:w="1662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</w:tr>
      <w:tr w:rsidR="00EF0F2B" w:rsidRPr="006C6239" w:rsidTr="001E55B5">
        <w:trPr>
          <w:gridAfter w:val="3"/>
          <w:wAfter w:w="1653" w:type="dxa"/>
          <w:trHeight w:val="330"/>
        </w:trPr>
        <w:tc>
          <w:tcPr>
            <w:tcW w:w="1276" w:type="dxa"/>
            <w:vMerge w:val="restart"/>
          </w:tcPr>
          <w:p w:rsidR="00EF0F2B" w:rsidRPr="006C6239" w:rsidRDefault="00EF0F2B" w:rsidP="001E55B5">
            <w:pPr>
              <w:rPr>
                <w:b/>
                <w:sz w:val="20"/>
                <w:szCs w:val="20"/>
              </w:rPr>
            </w:pPr>
            <w:r w:rsidRPr="006C6239">
              <w:rPr>
                <w:b/>
                <w:sz w:val="20"/>
                <w:szCs w:val="20"/>
              </w:rPr>
              <w:t>ПОДПРОГРАММА 1</w:t>
            </w:r>
          </w:p>
        </w:tc>
        <w:tc>
          <w:tcPr>
            <w:tcW w:w="1342" w:type="dxa"/>
            <w:vMerge w:val="restart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b/>
                <w:sz w:val="20"/>
                <w:szCs w:val="20"/>
              </w:rPr>
              <w:t>Развитие дорожного хозяйства на территории Осетровскогосельского поселения Верхнемамонского муниципального района Воронежской области</w:t>
            </w:r>
          </w:p>
        </w:tc>
        <w:tc>
          <w:tcPr>
            <w:tcW w:w="2590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662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43155,2</w:t>
            </w:r>
          </w:p>
        </w:tc>
        <w:tc>
          <w:tcPr>
            <w:tcW w:w="851" w:type="dxa"/>
            <w:gridSpan w:val="2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2430,1</w:t>
            </w:r>
          </w:p>
        </w:tc>
        <w:tc>
          <w:tcPr>
            <w:tcW w:w="850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809,8</w:t>
            </w:r>
          </w:p>
        </w:tc>
        <w:tc>
          <w:tcPr>
            <w:tcW w:w="993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13602,90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2353,0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F2B" w:rsidRPr="00B25093" w:rsidRDefault="00EF0F2B" w:rsidP="001E55B5">
            <w:pPr>
              <w:rPr>
                <w:sz w:val="20"/>
                <w:szCs w:val="20"/>
                <w:lang w:val="en-US"/>
              </w:rPr>
            </w:pPr>
            <w:r w:rsidRPr="00B25093">
              <w:rPr>
                <w:sz w:val="20"/>
                <w:szCs w:val="20"/>
                <w:lang w:val="en-US"/>
              </w:rPr>
              <w:t>4157,6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  <w:r w:rsidRPr="00B25093">
              <w:rPr>
                <w:sz w:val="20"/>
                <w:szCs w:val="20"/>
              </w:rPr>
              <w:t>5022,8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  <w:r w:rsidRPr="00B25093">
              <w:rPr>
                <w:sz w:val="20"/>
                <w:szCs w:val="20"/>
              </w:rPr>
              <w:t>6797,5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  <w:r w:rsidRPr="00B25093">
              <w:rPr>
                <w:sz w:val="20"/>
                <w:szCs w:val="20"/>
              </w:rPr>
              <w:t>7003,5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  <w:r w:rsidRPr="00B25093">
              <w:rPr>
                <w:sz w:val="20"/>
                <w:szCs w:val="20"/>
              </w:rPr>
              <w:t>978</w:t>
            </w:r>
            <w:r>
              <w:rPr>
                <w:sz w:val="20"/>
                <w:szCs w:val="20"/>
              </w:rPr>
              <w:t>,0</w:t>
            </w:r>
          </w:p>
        </w:tc>
      </w:tr>
      <w:tr w:rsidR="00EF0F2B" w:rsidRPr="006C6239" w:rsidTr="001E55B5">
        <w:trPr>
          <w:gridAfter w:val="3"/>
          <w:wAfter w:w="1653" w:type="dxa"/>
          <w:trHeight w:val="330"/>
        </w:trPr>
        <w:tc>
          <w:tcPr>
            <w:tcW w:w="1276" w:type="dxa"/>
            <w:vMerge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2590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662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</w:tr>
      <w:tr w:rsidR="00EF0F2B" w:rsidRPr="006C6239" w:rsidTr="001E55B5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2590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662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38208,7</w:t>
            </w:r>
          </w:p>
        </w:tc>
        <w:tc>
          <w:tcPr>
            <w:tcW w:w="851" w:type="dxa"/>
            <w:gridSpan w:val="2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 xml:space="preserve"> 2267,3</w:t>
            </w:r>
          </w:p>
        </w:tc>
        <w:tc>
          <w:tcPr>
            <w:tcW w:w="850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 xml:space="preserve"> 444,5</w:t>
            </w:r>
          </w:p>
        </w:tc>
        <w:tc>
          <w:tcPr>
            <w:tcW w:w="993" w:type="dxa"/>
            <w:noWrap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13399,9</w:t>
            </w:r>
          </w:p>
        </w:tc>
        <w:tc>
          <w:tcPr>
            <w:tcW w:w="850" w:type="dxa"/>
            <w:noWrap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1749,7</w:t>
            </w:r>
          </w:p>
        </w:tc>
        <w:tc>
          <w:tcPr>
            <w:tcW w:w="851" w:type="dxa"/>
            <w:shd w:val="clear" w:color="auto" w:fill="auto"/>
          </w:tcPr>
          <w:p w:rsidR="00EF0F2B" w:rsidRPr="00B25093" w:rsidRDefault="00EF0F2B" w:rsidP="001E55B5">
            <w:pPr>
              <w:rPr>
                <w:sz w:val="20"/>
                <w:szCs w:val="20"/>
                <w:lang w:val="en-US"/>
              </w:rPr>
            </w:pPr>
            <w:r w:rsidRPr="00B25093">
              <w:rPr>
                <w:sz w:val="20"/>
                <w:szCs w:val="20"/>
                <w:lang w:val="en-US"/>
              </w:rPr>
              <w:t>4025,5</w:t>
            </w:r>
          </w:p>
        </w:tc>
        <w:tc>
          <w:tcPr>
            <w:tcW w:w="850" w:type="dxa"/>
          </w:tcPr>
          <w:p w:rsidR="00EF0F2B" w:rsidRPr="00B25093" w:rsidRDefault="00EF0F2B" w:rsidP="001E55B5">
            <w:pPr>
              <w:rPr>
                <w:sz w:val="20"/>
                <w:szCs w:val="20"/>
                <w:lang w:val="en-US"/>
              </w:rPr>
            </w:pPr>
            <w:r w:rsidRPr="00B25093">
              <w:rPr>
                <w:sz w:val="20"/>
                <w:szCs w:val="20"/>
                <w:lang w:val="en-US"/>
              </w:rPr>
              <w:t>4270,8</w:t>
            </w:r>
          </w:p>
        </w:tc>
        <w:tc>
          <w:tcPr>
            <w:tcW w:w="851" w:type="dxa"/>
          </w:tcPr>
          <w:p w:rsidR="00EF0F2B" w:rsidRPr="00B25093" w:rsidRDefault="00EF0F2B" w:rsidP="001E55B5">
            <w:pPr>
              <w:rPr>
                <w:sz w:val="20"/>
                <w:szCs w:val="20"/>
                <w:lang w:val="en-US"/>
              </w:rPr>
            </w:pPr>
            <w:r w:rsidRPr="00B25093">
              <w:rPr>
                <w:sz w:val="20"/>
                <w:szCs w:val="20"/>
                <w:lang w:val="en-US"/>
              </w:rPr>
              <w:t>6025,5</w:t>
            </w:r>
          </w:p>
        </w:tc>
        <w:tc>
          <w:tcPr>
            <w:tcW w:w="992" w:type="dxa"/>
          </w:tcPr>
          <w:p w:rsidR="00EF0F2B" w:rsidRPr="00B25093" w:rsidRDefault="00EF0F2B" w:rsidP="001E55B5">
            <w:pPr>
              <w:rPr>
                <w:sz w:val="20"/>
                <w:szCs w:val="20"/>
                <w:lang w:val="en-US"/>
              </w:rPr>
            </w:pPr>
            <w:r w:rsidRPr="00B25093">
              <w:rPr>
                <w:sz w:val="20"/>
                <w:szCs w:val="20"/>
                <w:lang w:val="en-US"/>
              </w:rPr>
              <w:t>6025,5</w:t>
            </w:r>
          </w:p>
        </w:tc>
        <w:tc>
          <w:tcPr>
            <w:tcW w:w="850" w:type="dxa"/>
            <w:gridSpan w:val="2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  <w:r w:rsidRPr="00B2509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</w:tr>
      <w:tr w:rsidR="00EF0F2B" w:rsidRPr="006C6239" w:rsidTr="001E55B5">
        <w:trPr>
          <w:gridAfter w:val="3"/>
          <w:wAfter w:w="1653" w:type="dxa"/>
          <w:trHeight w:val="330"/>
        </w:trPr>
        <w:tc>
          <w:tcPr>
            <w:tcW w:w="1276" w:type="dxa"/>
            <w:vMerge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2590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662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4946,5</w:t>
            </w:r>
          </w:p>
        </w:tc>
        <w:tc>
          <w:tcPr>
            <w:tcW w:w="851" w:type="dxa"/>
            <w:gridSpan w:val="2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162,8</w:t>
            </w:r>
          </w:p>
        </w:tc>
        <w:tc>
          <w:tcPr>
            <w:tcW w:w="850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365,3</w:t>
            </w:r>
          </w:p>
        </w:tc>
        <w:tc>
          <w:tcPr>
            <w:tcW w:w="993" w:type="dxa"/>
            <w:noWrap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203,0</w:t>
            </w:r>
          </w:p>
        </w:tc>
        <w:tc>
          <w:tcPr>
            <w:tcW w:w="850" w:type="dxa"/>
            <w:noWrap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603,3</w:t>
            </w:r>
          </w:p>
        </w:tc>
        <w:tc>
          <w:tcPr>
            <w:tcW w:w="851" w:type="dxa"/>
            <w:shd w:val="clear" w:color="auto" w:fill="auto"/>
          </w:tcPr>
          <w:p w:rsidR="00EF0F2B" w:rsidRPr="00B25093" w:rsidRDefault="00EF0F2B" w:rsidP="001E55B5">
            <w:pPr>
              <w:rPr>
                <w:sz w:val="20"/>
                <w:szCs w:val="20"/>
                <w:lang w:val="en-US"/>
              </w:rPr>
            </w:pPr>
            <w:r w:rsidRPr="00B25093">
              <w:rPr>
                <w:sz w:val="20"/>
                <w:szCs w:val="20"/>
                <w:lang w:val="en-US"/>
              </w:rPr>
              <w:t>132,1</w:t>
            </w:r>
          </w:p>
        </w:tc>
        <w:tc>
          <w:tcPr>
            <w:tcW w:w="850" w:type="dxa"/>
          </w:tcPr>
          <w:p w:rsidR="00EF0F2B" w:rsidRPr="00B25093" w:rsidRDefault="00EF0F2B" w:rsidP="001E55B5">
            <w:pPr>
              <w:rPr>
                <w:sz w:val="20"/>
                <w:szCs w:val="20"/>
                <w:lang w:val="en-US"/>
              </w:rPr>
            </w:pPr>
            <w:r w:rsidRPr="00B25093">
              <w:rPr>
                <w:sz w:val="20"/>
                <w:szCs w:val="20"/>
                <w:lang w:val="en-US"/>
              </w:rPr>
              <w:t>752,0</w:t>
            </w:r>
          </w:p>
        </w:tc>
        <w:tc>
          <w:tcPr>
            <w:tcW w:w="851" w:type="dxa"/>
          </w:tcPr>
          <w:p w:rsidR="00EF0F2B" w:rsidRPr="00B25093" w:rsidRDefault="00EF0F2B" w:rsidP="001E55B5">
            <w:pPr>
              <w:rPr>
                <w:sz w:val="20"/>
                <w:szCs w:val="20"/>
                <w:lang w:val="en-US"/>
              </w:rPr>
            </w:pPr>
            <w:r w:rsidRPr="00B25093">
              <w:rPr>
                <w:sz w:val="20"/>
                <w:szCs w:val="20"/>
                <w:lang w:val="en-US"/>
              </w:rPr>
              <w:t>772,0</w:t>
            </w:r>
          </w:p>
        </w:tc>
        <w:tc>
          <w:tcPr>
            <w:tcW w:w="992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  <w:r w:rsidRPr="00B25093">
              <w:rPr>
                <w:sz w:val="20"/>
                <w:szCs w:val="20"/>
                <w:lang w:val="en-US"/>
              </w:rPr>
              <w:t>978,</w:t>
            </w:r>
            <w:r w:rsidRPr="00B25093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  <w:r w:rsidRPr="00B25093">
              <w:rPr>
                <w:sz w:val="20"/>
                <w:szCs w:val="20"/>
                <w:lang w:val="en-US"/>
              </w:rPr>
              <w:t>978</w:t>
            </w:r>
            <w:r w:rsidRPr="00B25093">
              <w:rPr>
                <w:sz w:val="20"/>
                <w:szCs w:val="20"/>
              </w:rPr>
              <w:t>,0</w:t>
            </w:r>
          </w:p>
        </w:tc>
      </w:tr>
      <w:tr w:rsidR="00EF0F2B" w:rsidRPr="006C6239" w:rsidTr="001E55B5">
        <w:trPr>
          <w:gridAfter w:val="3"/>
          <w:wAfter w:w="1653" w:type="dxa"/>
          <w:trHeight w:val="330"/>
        </w:trPr>
        <w:tc>
          <w:tcPr>
            <w:tcW w:w="1276" w:type="dxa"/>
            <w:vMerge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2590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 xml:space="preserve">внебюджетные фонды                        </w:t>
            </w:r>
          </w:p>
        </w:tc>
        <w:tc>
          <w:tcPr>
            <w:tcW w:w="1662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</w:tr>
      <w:tr w:rsidR="00EF0F2B" w:rsidRPr="006C6239" w:rsidTr="001E55B5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2590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662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noWrap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</w:tr>
      <w:tr w:rsidR="00EF0F2B" w:rsidRPr="006C6239" w:rsidTr="001E55B5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2590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физические лица</w:t>
            </w:r>
          </w:p>
        </w:tc>
        <w:tc>
          <w:tcPr>
            <w:tcW w:w="1662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</w:tr>
      <w:tr w:rsidR="00EF0F2B" w:rsidRPr="006C6239" w:rsidTr="001E55B5">
        <w:trPr>
          <w:gridAfter w:val="3"/>
          <w:wAfter w:w="1653" w:type="dxa"/>
          <w:trHeight w:val="315"/>
        </w:trPr>
        <w:tc>
          <w:tcPr>
            <w:tcW w:w="1276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в том числе:</w:t>
            </w:r>
          </w:p>
        </w:tc>
        <w:tc>
          <w:tcPr>
            <w:tcW w:w="1342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2590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1662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noWrap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</w:tr>
      <w:tr w:rsidR="00EF0F2B" w:rsidRPr="006C6239" w:rsidTr="001E55B5">
        <w:trPr>
          <w:gridAfter w:val="3"/>
          <w:wAfter w:w="1653" w:type="dxa"/>
          <w:trHeight w:val="315"/>
        </w:trPr>
        <w:tc>
          <w:tcPr>
            <w:tcW w:w="1276" w:type="dxa"/>
            <w:vMerge w:val="restart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 Основное мероприятие 1.1</w:t>
            </w:r>
          </w:p>
        </w:tc>
        <w:tc>
          <w:tcPr>
            <w:tcW w:w="1342" w:type="dxa"/>
            <w:vMerge w:val="restart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Развитие сети автомобильных дорог общего пользования Осетровского сельского поселения.</w:t>
            </w:r>
          </w:p>
        </w:tc>
        <w:tc>
          <w:tcPr>
            <w:tcW w:w="2590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662" w:type="dxa"/>
          </w:tcPr>
          <w:p w:rsidR="00EF0F2B" w:rsidRPr="00BF2CFF" w:rsidRDefault="00EF0F2B" w:rsidP="001E55B5">
            <w:r w:rsidRPr="00BF2CFF">
              <w:t>43155,2</w:t>
            </w:r>
          </w:p>
        </w:tc>
        <w:tc>
          <w:tcPr>
            <w:tcW w:w="851" w:type="dxa"/>
            <w:gridSpan w:val="2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2430,1</w:t>
            </w:r>
          </w:p>
        </w:tc>
        <w:tc>
          <w:tcPr>
            <w:tcW w:w="850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809,8</w:t>
            </w:r>
          </w:p>
        </w:tc>
        <w:tc>
          <w:tcPr>
            <w:tcW w:w="993" w:type="dxa"/>
            <w:noWrap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13602,90</w:t>
            </w:r>
          </w:p>
        </w:tc>
        <w:tc>
          <w:tcPr>
            <w:tcW w:w="850" w:type="dxa"/>
            <w:noWrap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2353,0</w:t>
            </w:r>
          </w:p>
        </w:tc>
        <w:tc>
          <w:tcPr>
            <w:tcW w:w="851" w:type="dxa"/>
          </w:tcPr>
          <w:p w:rsidR="00EF0F2B" w:rsidRPr="00B25093" w:rsidRDefault="00EF0F2B" w:rsidP="001E55B5">
            <w:r w:rsidRPr="00B25093">
              <w:t>4157,6</w:t>
            </w:r>
          </w:p>
        </w:tc>
        <w:tc>
          <w:tcPr>
            <w:tcW w:w="850" w:type="dxa"/>
          </w:tcPr>
          <w:p w:rsidR="00EF0F2B" w:rsidRPr="00B25093" w:rsidRDefault="00EF0F2B" w:rsidP="001E55B5">
            <w:r w:rsidRPr="00B25093">
              <w:t>5022,8</w:t>
            </w:r>
          </w:p>
        </w:tc>
        <w:tc>
          <w:tcPr>
            <w:tcW w:w="851" w:type="dxa"/>
          </w:tcPr>
          <w:p w:rsidR="00EF0F2B" w:rsidRPr="00B25093" w:rsidRDefault="00EF0F2B" w:rsidP="001E55B5">
            <w:r w:rsidRPr="00B25093">
              <w:t>6797,5</w:t>
            </w:r>
          </w:p>
        </w:tc>
        <w:tc>
          <w:tcPr>
            <w:tcW w:w="992" w:type="dxa"/>
          </w:tcPr>
          <w:p w:rsidR="00EF0F2B" w:rsidRPr="00B25093" w:rsidRDefault="00EF0F2B" w:rsidP="001E55B5">
            <w:r w:rsidRPr="00B25093">
              <w:t>7003,5</w:t>
            </w:r>
          </w:p>
        </w:tc>
        <w:tc>
          <w:tcPr>
            <w:tcW w:w="850" w:type="dxa"/>
            <w:gridSpan w:val="2"/>
          </w:tcPr>
          <w:p w:rsidR="00EF0F2B" w:rsidRPr="00B25093" w:rsidRDefault="00EF0F2B" w:rsidP="001E55B5">
            <w:r w:rsidRPr="00B25093">
              <w:t>978</w:t>
            </w:r>
            <w:r>
              <w:t>,0</w:t>
            </w:r>
          </w:p>
        </w:tc>
      </w:tr>
      <w:tr w:rsidR="00EF0F2B" w:rsidRPr="006C6239" w:rsidTr="001E55B5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2590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662" w:type="dxa"/>
          </w:tcPr>
          <w:p w:rsidR="00EF0F2B" w:rsidRPr="00BF2CFF" w:rsidRDefault="00EF0F2B" w:rsidP="001E55B5"/>
        </w:tc>
        <w:tc>
          <w:tcPr>
            <w:tcW w:w="851" w:type="dxa"/>
            <w:gridSpan w:val="2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noWrap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EF0F2B" w:rsidRPr="00B25093" w:rsidRDefault="00EF0F2B" w:rsidP="001E55B5"/>
        </w:tc>
        <w:tc>
          <w:tcPr>
            <w:tcW w:w="850" w:type="dxa"/>
          </w:tcPr>
          <w:p w:rsidR="00EF0F2B" w:rsidRPr="00B25093" w:rsidRDefault="00EF0F2B" w:rsidP="001E55B5"/>
        </w:tc>
        <w:tc>
          <w:tcPr>
            <w:tcW w:w="851" w:type="dxa"/>
          </w:tcPr>
          <w:p w:rsidR="00EF0F2B" w:rsidRPr="00B25093" w:rsidRDefault="00EF0F2B" w:rsidP="001E55B5"/>
        </w:tc>
        <w:tc>
          <w:tcPr>
            <w:tcW w:w="992" w:type="dxa"/>
          </w:tcPr>
          <w:p w:rsidR="00EF0F2B" w:rsidRPr="00B25093" w:rsidRDefault="00EF0F2B" w:rsidP="001E55B5"/>
        </w:tc>
        <w:tc>
          <w:tcPr>
            <w:tcW w:w="850" w:type="dxa"/>
            <w:gridSpan w:val="2"/>
          </w:tcPr>
          <w:p w:rsidR="00EF0F2B" w:rsidRPr="00B25093" w:rsidRDefault="00EF0F2B" w:rsidP="001E55B5"/>
        </w:tc>
      </w:tr>
      <w:tr w:rsidR="00EF0F2B" w:rsidRPr="006C6239" w:rsidTr="001E55B5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2590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662" w:type="dxa"/>
          </w:tcPr>
          <w:p w:rsidR="00EF0F2B" w:rsidRPr="00BF2CFF" w:rsidRDefault="00EF0F2B" w:rsidP="001E55B5">
            <w:r w:rsidRPr="00BF2CFF">
              <w:t>38208,7</w:t>
            </w:r>
          </w:p>
        </w:tc>
        <w:tc>
          <w:tcPr>
            <w:tcW w:w="851" w:type="dxa"/>
            <w:gridSpan w:val="2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 xml:space="preserve"> 2267,3</w:t>
            </w:r>
          </w:p>
        </w:tc>
        <w:tc>
          <w:tcPr>
            <w:tcW w:w="850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 xml:space="preserve"> 444,5</w:t>
            </w:r>
          </w:p>
        </w:tc>
        <w:tc>
          <w:tcPr>
            <w:tcW w:w="993" w:type="dxa"/>
            <w:noWrap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13399,9</w:t>
            </w:r>
          </w:p>
        </w:tc>
        <w:tc>
          <w:tcPr>
            <w:tcW w:w="850" w:type="dxa"/>
            <w:noWrap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1749,7</w:t>
            </w:r>
          </w:p>
        </w:tc>
        <w:tc>
          <w:tcPr>
            <w:tcW w:w="851" w:type="dxa"/>
          </w:tcPr>
          <w:p w:rsidR="00EF0F2B" w:rsidRPr="00B25093" w:rsidRDefault="00EF0F2B" w:rsidP="001E55B5">
            <w:r w:rsidRPr="00B25093">
              <w:t>4025,5</w:t>
            </w:r>
          </w:p>
        </w:tc>
        <w:tc>
          <w:tcPr>
            <w:tcW w:w="850" w:type="dxa"/>
          </w:tcPr>
          <w:p w:rsidR="00EF0F2B" w:rsidRPr="00B25093" w:rsidRDefault="00EF0F2B" w:rsidP="001E55B5">
            <w:r w:rsidRPr="00B25093">
              <w:t>4270,8</w:t>
            </w:r>
          </w:p>
        </w:tc>
        <w:tc>
          <w:tcPr>
            <w:tcW w:w="851" w:type="dxa"/>
          </w:tcPr>
          <w:p w:rsidR="00EF0F2B" w:rsidRPr="00B25093" w:rsidRDefault="00EF0F2B" w:rsidP="001E55B5">
            <w:r w:rsidRPr="00B25093">
              <w:t>6025,5</w:t>
            </w:r>
          </w:p>
        </w:tc>
        <w:tc>
          <w:tcPr>
            <w:tcW w:w="992" w:type="dxa"/>
          </w:tcPr>
          <w:p w:rsidR="00EF0F2B" w:rsidRPr="00B25093" w:rsidRDefault="00EF0F2B" w:rsidP="001E55B5">
            <w:r w:rsidRPr="00B25093">
              <w:t>6025,5</w:t>
            </w:r>
          </w:p>
        </w:tc>
        <w:tc>
          <w:tcPr>
            <w:tcW w:w="850" w:type="dxa"/>
            <w:gridSpan w:val="2"/>
          </w:tcPr>
          <w:p w:rsidR="00EF0F2B" w:rsidRPr="00B25093" w:rsidRDefault="00EF0F2B" w:rsidP="001E55B5">
            <w:r w:rsidRPr="00B25093">
              <w:t>0,0</w:t>
            </w:r>
          </w:p>
        </w:tc>
      </w:tr>
      <w:tr w:rsidR="00EF0F2B" w:rsidRPr="006C6239" w:rsidTr="001E55B5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2590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662" w:type="dxa"/>
          </w:tcPr>
          <w:p w:rsidR="00EF0F2B" w:rsidRDefault="00EF0F2B" w:rsidP="001E55B5">
            <w:r w:rsidRPr="00BF2CFF">
              <w:t>4946,5</w:t>
            </w:r>
          </w:p>
        </w:tc>
        <w:tc>
          <w:tcPr>
            <w:tcW w:w="851" w:type="dxa"/>
            <w:gridSpan w:val="2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162,8</w:t>
            </w:r>
          </w:p>
        </w:tc>
        <w:tc>
          <w:tcPr>
            <w:tcW w:w="850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365,3</w:t>
            </w:r>
          </w:p>
        </w:tc>
        <w:tc>
          <w:tcPr>
            <w:tcW w:w="993" w:type="dxa"/>
            <w:noWrap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203,0</w:t>
            </w:r>
          </w:p>
        </w:tc>
        <w:tc>
          <w:tcPr>
            <w:tcW w:w="850" w:type="dxa"/>
            <w:noWrap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603,3</w:t>
            </w:r>
          </w:p>
        </w:tc>
        <w:tc>
          <w:tcPr>
            <w:tcW w:w="851" w:type="dxa"/>
          </w:tcPr>
          <w:p w:rsidR="00EF0F2B" w:rsidRPr="00B25093" w:rsidRDefault="00EF0F2B" w:rsidP="001E55B5">
            <w:r w:rsidRPr="00B25093">
              <w:t>132,1</w:t>
            </w:r>
          </w:p>
        </w:tc>
        <w:tc>
          <w:tcPr>
            <w:tcW w:w="850" w:type="dxa"/>
          </w:tcPr>
          <w:p w:rsidR="00EF0F2B" w:rsidRPr="00B25093" w:rsidRDefault="00EF0F2B" w:rsidP="001E55B5">
            <w:r w:rsidRPr="00B25093">
              <w:t>752,0</w:t>
            </w:r>
          </w:p>
        </w:tc>
        <w:tc>
          <w:tcPr>
            <w:tcW w:w="851" w:type="dxa"/>
          </w:tcPr>
          <w:p w:rsidR="00EF0F2B" w:rsidRPr="00B25093" w:rsidRDefault="00EF0F2B" w:rsidP="001E55B5">
            <w:r w:rsidRPr="00B25093">
              <w:t>772,0</w:t>
            </w:r>
          </w:p>
        </w:tc>
        <w:tc>
          <w:tcPr>
            <w:tcW w:w="992" w:type="dxa"/>
          </w:tcPr>
          <w:p w:rsidR="00EF0F2B" w:rsidRPr="00B25093" w:rsidRDefault="00EF0F2B" w:rsidP="001E55B5">
            <w:r w:rsidRPr="00B25093">
              <w:t>978,0</w:t>
            </w:r>
          </w:p>
        </w:tc>
        <w:tc>
          <w:tcPr>
            <w:tcW w:w="850" w:type="dxa"/>
            <w:gridSpan w:val="2"/>
          </w:tcPr>
          <w:p w:rsidR="00EF0F2B" w:rsidRPr="00B25093" w:rsidRDefault="00EF0F2B" w:rsidP="001E55B5">
            <w:r w:rsidRPr="00B25093">
              <w:t>978,0</w:t>
            </w:r>
          </w:p>
        </w:tc>
      </w:tr>
      <w:tr w:rsidR="00EF0F2B" w:rsidRPr="006C6239" w:rsidTr="001E55B5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2590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 xml:space="preserve">внебюджетные фонды                        </w:t>
            </w:r>
          </w:p>
        </w:tc>
        <w:tc>
          <w:tcPr>
            <w:tcW w:w="1662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</w:tr>
      <w:tr w:rsidR="00EF0F2B" w:rsidRPr="006C6239" w:rsidTr="001E55B5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2590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662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</w:tr>
      <w:tr w:rsidR="00EF0F2B" w:rsidRPr="006C6239" w:rsidTr="001E55B5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2590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физические лица</w:t>
            </w:r>
          </w:p>
        </w:tc>
        <w:tc>
          <w:tcPr>
            <w:tcW w:w="1662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</w:tr>
      <w:tr w:rsidR="00EF0F2B" w:rsidRPr="006C6239" w:rsidTr="001E55B5">
        <w:trPr>
          <w:gridAfter w:val="3"/>
          <w:wAfter w:w="1653" w:type="dxa"/>
          <w:trHeight w:val="315"/>
        </w:trPr>
        <w:tc>
          <w:tcPr>
            <w:tcW w:w="1276" w:type="dxa"/>
            <w:vMerge w:val="restart"/>
          </w:tcPr>
          <w:p w:rsidR="00EF0F2B" w:rsidRPr="006C6239" w:rsidRDefault="00EF0F2B" w:rsidP="001E55B5">
            <w:pPr>
              <w:rPr>
                <w:b/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  <w:r w:rsidRPr="006C6239">
              <w:rPr>
                <w:b/>
                <w:sz w:val="20"/>
                <w:szCs w:val="20"/>
              </w:rPr>
              <w:t>ПОДПРОГРАММА 2</w:t>
            </w:r>
          </w:p>
        </w:tc>
        <w:tc>
          <w:tcPr>
            <w:tcW w:w="1342" w:type="dxa"/>
            <w:vMerge w:val="restart"/>
          </w:tcPr>
          <w:p w:rsidR="00EF0F2B" w:rsidRPr="006C6239" w:rsidRDefault="00EF0F2B" w:rsidP="001E55B5">
            <w:pPr>
              <w:tabs>
                <w:tab w:val="center" w:pos="1049"/>
              </w:tabs>
              <w:rPr>
                <w:sz w:val="20"/>
                <w:szCs w:val="20"/>
              </w:rPr>
            </w:pPr>
            <w:r w:rsidRPr="006C6239">
              <w:rPr>
                <w:b/>
                <w:sz w:val="20"/>
                <w:szCs w:val="20"/>
              </w:rPr>
              <w:t xml:space="preserve"> Развитие территории Осетровского сельского поселения Верхнемамонского муниципального района Воронежско</w:t>
            </w:r>
            <w:r w:rsidRPr="006C6239">
              <w:rPr>
                <w:b/>
                <w:sz w:val="20"/>
                <w:szCs w:val="20"/>
              </w:rPr>
              <w:lastRenderedPageBreak/>
              <w:t>й области</w:t>
            </w:r>
          </w:p>
        </w:tc>
        <w:tc>
          <w:tcPr>
            <w:tcW w:w="2590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1662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4512,9</w:t>
            </w:r>
          </w:p>
        </w:tc>
        <w:tc>
          <w:tcPr>
            <w:tcW w:w="851" w:type="dxa"/>
            <w:gridSpan w:val="2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467,90</w:t>
            </w:r>
          </w:p>
        </w:tc>
        <w:tc>
          <w:tcPr>
            <w:tcW w:w="850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305,1 </w:t>
            </w:r>
          </w:p>
        </w:tc>
        <w:tc>
          <w:tcPr>
            <w:tcW w:w="993" w:type="dxa"/>
            <w:noWrap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475,6</w:t>
            </w:r>
          </w:p>
        </w:tc>
        <w:tc>
          <w:tcPr>
            <w:tcW w:w="850" w:type="dxa"/>
            <w:noWrap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365,9</w:t>
            </w:r>
          </w:p>
        </w:tc>
        <w:tc>
          <w:tcPr>
            <w:tcW w:w="851" w:type="dxa"/>
            <w:shd w:val="clear" w:color="auto" w:fill="auto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  <w:r w:rsidRPr="00B25093">
              <w:rPr>
                <w:sz w:val="20"/>
                <w:szCs w:val="20"/>
              </w:rPr>
              <w:t>1143,4</w:t>
            </w:r>
          </w:p>
        </w:tc>
        <w:tc>
          <w:tcPr>
            <w:tcW w:w="850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  <w:r w:rsidRPr="00B25093">
              <w:rPr>
                <w:sz w:val="20"/>
                <w:szCs w:val="20"/>
              </w:rPr>
              <w:t>938,8</w:t>
            </w:r>
          </w:p>
        </w:tc>
        <w:tc>
          <w:tcPr>
            <w:tcW w:w="851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  <w:r w:rsidRPr="00B25093">
              <w:rPr>
                <w:sz w:val="20"/>
                <w:szCs w:val="20"/>
              </w:rPr>
              <w:t>391,1</w:t>
            </w:r>
          </w:p>
        </w:tc>
        <w:tc>
          <w:tcPr>
            <w:tcW w:w="992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  <w:r w:rsidRPr="00B25093">
              <w:rPr>
                <w:sz w:val="20"/>
                <w:szCs w:val="20"/>
              </w:rPr>
              <w:t>276,3</w:t>
            </w:r>
          </w:p>
        </w:tc>
        <w:tc>
          <w:tcPr>
            <w:tcW w:w="850" w:type="dxa"/>
            <w:gridSpan w:val="2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  <w:r w:rsidRPr="00B25093">
              <w:rPr>
                <w:sz w:val="20"/>
                <w:szCs w:val="20"/>
              </w:rPr>
              <w:t>148,8</w:t>
            </w:r>
          </w:p>
        </w:tc>
      </w:tr>
      <w:tr w:rsidR="00EF0F2B" w:rsidRPr="006C6239" w:rsidTr="001E55B5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2590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662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</w:tr>
      <w:tr w:rsidR="00EF0F2B" w:rsidRPr="006C6239" w:rsidTr="001E55B5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2590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662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2450,2</w:t>
            </w:r>
          </w:p>
        </w:tc>
        <w:tc>
          <w:tcPr>
            <w:tcW w:w="851" w:type="dxa"/>
            <w:gridSpan w:val="2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6</w:t>
            </w:r>
            <w:r w:rsidRPr="006C6239">
              <w:rPr>
                <w:sz w:val="20"/>
                <w:szCs w:val="20"/>
                <w:lang w:val="en-US"/>
              </w:rPr>
              <w:t>6</w:t>
            </w:r>
            <w:r w:rsidRPr="006C6239">
              <w:rPr>
                <w:sz w:val="20"/>
                <w:szCs w:val="20"/>
              </w:rPr>
              <w:t>,6</w:t>
            </w:r>
          </w:p>
        </w:tc>
        <w:tc>
          <w:tcPr>
            <w:tcW w:w="850" w:type="dxa"/>
          </w:tcPr>
          <w:p w:rsidR="00EF0F2B" w:rsidRPr="006C6239" w:rsidRDefault="00EF0F2B" w:rsidP="001E55B5">
            <w:pPr>
              <w:rPr>
                <w:sz w:val="20"/>
                <w:szCs w:val="20"/>
                <w:lang w:val="en-US"/>
              </w:rPr>
            </w:pPr>
            <w:r w:rsidRPr="006C6239">
              <w:rPr>
                <w:sz w:val="20"/>
                <w:szCs w:val="20"/>
              </w:rPr>
              <w:t> </w:t>
            </w:r>
            <w:r w:rsidRPr="006C6239">
              <w:rPr>
                <w:sz w:val="20"/>
                <w:szCs w:val="20"/>
                <w:lang w:val="en-US"/>
              </w:rPr>
              <w:t>73,6</w:t>
            </w:r>
          </w:p>
        </w:tc>
        <w:tc>
          <w:tcPr>
            <w:tcW w:w="993" w:type="dxa"/>
            <w:noWrap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96,3</w:t>
            </w:r>
          </w:p>
        </w:tc>
        <w:tc>
          <w:tcPr>
            <w:tcW w:w="850" w:type="dxa"/>
            <w:noWrap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86,2</w:t>
            </w:r>
          </w:p>
        </w:tc>
        <w:tc>
          <w:tcPr>
            <w:tcW w:w="851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  <w:r w:rsidRPr="00B25093">
              <w:rPr>
                <w:sz w:val="20"/>
                <w:szCs w:val="20"/>
              </w:rPr>
              <w:t>1012,2</w:t>
            </w:r>
          </w:p>
        </w:tc>
        <w:tc>
          <w:tcPr>
            <w:tcW w:w="850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  <w:r w:rsidRPr="00B25093">
              <w:rPr>
                <w:sz w:val="20"/>
                <w:szCs w:val="20"/>
              </w:rPr>
              <w:t>756,2</w:t>
            </w:r>
          </w:p>
        </w:tc>
        <w:tc>
          <w:tcPr>
            <w:tcW w:w="851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  <w:r w:rsidRPr="00B25093">
              <w:rPr>
                <w:sz w:val="20"/>
                <w:szCs w:val="20"/>
              </w:rPr>
              <w:t>231,6</w:t>
            </w:r>
          </w:p>
        </w:tc>
        <w:tc>
          <w:tcPr>
            <w:tcW w:w="992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  <w:r w:rsidRPr="00B25093">
              <w:rPr>
                <w:sz w:val="20"/>
                <w:szCs w:val="20"/>
              </w:rPr>
              <w:t>127,5</w:t>
            </w:r>
          </w:p>
        </w:tc>
        <w:tc>
          <w:tcPr>
            <w:tcW w:w="850" w:type="dxa"/>
            <w:gridSpan w:val="2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  <w:r w:rsidRPr="00B25093">
              <w:rPr>
                <w:sz w:val="20"/>
                <w:szCs w:val="20"/>
              </w:rPr>
              <w:t>0</w:t>
            </w:r>
          </w:p>
        </w:tc>
      </w:tr>
      <w:tr w:rsidR="00EF0F2B" w:rsidRPr="006C6239" w:rsidTr="001E55B5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2590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662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2062.7</w:t>
            </w:r>
          </w:p>
        </w:tc>
        <w:tc>
          <w:tcPr>
            <w:tcW w:w="851" w:type="dxa"/>
            <w:gridSpan w:val="2"/>
          </w:tcPr>
          <w:p w:rsidR="00EF0F2B" w:rsidRPr="006C6239" w:rsidRDefault="00EF0F2B" w:rsidP="001E55B5">
            <w:pPr>
              <w:rPr>
                <w:sz w:val="20"/>
                <w:szCs w:val="20"/>
                <w:lang w:val="en-US"/>
              </w:rPr>
            </w:pPr>
            <w:r w:rsidRPr="006C6239">
              <w:rPr>
                <w:sz w:val="20"/>
                <w:szCs w:val="20"/>
              </w:rPr>
              <w:t> </w:t>
            </w:r>
            <w:r w:rsidRPr="006C6239">
              <w:rPr>
                <w:sz w:val="20"/>
                <w:szCs w:val="20"/>
                <w:lang w:val="en-US"/>
              </w:rPr>
              <w:t>401,3</w:t>
            </w:r>
          </w:p>
        </w:tc>
        <w:tc>
          <w:tcPr>
            <w:tcW w:w="850" w:type="dxa"/>
          </w:tcPr>
          <w:p w:rsidR="00EF0F2B" w:rsidRPr="006C6239" w:rsidRDefault="00EF0F2B" w:rsidP="001E55B5">
            <w:pPr>
              <w:rPr>
                <w:sz w:val="20"/>
                <w:szCs w:val="20"/>
                <w:lang w:val="en-US"/>
              </w:rPr>
            </w:pPr>
            <w:r w:rsidRPr="006C6239">
              <w:rPr>
                <w:sz w:val="20"/>
                <w:szCs w:val="20"/>
              </w:rPr>
              <w:t> </w:t>
            </w:r>
            <w:r w:rsidRPr="006C6239">
              <w:rPr>
                <w:sz w:val="20"/>
                <w:szCs w:val="20"/>
                <w:lang w:val="en-US"/>
              </w:rPr>
              <w:t>231,5</w:t>
            </w:r>
          </w:p>
        </w:tc>
        <w:tc>
          <w:tcPr>
            <w:tcW w:w="993" w:type="dxa"/>
            <w:noWrap/>
          </w:tcPr>
          <w:p w:rsidR="00EF0F2B" w:rsidRPr="006C6239" w:rsidRDefault="00EF0F2B" w:rsidP="001E55B5">
            <w:pPr>
              <w:rPr>
                <w:sz w:val="20"/>
                <w:szCs w:val="20"/>
                <w:lang w:val="en-US"/>
              </w:rPr>
            </w:pPr>
            <w:r w:rsidRPr="006C6239">
              <w:rPr>
                <w:sz w:val="20"/>
                <w:szCs w:val="20"/>
              </w:rPr>
              <w:t> </w:t>
            </w:r>
            <w:r w:rsidRPr="006C6239">
              <w:rPr>
                <w:sz w:val="20"/>
                <w:szCs w:val="20"/>
                <w:lang w:val="en-US"/>
              </w:rPr>
              <w:t>379,3</w:t>
            </w:r>
          </w:p>
        </w:tc>
        <w:tc>
          <w:tcPr>
            <w:tcW w:w="850" w:type="dxa"/>
            <w:noWrap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279,7</w:t>
            </w:r>
          </w:p>
        </w:tc>
        <w:tc>
          <w:tcPr>
            <w:tcW w:w="851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  <w:r w:rsidRPr="00B25093">
              <w:rPr>
                <w:sz w:val="20"/>
                <w:szCs w:val="20"/>
              </w:rPr>
              <w:t>131,2</w:t>
            </w:r>
          </w:p>
        </w:tc>
        <w:tc>
          <w:tcPr>
            <w:tcW w:w="850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  <w:r w:rsidRPr="00B25093">
              <w:rPr>
                <w:sz w:val="20"/>
                <w:szCs w:val="20"/>
              </w:rPr>
              <w:t>182,6</w:t>
            </w:r>
          </w:p>
        </w:tc>
        <w:tc>
          <w:tcPr>
            <w:tcW w:w="851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  <w:r w:rsidRPr="00B25093">
              <w:rPr>
                <w:sz w:val="20"/>
                <w:szCs w:val="20"/>
              </w:rPr>
              <w:t>159,5</w:t>
            </w:r>
          </w:p>
        </w:tc>
        <w:tc>
          <w:tcPr>
            <w:tcW w:w="992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  <w:r w:rsidRPr="00B25093">
              <w:rPr>
                <w:sz w:val="20"/>
                <w:szCs w:val="20"/>
              </w:rPr>
              <w:t>148,8</w:t>
            </w:r>
          </w:p>
        </w:tc>
        <w:tc>
          <w:tcPr>
            <w:tcW w:w="850" w:type="dxa"/>
            <w:gridSpan w:val="2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  <w:r w:rsidRPr="00B25093">
              <w:rPr>
                <w:sz w:val="20"/>
                <w:szCs w:val="20"/>
              </w:rPr>
              <w:t>148,8</w:t>
            </w:r>
          </w:p>
        </w:tc>
      </w:tr>
      <w:tr w:rsidR="00EF0F2B" w:rsidRPr="006C6239" w:rsidTr="001E55B5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2590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 xml:space="preserve">внебюджетные фонды                        </w:t>
            </w:r>
          </w:p>
        </w:tc>
        <w:tc>
          <w:tcPr>
            <w:tcW w:w="1662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</w:tr>
      <w:tr w:rsidR="00EF0F2B" w:rsidRPr="006C6239" w:rsidTr="001E55B5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2590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662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</w:tr>
      <w:tr w:rsidR="00EF0F2B" w:rsidRPr="006C6239" w:rsidTr="001E55B5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2590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физические лица</w:t>
            </w:r>
          </w:p>
        </w:tc>
        <w:tc>
          <w:tcPr>
            <w:tcW w:w="1662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</w:tr>
      <w:tr w:rsidR="00EF0F2B" w:rsidRPr="006C6239" w:rsidTr="001E55B5">
        <w:trPr>
          <w:gridAfter w:val="3"/>
          <w:wAfter w:w="1653" w:type="dxa"/>
          <w:trHeight w:val="315"/>
        </w:trPr>
        <w:tc>
          <w:tcPr>
            <w:tcW w:w="1276" w:type="dxa"/>
            <w:vMerge w:val="restart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lastRenderedPageBreak/>
              <w:t>Основное мероприятие 2.1</w:t>
            </w:r>
          </w:p>
        </w:tc>
        <w:tc>
          <w:tcPr>
            <w:tcW w:w="1342" w:type="dxa"/>
            <w:vMerge w:val="restart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Градостроительная деятельность и межевание</w:t>
            </w:r>
          </w:p>
        </w:tc>
        <w:tc>
          <w:tcPr>
            <w:tcW w:w="2590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662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101,8</w:t>
            </w:r>
          </w:p>
        </w:tc>
        <w:tc>
          <w:tcPr>
            <w:tcW w:w="851" w:type="dxa"/>
            <w:gridSpan w:val="2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64,2</w:t>
            </w:r>
          </w:p>
        </w:tc>
        <w:tc>
          <w:tcPr>
            <w:tcW w:w="850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1,3</w:t>
            </w:r>
          </w:p>
        </w:tc>
        <w:tc>
          <w:tcPr>
            <w:tcW w:w="993" w:type="dxa"/>
            <w:noWrap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21,6</w:t>
            </w:r>
          </w:p>
        </w:tc>
        <w:tc>
          <w:tcPr>
            <w:tcW w:w="850" w:type="dxa"/>
            <w:noWrap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7,5</w:t>
            </w:r>
          </w:p>
        </w:tc>
        <w:tc>
          <w:tcPr>
            <w:tcW w:w="851" w:type="dxa"/>
          </w:tcPr>
          <w:p w:rsidR="00EF0F2B" w:rsidRPr="00B25093" w:rsidRDefault="00EF0F2B" w:rsidP="001E55B5">
            <w:pPr>
              <w:rPr>
                <w:sz w:val="20"/>
                <w:szCs w:val="20"/>
                <w:lang w:val="en-US"/>
              </w:rPr>
            </w:pPr>
            <w:r w:rsidRPr="00B25093">
              <w:rPr>
                <w:sz w:val="20"/>
                <w:szCs w:val="20"/>
                <w:lang w:val="en-US"/>
              </w:rPr>
              <w:t>0,0</w:t>
            </w:r>
          </w:p>
        </w:tc>
        <w:tc>
          <w:tcPr>
            <w:tcW w:w="850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  <w:r w:rsidRPr="00B25093">
              <w:rPr>
                <w:sz w:val="20"/>
                <w:szCs w:val="20"/>
              </w:rPr>
              <w:t>1,8</w:t>
            </w:r>
          </w:p>
        </w:tc>
        <w:tc>
          <w:tcPr>
            <w:tcW w:w="851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  <w:r w:rsidRPr="00B25093">
              <w:rPr>
                <w:sz w:val="20"/>
                <w:szCs w:val="20"/>
              </w:rPr>
              <w:t>1,8</w:t>
            </w:r>
          </w:p>
        </w:tc>
        <w:tc>
          <w:tcPr>
            <w:tcW w:w="992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  <w:r w:rsidRPr="00B25093">
              <w:rPr>
                <w:sz w:val="20"/>
                <w:szCs w:val="20"/>
              </w:rPr>
              <w:t>1,8</w:t>
            </w:r>
          </w:p>
        </w:tc>
        <w:tc>
          <w:tcPr>
            <w:tcW w:w="850" w:type="dxa"/>
            <w:gridSpan w:val="2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  <w:r w:rsidRPr="00B25093">
              <w:rPr>
                <w:sz w:val="20"/>
                <w:szCs w:val="20"/>
              </w:rPr>
              <w:t>1,8</w:t>
            </w:r>
          </w:p>
        </w:tc>
      </w:tr>
      <w:tr w:rsidR="00EF0F2B" w:rsidRPr="006C6239" w:rsidTr="001E55B5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2590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662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</w:tr>
      <w:tr w:rsidR="00EF0F2B" w:rsidRPr="006C6239" w:rsidTr="001E55B5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2590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662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</w:tr>
      <w:tr w:rsidR="00EF0F2B" w:rsidRPr="006C6239" w:rsidTr="001E55B5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2590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662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101,8</w:t>
            </w:r>
          </w:p>
        </w:tc>
        <w:tc>
          <w:tcPr>
            <w:tcW w:w="851" w:type="dxa"/>
            <w:gridSpan w:val="2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64,2</w:t>
            </w:r>
          </w:p>
        </w:tc>
        <w:tc>
          <w:tcPr>
            <w:tcW w:w="850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1,3</w:t>
            </w:r>
          </w:p>
        </w:tc>
        <w:tc>
          <w:tcPr>
            <w:tcW w:w="993" w:type="dxa"/>
            <w:noWrap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21,6</w:t>
            </w:r>
          </w:p>
        </w:tc>
        <w:tc>
          <w:tcPr>
            <w:tcW w:w="850" w:type="dxa"/>
            <w:noWrap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7,5</w:t>
            </w:r>
          </w:p>
        </w:tc>
        <w:tc>
          <w:tcPr>
            <w:tcW w:w="851" w:type="dxa"/>
          </w:tcPr>
          <w:p w:rsidR="00EF0F2B" w:rsidRPr="00B25093" w:rsidRDefault="00EF0F2B" w:rsidP="001E55B5">
            <w:pPr>
              <w:rPr>
                <w:sz w:val="20"/>
                <w:szCs w:val="20"/>
                <w:lang w:val="en-US"/>
              </w:rPr>
            </w:pPr>
            <w:r w:rsidRPr="00B25093">
              <w:rPr>
                <w:sz w:val="20"/>
                <w:szCs w:val="20"/>
                <w:lang w:val="en-US"/>
              </w:rPr>
              <w:t>0,0</w:t>
            </w:r>
          </w:p>
        </w:tc>
        <w:tc>
          <w:tcPr>
            <w:tcW w:w="850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  <w:r w:rsidRPr="00B25093">
              <w:rPr>
                <w:sz w:val="20"/>
                <w:szCs w:val="20"/>
              </w:rPr>
              <w:t>1,8</w:t>
            </w:r>
          </w:p>
        </w:tc>
        <w:tc>
          <w:tcPr>
            <w:tcW w:w="851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  <w:r w:rsidRPr="00B25093">
              <w:rPr>
                <w:sz w:val="20"/>
                <w:szCs w:val="20"/>
              </w:rPr>
              <w:t>1,8</w:t>
            </w:r>
          </w:p>
        </w:tc>
        <w:tc>
          <w:tcPr>
            <w:tcW w:w="992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  <w:r w:rsidRPr="00B25093">
              <w:rPr>
                <w:sz w:val="20"/>
                <w:szCs w:val="20"/>
              </w:rPr>
              <w:t>1,8</w:t>
            </w:r>
          </w:p>
        </w:tc>
        <w:tc>
          <w:tcPr>
            <w:tcW w:w="850" w:type="dxa"/>
            <w:gridSpan w:val="2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  <w:r w:rsidRPr="00B25093">
              <w:rPr>
                <w:sz w:val="20"/>
                <w:szCs w:val="20"/>
              </w:rPr>
              <w:t>1,8</w:t>
            </w:r>
          </w:p>
        </w:tc>
      </w:tr>
      <w:tr w:rsidR="00EF0F2B" w:rsidRPr="006C6239" w:rsidTr="001E55B5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2590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 xml:space="preserve">внебюджетные фонды                        </w:t>
            </w:r>
          </w:p>
        </w:tc>
        <w:tc>
          <w:tcPr>
            <w:tcW w:w="1662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</w:tr>
      <w:tr w:rsidR="00EF0F2B" w:rsidRPr="006C6239" w:rsidTr="001E55B5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2590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662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</w:tr>
      <w:tr w:rsidR="00EF0F2B" w:rsidRPr="006C6239" w:rsidTr="001E55B5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2590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физические лица</w:t>
            </w:r>
          </w:p>
        </w:tc>
        <w:tc>
          <w:tcPr>
            <w:tcW w:w="1662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</w:tr>
      <w:tr w:rsidR="00EF0F2B" w:rsidRPr="006C6239" w:rsidTr="001E55B5">
        <w:trPr>
          <w:gridAfter w:val="3"/>
          <w:wAfter w:w="1653" w:type="dxa"/>
          <w:trHeight w:val="315"/>
        </w:trPr>
        <w:tc>
          <w:tcPr>
            <w:tcW w:w="1276" w:type="dxa"/>
            <w:vMerge w:val="restart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Основное мероприятие 2.2</w:t>
            </w:r>
          </w:p>
        </w:tc>
        <w:tc>
          <w:tcPr>
            <w:tcW w:w="1342" w:type="dxa"/>
            <w:vMerge w:val="restart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Энергосбережение и повышение энергетической эффективности в системе наружного освещения</w:t>
            </w:r>
          </w:p>
        </w:tc>
        <w:tc>
          <w:tcPr>
            <w:tcW w:w="2590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662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1919,6</w:t>
            </w:r>
          </w:p>
        </w:tc>
        <w:tc>
          <w:tcPr>
            <w:tcW w:w="851" w:type="dxa"/>
            <w:gridSpan w:val="2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191,1</w:t>
            </w:r>
          </w:p>
        </w:tc>
        <w:tc>
          <w:tcPr>
            <w:tcW w:w="850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166,5</w:t>
            </w:r>
          </w:p>
        </w:tc>
        <w:tc>
          <w:tcPr>
            <w:tcW w:w="993" w:type="dxa"/>
            <w:noWrap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226,9</w:t>
            </w:r>
          </w:p>
        </w:tc>
        <w:tc>
          <w:tcPr>
            <w:tcW w:w="850" w:type="dxa"/>
            <w:noWrap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140,0</w:t>
            </w:r>
          </w:p>
        </w:tc>
        <w:tc>
          <w:tcPr>
            <w:tcW w:w="851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  <w:r w:rsidRPr="00B25093">
              <w:rPr>
                <w:sz w:val="20"/>
                <w:szCs w:val="20"/>
              </w:rPr>
              <w:t>281,8</w:t>
            </w:r>
          </w:p>
        </w:tc>
        <w:tc>
          <w:tcPr>
            <w:tcW w:w="850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  <w:r w:rsidRPr="00B25093">
              <w:rPr>
                <w:sz w:val="20"/>
                <w:szCs w:val="20"/>
              </w:rPr>
              <w:t>218,7</w:t>
            </w:r>
          </w:p>
        </w:tc>
        <w:tc>
          <w:tcPr>
            <w:tcW w:w="851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  <w:r w:rsidRPr="00B25093">
              <w:rPr>
                <w:sz w:val="20"/>
                <w:szCs w:val="20"/>
              </w:rPr>
              <w:t>328,7</w:t>
            </w:r>
          </w:p>
        </w:tc>
        <w:tc>
          <w:tcPr>
            <w:tcW w:w="992" w:type="dxa"/>
          </w:tcPr>
          <w:p w:rsidR="00EF0F2B" w:rsidRPr="00B25093" w:rsidRDefault="00EF0F2B" w:rsidP="001E55B5">
            <w:pPr>
              <w:rPr>
                <w:sz w:val="20"/>
                <w:szCs w:val="20"/>
                <w:lang w:val="en-US"/>
              </w:rPr>
            </w:pPr>
            <w:r w:rsidRPr="00B25093">
              <w:rPr>
                <w:sz w:val="20"/>
                <w:szCs w:val="20"/>
                <w:lang w:val="en-US"/>
              </w:rPr>
              <w:t>218,9</w:t>
            </w:r>
          </w:p>
        </w:tc>
        <w:tc>
          <w:tcPr>
            <w:tcW w:w="850" w:type="dxa"/>
            <w:gridSpan w:val="2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  <w:r w:rsidRPr="00B25093">
              <w:rPr>
                <w:sz w:val="20"/>
                <w:szCs w:val="20"/>
              </w:rPr>
              <w:t>147,0</w:t>
            </w:r>
          </w:p>
        </w:tc>
      </w:tr>
      <w:tr w:rsidR="00EF0F2B" w:rsidRPr="006C6239" w:rsidTr="001E55B5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2590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662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noWrap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noWrap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  <w:r w:rsidRPr="00B25093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</w:tr>
      <w:tr w:rsidR="00EF0F2B" w:rsidRPr="006C6239" w:rsidTr="001E55B5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2590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662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845,8</w:t>
            </w:r>
          </w:p>
        </w:tc>
        <w:tc>
          <w:tcPr>
            <w:tcW w:w="851" w:type="dxa"/>
            <w:gridSpan w:val="2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61,6</w:t>
            </w:r>
          </w:p>
        </w:tc>
        <w:tc>
          <w:tcPr>
            <w:tcW w:w="850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68,5</w:t>
            </w:r>
          </w:p>
        </w:tc>
        <w:tc>
          <w:tcPr>
            <w:tcW w:w="993" w:type="dxa"/>
            <w:noWrap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96,3</w:t>
            </w:r>
          </w:p>
        </w:tc>
        <w:tc>
          <w:tcPr>
            <w:tcW w:w="850" w:type="dxa"/>
            <w:noWrap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86,2</w:t>
            </w:r>
          </w:p>
        </w:tc>
        <w:tc>
          <w:tcPr>
            <w:tcW w:w="851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  <w:r w:rsidRPr="00B25093">
              <w:rPr>
                <w:sz w:val="20"/>
                <w:szCs w:val="20"/>
              </w:rPr>
              <w:t>218,4</w:t>
            </w:r>
          </w:p>
        </w:tc>
        <w:tc>
          <w:tcPr>
            <w:tcW w:w="850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  <w:r w:rsidRPr="00B25093">
              <w:rPr>
                <w:sz w:val="20"/>
                <w:szCs w:val="20"/>
              </w:rPr>
              <w:t>71,9</w:t>
            </w:r>
          </w:p>
        </w:tc>
        <w:tc>
          <w:tcPr>
            <w:tcW w:w="851" w:type="dxa"/>
          </w:tcPr>
          <w:p w:rsidR="00EF0F2B" w:rsidRPr="00B25093" w:rsidRDefault="00EF0F2B" w:rsidP="001E55B5">
            <w:r w:rsidRPr="00B25093">
              <w:t>171,0</w:t>
            </w:r>
          </w:p>
        </w:tc>
        <w:tc>
          <w:tcPr>
            <w:tcW w:w="992" w:type="dxa"/>
          </w:tcPr>
          <w:p w:rsidR="00EF0F2B" w:rsidRPr="00B25093" w:rsidRDefault="00EF0F2B" w:rsidP="001E55B5">
            <w:r w:rsidRPr="00B25093">
              <w:t>71,9</w:t>
            </w:r>
          </w:p>
        </w:tc>
        <w:tc>
          <w:tcPr>
            <w:tcW w:w="850" w:type="dxa"/>
            <w:gridSpan w:val="2"/>
          </w:tcPr>
          <w:p w:rsidR="00EF0F2B" w:rsidRPr="00B25093" w:rsidRDefault="00EF0F2B" w:rsidP="001E55B5">
            <w:r w:rsidRPr="00B25093">
              <w:t>0</w:t>
            </w:r>
          </w:p>
        </w:tc>
      </w:tr>
      <w:tr w:rsidR="00EF0F2B" w:rsidRPr="006C6239" w:rsidTr="001E55B5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2590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662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1073,8</w:t>
            </w:r>
          </w:p>
        </w:tc>
        <w:tc>
          <w:tcPr>
            <w:tcW w:w="851" w:type="dxa"/>
            <w:gridSpan w:val="2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129,5</w:t>
            </w:r>
          </w:p>
        </w:tc>
        <w:tc>
          <w:tcPr>
            <w:tcW w:w="850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98</w:t>
            </w:r>
          </w:p>
        </w:tc>
        <w:tc>
          <w:tcPr>
            <w:tcW w:w="993" w:type="dxa"/>
            <w:noWrap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130,6</w:t>
            </w:r>
          </w:p>
        </w:tc>
        <w:tc>
          <w:tcPr>
            <w:tcW w:w="850" w:type="dxa"/>
            <w:noWrap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53,8</w:t>
            </w:r>
          </w:p>
        </w:tc>
        <w:tc>
          <w:tcPr>
            <w:tcW w:w="851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  <w:r w:rsidRPr="00B25093">
              <w:rPr>
                <w:sz w:val="20"/>
                <w:szCs w:val="20"/>
              </w:rPr>
              <w:t>63,4</w:t>
            </w:r>
          </w:p>
        </w:tc>
        <w:tc>
          <w:tcPr>
            <w:tcW w:w="850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  <w:r w:rsidRPr="00B25093">
              <w:rPr>
                <w:sz w:val="20"/>
                <w:szCs w:val="20"/>
              </w:rPr>
              <w:t>146,8</w:t>
            </w:r>
          </w:p>
        </w:tc>
        <w:tc>
          <w:tcPr>
            <w:tcW w:w="851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  <w:r w:rsidRPr="00B25093">
              <w:rPr>
                <w:sz w:val="20"/>
                <w:szCs w:val="20"/>
              </w:rPr>
              <w:t>157,7</w:t>
            </w:r>
          </w:p>
        </w:tc>
        <w:tc>
          <w:tcPr>
            <w:tcW w:w="992" w:type="dxa"/>
          </w:tcPr>
          <w:p w:rsidR="00EF0F2B" w:rsidRPr="00B25093" w:rsidRDefault="00EF0F2B" w:rsidP="001E55B5">
            <w:pPr>
              <w:rPr>
                <w:sz w:val="20"/>
                <w:szCs w:val="20"/>
                <w:lang w:val="en-US"/>
              </w:rPr>
            </w:pPr>
            <w:r w:rsidRPr="00B25093">
              <w:rPr>
                <w:sz w:val="20"/>
                <w:szCs w:val="20"/>
                <w:lang w:val="en-US"/>
              </w:rPr>
              <w:t>147,0</w:t>
            </w:r>
          </w:p>
        </w:tc>
        <w:tc>
          <w:tcPr>
            <w:tcW w:w="850" w:type="dxa"/>
            <w:gridSpan w:val="2"/>
          </w:tcPr>
          <w:p w:rsidR="00EF0F2B" w:rsidRPr="00B25093" w:rsidRDefault="00EF0F2B" w:rsidP="001E55B5">
            <w:pPr>
              <w:rPr>
                <w:sz w:val="20"/>
                <w:szCs w:val="20"/>
                <w:lang w:val="en-US"/>
              </w:rPr>
            </w:pPr>
            <w:r w:rsidRPr="00B25093">
              <w:rPr>
                <w:sz w:val="20"/>
                <w:szCs w:val="20"/>
                <w:lang w:val="en-US"/>
              </w:rPr>
              <w:t>147,0</w:t>
            </w:r>
          </w:p>
        </w:tc>
      </w:tr>
      <w:tr w:rsidR="00EF0F2B" w:rsidRPr="006C6239" w:rsidTr="001E55B5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2590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 xml:space="preserve">внебюджетные фонды                        </w:t>
            </w:r>
          </w:p>
        </w:tc>
        <w:tc>
          <w:tcPr>
            <w:tcW w:w="1662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noWrap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noWrap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  <w:r w:rsidRPr="00B25093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</w:tr>
      <w:tr w:rsidR="00EF0F2B" w:rsidRPr="006C6239" w:rsidTr="001E55B5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2590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662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</w:tr>
      <w:tr w:rsidR="00EF0F2B" w:rsidRPr="006C6239" w:rsidTr="001E55B5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2590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физические лица</w:t>
            </w:r>
          </w:p>
        </w:tc>
        <w:tc>
          <w:tcPr>
            <w:tcW w:w="1662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</w:tr>
      <w:tr w:rsidR="00EF0F2B" w:rsidRPr="006C6239" w:rsidTr="001E55B5">
        <w:trPr>
          <w:gridAfter w:val="3"/>
          <w:wAfter w:w="1653" w:type="dxa"/>
          <w:trHeight w:val="315"/>
        </w:trPr>
        <w:tc>
          <w:tcPr>
            <w:tcW w:w="1276" w:type="dxa"/>
            <w:vMerge w:val="restart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Основное мероприятие 2.3</w:t>
            </w:r>
          </w:p>
        </w:tc>
        <w:tc>
          <w:tcPr>
            <w:tcW w:w="1342" w:type="dxa"/>
            <w:vMerge w:val="restart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Строительство и реконструкция систем водоснабжения и водоотведения Осетровского сельского поселения</w:t>
            </w:r>
          </w:p>
        </w:tc>
        <w:tc>
          <w:tcPr>
            <w:tcW w:w="2590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662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</w:tr>
      <w:tr w:rsidR="00EF0F2B" w:rsidRPr="006C6239" w:rsidTr="001E55B5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2590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662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</w:tr>
      <w:tr w:rsidR="00EF0F2B" w:rsidRPr="006C6239" w:rsidTr="001E55B5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2590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662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</w:tr>
      <w:tr w:rsidR="00EF0F2B" w:rsidRPr="006C6239" w:rsidTr="001E55B5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2590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662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</w:tr>
      <w:tr w:rsidR="00EF0F2B" w:rsidRPr="006C6239" w:rsidTr="001E55B5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2590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 xml:space="preserve">внебюджетные фонды                        </w:t>
            </w:r>
          </w:p>
        </w:tc>
        <w:tc>
          <w:tcPr>
            <w:tcW w:w="1662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</w:tr>
      <w:tr w:rsidR="00EF0F2B" w:rsidRPr="006C6239" w:rsidTr="001E55B5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2590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662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</w:tr>
      <w:tr w:rsidR="00EF0F2B" w:rsidRPr="006C6239" w:rsidTr="001E55B5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2590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физические лица</w:t>
            </w:r>
          </w:p>
        </w:tc>
        <w:tc>
          <w:tcPr>
            <w:tcW w:w="1662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</w:tr>
      <w:tr w:rsidR="00EF0F2B" w:rsidRPr="006C6239" w:rsidTr="001E55B5">
        <w:trPr>
          <w:gridAfter w:val="3"/>
          <w:wAfter w:w="1653" w:type="dxa"/>
          <w:trHeight w:val="315"/>
        </w:trPr>
        <w:tc>
          <w:tcPr>
            <w:tcW w:w="1276" w:type="dxa"/>
            <w:vMerge w:val="restart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Основное мероприятие 2.4</w:t>
            </w:r>
          </w:p>
        </w:tc>
        <w:tc>
          <w:tcPr>
            <w:tcW w:w="1342" w:type="dxa"/>
            <w:vMerge w:val="restart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Благоустройство территорий муниципальных образований</w:t>
            </w:r>
          </w:p>
        </w:tc>
        <w:tc>
          <w:tcPr>
            <w:tcW w:w="2590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662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2411,2</w:t>
            </w:r>
          </w:p>
        </w:tc>
        <w:tc>
          <w:tcPr>
            <w:tcW w:w="851" w:type="dxa"/>
            <w:gridSpan w:val="2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171,7</w:t>
            </w:r>
          </w:p>
        </w:tc>
        <w:tc>
          <w:tcPr>
            <w:tcW w:w="850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122,6</w:t>
            </w:r>
          </w:p>
        </w:tc>
        <w:tc>
          <w:tcPr>
            <w:tcW w:w="993" w:type="dxa"/>
            <w:noWrap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217,3</w:t>
            </w:r>
          </w:p>
        </w:tc>
        <w:tc>
          <w:tcPr>
            <w:tcW w:w="850" w:type="dxa"/>
            <w:noWrap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213,5</w:t>
            </w:r>
          </w:p>
        </w:tc>
        <w:tc>
          <w:tcPr>
            <w:tcW w:w="851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  <w:r w:rsidRPr="00B25093">
              <w:rPr>
                <w:sz w:val="20"/>
                <w:szCs w:val="20"/>
              </w:rPr>
              <w:t>856,6</w:t>
            </w:r>
          </w:p>
        </w:tc>
        <w:tc>
          <w:tcPr>
            <w:tcW w:w="850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  <w:r w:rsidRPr="00B25093">
              <w:rPr>
                <w:sz w:val="20"/>
                <w:szCs w:val="20"/>
              </w:rPr>
              <w:t>713,3</w:t>
            </w:r>
          </w:p>
        </w:tc>
        <w:tc>
          <w:tcPr>
            <w:tcW w:w="851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  <w:r w:rsidRPr="00B25093">
              <w:rPr>
                <w:sz w:val="20"/>
                <w:szCs w:val="20"/>
              </w:rPr>
              <w:t>60,6</w:t>
            </w:r>
          </w:p>
        </w:tc>
        <w:tc>
          <w:tcPr>
            <w:tcW w:w="992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  <w:r w:rsidRPr="00B25093">
              <w:rPr>
                <w:sz w:val="20"/>
                <w:szCs w:val="20"/>
              </w:rPr>
              <w:t>55,6</w:t>
            </w:r>
          </w:p>
        </w:tc>
        <w:tc>
          <w:tcPr>
            <w:tcW w:w="850" w:type="dxa"/>
            <w:gridSpan w:val="2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  <w:r w:rsidRPr="00B25093">
              <w:rPr>
                <w:sz w:val="20"/>
                <w:szCs w:val="20"/>
              </w:rPr>
              <w:t>0,0</w:t>
            </w:r>
          </w:p>
        </w:tc>
      </w:tr>
      <w:tr w:rsidR="00EF0F2B" w:rsidRPr="006C6239" w:rsidTr="001E55B5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2590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662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</w:tr>
      <w:tr w:rsidR="00EF0F2B" w:rsidRPr="006C6239" w:rsidTr="001E55B5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2590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662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1594,3</w:t>
            </w:r>
          </w:p>
        </w:tc>
        <w:tc>
          <w:tcPr>
            <w:tcW w:w="851" w:type="dxa"/>
            <w:gridSpan w:val="2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  <w:r w:rsidRPr="00B25093">
              <w:rPr>
                <w:sz w:val="20"/>
                <w:szCs w:val="20"/>
              </w:rPr>
              <w:t>793,8</w:t>
            </w:r>
          </w:p>
        </w:tc>
        <w:tc>
          <w:tcPr>
            <w:tcW w:w="850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  <w:r w:rsidRPr="00B25093">
              <w:rPr>
                <w:sz w:val="20"/>
                <w:szCs w:val="20"/>
              </w:rPr>
              <w:t>684,3</w:t>
            </w:r>
          </w:p>
        </w:tc>
        <w:tc>
          <w:tcPr>
            <w:tcW w:w="851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  <w:r w:rsidRPr="00B25093">
              <w:rPr>
                <w:sz w:val="20"/>
                <w:szCs w:val="20"/>
              </w:rPr>
              <w:t>60,6</w:t>
            </w:r>
          </w:p>
        </w:tc>
        <w:tc>
          <w:tcPr>
            <w:tcW w:w="992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  <w:r w:rsidRPr="00B25093">
              <w:rPr>
                <w:sz w:val="20"/>
                <w:szCs w:val="20"/>
              </w:rPr>
              <w:t>55,6</w:t>
            </w:r>
          </w:p>
        </w:tc>
        <w:tc>
          <w:tcPr>
            <w:tcW w:w="850" w:type="dxa"/>
            <w:gridSpan w:val="2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  <w:r w:rsidRPr="00B25093">
              <w:rPr>
                <w:sz w:val="20"/>
                <w:szCs w:val="20"/>
              </w:rPr>
              <w:t>0,0</w:t>
            </w:r>
          </w:p>
        </w:tc>
      </w:tr>
      <w:tr w:rsidR="00EF0F2B" w:rsidRPr="006C6239" w:rsidTr="001E55B5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2590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662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816,9</w:t>
            </w:r>
          </w:p>
        </w:tc>
        <w:tc>
          <w:tcPr>
            <w:tcW w:w="851" w:type="dxa"/>
            <w:gridSpan w:val="2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171,7</w:t>
            </w:r>
          </w:p>
        </w:tc>
        <w:tc>
          <w:tcPr>
            <w:tcW w:w="850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122,6</w:t>
            </w:r>
          </w:p>
        </w:tc>
        <w:tc>
          <w:tcPr>
            <w:tcW w:w="993" w:type="dxa"/>
            <w:noWrap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217,3</w:t>
            </w:r>
          </w:p>
        </w:tc>
        <w:tc>
          <w:tcPr>
            <w:tcW w:w="850" w:type="dxa"/>
            <w:noWrap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213,5</w:t>
            </w:r>
          </w:p>
        </w:tc>
        <w:tc>
          <w:tcPr>
            <w:tcW w:w="851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  <w:r w:rsidRPr="00B25093">
              <w:rPr>
                <w:sz w:val="20"/>
                <w:szCs w:val="20"/>
              </w:rPr>
              <w:t>62,8</w:t>
            </w:r>
          </w:p>
        </w:tc>
        <w:tc>
          <w:tcPr>
            <w:tcW w:w="850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  <w:r w:rsidRPr="00B25093">
              <w:rPr>
                <w:sz w:val="20"/>
                <w:szCs w:val="20"/>
              </w:rPr>
              <w:t>29,0</w:t>
            </w:r>
          </w:p>
        </w:tc>
        <w:tc>
          <w:tcPr>
            <w:tcW w:w="851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  <w:r w:rsidRPr="00B25093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  <w:r w:rsidRPr="00B25093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  <w:r w:rsidRPr="00B25093">
              <w:rPr>
                <w:sz w:val="20"/>
                <w:szCs w:val="20"/>
              </w:rPr>
              <w:t>0,0</w:t>
            </w:r>
          </w:p>
        </w:tc>
      </w:tr>
      <w:tr w:rsidR="00EF0F2B" w:rsidRPr="006C6239" w:rsidTr="001E55B5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2590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 xml:space="preserve">внебюджетные фонды                        </w:t>
            </w:r>
          </w:p>
        </w:tc>
        <w:tc>
          <w:tcPr>
            <w:tcW w:w="1662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</w:tr>
      <w:tr w:rsidR="00EF0F2B" w:rsidRPr="006C6239" w:rsidTr="001E55B5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2590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662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</w:tr>
      <w:tr w:rsidR="00EF0F2B" w:rsidRPr="006C6239" w:rsidTr="001E55B5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2590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физические лица</w:t>
            </w:r>
          </w:p>
        </w:tc>
        <w:tc>
          <w:tcPr>
            <w:tcW w:w="1662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</w:tr>
      <w:tr w:rsidR="00EF0F2B" w:rsidRPr="006C6239" w:rsidTr="001E55B5">
        <w:trPr>
          <w:gridAfter w:val="3"/>
          <w:wAfter w:w="1653" w:type="dxa"/>
          <w:trHeight w:val="315"/>
        </w:trPr>
        <w:tc>
          <w:tcPr>
            <w:tcW w:w="1276" w:type="dxa"/>
            <w:vMerge w:val="restart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Основное мероприяти</w:t>
            </w:r>
            <w:r w:rsidRPr="006C6239">
              <w:rPr>
                <w:sz w:val="20"/>
                <w:szCs w:val="20"/>
              </w:rPr>
              <w:lastRenderedPageBreak/>
              <w:t>е 2.5</w:t>
            </w:r>
          </w:p>
        </w:tc>
        <w:tc>
          <w:tcPr>
            <w:tcW w:w="1342" w:type="dxa"/>
            <w:vMerge w:val="restart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lastRenderedPageBreak/>
              <w:t xml:space="preserve">Предупреждение и </w:t>
            </w:r>
            <w:r w:rsidRPr="006C6239">
              <w:rPr>
                <w:sz w:val="20"/>
                <w:szCs w:val="20"/>
              </w:rPr>
              <w:lastRenderedPageBreak/>
              <w:t>ликвидация последствий чрезвычайных ситуаций на территории Осетровского сельского поселения</w:t>
            </w:r>
          </w:p>
        </w:tc>
        <w:tc>
          <w:tcPr>
            <w:tcW w:w="2590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1662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6C6239">
              <w:rPr>
                <w:sz w:val="20"/>
                <w:szCs w:val="20"/>
              </w:rPr>
              <w:t>0,3</w:t>
            </w:r>
          </w:p>
        </w:tc>
        <w:tc>
          <w:tcPr>
            <w:tcW w:w="851" w:type="dxa"/>
            <w:gridSpan w:val="2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40,9</w:t>
            </w:r>
          </w:p>
        </w:tc>
        <w:tc>
          <w:tcPr>
            <w:tcW w:w="850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14,7</w:t>
            </w:r>
          </w:p>
        </w:tc>
        <w:tc>
          <w:tcPr>
            <w:tcW w:w="993" w:type="dxa"/>
            <w:noWrap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9,8</w:t>
            </w:r>
          </w:p>
        </w:tc>
        <w:tc>
          <w:tcPr>
            <w:tcW w:w="850" w:type="dxa"/>
            <w:noWrap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4,9</w:t>
            </w:r>
          </w:p>
        </w:tc>
        <w:tc>
          <w:tcPr>
            <w:tcW w:w="851" w:type="dxa"/>
          </w:tcPr>
          <w:p w:rsidR="00EF0F2B" w:rsidRPr="00B25093" w:rsidRDefault="00EF0F2B" w:rsidP="001E55B5">
            <w:pPr>
              <w:rPr>
                <w:sz w:val="20"/>
                <w:szCs w:val="20"/>
                <w:lang w:val="en-US"/>
              </w:rPr>
            </w:pPr>
            <w:r w:rsidRPr="00B25093"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</w:tcPr>
          <w:p w:rsidR="00EF0F2B" w:rsidRPr="00B25093" w:rsidRDefault="00EF0F2B" w:rsidP="001E55B5">
            <w:pPr>
              <w:rPr>
                <w:sz w:val="20"/>
                <w:szCs w:val="20"/>
                <w:lang w:val="en-US"/>
              </w:rPr>
            </w:pPr>
            <w:r w:rsidRPr="00B25093">
              <w:rPr>
                <w:sz w:val="20"/>
                <w:szCs w:val="20"/>
                <w:lang w:val="en-US"/>
              </w:rPr>
              <w:t>5,0</w:t>
            </w:r>
          </w:p>
        </w:tc>
        <w:tc>
          <w:tcPr>
            <w:tcW w:w="851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  <w:r w:rsidRPr="00B2509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  <w:r w:rsidRPr="00B25093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  <w:r w:rsidRPr="00B25093">
              <w:rPr>
                <w:sz w:val="20"/>
                <w:szCs w:val="20"/>
              </w:rPr>
              <w:t>0</w:t>
            </w:r>
          </w:p>
        </w:tc>
      </w:tr>
      <w:tr w:rsidR="00EF0F2B" w:rsidRPr="006C6239" w:rsidTr="001E55B5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2590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662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</w:tr>
      <w:tr w:rsidR="00EF0F2B" w:rsidRPr="006C6239" w:rsidTr="001E55B5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2590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662" w:type="dxa"/>
          </w:tcPr>
          <w:p w:rsidR="00EF0F2B" w:rsidRPr="006C6239" w:rsidRDefault="00EF0F2B" w:rsidP="001E55B5">
            <w:pPr>
              <w:rPr>
                <w:sz w:val="20"/>
                <w:szCs w:val="20"/>
                <w:lang w:val="en-US"/>
              </w:rPr>
            </w:pPr>
            <w:r w:rsidRPr="006C6239">
              <w:rPr>
                <w:sz w:val="20"/>
                <w:szCs w:val="20"/>
                <w:lang w:val="en-US"/>
              </w:rPr>
              <w:t>10,5</w:t>
            </w:r>
          </w:p>
        </w:tc>
        <w:tc>
          <w:tcPr>
            <w:tcW w:w="851" w:type="dxa"/>
            <w:gridSpan w:val="2"/>
          </w:tcPr>
          <w:p w:rsidR="00EF0F2B" w:rsidRPr="006C6239" w:rsidRDefault="00EF0F2B" w:rsidP="001E55B5">
            <w:pPr>
              <w:rPr>
                <w:sz w:val="20"/>
                <w:szCs w:val="20"/>
                <w:lang w:val="en-US"/>
              </w:rPr>
            </w:pPr>
            <w:r w:rsidRPr="006C6239">
              <w:rPr>
                <w:sz w:val="20"/>
                <w:szCs w:val="20"/>
                <w:lang w:val="en-US"/>
              </w:rPr>
              <w:t>5,0</w:t>
            </w:r>
          </w:p>
        </w:tc>
        <w:tc>
          <w:tcPr>
            <w:tcW w:w="850" w:type="dxa"/>
          </w:tcPr>
          <w:p w:rsidR="00EF0F2B" w:rsidRPr="006C6239" w:rsidRDefault="00EF0F2B" w:rsidP="001E55B5">
            <w:pPr>
              <w:rPr>
                <w:sz w:val="20"/>
                <w:szCs w:val="20"/>
                <w:lang w:val="en-US"/>
              </w:rPr>
            </w:pPr>
            <w:r w:rsidRPr="006C6239">
              <w:rPr>
                <w:sz w:val="20"/>
                <w:szCs w:val="20"/>
              </w:rPr>
              <w:t> </w:t>
            </w:r>
            <w:r w:rsidRPr="006C6239">
              <w:rPr>
                <w:sz w:val="20"/>
                <w:szCs w:val="20"/>
                <w:lang w:val="en-US"/>
              </w:rPr>
              <w:t>5,5</w:t>
            </w:r>
          </w:p>
        </w:tc>
        <w:tc>
          <w:tcPr>
            <w:tcW w:w="993" w:type="dxa"/>
            <w:noWrap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</w:tr>
      <w:tr w:rsidR="00EF0F2B" w:rsidRPr="006C6239" w:rsidTr="001E55B5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2590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662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6C6239">
              <w:rPr>
                <w:sz w:val="20"/>
                <w:szCs w:val="20"/>
              </w:rPr>
              <w:t>9,8</w:t>
            </w:r>
          </w:p>
        </w:tc>
        <w:tc>
          <w:tcPr>
            <w:tcW w:w="851" w:type="dxa"/>
            <w:gridSpan w:val="2"/>
          </w:tcPr>
          <w:p w:rsidR="00EF0F2B" w:rsidRPr="006C6239" w:rsidRDefault="00EF0F2B" w:rsidP="001E55B5">
            <w:pPr>
              <w:rPr>
                <w:sz w:val="20"/>
                <w:szCs w:val="20"/>
                <w:lang w:val="en-US"/>
              </w:rPr>
            </w:pPr>
            <w:r w:rsidRPr="006C6239">
              <w:rPr>
                <w:sz w:val="20"/>
                <w:szCs w:val="20"/>
                <w:lang w:val="en-US"/>
              </w:rPr>
              <w:t>35,9</w:t>
            </w:r>
          </w:p>
        </w:tc>
        <w:tc>
          <w:tcPr>
            <w:tcW w:w="850" w:type="dxa"/>
          </w:tcPr>
          <w:p w:rsidR="00EF0F2B" w:rsidRPr="006C6239" w:rsidRDefault="00EF0F2B" w:rsidP="001E55B5">
            <w:pPr>
              <w:rPr>
                <w:sz w:val="20"/>
                <w:szCs w:val="20"/>
                <w:lang w:val="en-US"/>
              </w:rPr>
            </w:pPr>
            <w:r w:rsidRPr="006C6239">
              <w:rPr>
                <w:sz w:val="20"/>
                <w:szCs w:val="20"/>
              </w:rPr>
              <w:t> </w:t>
            </w:r>
            <w:r w:rsidRPr="006C6239">
              <w:rPr>
                <w:sz w:val="20"/>
                <w:szCs w:val="20"/>
                <w:lang w:val="en-US"/>
              </w:rPr>
              <w:t>9,2</w:t>
            </w:r>
          </w:p>
        </w:tc>
        <w:tc>
          <w:tcPr>
            <w:tcW w:w="993" w:type="dxa"/>
            <w:noWrap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9,8</w:t>
            </w:r>
          </w:p>
        </w:tc>
        <w:tc>
          <w:tcPr>
            <w:tcW w:w="850" w:type="dxa"/>
            <w:noWrap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4,9</w:t>
            </w:r>
          </w:p>
        </w:tc>
        <w:tc>
          <w:tcPr>
            <w:tcW w:w="851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</w:tr>
      <w:tr w:rsidR="00EF0F2B" w:rsidRPr="006C6239" w:rsidTr="001E55B5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2590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 xml:space="preserve">внебюджетные фонды                        </w:t>
            </w:r>
          </w:p>
        </w:tc>
        <w:tc>
          <w:tcPr>
            <w:tcW w:w="1662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</w:tr>
      <w:tr w:rsidR="00EF0F2B" w:rsidRPr="006C6239" w:rsidTr="001E55B5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2590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662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</w:tr>
      <w:tr w:rsidR="00EF0F2B" w:rsidRPr="006C6239" w:rsidTr="001E55B5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2590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физические лица</w:t>
            </w:r>
          </w:p>
        </w:tc>
        <w:tc>
          <w:tcPr>
            <w:tcW w:w="1662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</w:tr>
      <w:tr w:rsidR="00EF0F2B" w:rsidRPr="006C6239" w:rsidTr="001E55B5">
        <w:trPr>
          <w:gridAfter w:val="3"/>
          <w:wAfter w:w="1653" w:type="dxa"/>
          <w:trHeight w:val="315"/>
        </w:trPr>
        <w:tc>
          <w:tcPr>
            <w:tcW w:w="1276" w:type="dxa"/>
            <w:vMerge w:val="restart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Основное мероприятие 2.6</w:t>
            </w:r>
          </w:p>
        </w:tc>
        <w:tc>
          <w:tcPr>
            <w:tcW w:w="1342" w:type="dxa"/>
            <w:vMerge w:val="restart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 xml:space="preserve">Предоставление субсидий на поддержку Воронежского областного отделения Общероссийской общественной организации «Всероссийское добровольное пожарное общество» в целях обеспечения деятельности добровольных пожарных команд, направленной на решение социальных вопросов, связанных с участием в профилактике и (или) тушении </w:t>
            </w:r>
            <w:r w:rsidRPr="006C6239">
              <w:rPr>
                <w:sz w:val="20"/>
                <w:szCs w:val="20"/>
              </w:rPr>
              <w:lastRenderedPageBreak/>
              <w:t>пожаров, спасении людей и имущества при пожаре, проведением аварийно-спасательных работ и оказанием первой помощи пострадавшим, в соответствии с уставными целями организаций</w:t>
            </w:r>
          </w:p>
        </w:tc>
        <w:tc>
          <w:tcPr>
            <w:tcW w:w="2590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1662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</w:tr>
      <w:tr w:rsidR="00EF0F2B" w:rsidRPr="006C6239" w:rsidTr="001E55B5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2590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662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noWrap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</w:tr>
      <w:tr w:rsidR="00EF0F2B" w:rsidRPr="006C6239" w:rsidTr="001E55B5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2590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662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noWrap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</w:tr>
      <w:tr w:rsidR="00EF0F2B" w:rsidRPr="006C6239" w:rsidTr="001E55B5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2590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662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noWrap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</w:tr>
      <w:tr w:rsidR="00EF0F2B" w:rsidRPr="006C6239" w:rsidTr="001E55B5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2590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 xml:space="preserve">внебюджетные фонды                        </w:t>
            </w:r>
          </w:p>
        </w:tc>
        <w:tc>
          <w:tcPr>
            <w:tcW w:w="1662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noWrap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</w:tr>
      <w:tr w:rsidR="00EF0F2B" w:rsidRPr="006C6239" w:rsidTr="001E55B5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2590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662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</w:tr>
      <w:tr w:rsidR="00EF0F2B" w:rsidRPr="006C6239" w:rsidTr="001E55B5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2590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физические лица</w:t>
            </w:r>
          </w:p>
        </w:tc>
        <w:tc>
          <w:tcPr>
            <w:tcW w:w="1662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</w:tr>
      <w:tr w:rsidR="00EF0F2B" w:rsidRPr="006C6239" w:rsidTr="001E55B5">
        <w:trPr>
          <w:gridAfter w:val="3"/>
          <w:wAfter w:w="1653" w:type="dxa"/>
          <w:trHeight w:val="315"/>
        </w:trPr>
        <w:tc>
          <w:tcPr>
            <w:tcW w:w="1276" w:type="dxa"/>
            <w:vMerge w:val="restart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lastRenderedPageBreak/>
              <w:t> Основное мероприятие2.7</w:t>
            </w:r>
          </w:p>
        </w:tc>
        <w:tc>
          <w:tcPr>
            <w:tcW w:w="1342" w:type="dxa"/>
            <w:vMerge w:val="restart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Осуществление муниципального жилищного контроля</w:t>
            </w:r>
          </w:p>
        </w:tc>
        <w:tc>
          <w:tcPr>
            <w:tcW w:w="2590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662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</w:tr>
      <w:tr w:rsidR="00EF0F2B" w:rsidRPr="006C6239" w:rsidTr="001E55B5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2590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662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noWrap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</w:tr>
      <w:tr w:rsidR="00EF0F2B" w:rsidRPr="006C6239" w:rsidTr="001E55B5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2590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662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</w:tr>
      <w:tr w:rsidR="00EF0F2B" w:rsidRPr="006C6239" w:rsidTr="001E55B5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2590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662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</w:tr>
      <w:tr w:rsidR="00EF0F2B" w:rsidRPr="006C6239" w:rsidTr="001E55B5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2590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 xml:space="preserve">внебюджетные фонды                        </w:t>
            </w:r>
          </w:p>
        </w:tc>
        <w:tc>
          <w:tcPr>
            <w:tcW w:w="1662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noWrap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</w:tr>
      <w:tr w:rsidR="00EF0F2B" w:rsidRPr="006C6239" w:rsidTr="001E55B5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2590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662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noWrap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</w:tr>
      <w:tr w:rsidR="00EF0F2B" w:rsidRPr="006C6239" w:rsidTr="001E55B5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2590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физические лица</w:t>
            </w:r>
          </w:p>
        </w:tc>
        <w:tc>
          <w:tcPr>
            <w:tcW w:w="1662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noWrap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</w:tr>
      <w:tr w:rsidR="00EF0F2B" w:rsidRPr="006C6239" w:rsidTr="001E55B5">
        <w:trPr>
          <w:gridAfter w:val="3"/>
          <w:wAfter w:w="1653" w:type="dxa"/>
          <w:trHeight w:val="315"/>
        </w:trPr>
        <w:tc>
          <w:tcPr>
            <w:tcW w:w="1276" w:type="dxa"/>
            <w:vMerge w:val="restart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  <w:r w:rsidRPr="006C6239">
              <w:rPr>
                <w:b/>
                <w:sz w:val="20"/>
                <w:szCs w:val="20"/>
              </w:rPr>
              <w:t>ПОДПРОГРАММА 3</w:t>
            </w:r>
          </w:p>
        </w:tc>
        <w:tc>
          <w:tcPr>
            <w:tcW w:w="1342" w:type="dxa"/>
            <w:vMerge w:val="restart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b/>
                <w:sz w:val="20"/>
                <w:szCs w:val="20"/>
              </w:rPr>
              <w:t>Развитие системы территориального общественного самоуправления на территории Осетровского сельского поселения Верхнемамонского муниципал</w:t>
            </w:r>
            <w:r w:rsidRPr="006C6239">
              <w:rPr>
                <w:b/>
                <w:sz w:val="20"/>
                <w:szCs w:val="20"/>
              </w:rPr>
              <w:lastRenderedPageBreak/>
              <w:t>ьного района Воронежской области</w:t>
            </w:r>
          </w:p>
        </w:tc>
        <w:tc>
          <w:tcPr>
            <w:tcW w:w="2590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1662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noWrap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</w:tr>
      <w:tr w:rsidR="00EF0F2B" w:rsidRPr="006C6239" w:rsidTr="001E55B5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2590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662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noWrap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</w:tr>
      <w:tr w:rsidR="00EF0F2B" w:rsidRPr="006C6239" w:rsidTr="001E55B5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2590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662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noWrap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</w:tr>
      <w:tr w:rsidR="00EF0F2B" w:rsidRPr="006C6239" w:rsidTr="001E55B5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2590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662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noWrap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</w:tr>
      <w:tr w:rsidR="00EF0F2B" w:rsidRPr="006C6239" w:rsidTr="001E55B5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2590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 xml:space="preserve">внебюджетные фонды                        </w:t>
            </w:r>
          </w:p>
        </w:tc>
        <w:tc>
          <w:tcPr>
            <w:tcW w:w="1662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noWrap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</w:tr>
      <w:tr w:rsidR="00EF0F2B" w:rsidRPr="006C6239" w:rsidTr="001E55B5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2590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662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noWrap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</w:tr>
      <w:tr w:rsidR="00EF0F2B" w:rsidRPr="006C6239" w:rsidTr="001E55B5">
        <w:trPr>
          <w:gridAfter w:val="3"/>
          <w:wAfter w:w="1653" w:type="dxa"/>
          <w:trHeight w:val="1453"/>
        </w:trPr>
        <w:tc>
          <w:tcPr>
            <w:tcW w:w="1276" w:type="dxa"/>
            <w:vMerge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2590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физические лица</w:t>
            </w:r>
          </w:p>
        </w:tc>
        <w:tc>
          <w:tcPr>
            <w:tcW w:w="1662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noWrap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</w:tr>
      <w:tr w:rsidR="00EF0F2B" w:rsidRPr="006C6239" w:rsidTr="001E55B5">
        <w:trPr>
          <w:gridAfter w:val="3"/>
          <w:wAfter w:w="1653" w:type="dxa"/>
          <w:trHeight w:val="315"/>
        </w:trPr>
        <w:tc>
          <w:tcPr>
            <w:tcW w:w="1276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1342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2590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1662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noWrap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</w:tr>
      <w:tr w:rsidR="00EF0F2B" w:rsidRPr="006C6239" w:rsidTr="001E55B5">
        <w:trPr>
          <w:gridAfter w:val="3"/>
          <w:wAfter w:w="1653" w:type="dxa"/>
          <w:trHeight w:val="315"/>
        </w:trPr>
        <w:tc>
          <w:tcPr>
            <w:tcW w:w="1276" w:type="dxa"/>
            <w:vMerge w:val="restart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Основное мероприятие 3.1</w:t>
            </w:r>
          </w:p>
        </w:tc>
        <w:tc>
          <w:tcPr>
            <w:tcW w:w="1342" w:type="dxa"/>
            <w:vMerge w:val="restart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bCs/>
                <w:sz w:val="20"/>
                <w:szCs w:val="20"/>
              </w:rPr>
              <w:t>Информационная, методическая и организационная поддержка территориального общественного самоуправления</w:t>
            </w:r>
          </w:p>
        </w:tc>
        <w:tc>
          <w:tcPr>
            <w:tcW w:w="2590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662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noWrap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</w:tr>
      <w:tr w:rsidR="00EF0F2B" w:rsidRPr="006C6239" w:rsidTr="001E55B5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2590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662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noWrap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</w:tr>
      <w:tr w:rsidR="00EF0F2B" w:rsidRPr="006C6239" w:rsidTr="001E55B5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2590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662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noWrap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</w:tr>
      <w:tr w:rsidR="00EF0F2B" w:rsidRPr="006C6239" w:rsidTr="001E55B5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2590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662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noWrap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</w:tr>
      <w:tr w:rsidR="00EF0F2B" w:rsidRPr="006C6239" w:rsidTr="001E55B5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2590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 xml:space="preserve">внебюджетные фонды                        </w:t>
            </w:r>
          </w:p>
        </w:tc>
        <w:tc>
          <w:tcPr>
            <w:tcW w:w="1662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noWrap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</w:tr>
      <w:tr w:rsidR="00EF0F2B" w:rsidRPr="006C6239" w:rsidTr="001E55B5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2590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662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</w:tr>
      <w:tr w:rsidR="00EF0F2B" w:rsidRPr="006C6239" w:rsidTr="001E55B5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2590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физические лица</w:t>
            </w:r>
          </w:p>
        </w:tc>
        <w:tc>
          <w:tcPr>
            <w:tcW w:w="1662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</w:tr>
      <w:tr w:rsidR="00EF0F2B" w:rsidRPr="006C6239" w:rsidTr="001E55B5">
        <w:trPr>
          <w:gridAfter w:val="3"/>
          <w:wAfter w:w="1653" w:type="dxa"/>
          <w:trHeight w:val="315"/>
        </w:trPr>
        <w:tc>
          <w:tcPr>
            <w:tcW w:w="1276" w:type="dxa"/>
            <w:vMerge w:val="restart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Основное мероприятие 3.</w:t>
            </w:r>
            <w:r w:rsidRPr="006C623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342" w:type="dxa"/>
            <w:vMerge w:val="restart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bCs/>
                <w:sz w:val="20"/>
                <w:szCs w:val="20"/>
              </w:rPr>
              <w:t>Организация финансовой поддержки территориального общественного самоуправления</w:t>
            </w:r>
          </w:p>
        </w:tc>
        <w:tc>
          <w:tcPr>
            <w:tcW w:w="2590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662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</w:tr>
      <w:tr w:rsidR="00EF0F2B" w:rsidRPr="006C6239" w:rsidTr="001E55B5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2590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662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noWrap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</w:tr>
      <w:tr w:rsidR="00EF0F2B" w:rsidRPr="006C6239" w:rsidTr="001E55B5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2590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662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noWrap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</w:tr>
      <w:tr w:rsidR="00EF0F2B" w:rsidRPr="006C6239" w:rsidTr="001E55B5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2590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662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noWrap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</w:tr>
      <w:tr w:rsidR="00EF0F2B" w:rsidRPr="006C6239" w:rsidTr="001E55B5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2590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 xml:space="preserve">внебюджетные фонды                        </w:t>
            </w:r>
          </w:p>
        </w:tc>
        <w:tc>
          <w:tcPr>
            <w:tcW w:w="1662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noWrap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</w:tr>
      <w:tr w:rsidR="00EF0F2B" w:rsidRPr="006C6239" w:rsidTr="001E55B5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2590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662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noWrap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</w:tr>
      <w:tr w:rsidR="00EF0F2B" w:rsidRPr="006C6239" w:rsidTr="001E55B5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2590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физические лица</w:t>
            </w:r>
          </w:p>
        </w:tc>
        <w:tc>
          <w:tcPr>
            <w:tcW w:w="1662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noWrap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</w:tr>
      <w:tr w:rsidR="00EF0F2B" w:rsidRPr="006C6239" w:rsidTr="001E55B5">
        <w:trPr>
          <w:gridAfter w:val="3"/>
          <w:wAfter w:w="1653" w:type="dxa"/>
          <w:trHeight w:val="315"/>
        </w:trPr>
        <w:tc>
          <w:tcPr>
            <w:tcW w:w="1276" w:type="dxa"/>
            <w:vMerge w:val="restart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b/>
                <w:sz w:val="20"/>
                <w:szCs w:val="20"/>
              </w:rPr>
              <w:t>ПОДМПРОГРАММА 4</w:t>
            </w:r>
          </w:p>
        </w:tc>
        <w:tc>
          <w:tcPr>
            <w:tcW w:w="1342" w:type="dxa"/>
            <w:vMerge w:val="restart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b/>
                <w:sz w:val="20"/>
                <w:szCs w:val="20"/>
              </w:rPr>
              <w:t>Развитие и поддержка малого и среднего предпринимательства на территории Осетровского сельского поселения Верхнемамонского  муниципал</w:t>
            </w:r>
            <w:r w:rsidRPr="006C6239">
              <w:rPr>
                <w:b/>
                <w:sz w:val="20"/>
                <w:szCs w:val="20"/>
              </w:rPr>
              <w:lastRenderedPageBreak/>
              <w:t>ьного района Воронежской области на 2020-202</w:t>
            </w:r>
            <w:r>
              <w:rPr>
                <w:b/>
                <w:sz w:val="20"/>
                <w:szCs w:val="20"/>
              </w:rPr>
              <w:t>8</w:t>
            </w:r>
            <w:r w:rsidRPr="006C6239">
              <w:rPr>
                <w:b/>
                <w:sz w:val="20"/>
                <w:szCs w:val="20"/>
              </w:rPr>
              <w:t> годы</w:t>
            </w:r>
          </w:p>
        </w:tc>
        <w:tc>
          <w:tcPr>
            <w:tcW w:w="2590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1662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noWrap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</w:tr>
      <w:tr w:rsidR="00EF0F2B" w:rsidRPr="006C6239" w:rsidTr="001E55B5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2590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662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noWrap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</w:tr>
      <w:tr w:rsidR="00EF0F2B" w:rsidRPr="006C6239" w:rsidTr="001E55B5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2590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662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noWrap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</w:tr>
      <w:tr w:rsidR="00EF0F2B" w:rsidRPr="006C6239" w:rsidTr="001E55B5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2590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662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noWrap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</w:tr>
      <w:tr w:rsidR="00EF0F2B" w:rsidRPr="006C6239" w:rsidTr="001E55B5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2590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 xml:space="preserve">внебюджетные фонды                        </w:t>
            </w:r>
          </w:p>
        </w:tc>
        <w:tc>
          <w:tcPr>
            <w:tcW w:w="1662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noWrap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</w:tr>
      <w:tr w:rsidR="00EF0F2B" w:rsidRPr="006C6239" w:rsidTr="001E55B5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2590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662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</w:tr>
      <w:tr w:rsidR="00EF0F2B" w:rsidRPr="006C6239" w:rsidTr="001E55B5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2590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физические лица</w:t>
            </w:r>
          </w:p>
        </w:tc>
        <w:tc>
          <w:tcPr>
            <w:tcW w:w="1662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</w:tr>
      <w:tr w:rsidR="00EF0F2B" w:rsidRPr="006C6239" w:rsidTr="001E55B5">
        <w:trPr>
          <w:gridAfter w:val="3"/>
          <w:wAfter w:w="1653" w:type="dxa"/>
          <w:trHeight w:val="315"/>
        </w:trPr>
        <w:tc>
          <w:tcPr>
            <w:tcW w:w="1276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1342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2590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1662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noWrap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</w:tr>
      <w:tr w:rsidR="00EF0F2B" w:rsidRPr="006C6239" w:rsidTr="001E55B5">
        <w:trPr>
          <w:gridAfter w:val="3"/>
          <w:wAfter w:w="1653" w:type="dxa"/>
          <w:trHeight w:val="315"/>
        </w:trPr>
        <w:tc>
          <w:tcPr>
            <w:tcW w:w="1276" w:type="dxa"/>
            <w:vMerge w:val="restart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Основное мероприятие 4.1</w:t>
            </w:r>
          </w:p>
        </w:tc>
        <w:tc>
          <w:tcPr>
            <w:tcW w:w="1342" w:type="dxa"/>
            <w:vMerge w:val="restart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Информационная и консультационная  поддержка субъектов малого и среднего предпринимательства</w:t>
            </w:r>
          </w:p>
        </w:tc>
        <w:tc>
          <w:tcPr>
            <w:tcW w:w="2590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662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</w:tr>
      <w:tr w:rsidR="00EF0F2B" w:rsidRPr="006C6239" w:rsidTr="001E55B5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2590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662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noWrap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</w:tr>
      <w:tr w:rsidR="00EF0F2B" w:rsidRPr="006C6239" w:rsidTr="001E55B5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2590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662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noWrap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</w:tr>
      <w:tr w:rsidR="00EF0F2B" w:rsidRPr="006C6239" w:rsidTr="001E55B5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2590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662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noWrap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</w:tr>
      <w:tr w:rsidR="00EF0F2B" w:rsidRPr="006C6239" w:rsidTr="001E55B5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2590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 xml:space="preserve">внебюджетные фонды                        </w:t>
            </w:r>
          </w:p>
        </w:tc>
        <w:tc>
          <w:tcPr>
            <w:tcW w:w="1662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noWrap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</w:tr>
      <w:tr w:rsidR="00EF0F2B" w:rsidRPr="006C6239" w:rsidTr="001E55B5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2590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662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noWrap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</w:tr>
      <w:tr w:rsidR="00EF0F2B" w:rsidRPr="006C6239" w:rsidTr="001E55B5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2590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физические лица</w:t>
            </w:r>
          </w:p>
        </w:tc>
        <w:tc>
          <w:tcPr>
            <w:tcW w:w="1662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noWrap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</w:tr>
      <w:tr w:rsidR="00EF0F2B" w:rsidRPr="006C6239" w:rsidTr="001E55B5">
        <w:trPr>
          <w:gridAfter w:val="3"/>
          <w:wAfter w:w="1653" w:type="dxa"/>
          <w:trHeight w:val="315"/>
        </w:trPr>
        <w:tc>
          <w:tcPr>
            <w:tcW w:w="1276" w:type="dxa"/>
            <w:vMerge w:val="restart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 xml:space="preserve">Основное мероприятие 4.2  </w:t>
            </w:r>
          </w:p>
        </w:tc>
        <w:tc>
          <w:tcPr>
            <w:tcW w:w="1342" w:type="dxa"/>
            <w:vMerge w:val="restart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Содействие сокращению административных барьеров в развитии предпринимательства.</w:t>
            </w:r>
          </w:p>
        </w:tc>
        <w:tc>
          <w:tcPr>
            <w:tcW w:w="2590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662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noWrap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</w:tr>
      <w:tr w:rsidR="00EF0F2B" w:rsidRPr="006C6239" w:rsidTr="001E55B5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2590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662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noWrap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</w:tr>
      <w:tr w:rsidR="00EF0F2B" w:rsidRPr="006C6239" w:rsidTr="001E55B5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2590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662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noWrap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</w:tr>
      <w:tr w:rsidR="00EF0F2B" w:rsidRPr="006C6239" w:rsidTr="001E55B5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2590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662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noWrap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</w:tr>
      <w:tr w:rsidR="00EF0F2B" w:rsidRPr="006C6239" w:rsidTr="001E55B5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2590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 xml:space="preserve">внебюджетные фонды                        </w:t>
            </w:r>
          </w:p>
        </w:tc>
        <w:tc>
          <w:tcPr>
            <w:tcW w:w="1662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noWrap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</w:tr>
      <w:tr w:rsidR="00EF0F2B" w:rsidRPr="006C6239" w:rsidTr="001E55B5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2590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662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</w:tr>
      <w:tr w:rsidR="00EF0F2B" w:rsidRPr="006C6239" w:rsidTr="001E55B5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2590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физические лица</w:t>
            </w:r>
          </w:p>
        </w:tc>
        <w:tc>
          <w:tcPr>
            <w:tcW w:w="1662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F0F2B" w:rsidRPr="00B25093" w:rsidRDefault="00EF0F2B" w:rsidP="001E55B5">
            <w:pPr>
              <w:rPr>
                <w:sz w:val="20"/>
                <w:szCs w:val="20"/>
              </w:rPr>
            </w:pPr>
          </w:p>
        </w:tc>
      </w:tr>
    </w:tbl>
    <w:p w:rsidR="00EF0F2B" w:rsidRPr="006C6239" w:rsidRDefault="00EF0F2B" w:rsidP="00EF0F2B">
      <w:pPr>
        <w:rPr>
          <w:sz w:val="20"/>
          <w:szCs w:val="20"/>
        </w:rPr>
      </w:pPr>
    </w:p>
    <w:p w:rsidR="00EF0F2B" w:rsidRPr="006C6239" w:rsidRDefault="00EF0F2B" w:rsidP="00EF0F2B">
      <w:pPr>
        <w:rPr>
          <w:sz w:val="20"/>
          <w:szCs w:val="20"/>
        </w:rPr>
      </w:pPr>
    </w:p>
    <w:p w:rsidR="00EF0F2B" w:rsidRPr="006C6239" w:rsidRDefault="00EF0F2B" w:rsidP="00EF0F2B">
      <w:pPr>
        <w:rPr>
          <w:sz w:val="20"/>
          <w:szCs w:val="20"/>
        </w:rPr>
      </w:pPr>
    </w:p>
    <w:p w:rsidR="00EF0F2B" w:rsidRPr="006C6239" w:rsidRDefault="00EF0F2B" w:rsidP="00EF0F2B">
      <w:pPr>
        <w:rPr>
          <w:sz w:val="20"/>
          <w:szCs w:val="20"/>
        </w:rPr>
        <w:sectPr w:rsidR="00EF0F2B" w:rsidRPr="006C6239" w:rsidSect="001E55B5">
          <w:pgSz w:w="16838" w:h="11906" w:orient="landscape"/>
          <w:pgMar w:top="568" w:right="1134" w:bottom="851" w:left="1134" w:header="709" w:footer="709" w:gutter="0"/>
          <w:cols w:space="708"/>
          <w:docGrid w:linePitch="360"/>
        </w:sect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6"/>
        <w:gridCol w:w="1213"/>
        <w:gridCol w:w="1560"/>
        <w:gridCol w:w="2126"/>
        <w:gridCol w:w="1559"/>
        <w:gridCol w:w="1418"/>
        <w:gridCol w:w="2126"/>
        <w:gridCol w:w="2268"/>
        <w:gridCol w:w="1915"/>
        <w:gridCol w:w="69"/>
      </w:tblGrid>
      <w:tr w:rsidR="00EF0F2B" w:rsidRPr="006C6239" w:rsidTr="001E55B5">
        <w:trPr>
          <w:gridAfter w:val="1"/>
          <w:wAfter w:w="69" w:type="dxa"/>
          <w:trHeight w:val="1350"/>
        </w:trPr>
        <w:tc>
          <w:tcPr>
            <w:tcW w:w="14781" w:type="dxa"/>
            <w:gridSpan w:val="9"/>
            <w:tcBorders>
              <w:top w:val="nil"/>
              <w:left w:val="nil"/>
              <w:right w:val="nil"/>
            </w:tcBorders>
            <w:noWrap/>
          </w:tcPr>
          <w:p w:rsidR="00EF0F2B" w:rsidRPr="006C6239" w:rsidRDefault="00EF0F2B" w:rsidP="001E55B5">
            <w:pPr>
              <w:jc w:val="right"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lastRenderedPageBreak/>
              <w:t>Приложение №4</w:t>
            </w:r>
            <w:r w:rsidRPr="006C6239">
              <w:rPr>
                <w:sz w:val="20"/>
                <w:szCs w:val="20"/>
              </w:rPr>
              <w:br/>
              <w:t xml:space="preserve">к  муниципальной программе </w:t>
            </w:r>
          </w:p>
          <w:p w:rsidR="00EF0F2B" w:rsidRPr="006C6239" w:rsidRDefault="00EF0F2B" w:rsidP="001E55B5">
            <w:pPr>
              <w:jc w:val="right"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"Инфраструктура" на 2020-202</w:t>
            </w:r>
            <w:r>
              <w:rPr>
                <w:sz w:val="20"/>
                <w:szCs w:val="20"/>
              </w:rPr>
              <w:t>8</w:t>
            </w:r>
            <w:r w:rsidRPr="006C6239">
              <w:rPr>
                <w:sz w:val="20"/>
                <w:szCs w:val="20"/>
              </w:rPr>
              <w:t xml:space="preserve"> годы</w:t>
            </w:r>
          </w:p>
          <w:p w:rsidR="00EF0F2B" w:rsidRPr="006C6239" w:rsidRDefault="00EF0F2B" w:rsidP="001E55B5">
            <w:pPr>
              <w:jc w:val="right"/>
              <w:rPr>
                <w:sz w:val="20"/>
                <w:szCs w:val="20"/>
              </w:rPr>
            </w:pPr>
          </w:p>
          <w:p w:rsidR="00EF0F2B" w:rsidRPr="006C6239" w:rsidRDefault="00EF0F2B" w:rsidP="001E55B5">
            <w:pPr>
              <w:jc w:val="center"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План реализации муниципальной программы Осетровского сельского поселения Верхнемамонского муниципального района Воронежской области «Инфраструктура» на 2020-202</w:t>
            </w:r>
            <w:r>
              <w:rPr>
                <w:sz w:val="20"/>
                <w:szCs w:val="20"/>
              </w:rPr>
              <w:t>8</w:t>
            </w:r>
            <w:r w:rsidRPr="006C6239">
              <w:rPr>
                <w:sz w:val="20"/>
                <w:szCs w:val="20"/>
              </w:rPr>
              <w:t xml:space="preserve"> годы</w:t>
            </w:r>
          </w:p>
          <w:p w:rsidR="00EF0F2B" w:rsidRPr="006C6239" w:rsidRDefault="00EF0F2B" w:rsidP="001E55B5">
            <w:pPr>
              <w:jc w:val="center"/>
              <w:rPr>
                <w:b/>
                <w:sz w:val="20"/>
                <w:szCs w:val="20"/>
              </w:rPr>
            </w:pPr>
            <w:r w:rsidRPr="006C6239">
              <w:rPr>
                <w:b/>
                <w:sz w:val="20"/>
                <w:szCs w:val="20"/>
              </w:rPr>
              <w:t>на 202</w:t>
            </w:r>
            <w:r>
              <w:rPr>
                <w:b/>
                <w:sz w:val="20"/>
                <w:szCs w:val="20"/>
              </w:rPr>
              <w:t>5</w:t>
            </w:r>
            <w:r w:rsidRPr="006C6239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EF0F2B" w:rsidRPr="006C6239" w:rsidTr="001E55B5">
        <w:trPr>
          <w:trHeight w:val="567"/>
        </w:trPr>
        <w:tc>
          <w:tcPr>
            <w:tcW w:w="596" w:type="dxa"/>
            <w:vMerge w:val="restart"/>
            <w:noWrap/>
          </w:tcPr>
          <w:p w:rsidR="00EF0F2B" w:rsidRPr="006C6239" w:rsidRDefault="00EF0F2B" w:rsidP="001E55B5">
            <w:pPr>
              <w:jc w:val="center"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№ п/п</w:t>
            </w:r>
          </w:p>
        </w:tc>
        <w:tc>
          <w:tcPr>
            <w:tcW w:w="1213" w:type="dxa"/>
            <w:vMerge w:val="restart"/>
          </w:tcPr>
          <w:p w:rsidR="00EF0F2B" w:rsidRPr="006C6239" w:rsidRDefault="00EF0F2B" w:rsidP="001E55B5">
            <w:pPr>
              <w:jc w:val="center"/>
              <w:rPr>
                <w:sz w:val="20"/>
                <w:szCs w:val="20"/>
              </w:rPr>
            </w:pPr>
          </w:p>
          <w:p w:rsidR="00EF0F2B" w:rsidRPr="006C6239" w:rsidRDefault="00EF0F2B" w:rsidP="001E55B5">
            <w:pPr>
              <w:jc w:val="center"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 xml:space="preserve">Статус </w:t>
            </w:r>
          </w:p>
        </w:tc>
        <w:tc>
          <w:tcPr>
            <w:tcW w:w="1560" w:type="dxa"/>
            <w:vMerge w:val="restart"/>
          </w:tcPr>
          <w:p w:rsidR="00EF0F2B" w:rsidRPr="006C6239" w:rsidRDefault="00EF0F2B" w:rsidP="001E55B5">
            <w:pPr>
              <w:jc w:val="center"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Наименование</w:t>
            </w:r>
            <w:r>
              <w:rPr>
                <w:sz w:val="20"/>
                <w:szCs w:val="20"/>
              </w:rPr>
              <w:t xml:space="preserve"> программы,</w:t>
            </w:r>
          </w:p>
          <w:p w:rsidR="00EF0F2B" w:rsidRPr="006C6239" w:rsidRDefault="00EF0F2B" w:rsidP="001E55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bookmarkStart w:id="0" w:name="_GoBack"/>
            <w:bookmarkEnd w:id="0"/>
            <w:r w:rsidRPr="006C6239">
              <w:rPr>
                <w:sz w:val="20"/>
                <w:szCs w:val="20"/>
              </w:rPr>
              <w:t>одпрограммы, основного мероприятия, мероприятия</w:t>
            </w:r>
          </w:p>
        </w:tc>
        <w:tc>
          <w:tcPr>
            <w:tcW w:w="2126" w:type="dxa"/>
            <w:vMerge w:val="restart"/>
          </w:tcPr>
          <w:p w:rsidR="00EF0F2B" w:rsidRPr="006C6239" w:rsidRDefault="00EF0F2B" w:rsidP="001E55B5">
            <w:pPr>
              <w:jc w:val="center"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Исполнитель мероприятия( структурное подразделение органа местного самоуправления, иной главный распорядитель средств местного бюджета), Ф.И.О., должность руководителя исполнителя)</w:t>
            </w:r>
          </w:p>
        </w:tc>
        <w:tc>
          <w:tcPr>
            <w:tcW w:w="2977" w:type="dxa"/>
            <w:gridSpan w:val="2"/>
          </w:tcPr>
          <w:p w:rsidR="00EF0F2B" w:rsidRPr="006C6239" w:rsidRDefault="00EF0F2B" w:rsidP="001E55B5">
            <w:pPr>
              <w:jc w:val="center"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Срок</w:t>
            </w:r>
          </w:p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</w:tcPr>
          <w:p w:rsidR="00EF0F2B" w:rsidRPr="006C6239" w:rsidRDefault="00EF0F2B" w:rsidP="001E55B5">
            <w:pPr>
              <w:jc w:val="center"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2268" w:type="dxa"/>
            <w:vMerge w:val="restart"/>
          </w:tcPr>
          <w:p w:rsidR="00EF0F2B" w:rsidRPr="006C6239" w:rsidRDefault="00EF0F2B" w:rsidP="001E55B5">
            <w:pPr>
              <w:jc w:val="center"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 xml:space="preserve">КБК </w:t>
            </w:r>
            <w:r w:rsidRPr="006C6239">
              <w:rPr>
                <w:sz w:val="20"/>
                <w:szCs w:val="20"/>
              </w:rPr>
              <w:br/>
              <w:t>(местный</w:t>
            </w:r>
            <w:r w:rsidRPr="006C6239">
              <w:rPr>
                <w:sz w:val="20"/>
                <w:szCs w:val="20"/>
              </w:rPr>
              <w:br/>
              <w:t>бюджет)</w:t>
            </w:r>
          </w:p>
        </w:tc>
        <w:tc>
          <w:tcPr>
            <w:tcW w:w="1984" w:type="dxa"/>
            <w:gridSpan w:val="2"/>
            <w:vMerge w:val="restart"/>
          </w:tcPr>
          <w:p w:rsidR="00EF0F2B" w:rsidRPr="006C6239" w:rsidRDefault="00EF0F2B" w:rsidP="001E55B5">
            <w:pPr>
              <w:jc w:val="center"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Расходы, предусмотренные решением представительного органа местного самоуправления о местном бюджете, на 2024 год</w:t>
            </w:r>
          </w:p>
        </w:tc>
      </w:tr>
      <w:tr w:rsidR="00EF0F2B" w:rsidRPr="006C6239" w:rsidTr="001E55B5">
        <w:trPr>
          <w:trHeight w:val="2057"/>
        </w:trPr>
        <w:tc>
          <w:tcPr>
            <w:tcW w:w="596" w:type="dxa"/>
            <w:vMerge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1213" w:type="dxa"/>
            <w:vMerge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начала реализации</w:t>
            </w:r>
            <w:r w:rsidRPr="006C6239">
              <w:rPr>
                <w:sz w:val="20"/>
                <w:szCs w:val="20"/>
              </w:rPr>
              <w:br/>
              <w:t xml:space="preserve">мероприятия в очередном финансовом году </w:t>
            </w:r>
          </w:p>
        </w:tc>
        <w:tc>
          <w:tcPr>
            <w:tcW w:w="1418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окончания реализации</w:t>
            </w:r>
            <w:r w:rsidRPr="006C6239">
              <w:rPr>
                <w:sz w:val="20"/>
                <w:szCs w:val="20"/>
              </w:rPr>
              <w:br/>
              <w:t>мероприятия</w:t>
            </w:r>
            <w:r w:rsidRPr="006C6239">
              <w:rPr>
                <w:sz w:val="20"/>
                <w:szCs w:val="20"/>
              </w:rPr>
              <w:br/>
              <w:t xml:space="preserve">в очередном финансовом году  </w:t>
            </w:r>
          </w:p>
        </w:tc>
        <w:tc>
          <w:tcPr>
            <w:tcW w:w="2126" w:type="dxa"/>
            <w:vMerge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</w:tr>
      <w:tr w:rsidR="00EF0F2B" w:rsidRPr="006C6239" w:rsidTr="001E55B5">
        <w:trPr>
          <w:trHeight w:val="330"/>
        </w:trPr>
        <w:tc>
          <w:tcPr>
            <w:tcW w:w="596" w:type="dxa"/>
          </w:tcPr>
          <w:p w:rsidR="00EF0F2B" w:rsidRPr="006C6239" w:rsidRDefault="00EF0F2B" w:rsidP="001E55B5">
            <w:pPr>
              <w:jc w:val="center"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1</w:t>
            </w:r>
          </w:p>
        </w:tc>
        <w:tc>
          <w:tcPr>
            <w:tcW w:w="1213" w:type="dxa"/>
          </w:tcPr>
          <w:p w:rsidR="00EF0F2B" w:rsidRPr="006C6239" w:rsidRDefault="00EF0F2B" w:rsidP="001E55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EF0F2B" w:rsidRPr="006C6239" w:rsidRDefault="00EF0F2B" w:rsidP="001E55B5">
            <w:pPr>
              <w:jc w:val="center"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EF0F2B" w:rsidRPr="006C6239" w:rsidRDefault="00EF0F2B" w:rsidP="001E55B5">
            <w:pPr>
              <w:jc w:val="center"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EF0F2B" w:rsidRPr="006C6239" w:rsidRDefault="00EF0F2B" w:rsidP="001E55B5">
            <w:pPr>
              <w:jc w:val="center"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EF0F2B" w:rsidRPr="006C6239" w:rsidRDefault="00EF0F2B" w:rsidP="001E55B5">
            <w:pPr>
              <w:jc w:val="center"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EF0F2B" w:rsidRPr="006C6239" w:rsidRDefault="00EF0F2B" w:rsidP="001E55B5">
            <w:pPr>
              <w:jc w:val="center"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EF0F2B" w:rsidRPr="006C6239" w:rsidRDefault="00EF0F2B" w:rsidP="001E55B5">
            <w:pPr>
              <w:jc w:val="center"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7</w:t>
            </w:r>
          </w:p>
        </w:tc>
        <w:tc>
          <w:tcPr>
            <w:tcW w:w="1984" w:type="dxa"/>
            <w:gridSpan w:val="2"/>
          </w:tcPr>
          <w:p w:rsidR="00EF0F2B" w:rsidRPr="006C6239" w:rsidRDefault="00EF0F2B" w:rsidP="001E55B5">
            <w:pPr>
              <w:jc w:val="center"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8</w:t>
            </w:r>
          </w:p>
        </w:tc>
      </w:tr>
      <w:tr w:rsidR="00EF0F2B" w:rsidRPr="006C6239" w:rsidTr="001E55B5">
        <w:trPr>
          <w:trHeight w:val="330"/>
        </w:trPr>
        <w:tc>
          <w:tcPr>
            <w:tcW w:w="596" w:type="dxa"/>
          </w:tcPr>
          <w:p w:rsidR="00EF0F2B" w:rsidRPr="00541D98" w:rsidRDefault="00EF0F2B" w:rsidP="001E55B5"/>
        </w:tc>
        <w:tc>
          <w:tcPr>
            <w:tcW w:w="1213" w:type="dxa"/>
          </w:tcPr>
          <w:p w:rsidR="00EF0F2B" w:rsidRPr="00D6333D" w:rsidRDefault="00EF0F2B" w:rsidP="001E55B5">
            <w:pPr>
              <w:rPr>
                <w:b/>
              </w:rPr>
            </w:pPr>
            <w:r w:rsidRPr="00D6333D">
              <w:rPr>
                <w:b/>
              </w:rPr>
              <w:t>МУНИЦИПАЛЬНАЯ ПРОГРАММА</w:t>
            </w:r>
          </w:p>
        </w:tc>
        <w:tc>
          <w:tcPr>
            <w:tcW w:w="1560" w:type="dxa"/>
          </w:tcPr>
          <w:p w:rsidR="00EF0F2B" w:rsidRPr="00541D98" w:rsidRDefault="00EF0F2B" w:rsidP="001E55B5">
            <w:r w:rsidRPr="006C6239">
              <w:rPr>
                <w:sz w:val="20"/>
                <w:szCs w:val="20"/>
              </w:rPr>
              <w:t>«Инфраструктура» на 2020-202</w:t>
            </w:r>
            <w:r>
              <w:rPr>
                <w:sz w:val="20"/>
                <w:szCs w:val="20"/>
              </w:rPr>
              <w:t>8</w:t>
            </w:r>
            <w:r w:rsidRPr="006C6239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2126" w:type="dxa"/>
          </w:tcPr>
          <w:p w:rsidR="00EF0F2B" w:rsidRPr="00541D98" w:rsidRDefault="00EF0F2B" w:rsidP="001E55B5">
            <w:r>
              <w:t>Администрация сельского поселения</w:t>
            </w:r>
          </w:p>
        </w:tc>
        <w:tc>
          <w:tcPr>
            <w:tcW w:w="1559" w:type="dxa"/>
          </w:tcPr>
          <w:p w:rsidR="00EF0F2B" w:rsidRPr="00541D98" w:rsidRDefault="00EF0F2B" w:rsidP="001E55B5">
            <w:r>
              <w:t>01.01.2025</w:t>
            </w:r>
          </w:p>
        </w:tc>
        <w:tc>
          <w:tcPr>
            <w:tcW w:w="1418" w:type="dxa"/>
          </w:tcPr>
          <w:p w:rsidR="00EF0F2B" w:rsidRPr="00541D98" w:rsidRDefault="00EF0F2B" w:rsidP="001E55B5">
            <w:r>
              <w:t>31.12.2025</w:t>
            </w:r>
          </w:p>
        </w:tc>
        <w:tc>
          <w:tcPr>
            <w:tcW w:w="2126" w:type="dxa"/>
          </w:tcPr>
          <w:p w:rsidR="00EF0F2B" w:rsidRPr="00541D98" w:rsidRDefault="00EF0F2B" w:rsidP="001E55B5"/>
        </w:tc>
        <w:tc>
          <w:tcPr>
            <w:tcW w:w="2268" w:type="dxa"/>
          </w:tcPr>
          <w:p w:rsidR="00EF0F2B" w:rsidRDefault="00EF0F2B" w:rsidP="001E55B5"/>
        </w:tc>
        <w:tc>
          <w:tcPr>
            <w:tcW w:w="1984" w:type="dxa"/>
            <w:gridSpan w:val="2"/>
          </w:tcPr>
          <w:p w:rsidR="00EF0F2B" w:rsidRPr="00541D98" w:rsidRDefault="00EF0F2B" w:rsidP="001E55B5">
            <w:r>
              <w:t>5961,6</w:t>
            </w:r>
          </w:p>
        </w:tc>
      </w:tr>
      <w:tr w:rsidR="00EF0F2B" w:rsidRPr="006C6239" w:rsidTr="001E55B5">
        <w:trPr>
          <w:trHeight w:val="1335"/>
        </w:trPr>
        <w:tc>
          <w:tcPr>
            <w:tcW w:w="596" w:type="dxa"/>
            <w:noWrap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 w:rsidRPr="006C6239">
              <w:rPr>
                <w:sz w:val="20"/>
                <w:szCs w:val="20"/>
              </w:rPr>
              <w:t>1</w:t>
            </w:r>
          </w:p>
        </w:tc>
        <w:tc>
          <w:tcPr>
            <w:tcW w:w="1213" w:type="dxa"/>
          </w:tcPr>
          <w:p w:rsidR="00EF0F2B" w:rsidRPr="006C6239" w:rsidRDefault="00EF0F2B" w:rsidP="001E55B5">
            <w:pPr>
              <w:rPr>
                <w:b/>
                <w:sz w:val="20"/>
                <w:szCs w:val="20"/>
              </w:rPr>
            </w:pPr>
            <w:r w:rsidRPr="006C6239">
              <w:rPr>
                <w:b/>
                <w:sz w:val="20"/>
                <w:szCs w:val="20"/>
              </w:rPr>
              <w:t>ПОДПРОГРАММА 1</w:t>
            </w:r>
          </w:p>
        </w:tc>
        <w:tc>
          <w:tcPr>
            <w:tcW w:w="1560" w:type="dxa"/>
          </w:tcPr>
          <w:p w:rsidR="00EF0F2B" w:rsidRPr="006C6239" w:rsidRDefault="00EF0F2B" w:rsidP="001E55B5">
            <w:pPr>
              <w:rPr>
                <w:b/>
                <w:sz w:val="20"/>
                <w:szCs w:val="20"/>
              </w:rPr>
            </w:pPr>
            <w:r w:rsidRPr="006C6239">
              <w:rPr>
                <w:b/>
                <w:sz w:val="20"/>
                <w:szCs w:val="20"/>
              </w:rPr>
              <w:t>Развитие дорожного хозяйства на территории Осетровского</w:t>
            </w:r>
            <w:r>
              <w:rPr>
                <w:b/>
                <w:sz w:val="20"/>
                <w:szCs w:val="20"/>
              </w:rPr>
              <w:t xml:space="preserve"> с</w:t>
            </w:r>
            <w:r w:rsidRPr="006C6239">
              <w:rPr>
                <w:b/>
                <w:sz w:val="20"/>
                <w:szCs w:val="20"/>
              </w:rPr>
              <w:t>ельского поселения Верхнемамонского муниципального района Воронежской области</w:t>
            </w:r>
          </w:p>
        </w:tc>
        <w:tc>
          <w:tcPr>
            <w:tcW w:w="2126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559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01.01.202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31.12.202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5022,8</w:t>
            </w:r>
          </w:p>
        </w:tc>
      </w:tr>
      <w:tr w:rsidR="00EF0F2B" w:rsidRPr="006C6239" w:rsidTr="001E55B5">
        <w:trPr>
          <w:trHeight w:val="810"/>
        </w:trPr>
        <w:tc>
          <w:tcPr>
            <w:tcW w:w="596" w:type="dxa"/>
            <w:noWrap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1.1</w:t>
            </w:r>
          </w:p>
        </w:tc>
        <w:tc>
          <w:tcPr>
            <w:tcW w:w="1213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Основное мероприятие</w:t>
            </w:r>
          </w:p>
        </w:tc>
        <w:tc>
          <w:tcPr>
            <w:tcW w:w="1560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 xml:space="preserve">Развитие сети автомобильных дорог общего </w:t>
            </w:r>
            <w:r w:rsidRPr="006C6239">
              <w:rPr>
                <w:sz w:val="20"/>
                <w:szCs w:val="20"/>
              </w:rPr>
              <w:lastRenderedPageBreak/>
              <w:t>пользования Осетровского</w:t>
            </w:r>
            <w:r>
              <w:rPr>
                <w:sz w:val="20"/>
                <w:szCs w:val="20"/>
              </w:rPr>
              <w:t xml:space="preserve"> </w:t>
            </w:r>
            <w:r w:rsidRPr="006C6239">
              <w:rPr>
                <w:sz w:val="20"/>
                <w:szCs w:val="20"/>
              </w:rPr>
              <w:t>сельского поселения</w:t>
            </w:r>
          </w:p>
        </w:tc>
        <w:tc>
          <w:tcPr>
            <w:tcW w:w="2126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lastRenderedPageBreak/>
              <w:t>Администрация сельского поселения</w:t>
            </w:r>
          </w:p>
        </w:tc>
        <w:tc>
          <w:tcPr>
            <w:tcW w:w="1559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01.01.202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31.12.202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</w:tcPr>
          <w:p w:rsidR="00EF0F2B" w:rsidRPr="00110FFF" w:rsidRDefault="00EF0F2B" w:rsidP="001E55B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5022,8</w:t>
            </w:r>
          </w:p>
        </w:tc>
      </w:tr>
      <w:tr w:rsidR="00EF0F2B" w:rsidRPr="006C6239" w:rsidTr="001E55B5">
        <w:trPr>
          <w:trHeight w:val="1125"/>
        </w:trPr>
        <w:tc>
          <w:tcPr>
            <w:tcW w:w="596" w:type="dxa"/>
            <w:noWrap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213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b/>
                <w:sz w:val="20"/>
                <w:szCs w:val="20"/>
              </w:rPr>
              <w:t>ПОДПРОГРАММА 2</w:t>
            </w:r>
          </w:p>
        </w:tc>
        <w:tc>
          <w:tcPr>
            <w:tcW w:w="1560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b/>
                <w:sz w:val="20"/>
                <w:szCs w:val="20"/>
              </w:rPr>
              <w:t>Развитие территории Осетровского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C6239">
              <w:rPr>
                <w:b/>
                <w:sz w:val="20"/>
                <w:szCs w:val="20"/>
              </w:rPr>
              <w:t>сельского поселения Верхнемамонского муниципального района Воронежской области</w:t>
            </w:r>
          </w:p>
        </w:tc>
        <w:tc>
          <w:tcPr>
            <w:tcW w:w="2126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559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01.01.202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31.12.202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EF0F2B" w:rsidRPr="00110FFF" w:rsidRDefault="00EF0F2B" w:rsidP="001E55B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938,8</w:t>
            </w:r>
          </w:p>
        </w:tc>
      </w:tr>
      <w:tr w:rsidR="00EF0F2B" w:rsidRPr="006C6239" w:rsidTr="001E55B5">
        <w:trPr>
          <w:trHeight w:val="960"/>
        </w:trPr>
        <w:tc>
          <w:tcPr>
            <w:tcW w:w="596" w:type="dxa"/>
            <w:noWrap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3</w:t>
            </w:r>
          </w:p>
        </w:tc>
        <w:tc>
          <w:tcPr>
            <w:tcW w:w="1213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b/>
                <w:sz w:val="20"/>
                <w:szCs w:val="20"/>
              </w:rPr>
              <w:t>ПОДПРОГРАММА 3</w:t>
            </w:r>
          </w:p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b/>
                <w:sz w:val="20"/>
                <w:szCs w:val="20"/>
              </w:rPr>
              <w:t>Развитие системы территориального общественного самоуправления на территории Осетровского сельского поселения Верхнемамонского муниципального района Воронежской области</w:t>
            </w:r>
          </w:p>
        </w:tc>
        <w:tc>
          <w:tcPr>
            <w:tcW w:w="2126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559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01.01.202</w:t>
            </w:r>
            <w:r>
              <w:rPr>
                <w:sz w:val="20"/>
                <w:szCs w:val="20"/>
              </w:rPr>
              <w:t>5</w:t>
            </w:r>
          </w:p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31.12.202</w:t>
            </w:r>
            <w:r>
              <w:rPr>
                <w:sz w:val="20"/>
                <w:szCs w:val="20"/>
              </w:rPr>
              <w:t>5</w:t>
            </w:r>
          </w:p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EF0F2B" w:rsidRPr="006C6239" w:rsidRDefault="00EF0F2B" w:rsidP="001E55B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gridSpan w:val="2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0,00</w:t>
            </w:r>
          </w:p>
        </w:tc>
      </w:tr>
      <w:tr w:rsidR="00EF0F2B" w:rsidRPr="006C6239" w:rsidTr="001E55B5">
        <w:trPr>
          <w:trHeight w:val="1125"/>
        </w:trPr>
        <w:tc>
          <w:tcPr>
            <w:tcW w:w="596" w:type="dxa"/>
            <w:noWrap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4</w:t>
            </w:r>
          </w:p>
        </w:tc>
        <w:tc>
          <w:tcPr>
            <w:tcW w:w="1213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b/>
                <w:sz w:val="20"/>
                <w:szCs w:val="20"/>
              </w:rPr>
              <w:t>ПОДПРОГРАММА 4</w:t>
            </w:r>
          </w:p>
        </w:tc>
        <w:tc>
          <w:tcPr>
            <w:tcW w:w="1560" w:type="dxa"/>
          </w:tcPr>
          <w:p w:rsidR="00EF0F2B" w:rsidRPr="00E5643E" w:rsidRDefault="00EF0F2B" w:rsidP="001E55B5">
            <w:pPr>
              <w:rPr>
                <w:sz w:val="18"/>
                <w:szCs w:val="18"/>
              </w:rPr>
            </w:pPr>
            <w:r w:rsidRPr="00E5643E">
              <w:rPr>
                <w:b/>
                <w:sz w:val="18"/>
                <w:szCs w:val="18"/>
              </w:rPr>
              <w:t>Развитие и поддержка малого и среднего предпринимательства на территории Осетровского сельского поселения Верхнемамонского  муниципальног</w:t>
            </w:r>
            <w:r w:rsidRPr="00E5643E">
              <w:rPr>
                <w:b/>
                <w:sz w:val="18"/>
                <w:szCs w:val="18"/>
              </w:rPr>
              <w:lastRenderedPageBreak/>
              <w:t>о района Воронежской области на 2020-202</w:t>
            </w:r>
            <w:r w:rsidRPr="00657495">
              <w:rPr>
                <w:b/>
                <w:sz w:val="18"/>
                <w:szCs w:val="18"/>
              </w:rPr>
              <w:t>8</w:t>
            </w:r>
            <w:r w:rsidRPr="00E5643E">
              <w:rPr>
                <w:b/>
                <w:sz w:val="18"/>
                <w:szCs w:val="18"/>
              </w:rPr>
              <w:t> годы</w:t>
            </w:r>
          </w:p>
        </w:tc>
        <w:tc>
          <w:tcPr>
            <w:tcW w:w="2126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lastRenderedPageBreak/>
              <w:t>Администрация сельского поселения</w:t>
            </w:r>
          </w:p>
        </w:tc>
        <w:tc>
          <w:tcPr>
            <w:tcW w:w="1559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01.01.202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31.12.202</w:t>
            </w:r>
            <w:r>
              <w:rPr>
                <w:sz w:val="20"/>
                <w:szCs w:val="20"/>
              </w:rPr>
              <w:t>5</w:t>
            </w:r>
          </w:p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EF0F2B" w:rsidRPr="006C6239" w:rsidRDefault="00EF0F2B" w:rsidP="001E55B5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0,00</w:t>
            </w:r>
          </w:p>
        </w:tc>
      </w:tr>
    </w:tbl>
    <w:p w:rsidR="00EF0F2B" w:rsidRPr="006C6239" w:rsidRDefault="00EF0F2B" w:rsidP="00EF0F2B">
      <w:pPr>
        <w:rPr>
          <w:sz w:val="20"/>
          <w:szCs w:val="20"/>
        </w:rPr>
        <w:sectPr w:rsidR="00EF0F2B" w:rsidRPr="006C6239" w:rsidSect="001E55B5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EF0F2B" w:rsidRPr="006C6239" w:rsidRDefault="00EF0F2B" w:rsidP="00EF0F2B">
      <w:pPr>
        <w:rPr>
          <w:sz w:val="20"/>
          <w:szCs w:val="20"/>
        </w:rPr>
      </w:pPr>
    </w:p>
    <w:p w:rsidR="00EF0F2B" w:rsidRDefault="00EF0F2B" w:rsidP="00EF0F2B">
      <w:pPr>
        <w:jc w:val="center"/>
        <w:rPr>
          <w:b/>
        </w:rPr>
      </w:pPr>
      <w:r>
        <w:rPr>
          <w:b/>
        </w:rPr>
        <w:t>АДМИНИСТРАЦИЯ</w:t>
      </w:r>
    </w:p>
    <w:p w:rsidR="00EF0F2B" w:rsidRDefault="00EF0F2B" w:rsidP="00EF0F2B">
      <w:pPr>
        <w:jc w:val="center"/>
        <w:rPr>
          <w:b/>
        </w:rPr>
      </w:pPr>
      <w:r>
        <w:rPr>
          <w:b/>
        </w:rPr>
        <w:t>ОСЕТРОВСКОГО СЕЛЬСКОГО ПОСЕЛЕНИЯ</w:t>
      </w:r>
    </w:p>
    <w:p w:rsidR="00EF0F2B" w:rsidRDefault="00EF0F2B" w:rsidP="00EF0F2B">
      <w:pPr>
        <w:jc w:val="center"/>
        <w:rPr>
          <w:b/>
        </w:rPr>
      </w:pPr>
      <w:r>
        <w:rPr>
          <w:b/>
        </w:rPr>
        <w:t>ВЕРХНЕМАМОНСКОГО МУНИЦИПАЛЬНОГО РАЙОНА</w:t>
      </w:r>
    </w:p>
    <w:p w:rsidR="00EF0F2B" w:rsidRDefault="00EF0F2B" w:rsidP="00EF0F2B">
      <w:pPr>
        <w:jc w:val="center"/>
        <w:rPr>
          <w:b/>
        </w:rPr>
      </w:pPr>
      <w:r>
        <w:rPr>
          <w:b/>
        </w:rPr>
        <w:t>ВОРОНЕЖСКОЙ ОБЛАСТИ</w:t>
      </w:r>
    </w:p>
    <w:p w:rsidR="00EF0F2B" w:rsidRDefault="00EF0F2B" w:rsidP="00EF0F2B">
      <w:pPr>
        <w:jc w:val="center"/>
        <w:rPr>
          <w:b/>
        </w:rPr>
      </w:pPr>
      <w:r>
        <w:rPr>
          <w:b/>
        </w:rPr>
        <w:t>ПОСТАНОВЛЕНИЕ</w:t>
      </w:r>
    </w:p>
    <w:p w:rsidR="00EF0F2B" w:rsidRDefault="00EF0F2B" w:rsidP="00EF0F2B">
      <w:pPr>
        <w:jc w:val="center"/>
        <w:rPr>
          <w:b/>
        </w:rPr>
      </w:pPr>
    </w:p>
    <w:p w:rsidR="00EF0F2B" w:rsidRDefault="00EF0F2B" w:rsidP="00EF0F2B">
      <w:pPr>
        <w:jc w:val="center"/>
        <w:rPr>
          <w:b/>
        </w:rPr>
      </w:pPr>
      <w:r>
        <w:rPr>
          <w:b/>
        </w:rPr>
        <w:t>от «21» марта 2025 г № 19</w:t>
      </w:r>
    </w:p>
    <w:p w:rsidR="00EF0F2B" w:rsidRDefault="00EF0F2B" w:rsidP="00EF0F2B">
      <w:pPr>
        <w:jc w:val="center"/>
        <w:rPr>
          <w:b/>
        </w:rPr>
      </w:pPr>
      <w:r>
        <w:rPr>
          <w:b/>
        </w:rPr>
        <w:t>---------------------------------------------</w:t>
      </w:r>
    </w:p>
    <w:p w:rsidR="00EF0F2B" w:rsidRDefault="00EF0F2B" w:rsidP="00EF0F2B">
      <w:pPr>
        <w:jc w:val="center"/>
        <w:rPr>
          <w:b/>
        </w:rPr>
      </w:pPr>
      <w:r>
        <w:rPr>
          <w:b/>
        </w:rPr>
        <w:t>с. Осетровка</w:t>
      </w:r>
    </w:p>
    <w:p w:rsidR="00EF0F2B" w:rsidRDefault="00EF0F2B" w:rsidP="00EF0F2B">
      <w:pPr>
        <w:jc w:val="center"/>
        <w:rPr>
          <w:b/>
        </w:rPr>
      </w:pPr>
    </w:p>
    <w:p w:rsidR="00EF0F2B" w:rsidRDefault="00EF0F2B" w:rsidP="00EF0F2B">
      <w:pPr>
        <w:jc w:val="center"/>
        <w:rPr>
          <w:b/>
        </w:rPr>
      </w:pPr>
      <w:r>
        <w:rPr>
          <w:b/>
        </w:rPr>
        <w:t>О внесении изменений в постановление №35 от 08.11.2019 «Об утверждении муниципальной программы Осетровского сельского поселения Верхнемамонского муниципального района Воронежской области "Социальная сфера" на 2020-202</w:t>
      </w:r>
      <w:r w:rsidRPr="009B5685">
        <w:rPr>
          <w:b/>
        </w:rPr>
        <w:t>8</w:t>
      </w:r>
      <w:r>
        <w:rPr>
          <w:b/>
        </w:rPr>
        <w:t xml:space="preserve"> годы.</w:t>
      </w:r>
    </w:p>
    <w:p w:rsidR="00EF0F2B" w:rsidRDefault="00EF0F2B" w:rsidP="00EF0F2B">
      <w:pPr>
        <w:jc w:val="center"/>
      </w:pPr>
    </w:p>
    <w:p w:rsidR="00EF0F2B" w:rsidRDefault="00EF0F2B" w:rsidP="00EF0F2B">
      <w:pPr>
        <w:ind w:firstLine="567"/>
        <w:jc w:val="both"/>
      </w:pPr>
    </w:p>
    <w:p w:rsidR="00EF0F2B" w:rsidRDefault="00EF0F2B" w:rsidP="00EF0F2B">
      <w:pPr>
        <w:ind w:firstLine="709"/>
        <w:jc w:val="both"/>
      </w:pPr>
      <w:r>
        <w:t>В соответствии со статьей 179 Бюджетного кодекса Российской Федерации, постановлением администрации Осетровского сельского поселения от 28.10.2024г. № 51 «Об утверждении Порядка принятия решений о разработке, реализации и оценке эффективности муниципальных программ Осетровского сельского поселения Верхнемамонского муниципального района Воронежской области», администрация Осетровского сельского поселения</w:t>
      </w:r>
    </w:p>
    <w:p w:rsidR="00EF0F2B" w:rsidRDefault="00EF0F2B" w:rsidP="00EF0F2B">
      <w:pPr>
        <w:ind w:firstLine="709"/>
        <w:jc w:val="center"/>
      </w:pPr>
      <w:r>
        <w:t>ПОСТАНОВЛЯЕТ:</w:t>
      </w:r>
    </w:p>
    <w:p w:rsidR="00EF0F2B" w:rsidRPr="009B5685" w:rsidRDefault="00EF0F2B" w:rsidP="00D82F22">
      <w:pPr>
        <w:numPr>
          <w:ilvl w:val="0"/>
          <w:numId w:val="20"/>
        </w:numPr>
        <w:jc w:val="both"/>
      </w:pPr>
      <w:r w:rsidRPr="002A7774">
        <w:t>Внести следующие изменения в  постановление администрации Осетровского сельского  поселения Верхнемамонского муниципального района</w:t>
      </w:r>
      <w:r>
        <w:t xml:space="preserve"> № 35</w:t>
      </w:r>
      <w:r w:rsidRPr="002A7774">
        <w:t xml:space="preserve"> от 08.11.2019 г. «Об утверждении муниципальной программы Осетровского сельского поселения Верхнемамонского муниципального района В</w:t>
      </w:r>
      <w:r>
        <w:t>оронежской области "Социальная сфера</w:t>
      </w:r>
      <w:r w:rsidRPr="002A7774">
        <w:t>" на 2020-202</w:t>
      </w:r>
      <w:r w:rsidRPr="009B5685">
        <w:t>8</w:t>
      </w:r>
      <w:r>
        <w:t xml:space="preserve"> годы» изложив</w:t>
      </w:r>
      <w:r w:rsidRPr="009B5685">
        <w:t xml:space="preserve"> муниципальную программу Осетровского сельского поселения  Верхнемамонского муниципального района Воронежской области «Социальная сфера» на 2020-2028 годы.» в новой редакции согласно приложению к настоящему постановлению.</w:t>
      </w:r>
    </w:p>
    <w:p w:rsidR="00EF0F2B" w:rsidRPr="00557781" w:rsidRDefault="00EF0F2B" w:rsidP="00EF0F2B">
      <w:pPr>
        <w:shd w:val="clear" w:color="auto" w:fill="FFFFFF"/>
        <w:jc w:val="both"/>
        <w:rPr>
          <w:color w:val="000000"/>
        </w:rPr>
      </w:pPr>
      <w:r w:rsidRPr="00557781">
        <w:t xml:space="preserve">2. </w:t>
      </w:r>
      <w:r w:rsidRPr="00557781">
        <w:rPr>
          <w:color w:val="000000"/>
        </w:rPr>
        <w:t>Опубликовать настоящее постановление в официальном периодическом печатном издании «Информационный бюллетень Осетровского сельского поселения Верхнемамонского муниципального района Воронежской области».</w:t>
      </w:r>
    </w:p>
    <w:p w:rsidR="00EF0F2B" w:rsidRPr="00557781" w:rsidRDefault="00EF0F2B" w:rsidP="00EF0F2B">
      <w:pPr>
        <w:jc w:val="both"/>
      </w:pPr>
      <w:r w:rsidRPr="00557781">
        <w:t>3. Контроль за исполнением настоящего постановления оставляю за собой.</w:t>
      </w:r>
    </w:p>
    <w:p w:rsidR="00EF0F2B" w:rsidRPr="00557781" w:rsidRDefault="00EF0F2B" w:rsidP="00EF0F2B">
      <w:pPr>
        <w:ind w:firstLine="709"/>
        <w:jc w:val="both"/>
      </w:pPr>
    </w:p>
    <w:tbl>
      <w:tblPr>
        <w:tblW w:w="0" w:type="auto"/>
        <w:tblLook w:val="04A0"/>
      </w:tblPr>
      <w:tblGrid>
        <w:gridCol w:w="3510"/>
        <w:gridCol w:w="2268"/>
        <w:gridCol w:w="3793"/>
      </w:tblGrid>
      <w:tr w:rsidR="00EF0F2B" w:rsidTr="001E55B5">
        <w:tc>
          <w:tcPr>
            <w:tcW w:w="3510" w:type="dxa"/>
            <w:vAlign w:val="bottom"/>
            <w:hideMark/>
          </w:tcPr>
          <w:p w:rsidR="00EF0F2B" w:rsidRDefault="00EF0F2B" w:rsidP="001E55B5">
            <w:pPr>
              <w:jc w:val="both"/>
            </w:pPr>
            <w:r>
              <w:t xml:space="preserve"> </w:t>
            </w:r>
          </w:p>
          <w:p w:rsidR="00EF0F2B" w:rsidRDefault="00EF0F2B" w:rsidP="001E55B5">
            <w:pPr>
              <w:jc w:val="both"/>
            </w:pPr>
          </w:p>
          <w:p w:rsidR="00EF0F2B" w:rsidRDefault="00EF0F2B" w:rsidP="001E55B5">
            <w:pPr>
              <w:jc w:val="both"/>
            </w:pPr>
          </w:p>
          <w:p w:rsidR="00EF0F2B" w:rsidRDefault="00EF0F2B" w:rsidP="001E55B5">
            <w:pPr>
              <w:jc w:val="both"/>
            </w:pPr>
            <w:r>
              <w:t xml:space="preserve">Исполняющий обязанности </w:t>
            </w:r>
          </w:p>
          <w:p w:rsidR="00EF0F2B" w:rsidRPr="00E258C2" w:rsidRDefault="00EF0F2B" w:rsidP="001E55B5">
            <w:pPr>
              <w:jc w:val="both"/>
            </w:pPr>
            <w:r>
              <w:t>г</w:t>
            </w:r>
            <w:r w:rsidRPr="00E258C2">
              <w:t>лав</w:t>
            </w:r>
            <w:r>
              <w:t>ы</w:t>
            </w:r>
            <w:r w:rsidRPr="00E258C2">
              <w:t xml:space="preserve"> </w:t>
            </w:r>
            <w:r>
              <w:t>Осетровского</w:t>
            </w:r>
          </w:p>
          <w:p w:rsidR="00EF0F2B" w:rsidRPr="00E258C2" w:rsidRDefault="00EF0F2B" w:rsidP="001E55B5">
            <w:pPr>
              <w:jc w:val="both"/>
            </w:pPr>
            <w:r w:rsidRPr="00E258C2">
              <w:t>сельского поселения</w:t>
            </w:r>
          </w:p>
        </w:tc>
        <w:tc>
          <w:tcPr>
            <w:tcW w:w="2268" w:type="dxa"/>
            <w:vAlign w:val="bottom"/>
            <w:hideMark/>
          </w:tcPr>
          <w:p w:rsidR="00EF0F2B" w:rsidRPr="00E258C2" w:rsidRDefault="00EF0F2B" w:rsidP="001E55B5">
            <w:pPr>
              <w:ind w:left="1168"/>
              <w:jc w:val="both"/>
            </w:pPr>
          </w:p>
        </w:tc>
        <w:tc>
          <w:tcPr>
            <w:tcW w:w="3793" w:type="dxa"/>
            <w:vAlign w:val="bottom"/>
            <w:hideMark/>
          </w:tcPr>
          <w:p w:rsidR="00EF0F2B" w:rsidRPr="00E258C2" w:rsidRDefault="00EF0F2B" w:rsidP="001E55B5">
            <w:pPr>
              <w:jc w:val="both"/>
            </w:pPr>
            <w:r>
              <w:t>С.В.Авдеев</w:t>
            </w:r>
          </w:p>
        </w:tc>
      </w:tr>
    </w:tbl>
    <w:p w:rsidR="00EF0F2B" w:rsidRDefault="00EF0F2B" w:rsidP="00EF0F2B">
      <w:pPr>
        <w:jc w:val="right"/>
      </w:pPr>
    </w:p>
    <w:p w:rsidR="00EF0F2B" w:rsidRDefault="00EF0F2B" w:rsidP="00EF0F2B">
      <w:pPr>
        <w:jc w:val="right"/>
      </w:pPr>
    </w:p>
    <w:p w:rsidR="00EF0F2B" w:rsidRDefault="00EF0F2B" w:rsidP="00EF0F2B">
      <w:pPr>
        <w:rPr>
          <w:sz w:val="20"/>
          <w:szCs w:val="20"/>
        </w:rPr>
      </w:pPr>
    </w:p>
    <w:p w:rsidR="00EF0F2B" w:rsidRDefault="00EF0F2B" w:rsidP="00EF0F2B">
      <w:pPr>
        <w:rPr>
          <w:sz w:val="20"/>
          <w:szCs w:val="20"/>
        </w:rPr>
      </w:pPr>
    </w:p>
    <w:p w:rsidR="00EF0F2B" w:rsidRDefault="00EF0F2B" w:rsidP="00EF0F2B">
      <w:pPr>
        <w:rPr>
          <w:sz w:val="20"/>
          <w:szCs w:val="20"/>
        </w:rPr>
      </w:pPr>
    </w:p>
    <w:p w:rsidR="00EF0F2B" w:rsidRDefault="00EF0F2B" w:rsidP="00EF0F2B">
      <w:pPr>
        <w:rPr>
          <w:sz w:val="20"/>
          <w:szCs w:val="20"/>
        </w:rPr>
      </w:pPr>
    </w:p>
    <w:p w:rsidR="00EF0F2B" w:rsidRDefault="00EF0F2B" w:rsidP="00EF0F2B">
      <w:pPr>
        <w:rPr>
          <w:sz w:val="20"/>
          <w:szCs w:val="20"/>
        </w:rPr>
      </w:pPr>
    </w:p>
    <w:p w:rsidR="00EF0F2B" w:rsidRDefault="00EF0F2B" w:rsidP="00EF0F2B">
      <w:pPr>
        <w:rPr>
          <w:sz w:val="20"/>
          <w:szCs w:val="20"/>
        </w:rPr>
      </w:pPr>
    </w:p>
    <w:p w:rsidR="00EF0F2B" w:rsidRDefault="00EF0F2B" w:rsidP="00EF0F2B">
      <w:pPr>
        <w:rPr>
          <w:sz w:val="20"/>
          <w:szCs w:val="20"/>
        </w:rPr>
      </w:pPr>
    </w:p>
    <w:p w:rsidR="00EF0F2B" w:rsidRDefault="00EF0F2B" w:rsidP="00EF0F2B">
      <w:pPr>
        <w:rPr>
          <w:sz w:val="20"/>
          <w:szCs w:val="20"/>
        </w:rPr>
      </w:pPr>
    </w:p>
    <w:p w:rsidR="00EF0F2B" w:rsidRDefault="00EF0F2B" w:rsidP="00EF0F2B">
      <w:pPr>
        <w:rPr>
          <w:sz w:val="20"/>
          <w:szCs w:val="20"/>
        </w:rPr>
      </w:pPr>
    </w:p>
    <w:p w:rsidR="00EF0F2B" w:rsidRDefault="00EF0F2B" w:rsidP="00EF0F2B">
      <w:pPr>
        <w:rPr>
          <w:sz w:val="20"/>
          <w:szCs w:val="20"/>
        </w:rPr>
      </w:pPr>
    </w:p>
    <w:p w:rsidR="00EF0F2B" w:rsidRDefault="00EF0F2B" w:rsidP="00EF0F2B">
      <w:pPr>
        <w:rPr>
          <w:sz w:val="20"/>
          <w:szCs w:val="20"/>
        </w:rPr>
      </w:pPr>
    </w:p>
    <w:p w:rsidR="00EF0F2B" w:rsidRDefault="00EF0F2B" w:rsidP="00EF0F2B">
      <w:pPr>
        <w:rPr>
          <w:sz w:val="20"/>
          <w:szCs w:val="20"/>
        </w:rPr>
      </w:pPr>
    </w:p>
    <w:p w:rsidR="00EF0F2B" w:rsidRDefault="00EF0F2B" w:rsidP="00EF0F2B">
      <w:pPr>
        <w:rPr>
          <w:sz w:val="20"/>
          <w:szCs w:val="20"/>
        </w:rPr>
      </w:pPr>
    </w:p>
    <w:p w:rsidR="00EF0F2B" w:rsidRDefault="00EF0F2B" w:rsidP="00EF0F2B">
      <w:pPr>
        <w:rPr>
          <w:sz w:val="20"/>
          <w:szCs w:val="20"/>
        </w:rPr>
      </w:pPr>
    </w:p>
    <w:p w:rsidR="00EF0F2B" w:rsidRDefault="00EF0F2B" w:rsidP="00EF0F2B">
      <w:pPr>
        <w:rPr>
          <w:sz w:val="20"/>
          <w:szCs w:val="20"/>
        </w:rPr>
      </w:pPr>
    </w:p>
    <w:p w:rsidR="00EF0F2B" w:rsidRDefault="00EF0F2B" w:rsidP="00EF0F2B">
      <w:pPr>
        <w:rPr>
          <w:sz w:val="20"/>
          <w:szCs w:val="20"/>
        </w:rPr>
      </w:pPr>
    </w:p>
    <w:p w:rsidR="00EF0F2B" w:rsidRPr="00AB3BFA" w:rsidRDefault="00EF0F2B" w:rsidP="00EF0F2B">
      <w:pPr>
        <w:rPr>
          <w:sz w:val="20"/>
          <w:szCs w:val="20"/>
        </w:rPr>
      </w:pPr>
    </w:p>
    <w:p w:rsidR="00EF0F2B" w:rsidRPr="00AB3BFA" w:rsidRDefault="00EF0F2B" w:rsidP="00EF0F2B">
      <w:pPr>
        <w:jc w:val="right"/>
        <w:rPr>
          <w:sz w:val="20"/>
          <w:szCs w:val="20"/>
        </w:rPr>
      </w:pPr>
      <w:r w:rsidRPr="00AB3BFA">
        <w:rPr>
          <w:sz w:val="20"/>
          <w:szCs w:val="20"/>
        </w:rPr>
        <w:t>Приложение №1</w:t>
      </w:r>
    </w:p>
    <w:p w:rsidR="00EF0F2B" w:rsidRPr="00AB3BFA" w:rsidRDefault="00EF0F2B" w:rsidP="00EF0F2B">
      <w:pPr>
        <w:jc w:val="right"/>
        <w:rPr>
          <w:sz w:val="20"/>
          <w:szCs w:val="20"/>
        </w:rPr>
      </w:pPr>
      <w:r w:rsidRPr="00AB3BFA">
        <w:rPr>
          <w:sz w:val="20"/>
          <w:szCs w:val="20"/>
        </w:rPr>
        <w:t>к постановлению</w:t>
      </w:r>
    </w:p>
    <w:p w:rsidR="00EF0F2B" w:rsidRPr="00AB3BFA" w:rsidRDefault="00EF0F2B" w:rsidP="00EF0F2B">
      <w:pPr>
        <w:jc w:val="right"/>
        <w:rPr>
          <w:sz w:val="20"/>
          <w:szCs w:val="20"/>
        </w:rPr>
      </w:pPr>
      <w:r w:rsidRPr="00AB3BFA">
        <w:rPr>
          <w:sz w:val="20"/>
          <w:szCs w:val="20"/>
        </w:rPr>
        <w:t xml:space="preserve">от </w:t>
      </w:r>
      <w:r>
        <w:rPr>
          <w:sz w:val="20"/>
          <w:szCs w:val="20"/>
        </w:rPr>
        <w:t>21</w:t>
      </w:r>
      <w:r w:rsidRPr="00AB3BFA">
        <w:rPr>
          <w:sz w:val="20"/>
          <w:szCs w:val="20"/>
        </w:rPr>
        <w:t>.</w:t>
      </w:r>
      <w:r>
        <w:rPr>
          <w:sz w:val="20"/>
          <w:szCs w:val="20"/>
        </w:rPr>
        <w:t>03.2025</w:t>
      </w:r>
      <w:r w:rsidRPr="00AB3BFA">
        <w:rPr>
          <w:sz w:val="20"/>
          <w:szCs w:val="20"/>
        </w:rPr>
        <w:t xml:space="preserve"> года №</w:t>
      </w:r>
      <w:r>
        <w:rPr>
          <w:sz w:val="20"/>
          <w:szCs w:val="20"/>
        </w:rPr>
        <w:t xml:space="preserve"> 19</w:t>
      </w:r>
    </w:p>
    <w:p w:rsidR="00EF0F2B" w:rsidRPr="00AB3BFA" w:rsidRDefault="00EF0F2B" w:rsidP="00EF0F2B">
      <w:pPr>
        <w:jc w:val="center"/>
        <w:rPr>
          <w:sz w:val="20"/>
          <w:szCs w:val="20"/>
        </w:rPr>
      </w:pPr>
      <w:r w:rsidRPr="00AB3BFA">
        <w:rPr>
          <w:sz w:val="20"/>
          <w:szCs w:val="20"/>
        </w:rPr>
        <w:t>ПАСПОРТ</w:t>
      </w:r>
    </w:p>
    <w:p w:rsidR="00EF0F2B" w:rsidRPr="00AB3BFA" w:rsidRDefault="00EF0F2B" w:rsidP="00EF0F2B">
      <w:pPr>
        <w:jc w:val="center"/>
        <w:rPr>
          <w:sz w:val="20"/>
          <w:szCs w:val="20"/>
        </w:rPr>
      </w:pPr>
      <w:r w:rsidRPr="00AB3BFA">
        <w:rPr>
          <w:sz w:val="20"/>
          <w:szCs w:val="20"/>
        </w:rPr>
        <w:t>муниципальной программы  Осетровского</w:t>
      </w:r>
      <w:r>
        <w:rPr>
          <w:sz w:val="20"/>
          <w:szCs w:val="20"/>
        </w:rPr>
        <w:t xml:space="preserve"> </w:t>
      </w:r>
      <w:r w:rsidRPr="00AB3BFA">
        <w:rPr>
          <w:sz w:val="20"/>
          <w:szCs w:val="20"/>
        </w:rPr>
        <w:t>сельского поселения Верхнемамонского муниципального района Воронежской области</w:t>
      </w:r>
    </w:p>
    <w:p w:rsidR="00EF0F2B" w:rsidRPr="00AB3BFA" w:rsidRDefault="00EF0F2B" w:rsidP="00EF0F2B">
      <w:pPr>
        <w:jc w:val="both"/>
        <w:rPr>
          <w:sz w:val="20"/>
          <w:szCs w:val="20"/>
        </w:rPr>
      </w:pPr>
    </w:p>
    <w:tbl>
      <w:tblPr>
        <w:tblW w:w="5247" w:type="pct"/>
        <w:tblInd w:w="-601" w:type="dxa"/>
        <w:tblLayout w:type="fixed"/>
        <w:tblLook w:val="04A0"/>
      </w:tblPr>
      <w:tblGrid>
        <w:gridCol w:w="3518"/>
        <w:gridCol w:w="6972"/>
      </w:tblGrid>
      <w:tr w:rsidR="00EF0F2B" w:rsidRPr="00AB3BFA" w:rsidTr="001E55B5">
        <w:trPr>
          <w:trHeight w:val="750"/>
        </w:trPr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3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 xml:space="preserve">Муниципальная программа Осетровского сельского поселения Верхнемамонского муниципального района Воронежской области </w:t>
            </w:r>
            <w:r w:rsidRPr="00AB3BFA">
              <w:rPr>
                <w:b/>
                <w:sz w:val="20"/>
                <w:szCs w:val="20"/>
              </w:rPr>
              <w:t>«Социальная сфера»</w:t>
            </w:r>
            <w:r>
              <w:rPr>
                <w:sz w:val="20"/>
                <w:szCs w:val="20"/>
              </w:rPr>
              <w:t xml:space="preserve"> на 2020-2028</w:t>
            </w:r>
            <w:r w:rsidRPr="00AB3BFA">
              <w:rPr>
                <w:sz w:val="20"/>
                <w:szCs w:val="20"/>
              </w:rPr>
              <w:t xml:space="preserve"> годы.</w:t>
            </w:r>
          </w:p>
        </w:tc>
      </w:tr>
      <w:tr w:rsidR="00EF0F2B" w:rsidRPr="00AB3BFA" w:rsidTr="001E55B5">
        <w:trPr>
          <w:trHeight w:val="750"/>
        </w:trPr>
        <w:tc>
          <w:tcPr>
            <w:tcW w:w="1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Ответственный исполнитель муниципальной программы</w:t>
            </w:r>
          </w:p>
        </w:tc>
        <w:tc>
          <w:tcPr>
            <w:tcW w:w="3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Администрация Осетровского сельского поселения Верхнемамонского муниципального района Воронежской области</w:t>
            </w:r>
          </w:p>
        </w:tc>
      </w:tr>
      <w:tr w:rsidR="00EF0F2B" w:rsidRPr="00AB3BFA" w:rsidTr="001E55B5">
        <w:trPr>
          <w:trHeight w:val="750"/>
        </w:trPr>
        <w:tc>
          <w:tcPr>
            <w:tcW w:w="1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Исполнители муниципальной программы</w:t>
            </w:r>
          </w:p>
        </w:tc>
        <w:tc>
          <w:tcPr>
            <w:tcW w:w="3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Администрация Осетровского сельского поселения Верхнемамонского муниципального района Воронежской области,</w:t>
            </w:r>
          </w:p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МКУ «Центр культуры Осетровского сельского поселения Верхнемамонского муниципального района Воронежской области»</w:t>
            </w:r>
          </w:p>
        </w:tc>
      </w:tr>
      <w:tr w:rsidR="00EF0F2B" w:rsidRPr="00AB3BFA" w:rsidTr="001E55B5">
        <w:trPr>
          <w:trHeight w:val="750"/>
        </w:trPr>
        <w:tc>
          <w:tcPr>
            <w:tcW w:w="1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Основные разработчики муниципальной программы</w:t>
            </w:r>
          </w:p>
        </w:tc>
        <w:tc>
          <w:tcPr>
            <w:tcW w:w="3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  Администрация Осетровского сельского поселения Верхнемамонского муниципального района Воронежской области</w:t>
            </w:r>
          </w:p>
        </w:tc>
      </w:tr>
      <w:tr w:rsidR="00EF0F2B" w:rsidRPr="00AB3BFA" w:rsidTr="001E55B5">
        <w:trPr>
          <w:trHeight w:val="750"/>
        </w:trPr>
        <w:tc>
          <w:tcPr>
            <w:tcW w:w="1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Подпрограммы муниципальной программы и основные мероприятия</w:t>
            </w:r>
          </w:p>
        </w:tc>
        <w:tc>
          <w:tcPr>
            <w:tcW w:w="3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Выделение подпрограмм в данной муниципальной программе не предусмотрено.</w:t>
            </w:r>
          </w:p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Основные мероприятия муниципальной программы:</w:t>
            </w:r>
          </w:p>
          <w:p w:rsidR="00EF0F2B" w:rsidRPr="00AB3BFA" w:rsidRDefault="00EF0F2B" w:rsidP="00D82F22">
            <w:pPr>
              <w:numPr>
                <w:ilvl w:val="0"/>
                <w:numId w:val="19"/>
              </w:num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Основное мероприятие «Содействие сохранению и развитию муниципальных учреждений культуры»</w:t>
            </w:r>
          </w:p>
          <w:p w:rsidR="00EF0F2B" w:rsidRPr="00AB3BFA" w:rsidRDefault="00EF0F2B" w:rsidP="00D82F22">
            <w:pPr>
              <w:numPr>
                <w:ilvl w:val="0"/>
                <w:numId w:val="19"/>
              </w:num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Основное мероприятие «Совершенствование мероприятий по развитию физической культуры и массового спорта в Осетровском</w:t>
            </w:r>
            <w:r>
              <w:rPr>
                <w:sz w:val="20"/>
                <w:szCs w:val="20"/>
              </w:rPr>
              <w:t xml:space="preserve"> </w:t>
            </w:r>
            <w:r w:rsidRPr="00AB3BFA">
              <w:rPr>
                <w:sz w:val="20"/>
                <w:szCs w:val="20"/>
              </w:rPr>
              <w:t>сельском поселении»</w:t>
            </w:r>
          </w:p>
          <w:p w:rsidR="00EF0F2B" w:rsidRPr="00AB3BFA" w:rsidRDefault="00EF0F2B" w:rsidP="00D82F22">
            <w:pPr>
              <w:numPr>
                <w:ilvl w:val="0"/>
                <w:numId w:val="19"/>
              </w:num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Основное мероприятие «Организация обеспечения социальных выплат отдельным категориям граждан»</w:t>
            </w:r>
          </w:p>
          <w:p w:rsidR="00EF0F2B" w:rsidRPr="00AB3BFA" w:rsidRDefault="00EF0F2B" w:rsidP="00D82F22">
            <w:pPr>
              <w:numPr>
                <w:ilvl w:val="0"/>
                <w:numId w:val="19"/>
              </w:num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Основное мероприятие «Финансовое обеспечение выполнения других расходных обязательств органа местного самоуправления - администрации Осетровского сельского поселения»</w:t>
            </w:r>
          </w:p>
        </w:tc>
      </w:tr>
      <w:tr w:rsidR="00EF0F2B" w:rsidRPr="00AB3BFA" w:rsidTr="001E55B5">
        <w:trPr>
          <w:trHeight w:val="375"/>
        </w:trPr>
        <w:tc>
          <w:tcPr>
            <w:tcW w:w="1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Цель муниципальной программы</w:t>
            </w:r>
          </w:p>
        </w:tc>
        <w:tc>
          <w:tcPr>
            <w:tcW w:w="3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Формирование многообразной и полноценной культурной жизни населения Осетровского сельского поселения; создание условий, обеспечивающих возможность гражданам систематически заниматься физической культурой и спортом; создание условий эффективного развития сферы социальной поддержки и социального обслуживания населения.</w:t>
            </w:r>
          </w:p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</w:tr>
      <w:tr w:rsidR="00EF0F2B" w:rsidRPr="00AB3BFA" w:rsidTr="001E55B5">
        <w:trPr>
          <w:trHeight w:val="375"/>
        </w:trPr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Задачи муниципальной программы</w:t>
            </w:r>
          </w:p>
        </w:tc>
        <w:tc>
          <w:tcPr>
            <w:tcW w:w="3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F2B" w:rsidRPr="00AB3BFA" w:rsidRDefault="00EF0F2B" w:rsidP="00D82F22">
            <w:pPr>
              <w:numPr>
                <w:ilvl w:val="0"/>
                <w:numId w:val="15"/>
              </w:num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Организация библиотечного обслуживания населения</w:t>
            </w:r>
          </w:p>
          <w:p w:rsidR="00EF0F2B" w:rsidRPr="00FD7E01" w:rsidRDefault="00EF0F2B" w:rsidP="00D82F22">
            <w:pPr>
              <w:numPr>
                <w:ilvl w:val="0"/>
                <w:numId w:val="15"/>
              </w:numPr>
              <w:jc w:val="both"/>
              <w:rPr>
                <w:sz w:val="20"/>
                <w:szCs w:val="20"/>
              </w:rPr>
            </w:pPr>
            <w:r w:rsidRPr="00FD7E01">
              <w:rPr>
                <w:sz w:val="20"/>
                <w:szCs w:val="20"/>
              </w:rPr>
              <w:t>Обеспечение жителей поселения услугами организаций культуры.</w:t>
            </w:r>
          </w:p>
          <w:p w:rsidR="00EF0F2B" w:rsidRPr="00AB3BFA" w:rsidRDefault="00EF0F2B" w:rsidP="00D82F22">
            <w:pPr>
              <w:numPr>
                <w:ilvl w:val="0"/>
                <w:numId w:val="15"/>
              </w:num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Развитие массовой физической культуры и спорта, пропаганда физической культуры и спорта как важнейшей составляющей здорового образа жизни.</w:t>
            </w:r>
          </w:p>
          <w:p w:rsidR="00EF0F2B" w:rsidRPr="00AB3BFA" w:rsidRDefault="00EF0F2B" w:rsidP="00D82F22">
            <w:pPr>
              <w:numPr>
                <w:ilvl w:val="0"/>
                <w:numId w:val="15"/>
              </w:num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Социальная поддержка отдельных категорий граждан.</w:t>
            </w:r>
          </w:p>
          <w:p w:rsidR="00EF0F2B" w:rsidRPr="00AB3BFA" w:rsidRDefault="00EF0F2B" w:rsidP="001E55B5">
            <w:pPr>
              <w:ind w:left="1515"/>
              <w:jc w:val="both"/>
              <w:rPr>
                <w:sz w:val="20"/>
                <w:szCs w:val="20"/>
              </w:rPr>
            </w:pPr>
          </w:p>
        </w:tc>
      </w:tr>
      <w:tr w:rsidR="00EF0F2B" w:rsidRPr="00AB3BFA" w:rsidTr="001E55B5">
        <w:trPr>
          <w:trHeight w:val="375"/>
        </w:trPr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Целевые индикаторы и показатели муниципальной программы</w:t>
            </w:r>
          </w:p>
        </w:tc>
        <w:tc>
          <w:tcPr>
            <w:tcW w:w="3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F2B" w:rsidRPr="00027B71" w:rsidRDefault="00EF0F2B" w:rsidP="00D82F22">
            <w:pPr>
              <w:numPr>
                <w:ilvl w:val="0"/>
                <w:numId w:val="4"/>
              </w:numPr>
              <w:ind w:left="780"/>
              <w:jc w:val="both"/>
              <w:rPr>
                <w:sz w:val="20"/>
                <w:szCs w:val="20"/>
              </w:rPr>
            </w:pPr>
            <w:r w:rsidRPr="00027B71">
              <w:rPr>
                <w:sz w:val="20"/>
                <w:szCs w:val="20"/>
              </w:rPr>
              <w:t>Доля населения посещающих библиотеки от общей числен</w:t>
            </w:r>
            <w:r>
              <w:rPr>
                <w:sz w:val="20"/>
                <w:szCs w:val="20"/>
              </w:rPr>
              <w:t>ности населения.</w:t>
            </w:r>
          </w:p>
          <w:p w:rsidR="00EF0F2B" w:rsidRPr="00027B71" w:rsidRDefault="00EF0F2B" w:rsidP="00D82F22">
            <w:pPr>
              <w:numPr>
                <w:ilvl w:val="0"/>
                <w:numId w:val="4"/>
              </w:numPr>
              <w:ind w:left="780"/>
              <w:jc w:val="both"/>
              <w:rPr>
                <w:sz w:val="20"/>
                <w:szCs w:val="20"/>
              </w:rPr>
            </w:pPr>
            <w:r w:rsidRPr="00027B71">
              <w:rPr>
                <w:sz w:val="20"/>
                <w:szCs w:val="20"/>
              </w:rPr>
              <w:t>Доля населения, охваченного мероприятиями в сфере культуры, от общей численнос</w:t>
            </w:r>
            <w:r>
              <w:rPr>
                <w:sz w:val="20"/>
                <w:szCs w:val="20"/>
              </w:rPr>
              <w:t>ти населения.</w:t>
            </w:r>
          </w:p>
          <w:p w:rsidR="00EF0F2B" w:rsidRPr="00027B71" w:rsidRDefault="00EF0F2B" w:rsidP="00D82F22">
            <w:pPr>
              <w:numPr>
                <w:ilvl w:val="0"/>
                <w:numId w:val="4"/>
              </w:numPr>
              <w:ind w:left="780"/>
              <w:jc w:val="both"/>
              <w:rPr>
                <w:sz w:val="20"/>
                <w:szCs w:val="20"/>
              </w:rPr>
            </w:pPr>
            <w:r w:rsidRPr="00027B71">
              <w:rPr>
                <w:sz w:val="20"/>
                <w:szCs w:val="20"/>
              </w:rPr>
              <w:t>Доля населения, систематически занимающегося физической культурой и спортом, от общей численности</w:t>
            </w:r>
            <w:r>
              <w:rPr>
                <w:sz w:val="20"/>
                <w:szCs w:val="20"/>
              </w:rPr>
              <w:t xml:space="preserve"> населения.</w:t>
            </w:r>
          </w:p>
          <w:p w:rsidR="00EF0F2B" w:rsidRPr="00AB3BFA" w:rsidRDefault="00EF0F2B" w:rsidP="00D82F22">
            <w:pPr>
              <w:numPr>
                <w:ilvl w:val="0"/>
                <w:numId w:val="4"/>
              </w:numPr>
              <w:ind w:left="780"/>
              <w:jc w:val="both"/>
              <w:rPr>
                <w:sz w:val="20"/>
                <w:szCs w:val="20"/>
              </w:rPr>
            </w:pPr>
            <w:r w:rsidRPr="00027B71">
              <w:rPr>
                <w:sz w:val="20"/>
                <w:szCs w:val="20"/>
              </w:rPr>
              <w:t>Доля граждан, получивших материальную помощь из бюджета в общей доле граждан, обратившихся за материальной помощью</w:t>
            </w:r>
            <w:r>
              <w:rPr>
                <w:sz w:val="20"/>
                <w:szCs w:val="20"/>
              </w:rPr>
              <w:t>.</w:t>
            </w:r>
          </w:p>
        </w:tc>
      </w:tr>
      <w:tr w:rsidR="00EF0F2B" w:rsidRPr="00AB3BFA" w:rsidTr="001E55B5">
        <w:trPr>
          <w:trHeight w:val="750"/>
        </w:trPr>
        <w:tc>
          <w:tcPr>
            <w:tcW w:w="1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Этапы и сроки реализации муниципальной программы</w:t>
            </w:r>
          </w:p>
        </w:tc>
        <w:tc>
          <w:tcPr>
            <w:tcW w:w="3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Сроки реализации:  2020-2028</w:t>
            </w:r>
            <w:r w:rsidRPr="00AB3BFA">
              <w:rPr>
                <w:sz w:val="20"/>
                <w:szCs w:val="20"/>
              </w:rPr>
              <w:t xml:space="preserve"> годы, выделение отдельных этапов реализации программы не предусмотрено.</w:t>
            </w:r>
          </w:p>
        </w:tc>
      </w:tr>
      <w:tr w:rsidR="00EF0F2B" w:rsidRPr="00AB3BFA" w:rsidTr="001E55B5">
        <w:trPr>
          <w:trHeight w:val="416"/>
        </w:trPr>
        <w:tc>
          <w:tcPr>
            <w:tcW w:w="1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 xml:space="preserve">Объемы и источники финансирования муниципальной программы </w:t>
            </w:r>
          </w:p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lastRenderedPageBreak/>
              <w:t xml:space="preserve">Объем финансирования муниципальной программы составляет   - </w:t>
            </w:r>
            <w:r>
              <w:rPr>
                <w:sz w:val="20"/>
                <w:szCs w:val="20"/>
              </w:rPr>
              <w:t>44354,9</w:t>
            </w:r>
            <w:r w:rsidRPr="00AB3BFA">
              <w:rPr>
                <w:sz w:val="20"/>
                <w:szCs w:val="20"/>
              </w:rPr>
              <w:t xml:space="preserve">тыс. рублей, </w:t>
            </w:r>
          </w:p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lastRenderedPageBreak/>
              <w:t>в том числе по источникам финансирования:</w:t>
            </w:r>
          </w:p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-  федеральный бюджет – 0,0  тыс. рублей.</w:t>
            </w:r>
          </w:p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-  областной бюджет –    18343,0  тыс. рублей;</w:t>
            </w:r>
          </w:p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 xml:space="preserve">-  местный бюджет –  </w:t>
            </w:r>
            <w:r>
              <w:rPr>
                <w:sz w:val="20"/>
                <w:szCs w:val="20"/>
              </w:rPr>
              <w:t>25173,45</w:t>
            </w:r>
            <w:r w:rsidRPr="00AB3BFA">
              <w:rPr>
                <w:sz w:val="20"/>
                <w:szCs w:val="20"/>
              </w:rPr>
              <w:t xml:space="preserve"> тыс. рублей;</w:t>
            </w:r>
          </w:p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-  внебюджетные  средства – 0,0 тыс. рублей;</w:t>
            </w:r>
          </w:p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в том числе по годам реализации муниципальной программы:</w:t>
            </w:r>
          </w:p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2020 год:</w:t>
            </w:r>
          </w:p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 xml:space="preserve">Всего –     1684,6  тыс. рублей, </w:t>
            </w:r>
          </w:p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 xml:space="preserve">в том числе по источникам финансирования: </w:t>
            </w:r>
          </w:p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- федеральный бюджет – 0,0 тыс. руб.</w:t>
            </w:r>
          </w:p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- областной бюджет –   0,0 тыс. рублей;</w:t>
            </w:r>
          </w:p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- местный бюджет –    1684,6  тыс. рублей;</w:t>
            </w:r>
          </w:p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- внебюджетные средства – 0,0 тыс. рублей</w:t>
            </w:r>
          </w:p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2021 год:</w:t>
            </w:r>
          </w:p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Всего –    19324,6  тыс. рублей,</w:t>
            </w:r>
          </w:p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в том числе по источникам финансирования:</w:t>
            </w:r>
          </w:p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- федеральный бюджет – 0,0 тыс. руб.</w:t>
            </w:r>
          </w:p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- областной бюджет –   16600,0 тыс. рублей;</w:t>
            </w:r>
          </w:p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- местный бюджет –    2724,6  тыс. рублей;</w:t>
            </w:r>
          </w:p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- внебюджетные средства – 0,0 тыс. рублей</w:t>
            </w:r>
          </w:p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2022 год:</w:t>
            </w:r>
          </w:p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Всего –  6936,2 тыс. рублей,</w:t>
            </w:r>
          </w:p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в том числе по источникам финансирования:</w:t>
            </w:r>
          </w:p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- федеральный бюджет – 0,0 тыс. руб.</w:t>
            </w:r>
          </w:p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- областной бюджет –   1743  тыс. рублей;</w:t>
            </w:r>
          </w:p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- внебюджетные средства – 0,0 тыс. рублей</w:t>
            </w:r>
          </w:p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-местный бюджет – 5193,20 тыс. рублей</w:t>
            </w:r>
          </w:p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2023 год:</w:t>
            </w:r>
          </w:p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Всего –    3116,1 тыс. рублей,</w:t>
            </w:r>
          </w:p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в том числе по источникам финансирования:</w:t>
            </w:r>
          </w:p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 xml:space="preserve"> - федеральный бюджет – 0,0 тыс. руб.</w:t>
            </w:r>
          </w:p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- областной бюджет –   0,0 тыс. рублей;</w:t>
            </w:r>
          </w:p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- местный бюджет –   3116,1 тыс. рублей;</w:t>
            </w:r>
          </w:p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- внебюджетные средства – 0,0 тыс. рублей</w:t>
            </w:r>
          </w:p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2024 год:</w:t>
            </w:r>
          </w:p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 xml:space="preserve">Всего –  </w:t>
            </w:r>
            <w:r>
              <w:rPr>
                <w:sz w:val="20"/>
                <w:szCs w:val="20"/>
              </w:rPr>
              <w:t xml:space="preserve">3227,9 </w:t>
            </w:r>
            <w:r w:rsidRPr="00AB3BFA">
              <w:rPr>
                <w:sz w:val="20"/>
                <w:szCs w:val="20"/>
              </w:rPr>
              <w:t>тыс. рублей,</w:t>
            </w:r>
          </w:p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 xml:space="preserve">в том числе по источникам финансирования:   </w:t>
            </w:r>
          </w:p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- федеральный бюджет – 0,0 тыс. руб.</w:t>
            </w:r>
          </w:p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- областной бюджет –   0,0 тыс. рублей;</w:t>
            </w:r>
          </w:p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 xml:space="preserve">- местный бюджет –    </w:t>
            </w:r>
            <w:r>
              <w:rPr>
                <w:sz w:val="20"/>
                <w:szCs w:val="20"/>
              </w:rPr>
              <w:t xml:space="preserve">3227,9 </w:t>
            </w:r>
            <w:r w:rsidRPr="00AB3BFA">
              <w:rPr>
                <w:sz w:val="20"/>
                <w:szCs w:val="20"/>
              </w:rPr>
              <w:t>тыс. рублей;</w:t>
            </w:r>
          </w:p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- внебюджетные средства – 0,0 тыс. рублей</w:t>
            </w:r>
          </w:p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2025 год:</w:t>
            </w:r>
          </w:p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 xml:space="preserve">Всего –  </w:t>
            </w:r>
            <w:r>
              <w:rPr>
                <w:sz w:val="20"/>
                <w:szCs w:val="20"/>
              </w:rPr>
              <w:t>3372,5</w:t>
            </w:r>
            <w:r w:rsidRPr="00AB3BFA">
              <w:rPr>
                <w:sz w:val="20"/>
                <w:szCs w:val="20"/>
              </w:rPr>
              <w:t>рублей,</w:t>
            </w:r>
          </w:p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в том числе по источникам финансирования:</w:t>
            </w:r>
          </w:p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- федеральный бюджет – 0,0тыс. руб.</w:t>
            </w:r>
          </w:p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- областной бюджет –   0,0 тыс. рублей;</w:t>
            </w:r>
          </w:p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 xml:space="preserve">- местный бюджет </w:t>
            </w:r>
            <w:r>
              <w:rPr>
                <w:sz w:val="20"/>
                <w:szCs w:val="20"/>
              </w:rPr>
              <w:t>3372,5</w:t>
            </w:r>
            <w:r w:rsidRPr="00AB3BFA">
              <w:rPr>
                <w:sz w:val="20"/>
                <w:szCs w:val="20"/>
              </w:rPr>
              <w:t xml:space="preserve">  тыс. рублей;</w:t>
            </w:r>
          </w:p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- внебюджетные средства – 0,0 тыс. рублей</w:t>
            </w:r>
          </w:p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Источником финансирования программы является бюджет Осетровского сельского поселения с привлечением других источников финансирования.</w:t>
            </w:r>
          </w:p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2026 год:</w:t>
            </w:r>
          </w:p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 xml:space="preserve">Всего –  </w:t>
            </w:r>
            <w:r>
              <w:rPr>
                <w:sz w:val="20"/>
                <w:szCs w:val="20"/>
              </w:rPr>
              <w:t>2192,0</w:t>
            </w:r>
            <w:r w:rsidRPr="00AB3BFA">
              <w:rPr>
                <w:sz w:val="20"/>
                <w:szCs w:val="20"/>
              </w:rPr>
              <w:t>.рублей,</w:t>
            </w:r>
          </w:p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в том числе по источникам финансирования:</w:t>
            </w:r>
          </w:p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- федеральный бюджет – 0,0тыс. руб.</w:t>
            </w:r>
          </w:p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- областной бюджет –   0,0 тыс. рублей;</w:t>
            </w:r>
          </w:p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 xml:space="preserve">- местный бюджет </w:t>
            </w:r>
            <w:r>
              <w:rPr>
                <w:sz w:val="20"/>
                <w:szCs w:val="20"/>
              </w:rPr>
              <w:t>2192,0</w:t>
            </w:r>
            <w:r w:rsidRPr="00AB3BFA">
              <w:rPr>
                <w:sz w:val="20"/>
                <w:szCs w:val="20"/>
              </w:rPr>
              <w:t xml:space="preserve">  тыс. рублей;</w:t>
            </w:r>
          </w:p>
          <w:p w:rsidR="00EF0F2B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- внебюджетные средства – 0,0 тыс. рублей</w:t>
            </w:r>
          </w:p>
          <w:p w:rsidR="00EF0F2B" w:rsidRDefault="00EF0F2B" w:rsidP="001E55B5">
            <w:pPr>
              <w:jc w:val="both"/>
              <w:rPr>
                <w:sz w:val="20"/>
                <w:szCs w:val="20"/>
              </w:rPr>
            </w:pPr>
          </w:p>
          <w:p w:rsidR="00EF0F2B" w:rsidRPr="00F50E72" w:rsidRDefault="00EF0F2B" w:rsidP="001E55B5">
            <w:pPr>
              <w:jc w:val="both"/>
              <w:rPr>
                <w:sz w:val="20"/>
                <w:szCs w:val="20"/>
              </w:rPr>
            </w:pPr>
            <w:r w:rsidRPr="00F50E72">
              <w:rPr>
                <w:sz w:val="20"/>
                <w:szCs w:val="20"/>
              </w:rPr>
              <w:t>Источником финансирования программы является бюджет Осетровского сельского поселения с привлечением других источников финансирования.</w:t>
            </w:r>
          </w:p>
          <w:p w:rsidR="00EF0F2B" w:rsidRPr="00F50E72" w:rsidRDefault="00EF0F2B" w:rsidP="001E55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  <w:r w:rsidRPr="00F50E72">
              <w:rPr>
                <w:sz w:val="20"/>
                <w:szCs w:val="20"/>
              </w:rPr>
              <w:t xml:space="preserve"> год:</w:t>
            </w:r>
          </w:p>
          <w:p w:rsidR="00EF0F2B" w:rsidRPr="00F50E72" w:rsidRDefault="00EF0F2B" w:rsidP="001E55B5">
            <w:pPr>
              <w:jc w:val="both"/>
              <w:rPr>
                <w:sz w:val="20"/>
                <w:szCs w:val="20"/>
              </w:rPr>
            </w:pPr>
            <w:r w:rsidRPr="00F50E72">
              <w:rPr>
                <w:sz w:val="20"/>
                <w:szCs w:val="20"/>
              </w:rPr>
              <w:t>Всего –  2</w:t>
            </w:r>
            <w:r>
              <w:rPr>
                <w:sz w:val="20"/>
                <w:szCs w:val="20"/>
              </w:rPr>
              <w:t xml:space="preserve">250,5 </w:t>
            </w:r>
            <w:r w:rsidRPr="00F50E72">
              <w:rPr>
                <w:sz w:val="20"/>
                <w:szCs w:val="20"/>
              </w:rPr>
              <w:t>.рублей,</w:t>
            </w:r>
          </w:p>
          <w:p w:rsidR="00EF0F2B" w:rsidRPr="00F50E72" w:rsidRDefault="00EF0F2B" w:rsidP="001E55B5">
            <w:pPr>
              <w:jc w:val="both"/>
              <w:rPr>
                <w:sz w:val="20"/>
                <w:szCs w:val="20"/>
              </w:rPr>
            </w:pPr>
            <w:r w:rsidRPr="00F50E72">
              <w:rPr>
                <w:sz w:val="20"/>
                <w:szCs w:val="20"/>
              </w:rPr>
              <w:t>в том числе по источникам финансирования:</w:t>
            </w:r>
          </w:p>
          <w:p w:rsidR="00EF0F2B" w:rsidRPr="00F50E72" w:rsidRDefault="00EF0F2B" w:rsidP="001E55B5">
            <w:pPr>
              <w:jc w:val="both"/>
              <w:rPr>
                <w:sz w:val="20"/>
                <w:szCs w:val="20"/>
              </w:rPr>
            </w:pPr>
            <w:r w:rsidRPr="00F50E72">
              <w:rPr>
                <w:sz w:val="20"/>
                <w:szCs w:val="20"/>
              </w:rPr>
              <w:t>- федеральный бюджет – 0,0тыс. руб.</w:t>
            </w:r>
          </w:p>
          <w:p w:rsidR="00EF0F2B" w:rsidRPr="00F50E72" w:rsidRDefault="00EF0F2B" w:rsidP="001E55B5">
            <w:pPr>
              <w:jc w:val="both"/>
              <w:rPr>
                <w:sz w:val="20"/>
                <w:szCs w:val="20"/>
              </w:rPr>
            </w:pPr>
            <w:r w:rsidRPr="00F50E72">
              <w:rPr>
                <w:sz w:val="20"/>
                <w:szCs w:val="20"/>
              </w:rPr>
              <w:lastRenderedPageBreak/>
              <w:t>- областной бюджет –   0,0 тыс. рублей;</w:t>
            </w:r>
          </w:p>
          <w:p w:rsidR="00EF0F2B" w:rsidRPr="00F50E72" w:rsidRDefault="00EF0F2B" w:rsidP="001E55B5">
            <w:pPr>
              <w:jc w:val="both"/>
              <w:rPr>
                <w:sz w:val="20"/>
                <w:szCs w:val="20"/>
              </w:rPr>
            </w:pPr>
            <w:r w:rsidRPr="00F50E72">
              <w:rPr>
                <w:sz w:val="20"/>
                <w:szCs w:val="20"/>
              </w:rPr>
              <w:t xml:space="preserve">- местный бюджет </w:t>
            </w:r>
            <w:r>
              <w:rPr>
                <w:sz w:val="20"/>
                <w:szCs w:val="20"/>
              </w:rPr>
              <w:t>2250,5</w:t>
            </w:r>
            <w:r w:rsidRPr="00F50E72">
              <w:rPr>
                <w:sz w:val="20"/>
                <w:szCs w:val="20"/>
              </w:rPr>
              <w:t xml:space="preserve">  тыс. рублей;</w:t>
            </w:r>
          </w:p>
          <w:p w:rsidR="00EF0F2B" w:rsidRDefault="00EF0F2B" w:rsidP="001E55B5">
            <w:pPr>
              <w:jc w:val="both"/>
              <w:rPr>
                <w:sz w:val="20"/>
                <w:szCs w:val="20"/>
              </w:rPr>
            </w:pPr>
            <w:r w:rsidRPr="00F50E72">
              <w:rPr>
                <w:sz w:val="20"/>
                <w:szCs w:val="20"/>
              </w:rPr>
              <w:t>- внебюджетные средства – 0,0 тыс. рублей</w:t>
            </w:r>
          </w:p>
          <w:p w:rsidR="00EF0F2B" w:rsidRPr="00F50E72" w:rsidRDefault="00EF0F2B" w:rsidP="001E55B5">
            <w:pPr>
              <w:jc w:val="both"/>
              <w:rPr>
                <w:sz w:val="20"/>
                <w:szCs w:val="20"/>
              </w:rPr>
            </w:pPr>
            <w:r w:rsidRPr="00F50E72">
              <w:rPr>
                <w:sz w:val="20"/>
                <w:szCs w:val="20"/>
              </w:rPr>
              <w:t>Источником финансирования программы является бюджет Осетровского сельского поселения с привлечением других источников финансирования.</w:t>
            </w:r>
          </w:p>
          <w:p w:rsidR="00EF0F2B" w:rsidRPr="00F50E72" w:rsidRDefault="00EF0F2B" w:rsidP="001E55B5">
            <w:pPr>
              <w:jc w:val="both"/>
              <w:rPr>
                <w:sz w:val="20"/>
                <w:szCs w:val="20"/>
              </w:rPr>
            </w:pPr>
            <w:r w:rsidRPr="00F50E72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8</w:t>
            </w:r>
            <w:r w:rsidRPr="00F50E72">
              <w:rPr>
                <w:sz w:val="20"/>
                <w:szCs w:val="20"/>
              </w:rPr>
              <w:t xml:space="preserve"> год:</w:t>
            </w:r>
          </w:p>
          <w:p w:rsidR="00EF0F2B" w:rsidRDefault="00EF0F2B" w:rsidP="001E55B5">
            <w:pPr>
              <w:jc w:val="both"/>
              <w:rPr>
                <w:sz w:val="20"/>
                <w:szCs w:val="20"/>
              </w:rPr>
            </w:pPr>
          </w:p>
          <w:p w:rsidR="00EF0F2B" w:rsidRPr="00F50E72" w:rsidRDefault="00EF0F2B" w:rsidP="001E55B5">
            <w:pPr>
              <w:jc w:val="both"/>
              <w:rPr>
                <w:sz w:val="20"/>
                <w:szCs w:val="20"/>
              </w:rPr>
            </w:pPr>
            <w:r w:rsidRPr="00F50E72">
              <w:rPr>
                <w:sz w:val="20"/>
                <w:szCs w:val="20"/>
              </w:rPr>
              <w:t xml:space="preserve">Всего –  </w:t>
            </w:r>
            <w:r>
              <w:rPr>
                <w:sz w:val="20"/>
                <w:szCs w:val="20"/>
              </w:rPr>
              <w:t>2250,5</w:t>
            </w:r>
            <w:r w:rsidRPr="00F50E72">
              <w:rPr>
                <w:sz w:val="20"/>
                <w:szCs w:val="20"/>
              </w:rPr>
              <w:t>.рублей,</w:t>
            </w:r>
          </w:p>
          <w:p w:rsidR="00EF0F2B" w:rsidRPr="00F50E72" w:rsidRDefault="00EF0F2B" w:rsidP="001E55B5">
            <w:pPr>
              <w:jc w:val="both"/>
              <w:rPr>
                <w:sz w:val="20"/>
                <w:szCs w:val="20"/>
              </w:rPr>
            </w:pPr>
            <w:r w:rsidRPr="00F50E72">
              <w:rPr>
                <w:sz w:val="20"/>
                <w:szCs w:val="20"/>
              </w:rPr>
              <w:t>в том числе по источникам финансирования:</w:t>
            </w:r>
          </w:p>
          <w:p w:rsidR="00EF0F2B" w:rsidRPr="00F50E72" w:rsidRDefault="00EF0F2B" w:rsidP="001E55B5">
            <w:pPr>
              <w:jc w:val="both"/>
              <w:rPr>
                <w:sz w:val="20"/>
                <w:szCs w:val="20"/>
              </w:rPr>
            </w:pPr>
            <w:r w:rsidRPr="00F50E72">
              <w:rPr>
                <w:sz w:val="20"/>
                <w:szCs w:val="20"/>
              </w:rPr>
              <w:t>- федеральный бюджет – 0,0тыс. руб.</w:t>
            </w:r>
          </w:p>
          <w:p w:rsidR="00EF0F2B" w:rsidRPr="00F50E72" w:rsidRDefault="00EF0F2B" w:rsidP="001E55B5">
            <w:pPr>
              <w:jc w:val="both"/>
              <w:rPr>
                <w:sz w:val="20"/>
                <w:szCs w:val="20"/>
              </w:rPr>
            </w:pPr>
            <w:r w:rsidRPr="00F50E72">
              <w:rPr>
                <w:sz w:val="20"/>
                <w:szCs w:val="20"/>
              </w:rPr>
              <w:t>- областной бюджет –   0,0 тыс. рублей;</w:t>
            </w:r>
          </w:p>
          <w:p w:rsidR="00EF0F2B" w:rsidRPr="00F50E72" w:rsidRDefault="00EF0F2B" w:rsidP="001E55B5">
            <w:pPr>
              <w:jc w:val="both"/>
              <w:rPr>
                <w:sz w:val="20"/>
                <w:szCs w:val="20"/>
              </w:rPr>
            </w:pPr>
            <w:r w:rsidRPr="00F50E72">
              <w:rPr>
                <w:sz w:val="20"/>
                <w:szCs w:val="20"/>
              </w:rPr>
              <w:t xml:space="preserve">- местный бюджет </w:t>
            </w:r>
            <w:r>
              <w:rPr>
                <w:sz w:val="20"/>
                <w:szCs w:val="20"/>
              </w:rPr>
              <w:t>2250,5</w:t>
            </w:r>
            <w:r w:rsidRPr="00F50E72">
              <w:rPr>
                <w:sz w:val="20"/>
                <w:szCs w:val="20"/>
              </w:rPr>
              <w:t xml:space="preserve">  тыс. рублей;</w:t>
            </w:r>
          </w:p>
          <w:p w:rsidR="00EF0F2B" w:rsidRDefault="00EF0F2B" w:rsidP="001E55B5">
            <w:pPr>
              <w:jc w:val="both"/>
              <w:rPr>
                <w:sz w:val="20"/>
                <w:szCs w:val="20"/>
              </w:rPr>
            </w:pPr>
            <w:r w:rsidRPr="00F50E72">
              <w:rPr>
                <w:sz w:val="20"/>
                <w:szCs w:val="20"/>
              </w:rPr>
              <w:t>- внебюджетные средства – 0,0 тыс. рублей</w:t>
            </w:r>
          </w:p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Источником финансирования программы является бюджет Осетровского сельского поселения с привлечением других источников финансирования.</w:t>
            </w:r>
          </w:p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</w:tr>
      <w:tr w:rsidR="00EF0F2B" w:rsidRPr="00AB3BFA" w:rsidTr="001E55B5">
        <w:trPr>
          <w:trHeight w:val="750"/>
        </w:trPr>
        <w:tc>
          <w:tcPr>
            <w:tcW w:w="1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3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1.</w:t>
            </w:r>
            <w:r w:rsidRPr="00AB3BFA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Доля населения </w:t>
            </w:r>
            <w:r w:rsidRPr="00AB3BFA">
              <w:rPr>
                <w:sz w:val="20"/>
                <w:szCs w:val="20"/>
              </w:rPr>
              <w:t>посещающих библиотеки</w:t>
            </w:r>
            <w:r>
              <w:rPr>
                <w:sz w:val="20"/>
                <w:szCs w:val="20"/>
              </w:rPr>
              <w:t xml:space="preserve"> от общей численности населения к 2028 г до 90%</w:t>
            </w:r>
            <w:r w:rsidRPr="00AB3BFA">
              <w:rPr>
                <w:sz w:val="20"/>
                <w:szCs w:val="20"/>
              </w:rPr>
              <w:t>;</w:t>
            </w:r>
          </w:p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2.</w:t>
            </w:r>
            <w:r w:rsidRPr="00AB3BFA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Доля</w:t>
            </w:r>
            <w:r w:rsidRPr="00AB3BFA">
              <w:rPr>
                <w:sz w:val="20"/>
                <w:szCs w:val="20"/>
              </w:rPr>
              <w:t xml:space="preserve"> населения, охваченного мероприятиями в сфере культуры, от общей числе</w:t>
            </w:r>
            <w:r>
              <w:rPr>
                <w:sz w:val="20"/>
                <w:szCs w:val="20"/>
              </w:rPr>
              <w:t>нности населения к 2028 г. до 63,3%.</w:t>
            </w:r>
          </w:p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3.</w:t>
            </w:r>
            <w:r w:rsidRPr="00AB3BFA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 Доля</w:t>
            </w:r>
            <w:r w:rsidRPr="00AB3BFA">
              <w:rPr>
                <w:sz w:val="20"/>
                <w:szCs w:val="20"/>
              </w:rPr>
              <w:t xml:space="preserve"> населения, систематически занимающегося физичес</w:t>
            </w:r>
            <w:r>
              <w:rPr>
                <w:sz w:val="20"/>
                <w:szCs w:val="20"/>
              </w:rPr>
              <w:t>кой культурой и спортом, от</w:t>
            </w:r>
            <w:r w:rsidRPr="00AB3BFA">
              <w:rPr>
                <w:sz w:val="20"/>
                <w:szCs w:val="20"/>
              </w:rPr>
              <w:t xml:space="preserve"> общей числ</w:t>
            </w:r>
            <w:r>
              <w:rPr>
                <w:sz w:val="20"/>
                <w:szCs w:val="20"/>
              </w:rPr>
              <w:t>енности населения к 2028 г. до 19,3 %</w:t>
            </w:r>
            <w:r w:rsidRPr="00AB3BFA">
              <w:rPr>
                <w:sz w:val="20"/>
                <w:szCs w:val="20"/>
              </w:rPr>
              <w:t xml:space="preserve">. </w:t>
            </w:r>
          </w:p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</w:rPr>
              <w:tab/>
              <w:t xml:space="preserve"> Доля</w:t>
            </w:r>
            <w:r w:rsidRPr="00AB3BFA">
              <w:rPr>
                <w:sz w:val="20"/>
                <w:szCs w:val="20"/>
              </w:rPr>
              <w:t xml:space="preserve"> граждан, получивших материальную помощь из бюджета в общей доле граждан, обратившихся за материальной помощью, до 100%</w:t>
            </w:r>
            <w:r>
              <w:rPr>
                <w:sz w:val="20"/>
                <w:szCs w:val="20"/>
              </w:rPr>
              <w:t xml:space="preserve"> ежегодно</w:t>
            </w:r>
            <w:r w:rsidRPr="00AB3BFA">
              <w:rPr>
                <w:sz w:val="20"/>
                <w:szCs w:val="20"/>
              </w:rPr>
              <w:t xml:space="preserve">; </w:t>
            </w:r>
          </w:p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</w:tr>
    </w:tbl>
    <w:p w:rsidR="00EF0F2B" w:rsidRPr="00AB3BFA" w:rsidRDefault="00EF0F2B" w:rsidP="00EF0F2B">
      <w:pPr>
        <w:jc w:val="both"/>
        <w:rPr>
          <w:sz w:val="20"/>
          <w:szCs w:val="20"/>
        </w:rPr>
      </w:pPr>
    </w:p>
    <w:p w:rsidR="00EF0F2B" w:rsidRPr="00AB3BFA" w:rsidRDefault="00EF0F2B" w:rsidP="00EF0F2B">
      <w:pPr>
        <w:jc w:val="both"/>
        <w:rPr>
          <w:sz w:val="20"/>
          <w:szCs w:val="20"/>
        </w:rPr>
      </w:pPr>
    </w:p>
    <w:p w:rsidR="00EF0F2B" w:rsidRPr="00AB3BFA" w:rsidRDefault="00EF0F2B" w:rsidP="00D82F22">
      <w:pPr>
        <w:numPr>
          <w:ilvl w:val="0"/>
          <w:numId w:val="5"/>
        </w:numPr>
        <w:jc w:val="center"/>
        <w:rPr>
          <w:b/>
          <w:sz w:val="20"/>
          <w:szCs w:val="20"/>
        </w:rPr>
      </w:pPr>
      <w:r w:rsidRPr="00AB3BFA">
        <w:rPr>
          <w:b/>
          <w:sz w:val="20"/>
          <w:szCs w:val="20"/>
        </w:rPr>
        <w:t>Общая характеристика</w:t>
      </w:r>
    </w:p>
    <w:p w:rsidR="00EF0F2B" w:rsidRPr="00AB3BFA" w:rsidRDefault="00EF0F2B" w:rsidP="00EF0F2B">
      <w:pPr>
        <w:jc w:val="center"/>
        <w:rPr>
          <w:b/>
          <w:sz w:val="20"/>
          <w:szCs w:val="20"/>
        </w:rPr>
      </w:pPr>
      <w:r w:rsidRPr="00AB3BFA">
        <w:rPr>
          <w:b/>
          <w:sz w:val="20"/>
          <w:szCs w:val="20"/>
        </w:rPr>
        <w:t>сферы реализации муниципальной программы.</w:t>
      </w:r>
    </w:p>
    <w:p w:rsidR="00EF0F2B" w:rsidRPr="00AB3BFA" w:rsidRDefault="00EF0F2B" w:rsidP="00EF0F2B">
      <w:pPr>
        <w:jc w:val="both"/>
        <w:rPr>
          <w:sz w:val="20"/>
          <w:szCs w:val="20"/>
        </w:rPr>
      </w:pPr>
    </w:p>
    <w:p w:rsidR="00EF0F2B" w:rsidRPr="00AB3BFA" w:rsidRDefault="00EF0F2B" w:rsidP="00EF0F2B">
      <w:pPr>
        <w:jc w:val="both"/>
        <w:rPr>
          <w:color w:val="000000" w:themeColor="text1"/>
          <w:sz w:val="20"/>
          <w:szCs w:val="20"/>
        </w:rPr>
      </w:pPr>
      <w:r w:rsidRPr="00AB3BFA">
        <w:rPr>
          <w:sz w:val="20"/>
          <w:szCs w:val="20"/>
        </w:rPr>
        <w:t>Программа разработана в соответствии с Федеральным законом от 06.10.2003г. №131-ФЗ «Об общих принципах организации местного самоуправления в Российской Федерации», Уставом Осетровского сельского поселения Верхнемамонского муниципального района Воронежской области (далее – сельское поселение</w:t>
      </w:r>
      <w:r w:rsidRPr="00AB3BFA">
        <w:rPr>
          <w:color w:val="000000" w:themeColor="text1"/>
          <w:sz w:val="20"/>
          <w:szCs w:val="20"/>
        </w:rPr>
        <w:t>), постановлением администрации Осетровского</w:t>
      </w:r>
      <w:r>
        <w:rPr>
          <w:color w:val="000000" w:themeColor="text1"/>
          <w:sz w:val="20"/>
          <w:szCs w:val="20"/>
        </w:rPr>
        <w:t xml:space="preserve"> </w:t>
      </w:r>
      <w:r w:rsidRPr="00AB3BFA">
        <w:rPr>
          <w:color w:val="000000" w:themeColor="text1"/>
          <w:sz w:val="20"/>
          <w:szCs w:val="20"/>
        </w:rPr>
        <w:t xml:space="preserve">сельского поселения от </w:t>
      </w:r>
      <w:r w:rsidRPr="009622DB">
        <w:rPr>
          <w:color w:val="000000" w:themeColor="text1"/>
          <w:sz w:val="20"/>
          <w:szCs w:val="20"/>
        </w:rPr>
        <w:t>28</w:t>
      </w:r>
      <w:r>
        <w:rPr>
          <w:color w:val="000000" w:themeColor="text1"/>
          <w:sz w:val="20"/>
          <w:szCs w:val="20"/>
        </w:rPr>
        <w:t xml:space="preserve"> октября 2024 года № </w:t>
      </w:r>
      <w:r w:rsidRPr="009622DB">
        <w:rPr>
          <w:color w:val="000000" w:themeColor="text1"/>
          <w:sz w:val="20"/>
          <w:szCs w:val="20"/>
        </w:rPr>
        <w:t>51</w:t>
      </w:r>
      <w:r w:rsidRPr="00AB3BFA">
        <w:rPr>
          <w:color w:val="000000" w:themeColor="text1"/>
          <w:sz w:val="20"/>
          <w:szCs w:val="20"/>
        </w:rPr>
        <w:t xml:space="preserve"> «Об утверждении порядка принятия решений о разработке, реализации и оценке эффективности муниципальных программ Осетровского сельского поселения Верхнемамонского муниципального района Воронежской области».</w:t>
      </w:r>
    </w:p>
    <w:p w:rsidR="00EF0F2B" w:rsidRPr="00AB3BFA" w:rsidRDefault="00EF0F2B" w:rsidP="00EF0F2B">
      <w:pPr>
        <w:jc w:val="both"/>
        <w:rPr>
          <w:sz w:val="20"/>
          <w:szCs w:val="20"/>
        </w:rPr>
      </w:pPr>
      <w:r w:rsidRPr="00AB3BFA">
        <w:rPr>
          <w:sz w:val="20"/>
          <w:szCs w:val="20"/>
        </w:rPr>
        <w:t>Эффективное функционирование системы социальной поддержки и социального обслуживания населения направлено на предоставление мер социальной поддержки, социальных гарантий и выплат в полном объеме и в доступной форме с учетом адресного подхода, а также предоставление социальных услуг в соответствии с установленными стандартами.</w:t>
      </w:r>
    </w:p>
    <w:p w:rsidR="00EF0F2B" w:rsidRPr="00AB3BFA" w:rsidRDefault="00EF0F2B" w:rsidP="00EF0F2B">
      <w:pPr>
        <w:jc w:val="both"/>
        <w:rPr>
          <w:sz w:val="20"/>
          <w:szCs w:val="20"/>
        </w:rPr>
      </w:pPr>
      <w:r w:rsidRPr="00AB3BFA">
        <w:rPr>
          <w:sz w:val="20"/>
          <w:szCs w:val="20"/>
        </w:rPr>
        <w:t>В Осетровском сельском поселении функционирует МКУ «Центр культуры</w:t>
      </w:r>
      <w:r>
        <w:rPr>
          <w:sz w:val="20"/>
          <w:szCs w:val="20"/>
        </w:rPr>
        <w:t xml:space="preserve"> </w:t>
      </w:r>
      <w:r w:rsidRPr="00AB3BFA">
        <w:rPr>
          <w:sz w:val="20"/>
          <w:szCs w:val="20"/>
        </w:rPr>
        <w:t>Осетровского</w:t>
      </w:r>
      <w:r>
        <w:rPr>
          <w:sz w:val="20"/>
          <w:szCs w:val="20"/>
        </w:rPr>
        <w:t xml:space="preserve"> </w:t>
      </w:r>
      <w:r w:rsidRPr="00AB3BFA">
        <w:rPr>
          <w:sz w:val="20"/>
          <w:szCs w:val="20"/>
        </w:rPr>
        <w:t xml:space="preserve">сельского поселения Верхнемамонского муниципального района Воронежской области». Деятельность учреждения ведется в двух направлениях: библиотечное обслуживание населения и культура. </w:t>
      </w:r>
    </w:p>
    <w:p w:rsidR="00EF0F2B" w:rsidRPr="00AB3BFA" w:rsidRDefault="00EF0F2B" w:rsidP="00EF0F2B">
      <w:pPr>
        <w:jc w:val="both"/>
        <w:rPr>
          <w:sz w:val="20"/>
          <w:szCs w:val="20"/>
        </w:rPr>
      </w:pPr>
      <w:r w:rsidRPr="00AB3BFA">
        <w:rPr>
          <w:sz w:val="20"/>
          <w:szCs w:val="20"/>
        </w:rPr>
        <w:t>Библиотечный фонд составляет 9974 экземпляр. В 2018 году посещаемость библиотеки составила426 чел. В учреждении ведутся различные кружки и занятия. Работники учреждения проводят в среднем 197 мероприятий в год, организуют выставки.</w:t>
      </w:r>
    </w:p>
    <w:p w:rsidR="00EF0F2B" w:rsidRPr="00AB3BFA" w:rsidRDefault="00EF0F2B" w:rsidP="00EF0F2B">
      <w:pPr>
        <w:jc w:val="both"/>
        <w:rPr>
          <w:sz w:val="20"/>
          <w:szCs w:val="20"/>
        </w:rPr>
      </w:pPr>
      <w:r w:rsidRPr="00AB3BFA">
        <w:rPr>
          <w:sz w:val="20"/>
          <w:szCs w:val="20"/>
        </w:rPr>
        <w:t xml:space="preserve">Требуется переход к  новому уровню функционирования отрасли культуры, включая библиотечное, музейное дело,  развитие традиционной народной  культуры. </w:t>
      </w:r>
    </w:p>
    <w:p w:rsidR="00EF0F2B" w:rsidRPr="00AB3BFA" w:rsidRDefault="00EF0F2B" w:rsidP="00EF0F2B">
      <w:pPr>
        <w:jc w:val="both"/>
        <w:rPr>
          <w:sz w:val="20"/>
          <w:szCs w:val="20"/>
        </w:rPr>
      </w:pPr>
      <w:r w:rsidRPr="00AB3BFA">
        <w:rPr>
          <w:sz w:val="20"/>
          <w:szCs w:val="20"/>
        </w:rPr>
        <w:t xml:space="preserve"> Реализация такого перехода  предполагает:</w:t>
      </w:r>
    </w:p>
    <w:p w:rsidR="00EF0F2B" w:rsidRPr="00AB3BFA" w:rsidRDefault="00EF0F2B" w:rsidP="00EF0F2B">
      <w:pPr>
        <w:jc w:val="both"/>
        <w:rPr>
          <w:sz w:val="20"/>
          <w:szCs w:val="20"/>
        </w:rPr>
      </w:pPr>
      <w:r w:rsidRPr="00AB3BFA">
        <w:rPr>
          <w:sz w:val="20"/>
          <w:szCs w:val="20"/>
        </w:rPr>
        <w:t>- качественное изменение подходов к оказанию услуг  в сфере культуры,</w:t>
      </w:r>
    </w:p>
    <w:p w:rsidR="00EF0F2B" w:rsidRPr="00AB3BFA" w:rsidRDefault="00EF0F2B" w:rsidP="00EF0F2B">
      <w:pPr>
        <w:jc w:val="both"/>
        <w:rPr>
          <w:sz w:val="20"/>
          <w:szCs w:val="20"/>
        </w:rPr>
      </w:pPr>
      <w:r w:rsidRPr="00AB3BFA">
        <w:rPr>
          <w:sz w:val="20"/>
          <w:szCs w:val="20"/>
        </w:rPr>
        <w:t xml:space="preserve">- улучшения материально-технической базы отрасли, </w:t>
      </w:r>
    </w:p>
    <w:p w:rsidR="00EF0F2B" w:rsidRPr="00AB3BFA" w:rsidRDefault="00EF0F2B" w:rsidP="00EF0F2B">
      <w:pPr>
        <w:jc w:val="both"/>
        <w:rPr>
          <w:sz w:val="20"/>
          <w:szCs w:val="20"/>
        </w:rPr>
      </w:pPr>
      <w:r w:rsidRPr="00AB3BFA">
        <w:rPr>
          <w:sz w:val="20"/>
          <w:szCs w:val="20"/>
        </w:rPr>
        <w:t xml:space="preserve">- повышение профессионального уровня работников, </w:t>
      </w:r>
    </w:p>
    <w:p w:rsidR="00EF0F2B" w:rsidRPr="00AB3BFA" w:rsidRDefault="00EF0F2B" w:rsidP="00EF0F2B">
      <w:pPr>
        <w:jc w:val="both"/>
        <w:rPr>
          <w:sz w:val="20"/>
          <w:szCs w:val="20"/>
        </w:rPr>
      </w:pPr>
      <w:r w:rsidRPr="00AB3BFA">
        <w:rPr>
          <w:sz w:val="20"/>
          <w:szCs w:val="20"/>
        </w:rPr>
        <w:t>- укрепление кадрового потенциала;</w:t>
      </w:r>
    </w:p>
    <w:p w:rsidR="00EF0F2B" w:rsidRPr="00AB3BFA" w:rsidRDefault="00EF0F2B" w:rsidP="00EF0F2B">
      <w:pPr>
        <w:jc w:val="both"/>
        <w:rPr>
          <w:sz w:val="20"/>
          <w:szCs w:val="20"/>
        </w:rPr>
      </w:pPr>
      <w:r w:rsidRPr="00AB3BFA">
        <w:rPr>
          <w:sz w:val="20"/>
          <w:szCs w:val="20"/>
        </w:rPr>
        <w:t>-сохранение и восстановление историко-культурного и природного наследия Осетровского сельского поселения.</w:t>
      </w:r>
    </w:p>
    <w:p w:rsidR="00EF0F2B" w:rsidRPr="00AB3BFA" w:rsidRDefault="00EF0F2B" w:rsidP="00EF0F2B">
      <w:pPr>
        <w:jc w:val="both"/>
        <w:rPr>
          <w:sz w:val="20"/>
          <w:szCs w:val="20"/>
        </w:rPr>
      </w:pPr>
      <w:r w:rsidRPr="00AB3BFA">
        <w:rPr>
          <w:sz w:val="20"/>
          <w:szCs w:val="20"/>
        </w:rPr>
        <w:t>Организацию физкультурно-массовой и спортивной работы в сельском поселении осуществляют  учитель физической культуры образовательного учреждения. Функционирует 6 спортивных сооружений, в том числе: 1 спортивный зал в учреждении культуры, 5 детских и спортивных площадок. Все находятся в муниципальной собственности.</w:t>
      </w:r>
    </w:p>
    <w:p w:rsidR="00EF0F2B" w:rsidRPr="00AB3BFA" w:rsidRDefault="00EF0F2B" w:rsidP="00EF0F2B">
      <w:pPr>
        <w:jc w:val="both"/>
        <w:rPr>
          <w:sz w:val="20"/>
          <w:szCs w:val="20"/>
        </w:rPr>
      </w:pPr>
      <w:r w:rsidRPr="00AB3BFA">
        <w:rPr>
          <w:sz w:val="20"/>
          <w:szCs w:val="20"/>
        </w:rPr>
        <w:t>В сельском поселении действуют секции по футболу, волейболу и другим видам спорта, общее количество участников 77, в том числе детей 47.</w:t>
      </w:r>
    </w:p>
    <w:p w:rsidR="00EF0F2B" w:rsidRPr="00AB3BFA" w:rsidRDefault="00EF0F2B" w:rsidP="00EF0F2B">
      <w:pPr>
        <w:jc w:val="both"/>
        <w:rPr>
          <w:sz w:val="20"/>
          <w:szCs w:val="20"/>
        </w:rPr>
      </w:pPr>
      <w:r w:rsidRPr="00AB3BFA">
        <w:rPr>
          <w:sz w:val="20"/>
          <w:szCs w:val="20"/>
        </w:rPr>
        <w:lastRenderedPageBreak/>
        <w:t>Основные проблемы организации физической культуры и спорта в сельском поселении:</w:t>
      </w:r>
    </w:p>
    <w:p w:rsidR="00EF0F2B" w:rsidRPr="00AB3BFA" w:rsidRDefault="00EF0F2B" w:rsidP="00EF0F2B">
      <w:pPr>
        <w:jc w:val="both"/>
        <w:rPr>
          <w:sz w:val="20"/>
          <w:szCs w:val="20"/>
        </w:rPr>
      </w:pPr>
      <w:r w:rsidRPr="00AB3BFA">
        <w:rPr>
          <w:sz w:val="20"/>
          <w:szCs w:val="20"/>
        </w:rPr>
        <w:t xml:space="preserve">- недостаточное финансирование физической культуры и спорта; </w:t>
      </w:r>
    </w:p>
    <w:p w:rsidR="00EF0F2B" w:rsidRPr="00AB3BFA" w:rsidRDefault="00EF0F2B" w:rsidP="00EF0F2B">
      <w:pPr>
        <w:jc w:val="both"/>
        <w:rPr>
          <w:sz w:val="20"/>
          <w:szCs w:val="20"/>
        </w:rPr>
      </w:pPr>
      <w:r w:rsidRPr="00AB3BFA">
        <w:rPr>
          <w:sz w:val="20"/>
          <w:szCs w:val="20"/>
        </w:rPr>
        <w:t>- материально-техническое обеспечение развития физической культуры и спорта;</w:t>
      </w:r>
    </w:p>
    <w:p w:rsidR="00EF0F2B" w:rsidRPr="00AB3BFA" w:rsidRDefault="00EF0F2B" w:rsidP="00EF0F2B">
      <w:pPr>
        <w:jc w:val="both"/>
        <w:rPr>
          <w:sz w:val="20"/>
          <w:szCs w:val="20"/>
        </w:rPr>
      </w:pPr>
      <w:r w:rsidRPr="00AB3BFA">
        <w:rPr>
          <w:sz w:val="20"/>
          <w:szCs w:val="20"/>
        </w:rPr>
        <w:t>- дефицит квалифицированных тренерских кадров в сфере физической культуры и спорта.</w:t>
      </w:r>
    </w:p>
    <w:p w:rsidR="00EF0F2B" w:rsidRPr="00AB3BFA" w:rsidRDefault="00EF0F2B" w:rsidP="00EF0F2B">
      <w:pPr>
        <w:jc w:val="both"/>
        <w:rPr>
          <w:b/>
          <w:sz w:val="20"/>
          <w:szCs w:val="20"/>
        </w:rPr>
      </w:pPr>
      <w:r w:rsidRPr="00AB3BFA">
        <w:rPr>
          <w:sz w:val="20"/>
          <w:szCs w:val="20"/>
        </w:rPr>
        <w:t>Решение долгосрочных задач невозможно без конструктивного взаимодействия между поколениями. Потенциал каждого молодого человека, его способности, убеждения и активная жизненная позиция являются залогом развития поселения. Именно молодежь является наиболее перспективным объектом государственных инвестиций, поэтому проблема общественно-политического, социально-экономического и духовно-культурного развития молодежи является одной из наиболее приоритетных задач развития поселения.</w:t>
      </w:r>
    </w:p>
    <w:p w:rsidR="00EF0F2B" w:rsidRPr="00AB3BFA" w:rsidRDefault="00EF0F2B" w:rsidP="00EF0F2B">
      <w:pPr>
        <w:jc w:val="both"/>
        <w:rPr>
          <w:sz w:val="20"/>
          <w:szCs w:val="20"/>
        </w:rPr>
      </w:pPr>
      <w:r w:rsidRPr="00AB3BFA">
        <w:rPr>
          <w:sz w:val="20"/>
          <w:szCs w:val="20"/>
        </w:rPr>
        <w:t>В настоящее время имеется ряд социальных проблем, важнейшими из которых являются: высокий уровень социального неравенства, низкий уровень доходов и качества жизни отдельных категорий граждан. В условиях ограниченных финансовых ресурсов решение социальных проблем на уровне местного самоуправления остается актуальной.</w:t>
      </w:r>
    </w:p>
    <w:p w:rsidR="00EF0F2B" w:rsidRPr="00AB3BFA" w:rsidRDefault="00EF0F2B" w:rsidP="00EF0F2B">
      <w:pPr>
        <w:jc w:val="both"/>
        <w:rPr>
          <w:sz w:val="20"/>
          <w:szCs w:val="20"/>
        </w:rPr>
      </w:pPr>
      <w:r w:rsidRPr="00AB3BFA">
        <w:rPr>
          <w:sz w:val="20"/>
          <w:szCs w:val="20"/>
        </w:rPr>
        <w:t>Мероприятия Программы являются дополнительными к действующему законодательству мерами социальной помощи и поддержки. Наряду с традиционными формами социальной защиты различных категорий населения, предусмотренных федеральным и областным законодательством, Программой предусматривается предоставление наименее защищенным слоям населения, дополнительных видов социальной поддержки за счет средств местного бюджета, в частности единовременной материальной помощи.</w:t>
      </w:r>
    </w:p>
    <w:p w:rsidR="00EF0F2B" w:rsidRPr="00AB3BFA" w:rsidRDefault="00EF0F2B" w:rsidP="00EF0F2B">
      <w:pPr>
        <w:jc w:val="both"/>
        <w:rPr>
          <w:sz w:val="20"/>
          <w:szCs w:val="20"/>
        </w:rPr>
      </w:pPr>
      <w:r w:rsidRPr="00AB3BFA">
        <w:rPr>
          <w:sz w:val="20"/>
          <w:szCs w:val="20"/>
        </w:rPr>
        <w:t>С целью обеспечения государственных гарантий граждан на труд и мерой, способной изменить либо удерживать в стабильном состоянии ситуацию на рынке труда, является организация оплачиваемых общественных работ для граждан, зарегистрированных в службе занятости населения.</w:t>
      </w:r>
    </w:p>
    <w:p w:rsidR="00EF0F2B" w:rsidRPr="00AB3BFA" w:rsidRDefault="00EF0F2B" w:rsidP="00EF0F2B">
      <w:pPr>
        <w:jc w:val="both"/>
        <w:rPr>
          <w:sz w:val="20"/>
          <w:szCs w:val="20"/>
        </w:rPr>
      </w:pPr>
      <w:r w:rsidRPr="00AB3BFA">
        <w:rPr>
          <w:sz w:val="20"/>
          <w:szCs w:val="20"/>
        </w:rPr>
        <w:t>Организация общественных работ, с целью обеспечения временной занятости граждан, позволяет одновременно решать, как задачи, связанные с жизнеобеспечением территории сельского поселения, так и проблемы социального характера: оказание мер социальной поддержки безработным, сохранение мотивации к труду лиц, находящихся в длительной безработице, приобретение опыта работы впервые начинающим свою трудовую деятельность.</w:t>
      </w:r>
    </w:p>
    <w:p w:rsidR="00EF0F2B" w:rsidRPr="00AB3BFA" w:rsidRDefault="00EF0F2B" w:rsidP="00EF0F2B">
      <w:pPr>
        <w:jc w:val="both"/>
        <w:rPr>
          <w:sz w:val="20"/>
          <w:szCs w:val="20"/>
        </w:rPr>
      </w:pPr>
      <w:r w:rsidRPr="00AB3BFA">
        <w:rPr>
          <w:sz w:val="20"/>
          <w:szCs w:val="20"/>
        </w:rPr>
        <w:t xml:space="preserve">Решение указанных проблем программно-целевым методом будет направлено на достижение стратегических целей развития местного самоуправления в сельском поселении. </w:t>
      </w:r>
    </w:p>
    <w:p w:rsidR="00EF0F2B" w:rsidRPr="00AB3BFA" w:rsidRDefault="00EF0F2B" w:rsidP="00EF0F2B">
      <w:pPr>
        <w:jc w:val="both"/>
        <w:rPr>
          <w:sz w:val="20"/>
          <w:szCs w:val="20"/>
        </w:rPr>
      </w:pPr>
    </w:p>
    <w:p w:rsidR="00EF0F2B" w:rsidRPr="00AB3BFA" w:rsidRDefault="00EF0F2B" w:rsidP="00EF0F2B">
      <w:pPr>
        <w:jc w:val="both"/>
        <w:rPr>
          <w:sz w:val="20"/>
          <w:szCs w:val="20"/>
        </w:rPr>
      </w:pPr>
    </w:p>
    <w:p w:rsidR="00EF0F2B" w:rsidRPr="00AB3BFA" w:rsidRDefault="00EF0F2B" w:rsidP="00D82F22">
      <w:pPr>
        <w:numPr>
          <w:ilvl w:val="0"/>
          <w:numId w:val="16"/>
        </w:numPr>
        <w:jc w:val="center"/>
        <w:rPr>
          <w:b/>
          <w:sz w:val="20"/>
          <w:szCs w:val="20"/>
        </w:rPr>
      </w:pPr>
      <w:r w:rsidRPr="00AB3BFA">
        <w:rPr>
          <w:b/>
          <w:sz w:val="20"/>
          <w:szCs w:val="20"/>
        </w:rPr>
        <w:t>Приоритеты муниципальной политики</w:t>
      </w:r>
    </w:p>
    <w:p w:rsidR="00EF0F2B" w:rsidRPr="00AB3BFA" w:rsidRDefault="00EF0F2B" w:rsidP="00EF0F2B">
      <w:pPr>
        <w:jc w:val="center"/>
        <w:rPr>
          <w:b/>
          <w:sz w:val="20"/>
          <w:szCs w:val="20"/>
        </w:rPr>
      </w:pPr>
      <w:r w:rsidRPr="00AB3BFA">
        <w:rPr>
          <w:b/>
          <w:sz w:val="20"/>
          <w:szCs w:val="20"/>
        </w:rPr>
        <w:t>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программы.</w:t>
      </w:r>
    </w:p>
    <w:p w:rsidR="00EF0F2B" w:rsidRPr="00AB3BFA" w:rsidRDefault="00EF0F2B" w:rsidP="00EF0F2B">
      <w:pPr>
        <w:jc w:val="both"/>
        <w:rPr>
          <w:sz w:val="20"/>
          <w:szCs w:val="20"/>
        </w:rPr>
      </w:pPr>
    </w:p>
    <w:p w:rsidR="00EF0F2B" w:rsidRPr="00AB3BFA" w:rsidRDefault="00EF0F2B" w:rsidP="00EF0F2B">
      <w:pPr>
        <w:jc w:val="both"/>
        <w:rPr>
          <w:b/>
          <w:sz w:val="20"/>
          <w:szCs w:val="20"/>
        </w:rPr>
      </w:pPr>
      <w:r w:rsidRPr="00AB3BFA">
        <w:rPr>
          <w:b/>
          <w:sz w:val="20"/>
          <w:szCs w:val="20"/>
        </w:rPr>
        <w:t>2.1. Приоритеты муниципальной политики в сфере реализации муниципальной программы.</w:t>
      </w:r>
    </w:p>
    <w:p w:rsidR="00EF0F2B" w:rsidRPr="00AB3BFA" w:rsidRDefault="00EF0F2B" w:rsidP="00EF0F2B">
      <w:pPr>
        <w:jc w:val="both"/>
        <w:rPr>
          <w:sz w:val="20"/>
          <w:szCs w:val="20"/>
        </w:rPr>
      </w:pPr>
      <w:r w:rsidRPr="00AB3BFA">
        <w:rPr>
          <w:sz w:val="20"/>
          <w:szCs w:val="20"/>
        </w:rPr>
        <w:t>В соответствии со Стратегией социально-экономического развития Воронежской области на период до 2035 года и Стратегией социально-экономического развития Верхнемамонского муниципального района до 2035 года определены следующие основные приоритетные направления в сфере культуры:</w:t>
      </w:r>
    </w:p>
    <w:p w:rsidR="00EF0F2B" w:rsidRPr="00AB3BFA" w:rsidRDefault="00EF0F2B" w:rsidP="00D82F22">
      <w:pPr>
        <w:numPr>
          <w:ilvl w:val="0"/>
          <w:numId w:val="17"/>
        </w:numPr>
        <w:jc w:val="both"/>
        <w:rPr>
          <w:sz w:val="20"/>
          <w:szCs w:val="20"/>
        </w:rPr>
      </w:pPr>
      <w:r w:rsidRPr="00AB3BFA">
        <w:rPr>
          <w:sz w:val="20"/>
          <w:szCs w:val="20"/>
        </w:rPr>
        <w:t xml:space="preserve">укрепление материально-технической базы учреждения культуры; </w:t>
      </w:r>
    </w:p>
    <w:p w:rsidR="00EF0F2B" w:rsidRPr="00AB3BFA" w:rsidRDefault="00EF0F2B" w:rsidP="00D82F22">
      <w:pPr>
        <w:numPr>
          <w:ilvl w:val="0"/>
          <w:numId w:val="17"/>
        </w:numPr>
        <w:jc w:val="both"/>
        <w:rPr>
          <w:sz w:val="20"/>
          <w:szCs w:val="20"/>
        </w:rPr>
      </w:pPr>
      <w:r w:rsidRPr="00AB3BFA">
        <w:rPr>
          <w:sz w:val="20"/>
          <w:szCs w:val="20"/>
        </w:rPr>
        <w:t xml:space="preserve"> повышение социального статуса работников культуры (уровень доходов, общественное признание) и системы подготовки кадров;</w:t>
      </w:r>
    </w:p>
    <w:p w:rsidR="00EF0F2B" w:rsidRPr="00AB3BFA" w:rsidRDefault="00EF0F2B" w:rsidP="00D82F22">
      <w:pPr>
        <w:numPr>
          <w:ilvl w:val="0"/>
          <w:numId w:val="17"/>
        </w:numPr>
        <w:jc w:val="both"/>
        <w:rPr>
          <w:sz w:val="20"/>
          <w:szCs w:val="20"/>
        </w:rPr>
      </w:pPr>
      <w:r w:rsidRPr="00AB3BFA">
        <w:rPr>
          <w:sz w:val="20"/>
          <w:szCs w:val="20"/>
        </w:rPr>
        <w:t>обеспечение сохранности и всеобщей доступности информационных ресурсов: фондов библиотек.</w:t>
      </w:r>
    </w:p>
    <w:p w:rsidR="00EF0F2B" w:rsidRPr="00AB3BFA" w:rsidRDefault="00EF0F2B" w:rsidP="00EF0F2B">
      <w:pPr>
        <w:jc w:val="both"/>
        <w:rPr>
          <w:bCs/>
          <w:sz w:val="20"/>
          <w:szCs w:val="20"/>
        </w:rPr>
      </w:pPr>
      <w:r w:rsidRPr="00AB3BFA">
        <w:rPr>
          <w:sz w:val="20"/>
          <w:szCs w:val="20"/>
        </w:rPr>
        <w:t xml:space="preserve">  - п</w:t>
      </w:r>
      <w:r w:rsidRPr="00AB3BFA">
        <w:rPr>
          <w:bCs/>
          <w:sz w:val="20"/>
          <w:szCs w:val="20"/>
        </w:rPr>
        <w:t>ропаганда здорового образа жизни среди жителей сельского поселения;</w:t>
      </w:r>
    </w:p>
    <w:p w:rsidR="00EF0F2B" w:rsidRPr="00AB3BFA" w:rsidRDefault="00EF0F2B" w:rsidP="00EF0F2B">
      <w:pPr>
        <w:jc w:val="both"/>
        <w:rPr>
          <w:bCs/>
          <w:sz w:val="20"/>
          <w:szCs w:val="20"/>
        </w:rPr>
      </w:pPr>
      <w:r w:rsidRPr="00AB3BFA">
        <w:rPr>
          <w:bCs/>
          <w:sz w:val="20"/>
          <w:szCs w:val="20"/>
        </w:rPr>
        <w:t xml:space="preserve">  - расширение возможности для физкультурно-оздоровительных занятий населения сельского поселения;</w:t>
      </w:r>
    </w:p>
    <w:p w:rsidR="00EF0F2B" w:rsidRPr="00AB3BFA" w:rsidRDefault="00EF0F2B" w:rsidP="00EF0F2B">
      <w:pPr>
        <w:jc w:val="both"/>
        <w:rPr>
          <w:bCs/>
          <w:sz w:val="20"/>
          <w:szCs w:val="20"/>
        </w:rPr>
      </w:pPr>
      <w:r w:rsidRPr="00AB3BFA">
        <w:rPr>
          <w:bCs/>
          <w:sz w:val="20"/>
          <w:szCs w:val="20"/>
        </w:rPr>
        <w:t>- реализация мер государственной социальной поддержки граждан, установленных законодательством;</w:t>
      </w:r>
    </w:p>
    <w:p w:rsidR="00EF0F2B" w:rsidRPr="00AB3BFA" w:rsidRDefault="00EF0F2B" w:rsidP="00EF0F2B">
      <w:pPr>
        <w:jc w:val="both"/>
        <w:rPr>
          <w:bCs/>
          <w:sz w:val="20"/>
          <w:szCs w:val="20"/>
        </w:rPr>
      </w:pPr>
      <w:r w:rsidRPr="00AB3BFA">
        <w:rPr>
          <w:bCs/>
          <w:sz w:val="20"/>
          <w:szCs w:val="20"/>
        </w:rPr>
        <w:t>- сохранения ранее достигнутого уровня социальной поддержки граждан;</w:t>
      </w:r>
    </w:p>
    <w:p w:rsidR="00EF0F2B" w:rsidRPr="00AB3BFA" w:rsidRDefault="00EF0F2B" w:rsidP="00EF0F2B">
      <w:pPr>
        <w:jc w:val="both"/>
        <w:rPr>
          <w:bCs/>
          <w:sz w:val="20"/>
          <w:szCs w:val="20"/>
        </w:rPr>
      </w:pPr>
      <w:r w:rsidRPr="00AB3BFA">
        <w:rPr>
          <w:bCs/>
          <w:sz w:val="20"/>
          <w:szCs w:val="20"/>
        </w:rPr>
        <w:t>- ориентация на решение наиболее актуальных проблем в сфере содействия занятости населения, таких как безработица на селе, безработица граждан, испытывающих трудности в поиске работы.</w:t>
      </w:r>
    </w:p>
    <w:p w:rsidR="00EF0F2B" w:rsidRPr="00AB3BFA" w:rsidRDefault="00EF0F2B" w:rsidP="00EF0F2B">
      <w:pPr>
        <w:jc w:val="both"/>
        <w:rPr>
          <w:b/>
          <w:bCs/>
          <w:sz w:val="20"/>
          <w:szCs w:val="20"/>
        </w:rPr>
      </w:pPr>
    </w:p>
    <w:p w:rsidR="00EF0F2B" w:rsidRPr="00AB3BFA" w:rsidRDefault="00EF0F2B" w:rsidP="00EF0F2B">
      <w:pPr>
        <w:jc w:val="both"/>
        <w:rPr>
          <w:b/>
          <w:sz w:val="20"/>
          <w:szCs w:val="20"/>
        </w:rPr>
      </w:pPr>
      <w:r w:rsidRPr="00AB3BFA">
        <w:rPr>
          <w:b/>
          <w:sz w:val="20"/>
          <w:szCs w:val="20"/>
        </w:rPr>
        <w:t>2.2. Цели, задачи и показатели (индикаторы) достижения целей и решения задач муниципальной программы.</w:t>
      </w:r>
    </w:p>
    <w:p w:rsidR="00EF0F2B" w:rsidRPr="00AB3BFA" w:rsidRDefault="00EF0F2B" w:rsidP="00EF0F2B">
      <w:pPr>
        <w:jc w:val="both"/>
        <w:rPr>
          <w:sz w:val="20"/>
          <w:szCs w:val="20"/>
        </w:rPr>
      </w:pPr>
      <w:r w:rsidRPr="00AB3BFA">
        <w:rPr>
          <w:sz w:val="20"/>
          <w:szCs w:val="20"/>
        </w:rPr>
        <w:t>Целью муниципальной программы является формирование многообразной и полноценной культурной жизни населения Осетровского сельского поселения; создание условий, обеспечивающих возможность гражданам систематически заниматься физической культурой и спортом; создание условий эффективного развития сферы социальной поддержки и социального обслуживания населения..</w:t>
      </w:r>
    </w:p>
    <w:p w:rsidR="00EF0F2B" w:rsidRPr="00AB3BFA" w:rsidRDefault="00EF0F2B" w:rsidP="00EF0F2B">
      <w:pPr>
        <w:jc w:val="both"/>
        <w:rPr>
          <w:sz w:val="20"/>
          <w:szCs w:val="20"/>
        </w:rPr>
      </w:pPr>
      <w:r w:rsidRPr="00AB3BFA">
        <w:rPr>
          <w:sz w:val="20"/>
          <w:szCs w:val="20"/>
        </w:rPr>
        <w:t>Для достижения цели предполагается решение следующих задач:</w:t>
      </w:r>
    </w:p>
    <w:p w:rsidR="00EF0F2B" w:rsidRPr="00AB3BFA" w:rsidRDefault="00EF0F2B" w:rsidP="00EF0F2B">
      <w:pPr>
        <w:jc w:val="both"/>
        <w:rPr>
          <w:sz w:val="20"/>
          <w:szCs w:val="20"/>
        </w:rPr>
      </w:pPr>
      <w:r w:rsidRPr="00AB3BFA">
        <w:rPr>
          <w:sz w:val="20"/>
          <w:szCs w:val="20"/>
        </w:rPr>
        <w:t>1.</w:t>
      </w:r>
      <w:r w:rsidRPr="00AB3BFA">
        <w:rPr>
          <w:sz w:val="20"/>
          <w:szCs w:val="20"/>
        </w:rPr>
        <w:tab/>
        <w:t>Организация библиотечного обслуживания населения</w:t>
      </w:r>
    </w:p>
    <w:p w:rsidR="00EF0F2B" w:rsidRPr="00AB3BFA" w:rsidRDefault="00EF0F2B" w:rsidP="00EF0F2B">
      <w:pPr>
        <w:jc w:val="both"/>
        <w:rPr>
          <w:sz w:val="20"/>
          <w:szCs w:val="20"/>
        </w:rPr>
      </w:pPr>
      <w:r w:rsidRPr="00AB3BFA">
        <w:rPr>
          <w:sz w:val="20"/>
          <w:szCs w:val="20"/>
        </w:rPr>
        <w:t>2.</w:t>
      </w:r>
      <w:r w:rsidRPr="00AB3BFA">
        <w:rPr>
          <w:sz w:val="20"/>
          <w:szCs w:val="20"/>
        </w:rPr>
        <w:tab/>
        <w:t>Обеспечение жителей поселения услугами организаций культуры.</w:t>
      </w:r>
    </w:p>
    <w:p w:rsidR="00EF0F2B" w:rsidRPr="00AB3BFA" w:rsidRDefault="00EF0F2B" w:rsidP="00EF0F2B">
      <w:pPr>
        <w:jc w:val="both"/>
        <w:rPr>
          <w:sz w:val="20"/>
          <w:szCs w:val="20"/>
        </w:rPr>
      </w:pPr>
      <w:r w:rsidRPr="00AB3BFA">
        <w:rPr>
          <w:sz w:val="20"/>
          <w:szCs w:val="20"/>
        </w:rPr>
        <w:t>3.</w:t>
      </w:r>
      <w:r w:rsidRPr="00AB3BFA">
        <w:rPr>
          <w:sz w:val="20"/>
          <w:szCs w:val="20"/>
        </w:rPr>
        <w:tab/>
        <w:t>Развитие массовой физической культуры и спорта, пропаганда физической культуры и спорта как важнейшей составляющей здорового образа жизни.</w:t>
      </w:r>
    </w:p>
    <w:p w:rsidR="00EF0F2B" w:rsidRPr="00AB3BFA" w:rsidRDefault="00EF0F2B" w:rsidP="00EF0F2B">
      <w:pPr>
        <w:jc w:val="both"/>
        <w:rPr>
          <w:sz w:val="20"/>
          <w:szCs w:val="20"/>
        </w:rPr>
      </w:pPr>
      <w:r w:rsidRPr="00AB3BFA">
        <w:rPr>
          <w:sz w:val="20"/>
          <w:szCs w:val="20"/>
        </w:rPr>
        <w:t>4.</w:t>
      </w:r>
      <w:r w:rsidRPr="00AB3BFA">
        <w:rPr>
          <w:sz w:val="20"/>
          <w:szCs w:val="20"/>
        </w:rPr>
        <w:tab/>
        <w:t>Социальная поддержка отдельных категорий граждан.</w:t>
      </w:r>
    </w:p>
    <w:p w:rsidR="00EF0F2B" w:rsidRPr="00AB3BFA" w:rsidRDefault="00EF0F2B" w:rsidP="00EF0F2B">
      <w:pPr>
        <w:jc w:val="both"/>
        <w:rPr>
          <w:sz w:val="20"/>
          <w:szCs w:val="20"/>
        </w:rPr>
      </w:pPr>
      <w:r w:rsidRPr="00AB3BFA">
        <w:rPr>
          <w:sz w:val="20"/>
          <w:szCs w:val="20"/>
        </w:rPr>
        <w:t>Достижение запланированных результатов муниципальной программы  характеризуется следующими целевыми показателями (индикаторами):</w:t>
      </w:r>
    </w:p>
    <w:p w:rsidR="00EF0F2B" w:rsidRPr="00726B00" w:rsidRDefault="00EF0F2B" w:rsidP="00EF0F2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1 </w:t>
      </w:r>
      <w:r>
        <w:rPr>
          <w:sz w:val="20"/>
          <w:szCs w:val="20"/>
        </w:rPr>
        <w:tab/>
        <w:t xml:space="preserve"> Доля </w:t>
      </w:r>
      <w:r w:rsidRPr="00726B00">
        <w:rPr>
          <w:sz w:val="20"/>
          <w:szCs w:val="20"/>
        </w:rPr>
        <w:t xml:space="preserve"> населения посещающих библиотеки от общей численности населения к 2028 г до 90% ;</w:t>
      </w:r>
    </w:p>
    <w:p w:rsidR="00EF0F2B" w:rsidRPr="00726B00" w:rsidRDefault="00EF0F2B" w:rsidP="00EF0F2B">
      <w:pPr>
        <w:jc w:val="both"/>
        <w:rPr>
          <w:sz w:val="20"/>
          <w:szCs w:val="20"/>
        </w:rPr>
      </w:pPr>
      <w:r w:rsidRPr="00726B00">
        <w:rPr>
          <w:sz w:val="20"/>
          <w:szCs w:val="20"/>
        </w:rPr>
        <w:lastRenderedPageBreak/>
        <w:t>2.</w:t>
      </w:r>
      <w:r w:rsidRPr="00726B00">
        <w:rPr>
          <w:sz w:val="20"/>
          <w:szCs w:val="20"/>
        </w:rPr>
        <w:tab/>
      </w:r>
      <w:r>
        <w:rPr>
          <w:sz w:val="20"/>
          <w:szCs w:val="20"/>
        </w:rPr>
        <w:t>Доля</w:t>
      </w:r>
      <w:r w:rsidRPr="00726B00">
        <w:rPr>
          <w:sz w:val="20"/>
          <w:szCs w:val="20"/>
        </w:rPr>
        <w:t xml:space="preserve"> населения, охваченного мероприятиями в сфере культуры, от общей численности населения к 2028 г. до 63,3%.</w:t>
      </w:r>
    </w:p>
    <w:p w:rsidR="00EF0F2B" w:rsidRPr="00726B00" w:rsidRDefault="00EF0F2B" w:rsidP="00EF0F2B">
      <w:pPr>
        <w:jc w:val="both"/>
        <w:rPr>
          <w:sz w:val="20"/>
          <w:szCs w:val="20"/>
        </w:rPr>
      </w:pPr>
      <w:r>
        <w:rPr>
          <w:sz w:val="20"/>
          <w:szCs w:val="20"/>
        </w:rPr>
        <w:t>3.</w:t>
      </w:r>
      <w:r>
        <w:rPr>
          <w:sz w:val="20"/>
          <w:szCs w:val="20"/>
        </w:rPr>
        <w:tab/>
        <w:t>Доля</w:t>
      </w:r>
      <w:r w:rsidRPr="00726B00">
        <w:rPr>
          <w:sz w:val="20"/>
          <w:szCs w:val="20"/>
        </w:rPr>
        <w:t xml:space="preserve"> населения, систематически занимающегося физической культурой и спортом, от общей численности населени</w:t>
      </w:r>
      <w:r>
        <w:rPr>
          <w:sz w:val="20"/>
          <w:szCs w:val="20"/>
        </w:rPr>
        <w:t>я</w:t>
      </w:r>
      <w:r w:rsidRPr="00726B00">
        <w:rPr>
          <w:sz w:val="20"/>
          <w:szCs w:val="20"/>
        </w:rPr>
        <w:t xml:space="preserve"> к 2028 г. до 19,3 %. </w:t>
      </w:r>
    </w:p>
    <w:p w:rsidR="00EF0F2B" w:rsidRPr="00AB3BFA" w:rsidRDefault="00EF0F2B" w:rsidP="00EF0F2B">
      <w:pPr>
        <w:jc w:val="both"/>
        <w:rPr>
          <w:sz w:val="20"/>
          <w:szCs w:val="20"/>
        </w:rPr>
      </w:pPr>
      <w:r w:rsidRPr="00726B00">
        <w:rPr>
          <w:sz w:val="20"/>
          <w:szCs w:val="20"/>
        </w:rPr>
        <w:t>4.</w:t>
      </w:r>
      <w:r w:rsidRPr="00726B00">
        <w:rPr>
          <w:sz w:val="20"/>
          <w:szCs w:val="20"/>
        </w:rPr>
        <w:tab/>
        <w:t>Доведение доли граждан, получивших материальную помощь из бюджета в общей доле граждан, обратившихся за материальной помощью, до 100%</w:t>
      </w:r>
      <w:r>
        <w:rPr>
          <w:sz w:val="20"/>
          <w:szCs w:val="20"/>
        </w:rPr>
        <w:t xml:space="preserve"> ежегодно</w:t>
      </w:r>
      <w:r w:rsidRPr="00726B00">
        <w:rPr>
          <w:sz w:val="20"/>
          <w:szCs w:val="20"/>
        </w:rPr>
        <w:t xml:space="preserve">; </w:t>
      </w:r>
      <w:r w:rsidRPr="00AB3BFA">
        <w:rPr>
          <w:sz w:val="20"/>
          <w:szCs w:val="20"/>
        </w:rPr>
        <w:t>Описания показателей (индикатор</w:t>
      </w:r>
      <w:r>
        <w:rPr>
          <w:sz w:val="20"/>
          <w:szCs w:val="20"/>
        </w:rPr>
        <w:t>ов) представлены в приложении 1, Методики расчета целевых показателей (индикаторов) представлены в приложении 2</w:t>
      </w:r>
    </w:p>
    <w:p w:rsidR="00EF0F2B" w:rsidRPr="00AB3BFA" w:rsidRDefault="00EF0F2B" w:rsidP="00EF0F2B">
      <w:pPr>
        <w:jc w:val="both"/>
        <w:rPr>
          <w:sz w:val="20"/>
          <w:szCs w:val="20"/>
        </w:rPr>
      </w:pPr>
    </w:p>
    <w:p w:rsidR="00EF0F2B" w:rsidRPr="00AB3BFA" w:rsidRDefault="00EF0F2B" w:rsidP="00EF0F2B">
      <w:pPr>
        <w:jc w:val="both"/>
        <w:rPr>
          <w:sz w:val="20"/>
          <w:szCs w:val="20"/>
        </w:rPr>
      </w:pPr>
    </w:p>
    <w:p w:rsidR="00EF0F2B" w:rsidRPr="00AB3BFA" w:rsidRDefault="00EF0F2B" w:rsidP="00EF0F2B">
      <w:pPr>
        <w:jc w:val="center"/>
        <w:rPr>
          <w:b/>
          <w:sz w:val="20"/>
          <w:szCs w:val="20"/>
        </w:rPr>
      </w:pPr>
      <w:r w:rsidRPr="00AB3BFA">
        <w:rPr>
          <w:b/>
          <w:sz w:val="20"/>
          <w:szCs w:val="20"/>
        </w:rPr>
        <w:t>2.3. Конечные результаты реализации муниципальной программы.</w:t>
      </w:r>
    </w:p>
    <w:p w:rsidR="00EF0F2B" w:rsidRPr="00AB3BFA" w:rsidRDefault="00EF0F2B" w:rsidP="00EF0F2B">
      <w:pPr>
        <w:jc w:val="both"/>
        <w:rPr>
          <w:sz w:val="20"/>
          <w:szCs w:val="20"/>
        </w:rPr>
      </w:pPr>
      <w:r w:rsidRPr="00AB3BFA">
        <w:rPr>
          <w:sz w:val="20"/>
          <w:szCs w:val="20"/>
        </w:rPr>
        <w:t>Основными конечными ожидаемыми результатами реализации программы являются:</w:t>
      </w:r>
    </w:p>
    <w:p w:rsidR="00EF0F2B" w:rsidRPr="0003516A" w:rsidRDefault="00EF0F2B" w:rsidP="00EF0F2B">
      <w:pPr>
        <w:jc w:val="both"/>
        <w:rPr>
          <w:sz w:val="20"/>
          <w:szCs w:val="20"/>
        </w:rPr>
      </w:pPr>
      <w:r w:rsidRPr="00AB3BFA">
        <w:rPr>
          <w:sz w:val="20"/>
          <w:szCs w:val="20"/>
        </w:rPr>
        <w:t>1.</w:t>
      </w:r>
      <w:r w:rsidRPr="00AB3BFA">
        <w:rPr>
          <w:sz w:val="20"/>
          <w:szCs w:val="20"/>
        </w:rPr>
        <w:tab/>
      </w:r>
      <w:r w:rsidRPr="0003516A">
        <w:rPr>
          <w:sz w:val="20"/>
          <w:szCs w:val="20"/>
        </w:rPr>
        <w:t>Доля населения посещающих библиотеки от общей численности населения к 2028 г до 90%;</w:t>
      </w:r>
    </w:p>
    <w:p w:rsidR="00EF0F2B" w:rsidRPr="0003516A" w:rsidRDefault="00EF0F2B" w:rsidP="00EF0F2B">
      <w:pPr>
        <w:jc w:val="both"/>
        <w:rPr>
          <w:sz w:val="20"/>
          <w:szCs w:val="20"/>
        </w:rPr>
      </w:pPr>
      <w:r w:rsidRPr="0003516A">
        <w:rPr>
          <w:sz w:val="20"/>
          <w:szCs w:val="20"/>
        </w:rPr>
        <w:t>2.</w:t>
      </w:r>
      <w:r w:rsidRPr="0003516A">
        <w:rPr>
          <w:sz w:val="20"/>
          <w:szCs w:val="20"/>
        </w:rPr>
        <w:tab/>
        <w:t>Доля населения, охваченного мероприятиями в сфере культуры, от общей численности населения к 2028 г. до 63,3%.</w:t>
      </w:r>
    </w:p>
    <w:p w:rsidR="00EF0F2B" w:rsidRPr="0003516A" w:rsidRDefault="00EF0F2B" w:rsidP="00EF0F2B">
      <w:pPr>
        <w:jc w:val="both"/>
        <w:rPr>
          <w:sz w:val="20"/>
          <w:szCs w:val="20"/>
        </w:rPr>
      </w:pPr>
      <w:r w:rsidRPr="0003516A">
        <w:rPr>
          <w:sz w:val="20"/>
          <w:szCs w:val="20"/>
        </w:rPr>
        <w:t>3.</w:t>
      </w:r>
      <w:r w:rsidRPr="0003516A">
        <w:rPr>
          <w:sz w:val="20"/>
          <w:szCs w:val="20"/>
        </w:rPr>
        <w:tab/>
        <w:t xml:space="preserve"> Доля населения, систематически занимающегося физической культурой и спортом, от общей численности населения к 2028 г. до 19,3 %. </w:t>
      </w:r>
    </w:p>
    <w:p w:rsidR="00EF0F2B" w:rsidRDefault="00EF0F2B" w:rsidP="00EF0F2B">
      <w:pPr>
        <w:jc w:val="both"/>
        <w:rPr>
          <w:sz w:val="20"/>
          <w:szCs w:val="20"/>
        </w:rPr>
      </w:pPr>
      <w:r w:rsidRPr="0003516A">
        <w:rPr>
          <w:sz w:val="20"/>
          <w:szCs w:val="20"/>
        </w:rPr>
        <w:t>4.</w:t>
      </w:r>
      <w:r w:rsidRPr="0003516A">
        <w:rPr>
          <w:sz w:val="20"/>
          <w:szCs w:val="20"/>
        </w:rPr>
        <w:tab/>
        <w:t xml:space="preserve"> Доля граждан, получивших материальную помощь из бюджета в общей доле граждан, обратившихся за материальной помощью, до 100% ежегодно; </w:t>
      </w:r>
    </w:p>
    <w:p w:rsidR="00EF0F2B" w:rsidRDefault="00EF0F2B" w:rsidP="00EF0F2B">
      <w:pPr>
        <w:jc w:val="both"/>
        <w:rPr>
          <w:sz w:val="20"/>
          <w:szCs w:val="20"/>
        </w:rPr>
      </w:pPr>
    </w:p>
    <w:p w:rsidR="00EF0F2B" w:rsidRPr="00AB3BFA" w:rsidRDefault="00EF0F2B" w:rsidP="00EF0F2B">
      <w:pPr>
        <w:jc w:val="center"/>
        <w:rPr>
          <w:b/>
          <w:sz w:val="20"/>
          <w:szCs w:val="20"/>
        </w:rPr>
      </w:pPr>
      <w:r w:rsidRPr="00AB3BFA">
        <w:rPr>
          <w:b/>
          <w:sz w:val="20"/>
          <w:szCs w:val="20"/>
        </w:rPr>
        <w:t>Сроки и этапы реализации муниципальной программы.</w:t>
      </w:r>
    </w:p>
    <w:p w:rsidR="00EF0F2B" w:rsidRPr="00AB3BFA" w:rsidRDefault="00EF0F2B" w:rsidP="00EF0F2B">
      <w:pPr>
        <w:jc w:val="both"/>
        <w:rPr>
          <w:sz w:val="20"/>
          <w:szCs w:val="20"/>
        </w:rPr>
      </w:pPr>
      <w:r w:rsidRPr="00AB3BFA">
        <w:rPr>
          <w:sz w:val="20"/>
          <w:szCs w:val="20"/>
        </w:rPr>
        <w:t>Общий срок реализации подпрограммы ра</w:t>
      </w:r>
      <w:r>
        <w:rPr>
          <w:sz w:val="20"/>
          <w:szCs w:val="20"/>
        </w:rPr>
        <w:t>ссчитан на период с 2020 по 2028</w:t>
      </w:r>
      <w:r w:rsidRPr="00AB3BFA">
        <w:rPr>
          <w:sz w:val="20"/>
          <w:szCs w:val="20"/>
        </w:rPr>
        <w:t xml:space="preserve"> годы (в один этап).</w:t>
      </w:r>
    </w:p>
    <w:p w:rsidR="00EF0F2B" w:rsidRPr="00AB3BFA" w:rsidRDefault="00EF0F2B" w:rsidP="00EF0F2B">
      <w:pPr>
        <w:jc w:val="both"/>
        <w:rPr>
          <w:b/>
          <w:i/>
          <w:sz w:val="20"/>
          <w:szCs w:val="20"/>
        </w:rPr>
      </w:pPr>
    </w:p>
    <w:p w:rsidR="00EF0F2B" w:rsidRPr="00AB3BFA" w:rsidRDefault="00EF0F2B" w:rsidP="00D82F22">
      <w:pPr>
        <w:numPr>
          <w:ilvl w:val="0"/>
          <w:numId w:val="16"/>
        </w:numPr>
        <w:jc w:val="center"/>
        <w:rPr>
          <w:b/>
          <w:sz w:val="20"/>
          <w:szCs w:val="20"/>
        </w:rPr>
      </w:pPr>
      <w:r w:rsidRPr="00AB3BFA">
        <w:rPr>
          <w:b/>
          <w:sz w:val="20"/>
          <w:szCs w:val="20"/>
        </w:rPr>
        <w:t>Обоснование выделения подпрограмм и обобщенная характеристика основных мероприятий.</w:t>
      </w:r>
    </w:p>
    <w:p w:rsidR="00EF0F2B" w:rsidRPr="00AB3BFA" w:rsidRDefault="00EF0F2B" w:rsidP="00EF0F2B">
      <w:pPr>
        <w:jc w:val="both"/>
        <w:rPr>
          <w:sz w:val="20"/>
          <w:szCs w:val="20"/>
        </w:rPr>
      </w:pPr>
      <w:r w:rsidRPr="00AB3BFA">
        <w:rPr>
          <w:sz w:val="20"/>
          <w:szCs w:val="20"/>
        </w:rPr>
        <w:t>Выделение подпрограмм в данной муниципальной программе не предусмотрено.</w:t>
      </w:r>
    </w:p>
    <w:p w:rsidR="00EF0F2B" w:rsidRPr="00AB3BFA" w:rsidRDefault="00EF0F2B" w:rsidP="00EF0F2B">
      <w:pPr>
        <w:jc w:val="both"/>
        <w:rPr>
          <w:sz w:val="20"/>
          <w:szCs w:val="20"/>
        </w:rPr>
      </w:pPr>
      <w:r w:rsidRPr="00AB3BFA">
        <w:rPr>
          <w:sz w:val="20"/>
          <w:szCs w:val="20"/>
        </w:rPr>
        <w:t>Основные мероприятия муниципальной программы:</w:t>
      </w:r>
    </w:p>
    <w:p w:rsidR="00EF0F2B" w:rsidRPr="00AB3BFA" w:rsidRDefault="00EF0F2B" w:rsidP="00EF0F2B">
      <w:pPr>
        <w:jc w:val="both"/>
        <w:rPr>
          <w:sz w:val="20"/>
          <w:szCs w:val="20"/>
        </w:rPr>
      </w:pPr>
      <w:r w:rsidRPr="00AB3BFA">
        <w:rPr>
          <w:sz w:val="20"/>
          <w:szCs w:val="20"/>
        </w:rPr>
        <w:t>1.</w:t>
      </w:r>
      <w:r w:rsidRPr="00AB3BFA">
        <w:rPr>
          <w:sz w:val="20"/>
          <w:szCs w:val="20"/>
        </w:rPr>
        <w:tab/>
        <w:t>Основное мероприятие «Содействие сохранению и развитию муниципальных учреждений культуры». В рамках данного мероприятия отражаются расходы на содержание учреждений культуры, библиотеку, материально – техническое обеспечение, проведение культурно – массовых мероприятий.</w:t>
      </w:r>
    </w:p>
    <w:p w:rsidR="00EF0F2B" w:rsidRPr="00AB3BFA" w:rsidRDefault="00EF0F2B" w:rsidP="00EF0F2B">
      <w:pPr>
        <w:jc w:val="both"/>
        <w:rPr>
          <w:sz w:val="20"/>
          <w:szCs w:val="20"/>
        </w:rPr>
      </w:pPr>
      <w:r w:rsidRPr="00AB3BFA">
        <w:rPr>
          <w:sz w:val="20"/>
          <w:szCs w:val="20"/>
        </w:rPr>
        <w:t>2.</w:t>
      </w:r>
      <w:r w:rsidRPr="00AB3BFA">
        <w:rPr>
          <w:sz w:val="20"/>
          <w:szCs w:val="20"/>
        </w:rPr>
        <w:tab/>
        <w:t>Основное мероприятие «Совершенствование мероприятий по развитию физической культуры и массового спорта в Осетровском сельском поселении». В рамках данного мероприятия отражаются расходы на проведение мероприятий физической культуры и спорта.</w:t>
      </w:r>
    </w:p>
    <w:p w:rsidR="00EF0F2B" w:rsidRPr="00AB3BFA" w:rsidRDefault="00EF0F2B" w:rsidP="00EF0F2B">
      <w:pPr>
        <w:jc w:val="both"/>
        <w:rPr>
          <w:sz w:val="20"/>
          <w:szCs w:val="20"/>
        </w:rPr>
      </w:pPr>
      <w:r w:rsidRPr="00AB3BFA">
        <w:rPr>
          <w:sz w:val="20"/>
          <w:szCs w:val="20"/>
        </w:rPr>
        <w:t>3.</w:t>
      </w:r>
      <w:r w:rsidRPr="00AB3BFA">
        <w:rPr>
          <w:sz w:val="20"/>
          <w:szCs w:val="20"/>
        </w:rPr>
        <w:tab/>
        <w:t>Основное мероприятие «Организация обеспечения социальных выплат отдельным категориям граждан». В рамках данного мероприятия отражаются расходы на социальные выплаты гражданам, попавшим в трудную жизненную ситуацию.</w:t>
      </w:r>
    </w:p>
    <w:p w:rsidR="00EF0F2B" w:rsidRPr="00AB3BFA" w:rsidRDefault="00EF0F2B" w:rsidP="00EF0F2B">
      <w:pPr>
        <w:jc w:val="both"/>
        <w:rPr>
          <w:sz w:val="20"/>
          <w:szCs w:val="20"/>
        </w:rPr>
      </w:pPr>
      <w:r w:rsidRPr="00AB3BFA">
        <w:rPr>
          <w:sz w:val="20"/>
          <w:szCs w:val="20"/>
        </w:rPr>
        <w:t>4.</w:t>
      </w:r>
      <w:r w:rsidRPr="00AB3BFA">
        <w:rPr>
          <w:sz w:val="20"/>
          <w:szCs w:val="20"/>
        </w:rPr>
        <w:tab/>
        <w:t>Основное мероприятие «Финансовое обеспечение выполнения других расходных обязательств органа местного самоуправления - администрации Осетровского сельского поселения». В рамках данного мероприятия отражаются расходы на проведение общественных оплачиваемых работ.</w:t>
      </w:r>
    </w:p>
    <w:p w:rsidR="00EF0F2B" w:rsidRPr="00AB3BFA" w:rsidRDefault="00EF0F2B" w:rsidP="00EF0F2B">
      <w:pPr>
        <w:jc w:val="both"/>
        <w:rPr>
          <w:sz w:val="20"/>
          <w:szCs w:val="20"/>
        </w:rPr>
      </w:pPr>
    </w:p>
    <w:p w:rsidR="00EF0F2B" w:rsidRPr="00AB3BFA" w:rsidRDefault="00EF0F2B" w:rsidP="00D82F22">
      <w:pPr>
        <w:numPr>
          <w:ilvl w:val="0"/>
          <w:numId w:val="16"/>
        </w:numPr>
        <w:jc w:val="center"/>
        <w:rPr>
          <w:b/>
          <w:sz w:val="20"/>
          <w:szCs w:val="20"/>
        </w:rPr>
      </w:pPr>
      <w:r w:rsidRPr="00AB3BFA">
        <w:rPr>
          <w:b/>
          <w:sz w:val="20"/>
          <w:szCs w:val="20"/>
        </w:rPr>
        <w:t>Ресурсное обеспечение муниципальной программы.</w:t>
      </w:r>
    </w:p>
    <w:p w:rsidR="00EF0F2B" w:rsidRPr="00AB3BFA" w:rsidRDefault="00EF0F2B" w:rsidP="00EF0F2B">
      <w:pPr>
        <w:jc w:val="both"/>
        <w:rPr>
          <w:sz w:val="20"/>
          <w:szCs w:val="20"/>
        </w:rPr>
      </w:pPr>
    </w:p>
    <w:p w:rsidR="00EF0F2B" w:rsidRPr="00AB3BFA" w:rsidRDefault="00EF0F2B" w:rsidP="00EF0F2B">
      <w:pPr>
        <w:jc w:val="both"/>
        <w:rPr>
          <w:sz w:val="20"/>
          <w:szCs w:val="20"/>
        </w:rPr>
      </w:pPr>
      <w:r w:rsidRPr="00AB3BFA">
        <w:rPr>
          <w:sz w:val="20"/>
          <w:szCs w:val="20"/>
        </w:rPr>
        <w:t>Общи</w:t>
      </w:r>
      <w:r>
        <w:rPr>
          <w:sz w:val="20"/>
          <w:szCs w:val="20"/>
        </w:rPr>
        <w:t xml:space="preserve">й объем средств </w:t>
      </w:r>
      <w:r w:rsidRPr="00AB3BFA">
        <w:rPr>
          <w:sz w:val="20"/>
          <w:szCs w:val="20"/>
        </w:rPr>
        <w:t xml:space="preserve"> на выполнение программных мероприятий на период действия программы составит </w:t>
      </w:r>
      <w:r>
        <w:rPr>
          <w:sz w:val="20"/>
          <w:szCs w:val="20"/>
        </w:rPr>
        <w:t xml:space="preserve">44354,9  </w:t>
      </w:r>
      <w:r w:rsidRPr="00AB3BFA">
        <w:rPr>
          <w:sz w:val="20"/>
          <w:szCs w:val="20"/>
        </w:rPr>
        <w:t>тыс. рублей.</w:t>
      </w:r>
    </w:p>
    <w:p w:rsidR="00EF0F2B" w:rsidRPr="00AB3BFA" w:rsidRDefault="00EF0F2B" w:rsidP="00EF0F2B">
      <w:pPr>
        <w:jc w:val="both"/>
        <w:rPr>
          <w:sz w:val="20"/>
          <w:szCs w:val="20"/>
        </w:rPr>
      </w:pPr>
    </w:p>
    <w:p w:rsidR="00EF0F2B" w:rsidRPr="00AB3BFA" w:rsidRDefault="00EF0F2B" w:rsidP="00EF0F2B">
      <w:pPr>
        <w:jc w:val="center"/>
        <w:rPr>
          <w:sz w:val="20"/>
          <w:szCs w:val="20"/>
        </w:rPr>
      </w:pPr>
      <w:r w:rsidRPr="00AB3BFA">
        <w:rPr>
          <w:sz w:val="20"/>
          <w:szCs w:val="20"/>
        </w:rPr>
        <w:t>Расходы</w:t>
      </w:r>
    </w:p>
    <w:p w:rsidR="00EF0F2B" w:rsidRPr="00AB3BFA" w:rsidRDefault="00EF0F2B" w:rsidP="00EF0F2B">
      <w:pPr>
        <w:jc w:val="center"/>
        <w:rPr>
          <w:sz w:val="20"/>
          <w:szCs w:val="20"/>
        </w:rPr>
      </w:pPr>
      <w:r w:rsidRPr="00AB3BFA">
        <w:rPr>
          <w:sz w:val="20"/>
          <w:szCs w:val="20"/>
        </w:rPr>
        <w:t>бюджета на реализацию муниципальной программы</w:t>
      </w:r>
    </w:p>
    <w:p w:rsidR="00EF0F2B" w:rsidRPr="00AB3BFA" w:rsidRDefault="00EF0F2B" w:rsidP="00EF0F2B">
      <w:pPr>
        <w:jc w:val="both"/>
        <w:rPr>
          <w:sz w:val="20"/>
          <w:szCs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26"/>
        <w:gridCol w:w="992"/>
        <w:gridCol w:w="709"/>
        <w:gridCol w:w="850"/>
        <w:gridCol w:w="851"/>
        <w:gridCol w:w="709"/>
        <w:gridCol w:w="850"/>
        <w:gridCol w:w="851"/>
        <w:gridCol w:w="850"/>
        <w:gridCol w:w="709"/>
        <w:gridCol w:w="709"/>
      </w:tblGrid>
      <w:tr w:rsidR="00EF0F2B" w:rsidRPr="00AB3BFA" w:rsidTr="001E55B5">
        <w:tc>
          <w:tcPr>
            <w:tcW w:w="1526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Бюджет</w:t>
            </w:r>
          </w:p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Год реализации</w:t>
            </w:r>
          </w:p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Всего</w:t>
            </w:r>
          </w:p>
        </w:tc>
        <w:tc>
          <w:tcPr>
            <w:tcW w:w="709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2020</w:t>
            </w:r>
          </w:p>
        </w:tc>
        <w:tc>
          <w:tcPr>
            <w:tcW w:w="850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2021</w:t>
            </w:r>
          </w:p>
        </w:tc>
        <w:tc>
          <w:tcPr>
            <w:tcW w:w="851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2022</w:t>
            </w:r>
          </w:p>
        </w:tc>
        <w:tc>
          <w:tcPr>
            <w:tcW w:w="709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2023</w:t>
            </w:r>
          </w:p>
        </w:tc>
        <w:tc>
          <w:tcPr>
            <w:tcW w:w="850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2024</w:t>
            </w:r>
          </w:p>
        </w:tc>
        <w:tc>
          <w:tcPr>
            <w:tcW w:w="851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2025</w:t>
            </w:r>
          </w:p>
        </w:tc>
        <w:tc>
          <w:tcPr>
            <w:tcW w:w="850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2026</w:t>
            </w:r>
          </w:p>
        </w:tc>
        <w:tc>
          <w:tcPr>
            <w:tcW w:w="709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709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</w:t>
            </w:r>
          </w:p>
        </w:tc>
      </w:tr>
      <w:tr w:rsidR="00EF0F2B" w:rsidRPr="00AB3BFA" w:rsidTr="001E55B5">
        <w:trPr>
          <w:trHeight w:val="502"/>
        </w:trPr>
        <w:tc>
          <w:tcPr>
            <w:tcW w:w="1526" w:type="dxa"/>
            <w:vAlign w:val="bottom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b/>
                <w:sz w:val="20"/>
                <w:szCs w:val="20"/>
              </w:rPr>
              <w:t>Всего</w:t>
            </w:r>
            <w:r w:rsidRPr="00AB3BFA">
              <w:rPr>
                <w:sz w:val="20"/>
                <w:szCs w:val="20"/>
              </w:rPr>
              <w:t>, в том числе:</w:t>
            </w:r>
          </w:p>
        </w:tc>
        <w:tc>
          <w:tcPr>
            <w:tcW w:w="992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44354,9</w:t>
            </w:r>
          </w:p>
        </w:tc>
        <w:tc>
          <w:tcPr>
            <w:tcW w:w="709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1684,6</w:t>
            </w:r>
          </w:p>
        </w:tc>
        <w:tc>
          <w:tcPr>
            <w:tcW w:w="850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19324,6</w:t>
            </w:r>
          </w:p>
        </w:tc>
        <w:tc>
          <w:tcPr>
            <w:tcW w:w="851" w:type="dxa"/>
          </w:tcPr>
          <w:p w:rsidR="00EF0F2B" w:rsidRPr="00CC65DE" w:rsidRDefault="00EF0F2B" w:rsidP="001E55B5">
            <w:pPr>
              <w:rPr>
                <w:sz w:val="20"/>
                <w:szCs w:val="20"/>
              </w:rPr>
            </w:pPr>
            <w:r w:rsidRPr="00CC65DE">
              <w:rPr>
                <w:bCs/>
                <w:sz w:val="20"/>
                <w:szCs w:val="20"/>
                <w:lang w:val="en-US"/>
              </w:rPr>
              <w:t>6936,2</w:t>
            </w:r>
          </w:p>
        </w:tc>
        <w:tc>
          <w:tcPr>
            <w:tcW w:w="709" w:type="dxa"/>
          </w:tcPr>
          <w:p w:rsidR="00EF0F2B" w:rsidRPr="00AB3BFA" w:rsidRDefault="00EF0F2B" w:rsidP="001E55B5">
            <w:pPr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3116,1</w:t>
            </w:r>
          </w:p>
        </w:tc>
        <w:tc>
          <w:tcPr>
            <w:tcW w:w="850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3227,9</w:t>
            </w:r>
          </w:p>
        </w:tc>
        <w:tc>
          <w:tcPr>
            <w:tcW w:w="851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3372,5</w:t>
            </w:r>
          </w:p>
        </w:tc>
        <w:tc>
          <w:tcPr>
            <w:tcW w:w="850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2192,0</w:t>
            </w:r>
          </w:p>
        </w:tc>
        <w:tc>
          <w:tcPr>
            <w:tcW w:w="709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2250,5</w:t>
            </w:r>
          </w:p>
        </w:tc>
        <w:tc>
          <w:tcPr>
            <w:tcW w:w="709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2250,5</w:t>
            </w:r>
          </w:p>
        </w:tc>
      </w:tr>
      <w:tr w:rsidR="00EF0F2B" w:rsidRPr="00AB3BFA" w:rsidTr="001E55B5">
        <w:tc>
          <w:tcPr>
            <w:tcW w:w="1526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992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</w:tr>
      <w:tr w:rsidR="00EF0F2B" w:rsidRPr="00AB3BFA" w:rsidTr="001E55B5">
        <w:tc>
          <w:tcPr>
            <w:tcW w:w="1526" w:type="dxa"/>
            <w:vAlign w:val="bottom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18343,00</w:t>
            </w:r>
          </w:p>
        </w:tc>
        <w:tc>
          <w:tcPr>
            <w:tcW w:w="709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16600,0</w:t>
            </w:r>
          </w:p>
        </w:tc>
        <w:tc>
          <w:tcPr>
            <w:tcW w:w="851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1743,0</w:t>
            </w:r>
          </w:p>
        </w:tc>
        <w:tc>
          <w:tcPr>
            <w:tcW w:w="709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</w:tr>
      <w:tr w:rsidR="00EF0F2B" w:rsidRPr="00AB3BFA" w:rsidTr="001E55B5">
        <w:tc>
          <w:tcPr>
            <w:tcW w:w="1526" w:type="dxa"/>
            <w:vAlign w:val="bottom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</w:tcPr>
          <w:p w:rsidR="00EF0F2B" w:rsidRPr="00AB3BFA" w:rsidRDefault="00EF0F2B" w:rsidP="001E55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26011,9</w:t>
            </w:r>
          </w:p>
        </w:tc>
        <w:tc>
          <w:tcPr>
            <w:tcW w:w="709" w:type="dxa"/>
          </w:tcPr>
          <w:p w:rsidR="00EF0F2B" w:rsidRPr="00AB3BFA" w:rsidRDefault="00EF0F2B" w:rsidP="001E55B5">
            <w:pPr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1684,6</w:t>
            </w:r>
          </w:p>
        </w:tc>
        <w:tc>
          <w:tcPr>
            <w:tcW w:w="850" w:type="dxa"/>
          </w:tcPr>
          <w:p w:rsidR="00EF0F2B" w:rsidRPr="00AB3BFA" w:rsidRDefault="00EF0F2B" w:rsidP="001E55B5">
            <w:pPr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2724,6</w:t>
            </w:r>
          </w:p>
        </w:tc>
        <w:tc>
          <w:tcPr>
            <w:tcW w:w="851" w:type="dxa"/>
          </w:tcPr>
          <w:p w:rsidR="00EF0F2B" w:rsidRPr="00AB3BFA" w:rsidRDefault="00EF0F2B" w:rsidP="001E55B5">
            <w:pPr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5193,2</w:t>
            </w:r>
          </w:p>
        </w:tc>
        <w:tc>
          <w:tcPr>
            <w:tcW w:w="709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3116,1</w:t>
            </w:r>
          </w:p>
        </w:tc>
        <w:tc>
          <w:tcPr>
            <w:tcW w:w="850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3227,9</w:t>
            </w:r>
          </w:p>
        </w:tc>
        <w:tc>
          <w:tcPr>
            <w:tcW w:w="851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3372,5</w:t>
            </w:r>
          </w:p>
        </w:tc>
        <w:tc>
          <w:tcPr>
            <w:tcW w:w="850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2192,0</w:t>
            </w:r>
          </w:p>
        </w:tc>
        <w:tc>
          <w:tcPr>
            <w:tcW w:w="709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2250,5</w:t>
            </w:r>
          </w:p>
        </w:tc>
        <w:tc>
          <w:tcPr>
            <w:tcW w:w="709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2250,5</w:t>
            </w:r>
          </w:p>
        </w:tc>
      </w:tr>
    </w:tbl>
    <w:p w:rsidR="00EF0F2B" w:rsidRPr="00AB3BFA" w:rsidRDefault="00EF0F2B" w:rsidP="00EF0F2B">
      <w:pPr>
        <w:jc w:val="both"/>
        <w:rPr>
          <w:sz w:val="20"/>
          <w:szCs w:val="20"/>
        </w:rPr>
      </w:pPr>
    </w:p>
    <w:p w:rsidR="00EF0F2B" w:rsidRPr="00AB3BFA" w:rsidRDefault="00EF0F2B" w:rsidP="00EF0F2B">
      <w:pPr>
        <w:jc w:val="both"/>
        <w:rPr>
          <w:sz w:val="20"/>
          <w:szCs w:val="20"/>
        </w:rPr>
      </w:pPr>
      <w:r w:rsidRPr="00AB3BFA">
        <w:rPr>
          <w:sz w:val="20"/>
          <w:szCs w:val="20"/>
        </w:rPr>
        <w:t>Финансирование мероприятий муниципальной программы предусмотрено за счет средств  бюджетов различных уровней.</w:t>
      </w:r>
    </w:p>
    <w:p w:rsidR="00EF0F2B" w:rsidRPr="00AB3BFA" w:rsidRDefault="00EF0F2B" w:rsidP="00EF0F2B">
      <w:pPr>
        <w:jc w:val="both"/>
        <w:rPr>
          <w:sz w:val="20"/>
          <w:szCs w:val="20"/>
        </w:rPr>
      </w:pPr>
      <w:r w:rsidRPr="00AB3BFA">
        <w:rPr>
          <w:sz w:val="20"/>
          <w:szCs w:val="20"/>
        </w:rPr>
        <w:t>Объем финансирования подлежит корректировке в соответствии с нормативным правовым актом о  бюджете на очередной финансовый год и плановый период.</w:t>
      </w:r>
    </w:p>
    <w:p w:rsidR="00EF0F2B" w:rsidRPr="00AB3BFA" w:rsidRDefault="00EF0F2B" w:rsidP="00EF0F2B">
      <w:pPr>
        <w:jc w:val="both"/>
        <w:rPr>
          <w:sz w:val="20"/>
          <w:szCs w:val="20"/>
        </w:rPr>
      </w:pPr>
      <w:r w:rsidRPr="00AB3BFA">
        <w:rPr>
          <w:sz w:val="20"/>
          <w:szCs w:val="20"/>
        </w:rPr>
        <w:t>Финансовое обеспечение и прогнозная (справочная) оценка расходов федерального, областного и местных бюджетов, на реализацию  муниципальной программы приведено в приложении 3.</w:t>
      </w:r>
    </w:p>
    <w:p w:rsidR="00EF0F2B" w:rsidRPr="00AB3BFA" w:rsidRDefault="00EF0F2B" w:rsidP="00EF0F2B">
      <w:pPr>
        <w:jc w:val="both"/>
        <w:rPr>
          <w:sz w:val="20"/>
          <w:szCs w:val="20"/>
        </w:rPr>
      </w:pPr>
      <w:r w:rsidRPr="00AB3BFA">
        <w:rPr>
          <w:sz w:val="20"/>
          <w:szCs w:val="20"/>
        </w:rPr>
        <w:lastRenderedPageBreak/>
        <w:t>Финансирование мероприятий муниципальной  программы на текущий финансовый год приведено в приложении 4.</w:t>
      </w:r>
    </w:p>
    <w:p w:rsidR="00EF0F2B" w:rsidRPr="00AB3BFA" w:rsidRDefault="00EF0F2B" w:rsidP="00EF0F2B">
      <w:pPr>
        <w:jc w:val="both"/>
        <w:rPr>
          <w:sz w:val="20"/>
          <w:szCs w:val="20"/>
        </w:rPr>
      </w:pPr>
    </w:p>
    <w:p w:rsidR="00EF0F2B" w:rsidRPr="00AB3BFA" w:rsidRDefault="00EF0F2B" w:rsidP="00D82F22">
      <w:pPr>
        <w:numPr>
          <w:ilvl w:val="0"/>
          <w:numId w:val="16"/>
        </w:numPr>
        <w:jc w:val="center"/>
        <w:rPr>
          <w:b/>
          <w:sz w:val="20"/>
          <w:szCs w:val="20"/>
        </w:rPr>
      </w:pPr>
      <w:r w:rsidRPr="00AB3BFA">
        <w:rPr>
          <w:b/>
          <w:sz w:val="20"/>
          <w:szCs w:val="20"/>
        </w:rPr>
        <w:t>Анализ рисков реализации муниципальной программы</w:t>
      </w:r>
    </w:p>
    <w:p w:rsidR="00EF0F2B" w:rsidRPr="00AB3BFA" w:rsidRDefault="00EF0F2B" w:rsidP="00EF0F2B">
      <w:pPr>
        <w:jc w:val="center"/>
        <w:rPr>
          <w:b/>
          <w:sz w:val="20"/>
          <w:szCs w:val="20"/>
        </w:rPr>
      </w:pPr>
      <w:r w:rsidRPr="00AB3BFA">
        <w:rPr>
          <w:b/>
          <w:sz w:val="20"/>
          <w:szCs w:val="20"/>
        </w:rPr>
        <w:t>и описание мер управления рисками реализации муниципальной программы.</w:t>
      </w:r>
    </w:p>
    <w:p w:rsidR="00EF0F2B" w:rsidRPr="00AB3BFA" w:rsidRDefault="00EF0F2B" w:rsidP="00EF0F2B">
      <w:pPr>
        <w:jc w:val="both"/>
        <w:rPr>
          <w:sz w:val="20"/>
          <w:szCs w:val="20"/>
        </w:rPr>
      </w:pPr>
    </w:p>
    <w:p w:rsidR="00EF0F2B" w:rsidRPr="00AB3BFA" w:rsidRDefault="00EF0F2B" w:rsidP="00EF0F2B">
      <w:pPr>
        <w:jc w:val="both"/>
        <w:rPr>
          <w:sz w:val="20"/>
          <w:szCs w:val="20"/>
        </w:rPr>
      </w:pPr>
      <w:r w:rsidRPr="00AB3BFA">
        <w:rPr>
          <w:sz w:val="20"/>
          <w:szCs w:val="20"/>
        </w:rPr>
        <w:t>При реализации программы возможно возникновение следующих рисков:</w:t>
      </w:r>
    </w:p>
    <w:p w:rsidR="00EF0F2B" w:rsidRPr="00AB3BFA" w:rsidRDefault="00EF0F2B" w:rsidP="00EF0F2B">
      <w:pPr>
        <w:jc w:val="both"/>
        <w:rPr>
          <w:sz w:val="20"/>
          <w:szCs w:val="20"/>
        </w:rPr>
      </w:pPr>
      <w:r w:rsidRPr="00AB3BFA">
        <w:rPr>
          <w:sz w:val="20"/>
          <w:szCs w:val="20"/>
        </w:rPr>
        <w:t>- изменение законодательства Российской Федерации, Воронежской области, муниципальных правовых актов сельского поселения; регулирующего решение поставленных в программе задач;</w:t>
      </w:r>
    </w:p>
    <w:p w:rsidR="00EF0F2B" w:rsidRPr="00AB3BFA" w:rsidRDefault="00EF0F2B" w:rsidP="00EF0F2B">
      <w:pPr>
        <w:jc w:val="both"/>
        <w:rPr>
          <w:b/>
          <w:sz w:val="20"/>
          <w:szCs w:val="20"/>
        </w:rPr>
      </w:pPr>
      <w:r w:rsidRPr="00AB3BFA">
        <w:rPr>
          <w:sz w:val="20"/>
          <w:szCs w:val="20"/>
        </w:rPr>
        <w:t>- недостаточное материально-техническое и финансовое обеспечение полномочий органов местного самоуправления</w:t>
      </w:r>
      <w:r w:rsidRPr="00AB3BFA">
        <w:rPr>
          <w:b/>
          <w:sz w:val="20"/>
          <w:szCs w:val="20"/>
        </w:rPr>
        <w:t>;</w:t>
      </w:r>
    </w:p>
    <w:p w:rsidR="00EF0F2B" w:rsidRPr="00AB3BFA" w:rsidRDefault="00EF0F2B" w:rsidP="00EF0F2B">
      <w:pPr>
        <w:jc w:val="both"/>
        <w:rPr>
          <w:sz w:val="20"/>
          <w:szCs w:val="20"/>
        </w:rPr>
      </w:pPr>
      <w:r w:rsidRPr="00AB3BFA">
        <w:rPr>
          <w:sz w:val="20"/>
          <w:szCs w:val="20"/>
        </w:rPr>
        <w:t>- отсутствие надлежащего кадрового обеспечения для реализации полномочий органов местного самоуправления.</w:t>
      </w:r>
    </w:p>
    <w:p w:rsidR="00EF0F2B" w:rsidRPr="00AB3BFA" w:rsidRDefault="00EF0F2B" w:rsidP="00EF0F2B">
      <w:pPr>
        <w:jc w:val="both"/>
        <w:rPr>
          <w:sz w:val="20"/>
          <w:szCs w:val="20"/>
        </w:rPr>
      </w:pPr>
      <w:r w:rsidRPr="00AB3BFA">
        <w:rPr>
          <w:sz w:val="20"/>
          <w:szCs w:val="20"/>
        </w:rPr>
        <w:t xml:space="preserve"> Для управления рисками предусмотрено проведение в течение всего срока выполнения программы мониторинга и прогнозирования текущих тенденций в сфере реализации программы и при необходимости актуализация плана реализации программы.</w:t>
      </w:r>
    </w:p>
    <w:p w:rsidR="00EF0F2B" w:rsidRPr="00AB3BFA" w:rsidRDefault="00EF0F2B" w:rsidP="00EF0F2B">
      <w:pPr>
        <w:jc w:val="both"/>
        <w:rPr>
          <w:sz w:val="20"/>
          <w:szCs w:val="20"/>
        </w:rPr>
      </w:pPr>
      <w:r w:rsidRPr="00AB3BFA">
        <w:rPr>
          <w:sz w:val="20"/>
          <w:szCs w:val="20"/>
        </w:rPr>
        <w:t>Оценка данных рисков - риски низкие.</w:t>
      </w:r>
    </w:p>
    <w:p w:rsidR="00EF0F2B" w:rsidRPr="00AB3BFA" w:rsidRDefault="00EF0F2B" w:rsidP="00EF0F2B">
      <w:pPr>
        <w:jc w:val="both"/>
        <w:rPr>
          <w:sz w:val="20"/>
          <w:szCs w:val="20"/>
        </w:rPr>
      </w:pPr>
    </w:p>
    <w:p w:rsidR="00EF0F2B" w:rsidRPr="00AB3BFA" w:rsidRDefault="00EF0F2B" w:rsidP="00D82F22">
      <w:pPr>
        <w:numPr>
          <w:ilvl w:val="0"/>
          <w:numId w:val="16"/>
        </w:numPr>
        <w:jc w:val="both"/>
        <w:rPr>
          <w:b/>
          <w:sz w:val="20"/>
          <w:szCs w:val="20"/>
        </w:rPr>
      </w:pPr>
      <w:r w:rsidRPr="00AB3BFA">
        <w:rPr>
          <w:b/>
          <w:sz w:val="20"/>
          <w:szCs w:val="20"/>
        </w:rPr>
        <w:t>Оценка эффективности реализации муниципальной программы.</w:t>
      </w:r>
    </w:p>
    <w:p w:rsidR="00EF0F2B" w:rsidRPr="00AB3BFA" w:rsidRDefault="00EF0F2B" w:rsidP="00EF0F2B">
      <w:pPr>
        <w:jc w:val="both"/>
        <w:rPr>
          <w:sz w:val="20"/>
          <w:szCs w:val="20"/>
        </w:rPr>
      </w:pPr>
    </w:p>
    <w:p w:rsidR="00EF0F2B" w:rsidRPr="00AB3BFA" w:rsidRDefault="00EF0F2B" w:rsidP="00EF0F2B">
      <w:pPr>
        <w:jc w:val="both"/>
        <w:rPr>
          <w:sz w:val="20"/>
          <w:szCs w:val="20"/>
        </w:rPr>
      </w:pPr>
      <w:r w:rsidRPr="00AB3BFA">
        <w:rPr>
          <w:sz w:val="20"/>
          <w:szCs w:val="20"/>
        </w:rPr>
        <w:t>Оценка эффективности реализации муниципальной программы будет осуществляться путем ежегодного сопоставления:</w:t>
      </w:r>
    </w:p>
    <w:p w:rsidR="00EF0F2B" w:rsidRPr="00AB3BFA" w:rsidRDefault="00EF0F2B" w:rsidP="00D82F22">
      <w:pPr>
        <w:numPr>
          <w:ilvl w:val="0"/>
          <w:numId w:val="18"/>
        </w:numPr>
        <w:ind w:left="795" w:hanging="435"/>
        <w:jc w:val="both"/>
        <w:rPr>
          <w:sz w:val="20"/>
          <w:szCs w:val="20"/>
        </w:rPr>
      </w:pPr>
      <w:r w:rsidRPr="00AB3BFA">
        <w:rPr>
          <w:sz w:val="20"/>
          <w:szCs w:val="20"/>
        </w:rPr>
        <w:t>фактических (в сопоставимых условиях) и планируемых значений целевых индикаторов муниципальной программы (целевой параметр – 100%);</w:t>
      </w:r>
    </w:p>
    <w:p w:rsidR="00EF0F2B" w:rsidRPr="00AB3BFA" w:rsidRDefault="00EF0F2B" w:rsidP="00D82F22">
      <w:pPr>
        <w:numPr>
          <w:ilvl w:val="0"/>
          <w:numId w:val="18"/>
        </w:numPr>
        <w:ind w:left="795" w:hanging="435"/>
        <w:jc w:val="both"/>
        <w:rPr>
          <w:sz w:val="20"/>
          <w:szCs w:val="20"/>
        </w:rPr>
      </w:pPr>
      <w:r w:rsidRPr="00AB3BFA">
        <w:rPr>
          <w:sz w:val="20"/>
          <w:szCs w:val="20"/>
        </w:rPr>
        <w:t>фактических (в сопоставимых условиях) и планируемых объемов расходов районного   бюджета на реализацию муниципальной программы и ее основных мероприятий (целевой параметр менее 100%);</w:t>
      </w:r>
    </w:p>
    <w:p w:rsidR="00EF0F2B" w:rsidRPr="00AB3BFA" w:rsidRDefault="00EF0F2B" w:rsidP="00D82F22">
      <w:pPr>
        <w:numPr>
          <w:ilvl w:val="0"/>
          <w:numId w:val="18"/>
        </w:numPr>
        <w:ind w:left="795" w:hanging="435"/>
        <w:jc w:val="both"/>
        <w:rPr>
          <w:sz w:val="20"/>
          <w:szCs w:val="20"/>
        </w:rPr>
      </w:pPr>
      <w:r w:rsidRPr="00AB3BFA">
        <w:rPr>
          <w:sz w:val="20"/>
          <w:szCs w:val="20"/>
        </w:rPr>
        <w:t>числа выполненных и планируемых мероприятий, предусмотренных  планом реализации м</w:t>
      </w:r>
      <w:r>
        <w:rPr>
          <w:sz w:val="20"/>
          <w:szCs w:val="20"/>
        </w:rPr>
        <w:t xml:space="preserve">униципальной  программы </w:t>
      </w:r>
      <w:r w:rsidRPr="00AB3BFA">
        <w:rPr>
          <w:sz w:val="20"/>
          <w:szCs w:val="20"/>
        </w:rPr>
        <w:t xml:space="preserve"> (целевой параметр – 100%).</w:t>
      </w:r>
    </w:p>
    <w:p w:rsidR="00EF0F2B" w:rsidRPr="00AB3BFA" w:rsidRDefault="00EF0F2B" w:rsidP="00EF0F2B">
      <w:pPr>
        <w:jc w:val="both"/>
        <w:rPr>
          <w:sz w:val="20"/>
          <w:szCs w:val="20"/>
        </w:rPr>
      </w:pPr>
    </w:p>
    <w:p w:rsidR="00EF0F2B" w:rsidRPr="00AB3BFA" w:rsidRDefault="00EF0F2B" w:rsidP="00EF0F2B">
      <w:pPr>
        <w:jc w:val="both"/>
        <w:rPr>
          <w:sz w:val="20"/>
          <w:szCs w:val="20"/>
        </w:rPr>
      </w:pPr>
    </w:p>
    <w:p w:rsidR="00EF0F2B" w:rsidRPr="00AB3BFA" w:rsidRDefault="00EF0F2B" w:rsidP="00EF0F2B">
      <w:pPr>
        <w:jc w:val="both"/>
        <w:rPr>
          <w:sz w:val="20"/>
          <w:szCs w:val="20"/>
        </w:rPr>
      </w:pPr>
    </w:p>
    <w:p w:rsidR="00EF0F2B" w:rsidRPr="00AB3BFA" w:rsidRDefault="00EF0F2B" w:rsidP="00EF0F2B">
      <w:pPr>
        <w:jc w:val="both"/>
        <w:rPr>
          <w:sz w:val="20"/>
          <w:szCs w:val="20"/>
        </w:rPr>
      </w:pPr>
    </w:p>
    <w:p w:rsidR="00EF0F2B" w:rsidRPr="00AB3BFA" w:rsidRDefault="00EF0F2B" w:rsidP="00EF0F2B">
      <w:pPr>
        <w:jc w:val="both"/>
        <w:rPr>
          <w:sz w:val="20"/>
          <w:szCs w:val="20"/>
        </w:rPr>
      </w:pPr>
    </w:p>
    <w:p w:rsidR="00EF0F2B" w:rsidRPr="00AB3BFA" w:rsidRDefault="00EF0F2B" w:rsidP="00EF0F2B">
      <w:pPr>
        <w:jc w:val="both"/>
        <w:rPr>
          <w:sz w:val="20"/>
          <w:szCs w:val="20"/>
        </w:rPr>
      </w:pPr>
    </w:p>
    <w:p w:rsidR="00EF0F2B" w:rsidRPr="00AB3BFA" w:rsidRDefault="00EF0F2B" w:rsidP="00EF0F2B">
      <w:pPr>
        <w:jc w:val="both"/>
        <w:rPr>
          <w:sz w:val="20"/>
          <w:szCs w:val="20"/>
        </w:rPr>
      </w:pPr>
    </w:p>
    <w:p w:rsidR="00EF0F2B" w:rsidRPr="00AB3BFA" w:rsidRDefault="00EF0F2B" w:rsidP="00EF0F2B">
      <w:pPr>
        <w:jc w:val="both"/>
        <w:rPr>
          <w:sz w:val="20"/>
          <w:szCs w:val="20"/>
        </w:rPr>
      </w:pPr>
    </w:p>
    <w:p w:rsidR="00EF0F2B" w:rsidRPr="00AB3BFA" w:rsidRDefault="00EF0F2B" w:rsidP="00EF0F2B">
      <w:pPr>
        <w:jc w:val="both"/>
        <w:rPr>
          <w:sz w:val="20"/>
          <w:szCs w:val="20"/>
        </w:rPr>
      </w:pPr>
    </w:p>
    <w:p w:rsidR="00EF0F2B" w:rsidRPr="00AB3BFA" w:rsidRDefault="00EF0F2B" w:rsidP="00EF0F2B">
      <w:pPr>
        <w:jc w:val="both"/>
        <w:rPr>
          <w:sz w:val="20"/>
          <w:szCs w:val="20"/>
        </w:rPr>
      </w:pPr>
    </w:p>
    <w:p w:rsidR="00EF0F2B" w:rsidRPr="00AB3BFA" w:rsidRDefault="00EF0F2B" w:rsidP="00EF0F2B">
      <w:pPr>
        <w:jc w:val="both"/>
        <w:rPr>
          <w:sz w:val="20"/>
          <w:szCs w:val="20"/>
        </w:rPr>
      </w:pPr>
    </w:p>
    <w:p w:rsidR="00EF0F2B" w:rsidRPr="00AB3BFA" w:rsidRDefault="00EF0F2B" w:rsidP="00EF0F2B">
      <w:pPr>
        <w:jc w:val="both"/>
        <w:rPr>
          <w:sz w:val="20"/>
          <w:szCs w:val="20"/>
        </w:rPr>
      </w:pPr>
    </w:p>
    <w:p w:rsidR="00EF0F2B" w:rsidRPr="00AB3BFA" w:rsidRDefault="00EF0F2B" w:rsidP="00EF0F2B">
      <w:pPr>
        <w:jc w:val="both"/>
        <w:rPr>
          <w:sz w:val="20"/>
          <w:szCs w:val="20"/>
        </w:rPr>
      </w:pPr>
    </w:p>
    <w:p w:rsidR="00EF0F2B" w:rsidRPr="00AB3BFA" w:rsidRDefault="00EF0F2B" w:rsidP="00EF0F2B">
      <w:pPr>
        <w:jc w:val="both"/>
        <w:rPr>
          <w:sz w:val="20"/>
          <w:szCs w:val="20"/>
        </w:rPr>
      </w:pPr>
    </w:p>
    <w:p w:rsidR="00EF0F2B" w:rsidRPr="00AB3BFA" w:rsidRDefault="00EF0F2B" w:rsidP="00EF0F2B">
      <w:pPr>
        <w:jc w:val="both"/>
        <w:rPr>
          <w:sz w:val="20"/>
          <w:szCs w:val="20"/>
        </w:rPr>
      </w:pPr>
    </w:p>
    <w:p w:rsidR="00EF0F2B" w:rsidRPr="00AB3BFA" w:rsidRDefault="00EF0F2B" w:rsidP="00EF0F2B">
      <w:pPr>
        <w:jc w:val="both"/>
        <w:rPr>
          <w:sz w:val="20"/>
          <w:szCs w:val="20"/>
        </w:rPr>
      </w:pPr>
    </w:p>
    <w:p w:rsidR="00EF0F2B" w:rsidRPr="00AB3BFA" w:rsidRDefault="00EF0F2B" w:rsidP="00EF0F2B">
      <w:pPr>
        <w:jc w:val="both"/>
        <w:rPr>
          <w:sz w:val="20"/>
          <w:szCs w:val="20"/>
        </w:rPr>
      </w:pPr>
    </w:p>
    <w:p w:rsidR="00EF0F2B" w:rsidRPr="00AB3BFA" w:rsidRDefault="00EF0F2B" w:rsidP="00EF0F2B">
      <w:pPr>
        <w:jc w:val="both"/>
        <w:rPr>
          <w:sz w:val="20"/>
          <w:szCs w:val="20"/>
        </w:rPr>
      </w:pPr>
    </w:p>
    <w:p w:rsidR="00EF0F2B" w:rsidRPr="00AB3BFA" w:rsidRDefault="00EF0F2B" w:rsidP="00EF0F2B">
      <w:pPr>
        <w:jc w:val="both"/>
        <w:rPr>
          <w:sz w:val="20"/>
          <w:szCs w:val="20"/>
        </w:rPr>
        <w:sectPr w:rsidR="00EF0F2B" w:rsidRPr="00AB3BFA" w:rsidSect="00EF0F2B">
          <w:type w:val="continuous"/>
          <w:pgSz w:w="11906" w:h="16838"/>
          <w:pgMar w:top="567" w:right="850" w:bottom="1134" w:left="1276" w:header="709" w:footer="709" w:gutter="0"/>
          <w:cols w:space="708"/>
          <w:docGrid w:linePitch="360"/>
        </w:sectPr>
      </w:pPr>
    </w:p>
    <w:p w:rsidR="00EF0F2B" w:rsidRDefault="00EF0F2B" w:rsidP="00EF0F2B">
      <w:pPr>
        <w:jc w:val="right"/>
        <w:rPr>
          <w:sz w:val="20"/>
          <w:szCs w:val="20"/>
        </w:rPr>
      </w:pPr>
    </w:p>
    <w:p w:rsidR="00EF0F2B" w:rsidRPr="00AB3BFA" w:rsidRDefault="00EF0F2B" w:rsidP="00EF0F2B">
      <w:pPr>
        <w:jc w:val="right"/>
        <w:rPr>
          <w:sz w:val="20"/>
          <w:szCs w:val="20"/>
        </w:rPr>
      </w:pPr>
      <w:r w:rsidRPr="00AB3BFA">
        <w:rPr>
          <w:sz w:val="20"/>
          <w:szCs w:val="20"/>
        </w:rPr>
        <w:t>Приложение 1</w:t>
      </w:r>
    </w:p>
    <w:p w:rsidR="00EF0F2B" w:rsidRPr="00AB3BFA" w:rsidRDefault="00EF0F2B" w:rsidP="00EF0F2B">
      <w:pPr>
        <w:jc w:val="right"/>
        <w:rPr>
          <w:sz w:val="20"/>
          <w:szCs w:val="20"/>
        </w:rPr>
      </w:pPr>
      <w:r w:rsidRPr="00AB3BFA">
        <w:rPr>
          <w:sz w:val="20"/>
          <w:szCs w:val="20"/>
        </w:rPr>
        <w:t xml:space="preserve">К муниципальной программе </w:t>
      </w:r>
    </w:p>
    <w:p w:rsidR="00EF0F2B" w:rsidRPr="00AB3BFA" w:rsidRDefault="00EF0F2B" w:rsidP="00EF0F2B">
      <w:pPr>
        <w:jc w:val="right"/>
        <w:rPr>
          <w:sz w:val="20"/>
          <w:szCs w:val="20"/>
        </w:rPr>
      </w:pPr>
      <w:r w:rsidRPr="00AB3BFA">
        <w:rPr>
          <w:sz w:val="20"/>
          <w:szCs w:val="20"/>
        </w:rPr>
        <w:t>Осетровского сельского поселения</w:t>
      </w:r>
    </w:p>
    <w:p w:rsidR="00EF0F2B" w:rsidRPr="00AB3BFA" w:rsidRDefault="00EF0F2B" w:rsidP="00EF0F2B">
      <w:pPr>
        <w:jc w:val="right"/>
        <w:rPr>
          <w:sz w:val="20"/>
          <w:szCs w:val="20"/>
        </w:rPr>
      </w:pPr>
      <w:r w:rsidRPr="00AB3BFA">
        <w:rPr>
          <w:sz w:val="20"/>
          <w:szCs w:val="20"/>
        </w:rPr>
        <w:t>«Социальная сфера» на 2020-202</w:t>
      </w:r>
      <w:r>
        <w:rPr>
          <w:sz w:val="20"/>
          <w:szCs w:val="20"/>
        </w:rPr>
        <w:t>8</w:t>
      </w:r>
      <w:r w:rsidRPr="00AB3BFA">
        <w:rPr>
          <w:sz w:val="20"/>
          <w:szCs w:val="20"/>
        </w:rPr>
        <w:t xml:space="preserve"> годы</w:t>
      </w:r>
    </w:p>
    <w:p w:rsidR="00EF0F2B" w:rsidRPr="00AB3BFA" w:rsidRDefault="00EF0F2B" w:rsidP="00EF0F2B">
      <w:pPr>
        <w:jc w:val="both"/>
        <w:rPr>
          <w:sz w:val="20"/>
          <w:szCs w:val="20"/>
        </w:rPr>
      </w:pPr>
    </w:p>
    <w:p w:rsidR="00EF0F2B" w:rsidRPr="00AB3BFA" w:rsidRDefault="00EF0F2B" w:rsidP="00EF0F2B">
      <w:pPr>
        <w:jc w:val="center"/>
        <w:rPr>
          <w:sz w:val="20"/>
          <w:szCs w:val="20"/>
        </w:rPr>
      </w:pPr>
      <w:r w:rsidRPr="00AB3BFA">
        <w:rPr>
          <w:sz w:val="20"/>
          <w:szCs w:val="20"/>
        </w:rPr>
        <w:t>Сведения о показателях (индикаторах) муниципальной</w:t>
      </w:r>
      <w:r>
        <w:rPr>
          <w:sz w:val="20"/>
          <w:szCs w:val="20"/>
        </w:rPr>
        <w:t xml:space="preserve"> </w:t>
      </w:r>
      <w:r w:rsidRPr="00AB3BFA">
        <w:rPr>
          <w:sz w:val="20"/>
          <w:szCs w:val="20"/>
        </w:rPr>
        <w:t>программы</w:t>
      </w:r>
      <w:r>
        <w:rPr>
          <w:sz w:val="20"/>
          <w:szCs w:val="20"/>
        </w:rPr>
        <w:t xml:space="preserve"> </w:t>
      </w:r>
      <w:r w:rsidRPr="00AB3BFA">
        <w:rPr>
          <w:sz w:val="20"/>
          <w:szCs w:val="20"/>
        </w:rPr>
        <w:t>Осетровского</w:t>
      </w:r>
      <w:r>
        <w:rPr>
          <w:sz w:val="20"/>
          <w:szCs w:val="20"/>
        </w:rPr>
        <w:t xml:space="preserve"> </w:t>
      </w:r>
      <w:r w:rsidRPr="00AB3BFA">
        <w:rPr>
          <w:sz w:val="20"/>
          <w:szCs w:val="20"/>
        </w:rPr>
        <w:t>сельского поселения «Социальная сфера » на 2020-202</w:t>
      </w:r>
      <w:r>
        <w:rPr>
          <w:sz w:val="20"/>
          <w:szCs w:val="20"/>
        </w:rPr>
        <w:t>8</w:t>
      </w:r>
      <w:r w:rsidRPr="00AB3BFA">
        <w:rPr>
          <w:sz w:val="20"/>
          <w:szCs w:val="20"/>
        </w:rPr>
        <w:t xml:space="preserve"> годы и их значениях.</w:t>
      </w:r>
    </w:p>
    <w:p w:rsidR="00EF0F2B" w:rsidRPr="00AB3BFA" w:rsidRDefault="00EF0F2B" w:rsidP="00EF0F2B">
      <w:pPr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3256"/>
        <w:gridCol w:w="1744"/>
        <w:gridCol w:w="1230"/>
        <w:gridCol w:w="717"/>
        <w:gridCol w:w="717"/>
        <w:gridCol w:w="793"/>
        <w:gridCol w:w="764"/>
        <w:gridCol w:w="774"/>
        <w:gridCol w:w="769"/>
        <w:gridCol w:w="769"/>
        <w:gridCol w:w="760"/>
        <w:gridCol w:w="993"/>
        <w:gridCol w:w="725"/>
        <w:gridCol w:w="725"/>
      </w:tblGrid>
      <w:tr w:rsidR="00EF0F2B" w:rsidRPr="00AB3BFA" w:rsidTr="001E55B5">
        <w:trPr>
          <w:trHeight w:val="1125"/>
        </w:trPr>
        <w:tc>
          <w:tcPr>
            <w:tcW w:w="617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№ п/п</w:t>
            </w:r>
          </w:p>
        </w:tc>
        <w:tc>
          <w:tcPr>
            <w:tcW w:w="3256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Пункт Федерального плана</w:t>
            </w:r>
            <w:r w:rsidRPr="00AB3BFA">
              <w:rPr>
                <w:sz w:val="20"/>
                <w:szCs w:val="20"/>
              </w:rPr>
              <w:br/>
              <w:t>статистических</w:t>
            </w:r>
          </w:p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работ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 Ед.</w:t>
            </w:r>
          </w:p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измерения</w:t>
            </w:r>
          </w:p>
        </w:tc>
        <w:tc>
          <w:tcPr>
            <w:tcW w:w="8506" w:type="dxa"/>
            <w:gridSpan w:val="11"/>
            <w:tcBorders>
              <w:top w:val="single" w:sz="4" w:space="0" w:color="auto"/>
            </w:tcBorders>
          </w:tcPr>
          <w:p w:rsidR="00EF0F2B" w:rsidRPr="00AB3BFA" w:rsidRDefault="00EF0F2B" w:rsidP="001E55B5">
            <w:pPr>
              <w:jc w:val="center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Значения показателя (индикатора) по годам</w:t>
            </w:r>
          </w:p>
          <w:p w:rsidR="00EF0F2B" w:rsidRPr="00AB3BFA" w:rsidRDefault="00EF0F2B" w:rsidP="001E55B5">
            <w:pPr>
              <w:jc w:val="center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реализации муниципальной программы</w:t>
            </w:r>
          </w:p>
        </w:tc>
      </w:tr>
      <w:tr w:rsidR="00EF0F2B" w:rsidRPr="00AB3BFA" w:rsidTr="001E55B5">
        <w:trPr>
          <w:trHeight w:val="315"/>
        </w:trPr>
        <w:tc>
          <w:tcPr>
            <w:tcW w:w="617" w:type="dxa"/>
            <w:vMerge/>
            <w:shd w:val="clear" w:color="auto" w:fill="auto"/>
            <w:hideMark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56" w:type="dxa"/>
            <w:vMerge/>
            <w:shd w:val="clear" w:color="auto" w:fill="auto"/>
            <w:hideMark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44" w:type="dxa"/>
            <w:vMerge/>
            <w:shd w:val="clear" w:color="auto" w:fill="auto"/>
            <w:hideMark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30" w:type="dxa"/>
            <w:vMerge/>
            <w:shd w:val="clear" w:color="auto" w:fill="auto"/>
            <w:hideMark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7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2018</w:t>
            </w:r>
          </w:p>
        </w:tc>
        <w:tc>
          <w:tcPr>
            <w:tcW w:w="717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2019</w:t>
            </w:r>
          </w:p>
        </w:tc>
        <w:tc>
          <w:tcPr>
            <w:tcW w:w="793" w:type="dxa"/>
            <w:shd w:val="clear" w:color="auto" w:fill="auto"/>
            <w:hideMark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2020</w:t>
            </w:r>
          </w:p>
        </w:tc>
        <w:tc>
          <w:tcPr>
            <w:tcW w:w="764" w:type="dxa"/>
            <w:shd w:val="clear" w:color="auto" w:fill="auto"/>
            <w:hideMark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2021</w:t>
            </w:r>
          </w:p>
        </w:tc>
        <w:tc>
          <w:tcPr>
            <w:tcW w:w="774" w:type="dxa"/>
            <w:shd w:val="clear" w:color="auto" w:fill="auto"/>
            <w:hideMark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2022</w:t>
            </w:r>
          </w:p>
        </w:tc>
        <w:tc>
          <w:tcPr>
            <w:tcW w:w="769" w:type="dxa"/>
            <w:shd w:val="clear" w:color="auto" w:fill="auto"/>
            <w:hideMark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2023</w:t>
            </w:r>
          </w:p>
        </w:tc>
        <w:tc>
          <w:tcPr>
            <w:tcW w:w="769" w:type="dxa"/>
            <w:shd w:val="clear" w:color="auto" w:fill="auto"/>
            <w:hideMark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2024</w:t>
            </w:r>
          </w:p>
        </w:tc>
        <w:tc>
          <w:tcPr>
            <w:tcW w:w="760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2025</w:t>
            </w:r>
          </w:p>
        </w:tc>
        <w:tc>
          <w:tcPr>
            <w:tcW w:w="993" w:type="dxa"/>
            <w:shd w:val="clear" w:color="auto" w:fill="auto"/>
            <w:hideMark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2026</w:t>
            </w:r>
          </w:p>
        </w:tc>
        <w:tc>
          <w:tcPr>
            <w:tcW w:w="725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725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</w:t>
            </w:r>
          </w:p>
        </w:tc>
      </w:tr>
      <w:tr w:rsidR="00EF0F2B" w:rsidRPr="00AB3BFA" w:rsidTr="001E55B5">
        <w:trPr>
          <w:trHeight w:val="315"/>
        </w:trPr>
        <w:tc>
          <w:tcPr>
            <w:tcW w:w="617" w:type="dxa"/>
            <w:shd w:val="clear" w:color="auto" w:fill="auto"/>
            <w:hideMark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1</w:t>
            </w:r>
          </w:p>
        </w:tc>
        <w:tc>
          <w:tcPr>
            <w:tcW w:w="3256" w:type="dxa"/>
            <w:shd w:val="clear" w:color="auto" w:fill="auto"/>
            <w:hideMark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2</w:t>
            </w:r>
          </w:p>
        </w:tc>
        <w:tc>
          <w:tcPr>
            <w:tcW w:w="1744" w:type="dxa"/>
            <w:shd w:val="clear" w:color="auto" w:fill="auto"/>
            <w:hideMark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3</w:t>
            </w:r>
          </w:p>
        </w:tc>
        <w:tc>
          <w:tcPr>
            <w:tcW w:w="1230" w:type="dxa"/>
            <w:shd w:val="clear" w:color="auto" w:fill="auto"/>
            <w:hideMark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4</w:t>
            </w:r>
          </w:p>
        </w:tc>
        <w:tc>
          <w:tcPr>
            <w:tcW w:w="717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5</w:t>
            </w:r>
          </w:p>
        </w:tc>
        <w:tc>
          <w:tcPr>
            <w:tcW w:w="717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6</w:t>
            </w:r>
          </w:p>
        </w:tc>
        <w:tc>
          <w:tcPr>
            <w:tcW w:w="793" w:type="dxa"/>
            <w:shd w:val="clear" w:color="auto" w:fill="auto"/>
            <w:hideMark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7</w:t>
            </w:r>
          </w:p>
        </w:tc>
        <w:tc>
          <w:tcPr>
            <w:tcW w:w="764" w:type="dxa"/>
            <w:shd w:val="clear" w:color="auto" w:fill="auto"/>
            <w:hideMark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8</w:t>
            </w:r>
          </w:p>
        </w:tc>
        <w:tc>
          <w:tcPr>
            <w:tcW w:w="774" w:type="dxa"/>
            <w:shd w:val="clear" w:color="auto" w:fill="auto"/>
            <w:hideMark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9</w:t>
            </w:r>
          </w:p>
        </w:tc>
        <w:tc>
          <w:tcPr>
            <w:tcW w:w="769" w:type="dxa"/>
            <w:shd w:val="clear" w:color="auto" w:fill="auto"/>
            <w:hideMark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10</w:t>
            </w:r>
          </w:p>
        </w:tc>
        <w:tc>
          <w:tcPr>
            <w:tcW w:w="769" w:type="dxa"/>
            <w:shd w:val="clear" w:color="auto" w:fill="auto"/>
            <w:hideMark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11</w:t>
            </w:r>
          </w:p>
        </w:tc>
        <w:tc>
          <w:tcPr>
            <w:tcW w:w="760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12</w:t>
            </w:r>
          </w:p>
        </w:tc>
        <w:tc>
          <w:tcPr>
            <w:tcW w:w="993" w:type="dxa"/>
            <w:shd w:val="clear" w:color="auto" w:fill="auto"/>
            <w:hideMark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13</w:t>
            </w:r>
          </w:p>
        </w:tc>
        <w:tc>
          <w:tcPr>
            <w:tcW w:w="725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25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EF0F2B" w:rsidRPr="00AB3BFA" w:rsidTr="001E55B5">
        <w:trPr>
          <w:trHeight w:val="315"/>
        </w:trPr>
        <w:tc>
          <w:tcPr>
            <w:tcW w:w="13903" w:type="dxa"/>
            <w:gridSpan w:val="13"/>
          </w:tcPr>
          <w:p w:rsidR="00EF0F2B" w:rsidRPr="00422A27" w:rsidRDefault="00EF0F2B" w:rsidP="00D82F22">
            <w:pPr>
              <w:pStyle w:val="afe"/>
              <w:widowControl/>
              <w:numPr>
                <w:ilvl w:val="0"/>
                <w:numId w:val="21"/>
              </w:numPr>
              <w:suppressAutoHyphens w:val="0"/>
              <w:jc w:val="both"/>
              <w:rPr>
                <w:sz w:val="20"/>
                <w:szCs w:val="20"/>
              </w:rPr>
            </w:pPr>
            <w:r w:rsidRPr="00422A27">
              <w:rPr>
                <w:sz w:val="20"/>
                <w:szCs w:val="20"/>
              </w:rPr>
              <w:t>МУНИЦИПАЛЬНАЯ ПРОГРАММА  "СОЦИАЛЬНАЯ СФЕРА"</w:t>
            </w:r>
          </w:p>
        </w:tc>
        <w:tc>
          <w:tcPr>
            <w:tcW w:w="725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5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</w:tr>
      <w:tr w:rsidR="00EF0F2B" w:rsidRPr="00AB3BFA" w:rsidTr="001E55B5">
        <w:trPr>
          <w:trHeight w:val="630"/>
        </w:trPr>
        <w:tc>
          <w:tcPr>
            <w:tcW w:w="617" w:type="dxa"/>
            <w:shd w:val="clear" w:color="auto" w:fill="auto"/>
            <w:hideMark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1.1</w:t>
            </w:r>
          </w:p>
        </w:tc>
        <w:tc>
          <w:tcPr>
            <w:tcW w:w="3256" w:type="dxa"/>
            <w:shd w:val="clear" w:color="auto" w:fill="auto"/>
            <w:hideMark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Основное мероприятие «Содействие сохранению и развитию муниципальных учреждений культуры»</w:t>
            </w:r>
          </w:p>
        </w:tc>
        <w:tc>
          <w:tcPr>
            <w:tcW w:w="1744" w:type="dxa"/>
            <w:shd w:val="clear" w:color="auto" w:fill="auto"/>
            <w:hideMark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 </w:t>
            </w:r>
          </w:p>
        </w:tc>
        <w:tc>
          <w:tcPr>
            <w:tcW w:w="1230" w:type="dxa"/>
            <w:shd w:val="clear" w:color="auto" w:fill="auto"/>
            <w:hideMark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 </w:t>
            </w:r>
          </w:p>
        </w:tc>
        <w:tc>
          <w:tcPr>
            <w:tcW w:w="717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7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  <w:hideMark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 </w:t>
            </w:r>
          </w:p>
        </w:tc>
        <w:tc>
          <w:tcPr>
            <w:tcW w:w="764" w:type="dxa"/>
            <w:shd w:val="clear" w:color="auto" w:fill="auto"/>
            <w:hideMark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 </w:t>
            </w:r>
          </w:p>
        </w:tc>
        <w:tc>
          <w:tcPr>
            <w:tcW w:w="774" w:type="dxa"/>
            <w:shd w:val="clear" w:color="auto" w:fill="auto"/>
            <w:hideMark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 </w:t>
            </w:r>
          </w:p>
        </w:tc>
        <w:tc>
          <w:tcPr>
            <w:tcW w:w="769" w:type="dxa"/>
            <w:shd w:val="clear" w:color="auto" w:fill="auto"/>
            <w:hideMark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 </w:t>
            </w:r>
          </w:p>
        </w:tc>
        <w:tc>
          <w:tcPr>
            <w:tcW w:w="769" w:type="dxa"/>
            <w:shd w:val="clear" w:color="auto" w:fill="auto"/>
            <w:hideMark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 </w:t>
            </w:r>
          </w:p>
        </w:tc>
        <w:tc>
          <w:tcPr>
            <w:tcW w:w="760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 </w:t>
            </w:r>
          </w:p>
        </w:tc>
        <w:tc>
          <w:tcPr>
            <w:tcW w:w="725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5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</w:tr>
      <w:tr w:rsidR="00EF0F2B" w:rsidRPr="00AB3BFA" w:rsidTr="001E55B5">
        <w:trPr>
          <w:trHeight w:val="795"/>
        </w:trPr>
        <w:tc>
          <w:tcPr>
            <w:tcW w:w="617" w:type="dxa"/>
            <w:shd w:val="clear" w:color="auto" w:fill="auto"/>
            <w:hideMark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 </w:t>
            </w:r>
          </w:p>
        </w:tc>
        <w:tc>
          <w:tcPr>
            <w:tcW w:w="3256" w:type="dxa"/>
            <w:shd w:val="clear" w:color="auto" w:fill="auto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80293E">
              <w:rPr>
                <w:sz w:val="20"/>
                <w:szCs w:val="20"/>
              </w:rPr>
              <w:t xml:space="preserve">Доля </w:t>
            </w:r>
            <w:r>
              <w:rPr>
                <w:sz w:val="20"/>
                <w:szCs w:val="20"/>
              </w:rPr>
              <w:t>населения, посещающих библиотеки</w:t>
            </w:r>
            <w:r w:rsidRPr="0080293E">
              <w:rPr>
                <w:sz w:val="20"/>
                <w:szCs w:val="20"/>
              </w:rPr>
              <w:t>, от общей численности населения</w:t>
            </w:r>
          </w:p>
        </w:tc>
        <w:tc>
          <w:tcPr>
            <w:tcW w:w="1744" w:type="dxa"/>
            <w:shd w:val="clear" w:color="auto" w:fill="auto"/>
            <w:hideMark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 </w:t>
            </w:r>
          </w:p>
        </w:tc>
        <w:tc>
          <w:tcPr>
            <w:tcW w:w="1230" w:type="dxa"/>
            <w:shd w:val="clear" w:color="auto" w:fill="auto"/>
            <w:hideMark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717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717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793" w:type="dxa"/>
            <w:shd w:val="clear" w:color="auto" w:fill="auto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764" w:type="dxa"/>
            <w:shd w:val="clear" w:color="auto" w:fill="auto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774" w:type="dxa"/>
            <w:shd w:val="clear" w:color="auto" w:fill="auto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auto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769" w:type="dxa"/>
            <w:shd w:val="clear" w:color="auto" w:fill="auto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760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993" w:type="dxa"/>
            <w:shd w:val="clear" w:color="auto" w:fill="auto"/>
            <w:noWrap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725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725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</w:tr>
      <w:tr w:rsidR="00EF0F2B" w:rsidRPr="00AB3BFA" w:rsidTr="001E55B5">
        <w:trPr>
          <w:trHeight w:val="615"/>
        </w:trPr>
        <w:tc>
          <w:tcPr>
            <w:tcW w:w="617" w:type="dxa"/>
            <w:shd w:val="clear" w:color="auto" w:fill="auto"/>
            <w:hideMark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 </w:t>
            </w:r>
          </w:p>
        </w:tc>
        <w:tc>
          <w:tcPr>
            <w:tcW w:w="3256" w:type="dxa"/>
            <w:shd w:val="clear" w:color="auto" w:fill="auto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Доля населения, охваченного мероприятиями в сфере культуры, от общей численности населения</w:t>
            </w:r>
          </w:p>
        </w:tc>
        <w:tc>
          <w:tcPr>
            <w:tcW w:w="1744" w:type="dxa"/>
            <w:shd w:val="clear" w:color="auto" w:fill="auto"/>
            <w:hideMark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 </w:t>
            </w:r>
          </w:p>
        </w:tc>
        <w:tc>
          <w:tcPr>
            <w:tcW w:w="1230" w:type="dxa"/>
            <w:shd w:val="clear" w:color="auto" w:fill="auto"/>
            <w:hideMark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 %</w:t>
            </w:r>
          </w:p>
        </w:tc>
        <w:tc>
          <w:tcPr>
            <w:tcW w:w="717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59</w:t>
            </w:r>
          </w:p>
        </w:tc>
        <w:tc>
          <w:tcPr>
            <w:tcW w:w="717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59</w:t>
            </w:r>
          </w:p>
        </w:tc>
        <w:tc>
          <w:tcPr>
            <w:tcW w:w="793" w:type="dxa"/>
            <w:shd w:val="clear" w:color="auto" w:fill="auto"/>
            <w:hideMark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 59</w:t>
            </w:r>
          </w:p>
        </w:tc>
        <w:tc>
          <w:tcPr>
            <w:tcW w:w="764" w:type="dxa"/>
            <w:shd w:val="clear" w:color="auto" w:fill="auto"/>
            <w:hideMark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59,5</w:t>
            </w:r>
          </w:p>
        </w:tc>
        <w:tc>
          <w:tcPr>
            <w:tcW w:w="774" w:type="dxa"/>
            <w:shd w:val="clear" w:color="auto" w:fill="auto"/>
            <w:hideMark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60</w:t>
            </w:r>
          </w:p>
        </w:tc>
        <w:tc>
          <w:tcPr>
            <w:tcW w:w="769" w:type="dxa"/>
            <w:shd w:val="clear" w:color="auto" w:fill="auto"/>
            <w:hideMark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60,5</w:t>
            </w:r>
          </w:p>
        </w:tc>
        <w:tc>
          <w:tcPr>
            <w:tcW w:w="769" w:type="dxa"/>
            <w:shd w:val="clear" w:color="auto" w:fill="auto"/>
            <w:hideMark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 61</w:t>
            </w:r>
          </w:p>
        </w:tc>
        <w:tc>
          <w:tcPr>
            <w:tcW w:w="760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61,50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62,1</w:t>
            </w:r>
          </w:p>
        </w:tc>
        <w:tc>
          <w:tcPr>
            <w:tcW w:w="725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62,7</w:t>
            </w:r>
          </w:p>
        </w:tc>
        <w:tc>
          <w:tcPr>
            <w:tcW w:w="725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63,3</w:t>
            </w:r>
          </w:p>
        </w:tc>
      </w:tr>
      <w:tr w:rsidR="00EF0F2B" w:rsidRPr="00AB3BFA" w:rsidTr="001E55B5">
        <w:trPr>
          <w:trHeight w:val="945"/>
        </w:trPr>
        <w:tc>
          <w:tcPr>
            <w:tcW w:w="617" w:type="dxa"/>
            <w:shd w:val="clear" w:color="auto" w:fill="auto"/>
            <w:hideMark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 1.2</w:t>
            </w:r>
          </w:p>
        </w:tc>
        <w:tc>
          <w:tcPr>
            <w:tcW w:w="3256" w:type="dxa"/>
            <w:shd w:val="clear" w:color="auto" w:fill="auto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Основное мероприятие «Совершенствование мероприятий по развитию физической культуры и массового спорта в Осетровском сельском поселении»</w:t>
            </w:r>
          </w:p>
        </w:tc>
        <w:tc>
          <w:tcPr>
            <w:tcW w:w="1744" w:type="dxa"/>
            <w:shd w:val="clear" w:color="auto" w:fill="auto"/>
            <w:hideMark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 </w:t>
            </w:r>
          </w:p>
        </w:tc>
        <w:tc>
          <w:tcPr>
            <w:tcW w:w="1230" w:type="dxa"/>
            <w:shd w:val="clear" w:color="auto" w:fill="auto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7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7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4" w:type="dxa"/>
            <w:shd w:val="clear" w:color="auto" w:fill="auto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auto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auto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auto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0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5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5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</w:tr>
      <w:tr w:rsidR="00EF0F2B" w:rsidRPr="00AB3BFA" w:rsidTr="001E55B5">
        <w:trPr>
          <w:trHeight w:val="615"/>
        </w:trPr>
        <w:tc>
          <w:tcPr>
            <w:tcW w:w="617" w:type="dxa"/>
            <w:shd w:val="clear" w:color="auto" w:fill="auto"/>
            <w:hideMark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 </w:t>
            </w:r>
          </w:p>
        </w:tc>
        <w:tc>
          <w:tcPr>
            <w:tcW w:w="3256" w:type="dxa"/>
            <w:shd w:val="clear" w:color="auto" w:fill="auto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Доля населения, систематически занимающихся ф</w:t>
            </w:r>
            <w:r>
              <w:rPr>
                <w:sz w:val="20"/>
                <w:szCs w:val="20"/>
              </w:rPr>
              <w:t>изической культурой и спортом, от</w:t>
            </w:r>
            <w:r w:rsidRPr="00AB3BFA">
              <w:rPr>
                <w:sz w:val="20"/>
                <w:szCs w:val="20"/>
              </w:rPr>
              <w:t xml:space="preserve"> общей численности населения</w:t>
            </w:r>
          </w:p>
        </w:tc>
        <w:tc>
          <w:tcPr>
            <w:tcW w:w="1744" w:type="dxa"/>
            <w:shd w:val="clear" w:color="auto" w:fill="auto"/>
            <w:hideMark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 </w:t>
            </w:r>
          </w:p>
        </w:tc>
        <w:tc>
          <w:tcPr>
            <w:tcW w:w="1230" w:type="dxa"/>
            <w:shd w:val="clear" w:color="auto" w:fill="auto"/>
            <w:hideMark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 %</w:t>
            </w:r>
          </w:p>
        </w:tc>
        <w:tc>
          <w:tcPr>
            <w:tcW w:w="717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17,6</w:t>
            </w:r>
          </w:p>
        </w:tc>
        <w:tc>
          <w:tcPr>
            <w:tcW w:w="717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17,8</w:t>
            </w:r>
          </w:p>
        </w:tc>
        <w:tc>
          <w:tcPr>
            <w:tcW w:w="793" w:type="dxa"/>
            <w:shd w:val="clear" w:color="auto" w:fill="auto"/>
            <w:hideMark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 18</w:t>
            </w:r>
          </w:p>
        </w:tc>
        <w:tc>
          <w:tcPr>
            <w:tcW w:w="764" w:type="dxa"/>
            <w:shd w:val="clear" w:color="auto" w:fill="auto"/>
            <w:hideMark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18,2</w:t>
            </w:r>
          </w:p>
        </w:tc>
        <w:tc>
          <w:tcPr>
            <w:tcW w:w="774" w:type="dxa"/>
            <w:shd w:val="clear" w:color="auto" w:fill="auto"/>
            <w:hideMark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 18,4</w:t>
            </w:r>
          </w:p>
        </w:tc>
        <w:tc>
          <w:tcPr>
            <w:tcW w:w="769" w:type="dxa"/>
            <w:shd w:val="clear" w:color="auto" w:fill="auto"/>
            <w:hideMark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18,6</w:t>
            </w:r>
          </w:p>
        </w:tc>
        <w:tc>
          <w:tcPr>
            <w:tcW w:w="769" w:type="dxa"/>
            <w:shd w:val="clear" w:color="auto" w:fill="auto"/>
            <w:hideMark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 18,7</w:t>
            </w:r>
          </w:p>
        </w:tc>
        <w:tc>
          <w:tcPr>
            <w:tcW w:w="760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18,9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19,1</w:t>
            </w:r>
          </w:p>
        </w:tc>
        <w:tc>
          <w:tcPr>
            <w:tcW w:w="725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19,2</w:t>
            </w:r>
          </w:p>
        </w:tc>
        <w:tc>
          <w:tcPr>
            <w:tcW w:w="725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19,3</w:t>
            </w:r>
          </w:p>
        </w:tc>
      </w:tr>
      <w:tr w:rsidR="00EF0F2B" w:rsidRPr="00AB3BFA" w:rsidTr="001E55B5">
        <w:trPr>
          <w:trHeight w:val="725"/>
        </w:trPr>
        <w:tc>
          <w:tcPr>
            <w:tcW w:w="617" w:type="dxa"/>
            <w:shd w:val="clear" w:color="auto" w:fill="auto"/>
            <w:hideMark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 1.3</w:t>
            </w:r>
          </w:p>
        </w:tc>
        <w:tc>
          <w:tcPr>
            <w:tcW w:w="3256" w:type="dxa"/>
            <w:shd w:val="clear" w:color="auto" w:fill="auto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Основное мероприятие «Организация обеспечения социальных выплат отдельным категориям граждан»</w:t>
            </w:r>
          </w:p>
        </w:tc>
        <w:tc>
          <w:tcPr>
            <w:tcW w:w="1744" w:type="dxa"/>
            <w:shd w:val="clear" w:color="auto" w:fill="auto"/>
            <w:hideMark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 </w:t>
            </w:r>
          </w:p>
        </w:tc>
        <w:tc>
          <w:tcPr>
            <w:tcW w:w="1230" w:type="dxa"/>
            <w:shd w:val="clear" w:color="auto" w:fill="auto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7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7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4" w:type="dxa"/>
            <w:shd w:val="clear" w:color="auto" w:fill="auto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auto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auto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auto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0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5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5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</w:tr>
      <w:tr w:rsidR="00EF0F2B" w:rsidRPr="00AB3BFA" w:rsidTr="001E55B5">
        <w:trPr>
          <w:trHeight w:val="600"/>
        </w:trPr>
        <w:tc>
          <w:tcPr>
            <w:tcW w:w="617" w:type="dxa"/>
            <w:shd w:val="clear" w:color="auto" w:fill="auto"/>
            <w:hideMark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 </w:t>
            </w:r>
          </w:p>
        </w:tc>
        <w:tc>
          <w:tcPr>
            <w:tcW w:w="3256" w:type="dxa"/>
            <w:shd w:val="clear" w:color="auto" w:fill="auto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Доля граждан, получивших материальную помощь, из количества граждан обратившихся за материальной помощью</w:t>
            </w:r>
          </w:p>
        </w:tc>
        <w:tc>
          <w:tcPr>
            <w:tcW w:w="1744" w:type="dxa"/>
            <w:shd w:val="clear" w:color="auto" w:fill="auto"/>
            <w:hideMark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 </w:t>
            </w:r>
          </w:p>
        </w:tc>
        <w:tc>
          <w:tcPr>
            <w:tcW w:w="1230" w:type="dxa"/>
            <w:shd w:val="clear" w:color="auto" w:fill="auto"/>
            <w:hideMark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 %</w:t>
            </w:r>
          </w:p>
        </w:tc>
        <w:tc>
          <w:tcPr>
            <w:tcW w:w="717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100</w:t>
            </w:r>
          </w:p>
        </w:tc>
        <w:tc>
          <w:tcPr>
            <w:tcW w:w="717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100</w:t>
            </w:r>
          </w:p>
        </w:tc>
        <w:tc>
          <w:tcPr>
            <w:tcW w:w="793" w:type="dxa"/>
            <w:shd w:val="clear" w:color="auto" w:fill="auto"/>
            <w:hideMark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 100</w:t>
            </w:r>
          </w:p>
        </w:tc>
        <w:tc>
          <w:tcPr>
            <w:tcW w:w="764" w:type="dxa"/>
            <w:shd w:val="clear" w:color="auto" w:fill="auto"/>
            <w:hideMark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100 </w:t>
            </w:r>
          </w:p>
        </w:tc>
        <w:tc>
          <w:tcPr>
            <w:tcW w:w="774" w:type="dxa"/>
            <w:shd w:val="clear" w:color="auto" w:fill="auto"/>
            <w:hideMark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 100</w:t>
            </w:r>
          </w:p>
        </w:tc>
        <w:tc>
          <w:tcPr>
            <w:tcW w:w="769" w:type="dxa"/>
            <w:shd w:val="clear" w:color="auto" w:fill="auto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100</w:t>
            </w:r>
          </w:p>
        </w:tc>
        <w:tc>
          <w:tcPr>
            <w:tcW w:w="769" w:type="dxa"/>
            <w:shd w:val="clear" w:color="auto" w:fill="auto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100</w:t>
            </w:r>
          </w:p>
        </w:tc>
        <w:tc>
          <w:tcPr>
            <w:tcW w:w="760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100</w:t>
            </w:r>
          </w:p>
        </w:tc>
        <w:tc>
          <w:tcPr>
            <w:tcW w:w="725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25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</w:tbl>
    <w:p w:rsidR="00EF0F2B" w:rsidRPr="009C1CCA" w:rsidRDefault="00EF0F2B" w:rsidP="00EF0F2B">
      <w:pPr>
        <w:jc w:val="right"/>
        <w:rPr>
          <w:sz w:val="20"/>
          <w:szCs w:val="20"/>
        </w:rPr>
      </w:pPr>
      <w:r w:rsidRPr="009C1CCA">
        <w:rPr>
          <w:sz w:val="20"/>
          <w:szCs w:val="20"/>
        </w:rPr>
        <w:lastRenderedPageBreak/>
        <w:t>Приложение 2</w:t>
      </w:r>
    </w:p>
    <w:p w:rsidR="00EF0F2B" w:rsidRPr="009C1CCA" w:rsidRDefault="00EF0F2B" w:rsidP="00EF0F2B">
      <w:pPr>
        <w:jc w:val="right"/>
        <w:rPr>
          <w:sz w:val="20"/>
          <w:szCs w:val="20"/>
        </w:rPr>
      </w:pPr>
      <w:r w:rsidRPr="009C1CCA">
        <w:rPr>
          <w:sz w:val="20"/>
          <w:szCs w:val="20"/>
        </w:rPr>
        <w:t xml:space="preserve">к муниципальной программе </w:t>
      </w:r>
    </w:p>
    <w:p w:rsidR="00EF0F2B" w:rsidRPr="009C1CCA" w:rsidRDefault="00EF0F2B" w:rsidP="00EF0F2B">
      <w:pPr>
        <w:jc w:val="right"/>
        <w:rPr>
          <w:sz w:val="20"/>
          <w:szCs w:val="20"/>
        </w:rPr>
      </w:pPr>
      <w:r>
        <w:rPr>
          <w:sz w:val="20"/>
          <w:szCs w:val="20"/>
        </w:rPr>
        <w:t>Осетровского</w:t>
      </w:r>
      <w:r w:rsidRPr="009C1CCA">
        <w:rPr>
          <w:sz w:val="20"/>
          <w:szCs w:val="20"/>
        </w:rPr>
        <w:t xml:space="preserve"> сельского поселения</w:t>
      </w:r>
    </w:p>
    <w:p w:rsidR="00EF0F2B" w:rsidRPr="009C1CCA" w:rsidRDefault="00EF0F2B" w:rsidP="00EF0F2B">
      <w:pPr>
        <w:jc w:val="right"/>
        <w:rPr>
          <w:sz w:val="20"/>
          <w:szCs w:val="20"/>
        </w:rPr>
      </w:pPr>
      <w:r w:rsidRPr="009C1CCA">
        <w:rPr>
          <w:sz w:val="20"/>
          <w:szCs w:val="20"/>
        </w:rPr>
        <w:t xml:space="preserve">«Социальная сфера» на 2020-2028 годы     </w:t>
      </w:r>
    </w:p>
    <w:p w:rsidR="00EF0F2B" w:rsidRPr="009C1CCA" w:rsidRDefault="00EF0F2B" w:rsidP="00EF0F2B">
      <w:pPr>
        <w:jc w:val="center"/>
        <w:rPr>
          <w:sz w:val="20"/>
          <w:szCs w:val="20"/>
        </w:rPr>
      </w:pPr>
    </w:p>
    <w:p w:rsidR="00EF0F2B" w:rsidRPr="009C1CCA" w:rsidRDefault="00EF0F2B" w:rsidP="00EF0F2B">
      <w:pPr>
        <w:jc w:val="center"/>
        <w:rPr>
          <w:sz w:val="20"/>
          <w:szCs w:val="20"/>
        </w:rPr>
      </w:pPr>
      <w:r w:rsidRPr="009C1CCA">
        <w:rPr>
          <w:sz w:val="20"/>
          <w:szCs w:val="20"/>
        </w:rPr>
        <w:t>Методики расчета показателей (индикаторов)</w:t>
      </w:r>
    </w:p>
    <w:p w:rsidR="00EF0F2B" w:rsidRPr="009C1CCA" w:rsidRDefault="00EF0F2B" w:rsidP="00EF0F2B">
      <w:pPr>
        <w:jc w:val="center"/>
        <w:rPr>
          <w:sz w:val="20"/>
          <w:szCs w:val="20"/>
        </w:rPr>
      </w:pPr>
      <w:r w:rsidRPr="009C1CCA">
        <w:rPr>
          <w:sz w:val="20"/>
          <w:szCs w:val="20"/>
        </w:rPr>
        <w:t>муниц</w:t>
      </w:r>
      <w:r>
        <w:rPr>
          <w:sz w:val="20"/>
          <w:szCs w:val="20"/>
        </w:rPr>
        <w:t>ипальной программы Осетровского</w:t>
      </w:r>
      <w:r w:rsidRPr="009C1CCA">
        <w:rPr>
          <w:sz w:val="20"/>
          <w:szCs w:val="20"/>
        </w:rPr>
        <w:t xml:space="preserve"> сельского поселения Верхнемамонского муниципального района Воронежской области</w:t>
      </w:r>
    </w:p>
    <w:p w:rsidR="00EF0F2B" w:rsidRPr="009C1CCA" w:rsidRDefault="00EF0F2B" w:rsidP="00EF0F2B">
      <w:pPr>
        <w:jc w:val="both"/>
        <w:rPr>
          <w:sz w:val="20"/>
          <w:szCs w:val="20"/>
        </w:rPr>
      </w:pPr>
    </w:p>
    <w:tbl>
      <w:tblPr>
        <w:tblW w:w="15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52"/>
        <w:gridCol w:w="2747"/>
        <w:gridCol w:w="990"/>
        <w:gridCol w:w="7944"/>
        <w:gridCol w:w="2937"/>
      </w:tblGrid>
      <w:tr w:rsidR="00EF0F2B" w:rsidRPr="009C1CCA" w:rsidTr="001E55B5">
        <w:trPr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F2B" w:rsidRPr="009C1CCA" w:rsidRDefault="00EF0F2B" w:rsidP="001E55B5">
            <w:pPr>
              <w:jc w:val="both"/>
              <w:rPr>
                <w:sz w:val="20"/>
                <w:szCs w:val="20"/>
              </w:rPr>
            </w:pPr>
            <w:r w:rsidRPr="009C1CCA">
              <w:rPr>
                <w:sz w:val="20"/>
                <w:szCs w:val="20"/>
              </w:rPr>
              <w:t>N№ п/п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F2B" w:rsidRPr="009C1CCA" w:rsidRDefault="00EF0F2B" w:rsidP="001E55B5">
            <w:pPr>
              <w:jc w:val="both"/>
              <w:rPr>
                <w:sz w:val="20"/>
                <w:szCs w:val="20"/>
              </w:rPr>
            </w:pPr>
            <w:r w:rsidRPr="009C1CCA">
              <w:rPr>
                <w:sz w:val="20"/>
                <w:szCs w:val="20"/>
              </w:rPr>
              <w:t xml:space="preserve">Наименование показателя (индикатора)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F2B" w:rsidRPr="009C1CCA" w:rsidRDefault="00EF0F2B" w:rsidP="001E55B5">
            <w:pPr>
              <w:jc w:val="both"/>
              <w:rPr>
                <w:sz w:val="20"/>
                <w:szCs w:val="20"/>
              </w:rPr>
            </w:pPr>
            <w:r w:rsidRPr="009C1CCA">
              <w:rPr>
                <w:sz w:val="20"/>
                <w:szCs w:val="20"/>
              </w:rPr>
              <w:t>Ед. изм.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F2B" w:rsidRPr="009C1CCA" w:rsidRDefault="00EF0F2B" w:rsidP="001E55B5">
            <w:pPr>
              <w:jc w:val="both"/>
              <w:rPr>
                <w:sz w:val="20"/>
                <w:szCs w:val="20"/>
              </w:rPr>
            </w:pPr>
            <w:r w:rsidRPr="009C1CCA">
              <w:rPr>
                <w:sz w:val="20"/>
                <w:szCs w:val="20"/>
              </w:rPr>
              <w:t xml:space="preserve">Методика расчета показателя (индикатора), источники данных для формирования значения показателя (индикатора),  пункт Федерального плана  статистических работ 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F2B" w:rsidRPr="009C1CCA" w:rsidRDefault="00EF0F2B" w:rsidP="001E55B5">
            <w:pPr>
              <w:jc w:val="both"/>
              <w:rPr>
                <w:sz w:val="20"/>
                <w:szCs w:val="20"/>
              </w:rPr>
            </w:pPr>
            <w:r w:rsidRPr="009C1CCA">
              <w:rPr>
                <w:sz w:val="20"/>
                <w:szCs w:val="20"/>
              </w:rPr>
              <w:t>Орган (структурное подразделение), ответственное за сбор данных и формирование значений показателя (индикатора)</w:t>
            </w:r>
          </w:p>
        </w:tc>
      </w:tr>
      <w:tr w:rsidR="00EF0F2B" w:rsidRPr="009C1CCA" w:rsidTr="001E55B5">
        <w:trPr>
          <w:trHeight w:val="2483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F2B" w:rsidRPr="009C1CCA" w:rsidRDefault="00EF0F2B" w:rsidP="001E55B5">
            <w:pPr>
              <w:jc w:val="both"/>
              <w:rPr>
                <w:sz w:val="20"/>
                <w:szCs w:val="20"/>
              </w:rPr>
            </w:pPr>
            <w:r w:rsidRPr="009C1CCA">
              <w:rPr>
                <w:sz w:val="20"/>
                <w:szCs w:val="20"/>
              </w:rPr>
              <w:t>1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F2B" w:rsidRPr="009C1CCA" w:rsidRDefault="00EF0F2B" w:rsidP="001E55B5">
            <w:pPr>
              <w:jc w:val="both"/>
              <w:rPr>
                <w:sz w:val="20"/>
                <w:szCs w:val="20"/>
              </w:rPr>
            </w:pPr>
            <w:r w:rsidRPr="00164D74">
              <w:rPr>
                <w:sz w:val="20"/>
                <w:szCs w:val="20"/>
              </w:rPr>
              <w:t xml:space="preserve">Доля населения, </w:t>
            </w:r>
            <w:r>
              <w:rPr>
                <w:sz w:val="20"/>
                <w:szCs w:val="20"/>
              </w:rPr>
              <w:t>посещающих библиотеки</w:t>
            </w:r>
            <w:r w:rsidRPr="00164D74">
              <w:rPr>
                <w:sz w:val="20"/>
                <w:szCs w:val="20"/>
              </w:rPr>
              <w:t>, от общей численности населения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F2B" w:rsidRPr="009C1CCA" w:rsidRDefault="00EF0F2B" w:rsidP="001E55B5">
            <w:pPr>
              <w:jc w:val="both"/>
              <w:rPr>
                <w:sz w:val="20"/>
                <w:szCs w:val="20"/>
              </w:rPr>
            </w:pPr>
            <w:r w:rsidRPr="009C1CCA">
              <w:rPr>
                <w:sz w:val="20"/>
                <w:szCs w:val="20"/>
              </w:rPr>
              <w:t>чел.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F2B" w:rsidRPr="00164D74" w:rsidRDefault="00EF0F2B" w:rsidP="001E55B5">
            <w:pPr>
              <w:jc w:val="both"/>
              <w:rPr>
                <w:sz w:val="20"/>
                <w:szCs w:val="20"/>
              </w:rPr>
            </w:pPr>
            <w:r w:rsidRPr="00164D74">
              <w:rPr>
                <w:sz w:val="20"/>
                <w:szCs w:val="20"/>
              </w:rPr>
              <w:t xml:space="preserve">Показатель рассчитывается по формуле: </w:t>
            </w:r>
          </w:p>
          <w:p w:rsidR="00EF0F2B" w:rsidRPr="00164D74" w:rsidRDefault="00EF0F2B" w:rsidP="001E55B5">
            <w:pPr>
              <w:jc w:val="both"/>
              <w:rPr>
                <w:sz w:val="20"/>
                <w:szCs w:val="20"/>
              </w:rPr>
            </w:pPr>
            <w:r w:rsidRPr="00164D74">
              <w:rPr>
                <w:sz w:val="20"/>
                <w:szCs w:val="20"/>
              </w:rPr>
              <w:t xml:space="preserve">Д=К/Ч*100%, </w:t>
            </w:r>
          </w:p>
          <w:p w:rsidR="00EF0F2B" w:rsidRPr="00164D74" w:rsidRDefault="00EF0F2B" w:rsidP="001E55B5">
            <w:pPr>
              <w:jc w:val="both"/>
              <w:rPr>
                <w:sz w:val="20"/>
                <w:szCs w:val="20"/>
              </w:rPr>
            </w:pPr>
            <w:r w:rsidRPr="00164D74">
              <w:rPr>
                <w:sz w:val="20"/>
                <w:szCs w:val="20"/>
              </w:rPr>
              <w:t xml:space="preserve">Где К – количество жителей, </w:t>
            </w:r>
            <w:r>
              <w:rPr>
                <w:sz w:val="20"/>
                <w:szCs w:val="20"/>
              </w:rPr>
              <w:t>посещающих библиотеку</w:t>
            </w:r>
          </w:p>
          <w:p w:rsidR="00EF0F2B" w:rsidRPr="009C1CCA" w:rsidRDefault="00EF0F2B" w:rsidP="001E55B5">
            <w:pPr>
              <w:jc w:val="both"/>
              <w:rPr>
                <w:sz w:val="20"/>
                <w:szCs w:val="20"/>
              </w:rPr>
            </w:pPr>
            <w:r w:rsidRPr="00164D74">
              <w:rPr>
                <w:sz w:val="20"/>
                <w:szCs w:val="20"/>
              </w:rPr>
              <w:t>Ч – среднегодовая численность населения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F2B" w:rsidRPr="009C1CCA" w:rsidRDefault="00EF0F2B" w:rsidP="001E55B5">
            <w:pPr>
              <w:jc w:val="both"/>
              <w:rPr>
                <w:sz w:val="20"/>
                <w:szCs w:val="20"/>
              </w:rPr>
            </w:pPr>
            <w:r w:rsidRPr="009C1CCA">
              <w:rPr>
                <w:sz w:val="20"/>
                <w:szCs w:val="20"/>
              </w:rPr>
              <w:t>МК</w:t>
            </w:r>
            <w:r>
              <w:rPr>
                <w:sz w:val="20"/>
                <w:szCs w:val="20"/>
              </w:rPr>
              <w:t>У «Центр  культуры Осетровского</w:t>
            </w:r>
            <w:r w:rsidRPr="009C1CCA">
              <w:rPr>
                <w:sz w:val="20"/>
                <w:szCs w:val="20"/>
              </w:rPr>
              <w:t xml:space="preserve"> сельского поселения Верхнемамонского муниципального района Воронежской области»</w:t>
            </w:r>
          </w:p>
        </w:tc>
      </w:tr>
      <w:tr w:rsidR="00EF0F2B" w:rsidRPr="009C1CCA" w:rsidTr="001E55B5">
        <w:trPr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F2B" w:rsidRPr="009C1CCA" w:rsidRDefault="00EF0F2B" w:rsidP="001E55B5">
            <w:pPr>
              <w:jc w:val="both"/>
              <w:rPr>
                <w:sz w:val="20"/>
                <w:szCs w:val="20"/>
              </w:rPr>
            </w:pPr>
            <w:r w:rsidRPr="009C1CCA">
              <w:rPr>
                <w:sz w:val="20"/>
                <w:szCs w:val="20"/>
              </w:rPr>
              <w:t>2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F2B" w:rsidRPr="009C1CCA" w:rsidRDefault="00EF0F2B" w:rsidP="001E55B5">
            <w:pPr>
              <w:jc w:val="both"/>
              <w:rPr>
                <w:sz w:val="20"/>
                <w:szCs w:val="20"/>
              </w:rPr>
            </w:pPr>
            <w:r w:rsidRPr="009C1CCA">
              <w:rPr>
                <w:sz w:val="20"/>
                <w:szCs w:val="20"/>
              </w:rPr>
              <w:t>Доля населения, охваченного мероприятиями в сфере культуры, от общей численности населения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F2B" w:rsidRPr="009C1CCA" w:rsidRDefault="00EF0F2B" w:rsidP="001E55B5">
            <w:pPr>
              <w:jc w:val="both"/>
              <w:rPr>
                <w:sz w:val="20"/>
                <w:szCs w:val="20"/>
              </w:rPr>
            </w:pPr>
            <w:r w:rsidRPr="009C1CCA">
              <w:rPr>
                <w:sz w:val="20"/>
                <w:szCs w:val="20"/>
              </w:rPr>
              <w:t>%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F2B" w:rsidRPr="009C1CCA" w:rsidRDefault="00EF0F2B" w:rsidP="001E55B5">
            <w:pPr>
              <w:jc w:val="both"/>
              <w:rPr>
                <w:sz w:val="20"/>
                <w:szCs w:val="20"/>
              </w:rPr>
            </w:pPr>
            <w:r w:rsidRPr="009C1CCA">
              <w:rPr>
                <w:sz w:val="20"/>
                <w:szCs w:val="20"/>
              </w:rPr>
              <w:t xml:space="preserve">Показатель рассчитывается по формуле: </w:t>
            </w:r>
          </w:p>
          <w:p w:rsidR="00EF0F2B" w:rsidRPr="009C1CCA" w:rsidRDefault="00EF0F2B" w:rsidP="001E55B5">
            <w:pPr>
              <w:jc w:val="both"/>
              <w:rPr>
                <w:sz w:val="20"/>
                <w:szCs w:val="20"/>
              </w:rPr>
            </w:pPr>
            <w:r w:rsidRPr="009C1CCA">
              <w:rPr>
                <w:sz w:val="20"/>
                <w:szCs w:val="20"/>
              </w:rPr>
              <w:t xml:space="preserve">Д=К/Ч*100%, </w:t>
            </w:r>
          </w:p>
          <w:p w:rsidR="00EF0F2B" w:rsidRPr="009C1CCA" w:rsidRDefault="00EF0F2B" w:rsidP="001E55B5">
            <w:pPr>
              <w:jc w:val="both"/>
              <w:rPr>
                <w:sz w:val="20"/>
                <w:szCs w:val="20"/>
              </w:rPr>
            </w:pPr>
            <w:r w:rsidRPr="009C1CCA">
              <w:rPr>
                <w:sz w:val="20"/>
                <w:szCs w:val="20"/>
              </w:rPr>
              <w:t xml:space="preserve">Где К – количество жителей, участвовавших в мероприятиях (концертах, выставках, праздниках), </w:t>
            </w:r>
          </w:p>
          <w:p w:rsidR="00EF0F2B" w:rsidRPr="009C1CCA" w:rsidRDefault="00EF0F2B" w:rsidP="001E55B5">
            <w:pPr>
              <w:jc w:val="both"/>
              <w:rPr>
                <w:sz w:val="20"/>
                <w:szCs w:val="20"/>
              </w:rPr>
            </w:pPr>
            <w:r w:rsidRPr="009C1CCA">
              <w:rPr>
                <w:sz w:val="20"/>
                <w:szCs w:val="20"/>
              </w:rPr>
              <w:t>Ч – среднегодовая численность населения</w:t>
            </w:r>
          </w:p>
          <w:p w:rsidR="00EF0F2B" w:rsidRPr="009C1CC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2B" w:rsidRPr="009C1CCA" w:rsidRDefault="00EF0F2B" w:rsidP="001E55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«Центр  культуры Осетровского</w:t>
            </w:r>
            <w:r w:rsidRPr="009C1CCA">
              <w:rPr>
                <w:sz w:val="20"/>
                <w:szCs w:val="20"/>
              </w:rPr>
              <w:t xml:space="preserve"> сельского поселения Верхнемамонского муниципального района Воронежской области»</w:t>
            </w:r>
          </w:p>
        </w:tc>
      </w:tr>
      <w:tr w:rsidR="00EF0F2B" w:rsidRPr="009C1CCA" w:rsidTr="001E55B5">
        <w:trPr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F2B" w:rsidRPr="009C1CCA" w:rsidRDefault="00EF0F2B" w:rsidP="001E55B5">
            <w:pPr>
              <w:jc w:val="both"/>
              <w:rPr>
                <w:sz w:val="20"/>
                <w:szCs w:val="20"/>
              </w:rPr>
            </w:pPr>
            <w:r w:rsidRPr="009C1CCA">
              <w:rPr>
                <w:sz w:val="20"/>
                <w:szCs w:val="20"/>
              </w:rPr>
              <w:t>3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F2B" w:rsidRPr="009C1CCA" w:rsidRDefault="00EF0F2B" w:rsidP="001E55B5">
            <w:pPr>
              <w:jc w:val="both"/>
              <w:rPr>
                <w:sz w:val="20"/>
                <w:szCs w:val="20"/>
              </w:rPr>
            </w:pPr>
            <w:r w:rsidRPr="009C1CCA">
              <w:rPr>
                <w:sz w:val="20"/>
                <w:szCs w:val="20"/>
              </w:rPr>
              <w:t>Доля населения, систематически занимающихся физической культурой и спортом, в общей численности населения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F2B" w:rsidRPr="009C1CCA" w:rsidRDefault="00EF0F2B" w:rsidP="001E55B5">
            <w:pPr>
              <w:jc w:val="both"/>
              <w:rPr>
                <w:sz w:val="20"/>
                <w:szCs w:val="20"/>
              </w:rPr>
            </w:pPr>
            <w:r w:rsidRPr="009C1CCA">
              <w:rPr>
                <w:sz w:val="20"/>
                <w:szCs w:val="20"/>
              </w:rPr>
              <w:t>%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F2B" w:rsidRPr="009C1CCA" w:rsidRDefault="00EF0F2B" w:rsidP="001E55B5">
            <w:pPr>
              <w:jc w:val="both"/>
              <w:rPr>
                <w:sz w:val="20"/>
                <w:szCs w:val="20"/>
              </w:rPr>
            </w:pPr>
            <w:r w:rsidRPr="009C1CCA">
              <w:rPr>
                <w:sz w:val="20"/>
                <w:szCs w:val="20"/>
              </w:rPr>
              <w:t xml:space="preserve">Показатель рассчитывается по формуле: </w:t>
            </w:r>
          </w:p>
          <w:p w:rsidR="00EF0F2B" w:rsidRPr="009C1CCA" w:rsidRDefault="00EF0F2B" w:rsidP="001E55B5">
            <w:pPr>
              <w:jc w:val="both"/>
              <w:rPr>
                <w:sz w:val="20"/>
                <w:szCs w:val="20"/>
              </w:rPr>
            </w:pPr>
            <w:r w:rsidRPr="009C1CCA">
              <w:rPr>
                <w:sz w:val="20"/>
                <w:szCs w:val="20"/>
              </w:rPr>
              <w:t>Д=К/Ч*100%,</w:t>
            </w:r>
          </w:p>
          <w:p w:rsidR="00EF0F2B" w:rsidRPr="009C1CCA" w:rsidRDefault="00EF0F2B" w:rsidP="001E55B5">
            <w:pPr>
              <w:jc w:val="both"/>
              <w:rPr>
                <w:sz w:val="20"/>
                <w:szCs w:val="20"/>
              </w:rPr>
            </w:pPr>
            <w:r w:rsidRPr="009C1CCA">
              <w:rPr>
                <w:sz w:val="20"/>
                <w:szCs w:val="20"/>
              </w:rPr>
              <w:t>Где К – количество жителей, участвовавших в спортивных мероприятиях, а так же посещающих различные спортивные секции, Ч – среднегодовая численность населения</w:t>
            </w:r>
          </w:p>
          <w:p w:rsidR="00EF0F2B" w:rsidRPr="009C1CC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2B" w:rsidRPr="009C1CCA" w:rsidRDefault="00EF0F2B" w:rsidP="001E55B5">
            <w:pPr>
              <w:jc w:val="both"/>
              <w:rPr>
                <w:sz w:val="20"/>
                <w:szCs w:val="20"/>
              </w:rPr>
            </w:pPr>
            <w:r w:rsidRPr="009C1CCA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Осетровского</w:t>
            </w:r>
            <w:r w:rsidRPr="009C1CCA"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EF0F2B" w:rsidRPr="009C1CCA" w:rsidTr="001E55B5">
        <w:trPr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F2B" w:rsidRPr="009C1CCA" w:rsidRDefault="00EF0F2B" w:rsidP="001E55B5">
            <w:pPr>
              <w:jc w:val="both"/>
              <w:rPr>
                <w:sz w:val="20"/>
                <w:szCs w:val="20"/>
              </w:rPr>
            </w:pPr>
            <w:r w:rsidRPr="009C1CCA">
              <w:rPr>
                <w:sz w:val="20"/>
                <w:szCs w:val="20"/>
              </w:rPr>
              <w:t>4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F2B" w:rsidRPr="009C1CCA" w:rsidRDefault="00EF0F2B" w:rsidP="001E55B5">
            <w:pPr>
              <w:jc w:val="both"/>
              <w:rPr>
                <w:sz w:val="20"/>
                <w:szCs w:val="20"/>
              </w:rPr>
            </w:pPr>
            <w:r w:rsidRPr="009C1CCA">
              <w:rPr>
                <w:sz w:val="20"/>
                <w:szCs w:val="20"/>
              </w:rPr>
              <w:t>Доля граждан, получивших материальную помощь, из количества граждан обратившихся за материальной помощью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F2B" w:rsidRPr="009C1CCA" w:rsidRDefault="00EF0F2B" w:rsidP="001E55B5">
            <w:pPr>
              <w:jc w:val="both"/>
              <w:rPr>
                <w:sz w:val="20"/>
                <w:szCs w:val="20"/>
              </w:rPr>
            </w:pPr>
            <w:r w:rsidRPr="009C1CCA">
              <w:rPr>
                <w:sz w:val="20"/>
                <w:szCs w:val="20"/>
              </w:rPr>
              <w:t>%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F2B" w:rsidRPr="009C1CCA" w:rsidRDefault="00EF0F2B" w:rsidP="001E55B5">
            <w:pPr>
              <w:jc w:val="both"/>
              <w:rPr>
                <w:sz w:val="20"/>
                <w:szCs w:val="20"/>
              </w:rPr>
            </w:pPr>
            <w:r w:rsidRPr="009C1CCA">
              <w:rPr>
                <w:sz w:val="20"/>
                <w:szCs w:val="20"/>
              </w:rPr>
              <w:t>Показатель рассчитывается по формуле:</w:t>
            </w:r>
          </w:p>
          <w:p w:rsidR="00EF0F2B" w:rsidRPr="009C1CCA" w:rsidRDefault="00EF0F2B" w:rsidP="001E55B5">
            <w:pPr>
              <w:jc w:val="both"/>
              <w:rPr>
                <w:sz w:val="20"/>
                <w:szCs w:val="20"/>
              </w:rPr>
            </w:pPr>
            <w:r w:rsidRPr="009C1CCA">
              <w:rPr>
                <w:sz w:val="20"/>
                <w:szCs w:val="20"/>
                <w:lang w:val="en-US"/>
              </w:rPr>
              <w:t>D</w:t>
            </w:r>
            <w:r w:rsidRPr="009C1CCA">
              <w:rPr>
                <w:sz w:val="20"/>
                <w:szCs w:val="20"/>
              </w:rPr>
              <w:t xml:space="preserve"> = П / </w:t>
            </w:r>
            <w:r w:rsidRPr="009C1CCA">
              <w:rPr>
                <w:sz w:val="20"/>
                <w:szCs w:val="20"/>
                <w:lang w:val="en-US"/>
              </w:rPr>
              <w:t>Ox</w:t>
            </w:r>
            <w:r w:rsidRPr="009C1CCA">
              <w:rPr>
                <w:sz w:val="20"/>
                <w:szCs w:val="20"/>
              </w:rPr>
              <w:t xml:space="preserve"> 100%, где </w:t>
            </w:r>
          </w:p>
          <w:p w:rsidR="00EF0F2B" w:rsidRPr="009C1CCA" w:rsidRDefault="00EF0F2B" w:rsidP="001E55B5">
            <w:pPr>
              <w:jc w:val="both"/>
              <w:rPr>
                <w:sz w:val="20"/>
                <w:szCs w:val="20"/>
              </w:rPr>
            </w:pPr>
            <w:r w:rsidRPr="009C1CCA">
              <w:rPr>
                <w:sz w:val="20"/>
                <w:szCs w:val="20"/>
                <w:lang w:val="en-US"/>
              </w:rPr>
              <w:t>D</w:t>
            </w:r>
            <w:r w:rsidRPr="009C1CCA">
              <w:rPr>
                <w:sz w:val="20"/>
                <w:szCs w:val="20"/>
              </w:rPr>
              <w:t xml:space="preserve"> – доля граждан, получивших материальную помощь, из количества граждан обратившихся за материальной помощью</w:t>
            </w:r>
          </w:p>
          <w:p w:rsidR="00EF0F2B" w:rsidRPr="009C1CCA" w:rsidRDefault="00EF0F2B" w:rsidP="001E55B5">
            <w:pPr>
              <w:jc w:val="both"/>
              <w:rPr>
                <w:sz w:val="20"/>
                <w:szCs w:val="20"/>
              </w:rPr>
            </w:pPr>
            <w:r w:rsidRPr="009C1CCA">
              <w:rPr>
                <w:sz w:val="20"/>
                <w:szCs w:val="20"/>
              </w:rPr>
              <w:t>П – количество человек, получивших материальную помощь</w:t>
            </w:r>
          </w:p>
          <w:p w:rsidR="00EF0F2B" w:rsidRPr="009C1CCA" w:rsidRDefault="00EF0F2B" w:rsidP="001E55B5">
            <w:pPr>
              <w:jc w:val="both"/>
              <w:rPr>
                <w:sz w:val="20"/>
                <w:szCs w:val="20"/>
              </w:rPr>
            </w:pPr>
            <w:r w:rsidRPr="009C1CCA">
              <w:rPr>
                <w:sz w:val="20"/>
                <w:szCs w:val="20"/>
              </w:rPr>
              <w:t>О – количество человек, обратившихся за материальной помощью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2B" w:rsidRPr="009C1CCA" w:rsidRDefault="00EF0F2B" w:rsidP="001E55B5">
            <w:pPr>
              <w:jc w:val="both"/>
              <w:rPr>
                <w:sz w:val="20"/>
                <w:szCs w:val="20"/>
              </w:rPr>
            </w:pPr>
            <w:r w:rsidRPr="009C1CCA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Осетровского</w:t>
            </w:r>
            <w:r w:rsidRPr="009C1CCA">
              <w:rPr>
                <w:sz w:val="20"/>
                <w:szCs w:val="20"/>
              </w:rPr>
              <w:t xml:space="preserve"> сельского поселения</w:t>
            </w:r>
          </w:p>
        </w:tc>
      </w:tr>
    </w:tbl>
    <w:p w:rsidR="00EF0F2B" w:rsidRPr="00AB3BFA" w:rsidRDefault="00EF0F2B" w:rsidP="00EF0F2B">
      <w:pPr>
        <w:jc w:val="right"/>
        <w:rPr>
          <w:sz w:val="20"/>
          <w:szCs w:val="20"/>
        </w:rPr>
      </w:pPr>
      <w:r w:rsidRPr="00AB3BFA">
        <w:rPr>
          <w:sz w:val="20"/>
          <w:szCs w:val="20"/>
        </w:rPr>
        <w:lastRenderedPageBreak/>
        <w:t xml:space="preserve">Приложение </w:t>
      </w:r>
      <w:r>
        <w:rPr>
          <w:sz w:val="20"/>
          <w:szCs w:val="20"/>
        </w:rPr>
        <w:t>3</w:t>
      </w:r>
    </w:p>
    <w:p w:rsidR="00EF0F2B" w:rsidRPr="00AB3BFA" w:rsidRDefault="00EF0F2B" w:rsidP="00EF0F2B">
      <w:pPr>
        <w:jc w:val="right"/>
        <w:rPr>
          <w:sz w:val="20"/>
          <w:szCs w:val="20"/>
        </w:rPr>
      </w:pPr>
      <w:r w:rsidRPr="00AB3BFA">
        <w:rPr>
          <w:sz w:val="20"/>
          <w:szCs w:val="20"/>
        </w:rPr>
        <w:t xml:space="preserve">к муниципальной программе </w:t>
      </w:r>
    </w:p>
    <w:p w:rsidR="00EF0F2B" w:rsidRPr="00AB3BFA" w:rsidRDefault="00EF0F2B" w:rsidP="00EF0F2B">
      <w:pPr>
        <w:jc w:val="right"/>
        <w:rPr>
          <w:sz w:val="20"/>
          <w:szCs w:val="20"/>
        </w:rPr>
      </w:pPr>
      <w:r w:rsidRPr="00AB3BFA">
        <w:rPr>
          <w:sz w:val="20"/>
          <w:szCs w:val="20"/>
        </w:rPr>
        <w:t>Осетровского сельского поселения</w:t>
      </w:r>
    </w:p>
    <w:p w:rsidR="00EF0F2B" w:rsidRPr="00AB3BFA" w:rsidRDefault="00EF0F2B" w:rsidP="00EF0F2B">
      <w:pPr>
        <w:jc w:val="right"/>
        <w:rPr>
          <w:sz w:val="20"/>
          <w:szCs w:val="20"/>
        </w:rPr>
      </w:pPr>
      <w:r w:rsidRPr="00AB3BFA">
        <w:rPr>
          <w:sz w:val="20"/>
          <w:szCs w:val="20"/>
        </w:rPr>
        <w:t>«Социальная сфера» на 2020-202</w:t>
      </w:r>
      <w:r>
        <w:rPr>
          <w:sz w:val="20"/>
          <w:szCs w:val="20"/>
        </w:rPr>
        <w:t>8</w:t>
      </w:r>
      <w:r w:rsidRPr="00AB3BFA">
        <w:rPr>
          <w:sz w:val="20"/>
          <w:szCs w:val="20"/>
        </w:rPr>
        <w:t xml:space="preserve"> годы </w:t>
      </w:r>
    </w:p>
    <w:p w:rsidR="00EF0F2B" w:rsidRPr="00AB3BFA" w:rsidRDefault="00EF0F2B" w:rsidP="00EF0F2B">
      <w:pPr>
        <w:jc w:val="both"/>
        <w:rPr>
          <w:sz w:val="20"/>
          <w:szCs w:val="20"/>
        </w:rPr>
      </w:pPr>
    </w:p>
    <w:p w:rsidR="00EF0F2B" w:rsidRPr="00AB3BFA" w:rsidRDefault="00EF0F2B" w:rsidP="00EF0F2B">
      <w:pPr>
        <w:jc w:val="center"/>
        <w:rPr>
          <w:sz w:val="20"/>
          <w:szCs w:val="20"/>
        </w:rPr>
      </w:pPr>
      <w:r w:rsidRPr="00AB3BFA">
        <w:rPr>
          <w:sz w:val="20"/>
          <w:szCs w:val="20"/>
        </w:rPr>
        <w:t xml:space="preserve"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</w:t>
      </w:r>
      <w:r>
        <w:rPr>
          <w:sz w:val="20"/>
          <w:szCs w:val="20"/>
        </w:rPr>
        <w:t>Осетровского сельского поселения Верхнемамонского муниципального района Воронежской области</w:t>
      </w:r>
      <w:r w:rsidRPr="00AB3BFA">
        <w:rPr>
          <w:sz w:val="20"/>
          <w:szCs w:val="20"/>
        </w:rPr>
        <w:t>"Социальная сфера"</w:t>
      </w:r>
    </w:p>
    <w:p w:rsidR="00EF0F2B" w:rsidRPr="00AB3BFA" w:rsidRDefault="00EF0F2B" w:rsidP="00EF0F2B">
      <w:pPr>
        <w:jc w:val="center"/>
        <w:rPr>
          <w:sz w:val="20"/>
          <w:szCs w:val="20"/>
        </w:rPr>
      </w:pPr>
      <w:r w:rsidRPr="00AB3BFA">
        <w:rPr>
          <w:sz w:val="20"/>
          <w:szCs w:val="20"/>
        </w:rPr>
        <w:t>на 2020-202</w:t>
      </w:r>
      <w:r>
        <w:rPr>
          <w:sz w:val="20"/>
          <w:szCs w:val="20"/>
        </w:rPr>
        <w:t>8</w:t>
      </w:r>
      <w:r w:rsidRPr="00AB3BFA">
        <w:rPr>
          <w:sz w:val="20"/>
          <w:szCs w:val="20"/>
        </w:rPr>
        <w:t xml:space="preserve"> годы</w:t>
      </w:r>
    </w:p>
    <w:p w:rsidR="00EF0F2B" w:rsidRPr="00AB3BFA" w:rsidRDefault="00EF0F2B" w:rsidP="00EF0F2B">
      <w:pPr>
        <w:jc w:val="both"/>
        <w:rPr>
          <w:sz w:val="20"/>
          <w:szCs w:val="20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26"/>
        <w:gridCol w:w="1276"/>
        <w:gridCol w:w="1984"/>
        <w:gridCol w:w="992"/>
        <w:gridCol w:w="851"/>
        <w:gridCol w:w="992"/>
        <w:gridCol w:w="992"/>
        <w:gridCol w:w="851"/>
        <w:gridCol w:w="992"/>
        <w:gridCol w:w="992"/>
        <w:gridCol w:w="993"/>
        <w:gridCol w:w="1134"/>
        <w:gridCol w:w="1417"/>
      </w:tblGrid>
      <w:tr w:rsidR="00EF0F2B" w:rsidRPr="00AB3BFA" w:rsidTr="001E55B5">
        <w:trPr>
          <w:trHeight w:val="900"/>
        </w:trPr>
        <w:tc>
          <w:tcPr>
            <w:tcW w:w="1526" w:type="dxa"/>
            <w:vMerge w:val="restart"/>
            <w:vAlign w:val="center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Статус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984" w:type="dxa"/>
            <w:vMerge w:val="restart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992" w:type="dxa"/>
            <w:vMerge w:val="restart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Всего</w:t>
            </w:r>
          </w:p>
        </w:tc>
        <w:tc>
          <w:tcPr>
            <w:tcW w:w="9214" w:type="dxa"/>
            <w:gridSpan w:val="9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Оценка расходов по годам реализации муниципальной программы, тыс. руб.</w:t>
            </w:r>
          </w:p>
        </w:tc>
      </w:tr>
      <w:tr w:rsidR="00EF0F2B" w:rsidRPr="00AB3BFA" w:rsidTr="001E55B5">
        <w:trPr>
          <w:trHeight w:val="240"/>
        </w:trPr>
        <w:tc>
          <w:tcPr>
            <w:tcW w:w="1526" w:type="dxa"/>
            <w:vMerge/>
            <w:vAlign w:val="center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2020</w:t>
            </w:r>
            <w:r w:rsidRPr="00AB3BFA">
              <w:rPr>
                <w:sz w:val="20"/>
                <w:szCs w:val="20"/>
              </w:rPr>
              <w:br/>
              <w:t>(первый год реализации)</w:t>
            </w:r>
          </w:p>
        </w:tc>
        <w:tc>
          <w:tcPr>
            <w:tcW w:w="992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2021</w:t>
            </w:r>
            <w:r w:rsidRPr="00AB3BFA">
              <w:rPr>
                <w:sz w:val="20"/>
                <w:szCs w:val="20"/>
              </w:rPr>
              <w:br/>
              <w:t>(второй год реализации)</w:t>
            </w:r>
          </w:p>
        </w:tc>
        <w:tc>
          <w:tcPr>
            <w:tcW w:w="992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2022</w:t>
            </w:r>
            <w:r w:rsidRPr="00AB3BFA">
              <w:rPr>
                <w:sz w:val="20"/>
                <w:szCs w:val="20"/>
              </w:rPr>
              <w:br/>
              <w:t>(третий год реализации)</w:t>
            </w:r>
          </w:p>
        </w:tc>
        <w:tc>
          <w:tcPr>
            <w:tcW w:w="851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2023</w:t>
            </w:r>
            <w:r w:rsidRPr="00AB3BFA">
              <w:rPr>
                <w:sz w:val="20"/>
                <w:szCs w:val="20"/>
              </w:rPr>
              <w:br/>
              <w:t>(четвертый год реализации)</w:t>
            </w:r>
          </w:p>
        </w:tc>
        <w:tc>
          <w:tcPr>
            <w:tcW w:w="992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2024</w:t>
            </w:r>
            <w:r w:rsidRPr="00AB3BFA">
              <w:rPr>
                <w:sz w:val="20"/>
                <w:szCs w:val="20"/>
              </w:rPr>
              <w:br/>
              <w:t>(пятый год реализации)</w:t>
            </w:r>
          </w:p>
        </w:tc>
        <w:tc>
          <w:tcPr>
            <w:tcW w:w="992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2025</w:t>
            </w:r>
            <w:r w:rsidRPr="00AB3BFA">
              <w:rPr>
                <w:sz w:val="20"/>
                <w:szCs w:val="20"/>
              </w:rPr>
              <w:br/>
              <w:t>(шестой год реализации)</w:t>
            </w:r>
          </w:p>
        </w:tc>
        <w:tc>
          <w:tcPr>
            <w:tcW w:w="993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2026</w:t>
            </w:r>
          </w:p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(седьмой год реализации)</w:t>
            </w:r>
          </w:p>
        </w:tc>
        <w:tc>
          <w:tcPr>
            <w:tcW w:w="1134" w:type="dxa"/>
          </w:tcPr>
          <w:p w:rsidR="00EF0F2B" w:rsidRDefault="00EF0F2B" w:rsidP="001E55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(восьмой</w:t>
            </w:r>
            <w:r w:rsidRPr="002E0EDD">
              <w:rPr>
                <w:sz w:val="20"/>
                <w:szCs w:val="20"/>
              </w:rPr>
              <w:t xml:space="preserve"> год реализации)</w:t>
            </w:r>
          </w:p>
        </w:tc>
        <w:tc>
          <w:tcPr>
            <w:tcW w:w="1417" w:type="dxa"/>
          </w:tcPr>
          <w:p w:rsidR="00EF0F2B" w:rsidRDefault="00EF0F2B" w:rsidP="001E55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</w:t>
            </w:r>
          </w:p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(девятый </w:t>
            </w:r>
            <w:r w:rsidRPr="002E0EDD">
              <w:rPr>
                <w:sz w:val="20"/>
                <w:szCs w:val="20"/>
              </w:rPr>
              <w:t xml:space="preserve"> год реализации</w:t>
            </w:r>
            <w:r>
              <w:rPr>
                <w:sz w:val="20"/>
                <w:szCs w:val="20"/>
              </w:rPr>
              <w:t>)</w:t>
            </w:r>
          </w:p>
        </w:tc>
      </w:tr>
      <w:tr w:rsidR="00EF0F2B" w:rsidRPr="00AB3BFA" w:rsidTr="001E55B5">
        <w:trPr>
          <w:trHeight w:val="296"/>
        </w:trPr>
        <w:tc>
          <w:tcPr>
            <w:tcW w:w="1526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6</w:t>
            </w:r>
          </w:p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EF0F2B" w:rsidRPr="00AB3BFA" w:rsidTr="001E55B5">
        <w:trPr>
          <w:trHeight w:val="240"/>
        </w:trPr>
        <w:tc>
          <w:tcPr>
            <w:tcW w:w="1526" w:type="dxa"/>
            <w:vMerge w:val="restart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МУНИЦИПАЛЬНАЯ ПРОГРАММА</w:t>
            </w:r>
          </w:p>
        </w:tc>
        <w:tc>
          <w:tcPr>
            <w:tcW w:w="1276" w:type="dxa"/>
            <w:vMerge w:val="restart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"Социальная сфера" на 2020-2028</w:t>
            </w:r>
            <w:r w:rsidRPr="00AB3BFA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1984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</w:tcPr>
          <w:p w:rsidR="00EF0F2B" w:rsidRPr="00AB3BFA" w:rsidRDefault="00EF0F2B" w:rsidP="001E55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44354,9</w:t>
            </w:r>
          </w:p>
        </w:tc>
        <w:tc>
          <w:tcPr>
            <w:tcW w:w="851" w:type="dxa"/>
          </w:tcPr>
          <w:p w:rsidR="00EF0F2B" w:rsidRPr="00AB3BFA" w:rsidRDefault="00EF0F2B" w:rsidP="001E55B5">
            <w:pPr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1684,6</w:t>
            </w:r>
          </w:p>
        </w:tc>
        <w:tc>
          <w:tcPr>
            <w:tcW w:w="992" w:type="dxa"/>
          </w:tcPr>
          <w:p w:rsidR="00EF0F2B" w:rsidRPr="00AB3BFA" w:rsidRDefault="00EF0F2B" w:rsidP="001E55B5">
            <w:pPr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19324,6</w:t>
            </w:r>
          </w:p>
        </w:tc>
        <w:tc>
          <w:tcPr>
            <w:tcW w:w="992" w:type="dxa"/>
          </w:tcPr>
          <w:p w:rsidR="00EF0F2B" w:rsidRPr="00AB3BFA" w:rsidRDefault="00EF0F2B" w:rsidP="001E55B5">
            <w:pPr>
              <w:rPr>
                <w:sz w:val="20"/>
                <w:szCs w:val="20"/>
              </w:rPr>
            </w:pPr>
            <w:r w:rsidRPr="00AB3BFA">
              <w:rPr>
                <w:b/>
                <w:bCs/>
                <w:sz w:val="20"/>
                <w:szCs w:val="20"/>
                <w:lang w:val="en-US"/>
              </w:rPr>
              <w:t>6936,2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F2B" w:rsidRPr="00AB3BFA" w:rsidRDefault="00EF0F2B" w:rsidP="001E55B5">
            <w:pPr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3116,1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F2B" w:rsidRPr="000B735A" w:rsidRDefault="00EF0F2B" w:rsidP="001E55B5">
            <w:pPr>
              <w:rPr>
                <w:sz w:val="20"/>
                <w:szCs w:val="20"/>
              </w:rPr>
            </w:pPr>
            <w:r w:rsidRPr="000B735A">
              <w:rPr>
                <w:sz w:val="20"/>
                <w:szCs w:val="20"/>
              </w:rPr>
              <w:t>3227,90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2B" w:rsidRPr="00AB3BFA" w:rsidRDefault="00EF0F2B" w:rsidP="001E55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2B" w:rsidRPr="00AB3BFA" w:rsidRDefault="00EF0F2B" w:rsidP="001E55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2B" w:rsidRPr="00AB3BFA" w:rsidRDefault="00EF0F2B" w:rsidP="001E55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2B" w:rsidRPr="00AB3BFA" w:rsidRDefault="00EF0F2B" w:rsidP="001E55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2250,5</w:t>
            </w:r>
          </w:p>
        </w:tc>
      </w:tr>
      <w:tr w:rsidR="00EF0F2B" w:rsidRPr="00AB3BFA" w:rsidTr="001E55B5">
        <w:trPr>
          <w:trHeight w:val="240"/>
        </w:trPr>
        <w:tc>
          <w:tcPr>
            <w:tcW w:w="1526" w:type="dxa"/>
            <w:vMerge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992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F0F2B" w:rsidRPr="000B735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</w:tr>
      <w:tr w:rsidR="00EF0F2B" w:rsidRPr="00AB3BFA" w:rsidTr="001E55B5">
        <w:trPr>
          <w:trHeight w:val="240"/>
        </w:trPr>
        <w:tc>
          <w:tcPr>
            <w:tcW w:w="1526" w:type="dxa"/>
            <w:vMerge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18343,00</w:t>
            </w:r>
          </w:p>
        </w:tc>
        <w:tc>
          <w:tcPr>
            <w:tcW w:w="851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16600,0</w:t>
            </w:r>
          </w:p>
        </w:tc>
        <w:tc>
          <w:tcPr>
            <w:tcW w:w="992" w:type="dxa"/>
            <w:noWrap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1743,0</w:t>
            </w:r>
          </w:p>
        </w:tc>
        <w:tc>
          <w:tcPr>
            <w:tcW w:w="851" w:type="dxa"/>
            <w:shd w:val="clear" w:color="auto" w:fill="auto"/>
            <w:noWrap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F0F2B" w:rsidRPr="000B735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</w:tr>
      <w:tr w:rsidR="00EF0F2B" w:rsidRPr="00AB3BFA" w:rsidTr="001E55B5">
        <w:trPr>
          <w:trHeight w:val="319"/>
        </w:trPr>
        <w:tc>
          <w:tcPr>
            <w:tcW w:w="1526" w:type="dxa"/>
            <w:vMerge/>
            <w:vAlign w:val="center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</w:tcPr>
          <w:p w:rsidR="00EF0F2B" w:rsidRPr="00AB3BFA" w:rsidRDefault="00EF0F2B" w:rsidP="001E55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26011,9</w:t>
            </w:r>
          </w:p>
        </w:tc>
        <w:tc>
          <w:tcPr>
            <w:tcW w:w="851" w:type="dxa"/>
          </w:tcPr>
          <w:p w:rsidR="00EF0F2B" w:rsidRPr="00AB3BFA" w:rsidRDefault="00EF0F2B" w:rsidP="001E55B5">
            <w:pPr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1684,6</w:t>
            </w:r>
          </w:p>
        </w:tc>
        <w:tc>
          <w:tcPr>
            <w:tcW w:w="992" w:type="dxa"/>
          </w:tcPr>
          <w:p w:rsidR="00EF0F2B" w:rsidRPr="00AB3BFA" w:rsidRDefault="00EF0F2B" w:rsidP="001E55B5">
            <w:pPr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2724,6</w:t>
            </w:r>
          </w:p>
        </w:tc>
        <w:tc>
          <w:tcPr>
            <w:tcW w:w="992" w:type="dxa"/>
          </w:tcPr>
          <w:p w:rsidR="00EF0F2B" w:rsidRPr="00AB3BFA" w:rsidRDefault="00EF0F2B" w:rsidP="001E55B5">
            <w:pPr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5193,2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F2B" w:rsidRPr="00AB3BFA" w:rsidRDefault="00EF0F2B" w:rsidP="001E55B5">
            <w:pPr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3116,1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F2B" w:rsidRPr="000B735A" w:rsidRDefault="00EF0F2B" w:rsidP="001E55B5">
            <w:pPr>
              <w:rPr>
                <w:sz w:val="20"/>
                <w:szCs w:val="20"/>
              </w:rPr>
            </w:pPr>
            <w:r w:rsidRPr="000B735A">
              <w:rPr>
                <w:sz w:val="20"/>
                <w:szCs w:val="20"/>
              </w:rPr>
              <w:t>3227,90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2B" w:rsidRPr="00AB3BFA" w:rsidRDefault="00EF0F2B" w:rsidP="001E55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2B" w:rsidRPr="00AB3BFA" w:rsidRDefault="00EF0F2B" w:rsidP="001E55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2B" w:rsidRPr="00AB3BFA" w:rsidRDefault="00EF0F2B" w:rsidP="001E55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2B" w:rsidRPr="00AB3BFA" w:rsidRDefault="00EF0F2B" w:rsidP="001E55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2250,5</w:t>
            </w:r>
          </w:p>
        </w:tc>
      </w:tr>
      <w:tr w:rsidR="00EF0F2B" w:rsidRPr="00AB3BFA" w:rsidTr="001E55B5">
        <w:trPr>
          <w:trHeight w:val="240"/>
        </w:trPr>
        <w:tc>
          <w:tcPr>
            <w:tcW w:w="1526" w:type="dxa"/>
            <w:vMerge/>
            <w:vAlign w:val="center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 xml:space="preserve"> внебюджетные фонды                        </w:t>
            </w:r>
          </w:p>
        </w:tc>
        <w:tc>
          <w:tcPr>
            <w:tcW w:w="992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F0F2B" w:rsidRPr="000B735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</w:tr>
      <w:tr w:rsidR="00EF0F2B" w:rsidRPr="00AB3BFA" w:rsidTr="001E55B5">
        <w:trPr>
          <w:trHeight w:val="270"/>
        </w:trPr>
        <w:tc>
          <w:tcPr>
            <w:tcW w:w="1526" w:type="dxa"/>
            <w:vMerge/>
            <w:vAlign w:val="center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 xml:space="preserve">юридические лица </w:t>
            </w:r>
            <w:r w:rsidRPr="00AB3BFA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92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F0F2B" w:rsidRPr="000B735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</w:tr>
      <w:tr w:rsidR="00EF0F2B" w:rsidRPr="00AB3BFA" w:rsidTr="001E55B5">
        <w:trPr>
          <w:trHeight w:val="240"/>
        </w:trPr>
        <w:tc>
          <w:tcPr>
            <w:tcW w:w="1526" w:type="dxa"/>
            <w:vMerge/>
            <w:vAlign w:val="center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физические лица</w:t>
            </w:r>
          </w:p>
        </w:tc>
        <w:tc>
          <w:tcPr>
            <w:tcW w:w="992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F0F2B" w:rsidRPr="000B735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</w:tr>
      <w:tr w:rsidR="00EF0F2B" w:rsidRPr="00AB3BFA" w:rsidTr="001E55B5">
        <w:trPr>
          <w:trHeight w:val="240"/>
        </w:trPr>
        <w:tc>
          <w:tcPr>
            <w:tcW w:w="1526" w:type="dxa"/>
            <w:vAlign w:val="center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F0F2B" w:rsidRPr="000B735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</w:tr>
      <w:tr w:rsidR="00EF0F2B" w:rsidRPr="00AB3BFA" w:rsidTr="001E55B5">
        <w:trPr>
          <w:trHeight w:val="240"/>
        </w:trPr>
        <w:tc>
          <w:tcPr>
            <w:tcW w:w="1526" w:type="dxa"/>
            <w:vMerge w:val="restart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Основное мероприятие</w:t>
            </w:r>
          </w:p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1.1</w:t>
            </w:r>
          </w:p>
        </w:tc>
        <w:tc>
          <w:tcPr>
            <w:tcW w:w="1276" w:type="dxa"/>
            <w:vMerge w:val="restart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Содействие сохранению и развитию муниципальных учреждений культуры</w:t>
            </w:r>
          </w:p>
        </w:tc>
        <w:tc>
          <w:tcPr>
            <w:tcW w:w="1984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</w:tcPr>
          <w:p w:rsidR="00EF0F2B" w:rsidRPr="00AB3BFA" w:rsidRDefault="00EF0F2B" w:rsidP="001E55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43174,7</w:t>
            </w:r>
          </w:p>
        </w:tc>
        <w:tc>
          <w:tcPr>
            <w:tcW w:w="851" w:type="dxa"/>
          </w:tcPr>
          <w:p w:rsidR="00EF0F2B" w:rsidRPr="00AB3BFA" w:rsidRDefault="00EF0F2B" w:rsidP="001E55B5">
            <w:pPr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1684,6</w:t>
            </w:r>
          </w:p>
        </w:tc>
        <w:tc>
          <w:tcPr>
            <w:tcW w:w="992" w:type="dxa"/>
          </w:tcPr>
          <w:p w:rsidR="00EF0F2B" w:rsidRPr="00AB3BFA" w:rsidRDefault="00EF0F2B" w:rsidP="001E55B5">
            <w:pPr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19194,9</w:t>
            </w:r>
          </w:p>
        </w:tc>
        <w:tc>
          <w:tcPr>
            <w:tcW w:w="992" w:type="dxa"/>
          </w:tcPr>
          <w:p w:rsidR="00EF0F2B" w:rsidRPr="00AB3BFA" w:rsidRDefault="00EF0F2B" w:rsidP="001E55B5">
            <w:pPr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6703,2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F2B" w:rsidRPr="00AB3BFA" w:rsidRDefault="00EF0F2B" w:rsidP="001E55B5">
            <w:pPr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2862,30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F2B" w:rsidRPr="000B735A" w:rsidRDefault="00EF0F2B" w:rsidP="001E55B5">
            <w:pPr>
              <w:rPr>
                <w:sz w:val="20"/>
                <w:szCs w:val="20"/>
              </w:rPr>
            </w:pPr>
            <w:r w:rsidRPr="000B735A">
              <w:rPr>
                <w:sz w:val="20"/>
                <w:szCs w:val="20"/>
              </w:rPr>
              <w:t>2927,20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2B" w:rsidRPr="00AB3BFA" w:rsidRDefault="00EF0F2B" w:rsidP="001E55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2B" w:rsidRPr="00AB3BFA" w:rsidRDefault="00EF0F2B" w:rsidP="001E55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2B" w:rsidRPr="00AB3BFA" w:rsidRDefault="00EF0F2B" w:rsidP="001E55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2B" w:rsidRPr="00AB3BFA" w:rsidRDefault="00EF0F2B" w:rsidP="001E55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2250,5</w:t>
            </w:r>
          </w:p>
        </w:tc>
      </w:tr>
      <w:tr w:rsidR="00EF0F2B" w:rsidRPr="00AB3BFA" w:rsidTr="001E55B5">
        <w:trPr>
          <w:trHeight w:val="240"/>
        </w:trPr>
        <w:tc>
          <w:tcPr>
            <w:tcW w:w="1526" w:type="dxa"/>
            <w:vMerge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992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F0F2B" w:rsidRPr="000B735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</w:tr>
      <w:tr w:rsidR="00EF0F2B" w:rsidRPr="00AB3BFA" w:rsidTr="001E55B5">
        <w:trPr>
          <w:trHeight w:val="240"/>
        </w:trPr>
        <w:tc>
          <w:tcPr>
            <w:tcW w:w="1526" w:type="dxa"/>
            <w:vMerge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18343,00</w:t>
            </w:r>
          </w:p>
        </w:tc>
        <w:tc>
          <w:tcPr>
            <w:tcW w:w="851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16600,0</w:t>
            </w:r>
          </w:p>
        </w:tc>
        <w:tc>
          <w:tcPr>
            <w:tcW w:w="992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1743,0</w:t>
            </w:r>
          </w:p>
        </w:tc>
        <w:tc>
          <w:tcPr>
            <w:tcW w:w="851" w:type="dxa"/>
            <w:shd w:val="clear" w:color="auto" w:fill="auto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F0F2B" w:rsidRPr="000B735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</w:tr>
      <w:tr w:rsidR="00EF0F2B" w:rsidRPr="00AB3BFA" w:rsidTr="001E55B5">
        <w:trPr>
          <w:trHeight w:val="416"/>
        </w:trPr>
        <w:tc>
          <w:tcPr>
            <w:tcW w:w="1526" w:type="dxa"/>
            <w:vMerge/>
            <w:vAlign w:val="center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</w:tcPr>
          <w:p w:rsidR="00EF0F2B" w:rsidRPr="00AB3BFA" w:rsidRDefault="00EF0F2B" w:rsidP="001E55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24831,7</w:t>
            </w:r>
          </w:p>
        </w:tc>
        <w:tc>
          <w:tcPr>
            <w:tcW w:w="851" w:type="dxa"/>
          </w:tcPr>
          <w:p w:rsidR="00EF0F2B" w:rsidRPr="00AB3BFA" w:rsidRDefault="00EF0F2B" w:rsidP="001E55B5">
            <w:pPr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1684,6</w:t>
            </w:r>
          </w:p>
        </w:tc>
        <w:tc>
          <w:tcPr>
            <w:tcW w:w="992" w:type="dxa"/>
          </w:tcPr>
          <w:p w:rsidR="00EF0F2B" w:rsidRPr="00AB3BFA" w:rsidRDefault="00EF0F2B" w:rsidP="001E55B5">
            <w:pPr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2594,9</w:t>
            </w:r>
          </w:p>
        </w:tc>
        <w:tc>
          <w:tcPr>
            <w:tcW w:w="992" w:type="dxa"/>
          </w:tcPr>
          <w:p w:rsidR="00EF0F2B" w:rsidRPr="00AB3BFA" w:rsidRDefault="00EF0F2B" w:rsidP="001E55B5">
            <w:pPr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4960,2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F2B" w:rsidRPr="00AB3BFA" w:rsidRDefault="00EF0F2B" w:rsidP="001E55B5">
            <w:pPr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2862,30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F2B" w:rsidRPr="000B735A" w:rsidRDefault="00EF0F2B" w:rsidP="001E55B5">
            <w:pPr>
              <w:rPr>
                <w:sz w:val="20"/>
                <w:szCs w:val="20"/>
              </w:rPr>
            </w:pPr>
            <w:r w:rsidRPr="000B735A">
              <w:rPr>
                <w:sz w:val="20"/>
                <w:szCs w:val="20"/>
              </w:rPr>
              <w:t>2927,20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2B" w:rsidRPr="00AB3BFA" w:rsidRDefault="00EF0F2B" w:rsidP="001E55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2B" w:rsidRPr="00AB3BFA" w:rsidRDefault="00EF0F2B" w:rsidP="001E55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2B" w:rsidRPr="00AB3BFA" w:rsidRDefault="00EF0F2B" w:rsidP="001E55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2B" w:rsidRPr="00AB3BFA" w:rsidRDefault="00EF0F2B" w:rsidP="001E55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2250,5</w:t>
            </w:r>
          </w:p>
        </w:tc>
      </w:tr>
      <w:tr w:rsidR="00EF0F2B" w:rsidRPr="00AB3BFA" w:rsidTr="001E55B5">
        <w:trPr>
          <w:trHeight w:val="240"/>
        </w:trPr>
        <w:tc>
          <w:tcPr>
            <w:tcW w:w="1526" w:type="dxa"/>
            <w:vMerge/>
            <w:vAlign w:val="center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 xml:space="preserve"> внебюджетные фонды                        </w:t>
            </w:r>
          </w:p>
        </w:tc>
        <w:tc>
          <w:tcPr>
            <w:tcW w:w="992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F0F2B" w:rsidRPr="000B735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</w:tr>
      <w:tr w:rsidR="00EF0F2B" w:rsidRPr="00AB3BFA" w:rsidTr="001E55B5">
        <w:trPr>
          <w:trHeight w:val="240"/>
        </w:trPr>
        <w:tc>
          <w:tcPr>
            <w:tcW w:w="1526" w:type="dxa"/>
            <w:vMerge/>
            <w:vAlign w:val="center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992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F0F2B" w:rsidRPr="000B735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</w:tr>
      <w:tr w:rsidR="00EF0F2B" w:rsidRPr="00AB3BFA" w:rsidTr="001E55B5">
        <w:trPr>
          <w:trHeight w:val="240"/>
        </w:trPr>
        <w:tc>
          <w:tcPr>
            <w:tcW w:w="1526" w:type="dxa"/>
            <w:vMerge/>
            <w:vAlign w:val="center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физические лица</w:t>
            </w:r>
          </w:p>
        </w:tc>
        <w:tc>
          <w:tcPr>
            <w:tcW w:w="992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F0F2B" w:rsidRPr="000B735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</w:tr>
      <w:tr w:rsidR="00EF0F2B" w:rsidRPr="00AB3BFA" w:rsidTr="001E55B5">
        <w:trPr>
          <w:trHeight w:val="240"/>
        </w:trPr>
        <w:tc>
          <w:tcPr>
            <w:tcW w:w="1526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276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F0F2B" w:rsidRPr="000B735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</w:tr>
      <w:tr w:rsidR="00EF0F2B" w:rsidRPr="00AB3BFA" w:rsidTr="001E55B5">
        <w:trPr>
          <w:trHeight w:val="240"/>
        </w:trPr>
        <w:tc>
          <w:tcPr>
            <w:tcW w:w="1526" w:type="dxa"/>
            <w:vMerge w:val="restart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 Основное мероприятие</w:t>
            </w:r>
          </w:p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1.2</w:t>
            </w:r>
          </w:p>
        </w:tc>
        <w:tc>
          <w:tcPr>
            <w:tcW w:w="1276" w:type="dxa"/>
            <w:vMerge w:val="restart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Совершенствование мероприятий по развитию физической культуры и массового спорта в Осетровском сельском поселении</w:t>
            </w:r>
          </w:p>
        </w:tc>
        <w:tc>
          <w:tcPr>
            <w:tcW w:w="1984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1180,1</w:t>
            </w:r>
          </w:p>
        </w:tc>
        <w:tc>
          <w:tcPr>
            <w:tcW w:w="851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129,7</w:t>
            </w:r>
          </w:p>
        </w:tc>
        <w:tc>
          <w:tcPr>
            <w:tcW w:w="992" w:type="dxa"/>
            <w:noWrap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233,00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253,8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F2B" w:rsidRPr="000B735A" w:rsidRDefault="00EF0F2B" w:rsidP="001E55B5">
            <w:pPr>
              <w:jc w:val="both"/>
              <w:rPr>
                <w:sz w:val="20"/>
                <w:szCs w:val="20"/>
              </w:rPr>
            </w:pPr>
            <w:r w:rsidRPr="000B735A">
              <w:rPr>
                <w:sz w:val="20"/>
                <w:szCs w:val="20"/>
              </w:rPr>
              <w:t>300,7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F0F2B" w:rsidRPr="00AB3BFA" w:rsidTr="001E55B5">
        <w:trPr>
          <w:trHeight w:val="240"/>
        </w:trPr>
        <w:tc>
          <w:tcPr>
            <w:tcW w:w="1526" w:type="dxa"/>
            <w:vMerge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992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F2B" w:rsidRPr="000B735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</w:tr>
      <w:tr w:rsidR="00EF0F2B" w:rsidRPr="00AB3BFA" w:rsidTr="001E55B5">
        <w:trPr>
          <w:trHeight w:val="240"/>
        </w:trPr>
        <w:tc>
          <w:tcPr>
            <w:tcW w:w="1526" w:type="dxa"/>
            <w:vMerge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F0F2B" w:rsidRPr="000B735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</w:tr>
      <w:tr w:rsidR="00EF0F2B" w:rsidRPr="00AB3BFA" w:rsidTr="001E55B5">
        <w:trPr>
          <w:trHeight w:val="240"/>
        </w:trPr>
        <w:tc>
          <w:tcPr>
            <w:tcW w:w="1526" w:type="dxa"/>
            <w:vMerge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1180,1</w:t>
            </w:r>
          </w:p>
        </w:tc>
        <w:tc>
          <w:tcPr>
            <w:tcW w:w="851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129,7</w:t>
            </w:r>
          </w:p>
        </w:tc>
        <w:tc>
          <w:tcPr>
            <w:tcW w:w="992" w:type="dxa"/>
            <w:noWrap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233,00</w:t>
            </w:r>
          </w:p>
        </w:tc>
        <w:tc>
          <w:tcPr>
            <w:tcW w:w="851" w:type="dxa"/>
            <w:shd w:val="clear" w:color="auto" w:fill="auto"/>
            <w:noWrap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253,8</w:t>
            </w:r>
          </w:p>
        </w:tc>
        <w:tc>
          <w:tcPr>
            <w:tcW w:w="992" w:type="dxa"/>
            <w:shd w:val="clear" w:color="auto" w:fill="auto"/>
          </w:tcPr>
          <w:p w:rsidR="00EF0F2B" w:rsidRPr="000B735A" w:rsidRDefault="00EF0F2B" w:rsidP="001E55B5">
            <w:pPr>
              <w:jc w:val="both"/>
              <w:rPr>
                <w:sz w:val="20"/>
                <w:szCs w:val="20"/>
              </w:rPr>
            </w:pPr>
            <w:r w:rsidRPr="000B735A">
              <w:rPr>
                <w:sz w:val="20"/>
                <w:szCs w:val="20"/>
              </w:rPr>
              <w:t>300,7</w:t>
            </w:r>
          </w:p>
        </w:tc>
        <w:tc>
          <w:tcPr>
            <w:tcW w:w="992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262,9</w:t>
            </w:r>
          </w:p>
        </w:tc>
        <w:tc>
          <w:tcPr>
            <w:tcW w:w="993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F0F2B" w:rsidRPr="00AB3BFA" w:rsidTr="001E55B5">
        <w:trPr>
          <w:trHeight w:val="240"/>
        </w:trPr>
        <w:tc>
          <w:tcPr>
            <w:tcW w:w="1526" w:type="dxa"/>
            <w:vMerge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 xml:space="preserve"> внебюджетные фонды                        </w:t>
            </w:r>
          </w:p>
        </w:tc>
        <w:tc>
          <w:tcPr>
            <w:tcW w:w="992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</w:tr>
      <w:tr w:rsidR="00EF0F2B" w:rsidRPr="00AB3BFA" w:rsidTr="001E55B5">
        <w:trPr>
          <w:trHeight w:val="240"/>
        </w:trPr>
        <w:tc>
          <w:tcPr>
            <w:tcW w:w="1526" w:type="dxa"/>
            <w:vMerge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992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</w:tr>
      <w:tr w:rsidR="00EF0F2B" w:rsidRPr="00AB3BFA" w:rsidTr="001E55B5">
        <w:trPr>
          <w:trHeight w:val="240"/>
        </w:trPr>
        <w:tc>
          <w:tcPr>
            <w:tcW w:w="1526" w:type="dxa"/>
            <w:vMerge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физические лица</w:t>
            </w:r>
          </w:p>
        </w:tc>
        <w:tc>
          <w:tcPr>
            <w:tcW w:w="992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</w:tr>
      <w:tr w:rsidR="00EF0F2B" w:rsidRPr="00AB3BFA" w:rsidTr="001E55B5">
        <w:trPr>
          <w:trHeight w:val="240"/>
        </w:trPr>
        <w:tc>
          <w:tcPr>
            <w:tcW w:w="1526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</w:tr>
      <w:tr w:rsidR="00EF0F2B" w:rsidRPr="00AB3BFA" w:rsidTr="001E55B5">
        <w:trPr>
          <w:trHeight w:val="240"/>
        </w:trPr>
        <w:tc>
          <w:tcPr>
            <w:tcW w:w="1526" w:type="dxa"/>
            <w:vMerge w:val="restart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Основное мероприятие</w:t>
            </w:r>
          </w:p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1.3</w:t>
            </w:r>
          </w:p>
        </w:tc>
        <w:tc>
          <w:tcPr>
            <w:tcW w:w="1276" w:type="dxa"/>
            <w:vMerge w:val="restart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Организация обеспечения социальных выплат отдельным категориям граждан</w:t>
            </w:r>
          </w:p>
        </w:tc>
        <w:tc>
          <w:tcPr>
            <w:tcW w:w="1984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</w:tr>
      <w:tr w:rsidR="00EF0F2B" w:rsidRPr="00AB3BFA" w:rsidTr="001E55B5">
        <w:trPr>
          <w:trHeight w:val="240"/>
        </w:trPr>
        <w:tc>
          <w:tcPr>
            <w:tcW w:w="1526" w:type="dxa"/>
            <w:vMerge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992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</w:tr>
      <w:tr w:rsidR="00EF0F2B" w:rsidRPr="00AB3BFA" w:rsidTr="001E55B5">
        <w:trPr>
          <w:trHeight w:val="240"/>
        </w:trPr>
        <w:tc>
          <w:tcPr>
            <w:tcW w:w="1526" w:type="dxa"/>
            <w:vMerge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</w:tr>
      <w:tr w:rsidR="00EF0F2B" w:rsidRPr="00AB3BFA" w:rsidTr="001E55B5">
        <w:trPr>
          <w:trHeight w:val="240"/>
        </w:trPr>
        <w:tc>
          <w:tcPr>
            <w:tcW w:w="1526" w:type="dxa"/>
            <w:vMerge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</w:tr>
      <w:tr w:rsidR="00EF0F2B" w:rsidRPr="00AB3BFA" w:rsidTr="001E55B5">
        <w:trPr>
          <w:trHeight w:val="240"/>
        </w:trPr>
        <w:tc>
          <w:tcPr>
            <w:tcW w:w="1526" w:type="dxa"/>
            <w:vMerge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 xml:space="preserve"> внебюджетные фонды                        </w:t>
            </w:r>
          </w:p>
        </w:tc>
        <w:tc>
          <w:tcPr>
            <w:tcW w:w="992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</w:tr>
      <w:tr w:rsidR="00EF0F2B" w:rsidRPr="00AB3BFA" w:rsidTr="001E55B5">
        <w:trPr>
          <w:trHeight w:val="240"/>
        </w:trPr>
        <w:tc>
          <w:tcPr>
            <w:tcW w:w="1526" w:type="dxa"/>
            <w:vMerge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992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</w:tr>
      <w:tr w:rsidR="00EF0F2B" w:rsidRPr="00AB3BFA" w:rsidTr="001E55B5">
        <w:trPr>
          <w:trHeight w:val="240"/>
        </w:trPr>
        <w:tc>
          <w:tcPr>
            <w:tcW w:w="1526" w:type="dxa"/>
            <w:vMerge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физические лица</w:t>
            </w:r>
          </w:p>
        </w:tc>
        <w:tc>
          <w:tcPr>
            <w:tcW w:w="992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</w:tr>
      <w:tr w:rsidR="00EF0F2B" w:rsidRPr="00AB3BFA" w:rsidTr="001E55B5">
        <w:trPr>
          <w:trHeight w:val="240"/>
        </w:trPr>
        <w:tc>
          <w:tcPr>
            <w:tcW w:w="1526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</w:tr>
      <w:tr w:rsidR="00EF0F2B" w:rsidRPr="00AB3BFA" w:rsidTr="001E55B5">
        <w:trPr>
          <w:trHeight w:val="240"/>
        </w:trPr>
        <w:tc>
          <w:tcPr>
            <w:tcW w:w="1526" w:type="dxa"/>
            <w:vMerge w:val="restart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Основное мероприятие</w:t>
            </w:r>
          </w:p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1.4</w:t>
            </w:r>
          </w:p>
        </w:tc>
        <w:tc>
          <w:tcPr>
            <w:tcW w:w="1276" w:type="dxa"/>
            <w:vMerge w:val="restart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Финансовое обеспечение выполнения других расходных обязательств органа местного самоуправления - администрации Осетровском сельского поселения</w:t>
            </w:r>
          </w:p>
        </w:tc>
        <w:tc>
          <w:tcPr>
            <w:tcW w:w="1984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</w:tr>
      <w:tr w:rsidR="00EF0F2B" w:rsidRPr="00AB3BFA" w:rsidTr="001E55B5">
        <w:trPr>
          <w:trHeight w:val="240"/>
        </w:trPr>
        <w:tc>
          <w:tcPr>
            <w:tcW w:w="1526" w:type="dxa"/>
            <w:vMerge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992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</w:tr>
      <w:tr w:rsidR="00EF0F2B" w:rsidRPr="00AB3BFA" w:rsidTr="001E55B5">
        <w:trPr>
          <w:trHeight w:val="240"/>
        </w:trPr>
        <w:tc>
          <w:tcPr>
            <w:tcW w:w="1526" w:type="dxa"/>
            <w:vMerge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</w:tr>
      <w:tr w:rsidR="00EF0F2B" w:rsidRPr="00AB3BFA" w:rsidTr="001E55B5">
        <w:trPr>
          <w:trHeight w:val="240"/>
        </w:trPr>
        <w:tc>
          <w:tcPr>
            <w:tcW w:w="1526" w:type="dxa"/>
            <w:vMerge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</w:tr>
      <w:tr w:rsidR="00EF0F2B" w:rsidRPr="00AB3BFA" w:rsidTr="001E55B5">
        <w:trPr>
          <w:trHeight w:val="240"/>
        </w:trPr>
        <w:tc>
          <w:tcPr>
            <w:tcW w:w="1526" w:type="dxa"/>
            <w:vMerge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 xml:space="preserve"> внебюджетные фонды                        </w:t>
            </w:r>
          </w:p>
        </w:tc>
        <w:tc>
          <w:tcPr>
            <w:tcW w:w="992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noWrap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</w:tr>
      <w:tr w:rsidR="00EF0F2B" w:rsidRPr="00AB3BFA" w:rsidTr="001E55B5">
        <w:trPr>
          <w:trHeight w:val="416"/>
        </w:trPr>
        <w:tc>
          <w:tcPr>
            <w:tcW w:w="1526" w:type="dxa"/>
            <w:vMerge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992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 </w:t>
            </w:r>
          </w:p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 </w:t>
            </w:r>
          </w:p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</w:tr>
      <w:tr w:rsidR="00EF0F2B" w:rsidRPr="00AB3BFA" w:rsidTr="001E55B5">
        <w:trPr>
          <w:trHeight w:val="268"/>
        </w:trPr>
        <w:tc>
          <w:tcPr>
            <w:tcW w:w="1526" w:type="dxa"/>
            <w:vMerge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физические лица</w:t>
            </w:r>
          </w:p>
        </w:tc>
        <w:tc>
          <w:tcPr>
            <w:tcW w:w="992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 </w:t>
            </w:r>
          </w:p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 </w:t>
            </w:r>
          </w:p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</w:tr>
    </w:tbl>
    <w:p w:rsidR="00EF0F2B" w:rsidRPr="00AB3BFA" w:rsidRDefault="00EF0F2B" w:rsidP="00EF0F2B">
      <w:pPr>
        <w:jc w:val="right"/>
        <w:rPr>
          <w:sz w:val="20"/>
          <w:szCs w:val="20"/>
        </w:rPr>
      </w:pPr>
      <w:r w:rsidRPr="00AB3BFA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4</w:t>
      </w:r>
    </w:p>
    <w:p w:rsidR="00EF0F2B" w:rsidRPr="00AB3BFA" w:rsidRDefault="00EF0F2B" w:rsidP="00EF0F2B">
      <w:pPr>
        <w:jc w:val="right"/>
        <w:rPr>
          <w:sz w:val="20"/>
          <w:szCs w:val="20"/>
        </w:rPr>
      </w:pPr>
      <w:r w:rsidRPr="00AB3BFA">
        <w:rPr>
          <w:sz w:val="20"/>
          <w:szCs w:val="20"/>
        </w:rPr>
        <w:t xml:space="preserve">К муниципальной программе </w:t>
      </w:r>
    </w:p>
    <w:p w:rsidR="00EF0F2B" w:rsidRPr="00AB3BFA" w:rsidRDefault="00EF0F2B" w:rsidP="00EF0F2B">
      <w:pPr>
        <w:jc w:val="right"/>
        <w:rPr>
          <w:sz w:val="20"/>
          <w:szCs w:val="20"/>
        </w:rPr>
      </w:pPr>
      <w:r w:rsidRPr="00AB3BFA">
        <w:rPr>
          <w:sz w:val="20"/>
          <w:szCs w:val="20"/>
        </w:rPr>
        <w:t>Осетровского сельского поселения</w:t>
      </w:r>
    </w:p>
    <w:p w:rsidR="00EF0F2B" w:rsidRPr="00AB3BFA" w:rsidRDefault="00EF0F2B" w:rsidP="00EF0F2B">
      <w:pPr>
        <w:jc w:val="right"/>
        <w:rPr>
          <w:sz w:val="20"/>
          <w:szCs w:val="20"/>
        </w:rPr>
      </w:pPr>
      <w:r w:rsidRPr="00AB3BFA">
        <w:rPr>
          <w:sz w:val="20"/>
          <w:szCs w:val="20"/>
        </w:rPr>
        <w:t>«Социальная сфера» на 2020-202</w:t>
      </w:r>
      <w:r>
        <w:rPr>
          <w:sz w:val="20"/>
          <w:szCs w:val="20"/>
        </w:rPr>
        <w:t>8</w:t>
      </w:r>
      <w:r w:rsidRPr="00AB3BFA">
        <w:rPr>
          <w:sz w:val="20"/>
          <w:szCs w:val="20"/>
        </w:rPr>
        <w:t xml:space="preserve"> годы</w:t>
      </w:r>
    </w:p>
    <w:p w:rsidR="00EF0F2B" w:rsidRPr="00AB3BFA" w:rsidRDefault="00EF0F2B" w:rsidP="00EF0F2B">
      <w:pPr>
        <w:jc w:val="right"/>
        <w:rPr>
          <w:sz w:val="20"/>
          <w:szCs w:val="20"/>
        </w:rPr>
      </w:pPr>
    </w:p>
    <w:p w:rsidR="00EF0F2B" w:rsidRPr="00AB3BFA" w:rsidRDefault="00EF0F2B" w:rsidP="00EF0F2B">
      <w:pPr>
        <w:jc w:val="center"/>
        <w:rPr>
          <w:sz w:val="20"/>
          <w:szCs w:val="20"/>
        </w:rPr>
      </w:pPr>
      <w:r w:rsidRPr="00AB3BFA">
        <w:rPr>
          <w:sz w:val="20"/>
          <w:szCs w:val="20"/>
        </w:rPr>
        <w:t>План реализации муниципальной программы  "Социальная сфера"  на 202</w:t>
      </w:r>
      <w:r>
        <w:rPr>
          <w:sz w:val="20"/>
          <w:szCs w:val="20"/>
        </w:rPr>
        <w:t>5</w:t>
      </w:r>
      <w:r w:rsidRPr="00AB3BFA">
        <w:rPr>
          <w:sz w:val="20"/>
          <w:szCs w:val="20"/>
        </w:rPr>
        <w:t xml:space="preserve"> год</w:t>
      </w:r>
    </w:p>
    <w:p w:rsidR="00EF0F2B" w:rsidRPr="00AB3BFA" w:rsidRDefault="00EF0F2B" w:rsidP="00EF0F2B">
      <w:pPr>
        <w:jc w:val="both"/>
        <w:rPr>
          <w:sz w:val="20"/>
          <w:szCs w:val="20"/>
        </w:rPr>
      </w:pPr>
    </w:p>
    <w:p w:rsidR="00EF0F2B" w:rsidRPr="00AB3BFA" w:rsidRDefault="00EF0F2B" w:rsidP="00EF0F2B">
      <w:pPr>
        <w:jc w:val="both"/>
        <w:rPr>
          <w:sz w:val="20"/>
          <w:szCs w:val="20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0"/>
        <w:gridCol w:w="1810"/>
        <w:gridCol w:w="2268"/>
        <w:gridCol w:w="1843"/>
        <w:gridCol w:w="1275"/>
        <w:gridCol w:w="1276"/>
        <w:gridCol w:w="1559"/>
        <w:gridCol w:w="1560"/>
        <w:gridCol w:w="1701"/>
      </w:tblGrid>
      <w:tr w:rsidR="00EF0F2B" w:rsidRPr="00AB3BFA" w:rsidTr="001E55B5">
        <w:trPr>
          <w:trHeight w:val="524"/>
        </w:trPr>
        <w:tc>
          <w:tcPr>
            <w:tcW w:w="850" w:type="dxa"/>
            <w:vMerge w:val="restart"/>
            <w:noWrap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№ п/п</w:t>
            </w:r>
          </w:p>
        </w:tc>
        <w:tc>
          <w:tcPr>
            <w:tcW w:w="1810" w:type="dxa"/>
            <w:vMerge w:val="restart"/>
            <w:vAlign w:val="center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Статус</w:t>
            </w:r>
          </w:p>
        </w:tc>
        <w:tc>
          <w:tcPr>
            <w:tcW w:w="2268" w:type="dxa"/>
            <w:vMerge w:val="restart"/>
            <w:vAlign w:val="center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Наименование  подпрограммы,  основного мероприятия, мероприятия</w:t>
            </w:r>
          </w:p>
        </w:tc>
        <w:tc>
          <w:tcPr>
            <w:tcW w:w="1843" w:type="dxa"/>
            <w:vMerge w:val="restart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Исполнитель мероприятия (структурное подразделение органа местного самоуправления, иной главный распорядитель средств местного бюджета), Ф.И..О., должность руководителя исполнителя </w:t>
            </w:r>
          </w:p>
        </w:tc>
        <w:tc>
          <w:tcPr>
            <w:tcW w:w="2551" w:type="dxa"/>
            <w:gridSpan w:val="2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Срок</w:t>
            </w:r>
          </w:p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560" w:type="dxa"/>
            <w:vMerge w:val="restart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 xml:space="preserve">КБК </w:t>
            </w:r>
            <w:r w:rsidRPr="00AB3BFA">
              <w:rPr>
                <w:sz w:val="20"/>
                <w:szCs w:val="20"/>
              </w:rPr>
              <w:br/>
              <w:t>(местный</w:t>
            </w:r>
            <w:r w:rsidRPr="00AB3BFA">
              <w:rPr>
                <w:sz w:val="20"/>
                <w:szCs w:val="20"/>
              </w:rPr>
              <w:br/>
              <w:t>бюджет)</w:t>
            </w:r>
          </w:p>
        </w:tc>
        <w:tc>
          <w:tcPr>
            <w:tcW w:w="1701" w:type="dxa"/>
            <w:vMerge w:val="restart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Расходы, предусмотренные решением представительного органа местного самоуправления о местном бюджете, на 2023 год</w:t>
            </w:r>
          </w:p>
        </w:tc>
      </w:tr>
      <w:tr w:rsidR="00EF0F2B" w:rsidRPr="00AB3BFA" w:rsidTr="001E55B5">
        <w:trPr>
          <w:trHeight w:val="1480"/>
        </w:trPr>
        <w:tc>
          <w:tcPr>
            <w:tcW w:w="850" w:type="dxa"/>
            <w:vMerge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10" w:type="dxa"/>
            <w:vMerge/>
            <w:vAlign w:val="center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начала реализации</w:t>
            </w:r>
            <w:r w:rsidRPr="00AB3BFA">
              <w:rPr>
                <w:sz w:val="20"/>
                <w:szCs w:val="20"/>
              </w:rPr>
              <w:br/>
              <w:t>мероприятия в очередном финансовом году</w:t>
            </w:r>
          </w:p>
        </w:tc>
        <w:tc>
          <w:tcPr>
            <w:tcW w:w="1276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окончания реализации</w:t>
            </w:r>
            <w:r w:rsidRPr="00AB3BFA">
              <w:rPr>
                <w:sz w:val="20"/>
                <w:szCs w:val="20"/>
              </w:rPr>
              <w:br/>
              <w:t>мероприятия</w:t>
            </w:r>
            <w:r w:rsidRPr="00AB3BFA">
              <w:rPr>
                <w:sz w:val="20"/>
                <w:szCs w:val="20"/>
              </w:rPr>
              <w:br/>
              <w:t>в очередном финансовом году</w:t>
            </w:r>
          </w:p>
        </w:tc>
        <w:tc>
          <w:tcPr>
            <w:tcW w:w="1559" w:type="dxa"/>
            <w:vMerge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</w:tr>
      <w:tr w:rsidR="00EF0F2B" w:rsidRPr="00AB3BFA" w:rsidTr="001E55B5">
        <w:trPr>
          <w:trHeight w:val="279"/>
        </w:trPr>
        <w:tc>
          <w:tcPr>
            <w:tcW w:w="850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1</w:t>
            </w:r>
          </w:p>
        </w:tc>
        <w:tc>
          <w:tcPr>
            <w:tcW w:w="1810" w:type="dxa"/>
            <w:vAlign w:val="center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vAlign w:val="center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60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EF0F2B" w:rsidRPr="00AB3BFA" w:rsidTr="001E55B5">
        <w:trPr>
          <w:trHeight w:val="1008"/>
        </w:trPr>
        <w:tc>
          <w:tcPr>
            <w:tcW w:w="850" w:type="dxa"/>
            <w:noWrap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1</w:t>
            </w:r>
          </w:p>
        </w:tc>
        <w:tc>
          <w:tcPr>
            <w:tcW w:w="1810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МУНИЦИПАЛЬНАЯ ПРОГРАММА</w:t>
            </w:r>
          </w:p>
        </w:tc>
        <w:tc>
          <w:tcPr>
            <w:tcW w:w="2268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"Социальная сфера" на 2020-202</w:t>
            </w:r>
            <w:r>
              <w:rPr>
                <w:sz w:val="20"/>
                <w:szCs w:val="20"/>
              </w:rPr>
              <w:t>8</w:t>
            </w:r>
            <w:r w:rsidRPr="00AB3BFA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1843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Осетровского сельского поселения, МКУ «Центр культуры Осетровского сельского поселения»</w:t>
            </w:r>
          </w:p>
        </w:tc>
        <w:tc>
          <w:tcPr>
            <w:tcW w:w="1275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01.01.202</w:t>
            </w:r>
            <w:r>
              <w:rPr>
                <w:sz w:val="20"/>
                <w:szCs w:val="20"/>
              </w:rPr>
              <w:t>5</w:t>
            </w:r>
            <w:r w:rsidRPr="00AB3BFA">
              <w:rPr>
                <w:sz w:val="20"/>
                <w:szCs w:val="20"/>
              </w:rPr>
              <w:t>г</w:t>
            </w:r>
          </w:p>
        </w:tc>
        <w:tc>
          <w:tcPr>
            <w:tcW w:w="1276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31.12.202</w:t>
            </w:r>
            <w:r>
              <w:rPr>
                <w:sz w:val="20"/>
                <w:szCs w:val="20"/>
              </w:rPr>
              <w:t>5</w:t>
            </w:r>
            <w:r w:rsidRPr="00AB3BFA">
              <w:rPr>
                <w:sz w:val="20"/>
                <w:szCs w:val="20"/>
              </w:rPr>
              <w:t>г</w:t>
            </w:r>
          </w:p>
        </w:tc>
        <w:tc>
          <w:tcPr>
            <w:tcW w:w="1559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3372,5</w:t>
            </w:r>
          </w:p>
        </w:tc>
      </w:tr>
      <w:tr w:rsidR="00EF0F2B" w:rsidRPr="00AB3BFA" w:rsidTr="001E55B5">
        <w:trPr>
          <w:trHeight w:val="1236"/>
        </w:trPr>
        <w:tc>
          <w:tcPr>
            <w:tcW w:w="850" w:type="dxa"/>
            <w:noWrap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2</w:t>
            </w:r>
          </w:p>
        </w:tc>
        <w:tc>
          <w:tcPr>
            <w:tcW w:w="1810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Основное мероприятие</w:t>
            </w:r>
          </w:p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1.1</w:t>
            </w:r>
          </w:p>
        </w:tc>
        <w:tc>
          <w:tcPr>
            <w:tcW w:w="2268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Содействие сохранению и развитию муниципальных учреждений культуры</w:t>
            </w:r>
          </w:p>
        </w:tc>
        <w:tc>
          <w:tcPr>
            <w:tcW w:w="1843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Осетровского сельского поселения, МКУ «Центр культуры  Осетровского сельского поселения</w:t>
            </w:r>
          </w:p>
        </w:tc>
        <w:tc>
          <w:tcPr>
            <w:tcW w:w="1275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01.01.202</w:t>
            </w:r>
            <w:r>
              <w:rPr>
                <w:sz w:val="20"/>
                <w:szCs w:val="20"/>
              </w:rPr>
              <w:t>5</w:t>
            </w:r>
            <w:r w:rsidRPr="00AB3BFA">
              <w:rPr>
                <w:sz w:val="20"/>
                <w:szCs w:val="20"/>
              </w:rPr>
              <w:t>г</w:t>
            </w:r>
          </w:p>
        </w:tc>
        <w:tc>
          <w:tcPr>
            <w:tcW w:w="1276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31.12.202</w:t>
            </w:r>
            <w:r>
              <w:rPr>
                <w:sz w:val="20"/>
                <w:szCs w:val="20"/>
              </w:rPr>
              <w:t>5</w:t>
            </w:r>
            <w:r w:rsidRPr="00AB3BFA">
              <w:rPr>
                <w:sz w:val="20"/>
                <w:szCs w:val="20"/>
              </w:rPr>
              <w:t>г</w:t>
            </w:r>
          </w:p>
        </w:tc>
        <w:tc>
          <w:tcPr>
            <w:tcW w:w="1559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 xml:space="preserve">Формирование многообразной и полноценной культурной жизни населения Осетровского сельского поселения; </w:t>
            </w:r>
          </w:p>
        </w:tc>
        <w:tc>
          <w:tcPr>
            <w:tcW w:w="1560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91408011100190590000</w:t>
            </w:r>
          </w:p>
        </w:tc>
        <w:tc>
          <w:tcPr>
            <w:tcW w:w="1701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3109,5</w:t>
            </w:r>
          </w:p>
        </w:tc>
      </w:tr>
      <w:tr w:rsidR="00EF0F2B" w:rsidRPr="00AB3BFA" w:rsidTr="001E55B5">
        <w:trPr>
          <w:trHeight w:val="1539"/>
        </w:trPr>
        <w:tc>
          <w:tcPr>
            <w:tcW w:w="850" w:type="dxa"/>
            <w:noWrap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3</w:t>
            </w:r>
          </w:p>
        </w:tc>
        <w:tc>
          <w:tcPr>
            <w:tcW w:w="1810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 Основное мероприятие</w:t>
            </w:r>
          </w:p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1.2</w:t>
            </w:r>
          </w:p>
        </w:tc>
        <w:tc>
          <w:tcPr>
            <w:tcW w:w="2268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Совершенствование мероприятий по развитию физической культуры и массового спорта в Осетровском сельском поселении</w:t>
            </w:r>
          </w:p>
        </w:tc>
        <w:tc>
          <w:tcPr>
            <w:tcW w:w="1843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Осетровского сельского поселения, МКУ «Центр культуры  Осетровского сельского поселения</w:t>
            </w:r>
          </w:p>
        </w:tc>
        <w:tc>
          <w:tcPr>
            <w:tcW w:w="1275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01.01.202</w:t>
            </w:r>
            <w:r>
              <w:rPr>
                <w:sz w:val="20"/>
                <w:szCs w:val="20"/>
              </w:rPr>
              <w:t>5</w:t>
            </w:r>
            <w:r w:rsidRPr="00AB3BFA">
              <w:rPr>
                <w:sz w:val="20"/>
                <w:szCs w:val="20"/>
              </w:rPr>
              <w:t>г</w:t>
            </w:r>
          </w:p>
        </w:tc>
        <w:tc>
          <w:tcPr>
            <w:tcW w:w="1276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31.12.202</w:t>
            </w:r>
            <w:r>
              <w:rPr>
                <w:sz w:val="20"/>
                <w:szCs w:val="20"/>
              </w:rPr>
              <w:t>5</w:t>
            </w:r>
            <w:r w:rsidRPr="00AB3BFA">
              <w:rPr>
                <w:sz w:val="20"/>
                <w:szCs w:val="20"/>
              </w:rPr>
              <w:t>г</w:t>
            </w:r>
          </w:p>
        </w:tc>
        <w:tc>
          <w:tcPr>
            <w:tcW w:w="1559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 xml:space="preserve">создание условий, обеспечивающих возможность гражданам систематически заниматься физической культурой и </w:t>
            </w:r>
            <w:r w:rsidRPr="00AB3BFA">
              <w:rPr>
                <w:sz w:val="20"/>
                <w:szCs w:val="20"/>
              </w:rPr>
              <w:lastRenderedPageBreak/>
              <w:t xml:space="preserve">спортом; </w:t>
            </w:r>
          </w:p>
        </w:tc>
        <w:tc>
          <w:tcPr>
            <w:tcW w:w="1560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lastRenderedPageBreak/>
              <w:t>91411011100290410244</w:t>
            </w:r>
          </w:p>
        </w:tc>
        <w:tc>
          <w:tcPr>
            <w:tcW w:w="1701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262,9</w:t>
            </w:r>
          </w:p>
        </w:tc>
      </w:tr>
      <w:tr w:rsidR="00EF0F2B" w:rsidRPr="00AB3BFA" w:rsidTr="001E55B5">
        <w:trPr>
          <w:trHeight w:val="832"/>
        </w:trPr>
        <w:tc>
          <w:tcPr>
            <w:tcW w:w="850" w:type="dxa"/>
            <w:noWrap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810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Основное мероприятие</w:t>
            </w:r>
          </w:p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1.3</w:t>
            </w:r>
          </w:p>
        </w:tc>
        <w:tc>
          <w:tcPr>
            <w:tcW w:w="2268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Организация обеспечения социальных выплат отдельным категориям граждан</w:t>
            </w:r>
          </w:p>
        </w:tc>
        <w:tc>
          <w:tcPr>
            <w:tcW w:w="1843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Осетровского сельского поселения, МКУ «Центр культуры  Осетровского сельского поселения</w:t>
            </w:r>
          </w:p>
        </w:tc>
        <w:tc>
          <w:tcPr>
            <w:tcW w:w="1275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01.01.202</w:t>
            </w:r>
            <w:r>
              <w:rPr>
                <w:sz w:val="20"/>
                <w:szCs w:val="20"/>
              </w:rPr>
              <w:t>5</w:t>
            </w:r>
            <w:r w:rsidRPr="00AB3BFA">
              <w:rPr>
                <w:sz w:val="20"/>
                <w:szCs w:val="20"/>
              </w:rPr>
              <w:t>г</w:t>
            </w:r>
          </w:p>
        </w:tc>
        <w:tc>
          <w:tcPr>
            <w:tcW w:w="1276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31.12.202</w:t>
            </w:r>
            <w:r>
              <w:rPr>
                <w:sz w:val="20"/>
                <w:szCs w:val="20"/>
              </w:rPr>
              <w:t>5</w:t>
            </w:r>
            <w:r w:rsidRPr="00AB3BFA">
              <w:rPr>
                <w:sz w:val="20"/>
                <w:szCs w:val="20"/>
              </w:rPr>
              <w:t>г</w:t>
            </w:r>
          </w:p>
        </w:tc>
        <w:tc>
          <w:tcPr>
            <w:tcW w:w="1559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создание условий эффективного развития сферы социальной поддержки и социального обслуживания населения.</w:t>
            </w:r>
          </w:p>
        </w:tc>
        <w:tc>
          <w:tcPr>
            <w:tcW w:w="1560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91410031100390490321</w:t>
            </w:r>
          </w:p>
        </w:tc>
        <w:tc>
          <w:tcPr>
            <w:tcW w:w="1701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</w:tr>
      <w:tr w:rsidR="00EF0F2B" w:rsidRPr="00AB3BFA" w:rsidTr="001E55B5">
        <w:trPr>
          <w:trHeight w:val="1905"/>
        </w:trPr>
        <w:tc>
          <w:tcPr>
            <w:tcW w:w="850" w:type="dxa"/>
            <w:noWrap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5</w:t>
            </w:r>
          </w:p>
        </w:tc>
        <w:tc>
          <w:tcPr>
            <w:tcW w:w="1810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Основное мероприятие</w:t>
            </w:r>
          </w:p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1.4</w:t>
            </w:r>
          </w:p>
        </w:tc>
        <w:tc>
          <w:tcPr>
            <w:tcW w:w="2268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Финансовое обеспечение выполнения других расходных обязательств органа местного самоуправления - администрации Осетровского сельского поселения</w:t>
            </w:r>
          </w:p>
        </w:tc>
        <w:tc>
          <w:tcPr>
            <w:tcW w:w="1843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Осетровского сельского поселения, МКУ «Центр культуры  Осетровского сельского поселения</w:t>
            </w:r>
          </w:p>
        </w:tc>
        <w:tc>
          <w:tcPr>
            <w:tcW w:w="1275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01.01.202</w:t>
            </w:r>
            <w:r>
              <w:rPr>
                <w:sz w:val="20"/>
                <w:szCs w:val="20"/>
              </w:rPr>
              <w:t>5</w:t>
            </w:r>
            <w:r w:rsidRPr="00AB3BFA">
              <w:rPr>
                <w:sz w:val="20"/>
                <w:szCs w:val="20"/>
              </w:rPr>
              <w:t>г</w:t>
            </w:r>
          </w:p>
        </w:tc>
        <w:tc>
          <w:tcPr>
            <w:tcW w:w="1276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31.12.202</w:t>
            </w:r>
            <w:r>
              <w:rPr>
                <w:sz w:val="20"/>
                <w:szCs w:val="20"/>
              </w:rPr>
              <w:t>5</w:t>
            </w:r>
            <w:r w:rsidRPr="00AB3BFA">
              <w:rPr>
                <w:sz w:val="20"/>
                <w:szCs w:val="20"/>
              </w:rPr>
              <w:t>г</w:t>
            </w:r>
          </w:p>
        </w:tc>
        <w:tc>
          <w:tcPr>
            <w:tcW w:w="1559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создание условий эффективного развития сферы социальной поддержки и социального обслуживания населения.</w:t>
            </w:r>
          </w:p>
        </w:tc>
        <w:tc>
          <w:tcPr>
            <w:tcW w:w="1560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91404121100498430244</w:t>
            </w:r>
          </w:p>
        </w:tc>
        <w:tc>
          <w:tcPr>
            <w:tcW w:w="1701" w:type="dxa"/>
          </w:tcPr>
          <w:p w:rsidR="00EF0F2B" w:rsidRPr="00AB3BFA" w:rsidRDefault="00EF0F2B" w:rsidP="001E55B5">
            <w:pPr>
              <w:jc w:val="both"/>
              <w:rPr>
                <w:sz w:val="20"/>
                <w:szCs w:val="20"/>
              </w:rPr>
            </w:pPr>
          </w:p>
        </w:tc>
      </w:tr>
    </w:tbl>
    <w:p w:rsidR="00EF0F2B" w:rsidRPr="00AB3BFA" w:rsidRDefault="00EF0F2B" w:rsidP="00EF0F2B">
      <w:pPr>
        <w:jc w:val="both"/>
        <w:rPr>
          <w:sz w:val="20"/>
          <w:szCs w:val="20"/>
        </w:rPr>
        <w:sectPr w:rsidR="00EF0F2B" w:rsidRPr="00AB3BFA" w:rsidSect="001E55B5">
          <w:pgSz w:w="16838" w:h="11906" w:orient="landscape"/>
          <w:pgMar w:top="568" w:right="567" w:bottom="850" w:left="1134" w:header="709" w:footer="709" w:gutter="0"/>
          <w:cols w:space="708"/>
          <w:docGrid w:linePitch="360"/>
        </w:sectPr>
      </w:pPr>
    </w:p>
    <w:p w:rsidR="00EF0F2B" w:rsidRPr="00AB3BFA" w:rsidRDefault="00EF0F2B" w:rsidP="00EF0F2B">
      <w:pPr>
        <w:jc w:val="both"/>
        <w:rPr>
          <w:b/>
          <w:sz w:val="20"/>
          <w:szCs w:val="20"/>
        </w:rPr>
      </w:pPr>
    </w:p>
    <w:p w:rsidR="001E55B5" w:rsidRPr="008622EA" w:rsidRDefault="001E55B5" w:rsidP="001E55B5">
      <w:pPr>
        <w:jc w:val="center"/>
        <w:rPr>
          <w:b/>
        </w:rPr>
      </w:pPr>
      <w:r w:rsidRPr="008622EA">
        <w:rPr>
          <w:b/>
        </w:rPr>
        <w:t>АДМИНИСТРАЦИЯ</w:t>
      </w:r>
    </w:p>
    <w:p w:rsidR="001E55B5" w:rsidRPr="008622EA" w:rsidRDefault="001E55B5" w:rsidP="001E55B5">
      <w:pPr>
        <w:jc w:val="center"/>
        <w:rPr>
          <w:b/>
        </w:rPr>
      </w:pPr>
      <w:r w:rsidRPr="008622EA">
        <w:rPr>
          <w:b/>
        </w:rPr>
        <w:t>ОСЕТРОВСКОГО СЕЛЬСКОГО ПОСЕЛЕНИЯ</w:t>
      </w:r>
    </w:p>
    <w:p w:rsidR="001E55B5" w:rsidRPr="008622EA" w:rsidRDefault="001E55B5" w:rsidP="001E55B5">
      <w:pPr>
        <w:jc w:val="center"/>
        <w:rPr>
          <w:b/>
        </w:rPr>
      </w:pPr>
      <w:r w:rsidRPr="008622EA">
        <w:rPr>
          <w:b/>
        </w:rPr>
        <w:t>ВЕРХНЕМАМОНСКОГО МУНИЦИПАЛЬНОГО РАЙОНА</w:t>
      </w:r>
    </w:p>
    <w:p w:rsidR="001E55B5" w:rsidRPr="008622EA" w:rsidRDefault="001E55B5" w:rsidP="001E55B5">
      <w:pPr>
        <w:jc w:val="center"/>
        <w:rPr>
          <w:b/>
        </w:rPr>
      </w:pPr>
      <w:r w:rsidRPr="008622EA">
        <w:rPr>
          <w:b/>
        </w:rPr>
        <w:t>ВОРОНЕЖСКОЙ ОБЛАСТИ</w:t>
      </w:r>
    </w:p>
    <w:p w:rsidR="001E55B5" w:rsidRPr="008622EA" w:rsidRDefault="001E55B5" w:rsidP="001E55B5">
      <w:pPr>
        <w:jc w:val="center"/>
        <w:rPr>
          <w:b/>
        </w:rPr>
      </w:pPr>
      <w:r w:rsidRPr="008622EA">
        <w:rPr>
          <w:b/>
        </w:rPr>
        <w:t>ПОСТАНОВЛЕНИЕ</w:t>
      </w:r>
    </w:p>
    <w:p w:rsidR="001E55B5" w:rsidRPr="008622EA" w:rsidRDefault="001E55B5" w:rsidP="001E55B5">
      <w:pPr>
        <w:jc w:val="center"/>
        <w:rPr>
          <w:b/>
        </w:rPr>
      </w:pPr>
    </w:p>
    <w:p w:rsidR="001E55B5" w:rsidRPr="00324DD0" w:rsidRDefault="001E55B5" w:rsidP="001E55B5">
      <w:pPr>
        <w:jc w:val="center"/>
        <w:rPr>
          <w:b/>
        </w:rPr>
      </w:pPr>
      <w:r w:rsidRPr="008622EA">
        <w:rPr>
          <w:b/>
        </w:rPr>
        <w:t>от «</w:t>
      </w:r>
      <w:r>
        <w:rPr>
          <w:b/>
        </w:rPr>
        <w:t>21</w:t>
      </w:r>
      <w:r w:rsidRPr="008622EA">
        <w:rPr>
          <w:b/>
        </w:rPr>
        <w:t>»</w:t>
      </w:r>
      <w:r>
        <w:rPr>
          <w:b/>
        </w:rPr>
        <w:t xml:space="preserve"> марта</w:t>
      </w:r>
      <w:r w:rsidRPr="008622EA">
        <w:rPr>
          <w:b/>
        </w:rPr>
        <w:t xml:space="preserve"> 202</w:t>
      </w:r>
      <w:r w:rsidRPr="00324DD0">
        <w:rPr>
          <w:b/>
        </w:rPr>
        <w:t>5</w:t>
      </w:r>
      <w:r w:rsidRPr="008622EA">
        <w:rPr>
          <w:b/>
        </w:rPr>
        <w:t xml:space="preserve"> г. №</w:t>
      </w:r>
      <w:r>
        <w:rPr>
          <w:b/>
        </w:rPr>
        <w:t xml:space="preserve"> 20</w:t>
      </w:r>
    </w:p>
    <w:p w:rsidR="001E55B5" w:rsidRPr="008622EA" w:rsidRDefault="001E55B5" w:rsidP="001E55B5">
      <w:pPr>
        <w:jc w:val="center"/>
        <w:rPr>
          <w:b/>
        </w:rPr>
      </w:pPr>
      <w:r w:rsidRPr="008622EA">
        <w:rPr>
          <w:b/>
        </w:rPr>
        <w:t>---------------------------------------------</w:t>
      </w:r>
    </w:p>
    <w:p w:rsidR="001E55B5" w:rsidRPr="008622EA" w:rsidRDefault="001E55B5" w:rsidP="001E55B5">
      <w:pPr>
        <w:jc w:val="center"/>
        <w:rPr>
          <w:b/>
        </w:rPr>
      </w:pPr>
      <w:r w:rsidRPr="008622EA">
        <w:rPr>
          <w:b/>
        </w:rPr>
        <w:t>с. Осетровка</w:t>
      </w:r>
    </w:p>
    <w:p w:rsidR="001E55B5" w:rsidRPr="008622EA" w:rsidRDefault="001E55B5" w:rsidP="001E55B5">
      <w:pPr>
        <w:rPr>
          <w:b/>
        </w:rPr>
      </w:pPr>
    </w:p>
    <w:p w:rsidR="001E55B5" w:rsidRPr="008622EA" w:rsidRDefault="001E55B5" w:rsidP="001E55B5">
      <w:pPr>
        <w:jc w:val="center"/>
        <w:rPr>
          <w:b/>
        </w:rPr>
      </w:pPr>
      <w:r w:rsidRPr="008622EA">
        <w:rPr>
          <w:b/>
        </w:rPr>
        <w:t>О внесении изменений в постановление № 36 от 08.11.2019 г. «Об утверждении муниципальной программы Осетровского сельского поселения Верхнемамонского муниципального района Воронежской области "Управление финансами и муниципальным имуществом" на 2020-202</w:t>
      </w:r>
      <w:r w:rsidRPr="0046478D">
        <w:rPr>
          <w:b/>
        </w:rPr>
        <w:t>8</w:t>
      </w:r>
      <w:r w:rsidRPr="008622EA">
        <w:rPr>
          <w:b/>
        </w:rPr>
        <w:t xml:space="preserve"> годы"»</w:t>
      </w:r>
    </w:p>
    <w:p w:rsidR="001E55B5" w:rsidRPr="008622EA" w:rsidRDefault="001E55B5" w:rsidP="001E55B5">
      <w:pPr>
        <w:jc w:val="center"/>
      </w:pPr>
    </w:p>
    <w:p w:rsidR="001E55B5" w:rsidRPr="008622EA" w:rsidRDefault="001E55B5" w:rsidP="001E55B5">
      <w:pPr>
        <w:ind w:firstLine="709"/>
        <w:jc w:val="both"/>
        <w:rPr>
          <w:b/>
        </w:rPr>
      </w:pPr>
    </w:p>
    <w:p w:rsidR="001E55B5" w:rsidRPr="008622EA" w:rsidRDefault="001E55B5" w:rsidP="001E55B5">
      <w:pPr>
        <w:ind w:firstLine="709"/>
        <w:jc w:val="both"/>
      </w:pPr>
      <w:r w:rsidRPr="008622EA">
        <w:t xml:space="preserve">В соответствии со статьей 179 Бюджетного кодекса Российской Федерации, постановлением администрации Осетровского сельского поселения от </w:t>
      </w:r>
      <w:r>
        <w:t>28.10.2024</w:t>
      </w:r>
      <w:r w:rsidRPr="008622EA">
        <w:t xml:space="preserve">г. № </w:t>
      </w:r>
      <w:r>
        <w:t>5</w:t>
      </w:r>
      <w:r w:rsidRPr="008622EA">
        <w:t>1 «Об утверждении Порядка принятия решений о разработке, реализации и оценке эффективности муниципальных программ Осетровского сельского поселения Верхнемамонского муниципального района Воронежской области», администрация Осетровского сельского поселения</w:t>
      </w:r>
    </w:p>
    <w:p w:rsidR="001E55B5" w:rsidRPr="0052110D" w:rsidRDefault="001E55B5" w:rsidP="001E55B5">
      <w:pP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ПОСТАНОВЛЯЕТ:</w:t>
      </w:r>
    </w:p>
    <w:p w:rsidR="001E55B5" w:rsidRDefault="001E55B5" w:rsidP="001E55B5">
      <w:pPr>
        <w:pStyle w:val="afe"/>
        <w:widowControl/>
        <w:numPr>
          <w:ilvl w:val="0"/>
          <w:numId w:val="20"/>
        </w:numPr>
        <w:suppressAutoHyphens w:val="0"/>
        <w:contextualSpacing/>
        <w:jc w:val="both"/>
        <w:rPr>
          <w:rFonts w:eastAsia="Times New Roman"/>
          <w:lang w:eastAsia="ru-RU"/>
        </w:rPr>
      </w:pPr>
      <w:r w:rsidRPr="00870A95">
        <w:rPr>
          <w:rFonts w:eastAsia="Times New Roman"/>
          <w:lang w:eastAsia="ru-RU"/>
        </w:rPr>
        <w:t xml:space="preserve">Внести </w:t>
      </w:r>
      <w:r>
        <w:rPr>
          <w:rFonts w:eastAsia="Times New Roman"/>
          <w:lang w:eastAsia="ru-RU"/>
        </w:rPr>
        <w:t xml:space="preserve">следующие </w:t>
      </w:r>
      <w:r w:rsidRPr="00870A95">
        <w:rPr>
          <w:rFonts w:eastAsia="Times New Roman"/>
          <w:lang w:eastAsia="ru-RU"/>
        </w:rPr>
        <w:t>изменения в  постановление</w:t>
      </w:r>
      <w:r>
        <w:rPr>
          <w:rFonts w:eastAsia="Times New Roman"/>
          <w:lang w:eastAsia="ru-RU"/>
        </w:rPr>
        <w:t xml:space="preserve"> администрации </w:t>
      </w:r>
      <w:r w:rsidRPr="00870A95">
        <w:rPr>
          <w:rFonts w:eastAsia="Times New Roman"/>
          <w:lang w:eastAsia="ru-RU"/>
        </w:rPr>
        <w:t>Осетровского</w:t>
      </w:r>
      <w:r>
        <w:rPr>
          <w:rFonts w:eastAsia="Times New Roman"/>
          <w:lang w:eastAsia="ru-RU"/>
        </w:rPr>
        <w:t xml:space="preserve"> </w:t>
      </w:r>
      <w:r w:rsidRPr="00870A95">
        <w:rPr>
          <w:rFonts w:eastAsia="Times New Roman"/>
          <w:lang w:eastAsia="ru-RU"/>
        </w:rPr>
        <w:t>сельского поселения Верхнемамонского муниципального района № 36 от 08.11.2019 г. «Об утверждении муниципальной программы Осетровского сельского поселения Верхнемамонского муниципального района Воронежской области "Управление финансами и муниципальны</w:t>
      </w:r>
      <w:r>
        <w:rPr>
          <w:rFonts w:eastAsia="Times New Roman"/>
          <w:lang w:eastAsia="ru-RU"/>
        </w:rPr>
        <w:t>м имуществом" на 2020-202</w:t>
      </w:r>
      <w:r w:rsidRPr="0046478D">
        <w:rPr>
          <w:rFonts w:eastAsia="Times New Roman"/>
          <w:lang w:eastAsia="ru-RU"/>
        </w:rPr>
        <w:t>8</w:t>
      </w:r>
      <w:r>
        <w:rPr>
          <w:rFonts w:eastAsia="Times New Roman"/>
          <w:lang w:eastAsia="ru-RU"/>
        </w:rPr>
        <w:t>годы</w:t>
      </w:r>
      <w:r w:rsidRPr="00870A95">
        <w:rPr>
          <w:rFonts w:eastAsia="Times New Roman"/>
          <w:lang w:eastAsia="ru-RU"/>
        </w:rPr>
        <w:t>»</w:t>
      </w:r>
      <w:r w:rsidRPr="0046478D">
        <w:rPr>
          <w:rFonts w:eastAsia="Times New Roman"/>
          <w:lang w:eastAsia="ru-RU"/>
        </w:rPr>
        <w:t>.</w:t>
      </w:r>
      <w:r>
        <w:rPr>
          <w:rFonts w:eastAsia="Times New Roman"/>
          <w:lang w:eastAsia="ru-RU"/>
        </w:rPr>
        <w:t>изложив</w:t>
      </w:r>
      <w:r w:rsidRPr="0046478D">
        <w:rPr>
          <w:rFonts w:eastAsia="Times New Roman"/>
          <w:lang w:eastAsia="ru-RU"/>
        </w:rPr>
        <w:t xml:space="preserve"> муниципальную программу</w:t>
      </w:r>
      <w:r>
        <w:rPr>
          <w:rFonts w:eastAsia="Times New Roman"/>
          <w:lang w:eastAsia="ru-RU"/>
        </w:rPr>
        <w:t xml:space="preserve"> </w:t>
      </w:r>
      <w:r w:rsidRPr="0046478D">
        <w:rPr>
          <w:rFonts w:eastAsia="Times New Roman"/>
          <w:lang w:eastAsia="ru-RU"/>
        </w:rPr>
        <w:t>Осетровского сельского поселения Верхнемамонского муниципального района Воронежской области «Управление финансами и муниципальным имуществом" на 2020-2028 годы.»в новой редакции согласно приложению к настоящему постановлению.</w:t>
      </w:r>
    </w:p>
    <w:p w:rsidR="001E55B5" w:rsidRPr="0046478D" w:rsidRDefault="001E55B5" w:rsidP="001E55B5">
      <w:pPr>
        <w:pStyle w:val="afe"/>
        <w:ind w:left="795"/>
        <w:jc w:val="both"/>
        <w:rPr>
          <w:rFonts w:eastAsia="Times New Roman"/>
          <w:lang w:eastAsia="ru-RU"/>
        </w:rPr>
      </w:pPr>
    </w:p>
    <w:p w:rsidR="001E55B5" w:rsidRPr="004C193D" w:rsidRDefault="001E55B5" w:rsidP="001E55B5">
      <w:pPr>
        <w:shd w:val="clear" w:color="auto" w:fill="FFFFFF"/>
        <w:jc w:val="both"/>
        <w:rPr>
          <w:color w:val="000000"/>
        </w:rPr>
      </w:pPr>
      <w:r w:rsidRPr="004C193D">
        <w:t xml:space="preserve">2. </w:t>
      </w:r>
      <w:r w:rsidRPr="004C193D">
        <w:rPr>
          <w:color w:val="000000"/>
        </w:rPr>
        <w:t>Опубликовать настоящее постановление в официальном периодическом печатном издании «Информационный бюллетень Осетровского сельского поселения Верхнемамонского муниципального района Воронежской области».</w:t>
      </w:r>
    </w:p>
    <w:p w:rsidR="001E55B5" w:rsidRPr="004C193D" w:rsidRDefault="001E55B5" w:rsidP="001E55B5">
      <w:pPr>
        <w:jc w:val="both"/>
      </w:pPr>
      <w:r w:rsidRPr="004C193D">
        <w:t>3. Контроль за исполнением настоящего постановления оставляю за собой.</w:t>
      </w:r>
    </w:p>
    <w:p w:rsidR="001E55B5" w:rsidRPr="004C193D" w:rsidRDefault="001E55B5" w:rsidP="001E55B5">
      <w:pPr>
        <w:ind w:firstLine="709"/>
        <w:jc w:val="both"/>
      </w:pPr>
    </w:p>
    <w:p w:rsidR="001E55B5" w:rsidRPr="004C193D" w:rsidRDefault="001E55B5" w:rsidP="001E55B5">
      <w:pPr>
        <w:ind w:firstLine="709"/>
        <w:jc w:val="both"/>
      </w:pPr>
    </w:p>
    <w:tbl>
      <w:tblPr>
        <w:tblW w:w="10173" w:type="dxa"/>
        <w:tblLook w:val="04A0"/>
      </w:tblPr>
      <w:tblGrid>
        <w:gridCol w:w="5495"/>
        <w:gridCol w:w="425"/>
        <w:gridCol w:w="4253"/>
      </w:tblGrid>
      <w:tr w:rsidR="001E55B5" w:rsidRPr="004C193D" w:rsidTr="001E55B5">
        <w:tc>
          <w:tcPr>
            <w:tcW w:w="5495" w:type="dxa"/>
            <w:vAlign w:val="bottom"/>
            <w:hideMark/>
          </w:tcPr>
          <w:p w:rsidR="001E55B5" w:rsidRDefault="001E55B5" w:rsidP="001E55B5">
            <w:pPr>
              <w:jc w:val="both"/>
            </w:pPr>
            <w:r>
              <w:t xml:space="preserve"> </w:t>
            </w:r>
          </w:p>
          <w:p w:rsidR="001E55B5" w:rsidRDefault="001E55B5" w:rsidP="001E55B5">
            <w:pPr>
              <w:jc w:val="both"/>
            </w:pPr>
          </w:p>
          <w:p w:rsidR="001E55B5" w:rsidRDefault="001E55B5" w:rsidP="001E55B5">
            <w:pPr>
              <w:jc w:val="both"/>
            </w:pPr>
          </w:p>
          <w:p w:rsidR="001E55B5" w:rsidRDefault="001E55B5" w:rsidP="001E55B5">
            <w:pPr>
              <w:jc w:val="both"/>
            </w:pPr>
            <w:r>
              <w:t xml:space="preserve">     Исполняющий обязанности </w:t>
            </w:r>
          </w:p>
          <w:p w:rsidR="001E55B5" w:rsidRPr="004C193D" w:rsidRDefault="001E55B5" w:rsidP="001E55B5">
            <w:pPr>
              <w:jc w:val="both"/>
            </w:pPr>
            <w:r>
              <w:t xml:space="preserve">     г</w:t>
            </w:r>
            <w:r w:rsidRPr="004C193D">
              <w:t>лав</w:t>
            </w:r>
            <w:r>
              <w:t>ы</w:t>
            </w:r>
            <w:r w:rsidRPr="004C193D">
              <w:t xml:space="preserve"> Осетровского</w:t>
            </w:r>
          </w:p>
          <w:p w:rsidR="001E55B5" w:rsidRPr="004C193D" w:rsidRDefault="001E55B5" w:rsidP="001E55B5">
            <w:pPr>
              <w:jc w:val="both"/>
            </w:pPr>
            <w:r>
              <w:t xml:space="preserve">     </w:t>
            </w:r>
            <w:r w:rsidRPr="004C193D">
              <w:t>сельского поселения</w:t>
            </w:r>
          </w:p>
        </w:tc>
        <w:tc>
          <w:tcPr>
            <w:tcW w:w="425" w:type="dxa"/>
            <w:vAlign w:val="bottom"/>
          </w:tcPr>
          <w:p w:rsidR="001E55B5" w:rsidRPr="004C193D" w:rsidRDefault="001E55B5" w:rsidP="001E55B5">
            <w:pPr>
              <w:jc w:val="both"/>
            </w:pPr>
          </w:p>
        </w:tc>
        <w:tc>
          <w:tcPr>
            <w:tcW w:w="4253" w:type="dxa"/>
            <w:vAlign w:val="bottom"/>
            <w:hideMark/>
          </w:tcPr>
          <w:p w:rsidR="001E55B5" w:rsidRDefault="001E55B5" w:rsidP="001E55B5">
            <w:pPr>
              <w:jc w:val="both"/>
            </w:pPr>
            <w:r>
              <w:t xml:space="preserve">                   </w:t>
            </w:r>
          </w:p>
          <w:p w:rsidR="001E55B5" w:rsidRPr="004C193D" w:rsidRDefault="001E55B5" w:rsidP="001E55B5">
            <w:pPr>
              <w:jc w:val="both"/>
            </w:pPr>
            <w:r w:rsidRPr="004C193D">
              <w:t>С.</w:t>
            </w:r>
            <w:r>
              <w:t>В</w:t>
            </w:r>
            <w:r w:rsidRPr="004C193D">
              <w:t>.</w:t>
            </w:r>
            <w:r>
              <w:t xml:space="preserve"> Авдеев</w:t>
            </w:r>
          </w:p>
        </w:tc>
      </w:tr>
    </w:tbl>
    <w:p w:rsidR="001E55B5" w:rsidRPr="008622EA" w:rsidRDefault="001E55B5" w:rsidP="001E55B5">
      <w:pPr>
        <w:rPr>
          <w:sz w:val="20"/>
          <w:szCs w:val="20"/>
        </w:rPr>
      </w:pPr>
      <w:r w:rsidRPr="004C193D">
        <w:br w:type="page"/>
      </w:r>
      <w:r>
        <w:lastRenderedPageBreak/>
        <w:t xml:space="preserve">                                                                                                                                                </w:t>
      </w:r>
      <w:r w:rsidRPr="008622EA">
        <w:rPr>
          <w:sz w:val="20"/>
          <w:szCs w:val="20"/>
        </w:rPr>
        <w:t>Приложение 1 к</w:t>
      </w:r>
    </w:p>
    <w:p w:rsidR="001E55B5" w:rsidRPr="008622EA" w:rsidRDefault="001E55B5" w:rsidP="001E55B5">
      <w:pPr>
        <w:ind w:firstLine="851"/>
        <w:jc w:val="right"/>
        <w:rPr>
          <w:sz w:val="20"/>
          <w:szCs w:val="20"/>
        </w:rPr>
      </w:pPr>
      <w:r w:rsidRPr="008622EA">
        <w:rPr>
          <w:sz w:val="20"/>
          <w:szCs w:val="20"/>
        </w:rPr>
        <w:t>постановлению администрации</w:t>
      </w:r>
    </w:p>
    <w:p w:rsidR="001E55B5" w:rsidRPr="008622EA" w:rsidRDefault="001E55B5" w:rsidP="001E55B5">
      <w:pPr>
        <w:ind w:firstLine="851"/>
        <w:jc w:val="right"/>
        <w:rPr>
          <w:sz w:val="20"/>
          <w:szCs w:val="20"/>
        </w:rPr>
      </w:pPr>
      <w:r w:rsidRPr="008622EA">
        <w:rPr>
          <w:sz w:val="20"/>
          <w:szCs w:val="20"/>
        </w:rPr>
        <w:t>Осетровского</w:t>
      </w:r>
      <w:r>
        <w:rPr>
          <w:sz w:val="20"/>
          <w:szCs w:val="20"/>
        </w:rPr>
        <w:t xml:space="preserve"> </w:t>
      </w:r>
      <w:r w:rsidRPr="008622EA">
        <w:rPr>
          <w:sz w:val="20"/>
          <w:szCs w:val="20"/>
        </w:rPr>
        <w:t>сельского поселения</w:t>
      </w:r>
    </w:p>
    <w:p w:rsidR="001E55B5" w:rsidRPr="008622EA" w:rsidRDefault="001E55B5" w:rsidP="001E55B5">
      <w:pPr>
        <w:ind w:firstLine="851"/>
        <w:jc w:val="right"/>
        <w:rPr>
          <w:sz w:val="20"/>
          <w:szCs w:val="20"/>
        </w:rPr>
      </w:pPr>
      <w:r w:rsidRPr="008622EA">
        <w:rPr>
          <w:sz w:val="20"/>
          <w:szCs w:val="20"/>
        </w:rPr>
        <w:t>От</w:t>
      </w:r>
      <w:r>
        <w:rPr>
          <w:sz w:val="20"/>
          <w:szCs w:val="20"/>
        </w:rPr>
        <w:t xml:space="preserve"> 21 марта </w:t>
      </w:r>
      <w:r w:rsidRPr="008622EA">
        <w:rPr>
          <w:sz w:val="20"/>
          <w:szCs w:val="20"/>
        </w:rPr>
        <w:t>202</w:t>
      </w:r>
      <w:r>
        <w:rPr>
          <w:sz w:val="20"/>
          <w:szCs w:val="20"/>
        </w:rPr>
        <w:t xml:space="preserve">5 </w:t>
      </w:r>
      <w:r w:rsidRPr="008622EA">
        <w:rPr>
          <w:sz w:val="20"/>
          <w:szCs w:val="20"/>
        </w:rPr>
        <w:t>года  №</w:t>
      </w:r>
      <w:r>
        <w:rPr>
          <w:sz w:val="20"/>
          <w:szCs w:val="20"/>
        </w:rPr>
        <w:t xml:space="preserve"> 20</w:t>
      </w:r>
    </w:p>
    <w:p w:rsidR="001E55B5" w:rsidRPr="008622EA" w:rsidRDefault="001E55B5" w:rsidP="001E55B5">
      <w:pPr>
        <w:jc w:val="right"/>
        <w:rPr>
          <w:sz w:val="20"/>
          <w:szCs w:val="20"/>
        </w:rPr>
      </w:pPr>
    </w:p>
    <w:tbl>
      <w:tblPr>
        <w:tblW w:w="10080" w:type="dxa"/>
        <w:tblInd w:w="93" w:type="dxa"/>
        <w:tblLook w:val="00A0"/>
      </w:tblPr>
      <w:tblGrid>
        <w:gridCol w:w="10080"/>
      </w:tblGrid>
      <w:tr w:rsidR="001E55B5" w:rsidRPr="008622EA" w:rsidTr="001E55B5">
        <w:trPr>
          <w:trHeight w:val="162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55B5" w:rsidRPr="008622EA" w:rsidRDefault="001E55B5" w:rsidP="001E55B5">
            <w:pPr>
              <w:jc w:val="center"/>
              <w:rPr>
                <w:color w:val="000000"/>
                <w:sz w:val="20"/>
                <w:szCs w:val="20"/>
              </w:rPr>
            </w:pPr>
            <w:r w:rsidRPr="008622EA">
              <w:rPr>
                <w:color w:val="000000"/>
                <w:sz w:val="20"/>
                <w:szCs w:val="20"/>
              </w:rPr>
              <w:t>ПАСПОРТ</w:t>
            </w:r>
            <w:r w:rsidRPr="008622EA">
              <w:rPr>
                <w:color w:val="000000"/>
                <w:sz w:val="20"/>
                <w:szCs w:val="20"/>
              </w:rPr>
              <w:br/>
              <w:t xml:space="preserve">муниципальной программы </w:t>
            </w:r>
            <w:r w:rsidRPr="008622EA">
              <w:rPr>
                <w:sz w:val="20"/>
                <w:szCs w:val="20"/>
              </w:rPr>
              <w:t>Осетровского</w:t>
            </w:r>
            <w:r w:rsidRPr="008622EA">
              <w:rPr>
                <w:color w:val="000000"/>
                <w:sz w:val="20"/>
                <w:szCs w:val="20"/>
              </w:rPr>
              <w:t xml:space="preserve"> сельского поселения Верхнемамонского муниципального района Воронежской области</w:t>
            </w:r>
          </w:p>
        </w:tc>
      </w:tr>
    </w:tbl>
    <w:p w:rsidR="001E55B5" w:rsidRPr="008622EA" w:rsidRDefault="001E55B5" w:rsidP="001E55B5">
      <w:pPr>
        <w:rPr>
          <w:sz w:val="20"/>
          <w:szCs w:val="2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60"/>
        <w:gridCol w:w="7938"/>
      </w:tblGrid>
      <w:tr w:rsidR="001E55B5" w:rsidRPr="008622EA" w:rsidTr="001E55B5">
        <w:tc>
          <w:tcPr>
            <w:tcW w:w="2660" w:type="dxa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7938" w:type="dxa"/>
          </w:tcPr>
          <w:p w:rsidR="001E55B5" w:rsidRPr="008622EA" w:rsidRDefault="001E55B5" w:rsidP="001E55B5">
            <w:pPr>
              <w:jc w:val="both"/>
              <w:rPr>
                <w:color w:val="000000"/>
                <w:sz w:val="20"/>
                <w:szCs w:val="20"/>
              </w:rPr>
            </w:pPr>
            <w:r w:rsidRPr="008622EA">
              <w:rPr>
                <w:color w:val="000000"/>
                <w:sz w:val="20"/>
                <w:szCs w:val="20"/>
              </w:rPr>
              <w:t xml:space="preserve">Муниципальная программа </w:t>
            </w:r>
            <w:r w:rsidRPr="008622EA">
              <w:rPr>
                <w:sz w:val="20"/>
                <w:szCs w:val="20"/>
              </w:rPr>
              <w:t>Осетровского</w:t>
            </w:r>
            <w:r w:rsidRPr="008622EA">
              <w:rPr>
                <w:color w:val="000000"/>
                <w:sz w:val="20"/>
                <w:szCs w:val="20"/>
              </w:rPr>
              <w:t xml:space="preserve"> сельского поселения Верхнемамонского муниципального района Воронежской области «Управление финансами и муниципальным имуществом» на </w:t>
            </w:r>
            <w:r>
              <w:rPr>
                <w:color w:val="000000"/>
                <w:sz w:val="20"/>
                <w:szCs w:val="20"/>
              </w:rPr>
              <w:t>2020-2028</w:t>
            </w:r>
            <w:r w:rsidRPr="008622EA">
              <w:rPr>
                <w:color w:val="000000"/>
                <w:sz w:val="20"/>
                <w:szCs w:val="20"/>
              </w:rPr>
              <w:t xml:space="preserve"> годы</w:t>
            </w:r>
          </w:p>
        </w:tc>
      </w:tr>
      <w:tr w:rsidR="001E55B5" w:rsidRPr="008622EA" w:rsidTr="001E55B5">
        <w:tc>
          <w:tcPr>
            <w:tcW w:w="2660" w:type="dxa"/>
          </w:tcPr>
          <w:p w:rsidR="001E55B5" w:rsidRPr="008622EA" w:rsidRDefault="001E55B5" w:rsidP="001E55B5">
            <w:pPr>
              <w:jc w:val="both"/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Ответственный исполнитель муниципальной программы</w:t>
            </w:r>
          </w:p>
        </w:tc>
        <w:tc>
          <w:tcPr>
            <w:tcW w:w="7938" w:type="dxa"/>
            <w:vAlign w:val="center"/>
          </w:tcPr>
          <w:p w:rsidR="001E55B5" w:rsidRPr="008622EA" w:rsidRDefault="001E55B5" w:rsidP="001E55B5">
            <w:pPr>
              <w:jc w:val="center"/>
              <w:rPr>
                <w:color w:val="000000"/>
                <w:sz w:val="20"/>
                <w:szCs w:val="20"/>
              </w:rPr>
            </w:pPr>
            <w:r w:rsidRPr="008622EA">
              <w:rPr>
                <w:color w:val="000000"/>
                <w:sz w:val="20"/>
                <w:szCs w:val="20"/>
              </w:rPr>
              <w:t xml:space="preserve">Администрация  </w:t>
            </w:r>
            <w:r w:rsidRPr="008622EA">
              <w:rPr>
                <w:sz w:val="20"/>
                <w:szCs w:val="20"/>
              </w:rPr>
              <w:t>Осетровского</w:t>
            </w:r>
            <w:r w:rsidRPr="008622EA">
              <w:rPr>
                <w:color w:val="000000"/>
                <w:sz w:val="20"/>
                <w:szCs w:val="20"/>
              </w:rPr>
              <w:t xml:space="preserve"> сельского поселения Верхнемамонского муниципального района Воронежской области</w:t>
            </w:r>
          </w:p>
        </w:tc>
      </w:tr>
      <w:tr w:rsidR="001E55B5" w:rsidRPr="008622EA" w:rsidTr="001E55B5">
        <w:tc>
          <w:tcPr>
            <w:tcW w:w="2660" w:type="dxa"/>
          </w:tcPr>
          <w:p w:rsidR="001E55B5" w:rsidRPr="008622EA" w:rsidRDefault="001E55B5" w:rsidP="001E55B5">
            <w:pPr>
              <w:jc w:val="both"/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Исполнители муниципальной программы</w:t>
            </w:r>
          </w:p>
        </w:tc>
        <w:tc>
          <w:tcPr>
            <w:tcW w:w="7938" w:type="dxa"/>
            <w:vAlign w:val="center"/>
          </w:tcPr>
          <w:p w:rsidR="001E55B5" w:rsidRPr="008622EA" w:rsidRDefault="001E55B5" w:rsidP="001E55B5">
            <w:pPr>
              <w:jc w:val="center"/>
              <w:rPr>
                <w:color w:val="000000"/>
                <w:sz w:val="20"/>
                <w:szCs w:val="20"/>
              </w:rPr>
            </w:pPr>
            <w:r w:rsidRPr="008622EA">
              <w:rPr>
                <w:color w:val="000000"/>
                <w:sz w:val="20"/>
                <w:szCs w:val="20"/>
              </w:rPr>
              <w:t xml:space="preserve">Администрация  </w:t>
            </w:r>
            <w:r w:rsidRPr="008622EA">
              <w:rPr>
                <w:sz w:val="20"/>
                <w:szCs w:val="20"/>
              </w:rPr>
              <w:t>Осетровского</w:t>
            </w:r>
            <w:r w:rsidRPr="008622EA">
              <w:rPr>
                <w:color w:val="000000"/>
                <w:sz w:val="20"/>
                <w:szCs w:val="20"/>
              </w:rPr>
              <w:t xml:space="preserve"> сельского поселения Верхнемамонского муниципального района Воронежской области</w:t>
            </w:r>
          </w:p>
        </w:tc>
      </w:tr>
      <w:tr w:rsidR="001E55B5" w:rsidRPr="008622EA" w:rsidTr="001E55B5">
        <w:tc>
          <w:tcPr>
            <w:tcW w:w="2660" w:type="dxa"/>
          </w:tcPr>
          <w:p w:rsidR="001E55B5" w:rsidRPr="008622EA" w:rsidRDefault="001E55B5" w:rsidP="001E55B5">
            <w:pPr>
              <w:jc w:val="both"/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Основные разработчики муниципальной программы</w:t>
            </w:r>
          </w:p>
        </w:tc>
        <w:tc>
          <w:tcPr>
            <w:tcW w:w="7938" w:type="dxa"/>
            <w:vAlign w:val="center"/>
          </w:tcPr>
          <w:p w:rsidR="001E55B5" w:rsidRPr="008622EA" w:rsidRDefault="001E55B5" w:rsidP="001E55B5">
            <w:pPr>
              <w:jc w:val="center"/>
              <w:rPr>
                <w:color w:val="000000"/>
                <w:sz w:val="20"/>
                <w:szCs w:val="20"/>
              </w:rPr>
            </w:pPr>
            <w:r w:rsidRPr="008622EA">
              <w:rPr>
                <w:color w:val="000000"/>
                <w:sz w:val="20"/>
                <w:szCs w:val="20"/>
              </w:rPr>
              <w:t xml:space="preserve">Администрация  </w:t>
            </w:r>
            <w:r w:rsidRPr="008622EA">
              <w:rPr>
                <w:sz w:val="20"/>
                <w:szCs w:val="20"/>
              </w:rPr>
              <w:t>Осетровского</w:t>
            </w:r>
            <w:r w:rsidRPr="008622EA">
              <w:rPr>
                <w:color w:val="000000"/>
                <w:sz w:val="20"/>
                <w:szCs w:val="20"/>
              </w:rPr>
              <w:t xml:space="preserve"> сельского поселения Верхнемамонского муниципального района Воронежской области</w:t>
            </w:r>
          </w:p>
        </w:tc>
      </w:tr>
      <w:tr w:rsidR="001E55B5" w:rsidRPr="008622EA" w:rsidTr="001E55B5">
        <w:tc>
          <w:tcPr>
            <w:tcW w:w="2660" w:type="dxa"/>
          </w:tcPr>
          <w:p w:rsidR="001E55B5" w:rsidRPr="008622EA" w:rsidRDefault="001E55B5" w:rsidP="001E55B5">
            <w:pPr>
              <w:jc w:val="both"/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Подпрограммы  муниципальной программы и основные мероприятия</w:t>
            </w:r>
          </w:p>
        </w:tc>
        <w:tc>
          <w:tcPr>
            <w:tcW w:w="7938" w:type="dxa"/>
            <w:vAlign w:val="bottom"/>
          </w:tcPr>
          <w:p w:rsidR="001E55B5" w:rsidRPr="008622EA" w:rsidRDefault="001E55B5" w:rsidP="001E55B5">
            <w:pPr>
              <w:jc w:val="both"/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Выделение подпрограмм в данной муниципальной программе не предусмотрено.</w:t>
            </w:r>
          </w:p>
          <w:p w:rsidR="001E55B5" w:rsidRPr="008622EA" w:rsidRDefault="001E55B5" w:rsidP="001E55B5">
            <w:pPr>
              <w:rPr>
                <w:color w:val="000000"/>
                <w:sz w:val="20"/>
                <w:szCs w:val="20"/>
              </w:rPr>
            </w:pPr>
            <w:r w:rsidRPr="008622EA">
              <w:rPr>
                <w:color w:val="000000"/>
                <w:sz w:val="20"/>
                <w:szCs w:val="20"/>
              </w:rPr>
              <w:t>Основные мероприятия:</w:t>
            </w:r>
          </w:p>
          <w:p w:rsidR="001E55B5" w:rsidRPr="008622EA" w:rsidRDefault="001E55B5" w:rsidP="001E55B5">
            <w:pPr>
              <w:rPr>
                <w:color w:val="000000"/>
                <w:sz w:val="20"/>
                <w:szCs w:val="20"/>
              </w:rPr>
            </w:pPr>
            <w:r w:rsidRPr="008622EA">
              <w:rPr>
                <w:color w:val="000000"/>
                <w:sz w:val="20"/>
                <w:szCs w:val="20"/>
              </w:rPr>
              <w:t xml:space="preserve">-Финансовое обеспечение деятельности органа местного самоуправления - Администрации </w:t>
            </w:r>
            <w:r w:rsidRPr="008622EA">
              <w:rPr>
                <w:sz w:val="20"/>
                <w:szCs w:val="20"/>
              </w:rPr>
              <w:t>Осетровского</w:t>
            </w:r>
            <w:r w:rsidRPr="008622EA">
              <w:rPr>
                <w:color w:val="000000"/>
                <w:sz w:val="20"/>
                <w:szCs w:val="20"/>
              </w:rPr>
              <w:t xml:space="preserve"> сельского поселения;</w:t>
            </w:r>
          </w:p>
          <w:p w:rsidR="001E55B5" w:rsidRPr="008622EA" w:rsidRDefault="001E55B5" w:rsidP="001E55B5">
            <w:pPr>
              <w:rPr>
                <w:sz w:val="20"/>
                <w:szCs w:val="20"/>
              </w:rPr>
            </w:pPr>
            <w:r w:rsidRPr="008622EA">
              <w:rPr>
                <w:color w:val="000000"/>
                <w:sz w:val="20"/>
                <w:szCs w:val="20"/>
              </w:rPr>
              <w:t>-</w:t>
            </w:r>
            <w:r w:rsidRPr="008622EA">
              <w:rPr>
                <w:sz w:val="20"/>
                <w:szCs w:val="20"/>
              </w:rPr>
              <w:t xml:space="preserve"> Финансовое обеспечение выполнения других расходных обязательств органа местного самоуправления - администрации Осетровского сельского поселения;</w:t>
            </w:r>
          </w:p>
          <w:p w:rsidR="001E55B5" w:rsidRPr="008622EA" w:rsidRDefault="001E55B5" w:rsidP="001E55B5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-Расходы органа местного самоуправления – администрации Осетровского сельского поселения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комиссариаты;</w:t>
            </w:r>
          </w:p>
          <w:p w:rsidR="001E55B5" w:rsidRPr="008622EA" w:rsidRDefault="001E55B5" w:rsidP="001E55B5">
            <w:pPr>
              <w:rPr>
                <w:color w:val="000000"/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- Управление муниципальным долгом Осетровского сельского поселения.</w:t>
            </w:r>
          </w:p>
        </w:tc>
      </w:tr>
      <w:tr w:rsidR="001E55B5" w:rsidRPr="008622EA" w:rsidTr="001E55B5">
        <w:tc>
          <w:tcPr>
            <w:tcW w:w="2660" w:type="dxa"/>
          </w:tcPr>
          <w:p w:rsidR="001E55B5" w:rsidRPr="008622EA" w:rsidRDefault="001E55B5" w:rsidP="001E55B5">
            <w:pPr>
              <w:jc w:val="both"/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Цель муниципальной программы</w:t>
            </w:r>
          </w:p>
        </w:tc>
        <w:tc>
          <w:tcPr>
            <w:tcW w:w="7938" w:type="dxa"/>
          </w:tcPr>
          <w:p w:rsidR="001E55B5" w:rsidRPr="008622EA" w:rsidRDefault="001E55B5" w:rsidP="001E55B5">
            <w:pPr>
              <w:ind w:left="33"/>
              <w:contextualSpacing/>
              <w:jc w:val="both"/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Обеспечение финансовой стабильности и эффективное управление  муниципальными финансами,  муниципальным долгом сельского поселения,</w:t>
            </w:r>
            <w:r>
              <w:rPr>
                <w:sz w:val="20"/>
                <w:szCs w:val="20"/>
              </w:rPr>
              <w:t xml:space="preserve"> </w:t>
            </w:r>
            <w:r w:rsidRPr="008622EA">
              <w:rPr>
                <w:sz w:val="20"/>
                <w:szCs w:val="20"/>
              </w:rPr>
              <w:t>создание условий для качественной и эффективной реализации полномочий органов местного самоуправления Осетровского сельского поселения Верхнемамонского муниципального района по решению вопросов местного значения, определенных законодательством Российской Федерации.</w:t>
            </w:r>
          </w:p>
        </w:tc>
      </w:tr>
      <w:tr w:rsidR="001E55B5" w:rsidRPr="008622EA" w:rsidTr="001E55B5">
        <w:trPr>
          <w:trHeight w:val="2485"/>
        </w:trPr>
        <w:tc>
          <w:tcPr>
            <w:tcW w:w="2660" w:type="dxa"/>
          </w:tcPr>
          <w:p w:rsidR="001E55B5" w:rsidRPr="008622EA" w:rsidRDefault="001E55B5" w:rsidP="001E55B5">
            <w:pPr>
              <w:jc w:val="both"/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Задачи муниципальной программы</w:t>
            </w:r>
          </w:p>
        </w:tc>
        <w:tc>
          <w:tcPr>
            <w:tcW w:w="7938" w:type="dxa"/>
          </w:tcPr>
          <w:p w:rsidR="001E55B5" w:rsidRPr="008622EA" w:rsidRDefault="001E55B5" w:rsidP="001E55B5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76" w:lineRule="auto"/>
              <w:ind w:left="54" w:firstLine="366"/>
              <w:jc w:val="both"/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Организация бюджетного процесса.</w:t>
            </w:r>
          </w:p>
          <w:p w:rsidR="001E55B5" w:rsidRPr="008622EA" w:rsidRDefault="001E55B5" w:rsidP="001E55B5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76" w:lineRule="auto"/>
              <w:ind w:left="54" w:firstLine="366"/>
              <w:jc w:val="both"/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 xml:space="preserve"> Развитие эффективной системы предоставления муниципальных услуг.</w:t>
            </w:r>
          </w:p>
          <w:p w:rsidR="001E55B5" w:rsidRPr="008622EA" w:rsidRDefault="001E55B5" w:rsidP="001E55B5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76" w:lineRule="auto"/>
              <w:ind w:left="54" w:firstLine="366"/>
              <w:jc w:val="both"/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 xml:space="preserve"> Укрепление материально технической базы органов местного самоуправления.</w:t>
            </w:r>
          </w:p>
          <w:p w:rsidR="001E55B5" w:rsidRPr="008622EA" w:rsidRDefault="001E55B5" w:rsidP="001E55B5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76" w:lineRule="auto"/>
              <w:ind w:left="54" w:firstLine="366"/>
              <w:jc w:val="both"/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 xml:space="preserve"> Финансовое обеспечение деятельности органов местного самоуправления.</w:t>
            </w:r>
          </w:p>
          <w:p w:rsidR="001E55B5" w:rsidRPr="008622EA" w:rsidRDefault="001E55B5" w:rsidP="001E55B5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76" w:lineRule="auto"/>
              <w:ind w:left="54" w:firstLine="366"/>
              <w:jc w:val="both"/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 xml:space="preserve"> Содействие повышению квалификации выборных должностных лиц местного самоуправления и муниципальных служащих, формированию кадрового резерва органов местного самоуправления.</w:t>
            </w:r>
          </w:p>
          <w:p w:rsidR="001E55B5" w:rsidRPr="008622EA" w:rsidRDefault="001E55B5" w:rsidP="001E55B5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76" w:lineRule="auto"/>
              <w:ind w:left="54" w:firstLine="366"/>
              <w:jc w:val="both"/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Осуществление первичного воинского учета граждан.</w:t>
            </w:r>
          </w:p>
        </w:tc>
      </w:tr>
      <w:tr w:rsidR="001E55B5" w:rsidRPr="008622EA" w:rsidTr="001E55B5">
        <w:tc>
          <w:tcPr>
            <w:tcW w:w="2660" w:type="dxa"/>
          </w:tcPr>
          <w:p w:rsidR="001E55B5" w:rsidRPr="008622EA" w:rsidRDefault="001E55B5" w:rsidP="001E55B5">
            <w:pPr>
              <w:jc w:val="both"/>
              <w:rPr>
                <w:sz w:val="20"/>
                <w:szCs w:val="20"/>
                <w:highlight w:val="yellow"/>
              </w:rPr>
            </w:pPr>
            <w:r w:rsidRPr="008622EA">
              <w:rPr>
                <w:sz w:val="20"/>
                <w:szCs w:val="20"/>
              </w:rPr>
              <w:t>Целевые индикаторы и показатели муниципальной программы</w:t>
            </w:r>
          </w:p>
        </w:tc>
        <w:tc>
          <w:tcPr>
            <w:tcW w:w="7938" w:type="dxa"/>
          </w:tcPr>
          <w:p w:rsidR="001E55B5" w:rsidRPr="008622EA" w:rsidRDefault="001E55B5" w:rsidP="001E55B5">
            <w:pPr>
              <w:autoSpaceDE w:val="0"/>
              <w:autoSpaceDN w:val="0"/>
              <w:adjustRightInd w:val="0"/>
              <w:ind w:left="420"/>
              <w:jc w:val="both"/>
              <w:rPr>
                <w:sz w:val="20"/>
                <w:szCs w:val="20"/>
                <w:highlight w:val="yellow"/>
              </w:rPr>
            </w:pPr>
            <w:r w:rsidRPr="008622EA">
              <w:rPr>
                <w:sz w:val="20"/>
                <w:szCs w:val="20"/>
              </w:rPr>
              <w:t>1.Дефицит местного бюджета по отношению к годовому объему доходов местного бюджета без учета утвержденного объема безвозмездных поступлений.</w:t>
            </w:r>
          </w:p>
          <w:p w:rsidR="001E55B5" w:rsidRPr="008622EA" w:rsidRDefault="001E55B5" w:rsidP="001E55B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 xml:space="preserve">   2. Доля налоговых и неналоговых  доходов местного бюджета в общем объеме доходов бюджета муниципального образования (без учета безвозмездных поступлений, имеющих целевой характер).</w:t>
            </w:r>
          </w:p>
          <w:p w:rsidR="001E55B5" w:rsidRPr="008622EA" w:rsidRDefault="001E55B5" w:rsidP="001E55B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 xml:space="preserve">     3. Доля расходов бюджета поселения на содержание органов местного самоуправления.</w:t>
            </w:r>
          </w:p>
          <w:p w:rsidR="001E55B5" w:rsidRPr="008622EA" w:rsidRDefault="001E55B5" w:rsidP="001E55B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4</w:t>
            </w:r>
            <w:r w:rsidRPr="008622EA">
              <w:rPr>
                <w:sz w:val="20"/>
                <w:szCs w:val="20"/>
              </w:rPr>
              <w:t>. Муниципальный долг сельского поселения в % к годовому объему доходов местного бюджета без учета объема безвозмездных.</w:t>
            </w:r>
          </w:p>
        </w:tc>
      </w:tr>
      <w:tr w:rsidR="001E55B5" w:rsidRPr="008622EA" w:rsidTr="001E55B5">
        <w:tc>
          <w:tcPr>
            <w:tcW w:w="2660" w:type="dxa"/>
          </w:tcPr>
          <w:p w:rsidR="001E55B5" w:rsidRPr="008622EA" w:rsidRDefault="001E55B5" w:rsidP="001E55B5">
            <w:pPr>
              <w:jc w:val="both"/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Этапы и сроки реализации муниципальной программы</w:t>
            </w:r>
          </w:p>
        </w:tc>
        <w:tc>
          <w:tcPr>
            <w:tcW w:w="7938" w:type="dxa"/>
          </w:tcPr>
          <w:p w:rsidR="001E55B5" w:rsidRPr="008622EA" w:rsidRDefault="001E55B5" w:rsidP="001E55B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2020-2028</w:t>
            </w:r>
            <w:r w:rsidRPr="008622EA">
              <w:rPr>
                <w:sz w:val="20"/>
                <w:szCs w:val="20"/>
              </w:rPr>
              <w:t xml:space="preserve"> годы</w:t>
            </w:r>
          </w:p>
          <w:p w:rsidR="001E55B5" w:rsidRPr="008622EA" w:rsidRDefault="001E55B5" w:rsidP="001E55B5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Этапы реализации программы не выделяются</w:t>
            </w:r>
          </w:p>
        </w:tc>
      </w:tr>
      <w:tr w:rsidR="001E55B5" w:rsidRPr="008622EA" w:rsidTr="001E55B5">
        <w:tc>
          <w:tcPr>
            <w:tcW w:w="2660" w:type="dxa"/>
          </w:tcPr>
          <w:p w:rsidR="001E55B5" w:rsidRPr="008622EA" w:rsidRDefault="001E55B5" w:rsidP="001E55B5">
            <w:pPr>
              <w:jc w:val="both"/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 xml:space="preserve">Объемы и источники финансирования муниципальной программы </w:t>
            </w:r>
            <w:r w:rsidRPr="008622EA">
              <w:rPr>
                <w:sz w:val="20"/>
                <w:szCs w:val="20"/>
              </w:rPr>
              <w:lastRenderedPageBreak/>
              <w:t>(в действующих ценах каждого года реализации муниципальной программы)</w:t>
            </w:r>
          </w:p>
        </w:tc>
        <w:tc>
          <w:tcPr>
            <w:tcW w:w="7938" w:type="dxa"/>
          </w:tcPr>
          <w:p w:rsidR="001E55B5" w:rsidRPr="008622EA" w:rsidRDefault="001E55B5" w:rsidP="001E55B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lastRenderedPageBreak/>
              <w:t xml:space="preserve">Общий объем финансирования: </w:t>
            </w:r>
            <w:r w:rsidRPr="00EF7951">
              <w:rPr>
                <w:b/>
                <w:sz w:val="20"/>
                <w:szCs w:val="20"/>
              </w:rPr>
              <w:t xml:space="preserve">29491,1 </w:t>
            </w:r>
            <w:r w:rsidRPr="008622EA">
              <w:rPr>
                <w:sz w:val="20"/>
                <w:szCs w:val="20"/>
              </w:rPr>
              <w:t xml:space="preserve">тыс.рублей, в том числе, </w:t>
            </w:r>
          </w:p>
          <w:p w:rsidR="001E55B5" w:rsidRPr="008622EA" w:rsidRDefault="001E55B5" w:rsidP="001E55B5">
            <w:pPr>
              <w:widowControl w:val="0"/>
              <w:autoSpaceDE w:val="0"/>
              <w:autoSpaceDN w:val="0"/>
              <w:adjustRightInd w:val="0"/>
              <w:ind w:firstLine="479"/>
              <w:jc w:val="right"/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тыс.рублей</w:t>
            </w:r>
          </w:p>
          <w:tbl>
            <w:tblPr>
              <w:tblW w:w="82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1224"/>
              <w:gridCol w:w="874"/>
              <w:gridCol w:w="624"/>
              <w:gridCol w:w="709"/>
              <w:gridCol w:w="708"/>
              <w:gridCol w:w="709"/>
              <w:gridCol w:w="851"/>
              <w:gridCol w:w="708"/>
              <w:gridCol w:w="709"/>
              <w:gridCol w:w="1135"/>
            </w:tblGrid>
            <w:tr w:rsidR="001E55B5" w:rsidRPr="008622EA" w:rsidTr="001E55B5">
              <w:trPr>
                <w:trHeight w:val="780"/>
              </w:trPr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5B5" w:rsidRPr="008622EA" w:rsidRDefault="001E55B5" w:rsidP="001E55B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5B5" w:rsidRPr="008622EA" w:rsidRDefault="001E55B5" w:rsidP="001E55B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622EA">
                    <w:rPr>
                      <w:sz w:val="20"/>
                      <w:szCs w:val="20"/>
                    </w:rPr>
                    <w:t>2020</w:t>
                  </w:r>
                </w:p>
                <w:p w:rsidR="001E55B5" w:rsidRPr="008622EA" w:rsidRDefault="001E55B5" w:rsidP="001E55B5">
                  <w:pPr>
                    <w:jc w:val="center"/>
                    <w:rPr>
                      <w:sz w:val="20"/>
                      <w:szCs w:val="20"/>
                    </w:rPr>
                  </w:pPr>
                  <w:r w:rsidRPr="008622EA">
                    <w:rPr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5B5" w:rsidRPr="008622EA" w:rsidRDefault="001E55B5" w:rsidP="001E55B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622EA">
                    <w:rPr>
                      <w:sz w:val="20"/>
                      <w:szCs w:val="20"/>
                    </w:rPr>
                    <w:t>2021</w:t>
                  </w:r>
                </w:p>
                <w:p w:rsidR="001E55B5" w:rsidRPr="008622EA" w:rsidRDefault="001E55B5" w:rsidP="001E55B5">
                  <w:pPr>
                    <w:jc w:val="center"/>
                    <w:rPr>
                      <w:sz w:val="20"/>
                      <w:szCs w:val="20"/>
                    </w:rPr>
                  </w:pPr>
                  <w:r w:rsidRPr="008622EA">
                    <w:rPr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5B5" w:rsidRPr="008622EA" w:rsidRDefault="001E55B5" w:rsidP="001E55B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622EA">
                    <w:rPr>
                      <w:sz w:val="20"/>
                      <w:szCs w:val="20"/>
                    </w:rPr>
                    <w:t>2022</w:t>
                  </w:r>
                </w:p>
                <w:p w:rsidR="001E55B5" w:rsidRPr="008622EA" w:rsidRDefault="001E55B5" w:rsidP="001E55B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622EA">
                    <w:rPr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5B5" w:rsidRPr="008622EA" w:rsidRDefault="001E55B5" w:rsidP="001E55B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622EA">
                    <w:rPr>
                      <w:sz w:val="20"/>
                      <w:szCs w:val="20"/>
                    </w:rPr>
                    <w:t>2023</w:t>
                  </w:r>
                </w:p>
                <w:p w:rsidR="001E55B5" w:rsidRPr="008622EA" w:rsidRDefault="001E55B5" w:rsidP="001E55B5">
                  <w:pPr>
                    <w:jc w:val="center"/>
                    <w:rPr>
                      <w:sz w:val="20"/>
                      <w:szCs w:val="20"/>
                    </w:rPr>
                  </w:pPr>
                  <w:r w:rsidRPr="008622EA">
                    <w:rPr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5B5" w:rsidRPr="008622EA" w:rsidRDefault="001E55B5" w:rsidP="001E55B5">
                  <w:pPr>
                    <w:jc w:val="center"/>
                    <w:rPr>
                      <w:sz w:val="20"/>
                      <w:szCs w:val="20"/>
                    </w:rPr>
                  </w:pPr>
                  <w:r w:rsidRPr="008622EA">
                    <w:rPr>
                      <w:sz w:val="20"/>
                      <w:szCs w:val="20"/>
                    </w:rPr>
                    <w:t>2024</w:t>
                  </w:r>
                </w:p>
                <w:p w:rsidR="001E55B5" w:rsidRPr="008622EA" w:rsidRDefault="001E55B5" w:rsidP="001E55B5">
                  <w:pPr>
                    <w:jc w:val="center"/>
                    <w:rPr>
                      <w:sz w:val="20"/>
                      <w:szCs w:val="20"/>
                    </w:rPr>
                  </w:pPr>
                  <w:r w:rsidRPr="008622EA">
                    <w:rPr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5B5" w:rsidRPr="008622EA" w:rsidRDefault="001E55B5" w:rsidP="001E55B5">
                  <w:pPr>
                    <w:jc w:val="center"/>
                    <w:rPr>
                      <w:sz w:val="20"/>
                      <w:szCs w:val="20"/>
                    </w:rPr>
                  </w:pPr>
                  <w:r w:rsidRPr="008622EA">
                    <w:rPr>
                      <w:sz w:val="20"/>
                      <w:szCs w:val="20"/>
                    </w:rPr>
                    <w:t>2025</w:t>
                  </w:r>
                </w:p>
                <w:p w:rsidR="001E55B5" w:rsidRPr="008622EA" w:rsidRDefault="001E55B5" w:rsidP="001E55B5">
                  <w:pPr>
                    <w:jc w:val="center"/>
                    <w:rPr>
                      <w:sz w:val="20"/>
                      <w:szCs w:val="20"/>
                    </w:rPr>
                  </w:pPr>
                  <w:r w:rsidRPr="008622EA">
                    <w:rPr>
                      <w:sz w:val="20"/>
                      <w:szCs w:val="20"/>
                    </w:rPr>
                    <w:t>год</w:t>
                  </w:r>
                </w:p>
                <w:p w:rsidR="001E55B5" w:rsidRPr="008622EA" w:rsidRDefault="001E55B5" w:rsidP="001E55B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5B5" w:rsidRPr="008622EA" w:rsidRDefault="001E55B5" w:rsidP="001E55B5">
                  <w:pPr>
                    <w:jc w:val="center"/>
                    <w:rPr>
                      <w:sz w:val="20"/>
                      <w:szCs w:val="20"/>
                    </w:rPr>
                  </w:pPr>
                  <w:r w:rsidRPr="008622EA">
                    <w:rPr>
                      <w:sz w:val="20"/>
                      <w:szCs w:val="20"/>
                    </w:rPr>
                    <w:t>2026 год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5B5" w:rsidRPr="008622EA" w:rsidRDefault="001E55B5" w:rsidP="001E55B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2027 год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5B5" w:rsidRPr="008622EA" w:rsidRDefault="001E55B5" w:rsidP="001E55B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2028 год</w:t>
                  </w:r>
                </w:p>
              </w:tc>
            </w:tr>
            <w:tr w:rsidR="001E55B5" w:rsidRPr="008622EA" w:rsidTr="001E55B5">
              <w:trPr>
                <w:trHeight w:val="871"/>
              </w:trPr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5B5" w:rsidRPr="008622EA" w:rsidRDefault="001E55B5" w:rsidP="001E55B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8622EA">
                    <w:rPr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5B5" w:rsidRPr="008622EA" w:rsidRDefault="001E55B5" w:rsidP="001E55B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8622EA">
                    <w:rPr>
                      <w:sz w:val="20"/>
                      <w:szCs w:val="20"/>
                    </w:rPr>
                    <w:t>88,0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5B5" w:rsidRPr="008622EA" w:rsidRDefault="001E55B5" w:rsidP="001E55B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8622EA">
                    <w:rPr>
                      <w:sz w:val="20"/>
                      <w:szCs w:val="20"/>
                    </w:rPr>
                    <w:t>90,6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5B5" w:rsidRPr="008622EA" w:rsidRDefault="001E55B5" w:rsidP="001E55B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8622EA">
                    <w:rPr>
                      <w:sz w:val="20"/>
                      <w:szCs w:val="20"/>
                    </w:rPr>
                    <w:t>99,0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5B5" w:rsidRPr="008622EA" w:rsidRDefault="001E55B5" w:rsidP="001E55B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8622EA">
                    <w:rPr>
                      <w:sz w:val="20"/>
                      <w:szCs w:val="20"/>
                    </w:rPr>
                    <w:t>113,3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5B5" w:rsidRPr="00BE00E4" w:rsidRDefault="001E55B5" w:rsidP="001E55B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val="en-US"/>
                    </w:rPr>
                  </w:pPr>
                  <w:r w:rsidRPr="008622EA">
                    <w:rPr>
                      <w:sz w:val="20"/>
                      <w:szCs w:val="20"/>
                    </w:rPr>
                    <w:t>136,</w:t>
                  </w:r>
                  <w:r>
                    <w:rPr>
                      <w:sz w:val="20"/>
                      <w:szCs w:val="20"/>
                      <w:lang w:val="en-US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5B5" w:rsidRPr="00BE00E4" w:rsidRDefault="001E55B5" w:rsidP="001E55B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163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5B5" w:rsidRPr="00BE00E4" w:rsidRDefault="001E55B5" w:rsidP="001E55B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177,9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5B5" w:rsidRPr="00BE00E4" w:rsidRDefault="001E55B5" w:rsidP="001E55B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184,1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5B5" w:rsidRPr="00BE00E4" w:rsidRDefault="001E55B5" w:rsidP="001E55B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184,1</w:t>
                  </w:r>
                </w:p>
              </w:tc>
            </w:tr>
            <w:tr w:rsidR="001E55B5" w:rsidRPr="008622EA" w:rsidTr="001E55B5">
              <w:trPr>
                <w:trHeight w:val="570"/>
              </w:trPr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5B5" w:rsidRPr="008622EA" w:rsidRDefault="001E55B5" w:rsidP="001E55B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8622EA">
                    <w:rPr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5B5" w:rsidRPr="008622EA" w:rsidRDefault="001E55B5" w:rsidP="001E55B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5B5" w:rsidRPr="008622EA" w:rsidRDefault="001E55B5" w:rsidP="001E55B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5B5" w:rsidRPr="008622EA" w:rsidRDefault="001E55B5" w:rsidP="001E55B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5B5" w:rsidRPr="008622EA" w:rsidRDefault="001E55B5" w:rsidP="001E55B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8622EA">
                    <w:rPr>
                      <w:sz w:val="20"/>
                      <w:szCs w:val="20"/>
                    </w:rPr>
                    <w:t>841,8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5B5" w:rsidRPr="007C6C5B" w:rsidRDefault="001E55B5" w:rsidP="001E55B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71,3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5B5" w:rsidRPr="008622EA" w:rsidRDefault="001E55B5" w:rsidP="001E55B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5B5" w:rsidRPr="008622EA" w:rsidRDefault="001E55B5" w:rsidP="001E55B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5B5" w:rsidRPr="008622EA" w:rsidRDefault="001E55B5" w:rsidP="001E55B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5B5" w:rsidRPr="008622EA" w:rsidRDefault="001E55B5" w:rsidP="001E55B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</w:tr>
            <w:tr w:rsidR="001E55B5" w:rsidRPr="008622EA" w:rsidTr="001E55B5">
              <w:trPr>
                <w:trHeight w:val="585"/>
              </w:trPr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5B5" w:rsidRPr="008622EA" w:rsidRDefault="001E55B5" w:rsidP="001E55B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8622EA">
                    <w:rPr>
                      <w:sz w:val="20"/>
                      <w:szCs w:val="20"/>
                    </w:rPr>
                    <w:t>Районный бюджет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5B5" w:rsidRPr="008622EA" w:rsidRDefault="001E55B5" w:rsidP="001E55B5">
                  <w:pPr>
                    <w:widowControl w:val="0"/>
                    <w:autoSpaceDE w:val="0"/>
                    <w:autoSpaceDN w:val="0"/>
                    <w:adjustRightInd w:val="0"/>
                    <w:ind w:firstLine="479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5B5" w:rsidRPr="008622EA" w:rsidRDefault="001E55B5" w:rsidP="001E55B5">
                  <w:pPr>
                    <w:widowControl w:val="0"/>
                    <w:autoSpaceDE w:val="0"/>
                    <w:autoSpaceDN w:val="0"/>
                    <w:adjustRightInd w:val="0"/>
                    <w:ind w:firstLine="479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5B5" w:rsidRPr="008622EA" w:rsidRDefault="001E55B5" w:rsidP="001E55B5">
                  <w:pPr>
                    <w:widowControl w:val="0"/>
                    <w:autoSpaceDE w:val="0"/>
                    <w:autoSpaceDN w:val="0"/>
                    <w:adjustRightInd w:val="0"/>
                    <w:ind w:firstLine="479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5B5" w:rsidRPr="008622EA" w:rsidRDefault="001E55B5" w:rsidP="001E55B5">
                  <w:pPr>
                    <w:widowControl w:val="0"/>
                    <w:autoSpaceDE w:val="0"/>
                    <w:autoSpaceDN w:val="0"/>
                    <w:adjustRightInd w:val="0"/>
                    <w:ind w:firstLine="479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5B5" w:rsidRPr="008622EA" w:rsidRDefault="001E55B5" w:rsidP="001E55B5">
                  <w:pPr>
                    <w:widowControl w:val="0"/>
                    <w:autoSpaceDE w:val="0"/>
                    <w:autoSpaceDN w:val="0"/>
                    <w:adjustRightInd w:val="0"/>
                    <w:ind w:firstLine="479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5B5" w:rsidRPr="008622EA" w:rsidRDefault="001E55B5" w:rsidP="001E55B5">
                  <w:pPr>
                    <w:widowControl w:val="0"/>
                    <w:autoSpaceDE w:val="0"/>
                    <w:autoSpaceDN w:val="0"/>
                    <w:adjustRightInd w:val="0"/>
                    <w:ind w:firstLine="479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5B5" w:rsidRPr="008622EA" w:rsidRDefault="001E55B5" w:rsidP="001E55B5">
                  <w:pPr>
                    <w:widowControl w:val="0"/>
                    <w:autoSpaceDE w:val="0"/>
                    <w:autoSpaceDN w:val="0"/>
                    <w:adjustRightInd w:val="0"/>
                    <w:ind w:firstLine="479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5B5" w:rsidRPr="008622EA" w:rsidRDefault="001E55B5" w:rsidP="001E55B5">
                  <w:pPr>
                    <w:widowControl w:val="0"/>
                    <w:autoSpaceDE w:val="0"/>
                    <w:autoSpaceDN w:val="0"/>
                    <w:adjustRightInd w:val="0"/>
                    <w:ind w:firstLine="479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5B5" w:rsidRPr="008622EA" w:rsidRDefault="001E55B5" w:rsidP="001E55B5">
                  <w:pPr>
                    <w:widowControl w:val="0"/>
                    <w:autoSpaceDE w:val="0"/>
                    <w:autoSpaceDN w:val="0"/>
                    <w:adjustRightInd w:val="0"/>
                    <w:ind w:firstLine="479"/>
                    <w:rPr>
                      <w:sz w:val="20"/>
                      <w:szCs w:val="20"/>
                    </w:rPr>
                  </w:pPr>
                </w:p>
              </w:tc>
            </w:tr>
            <w:tr w:rsidR="001E55B5" w:rsidRPr="008622EA" w:rsidTr="001E55B5">
              <w:trPr>
                <w:trHeight w:val="570"/>
              </w:trPr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5B5" w:rsidRPr="008622EA" w:rsidRDefault="001E55B5" w:rsidP="001E55B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8622EA">
                    <w:rPr>
                      <w:sz w:val="20"/>
                      <w:szCs w:val="20"/>
                    </w:rPr>
                    <w:t>Бюджет поселения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5B5" w:rsidRPr="008622EA" w:rsidRDefault="001E55B5" w:rsidP="001E55B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8622EA">
                    <w:rPr>
                      <w:sz w:val="20"/>
                      <w:szCs w:val="20"/>
                    </w:rPr>
                    <w:t>2525,5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5B5" w:rsidRPr="008622EA" w:rsidRDefault="001E55B5" w:rsidP="001E55B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8622EA">
                    <w:rPr>
                      <w:sz w:val="20"/>
                      <w:szCs w:val="20"/>
                    </w:rPr>
                    <w:t>3452,4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5B5" w:rsidRPr="008622EA" w:rsidRDefault="001E55B5" w:rsidP="001E55B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8622EA">
                    <w:rPr>
                      <w:sz w:val="20"/>
                      <w:szCs w:val="20"/>
                    </w:rPr>
                    <w:t>3005,00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5B5" w:rsidRPr="008622EA" w:rsidRDefault="001E55B5" w:rsidP="001E55B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8622EA">
                    <w:rPr>
                      <w:sz w:val="20"/>
                      <w:szCs w:val="20"/>
                    </w:rPr>
                    <w:t>2988,1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5B5" w:rsidRPr="007C6C5B" w:rsidRDefault="001E55B5" w:rsidP="001E55B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3343,3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5B5" w:rsidRPr="00BE00E4" w:rsidRDefault="001E55B5" w:rsidP="001E55B5">
                  <w:pPr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3571,0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5B5" w:rsidRPr="00BE00E4" w:rsidRDefault="001E55B5" w:rsidP="001E55B5">
                  <w:pPr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3859,1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5B5" w:rsidRPr="00BE00E4" w:rsidRDefault="001E55B5" w:rsidP="001E55B5">
                  <w:pPr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2798,7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5B5" w:rsidRPr="00BE00E4" w:rsidRDefault="001E55B5" w:rsidP="001E55B5">
                  <w:pPr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2798,7</w:t>
                  </w:r>
                </w:p>
              </w:tc>
            </w:tr>
            <w:tr w:rsidR="001E55B5" w:rsidRPr="008622EA" w:rsidTr="001E55B5">
              <w:trPr>
                <w:trHeight w:val="886"/>
              </w:trPr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5B5" w:rsidRPr="008622EA" w:rsidRDefault="001E55B5" w:rsidP="001E55B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8622EA">
                    <w:rPr>
                      <w:sz w:val="20"/>
                      <w:szCs w:val="20"/>
                    </w:rPr>
                    <w:t>Внебюджетные источники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5B5" w:rsidRPr="008622EA" w:rsidRDefault="001E55B5" w:rsidP="001E55B5">
                  <w:pPr>
                    <w:widowControl w:val="0"/>
                    <w:autoSpaceDE w:val="0"/>
                    <w:autoSpaceDN w:val="0"/>
                    <w:adjustRightInd w:val="0"/>
                    <w:ind w:firstLine="479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5B5" w:rsidRPr="008622EA" w:rsidRDefault="001E55B5" w:rsidP="001E55B5">
                  <w:pPr>
                    <w:widowControl w:val="0"/>
                    <w:autoSpaceDE w:val="0"/>
                    <w:autoSpaceDN w:val="0"/>
                    <w:adjustRightInd w:val="0"/>
                    <w:ind w:firstLine="479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5B5" w:rsidRPr="008622EA" w:rsidRDefault="001E55B5" w:rsidP="001E55B5">
                  <w:pPr>
                    <w:widowControl w:val="0"/>
                    <w:autoSpaceDE w:val="0"/>
                    <w:autoSpaceDN w:val="0"/>
                    <w:adjustRightInd w:val="0"/>
                    <w:ind w:firstLine="479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5B5" w:rsidRPr="008622EA" w:rsidRDefault="001E55B5" w:rsidP="001E55B5">
                  <w:pPr>
                    <w:widowControl w:val="0"/>
                    <w:autoSpaceDE w:val="0"/>
                    <w:autoSpaceDN w:val="0"/>
                    <w:adjustRightInd w:val="0"/>
                    <w:ind w:firstLine="479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5B5" w:rsidRPr="008622EA" w:rsidRDefault="001E55B5" w:rsidP="001E55B5">
                  <w:pPr>
                    <w:widowControl w:val="0"/>
                    <w:autoSpaceDE w:val="0"/>
                    <w:autoSpaceDN w:val="0"/>
                    <w:adjustRightInd w:val="0"/>
                    <w:ind w:firstLine="479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5B5" w:rsidRPr="008622EA" w:rsidRDefault="001E55B5" w:rsidP="001E55B5">
                  <w:pPr>
                    <w:widowControl w:val="0"/>
                    <w:autoSpaceDE w:val="0"/>
                    <w:autoSpaceDN w:val="0"/>
                    <w:adjustRightInd w:val="0"/>
                    <w:ind w:firstLine="479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5B5" w:rsidRPr="008622EA" w:rsidRDefault="001E55B5" w:rsidP="001E55B5">
                  <w:pPr>
                    <w:widowControl w:val="0"/>
                    <w:autoSpaceDE w:val="0"/>
                    <w:autoSpaceDN w:val="0"/>
                    <w:adjustRightInd w:val="0"/>
                    <w:ind w:firstLine="479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5B5" w:rsidRPr="008622EA" w:rsidRDefault="001E55B5" w:rsidP="001E55B5">
                  <w:pPr>
                    <w:widowControl w:val="0"/>
                    <w:autoSpaceDE w:val="0"/>
                    <w:autoSpaceDN w:val="0"/>
                    <w:adjustRightInd w:val="0"/>
                    <w:ind w:firstLine="479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5B5" w:rsidRPr="008622EA" w:rsidRDefault="001E55B5" w:rsidP="001E55B5">
                  <w:pPr>
                    <w:widowControl w:val="0"/>
                    <w:autoSpaceDE w:val="0"/>
                    <w:autoSpaceDN w:val="0"/>
                    <w:adjustRightInd w:val="0"/>
                    <w:ind w:firstLine="479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1E55B5" w:rsidRPr="008622EA" w:rsidRDefault="001E55B5" w:rsidP="001E55B5">
            <w:pPr>
              <w:widowControl w:val="0"/>
              <w:autoSpaceDE w:val="0"/>
              <w:autoSpaceDN w:val="0"/>
              <w:adjustRightInd w:val="0"/>
              <w:ind w:firstLine="479"/>
              <w:rPr>
                <w:sz w:val="20"/>
                <w:szCs w:val="20"/>
              </w:rPr>
            </w:pPr>
          </w:p>
        </w:tc>
      </w:tr>
      <w:tr w:rsidR="001E55B5" w:rsidRPr="008622EA" w:rsidTr="001E55B5">
        <w:tc>
          <w:tcPr>
            <w:tcW w:w="2660" w:type="dxa"/>
          </w:tcPr>
          <w:p w:rsidR="001E55B5" w:rsidRPr="008622EA" w:rsidRDefault="001E55B5" w:rsidP="001E55B5">
            <w:pPr>
              <w:jc w:val="both"/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7938" w:type="dxa"/>
          </w:tcPr>
          <w:p w:rsidR="001E55B5" w:rsidRPr="008622EA" w:rsidRDefault="001E55B5" w:rsidP="001E55B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1. Дефицит местного бюджета по отношению к годовому объему доходов местного бюджета без учета утвержденного объема безвозмездных поступлений не более 10% ежегодно.</w:t>
            </w:r>
          </w:p>
          <w:p w:rsidR="001E55B5" w:rsidRPr="008622EA" w:rsidRDefault="001E55B5" w:rsidP="001E55B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 xml:space="preserve">       2.  </w:t>
            </w:r>
            <w:r>
              <w:rPr>
                <w:sz w:val="20"/>
                <w:szCs w:val="20"/>
              </w:rPr>
              <w:t xml:space="preserve">Доля </w:t>
            </w:r>
            <w:r w:rsidRPr="008622EA">
              <w:rPr>
                <w:sz w:val="20"/>
                <w:szCs w:val="20"/>
              </w:rPr>
              <w:t xml:space="preserve"> налоговых и неналоговых  доходов местного бюджета в общем объеме доходов бюджета муниципального образования (без учета безвозмездных поступлений, имеющих целевой характер) до </w:t>
            </w:r>
            <w:r>
              <w:rPr>
                <w:sz w:val="20"/>
                <w:szCs w:val="20"/>
              </w:rPr>
              <w:t>31,6</w:t>
            </w:r>
            <w:r w:rsidRPr="008622EA">
              <w:rPr>
                <w:sz w:val="20"/>
                <w:szCs w:val="20"/>
              </w:rPr>
              <w:t xml:space="preserve"> %. </w:t>
            </w:r>
          </w:p>
          <w:p w:rsidR="001E55B5" w:rsidRPr="008622EA" w:rsidRDefault="001E55B5" w:rsidP="001E55B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 xml:space="preserve">       3. Снижение доли расходов бюджета поселения на содержание органов местного самоуправления к 202</w:t>
            </w:r>
            <w:r>
              <w:rPr>
                <w:sz w:val="20"/>
                <w:szCs w:val="20"/>
              </w:rPr>
              <w:t>8</w:t>
            </w:r>
            <w:r w:rsidRPr="008622EA">
              <w:rPr>
                <w:sz w:val="20"/>
                <w:szCs w:val="20"/>
              </w:rPr>
              <w:t xml:space="preserve"> году до 36,2%.  </w:t>
            </w:r>
          </w:p>
          <w:p w:rsidR="001E55B5" w:rsidRPr="008622EA" w:rsidRDefault="001E55B5" w:rsidP="001E55B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4</w:t>
            </w:r>
            <w:r w:rsidRPr="00A677F2">
              <w:rPr>
                <w:sz w:val="20"/>
                <w:szCs w:val="20"/>
              </w:rPr>
              <w:t>. Муниципальный долг</w:t>
            </w:r>
            <w:r w:rsidRPr="008622EA">
              <w:rPr>
                <w:sz w:val="20"/>
                <w:szCs w:val="20"/>
              </w:rPr>
              <w:t xml:space="preserve"> сельского поселения в % к годовому объему доходов местного бюджета без учета объема безвозмездных</w:t>
            </w:r>
            <w:r>
              <w:rPr>
                <w:sz w:val="20"/>
                <w:szCs w:val="20"/>
              </w:rPr>
              <w:t xml:space="preserve"> </w:t>
            </w:r>
            <w:r w:rsidRPr="008622EA">
              <w:rPr>
                <w:sz w:val="20"/>
                <w:szCs w:val="20"/>
              </w:rPr>
              <w:t>не должен превышать 100% ежегодно.</w:t>
            </w:r>
          </w:p>
        </w:tc>
      </w:tr>
    </w:tbl>
    <w:p w:rsidR="001E55B5" w:rsidRPr="008622EA" w:rsidRDefault="001E55B5" w:rsidP="001E55B5">
      <w:pPr>
        <w:rPr>
          <w:sz w:val="20"/>
          <w:szCs w:val="20"/>
        </w:rPr>
      </w:pPr>
    </w:p>
    <w:p w:rsidR="001E55B5" w:rsidRPr="008622EA" w:rsidRDefault="001E55B5" w:rsidP="001E55B5">
      <w:pPr>
        <w:rPr>
          <w:sz w:val="20"/>
          <w:szCs w:val="20"/>
        </w:rPr>
      </w:pPr>
    </w:p>
    <w:p w:rsidR="001E55B5" w:rsidRPr="008622EA" w:rsidRDefault="001E55B5" w:rsidP="001E55B5">
      <w:pPr>
        <w:autoSpaceDE w:val="0"/>
        <w:autoSpaceDN w:val="0"/>
        <w:adjustRightInd w:val="0"/>
        <w:ind w:hanging="360"/>
        <w:jc w:val="center"/>
        <w:rPr>
          <w:b/>
          <w:sz w:val="20"/>
          <w:szCs w:val="20"/>
        </w:rPr>
      </w:pPr>
      <w:r w:rsidRPr="008622EA">
        <w:rPr>
          <w:b/>
          <w:sz w:val="20"/>
          <w:szCs w:val="20"/>
        </w:rPr>
        <w:t xml:space="preserve">Раздел 1. Общая характеристика сферы реализации </w:t>
      </w:r>
    </w:p>
    <w:p w:rsidR="001E55B5" w:rsidRPr="008622EA" w:rsidRDefault="001E55B5" w:rsidP="001E55B5">
      <w:pPr>
        <w:autoSpaceDE w:val="0"/>
        <w:autoSpaceDN w:val="0"/>
        <w:adjustRightInd w:val="0"/>
        <w:ind w:hanging="360"/>
        <w:jc w:val="center"/>
        <w:rPr>
          <w:b/>
          <w:sz w:val="20"/>
          <w:szCs w:val="20"/>
        </w:rPr>
      </w:pPr>
      <w:r w:rsidRPr="008622EA">
        <w:rPr>
          <w:b/>
          <w:sz w:val="20"/>
          <w:szCs w:val="20"/>
        </w:rPr>
        <w:t>муниципальной программы</w:t>
      </w:r>
    </w:p>
    <w:p w:rsidR="001E55B5" w:rsidRPr="008622EA" w:rsidRDefault="001E55B5" w:rsidP="001E55B5">
      <w:pPr>
        <w:jc w:val="center"/>
        <w:rPr>
          <w:b/>
          <w:sz w:val="20"/>
          <w:szCs w:val="20"/>
        </w:rPr>
      </w:pPr>
    </w:p>
    <w:p w:rsidR="001E55B5" w:rsidRPr="008622EA" w:rsidRDefault="001E55B5" w:rsidP="001E55B5">
      <w:pPr>
        <w:suppressAutoHyphens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8622EA">
        <w:rPr>
          <w:sz w:val="20"/>
          <w:szCs w:val="20"/>
        </w:rPr>
        <w:t xml:space="preserve">Современное состояние и развитие системы управления муниципальными финансами в Осетровского сельском поселении (далее </w:t>
      </w:r>
      <w:r>
        <w:rPr>
          <w:sz w:val="20"/>
          <w:szCs w:val="20"/>
        </w:rPr>
        <w:t>п</w:t>
      </w:r>
      <w:r w:rsidRPr="008622EA">
        <w:rPr>
          <w:sz w:val="20"/>
          <w:szCs w:val="20"/>
        </w:rPr>
        <w:t>о</w:t>
      </w:r>
      <w:r>
        <w:rPr>
          <w:sz w:val="20"/>
          <w:szCs w:val="20"/>
        </w:rPr>
        <w:t xml:space="preserve"> </w:t>
      </w:r>
      <w:r w:rsidRPr="008622EA">
        <w:rPr>
          <w:sz w:val="20"/>
          <w:szCs w:val="20"/>
        </w:rPr>
        <w:t>тексту сельском поселении) характеризуется проведением ответственной и прозрачной бюджетной политики, исполнением в полном объеме принятых бюджетных обязательств.</w:t>
      </w:r>
    </w:p>
    <w:p w:rsidR="001E55B5" w:rsidRPr="008622EA" w:rsidRDefault="001E55B5" w:rsidP="001E55B5">
      <w:pPr>
        <w:suppressAutoHyphens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8622EA">
        <w:rPr>
          <w:sz w:val="20"/>
          <w:szCs w:val="20"/>
        </w:rPr>
        <w:t>Бюджет сельского поселения за 2021 год исполнен по доходам в сумме 25959,8  тыс. рублей, , по расходам - в сумме 23982,5 тыс. рублей, профицит бюджета составил 1977,4  тыс. рублей.</w:t>
      </w:r>
    </w:p>
    <w:p w:rsidR="001E55B5" w:rsidRPr="008622EA" w:rsidRDefault="001E55B5" w:rsidP="001E55B5">
      <w:pPr>
        <w:suppressAutoHyphens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8622EA">
        <w:rPr>
          <w:sz w:val="20"/>
          <w:szCs w:val="20"/>
        </w:rPr>
        <w:t>Налоговые и неналоговые доходы бюджета сельского поселения  составили 3050,7 тыс. рублей.</w:t>
      </w:r>
    </w:p>
    <w:p w:rsidR="001E55B5" w:rsidRPr="008622EA" w:rsidRDefault="001E55B5" w:rsidP="001E55B5">
      <w:pPr>
        <w:suppressAutoHyphens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8622EA">
        <w:rPr>
          <w:sz w:val="20"/>
          <w:szCs w:val="20"/>
        </w:rPr>
        <w:t>Целью муниципальной программы «Управление финансами и муниципальным имуществом» на 2020-2025 годы (далее – муниципальная программа) является обеспечение финансовой стабильности и эффективное управление  муниципальными финансами,  муниципальным долгом сельского поселения создание условий для качественной и эффективной реализации полномочий органов местного самоуправления  сельского поселения по решению вопросов местного значения, определенных законодательством Российской Федерации. Цель программы будет достигнута путем решения ряда основных задач.</w:t>
      </w:r>
    </w:p>
    <w:p w:rsidR="001E55B5" w:rsidRPr="008622EA" w:rsidRDefault="001E55B5" w:rsidP="001E55B5">
      <w:pPr>
        <w:suppressAutoHyphens/>
        <w:ind w:firstLine="720"/>
        <w:jc w:val="both"/>
        <w:rPr>
          <w:sz w:val="20"/>
          <w:szCs w:val="20"/>
        </w:rPr>
      </w:pPr>
      <w:r w:rsidRPr="008622EA">
        <w:rPr>
          <w:sz w:val="20"/>
          <w:szCs w:val="20"/>
        </w:rPr>
        <w:t>Органами местного самоуправления сельского поселения разработаны и приняты муниципальные правовые акты по вопросам местного значения, предусмотренными статьями 14, 14.1 Федерального закона от 06 октября 2003 года № 131-ФЗ «Об общих принципах организации  местного самоуправления в Российской  Федерации».</w:t>
      </w:r>
    </w:p>
    <w:p w:rsidR="001E55B5" w:rsidRPr="008622EA" w:rsidRDefault="001E55B5" w:rsidP="001E55B5">
      <w:pPr>
        <w:suppressAutoHyphens/>
        <w:ind w:firstLine="720"/>
        <w:jc w:val="both"/>
        <w:rPr>
          <w:sz w:val="20"/>
          <w:szCs w:val="20"/>
        </w:rPr>
      </w:pPr>
      <w:r w:rsidRPr="008622EA">
        <w:rPr>
          <w:sz w:val="20"/>
          <w:szCs w:val="20"/>
        </w:rPr>
        <w:t>Однако, реализация любого полномочия есть деятельность, требующая адекватного объема ресурсов для своего осуществления. За время действия Федерального закона от 06 октября 2003 г. N 131-ФЗ «Об общих принципах организации местного самоуправления в Российской Федерации» объем полномочий органов местного самоуправления существенно вырос, при этом источники доходов местных бюджетов изменились недостаточно. Это означает, что изначально существовавший дисбаланс между объемом полномочий и располагаемыми для их реализации ресурсами увеличился. Органы местного самоуправления не могут обеспечить решение всех возложенных на них задач, опираясь только на собственную экономическую базу.</w:t>
      </w:r>
    </w:p>
    <w:p w:rsidR="001E55B5" w:rsidRPr="008622EA" w:rsidRDefault="001E55B5" w:rsidP="001E55B5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8622EA">
        <w:rPr>
          <w:sz w:val="20"/>
          <w:szCs w:val="20"/>
        </w:rPr>
        <w:t>Согласно Федерального закона от 02 марта 2007 года № 25-ФЗ «О муниципальной службе в Российской Федерации» в качестве приоритетных направлений формирования кадрового состава муниципальной службы среди прочих направлений названы повышение квалификации муниципальных служащих; создание кадрового резерва и его эффективное использование, оценка результатов работы муниципальных служащих посредством проведения аттестации, применение современных технологий подбора кадров при поступлении граждан на муниципальную службу и работы с кадрами при ее прохождении.</w:t>
      </w:r>
    </w:p>
    <w:p w:rsidR="001E55B5" w:rsidRPr="008622EA" w:rsidRDefault="001E55B5" w:rsidP="001E55B5">
      <w:pPr>
        <w:suppressAutoHyphens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8622EA">
        <w:rPr>
          <w:sz w:val="20"/>
          <w:szCs w:val="20"/>
        </w:rPr>
        <w:t>Таким образом, возросшие  требования   к   квалификационному   уровню кадров обуславливают необходимость создания и совершенствования системы непрерывного образования муниципальных служащих.</w:t>
      </w:r>
    </w:p>
    <w:p w:rsidR="001E55B5" w:rsidRPr="008622EA" w:rsidRDefault="001E55B5" w:rsidP="001E55B5">
      <w:pPr>
        <w:suppressAutoHyphens/>
        <w:ind w:firstLine="720"/>
        <w:jc w:val="both"/>
        <w:rPr>
          <w:sz w:val="20"/>
          <w:szCs w:val="20"/>
        </w:rPr>
      </w:pPr>
      <w:r w:rsidRPr="008622EA">
        <w:rPr>
          <w:sz w:val="20"/>
          <w:szCs w:val="20"/>
        </w:rPr>
        <w:lastRenderedPageBreak/>
        <w:t>Разработка и реализация настоящей Программы направлена на мобилизацию внутренних ресурсов муниципалитета (местного бюджета) в целях эффективного решения задач, создания условий для качественной и эффективной реализации полномочий органов местного самоуправления по решению вопросов местного значения, определенных законодательством Российской Федерации.</w:t>
      </w:r>
    </w:p>
    <w:p w:rsidR="001E55B5" w:rsidRPr="008622EA" w:rsidRDefault="001E55B5" w:rsidP="001E55B5">
      <w:pPr>
        <w:widowControl w:val="0"/>
        <w:ind w:firstLine="709"/>
        <w:jc w:val="both"/>
        <w:rPr>
          <w:sz w:val="20"/>
          <w:szCs w:val="20"/>
        </w:rPr>
      </w:pPr>
      <w:r w:rsidRPr="008622EA">
        <w:rPr>
          <w:sz w:val="20"/>
          <w:szCs w:val="20"/>
        </w:rPr>
        <w:t>Реализация муниципальной программы позволит повысить ответственность  местных руководителей за социально-экономическое развитие муниципального образования, не допустить необоснованное увеличение бюджетных расходов на содержание системы муниципального управления.</w:t>
      </w:r>
    </w:p>
    <w:p w:rsidR="001E55B5" w:rsidRPr="008622EA" w:rsidRDefault="001E55B5" w:rsidP="001E55B5">
      <w:pPr>
        <w:suppressAutoHyphens/>
        <w:ind w:firstLine="720"/>
        <w:jc w:val="both"/>
        <w:rPr>
          <w:sz w:val="20"/>
          <w:szCs w:val="20"/>
        </w:rPr>
      </w:pPr>
      <w:r w:rsidRPr="008622EA">
        <w:rPr>
          <w:sz w:val="20"/>
          <w:szCs w:val="20"/>
        </w:rPr>
        <w:t>Использование программно-целевого метода в практике муниципального управления является действенным средством повышения результативности управления, способом формирования и достижения целей развития, одним из направлений оптимизации бюджетных расходов.</w:t>
      </w:r>
    </w:p>
    <w:p w:rsidR="001E55B5" w:rsidRPr="008622EA" w:rsidRDefault="001E55B5" w:rsidP="001E55B5">
      <w:pPr>
        <w:suppressAutoHyphens/>
        <w:ind w:firstLine="720"/>
        <w:jc w:val="both"/>
        <w:rPr>
          <w:sz w:val="20"/>
          <w:szCs w:val="20"/>
        </w:rPr>
      </w:pPr>
    </w:p>
    <w:p w:rsidR="001E55B5" w:rsidRPr="008622EA" w:rsidRDefault="001E55B5" w:rsidP="001E55B5">
      <w:pPr>
        <w:suppressAutoHyphens/>
        <w:autoSpaceDE w:val="0"/>
        <w:autoSpaceDN w:val="0"/>
        <w:adjustRightInd w:val="0"/>
        <w:ind w:firstLine="720"/>
        <w:jc w:val="center"/>
        <w:outlineLvl w:val="2"/>
        <w:rPr>
          <w:b/>
          <w:sz w:val="20"/>
          <w:szCs w:val="20"/>
        </w:rPr>
      </w:pPr>
    </w:p>
    <w:p w:rsidR="001E55B5" w:rsidRPr="008622EA" w:rsidRDefault="001E55B5" w:rsidP="001E55B5">
      <w:pPr>
        <w:suppressAutoHyphens/>
        <w:autoSpaceDE w:val="0"/>
        <w:autoSpaceDN w:val="0"/>
        <w:adjustRightInd w:val="0"/>
        <w:ind w:firstLine="720"/>
        <w:jc w:val="center"/>
        <w:outlineLvl w:val="2"/>
        <w:rPr>
          <w:b/>
          <w:sz w:val="20"/>
          <w:szCs w:val="20"/>
        </w:rPr>
      </w:pPr>
      <w:r w:rsidRPr="008622EA">
        <w:rPr>
          <w:b/>
          <w:sz w:val="20"/>
          <w:szCs w:val="20"/>
        </w:rPr>
        <w:t>Раздел 2. 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</w:t>
      </w:r>
    </w:p>
    <w:p w:rsidR="001E55B5" w:rsidRPr="008622EA" w:rsidRDefault="001E55B5" w:rsidP="001E55B5">
      <w:pPr>
        <w:suppressAutoHyphens/>
        <w:autoSpaceDE w:val="0"/>
        <w:autoSpaceDN w:val="0"/>
        <w:adjustRightInd w:val="0"/>
        <w:ind w:firstLine="720"/>
        <w:jc w:val="center"/>
        <w:outlineLvl w:val="2"/>
        <w:rPr>
          <w:b/>
          <w:sz w:val="20"/>
          <w:szCs w:val="20"/>
        </w:rPr>
      </w:pPr>
    </w:p>
    <w:p w:rsidR="001E55B5" w:rsidRPr="008622EA" w:rsidRDefault="001E55B5" w:rsidP="001E55B5">
      <w:pPr>
        <w:numPr>
          <w:ilvl w:val="1"/>
          <w:numId w:val="6"/>
        </w:numPr>
        <w:suppressAutoHyphens/>
        <w:autoSpaceDE w:val="0"/>
        <w:autoSpaceDN w:val="0"/>
        <w:adjustRightInd w:val="0"/>
        <w:spacing w:line="276" w:lineRule="auto"/>
        <w:jc w:val="center"/>
        <w:outlineLvl w:val="2"/>
        <w:rPr>
          <w:b/>
          <w:sz w:val="20"/>
          <w:szCs w:val="20"/>
        </w:rPr>
      </w:pPr>
      <w:r w:rsidRPr="008622EA">
        <w:rPr>
          <w:b/>
          <w:sz w:val="20"/>
          <w:szCs w:val="20"/>
        </w:rPr>
        <w:t>Приоритеты муниципальной политики в сфере реализации</w:t>
      </w:r>
    </w:p>
    <w:p w:rsidR="001E55B5" w:rsidRPr="008622EA" w:rsidRDefault="001E55B5" w:rsidP="001E55B5">
      <w:pPr>
        <w:suppressAutoHyphens/>
        <w:autoSpaceDE w:val="0"/>
        <w:autoSpaceDN w:val="0"/>
        <w:adjustRightInd w:val="0"/>
        <w:ind w:left="1080"/>
        <w:jc w:val="center"/>
        <w:outlineLvl w:val="2"/>
        <w:rPr>
          <w:b/>
          <w:sz w:val="20"/>
          <w:szCs w:val="20"/>
        </w:rPr>
      </w:pPr>
      <w:r w:rsidRPr="008622EA">
        <w:rPr>
          <w:b/>
          <w:sz w:val="20"/>
          <w:szCs w:val="20"/>
        </w:rPr>
        <w:t>муниципальной программы</w:t>
      </w:r>
    </w:p>
    <w:p w:rsidR="001E55B5" w:rsidRPr="008622EA" w:rsidRDefault="001E55B5" w:rsidP="001E55B5">
      <w:pPr>
        <w:suppressAutoHyphens/>
        <w:autoSpaceDE w:val="0"/>
        <w:autoSpaceDN w:val="0"/>
        <w:adjustRightInd w:val="0"/>
        <w:ind w:left="1080"/>
        <w:jc w:val="center"/>
        <w:outlineLvl w:val="2"/>
        <w:rPr>
          <w:sz w:val="20"/>
          <w:szCs w:val="20"/>
        </w:rPr>
      </w:pPr>
    </w:p>
    <w:p w:rsidR="001E55B5" w:rsidRPr="008622EA" w:rsidRDefault="001E55B5" w:rsidP="001E55B5">
      <w:pPr>
        <w:ind w:firstLine="720"/>
        <w:jc w:val="both"/>
        <w:rPr>
          <w:sz w:val="20"/>
          <w:szCs w:val="20"/>
        </w:rPr>
      </w:pPr>
      <w:r w:rsidRPr="008622EA">
        <w:rPr>
          <w:sz w:val="20"/>
          <w:szCs w:val="20"/>
        </w:rPr>
        <w:t>Приоритетам муниципальной политики в сфере реализации Программы являются:</w:t>
      </w:r>
    </w:p>
    <w:p w:rsidR="001E55B5" w:rsidRPr="008622EA" w:rsidRDefault="001E55B5" w:rsidP="001E55B5">
      <w:pPr>
        <w:ind w:firstLine="720"/>
        <w:jc w:val="both"/>
        <w:rPr>
          <w:sz w:val="20"/>
          <w:szCs w:val="20"/>
        </w:rPr>
      </w:pPr>
      <w:r w:rsidRPr="008622EA">
        <w:rPr>
          <w:sz w:val="20"/>
          <w:szCs w:val="20"/>
        </w:rPr>
        <w:t>- повышение эффективности деятельности органов местного самоуправления;</w:t>
      </w:r>
    </w:p>
    <w:p w:rsidR="001E55B5" w:rsidRPr="008622EA" w:rsidRDefault="001E55B5" w:rsidP="001E55B5">
      <w:pPr>
        <w:ind w:firstLine="720"/>
        <w:jc w:val="both"/>
        <w:rPr>
          <w:sz w:val="20"/>
          <w:szCs w:val="20"/>
        </w:rPr>
      </w:pPr>
      <w:r w:rsidRPr="008622EA">
        <w:rPr>
          <w:sz w:val="20"/>
          <w:szCs w:val="20"/>
        </w:rPr>
        <w:t>- создание условий и стимулов для результативного участия сельского поселения в реализации приоритетных направлений развития Верхнемамонского муниципального района и Воронежской области;</w:t>
      </w:r>
    </w:p>
    <w:p w:rsidR="001E55B5" w:rsidRPr="008622EA" w:rsidRDefault="001E55B5" w:rsidP="001E55B5">
      <w:pPr>
        <w:ind w:firstLine="720"/>
        <w:jc w:val="both"/>
        <w:rPr>
          <w:sz w:val="20"/>
          <w:szCs w:val="20"/>
        </w:rPr>
      </w:pPr>
      <w:r w:rsidRPr="008622EA">
        <w:rPr>
          <w:sz w:val="20"/>
          <w:szCs w:val="20"/>
        </w:rPr>
        <w:t>- развитие муниципальной службы и совершенствование кадрового состава муниципальных служащих;</w:t>
      </w:r>
    </w:p>
    <w:p w:rsidR="001E55B5" w:rsidRPr="008622EA" w:rsidRDefault="001E55B5" w:rsidP="001E55B5">
      <w:pPr>
        <w:ind w:firstLine="720"/>
        <w:jc w:val="both"/>
        <w:rPr>
          <w:sz w:val="20"/>
          <w:szCs w:val="20"/>
        </w:rPr>
      </w:pPr>
      <w:r w:rsidRPr="008622EA">
        <w:rPr>
          <w:sz w:val="20"/>
          <w:szCs w:val="20"/>
        </w:rPr>
        <w:t>- вовлечение населения к участию в осуществлении местного самоуправления как обеспечение государственных гарантий реализации прав граждан на осуществление местного самоуправления и элемент развития социально-экономического потенциала сельского поселения;</w:t>
      </w:r>
    </w:p>
    <w:p w:rsidR="001E55B5" w:rsidRPr="008622EA" w:rsidRDefault="001E55B5" w:rsidP="001E55B5">
      <w:pPr>
        <w:ind w:firstLine="720"/>
        <w:jc w:val="both"/>
        <w:rPr>
          <w:sz w:val="20"/>
          <w:szCs w:val="20"/>
        </w:rPr>
      </w:pPr>
      <w:r w:rsidRPr="008622EA">
        <w:rPr>
          <w:sz w:val="20"/>
          <w:szCs w:val="20"/>
        </w:rPr>
        <w:t>- открытость и публичность деятельности органов местного самоуправления, создание механизма общественного контроля за деятельностью органов и должностных лиц местного самоуправления, повышение ответственности органов местного самоуправления перед населением;</w:t>
      </w:r>
    </w:p>
    <w:p w:rsidR="001E55B5" w:rsidRPr="008622EA" w:rsidRDefault="001E55B5" w:rsidP="001E55B5">
      <w:pPr>
        <w:ind w:firstLine="720"/>
        <w:jc w:val="both"/>
        <w:rPr>
          <w:sz w:val="20"/>
          <w:szCs w:val="20"/>
        </w:rPr>
      </w:pPr>
      <w:r w:rsidRPr="008622EA">
        <w:rPr>
          <w:sz w:val="20"/>
          <w:szCs w:val="20"/>
        </w:rPr>
        <w:t>- укрепление материально-технической базы органов местного самоуправления.</w:t>
      </w:r>
    </w:p>
    <w:p w:rsidR="001E55B5" w:rsidRPr="008622EA" w:rsidRDefault="001E55B5" w:rsidP="001E55B5">
      <w:pPr>
        <w:ind w:firstLine="720"/>
        <w:jc w:val="both"/>
        <w:rPr>
          <w:sz w:val="20"/>
          <w:szCs w:val="20"/>
        </w:rPr>
      </w:pPr>
    </w:p>
    <w:p w:rsidR="001E55B5" w:rsidRPr="008622EA" w:rsidRDefault="001E55B5" w:rsidP="001E55B5">
      <w:pPr>
        <w:numPr>
          <w:ilvl w:val="1"/>
          <w:numId w:val="6"/>
        </w:numPr>
        <w:spacing w:line="276" w:lineRule="auto"/>
        <w:jc w:val="center"/>
        <w:rPr>
          <w:b/>
          <w:sz w:val="20"/>
          <w:szCs w:val="20"/>
        </w:rPr>
      </w:pPr>
      <w:r w:rsidRPr="008622EA">
        <w:rPr>
          <w:b/>
          <w:sz w:val="20"/>
          <w:szCs w:val="20"/>
        </w:rPr>
        <w:t>Цели, задачи и показатели (индикаторы) достижения целей и решения задач муниципальной программы</w:t>
      </w:r>
    </w:p>
    <w:p w:rsidR="001E55B5" w:rsidRPr="008622EA" w:rsidRDefault="001E55B5" w:rsidP="001E55B5">
      <w:pPr>
        <w:jc w:val="center"/>
        <w:rPr>
          <w:sz w:val="20"/>
          <w:szCs w:val="20"/>
        </w:rPr>
      </w:pPr>
    </w:p>
    <w:p w:rsidR="001E55B5" w:rsidRPr="008622EA" w:rsidRDefault="001E55B5" w:rsidP="001E55B5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622EA">
        <w:rPr>
          <w:sz w:val="20"/>
          <w:szCs w:val="20"/>
        </w:rPr>
        <w:t>Целью муниципального программы является создание условий для качественной и эффективной реализации полномочий органов местного самоуправления сельского поселения по решению вопросов местного значения, определенных законодательством Российской Федерации.</w:t>
      </w:r>
    </w:p>
    <w:p w:rsidR="001E55B5" w:rsidRPr="008622EA" w:rsidRDefault="001E55B5" w:rsidP="001E55B5">
      <w:pPr>
        <w:suppressAutoHyphens/>
        <w:ind w:firstLine="720"/>
        <w:jc w:val="both"/>
        <w:rPr>
          <w:sz w:val="20"/>
          <w:szCs w:val="20"/>
        </w:rPr>
      </w:pPr>
      <w:r w:rsidRPr="008622EA">
        <w:rPr>
          <w:sz w:val="20"/>
          <w:szCs w:val="20"/>
        </w:rPr>
        <w:t>Основными задачами Программы являются:</w:t>
      </w:r>
    </w:p>
    <w:p w:rsidR="001E55B5" w:rsidRPr="008622EA" w:rsidRDefault="001E55B5" w:rsidP="001E55B5">
      <w:pPr>
        <w:suppressAutoHyphens/>
        <w:ind w:firstLine="720"/>
        <w:jc w:val="both"/>
        <w:rPr>
          <w:sz w:val="20"/>
          <w:szCs w:val="20"/>
        </w:rPr>
      </w:pPr>
      <w:r w:rsidRPr="008622EA">
        <w:rPr>
          <w:sz w:val="20"/>
          <w:szCs w:val="20"/>
        </w:rPr>
        <w:t>- организация бюджетного процесса;</w:t>
      </w:r>
    </w:p>
    <w:p w:rsidR="001E55B5" w:rsidRPr="008622EA" w:rsidRDefault="001E55B5" w:rsidP="001E55B5">
      <w:pPr>
        <w:suppressAutoHyphens/>
        <w:ind w:firstLine="720"/>
        <w:jc w:val="both"/>
        <w:rPr>
          <w:sz w:val="20"/>
          <w:szCs w:val="20"/>
        </w:rPr>
      </w:pPr>
      <w:r w:rsidRPr="008622EA">
        <w:rPr>
          <w:sz w:val="20"/>
          <w:szCs w:val="20"/>
        </w:rPr>
        <w:t xml:space="preserve">-  развитие эффективной системы предоставления муниципальных услуг; </w:t>
      </w:r>
    </w:p>
    <w:p w:rsidR="001E55B5" w:rsidRPr="008622EA" w:rsidRDefault="001E55B5" w:rsidP="001E55B5">
      <w:pPr>
        <w:suppressAutoHyphens/>
        <w:ind w:firstLine="720"/>
        <w:jc w:val="both"/>
        <w:rPr>
          <w:sz w:val="20"/>
          <w:szCs w:val="20"/>
        </w:rPr>
      </w:pPr>
      <w:r w:rsidRPr="008622EA">
        <w:rPr>
          <w:sz w:val="20"/>
          <w:szCs w:val="20"/>
        </w:rPr>
        <w:t>-  укрепление материально технической базы органов местного самоуправления;</w:t>
      </w:r>
    </w:p>
    <w:p w:rsidR="001E55B5" w:rsidRPr="008622EA" w:rsidRDefault="001E55B5" w:rsidP="001E55B5">
      <w:pPr>
        <w:suppressAutoHyphens/>
        <w:ind w:firstLine="720"/>
        <w:jc w:val="both"/>
        <w:rPr>
          <w:sz w:val="20"/>
          <w:szCs w:val="20"/>
        </w:rPr>
      </w:pPr>
      <w:r w:rsidRPr="008622EA">
        <w:rPr>
          <w:sz w:val="20"/>
          <w:szCs w:val="20"/>
        </w:rPr>
        <w:t>-  финансовое обеспечение деятельности органов местного самоуправления;</w:t>
      </w:r>
    </w:p>
    <w:p w:rsidR="001E55B5" w:rsidRPr="008622EA" w:rsidRDefault="001E55B5" w:rsidP="001E55B5">
      <w:pPr>
        <w:suppressAutoHyphens/>
        <w:ind w:firstLine="720"/>
        <w:jc w:val="both"/>
        <w:rPr>
          <w:sz w:val="20"/>
          <w:szCs w:val="20"/>
        </w:rPr>
      </w:pPr>
      <w:r w:rsidRPr="008622EA">
        <w:rPr>
          <w:sz w:val="20"/>
          <w:szCs w:val="20"/>
        </w:rPr>
        <w:t>-  содействие повышению квалификации выборных должностных лиц местного самоуправления и муниципальных служащих, формированию кадрового резерва органов местного самоуправления;</w:t>
      </w:r>
    </w:p>
    <w:p w:rsidR="001E55B5" w:rsidRPr="008622EA" w:rsidRDefault="001E55B5" w:rsidP="001E55B5">
      <w:pPr>
        <w:suppressAutoHyphens/>
        <w:ind w:firstLine="720"/>
        <w:jc w:val="both"/>
        <w:rPr>
          <w:sz w:val="20"/>
          <w:szCs w:val="20"/>
        </w:rPr>
      </w:pPr>
      <w:r w:rsidRPr="008622EA">
        <w:rPr>
          <w:sz w:val="20"/>
          <w:szCs w:val="20"/>
        </w:rPr>
        <w:t>- осуществление первичного воинского учета граждан.</w:t>
      </w:r>
    </w:p>
    <w:p w:rsidR="001E55B5" w:rsidRPr="008622EA" w:rsidRDefault="001E55B5" w:rsidP="001E55B5">
      <w:pPr>
        <w:suppressAutoHyphens/>
        <w:ind w:firstLine="720"/>
        <w:jc w:val="both"/>
        <w:rPr>
          <w:sz w:val="20"/>
          <w:szCs w:val="20"/>
        </w:rPr>
      </w:pPr>
      <w:r w:rsidRPr="008622EA">
        <w:rPr>
          <w:sz w:val="20"/>
          <w:szCs w:val="20"/>
        </w:rPr>
        <w:t>В ходе выполнения Программы посредством планомерного осуществления мероприятий предполагается создать необходимые условия для эффективного осуществления органами местного самоуправления полномочий, предусмотренных законодательством.</w:t>
      </w:r>
    </w:p>
    <w:p w:rsidR="001E55B5" w:rsidRPr="008622EA" w:rsidRDefault="001E55B5" w:rsidP="001E55B5">
      <w:pPr>
        <w:suppressAutoHyphens/>
        <w:ind w:firstLine="720"/>
        <w:jc w:val="both"/>
        <w:rPr>
          <w:sz w:val="20"/>
          <w:szCs w:val="20"/>
        </w:rPr>
      </w:pPr>
      <w:r w:rsidRPr="008622EA">
        <w:rPr>
          <w:sz w:val="20"/>
          <w:szCs w:val="20"/>
        </w:rPr>
        <w:t>Достижение запланированных результатов муниципальной программы  характеризуется следующими целевыми показателями (индикаторами):</w:t>
      </w:r>
    </w:p>
    <w:p w:rsidR="001E55B5" w:rsidRPr="00EC4F65" w:rsidRDefault="001E55B5" w:rsidP="001E55B5">
      <w:pPr>
        <w:suppressAutoHyphens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1. </w:t>
      </w:r>
      <w:r w:rsidRPr="00EC4F65">
        <w:rPr>
          <w:sz w:val="20"/>
          <w:szCs w:val="20"/>
        </w:rPr>
        <w:t>Дефицит местного бюджета по отношению к годовому объему доходов местного бюджета без учета утвержденного объема безвозмездных поступлений не более 10% ежегодно.</w:t>
      </w:r>
    </w:p>
    <w:p w:rsidR="001E55B5" w:rsidRPr="00EC4F65" w:rsidRDefault="001E55B5" w:rsidP="001E55B5">
      <w:pPr>
        <w:suppressAutoHyphens/>
        <w:ind w:firstLine="720"/>
        <w:jc w:val="both"/>
        <w:rPr>
          <w:sz w:val="20"/>
          <w:szCs w:val="20"/>
        </w:rPr>
      </w:pPr>
      <w:r w:rsidRPr="00EC4F65">
        <w:rPr>
          <w:sz w:val="20"/>
          <w:szCs w:val="20"/>
        </w:rPr>
        <w:t xml:space="preserve">       2.  Доля  налоговых и неналоговых  доходов местного бюджета в общем объеме доходов бюджета муниципального образования (без учета безвозмездных поступлений, имеющих целевой характер) до 31,6 %. </w:t>
      </w:r>
    </w:p>
    <w:p w:rsidR="001E55B5" w:rsidRPr="00EC4F65" w:rsidRDefault="001E55B5" w:rsidP="001E55B5">
      <w:pPr>
        <w:suppressAutoHyphens/>
        <w:ind w:firstLine="720"/>
        <w:jc w:val="both"/>
        <w:rPr>
          <w:sz w:val="20"/>
          <w:szCs w:val="20"/>
        </w:rPr>
      </w:pPr>
      <w:r w:rsidRPr="00EC4F65">
        <w:rPr>
          <w:sz w:val="20"/>
          <w:szCs w:val="20"/>
        </w:rPr>
        <w:t xml:space="preserve">       3. Снижение доли расходов бюджета поселения на содержание органов местного самоуправления к 2028 году до 36,2%.  </w:t>
      </w:r>
    </w:p>
    <w:p w:rsidR="001E55B5" w:rsidRPr="00EC4F65" w:rsidRDefault="001E55B5" w:rsidP="001E55B5">
      <w:pPr>
        <w:suppressAutoHyphens/>
        <w:ind w:firstLine="720"/>
        <w:jc w:val="both"/>
        <w:rPr>
          <w:sz w:val="20"/>
          <w:szCs w:val="20"/>
        </w:rPr>
      </w:pPr>
      <w:r w:rsidRPr="00EC4F65">
        <w:rPr>
          <w:sz w:val="20"/>
          <w:szCs w:val="20"/>
        </w:rPr>
        <w:t xml:space="preserve">       4. Темпы роста объема поступления неналоговых доходов за использование муниципального имущества (арендная плата за пользование муниципальным имуществом) на 1% ежегодно.</w:t>
      </w:r>
    </w:p>
    <w:p w:rsidR="001E55B5" w:rsidRPr="008622EA" w:rsidRDefault="001E55B5" w:rsidP="001E55B5">
      <w:pPr>
        <w:suppressAutoHyphens/>
        <w:ind w:firstLine="720"/>
        <w:jc w:val="both"/>
        <w:rPr>
          <w:sz w:val="20"/>
          <w:szCs w:val="20"/>
        </w:rPr>
      </w:pPr>
      <w:r w:rsidRPr="00EC4F65">
        <w:rPr>
          <w:sz w:val="20"/>
          <w:szCs w:val="20"/>
        </w:rPr>
        <w:t xml:space="preserve">       5. Муниципальный долг сельского поселения в % к годовому объему доходов местного бюджета без учета объема безвозмездных не должен превышать 100% ежегодно.</w:t>
      </w:r>
      <w:r>
        <w:rPr>
          <w:sz w:val="20"/>
          <w:szCs w:val="20"/>
        </w:rPr>
        <w:t xml:space="preserve"> </w:t>
      </w:r>
      <w:r w:rsidRPr="008622EA">
        <w:rPr>
          <w:sz w:val="20"/>
          <w:szCs w:val="20"/>
        </w:rPr>
        <w:t>Показатель рассчитывается как отношение объема муниципального долга сельского поселения на конец года к годовому объему доходов бюджета сельского поселения без учета объема безвозмездных поступлений за соответствующий год. Значение указанного показателя не должно превышать 100%.</w:t>
      </w:r>
    </w:p>
    <w:p w:rsidR="001E55B5" w:rsidRPr="008622EA" w:rsidRDefault="001E55B5" w:rsidP="001E55B5">
      <w:pPr>
        <w:autoSpaceDE w:val="0"/>
        <w:autoSpaceDN w:val="0"/>
        <w:adjustRightInd w:val="0"/>
        <w:ind w:firstLine="851"/>
        <w:jc w:val="both"/>
        <w:rPr>
          <w:sz w:val="20"/>
          <w:szCs w:val="20"/>
        </w:rPr>
      </w:pPr>
      <w:r w:rsidRPr="008622EA">
        <w:rPr>
          <w:sz w:val="20"/>
          <w:szCs w:val="20"/>
        </w:rPr>
        <w:lastRenderedPageBreak/>
        <w:t>Целевые индикаторы и показатели муниципальной программы приведены в приложении 1.</w:t>
      </w:r>
      <w:r>
        <w:rPr>
          <w:sz w:val="20"/>
          <w:szCs w:val="20"/>
        </w:rPr>
        <w:t xml:space="preserve"> Методики расчета приведены в приложении 2.</w:t>
      </w:r>
    </w:p>
    <w:p w:rsidR="001E55B5" w:rsidRPr="008622EA" w:rsidRDefault="001E55B5" w:rsidP="001E55B5">
      <w:pPr>
        <w:autoSpaceDE w:val="0"/>
        <w:autoSpaceDN w:val="0"/>
        <w:adjustRightInd w:val="0"/>
        <w:ind w:firstLine="851"/>
        <w:jc w:val="both"/>
        <w:rPr>
          <w:sz w:val="20"/>
          <w:szCs w:val="20"/>
        </w:rPr>
      </w:pPr>
    </w:p>
    <w:p w:rsidR="001E55B5" w:rsidRPr="008622EA" w:rsidRDefault="001E55B5" w:rsidP="001E55B5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1E55B5" w:rsidRPr="008622EA" w:rsidRDefault="001E55B5" w:rsidP="001E55B5">
      <w:pPr>
        <w:pStyle w:val="afe"/>
        <w:widowControl/>
        <w:numPr>
          <w:ilvl w:val="1"/>
          <w:numId w:val="6"/>
        </w:numPr>
        <w:autoSpaceDE w:val="0"/>
        <w:autoSpaceDN w:val="0"/>
        <w:adjustRightInd w:val="0"/>
        <w:spacing w:line="276" w:lineRule="auto"/>
        <w:contextualSpacing/>
        <w:jc w:val="center"/>
        <w:outlineLvl w:val="2"/>
        <w:rPr>
          <w:b/>
          <w:sz w:val="20"/>
          <w:szCs w:val="20"/>
          <w:lang w:eastAsia="ru-RU"/>
        </w:rPr>
      </w:pPr>
      <w:r w:rsidRPr="008622EA">
        <w:rPr>
          <w:b/>
          <w:sz w:val="20"/>
          <w:szCs w:val="20"/>
          <w:lang w:eastAsia="ru-RU"/>
        </w:rPr>
        <w:t>Конечные результаты реализации муниципальной программы</w:t>
      </w:r>
    </w:p>
    <w:p w:rsidR="001E55B5" w:rsidRPr="008622EA" w:rsidRDefault="001E55B5" w:rsidP="001E55B5">
      <w:pPr>
        <w:suppressAutoHyphens/>
        <w:autoSpaceDE w:val="0"/>
        <w:autoSpaceDN w:val="0"/>
        <w:adjustRightInd w:val="0"/>
        <w:ind w:left="1080"/>
        <w:outlineLvl w:val="2"/>
        <w:rPr>
          <w:sz w:val="20"/>
          <w:szCs w:val="20"/>
        </w:rPr>
      </w:pPr>
    </w:p>
    <w:p w:rsidR="001E55B5" w:rsidRPr="008622EA" w:rsidRDefault="001E55B5" w:rsidP="001E55B5">
      <w:pPr>
        <w:widowControl w:val="0"/>
        <w:suppressAutoHyphens/>
        <w:autoSpaceDE w:val="0"/>
        <w:autoSpaceDN w:val="0"/>
        <w:adjustRightInd w:val="0"/>
        <w:ind w:firstLine="720"/>
        <w:jc w:val="both"/>
        <w:outlineLvl w:val="2"/>
        <w:rPr>
          <w:sz w:val="20"/>
          <w:szCs w:val="20"/>
        </w:rPr>
      </w:pPr>
      <w:r w:rsidRPr="008622EA">
        <w:rPr>
          <w:sz w:val="20"/>
          <w:szCs w:val="20"/>
        </w:rPr>
        <w:t>Достижение цели реализации муниципальной программы будет иметь следующие результаты:</w:t>
      </w:r>
    </w:p>
    <w:p w:rsidR="001E55B5" w:rsidRPr="008622EA" w:rsidRDefault="001E55B5" w:rsidP="001E55B5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sz w:val="20"/>
          <w:szCs w:val="20"/>
        </w:rPr>
      </w:pPr>
      <w:r w:rsidRPr="008622EA">
        <w:rPr>
          <w:sz w:val="20"/>
          <w:szCs w:val="20"/>
        </w:rPr>
        <w:t>- подготовка, переподготовка и повышение квалификации  муниципальных служащих;</w:t>
      </w:r>
    </w:p>
    <w:p w:rsidR="001E55B5" w:rsidRPr="008622EA" w:rsidRDefault="001E55B5" w:rsidP="001E55B5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8622EA">
        <w:rPr>
          <w:sz w:val="20"/>
          <w:szCs w:val="20"/>
        </w:rPr>
        <w:t>- обеспечение доступа к информации о деятельности органов местного самоуправления сельского поселения;</w:t>
      </w:r>
    </w:p>
    <w:p w:rsidR="001E55B5" w:rsidRPr="008622EA" w:rsidRDefault="001E55B5" w:rsidP="001E55B5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sz w:val="20"/>
          <w:szCs w:val="20"/>
        </w:rPr>
      </w:pPr>
      <w:r w:rsidRPr="008622EA">
        <w:rPr>
          <w:sz w:val="20"/>
          <w:szCs w:val="20"/>
        </w:rPr>
        <w:t>- совершенствование сайта администрации  сельского поселения в сети «Интернет»;</w:t>
      </w:r>
    </w:p>
    <w:p w:rsidR="001E55B5" w:rsidRPr="008622EA" w:rsidRDefault="001E55B5" w:rsidP="001E55B5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sz w:val="20"/>
          <w:szCs w:val="20"/>
        </w:rPr>
      </w:pPr>
      <w:r w:rsidRPr="008622EA">
        <w:rPr>
          <w:sz w:val="20"/>
          <w:szCs w:val="20"/>
        </w:rPr>
        <w:t>- надлежащее ведение первичного воинского учета граждан;</w:t>
      </w:r>
    </w:p>
    <w:p w:rsidR="001E55B5" w:rsidRPr="008622EA" w:rsidRDefault="001E55B5" w:rsidP="001E55B5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sz w:val="20"/>
          <w:szCs w:val="20"/>
        </w:rPr>
      </w:pPr>
      <w:r w:rsidRPr="008622EA">
        <w:rPr>
          <w:sz w:val="20"/>
          <w:szCs w:val="20"/>
        </w:rPr>
        <w:t>- повышение качества предоставления муниципальных</w:t>
      </w:r>
      <w:r>
        <w:rPr>
          <w:sz w:val="20"/>
          <w:szCs w:val="20"/>
        </w:rPr>
        <w:t xml:space="preserve"> </w:t>
      </w:r>
      <w:r w:rsidRPr="008622EA">
        <w:rPr>
          <w:sz w:val="20"/>
          <w:szCs w:val="20"/>
        </w:rPr>
        <w:t>услуг;</w:t>
      </w:r>
    </w:p>
    <w:p w:rsidR="001E55B5" w:rsidRPr="008622EA" w:rsidRDefault="001E55B5" w:rsidP="001E55B5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sz w:val="20"/>
          <w:szCs w:val="20"/>
        </w:rPr>
      </w:pPr>
      <w:r w:rsidRPr="008622EA">
        <w:rPr>
          <w:sz w:val="20"/>
          <w:szCs w:val="20"/>
        </w:rPr>
        <w:t>- повышение оплаты труда работников органов местного самоуправления;</w:t>
      </w:r>
    </w:p>
    <w:p w:rsidR="001E55B5" w:rsidRPr="008622EA" w:rsidRDefault="001E55B5" w:rsidP="001E55B5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sz w:val="20"/>
          <w:szCs w:val="20"/>
        </w:rPr>
      </w:pPr>
      <w:r w:rsidRPr="008622EA">
        <w:rPr>
          <w:sz w:val="20"/>
          <w:szCs w:val="20"/>
        </w:rPr>
        <w:t>- пенсионное обеспечение муниципальных служащих.</w:t>
      </w:r>
    </w:p>
    <w:p w:rsidR="001E55B5" w:rsidRPr="008622EA" w:rsidRDefault="001E55B5" w:rsidP="001E55B5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sz w:val="20"/>
          <w:szCs w:val="20"/>
        </w:rPr>
      </w:pPr>
      <w:r w:rsidRPr="008622EA">
        <w:rPr>
          <w:sz w:val="20"/>
          <w:szCs w:val="20"/>
        </w:rPr>
        <w:t>- ремонт административного здания,  закупка  организационной и компьютерной техники, оплата канцелярских товаров и расходных материалов к оргтехнике;</w:t>
      </w:r>
    </w:p>
    <w:p w:rsidR="001E55B5" w:rsidRPr="008622EA" w:rsidRDefault="001E55B5" w:rsidP="001E55B5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sz w:val="20"/>
          <w:szCs w:val="20"/>
        </w:rPr>
      </w:pPr>
      <w:r w:rsidRPr="008622EA">
        <w:rPr>
          <w:sz w:val="20"/>
          <w:szCs w:val="20"/>
        </w:rPr>
        <w:t>- приобретение офисной мебели, бытовой техники, замена эксплуатируемых длительное время автотранспортных средств для обеспечения комфортной и безопасной работы сотрудников администрации.</w:t>
      </w:r>
    </w:p>
    <w:p w:rsidR="001E55B5" w:rsidRPr="008622EA" w:rsidRDefault="001E55B5" w:rsidP="001E55B5">
      <w:pPr>
        <w:widowControl w:val="0"/>
        <w:suppressAutoHyphens/>
        <w:autoSpaceDE w:val="0"/>
        <w:autoSpaceDN w:val="0"/>
        <w:adjustRightInd w:val="0"/>
        <w:ind w:left="709"/>
        <w:jc w:val="both"/>
        <w:outlineLvl w:val="2"/>
        <w:rPr>
          <w:sz w:val="20"/>
          <w:szCs w:val="20"/>
        </w:rPr>
      </w:pPr>
    </w:p>
    <w:p w:rsidR="001E55B5" w:rsidRPr="008622EA" w:rsidRDefault="001E55B5" w:rsidP="001E55B5">
      <w:pPr>
        <w:numPr>
          <w:ilvl w:val="1"/>
          <w:numId w:val="6"/>
        </w:numPr>
        <w:suppressAutoHyphens/>
        <w:autoSpaceDE w:val="0"/>
        <w:autoSpaceDN w:val="0"/>
        <w:adjustRightInd w:val="0"/>
        <w:spacing w:line="276" w:lineRule="auto"/>
        <w:jc w:val="center"/>
        <w:outlineLvl w:val="2"/>
        <w:rPr>
          <w:b/>
          <w:sz w:val="20"/>
          <w:szCs w:val="20"/>
        </w:rPr>
      </w:pPr>
      <w:r w:rsidRPr="008622EA">
        <w:rPr>
          <w:b/>
          <w:sz w:val="20"/>
          <w:szCs w:val="20"/>
        </w:rPr>
        <w:t>Сроки и этапы реализации муниципальной программы</w:t>
      </w:r>
    </w:p>
    <w:p w:rsidR="001E55B5" w:rsidRPr="008622EA" w:rsidRDefault="001E55B5" w:rsidP="001E55B5">
      <w:pPr>
        <w:suppressAutoHyphens/>
        <w:autoSpaceDE w:val="0"/>
        <w:autoSpaceDN w:val="0"/>
        <w:adjustRightInd w:val="0"/>
        <w:ind w:firstLine="720"/>
        <w:jc w:val="center"/>
        <w:outlineLvl w:val="2"/>
        <w:rPr>
          <w:sz w:val="20"/>
          <w:szCs w:val="20"/>
        </w:rPr>
      </w:pPr>
    </w:p>
    <w:p w:rsidR="001E55B5" w:rsidRPr="008622EA" w:rsidRDefault="001E55B5" w:rsidP="001E55B5">
      <w:pPr>
        <w:suppressAutoHyphens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8622EA">
        <w:rPr>
          <w:sz w:val="20"/>
          <w:szCs w:val="20"/>
        </w:rPr>
        <w:t>Общий срок реализации муниципальной рассчитан на период с 2020 по 202</w:t>
      </w:r>
      <w:r>
        <w:rPr>
          <w:sz w:val="20"/>
          <w:szCs w:val="20"/>
        </w:rPr>
        <w:t>8</w:t>
      </w:r>
      <w:r w:rsidRPr="008622EA">
        <w:rPr>
          <w:sz w:val="20"/>
          <w:szCs w:val="20"/>
        </w:rPr>
        <w:t xml:space="preserve"> годы (в один этап).</w:t>
      </w:r>
    </w:p>
    <w:p w:rsidR="001E55B5" w:rsidRPr="008622EA" w:rsidRDefault="001E55B5" w:rsidP="001E55B5">
      <w:pPr>
        <w:suppressAutoHyphens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1E55B5" w:rsidRPr="008622EA" w:rsidRDefault="001E55B5" w:rsidP="001E55B5">
      <w:pPr>
        <w:suppressAutoHyphens/>
        <w:autoSpaceDE w:val="0"/>
        <w:autoSpaceDN w:val="0"/>
        <w:adjustRightInd w:val="0"/>
        <w:jc w:val="center"/>
        <w:rPr>
          <w:sz w:val="20"/>
          <w:szCs w:val="20"/>
        </w:rPr>
      </w:pPr>
      <w:r w:rsidRPr="008622EA">
        <w:rPr>
          <w:b/>
          <w:sz w:val="20"/>
          <w:szCs w:val="20"/>
        </w:rPr>
        <w:t>Раздел 3.Обоснование выделения подпрограмм муниципальной программы.</w:t>
      </w:r>
    </w:p>
    <w:p w:rsidR="001E55B5" w:rsidRPr="008622EA" w:rsidRDefault="001E55B5" w:rsidP="001E55B5">
      <w:pPr>
        <w:suppressAutoHyphens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1E55B5" w:rsidRPr="008622EA" w:rsidRDefault="001E55B5" w:rsidP="001E55B5">
      <w:pPr>
        <w:pStyle w:val="aff0"/>
        <w:shd w:val="clear" w:color="auto" w:fill="FFFFFF"/>
        <w:jc w:val="center"/>
        <w:rPr>
          <w:color w:val="212121"/>
          <w:sz w:val="20"/>
          <w:szCs w:val="20"/>
        </w:rPr>
      </w:pPr>
      <w:r w:rsidRPr="008622EA">
        <w:rPr>
          <w:color w:val="212121"/>
          <w:sz w:val="20"/>
          <w:szCs w:val="20"/>
        </w:rPr>
        <w:t> </w:t>
      </w:r>
    </w:p>
    <w:p w:rsidR="001E55B5" w:rsidRPr="008622EA" w:rsidRDefault="001E55B5" w:rsidP="001E55B5">
      <w:pPr>
        <w:jc w:val="both"/>
        <w:rPr>
          <w:sz w:val="20"/>
          <w:szCs w:val="20"/>
        </w:rPr>
      </w:pPr>
      <w:r w:rsidRPr="008622EA">
        <w:rPr>
          <w:sz w:val="20"/>
          <w:szCs w:val="20"/>
        </w:rPr>
        <w:t>Выделение подпрограмм в данной муниципальной программе не предусмотрено.</w:t>
      </w:r>
    </w:p>
    <w:p w:rsidR="001E55B5" w:rsidRPr="008622EA" w:rsidRDefault="001E55B5" w:rsidP="001E55B5">
      <w:pPr>
        <w:jc w:val="both"/>
        <w:rPr>
          <w:sz w:val="20"/>
          <w:szCs w:val="20"/>
        </w:rPr>
      </w:pPr>
      <w:r w:rsidRPr="008622EA">
        <w:rPr>
          <w:sz w:val="20"/>
          <w:szCs w:val="20"/>
        </w:rPr>
        <w:t>Основные мероприятия муниципальной программы:</w:t>
      </w:r>
    </w:p>
    <w:p w:rsidR="001E55B5" w:rsidRPr="008622EA" w:rsidRDefault="001E55B5" w:rsidP="001E55B5">
      <w:pPr>
        <w:pStyle w:val="aff0"/>
        <w:shd w:val="clear" w:color="auto" w:fill="FFFFFF"/>
        <w:jc w:val="both"/>
        <w:rPr>
          <w:color w:val="000000"/>
          <w:sz w:val="20"/>
          <w:szCs w:val="20"/>
        </w:rPr>
      </w:pPr>
      <w:r w:rsidRPr="008622EA">
        <w:rPr>
          <w:color w:val="000000"/>
          <w:sz w:val="20"/>
          <w:szCs w:val="20"/>
        </w:rPr>
        <w:t xml:space="preserve">-Финансовое обеспечение деятельности органа местного самоуправления - Администрации </w:t>
      </w:r>
      <w:r w:rsidRPr="008622EA">
        <w:rPr>
          <w:sz w:val="20"/>
          <w:szCs w:val="20"/>
        </w:rPr>
        <w:t>Осетровского</w:t>
      </w:r>
      <w:r w:rsidRPr="008622EA">
        <w:rPr>
          <w:color w:val="000000"/>
          <w:sz w:val="20"/>
          <w:szCs w:val="20"/>
        </w:rPr>
        <w:t xml:space="preserve"> сельского поселения;</w:t>
      </w:r>
    </w:p>
    <w:p w:rsidR="001E55B5" w:rsidRPr="008622EA" w:rsidRDefault="001E55B5" w:rsidP="001E55B5">
      <w:pPr>
        <w:jc w:val="both"/>
        <w:rPr>
          <w:sz w:val="20"/>
          <w:szCs w:val="20"/>
        </w:rPr>
      </w:pPr>
      <w:r w:rsidRPr="008622EA">
        <w:rPr>
          <w:color w:val="000000"/>
          <w:sz w:val="20"/>
          <w:szCs w:val="20"/>
        </w:rPr>
        <w:t>-</w:t>
      </w:r>
      <w:r w:rsidRPr="008622EA">
        <w:rPr>
          <w:sz w:val="20"/>
          <w:szCs w:val="20"/>
        </w:rPr>
        <w:t xml:space="preserve"> Финансовое обеспечение выполнения других расходных обязательств органа местного самоуправления - администрации Осетровского сельского поселения;</w:t>
      </w:r>
    </w:p>
    <w:p w:rsidR="001E55B5" w:rsidRPr="008622EA" w:rsidRDefault="001E55B5" w:rsidP="001E55B5">
      <w:pPr>
        <w:jc w:val="both"/>
        <w:rPr>
          <w:sz w:val="20"/>
          <w:szCs w:val="20"/>
        </w:rPr>
      </w:pPr>
      <w:r w:rsidRPr="008622EA">
        <w:rPr>
          <w:sz w:val="20"/>
          <w:szCs w:val="20"/>
        </w:rPr>
        <w:t>-Расходы органа местного самоуправления – администрации Осетровского сельского поселения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комиссариаты;</w:t>
      </w:r>
    </w:p>
    <w:p w:rsidR="001E55B5" w:rsidRPr="008622EA" w:rsidRDefault="001E55B5" w:rsidP="001E55B5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8622EA">
        <w:rPr>
          <w:sz w:val="20"/>
          <w:szCs w:val="20"/>
        </w:rPr>
        <w:t>- Управление муниципальным долгом Осетровского сельского поселения.</w:t>
      </w:r>
    </w:p>
    <w:p w:rsidR="001E55B5" w:rsidRPr="008622EA" w:rsidRDefault="001E55B5" w:rsidP="001E55B5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</w:p>
    <w:p w:rsidR="001E55B5" w:rsidRPr="008622EA" w:rsidRDefault="001E55B5" w:rsidP="001E55B5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0"/>
          <w:szCs w:val="20"/>
        </w:rPr>
      </w:pPr>
    </w:p>
    <w:p w:rsidR="001E55B5" w:rsidRPr="008622EA" w:rsidRDefault="001E55B5" w:rsidP="001E55B5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0"/>
          <w:szCs w:val="20"/>
        </w:rPr>
      </w:pPr>
      <w:r w:rsidRPr="008622EA">
        <w:rPr>
          <w:b/>
          <w:sz w:val="20"/>
          <w:szCs w:val="20"/>
        </w:rPr>
        <w:t>Раздел 4. Ресурсное обеспечение муниципальной программы</w:t>
      </w:r>
    </w:p>
    <w:p w:rsidR="001E55B5" w:rsidRPr="008622EA" w:rsidRDefault="001E55B5" w:rsidP="001E55B5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1E55B5" w:rsidRPr="008622EA" w:rsidRDefault="001E55B5" w:rsidP="001E55B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622EA">
        <w:rPr>
          <w:sz w:val="20"/>
          <w:szCs w:val="20"/>
        </w:rPr>
        <w:t>Общий объем финансирования программы  составляет</w:t>
      </w:r>
      <w:r>
        <w:rPr>
          <w:sz w:val="20"/>
          <w:szCs w:val="20"/>
        </w:rPr>
        <w:t xml:space="preserve"> 29491,1</w:t>
      </w:r>
      <w:r w:rsidRPr="008622EA">
        <w:rPr>
          <w:sz w:val="20"/>
          <w:szCs w:val="20"/>
        </w:rPr>
        <w:t xml:space="preserve">тыс.руб., в том числе: </w:t>
      </w:r>
    </w:p>
    <w:p w:rsidR="001E55B5" w:rsidRPr="008622EA" w:rsidRDefault="001E55B5" w:rsidP="001E55B5">
      <w:pPr>
        <w:autoSpaceDE w:val="0"/>
        <w:autoSpaceDN w:val="0"/>
        <w:adjustRightInd w:val="0"/>
        <w:ind w:left="601"/>
        <w:jc w:val="both"/>
        <w:rPr>
          <w:sz w:val="20"/>
          <w:szCs w:val="20"/>
        </w:rPr>
      </w:pPr>
      <w:r w:rsidRPr="008622EA">
        <w:rPr>
          <w:sz w:val="20"/>
          <w:szCs w:val="20"/>
        </w:rPr>
        <w:t xml:space="preserve">- федеральный бюджет – </w:t>
      </w:r>
      <w:r>
        <w:rPr>
          <w:sz w:val="20"/>
          <w:szCs w:val="20"/>
        </w:rPr>
        <w:t>1236,2</w:t>
      </w:r>
      <w:r w:rsidRPr="008622EA">
        <w:rPr>
          <w:sz w:val="20"/>
          <w:szCs w:val="20"/>
        </w:rPr>
        <w:t>тыс.руб.;</w:t>
      </w:r>
    </w:p>
    <w:p w:rsidR="001E55B5" w:rsidRPr="008622EA" w:rsidRDefault="001E55B5" w:rsidP="001E55B5">
      <w:pPr>
        <w:autoSpaceDE w:val="0"/>
        <w:autoSpaceDN w:val="0"/>
        <w:adjustRightInd w:val="0"/>
        <w:ind w:left="601"/>
        <w:jc w:val="both"/>
        <w:rPr>
          <w:sz w:val="20"/>
          <w:szCs w:val="20"/>
        </w:rPr>
      </w:pPr>
      <w:r w:rsidRPr="008622EA">
        <w:rPr>
          <w:sz w:val="20"/>
          <w:szCs w:val="20"/>
        </w:rPr>
        <w:t xml:space="preserve">- областной бюджет – </w:t>
      </w:r>
      <w:r>
        <w:rPr>
          <w:sz w:val="20"/>
          <w:szCs w:val="20"/>
        </w:rPr>
        <w:t xml:space="preserve">912,8 </w:t>
      </w:r>
      <w:r w:rsidRPr="008622EA">
        <w:rPr>
          <w:sz w:val="20"/>
          <w:szCs w:val="20"/>
        </w:rPr>
        <w:t>тыс</w:t>
      </w:r>
      <w:r>
        <w:rPr>
          <w:sz w:val="20"/>
          <w:szCs w:val="20"/>
        </w:rPr>
        <w:t>.</w:t>
      </w:r>
      <w:r w:rsidRPr="008622EA">
        <w:rPr>
          <w:sz w:val="20"/>
          <w:szCs w:val="20"/>
        </w:rPr>
        <w:t xml:space="preserve"> руб.;</w:t>
      </w:r>
    </w:p>
    <w:p w:rsidR="001E55B5" w:rsidRPr="008622EA" w:rsidRDefault="001E55B5" w:rsidP="001E55B5">
      <w:pPr>
        <w:autoSpaceDE w:val="0"/>
        <w:autoSpaceDN w:val="0"/>
        <w:adjustRightInd w:val="0"/>
        <w:ind w:left="601"/>
        <w:jc w:val="both"/>
        <w:rPr>
          <w:sz w:val="20"/>
          <w:szCs w:val="20"/>
        </w:rPr>
      </w:pPr>
      <w:r w:rsidRPr="008622EA">
        <w:rPr>
          <w:sz w:val="20"/>
          <w:szCs w:val="20"/>
        </w:rPr>
        <w:t>- местный бюджет –</w:t>
      </w:r>
      <w:r>
        <w:rPr>
          <w:sz w:val="20"/>
          <w:szCs w:val="20"/>
        </w:rPr>
        <w:t>27341,8</w:t>
      </w:r>
      <w:r w:rsidRPr="008622EA">
        <w:rPr>
          <w:sz w:val="20"/>
          <w:szCs w:val="20"/>
        </w:rPr>
        <w:t xml:space="preserve">тыс. руб. </w:t>
      </w:r>
    </w:p>
    <w:p w:rsidR="001E55B5" w:rsidRPr="008622EA" w:rsidRDefault="001E55B5" w:rsidP="001E55B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E55B5" w:rsidRPr="008622EA" w:rsidRDefault="001E55B5" w:rsidP="001E55B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622EA">
        <w:rPr>
          <w:sz w:val="20"/>
          <w:szCs w:val="20"/>
        </w:rPr>
        <w:t>Финансирование по годам реализации: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76"/>
        <w:gridCol w:w="851"/>
        <w:gridCol w:w="850"/>
        <w:gridCol w:w="891"/>
        <w:gridCol w:w="810"/>
        <w:gridCol w:w="891"/>
        <w:gridCol w:w="952"/>
        <w:gridCol w:w="891"/>
        <w:gridCol w:w="952"/>
        <w:gridCol w:w="992"/>
      </w:tblGrid>
      <w:tr w:rsidR="001E55B5" w:rsidRPr="008622EA" w:rsidTr="001E55B5">
        <w:trPr>
          <w:trHeight w:val="1265"/>
        </w:trPr>
        <w:tc>
          <w:tcPr>
            <w:tcW w:w="2376" w:type="dxa"/>
          </w:tcPr>
          <w:p w:rsidR="001E55B5" w:rsidRPr="008622EA" w:rsidRDefault="001E55B5" w:rsidP="001E55B5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Бюджет</w:t>
            </w:r>
          </w:p>
          <w:p w:rsidR="001E55B5" w:rsidRPr="008622EA" w:rsidRDefault="001E55B5" w:rsidP="001E55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Год реализации</w:t>
            </w:r>
          </w:p>
          <w:p w:rsidR="001E55B5" w:rsidRPr="008622EA" w:rsidRDefault="001E55B5" w:rsidP="001E55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E55B5" w:rsidRPr="008622EA" w:rsidRDefault="001E55B5" w:rsidP="001E55B5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8622EA"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850" w:type="dxa"/>
          </w:tcPr>
          <w:p w:rsidR="001E55B5" w:rsidRPr="008622EA" w:rsidRDefault="001E55B5" w:rsidP="001E55B5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8622EA"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891" w:type="dxa"/>
          </w:tcPr>
          <w:p w:rsidR="001E55B5" w:rsidRPr="008622EA" w:rsidRDefault="001E55B5" w:rsidP="001E55B5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8622EA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810" w:type="dxa"/>
          </w:tcPr>
          <w:p w:rsidR="001E55B5" w:rsidRPr="008622EA" w:rsidRDefault="001E55B5" w:rsidP="001E55B5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8622EA"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891" w:type="dxa"/>
          </w:tcPr>
          <w:p w:rsidR="001E55B5" w:rsidRPr="008622EA" w:rsidRDefault="001E55B5" w:rsidP="001E55B5">
            <w:pPr>
              <w:rPr>
                <w:b/>
                <w:sz w:val="20"/>
                <w:szCs w:val="20"/>
              </w:rPr>
            </w:pPr>
            <w:r w:rsidRPr="008622EA">
              <w:rPr>
                <w:b/>
                <w:sz w:val="20"/>
                <w:szCs w:val="20"/>
              </w:rPr>
              <w:t>2024</w:t>
            </w:r>
          </w:p>
          <w:p w:rsidR="001E55B5" w:rsidRPr="008622EA" w:rsidRDefault="001E55B5" w:rsidP="001E55B5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52" w:type="dxa"/>
          </w:tcPr>
          <w:p w:rsidR="001E55B5" w:rsidRPr="008622EA" w:rsidRDefault="001E55B5" w:rsidP="001E55B5">
            <w:pPr>
              <w:rPr>
                <w:b/>
                <w:sz w:val="20"/>
                <w:szCs w:val="20"/>
              </w:rPr>
            </w:pPr>
            <w:r w:rsidRPr="008622EA">
              <w:rPr>
                <w:b/>
                <w:sz w:val="20"/>
                <w:szCs w:val="20"/>
              </w:rPr>
              <w:t>2025</w:t>
            </w:r>
          </w:p>
          <w:p w:rsidR="001E55B5" w:rsidRPr="008622EA" w:rsidRDefault="001E55B5" w:rsidP="001E55B5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:rsidR="001E55B5" w:rsidRPr="008622EA" w:rsidRDefault="001E55B5" w:rsidP="001E55B5">
            <w:pPr>
              <w:rPr>
                <w:b/>
                <w:sz w:val="20"/>
                <w:szCs w:val="20"/>
              </w:rPr>
            </w:pPr>
            <w:r w:rsidRPr="008622EA">
              <w:rPr>
                <w:b/>
                <w:sz w:val="20"/>
                <w:szCs w:val="20"/>
              </w:rPr>
              <w:t>2026</w:t>
            </w:r>
          </w:p>
        </w:tc>
        <w:tc>
          <w:tcPr>
            <w:tcW w:w="952" w:type="dxa"/>
          </w:tcPr>
          <w:p w:rsidR="001E55B5" w:rsidRPr="008622EA" w:rsidRDefault="001E55B5" w:rsidP="001E55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2027</w:t>
            </w:r>
          </w:p>
        </w:tc>
        <w:tc>
          <w:tcPr>
            <w:tcW w:w="992" w:type="dxa"/>
          </w:tcPr>
          <w:p w:rsidR="001E55B5" w:rsidRPr="008622EA" w:rsidRDefault="001E55B5" w:rsidP="001E55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2028</w:t>
            </w:r>
          </w:p>
        </w:tc>
      </w:tr>
      <w:tr w:rsidR="001E55B5" w:rsidRPr="008622EA" w:rsidTr="001E55B5">
        <w:trPr>
          <w:trHeight w:val="492"/>
        </w:trPr>
        <w:tc>
          <w:tcPr>
            <w:tcW w:w="2376" w:type="dxa"/>
            <w:vAlign w:val="bottom"/>
          </w:tcPr>
          <w:p w:rsidR="001E55B5" w:rsidRPr="008622EA" w:rsidRDefault="001E55B5" w:rsidP="001E55B5">
            <w:pPr>
              <w:rPr>
                <w:color w:val="000000"/>
                <w:sz w:val="20"/>
                <w:szCs w:val="20"/>
              </w:rPr>
            </w:pPr>
            <w:r w:rsidRPr="008622EA">
              <w:rPr>
                <w:b/>
                <w:color w:val="000000"/>
                <w:sz w:val="20"/>
                <w:szCs w:val="20"/>
              </w:rPr>
              <w:t>Всего</w:t>
            </w:r>
            <w:r w:rsidRPr="008622EA">
              <w:rPr>
                <w:color w:val="000000"/>
                <w:sz w:val="20"/>
                <w:szCs w:val="20"/>
              </w:rPr>
              <w:t>, в том числе:</w:t>
            </w:r>
          </w:p>
        </w:tc>
        <w:tc>
          <w:tcPr>
            <w:tcW w:w="851" w:type="dxa"/>
          </w:tcPr>
          <w:p w:rsidR="001E55B5" w:rsidRPr="008622EA" w:rsidRDefault="001E55B5" w:rsidP="001E55B5">
            <w:pPr>
              <w:rPr>
                <w:b/>
                <w:sz w:val="20"/>
                <w:szCs w:val="20"/>
              </w:rPr>
            </w:pPr>
            <w:r w:rsidRPr="008622EA">
              <w:rPr>
                <w:b/>
                <w:sz w:val="20"/>
                <w:szCs w:val="20"/>
              </w:rPr>
              <w:t>2613,5</w:t>
            </w:r>
          </w:p>
        </w:tc>
        <w:tc>
          <w:tcPr>
            <w:tcW w:w="850" w:type="dxa"/>
          </w:tcPr>
          <w:p w:rsidR="001E55B5" w:rsidRPr="008622EA" w:rsidRDefault="001E55B5" w:rsidP="001E55B5">
            <w:pPr>
              <w:rPr>
                <w:b/>
                <w:sz w:val="20"/>
                <w:szCs w:val="20"/>
              </w:rPr>
            </w:pPr>
            <w:r w:rsidRPr="008622EA">
              <w:rPr>
                <w:b/>
                <w:sz w:val="20"/>
                <w:szCs w:val="20"/>
              </w:rPr>
              <w:t>3543,0</w:t>
            </w:r>
          </w:p>
        </w:tc>
        <w:tc>
          <w:tcPr>
            <w:tcW w:w="891" w:type="dxa"/>
          </w:tcPr>
          <w:p w:rsidR="001E55B5" w:rsidRPr="008622EA" w:rsidRDefault="001E55B5" w:rsidP="001E55B5">
            <w:pPr>
              <w:rPr>
                <w:b/>
                <w:sz w:val="20"/>
                <w:szCs w:val="20"/>
              </w:rPr>
            </w:pPr>
            <w:r w:rsidRPr="008622EA">
              <w:rPr>
                <w:b/>
                <w:sz w:val="20"/>
                <w:szCs w:val="20"/>
              </w:rPr>
              <w:t>3104,00</w:t>
            </w:r>
          </w:p>
        </w:tc>
        <w:tc>
          <w:tcPr>
            <w:tcW w:w="810" w:type="dxa"/>
          </w:tcPr>
          <w:p w:rsidR="001E55B5" w:rsidRPr="008622EA" w:rsidRDefault="001E55B5" w:rsidP="001E55B5">
            <w:pPr>
              <w:rPr>
                <w:b/>
                <w:sz w:val="20"/>
                <w:szCs w:val="20"/>
              </w:rPr>
            </w:pPr>
            <w:r w:rsidRPr="008622EA">
              <w:rPr>
                <w:b/>
                <w:sz w:val="20"/>
                <w:szCs w:val="20"/>
              </w:rPr>
              <w:t>3943,2</w:t>
            </w:r>
          </w:p>
        </w:tc>
        <w:tc>
          <w:tcPr>
            <w:tcW w:w="891" w:type="dxa"/>
          </w:tcPr>
          <w:p w:rsidR="001E55B5" w:rsidRPr="008622EA" w:rsidRDefault="001E55B5" w:rsidP="001E55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3550,8</w:t>
            </w:r>
          </w:p>
        </w:tc>
        <w:tc>
          <w:tcPr>
            <w:tcW w:w="952" w:type="dxa"/>
          </w:tcPr>
          <w:p w:rsidR="001E55B5" w:rsidRPr="008622EA" w:rsidRDefault="001E55B5" w:rsidP="001E55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3734,0</w:t>
            </w:r>
          </w:p>
        </w:tc>
        <w:tc>
          <w:tcPr>
            <w:tcW w:w="891" w:type="dxa"/>
          </w:tcPr>
          <w:p w:rsidR="001E55B5" w:rsidRPr="008622EA" w:rsidRDefault="001E55B5" w:rsidP="001E55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3037,0</w:t>
            </w:r>
          </w:p>
        </w:tc>
        <w:tc>
          <w:tcPr>
            <w:tcW w:w="952" w:type="dxa"/>
          </w:tcPr>
          <w:p w:rsidR="001E55B5" w:rsidRPr="008622EA" w:rsidRDefault="001E55B5" w:rsidP="001E55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2982,8</w:t>
            </w:r>
          </w:p>
        </w:tc>
        <w:tc>
          <w:tcPr>
            <w:tcW w:w="992" w:type="dxa"/>
          </w:tcPr>
          <w:p w:rsidR="001E55B5" w:rsidRPr="008622EA" w:rsidRDefault="001E55B5" w:rsidP="001E55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2982,8</w:t>
            </w:r>
          </w:p>
        </w:tc>
      </w:tr>
      <w:tr w:rsidR="001E55B5" w:rsidRPr="008622EA" w:rsidTr="001E55B5">
        <w:trPr>
          <w:trHeight w:val="309"/>
        </w:trPr>
        <w:tc>
          <w:tcPr>
            <w:tcW w:w="2376" w:type="dxa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851" w:type="dxa"/>
          </w:tcPr>
          <w:p w:rsidR="001E55B5" w:rsidRPr="008622EA" w:rsidRDefault="001E55B5" w:rsidP="001E55B5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8622EA">
              <w:rPr>
                <w:b/>
                <w:sz w:val="20"/>
                <w:szCs w:val="20"/>
              </w:rPr>
              <w:t>88,0</w:t>
            </w:r>
          </w:p>
        </w:tc>
        <w:tc>
          <w:tcPr>
            <w:tcW w:w="850" w:type="dxa"/>
          </w:tcPr>
          <w:p w:rsidR="001E55B5" w:rsidRPr="008622EA" w:rsidRDefault="001E55B5" w:rsidP="001E55B5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8622EA">
              <w:rPr>
                <w:b/>
                <w:sz w:val="20"/>
                <w:szCs w:val="20"/>
              </w:rPr>
              <w:t>90,6</w:t>
            </w:r>
          </w:p>
        </w:tc>
        <w:tc>
          <w:tcPr>
            <w:tcW w:w="891" w:type="dxa"/>
          </w:tcPr>
          <w:p w:rsidR="001E55B5" w:rsidRPr="008622EA" w:rsidRDefault="001E55B5" w:rsidP="001E55B5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8622EA">
              <w:rPr>
                <w:b/>
                <w:sz w:val="20"/>
                <w:szCs w:val="20"/>
              </w:rPr>
              <w:t>99,0</w:t>
            </w:r>
          </w:p>
        </w:tc>
        <w:tc>
          <w:tcPr>
            <w:tcW w:w="810" w:type="dxa"/>
          </w:tcPr>
          <w:p w:rsidR="001E55B5" w:rsidRPr="008622EA" w:rsidRDefault="001E55B5" w:rsidP="001E55B5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8622EA">
              <w:rPr>
                <w:b/>
                <w:sz w:val="20"/>
                <w:szCs w:val="20"/>
              </w:rPr>
              <w:t>113,3</w:t>
            </w:r>
          </w:p>
        </w:tc>
        <w:tc>
          <w:tcPr>
            <w:tcW w:w="891" w:type="dxa"/>
          </w:tcPr>
          <w:p w:rsidR="001E55B5" w:rsidRPr="008622EA" w:rsidRDefault="001E55B5" w:rsidP="001E55B5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8622EA">
              <w:rPr>
                <w:b/>
                <w:sz w:val="20"/>
                <w:szCs w:val="20"/>
              </w:rPr>
              <w:t>136,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52" w:type="dxa"/>
          </w:tcPr>
          <w:p w:rsidR="001E55B5" w:rsidRPr="008622EA" w:rsidRDefault="001E55B5" w:rsidP="001E55B5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163,0</w:t>
            </w:r>
          </w:p>
        </w:tc>
        <w:tc>
          <w:tcPr>
            <w:tcW w:w="891" w:type="dxa"/>
          </w:tcPr>
          <w:p w:rsidR="001E55B5" w:rsidRPr="008622EA" w:rsidRDefault="001E55B5" w:rsidP="001E55B5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177,9</w:t>
            </w:r>
          </w:p>
        </w:tc>
        <w:tc>
          <w:tcPr>
            <w:tcW w:w="952" w:type="dxa"/>
          </w:tcPr>
          <w:p w:rsidR="001E55B5" w:rsidRPr="008622EA" w:rsidRDefault="001E55B5" w:rsidP="001E55B5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184,1</w:t>
            </w:r>
          </w:p>
        </w:tc>
        <w:tc>
          <w:tcPr>
            <w:tcW w:w="992" w:type="dxa"/>
          </w:tcPr>
          <w:p w:rsidR="001E55B5" w:rsidRPr="008622EA" w:rsidRDefault="001E55B5" w:rsidP="001E55B5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184,1</w:t>
            </w:r>
          </w:p>
        </w:tc>
      </w:tr>
      <w:tr w:rsidR="001E55B5" w:rsidRPr="008622EA" w:rsidTr="001E55B5">
        <w:trPr>
          <w:trHeight w:val="141"/>
        </w:trPr>
        <w:tc>
          <w:tcPr>
            <w:tcW w:w="2376" w:type="dxa"/>
            <w:vAlign w:val="bottom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</w:tcPr>
          <w:p w:rsidR="001E55B5" w:rsidRPr="008622EA" w:rsidRDefault="001E55B5" w:rsidP="001E55B5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8622EA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E55B5" w:rsidRPr="008622EA" w:rsidRDefault="001E55B5" w:rsidP="001E55B5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8622EA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91" w:type="dxa"/>
          </w:tcPr>
          <w:p w:rsidR="001E55B5" w:rsidRPr="008622EA" w:rsidRDefault="001E55B5" w:rsidP="001E55B5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8622EA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1E55B5" w:rsidRPr="008622EA" w:rsidRDefault="001E55B5" w:rsidP="001E55B5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8622EA">
              <w:rPr>
                <w:b/>
                <w:sz w:val="20"/>
                <w:szCs w:val="20"/>
              </w:rPr>
              <w:t>841,8</w:t>
            </w:r>
          </w:p>
        </w:tc>
        <w:tc>
          <w:tcPr>
            <w:tcW w:w="891" w:type="dxa"/>
          </w:tcPr>
          <w:p w:rsidR="001E55B5" w:rsidRPr="008622EA" w:rsidRDefault="001E55B5" w:rsidP="001E55B5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71,3</w:t>
            </w:r>
          </w:p>
        </w:tc>
        <w:tc>
          <w:tcPr>
            <w:tcW w:w="952" w:type="dxa"/>
          </w:tcPr>
          <w:p w:rsidR="001E55B5" w:rsidRPr="008622EA" w:rsidRDefault="001E55B5" w:rsidP="001E55B5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8622EA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91" w:type="dxa"/>
          </w:tcPr>
          <w:p w:rsidR="001E55B5" w:rsidRPr="008622EA" w:rsidRDefault="001E55B5" w:rsidP="001E55B5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52" w:type="dxa"/>
          </w:tcPr>
          <w:p w:rsidR="001E55B5" w:rsidRPr="008622EA" w:rsidRDefault="001E55B5" w:rsidP="001E55B5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1E55B5" w:rsidRPr="008622EA" w:rsidRDefault="001E55B5" w:rsidP="001E55B5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1E55B5" w:rsidRPr="008622EA" w:rsidTr="001E55B5">
        <w:trPr>
          <w:trHeight w:val="141"/>
        </w:trPr>
        <w:tc>
          <w:tcPr>
            <w:tcW w:w="2376" w:type="dxa"/>
            <w:vAlign w:val="bottom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</w:tcPr>
          <w:p w:rsidR="001E55B5" w:rsidRPr="008622EA" w:rsidRDefault="001E55B5" w:rsidP="001E55B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622EA">
              <w:rPr>
                <w:b/>
                <w:sz w:val="20"/>
                <w:szCs w:val="20"/>
              </w:rPr>
              <w:t>2525,5</w:t>
            </w:r>
          </w:p>
        </w:tc>
        <w:tc>
          <w:tcPr>
            <w:tcW w:w="850" w:type="dxa"/>
          </w:tcPr>
          <w:p w:rsidR="001E55B5" w:rsidRPr="008622EA" w:rsidRDefault="001E55B5" w:rsidP="001E55B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622EA">
              <w:rPr>
                <w:b/>
                <w:sz w:val="20"/>
                <w:szCs w:val="20"/>
              </w:rPr>
              <w:t>3452,4</w:t>
            </w:r>
          </w:p>
        </w:tc>
        <w:tc>
          <w:tcPr>
            <w:tcW w:w="891" w:type="dxa"/>
          </w:tcPr>
          <w:p w:rsidR="001E55B5" w:rsidRPr="008622EA" w:rsidRDefault="001E55B5" w:rsidP="001E55B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622EA">
              <w:rPr>
                <w:b/>
                <w:sz w:val="20"/>
                <w:szCs w:val="20"/>
              </w:rPr>
              <w:t>3005,00</w:t>
            </w:r>
          </w:p>
        </w:tc>
        <w:tc>
          <w:tcPr>
            <w:tcW w:w="810" w:type="dxa"/>
          </w:tcPr>
          <w:p w:rsidR="001E55B5" w:rsidRPr="008622EA" w:rsidRDefault="001E55B5" w:rsidP="001E55B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622EA">
              <w:rPr>
                <w:b/>
                <w:sz w:val="20"/>
                <w:szCs w:val="20"/>
              </w:rPr>
              <w:t>2988,1</w:t>
            </w:r>
          </w:p>
        </w:tc>
        <w:tc>
          <w:tcPr>
            <w:tcW w:w="891" w:type="dxa"/>
          </w:tcPr>
          <w:p w:rsidR="001E55B5" w:rsidRPr="008622EA" w:rsidRDefault="001E55B5" w:rsidP="001E55B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3343,9</w:t>
            </w:r>
          </w:p>
        </w:tc>
        <w:tc>
          <w:tcPr>
            <w:tcW w:w="952" w:type="dxa"/>
          </w:tcPr>
          <w:p w:rsidR="001E55B5" w:rsidRPr="008622EA" w:rsidRDefault="001E55B5" w:rsidP="001E55B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3571,0</w:t>
            </w:r>
          </w:p>
        </w:tc>
        <w:tc>
          <w:tcPr>
            <w:tcW w:w="891" w:type="dxa"/>
          </w:tcPr>
          <w:p w:rsidR="001E55B5" w:rsidRPr="008622EA" w:rsidRDefault="001E55B5" w:rsidP="001E55B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2859,1</w:t>
            </w:r>
          </w:p>
        </w:tc>
        <w:tc>
          <w:tcPr>
            <w:tcW w:w="952" w:type="dxa"/>
          </w:tcPr>
          <w:p w:rsidR="001E55B5" w:rsidRPr="008622EA" w:rsidRDefault="001E55B5" w:rsidP="001E55B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2798,7</w:t>
            </w:r>
          </w:p>
        </w:tc>
        <w:tc>
          <w:tcPr>
            <w:tcW w:w="992" w:type="dxa"/>
          </w:tcPr>
          <w:p w:rsidR="001E55B5" w:rsidRPr="00BE00E4" w:rsidRDefault="001E55B5" w:rsidP="001E55B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2798,7</w:t>
            </w:r>
          </w:p>
        </w:tc>
      </w:tr>
    </w:tbl>
    <w:p w:rsidR="001E55B5" w:rsidRPr="008622EA" w:rsidRDefault="001E55B5" w:rsidP="001E55B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E55B5" w:rsidRPr="008622EA" w:rsidRDefault="001E55B5" w:rsidP="001E55B5">
      <w:pPr>
        <w:autoSpaceDE w:val="0"/>
        <w:autoSpaceDN w:val="0"/>
        <w:adjustRightInd w:val="0"/>
        <w:jc w:val="both"/>
        <w:rPr>
          <w:sz w:val="20"/>
          <w:szCs w:val="20"/>
          <w:highlight w:val="yellow"/>
        </w:rPr>
      </w:pPr>
    </w:p>
    <w:p w:rsidR="001E55B5" w:rsidRPr="008622EA" w:rsidRDefault="001E55B5" w:rsidP="001E55B5">
      <w:pPr>
        <w:suppressAutoHyphens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8622EA">
        <w:rPr>
          <w:sz w:val="20"/>
          <w:szCs w:val="20"/>
        </w:rPr>
        <w:t>Финансирование мероприятий муниципальной программы предусмотрено за счет средств  бюджетов различных уровней.</w:t>
      </w:r>
    </w:p>
    <w:p w:rsidR="001E55B5" w:rsidRPr="008622EA" w:rsidRDefault="001E55B5" w:rsidP="001E55B5">
      <w:pPr>
        <w:suppressAutoHyphens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8622EA">
        <w:rPr>
          <w:sz w:val="20"/>
          <w:szCs w:val="20"/>
        </w:rPr>
        <w:t>Объем финансирования подлежит корректировке в соответствии с нормативным правовым актом о  бюджете на очередной финансовый год и плановый период.</w:t>
      </w:r>
    </w:p>
    <w:p w:rsidR="001E55B5" w:rsidRPr="008622EA" w:rsidRDefault="001E55B5" w:rsidP="001E55B5">
      <w:pPr>
        <w:suppressAutoHyphens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Финансовое обеспечение и прогнозная (справочная) оценка расходов федерального , областного и местных бюджетов, бюджетов внебюджетных фондов, юридических и физических лиц на реализацию муниципальной программы </w:t>
      </w:r>
      <w:r w:rsidRPr="008622EA">
        <w:rPr>
          <w:sz w:val="20"/>
          <w:szCs w:val="20"/>
        </w:rPr>
        <w:t xml:space="preserve"> приведены в приложении </w:t>
      </w:r>
      <w:r>
        <w:rPr>
          <w:sz w:val="20"/>
          <w:szCs w:val="20"/>
        </w:rPr>
        <w:t>3</w:t>
      </w:r>
      <w:r w:rsidRPr="008622EA">
        <w:rPr>
          <w:sz w:val="20"/>
          <w:szCs w:val="20"/>
        </w:rPr>
        <w:t>.</w:t>
      </w:r>
    </w:p>
    <w:p w:rsidR="001E55B5" w:rsidRPr="008622EA" w:rsidRDefault="001E55B5" w:rsidP="001E55B5">
      <w:pPr>
        <w:suppressAutoHyphens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8622EA">
        <w:rPr>
          <w:sz w:val="20"/>
          <w:szCs w:val="20"/>
        </w:rPr>
        <w:t xml:space="preserve">Финансирование мероприятий муниципальной  программы на текущий финансовый год приведено в приложении </w:t>
      </w:r>
      <w:r>
        <w:rPr>
          <w:sz w:val="20"/>
          <w:szCs w:val="20"/>
        </w:rPr>
        <w:t>4</w:t>
      </w:r>
      <w:r w:rsidRPr="008622EA">
        <w:rPr>
          <w:sz w:val="20"/>
          <w:szCs w:val="20"/>
        </w:rPr>
        <w:t>.</w:t>
      </w:r>
    </w:p>
    <w:p w:rsidR="001E55B5" w:rsidRPr="008622EA" w:rsidRDefault="001E55B5" w:rsidP="001E55B5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1E55B5" w:rsidRPr="008622EA" w:rsidRDefault="001E55B5" w:rsidP="001E55B5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0"/>
          <w:szCs w:val="20"/>
        </w:rPr>
      </w:pPr>
      <w:r w:rsidRPr="008622EA">
        <w:rPr>
          <w:b/>
          <w:sz w:val="20"/>
          <w:szCs w:val="20"/>
        </w:rPr>
        <w:t>Раздел 5. Анализ рисков реализации муниципальной программы и описание мер управления рисками реализации муниципальной программы</w:t>
      </w:r>
    </w:p>
    <w:p w:rsidR="001E55B5" w:rsidRPr="008622EA" w:rsidRDefault="001E55B5" w:rsidP="001E55B5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0"/>
          <w:szCs w:val="20"/>
        </w:rPr>
      </w:pPr>
    </w:p>
    <w:p w:rsidR="001E55B5" w:rsidRPr="008622EA" w:rsidRDefault="001E55B5" w:rsidP="001E55B5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622EA">
        <w:rPr>
          <w:sz w:val="20"/>
          <w:szCs w:val="20"/>
        </w:rPr>
        <w:t>К рискам реализации муниципальной программы следует отнести:</w:t>
      </w:r>
    </w:p>
    <w:p w:rsidR="001E55B5" w:rsidRPr="008622EA" w:rsidRDefault="001E55B5" w:rsidP="001E55B5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622EA">
        <w:rPr>
          <w:sz w:val="20"/>
          <w:szCs w:val="20"/>
        </w:rPr>
        <w:t>- недостаточное материально-техническое и финансовое обеспечение органов местного самоуправления;</w:t>
      </w:r>
    </w:p>
    <w:p w:rsidR="001E55B5" w:rsidRPr="008622EA" w:rsidRDefault="001E55B5" w:rsidP="001E55B5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622EA">
        <w:rPr>
          <w:sz w:val="20"/>
          <w:szCs w:val="20"/>
        </w:rPr>
        <w:t xml:space="preserve">- отсутствие надлежащего кадрового обеспечения для реализации полномочий исполнительных органов местного самоуправления; </w:t>
      </w:r>
    </w:p>
    <w:p w:rsidR="001E55B5" w:rsidRPr="008622EA" w:rsidRDefault="001E55B5" w:rsidP="001E55B5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622EA">
        <w:rPr>
          <w:sz w:val="20"/>
          <w:szCs w:val="20"/>
        </w:rPr>
        <w:t>- возможность возникновения ошибок в выборе приоритетных, наиболее социально значимых проектов и мероприятий муниципальной программы, а также с недостаточным учетом инерционности показателей, характеризующих результаты мероприятий реализации подпрограммы;</w:t>
      </w:r>
    </w:p>
    <w:p w:rsidR="001E55B5" w:rsidRPr="008622EA" w:rsidRDefault="001E55B5" w:rsidP="001E55B5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622EA">
        <w:rPr>
          <w:sz w:val="20"/>
          <w:szCs w:val="20"/>
        </w:rPr>
        <w:t>- недостаточная оценка бюджетных средств, необходимых для достижения поставленных целей.</w:t>
      </w:r>
    </w:p>
    <w:p w:rsidR="001E55B5" w:rsidRPr="008622EA" w:rsidRDefault="001E55B5" w:rsidP="001E55B5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622EA">
        <w:rPr>
          <w:sz w:val="20"/>
          <w:szCs w:val="20"/>
        </w:rPr>
        <w:t>Мерами управления внутренними рисками являются:</w:t>
      </w:r>
    </w:p>
    <w:p w:rsidR="001E55B5" w:rsidRPr="008622EA" w:rsidRDefault="001E55B5" w:rsidP="001E55B5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622EA">
        <w:rPr>
          <w:sz w:val="20"/>
          <w:szCs w:val="20"/>
        </w:rPr>
        <w:t>а) планирование реализации муниципальной программы;</w:t>
      </w:r>
    </w:p>
    <w:p w:rsidR="001E55B5" w:rsidRPr="008622EA" w:rsidRDefault="001E55B5" w:rsidP="001E55B5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622EA">
        <w:rPr>
          <w:sz w:val="20"/>
          <w:szCs w:val="20"/>
        </w:rPr>
        <w:t>б) системный мониторинг выполнения мероприятий муниципальной программы;</w:t>
      </w:r>
    </w:p>
    <w:p w:rsidR="001E55B5" w:rsidRPr="008622EA" w:rsidRDefault="001E55B5" w:rsidP="001E55B5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622EA">
        <w:rPr>
          <w:sz w:val="20"/>
          <w:szCs w:val="20"/>
        </w:rPr>
        <w:t>в) своевременная актуализация ежегодных планов реализации муниципальной программы, в том числе корректировка состава и сроков исполнения мероприятий с сохранением ожидаемых результатов мероприятий муниципальной программы.</w:t>
      </w:r>
    </w:p>
    <w:p w:rsidR="001E55B5" w:rsidRPr="008622EA" w:rsidRDefault="001E55B5" w:rsidP="001E55B5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622EA">
        <w:rPr>
          <w:sz w:val="20"/>
          <w:szCs w:val="20"/>
        </w:rPr>
        <w:t>Для управления внешними рисками, в течение всего срока выполнения муниципальной программы, предусмотрено проведение мониторинга и прогнозирования текущих тенденций в сфере реализации программы и при необходимости актуализация плана реализации муниципальной программы.</w:t>
      </w:r>
    </w:p>
    <w:p w:rsidR="001E55B5" w:rsidRPr="008622EA" w:rsidRDefault="001E55B5" w:rsidP="001E55B5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</w:p>
    <w:p w:rsidR="001E55B5" w:rsidRPr="008622EA" w:rsidRDefault="001E55B5" w:rsidP="001E55B5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0"/>
          <w:szCs w:val="20"/>
        </w:rPr>
      </w:pPr>
      <w:r w:rsidRPr="008622EA">
        <w:rPr>
          <w:b/>
          <w:sz w:val="20"/>
          <w:szCs w:val="20"/>
        </w:rPr>
        <w:t>Раздел 6. Оценка эффективности реализации муниципальной программы</w:t>
      </w:r>
    </w:p>
    <w:p w:rsidR="001E55B5" w:rsidRPr="008622EA" w:rsidRDefault="001E55B5" w:rsidP="001E55B5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0"/>
          <w:szCs w:val="20"/>
        </w:rPr>
      </w:pPr>
    </w:p>
    <w:p w:rsidR="001E55B5" w:rsidRPr="008622EA" w:rsidRDefault="001E55B5" w:rsidP="001E55B5">
      <w:pPr>
        <w:widowControl w:val="0"/>
        <w:shd w:val="clear" w:color="auto" w:fill="FFFFFF"/>
        <w:tabs>
          <w:tab w:val="left" w:pos="1795"/>
          <w:tab w:val="left" w:pos="3696"/>
          <w:tab w:val="left" w:pos="5189"/>
          <w:tab w:val="left" w:pos="7286"/>
          <w:tab w:val="left" w:pos="8770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8622EA">
        <w:rPr>
          <w:spacing w:val="-1"/>
          <w:sz w:val="20"/>
          <w:szCs w:val="20"/>
        </w:rPr>
        <w:t xml:space="preserve">Оценка </w:t>
      </w:r>
      <w:r w:rsidRPr="008622EA">
        <w:rPr>
          <w:spacing w:val="-2"/>
          <w:sz w:val="20"/>
          <w:szCs w:val="20"/>
        </w:rPr>
        <w:t xml:space="preserve">эффективности реализации муниципальной программы будет </w:t>
      </w:r>
      <w:r w:rsidRPr="008622EA">
        <w:rPr>
          <w:sz w:val="20"/>
          <w:szCs w:val="20"/>
        </w:rPr>
        <w:t>осуществляться путем ежегодного сопоставления:</w:t>
      </w:r>
    </w:p>
    <w:p w:rsidR="001E55B5" w:rsidRPr="008622EA" w:rsidRDefault="001E55B5" w:rsidP="001E55B5">
      <w:pPr>
        <w:widowControl w:val="0"/>
        <w:numPr>
          <w:ilvl w:val="0"/>
          <w:numId w:val="18"/>
        </w:numPr>
        <w:shd w:val="clear" w:color="auto" w:fill="FFFFFF"/>
        <w:tabs>
          <w:tab w:val="left" w:pos="1190"/>
        </w:tabs>
        <w:autoSpaceDE w:val="0"/>
        <w:autoSpaceDN w:val="0"/>
        <w:adjustRightInd w:val="0"/>
        <w:ind w:right="5" w:firstLine="567"/>
        <w:jc w:val="both"/>
        <w:rPr>
          <w:spacing w:val="-1"/>
          <w:sz w:val="20"/>
          <w:szCs w:val="20"/>
        </w:rPr>
      </w:pPr>
      <w:r w:rsidRPr="008622EA">
        <w:rPr>
          <w:sz w:val="20"/>
          <w:szCs w:val="20"/>
        </w:rPr>
        <w:t>фактических (в сопоставимых условиях) и планируемых значений целевых индикаторов муниципальной программы (целевой параметр – 100%);</w:t>
      </w:r>
    </w:p>
    <w:p w:rsidR="001E55B5" w:rsidRPr="008622EA" w:rsidRDefault="001E55B5" w:rsidP="001E55B5">
      <w:pPr>
        <w:widowControl w:val="0"/>
        <w:numPr>
          <w:ilvl w:val="0"/>
          <w:numId w:val="18"/>
        </w:numPr>
        <w:shd w:val="clear" w:color="auto" w:fill="FFFFFF"/>
        <w:tabs>
          <w:tab w:val="left" w:pos="1190"/>
        </w:tabs>
        <w:autoSpaceDE w:val="0"/>
        <w:autoSpaceDN w:val="0"/>
        <w:adjustRightInd w:val="0"/>
        <w:ind w:firstLine="567"/>
        <w:jc w:val="both"/>
        <w:rPr>
          <w:spacing w:val="-1"/>
          <w:sz w:val="20"/>
          <w:szCs w:val="20"/>
        </w:rPr>
      </w:pPr>
      <w:r w:rsidRPr="008622EA">
        <w:rPr>
          <w:sz w:val="20"/>
          <w:szCs w:val="20"/>
        </w:rPr>
        <w:t>фактических (в сопоставимых условиях) и планируемых объемов расходов районного   бюджета на реализацию муниципальной программы и ее основных мероприятий (целевой параметр менее 100%);</w:t>
      </w:r>
    </w:p>
    <w:p w:rsidR="001E55B5" w:rsidRPr="008622EA" w:rsidRDefault="001E55B5" w:rsidP="001E55B5">
      <w:pPr>
        <w:widowControl w:val="0"/>
        <w:numPr>
          <w:ilvl w:val="0"/>
          <w:numId w:val="18"/>
        </w:numPr>
        <w:shd w:val="clear" w:color="auto" w:fill="FFFFFF"/>
        <w:tabs>
          <w:tab w:val="left" w:pos="1190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8622EA">
        <w:rPr>
          <w:sz w:val="20"/>
          <w:szCs w:val="20"/>
        </w:rPr>
        <w:t>числа выполненных и планируемых мероприятий, предусмотренных  планом реализации муниципальной  программы (приложение 4 к муниципальной программе) (целевой параметр – 100%).</w:t>
      </w:r>
    </w:p>
    <w:p w:rsidR="001E55B5" w:rsidRPr="008622EA" w:rsidRDefault="001E55B5" w:rsidP="001E55B5">
      <w:pPr>
        <w:widowControl w:val="0"/>
        <w:autoSpaceDE w:val="0"/>
        <w:autoSpaceDN w:val="0"/>
        <w:adjustRightInd w:val="0"/>
        <w:ind w:left="5670"/>
        <w:jc w:val="both"/>
        <w:rPr>
          <w:color w:val="000000"/>
          <w:sz w:val="20"/>
          <w:szCs w:val="20"/>
        </w:rPr>
      </w:pPr>
    </w:p>
    <w:p w:rsidR="001E55B5" w:rsidRPr="008622EA" w:rsidRDefault="001E55B5" w:rsidP="001E55B5">
      <w:pPr>
        <w:jc w:val="center"/>
        <w:rPr>
          <w:sz w:val="20"/>
          <w:szCs w:val="20"/>
        </w:rPr>
        <w:sectPr w:rsidR="001E55B5" w:rsidRPr="008622EA" w:rsidSect="001E55B5">
          <w:type w:val="continuous"/>
          <w:pgSz w:w="11906" w:h="16838"/>
          <w:pgMar w:top="1134" w:right="991" w:bottom="709" w:left="851" w:header="709" w:footer="709" w:gutter="0"/>
          <w:cols w:space="708"/>
          <w:docGrid w:linePitch="360"/>
        </w:sectPr>
      </w:pPr>
    </w:p>
    <w:tbl>
      <w:tblPr>
        <w:tblW w:w="14425" w:type="dxa"/>
        <w:tblLayout w:type="fixed"/>
        <w:tblLook w:val="00A0"/>
      </w:tblPr>
      <w:tblGrid>
        <w:gridCol w:w="14425"/>
      </w:tblGrid>
      <w:tr w:rsidR="001E55B5" w:rsidRPr="00A67909" w:rsidTr="001E55B5">
        <w:trPr>
          <w:trHeight w:val="2806"/>
        </w:trPr>
        <w:tc>
          <w:tcPr>
            <w:tcW w:w="14425" w:type="dxa"/>
          </w:tcPr>
          <w:p w:rsidR="001E55B5" w:rsidRPr="00A67909" w:rsidRDefault="001E55B5" w:rsidP="001E55B5">
            <w:pPr>
              <w:jc w:val="right"/>
              <w:rPr>
                <w:sz w:val="20"/>
                <w:szCs w:val="20"/>
              </w:rPr>
            </w:pPr>
            <w:r w:rsidRPr="00A67909">
              <w:rPr>
                <w:sz w:val="20"/>
                <w:szCs w:val="20"/>
              </w:rPr>
              <w:lastRenderedPageBreak/>
              <w:t>Приложение 1</w:t>
            </w:r>
            <w:r w:rsidRPr="00A67909">
              <w:rPr>
                <w:sz w:val="20"/>
                <w:szCs w:val="20"/>
              </w:rPr>
              <w:br/>
              <w:t xml:space="preserve">к  муниципальной программе </w:t>
            </w:r>
          </w:p>
          <w:p w:rsidR="001E55B5" w:rsidRPr="00A67909" w:rsidRDefault="001E55B5" w:rsidP="001E55B5">
            <w:pPr>
              <w:jc w:val="right"/>
              <w:rPr>
                <w:sz w:val="20"/>
                <w:szCs w:val="20"/>
              </w:rPr>
            </w:pPr>
            <w:r w:rsidRPr="00A67909">
              <w:rPr>
                <w:sz w:val="20"/>
                <w:szCs w:val="20"/>
              </w:rPr>
              <w:t>"Управление финансами и муниципальным</w:t>
            </w:r>
          </w:p>
          <w:p w:rsidR="001E55B5" w:rsidRPr="00A67909" w:rsidRDefault="001E55B5" w:rsidP="001E55B5">
            <w:pPr>
              <w:jc w:val="right"/>
              <w:rPr>
                <w:sz w:val="20"/>
                <w:szCs w:val="20"/>
              </w:rPr>
            </w:pPr>
            <w:r w:rsidRPr="00A67909">
              <w:rPr>
                <w:sz w:val="20"/>
                <w:szCs w:val="20"/>
              </w:rPr>
              <w:t>имуществом" на 2020-2028 годы</w:t>
            </w:r>
          </w:p>
          <w:p w:rsidR="001E55B5" w:rsidRPr="00A67909" w:rsidRDefault="001E55B5" w:rsidP="001E55B5">
            <w:pPr>
              <w:jc w:val="right"/>
              <w:rPr>
                <w:sz w:val="20"/>
                <w:szCs w:val="20"/>
              </w:rPr>
            </w:pPr>
          </w:p>
          <w:p w:rsidR="001E55B5" w:rsidRPr="00A67909" w:rsidRDefault="001E55B5" w:rsidP="001E55B5">
            <w:pPr>
              <w:jc w:val="center"/>
              <w:rPr>
                <w:sz w:val="20"/>
                <w:szCs w:val="20"/>
              </w:rPr>
            </w:pPr>
            <w:r w:rsidRPr="00A67909">
              <w:rPr>
                <w:sz w:val="20"/>
                <w:szCs w:val="20"/>
              </w:rPr>
              <w:t>Сведения о показателях (индикаторах) муниципальной программы Осетровского сельского поселения Верхнемамонского муниципального района  Воронежской области  "Управление финансами и муниципальным имуществом" на 2020-2028 годы  и их значениях</w:t>
            </w:r>
          </w:p>
          <w:p w:rsidR="001E55B5" w:rsidRPr="00A67909" w:rsidRDefault="001E55B5" w:rsidP="001E55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tbl>
            <w:tblPr>
              <w:tblW w:w="14252" w:type="dxa"/>
              <w:tblInd w:w="60" w:type="dxa"/>
              <w:tblLayout w:type="fixed"/>
              <w:tblLook w:val="00A0"/>
            </w:tblPr>
            <w:tblGrid>
              <w:gridCol w:w="982"/>
              <w:gridCol w:w="3525"/>
              <w:gridCol w:w="1254"/>
              <w:gridCol w:w="710"/>
              <w:gridCol w:w="704"/>
              <w:gridCol w:w="707"/>
              <w:gridCol w:w="710"/>
              <w:gridCol w:w="713"/>
              <w:gridCol w:w="562"/>
              <w:gridCol w:w="710"/>
              <w:gridCol w:w="710"/>
              <w:gridCol w:w="707"/>
              <w:gridCol w:w="707"/>
              <w:gridCol w:w="713"/>
              <w:gridCol w:w="838"/>
            </w:tblGrid>
            <w:tr w:rsidR="001E55B5" w:rsidRPr="00A67909" w:rsidTr="001E55B5">
              <w:trPr>
                <w:trHeight w:val="700"/>
              </w:trPr>
              <w:tc>
                <w:tcPr>
                  <w:tcW w:w="34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1E55B5" w:rsidRPr="00A67909" w:rsidRDefault="001E55B5" w:rsidP="001E55B5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A67909">
                    <w:rPr>
                      <w:sz w:val="20"/>
                      <w:szCs w:val="20"/>
                    </w:rPr>
                    <w:t>№ п/п</w:t>
                  </w:r>
                </w:p>
              </w:tc>
              <w:tc>
                <w:tcPr>
                  <w:tcW w:w="123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1E55B5" w:rsidRPr="00A67909" w:rsidRDefault="001E55B5" w:rsidP="001E55B5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A67909">
                    <w:rPr>
                      <w:sz w:val="20"/>
                      <w:szCs w:val="20"/>
                    </w:rPr>
                    <w:t>Наименование показателя (индикатора)</w:t>
                  </w:r>
                </w:p>
              </w:tc>
              <w:tc>
                <w:tcPr>
                  <w:tcW w:w="44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1E55B5" w:rsidRPr="00A67909" w:rsidRDefault="001E55B5" w:rsidP="001E55B5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A67909">
                    <w:rPr>
                      <w:sz w:val="20"/>
                      <w:szCs w:val="20"/>
                    </w:rPr>
                    <w:t>Пункт Федерального плана статистических работ</w:t>
                  </w:r>
                </w:p>
              </w:tc>
              <w:tc>
                <w:tcPr>
                  <w:tcW w:w="24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1E55B5" w:rsidRPr="00A67909" w:rsidRDefault="001E55B5" w:rsidP="001E55B5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A67909">
                    <w:rPr>
                      <w:sz w:val="20"/>
                      <w:szCs w:val="20"/>
                    </w:rPr>
                    <w:t>Ед. измерения</w:t>
                  </w:r>
                </w:p>
              </w:tc>
              <w:tc>
                <w:tcPr>
                  <w:tcW w:w="24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1E55B5" w:rsidRPr="00A67909" w:rsidRDefault="001E55B5" w:rsidP="001E55B5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1E55B5" w:rsidRPr="00A67909" w:rsidRDefault="001E55B5" w:rsidP="001E55B5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35" w:type="pct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1E55B5" w:rsidRPr="00A67909" w:rsidRDefault="001E55B5" w:rsidP="001E55B5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A67909">
                    <w:rPr>
                      <w:sz w:val="20"/>
                      <w:szCs w:val="20"/>
                    </w:rPr>
                    <w:t xml:space="preserve">Значения показателя (индикатора) по годам реализации </w:t>
                  </w:r>
                  <w:r>
                    <w:rPr>
                      <w:sz w:val="20"/>
                      <w:szCs w:val="20"/>
                    </w:rPr>
                    <w:t xml:space="preserve">муниципальной </w:t>
                  </w:r>
                  <w:r w:rsidRPr="00A67909">
                    <w:rPr>
                      <w:sz w:val="20"/>
                      <w:szCs w:val="20"/>
                    </w:rPr>
                    <w:t xml:space="preserve"> программы</w:t>
                  </w:r>
                </w:p>
              </w:tc>
            </w:tr>
            <w:tr w:rsidR="001E55B5" w:rsidRPr="00A67909" w:rsidTr="001E55B5">
              <w:trPr>
                <w:trHeight w:val="533"/>
              </w:trPr>
              <w:tc>
                <w:tcPr>
                  <w:tcW w:w="34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E55B5" w:rsidRPr="00A67909" w:rsidRDefault="001E55B5" w:rsidP="001E55B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3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E55B5" w:rsidRPr="00A67909" w:rsidRDefault="001E55B5" w:rsidP="001E55B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40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E55B5" w:rsidRPr="00A67909" w:rsidRDefault="001E55B5" w:rsidP="001E55B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E55B5" w:rsidRPr="00A67909" w:rsidRDefault="001E55B5" w:rsidP="001E55B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E55B5" w:rsidRPr="00A67909" w:rsidRDefault="001E55B5" w:rsidP="001E55B5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A67909">
                    <w:rPr>
                      <w:sz w:val="20"/>
                      <w:szCs w:val="20"/>
                    </w:rPr>
                    <w:t>2018</w:t>
                  </w:r>
                </w:p>
              </w:tc>
              <w:tc>
                <w:tcPr>
                  <w:tcW w:w="2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E55B5" w:rsidRPr="00A67909" w:rsidRDefault="001E55B5" w:rsidP="001E55B5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A67909">
                    <w:rPr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2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1E55B5" w:rsidRPr="00A67909" w:rsidRDefault="001E55B5" w:rsidP="001E55B5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A67909">
                    <w:rPr>
                      <w:sz w:val="20"/>
                      <w:szCs w:val="20"/>
                    </w:rPr>
                    <w:t>2020</w:t>
                  </w:r>
                </w:p>
                <w:p w:rsidR="001E55B5" w:rsidRPr="00A67909" w:rsidRDefault="001E55B5" w:rsidP="001E55B5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E55B5" w:rsidRPr="00A67909" w:rsidRDefault="001E55B5" w:rsidP="001E55B5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A67909">
                    <w:rPr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19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E55B5" w:rsidRPr="00A67909" w:rsidRDefault="001E55B5" w:rsidP="001E55B5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A67909">
                    <w:rPr>
                      <w:sz w:val="20"/>
                      <w:szCs w:val="20"/>
                    </w:rPr>
                    <w:t>2022</w:t>
                  </w:r>
                </w:p>
                <w:p w:rsidR="001E55B5" w:rsidRPr="00A67909" w:rsidRDefault="001E55B5" w:rsidP="001E55B5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1E55B5" w:rsidRPr="00A67909" w:rsidRDefault="001E55B5" w:rsidP="001E55B5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A67909">
                    <w:rPr>
                      <w:sz w:val="20"/>
                      <w:szCs w:val="20"/>
                    </w:rPr>
                    <w:t>2023</w:t>
                  </w:r>
                </w:p>
                <w:p w:rsidR="001E55B5" w:rsidRPr="00A67909" w:rsidRDefault="001E55B5" w:rsidP="001E55B5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1E55B5" w:rsidRPr="00A67909" w:rsidRDefault="001E55B5" w:rsidP="001E55B5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A67909">
                    <w:rPr>
                      <w:sz w:val="20"/>
                      <w:szCs w:val="20"/>
                    </w:rPr>
                    <w:t>2024</w:t>
                  </w:r>
                </w:p>
                <w:p w:rsidR="001E55B5" w:rsidRPr="00A67909" w:rsidRDefault="001E55B5" w:rsidP="001E55B5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</w:p>
                <w:p w:rsidR="001E55B5" w:rsidRPr="00A67909" w:rsidRDefault="001E55B5" w:rsidP="001E55B5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1E55B5" w:rsidRPr="00A67909" w:rsidRDefault="001E55B5" w:rsidP="001E55B5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A67909">
                    <w:rPr>
                      <w:sz w:val="20"/>
                      <w:szCs w:val="20"/>
                    </w:rPr>
                    <w:t>2025</w:t>
                  </w:r>
                </w:p>
                <w:p w:rsidR="001E55B5" w:rsidRPr="00A67909" w:rsidRDefault="001E55B5" w:rsidP="001E55B5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</w:p>
                <w:p w:rsidR="001E55B5" w:rsidRPr="00A67909" w:rsidRDefault="001E55B5" w:rsidP="001E55B5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</w:p>
                <w:p w:rsidR="001E55B5" w:rsidRPr="00A67909" w:rsidRDefault="001E55B5" w:rsidP="001E55B5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1E55B5" w:rsidRPr="00A67909" w:rsidRDefault="001E55B5" w:rsidP="001E55B5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A67909">
                    <w:rPr>
                      <w:sz w:val="20"/>
                      <w:szCs w:val="20"/>
                    </w:rPr>
                    <w:t>2026</w:t>
                  </w:r>
                </w:p>
                <w:p w:rsidR="001E55B5" w:rsidRPr="00A67909" w:rsidRDefault="001E55B5" w:rsidP="001E55B5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</w:p>
                <w:p w:rsidR="001E55B5" w:rsidRPr="00A67909" w:rsidRDefault="001E55B5" w:rsidP="001E55B5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</w:p>
                <w:p w:rsidR="001E55B5" w:rsidRPr="00A67909" w:rsidRDefault="001E55B5" w:rsidP="001E55B5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1E55B5" w:rsidRPr="00A67909" w:rsidRDefault="001E55B5" w:rsidP="001E55B5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A67909">
                    <w:rPr>
                      <w:sz w:val="20"/>
                      <w:szCs w:val="20"/>
                    </w:rPr>
                    <w:t>2027</w:t>
                  </w:r>
                </w:p>
                <w:p w:rsidR="001E55B5" w:rsidRPr="00A67909" w:rsidRDefault="001E55B5" w:rsidP="001E55B5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</w:p>
                <w:p w:rsidR="001E55B5" w:rsidRPr="00A67909" w:rsidRDefault="001E55B5" w:rsidP="001E55B5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</w:p>
                <w:p w:rsidR="001E55B5" w:rsidRPr="00A67909" w:rsidRDefault="001E55B5" w:rsidP="001E55B5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E55B5" w:rsidRPr="00A67909" w:rsidRDefault="001E55B5" w:rsidP="001E55B5">
                  <w:pPr>
                    <w:tabs>
                      <w:tab w:val="left" w:pos="315"/>
                      <w:tab w:val="center" w:pos="1800"/>
                    </w:tabs>
                    <w:autoSpaceDN w:val="0"/>
                    <w:rPr>
                      <w:sz w:val="20"/>
                      <w:szCs w:val="20"/>
                    </w:rPr>
                  </w:pPr>
                  <w:r w:rsidRPr="00A67909">
                    <w:rPr>
                      <w:sz w:val="20"/>
                      <w:szCs w:val="20"/>
                      <w:lang w:val="en-US"/>
                    </w:rPr>
                    <w:t>2028</w:t>
                  </w:r>
                  <w:r w:rsidRPr="00A67909">
                    <w:rPr>
                      <w:sz w:val="20"/>
                      <w:szCs w:val="20"/>
                    </w:rPr>
                    <w:tab/>
                    <w:t>2028</w:t>
                  </w:r>
                </w:p>
                <w:p w:rsidR="001E55B5" w:rsidRPr="00000AA5" w:rsidRDefault="001E55B5" w:rsidP="001E55B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E55B5" w:rsidRPr="00A67909" w:rsidTr="001E55B5">
              <w:trPr>
                <w:trHeight w:val="321"/>
              </w:trPr>
              <w:tc>
                <w:tcPr>
                  <w:tcW w:w="34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1E55B5" w:rsidRPr="00A67909" w:rsidRDefault="001E55B5" w:rsidP="001E55B5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A67909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1E55B5" w:rsidRPr="00A67909" w:rsidRDefault="001E55B5" w:rsidP="001E55B5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A67909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1E55B5" w:rsidRPr="00A67909" w:rsidRDefault="001E55B5" w:rsidP="001E55B5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A67909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1E55B5" w:rsidRPr="00A67909" w:rsidRDefault="001E55B5" w:rsidP="001E55B5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A67909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4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E55B5" w:rsidRPr="00A67909" w:rsidRDefault="001E55B5" w:rsidP="001E55B5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E55B5" w:rsidRPr="00A67909" w:rsidRDefault="001E55B5" w:rsidP="001E55B5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1E55B5" w:rsidRPr="00A67909" w:rsidRDefault="001E55B5" w:rsidP="001E55B5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A67909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E55B5" w:rsidRPr="00A67909" w:rsidRDefault="001E55B5" w:rsidP="001E55B5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A67909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9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E55B5" w:rsidRPr="00A67909" w:rsidRDefault="001E55B5" w:rsidP="001E55B5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A67909"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1E55B5" w:rsidRPr="00A67909" w:rsidRDefault="001E55B5" w:rsidP="001E55B5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A67909"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1E55B5" w:rsidRPr="00A67909" w:rsidRDefault="001E55B5" w:rsidP="001E55B5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A67909">
                    <w:rPr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1E55B5" w:rsidRPr="00A67909" w:rsidRDefault="001E55B5" w:rsidP="001E55B5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A67909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1E55B5" w:rsidRPr="00A67909" w:rsidRDefault="001E55B5" w:rsidP="001E55B5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A67909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1E55B5" w:rsidRPr="00A67909" w:rsidRDefault="001E55B5" w:rsidP="001E55B5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A67909"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E55B5" w:rsidRPr="00A67909" w:rsidRDefault="001E55B5" w:rsidP="001E55B5">
                  <w:pPr>
                    <w:tabs>
                      <w:tab w:val="left" w:pos="330"/>
                      <w:tab w:val="center" w:pos="1800"/>
                    </w:tabs>
                    <w:autoSpaceDN w:val="0"/>
                    <w:rPr>
                      <w:sz w:val="20"/>
                      <w:szCs w:val="20"/>
                    </w:rPr>
                  </w:pPr>
                  <w:r w:rsidRPr="00A67909">
                    <w:rPr>
                      <w:sz w:val="20"/>
                      <w:szCs w:val="20"/>
                    </w:rPr>
                    <w:tab/>
                  </w:r>
                  <w:r w:rsidRPr="00A67909">
                    <w:rPr>
                      <w:sz w:val="20"/>
                      <w:szCs w:val="20"/>
                      <w:lang w:val="en-US"/>
                    </w:rPr>
                    <w:t>13</w:t>
                  </w:r>
                  <w:r w:rsidRPr="00A67909">
                    <w:rPr>
                      <w:sz w:val="20"/>
                      <w:szCs w:val="20"/>
                    </w:rPr>
                    <w:tab/>
                    <w:t>13</w:t>
                  </w:r>
                </w:p>
              </w:tc>
            </w:tr>
            <w:tr w:rsidR="001E55B5" w:rsidRPr="00A67909" w:rsidTr="001E55B5">
              <w:trPr>
                <w:trHeight w:val="321"/>
              </w:trPr>
              <w:tc>
                <w:tcPr>
                  <w:tcW w:w="4706" w:type="pct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</w:tcPr>
                <w:p w:rsidR="001E55B5" w:rsidRPr="00A67909" w:rsidRDefault="001E55B5" w:rsidP="001E55B5">
                  <w:pPr>
                    <w:autoSpaceDN w:val="0"/>
                    <w:rPr>
                      <w:sz w:val="20"/>
                      <w:szCs w:val="20"/>
                    </w:rPr>
                  </w:pPr>
                  <w:r w:rsidRPr="00A67909">
                    <w:rPr>
                      <w:sz w:val="20"/>
                      <w:szCs w:val="20"/>
                    </w:rPr>
                    <w:t>МУНИЦИПАЛЬНАЯ ПРОГРАММА"Управление финансами и муниципальным имуществом" на 2020-2025 годы</w:t>
                  </w:r>
                </w:p>
              </w:tc>
              <w:tc>
                <w:tcPr>
                  <w:tcW w:w="2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E55B5" w:rsidRPr="00A67909" w:rsidRDefault="001E55B5" w:rsidP="001E55B5">
                  <w:pPr>
                    <w:autoSpaceDN w:val="0"/>
                    <w:rPr>
                      <w:sz w:val="20"/>
                      <w:szCs w:val="20"/>
                    </w:rPr>
                  </w:pPr>
                </w:p>
              </w:tc>
            </w:tr>
            <w:tr w:rsidR="001E55B5" w:rsidRPr="00A67909" w:rsidTr="001E55B5">
              <w:trPr>
                <w:trHeight w:val="645"/>
              </w:trPr>
              <w:tc>
                <w:tcPr>
                  <w:tcW w:w="34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E55B5" w:rsidRPr="00A67909" w:rsidRDefault="001E55B5" w:rsidP="001E55B5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A67909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E55B5" w:rsidRPr="00A67909" w:rsidRDefault="001E55B5" w:rsidP="001E55B5">
                  <w:pPr>
                    <w:autoSpaceDN w:val="0"/>
                    <w:rPr>
                      <w:sz w:val="20"/>
                      <w:szCs w:val="20"/>
                    </w:rPr>
                  </w:pPr>
                  <w:r w:rsidRPr="00A67909">
                    <w:rPr>
                      <w:sz w:val="20"/>
                      <w:szCs w:val="20"/>
                    </w:rPr>
                    <w:t>Дефицит местного бюджета по отношению к годовому объему доходов местного бюджета без учета утвержденного объема безвозмездных поступлений.</w:t>
                  </w:r>
                </w:p>
              </w:tc>
              <w:tc>
                <w:tcPr>
                  <w:tcW w:w="4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E55B5" w:rsidRPr="00A67909" w:rsidRDefault="001E55B5" w:rsidP="001E55B5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A6790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E55B5" w:rsidRPr="00A67909" w:rsidRDefault="001E55B5" w:rsidP="001E55B5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A6790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E55B5" w:rsidRPr="00A67909" w:rsidRDefault="001E55B5" w:rsidP="001E55B5">
                  <w:pPr>
                    <w:autoSpaceDN w:val="0"/>
                    <w:rPr>
                      <w:sz w:val="20"/>
                      <w:szCs w:val="20"/>
                    </w:rPr>
                  </w:pPr>
                  <w:r w:rsidRPr="00A67909">
                    <w:rPr>
                      <w:sz w:val="20"/>
                      <w:szCs w:val="20"/>
                    </w:rPr>
                    <w:t>&lt;</w:t>
                  </w:r>
                </w:p>
                <w:p w:rsidR="001E55B5" w:rsidRPr="00A67909" w:rsidRDefault="001E55B5" w:rsidP="001E55B5">
                  <w:pPr>
                    <w:autoSpaceDN w:val="0"/>
                    <w:rPr>
                      <w:sz w:val="20"/>
                      <w:szCs w:val="20"/>
                    </w:rPr>
                  </w:pPr>
                  <w:r w:rsidRPr="00A67909">
                    <w:rPr>
                      <w:sz w:val="20"/>
                      <w:szCs w:val="20"/>
                    </w:rPr>
                    <w:t>=10</w:t>
                  </w:r>
                </w:p>
              </w:tc>
              <w:tc>
                <w:tcPr>
                  <w:tcW w:w="2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5B5" w:rsidRPr="00A67909" w:rsidRDefault="001E55B5" w:rsidP="001E55B5">
                  <w:pPr>
                    <w:autoSpaceDN w:val="0"/>
                    <w:rPr>
                      <w:sz w:val="20"/>
                      <w:szCs w:val="20"/>
                    </w:rPr>
                  </w:pPr>
                  <w:r w:rsidRPr="00A67909">
                    <w:rPr>
                      <w:sz w:val="20"/>
                      <w:szCs w:val="20"/>
                    </w:rPr>
                    <w:t>&lt;</w:t>
                  </w:r>
                </w:p>
                <w:p w:rsidR="001E55B5" w:rsidRPr="00A67909" w:rsidRDefault="001E55B5" w:rsidP="001E55B5">
                  <w:pPr>
                    <w:autoSpaceDN w:val="0"/>
                    <w:rPr>
                      <w:sz w:val="20"/>
                      <w:szCs w:val="20"/>
                    </w:rPr>
                  </w:pPr>
                  <w:r w:rsidRPr="00A67909">
                    <w:rPr>
                      <w:sz w:val="20"/>
                      <w:szCs w:val="20"/>
                    </w:rPr>
                    <w:t>=10</w:t>
                  </w:r>
                </w:p>
              </w:tc>
              <w:tc>
                <w:tcPr>
                  <w:tcW w:w="2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55B5" w:rsidRPr="00A67909" w:rsidRDefault="001E55B5" w:rsidP="001E55B5">
                  <w:pPr>
                    <w:autoSpaceDN w:val="0"/>
                    <w:rPr>
                      <w:sz w:val="20"/>
                      <w:szCs w:val="20"/>
                      <w:lang w:val="en-US"/>
                    </w:rPr>
                  </w:pPr>
                  <w:r w:rsidRPr="00A67909">
                    <w:rPr>
                      <w:sz w:val="20"/>
                      <w:szCs w:val="20"/>
                    </w:rPr>
                    <w:t> </w:t>
                  </w:r>
                  <w:r w:rsidRPr="00A67909">
                    <w:rPr>
                      <w:sz w:val="20"/>
                      <w:szCs w:val="20"/>
                      <w:lang w:val="en-US"/>
                    </w:rPr>
                    <w:t>&lt;</w:t>
                  </w:r>
                </w:p>
                <w:p w:rsidR="001E55B5" w:rsidRPr="00A67909" w:rsidRDefault="001E55B5" w:rsidP="001E55B5">
                  <w:pPr>
                    <w:autoSpaceDN w:val="0"/>
                    <w:rPr>
                      <w:sz w:val="20"/>
                      <w:szCs w:val="20"/>
                    </w:rPr>
                  </w:pPr>
                  <w:r w:rsidRPr="00A67909">
                    <w:rPr>
                      <w:sz w:val="20"/>
                      <w:szCs w:val="20"/>
                      <w:lang w:val="en-US"/>
                    </w:rPr>
                    <w:t>=10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E55B5" w:rsidRPr="00A67909" w:rsidRDefault="001E55B5" w:rsidP="001E55B5">
                  <w:pPr>
                    <w:autoSpaceDN w:val="0"/>
                    <w:rPr>
                      <w:sz w:val="20"/>
                      <w:szCs w:val="20"/>
                      <w:lang w:val="en-US"/>
                    </w:rPr>
                  </w:pPr>
                  <w:r w:rsidRPr="00A67909">
                    <w:rPr>
                      <w:sz w:val="20"/>
                      <w:szCs w:val="20"/>
                    </w:rPr>
                    <w:t> </w:t>
                  </w:r>
                  <w:r w:rsidRPr="00A67909">
                    <w:rPr>
                      <w:sz w:val="20"/>
                      <w:szCs w:val="20"/>
                      <w:lang w:val="en-US"/>
                    </w:rPr>
                    <w:t>&lt;</w:t>
                  </w:r>
                </w:p>
                <w:p w:rsidR="001E55B5" w:rsidRPr="00A67909" w:rsidRDefault="001E55B5" w:rsidP="001E55B5">
                  <w:pPr>
                    <w:autoSpaceDN w:val="0"/>
                    <w:rPr>
                      <w:sz w:val="20"/>
                      <w:szCs w:val="20"/>
                    </w:rPr>
                  </w:pPr>
                  <w:r w:rsidRPr="00A67909">
                    <w:rPr>
                      <w:sz w:val="20"/>
                      <w:szCs w:val="20"/>
                      <w:lang w:val="en-US"/>
                    </w:rPr>
                    <w:t>=10</w:t>
                  </w:r>
                </w:p>
              </w:tc>
              <w:tc>
                <w:tcPr>
                  <w:tcW w:w="19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E55B5" w:rsidRPr="00A67909" w:rsidRDefault="001E55B5" w:rsidP="001E55B5">
                  <w:pPr>
                    <w:autoSpaceDN w:val="0"/>
                    <w:rPr>
                      <w:sz w:val="20"/>
                      <w:szCs w:val="20"/>
                      <w:lang w:val="en-US"/>
                    </w:rPr>
                  </w:pPr>
                  <w:r w:rsidRPr="00A67909">
                    <w:rPr>
                      <w:sz w:val="20"/>
                      <w:szCs w:val="20"/>
                    </w:rPr>
                    <w:t> </w:t>
                  </w:r>
                  <w:r w:rsidRPr="00A67909">
                    <w:rPr>
                      <w:sz w:val="20"/>
                      <w:szCs w:val="20"/>
                      <w:lang w:val="en-US"/>
                    </w:rPr>
                    <w:t>&lt;</w:t>
                  </w:r>
                </w:p>
                <w:p w:rsidR="001E55B5" w:rsidRPr="00A67909" w:rsidRDefault="001E55B5" w:rsidP="001E55B5">
                  <w:pPr>
                    <w:autoSpaceDN w:val="0"/>
                    <w:rPr>
                      <w:sz w:val="20"/>
                      <w:szCs w:val="20"/>
                      <w:lang w:val="en-US"/>
                    </w:rPr>
                  </w:pPr>
                  <w:r w:rsidRPr="00A67909">
                    <w:rPr>
                      <w:sz w:val="20"/>
                      <w:szCs w:val="20"/>
                      <w:lang w:val="en-US"/>
                    </w:rPr>
                    <w:t>=10</w:t>
                  </w:r>
                </w:p>
              </w:tc>
              <w:tc>
                <w:tcPr>
                  <w:tcW w:w="2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55B5" w:rsidRPr="00A67909" w:rsidRDefault="001E55B5" w:rsidP="001E55B5">
                  <w:pPr>
                    <w:autoSpaceDN w:val="0"/>
                    <w:rPr>
                      <w:sz w:val="20"/>
                      <w:szCs w:val="20"/>
                    </w:rPr>
                  </w:pPr>
                  <w:r w:rsidRPr="00A67909">
                    <w:rPr>
                      <w:sz w:val="20"/>
                      <w:szCs w:val="20"/>
                    </w:rPr>
                    <w:t>&lt;</w:t>
                  </w:r>
                </w:p>
                <w:p w:rsidR="001E55B5" w:rsidRPr="00A67909" w:rsidRDefault="001E55B5" w:rsidP="001E55B5">
                  <w:pPr>
                    <w:autoSpaceDN w:val="0"/>
                    <w:rPr>
                      <w:sz w:val="20"/>
                      <w:szCs w:val="20"/>
                    </w:rPr>
                  </w:pPr>
                  <w:r w:rsidRPr="00A67909">
                    <w:rPr>
                      <w:sz w:val="20"/>
                      <w:szCs w:val="20"/>
                    </w:rPr>
                    <w:t>=10 </w:t>
                  </w:r>
                </w:p>
              </w:tc>
              <w:tc>
                <w:tcPr>
                  <w:tcW w:w="2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55B5" w:rsidRPr="00A67909" w:rsidRDefault="001E55B5" w:rsidP="001E55B5">
                  <w:pPr>
                    <w:autoSpaceDN w:val="0"/>
                    <w:rPr>
                      <w:sz w:val="20"/>
                      <w:szCs w:val="20"/>
                    </w:rPr>
                  </w:pPr>
                  <w:r w:rsidRPr="00A67909">
                    <w:rPr>
                      <w:sz w:val="20"/>
                      <w:szCs w:val="20"/>
                    </w:rPr>
                    <w:t>&lt;</w:t>
                  </w:r>
                </w:p>
                <w:p w:rsidR="001E55B5" w:rsidRPr="00A67909" w:rsidRDefault="001E55B5" w:rsidP="001E55B5">
                  <w:pPr>
                    <w:autoSpaceDN w:val="0"/>
                    <w:rPr>
                      <w:sz w:val="20"/>
                      <w:szCs w:val="20"/>
                    </w:rPr>
                  </w:pPr>
                  <w:r w:rsidRPr="00A67909">
                    <w:rPr>
                      <w:sz w:val="20"/>
                      <w:szCs w:val="20"/>
                    </w:rPr>
                    <w:t>=10 </w:t>
                  </w:r>
                </w:p>
              </w:tc>
              <w:tc>
                <w:tcPr>
                  <w:tcW w:w="2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55B5" w:rsidRPr="00A67909" w:rsidRDefault="001E55B5" w:rsidP="001E55B5">
                  <w:pPr>
                    <w:autoSpaceDN w:val="0"/>
                    <w:rPr>
                      <w:sz w:val="20"/>
                      <w:szCs w:val="20"/>
                    </w:rPr>
                  </w:pPr>
                  <w:r w:rsidRPr="00A67909">
                    <w:rPr>
                      <w:sz w:val="20"/>
                      <w:szCs w:val="20"/>
                    </w:rPr>
                    <w:t>&lt;</w:t>
                  </w:r>
                </w:p>
                <w:p w:rsidR="001E55B5" w:rsidRPr="00A67909" w:rsidRDefault="001E55B5" w:rsidP="001E55B5">
                  <w:pPr>
                    <w:autoSpaceDN w:val="0"/>
                    <w:rPr>
                      <w:sz w:val="20"/>
                      <w:szCs w:val="20"/>
                    </w:rPr>
                  </w:pPr>
                  <w:r w:rsidRPr="00A67909">
                    <w:rPr>
                      <w:sz w:val="20"/>
                      <w:szCs w:val="20"/>
                    </w:rPr>
                    <w:t>=10 </w:t>
                  </w:r>
                </w:p>
              </w:tc>
              <w:tc>
                <w:tcPr>
                  <w:tcW w:w="2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55B5" w:rsidRPr="00A67909" w:rsidRDefault="001E55B5" w:rsidP="001E55B5">
                  <w:pPr>
                    <w:autoSpaceDN w:val="0"/>
                    <w:rPr>
                      <w:sz w:val="20"/>
                      <w:szCs w:val="20"/>
                    </w:rPr>
                  </w:pPr>
                  <w:r w:rsidRPr="00A67909">
                    <w:rPr>
                      <w:sz w:val="20"/>
                      <w:szCs w:val="20"/>
                    </w:rPr>
                    <w:t>&lt;</w:t>
                  </w:r>
                </w:p>
                <w:p w:rsidR="001E55B5" w:rsidRPr="00A67909" w:rsidRDefault="001E55B5" w:rsidP="001E55B5">
                  <w:pPr>
                    <w:autoSpaceDN w:val="0"/>
                    <w:rPr>
                      <w:sz w:val="20"/>
                      <w:szCs w:val="20"/>
                    </w:rPr>
                  </w:pPr>
                  <w:r w:rsidRPr="00A67909">
                    <w:rPr>
                      <w:sz w:val="20"/>
                      <w:szCs w:val="20"/>
                    </w:rPr>
                    <w:t>=10 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1E55B5" w:rsidRPr="00A67909" w:rsidRDefault="001E55B5" w:rsidP="001E55B5">
                  <w:pPr>
                    <w:autoSpaceDN w:val="0"/>
                    <w:rPr>
                      <w:sz w:val="20"/>
                      <w:szCs w:val="20"/>
                    </w:rPr>
                  </w:pPr>
                  <w:r w:rsidRPr="00A67909">
                    <w:rPr>
                      <w:sz w:val="20"/>
                      <w:szCs w:val="20"/>
                    </w:rPr>
                    <w:t>&lt;</w:t>
                  </w:r>
                </w:p>
                <w:p w:rsidR="001E55B5" w:rsidRPr="00A67909" w:rsidRDefault="001E55B5" w:rsidP="001E55B5">
                  <w:pPr>
                    <w:autoSpaceDN w:val="0"/>
                    <w:rPr>
                      <w:sz w:val="20"/>
                      <w:szCs w:val="20"/>
                    </w:rPr>
                  </w:pPr>
                  <w:r w:rsidRPr="00A67909">
                    <w:rPr>
                      <w:sz w:val="20"/>
                      <w:szCs w:val="20"/>
                    </w:rPr>
                    <w:t>=10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E55B5" w:rsidRPr="00A67909" w:rsidRDefault="001E55B5" w:rsidP="001E55B5">
                  <w:pPr>
                    <w:autoSpaceDN w:val="0"/>
                    <w:rPr>
                      <w:sz w:val="20"/>
                      <w:szCs w:val="20"/>
                    </w:rPr>
                  </w:pPr>
                </w:p>
                <w:p w:rsidR="001E55B5" w:rsidRPr="00A67909" w:rsidRDefault="001E55B5" w:rsidP="001E55B5">
                  <w:pPr>
                    <w:autoSpaceDN w:val="0"/>
                    <w:rPr>
                      <w:sz w:val="20"/>
                      <w:szCs w:val="20"/>
                    </w:rPr>
                  </w:pPr>
                  <w:r w:rsidRPr="00A67909">
                    <w:rPr>
                      <w:sz w:val="20"/>
                      <w:szCs w:val="20"/>
                    </w:rPr>
                    <w:t>&lt;</w:t>
                  </w:r>
                </w:p>
                <w:p w:rsidR="001E55B5" w:rsidRPr="00A67909" w:rsidRDefault="001E55B5" w:rsidP="001E55B5">
                  <w:pPr>
                    <w:autoSpaceDN w:val="0"/>
                    <w:rPr>
                      <w:sz w:val="20"/>
                      <w:szCs w:val="20"/>
                    </w:rPr>
                  </w:pPr>
                  <w:r w:rsidRPr="00A67909">
                    <w:rPr>
                      <w:sz w:val="20"/>
                      <w:szCs w:val="20"/>
                    </w:rPr>
                    <w:t>=10</w:t>
                  </w:r>
                </w:p>
              </w:tc>
            </w:tr>
            <w:tr w:rsidR="001E55B5" w:rsidRPr="00A67909" w:rsidTr="001E55B5">
              <w:trPr>
                <w:trHeight w:val="645"/>
              </w:trPr>
              <w:tc>
                <w:tcPr>
                  <w:tcW w:w="34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55B5" w:rsidRPr="00A67909" w:rsidRDefault="001E55B5" w:rsidP="001E55B5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A67909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55B5" w:rsidRPr="00A67909" w:rsidRDefault="001E55B5" w:rsidP="001E55B5">
                  <w:pPr>
                    <w:autoSpaceDN w:val="0"/>
                    <w:rPr>
                      <w:sz w:val="20"/>
                      <w:szCs w:val="20"/>
                    </w:rPr>
                  </w:pPr>
                  <w:r w:rsidRPr="00A67909">
                    <w:rPr>
                      <w:sz w:val="20"/>
                      <w:szCs w:val="20"/>
                    </w:rPr>
                    <w:t>Доля налоговых и неналоговых  доходов местного бюджета в общем объеме доходов бюджета муниципального образования (без учета безвозмездных поступлений, имеющих целевой характер)</w:t>
                  </w:r>
                </w:p>
              </w:tc>
              <w:tc>
                <w:tcPr>
                  <w:tcW w:w="4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55B5" w:rsidRPr="00A67909" w:rsidRDefault="001E55B5" w:rsidP="001E55B5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55B5" w:rsidRPr="00A67909" w:rsidRDefault="001E55B5" w:rsidP="001E55B5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A67909">
                    <w:rPr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24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E55B5" w:rsidRPr="00A67909" w:rsidRDefault="001E55B5" w:rsidP="001E55B5">
                  <w:pPr>
                    <w:autoSpaceDN w:val="0"/>
                    <w:rPr>
                      <w:sz w:val="20"/>
                      <w:szCs w:val="20"/>
                      <w:lang w:val="en-US"/>
                    </w:rPr>
                  </w:pPr>
                  <w:r w:rsidRPr="00A67909">
                    <w:rPr>
                      <w:sz w:val="20"/>
                      <w:szCs w:val="20"/>
                      <w:lang w:val="en-US"/>
                    </w:rPr>
                    <w:t>31,6</w:t>
                  </w:r>
                </w:p>
              </w:tc>
              <w:tc>
                <w:tcPr>
                  <w:tcW w:w="2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5B5" w:rsidRPr="00A67909" w:rsidRDefault="001E55B5" w:rsidP="001E55B5">
                  <w:pPr>
                    <w:autoSpaceDN w:val="0"/>
                    <w:rPr>
                      <w:sz w:val="20"/>
                      <w:szCs w:val="20"/>
                    </w:rPr>
                  </w:pPr>
                  <w:r w:rsidRPr="00A67909">
                    <w:rPr>
                      <w:sz w:val="20"/>
                      <w:szCs w:val="20"/>
                    </w:rPr>
                    <w:t>31,6</w:t>
                  </w:r>
                </w:p>
              </w:tc>
              <w:tc>
                <w:tcPr>
                  <w:tcW w:w="2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5B5" w:rsidRPr="00A67909" w:rsidRDefault="001E55B5" w:rsidP="001E55B5">
                  <w:pPr>
                    <w:autoSpaceDN w:val="0"/>
                    <w:rPr>
                      <w:sz w:val="20"/>
                      <w:szCs w:val="20"/>
                    </w:rPr>
                  </w:pPr>
                  <w:r w:rsidRPr="00A67909">
                    <w:rPr>
                      <w:sz w:val="20"/>
                      <w:szCs w:val="20"/>
                    </w:rPr>
                    <w:t>31,6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E55B5" w:rsidRPr="00A67909" w:rsidRDefault="001E55B5" w:rsidP="001E55B5">
                  <w:pPr>
                    <w:autoSpaceDN w:val="0"/>
                    <w:rPr>
                      <w:sz w:val="20"/>
                      <w:szCs w:val="20"/>
                    </w:rPr>
                  </w:pPr>
                  <w:r w:rsidRPr="00A67909">
                    <w:rPr>
                      <w:sz w:val="20"/>
                      <w:szCs w:val="20"/>
                    </w:rPr>
                    <w:t>31,6</w:t>
                  </w:r>
                </w:p>
              </w:tc>
              <w:tc>
                <w:tcPr>
                  <w:tcW w:w="19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E55B5" w:rsidRPr="00A67909" w:rsidRDefault="001E55B5" w:rsidP="001E55B5">
                  <w:pPr>
                    <w:autoSpaceDN w:val="0"/>
                    <w:rPr>
                      <w:sz w:val="20"/>
                      <w:szCs w:val="20"/>
                    </w:rPr>
                  </w:pPr>
                  <w:r w:rsidRPr="00A67909">
                    <w:rPr>
                      <w:sz w:val="20"/>
                      <w:szCs w:val="20"/>
                    </w:rPr>
                    <w:t>31,6</w:t>
                  </w:r>
                </w:p>
              </w:tc>
              <w:tc>
                <w:tcPr>
                  <w:tcW w:w="2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E55B5" w:rsidRPr="00A67909" w:rsidRDefault="001E55B5" w:rsidP="001E55B5">
                  <w:pPr>
                    <w:autoSpaceDN w:val="0"/>
                    <w:rPr>
                      <w:sz w:val="20"/>
                      <w:szCs w:val="20"/>
                    </w:rPr>
                  </w:pPr>
                  <w:r w:rsidRPr="00A67909">
                    <w:rPr>
                      <w:sz w:val="20"/>
                      <w:szCs w:val="20"/>
                    </w:rPr>
                    <w:t>31,6</w:t>
                  </w:r>
                </w:p>
              </w:tc>
              <w:tc>
                <w:tcPr>
                  <w:tcW w:w="2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E55B5" w:rsidRPr="00A67909" w:rsidRDefault="001E55B5" w:rsidP="001E55B5">
                  <w:pPr>
                    <w:autoSpaceDN w:val="0"/>
                    <w:rPr>
                      <w:sz w:val="20"/>
                      <w:szCs w:val="20"/>
                    </w:rPr>
                  </w:pPr>
                  <w:r w:rsidRPr="00A67909">
                    <w:rPr>
                      <w:sz w:val="20"/>
                      <w:szCs w:val="20"/>
                    </w:rPr>
                    <w:t>31,6</w:t>
                  </w:r>
                </w:p>
              </w:tc>
              <w:tc>
                <w:tcPr>
                  <w:tcW w:w="2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E55B5" w:rsidRPr="00A67909" w:rsidRDefault="001E55B5" w:rsidP="001E55B5">
                  <w:pPr>
                    <w:autoSpaceDN w:val="0"/>
                    <w:rPr>
                      <w:sz w:val="20"/>
                      <w:szCs w:val="20"/>
                    </w:rPr>
                  </w:pPr>
                  <w:r w:rsidRPr="00A67909">
                    <w:rPr>
                      <w:sz w:val="20"/>
                      <w:szCs w:val="20"/>
                    </w:rPr>
                    <w:t>31,6</w:t>
                  </w:r>
                </w:p>
              </w:tc>
              <w:tc>
                <w:tcPr>
                  <w:tcW w:w="2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E55B5" w:rsidRPr="00A67909" w:rsidRDefault="001E55B5" w:rsidP="001E55B5">
                  <w:pPr>
                    <w:autoSpaceDN w:val="0"/>
                    <w:rPr>
                      <w:sz w:val="20"/>
                      <w:szCs w:val="20"/>
                    </w:rPr>
                  </w:pPr>
                  <w:r w:rsidRPr="00A67909">
                    <w:rPr>
                      <w:sz w:val="20"/>
                      <w:szCs w:val="20"/>
                    </w:rPr>
                    <w:t>31,6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1E55B5" w:rsidRPr="00A67909" w:rsidRDefault="001E55B5" w:rsidP="001E55B5">
                  <w:pPr>
                    <w:autoSpaceDN w:val="0"/>
                    <w:rPr>
                      <w:sz w:val="20"/>
                      <w:szCs w:val="20"/>
                    </w:rPr>
                  </w:pPr>
                  <w:r w:rsidRPr="00A67909">
                    <w:rPr>
                      <w:sz w:val="20"/>
                      <w:szCs w:val="20"/>
                    </w:rPr>
                    <w:t>31,6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E55B5" w:rsidRPr="00A67909" w:rsidRDefault="001E55B5" w:rsidP="001E55B5">
                  <w:pPr>
                    <w:autoSpaceDN w:val="0"/>
                    <w:rPr>
                      <w:sz w:val="20"/>
                      <w:szCs w:val="20"/>
                    </w:rPr>
                  </w:pPr>
                </w:p>
                <w:p w:rsidR="001E55B5" w:rsidRPr="00A67909" w:rsidRDefault="001E55B5" w:rsidP="001E55B5">
                  <w:pPr>
                    <w:rPr>
                      <w:sz w:val="20"/>
                      <w:szCs w:val="20"/>
                    </w:rPr>
                  </w:pPr>
                  <w:r w:rsidRPr="00A67909">
                    <w:rPr>
                      <w:sz w:val="20"/>
                      <w:szCs w:val="20"/>
                    </w:rPr>
                    <w:t>31,6</w:t>
                  </w:r>
                </w:p>
              </w:tc>
            </w:tr>
            <w:tr w:rsidR="001E55B5" w:rsidRPr="00A67909" w:rsidTr="001E55B5">
              <w:trPr>
                <w:trHeight w:val="966"/>
              </w:trPr>
              <w:tc>
                <w:tcPr>
                  <w:tcW w:w="34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E55B5" w:rsidRPr="00A67909" w:rsidRDefault="001E55B5" w:rsidP="001E55B5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A67909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2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E55B5" w:rsidRPr="00A67909" w:rsidRDefault="001E55B5" w:rsidP="001E55B5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A67909">
                    <w:rPr>
                      <w:sz w:val="20"/>
                      <w:szCs w:val="20"/>
                    </w:rPr>
                    <w:t>Доля расходов бюджета поселения на содержание органов местного самоуправления.</w:t>
                  </w:r>
                </w:p>
              </w:tc>
              <w:tc>
                <w:tcPr>
                  <w:tcW w:w="4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E55B5" w:rsidRPr="00A67909" w:rsidRDefault="001E55B5" w:rsidP="001E55B5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A6790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9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E55B5" w:rsidRPr="00A67909" w:rsidRDefault="001E55B5" w:rsidP="001E55B5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A67909">
                    <w:rPr>
                      <w:sz w:val="20"/>
                      <w:szCs w:val="20"/>
                    </w:rPr>
                    <w:t> %</w:t>
                  </w:r>
                </w:p>
              </w:tc>
              <w:tc>
                <w:tcPr>
                  <w:tcW w:w="24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5B5" w:rsidRPr="00A67909" w:rsidRDefault="001E55B5" w:rsidP="001E55B5">
                  <w:pPr>
                    <w:autoSpaceDN w:val="0"/>
                    <w:rPr>
                      <w:sz w:val="20"/>
                      <w:szCs w:val="20"/>
                    </w:rPr>
                  </w:pPr>
                  <w:r w:rsidRPr="00A67909">
                    <w:rPr>
                      <w:sz w:val="20"/>
                      <w:szCs w:val="20"/>
                    </w:rPr>
                    <w:t>47,2</w:t>
                  </w:r>
                </w:p>
              </w:tc>
              <w:tc>
                <w:tcPr>
                  <w:tcW w:w="24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5B5" w:rsidRPr="00A67909" w:rsidRDefault="001E55B5" w:rsidP="001E55B5">
                  <w:pPr>
                    <w:autoSpaceDN w:val="0"/>
                    <w:rPr>
                      <w:sz w:val="20"/>
                      <w:szCs w:val="20"/>
                    </w:rPr>
                  </w:pPr>
                  <w:r w:rsidRPr="00A67909">
                    <w:rPr>
                      <w:sz w:val="20"/>
                      <w:szCs w:val="20"/>
                    </w:rPr>
                    <w:t>36,2</w:t>
                  </w:r>
                </w:p>
              </w:tc>
              <w:tc>
                <w:tcPr>
                  <w:tcW w:w="24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55B5" w:rsidRPr="00A67909" w:rsidRDefault="001E55B5" w:rsidP="001E55B5">
                  <w:pPr>
                    <w:autoSpaceDN w:val="0"/>
                    <w:rPr>
                      <w:sz w:val="20"/>
                      <w:szCs w:val="20"/>
                    </w:rPr>
                  </w:pPr>
                  <w:r w:rsidRPr="00A67909">
                    <w:rPr>
                      <w:sz w:val="20"/>
                      <w:szCs w:val="20"/>
                    </w:rPr>
                    <w:t>36,2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5B5" w:rsidRPr="00A67909" w:rsidRDefault="001E55B5" w:rsidP="001E55B5">
                  <w:pPr>
                    <w:autoSpaceDN w:val="0"/>
                    <w:rPr>
                      <w:sz w:val="20"/>
                      <w:szCs w:val="20"/>
                    </w:rPr>
                  </w:pPr>
                  <w:r w:rsidRPr="00A67909">
                    <w:rPr>
                      <w:sz w:val="20"/>
                      <w:szCs w:val="20"/>
                    </w:rPr>
                    <w:t>36,2</w:t>
                  </w:r>
                </w:p>
              </w:tc>
              <w:tc>
                <w:tcPr>
                  <w:tcW w:w="19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5B5" w:rsidRPr="00A67909" w:rsidRDefault="001E55B5" w:rsidP="001E55B5">
                  <w:pPr>
                    <w:rPr>
                      <w:sz w:val="20"/>
                      <w:szCs w:val="20"/>
                    </w:rPr>
                  </w:pPr>
                  <w:r w:rsidRPr="00A67909">
                    <w:rPr>
                      <w:sz w:val="20"/>
                      <w:szCs w:val="20"/>
                    </w:rPr>
                    <w:t>36,2</w:t>
                  </w:r>
                </w:p>
              </w:tc>
              <w:tc>
                <w:tcPr>
                  <w:tcW w:w="2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E55B5" w:rsidRPr="00A67909" w:rsidRDefault="001E55B5" w:rsidP="001E55B5">
                  <w:pPr>
                    <w:rPr>
                      <w:sz w:val="20"/>
                      <w:szCs w:val="20"/>
                    </w:rPr>
                  </w:pPr>
                  <w:r w:rsidRPr="00A67909">
                    <w:rPr>
                      <w:sz w:val="20"/>
                      <w:szCs w:val="20"/>
                    </w:rPr>
                    <w:t>36,2</w:t>
                  </w:r>
                </w:p>
              </w:tc>
              <w:tc>
                <w:tcPr>
                  <w:tcW w:w="2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E55B5" w:rsidRPr="00A67909" w:rsidRDefault="001E55B5" w:rsidP="001E55B5">
                  <w:pPr>
                    <w:rPr>
                      <w:sz w:val="20"/>
                      <w:szCs w:val="20"/>
                    </w:rPr>
                  </w:pPr>
                  <w:r w:rsidRPr="00A67909">
                    <w:rPr>
                      <w:sz w:val="20"/>
                      <w:szCs w:val="20"/>
                    </w:rPr>
                    <w:t>36,2</w:t>
                  </w:r>
                </w:p>
              </w:tc>
              <w:tc>
                <w:tcPr>
                  <w:tcW w:w="2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E55B5" w:rsidRPr="00A67909" w:rsidRDefault="001E55B5" w:rsidP="001E55B5">
                  <w:pPr>
                    <w:rPr>
                      <w:sz w:val="20"/>
                      <w:szCs w:val="20"/>
                    </w:rPr>
                  </w:pPr>
                  <w:r w:rsidRPr="00A67909">
                    <w:rPr>
                      <w:sz w:val="20"/>
                      <w:szCs w:val="20"/>
                    </w:rPr>
                    <w:t>36,2</w:t>
                  </w:r>
                </w:p>
              </w:tc>
              <w:tc>
                <w:tcPr>
                  <w:tcW w:w="2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E55B5" w:rsidRPr="00A67909" w:rsidRDefault="001E55B5" w:rsidP="001E55B5">
                  <w:pPr>
                    <w:rPr>
                      <w:sz w:val="20"/>
                      <w:szCs w:val="20"/>
                    </w:rPr>
                  </w:pPr>
                  <w:r w:rsidRPr="00A67909">
                    <w:rPr>
                      <w:sz w:val="20"/>
                      <w:szCs w:val="20"/>
                    </w:rPr>
                    <w:t>36,2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1E55B5" w:rsidRPr="00A67909" w:rsidRDefault="001E55B5" w:rsidP="001E55B5">
                  <w:pPr>
                    <w:rPr>
                      <w:sz w:val="20"/>
                      <w:szCs w:val="20"/>
                    </w:rPr>
                  </w:pPr>
                  <w:r w:rsidRPr="00A67909">
                    <w:rPr>
                      <w:sz w:val="20"/>
                      <w:szCs w:val="20"/>
                    </w:rPr>
                    <w:t>36,2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E55B5" w:rsidRPr="00A67909" w:rsidRDefault="001E55B5" w:rsidP="001E55B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36,2</w:t>
                  </w:r>
                </w:p>
              </w:tc>
            </w:tr>
            <w:tr w:rsidR="001E55B5" w:rsidRPr="00A67909" w:rsidTr="001E55B5">
              <w:trPr>
                <w:trHeight w:val="966"/>
              </w:trPr>
              <w:tc>
                <w:tcPr>
                  <w:tcW w:w="34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E55B5" w:rsidRPr="00A67909" w:rsidRDefault="001E55B5" w:rsidP="001E55B5">
                  <w:pPr>
                    <w:autoSpaceDN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4</w:t>
                  </w:r>
                </w:p>
              </w:tc>
              <w:tc>
                <w:tcPr>
                  <w:tcW w:w="12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E55B5" w:rsidRPr="00A67909" w:rsidRDefault="001E55B5" w:rsidP="001E55B5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A67909">
                    <w:rPr>
                      <w:sz w:val="20"/>
                      <w:szCs w:val="20"/>
                    </w:rPr>
                    <w:t>Муниципальный долг сельского поселения в % к годовому объему доходов местного бюджета без учета объема безвозмездных</w:t>
                  </w:r>
                </w:p>
              </w:tc>
              <w:tc>
                <w:tcPr>
                  <w:tcW w:w="4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E55B5" w:rsidRPr="00A67909" w:rsidRDefault="001E55B5" w:rsidP="001E55B5">
                  <w:pPr>
                    <w:autoSpaceDN w:val="0"/>
                    <w:rPr>
                      <w:sz w:val="20"/>
                      <w:szCs w:val="20"/>
                    </w:rPr>
                  </w:pPr>
                  <w:r w:rsidRPr="00A6790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E55B5" w:rsidRPr="00A67909" w:rsidRDefault="001E55B5" w:rsidP="001E55B5">
                  <w:pPr>
                    <w:autoSpaceDN w:val="0"/>
                    <w:rPr>
                      <w:sz w:val="20"/>
                      <w:szCs w:val="20"/>
                    </w:rPr>
                  </w:pPr>
                  <w:r w:rsidRPr="00A67909">
                    <w:rPr>
                      <w:sz w:val="20"/>
                      <w:szCs w:val="20"/>
                    </w:rPr>
                    <w:t> %</w:t>
                  </w:r>
                </w:p>
              </w:tc>
              <w:tc>
                <w:tcPr>
                  <w:tcW w:w="24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E55B5" w:rsidRPr="00A67909" w:rsidRDefault="001E55B5" w:rsidP="001E55B5">
                  <w:pPr>
                    <w:autoSpaceDN w:val="0"/>
                    <w:rPr>
                      <w:sz w:val="20"/>
                      <w:szCs w:val="20"/>
                    </w:rPr>
                  </w:pPr>
                  <w:r w:rsidRPr="00A67909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E55B5" w:rsidRPr="00A67909" w:rsidRDefault="001E55B5" w:rsidP="001E55B5">
                  <w:pPr>
                    <w:autoSpaceDN w:val="0"/>
                    <w:rPr>
                      <w:sz w:val="20"/>
                      <w:szCs w:val="20"/>
                    </w:rPr>
                  </w:pPr>
                  <w:r w:rsidRPr="00A67909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E55B5" w:rsidRPr="00A67909" w:rsidRDefault="001E55B5" w:rsidP="001E55B5">
                  <w:pPr>
                    <w:autoSpaceDN w:val="0"/>
                    <w:rPr>
                      <w:sz w:val="20"/>
                      <w:szCs w:val="20"/>
                    </w:rPr>
                  </w:pPr>
                  <w:r w:rsidRPr="00A67909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E55B5" w:rsidRPr="00A67909" w:rsidRDefault="001E55B5" w:rsidP="001E55B5">
                  <w:pPr>
                    <w:autoSpaceDN w:val="0"/>
                    <w:rPr>
                      <w:sz w:val="20"/>
                      <w:szCs w:val="20"/>
                    </w:rPr>
                  </w:pPr>
                  <w:r w:rsidRPr="00A67909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E55B5" w:rsidRPr="00A67909" w:rsidRDefault="001E55B5" w:rsidP="001E55B5">
                  <w:pPr>
                    <w:autoSpaceDN w:val="0"/>
                    <w:rPr>
                      <w:sz w:val="20"/>
                      <w:szCs w:val="20"/>
                    </w:rPr>
                  </w:pPr>
                  <w:r w:rsidRPr="00A67909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E55B5" w:rsidRPr="00A67909" w:rsidRDefault="001E55B5" w:rsidP="001E55B5">
                  <w:pPr>
                    <w:autoSpaceDN w:val="0"/>
                    <w:rPr>
                      <w:sz w:val="20"/>
                      <w:szCs w:val="20"/>
                    </w:rPr>
                  </w:pPr>
                  <w:r w:rsidRPr="00A67909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E55B5" w:rsidRPr="00A67909" w:rsidRDefault="001E55B5" w:rsidP="001E55B5">
                  <w:pPr>
                    <w:autoSpaceDN w:val="0"/>
                    <w:rPr>
                      <w:sz w:val="20"/>
                      <w:szCs w:val="20"/>
                    </w:rPr>
                  </w:pPr>
                  <w:r w:rsidRPr="00A67909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E55B5" w:rsidRPr="00A67909" w:rsidRDefault="001E55B5" w:rsidP="001E55B5">
                  <w:pPr>
                    <w:autoSpaceDN w:val="0"/>
                    <w:rPr>
                      <w:sz w:val="20"/>
                      <w:szCs w:val="20"/>
                    </w:rPr>
                  </w:pPr>
                  <w:r w:rsidRPr="00A67909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E55B5" w:rsidRPr="00A67909" w:rsidRDefault="001E55B5" w:rsidP="001E55B5">
                  <w:pPr>
                    <w:autoSpaceDN w:val="0"/>
                    <w:rPr>
                      <w:sz w:val="20"/>
                      <w:szCs w:val="20"/>
                    </w:rPr>
                  </w:pPr>
                  <w:r w:rsidRPr="00A67909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1E55B5" w:rsidRPr="00A67909" w:rsidRDefault="001E55B5" w:rsidP="001E55B5">
                  <w:pPr>
                    <w:autoSpaceDN w:val="0"/>
                    <w:rPr>
                      <w:sz w:val="20"/>
                      <w:szCs w:val="20"/>
                    </w:rPr>
                  </w:pPr>
                  <w:r w:rsidRPr="00A67909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E55B5" w:rsidRPr="00A67909" w:rsidRDefault="001E55B5" w:rsidP="001E55B5">
                  <w:pPr>
                    <w:autoSpaceDN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1E55B5" w:rsidRPr="00A67909" w:rsidRDefault="001E55B5" w:rsidP="001E55B5">
            <w:pPr>
              <w:jc w:val="center"/>
              <w:rPr>
                <w:sz w:val="20"/>
                <w:szCs w:val="20"/>
              </w:rPr>
            </w:pPr>
          </w:p>
        </w:tc>
      </w:tr>
    </w:tbl>
    <w:p w:rsidR="001E55B5" w:rsidRPr="00A67909" w:rsidRDefault="001E55B5" w:rsidP="001E55B5">
      <w:pPr>
        <w:rPr>
          <w:sz w:val="20"/>
          <w:szCs w:val="20"/>
          <w:lang w:val="en-US"/>
        </w:rPr>
      </w:pPr>
    </w:p>
    <w:p w:rsidR="001E55B5" w:rsidRDefault="001E55B5" w:rsidP="001E55B5">
      <w:pPr>
        <w:jc w:val="right"/>
        <w:rPr>
          <w:sz w:val="20"/>
          <w:szCs w:val="20"/>
        </w:rPr>
      </w:pPr>
    </w:p>
    <w:p w:rsidR="001E55B5" w:rsidRDefault="001E55B5" w:rsidP="001E55B5">
      <w:pPr>
        <w:jc w:val="right"/>
        <w:rPr>
          <w:sz w:val="20"/>
          <w:szCs w:val="20"/>
        </w:rPr>
      </w:pPr>
    </w:p>
    <w:p w:rsidR="001E55B5" w:rsidRDefault="001E55B5" w:rsidP="001E55B5">
      <w:pPr>
        <w:jc w:val="right"/>
        <w:rPr>
          <w:sz w:val="20"/>
          <w:szCs w:val="20"/>
        </w:rPr>
      </w:pPr>
    </w:p>
    <w:p w:rsidR="001E55B5" w:rsidRPr="00097CD3" w:rsidRDefault="001E55B5" w:rsidP="001E55B5">
      <w:pPr>
        <w:jc w:val="right"/>
        <w:rPr>
          <w:sz w:val="20"/>
          <w:szCs w:val="20"/>
        </w:rPr>
      </w:pPr>
      <w:r w:rsidRPr="00097CD3">
        <w:rPr>
          <w:sz w:val="20"/>
          <w:szCs w:val="20"/>
        </w:rPr>
        <w:t>Приложение 2</w:t>
      </w:r>
    </w:p>
    <w:p w:rsidR="001E55B5" w:rsidRPr="00097CD3" w:rsidRDefault="001E55B5" w:rsidP="001E55B5">
      <w:pPr>
        <w:jc w:val="right"/>
        <w:rPr>
          <w:sz w:val="20"/>
          <w:szCs w:val="20"/>
        </w:rPr>
      </w:pPr>
      <w:r w:rsidRPr="00097CD3">
        <w:rPr>
          <w:sz w:val="20"/>
          <w:szCs w:val="20"/>
        </w:rPr>
        <w:t xml:space="preserve">к  муниципальной программе </w:t>
      </w:r>
    </w:p>
    <w:p w:rsidR="001E55B5" w:rsidRPr="00097CD3" w:rsidRDefault="001E55B5" w:rsidP="001E55B5">
      <w:pPr>
        <w:jc w:val="right"/>
        <w:rPr>
          <w:sz w:val="20"/>
          <w:szCs w:val="20"/>
        </w:rPr>
      </w:pPr>
      <w:r w:rsidRPr="00097CD3">
        <w:rPr>
          <w:sz w:val="20"/>
          <w:szCs w:val="20"/>
        </w:rPr>
        <w:t>"Управление финансами и муниципальным</w:t>
      </w:r>
    </w:p>
    <w:p w:rsidR="001E55B5" w:rsidRPr="00097CD3" w:rsidRDefault="001E55B5" w:rsidP="001E55B5">
      <w:pPr>
        <w:jc w:val="right"/>
        <w:rPr>
          <w:sz w:val="20"/>
          <w:szCs w:val="20"/>
        </w:rPr>
      </w:pPr>
      <w:r w:rsidRPr="00097CD3">
        <w:rPr>
          <w:sz w:val="20"/>
          <w:szCs w:val="20"/>
        </w:rPr>
        <w:t>имуществом" на 2020-2028 годы</w:t>
      </w:r>
    </w:p>
    <w:p w:rsidR="001E55B5" w:rsidRPr="00097CD3" w:rsidRDefault="001E55B5" w:rsidP="001E55B5">
      <w:pPr>
        <w:jc w:val="center"/>
        <w:rPr>
          <w:sz w:val="20"/>
          <w:szCs w:val="20"/>
        </w:rPr>
      </w:pPr>
      <w:r w:rsidRPr="00097CD3">
        <w:rPr>
          <w:sz w:val="20"/>
          <w:szCs w:val="20"/>
        </w:rPr>
        <w:t>Методики расчета показателей (индикаторов)</w:t>
      </w:r>
    </w:p>
    <w:p w:rsidR="001E55B5" w:rsidRPr="00097CD3" w:rsidRDefault="001E55B5" w:rsidP="001E55B5">
      <w:pPr>
        <w:jc w:val="center"/>
        <w:rPr>
          <w:sz w:val="20"/>
          <w:szCs w:val="20"/>
        </w:rPr>
      </w:pPr>
      <w:r w:rsidRPr="00097CD3">
        <w:rPr>
          <w:sz w:val="20"/>
          <w:szCs w:val="20"/>
        </w:rPr>
        <w:t>муниципальной программы "Управление финансами и муниципальным имуществом" на</w:t>
      </w:r>
      <w:r>
        <w:rPr>
          <w:sz w:val="20"/>
          <w:szCs w:val="20"/>
        </w:rPr>
        <w:t xml:space="preserve"> 2020-2028 годы Осетровского</w:t>
      </w:r>
      <w:r w:rsidRPr="00097CD3">
        <w:rPr>
          <w:sz w:val="20"/>
          <w:szCs w:val="20"/>
        </w:rPr>
        <w:t xml:space="preserve"> сельского поселения Верхнемамонского муниципального района Воронежской области</w:t>
      </w:r>
    </w:p>
    <w:tbl>
      <w:tblPr>
        <w:tblW w:w="154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70"/>
        <w:gridCol w:w="2564"/>
        <w:gridCol w:w="988"/>
        <w:gridCol w:w="7761"/>
        <w:gridCol w:w="3301"/>
      </w:tblGrid>
      <w:tr w:rsidR="001E55B5" w:rsidRPr="00097CD3" w:rsidTr="001E55B5">
        <w:trPr>
          <w:jc w:val="center"/>
        </w:trPr>
        <w:tc>
          <w:tcPr>
            <w:tcW w:w="281" w:type="pct"/>
            <w:vAlign w:val="center"/>
          </w:tcPr>
          <w:p w:rsidR="001E55B5" w:rsidRPr="00097CD3" w:rsidRDefault="001E55B5" w:rsidP="001E55B5">
            <w:pPr>
              <w:rPr>
                <w:sz w:val="20"/>
                <w:szCs w:val="20"/>
              </w:rPr>
            </w:pPr>
            <w:r w:rsidRPr="00097CD3">
              <w:rPr>
                <w:sz w:val="20"/>
                <w:szCs w:val="20"/>
              </w:rPr>
              <w:t>N№ п/п</w:t>
            </w:r>
          </w:p>
        </w:tc>
        <w:tc>
          <w:tcPr>
            <w:tcW w:w="828" w:type="pct"/>
            <w:vAlign w:val="center"/>
          </w:tcPr>
          <w:p w:rsidR="001E55B5" w:rsidRPr="00097CD3" w:rsidRDefault="001E55B5" w:rsidP="001E55B5">
            <w:pPr>
              <w:rPr>
                <w:sz w:val="20"/>
                <w:szCs w:val="20"/>
              </w:rPr>
            </w:pPr>
            <w:r w:rsidRPr="00097CD3">
              <w:rPr>
                <w:sz w:val="20"/>
                <w:szCs w:val="20"/>
              </w:rPr>
              <w:t xml:space="preserve">Наименование показателя (индикатора) </w:t>
            </w:r>
          </w:p>
        </w:tc>
        <w:tc>
          <w:tcPr>
            <w:tcW w:w="319" w:type="pct"/>
            <w:vAlign w:val="center"/>
          </w:tcPr>
          <w:p w:rsidR="001E55B5" w:rsidRPr="00097CD3" w:rsidRDefault="001E55B5" w:rsidP="001E55B5">
            <w:pPr>
              <w:rPr>
                <w:sz w:val="20"/>
                <w:szCs w:val="20"/>
              </w:rPr>
            </w:pPr>
            <w:r w:rsidRPr="00097CD3">
              <w:rPr>
                <w:sz w:val="20"/>
                <w:szCs w:val="20"/>
              </w:rPr>
              <w:t>Ед. изм.</w:t>
            </w:r>
          </w:p>
        </w:tc>
        <w:tc>
          <w:tcPr>
            <w:tcW w:w="2506" w:type="pct"/>
            <w:vAlign w:val="center"/>
          </w:tcPr>
          <w:p w:rsidR="001E55B5" w:rsidRPr="00097CD3" w:rsidRDefault="001E55B5" w:rsidP="001E55B5">
            <w:pPr>
              <w:rPr>
                <w:sz w:val="20"/>
                <w:szCs w:val="20"/>
              </w:rPr>
            </w:pPr>
            <w:r w:rsidRPr="00097CD3">
              <w:rPr>
                <w:sz w:val="20"/>
                <w:szCs w:val="20"/>
              </w:rPr>
              <w:t xml:space="preserve">Методика расчета показателя (индикатора), источники данных для формирования значения показателя (индикатора),  пункт Федерального плана  статистических работ </w:t>
            </w:r>
          </w:p>
        </w:tc>
        <w:tc>
          <w:tcPr>
            <w:tcW w:w="1066" w:type="pct"/>
            <w:vAlign w:val="center"/>
          </w:tcPr>
          <w:p w:rsidR="001E55B5" w:rsidRPr="00097CD3" w:rsidRDefault="001E55B5" w:rsidP="001E55B5">
            <w:pPr>
              <w:rPr>
                <w:sz w:val="20"/>
                <w:szCs w:val="20"/>
              </w:rPr>
            </w:pPr>
            <w:r w:rsidRPr="00097CD3">
              <w:rPr>
                <w:sz w:val="20"/>
                <w:szCs w:val="20"/>
              </w:rPr>
              <w:t>Орган (структурное подразделение), ответственное за сбор данных и формирование значений показателя (индикатора)</w:t>
            </w:r>
          </w:p>
        </w:tc>
      </w:tr>
      <w:tr w:rsidR="001E55B5" w:rsidRPr="00097CD3" w:rsidTr="001E55B5">
        <w:trPr>
          <w:jc w:val="center"/>
        </w:trPr>
        <w:tc>
          <w:tcPr>
            <w:tcW w:w="281" w:type="pct"/>
            <w:vAlign w:val="center"/>
          </w:tcPr>
          <w:p w:rsidR="001E55B5" w:rsidRPr="00097CD3" w:rsidRDefault="001E55B5" w:rsidP="001E55B5">
            <w:pPr>
              <w:rPr>
                <w:sz w:val="20"/>
                <w:szCs w:val="20"/>
              </w:rPr>
            </w:pPr>
            <w:r w:rsidRPr="00097CD3">
              <w:rPr>
                <w:sz w:val="20"/>
                <w:szCs w:val="20"/>
              </w:rPr>
              <w:t>1</w:t>
            </w:r>
          </w:p>
        </w:tc>
        <w:tc>
          <w:tcPr>
            <w:tcW w:w="828" w:type="pct"/>
            <w:vAlign w:val="center"/>
          </w:tcPr>
          <w:p w:rsidR="001E55B5" w:rsidRPr="00097CD3" w:rsidRDefault="001E55B5" w:rsidP="001E55B5">
            <w:pPr>
              <w:rPr>
                <w:sz w:val="20"/>
                <w:szCs w:val="20"/>
              </w:rPr>
            </w:pPr>
            <w:r w:rsidRPr="00097CD3">
              <w:rPr>
                <w:sz w:val="20"/>
                <w:szCs w:val="20"/>
              </w:rPr>
              <w:t>Дефицит местного бюджета по отношению к годовому объему доходов местного бюджета без учета утвержденного объема безвозмездных поступлений.</w:t>
            </w:r>
          </w:p>
        </w:tc>
        <w:tc>
          <w:tcPr>
            <w:tcW w:w="319" w:type="pct"/>
            <w:vAlign w:val="center"/>
          </w:tcPr>
          <w:p w:rsidR="001E55B5" w:rsidRPr="00097CD3" w:rsidRDefault="001E55B5" w:rsidP="001E55B5">
            <w:pPr>
              <w:rPr>
                <w:sz w:val="20"/>
                <w:szCs w:val="20"/>
              </w:rPr>
            </w:pPr>
            <w:r w:rsidRPr="00097CD3">
              <w:rPr>
                <w:sz w:val="20"/>
                <w:szCs w:val="20"/>
              </w:rPr>
              <w:t>%</w:t>
            </w:r>
          </w:p>
        </w:tc>
        <w:tc>
          <w:tcPr>
            <w:tcW w:w="2506" w:type="pct"/>
            <w:vAlign w:val="center"/>
          </w:tcPr>
          <w:p w:rsidR="001E55B5" w:rsidRPr="00097CD3" w:rsidRDefault="001E55B5" w:rsidP="001E55B5">
            <w:pPr>
              <w:rPr>
                <w:sz w:val="20"/>
                <w:szCs w:val="20"/>
              </w:rPr>
            </w:pPr>
            <w:r w:rsidRPr="00097CD3">
              <w:rPr>
                <w:sz w:val="20"/>
                <w:szCs w:val="20"/>
              </w:rPr>
              <w:t>Показатель рассчитывается по формуле:</w:t>
            </w:r>
          </w:p>
          <w:p w:rsidR="001E55B5" w:rsidRPr="00097CD3" w:rsidRDefault="001E55B5" w:rsidP="001E55B5">
            <w:pPr>
              <w:rPr>
                <w:sz w:val="20"/>
                <w:szCs w:val="20"/>
              </w:rPr>
            </w:pPr>
            <w:r w:rsidRPr="00097CD3">
              <w:rPr>
                <w:sz w:val="20"/>
                <w:szCs w:val="20"/>
              </w:rPr>
              <w:t xml:space="preserve">О = </w:t>
            </w:r>
            <w:r w:rsidRPr="00097CD3">
              <w:rPr>
                <w:sz w:val="20"/>
                <w:szCs w:val="20"/>
                <w:lang w:val="en-US"/>
              </w:rPr>
              <w:t>D</w:t>
            </w:r>
            <w:r w:rsidRPr="00097CD3">
              <w:rPr>
                <w:sz w:val="20"/>
                <w:szCs w:val="20"/>
              </w:rPr>
              <w:t xml:space="preserve"> / (</w:t>
            </w:r>
            <w:r w:rsidRPr="00097CD3">
              <w:rPr>
                <w:sz w:val="20"/>
                <w:szCs w:val="20"/>
                <w:lang w:val="en-US"/>
              </w:rPr>
              <w:t>V</w:t>
            </w:r>
            <w:r w:rsidRPr="00097CD3">
              <w:rPr>
                <w:sz w:val="20"/>
                <w:szCs w:val="20"/>
              </w:rPr>
              <w:t>-</w:t>
            </w:r>
            <w:r w:rsidRPr="00097CD3">
              <w:rPr>
                <w:sz w:val="20"/>
                <w:szCs w:val="20"/>
                <w:lang w:val="en-US"/>
              </w:rPr>
              <w:t>B</w:t>
            </w:r>
            <w:r w:rsidRPr="00097CD3">
              <w:rPr>
                <w:sz w:val="20"/>
                <w:szCs w:val="20"/>
              </w:rPr>
              <w:t>)*100, где</w:t>
            </w:r>
          </w:p>
          <w:p w:rsidR="001E55B5" w:rsidRPr="00097CD3" w:rsidRDefault="001E55B5" w:rsidP="001E55B5">
            <w:pPr>
              <w:rPr>
                <w:sz w:val="20"/>
                <w:szCs w:val="20"/>
              </w:rPr>
            </w:pPr>
            <w:r w:rsidRPr="00097CD3">
              <w:rPr>
                <w:sz w:val="20"/>
                <w:szCs w:val="20"/>
                <w:lang w:val="en-US"/>
              </w:rPr>
              <w:t>O</w:t>
            </w:r>
            <w:r w:rsidRPr="00097CD3">
              <w:rPr>
                <w:sz w:val="20"/>
                <w:szCs w:val="20"/>
              </w:rPr>
              <w:t xml:space="preserve"> – Дефицит местного бюджета по отношению к годовому объему доходов</w:t>
            </w:r>
          </w:p>
          <w:p w:rsidR="001E55B5" w:rsidRPr="00097CD3" w:rsidRDefault="001E55B5" w:rsidP="001E55B5">
            <w:pPr>
              <w:rPr>
                <w:sz w:val="20"/>
                <w:szCs w:val="20"/>
              </w:rPr>
            </w:pPr>
            <w:r w:rsidRPr="00097CD3">
              <w:rPr>
                <w:sz w:val="20"/>
                <w:szCs w:val="20"/>
                <w:lang w:val="en-US"/>
              </w:rPr>
              <w:t>D</w:t>
            </w:r>
            <w:r w:rsidRPr="00097CD3">
              <w:rPr>
                <w:sz w:val="20"/>
                <w:szCs w:val="20"/>
              </w:rPr>
              <w:t xml:space="preserve"> – Дефицит бюджета</w:t>
            </w:r>
          </w:p>
          <w:p w:rsidR="001E55B5" w:rsidRPr="00097CD3" w:rsidRDefault="001E55B5" w:rsidP="001E55B5">
            <w:pPr>
              <w:rPr>
                <w:sz w:val="20"/>
                <w:szCs w:val="20"/>
              </w:rPr>
            </w:pPr>
            <w:r w:rsidRPr="00097CD3">
              <w:rPr>
                <w:sz w:val="20"/>
                <w:szCs w:val="20"/>
                <w:lang w:val="en-US"/>
              </w:rPr>
              <w:t>V</w:t>
            </w:r>
            <w:r w:rsidRPr="00097CD3">
              <w:rPr>
                <w:sz w:val="20"/>
                <w:szCs w:val="20"/>
              </w:rPr>
              <w:t xml:space="preserve"> – (общий годовой объем доходов</w:t>
            </w:r>
          </w:p>
          <w:p w:rsidR="001E55B5" w:rsidRPr="00097CD3" w:rsidRDefault="001E55B5" w:rsidP="001E55B5">
            <w:pPr>
              <w:rPr>
                <w:sz w:val="20"/>
                <w:szCs w:val="20"/>
              </w:rPr>
            </w:pPr>
            <w:r w:rsidRPr="00097CD3">
              <w:rPr>
                <w:sz w:val="20"/>
                <w:szCs w:val="20"/>
                <w:lang w:val="en-US"/>
              </w:rPr>
              <w:t>B</w:t>
            </w:r>
            <w:r w:rsidRPr="00097CD3">
              <w:rPr>
                <w:sz w:val="20"/>
                <w:szCs w:val="20"/>
              </w:rPr>
              <w:t xml:space="preserve"> – безвозмездные поступления</w:t>
            </w:r>
          </w:p>
        </w:tc>
        <w:tc>
          <w:tcPr>
            <w:tcW w:w="1066" w:type="pct"/>
            <w:vAlign w:val="center"/>
          </w:tcPr>
          <w:p w:rsidR="001E55B5" w:rsidRPr="00097CD3" w:rsidRDefault="001E55B5" w:rsidP="001E55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Осетровского</w:t>
            </w:r>
            <w:r w:rsidRPr="00097CD3"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1E55B5" w:rsidRPr="00097CD3" w:rsidTr="001E55B5">
        <w:trPr>
          <w:jc w:val="center"/>
        </w:trPr>
        <w:tc>
          <w:tcPr>
            <w:tcW w:w="281" w:type="pct"/>
            <w:vAlign w:val="center"/>
          </w:tcPr>
          <w:p w:rsidR="001E55B5" w:rsidRPr="00097CD3" w:rsidRDefault="001E55B5" w:rsidP="001E55B5">
            <w:pPr>
              <w:rPr>
                <w:sz w:val="20"/>
                <w:szCs w:val="20"/>
              </w:rPr>
            </w:pPr>
            <w:r w:rsidRPr="00097CD3">
              <w:rPr>
                <w:sz w:val="20"/>
                <w:szCs w:val="20"/>
              </w:rPr>
              <w:t>2</w:t>
            </w:r>
          </w:p>
        </w:tc>
        <w:tc>
          <w:tcPr>
            <w:tcW w:w="828" w:type="pct"/>
            <w:vAlign w:val="center"/>
          </w:tcPr>
          <w:p w:rsidR="001E55B5" w:rsidRPr="00552506" w:rsidRDefault="001E55B5" w:rsidP="001E55B5">
            <w:pPr>
              <w:rPr>
                <w:sz w:val="20"/>
                <w:szCs w:val="20"/>
              </w:rPr>
            </w:pPr>
            <w:r w:rsidRPr="00552506">
              <w:rPr>
                <w:sz w:val="20"/>
                <w:szCs w:val="20"/>
              </w:rPr>
              <w:t>Доля налоговых и неналоговых  доходов местного бюджета в общем объеме доходов бюджета муниципального образования (без учета безвозмездных поступлений, имеющих целевой характер)</w:t>
            </w:r>
          </w:p>
        </w:tc>
        <w:tc>
          <w:tcPr>
            <w:tcW w:w="319" w:type="pct"/>
            <w:vAlign w:val="center"/>
          </w:tcPr>
          <w:p w:rsidR="001E55B5" w:rsidRPr="00552506" w:rsidRDefault="001E55B5" w:rsidP="001E55B5">
            <w:pPr>
              <w:rPr>
                <w:sz w:val="20"/>
                <w:szCs w:val="20"/>
              </w:rPr>
            </w:pPr>
            <w:r w:rsidRPr="00552506">
              <w:rPr>
                <w:sz w:val="20"/>
                <w:szCs w:val="20"/>
              </w:rPr>
              <w:t>%</w:t>
            </w:r>
          </w:p>
        </w:tc>
        <w:tc>
          <w:tcPr>
            <w:tcW w:w="2506" w:type="pct"/>
            <w:vAlign w:val="center"/>
          </w:tcPr>
          <w:p w:rsidR="001E55B5" w:rsidRPr="00552506" w:rsidRDefault="001E55B5" w:rsidP="001E55B5">
            <w:pPr>
              <w:rPr>
                <w:sz w:val="20"/>
                <w:szCs w:val="20"/>
              </w:rPr>
            </w:pPr>
            <w:r w:rsidRPr="00552506">
              <w:rPr>
                <w:sz w:val="20"/>
                <w:szCs w:val="20"/>
              </w:rPr>
              <w:t>Показатель рассчитывается по следующей формуле:</w:t>
            </w:r>
          </w:p>
          <w:p w:rsidR="001E55B5" w:rsidRPr="00552506" w:rsidRDefault="001E55B5" w:rsidP="001E55B5">
            <w:pPr>
              <w:rPr>
                <w:sz w:val="20"/>
                <w:szCs w:val="20"/>
              </w:rPr>
            </w:pPr>
            <w:r w:rsidRPr="00552506">
              <w:rPr>
                <w:sz w:val="20"/>
                <w:szCs w:val="20"/>
              </w:rPr>
              <w:t>D =  Дн/ (Д-Св-Сс-И-Спг)*100%, где:</w:t>
            </w:r>
          </w:p>
          <w:p w:rsidR="001E55B5" w:rsidRPr="00552506" w:rsidRDefault="001E55B5" w:rsidP="001E55B5">
            <w:pPr>
              <w:rPr>
                <w:sz w:val="20"/>
                <w:szCs w:val="20"/>
              </w:rPr>
            </w:pPr>
            <w:r w:rsidRPr="00552506">
              <w:rPr>
                <w:sz w:val="20"/>
                <w:szCs w:val="20"/>
              </w:rPr>
              <w:t>D – доля налоговых и неналоговых доходов  бюджета поселения  в общем объеме доходов бюджета поселения (без учета безвозмездных поступлений, имеющих целевой характер);</w:t>
            </w:r>
          </w:p>
          <w:p w:rsidR="001E55B5" w:rsidRPr="00552506" w:rsidRDefault="001E55B5" w:rsidP="001E55B5">
            <w:pPr>
              <w:rPr>
                <w:sz w:val="20"/>
                <w:szCs w:val="20"/>
              </w:rPr>
            </w:pPr>
            <w:r w:rsidRPr="00552506">
              <w:rPr>
                <w:sz w:val="20"/>
                <w:szCs w:val="20"/>
              </w:rPr>
              <w:t>Дн – налоговые и неналоговые доходы поселения (КБК  000 1 00 00000 00 0000 000 месячного отчета об исполнении бюджета поселения), тыс. рублей;</w:t>
            </w:r>
          </w:p>
          <w:p w:rsidR="001E55B5" w:rsidRPr="00552506" w:rsidRDefault="001E55B5" w:rsidP="001E55B5">
            <w:pPr>
              <w:rPr>
                <w:sz w:val="20"/>
                <w:szCs w:val="20"/>
              </w:rPr>
            </w:pPr>
            <w:r w:rsidRPr="00552506">
              <w:rPr>
                <w:sz w:val="20"/>
                <w:szCs w:val="20"/>
              </w:rPr>
              <w:t>Д – общий объем доходов (КБК 000 8 50 00000 00 0000 000 месячного отчета об исполнении бюджета поселения), тыс. рублей;</w:t>
            </w:r>
          </w:p>
          <w:p w:rsidR="001E55B5" w:rsidRPr="00552506" w:rsidRDefault="001E55B5" w:rsidP="001E55B5">
            <w:pPr>
              <w:rPr>
                <w:sz w:val="20"/>
                <w:szCs w:val="20"/>
              </w:rPr>
            </w:pPr>
            <w:r w:rsidRPr="00552506">
              <w:rPr>
                <w:sz w:val="20"/>
                <w:szCs w:val="20"/>
              </w:rPr>
              <w:t>Св – общий объем субвенций бюджету поселения (КБК 000 2 02 30000 00 0000 000 месячного отчета об исполнении бюджета поселения), тыс. рублей;</w:t>
            </w:r>
          </w:p>
          <w:p w:rsidR="001E55B5" w:rsidRPr="00552506" w:rsidRDefault="001E55B5" w:rsidP="001E55B5">
            <w:pPr>
              <w:rPr>
                <w:sz w:val="20"/>
                <w:szCs w:val="20"/>
              </w:rPr>
            </w:pPr>
            <w:r w:rsidRPr="00552506">
              <w:rPr>
                <w:sz w:val="20"/>
                <w:szCs w:val="20"/>
              </w:rPr>
              <w:t>Сс –  объем субсидий бюджету поселения имеющих целевой характер (КБК 000 2 02 20000 00 0000 000 месячного отчета об исполнении бюджета поселения), тыс. рублей;</w:t>
            </w:r>
          </w:p>
          <w:p w:rsidR="001E55B5" w:rsidRPr="00552506" w:rsidRDefault="001E55B5" w:rsidP="001E55B5">
            <w:pPr>
              <w:rPr>
                <w:sz w:val="20"/>
                <w:szCs w:val="20"/>
              </w:rPr>
            </w:pPr>
            <w:r w:rsidRPr="00552506">
              <w:rPr>
                <w:sz w:val="20"/>
                <w:szCs w:val="20"/>
              </w:rPr>
              <w:t xml:space="preserve">Спг – дотации по обеспечению сбалансированности бюджету поселения по отдельным поручениям главы администрации муниципального района, тыс. рублей. </w:t>
            </w:r>
          </w:p>
          <w:p w:rsidR="001E55B5" w:rsidRPr="00552506" w:rsidRDefault="001E55B5" w:rsidP="001E55B5">
            <w:pPr>
              <w:rPr>
                <w:sz w:val="20"/>
                <w:szCs w:val="20"/>
              </w:rPr>
            </w:pPr>
            <w:r w:rsidRPr="00552506">
              <w:rPr>
                <w:sz w:val="20"/>
                <w:szCs w:val="20"/>
              </w:rPr>
              <w:t>И – общий объем иных межбюджетных трансфертов бюджету поселения, имеющих целевой характер (КБК 000 2 02 40000 00 0000 000 месячного отчета об исполнении бюджета поселения), тыс. рублей</w:t>
            </w:r>
          </w:p>
        </w:tc>
        <w:tc>
          <w:tcPr>
            <w:tcW w:w="1066" w:type="pct"/>
            <w:vAlign w:val="center"/>
          </w:tcPr>
          <w:p w:rsidR="001E55B5" w:rsidRPr="00097CD3" w:rsidRDefault="001E55B5" w:rsidP="001E55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Осетровского сельского поселения</w:t>
            </w:r>
          </w:p>
        </w:tc>
      </w:tr>
      <w:tr w:rsidR="001E55B5" w:rsidRPr="00097CD3" w:rsidTr="001E55B5">
        <w:trPr>
          <w:jc w:val="center"/>
        </w:trPr>
        <w:tc>
          <w:tcPr>
            <w:tcW w:w="281" w:type="pct"/>
            <w:vAlign w:val="center"/>
          </w:tcPr>
          <w:p w:rsidR="001E55B5" w:rsidRPr="00097CD3" w:rsidRDefault="001E55B5" w:rsidP="001E55B5">
            <w:pPr>
              <w:rPr>
                <w:sz w:val="20"/>
                <w:szCs w:val="20"/>
              </w:rPr>
            </w:pPr>
            <w:r w:rsidRPr="00097CD3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828" w:type="pct"/>
            <w:vAlign w:val="center"/>
          </w:tcPr>
          <w:p w:rsidR="001E55B5" w:rsidRPr="00097CD3" w:rsidRDefault="001E55B5" w:rsidP="001E55B5">
            <w:pPr>
              <w:rPr>
                <w:sz w:val="20"/>
                <w:szCs w:val="20"/>
              </w:rPr>
            </w:pPr>
            <w:r w:rsidRPr="00097CD3">
              <w:rPr>
                <w:sz w:val="20"/>
                <w:szCs w:val="20"/>
              </w:rPr>
              <w:t>Доля расходов бюджета поселения на содержание органов местного самоуправления.</w:t>
            </w:r>
          </w:p>
        </w:tc>
        <w:tc>
          <w:tcPr>
            <w:tcW w:w="319" w:type="pct"/>
            <w:vAlign w:val="center"/>
          </w:tcPr>
          <w:p w:rsidR="001E55B5" w:rsidRPr="00097CD3" w:rsidRDefault="001E55B5" w:rsidP="001E55B5">
            <w:pPr>
              <w:rPr>
                <w:sz w:val="20"/>
                <w:szCs w:val="20"/>
              </w:rPr>
            </w:pPr>
            <w:r w:rsidRPr="00097CD3">
              <w:rPr>
                <w:sz w:val="20"/>
                <w:szCs w:val="20"/>
              </w:rPr>
              <w:t>%</w:t>
            </w:r>
          </w:p>
        </w:tc>
        <w:tc>
          <w:tcPr>
            <w:tcW w:w="2506" w:type="pct"/>
            <w:vAlign w:val="center"/>
          </w:tcPr>
          <w:p w:rsidR="001E55B5" w:rsidRPr="00097CD3" w:rsidRDefault="001E55B5" w:rsidP="001E55B5">
            <w:pPr>
              <w:rPr>
                <w:sz w:val="20"/>
                <w:szCs w:val="20"/>
              </w:rPr>
            </w:pPr>
            <w:r w:rsidRPr="00097CD3">
              <w:rPr>
                <w:sz w:val="20"/>
                <w:szCs w:val="20"/>
              </w:rPr>
              <w:t>Показатель рассчитывается по формуле:</w:t>
            </w:r>
          </w:p>
          <w:p w:rsidR="001E55B5" w:rsidRPr="00097CD3" w:rsidRDefault="001E55B5" w:rsidP="001E55B5">
            <w:pPr>
              <w:rPr>
                <w:sz w:val="20"/>
                <w:szCs w:val="20"/>
              </w:rPr>
            </w:pPr>
            <w:r w:rsidRPr="00097CD3">
              <w:rPr>
                <w:sz w:val="20"/>
                <w:szCs w:val="20"/>
              </w:rPr>
              <w:t xml:space="preserve">D =  </w:t>
            </w:r>
            <w:r w:rsidRPr="00097CD3">
              <w:rPr>
                <w:sz w:val="20"/>
                <w:szCs w:val="20"/>
                <w:lang w:val="en-US"/>
              </w:rPr>
              <w:t>Fr</w:t>
            </w:r>
            <w:r w:rsidRPr="00097CD3">
              <w:rPr>
                <w:sz w:val="20"/>
                <w:szCs w:val="20"/>
              </w:rPr>
              <w:t xml:space="preserve"> / О</w:t>
            </w:r>
            <w:r w:rsidRPr="00097CD3">
              <w:rPr>
                <w:sz w:val="20"/>
                <w:szCs w:val="20"/>
                <w:lang w:val="en-US"/>
              </w:rPr>
              <w:t>r</w:t>
            </w:r>
            <w:r w:rsidRPr="00097CD3">
              <w:rPr>
                <w:sz w:val="20"/>
                <w:szCs w:val="20"/>
              </w:rPr>
              <w:t xml:space="preserve"> * 100, где</w:t>
            </w:r>
          </w:p>
          <w:p w:rsidR="001E55B5" w:rsidRPr="00097CD3" w:rsidRDefault="001E55B5" w:rsidP="001E55B5">
            <w:pPr>
              <w:rPr>
                <w:sz w:val="20"/>
                <w:szCs w:val="20"/>
              </w:rPr>
            </w:pPr>
            <w:r w:rsidRPr="00097CD3">
              <w:rPr>
                <w:sz w:val="20"/>
                <w:szCs w:val="20"/>
                <w:lang w:val="en-US"/>
              </w:rPr>
              <w:t>Fr</w:t>
            </w:r>
            <w:r w:rsidRPr="00097CD3">
              <w:rPr>
                <w:sz w:val="20"/>
                <w:szCs w:val="20"/>
              </w:rPr>
              <w:t xml:space="preserve"> – фактические расходы на содержание органов местного самоуправления поселения (за исключением расходов за счет целевых средств из бюджетов других уровней бюджетной системы РФ) за отчетный период; </w:t>
            </w:r>
          </w:p>
          <w:p w:rsidR="001E55B5" w:rsidRPr="00097CD3" w:rsidRDefault="001E55B5" w:rsidP="001E55B5">
            <w:pPr>
              <w:rPr>
                <w:sz w:val="20"/>
                <w:szCs w:val="20"/>
              </w:rPr>
            </w:pPr>
            <w:r w:rsidRPr="00097CD3">
              <w:rPr>
                <w:sz w:val="20"/>
                <w:szCs w:val="20"/>
              </w:rPr>
              <w:t>О</w:t>
            </w:r>
            <w:r w:rsidRPr="00097CD3">
              <w:rPr>
                <w:sz w:val="20"/>
                <w:szCs w:val="20"/>
                <w:lang w:val="en-US"/>
              </w:rPr>
              <w:t>r</w:t>
            </w:r>
            <w:r w:rsidRPr="00097CD3">
              <w:rPr>
                <w:sz w:val="20"/>
                <w:szCs w:val="20"/>
              </w:rPr>
              <w:t xml:space="preserve"> – общий объем расходов бюджета (за исключением расходов за счет целевых средств из бюджетов других уровней бюджетной системы РФ)  за отчетный период</w:t>
            </w:r>
          </w:p>
        </w:tc>
        <w:tc>
          <w:tcPr>
            <w:tcW w:w="1066" w:type="pct"/>
            <w:vAlign w:val="center"/>
          </w:tcPr>
          <w:p w:rsidR="001E55B5" w:rsidRPr="00097CD3" w:rsidRDefault="001E55B5" w:rsidP="001E55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Осетровского</w:t>
            </w:r>
            <w:r w:rsidRPr="00097CD3"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1E55B5" w:rsidRPr="00097CD3" w:rsidTr="001E55B5">
        <w:trPr>
          <w:jc w:val="center"/>
        </w:trPr>
        <w:tc>
          <w:tcPr>
            <w:tcW w:w="281" w:type="pct"/>
            <w:vAlign w:val="center"/>
          </w:tcPr>
          <w:p w:rsidR="001E55B5" w:rsidRPr="00097CD3" w:rsidRDefault="001E55B5" w:rsidP="001E55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28" w:type="pct"/>
            <w:vAlign w:val="center"/>
          </w:tcPr>
          <w:p w:rsidR="001E55B5" w:rsidRPr="00097CD3" w:rsidRDefault="001E55B5" w:rsidP="001E55B5">
            <w:pPr>
              <w:rPr>
                <w:sz w:val="20"/>
                <w:szCs w:val="20"/>
              </w:rPr>
            </w:pPr>
            <w:r w:rsidRPr="00097CD3">
              <w:rPr>
                <w:sz w:val="20"/>
                <w:szCs w:val="20"/>
              </w:rPr>
              <w:t>Муниципальный долг сельского поселения в % к годовому объему доходов местного бюджета без учета объема безвозмездных</w:t>
            </w:r>
          </w:p>
        </w:tc>
        <w:tc>
          <w:tcPr>
            <w:tcW w:w="319" w:type="pct"/>
            <w:vAlign w:val="center"/>
          </w:tcPr>
          <w:p w:rsidR="001E55B5" w:rsidRPr="00097CD3" w:rsidRDefault="001E55B5" w:rsidP="001E55B5">
            <w:pPr>
              <w:rPr>
                <w:sz w:val="20"/>
                <w:szCs w:val="20"/>
              </w:rPr>
            </w:pPr>
            <w:r w:rsidRPr="00097CD3">
              <w:rPr>
                <w:sz w:val="20"/>
                <w:szCs w:val="20"/>
              </w:rPr>
              <w:t>%</w:t>
            </w:r>
          </w:p>
        </w:tc>
        <w:tc>
          <w:tcPr>
            <w:tcW w:w="2506" w:type="pct"/>
            <w:vAlign w:val="center"/>
          </w:tcPr>
          <w:p w:rsidR="001E55B5" w:rsidRPr="00097CD3" w:rsidRDefault="001E55B5" w:rsidP="001E55B5">
            <w:pPr>
              <w:rPr>
                <w:sz w:val="20"/>
                <w:szCs w:val="20"/>
              </w:rPr>
            </w:pPr>
            <w:r w:rsidRPr="00097CD3">
              <w:rPr>
                <w:sz w:val="20"/>
                <w:szCs w:val="20"/>
              </w:rPr>
              <w:t>Показатель рассчитывается по формуле:</w:t>
            </w:r>
          </w:p>
          <w:p w:rsidR="001E55B5" w:rsidRPr="00097CD3" w:rsidRDefault="001E55B5" w:rsidP="001E55B5">
            <w:pPr>
              <w:rPr>
                <w:sz w:val="20"/>
                <w:szCs w:val="20"/>
              </w:rPr>
            </w:pPr>
            <w:r w:rsidRPr="00097CD3">
              <w:rPr>
                <w:sz w:val="20"/>
                <w:szCs w:val="20"/>
              </w:rPr>
              <w:t>Показатель рассчитывается как отношение объема муниципального долга сельского поселения на конец года к годовому объему доходов бюджета сельского поселения без учета объема безвозмездных поступлений за соответствующий год. Значение указанного показателя не должно превышать 100%.</w:t>
            </w:r>
          </w:p>
        </w:tc>
        <w:tc>
          <w:tcPr>
            <w:tcW w:w="1066" w:type="pct"/>
            <w:vAlign w:val="center"/>
          </w:tcPr>
          <w:p w:rsidR="001E55B5" w:rsidRPr="00097CD3" w:rsidRDefault="001E55B5" w:rsidP="001E55B5">
            <w:pPr>
              <w:rPr>
                <w:sz w:val="20"/>
                <w:szCs w:val="20"/>
              </w:rPr>
            </w:pPr>
            <w:r w:rsidRPr="00097CD3">
              <w:rPr>
                <w:sz w:val="20"/>
                <w:szCs w:val="20"/>
              </w:rPr>
              <w:t>Администрация Верхнемамонского сельского поселения</w:t>
            </w:r>
          </w:p>
        </w:tc>
      </w:tr>
    </w:tbl>
    <w:p w:rsidR="001E55B5" w:rsidRPr="00097CD3" w:rsidRDefault="001E55B5" w:rsidP="001E55B5">
      <w:pPr>
        <w:rPr>
          <w:sz w:val="20"/>
          <w:szCs w:val="20"/>
        </w:rPr>
      </w:pPr>
    </w:p>
    <w:p w:rsidR="001E55B5" w:rsidRPr="00097CD3" w:rsidRDefault="001E55B5" w:rsidP="001E55B5">
      <w:pPr>
        <w:rPr>
          <w:sz w:val="20"/>
          <w:szCs w:val="20"/>
        </w:rPr>
      </w:pPr>
    </w:p>
    <w:p w:rsidR="001E55B5" w:rsidRDefault="001E55B5" w:rsidP="001E55B5">
      <w:pPr>
        <w:rPr>
          <w:sz w:val="20"/>
          <w:szCs w:val="20"/>
        </w:rPr>
      </w:pPr>
    </w:p>
    <w:p w:rsidR="001E55B5" w:rsidRDefault="001E55B5" w:rsidP="001E55B5">
      <w:pPr>
        <w:rPr>
          <w:sz w:val="20"/>
          <w:szCs w:val="20"/>
        </w:rPr>
      </w:pPr>
    </w:p>
    <w:p w:rsidR="001E55B5" w:rsidRPr="008622EA" w:rsidRDefault="001E55B5" w:rsidP="001E55B5">
      <w:pPr>
        <w:jc w:val="right"/>
        <w:rPr>
          <w:sz w:val="20"/>
          <w:szCs w:val="20"/>
        </w:rPr>
      </w:pPr>
      <w:r w:rsidRPr="008622EA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3</w:t>
      </w:r>
    </w:p>
    <w:p w:rsidR="001E55B5" w:rsidRPr="008622EA" w:rsidRDefault="001E55B5" w:rsidP="001E55B5">
      <w:pPr>
        <w:jc w:val="right"/>
        <w:rPr>
          <w:sz w:val="20"/>
          <w:szCs w:val="20"/>
        </w:rPr>
      </w:pPr>
      <w:r w:rsidRPr="008622EA">
        <w:rPr>
          <w:sz w:val="20"/>
          <w:szCs w:val="20"/>
        </w:rPr>
        <w:t xml:space="preserve">к муниципальной программе </w:t>
      </w:r>
    </w:p>
    <w:p w:rsidR="001E55B5" w:rsidRPr="008622EA" w:rsidRDefault="001E55B5" w:rsidP="001E55B5">
      <w:pPr>
        <w:jc w:val="right"/>
        <w:rPr>
          <w:sz w:val="20"/>
          <w:szCs w:val="20"/>
        </w:rPr>
      </w:pPr>
      <w:r w:rsidRPr="008622EA">
        <w:rPr>
          <w:sz w:val="20"/>
          <w:szCs w:val="20"/>
        </w:rPr>
        <w:t>"Управление финансами и муниципальным</w:t>
      </w:r>
    </w:p>
    <w:p w:rsidR="001E55B5" w:rsidRDefault="001E55B5" w:rsidP="001E55B5">
      <w:pPr>
        <w:jc w:val="right"/>
        <w:rPr>
          <w:sz w:val="20"/>
          <w:szCs w:val="20"/>
        </w:rPr>
      </w:pPr>
      <w:r>
        <w:rPr>
          <w:sz w:val="20"/>
          <w:szCs w:val="20"/>
        </w:rPr>
        <w:t>имуществом" на 2020-2028</w:t>
      </w:r>
      <w:r w:rsidRPr="008622EA">
        <w:rPr>
          <w:sz w:val="20"/>
          <w:szCs w:val="20"/>
        </w:rPr>
        <w:t xml:space="preserve"> годы</w:t>
      </w:r>
    </w:p>
    <w:p w:rsidR="001E55B5" w:rsidRPr="008622EA" w:rsidRDefault="001E55B5" w:rsidP="001E55B5">
      <w:pPr>
        <w:jc w:val="right"/>
        <w:rPr>
          <w:sz w:val="20"/>
          <w:szCs w:val="20"/>
        </w:rPr>
      </w:pPr>
    </w:p>
    <w:p w:rsidR="001E55B5" w:rsidRPr="008622EA" w:rsidRDefault="001E55B5" w:rsidP="001E55B5">
      <w:pPr>
        <w:jc w:val="center"/>
        <w:rPr>
          <w:sz w:val="20"/>
          <w:szCs w:val="20"/>
        </w:rPr>
      </w:pPr>
      <w:r w:rsidRPr="008622EA">
        <w:rPr>
          <w:sz w:val="20"/>
          <w:szCs w:val="20"/>
        </w:rPr>
        <w:t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"Управление финансами и муниципальным имуществом"</w:t>
      </w:r>
    </w:p>
    <w:p w:rsidR="001E55B5" w:rsidRPr="008622EA" w:rsidRDefault="001E55B5" w:rsidP="001E55B5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на 2020-2028 </w:t>
      </w:r>
      <w:r w:rsidRPr="008622EA">
        <w:rPr>
          <w:sz w:val="20"/>
          <w:szCs w:val="20"/>
        </w:rPr>
        <w:t xml:space="preserve"> годы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22"/>
        <w:gridCol w:w="1894"/>
        <w:gridCol w:w="2576"/>
        <w:gridCol w:w="1071"/>
        <w:gridCol w:w="992"/>
        <w:gridCol w:w="992"/>
        <w:gridCol w:w="851"/>
        <w:gridCol w:w="850"/>
        <w:gridCol w:w="851"/>
        <w:gridCol w:w="850"/>
        <w:gridCol w:w="851"/>
        <w:gridCol w:w="850"/>
        <w:gridCol w:w="851"/>
      </w:tblGrid>
      <w:tr w:rsidR="001E55B5" w:rsidRPr="008622EA" w:rsidTr="001E55B5">
        <w:trPr>
          <w:trHeight w:val="900"/>
        </w:trPr>
        <w:tc>
          <w:tcPr>
            <w:tcW w:w="2222" w:type="dxa"/>
            <w:vMerge w:val="restart"/>
            <w:vAlign w:val="center"/>
          </w:tcPr>
          <w:p w:rsidR="001E55B5" w:rsidRPr="008622EA" w:rsidRDefault="001E55B5" w:rsidP="001E55B5">
            <w:pPr>
              <w:jc w:val="center"/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Статус</w:t>
            </w:r>
          </w:p>
        </w:tc>
        <w:tc>
          <w:tcPr>
            <w:tcW w:w="1894" w:type="dxa"/>
            <w:vMerge w:val="restart"/>
            <w:shd w:val="clear" w:color="auto" w:fill="auto"/>
            <w:vAlign w:val="center"/>
          </w:tcPr>
          <w:p w:rsidR="001E55B5" w:rsidRPr="008622EA" w:rsidRDefault="001E55B5" w:rsidP="001E55B5">
            <w:pPr>
              <w:jc w:val="center"/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2576" w:type="dxa"/>
            <w:vMerge w:val="restart"/>
          </w:tcPr>
          <w:p w:rsidR="001E55B5" w:rsidRPr="008622EA" w:rsidRDefault="001E55B5" w:rsidP="001E55B5">
            <w:pPr>
              <w:jc w:val="center"/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1071" w:type="dxa"/>
            <w:vMerge w:val="restart"/>
          </w:tcPr>
          <w:p w:rsidR="001E55B5" w:rsidRPr="008622EA" w:rsidRDefault="001E55B5" w:rsidP="001E55B5">
            <w:pPr>
              <w:jc w:val="center"/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Всего</w:t>
            </w:r>
          </w:p>
        </w:tc>
        <w:tc>
          <w:tcPr>
            <w:tcW w:w="7938" w:type="dxa"/>
            <w:gridSpan w:val="9"/>
          </w:tcPr>
          <w:p w:rsidR="001E55B5" w:rsidRPr="008622EA" w:rsidRDefault="001E55B5" w:rsidP="001E55B5">
            <w:pPr>
              <w:jc w:val="center"/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Оценка расходов по годам реализации муниципальной программы, тыс. руб.</w:t>
            </w:r>
          </w:p>
        </w:tc>
      </w:tr>
      <w:tr w:rsidR="001E55B5" w:rsidRPr="008622EA" w:rsidTr="001E55B5">
        <w:trPr>
          <w:trHeight w:val="240"/>
        </w:trPr>
        <w:tc>
          <w:tcPr>
            <w:tcW w:w="2222" w:type="dxa"/>
            <w:vMerge/>
            <w:vAlign w:val="center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1894" w:type="dxa"/>
            <w:vMerge/>
            <w:shd w:val="clear" w:color="auto" w:fill="auto"/>
            <w:vAlign w:val="center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2576" w:type="dxa"/>
            <w:vMerge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1071" w:type="dxa"/>
            <w:vMerge/>
          </w:tcPr>
          <w:p w:rsidR="001E55B5" w:rsidRPr="008622EA" w:rsidRDefault="001E55B5" w:rsidP="001E55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E55B5" w:rsidRPr="008622EA" w:rsidRDefault="001E55B5" w:rsidP="001E55B5">
            <w:pPr>
              <w:jc w:val="center"/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2020</w:t>
            </w:r>
            <w:r w:rsidRPr="008622EA">
              <w:rPr>
                <w:sz w:val="20"/>
                <w:szCs w:val="20"/>
              </w:rPr>
              <w:br/>
              <w:t>(первый год реализации)</w:t>
            </w:r>
          </w:p>
        </w:tc>
        <w:tc>
          <w:tcPr>
            <w:tcW w:w="992" w:type="dxa"/>
          </w:tcPr>
          <w:p w:rsidR="001E55B5" w:rsidRPr="008622EA" w:rsidRDefault="001E55B5" w:rsidP="001E55B5">
            <w:pPr>
              <w:jc w:val="center"/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2021</w:t>
            </w:r>
            <w:r w:rsidRPr="008622EA">
              <w:rPr>
                <w:sz w:val="20"/>
                <w:szCs w:val="20"/>
              </w:rPr>
              <w:br/>
              <w:t>(второй год реализации)</w:t>
            </w:r>
          </w:p>
        </w:tc>
        <w:tc>
          <w:tcPr>
            <w:tcW w:w="851" w:type="dxa"/>
          </w:tcPr>
          <w:p w:rsidR="001E55B5" w:rsidRPr="008622EA" w:rsidRDefault="001E55B5" w:rsidP="001E55B5">
            <w:pPr>
              <w:jc w:val="center"/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2022</w:t>
            </w:r>
            <w:r w:rsidRPr="008622EA">
              <w:rPr>
                <w:sz w:val="20"/>
                <w:szCs w:val="20"/>
              </w:rPr>
              <w:br/>
              <w:t>(третий год реализации)</w:t>
            </w:r>
          </w:p>
        </w:tc>
        <w:tc>
          <w:tcPr>
            <w:tcW w:w="850" w:type="dxa"/>
          </w:tcPr>
          <w:p w:rsidR="001E55B5" w:rsidRPr="008622EA" w:rsidRDefault="001E55B5" w:rsidP="001E55B5">
            <w:pPr>
              <w:jc w:val="center"/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2023</w:t>
            </w:r>
            <w:r w:rsidRPr="008622EA">
              <w:rPr>
                <w:sz w:val="20"/>
                <w:szCs w:val="20"/>
              </w:rPr>
              <w:br/>
              <w:t>(четвертый год реализации)</w:t>
            </w:r>
          </w:p>
        </w:tc>
        <w:tc>
          <w:tcPr>
            <w:tcW w:w="851" w:type="dxa"/>
          </w:tcPr>
          <w:p w:rsidR="001E55B5" w:rsidRPr="008622EA" w:rsidRDefault="001E55B5" w:rsidP="001E55B5">
            <w:pPr>
              <w:jc w:val="center"/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2024</w:t>
            </w:r>
            <w:r w:rsidRPr="008622EA">
              <w:rPr>
                <w:sz w:val="20"/>
                <w:szCs w:val="20"/>
              </w:rPr>
              <w:br/>
              <w:t>(пятый год реализации)</w:t>
            </w:r>
          </w:p>
        </w:tc>
        <w:tc>
          <w:tcPr>
            <w:tcW w:w="850" w:type="dxa"/>
          </w:tcPr>
          <w:p w:rsidR="001E55B5" w:rsidRPr="008622EA" w:rsidRDefault="001E55B5" w:rsidP="001E55B5">
            <w:pPr>
              <w:jc w:val="center"/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2025</w:t>
            </w:r>
            <w:r w:rsidRPr="008622EA">
              <w:rPr>
                <w:sz w:val="20"/>
                <w:szCs w:val="20"/>
              </w:rPr>
              <w:br/>
              <w:t>(шестой год реализации)</w:t>
            </w:r>
          </w:p>
        </w:tc>
        <w:tc>
          <w:tcPr>
            <w:tcW w:w="851" w:type="dxa"/>
          </w:tcPr>
          <w:p w:rsidR="001E55B5" w:rsidRPr="008622EA" w:rsidRDefault="001E55B5" w:rsidP="001E55B5">
            <w:pPr>
              <w:jc w:val="center"/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2026</w:t>
            </w:r>
          </w:p>
          <w:p w:rsidR="001E55B5" w:rsidRPr="008622EA" w:rsidRDefault="001E55B5" w:rsidP="001E55B5">
            <w:pPr>
              <w:jc w:val="center"/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(седьмой год реализации)</w:t>
            </w:r>
          </w:p>
        </w:tc>
        <w:tc>
          <w:tcPr>
            <w:tcW w:w="850" w:type="dxa"/>
          </w:tcPr>
          <w:p w:rsidR="001E55B5" w:rsidRDefault="001E55B5" w:rsidP="001E55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  <w:p w:rsidR="001E55B5" w:rsidRPr="008622EA" w:rsidRDefault="001E55B5" w:rsidP="001E55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(восьмой год реализации)</w:t>
            </w:r>
          </w:p>
        </w:tc>
        <w:tc>
          <w:tcPr>
            <w:tcW w:w="851" w:type="dxa"/>
          </w:tcPr>
          <w:p w:rsidR="001E55B5" w:rsidRDefault="001E55B5" w:rsidP="001E55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</w:t>
            </w:r>
          </w:p>
          <w:p w:rsidR="001E55B5" w:rsidRPr="008622EA" w:rsidRDefault="001E55B5" w:rsidP="001E55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(девятый год реализации)</w:t>
            </w:r>
          </w:p>
        </w:tc>
      </w:tr>
      <w:tr w:rsidR="001E55B5" w:rsidRPr="008622EA" w:rsidTr="001E55B5">
        <w:trPr>
          <w:trHeight w:val="351"/>
        </w:trPr>
        <w:tc>
          <w:tcPr>
            <w:tcW w:w="2222" w:type="dxa"/>
          </w:tcPr>
          <w:p w:rsidR="001E55B5" w:rsidRPr="008622EA" w:rsidRDefault="001E55B5" w:rsidP="001E55B5">
            <w:pPr>
              <w:jc w:val="center"/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1</w:t>
            </w:r>
          </w:p>
        </w:tc>
        <w:tc>
          <w:tcPr>
            <w:tcW w:w="1894" w:type="dxa"/>
          </w:tcPr>
          <w:p w:rsidR="001E55B5" w:rsidRPr="008622EA" w:rsidRDefault="001E55B5" w:rsidP="001E55B5">
            <w:pPr>
              <w:jc w:val="center"/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2</w:t>
            </w:r>
          </w:p>
        </w:tc>
        <w:tc>
          <w:tcPr>
            <w:tcW w:w="2576" w:type="dxa"/>
          </w:tcPr>
          <w:p w:rsidR="001E55B5" w:rsidRPr="008622EA" w:rsidRDefault="001E55B5" w:rsidP="001E55B5">
            <w:pPr>
              <w:jc w:val="center"/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3</w:t>
            </w:r>
          </w:p>
        </w:tc>
        <w:tc>
          <w:tcPr>
            <w:tcW w:w="1071" w:type="dxa"/>
          </w:tcPr>
          <w:p w:rsidR="001E55B5" w:rsidRPr="008622EA" w:rsidRDefault="001E55B5" w:rsidP="001E55B5">
            <w:pPr>
              <w:jc w:val="center"/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1E55B5" w:rsidRPr="008622EA" w:rsidRDefault="001E55B5" w:rsidP="001E55B5">
            <w:pPr>
              <w:jc w:val="center"/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6</w:t>
            </w:r>
          </w:p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1E55B5" w:rsidRPr="008622EA" w:rsidRDefault="001E55B5" w:rsidP="001E55B5">
            <w:pPr>
              <w:jc w:val="center"/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1E55B5" w:rsidRPr="008622EA" w:rsidRDefault="001E55B5" w:rsidP="001E55B5">
            <w:pPr>
              <w:jc w:val="center"/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1E55B5" w:rsidRPr="008622EA" w:rsidRDefault="001E55B5" w:rsidP="001E55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1E55B5" w:rsidRPr="008622EA" w:rsidRDefault="001E55B5" w:rsidP="001E55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1E55B5" w:rsidRPr="008622EA" w:rsidTr="001E55B5">
        <w:trPr>
          <w:trHeight w:val="240"/>
        </w:trPr>
        <w:tc>
          <w:tcPr>
            <w:tcW w:w="2222" w:type="dxa"/>
            <w:vMerge w:val="restart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МУНИЦИПАЛЬНАЯ ПРОГРАММА</w:t>
            </w:r>
          </w:p>
        </w:tc>
        <w:tc>
          <w:tcPr>
            <w:tcW w:w="1894" w:type="dxa"/>
            <w:vMerge w:val="restart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 xml:space="preserve">"Управление финансами и </w:t>
            </w:r>
            <w:r w:rsidRPr="008622EA">
              <w:rPr>
                <w:sz w:val="20"/>
                <w:szCs w:val="20"/>
              </w:rPr>
              <w:lastRenderedPageBreak/>
              <w:t>муниципальным имуществом" на 2020-202</w:t>
            </w:r>
            <w:r>
              <w:rPr>
                <w:sz w:val="20"/>
                <w:szCs w:val="20"/>
              </w:rPr>
              <w:t>8</w:t>
            </w:r>
            <w:r w:rsidRPr="008622EA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2576" w:type="dxa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1071" w:type="dxa"/>
            <w:shd w:val="clear" w:color="auto" w:fill="auto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29491,1</w:t>
            </w:r>
          </w:p>
        </w:tc>
        <w:tc>
          <w:tcPr>
            <w:tcW w:w="992" w:type="dxa"/>
            <w:shd w:val="clear" w:color="auto" w:fill="auto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2613,5</w:t>
            </w:r>
          </w:p>
        </w:tc>
        <w:tc>
          <w:tcPr>
            <w:tcW w:w="992" w:type="dxa"/>
            <w:shd w:val="clear" w:color="auto" w:fill="auto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3543,0</w:t>
            </w:r>
          </w:p>
        </w:tc>
        <w:tc>
          <w:tcPr>
            <w:tcW w:w="851" w:type="dxa"/>
            <w:shd w:val="clear" w:color="auto" w:fill="auto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3104,00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3943,2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5B5" w:rsidRPr="006A445B" w:rsidRDefault="001E55B5" w:rsidP="001E55B5">
            <w:pPr>
              <w:rPr>
                <w:sz w:val="20"/>
                <w:szCs w:val="20"/>
              </w:rPr>
            </w:pPr>
            <w:r w:rsidRPr="006A445B">
              <w:rPr>
                <w:sz w:val="20"/>
                <w:szCs w:val="20"/>
              </w:rPr>
              <w:t>3550,8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2982,8</w:t>
            </w:r>
          </w:p>
        </w:tc>
      </w:tr>
      <w:tr w:rsidR="001E55B5" w:rsidRPr="008622EA" w:rsidTr="001E55B5">
        <w:trPr>
          <w:trHeight w:val="240"/>
        </w:trPr>
        <w:tc>
          <w:tcPr>
            <w:tcW w:w="2222" w:type="dxa"/>
            <w:vMerge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1894" w:type="dxa"/>
            <w:vMerge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2576" w:type="dxa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071" w:type="dxa"/>
            <w:shd w:val="clear" w:color="auto" w:fill="auto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1236,2</w:t>
            </w:r>
          </w:p>
        </w:tc>
        <w:tc>
          <w:tcPr>
            <w:tcW w:w="992" w:type="dxa"/>
            <w:shd w:val="clear" w:color="auto" w:fill="auto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88,0</w:t>
            </w:r>
          </w:p>
        </w:tc>
        <w:tc>
          <w:tcPr>
            <w:tcW w:w="992" w:type="dxa"/>
            <w:shd w:val="clear" w:color="auto" w:fill="auto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90,6</w:t>
            </w:r>
          </w:p>
        </w:tc>
        <w:tc>
          <w:tcPr>
            <w:tcW w:w="851" w:type="dxa"/>
            <w:shd w:val="clear" w:color="auto" w:fill="auto"/>
            <w:noWrap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99,0</w:t>
            </w:r>
          </w:p>
        </w:tc>
        <w:tc>
          <w:tcPr>
            <w:tcW w:w="850" w:type="dxa"/>
            <w:shd w:val="clear" w:color="auto" w:fill="auto"/>
            <w:noWrap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113,3</w:t>
            </w:r>
          </w:p>
        </w:tc>
        <w:tc>
          <w:tcPr>
            <w:tcW w:w="851" w:type="dxa"/>
            <w:shd w:val="clear" w:color="auto" w:fill="auto"/>
          </w:tcPr>
          <w:p w:rsidR="001E55B5" w:rsidRPr="006A445B" w:rsidRDefault="001E55B5" w:rsidP="001E55B5">
            <w:pPr>
              <w:rPr>
                <w:sz w:val="20"/>
                <w:szCs w:val="20"/>
              </w:rPr>
            </w:pPr>
            <w:r w:rsidRPr="006A445B">
              <w:rPr>
                <w:sz w:val="20"/>
                <w:szCs w:val="20"/>
              </w:rPr>
              <w:t>136,2</w:t>
            </w:r>
          </w:p>
        </w:tc>
        <w:tc>
          <w:tcPr>
            <w:tcW w:w="850" w:type="dxa"/>
            <w:shd w:val="clear" w:color="auto" w:fill="auto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163,0</w:t>
            </w:r>
          </w:p>
        </w:tc>
        <w:tc>
          <w:tcPr>
            <w:tcW w:w="851" w:type="dxa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177,9</w:t>
            </w:r>
          </w:p>
        </w:tc>
        <w:tc>
          <w:tcPr>
            <w:tcW w:w="850" w:type="dxa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184,1</w:t>
            </w:r>
          </w:p>
        </w:tc>
        <w:tc>
          <w:tcPr>
            <w:tcW w:w="851" w:type="dxa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184,1</w:t>
            </w:r>
          </w:p>
        </w:tc>
      </w:tr>
      <w:tr w:rsidR="001E55B5" w:rsidRPr="008622EA" w:rsidTr="001E55B5">
        <w:trPr>
          <w:trHeight w:val="240"/>
        </w:trPr>
        <w:tc>
          <w:tcPr>
            <w:tcW w:w="2222" w:type="dxa"/>
            <w:vMerge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1894" w:type="dxa"/>
            <w:vMerge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2576" w:type="dxa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71" w:type="dxa"/>
            <w:shd w:val="clear" w:color="auto" w:fill="auto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913,1</w:t>
            </w:r>
          </w:p>
        </w:tc>
        <w:tc>
          <w:tcPr>
            <w:tcW w:w="992" w:type="dxa"/>
            <w:shd w:val="clear" w:color="auto" w:fill="auto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841,8</w:t>
            </w:r>
          </w:p>
        </w:tc>
        <w:tc>
          <w:tcPr>
            <w:tcW w:w="851" w:type="dxa"/>
            <w:shd w:val="clear" w:color="auto" w:fill="auto"/>
          </w:tcPr>
          <w:p w:rsidR="001E55B5" w:rsidRPr="006A445B" w:rsidRDefault="001E55B5" w:rsidP="001E55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71,3</w:t>
            </w:r>
          </w:p>
        </w:tc>
        <w:tc>
          <w:tcPr>
            <w:tcW w:w="850" w:type="dxa"/>
            <w:shd w:val="clear" w:color="auto" w:fill="auto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</w:tr>
      <w:tr w:rsidR="001E55B5" w:rsidRPr="008622EA" w:rsidTr="001E55B5">
        <w:trPr>
          <w:trHeight w:val="240"/>
        </w:trPr>
        <w:tc>
          <w:tcPr>
            <w:tcW w:w="2222" w:type="dxa"/>
            <w:vMerge/>
            <w:vAlign w:val="center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1894" w:type="dxa"/>
            <w:vMerge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2576" w:type="dxa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071" w:type="dxa"/>
            <w:shd w:val="clear" w:color="auto" w:fill="auto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27341,8</w:t>
            </w:r>
          </w:p>
        </w:tc>
        <w:tc>
          <w:tcPr>
            <w:tcW w:w="992" w:type="dxa"/>
            <w:shd w:val="clear" w:color="auto" w:fill="auto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2525,5</w:t>
            </w:r>
          </w:p>
        </w:tc>
        <w:tc>
          <w:tcPr>
            <w:tcW w:w="992" w:type="dxa"/>
            <w:shd w:val="clear" w:color="auto" w:fill="auto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3452,4</w:t>
            </w:r>
          </w:p>
        </w:tc>
        <w:tc>
          <w:tcPr>
            <w:tcW w:w="851" w:type="dxa"/>
            <w:shd w:val="clear" w:color="auto" w:fill="auto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3005,00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2988,1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5B5" w:rsidRPr="006A445B" w:rsidRDefault="001E55B5" w:rsidP="001E55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2798,7</w:t>
            </w:r>
          </w:p>
        </w:tc>
      </w:tr>
      <w:tr w:rsidR="001E55B5" w:rsidRPr="008622EA" w:rsidTr="001E55B5">
        <w:trPr>
          <w:trHeight w:val="240"/>
        </w:trPr>
        <w:tc>
          <w:tcPr>
            <w:tcW w:w="2222" w:type="dxa"/>
            <w:vMerge/>
            <w:vAlign w:val="center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1894" w:type="dxa"/>
            <w:vMerge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2576" w:type="dxa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 xml:space="preserve"> внебюджетные фонды                        </w:t>
            </w:r>
          </w:p>
        </w:tc>
        <w:tc>
          <w:tcPr>
            <w:tcW w:w="1071" w:type="dxa"/>
            <w:shd w:val="clear" w:color="auto" w:fill="auto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E55B5" w:rsidRPr="006A445B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</w:tr>
      <w:tr w:rsidR="001E55B5" w:rsidRPr="008622EA" w:rsidTr="001E55B5">
        <w:trPr>
          <w:trHeight w:val="270"/>
        </w:trPr>
        <w:tc>
          <w:tcPr>
            <w:tcW w:w="2222" w:type="dxa"/>
            <w:vMerge/>
            <w:vAlign w:val="center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1894" w:type="dxa"/>
            <w:vMerge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2576" w:type="dxa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 xml:space="preserve">юридические лица </w:t>
            </w:r>
            <w:r w:rsidRPr="008622EA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071" w:type="dxa"/>
            <w:shd w:val="clear" w:color="auto" w:fill="auto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 </w:t>
            </w:r>
          </w:p>
          <w:p w:rsidR="001E55B5" w:rsidRPr="008622EA" w:rsidRDefault="001E55B5" w:rsidP="001E55B5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 </w:t>
            </w:r>
          </w:p>
          <w:p w:rsidR="001E55B5" w:rsidRPr="008622EA" w:rsidRDefault="001E55B5" w:rsidP="001E55B5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</w:tcPr>
          <w:p w:rsidR="001E55B5" w:rsidRPr="006A445B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</w:tr>
      <w:tr w:rsidR="001E55B5" w:rsidRPr="008622EA" w:rsidTr="001E55B5">
        <w:trPr>
          <w:trHeight w:val="240"/>
        </w:trPr>
        <w:tc>
          <w:tcPr>
            <w:tcW w:w="2222" w:type="dxa"/>
            <w:vMerge/>
            <w:vAlign w:val="center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1894" w:type="dxa"/>
            <w:vMerge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2576" w:type="dxa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физические лица</w:t>
            </w:r>
          </w:p>
        </w:tc>
        <w:tc>
          <w:tcPr>
            <w:tcW w:w="1071" w:type="dxa"/>
            <w:shd w:val="clear" w:color="auto" w:fill="auto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 </w:t>
            </w:r>
          </w:p>
          <w:p w:rsidR="001E55B5" w:rsidRPr="008622EA" w:rsidRDefault="001E55B5" w:rsidP="001E55B5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 </w:t>
            </w:r>
          </w:p>
          <w:p w:rsidR="001E55B5" w:rsidRPr="008622EA" w:rsidRDefault="001E55B5" w:rsidP="001E55B5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</w:tcPr>
          <w:p w:rsidR="001E55B5" w:rsidRPr="006A445B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</w:tr>
      <w:tr w:rsidR="001E55B5" w:rsidRPr="008622EA" w:rsidTr="001E55B5">
        <w:trPr>
          <w:trHeight w:val="240"/>
        </w:trPr>
        <w:tc>
          <w:tcPr>
            <w:tcW w:w="2222" w:type="dxa"/>
            <w:vMerge w:val="restart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Основное мероприятие</w:t>
            </w:r>
          </w:p>
          <w:p w:rsidR="001E55B5" w:rsidRPr="008622EA" w:rsidRDefault="001E55B5" w:rsidP="001E55B5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1.1</w:t>
            </w:r>
          </w:p>
        </w:tc>
        <w:tc>
          <w:tcPr>
            <w:tcW w:w="1894" w:type="dxa"/>
            <w:vMerge w:val="restart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Финансовое обеспечение деятельности органа местного самоуправления - Администрации Осетровского</w:t>
            </w:r>
            <w:r>
              <w:rPr>
                <w:sz w:val="20"/>
                <w:szCs w:val="20"/>
              </w:rPr>
              <w:t xml:space="preserve"> </w:t>
            </w:r>
            <w:r w:rsidRPr="008622EA">
              <w:rPr>
                <w:sz w:val="20"/>
                <w:szCs w:val="20"/>
              </w:rPr>
              <w:t>сельского поселения</w:t>
            </w:r>
          </w:p>
        </w:tc>
        <w:tc>
          <w:tcPr>
            <w:tcW w:w="2576" w:type="dxa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071" w:type="dxa"/>
            <w:shd w:val="clear" w:color="auto" w:fill="auto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28254,9</w:t>
            </w:r>
          </w:p>
        </w:tc>
        <w:tc>
          <w:tcPr>
            <w:tcW w:w="992" w:type="dxa"/>
            <w:shd w:val="clear" w:color="auto" w:fill="auto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2525,5</w:t>
            </w:r>
          </w:p>
        </w:tc>
        <w:tc>
          <w:tcPr>
            <w:tcW w:w="992" w:type="dxa"/>
            <w:shd w:val="clear" w:color="auto" w:fill="auto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3452,4</w:t>
            </w:r>
          </w:p>
        </w:tc>
        <w:tc>
          <w:tcPr>
            <w:tcW w:w="851" w:type="dxa"/>
            <w:shd w:val="clear" w:color="auto" w:fill="auto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310</w:t>
            </w:r>
            <w:r>
              <w:rPr>
                <w:sz w:val="20"/>
                <w:szCs w:val="20"/>
              </w:rPr>
              <w:t>5</w:t>
            </w:r>
            <w:r w:rsidRPr="008622EA">
              <w:rPr>
                <w:sz w:val="20"/>
                <w:szCs w:val="20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3829,9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5B5" w:rsidRPr="006A445B" w:rsidRDefault="001E55B5" w:rsidP="001E55B5">
            <w:pPr>
              <w:rPr>
                <w:sz w:val="20"/>
                <w:szCs w:val="20"/>
              </w:rPr>
            </w:pPr>
            <w:r w:rsidRPr="006A445B">
              <w:rPr>
                <w:sz w:val="20"/>
                <w:szCs w:val="20"/>
              </w:rPr>
              <w:t>3414,6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2798,7</w:t>
            </w:r>
          </w:p>
        </w:tc>
      </w:tr>
      <w:tr w:rsidR="001E55B5" w:rsidRPr="008622EA" w:rsidTr="001E55B5">
        <w:trPr>
          <w:trHeight w:val="240"/>
        </w:trPr>
        <w:tc>
          <w:tcPr>
            <w:tcW w:w="2222" w:type="dxa"/>
            <w:vMerge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1894" w:type="dxa"/>
            <w:vMerge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2576" w:type="dxa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071" w:type="dxa"/>
            <w:shd w:val="clear" w:color="auto" w:fill="auto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E55B5" w:rsidRPr="006A445B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</w:tr>
      <w:tr w:rsidR="001E55B5" w:rsidRPr="008622EA" w:rsidTr="001E55B5">
        <w:trPr>
          <w:trHeight w:val="70"/>
        </w:trPr>
        <w:tc>
          <w:tcPr>
            <w:tcW w:w="2222" w:type="dxa"/>
            <w:vMerge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1894" w:type="dxa"/>
            <w:vMerge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2576" w:type="dxa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71" w:type="dxa"/>
            <w:shd w:val="clear" w:color="auto" w:fill="auto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913,1</w:t>
            </w:r>
          </w:p>
        </w:tc>
        <w:tc>
          <w:tcPr>
            <w:tcW w:w="992" w:type="dxa"/>
            <w:shd w:val="clear" w:color="auto" w:fill="auto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841,8</w:t>
            </w:r>
          </w:p>
        </w:tc>
        <w:tc>
          <w:tcPr>
            <w:tcW w:w="851" w:type="dxa"/>
            <w:shd w:val="clear" w:color="auto" w:fill="auto"/>
          </w:tcPr>
          <w:p w:rsidR="001E55B5" w:rsidRPr="006A445B" w:rsidRDefault="001E55B5" w:rsidP="001E55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71,3</w:t>
            </w:r>
          </w:p>
        </w:tc>
        <w:tc>
          <w:tcPr>
            <w:tcW w:w="850" w:type="dxa"/>
            <w:shd w:val="clear" w:color="auto" w:fill="auto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</w:tr>
      <w:tr w:rsidR="001E55B5" w:rsidRPr="008622EA" w:rsidTr="001E55B5">
        <w:trPr>
          <w:trHeight w:val="240"/>
        </w:trPr>
        <w:tc>
          <w:tcPr>
            <w:tcW w:w="2222" w:type="dxa"/>
            <w:vMerge/>
            <w:vAlign w:val="center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1894" w:type="dxa"/>
            <w:vMerge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2576" w:type="dxa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071" w:type="dxa"/>
            <w:shd w:val="clear" w:color="auto" w:fill="auto"/>
          </w:tcPr>
          <w:p w:rsidR="001E55B5" w:rsidRPr="008622EA" w:rsidRDefault="001E55B5" w:rsidP="001E55B5">
            <w:pPr>
              <w:tabs>
                <w:tab w:val="left" w:pos="276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27341,8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55B5" w:rsidRPr="008622EA" w:rsidRDefault="001E55B5" w:rsidP="001E55B5">
            <w:pPr>
              <w:tabs>
                <w:tab w:val="left" w:pos="2760"/>
              </w:tabs>
              <w:rPr>
                <w:bCs/>
                <w:sz w:val="20"/>
                <w:szCs w:val="20"/>
              </w:rPr>
            </w:pPr>
            <w:r w:rsidRPr="008622EA">
              <w:rPr>
                <w:bCs/>
                <w:sz w:val="20"/>
                <w:szCs w:val="20"/>
              </w:rPr>
              <w:t>2525,5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55B5" w:rsidRPr="008622EA" w:rsidRDefault="001E55B5" w:rsidP="001E55B5">
            <w:pPr>
              <w:tabs>
                <w:tab w:val="left" w:pos="2760"/>
              </w:tabs>
              <w:rPr>
                <w:bCs/>
                <w:sz w:val="20"/>
                <w:szCs w:val="20"/>
              </w:rPr>
            </w:pPr>
            <w:r w:rsidRPr="008622EA">
              <w:rPr>
                <w:bCs/>
                <w:sz w:val="20"/>
                <w:szCs w:val="20"/>
              </w:rPr>
              <w:t>3452,4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55B5" w:rsidRPr="008622EA" w:rsidRDefault="001E55B5" w:rsidP="001E55B5">
            <w:pPr>
              <w:tabs>
                <w:tab w:val="left" w:pos="2760"/>
              </w:tabs>
              <w:rPr>
                <w:bCs/>
                <w:sz w:val="20"/>
                <w:szCs w:val="20"/>
              </w:rPr>
            </w:pPr>
            <w:r w:rsidRPr="008622EA">
              <w:rPr>
                <w:bCs/>
                <w:sz w:val="20"/>
                <w:szCs w:val="20"/>
              </w:rPr>
              <w:t>3005,00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  <w:r w:rsidRPr="008622EA">
              <w:rPr>
                <w:bCs/>
                <w:sz w:val="20"/>
                <w:szCs w:val="20"/>
              </w:rPr>
              <w:t>2988,1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5B5" w:rsidRPr="006A445B" w:rsidRDefault="001E55B5" w:rsidP="001E55B5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2798,7</w:t>
            </w:r>
          </w:p>
        </w:tc>
      </w:tr>
      <w:tr w:rsidR="001E55B5" w:rsidRPr="008622EA" w:rsidTr="001E55B5">
        <w:trPr>
          <w:trHeight w:val="240"/>
        </w:trPr>
        <w:tc>
          <w:tcPr>
            <w:tcW w:w="2222" w:type="dxa"/>
            <w:vMerge/>
            <w:vAlign w:val="center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1894" w:type="dxa"/>
            <w:vMerge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2576" w:type="dxa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 xml:space="preserve"> внебюджетные фонды                        </w:t>
            </w:r>
          </w:p>
        </w:tc>
        <w:tc>
          <w:tcPr>
            <w:tcW w:w="1071" w:type="dxa"/>
            <w:shd w:val="clear" w:color="auto" w:fill="auto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</w:tr>
      <w:tr w:rsidR="001E55B5" w:rsidRPr="008622EA" w:rsidTr="001E55B5">
        <w:trPr>
          <w:trHeight w:val="240"/>
        </w:trPr>
        <w:tc>
          <w:tcPr>
            <w:tcW w:w="2222" w:type="dxa"/>
            <w:vMerge/>
            <w:vAlign w:val="center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1894" w:type="dxa"/>
            <w:vMerge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2576" w:type="dxa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071" w:type="dxa"/>
            <w:shd w:val="clear" w:color="auto" w:fill="auto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</w:tr>
      <w:tr w:rsidR="001E55B5" w:rsidRPr="008622EA" w:rsidTr="001E55B5">
        <w:trPr>
          <w:trHeight w:val="240"/>
        </w:trPr>
        <w:tc>
          <w:tcPr>
            <w:tcW w:w="2222" w:type="dxa"/>
            <w:vMerge/>
            <w:vAlign w:val="center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1894" w:type="dxa"/>
            <w:vMerge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2576" w:type="dxa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физические лица</w:t>
            </w:r>
          </w:p>
        </w:tc>
        <w:tc>
          <w:tcPr>
            <w:tcW w:w="1071" w:type="dxa"/>
            <w:shd w:val="clear" w:color="auto" w:fill="auto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</w:tr>
      <w:tr w:rsidR="001E55B5" w:rsidRPr="008622EA" w:rsidTr="001E55B5">
        <w:trPr>
          <w:trHeight w:val="240"/>
        </w:trPr>
        <w:tc>
          <w:tcPr>
            <w:tcW w:w="2222" w:type="dxa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 </w:t>
            </w:r>
          </w:p>
        </w:tc>
        <w:tc>
          <w:tcPr>
            <w:tcW w:w="1894" w:type="dxa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 </w:t>
            </w:r>
          </w:p>
        </w:tc>
        <w:tc>
          <w:tcPr>
            <w:tcW w:w="2576" w:type="dxa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 </w:t>
            </w:r>
          </w:p>
        </w:tc>
        <w:tc>
          <w:tcPr>
            <w:tcW w:w="1071" w:type="dxa"/>
            <w:shd w:val="clear" w:color="auto" w:fill="auto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</w:tr>
      <w:tr w:rsidR="001E55B5" w:rsidRPr="008622EA" w:rsidTr="001E55B5">
        <w:trPr>
          <w:trHeight w:val="240"/>
        </w:trPr>
        <w:tc>
          <w:tcPr>
            <w:tcW w:w="2222" w:type="dxa"/>
            <w:vMerge w:val="restart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 Основное мероприятие</w:t>
            </w:r>
          </w:p>
          <w:p w:rsidR="001E55B5" w:rsidRPr="008622EA" w:rsidRDefault="001E55B5" w:rsidP="001E55B5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1.2</w:t>
            </w:r>
          </w:p>
        </w:tc>
        <w:tc>
          <w:tcPr>
            <w:tcW w:w="1894" w:type="dxa"/>
            <w:vMerge w:val="restart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Финансовое обеспечение выполнения других расходных обязательств органа местного самоуправления - администрации Осетровского сельского поселения</w:t>
            </w:r>
          </w:p>
        </w:tc>
        <w:tc>
          <w:tcPr>
            <w:tcW w:w="2576" w:type="dxa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071" w:type="dxa"/>
            <w:shd w:val="clear" w:color="auto" w:fill="auto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55B5" w:rsidRPr="008622EA" w:rsidRDefault="001E55B5" w:rsidP="001E55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5B5" w:rsidRPr="008622EA" w:rsidRDefault="001E55B5" w:rsidP="001E55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5B5" w:rsidRPr="008622EA" w:rsidRDefault="001E55B5" w:rsidP="001E55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B5" w:rsidRPr="008622EA" w:rsidRDefault="001E55B5" w:rsidP="001E55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B5" w:rsidRPr="008622EA" w:rsidRDefault="001E55B5" w:rsidP="001E55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B5" w:rsidRPr="008622EA" w:rsidRDefault="001E55B5" w:rsidP="001E55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E55B5" w:rsidRPr="008622EA" w:rsidTr="001E55B5">
        <w:trPr>
          <w:trHeight w:val="240"/>
        </w:trPr>
        <w:tc>
          <w:tcPr>
            <w:tcW w:w="2222" w:type="dxa"/>
            <w:vMerge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1894" w:type="dxa"/>
            <w:vMerge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2576" w:type="dxa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071" w:type="dxa"/>
            <w:shd w:val="clear" w:color="auto" w:fill="auto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55B5" w:rsidRPr="008622EA" w:rsidRDefault="001E55B5" w:rsidP="001E55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5B5" w:rsidRPr="008622EA" w:rsidRDefault="001E55B5" w:rsidP="001E55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5B5" w:rsidRPr="008622EA" w:rsidRDefault="001E55B5" w:rsidP="001E55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B5" w:rsidRPr="008622EA" w:rsidRDefault="001E55B5" w:rsidP="001E55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B5" w:rsidRPr="008622EA" w:rsidRDefault="001E55B5" w:rsidP="001E55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B5" w:rsidRPr="008622EA" w:rsidRDefault="001E55B5" w:rsidP="001E55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E55B5" w:rsidRPr="008622EA" w:rsidTr="001E55B5">
        <w:trPr>
          <w:trHeight w:val="240"/>
        </w:trPr>
        <w:tc>
          <w:tcPr>
            <w:tcW w:w="2222" w:type="dxa"/>
            <w:vMerge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1894" w:type="dxa"/>
            <w:vMerge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2576" w:type="dxa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71" w:type="dxa"/>
            <w:shd w:val="clear" w:color="auto" w:fill="auto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 </w:t>
            </w:r>
          </w:p>
          <w:p w:rsidR="001E55B5" w:rsidRPr="008622EA" w:rsidRDefault="001E55B5" w:rsidP="001E55B5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 </w:t>
            </w:r>
          </w:p>
          <w:p w:rsidR="001E55B5" w:rsidRPr="008622EA" w:rsidRDefault="001E55B5" w:rsidP="001E55B5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</w:tr>
      <w:tr w:rsidR="001E55B5" w:rsidRPr="008622EA" w:rsidTr="001E55B5">
        <w:trPr>
          <w:trHeight w:val="240"/>
        </w:trPr>
        <w:tc>
          <w:tcPr>
            <w:tcW w:w="2222" w:type="dxa"/>
            <w:vMerge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1894" w:type="dxa"/>
            <w:vMerge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2576" w:type="dxa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071" w:type="dxa"/>
            <w:shd w:val="clear" w:color="auto" w:fill="auto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 </w:t>
            </w:r>
          </w:p>
          <w:p w:rsidR="001E55B5" w:rsidRPr="008622EA" w:rsidRDefault="001E55B5" w:rsidP="001E55B5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 </w:t>
            </w:r>
          </w:p>
          <w:p w:rsidR="001E55B5" w:rsidRPr="008622EA" w:rsidRDefault="001E55B5" w:rsidP="001E55B5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</w:tr>
      <w:tr w:rsidR="001E55B5" w:rsidRPr="008622EA" w:rsidTr="001E55B5">
        <w:trPr>
          <w:trHeight w:val="240"/>
        </w:trPr>
        <w:tc>
          <w:tcPr>
            <w:tcW w:w="2222" w:type="dxa"/>
            <w:vMerge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1894" w:type="dxa"/>
            <w:vMerge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2576" w:type="dxa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 xml:space="preserve"> внебюджетные фонды                        </w:t>
            </w:r>
          </w:p>
        </w:tc>
        <w:tc>
          <w:tcPr>
            <w:tcW w:w="1071" w:type="dxa"/>
            <w:shd w:val="clear" w:color="auto" w:fill="auto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 </w:t>
            </w:r>
          </w:p>
          <w:p w:rsidR="001E55B5" w:rsidRPr="008622EA" w:rsidRDefault="001E55B5" w:rsidP="001E55B5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 </w:t>
            </w:r>
          </w:p>
          <w:p w:rsidR="001E55B5" w:rsidRPr="008622EA" w:rsidRDefault="001E55B5" w:rsidP="001E55B5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</w:tr>
      <w:tr w:rsidR="001E55B5" w:rsidRPr="008622EA" w:rsidTr="001E55B5">
        <w:trPr>
          <w:trHeight w:val="240"/>
        </w:trPr>
        <w:tc>
          <w:tcPr>
            <w:tcW w:w="2222" w:type="dxa"/>
            <w:vMerge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1894" w:type="dxa"/>
            <w:vMerge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2576" w:type="dxa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071" w:type="dxa"/>
            <w:shd w:val="clear" w:color="auto" w:fill="auto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 </w:t>
            </w:r>
          </w:p>
          <w:p w:rsidR="001E55B5" w:rsidRPr="008622EA" w:rsidRDefault="001E55B5" w:rsidP="001E55B5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 </w:t>
            </w:r>
          </w:p>
          <w:p w:rsidR="001E55B5" w:rsidRPr="008622EA" w:rsidRDefault="001E55B5" w:rsidP="001E55B5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</w:tr>
      <w:tr w:rsidR="001E55B5" w:rsidRPr="008622EA" w:rsidTr="001E55B5">
        <w:trPr>
          <w:trHeight w:val="240"/>
        </w:trPr>
        <w:tc>
          <w:tcPr>
            <w:tcW w:w="2222" w:type="dxa"/>
            <w:vMerge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1894" w:type="dxa"/>
            <w:vMerge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2576" w:type="dxa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физические лица</w:t>
            </w:r>
          </w:p>
        </w:tc>
        <w:tc>
          <w:tcPr>
            <w:tcW w:w="1071" w:type="dxa"/>
            <w:shd w:val="clear" w:color="auto" w:fill="auto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 </w:t>
            </w:r>
          </w:p>
          <w:p w:rsidR="001E55B5" w:rsidRPr="008622EA" w:rsidRDefault="001E55B5" w:rsidP="001E55B5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 </w:t>
            </w:r>
          </w:p>
          <w:p w:rsidR="001E55B5" w:rsidRPr="008622EA" w:rsidRDefault="001E55B5" w:rsidP="001E55B5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</w:tr>
      <w:tr w:rsidR="001E55B5" w:rsidRPr="008622EA" w:rsidTr="001E55B5">
        <w:trPr>
          <w:trHeight w:val="240"/>
        </w:trPr>
        <w:tc>
          <w:tcPr>
            <w:tcW w:w="2222" w:type="dxa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1894" w:type="dxa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2576" w:type="dxa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</w:tr>
      <w:tr w:rsidR="001E55B5" w:rsidRPr="008622EA" w:rsidTr="001E55B5">
        <w:trPr>
          <w:trHeight w:val="284"/>
        </w:trPr>
        <w:tc>
          <w:tcPr>
            <w:tcW w:w="2222" w:type="dxa"/>
            <w:vMerge w:val="restart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Основное мероприятие</w:t>
            </w:r>
          </w:p>
          <w:p w:rsidR="001E55B5" w:rsidRPr="008622EA" w:rsidRDefault="001E55B5" w:rsidP="001E55B5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1.3</w:t>
            </w:r>
          </w:p>
        </w:tc>
        <w:tc>
          <w:tcPr>
            <w:tcW w:w="1894" w:type="dxa"/>
            <w:vMerge w:val="restart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Расходы органа местного самоуправления – администрации Осетровского</w:t>
            </w:r>
          </w:p>
          <w:p w:rsidR="001E55B5" w:rsidRPr="008622EA" w:rsidRDefault="001E55B5" w:rsidP="001E55B5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 xml:space="preserve">сельского </w:t>
            </w:r>
            <w:r w:rsidRPr="008622EA">
              <w:rPr>
                <w:sz w:val="20"/>
                <w:szCs w:val="20"/>
              </w:rPr>
              <w:lastRenderedPageBreak/>
              <w:t>поселения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576" w:type="dxa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1071" w:type="dxa"/>
            <w:shd w:val="clear" w:color="auto" w:fill="auto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1236,2</w:t>
            </w:r>
          </w:p>
        </w:tc>
        <w:tc>
          <w:tcPr>
            <w:tcW w:w="992" w:type="dxa"/>
            <w:shd w:val="clear" w:color="auto" w:fill="auto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88,0</w:t>
            </w:r>
          </w:p>
        </w:tc>
        <w:tc>
          <w:tcPr>
            <w:tcW w:w="992" w:type="dxa"/>
            <w:shd w:val="clear" w:color="auto" w:fill="auto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90,6</w:t>
            </w:r>
          </w:p>
        </w:tc>
        <w:tc>
          <w:tcPr>
            <w:tcW w:w="851" w:type="dxa"/>
            <w:shd w:val="clear" w:color="auto" w:fill="auto"/>
            <w:noWrap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99,0</w:t>
            </w:r>
          </w:p>
        </w:tc>
        <w:tc>
          <w:tcPr>
            <w:tcW w:w="850" w:type="dxa"/>
            <w:shd w:val="clear" w:color="auto" w:fill="auto"/>
            <w:noWrap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113,3</w:t>
            </w:r>
          </w:p>
        </w:tc>
        <w:tc>
          <w:tcPr>
            <w:tcW w:w="851" w:type="dxa"/>
            <w:shd w:val="clear" w:color="auto" w:fill="auto"/>
          </w:tcPr>
          <w:p w:rsidR="001E55B5" w:rsidRPr="003009FD" w:rsidRDefault="001E55B5" w:rsidP="001E55B5">
            <w:pPr>
              <w:rPr>
                <w:sz w:val="20"/>
                <w:szCs w:val="20"/>
              </w:rPr>
            </w:pPr>
            <w:r w:rsidRPr="003009FD">
              <w:rPr>
                <w:sz w:val="20"/>
                <w:szCs w:val="20"/>
              </w:rPr>
              <w:t>136,2</w:t>
            </w:r>
          </w:p>
        </w:tc>
        <w:tc>
          <w:tcPr>
            <w:tcW w:w="850" w:type="dxa"/>
            <w:shd w:val="clear" w:color="auto" w:fill="auto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163,0</w:t>
            </w:r>
          </w:p>
        </w:tc>
        <w:tc>
          <w:tcPr>
            <w:tcW w:w="851" w:type="dxa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177,9</w:t>
            </w:r>
          </w:p>
        </w:tc>
        <w:tc>
          <w:tcPr>
            <w:tcW w:w="850" w:type="dxa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184,1</w:t>
            </w:r>
          </w:p>
        </w:tc>
        <w:tc>
          <w:tcPr>
            <w:tcW w:w="851" w:type="dxa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184,1</w:t>
            </w:r>
          </w:p>
        </w:tc>
      </w:tr>
      <w:tr w:rsidR="001E55B5" w:rsidRPr="008622EA" w:rsidTr="001E55B5">
        <w:trPr>
          <w:trHeight w:val="240"/>
        </w:trPr>
        <w:tc>
          <w:tcPr>
            <w:tcW w:w="2222" w:type="dxa"/>
            <w:vMerge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1894" w:type="dxa"/>
            <w:vMerge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2576" w:type="dxa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071" w:type="dxa"/>
            <w:shd w:val="clear" w:color="auto" w:fill="auto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1236,2</w:t>
            </w:r>
          </w:p>
        </w:tc>
        <w:tc>
          <w:tcPr>
            <w:tcW w:w="992" w:type="dxa"/>
            <w:shd w:val="clear" w:color="auto" w:fill="auto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88,0</w:t>
            </w:r>
          </w:p>
        </w:tc>
        <w:tc>
          <w:tcPr>
            <w:tcW w:w="992" w:type="dxa"/>
            <w:shd w:val="clear" w:color="auto" w:fill="auto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90,6</w:t>
            </w:r>
          </w:p>
        </w:tc>
        <w:tc>
          <w:tcPr>
            <w:tcW w:w="851" w:type="dxa"/>
            <w:shd w:val="clear" w:color="auto" w:fill="auto"/>
            <w:noWrap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99,0</w:t>
            </w:r>
          </w:p>
        </w:tc>
        <w:tc>
          <w:tcPr>
            <w:tcW w:w="850" w:type="dxa"/>
            <w:shd w:val="clear" w:color="auto" w:fill="auto"/>
            <w:noWrap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113,3</w:t>
            </w:r>
          </w:p>
        </w:tc>
        <w:tc>
          <w:tcPr>
            <w:tcW w:w="851" w:type="dxa"/>
            <w:shd w:val="clear" w:color="auto" w:fill="auto"/>
          </w:tcPr>
          <w:p w:rsidR="001E55B5" w:rsidRPr="003009FD" w:rsidRDefault="001E55B5" w:rsidP="001E55B5">
            <w:pPr>
              <w:rPr>
                <w:sz w:val="20"/>
                <w:szCs w:val="20"/>
              </w:rPr>
            </w:pPr>
            <w:r w:rsidRPr="003009FD">
              <w:rPr>
                <w:sz w:val="20"/>
                <w:szCs w:val="20"/>
              </w:rPr>
              <w:t>136,2</w:t>
            </w:r>
          </w:p>
        </w:tc>
        <w:tc>
          <w:tcPr>
            <w:tcW w:w="850" w:type="dxa"/>
            <w:shd w:val="clear" w:color="auto" w:fill="auto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163,0</w:t>
            </w:r>
          </w:p>
        </w:tc>
        <w:tc>
          <w:tcPr>
            <w:tcW w:w="851" w:type="dxa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177,9</w:t>
            </w:r>
          </w:p>
        </w:tc>
        <w:tc>
          <w:tcPr>
            <w:tcW w:w="850" w:type="dxa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184,1</w:t>
            </w:r>
          </w:p>
        </w:tc>
        <w:tc>
          <w:tcPr>
            <w:tcW w:w="851" w:type="dxa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184,1</w:t>
            </w:r>
          </w:p>
        </w:tc>
      </w:tr>
      <w:tr w:rsidR="001E55B5" w:rsidRPr="008622EA" w:rsidTr="001E55B5">
        <w:trPr>
          <w:trHeight w:val="240"/>
        </w:trPr>
        <w:tc>
          <w:tcPr>
            <w:tcW w:w="2222" w:type="dxa"/>
            <w:vMerge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1894" w:type="dxa"/>
            <w:vMerge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2576" w:type="dxa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71" w:type="dxa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noWrap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E55B5" w:rsidRPr="003009FD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</w:tr>
      <w:tr w:rsidR="001E55B5" w:rsidRPr="008622EA" w:rsidTr="001E55B5">
        <w:trPr>
          <w:trHeight w:val="240"/>
        </w:trPr>
        <w:tc>
          <w:tcPr>
            <w:tcW w:w="2222" w:type="dxa"/>
            <w:vMerge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1894" w:type="dxa"/>
            <w:vMerge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2576" w:type="dxa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071" w:type="dxa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noWrap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</w:tr>
      <w:tr w:rsidR="001E55B5" w:rsidRPr="008622EA" w:rsidTr="001E55B5">
        <w:trPr>
          <w:trHeight w:val="240"/>
        </w:trPr>
        <w:tc>
          <w:tcPr>
            <w:tcW w:w="2222" w:type="dxa"/>
            <w:vMerge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1894" w:type="dxa"/>
            <w:vMerge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2576" w:type="dxa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 xml:space="preserve"> внебюджетные фонды                        </w:t>
            </w:r>
          </w:p>
        </w:tc>
        <w:tc>
          <w:tcPr>
            <w:tcW w:w="1071" w:type="dxa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noWrap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</w:tr>
      <w:tr w:rsidR="001E55B5" w:rsidRPr="008622EA" w:rsidTr="001E55B5">
        <w:trPr>
          <w:trHeight w:val="240"/>
        </w:trPr>
        <w:tc>
          <w:tcPr>
            <w:tcW w:w="2222" w:type="dxa"/>
            <w:vMerge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1894" w:type="dxa"/>
            <w:vMerge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2576" w:type="dxa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071" w:type="dxa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noWrap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</w:tr>
      <w:tr w:rsidR="001E55B5" w:rsidRPr="008622EA" w:rsidTr="001E55B5">
        <w:trPr>
          <w:trHeight w:val="240"/>
        </w:trPr>
        <w:tc>
          <w:tcPr>
            <w:tcW w:w="2222" w:type="dxa"/>
            <w:vMerge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1894" w:type="dxa"/>
            <w:vMerge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2576" w:type="dxa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физические лица</w:t>
            </w:r>
          </w:p>
        </w:tc>
        <w:tc>
          <w:tcPr>
            <w:tcW w:w="1071" w:type="dxa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noWrap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</w:tr>
      <w:tr w:rsidR="001E55B5" w:rsidRPr="008622EA" w:rsidTr="001E55B5">
        <w:trPr>
          <w:trHeight w:val="240"/>
        </w:trPr>
        <w:tc>
          <w:tcPr>
            <w:tcW w:w="2222" w:type="dxa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1894" w:type="dxa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2576" w:type="dxa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1071" w:type="dxa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noWrap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</w:tr>
      <w:tr w:rsidR="001E55B5" w:rsidRPr="008622EA" w:rsidTr="001E55B5">
        <w:trPr>
          <w:trHeight w:val="240"/>
        </w:trPr>
        <w:tc>
          <w:tcPr>
            <w:tcW w:w="2222" w:type="dxa"/>
            <w:vMerge w:val="restart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Основное мероприятие</w:t>
            </w:r>
          </w:p>
          <w:p w:rsidR="001E55B5" w:rsidRPr="008622EA" w:rsidRDefault="001E55B5" w:rsidP="001E55B5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1.4</w:t>
            </w:r>
          </w:p>
        </w:tc>
        <w:tc>
          <w:tcPr>
            <w:tcW w:w="1894" w:type="dxa"/>
            <w:vMerge w:val="restart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Управление государственным долгом Осетровского</w:t>
            </w:r>
            <w:r>
              <w:rPr>
                <w:sz w:val="20"/>
                <w:szCs w:val="20"/>
              </w:rPr>
              <w:t xml:space="preserve"> </w:t>
            </w:r>
            <w:r w:rsidRPr="008622EA">
              <w:rPr>
                <w:sz w:val="20"/>
                <w:szCs w:val="20"/>
              </w:rPr>
              <w:t>сельского поселения</w:t>
            </w:r>
          </w:p>
        </w:tc>
        <w:tc>
          <w:tcPr>
            <w:tcW w:w="2576" w:type="dxa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071" w:type="dxa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noWrap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noWrap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</w:tr>
      <w:tr w:rsidR="001E55B5" w:rsidRPr="008622EA" w:rsidTr="001E55B5">
        <w:trPr>
          <w:trHeight w:val="240"/>
        </w:trPr>
        <w:tc>
          <w:tcPr>
            <w:tcW w:w="2222" w:type="dxa"/>
            <w:vMerge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1894" w:type="dxa"/>
            <w:vMerge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2576" w:type="dxa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071" w:type="dxa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noWrap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</w:tr>
      <w:tr w:rsidR="001E55B5" w:rsidRPr="008622EA" w:rsidTr="001E55B5">
        <w:trPr>
          <w:trHeight w:val="240"/>
        </w:trPr>
        <w:tc>
          <w:tcPr>
            <w:tcW w:w="2222" w:type="dxa"/>
            <w:vMerge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1894" w:type="dxa"/>
            <w:vMerge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2576" w:type="dxa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71" w:type="dxa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noWrap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</w:tr>
      <w:tr w:rsidR="001E55B5" w:rsidRPr="008622EA" w:rsidTr="001E55B5">
        <w:trPr>
          <w:trHeight w:val="240"/>
        </w:trPr>
        <w:tc>
          <w:tcPr>
            <w:tcW w:w="2222" w:type="dxa"/>
            <w:vMerge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1894" w:type="dxa"/>
            <w:vMerge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2576" w:type="dxa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071" w:type="dxa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noWrap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</w:tr>
      <w:tr w:rsidR="001E55B5" w:rsidRPr="008622EA" w:rsidTr="001E55B5">
        <w:trPr>
          <w:trHeight w:val="240"/>
        </w:trPr>
        <w:tc>
          <w:tcPr>
            <w:tcW w:w="2222" w:type="dxa"/>
            <w:vMerge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1894" w:type="dxa"/>
            <w:vMerge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2576" w:type="dxa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 xml:space="preserve"> внебюджетные фонды                        </w:t>
            </w:r>
          </w:p>
        </w:tc>
        <w:tc>
          <w:tcPr>
            <w:tcW w:w="1071" w:type="dxa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noWrap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</w:tr>
      <w:tr w:rsidR="001E55B5" w:rsidRPr="008622EA" w:rsidTr="001E55B5">
        <w:trPr>
          <w:trHeight w:val="240"/>
        </w:trPr>
        <w:tc>
          <w:tcPr>
            <w:tcW w:w="2222" w:type="dxa"/>
            <w:vMerge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1894" w:type="dxa"/>
            <w:vMerge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2576" w:type="dxa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071" w:type="dxa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 </w:t>
            </w:r>
          </w:p>
          <w:p w:rsidR="001E55B5" w:rsidRPr="008622EA" w:rsidRDefault="001E55B5" w:rsidP="001E55B5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 </w:t>
            </w:r>
          </w:p>
          <w:p w:rsidR="001E55B5" w:rsidRPr="008622EA" w:rsidRDefault="001E55B5" w:rsidP="001E55B5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</w:tr>
      <w:tr w:rsidR="001E55B5" w:rsidRPr="008622EA" w:rsidTr="001E55B5">
        <w:trPr>
          <w:trHeight w:val="240"/>
        </w:trPr>
        <w:tc>
          <w:tcPr>
            <w:tcW w:w="2222" w:type="dxa"/>
            <w:vMerge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1894" w:type="dxa"/>
            <w:vMerge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2576" w:type="dxa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физические лица</w:t>
            </w:r>
          </w:p>
        </w:tc>
        <w:tc>
          <w:tcPr>
            <w:tcW w:w="1071" w:type="dxa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 </w:t>
            </w:r>
          </w:p>
          <w:p w:rsidR="001E55B5" w:rsidRPr="008622EA" w:rsidRDefault="001E55B5" w:rsidP="001E55B5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 </w:t>
            </w:r>
          </w:p>
          <w:p w:rsidR="001E55B5" w:rsidRPr="008622EA" w:rsidRDefault="001E55B5" w:rsidP="001E55B5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E55B5" w:rsidRPr="008622EA" w:rsidRDefault="001E55B5" w:rsidP="001E55B5">
            <w:pPr>
              <w:rPr>
                <w:sz w:val="20"/>
                <w:szCs w:val="20"/>
              </w:rPr>
            </w:pPr>
          </w:p>
        </w:tc>
      </w:tr>
    </w:tbl>
    <w:p w:rsidR="001E55B5" w:rsidRPr="008622EA" w:rsidRDefault="001E55B5" w:rsidP="001E55B5">
      <w:pPr>
        <w:rPr>
          <w:sz w:val="20"/>
          <w:szCs w:val="20"/>
        </w:rPr>
      </w:pPr>
    </w:p>
    <w:p w:rsidR="001E55B5" w:rsidRPr="008622EA" w:rsidRDefault="001E55B5" w:rsidP="001E55B5">
      <w:pPr>
        <w:jc w:val="right"/>
        <w:rPr>
          <w:sz w:val="20"/>
          <w:szCs w:val="20"/>
        </w:rPr>
      </w:pPr>
      <w:r w:rsidRPr="008622EA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4</w:t>
      </w:r>
    </w:p>
    <w:p w:rsidR="001E55B5" w:rsidRPr="008622EA" w:rsidRDefault="001E55B5" w:rsidP="001E55B5">
      <w:pPr>
        <w:jc w:val="right"/>
        <w:rPr>
          <w:sz w:val="20"/>
          <w:szCs w:val="20"/>
        </w:rPr>
      </w:pPr>
      <w:r w:rsidRPr="008622EA">
        <w:rPr>
          <w:sz w:val="20"/>
          <w:szCs w:val="20"/>
        </w:rPr>
        <w:t xml:space="preserve">К муниципальной программе </w:t>
      </w:r>
    </w:p>
    <w:p w:rsidR="001E55B5" w:rsidRPr="008622EA" w:rsidRDefault="001E55B5" w:rsidP="001E55B5">
      <w:pPr>
        <w:jc w:val="right"/>
        <w:rPr>
          <w:sz w:val="20"/>
          <w:szCs w:val="20"/>
        </w:rPr>
      </w:pPr>
      <w:r w:rsidRPr="008622EA">
        <w:rPr>
          <w:sz w:val="20"/>
          <w:szCs w:val="20"/>
        </w:rPr>
        <w:t>Осетровского сельского поселения</w:t>
      </w:r>
    </w:p>
    <w:p w:rsidR="001E55B5" w:rsidRDefault="001E55B5" w:rsidP="001E55B5">
      <w:pPr>
        <w:jc w:val="right"/>
        <w:rPr>
          <w:sz w:val="20"/>
          <w:szCs w:val="20"/>
        </w:rPr>
      </w:pPr>
      <w:r w:rsidRPr="008622EA">
        <w:rPr>
          <w:sz w:val="20"/>
          <w:szCs w:val="20"/>
        </w:rPr>
        <w:t>«Управление финансами и муниципальным имуществом на 2020-202</w:t>
      </w:r>
      <w:r>
        <w:rPr>
          <w:sz w:val="20"/>
          <w:szCs w:val="20"/>
        </w:rPr>
        <w:t>8</w:t>
      </w:r>
      <w:r w:rsidRPr="008622EA">
        <w:rPr>
          <w:sz w:val="20"/>
          <w:szCs w:val="20"/>
        </w:rPr>
        <w:t>гг.»</w:t>
      </w:r>
    </w:p>
    <w:p w:rsidR="001E55B5" w:rsidRPr="008622EA" w:rsidRDefault="001E55B5" w:rsidP="001E55B5">
      <w:pPr>
        <w:jc w:val="right"/>
        <w:rPr>
          <w:sz w:val="20"/>
          <w:szCs w:val="20"/>
        </w:rPr>
      </w:pPr>
    </w:p>
    <w:p w:rsidR="001E55B5" w:rsidRPr="008622EA" w:rsidRDefault="001E55B5" w:rsidP="001E55B5">
      <w:pPr>
        <w:jc w:val="center"/>
        <w:rPr>
          <w:sz w:val="20"/>
          <w:szCs w:val="20"/>
        </w:rPr>
      </w:pPr>
      <w:r w:rsidRPr="008622EA">
        <w:rPr>
          <w:sz w:val="20"/>
          <w:szCs w:val="20"/>
        </w:rPr>
        <w:t>План реализации муниципальной программы  Управление финансами и муниципальным</w:t>
      </w:r>
    </w:p>
    <w:p w:rsidR="001E55B5" w:rsidRPr="008622EA" w:rsidRDefault="001E55B5" w:rsidP="001E55B5">
      <w:pPr>
        <w:jc w:val="center"/>
        <w:rPr>
          <w:sz w:val="20"/>
          <w:szCs w:val="20"/>
        </w:rPr>
      </w:pPr>
      <w:r w:rsidRPr="008622EA">
        <w:rPr>
          <w:sz w:val="20"/>
          <w:szCs w:val="20"/>
        </w:rPr>
        <w:t>имуществом" на 2020-202</w:t>
      </w:r>
      <w:r>
        <w:rPr>
          <w:sz w:val="20"/>
          <w:szCs w:val="20"/>
        </w:rPr>
        <w:t>8</w:t>
      </w:r>
      <w:r w:rsidRPr="008622EA">
        <w:rPr>
          <w:sz w:val="20"/>
          <w:szCs w:val="20"/>
        </w:rPr>
        <w:t xml:space="preserve"> годы"  на 202</w:t>
      </w:r>
      <w:r w:rsidRPr="000E7B19">
        <w:rPr>
          <w:sz w:val="20"/>
          <w:szCs w:val="20"/>
        </w:rPr>
        <w:t>5</w:t>
      </w:r>
      <w:r w:rsidRPr="008622EA">
        <w:rPr>
          <w:sz w:val="20"/>
          <w:szCs w:val="20"/>
        </w:rPr>
        <w:t xml:space="preserve"> год</w:t>
      </w:r>
    </w:p>
    <w:tbl>
      <w:tblPr>
        <w:tblpPr w:leftFromText="180" w:rightFromText="180" w:vertAnchor="page" w:horzAnchor="margin" w:tblpY="929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0"/>
        <w:gridCol w:w="1526"/>
        <w:gridCol w:w="2552"/>
        <w:gridCol w:w="1984"/>
        <w:gridCol w:w="1984"/>
        <w:gridCol w:w="1843"/>
        <w:gridCol w:w="2269"/>
        <w:gridCol w:w="991"/>
        <w:gridCol w:w="1560"/>
      </w:tblGrid>
      <w:tr w:rsidR="001E55B5" w:rsidRPr="008622EA" w:rsidTr="001E55B5">
        <w:trPr>
          <w:trHeight w:val="524"/>
        </w:trPr>
        <w:tc>
          <w:tcPr>
            <w:tcW w:w="850" w:type="dxa"/>
            <w:vMerge w:val="restart"/>
            <w:noWrap/>
          </w:tcPr>
          <w:p w:rsidR="001E55B5" w:rsidRPr="008622EA" w:rsidRDefault="001E55B5" w:rsidP="001E55B5">
            <w:pPr>
              <w:jc w:val="center"/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1№ п/п</w:t>
            </w:r>
          </w:p>
        </w:tc>
        <w:tc>
          <w:tcPr>
            <w:tcW w:w="1526" w:type="dxa"/>
            <w:vMerge w:val="restart"/>
            <w:vAlign w:val="center"/>
          </w:tcPr>
          <w:p w:rsidR="001E55B5" w:rsidRPr="008622EA" w:rsidRDefault="001E55B5" w:rsidP="001E55B5">
            <w:pPr>
              <w:jc w:val="center"/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Статус</w:t>
            </w:r>
          </w:p>
        </w:tc>
        <w:tc>
          <w:tcPr>
            <w:tcW w:w="2552" w:type="dxa"/>
            <w:vMerge w:val="restart"/>
            <w:vAlign w:val="center"/>
          </w:tcPr>
          <w:p w:rsidR="001E55B5" w:rsidRPr="008622EA" w:rsidRDefault="001E55B5" w:rsidP="001E55B5">
            <w:pPr>
              <w:jc w:val="center"/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Наименование  подпрограммы,  основного мероприятия, мероприятия</w:t>
            </w:r>
          </w:p>
        </w:tc>
        <w:tc>
          <w:tcPr>
            <w:tcW w:w="1984" w:type="dxa"/>
            <w:vMerge w:val="restart"/>
          </w:tcPr>
          <w:p w:rsidR="001E55B5" w:rsidRPr="008622EA" w:rsidRDefault="001E55B5" w:rsidP="001E55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:rsidR="001E55B5" w:rsidRPr="008622EA" w:rsidRDefault="001E55B5" w:rsidP="001E55B5">
            <w:pPr>
              <w:jc w:val="center"/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Срок</w:t>
            </w:r>
          </w:p>
          <w:p w:rsidR="001E55B5" w:rsidRPr="008622EA" w:rsidRDefault="001E55B5" w:rsidP="001E55B5">
            <w:pPr>
              <w:jc w:val="center"/>
              <w:rPr>
                <w:sz w:val="20"/>
                <w:szCs w:val="20"/>
              </w:rPr>
            </w:pPr>
          </w:p>
          <w:p w:rsidR="001E55B5" w:rsidRPr="008622EA" w:rsidRDefault="001E55B5" w:rsidP="001E55B5">
            <w:pPr>
              <w:jc w:val="center"/>
              <w:rPr>
                <w:sz w:val="20"/>
                <w:szCs w:val="20"/>
              </w:rPr>
            </w:pPr>
          </w:p>
          <w:p w:rsidR="001E55B5" w:rsidRPr="008622EA" w:rsidRDefault="001E55B5" w:rsidP="001E55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 w:val="restart"/>
          </w:tcPr>
          <w:p w:rsidR="001E55B5" w:rsidRPr="008622EA" w:rsidRDefault="001E55B5" w:rsidP="001E55B5">
            <w:pPr>
              <w:jc w:val="center"/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 xml:space="preserve">Ожидаемый непосредственный результат (краткое описание) от </w:t>
            </w:r>
            <w:r w:rsidRPr="008622EA">
              <w:rPr>
                <w:sz w:val="20"/>
                <w:szCs w:val="20"/>
              </w:rPr>
              <w:lastRenderedPageBreak/>
              <w:t>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991" w:type="dxa"/>
            <w:vMerge w:val="restart"/>
          </w:tcPr>
          <w:p w:rsidR="001E55B5" w:rsidRPr="008622EA" w:rsidRDefault="001E55B5" w:rsidP="001E55B5">
            <w:pPr>
              <w:jc w:val="center"/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lastRenderedPageBreak/>
              <w:t xml:space="preserve">КБК </w:t>
            </w:r>
            <w:r w:rsidRPr="008622EA">
              <w:rPr>
                <w:sz w:val="20"/>
                <w:szCs w:val="20"/>
              </w:rPr>
              <w:br/>
              <w:t>(местный</w:t>
            </w:r>
            <w:r w:rsidRPr="008622EA">
              <w:rPr>
                <w:sz w:val="20"/>
                <w:szCs w:val="20"/>
              </w:rPr>
              <w:br/>
              <w:t>бюджет)</w:t>
            </w:r>
          </w:p>
        </w:tc>
        <w:tc>
          <w:tcPr>
            <w:tcW w:w="1560" w:type="dxa"/>
            <w:vMerge w:val="restart"/>
          </w:tcPr>
          <w:p w:rsidR="001E55B5" w:rsidRPr="008622EA" w:rsidRDefault="001E55B5" w:rsidP="001E55B5">
            <w:pPr>
              <w:jc w:val="center"/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Расходы, предусмотренные решением представительн</w:t>
            </w:r>
            <w:r w:rsidRPr="008622EA">
              <w:rPr>
                <w:sz w:val="20"/>
                <w:szCs w:val="20"/>
              </w:rPr>
              <w:lastRenderedPageBreak/>
              <w:t>ого органа местного самоуправления о местном бюджете, на 202</w:t>
            </w:r>
            <w:r w:rsidRPr="000E7B19">
              <w:rPr>
                <w:sz w:val="20"/>
                <w:szCs w:val="20"/>
              </w:rPr>
              <w:t xml:space="preserve">5 </w:t>
            </w:r>
            <w:r w:rsidRPr="008622EA">
              <w:rPr>
                <w:sz w:val="20"/>
                <w:szCs w:val="20"/>
              </w:rPr>
              <w:t>год</w:t>
            </w:r>
          </w:p>
        </w:tc>
      </w:tr>
      <w:tr w:rsidR="001E55B5" w:rsidRPr="008622EA" w:rsidTr="001E55B5">
        <w:trPr>
          <w:trHeight w:val="1842"/>
        </w:trPr>
        <w:tc>
          <w:tcPr>
            <w:tcW w:w="850" w:type="dxa"/>
            <w:vMerge/>
          </w:tcPr>
          <w:p w:rsidR="001E55B5" w:rsidRPr="008622EA" w:rsidRDefault="001E55B5" w:rsidP="001E55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  <w:vMerge/>
            <w:vAlign w:val="center"/>
          </w:tcPr>
          <w:p w:rsidR="001E55B5" w:rsidRPr="008622EA" w:rsidRDefault="001E55B5" w:rsidP="001E55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1E55B5" w:rsidRPr="008622EA" w:rsidRDefault="001E55B5" w:rsidP="001E55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1E55B5" w:rsidRPr="008622EA" w:rsidRDefault="001E55B5" w:rsidP="001E55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1E55B5" w:rsidRPr="008622EA" w:rsidRDefault="001E55B5" w:rsidP="001E55B5">
            <w:pPr>
              <w:jc w:val="center"/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начала реализации</w:t>
            </w:r>
            <w:r w:rsidRPr="008622EA">
              <w:rPr>
                <w:sz w:val="20"/>
                <w:szCs w:val="20"/>
              </w:rPr>
              <w:br/>
              <w:t>мероприятия в очередном финансовом году</w:t>
            </w:r>
          </w:p>
        </w:tc>
        <w:tc>
          <w:tcPr>
            <w:tcW w:w="1843" w:type="dxa"/>
          </w:tcPr>
          <w:p w:rsidR="001E55B5" w:rsidRPr="008622EA" w:rsidRDefault="001E55B5" w:rsidP="001E55B5">
            <w:pPr>
              <w:jc w:val="center"/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окончания реализации</w:t>
            </w:r>
            <w:r w:rsidRPr="008622EA">
              <w:rPr>
                <w:sz w:val="20"/>
                <w:szCs w:val="20"/>
              </w:rPr>
              <w:br/>
              <w:t>мероприятия</w:t>
            </w:r>
            <w:r w:rsidRPr="008622EA">
              <w:rPr>
                <w:sz w:val="20"/>
                <w:szCs w:val="20"/>
              </w:rPr>
              <w:br/>
              <w:t>в очередном финансовом году</w:t>
            </w:r>
          </w:p>
        </w:tc>
        <w:tc>
          <w:tcPr>
            <w:tcW w:w="2269" w:type="dxa"/>
            <w:vMerge/>
          </w:tcPr>
          <w:p w:rsidR="001E55B5" w:rsidRPr="008622EA" w:rsidRDefault="001E55B5" w:rsidP="001E55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1E55B5" w:rsidRPr="008622EA" w:rsidRDefault="001E55B5" w:rsidP="001E55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1E55B5" w:rsidRPr="008622EA" w:rsidRDefault="001E55B5" w:rsidP="001E55B5">
            <w:pPr>
              <w:jc w:val="center"/>
              <w:rPr>
                <w:sz w:val="20"/>
                <w:szCs w:val="20"/>
              </w:rPr>
            </w:pPr>
          </w:p>
        </w:tc>
      </w:tr>
      <w:tr w:rsidR="001E55B5" w:rsidRPr="008622EA" w:rsidTr="001E55B5">
        <w:trPr>
          <w:trHeight w:val="279"/>
        </w:trPr>
        <w:tc>
          <w:tcPr>
            <w:tcW w:w="850" w:type="dxa"/>
          </w:tcPr>
          <w:p w:rsidR="001E55B5" w:rsidRPr="008622EA" w:rsidRDefault="001E55B5" w:rsidP="001E55B5">
            <w:pPr>
              <w:jc w:val="center"/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526" w:type="dxa"/>
            <w:vAlign w:val="center"/>
          </w:tcPr>
          <w:p w:rsidR="001E55B5" w:rsidRPr="008622EA" w:rsidRDefault="001E55B5" w:rsidP="001E55B5">
            <w:pPr>
              <w:jc w:val="center"/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  <w:vAlign w:val="center"/>
          </w:tcPr>
          <w:p w:rsidR="001E55B5" w:rsidRPr="008622EA" w:rsidRDefault="001E55B5" w:rsidP="001E55B5">
            <w:pPr>
              <w:jc w:val="center"/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1E55B5" w:rsidRPr="008622EA" w:rsidRDefault="001E55B5" w:rsidP="001E55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1E55B5" w:rsidRPr="008622EA" w:rsidRDefault="001E55B5" w:rsidP="001E55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1E55B5" w:rsidRPr="008622EA" w:rsidRDefault="001E55B5" w:rsidP="001E55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69" w:type="dxa"/>
          </w:tcPr>
          <w:p w:rsidR="001E55B5" w:rsidRPr="008622EA" w:rsidRDefault="001E55B5" w:rsidP="001E55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1" w:type="dxa"/>
          </w:tcPr>
          <w:p w:rsidR="001E55B5" w:rsidRPr="008622EA" w:rsidRDefault="001E55B5" w:rsidP="001E55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60" w:type="dxa"/>
          </w:tcPr>
          <w:p w:rsidR="001E55B5" w:rsidRPr="008622EA" w:rsidRDefault="001E55B5" w:rsidP="001E55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1E55B5" w:rsidRPr="008622EA" w:rsidTr="001E55B5">
        <w:trPr>
          <w:trHeight w:val="1449"/>
        </w:trPr>
        <w:tc>
          <w:tcPr>
            <w:tcW w:w="850" w:type="dxa"/>
            <w:noWrap/>
          </w:tcPr>
          <w:p w:rsidR="001E55B5" w:rsidRPr="008622EA" w:rsidRDefault="001E55B5" w:rsidP="001E55B5">
            <w:pPr>
              <w:jc w:val="center"/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1</w:t>
            </w:r>
          </w:p>
        </w:tc>
        <w:tc>
          <w:tcPr>
            <w:tcW w:w="1526" w:type="dxa"/>
          </w:tcPr>
          <w:p w:rsidR="001E55B5" w:rsidRPr="008622EA" w:rsidRDefault="001E55B5" w:rsidP="001E55B5">
            <w:pPr>
              <w:jc w:val="center"/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МУНИЦИПАЛЬНАЯ ПРОГРАММА</w:t>
            </w:r>
          </w:p>
        </w:tc>
        <w:tc>
          <w:tcPr>
            <w:tcW w:w="2552" w:type="dxa"/>
          </w:tcPr>
          <w:p w:rsidR="001E55B5" w:rsidRPr="008622EA" w:rsidRDefault="001E55B5" w:rsidP="001E55B5">
            <w:pPr>
              <w:jc w:val="center"/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"Управление финансами и муниципальным имуществом" на 2020-202</w:t>
            </w:r>
            <w:r>
              <w:rPr>
                <w:sz w:val="20"/>
                <w:szCs w:val="20"/>
              </w:rPr>
              <w:t>8</w:t>
            </w:r>
            <w:r w:rsidRPr="008622EA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1984" w:type="dxa"/>
          </w:tcPr>
          <w:p w:rsidR="001E55B5" w:rsidRPr="008622EA" w:rsidRDefault="001E55B5" w:rsidP="001E55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Осетровского сельского поселения</w:t>
            </w:r>
          </w:p>
        </w:tc>
        <w:tc>
          <w:tcPr>
            <w:tcW w:w="1984" w:type="dxa"/>
          </w:tcPr>
          <w:p w:rsidR="001E55B5" w:rsidRPr="008622EA" w:rsidRDefault="001E55B5" w:rsidP="001E55B5">
            <w:pPr>
              <w:jc w:val="center"/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01.01.202</w:t>
            </w:r>
            <w:r>
              <w:rPr>
                <w:sz w:val="20"/>
                <w:szCs w:val="20"/>
                <w:lang w:val="en-US"/>
              </w:rPr>
              <w:t>5</w:t>
            </w:r>
            <w:r w:rsidRPr="008622EA">
              <w:rPr>
                <w:sz w:val="20"/>
                <w:szCs w:val="20"/>
              </w:rPr>
              <w:t>г</w:t>
            </w:r>
          </w:p>
        </w:tc>
        <w:tc>
          <w:tcPr>
            <w:tcW w:w="1843" w:type="dxa"/>
          </w:tcPr>
          <w:p w:rsidR="001E55B5" w:rsidRPr="008622EA" w:rsidRDefault="001E55B5" w:rsidP="001E55B5">
            <w:pPr>
              <w:jc w:val="center"/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31.12.202</w:t>
            </w:r>
            <w:r>
              <w:rPr>
                <w:sz w:val="20"/>
                <w:szCs w:val="20"/>
                <w:lang w:val="en-US"/>
              </w:rPr>
              <w:t>5</w:t>
            </w:r>
            <w:r w:rsidRPr="008622EA">
              <w:rPr>
                <w:sz w:val="20"/>
                <w:szCs w:val="20"/>
              </w:rPr>
              <w:t>г</w:t>
            </w:r>
          </w:p>
        </w:tc>
        <w:tc>
          <w:tcPr>
            <w:tcW w:w="2269" w:type="dxa"/>
          </w:tcPr>
          <w:p w:rsidR="001E55B5" w:rsidRPr="008622EA" w:rsidRDefault="001E55B5" w:rsidP="001E55B5">
            <w:pPr>
              <w:jc w:val="center"/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Повышение эффективности деятельности органов местного самоуправления</w:t>
            </w:r>
          </w:p>
        </w:tc>
        <w:tc>
          <w:tcPr>
            <w:tcW w:w="991" w:type="dxa"/>
          </w:tcPr>
          <w:p w:rsidR="001E55B5" w:rsidRPr="008622EA" w:rsidRDefault="001E55B5" w:rsidP="001E55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1E55B5" w:rsidRPr="000E7B19" w:rsidRDefault="001E55B5" w:rsidP="001E55B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3734,0</w:t>
            </w:r>
          </w:p>
        </w:tc>
      </w:tr>
      <w:tr w:rsidR="001E55B5" w:rsidRPr="008622EA" w:rsidTr="001E55B5">
        <w:trPr>
          <w:trHeight w:val="2250"/>
        </w:trPr>
        <w:tc>
          <w:tcPr>
            <w:tcW w:w="850" w:type="dxa"/>
            <w:noWrap/>
          </w:tcPr>
          <w:p w:rsidR="001E55B5" w:rsidRPr="008622EA" w:rsidRDefault="001E55B5" w:rsidP="001E55B5">
            <w:pPr>
              <w:jc w:val="center"/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2</w:t>
            </w:r>
          </w:p>
        </w:tc>
        <w:tc>
          <w:tcPr>
            <w:tcW w:w="1526" w:type="dxa"/>
          </w:tcPr>
          <w:p w:rsidR="001E55B5" w:rsidRPr="008622EA" w:rsidRDefault="001E55B5" w:rsidP="001E55B5">
            <w:pPr>
              <w:jc w:val="center"/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Основное мероприятие</w:t>
            </w:r>
          </w:p>
          <w:p w:rsidR="001E55B5" w:rsidRPr="008622EA" w:rsidRDefault="001E55B5" w:rsidP="001E55B5">
            <w:pPr>
              <w:jc w:val="center"/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1.1</w:t>
            </w:r>
          </w:p>
        </w:tc>
        <w:tc>
          <w:tcPr>
            <w:tcW w:w="2552" w:type="dxa"/>
          </w:tcPr>
          <w:p w:rsidR="001E55B5" w:rsidRPr="008622EA" w:rsidRDefault="001E55B5" w:rsidP="001E55B5">
            <w:pPr>
              <w:jc w:val="center"/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Финансовое обеспечение деятельности органа местного самоуправления - Администрации Осетровского сельского поселения</w:t>
            </w:r>
          </w:p>
        </w:tc>
        <w:tc>
          <w:tcPr>
            <w:tcW w:w="1984" w:type="dxa"/>
          </w:tcPr>
          <w:p w:rsidR="001E55B5" w:rsidRPr="008622EA" w:rsidRDefault="001E55B5" w:rsidP="001E55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Осетровского сельского поселения</w:t>
            </w:r>
          </w:p>
        </w:tc>
        <w:tc>
          <w:tcPr>
            <w:tcW w:w="1984" w:type="dxa"/>
          </w:tcPr>
          <w:p w:rsidR="001E55B5" w:rsidRPr="008622EA" w:rsidRDefault="001E55B5" w:rsidP="001E55B5">
            <w:pPr>
              <w:jc w:val="center"/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01.01.202</w:t>
            </w:r>
            <w:r>
              <w:rPr>
                <w:sz w:val="20"/>
                <w:szCs w:val="20"/>
                <w:lang w:val="en-US"/>
              </w:rPr>
              <w:t>5</w:t>
            </w:r>
            <w:r w:rsidRPr="008622EA">
              <w:rPr>
                <w:sz w:val="20"/>
                <w:szCs w:val="20"/>
              </w:rPr>
              <w:t>г</w:t>
            </w:r>
          </w:p>
        </w:tc>
        <w:tc>
          <w:tcPr>
            <w:tcW w:w="1843" w:type="dxa"/>
          </w:tcPr>
          <w:p w:rsidR="001E55B5" w:rsidRPr="008622EA" w:rsidRDefault="001E55B5" w:rsidP="001E55B5">
            <w:pPr>
              <w:jc w:val="center"/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31.12.202</w:t>
            </w:r>
            <w:r>
              <w:rPr>
                <w:sz w:val="20"/>
                <w:szCs w:val="20"/>
                <w:lang w:val="en-US"/>
              </w:rPr>
              <w:t>5</w:t>
            </w:r>
            <w:r w:rsidRPr="008622EA">
              <w:rPr>
                <w:sz w:val="20"/>
                <w:szCs w:val="20"/>
              </w:rPr>
              <w:t>г</w:t>
            </w:r>
          </w:p>
        </w:tc>
        <w:tc>
          <w:tcPr>
            <w:tcW w:w="2269" w:type="dxa"/>
          </w:tcPr>
          <w:p w:rsidR="001E55B5" w:rsidRPr="008622EA" w:rsidRDefault="001E55B5" w:rsidP="001E55B5">
            <w:pPr>
              <w:jc w:val="center"/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Повышение эффективности деятельности органов местного самоуправления, Укрепление материально-технической базы органов местного самоуправления</w:t>
            </w:r>
          </w:p>
        </w:tc>
        <w:tc>
          <w:tcPr>
            <w:tcW w:w="991" w:type="dxa"/>
          </w:tcPr>
          <w:p w:rsidR="001E55B5" w:rsidRPr="008622EA" w:rsidRDefault="001E55B5" w:rsidP="001E55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1E55B5" w:rsidRPr="000E7B19" w:rsidRDefault="001E55B5" w:rsidP="001E55B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3571,0</w:t>
            </w:r>
          </w:p>
        </w:tc>
      </w:tr>
      <w:tr w:rsidR="001E55B5" w:rsidRPr="008622EA" w:rsidTr="001E55B5">
        <w:trPr>
          <w:trHeight w:val="1905"/>
        </w:trPr>
        <w:tc>
          <w:tcPr>
            <w:tcW w:w="850" w:type="dxa"/>
            <w:noWrap/>
          </w:tcPr>
          <w:p w:rsidR="001E55B5" w:rsidRPr="008622EA" w:rsidRDefault="001E55B5" w:rsidP="001E55B5">
            <w:pPr>
              <w:jc w:val="center"/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3</w:t>
            </w:r>
          </w:p>
        </w:tc>
        <w:tc>
          <w:tcPr>
            <w:tcW w:w="1526" w:type="dxa"/>
          </w:tcPr>
          <w:p w:rsidR="001E55B5" w:rsidRPr="008622EA" w:rsidRDefault="001E55B5" w:rsidP="001E55B5">
            <w:pPr>
              <w:jc w:val="center"/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 Основное мероприятие</w:t>
            </w:r>
          </w:p>
          <w:p w:rsidR="001E55B5" w:rsidRPr="008622EA" w:rsidRDefault="001E55B5" w:rsidP="001E55B5">
            <w:pPr>
              <w:jc w:val="center"/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1.2</w:t>
            </w:r>
          </w:p>
        </w:tc>
        <w:tc>
          <w:tcPr>
            <w:tcW w:w="2552" w:type="dxa"/>
          </w:tcPr>
          <w:p w:rsidR="001E55B5" w:rsidRPr="008622EA" w:rsidRDefault="001E55B5" w:rsidP="001E55B5">
            <w:pPr>
              <w:jc w:val="center"/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Финансовое обеспечение выполнения других расходных обязательств органа местного самоуправления - администрации Осетровского сельского поселения</w:t>
            </w:r>
          </w:p>
        </w:tc>
        <w:tc>
          <w:tcPr>
            <w:tcW w:w="1984" w:type="dxa"/>
          </w:tcPr>
          <w:p w:rsidR="001E55B5" w:rsidRPr="008622EA" w:rsidRDefault="001E55B5" w:rsidP="001E55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Осетровского сельского поселения</w:t>
            </w:r>
          </w:p>
        </w:tc>
        <w:tc>
          <w:tcPr>
            <w:tcW w:w="1984" w:type="dxa"/>
          </w:tcPr>
          <w:p w:rsidR="001E55B5" w:rsidRPr="008622EA" w:rsidRDefault="001E55B5" w:rsidP="001E55B5">
            <w:pPr>
              <w:jc w:val="center"/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01.01.202</w:t>
            </w:r>
            <w:r>
              <w:rPr>
                <w:sz w:val="20"/>
                <w:szCs w:val="20"/>
                <w:lang w:val="en-US"/>
              </w:rPr>
              <w:t>5</w:t>
            </w:r>
            <w:r w:rsidRPr="008622EA">
              <w:rPr>
                <w:sz w:val="20"/>
                <w:szCs w:val="20"/>
              </w:rPr>
              <w:t>г</w:t>
            </w:r>
          </w:p>
        </w:tc>
        <w:tc>
          <w:tcPr>
            <w:tcW w:w="1843" w:type="dxa"/>
          </w:tcPr>
          <w:p w:rsidR="001E55B5" w:rsidRPr="008622EA" w:rsidRDefault="001E55B5" w:rsidP="001E55B5">
            <w:pPr>
              <w:jc w:val="center"/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31.12.202</w:t>
            </w:r>
            <w:r>
              <w:rPr>
                <w:sz w:val="20"/>
                <w:szCs w:val="20"/>
                <w:lang w:val="en-US"/>
              </w:rPr>
              <w:t>5</w:t>
            </w:r>
            <w:r w:rsidRPr="008622EA">
              <w:rPr>
                <w:sz w:val="20"/>
                <w:szCs w:val="20"/>
              </w:rPr>
              <w:t>г</w:t>
            </w:r>
          </w:p>
        </w:tc>
        <w:tc>
          <w:tcPr>
            <w:tcW w:w="2269" w:type="dxa"/>
          </w:tcPr>
          <w:p w:rsidR="001E55B5" w:rsidRPr="008622EA" w:rsidRDefault="001E55B5" w:rsidP="001E55B5">
            <w:pPr>
              <w:jc w:val="center"/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Повышение эффективности деятельности органов местного самоуправления</w:t>
            </w:r>
          </w:p>
        </w:tc>
        <w:tc>
          <w:tcPr>
            <w:tcW w:w="991" w:type="dxa"/>
          </w:tcPr>
          <w:p w:rsidR="001E55B5" w:rsidRPr="008622EA" w:rsidRDefault="001E55B5" w:rsidP="001E55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1E55B5" w:rsidRPr="008622EA" w:rsidRDefault="001E55B5" w:rsidP="001E55B5">
            <w:pPr>
              <w:jc w:val="center"/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-</w:t>
            </w:r>
          </w:p>
        </w:tc>
      </w:tr>
      <w:tr w:rsidR="001E55B5" w:rsidRPr="008622EA" w:rsidTr="001E55B5">
        <w:trPr>
          <w:trHeight w:val="832"/>
        </w:trPr>
        <w:tc>
          <w:tcPr>
            <w:tcW w:w="850" w:type="dxa"/>
            <w:noWrap/>
          </w:tcPr>
          <w:p w:rsidR="001E55B5" w:rsidRPr="008622EA" w:rsidRDefault="001E55B5" w:rsidP="001E55B5">
            <w:pPr>
              <w:jc w:val="center"/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4</w:t>
            </w:r>
          </w:p>
        </w:tc>
        <w:tc>
          <w:tcPr>
            <w:tcW w:w="1526" w:type="dxa"/>
          </w:tcPr>
          <w:p w:rsidR="001E55B5" w:rsidRPr="008622EA" w:rsidRDefault="001E55B5" w:rsidP="001E55B5">
            <w:pPr>
              <w:jc w:val="center"/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Основное мероприятие</w:t>
            </w:r>
          </w:p>
          <w:p w:rsidR="001E55B5" w:rsidRPr="008622EA" w:rsidRDefault="001E55B5" w:rsidP="001E55B5">
            <w:pPr>
              <w:jc w:val="center"/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1.3</w:t>
            </w:r>
          </w:p>
        </w:tc>
        <w:tc>
          <w:tcPr>
            <w:tcW w:w="2552" w:type="dxa"/>
          </w:tcPr>
          <w:p w:rsidR="001E55B5" w:rsidRPr="008622EA" w:rsidRDefault="001E55B5" w:rsidP="001E55B5">
            <w:pPr>
              <w:jc w:val="center"/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 xml:space="preserve">Расходы органа местного самоуправления – администрации Осетровского сельского поселения за счет субвенций из </w:t>
            </w:r>
            <w:r w:rsidRPr="008622EA">
              <w:rPr>
                <w:sz w:val="20"/>
                <w:szCs w:val="20"/>
              </w:rPr>
              <w:lastRenderedPageBreak/>
              <w:t>федерального бюджета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984" w:type="dxa"/>
          </w:tcPr>
          <w:p w:rsidR="001E55B5" w:rsidRPr="008622EA" w:rsidRDefault="001E55B5" w:rsidP="001E55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Администрация Осетровского сельского поселения</w:t>
            </w:r>
          </w:p>
        </w:tc>
        <w:tc>
          <w:tcPr>
            <w:tcW w:w="1984" w:type="dxa"/>
          </w:tcPr>
          <w:p w:rsidR="001E55B5" w:rsidRPr="008622EA" w:rsidRDefault="001E55B5" w:rsidP="001E55B5">
            <w:pPr>
              <w:jc w:val="center"/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01.01.202</w:t>
            </w:r>
            <w:r>
              <w:rPr>
                <w:sz w:val="20"/>
                <w:szCs w:val="20"/>
                <w:lang w:val="en-US"/>
              </w:rPr>
              <w:t>5</w:t>
            </w:r>
            <w:r w:rsidRPr="008622EA">
              <w:rPr>
                <w:sz w:val="20"/>
                <w:szCs w:val="20"/>
              </w:rPr>
              <w:t>г</w:t>
            </w:r>
          </w:p>
        </w:tc>
        <w:tc>
          <w:tcPr>
            <w:tcW w:w="1843" w:type="dxa"/>
          </w:tcPr>
          <w:p w:rsidR="001E55B5" w:rsidRPr="008622EA" w:rsidRDefault="001E55B5" w:rsidP="001E55B5">
            <w:pPr>
              <w:jc w:val="center"/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31.12.202</w:t>
            </w:r>
            <w:r>
              <w:rPr>
                <w:sz w:val="20"/>
                <w:szCs w:val="20"/>
                <w:lang w:val="en-US"/>
              </w:rPr>
              <w:t>5</w:t>
            </w:r>
            <w:r w:rsidRPr="008622EA">
              <w:rPr>
                <w:sz w:val="20"/>
                <w:szCs w:val="20"/>
              </w:rPr>
              <w:t>г</w:t>
            </w:r>
          </w:p>
        </w:tc>
        <w:tc>
          <w:tcPr>
            <w:tcW w:w="2269" w:type="dxa"/>
          </w:tcPr>
          <w:p w:rsidR="001E55B5" w:rsidRPr="008622EA" w:rsidRDefault="001E55B5" w:rsidP="001E55B5">
            <w:pPr>
              <w:jc w:val="center"/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 xml:space="preserve">Повышение эффективности деятельности органов местного самоуправления, Укрепление </w:t>
            </w:r>
            <w:r w:rsidRPr="008622EA">
              <w:rPr>
                <w:sz w:val="20"/>
                <w:szCs w:val="20"/>
              </w:rPr>
              <w:lastRenderedPageBreak/>
              <w:t>материально-технической базы органов местного самоуправления</w:t>
            </w:r>
          </w:p>
        </w:tc>
        <w:tc>
          <w:tcPr>
            <w:tcW w:w="991" w:type="dxa"/>
          </w:tcPr>
          <w:p w:rsidR="001E55B5" w:rsidRPr="008622EA" w:rsidRDefault="001E55B5" w:rsidP="001E55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1E55B5" w:rsidRPr="000E7B19" w:rsidRDefault="001E55B5" w:rsidP="001E55B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163,0</w:t>
            </w:r>
          </w:p>
        </w:tc>
      </w:tr>
      <w:tr w:rsidR="001E55B5" w:rsidRPr="008622EA" w:rsidTr="001E55B5">
        <w:trPr>
          <w:trHeight w:val="1905"/>
        </w:trPr>
        <w:tc>
          <w:tcPr>
            <w:tcW w:w="850" w:type="dxa"/>
            <w:noWrap/>
          </w:tcPr>
          <w:p w:rsidR="001E55B5" w:rsidRPr="008622EA" w:rsidRDefault="001E55B5" w:rsidP="001E55B5">
            <w:pPr>
              <w:jc w:val="center"/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1526" w:type="dxa"/>
          </w:tcPr>
          <w:p w:rsidR="001E55B5" w:rsidRPr="008622EA" w:rsidRDefault="001E55B5" w:rsidP="001E55B5">
            <w:pPr>
              <w:jc w:val="center"/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Основное мероприятие</w:t>
            </w:r>
          </w:p>
          <w:p w:rsidR="001E55B5" w:rsidRPr="008622EA" w:rsidRDefault="001E55B5" w:rsidP="001E55B5">
            <w:pPr>
              <w:jc w:val="center"/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1.4</w:t>
            </w:r>
          </w:p>
        </w:tc>
        <w:tc>
          <w:tcPr>
            <w:tcW w:w="2552" w:type="dxa"/>
          </w:tcPr>
          <w:p w:rsidR="001E55B5" w:rsidRPr="008622EA" w:rsidRDefault="001E55B5" w:rsidP="001E55B5">
            <w:pPr>
              <w:jc w:val="center"/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Управление государственным долгом Осетровского сельского поселения</w:t>
            </w:r>
          </w:p>
        </w:tc>
        <w:tc>
          <w:tcPr>
            <w:tcW w:w="1984" w:type="dxa"/>
          </w:tcPr>
          <w:p w:rsidR="001E55B5" w:rsidRPr="008622EA" w:rsidRDefault="001E55B5" w:rsidP="001E55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Осетровского сельского поселения</w:t>
            </w:r>
          </w:p>
        </w:tc>
        <w:tc>
          <w:tcPr>
            <w:tcW w:w="1984" w:type="dxa"/>
          </w:tcPr>
          <w:p w:rsidR="001E55B5" w:rsidRPr="008622EA" w:rsidRDefault="001E55B5" w:rsidP="001E55B5">
            <w:pPr>
              <w:jc w:val="center"/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01.01.202</w:t>
            </w:r>
            <w:r>
              <w:rPr>
                <w:sz w:val="20"/>
                <w:szCs w:val="20"/>
                <w:lang w:val="en-US"/>
              </w:rPr>
              <w:t>5</w:t>
            </w:r>
            <w:r w:rsidRPr="008622EA">
              <w:rPr>
                <w:sz w:val="20"/>
                <w:szCs w:val="20"/>
              </w:rPr>
              <w:t>г</w:t>
            </w:r>
          </w:p>
        </w:tc>
        <w:tc>
          <w:tcPr>
            <w:tcW w:w="1843" w:type="dxa"/>
          </w:tcPr>
          <w:p w:rsidR="001E55B5" w:rsidRPr="008622EA" w:rsidRDefault="001E55B5" w:rsidP="001E55B5">
            <w:pPr>
              <w:jc w:val="center"/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31.12.202</w:t>
            </w:r>
            <w:r>
              <w:rPr>
                <w:sz w:val="20"/>
                <w:szCs w:val="20"/>
                <w:lang w:val="en-US"/>
              </w:rPr>
              <w:t>5</w:t>
            </w:r>
            <w:r w:rsidRPr="008622EA">
              <w:rPr>
                <w:sz w:val="20"/>
                <w:szCs w:val="20"/>
              </w:rPr>
              <w:t>г</w:t>
            </w:r>
          </w:p>
        </w:tc>
        <w:tc>
          <w:tcPr>
            <w:tcW w:w="2269" w:type="dxa"/>
          </w:tcPr>
          <w:p w:rsidR="001E55B5" w:rsidRPr="008622EA" w:rsidRDefault="001E55B5" w:rsidP="001E55B5">
            <w:pPr>
              <w:jc w:val="center"/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Повышение эффективности деятельности органов местного самоуправления, Укрепление материально-технической базы органов местного самоуправления</w:t>
            </w:r>
          </w:p>
        </w:tc>
        <w:tc>
          <w:tcPr>
            <w:tcW w:w="991" w:type="dxa"/>
          </w:tcPr>
          <w:p w:rsidR="001E55B5" w:rsidRPr="008622EA" w:rsidRDefault="001E55B5" w:rsidP="001E55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1E55B5" w:rsidRPr="008622EA" w:rsidRDefault="001E55B5" w:rsidP="001E55B5">
            <w:pPr>
              <w:jc w:val="center"/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-</w:t>
            </w:r>
          </w:p>
        </w:tc>
      </w:tr>
    </w:tbl>
    <w:p w:rsidR="001E55B5" w:rsidRPr="008622EA" w:rsidRDefault="001E55B5" w:rsidP="001E55B5">
      <w:pPr>
        <w:tabs>
          <w:tab w:val="left" w:pos="8475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1E55B5" w:rsidRDefault="001E55B5" w:rsidP="00A70297">
      <w:pPr>
        <w:rPr>
          <w:sz w:val="20"/>
          <w:szCs w:val="20"/>
        </w:rPr>
      </w:pPr>
    </w:p>
    <w:p w:rsidR="001E55B5" w:rsidRDefault="001E55B5" w:rsidP="00A70297">
      <w:pPr>
        <w:rPr>
          <w:sz w:val="20"/>
          <w:szCs w:val="20"/>
        </w:rPr>
      </w:pPr>
    </w:p>
    <w:p w:rsidR="001E55B5" w:rsidRDefault="001E55B5" w:rsidP="00A70297">
      <w:pPr>
        <w:rPr>
          <w:sz w:val="20"/>
          <w:szCs w:val="20"/>
        </w:rPr>
      </w:pPr>
    </w:p>
    <w:p w:rsidR="001E55B5" w:rsidRDefault="001E55B5" w:rsidP="00A70297">
      <w:pPr>
        <w:rPr>
          <w:sz w:val="20"/>
          <w:szCs w:val="20"/>
        </w:rPr>
      </w:pPr>
    </w:p>
    <w:p w:rsidR="001E55B5" w:rsidRDefault="001E55B5" w:rsidP="00A70297">
      <w:pPr>
        <w:rPr>
          <w:sz w:val="20"/>
          <w:szCs w:val="20"/>
        </w:rPr>
      </w:pPr>
    </w:p>
    <w:p w:rsidR="001E55B5" w:rsidRDefault="001E55B5" w:rsidP="00A70297">
      <w:pPr>
        <w:rPr>
          <w:sz w:val="20"/>
          <w:szCs w:val="20"/>
        </w:rPr>
      </w:pPr>
    </w:p>
    <w:p w:rsidR="001E55B5" w:rsidRDefault="001E55B5" w:rsidP="00A70297">
      <w:pPr>
        <w:rPr>
          <w:sz w:val="20"/>
          <w:szCs w:val="20"/>
        </w:rPr>
      </w:pPr>
    </w:p>
    <w:p w:rsidR="001E55B5" w:rsidRDefault="001E55B5" w:rsidP="00A70297">
      <w:pPr>
        <w:rPr>
          <w:sz w:val="20"/>
          <w:szCs w:val="20"/>
        </w:rPr>
      </w:pPr>
    </w:p>
    <w:p w:rsidR="001E55B5" w:rsidRDefault="001E55B5" w:rsidP="00A70297">
      <w:pPr>
        <w:rPr>
          <w:sz w:val="20"/>
          <w:szCs w:val="20"/>
        </w:rPr>
      </w:pPr>
    </w:p>
    <w:p w:rsidR="001E55B5" w:rsidRDefault="001E55B5" w:rsidP="00A70297">
      <w:pPr>
        <w:rPr>
          <w:sz w:val="20"/>
          <w:szCs w:val="20"/>
        </w:rPr>
      </w:pPr>
    </w:p>
    <w:p w:rsidR="001E55B5" w:rsidRDefault="001E55B5" w:rsidP="00A70297">
      <w:pPr>
        <w:rPr>
          <w:sz w:val="20"/>
          <w:szCs w:val="20"/>
        </w:rPr>
      </w:pPr>
    </w:p>
    <w:p w:rsidR="001E55B5" w:rsidRDefault="001E55B5" w:rsidP="00A70297">
      <w:pPr>
        <w:rPr>
          <w:sz w:val="20"/>
          <w:szCs w:val="20"/>
        </w:rPr>
      </w:pPr>
    </w:p>
    <w:p w:rsidR="001E55B5" w:rsidRDefault="001E55B5" w:rsidP="00A70297">
      <w:pPr>
        <w:rPr>
          <w:sz w:val="20"/>
          <w:szCs w:val="20"/>
        </w:rPr>
      </w:pPr>
    </w:p>
    <w:p w:rsidR="001E55B5" w:rsidRDefault="001E55B5" w:rsidP="00A70297">
      <w:pPr>
        <w:rPr>
          <w:sz w:val="20"/>
          <w:szCs w:val="20"/>
        </w:rPr>
      </w:pPr>
    </w:p>
    <w:p w:rsidR="001E55B5" w:rsidRDefault="001E55B5" w:rsidP="00A70297">
      <w:pPr>
        <w:rPr>
          <w:sz w:val="20"/>
          <w:szCs w:val="20"/>
        </w:rPr>
      </w:pPr>
    </w:p>
    <w:p w:rsidR="001E55B5" w:rsidRDefault="001E55B5" w:rsidP="00A70297">
      <w:pPr>
        <w:rPr>
          <w:sz w:val="20"/>
          <w:szCs w:val="20"/>
        </w:rPr>
      </w:pPr>
    </w:p>
    <w:p w:rsidR="001E55B5" w:rsidRDefault="001E55B5" w:rsidP="00A70297">
      <w:pPr>
        <w:rPr>
          <w:sz w:val="20"/>
          <w:szCs w:val="20"/>
        </w:rPr>
      </w:pPr>
    </w:p>
    <w:p w:rsidR="00124CEE" w:rsidRPr="00F6641B" w:rsidRDefault="00A70297" w:rsidP="00A70297">
      <w:pPr>
        <w:rPr>
          <w:rFonts w:ascii="Arial" w:eastAsia="Calibri" w:hAnsi="Arial" w:cs="Arial"/>
          <w:sz w:val="20"/>
          <w:szCs w:val="20"/>
          <w:highlight w:val="yellow"/>
          <w:lang w:eastAsia="en-US"/>
        </w:rPr>
      </w:pPr>
      <w:r w:rsidRPr="00F6641B">
        <w:rPr>
          <w:sz w:val="20"/>
          <w:szCs w:val="20"/>
        </w:rPr>
        <w:t>Ве</w:t>
      </w:r>
      <w:r w:rsidR="008B604F" w:rsidRPr="00F6641B">
        <w:rPr>
          <w:sz w:val="20"/>
          <w:szCs w:val="20"/>
        </w:rPr>
        <w:t>дущий специалист</w:t>
      </w:r>
      <w:r w:rsidR="00124CEE" w:rsidRPr="00F6641B">
        <w:rPr>
          <w:sz w:val="20"/>
          <w:szCs w:val="20"/>
        </w:rPr>
        <w:t xml:space="preserve"> администрации  Осетровского сельского поселения Верхнемамонского муниципального района Воронежской области </w:t>
      </w:r>
      <w:r w:rsidR="00A23539" w:rsidRPr="00F6641B">
        <w:rPr>
          <w:sz w:val="20"/>
          <w:szCs w:val="20"/>
        </w:rPr>
        <w:t>Авдеев Сергей Викторович</w:t>
      </w:r>
      <w:r w:rsidR="00124CEE" w:rsidRPr="00F6641B">
        <w:rPr>
          <w:sz w:val="20"/>
          <w:szCs w:val="20"/>
        </w:rPr>
        <w:t>.</w:t>
      </w:r>
    </w:p>
    <w:p w:rsidR="00124CEE" w:rsidRPr="00F6641B" w:rsidRDefault="00124CEE" w:rsidP="00124CEE">
      <w:pPr>
        <w:rPr>
          <w:sz w:val="20"/>
          <w:szCs w:val="20"/>
        </w:rPr>
      </w:pPr>
      <w:r w:rsidRPr="00F6641B">
        <w:rPr>
          <w:b/>
          <w:sz w:val="20"/>
          <w:szCs w:val="20"/>
        </w:rPr>
        <w:t>Адрес издателя</w:t>
      </w:r>
      <w:r w:rsidRPr="00F6641B">
        <w:rPr>
          <w:sz w:val="20"/>
          <w:szCs w:val="20"/>
        </w:rPr>
        <w:t>: 396481 Воронежская область Верхнемамонский район село Осетровка ул. Алпеева, дом 23.</w:t>
      </w:r>
    </w:p>
    <w:p w:rsidR="00124CEE" w:rsidRPr="00F6641B" w:rsidRDefault="00124CEE" w:rsidP="00124CEE">
      <w:pPr>
        <w:rPr>
          <w:sz w:val="20"/>
          <w:szCs w:val="20"/>
        </w:rPr>
      </w:pPr>
      <w:r w:rsidRPr="00F6641B">
        <w:rPr>
          <w:b/>
          <w:sz w:val="20"/>
          <w:szCs w:val="20"/>
        </w:rPr>
        <w:t>Подписано к печати</w:t>
      </w:r>
      <w:r w:rsidRPr="00F6641B">
        <w:rPr>
          <w:sz w:val="20"/>
          <w:szCs w:val="20"/>
        </w:rPr>
        <w:t>:</w:t>
      </w:r>
      <w:r w:rsidR="00B90DF9">
        <w:rPr>
          <w:sz w:val="20"/>
          <w:szCs w:val="20"/>
        </w:rPr>
        <w:t xml:space="preserve"> </w:t>
      </w:r>
      <w:r w:rsidR="00EF0F2B">
        <w:rPr>
          <w:sz w:val="20"/>
          <w:szCs w:val="20"/>
        </w:rPr>
        <w:t>21</w:t>
      </w:r>
      <w:r w:rsidR="0060205F" w:rsidRPr="00F6641B">
        <w:rPr>
          <w:sz w:val="20"/>
          <w:szCs w:val="20"/>
        </w:rPr>
        <w:t>.</w:t>
      </w:r>
      <w:r w:rsidR="00186228">
        <w:rPr>
          <w:sz w:val="20"/>
          <w:szCs w:val="20"/>
        </w:rPr>
        <w:t>0</w:t>
      </w:r>
      <w:r w:rsidR="0031022F">
        <w:rPr>
          <w:sz w:val="20"/>
          <w:szCs w:val="20"/>
        </w:rPr>
        <w:t>3</w:t>
      </w:r>
      <w:r w:rsidRPr="00F6641B">
        <w:rPr>
          <w:sz w:val="20"/>
          <w:szCs w:val="20"/>
        </w:rPr>
        <w:t>.202</w:t>
      </w:r>
      <w:r w:rsidR="00186228">
        <w:rPr>
          <w:sz w:val="20"/>
          <w:szCs w:val="20"/>
        </w:rPr>
        <w:t>5</w:t>
      </w:r>
    </w:p>
    <w:p w:rsidR="00124CEE" w:rsidRPr="00F6641B" w:rsidRDefault="00124CEE" w:rsidP="00124CEE">
      <w:pPr>
        <w:rPr>
          <w:sz w:val="20"/>
          <w:szCs w:val="20"/>
        </w:rPr>
      </w:pPr>
      <w:r w:rsidRPr="00F6641B">
        <w:rPr>
          <w:sz w:val="20"/>
          <w:szCs w:val="20"/>
        </w:rPr>
        <w:t xml:space="preserve">г., </w:t>
      </w:r>
      <w:r w:rsidR="00DA61E1">
        <w:rPr>
          <w:sz w:val="20"/>
          <w:szCs w:val="20"/>
        </w:rPr>
        <w:t>09</w:t>
      </w:r>
      <w:r w:rsidRPr="00F6641B">
        <w:rPr>
          <w:sz w:val="20"/>
          <w:szCs w:val="20"/>
        </w:rPr>
        <w:t>.00часов</w:t>
      </w:r>
    </w:p>
    <w:p w:rsidR="00124CEE" w:rsidRPr="00F6641B" w:rsidRDefault="00124CEE" w:rsidP="00124CEE">
      <w:pPr>
        <w:rPr>
          <w:sz w:val="20"/>
          <w:szCs w:val="20"/>
        </w:rPr>
      </w:pPr>
      <w:r w:rsidRPr="00F6641B">
        <w:rPr>
          <w:b/>
          <w:sz w:val="20"/>
          <w:szCs w:val="20"/>
        </w:rPr>
        <w:t>Тираж:</w:t>
      </w:r>
      <w:r w:rsidRPr="00F6641B">
        <w:rPr>
          <w:sz w:val="20"/>
          <w:szCs w:val="20"/>
        </w:rPr>
        <w:t xml:space="preserve"> 5 экземпляров.</w:t>
      </w:r>
    </w:p>
    <w:p w:rsidR="00124CEE" w:rsidRPr="00F6641B" w:rsidRDefault="00124CEE" w:rsidP="007D4D4F">
      <w:pPr>
        <w:pStyle w:val="afe"/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sz w:val="20"/>
          <w:szCs w:val="20"/>
        </w:rPr>
      </w:pPr>
      <w:r w:rsidRPr="00F6641B">
        <w:rPr>
          <w:sz w:val="20"/>
          <w:szCs w:val="20"/>
        </w:rPr>
        <w:t>Совет народных депутатов Осетровского сельского поселения</w:t>
      </w:r>
    </w:p>
    <w:p w:rsidR="00124CEE" w:rsidRPr="00F6641B" w:rsidRDefault="00124CEE" w:rsidP="007D4D4F">
      <w:pPr>
        <w:pStyle w:val="afe"/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sz w:val="20"/>
          <w:szCs w:val="20"/>
        </w:rPr>
      </w:pPr>
      <w:r w:rsidRPr="00F6641B">
        <w:rPr>
          <w:sz w:val="20"/>
          <w:szCs w:val="20"/>
        </w:rPr>
        <w:t>МКУ «Центр культуры Осетровского сельского поселения Верхнемамонского муниципального района Воронежской области»</w:t>
      </w:r>
    </w:p>
    <w:p w:rsidR="00124CEE" w:rsidRPr="00F6641B" w:rsidRDefault="00124CEE" w:rsidP="007D4D4F">
      <w:pPr>
        <w:pStyle w:val="afe"/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sz w:val="20"/>
          <w:szCs w:val="20"/>
        </w:rPr>
      </w:pPr>
      <w:r w:rsidRPr="00F6641B">
        <w:rPr>
          <w:sz w:val="20"/>
          <w:szCs w:val="20"/>
        </w:rPr>
        <w:t>Библиотека Осетровского сельского поселения</w:t>
      </w:r>
    </w:p>
    <w:p w:rsidR="00124CEE" w:rsidRPr="00F6641B" w:rsidRDefault="00124CEE" w:rsidP="007D4D4F">
      <w:pPr>
        <w:pStyle w:val="afe"/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sz w:val="20"/>
          <w:szCs w:val="20"/>
        </w:rPr>
      </w:pPr>
      <w:r w:rsidRPr="00F6641B">
        <w:rPr>
          <w:sz w:val="20"/>
          <w:szCs w:val="20"/>
        </w:rPr>
        <w:t>МКОУ «Осетровская НОШ - ДС»</w:t>
      </w:r>
    </w:p>
    <w:p w:rsidR="00124CEE" w:rsidRPr="00F6641B" w:rsidRDefault="00124CEE" w:rsidP="007D4D4F">
      <w:pPr>
        <w:pStyle w:val="afe"/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sz w:val="20"/>
          <w:szCs w:val="20"/>
        </w:rPr>
      </w:pPr>
      <w:r w:rsidRPr="00F6641B">
        <w:rPr>
          <w:sz w:val="20"/>
          <w:szCs w:val="20"/>
        </w:rPr>
        <w:t>Администрация Осетровского сельского поселения</w:t>
      </w:r>
    </w:p>
    <w:p w:rsidR="00124CEE" w:rsidRPr="00F6641B" w:rsidRDefault="00124CEE" w:rsidP="00124CEE">
      <w:pPr>
        <w:rPr>
          <w:sz w:val="20"/>
          <w:szCs w:val="20"/>
        </w:rPr>
      </w:pPr>
      <w:r w:rsidRPr="00F6641B">
        <w:rPr>
          <w:sz w:val="20"/>
          <w:szCs w:val="20"/>
        </w:rPr>
        <w:t>Распространяется бесплатно.</w:t>
      </w:r>
    </w:p>
    <w:p w:rsidR="00124CEE" w:rsidRPr="00E43387" w:rsidRDefault="00124CEE" w:rsidP="00124CEE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124CEE" w:rsidRPr="00E43387" w:rsidRDefault="00124CEE" w:rsidP="00124CEE">
      <w:pPr>
        <w:rPr>
          <w:sz w:val="16"/>
          <w:szCs w:val="16"/>
        </w:rPr>
      </w:pPr>
    </w:p>
    <w:p w:rsidR="00B9456A" w:rsidRPr="00E43387" w:rsidRDefault="00B9456A" w:rsidP="00B9456A">
      <w:pPr>
        <w:widowControl w:val="0"/>
        <w:suppressAutoHyphens/>
        <w:jc w:val="both"/>
        <w:rPr>
          <w:rFonts w:eastAsia="Arial Unicode MS"/>
          <w:kern w:val="1"/>
          <w:sz w:val="16"/>
          <w:szCs w:val="16"/>
          <w:lang w:eastAsia="en-US"/>
        </w:rPr>
      </w:pPr>
    </w:p>
    <w:sectPr w:rsidR="00B9456A" w:rsidRPr="00E43387" w:rsidSect="001E55B5">
      <w:headerReference w:type="even" r:id="rId8"/>
      <w:headerReference w:type="default" r:id="rId9"/>
      <w:pgSz w:w="16838" w:h="11906" w:orient="landscape"/>
      <w:pgMar w:top="1701" w:right="142" w:bottom="850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3989" w:rsidRDefault="001F3989" w:rsidP="00826039">
      <w:r>
        <w:separator/>
      </w:r>
    </w:p>
  </w:endnote>
  <w:endnote w:type="continuationSeparator" w:id="1">
    <w:p w:rsidR="001F3989" w:rsidRDefault="001F3989" w:rsidP="008260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Antique Olive">
    <w:altName w:val="Trebuchet MS"/>
    <w:charset w:val="00"/>
    <w:family w:val="swiss"/>
    <w:pitch w:val="variable"/>
    <w:sig w:usb0="00000007" w:usb1="00000000" w:usb2="00000000" w:usb3="00000000" w:csb0="00000093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3989" w:rsidRDefault="001F3989" w:rsidP="00826039">
      <w:r>
        <w:separator/>
      </w:r>
    </w:p>
  </w:footnote>
  <w:footnote w:type="continuationSeparator" w:id="1">
    <w:p w:rsidR="001F3989" w:rsidRDefault="001F3989" w:rsidP="008260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5B5" w:rsidRDefault="001E55B5" w:rsidP="00E6063B">
    <w:pPr>
      <w:pStyle w:val="a7"/>
      <w:framePr w:wrap="around" w:vAnchor="text" w:hAnchor="margin" w:xAlign="center" w:y="1"/>
      <w:rPr>
        <w:rStyle w:val="affd"/>
      </w:rPr>
    </w:pPr>
    <w:r>
      <w:rPr>
        <w:rStyle w:val="affd"/>
      </w:rPr>
      <w:fldChar w:fldCharType="begin"/>
    </w:r>
    <w:r>
      <w:rPr>
        <w:rStyle w:val="affd"/>
      </w:rPr>
      <w:instrText xml:space="preserve">PAGE  </w:instrText>
    </w:r>
    <w:r>
      <w:rPr>
        <w:rStyle w:val="affd"/>
      </w:rPr>
      <w:fldChar w:fldCharType="end"/>
    </w:r>
  </w:p>
  <w:p w:rsidR="001E55B5" w:rsidRDefault="001E55B5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5B5" w:rsidRDefault="001E55B5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12"/>
    <w:multiLevelType w:val="multi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3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14">
    <w:nsid w:val="00000041"/>
    <w:multiLevelType w:val="multilevel"/>
    <w:tmpl w:val="00000041"/>
    <w:name w:val="WW8Num6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5">
    <w:nsid w:val="0B626128"/>
    <w:multiLevelType w:val="hybridMultilevel"/>
    <w:tmpl w:val="AFCCCEA6"/>
    <w:lvl w:ilvl="0" w:tplc="E1308F3A">
      <w:start w:val="1"/>
      <w:numFmt w:val="bullet"/>
      <w:lvlText w:val="-"/>
      <w:lvlJc w:val="left"/>
      <w:pPr>
        <w:ind w:left="1211" w:hanging="360"/>
      </w:pPr>
      <w:rPr>
        <w:rFonts w:ascii="Antique Olive" w:hAnsi="Antique Olive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ADB67A8"/>
    <w:multiLevelType w:val="hybridMultilevel"/>
    <w:tmpl w:val="ACA8186E"/>
    <w:lvl w:ilvl="0" w:tplc="7A209440">
      <w:start w:val="1"/>
      <w:numFmt w:val="decimal"/>
      <w:lvlText w:val="%1."/>
      <w:lvlJc w:val="left"/>
      <w:pPr>
        <w:ind w:left="151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2EB3AF0"/>
    <w:multiLevelType w:val="hybridMultilevel"/>
    <w:tmpl w:val="159E9000"/>
    <w:lvl w:ilvl="0" w:tplc="77823FE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2212EB"/>
    <w:multiLevelType w:val="hybridMultilevel"/>
    <w:tmpl w:val="44BC56C8"/>
    <w:lvl w:ilvl="0" w:tplc="76061FC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5B40B6"/>
    <w:multiLevelType w:val="hybridMultilevel"/>
    <w:tmpl w:val="C48A5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935007D"/>
    <w:multiLevelType w:val="hybridMultilevel"/>
    <w:tmpl w:val="3B72DEBC"/>
    <w:lvl w:ilvl="0" w:tplc="0419000F">
      <w:start w:val="1"/>
      <w:numFmt w:val="decimal"/>
      <w:lvlText w:val="%1."/>
      <w:lvlJc w:val="left"/>
      <w:pPr>
        <w:ind w:left="2202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30754292"/>
    <w:multiLevelType w:val="multilevel"/>
    <w:tmpl w:val="93AA7216"/>
    <w:styleLink w:val="a"/>
    <w:lvl w:ilvl="0">
      <w:start w:val="1"/>
      <w:numFmt w:val="bullet"/>
      <w:lvlText w:val=""/>
      <w:lvlJc w:val="left"/>
      <w:pPr>
        <w:tabs>
          <w:tab w:val="num" w:pos="1418"/>
        </w:tabs>
        <w:ind w:firstLine="1021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>
    <w:nsid w:val="3CE42B60"/>
    <w:multiLevelType w:val="hybridMultilevel"/>
    <w:tmpl w:val="6CD46892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3EC658C"/>
    <w:multiLevelType w:val="hybridMultilevel"/>
    <w:tmpl w:val="07ACA292"/>
    <w:lvl w:ilvl="0" w:tplc="0419000F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1921F39"/>
    <w:multiLevelType w:val="multilevel"/>
    <w:tmpl w:val="AA7AADB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13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</w:rPr>
    </w:lvl>
  </w:abstractNum>
  <w:abstractNum w:abstractNumId="25">
    <w:nsid w:val="529442F1"/>
    <w:multiLevelType w:val="singleLevel"/>
    <w:tmpl w:val="CE1E1084"/>
    <w:lvl w:ilvl="0">
      <w:start w:val="1"/>
      <w:numFmt w:val="decimal"/>
      <w:lvlText w:val="%1)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26">
    <w:nsid w:val="56971A2E"/>
    <w:multiLevelType w:val="hybridMultilevel"/>
    <w:tmpl w:val="F6B87660"/>
    <w:lvl w:ilvl="0" w:tplc="0030AD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99956AF"/>
    <w:multiLevelType w:val="hybridMultilevel"/>
    <w:tmpl w:val="A95EF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C423D7"/>
    <w:multiLevelType w:val="hybridMultilevel"/>
    <w:tmpl w:val="F1E6A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F27DD1"/>
    <w:multiLevelType w:val="hybridMultilevel"/>
    <w:tmpl w:val="08EC933E"/>
    <w:lvl w:ilvl="0" w:tplc="E54EA2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6A02C5C"/>
    <w:multiLevelType w:val="hybridMultilevel"/>
    <w:tmpl w:val="E244D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B529F5"/>
    <w:multiLevelType w:val="hybridMultilevel"/>
    <w:tmpl w:val="B4301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0E11EF"/>
    <w:multiLevelType w:val="multilevel"/>
    <w:tmpl w:val="86980D90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</w:lvl>
  </w:abstractNum>
  <w:abstractNum w:abstractNumId="33">
    <w:nsid w:val="7BF23E57"/>
    <w:multiLevelType w:val="multilevel"/>
    <w:tmpl w:val="671E4F26"/>
    <w:styleLink w:val="a0"/>
    <w:lvl w:ilvl="0">
      <w:start w:val="1"/>
      <w:numFmt w:val="bullet"/>
      <w:lvlText w:val=""/>
      <w:lvlJc w:val="left"/>
      <w:pPr>
        <w:tabs>
          <w:tab w:val="num" w:pos="1304"/>
        </w:tabs>
        <w:ind w:firstLine="737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4">
    <w:nsid w:val="7D8F1C78"/>
    <w:multiLevelType w:val="multilevel"/>
    <w:tmpl w:val="033A3244"/>
    <w:lvl w:ilvl="0">
      <w:start w:val="2"/>
      <w:numFmt w:val="decimal"/>
      <w:lvlText w:val="%1."/>
      <w:lvlJc w:val="left"/>
      <w:pPr>
        <w:ind w:left="129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1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30" w:hanging="1800"/>
      </w:pPr>
      <w:rPr>
        <w:rFonts w:cs="Times New Roman" w:hint="default"/>
      </w:rPr>
    </w:lvl>
  </w:abstractNum>
  <w:abstractNum w:abstractNumId="35">
    <w:nsid w:val="7E583F41"/>
    <w:multiLevelType w:val="multilevel"/>
    <w:tmpl w:val="C69A98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1800"/>
      </w:pPr>
      <w:rPr>
        <w:rFonts w:hint="default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33"/>
  </w:num>
  <w:num w:numId="4">
    <w:abstractNumId w:val="20"/>
  </w:num>
  <w:num w:numId="5">
    <w:abstractNumId w:val="22"/>
  </w:num>
  <w:num w:numId="6">
    <w:abstractNumId w:val="34"/>
  </w:num>
  <w:num w:numId="7">
    <w:abstractNumId w:val="29"/>
  </w:num>
  <w:num w:numId="8">
    <w:abstractNumId w:val="32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26"/>
  </w:num>
  <w:num w:numId="11">
    <w:abstractNumId w:val="28"/>
  </w:num>
  <w:num w:numId="12">
    <w:abstractNumId w:val="35"/>
  </w:num>
  <w:num w:numId="13">
    <w:abstractNumId w:val="35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</w:num>
  <w:num w:numId="15">
    <w:abstractNumId w:val="16"/>
  </w:num>
  <w:num w:numId="16">
    <w:abstractNumId w:val="24"/>
  </w:num>
  <w:num w:numId="1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</w:num>
  <w:num w:numId="19">
    <w:abstractNumId w:val="27"/>
  </w:num>
  <w:num w:numId="20">
    <w:abstractNumId w:val="18"/>
  </w:num>
  <w:num w:numId="21">
    <w:abstractNumId w:val="31"/>
  </w:num>
  <w:num w:numId="22">
    <w:abstractNumId w:val="23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27AF"/>
    <w:rsid w:val="0000044F"/>
    <w:rsid w:val="00001C4C"/>
    <w:rsid w:val="00001E60"/>
    <w:rsid w:val="0000282F"/>
    <w:rsid w:val="00002D28"/>
    <w:rsid w:val="00003058"/>
    <w:rsid w:val="000035E2"/>
    <w:rsid w:val="000036B8"/>
    <w:rsid w:val="00004399"/>
    <w:rsid w:val="00004D5C"/>
    <w:rsid w:val="0000508E"/>
    <w:rsid w:val="00005CCC"/>
    <w:rsid w:val="00005FB9"/>
    <w:rsid w:val="00006233"/>
    <w:rsid w:val="00006491"/>
    <w:rsid w:val="000068CF"/>
    <w:rsid w:val="00007363"/>
    <w:rsid w:val="0000754C"/>
    <w:rsid w:val="00007701"/>
    <w:rsid w:val="000113B9"/>
    <w:rsid w:val="00012134"/>
    <w:rsid w:val="00012E14"/>
    <w:rsid w:val="00012F00"/>
    <w:rsid w:val="000132E9"/>
    <w:rsid w:val="0001336B"/>
    <w:rsid w:val="00013D76"/>
    <w:rsid w:val="00013D95"/>
    <w:rsid w:val="00014535"/>
    <w:rsid w:val="00014CF8"/>
    <w:rsid w:val="00014EC8"/>
    <w:rsid w:val="000159A6"/>
    <w:rsid w:val="00015B1C"/>
    <w:rsid w:val="00015B83"/>
    <w:rsid w:val="00015BC3"/>
    <w:rsid w:val="0001658D"/>
    <w:rsid w:val="00016915"/>
    <w:rsid w:val="00016F4C"/>
    <w:rsid w:val="00016FF0"/>
    <w:rsid w:val="000175AC"/>
    <w:rsid w:val="00017907"/>
    <w:rsid w:val="000201EC"/>
    <w:rsid w:val="00021987"/>
    <w:rsid w:val="00023075"/>
    <w:rsid w:val="00023123"/>
    <w:rsid w:val="00023606"/>
    <w:rsid w:val="00023D47"/>
    <w:rsid w:val="00023F13"/>
    <w:rsid w:val="000249A0"/>
    <w:rsid w:val="000251F7"/>
    <w:rsid w:val="000269B7"/>
    <w:rsid w:val="00026B13"/>
    <w:rsid w:val="00026C87"/>
    <w:rsid w:val="00026EE7"/>
    <w:rsid w:val="00026F71"/>
    <w:rsid w:val="000273F7"/>
    <w:rsid w:val="00027801"/>
    <w:rsid w:val="00027D58"/>
    <w:rsid w:val="00027DC9"/>
    <w:rsid w:val="00030BEF"/>
    <w:rsid w:val="00030DDF"/>
    <w:rsid w:val="00031296"/>
    <w:rsid w:val="00032153"/>
    <w:rsid w:val="000323E7"/>
    <w:rsid w:val="000326C7"/>
    <w:rsid w:val="000327E6"/>
    <w:rsid w:val="00034942"/>
    <w:rsid w:val="00034BCD"/>
    <w:rsid w:val="00034EBC"/>
    <w:rsid w:val="000363A7"/>
    <w:rsid w:val="00036428"/>
    <w:rsid w:val="000368A9"/>
    <w:rsid w:val="0003696A"/>
    <w:rsid w:val="00036A81"/>
    <w:rsid w:val="00037029"/>
    <w:rsid w:val="000372A2"/>
    <w:rsid w:val="00037EC5"/>
    <w:rsid w:val="0004019A"/>
    <w:rsid w:val="00040C63"/>
    <w:rsid w:val="00041104"/>
    <w:rsid w:val="000412EE"/>
    <w:rsid w:val="0004154E"/>
    <w:rsid w:val="00041588"/>
    <w:rsid w:val="00041D63"/>
    <w:rsid w:val="00042002"/>
    <w:rsid w:val="0004351C"/>
    <w:rsid w:val="00044C2F"/>
    <w:rsid w:val="00045881"/>
    <w:rsid w:val="00045C64"/>
    <w:rsid w:val="000469B7"/>
    <w:rsid w:val="00046C75"/>
    <w:rsid w:val="000472AE"/>
    <w:rsid w:val="000500E6"/>
    <w:rsid w:val="00050268"/>
    <w:rsid w:val="000507E1"/>
    <w:rsid w:val="0005092C"/>
    <w:rsid w:val="00050DAE"/>
    <w:rsid w:val="0005122D"/>
    <w:rsid w:val="00051E07"/>
    <w:rsid w:val="00052C5C"/>
    <w:rsid w:val="00052F16"/>
    <w:rsid w:val="00052FEC"/>
    <w:rsid w:val="00053C56"/>
    <w:rsid w:val="00053CC6"/>
    <w:rsid w:val="00053EAA"/>
    <w:rsid w:val="00053F17"/>
    <w:rsid w:val="0005447A"/>
    <w:rsid w:val="00055B01"/>
    <w:rsid w:val="00055DEA"/>
    <w:rsid w:val="000569FA"/>
    <w:rsid w:val="00057103"/>
    <w:rsid w:val="000579A7"/>
    <w:rsid w:val="00057B71"/>
    <w:rsid w:val="000604AA"/>
    <w:rsid w:val="0006086E"/>
    <w:rsid w:val="00060C20"/>
    <w:rsid w:val="00060F9E"/>
    <w:rsid w:val="00061670"/>
    <w:rsid w:val="00061B98"/>
    <w:rsid w:val="00064F0B"/>
    <w:rsid w:val="00065089"/>
    <w:rsid w:val="00065619"/>
    <w:rsid w:val="00065A0F"/>
    <w:rsid w:val="00066FE8"/>
    <w:rsid w:val="00070CAF"/>
    <w:rsid w:val="00070D72"/>
    <w:rsid w:val="00070FD2"/>
    <w:rsid w:val="00071690"/>
    <w:rsid w:val="00071FC5"/>
    <w:rsid w:val="000727DA"/>
    <w:rsid w:val="00072D7A"/>
    <w:rsid w:val="00072EC9"/>
    <w:rsid w:val="0007361C"/>
    <w:rsid w:val="00073DD2"/>
    <w:rsid w:val="00073FAC"/>
    <w:rsid w:val="00073FBF"/>
    <w:rsid w:val="000747D0"/>
    <w:rsid w:val="00074A74"/>
    <w:rsid w:val="00074B40"/>
    <w:rsid w:val="00074E52"/>
    <w:rsid w:val="000767A6"/>
    <w:rsid w:val="00076C40"/>
    <w:rsid w:val="00076FFB"/>
    <w:rsid w:val="0007705C"/>
    <w:rsid w:val="0007731B"/>
    <w:rsid w:val="00077522"/>
    <w:rsid w:val="000775CE"/>
    <w:rsid w:val="00077BDE"/>
    <w:rsid w:val="000805CF"/>
    <w:rsid w:val="00081908"/>
    <w:rsid w:val="00082453"/>
    <w:rsid w:val="00083C2F"/>
    <w:rsid w:val="00084092"/>
    <w:rsid w:val="0008421D"/>
    <w:rsid w:val="0008439E"/>
    <w:rsid w:val="00084A46"/>
    <w:rsid w:val="00084BC3"/>
    <w:rsid w:val="00084F87"/>
    <w:rsid w:val="000856A5"/>
    <w:rsid w:val="0008607B"/>
    <w:rsid w:val="000864D1"/>
    <w:rsid w:val="00087020"/>
    <w:rsid w:val="000874DB"/>
    <w:rsid w:val="00090608"/>
    <w:rsid w:val="000908AA"/>
    <w:rsid w:val="00090BBF"/>
    <w:rsid w:val="00090C02"/>
    <w:rsid w:val="00091B52"/>
    <w:rsid w:val="00091C1C"/>
    <w:rsid w:val="00092085"/>
    <w:rsid w:val="00092B09"/>
    <w:rsid w:val="00092D10"/>
    <w:rsid w:val="00092DA7"/>
    <w:rsid w:val="00092E64"/>
    <w:rsid w:val="00094445"/>
    <w:rsid w:val="000955D5"/>
    <w:rsid w:val="00095F82"/>
    <w:rsid w:val="000964BC"/>
    <w:rsid w:val="00097DC2"/>
    <w:rsid w:val="000A0339"/>
    <w:rsid w:val="000A14D6"/>
    <w:rsid w:val="000A166F"/>
    <w:rsid w:val="000A189A"/>
    <w:rsid w:val="000A1E12"/>
    <w:rsid w:val="000A2378"/>
    <w:rsid w:val="000A3BCA"/>
    <w:rsid w:val="000A3FC5"/>
    <w:rsid w:val="000A4115"/>
    <w:rsid w:val="000A4168"/>
    <w:rsid w:val="000A42FF"/>
    <w:rsid w:val="000A504B"/>
    <w:rsid w:val="000A588E"/>
    <w:rsid w:val="000A5979"/>
    <w:rsid w:val="000A5B34"/>
    <w:rsid w:val="000A5E53"/>
    <w:rsid w:val="000A621E"/>
    <w:rsid w:val="000A6D2F"/>
    <w:rsid w:val="000A7702"/>
    <w:rsid w:val="000A7995"/>
    <w:rsid w:val="000A7ACC"/>
    <w:rsid w:val="000B06F6"/>
    <w:rsid w:val="000B0D88"/>
    <w:rsid w:val="000B0E39"/>
    <w:rsid w:val="000B1898"/>
    <w:rsid w:val="000B295B"/>
    <w:rsid w:val="000B2969"/>
    <w:rsid w:val="000B2A4C"/>
    <w:rsid w:val="000B2E78"/>
    <w:rsid w:val="000B3177"/>
    <w:rsid w:val="000B32CF"/>
    <w:rsid w:val="000B35D8"/>
    <w:rsid w:val="000B438D"/>
    <w:rsid w:val="000B468D"/>
    <w:rsid w:val="000B487F"/>
    <w:rsid w:val="000B4BC6"/>
    <w:rsid w:val="000B5F23"/>
    <w:rsid w:val="000B5F4E"/>
    <w:rsid w:val="000B5FB9"/>
    <w:rsid w:val="000B6134"/>
    <w:rsid w:val="000B684E"/>
    <w:rsid w:val="000B6BD8"/>
    <w:rsid w:val="000B6C43"/>
    <w:rsid w:val="000B75BF"/>
    <w:rsid w:val="000C0590"/>
    <w:rsid w:val="000C158B"/>
    <w:rsid w:val="000C1678"/>
    <w:rsid w:val="000C1D79"/>
    <w:rsid w:val="000C1F85"/>
    <w:rsid w:val="000C27C6"/>
    <w:rsid w:val="000C2DFC"/>
    <w:rsid w:val="000C2E23"/>
    <w:rsid w:val="000C31AD"/>
    <w:rsid w:val="000C36B9"/>
    <w:rsid w:val="000C39B0"/>
    <w:rsid w:val="000C3B9D"/>
    <w:rsid w:val="000C483F"/>
    <w:rsid w:val="000C51A9"/>
    <w:rsid w:val="000C51C2"/>
    <w:rsid w:val="000C56D7"/>
    <w:rsid w:val="000C5AFF"/>
    <w:rsid w:val="000C6CA9"/>
    <w:rsid w:val="000C73B0"/>
    <w:rsid w:val="000D098F"/>
    <w:rsid w:val="000D0FC7"/>
    <w:rsid w:val="000D1298"/>
    <w:rsid w:val="000D20BC"/>
    <w:rsid w:val="000D22D9"/>
    <w:rsid w:val="000D27F0"/>
    <w:rsid w:val="000D2926"/>
    <w:rsid w:val="000D2C03"/>
    <w:rsid w:val="000D331C"/>
    <w:rsid w:val="000D345A"/>
    <w:rsid w:val="000D441E"/>
    <w:rsid w:val="000D5037"/>
    <w:rsid w:val="000D528D"/>
    <w:rsid w:val="000D533F"/>
    <w:rsid w:val="000D644C"/>
    <w:rsid w:val="000D73FB"/>
    <w:rsid w:val="000D764F"/>
    <w:rsid w:val="000D7842"/>
    <w:rsid w:val="000D7C6A"/>
    <w:rsid w:val="000D7E5E"/>
    <w:rsid w:val="000E0D10"/>
    <w:rsid w:val="000E0DAC"/>
    <w:rsid w:val="000E116C"/>
    <w:rsid w:val="000E16AE"/>
    <w:rsid w:val="000E1B73"/>
    <w:rsid w:val="000E1C97"/>
    <w:rsid w:val="000E220F"/>
    <w:rsid w:val="000E3903"/>
    <w:rsid w:val="000E39B4"/>
    <w:rsid w:val="000E3D0C"/>
    <w:rsid w:val="000E5772"/>
    <w:rsid w:val="000E58B3"/>
    <w:rsid w:val="000E59B7"/>
    <w:rsid w:val="000E59E3"/>
    <w:rsid w:val="000E5A67"/>
    <w:rsid w:val="000E6381"/>
    <w:rsid w:val="000E65F5"/>
    <w:rsid w:val="000E7049"/>
    <w:rsid w:val="000E7108"/>
    <w:rsid w:val="000E7742"/>
    <w:rsid w:val="000F07FF"/>
    <w:rsid w:val="000F2179"/>
    <w:rsid w:val="000F2283"/>
    <w:rsid w:val="000F2D5A"/>
    <w:rsid w:val="000F2FA0"/>
    <w:rsid w:val="000F350D"/>
    <w:rsid w:val="000F3DC4"/>
    <w:rsid w:val="000F42A1"/>
    <w:rsid w:val="000F5F5F"/>
    <w:rsid w:val="000F6243"/>
    <w:rsid w:val="000F6E1C"/>
    <w:rsid w:val="000F7E93"/>
    <w:rsid w:val="00100600"/>
    <w:rsid w:val="00101436"/>
    <w:rsid w:val="001014FF"/>
    <w:rsid w:val="00101A6B"/>
    <w:rsid w:val="00101CC2"/>
    <w:rsid w:val="001026AE"/>
    <w:rsid w:val="00102765"/>
    <w:rsid w:val="00102C53"/>
    <w:rsid w:val="00102E09"/>
    <w:rsid w:val="001031D8"/>
    <w:rsid w:val="00105328"/>
    <w:rsid w:val="00105BBE"/>
    <w:rsid w:val="00105E51"/>
    <w:rsid w:val="00106755"/>
    <w:rsid w:val="001068F9"/>
    <w:rsid w:val="00107567"/>
    <w:rsid w:val="00107837"/>
    <w:rsid w:val="00107B5C"/>
    <w:rsid w:val="00110505"/>
    <w:rsid w:val="001105A5"/>
    <w:rsid w:val="0011088C"/>
    <w:rsid w:val="00110F7F"/>
    <w:rsid w:val="0011129B"/>
    <w:rsid w:val="0011141E"/>
    <w:rsid w:val="00111EB2"/>
    <w:rsid w:val="00112DB1"/>
    <w:rsid w:val="00115038"/>
    <w:rsid w:val="00115B35"/>
    <w:rsid w:val="00115ED5"/>
    <w:rsid w:val="00116156"/>
    <w:rsid w:val="0011699D"/>
    <w:rsid w:val="001172F1"/>
    <w:rsid w:val="00117600"/>
    <w:rsid w:val="00117944"/>
    <w:rsid w:val="00117B41"/>
    <w:rsid w:val="00117D2D"/>
    <w:rsid w:val="00120CBB"/>
    <w:rsid w:val="0012213F"/>
    <w:rsid w:val="00122260"/>
    <w:rsid w:val="001225FB"/>
    <w:rsid w:val="001233F4"/>
    <w:rsid w:val="0012382F"/>
    <w:rsid w:val="00123EA1"/>
    <w:rsid w:val="001243F8"/>
    <w:rsid w:val="001244B5"/>
    <w:rsid w:val="00124CEE"/>
    <w:rsid w:val="001250AF"/>
    <w:rsid w:val="001262FF"/>
    <w:rsid w:val="001263D7"/>
    <w:rsid w:val="0012689C"/>
    <w:rsid w:val="00126D12"/>
    <w:rsid w:val="0012710A"/>
    <w:rsid w:val="00127EE3"/>
    <w:rsid w:val="001308BC"/>
    <w:rsid w:val="001309CE"/>
    <w:rsid w:val="00131346"/>
    <w:rsid w:val="0013180C"/>
    <w:rsid w:val="001319C9"/>
    <w:rsid w:val="001323D8"/>
    <w:rsid w:val="00132F83"/>
    <w:rsid w:val="001330FF"/>
    <w:rsid w:val="00133FEF"/>
    <w:rsid w:val="001346E3"/>
    <w:rsid w:val="00134C04"/>
    <w:rsid w:val="00135892"/>
    <w:rsid w:val="0013613B"/>
    <w:rsid w:val="00136596"/>
    <w:rsid w:val="00136E02"/>
    <w:rsid w:val="001371B0"/>
    <w:rsid w:val="00137885"/>
    <w:rsid w:val="00137AF1"/>
    <w:rsid w:val="00137FDF"/>
    <w:rsid w:val="001400D6"/>
    <w:rsid w:val="00140252"/>
    <w:rsid w:val="001435D0"/>
    <w:rsid w:val="001435DD"/>
    <w:rsid w:val="001445B6"/>
    <w:rsid w:val="00144685"/>
    <w:rsid w:val="001446EC"/>
    <w:rsid w:val="00144B81"/>
    <w:rsid w:val="00144EF5"/>
    <w:rsid w:val="00144F45"/>
    <w:rsid w:val="0014565B"/>
    <w:rsid w:val="00145DA4"/>
    <w:rsid w:val="00146522"/>
    <w:rsid w:val="0014686D"/>
    <w:rsid w:val="00147763"/>
    <w:rsid w:val="00150144"/>
    <w:rsid w:val="00150194"/>
    <w:rsid w:val="00152458"/>
    <w:rsid w:val="001529C9"/>
    <w:rsid w:val="001539F7"/>
    <w:rsid w:val="001543C9"/>
    <w:rsid w:val="00154DAD"/>
    <w:rsid w:val="0015521E"/>
    <w:rsid w:val="001553CA"/>
    <w:rsid w:val="00155C8D"/>
    <w:rsid w:val="00155E63"/>
    <w:rsid w:val="0016031C"/>
    <w:rsid w:val="001608CD"/>
    <w:rsid w:val="00160B02"/>
    <w:rsid w:val="00160D2C"/>
    <w:rsid w:val="001618DF"/>
    <w:rsid w:val="00161A63"/>
    <w:rsid w:val="0016219F"/>
    <w:rsid w:val="00162200"/>
    <w:rsid w:val="0016282D"/>
    <w:rsid w:val="001628B9"/>
    <w:rsid w:val="0016307A"/>
    <w:rsid w:val="00163173"/>
    <w:rsid w:val="0016385A"/>
    <w:rsid w:val="00163B03"/>
    <w:rsid w:val="001640F1"/>
    <w:rsid w:val="00164210"/>
    <w:rsid w:val="00164368"/>
    <w:rsid w:val="001649C3"/>
    <w:rsid w:val="00165F19"/>
    <w:rsid w:val="0016615C"/>
    <w:rsid w:val="001663D6"/>
    <w:rsid w:val="00166BE8"/>
    <w:rsid w:val="00167F85"/>
    <w:rsid w:val="00172002"/>
    <w:rsid w:val="00172754"/>
    <w:rsid w:val="00172AC4"/>
    <w:rsid w:val="00172CB7"/>
    <w:rsid w:val="001730AB"/>
    <w:rsid w:val="0017316C"/>
    <w:rsid w:val="00173A4A"/>
    <w:rsid w:val="00173D4D"/>
    <w:rsid w:val="0017415D"/>
    <w:rsid w:val="00174834"/>
    <w:rsid w:val="00174C52"/>
    <w:rsid w:val="00174F93"/>
    <w:rsid w:val="00175506"/>
    <w:rsid w:val="00175A0C"/>
    <w:rsid w:val="00175A15"/>
    <w:rsid w:val="00175C4E"/>
    <w:rsid w:val="00176209"/>
    <w:rsid w:val="001764C5"/>
    <w:rsid w:val="001776AF"/>
    <w:rsid w:val="00177FE1"/>
    <w:rsid w:val="001801EC"/>
    <w:rsid w:val="00181271"/>
    <w:rsid w:val="001812E0"/>
    <w:rsid w:val="0018142D"/>
    <w:rsid w:val="00182477"/>
    <w:rsid w:val="001831B6"/>
    <w:rsid w:val="001836F8"/>
    <w:rsid w:val="00184157"/>
    <w:rsid w:val="0018479A"/>
    <w:rsid w:val="001847A9"/>
    <w:rsid w:val="0018603D"/>
    <w:rsid w:val="00186228"/>
    <w:rsid w:val="00186A56"/>
    <w:rsid w:val="001875A2"/>
    <w:rsid w:val="0018779A"/>
    <w:rsid w:val="001879CA"/>
    <w:rsid w:val="001906E3"/>
    <w:rsid w:val="00190E37"/>
    <w:rsid w:val="00190F2C"/>
    <w:rsid w:val="00191537"/>
    <w:rsid w:val="00191D19"/>
    <w:rsid w:val="001928F7"/>
    <w:rsid w:val="00192A13"/>
    <w:rsid w:val="00192ABF"/>
    <w:rsid w:val="00192EB6"/>
    <w:rsid w:val="00192F8B"/>
    <w:rsid w:val="00193D08"/>
    <w:rsid w:val="00193E3A"/>
    <w:rsid w:val="00194F01"/>
    <w:rsid w:val="0019502E"/>
    <w:rsid w:val="001955CA"/>
    <w:rsid w:val="00195BA5"/>
    <w:rsid w:val="00195D85"/>
    <w:rsid w:val="00195DF7"/>
    <w:rsid w:val="0019624B"/>
    <w:rsid w:val="00196420"/>
    <w:rsid w:val="00197C42"/>
    <w:rsid w:val="001A01EA"/>
    <w:rsid w:val="001A0E9F"/>
    <w:rsid w:val="001A1131"/>
    <w:rsid w:val="001A1210"/>
    <w:rsid w:val="001A137F"/>
    <w:rsid w:val="001A19DD"/>
    <w:rsid w:val="001A25FE"/>
    <w:rsid w:val="001A3271"/>
    <w:rsid w:val="001A43CE"/>
    <w:rsid w:val="001A445C"/>
    <w:rsid w:val="001A4558"/>
    <w:rsid w:val="001A456A"/>
    <w:rsid w:val="001A46AB"/>
    <w:rsid w:val="001A49D0"/>
    <w:rsid w:val="001A4CA0"/>
    <w:rsid w:val="001A4E1B"/>
    <w:rsid w:val="001A5993"/>
    <w:rsid w:val="001A63FE"/>
    <w:rsid w:val="001A6BE3"/>
    <w:rsid w:val="001B004F"/>
    <w:rsid w:val="001B0AC1"/>
    <w:rsid w:val="001B13AC"/>
    <w:rsid w:val="001B22C9"/>
    <w:rsid w:val="001B2713"/>
    <w:rsid w:val="001B2BE5"/>
    <w:rsid w:val="001B2DA3"/>
    <w:rsid w:val="001B3F78"/>
    <w:rsid w:val="001B44DA"/>
    <w:rsid w:val="001B4F03"/>
    <w:rsid w:val="001B5393"/>
    <w:rsid w:val="001B5AF5"/>
    <w:rsid w:val="001B5C2B"/>
    <w:rsid w:val="001B6DE6"/>
    <w:rsid w:val="001B71AA"/>
    <w:rsid w:val="001C084F"/>
    <w:rsid w:val="001C0FD2"/>
    <w:rsid w:val="001C176B"/>
    <w:rsid w:val="001C2A3F"/>
    <w:rsid w:val="001C370A"/>
    <w:rsid w:val="001C4D7F"/>
    <w:rsid w:val="001C4E8C"/>
    <w:rsid w:val="001C5324"/>
    <w:rsid w:val="001C5A83"/>
    <w:rsid w:val="001C629F"/>
    <w:rsid w:val="001C6674"/>
    <w:rsid w:val="001C67B7"/>
    <w:rsid w:val="001C6851"/>
    <w:rsid w:val="001C6949"/>
    <w:rsid w:val="001C6A58"/>
    <w:rsid w:val="001C6EFB"/>
    <w:rsid w:val="001C7930"/>
    <w:rsid w:val="001C7D61"/>
    <w:rsid w:val="001D097E"/>
    <w:rsid w:val="001D0DA4"/>
    <w:rsid w:val="001D1A78"/>
    <w:rsid w:val="001D1CCC"/>
    <w:rsid w:val="001D1E8D"/>
    <w:rsid w:val="001D28F6"/>
    <w:rsid w:val="001D2B0D"/>
    <w:rsid w:val="001D2DC7"/>
    <w:rsid w:val="001D35C6"/>
    <w:rsid w:val="001D4712"/>
    <w:rsid w:val="001D4AB5"/>
    <w:rsid w:val="001D50FB"/>
    <w:rsid w:val="001D5484"/>
    <w:rsid w:val="001D5755"/>
    <w:rsid w:val="001D579D"/>
    <w:rsid w:val="001D685A"/>
    <w:rsid w:val="001D73F1"/>
    <w:rsid w:val="001D7401"/>
    <w:rsid w:val="001E0099"/>
    <w:rsid w:val="001E102E"/>
    <w:rsid w:val="001E1893"/>
    <w:rsid w:val="001E55B5"/>
    <w:rsid w:val="001E55C8"/>
    <w:rsid w:val="001E6131"/>
    <w:rsid w:val="001E67C5"/>
    <w:rsid w:val="001E6994"/>
    <w:rsid w:val="001E7527"/>
    <w:rsid w:val="001E7813"/>
    <w:rsid w:val="001F118A"/>
    <w:rsid w:val="001F1477"/>
    <w:rsid w:val="001F1984"/>
    <w:rsid w:val="001F2627"/>
    <w:rsid w:val="001F2EDB"/>
    <w:rsid w:val="001F3989"/>
    <w:rsid w:val="001F44F0"/>
    <w:rsid w:val="001F45F0"/>
    <w:rsid w:val="001F6CF7"/>
    <w:rsid w:val="001F6DF7"/>
    <w:rsid w:val="001F730E"/>
    <w:rsid w:val="001F73BC"/>
    <w:rsid w:val="001F7ED3"/>
    <w:rsid w:val="001F7EEF"/>
    <w:rsid w:val="002014D9"/>
    <w:rsid w:val="00201C41"/>
    <w:rsid w:val="00201E9C"/>
    <w:rsid w:val="00202739"/>
    <w:rsid w:val="0020399B"/>
    <w:rsid w:val="00204782"/>
    <w:rsid w:val="00204A8E"/>
    <w:rsid w:val="00204E70"/>
    <w:rsid w:val="0020533A"/>
    <w:rsid w:val="0020609B"/>
    <w:rsid w:val="002067A0"/>
    <w:rsid w:val="0020750B"/>
    <w:rsid w:val="0020764E"/>
    <w:rsid w:val="00207DAD"/>
    <w:rsid w:val="00210436"/>
    <w:rsid w:val="00210775"/>
    <w:rsid w:val="00210A66"/>
    <w:rsid w:val="0021228E"/>
    <w:rsid w:val="00212DE2"/>
    <w:rsid w:val="00213189"/>
    <w:rsid w:val="002138C4"/>
    <w:rsid w:val="00213C83"/>
    <w:rsid w:val="00214557"/>
    <w:rsid w:val="002146C1"/>
    <w:rsid w:val="00214C91"/>
    <w:rsid w:val="00214EC8"/>
    <w:rsid w:val="002156D0"/>
    <w:rsid w:val="00215E0C"/>
    <w:rsid w:val="00216187"/>
    <w:rsid w:val="002161D6"/>
    <w:rsid w:val="0021626D"/>
    <w:rsid w:val="00216BED"/>
    <w:rsid w:val="00216CE0"/>
    <w:rsid w:val="00217169"/>
    <w:rsid w:val="002177D0"/>
    <w:rsid w:val="00217A97"/>
    <w:rsid w:val="00217C92"/>
    <w:rsid w:val="0022002B"/>
    <w:rsid w:val="00221167"/>
    <w:rsid w:val="002218D8"/>
    <w:rsid w:val="0022248B"/>
    <w:rsid w:val="00222E16"/>
    <w:rsid w:val="002238B7"/>
    <w:rsid w:val="00223CE5"/>
    <w:rsid w:val="002260B1"/>
    <w:rsid w:val="002269AC"/>
    <w:rsid w:val="0022752C"/>
    <w:rsid w:val="00230287"/>
    <w:rsid w:val="00230941"/>
    <w:rsid w:val="00230B05"/>
    <w:rsid w:val="00230F1D"/>
    <w:rsid w:val="0023120B"/>
    <w:rsid w:val="00231394"/>
    <w:rsid w:val="00232434"/>
    <w:rsid w:val="00233B98"/>
    <w:rsid w:val="002341ED"/>
    <w:rsid w:val="00234ED0"/>
    <w:rsid w:val="002351B4"/>
    <w:rsid w:val="0023582A"/>
    <w:rsid w:val="002358B6"/>
    <w:rsid w:val="002358E2"/>
    <w:rsid w:val="00235B27"/>
    <w:rsid w:val="0023613E"/>
    <w:rsid w:val="0023645B"/>
    <w:rsid w:val="002365E1"/>
    <w:rsid w:val="00236751"/>
    <w:rsid w:val="00236A08"/>
    <w:rsid w:val="00236B4F"/>
    <w:rsid w:val="00236F2E"/>
    <w:rsid w:val="002373EE"/>
    <w:rsid w:val="002379CD"/>
    <w:rsid w:val="002402B4"/>
    <w:rsid w:val="00240B7B"/>
    <w:rsid w:val="002410BE"/>
    <w:rsid w:val="00242E5E"/>
    <w:rsid w:val="002445C9"/>
    <w:rsid w:val="00244709"/>
    <w:rsid w:val="00244886"/>
    <w:rsid w:val="00244AAC"/>
    <w:rsid w:val="00244C77"/>
    <w:rsid w:val="002452F0"/>
    <w:rsid w:val="00245648"/>
    <w:rsid w:val="00245B42"/>
    <w:rsid w:val="00246454"/>
    <w:rsid w:val="00246F39"/>
    <w:rsid w:val="002501F6"/>
    <w:rsid w:val="00250707"/>
    <w:rsid w:val="002516DF"/>
    <w:rsid w:val="00251FD0"/>
    <w:rsid w:val="00252198"/>
    <w:rsid w:val="002531A4"/>
    <w:rsid w:val="0025423A"/>
    <w:rsid w:val="00254526"/>
    <w:rsid w:val="0025493C"/>
    <w:rsid w:val="00254EDE"/>
    <w:rsid w:val="00255699"/>
    <w:rsid w:val="002564B2"/>
    <w:rsid w:val="002569A4"/>
    <w:rsid w:val="00256D8C"/>
    <w:rsid w:val="00257150"/>
    <w:rsid w:val="00257C3E"/>
    <w:rsid w:val="00257EF1"/>
    <w:rsid w:val="00260A8E"/>
    <w:rsid w:val="00260B66"/>
    <w:rsid w:val="002614D0"/>
    <w:rsid w:val="002620F0"/>
    <w:rsid w:val="00262219"/>
    <w:rsid w:val="002624AB"/>
    <w:rsid w:val="00262BB3"/>
    <w:rsid w:val="00262C04"/>
    <w:rsid w:val="00262FC7"/>
    <w:rsid w:val="002637E8"/>
    <w:rsid w:val="002656AF"/>
    <w:rsid w:val="002659B7"/>
    <w:rsid w:val="00265E67"/>
    <w:rsid w:val="002669B0"/>
    <w:rsid w:val="002669DA"/>
    <w:rsid w:val="00266B34"/>
    <w:rsid w:val="0026702E"/>
    <w:rsid w:val="002675C8"/>
    <w:rsid w:val="00270303"/>
    <w:rsid w:val="00270A7C"/>
    <w:rsid w:val="00270D3E"/>
    <w:rsid w:val="00271791"/>
    <w:rsid w:val="0027191B"/>
    <w:rsid w:val="0027272A"/>
    <w:rsid w:val="002734BE"/>
    <w:rsid w:val="00273A56"/>
    <w:rsid w:val="00273CA8"/>
    <w:rsid w:val="002744CF"/>
    <w:rsid w:val="00275765"/>
    <w:rsid w:val="00275913"/>
    <w:rsid w:val="002761F8"/>
    <w:rsid w:val="002762AC"/>
    <w:rsid w:val="00276BCB"/>
    <w:rsid w:val="002774F3"/>
    <w:rsid w:val="002776F2"/>
    <w:rsid w:val="00277B40"/>
    <w:rsid w:val="00277CAE"/>
    <w:rsid w:val="0028092E"/>
    <w:rsid w:val="00282834"/>
    <w:rsid w:val="00282971"/>
    <w:rsid w:val="00283549"/>
    <w:rsid w:val="002835E1"/>
    <w:rsid w:val="00283859"/>
    <w:rsid w:val="00283D6D"/>
    <w:rsid w:val="0028449C"/>
    <w:rsid w:val="0028451C"/>
    <w:rsid w:val="0028486D"/>
    <w:rsid w:val="00284F14"/>
    <w:rsid w:val="0028541C"/>
    <w:rsid w:val="00286333"/>
    <w:rsid w:val="00286861"/>
    <w:rsid w:val="00286ED4"/>
    <w:rsid w:val="0028719D"/>
    <w:rsid w:val="00287609"/>
    <w:rsid w:val="00287AFD"/>
    <w:rsid w:val="00287B52"/>
    <w:rsid w:val="00287CD0"/>
    <w:rsid w:val="00287F3A"/>
    <w:rsid w:val="00290394"/>
    <w:rsid w:val="0029150E"/>
    <w:rsid w:val="00291839"/>
    <w:rsid w:val="002919B3"/>
    <w:rsid w:val="00291B6A"/>
    <w:rsid w:val="00291F54"/>
    <w:rsid w:val="00291FDB"/>
    <w:rsid w:val="00293A76"/>
    <w:rsid w:val="00293FC0"/>
    <w:rsid w:val="002942F8"/>
    <w:rsid w:val="002944F5"/>
    <w:rsid w:val="002948A2"/>
    <w:rsid w:val="00294A3F"/>
    <w:rsid w:val="0029518B"/>
    <w:rsid w:val="00295554"/>
    <w:rsid w:val="002959E0"/>
    <w:rsid w:val="00295A03"/>
    <w:rsid w:val="002972FB"/>
    <w:rsid w:val="002975E9"/>
    <w:rsid w:val="0029777A"/>
    <w:rsid w:val="00297A85"/>
    <w:rsid w:val="00297C8E"/>
    <w:rsid w:val="00297F54"/>
    <w:rsid w:val="002A006D"/>
    <w:rsid w:val="002A041E"/>
    <w:rsid w:val="002A09C6"/>
    <w:rsid w:val="002A09CD"/>
    <w:rsid w:val="002A0B8B"/>
    <w:rsid w:val="002A0BCC"/>
    <w:rsid w:val="002A0E97"/>
    <w:rsid w:val="002A126F"/>
    <w:rsid w:val="002A152C"/>
    <w:rsid w:val="002A15DF"/>
    <w:rsid w:val="002A1DA5"/>
    <w:rsid w:val="002A3AE0"/>
    <w:rsid w:val="002A3D7D"/>
    <w:rsid w:val="002A4271"/>
    <w:rsid w:val="002A5592"/>
    <w:rsid w:val="002A585A"/>
    <w:rsid w:val="002A5AA8"/>
    <w:rsid w:val="002A5EC0"/>
    <w:rsid w:val="002A6154"/>
    <w:rsid w:val="002A6367"/>
    <w:rsid w:val="002A6395"/>
    <w:rsid w:val="002B0431"/>
    <w:rsid w:val="002B2291"/>
    <w:rsid w:val="002B27B7"/>
    <w:rsid w:val="002B2860"/>
    <w:rsid w:val="002B2A02"/>
    <w:rsid w:val="002B2A23"/>
    <w:rsid w:val="002B344A"/>
    <w:rsid w:val="002B3C68"/>
    <w:rsid w:val="002B3CF3"/>
    <w:rsid w:val="002B3F18"/>
    <w:rsid w:val="002B4048"/>
    <w:rsid w:val="002B40DE"/>
    <w:rsid w:val="002B454F"/>
    <w:rsid w:val="002B4912"/>
    <w:rsid w:val="002B4ABD"/>
    <w:rsid w:val="002B4BB1"/>
    <w:rsid w:val="002B503E"/>
    <w:rsid w:val="002B521A"/>
    <w:rsid w:val="002B5A1E"/>
    <w:rsid w:val="002B69B5"/>
    <w:rsid w:val="002B7408"/>
    <w:rsid w:val="002C03CD"/>
    <w:rsid w:val="002C07EC"/>
    <w:rsid w:val="002C0B54"/>
    <w:rsid w:val="002C1013"/>
    <w:rsid w:val="002C102B"/>
    <w:rsid w:val="002C2DEE"/>
    <w:rsid w:val="002C3017"/>
    <w:rsid w:val="002C355C"/>
    <w:rsid w:val="002C3981"/>
    <w:rsid w:val="002C4128"/>
    <w:rsid w:val="002C4740"/>
    <w:rsid w:val="002C55F3"/>
    <w:rsid w:val="002C594A"/>
    <w:rsid w:val="002C5A33"/>
    <w:rsid w:val="002C6265"/>
    <w:rsid w:val="002C64D4"/>
    <w:rsid w:val="002C68A2"/>
    <w:rsid w:val="002C6D69"/>
    <w:rsid w:val="002C78BD"/>
    <w:rsid w:val="002C7B3E"/>
    <w:rsid w:val="002C7FC9"/>
    <w:rsid w:val="002C7FCD"/>
    <w:rsid w:val="002D0096"/>
    <w:rsid w:val="002D02F3"/>
    <w:rsid w:val="002D175B"/>
    <w:rsid w:val="002D2165"/>
    <w:rsid w:val="002D3DEE"/>
    <w:rsid w:val="002D3F3D"/>
    <w:rsid w:val="002D5616"/>
    <w:rsid w:val="002D65B3"/>
    <w:rsid w:val="002D67E8"/>
    <w:rsid w:val="002E133F"/>
    <w:rsid w:val="002E385D"/>
    <w:rsid w:val="002E39EF"/>
    <w:rsid w:val="002E406A"/>
    <w:rsid w:val="002E45E5"/>
    <w:rsid w:val="002E59B9"/>
    <w:rsid w:val="002E6214"/>
    <w:rsid w:val="002E67BC"/>
    <w:rsid w:val="002E73B6"/>
    <w:rsid w:val="002E7EA7"/>
    <w:rsid w:val="002F04C8"/>
    <w:rsid w:val="002F0828"/>
    <w:rsid w:val="002F0955"/>
    <w:rsid w:val="002F0C61"/>
    <w:rsid w:val="002F108A"/>
    <w:rsid w:val="002F16BD"/>
    <w:rsid w:val="002F212F"/>
    <w:rsid w:val="002F225C"/>
    <w:rsid w:val="002F265E"/>
    <w:rsid w:val="002F26ED"/>
    <w:rsid w:val="002F2F13"/>
    <w:rsid w:val="002F2F87"/>
    <w:rsid w:val="002F3455"/>
    <w:rsid w:val="002F35EE"/>
    <w:rsid w:val="002F3BEB"/>
    <w:rsid w:val="002F3DDF"/>
    <w:rsid w:val="002F425A"/>
    <w:rsid w:val="002F4358"/>
    <w:rsid w:val="002F447D"/>
    <w:rsid w:val="002F4795"/>
    <w:rsid w:val="002F47D4"/>
    <w:rsid w:val="002F4910"/>
    <w:rsid w:val="002F5829"/>
    <w:rsid w:val="002F586F"/>
    <w:rsid w:val="002F58E1"/>
    <w:rsid w:val="002F5CE3"/>
    <w:rsid w:val="002F69E3"/>
    <w:rsid w:val="002F7207"/>
    <w:rsid w:val="002F7445"/>
    <w:rsid w:val="002F7B27"/>
    <w:rsid w:val="002F7F70"/>
    <w:rsid w:val="002F7FEF"/>
    <w:rsid w:val="0030005F"/>
    <w:rsid w:val="003002D6"/>
    <w:rsid w:val="00300E64"/>
    <w:rsid w:val="003016B5"/>
    <w:rsid w:val="00302032"/>
    <w:rsid w:val="00302478"/>
    <w:rsid w:val="003029E7"/>
    <w:rsid w:val="00303222"/>
    <w:rsid w:val="003032E2"/>
    <w:rsid w:val="00303823"/>
    <w:rsid w:val="00303B11"/>
    <w:rsid w:val="00303F3A"/>
    <w:rsid w:val="003040A0"/>
    <w:rsid w:val="00304F14"/>
    <w:rsid w:val="00304FBA"/>
    <w:rsid w:val="00305003"/>
    <w:rsid w:val="00305B2B"/>
    <w:rsid w:val="00306064"/>
    <w:rsid w:val="003071A1"/>
    <w:rsid w:val="00307899"/>
    <w:rsid w:val="00307919"/>
    <w:rsid w:val="003101D6"/>
    <w:rsid w:val="003101FD"/>
    <w:rsid w:val="0031022F"/>
    <w:rsid w:val="003106CF"/>
    <w:rsid w:val="00310766"/>
    <w:rsid w:val="00310A4B"/>
    <w:rsid w:val="00312637"/>
    <w:rsid w:val="00313DA3"/>
    <w:rsid w:val="00313DAB"/>
    <w:rsid w:val="00315CA0"/>
    <w:rsid w:val="00315DB6"/>
    <w:rsid w:val="00315EC7"/>
    <w:rsid w:val="00315F37"/>
    <w:rsid w:val="00315F98"/>
    <w:rsid w:val="0031616E"/>
    <w:rsid w:val="00316472"/>
    <w:rsid w:val="003165F7"/>
    <w:rsid w:val="003169D3"/>
    <w:rsid w:val="00316F0C"/>
    <w:rsid w:val="00320651"/>
    <w:rsid w:val="003208C1"/>
    <w:rsid w:val="00321173"/>
    <w:rsid w:val="003217DD"/>
    <w:rsid w:val="00321EA5"/>
    <w:rsid w:val="00321F6D"/>
    <w:rsid w:val="003228A2"/>
    <w:rsid w:val="003234E8"/>
    <w:rsid w:val="0032381C"/>
    <w:rsid w:val="003243D3"/>
    <w:rsid w:val="00324E2A"/>
    <w:rsid w:val="00324F73"/>
    <w:rsid w:val="003253AD"/>
    <w:rsid w:val="0032572D"/>
    <w:rsid w:val="00326AA8"/>
    <w:rsid w:val="00327A0B"/>
    <w:rsid w:val="00327A79"/>
    <w:rsid w:val="00327B47"/>
    <w:rsid w:val="00330152"/>
    <w:rsid w:val="00330A9B"/>
    <w:rsid w:val="0033144B"/>
    <w:rsid w:val="00331592"/>
    <w:rsid w:val="00331FBD"/>
    <w:rsid w:val="00332119"/>
    <w:rsid w:val="003327E0"/>
    <w:rsid w:val="00332819"/>
    <w:rsid w:val="00333316"/>
    <w:rsid w:val="003335CD"/>
    <w:rsid w:val="00333A91"/>
    <w:rsid w:val="00333EBD"/>
    <w:rsid w:val="00334299"/>
    <w:rsid w:val="003344E7"/>
    <w:rsid w:val="00334FE8"/>
    <w:rsid w:val="00335269"/>
    <w:rsid w:val="00337803"/>
    <w:rsid w:val="00337B41"/>
    <w:rsid w:val="00337E02"/>
    <w:rsid w:val="00337E2F"/>
    <w:rsid w:val="00340A9B"/>
    <w:rsid w:val="00340D34"/>
    <w:rsid w:val="00340FA7"/>
    <w:rsid w:val="00341696"/>
    <w:rsid w:val="0034273C"/>
    <w:rsid w:val="003428A7"/>
    <w:rsid w:val="00342E3D"/>
    <w:rsid w:val="00344560"/>
    <w:rsid w:val="003450BF"/>
    <w:rsid w:val="00345340"/>
    <w:rsid w:val="003464DA"/>
    <w:rsid w:val="00346EB1"/>
    <w:rsid w:val="003471B9"/>
    <w:rsid w:val="00350187"/>
    <w:rsid w:val="003503CF"/>
    <w:rsid w:val="00350BF2"/>
    <w:rsid w:val="003512A9"/>
    <w:rsid w:val="0035149D"/>
    <w:rsid w:val="00351699"/>
    <w:rsid w:val="00351C5B"/>
    <w:rsid w:val="0035242F"/>
    <w:rsid w:val="0035313D"/>
    <w:rsid w:val="00353F85"/>
    <w:rsid w:val="00354DC2"/>
    <w:rsid w:val="00354F9B"/>
    <w:rsid w:val="0035590F"/>
    <w:rsid w:val="00356925"/>
    <w:rsid w:val="0035717D"/>
    <w:rsid w:val="00360681"/>
    <w:rsid w:val="00360C17"/>
    <w:rsid w:val="0036125E"/>
    <w:rsid w:val="003614B7"/>
    <w:rsid w:val="003616EA"/>
    <w:rsid w:val="003617C0"/>
    <w:rsid w:val="003619E6"/>
    <w:rsid w:val="00362121"/>
    <w:rsid w:val="00362772"/>
    <w:rsid w:val="00363084"/>
    <w:rsid w:val="0036331A"/>
    <w:rsid w:val="00364163"/>
    <w:rsid w:val="003643DA"/>
    <w:rsid w:val="00364B75"/>
    <w:rsid w:val="003656B0"/>
    <w:rsid w:val="00365BEF"/>
    <w:rsid w:val="0036620C"/>
    <w:rsid w:val="0036659A"/>
    <w:rsid w:val="00366F19"/>
    <w:rsid w:val="0037121D"/>
    <w:rsid w:val="00371421"/>
    <w:rsid w:val="003720F0"/>
    <w:rsid w:val="0037284F"/>
    <w:rsid w:val="00372A5A"/>
    <w:rsid w:val="00373AFE"/>
    <w:rsid w:val="00375DE9"/>
    <w:rsid w:val="003763FD"/>
    <w:rsid w:val="00377318"/>
    <w:rsid w:val="0038034A"/>
    <w:rsid w:val="00381514"/>
    <w:rsid w:val="003819C2"/>
    <w:rsid w:val="003824EB"/>
    <w:rsid w:val="00382889"/>
    <w:rsid w:val="00382BAA"/>
    <w:rsid w:val="00383297"/>
    <w:rsid w:val="00383636"/>
    <w:rsid w:val="003845EF"/>
    <w:rsid w:val="00384701"/>
    <w:rsid w:val="003857B9"/>
    <w:rsid w:val="003858A0"/>
    <w:rsid w:val="003860AA"/>
    <w:rsid w:val="003868F8"/>
    <w:rsid w:val="0038706E"/>
    <w:rsid w:val="00387347"/>
    <w:rsid w:val="00387B1A"/>
    <w:rsid w:val="00387F7B"/>
    <w:rsid w:val="00390195"/>
    <w:rsid w:val="00390CD9"/>
    <w:rsid w:val="00390ED4"/>
    <w:rsid w:val="00390F07"/>
    <w:rsid w:val="00391268"/>
    <w:rsid w:val="003918EA"/>
    <w:rsid w:val="00391D98"/>
    <w:rsid w:val="00391F12"/>
    <w:rsid w:val="00394E7C"/>
    <w:rsid w:val="0039520A"/>
    <w:rsid w:val="00395500"/>
    <w:rsid w:val="00396041"/>
    <w:rsid w:val="00396746"/>
    <w:rsid w:val="00396D61"/>
    <w:rsid w:val="003A0C4B"/>
    <w:rsid w:val="003A1018"/>
    <w:rsid w:val="003A2AB6"/>
    <w:rsid w:val="003A38E6"/>
    <w:rsid w:val="003A3DF8"/>
    <w:rsid w:val="003A4972"/>
    <w:rsid w:val="003A4E32"/>
    <w:rsid w:val="003A5000"/>
    <w:rsid w:val="003A5051"/>
    <w:rsid w:val="003A561F"/>
    <w:rsid w:val="003A5BB8"/>
    <w:rsid w:val="003A5C6F"/>
    <w:rsid w:val="003A6683"/>
    <w:rsid w:val="003A6CAB"/>
    <w:rsid w:val="003A717E"/>
    <w:rsid w:val="003A7249"/>
    <w:rsid w:val="003A7D4A"/>
    <w:rsid w:val="003B01D0"/>
    <w:rsid w:val="003B07EA"/>
    <w:rsid w:val="003B0942"/>
    <w:rsid w:val="003B0DC0"/>
    <w:rsid w:val="003B1EA2"/>
    <w:rsid w:val="003B2086"/>
    <w:rsid w:val="003B257E"/>
    <w:rsid w:val="003B330C"/>
    <w:rsid w:val="003B3D9E"/>
    <w:rsid w:val="003B46B3"/>
    <w:rsid w:val="003B4E0D"/>
    <w:rsid w:val="003B5634"/>
    <w:rsid w:val="003B602F"/>
    <w:rsid w:val="003B6D7C"/>
    <w:rsid w:val="003B7166"/>
    <w:rsid w:val="003B78A6"/>
    <w:rsid w:val="003B7EDC"/>
    <w:rsid w:val="003C0F3C"/>
    <w:rsid w:val="003C1022"/>
    <w:rsid w:val="003C2353"/>
    <w:rsid w:val="003C37C6"/>
    <w:rsid w:val="003C3C89"/>
    <w:rsid w:val="003C4024"/>
    <w:rsid w:val="003C47B1"/>
    <w:rsid w:val="003C490F"/>
    <w:rsid w:val="003C4E60"/>
    <w:rsid w:val="003C5478"/>
    <w:rsid w:val="003C5500"/>
    <w:rsid w:val="003C5766"/>
    <w:rsid w:val="003C57AA"/>
    <w:rsid w:val="003C6051"/>
    <w:rsid w:val="003C6076"/>
    <w:rsid w:val="003C74E8"/>
    <w:rsid w:val="003D0944"/>
    <w:rsid w:val="003D09FC"/>
    <w:rsid w:val="003D25EB"/>
    <w:rsid w:val="003D295E"/>
    <w:rsid w:val="003D2A97"/>
    <w:rsid w:val="003D2B75"/>
    <w:rsid w:val="003D4917"/>
    <w:rsid w:val="003D4CD4"/>
    <w:rsid w:val="003D5826"/>
    <w:rsid w:val="003D6D36"/>
    <w:rsid w:val="003D712B"/>
    <w:rsid w:val="003D7FC9"/>
    <w:rsid w:val="003E031E"/>
    <w:rsid w:val="003E08BD"/>
    <w:rsid w:val="003E11F5"/>
    <w:rsid w:val="003E1587"/>
    <w:rsid w:val="003E1999"/>
    <w:rsid w:val="003E1F88"/>
    <w:rsid w:val="003E23CF"/>
    <w:rsid w:val="003E28D1"/>
    <w:rsid w:val="003E3592"/>
    <w:rsid w:val="003E3706"/>
    <w:rsid w:val="003E4129"/>
    <w:rsid w:val="003E445A"/>
    <w:rsid w:val="003E4BB0"/>
    <w:rsid w:val="003E5318"/>
    <w:rsid w:val="003E56E7"/>
    <w:rsid w:val="003E67B7"/>
    <w:rsid w:val="003E7290"/>
    <w:rsid w:val="003E75AD"/>
    <w:rsid w:val="003F1685"/>
    <w:rsid w:val="003F183C"/>
    <w:rsid w:val="003F2193"/>
    <w:rsid w:val="003F2286"/>
    <w:rsid w:val="003F265D"/>
    <w:rsid w:val="003F41C8"/>
    <w:rsid w:val="003F5149"/>
    <w:rsid w:val="003F564D"/>
    <w:rsid w:val="003F5F9D"/>
    <w:rsid w:val="003F63B4"/>
    <w:rsid w:val="003F6632"/>
    <w:rsid w:val="003F67A1"/>
    <w:rsid w:val="003F6D28"/>
    <w:rsid w:val="003F6E52"/>
    <w:rsid w:val="003F6F9D"/>
    <w:rsid w:val="003F7846"/>
    <w:rsid w:val="003F7CA4"/>
    <w:rsid w:val="004014FB"/>
    <w:rsid w:val="00402010"/>
    <w:rsid w:val="00402B97"/>
    <w:rsid w:val="00402C71"/>
    <w:rsid w:val="0040309C"/>
    <w:rsid w:val="00403855"/>
    <w:rsid w:val="004038CC"/>
    <w:rsid w:val="004038F1"/>
    <w:rsid w:val="004041FC"/>
    <w:rsid w:val="004049A8"/>
    <w:rsid w:val="00404C39"/>
    <w:rsid w:val="00404CCA"/>
    <w:rsid w:val="00404E08"/>
    <w:rsid w:val="00405D61"/>
    <w:rsid w:val="004065C8"/>
    <w:rsid w:val="0040679C"/>
    <w:rsid w:val="00406A21"/>
    <w:rsid w:val="00407188"/>
    <w:rsid w:val="004078D8"/>
    <w:rsid w:val="00407A3F"/>
    <w:rsid w:val="00410E38"/>
    <w:rsid w:val="0041125A"/>
    <w:rsid w:val="00411384"/>
    <w:rsid w:val="00411490"/>
    <w:rsid w:val="004115AF"/>
    <w:rsid w:val="00411735"/>
    <w:rsid w:val="00411B21"/>
    <w:rsid w:val="00411F70"/>
    <w:rsid w:val="00411FD9"/>
    <w:rsid w:val="00412B94"/>
    <w:rsid w:val="0041375C"/>
    <w:rsid w:val="00414229"/>
    <w:rsid w:val="0041465A"/>
    <w:rsid w:val="00414A0F"/>
    <w:rsid w:val="00415319"/>
    <w:rsid w:val="00415401"/>
    <w:rsid w:val="004159D5"/>
    <w:rsid w:val="00415B05"/>
    <w:rsid w:val="004161E3"/>
    <w:rsid w:val="004166D7"/>
    <w:rsid w:val="00416D04"/>
    <w:rsid w:val="0041707A"/>
    <w:rsid w:val="00417A56"/>
    <w:rsid w:val="00417B99"/>
    <w:rsid w:val="00420880"/>
    <w:rsid w:val="00420D72"/>
    <w:rsid w:val="00420E7B"/>
    <w:rsid w:val="004212D8"/>
    <w:rsid w:val="00421467"/>
    <w:rsid w:val="00422030"/>
    <w:rsid w:val="004233B0"/>
    <w:rsid w:val="00423680"/>
    <w:rsid w:val="0042391B"/>
    <w:rsid w:val="00423EBA"/>
    <w:rsid w:val="0042426C"/>
    <w:rsid w:val="004243FE"/>
    <w:rsid w:val="00424971"/>
    <w:rsid w:val="004275EC"/>
    <w:rsid w:val="004310FE"/>
    <w:rsid w:val="00431A5A"/>
    <w:rsid w:val="00431FFF"/>
    <w:rsid w:val="00433241"/>
    <w:rsid w:val="004339D9"/>
    <w:rsid w:val="004345E3"/>
    <w:rsid w:val="004346CC"/>
    <w:rsid w:val="00434FD0"/>
    <w:rsid w:val="004357E9"/>
    <w:rsid w:val="00435B28"/>
    <w:rsid w:val="00435CB9"/>
    <w:rsid w:val="00436FFB"/>
    <w:rsid w:val="00437278"/>
    <w:rsid w:val="0044059E"/>
    <w:rsid w:val="00441977"/>
    <w:rsid w:val="00442435"/>
    <w:rsid w:val="00442AA7"/>
    <w:rsid w:val="00443241"/>
    <w:rsid w:val="0044356F"/>
    <w:rsid w:val="0044491F"/>
    <w:rsid w:val="00445195"/>
    <w:rsid w:val="004454B6"/>
    <w:rsid w:val="0044580F"/>
    <w:rsid w:val="004465C8"/>
    <w:rsid w:val="00447F98"/>
    <w:rsid w:val="00450C0C"/>
    <w:rsid w:val="00450CC3"/>
    <w:rsid w:val="00450E7A"/>
    <w:rsid w:val="0045103E"/>
    <w:rsid w:val="0045187B"/>
    <w:rsid w:val="00451BD9"/>
    <w:rsid w:val="0045213E"/>
    <w:rsid w:val="00452330"/>
    <w:rsid w:val="0045263E"/>
    <w:rsid w:val="00452F76"/>
    <w:rsid w:val="004532B2"/>
    <w:rsid w:val="00453CF7"/>
    <w:rsid w:val="004542F8"/>
    <w:rsid w:val="00454DAF"/>
    <w:rsid w:val="00455A7F"/>
    <w:rsid w:val="00455F3B"/>
    <w:rsid w:val="00456FAE"/>
    <w:rsid w:val="004604C5"/>
    <w:rsid w:val="004607A6"/>
    <w:rsid w:val="00460D4C"/>
    <w:rsid w:val="00461640"/>
    <w:rsid w:val="00461B0D"/>
    <w:rsid w:val="00461B15"/>
    <w:rsid w:val="0046211E"/>
    <w:rsid w:val="0046226B"/>
    <w:rsid w:val="00463AB5"/>
    <w:rsid w:val="00463C56"/>
    <w:rsid w:val="00463E5B"/>
    <w:rsid w:val="00463F5A"/>
    <w:rsid w:val="00463F9C"/>
    <w:rsid w:val="0046436F"/>
    <w:rsid w:val="00464B16"/>
    <w:rsid w:val="004651A1"/>
    <w:rsid w:val="00465884"/>
    <w:rsid w:val="00465AD7"/>
    <w:rsid w:val="004663A5"/>
    <w:rsid w:val="0046698D"/>
    <w:rsid w:val="00466AFA"/>
    <w:rsid w:val="00467608"/>
    <w:rsid w:val="00470547"/>
    <w:rsid w:val="00470D30"/>
    <w:rsid w:val="00470EBB"/>
    <w:rsid w:val="004716A0"/>
    <w:rsid w:val="0047220F"/>
    <w:rsid w:val="00472359"/>
    <w:rsid w:val="00472869"/>
    <w:rsid w:val="00472B0A"/>
    <w:rsid w:val="00472BF9"/>
    <w:rsid w:val="0047346B"/>
    <w:rsid w:val="00473545"/>
    <w:rsid w:val="004739C9"/>
    <w:rsid w:val="00473F9F"/>
    <w:rsid w:val="00474197"/>
    <w:rsid w:val="004746EB"/>
    <w:rsid w:val="00474966"/>
    <w:rsid w:val="00474B6E"/>
    <w:rsid w:val="004754D6"/>
    <w:rsid w:val="0047570E"/>
    <w:rsid w:val="00476427"/>
    <w:rsid w:val="00476F88"/>
    <w:rsid w:val="004772C9"/>
    <w:rsid w:val="0048006D"/>
    <w:rsid w:val="004804F9"/>
    <w:rsid w:val="00480FA7"/>
    <w:rsid w:val="00481AFF"/>
    <w:rsid w:val="0048228D"/>
    <w:rsid w:val="00482F01"/>
    <w:rsid w:val="00484C15"/>
    <w:rsid w:val="004850EF"/>
    <w:rsid w:val="004854BB"/>
    <w:rsid w:val="00485C4A"/>
    <w:rsid w:val="00485E37"/>
    <w:rsid w:val="004869EC"/>
    <w:rsid w:val="004908B1"/>
    <w:rsid w:val="00491450"/>
    <w:rsid w:val="00491B2F"/>
    <w:rsid w:val="00491D8A"/>
    <w:rsid w:val="00491ED4"/>
    <w:rsid w:val="0049214C"/>
    <w:rsid w:val="004921B6"/>
    <w:rsid w:val="00493195"/>
    <w:rsid w:val="004935E5"/>
    <w:rsid w:val="00493DE9"/>
    <w:rsid w:val="00494450"/>
    <w:rsid w:val="00494CF4"/>
    <w:rsid w:val="00495040"/>
    <w:rsid w:val="00495042"/>
    <w:rsid w:val="00495CD3"/>
    <w:rsid w:val="00495D2D"/>
    <w:rsid w:val="0049624C"/>
    <w:rsid w:val="0049627A"/>
    <w:rsid w:val="00496922"/>
    <w:rsid w:val="0049776E"/>
    <w:rsid w:val="004A0282"/>
    <w:rsid w:val="004A0A02"/>
    <w:rsid w:val="004A1A92"/>
    <w:rsid w:val="004A25E1"/>
    <w:rsid w:val="004A289A"/>
    <w:rsid w:val="004A29AB"/>
    <w:rsid w:val="004A2AC2"/>
    <w:rsid w:val="004A2F74"/>
    <w:rsid w:val="004A319F"/>
    <w:rsid w:val="004A3504"/>
    <w:rsid w:val="004A3D10"/>
    <w:rsid w:val="004A4093"/>
    <w:rsid w:val="004A4392"/>
    <w:rsid w:val="004A43A7"/>
    <w:rsid w:val="004A49ED"/>
    <w:rsid w:val="004A4C9F"/>
    <w:rsid w:val="004A4F8C"/>
    <w:rsid w:val="004A5614"/>
    <w:rsid w:val="004A585A"/>
    <w:rsid w:val="004A585C"/>
    <w:rsid w:val="004A5BCD"/>
    <w:rsid w:val="004A61B8"/>
    <w:rsid w:val="004A620D"/>
    <w:rsid w:val="004A7005"/>
    <w:rsid w:val="004B037F"/>
    <w:rsid w:val="004B08A1"/>
    <w:rsid w:val="004B0AFE"/>
    <w:rsid w:val="004B156C"/>
    <w:rsid w:val="004B19EA"/>
    <w:rsid w:val="004B1C99"/>
    <w:rsid w:val="004B1F03"/>
    <w:rsid w:val="004B2877"/>
    <w:rsid w:val="004B55A0"/>
    <w:rsid w:val="004B5736"/>
    <w:rsid w:val="004B579C"/>
    <w:rsid w:val="004B5C3F"/>
    <w:rsid w:val="004B66A0"/>
    <w:rsid w:val="004B6761"/>
    <w:rsid w:val="004B68B8"/>
    <w:rsid w:val="004B72F2"/>
    <w:rsid w:val="004B7E57"/>
    <w:rsid w:val="004B7EB7"/>
    <w:rsid w:val="004C0E72"/>
    <w:rsid w:val="004C1421"/>
    <w:rsid w:val="004C26E2"/>
    <w:rsid w:val="004C2A89"/>
    <w:rsid w:val="004C3434"/>
    <w:rsid w:val="004C395C"/>
    <w:rsid w:val="004C4967"/>
    <w:rsid w:val="004C4999"/>
    <w:rsid w:val="004C4BAD"/>
    <w:rsid w:val="004C4F73"/>
    <w:rsid w:val="004C5015"/>
    <w:rsid w:val="004C510F"/>
    <w:rsid w:val="004C5A24"/>
    <w:rsid w:val="004C5ABC"/>
    <w:rsid w:val="004C6B5E"/>
    <w:rsid w:val="004C7CA9"/>
    <w:rsid w:val="004D00D2"/>
    <w:rsid w:val="004D0444"/>
    <w:rsid w:val="004D1746"/>
    <w:rsid w:val="004D1E62"/>
    <w:rsid w:val="004D27C2"/>
    <w:rsid w:val="004D2DDF"/>
    <w:rsid w:val="004D3574"/>
    <w:rsid w:val="004D4453"/>
    <w:rsid w:val="004D4AFA"/>
    <w:rsid w:val="004D4D00"/>
    <w:rsid w:val="004D5791"/>
    <w:rsid w:val="004D5B25"/>
    <w:rsid w:val="004D5C88"/>
    <w:rsid w:val="004D633D"/>
    <w:rsid w:val="004D67E1"/>
    <w:rsid w:val="004D6CC8"/>
    <w:rsid w:val="004E01D3"/>
    <w:rsid w:val="004E034E"/>
    <w:rsid w:val="004E0D75"/>
    <w:rsid w:val="004E109B"/>
    <w:rsid w:val="004E1B36"/>
    <w:rsid w:val="004E1FAB"/>
    <w:rsid w:val="004E2428"/>
    <w:rsid w:val="004E2A38"/>
    <w:rsid w:val="004E2EC4"/>
    <w:rsid w:val="004E32C4"/>
    <w:rsid w:val="004E354B"/>
    <w:rsid w:val="004E3BEA"/>
    <w:rsid w:val="004E46E4"/>
    <w:rsid w:val="004E4DE8"/>
    <w:rsid w:val="004E5217"/>
    <w:rsid w:val="004E548E"/>
    <w:rsid w:val="004E5D3A"/>
    <w:rsid w:val="004E63BD"/>
    <w:rsid w:val="004E6BF6"/>
    <w:rsid w:val="004E73AB"/>
    <w:rsid w:val="004E7474"/>
    <w:rsid w:val="004E7707"/>
    <w:rsid w:val="004E78D9"/>
    <w:rsid w:val="004E7A2A"/>
    <w:rsid w:val="004F07A7"/>
    <w:rsid w:val="004F104D"/>
    <w:rsid w:val="004F16CA"/>
    <w:rsid w:val="004F1777"/>
    <w:rsid w:val="004F1CCA"/>
    <w:rsid w:val="004F2139"/>
    <w:rsid w:val="004F22F7"/>
    <w:rsid w:val="004F25E4"/>
    <w:rsid w:val="004F2670"/>
    <w:rsid w:val="004F2AC4"/>
    <w:rsid w:val="004F2BD0"/>
    <w:rsid w:val="004F341C"/>
    <w:rsid w:val="004F3497"/>
    <w:rsid w:val="004F3693"/>
    <w:rsid w:val="004F38F7"/>
    <w:rsid w:val="004F3905"/>
    <w:rsid w:val="004F3925"/>
    <w:rsid w:val="004F405E"/>
    <w:rsid w:val="004F42E5"/>
    <w:rsid w:val="004F475B"/>
    <w:rsid w:val="004F49AC"/>
    <w:rsid w:val="004F4CE5"/>
    <w:rsid w:val="004F60DD"/>
    <w:rsid w:val="004F68A6"/>
    <w:rsid w:val="004F7A1D"/>
    <w:rsid w:val="00500106"/>
    <w:rsid w:val="00500871"/>
    <w:rsid w:val="00500C0A"/>
    <w:rsid w:val="00501070"/>
    <w:rsid w:val="005013B4"/>
    <w:rsid w:val="005013D2"/>
    <w:rsid w:val="00501A08"/>
    <w:rsid w:val="00501E85"/>
    <w:rsid w:val="0050324B"/>
    <w:rsid w:val="00503496"/>
    <w:rsid w:val="00503511"/>
    <w:rsid w:val="00503B1E"/>
    <w:rsid w:val="00503D30"/>
    <w:rsid w:val="00504711"/>
    <w:rsid w:val="005049B2"/>
    <w:rsid w:val="0050573A"/>
    <w:rsid w:val="00506D06"/>
    <w:rsid w:val="005071D0"/>
    <w:rsid w:val="00510015"/>
    <w:rsid w:val="00510FE2"/>
    <w:rsid w:val="00511123"/>
    <w:rsid w:val="00511176"/>
    <w:rsid w:val="005113CC"/>
    <w:rsid w:val="00511903"/>
    <w:rsid w:val="0051200B"/>
    <w:rsid w:val="00512BE5"/>
    <w:rsid w:val="00512FC3"/>
    <w:rsid w:val="00513142"/>
    <w:rsid w:val="005138FE"/>
    <w:rsid w:val="00513E70"/>
    <w:rsid w:val="005141D4"/>
    <w:rsid w:val="005153D2"/>
    <w:rsid w:val="0051603A"/>
    <w:rsid w:val="0051689A"/>
    <w:rsid w:val="00516A36"/>
    <w:rsid w:val="005174AA"/>
    <w:rsid w:val="00517921"/>
    <w:rsid w:val="00517AEA"/>
    <w:rsid w:val="00517B26"/>
    <w:rsid w:val="00517E6C"/>
    <w:rsid w:val="00521962"/>
    <w:rsid w:val="005229C0"/>
    <w:rsid w:val="00523814"/>
    <w:rsid w:val="005238DE"/>
    <w:rsid w:val="005246C1"/>
    <w:rsid w:val="005247BC"/>
    <w:rsid w:val="005248C7"/>
    <w:rsid w:val="00524C17"/>
    <w:rsid w:val="00525128"/>
    <w:rsid w:val="005254A9"/>
    <w:rsid w:val="00526105"/>
    <w:rsid w:val="00527EE6"/>
    <w:rsid w:val="00530225"/>
    <w:rsid w:val="00530513"/>
    <w:rsid w:val="005312E0"/>
    <w:rsid w:val="0053192B"/>
    <w:rsid w:val="005332EC"/>
    <w:rsid w:val="0053343B"/>
    <w:rsid w:val="005342C3"/>
    <w:rsid w:val="0053458A"/>
    <w:rsid w:val="005347C8"/>
    <w:rsid w:val="00534CAF"/>
    <w:rsid w:val="005369B9"/>
    <w:rsid w:val="005371A2"/>
    <w:rsid w:val="00540013"/>
    <w:rsid w:val="0054268F"/>
    <w:rsid w:val="00543325"/>
    <w:rsid w:val="0054341D"/>
    <w:rsid w:val="005434B2"/>
    <w:rsid w:val="00543BC7"/>
    <w:rsid w:val="005440C0"/>
    <w:rsid w:val="005449B8"/>
    <w:rsid w:val="00544F3D"/>
    <w:rsid w:val="005452BE"/>
    <w:rsid w:val="00545CF1"/>
    <w:rsid w:val="005460BE"/>
    <w:rsid w:val="0054632A"/>
    <w:rsid w:val="00547393"/>
    <w:rsid w:val="0054769B"/>
    <w:rsid w:val="00547DD5"/>
    <w:rsid w:val="0055048F"/>
    <w:rsid w:val="0055126B"/>
    <w:rsid w:val="00551D9D"/>
    <w:rsid w:val="005521C0"/>
    <w:rsid w:val="00552242"/>
    <w:rsid w:val="00552916"/>
    <w:rsid w:val="00553160"/>
    <w:rsid w:val="00553658"/>
    <w:rsid w:val="00553AF7"/>
    <w:rsid w:val="00553B15"/>
    <w:rsid w:val="005549B7"/>
    <w:rsid w:val="00555482"/>
    <w:rsid w:val="00555A7A"/>
    <w:rsid w:val="00555D73"/>
    <w:rsid w:val="0055672B"/>
    <w:rsid w:val="005575F0"/>
    <w:rsid w:val="00557B28"/>
    <w:rsid w:val="0056025C"/>
    <w:rsid w:val="00560A49"/>
    <w:rsid w:val="00560ACE"/>
    <w:rsid w:val="0056135A"/>
    <w:rsid w:val="0056165B"/>
    <w:rsid w:val="00561A2A"/>
    <w:rsid w:val="00561E72"/>
    <w:rsid w:val="00561E8A"/>
    <w:rsid w:val="00562446"/>
    <w:rsid w:val="0056270C"/>
    <w:rsid w:val="00563292"/>
    <w:rsid w:val="00563719"/>
    <w:rsid w:val="00563840"/>
    <w:rsid w:val="0056447F"/>
    <w:rsid w:val="00565359"/>
    <w:rsid w:val="00565A17"/>
    <w:rsid w:val="00565D99"/>
    <w:rsid w:val="00566448"/>
    <w:rsid w:val="0056658E"/>
    <w:rsid w:val="005669BC"/>
    <w:rsid w:val="00566A33"/>
    <w:rsid w:val="00566A40"/>
    <w:rsid w:val="00566ED3"/>
    <w:rsid w:val="00567643"/>
    <w:rsid w:val="0056778E"/>
    <w:rsid w:val="0056797F"/>
    <w:rsid w:val="00567AF8"/>
    <w:rsid w:val="00567D86"/>
    <w:rsid w:val="00571062"/>
    <w:rsid w:val="00571132"/>
    <w:rsid w:val="005712F6"/>
    <w:rsid w:val="00572DD4"/>
    <w:rsid w:val="00575CDC"/>
    <w:rsid w:val="00577A2E"/>
    <w:rsid w:val="00580910"/>
    <w:rsid w:val="00580A76"/>
    <w:rsid w:val="00580B0E"/>
    <w:rsid w:val="00580B38"/>
    <w:rsid w:val="00580C9E"/>
    <w:rsid w:val="00581A0B"/>
    <w:rsid w:val="00582497"/>
    <w:rsid w:val="005827B9"/>
    <w:rsid w:val="00583329"/>
    <w:rsid w:val="00583D18"/>
    <w:rsid w:val="0058535B"/>
    <w:rsid w:val="00586DC5"/>
    <w:rsid w:val="00586EF9"/>
    <w:rsid w:val="00587033"/>
    <w:rsid w:val="00587511"/>
    <w:rsid w:val="005903E6"/>
    <w:rsid w:val="005905E9"/>
    <w:rsid w:val="005912F7"/>
    <w:rsid w:val="00591563"/>
    <w:rsid w:val="00591C28"/>
    <w:rsid w:val="00591F59"/>
    <w:rsid w:val="00593A55"/>
    <w:rsid w:val="00595602"/>
    <w:rsid w:val="00595981"/>
    <w:rsid w:val="005960A0"/>
    <w:rsid w:val="0059612B"/>
    <w:rsid w:val="00596499"/>
    <w:rsid w:val="0059671E"/>
    <w:rsid w:val="00596FEB"/>
    <w:rsid w:val="0059753D"/>
    <w:rsid w:val="005A0D3C"/>
    <w:rsid w:val="005A1D96"/>
    <w:rsid w:val="005A2AC0"/>
    <w:rsid w:val="005A3767"/>
    <w:rsid w:val="005A4321"/>
    <w:rsid w:val="005A4A7A"/>
    <w:rsid w:val="005A4BCC"/>
    <w:rsid w:val="005A544F"/>
    <w:rsid w:val="005A5492"/>
    <w:rsid w:val="005A5869"/>
    <w:rsid w:val="005A59AF"/>
    <w:rsid w:val="005A5DEB"/>
    <w:rsid w:val="005A6790"/>
    <w:rsid w:val="005A67BF"/>
    <w:rsid w:val="005A6C1B"/>
    <w:rsid w:val="005A7989"/>
    <w:rsid w:val="005A7C44"/>
    <w:rsid w:val="005B1400"/>
    <w:rsid w:val="005B1450"/>
    <w:rsid w:val="005B15E9"/>
    <w:rsid w:val="005B206B"/>
    <w:rsid w:val="005B234B"/>
    <w:rsid w:val="005B24C7"/>
    <w:rsid w:val="005B28F3"/>
    <w:rsid w:val="005B2FA4"/>
    <w:rsid w:val="005B31C4"/>
    <w:rsid w:val="005B3A12"/>
    <w:rsid w:val="005B4AD0"/>
    <w:rsid w:val="005B4C4E"/>
    <w:rsid w:val="005B5FE1"/>
    <w:rsid w:val="005B60B7"/>
    <w:rsid w:val="005B7159"/>
    <w:rsid w:val="005B74C9"/>
    <w:rsid w:val="005C03E8"/>
    <w:rsid w:val="005C053C"/>
    <w:rsid w:val="005C0715"/>
    <w:rsid w:val="005C073B"/>
    <w:rsid w:val="005C0F64"/>
    <w:rsid w:val="005C13AA"/>
    <w:rsid w:val="005C294A"/>
    <w:rsid w:val="005C2AAD"/>
    <w:rsid w:val="005C2BD0"/>
    <w:rsid w:val="005C3C56"/>
    <w:rsid w:val="005C4246"/>
    <w:rsid w:val="005C4785"/>
    <w:rsid w:val="005C4805"/>
    <w:rsid w:val="005C483D"/>
    <w:rsid w:val="005C570A"/>
    <w:rsid w:val="005C58EA"/>
    <w:rsid w:val="005C6381"/>
    <w:rsid w:val="005C63DF"/>
    <w:rsid w:val="005C641B"/>
    <w:rsid w:val="005C65D4"/>
    <w:rsid w:val="005C7132"/>
    <w:rsid w:val="005C7203"/>
    <w:rsid w:val="005D0036"/>
    <w:rsid w:val="005D02A7"/>
    <w:rsid w:val="005D0720"/>
    <w:rsid w:val="005D09D6"/>
    <w:rsid w:val="005D1BB3"/>
    <w:rsid w:val="005D26E7"/>
    <w:rsid w:val="005D2A16"/>
    <w:rsid w:val="005D2BB9"/>
    <w:rsid w:val="005D4C0E"/>
    <w:rsid w:val="005D520A"/>
    <w:rsid w:val="005D5D20"/>
    <w:rsid w:val="005D5EDD"/>
    <w:rsid w:val="005D75B2"/>
    <w:rsid w:val="005D77DD"/>
    <w:rsid w:val="005D7813"/>
    <w:rsid w:val="005D797F"/>
    <w:rsid w:val="005D7C2B"/>
    <w:rsid w:val="005E00A9"/>
    <w:rsid w:val="005E031A"/>
    <w:rsid w:val="005E0E39"/>
    <w:rsid w:val="005E1137"/>
    <w:rsid w:val="005E13C3"/>
    <w:rsid w:val="005E1441"/>
    <w:rsid w:val="005E1CE0"/>
    <w:rsid w:val="005E1E89"/>
    <w:rsid w:val="005E1F50"/>
    <w:rsid w:val="005E2E6A"/>
    <w:rsid w:val="005E2EEE"/>
    <w:rsid w:val="005E3217"/>
    <w:rsid w:val="005E328F"/>
    <w:rsid w:val="005E32EB"/>
    <w:rsid w:val="005E3BF5"/>
    <w:rsid w:val="005E3ED9"/>
    <w:rsid w:val="005E4966"/>
    <w:rsid w:val="005E6984"/>
    <w:rsid w:val="005E72C8"/>
    <w:rsid w:val="005E731F"/>
    <w:rsid w:val="005E7E88"/>
    <w:rsid w:val="005F0255"/>
    <w:rsid w:val="005F07C7"/>
    <w:rsid w:val="005F0D77"/>
    <w:rsid w:val="005F1190"/>
    <w:rsid w:val="005F14EA"/>
    <w:rsid w:val="005F1CF4"/>
    <w:rsid w:val="005F1EA5"/>
    <w:rsid w:val="005F272A"/>
    <w:rsid w:val="005F29D0"/>
    <w:rsid w:val="005F2E04"/>
    <w:rsid w:val="005F363B"/>
    <w:rsid w:val="005F3675"/>
    <w:rsid w:val="005F3A9A"/>
    <w:rsid w:val="005F3F6E"/>
    <w:rsid w:val="005F4889"/>
    <w:rsid w:val="005F512B"/>
    <w:rsid w:val="005F65E3"/>
    <w:rsid w:val="005F683A"/>
    <w:rsid w:val="005F6D79"/>
    <w:rsid w:val="005F71FD"/>
    <w:rsid w:val="005F7B37"/>
    <w:rsid w:val="005F7F70"/>
    <w:rsid w:val="005F7F9C"/>
    <w:rsid w:val="00600E45"/>
    <w:rsid w:val="006011CB"/>
    <w:rsid w:val="0060121A"/>
    <w:rsid w:val="00601445"/>
    <w:rsid w:val="0060177E"/>
    <w:rsid w:val="0060205F"/>
    <w:rsid w:val="0060244D"/>
    <w:rsid w:val="00602620"/>
    <w:rsid w:val="00602927"/>
    <w:rsid w:val="006029C7"/>
    <w:rsid w:val="00602B7B"/>
    <w:rsid w:val="00603063"/>
    <w:rsid w:val="00603118"/>
    <w:rsid w:val="0060325C"/>
    <w:rsid w:val="006042ED"/>
    <w:rsid w:val="0060460F"/>
    <w:rsid w:val="0060467E"/>
    <w:rsid w:val="00604EAF"/>
    <w:rsid w:val="00605047"/>
    <w:rsid w:val="00605C29"/>
    <w:rsid w:val="00606FA3"/>
    <w:rsid w:val="00607531"/>
    <w:rsid w:val="00610659"/>
    <w:rsid w:val="00610A72"/>
    <w:rsid w:val="00610D9E"/>
    <w:rsid w:val="006119A7"/>
    <w:rsid w:val="0061212B"/>
    <w:rsid w:val="006123B7"/>
    <w:rsid w:val="00612A3D"/>
    <w:rsid w:val="00612AF4"/>
    <w:rsid w:val="00612FBB"/>
    <w:rsid w:val="00614225"/>
    <w:rsid w:val="0061429D"/>
    <w:rsid w:val="006146D6"/>
    <w:rsid w:val="00614760"/>
    <w:rsid w:val="006150CC"/>
    <w:rsid w:val="006159CA"/>
    <w:rsid w:val="00615C0D"/>
    <w:rsid w:val="00615F08"/>
    <w:rsid w:val="006169D5"/>
    <w:rsid w:val="00616B74"/>
    <w:rsid w:val="006171BC"/>
    <w:rsid w:val="00617D0F"/>
    <w:rsid w:val="00620772"/>
    <w:rsid w:val="00620923"/>
    <w:rsid w:val="0062107C"/>
    <w:rsid w:val="0062112D"/>
    <w:rsid w:val="006211DD"/>
    <w:rsid w:val="00621960"/>
    <w:rsid w:val="00621C77"/>
    <w:rsid w:val="00622482"/>
    <w:rsid w:val="0062288B"/>
    <w:rsid w:val="00622B8F"/>
    <w:rsid w:val="00622E20"/>
    <w:rsid w:val="006231E5"/>
    <w:rsid w:val="00623446"/>
    <w:rsid w:val="006236B0"/>
    <w:rsid w:val="00624F00"/>
    <w:rsid w:val="00625377"/>
    <w:rsid w:val="006255D6"/>
    <w:rsid w:val="00625D20"/>
    <w:rsid w:val="00626A5A"/>
    <w:rsid w:val="00626DAC"/>
    <w:rsid w:val="00627053"/>
    <w:rsid w:val="00627301"/>
    <w:rsid w:val="00627C94"/>
    <w:rsid w:val="00627DB6"/>
    <w:rsid w:val="00630265"/>
    <w:rsid w:val="00630444"/>
    <w:rsid w:val="00630A5E"/>
    <w:rsid w:val="00630EF2"/>
    <w:rsid w:val="0063213D"/>
    <w:rsid w:val="006322F3"/>
    <w:rsid w:val="006329E0"/>
    <w:rsid w:val="00632D2F"/>
    <w:rsid w:val="00633241"/>
    <w:rsid w:val="00633380"/>
    <w:rsid w:val="00633BF9"/>
    <w:rsid w:val="00633D6B"/>
    <w:rsid w:val="00635009"/>
    <w:rsid w:val="00635387"/>
    <w:rsid w:val="00635412"/>
    <w:rsid w:val="00635B74"/>
    <w:rsid w:val="00636325"/>
    <w:rsid w:val="006367AB"/>
    <w:rsid w:val="0064031E"/>
    <w:rsid w:val="006411B5"/>
    <w:rsid w:val="00641245"/>
    <w:rsid w:val="006417D3"/>
    <w:rsid w:val="00641E91"/>
    <w:rsid w:val="006428D2"/>
    <w:rsid w:val="006429A3"/>
    <w:rsid w:val="00643019"/>
    <w:rsid w:val="0064330F"/>
    <w:rsid w:val="00643767"/>
    <w:rsid w:val="00643E56"/>
    <w:rsid w:val="00643F6B"/>
    <w:rsid w:val="00644135"/>
    <w:rsid w:val="00644DA7"/>
    <w:rsid w:val="00645C9F"/>
    <w:rsid w:val="00646FA9"/>
    <w:rsid w:val="006471DE"/>
    <w:rsid w:val="006472BF"/>
    <w:rsid w:val="006473B3"/>
    <w:rsid w:val="00647AB9"/>
    <w:rsid w:val="006507DD"/>
    <w:rsid w:val="00651406"/>
    <w:rsid w:val="00651A74"/>
    <w:rsid w:val="0065291E"/>
    <w:rsid w:val="006529FA"/>
    <w:rsid w:val="00653C76"/>
    <w:rsid w:val="00654078"/>
    <w:rsid w:val="006540DB"/>
    <w:rsid w:val="00654EBA"/>
    <w:rsid w:val="00657510"/>
    <w:rsid w:val="00661F29"/>
    <w:rsid w:val="0066246C"/>
    <w:rsid w:val="006625F9"/>
    <w:rsid w:val="0066354B"/>
    <w:rsid w:val="00663A15"/>
    <w:rsid w:val="0066407E"/>
    <w:rsid w:val="00664867"/>
    <w:rsid w:val="00664908"/>
    <w:rsid w:val="006651C7"/>
    <w:rsid w:val="006651F1"/>
    <w:rsid w:val="00665350"/>
    <w:rsid w:val="006654D8"/>
    <w:rsid w:val="00665749"/>
    <w:rsid w:val="00665E35"/>
    <w:rsid w:val="0066600A"/>
    <w:rsid w:val="006661C9"/>
    <w:rsid w:val="00666207"/>
    <w:rsid w:val="006665AA"/>
    <w:rsid w:val="00666B6B"/>
    <w:rsid w:val="00666D93"/>
    <w:rsid w:val="00667381"/>
    <w:rsid w:val="00667AFE"/>
    <w:rsid w:val="00670404"/>
    <w:rsid w:val="00670470"/>
    <w:rsid w:val="006722B7"/>
    <w:rsid w:val="00672AE5"/>
    <w:rsid w:val="00672ECA"/>
    <w:rsid w:val="00673734"/>
    <w:rsid w:val="006737FA"/>
    <w:rsid w:val="00674043"/>
    <w:rsid w:val="00675131"/>
    <w:rsid w:val="00675740"/>
    <w:rsid w:val="006762CD"/>
    <w:rsid w:val="00676D54"/>
    <w:rsid w:val="00677C00"/>
    <w:rsid w:val="00677F76"/>
    <w:rsid w:val="006806F4"/>
    <w:rsid w:val="00681B0B"/>
    <w:rsid w:val="00681D66"/>
    <w:rsid w:val="00682ADB"/>
    <w:rsid w:val="00682BBC"/>
    <w:rsid w:val="00682D34"/>
    <w:rsid w:val="006834F0"/>
    <w:rsid w:val="0068353A"/>
    <w:rsid w:val="006839A1"/>
    <w:rsid w:val="00683FF0"/>
    <w:rsid w:val="00684E61"/>
    <w:rsid w:val="00684E75"/>
    <w:rsid w:val="006853A2"/>
    <w:rsid w:val="00685731"/>
    <w:rsid w:val="0068633E"/>
    <w:rsid w:val="00686AEC"/>
    <w:rsid w:val="00686CE7"/>
    <w:rsid w:val="0068732F"/>
    <w:rsid w:val="0068734F"/>
    <w:rsid w:val="00687779"/>
    <w:rsid w:val="00687B8E"/>
    <w:rsid w:val="00687D49"/>
    <w:rsid w:val="00687FA9"/>
    <w:rsid w:val="00690066"/>
    <w:rsid w:val="00691382"/>
    <w:rsid w:val="0069140F"/>
    <w:rsid w:val="0069254D"/>
    <w:rsid w:val="006925F8"/>
    <w:rsid w:val="0069317E"/>
    <w:rsid w:val="006934B6"/>
    <w:rsid w:val="00693E85"/>
    <w:rsid w:val="00694099"/>
    <w:rsid w:val="006942A9"/>
    <w:rsid w:val="0069462A"/>
    <w:rsid w:val="00694F3F"/>
    <w:rsid w:val="00695240"/>
    <w:rsid w:val="00695B08"/>
    <w:rsid w:val="0069655F"/>
    <w:rsid w:val="006965CA"/>
    <w:rsid w:val="0069696B"/>
    <w:rsid w:val="006A0078"/>
    <w:rsid w:val="006A0FC6"/>
    <w:rsid w:val="006A107E"/>
    <w:rsid w:val="006A2F4C"/>
    <w:rsid w:val="006A4C91"/>
    <w:rsid w:val="006A56A4"/>
    <w:rsid w:val="006A5836"/>
    <w:rsid w:val="006A5B1F"/>
    <w:rsid w:val="006A6092"/>
    <w:rsid w:val="006A7784"/>
    <w:rsid w:val="006A792C"/>
    <w:rsid w:val="006B03E6"/>
    <w:rsid w:val="006B1700"/>
    <w:rsid w:val="006B2400"/>
    <w:rsid w:val="006B3496"/>
    <w:rsid w:val="006B3EE8"/>
    <w:rsid w:val="006B4631"/>
    <w:rsid w:val="006B4F08"/>
    <w:rsid w:val="006B569B"/>
    <w:rsid w:val="006B5753"/>
    <w:rsid w:val="006B578D"/>
    <w:rsid w:val="006B588C"/>
    <w:rsid w:val="006B75EE"/>
    <w:rsid w:val="006B7FBB"/>
    <w:rsid w:val="006C02BE"/>
    <w:rsid w:val="006C0CC7"/>
    <w:rsid w:val="006C163F"/>
    <w:rsid w:val="006C18DC"/>
    <w:rsid w:val="006C288E"/>
    <w:rsid w:val="006C307F"/>
    <w:rsid w:val="006C4156"/>
    <w:rsid w:val="006C46DD"/>
    <w:rsid w:val="006C53BB"/>
    <w:rsid w:val="006C5B18"/>
    <w:rsid w:val="006C5B29"/>
    <w:rsid w:val="006C63DC"/>
    <w:rsid w:val="006C6F23"/>
    <w:rsid w:val="006C7634"/>
    <w:rsid w:val="006C7A65"/>
    <w:rsid w:val="006C7BDE"/>
    <w:rsid w:val="006C7C30"/>
    <w:rsid w:val="006D038A"/>
    <w:rsid w:val="006D08A9"/>
    <w:rsid w:val="006D1797"/>
    <w:rsid w:val="006D1CD7"/>
    <w:rsid w:val="006D2127"/>
    <w:rsid w:val="006D2373"/>
    <w:rsid w:val="006D25D7"/>
    <w:rsid w:val="006D29CF"/>
    <w:rsid w:val="006D29D0"/>
    <w:rsid w:val="006D2B12"/>
    <w:rsid w:val="006D39B8"/>
    <w:rsid w:val="006D3F15"/>
    <w:rsid w:val="006D450A"/>
    <w:rsid w:val="006D4A72"/>
    <w:rsid w:val="006D5E19"/>
    <w:rsid w:val="006D5E73"/>
    <w:rsid w:val="006D67B5"/>
    <w:rsid w:val="006D7906"/>
    <w:rsid w:val="006D7C9F"/>
    <w:rsid w:val="006E0836"/>
    <w:rsid w:val="006E09BD"/>
    <w:rsid w:val="006E1F83"/>
    <w:rsid w:val="006E2F62"/>
    <w:rsid w:val="006E3C13"/>
    <w:rsid w:val="006E4423"/>
    <w:rsid w:val="006E452F"/>
    <w:rsid w:val="006E4A13"/>
    <w:rsid w:val="006E4BF3"/>
    <w:rsid w:val="006E56E5"/>
    <w:rsid w:val="006E578B"/>
    <w:rsid w:val="006E57C0"/>
    <w:rsid w:val="006E5A4E"/>
    <w:rsid w:val="006E6540"/>
    <w:rsid w:val="006E7056"/>
    <w:rsid w:val="006F00C2"/>
    <w:rsid w:val="006F0521"/>
    <w:rsid w:val="006F0FCC"/>
    <w:rsid w:val="006F111C"/>
    <w:rsid w:val="006F2550"/>
    <w:rsid w:val="006F332A"/>
    <w:rsid w:val="006F3340"/>
    <w:rsid w:val="006F34F3"/>
    <w:rsid w:val="006F3A1C"/>
    <w:rsid w:val="006F3AC4"/>
    <w:rsid w:val="006F3AF0"/>
    <w:rsid w:val="006F3B7C"/>
    <w:rsid w:val="006F4380"/>
    <w:rsid w:val="006F4813"/>
    <w:rsid w:val="006F5210"/>
    <w:rsid w:val="006F6C9E"/>
    <w:rsid w:val="006F6D42"/>
    <w:rsid w:val="006F703F"/>
    <w:rsid w:val="006F7F40"/>
    <w:rsid w:val="00700092"/>
    <w:rsid w:val="0070096B"/>
    <w:rsid w:val="00700C15"/>
    <w:rsid w:val="00701953"/>
    <w:rsid w:val="00701BE0"/>
    <w:rsid w:val="007027E1"/>
    <w:rsid w:val="00702A90"/>
    <w:rsid w:val="007037FC"/>
    <w:rsid w:val="00703BA4"/>
    <w:rsid w:val="007045C3"/>
    <w:rsid w:val="00704B2A"/>
    <w:rsid w:val="00704D66"/>
    <w:rsid w:val="00704E88"/>
    <w:rsid w:val="007056F9"/>
    <w:rsid w:val="007062E7"/>
    <w:rsid w:val="007064F2"/>
    <w:rsid w:val="00706E4D"/>
    <w:rsid w:val="00707792"/>
    <w:rsid w:val="007108CD"/>
    <w:rsid w:val="00710C5D"/>
    <w:rsid w:val="007126C2"/>
    <w:rsid w:val="00712F52"/>
    <w:rsid w:val="0071414B"/>
    <w:rsid w:val="00714292"/>
    <w:rsid w:val="00714720"/>
    <w:rsid w:val="00714804"/>
    <w:rsid w:val="00714D72"/>
    <w:rsid w:val="007158E6"/>
    <w:rsid w:val="00715FE0"/>
    <w:rsid w:val="00716130"/>
    <w:rsid w:val="007162F2"/>
    <w:rsid w:val="0071642E"/>
    <w:rsid w:val="0071651D"/>
    <w:rsid w:val="00717A6E"/>
    <w:rsid w:val="00717CC9"/>
    <w:rsid w:val="007209F7"/>
    <w:rsid w:val="00720BAE"/>
    <w:rsid w:val="0072100F"/>
    <w:rsid w:val="0072133B"/>
    <w:rsid w:val="007215D9"/>
    <w:rsid w:val="00721733"/>
    <w:rsid w:val="00721B5C"/>
    <w:rsid w:val="00721BA5"/>
    <w:rsid w:val="00721DFC"/>
    <w:rsid w:val="00721E01"/>
    <w:rsid w:val="0072210B"/>
    <w:rsid w:val="00723378"/>
    <w:rsid w:val="00724105"/>
    <w:rsid w:val="0072485E"/>
    <w:rsid w:val="0072497C"/>
    <w:rsid w:val="00724CB3"/>
    <w:rsid w:val="00725204"/>
    <w:rsid w:val="00725B71"/>
    <w:rsid w:val="00726CA5"/>
    <w:rsid w:val="00726CD6"/>
    <w:rsid w:val="00726F36"/>
    <w:rsid w:val="007275AF"/>
    <w:rsid w:val="00730B33"/>
    <w:rsid w:val="007311E4"/>
    <w:rsid w:val="0073187A"/>
    <w:rsid w:val="00731A55"/>
    <w:rsid w:val="00731CAD"/>
    <w:rsid w:val="007322BC"/>
    <w:rsid w:val="0073297E"/>
    <w:rsid w:val="007329CE"/>
    <w:rsid w:val="00732D2C"/>
    <w:rsid w:val="00733567"/>
    <w:rsid w:val="00734171"/>
    <w:rsid w:val="00734629"/>
    <w:rsid w:val="007347F5"/>
    <w:rsid w:val="00734C68"/>
    <w:rsid w:val="007356C6"/>
    <w:rsid w:val="00735871"/>
    <w:rsid w:val="00735A62"/>
    <w:rsid w:val="00736142"/>
    <w:rsid w:val="00736593"/>
    <w:rsid w:val="00736979"/>
    <w:rsid w:val="00736AC6"/>
    <w:rsid w:val="00736F68"/>
    <w:rsid w:val="00736FB9"/>
    <w:rsid w:val="00737E50"/>
    <w:rsid w:val="007409F9"/>
    <w:rsid w:val="00742B88"/>
    <w:rsid w:val="007458E9"/>
    <w:rsid w:val="00746084"/>
    <w:rsid w:val="00746A15"/>
    <w:rsid w:val="00746D12"/>
    <w:rsid w:val="00746DDB"/>
    <w:rsid w:val="0074738B"/>
    <w:rsid w:val="0074754B"/>
    <w:rsid w:val="00747686"/>
    <w:rsid w:val="007479C8"/>
    <w:rsid w:val="00750303"/>
    <w:rsid w:val="00750B8E"/>
    <w:rsid w:val="007513F8"/>
    <w:rsid w:val="00751EC0"/>
    <w:rsid w:val="007527EF"/>
    <w:rsid w:val="00752F75"/>
    <w:rsid w:val="00753981"/>
    <w:rsid w:val="00753C23"/>
    <w:rsid w:val="00753E45"/>
    <w:rsid w:val="00753FBF"/>
    <w:rsid w:val="00757006"/>
    <w:rsid w:val="007570A7"/>
    <w:rsid w:val="007573BA"/>
    <w:rsid w:val="0076109C"/>
    <w:rsid w:val="007614B7"/>
    <w:rsid w:val="007615F6"/>
    <w:rsid w:val="00761692"/>
    <w:rsid w:val="00761788"/>
    <w:rsid w:val="0076197E"/>
    <w:rsid w:val="00761A84"/>
    <w:rsid w:val="007627AF"/>
    <w:rsid w:val="00762E3C"/>
    <w:rsid w:val="0076456E"/>
    <w:rsid w:val="00764E8F"/>
    <w:rsid w:val="00764F41"/>
    <w:rsid w:val="0076539B"/>
    <w:rsid w:val="00765B30"/>
    <w:rsid w:val="00766541"/>
    <w:rsid w:val="00767AA4"/>
    <w:rsid w:val="007703C9"/>
    <w:rsid w:val="00770DD9"/>
    <w:rsid w:val="00770FB3"/>
    <w:rsid w:val="00771067"/>
    <w:rsid w:val="00771C5F"/>
    <w:rsid w:val="00771CE0"/>
    <w:rsid w:val="00771E1F"/>
    <w:rsid w:val="0077223D"/>
    <w:rsid w:val="0077287A"/>
    <w:rsid w:val="00773449"/>
    <w:rsid w:val="00773890"/>
    <w:rsid w:val="0077423C"/>
    <w:rsid w:val="00774EB0"/>
    <w:rsid w:val="007756F1"/>
    <w:rsid w:val="00775990"/>
    <w:rsid w:val="00775D16"/>
    <w:rsid w:val="00776501"/>
    <w:rsid w:val="00776BFC"/>
    <w:rsid w:val="00776C61"/>
    <w:rsid w:val="00776FD0"/>
    <w:rsid w:val="00777ADF"/>
    <w:rsid w:val="00777E77"/>
    <w:rsid w:val="00777F3D"/>
    <w:rsid w:val="00780003"/>
    <w:rsid w:val="00780687"/>
    <w:rsid w:val="00780A85"/>
    <w:rsid w:val="00780C17"/>
    <w:rsid w:val="007824A2"/>
    <w:rsid w:val="007828D9"/>
    <w:rsid w:val="00782906"/>
    <w:rsid w:val="00782F15"/>
    <w:rsid w:val="00783726"/>
    <w:rsid w:val="00783EF0"/>
    <w:rsid w:val="00784288"/>
    <w:rsid w:val="007847F3"/>
    <w:rsid w:val="007848CA"/>
    <w:rsid w:val="00785F2D"/>
    <w:rsid w:val="00786249"/>
    <w:rsid w:val="0078646A"/>
    <w:rsid w:val="00786BEF"/>
    <w:rsid w:val="007875DE"/>
    <w:rsid w:val="00787E64"/>
    <w:rsid w:val="007903F8"/>
    <w:rsid w:val="00790B17"/>
    <w:rsid w:val="00791831"/>
    <w:rsid w:val="00791881"/>
    <w:rsid w:val="0079188F"/>
    <w:rsid w:val="00792107"/>
    <w:rsid w:val="0079269E"/>
    <w:rsid w:val="00794A26"/>
    <w:rsid w:val="0079574B"/>
    <w:rsid w:val="007957DF"/>
    <w:rsid w:val="00795B2B"/>
    <w:rsid w:val="00796A0F"/>
    <w:rsid w:val="00796E96"/>
    <w:rsid w:val="007970FA"/>
    <w:rsid w:val="00797412"/>
    <w:rsid w:val="00797527"/>
    <w:rsid w:val="00797565"/>
    <w:rsid w:val="007977CA"/>
    <w:rsid w:val="00797BE4"/>
    <w:rsid w:val="007A098E"/>
    <w:rsid w:val="007A0D7A"/>
    <w:rsid w:val="007A1164"/>
    <w:rsid w:val="007A1B78"/>
    <w:rsid w:val="007A264E"/>
    <w:rsid w:val="007A3634"/>
    <w:rsid w:val="007A3956"/>
    <w:rsid w:val="007A3DAF"/>
    <w:rsid w:val="007A4632"/>
    <w:rsid w:val="007A53CB"/>
    <w:rsid w:val="007A65BE"/>
    <w:rsid w:val="007A69C3"/>
    <w:rsid w:val="007A6CF2"/>
    <w:rsid w:val="007A70A4"/>
    <w:rsid w:val="007A756B"/>
    <w:rsid w:val="007A79F5"/>
    <w:rsid w:val="007A7A0B"/>
    <w:rsid w:val="007B0BA5"/>
    <w:rsid w:val="007B1353"/>
    <w:rsid w:val="007B1DF6"/>
    <w:rsid w:val="007B2EE3"/>
    <w:rsid w:val="007B3881"/>
    <w:rsid w:val="007B388F"/>
    <w:rsid w:val="007B3DE7"/>
    <w:rsid w:val="007B3F8F"/>
    <w:rsid w:val="007B4166"/>
    <w:rsid w:val="007B4440"/>
    <w:rsid w:val="007B45D0"/>
    <w:rsid w:val="007B4E58"/>
    <w:rsid w:val="007B5AA7"/>
    <w:rsid w:val="007B6096"/>
    <w:rsid w:val="007B719D"/>
    <w:rsid w:val="007B746D"/>
    <w:rsid w:val="007B7587"/>
    <w:rsid w:val="007B7CEA"/>
    <w:rsid w:val="007B7FCA"/>
    <w:rsid w:val="007C105D"/>
    <w:rsid w:val="007C17FD"/>
    <w:rsid w:val="007C1EDB"/>
    <w:rsid w:val="007C243E"/>
    <w:rsid w:val="007C2670"/>
    <w:rsid w:val="007C2681"/>
    <w:rsid w:val="007C274C"/>
    <w:rsid w:val="007C43F3"/>
    <w:rsid w:val="007C4748"/>
    <w:rsid w:val="007C4A24"/>
    <w:rsid w:val="007C4A3D"/>
    <w:rsid w:val="007C4ABE"/>
    <w:rsid w:val="007C4D44"/>
    <w:rsid w:val="007C5195"/>
    <w:rsid w:val="007C5BA5"/>
    <w:rsid w:val="007C5C87"/>
    <w:rsid w:val="007C604C"/>
    <w:rsid w:val="007C69AF"/>
    <w:rsid w:val="007C6A5B"/>
    <w:rsid w:val="007C6D66"/>
    <w:rsid w:val="007C748D"/>
    <w:rsid w:val="007C74AE"/>
    <w:rsid w:val="007C7577"/>
    <w:rsid w:val="007D0DAC"/>
    <w:rsid w:val="007D0DD9"/>
    <w:rsid w:val="007D1ADA"/>
    <w:rsid w:val="007D1C5B"/>
    <w:rsid w:val="007D1E29"/>
    <w:rsid w:val="007D232F"/>
    <w:rsid w:val="007D2F21"/>
    <w:rsid w:val="007D36AE"/>
    <w:rsid w:val="007D3BDD"/>
    <w:rsid w:val="007D3D75"/>
    <w:rsid w:val="007D4AA3"/>
    <w:rsid w:val="007D4AD3"/>
    <w:rsid w:val="007D4D4F"/>
    <w:rsid w:val="007E03DD"/>
    <w:rsid w:val="007E053E"/>
    <w:rsid w:val="007E14BF"/>
    <w:rsid w:val="007E1CBF"/>
    <w:rsid w:val="007E1D04"/>
    <w:rsid w:val="007E216C"/>
    <w:rsid w:val="007E27E7"/>
    <w:rsid w:val="007E2801"/>
    <w:rsid w:val="007E2D5F"/>
    <w:rsid w:val="007E3903"/>
    <w:rsid w:val="007E47C0"/>
    <w:rsid w:val="007E4831"/>
    <w:rsid w:val="007E5139"/>
    <w:rsid w:val="007E585B"/>
    <w:rsid w:val="007E6309"/>
    <w:rsid w:val="007E6617"/>
    <w:rsid w:val="007E7755"/>
    <w:rsid w:val="007E7A75"/>
    <w:rsid w:val="007E7DA8"/>
    <w:rsid w:val="007E7DF0"/>
    <w:rsid w:val="007F0169"/>
    <w:rsid w:val="007F069E"/>
    <w:rsid w:val="007F06D1"/>
    <w:rsid w:val="007F14F1"/>
    <w:rsid w:val="007F2C2E"/>
    <w:rsid w:val="007F2CEC"/>
    <w:rsid w:val="007F3108"/>
    <w:rsid w:val="007F423D"/>
    <w:rsid w:val="007F78A4"/>
    <w:rsid w:val="007F7B93"/>
    <w:rsid w:val="00800009"/>
    <w:rsid w:val="00800CE6"/>
    <w:rsid w:val="00800D8B"/>
    <w:rsid w:val="00801840"/>
    <w:rsid w:val="00801C68"/>
    <w:rsid w:val="008020B5"/>
    <w:rsid w:val="00802CEE"/>
    <w:rsid w:val="008034C8"/>
    <w:rsid w:val="00803FF7"/>
    <w:rsid w:val="008047DC"/>
    <w:rsid w:val="00805197"/>
    <w:rsid w:val="00806679"/>
    <w:rsid w:val="008066E0"/>
    <w:rsid w:val="00806AFF"/>
    <w:rsid w:val="00806EB7"/>
    <w:rsid w:val="008072AA"/>
    <w:rsid w:val="008076A8"/>
    <w:rsid w:val="008108EA"/>
    <w:rsid w:val="00811502"/>
    <w:rsid w:val="008115BC"/>
    <w:rsid w:val="008118CA"/>
    <w:rsid w:val="00811BC2"/>
    <w:rsid w:val="00812650"/>
    <w:rsid w:val="00812A19"/>
    <w:rsid w:val="00812B17"/>
    <w:rsid w:val="00812B70"/>
    <w:rsid w:val="00812F21"/>
    <w:rsid w:val="008132BE"/>
    <w:rsid w:val="00813526"/>
    <w:rsid w:val="00813D77"/>
    <w:rsid w:val="00814161"/>
    <w:rsid w:val="00814A0D"/>
    <w:rsid w:val="0081505E"/>
    <w:rsid w:val="00816160"/>
    <w:rsid w:val="00816978"/>
    <w:rsid w:val="00816B78"/>
    <w:rsid w:val="0081764B"/>
    <w:rsid w:val="0082148C"/>
    <w:rsid w:val="008224CD"/>
    <w:rsid w:val="00822AF6"/>
    <w:rsid w:val="00822AFB"/>
    <w:rsid w:val="00825891"/>
    <w:rsid w:val="00826039"/>
    <w:rsid w:val="008261E4"/>
    <w:rsid w:val="0082632A"/>
    <w:rsid w:val="00826C0C"/>
    <w:rsid w:val="0083023E"/>
    <w:rsid w:val="00830416"/>
    <w:rsid w:val="00830A84"/>
    <w:rsid w:val="00830BA9"/>
    <w:rsid w:val="00830C7F"/>
    <w:rsid w:val="008319CE"/>
    <w:rsid w:val="008319D2"/>
    <w:rsid w:val="00831F34"/>
    <w:rsid w:val="00832397"/>
    <w:rsid w:val="00832E1D"/>
    <w:rsid w:val="00832EF6"/>
    <w:rsid w:val="0083365D"/>
    <w:rsid w:val="00833EA2"/>
    <w:rsid w:val="00834156"/>
    <w:rsid w:val="00834AFB"/>
    <w:rsid w:val="0083553E"/>
    <w:rsid w:val="008358E1"/>
    <w:rsid w:val="008358E2"/>
    <w:rsid w:val="00835AAE"/>
    <w:rsid w:val="00835DF9"/>
    <w:rsid w:val="00835FFB"/>
    <w:rsid w:val="00836001"/>
    <w:rsid w:val="00836104"/>
    <w:rsid w:val="00836B51"/>
    <w:rsid w:val="00837831"/>
    <w:rsid w:val="00837A6E"/>
    <w:rsid w:val="00837A91"/>
    <w:rsid w:val="00840383"/>
    <w:rsid w:val="00840A13"/>
    <w:rsid w:val="00840ED1"/>
    <w:rsid w:val="008410D3"/>
    <w:rsid w:val="008412F2"/>
    <w:rsid w:val="0084279C"/>
    <w:rsid w:val="00843091"/>
    <w:rsid w:val="00843296"/>
    <w:rsid w:val="0084429F"/>
    <w:rsid w:val="00844E87"/>
    <w:rsid w:val="0084524D"/>
    <w:rsid w:val="00845916"/>
    <w:rsid w:val="0084610C"/>
    <w:rsid w:val="00846858"/>
    <w:rsid w:val="00846864"/>
    <w:rsid w:val="0084705B"/>
    <w:rsid w:val="00850A7D"/>
    <w:rsid w:val="008511FC"/>
    <w:rsid w:val="008513E7"/>
    <w:rsid w:val="00851AAE"/>
    <w:rsid w:val="00851EE2"/>
    <w:rsid w:val="0085278D"/>
    <w:rsid w:val="008539C0"/>
    <w:rsid w:val="0085436E"/>
    <w:rsid w:val="008544DF"/>
    <w:rsid w:val="00854FDC"/>
    <w:rsid w:val="00855B91"/>
    <w:rsid w:val="00855CA2"/>
    <w:rsid w:val="00856BC3"/>
    <w:rsid w:val="00857A8C"/>
    <w:rsid w:val="0086092D"/>
    <w:rsid w:val="00860F22"/>
    <w:rsid w:val="00861769"/>
    <w:rsid w:val="0086208F"/>
    <w:rsid w:val="008629FC"/>
    <w:rsid w:val="00863C1B"/>
    <w:rsid w:val="00863C7B"/>
    <w:rsid w:val="00863F45"/>
    <w:rsid w:val="00866085"/>
    <w:rsid w:val="008660A4"/>
    <w:rsid w:val="008668F3"/>
    <w:rsid w:val="00866CE3"/>
    <w:rsid w:val="00870F19"/>
    <w:rsid w:val="00871B9D"/>
    <w:rsid w:val="00871CA9"/>
    <w:rsid w:val="00871EA9"/>
    <w:rsid w:val="00871EE1"/>
    <w:rsid w:val="00872C1E"/>
    <w:rsid w:val="00873261"/>
    <w:rsid w:val="00873EA6"/>
    <w:rsid w:val="00874CEF"/>
    <w:rsid w:val="00875067"/>
    <w:rsid w:val="00875EBB"/>
    <w:rsid w:val="00877AA2"/>
    <w:rsid w:val="00877EF9"/>
    <w:rsid w:val="00877FC7"/>
    <w:rsid w:val="00880003"/>
    <w:rsid w:val="0088016A"/>
    <w:rsid w:val="00880742"/>
    <w:rsid w:val="00880EB7"/>
    <w:rsid w:val="00880F29"/>
    <w:rsid w:val="00880F89"/>
    <w:rsid w:val="00881443"/>
    <w:rsid w:val="0088194A"/>
    <w:rsid w:val="00881F24"/>
    <w:rsid w:val="00881FE3"/>
    <w:rsid w:val="00882516"/>
    <w:rsid w:val="00883849"/>
    <w:rsid w:val="00884050"/>
    <w:rsid w:val="008851A1"/>
    <w:rsid w:val="008852F5"/>
    <w:rsid w:val="00885687"/>
    <w:rsid w:val="00885A0A"/>
    <w:rsid w:val="00885DDC"/>
    <w:rsid w:val="008860BE"/>
    <w:rsid w:val="00887842"/>
    <w:rsid w:val="00890309"/>
    <w:rsid w:val="0089105F"/>
    <w:rsid w:val="0089115B"/>
    <w:rsid w:val="008924CC"/>
    <w:rsid w:val="00892559"/>
    <w:rsid w:val="0089305F"/>
    <w:rsid w:val="008935ED"/>
    <w:rsid w:val="00893EFE"/>
    <w:rsid w:val="008943AE"/>
    <w:rsid w:val="00894461"/>
    <w:rsid w:val="0089448E"/>
    <w:rsid w:val="008946A4"/>
    <w:rsid w:val="00894C31"/>
    <w:rsid w:val="00894C58"/>
    <w:rsid w:val="00895207"/>
    <w:rsid w:val="008957B1"/>
    <w:rsid w:val="00895A6B"/>
    <w:rsid w:val="00895C1F"/>
    <w:rsid w:val="00895DA3"/>
    <w:rsid w:val="008963CB"/>
    <w:rsid w:val="00896FA7"/>
    <w:rsid w:val="00897329"/>
    <w:rsid w:val="008978B3"/>
    <w:rsid w:val="008A025C"/>
    <w:rsid w:val="008A0A85"/>
    <w:rsid w:val="008A0CBC"/>
    <w:rsid w:val="008A0D57"/>
    <w:rsid w:val="008A2CF3"/>
    <w:rsid w:val="008A2D88"/>
    <w:rsid w:val="008A30ED"/>
    <w:rsid w:val="008A3347"/>
    <w:rsid w:val="008A335D"/>
    <w:rsid w:val="008A33A3"/>
    <w:rsid w:val="008A45BA"/>
    <w:rsid w:val="008A46C3"/>
    <w:rsid w:val="008A4961"/>
    <w:rsid w:val="008A5042"/>
    <w:rsid w:val="008A50A3"/>
    <w:rsid w:val="008A56EC"/>
    <w:rsid w:val="008A65EC"/>
    <w:rsid w:val="008A6AE8"/>
    <w:rsid w:val="008A6C2C"/>
    <w:rsid w:val="008A709B"/>
    <w:rsid w:val="008A70F8"/>
    <w:rsid w:val="008A74F9"/>
    <w:rsid w:val="008B0121"/>
    <w:rsid w:val="008B0196"/>
    <w:rsid w:val="008B04AF"/>
    <w:rsid w:val="008B0A05"/>
    <w:rsid w:val="008B0A53"/>
    <w:rsid w:val="008B1EAA"/>
    <w:rsid w:val="008B2343"/>
    <w:rsid w:val="008B604F"/>
    <w:rsid w:val="008B63FB"/>
    <w:rsid w:val="008B699F"/>
    <w:rsid w:val="008B7245"/>
    <w:rsid w:val="008B78B2"/>
    <w:rsid w:val="008B7DA4"/>
    <w:rsid w:val="008C0F18"/>
    <w:rsid w:val="008C150A"/>
    <w:rsid w:val="008C1E5A"/>
    <w:rsid w:val="008C2736"/>
    <w:rsid w:val="008C29DD"/>
    <w:rsid w:val="008C2C6C"/>
    <w:rsid w:val="008C30A0"/>
    <w:rsid w:val="008C3906"/>
    <w:rsid w:val="008C4539"/>
    <w:rsid w:val="008C5969"/>
    <w:rsid w:val="008D1C3A"/>
    <w:rsid w:val="008D3466"/>
    <w:rsid w:val="008D419B"/>
    <w:rsid w:val="008D4BAC"/>
    <w:rsid w:val="008D4E1A"/>
    <w:rsid w:val="008D52AA"/>
    <w:rsid w:val="008D54E1"/>
    <w:rsid w:val="008D588B"/>
    <w:rsid w:val="008D5DB1"/>
    <w:rsid w:val="008D63F4"/>
    <w:rsid w:val="008D79D1"/>
    <w:rsid w:val="008D7AD9"/>
    <w:rsid w:val="008D7E07"/>
    <w:rsid w:val="008E0143"/>
    <w:rsid w:val="008E01DD"/>
    <w:rsid w:val="008E02CF"/>
    <w:rsid w:val="008E0C0E"/>
    <w:rsid w:val="008E1787"/>
    <w:rsid w:val="008E18E2"/>
    <w:rsid w:val="008E2A0B"/>
    <w:rsid w:val="008E2B0D"/>
    <w:rsid w:val="008E3B02"/>
    <w:rsid w:val="008E400C"/>
    <w:rsid w:val="008E47C0"/>
    <w:rsid w:val="008E48C3"/>
    <w:rsid w:val="008E5F2C"/>
    <w:rsid w:val="008E5FDC"/>
    <w:rsid w:val="008E7B67"/>
    <w:rsid w:val="008F0644"/>
    <w:rsid w:val="008F0AA5"/>
    <w:rsid w:val="008F0AF4"/>
    <w:rsid w:val="008F1A09"/>
    <w:rsid w:val="008F1E37"/>
    <w:rsid w:val="008F31B6"/>
    <w:rsid w:val="008F3420"/>
    <w:rsid w:val="008F3A76"/>
    <w:rsid w:val="008F3D02"/>
    <w:rsid w:val="008F3FB5"/>
    <w:rsid w:val="008F438E"/>
    <w:rsid w:val="008F4472"/>
    <w:rsid w:val="008F46AD"/>
    <w:rsid w:val="008F5287"/>
    <w:rsid w:val="008F5D94"/>
    <w:rsid w:val="008F6068"/>
    <w:rsid w:val="008F6A38"/>
    <w:rsid w:val="008F6F15"/>
    <w:rsid w:val="008F7429"/>
    <w:rsid w:val="008F799F"/>
    <w:rsid w:val="008F7B00"/>
    <w:rsid w:val="008F7CFF"/>
    <w:rsid w:val="008F7E62"/>
    <w:rsid w:val="009001B9"/>
    <w:rsid w:val="009002A8"/>
    <w:rsid w:val="009012C2"/>
    <w:rsid w:val="00901E4E"/>
    <w:rsid w:val="00902486"/>
    <w:rsid w:val="009025AF"/>
    <w:rsid w:val="009032BC"/>
    <w:rsid w:val="00904280"/>
    <w:rsid w:val="00905051"/>
    <w:rsid w:val="00905662"/>
    <w:rsid w:val="00905A22"/>
    <w:rsid w:val="00906A19"/>
    <w:rsid w:val="009071E0"/>
    <w:rsid w:val="00907735"/>
    <w:rsid w:val="00907E7F"/>
    <w:rsid w:val="00910152"/>
    <w:rsid w:val="0091041F"/>
    <w:rsid w:val="00910F63"/>
    <w:rsid w:val="009118A0"/>
    <w:rsid w:val="00911CC6"/>
    <w:rsid w:val="00912156"/>
    <w:rsid w:val="0091231F"/>
    <w:rsid w:val="00912505"/>
    <w:rsid w:val="00912A11"/>
    <w:rsid w:val="00912D36"/>
    <w:rsid w:val="00913C42"/>
    <w:rsid w:val="00914E32"/>
    <w:rsid w:val="00915335"/>
    <w:rsid w:val="00915392"/>
    <w:rsid w:val="009157D6"/>
    <w:rsid w:val="00915E52"/>
    <w:rsid w:val="009160B4"/>
    <w:rsid w:val="00916A60"/>
    <w:rsid w:val="009171AE"/>
    <w:rsid w:val="00917574"/>
    <w:rsid w:val="00917F9E"/>
    <w:rsid w:val="00920DDE"/>
    <w:rsid w:val="00920DFB"/>
    <w:rsid w:val="00921014"/>
    <w:rsid w:val="0092108D"/>
    <w:rsid w:val="00921DBA"/>
    <w:rsid w:val="0092219F"/>
    <w:rsid w:val="00923069"/>
    <w:rsid w:val="009238E7"/>
    <w:rsid w:val="00923E82"/>
    <w:rsid w:val="00924B54"/>
    <w:rsid w:val="00924FAC"/>
    <w:rsid w:val="0092609C"/>
    <w:rsid w:val="009260EC"/>
    <w:rsid w:val="0092622C"/>
    <w:rsid w:val="00926750"/>
    <w:rsid w:val="00926A5F"/>
    <w:rsid w:val="00926FCA"/>
    <w:rsid w:val="00927716"/>
    <w:rsid w:val="00927EB9"/>
    <w:rsid w:val="00932265"/>
    <w:rsid w:val="00932296"/>
    <w:rsid w:val="0093238F"/>
    <w:rsid w:val="00932FF8"/>
    <w:rsid w:val="0093303B"/>
    <w:rsid w:val="00933FF3"/>
    <w:rsid w:val="009341CE"/>
    <w:rsid w:val="009353B3"/>
    <w:rsid w:val="00935720"/>
    <w:rsid w:val="0093680D"/>
    <w:rsid w:val="00936D01"/>
    <w:rsid w:val="00936F02"/>
    <w:rsid w:val="00940DBE"/>
    <w:rsid w:val="00941417"/>
    <w:rsid w:val="009414AD"/>
    <w:rsid w:val="009415C3"/>
    <w:rsid w:val="00941766"/>
    <w:rsid w:val="00942D58"/>
    <w:rsid w:val="009432E8"/>
    <w:rsid w:val="00943373"/>
    <w:rsid w:val="009435D9"/>
    <w:rsid w:val="00943724"/>
    <w:rsid w:val="00943966"/>
    <w:rsid w:val="009441A4"/>
    <w:rsid w:val="00944B2F"/>
    <w:rsid w:val="00944EBB"/>
    <w:rsid w:val="00945637"/>
    <w:rsid w:val="009458D6"/>
    <w:rsid w:val="00945914"/>
    <w:rsid w:val="009464E1"/>
    <w:rsid w:val="0094756F"/>
    <w:rsid w:val="00947EA4"/>
    <w:rsid w:val="00950A27"/>
    <w:rsid w:val="00951F58"/>
    <w:rsid w:val="0095203E"/>
    <w:rsid w:val="0095269E"/>
    <w:rsid w:val="009538DC"/>
    <w:rsid w:val="0095406B"/>
    <w:rsid w:val="009553D1"/>
    <w:rsid w:val="00955B7D"/>
    <w:rsid w:val="00955BB8"/>
    <w:rsid w:val="0095650B"/>
    <w:rsid w:val="00956DC2"/>
    <w:rsid w:val="00957783"/>
    <w:rsid w:val="00957980"/>
    <w:rsid w:val="009619F9"/>
    <w:rsid w:val="0096202E"/>
    <w:rsid w:val="00962BA8"/>
    <w:rsid w:val="00963F7B"/>
    <w:rsid w:val="00964C0E"/>
    <w:rsid w:val="00965658"/>
    <w:rsid w:val="009670F7"/>
    <w:rsid w:val="009678C6"/>
    <w:rsid w:val="00967B19"/>
    <w:rsid w:val="009705CC"/>
    <w:rsid w:val="00970C46"/>
    <w:rsid w:val="00971178"/>
    <w:rsid w:val="00971411"/>
    <w:rsid w:val="00971971"/>
    <w:rsid w:val="00972ED2"/>
    <w:rsid w:val="00972F2C"/>
    <w:rsid w:val="009732E1"/>
    <w:rsid w:val="00973595"/>
    <w:rsid w:val="009736FC"/>
    <w:rsid w:val="00973711"/>
    <w:rsid w:val="0097447A"/>
    <w:rsid w:val="00974A67"/>
    <w:rsid w:val="00974DDD"/>
    <w:rsid w:val="009752C6"/>
    <w:rsid w:val="0097583A"/>
    <w:rsid w:val="009761A3"/>
    <w:rsid w:val="00976E4D"/>
    <w:rsid w:val="009770D1"/>
    <w:rsid w:val="00977304"/>
    <w:rsid w:val="009773B2"/>
    <w:rsid w:val="0097774F"/>
    <w:rsid w:val="00977B77"/>
    <w:rsid w:val="00977E2B"/>
    <w:rsid w:val="009802B7"/>
    <w:rsid w:val="009802BE"/>
    <w:rsid w:val="00980693"/>
    <w:rsid w:val="00982049"/>
    <w:rsid w:val="0098278E"/>
    <w:rsid w:val="009827D5"/>
    <w:rsid w:val="00982967"/>
    <w:rsid w:val="0098349C"/>
    <w:rsid w:val="009839A2"/>
    <w:rsid w:val="009842B2"/>
    <w:rsid w:val="009851EC"/>
    <w:rsid w:val="009858C3"/>
    <w:rsid w:val="009868E2"/>
    <w:rsid w:val="00990197"/>
    <w:rsid w:val="0099092D"/>
    <w:rsid w:val="00991014"/>
    <w:rsid w:val="009920E8"/>
    <w:rsid w:val="00992203"/>
    <w:rsid w:val="00992D0E"/>
    <w:rsid w:val="00992F7D"/>
    <w:rsid w:val="00993D2C"/>
    <w:rsid w:val="009941AC"/>
    <w:rsid w:val="00994344"/>
    <w:rsid w:val="009944AD"/>
    <w:rsid w:val="00995E79"/>
    <w:rsid w:val="009960B4"/>
    <w:rsid w:val="0099624B"/>
    <w:rsid w:val="00997812"/>
    <w:rsid w:val="009A061A"/>
    <w:rsid w:val="009A0829"/>
    <w:rsid w:val="009A0B40"/>
    <w:rsid w:val="009A1675"/>
    <w:rsid w:val="009A168E"/>
    <w:rsid w:val="009A18FA"/>
    <w:rsid w:val="009A1911"/>
    <w:rsid w:val="009A1B87"/>
    <w:rsid w:val="009A27D6"/>
    <w:rsid w:val="009A363D"/>
    <w:rsid w:val="009A3742"/>
    <w:rsid w:val="009A4750"/>
    <w:rsid w:val="009A511B"/>
    <w:rsid w:val="009A5714"/>
    <w:rsid w:val="009A57A3"/>
    <w:rsid w:val="009A5D70"/>
    <w:rsid w:val="009A5F53"/>
    <w:rsid w:val="009B1444"/>
    <w:rsid w:val="009B3427"/>
    <w:rsid w:val="009B5D52"/>
    <w:rsid w:val="009B6A86"/>
    <w:rsid w:val="009B6B57"/>
    <w:rsid w:val="009B7346"/>
    <w:rsid w:val="009B7A04"/>
    <w:rsid w:val="009B7AF4"/>
    <w:rsid w:val="009B7E2B"/>
    <w:rsid w:val="009C07C4"/>
    <w:rsid w:val="009C0B3A"/>
    <w:rsid w:val="009C3398"/>
    <w:rsid w:val="009C4014"/>
    <w:rsid w:val="009C402D"/>
    <w:rsid w:val="009C4B02"/>
    <w:rsid w:val="009C4F77"/>
    <w:rsid w:val="009C6119"/>
    <w:rsid w:val="009C6142"/>
    <w:rsid w:val="009C64D9"/>
    <w:rsid w:val="009C705D"/>
    <w:rsid w:val="009C7B00"/>
    <w:rsid w:val="009D00DC"/>
    <w:rsid w:val="009D02B0"/>
    <w:rsid w:val="009D0300"/>
    <w:rsid w:val="009D09C1"/>
    <w:rsid w:val="009D0D3A"/>
    <w:rsid w:val="009D1882"/>
    <w:rsid w:val="009D1ADC"/>
    <w:rsid w:val="009D2161"/>
    <w:rsid w:val="009D35B9"/>
    <w:rsid w:val="009D399A"/>
    <w:rsid w:val="009D408E"/>
    <w:rsid w:val="009D421D"/>
    <w:rsid w:val="009D56B3"/>
    <w:rsid w:val="009D5BEF"/>
    <w:rsid w:val="009D5EAC"/>
    <w:rsid w:val="009D6DFF"/>
    <w:rsid w:val="009D73CD"/>
    <w:rsid w:val="009D7F18"/>
    <w:rsid w:val="009E059B"/>
    <w:rsid w:val="009E0664"/>
    <w:rsid w:val="009E0691"/>
    <w:rsid w:val="009E07D3"/>
    <w:rsid w:val="009E0CA4"/>
    <w:rsid w:val="009E1C1E"/>
    <w:rsid w:val="009E2B93"/>
    <w:rsid w:val="009E3124"/>
    <w:rsid w:val="009E45EC"/>
    <w:rsid w:val="009E4CFC"/>
    <w:rsid w:val="009E527B"/>
    <w:rsid w:val="009E5742"/>
    <w:rsid w:val="009E6016"/>
    <w:rsid w:val="009E60C7"/>
    <w:rsid w:val="009E72DE"/>
    <w:rsid w:val="009E7779"/>
    <w:rsid w:val="009E7BD6"/>
    <w:rsid w:val="009F027F"/>
    <w:rsid w:val="009F0326"/>
    <w:rsid w:val="009F086F"/>
    <w:rsid w:val="009F0C15"/>
    <w:rsid w:val="009F0DF2"/>
    <w:rsid w:val="009F1ECF"/>
    <w:rsid w:val="009F2BD8"/>
    <w:rsid w:val="009F2F22"/>
    <w:rsid w:val="009F34D7"/>
    <w:rsid w:val="009F3E84"/>
    <w:rsid w:val="009F3FA6"/>
    <w:rsid w:val="009F5414"/>
    <w:rsid w:val="009F59CB"/>
    <w:rsid w:val="009F5BC5"/>
    <w:rsid w:val="009F63C0"/>
    <w:rsid w:val="009F6DA3"/>
    <w:rsid w:val="009F7853"/>
    <w:rsid w:val="00A0005B"/>
    <w:rsid w:val="00A00093"/>
    <w:rsid w:val="00A002C7"/>
    <w:rsid w:val="00A006E5"/>
    <w:rsid w:val="00A00B30"/>
    <w:rsid w:val="00A02893"/>
    <w:rsid w:val="00A03372"/>
    <w:rsid w:val="00A04749"/>
    <w:rsid w:val="00A04BEA"/>
    <w:rsid w:val="00A061B7"/>
    <w:rsid w:val="00A06444"/>
    <w:rsid w:val="00A06D44"/>
    <w:rsid w:val="00A06DA7"/>
    <w:rsid w:val="00A06E9B"/>
    <w:rsid w:val="00A07B78"/>
    <w:rsid w:val="00A10DBE"/>
    <w:rsid w:val="00A11052"/>
    <w:rsid w:val="00A112A9"/>
    <w:rsid w:val="00A11E36"/>
    <w:rsid w:val="00A11FF9"/>
    <w:rsid w:val="00A124F7"/>
    <w:rsid w:val="00A12D14"/>
    <w:rsid w:val="00A12F00"/>
    <w:rsid w:val="00A1342C"/>
    <w:rsid w:val="00A14223"/>
    <w:rsid w:val="00A146BC"/>
    <w:rsid w:val="00A14B5A"/>
    <w:rsid w:val="00A14D41"/>
    <w:rsid w:val="00A15F40"/>
    <w:rsid w:val="00A168A5"/>
    <w:rsid w:val="00A16A47"/>
    <w:rsid w:val="00A16B92"/>
    <w:rsid w:val="00A20168"/>
    <w:rsid w:val="00A2079C"/>
    <w:rsid w:val="00A211EA"/>
    <w:rsid w:val="00A21FD6"/>
    <w:rsid w:val="00A2224D"/>
    <w:rsid w:val="00A22D98"/>
    <w:rsid w:val="00A23539"/>
    <w:rsid w:val="00A239F6"/>
    <w:rsid w:val="00A23A1A"/>
    <w:rsid w:val="00A242FC"/>
    <w:rsid w:val="00A243C9"/>
    <w:rsid w:val="00A2525D"/>
    <w:rsid w:val="00A257EE"/>
    <w:rsid w:val="00A259AA"/>
    <w:rsid w:val="00A25A09"/>
    <w:rsid w:val="00A25C91"/>
    <w:rsid w:val="00A26EDA"/>
    <w:rsid w:val="00A27040"/>
    <w:rsid w:val="00A2797D"/>
    <w:rsid w:val="00A27FD3"/>
    <w:rsid w:val="00A27FEB"/>
    <w:rsid w:val="00A30437"/>
    <w:rsid w:val="00A30A23"/>
    <w:rsid w:val="00A30B1E"/>
    <w:rsid w:val="00A31C16"/>
    <w:rsid w:val="00A33416"/>
    <w:rsid w:val="00A33932"/>
    <w:rsid w:val="00A342AB"/>
    <w:rsid w:val="00A34C06"/>
    <w:rsid w:val="00A35384"/>
    <w:rsid w:val="00A35852"/>
    <w:rsid w:val="00A3594B"/>
    <w:rsid w:val="00A3632E"/>
    <w:rsid w:val="00A3785D"/>
    <w:rsid w:val="00A37BCD"/>
    <w:rsid w:val="00A40296"/>
    <w:rsid w:val="00A40E28"/>
    <w:rsid w:val="00A40F85"/>
    <w:rsid w:val="00A417E1"/>
    <w:rsid w:val="00A4219D"/>
    <w:rsid w:val="00A43216"/>
    <w:rsid w:val="00A435CB"/>
    <w:rsid w:val="00A43AC2"/>
    <w:rsid w:val="00A45C58"/>
    <w:rsid w:val="00A471F4"/>
    <w:rsid w:val="00A47A0B"/>
    <w:rsid w:val="00A50438"/>
    <w:rsid w:val="00A512AF"/>
    <w:rsid w:val="00A5172F"/>
    <w:rsid w:val="00A5213D"/>
    <w:rsid w:val="00A52A33"/>
    <w:rsid w:val="00A52BB8"/>
    <w:rsid w:val="00A52E57"/>
    <w:rsid w:val="00A53376"/>
    <w:rsid w:val="00A533B2"/>
    <w:rsid w:val="00A53409"/>
    <w:rsid w:val="00A537DB"/>
    <w:rsid w:val="00A53817"/>
    <w:rsid w:val="00A53BA3"/>
    <w:rsid w:val="00A53BDD"/>
    <w:rsid w:val="00A53F1A"/>
    <w:rsid w:val="00A54262"/>
    <w:rsid w:val="00A54474"/>
    <w:rsid w:val="00A5477B"/>
    <w:rsid w:val="00A54F15"/>
    <w:rsid w:val="00A562BF"/>
    <w:rsid w:val="00A56460"/>
    <w:rsid w:val="00A57687"/>
    <w:rsid w:val="00A57F6B"/>
    <w:rsid w:val="00A60144"/>
    <w:rsid w:val="00A60248"/>
    <w:rsid w:val="00A60625"/>
    <w:rsid w:val="00A6086E"/>
    <w:rsid w:val="00A60BB1"/>
    <w:rsid w:val="00A6157F"/>
    <w:rsid w:val="00A61E31"/>
    <w:rsid w:val="00A62392"/>
    <w:rsid w:val="00A6285B"/>
    <w:rsid w:val="00A6325C"/>
    <w:rsid w:val="00A6371E"/>
    <w:rsid w:val="00A63D4F"/>
    <w:rsid w:val="00A6408E"/>
    <w:rsid w:val="00A64692"/>
    <w:rsid w:val="00A64DF1"/>
    <w:rsid w:val="00A64ECF"/>
    <w:rsid w:val="00A65158"/>
    <w:rsid w:val="00A65C9B"/>
    <w:rsid w:val="00A663EF"/>
    <w:rsid w:val="00A66761"/>
    <w:rsid w:val="00A66F8D"/>
    <w:rsid w:val="00A67B66"/>
    <w:rsid w:val="00A67EAD"/>
    <w:rsid w:val="00A67FE5"/>
    <w:rsid w:val="00A7011D"/>
    <w:rsid w:val="00A7019F"/>
    <w:rsid w:val="00A70297"/>
    <w:rsid w:val="00A702CA"/>
    <w:rsid w:val="00A70710"/>
    <w:rsid w:val="00A70722"/>
    <w:rsid w:val="00A70938"/>
    <w:rsid w:val="00A724AF"/>
    <w:rsid w:val="00A72568"/>
    <w:rsid w:val="00A72F9B"/>
    <w:rsid w:val="00A733F6"/>
    <w:rsid w:val="00A74280"/>
    <w:rsid w:val="00A7444E"/>
    <w:rsid w:val="00A74739"/>
    <w:rsid w:val="00A75851"/>
    <w:rsid w:val="00A75E34"/>
    <w:rsid w:val="00A760B4"/>
    <w:rsid w:val="00A764AA"/>
    <w:rsid w:val="00A76A24"/>
    <w:rsid w:val="00A76D3F"/>
    <w:rsid w:val="00A77463"/>
    <w:rsid w:val="00A77BA8"/>
    <w:rsid w:val="00A80013"/>
    <w:rsid w:val="00A80332"/>
    <w:rsid w:val="00A80348"/>
    <w:rsid w:val="00A8071A"/>
    <w:rsid w:val="00A8405E"/>
    <w:rsid w:val="00A8557F"/>
    <w:rsid w:val="00A85937"/>
    <w:rsid w:val="00A90C98"/>
    <w:rsid w:val="00A90D63"/>
    <w:rsid w:val="00A91812"/>
    <w:rsid w:val="00A91DF2"/>
    <w:rsid w:val="00A92F9F"/>
    <w:rsid w:val="00A93B47"/>
    <w:rsid w:val="00A9428B"/>
    <w:rsid w:val="00A95120"/>
    <w:rsid w:val="00A95501"/>
    <w:rsid w:val="00A955BC"/>
    <w:rsid w:val="00A95D9F"/>
    <w:rsid w:val="00A96444"/>
    <w:rsid w:val="00A968A7"/>
    <w:rsid w:val="00A97681"/>
    <w:rsid w:val="00A97D85"/>
    <w:rsid w:val="00A97F5D"/>
    <w:rsid w:val="00AA01F1"/>
    <w:rsid w:val="00AA09B8"/>
    <w:rsid w:val="00AA0C2A"/>
    <w:rsid w:val="00AA1C62"/>
    <w:rsid w:val="00AA1DD2"/>
    <w:rsid w:val="00AA3396"/>
    <w:rsid w:val="00AA4636"/>
    <w:rsid w:val="00AA4921"/>
    <w:rsid w:val="00AA4AA8"/>
    <w:rsid w:val="00AA4C91"/>
    <w:rsid w:val="00AA53E5"/>
    <w:rsid w:val="00AA65BE"/>
    <w:rsid w:val="00AA6B68"/>
    <w:rsid w:val="00AA6E5D"/>
    <w:rsid w:val="00AA6F52"/>
    <w:rsid w:val="00AA77FE"/>
    <w:rsid w:val="00AA7864"/>
    <w:rsid w:val="00AB011E"/>
    <w:rsid w:val="00AB01C5"/>
    <w:rsid w:val="00AB0271"/>
    <w:rsid w:val="00AB0573"/>
    <w:rsid w:val="00AB0A53"/>
    <w:rsid w:val="00AB1EB2"/>
    <w:rsid w:val="00AB303B"/>
    <w:rsid w:val="00AB303D"/>
    <w:rsid w:val="00AB4B10"/>
    <w:rsid w:val="00AB4DAD"/>
    <w:rsid w:val="00AB5C9F"/>
    <w:rsid w:val="00AB5D79"/>
    <w:rsid w:val="00AB5E5B"/>
    <w:rsid w:val="00AB6021"/>
    <w:rsid w:val="00AB6D8D"/>
    <w:rsid w:val="00AB7D6A"/>
    <w:rsid w:val="00AC0250"/>
    <w:rsid w:val="00AC10C0"/>
    <w:rsid w:val="00AC154D"/>
    <w:rsid w:val="00AC18AA"/>
    <w:rsid w:val="00AC1950"/>
    <w:rsid w:val="00AC1D63"/>
    <w:rsid w:val="00AC226A"/>
    <w:rsid w:val="00AC5193"/>
    <w:rsid w:val="00AC6453"/>
    <w:rsid w:val="00AC6B72"/>
    <w:rsid w:val="00AC7186"/>
    <w:rsid w:val="00AC7290"/>
    <w:rsid w:val="00AC75BE"/>
    <w:rsid w:val="00AD0062"/>
    <w:rsid w:val="00AD0AFC"/>
    <w:rsid w:val="00AD1A0C"/>
    <w:rsid w:val="00AD1E0D"/>
    <w:rsid w:val="00AD220D"/>
    <w:rsid w:val="00AD2466"/>
    <w:rsid w:val="00AD28C6"/>
    <w:rsid w:val="00AD292E"/>
    <w:rsid w:val="00AD310C"/>
    <w:rsid w:val="00AD359B"/>
    <w:rsid w:val="00AD387D"/>
    <w:rsid w:val="00AD42D6"/>
    <w:rsid w:val="00AD4FF8"/>
    <w:rsid w:val="00AD5379"/>
    <w:rsid w:val="00AD5577"/>
    <w:rsid w:val="00AD706C"/>
    <w:rsid w:val="00AD7240"/>
    <w:rsid w:val="00AD7838"/>
    <w:rsid w:val="00AE05A5"/>
    <w:rsid w:val="00AE0782"/>
    <w:rsid w:val="00AE16A0"/>
    <w:rsid w:val="00AE1A57"/>
    <w:rsid w:val="00AE1CCD"/>
    <w:rsid w:val="00AE20CC"/>
    <w:rsid w:val="00AE378B"/>
    <w:rsid w:val="00AE3F8A"/>
    <w:rsid w:val="00AE40C1"/>
    <w:rsid w:val="00AE45C1"/>
    <w:rsid w:val="00AE4644"/>
    <w:rsid w:val="00AE4BE1"/>
    <w:rsid w:val="00AE4EDE"/>
    <w:rsid w:val="00AE502C"/>
    <w:rsid w:val="00AE58D2"/>
    <w:rsid w:val="00AE5A18"/>
    <w:rsid w:val="00AE5B05"/>
    <w:rsid w:val="00AE5D5C"/>
    <w:rsid w:val="00AE632A"/>
    <w:rsid w:val="00AE63A6"/>
    <w:rsid w:val="00AE6726"/>
    <w:rsid w:val="00AE688F"/>
    <w:rsid w:val="00AE721A"/>
    <w:rsid w:val="00AE7A81"/>
    <w:rsid w:val="00AE7BAD"/>
    <w:rsid w:val="00AF0DA6"/>
    <w:rsid w:val="00AF1778"/>
    <w:rsid w:val="00AF19F3"/>
    <w:rsid w:val="00AF1B40"/>
    <w:rsid w:val="00AF1B67"/>
    <w:rsid w:val="00AF26C3"/>
    <w:rsid w:val="00AF2BC5"/>
    <w:rsid w:val="00AF3037"/>
    <w:rsid w:val="00AF30E0"/>
    <w:rsid w:val="00AF32EC"/>
    <w:rsid w:val="00AF4084"/>
    <w:rsid w:val="00AF4831"/>
    <w:rsid w:val="00AF4F85"/>
    <w:rsid w:val="00AF57C0"/>
    <w:rsid w:val="00AF6053"/>
    <w:rsid w:val="00AF65F7"/>
    <w:rsid w:val="00AF6D02"/>
    <w:rsid w:val="00AF7003"/>
    <w:rsid w:val="00AF7AFC"/>
    <w:rsid w:val="00B00542"/>
    <w:rsid w:val="00B00D83"/>
    <w:rsid w:val="00B00EA5"/>
    <w:rsid w:val="00B013C3"/>
    <w:rsid w:val="00B02338"/>
    <w:rsid w:val="00B02BCF"/>
    <w:rsid w:val="00B037DC"/>
    <w:rsid w:val="00B055E8"/>
    <w:rsid w:val="00B058DE"/>
    <w:rsid w:val="00B0593E"/>
    <w:rsid w:val="00B06751"/>
    <w:rsid w:val="00B067C0"/>
    <w:rsid w:val="00B06A8A"/>
    <w:rsid w:val="00B0709C"/>
    <w:rsid w:val="00B07B90"/>
    <w:rsid w:val="00B07F91"/>
    <w:rsid w:val="00B105C9"/>
    <w:rsid w:val="00B10909"/>
    <w:rsid w:val="00B117DB"/>
    <w:rsid w:val="00B11F27"/>
    <w:rsid w:val="00B12EB3"/>
    <w:rsid w:val="00B14012"/>
    <w:rsid w:val="00B14163"/>
    <w:rsid w:val="00B1416A"/>
    <w:rsid w:val="00B1460F"/>
    <w:rsid w:val="00B14BA1"/>
    <w:rsid w:val="00B151A9"/>
    <w:rsid w:val="00B16DD8"/>
    <w:rsid w:val="00B170BF"/>
    <w:rsid w:val="00B174CD"/>
    <w:rsid w:val="00B2027D"/>
    <w:rsid w:val="00B20C75"/>
    <w:rsid w:val="00B20E68"/>
    <w:rsid w:val="00B213D2"/>
    <w:rsid w:val="00B21626"/>
    <w:rsid w:val="00B21E35"/>
    <w:rsid w:val="00B21F21"/>
    <w:rsid w:val="00B23B24"/>
    <w:rsid w:val="00B23E30"/>
    <w:rsid w:val="00B23FE3"/>
    <w:rsid w:val="00B24707"/>
    <w:rsid w:val="00B24780"/>
    <w:rsid w:val="00B24B1B"/>
    <w:rsid w:val="00B257E5"/>
    <w:rsid w:val="00B25C9D"/>
    <w:rsid w:val="00B272D2"/>
    <w:rsid w:val="00B27732"/>
    <w:rsid w:val="00B30FE1"/>
    <w:rsid w:val="00B31582"/>
    <w:rsid w:val="00B32327"/>
    <w:rsid w:val="00B32FA0"/>
    <w:rsid w:val="00B3348C"/>
    <w:rsid w:val="00B33909"/>
    <w:rsid w:val="00B33A3C"/>
    <w:rsid w:val="00B3468B"/>
    <w:rsid w:val="00B34C26"/>
    <w:rsid w:val="00B34ECE"/>
    <w:rsid w:val="00B3534E"/>
    <w:rsid w:val="00B3548A"/>
    <w:rsid w:val="00B3603A"/>
    <w:rsid w:val="00B361E5"/>
    <w:rsid w:val="00B36B60"/>
    <w:rsid w:val="00B374E9"/>
    <w:rsid w:val="00B37B18"/>
    <w:rsid w:val="00B37B52"/>
    <w:rsid w:val="00B40183"/>
    <w:rsid w:val="00B40513"/>
    <w:rsid w:val="00B41212"/>
    <w:rsid w:val="00B41407"/>
    <w:rsid w:val="00B4168B"/>
    <w:rsid w:val="00B41BBA"/>
    <w:rsid w:val="00B41E4E"/>
    <w:rsid w:val="00B42234"/>
    <w:rsid w:val="00B429E8"/>
    <w:rsid w:val="00B42A26"/>
    <w:rsid w:val="00B4339E"/>
    <w:rsid w:val="00B43813"/>
    <w:rsid w:val="00B43BD8"/>
    <w:rsid w:val="00B445DD"/>
    <w:rsid w:val="00B44661"/>
    <w:rsid w:val="00B446A4"/>
    <w:rsid w:val="00B456CC"/>
    <w:rsid w:val="00B45F9B"/>
    <w:rsid w:val="00B46694"/>
    <w:rsid w:val="00B46700"/>
    <w:rsid w:val="00B468AB"/>
    <w:rsid w:val="00B46A75"/>
    <w:rsid w:val="00B46E95"/>
    <w:rsid w:val="00B47C5C"/>
    <w:rsid w:val="00B50362"/>
    <w:rsid w:val="00B505A6"/>
    <w:rsid w:val="00B511B9"/>
    <w:rsid w:val="00B525EB"/>
    <w:rsid w:val="00B52B92"/>
    <w:rsid w:val="00B52D5B"/>
    <w:rsid w:val="00B530B4"/>
    <w:rsid w:val="00B53255"/>
    <w:rsid w:val="00B53983"/>
    <w:rsid w:val="00B5425A"/>
    <w:rsid w:val="00B54DAD"/>
    <w:rsid w:val="00B55CBB"/>
    <w:rsid w:val="00B56709"/>
    <w:rsid w:val="00B56B01"/>
    <w:rsid w:val="00B56D4B"/>
    <w:rsid w:val="00B57144"/>
    <w:rsid w:val="00B573C2"/>
    <w:rsid w:val="00B57893"/>
    <w:rsid w:val="00B57B00"/>
    <w:rsid w:val="00B57CB6"/>
    <w:rsid w:val="00B6026A"/>
    <w:rsid w:val="00B6068D"/>
    <w:rsid w:val="00B607F9"/>
    <w:rsid w:val="00B60A1F"/>
    <w:rsid w:val="00B614B7"/>
    <w:rsid w:val="00B617F3"/>
    <w:rsid w:val="00B61BC7"/>
    <w:rsid w:val="00B629F8"/>
    <w:rsid w:val="00B631DB"/>
    <w:rsid w:val="00B6364C"/>
    <w:rsid w:val="00B6388A"/>
    <w:rsid w:val="00B63EF5"/>
    <w:rsid w:val="00B64272"/>
    <w:rsid w:val="00B658DA"/>
    <w:rsid w:val="00B66709"/>
    <w:rsid w:val="00B66B1B"/>
    <w:rsid w:val="00B66F7D"/>
    <w:rsid w:val="00B67A14"/>
    <w:rsid w:val="00B7021F"/>
    <w:rsid w:val="00B7030F"/>
    <w:rsid w:val="00B70B7F"/>
    <w:rsid w:val="00B70E1D"/>
    <w:rsid w:val="00B7132B"/>
    <w:rsid w:val="00B719F5"/>
    <w:rsid w:val="00B71D3D"/>
    <w:rsid w:val="00B73118"/>
    <w:rsid w:val="00B73F28"/>
    <w:rsid w:val="00B74278"/>
    <w:rsid w:val="00B7511E"/>
    <w:rsid w:val="00B75445"/>
    <w:rsid w:val="00B75810"/>
    <w:rsid w:val="00B76060"/>
    <w:rsid w:val="00B76A3D"/>
    <w:rsid w:val="00B76F57"/>
    <w:rsid w:val="00B77200"/>
    <w:rsid w:val="00B77547"/>
    <w:rsid w:val="00B77CB3"/>
    <w:rsid w:val="00B8016E"/>
    <w:rsid w:val="00B80653"/>
    <w:rsid w:val="00B807FF"/>
    <w:rsid w:val="00B80886"/>
    <w:rsid w:val="00B80AC3"/>
    <w:rsid w:val="00B80C95"/>
    <w:rsid w:val="00B80EC8"/>
    <w:rsid w:val="00B81455"/>
    <w:rsid w:val="00B8158E"/>
    <w:rsid w:val="00B81608"/>
    <w:rsid w:val="00B818C2"/>
    <w:rsid w:val="00B818F6"/>
    <w:rsid w:val="00B81A75"/>
    <w:rsid w:val="00B81CF3"/>
    <w:rsid w:val="00B83419"/>
    <w:rsid w:val="00B836EF"/>
    <w:rsid w:val="00B839FA"/>
    <w:rsid w:val="00B83BFD"/>
    <w:rsid w:val="00B83CAE"/>
    <w:rsid w:val="00B83E87"/>
    <w:rsid w:val="00B845E1"/>
    <w:rsid w:val="00B84D44"/>
    <w:rsid w:val="00B84F22"/>
    <w:rsid w:val="00B86CA5"/>
    <w:rsid w:val="00B87111"/>
    <w:rsid w:val="00B87A1F"/>
    <w:rsid w:val="00B87D7D"/>
    <w:rsid w:val="00B87FC1"/>
    <w:rsid w:val="00B904D1"/>
    <w:rsid w:val="00B9054F"/>
    <w:rsid w:val="00B908EF"/>
    <w:rsid w:val="00B90D17"/>
    <w:rsid w:val="00B90DF9"/>
    <w:rsid w:val="00B9183F"/>
    <w:rsid w:val="00B9291E"/>
    <w:rsid w:val="00B92A2A"/>
    <w:rsid w:val="00B93068"/>
    <w:rsid w:val="00B93A28"/>
    <w:rsid w:val="00B940FA"/>
    <w:rsid w:val="00B942AB"/>
    <w:rsid w:val="00B9456A"/>
    <w:rsid w:val="00B94B48"/>
    <w:rsid w:val="00B95153"/>
    <w:rsid w:val="00B95261"/>
    <w:rsid w:val="00B958E9"/>
    <w:rsid w:val="00B95D5C"/>
    <w:rsid w:val="00B974E0"/>
    <w:rsid w:val="00B97B62"/>
    <w:rsid w:val="00BA00B2"/>
    <w:rsid w:val="00BA032F"/>
    <w:rsid w:val="00BA11B6"/>
    <w:rsid w:val="00BA1ACC"/>
    <w:rsid w:val="00BA2F2E"/>
    <w:rsid w:val="00BA3186"/>
    <w:rsid w:val="00BA3318"/>
    <w:rsid w:val="00BA37F3"/>
    <w:rsid w:val="00BA3ECE"/>
    <w:rsid w:val="00BA4937"/>
    <w:rsid w:val="00BA4A4E"/>
    <w:rsid w:val="00BA4C5A"/>
    <w:rsid w:val="00BA59D5"/>
    <w:rsid w:val="00BA6D2C"/>
    <w:rsid w:val="00BA762D"/>
    <w:rsid w:val="00BA77AE"/>
    <w:rsid w:val="00BB05F6"/>
    <w:rsid w:val="00BB0760"/>
    <w:rsid w:val="00BB0E71"/>
    <w:rsid w:val="00BB1374"/>
    <w:rsid w:val="00BB14B5"/>
    <w:rsid w:val="00BB170B"/>
    <w:rsid w:val="00BB17C1"/>
    <w:rsid w:val="00BB186F"/>
    <w:rsid w:val="00BB1DB5"/>
    <w:rsid w:val="00BB2590"/>
    <w:rsid w:val="00BB26AA"/>
    <w:rsid w:val="00BB2A84"/>
    <w:rsid w:val="00BB2E17"/>
    <w:rsid w:val="00BB3BD2"/>
    <w:rsid w:val="00BB425F"/>
    <w:rsid w:val="00BB5148"/>
    <w:rsid w:val="00BB521C"/>
    <w:rsid w:val="00BB5BF3"/>
    <w:rsid w:val="00BB7142"/>
    <w:rsid w:val="00BB783E"/>
    <w:rsid w:val="00BC16FF"/>
    <w:rsid w:val="00BC1C12"/>
    <w:rsid w:val="00BC1E56"/>
    <w:rsid w:val="00BC28F0"/>
    <w:rsid w:val="00BC29BF"/>
    <w:rsid w:val="00BC3299"/>
    <w:rsid w:val="00BC349A"/>
    <w:rsid w:val="00BC34F3"/>
    <w:rsid w:val="00BC35F0"/>
    <w:rsid w:val="00BC37AA"/>
    <w:rsid w:val="00BC37C9"/>
    <w:rsid w:val="00BC3ECE"/>
    <w:rsid w:val="00BC4067"/>
    <w:rsid w:val="00BC41E2"/>
    <w:rsid w:val="00BC4849"/>
    <w:rsid w:val="00BC4FCA"/>
    <w:rsid w:val="00BC5300"/>
    <w:rsid w:val="00BC5994"/>
    <w:rsid w:val="00BC5E80"/>
    <w:rsid w:val="00BC625C"/>
    <w:rsid w:val="00BC62EC"/>
    <w:rsid w:val="00BC78D0"/>
    <w:rsid w:val="00BC7C2C"/>
    <w:rsid w:val="00BD0133"/>
    <w:rsid w:val="00BD068B"/>
    <w:rsid w:val="00BD09A0"/>
    <w:rsid w:val="00BD0ADA"/>
    <w:rsid w:val="00BD0D08"/>
    <w:rsid w:val="00BD1613"/>
    <w:rsid w:val="00BD176E"/>
    <w:rsid w:val="00BD20B8"/>
    <w:rsid w:val="00BD20EE"/>
    <w:rsid w:val="00BD22D4"/>
    <w:rsid w:val="00BD24F4"/>
    <w:rsid w:val="00BD2BEB"/>
    <w:rsid w:val="00BD369D"/>
    <w:rsid w:val="00BD3C72"/>
    <w:rsid w:val="00BD3CAB"/>
    <w:rsid w:val="00BD42D7"/>
    <w:rsid w:val="00BD4888"/>
    <w:rsid w:val="00BD4A98"/>
    <w:rsid w:val="00BD5216"/>
    <w:rsid w:val="00BD5992"/>
    <w:rsid w:val="00BD5C73"/>
    <w:rsid w:val="00BD6FE8"/>
    <w:rsid w:val="00BD7844"/>
    <w:rsid w:val="00BE0846"/>
    <w:rsid w:val="00BE085A"/>
    <w:rsid w:val="00BE08B7"/>
    <w:rsid w:val="00BE162D"/>
    <w:rsid w:val="00BE16E8"/>
    <w:rsid w:val="00BE2168"/>
    <w:rsid w:val="00BE3189"/>
    <w:rsid w:val="00BE3306"/>
    <w:rsid w:val="00BE33B4"/>
    <w:rsid w:val="00BE41DA"/>
    <w:rsid w:val="00BE41E0"/>
    <w:rsid w:val="00BE4710"/>
    <w:rsid w:val="00BE5047"/>
    <w:rsid w:val="00BE5671"/>
    <w:rsid w:val="00BE608C"/>
    <w:rsid w:val="00BE67CB"/>
    <w:rsid w:val="00BE7063"/>
    <w:rsid w:val="00BE76A6"/>
    <w:rsid w:val="00BE7B71"/>
    <w:rsid w:val="00BE7D66"/>
    <w:rsid w:val="00BF03DD"/>
    <w:rsid w:val="00BF0513"/>
    <w:rsid w:val="00BF0923"/>
    <w:rsid w:val="00BF0C57"/>
    <w:rsid w:val="00BF0D11"/>
    <w:rsid w:val="00BF1798"/>
    <w:rsid w:val="00BF191D"/>
    <w:rsid w:val="00BF37C5"/>
    <w:rsid w:val="00BF500B"/>
    <w:rsid w:val="00BF582D"/>
    <w:rsid w:val="00BF61A0"/>
    <w:rsid w:val="00BF62DE"/>
    <w:rsid w:val="00BF68A8"/>
    <w:rsid w:val="00BF6A0F"/>
    <w:rsid w:val="00BF6B72"/>
    <w:rsid w:val="00BF6B87"/>
    <w:rsid w:val="00BF7340"/>
    <w:rsid w:val="00C00131"/>
    <w:rsid w:val="00C0076C"/>
    <w:rsid w:val="00C00B07"/>
    <w:rsid w:val="00C00EFA"/>
    <w:rsid w:val="00C02B74"/>
    <w:rsid w:val="00C04529"/>
    <w:rsid w:val="00C05192"/>
    <w:rsid w:val="00C05AC6"/>
    <w:rsid w:val="00C060E2"/>
    <w:rsid w:val="00C06594"/>
    <w:rsid w:val="00C06BDA"/>
    <w:rsid w:val="00C06E93"/>
    <w:rsid w:val="00C07DF6"/>
    <w:rsid w:val="00C07EEC"/>
    <w:rsid w:val="00C10006"/>
    <w:rsid w:val="00C10F91"/>
    <w:rsid w:val="00C1120D"/>
    <w:rsid w:val="00C12183"/>
    <w:rsid w:val="00C12A5B"/>
    <w:rsid w:val="00C12CEB"/>
    <w:rsid w:val="00C13469"/>
    <w:rsid w:val="00C1375C"/>
    <w:rsid w:val="00C139AE"/>
    <w:rsid w:val="00C13B92"/>
    <w:rsid w:val="00C13BE0"/>
    <w:rsid w:val="00C142F0"/>
    <w:rsid w:val="00C142FA"/>
    <w:rsid w:val="00C145CE"/>
    <w:rsid w:val="00C14AFD"/>
    <w:rsid w:val="00C14C63"/>
    <w:rsid w:val="00C14DD8"/>
    <w:rsid w:val="00C15303"/>
    <w:rsid w:val="00C15404"/>
    <w:rsid w:val="00C211C4"/>
    <w:rsid w:val="00C21214"/>
    <w:rsid w:val="00C2131B"/>
    <w:rsid w:val="00C21429"/>
    <w:rsid w:val="00C217C5"/>
    <w:rsid w:val="00C21F60"/>
    <w:rsid w:val="00C21FEC"/>
    <w:rsid w:val="00C22232"/>
    <w:rsid w:val="00C22A4B"/>
    <w:rsid w:val="00C24847"/>
    <w:rsid w:val="00C2510C"/>
    <w:rsid w:val="00C25A8A"/>
    <w:rsid w:val="00C2675F"/>
    <w:rsid w:val="00C2697F"/>
    <w:rsid w:val="00C269C9"/>
    <w:rsid w:val="00C27F0F"/>
    <w:rsid w:val="00C31582"/>
    <w:rsid w:val="00C321AB"/>
    <w:rsid w:val="00C32E6A"/>
    <w:rsid w:val="00C33249"/>
    <w:rsid w:val="00C33C02"/>
    <w:rsid w:val="00C33E6E"/>
    <w:rsid w:val="00C34B5B"/>
    <w:rsid w:val="00C34BF8"/>
    <w:rsid w:val="00C35C27"/>
    <w:rsid w:val="00C37412"/>
    <w:rsid w:val="00C40019"/>
    <w:rsid w:val="00C4027D"/>
    <w:rsid w:val="00C40FBB"/>
    <w:rsid w:val="00C41016"/>
    <w:rsid w:val="00C4177C"/>
    <w:rsid w:val="00C41D74"/>
    <w:rsid w:val="00C42439"/>
    <w:rsid w:val="00C42CD2"/>
    <w:rsid w:val="00C42D46"/>
    <w:rsid w:val="00C43CB5"/>
    <w:rsid w:val="00C4428B"/>
    <w:rsid w:val="00C4440F"/>
    <w:rsid w:val="00C444CA"/>
    <w:rsid w:val="00C44C62"/>
    <w:rsid w:val="00C453EE"/>
    <w:rsid w:val="00C45C63"/>
    <w:rsid w:val="00C46FD6"/>
    <w:rsid w:val="00C47463"/>
    <w:rsid w:val="00C47914"/>
    <w:rsid w:val="00C47D82"/>
    <w:rsid w:val="00C47FCE"/>
    <w:rsid w:val="00C512E2"/>
    <w:rsid w:val="00C5186A"/>
    <w:rsid w:val="00C51E67"/>
    <w:rsid w:val="00C51F82"/>
    <w:rsid w:val="00C528F1"/>
    <w:rsid w:val="00C53DA2"/>
    <w:rsid w:val="00C54942"/>
    <w:rsid w:val="00C55944"/>
    <w:rsid w:val="00C564C3"/>
    <w:rsid w:val="00C56611"/>
    <w:rsid w:val="00C56F04"/>
    <w:rsid w:val="00C5717F"/>
    <w:rsid w:val="00C57457"/>
    <w:rsid w:val="00C57701"/>
    <w:rsid w:val="00C57D20"/>
    <w:rsid w:val="00C57DB1"/>
    <w:rsid w:val="00C60CB3"/>
    <w:rsid w:val="00C6149D"/>
    <w:rsid w:val="00C61567"/>
    <w:rsid w:val="00C62DC5"/>
    <w:rsid w:val="00C63087"/>
    <w:rsid w:val="00C647FE"/>
    <w:rsid w:val="00C658D5"/>
    <w:rsid w:val="00C65B68"/>
    <w:rsid w:val="00C66565"/>
    <w:rsid w:val="00C66578"/>
    <w:rsid w:val="00C670D3"/>
    <w:rsid w:val="00C67CDF"/>
    <w:rsid w:val="00C7098F"/>
    <w:rsid w:val="00C720AA"/>
    <w:rsid w:val="00C7277A"/>
    <w:rsid w:val="00C72FEC"/>
    <w:rsid w:val="00C73753"/>
    <w:rsid w:val="00C7392F"/>
    <w:rsid w:val="00C73AE0"/>
    <w:rsid w:val="00C73CF6"/>
    <w:rsid w:val="00C74700"/>
    <w:rsid w:val="00C75F7B"/>
    <w:rsid w:val="00C762F8"/>
    <w:rsid w:val="00C76458"/>
    <w:rsid w:val="00C7731F"/>
    <w:rsid w:val="00C774FF"/>
    <w:rsid w:val="00C77743"/>
    <w:rsid w:val="00C8044D"/>
    <w:rsid w:val="00C80579"/>
    <w:rsid w:val="00C80C27"/>
    <w:rsid w:val="00C81878"/>
    <w:rsid w:val="00C81F7A"/>
    <w:rsid w:val="00C82859"/>
    <w:rsid w:val="00C8344D"/>
    <w:rsid w:val="00C83D19"/>
    <w:rsid w:val="00C84871"/>
    <w:rsid w:val="00C859F6"/>
    <w:rsid w:val="00C85B8E"/>
    <w:rsid w:val="00C85E24"/>
    <w:rsid w:val="00C85E4A"/>
    <w:rsid w:val="00C865F8"/>
    <w:rsid w:val="00C87002"/>
    <w:rsid w:val="00C87569"/>
    <w:rsid w:val="00C87D8F"/>
    <w:rsid w:val="00C87EB7"/>
    <w:rsid w:val="00C90692"/>
    <w:rsid w:val="00C909B0"/>
    <w:rsid w:val="00C90AD7"/>
    <w:rsid w:val="00C91292"/>
    <w:rsid w:val="00C9167A"/>
    <w:rsid w:val="00C917A2"/>
    <w:rsid w:val="00C91FA7"/>
    <w:rsid w:val="00C921DC"/>
    <w:rsid w:val="00C92FD2"/>
    <w:rsid w:val="00C939AD"/>
    <w:rsid w:val="00C93AEC"/>
    <w:rsid w:val="00C93E85"/>
    <w:rsid w:val="00C94517"/>
    <w:rsid w:val="00C94881"/>
    <w:rsid w:val="00C95357"/>
    <w:rsid w:val="00C9555D"/>
    <w:rsid w:val="00C95B76"/>
    <w:rsid w:val="00C95E7F"/>
    <w:rsid w:val="00C97B67"/>
    <w:rsid w:val="00C97E74"/>
    <w:rsid w:val="00CA0450"/>
    <w:rsid w:val="00CA0F49"/>
    <w:rsid w:val="00CA0FFC"/>
    <w:rsid w:val="00CA2E7A"/>
    <w:rsid w:val="00CA32D3"/>
    <w:rsid w:val="00CA3311"/>
    <w:rsid w:val="00CA356C"/>
    <w:rsid w:val="00CA3647"/>
    <w:rsid w:val="00CA36AC"/>
    <w:rsid w:val="00CA3C70"/>
    <w:rsid w:val="00CA3DCF"/>
    <w:rsid w:val="00CA3F20"/>
    <w:rsid w:val="00CA3F79"/>
    <w:rsid w:val="00CA4513"/>
    <w:rsid w:val="00CA67AF"/>
    <w:rsid w:val="00CA6E1D"/>
    <w:rsid w:val="00CA7AFD"/>
    <w:rsid w:val="00CB2230"/>
    <w:rsid w:val="00CB3218"/>
    <w:rsid w:val="00CB327A"/>
    <w:rsid w:val="00CB3F29"/>
    <w:rsid w:val="00CB5607"/>
    <w:rsid w:val="00CB58D0"/>
    <w:rsid w:val="00CB5C5F"/>
    <w:rsid w:val="00CB5DA7"/>
    <w:rsid w:val="00CB654B"/>
    <w:rsid w:val="00CB679B"/>
    <w:rsid w:val="00CB76B3"/>
    <w:rsid w:val="00CB773D"/>
    <w:rsid w:val="00CC026B"/>
    <w:rsid w:val="00CC0FA4"/>
    <w:rsid w:val="00CC0FB9"/>
    <w:rsid w:val="00CC26A1"/>
    <w:rsid w:val="00CC32E5"/>
    <w:rsid w:val="00CC36AF"/>
    <w:rsid w:val="00CC39B0"/>
    <w:rsid w:val="00CC566A"/>
    <w:rsid w:val="00CC5735"/>
    <w:rsid w:val="00CC5AF5"/>
    <w:rsid w:val="00CC5E38"/>
    <w:rsid w:val="00CC6F4D"/>
    <w:rsid w:val="00CC747A"/>
    <w:rsid w:val="00CC755B"/>
    <w:rsid w:val="00CC79E5"/>
    <w:rsid w:val="00CC7A70"/>
    <w:rsid w:val="00CC7E61"/>
    <w:rsid w:val="00CD0498"/>
    <w:rsid w:val="00CD0650"/>
    <w:rsid w:val="00CD0759"/>
    <w:rsid w:val="00CD0C29"/>
    <w:rsid w:val="00CD0C9E"/>
    <w:rsid w:val="00CD1652"/>
    <w:rsid w:val="00CD1675"/>
    <w:rsid w:val="00CD2944"/>
    <w:rsid w:val="00CD29A5"/>
    <w:rsid w:val="00CD3080"/>
    <w:rsid w:val="00CD3185"/>
    <w:rsid w:val="00CD354B"/>
    <w:rsid w:val="00CD45E6"/>
    <w:rsid w:val="00CD48C3"/>
    <w:rsid w:val="00CD4AE8"/>
    <w:rsid w:val="00CD5366"/>
    <w:rsid w:val="00CD5B14"/>
    <w:rsid w:val="00CD5F57"/>
    <w:rsid w:val="00CD6532"/>
    <w:rsid w:val="00CD6659"/>
    <w:rsid w:val="00CD6E9A"/>
    <w:rsid w:val="00CD710B"/>
    <w:rsid w:val="00CD74D4"/>
    <w:rsid w:val="00CD788E"/>
    <w:rsid w:val="00CD7968"/>
    <w:rsid w:val="00CD798C"/>
    <w:rsid w:val="00CE0AFD"/>
    <w:rsid w:val="00CE0D93"/>
    <w:rsid w:val="00CE1A06"/>
    <w:rsid w:val="00CE1DEB"/>
    <w:rsid w:val="00CE27DD"/>
    <w:rsid w:val="00CE3190"/>
    <w:rsid w:val="00CE3199"/>
    <w:rsid w:val="00CE4143"/>
    <w:rsid w:val="00CE4BDD"/>
    <w:rsid w:val="00CE5B7E"/>
    <w:rsid w:val="00CE5E03"/>
    <w:rsid w:val="00CE640C"/>
    <w:rsid w:val="00CE6F23"/>
    <w:rsid w:val="00CF1308"/>
    <w:rsid w:val="00CF1547"/>
    <w:rsid w:val="00CF189A"/>
    <w:rsid w:val="00CF25BE"/>
    <w:rsid w:val="00CF2A94"/>
    <w:rsid w:val="00CF3062"/>
    <w:rsid w:val="00CF33B4"/>
    <w:rsid w:val="00CF3C0C"/>
    <w:rsid w:val="00CF3E3E"/>
    <w:rsid w:val="00CF5BE8"/>
    <w:rsid w:val="00CF6AEA"/>
    <w:rsid w:val="00CF6BC2"/>
    <w:rsid w:val="00D00AA5"/>
    <w:rsid w:val="00D00D00"/>
    <w:rsid w:val="00D00D31"/>
    <w:rsid w:val="00D0189A"/>
    <w:rsid w:val="00D01922"/>
    <w:rsid w:val="00D01A10"/>
    <w:rsid w:val="00D024B8"/>
    <w:rsid w:val="00D02934"/>
    <w:rsid w:val="00D029D3"/>
    <w:rsid w:val="00D02A5F"/>
    <w:rsid w:val="00D0502F"/>
    <w:rsid w:val="00D0512C"/>
    <w:rsid w:val="00D053C6"/>
    <w:rsid w:val="00D05C4A"/>
    <w:rsid w:val="00D06218"/>
    <w:rsid w:val="00D069D9"/>
    <w:rsid w:val="00D070F5"/>
    <w:rsid w:val="00D07B82"/>
    <w:rsid w:val="00D10CF7"/>
    <w:rsid w:val="00D1108B"/>
    <w:rsid w:val="00D13728"/>
    <w:rsid w:val="00D13B74"/>
    <w:rsid w:val="00D14072"/>
    <w:rsid w:val="00D14453"/>
    <w:rsid w:val="00D15137"/>
    <w:rsid w:val="00D20B98"/>
    <w:rsid w:val="00D21176"/>
    <w:rsid w:val="00D2187A"/>
    <w:rsid w:val="00D21C3D"/>
    <w:rsid w:val="00D22814"/>
    <w:rsid w:val="00D22982"/>
    <w:rsid w:val="00D22ABD"/>
    <w:rsid w:val="00D23BA5"/>
    <w:rsid w:val="00D23D65"/>
    <w:rsid w:val="00D244DA"/>
    <w:rsid w:val="00D244F4"/>
    <w:rsid w:val="00D24E24"/>
    <w:rsid w:val="00D265BD"/>
    <w:rsid w:val="00D26E74"/>
    <w:rsid w:val="00D27473"/>
    <w:rsid w:val="00D3013F"/>
    <w:rsid w:val="00D303F4"/>
    <w:rsid w:val="00D30710"/>
    <w:rsid w:val="00D30867"/>
    <w:rsid w:val="00D30EAF"/>
    <w:rsid w:val="00D31AC5"/>
    <w:rsid w:val="00D320FE"/>
    <w:rsid w:val="00D32302"/>
    <w:rsid w:val="00D32FBF"/>
    <w:rsid w:val="00D339D5"/>
    <w:rsid w:val="00D340E0"/>
    <w:rsid w:val="00D34A2C"/>
    <w:rsid w:val="00D34E16"/>
    <w:rsid w:val="00D35951"/>
    <w:rsid w:val="00D35B84"/>
    <w:rsid w:val="00D367ED"/>
    <w:rsid w:val="00D3735C"/>
    <w:rsid w:val="00D37389"/>
    <w:rsid w:val="00D378DA"/>
    <w:rsid w:val="00D37F44"/>
    <w:rsid w:val="00D40762"/>
    <w:rsid w:val="00D40BA1"/>
    <w:rsid w:val="00D40C91"/>
    <w:rsid w:val="00D41270"/>
    <w:rsid w:val="00D42522"/>
    <w:rsid w:val="00D4256B"/>
    <w:rsid w:val="00D42721"/>
    <w:rsid w:val="00D42D59"/>
    <w:rsid w:val="00D43284"/>
    <w:rsid w:val="00D43DE4"/>
    <w:rsid w:val="00D44427"/>
    <w:rsid w:val="00D44D71"/>
    <w:rsid w:val="00D44D80"/>
    <w:rsid w:val="00D46509"/>
    <w:rsid w:val="00D46AFD"/>
    <w:rsid w:val="00D46B11"/>
    <w:rsid w:val="00D477FF"/>
    <w:rsid w:val="00D4797B"/>
    <w:rsid w:val="00D47D34"/>
    <w:rsid w:val="00D47E5A"/>
    <w:rsid w:val="00D50165"/>
    <w:rsid w:val="00D5029A"/>
    <w:rsid w:val="00D51416"/>
    <w:rsid w:val="00D51FF4"/>
    <w:rsid w:val="00D52A30"/>
    <w:rsid w:val="00D5302A"/>
    <w:rsid w:val="00D53EF6"/>
    <w:rsid w:val="00D54130"/>
    <w:rsid w:val="00D5424D"/>
    <w:rsid w:val="00D54D51"/>
    <w:rsid w:val="00D550EC"/>
    <w:rsid w:val="00D55575"/>
    <w:rsid w:val="00D57485"/>
    <w:rsid w:val="00D574B6"/>
    <w:rsid w:val="00D575BE"/>
    <w:rsid w:val="00D607C7"/>
    <w:rsid w:val="00D608D1"/>
    <w:rsid w:val="00D60D66"/>
    <w:rsid w:val="00D61370"/>
    <w:rsid w:val="00D61534"/>
    <w:rsid w:val="00D6173B"/>
    <w:rsid w:val="00D61EA2"/>
    <w:rsid w:val="00D62110"/>
    <w:rsid w:val="00D62468"/>
    <w:rsid w:val="00D62A17"/>
    <w:rsid w:val="00D632FF"/>
    <w:rsid w:val="00D63713"/>
    <w:rsid w:val="00D63875"/>
    <w:rsid w:val="00D64A0F"/>
    <w:rsid w:val="00D64A55"/>
    <w:rsid w:val="00D656BE"/>
    <w:rsid w:val="00D65E69"/>
    <w:rsid w:val="00D66280"/>
    <w:rsid w:val="00D666EE"/>
    <w:rsid w:val="00D66AE0"/>
    <w:rsid w:val="00D67890"/>
    <w:rsid w:val="00D709A1"/>
    <w:rsid w:val="00D70E1A"/>
    <w:rsid w:val="00D71781"/>
    <w:rsid w:val="00D719F4"/>
    <w:rsid w:val="00D71C00"/>
    <w:rsid w:val="00D71C16"/>
    <w:rsid w:val="00D72888"/>
    <w:rsid w:val="00D72CB5"/>
    <w:rsid w:val="00D72D31"/>
    <w:rsid w:val="00D735B5"/>
    <w:rsid w:val="00D73AC0"/>
    <w:rsid w:val="00D75F44"/>
    <w:rsid w:val="00D7600D"/>
    <w:rsid w:val="00D76657"/>
    <w:rsid w:val="00D76EA3"/>
    <w:rsid w:val="00D7793C"/>
    <w:rsid w:val="00D80285"/>
    <w:rsid w:val="00D808ED"/>
    <w:rsid w:val="00D812E6"/>
    <w:rsid w:val="00D81C50"/>
    <w:rsid w:val="00D81F8A"/>
    <w:rsid w:val="00D82CA6"/>
    <w:rsid w:val="00D82DB6"/>
    <w:rsid w:val="00D82F22"/>
    <w:rsid w:val="00D8355F"/>
    <w:rsid w:val="00D83975"/>
    <w:rsid w:val="00D8451C"/>
    <w:rsid w:val="00D84B0C"/>
    <w:rsid w:val="00D84B22"/>
    <w:rsid w:val="00D84FE3"/>
    <w:rsid w:val="00D852A7"/>
    <w:rsid w:val="00D8588B"/>
    <w:rsid w:val="00D86B3A"/>
    <w:rsid w:val="00D86E52"/>
    <w:rsid w:val="00D87D1A"/>
    <w:rsid w:val="00D87DF6"/>
    <w:rsid w:val="00D9027D"/>
    <w:rsid w:val="00D90680"/>
    <w:rsid w:val="00D90D5A"/>
    <w:rsid w:val="00D91FA3"/>
    <w:rsid w:val="00D9359A"/>
    <w:rsid w:val="00D9394B"/>
    <w:rsid w:val="00D948C4"/>
    <w:rsid w:val="00D94BEB"/>
    <w:rsid w:val="00D95C1B"/>
    <w:rsid w:val="00D9648E"/>
    <w:rsid w:val="00D966CF"/>
    <w:rsid w:val="00D96903"/>
    <w:rsid w:val="00D969E2"/>
    <w:rsid w:val="00D970C6"/>
    <w:rsid w:val="00D970FF"/>
    <w:rsid w:val="00D973F9"/>
    <w:rsid w:val="00D974A3"/>
    <w:rsid w:val="00D97E3D"/>
    <w:rsid w:val="00DA00DB"/>
    <w:rsid w:val="00DA058C"/>
    <w:rsid w:val="00DA1C87"/>
    <w:rsid w:val="00DA1D34"/>
    <w:rsid w:val="00DA1DDD"/>
    <w:rsid w:val="00DA28AA"/>
    <w:rsid w:val="00DA29F4"/>
    <w:rsid w:val="00DA2BD5"/>
    <w:rsid w:val="00DA2E4D"/>
    <w:rsid w:val="00DA3098"/>
    <w:rsid w:val="00DA445D"/>
    <w:rsid w:val="00DA470A"/>
    <w:rsid w:val="00DA4817"/>
    <w:rsid w:val="00DA520F"/>
    <w:rsid w:val="00DA5F4D"/>
    <w:rsid w:val="00DA61E1"/>
    <w:rsid w:val="00DA665D"/>
    <w:rsid w:val="00DA6AB4"/>
    <w:rsid w:val="00DA6EE8"/>
    <w:rsid w:val="00DA6F91"/>
    <w:rsid w:val="00DA6F9A"/>
    <w:rsid w:val="00DA769C"/>
    <w:rsid w:val="00DA7A36"/>
    <w:rsid w:val="00DA7B56"/>
    <w:rsid w:val="00DA7F54"/>
    <w:rsid w:val="00DB0038"/>
    <w:rsid w:val="00DB0B33"/>
    <w:rsid w:val="00DB1A5E"/>
    <w:rsid w:val="00DB2119"/>
    <w:rsid w:val="00DB2D85"/>
    <w:rsid w:val="00DB31ED"/>
    <w:rsid w:val="00DB36FA"/>
    <w:rsid w:val="00DB3806"/>
    <w:rsid w:val="00DB38FF"/>
    <w:rsid w:val="00DB398D"/>
    <w:rsid w:val="00DB39BF"/>
    <w:rsid w:val="00DB3A96"/>
    <w:rsid w:val="00DB4C06"/>
    <w:rsid w:val="00DB51AB"/>
    <w:rsid w:val="00DB54CF"/>
    <w:rsid w:val="00DB64B9"/>
    <w:rsid w:val="00DB6688"/>
    <w:rsid w:val="00DB66D6"/>
    <w:rsid w:val="00DB6E52"/>
    <w:rsid w:val="00DB7914"/>
    <w:rsid w:val="00DB7D8F"/>
    <w:rsid w:val="00DC1403"/>
    <w:rsid w:val="00DC191D"/>
    <w:rsid w:val="00DC1934"/>
    <w:rsid w:val="00DC1976"/>
    <w:rsid w:val="00DC2387"/>
    <w:rsid w:val="00DC2E5D"/>
    <w:rsid w:val="00DC3389"/>
    <w:rsid w:val="00DC3C84"/>
    <w:rsid w:val="00DC46B2"/>
    <w:rsid w:val="00DC534E"/>
    <w:rsid w:val="00DC5500"/>
    <w:rsid w:val="00DC67F9"/>
    <w:rsid w:val="00DC68F5"/>
    <w:rsid w:val="00DC709C"/>
    <w:rsid w:val="00DC77AE"/>
    <w:rsid w:val="00DC77CA"/>
    <w:rsid w:val="00DC783B"/>
    <w:rsid w:val="00DD0618"/>
    <w:rsid w:val="00DD13D4"/>
    <w:rsid w:val="00DD1B42"/>
    <w:rsid w:val="00DD212F"/>
    <w:rsid w:val="00DD3772"/>
    <w:rsid w:val="00DD4824"/>
    <w:rsid w:val="00DD52BD"/>
    <w:rsid w:val="00DD57CB"/>
    <w:rsid w:val="00DD70B1"/>
    <w:rsid w:val="00DD779B"/>
    <w:rsid w:val="00DE0950"/>
    <w:rsid w:val="00DE17DB"/>
    <w:rsid w:val="00DE185D"/>
    <w:rsid w:val="00DE188A"/>
    <w:rsid w:val="00DE22AA"/>
    <w:rsid w:val="00DE2B6E"/>
    <w:rsid w:val="00DE2E27"/>
    <w:rsid w:val="00DE2FB7"/>
    <w:rsid w:val="00DE335E"/>
    <w:rsid w:val="00DE3759"/>
    <w:rsid w:val="00DE3AC9"/>
    <w:rsid w:val="00DE46E7"/>
    <w:rsid w:val="00DE4AEC"/>
    <w:rsid w:val="00DE4DD3"/>
    <w:rsid w:val="00DE584B"/>
    <w:rsid w:val="00DE5DDE"/>
    <w:rsid w:val="00DE6A06"/>
    <w:rsid w:val="00DE6C92"/>
    <w:rsid w:val="00DE7AFF"/>
    <w:rsid w:val="00DE7D38"/>
    <w:rsid w:val="00DF0265"/>
    <w:rsid w:val="00DF0844"/>
    <w:rsid w:val="00DF0C0D"/>
    <w:rsid w:val="00DF1335"/>
    <w:rsid w:val="00DF1B80"/>
    <w:rsid w:val="00DF2869"/>
    <w:rsid w:val="00DF3839"/>
    <w:rsid w:val="00DF3BF3"/>
    <w:rsid w:val="00DF43CA"/>
    <w:rsid w:val="00DF4D9A"/>
    <w:rsid w:val="00DF5D75"/>
    <w:rsid w:val="00DF6008"/>
    <w:rsid w:val="00DF6528"/>
    <w:rsid w:val="00DF71DA"/>
    <w:rsid w:val="00DF74EF"/>
    <w:rsid w:val="00DF7DF3"/>
    <w:rsid w:val="00E01A0C"/>
    <w:rsid w:val="00E01BA2"/>
    <w:rsid w:val="00E01C1D"/>
    <w:rsid w:val="00E01E95"/>
    <w:rsid w:val="00E02215"/>
    <w:rsid w:val="00E022B2"/>
    <w:rsid w:val="00E02BC6"/>
    <w:rsid w:val="00E02F73"/>
    <w:rsid w:val="00E0331F"/>
    <w:rsid w:val="00E041A8"/>
    <w:rsid w:val="00E04449"/>
    <w:rsid w:val="00E05441"/>
    <w:rsid w:val="00E058CE"/>
    <w:rsid w:val="00E05B91"/>
    <w:rsid w:val="00E05F69"/>
    <w:rsid w:val="00E06491"/>
    <w:rsid w:val="00E06794"/>
    <w:rsid w:val="00E069D2"/>
    <w:rsid w:val="00E07868"/>
    <w:rsid w:val="00E1036D"/>
    <w:rsid w:val="00E11BE3"/>
    <w:rsid w:val="00E11FBC"/>
    <w:rsid w:val="00E124CA"/>
    <w:rsid w:val="00E1343C"/>
    <w:rsid w:val="00E13BD6"/>
    <w:rsid w:val="00E13F1A"/>
    <w:rsid w:val="00E14262"/>
    <w:rsid w:val="00E146B7"/>
    <w:rsid w:val="00E14D89"/>
    <w:rsid w:val="00E15283"/>
    <w:rsid w:val="00E153FE"/>
    <w:rsid w:val="00E15501"/>
    <w:rsid w:val="00E15C77"/>
    <w:rsid w:val="00E15FE5"/>
    <w:rsid w:val="00E16299"/>
    <w:rsid w:val="00E165A8"/>
    <w:rsid w:val="00E17A02"/>
    <w:rsid w:val="00E17B62"/>
    <w:rsid w:val="00E2029D"/>
    <w:rsid w:val="00E2077E"/>
    <w:rsid w:val="00E2143B"/>
    <w:rsid w:val="00E214B3"/>
    <w:rsid w:val="00E21FB6"/>
    <w:rsid w:val="00E2399C"/>
    <w:rsid w:val="00E245AA"/>
    <w:rsid w:val="00E259B1"/>
    <w:rsid w:val="00E2612B"/>
    <w:rsid w:val="00E26F51"/>
    <w:rsid w:val="00E2744E"/>
    <w:rsid w:val="00E300CF"/>
    <w:rsid w:val="00E3185E"/>
    <w:rsid w:val="00E318AC"/>
    <w:rsid w:val="00E3220E"/>
    <w:rsid w:val="00E32453"/>
    <w:rsid w:val="00E326EB"/>
    <w:rsid w:val="00E329DF"/>
    <w:rsid w:val="00E3401F"/>
    <w:rsid w:val="00E35345"/>
    <w:rsid w:val="00E35AB5"/>
    <w:rsid w:val="00E367FB"/>
    <w:rsid w:val="00E3742B"/>
    <w:rsid w:val="00E37B23"/>
    <w:rsid w:val="00E40B7D"/>
    <w:rsid w:val="00E417B5"/>
    <w:rsid w:val="00E417BD"/>
    <w:rsid w:val="00E41BEC"/>
    <w:rsid w:val="00E42829"/>
    <w:rsid w:val="00E42967"/>
    <w:rsid w:val="00E42B42"/>
    <w:rsid w:val="00E43387"/>
    <w:rsid w:val="00E43503"/>
    <w:rsid w:val="00E44063"/>
    <w:rsid w:val="00E442F5"/>
    <w:rsid w:val="00E45035"/>
    <w:rsid w:val="00E451D5"/>
    <w:rsid w:val="00E452B6"/>
    <w:rsid w:val="00E45EDE"/>
    <w:rsid w:val="00E46A4A"/>
    <w:rsid w:val="00E46C6C"/>
    <w:rsid w:val="00E474F0"/>
    <w:rsid w:val="00E50488"/>
    <w:rsid w:val="00E50909"/>
    <w:rsid w:val="00E50E35"/>
    <w:rsid w:val="00E5223A"/>
    <w:rsid w:val="00E52851"/>
    <w:rsid w:val="00E53068"/>
    <w:rsid w:val="00E5308A"/>
    <w:rsid w:val="00E53FF5"/>
    <w:rsid w:val="00E5442C"/>
    <w:rsid w:val="00E544C6"/>
    <w:rsid w:val="00E54852"/>
    <w:rsid w:val="00E551EE"/>
    <w:rsid w:val="00E5589A"/>
    <w:rsid w:val="00E55DE9"/>
    <w:rsid w:val="00E55EA3"/>
    <w:rsid w:val="00E56BE9"/>
    <w:rsid w:val="00E56E84"/>
    <w:rsid w:val="00E56F11"/>
    <w:rsid w:val="00E575B2"/>
    <w:rsid w:val="00E5792B"/>
    <w:rsid w:val="00E603F2"/>
    <w:rsid w:val="00E6041F"/>
    <w:rsid w:val="00E6063B"/>
    <w:rsid w:val="00E607F0"/>
    <w:rsid w:val="00E609A4"/>
    <w:rsid w:val="00E614A1"/>
    <w:rsid w:val="00E620BE"/>
    <w:rsid w:val="00E62271"/>
    <w:rsid w:val="00E624E5"/>
    <w:rsid w:val="00E625BD"/>
    <w:rsid w:val="00E6370A"/>
    <w:rsid w:val="00E63BD4"/>
    <w:rsid w:val="00E64410"/>
    <w:rsid w:val="00E64DF0"/>
    <w:rsid w:val="00E652CD"/>
    <w:rsid w:val="00E66009"/>
    <w:rsid w:val="00E66033"/>
    <w:rsid w:val="00E67627"/>
    <w:rsid w:val="00E6768F"/>
    <w:rsid w:val="00E700AD"/>
    <w:rsid w:val="00E70333"/>
    <w:rsid w:val="00E70B20"/>
    <w:rsid w:val="00E70F5A"/>
    <w:rsid w:val="00E71C87"/>
    <w:rsid w:val="00E72753"/>
    <w:rsid w:val="00E72C2C"/>
    <w:rsid w:val="00E738DD"/>
    <w:rsid w:val="00E74151"/>
    <w:rsid w:val="00E744C2"/>
    <w:rsid w:val="00E75A91"/>
    <w:rsid w:val="00E75E3F"/>
    <w:rsid w:val="00E7671A"/>
    <w:rsid w:val="00E77067"/>
    <w:rsid w:val="00E801EB"/>
    <w:rsid w:val="00E8069E"/>
    <w:rsid w:val="00E816B4"/>
    <w:rsid w:val="00E817D6"/>
    <w:rsid w:val="00E81A8C"/>
    <w:rsid w:val="00E81F40"/>
    <w:rsid w:val="00E81F98"/>
    <w:rsid w:val="00E82BA7"/>
    <w:rsid w:val="00E82C64"/>
    <w:rsid w:val="00E82D89"/>
    <w:rsid w:val="00E83AFF"/>
    <w:rsid w:val="00E83DA6"/>
    <w:rsid w:val="00E856B2"/>
    <w:rsid w:val="00E866B3"/>
    <w:rsid w:val="00E8689B"/>
    <w:rsid w:val="00E86A0F"/>
    <w:rsid w:val="00E86DFD"/>
    <w:rsid w:val="00E87B55"/>
    <w:rsid w:val="00E911E9"/>
    <w:rsid w:val="00E9125A"/>
    <w:rsid w:val="00E92511"/>
    <w:rsid w:val="00E92611"/>
    <w:rsid w:val="00E930C2"/>
    <w:rsid w:val="00E933A3"/>
    <w:rsid w:val="00E93A1B"/>
    <w:rsid w:val="00E93F6A"/>
    <w:rsid w:val="00E944D9"/>
    <w:rsid w:val="00E95E61"/>
    <w:rsid w:val="00E96682"/>
    <w:rsid w:val="00E96C41"/>
    <w:rsid w:val="00E975BE"/>
    <w:rsid w:val="00EA074A"/>
    <w:rsid w:val="00EA0DE0"/>
    <w:rsid w:val="00EA1164"/>
    <w:rsid w:val="00EA1C40"/>
    <w:rsid w:val="00EA251E"/>
    <w:rsid w:val="00EA270E"/>
    <w:rsid w:val="00EA3460"/>
    <w:rsid w:val="00EA375E"/>
    <w:rsid w:val="00EA3960"/>
    <w:rsid w:val="00EA3D5B"/>
    <w:rsid w:val="00EA3E02"/>
    <w:rsid w:val="00EA4253"/>
    <w:rsid w:val="00EA4D40"/>
    <w:rsid w:val="00EA4E8C"/>
    <w:rsid w:val="00EA4F14"/>
    <w:rsid w:val="00EA59DA"/>
    <w:rsid w:val="00EA5A55"/>
    <w:rsid w:val="00EA6119"/>
    <w:rsid w:val="00EA65EF"/>
    <w:rsid w:val="00EA691E"/>
    <w:rsid w:val="00EA6964"/>
    <w:rsid w:val="00EA6D30"/>
    <w:rsid w:val="00EB0316"/>
    <w:rsid w:val="00EB03A3"/>
    <w:rsid w:val="00EB05C7"/>
    <w:rsid w:val="00EB069E"/>
    <w:rsid w:val="00EB076D"/>
    <w:rsid w:val="00EB07CD"/>
    <w:rsid w:val="00EB084C"/>
    <w:rsid w:val="00EB1920"/>
    <w:rsid w:val="00EB1E6D"/>
    <w:rsid w:val="00EB2A6C"/>
    <w:rsid w:val="00EB35B9"/>
    <w:rsid w:val="00EB38DF"/>
    <w:rsid w:val="00EB39AD"/>
    <w:rsid w:val="00EB3BED"/>
    <w:rsid w:val="00EB431C"/>
    <w:rsid w:val="00EB4CF7"/>
    <w:rsid w:val="00EB4E66"/>
    <w:rsid w:val="00EB5754"/>
    <w:rsid w:val="00EB5943"/>
    <w:rsid w:val="00EB6E6C"/>
    <w:rsid w:val="00EC01E0"/>
    <w:rsid w:val="00EC0CD4"/>
    <w:rsid w:val="00EC0E8B"/>
    <w:rsid w:val="00EC0EFF"/>
    <w:rsid w:val="00EC1198"/>
    <w:rsid w:val="00EC1522"/>
    <w:rsid w:val="00EC210A"/>
    <w:rsid w:val="00EC216C"/>
    <w:rsid w:val="00EC2913"/>
    <w:rsid w:val="00EC3D1E"/>
    <w:rsid w:val="00EC5404"/>
    <w:rsid w:val="00EC610D"/>
    <w:rsid w:val="00EC62EB"/>
    <w:rsid w:val="00EC6442"/>
    <w:rsid w:val="00EC7BCC"/>
    <w:rsid w:val="00EC7FA6"/>
    <w:rsid w:val="00ED0161"/>
    <w:rsid w:val="00ED0261"/>
    <w:rsid w:val="00ED21F3"/>
    <w:rsid w:val="00ED223B"/>
    <w:rsid w:val="00ED2F5F"/>
    <w:rsid w:val="00ED3048"/>
    <w:rsid w:val="00ED31F4"/>
    <w:rsid w:val="00ED3617"/>
    <w:rsid w:val="00ED3A18"/>
    <w:rsid w:val="00ED3DD6"/>
    <w:rsid w:val="00ED3E07"/>
    <w:rsid w:val="00ED3F36"/>
    <w:rsid w:val="00ED4021"/>
    <w:rsid w:val="00ED4290"/>
    <w:rsid w:val="00ED4A44"/>
    <w:rsid w:val="00ED4CE4"/>
    <w:rsid w:val="00ED50BD"/>
    <w:rsid w:val="00ED5D98"/>
    <w:rsid w:val="00ED63E2"/>
    <w:rsid w:val="00ED669E"/>
    <w:rsid w:val="00ED78C5"/>
    <w:rsid w:val="00EE00DC"/>
    <w:rsid w:val="00EE05EC"/>
    <w:rsid w:val="00EE0749"/>
    <w:rsid w:val="00EE1072"/>
    <w:rsid w:val="00EE2501"/>
    <w:rsid w:val="00EE2A73"/>
    <w:rsid w:val="00EE2B1E"/>
    <w:rsid w:val="00EE2D37"/>
    <w:rsid w:val="00EE2E1B"/>
    <w:rsid w:val="00EE2E48"/>
    <w:rsid w:val="00EE42AD"/>
    <w:rsid w:val="00EE45D7"/>
    <w:rsid w:val="00EE494A"/>
    <w:rsid w:val="00EE4A2F"/>
    <w:rsid w:val="00EE61CB"/>
    <w:rsid w:val="00EE653D"/>
    <w:rsid w:val="00EE666D"/>
    <w:rsid w:val="00EE695F"/>
    <w:rsid w:val="00EE6BAF"/>
    <w:rsid w:val="00EE75EA"/>
    <w:rsid w:val="00EE7955"/>
    <w:rsid w:val="00EE7CA5"/>
    <w:rsid w:val="00EF093D"/>
    <w:rsid w:val="00EF0EF9"/>
    <w:rsid w:val="00EF0F2B"/>
    <w:rsid w:val="00EF118B"/>
    <w:rsid w:val="00EF1491"/>
    <w:rsid w:val="00EF1A6A"/>
    <w:rsid w:val="00EF2C7A"/>
    <w:rsid w:val="00EF3D58"/>
    <w:rsid w:val="00EF4DE1"/>
    <w:rsid w:val="00EF51C2"/>
    <w:rsid w:val="00EF5911"/>
    <w:rsid w:val="00EF7387"/>
    <w:rsid w:val="00F00501"/>
    <w:rsid w:val="00F00A7E"/>
    <w:rsid w:val="00F00EB7"/>
    <w:rsid w:val="00F01675"/>
    <w:rsid w:val="00F017B5"/>
    <w:rsid w:val="00F01F0E"/>
    <w:rsid w:val="00F02A6E"/>
    <w:rsid w:val="00F031B0"/>
    <w:rsid w:val="00F03647"/>
    <w:rsid w:val="00F03E3C"/>
    <w:rsid w:val="00F044D3"/>
    <w:rsid w:val="00F04613"/>
    <w:rsid w:val="00F04D46"/>
    <w:rsid w:val="00F054BD"/>
    <w:rsid w:val="00F057A2"/>
    <w:rsid w:val="00F0591F"/>
    <w:rsid w:val="00F05C6B"/>
    <w:rsid w:val="00F060CB"/>
    <w:rsid w:val="00F068ED"/>
    <w:rsid w:val="00F069E9"/>
    <w:rsid w:val="00F06B49"/>
    <w:rsid w:val="00F06CB3"/>
    <w:rsid w:val="00F07C6A"/>
    <w:rsid w:val="00F07E5E"/>
    <w:rsid w:val="00F10684"/>
    <w:rsid w:val="00F10F0F"/>
    <w:rsid w:val="00F10F4E"/>
    <w:rsid w:val="00F11329"/>
    <w:rsid w:val="00F11C6F"/>
    <w:rsid w:val="00F12625"/>
    <w:rsid w:val="00F132FF"/>
    <w:rsid w:val="00F13C51"/>
    <w:rsid w:val="00F1418D"/>
    <w:rsid w:val="00F147B6"/>
    <w:rsid w:val="00F14C9F"/>
    <w:rsid w:val="00F14FF7"/>
    <w:rsid w:val="00F1513D"/>
    <w:rsid w:val="00F15899"/>
    <w:rsid w:val="00F16BE3"/>
    <w:rsid w:val="00F16EDC"/>
    <w:rsid w:val="00F16FF3"/>
    <w:rsid w:val="00F172CC"/>
    <w:rsid w:val="00F17737"/>
    <w:rsid w:val="00F1795F"/>
    <w:rsid w:val="00F200D9"/>
    <w:rsid w:val="00F2069E"/>
    <w:rsid w:val="00F206ED"/>
    <w:rsid w:val="00F21D67"/>
    <w:rsid w:val="00F22176"/>
    <w:rsid w:val="00F22423"/>
    <w:rsid w:val="00F22FFC"/>
    <w:rsid w:val="00F24488"/>
    <w:rsid w:val="00F24829"/>
    <w:rsid w:val="00F25A85"/>
    <w:rsid w:val="00F25B38"/>
    <w:rsid w:val="00F25D22"/>
    <w:rsid w:val="00F25DBF"/>
    <w:rsid w:val="00F26590"/>
    <w:rsid w:val="00F26933"/>
    <w:rsid w:val="00F26EFF"/>
    <w:rsid w:val="00F27293"/>
    <w:rsid w:val="00F275A8"/>
    <w:rsid w:val="00F27C5D"/>
    <w:rsid w:val="00F3001E"/>
    <w:rsid w:val="00F309FD"/>
    <w:rsid w:val="00F31129"/>
    <w:rsid w:val="00F3148D"/>
    <w:rsid w:val="00F31B49"/>
    <w:rsid w:val="00F31BAF"/>
    <w:rsid w:val="00F33802"/>
    <w:rsid w:val="00F33AE5"/>
    <w:rsid w:val="00F35A1D"/>
    <w:rsid w:val="00F36760"/>
    <w:rsid w:val="00F36794"/>
    <w:rsid w:val="00F36984"/>
    <w:rsid w:val="00F369FC"/>
    <w:rsid w:val="00F37EFC"/>
    <w:rsid w:val="00F401FE"/>
    <w:rsid w:val="00F40540"/>
    <w:rsid w:val="00F406E3"/>
    <w:rsid w:val="00F40F60"/>
    <w:rsid w:val="00F41DD9"/>
    <w:rsid w:val="00F422D6"/>
    <w:rsid w:val="00F42DD1"/>
    <w:rsid w:val="00F437CC"/>
    <w:rsid w:val="00F44489"/>
    <w:rsid w:val="00F448F8"/>
    <w:rsid w:val="00F454DE"/>
    <w:rsid w:val="00F4588F"/>
    <w:rsid w:val="00F46600"/>
    <w:rsid w:val="00F46D27"/>
    <w:rsid w:val="00F4752D"/>
    <w:rsid w:val="00F47969"/>
    <w:rsid w:val="00F47BFA"/>
    <w:rsid w:val="00F50105"/>
    <w:rsid w:val="00F50159"/>
    <w:rsid w:val="00F5024B"/>
    <w:rsid w:val="00F502BC"/>
    <w:rsid w:val="00F5033C"/>
    <w:rsid w:val="00F50A53"/>
    <w:rsid w:val="00F50E23"/>
    <w:rsid w:val="00F521A5"/>
    <w:rsid w:val="00F53355"/>
    <w:rsid w:val="00F534C9"/>
    <w:rsid w:val="00F544FF"/>
    <w:rsid w:val="00F54FD2"/>
    <w:rsid w:val="00F559B8"/>
    <w:rsid w:val="00F55D9F"/>
    <w:rsid w:val="00F55E6D"/>
    <w:rsid w:val="00F565A2"/>
    <w:rsid w:val="00F60CC3"/>
    <w:rsid w:val="00F62617"/>
    <w:rsid w:val="00F62660"/>
    <w:rsid w:val="00F62918"/>
    <w:rsid w:val="00F63546"/>
    <w:rsid w:val="00F6393C"/>
    <w:rsid w:val="00F64663"/>
    <w:rsid w:val="00F64DC3"/>
    <w:rsid w:val="00F6641B"/>
    <w:rsid w:val="00F664CB"/>
    <w:rsid w:val="00F66D84"/>
    <w:rsid w:val="00F66D88"/>
    <w:rsid w:val="00F67418"/>
    <w:rsid w:val="00F67932"/>
    <w:rsid w:val="00F679EA"/>
    <w:rsid w:val="00F67B36"/>
    <w:rsid w:val="00F70554"/>
    <w:rsid w:val="00F70B9B"/>
    <w:rsid w:val="00F71E25"/>
    <w:rsid w:val="00F72CE9"/>
    <w:rsid w:val="00F74D17"/>
    <w:rsid w:val="00F7595C"/>
    <w:rsid w:val="00F75BDE"/>
    <w:rsid w:val="00F75FED"/>
    <w:rsid w:val="00F76102"/>
    <w:rsid w:val="00F7633B"/>
    <w:rsid w:val="00F76877"/>
    <w:rsid w:val="00F76B25"/>
    <w:rsid w:val="00F76CCD"/>
    <w:rsid w:val="00F77540"/>
    <w:rsid w:val="00F779B2"/>
    <w:rsid w:val="00F77DA9"/>
    <w:rsid w:val="00F77F15"/>
    <w:rsid w:val="00F806D5"/>
    <w:rsid w:val="00F80B7F"/>
    <w:rsid w:val="00F80B82"/>
    <w:rsid w:val="00F811D5"/>
    <w:rsid w:val="00F81B7B"/>
    <w:rsid w:val="00F836BE"/>
    <w:rsid w:val="00F83804"/>
    <w:rsid w:val="00F8405D"/>
    <w:rsid w:val="00F85414"/>
    <w:rsid w:val="00F85831"/>
    <w:rsid w:val="00F85CD5"/>
    <w:rsid w:val="00F85D77"/>
    <w:rsid w:val="00F861C5"/>
    <w:rsid w:val="00F863B1"/>
    <w:rsid w:val="00F86E6A"/>
    <w:rsid w:val="00F90825"/>
    <w:rsid w:val="00F9082D"/>
    <w:rsid w:val="00F90A45"/>
    <w:rsid w:val="00F90B71"/>
    <w:rsid w:val="00F90D8E"/>
    <w:rsid w:val="00F90FC3"/>
    <w:rsid w:val="00F9177B"/>
    <w:rsid w:val="00F91B70"/>
    <w:rsid w:val="00F921F2"/>
    <w:rsid w:val="00F9225C"/>
    <w:rsid w:val="00F92BAA"/>
    <w:rsid w:val="00F92C40"/>
    <w:rsid w:val="00F92D70"/>
    <w:rsid w:val="00F9378F"/>
    <w:rsid w:val="00F937B6"/>
    <w:rsid w:val="00F93D4E"/>
    <w:rsid w:val="00F93D4F"/>
    <w:rsid w:val="00F94613"/>
    <w:rsid w:val="00F94B4F"/>
    <w:rsid w:val="00F960F1"/>
    <w:rsid w:val="00F961F0"/>
    <w:rsid w:val="00F96DC4"/>
    <w:rsid w:val="00F97AB1"/>
    <w:rsid w:val="00F97D50"/>
    <w:rsid w:val="00F97DE7"/>
    <w:rsid w:val="00FA08C6"/>
    <w:rsid w:val="00FA0B58"/>
    <w:rsid w:val="00FA0CC6"/>
    <w:rsid w:val="00FA107A"/>
    <w:rsid w:val="00FA25D7"/>
    <w:rsid w:val="00FA32AC"/>
    <w:rsid w:val="00FA3480"/>
    <w:rsid w:val="00FA3590"/>
    <w:rsid w:val="00FA36C7"/>
    <w:rsid w:val="00FA434E"/>
    <w:rsid w:val="00FA43B7"/>
    <w:rsid w:val="00FA53E7"/>
    <w:rsid w:val="00FA617B"/>
    <w:rsid w:val="00FA6941"/>
    <w:rsid w:val="00FA6BF3"/>
    <w:rsid w:val="00FA7080"/>
    <w:rsid w:val="00FA70E1"/>
    <w:rsid w:val="00FA73F0"/>
    <w:rsid w:val="00FA7B5C"/>
    <w:rsid w:val="00FB04E7"/>
    <w:rsid w:val="00FB0B50"/>
    <w:rsid w:val="00FB10B2"/>
    <w:rsid w:val="00FB139E"/>
    <w:rsid w:val="00FB1890"/>
    <w:rsid w:val="00FB193F"/>
    <w:rsid w:val="00FB1EDC"/>
    <w:rsid w:val="00FB235F"/>
    <w:rsid w:val="00FB36F5"/>
    <w:rsid w:val="00FB4094"/>
    <w:rsid w:val="00FB4934"/>
    <w:rsid w:val="00FB4C99"/>
    <w:rsid w:val="00FB4FFE"/>
    <w:rsid w:val="00FB6BCA"/>
    <w:rsid w:val="00FB6D97"/>
    <w:rsid w:val="00FB70FA"/>
    <w:rsid w:val="00FC0561"/>
    <w:rsid w:val="00FC08CF"/>
    <w:rsid w:val="00FC2785"/>
    <w:rsid w:val="00FC28CE"/>
    <w:rsid w:val="00FC36DE"/>
    <w:rsid w:val="00FC3704"/>
    <w:rsid w:val="00FC3726"/>
    <w:rsid w:val="00FC3B1F"/>
    <w:rsid w:val="00FC3EDB"/>
    <w:rsid w:val="00FC4F0B"/>
    <w:rsid w:val="00FC4FD4"/>
    <w:rsid w:val="00FC51C8"/>
    <w:rsid w:val="00FC5456"/>
    <w:rsid w:val="00FC5F0F"/>
    <w:rsid w:val="00FC6576"/>
    <w:rsid w:val="00FC6A02"/>
    <w:rsid w:val="00FC7231"/>
    <w:rsid w:val="00FC7F96"/>
    <w:rsid w:val="00FD0A82"/>
    <w:rsid w:val="00FD0C87"/>
    <w:rsid w:val="00FD1119"/>
    <w:rsid w:val="00FD1FC7"/>
    <w:rsid w:val="00FD20C4"/>
    <w:rsid w:val="00FD239D"/>
    <w:rsid w:val="00FD44AC"/>
    <w:rsid w:val="00FD4766"/>
    <w:rsid w:val="00FD48AA"/>
    <w:rsid w:val="00FD48D3"/>
    <w:rsid w:val="00FD52FD"/>
    <w:rsid w:val="00FD5985"/>
    <w:rsid w:val="00FD5EB1"/>
    <w:rsid w:val="00FD64B1"/>
    <w:rsid w:val="00FD782E"/>
    <w:rsid w:val="00FD7C00"/>
    <w:rsid w:val="00FE0129"/>
    <w:rsid w:val="00FE0756"/>
    <w:rsid w:val="00FE1453"/>
    <w:rsid w:val="00FE1672"/>
    <w:rsid w:val="00FE3DDB"/>
    <w:rsid w:val="00FE6376"/>
    <w:rsid w:val="00FE64CD"/>
    <w:rsid w:val="00FE68BA"/>
    <w:rsid w:val="00FE6D6E"/>
    <w:rsid w:val="00FE7479"/>
    <w:rsid w:val="00FE7BF1"/>
    <w:rsid w:val="00FF070D"/>
    <w:rsid w:val="00FF1C18"/>
    <w:rsid w:val="00FF2AD7"/>
    <w:rsid w:val="00FF317E"/>
    <w:rsid w:val="00FF44F7"/>
    <w:rsid w:val="00FF56B7"/>
    <w:rsid w:val="00FF5B6A"/>
    <w:rsid w:val="00FF639A"/>
    <w:rsid w:val="00FF66A2"/>
    <w:rsid w:val="00FF6D77"/>
    <w:rsid w:val="00FF7A72"/>
    <w:rsid w:val="00FF7A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 w:qFormat="1"/>
    <w:lsdException w:name="footer" w:uiPriority="0" w:qFormat="1"/>
    <w:lsdException w:name="caption" w:uiPriority="35" w:qFormat="1"/>
    <w:lsdException w:name="page number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 w:qFormat="1"/>
    <w:lsdException w:name="Plain Text" w:uiPriority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1">
    <w:name w:val="Normal"/>
    <w:qFormat/>
    <w:rsid w:val="00762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1"/>
    <w:next w:val="a1"/>
    <w:link w:val="10"/>
    <w:uiPriority w:val="9"/>
    <w:qFormat/>
    <w:rsid w:val="006207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1"/>
    <w:next w:val="a1"/>
    <w:link w:val="20"/>
    <w:uiPriority w:val="9"/>
    <w:qFormat/>
    <w:rsid w:val="00A72F9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kern w:val="1"/>
      <w:sz w:val="28"/>
      <w:szCs w:val="28"/>
      <w:lang w:eastAsia="ar-SA"/>
    </w:rPr>
  </w:style>
  <w:style w:type="paragraph" w:styleId="3">
    <w:name w:val="heading 3"/>
    <w:aliases w:val="!Главы документа"/>
    <w:basedOn w:val="a1"/>
    <w:next w:val="a1"/>
    <w:link w:val="30"/>
    <w:uiPriority w:val="9"/>
    <w:unhideWhenUsed/>
    <w:qFormat/>
    <w:rsid w:val="00620772"/>
    <w:pPr>
      <w:keepNext/>
      <w:keepLines/>
      <w:widowControl w:val="0"/>
      <w:suppressAutoHyphen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1"/>
      <w:lang w:eastAsia="en-US"/>
    </w:rPr>
  </w:style>
  <w:style w:type="paragraph" w:styleId="4">
    <w:name w:val="heading 4"/>
    <w:aliases w:val="!Параграфы/Статьи документа"/>
    <w:basedOn w:val="a1"/>
    <w:next w:val="a1"/>
    <w:link w:val="40"/>
    <w:uiPriority w:val="9"/>
    <w:qFormat/>
    <w:rsid w:val="00A72F9B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kern w:val="1"/>
      <w:sz w:val="28"/>
      <w:szCs w:val="28"/>
      <w:lang w:eastAsia="ar-SA"/>
    </w:rPr>
  </w:style>
  <w:style w:type="paragraph" w:styleId="5">
    <w:name w:val="heading 5"/>
    <w:basedOn w:val="a2"/>
    <w:next w:val="a3"/>
    <w:link w:val="50"/>
    <w:uiPriority w:val="9"/>
    <w:qFormat/>
    <w:rsid w:val="00620772"/>
    <w:pPr>
      <w:tabs>
        <w:tab w:val="num" w:pos="0"/>
      </w:tabs>
      <w:ind w:left="360"/>
      <w:outlineLvl w:val="4"/>
    </w:pPr>
    <w:rPr>
      <w:b/>
      <w:bCs/>
      <w:sz w:val="24"/>
      <w:szCs w:val="24"/>
      <w:lang w:eastAsia="en-US"/>
    </w:rPr>
  </w:style>
  <w:style w:type="paragraph" w:styleId="6">
    <w:name w:val="heading 6"/>
    <w:basedOn w:val="a2"/>
    <w:next w:val="a3"/>
    <w:link w:val="60"/>
    <w:qFormat/>
    <w:rsid w:val="00620772"/>
    <w:pPr>
      <w:tabs>
        <w:tab w:val="num" w:pos="0"/>
      </w:tabs>
      <w:ind w:left="360"/>
      <w:outlineLvl w:val="5"/>
    </w:pPr>
    <w:rPr>
      <w:b/>
      <w:bCs/>
      <w:sz w:val="21"/>
      <w:szCs w:val="21"/>
      <w:lang w:eastAsia="en-US"/>
    </w:rPr>
  </w:style>
  <w:style w:type="paragraph" w:styleId="7">
    <w:name w:val="heading 7"/>
    <w:basedOn w:val="a2"/>
    <w:next w:val="a3"/>
    <w:link w:val="70"/>
    <w:qFormat/>
    <w:rsid w:val="00620772"/>
    <w:pPr>
      <w:tabs>
        <w:tab w:val="num" w:pos="0"/>
      </w:tabs>
      <w:ind w:left="360"/>
      <w:outlineLvl w:val="6"/>
    </w:pPr>
    <w:rPr>
      <w:b/>
      <w:bCs/>
      <w:sz w:val="21"/>
      <w:szCs w:val="21"/>
      <w:lang w:eastAsia="en-US"/>
    </w:rPr>
  </w:style>
  <w:style w:type="paragraph" w:styleId="8">
    <w:name w:val="heading 8"/>
    <w:basedOn w:val="a2"/>
    <w:next w:val="a3"/>
    <w:link w:val="80"/>
    <w:qFormat/>
    <w:rsid w:val="00620772"/>
    <w:pPr>
      <w:tabs>
        <w:tab w:val="num" w:pos="0"/>
      </w:tabs>
      <w:ind w:left="360"/>
      <w:outlineLvl w:val="7"/>
    </w:pPr>
    <w:rPr>
      <w:b/>
      <w:bCs/>
      <w:sz w:val="21"/>
      <w:szCs w:val="21"/>
      <w:lang w:eastAsia="en-US"/>
    </w:rPr>
  </w:style>
  <w:style w:type="paragraph" w:styleId="9">
    <w:name w:val="heading 9"/>
    <w:basedOn w:val="a2"/>
    <w:next w:val="a3"/>
    <w:link w:val="90"/>
    <w:qFormat/>
    <w:rsid w:val="00620772"/>
    <w:pPr>
      <w:tabs>
        <w:tab w:val="num" w:pos="0"/>
      </w:tabs>
      <w:ind w:left="360"/>
      <w:outlineLvl w:val="8"/>
    </w:pPr>
    <w:rPr>
      <w:b/>
      <w:bCs/>
      <w:sz w:val="21"/>
      <w:szCs w:val="21"/>
      <w:lang w:eastAsia="en-US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1"/>
    <w:link w:val="a8"/>
    <w:unhideWhenUsed/>
    <w:qFormat/>
    <w:rsid w:val="000D292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8">
    <w:name w:val="Верхний колонтитул Знак"/>
    <w:basedOn w:val="a4"/>
    <w:link w:val="a7"/>
    <w:qFormat/>
    <w:rsid w:val="000D2926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1"/>
    <w:link w:val="aa"/>
    <w:unhideWhenUsed/>
    <w:qFormat/>
    <w:rsid w:val="000D292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a">
    <w:name w:val="Нижний колонтитул Знак"/>
    <w:basedOn w:val="a4"/>
    <w:link w:val="a9"/>
    <w:qFormat/>
    <w:rsid w:val="000D2926"/>
    <w:rPr>
      <w:rFonts w:ascii="Calibri" w:eastAsia="Times New Roman" w:hAnsi="Calibri" w:cs="Times New Roman"/>
      <w:lang w:eastAsia="ru-RU"/>
    </w:rPr>
  </w:style>
  <w:style w:type="paragraph" w:styleId="ab">
    <w:name w:val="Document Map"/>
    <w:basedOn w:val="a1"/>
    <w:link w:val="ac"/>
    <w:unhideWhenUsed/>
    <w:qFormat/>
    <w:rsid w:val="000D2926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4"/>
    <w:link w:val="ab"/>
    <w:qFormat/>
    <w:rsid w:val="000D2926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alloon Text"/>
    <w:basedOn w:val="a1"/>
    <w:link w:val="ae"/>
    <w:uiPriority w:val="99"/>
    <w:unhideWhenUsed/>
    <w:qFormat/>
    <w:rsid w:val="000D292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4"/>
    <w:link w:val="ad"/>
    <w:uiPriority w:val="99"/>
    <w:qFormat/>
    <w:rsid w:val="000D292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Без интервала Знак"/>
    <w:basedOn w:val="a4"/>
    <w:link w:val="af0"/>
    <w:uiPriority w:val="1"/>
    <w:locked/>
    <w:rsid w:val="000D2926"/>
    <w:rPr>
      <w:rFonts w:ascii="Times New Roman" w:eastAsiaTheme="minorEastAsia" w:hAnsi="Times New Roman" w:cs="Times New Roman"/>
    </w:rPr>
  </w:style>
  <w:style w:type="paragraph" w:styleId="af0">
    <w:name w:val="No Spacing"/>
    <w:link w:val="af"/>
    <w:uiPriority w:val="1"/>
    <w:qFormat/>
    <w:rsid w:val="000D2926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customStyle="1" w:styleId="ConsTitle">
    <w:name w:val="ConsTitle"/>
    <w:rsid w:val="009A27D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ar-SA"/>
    </w:rPr>
  </w:style>
  <w:style w:type="character" w:customStyle="1" w:styleId="20">
    <w:name w:val="Заголовок 2 Знак"/>
    <w:aliases w:val="!Разделы документа Знак"/>
    <w:basedOn w:val="a4"/>
    <w:link w:val="2"/>
    <w:uiPriority w:val="9"/>
    <w:qFormat/>
    <w:rsid w:val="00A72F9B"/>
    <w:rPr>
      <w:rFonts w:ascii="Arial" w:eastAsia="Times New Roman" w:hAnsi="Arial" w:cs="Arial"/>
      <w:b/>
      <w:bCs/>
      <w:i/>
      <w:iCs/>
      <w:kern w:val="1"/>
      <w:sz w:val="28"/>
      <w:szCs w:val="28"/>
      <w:lang w:eastAsia="ar-SA"/>
    </w:rPr>
  </w:style>
  <w:style w:type="character" w:customStyle="1" w:styleId="40">
    <w:name w:val="Заголовок 4 Знак"/>
    <w:aliases w:val="!Параграфы/Статьи документа Знак"/>
    <w:basedOn w:val="a4"/>
    <w:link w:val="4"/>
    <w:uiPriority w:val="9"/>
    <w:qFormat/>
    <w:rsid w:val="00A72F9B"/>
    <w:rPr>
      <w:rFonts w:ascii="Times New Roman" w:eastAsia="Times New Roman" w:hAnsi="Times New Roman" w:cs="Times New Roman"/>
      <w:b/>
      <w:bCs/>
      <w:kern w:val="1"/>
      <w:sz w:val="28"/>
      <w:szCs w:val="28"/>
      <w:lang w:eastAsia="ar-SA"/>
    </w:rPr>
  </w:style>
  <w:style w:type="character" w:customStyle="1" w:styleId="WW8Num2z0">
    <w:name w:val="WW8Num2z0"/>
    <w:rsid w:val="00A72F9B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A72F9B"/>
    <w:rPr>
      <w:rFonts w:ascii="Symbol" w:hAnsi="Symbol" w:cs="OpenSymbol"/>
    </w:rPr>
  </w:style>
  <w:style w:type="character" w:customStyle="1" w:styleId="WW8Num4z0">
    <w:name w:val="WW8Num4z0"/>
    <w:rsid w:val="00A72F9B"/>
    <w:rPr>
      <w:rFonts w:ascii="Symbol" w:hAnsi="Symbol" w:cs="OpenSymbol"/>
    </w:rPr>
  </w:style>
  <w:style w:type="character" w:customStyle="1" w:styleId="WW8Num5z0">
    <w:name w:val="WW8Num5z0"/>
    <w:rsid w:val="00A72F9B"/>
    <w:rPr>
      <w:rFonts w:ascii="Symbol" w:hAnsi="Symbol" w:cs="OpenSymbol"/>
    </w:rPr>
  </w:style>
  <w:style w:type="character" w:customStyle="1" w:styleId="WW8Num6z0">
    <w:name w:val="WW8Num6z0"/>
    <w:rsid w:val="00A72F9B"/>
    <w:rPr>
      <w:rFonts w:ascii="Symbol" w:hAnsi="Symbol" w:cs="OpenSymbol"/>
    </w:rPr>
  </w:style>
  <w:style w:type="character" w:customStyle="1" w:styleId="WW8Num7z0">
    <w:name w:val="WW8Num7z0"/>
    <w:rsid w:val="00A72F9B"/>
    <w:rPr>
      <w:rFonts w:ascii="Symbol" w:hAnsi="Symbol" w:cs="OpenSymbol"/>
    </w:rPr>
  </w:style>
  <w:style w:type="character" w:customStyle="1" w:styleId="WW8Num8z0">
    <w:name w:val="WW8Num8z0"/>
    <w:rsid w:val="00A72F9B"/>
    <w:rPr>
      <w:rFonts w:ascii="Symbol" w:hAnsi="Symbol" w:cs="OpenSymbol"/>
    </w:rPr>
  </w:style>
  <w:style w:type="character" w:customStyle="1" w:styleId="WW8Num9z0">
    <w:name w:val="WW8Num9z0"/>
    <w:rsid w:val="00A72F9B"/>
    <w:rPr>
      <w:rFonts w:ascii="Symbol" w:hAnsi="Symbol" w:cs="OpenSymbol"/>
    </w:rPr>
  </w:style>
  <w:style w:type="character" w:customStyle="1" w:styleId="21">
    <w:name w:val="Основной шрифт абзаца2"/>
    <w:rsid w:val="00A72F9B"/>
  </w:style>
  <w:style w:type="character" w:customStyle="1" w:styleId="af1">
    <w:name w:val="Символ нумерации"/>
    <w:rsid w:val="00A72F9B"/>
  </w:style>
  <w:style w:type="character" w:customStyle="1" w:styleId="af2">
    <w:name w:val="Маркеры списка"/>
    <w:rsid w:val="00A72F9B"/>
    <w:rPr>
      <w:rFonts w:ascii="OpenSymbol" w:eastAsia="OpenSymbol" w:hAnsi="OpenSymbol" w:cs="OpenSymbol"/>
    </w:rPr>
  </w:style>
  <w:style w:type="character" w:customStyle="1" w:styleId="WW8Num10z0">
    <w:name w:val="WW8Num10z0"/>
    <w:rsid w:val="00A72F9B"/>
    <w:rPr>
      <w:rFonts w:ascii="Symbol" w:hAnsi="Symbol" w:cs="StarSymbol"/>
      <w:sz w:val="18"/>
      <w:szCs w:val="18"/>
    </w:rPr>
  </w:style>
  <w:style w:type="character" w:customStyle="1" w:styleId="WW8Num11z0">
    <w:name w:val="WW8Num11z0"/>
    <w:rsid w:val="00A72F9B"/>
    <w:rPr>
      <w:rFonts w:ascii="Symbol" w:hAnsi="Symbol" w:cs="StarSymbol"/>
      <w:sz w:val="18"/>
      <w:szCs w:val="18"/>
    </w:rPr>
  </w:style>
  <w:style w:type="character" w:customStyle="1" w:styleId="11">
    <w:name w:val="Основной шрифт абзаца1"/>
    <w:rsid w:val="00A72F9B"/>
  </w:style>
  <w:style w:type="character" w:styleId="af3">
    <w:name w:val="Strong"/>
    <w:basedOn w:val="11"/>
    <w:qFormat/>
    <w:rsid w:val="00A72F9B"/>
    <w:rPr>
      <w:b/>
      <w:bCs/>
    </w:rPr>
  </w:style>
  <w:style w:type="character" w:customStyle="1" w:styleId="WW8Num1z0">
    <w:name w:val="WW8Num1z0"/>
    <w:rsid w:val="00A72F9B"/>
    <w:rPr>
      <w:b w:val="0"/>
    </w:rPr>
  </w:style>
  <w:style w:type="character" w:customStyle="1" w:styleId="WW8Num19z0">
    <w:name w:val="WW8Num19z0"/>
    <w:rsid w:val="00A72F9B"/>
    <w:rPr>
      <w:rFonts w:ascii="Symbol" w:hAnsi="Symbol" w:cs="OpenSymbol"/>
    </w:rPr>
  </w:style>
  <w:style w:type="character" w:customStyle="1" w:styleId="WW8Num20z0">
    <w:name w:val="WW8Num20z0"/>
    <w:rsid w:val="00A72F9B"/>
    <w:rPr>
      <w:rFonts w:ascii="Symbol" w:hAnsi="Symbol" w:cs="OpenSymbol"/>
    </w:rPr>
  </w:style>
  <w:style w:type="character" w:customStyle="1" w:styleId="WW8Num17z0">
    <w:name w:val="WW8Num17z0"/>
    <w:rsid w:val="00A72F9B"/>
    <w:rPr>
      <w:rFonts w:ascii="Symbol" w:hAnsi="Symbol" w:cs="OpenSymbol"/>
    </w:rPr>
  </w:style>
  <w:style w:type="character" w:customStyle="1" w:styleId="WW8Num33z0">
    <w:name w:val="WW8Num33z0"/>
    <w:rsid w:val="00A72F9B"/>
    <w:rPr>
      <w:rFonts w:ascii="Symbol" w:hAnsi="Symbol"/>
    </w:rPr>
  </w:style>
  <w:style w:type="character" w:customStyle="1" w:styleId="31">
    <w:name w:val="Основной шрифт абзаца3"/>
    <w:rsid w:val="00A72F9B"/>
  </w:style>
  <w:style w:type="paragraph" w:customStyle="1" w:styleId="a2">
    <w:name w:val="Заголовок"/>
    <w:basedOn w:val="a1"/>
    <w:next w:val="a3"/>
    <w:rsid w:val="00A72F9B"/>
    <w:pPr>
      <w:keepNext/>
      <w:widowControl w:val="0"/>
      <w:suppressAutoHyphens/>
      <w:spacing w:before="240" w:after="120"/>
    </w:pPr>
    <w:rPr>
      <w:rFonts w:ascii="Arial" w:eastAsia="MS Mincho" w:hAnsi="Arial" w:cs="Tahoma"/>
      <w:kern w:val="1"/>
      <w:sz w:val="28"/>
      <w:szCs w:val="28"/>
      <w:lang w:eastAsia="ar-SA"/>
    </w:rPr>
  </w:style>
  <w:style w:type="paragraph" w:styleId="a3">
    <w:name w:val="Body Text"/>
    <w:basedOn w:val="a1"/>
    <w:link w:val="af4"/>
    <w:uiPriority w:val="99"/>
    <w:rsid w:val="00A72F9B"/>
    <w:pPr>
      <w:widowControl w:val="0"/>
      <w:suppressAutoHyphens/>
      <w:spacing w:after="120"/>
    </w:pPr>
    <w:rPr>
      <w:rFonts w:eastAsia="Arial Unicode MS"/>
      <w:kern w:val="1"/>
      <w:lang w:eastAsia="ar-SA"/>
    </w:rPr>
  </w:style>
  <w:style w:type="character" w:customStyle="1" w:styleId="af4">
    <w:name w:val="Основной текст Знак"/>
    <w:basedOn w:val="a4"/>
    <w:link w:val="a3"/>
    <w:uiPriority w:val="99"/>
    <w:rsid w:val="00A72F9B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af5">
    <w:name w:val="List"/>
    <w:basedOn w:val="a3"/>
    <w:rsid w:val="00A72F9B"/>
    <w:rPr>
      <w:rFonts w:cs="Tahoma"/>
    </w:rPr>
  </w:style>
  <w:style w:type="paragraph" w:customStyle="1" w:styleId="22">
    <w:name w:val="Название2"/>
    <w:basedOn w:val="a1"/>
    <w:rsid w:val="00A72F9B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kern w:val="1"/>
      <w:sz w:val="20"/>
      <w:lang w:eastAsia="ar-SA"/>
    </w:rPr>
  </w:style>
  <w:style w:type="paragraph" w:customStyle="1" w:styleId="23">
    <w:name w:val="Указатель2"/>
    <w:basedOn w:val="a1"/>
    <w:rsid w:val="00A72F9B"/>
    <w:pPr>
      <w:widowControl w:val="0"/>
      <w:suppressLineNumbers/>
      <w:suppressAutoHyphens/>
    </w:pPr>
    <w:rPr>
      <w:rFonts w:ascii="Arial" w:eastAsia="Arial Unicode MS" w:hAnsi="Arial" w:cs="Tahoma"/>
      <w:kern w:val="1"/>
      <w:lang w:eastAsia="ar-SA"/>
    </w:rPr>
  </w:style>
  <w:style w:type="paragraph" w:styleId="af6">
    <w:name w:val="Title"/>
    <w:basedOn w:val="a2"/>
    <w:next w:val="af7"/>
    <w:link w:val="af8"/>
    <w:qFormat/>
    <w:rsid w:val="00A72F9B"/>
  </w:style>
  <w:style w:type="character" w:customStyle="1" w:styleId="af8">
    <w:name w:val="Название Знак"/>
    <w:basedOn w:val="a4"/>
    <w:link w:val="af6"/>
    <w:rsid w:val="00A72F9B"/>
    <w:rPr>
      <w:rFonts w:ascii="Arial" w:eastAsia="MS Mincho" w:hAnsi="Arial" w:cs="Tahoma"/>
      <w:kern w:val="1"/>
      <w:sz w:val="28"/>
      <w:szCs w:val="28"/>
      <w:lang w:eastAsia="ar-SA"/>
    </w:rPr>
  </w:style>
  <w:style w:type="paragraph" w:styleId="af7">
    <w:name w:val="Subtitle"/>
    <w:basedOn w:val="a2"/>
    <w:next w:val="a3"/>
    <w:link w:val="af9"/>
    <w:qFormat/>
    <w:rsid w:val="00A72F9B"/>
    <w:pPr>
      <w:jc w:val="center"/>
    </w:pPr>
    <w:rPr>
      <w:i/>
      <w:iCs/>
    </w:rPr>
  </w:style>
  <w:style w:type="character" w:customStyle="1" w:styleId="af9">
    <w:name w:val="Подзаголовок Знак"/>
    <w:basedOn w:val="a4"/>
    <w:link w:val="af7"/>
    <w:qFormat/>
    <w:rsid w:val="00A72F9B"/>
    <w:rPr>
      <w:rFonts w:ascii="Arial" w:eastAsia="MS Mincho" w:hAnsi="Arial" w:cs="Tahoma"/>
      <w:i/>
      <w:iCs/>
      <w:kern w:val="1"/>
      <w:sz w:val="28"/>
      <w:szCs w:val="28"/>
      <w:lang w:eastAsia="ar-SA"/>
    </w:rPr>
  </w:style>
  <w:style w:type="paragraph" w:customStyle="1" w:styleId="12">
    <w:name w:val="Название1"/>
    <w:basedOn w:val="a1"/>
    <w:rsid w:val="00A72F9B"/>
    <w:pPr>
      <w:widowControl w:val="0"/>
      <w:suppressLineNumbers/>
      <w:suppressAutoHyphens/>
      <w:spacing w:before="120" w:after="120"/>
    </w:pPr>
    <w:rPr>
      <w:rFonts w:eastAsia="Arial Unicode MS" w:cs="Tahoma"/>
      <w:i/>
      <w:iCs/>
      <w:kern w:val="1"/>
      <w:lang w:eastAsia="ar-SA"/>
    </w:rPr>
  </w:style>
  <w:style w:type="paragraph" w:customStyle="1" w:styleId="13">
    <w:name w:val="Указатель1"/>
    <w:basedOn w:val="a1"/>
    <w:rsid w:val="00A72F9B"/>
    <w:pPr>
      <w:widowControl w:val="0"/>
      <w:suppressLineNumbers/>
      <w:suppressAutoHyphens/>
    </w:pPr>
    <w:rPr>
      <w:rFonts w:eastAsia="Arial Unicode MS" w:cs="Tahoma"/>
      <w:kern w:val="1"/>
      <w:lang w:eastAsia="ar-SA"/>
    </w:rPr>
  </w:style>
  <w:style w:type="paragraph" w:customStyle="1" w:styleId="afa">
    <w:name w:val="Содержимое таблицы"/>
    <w:basedOn w:val="a1"/>
    <w:rsid w:val="00A72F9B"/>
    <w:pPr>
      <w:widowControl w:val="0"/>
      <w:suppressLineNumbers/>
      <w:suppressAutoHyphens/>
    </w:pPr>
    <w:rPr>
      <w:rFonts w:eastAsia="Arial Unicode MS"/>
      <w:kern w:val="1"/>
      <w:lang w:eastAsia="ar-SA"/>
    </w:rPr>
  </w:style>
  <w:style w:type="paragraph" w:customStyle="1" w:styleId="210">
    <w:name w:val="Основной текст с отступом 21"/>
    <w:basedOn w:val="a1"/>
    <w:rsid w:val="00A72F9B"/>
    <w:pPr>
      <w:widowControl w:val="0"/>
      <w:suppressAutoHyphens/>
      <w:spacing w:after="120" w:line="480" w:lineRule="auto"/>
      <w:ind w:left="283"/>
    </w:pPr>
    <w:rPr>
      <w:rFonts w:eastAsia="Arial Unicode MS"/>
      <w:kern w:val="1"/>
      <w:lang w:eastAsia="ar-SA"/>
    </w:rPr>
  </w:style>
  <w:style w:type="paragraph" w:customStyle="1" w:styleId="ConsPlusNormal">
    <w:name w:val="ConsPlusNormal"/>
    <w:link w:val="ConsPlusNormal0"/>
    <w:qFormat/>
    <w:rsid w:val="00A72F9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fb">
    <w:name w:val="Body Text Indent"/>
    <w:basedOn w:val="a1"/>
    <w:link w:val="afc"/>
    <w:uiPriority w:val="99"/>
    <w:rsid w:val="00A72F9B"/>
    <w:pPr>
      <w:widowControl w:val="0"/>
      <w:suppressAutoHyphens/>
      <w:spacing w:after="120"/>
      <w:ind w:left="283"/>
    </w:pPr>
    <w:rPr>
      <w:rFonts w:eastAsia="Arial Unicode MS"/>
      <w:kern w:val="1"/>
      <w:lang w:eastAsia="ar-SA"/>
    </w:rPr>
  </w:style>
  <w:style w:type="character" w:customStyle="1" w:styleId="afc">
    <w:name w:val="Основной текст с отступом Знак"/>
    <w:basedOn w:val="a4"/>
    <w:link w:val="afb"/>
    <w:uiPriority w:val="99"/>
    <w:rsid w:val="00A72F9B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afd">
    <w:name w:val="Заголовок таблицы"/>
    <w:basedOn w:val="afa"/>
    <w:rsid w:val="00A72F9B"/>
    <w:pPr>
      <w:jc w:val="center"/>
    </w:pPr>
    <w:rPr>
      <w:b/>
      <w:bCs/>
    </w:rPr>
  </w:style>
  <w:style w:type="paragraph" w:styleId="afe">
    <w:name w:val="List Paragraph"/>
    <w:aliases w:val="ТЗ список,Абзац списка нумерованный"/>
    <w:basedOn w:val="a1"/>
    <w:link w:val="aff"/>
    <w:uiPriority w:val="34"/>
    <w:qFormat/>
    <w:rsid w:val="00A72F9B"/>
    <w:pPr>
      <w:widowControl w:val="0"/>
      <w:suppressAutoHyphens/>
      <w:ind w:left="720"/>
    </w:pPr>
    <w:rPr>
      <w:rFonts w:eastAsia="Arial Unicode MS"/>
      <w:kern w:val="1"/>
      <w:lang w:eastAsia="ar-SA"/>
    </w:rPr>
  </w:style>
  <w:style w:type="paragraph" w:customStyle="1" w:styleId="Default">
    <w:name w:val="Default"/>
    <w:basedOn w:val="a1"/>
    <w:rsid w:val="00A72F9B"/>
    <w:pPr>
      <w:widowControl w:val="0"/>
      <w:suppressAutoHyphens/>
      <w:autoSpaceDE w:val="0"/>
    </w:pPr>
    <w:rPr>
      <w:color w:val="000000"/>
      <w:kern w:val="1"/>
      <w:lang w:eastAsia="ar-SA"/>
    </w:rPr>
  </w:style>
  <w:style w:type="paragraph" w:customStyle="1" w:styleId="211">
    <w:name w:val="Маркированный список 21"/>
    <w:basedOn w:val="a1"/>
    <w:rsid w:val="00A72F9B"/>
    <w:pPr>
      <w:tabs>
        <w:tab w:val="left" w:pos="28930"/>
      </w:tabs>
      <w:ind w:left="1315" w:hanging="360"/>
    </w:pPr>
    <w:rPr>
      <w:kern w:val="1"/>
      <w:lang w:eastAsia="ar-SA"/>
    </w:rPr>
  </w:style>
  <w:style w:type="paragraph" w:customStyle="1" w:styleId="ConsPlusCell">
    <w:name w:val="ConsPlusCell"/>
    <w:qFormat/>
    <w:rsid w:val="00A72F9B"/>
    <w:pPr>
      <w:widowControl w:val="0"/>
      <w:suppressAutoHyphens/>
      <w:spacing w:after="0" w:line="240" w:lineRule="auto"/>
    </w:pPr>
    <w:rPr>
      <w:rFonts w:ascii="Arial" w:eastAsia="Arial" w:hAnsi="Arial" w:cs="Times New Roman"/>
      <w:kern w:val="1"/>
      <w:sz w:val="20"/>
      <w:szCs w:val="20"/>
      <w:lang w:eastAsia="ar-SA"/>
    </w:rPr>
  </w:style>
  <w:style w:type="paragraph" w:styleId="aff0">
    <w:name w:val="Normal (Web)"/>
    <w:basedOn w:val="a1"/>
    <w:uiPriority w:val="99"/>
    <w:rsid w:val="00A72F9B"/>
    <w:rPr>
      <w:kern w:val="1"/>
      <w:lang w:eastAsia="ar-SA"/>
    </w:rPr>
  </w:style>
  <w:style w:type="paragraph" w:customStyle="1" w:styleId="310">
    <w:name w:val="Основной текст с отступом 31"/>
    <w:basedOn w:val="a1"/>
    <w:uiPriority w:val="99"/>
    <w:rsid w:val="00A72F9B"/>
    <w:pPr>
      <w:widowControl w:val="0"/>
      <w:suppressAutoHyphens/>
      <w:spacing w:after="120"/>
      <w:ind w:left="283"/>
    </w:pPr>
    <w:rPr>
      <w:rFonts w:eastAsia="Arial Unicode MS"/>
      <w:kern w:val="1"/>
      <w:sz w:val="16"/>
      <w:szCs w:val="16"/>
      <w:lang w:eastAsia="ar-SA"/>
    </w:rPr>
  </w:style>
  <w:style w:type="paragraph" w:customStyle="1" w:styleId="ConsPlusNonformat">
    <w:name w:val="ConsPlusNonformat"/>
    <w:basedOn w:val="a1"/>
    <w:next w:val="ConsPlusNormal"/>
    <w:qFormat/>
    <w:rsid w:val="00A72F9B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sz w:val="20"/>
      <w:szCs w:val="20"/>
      <w:lang w:eastAsia="ar-SA"/>
    </w:rPr>
  </w:style>
  <w:style w:type="paragraph" w:customStyle="1" w:styleId="ConsPlusTitle">
    <w:name w:val="ConsPlusTitle"/>
    <w:basedOn w:val="a1"/>
    <w:next w:val="ConsPlusNormal"/>
    <w:qFormat/>
    <w:rsid w:val="00A72F9B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sz w:val="20"/>
      <w:szCs w:val="20"/>
      <w:lang w:eastAsia="ar-SA"/>
    </w:rPr>
  </w:style>
  <w:style w:type="paragraph" w:customStyle="1" w:styleId="ConsPlusDocList">
    <w:name w:val="ConsPlusDocList"/>
    <w:basedOn w:val="a1"/>
    <w:qFormat/>
    <w:rsid w:val="00A72F9B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sz w:val="20"/>
      <w:szCs w:val="20"/>
      <w:lang w:eastAsia="ar-SA"/>
    </w:rPr>
  </w:style>
  <w:style w:type="table" w:styleId="aff1">
    <w:name w:val="Table Grid"/>
    <w:basedOn w:val="a5"/>
    <w:uiPriority w:val="59"/>
    <w:rsid w:val="00A72F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4"/>
    <w:link w:val="ConsPlusNormal"/>
    <w:rsid w:val="00A72F9B"/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100">
    <w:name w:val="1 Основной текст 0"/>
    <w:aliases w:val="95 ПК,А. Основной текст 0 Знак Знак Знак Знак Знак Знак,А. Основной текст 0,Основной текст 0,А. Основной текст 0 Знак Знак Знак Знак,А. Основной текст 0 Знак Знак,1. Основной текст 0,Основной тек...,Основной тек... Знак"/>
    <w:basedOn w:val="a1"/>
    <w:link w:val="10950"/>
    <w:rsid w:val="00A72F9B"/>
    <w:pPr>
      <w:ind w:firstLine="539"/>
      <w:jc w:val="both"/>
    </w:pPr>
    <w:rPr>
      <w:rFonts w:eastAsia="Calibri"/>
      <w:color w:val="000000"/>
      <w:kern w:val="24"/>
      <w:lang w:eastAsia="en-US"/>
    </w:rPr>
  </w:style>
  <w:style w:type="character" w:customStyle="1" w:styleId="10950">
    <w:name w:val="1 Основной текст 0;95 ПК;А. Основной текст 0 Знак Знак Знак Знак Знак Знак Знак Знак"/>
    <w:link w:val="100"/>
    <w:rsid w:val="00A72F9B"/>
    <w:rPr>
      <w:rFonts w:ascii="Times New Roman" w:eastAsia="Calibri" w:hAnsi="Times New Roman" w:cs="Times New Roman"/>
      <w:color w:val="000000"/>
      <w:kern w:val="24"/>
      <w:sz w:val="24"/>
      <w:szCs w:val="24"/>
    </w:rPr>
  </w:style>
  <w:style w:type="character" w:customStyle="1" w:styleId="aff">
    <w:name w:val="Абзац списка Знак"/>
    <w:aliases w:val="ТЗ список Знак,Абзац списка нумерованный Знак"/>
    <w:basedOn w:val="a4"/>
    <w:link w:val="afe"/>
    <w:uiPriority w:val="34"/>
    <w:qFormat/>
    <w:rsid w:val="00A72F9B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customStyle="1" w:styleId="10">
    <w:name w:val="Заголовок 1 Знак"/>
    <w:aliases w:val="!Части документа Знак1"/>
    <w:basedOn w:val="a4"/>
    <w:link w:val="1"/>
    <w:uiPriority w:val="9"/>
    <w:qFormat/>
    <w:rsid w:val="006207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4"/>
    <w:link w:val="3"/>
    <w:uiPriority w:val="9"/>
    <w:qFormat/>
    <w:rsid w:val="00620772"/>
    <w:rPr>
      <w:rFonts w:asciiTheme="majorHAnsi" w:eastAsiaTheme="majorEastAsia" w:hAnsiTheme="majorHAnsi" w:cstheme="majorBidi"/>
      <w:b/>
      <w:bCs/>
      <w:color w:val="4F81BD" w:themeColor="accent1"/>
      <w:kern w:val="1"/>
      <w:sz w:val="24"/>
      <w:szCs w:val="24"/>
    </w:rPr>
  </w:style>
  <w:style w:type="character" w:customStyle="1" w:styleId="50">
    <w:name w:val="Заголовок 5 Знак"/>
    <w:basedOn w:val="a4"/>
    <w:link w:val="5"/>
    <w:uiPriority w:val="9"/>
    <w:rsid w:val="00620772"/>
    <w:rPr>
      <w:rFonts w:ascii="Arial" w:eastAsia="MS Mincho" w:hAnsi="Arial" w:cs="Tahoma"/>
      <w:b/>
      <w:bCs/>
      <w:kern w:val="1"/>
      <w:sz w:val="24"/>
      <w:szCs w:val="24"/>
    </w:rPr>
  </w:style>
  <w:style w:type="character" w:customStyle="1" w:styleId="60">
    <w:name w:val="Заголовок 6 Знак"/>
    <w:basedOn w:val="a4"/>
    <w:link w:val="6"/>
    <w:rsid w:val="00620772"/>
    <w:rPr>
      <w:rFonts w:ascii="Arial" w:eastAsia="MS Mincho" w:hAnsi="Arial" w:cs="Tahoma"/>
      <w:b/>
      <w:bCs/>
      <w:kern w:val="1"/>
      <w:sz w:val="21"/>
      <w:szCs w:val="21"/>
    </w:rPr>
  </w:style>
  <w:style w:type="character" w:customStyle="1" w:styleId="70">
    <w:name w:val="Заголовок 7 Знак"/>
    <w:basedOn w:val="a4"/>
    <w:link w:val="7"/>
    <w:rsid w:val="00620772"/>
    <w:rPr>
      <w:rFonts w:ascii="Arial" w:eastAsia="MS Mincho" w:hAnsi="Arial" w:cs="Tahoma"/>
      <w:b/>
      <w:bCs/>
      <w:kern w:val="1"/>
      <w:sz w:val="21"/>
      <w:szCs w:val="21"/>
    </w:rPr>
  </w:style>
  <w:style w:type="character" w:customStyle="1" w:styleId="80">
    <w:name w:val="Заголовок 8 Знак"/>
    <w:basedOn w:val="a4"/>
    <w:link w:val="8"/>
    <w:rsid w:val="00620772"/>
    <w:rPr>
      <w:rFonts w:ascii="Arial" w:eastAsia="MS Mincho" w:hAnsi="Arial" w:cs="Tahoma"/>
      <w:b/>
      <w:bCs/>
      <w:kern w:val="1"/>
      <w:sz w:val="21"/>
      <w:szCs w:val="21"/>
    </w:rPr>
  </w:style>
  <w:style w:type="character" w:customStyle="1" w:styleId="90">
    <w:name w:val="Заголовок 9 Знак"/>
    <w:basedOn w:val="a4"/>
    <w:link w:val="9"/>
    <w:rsid w:val="00620772"/>
    <w:rPr>
      <w:rFonts w:ascii="Arial" w:eastAsia="MS Mincho" w:hAnsi="Arial" w:cs="Tahoma"/>
      <w:b/>
      <w:bCs/>
      <w:kern w:val="1"/>
      <w:sz w:val="21"/>
      <w:szCs w:val="21"/>
    </w:rPr>
  </w:style>
  <w:style w:type="paragraph" w:customStyle="1" w:styleId="aff2">
    <w:name w:val="Основной"/>
    <w:basedOn w:val="afb"/>
    <w:rsid w:val="00620772"/>
    <w:pPr>
      <w:widowControl/>
      <w:suppressAutoHyphens w:val="0"/>
      <w:spacing w:after="0"/>
      <w:ind w:left="0" w:firstLine="680"/>
      <w:jc w:val="both"/>
    </w:pPr>
    <w:rPr>
      <w:rFonts w:eastAsia="Times New Roman"/>
      <w:color w:val="000000"/>
      <w:kern w:val="0"/>
      <w:sz w:val="28"/>
    </w:rPr>
  </w:style>
  <w:style w:type="paragraph" w:customStyle="1" w:styleId="220">
    <w:name w:val="Основной текст 22"/>
    <w:basedOn w:val="a1"/>
    <w:rsid w:val="00620772"/>
    <w:pPr>
      <w:widowControl w:val="0"/>
      <w:suppressAutoHyphens/>
      <w:ind w:right="-288"/>
    </w:pPr>
    <w:rPr>
      <w:rFonts w:eastAsia="Lucida Sans Unicode" w:cs="Tahoma"/>
      <w:color w:val="000000"/>
      <w:lang w:val="en-US" w:eastAsia="en-US" w:bidi="en-US"/>
    </w:rPr>
  </w:style>
  <w:style w:type="paragraph" w:customStyle="1" w:styleId="ConsNormal">
    <w:name w:val="ConsNormal"/>
    <w:rsid w:val="00620772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212">
    <w:name w:val="Основной текст 21"/>
    <w:basedOn w:val="a1"/>
    <w:rsid w:val="00620772"/>
    <w:pPr>
      <w:spacing w:line="360" w:lineRule="auto"/>
      <w:ind w:left="426" w:hanging="426"/>
      <w:jc w:val="both"/>
    </w:pPr>
    <w:rPr>
      <w:b/>
      <w:color w:val="000000"/>
      <w:sz w:val="28"/>
      <w:szCs w:val="20"/>
      <w:lang w:eastAsia="ar-SA"/>
    </w:rPr>
  </w:style>
  <w:style w:type="character" w:customStyle="1" w:styleId="FontStyle48">
    <w:name w:val="Font Style48"/>
    <w:basedOn w:val="a4"/>
    <w:rsid w:val="00620772"/>
    <w:rPr>
      <w:rFonts w:ascii="Times New Roman" w:hAnsi="Times New Roman" w:cs="Times New Roman"/>
      <w:sz w:val="12"/>
      <w:szCs w:val="12"/>
    </w:rPr>
  </w:style>
  <w:style w:type="character" w:customStyle="1" w:styleId="FontStyle58">
    <w:name w:val="Font Style58"/>
    <w:basedOn w:val="a4"/>
    <w:rsid w:val="00620772"/>
    <w:rPr>
      <w:rFonts w:ascii="Times New Roman" w:hAnsi="Times New Roman" w:cs="Times New Roman"/>
      <w:b/>
      <w:bCs/>
      <w:i/>
      <w:iCs/>
      <w:sz w:val="12"/>
      <w:szCs w:val="12"/>
    </w:rPr>
  </w:style>
  <w:style w:type="character" w:customStyle="1" w:styleId="FontStyle49">
    <w:name w:val="Font Style49"/>
    <w:basedOn w:val="a4"/>
    <w:rsid w:val="00620772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2">
    <w:name w:val="Style12"/>
    <w:basedOn w:val="a1"/>
    <w:rsid w:val="00620772"/>
    <w:pPr>
      <w:widowControl w:val="0"/>
      <w:suppressAutoHyphens/>
      <w:autoSpaceDE w:val="0"/>
      <w:spacing w:line="175" w:lineRule="exact"/>
      <w:jc w:val="center"/>
    </w:pPr>
    <w:rPr>
      <w:rFonts w:eastAsia="Lucida Sans Unicode" w:cs="Tahoma"/>
      <w:color w:val="000000"/>
      <w:lang w:val="en-US" w:eastAsia="en-US" w:bidi="en-US"/>
    </w:rPr>
  </w:style>
  <w:style w:type="paragraph" w:customStyle="1" w:styleId="230">
    <w:name w:val="Основной текст 23"/>
    <w:basedOn w:val="a1"/>
    <w:rsid w:val="00620772"/>
    <w:pPr>
      <w:spacing w:line="360" w:lineRule="auto"/>
      <w:ind w:left="426" w:hanging="426"/>
      <w:jc w:val="both"/>
    </w:pPr>
    <w:rPr>
      <w:b/>
      <w:color w:val="000000"/>
      <w:sz w:val="28"/>
      <w:szCs w:val="20"/>
      <w:lang w:eastAsia="ar-SA"/>
    </w:rPr>
  </w:style>
  <w:style w:type="paragraph" w:styleId="aff3">
    <w:name w:val="footnote text"/>
    <w:basedOn w:val="a1"/>
    <w:link w:val="aff4"/>
    <w:uiPriority w:val="99"/>
    <w:unhideWhenUsed/>
    <w:rsid w:val="00620772"/>
    <w:pPr>
      <w:widowControl w:val="0"/>
      <w:suppressAutoHyphens/>
    </w:pPr>
    <w:rPr>
      <w:rFonts w:eastAsia="Arial Unicode MS"/>
      <w:kern w:val="1"/>
      <w:sz w:val="20"/>
      <w:szCs w:val="20"/>
      <w:lang w:eastAsia="en-US"/>
    </w:rPr>
  </w:style>
  <w:style w:type="character" w:customStyle="1" w:styleId="aff4">
    <w:name w:val="Текст сноски Знак"/>
    <w:basedOn w:val="a4"/>
    <w:link w:val="aff3"/>
    <w:uiPriority w:val="99"/>
    <w:rsid w:val="00620772"/>
    <w:rPr>
      <w:rFonts w:ascii="Times New Roman" w:eastAsia="Arial Unicode MS" w:hAnsi="Times New Roman" w:cs="Times New Roman"/>
      <w:kern w:val="1"/>
      <w:sz w:val="20"/>
      <w:szCs w:val="20"/>
    </w:rPr>
  </w:style>
  <w:style w:type="character" w:customStyle="1" w:styleId="WW8Num7z1">
    <w:name w:val="WW8Num7z1"/>
    <w:rsid w:val="00620772"/>
    <w:rPr>
      <w:rFonts w:ascii="Wingdings 2" w:hAnsi="Wingdings 2"/>
    </w:rPr>
  </w:style>
  <w:style w:type="character" w:customStyle="1" w:styleId="WW8Num7z2">
    <w:name w:val="WW8Num7z2"/>
    <w:rsid w:val="00620772"/>
    <w:rPr>
      <w:rFonts w:ascii="StarSymbol" w:hAnsi="StarSymbol"/>
    </w:rPr>
  </w:style>
  <w:style w:type="character" w:customStyle="1" w:styleId="WW8Num14z0">
    <w:name w:val="WW8Num14z0"/>
    <w:rsid w:val="00620772"/>
    <w:rPr>
      <w:rFonts w:ascii="Symbol" w:hAnsi="Symbol"/>
    </w:rPr>
  </w:style>
  <w:style w:type="character" w:customStyle="1" w:styleId="WW8Num18z0">
    <w:name w:val="WW8Num18z0"/>
    <w:rsid w:val="00620772"/>
    <w:rPr>
      <w:rFonts w:ascii="Symbol" w:hAnsi="Symbol"/>
    </w:rPr>
  </w:style>
  <w:style w:type="character" w:customStyle="1" w:styleId="WW8Num21z0">
    <w:name w:val="WW8Num21z0"/>
    <w:rsid w:val="00620772"/>
    <w:rPr>
      <w:rFonts w:ascii="Symbol" w:hAnsi="Symbol"/>
    </w:rPr>
  </w:style>
  <w:style w:type="character" w:customStyle="1" w:styleId="WW8Num23z0">
    <w:name w:val="WW8Num23z0"/>
    <w:rsid w:val="00620772"/>
    <w:rPr>
      <w:rFonts w:ascii="Symbol" w:hAnsi="Symbol"/>
      <w:b/>
    </w:rPr>
  </w:style>
  <w:style w:type="character" w:customStyle="1" w:styleId="WW8Num24z0">
    <w:name w:val="WW8Num24z0"/>
    <w:rsid w:val="00620772"/>
    <w:rPr>
      <w:rFonts w:ascii="Symbol" w:hAnsi="Symbol"/>
      <w:b/>
    </w:rPr>
  </w:style>
  <w:style w:type="character" w:customStyle="1" w:styleId="WW8Num26z0">
    <w:name w:val="WW8Num26z0"/>
    <w:rsid w:val="00620772"/>
    <w:rPr>
      <w:b/>
    </w:rPr>
  </w:style>
  <w:style w:type="character" w:customStyle="1" w:styleId="WW8Num27z0">
    <w:name w:val="WW8Num27z0"/>
    <w:rsid w:val="00620772"/>
    <w:rPr>
      <w:b/>
    </w:rPr>
  </w:style>
  <w:style w:type="character" w:customStyle="1" w:styleId="WW8Num28z0">
    <w:name w:val="WW8Num28z0"/>
    <w:rsid w:val="00620772"/>
    <w:rPr>
      <w:rFonts w:ascii="Symbol" w:hAnsi="Symbol"/>
    </w:rPr>
  </w:style>
  <w:style w:type="character" w:customStyle="1" w:styleId="WW8Num30z0">
    <w:name w:val="WW8Num30z0"/>
    <w:rsid w:val="00620772"/>
    <w:rPr>
      <w:rFonts w:ascii="Symbol" w:hAnsi="Symbol" w:cs="OpenSymbol"/>
    </w:rPr>
  </w:style>
  <w:style w:type="character" w:customStyle="1" w:styleId="WW8Num32z0">
    <w:name w:val="WW8Num32z0"/>
    <w:rsid w:val="00620772"/>
    <w:rPr>
      <w:rFonts w:ascii="Symbol" w:hAnsi="Symbol" w:cs="StarSymbol"/>
      <w:sz w:val="18"/>
      <w:szCs w:val="18"/>
    </w:rPr>
  </w:style>
  <w:style w:type="character" w:customStyle="1" w:styleId="WW8Num34z0">
    <w:name w:val="WW8Num34z0"/>
    <w:rsid w:val="00620772"/>
    <w:rPr>
      <w:rFonts w:ascii="Symbol" w:hAnsi="Symbol" w:cs="OpenSymbol"/>
    </w:rPr>
  </w:style>
  <w:style w:type="character" w:customStyle="1" w:styleId="WW8Num35z0">
    <w:name w:val="WW8Num35z0"/>
    <w:rsid w:val="00620772"/>
    <w:rPr>
      <w:rFonts w:ascii="Symbol" w:hAnsi="Symbol" w:cs="OpenSymbol"/>
    </w:rPr>
  </w:style>
  <w:style w:type="character" w:customStyle="1" w:styleId="WW8Num36z0">
    <w:name w:val="WW8Num36z0"/>
    <w:rsid w:val="00620772"/>
    <w:rPr>
      <w:rFonts w:ascii="Wingdings" w:hAnsi="Wingdings" w:cs="OpenSymbol"/>
    </w:rPr>
  </w:style>
  <w:style w:type="character" w:customStyle="1" w:styleId="WW8Num37z0">
    <w:name w:val="WW8Num37z0"/>
    <w:rsid w:val="00620772"/>
    <w:rPr>
      <w:rFonts w:ascii="Symbol" w:hAnsi="Symbol" w:cs="OpenSymbol"/>
    </w:rPr>
  </w:style>
  <w:style w:type="character" w:customStyle="1" w:styleId="WW8Num37z1">
    <w:name w:val="WW8Num37z1"/>
    <w:rsid w:val="00620772"/>
    <w:rPr>
      <w:rFonts w:ascii="OpenSymbol" w:hAnsi="OpenSymbol" w:cs="OpenSymbol"/>
    </w:rPr>
  </w:style>
  <w:style w:type="character" w:customStyle="1" w:styleId="WW8Num38z0">
    <w:name w:val="WW8Num38z0"/>
    <w:rsid w:val="00620772"/>
    <w:rPr>
      <w:rFonts w:ascii="Symbol" w:hAnsi="Symbol" w:cs="OpenSymbol"/>
    </w:rPr>
  </w:style>
  <w:style w:type="character" w:customStyle="1" w:styleId="WW8Num38z1">
    <w:name w:val="WW8Num38z1"/>
    <w:rsid w:val="00620772"/>
    <w:rPr>
      <w:rFonts w:ascii="OpenSymbol" w:hAnsi="OpenSymbol" w:cs="OpenSymbol"/>
    </w:rPr>
  </w:style>
  <w:style w:type="character" w:customStyle="1" w:styleId="WW8Num39z0">
    <w:name w:val="WW8Num39z0"/>
    <w:rsid w:val="00620772"/>
    <w:rPr>
      <w:rFonts w:ascii="Symbol" w:hAnsi="Symbol" w:cs="OpenSymbol"/>
    </w:rPr>
  </w:style>
  <w:style w:type="character" w:customStyle="1" w:styleId="WW8Num39z1">
    <w:name w:val="WW8Num39z1"/>
    <w:rsid w:val="00620772"/>
    <w:rPr>
      <w:rFonts w:ascii="OpenSymbol" w:hAnsi="OpenSymbol" w:cs="OpenSymbol"/>
    </w:rPr>
  </w:style>
  <w:style w:type="character" w:customStyle="1" w:styleId="WW8Num40z0">
    <w:name w:val="WW8Num40z0"/>
    <w:rsid w:val="00620772"/>
    <w:rPr>
      <w:rFonts w:ascii="Symbol" w:hAnsi="Symbol" w:cs="OpenSymbol"/>
    </w:rPr>
  </w:style>
  <w:style w:type="character" w:customStyle="1" w:styleId="WW8Num40z1">
    <w:name w:val="WW8Num40z1"/>
    <w:rsid w:val="00620772"/>
    <w:rPr>
      <w:rFonts w:ascii="OpenSymbol" w:hAnsi="OpenSymbol" w:cs="OpenSymbol"/>
    </w:rPr>
  </w:style>
  <w:style w:type="character" w:customStyle="1" w:styleId="WW8Num41z0">
    <w:name w:val="WW8Num41z0"/>
    <w:rsid w:val="00620772"/>
    <w:rPr>
      <w:rFonts w:ascii="Symbol" w:hAnsi="Symbol" w:cs="OpenSymbol"/>
    </w:rPr>
  </w:style>
  <w:style w:type="character" w:customStyle="1" w:styleId="WW8Num41z1">
    <w:name w:val="WW8Num41z1"/>
    <w:rsid w:val="00620772"/>
    <w:rPr>
      <w:rFonts w:ascii="OpenSymbol" w:hAnsi="OpenSymbol" w:cs="OpenSymbol"/>
    </w:rPr>
  </w:style>
  <w:style w:type="character" w:customStyle="1" w:styleId="WW8Num42z0">
    <w:name w:val="WW8Num42z0"/>
    <w:rsid w:val="00620772"/>
    <w:rPr>
      <w:rFonts w:ascii="Symbol" w:hAnsi="Symbol" w:cs="OpenSymbol"/>
    </w:rPr>
  </w:style>
  <w:style w:type="character" w:customStyle="1" w:styleId="WW8Num42z1">
    <w:name w:val="WW8Num42z1"/>
    <w:rsid w:val="00620772"/>
    <w:rPr>
      <w:rFonts w:ascii="OpenSymbol" w:hAnsi="OpenSymbol" w:cs="OpenSymbol"/>
    </w:rPr>
  </w:style>
  <w:style w:type="character" w:customStyle="1" w:styleId="WW8Num43z0">
    <w:name w:val="WW8Num43z0"/>
    <w:rsid w:val="00620772"/>
    <w:rPr>
      <w:rFonts w:ascii="Symbol" w:hAnsi="Symbol" w:cs="OpenSymbol"/>
    </w:rPr>
  </w:style>
  <w:style w:type="character" w:customStyle="1" w:styleId="WW8Num43z1">
    <w:name w:val="WW8Num43z1"/>
    <w:rsid w:val="00620772"/>
    <w:rPr>
      <w:rFonts w:ascii="OpenSymbol" w:hAnsi="OpenSymbol" w:cs="OpenSymbol"/>
    </w:rPr>
  </w:style>
  <w:style w:type="character" w:customStyle="1" w:styleId="WW8Num44z0">
    <w:name w:val="WW8Num44z0"/>
    <w:rsid w:val="00620772"/>
    <w:rPr>
      <w:rFonts w:ascii="Symbol" w:hAnsi="Symbol" w:cs="OpenSymbol"/>
    </w:rPr>
  </w:style>
  <w:style w:type="character" w:customStyle="1" w:styleId="WW8Num44z1">
    <w:name w:val="WW8Num44z1"/>
    <w:rsid w:val="00620772"/>
    <w:rPr>
      <w:rFonts w:ascii="OpenSymbol" w:hAnsi="OpenSymbol" w:cs="OpenSymbol"/>
    </w:rPr>
  </w:style>
  <w:style w:type="character" w:customStyle="1" w:styleId="WW8Num45z0">
    <w:name w:val="WW8Num45z0"/>
    <w:rsid w:val="00620772"/>
    <w:rPr>
      <w:rFonts w:ascii="Symbol" w:hAnsi="Symbol" w:cs="OpenSymbol"/>
    </w:rPr>
  </w:style>
  <w:style w:type="character" w:customStyle="1" w:styleId="WW8Num45z1">
    <w:name w:val="WW8Num45z1"/>
    <w:rsid w:val="00620772"/>
    <w:rPr>
      <w:rFonts w:ascii="OpenSymbol" w:hAnsi="OpenSymbol" w:cs="OpenSymbol"/>
    </w:rPr>
  </w:style>
  <w:style w:type="character" w:customStyle="1" w:styleId="WW8Num46z0">
    <w:name w:val="WW8Num46z0"/>
    <w:rsid w:val="00620772"/>
    <w:rPr>
      <w:rFonts w:ascii="Symbol" w:hAnsi="Symbol" w:cs="OpenSymbol"/>
    </w:rPr>
  </w:style>
  <w:style w:type="character" w:customStyle="1" w:styleId="WW8Num46z1">
    <w:name w:val="WW8Num46z1"/>
    <w:rsid w:val="00620772"/>
    <w:rPr>
      <w:rFonts w:ascii="OpenSymbol" w:hAnsi="OpenSymbol" w:cs="OpenSymbol"/>
    </w:rPr>
  </w:style>
  <w:style w:type="character" w:customStyle="1" w:styleId="WW8Num47z0">
    <w:name w:val="WW8Num47z0"/>
    <w:rsid w:val="00620772"/>
    <w:rPr>
      <w:rFonts w:ascii="Symbol" w:hAnsi="Symbol" w:cs="OpenSymbol"/>
    </w:rPr>
  </w:style>
  <w:style w:type="character" w:customStyle="1" w:styleId="WW8Num47z1">
    <w:name w:val="WW8Num47z1"/>
    <w:rsid w:val="00620772"/>
    <w:rPr>
      <w:rFonts w:ascii="OpenSymbol" w:hAnsi="OpenSymbol" w:cs="OpenSymbol"/>
    </w:rPr>
  </w:style>
  <w:style w:type="character" w:customStyle="1" w:styleId="WW8Num48z0">
    <w:name w:val="WW8Num48z0"/>
    <w:rsid w:val="00620772"/>
    <w:rPr>
      <w:rFonts w:ascii="Symbol" w:hAnsi="Symbol" w:cs="OpenSymbol"/>
    </w:rPr>
  </w:style>
  <w:style w:type="character" w:customStyle="1" w:styleId="WW8Num48z1">
    <w:name w:val="WW8Num48z1"/>
    <w:rsid w:val="00620772"/>
    <w:rPr>
      <w:rFonts w:ascii="OpenSymbol" w:hAnsi="OpenSymbol" w:cs="OpenSymbol"/>
    </w:rPr>
  </w:style>
  <w:style w:type="character" w:customStyle="1" w:styleId="WW8Num49z0">
    <w:name w:val="WW8Num49z0"/>
    <w:rsid w:val="00620772"/>
    <w:rPr>
      <w:rFonts w:ascii="Symbol" w:hAnsi="Symbol" w:cs="OpenSymbol"/>
    </w:rPr>
  </w:style>
  <w:style w:type="character" w:customStyle="1" w:styleId="WW8Num50z0">
    <w:name w:val="WW8Num50z0"/>
    <w:rsid w:val="00620772"/>
    <w:rPr>
      <w:rFonts w:ascii="Symbol" w:hAnsi="Symbol" w:cs="OpenSymbol"/>
    </w:rPr>
  </w:style>
  <w:style w:type="character" w:customStyle="1" w:styleId="WW8Num51z0">
    <w:name w:val="WW8Num51z0"/>
    <w:rsid w:val="00620772"/>
    <w:rPr>
      <w:rFonts w:ascii="Symbol" w:hAnsi="Symbol" w:cs="OpenSymbol"/>
    </w:rPr>
  </w:style>
  <w:style w:type="character" w:customStyle="1" w:styleId="WW8Num52z0">
    <w:name w:val="WW8Num52z0"/>
    <w:rsid w:val="00620772"/>
    <w:rPr>
      <w:rFonts w:ascii="Symbol" w:hAnsi="Symbol" w:cs="OpenSymbol"/>
    </w:rPr>
  </w:style>
  <w:style w:type="character" w:customStyle="1" w:styleId="WW8Num53z0">
    <w:name w:val="WW8Num53z0"/>
    <w:rsid w:val="00620772"/>
    <w:rPr>
      <w:rFonts w:ascii="Symbol" w:hAnsi="Symbol" w:cs="OpenSymbol"/>
    </w:rPr>
  </w:style>
  <w:style w:type="character" w:customStyle="1" w:styleId="WW8Num54z0">
    <w:name w:val="WW8Num54z0"/>
    <w:rsid w:val="00620772"/>
    <w:rPr>
      <w:rFonts w:ascii="Symbol" w:hAnsi="Symbol" w:cs="OpenSymbol"/>
    </w:rPr>
  </w:style>
  <w:style w:type="character" w:customStyle="1" w:styleId="WW8Num55z0">
    <w:name w:val="WW8Num55z0"/>
    <w:rsid w:val="00620772"/>
    <w:rPr>
      <w:rFonts w:ascii="Symbol" w:hAnsi="Symbol" w:cs="OpenSymbol"/>
    </w:rPr>
  </w:style>
  <w:style w:type="character" w:customStyle="1" w:styleId="WW8Num56z0">
    <w:name w:val="WW8Num56z0"/>
    <w:rsid w:val="00620772"/>
    <w:rPr>
      <w:rFonts w:ascii="Symbol" w:hAnsi="Symbol" w:cs="OpenSymbol"/>
    </w:rPr>
  </w:style>
  <w:style w:type="character" w:customStyle="1" w:styleId="WW8Num57z0">
    <w:name w:val="WW8Num57z0"/>
    <w:rsid w:val="00620772"/>
    <w:rPr>
      <w:rFonts w:ascii="Symbol" w:hAnsi="Symbol" w:cs="OpenSymbol"/>
    </w:rPr>
  </w:style>
  <w:style w:type="character" w:customStyle="1" w:styleId="WW8Num58z0">
    <w:name w:val="WW8Num58z0"/>
    <w:rsid w:val="00620772"/>
    <w:rPr>
      <w:rFonts w:ascii="Symbol" w:hAnsi="Symbol" w:cs="OpenSymbol"/>
    </w:rPr>
  </w:style>
  <w:style w:type="character" w:customStyle="1" w:styleId="WW8Num59z0">
    <w:name w:val="WW8Num59z0"/>
    <w:rsid w:val="00620772"/>
    <w:rPr>
      <w:rFonts w:ascii="Symbol" w:hAnsi="Symbol" w:cs="OpenSymbol"/>
    </w:rPr>
  </w:style>
  <w:style w:type="character" w:customStyle="1" w:styleId="WW8Num60z0">
    <w:name w:val="WW8Num60z0"/>
    <w:rsid w:val="00620772"/>
    <w:rPr>
      <w:rFonts w:ascii="Symbol" w:hAnsi="Symbol" w:cs="OpenSymbol"/>
    </w:rPr>
  </w:style>
  <w:style w:type="character" w:customStyle="1" w:styleId="WW8Num61z0">
    <w:name w:val="WW8Num61z0"/>
    <w:rsid w:val="00620772"/>
    <w:rPr>
      <w:rFonts w:ascii="Symbol" w:hAnsi="Symbol" w:cs="OpenSymbol"/>
    </w:rPr>
  </w:style>
  <w:style w:type="character" w:customStyle="1" w:styleId="WW8Num62z0">
    <w:name w:val="WW8Num62z0"/>
    <w:rsid w:val="00620772"/>
    <w:rPr>
      <w:rFonts w:ascii="Symbol" w:hAnsi="Symbol" w:cs="OpenSymbol"/>
    </w:rPr>
  </w:style>
  <w:style w:type="character" w:customStyle="1" w:styleId="WW8Num63z0">
    <w:name w:val="WW8Num63z0"/>
    <w:rsid w:val="00620772"/>
    <w:rPr>
      <w:rFonts w:ascii="Symbol" w:hAnsi="Symbol" w:cs="OpenSymbol"/>
    </w:rPr>
  </w:style>
  <w:style w:type="character" w:customStyle="1" w:styleId="WW8Num64z0">
    <w:name w:val="WW8Num64z0"/>
    <w:rsid w:val="00620772"/>
    <w:rPr>
      <w:rFonts w:ascii="Symbol" w:hAnsi="Symbol" w:cs="OpenSymbol"/>
    </w:rPr>
  </w:style>
  <w:style w:type="character" w:customStyle="1" w:styleId="WW8Num65z0">
    <w:name w:val="WW8Num65z0"/>
    <w:rsid w:val="00620772"/>
    <w:rPr>
      <w:rFonts w:ascii="Symbol" w:hAnsi="Symbol" w:cs="OpenSymbol"/>
    </w:rPr>
  </w:style>
  <w:style w:type="character" w:customStyle="1" w:styleId="WW8Num66z0">
    <w:name w:val="WW8Num66z0"/>
    <w:rsid w:val="00620772"/>
    <w:rPr>
      <w:rFonts w:ascii="Symbol" w:hAnsi="Symbol" w:cs="OpenSymbol"/>
    </w:rPr>
  </w:style>
  <w:style w:type="character" w:customStyle="1" w:styleId="WW8Num67z0">
    <w:name w:val="WW8Num67z0"/>
    <w:rsid w:val="00620772"/>
    <w:rPr>
      <w:rFonts w:ascii="Symbol" w:hAnsi="Symbol" w:cs="OpenSymbol"/>
    </w:rPr>
  </w:style>
  <w:style w:type="character" w:customStyle="1" w:styleId="WW8Num67z1">
    <w:name w:val="WW8Num67z1"/>
    <w:rsid w:val="00620772"/>
    <w:rPr>
      <w:rFonts w:ascii="Wingdings 2" w:hAnsi="Wingdings 2" w:cs="OpenSymbol"/>
    </w:rPr>
  </w:style>
  <w:style w:type="character" w:customStyle="1" w:styleId="WW8Num67z2">
    <w:name w:val="WW8Num67z2"/>
    <w:rsid w:val="00620772"/>
    <w:rPr>
      <w:rFonts w:ascii="StarSymbol" w:hAnsi="StarSymbol" w:cs="OpenSymbol"/>
    </w:rPr>
  </w:style>
  <w:style w:type="character" w:customStyle="1" w:styleId="WW8Num68z0">
    <w:name w:val="WW8Num68z0"/>
    <w:rsid w:val="00620772"/>
    <w:rPr>
      <w:rFonts w:ascii="Wingdings" w:hAnsi="Wingdings" w:cs="OpenSymbol"/>
    </w:rPr>
  </w:style>
  <w:style w:type="character" w:customStyle="1" w:styleId="WW8Num68z1">
    <w:name w:val="WW8Num68z1"/>
    <w:rsid w:val="00620772"/>
    <w:rPr>
      <w:rFonts w:ascii="Wingdings 2" w:hAnsi="Wingdings 2" w:cs="OpenSymbol"/>
    </w:rPr>
  </w:style>
  <w:style w:type="character" w:customStyle="1" w:styleId="WW8Num68z2">
    <w:name w:val="WW8Num68z2"/>
    <w:rsid w:val="00620772"/>
    <w:rPr>
      <w:rFonts w:ascii="StarSymbol" w:hAnsi="StarSymbol" w:cs="OpenSymbol"/>
    </w:rPr>
  </w:style>
  <w:style w:type="character" w:customStyle="1" w:styleId="WW8Num69z0">
    <w:name w:val="WW8Num69z0"/>
    <w:rsid w:val="00620772"/>
    <w:rPr>
      <w:rFonts w:ascii="Wingdings" w:hAnsi="Wingdings" w:cs="OpenSymbol"/>
    </w:rPr>
  </w:style>
  <w:style w:type="character" w:customStyle="1" w:styleId="WW8Num69z1">
    <w:name w:val="WW8Num69z1"/>
    <w:rsid w:val="00620772"/>
    <w:rPr>
      <w:rFonts w:ascii="Wingdings 2" w:hAnsi="Wingdings 2" w:cs="OpenSymbol"/>
    </w:rPr>
  </w:style>
  <w:style w:type="character" w:customStyle="1" w:styleId="WW8Num69z2">
    <w:name w:val="WW8Num69z2"/>
    <w:rsid w:val="00620772"/>
    <w:rPr>
      <w:rFonts w:ascii="StarSymbol" w:hAnsi="StarSymbol" w:cs="OpenSymbol"/>
    </w:rPr>
  </w:style>
  <w:style w:type="character" w:customStyle="1" w:styleId="WW8Num70z0">
    <w:name w:val="WW8Num70z0"/>
    <w:rsid w:val="00620772"/>
    <w:rPr>
      <w:rFonts w:ascii="Wingdings" w:hAnsi="Wingdings" w:cs="OpenSymbol"/>
    </w:rPr>
  </w:style>
  <w:style w:type="character" w:customStyle="1" w:styleId="WW8Num71z0">
    <w:name w:val="WW8Num71z0"/>
    <w:rsid w:val="00620772"/>
    <w:rPr>
      <w:rFonts w:ascii="Symbol" w:hAnsi="Symbol" w:cs="OpenSymbol"/>
    </w:rPr>
  </w:style>
  <w:style w:type="character" w:customStyle="1" w:styleId="WW8Num72z0">
    <w:name w:val="WW8Num72z0"/>
    <w:rsid w:val="00620772"/>
    <w:rPr>
      <w:rFonts w:ascii="Symbol" w:hAnsi="Symbol" w:cs="OpenSymbol"/>
    </w:rPr>
  </w:style>
  <w:style w:type="character" w:customStyle="1" w:styleId="WW8Num73z0">
    <w:name w:val="WW8Num73z0"/>
    <w:rsid w:val="00620772"/>
    <w:rPr>
      <w:rFonts w:ascii="Symbol" w:hAnsi="Symbol" w:cs="OpenSymbol"/>
    </w:rPr>
  </w:style>
  <w:style w:type="character" w:customStyle="1" w:styleId="WW8Num75z0">
    <w:name w:val="WW8Num75z0"/>
    <w:rsid w:val="00620772"/>
    <w:rPr>
      <w:rFonts w:ascii="Symbol" w:hAnsi="Symbol" w:cs="OpenSymbol"/>
    </w:rPr>
  </w:style>
  <w:style w:type="character" w:customStyle="1" w:styleId="WW8Num76z0">
    <w:name w:val="WW8Num76z0"/>
    <w:rsid w:val="00620772"/>
    <w:rPr>
      <w:rFonts w:ascii="Symbol" w:hAnsi="Symbol" w:cs="OpenSymbol"/>
    </w:rPr>
  </w:style>
  <w:style w:type="character" w:customStyle="1" w:styleId="WW8Num77z0">
    <w:name w:val="WW8Num77z0"/>
    <w:rsid w:val="00620772"/>
    <w:rPr>
      <w:rFonts w:ascii="Symbol" w:hAnsi="Symbol" w:cs="OpenSymbol"/>
    </w:rPr>
  </w:style>
  <w:style w:type="character" w:customStyle="1" w:styleId="WW8Num78z0">
    <w:name w:val="WW8Num78z0"/>
    <w:rsid w:val="00620772"/>
    <w:rPr>
      <w:rFonts w:ascii="Symbol" w:hAnsi="Symbol" w:cs="OpenSymbol"/>
    </w:rPr>
  </w:style>
  <w:style w:type="character" w:customStyle="1" w:styleId="WW8Num78z1">
    <w:name w:val="WW8Num78z1"/>
    <w:rsid w:val="00620772"/>
    <w:rPr>
      <w:rFonts w:ascii="Wingdings 2" w:hAnsi="Wingdings 2" w:cs="OpenSymbol"/>
    </w:rPr>
  </w:style>
  <w:style w:type="character" w:customStyle="1" w:styleId="WW8Num78z2">
    <w:name w:val="WW8Num78z2"/>
    <w:rsid w:val="00620772"/>
    <w:rPr>
      <w:rFonts w:ascii="StarSymbol" w:hAnsi="StarSymbol" w:cs="OpenSymbol"/>
    </w:rPr>
  </w:style>
  <w:style w:type="character" w:customStyle="1" w:styleId="Absatz-Standardschriftart">
    <w:name w:val="Absatz-Standardschriftart"/>
    <w:rsid w:val="00620772"/>
  </w:style>
  <w:style w:type="character" w:customStyle="1" w:styleId="WW8Num15z0">
    <w:name w:val="WW8Num15z0"/>
    <w:rsid w:val="00620772"/>
    <w:rPr>
      <w:rFonts w:ascii="Symbol" w:hAnsi="Symbol"/>
    </w:rPr>
  </w:style>
  <w:style w:type="character" w:customStyle="1" w:styleId="WW8Num22z0">
    <w:name w:val="WW8Num22z0"/>
    <w:rsid w:val="00620772"/>
    <w:rPr>
      <w:rFonts w:ascii="Symbol" w:hAnsi="Symbol"/>
      <w:b w:val="0"/>
      <w:sz w:val="20"/>
      <w:szCs w:val="20"/>
    </w:rPr>
  </w:style>
  <w:style w:type="character" w:customStyle="1" w:styleId="WW8Num25z0">
    <w:name w:val="WW8Num25z0"/>
    <w:rsid w:val="00620772"/>
    <w:rPr>
      <w:rFonts w:ascii="Symbol" w:hAnsi="Symbol"/>
      <w:b/>
    </w:rPr>
  </w:style>
  <w:style w:type="character" w:customStyle="1" w:styleId="WW8Num29z0">
    <w:name w:val="WW8Num29z0"/>
    <w:rsid w:val="00620772"/>
    <w:rPr>
      <w:rFonts w:ascii="Symbol" w:hAnsi="Symbol" w:cs="OpenSymbol"/>
    </w:rPr>
  </w:style>
  <w:style w:type="character" w:customStyle="1" w:styleId="WW8Num31z0">
    <w:name w:val="WW8Num31z0"/>
    <w:rsid w:val="00620772"/>
    <w:rPr>
      <w:rFonts w:ascii="Symbol" w:hAnsi="Symbol" w:cs="OpenSymbol"/>
    </w:rPr>
  </w:style>
  <w:style w:type="character" w:customStyle="1" w:styleId="WW8Num49z1">
    <w:name w:val="WW8Num49z1"/>
    <w:rsid w:val="00620772"/>
    <w:rPr>
      <w:rFonts w:ascii="OpenSymbol" w:hAnsi="OpenSymbol" w:cs="OpenSymbol"/>
    </w:rPr>
  </w:style>
  <w:style w:type="character" w:customStyle="1" w:styleId="WW8Num70z1">
    <w:name w:val="WW8Num70z1"/>
    <w:rsid w:val="00620772"/>
    <w:rPr>
      <w:rFonts w:ascii="Wingdings 2" w:hAnsi="Wingdings 2" w:cs="OpenSymbol"/>
    </w:rPr>
  </w:style>
  <w:style w:type="character" w:customStyle="1" w:styleId="WW8Num70z2">
    <w:name w:val="WW8Num70z2"/>
    <w:rsid w:val="00620772"/>
    <w:rPr>
      <w:rFonts w:ascii="StarSymbol" w:hAnsi="StarSymbol" w:cs="OpenSymbol"/>
    </w:rPr>
  </w:style>
  <w:style w:type="character" w:customStyle="1" w:styleId="WW8Num74z0">
    <w:name w:val="WW8Num74z0"/>
    <w:rsid w:val="00620772"/>
    <w:rPr>
      <w:b/>
      <w:bCs/>
    </w:rPr>
  </w:style>
  <w:style w:type="character" w:customStyle="1" w:styleId="WW8Num79z0">
    <w:name w:val="WW8Num79z0"/>
    <w:rsid w:val="00620772"/>
    <w:rPr>
      <w:rFonts w:ascii="Wingdings" w:hAnsi="Wingdings" w:cs="OpenSymbol"/>
    </w:rPr>
  </w:style>
  <w:style w:type="character" w:customStyle="1" w:styleId="WW8Num79z1">
    <w:name w:val="WW8Num79z1"/>
    <w:rsid w:val="00620772"/>
    <w:rPr>
      <w:rFonts w:ascii="Wingdings 2" w:hAnsi="Wingdings 2" w:cs="OpenSymbol"/>
    </w:rPr>
  </w:style>
  <w:style w:type="character" w:customStyle="1" w:styleId="WW8Num79z2">
    <w:name w:val="WW8Num79z2"/>
    <w:rsid w:val="00620772"/>
    <w:rPr>
      <w:rFonts w:ascii="StarSymbol" w:hAnsi="StarSymbol" w:cs="OpenSymbol"/>
    </w:rPr>
  </w:style>
  <w:style w:type="character" w:customStyle="1" w:styleId="WW-Absatz-Standardschriftart">
    <w:name w:val="WW-Absatz-Standardschriftart"/>
    <w:rsid w:val="00620772"/>
  </w:style>
  <w:style w:type="character" w:customStyle="1" w:styleId="WW8Num13z0">
    <w:name w:val="WW8Num13z0"/>
    <w:rsid w:val="00620772"/>
    <w:rPr>
      <w:rFonts w:ascii="Symbol" w:hAnsi="Symbol"/>
    </w:rPr>
  </w:style>
  <w:style w:type="character" w:customStyle="1" w:styleId="aff5">
    <w:name w:val="Цветовое выделение"/>
    <w:rsid w:val="00620772"/>
    <w:rPr>
      <w:b/>
      <w:bCs/>
      <w:color w:val="000080"/>
    </w:rPr>
  </w:style>
  <w:style w:type="character" w:customStyle="1" w:styleId="WW8Num16z0">
    <w:name w:val="WW8Num16z0"/>
    <w:rsid w:val="00620772"/>
    <w:rPr>
      <w:rFonts w:ascii="Wingdings" w:hAnsi="Wingdings"/>
      <w:b/>
    </w:rPr>
  </w:style>
  <w:style w:type="paragraph" w:customStyle="1" w:styleId="221">
    <w:name w:val="Основной текст с отступом 22"/>
    <w:basedOn w:val="a1"/>
    <w:rsid w:val="00620772"/>
    <w:pPr>
      <w:widowControl w:val="0"/>
      <w:suppressAutoHyphens/>
      <w:spacing w:after="120" w:line="480" w:lineRule="auto"/>
      <w:ind w:left="283"/>
    </w:pPr>
    <w:rPr>
      <w:rFonts w:eastAsia="Arial Unicode MS"/>
      <w:kern w:val="1"/>
      <w:lang w:eastAsia="en-US"/>
    </w:rPr>
  </w:style>
  <w:style w:type="paragraph" w:customStyle="1" w:styleId="24">
    <w:name w:val="Текст2"/>
    <w:basedOn w:val="a1"/>
    <w:rsid w:val="00620772"/>
    <w:pPr>
      <w:widowControl w:val="0"/>
      <w:suppressAutoHyphens/>
    </w:pPr>
    <w:rPr>
      <w:rFonts w:ascii="Courier New" w:eastAsia="Arial Unicode MS" w:hAnsi="Courier New" w:cs="Courier New"/>
      <w:kern w:val="1"/>
      <w:sz w:val="20"/>
      <w:szCs w:val="20"/>
      <w:lang w:eastAsia="en-US"/>
    </w:rPr>
  </w:style>
  <w:style w:type="paragraph" w:customStyle="1" w:styleId="14">
    <w:name w:val="Текст1"/>
    <w:basedOn w:val="a1"/>
    <w:rsid w:val="00620772"/>
    <w:pPr>
      <w:widowControl w:val="0"/>
      <w:suppressAutoHyphens/>
    </w:pPr>
    <w:rPr>
      <w:rFonts w:ascii="Courier New" w:eastAsia="Arial Unicode MS" w:hAnsi="Courier New" w:cs="Courier New"/>
      <w:kern w:val="1"/>
      <w:sz w:val="20"/>
      <w:szCs w:val="20"/>
      <w:lang w:eastAsia="en-US"/>
    </w:rPr>
  </w:style>
  <w:style w:type="paragraph" w:customStyle="1" w:styleId="33">
    <w:name w:val="Основной текст 33"/>
    <w:basedOn w:val="a1"/>
    <w:rsid w:val="00620772"/>
    <w:pPr>
      <w:widowControl w:val="0"/>
      <w:suppressAutoHyphens/>
      <w:spacing w:after="120"/>
    </w:pPr>
    <w:rPr>
      <w:rFonts w:eastAsia="Arial Unicode MS"/>
      <w:kern w:val="1"/>
      <w:sz w:val="16"/>
      <w:szCs w:val="16"/>
      <w:lang w:eastAsia="en-US"/>
    </w:rPr>
  </w:style>
  <w:style w:type="paragraph" w:customStyle="1" w:styleId="32">
    <w:name w:val="Основной текст 32"/>
    <w:basedOn w:val="a1"/>
    <w:uiPriority w:val="99"/>
    <w:rsid w:val="00620772"/>
    <w:pPr>
      <w:widowControl w:val="0"/>
      <w:suppressAutoHyphens/>
      <w:spacing w:after="120"/>
    </w:pPr>
    <w:rPr>
      <w:rFonts w:eastAsia="Arial Unicode MS"/>
      <w:kern w:val="1"/>
      <w:sz w:val="16"/>
      <w:szCs w:val="16"/>
      <w:lang w:eastAsia="en-US"/>
    </w:rPr>
  </w:style>
  <w:style w:type="paragraph" w:customStyle="1" w:styleId="311">
    <w:name w:val="Основной текст 31"/>
    <w:basedOn w:val="a1"/>
    <w:uiPriority w:val="99"/>
    <w:rsid w:val="00620772"/>
    <w:pPr>
      <w:widowControl w:val="0"/>
      <w:suppressAutoHyphens/>
      <w:spacing w:after="120"/>
    </w:pPr>
    <w:rPr>
      <w:rFonts w:eastAsia="Arial Unicode MS"/>
      <w:kern w:val="1"/>
      <w:sz w:val="16"/>
      <w:szCs w:val="16"/>
      <w:lang w:eastAsia="en-US"/>
    </w:rPr>
  </w:style>
  <w:style w:type="paragraph" w:customStyle="1" w:styleId="320">
    <w:name w:val="Основной текст с отступом 32"/>
    <w:basedOn w:val="a1"/>
    <w:rsid w:val="00620772"/>
    <w:pPr>
      <w:spacing w:after="120"/>
      <w:ind w:left="283"/>
    </w:pPr>
    <w:rPr>
      <w:kern w:val="1"/>
      <w:sz w:val="16"/>
      <w:szCs w:val="16"/>
      <w:lang w:eastAsia="en-US"/>
    </w:rPr>
  </w:style>
  <w:style w:type="paragraph" w:customStyle="1" w:styleId="231">
    <w:name w:val="Основной текст с отступом 23"/>
    <w:basedOn w:val="a1"/>
    <w:uiPriority w:val="99"/>
    <w:rsid w:val="00620772"/>
    <w:pPr>
      <w:widowControl w:val="0"/>
      <w:suppressAutoHyphens/>
      <w:ind w:right="276" w:firstLine="567"/>
    </w:pPr>
    <w:rPr>
      <w:rFonts w:eastAsia="Arial Unicode MS"/>
      <w:kern w:val="1"/>
      <w:sz w:val="20"/>
      <w:szCs w:val="20"/>
      <w:lang w:eastAsia="en-US"/>
    </w:rPr>
  </w:style>
  <w:style w:type="paragraph" w:customStyle="1" w:styleId="aff6">
    <w:name w:val="?????????? ???????"/>
    <w:basedOn w:val="a1"/>
    <w:rsid w:val="00620772"/>
    <w:pPr>
      <w:widowControl w:val="0"/>
      <w:suppressLineNumbers/>
      <w:suppressAutoHyphens/>
    </w:pPr>
    <w:rPr>
      <w:rFonts w:eastAsia="Arial Unicode MS"/>
      <w:kern w:val="1"/>
      <w:lang w:eastAsia="en-US"/>
    </w:rPr>
  </w:style>
  <w:style w:type="paragraph" w:customStyle="1" w:styleId="3f3f3f3f3f3f3f3f3f3f3f3f3f2">
    <w:name w:val="О3fс3fн3fо3fв3fн3fо3fй3f т3fе3fк3fс3fт3f 2"/>
    <w:basedOn w:val="a1"/>
    <w:rsid w:val="00620772"/>
    <w:pPr>
      <w:widowControl w:val="0"/>
      <w:suppressAutoHyphens/>
      <w:spacing w:after="120" w:line="480" w:lineRule="auto"/>
    </w:pPr>
    <w:rPr>
      <w:rFonts w:eastAsia="Arial Unicode MS" w:cs="Tahoma"/>
      <w:color w:val="000000"/>
      <w:kern w:val="1"/>
      <w:lang w:val="en-US" w:eastAsia="en-US"/>
    </w:rPr>
  </w:style>
  <w:style w:type="paragraph" w:customStyle="1" w:styleId="3f3f3f3f3f3f3f3f3f3f3f3f3f3f3f">
    <w:name w:val="Н3fа3fз3fв3fа3fн3fи3fе3f т3fа3fб3fл3fи3fц3fы3f"/>
    <w:basedOn w:val="a1"/>
    <w:rsid w:val="00620772"/>
    <w:pPr>
      <w:keepNext/>
      <w:keepLines/>
      <w:widowControl w:val="0"/>
      <w:suppressAutoHyphens/>
      <w:spacing w:before="120"/>
      <w:ind w:left="357" w:right="357" w:firstLine="720"/>
      <w:jc w:val="right"/>
    </w:pPr>
    <w:rPr>
      <w:rFonts w:ascii="Arial" w:eastAsia="Arial Unicode MS" w:hAnsi="Arial" w:cs="Tahoma"/>
      <w:b/>
      <w:color w:val="000000"/>
      <w:kern w:val="1"/>
      <w:szCs w:val="20"/>
      <w:lang w:val="en-US" w:eastAsia="en-US"/>
    </w:rPr>
  </w:style>
  <w:style w:type="paragraph" w:customStyle="1" w:styleId="3f3f3f3f3f3f3f12">
    <w:name w:val="т3fа3fб3fл3fи3fц3fы3f 12"/>
    <w:basedOn w:val="a1"/>
    <w:rsid w:val="00620772"/>
    <w:pPr>
      <w:keepLines/>
      <w:widowControl w:val="0"/>
      <w:suppressAutoHyphens/>
      <w:jc w:val="both"/>
    </w:pPr>
    <w:rPr>
      <w:rFonts w:eastAsia="Arial Unicode MS" w:cs="Tahoma"/>
      <w:color w:val="000000"/>
      <w:kern w:val="1"/>
      <w:szCs w:val="20"/>
      <w:lang w:val="en-US" w:eastAsia="en-US"/>
    </w:rPr>
  </w:style>
  <w:style w:type="paragraph" w:customStyle="1" w:styleId="aff7">
    <w:name w:val="Таблица"/>
    <w:basedOn w:val="12"/>
    <w:rsid w:val="00620772"/>
    <w:rPr>
      <w:lang w:eastAsia="en-US"/>
    </w:rPr>
  </w:style>
  <w:style w:type="character" w:customStyle="1" w:styleId="WW8Num3z1">
    <w:name w:val="WW8Num3z1"/>
    <w:rsid w:val="00620772"/>
    <w:rPr>
      <w:rFonts w:ascii="Wingdings 2" w:hAnsi="Wingdings 2" w:cs="StarSymbol"/>
      <w:sz w:val="18"/>
      <w:szCs w:val="18"/>
    </w:rPr>
  </w:style>
  <w:style w:type="character" w:customStyle="1" w:styleId="WW8Num3z2">
    <w:name w:val="WW8Num3z2"/>
    <w:rsid w:val="00620772"/>
    <w:rPr>
      <w:rFonts w:ascii="StarSymbol" w:hAnsi="StarSymbol" w:cs="StarSymbol"/>
      <w:sz w:val="18"/>
      <w:szCs w:val="18"/>
    </w:rPr>
  </w:style>
  <w:style w:type="character" w:customStyle="1" w:styleId="WW8Num3z3">
    <w:name w:val="WW8Num3z3"/>
    <w:rsid w:val="00620772"/>
    <w:rPr>
      <w:rFonts w:ascii="Wingdings" w:hAnsi="Wingdings" w:cs="StarSymbol"/>
      <w:sz w:val="18"/>
      <w:szCs w:val="18"/>
    </w:rPr>
  </w:style>
  <w:style w:type="character" w:customStyle="1" w:styleId="WW8Num8z1">
    <w:name w:val="WW8Num8z1"/>
    <w:rsid w:val="00620772"/>
    <w:rPr>
      <w:rFonts w:ascii="Wingdings 2" w:hAnsi="Wingdings 2" w:cs="StarSymbol"/>
      <w:sz w:val="18"/>
      <w:szCs w:val="18"/>
    </w:rPr>
  </w:style>
  <w:style w:type="character" w:customStyle="1" w:styleId="WW8Num8z2">
    <w:name w:val="WW8Num8z2"/>
    <w:rsid w:val="00620772"/>
    <w:rPr>
      <w:rFonts w:ascii="StarSymbol" w:hAnsi="StarSymbol" w:cs="StarSymbol"/>
      <w:sz w:val="18"/>
      <w:szCs w:val="18"/>
    </w:rPr>
  </w:style>
  <w:style w:type="character" w:customStyle="1" w:styleId="WW8Num8z3">
    <w:name w:val="WW8Num8z3"/>
    <w:rsid w:val="00620772"/>
    <w:rPr>
      <w:rFonts w:ascii="Wingdings" w:hAnsi="Wingdings"/>
    </w:rPr>
  </w:style>
  <w:style w:type="character" w:customStyle="1" w:styleId="WW8Num9z1">
    <w:name w:val="WW8Num9z1"/>
    <w:rsid w:val="00620772"/>
    <w:rPr>
      <w:rFonts w:ascii="Wingdings 2" w:hAnsi="Wingdings 2" w:cs="StarSymbol"/>
      <w:sz w:val="18"/>
      <w:szCs w:val="18"/>
    </w:rPr>
  </w:style>
  <w:style w:type="character" w:customStyle="1" w:styleId="WW8Num9z2">
    <w:name w:val="WW8Num9z2"/>
    <w:rsid w:val="00620772"/>
    <w:rPr>
      <w:rFonts w:ascii="StarSymbol" w:hAnsi="StarSymbol" w:cs="StarSymbol"/>
      <w:sz w:val="18"/>
      <w:szCs w:val="18"/>
    </w:rPr>
  </w:style>
  <w:style w:type="character" w:customStyle="1" w:styleId="WW8Num9z3">
    <w:name w:val="WW8Num9z3"/>
    <w:rsid w:val="00620772"/>
    <w:rPr>
      <w:rFonts w:ascii="Wingdings" w:hAnsi="Wingdings"/>
    </w:rPr>
  </w:style>
  <w:style w:type="character" w:customStyle="1" w:styleId="WW8Num12z0">
    <w:name w:val="WW8Num12z0"/>
    <w:rsid w:val="00620772"/>
    <w:rPr>
      <w:rFonts w:ascii="Symbol" w:hAnsi="Symbol"/>
    </w:rPr>
  </w:style>
  <w:style w:type="character" w:customStyle="1" w:styleId="WW8Num15z1">
    <w:name w:val="WW8Num15z1"/>
    <w:rsid w:val="00620772"/>
    <w:rPr>
      <w:rFonts w:ascii="Wingdings 2" w:hAnsi="Wingdings 2" w:cs="StarSymbol"/>
      <w:sz w:val="18"/>
      <w:szCs w:val="18"/>
    </w:rPr>
  </w:style>
  <w:style w:type="character" w:customStyle="1" w:styleId="WW8Num15z2">
    <w:name w:val="WW8Num15z2"/>
    <w:rsid w:val="00620772"/>
    <w:rPr>
      <w:rFonts w:ascii="StarSymbol" w:hAnsi="StarSymbol" w:cs="StarSymbol"/>
      <w:sz w:val="18"/>
      <w:szCs w:val="18"/>
    </w:rPr>
  </w:style>
  <w:style w:type="character" w:customStyle="1" w:styleId="WW8Num15z3">
    <w:name w:val="WW8Num15z3"/>
    <w:rsid w:val="00620772"/>
    <w:rPr>
      <w:rFonts w:ascii="Wingdings" w:hAnsi="Wingdings"/>
    </w:rPr>
  </w:style>
  <w:style w:type="character" w:customStyle="1" w:styleId="WW8Num16z1">
    <w:name w:val="WW8Num16z1"/>
    <w:rsid w:val="00620772"/>
    <w:rPr>
      <w:rFonts w:ascii="Wingdings 2" w:hAnsi="Wingdings 2" w:cs="StarSymbol"/>
      <w:sz w:val="18"/>
      <w:szCs w:val="18"/>
    </w:rPr>
  </w:style>
  <w:style w:type="character" w:customStyle="1" w:styleId="WW8Num16z2">
    <w:name w:val="WW8Num16z2"/>
    <w:rsid w:val="00620772"/>
    <w:rPr>
      <w:rFonts w:ascii="StarSymbol" w:hAnsi="StarSymbol" w:cs="StarSymbol"/>
      <w:sz w:val="18"/>
      <w:szCs w:val="18"/>
    </w:rPr>
  </w:style>
  <w:style w:type="character" w:customStyle="1" w:styleId="WW8Num16z3">
    <w:name w:val="WW8Num16z3"/>
    <w:rsid w:val="00620772"/>
    <w:rPr>
      <w:rFonts w:ascii="Wingdings" w:hAnsi="Wingdings"/>
    </w:rPr>
  </w:style>
  <w:style w:type="character" w:customStyle="1" w:styleId="WW8Num20z1">
    <w:name w:val="WW8Num20z1"/>
    <w:rsid w:val="00620772"/>
    <w:rPr>
      <w:rFonts w:ascii="Wingdings 2" w:hAnsi="Wingdings 2" w:cs="StarSymbol"/>
      <w:sz w:val="18"/>
      <w:szCs w:val="18"/>
    </w:rPr>
  </w:style>
  <w:style w:type="character" w:customStyle="1" w:styleId="WW8Num20z2">
    <w:name w:val="WW8Num20z2"/>
    <w:rsid w:val="00620772"/>
    <w:rPr>
      <w:rFonts w:ascii="StarSymbol" w:hAnsi="StarSymbol" w:cs="StarSymbol"/>
      <w:sz w:val="18"/>
      <w:szCs w:val="18"/>
    </w:rPr>
  </w:style>
  <w:style w:type="character" w:customStyle="1" w:styleId="WW8Num20z3">
    <w:name w:val="WW8Num20z3"/>
    <w:rsid w:val="00620772"/>
    <w:rPr>
      <w:rFonts w:ascii="Wingdings" w:hAnsi="Wingdings"/>
    </w:rPr>
  </w:style>
  <w:style w:type="character" w:customStyle="1" w:styleId="WW8Num23z1">
    <w:name w:val="WW8Num23z1"/>
    <w:rsid w:val="00620772"/>
    <w:rPr>
      <w:rFonts w:ascii="Symbol" w:hAnsi="Symbol" w:cs="OpenSymbol"/>
    </w:rPr>
  </w:style>
  <w:style w:type="character" w:customStyle="1" w:styleId="WW8Num26z1">
    <w:name w:val="WW8Num26z1"/>
    <w:rsid w:val="00620772"/>
    <w:rPr>
      <w:rFonts w:ascii="OpenSymbol" w:hAnsi="OpenSymbol"/>
      <w:b w:val="0"/>
    </w:rPr>
  </w:style>
  <w:style w:type="character" w:customStyle="1" w:styleId="WW8Num27z1">
    <w:name w:val="WW8Num27z1"/>
    <w:rsid w:val="00620772"/>
    <w:rPr>
      <w:rFonts w:ascii="OpenSymbol" w:hAnsi="OpenSymbol"/>
      <w:b w:val="0"/>
    </w:rPr>
  </w:style>
  <w:style w:type="character" w:customStyle="1" w:styleId="WW8Num34z1">
    <w:name w:val="WW8Num34z1"/>
    <w:rsid w:val="00620772"/>
    <w:rPr>
      <w:rFonts w:ascii="Wingdings 2" w:hAnsi="Wingdings 2" w:cs="StarSymbol"/>
      <w:sz w:val="18"/>
      <w:szCs w:val="18"/>
    </w:rPr>
  </w:style>
  <w:style w:type="character" w:customStyle="1" w:styleId="WW8Num50z1">
    <w:name w:val="WW8Num50z1"/>
    <w:rsid w:val="00620772"/>
    <w:rPr>
      <w:rFonts w:ascii="OpenSymbol" w:hAnsi="OpenSymbol" w:cs="OpenSymbol"/>
    </w:rPr>
  </w:style>
  <w:style w:type="character" w:customStyle="1" w:styleId="WW8Num59z1">
    <w:name w:val="WW8Num59z1"/>
    <w:rsid w:val="00620772"/>
    <w:rPr>
      <w:rFonts w:ascii="Wingdings 2" w:hAnsi="Wingdings 2" w:cs="StarSymbol"/>
      <w:sz w:val="18"/>
      <w:szCs w:val="18"/>
    </w:rPr>
  </w:style>
  <w:style w:type="character" w:customStyle="1" w:styleId="WW8Num59z2">
    <w:name w:val="WW8Num59z2"/>
    <w:rsid w:val="00620772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620772"/>
  </w:style>
  <w:style w:type="character" w:customStyle="1" w:styleId="WW-Absatz-Standardschriftart11">
    <w:name w:val="WW-Absatz-Standardschriftart11"/>
    <w:rsid w:val="00620772"/>
  </w:style>
  <w:style w:type="character" w:customStyle="1" w:styleId="WW-Absatz-Standardschriftart111">
    <w:name w:val="WW-Absatz-Standardschriftart111"/>
    <w:rsid w:val="00620772"/>
  </w:style>
  <w:style w:type="character" w:customStyle="1" w:styleId="WW-Absatz-Standardschriftart1111">
    <w:name w:val="WW-Absatz-Standardschriftart1111"/>
    <w:rsid w:val="00620772"/>
  </w:style>
  <w:style w:type="character" w:customStyle="1" w:styleId="WW-Absatz-Standardschriftart11111">
    <w:name w:val="WW-Absatz-Standardschriftart11111"/>
    <w:rsid w:val="00620772"/>
  </w:style>
  <w:style w:type="character" w:customStyle="1" w:styleId="WW-Absatz-Standardschriftart111111">
    <w:name w:val="WW-Absatz-Standardschriftart111111"/>
    <w:rsid w:val="00620772"/>
  </w:style>
  <w:style w:type="character" w:customStyle="1" w:styleId="WW-Absatz-Standardschriftart1111111">
    <w:name w:val="WW-Absatz-Standardschriftart1111111"/>
    <w:rsid w:val="00620772"/>
  </w:style>
  <w:style w:type="character" w:customStyle="1" w:styleId="WW-Absatz-Standardschriftart11111111">
    <w:name w:val="WW-Absatz-Standardschriftart11111111"/>
    <w:rsid w:val="00620772"/>
  </w:style>
  <w:style w:type="character" w:customStyle="1" w:styleId="WW-Absatz-Standardschriftart111111111">
    <w:name w:val="WW-Absatz-Standardschriftart111111111"/>
    <w:rsid w:val="00620772"/>
  </w:style>
  <w:style w:type="character" w:customStyle="1" w:styleId="WW-Absatz-Standardschriftart1111111111">
    <w:name w:val="WW-Absatz-Standardschriftart1111111111"/>
    <w:rsid w:val="00620772"/>
  </w:style>
  <w:style w:type="character" w:customStyle="1" w:styleId="WW-Absatz-Standardschriftart11111111111">
    <w:name w:val="WW-Absatz-Standardschriftart11111111111"/>
    <w:rsid w:val="00620772"/>
  </w:style>
  <w:style w:type="character" w:customStyle="1" w:styleId="WW8Num21z1">
    <w:name w:val="WW8Num21z1"/>
    <w:rsid w:val="00620772"/>
    <w:rPr>
      <w:rFonts w:ascii="Wingdings 2" w:hAnsi="Wingdings 2" w:cs="StarSymbol"/>
      <w:sz w:val="18"/>
      <w:szCs w:val="18"/>
    </w:rPr>
  </w:style>
  <w:style w:type="character" w:customStyle="1" w:styleId="WW8Num21z2">
    <w:name w:val="WW8Num21z2"/>
    <w:rsid w:val="00620772"/>
    <w:rPr>
      <w:rFonts w:ascii="StarSymbol" w:hAnsi="StarSymbol" w:cs="StarSymbol"/>
      <w:sz w:val="18"/>
      <w:szCs w:val="18"/>
    </w:rPr>
  </w:style>
  <w:style w:type="character" w:customStyle="1" w:styleId="WW8Num21z3">
    <w:name w:val="WW8Num21z3"/>
    <w:rsid w:val="00620772"/>
    <w:rPr>
      <w:rFonts w:ascii="Wingdings" w:hAnsi="Wingdings"/>
    </w:rPr>
  </w:style>
  <w:style w:type="character" w:customStyle="1" w:styleId="WW8Num28z1">
    <w:name w:val="WW8Num28z1"/>
    <w:rsid w:val="00620772"/>
    <w:rPr>
      <w:rFonts w:ascii="OpenSymbol" w:hAnsi="OpenSymbol" w:cs="StarSymbol"/>
      <w:sz w:val="18"/>
      <w:szCs w:val="18"/>
    </w:rPr>
  </w:style>
  <w:style w:type="character" w:customStyle="1" w:styleId="WW8Num35z1">
    <w:name w:val="WW8Num35z1"/>
    <w:rsid w:val="00620772"/>
    <w:rPr>
      <w:rFonts w:ascii="Wingdings" w:hAnsi="Wingdings" w:cs="StarSymbol"/>
      <w:sz w:val="18"/>
      <w:szCs w:val="18"/>
    </w:rPr>
  </w:style>
  <w:style w:type="character" w:customStyle="1" w:styleId="WW8Num51z1">
    <w:name w:val="WW8Num51z1"/>
    <w:rsid w:val="00620772"/>
    <w:rPr>
      <w:rFonts w:ascii="OpenSymbol" w:hAnsi="OpenSymbol" w:cs="OpenSymbol"/>
    </w:rPr>
  </w:style>
  <w:style w:type="character" w:customStyle="1" w:styleId="WW8Num60z1">
    <w:name w:val="WW8Num60z1"/>
    <w:rsid w:val="00620772"/>
    <w:rPr>
      <w:rFonts w:ascii="Wingdings 2" w:hAnsi="Wingdings 2" w:cs="StarSymbol"/>
      <w:sz w:val="18"/>
      <w:szCs w:val="18"/>
    </w:rPr>
  </w:style>
  <w:style w:type="character" w:customStyle="1" w:styleId="WW8Num60z2">
    <w:name w:val="WW8Num60z2"/>
    <w:rsid w:val="00620772"/>
    <w:rPr>
      <w:rFonts w:ascii="StarSymbol" w:hAnsi="StarSymbol" w:cs="StarSymbol"/>
      <w:sz w:val="18"/>
      <w:szCs w:val="18"/>
    </w:rPr>
  </w:style>
  <w:style w:type="character" w:customStyle="1" w:styleId="WW-Absatz-Standardschriftart111111111111">
    <w:name w:val="WW-Absatz-Standardschriftart111111111111"/>
    <w:rsid w:val="00620772"/>
  </w:style>
  <w:style w:type="character" w:customStyle="1" w:styleId="WW8Num2z1">
    <w:name w:val="WW8Num2z1"/>
    <w:rsid w:val="00620772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sid w:val="00620772"/>
    <w:rPr>
      <w:rFonts w:ascii="StarSymbol" w:hAnsi="StarSymbol" w:cs="StarSymbol"/>
      <w:sz w:val="18"/>
      <w:szCs w:val="18"/>
    </w:rPr>
  </w:style>
  <w:style w:type="character" w:customStyle="1" w:styleId="WW8Num2z3">
    <w:name w:val="WW8Num2z3"/>
    <w:rsid w:val="00620772"/>
    <w:rPr>
      <w:rFonts w:ascii="Wingdings" w:hAnsi="Wingdings" w:cs="StarSymbol"/>
      <w:sz w:val="18"/>
      <w:szCs w:val="18"/>
    </w:rPr>
  </w:style>
  <w:style w:type="character" w:customStyle="1" w:styleId="WW8Num7z3">
    <w:name w:val="WW8Num7z3"/>
    <w:rsid w:val="00620772"/>
    <w:rPr>
      <w:rFonts w:ascii="Wingdings" w:hAnsi="Wingdings"/>
    </w:rPr>
  </w:style>
  <w:style w:type="character" w:customStyle="1" w:styleId="WW8Num14z1">
    <w:name w:val="WW8Num14z1"/>
    <w:rsid w:val="00620772"/>
    <w:rPr>
      <w:rFonts w:ascii="Wingdings 2" w:hAnsi="Wingdings 2" w:cs="StarSymbol"/>
      <w:sz w:val="18"/>
      <w:szCs w:val="18"/>
    </w:rPr>
  </w:style>
  <w:style w:type="character" w:customStyle="1" w:styleId="WW8Num14z2">
    <w:name w:val="WW8Num14z2"/>
    <w:rsid w:val="00620772"/>
    <w:rPr>
      <w:rFonts w:ascii="StarSymbol" w:hAnsi="StarSymbol" w:cs="StarSymbol"/>
      <w:sz w:val="18"/>
      <w:szCs w:val="18"/>
    </w:rPr>
  </w:style>
  <w:style w:type="character" w:customStyle="1" w:styleId="WW8Num14z3">
    <w:name w:val="WW8Num14z3"/>
    <w:rsid w:val="00620772"/>
    <w:rPr>
      <w:rFonts w:ascii="Wingdings" w:hAnsi="Wingdings"/>
    </w:rPr>
  </w:style>
  <w:style w:type="character" w:customStyle="1" w:styleId="WW8Num52z1">
    <w:name w:val="WW8Num52z1"/>
    <w:rsid w:val="00620772"/>
    <w:rPr>
      <w:rFonts w:ascii="OpenSymbol" w:hAnsi="OpenSymbol" w:cs="OpenSymbol"/>
    </w:rPr>
  </w:style>
  <w:style w:type="character" w:customStyle="1" w:styleId="WW8Num61z1">
    <w:name w:val="WW8Num61z1"/>
    <w:rsid w:val="00620772"/>
    <w:rPr>
      <w:rFonts w:ascii="Wingdings 2" w:hAnsi="Wingdings 2" w:cs="StarSymbol"/>
      <w:sz w:val="18"/>
      <w:szCs w:val="18"/>
    </w:rPr>
  </w:style>
  <w:style w:type="character" w:customStyle="1" w:styleId="WW8Num61z2">
    <w:name w:val="WW8Num61z2"/>
    <w:rsid w:val="00620772"/>
    <w:rPr>
      <w:rFonts w:ascii="StarSymbol" w:hAnsi="Star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620772"/>
  </w:style>
  <w:style w:type="character" w:customStyle="1" w:styleId="WW-Absatz-Standardschriftart11111111111111">
    <w:name w:val="WW-Absatz-Standardschriftart11111111111111"/>
    <w:rsid w:val="00620772"/>
  </w:style>
  <w:style w:type="character" w:customStyle="1" w:styleId="WW8Num53z1">
    <w:name w:val="WW8Num53z1"/>
    <w:rsid w:val="00620772"/>
    <w:rPr>
      <w:rFonts w:ascii="OpenSymbol" w:hAnsi="OpenSymbol" w:cs="OpenSymbol"/>
    </w:rPr>
  </w:style>
  <w:style w:type="character" w:customStyle="1" w:styleId="WW8Num62z1">
    <w:name w:val="WW8Num62z1"/>
    <w:rsid w:val="00620772"/>
    <w:rPr>
      <w:rFonts w:ascii="Wingdings 2" w:hAnsi="Wingdings 2" w:cs="StarSymbol"/>
      <w:sz w:val="18"/>
      <w:szCs w:val="18"/>
    </w:rPr>
  </w:style>
  <w:style w:type="character" w:customStyle="1" w:styleId="WW8Num62z2">
    <w:name w:val="WW8Num62z2"/>
    <w:rsid w:val="00620772"/>
    <w:rPr>
      <w:rFonts w:ascii="StarSymbol" w:hAnsi="StarSymbol" w:cs="StarSymbol"/>
      <w:sz w:val="18"/>
      <w:szCs w:val="18"/>
    </w:rPr>
  </w:style>
  <w:style w:type="character" w:customStyle="1" w:styleId="WW-Absatz-Standardschriftart111111111111111">
    <w:name w:val="WW-Absatz-Standardschriftart111111111111111"/>
    <w:rsid w:val="00620772"/>
  </w:style>
  <w:style w:type="character" w:customStyle="1" w:styleId="WW8Num30z1">
    <w:name w:val="WW8Num30z1"/>
    <w:rsid w:val="00620772"/>
    <w:rPr>
      <w:rFonts w:ascii="Symbol" w:hAnsi="Symbol"/>
    </w:rPr>
  </w:style>
  <w:style w:type="character" w:customStyle="1" w:styleId="WW8Num36z1">
    <w:name w:val="WW8Num36z1"/>
    <w:rsid w:val="00620772"/>
    <w:rPr>
      <w:rFonts w:ascii="Wingdings" w:hAnsi="Wingdings" w:cs="StarSymbol"/>
      <w:sz w:val="18"/>
      <w:szCs w:val="18"/>
    </w:rPr>
  </w:style>
  <w:style w:type="character" w:customStyle="1" w:styleId="WW8Num54z1">
    <w:name w:val="WW8Num54z1"/>
    <w:rsid w:val="00620772"/>
    <w:rPr>
      <w:rFonts w:ascii="OpenSymbol" w:hAnsi="OpenSymbol" w:cs="OpenSymbol"/>
    </w:rPr>
  </w:style>
  <w:style w:type="character" w:customStyle="1" w:styleId="WW8Num55z1">
    <w:name w:val="WW8Num55z1"/>
    <w:rsid w:val="00620772"/>
    <w:rPr>
      <w:rFonts w:ascii="OpenSymbol" w:hAnsi="OpenSymbol" w:cs="OpenSymbol"/>
    </w:rPr>
  </w:style>
  <w:style w:type="character" w:customStyle="1" w:styleId="WW8Num64z1">
    <w:name w:val="WW8Num64z1"/>
    <w:rsid w:val="00620772"/>
    <w:rPr>
      <w:rFonts w:ascii="Wingdings 2" w:hAnsi="Wingdings 2" w:cs="StarSymbol"/>
      <w:sz w:val="18"/>
      <w:szCs w:val="18"/>
    </w:rPr>
  </w:style>
  <w:style w:type="character" w:customStyle="1" w:styleId="WW8Num64z2">
    <w:name w:val="WW8Num64z2"/>
    <w:rsid w:val="00620772"/>
    <w:rPr>
      <w:rFonts w:ascii="StarSymbol" w:hAnsi="StarSymbol" w:cs="StarSymbol"/>
      <w:sz w:val="18"/>
      <w:szCs w:val="18"/>
    </w:rPr>
  </w:style>
  <w:style w:type="character" w:customStyle="1" w:styleId="WW-Absatz-Standardschriftart1111111111111111">
    <w:name w:val="WW-Absatz-Standardschriftart1111111111111111"/>
    <w:rsid w:val="00620772"/>
  </w:style>
  <w:style w:type="character" w:customStyle="1" w:styleId="WW8Num18z1">
    <w:name w:val="WW8Num18z1"/>
    <w:rsid w:val="00620772"/>
    <w:rPr>
      <w:rFonts w:ascii="Wingdings 2" w:hAnsi="Wingdings 2" w:cs="StarSymbol"/>
      <w:sz w:val="18"/>
      <w:szCs w:val="18"/>
    </w:rPr>
  </w:style>
  <w:style w:type="character" w:customStyle="1" w:styleId="WW8Num18z2">
    <w:name w:val="WW8Num18z2"/>
    <w:rsid w:val="00620772"/>
    <w:rPr>
      <w:rFonts w:ascii="StarSymbol" w:hAnsi="StarSymbol" w:cs="StarSymbol"/>
      <w:sz w:val="18"/>
      <w:szCs w:val="18"/>
    </w:rPr>
  </w:style>
  <w:style w:type="character" w:customStyle="1" w:styleId="WW8Num18z3">
    <w:name w:val="WW8Num18z3"/>
    <w:rsid w:val="00620772"/>
    <w:rPr>
      <w:rFonts w:ascii="Wingdings" w:hAnsi="Wingdings" w:cs="StarSymbol"/>
      <w:sz w:val="18"/>
      <w:szCs w:val="18"/>
    </w:rPr>
  </w:style>
  <w:style w:type="character" w:customStyle="1" w:styleId="WW8Num6z1">
    <w:name w:val="WW8Num6z1"/>
    <w:rsid w:val="00620772"/>
    <w:rPr>
      <w:rFonts w:ascii="Wingdings 2" w:hAnsi="Wingdings 2" w:cs="StarSymbol"/>
      <w:sz w:val="18"/>
      <w:szCs w:val="18"/>
    </w:rPr>
  </w:style>
  <w:style w:type="character" w:customStyle="1" w:styleId="WW8Num6z2">
    <w:name w:val="WW8Num6z2"/>
    <w:rsid w:val="00620772"/>
    <w:rPr>
      <w:rFonts w:ascii="StarSymbol" w:hAnsi="StarSymbol" w:cs="StarSymbol"/>
      <w:sz w:val="18"/>
      <w:szCs w:val="18"/>
    </w:rPr>
  </w:style>
  <w:style w:type="character" w:customStyle="1" w:styleId="WW8Num6z3">
    <w:name w:val="WW8Num6z3"/>
    <w:rsid w:val="00620772"/>
    <w:rPr>
      <w:rFonts w:ascii="Wingdings" w:hAnsi="Wingdings"/>
    </w:rPr>
  </w:style>
  <w:style w:type="character" w:customStyle="1" w:styleId="41">
    <w:name w:val="Основной шрифт абзаца4"/>
    <w:rsid w:val="00620772"/>
  </w:style>
  <w:style w:type="character" w:customStyle="1" w:styleId="WW8Num33z1">
    <w:name w:val="WW8Num33z1"/>
    <w:rsid w:val="00620772"/>
    <w:rPr>
      <w:b w:val="0"/>
    </w:rPr>
  </w:style>
  <w:style w:type="character" w:styleId="aff8">
    <w:name w:val="Hyperlink"/>
    <w:uiPriority w:val="99"/>
    <w:rsid w:val="00620772"/>
    <w:rPr>
      <w:color w:val="000080"/>
      <w:u w:val="single"/>
    </w:rPr>
  </w:style>
  <w:style w:type="character" w:styleId="aff9">
    <w:name w:val="FollowedHyperlink"/>
    <w:uiPriority w:val="99"/>
    <w:rsid w:val="00620772"/>
    <w:rPr>
      <w:color w:val="800000"/>
      <w:u w:val="single"/>
    </w:rPr>
  </w:style>
  <w:style w:type="character" w:customStyle="1" w:styleId="WW8Num118z0">
    <w:name w:val="WW8Num118z0"/>
    <w:rsid w:val="00620772"/>
    <w:rPr>
      <w:rFonts w:ascii="Wingdings" w:hAnsi="Wingdings" w:cs="StarSymbol"/>
      <w:sz w:val="18"/>
      <w:szCs w:val="18"/>
    </w:rPr>
  </w:style>
  <w:style w:type="character" w:customStyle="1" w:styleId="WW8Num118z1">
    <w:name w:val="WW8Num118z1"/>
    <w:rsid w:val="00620772"/>
    <w:rPr>
      <w:rFonts w:ascii="Wingdings 2" w:hAnsi="Wingdings 2" w:cs="StarSymbol"/>
      <w:sz w:val="18"/>
      <w:szCs w:val="18"/>
    </w:rPr>
  </w:style>
  <w:style w:type="character" w:customStyle="1" w:styleId="WW8Num118z2">
    <w:name w:val="WW8Num118z2"/>
    <w:rsid w:val="00620772"/>
    <w:rPr>
      <w:rFonts w:ascii="StarSymbol" w:hAnsi="StarSymbol" w:cs="StarSymbol"/>
      <w:sz w:val="18"/>
      <w:szCs w:val="18"/>
    </w:rPr>
  </w:style>
  <w:style w:type="paragraph" w:customStyle="1" w:styleId="42">
    <w:name w:val="Название4"/>
    <w:basedOn w:val="a1"/>
    <w:rsid w:val="00620772"/>
    <w:pPr>
      <w:widowControl w:val="0"/>
      <w:suppressLineNumbers/>
      <w:suppressAutoHyphens/>
      <w:spacing w:before="120" w:after="120"/>
    </w:pPr>
    <w:rPr>
      <w:rFonts w:eastAsia="Arial Unicode MS" w:cs="Tahoma"/>
      <w:i/>
      <w:iCs/>
      <w:kern w:val="1"/>
      <w:lang w:eastAsia="ar-SA"/>
    </w:rPr>
  </w:style>
  <w:style w:type="paragraph" w:customStyle="1" w:styleId="43">
    <w:name w:val="Указатель4"/>
    <w:basedOn w:val="a1"/>
    <w:rsid w:val="00620772"/>
    <w:pPr>
      <w:widowControl w:val="0"/>
      <w:suppressLineNumbers/>
      <w:suppressAutoHyphens/>
    </w:pPr>
    <w:rPr>
      <w:rFonts w:eastAsia="Arial Unicode MS" w:cs="Tahoma"/>
      <w:kern w:val="1"/>
      <w:lang w:eastAsia="ar-SA"/>
    </w:rPr>
  </w:style>
  <w:style w:type="paragraph" w:customStyle="1" w:styleId="34">
    <w:name w:val="Название3"/>
    <w:basedOn w:val="a1"/>
    <w:rsid w:val="00620772"/>
    <w:pPr>
      <w:widowControl w:val="0"/>
      <w:suppressLineNumbers/>
      <w:suppressAutoHyphens/>
      <w:spacing w:before="120" w:after="120"/>
    </w:pPr>
    <w:rPr>
      <w:rFonts w:eastAsia="Arial Unicode MS" w:cs="Tahoma"/>
      <w:i/>
      <w:iCs/>
      <w:kern w:val="1"/>
      <w:lang w:eastAsia="ar-SA"/>
    </w:rPr>
  </w:style>
  <w:style w:type="paragraph" w:customStyle="1" w:styleId="35">
    <w:name w:val="Указатель3"/>
    <w:basedOn w:val="a1"/>
    <w:rsid w:val="00620772"/>
    <w:pPr>
      <w:widowControl w:val="0"/>
      <w:suppressLineNumbers/>
      <w:suppressAutoHyphens/>
    </w:pPr>
    <w:rPr>
      <w:rFonts w:eastAsia="Arial Unicode MS" w:cs="Tahoma"/>
      <w:kern w:val="1"/>
      <w:lang w:eastAsia="ar-SA"/>
    </w:rPr>
  </w:style>
  <w:style w:type="paragraph" w:customStyle="1" w:styleId="240">
    <w:name w:val="Основной текст с отступом 24"/>
    <w:basedOn w:val="a1"/>
    <w:rsid w:val="00620772"/>
    <w:pPr>
      <w:widowControl w:val="0"/>
      <w:suppressAutoHyphens/>
      <w:ind w:right="276" w:firstLine="567"/>
    </w:pPr>
    <w:rPr>
      <w:rFonts w:eastAsia="Arial Unicode MS"/>
      <w:kern w:val="1"/>
      <w:sz w:val="20"/>
      <w:szCs w:val="20"/>
      <w:lang w:eastAsia="ar-SA"/>
    </w:rPr>
  </w:style>
  <w:style w:type="paragraph" w:customStyle="1" w:styleId="15">
    <w:name w:val="Обычный1"/>
    <w:rsid w:val="00620772"/>
    <w:pPr>
      <w:widowControl w:val="0"/>
      <w:suppressAutoHyphens/>
      <w:spacing w:after="0" w:line="300" w:lineRule="auto"/>
      <w:ind w:firstLine="600"/>
      <w:jc w:val="center"/>
    </w:pPr>
    <w:rPr>
      <w:rFonts w:ascii="Arial" w:eastAsia="Arial" w:hAnsi="Arial" w:cs="Times New Roman"/>
      <w:i/>
      <w:kern w:val="1"/>
      <w:sz w:val="26"/>
      <w:szCs w:val="20"/>
      <w:lang w:eastAsia="ar-SA"/>
    </w:rPr>
  </w:style>
  <w:style w:type="paragraph" w:customStyle="1" w:styleId="affa">
    <w:name w:val="Текст в заданном формате"/>
    <w:basedOn w:val="a1"/>
    <w:rsid w:val="00620772"/>
    <w:pPr>
      <w:widowControl w:val="0"/>
      <w:suppressAutoHyphens/>
    </w:pPr>
    <w:rPr>
      <w:rFonts w:ascii="Courier New" w:eastAsia="Courier New" w:hAnsi="Courier New" w:cs="Courier New"/>
      <w:kern w:val="1"/>
      <w:sz w:val="20"/>
      <w:szCs w:val="20"/>
      <w:lang w:eastAsia="ar-SA"/>
    </w:rPr>
  </w:style>
  <w:style w:type="paragraph" w:customStyle="1" w:styleId="16">
    <w:name w:val="Цитата1"/>
    <w:basedOn w:val="a1"/>
    <w:rsid w:val="00620772"/>
    <w:pPr>
      <w:widowControl w:val="0"/>
      <w:suppressAutoHyphens/>
      <w:ind w:left="284" w:right="42"/>
    </w:pPr>
    <w:rPr>
      <w:rFonts w:eastAsia="Arial Unicode MS"/>
      <w:kern w:val="1"/>
      <w:sz w:val="28"/>
      <w:lang w:eastAsia="ar-SA"/>
    </w:rPr>
  </w:style>
  <w:style w:type="character" w:styleId="affb">
    <w:name w:val="footnote reference"/>
    <w:basedOn w:val="a4"/>
    <w:uiPriority w:val="99"/>
    <w:semiHidden/>
    <w:rsid w:val="00620772"/>
    <w:rPr>
      <w:vertAlign w:val="superscript"/>
    </w:rPr>
  </w:style>
  <w:style w:type="character" w:styleId="affc">
    <w:name w:val="Emphasis"/>
    <w:basedOn w:val="a4"/>
    <w:uiPriority w:val="20"/>
    <w:qFormat/>
    <w:rsid w:val="00620772"/>
    <w:rPr>
      <w:i/>
      <w:iCs/>
    </w:rPr>
  </w:style>
  <w:style w:type="paragraph" w:styleId="25">
    <w:name w:val="List 2"/>
    <w:basedOn w:val="a1"/>
    <w:uiPriority w:val="99"/>
    <w:semiHidden/>
    <w:unhideWhenUsed/>
    <w:rsid w:val="00620772"/>
    <w:pPr>
      <w:widowControl w:val="0"/>
      <w:suppressAutoHyphens/>
      <w:ind w:left="566" w:hanging="283"/>
      <w:contextualSpacing/>
    </w:pPr>
    <w:rPr>
      <w:rFonts w:eastAsia="Arial Unicode MS"/>
      <w:kern w:val="1"/>
      <w:lang w:eastAsia="en-US"/>
    </w:rPr>
  </w:style>
  <w:style w:type="paragraph" w:styleId="26">
    <w:name w:val="Body Text Indent 2"/>
    <w:basedOn w:val="a1"/>
    <w:link w:val="27"/>
    <w:rsid w:val="00620772"/>
    <w:pPr>
      <w:ind w:left="720"/>
      <w:jc w:val="both"/>
    </w:pPr>
  </w:style>
  <w:style w:type="character" w:customStyle="1" w:styleId="27">
    <w:name w:val="Основной текст с отступом 2 Знак"/>
    <w:basedOn w:val="a4"/>
    <w:link w:val="26"/>
    <w:rsid w:val="006207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0">
    <w:name w:val="А. Основной текст 0 Знак Знак Знак Знак Знак Знак Знак Знак"/>
    <w:basedOn w:val="a4"/>
    <w:link w:val="101"/>
    <w:locked/>
    <w:rsid w:val="00620772"/>
    <w:rPr>
      <w:rFonts w:cs="Calibri"/>
      <w:color w:val="000000"/>
      <w:kern w:val="24"/>
      <w:sz w:val="24"/>
      <w:szCs w:val="24"/>
    </w:rPr>
  </w:style>
  <w:style w:type="paragraph" w:customStyle="1" w:styleId="101">
    <w:name w:val="1 Основной текст 01"/>
    <w:aliases w:val="95 ПК1,А. Основной текст 0 Знак Знак Знак Знак Знак Знак1,Основной текст 01,А. Основной текст 01,1. Основной текст 01,А. Основной текст 0 Знак Знак Знак Знак1,А. Основной текст 0 Знак Знак1"/>
    <w:basedOn w:val="a1"/>
    <w:link w:val="0"/>
    <w:rsid w:val="00620772"/>
    <w:pPr>
      <w:suppressAutoHyphens/>
      <w:ind w:firstLine="539"/>
      <w:jc w:val="both"/>
    </w:pPr>
    <w:rPr>
      <w:rFonts w:asciiTheme="minorHAnsi" w:eastAsiaTheme="minorHAnsi" w:hAnsiTheme="minorHAnsi" w:cs="Calibri"/>
      <w:color w:val="000000"/>
      <w:kern w:val="24"/>
      <w:lang w:eastAsia="en-US"/>
    </w:rPr>
  </w:style>
  <w:style w:type="numbering" w:customStyle="1" w:styleId="17">
    <w:name w:val="Нет списка1"/>
    <w:next w:val="a6"/>
    <w:uiPriority w:val="99"/>
    <w:semiHidden/>
    <w:unhideWhenUsed/>
    <w:rsid w:val="00B9456A"/>
  </w:style>
  <w:style w:type="table" w:customStyle="1" w:styleId="18">
    <w:name w:val="Сетка таблицы1"/>
    <w:basedOn w:val="a5"/>
    <w:next w:val="aff1"/>
    <w:uiPriority w:val="59"/>
    <w:qFormat/>
    <w:rsid w:val="00B945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">
    <w:name w:val="Нет списка2"/>
    <w:next w:val="a6"/>
    <w:uiPriority w:val="99"/>
    <w:semiHidden/>
    <w:unhideWhenUsed/>
    <w:rsid w:val="00B9456A"/>
  </w:style>
  <w:style w:type="table" w:customStyle="1" w:styleId="29">
    <w:name w:val="Сетка таблицы2"/>
    <w:basedOn w:val="a5"/>
    <w:next w:val="aff1"/>
    <w:uiPriority w:val="59"/>
    <w:rsid w:val="00A124F7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95">
    <w:name w:val="Стиль по ширине Первая строка:  095 см"/>
    <w:basedOn w:val="a1"/>
    <w:qFormat/>
    <w:rsid w:val="007D4D4F"/>
    <w:pPr>
      <w:ind w:firstLine="709"/>
      <w:jc w:val="both"/>
    </w:pPr>
    <w:rPr>
      <w:sz w:val="28"/>
      <w:szCs w:val="28"/>
    </w:rPr>
  </w:style>
  <w:style w:type="character" w:styleId="affd">
    <w:name w:val="page number"/>
    <w:basedOn w:val="a4"/>
    <w:uiPriority w:val="99"/>
    <w:qFormat/>
    <w:rsid w:val="007D4D4F"/>
  </w:style>
  <w:style w:type="paragraph" w:styleId="2a">
    <w:name w:val="Body Text 2"/>
    <w:basedOn w:val="a1"/>
    <w:link w:val="2b"/>
    <w:qFormat/>
    <w:rsid w:val="007D4D4F"/>
    <w:pPr>
      <w:ind w:firstLine="708"/>
      <w:jc w:val="both"/>
    </w:pPr>
    <w:rPr>
      <w:sz w:val="20"/>
      <w:szCs w:val="20"/>
    </w:rPr>
  </w:style>
  <w:style w:type="character" w:customStyle="1" w:styleId="2b">
    <w:name w:val="Основной текст 2 Знак"/>
    <w:basedOn w:val="a4"/>
    <w:link w:val="2a"/>
    <w:qFormat/>
    <w:rsid w:val="007D4D4F"/>
    <w:rPr>
      <w:rFonts w:ascii="Times New Roman" w:eastAsia="Times New Roman" w:hAnsi="Times New Roman" w:cs="Times New Roman"/>
      <w:sz w:val="20"/>
      <w:szCs w:val="20"/>
    </w:rPr>
  </w:style>
  <w:style w:type="character" w:customStyle="1" w:styleId="36">
    <w:name w:val="Знак3"/>
    <w:qFormat/>
    <w:rsid w:val="007D4D4F"/>
    <w:rPr>
      <w:sz w:val="24"/>
      <w:lang w:val="ru-RU" w:eastAsia="ru-RU"/>
    </w:rPr>
  </w:style>
  <w:style w:type="paragraph" w:styleId="affe">
    <w:name w:val="Plain Text"/>
    <w:basedOn w:val="a1"/>
    <w:link w:val="afff"/>
    <w:qFormat/>
    <w:rsid w:val="007D4D4F"/>
    <w:rPr>
      <w:rFonts w:ascii="Courier New" w:hAnsi="Courier New"/>
      <w:sz w:val="20"/>
      <w:szCs w:val="20"/>
    </w:rPr>
  </w:style>
  <w:style w:type="character" w:customStyle="1" w:styleId="afff">
    <w:name w:val="Текст Знак"/>
    <w:basedOn w:val="a4"/>
    <w:link w:val="affe"/>
    <w:qFormat/>
    <w:rsid w:val="007D4D4F"/>
    <w:rPr>
      <w:rFonts w:ascii="Courier New" w:eastAsia="Times New Roman" w:hAnsi="Courier New" w:cs="Times New Roman"/>
      <w:sz w:val="20"/>
      <w:szCs w:val="20"/>
    </w:rPr>
  </w:style>
  <w:style w:type="paragraph" w:customStyle="1" w:styleId="19">
    <w:name w:val="Абзац списка1"/>
    <w:basedOn w:val="a1"/>
    <w:rsid w:val="007D4D4F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afff0">
    <w:name w:val="Обычный.Название подразделения"/>
    <w:qFormat/>
    <w:rsid w:val="007D4D4F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numbering" w:customStyle="1" w:styleId="a">
    <w:name w:val="Стиль маркированный"/>
    <w:rsid w:val="007D4D4F"/>
    <w:pPr>
      <w:numPr>
        <w:numId w:val="2"/>
      </w:numPr>
    </w:pPr>
  </w:style>
  <w:style w:type="numbering" w:customStyle="1" w:styleId="a0">
    <w:name w:val="Стиль многоуровневый"/>
    <w:rsid w:val="007D4D4F"/>
    <w:pPr>
      <w:numPr>
        <w:numId w:val="3"/>
      </w:numPr>
    </w:pPr>
  </w:style>
  <w:style w:type="character" w:customStyle="1" w:styleId="afff1">
    <w:name w:val="Основной текст_"/>
    <w:link w:val="44"/>
    <w:qFormat/>
    <w:rsid w:val="007D4D4F"/>
    <w:rPr>
      <w:sz w:val="27"/>
      <w:szCs w:val="27"/>
      <w:shd w:val="clear" w:color="auto" w:fill="FFFFFF"/>
    </w:rPr>
  </w:style>
  <w:style w:type="paragraph" w:customStyle="1" w:styleId="44">
    <w:name w:val="Основной текст4"/>
    <w:basedOn w:val="a1"/>
    <w:link w:val="afff1"/>
    <w:qFormat/>
    <w:rsid w:val="007D4D4F"/>
    <w:pPr>
      <w:widowControl w:val="0"/>
      <w:shd w:val="clear" w:color="auto" w:fill="FFFFFF"/>
      <w:spacing w:before="60" w:after="240" w:line="322" w:lineRule="exact"/>
      <w:ind w:hanging="1000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Style7">
    <w:name w:val="Style7"/>
    <w:basedOn w:val="a1"/>
    <w:rsid w:val="001D35C6"/>
    <w:pPr>
      <w:widowControl w:val="0"/>
      <w:autoSpaceDE w:val="0"/>
      <w:autoSpaceDN w:val="0"/>
      <w:adjustRightInd w:val="0"/>
    </w:pPr>
  </w:style>
  <w:style w:type="character" w:customStyle="1" w:styleId="2c">
    <w:name w:val="Основной текст (2)_"/>
    <w:basedOn w:val="a4"/>
    <w:link w:val="2d"/>
    <w:rsid w:val="00777AD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pt">
    <w:name w:val="Основной текст (2) + Интервал 2 pt"/>
    <w:basedOn w:val="2c"/>
    <w:rsid w:val="00777ADF"/>
    <w:rPr>
      <w:color w:val="000000"/>
      <w:spacing w:val="40"/>
      <w:w w:val="100"/>
      <w:position w:val="0"/>
      <w:lang w:val="ru-RU"/>
    </w:rPr>
  </w:style>
  <w:style w:type="character" w:customStyle="1" w:styleId="37">
    <w:name w:val="Основной текст (3)_"/>
    <w:basedOn w:val="a4"/>
    <w:link w:val="38"/>
    <w:rsid w:val="00777ADF"/>
    <w:rPr>
      <w:rFonts w:ascii="Times New Roman" w:eastAsia="Times New Roman" w:hAnsi="Times New Roman" w:cs="Times New Roman"/>
      <w:b/>
      <w:bCs/>
      <w:spacing w:val="70"/>
      <w:sz w:val="34"/>
      <w:szCs w:val="34"/>
      <w:shd w:val="clear" w:color="auto" w:fill="FFFFFF"/>
    </w:rPr>
  </w:style>
  <w:style w:type="character" w:customStyle="1" w:styleId="1a">
    <w:name w:val="Заголовок №1_"/>
    <w:basedOn w:val="a4"/>
    <w:rsid w:val="00777ADF"/>
    <w:rPr>
      <w:rFonts w:ascii="Times New Roman" w:eastAsia="Times New Roman" w:hAnsi="Times New Roman" w:cs="Times New Roman"/>
      <w:b/>
      <w:bCs/>
      <w:i/>
      <w:iCs/>
      <w:smallCaps w:val="0"/>
      <w:strike w:val="0"/>
      <w:spacing w:val="-20"/>
      <w:sz w:val="44"/>
      <w:szCs w:val="44"/>
      <w:u w:val="none"/>
    </w:rPr>
  </w:style>
  <w:style w:type="character" w:customStyle="1" w:styleId="1-4pt">
    <w:name w:val="Заголовок №1 + Интервал -4 pt"/>
    <w:basedOn w:val="1a"/>
    <w:rsid w:val="00777ADF"/>
    <w:rPr>
      <w:color w:val="000000"/>
      <w:spacing w:val="-80"/>
      <w:w w:val="100"/>
      <w:position w:val="0"/>
      <w:u w:val="single"/>
      <w:lang w:val="ru-RU"/>
    </w:rPr>
  </w:style>
  <w:style w:type="character" w:customStyle="1" w:styleId="114pt0pt">
    <w:name w:val="Заголовок №1 + 14 pt;Не полужирный;Не курсив;Интервал 0 pt"/>
    <w:basedOn w:val="1a"/>
    <w:rsid w:val="00777ADF"/>
    <w:rPr>
      <w:color w:val="000000"/>
      <w:spacing w:val="0"/>
      <w:w w:val="100"/>
      <w:position w:val="0"/>
      <w:sz w:val="28"/>
      <w:szCs w:val="28"/>
    </w:rPr>
  </w:style>
  <w:style w:type="character" w:customStyle="1" w:styleId="1b">
    <w:name w:val="Заголовок №1"/>
    <w:basedOn w:val="1a"/>
    <w:rsid w:val="00777ADF"/>
    <w:rPr>
      <w:color w:val="000000"/>
      <w:w w:val="100"/>
      <w:position w:val="0"/>
      <w:u w:val="single"/>
      <w:lang w:val="ru-RU"/>
    </w:rPr>
  </w:style>
  <w:style w:type="character" w:customStyle="1" w:styleId="4pt">
    <w:name w:val="Основной текст + Полужирный;Интервал 4 pt"/>
    <w:basedOn w:val="afff1"/>
    <w:rsid w:val="00777A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6"/>
      <w:szCs w:val="26"/>
      <w:u w:val="none"/>
      <w:lang w:val="ru-RU"/>
    </w:rPr>
  </w:style>
  <w:style w:type="character" w:customStyle="1" w:styleId="1c">
    <w:name w:val="Основной текст1"/>
    <w:basedOn w:val="afff1"/>
    <w:qFormat/>
    <w:rsid w:val="00777A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2d">
    <w:name w:val="Основной текст (2)"/>
    <w:basedOn w:val="a1"/>
    <w:link w:val="2c"/>
    <w:rsid w:val="00777ADF"/>
    <w:pPr>
      <w:widowControl w:val="0"/>
      <w:shd w:val="clear" w:color="auto" w:fill="FFFFFF"/>
      <w:spacing w:after="480" w:line="331" w:lineRule="exact"/>
      <w:jc w:val="center"/>
    </w:pPr>
    <w:rPr>
      <w:b/>
      <w:bCs/>
      <w:sz w:val="26"/>
      <w:szCs w:val="26"/>
      <w:lang w:eastAsia="en-US"/>
    </w:rPr>
  </w:style>
  <w:style w:type="paragraph" w:customStyle="1" w:styleId="38">
    <w:name w:val="Основной текст (3)"/>
    <w:basedOn w:val="a1"/>
    <w:link w:val="37"/>
    <w:rsid w:val="00777ADF"/>
    <w:pPr>
      <w:widowControl w:val="0"/>
      <w:shd w:val="clear" w:color="auto" w:fill="FFFFFF"/>
      <w:spacing w:before="480" w:line="0" w:lineRule="atLeast"/>
      <w:jc w:val="center"/>
    </w:pPr>
    <w:rPr>
      <w:b/>
      <w:bCs/>
      <w:spacing w:val="70"/>
      <w:sz w:val="34"/>
      <w:szCs w:val="34"/>
      <w:lang w:eastAsia="en-US"/>
    </w:rPr>
  </w:style>
  <w:style w:type="paragraph" w:customStyle="1" w:styleId="2e">
    <w:name w:val="Основной текст2"/>
    <w:basedOn w:val="a1"/>
    <w:rsid w:val="00777ADF"/>
    <w:pPr>
      <w:widowControl w:val="0"/>
      <w:shd w:val="clear" w:color="auto" w:fill="FFFFFF"/>
      <w:spacing w:before="480" w:after="480" w:line="0" w:lineRule="atLeast"/>
      <w:jc w:val="center"/>
    </w:pPr>
    <w:rPr>
      <w:color w:val="000000"/>
      <w:sz w:val="26"/>
      <w:szCs w:val="26"/>
    </w:rPr>
  </w:style>
  <w:style w:type="character" w:customStyle="1" w:styleId="Exact">
    <w:name w:val="Подпись к картинке Exact"/>
    <w:basedOn w:val="a4"/>
    <w:link w:val="afff2"/>
    <w:rsid w:val="00777ADF"/>
    <w:rPr>
      <w:rFonts w:ascii="Times New Roman" w:eastAsia="Times New Roman" w:hAnsi="Times New Roman" w:cs="Times New Roman"/>
      <w:spacing w:val="7"/>
      <w:shd w:val="clear" w:color="auto" w:fill="FFFFFF"/>
    </w:rPr>
  </w:style>
  <w:style w:type="character" w:customStyle="1" w:styleId="2f">
    <w:name w:val="Заголовок №2_"/>
    <w:basedOn w:val="a4"/>
    <w:rsid w:val="00777ADF"/>
    <w:rPr>
      <w:rFonts w:ascii="Corbel" w:eastAsia="Corbel" w:hAnsi="Corbel" w:cs="Corbel"/>
      <w:b w:val="0"/>
      <w:bCs w:val="0"/>
      <w:i/>
      <w:iCs/>
      <w:smallCaps w:val="0"/>
      <w:strike w:val="0"/>
      <w:spacing w:val="-30"/>
      <w:sz w:val="34"/>
      <w:szCs w:val="34"/>
      <w:u w:val="none"/>
    </w:rPr>
  </w:style>
  <w:style w:type="character" w:customStyle="1" w:styleId="2f0">
    <w:name w:val="Заголовок №2"/>
    <w:basedOn w:val="2f"/>
    <w:rsid w:val="00777ADF"/>
    <w:rPr>
      <w:color w:val="000000"/>
      <w:w w:val="100"/>
      <w:position w:val="0"/>
      <w:u w:val="single"/>
      <w:lang w:val="ru-RU"/>
    </w:rPr>
  </w:style>
  <w:style w:type="paragraph" w:customStyle="1" w:styleId="afff2">
    <w:name w:val="Подпись к картинке"/>
    <w:basedOn w:val="a1"/>
    <w:link w:val="Exact"/>
    <w:rsid w:val="00777ADF"/>
    <w:pPr>
      <w:widowControl w:val="0"/>
      <w:shd w:val="clear" w:color="auto" w:fill="FFFFFF"/>
      <w:spacing w:line="0" w:lineRule="atLeast"/>
    </w:pPr>
    <w:rPr>
      <w:spacing w:val="7"/>
      <w:sz w:val="22"/>
      <w:szCs w:val="22"/>
      <w:lang w:eastAsia="en-US"/>
    </w:rPr>
  </w:style>
  <w:style w:type="paragraph" w:customStyle="1" w:styleId="f12">
    <w:name w:val="Основной текШf1т с отступом 2"/>
    <w:basedOn w:val="a1"/>
    <w:uiPriority w:val="99"/>
    <w:rsid w:val="00A242FC"/>
    <w:pPr>
      <w:widowControl w:val="0"/>
      <w:snapToGrid w:val="0"/>
      <w:ind w:firstLine="720"/>
      <w:jc w:val="both"/>
    </w:pPr>
    <w:rPr>
      <w:szCs w:val="20"/>
    </w:rPr>
  </w:style>
  <w:style w:type="paragraph" w:customStyle="1" w:styleId="afff3">
    <w:name w:val="Знак Знак Знак Знак Знак Знак Знак Знак Знак Знак"/>
    <w:basedOn w:val="a1"/>
    <w:uiPriority w:val="99"/>
    <w:rsid w:val="00E7275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HeaderChar">
    <w:name w:val="Header Char"/>
    <w:uiPriority w:val="99"/>
    <w:locked/>
    <w:rsid w:val="00E72753"/>
    <w:rPr>
      <w:sz w:val="24"/>
      <w:szCs w:val="24"/>
    </w:rPr>
  </w:style>
  <w:style w:type="character" w:customStyle="1" w:styleId="FooterChar">
    <w:name w:val="Footer Char"/>
    <w:uiPriority w:val="99"/>
    <w:locked/>
    <w:rsid w:val="00E72753"/>
    <w:rPr>
      <w:sz w:val="24"/>
      <w:szCs w:val="24"/>
    </w:rPr>
  </w:style>
  <w:style w:type="paragraph" w:customStyle="1" w:styleId="afff4">
    <w:name w:val="Стиль"/>
    <w:basedOn w:val="a1"/>
    <w:uiPriority w:val="99"/>
    <w:rsid w:val="00E7275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d">
    <w:name w:val="Статья1"/>
    <w:basedOn w:val="a1"/>
    <w:next w:val="a1"/>
    <w:uiPriority w:val="99"/>
    <w:rsid w:val="00E72753"/>
    <w:pPr>
      <w:keepNext/>
      <w:suppressAutoHyphens/>
      <w:spacing w:before="120" w:after="120"/>
      <w:ind w:left="1900" w:hanging="1191"/>
    </w:pPr>
    <w:rPr>
      <w:b/>
      <w:bCs/>
      <w:sz w:val="28"/>
      <w:szCs w:val="28"/>
    </w:rPr>
  </w:style>
  <w:style w:type="paragraph" w:styleId="39">
    <w:name w:val="Body Text Indent 3"/>
    <w:basedOn w:val="a1"/>
    <w:link w:val="3a"/>
    <w:uiPriority w:val="99"/>
    <w:rsid w:val="00E72753"/>
    <w:pPr>
      <w:spacing w:after="120"/>
      <w:ind w:left="283"/>
    </w:pPr>
    <w:rPr>
      <w:sz w:val="16"/>
      <w:szCs w:val="16"/>
    </w:rPr>
  </w:style>
  <w:style w:type="character" w:customStyle="1" w:styleId="3a">
    <w:name w:val="Основной текст с отступом 3 Знак"/>
    <w:basedOn w:val="a4"/>
    <w:link w:val="39"/>
    <w:uiPriority w:val="99"/>
    <w:rsid w:val="00E72753"/>
    <w:rPr>
      <w:rFonts w:ascii="Times New Roman" w:eastAsia="Times New Roman" w:hAnsi="Times New Roman" w:cs="Times New Roman"/>
      <w:sz w:val="16"/>
      <w:szCs w:val="16"/>
    </w:rPr>
  </w:style>
  <w:style w:type="paragraph" w:customStyle="1" w:styleId="1e">
    <w:name w:val="Знак Знак Знак Знак Знак Знак Знак Знак Знак Знак1"/>
    <w:basedOn w:val="a1"/>
    <w:uiPriority w:val="99"/>
    <w:rsid w:val="00E7275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b">
    <w:name w:val="Знак Знак3"/>
    <w:basedOn w:val="a1"/>
    <w:uiPriority w:val="99"/>
    <w:rsid w:val="00E7275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f5">
    <w:name w:val="Знак Знак Знак Знак"/>
    <w:basedOn w:val="a1"/>
    <w:rsid w:val="00E7275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6">
    <w:name w:val="Знак"/>
    <w:basedOn w:val="a1"/>
    <w:rsid w:val="00E7275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7">
    <w:name w:val="Знак Знак Знак Знак Знак Знак Знак"/>
    <w:basedOn w:val="a1"/>
    <w:rsid w:val="00E7275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Heading1Char">
    <w:name w:val="Heading 1 Char"/>
    <w:locked/>
    <w:rsid w:val="00E72753"/>
    <w:rPr>
      <w:b/>
      <w:bCs/>
      <w:sz w:val="28"/>
      <w:szCs w:val="28"/>
      <w:lang w:val="ru-RU" w:eastAsia="en-US" w:bidi="ar-SA"/>
    </w:rPr>
  </w:style>
  <w:style w:type="character" w:customStyle="1" w:styleId="HeaderChar1">
    <w:name w:val="Header Char1"/>
    <w:locked/>
    <w:rsid w:val="00E72753"/>
    <w:rPr>
      <w:sz w:val="24"/>
    </w:rPr>
  </w:style>
  <w:style w:type="character" w:customStyle="1" w:styleId="FooterChar1">
    <w:name w:val="Footer Char1"/>
    <w:locked/>
    <w:rsid w:val="00E72753"/>
    <w:rPr>
      <w:sz w:val="24"/>
    </w:rPr>
  </w:style>
  <w:style w:type="paragraph" w:customStyle="1" w:styleId="1f">
    <w:name w:val="Без интервала1"/>
    <w:rsid w:val="00E72753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BodyTextIndent3Char">
    <w:name w:val="Body Text Indent 3 Char"/>
    <w:locked/>
    <w:rsid w:val="00E72753"/>
    <w:rPr>
      <w:rFonts w:cs="Times New Roman"/>
      <w:sz w:val="16"/>
    </w:rPr>
  </w:style>
  <w:style w:type="character" w:customStyle="1" w:styleId="BodyTextIndent3Char1">
    <w:name w:val="Body Text Indent 3 Char1"/>
    <w:locked/>
    <w:rsid w:val="00E72753"/>
    <w:rPr>
      <w:sz w:val="16"/>
      <w:lang w:val="ru-RU" w:eastAsia="ru-RU" w:bidi="ar-SA"/>
    </w:rPr>
  </w:style>
  <w:style w:type="paragraph" w:customStyle="1" w:styleId="2f1">
    <w:name w:val="Знак Знак Знак Знак Знак Знак Знак Знак Знак Знак2"/>
    <w:basedOn w:val="a1"/>
    <w:rsid w:val="00E7275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f0">
    <w:name w:val="Стиль1"/>
    <w:basedOn w:val="a1"/>
    <w:uiPriority w:val="99"/>
    <w:qFormat/>
    <w:rsid w:val="00E7275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BodyTextChar">
    <w:name w:val="Body Text Char"/>
    <w:locked/>
    <w:rsid w:val="00E72753"/>
    <w:rPr>
      <w:lang w:val="ru-RU" w:eastAsia="ru-RU" w:bidi="ar-SA"/>
    </w:rPr>
  </w:style>
  <w:style w:type="character" w:customStyle="1" w:styleId="BodyTextIndentChar">
    <w:name w:val="Body Text Indent Char"/>
    <w:semiHidden/>
    <w:locked/>
    <w:rsid w:val="00E72753"/>
    <w:rPr>
      <w:rFonts w:cs="Times New Roman"/>
      <w:sz w:val="20"/>
    </w:rPr>
  </w:style>
  <w:style w:type="character" w:customStyle="1" w:styleId="110">
    <w:name w:val="Заголовок 1 Знак1"/>
    <w:aliases w:val="!Части документа Знак"/>
    <w:basedOn w:val="a4"/>
    <w:uiPriority w:val="9"/>
    <w:rsid w:val="00615C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ff8">
    <w:name w:val="Текст примечания Знак"/>
    <w:aliases w:val="!Равноширинный текст документа Знак1"/>
    <w:basedOn w:val="a4"/>
    <w:link w:val="afff9"/>
    <w:semiHidden/>
    <w:locked/>
    <w:rsid w:val="00615C0D"/>
    <w:rPr>
      <w:rFonts w:ascii="Courier" w:eastAsia="Times New Roman" w:hAnsi="Courier"/>
    </w:rPr>
  </w:style>
  <w:style w:type="paragraph" w:styleId="afff9">
    <w:name w:val="annotation text"/>
    <w:aliases w:val="!Равноширинный текст документа"/>
    <w:basedOn w:val="a1"/>
    <w:link w:val="afff8"/>
    <w:semiHidden/>
    <w:unhideWhenUsed/>
    <w:rsid w:val="00615C0D"/>
    <w:pPr>
      <w:ind w:firstLine="567"/>
      <w:jc w:val="both"/>
    </w:pPr>
    <w:rPr>
      <w:rFonts w:ascii="Courier" w:hAnsi="Courier" w:cstheme="minorBidi"/>
      <w:sz w:val="22"/>
      <w:szCs w:val="22"/>
      <w:lang w:eastAsia="en-US"/>
    </w:rPr>
  </w:style>
  <w:style w:type="character" w:customStyle="1" w:styleId="1f1">
    <w:name w:val="Текст примечания Знак1"/>
    <w:aliases w:val="!Равноширинный текст документа Знак"/>
    <w:basedOn w:val="a4"/>
    <w:link w:val="afff9"/>
    <w:uiPriority w:val="99"/>
    <w:semiHidden/>
    <w:rsid w:val="00615C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2">
    <w:name w:val="Верхний колонтитул Знак1"/>
    <w:basedOn w:val="a4"/>
    <w:uiPriority w:val="99"/>
    <w:semiHidden/>
    <w:rsid w:val="00615C0D"/>
  </w:style>
  <w:style w:type="character" w:customStyle="1" w:styleId="1f3">
    <w:name w:val="Нижний колонтитул Знак1"/>
    <w:basedOn w:val="a4"/>
    <w:uiPriority w:val="99"/>
    <w:semiHidden/>
    <w:rsid w:val="00615C0D"/>
  </w:style>
  <w:style w:type="character" w:customStyle="1" w:styleId="1f4">
    <w:name w:val="Основной текст Знак1"/>
    <w:basedOn w:val="a4"/>
    <w:uiPriority w:val="99"/>
    <w:semiHidden/>
    <w:locked/>
    <w:rsid w:val="00615C0D"/>
    <w:rPr>
      <w:rFonts w:ascii="Arial" w:eastAsia="Calibri" w:hAnsi="Arial"/>
      <w:spacing w:val="4"/>
      <w:sz w:val="21"/>
      <w:szCs w:val="21"/>
      <w:shd w:val="clear" w:color="auto" w:fill="FFFFFF"/>
    </w:rPr>
  </w:style>
  <w:style w:type="character" w:customStyle="1" w:styleId="1f5">
    <w:name w:val="Основной текст с отступом Знак1"/>
    <w:basedOn w:val="a4"/>
    <w:uiPriority w:val="99"/>
    <w:semiHidden/>
    <w:rsid w:val="00615C0D"/>
  </w:style>
  <w:style w:type="paragraph" w:customStyle="1" w:styleId="Title">
    <w:name w:val="Title!Название НПА"/>
    <w:basedOn w:val="a1"/>
    <w:rsid w:val="00615C0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tandard">
    <w:name w:val="Standard"/>
    <w:qFormat/>
    <w:rsid w:val="0014565B"/>
    <w:pPr>
      <w:suppressAutoHyphens/>
      <w:textAlignment w:val="baseline"/>
    </w:pPr>
    <w:rPr>
      <w:rFonts w:ascii="Calibri" w:eastAsia="Times New Roman" w:hAnsi="Calibri" w:cs="Times New Roman"/>
      <w:kern w:val="2"/>
      <w:lang w:eastAsia="zh-CN"/>
    </w:rPr>
  </w:style>
  <w:style w:type="paragraph" w:customStyle="1" w:styleId="font5">
    <w:name w:val="font5"/>
    <w:basedOn w:val="a1"/>
    <w:rsid w:val="00AC6B72"/>
    <w:pPr>
      <w:spacing w:before="100" w:beforeAutospacing="1" w:after="100" w:afterAutospacing="1"/>
    </w:pPr>
    <w:rPr>
      <w:rFonts w:eastAsia="Calibri"/>
      <w:sz w:val="20"/>
      <w:szCs w:val="20"/>
    </w:rPr>
  </w:style>
  <w:style w:type="paragraph" w:customStyle="1" w:styleId="xl67">
    <w:name w:val="xl67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68">
    <w:name w:val="xl68"/>
    <w:basedOn w:val="a1"/>
    <w:rsid w:val="00AC6B72"/>
    <w:pPr>
      <w:spacing w:before="100" w:beforeAutospacing="1" w:after="100" w:afterAutospacing="1"/>
    </w:pPr>
    <w:rPr>
      <w:rFonts w:eastAsia="Calibri"/>
    </w:rPr>
  </w:style>
  <w:style w:type="paragraph" w:customStyle="1" w:styleId="xl69">
    <w:name w:val="xl69"/>
    <w:basedOn w:val="a1"/>
    <w:rsid w:val="00AC6B72"/>
    <w:pPr>
      <w:spacing w:before="100" w:beforeAutospacing="1" w:after="100" w:afterAutospacing="1"/>
      <w:jc w:val="center"/>
    </w:pPr>
    <w:rPr>
      <w:rFonts w:eastAsia="Calibri"/>
      <w:color w:val="000000"/>
    </w:rPr>
  </w:style>
  <w:style w:type="paragraph" w:customStyle="1" w:styleId="xl70">
    <w:name w:val="xl70"/>
    <w:basedOn w:val="a1"/>
    <w:rsid w:val="00AC6B72"/>
    <w:pPr>
      <w:spacing w:before="100" w:beforeAutospacing="1" w:after="100" w:afterAutospacing="1"/>
    </w:pPr>
    <w:rPr>
      <w:rFonts w:eastAsia="Calibri"/>
      <w:color w:val="000000"/>
    </w:rPr>
  </w:style>
  <w:style w:type="paragraph" w:customStyle="1" w:styleId="xl71">
    <w:name w:val="xl71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color w:val="000000"/>
    </w:rPr>
  </w:style>
  <w:style w:type="paragraph" w:customStyle="1" w:styleId="xl72">
    <w:name w:val="xl72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73">
    <w:name w:val="xl73"/>
    <w:basedOn w:val="a1"/>
    <w:rsid w:val="00AC6B72"/>
    <w:pPr>
      <w:shd w:val="clear" w:color="000000" w:fill="FFFFFF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74">
    <w:name w:val="xl74"/>
    <w:basedOn w:val="a1"/>
    <w:rsid w:val="00AC6B72"/>
    <w:pPr>
      <w:spacing w:before="100" w:beforeAutospacing="1" w:after="100" w:afterAutospacing="1"/>
    </w:pPr>
    <w:rPr>
      <w:rFonts w:eastAsia="Calibri"/>
      <w:color w:val="000000"/>
    </w:rPr>
  </w:style>
  <w:style w:type="paragraph" w:customStyle="1" w:styleId="xl75">
    <w:name w:val="xl75"/>
    <w:basedOn w:val="a1"/>
    <w:rsid w:val="00AC6B72"/>
    <w:pPr>
      <w:spacing w:before="100" w:beforeAutospacing="1" w:after="100" w:afterAutospacing="1"/>
      <w:jc w:val="center"/>
    </w:pPr>
    <w:rPr>
      <w:rFonts w:eastAsia="Calibri"/>
      <w:color w:val="000000"/>
    </w:rPr>
  </w:style>
  <w:style w:type="paragraph" w:customStyle="1" w:styleId="xl76">
    <w:name w:val="xl76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77">
    <w:name w:val="xl77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78">
    <w:name w:val="xl78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</w:rPr>
  </w:style>
  <w:style w:type="paragraph" w:customStyle="1" w:styleId="xl79">
    <w:name w:val="xl79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80">
    <w:name w:val="xl80"/>
    <w:basedOn w:val="a1"/>
    <w:rsid w:val="00AC6B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color w:val="000000"/>
    </w:rPr>
  </w:style>
  <w:style w:type="paragraph" w:customStyle="1" w:styleId="xl81">
    <w:name w:val="xl81"/>
    <w:basedOn w:val="a1"/>
    <w:rsid w:val="00AC6B72"/>
    <w:pPr>
      <w:spacing w:before="100" w:beforeAutospacing="1" w:after="100" w:afterAutospacing="1"/>
      <w:jc w:val="center"/>
    </w:pPr>
    <w:rPr>
      <w:rFonts w:eastAsia="Calibri"/>
    </w:rPr>
  </w:style>
  <w:style w:type="paragraph" w:customStyle="1" w:styleId="xl82">
    <w:name w:val="xl82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3">
    <w:name w:val="xl83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Calibri"/>
    </w:rPr>
  </w:style>
  <w:style w:type="paragraph" w:customStyle="1" w:styleId="xl84">
    <w:name w:val="xl84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5">
    <w:name w:val="xl85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6">
    <w:name w:val="xl86"/>
    <w:basedOn w:val="a1"/>
    <w:rsid w:val="00AC6B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7">
    <w:name w:val="xl87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88">
    <w:name w:val="xl88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9">
    <w:name w:val="xl89"/>
    <w:basedOn w:val="a1"/>
    <w:rsid w:val="00AC6B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90">
    <w:name w:val="xl90"/>
    <w:basedOn w:val="a1"/>
    <w:rsid w:val="00AC6B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91">
    <w:name w:val="xl91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92">
    <w:name w:val="xl92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93">
    <w:name w:val="xl93"/>
    <w:basedOn w:val="a1"/>
    <w:rsid w:val="00AC6B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4">
    <w:name w:val="xl94"/>
    <w:basedOn w:val="a1"/>
    <w:rsid w:val="00AC6B72"/>
    <w:pPr>
      <w:shd w:val="clear" w:color="000000" w:fill="FFFFFF"/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95">
    <w:name w:val="xl95"/>
    <w:basedOn w:val="a1"/>
    <w:rsid w:val="00AC6B72"/>
    <w:pP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96">
    <w:name w:val="xl96"/>
    <w:basedOn w:val="a1"/>
    <w:rsid w:val="00AC6B72"/>
    <w:pP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97">
    <w:name w:val="xl97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8">
    <w:name w:val="xl98"/>
    <w:basedOn w:val="a1"/>
    <w:rsid w:val="00AC6B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99">
    <w:name w:val="xl99"/>
    <w:basedOn w:val="a1"/>
    <w:rsid w:val="00AC6B72"/>
    <w:pPr>
      <w:spacing w:before="100" w:beforeAutospacing="1" w:after="100" w:afterAutospacing="1"/>
      <w:jc w:val="center"/>
    </w:pPr>
    <w:rPr>
      <w:rFonts w:eastAsia="Calibri"/>
    </w:rPr>
  </w:style>
  <w:style w:type="paragraph" w:customStyle="1" w:styleId="xl100">
    <w:name w:val="xl100"/>
    <w:basedOn w:val="a1"/>
    <w:rsid w:val="00AC6B72"/>
    <w:pPr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101">
    <w:name w:val="xl101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102">
    <w:name w:val="xl102"/>
    <w:basedOn w:val="a1"/>
    <w:rsid w:val="00AC6B72"/>
    <w:pP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103">
    <w:name w:val="xl103"/>
    <w:basedOn w:val="a1"/>
    <w:rsid w:val="00AC6B72"/>
    <w:pPr>
      <w:spacing w:before="100" w:beforeAutospacing="1" w:after="100" w:afterAutospacing="1"/>
      <w:jc w:val="center"/>
      <w:textAlignment w:val="top"/>
    </w:pPr>
    <w:rPr>
      <w:rFonts w:eastAsia="Calibri"/>
      <w:sz w:val="22"/>
      <w:szCs w:val="22"/>
    </w:rPr>
  </w:style>
  <w:style w:type="paragraph" w:customStyle="1" w:styleId="xl104">
    <w:name w:val="xl104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105">
    <w:name w:val="xl105"/>
    <w:basedOn w:val="a1"/>
    <w:rsid w:val="00AC6B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106">
    <w:name w:val="xl106"/>
    <w:basedOn w:val="a1"/>
    <w:rsid w:val="00AC6B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107">
    <w:name w:val="xl107"/>
    <w:basedOn w:val="a1"/>
    <w:rsid w:val="00AC6B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8">
    <w:name w:val="xl108"/>
    <w:basedOn w:val="a1"/>
    <w:rsid w:val="00AC6B7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9">
    <w:name w:val="xl109"/>
    <w:basedOn w:val="a1"/>
    <w:rsid w:val="00AC6B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0">
    <w:name w:val="xl110"/>
    <w:basedOn w:val="a1"/>
    <w:rsid w:val="00AC6B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1">
    <w:name w:val="xl111"/>
    <w:basedOn w:val="a1"/>
    <w:rsid w:val="00AC6B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2">
    <w:name w:val="xl112"/>
    <w:basedOn w:val="a1"/>
    <w:rsid w:val="00AC6B7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3">
    <w:name w:val="xl113"/>
    <w:basedOn w:val="a1"/>
    <w:rsid w:val="00AC6B7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4">
    <w:name w:val="xl114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115">
    <w:name w:val="xl115"/>
    <w:basedOn w:val="a1"/>
    <w:rsid w:val="00AC6B72"/>
    <w:pPr>
      <w:spacing w:before="100" w:beforeAutospacing="1" w:after="100" w:afterAutospacing="1"/>
    </w:pPr>
    <w:rPr>
      <w:rFonts w:eastAsia="Calibri"/>
    </w:rPr>
  </w:style>
  <w:style w:type="paragraph" w:customStyle="1" w:styleId="xl116">
    <w:name w:val="xl116"/>
    <w:basedOn w:val="a1"/>
    <w:rsid w:val="00AC6B72"/>
    <w:pPr>
      <w:spacing w:before="100" w:beforeAutospacing="1" w:after="100" w:afterAutospacing="1"/>
    </w:pPr>
    <w:rPr>
      <w:rFonts w:eastAsia="Calibri"/>
    </w:rPr>
  </w:style>
  <w:style w:type="paragraph" w:customStyle="1" w:styleId="xl117">
    <w:name w:val="xl117"/>
    <w:basedOn w:val="a1"/>
    <w:rsid w:val="00AC6B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118">
    <w:name w:val="xl118"/>
    <w:basedOn w:val="a1"/>
    <w:rsid w:val="00AC6B72"/>
    <w:pPr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character" w:customStyle="1" w:styleId="text1">
    <w:name w:val="text1"/>
    <w:rsid w:val="00AC6B72"/>
  </w:style>
  <w:style w:type="paragraph" w:customStyle="1" w:styleId="1f6">
    <w:name w:val="Знак1"/>
    <w:basedOn w:val="a1"/>
    <w:rsid w:val="00AC6B7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119">
    <w:name w:val="xl119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0">
    <w:name w:val="xl120"/>
    <w:basedOn w:val="a1"/>
    <w:rsid w:val="00AC6B72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ConsNonformat">
    <w:name w:val="ConsNonformat"/>
    <w:rsid w:val="00AC6B7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SimSun" w:hAnsi="Courier New" w:cs="Courier New"/>
      <w:sz w:val="20"/>
      <w:szCs w:val="20"/>
      <w:lang w:eastAsia="zh-CN"/>
    </w:rPr>
  </w:style>
  <w:style w:type="paragraph" w:customStyle="1" w:styleId="2f2">
    <w:name w:val="Абзац списка2"/>
    <w:basedOn w:val="a1"/>
    <w:rsid w:val="00E50488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customStyle="1" w:styleId="TableNormal">
    <w:name w:val="Table Normal"/>
    <w:rsid w:val="00E50488"/>
    <w:pPr>
      <w:widowControl w:val="0"/>
      <w:spacing w:after="0" w:line="240" w:lineRule="auto"/>
      <w:ind w:hanging="1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f7">
    <w:name w:val="Стиль маркированный1"/>
    <w:autoRedefine/>
    <w:hidden/>
    <w:qFormat/>
    <w:rsid w:val="00E50488"/>
  </w:style>
  <w:style w:type="numbering" w:customStyle="1" w:styleId="1f8">
    <w:name w:val="Стиль многоуровневый1"/>
    <w:autoRedefine/>
    <w:hidden/>
    <w:qFormat/>
    <w:rsid w:val="00E50488"/>
  </w:style>
  <w:style w:type="paragraph" w:customStyle="1" w:styleId="3c">
    <w:name w:val="Основной текст3"/>
    <w:basedOn w:val="a1"/>
    <w:autoRedefine/>
    <w:hidden/>
    <w:qFormat/>
    <w:rsid w:val="00E50488"/>
    <w:pPr>
      <w:widowControl w:val="0"/>
      <w:shd w:val="clear" w:color="auto" w:fill="FFFFFF"/>
      <w:suppressAutoHyphens/>
      <w:spacing w:before="360" w:after="180" w:line="0" w:lineRule="atLeast"/>
      <w:ind w:leftChars="-1" w:left="-1" w:hangingChars="1" w:hanging="1"/>
      <w:jc w:val="center"/>
      <w:textDirection w:val="btLr"/>
      <w:textAlignment w:val="top"/>
      <w:outlineLvl w:val="0"/>
    </w:pPr>
    <w:rPr>
      <w:position w:val="-1"/>
      <w:sz w:val="27"/>
      <w:szCs w:val="27"/>
    </w:rPr>
  </w:style>
  <w:style w:type="character" w:customStyle="1" w:styleId="FontStyle18">
    <w:name w:val="Font Style18"/>
    <w:rsid w:val="00E4338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listparagraph">
    <w:name w:val="listparagraph"/>
    <w:basedOn w:val="a1"/>
    <w:rsid w:val="00E43387"/>
    <w:pPr>
      <w:spacing w:before="100" w:beforeAutospacing="1" w:after="100" w:afterAutospacing="1"/>
    </w:pPr>
  </w:style>
  <w:style w:type="paragraph" w:customStyle="1" w:styleId="3d">
    <w:name w:val="Абзац списка3"/>
    <w:basedOn w:val="a1"/>
    <w:rsid w:val="00D632FF"/>
    <w:pPr>
      <w:ind w:left="708"/>
    </w:pPr>
    <w:rPr>
      <w:sz w:val="20"/>
      <w:szCs w:val="20"/>
    </w:rPr>
  </w:style>
  <w:style w:type="paragraph" w:customStyle="1" w:styleId="2f3">
    <w:name w:val="Без интервала2"/>
    <w:rsid w:val="00D632FF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f4">
    <w:name w:val="Без интервала2"/>
    <w:rsid w:val="00D632FF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1f9">
    <w:name w:val="1Орган_ПР Знак"/>
    <w:link w:val="1fa"/>
    <w:locked/>
    <w:rsid w:val="00D632FF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fa">
    <w:name w:val="1Орган_ПР"/>
    <w:basedOn w:val="a1"/>
    <w:link w:val="1f9"/>
    <w:qFormat/>
    <w:rsid w:val="00D632FF"/>
    <w:pPr>
      <w:snapToGrid w:val="0"/>
      <w:jc w:val="center"/>
    </w:pPr>
    <w:rPr>
      <w:rFonts w:ascii="Arial" w:eastAsiaTheme="minorHAnsi" w:hAnsi="Arial" w:cs="Arial"/>
      <w:b/>
      <w:caps/>
      <w:sz w:val="26"/>
      <w:szCs w:val="28"/>
      <w:lang w:eastAsia="ar-SA"/>
    </w:rPr>
  </w:style>
  <w:style w:type="character" w:customStyle="1" w:styleId="2f5">
    <w:name w:val="2Название Знак"/>
    <w:link w:val="2f6"/>
    <w:locked/>
    <w:rsid w:val="00D632FF"/>
    <w:rPr>
      <w:rFonts w:ascii="Arial" w:hAnsi="Arial" w:cs="Arial"/>
      <w:b/>
      <w:sz w:val="26"/>
      <w:szCs w:val="28"/>
      <w:lang w:eastAsia="ar-SA"/>
    </w:rPr>
  </w:style>
  <w:style w:type="paragraph" w:customStyle="1" w:styleId="2f6">
    <w:name w:val="2Название"/>
    <w:basedOn w:val="a1"/>
    <w:link w:val="2f5"/>
    <w:qFormat/>
    <w:rsid w:val="00D632FF"/>
    <w:pPr>
      <w:ind w:right="4536"/>
      <w:jc w:val="both"/>
    </w:pPr>
    <w:rPr>
      <w:rFonts w:ascii="Arial" w:eastAsiaTheme="minorHAnsi" w:hAnsi="Arial" w:cs="Arial"/>
      <w:b/>
      <w:sz w:val="26"/>
      <w:szCs w:val="28"/>
      <w:lang w:eastAsia="ar-SA"/>
    </w:rPr>
  </w:style>
  <w:style w:type="character" w:customStyle="1" w:styleId="2f7">
    <w:name w:val="Оглавление 2 Знак"/>
    <w:basedOn w:val="a4"/>
    <w:link w:val="2f8"/>
    <w:rsid w:val="00D632FF"/>
    <w:rPr>
      <w:rFonts w:ascii="Times New Roman" w:eastAsia="Times New Roman" w:hAnsi="Times New Roman" w:cs="Times New Roman"/>
      <w:b/>
      <w:sz w:val="24"/>
      <w:szCs w:val="24"/>
    </w:rPr>
  </w:style>
  <w:style w:type="paragraph" w:styleId="2f8">
    <w:name w:val="toc 2"/>
    <w:basedOn w:val="a1"/>
    <w:link w:val="2f7"/>
    <w:autoRedefine/>
    <w:rsid w:val="00D632FF"/>
    <w:pPr>
      <w:tabs>
        <w:tab w:val="left" w:pos="872"/>
      </w:tabs>
      <w:spacing w:after="200" w:line="276" w:lineRule="auto"/>
      <w:jc w:val="center"/>
    </w:pPr>
    <w:rPr>
      <w:b/>
      <w:lang w:eastAsia="en-US"/>
    </w:rPr>
  </w:style>
  <w:style w:type="character" w:customStyle="1" w:styleId="105pt">
    <w:name w:val="Колонтитул + 10;5 pt;Не полужирный"/>
    <w:basedOn w:val="a4"/>
    <w:rsid w:val="00D632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12pt">
    <w:name w:val="Основной текст (4) + 12 pt;Полужирный"/>
    <w:basedOn w:val="a4"/>
    <w:rsid w:val="00D632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pt">
    <w:name w:val="Основной текст (2) + 10 pt"/>
    <w:basedOn w:val="2c"/>
    <w:rsid w:val="00D632FF"/>
    <w:rPr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fffa">
    <w:name w:val="Колонтитул_"/>
    <w:basedOn w:val="a4"/>
    <w:rsid w:val="00D632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fffb">
    <w:name w:val="Подпись к таблице_"/>
    <w:basedOn w:val="a4"/>
    <w:link w:val="afffc"/>
    <w:rsid w:val="00D632F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45">
    <w:name w:val="Основной текст (4)_"/>
    <w:basedOn w:val="a4"/>
    <w:rsid w:val="00D632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6">
    <w:name w:val="Основной текст (4)"/>
    <w:basedOn w:val="45"/>
    <w:rsid w:val="00D632FF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4Exact">
    <w:name w:val="Основной текст (4) Exact"/>
    <w:basedOn w:val="a4"/>
    <w:rsid w:val="00D632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fffd">
    <w:name w:val="Колонтитул"/>
    <w:basedOn w:val="afffa"/>
    <w:rsid w:val="00D632FF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Exact0">
    <w:name w:val="Подпись к таблице Exact"/>
    <w:basedOn w:val="a4"/>
    <w:rsid w:val="00D632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Exact">
    <w:name w:val="Основной текст (3) Exact"/>
    <w:basedOn w:val="a4"/>
    <w:rsid w:val="00D632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Exact">
    <w:name w:val="Заголовок №1 Exact"/>
    <w:basedOn w:val="a4"/>
    <w:rsid w:val="00D632F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f9">
    <w:name w:val="Оглавление (2)_"/>
    <w:basedOn w:val="a4"/>
    <w:link w:val="2fa"/>
    <w:rsid w:val="00D632F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ffc">
    <w:name w:val="Подпись к таблице"/>
    <w:basedOn w:val="a1"/>
    <w:link w:val="afffb"/>
    <w:rsid w:val="00D632FF"/>
    <w:pPr>
      <w:widowControl w:val="0"/>
      <w:shd w:val="clear" w:color="auto" w:fill="FFFFFF"/>
      <w:spacing w:line="0" w:lineRule="atLeast"/>
    </w:pPr>
    <w:rPr>
      <w:sz w:val="20"/>
      <w:szCs w:val="20"/>
      <w:lang w:eastAsia="en-US"/>
    </w:rPr>
  </w:style>
  <w:style w:type="paragraph" w:customStyle="1" w:styleId="2fa">
    <w:name w:val="Оглавление (2)"/>
    <w:basedOn w:val="a1"/>
    <w:link w:val="2f9"/>
    <w:rsid w:val="00D632FF"/>
    <w:pPr>
      <w:widowControl w:val="0"/>
      <w:shd w:val="clear" w:color="auto" w:fill="FFFFFF"/>
      <w:spacing w:line="413" w:lineRule="exact"/>
      <w:jc w:val="both"/>
    </w:pPr>
    <w:rPr>
      <w:sz w:val="20"/>
      <w:szCs w:val="20"/>
      <w:lang w:eastAsia="en-US"/>
    </w:rPr>
  </w:style>
  <w:style w:type="paragraph" w:styleId="afffe">
    <w:name w:val="TOC Heading"/>
    <w:basedOn w:val="1"/>
    <w:next w:val="a1"/>
    <w:uiPriority w:val="99"/>
    <w:unhideWhenUsed/>
    <w:qFormat/>
    <w:rsid w:val="00D632FF"/>
    <w:pPr>
      <w:spacing w:before="240"/>
      <w:ind w:firstLine="567"/>
      <w:jc w:val="both"/>
      <w:outlineLvl w:val="9"/>
    </w:pPr>
    <w:rPr>
      <w:b w:val="0"/>
      <w:bCs w:val="0"/>
      <w:sz w:val="32"/>
      <w:szCs w:val="32"/>
    </w:rPr>
  </w:style>
  <w:style w:type="paragraph" w:styleId="3e">
    <w:name w:val="toc 3"/>
    <w:basedOn w:val="a1"/>
    <w:next w:val="a1"/>
    <w:autoRedefine/>
    <w:uiPriority w:val="99"/>
    <w:rsid w:val="00D632FF"/>
    <w:pPr>
      <w:spacing w:after="200" w:line="276" w:lineRule="auto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1fb">
    <w:name w:val="toc 1"/>
    <w:basedOn w:val="a1"/>
    <w:next w:val="a1"/>
    <w:autoRedefine/>
    <w:uiPriority w:val="99"/>
    <w:rsid w:val="00D632F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1fc">
    <w:name w:val="Неразрешенное упоминание1"/>
    <w:basedOn w:val="a4"/>
    <w:uiPriority w:val="99"/>
    <w:semiHidden/>
    <w:unhideWhenUsed/>
    <w:rsid w:val="00D632FF"/>
    <w:rPr>
      <w:color w:val="605E5C"/>
      <w:shd w:val="clear" w:color="auto" w:fill="E1DFDD"/>
    </w:rPr>
  </w:style>
  <w:style w:type="paragraph" w:customStyle="1" w:styleId="formattext">
    <w:name w:val="formattext"/>
    <w:basedOn w:val="a1"/>
    <w:rsid w:val="00D632FF"/>
    <w:pPr>
      <w:spacing w:before="100" w:beforeAutospacing="1" w:after="100" w:afterAutospacing="1"/>
    </w:pPr>
  </w:style>
  <w:style w:type="paragraph" w:customStyle="1" w:styleId="headertext">
    <w:name w:val="headertext"/>
    <w:basedOn w:val="a1"/>
    <w:rsid w:val="00D632FF"/>
    <w:pPr>
      <w:spacing w:before="100" w:beforeAutospacing="1" w:after="100" w:afterAutospacing="1"/>
    </w:pPr>
  </w:style>
  <w:style w:type="character" w:styleId="HTML">
    <w:name w:val="HTML Variable"/>
    <w:aliases w:val="!Ссылки в документе"/>
    <w:uiPriority w:val="99"/>
    <w:semiHidden/>
    <w:unhideWhenUsed/>
    <w:rsid w:val="00186228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paragraph" w:styleId="affff">
    <w:name w:val="annotation subject"/>
    <w:basedOn w:val="afff9"/>
    <w:next w:val="afff9"/>
    <w:link w:val="affff0"/>
    <w:uiPriority w:val="99"/>
    <w:semiHidden/>
    <w:unhideWhenUsed/>
    <w:rsid w:val="00186228"/>
    <w:rPr>
      <w:b/>
      <w:bCs/>
    </w:rPr>
  </w:style>
  <w:style w:type="character" w:customStyle="1" w:styleId="affff0">
    <w:name w:val="Тема примечания Знак"/>
    <w:basedOn w:val="afff8"/>
    <w:link w:val="affff"/>
    <w:uiPriority w:val="99"/>
    <w:semiHidden/>
    <w:rsid w:val="00186228"/>
    <w:rPr>
      <w:b/>
      <w:bCs/>
    </w:rPr>
  </w:style>
  <w:style w:type="paragraph" w:customStyle="1" w:styleId="toleft">
    <w:name w:val="toleft"/>
    <w:basedOn w:val="a1"/>
    <w:uiPriority w:val="99"/>
    <w:semiHidden/>
    <w:rsid w:val="00186228"/>
    <w:pPr>
      <w:spacing w:before="100" w:beforeAutospacing="1" w:after="100" w:afterAutospacing="1"/>
      <w:ind w:firstLine="567"/>
      <w:jc w:val="both"/>
    </w:pPr>
  </w:style>
  <w:style w:type="character" w:customStyle="1" w:styleId="91">
    <w:name w:val="Основной текст (9)_"/>
    <w:link w:val="92"/>
    <w:semiHidden/>
    <w:locked/>
    <w:rsid w:val="00186228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2">
    <w:name w:val="Основной текст (9)"/>
    <w:basedOn w:val="a1"/>
    <w:link w:val="91"/>
    <w:semiHidden/>
    <w:rsid w:val="00186228"/>
    <w:pPr>
      <w:shd w:val="clear" w:color="auto" w:fill="FFFFFF"/>
      <w:spacing w:after="240" w:line="0" w:lineRule="atLeast"/>
      <w:ind w:hanging="2080"/>
      <w:jc w:val="both"/>
    </w:pPr>
    <w:rPr>
      <w:i/>
      <w:iCs/>
      <w:spacing w:val="1"/>
      <w:sz w:val="20"/>
      <w:szCs w:val="20"/>
      <w:lang w:eastAsia="en-US"/>
    </w:rPr>
  </w:style>
  <w:style w:type="character" w:customStyle="1" w:styleId="102">
    <w:name w:val="Основной текст (10)_"/>
    <w:link w:val="103"/>
    <w:semiHidden/>
    <w:locked/>
    <w:rsid w:val="00186228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103">
    <w:name w:val="Основной текст (10)"/>
    <w:basedOn w:val="a1"/>
    <w:link w:val="102"/>
    <w:semiHidden/>
    <w:rsid w:val="00186228"/>
    <w:pPr>
      <w:shd w:val="clear" w:color="auto" w:fill="FFFFFF"/>
      <w:spacing w:line="273" w:lineRule="exact"/>
      <w:ind w:firstLine="700"/>
      <w:jc w:val="both"/>
    </w:pPr>
    <w:rPr>
      <w:spacing w:val="10"/>
      <w:sz w:val="20"/>
      <w:szCs w:val="20"/>
      <w:lang w:eastAsia="en-US"/>
    </w:rPr>
  </w:style>
  <w:style w:type="paragraph" w:customStyle="1" w:styleId="51">
    <w:name w:val="Основной текст5"/>
    <w:basedOn w:val="a1"/>
    <w:uiPriority w:val="99"/>
    <w:semiHidden/>
    <w:rsid w:val="00186228"/>
    <w:pPr>
      <w:shd w:val="clear" w:color="auto" w:fill="FFFFFF"/>
      <w:spacing w:line="322" w:lineRule="exact"/>
      <w:ind w:left="788" w:right="23" w:hanging="431"/>
      <w:jc w:val="both"/>
    </w:pPr>
    <w:rPr>
      <w:color w:val="000000"/>
      <w:sz w:val="26"/>
      <w:szCs w:val="26"/>
    </w:rPr>
  </w:style>
  <w:style w:type="paragraph" w:customStyle="1" w:styleId="Application">
    <w:name w:val="Application!Приложение"/>
    <w:uiPriority w:val="99"/>
    <w:semiHidden/>
    <w:rsid w:val="00186228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uiPriority w:val="99"/>
    <w:semiHidden/>
    <w:rsid w:val="00186228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uiPriority w:val="99"/>
    <w:semiHidden/>
    <w:rsid w:val="00186228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styleId="affff1">
    <w:name w:val="annotation reference"/>
    <w:uiPriority w:val="99"/>
    <w:semiHidden/>
    <w:unhideWhenUsed/>
    <w:rsid w:val="00186228"/>
    <w:rPr>
      <w:sz w:val="16"/>
      <w:szCs w:val="16"/>
    </w:rPr>
  </w:style>
  <w:style w:type="character" w:customStyle="1" w:styleId="info">
    <w:name w:val="info"/>
    <w:basedOn w:val="a4"/>
    <w:rsid w:val="00186228"/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186228"/>
    <w:pPr>
      <w:pBdr>
        <w:bottom w:val="single" w:sz="6" w:space="1" w:color="auto"/>
      </w:pBdr>
      <w:ind w:firstLine="567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4"/>
    <w:link w:val="z-"/>
    <w:uiPriority w:val="99"/>
    <w:semiHidden/>
    <w:rsid w:val="0018622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ap">
    <w:name w:val="cap"/>
    <w:basedOn w:val="a4"/>
    <w:rsid w:val="00186228"/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186228"/>
    <w:pPr>
      <w:pBdr>
        <w:top w:val="single" w:sz="6" w:space="1" w:color="auto"/>
      </w:pBdr>
      <w:ind w:firstLine="567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4"/>
    <w:link w:val="z-1"/>
    <w:uiPriority w:val="99"/>
    <w:semiHidden/>
    <w:rsid w:val="0018622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ico">
    <w:name w:val="ico"/>
    <w:basedOn w:val="a4"/>
    <w:rsid w:val="00186228"/>
  </w:style>
  <w:style w:type="character" w:customStyle="1" w:styleId="g1c06d4c3">
    <w:name w:val="g1c06d4c3"/>
    <w:basedOn w:val="a4"/>
    <w:rsid w:val="00186228"/>
  </w:style>
  <w:style w:type="character" w:customStyle="1" w:styleId="100pt">
    <w:name w:val="Основной текст (10) + Интервал 0 pt"/>
    <w:rsid w:val="0018622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93">
    <w:name w:val="Основной текст (9) + Не курсив"/>
    <w:aliases w:val="Интервал 0 pt"/>
    <w:rsid w:val="0018622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table" w:customStyle="1" w:styleId="TableGrid">
    <w:name w:val="TableGrid"/>
    <w:rsid w:val="00420D7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lign-justify">
    <w:name w:val="align-justify"/>
    <w:basedOn w:val="a1"/>
    <w:rsid w:val="00EC644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"/>
    <w:link w:val="a6"/>
    <w:uiPriority w:val="99"/>
    <w:semiHidden/>
    <w:unhideWhenUsed/>
    <w:rsid w:val="000D292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2"/>
    <w:link w:val="a5"/>
    <w:uiPriority w:val="99"/>
    <w:semiHidden/>
    <w:rsid w:val="000D2926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D292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8">
    <w:name w:val="Нижний колонтитул Знак"/>
    <w:basedOn w:val="a2"/>
    <w:link w:val="a7"/>
    <w:uiPriority w:val="99"/>
    <w:semiHidden/>
    <w:rsid w:val="000D2926"/>
    <w:rPr>
      <w:rFonts w:ascii="Calibri" w:eastAsia="Times New Roman" w:hAnsi="Calibri" w:cs="Times New Roman"/>
      <w:lang w:eastAsia="ru-RU"/>
    </w:rPr>
  </w:style>
  <w:style w:type="paragraph" w:styleId="a9">
    <w:name w:val="Document Map"/>
    <w:basedOn w:val="a"/>
    <w:link w:val="aa"/>
    <w:uiPriority w:val="99"/>
    <w:semiHidden/>
    <w:unhideWhenUsed/>
    <w:rsid w:val="000D2926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2"/>
    <w:link w:val="a9"/>
    <w:uiPriority w:val="99"/>
    <w:semiHidden/>
    <w:rsid w:val="000D292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D292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2"/>
    <w:link w:val="ab"/>
    <w:uiPriority w:val="99"/>
    <w:semiHidden/>
    <w:rsid w:val="000D292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Без интервала Знак"/>
    <w:basedOn w:val="a2"/>
    <w:link w:val="ae"/>
    <w:uiPriority w:val="1"/>
    <w:locked/>
    <w:rsid w:val="000D2926"/>
    <w:rPr>
      <w:rFonts w:ascii="Times New Roman" w:eastAsiaTheme="minorEastAsia" w:hAnsi="Times New Roman" w:cs="Times New Roman"/>
    </w:rPr>
  </w:style>
  <w:style w:type="paragraph" w:styleId="ae">
    <w:name w:val="No Spacing"/>
    <w:link w:val="ad"/>
    <w:uiPriority w:val="1"/>
    <w:qFormat/>
    <w:rsid w:val="000D2926"/>
    <w:pPr>
      <w:spacing w:after="0" w:line="240" w:lineRule="auto"/>
    </w:pPr>
    <w:rPr>
      <w:rFonts w:ascii="Times New Roman" w:eastAsiaTheme="minorEastAsia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1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07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3B502-4FDF-4286-92E5-850DA5D2F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63</Pages>
  <Words>21946</Words>
  <Characters>125094</Characters>
  <Application>Microsoft Office Word</Application>
  <DocSecurity>0</DocSecurity>
  <Lines>1042</Lines>
  <Paragraphs>293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osetr</dc:creator>
  <cp:lastModifiedBy>user</cp:lastModifiedBy>
  <cp:revision>40</cp:revision>
  <cp:lastPrinted>2025-03-21T07:50:00Z</cp:lastPrinted>
  <dcterms:created xsi:type="dcterms:W3CDTF">2024-11-07T07:36:00Z</dcterms:created>
  <dcterms:modified xsi:type="dcterms:W3CDTF">2025-03-21T07:50:00Z</dcterms:modified>
</cp:coreProperties>
</file>