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ОСЕТРОВСКОЕ СЕЛЬСКОЕ ПОСЕЛЕНИЕ</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ВЕРХНЕМАМОНСКОГО МУНИЦИПАЛЬНОГО РАЙОНА</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ВОРОНЕЖСКОЙ ОБЛАСТИ</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52"/>
          <w:szCs w:val="52"/>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b/>
          <w:sz w:val="120"/>
          <w:szCs w:val="120"/>
        </w:rPr>
      </w:pPr>
      <w:r w:rsidRPr="00341696">
        <w:rPr>
          <w:rFonts w:ascii="Arial" w:hAnsi="Arial" w:cs="Arial"/>
          <w:b/>
          <w:i/>
          <w:sz w:val="80"/>
          <w:szCs w:val="80"/>
        </w:rPr>
        <w:t>ИНФОРМАЦИОННЫЙ</w:t>
      </w:r>
    </w:p>
    <w:p w:rsidR="00341696" w:rsidRPr="00341696" w:rsidRDefault="00341696" w:rsidP="00341696">
      <w:pPr>
        <w:jc w:val="center"/>
        <w:rPr>
          <w:rFonts w:ascii="Arial" w:hAnsi="Arial" w:cs="Arial"/>
          <w:b/>
          <w:sz w:val="120"/>
          <w:szCs w:val="120"/>
        </w:rPr>
      </w:pPr>
      <w:r w:rsidRPr="00341696">
        <w:rPr>
          <w:rFonts w:ascii="Arial" w:hAnsi="Arial" w:cs="Arial"/>
          <w:b/>
          <w:sz w:val="120"/>
          <w:szCs w:val="120"/>
        </w:rPr>
        <w:t>БЮЛЛЕТЕНЬ</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ОСЕТРОВСКОГО СЕЛЬСКОГО ПОСЕЛЕНИЯ ВЕРХНЕМАМОНСКОГО МУНИЦИПАЛЬНОГО РАЙОНА ВОРОНЕЖСКОЙ ОБЛАСТИ</w:t>
      </w:r>
    </w:p>
    <w:p w:rsidR="00341696" w:rsidRPr="00341696" w:rsidRDefault="00341696" w:rsidP="00341696">
      <w:pPr>
        <w:jc w:val="center"/>
        <w:rPr>
          <w:rFonts w:ascii="Arial" w:hAnsi="Arial" w:cs="Arial"/>
          <w:b/>
          <w:i/>
          <w:sz w:val="80"/>
          <w:szCs w:val="80"/>
        </w:rPr>
      </w:pPr>
    </w:p>
    <w:p w:rsidR="00341696" w:rsidRPr="00341696" w:rsidRDefault="00341696" w:rsidP="00341696">
      <w:pPr>
        <w:jc w:val="center"/>
        <w:rPr>
          <w:rFonts w:ascii="Arial" w:hAnsi="Arial" w:cs="Arial"/>
          <w:b/>
          <w:sz w:val="52"/>
          <w:szCs w:val="52"/>
        </w:rPr>
      </w:pPr>
    </w:p>
    <w:p w:rsidR="00341696" w:rsidRPr="00341696" w:rsidRDefault="00341696" w:rsidP="00341696">
      <w:pPr>
        <w:jc w:val="center"/>
        <w:rPr>
          <w:rFonts w:ascii="Arial" w:hAnsi="Arial" w:cs="Arial"/>
          <w:b/>
          <w:sz w:val="52"/>
          <w:szCs w:val="52"/>
        </w:rPr>
      </w:pPr>
    </w:p>
    <w:p w:rsidR="00341696" w:rsidRPr="008358E2" w:rsidRDefault="00341696" w:rsidP="00341696">
      <w:pPr>
        <w:jc w:val="center"/>
        <w:rPr>
          <w:rFonts w:ascii="Arial" w:hAnsi="Arial" w:cs="Arial"/>
          <w:b/>
          <w:sz w:val="52"/>
          <w:szCs w:val="52"/>
        </w:rPr>
      </w:pPr>
      <w:r w:rsidRPr="00341696">
        <w:rPr>
          <w:rFonts w:ascii="Arial" w:hAnsi="Arial" w:cs="Arial"/>
          <w:b/>
          <w:sz w:val="52"/>
          <w:szCs w:val="52"/>
        </w:rPr>
        <w:t xml:space="preserve">№ </w:t>
      </w:r>
      <w:r w:rsidR="000C085F">
        <w:rPr>
          <w:rFonts w:ascii="Arial" w:hAnsi="Arial" w:cs="Arial"/>
          <w:b/>
          <w:sz w:val="52"/>
          <w:szCs w:val="52"/>
        </w:rPr>
        <w:t>9</w:t>
      </w:r>
    </w:p>
    <w:p w:rsidR="00341696" w:rsidRPr="00341696" w:rsidRDefault="00341696" w:rsidP="00341696">
      <w:pPr>
        <w:jc w:val="center"/>
        <w:rPr>
          <w:rFonts w:ascii="Arial" w:hAnsi="Arial" w:cs="Arial"/>
        </w:rPr>
      </w:pPr>
    </w:p>
    <w:p w:rsidR="00341696" w:rsidRPr="00341696" w:rsidRDefault="00EF0F2B" w:rsidP="00341696">
      <w:pPr>
        <w:jc w:val="center"/>
        <w:rPr>
          <w:rFonts w:ascii="Arial" w:hAnsi="Arial" w:cs="Arial"/>
          <w:b/>
          <w:sz w:val="52"/>
          <w:szCs w:val="52"/>
        </w:rPr>
      </w:pPr>
      <w:r>
        <w:rPr>
          <w:rFonts w:ascii="Arial" w:hAnsi="Arial" w:cs="Arial"/>
          <w:b/>
          <w:sz w:val="52"/>
          <w:szCs w:val="52"/>
        </w:rPr>
        <w:t>2</w:t>
      </w:r>
      <w:r w:rsidR="000C085F">
        <w:rPr>
          <w:rFonts w:ascii="Arial" w:hAnsi="Arial" w:cs="Arial"/>
          <w:b/>
          <w:sz w:val="52"/>
          <w:szCs w:val="52"/>
        </w:rPr>
        <w:t>8</w:t>
      </w:r>
      <w:r w:rsidR="00D632FF">
        <w:rPr>
          <w:rFonts w:ascii="Arial" w:hAnsi="Arial" w:cs="Arial"/>
          <w:b/>
          <w:sz w:val="52"/>
          <w:szCs w:val="52"/>
        </w:rPr>
        <w:t xml:space="preserve"> </w:t>
      </w:r>
      <w:r w:rsidR="0031022F">
        <w:rPr>
          <w:rFonts w:ascii="Arial" w:hAnsi="Arial" w:cs="Arial"/>
          <w:b/>
          <w:sz w:val="52"/>
          <w:szCs w:val="52"/>
        </w:rPr>
        <w:t>марта</w:t>
      </w:r>
      <w:r w:rsidR="005C03E8">
        <w:rPr>
          <w:rFonts w:ascii="Arial" w:hAnsi="Arial" w:cs="Arial"/>
          <w:b/>
          <w:sz w:val="52"/>
          <w:szCs w:val="52"/>
        </w:rPr>
        <w:t xml:space="preserve"> </w:t>
      </w:r>
      <w:r w:rsidR="00341696" w:rsidRPr="00341696">
        <w:rPr>
          <w:rFonts w:ascii="Arial" w:hAnsi="Arial" w:cs="Arial"/>
          <w:b/>
          <w:sz w:val="52"/>
          <w:szCs w:val="52"/>
        </w:rPr>
        <w:t>202</w:t>
      </w:r>
      <w:r w:rsidR="00FF639A">
        <w:rPr>
          <w:rFonts w:ascii="Arial" w:hAnsi="Arial" w:cs="Arial"/>
          <w:b/>
          <w:sz w:val="52"/>
          <w:szCs w:val="52"/>
        </w:rPr>
        <w:t>5</w:t>
      </w:r>
      <w:r w:rsidR="00341696" w:rsidRPr="00341696">
        <w:rPr>
          <w:rFonts w:ascii="Arial" w:hAnsi="Arial" w:cs="Arial"/>
          <w:b/>
          <w:sz w:val="52"/>
          <w:szCs w:val="52"/>
        </w:rPr>
        <w:t>г.</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32"/>
          <w:szCs w:val="32"/>
        </w:rPr>
      </w:pPr>
      <w:r w:rsidRPr="00341696">
        <w:rPr>
          <w:rFonts w:ascii="Arial" w:hAnsi="Arial" w:cs="Arial"/>
          <w:sz w:val="32"/>
          <w:szCs w:val="32"/>
        </w:rPr>
        <w:t>Официальное периодическое печатное издание</w:t>
      </w:r>
    </w:p>
    <w:p w:rsidR="00341696" w:rsidRPr="00341696" w:rsidRDefault="00341696" w:rsidP="00341696">
      <w:pPr>
        <w:jc w:val="center"/>
        <w:rPr>
          <w:rFonts w:ascii="Arial" w:hAnsi="Arial" w:cs="Arial"/>
          <w:sz w:val="20"/>
          <w:szCs w:val="20"/>
        </w:rPr>
      </w:pPr>
      <w:r w:rsidRPr="00341696">
        <w:rPr>
          <w:rFonts w:ascii="Arial" w:hAnsi="Arial" w:cs="Arial"/>
          <w:sz w:val="20"/>
          <w:szCs w:val="20"/>
        </w:rPr>
        <w:t>УЧРЕДИТЕЛЬ</w:t>
      </w:r>
    </w:p>
    <w:p w:rsidR="00341696" w:rsidRPr="00341696" w:rsidRDefault="00341696" w:rsidP="00341696">
      <w:pPr>
        <w:jc w:val="center"/>
        <w:rPr>
          <w:rFonts w:ascii="Arial" w:hAnsi="Arial" w:cs="Arial"/>
          <w:sz w:val="20"/>
          <w:szCs w:val="20"/>
        </w:rPr>
      </w:pPr>
      <w:r w:rsidRPr="00341696">
        <w:rPr>
          <w:rFonts w:ascii="Arial" w:hAnsi="Arial" w:cs="Arial"/>
          <w:sz w:val="20"/>
          <w:szCs w:val="20"/>
        </w:rPr>
        <w:t>Совет народных депутатов Осетровского сельского поселения Верхнемамонского муниципального района Воронежской области</w:t>
      </w:r>
    </w:p>
    <w:p w:rsidR="00341696" w:rsidRPr="00341696" w:rsidRDefault="00341696" w:rsidP="00341696">
      <w:pPr>
        <w:jc w:val="cente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widowControl w:val="0"/>
        <w:autoSpaceDE w:val="0"/>
        <w:autoSpaceDN w:val="0"/>
        <w:adjustRightInd w:val="0"/>
        <w:jc w:val="center"/>
        <w:outlineLvl w:val="0"/>
        <w:rPr>
          <w:rFonts w:ascii="Arial" w:hAnsi="Arial" w:cs="Arial"/>
          <w:bCs/>
        </w:rPr>
      </w:pPr>
    </w:p>
    <w:p w:rsidR="00341696" w:rsidRDefault="00341696" w:rsidP="00341696">
      <w:pPr>
        <w:widowControl w:val="0"/>
        <w:autoSpaceDE w:val="0"/>
        <w:autoSpaceDN w:val="0"/>
        <w:adjustRightInd w:val="0"/>
        <w:jc w:val="center"/>
        <w:outlineLvl w:val="0"/>
        <w:rPr>
          <w:rFonts w:ascii="Arial" w:hAnsi="Arial" w:cs="Arial"/>
          <w:bCs/>
        </w:rPr>
      </w:pPr>
    </w:p>
    <w:p w:rsidR="003D5826" w:rsidRDefault="003D5826" w:rsidP="00341696">
      <w:pPr>
        <w:widowControl w:val="0"/>
        <w:autoSpaceDE w:val="0"/>
        <w:autoSpaceDN w:val="0"/>
        <w:adjustRightInd w:val="0"/>
        <w:jc w:val="center"/>
        <w:outlineLvl w:val="0"/>
        <w:rPr>
          <w:rFonts w:ascii="Arial" w:hAnsi="Arial" w:cs="Arial"/>
          <w:bCs/>
        </w:rPr>
      </w:pPr>
    </w:p>
    <w:p w:rsidR="003D5826" w:rsidRDefault="003D5826" w:rsidP="00341696">
      <w:pPr>
        <w:widowControl w:val="0"/>
        <w:autoSpaceDE w:val="0"/>
        <w:autoSpaceDN w:val="0"/>
        <w:adjustRightInd w:val="0"/>
        <w:jc w:val="center"/>
        <w:outlineLvl w:val="0"/>
        <w:rPr>
          <w:rFonts w:ascii="Arial" w:hAnsi="Arial" w:cs="Arial"/>
          <w:bCs/>
        </w:rPr>
      </w:pPr>
    </w:p>
    <w:p w:rsidR="003D5826" w:rsidRDefault="003D5826" w:rsidP="00341696">
      <w:pPr>
        <w:widowControl w:val="0"/>
        <w:autoSpaceDE w:val="0"/>
        <w:autoSpaceDN w:val="0"/>
        <w:adjustRightInd w:val="0"/>
        <w:jc w:val="center"/>
        <w:outlineLvl w:val="0"/>
        <w:rPr>
          <w:rFonts w:ascii="Arial" w:hAnsi="Arial" w:cs="Arial"/>
          <w:bCs/>
        </w:rPr>
      </w:pPr>
    </w:p>
    <w:p w:rsidR="005C03E8" w:rsidRPr="00341696" w:rsidRDefault="005C03E8" w:rsidP="00341696">
      <w:pPr>
        <w:widowControl w:val="0"/>
        <w:autoSpaceDE w:val="0"/>
        <w:autoSpaceDN w:val="0"/>
        <w:adjustRightInd w:val="0"/>
        <w:jc w:val="center"/>
        <w:outlineLvl w:val="0"/>
        <w:rPr>
          <w:rFonts w:ascii="Arial" w:hAnsi="Arial" w:cs="Arial"/>
          <w:bCs/>
        </w:rPr>
      </w:pPr>
    </w:p>
    <w:p w:rsidR="000C39B0" w:rsidRPr="00E43387" w:rsidRDefault="000C39B0" w:rsidP="005238DE">
      <w:pPr>
        <w:jc w:val="center"/>
        <w:rPr>
          <w:b/>
          <w:bCs/>
          <w:sz w:val="16"/>
          <w:szCs w:val="16"/>
        </w:rPr>
      </w:pPr>
    </w:p>
    <w:p w:rsidR="00073DD2" w:rsidRDefault="00073DD2" w:rsidP="005238DE">
      <w:pPr>
        <w:jc w:val="center"/>
        <w:rPr>
          <w:b/>
          <w:bCs/>
        </w:rPr>
      </w:pPr>
    </w:p>
    <w:p w:rsidR="005238DE" w:rsidRDefault="00A124F7" w:rsidP="005238DE">
      <w:pPr>
        <w:jc w:val="center"/>
        <w:rPr>
          <w:b/>
          <w:bCs/>
        </w:rPr>
      </w:pPr>
      <w:r w:rsidRPr="00553AF7">
        <w:rPr>
          <w:b/>
          <w:bCs/>
        </w:rPr>
        <w:t>СОДЕРЖАНИЕ</w:t>
      </w:r>
      <w:r w:rsidR="00C13BE0" w:rsidRPr="00553AF7">
        <w:rPr>
          <w:b/>
          <w:bCs/>
        </w:rPr>
        <w:t xml:space="preserve"> </w:t>
      </w:r>
    </w:p>
    <w:p w:rsidR="00073DD2" w:rsidRDefault="00073DD2" w:rsidP="005238DE">
      <w:pPr>
        <w:jc w:val="center"/>
        <w:rPr>
          <w:b/>
          <w:bCs/>
        </w:rPr>
      </w:pPr>
    </w:p>
    <w:p w:rsidR="00F6641B" w:rsidRPr="00553AF7" w:rsidRDefault="00172CB7" w:rsidP="00F6641B">
      <w:pPr>
        <w:jc w:val="center"/>
        <w:rPr>
          <w:rFonts w:ascii="Arial" w:hAnsi="Arial" w:cs="Arial"/>
          <w:b/>
        </w:rPr>
      </w:pPr>
      <w:r w:rsidRPr="00553AF7">
        <w:rPr>
          <w:bCs/>
        </w:rPr>
        <w:t xml:space="preserve">                              </w:t>
      </w:r>
    </w:p>
    <w:p w:rsidR="00073DD2" w:rsidRDefault="0031022F" w:rsidP="00073DD2">
      <w:pPr>
        <w:jc w:val="center"/>
        <w:outlineLvl w:val="0"/>
        <w:rPr>
          <w:b/>
          <w:bCs/>
          <w:sz w:val="32"/>
          <w:szCs w:val="32"/>
        </w:rPr>
      </w:pPr>
      <w:r w:rsidRPr="0031022F">
        <w:rPr>
          <w:b/>
          <w:bCs/>
          <w:sz w:val="32"/>
          <w:szCs w:val="32"/>
        </w:rPr>
        <w:t>ПОСТАНОВЛЕНИЕ</w:t>
      </w:r>
    </w:p>
    <w:p w:rsidR="000C085F" w:rsidRPr="0031022F" w:rsidRDefault="000C085F" w:rsidP="00073DD2">
      <w:pPr>
        <w:jc w:val="center"/>
        <w:outlineLvl w:val="0"/>
        <w:rPr>
          <w:b/>
          <w:bCs/>
          <w:sz w:val="32"/>
          <w:szCs w:val="32"/>
        </w:rPr>
      </w:pPr>
    </w:p>
    <w:p w:rsidR="000C085F" w:rsidRPr="001031E8" w:rsidRDefault="000C085F" w:rsidP="000C085F">
      <w:pPr>
        <w:jc w:val="center"/>
        <w:outlineLvl w:val="0"/>
        <w:rPr>
          <w:rFonts w:ascii="Arial" w:hAnsi="Arial" w:cs="Arial"/>
          <w:b/>
          <w:bCs/>
          <w:kern w:val="28"/>
          <w:sz w:val="32"/>
          <w:szCs w:val="32"/>
        </w:rPr>
      </w:pPr>
      <w:r w:rsidRPr="001031E8">
        <w:rPr>
          <w:rFonts w:ascii="Arial" w:hAnsi="Arial" w:cs="Arial"/>
          <w:b/>
          <w:bCs/>
          <w:kern w:val="28"/>
          <w:sz w:val="32"/>
          <w:szCs w:val="32"/>
        </w:rPr>
        <w:t xml:space="preserve">Об утверждении Порядка принятия решения об изменении существенных условий контракта, заключенного до 1 января 2026 года в целях обеспечения муниципальных нужд </w:t>
      </w:r>
      <w:r>
        <w:rPr>
          <w:rFonts w:ascii="Arial" w:hAnsi="Arial" w:cs="Arial"/>
          <w:b/>
          <w:bCs/>
          <w:kern w:val="28"/>
          <w:sz w:val="32"/>
          <w:szCs w:val="32"/>
        </w:rPr>
        <w:t>Осетровского</w:t>
      </w:r>
      <w:r w:rsidRPr="001031E8">
        <w:rPr>
          <w:rFonts w:ascii="Arial" w:hAnsi="Arial" w:cs="Arial"/>
          <w:b/>
          <w:bCs/>
          <w:kern w:val="28"/>
          <w:sz w:val="32"/>
          <w:szCs w:val="32"/>
        </w:rPr>
        <w:t xml:space="preserve"> сельского поселения Верхнемамонского муниципального района Воронежской области и Порядка работы комиссии по принятию решения об изменении существенных условий контракта, заключенного до 1 января 2026 года в целях обеспечения муниципальных нужд </w:t>
      </w:r>
      <w:r>
        <w:rPr>
          <w:rFonts w:ascii="Arial" w:hAnsi="Arial" w:cs="Arial"/>
          <w:b/>
          <w:bCs/>
          <w:kern w:val="28"/>
          <w:sz w:val="32"/>
          <w:szCs w:val="32"/>
        </w:rPr>
        <w:t>Осетровского</w:t>
      </w:r>
      <w:r w:rsidRPr="001031E8">
        <w:rPr>
          <w:rFonts w:ascii="Arial" w:hAnsi="Arial" w:cs="Arial"/>
          <w:b/>
          <w:bCs/>
          <w:kern w:val="28"/>
          <w:sz w:val="32"/>
          <w:szCs w:val="32"/>
        </w:rPr>
        <w:t xml:space="preserve"> сельского поселения Верхнемамонского муниципального района Воронежской области</w:t>
      </w:r>
    </w:p>
    <w:p w:rsidR="00FF639A" w:rsidRPr="0031022F" w:rsidRDefault="00FF639A" w:rsidP="00A70297">
      <w:pPr>
        <w:rPr>
          <w:sz w:val="32"/>
          <w:szCs w:val="32"/>
        </w:rPr>
      </w:pPr>
    </w:p>
    <w:p w:rsidR="00FF639A" w:rsidRPr="0031022F" w:rsidRDefault="00FF639A" w:rsidP="00A70297">
      <w:pPr>
        <w:rPr>
          <w:sz w:val="32"/>
          <w:szCs w:val="32"/>
        </w:rPr>
      </w:pPr>
    </w:p>
    <w:p w:rsidR="000C085F" w:rsidRPr="0031022F" w:rsidRDefault="000C085F" w:rsidP="000C085F">
      <w:pPr>
        <w:jc w:val="center"/>
        <w:outlineLvl w:val="0"/>
        <w:rPr>
          <w:b/>
          <w:bCs/>
          <w:sz w:val="32"/>
          <w:szCs w:val="32"/>
        </w:rPr>
      </w:pPr>
      <w:r w:rsidRPr="0031022F">
        <w:rPr>
          <w:b/>
          <w:bCs/>
          <w:sz w:val="32"/>
          <w:szCs w:val="32"/>
        </w:rPr>
        <w:t>ПОСТАНОВЛЕНИЕ</w:t>
      </w:r>
    </w:p>
    <w:p w:rsidR="001E55B5" w:rsidRPr="008622EA" w:rsidRDefault="001E55B5" w:rsidP="000C085F">
      <w:pPr>
        <w:tabs>
          <w:tab w:val="left" w:pos="8475"/>
        </w:tabs>
        <w:jc w:val="center"/>
        <w:rPr>
          <w:sz w:val="20"/>
          <w:szCs w:val="20"/>
        </w:rPr>
      </w:pPr>
    </w:p>
    <w:p w:rsidR="000C085F" w:rsidRPr="00AA1459" w:rsidRDefault="000C085F" w:rsidP="000C085F">
      <w:pPr>
        <w:spacing w:before="240" w:after="60"/>
        <w:ind w:firstLine="567"/>
        <w:jc w:val="center"/>
        <w:outlineLvl w:val="0"/>
        <w:rPr>
          <w:rFonts w:ascii="Arial" w:hAnsi="Arial" w:cs="Arial"/>
          <w:b/>
          <w:bCs/>
          <w:kern w:val="28"/>
          <w:sz w:val="32"/>
          <w:szCs w:val="32"/>
        </w:rPr>
      </w:pPr>
      <w:r w:rsidRPr="00AA1459">
        <w:rPr>
          <w:rFonts w:ascii="Arial" w:hAnsi="Arial" w:cs="Arial"/>
          <w:b/>
          <w:bCs/>
          <w:kern w:val="28"/>
          <w:sz w:val="32"/>
          <w:szCs w:val="32"/>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Pr>
          <w:rFonts w:ascii="Arial" w:hAnsi="Arial" w:cs="Arial"/>
          <w:b/>
          <w:bCs/>
          <w:kern w:val="28"/>
          <w:sz w:val="32"/>
          <w:szCs w:val="32"/>
        </w:rPr>
        <w:t xml:space="preserve">Осетровского сельского поселения </w:t>
      </w:r>
      <w:r w:rsidRPr="00AA1459">
        <w:rPr>
          <w:rFonts w:ascii="Arial" w:hAnsi="Arial" w:cs="Arial"/>
          <w:b/>
          <w:bCs/>
          <w:kern w:val="28"/>
          <w:sz w:val="32"/>
          <w:szCs w:val="32"/>
        </w:rPr>
        <w:t>Верхнемамонского муниципального района Воронежской области</w:t>
      </w:r>
    </w:p>
    <w:p w:rsidR="001E55B5" w:rsidRDefault="001E55B5" w:rsidP="00A70297">
      <w:pPr>
        <w:rPr>
          <w:sz w:val="20"/>
          <w:szCs w:val="20"/>
        </w:rPr>
      </w:pPr>
    </w:p>
    <w:p w:rsidR="001E55B5" w:rsidRDefault="001E55B5" w:rsidP="00A70297">
      <w:pPr>
        <w:rPr>
          <w:sz w:val="20"/>
          <w:szCs w:val="20"/>
        </w:rPr>
      </w:pPr>
    </w:p>
    <w:p w:rsidR="001E55B5" w:rsidRDefault="001E55B5" w:rsidP="00A70297">
      <w:pPr>
        <w:rPr>
          <w:sz w:val="20"/>
          <w:szCs w:val="20"/>
        </w:rPr>
      </w:pPr>
    </w:p>
    <w:p w:rsidR="000C085F" w:rsidRPr="0031022F" w:rsidRDefault="000C085F" w:rsidP="000C085F">
      <w:pPr>
        <w:jc w:val="center"/>
        <w:outlineLvl w:val="0"/>
        <w:rPr>
          <w:b/>
          <w:bCs/>
          <w:sz w:val="32"/>
          <w:szCs w:val="32"/>
        </w:rPr>
      </w:pPr>
      <w:r w:rsidRPr="0031022F">
        <w:rPr>
          <w:b/>
          <w:bCs/>
          <w:sz w:val="32"/>
          <w:szCs w:val="32"/>
        </w:rPr>
        <w:t>ПОСТАНОВЛЕНИЕ</w:t>
      </w:r>
    </w:p>
    <w:p w:rsidR="002C0295" w:rsidRDefault="002C0295" w:rsidP="000C085F">
      <w:pPr>
        <w:jc w:val="center"/>
        <w:rPr>
          <w:sz w:val="20"/>
          <w:szCs w:val="20"/>
        </w:rPr>
      </w:pPr>
    </w:p>
    <w:p w:rsidR="002C0295" w:rsidRDefault="002C0295" w:rsidP="00A70297">
      <w:pPr>
        <w:rPr>
          <w:sz w:val="20"/>
          <w:szCs w:val="20"/>
        </w:rPr>
      </w:pPr>
    </w:p>
    <w:p w:rsidR="002C0295" w:rsidRDefault="002C0295" w:rsidP="00A70297">
      <w:pPr>
        <w:rPr>
          <w:sz w:val="20"/>
          <w:szCs w:val="20"/>
        </w:rPr>
      </w:pPr>
    </w:p>
    <w:p w:rsidR="002C0295" w:rsidRDefault="002C0295" w:rsidP="00A70297">
      <w:pPr>
        <w:rPr>
          <w:sz w:val="20"/>
          <w:szCs w:val="20"/>
        </w:rPr>
      </w:pPr>
    </w:p>
    <w:p w:rsidR="000C085F" w:rsidRPr="00CA68EC" w:rsidRDefault="000C085F" w:rsidP="000C085F">
      <w:pPr>
        <w:ind w:firstLine="567"/>
        <w:jc w:val="center"/>
        <w:outlineLvl w:val="0"/>
        <w:rPr>
          <w:rFonts w:ascii="Arial" w:hAnsi="Arial" w:cs="Arial"/>
          <w:b/>
          <w:bCs/>
          <w:kern w:val="28"/>
          <w:sz w:val="32"/>
          <w:szCs w:val="32"/>
        </w:rPr>
      </w:pPr>
      <w:r w:rsidRPr="00CA68EC">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Осетровский</w:t>
      </w:r>
      <w:r w:rsidRPr="00CA68EC">
        <w:rPr>
          <w:rFonts w:ascii="Arial" w:hAnsi="Arial" w:cs="Arial"/>
          <w:b/>
          <w:bCs/>
          <w:kern w:val="28"/>
          <w:sz w:val="32"/>
          <w:szCs w:val="32"/>
        </w:rPr>
        <w:t xml:space="preserve"> сельского поселения от 13.11.2017 г. № 3</w:t>
      </w:r>
      <w:r>
        <w:rPr>
          <w:rFonts w:ascii="Arial" w:hAnsi="Arial" w:cs="Arial"/>
          <w:b/>
          <w:bCs/>
          <w:kern w:val="28"/>
          <w:sz w:val="32"/>
          <w:szCs w:val="32"/>
        </w:rPr>
        <w:t>6</w:t>
      </w:r>
      <w:r w:rsidRPr="00CA68EC">
        <w:rPr>
          <w:rFonts w:ascii="Arial" w:hAnsi="Arial" w:cs="Arial"/>
          <w:b/>
          <w:bCs/>
          <w:kern w:val="28"/>
          <w:sz w:val="32"/>
          <w:szCs w:val="32"/>
        </w:rPr>
        <w:t xml:space="preserve"> «Об утверждении Перечня</w:t>
      </w:r>
      <w:r w:rsidRPr="00CA68EC">
        <w:rPr>
          <w:rFonts w:ascii="Arial" w:eastAsia="DejaVu Sans" w:hAnsi="Arial" w:cs="Arial"/>
          <w:b/>
          <w:bCs/>
          <w:kern w:val="28"/>
          <w:sz w:val="32"/>
          <w:szCs w:val="32"/>
          <w:lang w:bidi="ru-RU"/>
        </w:rPr>
        <w:t xml:space="preserve"> муниципальных услуг, предоставляемых администрацией </w:t>
      </w:r>
      <w:r>
        <w:rPr>
          <w:rFonts w:ascii="Arial" w:hAnsi="Arial" w:cs="Arial"/>
          <w:b/>
          <w:bCs/>
          <w:kern w:val="28"/>
          <w:sz w:val="32"/>
          <w:szCs w:val="32"/>
        </w:rPr>
        <w:t>Осетровский</w:t>
      </w:r>
      <w:r w:rsidRPr="00CA68EC">
        <w:rPr>
          <w:rFonts w:ascii="Arial" w:hAnsi="Arial" w:cs="Arial"/>
          <w:b/>
          <w:bCs/>
          <w:kern w:val="28"/>
          <w:sz w:val="32"/>
          <w:szCs w:val="32"/>
        </w:rPr>
        <w:t xml:space="preserve"> </w:t>
      </w:r>
      <w:r w:rsidRPr="00CA68EC">
        <w:rPr>
          <w:rFonts w:ascii="Arial" w:eastAsia="DejaVu Sans" w:hAnsi="Arial" w:cs="Arial"/>
          <w:b/>
          <w:bCs/>
          <w:kern w:val="28"/>
          <w:sz w:val="32"/>
          <w:szCs w:val="32"/>
          <w:lang w:bidi="ru-RU"/>
        </w:rPr>
        <w:t>сельского поселения Верхнемамонского муниципального района Воронежской области»</w:t>
      </w:r>
    </w:p>
    <w:p w:rsidR="000C085F" w:rsidRPr="00CA68EC" w:rsidRDefault="000C085F" w:rsidP="000C085F">
      <w:pPr>
        <w:ind w:firstLine="567"/>
        <w:jc w:val="both"/>
        <w:rPr>
          <w:rFonts w:ascii="Arial" w:hAnsi="Arial" w:cs="Arial"/>
          <w:b/>
          <w:sz w:val="32"/>
          <w:szCs w:val="32"/>
        </w:rPr>
      </w:pPr>
    </w:p>
    <w:p w:rsidR="002C0295" w:rsidRDefault="002C0295" w:rsidP="00A70297">
      <w:pPr>
        <w:rPr>
          <w:sz w:val="20"/>
          <w:szCs w:val="20"/>
        </w:rPr>
      </w:pPr>
    </w:p>
    <w:p w:rsidR="002C0295" w:rsidRDefault="002C0295" w:rsidP="00A70297">
      <w:pPr>
        <w:rPr>
          <w:sz w:val="20"/>
          <w:szCs w:val="20"/>
        </w:rPr>
      </w:pPr>
    </w:p>
    <w:p w:rsidR="000C085F" w:rsidRPr="000C085F" w:rsidRDefault="000C085F" w:rsidP="000C085F">
      <w:pPr>
        <w:jc w:val="center"/>
        <w:rPr>
          <w:rFonts w:ascii="Arial" w:hAnsi="Arial" w:cs="Arial"/>
          <w:sz w:val="22"/>
          <w:szCs w:val="22"/>
        </w:rPr>
      </w:pPr>
      <w:r w:rsidRPr="000C085F">
        <w:rPr>
          <w:rFonts w:ascii="Arial" w:hAnsi="Arial" w:cs="Arial"/>
          <w:sz w:val="22"/>
          <w:szCs w:val="22"/>
        </w:rPr>
        <w:t>АДМИНИСТРАЦИЯ</w:t>
      </w:r>
    </w:p>
    <w:p w:rsidR="000C085F" w:rsidRPr="000C085F" w:rsidRDefault="000C085F" w:rsidP="000C085F">
      <w:pPr>
        <w:jc w:val="center"/>
        <w:rPr>
          <w:rFonts w:ascii="Arial" w:hAnsi="Arial" w:cs="Arial"/>
          <w:sz w:val="22"/>
          <w:szCs w:val="22"/>
        </w:rPr>
      </w:pPr>
      <w:r w:rsidRPr="000C085F">
        <w:rPr>
          <w:rFonts w:ascii="Arial" w:hAnsi="Arial" w:cs="Arial"/>
          <w:sz w:val="22"/>
          <w:szCs w:val="22"/>
        </w:rPr>
        <w:t>ОСЕТРОВСКОГО СЕЛЬСКОГО ПОСЕЛЕНИЯ</w:t>
      </w:r>
    </w:p>
    <w:p w:rsidR="000C085F" w:rsidRPr="000C085F" w:rsidRDefault="000C085F" w:rsidP="000C085F">
      <w:pPr>
        <w:jc w:val="center"/>
        <w:rPr>
          <w:rFonts w:ascii="Arial" w:hAnsi="Arial" w:cs="Arial"/>
          <w:sz w:val="22"/>
          <w:szCs w:val="22"/>
        </w:rPr>
      </w:pPr>
      <w:r w:rsidRPr="000C085F">
        <w:rPr>
          <w:rFonts w:ascii="Arial" w:hAnsi="Arial" w:cs="Arial"/>
          <w:sz w:val="22"/>
          <w:szCs w:val="22"/>
        </w:rPr>
        <w:t>ВЕРХНЕМАМОНСКОГО МУНИЦИПАЛЬНОГО РАЙОНА</w:t>
      </w:r>
    </w:p>
    <w:p w:rsidR="000C085F" w:rsidRPr="000C085F" w:rsidRDefault="000C085F" w:rsidP="000C085F">
      <w:pPr>
        <w:tabs>
          <w:tab w:val="left" w:pos="1172"/>
        </w:tabs>
        <w:ind w:firstLine="567"/>
        <w:jc w:val="center"/>
        <w:rPr>
          <w:rFonts w:ascii="Arial" w:hAnsi="Arial" w:cs="Arial"/>
          <w:sz w:val="22"/>
          <w:szCs w:val="22"/>
        </w:rPr>
      </w:pPr>
      <w:r w:rsidRPr="000C085F">
        <w:rPr>
          <w:rFonts w:ascii="Arial" w:hAnsi="Arial" w:cs="Arial"/>
          <w:sz w:val="22"/>
          <w:szCs w:val="22"/>
        </w:rPr>
        <w:t>ВОРОНЕЖСКОЙ ОБЛАСТИ</w:t>
      </w:r>
    </w:p>
    <w:p w:rsidR="000C085F" w:rsidRPr="000C085F" w:rsidRDefault="000C085F" w:rsidP="000C085F">
      <w:pPr>
        <w:tabs>
          <w:tab w:val="left" w:pos="1172"/>
        </w:tabs>
        <w:ind w:firstLine="567"/>
        <w:jc w:val="center"/>
        <w:rPr>
          <w:rFonts w:ascii="Arial" w:hAnsi="Arial" w:cs="Arial"/>
          <w:sz w:val="22"/>
          <w:szCs w:val="22"/>
        </w:rPr>
      </w:pPr>
    </w:p>
    <w:p w:rsidR="000C085F" w:rsidRPr="000C085F" w:rsidRDefault="000C085F" w:rsidP="000C085F">
      <w:pPr>
        <w:tabs>
          <w:tab w:val="left" w:pos="1172"/>
        </w:tabs>
        <w:jc w:val="center"/>
        <w:rPr>
          <w:rFonts w:ascii="Arial" w:hAnsi="Arial" w:cs="Arial"/>
          <w:sz w:val="22"/>
          <w:szCs w:val="22"/>
        </w:rPr>
      </w:pPr>
      <w:r w:rsidRPr="000C085F">
        <w:rPr>
          <w:rFonts w:ascii="Arial" w:hAnsi="Arial" w:cs="Arial"/>
          <w:sz w:val="22"/>
          <w:szCs w:val="22"/>
        </w:rPr>
        <w:t>ПОСТАНОВЛЕНИЕ</w:t>
      </w:r>
    </w:p>
    <w:p w:rsidR="000C085F" w:rsidRPr="000C085F" w:rsidRDefault="000C085F" w:rsidP="000C085F">
      <w:pPr>
        <w:tabs>
          <w:tab w:val="left" w:pos="1172"/>
        </w:tabs>
        <w:ind w:firstLine="567"/>
        <w:jc w:val="center"/>
        <w:rPr>
          <w:rFonts w:ascii="Arial" w:hAnsi="Arial" w:cs="Arial"/>
          <w:sz w:val="22"/>
          <w:szCs w:val="22"/>
        </w:rPr>
      </w:pPr>
    </w:p>
    <w:p w:rsidR="000C085F" w:rsidRPr="000C085F" w:rsidRDefault="000C085F" w:rsidP="000C085F">
      <w:pPr>
        <w:tabs>
          <w:tab w:val="left" w:pos="1172"/>
        </w:tabs>
        <w:jc w:val="center"/>
        <w:rPr>
          <w:rFonts w:ascii="Arial" w:hAnsi="Arial" w:cs="Arial"/>
          <w:sz w:val="22"/>
          <w:szCs w:val="22"/>
        </w:rPr>
      </w:pPr>
      <w:r w:rsidRPr="000C085F">
        <w:rPr>
          <w:rFonts w:ascii="Arial" w:hAnsi="Arial" w:cs="Arial"/>
          <w:sz w:val="22"/>
          <w:szCs w:val="22"/>
        </w:rPr>
        <w:t>от «28» марта</w:t>
      </w:r>
      <w:bookmarkStart w:id="0" w:name="_GoBack"/>
      <w:bookmarkEnd w:id="0"/>
      <w:r w:rsidRPr="000C085F">
        <w:rPr>
          <w:rFonts w:ascii="Arial" w:hAnsi="Arial" w:cs="Arial"/>
          <w:sz w:val="22"/>
          <w:szCs w:val="22"/>
        </w:rPr>
        <w:t xml:space="preserve"> 2025 г. № 22</w:t>
      </w:r>
    </w:p>
    <w:p w:rsidR="000C085F" w:rsidRPr="000C085F" w:rsidRDefault="000C085F" w:rsidP="000C085F">
      <w:pPr>
        <w:jc w:val="center"/>
        <w:outlineLvl w:val="0"/>
        <w:rPr>
          <w:rFonts w:ascii="Arial" w:hAnsi="Arial" w:cs="Arial"/>
          <w:bCs/>
          <w:kern w:val="28"/>
          <w:sz w:val="22"/>
          <w:szCs w:val="22"/>
        </w:rPr>
      </w:pPr>
    </w:p>
    <w:p w:rsidR="000C085F" w:rsidRPr="000C085F" w:rsidRDefault="000C085F" w:rsidP="000C085F">
      <w:pPr>
        <w:jc w:val="center"/>
        <w:outlineLvl w:val="0"/>
        <w:rPr>
          <w:rFonts w:ascii="Arial" w:hAnsi="Arial" w:cs="Arial"/>
          <w:bCs/>
          <w:kern w:val="28"/>
          <w:sz w:val="22"/>
          <w:szCs w:val="22"/>
        </w:rPr>
      </w:pPr>
      <w:r w:rsidRPr="000C085F">
        <w:rPr>
          <w:rFonts w:ascii="Arial" w:hAnsi="Arial" w:cs="Arial"/>
          <w:bCs/>
          <w:kern w:val="28"/>
          <w:sz w:val="22"/>
          <w:szCs w:val="22"/>
        </w:rPr>
        <w:t>с. Осетровка</w:t>
      </w:r>
    </w:p>
    <w:p w:rsidR="000C085F" w:rsidRPr="000C085F" w:rsidRDefault="000C085F" w:rsidP="000C085F">
      <w:pPr>
        <w:outlineLvl w:val="0"/>
        <w:rPr>
          <w:rFonts w:ascii="Arial" w:hAnsi="Arial" w:cs="Arial"/>
          <w:bCs/>
          <w:kern w:val="28"/>
          <w:sz w:val="22"/>
          <w:szCs w:val="22"/>
        </w:rPr>
      </w:pPr>
    </w:p>
    <w:p w:rsidR="000C085F" w:rsidRPr="000C085F" w:rsidRDefault="000C085F" w:rsidP="000C085F">
      <w:pPr>
        <w:jc w:val="center"/>
        <w:outlineLvl w:val="0"/>
        <w:rPr>
          <w:rFonts w:ascii="Arial" w:hAnsi="Arial" w:cs="Arial"/>
          <w:b/>
          <w:bCs/>
          <w:kern w:val="28"/>
          <w:sz w:val="22"/>
          <w:szCs w:val="22"/>
        </w:rPr>
      </w:pPr>
      <w:r w:rsidRPr="000C085F">
        <w:rPr>
          <w:rFonts w:ascii="Arial" w:hAnsi="Arial" w:cs="Arial"/>
          <w:b/>
          <w:bCs/>
          <w:kern w:val="28"/>
          <w:sz w:val="22"/>
          <w:szCs w:val="22"/>
        </w:rPr>
        <w:t>Об утверждении Порядка принятия решения об изменении существенных условий контракта, заключенного до 1 января 2026 года в целях обеспечения муниципальных нужд Осетровского сельского поселения Верхнемамонского муниципального района Воронежской области и Порядка работы комиссии по принятию решения об изменении существенных условий контракта, заключенного до 1 января 2026 года в целях обеспечения муниципальных нужд Осетровского сельского поселения Верхнемамонского муниципального района Воронежской области</w:t>
      </w:r>
    </w:p>
    <w:p w:rsidR="000C085F" w:rsidRPr="000C085F" w:rsidRDefault="000C085F" w:rsidP="000C085F">
      <w:pPr>
        <w:jc w:val="center"/>
        <w:outlineLvl w:val="0"/>
        <w:rPr>
          <w:rFonts w:ascii="Arial" w:hAnsi="Arial" w:cs="Arial"/>
          <w:bCs/>
          <w:kern w:val="28"/>
          <w:sz w:val="22"/>
          <w:szCs w:val="22"/>
        </w:rPr>
      </w:pPr>
    </w:p>
    <w:p w:rsidR="000C085F" w:rsidRPr="000C085F" w:rsidRDefault="000C085F" w:rsidP="000C085F">
      <w:pPr>
        <w:widowControl w:val="0"/>
        <w:tabs>
          <w:tab w:val="left" w:pos="0"/>
        </w:tabs>
        <w:adjustRightInd w:val="0"/>
        <w:ind w:firstLine="709"/>
        <w:jc w:val="both"/>
        <w:rPr>
          <w:rFonts w:ascii="Arial" w:eastAsia="Calibri" w:hAnsi="Arial" w:cs="Arial"/>
          <w:sz w:val="22"/>
          <w:szCs w:val="22"/>
        </w:rPr>
      </w:pPr>
      <w:r w:rsidRPr="000C085F">
        <w:rPr>
          <w:rFonts w:ascii="Arial" w:eastAsia="Calibri" w:hAnsi="Arial" w:cs="Arial"/>
          <w:sz w:val="22"/>
          <w:szCs w:val="22"/>
        </w:rPr>
        <w:t>В соответствии с частью 65.1 ст.112 Федерального закона от 05.04.2013 №44-ФЗ «О контрактной системе в сфере закупок товаров, работ, услуг для обеспечения государственных и муниципальных нужд», в целях повышения эффективности закупок товаров, работ, услуг для обеспечения муниципальных нужд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0C085F" w:rsidRPr="000C085F" w:rsidRDefault="000C085F" w:rsidP="000C085F">
      <w:pPr>
        <w:widowControl w:val="0"/>
        <w:tabs>
          <w:tab w:val="left" w:pos="0"/>
        </w:tabs>
        <w:adjustRightInd w:val="0"/>
        <w:jc w:val="center"/>
        <w:rPr>
          <w:rFonts w:ascii="Arial" w:eastAsia="Calibri" w:hAnsi="Arial" w:cs="Arial"/>
          <w:sz w:val="22"/>
          <w:szCs w:val="22"/>
        </w:rPr>
      </w:pPr>
    </w:p>
    <w:p w:rsidR="000C085F" w:rsidRPr="000C085F" w:rsidRDefault="000C085F" w:rsidP="000C085F">
      <w:pPr>
        <w:widowControl w:val="0"/>
        <w:tabs>
          <w:tab w:val="left" w:pos="0"/>
        </w:tabs>
        <w:adjustRightInd w:val="0"/>
        <w:jc w:val="center"/>
        <w:rPr>
          <w:rFonts w:ascii="Arial" w:eastAsia="Calibri" w:hAnsi="Arial" w:cs="Arial"/>
          <w:sz w:val="22"/>
          <w:szCs w:val="22"/>
        </w:rPr>
      </w:pPr>
      <w:r w:rsidRPr="000C085F">
        <w:rPr>
          <w:rFonts w:ascii="Arial" w:eastAsia="Calibri" w:hAnsi="Arial" w:cs="Arial"/>
          <w:sz w:val="22"/>
          <w:szCs w:val="22"/>
        </w:rPr>
        <w:t>ПОСТАНОВЛЯЕТ:</w:t>
      </w:r>
    </w:p>
    <w:p w:rsidR="000C085F" w:rsidRPr="000C085F" w:rsidRDefault="000C085F" w:rsidP="000C085F">
      <w:pPr>
        <w:widowControl w:val="0"/>
        <w:tabs>
          <w:tab w:val="left" w:pos="0"/>
        </w:tabs>
        <w:adjustRightInd w:val="0"/>
        <w:ind w:firstLine="709"/>
        <w:jc w:val="both"/>
        <w:rPr>
          <w:rFonts w:ascii="Arial" w:eastAsia="Calibri" w:hAnsi="Arial" w:cs="Arial"/>
          <w:sz w:val="22"/>
          <w:szCs w:val="22"/>
        </w:rPr>
      </w:pPr>
    </w:p>
    <w:p w:rsidR="000C085F" w:rsidRPr="000C085F" w:rsidRDefault="000C085F" w:rsidP="000C085F">
      <w:pPr>
        <w:widowControl w:val="0"/>
        <w:tabs>
          <w:tab w:val="left" w:pos="0"/>
        </w:tabs>
        <w:adjustRightInd w:val="0"/>
        <w:ind w:firstLine="709"/>
        <w:jc w:val="both"/>
        <w:rPr>
          <w:rFonts w:ascii="Arial" w:eastAsia="Calibri" w:hAnsi="Arial" w:cs="Arial"/>
          <w:sz w:val="22"/>
          <w:szCs w:val="22"/>
        </w:rPr>
      </w:pPr>
      <w:r w:rsidRPr="000C085F">
        <w:rPr>
          <w:rFonts w:ascii="Arial" w:eastAsia="Calibri" w:hAnsi="Arial" w:cs="Arial"/>
          <w:sz w:val="22"/>
          <w:szCs w:val="22"/>
        </w:rPr>
        <w:t>1. Утвердить:</w:t>
      </w:r>
    </w:p>
    <w:p w:rsidR="000C085F" w:rsidRPr="000C085F" w:rsidRDefault="000C085F" w:rsidP="000C085F">
      <w:pPr>
        <w:widowControl w:val="0"/>
        <w:tabs>
          <w:tab w:val="left" w:pos="0"/>
        </w:tabs>
        <w:adjustRightInd w:val="0"/>
        <w:ind w:firstLine="709"/>
        <w:jc w:val="both"/>
        <w:rPr>
          <w:rFonts w:ascii="Arial" w:eastAsia="Calibri" w:hAnsi="Arial" w:cs="Arial"/>
          <w:sz w:val="22"/>
          <w:szCs w:val="22"/>
        </w:rPr>
      </w:pPr>
      <w:r w:rsidRPr="000C085F">
        <w:rPr>
          <w:rFonts w:ascii="Arial" w:eastAsia="Calibri" w:hAnsi="Arial" w:cs="Arial"/>
          <w:sz w:val="22"/>
          <w:szCs w:val="22"/>
        </w:rPr>
        <w:t>1.1. Порядок принятия решения об изменении существенных условий контракта, заключенного до 1 января 2026 года в целях обеспечения муниципальных нужд Осетровского сельского поселения Верхнемамонского муниципального района Воронежской области, согласно приложению 1 к настоящему постановлению.</w:t>
      </w:r>
    </w:p>
    <w:p w:rsidR="000C085F" w:rsidRPr="000C085F" w:rsidRDefault="000C085F" w:rsidP="000C085F">
      <w:pPr>
        <w:widowControl w:val="0"/>
        <w:tabs>
          <w:tab w:val="left" w:pos="0"/>
        </w:tabs>
        <w:adjustRightInd w:val="0"/>
        <w:ind w:firstLine="709"/>
        <w:jc w:val="both"/>
        <w:rPr>
          <w:rFonts w:ascii="Arial" w:eastAsia="Calibri" w:hAnsi="Arial" w:cs="Arial"/>
          <w:sz w:val="22"/>
          <w:szCs w:val="22"/>
        </w:rPr>
      </w:pPr>
      <w:r w:rsidRPr="000C085F">
        <w:rPr>
          <w:rFonts w:ascii="Arial" w:eastAsia="Calibri" w:hAnsi="Arial" w:cs="Arial"/>
          <w:sz w:val="22"/>
          <w:szCs w:val="22"/>
        </w:rPr>
        <w:t>1.2. Порядок работы комиссии по принятию решения об изменении существенных условий контракта, заключенного до 1 января 2026 года в целях обеспечения муниципальных нужд Осетровского сельского поселения Верхнемамонского муниципального района Воронежской области, согласно приложению 2 к настоящему постановлению.</w:t>
      </w:r>
    </w:p>
    <w:p w:rsidR="000C085F" w:rsidRPr="000C085F" w:rsidRDefault="000C085F" w:rsidP="000C085F">
      <w:pPr>
        <w:widowControl w:val="0"/>
        <w:tabs>
          <w:tab w:val="left" w:pos="0"/>
        </w:tabs>
        <w:adjustRightInd w:val="0"/>
        <w:ind w:firstLine="709"/>
        <w:jc w:val="both"/>
        <w:rPr>
          <w:rFonts w:ascii="Arial" w:eastAsia="Calibri" w:hAnsi="Arial" w:cs="Arial"/>
          <w:sz w:val="22"/>
          <w:szCs w:val="22"/>
        </w:rPr>
      </w:pPr>
      <w:r w:rsidRPr="000C085F">
        <w:rPr>
          <w:rFonts w:ascii="Arial" w:eastAsia="Calibri" w:hAnsi="Arial" w:cs="Arial"/>
          <w:sz w:val="22"/>
          <w:szCs w:val="22"/>
        </w:rPr>
        <w:t>1.3. Состав комиссии по принятию решения об изменении существенных условий контракта, заключенного до 1 января 2026 года в целях обеспечения муниципальных нужд Осетровского сельского поселения Верхнемамонского муниципального района Воронежской области, согласно приложению 3 к настоящему постановлению.</w:t>
      </w:r>
    </w:p>
    <w:p w:rsidR="000C085F" w:rsidRPr="000C085F" w:rsidRDefault="000C085F" w:rsidP="000C085F">
      <w:pPr>
        <w:widowControl w:val="0"/>
        <w:tabs>
          <w:tab w:val="left" w:pos="0"/>
        </w:tabs>
        <w:adjustRightInd w:val="0"/>
        <w:ind w:firstLine="709"/>
        <w:jc w:val="both"/>
        <w:rPr>
          <w:rFonts w:ascii="Arial" w:eastAsia="Calibri" w:hAnsi="Arial" w:cs="Arial"/>
          <w:sz w:val="22"/>
          <w:szCs w:val="22"/>
        </w:rPr>
      </w:pPr>
      <w:r w:rsidRPr="000C085F">
        <w:rPr>
          <w:rFonts w:ascii="Arial" w:eastAsia="Calibri" w:hAnsi="Arial" w:cs="Arial"/>
          <w:sz w:val="22"/>
          <w:szCs w:val="22"/>
        </w:rPr>
        <w:t>2. Опубликовать настоящее постановление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p>
    <w:p w:rsidR="000C085F" w:rsidRPr="000C085F" w:rsidRDefault="000C085F" w:rsidP="000C085F">
      <w:pPr>
        <w:widowControl w:val="0"/>
        <w:tabs>
          <w:tab w:val="left" w:pos="0"/>
        </w:tabs>
        <w:adjustRightInd w:val="0"/>
        <w:ind w:firstLine="709"/>
        <w:jc w:val="both"/>
        <w:rPr>
          <w:rFonts w:ascii="Arial" w:hAnsi="Arial" w:cs="Arial"/>
          <w:sz w:val="22"/>
          <w:szCs w:val="22"/>
        </w:rPr>
      </w:pPr>
      <w:r w:rsidRPr="000C085F">
        <w:rPr>
          <w:rFonts w:ascii="Arial" w:eastAsia="Calibri" w:hAnsi="Arial" w:cs="Arial"/>
          <w:sz w:val="22"/>
          <w:szCs w:val="22"/>
        </w:rPr>
        <w:t>3. Контроль за исполнением настоящего постановления оставляю за собой.</w:t>
      </w:r>
    </w:p>
    <w:p w:rsidR="000C085F" w:rsidRPr="000C085F" w:rsidRDefault="000C085F" w:rsidP="000C085F">
      <w:pPr>
        <w:widowControl w:val="0"/>
        <w:tabs>
          <w:tab w:val="left" w:pos="0"/>
        </w:tabs>
        <w:adjustRightInd w:val="0"/>
        <w:jc w:val="both"/>
        <w:rPr>
          <w:rFonts w:ascii="Arial" w:hAnsi="Arial" w:cs="Arial"/>
          <w:sz w:val="22"/>
          <w:szCs w:val="22"/>
        </w:rPr>
      </w:pPr>
    </w:p>
    <w:p w:rsidR="000C085F" w:rsidRPr="000C085F" w:rsidRDefault="000C085F" w:rsidP="000C085F">
      <w:pPr>
        <w:widowControl w:val="0"/>
        <w:tabs>
          <w:tab w:val="left" w:pos="0"/>
        </w:tabs>
        <w:adjustRightInd w:val="0"/>
        <w:jc w:val="both"/>
        <w:rPr>
          <w:rFonts w:ascii="Arial" w:hAnsi="Arial" w:cs="Arial"/>
          <w:sz w:val="22"/>
          <w:szCs w:val="22"/>
        </w:rPr>
      </w:pPr>
    </w:p>
    <w:p w:rsidR="000C085F" w:rsidRPr="000C085F" w:rsidRDefault="000C085F" w:rsidP="000C085F">
      <w:pPr>
        <w:widowControl w:val="0"/>
        <w:tabs>
          <w:tab w:val="left" w:pos="0"/>
        </w:tabs>
        <w:adjustRightInd w:val="0"/>
        <w:jc w:val="both"/>
        <w:rPr>
          <w:rFonts w:ascii="Arial" w:hAnsi="Arial" w:cs="Arial"/>
          <w:sz w:val="22"/>
          <w:szCs w:val="22"/>
        </w:rPr>
      </w:pPr>
      <w:r w:rsidRPr="000C085F">
        <w:rPr>
          <w:rFonts w:ascii="Arial" w:hAnsi="Arial" w:cs="Arial"/>
          <w:sz w:val="22"/>
          <w:szCs w:val="22"/>
        </w:rPr>
        <w:t>Исполняющий обязанности</w:t>
      </w:r>
    </w:p>
    <w:p w:rsidR="000C085F" w:rsidRPr="000C085F" w:rsidRDefault="000C085F" w:rsidP="000C085F">
      <w:pPr>
        <w:widowControl w:val="0"/>
        <w:tabs>
          <w:tab w:val="left" w:pos="0"/>
        </w:tabs>
        <w:adjustRightInd w:val="0"/>
        <w:jc w:val="both"/>
        <w:rPr>
          <w:rFonts w:ascii="Arial" w:hAnsi="Arial" w:cs="Arial"/>
          <w:sz w:val="22"/>
          <w:szCs w:val="22"/>
        </w:rPr>
      </w:pPr>
      <w:r w:rsidRPr="000C085F">
        <w:rPr>
          <w:rFonts w:ascii="Arial" w:hAnsi="Arial" w:cs="Arial"/>
          <w:sz w:val="22"/>
          <w:szCs w:val="22"/>
        </w:rPr>
        <w:t>главы</w:t>
      </w:r>
      <w:r w:rsidRPr="000C085F">
        <w:rPr>
          <w:rFonts w:ascii="Arial" w:eastAsia="Calibri" w:hAnsi="Arial" w:cs="Arial"/>
          <w:sz w:val="22"/>
          <w:szCs w:val="22"/>
        </w:rPr>
        <w:t xml:space="preserve"> Осетровского</w:t>
      </w:r>
    </w:p>
    <w:p w:rsidR="000C085F" w:rsidRPr="000C085F" w:rsidRDefault="000C085F" w:rsidP="000C085F">
      <w:pPr>
        <w:widowControl w:val="0"/>
        <w:tabs>
          <w:tab w:val="left" w:pos="0"/>
        </w:tabs>
        <w:adjustRightInd w:val="0"/>
        <w:jc w:val="both"/>
        <w:rPr>
          <w:rFonts w:ascii="Arial" w:hAnsi="Arial" w:cs="Arial"/>
          <w:sz w:val="22"/>
          <w:szCs w:val="22"/>
        </w:rPr>
      </w:pPr>
      <w:r w:rsidRPr="000C085F">
        <w:rPr>
          <w:rFonts w:ascii="Arial" w:hAnsi="Arial" w:cs="Arial"/>
          <w:sz w:val="22"/>
          <w:szCs w:val="22"/>
        </w:rPr>
        <w:t xml:space="preserve">сельского поселения </w:t>
      </w:r>
      <w:r w:rsidRPr="000C085F">
        <w:rPr>
          <w:rFonts w:ascii="Arial" w:hAnsi="Arial" w:cs="Arial"/>
          <w:sz w:val="22"/>
          <w:szCs w:val="22"/>
        </w:rPr>
        <w:tab/>
      </w:r>
      <w:r w:rsidRPr="000C085F">
        <w:rPr>
          <w:rFonts w:ascii="Arial" w:hAnsi="Arial" w:cs="Arial"/>
          <w:sz w:val="22"/>
          <w:szCs w:val="22"/>
        </w:rPr>
        <w:tab/>
      </w:r>
      <w:r w:rsidRPr="000C085F">
        <w:rPr>
          <w:rFonts w:ascii="Arial" w:hAnsi="Arial" w:cs="Arial"/>
          <w:sz w:val="22"/>
          <w:szCs w:val="22"/>
        </w:rPr>
        <w:tab/>
      </w:r>
      <w:r w:rsidRPr="000C085F">
        <w:rPr>
          <w:rFonts w:ascii="Arial" w:hAnsi="Arial" w:cs="Arial"/>
          <w:sz w:val="22"/>
          <w:szCs w:val="22"/>
        </w:rPr>
        <w:tab/>
      </w:r>
      <w:r w:rsidRPr="000C085F">
        <w:rPr>
          <w:rFonts w:ascii="Arial" w:hAnsi="Arial" w:cs="Arial"/>
          <w:sz w:val="22"/>
          <w:szCs w:val="22"/>
        </w:rPr>
        <w:tab/>
        <w:t>С.В. Авдеев</w:t>
      </w:r>
    </w:p>
    <w:p w:rsidR="000C085F" w:rsidRPr="001031E8" w:rsidRDefault="000C085F" w:rsidP="000C085F">
      <w:pPr>
        <w:ind w:left="5103" w:hanging="5103"/>
        <w:jc w:val="both"/>
        <w:rPr>
          <w:rFonts w:ascii="Arial" w:hAnsi="Arial" w:cs="Arial"/>
        </w:rPr>
      </w:pPr>
      <w:r w:rsidRPr="001031E8">
        <w:rPr>
          <w:rFonts w:ascii="Arial" w:hAnsi="Arial" w:cs="Arial"/>
        </w:rPr>
        <w:br w:type="page"/>
      </w:r>
    </w:p>
    <w:p w:rsidR="000C085F" w:rsidRPr="000C085F" w:rsidRDefault="000C085F" w:rsidP="000C085F">
      <w:pPr>
        <w:ind w:left="5103"/>
        <w:jc w:val="both"/>
        <w:rPr>
          <w:rFonts w:ascii="Arial" w:hAnsi="Arial" w:cs="Arial"/>
          <w:sz w:val="20"/>
          <w:szCs w:val="20"/>
        </w:rPr>
      </w:pPr>
      <w:r w:rsidRPr="000C085F">
        <w:rPr>
          <w:rFonts w:ascii="Arial" w:hAnsi="Arial" w:cs="Arial"/>
          <w:sz w:val="20"/>
          <w:szCs w:val="20"/>
        </w:rPr>
        <w:lastRenderedPageBreak/>
        <w:t>Приложение 1</w:t>
      </w:r>
    </w:p>
    <w:p w:rsidR="000C085F" w:rsidRPr="000C085F" w:rsidRDefault="000C085F" w:rsidP="000C085F">
      <w:pPr>
        <w:ind w:left="5103"/>
        <w:jc w:val="both"/>
        <w:rPr>
          <w:rFonts w:ascii="Arial" w:hAnsi="Arial" w:cs="Arial"/>
          <w:sz w:val="20"/>
          <w:szCs w:val="20"/>
        </w:rPr>
      </w:pPr>
      <w:r w:rsidRPr="000C085F">
        <w:rPr>
          <w:rFonts w:ascii="Arial" w:hAnsi="Arial" w:cs="Arial"/>
          <w:sz w:val="20"/>
          <w:szCs w:val="20"/>
        </w:rPr>
        <w:t xml:space="preserve">к постановлению администрации </w:t>
      </w:r>
      <w:r w:rsidRPr="000C085F">
        <w:rPr>
          <w:rFonts w:ascii="Arial" w:eastAsia="Calibri" w:hAnsi="Arial" w:cs="Arial"/>
          <w:sz w:val="20"/>
          <w:szCs w:val="20"/>
        </w:rPr>
        <w:t>Осетровского</w:t>
      </w:r>
      <w:r w:rsidRPr="000C085F">
        <w:rPr>
          <w:rFonts w:ascii="Arial" w:hAnsi="Arial" w:cs="Arial"/>
          <w:sz w:val="20"/>
          <w:szCs w:val="20"/>
        </w:rPr>
        <w:t xml:space="preserve"> сельского поселения Верхнемамонского муниципального района от 28.03.2025г. №22</w:t>
      </w:r>
    </w:p>
    <w:p w:rsidR="000C085F" w:rsidRPr="000C085F" w:rsidRDefault="000C085F" w:rsidP="000C085F">
      <w:pPr>
        <w:ind w:left="5103" w:hanging="5103"/>
        <w:jc w:val="both"/>
        <w:rPr>
          <w:rFonts w:ascii="Arial" w:hAnsi="Arial" w:cs="Arial"/>
          <w:sz w:val="20"/>
          <w:szCs w:val="20"/>
        </w:rPr>
      </w:pPr>
    </w:p>
    <w:p w:rsidR="000C085F" w:rsidRPr="000C085F" w:rsidRDefault="000C085F" w:rsidP="000C085F">
      <w:pPr>
        <w:ind w:left="5103" w:hanging="5103"/>
        <w:jc w:val="both"/>
        <w:rPr>
          <w:rFonts w:ascii="Arial" w:hAnsi="Arial" w:cs="Arial"/>
          <w:sz w:val="20"/>
          <w:szCs w:val="20"/>
        </w:rPr>
      </w:pPr>
    </w:p>
    <w:p w:rsidR="000C085F" w:rsidRPr="000C085F" w:rsidRDefault="000C085F" w:rsidP="000C085F">
      <w:pPr>
        <w:ind w:left="5103" w:hanging="5103"/>
        <w:jc w:val="both"/>
        <w:rPr>
          <w:rFonts w:ascii="Arial" w:hAnsi="Arial" w:cs="Arial"/>
          <w:sz w:val="20"/>
          <w:szCs w:val="20"/>
        </w:rPr>
      </w:pPr>
    </w:p>
    <w:p w:rsidR="000C085F" w:rsidRPr="000C085F" w:rsidRDefault="000C085F" w:rsidP="000C085F">
      <w:pPr>
        <w:jc w:val="center"/>
        <w:rPr>
          <w:rFonts w:ascii="Arial" w:hAnsi="Arial" w:cs="Arial"/>
          <w:sz w:val="20"/>
          <w:szCs w:val="20"/>
        </w:rPr>
      </w:pPr>
      <w:r w:rsidRPr="000C085F">
        <w:rPr>
          <w:rFonts w:ascii="Arial" w:hAnsi="Arial" w:cs="Arial"/>
          <w:sz w:val="20"/>
          <w:szCs w:val="20"/>
        </w:rPr>
        <w:t>Порядок</w:t>
      </w:r>
    </w:p>
    <w:p w:rsidR="000C085F" w:rsidRPr="000C085F" w:rsidRDefault="000C085F" w:rsidP="000C085F">
      <w:pPr>
        <w:jc w:val="center"/>
        <w:rPr>
          <w:rFonts w:ascii="Arial" w:hAnsi="Arial" w:cs="Arial"/>
          <w:sz w:val="20"/>
          <w:szCs w:val="20"/>
        </w:rPr>
      </w:pPr>
      <w:r w:rsidRPr="000C085F">
        <w:rPr>
          <w:rFonts w:ascii="Arial" w:hAnsi="Arial" w:cs="Arial"/>
          <w:sz w:val="20"/>
          <w:szCs w:val="20"/>
        </w:rPr>
        <w:t xml:space="preserve">принятия решения об изменении существенных условий контракта, заключенного до 1 января 2026 года в целях обеспечения муниципальных нужд </w:t>
      </w:r>
      <w:r w:rsidRPr="000C085F">
        <w:rPr>
          <w:rFonts w:ascii="Arial" w:eastAsia="Calibri" w:hAnsi="Arial" w:cs="Arial"/>
          <w:sz w:val="20"/>
          <w:szCs w:val="20"/>
        </w:rPr>
        <w:t>Осетровского</w:t>
      </w:r>
      <w:r w:rsidRPr="000C085F">
        <w:rPr>
          <w:rFonts w:ascii="Arial" w:hAnsi="Arial" w:cs="Arial"/>
          <w:sz w:val="20"/>
          <w:szCs w:val="20"/>
        </w:rPr>
        <w:t xml:space="preserve"> сельского поселения Верхнемамонского муниципального района Воронежской области</w:t>
      </w:r>
    </w:p>
    <w:p w:rsidR="000C085F" w:rsidRPr="000C085F" w:rsidRDefault="000C085F" w:rsidP="000C085F">
      <w:pPr>
        <w:jc w:val="center"/>
        <w:rPr>
          <w:rFonts w:ascii="Arial" w:hAnsi="Arial" w:cs="Arial"/>
          <w:sz w:val="20"/>
          <w:szCs w:val="20"/>
        </w:rPr>
      </w:pPr>
      <w:r w:rsidRPr="000C085F">
        <w:rPr>
          <w:rFonts w:ascii="Arial" w:hAnsi="Arial" w:cs="Arial"/>
          <w:sz w:val="20"/>
          <w:szCs w:val="20"/>
        </w:rPr>
        <w:t>(далее – Порядок)</w:t>
      </w:r>
    </w:p>
    <w:p w:rsidR="000C085F" w:rsidRPr="000C085F" w:rsidRDefault="000C085F" w:rsidP="000C085F">
      <w:pPr>
        <w:jc w:val="both"/>
        <w:rPr>
          <w:rFonts w:ascii="Arial" w:hAnsi="Arial" w:cs="Arial"/>
          <w:sz w:val="20"/>
          <w:szCs w:val="20"/>
        </w:rPr>
      </w:pPr>
    </w:p>
    <w:p w:rsidR="000C085F" w:rsidRPr="000C085F" w:rsidRDefault="000C085F" w:rsidP="000C085F">
      <w:pPr>
        <w:jc w:val="both"/>
        <w:rPr>
          <w:rFonts w:ascii="Arial" w:hAnsi="Arial" w:cs="Arial"/>
          <w:sz w:val="20"/>
          <w:szCs w:val="20"/>
        </w:rPr>
      </w:pP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 xml:space="preserve">1.Настоящий Порядок разработан в соответствии с частью 65.1 статьи 112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определяет процедуру принятия решения об изменении существенных условий контракта, заключенного до 1 января 2026 года в целях обеспечения муниципальных нужд </w:t>
      </w:r>
      <w:r w:rsidRPr="000C085F">
        <w:rPr>
          <w:rFonts w:ascii="Arial" w:eastAsia="Calibri" w:hAnsi="Arial" w:cs="Arial"/>
          <w:sz w:val="20"/>
          <w:szCs w:val="20"/>
        </w:rPr>
        <w:t>Осетровского</w:t>
      </w:r>
      <w:r w:rsidRPr="000C085F">
        <w:rPr>
          <w:rFonts w:ascii="Arial" w:hAnsi="Arial" w:cs="Arial"/>
          <w:sz w:val="20"/>
          <w:szCs w:val="20"/>
        </w:rPr>
        <w:t xml:space="preserve"> сельского поселения Верхнемамонского муниципального района Воронежской области, если при его исполнении возникли не зависящие от сторон контракта обстоятельства, влекущие невозможность его исполнения (далее - Контракт).</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2. Изменение существенных условий Контракта осуществляется при соблюдении в совокупности следующих условий:</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2.1. При исполнении Контракта возникли не зависящие от сторон Контракта обстоятельства, влекущие невозможность его исполнения, и сохранение отношений между сторонами Контракта наиболее соответствует их интересам;</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2.2. Соблюдаются положения частей 1.3 - 1.6 статьи 95 Закона о контрактной системе;</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2.3. Имеется письменное обращение поставщика (подрядчика, исполнителя), являющегося стороной Контракта, к заказчику с предложением об изменении существенных условий Контракта, в том числе указывающее на конкретные причины невозможности исполнения обязательств по заключенному Контракту (с приложением информации и документов, обосновывающих такое предложение). Под обосновывающими предложение поставщика (подрядчика, исполнителя) информацией и документами понимается следующее:</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2.3.1. Описание возникших фактических обстоятельств, не зависящих от сторон Контракта, повлекших невозможность его исполнения;</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2.3.2. Предложение об изменении существенных условий Контракта с указанием условий Контракта, подлежащих изменению;</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2.3.3. Документы, подтверждающие возникновение фактических обстоятельств, не зависящих от сторон Контракта, повлекших невозможность его исполнения.</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2.3.4. Изменение допускается в отношении не исполненных на дату заключения соответствующего соглашения обязательств поставщика (подрядчика, исполнителя) по Контракту.</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 xml:space="preserve">3. В целях принятия решения о необходимости изменения существенных условий Контракта создается комиссия по принятию решения об изменении существенных условий Контракта, заключенного до 1 января 2026 года в целях обеспечения муниципальных нужд </w:t>
      </w:r>
      <w:r w:rsidRPr="000C085F">
        <w:rPr>
          <w:rFonts w:ascii="Arial" w:eastAsia="Calibri" w:hAnsi="Arial" w:cs="Arial"/>
          <w:sz w:val="20"/>
          <w:szCs w:val="20"/>
        </w:rPr>
        <w:t>Осетровского</w:t>
      </w:r>
      <w:r w:rsidRPr="000C085F">
        <w:rPr>
          <w:rFonts w:ascii="Arial" w:hAnsi="Arial" w:cs="Arial"/>
          <w:sz w:val="20"/>
          <w:szCs w:val="20"/>
        </w:rPr>
        <w:t xml:space="preserve"> сельского поселения Верхнемамонского муниципального района Воронежской области (далее - Комиссия).</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4. Для принятия решения об изменении существенных условий Контракта заказчик при соблюдении условий, указанных в пункте 2 Порядка, направляет в адрес председателя Комиссии следующую информацию и документы:</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4.1. Обращение об изменении существенных условий Контракта, в том числе указывающее на конкретные причины невозможности исполнения обязательств по заключенному Контракту, согласно приложению к настоящему Порядку.</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4.2. Пояснительную записку, содержащую экономическое и (или) технологическое обоснование целесообразности внесения изменений в существенные условия Контракта и обоснование необходимости таких изменений.</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4.3. Копию действующего Контракта (с приложениями), заключенного в соответствии с Законом о контрактной системе.</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4.4. Номер записи в реестре контрактов, заключенных заказчиками, соответствующий представленному Контракту.</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4.5. Проект дополнительного соглашения к Контракту, содержащий изменения существенных условий Контракта.</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4.6.Информацию об источнике финансирования Контракта и наличии лимитов бюджетных обязательств.</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4.7. Обоснование изменения (увеличения) цены Контракта, определенное в соответствии со статьей 22 Закона о контрактной системе.</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lastRenderedPageBreak/>
        <w:t>4.8. Информацию об исполнении Контракта (отдельного этапа исполнения Контракта), в том числе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4.9. Иную информацию на усмотрение заказчика.</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 xml:space="preserve">5. Решение об изменении существенных условий Контракта или об отказе внесения таких изменений, принимается на заседании Комиссии и оформляется протоколом заседания Комиссии. Секретарь Комиссии в день принятия решения оформляет протокол заседания Комиссии, который подписывается всеми членами Комиссии и направляет его соответствующему заказчику или представителю заказчика. На основании протокола Комиссии заказчик или представитель заказчика в течение 10 рабочих дней подготавливает и согласовывает распоряжение администрации </w:t>
      </w:r>
      <w:r w:rsidRPr="000C085F">
        <w:rPr>
          <w:rFonts w:ascii="Arial" w:eastAsia="Calibri" w:hAnsi="Arial" w:cs="Arial"/>
          <w:sz w:val="20"/>
          <w:szCs w:val="20"/>
        </w:rPr>
        <w:t>Осетровского</w:t>
      </w:r>
      <w:r w:rsidRPr="000C085F">
        <w:rPr>
          <w:rFonts w:ascii="Arial" w:hAnsi="Arial" w:cs="Arial"/>
          <w:sz w:val="20"/>
          <w:szCs w:val="20"/>
        </w:rPr>
        <w:t xml:space="preserve"> сельского поселения Верхнемамонского муниципального района Воронежской области об изменении существенных условий соответствующего Контракта, являющимся основанием для заключения дополнительного соглашения к Контракту.</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6. Порядок не применяется в случаях изменения существенных условий Контракта, предусмотренных частью 1 статьи 95 Закона о контрактной системе, частью 70 статьи 112 Закона о контрактной системе, пункта 8 Порядка.</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7. Изменение в 2025 году существенных условий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осуществляется в соответствии с установленными Правительством Российской Федерации порядком и случаями изменения существенных условий таких контрактов.</w:t>
      </w:r>
    </w:p>
    <w:p w:rsidR="000C085F" w:rsidRPr="000C085F" w:rsidRDefault="000C085F" w:rsidP="000C085F">
      <w:pPr>
        <w:ind w:left="5103" w:hanging="5103"/>
        <w:jc w:val="both"/>
        <w:rPr>
          <w:rFonts w:ascii="Arial" w:hAnsi="Arial" w:cs="Arial"/>
          <w:sz w:val="20"/>
          <w:szCs w:val="20"/>
        </w:rPr>
      </w:pPr>
      <w:r w:rsidRPr="000C085F">
        <w:rPr>
          <w:rFonts w:ascii="Arial" w:hAnsi="Arial" w:cs="Arial"/>
          <w:sz w:val="20"/>
          <w:szCs w:val="20"/>
        </w:rPr>
        <w:br w:type="page"/>
      </w:r>
    </w:p>
    <w:p w:rsidR="000C085F" w:rsidRPr="000C085F" w:rsidRDefault="000C085F" w:rsidP="000C085F">
      <w:pPr>
        <w:ind w:left="5103"/>
        <w:jc w:val="both"/>
        <w:rPr>
          <w:rFonts w:ascii="Arial" w:hAnsi="Arial" w:cs="Arial"/>
          <w:sz w:val="20"/>
          <w:szCs w:val="20"/>
        </w:rPr>
      </w:pPr>
      <w:r w:rsidRPr="000C085F">
        <w:rPr>
          <w:rFonts w:ascii="Arial" w:hAnsi="Arial" w:cs="Arial"/>
          <w:sz w:val="20"/>
          <w:szCs w:val="20"/>
        </w:rPr>
        <w:lastRenderedPageBreak/>
        <w:t>Приложение</w:t>
      </w:r>
    </w:p>
    <w:p w:rsidR="000C085F" w:rsidRPr="000C085F" w:rsidRDefault="000C085F" w:rsidP="000C085F">
      <w:pPr>
        <w:ind w:left="5103"/>
        <w:jc w:val="both"/>
        <w:rPr>
          <w:rFonts w:ascii="Arial" w:hAnsi="Arial" w:cs="Arial"/>
          <w:sz w:val="20"/>
          <w:szCs w:val="20"/>
        </w:rPr>
      </w:pPr>
      <w:r w:rsidRPr="000C085F">
        <w:rPr>
          <w:rFonts w:ascii="Arial" w:hAnsi="Arial" w:cs="Arial"/>
          <w:sz w:val="20"/>
          <w:szCs w:val="20"/>
        </w:rPr>
        <w:t xml:space="preserve">к Порядку принятия решения об изменении существенных условий контракта, заключенного до 1 января 2026 года в целях обеспечения муниципальных нужд </w:t>
      </w:r>
      <w:r w:rsidRPr="000C085F">
        <w:rPr>
          <w:rFonts w:ascii="Arial" w:eastAsia="Calibri" w:hAnsi="Arial" w:cs="Arial"/>
          <w:sz w:val="20"/>
          <w:szCs w:val="20"/>
        </w:rPr>
        <w:t>Осетровского</w:t>
      </w:r>
      <w:r w:rsidRPr="000C085F">
        <w:rPr>
          <w:rFonts w:ascii="Arial" w:hAnsi="Arial" w:cs="Arial"/>
          <w:sz w:val="20"/>
          <w:szCs w:val="20"/>
        </w:rPr>
        <w:t xml:space="preserve"> сельского поселения Верхнемамонского муниципального района Воронежской области</w:t>
      </w:r>
    </w:p>
    <w:p w:rsidR="000C085F" w:rsidRPr="000C085F" w:rsidRDefault="000C085F" w:rsidP="000C085F">
      <w:pPr>
        <w:ind w:left="5103"/>
        <w:jc w:val="both"/>
        <w:rPr>
          <w:rFonts w:ascii="Arial" w:hAnsi="Arial" w:cs="Arial"/>
          <w:sz w:val="20"/>
          <w:szCs w:val="20"/>
        </w:rPr>
      </w:pPr>
    </w:p>
    <w:p w:rsidR="000C085F" w:rsidRPr="000C085F" w:rsidRDefault="000C085F" w:rsidP="000C085F">
      <w:pPr>
        <w:ind w:left="5103"/>
        <w:jc w:val="both"/>
        <w:rPr>
          <w:rFonts w:ascii="Arial" w:hAnsi="Arial" w:cs="Arial"/>
          <w:sz w:val="20"/>
          <w:szCs w:val="20"/>
        </w:rPr>
      </w:pPr>
      <w:r w:rsidRPr="000C085F">
        <w:rPr>
          <w:rFonts w:ascii="Arial" w:hAnsi="Arial" w:cs="Arial"/>
          <w:sz w:val="20"/>
          <w:szCs w:val="20"/>
        </w:rPr>
        <w:t>Председателю комиссии</w:t>
      </w:r>
    </w:p>
    <w:p w:rsidR="000C085F" w:rsidRPr="000C085F" w:rsidRDefault="000C085F" w:rsidP="000C085F">
      <w:pPr>
        <w:ind w:left="5103"/>
        <w:jc w:val="both"/>
        <w:rPr>
          <w:rFonts w:ascii="Arial" w:hAnsi="Arial" w:cs="Arial"/>
          <w:sz w:val="20"/>
          <w:szCs w:val="20"/>
        </w:rPr>
      </w:pPr>
      <w:r w:rsidRPr="000C085F">
        <w:rPr>
          <w:rFonts w:ascii="Arial" w:hAnsi="Arial" w:cs="Arial"/>
          <w:sz w:val="20"/>
          <w:szCs w:val="20"/>
        </w:rPr>
        <w:t xml:space="preserve">по принятию решения об изменении существенных условий контракта, заключенного до 1 января 2026 года в целях обеспечения муниципальных нужд </w:t>
      </w:r>
      <w:r w:rsidRPr="000C085F">
        <w:rPr>
          <w:rFonts w:ascii="Arial" w:eastAsia="Calibri" w:hAnsi="Arial" w:cs="Arial"/>
          <w:sz w:val="20"/>
          <w:szCs w:val="20"/>
        </w:rPr>
        <w:t>Осетровского</w:t>
      </w:r>
      <w:r w:rsidRPr="000C085F">
        <w:rPr>
          <w:rFonts w:ascii="Arial" w:hAnsi="Arial" w:cs="Arial"/>
          <w:sz w:val="20"/>
          <w:szCs w:val="20"/>
        </w:rPr>
        <w:t xml:space="preserve"> сельского поселения Верхнемамонского муниципального района Воронежской области</w:t>
      </w:r>
    </w:p>
    <w:p w:rsidR="000C085F" w:rsidRPr="000C085F" w:rsidRDefault="000C085F" w:rsidP="000C085F">
      <w:pPr>
        <w:ind w:left="5103" w:hanging="5103"/>
        <w:jc w:val="both"/>
        <w:rPr>
          <w:rFonts w:ascii="Arial" w:hAnsi="Arial" w:cs="Arial"/>
          <w:sz w:val="20"/>
          <w:szCs w:val="20"/>
        </w:rPr>
      </w:pPr>
    </w:p>
    <w:p w:rsidR="000C085F" w:rsidRPr="000C085F" w:rsidRDefault="000C085F" w:rsidP="000C085F">
      <w:pPr>
        <w:jc w:val="center"/>
        <w:rPr>
          <w:rFonts w:ascii="Arial" w:hAnsi="Arial" w:cs="Arial"/>
          <w:sz w:val="20"/>
          <w:szCs w:val="20"/>
        </w:rPr>
      </w:pPr>
      <w:r w:rsidRPr="000C085F">
        <w:rPr>
          <w:rFonts w:ascii="Arial" w:hAnsi="Arial" w:cs="Arial"/>
          <w:sz w:val="20"/>
          <w:szCs w:val="20"/>
        </w:rPr>
        <w:t>Обращение</w:t>
      </w:r>
    </w:p>
    <w:p w:rsidR="000C085F" w:rsidRPr="000C085F" w:rsidRDefault="000C085F" w:rsidP="000C085F">
      <w:pPr>
        <w:jc w:val="center"/>
        <w:rPr>
          <w:rFonts w:ascii="Arial" w:hAnsi="Arial" w:cs="Arial"/>
          <w:sz w:val="20"/>
          <w:szCs w:val="20"/>
        </w:rPr>
      </w:pPr>
      <w:r w:rsidRPr="000C085F">
        <w:rPr>
          <w:rFonts w:ascii="Arial" w:hAnsi="Arial" w:cs="Arial"/>
          <w:sz w:val="20"/>
          <w:szCs w:val="20"/>
        </w:rPr>
        <w:t>о возможности изменения существенных условий контракта</w:t>
      </w:r>
    </w:p>
    <w:p w:rsidR="000C085F" w:rsidRPr="000C085F" w:rsidRDefault="000C085F" w:rsidP="000C085F">
      <w:pPr>
        <w:jc w:val="both"/>
        <w:rPr>
          <w:rFonts w:ascii="Arial" w:hAnsi="Arial" w:cs="Arial"/>
          <w:sz w:val="20"/>
          <w:szCs w:val="20"/>
        </w:rPr>
      </w:pPr>
      <w:r w:rsidRPr="000C085F">
        <w:rPr>
          <w:rFonts w:ascii="Arial" w:hAnsi="Arial" w:cs="Arial"/>
          <w:sz w:val="20"/>
          <w:szCs w:val="20"/>
        </w:rPr>
        <w:t> </w:t>
      </w:r>
    </w:p>
    <w:p w:rsidR="000C085F" w:rsidRPr="000C085F" w:rsidRDefault="000C085F" w:rsidP="000C085F">
      <w:pPr>
        <w:jc w:val="both"/>
        <w:rPr>
          <w:rFonts w:ascii="Arial" w:hAnsi="Arial" w:cs="Arial"/>
          <w:sz w:val="20"/>
          <w:szCs w:val="20"/>
        </w:rPr>
      </w:pPr>
      <w:r w:rsidRPr="000C085F">
        <w:rPr>
          <w:rFonts w:ascii="Arial" w:hAnsi="Arial" w:cs="Arial"/>
          <w:sz w:val="20"/>
          <w:szCs w:val="20"/>
        </w:rPr>
        <w:t>1. Сведения о сторонах и реквизитах контракта &lt;1&gt;: __________________________________________________________________________________________________________________________________________</w:t>
      </w:r>
    </w:p>
    <w:p w:rsidR="000C085F" w:rsidRPr="000C085F" w:rsidRDefault="000C085F" w:rsidP="000C085F">
      <w:pPr>
        <w:jc w:val="both"/>
        <w:rPr>
          <w:rFonts w:ascii="Arial" w:hAnsi="Arial" w:cs="Arial"/>
          <w:sz w:val="20"/>
          <w:szCs w:val="20"/>
        </w:rPr>
      </w:pPr>
      <w:r w:rsidRPr="000C085F">
        <w:rPr>
          <w:rFonts w:ascii="Arial" w:hAnsi="Arial" w:cs="Arial"/>
          <w:sz w:val="20"/>
          <w:szCs w:val="20"/>
        </w:rPr>
        <w:t>2. Описание не зависящих от сторон контракта обстоятельств, влекущих невозможность его исполнения: _______________________________________</w:t>
      </w:r>
    </w:p>
    <w:p w:rsidR="000C085F" w:rsidRPr="000C085F" w:rsidRDefault="000C085F" w:rsidP="000C085F">
      <w:pPr>
        <w:jc w:val="both"/>
        <w:rPr>
          <w:rFonts w:ascii="Arial" w:hAnsi="Arial" w:cs="Arial"/>
          <w:sz w:val="20"/>
          <w:szCs w:val="20"/>
        </w:rPr>
      </w:pPr>
      <w:r w:rsidRPr="000C085F">
        <w:rPr>
          <w:rFonts w:ascii="Arial" w:hAnsi="Arial" w:cs="Arial"/>
          <w:sz w:val="20"/>
          <w:szCs w:val="20"/>
        </w:rPr>
        <w:t>_____________________________________________________________________</w:t>
      </w:r>
    </w:p>
    <w:p w:rsidR="000C085F" w:rsidRPr="000C085F" w:rsidRDefault="000C085F" w:rsidP="000C085F">
      <w:pPr>
        <w:jc w:val="both"/>
        <w:rPr>
          <w:rFonts w:ascii="Arial" w:hAnsi="Arial" w:cs="Arial"/>
          <w:sz w:val="20"/>
          <w:szCs w:val="20"/>
        </w:rPr>
      </w:pPr>
      <w:r w:rsidRPr="000C085F">
        <w:rPr>
          <w:rFonts w:ascii="Arial" w:hAnsi="Arial" w:cs="Arial"/>
          <w:sz w:val="20"/>
          <w:szCs w:val="20"/>
        </w:rPr>
        <w:t>_____________________________________________________________________</w:t>
      </w:r>
    </w:p>
    <w:p w:rsidR="000C085F" w:rsidRPr="000C085F" w:rsidRDefault="000C085F" w:rsidP="000C085F">
      <w:pPr>
        <w:jc w:val="both"/>
        <w:rPr>
          <w:rFonts w:ascii="Arial" w:hAnsi="Arial" w:cs="Arial"/>
          <w:sz w:val="20"/>
          <w:szCs w:val="20"/>
        </w:rPr>
      </w:pPr>
      <w:r w:rsidRPr="000C085F">
        <w:rPr>
          <w:rFonts w:ascii="Arial" w:hAnsi="Arial" w:cs="Arial"/>
          <w:sz w:val="20"/>
          <w:szCs w:val="20"/>
        </w:rPr>
        <w:t>3. Перечень условий контракта, подлежащих изменению:</w:t>
      </w:r>
    </w:p>
    <w:p w:rsidR="000C085F" w:rsidRPr="000C085F" w:rsidRDefault="000C085F" w:rsidP="000C085F">
      <w:pPr>
        <w:jc w:val="both"/>
        <w:rPr>
          <w:rFonts w:ascii="Arial" w:hAnsi="Arial" w:cs="Arial"/>
          <w:sz w:val="20"/>
          <w:szCs w:val="20"/>
        </w:rPr>
      </w:pPr>
      <w:r w:rsidRPr="000C085F">
        <w:rPr>
          <w:rFonts w:ascii="Arial" w:hAnsi="Arial" w:cs="Arial"/>
          <w:sz w:val="20"/>
          <w:szCs w:val="20"/>
        </w:rPr>
        <w:t> </w:t>
      </w:r>
    </w:p>
    <w:tbl>
      <w:tblPr>
        <w:tblW w:w="9843" w:type="dxa"/>
        <w:tblCellMar>
          <w:left w:w="0" w:type="dxa"/>
          <w:right w:w="0" w:type="dxa"/>
        </w:tblCellMar>
        <w:tblLook w:val="04A0"/>
      </w:tblPr>
      <w:tblGrid>
        <w:gridCol w:w="1196"/>
        <w:gridCol w:w="1906"/>
        <w:gridCol w:w="1786"/>
        <w:gridCol w:w="1553"/>
        <w:gridCol w:w="3402"/>
      </w:tblGrid>
      <w:tr w:rsidR="000C085F" w:rsidRPr="000C085F" w:rsidTr="000C085F">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085F" w:rsidRPr="000C085F" w:rsidRDefault="000C085F" w:rsidP="000C085F">
            <w:pPr>
              <w:jc w:val="both"/>
              <w:rPr>
                <w:rFonts w:ascii="Arial" w:hAnsi="Arial" w:cs="Arial"/>
                <w:sz w:val="20"/>
                <w:szCs w:val="20"/>
              </w:rPr>
            </w:pPr>
            <w:r w:rsidRPr="000C085F">
              <w:rPr>
                <w:rFonts w:ascii="Arial" w:hAnsi="Arial" w:cs="Arial"/>
                <w:sz w:val="20"/>
                <w:szCs w:val="20"/>
              </w:rPr>
              <w:t>N п/п</w:t>
            </w:r>
          </w:p>
        </w:tc>
        <w:tc>
          <w:tcPr>
            <w:tcW w:w="19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085F" w:rsidRPr="000C085F" w:rsidRDefault="000C085F" w:rsidP="000C085F">
            <w:pPr>
              <w:jc w:val="both"/>
              <w:rPr>
                <w:rFonts w:ascii="Arial" w:hAnsi="Arial" w:cs="Arial"/>
                <w:sz w:val="20"/>
                <w:szCs w:val="20"/>
              </w:rPr>
            </w:pPr>
            <w:r w:rsidRPr="000C085F">
              <w:rPr>
                <w:rFonts w:ascii="Arial" w:hAnsi="Arial" w:cs="Arial"/>
                <w:sz w:val="20"/>
                <w:szCs w:val="20"/>
              </w:rPr>
              <w:t>Существенные условия контракта, подлежащие изменению</w:t>
            </w:r>
          </w:p>
        </w:tc>
        <w:tc>
          <w:tcPr>
            <w:tcW w:w="17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085F" w:rsidRPr="000C085F" w:rsidRDefault="000C085F" w:rsidP="000C085F">
            <w:pPr>
              <w:jc w:val="both"/>
              <w:rPr>
                <w:rFonts w:ascii="Arial" w:hAnsi="Arial" w:cs="Arial"/>
                <w:sz w:val="20"/>
                <w:szCs w:val="20"/>
              </w:rPr>
            </w:pPr>
            <w:r w:rsidRPr="000C085F">
              <w:rPr>
                <w:rFonts w:ascii="Arial" w:hAnsi="Arial" w:cs="Arial"/>
                <w:sz w:val="20"/>
                <w:szCs w:val="20"/>
              </w:rPr>
              <w:t>Действующая редакция условий контракта</w:t>
            </w:r>
          </w:p>
        </w:tc>
        <w:tc>
          <w:tcPr>
            <w:tcW w:w="15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085F" w:rsidRPr="000C085F" w:rsidRDefault="000C085F" w:rsidP="000C085F">
            <w:pPr>
              <w:jc w:val="both"/>
              <w:rPr>
                <w:rFonts w:ascii="Arial" w:hAnsi="Arial" w:cs="Arial"/>
                <w:sz w:val="20"/>
                <w:szCs w:val="20"/>
              </w:rPr>
            </w:pPr>
            <w:r w:rsidRPr="000C085F">
              <w:rPr>
                <w:rFonts w:ascii="Arial" w:hAnsi="Arial" w:cs="Arial"/>
                <w:sz w:val="20"/>
                <w:szCs w:val="20"/>
              </w:rPr>
              <w:t>Требуемая редакция условий контракта</w:t>
            </w: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085F" w:rsidRPr="000C085F" w:rsidRDefault="000C085F" w:rsidP="000C085F">
            <w:pPr>
              <w:jc w:val="both"/>
              <w:rPr>
                <w:rFonts w:ascii="Arial" w:hAnsi="Arial" w:cs="Arial"/>
                <w:sz w:val="20"/>
                <w:szCs w:val="20"/>
              </w:rPr>
            </w:pPr>
            <w:r w:rsidRPr="000C085F">
              <w:rPr>
                <w:rFonts w:ascii="Arial" w:hAnsi="Arial" w:cs="Arial"/>
                <w:sz w:val="20"/>
                <w:szCs w:val="20"/>
              </w:rPr>
              <w:t>Экономическое и (или) технологическое обоснование целесообразности внесения изменений в существенные условия контракта и обоснование необходимости внесения таких изменений</w:t>
            </w:r>
          </w:p>
        </w:tc>
      </w:tr>
      <w:tr w:rsidR="000C085F" w:rsidRPr="000C085F" w:rsidTr="000C085F">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085F" w:rsidRPr="000C085F" w:rsidRDefault="000C085F" w:rsidP="000C085F">
            <w:pPr>
              <w:jc w:val="both"/>
              <w:rPr>
                <w:rFonts w:ascii="Arial" w:hAnsi="Arial" w:cs="Arial"/>
                <w:sz w:val="20"/>
                <w:szCs w:val="20"/>
              </w:rPr>
            </w:pPr>
            <w:r w:rsidRPr="000C085F">
              <w:rPr>
                <w:rFonts w:ascii="Arial" w:hAnsi="Arial" w:cs="Arial"/>
                <w:sz w:val="20"/>
                <w:szCs w:val="20"/>
              </w:rPr>
              <w:t> </w:t>
            </w:r>
          </w:p>
        </w:tc>
        <w:tc>
          <w:tcPr>
            <w:tcW w:w="19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085F" w:rsidRPr="000C085F" w:rsidRDefault="000C085F" w:rsidP="000C085F">
            <w:pPr>
              <w:jc w:val="both"/>
              <w:rPr>
                <w:rFonts w:ascii="Arial" w:hAnsi="Arial" w:cs="Arial"/>
                <w:sz w:val="20"/>
                <w:szCs w:val="20"/>
              </w:rPr>
            </w:pPr>
            <w:r w:rsidRPr="000C085F">
              <w:rPr>
                <w:rFonts w:ascii="Arial" w:hAnsi="Arial" w:cs="Arial"/>
                <w:sz w:val="20"/>
                <w:szCs w:val="20"/>
              </w:rPr>
              <w:t> </w:t>
            </w:r>
          </w:p>
        </w:tc>
        <w:tc>
          <w:tcPr>
            <w:tcW w:w="17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085F" w:rsidRPr="000C085F" w:rsidRDefault="000C085F" w:rsidP="000C085F">
            <w:pPr>
              <w:jc w:val="both"/>
              <w:rPr>
                <w:rFonts w:ascii="Arial" w:hAnsi="Arial" w:cs="Arial"/>
                <w:sz w:val="20"/>
                <w:szCs w:val="20"/>
              </w:rPr>
            </w:pPr>
            <w:r w:rsidRPr="000C085F">
              <w:rPr>
                <w:rFonts w:ascii="Arial" w:hAnsi="Arial" w:cs="Arial"/>
                <w:sz w:val="20"/>
                <w:szCs w:val="20"/>
              </w:rPr>
              <w:t> </w:t>
            </w:r>
          </w:p>
        </w:tc>
        <w:tc>
          <w:tcPr>
            <w:tcW w:w="15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085F" w:rsidRPr="000C085F" w:rsidRDefault="000C085F" w:rsidP="000C085F">
            <w:pPr>
              <w:jc w:val="both"/>
              <w:rPr>
                <w:rFonts w:ascii="Arial" w:hAnsi="Arial" w:cs="Arial"/>
                <w:sz w:val="20"/>
                <w:szCs w:val="20"/>
              </w:rPr>
            </w:pPr>
            <w:r w:rsidRPr="000C085F">
              <w:rPr>
                <w:rFonts w:ascii="Arial" w:hAnsi="Arial" w:cs="Arial"/>
                <w:sz w:val="20"/>
                <w:szCs w:val="20"/>
              </w:rPr>
              <w:t> </w:t>
            </w:r>
          </w:p>
        </w:tc>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C085F" w:rsidRPr="000C085F" w:rsidRDefault="000C085F" w:rsidP="000C085F">
            <w:pPr>
              <w:jc w:val="both"/>
              <w:rPr>
                <w:rFonts w:ascii="Arial" w:hAnsi="Arial" w:cs="Arial"/>
                <w:sz w:val="20"/>
                <w:szCs w:val="20"/>
              </w:rPr>
            </w:pPr>
            <w:r w:rsidRPr="000C085F">
              <w:rPr>
                <w:rFonts w:ascii="Arial" w:hAnsi="Arial" w:cs="Arial"/>
                <w:sz w:val="20"/>
                <w:szCs w:val="20"/>
              </w:rPr>
              <w:t> </w:t>
            </w:r>
          </w:p>
        </w:tc>
      </w:tr>
    </w:tbl>
    <w:p w:rsidR="000C085F" w:rsidRPr="000C085F" w:rsidRDefault="000C085F" w:rsidP="000C085F">
      <w:pPr>
        <w:jc w:val="both"/>
        <w:rPr>
          <w:rFonts w:ascii="Arial" w:hAnsi="Arial" w:cs="Arial"/>
          <w:sz w:val="20"/>
          <w:szCs w:val="20"/>
        </w:rPr>
      </w:pPr>
      <w:r w:rsidRPr="000C085F">
        <w:rPr>
          <w:rFonts w:ascii="Arial" w:hAnsi="Arial" w:cs="Arial"/>
          <w:sz w:val="20"/>
          <w:szCs w:val="20"/>
        </w:rPr>
        <w:t> 4. Сведения об источнике финансирования контракта и наличии лимитов бюджетных обязательств &lt;2&gt;: ___________________________________________</w:t>
      </w:r>
    </w:p>
    <w:p w:rsidR="000C085F" w:rsidRPr="000C085F" w:rsidRDefault="000C085F" w:rsidP="000C085F">
      <w:pPr>
        <w:jc w:val="both"/>
        <w:rPr>
          <w:rFonts w:ascii="Arial" w:hAnsi="Arial" w:cs="Arial"/>
          <w:sz w:val="20"/>
          <w:szCs w:val="20"/>
        </w:rPr>
      </w:pPr>
      <w:r w:rsidRPr="000C085F">
        <w:rPr>
          <w:rFonts w:ascii="Arial" w:hAnsi="Arial" w:cs="Arial"/>
          <w:sz w:val="20"/>
          <w:szCs w:val="20"/>
        </w:rPr>
        <w:t>_____________________________________________________________________</w:t>
      </w:r>
    </w:p>
    <w:p w:rsidR="000C085F" w:rsidRPr="000C085F" w:rsidRDefault="000C085F" w:rsidP="000C085F">
      <w:pPr>
        <w:jc w:val="both"/>
        <w:rPr>
          <w:rFonts w:ascii="Arial" w:hAnsi="Arial" w:cs="Arial"/>
          <w:sz w:val="20"/>
          <w:szCs w:val="20"/>
        </w:rPr>
      </w:pPr>
      <w:r w:rsidRPr="000C085F">
        <w:rPr>
          <w:rFonts w:ascii="Arial" w:hAnsi="Arial" w:cs="Arial"/>
          <w:sz w:val="20"/>
          <w:szCs w:val="20"/>
        </w:rPr>
        <w:t>Приложение: представленные поставщиком (подрядчиком, исполнителем)</w:t>
      </w:r>
    </w:p>
    <w:p w:rsidR="000C085F" w:rsidRPr="000C085F" w:rsidRDefault="000C085F" w:rsidP="000C085F">
      <w:pPr>
        <w:jc w:val="both"/>
        <w:rPr>
          <w:rFonts w:ascii="Arial" w:hAnsi="Arial" w:cs="Arial"/>
          <w:sz w:val="20"/>
          <w:szCs w:val="20"/>
        </w:rPr>
      </w:pPr>
      <w:r w:rsidRPr="000C085F">
        <w:rPr>
          <w:rFonts w:ascii="Arial" w:hAnsi="Arial" w:cs="Arial"/>
          <w:sz w:val="20"/>
          <w:szCs w:val="20"/>
        </w:rPr>
        <w:t>документы, подтверждающие невозможность исполнения контракта (при наличии).</w:t>
      </w:r>
    </w:p>
    <w:p w:rsidR="000C085F" w:rsidRPr="000C085F" w:rsidRDefault="000C085F" w:rsidP="000C085F">
      <w:pPr>
        <w:jc w:val="both"/>
        <w:rPr>
          <w:rFonts w:ascii="Arial" w:hAnsi="Arial" w:cs="Arial"/>
          <w:sz w:val="20"/>
          <w:szCs w:val="20"/>
        </w:rPr>
      </w:pPr>
      <w:r w:rsidRPr="000C085F">
        <w:rPr>
          <w:rFonts w:ascii="Arial" w:hAnsi="Arial" w:cs="Arial"/>
          <w:sz w:val="20"/>
          <w:szCs w:val="20"/>
        </w:rPr>
        <w:t> </w:t>
      </w:r>
    </w:p>
    <w:p w:rsidR="000C085F" w:rsidRPr="000C085F" w:rsidRDefault="000C085F" w:rsidP="000C085F">
      <w:pPr>
        <w:jc w:val="both"/>
        <w:rPr>
          <w:rFonts w:ascii="Arial" w:hAnsi="Arial" w:cs="Arial"/>
          <w:sz w:val="20"/>
          <w:szCs w:val="20"/>
        </w:rPr>
      </w:pPr>
      <w:r w:rsidRPr="000C085F">
        <w:rPr>
          <w:rFonts w:ascii="Arial" w:hAnsi="Arial" w:cs="Arial"/>
          <w:sz w:val="20"/>
          <w:szCs w:val="20"/>
        </w:rPr>
        <w:t>Руководитель заказчика ____________ ______________________________________</w:t>
      </w:r>
    </w:p>
    <w:p w:rsidR="000C085F" w:rsidRPr="000C085F" w:rsidRDefault="000C085F" w:rsidP="000C085F">
      <w:pPr>
        <w:jc w:val="both"/>
        <w:rPr>
          <w:rFonts w:ascii="Arial" w:hAnsi="Arial" w:cs="Arial"/>
          <w:sz w:val="20"/>
          <w:szCs w:val="20"/>
        </w:rPr>
      </w:pPr>
      <w:r w:rsidRPr="000C085F">
        <w:rPr>
          <w:rFonts w:ascii="Arial" w:hAnsi="Arial" w:cs="Arial"/>
          <w:sz w:val="20"/>
          <w:szCs w:val="20"/>
        </w:rPr>
        <w:t xml:space="preserve"> (подпись)                      (фамилия, имя, отчество)</w:t>
      </w:r>
    </w:p>
    <w:p w:rsidR="000C085F" w:rsidRPr="000C085F" w:rsidRDefault="000C085F" w:rsidP="000C085F">
      <w:pPr>
        <w:jc w:val="both"/>
        <w:rPr>
          <w:rFonts w:ascii="Arial" w:hAnsi="Arial" w:cs="Arial"/>
          <w:sz w:val="20"/>
          <w:szCs w:val="20"/>
        </w:rPr>
      </w:pPr>
    </w:p>
    <w:p w:rsidR="000C085F" w:rsidRPr="000C085F" w:rsidRDefault="000C085F" w:rsidP="000C085F">
      <w:pPr>
        <w:jc w:val="both"/>
        <w:rPr>
          <w:rFonts w:ascii="Arial" w:hAnsi="Arial" w:cs="Arial"/>
          <w:sz w:val="20"/>
          <w:szCs w:val="20"/>
        </w:rPr>
      </w:pPr>
      <w:r w:rsidRPr="000C085F">
        <w:rPr>
          <w:rFonts w:ascii="Arial" w:hAnsi="Arial" w:cs="Arial"/>
          <w:sz w:val="20"/>
          <w:szCs w:val="20"/>
        </w:rPr>
        <w:t>Согласовано &lt;2&gt;</w:t>
      </w:r>
    </w:p>
    <w:p w:rsidR="000C085F" w:rsidRPr="000C085F" w:rsidRDefault="000C085F" w:rsidP="000C085F">
      <w:pPr>
        <w:jc w:val="both"/>
        <w:rPr>
          <w:rFonts w:ascii="Arial" w:hAnsi="Arial" w:cs="Arial"/>
          <w:sz w:val="20"/>
          <w:szCs w:val="20"/>
        </w:rPr>
      </w:pPr>
      <w:r w:rsidRPr="000C085F">
        <w:rPr>
          <w:rFonts w:ascii="Arial" w:hAnsi="Arial" w:cs="Arial"/>
          <w:sz w:val="20"/>
          <w:szCs w:val="20"/>
        </w:rPr>
        <w:t>Главный бухгалтер заказчика ____________ _______________________________</w:t>
      </w:r>
    </w:p>
    <w:p w:rsidR="000C085F" w:rsidRPr="000C085F" w:rsidRDefault="000C085F" w:rsidP="000C085F">
      <w:pPr>
        <w:jc w:val="both"/>
        <w:rPr>
          <w:rFonts w:ascii="Arial" w:hAnsi="Arial" w:cs="Arial"/>
          <w:sz w:val="20"/>
          <w:szCs w:val="20"/>
        </w:rPr>
      </w:pPr>
      <w:r w:rsidRPr="000C085F">
        <w:rPr>
          <w:rFonts w:ascii="Arial" w:hAnsi="Arial" w:cs="Arial"/>
          <w:sz w:val="20"/>
          <w:szCs w:val="20"/>
        </w:rPr>
        <w:t xml:space="preserve">                                                           (подпись) (фамилия, имя, отчество)</w:t>
      </w:r>
    </w:p>
    <w:p w:rsidR="000C085F" w:rsidRPr="000C085F" w:rsidRDefault="000C085F" w:rsidP="000C085F">
      <w:pPr>
        <w:jc w:val="both"/>
        <w:rPr>
          <w:rFonts w:ascii="Arial" w:hAnsi="Arial" w:cs="Arial"/>
          <w:sz w:val="20"/>
          <w:szCs w:val="20"/>
        </w:rPr>
      </w:pPr>
      <w:r w:rsidRPr="000C085F">
        <w:rPr>
          <w:rFonts w:ascii="Arial" w:hAnsi="Arial" w:cs="Arial"/>
          <w:sz w:val="20"/>
          <w:szCs w:val="20"/>
        </w:rPr>
        <w:t> </w:t>
      </w:r>
    </w:p>
    <w:p w:rsidR="000C085F" w:rsidRPr="000C085F" w:rsidRDefault="000C085F" w:rsidP="000C085F">
      <w:pPr>
        <w:jc w:val="both"/>
        <w:rPr>
          <w:rFonts w:ascii="Arial" w:hAnsi="Arial" w:cs="Arial"/>
          <w:sz w:val="20"/>
          <w:szCs w:val="20"/>
        </w:rPr>
      </w:pPr>
      <w:r w:rsidRPr="000C085F">
        <w:rPr>
          <w:rFonts w:ascii="Arial" w:hAnsi="Arial" w:cs="Arial"/>
          <w:sz w:val="20"/>
          <w:szCs w:val="20"/>
        </w:rPr>
        <w:t>&lt;1&gt; Наименование, ИНН сторон, дата заключения контракта, номер контракта, номер реестровой записи в реестре контрактов, заключенных заказчиками, соответствующий представленному контракту.</w:t>
      </w:r>
    </w:p>
    <w:p w:rsidR="000C085F" w:rsidRPr="000C085F" w:rsidRDefault="000C085F" w:rsidP="000C085F">
      <w:pPr>
        <w:jc w:val="both"/>
        <w:rPr>
          <w:rFonts w:ascii="Arial" w:hAnsi="Arial" w:cs="Arial"/>
          <w:sz w:val="20"/>
          <w:szCs w:val="20"/>
        </w:rPr>
      </w:pPr>
      <w:r w:rsidRPr="000C085F">
        <w:rPr>
          <w:rFonts w:ascii="Arial" w:hAnsi="Arial" w:cs="Arial"/>
          <w:sz w:val="20"/>
          <w:szCs w:val="20"/>
        </w:rPr>
        <w:t>&lt;2&gt; При изменении цены контракта (цены единиц товаров, работ, услуг, максимального значения цены контракта в случае, предусмотренном частью 24 статьи 22 Федерального закона от 05.04.2013 №44-ФЗ «О контрактной системе в сфере закупок товаров, работ, услуг для обеспечения государственных и муниципальных нужд»), изменении (установлении) авансовых платежей</w:t>
      </w:r>
    </w:p>
    <w:p w:rsidR="000C085F" w:rsidRPr="000C085F" w:rsidRDefault="000C085F" w:rsidP="000C085F">
      <w:pPr>
        <w:ind w:left="5103" w:hanging="5103"/>
        <w:jc w:val="both"/>
        <w:rPr>
          <w:rFonts w:ascii="Arial" w:hAnsi="Arial" w:cs="Arial"/>
          <w:sz w:val="20"/>
          <w:szCs w:val="20"/>
        </w:rPr>
      </w:pPr>
      <w:r w:rsidRPr="000C085F">
        <w:rPr>
          <w:rFonts w:ascii="Arial" w:hAnsi="Arial" w:cs="Arial"/>
          <w:sz w:val="20"/>
          <w:szCs w:val="20"/>
        </w:rPr>
        <w:br w:type="page"/>
      </w:r>
    </w:p>
    <w:p w:rsidR="000C085F" w:rsidRPr="000C085F" w:rsidRDefault="000C085F" w:rsidP="000C085F">
      <w:pPr>
        <w:ind w:left="5103"/>
        <w:jc w:val="both"/>
        <w:rPr>
          <w:rFonts w:ascii="Arial" w:hAnsi="Arial" w:cs="Arial"/>
          <w:sz w:val="20"/>
          <w:szCs w:val="20"/>
        </w:rPr>
      </w:pPr>
      <w:r w:rsidRPr="000C085F">
        <w:rPr>
          <w:rFonts w:ascii="Arial" w:hAnsi="Arial" w:cs="Arial"/>
          <w:sz w:val="20"/>
          <w:szCs w:val="20"/>
        </w:rPr>
        <w:lastRenderedPageBreak/>
        <w:t>Приложение 2</w:t>
      </w:r>
    </w:p>
    <w:p w:rsidR="000C085F" w:rsidRPr="000C085F" w:rsidRDefault="000C085F" w:rsidP="000C085F">
      <w:pPr>
        <w:ind w:left="5103"/>
        <w:jc w:val="both"/>
        <w:rPr>
          <w:rFonts w:ascii="Arial" w:hAnsi="Arial" w:cs="Arial"/>
          <w:sz w:val="20"/>
          <w:szCs w:val="20"/>
        </w:rPr>
      </w:pPr>
      <w:r w:rsidRPr="000C085F">
        <w:rPr>
          <w:rFonts w:ascii="Arial" w:hAnsi="Arial" w:cs="Arial"/>
          <w:sz w:val="20"/>
          <w:szCs w:val="20"/>
        </w:rPr>
        <w:t xml:space="preserve">к постановлению администрации </w:t>
      </w:r>
      <w:r w:rsidRPr="000C085F">
        <w:rPr>
          <w:rFonts w:ascii="Arial" w:eastAsia="Calibri" w:hAnsi="Arial" w:cs="Arial"/>
          <w:sz w:val="20"/>
          <w:szCs w:val="20"/>
        </w:rPr>
        <w:t>Осетровского</w:t>
      </w:r>
      <w:r w:rsidRPr="000C085F">
        <w:rPr>
          <w:rFonts w:ascii="Arial" w:hAnsi="Arial" w:cs="Arial"/>
          <w:sz w:val="20"/>
          <w:szCs w:val="20"/>
        </w:rPr>
        <w:t xml:space="preserve"> сельского поселения Верхнемамонского муниципального района от 28.03. 2025г. №22</w:t>
      </w:r>
    </w:p>
    <w:p w:rsidR="000C085F" w:rsidRPr="000C085F" w:rsidRDefault="000C085F" w:rsidP="000C085F">
      <w:pPr>
        <w:ind w:left="5103" w:hanging="5103"/>
        <w:jc w:val="center"/>
        <w:rPr>
          <w:rFonts w:ascii="Arial" w:hAnsi="Arial" w:cs="Arial"/>
          <w:sz w:val="20"/>
          <w:szCs w:val="20"/>
        </w:rPr>
      </w:pPr>
    </w:p>
    <w:p w:rsidR="000C085F" w:rsidRPr="000C085F" w:rsidRDefault="000C085F" w:rsidP="000C085F">
      <w:pPr>
        <w:jc w:val="center"/>
        <w:rPr>
          <w:rFonts w:ascii="Arial" w:hAnsi="Arial" w:cs="Arial"/>
          <w:sz w:val="20"/>
          <w:szCs w:val="20"/>
        </w:rPr>
      </w:pPr>
      <w:r w:rsidRPr="000C085F">
        <w:rPr>
          <w:rFonts w:ascii="Arial" w:hAnsi="Arial" w:cs="Arial"/>
          <w:sz w:val="20"/>
          <w:szCs w:val="20"/>
        </w:rPr>
        <w:t>Порядок</w:t>
      </w:r>
    </w:p>
    <w:p w:rsidR="000C085F" w:rsidRPr="000C085F" w:rsidRDefault="000C085F" w:rsidP="000C085F">
      <w:pPr>
        <w:jc w:val="center"/>
        <w:rPr>
          <w:rFonts w:ascii="Arial" w:hAnsi="Arial" w:cs="Arial"/>
          <w:sz w:val="20"/>
          <w:szCs w:val="20"/>
        </w:rPr>
      </w:pPr>
      <w:r w:rsidRPr="000C085F">
        <w:rPr>
          <w:rFonts w:ascii="Arial" w:hAnsi="Arial" w:cs="Arial"/>
          <w:sz w:val="20"/>
          <w:szCs w:val="20"/>
        </w:rPr>
        <w:t>работы комиссии по принятию решения об изменении существенных условий</w:t>
      </w:r>
    </w:p>
    <w:p w:rsidR="000C085F" w:rsidRPr="000C085F" w:rsidRDefault="000C085F" w:rsidP="000C085F">
      <w:pPr>
        <w:jc w:val="center"/>
        <w:rPr>
          <w:rFonts w:ascii="Arial" w:hAnsi="Arial" w:cs="Arial"/>
          <w:sz w:val="20"/>
          <w:szCs w:val="20"/>
        </w:rPr>
      </w:pPr>
      <w:r w:rsidRPr="000C085F">
        <w:rPr>
          <w:rFonts w:ascii="Arial" w:hAnsi="Arial" w:cs="Arial"/>
          <w:sz w:val="20"/>
          <w:szCs w:val="20"/>
        </w:rPr>
        <w:t>контракта, заключенного до 1 января 2026 года в целях обеспечения</w:t>
      </w:r>
    </w:p>
    <w:p w:rsidR="000C085F" w:rsidRPr="000C085F" w:rsidRDefault="000C085F" w:rsidP="000C085F">
      <w:pPr>
        <w:jc w:val="center"/>
        <w:rPr>
          <w:rFonts w:ascii="Arial" w:hAnsi="Arial" w:cs="Arial"/>
          <w:sz w:val="20"/>
          <w:szCs w:val="20"/>
        </w:rPr>
      </w:pPr>
      <w:r w:rsidRPr="000C085F">
        <w:rPr>
          <w:rFonts w:ascii="Arial" w:hAnsi="Arial" w:cs="Arial"/>
          <w:sz w:val="20"/>
          <w:szCs w:val="20"/>
        </w:rPr>
        <w:t xml:space="preserve">муниципальных нужд </w:t>
      </w:r>
      <w:r w:rsidRPr="000C085F">
        <w:rPr>
          <w:rFonts w:ascii="Arial" w:eastAsia="Calibri" w:hAnsi="Arial" w:cs="Arial"/>
          <w:sz w:val="20"/>
          <w:szCs w:val="20"/>
        </w:rPr>
        <w:t>Осетровского</w:t>
      </w:r>
      <w:r w:rsidRPr="000C085F">
        <w:rPr>
          <w:rFonts w:ascii="Arial" w:hAnsi="Arial" w:cs="Arial"/>
          <w:sz w:val="20"/>
          <w:szCs w:val="20"/>
        </w:rPr>
        <w:t xml:space="preserve"> сельского поселения Верхнемамонского муниципального района Воронежской области (далее – Порядок)</w:t>
      </w:r>
    </w:p>
    <w:p w:rsidR="000C085F" w:rsidRPr="000C085F" w:rsidRDefault="000C085F" w:rsidP="000C085F">
      <w:pPr>
        <w:jc w:val="both"/>
        <w:rPr>
          <w:rFonts w:ascii="Arial" w:hAnsi="Arial" w:cs="Arial"/>
          <w:sz w:val="20"/>
          <w:szCs w:val="20"/>
        </w:rPr>
      </w:pP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 xml:space="preserve">1. Комиссия по принятию решения об изменении существенных условий контракта, заключенного до 1 января 2026 года в целях обеспечения муниципальных нужд </w:t>
      </w:r>
      <w:r w:rsidRPr="000C085F">
        <w:rPr>
          <w:rFonts w:ascii="Arial" w:eastAsia="Calibri" w:hAnsi="Arial" w:cs="Arial"/>
          <w:sz w:val="20"/>
          <w:szCs w:val="20"/>
        </w:rPr>
        <w:t>Осетровского</w:t>
      </w:r>
      <w:r w:rsidRPr="000C085F">
        <w:rPr>
          <w:rFonts w:ascii="Arial" w:hAnsi="Arial" w:cs="Arial"/>
          <w:sz w:val="20"/>
          <w:szCs w:val="20"/>
        </w:rPr>
        <w:t xml:space="preserve"> сельского поселения Верхнемамонского муниципального района Воронежской области (далее - Комиссия) создается в целях принятии решения об изменении существенных условий контракта, заключенного до 1 января 2026 года в целях обеспечения муниципальных нужд </w:t>
      </w:r>
      <w:r w:rsidRPr="000C085F">
        <w:rPr>
          <w:rFonts w:ascii="Arial" w:eastAsia="Calibri" w:hAnsi="Arial" w:cs="Arial"/>
          <w:sz w:val="20"/>
          <w:szCs w:val="20"/>
        </w:rPr>
        <w:t>Осетровского</w:t>
      </w:r>
      <w:r w:rsidRPr="000C085F">
        <w:rPr>
          <w:rFonts w:ascii="Arial" w:hAnsi="Arial" w:cs="Arial"/>
          <w:sz w:val="20"/>
          <w:szCs w:val="20"/>
        </w:rPr>
        <w:t xml:space="preserve"> сельского поселения Верхнемамонского муниципального района Воронежской области, если при егоисполнении возникли не зависящие от сторон контракта обстоятельства, влекущие невозможность его исполнения (далее - Контракт).</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 xml:space="preserve">2. Комиссия создается администрацией </w:t>
      </w:r>
      <w:r w:rsidRPr="000C085F">
        <w:rPr>
          <w:rFonts w:ascii="Arial" w:eastAsia="Calibri" w:hAnsi="Arial" w:cs="Arial"/>
          <w:sz w:val="20"/>
          <w:szCs w:val="20"/>
        </w:rPr>
        <w:t>Осетровского</w:t>
      </w:r>
      <w:r w:rsidRPr="000C085F">
        <w:rPr>
          <w:rFonts w:ascii="Arial" w:hAnsi="Arial" w:cs="Arial"/>
          <w:sz w:val="20"/>
          <w:szCs w:val="20"/>
        </w:rPr>
        <w:t xml:space="preserve"> сельского поселения Верхнемамонского муниципального района Воронежской области и является специально уполномоченным совещательным органом при администрации </w:t>
      </w:r>
      <w:r w:rsidRPr="000C085F">
        <w:rPr>
          <w:rFonts w:ascii="Arial" w:eastAsia="Calibri" w:hAnsi="Arial" w:cs="Arial"/>
          <w:sz w:val="20"/>
          <w:szCs w:val="20"/>
        </w:rPr>
        <w:t>Осетровского</w:t>
      </w:r>
      <w:r w:rsidRPr="000C085F">
        <w:rPr>
          <w:rFonts w:ascii="Arial" w:hAnsi="Arial" w:cs="Arial"/>
          <w:sz w:val="20"/>
          <w:szCs w:val="20"/>
        </w:rPr>
        <w:t xml:space="preserve"> сельского поселения Верхнемамонского муниципального района Воронежской области.</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 xml:space="preserve">3. Состав Комиссии формируется из должностных лиц администрации </w:t>
      </w:r>
      <w:r w:rsidRPr="000C085F">
        <w:rPr>
          <w:rFonts w:ascii="Arial" w:eastAsia="Calibri" w:hAnsi="Arial" w:cs="Arial"/>
          <w:sz w:val="20"/>
          <w:szCs w:val="20"/>
        </w:rPr>
        <w:t>Осетровского</w:t>
      </w:r>
      <w:r w:rsidRPr="000C085F">
        <w:rPr>
          <w:rFonts w:ascii="Arial" w:hAnsi="Arial" w:cs="Arial"/>
          <w:sz w:val="20"/>
          <w:szCs w:val="20"/>
        </w:rPr>
        <w:t xml:space="preserve"> сельского поселения Верхнемамонского муниципального района Воронежской области, представителей Подрядчика.</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Секретарь Комиссии – представитель заказчика, не является членом Комиссии (далее – Секретарь Комиссии). В период временного отсутствия члена Комиссии (командировка, отпуск, болезнь) в заседании Комиссии принимает участие лицо, на которое возложено исполнение его обязанностей.</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4. Комиссию возглавляет председатель, который осуществляет общее руководство деятельностью Комиссии, назначает даты заседания Комиссии, обеспечивает коллегиальность в обсуждении спорных вопросов, дает поручения членам Комиссии, а в его отсутствие - заместитель председателя Комиссии.</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 xml:space="preserve">5. Для принятия решения об изменении существенных условий Контракта заказчик направляет в адрес председателя Комиссии информацию и документы, предусмотренные пунктом 4 Порядка принятия решения об изменении существенных условий контракта, заключенного до 1 января 2026 года в целях обеспечения муниципальных нужд </w:t>
      </w:r>
      <w:r w:rsidRPr="000C085F">
        <w:rPr>
          <w:rFonts w:ascii="Arial" w:eastAsia="Calibri" w:hAnsi="Arial" w:cs="Arial"/>
          <w:sz w:val="20"/>
          <w:szCs w:val="20"/>
        </w:rPr>
        <w:t>Осетровского</w:t>
      </w:r>
      <w:r w:rsidRPr="000C085F">
        <w:rPr>
          <w:rFonts w:ascii="Arial" w:hAnsi="Arial" w:cs="Arial"/>
          <w:sz w:val="20"/>
          <w:szCs w:val="20"/>
        </w:rPr>
        <w:t xml:space="preserve"> сельского поселения Верхнемамонского муниципального района Воронежской области.</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6. Секретарь Комиссии в течение 2 (двух) рабочих дней направляет поступившие информацию и документы членам Комиссии для ознакомления.</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7. Члены Комиссии в течение 5 (пяти) рабочих дней со дня поступления информации и документов рассматривают и осуществляют их оценку.</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8. Решение об изменении существенных условий контракта или об отказе таких изменений, принимается на заседании Комиссии.</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9. Комиссия принимает решение открытым голосованием простым большинством голосов ее членов, присутствующих на заседании. Секретарь Комиссии по результатам голосования членов Комиссии, оформляет принятое решение протоколом, который подписывается всеми членами Комиссии, присутствовавшими на заседании. При равенстве голосов решающим является голос председателя Комиссии. Комиссия правомочна принимать решение, если в заседании принимает участие более половины общего числа ее членов.</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10. В случае принятия Комиссией решения о возможности изменения существенных условий Контракта протокол заседания Комиссии должен содержать:</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10.1.Информацию о заказчике;</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10.2.Информацию о поставщике (подрядчике, исполнителе) по Контракту, включая его наименование и идентификационный номер налогоплательщика;</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10.3.Реквизиты Контракта, включая наименование, дату, номер Контракта (включая номер реестровой записи в реестре контрактов, заключенных заказчиками, соответствующий представленному Контракту (при наличии));</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10.4.Сведения о предмете Контракта;</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10.5.Сведения о текущей цене Контракта;</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10.6.Сведения о вносимых в Контракт существенных изменениях, в том числе изменении цены и новой цене;</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10.7.Сведения о необходимости дополнительных средств и источнике финансового обеспечения, объеме высвобождаемых средств (при наличии такой необходимости).</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lastRenderedPageBreak/>
        <w:t>11.В случае принятия Комиссией решения об отказе в изменении существенных условий Контракта протокол заседания Комиссии должен содержать указание на основание принятия такого решения. Основанием для отказа в изменении существенных условий Контракта является наличие одного или совокупности следующих обстоятельств:</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11.1.Отсутствие целесообразности (в том числе экономической) изменения существенных условий Контракта для достижения целей при исполнении Контракта;</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11.2.Нарушение предлагаемыми изменениями существенных условий Контракта требований статьи 14 Закона о контрактной системе;</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11.3.Наличие обстоятельств, препятствующих исполнению Контракта на новых условиях, указанных в обращении поставщика (подрядчика, исполнителя);</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11.4.Отсутствие финансовых средств, необходимых для оплаты Контракта на новых условиях.</w:t>
      </w:r>
    </w:p>
    <w:p w:rsidR="000C085F" w:rsidRPr="000C085F" w:rsidRDefault="000C085F" w:rsidP="000C085F">
      <w:pPr>
        <w:ind w:firstLine="709"/>
        <w:jc w:val="both"/>
        <w:rPr>
          <w:rFonts w:ascii="Arial" w:hAnsi="Arial" w:cs="Arial"/>
          <w:sz w:val="20"/>
          <w:szCs w:val="20"/>
        </w:rPr>
      </w:pPr>
      <w:r w:rsidRPr="000C085F">
        <w:rPr>
          <w:rFonts w:ascii="Arial" w:hAnsi="Arial" w:cs="Arial"/>
          <w:sz w:val="20"/>
          <w:szCs w:val="20"/>
        </w:rPr>
        <w:t xml:space="preserve">12.На основании протокола Комиссии заказчик или представитель заказчика в течение 10 рабочих дней подготавливает и согласовывает распоряжение администрации </w:t>
      </w:r>
      <w:r w:rsidRPr="000C085F">
        <w:rPr>
          <w:rFonts w:ascii="Arial" w:eastAsia="Calibri" w:hAnsi="Arial" w:cs="Arial"/>
          <w:sz w:val="20"/>
          <w:szCs w:val="20"/>
        </w:rPr>
        <w:t>Осетровского</w:t>
      </w:r>
      <w:r w:rsidRPr="000C085F">
        <w:rPr>
          <w:rFonts w:ascii="Arial" w:hAnsi="Arial" w:cs="Arial"/>
          <w:sz w:val="20"/>
          <w:szCs w:val="20"/>
        </w:rPr>
        <w:t xml:space="preserve"> сельского поселения Верхнемамонского муниципального района Воронежской области об изменении существенных условий соответствующего Контракта, являющимся основанием для заключения дополнительного соглашения к Контракту.</w:t>
      </w:r>
    </w:p>
    <w:p w:rsidR="000C085F" w:rsidRDefault="000C085F" w:rsidP="000C085F">
      <w:pPr>
        <w:jc w:val="both"/>
        <w:rPr>
          <w:rFonts w:ascii="Arial" w:hAnsi="Arial" w:cs="Arial"/>
          <w:sz w:val="20"/>
          <w:szCs w:val="20"/>
        </w:rPr>
      </w:pPr>
    </w:p>
    <w:p w:rsidR="000C085F" w:rsidRDefault="000C085F" w:rsidP="000C085F">
      <w:pPr>
        <w:jc w:val="both"/>
        <w:rPr>
          <w:rFonts w:ascii="Arial" w:hAnsi="Arial" w:cs="Arial"/>
          <w:sz w:val="20"/>
          <w:szCs w:val="20"/>
        </w:rPr>
      </w:pPr>
    </w:p>
    <w:p w:rsidR="000C085F" w:rsidRDefault="000C085F" w:rsidP="000C085F">
      <w:pPr>
        <w:jc w:val="both"/>
        <w:rPr>
          <w:rFonts w:ascii="Arial" w:hAnsi="Arial" w:cs="Arial"/>
          <w:sz w:val="20"/>
          <w:szCs w:val="20"/>
        </w:rPr>
      </w:pPr>
    </w:p>
    <w:p w:rsidR="000C085F" w:rsidRDefault="000C085F" w:rsidP="000C085F">
      <w:pPr>
        <w:jc w:val="both"/>
        <w:rPr>
          <w:rFonts w:ascii="Arial" w:hAnsi="Arial" w:cs="Arial"/>
          <w:sz w:val="20"/>
          <w:szCs w:val="20"/>
        </w:rPr>
      </w:pPr>
    </w:p>
    <w:p w:rsidR="000C085F" w:rsidRPr="000C085F" w:rsidRDefault="000C085F" w:rsidP="000C085F">
      <w:pPr>
        <w:jc w:val="both"/>
        <w:rPr>
          <w:rFonts w:ascii="Arial" w:hAnsi="Arial" w:cs="Arial"/>
          <w:sz w:val="20"/>
          <w:szCs w:val="20"/>
        </w:rPr>
      </w:pPr>
    </w:p>
    <w:p w:rsidR="000C085F" w:rsidRPr="000C085F" w:rsidRDefault="000C085F" w:rsidP="000C085F">
      <w:pPr>
        <w:jc w:val="right"/>
        <w:rPr>
          <w:rFonts w:ascii="Arial" w:hAnsi="Arial" w:cs="Arial"/>
          <w:sz w:val="20"/>
          <w:szCs w:val="20"/>
        </w:rPr>
      </w:pPr>
      <w:r w:rsidRPr="000C085F">
        <w:rPr>
          <w:rFonts w:ascii="Arial" w:hAnsi="Arial" w:cs="Arial"/>
          <w:sz w:val="20"/>
          <w:szCs w:val="20"/>
        </w:rPr>
        <w:t>Приложение 3</w:t>
      </w:r>
    </w:p>
    <w:p w:rsidR="000C085F" w:rsidRPr="000C085F" w:rsidRDefault="000C085F" w:rsidP="000C085F">
      <w:pPr>
        <w:ind w:left="5103"/>
        <w:jc w:val="both"/>
        <w:rPr>
          <w:rFonts w:ascii="Arial" w:hAnsi="Arial" w:cs="Arial"/>
          <w:sz w:val="20"/>
          <w:szCs w:val="20"/>
        </w:rPr>
      </w:pPr>
      <w:r w:rsidRPr="000C085F">
        <w:rPr>
          <w:rFonts w:ascii="Arial" w:hAnsi="Arial" w:cs="Arial"/>
          <w:sz w:val="20"/>
          <w:szCs w:val="20"/>
        </w:rPr>
        <w:t xml:space="preserve">к постановлению администрации </w:t>
      </w:r>
      <w:r w:rsidRPr="000C085F">
        <w:rPr>
          <w:rFonts w:ascii="Arial" w:eastAsia="Calibri" w:hAnsi="Arial" w:cs="Arial"/>
          <w:sz w:val="20"/>
          <w:szCs w:val="20"/>
        </w:rPr>
        <w:t>Осетровского</w:t>
      </w:r>
      <w:r w:rsidRPr="000C085F">
        <w:rPr>
          <w:rFonts w:ascii="Arial" w:hAnsi="Arial" w:cs="Arial"/>
          <w:sz w:val="20"/>
          <w:szCs w:val="20"/>
        </w:rPr>
        <w:t xml:space="preserve"> сельского поселения Верхнемамонского муниципального района от 28.03.2025г. №22</w:t>
      </w:r>
    </w:p>
    <w:p w:rsidR="000C085F" w:rsidRPr="000C085F" w:rsidRDefault="000C085F" w:rsidP="000C085F">
      <w:pPr>
        <w:jc w:val="both"/>
        <w:rPr>
          <w:rFonts w:ascii="Arial" w:hAnsi="Arial" w:cs="Arial"/>
          <w:sz w:val="20"/>
          <w:szCs w:val="20"/>
        </w:rPr>
      </w:pPr>
    </w:p>
    <w:p w:rsidR="000C085F" w:rsidRPr="000C085F" w:rsidRDefault="000C085F" w:rsidP="000C085F">
      <w:pPr>
        <w:jc w:val="both"/>
        <w:rPr>
          <w:rFonts w:ascii="Arial" w:hAnsi="Arial" w:cs="Arial"/>
          <w:sz w:val="20"/>
          <w:szCs w:val="20"/>
        </w:rPr>
      </w:pPr>
    </w:p>
    <w:p w:rsidR="000C085F" w:rsidRPr="000C085F" w:rsidRDefault="000C085F" w:rsidP="000C085F">
      <w:pPr>
        <w:jc w:val="center"/>
        <w:rPr>
          <w:rFonts w:ascii="Arial" w:hAnsi="Arial" w:cs="Arial"/>
          <w:sz w:val="20"/>
          <w:szCs w:val="20"/>
        </w:rPr>
      </w:pPr>
      <w:r w:rsidRPr="000C085F">
        <w:rPr>
          <w:rFonts w:ascii="Arial" w:hAnsi="Arial" w:cs="Arial"/>
          <w:sz w:val="20"/>
          <w:szCs w:val="20"/>
        </w:rPr>
        <w:t>Состав</w:t>
      </w:r>
    </w:p>
    <w:p w:rsidR="000C085F" w:rsidRPr="000C085F" w:rsidRDefault="000C085F" w:rsidP="000C085F">
      <w:pPr>
        <w:jc w:val="center"/>
        <w:rPr>
          <w:rFonts w:ascii="Arial" w:hAnsi="Arial" w:cs="Arial"/>
          <w:sz w:val="20"/>
          <w:szCs w:val="20"/>
        </w:rPr>
      </w:pPr>
      <w:r w:rsidRPr="000C085F">
        <w:rPr>
          <w:rFonts w:ascii="Arial" w:hAnsi="Arial" w:cs="Arial"/>
          <w:sz w:val="20"/>
          <w:szCs w:val="20"/>
        </w:rPr>
        <w:t>комиссии по принятию решения об изменении существенных условий контракта, заключенного до 1 января 2026 года в целях обеспечения</w:t>
      </w:r>
    </w:p>
    <w:p w:rsidR="000C085F" w:rsidRPr="000C085F" w:rsidRDefault="000C085F" w:rsidP="000C085F">
      <w:pPr>
        <w:jc w:val="center"/>
        <w:rPr>
          <w:rFonts w:ascii="Arial" w:hAnsi="Arial" w:cs="Arial"/>
          <w:sz w:val="20"/>
          <w:szCs w:val="20"/>
        </w:rPr>
      </w:pPr>
      <w:r w:rsidRPr="000C085F">
        <w:rPr>
          <w:rFonts w:ascii="Arial" w:hAnsi="Arial" w:cs="Arial"/>
          <w:sz w:val="20"/>
          <w:szCs w:val="20"/>
        </w:rPr>
        <w:t xml:space="preserve">муниципальных нужд </w:t>
      </w:r>
      <w:r w:rsidRPr="000C085F">
        <w:rPr>
          <w:rFonts w:ascii="Arial" w:eastAsia="Calibri" w:hAnsi="Arial" w:cs="Arial"/>
          <w:sz w:val="20"/>
          <w:szCs w:val="20"/>
        </w:rPr>
        <w:t>Осетровского</w:t>
      </w:r>
      <w:r w:rsidRPr="000C085F">
        <w:rPr>
          <w:rFonts w:ascii="Arial" w:hAnsi="Arial" w:cs="Arial"/>
          <w:sz w:val="20"/>
          <w:szCs w:val="20"/>
        </w:rPr>
        <w:t xml:space="preserve"> сельского поселения Верхнемамонского муниципального района Воронежской области</w:t>
      </w:r>
    </w:p>
    <w:p w:rsidR="000C085F" w:rsidRPr="000C085F" w:rsidRDefault="000C085F" w:rsidP="000C085F">
      <w:pPr>
        <w:jc w:val="both"/>
        <w:rPr>
          <w:rFonts w:ascii="Arial" w:hAnsi="Arial" w:cs="Arial"/>
          <w:sz w:val="20"/>
          <w:szCs w:val="20"/>
        </w:rPr>
      </w:pPr>
    </w:p>
    <w:p w:rsidR="000C085F" w:rsidRPr="000C085F" w:rsidRDefault="000C085F" w:rsidP="000C085F">
      <w:pPr>
        <w:jc w:val="both"/>
        <w:rPr>
          <w:rFonts w:ascii="Arial" w:hAnsi="Arial" w:cs="Arial"/>
          <w:sz w:val="20"/>
          <w:szCs w:val="20"/>
        </w:rPr>
      </w:pPr>
      <w:r w:rsidRPr="000C085F">
        <w:rPr>
          <w:rFonts w:ascii="Arial" w:hAnsi="Arial" w:cs="Arial"/>
          <w:sz w:val="20"/>
          <w:szCs w:val="20"/>
        </w:rPr>
        <w:t xml:space="preserve">Председатель комиссии – глава </w:t>
      </w:r>
      <w:r w:rsidRPr="000C085F">
        <w:rPr>
          <w:rFonts w:ascii="Arial" w:eastAsia="Calibri" w:hAnsi="Arial" w:cs="Arial"/>
          <w:sz w:val="20"/>
          <w:szCs w:val="20"/>
        </w:rPr>
        <w:t>Осетровского</w:t>
      </w:r>
      <w:r w:rsidRPr="000C085F">
        <w:rPr>
          <w:rFonts w:ascii="Arial" w:hAnsi="Arial" w:cs="Arial"/>
          <w:sz w:val="20"/>
          <w:szCs w:val="20"/>
        </w:rPr>
        <w:t xml:space="preserve"> сельского поселения Верхнемамонского муниципального района Воронежской области Курдюкова С.А.</w:t>
      </w:r>
    </w:p>
    <w:p w:rsidR="000C085F" w:rsidRPr="000C085F" w:rsidRDefault="000C085F" w:rsidP="000C085F">
      <w:pPr>
        <w:jc w:val="both"/>
        <w:rPr>
          <w:rFonts w:ascii="Arial" w:hAnsi="Arial" w:cs="Arial"/>
          <w:sz w:val="20"/>
          <w:szCs w:val="20"/>
        </w:rPr>
      </w:pPr>
    </w:p>
    <w:p w:rsidR="000C085F" w:rsidRPr="000C085F" w:rsidRDefault="000C085F" w:rsidP="000C085F">
      <w:pPr>
        <w:jc w:val="both"/>
        <w:rPr>
          <w:rFonts w:ascii="Arial" w:hAnsi="Arial" w:cs="Arial"/>
          <w:sz w:val="20"/>
          <w:szCs w:val="20"/>
        </w:rPr>
      </w:pPr>
      <w:r w:rsidRPr="000C085F">
        <w:rPr>
          <w:rFonts w:ascii="Arial" w:hAnsi="Arial" w:cs="Arial"/>
          <w:sz w:val="20"/>
          <w:szCs w:val="20"/>
        </w:rPr>
        <w:t>Заместитель председателя комиссии – ведущий специалист Авдеев С.В.</w:t>
      </w:r>
    </w:p>
    <w:p w:rsidR="000C085F" w:rsidRPr="000C085F" w:rsidRDefault="000C085F" w:rsidP="000C085F">
      <w:pPr>
        <w:jc w:val="both"/>
        <w:rPr>
          <w:rFonts w:ascii="Arial" w:hAnsi="Arial" w:cs="Arial"/>
          <w:sz w:val="20"/>
          <w:szCs w:val="20"/>
        </w:rPr>
      </w:pPr>
    </w:p>
    <w:p w:rsidR="000C085F" w:rsidRPr="000C085F" w:rsidRDefault="000C085F" w:rsidP="000C085F">
      <w:pPr>
        <w:jc w:val="both"/>
        <w:rPr>
          <w:rFonts w:ascii="Arial" w:hAnsi="Arial" w:cs="Arial"/>
          <w:sz w:val="20"/>
          <w:szCs w:val="20"/>
        </w:rPr>
      </w:pPr>
      <w:r w:rsidRPr="000C085F">
        <w:rPr>
          <w:rFonts w:ascii="Arial" w:hAnsi="Arial" w:cs="Arial"/>
          <w:sz w:val="20"/>
          <w:szCs w:val="20"/>
        </w:rPr>
        <w:t>Секретарь Комиссии – старший инспектор по земельным и  имущественным вопросам Кобзева Л.М.</w:t>
      </w:r>
    </w:p>
    <w:p w:rsidR="000C085F" w:rsidRPr="000C085F" w:rsidRDefault="000C085F" w:rsidP="000C085F">
      <w:pPr>
        <w:jc w:val="both"/>
        <w:rPr>
          <w:rFonts w:ascii="Arial" w:hAnsi="Arial" w:cs="Arial"/>
          <w:sz w:val="20"/>
          <w:szCs w:val="20"/>
        </w:rPr>
      </w:pPr>
    </w:p>
    <w:p w:rsidR="000C085F" w:rsidRPr="000C085F" w:rsidRDefault="000C085F" w:rsidP="000C085F">
      <w:pPr>
        <w:jc w:val="both"/>
        <w:rPr>
          <w:rFonts w:ascii="Arial" w:hAnsi="Arial" w:cs="Arial"/>
          <w:sz w:val="20"/>
          <w:szCs w:val="20"/>
        </w:rPr>
      </w:pPr>
      <w:r w:rsidRPr="000C085F">
        <w:rPr>
          <w:rFonts w:ascii="Arial" w:hAnsi="Arial" w:cs="Arial"/>
          <w:sz w:val="20"/>
          <w:szCs w:val="20"/>
        </w:rPr>
        <w:t>Члены Комиссии:</w:t>
      </w:r>
    </w:p>
    <w:p w:rsidR="000C085F" w:rsidRPr="000C085F" w:rsidRDefault="000C085F" w:rsidP="000C085F">
      <w:pPr>
        <w:jc w:val="both"/>
        <w:rPr>
          <w:rFonts w:ascii="Arial" w:hAnsi="Arial" w:cs="Arial"/>
          <w:sz w:val="20"/>
          <w:szCs w:val="20"/>
        </w:rPr>
      </w:pPr>
      <w:r w:rsidRPr="000C085F">
        <w:rPr>
          <w:rFonts w:ascii="Arial" w:hAnsi="Arial" w:cs="Arial"/>
          <w:sz w:val="20"/>
          <w:szCs w:val="20"/>
        </w:rPr>
        <w:t>Директор МКУ «Центр Культуры Осетровского с/п» Соловьева Е.И;</w:t>
      </w:r>
    </w:p>
    <w:p w:rsidR="000C085F" w:rsidRPr="000C085F" w:rsidRDefault="000C085F" w:rsidP="000C085F">
      <w:pPr>
        <w:jc w:val="both"/>
        <w:rPr>
          <w:rFonts w:ascii="Arial" w:hAnsi="Arial" w:cs="Arial"/>
          <w:sz w:val="20"/>
          <w:szCs w:val="20"/>
        </w:rPr>
      </w:pPr>
    </w:p>
    <w:p w:rsidR="000C085F" w:rsidRPr="000C085F" w:rsidRDefault="000C085F" w:rsidP="000C085F">
      <w:pPr>
        <w:jc w:val="both"/>
        <w:rPr>
          <w:rFonts w:ascii="Arial" w:hAnsi="Arial" w:cs="Arial"/>
          <w:sz w:val="20"/>
          <w:szCs w:val="20"/>
        </w:rPr>
      </w:pPr>
      <w:r w:rsidRPr="000C085F">
        <w:rPr>
          <w:rFonts w:ascii="Arial" w:hAnsi="Arial" w:cs="Arial"/>
          <w:sz w:val="20"/>
          <w:szCs w:val="20"/>
        </w:rPr>
        <w:t>Художественный руководитель МКУ «Центр Культуры Осетровского с/п» Косинова Е.В;</w:t>
      </w:r>
    </w:p>
    <w:p w:rsidR="000C085F" w:rsidRPr="000C085F" w:rsidRDefault="000C085F" w:rsidP="000C085F">
      <w:pPr>
        <w:jc w:val="both"/>
        <w:rPr>
          <w:rFonts w:ascii="Arial" w:hAnsi="Arial" w:cs="Arial"/>
          <w:sz w:val="20"/>
          <w:szCs w:val="20"/>
        </w:rPr>
      </w:pPr>
    </w:p>
    <w:p w:rsidR="000C085F" w:rsidRPr="000C085F" w:rsidRDefault="000C085F" w:rsidP="000C085F">
      <w:pPr>
        <w:jc w:val="both"/>
        <w:rPr>
          <w:rFonts w:ascii="Arial" w:hAnsi="Arial" w:cs="Arial"/>
          <w:sz w:val="20"/>
          <w:szCs w:val="20"/>
        </w:rPr>
      </w:pPr>
      <w:r w:rsidRPr="000C085F">
        <w:rPr>
          <w:rFonts w:ascii="Arial" w:hAnsi="Arial" w:cs="Arial"/>
          <w:sz w:val="20"/>
          <w:szCs w:val="20"/>
        </w:rPr>
        <w:t>Представитель заказчика (по согласованию).</w:t>
      </w:r>
    </w:p>
    <w:p w:rsidR="000C085F" w:rsidRDefault="000C085F" w:rsidP="000C085F">
      <w:pPr>
        <w:jc w:val="both"/>
        <w:rPr>
          <w:rFonts w:ascii="Arial" w:hAnsi="Arial" w:cs="Arial"/>
          <w:sz w:val="20"/>
          <w:szCs w:val="20"/>
        </w:rPr>
      </w:pPr>
    </w:p>
    <w:p w:rsidR="000C085F" w:rsidRDefault="000C085F" w:rsidP="000C085F">
      <w:pPr>
        <w:jc w:val="both"/>
        <w:rPr>
          <w:rFonts w:ascii="Arial" w:hAnsi="Arial" w:cs="Arial"/>
          <w:sz w:val="20"/>
          <w:szCs w:val="20"/>
        </w:rPr>
      </w:pPr>
    </w:p>
    <w:p w:rsidR="000C085F" w:rsidRDefault="000C085F" w:rsidP="000C085F">
      <w:pPr>
        <w:jc w:val="both"/>
        <w:rPr>
          <w:rFonts w:ascii="Arial" w:hAnsi="Arial" w:cs="Arial"/>
          <w:sz w:val="20"/>
          <w:szCs w:val="20"/>
        </w:rPr>
      </w:pPr>
    </w:p>
    <w:p w:rsidR="000C085F" w:rsidRDefault="000C085F" w:rsidP="000C085F">
      <w:pPr>
        <w:jc w:val="both"/>
        <w:rPr>
          <w:rFonts w:ascii="Arial" w:hAnsi="Arial" w:cs="Arial"/>
          <w:sz w:val="20"/>
          <w:szCs w:val="20"/>
        </w:rPr>
      </w:pPr>
    </w:p>
    <w:p w:rsidR="000C085F" w:rsidRDefault="000C085F" w:rsidP="000C085F">
      <w:pPr>
        <w:jc w:val="both"/>
        <w:rPr>
          <w:rFonts w:ascii="Arial" w:hAnsi="Arial" w:cs="Arial"/>
          <w:sz w:val="20"/>
          <w:szCs w:val="20"/>
        </w:rPr>
      </w:pPr>
    </w:p>
    <w:p w:rsidR="000C085F" w:rsidRDefault="000C085F" w:rsidP="000C085F">
      <w:pPr>
        <w:jc w:val="both"/>
        <w:rPr>
          <w:rFonts w:ascii="Arial" w:hAnsi="Arial" w:cs="Arial"/>
          <w:sz w:val="20"/>
          <w:szCs w:val="20"/>
        </w:rPr>
      </w:pPr>
    </w:p>
    <w:p w:rsidR="000C085F" w:rsidRDefault="000C085F" w:rsidP="000C085F">
      <w:pPr>
        <w:jc w:val="both"/>
        <w:rPr>
          <w:rFonts w:ascii="Arial" w:hAnsi="Arial" w:cs="Arial"/>
          <w:sz w:val="20"/>
          <w:szCs w:val="20"/>
        </w:rPr>
      </w:pPr>
    </w:p>
    <w:p w:rsidR="000C085F" w:rsidRDefault="000C085F" w:rsidP="000C085F">
      <w:pPr>
        <w:jc w:val="both"/>
        <w:rPr>
          <w:rFonts w:ascii="Arial" w:hAnsi="Arial" w:cs="Arial"/>
          <w:sz w:val="20"/>
          <w:szCs w:val="20"/>
        </w:rPr>
      </w:pPr>
    </w:p>
    <w:p w:rsidR="000C085F" w:rsidRDefault="000C085F" w:rsidP="000C085F">
      <w:pPr>
        <w:jc w:val="both"/>
        <w:rPr>
          <w:rFonts w:ascii="Arial" w:hAnsi="Arial" w:cs="Arial"/>
          <w:sz w:val="20"/>
          <w:szCs w:val="20"/>
        </w:rPr>
      </w:pPr>
    </w:p>
    <w:p w:rsidR="000C085F" w:rsidRDefault="000C085F" w:rsidP="000C085F">
      <w:pPr>
        <w:jc w:val="both"/>
        <w:rPr>
          <w:rFonts w:ascii="Arial" w:hAnsi="Arial" w:cs="Arial"/>
          <w:sz w:val="20"/>
          <w:szCs w:val="20"/>
        </w:rPr>
      </w:pPr>
    </w:p>
    <w:p w:rsidR="000C085F" w:rsidRDefault="000C085F" w:rsidP="000C085F">
      <w:pPr>
        <w:jc w:val="both"/>
        <w:rPr>
          <w:rFonts w:ascii="Arial" w:hAnsi="Arial" w:cs="Arial"/>
          <w:sz w:val="20"/>
          <w:szCs w:val="20"/>
        </w:rPr>
      </w:pPr>
    </w:p>
    <w:p w:rsidR="000C085F" w:rsidRDefault="000C085F" w:rsidP="000C085F">
      <w:pPr>
        <w:jc w:val="both"/>
        <w:rPr>
          <w:rFonts w:ascii="Arial" w:hAnsi="Arial" w:cs="Arial"/>
          <w:sz w:val="20"/>
          <w:szCs w:val="20"/>
        </w:rPr>
      </w:pPr>
    </w:p>
    <w:p w:rsidR="000C085F" w:rsidRPr="000C085F" w:rsidRDefault="000C085F" w:rsidP="000C085F">
      <w:pPr>
        <w:jc w:val="both"/>
        <w:rPr>
          <w:rFonts w:ascii="Arial" w:hAnsi="Arial" w:cs="Arial"/>
          <w:sz w:val="20"/>
          <w:szCs w:val="20"/>
        </w:rPr>
      </w:pPr>
    </w:p>
    <w:p w:rsidR="000C085F" w:rsidRPr="000C085F" w:rsidRDefault="000C085F" w:rsidP="000C085F">
      <w:pPr>
        <w:ind w:left="5103" w:hanging="5103"/>
        <w:jc w:val="both"/>
        <w:rPr>
          <w:rFonts w:ascii="Arial" w:hAnsi="Arial" w:cs="Arial"/>
          <w:sz w:val="20"/>
          <w:szCs w:val="20"/>
        </w:rPr>
      </w:pPr>
    </w:p>
    <w:p w:rsidR="000C085F" w:rsidRPr="000C085F" w:rsidRDefault="000C085F" w:rsidP="000C085F">
      <w:pPr>
        <w:ind w:left="3402" w:hanging="5103"/>
        <w:jc w:val="both"/>
        <w:rPr>
          <w:rFonts w:ascii="Arial" w:hAnsi="Arial" w:cs="Arial"/>
          <w:sz w:val="20"/>
          <w:szCs w:val="20"/>
        </w:rPr>
      </w:pPr>
    </w:p>
    <w:p w:rsidR="000C085F" w:rsidRPr="000C085F" w:rsidRDefault="000C085F" w:rsidP="000C085F">
      <w:pPr>
        <w:ind w:left="5103" w:hanging="5103"/>
        <w:jc w:val="both"/>
        <w:rPr>
          <w:rFonts w:ascii="Arial" w:hAnsi="Arial" w:cs="Arial"/>
          <w:sz w:val="20"/>
          <w:szCs w:val="20"/>
        </w:rPr>
      </w:pPr>
    </w:p>
    <w:p w:rsidR="000C085F" w:rsidRPr="00AA1459" w:rsidRDefault="000C085F" w:rsidP="000C085F">
      <w:pPr>
        <w:ind w:firstLine="567"/>
        <w:jc w:val="center"/>
        <w:rPr>
          <w:rFonts w:ascii="Arial" w:hAnsi="Arial" w:cs="Arial"/>
        </w:rPr>
      </w:pPr>
    </w:p>
    <w:p w:rsidR="000C085F" w:rsidRPr="00AA1459" w:rsidRDefault="000C085F" w:rsidP="000C085F">
      <w:pPr>
        <w:ind w:firstLine="567"/>
        <w:jc w:val="center"/>
        <w:outlineLvl w:val="0"/>
        <w:rPr>
          <w:rFonts w:ascii="Arial" w:hAnsi="Arial" w:cs="Arial"/>
        </w:rPr>
      </w:pPr>
      <w:r w:rsidRPr="00AA1459">
        <w:rPr>
          <w:rFonts w:ascii="Arial" w:hAnsi="Arial" w:cs="Arial"/>
        </w:rPr>
        <w:lastRenderedPageBreak/>
        <w:t>АДМИНИСТРАЦИЯ</w:t>
      </w:r>
    </w:p>
    <w:p w:rsidR="000C085F" w:rsidRPr="00AA1459" w:rsidRDefault="000C085F" w:rsidP="000C085F">
      <w:pPr>
        <w:ind w:firstLine="567"/>
        <w:jc w:val="center"/>
        <w:outlineLvl w:val="0"/>
        <w:rPr>
          <w:rFonts w:ascii="Arial" w:hAnsi="Arial" w:cs="Arial"/>
        </w:rPr>
      </w:pPr>
      <w:r>
        <w:rPr>
          <w:rFonts w:ascii="Arial" w:hAnsi="Arial" w:cs="Arial"/>
        </w:rPr>
        <w:t>ОСЕТРОВСКОГО</w:t>
      </w:r>
      <w:r w:rsidRPr="00AA1459">
        <w:rPr>
          <w:rFonts w:ascii="Arial" w:hAnsi="Arial" w:cs="Arial"/>
        </w:rPr>
        <w:t xml:space="preserve"> СЕЛЬСКОГО ПОСЕЛЕНИЯ</w:t>
      </w:r>
    </w:p>
    <w:p w:rsidR="000C085F" w:rsidRPr="00AA1459" w:rsidRDefault="000C085F" w:rsidP="000C085F">
      <w:pPr>
        <w:ind w:firstLine="567"/>
        <w:jc w:val="center"/>
        <w:outlineLvl w:val="0"/>
        <w:rPr>
          <w:rFonts w:ascii="Arial" w:hAnsi="Arial" w:cs="Arial"/>
        </w:rPr>
      </w:pPr>
      <w:r w:rsidRPr="00AA1459">
        <w:rPr>
          <w:rFonts w:ascii="Arial" w:hAnsi="Arial" w:cs="Arial"/>
        </w:rPr>
        <w:t>ВЕРХНЕМАМОНСКОГО МУНИЦИПАЛЬНОГО РАЙОНА</w:t>
      </w:r>
    </w:p>
    <w:p w:rsidR="000C085F" w:rsidRPr="00AA1459" w:rsidRDefault="000C085F" w:rsidP="000C085F">
      <w:pPr>
        <w:ind w:firstLine="567"/>
        <w:jc w:val="center"/>
        <w:outlineLvl w:val="0"/>
        <w:rPr>
          <w:rFonts w:ascii="Arial" w:hAnsi="Arial" w:cs="Arial"/>
          <w:kern w:val="32"/>
        </w:rPr>
      </w:pPr>
      <w:r w:rsidRPr="00AA1459">
        <w:rPr>
          <w:rFonts w:ascii="Arial" w:hAnsi="Arial" w:cs="Arial"/>
        </w:rPr>
        <w:t>ВОРОНЕЖСКОЙ ОБЛАСТИ</w:t>
      </w:r>
      <w:r w:rsidRPr="00AA1459">
        <w:rPr>
          <w:rFonts w:ascii="Arial" w:hAnsi="Arial" w:cs="Arial"/>
          <w:kern w:val="32"/>
        </w:rPr>
        <w:t>ПОСТАНОВЛЕНИЕ</w:t>
      </w:r>
    </w:p>
    <w:p w:rsidR="000C085F" w:rsidRPr="00AA1459" w:rsidRDefault="000C085F" w:rsidP="000C085F">
      <w:pPr>
        <w:ind w:firstLine="567"/>
        <w:jc w:val="center"/>
        <w:outlineLvl w:val="0"/>
        <w:rPr>
          <w:rFonts w:ascii="Arial" w:hAnsi="Arial" w:cs="Arial"/>
          <w:kern w:val="32"/>
        </w:rPr>
      </w:pPr>
    </w:p>
    <w:p w:rsidR="000C085F" w:rsidRPr="00AA1459" w:rsidRDefault="000C085F" w:rsidP="000C085F">
      <w:pPr>
        <w:ind w:firstLine="567"/>
        <w:jc w:val="center"/>
        <w:outlineLvl w:val="0"/>
        <w:rPr>
          <w:rFonts w:ascii="Arial" w:hAnsi="Arial" w:cs="Arial"/>
          <w:lang w:eastAsia="ar-SA"/>
        </w:rPr>
      </w:pPr>
      <w:r w:rsidRPr="00AA1459">
        <w:rPr>
          <w:rFonts w:ascii="Arial" w:hAnsi="Arial" w:cs="Arial"/>
          <w:lang w:eastAsia="ar-SA"/>
        </w:rPr>
        <w:t>от «</w:t>
      </w:r>
      <w:r>
        <w:rPr>
          <w:rFonts w:ascii="Arial" w:hAnsi="Arial" w:cs="Arial"/>
          <w:lang w:eastAsia="ar-SA"/>
        </w:rPr>
        <w:t>28</w:t>
      </w:r>
      <w:r w:rsidRPr="00AA1459">
        <w:rPr>
          <w:rFonts w:ascii="Arial" w:hAnsi="Arial" w:cs="Arial"/>
          <w:lang w:eastAsia="ar-SA"/>
        </w:rPr>
        <w:t xml:space="preserve">» </w:t>
      </w:r>
      <w:r>
        <w:rPr>
          <w:rFonts w:ascii="Arial" w:hAnsi="Arial" w:cs="Arial"/>
          <w:lang w:eastAsia="ar-SA"/>
        </w:rPr>
        <w:t>марта</w:t>
      </w:r>
      <w:r w:rsidRPr="00AA1459">
        <w:rPr>
          <w:rFonts w:ascii="Arial" w:hAnsi="Arial" w:cs="Arial"/>
          <w:lang w:eastAsia="ar-SA"/>
        </w:rPr>
        <w:t xml:space="preserve"> 202</w:t>
      </w:r>
      <w:r>
        <w:rPr>
          <w:rFonts w:ascii="Arial" w:hAnsi="Arial" w:cs="Arial"/>
          <w:lang w:eastAsia="ar-SA"/>
        </w:rPr>
        <w:t>5</w:t>
      </w:r>
      <w:r w:rsidRPr="00AA1459">
        <w:rPr>
          <w:rFonts w:ascii="Arial" w:hAnsi="Arial" w:cs="Arial"/>
          <w:lang w:eastAsia="ar-SA"/>
        </w:rPr>
        <w:t xml:space="preserve">г. № </w:t>
      </w:r>
      <w:r>
        <w:rPr>
          <w:rFonts w:ascii="Arial" w:hAnsi="Arial" w:cs="Arial"/>
          <w:lang w:eastAsia="ar-SA"/>
        </w:rPr>
        <w:t>23</w:t>
      </w:r>
    </w:p>
    <w:p w:rsidR="000C085F" w:rsidRPr="00AA1459" w:rsidRDefault="000C085F" w:rsidP="000C085F">
      <w:pPr>
        <w:ind w:firstLine="567"/>
        <w:jc w:val="center"/>
        <w:outlineLvl w:val="0"/>
        <w:rPr>
          <w:rFonts w:ascii="Arial" w:hAnsi="Arial" w:cs="Arial"/>
          <w:kern w:val="32"/>
        </w:rPr>
      </w:pPr>
      <w:r w:rsidRPr="00AA1459">
        <w:rPr>
          <w:rFonts w:ascii="Arial" w:hAnsi="Arial" w:cs="Arial"/>
          <w:lang w:eastAsia="ar-SA"/>
        </w:rPr>
        <w:t>---------------------------------------------</w:t>
      </w:r>
    </w:p>
    <w:p w:rsidR="000C085F" w:rsidRPr="00AA1459" w:rsidRDefault="000C085F" w:rsidP="000C085F">
      <w:pPr>
        <w:ind w:firstLine="567"/>
        <w:jc w:val="center"/>
        <w:rPr>
          <w:rFonts w:ascii="Arial" w:hAnsi="Arial" w:cs="Arial"/>
          <w:lang w:eastAsia="ar-SA"/>
        </w:rPr>
      </w:pPr>
      <w:r w:rsidRPr="00AA1459">
        <w:rPr>
          <w:rFonts w:ascii="Arial" w:hAnsi="Arial" w:cs="Arial"/>
          <w:lang w:eastAsia="ar-SA"/>
        </w:rPr>
        <w:t xml:space="preserve">с. </w:t>
      </w:r>
      <w:r>
        <w:rPr>
          <w:rFonts w:ascii="Arial" w:hAnsi="Arial" w:cs="Arial"/>
          <w:lang w:eastAsia="ar-SA"/>
        </w:rPr>
        <w:t>Осетровка</w:t>
      </w:r>
    </w:p>
    <w:p w:rsidR="000C085F" w:rsidRPr="00AA1459" w:rsidRDefault="000C085F" w:rsidP="000C085F">
      <w:pPr>
        <w:spacing w:before="240" w:after="60"/>
        <w:ind w:firstLine="567"/>
        <w:jc w:val="center"/>
        <w:outlineLvl w:val="0"/>
        <w:rPr>
          <w:rFonts w:ascii="Arial" w:hAnsi="Arial" w:cs="Arial"/>
          <w:b/>
          <w:bCs/>
          <w:kern w:val="28"/>
          <w:sz w:val="32"/>
          <w:szCs w:val="32"/>
        </w:rPr>
      </w:pPr>
      <w:r w:rsidRPr="00AA1459">
        <w:rPr>
          <w:rFonts w:ascii="Arial" w:hAnsi="Arial" w:cs="Arial"/>
          <w:b/>
          <w:bCs/>
          <w:kern w:val="28"/>
          <w:sz w:val="32"/>
          <w:szCs w:val="32"/>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Pr>
          <w:rFonts w:ascii="Arial" w:hAnsi="Arial" w:cs="Arial"/>
          <w:b/>
          <w:bCs/>
          <w:kern w:val="28"/>
          <w:sz w:val="32"/>
          <w:szCs w:val="32"/>
        </w:rPr>
        <w:t xml:space="preserve">Осетровского сельского поселения </w:t>
      </w:r>
      <w:r w:rsidRPr="00AA1459">
        <w:rPr>
          <w:rFonts w:ascii="Arial" w:hAnsi="Arial" w:cs="Arial"/>
          <w:b/>
          <w:bCs/>
          <w:kern w:val="28"/>
          <w:sz w:val="32"/>
          <w:szCs w:val="32"/>
        </w:rPr>
        <w:t>Верхнемамонского муниципального района Воронежской области</w:t>
      </w:r>
    </w:p>
    <w:p w:rsidR="000C085F" w:rsidRPr="00AA1459" w:rsidRDefault="000C085F" w:rsidP="000C085F">
      <w:pPr>
        <w:widowControl w:val="0"/>
        <w:tabs>
          <w:tab w:val="left" w:pos="0"/>
        </w:tabs>
        <w:adjustRightInd w:val="0"/>
        <w:ind w:firstLine="709"/>
        <w:jc w:val="both"/>
        <w:rPr>
          <w:rFonts w:ascii="Arial" w:eastAsia="Calibri" w:hAnsi="Arial" w:cs="Arial"/>
        </w:rPr>
      </w:pPr>
      <w:r w:rsidRPr="00AA1459">
        <w:rPr>
          <w:rFonts w:ascii="Arial" w:eastAsia="Calibri"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1459">
        <w:rPr>
          <w:rFonts w:ascii="Arial" w:eastAsia="Calibri" w:hAnsi="Arial" w:cs="Arial"/>
          <w:bCs/>
        </w:rPr>
        <w:t>,</w:t>
      </w:r>
      <w:r w:rsidRPr="00AA1459">
        <w:rPr>
          <w:rFonts w:ascii="Arial" w:eastAsia="Calibri" w:hAnsi="Arial" w:cs="Arial"/>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Arial" w:eastAsia="Calibri" w:hAnsi="Arial" w:cs="Arial"/>
        </w:rPr>
        <w:t xml:space="preserve">Осетровского сельского поселения </w:t>
      </w:r>
      <w:r w:rsidRPr="00AA1459">
        <w:rPr>
          <w:rFonts w:ascii="Arial" w:eastAsia="Calibri" w:hAnsi="Arial" w:cs="Arial"/>
        </w:rPr>
        <w:t>Верхнемамонского муниципального района Воронежской области администрация</w:t>
      </w:r>
      <w:r>
        <w:rPr>
          <w:rFonts w:ascii="Arial" w:eastAsia="Calibri" w:hAnsi="Arial" w:cs="Arial"/>
        </w:rPr>
        <w:t xml:space="preserve"> Осетровского сельского поселения </w:t>
      </w:r>
      <w:r w:rsidRPr="00AA1459">
        <w:rPr>
          <w:rFonts w:ascii="Arial" w:eastAsia="Calibri" w:hAnsi="Arial" w:cs="Arial"/>
        </w:rPr>
        <w:t>Верхнемамонского муниципального района Воронежской области</w:t>
      </w:r>
    </w:p>
    <w:p w:rsidR="000C085F" w:rsidRPr="00AA1459" w:rsidRDefault="000C085F" w:rsidP="000C085F">
      <w:pPr>
        <w:widowControl w:val="0"/>
        <w:tabs>
          <w:tab w:val="left" w:pos="0"/>
        </w:tabs>
        <w:adjustRightInd w:val="0"/>
        <w:jc w:val="center"/>
        <w:rPr>
          <w:rFonts w:ascii="Arial" w:eastAsia="Calibri" w:hAnsi="Arial" w:cs="Arial"/>
        </w:rPr>
      </w:pPr>
    </w:p>
    <w:p w:rsidR="000C085F" w:rsidRPr="00AA1459" w:rsidRDefault="000C085F" w:rsidP="000C085F">
      <w:pPr>
        <w:widowControl w:val="0"/>
        <w:tabs>
          <w:tab w:val="left" w:pos="0"/>
        </w:tabs>
        <w:adjustRightInd w:val="0"/>
        <w:jc w:val="center"/>
        <w:rPr>
          <w:rFonts w:ascii="Arial" w:eastAsia="Calibri" w:hAnsi="Arial" w:cs="Arial"/>
        </w:rPr>
      </w:pPr>
      <w:r w:rsidRPr="00AA1459">
        <w:rPr>
          <w:rFonts w:ascii="Arial" w:eastAsia="Calibri" w:hAnsi="Arial" w:cs="Arial"/>
        </w:rPr>
        <w:t>ПОСТАНОВЛЯЕТ:</w:t>
      </w:r>
    </w:p>
    <w:p w:rsidR="000C085F" w:rsidRPr="00AA1459" w:rsidRDefault="000C085F" w:rsidP="000C085F">
      <w:pPr>
        <w:ind w:firstLine="567"/>
        <w:jc w:val="both"/>
        <w:rPr>
          <w:rFonts w:ascii="Arial" w:hAnsi="Arial" w:cs="Arial"/>
        </w:rPr>
      </w:pPr>
      <w:r w:rsidRPr="00AA1459">
        <w:rPr>
          <w:rFonts w:ascii="Arial" w:hAnsi="Arial" w:cs="Arial"/>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Pr>
          <w:rFonts w:ascii="Arial" w:eastAsia="Calibri" w:hAnsi="Arial" w:cs="Arial"/>
        </w:rPr>
        <w:t>Осетровского</w:t>
      </w:r>
      <w:r>
        <w:rPr>
          <w:rFonts w:ascii="Arial" w:hAnsi="Arial" w:cs="Arial"/>
        </w:rPr>
        <w:t xml:space="preserve"> сельского поселения </w:t>
      </w:r>
      <w:r w:rsidRPr="00AA1459">
        <w:rPr>
          <w:rFonts w:ascii="Arial" w:hAnsi="Arial" w:cs="Arial"/>
        </w:rPr>
        <w:t>Верхнемамонского</w:t>
      </w:r>
      <w:r>
        <w:rPr>
          <w:rFonts w:ascii="Arial" w:hAnsi="Arial" w:cs="Arial"/>
        </w:rPr>
        <w:t xml:space="preserve"> </w:t>
      </w:r>
      <w:r w:rsidRPr="00AA1459">
        <w:rPr>
          <w:rFonts w:ascii="Arial" w:hAnsi="Arial" w:cs="Arial"/>
        </w:rPr>
        <w:t>муниципального района Воронежской области согласно приложению к настоящему постановлению.</w:t>
      </w:r>
    </w:p>
    <w:p w:rsidR="000C085F" w:rsidRPr="00AA1459" w:rsidRDefault="000C085F" w:rsidP="000C085F">
      <w:pPr>
        <w:adjustRightInd w:val="0"/>
        <w:ind w:firstLine="709"/>
        <w:jc w:val="both"/>
        <w:rPr>
          <w:rFonts w:ascii="Arial" w:hAnsi="Arial" w:cs="Arial"/>
        </w:rPr>
      </w:pPr>
      <w:r w:rsidRPr="00AA1459">
        <w:rPr>
          <w:rFonts w:ascii="Arial" w:hAnsi="Arial" w:cs="Arial"/>
        </w:rPr>
        <w:t>2. Опубликовать настоящее постановление в официальном периодическом печатном издании «</w:t>
      </w:r>
      <w:r>
        <w:rPr>
          <w:rFonts w:ascii="Arial" w:hAnsi="Arial" w:cs="Arial"/>
        </w:rPr>
        <w:t xml:space="preserve">Информационный бюллетень администрации </w:t>
      </w:r>
      <w:r>
        <w:rPr>
          <w:rFonts w:ascii="Arial" w:eastAsia="Calibri" w:hAnsi="Arial" w:cs="Arial"/>
        </w:rPr>
        <w:t>Осетровского</w:t>
      </w:r>
      <w:r>
        <w:rPr>
          <w:rFonts w:ascii="Arial" w:hAnsi="Arial" w:cs="Arial"/>
        </w:rPr>
        <w:t xml:space="preserve"> сельского поселения</w:t>
      </w:r>
      <w:r w:rsidRPr="00AA1459">
        <w:rPr>
          <w:rFonts w:ascii="Arial" w:hAnsi="Arial" w:cs="Arial"/>
        </w:rPr>
        <w:t>»</w:t>
      </w:r>
    </w:p>
    <w:p w:rsidR="000C085F" w:rsidRPr="00AA1459" w:rsidRDefault="000C085F" w:rsidP="000C085F">
      <w:pPr>
        <w:adjustRightInd w:val="0"/>
        <w:ind w:firstLine="709"/>
        <w:jc w:val="both"/>
        <w:rPr>
          <w:rFonts w:ascii="Arial" w:hAnsi="Arial" w:cs="Arial"/>
        </w:rPr>
      </w:pPr>
      <w:r w:rsidRPr="00AA1459">
        <w:rPr>
          <w:rFonts w:ascii="Arial" w:hAnsi="Arial" w:cs="Arial"/>
        </w:rPr>
        <w:t>3. Настоящее постановление вступает в силу со дня его официального опубликования.</w:t>
      </w:r>
    </w:p>
    <w:p w:rsidR="000C085F" w:rsidRPr="007F4A5B" w:rsidRDefault="000C085F" w:rsidP="000C085F">
      <w:pPr>
        <w:ind w:firstLine="567"/>
        <w:jc w:val="both"/>
        <w:rPr>
          <w:rFonts w:ascii="Arial" w:hAnsi="Arial" w:cs="Arial"/>
        </w:rPr>
      </w:pPr>
      <w:r>
        <w:rPr>
          <w:rFonts w:ascii="Arial" w:hAnsi="Arial" w:cs="Arial"/>
        </w:rPr>
        <w:t>4</w:t>
      </w:r>
      <w:r w:rsidRPr="007F4A5B">
        <w:rPr>
          <w:rFonts w:ascii="Arial" w:hAnsi="Arial" w:cs="Arial"/>
        </w:rPr>
        <w:t>. Контроль за исполнением настоящего постановления оставляю за собой.</w:t>
      </w:r>
    </w:p>
    <w:p w:rsidR="000C085F" w:rsidRPr="00AA1459" w:rsidRDefault="000C085F" w:rsidP="000C085F">
      <w:pPr>
        <w:tabs>
          <w:tab w:val="left" w:pos="1134"/>
        </w:tabs>
        <w:ind w:firstLine="567"/>
        <w:contextualSpacing/>
        <w:jc w:val="both"/>
        <w:rPr>
          <w:rFonts w:ascii="Arial" w:eastAsia="Calibri" w:hAnsi="Arial" w:cs="Arial"/>
        </w:rPr>
      </w:pPr>
    </w:p>
    <w:p w:rsidR="000C085F" w:rsidRDefault="000C085F" w:rsidP="000C085F">
      <w:pPr>
        <w:tabs>
          <w:tab w:val="left" w:pos="1134"/>
        </w:tabs>
        <w:ind w:firstLine="567"/>
        <w:jc w:val="both"/>
        <w:rPr>
          <w:rFonts w:ascii="Arial" w:hAnsi="Arial" w:cs="Arial"/>
        </w:rPr>
      </w:pPr>
      <w:r>
        <w:rPr>
          <w:rFonts w:ascii="Arial" w:hAnsi="Arial" w:cs="Arial"/>
        </w:rPr>
        <w:t>Исполняющий обязанности г</w:t>
      </w:r>
      <w:r w:rsidRPr="00AA1459">
        <w:rPr>
          <w:rFonts w:ascii="Arial" w:hAnsi="Arial" w:cs="Arial"/>
        </w:rPr>
        <w:t>лав</w:t>
      </w:r>
      <w:r>
        <w:rPr>
          <w:rFonts w:ascii="Arial" w:hAnsi="Arial" w:cs="Arial"/>
        </w:rPr>
        <w:t>ы</w:t>
      </w:r>
    </w:p>
    <w:p w:rsidR="000C085F" w:rsidRPr="00AA1459" w:rsidRDefault="000C085F" w:rsidP="000C085F">
      <w:pPr>
        <w:tabs>
          <w:tab w:val="left" w:pos="1134"/>
        </w:tabs>
        <w:ind w:firstLine="567"/>
        <w:jc w:val="both"/>
        <w:rPr>
          <w:rFonts w:ascii="Arial" w:hAnsi="Arial" w:cs="Arial"/>
        </w:rPr>
      </w:pPr>
      <w:r>
        <w:rPr>
          <w:rFonts w:ascii="Arial" w:eastAsia="Calibri" w:hAnsi="Arial" w:cs="Arial"/>
        </w:rPr>
        <w:t>Осетровского</w:t>
      </w:r>
      <w:r>
        <w:rPr>
          <w:rFonts w:ascii="Arial" w:hAnsi="Arial" w:cs="Arial"/>
        </w:rPr>
        <w:t xml:space="preserve"> сельского поселения                            С.В. Авдеев                </w:t>
      </w:r>
    </w:p>
    <w:p w:rsidR="000C085F" w:rsidRPr="00AA1459" w:rsidRDefault="000C085F" w:rsidP="000C085F">
      <w:pPr>
        <w:tabs>
          <w:tab w:val="left" w:pos="0"/>
        </w:tabs>
        <w:ind w:firstLine="567"/>
        <w:jc w:val="right"/>
        <w:rPr>
          <w:rFonts w:ascii="Arial" w:hAnsi="Arial" w:cs="Arial"/>
        </w:rPr>
      </w:pPr>
      <w:r w:rsidRPr="00AA1459">
        <w:rPr>
          <w:rFonts w:ascii="Arial" w:hAnsi="Arial" w:cs="Arial"/>
        </w:rPr>
        <w:br w:type="page"/>
      </w:r>
    </w:p>
    <w:p w:rsidR="000C085F" w:rsidRPr="00CC788F" w:rsidRDefault="000C085F" w:rsidP="000C085F">
      <w:pPr>
        <w:ind w:left="5103"/>
        <w:jc w:val="both"/>
        <w:rPr>
          <w:rFonts w:ascii="Arial" w:hAnsi="Arial" w:cs="Arial"/>
          <w:sz w:val="20"/>
          <w:szCs w:val="20"/>
        </w:rPr>
      </w:pPr>
      <w:r w:rsidRPr="00CC788F">
        <w:rPr>
          <w:rFonts w:ascii="Arial" w:hAnsi="Arial" w:cs="Arial"/>
          <w:sz w:val="20"/>
          <w:szCs w:val="20"/>
        </w:rPr>
        <w:lastRenderedPageBreak/>
        <w:t>Приложение</w:t>
      </w:r>
    </w:p>
    <w:p w:rsidR="000C085F" w:rsidRPr="00CC788F" w:rsidRDefault="000C085F" w:rsidP="000C085F">
      <w:pPr>
        <w:ind w:left="5103"/>
        <w:jc w:val="both"/>
        <w:rPr>
          <w:rFonts w:ascii="Arial" w:hAnsi="Arial" w:cs="Arial"/>
          <w:sz w:val="20"/>
          <w:szCs w:val="20"/>
        </w:rPr>
      </w:pPr>
      <w:r w:rsidRPr="00CC788F">
        <w:rPr>
          <w:rFonts w:ascii="Arial" w:hAnsi="Arial" w:cs="Arial"/>
          <w:sz w:val="20"/>
          <w:szCs w:val="20"/>
        </w:rPr>
        <w:t xml:space="preserve">к постановлению </w:t>
      </w:r>
      <w:r w:rsidRPr="00CC788F">
        <w:rPr>
          <w:rFonts w:ascii="Arial" w:eastAsia="Calibri" w:hAnsi="Arial" w:cs="Arial"/>
          <w:sz w:val="20"/>
          <w:szCs w:val="20"/>
        </w:rPr>
        <w:t>Осетровского</w:t>
      </w:r>
      <w:r w:rsidRPr="00CC788F">
        <w:rPr>
          <w:rFonts w:ascii="Arial" w:hAnsi="Arial" w:cs="Arial"/>
          <w:sz w:val="20"/>
          <w:szCs w:val="20"/>
        </w:rPr>
        <w:t xml:space="preserve"> сельского поселения</w:t>
      </w:r>
    </w:p>
    <w:p w:rsidR="000C085F" w:rsidRPr="00CC788F" w:rsidRDefault="000C085F" w:rsidP="000C085F">
      <w:pPr>
        <w:ind w:left="5103"/>
        <w:jc w:val="both"/>
        <w:rPr>
          <w:rFonts w:ascii="Arial" w:hAnsi="Arial" w:cs="Arial"/>
          <w:sz w:val="20"/>
          <w:szCs w:val="20"/>
        </w:rPr>
      </w:pPr>
      <w:r w:rsidRPr="00CC788F">
        <w:rPr>
          <w:rFonts w:ascii="Arial" w:hAnsi="Arial" w:cs="Arial"/>
          <w:sz w:val="20"/>
          <w:szCs w:val="20"/>
        </w:rPr>
        <w:t xml:space="preserve">Верхнемамонского муниципального района </w:t>
      </w:r>
    </w:p>
    <w:p w:rsidR="000C085F" w:rsidRPr="00CC788F" w:rsidRDefault="000C085F" w:rsidP="000C085F">
      <w:pPr>
        <w:ind w:left="5103"/>
        <w:jc w:val="both"/>
        <w:rPr>
          <w:rFonts w:ascii="Arial" w:hAnsi="Arial" w:cs="Arial"/>
          <w:sz w:val="20"/>
          <w:szCs w:val="20"/>
        </w:rPr>
      </w:pPr>
      <w:r w:rsidRPr="00CC788F">
        <w:rPr>
          <w:rFonts w:ascii="Arial" w:hAnsi="Arial" w:cs="Arial"/>
          <w:sz w:val="20"/>
          <w:szCs w:val="20"/>
        </w:rPr>
        <w:t xml:space="preserve">Воронежской области </w:t>
      </w:r>
    </w:p>
    <w:p w:rsidR="000C085F" w:rsidRPr="00CC788F" w:rsidRDefault="000C085F" w:rsidP="000C085F">
      <w:pPr>
        <w:ind w:left="5103"/>
        <w:jc w:val="both"/>
        <w:rPr>
          <w:rFonts w:ascii="Arial" w:hAnsi="Arial" w:cs="Arial"/>
          <w:sz w:val="20"/>
          <w:szCs w:val="20"/>
        </w:rPr>
      </w:pPr>
      <w:r w:rsidRPr="00CC788F">
        <w:rPr>
          <w:rFonts w:ascii="Arial" w:hAnsi="Arial" w:cs="Arial"/>
          <w:sz w:val="20"/>
          <w:szCs w:val="20"/>
        </w:rPr>
        <w:t>от «28» марта 2025 г. №23</w:t>
      </w:r>
    </w:p>
    <w:p w:rsidR="000C085F" w:rsidRPr="00CC788F" w:rsidRDefault="000C085F" w:rsidP="000C085F">
      <w:pPr>
        <w:ind w:left="5103"/>
        <w:jc w:val="both"/>
        <w:rPr>
          <w:rFonts w:ascii="Arial" w:hAnsi="Arial" w:cs="Arial"/>
          <w:sz w:val="20"/>
          <w:szCs w:val="20"/>
        </w:rPr>
      </w:pPr>
    </w:p>
    <w:p w:rsidR="000C085F" w:rsidRPr="00CC788F" w:rsidRDefault="000C085F" w:rsidP="000C085F">
      <w:pPr>
        <w:jc w:val="center"/>
        <w:rPr>
          <w:rFonts w:ascii="Arial" w:hAnsi="Arial" w:cs="Arial"/>
          <w:iCs/>
          <w:spacing w:val="1"/>
          <w:sz w:val="20"/>
          <w:szCs w:val="20"/>
        </w:rPr>
      </w:pPr>
      <w:r w:rsidRPr="00CC788F">
        <w:rPr>
          <w:rFonts w:ascii="Arial" w:hAnsi="Arial" w:cs="Arial"/>
          <w:iCs/>
          <w:spacing w:val="1"/>
          <w:sz w:val="20"/>
          <w:szCs w:val="20"/>
        </w:rPr>
        <w:t xml:space="preserve">Административный регламент </w:t>
      </w:r>
    </w:p>
    <w:p w:rsidR="000C085F" w:rsidRPr="00CC788F" w:rsidRDefault="000C085F" w:rsidP="000C085F">
      <w:pPr>
        <w:jc w:val="center"/>
        <w:rPr>
          <w:rFonts w:ascii="Arial" w:hAnsi="Arial" w:cs="Arial"/>
          <w:iCs/>
          <w:spacing w:val="1"/>
          <w:sz w:val="20"/>
          <w:szCs w:val="20"/>
        </w:rPr>
      </w:pPr>
      <w:r w:rsidRPr="00CC788F">
        <w:rPr>
          <w:rFonts w:ascii="Arial" w:hAnsi="Arial" w:cs="Arial"/>
          <w:iCs/>
          <w:spacing w:val="1"/>
          <w:sz w:val="20"/>
          <w:szCs w:val="20"/>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Pr="00CC788F">
        <w:rPr>
          <w:rFonts w:ascii="Arial" w:eastAsia="Calibri" w:hAnsi="Arial" w:cs="Arial"/>
          <w:sz w:val="20"/>
          <w:szCs w:val="20"/>
        </w:rPr>
        <w:t>Осетровского</w:t>
      </w:r>
      <w:r w:rsidRPr="00CC788F">
        <w:rPr>
          <w:rFonts w:ascii="Arial" w:hAnsi="Arial" w:cs="Arial"/>
          <w:sz w:val="20"/>
          <w:szCs w:val="20"/>
        </w:rPr>
        <w:t xml:space="preserve"> сельского поселения </w:t>
      </w:r>
      <w:r w:rsidRPr="00CC788F">
        <w:rPr>
          <w:rFonts w:ascii="Arial" w:hAnsi="Arial" w:cs="Arial"/>
          <w:iCs/>
          <w:spacing w:val="1"/>
          <w:sz w:val="20"/>
          <w:szCs w:val="20"/>
        </w:rPr>
        <w:t xml:space="preserve">Верхнемамонского муниципального района </w:t>
      </w:r>
    </w:p>
    <w:p w:rsidR="000C085F" w:rsidRPr="00CC788F" w:rsidRDefault="000C085F" w:rsidP="000C085F">
      <w:pPr>
        <w:jc w:val="center"/>
        <w:rPr>
          <w:rFonts w:ascii="Arial" w:hAnsi="Arial" w:cs="Arial"/>
          <w:sz w:val="20"/>
          <w:szCs w:val="20"/>
        </w:rPr>
      </w:pPr>
      <w:r w:rsidRPr="00CC788F">
        <w:rPr>
          <w:rFonts w:ascii="Arial" w:hAnsi="Arial" w:cs="Arial"/>
          <w:sz w:val="20"/>
          <w:szCs w:val="20"/>
        </w:rPr>
        <w:t xml:space="preserve"> Воронежской области</w:t>
      </w:r>
    </w:p>
    <w:p w:rsidR="000C085F" w:rsidRPr="00CC788F" w:rsidRDefault="000C085F" w:rsidP="000C085F">
      <w:pPr>
        <w:jc w:val="center"/>
        <w:rPr>
          <w:rFonts w:ascii="Arial" w:hAnsi="Arial" w:cs="Arial"/>
          <w:i/>
          <w:sz w:val="20"/>
          <w:szCs w:val="20"/>
        </w:rPr>
      </w:pPr>
    </w:p>
    <w:p w:rsidR="000C085F" w:rsidRPr="00CC788F" w:rsidRDefault="000C085F" w:rsidP="000C085F">
      <w:pPr>
        <w:jc w:val="center"/>
        <w:rPr>
          <w:rFonts w:ascii="Arial" w:hAnsi="Arial" w:cs="Arial"/>
          <w:sz w:val="20"/>
          <w:szCs w:val="20"/>
        </w:rPr>
      </w:pPr>
      <w:r w:rsidRPr="00CC788F">
        <w:rPr>
          <w:rFonts w:ascii="Arial" w:hAnsi="Arial" w:cs="Arial"/>
          <w:sz w:val="20"/>
          <w:szCs w:val="20"/>
        </w:rPr>
        <w:t xml:space="preserve">Раздел </w:t>
      </w:r>
      <w:r w:rsidRPr="00CC788F">
        <w:rPr>
          <w:rFonts w:ascii="Arial" w:hAnsi="Arial" w:cs="Arial"/>
          <w:bCs/>
          <w:sz w:val="20"/>
          <w:szCs w:val="20"/>
          <w:lang w:val="en-US" w:bidi="en-US"/>
        </w:rPr>
        <w:t>I</w:t>
      </w:r>
      <w:r w:rsidRPr="00CC788F">
        <w:rPr>
          <w:rFonts w:ascii="Arial" w:hAnsi="Arial" w:cs="Arial"/>
          <w:bCs/>
          <w:sz w:val="20"/>
          <w:szCs w:val="20"/>
          <w:lang w:bidi="en-US"/>
        </w:rPr>
        <w:t xml:space="preserve">. </w:t>
      </w:r>
      <w:r w:rsidRPr="00CC788F">
        <w:rPr>
          <w:rFonts w:ascii="Arial" w:hAnsi="Arial" w:cs="Arial"/>
          <w:sz w:val="20"/>
          <w:szCs w:val="20"/>
        </w:rPr>
        <w:t>Общие положения</w:t>
      </w:r>
    </w:p>
    <w:p w:rsidR="000C085F" w:rsidRPr="00CC788F" w:rsidRDefault="000C085F" w:rsidP="000C085F">
      <w:pPr>
        <w:jc w:val="center"/>
        <w:rPr>
          <w:rFonts w:ascii="Arial" w:hAnsi="Arial" w:cs="Arial"/>
          <w:sz w:val="20"/>
          <w:szCs w:val="20"/>
        </w:rPr>
      </w:pPr>
    </w:p>
    <w:p w:rsidR="000C085F" w:rsidRPr="00CC788F" w:rsidRDefault="000C085F" w:rsidP="000C085F">
      <w:pPr>
        <w:numPr>
          <w:ilvl w:val="0"/>
          <w:numId w:val="24"/>
        </w:numPr>
        <w:spacing w:after="280"/>
        <w:jc w:val="center"/>
        <w:rPr>
          <w:rFonts w:ascii="Arial" w:hAnsi="Arial" w:cs="Arial"/>
          <w:sz w:val="20"/>
          <w:szCs w:val="20"/>
        </w:rPr>
      </w:pPr>
      <w:r w:rsidRPr="00CC788F">
        <w:rPr>
          <w:rFonts w:ascii="Arial" w:hAnsi="Arial" w:cs="Arial"/>
          <w:sz w:val="20"/>
          <w:szCs w:val="20"/>
        </w:rPr>
        <w:t>Предмет регулирования Административного регламента</w:t>
      </w:r>
    </w:p>
    <w:p w:rsidR="000C085F" w:rsidRPr="00CC788F" w:rsidRDefault="000C085F" w:rsidP="000C085F">
      <w:pPr>
        <w:numPr>
          <w:ilvl w:val="1"/>
          <w:numId w:val="24"/>
        </w:numPr>
        <w:tabs>
          <w:tab w:val="left" w:pos="1426"/>
        </w:tabs>
        <w:ind w:firstLine="567"/>
        <w:jc w:val="both"/>
        <w:rPr>
          <w:rFonts w:ascii="Arial" w:hAnsi="Arial" w:cs="Arial"/>
          <w:sz w:val="20"/>
          <w:szCs w:val="20"/>
        </w:rPr>
      </w:pPr>
      <w:r w:rsidRPr="00CC788F">
        <w:rPr>
          <w:rFonts w:ascii="Arial" w:hAnsi="Arial" w:cs="Arial"/>
          <w:sz w:val="20"/>
          <w:szCs w:val="20"/>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CC788F">
        <w:rPr>
          <w:rFonts w:ascii="Arial" w:eastAsia="Calibri" w:hAnsi="Arial" w:cs="Arial"/>
          <w:sz w:val="20"/>
          <w:szCs w:val="20"/>
        </w:rPr>
        <w:t>Осетровского</w:t>
      </w:r>
      <w:r w:rsidRPr="00CC788F">
        <w:rPr>
          <w:rFonts w:ascii="Arial" w:hAnsi="Arial" w:cs="Arial"/>
          <w:sz w:val="20"/>
          <w:szCs w:val="20"/>
        </w:rPr>
        <w:t xml:space="preserve"> сельского поселения Верхнема</w:t>
      </w:r>
      <w:r>
        <w:rPr>
          <w:rFonts w:ascii="Arial" w:hAnsi="Arial" w:cs="Arial"/>
          <w:sz w:val="20"/>
          <w:szCs w:val="20"/>
        </w:rPr>
        <w:t>м</w:t>
      </w:r>
      <w:r w:rsidRPr="00CC788F">
        <w:rPr>
          <w:rFonts w:ascii="Arial" w:hAnsi="Arial" w:cs="Arial"/>
          <w:sz w:val="20"/>
          <w:szCs w:val="20"/>
        </w:rPr>
        <w:t>онского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 Осетровского</w:t>
      </w:r>
      <w:r w:rsidRPr="00CC788F">
        <w:rPr>
          <w:rFonts w:ascii="Arial" w:hAnsi="Arial" w:cs="Arial"/>
          <w:sz w:val="20"/>
          <w:szCs w:val="20"/>
        </w:rPr>
        <w:t xml:space="preserve"> сельского поселения </w:t>
      </w:r>
      <w:r w:rsidRPr="00CC788F">
        <w:rPr>
          <w:rFonts w:ascii="Arial" w:eastAsia="Calibri" w:hAnsi="Arial" w:cs="Arial"/>
          <w:sz w:val="20"/>
          <w:szCs w:val="20"/>
        </w:rPr>
        <w:t xml:space="preserve">Верхнемамонского муниципального района предоставляет муниципальную услугу «Предоставление земельного участка, находящегося в муниципальной собственности, </w:t>
      </w:r>
      <w:r w:rsidRPr="00CC788F">
        <w:rPr>
          <w:rFonts w:ascii="Arial" w:eastAsia="Calibri" w:hAnsi="Arial" w:cs="Arial"/>
          <w:bCs/>
          <w:sz w:val="20"/>
          <w:szCs w:val="20"/>
          <w:u w:val="single"/>
        </w:rPr>
        <w:t>а также земель и (или) земельных участков, соответственно расположенных на территории муниципального района, государственная собственность на которые не разграничена,</w:t>
      </w:r>
      <w:r>
        <w:rPr>
          <w:rFonts w:ascii="Arial" w:eastAsia="Calibri" w:hAnsi="Arial" w:cs="Arial"/>
          <w:bCs/>
          <w:sz w:val="20"/>
          <w:szCs w:val="20"/>
          <w:u w:val="single"/>
        </w:rPr>
        <w:t xml:space="preserve"> </w:t>
      </w:r>
      <w:r w:rsidRPr="00CC788F">
        <w:rPr>
          <w:rFonts w:ascii="Arial" w:eastAsia="Calibri" w:hAnsi="Arial" w:cs="Arial"/>
          <w:sz w:val="20"/>
          <w:szCs w:val="20"/>
        </w:rPr>
        <w:t>гражданину или юридическому лицу в собственность бесплатно»</w:t>
      </w:r>
      <w:r w:rsidRPr="00CC788F">
        <w:rPr>
          <w:rFonts w:ascii="Arial" w:eastAsia="Calibri" w:hAnsi="Arial" w:cs="Arial"/>
          <w:bCs/>
          <w:sz w:val="20"/>
          <w:szCs w:val="20"/>
        </w:rPr>
        <w:t xml:space="preserve">, в отношении земель, соответственно расположенных на территории </w:t>
      </w:r>
      <w:r w:rsidRPr="00CC788F">
        <w:rPr>
          <w:rFonts w:ascii="Arial" w:eastAsia="Calibri" w:hAnsi="Arial" w:cs="Arial"/>
          <w:sz w:val="20"/>
          <w:szCs w:val="20"/>
        </w:rPr>
        <w:t>Осетровского</w:t>
      </w:r>
      <w:r w:rsidRPr="00CC788F">
        <w:rPr>
          <w:rFonts w:ascii="Arial" w:hAnsi="Arial" w:cs="Arial"/>
          <w:sz w:val="20"/>
          <w:szCs w:val="20"/>
        </w:rPr>
        <w:t xml:space="preserve"> сельского поселения </w:t>
      </w:r>
      <w:r w:rsidRPr="00CC788F">
        <w:rPr>
          <w:rFonts w:ascii="Arial" w:eastAsia="Calibri" w:hAnsi="Arial" w:cs="Arial"/>
          <w:bCs/>
          <w:sz w:val="20"/>
          <w:szCs w:val="20"/>
        </w:rPr>
        <w:t>Верхнемамонского муниципального района, государственная собственность на которые не разграничена</w:t>
      </w:r>
      <w:r w:rsidRPr="00CC788F">
        <w:rPr>
          <w:rFonts w:ascii="Arial" w:eastAsia="Calibri" w:hAnsi="Arial" w:cs="Arial"/>
          <w:sz w:val="20"/>
          <w:szCs w:val="20"/>
        </w:rPr>
        <w:t xml:space="preserve">» (далее - Муниципальная услуга)». </w:t>
      </w:r>
    </w:p>
    <w:p w:rsidR="000C085F" w:rsidRPr="00CC788F" w:rsidRDefault="000C085F" w:rsidP="000C085F">
      <w:pPr>
        <w:tabs>
          <w:tab w:val="left" w:pos="270"/>
        </w:tabs>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1.3.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Осетровского</w:t>
      </w:r>
      <w:r w:rsidRPr="00CC788F">
        <w:rPr>
          <w:rFonts w:ascii="Arial" w:hAnsi="Arial" w:cs="Arial"/>
          <w:sz w:val="20"/>
          <w:szCs w:val="20"/>
        </w:rPr>
        <w:t xml:space="preserve"> сельского поселения </w:t>
      </w:r>
      <w:r w:rsidRPr="00CC788F">
        <w:rPr>
          <w:rFonts w:ascii="Arial" w:eastAsia="Calibri" w:hAnsi="Arial" w:cs="Arial"/>
          <w:sz w:val="20"/>
          <w:szCs w:val="20"/>
        </w:rPr>
        <w:t>Верхнемамонского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0C085F" w:rsidRPr="00CC788F" w:rsidRDefault="000C085F" w:rsidP="000C085F">
      <w:pPr>
        <w:tabs>
          <w:tab w:val="left" w:pos="270"/>
        </w:tabs>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0C085F" w:rsidRPr="00CC788F" w:rsidRDefault="000C085F" w:rsidP="000C085F">
      <w:pPr>
        <w:tabs>
          <w:tab w:val="left" w:pos="270"/>
        </w:tabs>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0C085F" w:rsidRPr="00CC788F" w:rsidRDefault="000C085F" w:rsidP="000C085F">
      <w:pPr>
        <w:adjustRightInd w:val="0"/>
        <w:ind w:firstLine="567"/>
        <w:jc w:val="both"/>
        <w:rPr>
          <w:rFonts w:ascii="Arial" w:hAnsi="Arial" w:cs="Arial"/>
          <w:sz w:val="20"/>
          <w:szCs w:val="20"/>
        </w:rPr>
      </w:pPr>
    </w:p>
    <w:p w:rsidR="000C085F" w:rsidRPr="00CC788F" w:rsidRDefault="000C085F" w:rsidP="000C085F">
      <w:pPr>
        <w:numPr>
          <w:ilvl w:val="0"/>
          <w:numId w:val="24"/>
        </w:numPr>
        <w:spacing w:after="280"/>
        <w:jc w:val="center"/>
        <w:rPr>
          <w:rFonts w:ascii="Arial" w:hAnsi="Arial" w:cs="Arial"/>
          <w:sz w:val="20"/>
          <w:szCs w:val="20"/>
        </w:rPr>
      </w:pPr>
      <w:r w:rsidRPr="00CC788F">
        <w:rPr>
          <w:rFonts w:ascii="Arial" w:hAnsi="Arial" w:cs="Arial"/>
          <w:sz w:val="20"/>
          <w:szCs w:val="20"/>
        </w:rPr>
        <w:t>Круг Заявителей</w:t>
      </w:r>
    </w:p>
    <w:p w:rsidR="000C085F" w:rsidRPr="00CC788F" w:rsidRDefault="000C085F" w:rsidP="000C085F">
      <w:pPr>
        <w:numPr>
          <w:ilvl w:val="1"/>
          <w:numId w:val="24"/>
        </w:numPr>
        <w:tabs>
          <w:tab w:val="left" w:pos="1426"/>
        </w:tabs>
        <w:ind w:firstLine="567"/>
        <w:jc w:val="both"/>
        <w:rPr>
          <w:rFonts w:ascii="Arial" w:hAnsi="Arial" w:cs="Arial"/>
          <w:sz w:val="20"/>
          <w:szCs w:val="20"/>
        </w:rPr>
      </w:pPr>
      <w:r w:rsidRPr="00CC788F">
        <w:rPr>
          <w:rFonts w:ascii="Arial" w:hAnsi="Arial" w:cs="Arial"/>
          <w:sz w:val="20"/>
          <w:szCs w:val="20"/>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 xml:space="preserve">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w:t>
      </w:r>
      <w:r w:rsidRPr="00CC788F">
        <w:rPr>
          <w:rFonts w:ascii="Arial" w:eastAsia="Calibri" w:hAnsi="Arial" w:cs="Arial"/>
          <w:sz w:val="20"/>
          <w:szCs w:val="20"/>
        </w:rPr>
        <w:lastRenderedPageBreak/>
        <w:t>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2.1.8. 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0C085F" w:rsidRPr="00CC788F" w:rsidRDefault="000C085F" w:rsidP="000C085F">
      <w:pPr>
        <w:numPr>
          <w:ilvl w:val="1"/>
          <w:numId w:val="24"/>
        </w:numPr>
        <w:tabs>
          <w:tab w:val="left" w:pos="1426"/>
        </w:tabs>
        <w:ind w:firstLine="709"/>
        <w:jc w:val="both"/>
        <w:rPr>
          <w:rFonts w:ascii="Arial" w:hAnsi="Arial" w:cs="Arial"/>
          <w:sz w:val="20"/>
          <w:szCs w:val="20"/>
        </w:rPr>
      </w:pPr>
      <w:r w:rsidRPr="00CC788F">
        <w:rPr>
          <w:rFonts w:ascii="Arial" w:hAnsi="Arial" w:cs="Arial"/>
          <w:sz w:val="20"/>
          <w:szCs w:val="20"/>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0C085F" w:rsidRPr="00CC788F" w:rsidRDefault="000C085F" w:rsidP="000C085F">
      <w:pPr>
        <w:numPr>
          <w:ilvl w:val="1"/>
          <w:numId w:val="24"/>
        </w:numPr>
        <w:tabs>
          <w:tab w:val="left" w:pos="1134"/>
        </w:tabs>
        <w:ind w:firstLine="567"/>
        <w:jc w:val="both"/>
        <w:rPr>
          <w:rFonts w:ascii="Arial" w:hAnsi="Arial" w:cs="Arial"/>
          <w:spacing w:val="7"/>
          <w:sz w:val="20"/>
          <w:szCs w:val="20"/>
        </w:rPr>
      </w:pPr>
      <w:r w:rsidRPr="00CC788F">
        <w:rPr>
          <w:rFonts w:ascii="Arial" w:hAnsi="Arial" w:cs="Arial"/>
          <w:spacing w:val="7"/>
          <w:sz w:val="20"/>
          <w:szCs w:val="20"/>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C085F" w:rsidRPr="00CC788F" w:rsidRDefault="000C085F" w:rsidP="000C085F">
      <w:pPr>
        <w:tabs>
          <w:tab w:val="left" w:pos="1426"/>
        </w:tabs>
        <w:ind w:firstLine="400"/>
        <w:jc w:val="both"/>
        <w:rPr>
          <w:rFonts w:ascii="Arial" w:hAnsi="Arial" w:cs="Arial"/>
          <w:sz w:val="20"/>
          <w:szCs w:val="20"/>
        </w:rPr>
      </w:pPr>
      <w:r w:rsidRPr="00CC788F">
        <w:rPr>
          <w:rFonts w:ascii="Arial" w:hAnsi="Arial" w:cs="Arial"/>
          <w:sz w:val="20"/>
          <w:szCs w:val="2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0C085F" w:rsidRPr="00CC788F" w:rsidRDefault="000C085F" w:rsidP="000C085F">
      <w:pPr>
        <w:tabs>
          <w:tab w:val="left" w:pos="1426"/>
        </w:tabs>
        <w:ind w:firstLine="567"/>
        <w:jc w:val="both"/>
        <w:rPr>
          <w:rFonts w:ascii="Arial" w:hAnsi="Arial" w:cs="Arial"/>
          <w:sz w:val="20"/>
          <w:szCs w:val="20"/>
        </w:rPr>
      </w:pPr>
      <w:r w:rsidRPr="00CC788F">
        <w:rPr>
          <w:rFonts w:ascii="Arial" w:hAnsi="Arial" w:cs="Arial"/>
          <w:sz w:val="20"/>
          <w:szCs w:val="20"/>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0C085F" w:rsidRPr="00CC788F" w:rsidRDefault="000C085F" w:rsidP="000C085F">
      <w:pPr>
        <w:tabs>
          <w:tab w:val="left" w:pos="1426"/>
        </w:tabs>
        <w:ind w:firstLine="567"/>
        <w:jc w:val="both"/>
        <w:rPr>
          <w:rFonts w:ascii="Arial" w:hAnsi="Arial" w:cs="Arial"/>
          <w:sz w:val="20"/>
          <w:szCs w:val="20"/>
        </w:rPr>
      </w:pPr>
      <w:r w:rsidRPr="00CC788F">
        <w:rPr>
          <w:rFonts w:ascii="Arial" w:hAnsi="Arial" w:cs="Arial"/>
          <w:sz w:val="20"/>
          <w:szCs w:val="20"/>
        </w:rPr>
        <w:t>- индивидуальное жилищное строительство;</w:t>
      </w:r>
    </w:p>
    <w:p w:rsidR="000C085F" w:rsidRPr="00CC788F" w:rsidRDefault="000C085F" w:rsidP="000C085F">
      <w:pPr>
        <w:tabs>
          <w:tab w:val="left" w:pos="1426"/>
        </w:tabs>
        <w:ind w:firstLine="567"/>
        <w:jc w:val="both"/>
        <w:rPr>
          <w:rFonts w:ascii="Arial" w:hAnsi="Arial" w:cs="Arial"/>
          <w:sz w:val="20"/>
          <w:szCs w:val="20"/>
        </w:rPr>
      </w:pPr>
      <w:r w:rsidRPr="00CC788F">
        <w:rPr>
          <w:rFonts w:ascii="Arial" w:hAnsi="Arial" w:cs="Arial"/>
          <w:sz w:val="20"/>
          <w:szCs w:val="20"/>
        </w:rPr>
        <w:t>- ведение садоводства;</w:t>
      </w:r>
    </w:p>
    <w:p w:rsidR="000C085F" w:rsidRPr="00CC788F" w:rsidRDefault="000C085F" w:rsidP="000C085F">
      <w:pPr>
        <w:tabs>
          <w:tab w:val="left" w:pos="1426"/>
        </w:tabs>
        <w:ind w:firstLine="567"/>
        <w:jc w:val="both"/>
        <w:rPr>
          <w:rFonts w:ascii="Arial" w:hAnsi="Arial" w:cs="Arial"/>
          <w:sz w:val="20"/>
          <w:szCs w:val="20"/>
        </w:rPr>
      </w:pPr>
      <w:r w:rsidRPr="00CC788F">
        <w:rPr>
          <w:rFonts w:ascii="Arial" w:hAnsi="Arial" w:cs="Arial"/>
          <w:sz w:val="20"/>
          <w:szCs w:val="20"/>
        </w:rPr>
        <w:t>- ведение огородничества;</w:t>
      </w:r>
    </w:p>
    <w:p w:rsidR="000C085F" w:rsidRPr="00CC788F" w:rsidRDefault="000C085F" w:rsidP="000C085F">
      <w:pPr>
        <w:tabs>
          <w:tab w:val="left" w:pos="1426"/>
        </w:tabs>
        <w:ind w:firstLine="567"/>
        <w:jc w:val="both"/>
        <w:rPr>
          <w:rFonts w:ascii="Arial" w:hAnsi="Arial" w:cs="Arial"/>
          <w:sz w:val="20"/>
          <w:szCs w:val="20"/>
        </w:rPr>
      </w:pPr>
      <w:r w:rsidRPr="00CC788F">
        <w:rPr>
          <w:rFonts w:ascii="Arial" w:hAnsi="Arial" w:cs="Arial"/>
          <w:sz w:val="20"/>
          <w:szCs w:val="20"/>
        </w:rPr>
        <w:t xml:space="preserve">- ведение личного подсобного хозяйства. </w:t>
      </w:r>
    </w:p>
    <w:p w:rsidR="000C085F" w:rsidRPr="00CC788F" w:rsidRDefault="000C085F" w:rsidP="000C085F">
      <w:pPr>
        <w:tabs>
          <w:tab w:val="left" w:pos="1426"/>
        </w:tabs>
        <w:ind w:firstLine="567"/>
        <w:jc w:val="both"/>
        <w:rPr>
          <w:rFonts w:ascii="Arial" w:hAnsi="Arial" w:cs="Arial"/>
          <w:sz w:val="20"/>
          <w:szCs w:val="20"/>
        </w:rPr>
      </w:pPr>
      <w:r w:rsidRPr="00CC788F">
        <w:rPr>
          <w:rFonts w:ascii="Arial" w:hAnsi="Arial" w:cs="Arial"/>
          <w:sz w:val="20"/>
          <w:szCs w:val="20"/>
        </w:rPr>
        <w:t xml:space="preserve">Решение о включении в Реестр оформляется постановлением Администрации. </w:t>
      </w:r>
    </w:p>
    <w:p w:rsidR="000C085F" w:rsidRPr="00CC788F" w:rsidRDefault="000C085F" w:rsidP="000C085F">
      <w:pPr>
        <w:tabs>
          <w:tab w:val="left" w:pos="1426"/>
        </w:tabs>
        <w:ind w:firstLine="567"/>
        <w:jc w:val="both"/>
        <w:rPr>
          <w:rFonts w:ascii="Arial" w:hAnsi="Arial" w:cs="Arial"/>
          <w:sz w:val="20"/>
          <w:szCs w:val="20"/>
        </w:rPr>
      </w:pPr>
      <w:r w:rsidRPr="00CC788F">
        <w:rPr>
          <w:rFonts w:ascii="Arial" w:hAnsi="Arial" w:cs="Arial"/>
          <w:sz w:val="20"/>
          <w:szCs w:val="20"/>
        </w:rPr>
        <w:t xml:space="preserve">2.5. 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w:t>
      </w:r>
      <w:r w:rsidRPr="00CC788F">
        <w:rPr>
          <w:rFonts w:ascii="Arial" w:hAnsi="Arial" w:cs="Arial"/>
          <w:sz w:val="20"/>
          <w:szCs w:val="20"/>
        </w:rPr>
        <w:lastRenderedPageBreak/>
        <w:t>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0C085F" w:rsidRPr="00CC788F" w:rsidRDefault="000C085F" w:rsidP="000C085F">
      <w:pPr>
        <w:tabs>
          <w:tab w:val="left" w:pos="1426"/>
        </w:tabs>
        <w:ind w:firstLine="567"/>
        <w:jc w:val="both"/>
        <w:rPr>
          <w:rFonts w:ascii="Arial" w:hAnsi="Arial" w:cs="Arial"/>
          <w:sz w:val="20"/>
          <w:szCs w:val="20"/>
        </w:rPr>
      </w:pPr>
      <w:r w:rsidRPr="00CC788F">
        <w:rPr>
          <w:rFonts w:ascii="Arial" w:hAnsi="Arial" w:cs="Arial"/>
          <w:sz w:val="20"/>
          <w:szCs w:val="20"/>
        </w:rPr>
        <w:t>(п.п.2.5 введен постановлением от 21.03.2024 №73)</w:t>
      </w:r>
    </w:p>
    <w:p w:rsidR="000C085F" w:rsidRPr="00CC788F" w:rsidRDefault="000C085F" w:rsidP="000C085F">
      <w:pPr>
        <w:shd w:val="clear" w:color="auto" w:fill="FFFFFF"/>
        <w:tabs>
          <w:tab w:val="left" w:pos="270"/>
          <w:tab w:val="left" w:pos="1443"/>
        </w:tabs>
        <w:jc w:val="both"/>
        <w:rPr>
          <w:rFonts w:ascii="Arial" w:hAnsi="Arial" w:cs="Arial"/>
          <w:spacing w:val="7"/>
          <w:sz w:val="20"/>
          <w:szCs w:val="20"/>
        </w:rPr>
      </w:pPr>
    </w:p>
    <w:p w:rsidR="000C085F" w:rsidRPr="00CC788F" w:rsidRDefault="000C085F" w:rsidP="000C085F">
      <w:pPr>
        <w:numPr>
          <w:ilvl w:val="0"/>
          <w:numId w:val="26"/>
        </w:numPr>
        <w:spacing w:after="280"/>
        <w:ind w:left="0" w:firstLine="567"/>
        <w:jc w:val="center"/>
        <w:rPr>
          <w:rFonts w:ascii="Arial" w:hAnsi="Arial" w:cs="Arial"/>
          <w:sz w:val="20"/>
          <w:szCs w:val="20"/>
        </w:rPr>
      </w:pPr>
      <w:r w:rsidRPr="00CC788F">
        <w:rPr>
          <w:rFonts w:ascii="Arial" w:hAnsi="Arial" w:cs="Arial"/>
          <w:sz w:val="20"/>
          <w:szCs w:val="20"/>
        </w:rPr>
        <w:t>Требования к порядку информирования о предоставлении Муниципальной услуги</w:t>
      </w:r>
    </w:p>
    <w:p w:rsidR="000C085F" w:rsidRPr="00CC788F" w:rsidRDefault="000C085F" w:rsidP="000C085F">
      <w:pPr>
        <w:tabs>
          <w:tab w:val="left" w:pos="1288"/>
        </w:tabs>
        <w:ind w:firstLine="567"/>
        <w:jc w:val="both"/>
        <w:rPr>
          <w:rFonts w:ascii="Arial" w:hAnsi="Arial" w:cs="Arial"/>
          <w:spacing w:val="7"/>
          <w:sz w:val="20"/>
          <w:szCs w:val="20"/>
        </w:rPr>
      </w:pPr>
      <w:r w:rsidRPr="00CC788F">
        <w:rPr>
          <w:rFonts w:ascii="Arial" w:hAnsi="Arial" w:cs="Arial"/>
          <w:spacing w:val="7"/>
          <w:sz w:val="20"/>
          <w:szCs w:val="20"/>
        </w:rPr>
        <w:t xml:space="preserve">3.1. Прием Заявителей по вопросу предоставления Муниципальной услуги осуществляется администрацией </w:t>
      </w:r>
      <w:r w:rsidRPr="00CC788F">
        <w:rPr>
          <w:rFonts w:ascii="Arial" w:eastAsia="Calibri" w:hAnsi="Arial" w:cs="Arial"/>
          <w:sz w:val="20"/>
          <w:szCs w:val="20"/>
        </w:rPr>
        <w:t>Осетровского</w:t>
      </w:r>
      <w:r w:rsidRPr="00CC788F">
        <w:rPr>
          <w:rFonts w:ascii="Arial" w:hAnsi="Arial" w:cs="Arial"/>
          <w:sz w:val="20"/>
          <w:szCs w:val="20"/>
        </w:rPr>
        <w:t xml:space="preserve"> сельского поселения </w:t>
      </w:r>
      <w:r w:rsidRPr="00CC788F">
        <w:rPr>
          <w:rFonts w:ascii="Arial" w:hAnsi="Arial" w:cs="Arial"/>
          <w:spacing w:val="7"/>
          <w:sz w:val="20"/>
          <w:szCs w:val="20"/>
        </w:rPr>
        <w:t>Верхнемамонского муниципального района Воронежской области (далее – Администрация) или в МФЦ.</w:t>
      </w:r>
    </w:p>
    <w:p w:rsidR="000C085F" w:rsidRPr="00CC788F" w:rsidRDefault="000C085F" w:rsidP="000C085F">
      <w:pPr>
        <w:tabs>
          <w:tab w:val="left" w:pos="1134"/>
        </w:tabs>
        <w:ind w:firstLine="567"/>
        <w:jc w:val="both"/>
        <w:rPr>
          <w:rFonts w:ascii="Arial" w:hAnsi="Arial" w:cs="Arial"/>
          <w:spacing w:val="7"/>
          <w:sz w:val="20"/>
          <w:szCs w:val="20"/>
        </w:rPr>
      </w:pPr>
      <w:r w:rsidRPr="00CC788F">
        <w:rPr>
          <w:rFonts w:ascii="Arial" w:hAnsi="Arial" w:cs="Arial"/>
          <w:spacing w:val="7"/>
          <w:sz w:val="20"/>
          <w:szCs w:val="20"/>
        </w:rPr>
        <w:t xml:space="preserve">3.2. На официальном сайте Администрации </w:t>
      </w:r>
      <w:r w:rsidRPr="00CC788F">
        <w:rPr>
          <w:rFonts w:ascii="Arial" w:eastAsia="Calibri" w:hAnsi="Arial" w:cs="Arial"/>
          <w:sz w:val="20"/>
          <w:szCs w:val="20"/>
        </w:rPr>
        <w:t>Осетровского</w:t>
      </w:r>
      <w:r w:rsidRPr="00CC788F">
        <w:rPr>
          <w:rFonts w:ascii="Arial" w:hAnsi="Arial" w:cs="Arial"/>
          <w:spacing w:val="7"/>
          <w:sz w:val="20"/>
          <w:szCs w:val="20"/>
        </w:rPr>
        <w:t xml:space="preserve"> сельского поселения Верхнемамонского муниципального района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CC788F">
          <w:rPr>
            <w:rStyle w:val="aff8"/>
            <w:rFonts w:ascii="Montserrat" w:hAnsi="Montserrat"/>
            <w:b/>
            <w:bCs/>
            <w:sz w:val="20"/>
            <w:szCs w:val="20"/>
            <w:shd w:val="clear" w:color="auto" w:fill="FFFFFF"/>
          </w:rPr>
          <w:t>https://osetrovskoe-r20.gosweb.gosuslugi.ru</w:t>
        </w:r>
      </w:hyperlink>
      <w:r w:rsidRPr="00CC788F">
        <w:rPr>
          <w:rFonts w:ascii="Arial" w:hAnsi="Arial" w:cs="Arial"/>
          <w:spacing w:val="7"/>
          <w:sz w:val="20"/>
          <w:szCs w:val="2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CC788F">
        <w:rPr>
          <w:rFonts w:ascii="Arial" w:hAnsi="Arial" w:cs="Arial"/>
          <w:spacing w:val="7"/>
          <w:sz w:val="20"/>
          <w:szCs w:val="20"/>
          <w:lang w:val="en-US"/>
        </w:rPr>
        <w:t>www</w:t>
      </w:r>
      <w:r w:rsidRPr="00CC788F">
        <w:rPr>
          <w:rFonts w:ascii="Arial" w:hAnsi="Arial" w:cs="Arial"/>
          <w:spacing w:val="7"/>
          <w:sz w:val="20"/>
          <w:szCs w:val="20"/>
        </w:rPr>
        <w:t>.</w:t>
      </w:r>
      <w:r w:rsidRPr="00CC788F">
        <w:rPr>
          <w:rFonts w:ascii="Arial" w:hAnsi="Arial" w:cs="Arial"/>
          <w:spacing w:val="7"/>
          <w:sz w:val="20"/>
          <w:szCs w:val="20"/>
          <w:lang w:val="en-US"/>
        </w:rPr>
        <w:t>govvrn</w:t>
      </w:r>
      <w:r w:rsidRPr="00CC788F">
        <w:rPr>
          <w:rFonts w:ascii="Arial" w:hAnsi="Arial" w:cs="Arial"/>
          <w:spacing w:val="7"/>
          <w:sz w:val="20"/>
          <w:szCs w:val="20"/>
        </w:rPr>
        <w:t>.</w:t>
      </w:r>
      <w:r w:rsidRPr="00CC788F">
        <w:rPr>
          <w:rFonts w:ascii="Arial" w:hAnsi="Arial" w:cs="Arial"/>
          <w:spacing w:val="7"/>
          <w:sz w:val="20"/>
          <w:szCs w:val="20"/>
          <w:lang w:val="en-US"/>
        </w:rPr>
        <w:t>ru</w:t>
      </w:r>
      <w:r w:rsidRPr="00CC788F">
        <w:rPr>
          <w:rFonts w:ascii="Arial" w:hAnsi="Arial" w:cs="Arial"/>
          <w:spacing w:val="7"/>
          <w:sz w:val="20"/>
          <w:szCs w:val="20"/>
        </w:rPr>
        <w:t xml:space="preserve"> (далее – региональный портал, РПГУ) обязательному размещению подлежит следующая справочная информация:</w:t>
      </w:r>
    </w:p>
    <w:p w:rsidR="000C085F" w:rsidRPr="00CC788F" w:rsidRDefault="000C085F" w:rsidP="000C085F">
      <w:pPr>
        <w:numPr>
          <w:ilvl w:val="0"/>
          <w:numId w:val="27"/>
        </w:numPr>
        <w:tabs>
          <w:tab w:val="left" w:pos="1114"/>
        </w:tabs>
        <w:ind w:firstLine="567"/>
        <w:jc w:val="both"/>
        <w:rPr>
          <w:rFonts w:ascii="Arial" w:hAnsi="Arial" w:cs="Arial"/>
          <w:spacing w:val="7"/>
          <w:sz w:val="20"/>
          <w:szCs w:val="20"/>
        </w:rPr>
      </w:pPr>
      <w:r w:rsidRPr="00CC788F">
        <w:rPr>
          <w:rFonts w:ascii="Arial" w:hAnsi="Arial" w:cs="Arial"/>
          <w:spacing w:val="7"/>
          <w:sz w:val="20"/>
          <w:szCs w:val="20"/>
        </w:rPr>
        <w:t>место нахождения и график работы Администрации;</w:t>
      </w:r>
    </w:p>
    <w:p w:rsidR="000C085F" w:rsidRPr="00CC788F" w:rsidRDefault="000C085F" w:rsidP="000C085F">
      <w:pPr>
        <w:numPr>
          <w:ilvl w:val="0"/>
          <w:numId w:val="27"/>
        </w:numPr>
        <w:tabs>
          <w:tab w:val="left" w:pos="1230"/>
        </w:tabs>
        <w:ind w:firstLine="567"/>
        <w:jc w:val="both"/>
        <w:rPr>
          <w:rFonts w:ascii="Arial" w:hAnsi="Arial" w:cs="Arial"/>
          <w:spacing w:val="7"/>
          <w:sz w:val="20"/>
          <w:szCs w:val="20"/>
        </w:rPr>
      </w:pPr>
      <w:r w:rsidRPr="00CC788F">
        <w:rPr>
          <w:rFonts w:ascii="Arial" w:hAnsi="Arial" w:cs="Arial"/>
          <w:spacing w:val="7"/>
          <w:sz w:val="20"/>
          <w:szCs w:val="20"/>
        </w:rPr>
        <w:t>справочные телефоны Администрации, в том числе номер телефона-автоинформатора;</w:t>
      </w:r>
    </w:p>
    <w:p w:rsidR="000C085F" w:rsidRPr="00CC788F" w:rsidRDefault="000C085F" w:rsidP="000C085F">
      <w:pPr>
        <w:numPr>
          <w:ilvl w:val="0"/>
          <w:numId w:val="27"/>
        </w:numPr>
        <w:tabs>
          <w:tab w:val="left" w:pos="952"/>
        </w:tabs>
        <w:ind w:firstLine="567"/>
        <w:jc w:val="both"/>
        <w:rPr>
          <w:rFonts w:ascii="Arial" w:hAnsi="Arial" w:cs="Arial"/>
          <w:spacing w:val="7"/>
          <w:sz w:val="20"/>
          <w:szCs w:val="20"/>
        </w:rPr>
      </w:pPr>
      <w:r w:rsidRPr="00CC788F">
        <w:rPr>
          <w:rFonts w:ascii="Arial" w:hAnsi="Arial" w:cs="Arial"/>
          <w:spacing w:val="7"/>
          <w:sz w:val="20"/>
          <w:szCs w:val="20"/>
        </w:rPr>
        <w:t>адреса официального сайта, а также электронной почты и (или) формы обратной связи Администрации в сети «Интернет».</w:t>
      </w:r>
    </w:p>
    <w:p w:rsidR="000C085F" w:rsidRPr="00CC788F" w:rsidRDefault="000C085F" w:rsidP="000C085F">
      <w:pPr>
        <w:tabs>
          <w:tab w:val="left" w:pos="1405"/>
        </w:tabs>
        <w:ind w:firstLine="567"/>
        <w:jc w:val="both"/>
        <w:rPr>
          <w:rFonts w:ascii="Arial" w:hAnsi="Arial" w:cs="Arial"/>
          <w:spacing w:val="7"/>
          <w:sz w:val="20"/>
          <w:szCs w:val="20"/>
        </w:rPr>
      </w:pPr>
      <w:r w:rsidRPr="00CC788F">
        <w:rPr>
          <w:rFonts w:ascii="Arial" w:hAnsi="Arial" w:cs="Arial"/>
          <w:spacing w:val="7"/>
          <w:sz w:val="20"/>
          <w:szCs w:val="20"/>
        </w:rPr>
        <w:t>3.3. Информирование Заявителей по вопросам предоставления Муниципальной услуги осуществляется:</w:t>
      </w:r>
    </w:p>
    <w:p w:rsidR="000C085F" w:rsidRPr="00CC788F" w:rsidRDefault="000C085F" w:rsidP="000C085F">
      <w:pPr>
        <w:tabs>
          <w:tab w:val="left" w:pos="1143"/>
        </w:tabs>
        <w:ind w:firstLine="567"/>
        <w:jc w:val="both"/>
        <w:rPr>
          <w:rFonts w:ascii="Arial" w:hAnsi="Arial" w:cs="Arial"/>
          <w:spacing w:val="7"/>
          <w:sz w:val="20"/>
          <w:szCs w:val="20"/>
        </w:rPr>
      </w:pPr>
      <w:r w:rsidRPr="00CC788F">
        <w:rPr>
          <w:rFonts w:ascii="Arial" w:hAnsi="Arial" w:cs="Arial"/>
          <w:spacing w:val="7"/>
          <w:sz w:val="20"/>
          <w:szCs w:val="20"/>
        </w:rPr>
        <w:t>а) путем размещения информации на сайте Администрации, ЕПГУ, РПГУ;</w:t>
      </w:r>
    </w:p>
    <w:p w:rsidR="000C085F" w:rsidRPr="00CC788F" w:rsidRDefault="000C085F" w:rsidP="000C085F">
      <w:pPr>
        <w:tabs>
          <w:tab w:val="left" w:pos="1242"/>
        </w:tabs>
        <w:ind w:firstLine="567"/>
        <w:jc w:val="both"/>
        <w:rPr>
          <w:rFonts w:ascii="Arial" w:hAnsi="Arial" w:cs="Arial"/>
          <w:spacing w:val="7"/>
          <w:sz w:val="20"/>
          <w:szCs w:val="20"/>
        </w:rPr>
      </w:pPr>
      <w:r w:rsidRPr="00CC788F">
        <w:rPr>
          <w:rFonts w:ascii="Arial" w:hAnsi="Arial" w:cs="Arial"/>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C085F" w:rsidRPr="00CC788F" w:rsidRDefault="000C085F" w:rsidP="000C085F">
      <w:pPr>
        <w:tabs>
          <w:tab w:val="left" w:pos="1143"/>
        </w:tabs>
        <w:ind w:firstLine="567"/>
        <w:jc w:val="both"/>
        <w:rPr>
          <w:rFonts w:ascii="Arial" w:hAnsi="Arial" w:cs="Arial"/>
          <w:spacing w:val="7"/>
          <w:sz w:val="20"/>
          <w:szCs w:val="20"/>
        </w:rPr>
      </w:pPr>
      <w:r w:rsidRPr="00CC788F">
        <w:rPr>
          <w:rFonts w:ascii="Arial" w:hAnsi="Arial" w:cs="Arial"/>
          <w:spacing w:val="7"/>
          <w:sz w:val="20"/>
          <w:szCs w:val="20"/>
        </w:rPr>
        <w:t>в) путем публикации информационных материалов в средствах массовой информации;</w:t>
      </w:r>
    </w:p>
    <w:p w:rsidR="000C085F" w:rsidRPr="00CC788F" w:rsidRDefault="000C085F" w:rsidP="000C085F">
      <w:pPr>
        <w:tabs>
          <w:tab w:val="left" w:pos="1143"/>
        </w:tabs>
        <w:ind w:firstLine="567"/>
        <w:jc w:val="both"/>
        <w:rPr>
          <w:rFonts w:ascii="Arial" w:hAnsi="Arial" w:cs="Arial"/>
          <w:spacing w:val="7"/>
          <w:sz w:val="20"/>
          <w:szCs w:val="20"/>
        </w:rPr>
      </w:pPr>
      <w:r w:rsidRPr="00CC788F">
        <w:rPr>
          <w:rFonts w:ascii="Arial" w:hAnsi="Arial" w:cs="Arial"/>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C085F" w:rsidRPr="00CC788F" w:rsidRDefault="000C085F" w:rsidP="000C085F">
      <w:pPr>
        <w:tabs>
          <w:tab w:val="left" w:pos="1178"/>
        </w:tabs>
        <w:ind w:firstLine="567"/>
        <w:jc w:val="both"/>
        <w:rPr>
          <w:rFonts w:ascii="Arial" w:hAnsi="Arial" w:cs="Arial"/>
          <w:spacing w:val="7"/>
          <w:sz w:val="20"/>
          <w:szCs w:val="20"/>
        </w:rPr>
      </w:pPr>
      <w:r w:rsidRPr="00CC788F">
        <w:rPr>
          <w:rFonts w:ascii="Arial" w:hAnsi="Arial" w:cs="Arial"/>
          <w:spacing w:val="7"/>
          <w:sz w:val="20"/>
          <w:szCs w:val="20"/>
        </w:rPr>
        <w:t>д) посредством телефонной и факсимильной связи;</w:t>
      </w:r>
    </w:p>
    <w:p w:rsidR="000C085F" w:rsidRPr="00CC788F" w:rsidRDefault="000C085F" w:rsidP="000C085F">
      <w:pPr>
        <w:ind w:firstLine="567"/>
        <w:jc w:val="both"/>
        <w:rPr>
          <w:rFonts w:ascii="Arial" w:hAnsi="Arial" w:cs="Arial"/>
          <w:spacing w:val="7"/>
          <w:sz w:val="20"/>
          <w:szCs w:val="20"/>
        </w:rPr>
      </w:pPr>
      <w:r w:rsidRPr="00CC788F">
        <w:rPr>
          <w:rFonts w:ascii="Arial" w:hAnsi="Arial" w:cs="Arial"/>
          <w:spacing w:val="7"/>
          <w:sz w:val="20"/>
          <w:szCs w:val="20"/>
        </w:rPr>
        <w:t>е) посредством ответов на обращения Заявителей по вопросу предоставления Муниципальной услуги.</w:t>
      </w:r>
    </w:p>
    <w:p w:rsidR="000C085F" w:rsidRPr="00CC788F" w:rsidRDefault="000C085F" w:rsidP="000C085F">
      <w:pPr>
        <w:tabs>
          <w:tab w:val="left" w:pos="1263"/>
        </w:tabs>
        <w:ind w:firstLine="567"/>
        <w:jc w:val="both"/>
        <w:rPr>
          <w:rFonts w:ascii="Arial" w:hAnsi="Arial" w:cs="Arial"/>
          <w:spacing w:val="7"/>
          <w:sz w:val="20"/>
          <w:szCs w:val="20"/>
        </w:rPr>
      </w:pPr>
      <w:r w:rsidRPr="00CC788F">
        <w:rPr>
          <w:rFonts w:ascii="Arial" w:hAnsi="Arial" w:cs="Arial"/>
          <w:spacing w:val="7"/>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C085F" w:rsidRPr="00CC788F" w:rsidRDefault="000C085F" w:rsidP="000C085F">
      <w:pPr>
        <w:tabs>
          <w:tab w:val="left" w:pos="1112"/>
        </w:tabs>
        <w:ind w:firstLine="567"/>
        <w:jc w:val="both"/>
        <w:rPr>
          <w:rFonts w:ascii="Arial" w:hAnsi="Arial" w:cs="Arial"/>
          <w:spacing w:val="7"/>
          <w:sz w:val="20"/>
          <w:szCs w:val="20"/>
        </w:rPr>
      </w:pPr>
      <w:r w:rsidRPr="00CC788F">
        <w:rPr>
          <w:rFonts w:ascii="Arial" w:hAnsi="Arial" w:cs="Arial"/>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085F" w:rsidRPr="00CC788F" w:rsidRDefault="000C085F" w:rsidP="000C085F">
      <w:pPr>
        <w:tabs>
          <w:tab w:val="left" w:pos="1121"/>
        </w:tabs>
        <w:ind w:firstLine="567"/>
        <w:jc w:val="both"/>
        <w:rPr>
          <w:rFonts w:ascii="Arial" w:hAnsi="Arial" w:cs="Arial"/>
          <w:spacing w:val="7"/>
          <w:sz w:val="20"/>
          <w:szCs w:val="20"/>
        </w:rPr>
      </w:pPr>
      <w:r w:rsidRPr="00CC788F">
        <w:rPr>
          <w:rFonts w:ascii="Arial" w:hAnsi="Arial" w:cs="Arial"/>
          <w:spacing w:val="7"/>
          <w:sz w:val="20"/>
          <w:szCs w:val="20"/>
        </w:rPr>
        <w:t>б) перечень лиц, имеющих право на получение Муниципальной услуги;</w:t>
      </w:r>
    </w:p>
    <w:p w:rsidR="000C085F" w:rsidRPr="00CC788F" w:rsidRDefault="000C085F" w:rsidP="000C085F">
      <w:pPr>
        <w:tabs>
          <w:tab w:val="left" w:pos="1115"/>
        </w:tabs>
        <w:ind w:firstLine="567"/>
        <w:jc w:val="both"/>
        <w:rPr>
          <w:rFonts w:ascii="Arial" w:hAnsi="Arial" w:cs="Arial"/>
          <w:spacing w:val="7"/>
          <w:sz w:val="20"/>
          <w:szCs w:val="20"/>
        </w:rPr>
      </w:pPr>
      <w:r w:rsidRPr="00CC788F">
        <w:rPr>
          <w:rFonts w:ascii="Arial" w:hAnsi="Arial" w:cs="Arial"/>
          <w:spacing w:val="7"/>
          <w:sz w:val="20"/>
          <w:szCs w:val="20"/>
        </w:rPr>
        <w:t>в) срок предоставления Муниципальной услуги;</w:t>
      </w:r>
    </w:p>
    <w:p w:rsidR="000C085F" w:rsidRPr="00CC788F" w:rsidRDefault="000C085F" w:rsidP="000C085F">
      <w:pPr>
        <w:tabs>
          <w:tab w:val="left" w:pos="1129"/>
        </w:tabs>
        <w:ind w:firstLine="567"/>
        <w:jc w:val="both"/>
        <w:rPr>
          <w:rFonts w:ascii="Arial" w:hAnsi="Arial" w:cs="Arial"/>
          <w:spacing w:val="7"/>
          <w:sz w:val="20"/>
          <w:szCs w:val="20"/>
        </w:rPr>
      </w:pPr>
      <w:r w:rsidRPr="00CC788F">
        <w:rPr>
          <w:rFonts w:ascii="Arial" w:hAnsi="Arial" w:cs="Arial"/>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C085F" w:rsidRPr="00CC788F" w:rsidRDefault="000C085F" w:rsidP="000C085F">
      <w:pPr>
        <w:tabs>
          <w:tab w:val="left" w:pos="1123"/>
        </w:tabs>
        <w:ind w:firstLine="567"/>
        <w:jc w:val="both"/>
        <w:rPr>
          <w:rFonts w:ascii="Arial" w:hAnsi="Arial" w:cs="Arial"/>
          <w:spacing w:val="7"/>
          <w:sz w:val="20"/>
          <w:szCs w:val="20"/>
        </w:rPr>
      </w:pPr>
      <w:r w:rsidRPr="00CC788F">
        <w:rPr>
          <w:rFonts w:ascii="Arial" w:hAnsi="Arial" w:cs="Arial"/>
          <w:spacing w:val="7"/>
          <w:sz w:val="20"/>
          <w:szCs w:val="20"/>
        </w:rPr>
        <w:t>д) исчерпывающий перечень оснований для приостановления или отказа в предоставлении Муниципальной услуги;</w:t>
      </w:r>
    </w:p>
    <w:p w:rsidR="000C085F" w:rsidRPr="00CC788F" w:rsidRDefault="000C085F" w:rsidP="000C085F">
      <w:pPr>
        <w:tabs>
          <w:tab w:val="left" w:pos="1129"/>
        </w:tabs>
        <w:ind w:firstLine="567"/>
        <w:jc w:val="both"/>
        <w:rPr>
          <w:rFonts w:ascii="Arial" w:hAnsi="Arial" w:cs="Arial"/>
          <w:spacing w:val="7"/>
          <w:sz w:val="20"/>
          <w:szCs w:val="20"/>
        </w:rPr>
      </w:pPr>
      <w:r w:rsidRPr="00CC788F">
        <w:rPr>
          <w:rFonts w:ascii="Arial" w:hAnsi="Arial" w:cs="Arial"/>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C085F" w:rsidRPr="00CC788F" w:rsidRDefault="000C085F" w:rsidP="000C085F">
      <w:pPr>
        <w:tabs>
          <w:tab w:val="left" w:pos="1164"/>
        </w:tabs>
        <w:ind w:firstLine="567"/>
        <w:jc w:val="both"/>
        <w:rPr>
          <w:rFonts w:ascii="Arial" w:hAnsi="Arial" w:cs="Arial"/>
          <w:spacing w:val="7"/>
          <w:sz w:val="20"/>
          <w:szCs w:val="20"/>
        </w:rPr>
      </w:pPr>
      <w:r w:rsidRPr="00CC788F">
        <w:rPr>
          <w:rFonts w:ascii="Arial" w:hAnsi="Arial" w:cs="Arial"/>
          <w:spacing w:val="7"/>
          <w:sz w:val="20"/>
          <w:szCs w:val="20"/>
        </w:rPr>
        <w:t>ж) формы заявлений (уведомлений, сообщений), используемые при предоставлении Муниципальной услуги.</w:t>
      </w:r>
    </w:p>
    <w:p w:rsidR="000C085F" w:rsidRPr="00CC788F" w:rsidRDefault="000C085F" w:rsidP="000C085F">
      <w:pPr>
        <w:tabs>
          <w:tab w:val="left" w:pos="1274"/>
        </w:tabs>
        <w:ind w:firstLine="567"/>
        <w:jc w:val="both"/>
        <w:rPr>
          <w:rFonts w:ascii="Arial" w:hAnsi="Arial" w:cs="Arial"/>
          <w:spacing w:val="7"/>
          <w:sz w:val="20"/>
          <w:szCs w:val="20"/>
        </w:rPr>
      </w:pPr>
      <w:r w:rsidRPr="00CC788F">
        <w:rPr>
          <w:rFonts w:ascii="Arial" w:hAnsi="Arial" w:cs="Arial"/>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0C085F" w:rsidRPr="00CC788F" w:rsidRDefault="000C085F" w:rsidP="000C085F">
      <w:pPr>
        <w:tabs>
          <w:tab w:val="left" w:pos="1272"/>
        </w:tabs>
        <w:ind w:firstLine="567"/>
        <w:jc w:val="both"/>
        <w:rPr>
          <w:rFonts w:ascii="Arial" w:hAnsi="Arial" w:cs="Arial"/>
          <w:spacing w:val="7"/>
          <w:sz w:val="20"/>
          <w:szCs w:val="20"/>
        </w:rPr>
      </w:pPr>
      <w:r w:rsidRPr="00CC788F">
        <w:rPr>
          <w:rFonts w:ascii="Arial" w:hAnsi="Arial" w:cs="Arial"/>
          <w:spacing w:val="7"/>
          <w:sz w:val="20"/>
          <w:szCs w:val="20"/>
        </w:rPr>
        <w:t>3.6. На сайте Администрации дополнительно размещаются:</w:t>
      </w:r>
    </w:p>
    <w:p w:rsidR="000C085F" w:rsidRPr="00CC788F" w:rsidRDefault="000C085F" w:rsidP="000C085F">
      <w:pPr>
        <w:tabs>
          <w:tab w:val="left" w:pos="1100"/>
        </w:tabs>
        <w:ind w:firstLine="567"/>
        <w:jc w:val="both"/>
        <w:rPr>
          <w:rFonts w:ascii="Arial" w:hAnsi="Arial" w:cs="Arial"/>
          <w:spacing w:val="10"/>
          <w:sz w:val="20"/>
          <w:szCs w:val="20"/>
        </w:rPr>
      </w:pPr>
      <w:r w:rsidRPr="00CC788F">
        <w:rPr>
          <w:rFonts w:ascii="Arial" w:hAnsi="Arial" w:cs="Arial"/>
          <w:spacing w:val="10"/>
          <w:sz w:val="20"/>
          <w:szCs w:val="20"/>
        </w:rPr>
        <w:t xml:space="preserve">а) полные наименования и почтовые адреса Администрации, </w:t>
      </w:r>
      <w:r w:rsidRPr="00CC788F">
        <w:rPr>
          <w:rFonts w:ascii="Arial" w:hAnsi="Arial" w:cs="Arial"/>
          <w:spacing w:val="7"/>
          <w:sz w:val="20"/>
          <w:szCs w:val="20"/>
        </w:rPr>
        <w:t>предоставляющей Муниципальную услугу;</w:t>
      </w:r>
    </w:p>
    <w:p w:rsidR="000C085F" w:rsidRPr="00CC788F" w:rsidRDefault="000C085F" w:rsidP="000C085F">
      <w:pPr>
        <w:tabs>
          <w:tab w:val="left" w:pos="1135"/>
        </w:tabs>
        <w:ind w:firstLine="567"/>
        <w:jc w:val="both"/>
        <w:rPr>
          <w:rFonts w:ascii="Arial" w:hAnsi="Arial" w:cs="Arial"/>
          <w:spacing w:val="7"/>
          <w:sz w:val="20"/>
          <w:szCs w:val="20"/>
        </w:rPr>
      </w:pPr>
      <w:r w:rsidRPr="00CC788F">
        <w:rPr>
          <w:rFonts w:ascii="Arial" w:hAnsi="Arial" w:cs="Arial"/>
          <w:spacing w:val="7"/>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C085F" w:rsidRPr="00CC788F" w:rsidRDefault="000C085F" w:rsidP="000C085F">
      <w:pPr>
        <w:tabs>
          <w:tab w:val="left" w:pos="1115"/>
        </w:tabs>
        <w:ind w:firstLine="567"/>
        <w:jc w:val="both"/>
        <w:rPr>
          <w:rFonts w:ascii="Arial" w:hAnsi="Arial" w:cs="Arial"/>
          <w:spacing w:val="7"/>
          <w:sz w:val="20"/>
          <w:szCs w:val="20"/>
        </w:rPr>
      </w:pPr>
      <w:r w:rsidRPr="00CC788F">
        <w:rPr>
          <w:rFonts w:ascii="Arial" w:hAnsi="Arial" w:cs="Arial"/>
          <w:spacing w:val="7"/>
          <w:sz w:val="20"/>
          <w:szCs w:val="20"/>
        </w:rPr>
        <w:t>в) режим работы Администрации;</w:t>
      </w:r>
    </w:p>
    <w:p w:rsidR="000C085F" w:rsidRPr="00CC788F" w:rsidRDefault="000C085F" w:rsidP="000C085F">
      <w:pPr>
        <w:tabs>
          <w:tab w:val="left" w:pos="1112"/>
        </w:tabs>
        <w:ind w:firstLine="567"/>
        <w:jc w:val="both"/>
        <w:rPr>
          <w:rFonts w:ascii="Arial" w:hAnsi="Arial" w:cs="Arial"/>
          <w:spacing w:val="7"/>
          <w:sz w:val="20"/>
          <w:szCs w:val="20"/>
        </w:rPr>
      </w:pPr>
      <w:r w:rsidRPr="00CC788F">
        <w:rPr>
          <w:rFonts w:ascii="Arial" w:hAnsi="Arial" w:cs="Arial"/>
          <w:spacing w:val="7"/>
          <w:sz w:val="20"/>
          <w:szCs w:val="20"/>
        </w:rPr>
        <w:t>г) график работы подразделения, непосредственно предоставляющего Муниципальную услугу;</w:t>
      </w:r>
    </w:p>
    <w:p w:rsidR="000C085F" w:rsidRPr="00CC788F" w:rsidRDefault="000C085F" w:rsidP="000C085F">
      <w:pPr>
        <w:tabs>
          <w:tab w:val="left" w:pos="1129"/>
        </w:tabs>
        <w:ind w:firstLine="567"/>
        <w:jc w:val="both"/>
        <w:rPr>
          <w:rFonts w:ascii="Arial" w:hAnsi="Arial" w:cs="Arial"/>
          <w:spacing w:val="7"/>
          <w:sz w:val="20"/>
          <w:szCs w:val="20"/>
        </w:rPr>
      </w:pPr>
      <w:r w:rsidRPr="00CC788F">
        <w:rPr>
          <w:rFonts w:ascii="Arial" w:hAnsi="Arial" w:cs="Arial"/>
          <w:spacing w:val="7"/>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C085F" w:rsidRPr="00CC788F" w:rsidRDefault="000C085F" w:rsidP="000C085F">
      <w:pPr>
        <w:ind w:firstLine="567"/>
        <w:jc w:val="both"/>
        <w:rPr>
          <w:rFonts w:ascii="Arial" w:hAnsi="Arial" w:cs="Arial"/>
          <w:spacing w:val="7"/>
          <w:sz w:val="20"/>
          <w:szCs w:val="20"/>
        </w:rPr>
      </w:pPr>
      <w:r w:rsidRPr="00CC788F">
        <w:rPr>
          <w:rFonts w:ascii="Arial" w:hAnsi="Arial" w:cs="Arial"/>
          <w:spacing w:val="7"/>
          <w:sz w:val="20"/>
          <w:szCs w:val="20"/>
        </w:rPr>
        <w:t>е) перечень лиц, имеющих право на получение Муниципальной услуги;</w:t>
      </w:r>
    </w:p>
    <w:p w:rsidR="000C085F" w:rsidRPr="00CC788F" w:rsidRDefault="000C085F" w:rsidP="000C085F">
      <w:pPr>
        <w:tabs>
          <w:tab w:val="left" w:pos="1164"/>
        </w:tabs>
        <w:ind w:firstLine="567"/>
        <w:jc w:val="both"/>
        <w:rPr>
          <w:rFonts w:ascii="Arial" w:hAnsi="Arial" w:cs="Arial"/>
          <w:spacing w:val="7"/>
          <w:sz w:val="20"/>
          <w:szCs w:val="20"/>
        </w:rPr>
      </w:pPr>
      <w:r w:rsidRPr="00CC788F">
        <w:rPr>
          <w:rFonts w:ascii="Arial" w:hAnsi="Arial" w:cs="Arial"/>
          <w:spacing w:val="7"/>
          <w:sz w:val="20"/>
          <w:szCs w:val="20"/>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0C085F" w:rsidRPr="00CC788F" w:rsidRDefault="000C085F" w:rsidP="000C085F">
      <w:pPr>
        <w:tabs>
          <w:tab w:val="left" w:pos="1181"/>
        </w:tabs>
        <w:ind w:firstLine="567"/>
        <w:jc w:val="both"/>
        <w:rPr>
          <w:rFonts w:ascii="Arial" w:hAnsi="Arial" w:cs="Arial"/>
          <w:spacing w:val="7"/>
          <w:sz w:val="20"/>
          <w:szCs w:val="20"/>
        </w:rPr>
      </w:pPr>
      <w:r w:rsidRPr="00CC788F">
        <w:rPr>
          <w:rFonts w:ascii="Arial" w:hAnsi="Arial" w:cs="Arial"/>
          <w:spacing w:val="7"/>
          <w:sz w:val="20"/>
          <w:szCs w:val="20"/>
        </w:rPr>
        <w:t>з) порядок и способы предварительной записи на получение Муниципальной услуги;</w:t>
      </w:r>
    </w:p>
    <w:p w:rsidR="000C085F" w:rsidRPr="00CC788F" w:rsidRDefault="000C085F" w:rsidP="000C085F">
      <w:pPr>
        <w:tabs>
          <w:tab w:val="left" w:pos="1109"/>
        </w:tabs>
        <w:ind w:firstLine="567"/>
        <w:jc w:val="both"/>
        <w:rPr>
          <w:rFonts w:ascii="Arial" w:hAnsi="Arial" w:cs="Arial"/>
          <w:spacing w:val="7"/>
          <w:sz w:val="20"/>
          <w:szCs w:val="20"/>
        </w:rPr>
      </w:pPr>
      <w:r w:rsidRPr="00CC788F">
        <w:rPr>
          <w:rFonts w:ascii="Arial" w:hAnsi="Arial" w:cs="Arial"/>
          <w:spacing w:val="7"/>
          <w:sz w:val="20"/>
          <w:szCs w:val="20"/>
        </w:rPr>
        <w:t>и) текст Административного регламента с приложениями;</w:t>
      </w:r>
    </w:p>
    <w:p w:rsidR="000C085F" w:rsidRPr="00CC788F" w:rsidRDefault="000C085F" w:rsidP="000C085F">
      <w:pPr>
        <w:ind w:firstLine="567"/>
        <w:jc w:val="both"/>
        <w:rPr>
          <w:rFonts w:ascii="Arial" w:hAnsi="Arial" w:cs="Arial"/>
          <w:spacing w:val="7"/>
          <w:sz w:val="20"/>
          <w:szCs w:val="20"/>
        </w:rPr>
      </w:pPr>
      <w:r w:rsidRPr="00CC788F">
        <w:rPr>
          <w:rFonts w:ascii="Arial" w:hAnsi="Arial" w:cs="Arial"/>
          <w:spacing w:val="7"/>
          <w:sz w:val="20"/>
          <w:szCs w:val="20"/>
        </w:rPr>
        <w:t>к) краткое описание порядка предоставления Муниципальной услуги;</w:t>
      </w:r>
    </w:p>
    <w:p w:rsidR="000C085F" w:rsidRPr="00CC788F" w:rsidRDefault="000C085F" w:rsidP="000C085F">
      <w:pPr>
        <w:ind w:firstLine="567"/>
        <w:jc w:val="both"/>
        <w:rPr>
          <w:rFonts w:ascii="Arial" w:hAnsi="Arial" w:cs="Arial"/>
          <w:spacing w:val="7"/>
          <w:sz w:val="20"/>
          <w:szCs w:val="20"/>
        </w:rPr>
      </w:pPr>
      <w:r w:rsidRPr="00CC788F">
        <w:rPr>
          <w:rFonts w:ascii="Arial" w:hAnsi="Arial" w:cs="Arial"/>
          <w:spacing w:val="7"/>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0C085F" w:rsidRPr="00CC788F" w:rsidRDefault="000C085F" w:rsidP="000C085F">
      <w:pPr>
        <w:ind w:firstLine="567"/>
        <w:jc w:val="both"/>
        <w:rPr>
          <w:rFonts w:ascii="Arial" w:hAnsi="Arial" w:cs="Arial"/>
          <w:spacing w:val="7"/>
          <w:sz w:val="20"/>
          <w:szCs w:val="20"/>
        </w:rPr>
      </w:pPr>
      <w:r w:rsidRPr="00CC788F">
        <w:rPr>
          <w:rFonts w:ascii="Arial" w:hAnsi="Arial" w:cs="Arial"/>
          <w:spacing w:val="7"/>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C085F" w:rsidRPr="00CC788F" w:rsidRDefault="000C085F" w:rsidP="000C085F">
      <w:pPr>
        <w:tabs>
          <w:tab w:val="left" w:pos="1274"/>
        </w:tabs>
        <w:ind w:firstLine="567"/>
        <w:jc w:val="both"/>
        <w:rPr>
          <w:rFonts w:ascii="Arial" w:hAnsi="Arial" w:cs="Arial"/>
          <w:spacing w:val="7"/>
          <w:sz w:val="20"/>
          <w:szCs w:val="20"/>
        </w:rPr>
      </w:pPr>
      <w:r w:rsidRPr="00CC788F">
        <w:rPr>
          <w:rFonts w:ascii="Arial" w:hAnsi="Arial" w:cs="Arial"/>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C085F" w:rsidRPr="00CC788F" w:rsidRDefault="000C085F" w:rsidP="000C085F">
      <w:pPr>
        <w:ind w:firstLine="567"/>
        <w:jc w:val="both"/>
        <w:rPr>
          <w:rFonts w:ascii="Arial" w:hAnsi="Arial" w:cs="Arial"/>
          <w:spacing w:val="7"/>
          <w:sz w:val="20"/>
          <w:szCs w:val="20"/>
        </w:rPr>
      </w:pPr>
      <w:r w:rsidRPr="00CC788F">
        <w:rPr>
          <w:rFonts w:ascii="Arial" w:hAnsi="Arial" w:cs="Arial"/>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C085F" w:rsidRPr="00CC788F" w:rsidRDefault="000C085F" w:rsidP="000C085F">
      <w:pPr>
        <w:ind w:firstLine="567"/>
        <w:jc w:val="both"/>
        <w:rPr>
          <w:rFonts w:ascii="Arial" w:hAnsi="Arial" w:cs="Arial"/>
          <w:spacing w:val="7"/>
          <w:sz w:val="20"/>
          <w:szCs w:val="20"/>
        </w:rPr>
      </w:pPr>
      <w:r w:rsidRPr="00CC788F">
        <w:rPr>
          <w:rFonts w:ascii="Arial" w:hAnsi="Arial" w:cs="Arial"/>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C085F" w:rsidRPr="00CC788F" w:rsidRDefault="000C085F" w:rsidP="000C085F">
      <w:pPr>
        <w:ind w:firstLine="567"/>
        <w:jc w:val="both"/>
        <w:rPr>
          <w:rFonts w:ascii="Arial" w:hAnsi="Arial" w:cs="Arial"/>
          <w:spacing w:val="7"/>
          <w:sz w:val="20"/>
          <w:szCs w:val="20"/>
        </w:rPr>
      </w:pPr>
      <w:r w:rsidRPr="00CC788F">
        <w:rPr>
          <w:rFonts w:ascii="Arial" w:hAnsi="Arial" w:cs="Arial"/>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C085F" w:rsidRPr="00CC788F" w:rsidRDefault="000C085F" w:rsidP="000C085F">
      <w:pPr>
        <w:ind w:firstLine="567"/>
        <w:jc w:val="both"/>
        <w:rPr>
          <w:rFonts w:ascii="Arial" w:hAnsi="Arial" w:cs="Arial"/>
          <w:spacing w:val="7"/>
          <w:sz w:val="20"/>
          <w:szCs w:val="20"/>
        </w:rPr>
      </w:pPr>
      <w:r w:rsidRPr="00CC788F">
        <w:rPr>
          <w:rFonts w:ascii="Arial" w:hAnsi="Arial" w:cs="Arial"/>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C085F" w:rsidRPr="00CC788F" w:rsidRDefault="000C085F" w:rsidP="000C085F">
      <w:pPr>
        <w:tabs>
          <w:tab w:val="left" w:pos="1390"/>
        </w:tabs>
        <w:ind w:firstLine="567"/>
        <w:jc w:val="both"/>
        <w:rPr>
          <w:rFonts w:ascii="Arial" w:hAnsi="Arial" w:cs="Arial"/>
          <w:spacing w:val="7"/>
          <w:sz w:val="20"/>
          <w:szCs w:val="20"/>
        </w:rPr>
      </w:pPr>
      <w:r w:rsidRPr="00CC788F">
        <w:rPr>
          <w:rFonts w:ascii="Arial" w:hAnsi="Arial" w:cs="Arial"/>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C085F" w:rsidRPr="00CC788F" w:rsidRDefault="000C085F" w:rsidP="000C085F">
      <w:pPr>
        <w:tabs>
          <w:tab w:val="left" w:pos="1103"/>
        </w:tabs>
        <w:ind w:firstLine="567"/>
        <w:jc w:val="both"/>
        <w:rPr>
          <w:rFonts w:ascii="Arial" w:hAnsi="Arial" w:cs="Arial"/>
          <w:spacing w:val="7"/>
          <w:sz w:val="20"/>
          <w:szCs w:val="20"/>
        </w:rPr>
      </w:pPr>
      <w:r w:rsidRPr="00CC788F">
        <w:rPr>
          <w:rFonts w:ascii="Arial" w:hAnsi="Arial" w:cs="Arial"/>
          <w:spacing w:val="7"/>
          <w:sz w:val="20"/>
          <w:szCs w:val="20"/>
        </w:rPr>
        <w:t>а) о перечне лиц, имеющих право на получение Муниципальной услуги;</w:t>
      </w:r>
    </w:p>
    <w:p w:rsidR="000C085F" w:rsidRPr="00CC788F" w:rsidRDefault="000C085F" w:rsidP="000C085F">
      <w:pPr>
        <w:tabs>
          <w:tab w:val="left" w:pos="1123"/>
        </w:tabs>
        <w:ind w:firstLine="567"/>
        <w:jc w:val="both"/>
        <w:rPr>
          <w:rFonts w:ascii="Arial" w:hAnsi="Arial" w:cs="Arial"/>
          <w:spacing w:val="7"/>
          <w:sz w:val="20"/>
          <w:szCs w:val="20"/>
        </w:rPr>
      </w:pPr>
      <w:r w:rsidRPr="00CC788F">
        <w:rPr>
          <w:rFonts w:ascii="Arial" w:hAnsi="Arial" w:cs="Arial"/>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C085F" w:rsidRPr="00CC788F" w:rsidRDefault="000C085F" w:rsidP="000C085F">
      <w:pPr>
        <w:tabs>
          <w:tab w:val="left" w:pos="1109"/>
        </w:tabs>
        <w:ind w:firstLine="567"/>
        <w:jc w:val="both"/>
        <w:rPr>
          <w:rFonts w:ascii="Arial" w:hAnsi="Arial" w:cs="Arial"/>
          <w:spacing w:val="7"/>
          <w:sz w:val="20"/>
          <w:szCs w:val="20"/>
        </w:rPr>
      </w:pPr>
      <w:r w:rsidRPr="00CC788F">
        <w:rPr>
          <w:rFonts w:ascii="Arial" w:hAnsi="Arial" w:cs="Arial"/>
          <w:spacing w:val="7"/>
          <w:sz w:val="20"/>
          <w:szCs w:val="20"/>
        </w:rPr>
        <w:t>в) о перечне документов, необходимых для получения Муниципальной услуги;</w:t>
      </w:r>
    </w:p>
    <w:p w:rsidR="000C085F" w:rsidRPr="00CC788F" w:rsidRDefault="000C085F" w:rsidP="000C085F">
      <w:pPr>
        <w:tabs>
          <w:tab w:val="left" w:pos="1109"/>
        </w:tabs>
        <w:ind w:firstLine="567"/>
        <w:jc w:val="both"/>
        <w:rPr>
          <w:rFonts w:ascii="Arial" w:hAnsi="Arial" w:cs="Arial"/>
          <w:spacing w:val="7"/>
          <w:sz w:val="20"/>
          <w:szCs w:val="20"/>
        </w:rPr>
      </w:pPr>
      <w:r w:rsidRPr="00CC788F">
        <w:rPr>
          <w:rFonts w:ascii="Arial" w:hAnsi="Arial" w:cs="Arial"/>
          <w:spacing w:val="7"/>
          <w:sz w:val="20"/>
          <w:szCs w:val="20"/>
        </w:rPr>
        <w:t>г) о сроках предоставления Муниципальной услуги;</w:t>
      </w:r>
    </w:p>
    <w:p w:rsidR="000C085F" w:rsidRPr="00CC788F" w:rsidRDefault="000C085F" w:rsidP="000C085F">
      <w:pPr>
        <w:tabs>
          <w:tab w:val="left" w:pos="1132"/>
        </w:tabs>
        <w:ind w:firstLine="567"/>
        <w:jc w:val="both"/>
        <w:rPr>
          <w:rFonts w:ascii="Arial" w:hAnsi="Arial" w:cs="Arial"/>
          <w:spacing w:val="7"/>
          <w:sz w:val="20"/>
          <w:szCs w:val="20"/>
        </w:rPr>
      </w:pPr>
      <w:r w:rsidRPr="00CC788F">
        <w:rPr>
          <w:rFonts w:ascii="Arial" w:hAnsi="Arial" w:cs="Arial"/>
          <w:spacing w:val="7"/>
          <w:sz w:val="20"/>
          <w:szCs w:val="20"/>
        </w:rPr>
        <w:t>д) об основаниях для приостановления Муниципальной услуги;</w:t>
      </w:r>
    </w:p>
    <w:p w:rsidR="000C085F" w:rsidRPr="00CC788F" w:rsidRDefault="000C085F" w:rsidP="000C085F">
      <w:pPr>
        <w:tabs>
          <w:tab w:val="left" w:pos="1167"/>
        </w:tabs>
        <w:ind w:firstLine="567"/>
        <w:jc w:val="both"/>
        <w:rPr>
          <w:rFonts w:ascii="Arial" w:hAnsi="Arial" w:cs="Arial"/>
          <w:spacing w:val="7"/>
          <w:sz w:val="20"/>
          <w:szCs w:val="20"/>
        </w:rPr>
      </w:pPr>
      <w:r w:rsidRPr="00CC788F">
        <w:rPr>
          <w:rFonts w:ascii="Arial" w:hAnsi="Arial" w:cs="Arial"/>
          <w:spacing w:val="7"/>
          <w:sz w:val="20"/>
          <w:szCs w:val="20"/>
        </w:rPr>
        <w:t>е) об основаниях для отказа в предоставлении Муниципальной услуги;</w:t>
      </w:r>
    </w:p>
    <w:p w:rsidR="000C085F" w:rsidRPr="00CC788F" w:rsidRDefault="000C085F" w:rsidP="000C085F">
      <w:pPr>
        <w:ind w:firstLine="567"/>
        <w:jc w:val="both"/>
        <w:rPr>
          <w:rFonts w:ascii="Arial" w:hAnsi="Arial" w:cs="Arial"/>
          <w:spacing w:val="7"/>
          <w:sz w:val="20"/>
          <w:szCs w:val="20"/>
        </w:rPr>
      </w:pPr>
      <w:r w:rsidRPr="00CC788F">
        <w:rPr>
          <w:rFonts w:ascii="Arial" w:hAnsi="Arial" w:cs="Arial"/>
          <w:spacing w:val="7"/>
          <w:sz w:val="20"/>
          <w:szCs w:val="20"/>
        </w:rPr>
        <w:t>ж) о месте размещения на ЕПГУ, РПГУ, сайте Администрации информации по вопросам предоставления Муниципальной услуги.</w:t>
      </w:r>
    </w:p>
    <w:p w:rsidR="000C085F" w:rsidRPr="00CC788F" w:rsidRDefault="000C085F" w:rsidP="000C085F">
      <w:pPr>
        <w:tabs>
          <w:tab w:val="left" w:pos="1396"/>
        </w:tabs>
        <w:ind w:firstLine="567"/>
        <w:jc w:val="both"/>
        <w:rPr>
          <w:rFonts w:ascii="Arial" w:hAnsi="Arial" w:cs="Arial"/>
          <w:spacing w:val="10"/>
          <w:sz w:val="20"/>
          <w:szCs w:val="20"/>
        </w:rPr>
      </w:pPr>
      <w:r w:rsidRPr="00CC788F">
        <w:rPr>
          <w:rFonts w:ascii="Arial" w:hAnsi="Arial" w:cs="Arial"/>
          <w:spacing w:val="7"/>
          <w:sz w:val="20"/>
          <w:szCs w:val="20"/>
        </w:rPr>
        <w:t xml:space="preserve">3.9. Информирование о порядке предоставления Муниципальной услуги </w:t>
      </w:r>
      <w:r w:rsidRPr="00CC788F">
        <w:rPr>
          <w:rFonts w:ascii="Arial" w:hAnsi="Arial" w:cs="Arial"/>
          <w:spacing w:val="10"/>
          <w:sz w:val="20"/>
          <w:szCs w:val="20"/>
        </w:rPr>
        <w:t>осуществляется также по единому номеру телефона Контактного центра.</w:t>
      </w:r>
    </w:p>
    <w:p w:rsidR="000C085F" w:rsidRPr="00CC788F" w:rsidRDefault="000C085F" w:rsidP="000C085F">
      <w:pPr>
        <w:tabs>
          <w:tab w:val="left" w:pos="1501"/>
        </w:tabs>
        <w:ind w:firstLine="567"/>
        <w:jc w:val="both"/>
        <w:rPr>
          <w:rFonts w:ascii="Arial" w:hAnsi="Arial" w:cs="Arial"/>
          <w:spacing w:val="7"/>
          <w:sz w:val="20"/>
          <w:szCs w:val="20"/>
        </w:rPr>
      </w:pPr>
      <w:r w:rsidRPr="00CC788F">
        <w:rPr>
          <w:rFonts w:ascii="Arial" w:hAnsi="Arial" w:cs="Arial"/>
          <w:spacing w:val="7"/>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C085F" w:rsidRPr="00CC788F" w:rsidRDefault="000C085F" w:rsidP="000C085F">
      <w:pPr>
        <w:ind w:firstLine="567"/>
        <w:jc w:val="both"/>
        <w:rPr>
          <w:rFonts w:ascii="Arial" w:hAnsi="Arial" w:cs="Arial"/>
          <w:spacing w:val="7"/>
          <w:sz w:val="20"/>
          <w:szCs w:val="20"/>
        </w:rPr>
      </w:pPr>
      <w:r w:rsidRPr="00CC788F">
        <w:rPr>
          <w:rFonts w:ascii="Arial" w:hAnsi="Arial" w:cs="Arial"/>
          <w:spacing w:val="7"/>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C085F" w:rsidRPr="00CC788F" w:rsidRDefault="000C085F" w:rsidP="000C085F">
      <w:pPr>
        <w:adjustRightInd w:val="0"/>
        <w:ind w:firstLine="567"/>
        <w:jc w:val="both"/>
        <w:rPr>
          <w:rFonts w:ascii="Arial" w:eastAsia="Calibri" w:hAnsi="Arial" w:cs="Arial"/>
          <w:iCs/>
          <w:sz w:val="20"/>
          <w:szCs w:val="20"/>
        </w:rPr>
      </w:pPr>
      <w:r w:rsidRPr="00CC788F">
        <w:rPr>
          <w:rFonts w:ascii="Arial" w:hAnsi="Arial" w:cs="Arial"/>
          <w:sz w:val="20"/>
          <w:szCs w:val="20"/>
        </w:rPr>
        <w:t xml:space="preserve">Состав информации о порядке предоставления Муниципальной услуги, размещаемой в МФЦ, соответствует </w:t>
      </w:r>
      <w:r w:rsidRPr="00CC788F">
        <w:rPr>
          <w:rFonts w:ascii="Arial" w:eastAsia="Calibri" w:hAnsi="Arial" w:cs="Arial"/>
          <w:iCs/>
          <w:sz w:val="20"/>
          <w:szCs w:val="2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C085F" w:rsidRPr="00CC788F" w:rsidRDefault="000C085F" w:rsidP="000C085F">
      <w:pPr>
        <w:tabs>
          <w:tab w:val="left" w:pos="1385"/>
        </w:tabs>
        <w:ind w:firstLine="567"/>
        <w:jc w:val="both"/>
        <w:rPr>
          <w:rFonts w:ascii="Arial" w:hAnsi="Arial" w:cs="Arial"/>
          <w:spacing w:val="7"/>
          <w:sz w:val="20"/>
          <w:szCs w:val="20"/>
        </w:rPr>
      </w:pPr>
      <w:r w:rsidRPr="00CC788F">
        <w:rPr>
          <w:rFonts w:ascii="Arial" w:hAnsi="Arial" w:cs="Arial"/>
          <w:spacing w:val="7"/>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085F" w:rsidRPr="00CC788F" w:rsidRDefault="000C085F" w:rsidP="000C085F">
      <w:pPr>
        <w:tabs>
          <w:tab w:val="left" w:pos="1402"/>
        </w:tabs>
        <w:ind w:firstLine="567"/>
        <w:jc w:val="both"/>
        <w:rPr>
          <w:rFonts w:ascii="Arial" w:hAnsi="Arial" w:cs="Arial"/>
          <w:spacing w:val="7"/>
          <w:sz w:val="20"/>
          <w:szCs w:val="20"/>
        </w:rPr>
      </w:pPr>
      <w:r w:rsidRPr="00CC788F">
        <w:rPr>
          <w:rFonts w:ascii="Arial" w:hAnsi="Arial" w:cs="Arial"/>
          <w:spacing w:val="7"/>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rsidR="000C085F" w:rsidRPr="00CC788F" w:rsidRDefault="000C085F" w:rsidP="000C085F">
      <w:pPr>
        <w:spacing w:after="280"/>
        <w:jc w:val="center"/>
        <w:rPr>
          <w:rFonts w:ascii="Arial" w:hAnsi="Arial" w:cs="Arial"/>
          <w:sz w:val="20"/>
          <w:szCs w:val="20"/>
        </w:rPr>
      </w:pPr>
      <w:r w:rsidRPr="00CC788F">
        <w:rPr>
          <w:rFonts w:ascii="Arial" w:hAnsi="Arial" w:cs="Arial"/>
          <w:sz w:val="20"/>
          <w:szCs w:val="20"/>
        </w:rPr>
        <w:t xml:space="preserve">Раздел </w:t>
      </w:r>
      <w:r w:rsidRPr="00CC788F">
        <w:rPr>
          <w:rFonts w:ascii="Arial" w:hAnsi="Arial" w:cs="Arial"/>
          <w:bCs/>
          <w:smallCaps/>
          <w:sz w:val="20"/>
          <w:szCs w:val="20"/>
          <w:lang w:val="en-US" w:bidi="en-US"/>
        </w:rPr>
        <w:t>ii</w:t>
      </w:r>
      <w:r w:rsidRPr="00CC788F">
        <w:rPr>
          <w:rFonts w:ascii="Arial" w:hAnsi="Arial" w:cs="Arial"/>
          <w:bCs/>
          <w:smallCaps/>
          <w:sz w:val="20"/>
          <w:szCs w:val="20"/>
          <w:lang w:bidi="en-US"/>
        </w:rPr>
        <w:t>.</w:t>
      </w:r>
      <w:r w:rsidRPr="00CC788F">
        <w:rPr>
          <w:rFonts w:ascii="Arial" w:hAnsi="Arial" w:cs="Arial"/>
          <w:sz w:val="20"/>
          <w:szCs w:val="20"/>
        </w:rPr>
        <w:t>Стандарт предоставления Муниципальной услуги</w:t>
      </w:r>
    </w:p>
    <w:p w:rsidR="000C085F" w:rsidRPr="00CC788F" w:rsidRDefault="000C085F" w:rsidP="000C085F">
      <w:pPr>
        <w:numPr>
          <w:ilvl w:val="0"/>
          <w:numId w:val="26"/>
        </w:numPr>
        <w:spacing w:after="280"/>
        <w:jc w:val="center"/>
        <w:rPr>
          <w:rFonts w:ascii="Arial" w:hAnsi="Arial" w:cs="Arial"/>
          <w:sz w:val="20"/>
          <w:szCs w:val="20"/>
        </w:rPr>
      </w:pPr>
      <w:r w:rsidRPr="00CC788F">
        <w:rPr>
          <w:rFonts w:ascii="Arial" w:hAnsi="Arial" w:cs="Arial"/>
          <w:sz w:val="20"/>
          <w:szCs w:val="20"/>
        </w:rPr>
        <w:t>Наименование Муниципальной услуги</w:t>
      </w:r>
    </w:p>
    <w:p w:rsidR="000C085F" w:rsidRPr="00CC788F" w:rsidRDefault="000C085F" w:rsidP="000C085F">
      <w:pPr>
        <w:tabs>
          <w:tab w:val="left" w:pos="1254"/>
        </w:tabs>
        <w:spacing w:after="280"/>
        <w:ind w:firstLine="567"/>
        <w:jc w:val="both"/>
        <w:rPr>
          <w:rFonts w:ascii="Arial" w:hAnsi="Arial" w:cs="Arial"/>
          <w:sz w:val="20"/>
          <w:szCs w:val="20"/>
        </w:rPr>
      </w:pPr>
      <w:r w:rsidRPr="00CC788F">
        <w:rPr>
          <w:rFonts w:ascii="Arial" w:hAnsi="Arial" w:cs="Arial"/>
          <w:sz w:val="20"/>
          <w:szCs w:val="20"/>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0C085F" w:rsidRPr="00CC788F" w:rsidRDefault="000C085F" w:rsidP="000C085F">
      <w:pPr>
        <w:numPr>
          <w:ilvl w:val="0"/>
          <w:numId w:val="26"/>
        </w:numPr>
        <w:spacing w:after="280"/>
        <w:jc w:val="center"/>
        <w:rPr>
          <w:rFonts w:ascii="Arial" w:hAnsi="Arial" w:cs="Arial"/>
          <w:sz w:val="20"/>
          <w:szCs w:val="20"/>
        </w:rPr>
      </w:pPr>
      <w:r w:rsidRPr="00CC788F">
        <w:rPr>
          <w:rFonts w:ascii="Arial" w:hAnsi="Arial" w:cs="Arial"/>
          <w:sz w:val="20"/>
          <w:szCs w:val="20"/>
        </w:rPr>
        <w:lastRenderedPageBreak/>
        <w:t>Наименование органа, предоставляющего Муниципальную услугу</w:t>
      </w:r>
    </w:p>
    <w:p w:rsidR="000C085F" w:rsidRPr="00CC788F" w:rsidRDefault="000C085F" w:rsidP="000C085F">
      <w:pPr>
        <w:numPr>
          <w:ilvl w:val="1"/>
          <w:numId w:val="26"/>
        </w:numPr>
        <w:tabs>
          <w:tab w:val="left" w:pos="1945"/>
        </w:tabs>
        <w:ind w:left="0" w:firstLine="709"/>
        <w:jc w:val="both"/>
        <w:rPr>
          <w:rFonts w:ascii="Arial" w:hAnsi="Arial" w:cs="Arial"/>
          <w:sz w:val="20"/>
          <w:szCs w:val="20"/>
        </w:rPr>
      </w:pPr>
      <w:r w:rsidRPr="00CC788F">
        <w:rPr>
          <w:rFonts w:ascii="Arial" w:hAnsi="Arial" w:cs="Arial"/>
          <w:sz w:val="20"/>
          <w:szCs w:val="20"/>
        </w:rPr>
        <w:t>Муниципальная услуга предоставляется Администрацией городского (сельского) поселения муниципального района (городского округа) Воронежской области (далее – Администрация)</w:t>
      </w:r>
      <w:r w:rsidRPr="00CC788F">
        <w:rPr>
          <w:rFonts w:ascii="Arial" w:eastAsia="Arial" w:hAnsi="Arial" w:cs="Arial"/>
          <w:i/>
          <w:iCs/>
          <w:spacing w:val="1"/>
          <w:sz w:val="20"/>
          <w:szCs w:val="20"/>
        </w:rPr>
        <w:t>.</w:t>
      </w:r>
    </w:p>
    <w:p w:rsidR="000C085F" w:rsidRPr="00CC788F" w:rsidRDefault="000C085F" w:rsidP="000C085F">
      <w:pPr>
        <w:numPr>
          <w:ilvl w:val="1"/>
          <w:numId w:val="26"/>
        </w:numPr>
        <w:tabs>
          <w:tab w:val="left" w:pos="1945"/>
        </w:tabs>
        <w:ind w:left="0" w:firstLine="709"/>
        <w:jc w:val="both"/>
        <w:rPr>
          <w:sz w:val="20"/>
          <w:szCs w:val="20"/>
        </w:rPr>
      </w:pPr>
      <w:r w:rsidRPr="00CC788F">
        <w:rPr>
          <w:rFonts w:ascii="Arial" w:hAnsi="Arial" w:cs="Arial"/>
          <w:sz w:val="20"/>
          <w:szCs w:val="20"/>
        </w:rPr>
        <w:t xml:space="preserve">Администрация обеспечивает предоставление Муниципальной услуги через МФЦ или в электронной форме посредством ЕПГУ, </w:t>
      </w:r>
      <w:r w:rsidRPr="00CC788F">
        <w:rPr>
          <w:rFonts w:ascii="Arial" w:hAnsi="Arial" w:cs="Arial"/>
          <w:spacing w:val="7"/>
          <w:sz w:val="20"/>
          <w:szCs w:val="20"/>
        </w:rPr>
        <w:t>РПГУ</w:t>
      </w:r>
      <w:r w:rsidRPr="00CC788F">
        <w:rPr>
          <w:rFonts w:ascii="Arial" w:hAnsi="Arial" w:cs="Arial"/>
          <w:sz w:val="20"/>
          <w:szCs w:val="20"/>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C085F" w:rsidRPr="00CC788F" w:rsidRDefault="000C085F" w:rsidP="000C085F">
      <w:pPr>
        <w:numPr>
          <w:ilvl w:val="1"/>
          <w:numId w:val="26"/>
        </w:numPr>
        <w:tabs>
          <w:tab w:val="left" w:pos="1945"/>
        </w:tabs>
        <w:ind w:left="0" w:firstLine="709"/>
        <w:jc w:val="both"/>
        <w:rPr>
          <w:rFonts w:ascii="Arial" w:hAnsi="Arial" w:cs="Arial"/>
          <w:sz w:val="20"/>
          <w:szCs w:val="20"/>
        </w:rPr>
      </w:pPr>
      <w:r w:rsidRPr="00CC788F">
        <w:rPr>
          <w:rFonts w:ascii="Arial" w:eastAsia="Calibri" w:hAnsi="Arial" w:cs="Arial"/>
          <w:bCs/>
          <w:iCs/>
          <w:sz w:val="20"/>
          <w:szCs w:val="20"/>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C085F" w:rsidRPr="00CC788F" w:rsidRDefault="000C085F" w:rsidP="000C085F">
      <w:pPr>
        <w:numPr>
          <w:ilvl w:val="1"/>
          <w:numId w:val="26"/>
        </w:numPr>
        <w:tabs>
          <w:tab w:val="left" w:pos="1945"/>
        </w:tabs>
        <w:ind w:left="0" w:firstLine="709"/>
        <w:jc w:val="both"/>
        <w:rPr>
          <w:rFonts w:ascii="Arial" w:hAnsi="Arial" w:cs="Arial"/>
          <w:sz w:val="20"/>
          <w:szCs w:val="20"/>
        </w:rPr>
      </w:pPr>
      <w:r w:rsidRPr="00CC788F">
        <w:rPr>
          <w:rFonts w:ascii="Arial" w:hAnsi="Arial" w:cs="Arial"/>
          <w:sz w:val="20"/>
          <w:szCs w:val="2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C085F" w:rsidRPr="00CC788F" w:rsidRDefault="000C085F" w:rsidP="000C085F">
      <w:pPr>
        <w:numPr>
          <w:ilvl w:val="1"/>
          <w:numId w:val="26"/>
        </w:numPr>
        <w:tabs>
          <w:tab w:val="left" w:pos="1945"/>
        </w:tabs>
        <w:ind w:left="0" w:firstLine="709"/>
        <w:jc w:val="both"/>
        <w:rPr>
          <w:rFonts w:ascii="Arial" w:hAnsi="Arial" w:cs="Arial"/>
          <w:sz w:val="20"/>
          <w:szCs w:val="20"/>
        </w:rPr>
      </w:pPr>
      <w:r w:rsidRPr="00CC788F">
        <w:rPr>
          <w:rFonts w:ascii="Arial" w:hAnsi="Arial" w:cs="Arial"/>
          <w:sz w:val="20"/>
          <w:szCs w:val="2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Pr>
          <w:rFonts w:ascii="Arial" w:hAnsi="Arial" w:cs="Arial"/>
          <w:sz w:val="20"/>
          <w:szCs w:val="20"/>
        </w:rPr>
        <w:t xml:space="preserve"> </w:t>
      </w:r>
      <w:r w:rsidRPr="00CC788F">
        <w:rPr>
          <w:rFonts w:ascii="Arial" w:hAnsi="Arial" w:cs="Arial"/>
          <w:sz w:val="20"/>
          <w:szCs w:val="20"/>
        </w:rPr>
        <w:t>предоставлении муниципальных услуг, утвержденным решением Совета народных депутатов Осетровского сельского поселения Верхнемамонского муниципального района Воронежской области 30.05.2012г. №21 «Об утверждении Перечня услуг, которые являются необходимыми и обязательными для предоставления администрацией Осетровского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0C085F" w:rsidRPr="00CC788F" w:rsidRDefault="000C085F" w:rsidP="000C085F">
      <w:pPr>
        <w:tabs>
          <w:tab w:val="left" w:pos="1945"/>
        </w:tabs>
        <w:jc w:val="both"/>
        <w:rPr>
          <w:rFonts w:ascii="Arial" w:hAnsi="Arial" w:cs="Arial"/>
          <w:sz w:val="20"/>
          <w:szCs w:val="20"/>
        </w:rPr>
      </w:pPr>
      <w:r w:rsidRPr="00CC788F">
        <w:rPr>
          <w:rFonts w:ascii="Arial" w:hAnsi="Arial" w:cs="Arial"/>
          <w:sz w:val="20"/>
          <w:szCs w:val="20"/>
        </w:rPr>
        <w:t xml:space="preserve"> 5.6. В целях предоставления Муниципальной услуги Администрация взаимодействует с:</w:t>
      </w:r>
    </w:p>
    <w:p w:rsidR="000C085F" w:rsidRPr="00CC788F" w:rsidRDefault="000C085F" w:rsidP="000C085F">
      <w:pPr>
        <w:tabs>
          <w:tab w:val="left" w:pos="1276"/>
          <w:tab w:val="left" w:pos="1437"/>
        </w:tabs>
        <w:ind w:firstLine="567"/>
        <w:jc w:val="both"/>
        <w:rPr>
          <w:rFonts w:ascii="Arial" w:hAnsi="Arial" w:cs="Arial"/>
          <w:spacing w:val="7"/>
          <w:sz w:val="20"/>
          <w:szCs w:val="20"/>
        </w:rPr>
      </w:pPr>
      <w:r w:rsidRPr="00CC788F">
        <w:rPr>
          <w:rFonts w:ascii="Arial" w:hAnsi="Arial" w:cs="Arial"/>
          <w:spacing w:val="7"/>
          <w:sz w:val="20"/>
          <w:szCs w:val="20"/>
        </w:rPr>
        <w:t>5.6.1. Федеральной службой государственной регистрации, кадастра и картографии;</w:t>
      </w:r>
    </w:p>
    <w:p w:rsidR="000C085F" w:rsidRPr="00CC788F" w:rsidRDefault="000C085F" w:rsidP="000C085F">
      <w:pPr>
        <w:numPr>
          <w:ilvl w:val="2"/>
          <w:numId w:val="29"/>
        </w:numPr>
        <w:tabs>
          <w:tab w:val="left" w:pos="1276"/>
          <w:tab w:val="left" w:pos="1417"/>
        </w:tabs>
        <w:ind w:left="0" w:firstLine="567"/>
        <w:jc w:val="both"/>
        <w:rPr>
          <w:rFonts w:ascii="Arial" w:hAnsi="Arial" w:cs="Arial"/>
          <w:spacing w:val="7"/>
          <w:sz w:val="20"/>
          <w:szCs w:val="20"/>
          <w:u w:val="single"/>
        </w:rPr>
      </w:pPr>
      <w:r w:rsidRPr="00CC788F">
        <w:rPr>
          <w:rFonts w:ascii="Arial" w:hAnsi="Arial" w:cs="Arial"/>
          <w:spacing w:val="7"/>
          <w:sz w:val="20"/>
          <w:szCs w:val="20"/>
        </w:rPr>
        <w:t xml:space="preserve">Федеральной налоговой службой; </w:t>
      </w:r>
    </w:p>
    <w:p w:rsidR="000C085F" w:rsidRPr="00CC788F" w:rsidRDefault="000C085F" w:rsidP="000C085F">
      <w:pPr>
        <w:numPr>
          <w:ilvl w:val="2"/>
          <w:numId w:val="29"/>
        </w:numPr>
        <w:tabs>
          <w:tab w:val="left" w:pos="1276"/>
          <w:tab w:val="left" w:pos="1428"/>
        </w:tabs>
        <w:ind w:left="0" w:firstLine="567"/>
        <w:jc w:val="both"/>
        <w:rPr>
          <w:rFonts w:ascii="Arial" w:hAnsi="Arial" w:cs="Arial"/>
          <w:spacing w:val="7"/>
          <w:sz w:val="20"/>
          <w:szCs w:val="20"/>
        </w:rPr>
      </w:pPr>
      <w:r w:rsidRPr="00CC788F">
        <w:rPr>
          <w:rFonts w:ascii="Arial" w:hAnsi="Arial" w:cs="Arial"/>
          <w:spacing w:val="7"/>
          <w:sz w:val="20"/>
          <w:szCs w:val="20"/>
        </w:rPr>
        <w:t>Администрациями муниципальных образований.</w:t>
      </w:r>
    </w:p>
    <w:p w:rsidR="000C085F" w:rsidRPr="00CC788F" w:rsidRDefault="000C085F" w:rsidP="000C085F">
      <w:pPr>
        <w:tabs>
          <w:tab w:val="left" w:pos="1945"/>
        </w:tabs>
        <w:jc w:val="both"/>
        <w:rPr>
          <w:rFonts w:ascii="Arial" w:hAnsi="Arial" w:cs="Arial"/>
          <w:sz w:val="20"/>
          <w:szCs w:val="20"/>
        </w:rPr>
      </w:pPr>
    </w:p>
    <w:p w:rsidR="000C085F" w:rsidRPr="00CC788F" w:rsidRDefault="000C085F" w:rsidP="000C085F">
      <w:pPr>
        <w:numPr>
          <w:ilvl w:val="0"/>
          <w:numId w:val="26"/>
        </w:numPr>
        <w:tabs>
          <w:tab w:val="left" w:pos="567"/>
        </w:tabs>
        <w:jc w:val="center"/>
        <w:rPr>
          <w:rFonts w:ascii="Arial" w:hAnsi="Arial" w:cs="Arial"/>
          <w:iCs/>
          <w:spacing w:val="1"/>
          <w:sz w:val="20"/>
          <w:szCs w:val="20"/>
        </w:rPr>
      </w:pPr>
      <w:r w:rsidRPr="00CC788F">
        <w:rPr>
          <w:rFonts w:ascii="Arial" w:hAnsi="Arial" w:cs="Arial"/>
          <w:iCs/>
          <w:spacing w:val="1"/>
          <w:sz w:val="20"/>
          <w:szCs w:val="20"/>
        </w:rPr>
        <w:t>Результат предоставления Муниципальной услуги</w:t>
      </w:r>
    </w:p>
    <w:p w:rsidR="000C085F" w:rsidRPr="00CC788F" w:rsidRDefault="000C085F" w:rsidP="000C085F">
      <w:pPr>
        <w:tabs>
          <w:tab w:val="left" w:pos="567"/>
        </w:tabs>
        <w:ind w:left="480"/>
        <w:jc w:val="both"/>
        <w:rPr>
          <w:rFonts w:ascii="Arial" w:hAnsi="Arial" w:cs="Arial"/>
          <w:iCs/>
          <w:spacing w:val="1"/>
          <w:sz w:val="20"/>
          <w:szCs w:val="20"/>
        </w:rPr>
      </w:pPr>
    </w:p>
    <w:p w:rsidR="000C085F" w:rsidRPr="00CC788F" w:rsidRDefault="000C085F" w:rsidP="000C085F">
      <w:pPr>
        <w:tabs>
          <w:tab w:val="left" w:pos="1945"/>
        </w:tabs>
        <w:ind w:firstLine="567"/>
        <w:jc w:val="both"/>
        <w:rPr>
          <w:rFonts w:ascii="Arial" w:hAnsi="Arial" w:cs="Arial"/>
          <w:sz w:val="20"/>
          <w:szCs w:val="20"/>
        </w:rPr>
      </w:pPr>
      <w:r w:rsidRPr="00CC788F">
        <w:rPr>
          <w:rFonts w:ascii="Arial" w:hAnsi="Arial" w:cs="Arial"/>
          <w:sz w:val="20"/>
          <w:szCs w:val="20"/>
        </w:rPr>
        <w:t>6.1. Результатом предоставления Муниципальной услуги является:</w:t>
      </w:r>
    </w:p>
    <w:p w:rsidR="000C085F" w:rsidRPr="00CC788F" w:rsidRDefault="000C085F" w:rsidP="000C085F">
      <w:pPr>
        <w:tabs>
          <w:tab w:val="left" w:pos="1945"/>
        </w:tabs>
        <w:ind w:firstLine="567"/>
        <w:jc w:val="both"/>
        <w:rPr>
          <w:rFonts w:ascii="Arial" w:hAnsi="Arial" w:cs="Arial"/>
          <w:sz w:val="20"/>
          <w:szCs w:val="20"/>
        </w:rPr>
      </w:pPr>
      <w:r w:rsidRPr="00CC788F">
        <w:rPr>
          <w:rFonts w:ascii="Arial" w:hAnsi="Arial" w:cs="Arial"/>
          <w:sz w:val="20"/>
          <w:szCs w:val="20"/>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0C085F" w:rsidRPr="00CC788F" w:rsidRDefault="000C085F" w:rsidP="000C085F">
      <w:pPr>
        <w:tabs>
          <w:tab w:val="left" w:pos="1945"/>
        </w:tabs>
        <w:ind w:firstLine="567"/>
        <w:jc w:val="both"/>
        <w:rPr>
          <w:rFonts w:ascii="Arial" w:hAnsi="Arial" w:cs="Arial"/>
          <w:sz w:val="20"/>
          <w:szCs w:val="20"/>
        </w:rPr>
      </w:pPr>
      <w:r w:rsidRPr="00CC788F">
        <w:rPr>
          <w:rFonts w:ascii="Arial" w:hAnsi="Arial" w:cs="Arial"/>
          <w:sz w:val="20"/>
          <w:szCs w:val="20"/>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0C085F" w:rsidRPr="00CC788F" w:rsidRDefault="000C085F" w:rsidP="000C085F">
      <w:pPr>
        <w:tabs>
          <w:tab w:val="left" w:pos="1945"/>
        </w:tabs>
        <w:ind w:firstLine="567"/>
        <w:jc w:val="both"/>
        <w:rPr>
          <w:rFonts w:ascii="Arial" w:hAnsi="Arial" w:cs="Arial"/>
          <w:sz w:val="20"/>
          <w:szCs w:val="20"/>
        </w:rPr>
      </w:pPr>
      <w:r w:rsidRPr="00CC788F">
        <w:rPr>
          <w:rFonts w:ascii="Arial" w:hAnsi="Arial" w:cs="Arial"/>
          <w:sz w:val="20"/>
          <w:szCs w:val="20"/>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C085F" w:rsidRPr="00CC788F" w:rsidRDefault="000C085F" w:rsidP="000C085F">
      <w:pPr>
        <w:tabs>
          <w:tab w:val="left" w:pos="1071"/>
        </w:tabs>
        <w:ind w:firstLine="567"/>
        <w:jc w:val="both"/>
        <w:rPr>
          <w:rFonts w:ascii="Arial" w:hAnsi="Arial" w:cs="Arial"/>
          <w:sz w:val="20"/>
          <w:szCs w:val="20"/>
        </w:rPr>
      </w:pPr>
      <w:r w:rsidRPr="00CC788F">
        <w:rPr>
          <w:rFonts w:ascii="Arial" w:hAnsi="Arial" w:cs="Arial"/>
          <w:sz w:val="20"/>
          <w:szCs w:val="20"/>
        </w:rPr>
        <w:t>6.1.4. Выдача дубликата решения либо отказ в выдаче дубликата.</w:t>
      </w:r>
    </w:p>
    <w:p w:rsidR="000C085F" w:rsidRPr="00CC788F" w:rsidRDefault="000C085F" w:rsidP="000C085F">
      <w:pPr>
        <w:tabs>
          <w:tab w:val="left" w:pos="567"/>
        </w:tabs>
        <w:ind w:firstLine="567"/>
        <w:jc w:val="both"/>
        <w:rPr>
          <w:rFonts w:ascii="Arial" w:hAnsi="Arial" w:cs="Arial"/>
          <w:bCs/>
          <w:iCs/>
          <w:spacing w:val="1"/>
          <w:sz w:val="20"/>
          <w:szCs w:val="20"/>
        </w:rPr>
      </w:pPr>
      <w:r w:rsidRPr="00CC788F">
        <w:rPr>
          <w:rFonts w:ascii="Arial" w:hAnsi="Arial" w:cs="Arial"/>
          <w:bCs/>
          <w:iCs/>
          <w:spacing w:val="1"/>
          <w:sz w:val="20"/>
          <w:szCs w:val="20"/>
        </w:rPr>
        <w:t xml:space="preserve">6.2. Администрация направляет (выдает) результат предоставления Муниципальной услуги Заявителю способом, указанным в заявлении. </w:t>
      </w:r>
    </w:p>
    <w:p w:rsidR="000C085F" w:rsidRPr="00CC788F" w:rsidRDefault="000C085F" w:rsidP="000C085F">
      <w:pPr>
        <w:tabs>
          <w:tab w:val="left" w:pos="567"/>
        </w:tabs>
        <w:ind w:firstLine="567"/>
        <w:jc w:val="both"/>
        <w:rPr>
          <w:rFonts w:ascii="Arial" w:hAnsi="Arial" w:cs="Arial"/>
          <w:bCs/>
          <w:iCs/>
          <w:spacing w:val="1"/>
          <w:sz w:val="20"/>
          <w:szCs w:val="20"/>
        </w:rPr>
      </w:pPr>
      <w:r w:rsidRPr="00CC788F">
        <w:rPr>
          <w:rFonts w:ascii="Arial" w:hAnsi="Arial" w:cs="Arial"/>
          <w:bCs/>
          <w:iCs/>
          <w:spacing w:val="1"/>
          <w:sz w:val="20"/>
          <w:szCs w:val="20"/>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6.4. Результат предоставления Муниципальной услуги направляется Заявителю одним из следующих способов:</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1. Посредством почтового отправления;</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2. В личный кабинет Заявителя на ЕПГУ, РПГУ;</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3. В МФЦ;</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4. Лично Заявителю либо его уполномоченному представителю в Администрации.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6.5. Формирование реестровой записи в качестве результата предоставления Муниципальной услуги не предусмотрено.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6.6. Состав реквизитов документа, содержащего решение о предоставлении муниципальной услуги: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 регистрационный номер;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дата регистрации;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 подпись должностного лица, уполномоченного на подписание результата предоставления Муниципальной услуги. </w:t>
      </w:r>
    </w:p>
    <w:p w:rsidR="000C085F" w:rsidRPr="00CC788F" w:rsidRDefault="000C085F" w:rsidP="000C085F">
      <w:pPr>
        <w:adjustRightInd w:val="0"/>
        <w:ind w:firstLine="709"/>
        <w:jc w:val="both"/>
        <w:rPr>
          <w:rFonts w:ascii="Arial" w:hAnsi="Arial" w:cs="Arial"/>
          <w:sz w:val="20"/>
          <w:szCs w:val="20"/>
        </w:rPr>
      </w:pPr>
      <w:r w:rsidRPr="00CC788F">
        <w:rPr>
          <w:rFonts w:ascii="Arial" w:hAnsi="Arial" w:cs="Arial"/>
          <w:sz w:val="20"/>
          <w:szCs w:val="20"/>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CC788F">
        <w:rPr>
          <w:rFonts w:ascii="Arial" w:hAnsi="Arial" w:cs="Arial"/>
          <w:sz w:val="20"/>
          <w:szCs w:val="20"/>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C085F" w:rsidRPr="00CC788F" w:rsidRDefault="000C085F" w:rsidP="000C085F">
      <w:pPr>
        <w:adjustRightInd w:val="0"/>
        <w:ind w:firstLine="709"/>
        <w:jc w:val="both"/>
        <w:rPr>
          <w:rFonts w:ascii="Arial" w:hAnsi="Arial" w:cs="Arial"/>
          <w:sz w:val="20"/>
          <w:szCs w:val="20"/>
        </w:rPr>
      </w:pPr>
      <w:bookmarkStart w:id="1" w:name="Par2"/>
      <w:bookmarkEnd w:id="1"/>
      <w:r w:rsidRPr="00CC788F">
        <w:rPr>
          <w:rFonts w:ascii="Arial" w:hAnsi="Arial" w:cs="Arial"/>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C085F" w:rsidRDefault="000C085F" w:rsidP="000C085F">
      <w:pPr>
        <w:tabs>
          <w:tab w:val="left" w:pos="1945"/>
        </w:tabs>
        <w:ind w:firstLine="567"/>
        <w:jc w:val="both"/>
        <w:rPr>
          <w:rFonts w:ascii="Arial" w:hAnsi="Arial" w:cs="Arial"/>
          <w:sz w:val="20"/>
          <w:szCs w:val="20"/>
        </w:rPr>
      </w:pPr>
      <w:r w:rsidRPr="00CC788F">
        <w:rPr>
          <w:rFonts w:ascii="Arial" w:hAnsi="Arial" w:cs="Arial"/>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w:t>
      </w:r>
      <w:r w:rsidRPr="00CC788F">
        <w:rPr>
          <w:rFonts w:ascii="Arial" w:hAnsi="Arial" w:cs="Arial"/>
          <w:sz w:val="20"/>
          <w:szCs w:val="20"/>
          <w:lang w:val="en-US"/>
        </w:rPr>
        <w:t>III</w:t>
      </w:r>
      <w:r w:rsidRPr="00CC788F">
        <w:rPr>
          <w:rFonts w:ascii="Arial" w:hAnsi="Arial" w:cs="Arial"/>
          <w:sz w:val="20"/>
          <w:szCs w:val="20"/>
        </w:rPr>
        <w:t xml:space="preserve"> настоящего Административного регламента.</w:t>
      </w:r>
    </w:p>
    <w:p w:rsidR="000C085F" w:rsidRPr="00CC788F" w:rsidRDefault="000C085F" w:rsidP="000C085F">
      <w:pPr>
        <w:tabs>
          <w:tab w:val="left" w:pos="1945"/>
        </w:tabs>
        <w:ind w:firstLine="567"/>
        <w:jc w:val="both"/>
        <w:rPr>
          <w:rFonts w:ascii="Arial" w:hAnsi="Arial" w:cs="Arial"/>
          <w:sz w:val="20"/>
          <w:szCs w:val="20"/>
        </w:rPr>
      </w:pPr>
    </w:p>
    <w:p w:rsidR="000C085F" w:rsidRPr="00CC788F" w:rsidRDefault="000C085F" w:rsidP="000C085F">
      <w:pPr>
        <w:spacing w:after="280"/>
        <w:jc w:val="center"/>
        <w:rPr>
          <w:rFonts w:ascii="Arial" w:hAnsi="Arial" w:cs="Arial"/>
          <w:sz w:val="20"/>
          <w:szCs w:val="20"/>
        </w:rPr>
      </w:pPr>
      <w:r w:rsidRPr="00CC788F">
        <w:rPr>
          <w:rFonts w:ascii="Arial" w:hAnsi="Arial" w:cs="Arial"/>
          <w:sz w:val="20"/>
          <w:szCs w:val="20"/>
        </w:rPr>
        <w:t>7. Срок предоставления Муниципальной услуги</w:t>
      </w:r>
    </w:p>
    <w:p w:rsidR="000C085F" w:rsidRPr="00CC788F" w:rsidRDefault="000C085F" w:rsidP="000C085F">
      <w:pPr>
        <w:tabs>
          <w:tab w:val="left" w:pos="1276"/>
        </w:tabs>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0C085F" w:rsidRPr="00CC788F" w:rsidRDefault="000C085F" w:rsidP="000C085F">
      <w:pPr>
        <w:numPr>
          <w:ilvl w:val="1"/>
          <w:numId w:val="31"/>
        </w:numPr>
        <w:tabs>
          <w:tab w:val="left" w:pos="1276"/>
          <w:tab w:val="left" w:pos="1945"/>
        </w:tabs>
        <w:ind w:left="0" w:firstLine="567"/>
        <w:jc w:val="both"/>
        <w:rPr>
          <w:rFonts w:ascii="Arial" w:hAnsi="Arial" w:cs="Arial"/>
          <w:sz w:val="20"/>
          <w:szCs w:val="20"/>
        </w:rPr>
      </w:pPr>
      <w:r w:rsidRPr="00CC788F">
        <w:rPr>
          <w:rFonts w:ascii="Arial" w:eastAsia="Calibri" w:hAnsi="Arial" w:cs="Arial"/>
          <w:sz w:val="20"/>
          <w:szCs w:val="20"/>
        </w:rPr>
        <w:t xml:space="preserve">Срок предоставления Муниципальной услуги исчисляется со дня регистрации заявления и документов в Администрации, на ЕПГУ, </w:t>
      </w:r>
      <w:r w:rsidRPr="00CC788F">
        <w:rPr>
          <w:rFonts w:ascii="Arial" w:hAnsi="Arial" w:cs="Arial"/>
          <w:spacing w:val="7"/>
          <w:sz w:val="20"/>
          <w:szCs w:val="20"/>
        </w:rPr>
        <w:t>РПГУ</w:t>
      </w:r>
      <w:r w:rsidRPr="00CC788F">
        <w:rPr>
          <w:rFonts w:ascii="Arial" w:eastAsia="Calibri" w:hAnsi="Arial" w:cs="Arial"/>
          <w:sz w:val="20"/>
          <w:szCs w:val="20"/>
        </w:rPr>
        <w:t>, в МФЦ.</w:t>
      </w:r>
    </w:p>
    <w:p w:rsidR="000C085F" w:rsidRPr="00CC788F" w:rsidRDefault="000C085F" w:rsidP="000C085F">
      <w:pPr>
        <w:numPr>
          <w:ilvl w:val="1"/>
          <w:numId w:val="31"/>
        </w:numPr>
        <w:tabs>
          <w:tab w:val="left" w:pos="1276"/>
          <w:tab w:val="left" w:pos="1945"/>
        </w:tabs>
        <w:ind w:left="0" w:firstLine="567"/>
        <w:jc w:val="both"/>
        <w:rPr>
          <w:rFonts w:ascii="Arial" w:hAnsi="Arial" w:cs="Arial"/>
          <w:sz w:val="20"/>
          <w:szCs w:val="20"/>
        </w:rPr>
      </w:pPr>
      <w:r w:rsidRPr="00CC788F">
        <w:rPr>
          <w:rFonts w:ascii="Arial" w:eastAsia="Calibri" w:hAnsi="Arial" w:cs="Arial"/>
          <w:sz w:val="20"/>
          <w:szCs w:val="2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C085F" w:rsidRPr="00CC788F" w:rsidRDefault="000C085F" w:rsidP="000C085F">
      <w:pPr>
        <w:tabs>
          <w:tab w:val="left" w:pos="1276"/>
          <w:tab w:val="left" w:pos="1945"/>
        </w:tabs>
        <w:ind w:firstLine="567"/>
        <w:jc w:val="both"/>
        <w:rPr>
          <w:rFonts w:ascii="Arial" w:eastAsia="Calibri" w:hAnsi="Arial" w:cs="Arial"/>
          <w:sz w:val="20"/>
          <w:szCs w:val="20"/>
        </w:rPr>
      </w:pPr>
    </w:p>
    <w:p w:rsidR="000C085F" w:rsidRPr="00CC788F" w:rsidRDefault="000C085F" w:rsidP="000C085F">
      <w:pPr>
        <w:numPr>
          <w:ilvl w:val="0"/>
          <w:numId w:val="31"/>
        </w:numPr>
        <w:spacing w:after="280"/>
        <w:ind w:left="0" w:firstLine="0"/>
        <w:jc w:val="center"/>
        <w:rPr>
          <w:rFonts w:ascii="Arial" w:hAnsi="Arial" w:cs="Arial"/>
          <w:sz w:val="20"/>
          <w:szCs w:val="20"/>
        </w:rPr>
      </w:pPr>
      <w:r w:rsidRPr="00CC788F">
        <w:rPr>
          <w:rFonts w:ascii="Arial" w:eastAsia="Calibri" w:hAnsi="Arial" w:cs="Arial"/>
          <w:sz w:val="20"/>
          <w:szCs w:val="20"/>
        </w:rPr>
        <w:t>Правовые основания предоставления</w:t>
      </w:r>
      <w:r w:rsidRPr="00CC788F">
        <w:rPr>
          <w:rFonts w:ascii="Arial" w:hAnsi="Arial" w:cs="Arial"/>
          <w:sz w:val="20"/>
          <w:szCs w:val="20"/>
        </w:rPr>
        <w:t xml:space="preserve"> Муниципальной услуги</w:t>
      </w:r>
    </w:p>
    <w:p w:rsidR="000C085F" w:rsidRPr="00CC788F" w:rsidRDefault="000C085F" w:rsidP="000C085F">
      <w:pPr>
        <w:tabs>
          <w:tab w:val="left" w:pos="1945"/>
        </w:tabs>
        <w:ind w:firstLine="567"/>
        <w:jc w:val="both"/>
        <w:rPr>
          <w:rFonts w:ascii="Arial" w:hAnsi="Arial" w:cs="Arial"/>
          <w:sz w:val="20"/>
          <w:szCs w:val="20"/>
        </w:rPr>
      </w:pPr>
      <w:r w:rsidRPr="00CC788F">
        <w:rPr>
          <w:rFonts w:ascii="Arial" w:hAnsi="Arial" w:cs="Arial"/>
          <w:sz w:val="20"/>
          <w:szCs w:val="20"/>
        </w:rPr>
        <w:t>8.1. Основными нормативными правовыми актами, регулирующими предоставление Муниципальной услуги, являются:</w:t>
      </w:r>
    </w:p>
    <w:p w:rsidR="000C085F" w:rsidRPr="00CC788F" w:rsidRDefault="000C085F" w:rsidP="000C085F">
      <w:pPr>
        <w:ind w:firstLine="567"/>
        <w:contextualSpacing/>
        <w:jc w:val="both"/>
        <w:rPr>
          <w:rFonts w:ascii="Arial" w:eastAsia="Calibri" w:hAnsi="Arial" w:cs="Arial"/>
          <w:sz w:val="20"/>
          <w:szCs w:val="20"/>
        </w:rPr>
      </w:pPr>
      <w:r w:rsidRPr="00CC788F">
        <w:rPr>
          <w:rFonts w:ascii="Arial" w:eastAsia="Calibri" w:hAnsi="Arial" w:cs="Arial"/>
          <w:sz w:val="20"/>
          <w:szCs w:val="20"/>
        </w:rPr>
        <w:t>- Гражданский кодекс Российской Федерации;</w:t>
      </w:r>
    </w:p>
    <w:p w:rsidR="000C085F" w:rsidRPr="00CC788F" w:rsidRDefault="000C085F" w:rsidP="000C085F">
      <w:pPr>
        <w:ind w:firstLine="567"/>
        <w:contextualSpacing/>
        <w:jc w:val="both"/>
        <w:rPr>
          <w:rFonts w:ascii="Arial" w:eastAsia="Calibri" w:hAnsi="Arial" w:cs="Arial"/>
          <w:sz w:val="20"/>
          <w:szCs w:val="20"/>
        </w:rPr>
      </w:pPr>
      <w:r w:rsidRPr="00CC788F">
        <w:rPr>
          <w:rFonts w:ascii="Arial" w:eastAsia="Calibri" w:hAnsi="Arial" w:cs="Arial"/>
          <w:sz w:val="20"/>
          <w:szCs w:val="20"/>
        </w:rPr>
        <w:t>- Земельный кодекс Российской Федерации;</w:t>
      </w:r>
    </w:p>
    <w:p w:rsidR="000C085F" w:rsidRPr="00CC788F" w:rsidRDefault="000C085F" w:rsidP="000C085F">
      <w:pPr>
        <w:ind w:firstLine="567"/>
        <w:contextualSpacing/>
        <w:jc w:val="both"/>
        <w:rPr>
          <w:rFonts w:ascii="Arial" w:eastAsia="Calibri" w:hAnsi="Arial" w:cs="Arial"/>
          <w:sz w:val="20"/>
          <w:szCs w:val="20"/>
        </w:rPr>
      </w:pPr>
      <w:r w:rsidRPr="00CC788F">
        <w:rPr>
          <w:rFonts w:ascii="Arial" w:eastAsia="Calibri" w:hAnsi="Arial" w:cs="Arial"/>
          <w:sz w:val="20"/>
          <w:szCs w:val="20"/>
        </w:rPr>
        <w:t>- Федеральный закон от 25.10.2001 № 137-ФЗ «О введении в действие Земельного кодекса Российской Федерации»;</w:t>
      </w:r>
    </w:p>
    <w:p w:rsidR="000C085F" w:rsidRPr="00CC788F" w:rsidRDefault="000C085F" w:rsidP="000C085F">
      <w:pPr>
        <w:ind w:firstLine="567"/>
        <w:contextualSpacing/>
        <w:jc w:val="both"/>
        <w:rPr>
          <w:rFonts w:ascii="Arial" w:eastAsia="Calibri" w:hAnsi="Arial" w:cs="Arial"/>
          <w:sz w:val="20"/>
          <w:szCs w:val="20"/>
        </w:rPr>
      </w:pPr>
      <w:r w:rsidRPr="00CC788F">
        <w:rPr>
          <w:rFonts w:ascii="Arial" w:eastAsia="Calibri" w:hAnsi="Arial" w:cs="Arial"/>
          <w:sz w:val="20"/>
          <w:szCs w:val="20"/>
        </w:rPr>
        <w:t>- Федеральный закон от 06.10.2003 № 131-ФЗ «Об общих принципах организации местного самоуправления в Российской Федерации»;</w:t>
      </w:r>
    </w:p>
    <w:p w:rsidR="000C085F" w:rsidRPr="00CC788F" w:rsidRDefault="000C085F" w:rsidP="000C085F">
      <w:pPr>
        <w:ind w:firstLine="567"/>
        <w:contextualSpacing/>
        <w:jc w:val="both"/>
        <w:rPr>
          <w:rFonts w:ascii="Arial" w:eastAsia="Calibri" w:hAnsi="Arial" w:cs="Arial"/>
          <w:sz w:val="20"/>
          <w:szCs w:val="20"/>
        </w:rPr>
      </w:pPr>
      <w:r w:rsidRPr="00CC788F">
        <w:rPr>
          <w:rFonts w:ascii="Arial" w:eastAsia="Calibri" w:hAnsi="Arial" w:cs="Arial"/>
          <w:sz w:val="20"/>
          <w:szCs w:val="20"/>
        </w:rPr>
        <w:t>- Федеральный закон от 13.07.2015 № 218-ФЗ «О государственной регистрации недвижимости»;</w:t>
      </w:r>
    </w:p>
    <w:p w:rsidR="000C085F" w:rsidRPr="00CC788F" w:rsidRDefault="000C085F" w:rsidP="000C085F">
      <w:pPr>
        <w:ind w:firstLine="567"/>
        <w:contextualSpacing/>
        <w:jc w:val="both"/>
        <w:rPr>
          <w:rFonts w:ascii="Arial" w:eastAsia="Calibri" w:hAnsi="Arial" w:cs="Arial"/>
          <w:sz w:val="20"/>
          <w:szCs w:val="20"/>
        </w:rPr>
      </w:pPr>
      <w:r w:rsidRPr="00CC788F">
        <w:rPr>
          <w:rFonts w:ascii="Arial" w:eastAsia="Calibri" w:hAnsi="Arial" w:cs="Arial"/>
          <w:sz w:val="20"/>
          <w:szCs w:val="20"/>
        </w:rPr>
        <w:t>- Федеральный закон от 27.07.2010 № 210-ФЗ «Об организации предоставления государственных и муниципальных услуг»;</w:t>
      </w:r>
    </w:p>
    <w:p w:rsidR="000C085F" w:rsidRPr="00CC788F" w:rsidRDefault="000C085F" w:rsidP="000C085F">
      <w:pPr>
        <w:ind w:firstLine="567"/>
        <w:contextualSpacing/>
        <w:jc w:val="both"/>
        <w:rPr>
          <w:rFonts w:ascii="Arial" w:eastAsia="Calibri" w:hAnsi="Arial" w:cs="Arial"/>
          <w:sz w:val="20"/>
          <w:szCs w:val="20"/>
        </w:rPr>
      </w:pPr>
      <w:r w:rsidRPr="00CC788F">
        <w:rPr>
          <w:rFonts w:ascii="Arial" w:eastAsia="Calibri" w:hAnsi="Arial" w:cs="Arial"/>
          <w:sz w:val="20"/>
          <w:szCs w:val="20"/>
        </w:rPr>
        <w:t>- Федеральный закон от 27.07.2006 № 152-ФЗ «О персональных данных»;</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 xml:space="preserve">- </w:t>
      </w:r>
      <w:r w:rsidRPr="00CC788F">
        <w:rPr>
          <w:rFonts w:ascii="Arial" w:eastAsia="Calibri" w:hAnsi="Arial" w:cs="Arial"/>
          <w:sz w:val="20"/>
          <w:szCs w:val="2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C085F" w:rsidRPr="00CC788F" w:rsidRDefault="000C085F" w:rsidP="000C085F">
      <w:pPr>
        <w:tabs>
          <w:tab w:val="left" w:pos="1945"/>
        </w:tabs>
        <w:ind w:firstLine="567"/>
        <w:jc w:val="both"/>
        <w:rPr>
          <w:rFonts w:ascii="Arial" w:hAnsi="Arial" w:cs="Arial"/>
          <w:sz w:val="20"/>
          <w:szCs w:val="20"/>
        </w:rPr>
      </w:pPr>
      <w:r w:rsidRPr="00CC788F">
        <w:rPr>
          <w:rFonts w:ascii="Arial" w:hAnsi="Arial" w:cs="Arial"/>
          <w:sz w:val="20"/>
          <w:szCs w:val="20"/>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 Закон Воронежской области от 13.05.2008 № 25-ОЗ «О регулировании земельных отношений на территории Воронежской области».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0C085F" w:rsidRPr="00CC788F" w:rsidRDefault="000C085F" w:rsidP="000C085F">
      <w:pPr>
        <w:tabs>
          <w:tab w:val="left" w:pos="1341"/>
        </w:tabs>
        <w:ind w:firstLine="567"/>
        <w:jc w:val="both"/>
        <w:rPr>
          <w:rFonts w:ascii="Arial" w:hAnsi="Arial" w:cs="Arial"/>
          <w:spacing w:val="7"/>
          <w:sz w:val="20"/>
          <w:szCs w:val="20"/>
        </w:rPr>
      </w:pPr>
      <w:r w:rsidRPr="00CC788F">
        <w:rPr>
          <w:rFonts w:ascii="Arial" w:hAnsi="Arial" w:cs="Arial"/>
          <w:spacing w:val="7"/>
          <w:sz w:val="20"/>
          <w:szCs w:val="20"/>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https://vermamon.ru/munusluga/regul/</w:t>
      </w:r>
    </w:p>
    <w:p w:rsidR="000C085F" w:rsidRPr="00CC788F" w:rsidRDefault="000C085F" w:rsidP="000C085F">
      <w:pPr>
        <w:tabs>
          <w:tab w:val="left" w:pos="1341"/>
        </w:tabs>
        <w:ind w:left="2127"/>
        <w:jc w:val="both"/>
        <w:rPr>
          <w:rFonts w:ascii="Arial" w:hAnsi="Arial" w:cs="Arial"/>
          <w:spacing w:val="7"/>
          <w:sz w:val="20"/>
          <w:szCs w:val="20"/>
        </w:rPr>
      </w:pPr>
      <w:r w:rsidRPr="00CC788F">
        <w:rPr>
          <w:rFonts w:ascii="Arial" w:hAnsi="Arial" w:cs="Arial"/>
          <w:spacing w:val="7"/>
          <w:sz w:val="20"/>
          <w:szCs w:val="20"/>
        </w:rPr>
        <w:t>.</w:t>
      </w:r>
    </w:p>
    <w:p w:rsidR="000C085F" w:rsidRPr="00CC788F" w:rsidRDefault="000C085F" w:rsidP="000C085F">
      <w:pPr>
        <w:adjustRightInd w:val="0"/>
        <w:ind w:firstLine="567"/>
        <w:jc w:val="both"/>
        <w:rPr>
          <w:rFonts w:ascii="Arial" w:eastAsia="Calibri" w:hAnsi="Arial" w:cs="Arial"/>
          <w:sz w:val="20"/>
          <w:szCs w:val="20"/>
        </w:rPr>
      </w:pPr>
    </w:p>
    <w:p w:rsidR="000C085F" w:rsidRPr="00CC788F" w:rsidRDefault="000C085F" w:rsidP="000C085F">
      <w:pPr>
        <w:numPr>
          <w:ilvl w:val="0"/>
          <w:numId w:val="31"/>
        </w:numPr>
        <w:adjustRightInd w:val="0"/>
        <w:spacing w:after="200" w:line="276" w:lineRule="auto"/>
        <w:contextualSpacing/>
        <w:jc w:val="center"/>
        <w:rPr>
          <w:rFonts w:ascii="Arial" w:eastAsia="Calibri" w:hAnsi="Arial" w:cs="Arial"/>
          <w:sz w:val="20"/>
          <w:szCs w:val="20"/>
        </w:rPr>
      </w:pPr>
      <w:r w:rsidRPr="00CC788F">
        <w:rPr>
          <w:rFonts w:ascii="Arial" w:eastAsia="Calibri" w:hAnsi="Arial" w:cs="Arial"/>
          <w:sz w:val="20"/>
          <w:szCs w:val="20"/>
        </w:rPr>
        <w:t>Исчерпывающий перечень документов, необходимых для предоставления Муниципальной услуги, подлежащих представлению Заявителем</w:t>
      </w:r>
    </w:p>
    <w:p w:rsidR="000C085F" w:rsidRPr="00CC788F" w:rsidRDefault="000C085F" w:rsidP="000C085F">
      <w:pPr>
        <w:adjustRightInd w:val="0"/>
        <w:ind w:left="480"/>
        <w:contextualSpacing/>
        <w:jc w:val="both"/>
        <w:rPr>
          <w:rFonts w:ascii="Arial" w:eastAsia="Calibri" w:hAnsi="Arial" w:cs="Arial"/>
          <w:sz w:val="20"/>
          <w:szCs w:val="20"/>
        </w:rPr>
      </w:pP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Исчерпывающий перечень документов, необходимых для предоставления услуги, подлежащих представлению Заявителем самостоятельно:</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 xml:space="preserve">9.1. В случае подачи заявления по основаниям, установленным статьей 39.5 Земельного кодекса РФ: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hAnsi="Arial" w:cs="Arial"/>
          <w:sz w:val="20"/>
          <w:szCs w:val="20"/>
        </w:rPr>
        <w:t xml:space="preserve">1) заявление о предоставлении Муниципальной услуги, в котором указываются: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фамилия, имя, отчество, место жительства Заявителя и реквизиты документа, удостоверяющего личность Заявителя (для гражданина);</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кадастровый номер испрашиваемого земельного участка;</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основание предоставления земельного участка без проведения торгов из числа предусмотренных статьей 39.5 Земельного кодекса РФ оснований;</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цель использования земельного участка;</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почтовый адрес и (или) адрес электронной почты для связи с Заявителем.</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3) документ, подтверждающий полномочия представителя действовать от имени заявителя – в случае если заявление подается представителем.</w:t>
      </w:r>
    </w:p>
    <w:p w:rsidR="000C085F" w:rsidRPr="00CC788F" w:rsidRDefault="000C085F" w:rsidP="000C085F">
      <w:pPr>
        <w:widowControl w:val="0"/>
        <w:autoSpaceDE w:val="0"/>
        <w:autoSpaceDN w:val="0"/>
        <w:ind w:firstLine="567"/>
        <w:jc w:val="both"/>
        <w:rPr>
          <w:rFonts w:ascii="Arial" w:hAnsi="Arial" w:cs="Arial"/>
          <w:sz w:val="20"/>
          <w:szCs w:val="20"/>
        </w:rPr>
      </w:pPr>
      <w:r w:rsidRPr="00CC788F">
        <w:rPr>
          <w:rFonts w:ascii="Arial" w:hAnsi="Arial" w:cs="Arial"/>
          <w:sz w:val="20"/>
          <w:szCs w:val="20"/>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 xml:space="preserve">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w:t>
      </w:r>
      <w:r w:rsidRPr="00CC788F">
        <w:rPr>
          <w:rFonts w:ascii="Arial" w:eastAsia="Calibri" w:hAnsi="Arial" w:cs="Arial"/>
          <w:sz w:val="20"/>
          <w:szCs w:val="20"/>
        </w:rPr>
        <w:lastRenderedPageBreak/>
        <w:t>на подачу заявления решением общего собрания членов садоводческого или огороднического некоммерческого товарищества;</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085F" w:rsidRPr="00CC788F" w:rsidRDefault="000C085F" w:rsidP="000C085F">
      <w:pPr>
        <w:adjustRightInd w:val="0"/>
        <w:ind w:firstLine="567"/>
        <w:contextualSpacing/>
        <w:jc w:val="both"/>
        <w:rPr>
          <w:rFonts w:ascii="Arial" w:eastAsia="Calibri" w:hAnsi="Arial" w:cs="Arial"/>
          <w:sz w:val="20"/>
          <w:szCs w:val="20"/>
        </w:rPr>
      </w:pPr>
      <w:r w:rsidRPr="00CC788F">
        <w:rPr>
          <w:rFonts w:ascii="Arial" w:eastAsia="Calibri" w:hAnsi="Arial" w:cs="Arial"/>
          <w:sz w:val="20"/>
          <w:szCs w:val="20"/>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1) заявление, в котором указываются:</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вид землепользования (цель использования земельного участка);</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Заявление о предоставлении Муниципальной услуги подписывается одним из родителей, опекуном (попечителем) или уполномоченным им лицом.</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3) копия акта органа опеки и попечительства о назначении опекуна или попечителя при предъявлении оригинала;</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4) справка образовательной организации в отношении детей, обучающихся в очной форме;</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0C085F" w:rsidRPr="00CC788F" w:rsidRDefault="000C085F" w:rsidP="000C085F">
      <w:pPr>
        <w:adjustRightInd w:val="0"/>
        <w:ind w:firstLine="539"/>
        <w:jc w:val="both"/>
        <w:rPr>
          <w:rFonts w:ascii="Arial" w:eastAsia="Calibri" w:hAnsi="Arial" w:cs="Arial"/>
          <w:sz w:val="20"/>
          <w:szCs w:val="20"/>
        </w:rPr>
      </w:pPr>
      <w:r w:rsidRPr="00CC788F">
        <w:rPr>
          <w:rFonts w:ascii="Arial" w:eastAsia="Calibri" w:hAnsi="Arial" w:cs="Arial"/>
          <w:sz w:val="20"/>
          <w:szCs w:val="20"/>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0C085F" w:rsidRPr="00CC788F" w:rsidRDefault="000C085F" w:rsidP="000C085F">
      <w:pPr>
        <w:adjustRightInd w:val="0"/>
        <w:ind w:firstLine="539"/>
        <w:jc w:val="both"/>
        <w:rPr>
          <w:rFonts w:ascii="Arial" w:eastAsia="Calibri" w:hAnsi="Arial" w:cs="Arial"/>
          <w:sz w:val="20"/>
          <w:szCs w:val="20"/>
        </w:rPr>
      </w:pPr>
      <w:r w:rsidRPr="00CC788F">
        <w:rPr>
          <w:rFonts w:ascii="Arial" w:eastAsia="Calibri" w:hAnsi="Arial" w:cs="Arial"/>
          <w:sz w:val="20"/>
          <w:szCs w:val="20"/>
        </w:rPr>
        <w:t>1) заявление, в котором указывается:</w:t>
      </w:r>
    </w:p>
    <w:p w:rsidR="000C085F" w:rsidRPr="00CC788F" w:rsidRDefault="000C085F" w:rsidP="000C085F">
      <w:pPr>
        <w:adjustRightInd w:val="0"/>
        <w:ind w:firstLine="539"/>
        <w:jc w:val="both"/>
        <w:rPr>
          <w:rFonts w:ascii="Arial" w:eastAsia="Calibri" w:hAnsi="Arial" w:cs="Arial"/>
          <w:sz w:val="20"/>
          <w:szCs w:val="20"/>
        </w:rPr>
      </w:pPr>
      <w:r w:rsidRPr="00CC788F">
        <w:rPr>
          <w:rFonts w:ascii="Arial" w:eastAsia="Calibri" w:hAnsi="Arial" w:cs="Arial"/>
          <w:sz w:val="20"/>
          <w:szCs w:val="2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0C085F" w:rsidRPr="00CC788F" w:rsidRDefault="000C085F" w:rsidP="000C085F">
      <w:pPr>
        <w:adjustRightInd w:val="0"/>
        <w:ind w:firstLine="539"/>
        <w:jc w:val="both"/>
        <w:rPr>
          <w:rFonts w:ascii="Arial" w:eastAsia="Calibri" w:hAnsi="Arial" w:cs="Arial"/>
          <w:sz w:val="20"/>
          <w:szCs w:val="20"/>
        </w:rPr>
      </w:pPr>
      <w:r w:rsidRPr="00CC788F">
        <w:rPr>
          <w:rFonts w:ascii="Arial" w:eastAsia="Calibri" w:hAnsi="Arial" w:cs="Arial"/>
          <w:sz w:val="20"/>
          <w:szCs w:val="20"/>
        </w:rPr>
        <w:t>- вид землепользования (цель использования земельного участка);</w:t>
      </w:r>
    </w:p>
    <w:p w:rsidR="000C085F" w:rsidRPr="00CC788F" w:rsidRDefault="000C085F" w:rsidP="000C085F">
      <w:pPr>
        <w:adjustRightInd w:val="0"/>
        <w:ind w:firstLine="539"/>
        <w:jc w:val="both"/>
        <w:rPr>
          <w:rFonts w:ascii="Arial" w:eastAsia="Calibri" w:hAnsi="Arial" w:cs="Arial"/>
          <w:sz w:val="20"/>
          <w:szCs w:val="20"/>
        </w:rPr>
      </w:pPr>
      <w:r w:rsidRPr="00CC788F">
        <w:rPr>
          <w:rFonts w:ascii="Arial" w:eastAsia="Calibri" w:hAnsi="Arial" w:cs="Arial"/>
          <w:sz w:val="20"/>
          <w:szCs w:val="20"/>
        </w:rPr>
        <w:t>- сведения об отнесении гражданина к соответствующей льготной категории;</w:t>
      </w:r>
    </w:p>
    <w:p w:rsidR="000C085F" w:rsidRPr="00CC788F" w:rsidRDefault="000C085F" w:rsidP="000C085F">
      <w:pPr>
        <w:adjustRightInd w:val="0"/>
        <w:ind w:firstLine="539"/>
        <w:jc w:val="both"/>
        <w:rPr>
          <w:rFonts w:ascii="Arial" w:eastAsia="Calibri" w:hAnsi="Arial" w:cs="Arial"/>
          <w:sz w:val="20"/>
          <w:szCs w:val="20"/>
        </w:rPr>
      </w:pPr>
      <w:r w:rsidRPr="00CC788F">
        <w:rPr>
          <w:rFonts w:ascii="Arial" w:eastAsia="Calibri" w:hAnsi="Arial" w:cs="Arial"/>
          <w:sz w:val="20"/>
          <w:szCs w:val="2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0C085F" w:rsidRPr="00CC788F" w:rsidRDefault="000C085F" w:rsidP="000C085F">
      <w:pPr>
        <w:adjustRightInd w:val="0"/>
        <w:ind w:firstLine="539"/>
        <w:jc w:val="both"/>
        <w:rPr>
          <w:rFonts w:ascii="Arial" w:eastAsia="Calibri" w:hAnsi="Arial" w:cs="Arial"/>
          <w:sz w:val="20"/>
          <w:szCs w:val="20"/>
        </w:rPr>
      </w:pPr>
      <w:r w:rsidRPr="00CC788F">
        <w:rPr>
          <w:rFonts w:ascii="Arial" w:eastAsia="Calibri" w:hAnsi="Arial" w:cs="Arial"/>
          <w:sz w:val="20"/>
          <w:szCs w:val="20"/>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0C085F" w:rsidRPr="00CC788F" w:rsidRDefault="000C085F" w:rsidP="000C085F">
      <w:pPr>
        <w:adjustRightInd w:val="0"/>
        <w:ind w:firstLine="539"/>
        <w:jc w:val="both"/>
        <w:rPr>
          <w:rFonts w:ascii="Arial" w:eastAsia="Calibri" w:hAnsi="Arial" w:cs="Arial"/>
          <w:sz w:val="20"/>
          <w:szCs w:val="20"/>
        </w:rPr>
      </w:pPr>
      <w:r w:rsidRPr="00CC788F">
        <w:rPr>
          <w:rFonts w:ascii="Arial" w:eastAsia="Calibri" w:hAnsi="Arial" w:cs="Arial"/>
          <w:sz w:val="20"/>
          <w:szCs w:val="20"/>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085F" w:rsidRPr="00CC788F" w:rsidRDefault="000C085F" w:rsidP="000C085F">
      <w:pPr>
        <w:adjustRightInd w:val="0"/>
        <w:ind w:firstLine="539"/>
        <w:jc w:val="both"/>
        <w:rPr>
          <w:rFonts w:ascii="Arial" w:eastAsia="Calibri" w:hAnsi="Arial" w:cs="Arial"/>
          <w:sz w:val="20"/>
          <w:szCs w:val="20"/>
        </w:rPr>
      </w:pPr>
      <w:r w:rsidRPr="00CC788F">
        <w:rPr>
          <w:rFonts w:ascii="Arial" w:eastAsia="Calibri" w:hAnsi="Arial" w:cs="Arial"/>
          <w:sz w:val="20"/>
          <w:szCs w:val="20"/>
        </w:rPr>
        <w:t xml:space="preserve">Образцы заявлений приведены в приложениях № 5-7 настоящего Административного регламента. </w:t>
      </w:r>
    </w:p>
    <w:p w:rsidR="000C085F" w:rsidRPr="00CC788F" w:rsidRDefault="000C085F" w:rsidP="000C085F">
      <w:pPr>
        <w:tabs>
          <w:tab w:val="left" w:pos="0"/>
          <w:tab w:val="left" w:pos="567"/>
        </w:tabs>
        <w:ind w:firstLine="567"/>
        <w:jc w:val="both"/>
        <w:rPr>
          <w:rFonts w:ascii="Arial" w:hAnsi="Arial" w:cs="Arial"/>
          <w:iCs/>
          <w:spacing w:val="1"/>
          <w:sz w:val="20"/>
          <w:szCs w:val="20"/>
        </w:rPr>
      </w:pPr>
      <w:r w:rsidRPr="00CC788F">
        <w:rPr>
          <w:rFonts w:ascii="Arial" w:hAnsi="Arial" w:cs="Arial"/>
          <w:iCs/>
          <w:spacing w:val="1"/>
          <w:sz w:val="20"/>
          <w:szCs w:val="2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0C085F" w:rsidRPr="00CC788F" w:rsidRDefault="000C085F" w:rsidP="000C085F">
      <w:pPr>
        <w:tabs>
          <w:tab w:val="left" w:pos="0"/>
          <w:tab w:val="left" w:pos="567"/>
        </w:tabs>
        <w:ind w:firstLine="567"/>
        <w:jc w:val="both"/>
        <w:rPr>
          <w:rFonts w:ascii="Arial" w:hAnsi="Arial" w:cs="Arial"/>
          <w:iCs/>
          <w:spacing w:val="1"/>
          <w:sz w:val="20"/>
          <w:szCs w:val="20"/>
        </w:rPr>
      </w:pPr>
      <w:r w:rsidRPr="00CC788F">
        <w:rPr>
          <w:rFonts w:ascii="Arial" w:hAnsi="Arial" w:cs="Arial"/>
          <w:iCs/>
          <w:spacing w:val="1"/>
          <w:sz w:val="20"/>
          <w:szCs w:val="20"/>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0C085F" w:rsidRPr="00CC788F" w:rsidRDefault="000C085F" w:rsidP="000C085F">
      <w:pPr>
        <w:tabs>
          <w:tab w:val="left" w:pos="0"/>
          <w:tab w:val="left" w:pos="567"/>
        </w:tabs>
        <w:ind w:firstLine="567"/>
        <w:jc w:val="both"/>
        <w:rPr>
          <w:rFonts w:ascii="Arial" w:hAnsi="Arial" w:cs="Arial"/>
          <w:iCs/>
          <w:spacing w:val="1"/>
          <w:sz w:val="20"/>
          <w:szCs w:val="20"/>
        </w:rPr>
      </w:pPr>
      <w:r w:rsidRPr="00CC788F">
        <w:rPr>
          <w:rFonts w:ascii="Arial" w:hAnsi="Arial" w:cs="Arial"/>
          <w:iCs/>
          <w:spacing w:val="1"/>
          <w:sz w:val="20"/>
          <w:szCs w:val="2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0C085F" w:rsidRPr="00CC788F" w:rsidRDefault="000C085F" w:rsidP="000C085F">
      <w:pPr>
        <w:tabs>
          <w:tab w:val="left" w:pos="0"/>
          <w:tab w:val="left" w:pos="567"/>
        </w:tabs>
        <w:ind w:firstLine="567"/>
        <w:jc w:val="both"/>
        <w:rPr>
          <w:rFonts w:ascii="Arial" w:hAnsi="Arial" w:cs="Arial"/>
          <w:iCs/>
          <w:spacing w:val="1"/>
          <w:sz w:val="20"/>
          <w:szCs w:val="20"/>
        </w:rPr>
      </w:pPr>
      <w:r w:rsidRPr="00CC788F">
        <w:rPr>
          <w:rFonts w:ascii="Arial" w:hAnsi="Arial" w:cs="Arial"/>
          <w:iCs/>
          <w:spacing w:val="1"/>
          <w:sz w:val="20"/>
          <w:szCs w:val="20"/>
        </w:rPr>
        <w:t xml:space="preserve">Заявитель вправе представить документы, подтверждающие допущенную опечатку и (или) ошибку.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9.5.1. При обращении участника специальной военной операции представляются:</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справка военного комиссариата о нахождении в командировке в зоне специальной военной операции в период времени;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копия удостоверения ветерана боевых действий;</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копия удостоверения о присвоении звания Героя Российской Федерации (для лиц, удостоенных звания Героя Российской Федерации);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копия удостоверения к государственной награде Российской Федерации (для лиц, удостоенных государственных наград Российской Федерации);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согласие лица, указанного в заявлении, на обработку его персональных данных.</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9.5.2. В случае обращения члена семьи погибшего (умершего) участника специальной военной операции предоставляются следующие документы:</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lastRenderedPageBreak/>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справка военного комиссариата о нахождении в командировке в зоне специальной военной операции в период времени;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копия удостоверения ветерана боевых действий;</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копия удостоверения о присвоении звания Героя Российской Федерации (для лиц, удостоенных звания Героя Российской Федерации);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копия удостоверения к государственной награде Российской Федерации (для лиц, удостоенных государственных наград Российской Федерации).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В отношении членов семьи погибшего (умершего) участника специальной военной операции предоставляются следующие документы:</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0C085F" w:rsidRPr="00CC788F" w:rsidRDefault="000C085F" w:rsidP="000C085F">
      <w:pPr>
        <w:adjustRightInd w:val="0"/>
        <w:ind w:firstLine="539"/>
        <w:jc w:val="both"/>
        <w:rPr>
          <w:rFonts w:ascii="Arial" w:eastAsia="Calibri" w:hAnsi="Arial" w:cs="Arial"/>
          <w:sz w:val="20"/>
          <w:szCs w:val="20"/>
        </w:rPr>
      </w:pPr>
    </w:p>
    <w:p w:rsidR="000C085F" w:rsidRPr="00CC788F" w:rsidRDefault="000C085F" w:rsidP="000C085F">
      <w:pPr>
        <w:tabs>
          <w:tab w:val="left" w:pos="1553"/>
        </w:tabs>
        <w:jc w:val="center"/>
        <w:rPr>
          <w:rFonts w:ascii="Arial" w:eastAsia="Calibri" w:hAnsi="Arial" w:cs="Arial"/>
          <w:spacing w:val="7"/>
          <w:sz w:val="20"/>
          <w:szCs w:val="20"/>
        </w:rPr>
      </w:pPr>
      <w:r w:rsidRPr="00CC788F">
        <w:rPr>
          <w:rFonts w:ascii="Arial" w:hAnsi="Arial" w:cs="Arial"/>
          <w:iCs/>
          <w:spacing w:val="1"/>
          <w:sz w:val="20"/>
          <w:szCs w:val="20"/>
        </w:rPr>
        <w:t>10. Исчерпывающий перечень документов</w:t>
      </w:r>
      <w:r w:rsidRPr="00CC788F">
        <w:rPr>
          <w:rFonts w:ascii="Arial" w:hAnsi="Arial" w:cs="Arial"/>
          <w:spacing w:val="7"/>
          <w:sz w:val="20"/>
          <w:szCs w:val="20"/>
        </w:rPr>
        <w:t xml:space="preserve">, </w:t>
      </w:r>
    </w:p>
    <w:p w:rsidR="000C085F" w:rsidRPr="00CC788F" w:rsidRDefault="000C085F" w:rsidP="000C085F">
      <w:pPr>
        <w:tabs>
          <w:tab w:val="left" w:pos="1553"/>
        </w:tabs>
        <w:jc w:val="center"/>
        <w:rPr>
          <w:i/>
          <w:iCs/>
          <w:spacing w:val="1"/>
          <w:sz w:val="20"/>
          <w:szCs w:val="20"/>
        </w:rPr>
      </w:pPr>
      <w:r w:rsidRPr="00CC788F">
        <w:rPr>
          <w:rFonts w:ascii="Arial" w:hAnsi="Arial" w:cs="Arial"/>
          <w:iCs/>
          <w:spacing w:val="1"/>
          <w:sz w:val="20"/>
          <w:szCs w:val="20"/>
        </w:rPr>
        <w:t>необходимых для предоставления Муниципальной услуги</w:t>
      </w:r>
      <w:r w:rsidRPr="00CC788F">
        <w:rPr>
          <w:rFonts w:ascii="Arial" w:hAnsi="Arial" w:cs="Arial"/>
          <w:spacing w:val="7"/>
          <w:sz w:val="20"/>
          <w:szCs w:val="20"/>
        </w:rPr>
        <w:t xml:space="preserve">, </w:t>
      </w:r>
      <w:r w:rsidRPr="00CC788F">
        <w:rPr>
          <w:rFonts w:ascii="Arial" w:hAnsi="Arial" w:cs="Arial"/>
          <w:iCs/>
          <w:spacing w:val="1"/>
          <w:sz w:val="20"/>
          <w:szCs w:val="20"/>
        </w:rPr>
        <w:t>которые находятся в распоряжении органов власти</w:t>
      </w:r>
    </w:p>
    <w:p w:rsidR="000C085F" w:rsidRPr="00CC788F" w:rsidRDefault="000C085F" w:rsidP="000C085F">
      <w:pPr>
        <w:tabs>
          <w:tab w:val="left" w:pos="1553"/>
        </w:tabs>
        <w:jc w:val="center"/>
        <w:rPr>
          <w:rFonts w:ascii="Arial" w:hAnsi="Arial" w:cs="Arial"/>
          <w:iCs/>
          <w:spacing w:val="1"/>
          <w:sz w:val="20"/>
          <w:szCs w:val="20"/>
        </w:rPr>
      </w:pP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3) Выписку из ЕГРЮЛ о юридическом лице, являющемся заявителем – в Федеральной налоговой службе;</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4) Выписку из ЕГРЮЛ в отношении СНТ или ОНТ – в Федеральной налоговой службе;</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7) Утвержденный проект межевания территории;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8) Сведения о трудовой деятельности.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Администрация в порядке межведомственного информационного взаимодействия запрашивает сведения о действительности паспорта Заявителя</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10.1.1. В случае обращения участника специальной военной операции Заявитель вправе самостоятельно представить:</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копию свидетельства о регистрации по месту пребывания (для граждан, не имеющих постоянной регистрации на территории Воронежской области).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иные документы, подтверждающие соответствие льготной категории граждан.</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10.1.2. В случае обращения членов семьи погибшего участника специальной военной операции заявитель вправе представить следующие документы:</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а) копии документов, удостоверяющих личность супруги (супруги), детей и родителей гражданина;</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б) свидетельство о браке - для супруги (супруга) гражданина;</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в) свидетельства о рождении (установлении отцовства, усыновлении (удочерении)) - для детей гражданина;</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д) копия свидетельства о рождении гражданина (об установлении отцовства, об усыновлении (удочерении));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е) справка о составе семьи заявителя;</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lastRenderedPageBreak/>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копия свидетельства о регистрации по месту пребывания (при наличии);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 иные документы, подтверждающие соответствие льготной категории граждан.. </w:t>
      </w:r>
    </w:p>
    <w:p w:rsidR="000C085F" w:rsidRPr="00CC788F" w:rsidRDefault="000C085F" w:rsidP="000C085F">
      <w:pPr>
        <w:tabs>
          <w:tab w:val="left" w:pos="1553"/>
        </w:tabs>
        <w:ind w:firstLine="567"/>
        <w:jc w:val="both"/>
        <w:rPr>
          <w:rFonts w:ascii="Arial" w:hAnsi="Arial" w:cs="Arial"/>
          <w:iCs/>
          <w:spacing w:val="1"/>
          <w:sz w:val="20"/>
          <w:szCs w:val="20"/>
        </w:rPr>
      </w:pPr>
      <w:r w:rsidRPr="00CC788F">
        <w:rPr>
          <w:rFonts w:ascii="Arial" w:hAnsi="Arial" w:cs="Arial"/>
          <w:iCs/>
          <w:spacing w:val="1"/>
          <w:sz w:val="20"/>
          <w:szCs w:val="20"/>
        </w:rPr>
        <w:t>10.2. Запрещается требовать от Заявителя:</w:t>
      </w:r>
    </w:p>
    <w:p w:rsidR="000C085F" w:rsidRPr="00CC788F" w:rsidRDefault="000C085F" w:rsidP="000C085F">
      <w:pPr>
        <w:adjustRightInd w:val="0"/>
        <w:ind w:firstLine="567"/>
        <w:jc w:val="both"/>
        <w:rPr>
          <w:rFonts w:ascii="Arial" w:hAnsi="Arial" w:cs="Arial"/>
          <w:bCs/>
          <w:sz w:val="20"/>
          <w:szCs w:val="20"/>
        </w:rPr>
      </w:pPr>
      <w:r w:rsidRPr="00CC788F">
        <w:rPr>
          <w:rFonts w:ascii="Arial" w:hAnsi="Arial" w:cs="Arial"/>
          <w:bCs/>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C788F">
        <w:rPr>
          <w:rFonts w:ascii="Arial" w:hAnsi="Arial" w:cs="Arial"/>
          <w:bCs/>
          <w:iCs/>
          <w:sz w:val="20"/>
          <w:szCs w:val="20"/>
        </w:rPr>
        <w:t xml:space="preserve"> Воронежской области</w:t>
      </w:r>
      <w:r w:rsidRPr="00CC788F">
        <w:rPr>
          <w:rFonts w:ascii="Arial" w:hAnsi="Arial" w:cs="Arial"/>
          <w:bCs/>
          <w:sz w:val="20"/>
          <w:szCs w:val="20"/>
        </w:rPr>
        <w:t xml:space="preserve">, муниципальными правовыми актами, регулирующими отношения, возникающие в связи с предоставлением Муниципальной услуги; </w:t>
      </w:r>
    </w:p>
    <w:p w:rsidR="000C085F" w:rsidRPr="00CC788F" w:rsidRDefault="000C085F" w:rsidP="000C085F">
      <w:pPr>
        <w:adjustRightInd w:val="0"/>
        <w:ind w:firstLine="567"/>
        <w:jc w:val="both"/>
        <w:rPr>
          <w:rFonts w:ascii="Arial" w:hAnsi="Arial" w:cs="Arial"/>
          <w:bCs/>
          <w:sz w:val="20"/>
          <w:szCs w:val="20"/>
        </w:rPr>
      </w:pPr>
      <w:r w:rsidRPr="00CC788F">
        <w:rPr>
          <w:rFonts w:ascii="Arial" w:hAnsi="Arial" w:cs="Arial"/>
          <w:bCs/>
          <w:sz w:val="20"/>
          <w:szCs w:val="20"/>
        </w:rPr>
        <w:t>- представления документов и информации, которые в соответствии с нормативными правовыми актами Российской Федерации и</w:t>
      </w:r>
      <w:r w:rsidRPr="00CC788F">
        <w:rPr>
          <w:rFonts w:ascii="Arial" w:hAnsi="Arial" w:cs="Arial"/>
          <w:bCs/>
          <w:iCs/>
          <w:sz w:val="20"/>
          <w:szCs w:val="20"/>
        </w:rPr>
        <w:t xml:space="preserve"> Воронежской области</w:t>
      </w:r>
      <w:r w:rsidRPr="00CC788F">
        <w:rPr>
          <w:rFonts w:ascii="Arial" w:hAnsi="Arial" w:cs="Arial"/>
          <w:bCs/>
          <w:sz w:val="20"/>
          <w:szCs w:val="20"/>
        </w:rPr>
        <w:t xml:space="preserve">, муниципальными правовыми актами </w:t>
      </w:r>
      <w:r w:rsidRPr="00CC788F">
        <w:rPr>
          <w:rFonts w:ascii="Arial" w:hAnsi="Arial" w:cs="Arial"/>
          <w:sz w:val="20"/>
          <w:szCs w:val="20"/>
        </w:rPr>
        <w:t xml:space="preserve">Осетровского сельского поселения </w:t>
      </w:r>
      <w:r w:rsidRPr="00CC788F">
        <w:rPr>
          <w:rFonts w:ascii="Arial" w:hAnsi="Arial" w:cs="Arial"/>
          <w:bCs/>
          <w:sz w:val="20"/>
          <w:szCs w:val="20"/>
        </w:rPr>
        <w:t>Верхнемамонского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C085F" w:rsidRPr="00CC788F" w:rsidRDefault="000C085F" w:rsidP="000C085F">
      <w:pPr>
        <w:adjustRightInd w:val="0"/>
        <w:ind w:firstLine="567"/>
        <w:jc w:val="both"/>
        <w:rPr>
          <w:rFonts w:ascii="Arial" w:hAnsi="Arial" w:cs="Arial"/>
          <w:bCs/>
          <w:sz w:val="20"/>
          <w:szCs w:val="20"/>
        </w:rPr>
      </w:pPr>
      <w:r w:rsidRPr="00CC788F">
        <w:rPr>
          <w:rFonts w:ascii="Arial" w:hAnsi="Arial" w:cs="Arial"/>
          <w:bCs/>
          <w:sz w:val="20"/>
          <w:szCs w:val="20"/>
        </w:rPr>
        <w:t xml:space="preserve">- </w:t>
      </w:r>
      <w:r w:rsidRPr="00CC788F">
        <w:rPr>
          <w:rFonts w:ascii="Arial" w:eastAsia="Calibri" w:hAnsi="Arial" w:cs="Arial"/>
          <w:sz w:val="20"/>
          <w:szCs w:val="2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Pr>
          <w:rFonts w:ascii="Arial" w:eastAsia="Calibri" w:hAnsi="Arial" w:cs="Arial"/>
          <w:sz w:val="20"/>
          <w:szCs w:val="20"/>
        </w:rPr>
        <w:t xml:space="preserve"> </w:t>
      </w:r>
      <w:r w:rsidRPr="00CC788F">
        <w:rPr>
          <w:rFonts w:ascii="Arial" w:eastAsia="Calibri" w:hAnsi="Arial" w:cs="Arial"/>
          <w:sz w:val="20"/>
          <w:szCs w:val="20"/>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C085F" w:rsidRPr="00CC788F" w:rsidRDefault="000C085F" w:rsidP="000C085F">
      <w:pPr>
        <w:adjustRightInd w:val="0"/>
        <w:ind w:firstLine="709"/>
        <w:jc w:val="both"/>
        <w:rPr>
          <w:rFonts w:ascii="Arial" w:hAnsi="Arial" w:cs="Arial"/>
          <w:bCs/>
          <w:sz w:val="20"/>
          <w:szCs w:val="20"/>
        </w:rPr>
      </w:pPr>
      <w:r w:rsidRPr="00CC788F">
        <w:rPr>
          <w:rFonts w:ascii="Arial" w:eastAsia="Calibri" w:hAnsi="Arial" w:cs="Arial"/>
          <w:sz w:val="20"/>
          <w:szCs w:val="20"/>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C788F">
        <w:rPr>
          <w:rFonts w:ascii="Arial" w:hAnsi="Arial" w:cs="Arial"/>
          <w:bCs/>
          <w:sz w:val="20"/>
          <w:szCs w:val="20"/>
        </w:rPr>
        <w:t>.</w:t>
      </w:r>
    </w:p>
    <w:p w:rsidR="000C085F" w:rsidRPr="00CC788F" w:rsidRDefault="000C085F" w:rsidP="000C085F">
      <w:pPr>
        <w:tabs>
          <w:tab w:val="left" w:pos="1396"/>
        </w:tabs>
        <w:ind w:firstLine="567"/>
        <w:jc w:val="both"/>
        <w:rPr>
          <w:rFonts w:ascii="Arial" w:hAnsi="Arial" w:cs="Arial"/>
          <w:spacing w:val="7"/>
          <w:sz w:val="20"/>
          <w:szCs w:val="20"/>
        </w:rPr>
      </w:pPr>
      <w:r w:rsidRPr="00CC788F">
        <w:rPr>
          <w:rFonts w:ascii="Arial" w:hAnsi="Arial" w:cs="Arial"/>
          <w:bCs/>
          <w:spacing w:val="7"/>
          <w:sz w:val="20"/>
          <w:szCs w:val="20"/>
        </w:rPr>
        <w:t xml:space="preserve">10.3. </w:t>
      </w:r>
      <w:r w:rsidRPr="00CC788F">
        <w:rPr>
          <w:rFonts w:ascii="Arial" w:hAnsi="Arial" w:cs="Arial"/>
          <w:spacing w:val="7"/>
          <w:sz w:val="20"/>
          <w:szCs w:val="20"/>
        </w:rPr>
        <w:t xml:space="preserve">Документы, указанные в пункте в пп.10.1. настоящего пункта могут быть представлены Заявителем самостоятельно по собственной инициативе. Непредставление </w:t>
      </w:r>
      <w:r w:rsidRPr="00CC788F">
        <w:rPr>
          <w:rFonts w:ascii="Arial" w:hAnsi="Arial" w:cs="Arial"/>
          <w:spacing w:val="7"/>
          <w:sz w:val="20"/>
          <w:szCs w:val="20"/>
        </w:rPr>
        <w:lastRenderedPageBreak/>
        <w:t>Заявителем указанных документов не является основанием для отказа Заявителю в предоставлении Муниципальной услуги.</w:t>
      </w:r>
    </w:p>
    <w:p w:rsidR="000C085F" w:rsidRPr="00CC788F" w:rsidRDefault="000C085F" w:rsidP="000C085F">
      <w:pPr>
        <w:adjustRightInd w:val="0"/>
        <w:ind w:firstLine="567"/>
        <w:jc w:val="both"/>
        <w:rPr>
          <w:rFonts w:ascii="Arial" w:eastAsia="Calibri" w:hAnsi="Arial" w:cs="Arial"/>
          <w:sz w:val="20"/>
          <w:szCs w:val="20"/>
        </w:rPr>
      </w:pPr>
    </w:p>
    <w:p w:rsidR="000C085F" w:rsidRPr="00CC788F" w:rsidRDefault="000C085F" w:rsidP="000C085F">
      <w:pPr>
        <w:tabs>
          <w:tab w:val="left" w:pos="1945"/>
        </w:tabs>
        <w:jc w:val="center"/>
        <w:rPr>
          <w:rFonts w:ascii="Arial" w:hAnsi="Arial" w:cs="Arial"/>
          <w:sz w:val="20"/>
          <w:szCs w:val="20"/>
        </w:rPr>
      </w:pPr>
      <w:r w:rsidRPr="00CC788F">
        <w:rPr>
          <w:rFonts w:ascii="Arial" w:hAnsi="Arial" w:cs="Arial"/>
          <w:sz w:val="20"/>
          <w:szCs w:val="20"/>
        </w:rPr>
        <w:t>11. Исчерпывающий перечень оснований для отказа в приеме документов, необходимых для предоставления Муниципальной услуги</w:t>
      </w:r>
    </w:p>
    <w:p w:rsidR="000C085F" w:rsidRPr="00CC788F" w:rsidRDefault="000C085F" w:rsidP="000C085F">
      <w:pPr>
        <w:tabs>
          <w:tab w:val="left" w:pos="1945"/>
        </w:tabs>
        <w:ind w:firstLine="709"/>
        <w:jc w:val="center"/>
        <w:rPr>
          <w:rFonts w:ascii="Arial" w:hAnsi="Arial" w:cs="Arial"/>
          <w:sz w:val="20"/>
          <w:szCs w:val="20"/>
        </w:rPr>
      </w:pPr>
    </w:p>
    <w:p w:rsidR="000C085F" w:rsidRPr="00CC788F" w:rsidRDefault="000C085F" w:rsidP="000C085F">
      <w:pPr>
        <w:tabs>
          <w:tab w:val="left" w:pos="1437"/>
        </w:tabs>
        <w:ind w:firstLine="567"/>
        <w:jc w:val="both"/>
        <w:rPr>
          <w:rFonts w:ascii="Arial" w:hAnsi="Arial" w:cs="Arial"/>
          <w:bCs/>
          <w:iCs/>
          <w:spacing w:val="1"/>
          <w:sz w:val="20"/>
          <w:szCs w:val="20"/>
        </w:rPr>
      </w:pPr>
      <w:r w:rsidRPr="00CC788F">
        <w:rPr>
          <w:rFonts w:ascii="Arial" w:hAnsi="Arial" w:cs="Arial"/>
          <w:bCs/>
          <w:iCs/>
          <w:spacing w:val="1"/>
          <w:sz w:val="20"/>
          <w:szCs w:val="2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C085F" w:rsidRPr="00CC788F" w:rsidRDefault="000C085F" w:rsidP="000C085F">
      <w:pPr>
        <w:tabs>
          <w:tab w:val="left" w:pos="1437"/>
        </w:tabs>
        <w:ind w:firstLine="567"/>
        <w:jc w:val="both"/>
        <w:rPr>
          <w:rFonts w:ascii="Arial" w:hAnsi="Arial" w:cs="Arial"/>
          <w:iCs/>
          <w:spacing w:val="1"/>
          <w:sz w:val="20"/>
          <w:szCs w:val="20"/>
        </w:rPr>
      </w:pPr>
      <w:r w:rsidRPr="00CC788F">
        <w:rPr>
          <w:rFonts w:ascii="Arial" w:hAnsi="Arial" w:cs="Arial"/>
          <w:bCs/>
          <w:iCs/>
          <w:spacing w:val="1"/>
          <w:sz w:val="20"/>
          <w:szCs w:val="20"/>
        </w:rPr>
        <w:t>11.1.1. Заявление подано в орган местного самоуправления, в полномочия которого не входит предоставление Муниципальной услуги;</w:t>
      </w:r>
    </w:p>
    <w:p w:rsidR="000C085F" w:rsidRPr="00CC788F" w:rsidRDefault="000C085F" w:rsidP="000C085F">
      <w:pPr>
        <w:adjustRightInd w:val="0"/>
        <w:ind w:firstLine="567"/>
        <w:jc w:val="both"/>
        <w:rPr>
          <w:rFonts w:ascii="Arial" w:hAnsi="Arial" w:cs="Arial"/>
          <w:bCs/>
          <w:sz w:val="20"/>
          <w:szCs w:val="20"/>
        </w:rPr>
      </w:pPr>
      <w:r w:rsidRPr="00CC788F">
        <w:rPr>
          <w:rFonts w:ascii="Arial" w:hAnsi="Arial" w:cs="Arial"/>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C085F" w:rsidRPr="00CC788F" w:rsidRDefault="000C085F" w:rsidP="000C085F">
      <w:pPr>
        <w:adjustRightInd w:val="0"/>
        <w:ind w:firstLine="567"/>
        <w:jc w:val="both"/>
        <w:rPr>
          <w:rFonts w:ascii="Arial" w:hAnsi="Arial" w:cs="Arial"/>
          <w:bCs/>
          <w:sz w:val="20"/>
          <w:szCs w:val="20"/>
        </w:rPr>
      </w:pPr>
      <w:r w:rsidRPr="00CC788F">
        <w:rPr>
          <w:rFonts w:ascii="Arial" w:hAnsi="Arial" w:cs="Arial"/>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C085F" w:rsidRPr="00CC788F" w:rsidRDefault="000C085F" w:rsidP="000C085F">
      <w:pPr>
        <w:adjustRightInd w:val="0"/>
        <w:ind w:firstLine="567"/>
        <w:jc w:val="both"/>
        <w:rPr>
          <w:rFonts w:ascii="Arial" w:hAnsi="Arial" w:cs="Arial"/>
          <w:bCs/>
          <w:sz w:val="20"/>
          <w:szCs w:val="20"/>
        </w:rPr>
      </w:pPr>
      <w:r w:rsidRPr="00CC788F">
        <w:rPr>
          <w:rFonts w:ascii="Arial" w:hAnsi="Arial" w:cs="Arial"/>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085F" w:rsidRPr="00CC788F" w:rsidRDefault="000C085F" w:rsidP="000C085F">
      <w:pPr>
        <w:adjustRightInd w:val="0"/>
        <w:ind w:firstLine="567"/>
        <w:jc w:val="both"/>
        <w:rPr>
          <w:rFonts w:ascii="Arial" w:hAnsi="Arial" w:cs="Arial"/>
          <w:bCs/>
          <w:sz w:val="20"/>
          <w:szCs w:val="20"/>
        </w:rPr>
      </w:pPr>
      <w:r w:rsidRPr="00CC788F">
        <w:rPr>
          <w:rFonts w:ascii="Arial" w:hAnsi="Arial" w:cs="Arial"/>
          <w:bCs/>
          <w:sz w:val="20"/>
          <w:szCs w:val="20"/>
        </w:rPr>
        <w:t>11.1.5. Неполное заполнение полей в форме заявления, в том числе в интерактивной форме заявления на ЕПГУ, РПГУ;</w:t>
      </w:r>
    </w:p>
    <w:p w:rsidR="000C085F" w:rsidRPr="00CC788F" w:rsidRDefault="000C085F" w:rsidP="000C085F">
      <w:pPr>
        <w:adjustRightInd w:val="0"/>
        <w:ind w:firstLine="567"/>
        <w:jc w:val="both"/>
        <w:rPr>
          <w:rFonts w:ascii="Arial" w:hAnsi="Arial" w:cs="Arial"/>
          <w:bCs/>
          <w:sz w:val="20"/>
          <w:szCs w:val="20"/>
        </w:rPr>
      </w:pPr>
      <w:r w:rsidRPr="00CC788F">
        <w:rPr>
          <w:rFonts w:ascii="Arial" w:hAnsi="Arial" w:cs="Arial"/>
          <w:bCs/>
          <w:sz w:val="20"/>
          <w:szCs w:val="20"/>
        </w:rPr>
        <w:t>11.1.6. Заявление подано лицом, не имеющим полномочий представлять интересы Заявителя;</w:t>
      </w:r>
    </w:p>
    <w:p w:rsidR="000C085F" w:rsidRPr="00CC788F" w:rsidRDefault="000C085F" w:rsidP="000C085F">
      <w:pPr>
        <w:adjustRightInd w:val="0"/>
        <w:ind w:firstLine="567"/>
        <w:jc w:val="both"/>
        <w:rPr>
          <w:rFonts w:ascii="Arial" w:hAnsi="Arial" w:cs="Arial"/>
          <w:bCs/>
          <w:sz w:val="20"/>
          <w:szCs w:val="20"/>
        </w:rPr>
      </w:pPr>
      <w:r w:rsidRPr="00CC788F">
        <w:rPr>
          <w:rFonts w:ascii="Arial" w:hAnsi="Arial" w:cs="Arial"/>
          <w:bCs/>
          <w:sz w:val="20"/>
          <w:szCs w:val="2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0C085F" w:rsidRPr="00CC788F" w:rsidRDefault="000C085F" w:rsidP="000C085F">
      <w:pPr>
        <w:adjustRightInd w:val="0"/>
        <w:ind w:firstLine="567"/>
        <w:jc w:val="both"/>
        <w:rPr>
          <w:rFonts w:ascii="Arial" w:hAnsi="Arial" w:cs="Arial"/>
          <w:bCs/>
          <w:sz w:val="20"/>
          <w:szCs w:val="20"/>
        </w:rPr>
      </w:pPr>
      <w:r w:rsidRPr="00CC788F">
        <w:rPr>
          <w:rFonts w:ascii="Arial" w:hAnsi="Arial" w:cs="Arial"/>
          <w:bCs/>
          <w:sz w:val="20"/>
          <w:szCs w:val="2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0C085F" w:rsidRPr="00CC788F" w:rsidRDefault="000C085F" w:rsidP="000C085F">
      <w:pPr>
        <w:adjustRightInd w:val="0"/>
        <w:ind w:firstLine="567"/>
        <w:jc w:val="both"/>
        <w:rPr>
          <w:rFonts w:ascii="Arial" w:hAnsi="Arial" w:cs="Arial"/>
          <w:bCs/>
          <w:sz w:val="20"/>
          <w:szCs w:val="20"/>
        </w:rPr>
      </w:pPr>
      <w:r w:rsidRPr="00CC788F">
        <w:rPr>
          <w:rFonts w:ascii="Arial" w:hAnsi="Arial" w:cs="Arial"/>
          <w:bCs/>
          <w:sz w:val="20"/>
          <w:szCs w:val="2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0C085F" w:rsidRPr="00CC788F" w:rsidRDefault="000C085F" w:rsidP="000C085F">
      <w:pPr>
        <w:adjustRightInd w:val="0"/>
        <w:ind w:firstLine="567"/>
        <w:jc w:val="both"/>
        <w:rPr>
          <w:rFonts w:ascii="Arial" w:hAnsi="Arial" w:cs="Arial"/>
          <w:bCs/>
          <w:sz w:val="20"/>
          <w:szCs w:val="20"/>
        </w:rPr>
      </w:pPr>
      <w:r w:rsidRPr="00CC788F">
        <w:rPr>
          <w:rFonts w:ascii="Arial" w:hAnsi="Arial" w:cs="Arial"/>
          <w:bCs/>
          <w:sz w:val="20"/>
          <w:szCs w:val="20"/>
        </w:rPr>
        <w:t>11.4. Отказ в приеме документов не препятствует повторному обращению Заявителя за получением Муниципальной услуги.</w:t>
      </w:r>
    </w:p>
    <w:p w:rsidR="000C085F" w:rsidRPr="00CC788F" w:rsidRDefault="000C085F" w:rsidP="000C085F">
      <w:pPr>
        <w:jc w:val="center"/>
        <w:rPr>
          <w:rFonts w:ascii="Arial" w:hAnsi="Arial" w:cs="Arial"/>
          <w:sz w:val="20"/>
          <w:szCs w:val="20"/>
        </w:rPr>
      </w:pPr>
    </w:p>
    <w:p w:rsidR="000C085F" w:rsidRPr="00CC788F" w:rsidRDefault="000C085F" w:rsidP="000C085F">
      <w:pPr>
        <w:jc w:val="center"/>
        <w:rPr>
          <w:rFonts w:ascii="Arial" w:hAnsi="Arial" w:cs="Arial"/>
          <w:sz w:val="20"/>
          <w:szCs w:val="20"/>
        </w:rPr>
      </w:pPr>
      <w:r w:rsidRPr="00CC788F">
        <w:rPr>
          <w:rFonts w:ascii="Arial" w:hAnsi="Arial" w:cs="Arial"/>
          <w:sz w:val="20"/>
          <w:szCs w:val="20"/>
        </w:rPr>
        <w:t xml:space="preserve">12. Исчерпывающий перечень оснований </w:t>
      </w:r>
    </w:p>
    <w:p w:rsidR="000C085F" w:rsidRPr="00CC788F" w:rsidRDefault="000C085F" w:rsidP="000C085F">
      <w:pPr>
        <w:jc w:val="center"/>
        <w:rPr>
          <w:rFonts w:ascii="Arial" w:hAnsi="Arial" w:cs="Arial"/>
          <w:sz w:val="20"/>
          <w:szCs w:val="20"/>
        </w:rPr>
      </w:pPr>
      <w:r w:rsidRPr="00CC788F">
        <w:rPr>
          <w:rFonts w:ascii="Arial" w:hAnsi="Arial" w:cs="Arial"/>
          <w:sz w:val="20"/>
          <w:szCs w:val="20"/>
        </w:rPr>
        <w:t>для приостановления или отказа в предоставлении Муниципальной услуги</w:t>
      </w:r>
    </w:p>
    <w:p w:rsidR="000C085F" w:rsidRPr="00CC788F" w:rsidRDefault="000C085F" w:rsidP="000C085F">
      <w:pPr>
        <w:jc w:val="center"/>
        <w:rPr>
          <w:rFonts w:ascii="Arial" w:hAnsi="Arial" w:cs="Arial"/>
          <w:sz w:val="20"/>
          <w:szCs w:val="20"/>
        </w:rPr>
      </w:pPr>
    </w:p>
    <w:p w:rsidR="000C085F" w:rsidRPr="00CC788F" w:rsidRDefault="000C085F" w:rsidP="000C085F">
      <w:pPr>
        <w:adjustRightInd w:val="0"/>
        <w:ind w:firstLine="567"/>
        <w:contextualSpacing/>
        <w:jc w:val="both"/>
        <w:rPr>
          <w:rFonts w:ascii="Arial" w:eastAsia="SimSun" w:hAnsi="Arial" w:cs="Arial"/>
          <w:sz w:val="20"/>
          <w:szCs w:val="20"/>
        </w:rPr>
      </w:pPr>
      <w:r w:rsidRPr="00CC788F">
        <w:rPr>
          <w:rFonts w:ascii="Arial" w:eastAsia="Calibri" w:hAnsi="Arial" w:cs="Arial"/>
          <w:sz w:val="20"/>
          <w:szCs w:val="20"/>
        </w:rPr>
        <w:t>12.1. Оснований для приостановления предоставления Муниципальной услуги не предусмотрено.</w:t>
      </w:r>
    </w:p>
    <w:p w:rsidR="000C085F" w:rsidRPr="00CC788F" w:rsidRDefault="000C085F" w:rsidP="000C085F">
      <w:pPr>
        <w:adjustRightInd w:val="0"/>
        <w:ind w:firstLine="567"/>
        <w:contextualSpacing/>
        <w:jc w:val="both"/>
        <w:rPr>
          <w:rFonts w:ascii="Arial" w:eastAsia="SimSun" w:hAnsi="Arial" w:cs="Arial"/>
          <w:sz w:val="20"/>
          <w:szCs w:val="20"/>
        </w:rPr>
      </w:pPr>
      <w:r w:rsidRPr="00CC788F">
        <w:rPr>
          <w:rFonts w:ascii="Arial" w:eastAsia="Calibri" w:hAnsi="Arial" w:cs="Arial"/>
          <w:sz w:val="20"/>
          <w:szCs w:val="20"/>
        </w:rPr>
        <w:t>12.2. Основаниями для отказа в предоставлении Муниципальной услуги являются:</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r>
        <w:rPr>
          <w:rFonts w:ascii="Arial" w:hAnsi="Arial" w:cs="Arial"/>
          <w:sz w:val="20"/>
          <w:szCs w:val="20"/>
        </w:rPr>
        <w:t xml:space="preserve"> </w:t>
      </w:r>
      <w:r w:rsidRPr="00CC788F">
        <w:rPr>
          <w:rFonts w:ascii="Arial" w:hAnsi="Arial" w:cs="Arial"/>
          <w:sz w:val="20"/>
          <w:szCs w:val="20"/>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rsidRPr="00CC788F">
        <w:rPr>
          <w:rFonts w:ascii="Arial" w:hAnsi="Arial" w:cs="Arial"/>
          <w:sz w:val="20"/>
          <w:szCs w:val="20"/>
        </w:rPr>
        <w:lastRenderedPageBreak/>
        <w:t xml:space="preserve">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lastRenderedPageBreak/>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19) предоставление земельного участка на заявленном виде прав не допускается;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20) в отношении земельного участка, указанного в заявлении о его предоставлении, не установлен вид разрешенного использования;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21) указанный в заявлении о предоставлении земельного участка земельный участок не отнесен к определенной категории земель;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12.4. Основанием для отказа в выдаче дубликата документа является обращение лица, не являющегося Заявителем (его представителем). </w:t>
      </w:r>
    </w:p>
    <w:p w:rsidR="000C085F" w:rsidRPr="00CC788F" w:rsidRDefault="000C085F" w:rsidP="000C085F">
      <w:pPr>
        <w:ind w:firstLine="567"/>
        <w:jc w:val="both"/>
        <w:rPr>
          <w:rFonts w:ascii="Arial" w:hAnsi="Arial" w:cs="Arial"/>
          <w:sz w:val="20"/>
          <w:szCs w:val="20"/>
        </w:rPr>
      </w:pPr>
    </w:p>
    <w:p w:rsidR="000C085F" w:rsidRPr="00CC788F" w:rsidRDefault="000C085F" w:rsidP="000C085F">
      <w:pPr>
        <w:numPr>
          <w:ilvl w:val="0"/>
          <w:numId w:val="33"/>
        </w:numPr>
        <w:spacing w:after="280"/>
        <w:ind w:left="0" w:firstLine="0"/>
        <w:jc w:val="center"/>
        <w:rPr>
          <w:rFonts w:ascii="Arial" w:hAnsi="Arial" w:cs="Arial"/>
          <w:sz w:val="20"/>
          <w:szCs w:val="20"/>
        </w:rPr>
      </w:pPr>
      <w:r w:rsidRPr="00CC788F">
        <w:rPr>
          <w:rFonts w:ascii="Arial" w:hAnsi="Arial" w:cs="Arial"/>
          <w:sz w:val="20"/>
          <w:szCs w:val="20"/>
        </w:rPr>
        <w:t>Размер платы, взимаемой с Заявителя при предоставлении Муниципальной услуги и способы ее взимания</w:t>
      </w:r>
    </w:p>
    <w:p w:rsidR="000C085F" w:rsidRPr="00CC788F" w:rsidRDefault="000C085F" w:rsidP="000C085F">
      <w:pPr>
        <w:tabs>
          <w:tab w:val="left" w:pos="1084"/>
        </w:tabs>
        <w:ind w:left="709"/>
        <w:jc w:val="both"/>
        <w:rPr>
          <w:rFonts w:ascii="Arial" w:hAnsi="Arial" w:cs="Arial"/>
          <w:sz w:val="20"/>
          <w:szCs w:val="20"/>
        </w:rPr>
      </w:pPr>
      <w:r w:rsidRPr="00CC788F">
        <w:rPr>
          <w:rFonts w:ascii="Arial" w:hAnsi="Arial" w:cs="Arial"/>
          <w:bCs/>
          <w:sz w:val="20"/>
          <w:szCs w:val="20"/>
        </w:rPr>
        <w:t>Муниципальная услуга предоставляется бесплатно.</w:t>
      </w:r>
    </w:p>
    <w:p w:rsidR="000C085F" w:rsidRPr="00CC788F" w:rsidRDefault="000C085F" w:rsidP="000C085F">
      <w:pPr>
        <w:tabs>
          <w:tab w:val="left" w:pos="1084"/>
        </w:tabs>
        <w:ind w:left="709"/>
        <w:jc w:val="both"/>
        <w:rPr>
          <w:rFonts w:ascii="Arial" w:hAnsi="Arial" w:cs="Arial"/>
          <w:sz w:val="20"/>
          <w:szCs w:val="20"/>
        </w:rPr>
      </w:pPr>
    </w:p>
    <w:p w:rsidR="000C085F" w:rsidRPr="00CC788F" w:rsidRDefault="000C085F" w:rsidP="000C085F">
      <w:pPr>
        <w:numPr>
          <w:ilvl w:val="0"/>
          <w:numId w:val="35"/>
        </w:numPr>
        <w:adjustRightInd w:val="0"/>
        <w:jc w:val="center"/>
        <w:rPr>
          <w:rFonts w:ascii="Arial" w:hAnsi="Arial" w:cs="Arial"/>
          <w:bCs/>
          <w:sz w:val="20"/>
          <w:szCs w:val="20"/>
        </w:rPr>
      </w:pPr>
      <w:r w:rsidRPr="00CC788F">
        <w:rPr>
          <w:rFonts w:ascii="Arial" w:hAnsi="Arial" w:cs="Arial"/>
          <w:bCs/>
          <w:sz w:val="20"/>
          <w:szCs w:val="2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C085F" w:rsidRPr="00CC788F" w:rsidRDefault="000C085F" w:rsidP="000C085F">
      <w:pPr>
        <w:adjustRightInd w:val="0"/>
        <w:ind w:firstLine="567"/>
        <w:jc w:val="both"/>
        <w:rPr>
          <w:rFonts w:ascii="Arial" w:hAnsi="Arial" w:cs="Arial"/>
          <w:bCs/>
          <w:sz w:val="20"/>
          <w:szCs w:val="20"/>
        </w:rPr>
      </w:pPr>
    </w:p>
    <w:p w:rsidR="000C085F" w:rsidRPr="00CC788F" w:rsidRDefault="000C085F" w:rsidP="000C085F">
      <w:pPr>
        <w:adjustRightInd w:val="0"/>
        <w:ind w:firstLine="567"/>
        <w:jc w:val="both"/>
        <w:rPr>
          <w:rFonts w:ascii="Arial" w:hAnsi="Arial" w:cs="Arial"/>
          <w:bCs/>
          <w:sz w:val="20"/>
          <w:szCs w:val="20"/>
        </w:rPr>
      </w:pPr>
      <w:r w:rsidRPr="00CC788F">
        <w:rPr>
          <w:rFonts w:ascii="Arial" w:hAnsi="Arial" w:cs="Arial"/>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C085F" w:rsidRPr="00CC788F" w:rsidRDefault="000C085F" w:rsidP="000C085F">
      <w:pPr>
        <w:adjustRightInd w:val="0"/>
        <w:ind w:firstLine="567"/>
        <w:jc w:val="both"/>
        <w:rPr>
          <w:rFonts w:ascii="Arial" w:hAnsi="Arial" w:cs="Arial"/>
          <w:bCs/>
          <w:sz w:val="20"/>
          <w:szCs w:val="20"/>
        </w:rPr>
      </w:pPr>
    </w:p>
    <w:p w:rsidR="000C085F" w:rsidRPr="00CC788F" w:rsidRDefault="000C085F" w:rsidP="000C085F">
      <w:pPr>
        <w:numPr>
          <w:ilvl w:val="0"/>
          <w:numId w:val="35"/>
        </w:numPr>
        <w:adjustRightInd w:val="0"/>
        <w:jc w:val="center"/>
        <w:rPr>
          <w:rFonts w:ascii="Arial" w:hAnsi="Arial" w:cs="Arial"/>
          <w:bCs/>
          <w:sz w:val="20"/>
          <w:szCs w:val="20"/>
        </w:rPr>
      </w:pPr>
      <w:r w:rsidRPr="00CC788F">
        <w:rPr>
          <w:rFonts w:ascii="Arial" w:hAnsi="Arial" w:cs="Arial"/>
          <w:bCs/>
          <w:sz w:val="20"/>
          <w:szCs w:val="20"/>
        </w:rPr>
        <w:t xml:space="preserve"> Срок регистрации запроса Заявителя о предоставлении </w:t>
      </w:r>
    </w:p>
    <w:p w:rsidR="000C085F" w:rsidRPr="00CC788F" w:rsidRDefault="000C085F" w:rsidP="000C085F">
      <w:pPr>
        <w:adjustRightInd w:val="0"/>
        <w:ind w:left="735" w:firstLine="567"/>
        <w:jc w:val="both"/>
        <w:rPr>
          <w:rFonts w:ascii="Arial" w:hAnsi="Arial" w:cs="Arial"/>
          <w:bCs/>
          <w:sz w:val="20"/>
          <w:szCs w:val="20"/>
        </w:rPr>
      </w:pPr>
      <w:r w:rsidRPr="00CC788F">
        <w:rPr>
          <w:rFonts w:ascii="Arial" w:hAnsi="Arial" w:cs="Arial"/>
          <w:bCs/>
          <w:sz w:val="20"/>
          <w:szCs w:val="20"/>
        </w:rPr>
        <w:t xml:space="preserve"> Муниципальной услуги</w:t>
      </w:r>
    </w:p>
    <w:p w:rsidR="000C085F" w:rsidRPr="00CC788F" w:rsidRDefault="000C085F" w:rsidP="000C085F">
      <w:pPr>
        <w:tabs>
          <w:tab w:val="left" w:pos="1276"/>
        </w:tabs>
        <w:jc w:val="both"/>
        <w:rPr>
          <w:rFonts w:ascii="Arial" w:hAnsi="Arial" w:cs="Arial"/>
          <w:bCs/>
          <w:sz w:val="20"/>
          <w:szCs w:val="20"/>
        </w:rPr>
      </w:pPr>
    </w:p>
    <w:p w:rsidR="000C085F" w:rsidRPr="00CC788F" w:rsidRDefault="000C085F" w:rsidP="000C085F">
      <w:pPr>
        <w:numPr>
          <w:ilvl w:val="1"/>
          <w:numId w:val="35"/>
        </w:numPr>
        <w:tabs>
          <w:tab w:val="left" w:pos="1276"/>
        </w:tabs>
        <w:ind w:left="0" w:firstLine="567"/>
        <w:jc w:val="both"/>
        <w:rPr>
          <w:rFonts w:ascii="Arial" w:hAnsi="Arial" w:cs="Arial"/>
          <w:spacing w:val="7"/>
          <w:sz w:val="20"/>
          <w:szCs w:val="20"/>
        </w:rPr>
      </w:pPr>
      <w:r w:rsidRPr="00CC788F">
        <w:rPr>
          <w:rFonts w:ascii="Arial" w:hAnsi="Arial" w:cs="Arial"/>
          <w:spacing w:val="7"/>
          <w:sz w:val="20"/>
          <w:szCs w:val="20"/>
        </w:rPr>
        <w:t xml:space="preserve">Запрос Заявителя о предоставлении Муниципальной услуги подлежит регистрации в день его поступления. </w:t>
      </w:r>
    </w:p>
    <w:p w:rsidR="000C085F" w:rsidRPr="00CC788F" w:rsidRDefault="000C085F" w:rsidP="000C085F">
      <w:pPr>
        <w:numPr>
          <w:ilvl w:val="1"/>
          <w:numId w:val="35"/>
        </w:numPr>
        <w:tabs>
          <w:tab w:val="left" w:pos="1276"/>
        </w:tabs>
        <w:ind w:left="0" w:firstLine="567"/>
        <w:jc w:val="both"/>
        <w:rPr>
          <w:rFonts w:ascii="Arial" w:hAnsi="Arial" w:cs="Arial"/>
          <w:sz w:val="20"/>
          <w:szCs w:val="20"/>
        </w:rPr>
      </w:pPr>
      <w:r w:rsidRPr="00CC788F">
        <w:rPr>
          <w:rFonts w:ascii="Arial" w:hAnsi="Arial" w:cs="Arial"/>
          <w:sz w:val="20"/>
          <w:szCs w:val="2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C085F" w:rsidRPr="00CC788F" w:rsidRDefault="000C085F" w:rsidP="000C085F">
      <w:pPr>
        <w:tabs>
          <w:tab w:val="left" w:pos="1276"/>
        </w:tabs>
        <w:ind w:firstLine="567"/>
        <w:jc w:val="both"/>
        <w:rPr>
          <w:rFonts w:ascii="Arial" w:hAnsi="Arial" w:cs="Arial"/>
          <w:sz w:val="20"/>
          <w:szCs w:val="20"/>
        </w:rPr>
      </w:pPr>
    </w:p>
    <w:p w:rsidR="000C085F" w:rsidRPr="00CC788F" w:rsidRDefault="000C085F" w:rsidP="000C085F">
      <w:pPr>
        <w:numPr>
          <w:ilvl w:val="0"/>
          <w:numId w:val="35"/>
        </w:numPr>
        <w:jc w:val="center"/>
        <w:rPr>
          <w:rFonts w:ascii="Arial" w:hAnsi="Arial" w:cs="Arial"/>
          <w:iCs/>
          <w:spacing w:val="1"/>
          <w:sz w:val="20"/>
          <w:szCs w:val="20"/>
        </w:rPr>
      </w:pPr>
      <w:r w:rsidRPr="00CC788F">
        <w:rPr>
          <w:rFonts w:ascii="Arial" w:hAnsi="Arial" w:cs="Arial"/>
          <w:iCs/>
          <w:spacing w:val="1"/>
          <w:sz w:val="20"/>
          <w:szCs w:val="20"/>
        </w:rPr>
        <w:t xml:space="preserve"> Требования к помещениям, в которых предоставляется Муниципальная услуга</w:t>
      </w:r>
    </w:p>
    <w:p w:rsidR="000C085F" w:rsidRPr="00CC788F" w:rsidRDefault="000C085F" w:rsidP="000C085F">
      <w:pPr>
        <w:ind w:firstLine="567"/>
        <w:jc w:val="both"/>
        <w:rPr>
          <w:rFonts w:ascii="Arial" w:hAnsi="Arial" w:cs="Arial"/>
          <w:iCs/>
          <w:spacing w:val="1"/>
          <w:sz w:val="20"/>
          <w:szCs w:val="20"/>
        </w:rPr>
      </w:pPr>
    </w:p>
    <w:p w:rsidR="000C085F" w:rsidRPr="00CC788F" w:rsidRDefault="000C085F" w:rsidP="000C085F">
      <w:pPr>
        <w:ind w:firstLine="567"/>
        <w:jc w:val="both"/>
        <w:rPr>
          <w:rFonts w:ascii="Arial" w:hAnsi="Arial" w:cs="Arial"/>
          <w:iCs/>
          <w:spacing w:val="1"/>
          <w:sz w:val="20"/>
          <w:szCs w:val="20"/>
        </w:rPr>
      </w:pPr>
      <w:r w:rsidRPr="00CC788F">
        <w:rPr>
          <w:rFonts w:ascii="Arial" w:hAnsi="Arial" w:cs="Arial"/>
          <w:sz w:val="20"/>
          <w:szCs w:val="20"/>
        </w:rPr>
        <w:t xml:space="preserve">16.1. Местоположение административных зданий, в которых осуществляется прием </w:t>
      </w:r>
      <w:r w:rsidRPr="00CC788F">
        <w:rPr>
          <w:rFonts w:ascii="Arial" w:hAnsi="Arial" w:cs="Arial"/>
          <w:bCs/>
          <w:sz w:val="20"/>
          <w:szCs w:val="20"/>
        </w:rPr>
        <w:t>заявлений</w:t>
      </w:r>
      <w:r w:rsidRPr="00CC788F">
        <w:rPr>
          <w:rFonts w:ascii="Arial" w:hAnsi="Arial" w:cs="Arial"/>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C085F" w:rsidRPr="00CC788F" w:rsidRDefault="000C085F" w:rsidP="000C085F">
      <w:pPr>
        <w:tabs>
          <w:tab w:val="left" w:pos="567"/>
        </w:tabs>
        <w:ind w:firstLine="567"/>
        <w:jc w:val="both"/>
        <w:rPr>
          <w:rFonts w:ascii="Arial" w:hAnsi="Arial" w:cs="Arial"/>
          <w:sz w:val="20"/>
          <w:szCs w:val="20"/>
        </w:rPr>
      </w:pPr>
      <w:r w:rsidRPr="00CC788F">
        <w:rPr>
          <w:rFonts w:ascii="Arial" w:hAnsi="Arial" w:cs="Arial"/>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C085F" w:rsidRPr="00CC788F" w:rsidRDefault="000C085F" w:rsidP="000C085F">
      <w:pPr>
        <w:tabs>
          <w:tab w:val="left" w:pos="567"/>
        </w:tabs>
        <w:ind w:firstLine="567"/>
        <w:jc w:val="both"/>
        <w:rPr>
          <w:rFonts w:ascii="Arial" w:hAnsi="Arial" w:cs="Arial"/>
          <w:sz w:val="20"/>
          <w:szCs w:val="20"/>
        </w:rPr>
      </w:pPr>
      <w:r w:rsidRPr="00CC788F">
        <w:rPr>
          <w:rFonts w:ascii="Arial" w:hAnsi="Arial" w:cs="Arial"/>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0C085F" w:rsidRPr="00CC788F" w:rsidRDefault="000C085F" w:rsidP="000C085F">
      <w:pPr>
        <w:tabs>
          <w:tab w:val="left" w:pos="567"/>
          <w:tab w:val="left" w:pos="1134"/>
        </w:tabs>
        <w:ind w:firstLine="567"/>
        <w:jc w:val="both"/>
        <w:rPr>
          <w:rFonts w:ascii="Arial" w:hAnsi="Arial" w:cs="Arial"/>
          <w:sz w:val="20"/>
          <w:szCs w:val="20"/>
        </w:rPr>
      </w:pPr>
      <w:r w:rsidRPr="00CC788F">
        <w:rPr>
          <w:rFonts w:ascii="Arial" w:hAnsi="Arial" w:cs="Arial"/>
          <w:sz w:val="20"/>
          <w:szCs w:val="20"/>
        </w:rPr>
        <w:t>наименование;</w:t>
      </w:r>
    </w:p>
    <w:p w:rsidR="000C085F" w:rsidRPr="00CC788F" w:rsidRDefault="000C085F" w:rsidP="000C085F">
      <w:pPr>
        <w:tabs>
          <w:tab w:val="left" w:pos="567"/>
          <w:tab w:val="left" w:pos="1134"/>
        </w:tabs>
        <w:ind w:firstLine="567"/>
        <w:jc w:val="both"/>
        <w:rPr>
          <w:rFonts w:ascii="Arial" w:hAnsi="Arial" w:cs="Arial"/>
          <w:sz w:val="20"/>
          <w:szCs w:val="20"/>
        </w:rPr>
      </w:pPr>
      <w:r w:rsidRPr="00CC788F">
        <w:rPr>
          <w:rFonts w:ascii="Arial" w:hAnsi="Arial" w:cs="Arial"/>
          <w:sz w:val="20"/>
          <w:szCs w:val="20"/>
        </w:rPr>
        <w:t>местонахождение и юридический адрес;</w:t>
      </w:r>
    </w:p>
    <w:p w:rsidR="000C085F" w:rsidRPr="00CC788F" w:rsidRDefault="000C085F" w:rsidP="000C085F">
      <w:pPr>
        <w:tabs>
          <w:tab w:val="left" w:pos="567"/>
          <w:tab w:val="left" w:pos="1134"/>
        </w:tabs>
        <w:ind w:firstLine="567"/>
        <w:jc w:val="both"/>
        <w:rPr>
          <w:rFonts w:ascii="Arial" w:hAnsi="Arial" w:cs="Arial"/>
          <w:sz w:val="20"/>
          <w:szCs w:val="20"/>
        </w:rPr>
      </w:pPr>
      <w:r w:rsidRPr="00CC788F">
        <w:rPr>
          <w:rFonts w:ascii="Arial" w:hAnsi="Arial" w:cs="Arial"/>
          <w:sz w:val="20"/>
          <w:szCs w:val="20"/>
        </w:rPr>
        <w:t>режим работы;</w:t>
      </w:r>
    </w:p>
    <w:p w:rsidR="000C085F" w:rsidRPr="00CC788F" w:rsidRDefault="000C085F" w:rsidP="000C085F">
      <w:pPr>
        <w:tabs>
          <w:tab w:val="left" w:pos="567"/>
          <w:tab w:val="left" w:pos="1134"/>
        </w:tabs>
        <w:ind w:firstLine="567"/>
        <w:jc w:val="both"/>
        <w:rPr>
          <w:rFonts w:ascii="Arial" w:hAnsi="Arial" w:cs="Arial"/>
          <w:sz w:val="20"/>
          <w:szCs w:val="20"/>
        </w:rPr>
      </w:pPr>
      <w:r w:rsidRPr="00CC788F">
        <w:rPr>
          <w:rFonts w:ascii="Arial" w:hAnsi="Arial" w:cs="Arial"/>
          <w:sz w:val="20"/>
          <w:szCs w:val="20"/>
        </w:rPr>
        <w:t>график приема;</w:t>
      </w:r>
    </w:p>
    <w:p w:rsidR="000C085F" w:rsidRPr="00CC788F" w:rsidRDefault="000C085F" w:rsidP="000C085F">
      <w:pPr>
        <w:tabs>
          <w:tab w:val="left" w:pos="567"/>
          <w:tab w:val="left" w:pos="1134"/>
        </w:tabs>
        <w:ind w:firstLine="567"/>
        <w:jc w:val="both"/>
        <w:rPr>
          <w:rFonts w:ascii="Arial" w:hAnsi="Arial" w:cs="Arial"/>
          <w:sz w:val="20"/>
          <w:szCs w:val="20"/>
        </w:rPr>
      </w:pPr>
      <w:r w:rsidRPr="00CC788F">
        <w:rPr>
          <w:rFonts w:ascii="Arial" w:hAnsi="Arial" w:cs="Arial"/>
          <w:sz w:val="20"/>
          <w:szCs w:val="20"/>
        </w:rPr>
        <w:t>номера телефонов для справок.</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16.7.Помещения, в которых предоставляется Муниципальная услуга, оснащаются:</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противопожарной системой и средствами пожаротушения;</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системой оповещения о возникновении чрезвычайной ситуации;</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средствами оказания первой медицинской помощи;</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туалетными комнатами для посетителей.</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16.10. Места для заполнения заявлений оборудуются стульями, столами (стойками), бланками заявлений, письменными принадлежностями.</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16.11. Места приема Заявителей оборудуются информационными табличками (вывесками) с указанием:</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номера кабинета и наименования отдела;</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фамилии, имени и отчества (последнее – при наличии), должности ответственного лица за прием документов;</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графика приема Заявителей.</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0C085F" w:rsidRPr="00CC788F" w:rsidRDefault="000C085F" w:rsidP="000C085F">
      <w:pPr>
        <w:ind w:firstLine="567"/>
        <w:jc w:val="both"/>
        <w:rPr>
          <w:rFonts w:ascii="Arial" w:eastAsia="Courier New" w:hAnsi="Arial" w:cs="Arial"/>
          <w:sz w:val="20"/>
          <w:szCs w:val="20"/>
        </w:rPr>
      </w:pPr>
      <w:r w:rsidRPr="00CC788F">
        <w:rPr>
          <w:rFonts w:ascii="Arial" w:eastAsia="Courier New" w:hAnsi="Arial" w:cs="Arial"/>
          <w:sz w:val="20"/>
          <w:szCs w:val="2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C085F" w:rsidRPr="00CC788F" w:rsidRDefault="000C085F" w:rsidP="000C085F">
      <w:pPr>
        <w:ind w:firstLine="567"/>
        <w:jc w:val="both"/>
        <w:rPr>
          <w:rFonts w:ascii="Arial" w:eastAsia="Courier New" w:hAnsi="Arial" w:cs="Arial"/>
          <w:sz w:val="20"/>
          <w:szCs w:val="20"/>
        </w:rPr>
      </w:pPr>
    </w:p>
    <w:p w:rsidR="000C085F" w:rsidRPr="00CC788F" w:rsidRDefault="000C085F" w:rsidP="000C085F">
      <w:pPr>
        <w:numPr>
          <w:ilvl w:val="0"/>
          <w:numId w:val="35"/>
        </w:numPr>
        <w:adjustRightInd w:val="0"/>
        <w:jc w:val="center"/>
        <w:rPr>
          <w:rFonts w:ascii="Arial" w:hAnsi="Arial" w:cs="Arial"/>
          <w:sz w:val="20"/>
          <w:szCs w:val="20"/>
        </w:rPr>
      </w:pPr>
      <w:r w:rsidRPr="00CC788F">
        <w:rPr>
          <w:rFonts w:ascii="Arial" w:hAnsi="Arial" w:cs="Arial"/>
          <w:sz w:val="20"/>
          <w:szCs w:val="20"/>
        </w:rPr>
        <w:t xml:space="preserve"> Показатели качества и доступности Муниципальной услуги</w:t>
      </w:r>
    </w:p>
    <w:p w:rsidR="000C085F" w:rsidRPr="00CC788F" w:rsidRDefault="000C085F" w:rsidP="000C085F">
      <w:pPr>
        <w:adjustRightInd w:val="0"/>
        <w:ind w:left="735" w:firstLine="567"/>
        <w:jc w:val="both"/>
        <w:rPr>
          <w:rFonts w:ascii="Arial" w:hAnsi="Arial" w:cs="Arial"/>
          <w:sz w:val="20"/>
          <w:szCs w:val="20"/>
        </w:rPr>
      </w:pP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lastRenderedPageBreak/>
        <w:t>17.1. Оценка доступности и качества предоставления Муниципальной услуги должна осуществляться по следующим показателям:</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б) возможность выбора Заявителем форм предоставления Муниципальной услуги;</w:t>
      </w:r>
    </w:p>
    <w:p w:rsidR="000C085F" w:rsidRPr="00CC788F" w:rsidRDefault="000C085F" w:rsidP="000C085F">
      <w:pPr>
        <w:tabs>
          <w:tab w:val="left" w:pos="1013"/>
        </w:tabs>
        <w:ind w:firstLine="567"/>
        <w:jc w:val="both"/>
        <w:rPr>
          <w:rFonts w:ascii="Arial" w:hAnsi="Arial" w:cs="Arial"/>
          <w:spacing w:val="7"/>
          <w:sz w:val="20"/>
          <w:szCs w:val="20"/>
        </w:rPr>
      </w:pPr>
      <w:r w:rsidRPr="00CC788F">
        <w:rPr>
          <w:rFonts w:ascii="Arial" w:hAnsi="Arial" w:cs="Arial"/>
          <w:sz w:val="20"/>
          <w:szCs w:val="20"/>
        </w:rPr>
        <w:t xml:space="preserve">в) </w:t>
      </w:r>
      <w:r w:rsidRPr="00CC788F">
        <w:rPr>
          <w:rFonts w:ascii="Arial" w:hAnsi="Arial" w:cs="Arial"/>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д) доступность обращения за предоставлением Муниципальной услуги, в том числе для маломобильных групп населения;</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C788F">
        <w:rPr>
          <w:rFonts w:ascii="Arial" w:eastAsia="Calibri" w:hAnsi="Arial" w:cs="Arial"/>
          <w:sz w:val="20"/>
          <w:szCs w:val="20"/>
        </w:rPr>
        <w:t>РПГУ</w:t>
      </w:r>
      <w:r w:rsidRPr="00CC788F">
        <w:rPr>
          <w:rFonts w:ascii="Arial" w:hAnsi="Arial" w:cs="Arial"/>
          <w:sz w:val="20"/>
          <w:szCs w:val="20"/>
        </w:rPr>
        <w:t>.</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Для возможности подачи заявления о предоставлении Муниципальной услуги через ЕПГУ, </w:t>
      </w:r>
      <w:r w:rsidRPr="00CC788F">
        <w:rPr>
          <w:rFonts w:ascii="Arial" w:eastAsia="Calibri" w:hAnsi="Arial" w:cs="Arial"/>
          <w:sz w:val="20"/>
          <w:szCs w:val="20"/>
        </w:rPr>
        <w:t>РПГУ</w:t>
      </w:r>
      <w:r w:rsidRPr="00CC788F">
        <w:rPr>
          <w:rFonts w:ascii="Arial" w:hAnsi="Arial" w:cs="Arial"/>
          <w:sz w:val="20"/>
          <w:szCs w:val="20"/>
        </w:rPr>
        <w:t xml:space="preserve"> Заявитель должен быть зарегистрирован в единой системе идентификации и аутентификации. </w:t>
      </w:r>
    </w:p>
    <w:p w:rsidR="000C085F" w:rsidRPr="00CC788F" w:rsidRDefault="000C085F" w:rsidP="000C085F">
      <w:pPr>
        <w:numPr>
          <w:ilvl w:val="0"/>
          <w:numId w:val="35"/>
        </w:numPr>
        <w:tabs>
          <w:tab w:val="left" w:pos="0"/>
        </w:tabs>
        <w:jc w:val="center"/>
        <w:rPr>
          <w:rFonts w:ascii="Arial" w:hAnsi="Arial" w:cs="Arial"/>
          <w:iCs/>
          <w:spacing w:val="1"/>
          <w:sz w:val="20"/>
          <w:szCs w:val="20"/>
        </w:rPr>
      </w:pPr>
      <w:r w:rsidRPr="00CC788F">
        <w:rPr>
          <w:rFonts w:ascii="Arial" w:hAnsi="Arial" w:cs="Arial"/>
          <w:iCs/>
          <w:spacing w:val="1"/>
          <w:sz w:val="20"/>
          <w:szCs w:val="2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C085F" w:rsidRPr="00CC788F" w:rsidRDefault="000C085F" w:rsidP="000C085F">
      <w:pPr>
        <w:numPr>
          <w:ilvl w:val="1"/>
          <w:numId w:val="35"/>
        </w:numPr>
        <w:spacing w:line="276" w:lineRule="auto"/>
        <w:ind w:left="0" w:firstLine="709"/>
        <w:contextualSpacing/>
        <w:jc w:val="both"/>
        <w:rPr>
          <w:rFonts w:ascii="Arial" w:eastAsia="Calibri" w:hAnsi="Arial" w:cs="Arial"/>
          <w:sz w:val="20"/>
          <w:szCs w:val="20"/>
        </w:rPr>
      </w:pPr>
      <w:r w:rsidRPr="00CC788F">
        <w:rPr>
          <w:rFonts w:ascii="Arial" w:eastAsia="Calibri" w:hAnsi="Arial" w:cs="Arial"/>
          <w:sz w:val="20"/>
          <w:szCs w:val="20"/>
        </w:rPr>
        <w:t xml:space="preserve">Услуг, необходимых и обязательных для предоставления данной Муниципальной услуги, не имеется. </w:t>
      </w:r>
    </w:p>
    <w:p w:rsidR="000C085F" w:rsidRPr="00CC788F" w:rsidRDefault="000C085F" w:rsidP="000C085F">
      <w:pPr>
        <w:numPr>
          <w:ilvl w:val="1"/>
          <w:numId w:val="35"/>
        </w:numPr>
        <w:spacing w:line="276" w:lineRule="auto"/>
        <w:ind w:left="0" w:firstLine="709"/>
        <w:contextualSpacing/>
        <w:jc w:val="both"/>
        <w:rPr>
          <w:rFonts w:ascii="Arial" w:eastAsia="Calibri" w:hAnsi="Arial" w:cs="Arial"/>
          <w:sz w:val="20"/>
          <w:szCs w:val="20"/>
        </w:rPr>
      </w:pPr>
      <w:r w:rsidRPr="00CC788F">
        <w:rPr>
          <w:rFonts w:ascii="Arial" w:eastAsia="Calibri" w:hAnsi="Arial" w:cs="Arial"/>
          <w:sz w:val="20"/>
          <w:szCs w:val="20"/>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0C085F" w:rsidRPr="00CC788F" w:rsidRDefault="000C085F" w:rsidP="000C085F">
      <w:pPr>
        <w:ind w:firstLine="709"/>
        <w:jc w:val="both"/>
        <w:rPr>
          <w:rFonts w:ascii="Arial" w:hAnsi="Arial" w:cs="Arial"/>
          <w:sz w:val="20"/>
          <w:szCs w:val="20"/>
        </w:rPr>
      </w:pPr>
      <w:r w:rsidRPr="00CC788F">
        <w:rPr>
          <w:rFonts w:ascii="Arial" w:hAnsi="Arial" w:cs="Arial"/>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w:t>
      </w:r>
      <w:r w:rsidRPr="00CC788F">
        <w:rPr>
          <w:rFonts w:ascii="Arial" w:hAnsi="Arial" w:cs="Arial"/>
          <w:sz w:val="20"/>
          <w:szCs w:val="20"/>
        </w:rPr>
        <w:lastRenderedPageBreak/>
        <w:t xml:space="preserve">документа, подписанного усиленной квалифицированной электронной подписью уполномоченного должностного лица Администрации.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В случае направления заявления посредством ЕПГУ,</w:t>
      </w:r>
      <w:r w:rsidRPr="00CC788F">
        <w:rPr>
          <w:rFonts w:ascii="Arial" w:eastAsia="Calibri" w:hAnsi="Arial" w:cs="Arial"/>
          <w:sz w:val="20"/>
          <w:szCs w:val="20"/>
        </w:rPr>
        <w:t xml:space="preserve"> РПГУ ре</w:t>
      </w:r>
      <w:r w:rsidRPr="00CC788F">
        <w:rPr>
          <w:rFonts w:ascii="Arial" w:hAnsi="Arial" w:cs="Arial"/>
          <w:sz w:val="20"/>
          <w:szCs w:val="20"/>
        </w:rPr>
        <w:t>зультат предоставления Муниципальной услуги также может быть выдан заявителю на бумажном носителе в МФЦ, в Администрации.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Электронные документы представляются в следующих форматах:</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а) </w:t>
      </w:r>
      <w:r w:rsidRPr="00CC788F">
        <w:rPr>
          <w:rFonts w:ascii="Arial" w:hAnsi="Arial" w:cs="Arial"/>
          <w:sz w:val="20"/>
          <w:szCs w:val="20"/>
          <w:lang w:val="en-US"/>
        </w:rPr>
        <w:t>xml</w:t>
      </w:r>
      <w:r w:rsidRPr="00CC788F">
        <w:rPr>
          <w:rFonts w:ascii="Arial" w:hAnsi="Arial" w:cs="Arial"/>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C788F">
        <w:rPr>
          <w:rFonts w:ascii="Arial" w:hAnsi="Arial" w:cs="Arial"/>
          <w:sz w:val="20"/>
          <w:szCs w:val="20"/>
          <w:lang w:val="en-US"/>
        </w:rPr>
        <w:t>xml</w:t>
      </w:r>
      <w:r w:rsidRPr="00CC788F">
        <w:rPr>
          <w:rFonts w:ascii="Arial" w:hAnsi="Arial" w:cs="Arial"/>
          <w:sz w:val="20"/>
          <w:szCs w:val="20"/>
        </w:rPr>
        <w:t>;</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б) </w:t>
      </w:r>
      <w:r w:rsidRPr="00CC788F">
        <w:rPr>
          <w:rFonts w:ascii="Arial" w:hAnsi="Arial" w:cs="Arial"/>
          <w:sz w:val="20"/>
          <w:szCs w:val="20"/>
          <w:lang w:val="en-US"/>
        </w:rPr>
        <w:t>doc</w:t>
      </w:r>
      <w:r w:rsidRPr="00CC788F">
        <w:rPr>
          <w:rFonts w:ascii="Arial" w:hAnsi="Arial" w:cs="Arial"/>
          <w:sz w:val="20"/>
          <w:szCs w:val="20"/>
        </w:rPr>
        <w:t xml:space="preserve">, </w:t>
      </w:r>
      <w:r w:rsidRPr="00CC788F">
        <w:rPr>
          <w:rFonts w:ascii="Arial" w:hAnsi="Arial" w:cs="Arial"/>
          <w:sz w:val="20"/>
          <w:szCs w:val="20"/>
          <w:lang w:val="en-US"/>
        </w:rPr>
        <w:t>docx</w:t>
      </w:r>
      <w:r w:rsidRPr="00CC788F">
        <w:rPr>
          <w:rFonts w:ascii="Arial" w:hAnsi="Arial" w:cs="Arial"/>
          <w:sz w:val="20"/>
          <w:szCs w:val="20"/>
        </w:rPr>
        <w:t xml:space="preserve">, </w:t>
      </w:r>
      <w:r w:rsidRPr="00CC788F">
        <w:rPr>
          <w:rFonts w:ascii="Arial" w:hAnsi="Arial" w:cs="Arial"/>
          <w:sz w:val="20"/>
          <w:szCs w:val="20"/>
          <w:lang w:val="en-US"/>
        </w:rPr>
        <w:t>odt</w:t>
      </w:r>
      <w:r w:rsidRPr="00CC788F">
        <w:rPr>
          <w:rFonts w:ascii="Arial" w:hAnsi="Arial" w:cs="Arial"/>
          <w:sz w:val="20"/>
          <w:szCs w:val="20"/>
        </w:rPr>
        <w:t xml:space="preserve"> - для документов с текстовым содержанием, не включающим формулы;</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в) </w:t>
      </w:r>
      <w:r w:rsidRPr="00CC788F">
        <w:rPr>
          <w:rFonts w:ascii="Arial" w:hAnsi="Arial" w:cs="Arial"/>
          <w:sz w:val="20"/>
          <w:szCs w:val="20"/>
          <w:lang w:val="en-US"/>
        </w:rPr>
        <w:t>pdf</w:t>
      </w:r>
      <w:r w:rsidRPr="00CC788F">
        <w:rPr>
          <w:rFonts w:ascii="Arial" w:hAnsi="Arial" w:cs="Arial"/>
          <w:sz w:val="20"/>
          <w:szCs w:val="20"/>
        </w:rPr>
        <w:t xml:space="preserve">, </w:t>
      </w:r>
      <w:r w:rsidRPr="00CC788F">
        <w:rPr>
          <w:rFonts w:ascii="Arial" w:hAnsi="Arial" w:cs="Arial"/>
          <w:sz w:val="20"/>
          <w:szCs w:val="20"/>
          <w:lang w:val="en-US"/>
        </w:rPr>
        <w:t>jpg</w:t>
      </w:r>
      <w:r w:rsidRPr="00CC788F">
        <w:rPr>
          <w:rFonts w:ascii="Arial" w:hAnsi="Arial" w:cs="Arial"/>
          <w:sz w:val="20"/>
          <w:szCs w:val="20"/>
        </w:rPr>
        <w:t xml:space="preserve">, </w:t>
      </w:r>
      <w:r w:rsidRPr="00CC788F">
        <w:rPr>
          <w:rFonts w:ascii="Arial" w:hAnsi="Arial" w:cs="Arial"/>
          <w:sz w:val="20"/>
          <w:szCs w:val="20"/>
          <w:lang w:val="en-US"/>
        </w:rPr>
        <w:t>jpeg</w:t>
      </w:r>
      <w:r w:rsidRPr="00CC788F">
        <w:rPr>
          <w:rFonts w:ascii="Arial" w:hAnsi="Arial" w:cs="Arial"/>
          <w:sz w:val="20"/>
          <w:szCs w:val="20"/>
        </w:rPr>
        <w:t xml:space="preserve">, </w:t>
      </w:r>
      <w:r w:rsidRPr="00CC788F">
        <w:rPr>
          <w:rFonts w:ascii="Arial" w:hAnsi="Arial" w:cs="Arial"/>
          <w:sz w:val="20"/>
          <w:szCs w:val="20"/>
          <w:lang w:val="en-US"/>
        </w:rPr>
        <w:t>png</w:t>
      </w:r>
      <w:r w:rsidRPr="00CC788F">
        <w:rPr>
          <w:rFonts w:ascii="Arial" w:hAnsi="Arial" w:cs="Arial"/>
          <w:sz w:val="20"/>
          <w:szCs w:val="20"/>
        </w:rPr>
        <w:t xml:space="preserve">, </w:t>
      </w:r>
      <w:r w:rsidRPr="00CC788F">
        <w:rPr>
          <w:rFonts w:ascii="Arial" w:hAnsi="Arial" w:cs="Arial"/>
          <w:sz w:val="20"/>
          <w:szCs w:val="20"/>
          <w:lang w:val="en-US"/>
        </w:rPr>
        <w:t>bmp</w:t>
      </w:r>
      <w:r w:rsidRPr="00CC788F">
        <w:rPr>
          <w:rFonts w:ascii="Arial" w:hAnsi="Arial" w:cs="Arial"/>
          <w:sz w:val="20"/>
          <w:szCs w:val="20"/>
        </w:rPr>
        <w:t xml:space="preserve">, </w:t>
      </w:r>
      <w:r w:rsidRPr="00CC788F">
        <w:rPr>
          <w:rFonts w:ascii="Arial" w:hAnsi="Arial" w:cs="Arial"/>
          <w:sz w:val="20"/>
          <w:szCs w:val="20"/>
          <w:lang w:val="en-US"/>
        </w:rPr>
        <w:t>tiff</w:t>
      </w:r>
      <w:r w:rsidRPr="00CC788F">
        <w:rPr>
          <w:rFonts w:ascii="Arial" w:hAnsi="Arial" w:cs="Arial"/>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г) </w:t>
      </w:r>
      <w:r w:rsidRPr="00CC788F">
        <w:rPr>
          <w:rFonts w:ascii="Arial" w:hAnsi="Arial" w:cs="Arial"/>
          <w:sz w:val="20"/>
          <w:szCs w:val="20"/>
          <w:lang w:val="en-US"/>
        </w:rPr>
        <w:t>zip</w:t>
      </w:r>
      <w:r w:rsidRPr="00CC788F">
        <w:rPr>
          <w:rFonts w:ascii="Arial" w:hAnsi="Arial" w:cs="Arial"/>
          <w:sz w:val="20"/>
          <w:szCs w:val="20"/>
        </w:rPr>
        <w:t xml:space="preserve">, </w:t>
      </w:r>
      <w:r w:rsidRPr="00CC788F">
        <w:rPr>
          <w:rFonts w:ascii="Arial" w:hAnsi="Arial" w:cs="Arial"/>
          <w:sz w:val="20"/>
          <w:szCs w:val="20"/>
          <w:lang w:val="en-US"/>
        </w:rPr>
        <w:t>rar</w:t>
      </w:r>
      <w:r w:rsidRPr="00CC788F">
        <w:rPr>
          <w:rFonts w:ascii="Arial" w:hAnsi="Arial" w:cs="Arial"/>
          <w:sz w:val="20"/>
          <w:szCs w:val="20"/>
        </w:rPr>
        <w:t xml:space="preserve"> для сжатых документов в один файл;</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д) </w:t>
      </w:r>
      <w:r w:rsidRPr="00CC788F">
        <w:rPr>
          <w:rFonts w:ascii="Arial" w:hAnsi="Arial" w:cs="Arial"/>
          <w:sz w:val="20"/>
          <w:szCs w:val="20"/>
          <w:lang w:val="en-US"/>
        </w:rPr>
        <w:t>sig</w:t>
      </w:r>
      <w:r w:rsidRPr="00CC788F">
        <w:rPr>
          <w:rFonts w:ascii="Arial" w:hAnsi="Arial" w:cs="Arial"/>
          <w:sz w:val="20"/>
          <w:szCs w:val="20"/>
        </w:rPr>
        <w:t xml:space="preserve"> для открепленной усиленной квалифицированной электронной подписи.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C788F">
        <w:rPr>
          <w:rFonts w:ascii="Arial" w:hAnsi="Arial" w:cs="Arial"/>
          <w:sz w:val="20"/>
          <w:szCs w:val="20"/>
          <w:lang w:val="en-US"/>
        </w:rPr>
        <w:t>dpi</w:t>
      </w:r>
      <w:r w:rsidRPr="00CC788F">
        <w:rPr>
          <w:rFonts w:ascii="Arial" w:hAnsi="Arial" w:cs="Arial"/>
          <w:sz w:val="20"/>
          <w:szCs w:val="20"/>
        </w:rPr>
        <w:t xml:space="preserve"> (масштаб 1:1) с использованием следующих режимов:</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а) «черно-белый» (при отсутствии в документе графических изображений и (или) цветного текста);</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«оттенки серого» (при наличии в документе графических изображений, отличных от цветного графического изображения);</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б) «цветной» или «режим полной цветопередачи» (при наличии в документе цветных графических изображений либо цветного текста);</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в) сохранением всех аутентичных признаков подлинности, а именно: графической подписи лица, печати, углового штампа бланка;</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18.8. Электронные документы должны обеспечивать:</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а) возможность идентифицировать документ и количество листов в документе;</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в) содержать оглавление, соответствующее их смыслу и содержанию;</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18.9. Документы, подлежащие представлению в форматах </w:t>
      </w:r>
      <w:r w:rsidRPr="00CC788F">
        <w:rPr>
          <w:rFonts w:ascii="Arial" w:hAnsi="Arial" w:cs="Arial"/>
          <w:sz w:val="20"/>
          <w:szCs w:val="20"/>
          <w:lang w:val="en-US"/>
        </w:rPr>
        <w:t>xls</w:t>
      </w:r>
      <w:r w:rsidRPr="00CC788F">
        <w:rPr>
          <w:rFonts w:ascii="Arial" w:hAnsi="Arial" w:cs="Arial"/>
          <w:sz w:val="20"/>
          <w:szCs w:val="20"/>
        </w:rPr>
        <w:t xml:space="preserve">, </w:t>
      </w:r>
      <w:r w:rsidRPr="00CC788F">
        <w:rPr>
          <w:rFonts w:ascii="Arial" w:eastAsia="Arial Unicode MS" w:hAnsi="Arial" w:cs="Arial"/>
          <w:spacing w:val="5"/>
          <w:sz w:val="20"/>
          <w:szCs w:val="20"/>
          <w:lang w:val="en-US"/>
        </w:rPr>
        <w:t>xlIsx</w:t>
      </w:r>
      <w:r w:rsidRPr="00CC788F">
        <w:rPr>
          <w:rFonts w:ascii="Arial" w:hAnsi="Arial" w:cs="Arial"/>
          <w:sz w:val="20"/>
          <w:szCs w:val="20"/>
        </w:rPr>
        <w:t xml:space="preserve">или </w:t>
      </w:r>
      <w:r w:rsidRPr="00CC788F">
        <w:rPr>
          <w:rFonts w:ascii="Arial" w:hAnsi="Arial" w:cs="Arial"/>
          <w:sz w:val="20"/>
          <w:szCs w:val="20"/>
          <w:lang w:val="en-US"/>
        </w:rPr>
        <w:t>ods</w:t>
      </w:r>
      <w:r w:rsidRPr="00CC788F">
        <w:rPr>
          <w:rFonts w:ascii="Arial" w:hAnsi="Arial" w:cs="Arial"/>
          <w:sz w:val="20"/>
          <w:szCs w:val="20"/>
        </w:rPr>
        <w:t>, формируются в виде отдельного электронного документа.</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xml:space="preserve">18.10. Информационными системами, используемыми для предоставления Муниципальной услуги, являются: </w:t>
      </w:r>
    </w:p>
    <w:p w:rsidR="000C085F" w:rsidRPr="00CC788F" w:rsidRDefault="000C085F" w:rsidP="000C085F">
      <w:pPr>
        <w:ind w:firstLine="567"/>
        <w:jc w:val="both"/>
        <w:rPr>
          <w:rFonts w:ascii="Arial" w:eastAsia="Calibri" w:hAnsi="Arial" w:cs="Arial"/>
          <w:sz w:val="20"/>
          <w:szCs w:val="20"/>
        </w:rPr>
      </w:pPr>
      <w:r w:rsidRPr="00CC788F">
        <w:rPr>
          <w:rFonts w:ascii="Arial" w:eastAsia="Calibri" w:hAnsi="Arial" w:cs="Arial"/>
          <w:sz w:val="20"/>
          <w:szCs w:val="20"/>
        </w:rPr>
        <w:t>а) информационная система Воронежской области «Портал Воронежской области в сети Интернет»;</w:t>
      </w:r>
    </w:p>
    <w:p w:rsidR="000C085F" w:rsidRPr="00CC788F" w:rsidRDefault="000C085F" w:rsidP="000C085F">
      <w:pPr>
        <w:ind w:firstLine="567"/>
        <w:jc w:val="both"/>
        <w:rPr>
          <w:rFonts w:ascii="Arial" w:eastAsia="Calibri" w:hAnsi="Arial" w:cs="Arial"/>
          <w:sz w:val="20"/>
          <w:szCs w:val="20"/>
        </w:rPr>
      </w:pPr>
      <w:r w:rsidRPr="00CC788F">
        <w:rPr>
          <w:rFonts w:ascii="Arial" w:eastAsia="Calibri" w:hAnsi="Arial" w:cs="Arial"/>
          <w:sz w:val="20"/>
          <w:szCs w:val="20"/>
        </w:rPr>
        <w:t>б) федеральная государственная информационная система «Единый портал государственных и муниципальных услуг (функций)»;</w:t>
      </w:r>
    </w:p>
    <w:p w:rsidR="000C085F" w:rsidRPr="00CC788F" w:rsidRDefault="000C085F" w:rsidP="000C085F">
      <w:pPr>
        <w:ind w:firstLine="567"/>
        <w:jc w:val="both"/>
        <w:rPr>
          <w:rFonts w:ascii="Arial" w:eastAsia="Calibri" w:hAnsi="Arial" w:cs="Arial"/>
          <w:sz w:val="20"/>
          <w:szCs w:val="20"/>
        </w:rPr>
      </w:pPr>
      <w:r w:rsidRPr="00CC788F">
        <w:rPr>
          <w:rFonts w:ascii="Arial" w:eastAsia="Calibri" w:hAnsi="Arial" w:cs="Arial"/>
          <w:sz w:val="20"/>
          <w:szCs w:val="2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C085F" w:rsidRPr="00CC788F" w:rsidRDefault="000C085F" w:rsidP="000C085F">
      <w:pPr>
        <w:adjustRightInd w:val="0"/>
        <w:spacing w:before="280"/>
        <w:ind w:firstLine="540"/>
        <w:jc w:val="both"/>
        <w:rPr>
          <w:rFonts w:ascii="Arial" w:hAnsi="Arial" w:cs="Arial"/>
          <w:sz w:val="20"/>
          <w:szCs w:val="20"/>
        </w:rPr>
      </w:pPr>
      <w:r w:rsidRPr="00CC788F">
        <w:rPr>
          <w:rFonts w:ascii="Arial" w:eastAsia="Calibri" w:hAnsi="Arial" w:cs="Arial"/>
          <w:sz w:val="20"/>
          <w:szCs w:val="20"/>
        </w:rPr>
        <w:t xml:space="preserve">18.11. </w:t>
      </w:r>
      <w:r w:rsidRPr="00CC788F">
        <w:rPr>
          <w:rFonts w:ascii="Arial" w:hAnsi="Arial" w:cs="Arial"/>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C085F" w:rsidRPr="00CC788F" w:rsidRDefault="000C085F" w:rsidP="000C085F">
      <w:pPr>
        <w:numPr>
          <w:ilvl w:val="1"/>
          <w:numId w:val="37"/>
        </w:numPr>
        <w:adjustRightInd w:val="0"/>
        <w:jc w:val="both"/>
        <w:rPr>
          <w:rFonts w:ascii="Arial" w:hAnsi="Arial" w:cs="Arial"/>
          <w:sz w:val="20"/>
          <w:szCs w:val="20"/>
        </w:rPr>
      </w:pPr>
      <w:r w:rsidRPr="00CC788F">
        <w:rPr>
          <w:rFonts w:ascii="Arial" w:hAnsi="Arial" w:cs="Arial"/>
          <w:sz w:val="20"/>
          <w:szCs w:val="20"/>
        </w:rPr>
        <w:t>Многофункциональный центр осуществляет:</w:t>
      </w:r>
    </w:p>
    <w:p w:rsidR="000C085F" w:rsidRPr="00CC788F" w:rsidRDefault="000C085F" w:rsidP="000C085F">
      <w:pPr>
        <w:numPr>
          <w:ilvl w:val="2"/>
          <w:numId w:val="37"/>
        </w:numPr>
        <w:adjustRightInd w:val="0"/>
        <w:ind w:left="0" w:firstLine="567"/>
        <w:jc w:val="both"/>
        <w:rPr>
          <w:rFonts w:ascii="Arial" w:hAnsi="Arial" w:cs="Arial"/>
          <w:sz w:val="20"/>
          <w:szCs w:val="20"/>
        </w:rPr>
      </w:pPr>
      <w:r w:rsidRPr="00CC788F">
        <w:rPr>
          <w:rFonts w:ascii="Arial" w:hAnsi="Arial" w:cs="Arial"/>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C085F" w:rsidRPr="00CC788F" w:rsidRDefault="000C085F" w:rsidP="000C085F">
      <w:pPr>
        <w:numPr>
          <w:ilvl w:val="2"/>
          <w:numId w:val="37"/>
        </w:numPr>
        <w:tabs>
          <w:tab w:val="left" w:pos="1843"/>
        </w:tabs>
        <w:adjustRightInd w:val="0"/>
        <w:ind w:left="0" w:firstLine="709"/>
        <w:jc w:val="both"/>
        <w:rPr>
          <w:rFonts w:ascii="Arial" w:hAnsi="Arial" w:cs="Arial"/>
          <w:sz w:val="20"/>
          <w:szCs w:val="20"/>
        </w:rPr>
      </w:pPr>
      <w:r w:rsidRPr="00CC788F">
        <w:rPr>
          <w:rFonts w:ascii="Arial" w:hAnsi="Arial" w:cs="Arial"/>
          <w:sz w:val="20"/>
          <w:szCs w:val="20"/>
        </w:rPr>
        <w:lastRenderedPageBreak/>
        <w:t>Выдачу Заявителю результата предоставления Муниципальной услуги, на бумажном носителе.</w:t>
      </w:r>
    </w:p>
    <w:p w:rsidR="000C085F" w:rsidRPr="00CC788F" w:rsidRDefault="000C085F" w:rsidP="000C085F">
      <w:pPr>
        <w:adjustRightInd w:val="0"/>
        <w:ind w:firstLine="709"/>
        <w:jc w:val="both"/>
        <w:rPr>
          <w:rFonts w:ascii="Arial" w:hAnsi="Arial" w:cs="Arial"/>
          <w:sz w:val="20"/>
          <w:szCs w:val="20"/>
        </w:rPr>
      </w:pPr>
      <w:r w:rsidRPr="00CC788F">
        <w:rPr>
          <w:rFonts w:ascii="Arial" w:hAnsi="Arial" w:cs="Arial"/>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C085F" w:rsidRPr="00CC788F" w:rsidRDefault="000C085F" w:rsidP="000C085F">
      <w:pPr>
        <w:ind w:firstLine="709"/>
        <w:jc w:val="both"/>
        <w:rPr>
          <w:rFonts w:ascii="Arial" w:hAnsi="Arial" w:cs="Arial"/>
          <w:sz w:val="20"/>
          <w:szCs w:val="20"/>
        </w:rPr>
      </w:pPr>
      <w:r w:rsidRPr="00CC788F">
        <w:rPr>
          <w:rFonts w:ascii="Arial" w:hAnsi="Arial" w:cs="Arial"/>
          <w:sz w:val="20"/>
          <w:szCs w:val="2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0C085F" w:rsidRPr="00CC788F" w:rsidRDefault="000C085F" w:rsidP="000C085F">
      <w:pPr>
        <w:ind w:firstLine="709"/>
        <w:jc w:val="both"/>
        <w:rPr>
          <w:rFonts w:ascii="Arial" w:hAnsi="Arial" w:cs="Arial"/>
          <w:sz w:val="20"/>
          <w:szCs w:val="20"/>
        </w:rPr>
      </w:pPr>
      <w:r w:rsidRPr="00CC788F">
        <w:rPr>
          <w:rFonts w:ascii="Arial" w:hAnsi="Arial" w:cs="Arial"/>
          <w:sz w:val="20"/>
          <w:szCs w:val="2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C085F" w:rsidRPr="00CC788F" w:rsidRDefault="000C085F" w:rsidP="000C085F">
      <w:pPr>
        <w:adjustRightInd w:val="0"/>
        <w:ind w:firstLine="709"/>
        <w:jc w:val="both"/>
        <w:rPr>
          <w:rFonts w:ascii="Arial" w:hAnsi="Arial" w:cs="Arial"/>
          <w:sz w:val="20"/>
          <w:szCs w:val="20"/>
        </w:rPr>
      </w:pPr>
      <w:r w:rsidRPr="00CC788F">
        <w:rPr>
          <w:rFonts w:ascii="Arial" w:hAnsi="Arial" w:cs="Arial"/>
          <w:sz w:val="20"/>
          <w:szCs w:val="2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C085F" w:rsidRPr="00CC788F" w:rsidRDefault="000C085F" w:rsidP="000C085F">
      <w:pPr>
        <w:adjustRightInd w:val="0"/>
        <w:ind w:firstLine="709"/>
        <w:jc w:val="both"/>
        <w:rPr>
          <w:rFonts w:ascii="Arial" w:hAnsi="Arial" w:cs="Arial"/>
          <w:sz w:val="20"/>
          <w:szCs w:val="20"/>
        </w:rPr>
      </w:pPr>
      <w:r w:rsidRPr="00CC788F">
        <w:rPr>
          <w:rFonts w:ascii="Arial" w:hAnsi="Arial" w:cs="Arial"/>
          <w:sz w:val="20"/>
          <w:szCs w:val="2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C085F" w:rsidRPr="00CC788F" w:rsidRDefault="000C085F" w:rsidP="000C085F">
      <w:pPr>
        <w:adjustRightInd w:val="0"/>
        <w:ind w:firstLine="709"/>
        <w:jc w:val="both"/>
        <w:rPr>
          <w:rFonts w:ascii="Arial" w:hAnsi="Arial" w:cs="Arial"/>
          <w:sz w:val="20"/>
          <w:szCs w:val="20"/>
        </w:rPr>
      </w:pPr>
      <w:r w:rsidRPr="00CC788F">
        <w:rPr>
          <w:rFonts w:ascii="Arial" w:hAnsi="Arial" w:cs="Arial"/>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C085F" w:rsidRPr="00CC788F" w:rsidRDefault="000C085F" w:rsidP="000C085F">
      <w:pPr>
        <w:tabs>
          <w:tab w:val="left" w:pos="993"/>
          <w:tab w:val="left" w:pos="7920"/>
        </w:tabs>
        <w:ind w:firstLine="709"/>
        <w:jc w:val="both"/>
        <w:rPr>
          <w:rFonts w:ascii="Arial" w:hAnsi="Arial" w:cs="Arial"/>
          <w:sz w:val="20"/>
          <w:szCs w:val="20"/>
        </w:rPr>
      </w:pPr>
      <w:r w:rsidRPr="00CC788F">
        <w:rPr>
          <w:rFonts w:ascii="Arial" w:hAnsi="Arial" w:cs="Arial"/>
          <w:sz w:val="20"/>
          <w:szCs w:val="20"/>
        </w:rPr>
        <w:t>18.19. Работник многофункционального центра осуществляет следующие действия:</w:t>
      </w:r>
    </w:p>
    <w:p w:rsidR="000C085F" w:rsidRPr="00CC788F" w:rsidRDefault="000C085F" w:rsidP="000C085F">
      <w:pPr>
        <w:numPr>
          <w:ilvl w:val="0"/>
          <w:numId w:val="27"/>
        </w:numPr>
        <w:tabs>
          <w:tab w:val="left" w:pos="993"/>
        </w:tabs>
        <w:adjustRightInd w:val="0"/>
        <w:ind w:firstLine="709"/>
        <w:jc w:val="both"/>
        <w:rPr>
          <w:rFonts w:ascii="Arial" w:hAnsi="Arial" w:cs="Arial"/>
          <w:sz w:val="20"/>
          <w:szCs w:val="20"/>
        </w:rPr>
      </w:pPr>
      <w:r w:rsidRPr="00CC788F">
        <w:rPr>
          <w:rFonts w:ascii="Arial" w:hAnsi="Arial" w:cs="Arial"/>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C085F" w:rsidRPr="00CC788F" w:rsidRDefault="000C085F" w:rsidP="000C085F">
      <w:pPr>
        <w:numPr>
          <w:ilvl w:val="0"/>
          <w:numId w:val="27"/>
        </w:numPr>
        <w:tabs>
          <w:tab w:val="left" w:pos="993"/>
        </w:tabs>
        <w:adjustRightInd w:val="0"/>
        <w:ind w:firstLine="709"/>
        <w:jc w:val="both"/>
        <w:rPr>
          <w:rFonts w:ascii="Arial" w:hAnsi="Arial" w:cs="Arial"/>
          <w:sz w:val="20"/>
          <w:szCs w:val="20"/>
        </w:rPr>
      </w:pPr>
      <w:r w:rsidRPr="00CC788F">
        <w:rPr>
          <w:rFonts w:ascii="Arial" w:hAnsi="Arial" w:cs="Arial"/>
          <w:sz w:val="20"/>
          <w:szCs w:val="20"/>
        </w:rPr>
        <w:t>проверяет полномочия представителя Заявителя (в случае обращения представителя заявителя);</w:t>
      </w:r>
    </w:p>
    <w:p w:rsidR="000C085F" w:rsidRPr="00CC788F" w:rsidRDefault="000C085F" w:rsidP="000C085F">
      <w:pPr>
        <w:numPr>
          <w:ilvl w:val="0"/>
          <w:numId w:val="27"/>
        </w:numPr>
        <w:tabs>
          <w:tab w:val="left" w:pos="993"/>
        </w:tabs>
        <w:adjustRightInd w:val="0"/>
        <w:ind w:firstLine="709"/>
        <w:jc w:val="both"/>
        <w:rPr>
          <w:rFonts w:ascii="Arial" w:hAnsi="Arial" w:cs="Arial"/>
          <w:sz w:val="20"/>
          <w:szCs w:val="20"/>
        </w:rPr>
      </w:pPr>
      <w:r w:rsidRPr="00CC788F">
        <w:rPr>
          <w:rFonts w:ascii="Arial" w:hAnsi="Arial" w:cs="Arial"/>
          <w:sz w:val="20"/>
          <w:szCs w:val="20"/>
        </w:rPr>
        <w:t>определяет статус исполнения заявления в АИС «МФЦ»;</w:t>
      </w:r>
    </w:p>
    <w:p w:rsidR="000C085F" w:rsidRPr="00CC788F" w:rsidRDefault="000C085F" w:rsidP="000C085F">
      <w:pPr>
        <w:numPr>
          <w:ilvl w:val="0"/>
          <w:numId w:val="27"/>
        </w:numPr>
        <w:tabs>
          <w:tab w:val="left" w:pos="993"/>
        </w:tabs>
        <w:adjustRightInd w:val="0"/>
        <w:ind w:firstLine="567"/>
        <w:jc w:val="both"/>
        <w:rPr>
          <w:rFonts w:ascii="Arial" w:hAnsi="Arial" w:cs="Arial"/>
          <w:sz w:val="20"/>
          <w:szCs w:val="20"/>
        </w:rPr>
      </w:pPr>
      <w:r w:rsidRPr="00CC788F">
        <w:rPr>
          <w:rFonts w:ascii="Arial" w:hAnsi="Arial" w:cs="Arial"/>
          <w:sz w:val="20"/>
          <w:szCs w:val="20"/>
        </w:rPr>
        <w:t>выдает результат предоставления Муниципальной услуги на бумажном носителе.</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18.20. Способы подачи заявления и документов и получение результата Муниципальной услуги в МФЦ (по выбору Заявителя):</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 Заявитель подает заявление и документы в МФЦ, результат Муниципальной услуги Заявитель получает в МФЦ;</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 Заявитель подает заявление и документы в Администрации*, результат Муниципальной услуги Заявитель получает в МФЦ*;</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 Заявитель подает заявление и документы через ЕПГУ, РПГУ, результат Муниципальной услуги Заявитель получает в МФЦ.</w:t>
      </w:r>
    </w:p>
    <w:p w:rsidR="000C085F" w:rsidRPr="00CC788F" w:rsidRDefault="000C085F" w:rsidP="000C085F">
      <w:pPr>
        <w:tabs>
          <w:tab w:val="left" w:pos="993"/>
        </w:tabs>
        <w:adjustRightInd w:val="0"/>
        <w:ind w:firstLine="567"/>
        <w:jc w:val="both"/>
        <w:rPr>
          <w:rFonts w:ascii="Arial" w:hAnsi="Arial" w:cs="Arial"/>
          <w:i/>
          <w:sz w:val="20"/>
          <w:szCs w:val="20"/>
        </w:rPr>
      </w:pPr>
      <w:r w:rsidRPr="00CC788F">
        <w:rPr>
          <w:rFonts w:ascii="Arial" w:hAnsi="Arial" w:cs="Arial"/>
          <w:i/>
          <w:sz w:val="20"/>
          <w:szCs w:val="20"/>
        </w:rPr>
        <w:t xml:space="preserve">*Администрация не указывается в случае, если личный прием в целях предоставления Муниципальной услуги не организован. </w:t>
      </w:r>
    </w:p>
    <w:p w:rsidR="000C085F" w:rsidRPr="00CC788F" w:rsidRDefault="000C085F" w:rsidP="000C085F">
      <w:pPr>
        <w:spacing w:after="280"/>
        <w:jc w:val="center"/>
        <w:rPr>
          <w:rFonts w:ascii="Arial" w:hAnsi="Arial" w:cs="Arial"/>
          <w:sz w:val="20"/>
          <w:szCs w:val="20"/>
        </w:rPr>
      </w:pPr>
    </w:p>
    <w:p w:rsidR="000C085F" w:rsidRPr="00CC788F" w:rsidRDefault="000C085F" w:rsidP="000C085F">
      <w:pPr>
        <w:spacing w:after="280"/>
        <w:jc w:val="center"/>
        <w:rPr>
          <w:rFonts w:ascii="Arial" w:hAnsi="Arial" w:cs="Arial"/>
          <w:sz w:val="20"/>
          <w:szCs w:val="20"/>
        </w:rPr>
      </w:pPr>
      <w:r w:rsidRPr="00CC788F">
        <w:rPr>
          <w:rFonts w:ascii="Arial" w:hAnsi="Arial" w:cs="Arial"/>
          <w:sz w:val="20"/>
          <w:szCs w:val="20"/>
        </w:rPr>
        <w:t xml:space="preserve">Раздел </w:t>
      </w:r>
      <w:r w:rsidRPr="00CC788F">
        <w:rPr>
          <w:rFonts w:ascii="Arial" w:hAnsi="Arial" w:cs="Arial"/>
          <w:bCs/>
          <w:smallCaps/>
          <w:sz w:val="20"/>
          <w:szCs w:val="20"/>
          <w:lang w:val="en-US" w:bidi="en-US"/>
        </w:rPr>
        <w:t>iii</w:t>
      </w:r>
      <w:r w:rsidRPr="00CC788F">
        <w:rPr>
          <w:rFonts w:ascii="Arial" w:eastAsia="Arial" w:hAnsi="Arial" w:cs="Arial"/>
          <w:smallCaps/>
          <w:sz w:val="20"/>
          <w:szCs w:val="20"/>
          <w:lang w:bidi="en-US"/>
        </w:rPr>
        <w:t>.</w:t>
      </w:r>
      <w:r w:rsidRPr="00CC788F">
        <w:rPr>
          <w:rFonts w:ascii="Arial" w:eastAsia="Calibri" w:hAnsi="Arial" w:cs="Arial"/>
          <w:sz w:val="20"/>
          <w:szCs w:val="20"/>
        </w:rPr>
        <w:t>Состав, последовательность и сроки выполнения административных процедур</w:t>
      </w:r>
    </w:p>
    <w:p w:rsidR="000C085F" w:rsidRPr="00CC788F" w:rsidRDefault="000C085F" w:rsidP="000C085F">
      <w:pPr>
        <w:numPr>
          <w:ilvl w:val="0"/>
          <w:numId w:val="37"/>
        </w:numPr>
        <w:tabs>
          <w:tab w:val="left" w:pos="0"/>
        </w:tabs>
        <w:jc w:val="center"/>
        <w:rPr>
          <w:rFonts w:ascii="Arial" w:hAnsi="Arial" w:cs="Arial"/>
          <w:sz w:val="20"/>
          <w:szCs w:val="20"/>
        </w:rPr>
      </w:pPr>
      <w:r w:rsidRPr="00CC788F">
        <w:rPr>
          <w:rFonts w:ascii="Arial" w:hAnsi="Arial" w:cs="Arial"/>
          <w:sz w:val="20"/>
          <w:szCs w:val="20"/>
        </w:rPr>
        <w:t>Состав, последовательность и сроки выполнения административных процедур (действий) при предоставлении Муниципальной услуги</w:t>
      </w:r>
    </w:p>
    <w:p w:rsidR="000C085F" w:rsidRPr="00CC788F" w:rsidRDefault="000C085F" w:rsidP="000C085F">
      <w:pPr>
        <w:tabs>
          <w:tab w:val="left" w:pos="0"/>
        </w:tabs>
        <w:ind w:firstLine="567"/>
        <w:jc w:val="center"/>
        <w:rPr>
          <w:rFonts w:ascii="Arial" w:hAnsi="Arial" w:cs="Arial"/>
          <w:sz w:val="20"/>
          <w:szCs w:val="20"/>
        </w:rPr>
      </w:pPr>
    </w:p>
    <w:p w:rsidR="000C085F" w:rsidRPr="00CC788F" w:rsidRDefault="000C085F" w:rsidP="000C085F">
      <w:pPr>
        <w:tabs>
          <w:tab w:val="left" w:pos="0"/>
          <w:tab w:val="left" w:pos="1123"/>
        </w:tabs>
        <w:ind w:firstLine="709"/>
        <w:jc w:val="both"/>
        <w:rPr>
          <w:rFonts w:ascii="Arial" w:eastAsia="Calibri" w:hAnsi="Arial" w:cs="Arial"/>
          <w:spacing w:val="7"/>
          <w:sz w:val="20"/>
          <w:szCs w:val="20"/>
        </w:rPr>
      </w:pPr>
      <w:r w:rsidRPr="00CC788F">
        <w:rPr>
          <w:rFonts w:ascii="Arial" w:hAnsi="Arial" w:cs="Arial"/>
          <w:spacing w:val="7"/>
          <w:sz w:val="20"/>
          <w:szCs w:val="20"/>
        </w:rPr>
        <w:t xml:space="preserve">19.1. </w:t>
      </w:r>
      <w:r w:rsidRPr="00CC788F">
        <w:rPr>
          <w:rFonts w:ascii="Arial" w:eastAsia="Calibri" w:hAnsi="Arial" w:cs="Arial"/>
          <w:spacing w:val="7"/>
          <w:sz w:val="20"/>
          <w:szCs w:val="20"/>
        </w:rPr>
        <w:t>Перечень вариантов предоставления Муниципальной услуги:</w:t>
      </w:r>
    </w:p>
    <w:p w:rsidR="000C085F" w:rsidRPr="00CC788F" w:rsidRDefault="000C085F" w:rsidP="000C085F">
      <w:pPr>
        <w:tabs>
          <w:tab w:val="left" w:pos="0"/>
          <w:tab w:val="left" w:pos="1123"/>
        </w:tabs>
        <w:ind w:firstLine="567"/>
        <w:jc w:val="both"/>
        <w:rPr>
          <w:rFonts w:ascii="Arial" w:hAnsi="Arial" w:cs="Arial"/>
          <w:spacing w:val="7"/>
          <w:sz w:val="20"/>
          <w:szCs w:val="20"/>
        </w:rPr>
      </w:pPr>
      <w:r w:rsidRPr="00CC788F">
        <w:rPr>
          <w:rFonts w:ascii="Arial" w:hAnsi="Arial" w:cs="Arial"/>
          <w:spacing w:val="7"/>
          <w:sz w:val="20"/>
          <w:szCs w:val="20"/>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0C085F" w:rsidRPr="00CC788F" w:rsidRDefault="000C085F" w:rsidP="000C085F">
      <w:pPr>
        <w:tabs>
          <w:tab w:val="left" w:pos="0"/>
          <w:tab w:val="left" w:pos="1123"/>
        </w:tabs>
        <w:ind w:firstLine="567"/>
        <w:jc w:val="both"/>
        <w:rPr>
          <w:rFonts w:ascii="Arial" w:eastAsia="Calibri" w:hAnsi="Arial" w:cs="Arial"/>
          <w:spacing w:val="7"/>
          <w:sz w:val="20"/>
          <w:szCs w:val="20"/>
        </w:rPr>
      </w:pPr>
      <w:r w:rsidRPr="00CC788F">
        <w:rPr>
          <w:rFonts w:ascii="Arial" w:hAnsi="Arial" w:cs="Arial"/>
          <w:spacing w:val="7"/>
          <w:sz w:val="20"/>
          <w:szCs w:val="20"/>
        </w:rPr>
        <w:t xml:space="preserve">Вариант 2. </w:t>
      </w:r>
      <w:r w:rsidRPr="00CC788F">
        <w:rPr>
          <w:rFonts w:ascii="Arial" w:eastAsia="Calibri" w:hAnsi="Arial" w:cs="Arial"/>
          <w:spacing w:val="7"/>
          <w:sz w:val="20"/>
          <w:szCs w:val="20"/>
        </w:rPr>
        <w:t>Исправление допущенных опечаток и (или) ошибок в выданных в результате предоставления Муниципальной услуги документах;</w:t>
      </w:r>
    </w:p>
    <w:p w:rsidR="000C085F" w:rsidRPr="00CC788F" w:rsidRDefault="000C085F" w:rsidP="000C085F">
      <w:pPr>
        <w:tabs>
          <w:tab w:val="left" w:pos="0"/>
          <w:tab w:val="left" w:pos="1123"/>
        </w:tabs>
        <w:ind w:firstLine="567"/>
        <w:jc w:val="both"/>
        <w:rPr>
          <w:rFonts w:ascii="Arial" w:hAnsi="Arial" w:cs="Arial"/>
          <w:spacing w:val="7"/>
          <w:sz w:val="20"/>
          <w:szCs w:val="20"/>
        </w:rPr>
      </w:pPr>
      <w:r w:rsidRPr="00CC788F">
        <w:rPr>
          <w:rFonts w:ascii="Arial" w:eastAsia="Calibri" w:hAnsi="Arial" w:cs="Arial"/>
          <w:spacing w:val="7"/>
          <w:sz w:val="20"/>
          <w:szCs w:val="20"/>
        </w:rPr>
        <w:t xml:space="preserve">Вариант 3. Выдача дубликата </w:t>
      </w:r>
      <w:r w:rsidRPr="00CC788F">
        <w:rPr>
          <w:rFonts w:ascii="Arial" w:hAnsi="Arial" w:cs="Arial"/>
          <w:spacing w:val="7"/>
          <w:sz w:val="20"/>
          <w:szCs w:val="20"/>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0C085F" w:rsidRPr="00CC788F" w:rsidRDefault="000C085F" w:rsidP="000C085F">
      <w:pPr>
        <w:tabs>
          <w:tab w:val="left" w:pos="0"/>
        </w:tabs>
        <w:ind w:firstLine="709"/>
        <w:jc w:val="both"/>
        <w:rPr>
          <w:rFonts w:ascii="Arial" w:hAnsi="Arial" w:cs="Arial"/>
          <w:sz w:val="20"/>
          <w:szCs w:val="20"/>
        </w:rPr>
      </w:pPr>
      <w:r w:rsidRPr="00CC788F">
        <w:rPr>
          <w:rFonts w:ascii="Arial" w:hAnsi="Arial" w:cs="Arial"/>
          <w:sz w:val="20"/>
          <w:szCs w:val="20"/>
        </w:rPr>
        <w:t>19.2. Перечень административных процедур для каждого варианта предоставления Муниципальной услуги:</w:t>
      </w:r>
    </w:p>
    <w:p w:rsidR="000C085F" w:rsidRPr="00CC788F" w:rsidRDefault="000C085F" w:rsidP="000C085F">
      <w:pPr>
        <w:tabs>
          <w:tab w:val="left" w:pos="0"/>
          <w:tab w:val="left" w:pos="1100"/>
        </w:tabs>
        <w:ind w:firstLine="567"/>
        <w:jc w:val="both"/>
        <w:rPr>
          <w:rFonts w:ascii="Arial" w:hAnsi="Arial" w:cs="Arial"/>
          <w:spacing w:val="7"/>
          <w:sz w:val="20"/>
          <w:szCs w:val="20"/>
        </w:rPr>
      </w:pPr>
      <w:r w:rsidRPr="00CC788F">
        <w:rPr>
          <w:rFonts w:ascii="Arial" w:hAnsi="Arial" w:cs="Arial"/>
          <w:spacing w:val="7"/>
          <w:sz w:val="20"/>
          <w:szCs w:val="20"/>
        </w:rPr>
        <w:t>а) прием и регистрация запроса и документов и (или) информации, необходимых для предоставления Муниципальной услуги;</w:t>
      </w:r>
    </w:p>
    <w:p w:rsidR="000C085F" w:rsidRPr="00CC788F" w:rsidRDefault="000C085F" w:rsidP="000C085F">
      <w:pPr>
        <w:tabs>
          <w:tab w:val="left" w:pos="0"/>
          <w:tab w:val="left" w:pos="1123"/>
        </w:tabs>
        <w:ind w:firstLine="567"/>
        <w:jc w:val="both"/>
        <w:rPr>
          <w:rFonts w:ascii="Arial" w:hAnsi="Arial" w:cs="Arial"/>
          <w:spacing w:val="7"/>
          <w:sz w:val="20"/>
          <w:szCs w:val="20"/>
        </w:rPr>
      </w:pPr>
      <w:r w:rsidRPr="00CC788F">
        <w:rPr>
          <w:rFonts w:ascii="Arial" w:hAnsi="Arial" w:cs="Arial"/>
          <w:spacing w:val="7"/>
          <w:sz w:val="20"/>
          <w:szCs w:val="20"/>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0C085F" w:rsidRPr="00CC788F" w:rsidRDefault="000C085F" w:rsidP="000C085F">
      <w:pPr>
        <w:tabs>
          <w:tab w:val="left" w:pos="0"/>
          <w:tab w:val="left" w:pos="1123"/>
        </w:tabs>
        <w:ind w:firstLine="567"/>
        <w:jc w:val="both"/>
        <w:rPr>
          <w:rFonts w:ascii="Arial" w:hAnsi="Arial" w:cs="Arial"/>
          <w:spacing w:val="7"/>
          <w:sz w:val="20"/>
          <w:szCs w:val="20"/>
        </w:rPr>
      </w:pPr>
      <w:r w:rsidRPr="00CC788F">
        <w:rPr>
          <w:rFonts w:ascii="Arial" w:hAnsi="Arial" w:cs="Arial"/>
          <w:spacing w:val="7"/>
          <w:sz w:val="20"/>
          <w:szCs w:val="20"/>
        </w:rPr>
        <w:t>в) принятие решения о предоставлении (об отказе в предоставлении) Муниципальной услуги;</w:t>
      </w:r>
    </w:p>
    <w:p w:rsidR="000C085F" w:rsidRPr="00CC788F" w:rsidRDefault="000C085F" w:rsidP="000C085F">
      <w:pPr>
        <w:tabs>
          <w:tab w:val="left" w:pos="0"/>
          <w:tab w:val="left" w:pos="1123"/>
        </w:tabs>
        <w:ind w:firstLine="567"/>
        <w:jc w:val="both"/>
        <w:rPr>
          <w:rFonts w:ascii="Arial" w:hAnsi="Arial" w:cs="Arial"/>
          <w:spacing w:val="7"/>
          <w:sz w:val="20"/>
          <w:szCs w:val="20"/>
        </w:rPr>
      </w:pPr>
      <w:r w:rsidRPr="00CC788F">
        <w:rPr>
          <w:rFonts w:ascii="Arial" w:hAnsi="Arial" w:cs="Arial"/>
          <w:spacing w:val="7"/>
          <w:sz w:val="20"/>
          <w:szCs w:val="20"/>
        </w:rPr>
        <w:t>г) направление (выдача) результата предоставления Муниципальной услуги Заявителю;</w:t>
      </w:r>
    </w:p>
    <w:p w:rsidR="000C085F" w:rsidRPr="00CC788F" w:rsidRDefault="000C085F" w:rsidP="000C085F">
      <w:pPr>
        <w:tabs>
          <w:tab w:val="left" w:pos="0"/>
          <w:tab w:val="left" w:pos="1123"/>
        </w:tabs>
        <w:ind w:firstLine="567"/>
        <w:jc w:val="both"/>
        <w:rPr>
          <w:rFonts w:ascii="Arial" w:hAnsi="Arial" w:cs="Arial"/>
          <w:spacing w:val="7"/>
          <w:sz w:val="20"/>
          <w:szCs w:val="20"/>
        </w:rPr>
      </w:pPr>
      <w:r w:rsidRPr="00CC788F">
        <w:rPr>
          <w:rFonts w:ascii="Arial" w:hAnsi="Arial" w:cs="Arial"/>
          <w:spacing w:val="7"/>
          <w:sz w:val="20"/>
          <w:szCs w:val="20"/>
        </w:rPr>
        <w:t xml:space="preserve">е) получение дополнительных сведений от Заявителя (при необходимости). </w:t>
      </w:r>
    </w:p>
    <w:p w:rsidR="000C085F" w:rsidRPr="00CC788F" w:rsidRDefault="000C085F" w:rsidP="000C085F">
      <w:pPr>
        <w:numPr>
          <w:ilvl w:val="0"/>
          <w:numId w:val="37"/>
        </w:numPr>
        <w:tabs>
          <w:tab w:val="left" w:pos="0"/>
          <w:tab w:val="left" w:pos="1304"/>
        </w:tabs>
        <w:jc w:val="both"/>
        <w:rPr>
          <w:rFonts w:ascii="Arial" w:hAnsi="Arial" w:cs="Arial"/>
          <w:sz w:val="20"/>
          <w:szCs w:val="20"/>
        </w:rPr>
      </w:pPr>
      <w:r w:rsidRPr="00CC788F">
        <w:rPr>
          <w:rFonts w:ascii="Arial" w:eastAsia="Calibri" w:hAnsi="Arial" w:cs="Arial"/>
          <w:sz w:val="20"/>
          <w:szCs w:val="20"/>
        </w:rPr>
        <w:t>Описание административной процедуры профилирования Заявителя</w:t>
      </w:r>
    </w:p>
    <w:p w:rsidR="000C085F" w:rsidRPr="00CC788F" w:rsidRDefault="000C085F" w:rsidP="000C085F">
      <w:pPr>
        <w:tabs>
          <w:tab w:val="left" w:pos="0"/>
          <w:tab w:val="left" w:pos="1304"/>
        </w:tabs>
        <w:ind w:firstLine="567"/>
        <w:jc w:val="both"/>
        <w:rPr>
          <w:rFonts w:ascii="Arial" w:hAnsi="Arial" w:cs="Arial"/>
          <w:sz w:val="20"/>
          <w:szCs w:val="20"/>
        </w:rPr>
      </w:pPr>
    </w:p>
    <w:p w:rsidR="000C085F" w:rsidRPr="00CC788F" w:rsidRDefault="000C085F" w:rsidP="000C085F">
      <w:pPr>
        <w:tabs>
          <w:tab w:val="left" w:pos="0"/>
        </w:tabs>
        <w:ind w:firstLine="567"/>
        <w:jc w:val="both"/>
        <w:rPr>
          <w:rFonts w:ascii="Arial" w:eastAsia="Calibri" w:hAnsi="Arial" w:cs="Arial"/>
          <w:sz w:val="20"/>
          <w:szCs w:val="20"/>
        </w:rPr>
      </w:pPr>
      <w:r w:rsidRPr="00CC788F">
        <w:rPr>
          <w:rFonts w:ascii="Arial" w:eastAsia="Calibri" w:hAnsi="Arial" w:cs="Arial"/>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C085F" w:rsidRPr="00CC788F" w:rsidRDefault="000C085F" w:rsidP="000C085F">
      <w:pPr>
        <w:tabs>
          <w:tab w:val="left" w:pos="0"/>
        </w:tabs>
        <w:ind w:firstLine="567"/>
        <w:jc w:val="both"/>
        <w:rPr>
          <w:rFonts w:ascii="Arial" w:hAnsi="Arial" w:cs="Arial"/>
          <w:sz w:val="20"/>
          <w:szCs w:val="20"/>
        </w:rPr>
      </w:pPr>
      <w:r w:rsidRPr="00CC788F">
        <w:rPr>
          <w:rFonts w:ascii="Arial" w:hAnsi="Arial" w:cs="Arial"/>
          <w:sz w:val="20"/>
          <w:szCs w:val="2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C085F" w:rsidRPr="00CC788F" w:rsidRDefault="000C085F" w:rsidP="000C085F">
      <w:pPr>
        <w:tabs>
          <w:tab w:val="left" w:pos="0"/>
        </w:tabs>
        <w:ind w:firstLine="567"/>
        <w:jc w:val="both"/>
        <w:rPr>
          <w:rFonts w:ascii="Arial" w:hAnsi="Arial" w:cs="Arial"/>
          <w:sz w:val="20"/>
          <w:szCs w:val="20"/>
        </w:rPr>
      </w:pPr>
    </w:p>
    <w:p w:rsidR="000C085F" w:rsidRPr="00CC788F" w:rsidRDefault="000C085F" w:rsidP="000C085F">
      <w:pPr>
        <w:tabs>
          <w:tab w:val="left" w:pos="0"/>
        </w:tabs>
        <w:ind w:firstLine="567"/>
        <w:jc w:val="center"/>
        <w:rPr>
          <w:rFonts w:ascii="Arial" w:hAnsi="Arial" w:cs="Arial"/>
          <w:sz w:val="20"/>
          <w:szCs w:val="20"/>
        </w:rPr>
      </w:pPr>
      <w:r w:rsidRPr="00CC788F">
        <w:rPr>
          <w:rFonts w:ascii="Arial" w:hAnsi="Arial" w:cs="Arial"/>
          <w:sz w:val="20"/>
          <w:szCs w:val="20"/>
        </w:rPr>
        <w:t>Подразделы, содержащие описание вариантов предоставления Муниципальной услуги</w:t>
      </w:r>
    </w:p>
    <w:p w:rsidR="000C085F" w:rsidRPr="00CC788F" w:rsidRDefault="000C085F" w:rsidP="000C085F">
      <w:pPr>
        <w:tabs>
          <w:tab w:val="left" w:pos="0"/>
        </w:tabs>
        <w:ind w:firstLine="567"/>
        <w:jc w:val="center"/>
        <w:rPr>
          <w:rFonts w:ascii="Arial" w:hAnsi="Arial" w:cs="Arial"/>
          <w:sz w:val="20"/>
          <w:szCs w:val="20"/>
        </w:rPr>
      </w:pPr>
    </w:p>
    <w:p w:rsidR="000C085F" w:rsidRPr="00CC788F" w:rsidRDefault="000C085F" w:rsidP="000C085F">
      <w:pPr>
        <w:numPr>
          <w:ilvl w:val="0"/>
          <w:numId w:val="37"/>
        </w:numPr>
        <w:tabs>
          <w:tab w:val="left" w:pos="0"/>
          <w:tab w:val="left" w:pos="1134"/>
        </w:tabs>
        <w:ind w:left="0" w:firstLine="709"/>
        <w:jc w:val="both"/>
        <w:rPr>
          <w:rFonts w:ascii="Arial" w:hAnsi="Arial" w:cs="Arial"/>
          <w:sz w:val="20"/>
          <w:szCs w:val="20"/>
        </w:rPr>
      </w:pPr>
      <w:r w:rsidRPr="00CC788F">
        <w:rPr>
          <w:rFonts w:ascii="Arial" w:hAnsi="Arial" w:cs="Arial"/>
          <w:sz w:val="20"/>
          <w:szCs w:val="20"/>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0C085F" w:rsidRPr="00CC788F" w:rsidRDefault="000C085F" w:rsidP="000C085F">
      <w:pPr>
        <w:tabs>
          <w:tab w:val="left" w:pos="0"/>
          <w:tab w:val="left" w:pos="1276"/>
        </w:tabs>
        <w:ind w:firstLine="709"/>
        <w:jc w:val="both"/>
        <w:rPr>
          <w:rFonts w:ascii="Arial" w:hAnsi="Arial" w:cs="Arial"/>
          <w:sz w:val="20"/>
          <w:szCs w:val="20"/>
        </w:rPr>
      </w:pPr>
      <w:r w:rsidRPr="00CC788F">
        <w:rPr>
          <w:rFonts w:ascii="Arial" w:hAnsi="Arial" w:cs="Arial"/>
          <w:sz w:val="20"/>
          <w:szCs w:val="20"/>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0C085F" w:rsidRPr="00CC788F" w:rsidRDefault="000C085F" w:rsidP="000C085F">
      <w:pPr>
        <w:tabs>
          <w:tab w:val="left" w:pos="0"/>
          <w:tab w:val="left" w:pos="1276"/>
        </w:tabs>
        <w:ind w:firstLine="709"/>
        <w:contextualSpacing/>
        <w:jc w:val="both"/>
        <w:rPr>
          <w:rFonts w:ascii="Arial" w:eastAsia="Calibri" w:hAnsi="Arial" w:cs="Arial"/>
          <w:sz w:val="20"/>
          <w:szCs w:val="20"/>
        </w:rPr>
      </w:pPr>
    </w:p>
    <w:p w:rsidR="000C085F" w:rsidRPr="00CC788F" w:rsidRDefault="000C085F" w:rsidP="000C085F">
      <w:pPr>
        <w:numPr>
          <w:ilvl w:val="1"/>
          <w:numId w:val="39"/>
        </w:numPr>
        <w:tabs>
          <w:tab w:val="left" w:pos="0"/>
          <w:tab w:val="left" w:pos="1276"/>
        </w:tabs>
        <w:spacing w:after="200" w:line="276" w:lineRule="auto"/>
        <w:ind w:left="0" w:firstLine="709"/>
        <w:contextualSpacing/>
        <w:jc w:val="both"/>
        <w:rPr>
          <w:rFonts w:ascii="Arial" w:eastAsia="Calibri" w:hAnsi="Arial" w:cs="Arial"/>
          <w:sz w:val="20"/>
          <w:szCs w:val="20"/>
        </w:rPr>
      </w:pPr>
      <w:r w:rsidRPr="00CC788F">
        <w:rPr>
          <w:rFonts w:ascii="Arial" w:eastAsia="Calibri" w:hAnsi="Arial" w:cs="Arial"/>
          <w:sz w:val="20"/>
          <w:szCs w:val="20"/>
        </w:rPr>
        <w:t>Прием и регистрация запроса и документов и (или) информации, необходимых для предоставления Муниципальной услуги.</w:t>
      </w:r>
    </w:p>
    <w:p w:rsidR="000C085F" w:rsidRPr="00CC788F" w:rsidRDefault="000C085F" w:rsidP="000C085F">
      <w:pPr>
        <w:numPr>
          <w:ilvl w:val="2"/>
          <w:numId w:val="39"/>
        </w:numPr>
        <w:tabs>
          <w:tab w:val="left" w:pos="0"/>
        </w:tabs>
        <w:spacing w:after="200" w:line="276" w:lineRule="auto"/>
        <w:ind w:left="0" w:firstLine="709"/>
        <w:contextualSpacing/>
        <w:jc w:val="both"/>
        <w:rPr>
          <w:rFonts w:ascii="Arial" w:eastAsia="Calibri" w:hAnsi="Arial" w:cs="Arial"/>
          <w:sz w:val="20"/>
          <w:szCs w:val="20"/>
        </w:rPr>
      </w:pPr>
      <w:r w:rsidRPr="00CC788F">
        <w:rPr>
          <w:rFonts w:ascii="Arial" w:eastAsia="Calibri" w:hAnsi="Arial" w:cs="Arial"/>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C085F" w:rsidRPr="00CC788F" w:rsidRDefault="000C085F" w:rsidP="000C085F">
      <w:pPr>
        <w:numPr>
          <w:ilvl w:val="2"/>
          <w:numId w:val="39"/>
        </w:numPr>
        <w:tabs>
          <w:tab w:val="left" w:pos="0"/>
        </w:tabs>
        <w:spacing w:after="200" w:line="276" w:lineRule="auto"/>
        <w:ind w:left="0" w:firstLine="709"/>
        <w:contextualSpacing/>
        <w:jc w:val="both"/>
        <w:rPr>
          <w:rFonts w:ascii="Arial" w:eastAsia="Calibri" w:hAnsi="Arial" w:cs="Arial"/>
          <w:sz w:val="20"/>
          <w:szCs w:val="20"/>
        </w:rPr>
      </w:pPr>
      <w:r w:rsidRPr="00CC788F">
        <w:rPr>
          <w:rFonts w:ascii="Arial" w:eastAsia="Calibri" w:hAnsi="Arial" w:cs="Arial"/>
          <w:sz w:val="20"/>
          <w:szCs w:val="20"/>
        </w:rPr>
        <w:t>К заявлению должны быть приложены документы, указанные в пункте 9.1. настоящего Административного регламента.</w:t>
      </w:r>
    </w:p>
    <w:p w:rsidR="000C085F" w:rsidRPr="00CC788F" w:rsidRDefault="000C085F" w:rsidP="000C085F">
      <w:pPr>
        <w:tabs>
          <w:tab w:val="left" w:pos="0"/>
        </w:tabs>
        <w:ind w:firstLine="567"/>
        <w:contextualSpacing/>
        <w:jc w:val="both"/>
        <w:rPr>
          <w:rFonts w:ascii="Arial" w:eastAsia="Calibri" w:hAnsi="Arial" w:cs="Arial"/>
          <w:sz w:val="20"/>
          <w:szCs w:val="20"/>
        </w:rPr>
      </w:pPr>
      <w:r w:rsidRPr="00CC788F">
        <w:rPr>
          <w:rFonts w:ascii="Arial" w:eastAsia="Calibri" w:hAnsi="Arial" w:cs="Arial"/>
          <w:sz w:val="20"/>
          <w:szCs w:val="20"/>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0C085F" w:rsidRPr="00CC788F" w:rsidRDefault="000C085F" w:rsidP="000C085F">
      <w:pPr>
        <w:numPr>
          <w:ilvl w:val="2"/>
          <w:numId w:val="39"/>
        </w:numPr>
        <w:tabs>
          <w:tab w:val="left" w:pos="0"/>
        </w:tabs>
        <w:spacing w:line="276" w:lineRule="auto"/>
        <w:ind w:left="0" w:firstLine="709"/>
        <w:contextualSpacing/>
        <w:jc w:val="both"/>
        <w:rPr>
          <w:rFonts w:ascii="Arial" w:eastAsia="Calibri" w:hAnsi="Arial" w:cs="Arial"/>
          <w:sz w:val="20"/>
          <w:szCs w:val="20"/>
        </w:rPr>
      </w:pPr>
      <w:r w:rsidRPr="00CC788F">
        <w:rPr>
          <w:rFonts w:ascii="Arial" w:eastAsia="Calibri" w:hAnsi="Arial" w:cs="Arial"/>
          <w:sz w:val="20"/>
          <w:szCs w:val="20"/>
        </w:rPr>
        <w:t>При личном обращении заявителя или уполномоченного представителя в Администрацию</w:t>
      </w:r>
      <w:r>
        <w:rPr>
          <w:rFonts w:ascii="Arial" w:eastAsia="Calibri" w:hAnsi="Arial" w:cs="Arial"/>
          <w:sz w:val="20"/>
          <w:szCs w:val="20"/>
        </w:rPr>
        <w:t xml:space="preserve"> </w:t>
      </w:r>
      <w:r w:rsidRPr="00CC788F">
        <w:rPr>
          <w:rFonts w:ascii="Arial" w:eastAsia="Calibri" w:hAnsi="Arial" w:cs="Arial"/>
          <w:sz w:val="20"/>
          <w:szCs w:val="20"/>
        </w:rPr>
        <w:t>либо в МФЦ должностное лицо, уполномоченное на прием документов:</w:t>
      </w:r>
    </w:p>
    <w:p w:rsidR="000C085F" w:rsidRPr="00CC788F" w:rsidRDefault="000C085F" w:rsidP="000C085F">
      <w:pPr>
        <w:tabs>
          <w:tab w:val="left" w:pos="0"/>
        </w:tabs>
        <w:contextualSpacing/>
        <w:jc w:val="both"/>
        <w:rPr>
          <w:rFonts w:ascii="Arial" w:eastAsia="Calibri" w:hAnsi="Arial" w:cs="Arial"/>
          <w:sz w:val="20"/>
          <w:szCs w:val="20"/>
        </w:rPr>
      </w:pPr>
      <w:r w:rsidRPr="00CC788F">
        <w:rPr>
          <w:rFonts w:ascii="Arial" w:eastAsia="Calibri" w:hAnsi="Arial" w:cs="Arial"/>
          <w:sz w:val="20"/>
          <w:szCs w:val="20"/>
        </w:rPr>
        <w:t>- устанавливает предмет обращения, личность Заявителя;</w:t>
      </w:r>
    </w:p>
    <w:p w:rsidR="000C085F" w:rsidRPr="00CC788F" w:rsidRDefault="000C085F" w:rsidP="000C085F">
      <w:pPr>
        <w:tabs>
          <w:tab w:val="left" w:pos="0"/>
        </w:tabs>
        <w:ind w:firstLine="709"/>
        <w:jc w:val="both"/>
        <w:rPr>
          <w:rFonts w:ascii="Arial" w:hAnsi="Arial" w:cs="Arial"/>
          <w:sz w:val="20"/>
          <w:szCs w:val="20"/>
        </w:rPr>
      </w:pPr>
      <w:r w:rsidRPr="00CC788F">
        <w:rPr>
          <w:rFonts w:ascii="Arial" w:hAnsi="Arial" w:cs="Arial"/>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C085F" w:rsidRPr="00CC788F" w:rsidRDefault="000C085F" w:rsidP="000C085F">
      <w:pPr>
        <w:tabs>
          <w:tab w:val="left" w:pos="0"/>
        </w:tabs>
        <w:ind w:firstLine="709"/>
        <w:jc w:val="both"/>
        <w:rPr>
          <w:rFonts w:ascii="Arial" w:hAnsi="Arial" w:cs="Arial"/>
          <w:sz w:val="20"/>
          <w:szCs w:val="20"/>
        </w:rPr>
      </w:pPr>
      <w:r w:rsidRPr="00CC788F">
        <w:rPr>
          <w:rFonts w:ascii="Arial" w:hAnsi="Arial" w:cs="Arial"/>
          <w:sz w:val="20"/>
          <w:szCs w:val="20"/>
        </w:rPr>
        <w:t>- проверяет соответствие заявления требованиям, установленным в соответствии с настоящим Административным регламентом;</w:t>
      </w:r>
    </w:p>
    <w:p w:rsidR="000C085F" w:rsidRPr="00CC788F" w:rsidRDefault="000C085F" w:rsidP="000C085F">
      <w:pPr>
        <w:tabs>
          <w:tab w:val="left" w:pos="0"/>
        </w:tabs>
        <w:ind w:firstLine="709"/>
        <w:jc w:val="both"/>
        <w:rPr>
          <w:rFonts w:ascii="Arial" w:eastAsia="SimSun" w:hAnsi="Arial" w:cs="Arial"/>
          <w:sz w:val="20"/>
          <w:szCs w:val="20"/>
        </w:rPr>
      </w:pPr>
      <w:r w:rsidRPr="00CC788F">
        <w:rPr>
          <w:rFonts w:ascii="Arial" w:eastAsia="SimSun" w:hAnsi="Arial" w:cs="Arial"/>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C085F" w:rsidRPr="00CC788F" w:rsidRDefault="000C085F" w:rsidP="000C085F">
      <w:pPr>
        <w:tabs>
          <w:tab w:val="left" w:pos="0"/>
        </w:tabs>
        <w:ind w:firstLine="709"/>
        <w:jc w:val="both"/>
        <w:rPr>
          <w:rFonts w:ascii="Arial" w:hAnsi="Arial" w:cs="Arial"/>
          <w:sz w:val="20"/>
          <w:szCs w:val="20"/>
        </w:rPr>
      </w:pPr>
      <w:r w:rsidRPr="00CC788F">
        <w:rPr>
          <w:rFonts w:ascii="Arial" w:hAnsi="Arial" w:cs="Arial"/>
          <w:sz w:val="20"/>
          <w:szCs w:val="2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0C085F" w:rsidRPr="00CC788F" w:rsidRDefault="000C085F" w:rsidP="000C085F">
      <w:pPr>
        <w:numPr>
          <w:ilvl w:val="2"/>
          <w:numId w:val="39"/>
        </w:numPr>
        <w:tabs>
          <w:tab w:val="left" w:pos="0"/>
        </w:tabs>
        <w:ind w:left="0" w:firstLine="709"/>
        <w:contextualSpacing/>
        <w:jc w:val="both"/>
        <w:rPr>
          <w:rFonts w:ascii="Arial" w:eastAsia="Arial Unicode MS" w:hAnsi="Arial" w:cs="Arial"/>
          <w:sz w:val="20"/>
          <w:szCs w:val="20"/>
        </w:rPr>
      </w:pPr>
      <w:r w:rsidRPr="00CC788F">
        <w:rPr>
          <w:rFonts w:ascii="Arial" w:eastAsia="Calibri" w:hAnsi="Arial" w:cs="Arial"/>
          <w:sz w:val="20"/>
          <w:szCs w:val="2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C085F" w:rsidRPr="00CC788F" w:rsidRDefault="000C085F" w:rsidP="000C085F">
      <w:pPr>
        <w:numPr>
          <w:ilvl w:val="2"/>
          <w:numId w:val="39"/>
        </w:numPr>
        <w:tabs>
          <w:tab w:val="left" w:pos="0"/>
        </w:tabs>
        <w:spacing w:line="276" w:lineRule="auto"/>
        <w:ind w:left="0" w:firstLine="709"/>
        <w:contextualSpacing/>
        <w:jc w:val="both"/>
        <w:rPr>
          <w:rFonts w:ascii="Arial" w:eastAsia="Calibri" w:hAnsi="Arial" w:cs="Arial"/>
          <w:sz w:val="20"/>
          <w:szCs w:val="20"/>
        </w:rPr>
      </w:pPr>
      <w:r w:rsidRPr="00CC788F">
        <w:rPr>
          <w:rFonts w:ascii="Arial" w:eastAsia="Calibri" w:hAnsi="Arial" w:cs="Arial"/>
          <w:sz w:val="20"/>
          <w:szCs w:val="2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C085F" w:rsidRPr="00CC788F" w:rsidRDefault="000C085F" w:rsidP="000C085F">
      <w:pPr>
        <w:tabs>
          <w:tab w:val="left" w:pos="0"/>
        </w:tabs>
        <w:ind w:firstLine="709"/>
        <w:jc w:val="both"/>
        <w:rPr>
          <w:rFonts w:ascii="Arial" w:hAnsi="Arial" w:cs="Arial"/>
          <w:sz w:val="20"/>
          <w:szCs w:val="20"/>
        </w:rPr>
      </w:pPr>
      <w:r w:rsidRPr="00CC788F">
        <w:rPr>
          <w:rFonts w:ascii="Arial" w:hAnsi="Arial" w:cs="Arial"/>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C085F" w:rsidRPr="00CC788F" w:rsidRDefault="000C085F" w:rsidP="000C085F">
      <w:pPr>
        <w:numPr>
          <w:ilvl w:val="2"/>
          <w:numId w:val="39"/>
        </w:numPr>
        <w:tabs>
          <w:tab w:val="left" w:pos="0"/>
        </w:tabs>
        <w:spacing w:line="276" w:lineRule="auto"/>
        <w:ind w:left="0" w:firstLine="709"/>
        <w:contextualSpacing/>
        <w:jc w:val="both"/>
        <w:rPr>
          <w:rFonts w:ascii="Arial" w:eastAsia="Calibri" w:hAnsi="Arial" w:cs="Arial"/>
          <w:sz w:val="20"/>
          <w:szCs w:val="20"/>
        </w:rPr>
      </w:pPr>
      <w:r w:rsidRPr="00CC788F">
        <w:rPr>
          <w:rFonts w:ascii="Arial" w:eastAsia="Calibri" w:hAnsi="Arial" w:cs="Arial"/>
          <w:sz w:val="20"/>
          <w:szCs w:val="20"/>
        </w:rPr>
        <w:lastRenderedPageBreak/>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0C085F" w:rsidRPr="00CC788F" w:rsidRDefault="000C085F" w:rsidP="000C085F">
      <w:pPr>
        <w:numPr>
          <w:ilvl w:val="2"/>
          <w:numId w:val="39"/>
        </w:numPr>
        <w:tabs>
          <w:tab w:val="left" w:pos="0"/>
        </w:tabs>
        <w:spacing w:line="276" w:lineRule="auto"/>
        <w:ind w:left="0" w:firstLine="709"/>
        <w:contextualSpacing/>
        <w:jc w:val="both"/>
        <w:rPr>
          <w:rFonts w:ascii="Arial" w:eastAsia="Calibri" w:hAnsi="Arial" w:cs="Arial"/>
          <w:sz w:val="20"/>
          <w:szCs w:val="20"/>
        </w:rPr>
      </w:pPr>
      <w:r w:rsidRPr="00CC788F">
        <w:rPr>
          <w:rFonts w:ascii="Arial" w:eastAsia="Calibri" w:hAnsi="Arial" w:cs="Arial"/>
          <w:sz w:val="20"/>
          <w:szCs w:val="20"/>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0C085F" w:rsidRPr="00CC788F" w:rsidRDefault="000C085F" w:rsidP="000C085F">
      <w:pPr>
        <w:tabs>
          <w:tab w:val="left" w:pos="0"/>
        </w:tabs>
        <w:ind w:firstLine="709"/>
        <w:jc w:val="both"/>
        <w:rPr>
          <w:rFonts w:ascii="Arial" w:hAnsi="Arial" w:cs="Arial"/>
          <w:sz w:val="20"/>
          <w:szCs w:val="20"/>
        </w:rPr>
      </w:pPr>
      <w:r w:rsidRPr="00CC788F">
        <w:rPr>
          <w:rFonts w:ascii="Arial" w:hAnsi="Arial" w:cs="Arial"/>
          <w:bCs/>
          <w:sz w:val="20"/>
          <w:szCs w:val="20"/>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788F">
        <w:rPr>
          <w:rFonts w:ascii="Arial" w:hAnsi="Arial" w:cs="Arial"/>
          <w:sz w:val="20"/>
          <w:szCs w:val="2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C085F" w:rsidRPr="00CC788F" w:rsidRDefault="000C085F" w:rsidP="000C085F">
      <w:pPr>
        <w:numPr>
          <w:ilvl w:val="2"/>
          <w:numId w:val="39"/>
        </w:numPr>
        <w:tabs>
          <w:tab w:val="left" w:pos="0"/>
        </w:tabs>
        <w:ind w:left="0" w:firstLine="709"/>
        <w:contextualSpacing/>
        <w:jc w:val="both"/>
        <w:rPr>
          <w:rFonts w:ascii="Arial" w:eastAsia="Calibri" w:hAnsi="Arial" w:cs="Arial"/>
          <w:sz w:val="20"/>
          <w:szCs w:val="20"/>
        </w:rPr>
      </w:pPr>
      <w:r w:rsidRPr="00CC788F">
        <w:rPr>
          <w:rFonts w:ascii="Arial" w:eastAsia="Calibri" w:hAnsi="Arial" w:cs="Arial"/>
          <w:sz w:val="20"/>
          <w:szCs w:val="20"/>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C085F" w:rsidRPr="00CC788F" w:rsidRDefault="000C085F" w:rsidP="000C085F">
      <w:pPr>
        <w:numPr>
          <w:ilvl w:val="2"/>
          <w:numId w:val="39"/>
        </w:numPr>
        <w:tabs>
          <w:tab w:val="left" w:pos="0"/>
        </w:tabs>
        <w:adjustRightInd w:val="0"/>
        <w:ind w:left="0" w:firstLine="709"/>
        <w:contextualSpacing/>
        <w:jc w:val="both"/>
        <w:rPr>
          <w:rFonts w:ascii="Arial" w:eastAsia="Calibri" w:hAnsi="Arial" w:cs="Arial"/>
          <w:bCs/>
          <w:sz w:val="20"/>
          <w:szCs w:val="20"/>
        </w:rPr>
      </w:pPr>
      <w:r w:rsidRPr="00CC788F">
        <w:rPr>
          <w:rFonts w:ascii="Arial" w:eastAsia="Calibri" w:hAnsi="Arial" w:cs="Arial"/>
          <w:sz w:val="20"/>
          <w:szCs w:val="20"/>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0C085F" w:rsidRPr="00CC788F" w:rsidRDefault="000C085F" w:rsidP="000C085F">
      <w:pPr>
        <w:numPr>
          <w:ilvl w:val="2"/>
          <w:numId w:val="39"/>
        </w:numPr>
        <w:tabs>
          <w:tab w:val="left" w:pos="0"/>
        </w:tabs>
        <w:adjustRightInd w:val="0"/>
        <w:ind w:left="0" w:firstLine="709"/>
        <w:contextualSpacing/>
        <w:jc w:val="both"/>
        <w:rPr>
          <w:rFonts w:ascii="Arial" w:eastAsia="Calibri" w:hAnsi="Arial" w:cs="Arial"/>
          <w:bCs/>
          <w:sz w:val="20"/>
          <w:szCs w:val="20"/>
        </w:rPr>
      </w:pPr>
      <w:r w:rsidRPr="00CC788F">
        <w:rPr>
          <w:rFonts w:ascii="Arial" w:eastAsia="Calibri" w:hAnsi="Arial" w:cs="Arial"/>
          <w:sz w:val="20"/>
          <w:szCs w:val="20"/>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C085F" w:rsidRPr="00CC788F" w:rsidRDefault="000C085F" w:rsidP="000C085F">
      <w:pPr>
        <w:tabs>
          <w:tab w:val="left" w:pos="0"/>
        </w:tabs>
        <w:adjustRightInd w:val="0"/>
        <w:ind w:firstLine="709"/>
        <w:contextualSpacing/>
        <w:jc w:val="both"/>
        <w:rPr>
          <w:rFonts w:ascii="Arial" w:eastAsia="Calibri" w:hAnsi="Arial" w:cs="Arial"/>
          <w:bCs/>
          <w:sz w:val="20"/>
          <w:szCs w:val="20"/>
        </w:rPr>
      </w:pPr>
      <w:r w:rsidRPr="00CC788F">
        <w:rPr>
          <w:rFonts w:ascii="Arial" w:eastAsia="Calibri" w:hAnsi="Arial" w:cs="Arial"/>
          <w:bCs/>
          <w:sz w:val="20"/>
          <w:szCs w:val="20"/>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0C085F" w:rsidRPr="00CC788F" w:rsidRDefault="000C085F" w:rsidP="000C085F">
      <w:pPr>
        <w:numPr>
          <w:ilvl w:val="2"/>
          <w:numId w:val="39"/>
        </w:numPr>
        <w:tabs>
          <w:tab w:val="left" w:pos="0"/>
        </w:tabs>
        <w:adjustRightInd w:val="0"/>
        <w:ind w:left="0" w:firstLine="709"/>
        <w:contextualSpacing/>
        <w:jc w:val="both"/>
        <w:rPr>
          <w:rFonts w:ascii="Arial" w:eastAsia="Calibri" w:hAnsi="Arial" w:cs="Arial"/>
          <w:bCs/>
          <w:sz w:val="20"/>
          <w:szCs w:val="20"/>
        </w:rPr>
      </w:pPr>
      <w:r w:rsidRPr="00CC788F">
        <w:rPr>
          <w:rFonts w:ascii="Arial" w:eastAsia="Calibri" w:hAnsi="Arial" w:cs="Arial"/>
          <w:bCs/>
          <w:sz w:val="20"/>
          <w:szCs w:val="20"/>
        </w:rPr>
        <w:t>Максимальный срок исполнения административной процедуры - 1 рабочий день.</w:t>
      </w:r>
    </w:p>
    <w:p w:rsidR="000C085F" w:rsidRPr="00CC788F" w:rsidRDefault="000C085F" w:rsidP="000C085F">
      <w:pPr>
        <w:tabs>
          <w:tab w:val="left" w:pos="0"/>
        </w:tabs>
        <w:adjustRightInd w:val="0"/>
        <w:ind w:firstLine="709"/>
        <w:jc w:val="both"/>
        <w:rPr>
          <w:rFonts w:ascii="Arial" w:hAnsi="Arial" w:cs="Arial"/>
          <w:bCs/>
          <w:sz w:val="20"/>
          <w:szCs w:val="20"/>
        </w:rPr>
      </w:pPr>
      <w:r w:rsidRPr="00CC788F">
        <w:rPr>
          <w:rFonts w:ascii="Arial" w:hAnsi="Arial" w:cs="Arial"/>
          <w:bCs/>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0C085F" w:rsidRPr="00CC788F" w:rsidRDefault="000C085F" w:rsidP="000C085F">
      <w:pPr>
        <w:tabs>
          <w:tab w:val="left" w:pos="0"/>
        </w:tabs>
        <w:ind w:firstLine="709"/>
        <w:contextualSpacing/>
        <w:jc w:val="both"/>
        <w:rPr>
          <w:rFonts w:ascii="Arial" w:eastAsia="Calibri" w:hAnsi="Arial" w:cs="Arial"/>
          <w:bCs/>
          <w:sz w:val="20"/>
          <w:szCs w:val="20"/>
        </w:rPr>
      </w:pPr>
      <w:r w:rsidRPr="00CC788F">
        <w:rPr>
          <w:rFonts w:ascii="Arial" w:eastAsia="Calibri" w:hAnsi="Arial" w:cs="Arial"/>
          <w:bCs/>
          <w:sz w:val="20"/>
          <w:szCs w:val="2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0C085F" w:rsidRPr="00CC788F" w:rsidRDefault="000C085F" w:rsidP="000C085F">
      <w:pPr>
        <w:tabs>
          <w:tab w:val="left" w:pos="0"/>
        </w:tabs>
        <w:ind w:firstLine="567"/>
        <w:contextualSpacing/>
        <w:jc w:val="both"/>
        <w:rPr>
          <w:rFonts w:ascii="Arial" w:eastAsia="Calibri" w:hAnsi="Arial" w:cs="Arial"/>
          <w:sz w:val="20"/>
          <w:szCs w:val="20"/>
        </w:rPr>
      </w:pPr>
    </w:p>
    <w:p w:rsidR="000C085F" w:rsidRPr="00CC788F" w:rsidRDefault="000C085F" w:rsidP="000C085F">
      <w:pPr>
        <w:numPr>
          <w:ilvl w:val="1"/>
          <w:numId w:val="39"/>
        </w:numPr>
        <w:tabs>
          <w:tab w:val="left" w:pos="0"/>
        </w:tabs>
        <w:contextualSpacing/>
        <w:jc w:val="both"/>
        <w:rPr>
          <w:rFonts w:ascii="Arial" w:eastAsia="Calibri" w:hAnsi="Arial" w:cs="Arial"/>
          <w:i/>
          <w:sz w:val="20"/>
          <w:szCs w:val="20"/>
        </w:rPr>
      </w:pPr>
      <w:r w:rsidRPr="00CC788F">
        <w:rPr>
          <w:rFonts w:ascii="Arial" w:eastAsia="Calibri" w:hAnsi="Arial" w:cs="Arial"/>
          <w:i/>
          <w:sz w:val="20"/>
          <w:szCs w:val="20"/>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а) в Управлении Федеральной службы государственной регистрации, кадастра и картографии по Воронежской области: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выписку из Единого государственного реестра недвижимости (об объекте недвижимости, о зарегистрированных правах на объекты недвижимости);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б) в Управлении Федеральной налоговой службы по Воронежской области: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в) в Федеральной налоговой службе России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г) в Управлении главного архитектора администрации городского округа город Воронеж</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информацию о наличии красных линий на земельных участках;</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д) в Управлении МВД России по Воронежской области:</w:t>
      </w:r>
    </w:p>
    <w:p w:rsidR="000C085F" w:rsidRPr="00CC788F" w:rsidRDefault="000C085F" w:rsidP="000C085F">
      <w:pPr>
        <w:tabs>
          <w:tab w:val="left" w:pos="0"/>
        </w:tabs>
        <w:ind w:firstLine="709"/>
        <w:contextualSpacing/>
        <w:jc w:val="both"/>
        <w:rPr>
          <w:rFonts w:ascii="Arial" w:eastAsia="Calibri" w:hAnsi="Arial" w:cs="Arial"/>
          <w:sz w:val="20"/>
          <w:szCs w:val="20"/>
        </w:rPr>
      </w:pPr>
      <w:r w:rsidRPr="00CC788F">
        <w:rPr>
          <w:rFonts w:ascii="Arial" w:eastAsia="Calibri" w:hAnsi="Arial" w:cs="Arial"/>
          <w:sz w:val="20"/>
          <w:szCs w:val="20"/>
        </w:rPr>
        <w:t xml:space="preserve">21.3.2- адресно-справочную информацию о лицах, проживающих совместно с многодетным гражданином, сведения о регистрации по месту пребывания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C085F" w:rsidRPr="00CC788F" w:rsidRDefault="000C085F" w:rsidP="000C085F">
      <w:pPr>
        <w:tabs>
          <w:tab w:val="left" w:pos="0"/>
        </w:tabs>
        <w:ind w:firstLine="709"/>
        <w:jc w:val="both"/>
        <w:rPr>
          <w:rFonts w:ascii="Arial" w:hAnsi="Arial" w:cs="Arial"/>
          <w:sz w:val="20"/>
          <w:szCs w:val="20"/>
        </w:rPr>
      </w:pPr>
      <w:r w:rsidRPr="00CC788F">
        <w:rPr>
          <w:rFonts w:ascii="Arial" w:hAnsi="Arial" w:cs="Arial"/>
          <w:sz w:val="20"/>
          <w:szCs w:val="20"/>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C085F" w:rsidRPr="00CC788F" w:rsidRDefault="000C085F" w:rsidP="000C085F">
      <w:pPr>
        <w:tabs>
          <w:tab w:val="left" w:pos="0"/>
        </w:tabs>
        <w:ind w:firstLine="709"/>
        <w:jc w:val="both"/>
        <w:rPr>
          <w:rFonts w:ascii="Arial" w:hAnsi="Arial" w:cs="Arial"/>
          <w:sz w:val="20"/>
          <w:szCs w:val="20"/>
        </w:rPr>
      </w:pPr>
      <w:r w:rsidRPr="00CC788F">
        <w:rPr>
          <w:rFonts w:ascii="Arial" w:hAnsi="Arial" w:cs="Arial"/>
          <w:sz w:val="20"/>
          <w:szCs w:val="2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0C085F" w:rsidRPr="00CC788F" w:rsidRDefault="000C085F" w:rsidP="000C085F">
      <w:pPr>
        <w:tabs>
          <w:tab w:val="left" w:pos="0"/>
        </w:tabs>
        <w:ind w:firstLine="709"/>
        <w:jc w:val="both"/>
        <w:rPr>
          <w:rFonts w:ascii="Arial" w:hAnsi="Arial" w:cs="Arial"/>
          <w:sz w:val="20"/>
          <w:szCs w:val="20"/>
        </w:rPr>
      </w:pPr>
      <w:r w:rsidRPr="00CC788F">
        <w:rPr>
          <w:rFonts w:ascii="Arial" w:hAnsi="Arial" w:cs="Arial"/>
          <w:sz w:val="20"/>
          <w:szCs w:val="20"/>
        </w:rPr>
        <w:t xml:space="preserve">- наименование органа, направляющего межведомственный запрос; </w:t>
      </w:r>
    </w:p>
    <w:p w:rsidR="000C085F" w:rsidRPr="00CC788F" w:rsidRDefault="000C085F" w:rsidP="000C085F">
      <w:pPr>
        <w:tabs>
          <w:tab w:val="left" w:pos="0"/>
        </w:tabs>
        <w:ind w:firstLine="709"/>
        <w:jc w:val="both"/>
        <w:rPr>
          <w:rFonts w:ascii="Arial" w:hAnsi="Arial" w:cs="Arial"/>
          <w:sz w:val="20"/>
          <w:szCs w:val="20"/>
        </w:rPr>
      </w:pPr>
      <w:r w:rsidRPr="00CC788F">
        <w:rPr>
          <w:rFonts w:ascii="Arial" w:hAnsi="Arial" w:cs="Arial"/>
          <w:sz w:val="20"/>
          <w:szCs w:val="20"/>
        </w:rPr>
        <w:t xml:space="preserve">- наименование органа или организации, в адрес которых направляется межведомственный запрос; </w:t>
      </w:r>
    </w:p>
    <w:p w:rsidR="000C085F" w:rsidRPr="00CC788F" w:rsidRDefault="000C085F" w:rsidP="000C085F">
      <w:pPr>
        <w:tabs>
          <w:tab w:val="left" w:pos="0"/>
        </w:tabs>
        <w:ind w:firstLine="709"/>
        <w:jc w:val="both"/>
        <w:rPr>
          <w:rFonts w:ascii="Arial" w:hAnsi="Arial" w:cs="Arial"/>
          <w:sz w:val="20"/>
          <w:szCs w:val="20"/>
        </w:rPr>
      </w:pPr>
      <w:r w:rsidRPr="00CC788F">
        <w:rPr>
          <w:rFonts w:ascii="Arial" w:hAnsi="Arial" w:cs="Arial"/>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C085F" w:rsidRPr="00CC788F" w:rsidRDefault="000C085F" w:rsidP="000C085F">
      <w:pPr>
        <w:tabs>
          <w:tab w:val="left" w:pos="0"/>
        </w:tabs>
        <w:ind w:firstLine="709"/>
        <w:jc w:val="both"/>
        <w:rPr>
          <w:rFonts w:ascii="Arial" w:hAnsi="Arial" w:cs="Arial"/>
          <w:sz w:val="20"/>
          <w:szCs w:val="20"/>
        </w:rPr>
      </w:pPr>
      <w:r w:rsidRPr="00CC788F">
        <w:rPr>
          <w:rFonts w:ascii="Arial" w:hAnsi="Arial" w:cs="Arial"/>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C085F" w:rsidRPr="00CC788F" w:rsidRDefault="000C085F" w:rsidP="000C085F">
      <w:pPr>
        <w:tabs>
          <w:tab w:val="left" w:pos="0"/>
        </w:tabs>
        <w:ind w:firstLine="709"/>
        <w:jc w:val="both"/>
        <w:rPr>
          <w:rFonts w:ascii="Arial" w:hAnsi="Arial" w:cs="Arial"/>
          <w:sz w:val="20"/>
          <w:szCs w:val="20"/>
        </w:rPr>
      </w:pPr>
      <w:r w:rsidRPr="00CC788F">
        <w:rPr>
          <w:rFonts w:ascii="Arial" w:hAnsi="Arial" w:cs="Arial"/>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C085F" w:rsidRPr="00CC788F" w:rsidRDefault="000C085F" w:rsidP="000C085F">
      <w:pPr>
        <w:tabs>
          <w:tab w:val="left" w:pos="0"/>
        </w:tabs>
        <w:ind w:firstLine="709"/>
        <w:jc w:val="both"/>
        <w:rPr>
          <w:rFonts w:ascii="Arial" w:hAnsi="Arial" w:cs="Arial"/>
          <w:sz w:val="20"/>
          <w:szCs w:val="20"/>
        </w:rPr>
      </w:pPr>
      <w:r w:rsidRPr="00CC788F">
        <w:rPr>
          <w:rFonts w:ascii="Arial" w:hAnsi="Arial" w:cs="Arial"/>
          <w:sz w:val="20"/>
          <w:szCs w:val="20"/>
        </w:rPr>
        <w:t xml:space="preserve">- контактная информация для направления ответа на межведомственный запрос; </w:t>
      </w:r>
    </w:p>
    <w:p w:rsidR="000C085F" w:rsidRPr="00CC788F" w:rsidRDefault="000C085F" w:rsidP="000C085F">
      <w:pPr>
        <w:tabs>
          <w:tab w:val="left" w:pos="0"/>
        </w:tabs>
        <w:ind w:firstLine="709"/>
        <w:jc w:val="both"/>
        <w:rPr>
          <w:rFonts w:ascii="Arial" w:hAnsi="Arial" w:cs="Arial"/>
          <w:sz w:val="20"/>
          <w:szCs w:val="20"/>
        </w:rPr>
      </w:pPr>
      <w:r w:rsidRPr="00CC788F">
        <w:rPr>
          <w:rFonts w:ascii="Arial" w:hAnsi="Arial" w:cs="Arial"/>
          <w:sz w:val="20"/>
          <w:szCs w:val="20"/>
        </w:rPr>
        <w:t xml:space="preserve">- дата направления межведомственного запроса; </w:t>
      </w:r>
    </w:p>
    <w:p w:rsidR="000C085F" w:rsidRPr="00CC788F" w:rsidRDefault="000C085F" w:rsidP="000C085F">
      <w:pPr>
        <w:tabs>
          <w:tab w:val="left" w:pos="0"/>
        </w:tabs>
        <w:ind w:firstLine="709"/>
        <w:jc w:val="both"/>
        <w:rPr>
          <w:rFonts w:ascii="Arial" w:hAnsi="Arial" w:cs="Arial"/>
          <w:sz w:val="20"/>
          <w:szCs w:val="20"/>
        </w:rPr>
      </w:pPr>
      <w:r w:rsidRPr="00CC788F">
        <w:rPr>
          <w:rFonts w:ascii="Arial" w:hAnsi="Arial" w:cs="Arial"/>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C085F" w:rsidRPr="00CC788F" w:rsidRDefault="000C085F" w:rsidP="000C085F">
      <w:pPr>
        <w:tabs>
          <w:tab w:val="left" w:pos="0"/>
        </w:tabs>
        <w:ind w:firstLine="709"/>
        <w:jc w:val="both"/>
        <w:rPr>
          <w:rFonts w:ascii="Arial" w:hAnsi="Arial" w:cs="Arial"/>
          <w:sz w:val="20"/>
          <w:szCs w:val="20"/>
        </w:rPr>
      </w:pPr>
      <w:r w:rsidRPr="00CC788F">
        <w:rPr>
          <w:rFonts w:ascii="Arial" w:hAnsi="Arial" w:cs="Arial"/>
          <w:sz w:val="20"/>
          <w:szCs w:val="20"/>
        </w:rPr>
        <w:t xml:space="preserve">- информация о факте получения согласия на обработку персональных данных. </w:t>
      </w:r>
    </w:p>
    <w:p w:rsidR="000C085F" w:rsidRPr="00CC788F" w:rsidRDefault="000C085F" w:rsidP="000C085F">
      <w:pPr>
        <w:tabs>
          <w:tab w:val="left" w:pos="0"/>
        </w:tabs>
        <w:ind w:firstLine="709"/>
        <w:contextualSpacing/>
        <w:jc w:val="both"/>
        <w:rPr>
          <w:rFonts w:ascii="Arial" w:eastAsia="Calibri" w:hAnsi="Arial" w:cs="Arial"/>
          <w:sz w:val="20"/>
          <w:szCs w:val="20"/>
        </w:rPr>
      </w:pPr>
      <w:r w:rsidRPr="00CC788F">
        <w:rPr>
          <w:rFonts w:ascii="Arial" w:eastAsia="Calibri" w:hAnsi="Arial" w:cs="Arial"/>
          <w:sz w:val="20"/>
          <w:szCs w:val="20"/>
        </w:rPr>
        <w:t xml:space="preserve">21.3.3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C085F" w:rsidRPr="00CC788F" w:rsidRDefault="000C085F" w:rsidP="000C085F">
      <w:pPr>
        <w:tabs>
          <w:tab w:val="left" w:pos="0"/>
        </w:tabs>
        <w:ind w:firstLine="709"/>
        <w:jc w:val="both"/>
        <w:rPr>
          <w:rFonts w:ascii="Arial" w:hAnsi="Arial" w:cs="Arial"/>
          <w:sz w:val="20"/>
          <w:szCs w:val="20"/>
        </w:rPr>
      </w:pPr>
      <w:r w:rsidRPr="00CC788F">
        <w:rPr>
          <w:rFonts w:ascii="Arial" w:hAnsi="Arial" w:cs="Arial"/>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C085F" w:rsidRPr="00CC788F" w:rsidRDefault="000C085F" w:rsidP="000C085F">
      <w:pPr>
        <w:tabs>
          <w:tab w:val="left" w:pos="0"/>
        </w:tabs>
        <w:ind w:firstLine="709"/>
        <w:jc w:val="both"/>
        <w:rPr>
          <w:rFonts w:ascii="Arial" w:hAnsi="Arial" w:cs="Arial"/>
          <w:sz w:val="20"/>
          <w:szCs w:val="20"/>
        </w:rPr>
      </w:pPr>
      <w:r w:rsidRPr="00CC788F">
        <w:rPr>
          <w:rFonts w:ascii="Arial" w:hAnsi="Arial" w:cs="Arial"/>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0C085F" w:rsidRPr="00CC788F" w:rsidRDefault="000C085F" w:rsidP="000C085F">
      <w:pPr>
        <w:tabs>
          <w:tab w:val="left" w:pos="0"/>
          <w:tab w:val="left" w:pos="1123"/>
        </w:tabs>
        <w:ind w:firstLine="709"/>
        <w:jc w:val="both"/>
        <w:rPr>
          <w:rFonts w:ascii="Arial" w:hAnsi="Arial" w:cs="Arial"/>
          <w:bCs/>
          <w:spacing w:val="7"/>
          <w:sz w:val="20"/>
          <w:szCs w:val="20"/>
        </w:rPr>
      </w:pPr>
      <w:r w:rsidRPr="00CC788F">
        <w:rPr>
          <w:rFonts w:ascii="Arial" w:hAnsi="Arial" w:cs="Arial"/>
          <w:spacing w:val="7"/>
          <w:sz w:val="20"/>
          <w:szCs w:val="20"/>
        </w:rPr>
        <w:t xml:space="preserve">Результатом административной процедуры является сформированный и направленный межведомственный запрос и </w:t>
      </w:r>
      <w:r w:rsidRPr="00CC788F">
        <w:rPr>
          <w:rFonts w:ascii="Arial" w:hAnsi="Arial" w:cs="Arial"/>
          <w:bCs/>
          <w:spacing w:val="7"/>
          <w:sz w:val="20"/>
          <w:szCs w:val="20"/>
        </w:rPr>
        <w:t>получение необходимых сведений и документов для принятия решения о предоставлении Муниципальной услуги.</w:t>
      </w:r>
    </w:p>
    <w:p w:rsidR="000C085F" w:rsidRPr="00CC788F" w:rsidRDefault="000C085F" w:rsidP="000C085F">
      <w:pPr>
        <w:tabs>
          <w:tab w:val="left" w:pos="0"/>
          <w:tab w:val="left" w:pos="1123"/>
        </w:tabs>
        <w:ind w:firstLine="567"/>
        <w:jc w:val="both"/>
        <w:rPr>
          <w:rFonts w:ascii="Arial" w:hAnsi="Arial" w:cs="Arial"/>
          <w:spacing w:val="7"/>
          <w:sz w:val="20"/>
          <w:szCs w:val="20"/>
        </w:rPr>
      </w:pPr>
      <w:r w:rsidRPr="00CC788F">
        <w:rPr>
          <w:rFonts w:ascii="Arial" w:hAnsi="Arial" w:cs="Arial"/>
          <w:spacing w:val="7"/>
          <w:sz w:val="20"/>
          <w:szCs w:val="2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9" w:tgtFrame="_self" w:history="1">
        <w:r w:rsidRPr="00CC788F">
          <w:rPr>
            <w:color w:val="0000FF"/>
            <w:spacing w:val="7"/>
            <w:sz w:val="20"/>
            <w:szCs w:val="20"/>
          </w:rPr>
          <w:t>статьей 11</w:t>
        </w:r>
      </w:hyperlink>
      <w:r w:rsidRPr="00CC788F">
        <w:rPr>
          <w:rFonts w:ascii="Arial" w:hAnsi="Arial" w:cs="Arial"/>
          <w:spacing w:val="7"/>
          <w:sz w:val="20"/>
          <w:szCs w:val="20"/>
        </w:rPr>
        <w:t xml:space="preserve"> указанного Федерального закона.</w:t>
      </w:r>
    </w:p>
    <w:p w:rsidR="000C085F" w:rsidRPr="00CC788F" w:rsidRDefault="000C085F" w:rsidP="000C085F">
      <w:pPr>
        <w:numPr>
          <w:ilvl w:val="1"/>
          <w:numId w:val="39"/>
        </w:numPr>
        <w:tabs>
          <w:tab w:val="left" w:pos="0"/>
        </w:tabs>
        <w:ind w:left="0" w:firstLine="709"/>
        <w:contextualSpacing/>
        <w:jc w:val="both"/>
        <w:rPr>
          <w:rFonts w:ascii="Arial" w:eastAsia="Calibri" w:hAnsi="Arial" w:cs="Arial"/>
          <w:i/>
          <w:sz w:val="20"/>
          <w:szCs w:val="20"/>
        </w:rPr>
      </w:pPr>
      <w:r w:rsidRPr="00CC788F">
        <w:rPr>
          <w:rFonts w:ascii="Arial" w:eastAsia="Calibri" w:hAnsi="Arial" w:cs="Arial"/>
          <w:i/>
          <w:sz w:val="20"/>
          <w:szCs w:val="20"/>
        </w:rPr>
        <w:t>Принятие решения о предоставлении (об отказе в предоставлении) Муниципальной услуги.</w:t>
      </w:r>
    </w:p>
    <w:p w:rsidR="000C085F" w:rsidRPr="00CC788F" w:rsidRDefault="000C085F" w:rsidP="000C085F">
      <w:pPr>
        <w:numPr>
          <w:ilvl w:val="2"/>
          <w:numId w:val="39"/>
        </w:numPr>
        <w:tabs>
          <w:tab w:val="left" w:pos="0"/>
        </w:tabs>
        <w:spacing w:after="200" w:line="276" w:lineRule="auto"/>
        <w:ind w:left="0" w:firstLine="567"/>
        <w:contextualSpacing/>
        <w:jc w:val="both"/>
        <w:rPr>
          <w:rFonts w:ascii="Arial" w:eastAsia="Calibri" w:hAnsi="Arial" w:cs="Arial"/>
          <w:sz w:val="20"/>
          <w:szCs w:val="20"/>
        </w:rPr>
      </w:pPr>
      <w:r w:rsidRPr="00CC788F">
        <w:rPr>
          <w:rFonts w:ascii="Arial" w:eastAsia="Calibri" w:hAnsi="Arial" w:cs="Arial"/>
          <w:sz w:val="20"/>
          <w:szCs w:val="2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0C085F" w:rsidRPr="00CC788F" w:rsidRDefault="000C085F" w:rsidP="000C085F">
      <w:pPr>
        <w:numPr>
          <w:ilvl w:val="2"/>
          <w:numId w:val="39"/>
        </w:numPr>
        <w:tabs>
          <w:tab w:val="left" w:pos="0"/>
        </w:tabs>
        <w:spacing w:after="200" w:line="276" w:lineRule="auto"/>
        <w:ind w:left="0" w:firstLine="567"/>
        <w:contextualSpacing/>
        <w:jc w:val="both"/>
        <w:rPr>
          <w:rFonts w:ascii="Arial" w:eastAsia="Calibri" w:hAnsi="Arial" w:cs="Arial"/>
          <w:sz w:val="20"/>
          <w:szCs w:val="20"/>
        </w:rPr>
      </w:pPr>
      <w:r w:rsidRPr="00CC788F">
        <w:rPr>
          <w:rFonts w:ascii="Arial" w:eastAsia="SimSun" w:hAnsi="Arial" w:cs="Arial"/>
          <w:sz w:val="20"/>
          <w:szCs w:val="20"/>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CC788F">
        <w:rPr>
          <w:rFonts w:ascii="Arial" w:eastAsia="Calibri" w:hAnsi="Arial" w:cs="Arial"/>
          <w:sz w:val="20"/>
          <w:szCs w:val="20"/>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0C085F" w:rsidRPr="00CC788F" w:rsidRDefault="000C085F" w:rsidP="000C085F">
      <w:pPr>
        <w:tabs>
          <w:tab w:val="left" w:pos="0"/>
        </w:tabs>
        <w:ind w:firstLine="567"/>
        <w:jc w:val="both"/>
        <w:rPr>
          <w:rFonts w:ascii="Arial" w:hAnsi="Arial" w:cs="Arial"/>
          <w:sz w:val="20"/>
          <w:szCs w:val="20"/>
        </w:rPr>
      </w:pPr>
      <w:r w:rsidRPr="00CC788F">
        <w:rPr>
          <w:rFonts w:ascii="Arial" w:hAnsi="Arial" w:cs="Arial"/>
          <w:sz w:val="20"/>
          <w:szCs w:val="20"/>
        </w:rPr>
        <w:t>Подготовленный Специалистом</w:t>
      </w:r>
      <w:r w:rsidRPr="00CC788F">
        <w:rPr>
          <w:rFonts w:ascii="Arial" w:eastAsia="SimSun" w:hAnsi="Arial" w:cs="Arial"/>
          <w:sz w:val="20"/>
          <w:szCs w:val="20"/>
        </w:rPr>
        <w:t xml:space="preserve"> проект</w:t>
      </w:r>
      <w:r w:rsidRPr="00CC788F">
        <w:rPr>
          <w:rFonts w:ascii="Arial" w:hAnsi="Arial" w:cs="Arial"/>
          <w:sz w:val="20"/>
          <w:szCs w:val="20"/>
        </w:rPr>
        <w:t xml:space="preserve"> решения о предоставлении земельного участка гражданину или юридическому лицу в собственность бесплатно передается на подписание главе Осетровского сельского поселения Верхнемамонского муниципального района Воронежской области.</w:t>
      </w:r>
    </w:p>
    <w:p w:rsidR="000C085F" w:rsidRPr="00CC788F" w:rsidRDefault="000C085F" w:rsidP="000C085F">
      <w:pPr>
        <w:numPr>
          <w:ilvl w:val="2"/>
          <w:numId w:val="39"/>
        </w:numPr>
        <w:tabs>
          <w:tab w:val="left" w:pos="0"/>
          <w:tab w:val="left" w:pos="1123"/>
        </w:tabs>
        <w:ind w:left="0" w:firstLine="567"/>
        <w:jc w:val="both"/>
        <w:rPr>
          <w:rFonts w:ascii="Arial" w:hAnsi="Arial" w:cs="Arial"/>
          <w:spacing w:val="7"/>
          <w:sz w:val="20"/>
          <w:szCs w:val="20"/>
        </w:rPr>
      </w:pPr>
      <w:r w:rsidRPr="00CC788F">
        <w:rPr>
          <w:rFonts w:ascii="Arial" w:hAnsi="Arial" w:cs="Arial"/>
          <w:spacing w:val="7"/>
          <w:sz w:val="20"/>
          <w:szCs w:val="20"/>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0C085F" w:rsidRPr="00CC788F" w:rsidRDefault="000C085F" w:rsidP="000C085F">
      <w:pPr>
        <w:tabs>
          <w:tab w:val="left" w:pos="0"/>
        </w:tabs>
        <w:ind w:firstLine="567"/>
        <w:jc w:val="both"/>
        <w:rPr>
          <w:rFonts w:ascii="Arial" w:hAnsi="Arial" w:cs="Arial"/>
          <w:sz w:val="20"/>
          <w:szCs w:val="20"/>
        </w:rPr>
      </w:pPr>
      <w:r w:rsidRPr="00CC788F">
        <w:rPr>
          <w:rFonts w:ascii="Arial" w:eastAsia="SimSun" w:hAnsi="Arial" w:cs="Arial"/>
          <w:sz w:val="20"/>
          <w:szCs w:val="20"/>
        </w:rPr>
        <w:lastRenderedPageBreak/>
        <w:t>Решение</w:t>
      </w:r>
      <w:r w:rsidRPr="00CC788F">
        <w:rPr>
          <w:rFonts w:ascii="Arial" w:hAnsi="Arial" w:cs="Arial"/>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0C085F" w:rsidRPr="00CC788F" w:rsidRDefault="000C085F" w:rsidP="000C085F">
      <w:pPr>
        <w:tabs>
          <w:tab w:val="left" w:pos="0"/>
        </w:tabs>
        <w:ind w:firstLine="567"/>
        <w:jc w:val="both"/>
        <w:rPr>
          <w:rFonts w:ascii="Arial" w:hAnsi="Arial" w:cs="Arial"/>
          <w:sz w:val="20"/>
          <w:szCs w:val="20"/>
        </w:rPr>
      </w:pPr>
      <w:r w:rsidRPr="00CC788F">
        <w:rPr>
          <w:rFonts w:ascii="Arial" w:hAnsi="Arial" w:cs="Arial"/>
          <w:sz w:val="20"/>
          <w:szCs w:val="2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0C085F" w:rsidRPr="00CC788F" w:rsidRDefault="000C085F" w:rsidP="000C085F">
      <w:pPr>
        <w:tabs>
          <w:tab w:val="left" w:pos="0"/>
        </w:tabs>
        <w:ind w:firstLine="567"/>
        <w:jc w:val="both"/>
        <w:rPr>
          <w:rFonts w:ascii="Arial" w:hAnsi="Arial" w:cs="Arial"/>
          <w:sz w:val="20"/>
          <w:szCs w:val="20"/>
        </w:rPr>
      </w:pPr>
      <w:r w:rsidRPr="00CC788F">
        <w:rPr>
          <w:rFonts w:ascii="Arial" w:hAnsi="Arial" w:cs="Arial"/>
          <w:sz w:val="20"/>
          <w:szCs w:val="2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0C085F" w:rsidRPr="00CC788F" w:rsidRDefault="000C085F" w:rsidP="000C085F">
      <w:pPr>
        <w:tabs>
          <w:tab w:val="left" w:pos="0"/>
        </w:tabs>
        <w:ind w:firstLine="567"/>
        <w:jc w:val="both"/>
        <w:rPr>
          <w:rFonts w:ascii="Arial" w:hAnsi="Arial" w:cs="Arial"/>
          <w:sz w:val="20"/>
          <w:szCs w:val="20"/>
        </w:rPr>
      </w:pPr>
    </w:p>
    <w:p w:rsidR="000C085F" w:rsidRPr="00CC788F" w:rsidRDefault="000C085F" w:rsidP="000C085F">
      <w:pPr>
        <w:numPr>
          <w:ilvl w:val="1"/>
          <w:numId w:val="39"/>
        </w:numPr>
        <w:tabs>
          <w:tab w:val="left" w:pos="0"/>
        </w:tabs>
        <w:ind w:left="0" w:firstLine="567"/>
        <w:jc w:val="both"/>
        <w:rPr>
          <w:rFonts w:ascii="Arial" w:hAnsi="Arial" w:cs="Arial"/>
          <w:sz w:val="20"/>
          <w:szCs w:val="20"/>
        </w:rPr>
      </w:pPr>
      <w:r w:rsidRPr="00CC788F">
        <w:rPr>
          <w:rFonts w:ascii="Arial" w:hAnsi="Arial" w:cs="Arial"/>
          <w:sz w:val="20"/>
          <w:szCs w:val="20"/>
        </w:rPr>
        <w:t>Направление (выдача) результата предоставления Муниципальной услуги Заявителю.</w:t>
      </w:r>
    </w:p>
    <w:p w:rsidR="000C085F" w:rsidRPr="00CC788F" w:rsidRDefault="000C085F" w:rsidP="000C085F">
      <w:pPr>
        <w:widowControl w:val="0"/>
        <w:numPr>
          <w:ilvl w:val="2"/>
          <w:numId w:val="39"/>
        </w:numPr>
        <w:tabs>
          <w:tab w:val="left" w:pos="0"/>
        </w:tabs>
        <w:autoSpaceDE w:val="0"/>
        <w:autoSpaceDN w:val="0"/>
        <w:ind w:left="0" w:firstLine="567"/>
        <w:contextualSpacing/>
        <w:jc w:val="both"/>
        <w:rPr>
          <w:rFonts w:ascii="Arial" w:hAnsi="Arial" w:cs="Arial"/>
          <w:sz w:val="20"/>
          <w:szCs w:val="20"/>
        </w:rPr>
      </w:pPr>
      <w:r w:rsidRPr="00CC788F">
        <w:rPr>
          <w:rFonts w:ascii="Arial" w:hAnsi="Arial" w:cs="Arial"/>
          <w:sz w:val="20"/>
          <w:szCs w:val="20"/>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0C085F" w:rsidRPr="00CC788F" w:rsidRDefault="000C085F" w:rsidP="000C085F">
      <w:pPr>
        <w:widowControl w:val="0"/>
        <w:tabs>
          <w:tab w:val="left" w:pos="0"/>
        </w:tabs>
        <w:autoSpaceDE w:val="0"/>
        <w:autoSpaceDN w:val="0"/>
        <w:ind w:firstLine="709"/>
        <w:jc w:val="both"/>
        <w:rPr>
          <w:rFonts w:ascii="Arial" w:hAnsi="Arial" w:cs="Arial"/>
          <w:sz w:val="20"/>
          <w:szCs w:val="20"/>
        </w:rPr>
      </w:pPr>
      <w:r w:rsidRPr="00CC788F">
        <w:rPr>
          <w:rFonts w:ascii="Arial" w:hAnsi="Arial" w:cs="Arial"/>
          <w:sz w:val="20"/>
          <w:szCs w:val="2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0C085F" w:rsidRPr="00CC788F" w:rsidRDefault="000C085F" w:rsidP="000C085F">
      <w:pPr>
        <w:widowControl w:val="0"/>
        <w:tabs>
          <w:tab w:val="left" w:pos="0"/>
        </w:tabs>
        <w:autoSpaceDE w:val="0"/>
        <w:autoSpaceDN w:val="0"/>
        <w:ind w:firstLine="709"/>
        <w:jc w:val="both"/>
        <w:rPr>
          <w:rFonts w:ascii="Arial" w:hAnsi="Arial" w:cs="Arial"/>
          <w:sz w:val="20"/>
          <w:szCs w:val="20"/>
        </w:rPr>
      </w:pPr>
      <w:r w:rsidRPr="00CC788F">
        <w:rPr>
          <w:rFonts w:ascii="Arial" w:hAnsi="Arial" w:cs="Arial"/>
          <w:sz w:val="20"/>
          <w:szCs w:val="2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C085F" w:rsidRPr="00CC788F" w:rsidRDefault="000C085F" w:rsidP="000C085F">
      <w:pPr>
        <w:widowControl w:val="0"/>
        <w:tabs>
          <w:tab w:val="left" w:pos="0"/>
        </w:tabs>
        <w:autoSpaceDE w:val="0"/>
        <w:autoSpaceDN w:val="0"/>
        <w:ind w:firstLine="709"/>
        <w:jc w:val="both"/>
        <w:rPr>
          <w:rFonts w:ascii="Arial" w:hAnsi="Arial" w:cs="Arial"/>
          <w:sz w:val="20"/>
          <w:szCs w:val="20"/>
        </w:rPr>
      </w:pPr>
      <w:r w:rsidRPr="00CC788F">
        <w:rPr>
          <w:rFonts w:ascii="Arial" w:hAnsi="Arial" w:cs="Arial"/>
          <w:sz w:val="20"/>
          <w:szCs w:val="2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C085F" w:rsidRPr="00CC788F" w:rsidRDefault="000C085F" w:rsidP="000C085F">
      <w:pPr>
        <w:widowControl w:val="0"/>
        <w:numPr>
          <w:ilvl w:val="2"/>
          <w:numId w:val="39"/>
        </w:numPr>
        <w:tabs>
          <w:tab w:val="left" w:pos="0"/>
        </w:tabs>
        <w:autoSpaceDE w:val="0"/>
        <w:autoSpaceDN w:val="0"/>
        <w:ind w:left="0" w:firstLine="709"/>
        <w:contextualSpacing/>
        <w:jc w:val="both"/>
        <w:rPr>
          <w:rFonts w:ascii="Arial" w:hAnsi="Arial" w:cs="Arial"/>
          <w:sz w:val="20"/>
          <w:szCs w:val="20"/>
        </w:rPr>
      </w:pPr>
      <w:r w:rsidRPr="00CC788F">
        <w:rPr>
          <w:rFonts w:ascii="Arial" w:hAnsi="Arial" w:cs="Arial"/>
          <w:sz w:val="20"/>
          <w:szCs w:val="20"/>
        </w:rPr>
        <w:t>При выдаче документов через МФЦ указанные документы выдаются специалистом МФЦ Заявителю либо его представителю на руки.</w:t>
      </w:r>
    </w:p>
    <w:p w:rsidR="000C085F" w:rsidRPr="00CC788F" w:rsidRDefault="000C085F" w:rsidP="000C085F">
      <w:pPr>
        <w:widowControl w:val="0"/>
        <w:tabs>
          <w:tab w:val="left" w:pos="0"/>
        </w:tabs>
        <w:autoSpaceDE w:val="0"/>
        <w:autoSpaceDN w:val="0"/>
        <w:ind w:firstLine="709"/>
        <w:jc w:val="both"/>
        <w:rPr>
          <w:rFonts w:ascii="Arial" w:hAnsi="Arial" w:cs="Arial"/>
          <w:sz w:val="20"/>
          <w:szCs w:val="20"/>
        </w:rPr>
      </w:pPr>
      <w:r w:rsidRPr="00CC788F">
        <w:rPr>
          <w:rFonts w:ascii="Arial" w:hAnsi="Arial" w:cs="Arial"/>
          <w:sz w:val="20"/>
          <w:szCs w:val="20"/>
        </w:rPr>
        <w:t>Специалист МФЦ:</w:t>
      </w:r>
    </w:p>
    <w:p w:rsidR="000C085F" w:rsidRPr="00CC788F" w:rsidRDefault="000C085F" w:rsidP="000C085F">
      <w:pPr>
        <w:widowControl w:val="0"/>
        <w:tabs>
          <w:tab w:val="left" w:pos="0"/>
        </w:tabs>
        <w:autoSpaceDE w:val="0"/>
        <w:autoSpaceDN w:val="0"/>
        <w:ind w:firstLine="709"/>
        <w:jc w:val="both"/>
        <w:rPr>
          <w:rFonts w:ascii="Arial" w:hAnsi="Arial" w:cs="Arial"/>
          <w:sz w:val="20"/>
          <w:szCs w:val="20"/>
        </w:rPr>
      </w:pPr>
      <w:r w:rsidRPr="00CC788F">
        <w:rPr>
          <w:rFonts w:ascii="Arial" w:hAnsi="Arial" w:cs="Arial"/>
          <w:sz w:val="20"/>
          <w:szCs w:val="20"/>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C085F" w:rsidRPr="00CC788F" w:rsidRDefault="000C085F" w:rsidP="000C085F">
      <w:pPr>
        <w:widowControl w:val="0"/>
        <w:tabs>
          <w:tab w:val="left" w:pos="0"/>
        </w:tabs>
        <w:autoSpaceDE w:val="0"/>
        <w:autoSpaceDN w:val="0"/>
        <w:ind w:firstLine="709"/>
        <w:jc w:val="both"/>
        <w:rPr>
          <w:rFonts w:ascii="Arial" w:hAnsi="Arial" w:cs="Arial"/>
          <w:sz w:val="20"/>
          <w:szCs w:val="20"/>
        </w:rPr>
      </w:pPr>
      <w:r w:rsidRPr="00CC788F">
        <w:rPr>
          <w:rFonts w:ascii="Arial" w:hAnsi="Arial" w:cs="Arial"/>
          <w:sz w:val="20"/>
          <w:szCs w:val="20"/>
        </w:rPr>
        <w:t>выдает Заявителю результат предоставления Муниципальной услуги.</w:t>
      </w:r>
    </w:p>
    <w:p w:rsidR="000C085F" w:rsidRPr="00CC788F" w:rsidRDefault="000C085F" w:rsidP="000C085F">
      <w:pPr>
        <w:widowControl w:val="0"/>
        <w:tabs>
          <w:tab w:val="left" w:pos="0"/>
        </w:tabs>
        <w:autoSpaceDE w:val="0"/>
        <w:autoSpaceDN w:val="0"/>
        <w:ind w:firstLine="709"/>
        <w:jc w:val="both"/>
        <w:rPr>
          <w:rFonts w:ascii="Arial" w:hAnsi="Arial" w:cs="Arial"/>
          <w:sz w:val="20"/>
          <w:szCs w:val="20"/>
        </w:rPr>
      </w:pPr>
      <w:r w:rsidRPr="00CC788F">
        <w:rPr>
          <w:rFonts w:ascii="Arial" w:hAnsi="Arial" w:cs="Arial"/>
          <w:sz w:val="20"/>
          <w:szCs w:val="20"/>
        </w:rPr>
        <w:t>Максимальное время административной процедуры – один рабочий день.</w:t>
      </w:r>
    </w:p>
    <w:p w:rsidR="000C085F" w:rsidRPr="00CC788F" w:rsidRDefault="000C085F" w:rsidP="000C085F">
      <w:pPr>
        <w:widowControl w:val="0"/>
        <w:numPr>
          <w:ilvl w:val="2"/>
          <w:numId w:val="39"/>
        </w:numPr>
        <w:tabs>
          <w:tab w:val="left" w:pos="0"/>
        </w:tabs>
        <w:autoSpaceDE w:val="0"/>
        <w:autoSpaceDN w:val="0"/>
        <w:ind w:left="0" w:firstLine="709"/>
        <w:contextualSpacing/>
        <w:jc w:val="both"/>
        <w:rPr>
          <w:rFonts w:ascii="Arial" w:hAnsi="Arial" w:cs="Arial"/>
          <w:sz w:val="20"/>
          <w:szCs w:val="20"/>
        </w:rPr>
      </w:pPr>
      <w:r w:rsidRPr="00CC788F">
        <w:rPr>
          <w:rFonts w:ascii="Arial" w:hAnsi="Arial" w:cs="Arial"/>
          <w:sz w:val="20"/>
          <w:szCs w:val="20"/>
        </w:rPr>
        <w:t xml:space="preserve">Результатом административной процедуры является выдача (направление) результата Муниципальной услуги Заявителю. </w:t>
      </w:r>
    </w:p>
    <w:p w:rsidR="000C085F" w:rsidRPr="00CC788F" w:rsidRDefault="000C085F" w:rsidP="000C085F">
      <w:pPr>
        <w:widowControl w:val="0"/>
        <w:numPr>
          <w:ilvl w:val="2"/>
          <w:numId w:val="39"/>
        </w:numPr>
        <w:tabs>
          <w:tab w:val="left" w:pos="0"/>
        </w:tabs>
        <w:autoSpaceDE w:val="0"/>
        <w:autoSpaceDN w:val="0"/>
        <w:ind w:left="0" w:firstLine="709"/>
        <w:contextualSpacing/>
        <w:jc w:val="both"/>
        <w:rPr>
          <w:rFonts w:ascii="Arial" w:hAnsi="Arial" w:cs="Arial"/>
          <w:sz w:val="20"/>
          <w:szCs w:val="20"/>
        </w:rPr>
      </w:pPr>
      <w:r w:rsidRPr="00CC788F">
        <w:rPr>
          <w:rFonts w:ascii="Arial" w:hAnsi="Arial" w:cs="Arial"/>
          <w:sz w:val="20"/>
          <w:szCs w:val="20"/>
        </w:rPr>
        <w:t xml:space="preserve"> Административная процедура по получению дополнительных сведений от Заявителя не применяется.</w:t>
      </w:r>
    </w:p>
    <w:p w:rsidR="000C085F" w:rsidRPr="00CC788F" w:rsidRDefault="000C085F" w:rsidP="000C085F">
      <w:pPr>
        <w:widowControl w:val="0"/>
        <w:tabs>
          <w:tab w:val="left" w:pos="0"/>
        </w:tabs>
        <w:autoSpaceDE w:val="0"/>
        <w:autoSpaceDN w:val="0"/>
        <w:ind w:left="709"/>
        <w:contextualSpacing/>
        <w:jc w:val="both"/>
        <w:rPr>
          <w:rFonts w:ascii="Arial" w:hAnsi="Arial" w:cs="Arial"/>
          <w:sz w:val="20"/>
          <w:szCs w:val="20"/>
        </w:rPr>
      </w:pPr>
      <w:r w:rsidRPr="00CC788F">
        <w:rPr>
          <w:rFonts w:ascii="Arial" w:hAnsi="Arial" w:cs="Arial"/>
          <w:sz w:val="20"/>
          <w:szCs w:val="20"/>
        </w:rPr>
        <w:t>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 № 25-ОЗ «О регулировании земельных отношений на территории Воронежской области</w:t>
      </w:r>
    </w:p>
    <w:p w:rsidR="000C085F" w:rsidRPr="00CC788F" w:rsidRDefault="000C085F" w:rsidP="000C085F">
      <w:pPr>
        <w:numPr>
          <w:ilvl w:val="0"/>
          <w:numId w:val="41"/>
        </w:numPr>
        <w:tabs>
          <w:tab w:val="left" w:pos="0"/>
        </w:tabs>
        <w:ind w:left="0" w:firstLine="567"/>
        <w:jc w:val="center"/>
        <w:rPr>
          <w:rFonts w:ascii="Arial" w:hAnsi="Arial" w:cs="Arial"/>
          <w:sz w:val="20"/>
          <w:szCs w:val="20"/>
        </w:rPr>
      </w:pPr>
      <w:r w:rsidRPr="00CC788F">
        <w:rPr>
          <w:rFonts w:ascii="Arial" w:hAnsi="Arial" w:cs="Arial"/>
          <w:sz w:val="20"/>
          <w:szCs w:val="20"/>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0C085F" w:rsidRPr="00CC788F" w:rsidRDefault="000C085F" w:rsidP="000C085F">
      <w:pPr>
        <w:numPr>
          <w:ilvl w:val="1"/>
          <w:numId w:val="41"/>
        </w:numPr>
        <w:tabs>
          <w:tab w:val="left" w:pos="0"/>
        </w:tabs>
        <w:ind w:left="0" w:firstLine="709"/>
        <w:jc w:val="both"/>
        <w:rPr>
          <w:rFonts w:ascii="Arial" w:hAnsi="Arial" w:cs="Arial"/>
          <w:sz w:val="20"/>
          <w:szCs w:val="20"/>
        </w:rPr>
      </w:pPr>
      <w:r w:rsidRPr="00CC788F">
        <w:rPr>
          <w:rFonts w:ascii="Arial" w:eastAsia="SimSun" w:hAnsi="Arial" w:cs="Arial"/>
          <w:sz w:val="20"/>
          <w:szCs w:val="20"/>
        </w:rPr>
        <w:t>Основанием для и</w:t>
      </w:r>
      <w:r w:rsidRPr="00CC788F">
        <w:rPr>
          <w:rFonts w:ascii="Arial" w:eastAsia="Calibri" w:hAnsi="Arial" w:cs="Arial"/>
          <w:sz w:val="20"/>
          <w:szCs w:val="2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C085F" w:rsidRPr="00CC788F" w:rsidRDefault="000C085F" w:rsidP="000C085F">
      <w:pPr>
        <w:numPr>
          <w:ilvl w:val="1"/>
          <w:numId w:val="41"/>
        </w:numPr>
        <w:tabs>
          <w:tab w:val="left" w:pos="0"/>
        </w:tabs>
        <w:ind w:left="0" w:firstLine="709"/>
        <w:jc w:val="both"/>
        <w:rPr>
          <w:rFonts w:ascii="Arial" w:hAnsi="Arial" w:cs="Arial"/>
          <w:sz w:val="20"/>
          <w:szCs w:val="20"/>
        </w:rPr>
      </w:pPr>
      <w:r w:rsidRPr="00CC788F">
        <w:rPr>
          <w:rFonts w:ascii="Arial" w:eastAsia="Calibri" w:hAnsi="Arial" w:cs="Arial"/>
          <w:sz w:val="20"/>
          <w:szCs w:val="2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C085F" w:rsidRPr="00CC788F" w:rsidRDefault="000C085F" w:rsidP="000C085F">
      <w:pPr>
        <w:numPr>
          <w:ilvl w:val="1"/>
          <w:numId w:val="41"/>
        </w:numPr>
        <w:tabs>
          <w:tab w:val="left" w:pos="0"/>
        </w:tabs>
        <w:ind w:left="0" w:firstLine="709"/>
        <w:jc w:val="both"/>
        <w:rPr>
          <w:rFonts w:ascii="Arial" w:hAnsi="Arial" w:cs="Arial"/>
          <w:sz w:val="20"/>
          <w:szCs w:val="20"/>
        </w:rPr>
      </w:pPr>
      <w:r w:rsidRPr="00CC788F">
        <w:rPr>
          <w:rFonts w:ascii="Arial" w:eastAsia="Calibri" w:hAnsi="Arial" w:cs="Arial"/>
          <w:sz w:val="20"/>
          <w:szCs w:val="2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C085F" w:rsidRPr="00CC788F" w:rsidRDefault="000C085F" w:rsidP="000C085F">
      <w:pPr>
        <w:numPr>
          <w:ilvl w:val="1"/>
          <w:numId w:val="41"/>
        </w:numPr>
        <w:tabs>
          <w:tab w:val="left" w:pos="0"/>
        </w:tabs>
        <w:ind w:left="0" w:firstLine="709"/>
        <w:jc w:val="both"/>
        <w:rPr>
          <w:rFonts w:ascii="Arial" w:hAnsi="Arial" w:cs="Arial"/>
          <w:sz w:val="20"/>
          <w:szCs w:val="20"/>
        </w:rPr>
      </w:pPr>
      <w:r w:rsidRPr="00CC788F">
        <w:rPr>
          <w:rFonts w:ascii="Arial" w:eastAsia="Calibri" w:hAnsi="Arial" w:cs="Arial"/>
          <w:sz w:val="20"/>
          <w:szCs w:val="2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0C085F" w:rsidRPr="00CC788F" w:rsidRDefault="000C085F" w:rsidP="000C085F">
      <w:pPr>
        <w:numPr>
          <w:ilvl w:val="1"/>
          <w:numId w:val="41"/>
        </w:numPr>
        <w:tabs>
          <w:tab w:val="left" w:pos="0"/>
        </w:tabs>
        <w:ind w:left="0" w:firstLine="709"/>
        <w:jc w:val="both"/>
        <w:rPr>
          <w:rFonts w:ascii="Arial" w:hAnsi="Arial" w:cs="Arial"/>
          <w:sz w:val="20"/>
          <w:szCs w:val="20"/>
        </w:rPr>
      </w:pPr>
      <w:r w:rsidRPr="00CC788F">
        <w:rPr>
          <w:rFonts w:ascii="Arial" w:eastAsia="Calibri" w:hAnsi="Arial" w:cs="Arial"/>
          <w:sz w:val="20"/>
          <w:szCs w:val="20"/>
        </w:rPr>
        <w:t xml:space="preserve">Административная процедура по межведомственному информационному взаимодействию для данного варианта не применяется. </w:t>
      </w:r>
    </w:p>
    <w:p w:rsidR="000C085F" w:rsidRPr="00CC788F" w:rsidRDefault="000C085F" w:rsidP="000C085F">
      <w:pPr>
        <w:numPr>
          <w:ilvl w:val="1"/>
          <w:numId w:val="41"/>
        </w:numPr>
        <w:tabs>
          <w:tab w:val="left" w:pos="0"/>
        </w:tabs>
        <w:ind w:left="0" w:firstLine="709"/>
        <w:jc w:val="both"/>
        <w:rPr>
          <w:rFonts w:ascii="Arial" w:hAnsi="Arial" w:cs="Arial"/>
          <w:sz w:val="20"/>
          <w:szCs w:val="20"/>
        </w:rPr>
      </w:pPr>
      <w:r w:rsidRPr="00CC788F">
        <w:rPr>
          <w:rFonts w:ascii="Arial" w:eastAsia="Calibri" w:hAnsi="Arial" w:cs="Arial"/>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C085F" w:rsidRPr="00CC788F" w:rsidRDefault="000C085F" w:rsidP="000C085F">
      <w:pPr>
        <w:numPr>
          <w:ilvl w:val="1"/>
          <w:numId w:val="41"/>
        </w:numPr>
        <w:tabs>
          <w:tab w:val="left" w:pos="0"/>
        </w:tabs>
        <w:ind w:left="0" w:firstLine="709"/>
        <w:jc w:val="both"/>
        <w:rPr>
          <w:rFonts w:ascii="Arial" w:hAnsi="Arial" w:cs="Arial"/>
          <w:sz w:val="20"/>
          <w:szCs w:val="20"/>
        </w:rPr>
      </w:pPr>
      <w:r w:rsidRPr="00CC788F">
        <w:rPr>
          <w:rFonts w:ascii="Arial" w:eastAsia="Calibri" w:hAnsi="Arial" w:cs="Arial"/>
          <w:sz w:val="20"/>
          <w:szCs w:val="20"/>
        </w:rPr>
        <w:lastRenderedPageBreak/>
        <w:t xml:space="preserve">Критерием принятия решения является наличие либо отсутствие опечаток и (или) ошибок в выданных документах. </w:t>
      </w:r>
    </w:p>
    <w:p w:rsidR="000C085F" w:rsidRPr="00CC788F" w:rsidRDefault="000C085F" w:rsidP="000C085F">
      <w:pPr>
        <w:numPr>
          <w:ilvl w:val="1"/>
          <w:numId w:val="41"/>
        </w:numPr>
        <w:tabs>
          <w:tab w:val="left" w:pos="0"/>
        </w:tabs>
        <w:ind w:left="0" w:firstLine="709"/>
        <w:jc w:val="both"/>
        <w:rPr>
          <w:rFonts w:ascii="Arial" w:hAnsi="Arial" w:cs="Arial"/>
          <w:sz w:val="20"/>
          <w:szCs w:val="20"/>
        </w:rPr>
      </w:pPr>
      <w:r w:rsidRPr="00CC788F">
        <w:rPr>
          <w:rFonts w:ascii="Arial" w:eastAsia="Calibri" w:hAnsi="Arial" w:cs="Arial"/>
          <w:sz w:val="20"/>
          <w:szCs w:val="2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C085F" w:rsidRPr="00CC788F" w:rsidRDefault="000C085F" w:rsidP="000C085F">
      <w:pPr>
        <w:tabs>
          <w:tab w:val="left" w:pos="0"/>
        </w:tabs>
        <w:ind w:firstLine="709"/>
        <w:jc w:val="both"/>
        <w:rPr>
          <w:rFonts w:ascii="Arial" w:eastAsia="Calibri" w:hAnsi="Arial" w:cs="Arial"/>
          <w:sz w:val="20"/>
          <w:szCs w:val="20"/>
        </w:rPr>
      </w:pPr>
      <w:r w:rsidRPr="00CC788F">
        <w:rPr>
          <w:rFonts w:ascii="Arial" w:eastAsia="Calibri" w:hAnsi="Arial" w:cs="Arial"/>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C085F" w:rsidRPr="00CC788F" w:rsidRDefault="000C085F" w:rsidP="000C085F">
      <w:pPr>
        <w:numPr>
          <w:ilvl w:val="0"/>
          <w:numId w:val="41"/>
        </w:numPr>
        <w:tabs>
          <w:tab w:val="left" w:pos="0"/>
          <w:tab w:val="left" w:pos="1134"/>
        </w:tabs>
        <w:ind w:left="0" w:firstLine="567"/>
        <w:jc w:val="both"/>
        <w:rPr>
          <w:rFonts w:ascii="Arial" w:eastAsia="Calibri" w:hAnsi="Arial" w:cs="Arial"/>
          <w:sz w:val="20"/>
          <w:szCs w:val="20"/>
        </w:rPr>
      </w:pPr>
      <w:r w:rsidRPr="00CC788F">
        <w:rPr>
          <w:rFonts w:ascii="Arial" w:eastAsia="SimSun" w:hAnsi="Arial" w:cs="Arial"/>
          <w:sz w:val="20"/>
          <w:szCs w:val="20"/>
        </w:rPr>
        <w:t xml:space="preserve">Вариант 3. </w:t>
      </w:r>
      <w:r w:rsidRPr="00CC788F">
        <w:rPr>
          <w:rFonts w:ascii="Arial" w:hAnsi="Arial" w:cs="Arial"/>
          <w:bCs/>
          <w:sz w:val="20"/>
          <w:szCs w:val="20"/>
        </w:rPr>
        <w:t xml:space="preserve">Выдача дубликата </w:t>
      </w:r>
      <w:r w:rsidRPr="00CC788F">
        <w:rPr>
          <w:rFonts w:ascii="Arial" w:hAnsi="Arial" w:cs="Arial"/>
          <w:sz w:val="20"/>
          <w:szCs w:val="2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0C085F" w:rsidRPr="00CC788F" w:rsidRDefault="000C085F" w:rsidP="000C085F">
      <w:pPr>
        <w:numPr>
          <w:ilvl w:val="1"/>
          <w:numId w:val="41"/>
        </w:numPr>
        <w:tabs>
          <w:tab w:val="left" w:pos="0"/>
        </w:tabs>
        <w:ind w:left="0" w:firstLine="709"/>
        <w:jc w:val="both"/>
        <w:rPr>
          <w:rFonts w:ascii="Arial" w:hAnsi="Arial" w:cs="Arial"/>
          <w:sz w:val="20"/>
          <w:szCs w:val="20"/>
        </w:rPr>
      </w:pPr>
      <w:r w:rsidRPr="00CC788F">
        <w:rPr>
          <w:rFonts w:ascii="Arial" w:hAnsi="Arial" w:cs="Arial"/>
          <w:bCs/>
          <w:sz w:val="20"/>
          <w:szCs w:val="20"/>
        </w:rPr>
        <w:t xml:space="preserve">Заявитель вправе обратиться в Администрацию с заявлением о выдаче дубликата </w:t>
      </w:r>
      <w:r w:rsidRPr="00CC788F">
        <w:rPr>
          <w:rFonts w:ascii="Arial" w:hAnsi="Arial" w:cs="Arial"/>
          <w:sz w:val="20"/>
          <w:szCs w:val="2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C788F">
        <w:rPr>
          <w:rFonts w:ascii="Arial" w:hAnsi="Arial" w:cs="Arial"/>
          <w:bCs/>
          <w:sz w:val="20"/>
          <w:szCs w:val="20"/>
        </w:rPr>
        <w:t xml:space="preserve"> (далее – заявление о выдаче дубликата).</w:t>
      </w:r>
    </w:p>
    <w:p w:rsidR="000C085F" w:rsidRPr="00CC788F" w:rsidRDefault="000C085F" w:rsidP="000C085F">
      <w:pPr>
        <w:numPr>
          <w:ilvl w:val="1"/>
          <w:numId w:val="41"/>
        </w:numPr>
        <w:tabs>
          <w:tab w:val="left" w:pos="0"/>
        </w:tabs>
        <w:ind w:left="0" w:firstLine="709"/>
        <w:jc w:val="both"/>
        <w:rPr>
          <w:rFonts w:ascii="Arial" w:hAnsi="Arial" w:cs="Arial"/>
          <w:bCs/>
          <w:sz w:val="20"/>
          <w:szCs w:val="20"/>
        </w:rPr>
      </w:pPr>
      <w:r w:rsidRPr="00CC788F">
        <w:rPr>
          <w:rFonts w:ascii="Arial" w:hAnsi="Arial" w:cs="Arial"/>
          <w:bCs/>
          <w:sz w:val="20"/>
          <w:szCs w:val="20"/>
        </w:rPr>
        <w:t xml:space="preserve">Прием и регистрация заявления осуществляется в порядке, установленном </w:t>
      </w:r>
      <w:r w:rsidRPr="00CC788F">
        <w:rPr>
          <w:rFonts w:ascii="Arial" w:eastAsia="Calibri" w:hAnsi="Arial" w:cs="Arial"/>
          <w:sz w:val="20"/>
          <w:szCs w:val="20"/>
        </w:rPr>
        <w:t>пунктом 22.1.</w:t>
      </w:r>
      <w:r w:rsidRPr="00CC788F">
        <w:rPr>
          <w:rFonts w:ascii="Arial" w:hAnsi="Arial" w:cs="Arial"/>
          <w:bCs/>
          <w:sz w:val="20"/>
          <w:szCs w:val="20"/>
        </w:rPr>
        <w:t xml:space="preserve"> настоящего Административного регламента.</w:t>
      </w:r>
    </w:p>
    <w:p w:rsidR="000C085F" w:rsidRPr="00CC788F" w:rsidRDefault="000C085F" w:rsidP="000C085F">
      <w:pPr>
        <w:numPr>
          <w:ilvl w:val="1"/>
          <w:numId w:val="41"/>
        </w:numPr>
        <w:tabs>
          <w:tab w:val="left" w:pos="0"/>
        </w:tabs>
        <w:ind w:left="0" w:firstLine="709"/>
        <w:jc w:val="both"/>
        <w:rPr>
          <w:rFonts w:ascii="Arial" w:hAnsi="Arial" w:cs="Arial"/>
          <w:sz w:val="20"/>
          <w:szCs w:val="20"/>
        </w:rPr>
      </w:pPr>
      <w:r w:rsidRPr="00CC788F">
        <w:rPr>
          <w:rFonts w:ascii="Arial" w:eastAsia="Calibri" w:hAnsi="Arial" w:cs="Arial"/>
          <w:sz w:val="20"/>
          <w:szCs w:val="20"/>
        </w:rPr>
        <w:t xml:space="preserve">Административная процедура по межведомственному информационному взаимодействию для данного варианта не применяется. </w:t>
      </w:r>
    </w:p>
    <w:p w:rsidR="000C085F" w:rsidRPr="00CC788F" w:rsidRDefault="000C085F" w:rsidP="000C085F">
      <w:pPr>
        <w:numPr>
          <w:ilvl w:val="1"/>
          <w:numId w:val="41"/>
        </w:numPr>
        <w:tabs>
          <w:tab w:val="left" w:pos="0"/>
        </w:tabs>
        <w:ind w:left="0" w:firstLine="709"/>
        <w:jc w:val="both"/>
        <w:rPr>
          <w:rFonts w:ascii="Arial" w:hAnsi="Arial" w:cs="Arial"/>
          <w:sz w:val="20"/>
          <w:szCs w:val="20"/>
        </w:rPr>
      </w:pPr>
      <w:r w:rsidRPr="00CC788F">
        <w:rPr>
          <w:rFonts w:ascii="Arial" w:eastAsia="Calibri" w:hAnsi="Arial" w:cs="Arial"/>
          <w:sz w:val="20"/>
          <w:szCs w:val="20"/>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C085F" w:rsidRPr="00CC788F" w:rsidRDefault="000C085F" w:rsidP="000C085F">
      <w:pPr>
        <w:numPr>
          <w:ilvl w:val="1"/>
          <w:numId w:val="41"/>
        </w:numPr>
        <w:tabs>
          <w:tab w:val="left" w:pos="0"/>
        </w:tabs>
        <w:ind w:left="0" w:firstLine="709"/>
        <w:jc w:val="both"/>
        <w:rPr>
          <w:rFonts w:ascii="Arial" w:hAnsi="Arial" w:cs="Arial"/>
          <w:sz w:val="20"/>
          <w:szCs w:val="20"/>
        </w:rPr>
      </w:pPr>
      <w:r w:rsidRPr="00CC788F">
        <w:rPr>
          <w:rFonts w:ascii="Arial" w:eastAsia="Calibri" w:hAnsi="Arial" w:cs="Arial"/>
          <w:sz w:val="20"/>
          <w:szCs w:val="20"/>
        </w:rPr>
        <w:t xml:space="preserve"> Критерием принятия решения является обращение лица, являющимся либо не являющимся Заявителем (его представителем). </w:t>
      </w:r>
    </w:p>
    <w:p w:rsidR="000C085F" w:rsidRPr="00CC788F" w:rsidRDefault="000C085F" w:rsidP="000C085F">
      <w:pPr>
        <w:numPr>
          <w:ilvl w:val="1"/>
          <w:numId w:val="41"/>
        </w:numPr>
        <w:tabs>
          <w:tab w:val="left" w:pos="0"/>
        </w:tabs>
        <w:ind w:left="0" w:firstLine="709"/>
        <w:jc w:val="both"/>
        <w:rPr>
          <w:rFonts w:ascii="Arial" w:hAnsi="Arial" w:cs="Arial"/>
          <w:sz w:val="20"/>
          <w:szCs w:val="20"/>
        </w:rPr>
      </w:pPr>
      <w:r w:rsidRPr="00CC788F">
        <w:rPr>
          <w:rFonts w:ascii="Arial" w:hAnsi="Arial" w:cs="Arial"/>
          <w:bCs/>
          <w:sz w:val="20"/>
          <w:szCs w:val="20"/>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C085F" w:rsidRPr="00CC788F" w:rsidRDefault="000C085F" w:rsidP="000C085F">
      <w:pPr>
        <w:numPr>
          <w:ilvl w:val="1"/>
          <w:numId w:val="41"/>
        </w:numPr>
        <w:tabs>
          <w:tab w:val="left" w:pos="0"/>
        </w:tabs>
        <w:ind w:left="0" w:firstLine="709"/>
        <w:jc w:val="both"/>
        <w:rPr>
          <w:rFonts w:ascii="Arial" w:hAnsi="Arial" w:cs="Arial"/>
          <w:sz w:val="20"/>
          <w:szCs w:val="20"/>
        </w:rPr>
      </w:pPr>
      <w:r w:rsidRPr="00CC788F">
        <w:rPr>
          <w:rFonts w:ascii="Arial" w:hAnsi="Arial" w:cs="Arial"/>
          <w:bCs/>
          <w:sz w:val="20"/>
          <w:szCs w:val="20"/>
        </w:rPr>
        <w:t>Основанием для отказа в выдаче дубликата является обращение за его выдачей лица, не являющегося Заявителем.</w:t>
      </w:r>
    </w:p>
    <w:p w:rsidR="000C085F" w:rsidRPr="00CC788F" w:rsidRDefault="000C085F" w:rsidP="000C085F">
      <w:pPr>
        <w:numPr>
          <w:ilvl w:val="1"/>
          <w:numId w:val="41"/>
        </w:numPr>
        <w:tabs>
          <w:tab w:val="left" w:pos="0"/>
        </w:tabs>
        <w:ind w:left="0" w:firstLine="709"/>
        <w:jc w:val="both"/>
        <w:rPr>
          <w:rFonts w:ascii="Arial" w:hAnsi="Arial" w:cs="Arial"/>
          <w:bCs/>
          <w:sz w:val="20"/>
          <w:szCs w:val="20"/>
        </w:rPr>
      </w:pPr>
      <w:r w:rsidRPr="00CC788F">
        <w:rPr>
          <w:rFonts w:ascii="Arial" w:hAnsi="Arial" w:cs="Arial"/>
          <w:bCs/>
          <w:sz w:val="20"/>
          <w:szCs w:val="20"/>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C085F" w:rsidRPr="00CC788F" w:rsidRDefault="000C085F" w:rsidP="000C085F">
      <w:pPr>
        <w:numPr>
          <w:ilvl w:val="1"/>
          <w:numId w:val="41"/>
        </w:numPr>
        <w:tabs>
          <w:tab w:val="left" w:pos="0"/>
        </w:tabs>
        <w:ind w:left="0" w:firstLine="709"/>
        <w:jc w:val="both"/>
        <w:rPr>
          <w:rFonts w:ascii="Arial" w:hAnsi="Arial" w:cs="Arial"/>
          <w:sz w:val="20"/>
          <w:szCs w:val="20"/>
        </w:rPr>
      </w:pPr>
      <w:r w:rsidRPr="00CC788F">
        <w:rPr>
          <w:rFonts w:ascii="Arial" w:hAnsi="Arial" w:cs="Arial"/>
          <w:sz w:val="20"/>
          <w:szCs w:val="20"/>
        </w:rPr>
        <w:t>Административная процедура по получению дополнительных сведений от Заявителя не применяется.</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24.Порядок оставления запроса Заявителя без рассмотрения.</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Срок рассмотрения запроса об оставлении заявления о предоставлении Муниципальной услуги без рассмотрения – 1 рабочий день.</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C085F" w:rsidRPr="00CC788F" w:rsidRDefault="000C085F" w:rsidP="000C085F">
      <w:pPr>
        <w:adjustRightInd w:val="0"/>
        <w:ind w:firstLine="567"/>
        <w:jc w:val="both"/>
        <w:rPr>
          <w:rFonts w:ascii="Arial" w:hAnsi="Arial" w:cs="Arial"/>
          <w:sz w:val="20"/>
          <w:szCs w:val="20"/>
        </w:rPr>
      </w:pPr>
      <w:r w:rsidRPr="00CC788F">
        <w:rPr>
          <w:rFonts w:ascii="Arial" w:hAnsi="Arial" w:cs="Arial"/>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C085F" w:rsidRPr="00CC788F" w:rsidRDefault="000C085F" w:rsidP="000C085F">
      <w:pPr>
        <w:tabs>
          <w:tab w:val="left" w:pos="0"/>
        </w:tabs>
        <w:ind w:firstLine="567"/>
        <w:jc w:val="center"/>
        <w:rPr>
          <w:rFonts w:ascii="Arial" w:hAnsi="Arial" w:cs="Arial"/>
          <w:sz w:val="20"/>
          <w:szCs w:val="20"/>
        </w:rPr>
      </w:pPr>
      <w:r w:rsidRPr="00CC788F">
        <w:rPr>
          <w:rFonts w:ascii="Arial" w:hAnsi="Arial" w:cs="Arial"/>
          <w:sz w:val="20"/>
          <w:szCs w:val="20"/>
        </w:rPr>
        <w:t xml:space="preserve">Раздел </w:t>
      </w:r>
      <w:r w:rsidRPr="00CC788F">
        <w:rPr>
          <w:rFonts w:ascii="Arial" w:hAnsi="Arial" w:cs="Arial"/>
          <w:bCs/>
          <w:smallCaps/>
          <w:sz w:val="20"/>
          <w:szCs w:val="20"/>
          <w:lang w:val="en-US" w:bidi="en-US"/>
        </w:rPr>
        <w:t>iv</w:t>
      </w:r>
      <w:r w:rsidRPr="00CC788F">
        <w:rPr>
          <w:rFonts w:ascii="Arial" w:eastAsia="Arial" w:hAnsi="Arial" w:cs="Arial"/>
          <w:smallCaps/>
          <w:sz w:val="20"/>
          <w:szCs w:val="20"/>
          <w:lang w:bidi="en-US"/>
        </w:rPr>
        <w:t>.</w:t>
      </w:r>
      <w:r w:rsidRPr="00CC788F">
        <w:rPr>
          <w:rFonts w:ascii="Arial" w:hAnsi="Arial" w:cs="Arial"/>
          <w:sz w:val="20"/>
          <w:szCs w:val="20"/>
        </w:rPr>
        <w:t>Формы контроля за исполнением административного регламента</w:t>
      </w:r>
    </w:p>
    <w:p w:rsidR="000C085F" w:rsidRPr="00CC788F" w:rsidRDefault="000C085F" w:rsidP="000C085F">
      <w:pPr>
        <w:tabs>
          <w:tab w:val="left" w:pos="0"/>
        </w:tabs>
        <w:jc w:val="both"/>
        <w:rPr>
          <w:rFonts w:ascii="Arial" w:hAnsi="Arial" w:cs="Arial"/>
          <w:sz w:val="20"/>
          <w:szCs w:val="20"/>
        </w:rPr>
      </w:pPr>
      <w:r w:rsidRPr="00CC788F">
        <w:rPr>
          <w:rFonts w:ascii="Arial" w:hAnsi="Arial" w:cs="Arial"/>
          <w:sz w:val="20"/>
          <w:szCs w:val="2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085F" w:rsidRPr="00CC788F" w:rsidRDefault="000C085F" w:rsidP="000C085F">
      <w:pPr>
        <w:tabs>
          <w:tab w:val="left" w:pos="0"/>
        </w:tabs>
        <w:jc w:val="both"/>
        <w:rPr>
          <w:rFonts w:ascii="Arial" w:hAnsi="Arial" w:cs="Arial"/>
          <w:sz w:val="20"/>
          <w:szCs w:val="20"/>
        </w:rPr>
      </w:pPr>
    </w:p>
    <w:p w:rsidR="000C085F" w:rsidRPr="00CC788F" w:rsidRDefault="000C085F" w:rsidP="000C085F">
      <w:pPr>
        <w:numPr>
          <w:ilvl w:val="1"/>
          <w:numId w:val="43"/>
        </w:numPr>
        <w:tabs>
          <w:tab w:val="left" w:pos="0"/>
          <w:tab w:val="left" w:pos="1248"/>
        </w:tabs>
        <w:ind w:left="0" w:firstLine="709"/>
        <w:jc w:val="both"/>
        <w:rPr>
          <w:rFonts w:ascii="Arial" w:hAnsi="Arial" w:cs="Arial"/>
          <w:sz w:val="20"/>
          <w:szCs w:val="20"/>
        </w:rPr>
      </w:pPr>
      <w:r w:rsidRPr="00CC788F">
        <w:rPr>
          <w:rFonts w:ascii="Arial" w:hAnsi="Arial" w:cs="Arial"/>
          <w:sz w:val="20"/>
          <w:szCs w:val="2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C085F" w:rsidRPr="00CC788F" w:rsidRDefault="000C085F" w:rsidP="000C085F">
      <w:pPr>
        <w:numPr>
          <w:ilvl w:val="1"/>
          <w:numId w:val="43"/>
        </w:numPr>
        <w:tabs>
          <w:tab w:val="left" w:pos="0"/>
          <w:tab w:val="left" w:pos="1248"/>
        </w:tabs>
        <w:ind w:left="0" w:firstLine="709"/>
        <w:jc w:val="both"/>
        <w:rPr>
          <w:rFonts w:ascii="Arial" w:hAnsi="Arial" w:cs="Arial"/>
          <w:sz w:val="20"/>
          <w:szCs w:val="20"/>
        </w:rPr>
      </w:pPr>
      <w:r w:rsidRPr="00CC788F">
        <w:rPr>
          <w:rFonts w:ascii="Arial" w:hAnsi="Arial" w:cs="Arial"/>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C085F" w:rsidRPr="00CC788F" w:rsidRDefault="000C085F" w:rsidP="000C085F">
      <w:pPr>
        <w:numPr>
          <w:ilvl w:val="1"/>
          <w:numId w:val="43"/>
        </w:numPr>
        <w:tabs>
          <w:tab w:val="left" w:pos="0"/>
          <w:tab w:val="left" w:pos="1248"/>
        </w:tabs>
        <w:ind w:left="0" w:firstLine="709"/>
        <w:jc w:val="both"/>
        <w:rPr>
          <w:rFonts w:ascii="Arial" w:hAnsi="Arial" w:cs="Arial"/>
          <w:sz w:val="20"/>
          <w:szCs w:val="20"/>
        </w:rPr>
      </w:pPr>
      <w:r w:rsidRPr="00CC788F">
        <w:rPr>
          <w:rFonts w:ascii="Arial" w:hAnsi="Arial" w:cs="Arial"/>
          <w:sz w:val="20"/>
          <w:szCs w:val="20"/>
        </w:rPr>
        <w:lastRenderedPageBreak/>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C085F" w:rsidRPr="00CC788F" w:rsidRDefault="000C085F" w:rsidP="000C085F">
      <w:pPr>
        <w:numPr>
          <w:ilvl w:val="0"/>
          <w:numId w:val="43"/>
        </w:numPr>
        <w:tabs>
          <w:tab w:val="left" w:pos="0"/>
        </w:tabs>
        <w:ind w:left="0" w:firstLine="567"/>
        <w:jc w:val="center"/>
        <w:rPr>
          <w:rFonts w:ascii="Arial" w:hAnsi="Arial" w:cs="Arial"/>
          <w:sz w:val="20"/>
          <w:szCs w:val="20"/>
        </w:rPr>
      </w:pPr>
      <w:r w:rsidRPr="00CC788F">
        <w:rPr>
          <w:rFonts w:ascii="Arial" w:eastAsia="Calibri" w:hAnsi="Arial" w:cs="Arial"/>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085F" w:rsidRPr="00CC788F" w:rsidRDefault="000C085F" w:rsidP="000C085F">
      <w:pPr>
        <w:numPr>
          <w:ilvl w:val="1"/>
          <w:numId w:val="43"/>
        </w:numPr>
        <w:tabs>
          <w:tab w:val="left" w:pos="0"/>
          <w:tab w:val="left" w:pos="709"/>
        </w:tabs>
        <w:ind w:left="0" w:firstLine="567"/>
        <w:jc w:val="both"/>
        <w:rPr>
          <w:rFonts w:ascii="Arial" w:hAnsi="Arial" w:cs="Arial"/>
          <w:sz w:val="20"/>
          <w:szCs w:val="20"/>
        </w:rPr>
      </w:pPr>
      <w:r w:rsidRPr="00CC788F">
        <w:rPr>
          <w:rFonts w:ascii="Arial" w:hAnsi="Arial" w:cs="Arial"/>
          <w:sz w:val="20"/>
          <w:szCs w:val="2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C085F" w:rsidRPr="00CC788F" w:rsidRDefault="000C085F" w:rsidP="000C085F">
      <w:pPr>
        <w:numPr>
          <w:ilvl w:val="1"/>
          <w:numId w:val="43"/>
        </w:numPr>
        <w:tabs>
          <w:tab w:val="left" w:pos="0"/>
          <w:tab w:val="left" w:pos="709"/>
        </w:tabs>
        <w:ind w:left="0" w:firstLine="567"/>
        <w:jc w:val="both"/>
        <w:rPr>
          <w:rFonts w:ascii="Arial" w:hAnsi="Arial" w:cs="Arial"/>
          <w:sz w:val="20"/>
          <w:szCs w:val="20"/>
        </w:rPr>
      </w:pPr>
      <w:r w:rsidRPr="00CC788F">
        <w:rPr>
          <w:rFonts w:ascii="Arial" w:hAnsi="Arial" w:cs="Arial"/>
          <w:sz w:val="20"/>
          <w:szCs w:val="2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C085F" w:rsidRPr="00CC788F" w:rsidRDefault="000C085F" w:rsidP="000C085F">
      <w:pPr>
        <w:tabs>
          <w:tab w:val="left" w:pos="0"/>
          <w:tab w:val="left" w:pos="709"/>
        </w:tabs>
        <w:ind w:firstLine="567"/>
        <w:jc w:val="both"/>
        <w:rPr>
          <w:rFonts w:ascii="Arial" w:hAnsi="Arial" w:cs="Arial"/>
          <w:sz w:val="20"/>
          <w:szCs w:val="20"/>
        </w:rPr>
      </w:pPr>
      <w:r w:rsidRPr="00CC788F">
        <w:rPr>
          <w:rFonts w:ascii="Arial" w:hAnsi="Arial" w:cs="Arial"/>
          <w:sz w:val="20"/>
          <w:szCs w:val="20"/>
        </w:rPr>
        <w:t>соблюдение сроков предоставления Муниципальной услуги;</w:t>
      </w:r>
    </w:p>
    <w:p w:rsidR="000C085F" w:rsidRPr="00CC788F" w:rsidRDefault="000C085F" w:rsidP="000C085F">
      <w:pPr>
        <w:tabs>
          <w:tab w:val="left" w:pos="0"/>
          <w:tab w:val="left" w:pos="709"/>
        </w:tabs>
        <w:ind w:firstLine="567"/>
        <w:jc w:val="both"/>
        <w:rPr>
          <w:rFonts w:ascii="Arial" w:hAnsi="Arial" w:cs="Arial"/>
          <w:sz w:val="20"/>
          <w:szCs w:val="20"/>
        </w:rPr>
      </w:pPr>
      <w:r w:rsidRPr="00CC788F">
        <w:rPr>
          <w:rFonts w:ascii="Arial" w:hAnsi="Arial" w:cs="Arial"/>
          <w:sz w:val="20"/>
          <w:szCs w:val="20"/>
        </w:rPr>
        <w:t>соблюдение положений настоящего Административного регламента;</w:t>
      </w:r>
    </w:p>
    <w:p w:rsidR="000C085F" w:rsidRPr="00CC788F" w:rsidRDefault="000C085F" w:rsidP="000C085F">
      <w:pPr>
        <w:tabs>
          <w:tab w:val="left" w:pos="0"/>
          <w:tab w:val="left" w:pos="709"/>
        </w:tabs>
        <w:ind w:firstLine="567"/>
        <w:jc w:val="both"/>
        <w:rPr>
          <w:rFonts w:ascii="Arial" w:hAnsi="Arial" w:cs="Arial"/>
          <w:sz w:val="20"/>
          <w:szCs w:val="20"/>
        </w:rPr>
      </w:pPr>
      <w:r w:rsidRPr="00CC788F">
        <w:rPr>
          <w:rFonts w:ascii="Arial" w:hAnsi="Arial" w:cs="Arial"/>
          <w:sz w:val="20"/>
          <w:szCs w:val="20"/>
        </w:rPr>
        <w:t>правильность и обоснованность принятого решения об отказе в предоставлении Муниципальной услуги.</w:t>
      </w:r>
    </w:p>
    <w:p w:rsidR="000C085F" w:rsidRPr="00CC788F" w:rsidRDefault="000C085F" w:rsidP="000C085F">
      <w:pPr>
        <w:numPr>
          <w:ilvl w:val="1"/>
          <w:numId w:val="43"/>
        </w:numPr>
        <w:tabs>
          <w:tab w:val="left" w:pos="0"/>
          <w:tab w:val="left" w:pos="709"/>
        </w:tabs>
        <w:ind w:left="0" w:firstLine="567"/>
        <w:jc w:val="both"/>
        <w:rPr>
          <w:rFonts w:ascii="Arial" w:hAnsi="Arial" w:cs="Arial"/>
          <w:sz w:val="20"/>
          <w:szCs w:val="20"/>
        </w:rPr>
      </w:pPr>
      <w:r w:rsidRPr="00CC788F">
        <w:rPr>
          <w:rFonts w:ascii="Arial" w:hAnsi="Arial" w:cs="Arial"/>
          <w:sz w:val="20"/>
          <w:szCs w:val="20"/>
        </w:rPr>
        <w:t>Основанием для проведения внеплановых проверок являются:</w:t>
      </w:r>
    </w:p>
    <w:p w:rsidR="000C085F" w:rsidRPr="00CC788F" w:rsidRDefault="000C085F" w:rsidP="000C085F">
      <w:pPr>
        <w:tabs>
          <w:tab w:val="left" w:pos="0"/>
          <w:tab w:val="left" w:pos="709"/>
        </w:tabs>
        <w:ind w:firstLine="567"/>
        <w:jc w:val="both"/>
        <w:rPr>
          <w:rFonts w:ascii="Arial" w:hAnsi="Arial" w:cs="Arial"/>
          <w:sz w:val="20"/>
          <w:szCs w:val="20"/>
        </w:rPr>
      </w:pPr>
      <w:r w:rsidRPr="00CC788F">
        <w:rPr>
          <w:rFonts w:ascii="Arial" w:hAnsi="Arial" w:cs="Arial"/>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Верхнемамонского муниципального района Воронежской области</w:t>
      </w:r>
      <w:r w:rsidRPr="00CC788F">
        <w:rPr>
          <w:rFonts w:ascii="Arial" w:hAnsi="Arial" w:cs="Arial"/>
          <w:i/>
          <w:iCs/>
          <w:sz w:val="20"/>
          <w:szCs w:val="20"/>
        </w:rPr>
        <w:t>;</w:t>
      </w:r>
    </w:p>
    <w:p w:rsidR="000C085F" w:rsidRPr="00CC788F" w:rsidRDefault="000C085F" w:rsidP="000C085F">
      <w:pPr>
        <w:tabs>
          <w:tab w:val="left" w:pos="0"/>
          <w:tab w:val="left" w:pos="709"/>
        </w:tabs>
        <w:ind w:firstLine="567"/>
        <w:jc w:val="both"/>
        <w:rPr>
          <w:rFonts w:ascii="Arial" w:hAnsi="Arial" w:cs="Arial"/>
          <w:sz w:val="20"/>
          <w:szCs w:val="20"/>
        </w:rPr>
      </w:pPr>
      <w:r w:rsidRPr="00CC788F">
        <w:rPr>
          <w:rFonts w:ascii="Arial" w:hAnsi="Arial" w:cs="Arial"/>
          <w:sz w:val="20"/>
          <w:szCs w:val="2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C085F" w:rsidRPr="00CC788F" w:rsidRDefault="000C085F" w:rsidP="000C085F">
      <w:pPr>
        <w:numPr>
          <w:ilvl w:val="0"/>
          <w:numId w:val="43"/>
        </w:numPr>
        <w:tabs>
          <w:tab w:val="left" w:pos="0"/>
        </w:tabs>
        <w:ind w:left="0" w:firstLine="567"/>
        <w:jc w:val="center"/>
        <w:rPr>
          <w:rFonts w:ascii="Arial" w:hAnsi="Arial" w:cs="Arial"/>
          <w:sz w:val="20"/>
          <w:szCs w:val="20"/>
        </w:rPr>
      </w:pPr>
      <w:r w:rsidRPr="00CC788F">
        <w:rPr>
          <w:rFonts w:ascii="Arial" w:hAnsi="Arial" w:cs="Arial"/>
          <w:bCs/>
          <w:sz w:val="20"/>
          <w:szCs w:val="2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C085F" w:rsidRPr="00CC788F" w:rsidRDefault="000C085F" w:rsidP="000C085F">
      <w:pPr>
        <w:numPr>
          <w:ilvl w:val="1"/>
          <w:numId w:val="43"/>
        </w:numPr>
        <w:tabs>
          <w:tab w:val="left" w:pos="0"/>
          <w:tab w:val="left" w:pos="142"/>
          <w:tab w:val="left" w:pos="1463"/>
        </w:tabs>
        <w:ind w:left="0" w:firstLine="567"/>
        <w:jc w:val="both"/>
        <w:rPr>
          <w:rFonts w:ascii="Arial" w:hAnsi="Arial" w:cs="Arial"/>
          <w:spacing w:val="7"/>
          <w:sz w:val="20"/>
          <w:szCs w:val="20"/>
        </w:rPr>
      </w:pPr>
      <w:r w:rsidRPr="00CC788F">
        <w:rPr>
          <w:rFonts w:ascii="Arial" w:hAnsi="Arial" w:cs="Arial"/>
          <w:spacing w:val="7"/>
          <w:sz w:val="20"/>
          <w:szCs w:val="2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CC788F">
        <w:rPr>
          <w:rFonts w:ascii="Arial" w:hAnsi="Arial" w:cs="Arial"/>
          <w:sz w:val="20"/>
          <w:szCs w:val="20"/>
        </w:rPr>
        <w:t xml:space="preserve">Осетровского сельского поселения </w:t>
      </w:r>
      <w:r w:rsidRPr="00CC788F">
        <w:rPr>
          <w:rFonts w:ascii="Arial" w:hAnsi="Arial" w:cs="Arial"/>
          <w:spacing w:val="7"/>
          <w:sz w:val="20"/>
          <w:szCs w:val="20"/>
        </w:rPr>
        <w:t>Верхнемамонского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C085F" w:rsidRPr="00CC788F" w:rsidRDefault="000C085F" w:rsidP="000C085F">
      <w:pPr>
        <w:tabs>
          <w:tab w:val="left" w:pos="0"/>
          <w:tab w:val="left" w:pos="142"/>
          <w:tab w:val="left" w:pos="1463"/>
        </w:tabs>
        <w:ind w:firstLine="567"/>
        <w:jc w:val="both"/>
        <w:rPr>
          <w:rFonts w:ascii="Arial" w:hAnsi="Arial" w:cs="Arial"/>
          <w:spacing w:val="7"/>
          <w:sz w:val="20"/>
          <w:szCs w:val="20"/>
        </w:rPr>
      </w:pPr>
      <w:r w:rsidRPr="00CC788F">
        <w:rPr>
          <w:rFonts w:ascii="Arial" w:hAnsi="Arial" w:cs="Arial"/>
          <w:spacing w:val="7"/>
          <w:sz w:val="20"/>
          <w:szCs w:val="20"/>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C085F" w:rsidRPr="00CC788F" w:rsidRDefault="000C085F" w:rsidP="000C085F">
      <w:pPr>
        <w:numPr>
          <w:ilvl w:val="0"/>
          <w:numId w:val="43"/>
        </w:numPr>
        <w:tabs>
          <w:tab w:val="left" w:pos="0"/>
        </w:tabs>
        <w:ind w:left="0" w:firstLine="567"/>
        <w:jc w:val="both"/>
        <w:rPr>
          <w:rFonts w:ascii="Arial" w:hAnsi="Arial" w:cs="Arial"/>
          <w:sz w:val="20"/>
          <w:szCs w:val="20"/>
        </w:rPr>
      </w:pPr>
      <w:r w:rsidRPr="00CC788F">
        <w:rPr>
          <w:rFonts w:ascii="Arial" w:eastAsia="Calibri" w:hAnsi="Arial" w:cs="Arial"/>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C085F" w:rsidRPr="00CC788F" w:rsidRDefault="000C085F" w:rsidP="000C085F">
      <w:pPr>
        <w:numPr>
          <w:ilvl w:val="1"/>
          <w:numId w:val="43"/>
        </w:numPr>
        <w:tabs>
          <w:tab w:val="left" w:pos="0"/>
          <w:tab w:val="left" w:pos="1276"/>
          <w:tab w:val="left" w:pos="1495"/>
        </w:tabs>
        <w:ind w:left="0" w:firstLine="567"/>
        <w:contextualSpacing/>
        <w:jc w:val="both"/>
        <w:rPr>
          <w:rFonts w:ascii="Arial" w:eastAsia="Calibri" w:hAnsi="Arial" w:cs="Arial"/>
          <w:spacing w:val="7"/>
          <w:sz w:val="20"/>
          <w:szCs w:val="20"/>
        </w:rPr>
      </w:pPr>
      <w:r w:rsidRPr="00CC788F">
        <w:rPr>
          <w:rFonts w:ascii="Arial" w:eastAsia="Calibri" w:hAnsi="Arial" w:cs="Arial"/>
          <w:spacing w:val="7"/>
          <w:sz w:val="20"/>
          <w:szCs w:val="20"/>
        </w:rPr>
        <w:t>Требованиями к порядку осуществления контроля за предоставлением Муниципальной услуги являются независимость, тщательность.</w:t>
      </w:r>
    </w:p>
    <w:p w:rsidR="000C085F" w:rsidRPr="00CC788F" w:rsidRDefault="000C085F" w:rsidP="000C085F">
      <w:pPr>
        <w:numPr>
          <w:ilvl w:val="1"/>
          <w:numId w:val="43"/>
        </w:numPr>
        <w:tabs>
          <w:tab w:val="left" w:pos="0"/>
          <w:tab w:val="left" w:pos="1276"/>
          <w:tab w:val="left" w:pos="1495"/>
        </w:tabs>
        <w:ind w:left="0" w:firstLine="567"/>
        <w:contextualSpacing/>
        <w:jc w:val="both"/>
        <w:rPr>
          <w:rFonts w:ascii="Arial" w:eastAsia="Calibri" w:hAnsi="Arial" w:cs="Arial"/>
          <w:spacing w:val="7"/>
          <w:sz w:val="20"/>
          <w:szCs w:val="20"/>
        </w:rPr>
      </w:pPr>
      <w:r w:rsidRPr="00CC788F">
        <w:rPr>
          <w:rFonts w:ascii="Arial" w:eastAsia="Calibri" w:hAnsi="Arial" w:cs="Arial"/>
          <w:spacing w:val="7"/>
          <w:sz w:val="20"/>
          <w:szCs w:val="2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C085F" w:rsidRPr="00CC788F" w:rsidRDefault="000C085F" w:rsidP="000C085F">
      <w:pPr>
        <w:numPr>
          <w:ilvl w:val="1"/>
          <w:numId w:val="43"/>
        </w:numPr>
        <w:tabs>
          <w:tab w:val="left" w:pos="0"/>
          <w:tab w:val="left" w:pos="1276"/>
          <w:tab w:val="left" w:pos="1495"/>
        </w:tabs>
        <w:ind w:left="0" w:firstLine="567"/>
        <w:contextualSpacing/>
        <w:jc w:val="both"/>
        <w:rPr>
          <w:rFonts w:ascii="Arial" w:eastAsia="Calibri" w:hAnsi="Arial" w:cs="Arial"/>
          <w:spacing w:val="7"/>
          <w:sz w:val="20"/>
          <w:szCs w:val="20"/>
        </w:rPr>
      </w:pPr>
      <w:r w:rsidRPr="00CC788F">
        <w:rPr>
          <w:rFonts w:ascii="Arial" w:eastAsia="Calibri" w:hAnsi="Arial" w:cs="Arial"/>
          <w:spacing w:val="7"/>
          <w:sz w:val="20"/>
          <w:szCs w:val="20"/>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C085F" w:rsidRPr="00CC788F" w:rsidRDefault="000C085F" w:rsidP="000C085F">
      <w:pPr>
        <w:numPr>
          <w:ilvl w:val="1"/>
          <w:numId w:val="43"/>
        </w:numPr>
        <w:tabs>
          <w:tab w:val="left" w:pos="0"/>
          <w:tab w:val="left" w:pos="1276"/>
          <w:tab w:val="left" w:pos="1495"/>
        </w:tabs>
        <w:ind w:left="0" w:firstLine="567"/>
        <w:contextualSpacing/>
        <w:jc w:val="both"/>
        <w:rPr>
          <w:rFonts w:ascii="Arial" w:eastAsia="Calibri" w:hAnsi="Arial" w:cs="Arial"/>
          <w:spacing w:val="7"/>
          <w:sz w:val="20"/>
          <w:szCs w:val="20"/>
        </w:rPr>
      </w:pPr>
      <w:r w:rsidRPr="00CC788F">
        <w:rPr>
          <w:rFonts w:ascii="Arial" w:eastAsia="Calibri" w:hAnsi="Arial" w:cs="Arial"/>
          <w:spacing w:val="7"/>
          <w:sz w:val="20"/>
          <w:szCs w:val="2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C085F" w:rsidRPr="00CC788F" w:rsidRDefault="000C085F" w:rsidP="000C085F">
      <w:pPr>
        <w:numPr>
          <w:ilvl w:val="1"/>
          <w:numId w:val="43"/>
        </w:numPr>
        <w:tabs>
          <w:tab w:val="left" w:pos="0"/>
          <w:tab w:val="left" w:pos="1276"/>
          <w:tab w:val="left" w:pos="1443"/>
          <w:tab w:val="left" w:pos="1495"/>
        </w:tabs>
        <w:ind w:left="0" w:firstLine="567"/>
        <w:contextualSpacing/>
        <w:jc w:val="both"/>
        <w:rPr>
          <w:rFonts w:ascii="Arial" w:eastAsia="Calibri" w:hAnsi="Arial" w:cs="Arial"/>
          <w:spacing w:val="7"/>
          <w:sz w:val="20"/>
          <w:szCs w:val="20"/>
        </w:rPr>
      </w:pPr>
      <w:r w:rsidRPr="00CC788F">
        <w:rPr>
          <w:rFonts w:ascii="Arial" w:eastAsia="Calibri" w:hAnsi="Arial" w:cs="Arial"/>
          <w:spacing w:val="7"/>
          <w:sz w:val="20"/>
          <w:szCs w:val="2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C085F" w:rsidRPr="00CC788F" w:rsidRDefault="000C085F" w:rsidP="000C085F">
      <w:pPr>
        <w:numPr>
          <w:ilvl w:val="1"/>
          <w:numId w:val="43"/>
        </w:numPr>
        <w:tabs>
          <w:tab w:val="left" w:pos="0"/>
          <w:tab w:val="left" w:pos="1276"/>
          <w:tab w:val="left" w:pos="1443"/>
          <w:tab w:val="left" w:pos="1495"/>
        </w:tabs>
        <w:ind w:left="0" w:firstLine="567"/>
        <w:contextualSpacing/>
        <w:jc w:val="both"/>
        <w:rPr>
          <w:rFonts w:ascii="Arial" w:eastAsia="Calibri" w:hAnsi="Arial" w:cs="Arial"/>
          <w:sz w:val="20"/>
          <w:szCs w:val="20"/>
        </w:rPr>
      </w:pPr>
      <w:r w:rsidRPr="00CC788F">
        <w:rPr>
          <w:rFonts w:ascii="Arial" w:eastAsia="Calibri" w:hAnsi="Arial" w:cs="Arial"/>
          <w:spacing w:val="7"/>
          <w:sz w:val="20"/>
          <w:szCs w:val="20"/>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C788F">
        <w:rPr>
          <w:rFonts w:ascii="Arial" w:eastAsia="Calibri" w:hAnsi="Arial" w:cs="Arial"/>
          <w:spacing w:val="10"/>
          <w:sz w:val="20"/>
          <w:szCs w:val="20"/>
        </w:rPr>
        <w:t xml:space="preserve">порядка предоставления Муниципальной услуги, а также жалобы и заявления на </w:t>
      </w:r>
      <w:r w:rsidRPr="00CC788F">
        <w:rPr>
          <w:rFonts w:ascii="Arial" w:eastAsia="Calibri" w:hAnsi="Arial" w:cs="Arial"/>
          <w:spacing w:val="10"/>
          <w:sz w:val="20"/>
          <w:szCs w:val="20"/>
        </w:rPr>
        <w:lastRenderedPageBreak/>
        <w:t xml:space="preserve">действия </w:t>
      </w:r>
      <w:r w:rsidRPr="00CC788F">
        <w:rPr>
          <w:rFonts w:ascii="Arial" w:eastAsia="Calibri" w:hAnsi="Arial" w:cs="Arial"/>
          <w:spacing w:val="7"/>
          <w:sz w:val="20"/>
          <w:szCs w:val="20"/>
        </w:rPr>
        <w:t>(бездействие) должностных лиц Администрации и принятые ими решения, связанные с предоставлением Муниципальной услуги.</w:t>
      </w:r>
    </w:p>
    <w:p w:rsidR="000C085F" w:rsidRPr="00CC788F" w:rsidRDefault="000C085F" w:rsidP="000C085F">
      <w:pPr>
        <w:tabs>
          <w:tab w:val="left" w:pos="0"/>
          <w:tab w:val="left" w:pos="1276"/>
          <w:tab w:val="left" w:pos="1443"/>
          <w:tab w:val="left" w:pos="1495"/>
        </w:tabs>
        <w:ind w:firstLine="567"/>
        <w:contextualSpacing/>
        <w:jc w:val="both"/>
        <w:rPr>
          <w:rFonts w:ascii="Arial" w:eastAsia="Calibri" w:hAnsi="Arial" w:cs="Arial"/>
          <w:sz w:val="20"/>
          <w:szCs w:val="20"/>
        </w:rPr>
      </w:pPr>
      <w:r w:rsidRPr="00CC788F">
        <w:rPr>
          <w:rFonts w:ascii="Arial" w:eastAsia="Calibri" w:hAnsi="Arial" w:cs="Arial"/>
          <w:spacing w:val="7"/>
          <w:sz w:val="20"/>
          <w:szCs w:val="20"/>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C085F" w:rsidRPr="00CC788F" w:rsidRDefault="000C085F" w:rsidP="000C085F">
      <w:pPr>
        <w:tabs>
          <w:tab w:val="left" w:pos="0"/>
          <w:tab w:val="left" w:pos="1276"/>
          <w:tab w:val="left" w:pos="1443"/>
          <w:tab w:val="left" w:pos="1495"/>
        </w:tabs>
        <w:ind w:firstLine="567"/>
        <w:contextualSpacing/>
        <w:jc w:val="both"/>
        <w:rPr>
          <w:rFonts w:ascii="Arial" w:eastAsia="Calibri" w:hAnsi="Arial" w:cs="Arial"/>
          <w:sz w:val="20"/>
          <w:szCs w:val="20"/>
        </w:rPr>
      </w:pPr>
    </w:p>
    <w:p w:rsidR="000C085F" w:rsidRPr="00CC788F" w:rsidRDefault="000C085F" w:rsidP="000C085F">
      <w:pPr>
        <w:ind w:firstLine="567"/>
        <w:jc w:val="center"/>
        <w:rPr>
          <w:rFonts w:ascii="Arial" w:hAnsi="Arial" w:cs="Arial"/>
          <w:sz w:val="20"/>
          <w:szCs w:val="20"/>
        </w:rPr>
      </w:pPr>
      <w:r w:rsidRPr="00CC788F">
        <w:rPr>
          <w:rFonts w:ascii="Arial" w:hAnsi="Arial" w:cs="Arial"/>
          <w:sz w:val="20"/>
          <w:szCs w:val="20"/>
        </w:rPr>
        <w:t xml:space="preserve">Раздел V. </w:t>
      </w:r>
      <w:r w:rsidRPr="00CC788F">
        <w:rPr>
          <w:rFonts w:ascii="Arial" w:hAnsi="Arial" w:cs="Arial"/>
          <w:bCs/>
          <w:sz w:val="20"/>
          <w:szCs w:val="20"/>
        </w:rPr>
        <w:t>Досудебный (внесудебный) порядок обжалования решений</w:t>
      </w:r>
    </w:p>
    <w:p w:rsidR="000C085F" w:rsidRPr="00CC788F" w:rsidRDefault="000C085F" w:rsidP="000C085F">
      <w:pPr>
        <w:ind w:firstLine="567"/>
        <w:jc w:val="center"/>
        <w:rPr>
          <w:rFonts w:ascii="Arial" w:hAnsi="Arial" w:cs="Arial"/>
          <w:sz w:val="20"/>
          <w:szCs w:val="20"/>
        </w:rPr>
      </w:pPr>
      <w:r w:rsidRPr="00CC788F">
        <w:rPr>
          <w:rFonts w:ascii="Arial" w:hAnsi="Arial" w:cs="Arial"/>
          <w:bCs/>
          <w:sz w:val="20"/>
          <w:szCs w:val="20"/>
        </w:rPr>
        <w:t>и действий (бездействия) органа, предоставляющего</w:t>
      </w:r>
    </w:p>
    <w:p w:rsidR="000C085F" w:rsidRPr="00CC788F" w:rsidRDefault="000C085F" w:rsidP="000C085F">
      <w:pPr>
        <w:ind w:firstLine="567"/>
        <w:jc w:val="center"/>
        <w:rPr>
          <w:rFonts w:ascii="Arial" w:hAnsi="Arial" w:cs="Arial"/>
          <w:sz w:val="20"/>
          <w:szCs w:val="20"/>
        </w:rPr>
      </w:pPr>
      <w:r w:rsidRPr="00CC788F">
        <w:rPr>
          <w:rFonts w:ascii="Arial" w:hAnsi="Arial" w:cs="Arial"/>
          <w:bCs/>
          <w:sz w:val="20"/>
          <w:szCs w:val="20"/>
        </w:rPr>
        <w:t>муниципальную услугу, МФЦ, организаций, указанных в части</w:t>
      </w:r>
    </w:p>
    <w:p w:rsidR="000C085F" w:rsidRPr="00CC788F" w:rsidRDefault="000C085F" w:rsidP="000C085F">
      <w:pPr>
        <w:ind w:firstLine="567"/>
        <w:jc w:val="center"/>
        <w:rPr>
          <w:rFonts w:ascii="Arial" w:hAnsi="Arial" w:cs="Arial"/>
          <w:sz w:val="20"/>
          <w:szCs w:val="20"/>
        </w:rPr>
      </w:pPr>
      <w:r w:rsidRPr="00CC788F">
        <w:rPr>
          <w:rFonts w:ascii="Arial" w:hAnsi="Arial" w:cs="Arial"/>
          <w:bCs/>
          <w:sz w:val="20"/>
          <w:szCs w:val="20"/>
        </w:rPr>
        <w:t>1.1 статьи 16 федерального закона от 27.07.2010 № 210-ФЗ,</w:t>
      </w:r>
    </w:p>
    <w:p w:rsidR="000C085F" w:rsidRPr="00CC788F" w:rsidRDefault="000C085F" w:rsidP="000C085F">
      <w:pPr>
        <w:ind w:firstLine="567"/>
        <w:jc w:val="center"/>
        <w:rPr>
          <w:rFonts w:ascii="Arial" w:hAnsi="Arial" w:cs="Arial"/>
          <w:sz w:val="20"/>
          <w:szCs w:val="20"/>
        </w:rPr>
      </w:pPr>
      <w:r w:rsidRPr="00CC788F">
        <w:rPr>
          <w:rFonts w:ascii="Arial" w:hAnsi="Arial" w:cs="Arial"/>
          <w:bCs/>
          <w:sz w:val="20"/>
          <w:szCs w:val="20"/>
        </w:rPr>
        <w:t>а также их должностных лиц, муниципальных служащих,</w:t>
      </w:r>
    </w:p>
    <w:p w:rsidR="000C085F" w:rsidRPr="00CC788F" w:rsidRDefault="000C085F" w:rsidP="000C085F">
      <w:pPr>
        <w:ind w:firstLine="567"/>
        <w:jc w:val="center"/>
        <w:rPr>
          <w:rFonts w:ascii="Arial" w:hAnsi="Arial" w:cs="Arial"/>
          <w:sz w:val="20"/>
          <w:szCs w:val="20"/>
        </w:rPr>
      </w:pPr>
      <w:r w:rsidRPr="00CC788F">
        <w:rPr>
          <w:rFonts w:ascii="Arial" w:hAnsi="Arial" w:cs="Arial"/>
          <w:bCs/>
          <w:sz w:val="20"/>
          <w:szCs w:val="20"/>
        </w:rPr>
        <w:t>работников</w:t>
      </w:r>
    </w:p>
    <w:p w:rsidR="000C085F" w:rsidRPr="00CC788F" w:rsidRDefault="000C085F" w:rsidP="000C085F">
      <w:pPr>
        <w:ind w:firstLine="567"/>
        <w:jc w:val="both"/>
        <w:rPr>
          <w:rFonts w:ascii="Arial" w:hAnsi="Arial" w:cs="Arial"/>
          <w:sz w:val="20"/>
          <w:szCs w:val="20"/>
        </w:rPr>
      </w:pP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31. Заявитель может обратиться с жалобой в том числе в следующих случаях: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 нарушение срока регистрации запроса о предоставлении муниципальной услуги, комплексного запроса;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 нарушение срока или порядка выдачи документов по результатам предоставления муниципальной услуги;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32. Заявители имеют право на получение информации, необходимой для обоснования и рассмотрения жалобы.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33. Оснований для отказа в рассмотрении жалобы не имеется.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34. Основанием для начала процедуры досудебного (внесудебного) обжалования является поступившая жалоба.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35. Жалоба должна содержать: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36. Жалобы на решения и действия (бездействие) должностного лица подаются в Администрацию.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Глава Администрации (заместитель главы Администрации) проводят личный прием заявителей.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0C085F" w:rsidRPr="00CC788F" w:rsidRDefault="000C085F" w:rsidP="000C085F">
      <w:pPr>
        <w:ind w:firstLine="540"/>
        <w:jc w:val="both"/>
        <w:rPr>
          <w:rFonts w:ascii="Arial" w:hAnsi="Arial" w:cs="Arial"/>
          <w:sz w:val="20"/>
          <w:szCs w:val="20"/>
        </w:rPr>
      </w:pPr>
      <w:bookmarkStart w:id="2" w:name="p39"/>
      <w:bookmarkEnd w:id="2"/>
      <w:r w:rsidRPr="00CC788F">
        <w:rPr>
          <w:rFonts w:ascii="Arial" w:hAnsi="Arial" w:cs="Arial"/>
          <w:sz w:val="20"/>
          <w:szCs w:val="20"/>
        </w:rPr>
        <w:t xml:space="preserve">38. По результатам рассмотрения жалобы лицом, уполномоченным на ее рассмотрение, принимается одно из следующих решений: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2) в удовлетворении жалобы отказывается.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w:t>
      </w:r>
      <w:r w:rsidRPr="00CC788F">
        <w:rPr>
          <w:rFonts w:ascii="Arial" w:hAnsi="Arial" w:cs="Arial"/>
          <w:sz w:val="20"/>
          <w:szCs w:val="20"/>
        </w:rPr>
        <w:lastRenderedPageBreak/>
        <w:t xml:space="preserve">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C085F" w:rsidRPr="00CC788F" w:rsidRDefault="000C085F" w:rsidP="000C085F">
      <w:pPr>
        <w:ind w:firstLine="540"/>
        <w:jc w:val="both"/>
        <w:rPr>
          <w:rFonts w:ascii="Arial" w:hAnsi="Arial" w:cs="Arial"/>
          <w:sz w:val="20"/>
          <w:szCs w:val="20"/>
        </w:rPr>
      </w:pPr>
      <w:bookmarkStart w:id="3" w:name="p43"/>
      <w:bookmarkEnd w:id="3"/>
      <w:r w:rsidRPr="00CC788F">
        <w:rPr>
          <w:rFonts w:ascii="Arial" w:hAnsi="Arial" w:cs="Arial"/>
          <w:sz w:val="20"/>
          <w:szCs w:val="20"/>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C085F" w:rsidRPr="00CC788F" w:rsidRDefault="000C085F" w:rsidP="000C085F">
      <w:pPr>
        <w:ind w:firstLine="540"/>
        <w:jc w:val="both"/>
        <w:rPr>
          <w:rFonts w:ascii="Arial" w:hAnsi="Arial" w:cs="Arial"/>
          <w:sz w:val="20"/>
          <w:szCs w:val="20"/>
        </w:rPr>
      </w:pPr>
      <w:r w:rsidRPr="00CC788F">
        <w:rPr>
          <w:rFonts w:ascii="Arial" w:hAnsi="Arial" w:cs="Arial"/>
          <w:sz w:val="20"/>
          <w:szCs w:val="20"/>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C085F" w:rsidRPr="00CC788F" w:rsidRDefault="000C085F" w:rsidP="000C085F">
      <w:pPr>
        <w:ind w:firstLine="540"/>
        <w:jc w:val="both"/>
        <w:rPr>
          <w:rFonts w:ascii="Arial" w:hAnsi="Arial" w:cs="Arial"/>
          <w:sz w:val="20"/>
          <w:szCs w:val="20"/>
        </w:rPr>
      </w:pPr>
    </w:p>
    <w:p w:rsidR="000C085F" w:rsidRPr="00CC788F" w:rsidRDefault="000C085F" w:rsidP="000C085F">
      <w:pPr>
        <w:ind w:firstLine="567"/>
        <w:jc w:val="center"/>
        <w:outlineLvl w:val="1"/>
        <w:rPr>
          <w:rFonts w:ascii="Arial" w:hAnsi="Arial" w:cs="Arial"/>
          <w:bCs/>
          <w:iCs/>
          <w:sz w:val="20"/>
          <w:szCs w:val="20"/>
        </w:rPr>
      </w:pPr>
      <w:bookmarkStart w:id="4" w:name="_Toc134019825"/>
      <w:r w:rsidRPr="00CC788F">
        <w:rPr>
          <w:rFonts w:ascii="Arial" w:hAnsi="Arial" w:cs="Arial"/>
          <w:bCs/>
          <w:iCs/>
          <w:sz w:val="20"/>
          <w:szCs w:val="20"/>
        </w:rPr>
        <w:t>Перечень нормативных правовых актов, регулирующих порядок</w:t>
      </w:r>
      <w:bookmarkEnd w:id="4"/>
    </w:p>
    <w:p w:rsidR="000C085F" w:rsidRPr="00CC788F" w:rsidRDefault="000C085F" w:rsidP="000C085F">
      <w:pPr>
        <w:ind w:firstLine="567"/>
        <w:jc w:val="center"/>
        <w:outlineLvl w:val="1"/>
        <w:rPr>
          <w:rFonts w:ascii="Arial" w:hAnsi="Arial" w:cs="Arial"/>
          <w:bCs/>
          <w:iCs/>
          <w:sz w:val="20"/>
          <w:szCs w:val="20"/>
        </w:rPr>
      </w:pPr>
      <w:bookmarkStart w:id="5" w:name="_Toc134019826"/>
      <w:r w:rsidRPr="00CC788F">
        <w:rPr>
          <w:rFonts w:ascii="Arial" w:hAnsi="Arial" w:cs="Arial"/>
          <w:bCs/>
          <w:iCs/>
          <w:sz w:val="20"/>
          <w:szCs w:val="20"/>
        </w:rPr>
        <w:t>досудебного (внесудебного) обжалования действий</w:t>
      </w:r>
      <w:bookmarkEnd w:id="5"/>
    </w:p>
    <w:p w:rsidR="000C085F" w:rsidRPr="00CC788F" w:rsidRDefault="000C085F" w:rsidP="000C085F">
      <w:pPr>
        <w:ind w:firstLine="567"/>
        <w:jc w:val="center"/>
        <w:outlineLvl w:val="1"/>
        <w:rPr>
          <w:rFonts w:ascii="Arial" w:hAnsi="Arial" w:cs="Arial"/>
          <w:bCs/>
          <w:iCs/>
          <w:sz w:val="20"/>
          <w:szCs w:val="20"/>
        </w:rPr>
      </w:pPr>
      <w:bookmarkStart w:id="6" w:name="_Toc134019827"/>
      <w:r w:rsidRPr="00CC788F">
        <w:rPr>
          <w:rFonts w:ascii="Arial" w:hAnsi="Arial" w:cs="Arial"/>
          <w:bCs/>
          <w:iCs/>
          <w:sz w:val="20"/>
          <w:szCs w:val="20"/>
        </w:rPr>
        <w:t>(бездействия) и (или) решений, принятых (осуществленных)</w:t>
      </w:r>
      <w:bookmarkEnd w:id="6"/>
    </w:p>
    <w:p w:rsidR="000C085F" w:rsidRPr="00CC788F" w:rsidRDefault="000C085F" w:rsidP="000C085F">
      <w:pPr>
        <w:ind w:firstLine="567"/>
        <w:jc w:val="center"/>
        <w:outlineLvl w:val="1"/>
        <w:rPr>
          <w:rFonts w:ascii="Arial" w:hAnsi="Arial" w:cs="Arial"/>
          <w:bCs/>
          <w:iCs/>
          <w:sz w:val="20"/>
          <w:szCs w:val="20"/>
        </w:rPr>
      </w:pPr>
      <w:bookmarkStart w:id="7" w:name="_Toc134019828"/>
      <w:r w:rsidRPr="00CC788F">
        <w:rPr>
          <w:rFonts w:ascii="Arial" w:hAnsi="Arial" w:cs="Arial"/>
          <w:bCs/>
          <w:iCs/>
          <w:sz w:val="20"/>
          <w:szCs w:val="20"/>
        </w:rPr>
        <w:t>в ходе предоставления муниципальной услуги</w:t>
      </w:r>
      <w:bookmarkEnd w:id="7"/>
    </w:p>
    <w:p w:rsidR="000C085F" w:rsidRPr="00CC788F" w:rsidRDefault="000C085F" w:rsidP="000C085F">
      <w:pPr>
        <w:ind w:firstLine="567"/>
        <w:jc w:val="both"/>
        <w:rPr>
          <w:rFonts w:ascii="Arial" w:hAnsi="Arial" w:cs="Arial"/>
          <w:sz w:val="20"/>
          <w:szCs w:val="20"/>
        </w:rPr>
      </w:pP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C085F" w:rsidRPr="00CC788F" w:rsidRDefault="000C085F" w:rsidP="000C085F">
      <w:pPr>
        <w:ind w:firstLine="567"/>
        <w:jc w:val="both"/>
        <w:rPr>
          <w:rFonts w:ascii="Arial" w:hAnsi="Arial" w:cs="Arial"/>
          <w:sz w:val="20"/>
          <w:szCs w:val="20"/>
        </w:rPr>
      </w:pPr>
      <w:r w:rsidRPr="00CC788F">
        <w:rPr>
          <w:rFonts w:ascii="Arial" w:hAnsi="Arial" w:cs="Arial"/>
          <w:sz w:val="20"/>
          <w:szCs w:val="20"/>
        </w:rPr>
        <w:t>- Федеральным законом N 210-ФЗ;</w:t>
      </w:r>
    </w:p>
    <w:p w:rsidR="000C085F" w:rsidRPr="00CC788F" w:rsidRDefault="000C085F" w:rsidP="000C085F">
      <w:pPr>
        <w:tabs>
          <w:tab w:val="left" w:pos="0"/>
        </w:tabs>
        <w:ind w:firstLine="567"/>
        <w:jc w:val="both"/>
        <w:rPr>
          <w:rFonts w:ascii="Arial" w:hAnsi="Arial" w:cs="Arial"/>
          <w:spacing w:val="7"/>
          <w:sz w:val="20"/>
          <w:szCs w:val="20"/>
        </w:rPr>
      </w:pPr>
      <w:r w:rsidRPr="00CC788F">
        <w:rPr>
          <w:rFonts w:ascii="Arial" w:hAnsi="Arial" w:cs="Arial"/>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C788F">
        <w:rPr>
          <w:rFonts w:ascii="Arial" w:hAnsi="Arial" w:cs="Arial"/>
          <w:spacing w:val="7"/>
          <w:sz w:val="20"/>
          <w:szCs w:val="20"/>
        </w:rPr>
        <w:t>.</w:t>
      </w:r>
    </w:p>
    <w:p w:rsidR="000C085F" w:rsidRPr="00CC788F" w:rsidRDefault="000C085F" w:rsidP="000C085F">
      <w:pPr>
        <w:ind w:firstLine="740"/>
        <w:jc w:val="right"/>
        <w:rPr>
          <w:rFonts w:ascii="Arial" w:hAnsi="Arial" w:cs="Arial"/>
          <w:sz w:val="20"/>
          <w:szCs w:val="20"/>
        </w:rPr>
      </w:pPr>
      <w:r w:rsidRPr="00CC788F">
        <w:rPr>
          <w:rFonts w:cs="Arial"/>
          <w:sz w:val="20"/>
          <w:szCs w:val="20"/>
        </w:rPr>
        <w:br w:type="page"/>
      </w:r>
    </w:p>
    <w:p w:rsidR="000C085F" w:rsidRPr="00CC788F" w:rsidRDefault="000C085F" w:rsidP="000C085F">
      <w:pPr>
        <w:ind w:left="5103"/>
        <w:jc w:val="both"/>
        <w:rPr>
          <w:rFonts w:ascii="Arial" w:hAnsi="Arial" w:cs="Arial"/>
          <w:sz w:val="20"/>
          <w:szCs w:val="20"/>
        </w:rPr>
      </w:pPr>
      <w:r w:rsidRPr="00CC788F">
        <w:rPr>
          <w:rFonts w:ascii="Arial" w:hAnsi="Arial" w:cs="Arial"/>
          <w:sz w:val="20"/>
          <w:szCs w:val="20"/>
        </w:rPr>
        <w:lastRenderedPageBreak/>
        <w:t>Приложение №1</w:t>
      </w:r>
    </w:p>
    <w:p w:rsidR="000C085F" w:rsidRPr="00CC788F" w:rsidRDefault="000C085F" w:rsidP="000C085F">
      <w:pPr>
        <w:ind w:left="5103"/>
        <w:jc w:val="both"/>
        <w:rPr>
          <w:rFonts w:ascii="Arial" w:hAnsi="Arial" w:cs="Arial"/>
          <w:sz w:val="20"/>
          <w:szCs w:val="20"/>
        </w:rPr>
      </w:pPr>
      <w:r w:rsidRPr="00CC788F">
        <w:rPr>
          <w:rFonts w:ascii="Arial" w:hAnsi="Arial" w:cs="Arial"/>
          <w:sz w:val="20"/>
          <w:szCs w:val="20"/>
        </w:rPr>
        <w:t>К Административному регламенту</w:t>
      </w:r>
    </w:p>
    <w:p w:rsidR="000C085F" w:rsidRPr="00CC788F" w:rsidRDefault="000C085F" w:rsidP="000C085F">
      <w:pPr>
        <w:ind w:firstLine="740"/>
        <w:jc w:val="right"/>
        <w:rPr>
          <w:rFonts w:ascii="Arial" w:hAnsi="Arial" w:cs="Arial"/>
          <w:sz w:val="20"/>
          <w:szCs w:val="20"/>
        </w:rPr>
      </w:pP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Признаки, определяющие вариант предоставления</w:t>
      </w:r>
    </w:p>
    <w:p w:rsidR="000C085F" w:rsidRPr="00CC788F" w:rsidRDefault="000C085F" w:rsidP="000C085F">
      <w:pPr>
        <w:ind w:firstLine="740"/>
        <w:jc w:val="center"/>
        <w:rPr>
          <w:rFonts w:ascii="Arial" w:hAnsi="Arial" w:cs="Arial"/>
          <w:sz w:val="20"/>
          <w:szCs w:val="20"/>
        </w:rPr>
      </w:pPr>
      <w:r w:rsidRPr="00CC788F">
        <w:rPr>
          <w:rFonts w:ascii="Arial" w:hAnsi="Arial" w:cs="Arial"/>
          <w:sz w:val="20"/>
          <w:szCs w:val="20"/>
        </w:rPr>
        <w:t>муниципальной услуги</w:t>
      </w:r>
    </w:p>
    <w:p w:rsidR="000C085F" w:rsidRPr="00CC788F" w:rsidRDefault="000C085F" w:rsidP="000C085F">
      <w:pPr>
        <w:ind w:firstLine="74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3464"/>
        <w:gridCol w:w="5267"/>
      </w:tblGrid>
      <w:tr w:rsidR="000C085F" w:rsidRPr="00CC788F" w:rsidTr="000C085F">
        <w:tc>
          <w:tcPr>
            <w:tcW w:w="861"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jc w:val="center"/>
              <w:rPr>
                <w:rFonts w:ascii="Arial" w:hAnsi="Arial" w:cs="Arial"/>
                <w:sz w:val="20"/>
                <w:szCs w:val="20"/>
              </w:rPr>
            </w:pPr>
            <w:r w:rsidRPr="00CC788F">
              <w:rPr>
                <w:rFonts w:ascii="Arial" w:hAnsi="Arial" w:cs="Arial"/>
                <w:sz w:val="20"/>
                <w:szCs w:val="20"/>
              </w:rPr>
              <w:t>№п/п</w:t>
            </w:r>
          </w:p>
        </w:tc>
        <w:tc>
          <w:tcPr>
            <w:tcW w:w="3697"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jc w:val="center"/>
              <w:rPr>
                <w:rFonts w:ascii="Arial" w:hAnsi="Arial" w:cs="Arial"/>
                <w:sz w:val="20"/>
                <w:szCs w:val="20"/>
              </w:rPr>
            </w:pPr>
            <w:r w:rsidRPr="00CC788F">
              <w:rPr>
                <w:rFonts w:ascii="Arial" w:hAnsi="Arial" w:cs="Arial"/>
                <w:sz w:val="20"/>
                <w:szCs w:val="20"/>
              </w:rPr>
              <w:t>Наименование признака</w:t>
            </w:r>
          </w:p>
        </w:tc>
        <w:tc>
          <w:tcPr>
            <w:tcW w:w="5695"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jc w:val="center"/>
              <w:rPr>
                <w:rFonts w:ascii="Arial" w:hAnsi="Arial" w:cs="Arial"/>
                <w:sz w:val="20"/>
                <w:szCs w:val="20"/>
              </w:rPr>
            </w:pPr>
            <w:r w:rsidRPr="00CC788F">
              <w:rPr>
                <w:rFonts w:ascii="Arial" w:hAnsi="Arial" w:cs="Arial"/>
                <w:sz w:val="20"/>
                <w:szCs w:val="20"/>
              </w:rPr>
              <w:t>Значения признака</w:t>
            </w:r>
          </w:p>
        </w:tc>
      </w:tr>
      <w:tr w:rsidR="000C085F" w:rsidRPr="00CC788F" w:rsidTr="000C085F">
        <w:tc>
          <w:tcPr>
            <w:tcW w:w="861"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jc w:val="center"/>
              <w:rPr>
                <w:rFonts w:ascii="Arial" w:hAnsi="Arial" w:cs="Arial"/>
                <w:sz w:val="20"/>
                <w:szCs w:val="20"/>
              </w:rPr>
            </w:pPr>
            <w:r w:rsidRPr="00CC788F">
              <w:rPr>
                <w:rFonts w:ascii="Arial" w:hAnsi="Arial" w:cs="Arial"/>
                <w:sz w:val="20"/>
                <w:szCs w:val="20"/>
              </w:rPr>
              <w:t>1</w:t>
            </w:r>
          </w:p>
        </w:tc>
        <w:tc>
          <w:tcPr>
            <w:tcW w:w="3697"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jc w:val="center"/>
              <w:rPr>
                <w:rFonts w:ascii="Arial" w:hAnsi="Arial" w:cs="Arial"/>
                <w:sz w:val="20"/>
                <w:szCs w:val="20"/>
              </w:rPr>
            </w:pPr>
            <w:r w:rsidRPr="00CC788F">
              <w:rPr>
                <w:rFonts w:ascii="Arial" w:hAnsi="Arial" w:cs="Arial"/>
                <w:sz w:val="20"/>
                <w:szCs w:val="20"/>
              </w:rPr>
              <w:t>2</w:t>
            </w:r>
          </w:p>
        </w:tc>
        <w:tc>
          <w:tcPr>
            <w:tcW w:w="5695"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jc w:val="center"/>
              <w:rPr>
                <w:rFonts w:ascii="Arial" w:hAnsi="Arial" w:cs="Arial"/>
                <w:sz w:val="20"/>
                <w:szCs w:val="20"/>
              </w:rPr>
            </w:pPr>
            <w:r w:rsidRPr="00CC788F">
              <w:rPr>
                <w:rFonts w:ascii="Arial" w:hAnsi="Arial" w:cs="Arial"/>
                <w:sz w:val="20"/>
                <w:szCs w:val="20"/>
              </w:rPr>
              <w:t>3</w:t>
            </w:r>
          </w:p>
        </w:tc>
      </w:tr>
      <w:tr w:rsidR="000C085F" w:rsidRPr="00CC788F" w:rsidTr="000C085F">
        <w:tc>
          <w:tcPr>
            <w:tcW w:w="861"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jc w:val="center"/>
              <w:rPr>
                <w:rFonts w:ascii="Arial" w:hAnsi="Arial" w:cs="Arial"/>
                <w:sz w:val="20"/>
                <w:szCs w:val="20"/>
              </w:rPr>
            </w:pPr>
            <w:r w:rsidRPr="00CC788F">
              <w:rPr>
                <w:rFonts w:ascii="Arial" w:hAnsi="Arial" w:cs="Arial"/>
                <w:sz w:val="20"/>
                <w:szCs w:val="20"/>
              </w:rPr>
              <w:t>1</w:t>
            </w:r>
          </w:p>
        </w:tc>
        <w:tc>
          <w:tcPr>
            <w:tcW w:w="3697"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jc w:val="both"/>
              <w:rPr>
                <w:rFonts w:ascii="Arial" w:hAnsi="Arial" w:cs="Arial"/>
                <w:sz w:val="20"/>
                <w:szCs w:val="20"/>
              </w:rPr>
            </w:pPr>
            <w:r w:rsidRPr="00CC788F">
              <w:rPr>
                <w:rFonts w:ascii="Arial" w:hAnsi="Arial" w:cs="Arial"/>
                <w:sz w:val="20"/>
                <w:szCs w:val="20"/>
              </w:rPr>
              <w:t>Кто обращается за услугой?</w:t>
            </w:r>
          </w:p>
        </w:tc>
        <w:tc>
          <w:tcPr>
            <w:tcW w:w="5695"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jc w:val="both"/>
              <w:rPr>
                <w:rFonts w:ascii="Arial" w:hAnsi="Arial" w:cs="Arial"/>
                <w:sz w:val="20"/>
                <w:szCs w:val="20"/>
              </w:rPr>
            </w:pPr>
            <w:r w:rsidRPr="00CC788F">
              <w:rPr>
                <w:rFonts w:ascii="Arial" w:hAnsi="Arial" w:cs="Arial"/>
                <w:sz w:val="20"/>
                <w:szCs w:val="20"/>
              </w:rPr>
              <w:t>Заявитель</w:t>
            </w:r>
          </w:p>
          <w:p w:rsidR="000C085F" w:rsidRPr="00CC788F" w:rsidRDefault="000C085F" w:rsidP="000C085F">
            <w:pPr>
              <w:jc w:val="both"/>
              <w:rPr>
                <w:rFonts w:ascii="Arial" w:hAnsi="Arial" w:cs="Arial"/>
                <w:sz w:val="20"/>
                <w:szCs w:val="20"/>
              </w:rPr>
            </w:pPr>
            <w:r w:rsidRPr="00CC788F">
              <w:rPr>
                <w:rFonts w:ascii="Arial" w:hAnsi="Arial" w:cs="Arial"/>
                <w:sz w:val="20"/>
                <w:szCs w:val="20"/>
              </w:rPr>
              <w:t>Представитель</w:t>
            </w:r>
          </w:p>
        </w:tc>
      </w:tr>
      <w:tr w:rsidR="000C085F" w:rsidRPr="00CC788F" w:rsidTr="000C085F">
        <w:tc>
          <w:tcPr>
            <w:tcW w:w="861"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jc w:val="center"/>
              <w:rPr>
                <w:rFonts w:ascii="Arial" w:hAnsi="Arial" w:cs="Arial"/>
                <w:sz w:val="20"/>
                <w:szCs w:val="20"/>
              </w:rPr>
            </w:pPr>
            <w:r w:rsidRPr="00CC788F">
              <w:rPr>
                <w:rFonts w:ascii="Arial" w:hAnsi="Arial" w:cs="Arial"/>
                <w:sz w:val="20"/>
                <w:szCs w:val="20"/>
              </w:rPr>
              <w:t>2</w:t>
            </w:r>
          </w:p>
        </w:tc>
        <w:tc>
          <w:tcPr>
            <w:tcW w:w="3697"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jc w:val="both"/>
              <w:rPr>
                <w:rFonts w:ascii="Arial" w:hAnsi="Arial" w:cs="Arial"/>
                <w:sz w:val="20"/>
                <w:szCs w:val="20"/>
              </w:rPr>
            </w:pPr>
            <w:r w:rsidRPr="00CC788F">
              <w:rPr>
                <w:rFonts w:ascii="Arial" w:hAnsi="Arial" w:cs="Arial"/>
                <w:sz w:val="20"/>
                <w:szCs w:val="20"/>
              </w:rPr>
              <w:t>К какой категории относится заявитель?</w:t>
            </w:r>
          </w:p>
        </w:tc>
        <w:tc>
          <w:tcPr>
            <w:tcW w:w="5695"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Физическое лицо (ФЛ)</w:t>
            </w:r>
          </w:p>
          <w:p w:rsidR="000C085F" w:rsidRPr="00CC788F" w:rsidRDefault="000C085F" w:rsidP="000C085F">
            <w:pPr>
              <w:widowControl w:val="0"/>
              <w:autoSpaceDE w:val="0"/>
              <w:autoSpaceDN w:val="0"/>
              <w:jc w:val="both"/>
              <w:rPr>
                <w:rFonts w:ascii="Arial" w:hAnsi="Arial" w:cs="Arial"/>
                <w:sz w:val="20"/>
                <w:szCs w:val="20"/>
              </w:rPr>
            </w:pPr>
            <w:r w:rsidRPr="00CC788F">
              <w:rPr>
                <w:rFonts w:ascii="Arial" w:hAnsi="Arial" w:cs="Arial"/>
                <w:sz w:val="20"/>
                <w:szCs w:val="20"/>
              </w:rPr>
              <w:t>Юридическое лицо (ЮЛ)</w:t>
            </w:r>
          </w:p>
        </w:tc>
      </w:tr>
      <w:tr w:rsidR="000C085F" w:rsidRPr="00CC788F" w:rsidTr="000C085F">
        <w:tc>
          <w:tcPr>
            <w:tcW w:w="861"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jc w:val="center"/>
              <w:rPr>
                <w:rFonts w:ascii="Arial" w:hAnsi="Arial" w:cs="Arial"/>
                <w:sz w:val="20"/>
                <w:szCs w:val="20"/>
              </w:rPr>
            </w:pPr>
            <w:r w:rsidRPr="00CC788F">
              <w:rPr>
                <w:rFonts w:ascii="Arial" w:hAnsi="Arial" w:cs="Arial"/>
                <w:sz w:val="20"/>
                <w:szCs w:val="20"/>
              </w:rPr>
              <w:t>3</w:t>
            </w:r>
          </w:p>
        </w:tc>
        <w:tc>
          <w:tcPr>
            <w:tcW w:w="3697"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jc w:val="both"/>
              <w:rPr>
                <w:rFonts w:ascii="Arial" w:hAnsi="Arial" w:cs="Arial"/>
                <w:sz w:val="20"/>
                <w:szCs w:val="20"/>
              </w:rPr>
            </w:pPr>
            <w:r w:rsidRPr="00CC788F">
              <w:rPr>
                <w:rFonts w:ascii="Arial" w:hAnsi="Arial" w:cs="Arial"/>
                <w:sz w:val="20"/>
                <w:szCs w:val="20"/>
              </w:rPr>
              <w:t>Заявитель является иностранным юридическим лицом?</w:t>
            </w:r>
          </w:p>
        </w:tc>
        <w:tc>
          <w:tcPr>
            <w:tcW w:w="5695"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jc w:val="both"/>
              <w:rPr>
                <w:rFonts w:ascii="Arial" w:hAnsi="Arial" w:cs="Arial"/>
                <w:sz w:val="20"/>
                <w:szCs w:val="20"/>
              </w:rPr>
            </w:pPr>
            <w:r w:rsidRPr="00CC788F">
              <w:rPr>
                <w:rFonts w:ascii="Arial" w:hAnsi="Arial" w:cs="Arial"/>
                <w:sz w:val="20"/>
                <w:szCs w:val="20"/>
              </w:rPr>
              <w:t xml:space="preserve">Да </w:t>
            </w:r>
          </w:p>
          <w:p w:rsidR="000C085F" w:rsidRPr="00CC788F" w:rsidRDefault="000C085F" w:rsidP="000C085F">
            <w:pPr>
              <w:jc w:val="both"/>
              <w:rPr>
                <w:rFonts w:ascii="Arial" w:hAnsi="Arial" w:cs="Arial"/>
                <w:sz w:val="20"/>
                <w:szCs w:val="20"/>
              </w:rPr>
            </w:pPr>
            <w:r w:rsidRPr="00CC788F">
              <w:rPr>
                <w:rFonts w:ascii="Arial" w:hAnsi="Arial" w:cs="Arial"/>
                <w:sz w:val="20"/>
                <w:szCs w:val="20"/>
              </w:rPr>
              <w:t xml:space="preserve">Нет </w:t>
            </w:r>
          </w:p>
        </w:tc>
      </w:tr>
      <w:tr w:rsidR="000C085F" w:rsidRPr="00CC788F" w:rsidTr="000C085F">
        <w:tc>
          <w:tcPr>
            <w:tcW w:w="861"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jc w:val="center"/>
              <w:rPr>
                <w:rFonts w:ascii="Arial" w:hAnsi="Arial" w:cs="Arial"/>
                <w:sz w:val="20"/>
                <w:szCs w:val="20"/>
              </w:rPr>
            </w:pPr>
            <w:r w:rsidRPr="00CC788F">
              <w:rPr>
                <w:rFonts w:ascii="Arial" w:hAnsi="Arial" w:cs="Arial"/>
                <w:sz w:val="20"/>
                <w:szCs w:val="20"/>
              </w:rPr>
              <w:t>4</w:t>
            </w:r>
          </w:p>
        </w:tc>
        <w:tc>
          <w:tcPr>
            <w:tcW w:w="3697"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К какой категории относится заявитель (физическое лицо)?</w:t>
            </w:r>
          </w:p>
        </w:tc>
        <w:tc>
          <w:tcPr>
            <w:tcW w:w="5695"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Определенные статьей 39.5 Земельного кодекса РФ</w:t>
            </w:r>
          </w:p>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Многодетные граждане</w:t>
            </w:r>
          </w:p>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 xml:space="preserve">Иные категории, определенные законом Воронежской области </w:t>
            </w:r>
          </w:p>
        </w:tc>
      </w:tr>
      <w:tr w:rsidR="000C085F" w:rsidRPr="00CC788F" w:rsidTr="000C085F">
        <w:tc>
          <w:tcPr>
            <w:tcW w:w="861"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jc w:val="center"/>
              <w:rPr>
                <w:rFonts w:ascii="Arial" w:hAnsi="Arial" w:cs="Arial"/>
                <w:sz w:val="20"/>
                <w:szCs w:val="20"/>
              </w:rPr>
            </w:pPr>
            <w:r w:rsidRPr="00CC788F">
              <w:rPr>
                <w:rFonts w:ascii="Arial" w:hAnsi="Arial" w:cs="Arial"/>
                <w:sz w:val="20"/>
                <w:szCs w:val="20"/>
              </w:rPr>
              <w:t>5</w:t>
            </w:r>
          </w:p>
        </w:tc>
        <w:tc>
          <w:tcPr>
            <w:tcW w:w="3697"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К какой категории относится заявитель (юридическое лицо)?</w:t>
            </w:r>
          </w:p>
        </w:tc>
        <w:tc>
          <w:tcPr>
            <w:tcW w:w="5695"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Лицо, с которым заключен договор о развитии застроенной территории</w:t>
            </w:r>
          </w:p>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Религиозная организация - собственник здания или сооружения</w:t>
            </w:r>
          </w:p>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Лицо, уполномоченное садовым или огородническим товариществом</w:t>
            </w:r>
          </w:p>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Некоммерческая организация, созданная гражданами</w:t>
            </w:r>
          </w:p>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Религиозная организация - землепользователь участка для сельскохозяйственного производства</w:t>
            </w:r>
          </w:p>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Научно-технологический центр (фонд)</w:t>
            </w:r>
          </w:p>
        </w:tc>
      </w:tr>
      <w:tr w:rsidR="000C085F" w:rsidRPr="00CC788F" w:rsidTr="000C085F">
        <w:tc>
          <w:tcPr>
            <w:tcW w:w="861"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jc w:val="center"/>
              <w:rPr>
                <w:rFonts w:ascii="Arial" w:hAnsi="Arial" w:cs="Arial"/>
                <w:sz w:val="20"/>
                <w:szCs w:val="20"/>
              </w:rPr>
            </w:pPr>
            <w:r w:rsidRPr="00CC788F">
              <w:rPr>
                <w:rFonts w:ascii="Arial" w:hAnsi="Arial" w:cs="Arial"/>
                <w:sz w:val="20"/>
                <w:szCs w:val="20"/>
              </w:rPr>
              <w:t>6</w:t>
            </w:r>
          </w:p>
        </w:tc>
        <w:tc>
          <w:tcPr>
            <w:tcW w:w="3697"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Право на здание или сооружение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Право зарегистрировано в ЕГРН</w:t>
            </w:r>
          </w:p>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Право не зарегистрировано в ЕГРН</w:t>
            </w:r>
          </w:p>
        </w:tc>
      </w:tr>
      <w:tr w:rsidR="000C085F" w:rsidRPr="00CC788F" w:rsidTr="000C085F">
        <w:tc>
          <w:tcPr>
            <w:tcW w:w="861"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jc w:val="center"/>
              <w:rPr>
                <w:rFonts w:ascii="Arial" w:hAnsi="Arial" w:cs="Arial"/>
                <w:sz w:val="20"/>
                <w:szCs w:val="20"/>
              </w:rPr>
            </w:pPr>
            <w:r w:rsidRPr="00CC788F">
              <w:rPr>
                <w:rFonts w:ascii="Arial" w:hAnsi="Arial" w:cs="Arial"/>
                <w:sz w:val="20"/>
                <w:szCs w:val="20"/>
              </w:rPr>
              <w:t>7</w:t>
            </w:r>
          </w:p>
        </w:tc>
        <w:tc>
          <w:tcPr>
            <w:tcW w:w="3697"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Право на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Право зарегистрировано в ЕГРН</w:t>
            </w:r>
          </w:p>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Право не зарегистрировано в ЕГРН</w:t>
            </w:r>
          </w:p>
        </w:tc>
      </w:tr>
      <w:tr w:rsidR="000C085F" w:rsidRPr="00CC788F" w:rsidTr="000C085F">
        <w:tc>
          <w:tcPr>
            <w:tcW w:w="861"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jc w:val="center"/>
              <w:rPr>
                <w:rFonts w:ascii="Arial" w:hAnsi="Arial" w:cs="Arial"/>
                <w:sz w:val="20"/>
                <w:szCs w:val="20"/>
              </w:rPr>
            </w:pPr>
            <w:r w:rsidRPr="00CC788F">
              <w:rPr>
                <w:rFonts w:ascii="Arial" w:hAnsi="Arial" w:cs="Arial"/>
                <w:sz w:val="20"/>
                <w:szCs w:val="20"/>
              </w:rPr>
              <w:t>8</w:t>
            </w:r>
          </w:p>
        </w:tc>
        <w:tc>
          <w:tcPr>
            <w:tcW w:w="3697"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Право на исходный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Право зарегистрировано в ЕГРН</w:t>
            </w:r>
          </w:p>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Право не зарегистрировано в ЕГРН</w:t>
            </w:r>
          </w:p>
        </w:tc>
      </w:tr>
      <w:tr w:rsidR="000C085F" w:rsidRPr="00CC788F" w:rsidTr="000C085F">
        <w:tc>
          <w:tcPr>
            <w:tcW w:w="861"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jc w:val="center"/>
              <w:rPr>
                <w:rFonts w:ascii="Arial" w:hAnsi="Arial" w:cs="Arial"/>
                <w:sz w:val="20"/>
                <w:szCs w:val="20"/>
              </w:rPr>
            </w:pPr>
            <w:r w:rsidRPr="00CC788F">
              <w:rPr>
                <w:rFonts w:ascii="Arial" w:hAnsi="Arial" w:cs="Arial"/>
                <w:sz w:val="20"/>
                <w:szCs w:val="20"/>
              </w:rPr>
              <w:t>9</w:t>
            </w:r>
          </w:p>
        </w:tc>
        <w:tc>
          <w:tcPr>
            <w:tcW w:w="3697"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За каким результатом обратился заявитель?</w:t>
            </w:r>
          </w:p>
        </w:tc>
        <w:tc>
          <w:tcPr>
            <w:tcW w:w="5695"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jc w:val="both"/>
              <w:rPr>
                <w:rFonts w:ascii="Arial" w:hAnsi="Arial" w:cs="Arial"/>
                <w:sz w:val="20"/>
                <w:szCs w:val="20"/>
              </w:rPr>
            </w:pPr>
            <w:r w:rsidRPr="00CC788F">
              <w:rPr>
                <w:rFonts w:ascii="Arial" w:hAnsi="Arial" w:cs="Arial"/>
                <w:sz w:val="20"/>
                <w:szCs w:val="20"/>
              </w:rPr>
              <w:t>Предоставление земельного участка бесплатно</w:t>
            </w:r>
          </w:p>
          <w:p w:rsidR="000C085F" w:rsidRPr="00CC788F" w:rsidRDefault="000C085F" w:rsidP="000C085F">
            <w:pPr>
              <w:widowControl w:val="0"/>
              <w:autoSpaceDE w:val="0"/>
              <w:autoSpaceDN w:val="0"/>
              <w:jc w:val="both"/>
              <w:rPr>
                <w:rFonts w:ascii="Arial" w:hAnsi="Arial" w:cs="Arial"/>
                <w:sz w:val="20"/>
                <w:szCs w:val="20"/>
              </w:rPr>
            </w:pPr>
            <w:r w:rsidRPr="00CC788F">
              <w:rPr>
                <w:rFonts w:ascii="Arial" w:hAnsi="Arial" w:cs="Arial"/>
                <w:sz w:val="20"/>
                <w:szCs w:val="20"/>
              </w:rPr>
              <w:t>Исправление допущенных опечаток или ошибок в выданных документах, являющимися результатом предоставления Муниципальной услуги</w:t>
            </w:r>
          </w:p>
          <w:p w:rsidR="000C085F" w:rsidRPr="00CC788F" w:rsidRDefault="000C085F" w:rsidP="000C085F">
            <w:pPr>
              <w:widowControl w:val="0"/>
              <w:autoSpaceDE w:val="0"/>
              <w:autoSpaceDN w:val="0"/>
              <w:jc w:val="both"/>
              <w:rPr>
                <w:rFonts w:ascii="Arial" w:hAnsi="Arial" w:cs="Arial"/>
                <w:sz w:val="20"/>
                <w:szCs w:val="20"/>
              </w:rPr>
            </w:pPr>
            <w:r w:rsidRPr="00CC788F">
              <w:rPr>
                <w:rFonts w:ascii="Arial" w:hAnsi="Arial" w:cs="Arial"/>
                <w:sz w:val="20"/>
                <w:szCs w:val="20"/>
              </w:rPr>
              <w:t>Выдача дубликата документа, являющегося результатом предоставления Муниципальной услуги</w:t>
            </w:r>
          </w:p>
        </w:tc>
      </w:tr>
    </w:tbl>
    <w:p w:rsidR="000C085F" w:rsidRDefault="000C085F" w:rsidP="000C085F">
      <w:pPr>
        <w:spacing w:after="520" w:line="228" w:lineRule="auto"/>
        <w:ind w:firstLine="567"/>
        <w:jc w:val="right"/>
        <w:rPr>
          <w:rFonts w:ascii="Arial" w:hAnsi="Arial" w:cs="Arial"/>
          <w:sz w:val="20"/>
          <w:szCs w:val="20"/>
        </w:rPr>
      </w:pPr>
    </w:p>
    <w:p w:rsidR="000C085F" w:rsidRDefault="000C085F" w:rsidP="000C085F">
      <w:pPr>
        <w:spacing w:after="520" w:line="228" w:lineRule="auto"/>
        <w:ind w:firstLine="567"/>
        <w:jc w:val="right"/>
        <w:rPr>
          <w:rFonts w:ascii="Arial" w:hAnsi="Arial" w:cs="Arial"/>
          <w:sz w:val="20"/>
          <w:szCs w:val="20"/>
        </w:rPr>
      </w:pPr>
    </w:p>
    <w:p w:rsidR="000C085F" w:rsidRDefault="000C085F" w:rsidP="000C085F">
      <w:pPr>
        <w:spacing w:after="520" w:line="228" w:lineRule="auto"/>
        <w:ind w:firstLine="567"/>
        <w:jc w:val="right"/>
        <w:rPr>
          <w:rFonts w:ascii="Arial" w:hAnsi="Arial" w:cs="Arial"/>
          <w:sz w:val="20"/>
          <w:szCs w:val="20"/>
        </w:rPr>
      </w:pPr>
    </w:p>
    <w:p w:rsidR="000C085F" w:rsidRDefault="000C085F" w:rsidP="000C085F">
      <w:pPr>
        <w:spacing w:after="520" w:line="228" w:lineRule="auto"/>
        <w:ind w:firstLine="567"/>
        <w:jc w:val="right"/>
        <w:rPr>
          <w:rFonts w:ascii="Arial" w:hAnsi="Arial" w:cs="Arial"/>
          <w:sz w:val="20"/>
          <w:szCs w:val="20"/>
        </w:rPr>
      </w:pPr>
    </w:p>
    <w:p w:rsidR="000C085F" w:rsidRDefault="000C085F" w:rsidP="000C085F">
      <w:pPr>
        <w:spacing w:after="520" w:line="228" w:lineRule="auto"/>
        <w:ind w:firstLine="567"/>
        <w:jc w:val="right"/>
        <w:rPr>
          <w:rFonts w:ascii="Arial" w:hAnsi="Arial" w:cs="Arial"/>
          <w:sz w:val="20"/>
          <w:szCs w:val="20"/>
        </w:rPr>
      </w:pPr>
    </w:p>
    <w:p w:rsidR="000C085F" w:rsidRDefault="000C085F" w:rsidP="000C085F">
      <w:pPr>
        <w:spacing w:after="520" w:line="228" w:lineRule="auto"/>
        <w:ind w:firstLine="567"/>
        <w:jc w:val="right"/>
        <w:rPr>
          <w:rFonts w:ascii="Arial" w:hAnsi="Arial" w:cs="Arial"/>
          <w:sz w:val="20"/>
          <w:szCs w:val="20"/>
        </w:rPr>
      </w:pPr>
    </w:p>
    <w:p w:rsidR="000C085F" w:rsidRDefault="000C085F" w:rsidP="000C085F">
      <w:pPr>
        <w:spacing w:after="520" w:line="228" w:lineRule="auto"/>
        <w:ind w:firstLine="567"/>
        <w:jc w:val="right"/>
        <w:rPr>
          <w:rFonts w:ascii="Arial" w:hAnsi="Arial" w:cs="Arial"/>
          <w:sz w:val="20"/>
          <w:szCs w:val="20"/>
        </w:rPr>
      </w:pPr>
    </w:p>
    <w:p w:rsidR="000C085F" w:rsidRPr="00CC788F" w:rsidRDefault="000C085F" w:rsidP="000C085F">
      <w:pPr>
        <w:spacing w:after="520" w:line="228" w:lineRule="auto"/>
        <w:ind w:firstLine="567"/>
        <w:jc w:val="right"/>
        <w:rPr>
          <w:rFonts w:ascii="Arial" w:hAnsi="Arial" w:cs="Arial"/>
          <w:sz w:val="20"/>
          <w:szCs w:val="20"/>
        </w:rPr>
      </w:pPr>
    </w:p>
    <w:p w:rsidR="000C085F" w:rsidRPr="00CC788F" w:rsidRDefault="000C085F" w:rsidP="000C085F">
      <w:pPr>
        <w:ind w:left="5103"/>
        <w:jc w:val="both"/>
        <w:rPr>
          <w:rFonts w:ascii="Arial" w:hAnsi="Arial" w:cs="Arial"/>
          <w:sz w:val="20"/>
          <w:szCs w:val="20"/>
        </w:rPr>
      </w:pPr>
      <w:r w:rsidRPr="00CC788F">
        <w:rPr>
          <w:rFonts w:ascii="Arial" w:hAnsi="Arial" w:cs="Arial"/>
          <w:sz w:val="20"/>
          <w:szCs w:val="20"/>
        </w:rPr>
        <w:lastRenderedPageBreak/>
        <w:t>Приложение №2</w:t>
      </w:r>
    </w:p>
    <w:p w:rsidR="000C085F" w:rsidRPr="00CC788F" w:rsidRDefault="000C085F" w:rsidP="000C085F">
      <w:pPr>
        <w:ind w:left="5103"/>
        <w:jc w:val="both"/>
        <w:rPr>
          <w:rFonts w:ascii="Arial" w:hAnsi="Arial" w:cs="Arial"/>
          <w:sz w:val="20"/>
          <w:szCs w:val="20"/>
        </w:rPr>
      </w:pPr>
      <w:r w:rsidRPr="00CC788F">
        <w:rPr>
          <w:rFonts w:ascii="Arial" w:hAnsi="Arial" w:cs="Arial"/>
          <w:sz w:val="20"/>
          <w:szCs w:val="20"/>
        </w:rPr>
        <w:t>К Административному регламенту</w:t>
      </w: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ФОРМА РЕШЕНИЯ О ПРЕДОСТАВЛЕНИИ ЗЕМЕЛЬНОГО УЧАСТКА</w:t>
      </w: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В СОБСТВЕННОСТЬ БЕСПЛАТНО</w:t>
      </w:r>
    </w:p>
    <w:p w:rsidR="000C085F" w:rsidRPr="00CC788F" w:rsidRDefault="000C085F" w:rsidP="000C085F">
      <w:pPr>
        <w:widowControl w:val="0"/>
        <w:autoSpaceDE w:val="0"/>
        <w:autoSpaceDN w:val="0"/>
        <w:jc w:val="center"/>
        <w:rPr>
          <w:rFonts w:ascii="Arial" w:hAnsi="Arial" w:cs="Arial"/>
          <w:sz w:val="20"/>
          <w:szCs w:val="20"/>
        </w:rPr>
      </w:pP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___________________________________________________________________</w:t>
      </w: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(наименование уполномоченного органа местного самоуправления)</w:t>
      </w:r>
    </w:p>
    <w:p w:rsidR="000C085F" w:rsidRPr="00CC788F" w:rsidRDefault="000C085F" w:rsidP="000C085F">
      <w:pPr>
        <w:widowControl w:val="0"/>
        <w:autoSpaceDE w:val="0"/>
        <w:autoSpaceDN w:val="0"/>
        <w:jc w:val="center"/>
        <w:rPr>
          <w:rFonts w:ascii="Arial" w:hAnsi="Arial" w:cs="Arial"/>
          <w:sz w:val="20"/>
          <w:szCs w:val="20"/>
        </w:rPr>
      </w:pPr>
    </w:p>
    <w:p w:rsidR="000C085F" w:rsidRPr="00CC788F" w:rsidRDefault="000C085F" w:rsidP="000C085F">
      <w:pPr>
        <w:widowControl w:val="0"/>
        <w:autoSpaceDE w:val="0"/>
        <w:autoSpaceDN w:val="0"/>
        <w:jc w:val="right"/>
        <w:rPr>
          <w:rFonts w:ascii="Arial" w:hAnsi="Arial" w:cs="Arial"/>
          <w:sz w:val="20"/>
          <w:szCs w:val="20"/>
        </w:rPr>
      </w:pPr>
      <w:r w:rsidRPr="00CC788F">
        <w:rPr>
          <w:rFonts w:ascii="Arial" w:hAnsi="Arial" w:cs="Arial"/>
          <w:sz w:val="20"/>
          <w:szCs w:val="20"/>
        </w:rPr>
        <w:t>Кому</w:t>
      </w:r>
    </w:p>
    <w:p w:rsidR="000C085F" w:rsidRPr="00CC788F" w:rsidRDefault="000C085F" w:rsidP="000C085F">
      <w:pPr>
        <w:widowControl w:val="0"/>
        <w:autoSpaceDE w:val="0"/>
        <w:autoSpaceDN w:val="0"/>
        <w:jc w:val="right"/>
        <w:rPr>
          <w:rFonts w:ascii="Arial" w:hAnsi="Arial" w:cs="Arial"/>
          <w:sz w:val="20"/>
          <w:szCs w:val="20"/>
        </w:rPr>
      </w:pPr>
      <w:r w:rsidRPr="00CC788F">
        <w:rPr>
          <w:rFonts w:ascii="Arial" w:hAnsi="Arial" w:cs="Arial"/>
          <w:sz w:val="20"/>
          <w:szCs w:val="20"/>
        </w:rPr>
        <w:t>________________________________</w:t>
      </w:r>
    </w:p>
    <w:p w:rsidR="000C085F" w:rsidRPr="00CC788F" w:rsidRDefault="000C085F" w:rsidP="000C085F">
      <w:pPr>
        <w:widowControl w:val="0"/>
        <w:autoSpaceDE w:val="0"/>
        <w:autoSpaceDN w:val="0"/>
        <w:jc w:val="right"/>
        <w:rPr>
          <w:rFonts w:ascii="Arial" w:hAnsi="Arial" w:cs="Arial"/>
          <w:sz w:val="20"/>
          <w:szCs w:val="20"/>
        </w:rPr>
      </w:pPr>
      <w:r w:rsidRPr="00CC788F">
        <w:rPr>
          <w:rFonts w:ascii="Arial" w:hAnsi="Arial" w:cs="Arial"/>
          <w:sz w:val="20"/>
          <w:szCs w:val="20"/>
        </w:rPr>
        <w:t>Контактные данные:</w:t>
      </w:r>
    </w:p>
    <w:p w:rsidR="000C085F" w:rsidRPr="00CC788F" w:rsidRDefault="000C085F" w:rsidP="000C085F">
      <w:pPr>
        <w:widowControl w:val="0"/>
        <w:autoSpaceDE w:val="0"/>
        <w:autoSpaceDN w:val="0"/>
        <w:jc w:val="right"/>
        <w:rPr>
          <w:rFonts w:ascii="Arial" w:hAnsi="Arial" w:cs="Arial"/>
          <w:sz w:val="20"/>
          <w:szCs w:val="20"/>
        </w:rPr>
      </w:pPr>
      <w:r w:rsidRPr="00CC788F">
        <w:rPr>
          <w:rFonts w:ascii="Arial" w:hAnsi="Arial" w:cs="Arial"/>
          <w:sz w:val="20"/>
          <w:szCs w:val="20"/>
        </w:rPr>
        <w:t>________________________________</w:t>
      </w:r>
    </w:p>
    <w:p w:rsidR="000C085F" w:rsidRPr="00CC788F" w:rsidRDefault="000C085F" w:rsidP="000C085F">
      <w:pPr>
        <w:widowControl w:val="0"/>
        <w:autoSpaceDE w:val="0"/>
        <w:autoSpaceDN w:val="0"/>
        <w:jc w:val="right"/>
        <w:rPr>
          <w:rFonts w:ascii="Arial" w:hAnsi="Arial" w:cs="Arial"/>
          <w:sz w:val="20"/>
          <w:szCs w:val="20"/>
        </w:rPr>
      </w:pPr>
      <w:r w:rsidRPr="00CC788F">
        <w:rPr>
          <w:rFonts w:ascii="Arial" w:hAnsi="Arial" w:cs="Arial"/>
          <w:sz w:val="20"/>
          <w:szCs w:val="20"/>
        </w:rPr>
        <w:t>Представитель:</w:t>
      </w:r>
    </w:p>
    <w:p w:rsidR="000C085F" w:rsidRPr="00CC788F" w:rsidRDefault="000C085F" w:rsidP="000C085F">
      <w:pPr>
        <w:widowControl w:val="0"/>
        <w:autoSpaceDE w:val="0"/>
        <w:autoSpaceDN w:val="0"/>
        <w:jc w:val="right"/>
        <w:rPr>
          <w:rFonts w:ascii="Arial" w:hAnsi="Arial" w:cs="Arial"/>
          <w:sz w:val="20"/>
          <w:szCs w:val="20"/>
        </w:rPr>
      </w:pPr>
      <w:r w:rsidRPr="00CC788F">
        <w:rPr>
          <w:rFonts w:ascii="Arial" w:hAnsi="Arial" w:cs="Arial"/>
          <w:sz w:val="20"/>
          <w:szCs w:val="20"/>
        </w:rPr>
        <w:t>________________________________</w:t>
      </w:r>
    </w:p>
    <w:p w:rsidR="000C085F" w:rsidRPr="00CC788F" w:rsidRDefault="000C085F" w:rsidP="000C085F">
      <w:pPr>
        <w:widowControl w:val="0"/>
        <w:autoSpaceDE w:val="0"/>
        <w:autoSpaceDN w:val="0"/>
        <w:jc w:val="right"/>
        <w:rPr>
          <w:rFonts w:ascii="Arial" w:hAnsi="Arial" w:cs="Arial"/>
          <w:sz w:val="20"/>
          <w:szCs w:val="20"/>
        </w:rPr>
      </w:pPr>
      <w:r w:rsidRPr="00CC788F">
        <w:rPr>
          <w:rFonts w:ascii="Arial" w:hAnsi="Arial" w:cs="Arial"/>
          <w:sz w:val="20"/>
          <w:szCs w:val="20"/>
        </w:rPr>
        <w:t>Контактные данные представителя:</w:t>
      </w:r>
    </w:p>
    <w:p w:rsidR="000C085F" w:rsidRPr="00CC788F" w:rsidRDefault="000C085F" w:rsidP="000C085F">
      <w:pPr>
        <w:widowControl w:val="0"/>
        <w:autoSpaceDE w:val="0"/>
        <w:autoSpaceDN w:val="0"/>
        <w:jc w:val="right"/>
        <w:rPr>
          <w:rFonts w:ascii="Arial" w:hAnsi="Arial" w:cs="Arial"/>
          <w:sz w:val="20"/>
          <w:szCs w:val="20"/>
        </w:rPr>
      </w:pPr>
      <w:r w:rsidRPr="00CC788F">
        <w:rPr>
          <w:rFonts w:ascii="Arial" w:hAnsi="Arial" w:cs="Arial"/>
          <w:sz w:val="20"/>
          <w:szCs w:val="20"/>
        </w:rPr>
        <w:t>________________________________</w:t>
      </w:r>
    </w:p>
    <w:p w:rsidR="000C085F" w:rsidRPr="00CC788F" w:rsidRDefault="000C085F" w:rsidP="000C085F">
      <w:pPr>
        <w:widowControl w:val="0"/>
        <w:autoSpaceDE w:val="0"/>
        <w:autoSpaceDN w:val="0"/>
        <w:jc w:val="center"/>
        <w:rPr>
          <w:rFonts w:ascii="Arial" w:hAnsi="Arial" w:cs="Arial"/>
          <w:sz w:val="20"/>
          <w:szCs w:val="20"/>
        </w:rPr>
      </w:pP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РЕШЕНИЕ</w:t>
      </w: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От ___________________ N ____________</w:t>
      </w:r>
    </w:p>
    <w:p w:rsidR="000C085F" w:rsidRPr="00CC788F" w:rsidRDefault="000C085F" w:rsidP="000C085F">
      <w:pPr>
        <w:widowControl w:val="0"/>
        <w:autoSpaceDE w:val="0"/>
        <w:autoSpaceDN w:val="0"/>
        <w:jc w:val="center"/>
        <w:rPr>
          <w:rFonts w:ascii="Arial" w:hAnsi="Arial" w:cs="Arial"/>
          <w:sz w:val="20"/>
          <w:szCs w:val="20"/>
        </w:rPr>
      </w:pP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О предоставлении земельного участка в собственность бесплатно</w:t>
      </w:r>
    </w:p>
    <w:p w:rsidR="000C085F" w:rsidRPr="00CC788F" w:rsidRDefault="000C085F" w:rsidP="000C085F">
      <w:pPr>
        <w:widowControl w:val="0"/>
        <w:autoSpaceDE w:val="0"/>
        <w:autoSpaceDN w:val="0"/>
        <w:jc w:val="center"/>
        <w:rPr>
          <w:rFonts w:ascii="Arial" w:hAnsi="Arial" w:cs="Arial"/>
          <w:sz w:val="20"/>
          <w:szCs w:val="20"/>
        </w:rPr>
      </w:pPr>
    </w:p>
    <w:p w:rsidR="000C085F" w:rsidRPr="00CC788F" w:rsidRDefault="000C085F" w:rsidP="000C085F">
      <w:pPr>
        <w:widowControl w:val="0"/>
        <w:autoSpaceDE w:val="0"/>
        <w:autoSpaceDN w:val="0"/>
        <w:ind w:firstLine="708"/>
        <w:jc w:val="both"/>
        <w:rPr>
          <w:rFonts w:ascii="Arial" w:hAnsi="Arial" w:cs="Arial"/>
          <w:sz w:val="20"/>
          <w:szCs w:val="20"/>
        </w:rPr>
      </w:pPr>
      <w:r w:rsidRPr="00CC788F">
        <w:rPr>
          <w:rFonts w:ascii="Arial" w:hAnsi="Arial" w:cs="Arial"/>
          <w:sz w:val="20"/>
          <w:szCs w:val="20"/>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0C085F" w:rsidRPr="00CC788F" w:rsidRDefault="000C085F" w:rsidP="000C085F">
      <w:pPr>
        <w:widowControl w:val="0"/>
        <w:autoSpaceDE w:val="0"/>
        <w:autoSpaceDN w:val="0"/>
        <w:ind w:firstLine="708"/>
        <w:jc w:val="center"/>
        <w:rPr>
          <w:rFonts w:ascii="Arial" w:hAnsi="Arial" w:cs="Arial"/>
          <w:sz w:val="20"/>
          <w:szCs w:val="20"/>
        </w:rPr>
      </w:pPr>
      <w:r w:rsidRPr="00CC788F">
        <w:rPr>
          <w:rFonts w:ascii="Arial" w:hAnsi="Arial" w:cs="Arial"/>
          <w:sz w:val="20"/>
          <w:szCs w:val="20"/>
        </w:rPr>
        <w:t>РЕШЕНИЕ:</w:t>
      </w:r>
    </w:p>
    <w:p w:rsidR="000C085F" w:rsidRPr="00CC788F" w:rsidRDefault="000C085F" w:rsidP="000C085F">
      <w:pPr>
        <w:widowControl w:val="0"/>
        <w:autoSpaceDE w:val="0"/>
        <w:autoSpaceDN w:val="0"/>
        <w:jc w:val="both"/>
        <w:rPr>
          <w:rFonts w:ascii="Arial" w:hAnsi="Arial" w:cs="Arial"/>
          <w:sz w:val="20"/>
          <w:szCs w:val="20"/>
        </w:rPr>
      </w:pPr>
    </w:p>
    <w:p w:rsidR="000C085F" w:rsidRPr="00CC788F" w:rsidRDefault="000C085F" w:rsidP="000C085F">
      <w:pPr>
        <w:widowControl w:val="0"/>
        <w:autoSpaceDE w:val="0"/>
        <w:autoSpaceDN w:val="0"/>
        <w:jc w:val="both"/>
        <w:rPr>
          <w:rFonts w:ascii="Arial" w:hAnsi="Arial" w:cs="Arial"/>
          <w:sz w:val="20"/>
          <w:szCs w:val="20"/>
        </w:rPr>
      </w:pPr>
      <w:r w:rsidRPr="00CC788F">
        <w:rPr>
          <w:rFonts w:ascii="Arial" w:hAnsi="Arial" w:cs="Arial"/>
          <w:sz w:val="20"/>
          <w:szCs w:val="20"/>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0C085F" w:rsidRPr="00CC788F" w:rsidRDefault="000C085F" w:rsidP="000C085F">
      <w:pPr>
        <w:widowControl w:val="0"/>
        <w:autoSpaceDE w:val="0"/>
        <w:autoSpaceDN w:val="0"/>
        <w:jc w:val="both"/>
        <w:rPr>
          <w:rFonts w:ascii="Arial" w:hAnsi="Arial" w:cs="Arial"/>
          <w:sz w:val="20"/>
          <w:szCs w:val="20"/>
        </w:rPr>
      </w:pPr>
      <w:r w:rsidRPr="00CC788F">
        <w:rPr>
          <w:rFonts w:ascii="Arial" w:hAnsi="Arial" w:cs="Arial"/>
          <w:sz w:val="20"/>
          <w:szCs w:val="20"/>
        </w:rPr>
        <w:t>с кадастровым номером _____________, площадью ________ кв. м, расположенный</w:t>
      </w:r>
    </w:p>
    <w:p w:rsidR="000C085F" w:rsidRPr="00CC788F" w:rsidRDefault="000C085F" w:rsidP="000C085F">
      <w:pPr>
        <w:widowControl w:val="0"/>
        <w:autoSpaceDE w:val="0"/>
        <w:autoSpaceDN w:val="0"/>
        <w:jc w:val="both"/>
        <w:rPr>
          <w:rFonts w:ascii="Arial" w:hAnsi="Arial" w:cs="Arial"/>
          <w:sz w:val="20"/>
          <w:szCs w:val="20"/>
        </w:rPr>
      </w:pPr>
      <w:r w:rsidRPr="00CC788F">
        <w:rPr>
          <w:rFonts w:ascii="Arial" w:hAnsi="Arial" w:cs="Arial"/>
          <w:sz w:val="20"/>
          <w:szCs w:val="20"/>
        </w:rPr>
        <w:t>по адресу ____________________________ (при отсутствии адреса иное описание</w:t>
      </w:r>
    </w:p>
    <w:p w:rsidR="000C085F" w:rsidRPr="00CC788F" w:rsidRDefault="000C085F" w:rsidP="000C085F">
      <w:pPr>
        <w:widowControl w:val="0"/>
        <w:autoSpaceDE w:val="0"/>
        <w:autoSpaceDN w:val="0"/>
        <w:jc w:val="both"/>
        <w:rPr>
          <w:rFonts w:ascii="Arial" w:hAnsi="Arial" w:cs="Arial"/>
          <w:sz w:val="20"/>
          <w:szCs w:val="20"/>
        </w:rPr>
      </w:pPr>
      <w:r w:rsidRPr="00CC788F">
        <w:rPr>
          <w:rFonts w:ascii="Arial" w:hAnsi="Arial" w:cs="Arial"/>
          <w:sz w:val="20"/>
          <w:szCs w:val="20"/>
        </w:rPr>
        <w:t>местоположения земельного участка).</w:t>
      </w:r>
    </w:p>
    <w:p w:rsidR="000C085F" w:rsidRPr="00CC788F" w:rsidRDefault="000C085F" w:rsidP="000C085F">
      <w:pPr>
        <w:widowControl w:val="0"/>
        <w:autoSpaceDE w:val="0"/>
        <w:autoSpaceDN w:val="0"/>
        <w:jc w:val="both"/>
        <w:rPr>
          <w:rFonts w:ascii="Arial" w:hAnsi="Arial" w:cs="Arial"/>
          <w:sz w:val="20"/>
          <w:szCs w:val="20"/>
        </w:rPr>
      </w:pPr>
      <w:r w:rsidRPr="00CC788F">
        <w:rPr>
          <w:rFonts w:ascii="Arial" w:hAnsi="Arial" w:cs="Arial"/>
          <w:sz w:val="20"/>
          <w:szCs w:val="20"/>
        </w:rPr>
        <w:t>Вид (виды) разрешенного использования Участка: ________________.</w:t>
      </w:r>
    </w:p>
    <w:p w:rsidR="000C085F" w:rsidRPr="00CC788F" w:rsidRDefault="000C085F" w:rsidP="000C085F">
      <w:pPr>
        <w:widowControl w:val="0"/>
        <w:autoSpaceDE w:val="0"/>
        <w:autoSpaceDN w:val="0"/>
        <w:jc w:val="both"/>
        <w:rPr>
          <w:rFonts w:ascii="Arial" w:hAnsi="Arial" w:cs="Arial"/>
          <w:sz w:val="20"/>
          <w:szCs w:val="20"/>
        </w:rPr>
      </w:pPr>
      <w:r w:rsidRPr="00CC788F">
        <w:rPr>
          <w:rFonts w:ascii="Arial" w:hAnsi="Arial" w:cs="Arial"/>
          <w:sz w:val="20"/>
          <w:szCs w:val="20"/>
        </w:rPr>
        <w:t>Участок относится к категории земель "___________".</w:t>
      </w:r>
    </w:p>
    <w:p w:rsidR="000C085F" w:rsidRPr="00CC788F" w:rsidRDefault="000C085F" w:rsidP="000C085F">
      <w:pPr>
        <w:widowControl w:val="0"/>
        <w:autoSpaceDE w:val="0"/>
        <w:autoSpaceDN w:val="0"/>
        <w:jc w:val="both"/>
        <w:rPr>
          <w:rFonts w:ascii="Arial" w:hAnsi="Arial" w:cs="Arial"/>
          <w:sz w:val="20"/>
          <w:szCs w:val="20"/>
        </w:rPr>
      </w:pPr>
      <w:r w:rsidRPr="00CC788F">
        <w:rPr>
          <w:rFonts w:ascii="Arial" w:hAnsi="Arial" w:cs="Arial"/>
          <w:sz w:val="20"/>
          <w:szCs w:val="20"/>
        </w:rPr>
        <w:t>На Участке находятся следующие объекты недвижимого имущества: ________.</w:t>
      </w:r>
    </w:p>
    <w:p w:rsidR="000C085F" w:rsidRPr="00CC788F" w:rsidRDefault="000C085F" w:rsidP="000C085F">
      <w:pPr>
        <w:widowControl w:val="0"/>
        <w:autoSpaceDE w:val="0"/>
        <w:autoSpaceDN w:val="0"/>
        <w:jc w:val="both"/>
        <w:rPr>
          <w:rFonts w:ascii="Arial" w:hAnsi="Arial" w:cs="Arial"/>
          <w:sz w:val="20"/>
          <w:szCs w:val="20"/>
        </w:rPr>
      </w:pPr>
      <w:r w:rsidRPr="00CC788F">
        <w:rPr>
          <w:rFonts w:ascii="Arial" w:hAnsi="Arial" w:cs="Arial"/>
          <w:sz w:val="20"/>
          <w:szCs w:val="20"/>
        </w:rPr>
        <w:t>В отношении Участка установлены следующие ограничения и обременения:</w:t>
      </w:r>
    </w:p>
    <w:p w:rsidR="000C085F" w:rsidRPr="00CC788F" w:rsidRDefault="000C085F" w:rsidP="000C085F">
      <w:pPr>
        <w:widowControl w:val="0"/>
        <w:autoSpaceDE w:val="0"/>
        <w:autoSpaceDN w:val="0"/>
        <w:jc w:val="both"/>
        <w:rPr>
          <w:rFonts w:ascii="Arial" w:hAnsi="Arial" w:cs="Arial"/>
          <w:sz w:val="20"/>
          <w:szCs w:val="20"/>
        </w:rPr>
      </w:pPr>
      <w:r w:rsidRPr="00CC788F">
        <w:rPr>
          <w:rFonts w:ascii="Arial" w:hAnsi="Arial" w:cs="Arial"/>
          <w:sz w:val="20"/>
          <w:szCs w:val="20"/>
        </w:rPr>
        <w:t>__________________________________________________________________________.</w:t>
      </w:r>
    </w:p>
    <w:p w:rsidR="000C085F" w:rsidRPr="00CC788F" w:rsidRDefault="000C085F" w:rsidP="000C085F">
      <w:pPr>
        <w:widowControl w:val="0"/>
        <w:autoSpaceDE w:val="0"/>
        <w:autoSpaceDN w:val="0"/>
        <w:jc w:val="both"/>
        <w:rPr>
          <w:rFonts w:ascii="Arial" w:hAnsi="Arial" w:cs="Arial"/>
          <w:sz w:val="20"/>
          <w:szCs w:val="20"/>
        </w:rPr>
      </w:pPr>
      <w:r w:rsidRPr="00CC788F">
        <w:rPr>
          <w:rFonts w:ascii="Arial" w:hAnsi="Arial" w:cs="Arial"/>
          <w:sz w:val="20"/>
          <w:szCs w:val="20"/>
        </w:rPr>
        <w:t>Заявителю обеспечить государственную регистрацию права собственности на</w:t>
      </w:r>
    </w:p>
    <w:p w:rsidR="000C085F" w:rsidRPr="00CC788F" w:rsidRDefault="000C085F" w:rsidP="000C085F">
      <w:pPr>
        <w:widowControl w:val="0"/>
        <w:autoSpaceDE w:val="0"/>
        <w:autoSpaceDN w:val="0"/>
        <w:jc w:val="both"/>
        <w:rPr>
          <w:rFonts w:ascii="Arial" w:hAnsi="Arial" w:cs="Arial"/>
          <w:sz w:val="20"/>
          <w:szCs w:val="20"/>
        </w:rPr>
      </w:pPr>
      <w:r w:rsidRPr="00CC788F">
        <w:rPr>
          <w:rFonts w:ascii="Arial" w:hAnsi="Arial" w:cs="Arial"/>
          <w:sz w:val="20"/>
          <w:szCs w:val="20"/>
        </w:rPr>
        <w:t>Участок.</w:t>
      </w:r>
    </w:p>
    <w:p w:rsidR="000C085F" w:rsidRPr="00CC788F" w:rsidRDefault="000C085F" w:rsidP="000C085F">
      <w:pPr>
        <w:widowControl w:val="0"/>
        <w:autoSpaceDE w:val="0"/>
        <w:autoSpaceDN w:val="0"/>
        <w:jc w:val="both"/>
        <w:rPr>
          <w:rFonts w:ascii="Arial" w:hAnsi="Arial" w:cs="Arial"/>
          <w:sz w:val="20"/>
          <w:szCs w:val="20"/>
        </w:rPr>
      </w:pPr>
    </w:p>
    <w:p w:rsidR="000C085F" w:rsidRPr="00CC788F" w:rsidRDefault="000C085F" w:rsidP="000C085F">
      <w:pPr>
        <w:widowControl w:val="0"/>
        <w:autoSpaceDE w:val="0"/>
        <w:autoSpaceDN w:val="0"/>
        <w:jc w:val="both"/>
        <w:rPr>
          <w:rFonts w:ascii="Arial" w:hAnsi="Arial" w:cs="Arial"/>
          <w:sz w:val="20"/>
          <w:szCs w:val="20"/>
        </w:rPr>
      </w:pPr>
      <w:r w:rsidRPr="00CC788F">
        <w:rPr>
          <w:rFonts w:ascii="Arial" w:hAnsi="Arial" w:cs="Arial"/>
          <w:sz w:val="20"/>
          <w:szCs w:val="20"/>
        </w:rPr>
        <w:t>Должность уполномоченного лица Ф.И.О. уполномоченного лица</w:t>
      </w:r>
    </w:p>
    <w:p w:rsidR="000C085F" w:rsidRPr="00CC788F" w:rsidRDefault="000C085F" w:rsidP="000C085F">
      <w:pPr>
        <w:widowControl w:val="0"/>
        <w:autoSpaceDE w:val="0"/>
        <w:autoSpaceDN w:val="0"/>
        <w:jc w:val="right"/>
        <w:rPr>
          <w:rFonts w:ascii="Arial" w:hAnsi="Arial" w:cs="Arial"/>
          <w:sz w:val="20"/>
          <w:szCs w:val="20"/>
        </w:rPr>
      </w:pPr>
      <w:r w:rsidRPr="00CC788F">
        <w:rPr>
          <w:rFonts w:ascii="Arial" w:hAnsi="Arial" w:cs="Arial"/>
          <w:sz w:val="20"/>
          <w:szCs w:val="20"/>
        </w:rPr>
        <w:t>┌───────────┐</w:t>
      </w:r>
    </w:p>
    <w:p w:rsidR="000C085F" w:rsidRPr="00CC788F" w:rsidRDefault="000C085F" w:rsidP="000C085F">
      <w:pPr>
        <w:widowControl w:val="0"/>
        <w:autoSpaceDE w:val="0"/>
        <w:autoSpaceDN w:val="0"/>
        <w:ind w:left="7088"/>
        <w:jc w:val="center"/>
        <w:rPr>
          <w:rFonts w:ascii="Arial" w:hAnsi="Arial" w:cs="Arial"/>
          <w:sz w:val="20"/>
          <w:szCs w:val="20"/>
        </w:rPr>
      </w:pPr>
      <w:r w:rsidRPr="00CC788F">
        <w:rPr>
          <w:rFonts w:ascii="Arial" w:hAnsi="Arial" w:cs="Arial"/>
          <w:sz w:val="20"/>
          <w:szCs w:val="20"/>
        </w:rPr>
        <w:t xml:space="preserve"> Электронная</w:t>
      </w:r>
    </w:p>
    <w:p w:rsidR="000C085F" w:rsidRPr="00CC788F" w:rsidRDefault="000C085F" w:rsidP="000C085F">
      <w:pPr>
        <w:widowControl w:val="0"/>
        <w:autoSpaceDE w:val="0"/>
        <w:autoSpaceDN w:val="0"/>
        <w:ind w:left="7088"/>
        <w:jc w:val="center"/>
        <w:rPr>
          <w:rFonts w:ascii="Arial" w:hAnsi="Arial" w:cs="Arial"/>
          <w:sz w:val="20"/>
          <w:szCs w:val="20"/>
        </w:rPr>
      </w:pPr>
      <w:r w:rsidRPr="00CC788F">
        <w:rPr>
          <w:rFonts w:ascii="Arial" w:hAnsi="Arial" w:cs="Arial"/>
          <w:sz w:val="20"/>
          <w:szCs w:val="20"/>
        </w:rPr>
        <w:t xml:space="preserve"> подпись </w:t>
      </w:r>
    </w:p>
    <w:p w:rsidR="000C085F" w:rsidRPr="00CC788F" w:rsidRDefault="000C085F" w:rsidP="000C085F">
      <w:pPr>
        <w:widowControl w:val="0"/>
        <w:autoSpaceDE w:val="0"/>
        <w:autoSpaceDN w:val="0"/>
        <w:jc w:val="right"/>
        <w:rPr>
          <w:rFonts w:ascii="Arial" w:hAnsi="Arial" w:cs="Arial"/>
          <w:sz w:val="20"/>
          <w:szCs w:val="20"/>
        </w:rPr>
      </w:pPr>
      <w:r w:rsidRPr="00CC788F">
        <w:rPr>
          <w:rFonts w:ascii="Arial" w:hAnsi="Arial" w:cs="Arial"/>
          <w:sz w:val="20"/>
          <w:szCs w:val="20"/>
        </w:rPr>
        <w:t>└───────────┘</w:t>
      </w:r>
    </w:p>
    <w:p w:rsidR="000C085F" w:rsidRPr="00CC788F" w:rsidRDefault="000C085F" w:rsidP="000C085F">
      <w:pPr>
        <w:widowControl w:val="0"/>
        <w:autoSpaceDE w:val="0"/>
        <w:autoSpaceDN w:val="0"/>
        <w:jc w:val="center"/>
        <w:rPr>
          <w:rFonts w:ascii="Arial" w:hAnsi="Arial" w:cs="Arial"/>
          <w:sz w:val="20"/>
          <w:szCs w:val="20"/>
        </w:rPr>
      </w:pPr>
    </w:p>
    <w:p w:rsidR="000C085F" w:rsidRPr="00CC788F" w:rsidRDefault="000C085F" w:rsidP="000C085F">
      <w:pPr>
        <w:widowControl w:val="0"/>
        <w:autoSpaceDE w:val="0"/>
        <w:autoSpaceDN w:val="0"/>
        <w:ind w:firstLine="540"/>
        <w:jc w:val="center"/>
        <w:rPr>
          <w:rFonts w:ascii="Arial" w:hAnsi="Arial" w:cs="Arial"/>
          <w:sz w:val="20"/>
          <w:szCs w:val="20"/>
        </w:rPr>
      </w:pPr>
      <w:r w:rsidRPr="00CC788F">
        <w:rPr>
          <w:rFonts w:ascii="Arial" w:hAnsi="Arial" w:cs="Arial"/>
          <w:sz w:val="20"/>
          <w:szCs w:val="20"/>
        </w:rPr>
        <w:t>--------------------------------</w:t>
      </w:r>
    </w:p>
    <w:p w:rsidR="000C085F" w:rsidRPr="00CC788F" w:rsidRDefault="000C085F" w:rsidP="000C085F">
      <w:pPr>
        <w:widowControl w:val="0"/>
        <w:autoSpaceDE w:val="0"/>
        <w:autoSpaceDN w:val="0"/>
        <w:spacing w:before="200"/>
        <w:ind w:firstLine="540"/>
        <w:jc w:val="both"/>
        <w:rPr>
          <w:rFonts w:ascii="Arial" w:hAnsi="Arial" w:cs="Arial"/>
          <w:sz w:val="20"/>
          <w:szCs w:val="20"/>
        </w:rPr>
      </w:pPr>
      <w:bookmarkStart w:id="8" w:name="P635"/>
      <w:bookmarkEnd w:id="8"/>
      <w:r w:rsidRPr="00CC788F">
        <w:rPr>
          <w:rFonts w:ascii="Arial" w:hAnsi="Arial" w:cs="Arial"/>
          <w:sz w:val="20"/>
          <w:szCs w:val="20"/>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0C085F" w:rsidRPr="00CC788F" w:rsidRDefault="000C085F" w:rsidP="000C085F">
      <w:pPr>
        <w:widowControl w:val="0"/>
        <w:autoSpaceDE w:val="0"/>
        <w:autoSpaceDN w:val="0"/>
        <w:spacing w:before="200"/>
        <w:ind w:firstLine="540"/>
        <w:jc w:val="both"/>
        <w:rPr>
          <w:rFonts w:ascii="Arial" w:hAnsi="Arial" w:cs="Arial"/>
          <w:sz w:val="20"/>
          <w:szCs w:val="20"/>
        </w:rPr>
      </w:pPr>
      <w:bookmarkStart w:id="9" w:name="P636"/>
      <w:bookmarkEnd w:id="9"/>
      <w:r w:rsidRPr="00CC788F">
        <w:rPr>
          <w:rFonts w:ascii="Arial" w:hAnsi="Arial" w:cs="Arial"/>
          <w:sz w:val="20"/>
          <w:szCs w:val="20"/>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0C085F" w:rsidRPr="00CC788F" w:rsidRDefault="000C085F" w:rsidP="000C085F">
      <w:pPr>
        <w:widowControl w:val="0"/>
        <w:autoSpaceDE w:val="0"/>
        <w:autoSpaceDN w:val="0"/>
        <w:spacing w:before="200"/>
        <w:ind w:firstLine="540"/>
        <w:jc w:val="both"/>
        <w:rPr>
          <w:rFonts w:ascii="Arial" w:hAnsi="Arial" w:cs="Arial"/>
          <w:sz w:val="20"/>
          <w:szCs w:val="20"/>
        </w:rPr>
      </w:pPr>
      <w:bookmarkStart w:id="10" w:name="P637"/>
      <w:bookmarkEnd w:id="10"/>
      <w:r w:rsidRPr="00CC788F">
        <w:rPr>
          <w:rFonts w:ascii="Arial" w:hAnsi="Arial" w:cs="Arial"/>
          <w:sz w:val="20"/>
          <w:szCs w:val="20"/>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0C085F" w:rsidRPr="00CC788F" w:rsidRDefault="000C085F" w:rsidP="000C085F">
      <w:pPr>
        <w:ind w:firstLine="740"/>
        <w:jc w:val="right"/>
        <w:rPr>
          <w:rFonts w:ascii="Arial" w:hAnsi="Arial" w:cs="Arial"/>
          <w:sz w:val="20"/>
          <w:szCs w:val="20"/>
        </w:rPr>
      </w:pPr>
      <w:r w:rsidRPr="00CC788F">
        <w:rPr>
          <w:rFonts w:cs="Arial"/>
          <w:sz w:val="20"/>
          <w:szCs w:val="20"/>
        </w:rPr>
        <w:br w:type="page"/>
      </w:r>
    </w:p>
    <w:p w:rsidR="000C085F" w:rsidRPr="00CC788F" w:rsidRDefault="000C085F" w:rsidP="000C085F">
      <w:pPr>
        <w:ind w:left="5670"/>
        <w:jc w:val="both"/>
        <w:rPr>
          <w:rFonts w:ascii="Arial" w:hAnsi="Arial" w:cs="Arial"/>
          <w:sz w:val="20"/>
          <w:szCs w:val="20"/>
        </w:rPr>
      </w:pPr>
      <w:r w:rsidRPr="00CC788F">
        <w:rPr>
          <w:rFonts w:ascii="Arial" w:hAnsi="Arial" w:cs="Arial"/>
          <w:sz w:val="20"/>
          <w:szCs w:val="20"/>
        </w:rPr>
        <w:lastRenderedPageBreak/>
        <w:t>Приложение №3</w:t>
      </w:r>
    </w:p>
    <w:p w:rsidR="000C085F" w:rsidRPr="00CC788F" w:rsidRDefault="000C085F" w:rsidP="000C085F">
      <w:pPr>
        <w:spacing w:after="520" w:line="228" w:lineRule="auto"/>
        <w:ind w:left="5670" w:firstLine="567"/>
        <w:rPr>
          <w:rFonts w:ascii="Arial" w:hAnsi="Arial" w:cs="Arial"/>
          <w:sz w:val="20"/>
          <w:szCs w:val="20"/>
        </w:rPr>
      </w:pPr>
      <w:r w:rsidRPr="00CC788F">
        <w:rPr>
          <w:rFonts w:ascii="Arial" w:hAnsi="Arial" w:cs="Arial"/>
          <w:sz w:val="20"/>
          <w:szCs w:val="20"/>
        </w:rPr>
        <w:t>к Административному регламенту</w:t>
      </w: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ФОРМА РЕШЕНИЯ ОБ ОТКАЗЕ В ПРЕДОСТАВЛЕНИИ УСЛУГИ</w:t>
      </w:r>
    </w:p>
    <w:p w:rsidR="000C085F" w:rsidRPr="00CC788F" w:rsidRDefault="000C085F" w:rsidP="000C085F">
      <w:pPr>
        <w:widowControl w:val="0"/>
        <w:autoSpaceDE w:val="0"/>
        <w:autoSpaceDN w:val="0"/>
        <w:jc w:val="both"/>
        <w:rPr>
          <w:rFonts w:ascii="Arial" w:hAnsi="Arial" w:cs="Arial"/>
          <w:sz w:val="20"/>
          <w:szCs w:val="20"/>
        </w:rPr>
      </w:pP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_____________________________________________________</w:t>
      </w: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(наименование уполномоченного органа</w:t>
      </w: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местного самоуправления)</w:t>
      </w:r>
    </w:p>
    <w:p w:rsidR="000C085F" w:rsidRPr="00CC788F" w:rsidRDefault="000C085F" w:rsidP="000C085F">
      <w:pPr>
        <w:widowControl w:val="0"/>
        <w:autoSpaceDE w:val="0"/>
        <w:autoSpaceDN w:val="0"/>
        <w:jc w:val="both"/>
        <w:rPr>
          <w:rFonts w:ascii="Arial" w:hAnsi="Arial" w:cs="Arial"/>
          <w:sz w:val="20"/>
          <w:szCs w:val="20"/>
        </w:rPr>
      </w:pPr>
    </w:p>
    <w:p w:rsidR="000C085F" w:rsidRPr="00CC788F" w:rsidRDefault="000C085F" w:rsidP="000C085F">
      <w:pPr>
        <w:widowControl w:val="0"/>
        <w:autoSpaceDE w:val="0"/>
        <w:autoSpaceDN w:val="0"/>
        <w:jc w:val="right"/>
        <w:rPr>
          <w:rFonts w:ascii="Arial" w:hAnsi="Arial" w:cs="Arial"/>
          <w:sz w:val="20"/>
          <w:szCs w:val="20"/>
        </w:rPr>
      </w:pPr>
      <w:r w:rsidRPr="00CC788F">
        <w:rPr>
          <w:rFonts w:ascii="Arial" w:hAnsi="Arial" w:cs="Arial"/>
          <w:sz w:val="20"/>
          <w:szCs w:val="20"/>
        </w:rPr>
        <w:t>Кому: __________________________</w:t>
      </w:r>
    </w:p>
    <w:p w:rsidR="000C085F" w:rsidRPr="00CC788F" w:rsidRDefault="000C085F" w:rsidP="000C085F">
      <w:pPr>
        <w:widowControl w:val="0"/>
        <w:autoSpaceDE w:val="0"/>
        <w:autoSpaceDN w:val="0"/>
        <w:jc w:val="right"/>
        <w:rPr>
          <w:rFonts w:ascii="Arial" w:hAnsi="Arial" w:cs="Arial"/>
          <w:sz w:val="20"/>
          <w:szCs w:val="20"/>
        </w:rPr>
      </w:pPr>
      <w:r w:rsidRPr="00CC788F">
        <w:rPr>
          <w:rFonts w:ascii="Arial" w:hAnsi="Arial" w:cs="Arial"/>
          <w:sz w:val="20"/>
          <w:szCs w:val="20"/>
        </w:rPr>
        <w:t>Контактные данные: _____________</w:t>
      </w:r>
    </w:p>
    <w:p w:rsidR="000C085F" w:rsidRPr="00CC788F" w:rsidRDefault="000C085F" w:rsidP="000C085F">
      <w:pPr>
        <w:widowControl w:val="0"/>
        <w:autoSpaceDE w:val="0"/>
        <w:autoSpaceDN w:val="0"/>
        <w:jc w:val="both"/>
        <w:rPr>
          <w:rFonts w:ascii="Arial" w:hAnsi="Arial" w:cs="Arial"/>
          <w:sz w:val="20"/>
          <w:szCs w:val="20"/>
        </w:rPr>
      </w:pP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РЕШЕНИЕ</w:t>
      </w: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об отказе в предоставлении услуги</w:t>
      </w: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N _________ от _____________</w:t>
      </w:r>
    </w:p>
    <w:p w:rsidR="000C085F" w:rsidRPr="00CC788F" w:rsidRDefault="000C085F" w:rsidP="000C085F">
      <w:pPr>
        <w:widowControl w:val="0"/>
        <w:autoSpaceDE w:val="0"/>
        <w:autoSpaceDN w:val="0"/>
        <w:jc w:val="both"/>
        <w:rPr>
          <w:rFonts w:ascii="Arial" w:hAnsi="Arial" w:cs="Arial"/>
          <w:sz w:val="20"/>
          <w:szCs w:val="20"/>
        </w:rPr>
      </w:pPr>
    </w:p>
    <w:p w:rsidR="000C085F" w:rsidRPr="00CC788F" w:rsidRDefault="000C085F" w:rsidP="000C085F">
      <w:pPr>
        <w:widowControl w:val="0"/>
        <w:autoSpaceDE w:val="0"/>
        <w:autoSpaceDN w:val="0"/>
        <w:ind w:firstLine="540"/>
        <w:jc w:val="both"/>
        <w:rPr>
          <w:rFonts w:ascii="Arial" w:hAnsi="Arial" w:cs="Arial"/>
          <w:sz w:val="20"/>
          <w:szCs w:val="20"/>
        </w:rPr>
      </w:pPr>
      <w:r w:rsidRPr="00CC788F">
        <w:rPr>
          <w:rFonts w:ascii="Arial" w:hAnsi="Arial" w:cs="Arial"/>
          <w:sz w:val="20"/>
          <w:szCs w:val="20"/>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0C085F" w:rsidRPr="00CC788F" w:rsidRDefault="000C085F" w:rsidP="000C085F">
      <w:pPr>
        <w:widowControl w:val="0"/>
        <w:autoSpaceDE w:val="0"/>
        <w:autoSpaceDN w:val="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04"/>
        <w:gridCol w:w="5953"/>
        <w:gridCol w:w="1789"/>
      </w:tblGrid>
      <w:tr w:rsidR="000C085F" w:rsidRPr="00CC788F" w:rsidTr="000C085F">
        <w:tc>
          <w:tcPr>
            <w:tcW w:w="1304"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N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 xml:space="preserve">Наименование основания для отказа в соответствии с Административным регламентом </w:t>
            </w:r>
          </w:p>
        </w:tc>
        <w:tc>
          <w:tcPr>
            <w:tcW w:w="1789"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Разъяснение причин отказа в предоставлении услуги</w:t>
            </w:r>
          </w:p>
        </w:tc>
      </w:tr>
      <w:tr w:rsidR="000C085F" w:rsidRPr="00CC788F" w:rsidTr="000C085F">
        <w:tc>
          <w:tcPr>
            <w:tcW w:w="1304"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12.2.</w:t>
            </w:r>
          </w:p>
        </w:tc>
        <w:tc>
          <w:tcPr>
            <w:tcW w:w="5953"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r>
    </w:tbl>
    <w:p w:rsidR="000C085F" w:rsidRPr="00CC788F" w:rsidRDefault="000C085F" w:rsidP="000C085F">
      <w:pPr>
        <w:widowControl w:val="0"/>
        <w:autoSpaceDE w:val="0"/>
        <w:autoSpaceDN w:val="0"/>
        <w:jc w:val="both"/>
        <w:rPr>
          <w:rFonts w:ascii="Arial" w:hAnsi="Arial" w:cs="Arial"/>
          <w:sz w:val="20"/>
          <w:szCs w:val="20"/>
        </w:rPr>
      </w:pPr>
    </w:p>
    <w:p w:rsidR="000C085F" w:rsidRPr="00CC788F" w:rsidRDefault="000C085F" w:rsidP="000C085F">
      <w:pPr>
        <w:widowControl w:val="0"/>
        <w:autoSpaceDE w:val="0"/>
        <w:autoSpaceDN w:val="0"/>
        <w:ind w:firstLine="540"/>
        <w:jc w:val="both"/>
        <w:rPr>
          <w:rFonts w:ascii="Arial" w:hAnsi="Arial" w:cs="Arial"/>
          <w:sz w:val="20"/>
          <w:szCs w:val="20"/>
        </w:rPr>
      </w:pPr>
      <w:r w:rsidRPr="00CC788F">
        <w:rPr>
          <w:rFonts w:ascii="Arial" w:hAnsi="Arial" w:cs="Arial"/>
          <w:sz w:val="20"/>
          <w:szCs w:val="20"/>
        </w:rPr>
        <w:t>Дополнительно информируем: _____________________.</w:t>
      </w:r>
    </w:p>
    <w:p w:rsidR="000C085F" w:rsidRPr="00CC788F" w:rsidRDefault="000C085F" w:rsidP="000C085F">
      <w:pPr>
        <w:widowControl w:val="0"/>
        <w:autoSpaceDE w:val="0"/>
        <w:autoSpaceDN w:val="0"/>
        <w:spacing w:before="200"/>
        <w:ind w:firstLine="540"/>
        <w:jc w:val="both"/>
        <w:rPr>
          <w:rFonts w:ascii="Arial" w:hAnsi="Arial" w:cs="Arial"/>
          <w:sz w:val="20"/>
          <w:szCs w:val="20"/>
        </w:rPr>
      </w:pPr>
      <w:r w:rsidRPr="00CC788F">
        <w:rPr>
          <w:rFonts w:ascii="Arial" w:hAnsi="Arial" w:cs="Arial"/>
          <w:sz w:val="20"/>
          <w:szCs w:val="20"/>
        </w:rPr>
        <w:t>Вы вправе повторно обратиться с заявлением о предоставлении услуги после устранения указанных нарушений.</w:t>
      </w:r>
    </w:p>
    <w:p w:rsidR="000C085F" w:rsidRPr="00CC788F" w:rsidRDefault="000C085F" w:rsidP="000C085F">
      <w:pPr>
        <w:widowControl w:val="0"/>
        <w:autoSpaceDE w:val="0"/>
        <w:autoSpaceDN w:val="0"/>
        <w:spacing w:before="200"/>
        <w:ind w:firstLine="540"/>
        <w:jc w:val="both"/>
        <w:rPr>
          <w:rFonts w:ascii="Arial" w:hAnsi="Arial" w:cs="Arial"/>
          <w:sz w:val="20"/>
          <w:szCs w:val="20"/>
        </w:rPr>
      </w:pPr>
      <w:r w:rsidRPr="00CC788F">
        <w:rPr>
          <w:rFonts w:ascii="Arial" w:hAnsi="Arial" w:cs="Arial"/>
          <w:sz w:val="20"/>
          <w:szCs w:val="20"/>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0C085F" w:rsidRPr="00CC788F" w:rsidRDefault="000C085F" w:rsidP="000C085F">
      <w:pPr>
        <w:widowControl w:val="0"/>
        <w:autoSpaceDE w:val="0"/>
        <w:autoSpaceDN w:val="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4535"/>
      </w:tblGrid>
      <w:tr w:rsidR="000C085F" w:rsidRPr="00CC788F" w:rsidTr="000C085F">
        <w:tc>
          <w:tcPr>
            <w:tcW w:w="4535"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Сведения о сертификате</w:t>
            </w: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электронной подписи</w:t>
            </w:r>
          </w:p>
        </w:tc>
      </w:tr>
    </w:tbl>
    <w:p w:rsidR="000C085F" w:rsidRPr="00CC788F" w:rsidRDefault="000C085F" w:rsidP="000C085F">
      <w:pPr>
        <w:spacing w:after="520" w:line="228" w:lineRule="auto"/>
        <w:ind w:firstLine="567"/>
        <w:jc w:val="both"/>
        <w:rPr>
          <w:rFonts w:ascii="Arial" w:hAnsi="Arial" w:cs="Arial"/>
          <w:sz w:val="20"/>
          <w:szCs w:val="20"/>
        </w:rPr>
      </w:pPr>
    </w:p>
    <w:p w:rsidR="000C085F" w:rsidRDefault="000C085F" w:rsidP="000C085F">
      <w:pPr>
        <w:spacing w:after="520" w:line="228" w:lineRule="auto"/>
        <w:ind w:firstLine="567"/>
        <w:jc w:val="right"/>
        <w:rPr>
          <w:rFonts w:ascii="Arial" w:hAnsi="Arial" w:cs="Arial"/>
          <w:sz w:val="20"/>
          <w:szCs w:val="20"/>
        </w:rPr>
      </w:pPr>
    </w:p>
    <w:p w:rsidR="000C085F" w:rsidRDefault="000C085F" w:rsidP="000C085F">
      <w:pPr>
        <w:spacing w:after="520" w:line="228" w:lineRule="auto"/>
        <w:ind w:firstLine="567"/>
        <w:jc w:val="right"/>
        <w:rPr>
          <w:rFonts w:ascii="Arial" w:hAnsi="Arial" w:cs="Arial"/>
          <w:sz w:val="20"/>
          <w:szCs w:val="20"/>
        </w:rPr>
      </w:pPr>
    </w:p>
    <w:p w:rsidR="000C085F" w:rsidRDefault="000C085F" w:rsidP="000C085F">
      <w:pPr>
        <w:spacing w:after="520" w:line="228" w:lineRule="auto"/>
        <w:ind w:firstLine="567"/>
        <w:jc w:val="right"/>
        <w:rPr>
          <w:rFonts w:ascii="Arial" w:hAnsi="Arial" w:cs="Arial"/>
          <w:sz w:val="20"/>
          <w:szCs w:val="20"/>
        </w:rPr>
      </w:pPr>
    </w:p>
    <w:p w:rsidR="000C085F" w:rsidRDefault="000C085F" w:rsidP="000C085F">
      <w:pPr>
        <w:spacing w:after="520" w:line="228" w:lineRule="auto"/>
        <w:ind w:firstLine="567"/>
        <w:jc w:val="right"/>
        <w:rPr>
          <w:rFonts w:ascii="Arial" w:hAnsi="Arial" w:cs="Arial"/>
          <w:sz w:val="20"/>
          <w:szCs w:val="20"/>
        </w:rPr>
      </w:pPr>
    </w:p>
    <w:p w:rsidR="000C085F" w:rsidRDefault="000C085F" w:rsidP="000C085F">
      <w:pPr>
        <w:spacing w:after="520" w:line="228" w:lineRule="auto"/>
        <w:ind w:firstLine="567"/>
        <w:jc w:val="right"/>
        <w:rPr>
          <w:rFonts w:ascii="Arial" w:hAnsi="Arial" w:cs="Arial"/>
          <w:sz w:val="20"/>
          <w:szCs w:val="20"/>
        </w:rPr>
      </w:pPr>
    </w:p>
    <w:p w:rsidR="000C085F" w:rsidRPr="00CC788F" w:rsidRDefault="000C085F" w:rsidP="000C085F">
      <w:pPr>
        <w:spacing w:after="520" w:line="228" w:lineRule="auto"/>
        <w:ind w:firstLine="567"/>
        <w:jc w:val="right"/>
        <w:rPr>
          <w:rFonts w:ascii="Arial" w:hAnsi="Arial" w:cs="Arial"/>
          <w:sz w:val="20"/>
          <w:szCs w:val="20"/>
        </w:rPr>
      </w:pPr>
    </w:p>
    <w:p w:rsidR="000C085F" w:rsidRPr="00CC788F" w:rsidRDefault="000C085F" w:rsidP="00EE1632">
      <w:pPr>
        <w:tabs>
          <w:tab w:val="left" w:pos="7950"/>
        </w:tabs>
        <w:ind w:left="5103" w:firstLine="567"/>
        <w:jc w:val="right"/>
        <w:rPr>
          <w:rFonts w:ascii="Arial" w:hAnsi="Arial" w:cs="Arial"/>
          <w:sz w:val="20"/>
          <w:szCs w:val="20"/>
        </w:rPr>
      </w:pPr>
      <w:r w:rsidRPr="00CC788F">
        <w:rPr>
          <w:rFonts w:ascii="Arial" w:hAnsi="Arial" w:cs="Arial"/>
          <w:sz w:val="20"/>
          <w:szCs w:val="20"/>
        </w:rPr>
        <w:lastRenderedPageBreak/>
        <w:t>Приложение №4</w:t>
      </w:r>
    </w:p>
    <w:p w:rsidR="000C085F" w:rsidRPr="00CC788F" w:rsidRDefault="000C085F" w:rsidP="00EE1632">
      <w:pPr>
        <w:ind w:left="5103" w:firstLine="567"/>
        <w:jc w:val="right"/>
        <w:rPr>
          <w:rFonts w:ascii="Arial" w:hAnsi="Arial" w:cs="Arial"/>
          <w:sz w:val="20"/>
          <w:szCs w:val="20"/>
        </w:rPr>
      </w:pPr>
      <w:r w:rsidRPr="00CC788F">
        <w:rPr>
          <w:rFonts w:ascii="Arial" w:hAnsi="Arial" w:cs="Arial"/>
          <w:sz w:val="20"/>
          <w:szCs w:val="20"/>
        </w:rPr>
        <w:t>к Административному регламенту</w:t>
      </w:r>
    </w:p>
    <w:p w:rsidR="000C085F" w:rsidRPr="00CC788F" w:rsidRDefault="000C085F" w:rsidP="000C085F">
      <w:pPr>
        <w:spacing w:after="520" w:line="228" w:lineRule="auto"/>
        <w:ind w:firstLine="567"/>
        <w:jc w:val="right"/>
        <w:rPr>
          <w:rFonts w:ascii="Arial" w:hAnsi="Arial" w:cs="Arial"/>
          <w:sz w:val="20"/>
          <w:szCs w:val="20"/>
        </w:rPr>
      </w:pP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ФОРМА РЕШЕНИЯ ОБ ОТКАЗЕ В ПРИЕМЕ ДОКУМЕНТОВ</w:t>
      </w:r>
    </w:p>
    <w:p w:rsidR="000C085F" w:rsidRPr="00CC788F" w:rsidRDefault="000C085F" w:rsidP="000C085F">
      <w:pPr>
        <w:widowControl w:val="0"/>
        <w:autoSpaceDE w:val="0"/>
        <w:autoSpaceDN w:val="0"/>
        <w:jc w:val="both"/>
        <w:rPr>
          <w:rFonts w:ascii="Arial" w:hAnsi="Arial" w:cs="Arial"/>
          <w:sz w:val="20"/>
          <w:szCs w:val="20"/>
        </w:rPr>
      </w:pP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_______________________________________________________</w:t>
      </w: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(наименование уполномоченного органа местного</w:t>
      </w: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самоуправления)</w:t>
      </w:r>
    </w:p>
    <w:p w:rsidR="000C085F" w:rsidRPr="00CC788F" w:rsidRDefault="000C085F" w:rsidP="000C085F">
      <w:pPr>
        <w:widowControl w:val="0"/>
        <w:autoSpaceDE w:val="0"/>
        <w:autoSpaceDN w:val="0"/>
        <w:jc w:val="both"/>
        <w:rPr>
          <w:rFonts w:ascii="Arial" w:hAnsi="Arial" w:cs="Arial"/>
          <w:sz w:val="20"/>
          <w:szCs w:val="20"/>
        </w:rPr>
      </w:pPr>
    </w:p>
    <w:p w:rsidR="000C085F" w:rsidRPr="00CC788F" w:rsidRDefault="000C085F" w:rsidP="000C085F">
      <w:pPr>
        <w:widowControl w:val="0"/>
        <w:autoSpaceDE w:val="0"/>
        <w:autoSpaceDN w:val="0"/>
        <w:jc w:val="right"/>
        <w:rPr>
          <w:rFonts w:ascii="Arial" w:hAnsi="Arial" w:cs="Arial"/>
          <w:sz w:val="20"/>
          <w:szCs w:val="20"/>
        </w:rPr>
      </w:pPr>
      <w:r w:rsidRPr="00CC788F">
        <w:rPr>
          <w:rFonts w:ascii="Arial" w:hAnsi="Arial" w:cs="Arial"/>
          <w:sz w:val="20"/>
          <w:szCs w:val="20"/>
        </w:rPr>
        <w:t>Кому: ________________</w:t>
      </w:r>
    </w:p>
    <w:p w:rsidR="000C085F" w:rsidRPr="00CC788F" w:rsidRDefault="000C085F" w:rsidP="000C085F">
      <w:pPr>
        <w:widowControl w:val="0"/>
        <w:autoSpaceDE w:val="0"/>
        <w:autoSpaceDN w:val="0"/>
        <w:jc w:val="both"/>
        <w:rPr>
          <w:rFonts w:ascii="Arial" w:hAnsi="Arial" w:cs="Arial"/>
          <w:sz w:val="20"/>
          <w:szCs w:val="20"/>
        </w:rPr>
      </w:pP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РЕШЕНИЕ</w:t>
      </w: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Об отказе в приеме документов, необходимых</w:t>
      </w: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для предоставления услуги</w:t>
      </w: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N _____ от _____________</w:t>
      </w:r>
    </w:p>
    <w:p w:rsidR="000C085F" w:rsidRPr="00CC788F" w:rsidRDefault="000C085F" w:rsidP="000C085F">
      <w:pPr>
        <w:widowControl w:val="0"/>
        <w:autoSpaceDE w:val="0"/>
        <w:autoSpaceDN w:val="0"/>
        <w:jc w:val="both"/>
        <w:rPr>
          <w:rFonts w:ascii="Arial" w:hAnsi="Arial" w:cs="Arial"/>
          <w:sz w:val="20"/>
          <w:szCs w:val="20"/>
        </w:rPr>
      </w:pPr>
    </w:p>
    <w:p w:rsidR="000C085F" w:rsidRPr="00CC788F" w:rsidRDefault="000C085F" w:rsidP="000C085F">
      <w:pPr>
        <w:widowControl w:val="0"/>
        <w:autoSpaceDE w:val="0"/>
        <w:autoSpaceDN w:val="0"/>
        <w:ind w:firstLine="540"/>
        <w:jc w:val="both"/>
        <w:rPr>
          <w:rFonts w:ascii="Arial" w:hAnsi="Arial" w:cs="Arial"/>
          <w:sz w:val="20"/>
          <w:szCs w:val="20"/>
        </w:rPr>
      </w:pPr>
      <w:r w:rsidRPr="00CC788F">
        <w:rPr>
          <w:rFonts w:ascii="Arial" w:hAnsi="Arial" w:cs="Arial"/>
          <w:sz w:val="20"/>
          <w:szCs w:val="20"/>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0C085F" w:rsidRPr="00CC788F" w:rsidRDefault="000C085F" w:rsidP="000C085F">
      <w:pPr>
        <w:widowControl w:val="0"/>
        <w:autoSpaceDE w:val="0"/>
        <w:autoSpaceDN w:val="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04"/>
        <w:gridCol w:w="4846"/>
        <w:gridCol w:w="2896"/>
      </w:tblGrid>
      <w:tr w:rsidR="000C085F" w:rsidRPr="00CC788F" w:rsidTr="000C085F">
        <w:tc>
          <w:tcPr>
            <w:tcW w:w="1304"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 xml:space="preserve">Наименование основания для отказа в соответствии с Административным регламентов </w:t>
            </w:r>
          </w:p>
        </w:tc>
        <w:tc>
          <w:tcPr>
            <w:tcW w:w="2896"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Разъяснение причин отказа в предоставлении услуги</w:t>
            </w:r>
          </w:p>
        </w:tc>
      </w:tr>
      <w:tr w:rsidR="000C085F" w:rsidRPr="00CC788F" w:rsidTr="000C085F">
        <w:tc>
          <w:tcPr>
            <w:tcW w:w="1304"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rPr>
                <w:rFonts w:ascii="Arial" w:hAnsi="Arial" w:cs="Arial"/>
                <w:sz w:val="20"/>
                <w:szCs w:val="20"/>
              </w:rPr>
            </w:pPr>
            <w:r w:rsidRPr="00CC788F">
              <w:rPr>
                <w:rFonts w:ascii="Arial" w:hAnsi="Arial" w:cs="Arial"/>
                <w:sz w:val="20"/>
                <w:szCs w:val="20"/>
              </w:rPr>
              <w:t xml:space="preserve">11.1. </w:t>
            </w:r>
          </w:p>
        </w:tc>
        <w:tc>
          <w:tcPr>
            <w:tcW w:w="4846"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c>
          <w:tcPr>
            <w:tcW w:w="2896"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r>
      <w:tr w:rsidR="000C085F" w:rsidRPr="00CC788F" w:rsidTr="000C085F">
        <w:tc>
          <w:tcPr>
            <w:tcW w:w="1304"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c>
          <w:tcPr>
            <w:tcW w:w="4846"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c>
          <w:tcPr>
            <w:tcW w:w="2896"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r>
      <w:tr w:rsidR="000C085F" w:rsidRPr="00CC788F" w:rsidTr="000C085F">
        <w:tc>
          <w:tcPr>
            <w:tcW w:w="1304"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c>
          <w:tcPr>
            <w:tcW w:w="4846"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c>
          <w:tcPr>
            <w:tcW w:w="2896"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r>
      <w:tr w:rsidR="000C085F" w:rsidRPr="00CC788F" w:rsidTr="000C085F">
        <w:tc>
          <w:tcPr>
            <w:tcW w:w="1304"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c>
          <w:tcPr>
            <w:tcW w:w="4846"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c>
          <w:tcPr>
            <w:tcW w:w="2896"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r>
      <w:tr w:rsidR="000C085F" w:rsidRPr="00CC788F" w:rsidTr="000C085F">
        <w:tc>
          <w:tcPr>
            <w:tcW w:w="1304"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c>
          <w:tcPr>
            <w:tcW w:w="4846"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c>
          <w:tcPr>
            <w:tcW w:w="2896"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r>
      <w:tr w:rsidR="000C085F" w:rsidRPr="00CC788F" w:rsidTr="000C085F">
        <w:tc>
          <w:tcPr>
            <w:tcW w:w="1304"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c>
          <w:tcPr>
            <w:tcW w:w="4846"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c>
          <w:tcPr>
            <w:tcW w:w="2896"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r>
      <w:tr w:rsidR="000C085F" w:rsidRPr="00CC788F" w:rsidTr="000C085F">
        <w:tc>
          <w:tcPr>
            <w:tcW w:w="1304"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c>
          <w:tcPr>
            <w:tcW w:w="4846"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c>
          <w:tcPr>
            <w:tcW w:w="2896"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widowControl w:val="0"/>
              <w:autoSpaceDE w:val="0"/>
              <w:autoSpaceDN w:val="0"/>
              <w:rPr>
                <w:rFonts w:ascii="Arial" w:hAnsi="Arial" w:cs="Arial"/>
                <w:sz w:val="20"/>
                <w:szCs w:val="20"/>
              </w:rPr>
            </w:pPr>
          </w:p>
        </w:tc>
      </w:tr>
    </w:tbl>
    <w:p w:rsidR="000C085F" w:rsidRPr="00CC788F" w:rsidRDefault="000C085F" w:rsidP="000C085F">
      <w:pPr>
        <w:widowControl w:val="0"/>
        <w:autoSpaceDE w:val="0"/>
        <w:autoSpaceDN w:val="0"/>
        <w:jc w:val="both"/>
        <w:rPr>
          <w:rFonts w:ascii="Arial" w:hAnsi="Arial" w:cs="Arial"/>
          <w:sz w:val="20"/>
          <w:szCs w:val="20"/>
        </w:rPr>
      </w:pPr>
    </w:p>
    <w:p w:rsidR="000C085F" w:rsidRPr="00CC788F" w:rsidRDefault="000C085F" w:rsidP="000C085F">
      <w:pPr>
        <w:widowControl w:val="0"/>
        <w:autoSpaceDE w:val="0"/>
        <w:autoSpaceDN w:val="0"/>
        <w:ind w:firstLine="540"/>
        <w:jc w:val="both"/>
        <w:rPr>
          <w:rFonts w:ascii="Arial" w:hAnsi="Arial" w:cs="Arial"/>
          <w:sz w:val="20"/>
          <w:szCs w:val="20"/>
        </w:rPr>
      </w:pPr>
      <w:r w:rsidRPr="00CC788F">
        <w:rPr>
          <w:rFonts w:ascii="Arial" w:hAnsi="Arial" w:cs="Arial"/>
          <w:sz w:val="20"/>
          <w:szCs w:val="20"/>
        </w:rPr>
        <w:t>Дополнительно информируем: _____________________.</w:t>
      </w:r>
    </w:p>
    <w:p w:rsidR="000C085F" w:rsidRPr="00CC788F" w:rsidRDefault="000C085F" w:rsidP="000C085F">
      <w:pPr>
        <w:widowControl w:val="0"/>
        <w:autoSpaceDE w:val="0"/>
        <w:autoSpaceDN w:val="0"/>
        <w:spacing w:before="200"/>
        <w:ind w:firstLine="540"/>
        <w:jc w:val="both"/>
        <w:rPr>
          <w:rFonts w:ascii="Arial" w:hAnsi="Arial" w:cs="Arial"/>
          <w:sz w:val="20"/>
          <w:szCs w:val="20"/>
        </w:rPr>
      </w:pPr>
      <w:r w:rsidRPr="00CC788F">
        <w:rPr>
          <w:rFonts w:ascii="Arial" w:hAnsi="Arial" w:cs="Arial"/>
          <w:sz w:val="20"/>
          <w:szCs w:val="20"/>
        </w:rPr>
        <w:t>Вы вправе повторно обратиться с заявлением о предоставлении услуги после устранения указанных нарушений.</w:t>
      </w:r>
    </w:p>
    <w:p w:rsidR="000C085F" w:rsidRPr="00CC788F" w:rsidRDefault="000C085F" w:rsidP="000C085F">
      <w:pPr>
        <w:widowControl w:val="0"/>
        <w:autoSpaceDE w:val="0"/>
        <w:autoSpaceDN w:val="0"/>
        <w:spacing w:before="200"/>
        <w:ind w:firstLine="540"/>
        <w:jc w:val="both"/>
        <w:rPr>
          <w:rFonts w:ascii="Arial" w:hAnsi="Arial" w:cs="Arial"/>
          <w:sz w:val="20"/>
          <w:szCs w:val="20"/>
        </w:rPr>
      </w:pPr>
      <w:r w:rsidRPr="00CC788F">
        <w:rPr>
          <w:rFonts w:ascii="Arial" w:hAnsi="Arial" w:cs="Arial"/>
          <w:sz w:val="20"/>
          <w:szCs w:val="20"/>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0C085F" w:rsidRPr="00CC788F" w:rsidRDefault="000C085F" w:rsidP="000C085F">
      <w:pPr>
        <w:widowControl w:val="0"/>
        <w:autoSpaceDE w:val="0"/>
        <w:autoSpaceDN w:val="0"/>
        <w:jc w:val="both"/>
        <w:rPr>
          <w:rFonts w:ascii="Arial" w:hAnsi="Arial" w:cs="Arial"/>
          <w:sz w:val="20"/>
          <w:szCs w:val="2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5329"/>
        <w:gridCol w:w="3741"/>
      </w:tblGrid>
      <w:tr w:rsidR="000C085F" w:rsidRPr="00CC788F" w:rsidTr="000C085F">
        <w:tc>
          <w:tcPr>
            <w:tcW w:w="5329" w:type="dxa"/>
            <w:tcBorders>
              <w:top w:val="nil"/>
              <w:left w:val="nil"/>
              <w:bottom w:val="nil"/>
              <w:right w:val="single" w:sz="4" w:space="0" w:color="auto"/>
            </w:tcBorders>
          </w:tcPr>
          <w:p w:rsidR="000C085F" w:rsidRPr="00CC788F" w:rsidRDefault="000C085F" w:rsidP="000C085F">
            <w:pPr>
              <w:widowControl w:val="0"/>
              <w:autoSpaceDE w:val="0"/>
              <w:autoSpaceDN w:val="0"/>
              <w:jc w:val="center"/>
              <w:rPr>
                <w:rFonts w:ascii="Arial" w:hAnsi="Arial" w:cs="Arial"/>
                <w:sz w:val="20"/>
                <w:szCs w:val="20"/>
              </w:rPr>
            </w:pPr>
          </w:p>
        </w:tc>
        <w:tc>
          <w:tcPr>
            <w:tcW w:w="3741"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Сведения о сертификате</w:t>
            </w:r>
          </w:p>
          <w:p w:rsidR="000C085F" w:rsidRPr="00CC788F" w:rsidRDefault="000C085F" w:rsidP="000C085F">
            <w:pPr>
              <w:widowControl w:val="0"/>
              <w:autoSpaceDE w:val="0"/>
              <w:autoSpaceDN w:val="0"/>
              <w:jc w:val="center"/>
              <w:rPr>
                <w:rFonts w:ascii="Arial" w:hAnsi="Arial" w:cs="Arial"/>
                <w:sz w:val="20"/>
                <w:szCs w:val="20"/>
              </w:rPr>
            </w:pPr>
            <w:r w:rsidRPr="00CC788F">
              <w:rPr>
                <w:rFonts w:ascii="Arial" w:hAnsi="Arial" w:cs="Arial"/>
                <w:sz w:val="20"/>
                <w:szCs w:val="20"/>
              </w:rPr>
              <w:t>электронной подписи</w:t>
            </w:r>
          </w:p>
        </w:tc>
      </w:tr>
    </w:tbl>
    <w:p w:rsidR="000C085F" w:rsidRDefault="000C085F" w:rsidP="000C085F">
      <w:pPr>
        <w:adjustRightInd w:val="0"/>
        <w:ind w:left="3686" w:firstLine="567"/>
        <w:jc w:val="both"/>
        <w:rPr>
          <w:rFonts w:ascii="Arial" w:eastAsia="Calibri" w:hAnsi="Arial" w:cs="Arial"/>
          <w:sz w:val="20"/>
          <w:szCs w:val="20"/>
        </w:rPr>
      </w:pPr>
    </w:p>
    <w:p w:rsidR="000C085F" w:rsidRDefault="000C085F" w:rsidP="000C085F">
      <w:pPr>
        <w:adjustRightInd w:val="0"/>
        <w:ind w:left="3686" w:firstLine="567"/>
        <w:jc w:val="both"/>
        <w:rPr>
          <w:rFonts w:ascii="Arial" w:eastAsia="Calibri" w:hAnsi="Arial" w:cs="Arial"/>
          <w:sz w:val="20"/>
          <w:szCs w:val="20"/>
        </w:rPr>
      </w:pPr>
    </w:p>
    <w:p w:rsidR="000C085F" w:rsidRDefault="000C085F" w:rsidP="000C085F">
      <w:pPr>
        <w:adjustRightInd w:val="0"/>
        <w:ind w:left="3686" w:firstLine="567"/>
        <w:jc w:val="both"/>
        <w:rPr>
          <w:rFonts w:ascii="Arial" w:eastAsia="Calibri" w:hAnsi="Arial" w:cs="Arial"/>
          <w:sz w:val="20"/>
          <w:szCs w:val="20"/>
        </w:rPr>
      </w:pPr>
    </w:p>
    <w:p w:rsidR="000C085F" w:rsidRDefault="000C085F" w:rsidP="000C085F">
      <w:pPr>
        <w:adjustRightInd w:val="0"/>
        <w:ind w:left="3686" w:firstLine="567"/>
        <w:jc w:val="both"/>
        <w:rPr>
          <w:rFonts w:ascii="Arial" w:eastAsia="Calibri" w:hAnsi="Arial" w:cs="Arial"/>
          <w:sz w:val="20"/>
          <w:szCs w:val="20"/>
        </w:rPr>
      </w:pPr>
    </w:p>
    <w:p w:rsidR="000C085F" w:rsidRDefault="000C085F" w:rsidP="000C085F">
      <w:pPr>
        <w:adjustRightInd w:val="0"/>
        <w:ind w:left="3686" w:firstLine="567"/>
        <w:jc w:val="both"/>
        <w:rPr>
          <w:rFonts w:ascii="Arial" w:eastAsia="Calibri" w:hAnsi="Arial" w:cs="Arial"/>
          <w:sz w:val="20"/>
          <w:szCs w:val="20"/>
        </w:rPr>
      </w:pPr>
    </w:p>
    <w:p w:rsidR="000C085F" w:rsidRDefault="000C085F" w:rsidP="000C085F">
      <w:pPr>
        <w:adjustRightInd w:val="0"/>
        <w:ind w:left="3686" w:firstLine="567"/>
        <w:jc w:val="both"/>
        <w:rPr>
          <w:rFonts w:ascii="Arial" w:eastAsia="Calibri" w:hAnsi="Arial" w:cs="Arial"/>
          <w:sz w:val="20"/>
          <w:szCs w:val="20"/>
        </w:rPr>
      </w:pPr>
    </w:p>
    <w:p w:rsidR="000C085F" w:rsidRDefault="000C085F" w:rsidP="000C085F">
      <w:pPr>
        <w:adjustRightInd w:val="0"/>
        <w:ind w:left="3686" w:firstLine="567"/>
        <w:jc w:val="both"/>
        <w:rPr>
          <w:rFonts w:ascii="Arial" w:eastAsia="Calibri" w:hAnsi="Arial" w:cs="Arial"/>
          <w:sz w:val="20"/>
          <w:szCs w:val="20"/>
        </w:rPr>
      </w:pPr>
    </w:p>
    <w:p w:rsidR="000C085F" w:rsidRDefault="000C085F" w:rsidP="000C085F">
      <w:pPr>
        <w:adjustRightInd w:val="0"/>
        <w:ind w:left="3686" w:firstLine="567"/>
        <w:jc w:val="both"/>
        <w:rPr>
          <w:rFonts w:ascii="Arial" w:eastAsia="Calibri" w:hAnsi="Arial" w:cs="Arial"/>
          <w:sz w:val="20"/>
          <w:szCs w:val="20"/>
        </w:rPr>
      </w:pPr>
    </w:p>
    <w:p w:rsidR="000C085F" w:rsidRDefault="000C085F" w:rsidP="000C085F">
      <w:pPr>
        <w:adjustRightInd w:val="0"/>
        <w:ind w:left="3686" w:firstLine="567"/>
        <w:jc w:val="both"/>
        <w:rPr>
          <w:rFonts w:ascii="Arial" w:eastAsia="Calibri" w:hAnsi="Arial" w:cs="Arial"/>
          <w:sz w:val="20"/>
          <w:szCs w:val="20"/>
        </w:rPr>
      </w:pPr>
    </w:p>
    <w:p w:rsidR="000C085F" w:rsidRDefault="000C085F" w:rsidP="000C085F">
      <w:pPr>
        <w:adjustRightInd w:val="0"/>
        <w:ind w:left="3686" w:firstLine="567"/>
        <w:jc w:val="both"/>
        <w:rPr>
          <w:rFonts w:ascii="Arial" w:eastAsia="Calibri" w:hAnsi="Arial" w:cs="Arial"/>
          <w:sz w:val="20"/>
          <w:szCs w:val="20"/>
        </w:rPr>
      </w:pPr>
    </w:p>
    <w:p w:rsidR="000C085F" w:rsidRDefault="000C085F" w:rsidP="000C085F">
      <w:pPr>
        <w:adjustRightInd w:val="0"/>
        <w:ind w:left="3686" w:firstLine="567"/>
        <w:jc w:val="both"/>
        <w:rPr>
          <w:rFonts w:ascii="Arial" w:eastAsia="Calibri" w:hAnsi="Arial" w:cs="Arial"/>
          <w:sz w:val="20"/>
          <w:szCs w:val="20"/>
        </w:rPr>
      </w:pPr>
    </w:p>
    <w:p w:rsidR="000C085F" w:rsidRDefault="000C085F" w:rsidP="000C085F">
      <w:pPr>
        <w:adjustRightInd w:val="0"/>
        <w:ind w:left="3686" w:firstLine="567"/>
        <w:jc w:val="both"/>
        <w:rPr>
          <w:rFonts w:ascii="Arial" w:eastAsia="Calibri" w:hAnsi="Arial" w:cs="Arial"/>
          <w:sz w:val="20"/>
          <w:szCs w:val="20"/>
        </w:rPr>
      </w:pPr>
    </w:p>
    <w:p w:rsidR="000C085F" w:rsidRPr="00CC788F" w:rsidRDefault="000C085F" w:rsidP="00EE1632">
      <w:pPr>
        <w:adjustRightInd w:val="0"/>
        <w:ind w:left="3686" w:firstLine="567"/>
        <w:jc w:val="right"/>
        <w:rPr>
          <w:rFonts w:ascii="Arial" w:eastAsia="Calibri" w:hAnsi="Arial" w:cs="Arial"/>
          <w:sz w:val="20"/>
          <w:szCs w:val="20"/>
        </w:rPr>
      </w:pPr>
      <w:r w:rsidRPr="00CC788F">
        <w:rPr>
          <w:rFonts w:ascii="Arial" w:eastAsia="Calibri" w:hAnsi="Arial" w:cs="Arial"/>
          <w:sz w:val="20"/>
          <w:szCs w:val="20"/>
        </w:rPr>
        <w:lastRenderedPageBreak/>
        <w:t xml:space="preserve">Приложение № 5 </w:t>
      </w:r>
    </w:p>
    <w:p w:rsidR="000C085F" w:rsidRPr="00CC788F" w:rsidRDefault="000C085F" w:rsidP="00EE1632">
      <w:pPr>
        <w:ind w:firstLine="567"/>
        <w:jc w:val="right"/>
        <w:rPr>
          <w:rFonts w:ascii="Arial" w:hAnsi="Arial" w:cs="Arial"/>
          <w:sz w:val="20"/>
          <w:szCs w:val="20"/>
        </w:rPr>
      </w:pPr>
      <w:r>
        <w:rPr>
          <w:rFonts w:ascii="Arial" w:hAnsi="Arial" w:cs="Arial"/>
          <w:sz w:val="20"/>
          <w:szCs w:val="20"/>
        </w:rPr>
        <w:t xml:space="preserve">                                                            </w:t>
      </w:r>
      <w:r w:rsidRPr="00CC788F">
        <w:rPr>
          <w:rFonts w:ascii="Arial" w:hAnsi="Arial" w:cs="Arial"/>
          <w:sz w:val="20"/>
          <w:szCs w:val="20"/>
        </w:rPr>
        <w:t xml:space="preserve"> к Административному регламенту </w:t>
      </w:r>
    </w:p>
    <w:p w:rsidR="000C085F" w:rsidRPr="00CC788F" w:rsidRDefault="000C085F" w:rsidP="00EE1632">
      <w:pPr>
        <w:adjustRightInd w:val="0"/>
        <w:ind w:left="3686" w:firstLine="567"/>
        <w:jc w:val="right"/>
        <w:rPr>
          <w:rFonts w:ascii="Arial" w:eastAsia="Calibri" w:hAnsi="Arial" w:cs="Arial"/>
          <w:sz w:val="20"/>
          <w:szCs w:val="20"/>
        </w:rPr>
      </w:pPr>
    </w:p>
    <w:p w:rsidR="000C085F" w:rsidRPr="00CC788F" w:rsidRDefault="000C085F" w:rsidP="00EE1632">
      <w:pPr>
        <w:adjustRightInd w:val="0"/>
        <w:ind w:left="3686" w:firstLine="567"/>
        <w:jc w:val="right"/>
        <w:rPr>
          <w:rFonts w:ascii="Arial" w:eastAsia="Calibri" w:hAnsi="Arial" w:cs="Arial"/>
          <w:sz w:val="20"/>
          <w:szCs w:val="20"/>
        </w:rPr>
      </w:pPr>
      <w:r w:rsidRPr="00CC788F">
        <w:rPr>
          <w:rFonts w:ascii="Arial" w:eastAsia="Calibri" w:hAnsi="Arial" w:cs="Arial"/>
          <w:sz w:val="20"/>
          <w:szCs w:val="20"/>
        </w:rPr>
        <w:t>В _________________________________</w:t>
      </w:r>
    </w:p>
    <w:p w:rsidR="000C085F" w:rsidRPr="00CC788F" w:rsidRDefault="000C085F" w:rsidP="00EE1632">
      <w:pPr>
        <w:ind w:left="3686" w:firstLine="567"/>
        <w:jc w:val="right"/>
        <w:rPr>
          <w:rFonts w:ascii="Arial" w:hAnsi="Arial" w:cs="Arial"/>
          <w:sz w:val="20"/>
          <w:szCs w:val="20"/>
        </w:rPr>
      </w:pPr>
      <w:r w:rsidRPr="00CC788F">
        <w:rPr>
          <w:rFonts w:ascii="Arial" w:hAnsi="Arial" w:cs="Arial"/>
          <w:sz w:val="20"/>
          <w:szCs w:val="20"/>
        </w:rPr>
        <w:t>(наименование органа местного самоуправления)</w:t>
      </w:r>
    </w:p>
    <w:p w:rsidR="000C085F" w:rsidRPr="00CC788F" w:rsidRDefault="000C085F" w:rsidP="00EE1632">
      <w:pPr>
        <w:adjustRightInd w:val="0"/>
        <w:ind w:left="3686" w:firstLine="567"/>
        <w:jc w:val="right"/>
        <w:rPr>
          <w:rFonts w:ascii="Arial" w:eastAsia="Calibri" w:hAnsi="Arial" w:cs="Arial"/>
          <w:sz w:val="20"/>
          <w:szCs w:val="20"/>
        </w:rPr>
      </w:pPr>
    </w:p>
    <w:p w:rsidR="000C085F" w:rsidRPr="00CC788F" w:rsidRDefault="000C085F" w:rsidP="00EE1632">
      <w:pPr>
        <w:adjustRightInd w:val="0"/>
        <w:ind w:left="3686" w:firstLine="567"/>
        <w:jc w:val="right"/>
        <w:rPr>
          <w:rFonts w:ascii="Arial" w:eastAsia="Calibri" w:hAnsi="Arial" w:cs="Arial"/>
          <w:sz w:val="20"/>
          <w:szCs w:val="20"/>
        </w:rPr>
      </w:pPr>
    </w:p>
    <w:p w:rsidR="000C085F" w:rsidRPr="00CC788F" w:rsidRDefault="000C085F" w:rsidP="00EE1632">
      <w:pPr>
        <w:adjustRightInd w:val="0"/>
        <w:ind w:left="3686" w:firstLine="567"/>
        <w:jc w:val="right"/>
        <w:rPr>
          <w:rFonts w:ascii="Arial" w:eastAsia="Calibri" w:hAnsi="Arial" w:cs="Arial"/>
          <w:sz w:val="20"/>
          <w:szCs w:val="20"/>
        </w:rPr>
      </w:pPr>
      <w:r w:rsidRPr="00CC788F">
        <w:rPr>
          <w:rFonts w:ascii="Arial" w:eastAsia="Calibri" w:hAnsi="Arial" w:cs="Arial"/>
          <w:sz w:val="20"/>
          <w:szCs w:val="20"/>
        </w:rPr>
        <w:t>От ___________________________________________</w:t>
      </w:r>
    </w:p>
    <w:p w:rsidR="000C085F" w:rsidRPr="00CC788F" w:rsidRDefault="000C085F" w:rsidP="00EE1632">
      <w:pPr>
        <w:adjustRightInd w:val="0"/>
        <w:ind w:left="3686" w:firstLine="567"/>
        <w:jc w:val="right"/>
        <w:rPr>
          <w:rFonts w:ascii="Arial" w:eastAsia="Calibri" w:hAnsi="Arial" w:cs="Arial"/>
          <w:sz w:val="20"/>
          <w:szCs w:val="20"/>
        </w:rPr>
      </w:pPr>
      <w:r w:rsidRPr="00CC788F">
        <w:rPr>
          <w:rFonts w:ascii="Arial" w:eastAsia="Calibri" w:hAnsi="Arial" w:cs="Arial"/>
          <w:sz w:val="20"/>
          <w:szCs w:val="20"/>
        </w:rPr>
        <w:t>(Фамилия, имя, отчество (при наличии),</w:t>
      </w:r>
    </w:p>
    <w:p w:rsidR="000C085F" w:rsidRPr="00CC788F" w:rsidRDefault="000C085F" w:rsidP="00EE1632">
      <w:pPr>
        <w:adjustRightInd w:val="0"/>
        <w:ind w:left="3686" w:firstLine="567"/>
        <w:jc w:val="right"/>
        <w:rPr>
          <w:rFonts w:ascii="Arial" w:eastAsia="Calibri" w:hAnsi="Arial" w:cs="Arial"/>
          <w:sz w:val="20"/>
          <w:szCs w:val="20"/>
        </w:rPr>
      </w:pPr>
      <w:r w:rsidRPr="00CC788F">
        <w:rPr>
          <w:rFonts w:ascii="Arial" w:eastAsia="Calibri" w:hAnsi="Arial" w:cs="Arial"/>
          <w:sz w:val="20"/>
          <w:szCs w:val="20"/>
        </w:rPr>
        <w:t xml:space="preserve"> __________________________________________________ место жительства и реквизиты, документа,</w:t>
      </w:r>
    </w:p>
    <w:p w:rsidR="000C085F" w:rsidRPr="00CC788F" w:rsidRDefault="000C085F" w:rsidP="00EE1632">
      <w:pPr>
        <w:adjustRightInd w:val="0"/>
        <w:ind w:left="3686" w:firstLine="567"/>
        <w:jc w:val="right"/>
        <w:rPr>
          <w:rFonts w:ascii="Arial" w:eastAsia="Calibri" w:hAnsi="Arial" w:cs="Arial"/>
          <w:sz w:val="20"/>
          <w:szCs w:val="20"/>
        </w:rPr>
      </w:pPr>
      <w:r w:rsidRPr="00CC788F">
        <w:rPr>
          <w:rFonts w:ascii="Arial" w:eastAsia="Calibri" w:hAnsi="Arial" w:cs="Arial"/>
          <w:sz w:val="20"/>
          <w:szCs w:val="20"/>
        </w:rPr>
        <w:t xml:space="preserve"> __________________________________________________</w:t>
      </w:r>
    </w:p>
    <w:p w:rsidR="000C085F" w:rsidRPr="00CC788F" w:rsidRDefault="000C085F" w:rsidP="00EE1632">
      <w:pPr>
        <w:adjustRightInd w:val="0"/>
        <w:ind w:left="3686" w:firstLine="567"/>
        <w:jc w:val="right"/>
        <w:rPr>
          <w:rFonts w:ascii="Arial" w:eastAsia="Calibri" w:hAnsi="Arial" w:cs="Arial"/>
          <w:sz w:val="20"/>
          <w:szCs w:val="20"/>
        </w:rPr>
      </w:pPr>
      <w:r w:rsidRPr="00CC788F">
        <w:rPr>
          <w:rFonts w:ascii="Arial" w:eastAsia="Calibri" w:hAnsi="Arial" w:cs="Arial"/>
          <w:sz w:val="20"/>
          <w:szCs w:val="20"/>
        </w:rPr>
        <w:t>удостоверяющего личность (для граждан),</w:t>
      </w:r>
    </w:p>
    <w:p w:rsidR="000C085F" w:rsidRPr="00CC788F" w:rsidRDefault="000C085F" w:rsidP="00EE1632">
      <w:pPr>
        <w:adjustRightInd w:val="0"/>
        <w:ind w:left="3686" w:firstLine="567"/>
        <w:jc w:val="right"/>
        <w:rPr>
          <w:rFonts w:ascii="Arial" w:eastAsia="Calibri" w:hAnsi="Arial" w:cs="Arial"/>
          <w:sz w:val="20"/>
          <w:szCs w:val="20"/>
        </w:rPr>
      </w:pPr>
      <w:r w:rsidRPr="00CC788F">
        <w:rPr>
          <w:rFonts w:ascii="Arial" w:eastAsia="Calibri" w:hAnsi="Arial" w:cs="Arial"/>
          <w:sz w:val="20"/>
          <w:szCs w:val="20"/>
        </w:rPr>
        <w:t xml:space="preserve"> __________________________________________________</w:t>
      </w:r>
    </w:p>
    <w:p w:rsidR="000C085F" w:rsidRPr="00CC788F" w:rsidRDefault="000C085F" w:rsidP="00EE1632">
      <w:pPr>
        <w:adjustRightInd w:val="0"/>
        <w:ind w:left="3686"/>
        <w:jc w:val="right"/>
        <w:rPr>
          <w:rFonts w:ascii="Arial" w:eastAsia="Calibri" w:hAnsi="Arial" w:cs="Arial"/>
          <w:sz w:val="20"/>
          <w:szCs w:val="20"/>
        </w:rPr>
      </w:pPr>
      <w:r w:rsidRPr="00CC788F">
        <w:rPr>
          <w:rFonts w:ascii="Arial" w:eastAsia="Calibri" w:hAnsi="Arial" w:cs="Arial"/>
          <w:sz w:val="20"/>
          <w:szCs w:val="20"/>
        </w:rPr>
        <w:t>наименование, место нахождения (для юридического лица)</w:t>
      </w:r>
    </w:p>
    <w:p w:rsidR="000C085F" w:rsidRPr="00CC788F" w:rsidRDefault="000C085F" w:rsidP="00EE1632">
      <w:pPr>
        <w:adjustRightInd w:val="0"/>
        <w:ind w:left="3686" w:firstLine="567"/>
        <w:jc w:val="right"/>
        <w:rPr>
          <w:rFonts w:ascii="Arial" w:eastAsia="Calibri" w:hAnsi="Arial" w:cs="Arial"/>
          <w:sz w:val="20"/>
          <w:szCs w:val="20"/>
        </w:rPr>
      </w:pPr>
      <w:r w:rsidRPr="00CC788F">
        <w:rPr>
          <w:rFonts w:ascii="Arial" w:eastAsia="Calibri" w:hAnsi="Arial" w:cs="Arial"/>
          <w:sz w:val="20"/>
          <w:szCs w:val="20"/>
        </w:rPr>
        <w:t xml:space="preserve"> __________________________________________________ ИНН (за исключением иностранного юридического лица),</w:t>
      </w:r>
    </w:p>
    <w:p w:rsidR="000C085F" w:rsidRPr="00CC788F" w:rsidRDefault="000C085F" w:rsidP="00EE1632">
      <w:pPr>
        <w:adjustRightInd w:val="0"/>
        <w:ind w:left="3686" w:firstLine="567"/>
        <w:jc w:val="right"/>
        <w:rPr>
          <w:rFonts w:ascii="Arial" w:eastAsia="Calibri" w:hAnsi="Arial" w:cs="Arial"/>
          <w:sz w:val="20"/>
          <w:szCs w:val="20"/>
        </w:rPr>
      </w:pPr>
      <w:r w:rsidRPr="00CC788F">
        <w:rPr>
          <w:rFonts w:ascii="Arial" w:eastAsia="Calibri" w:hAnsi="Arial" w:cs="Arial"/>
          <w:sz w:val="20"/>
          <w:szCs w:val="20"/>
        </w:rPr>
        <w:t xml:space="preserve"> __________________________________________________ ОГРН</w:t>
      </w:r>
    </w:p>
    <w:p w:rsidR="000C085F" w:rsidRPr="00CC788F" w:rsidRDefault="000C085F" w:rsidP="00EE1632">
      <w:pPr>
        <w:adjustRightInd w:val="0"/>
        <w:ind w:left="3686" w:firstLine="567"/>
        <w:jc w:val="right"/>
        <w:rPr>
          <w:rFonts w:ascii="Arial" w:eastAsia="Calibri" w:hAnsi="Arial" w:cs="Arial"/>
          <w:sz w:val="20"/>
          <w:szCs w:val="20"/>
        </w:rPr>
      </w:pPr>
      <w:r w:rsidRPr="00CC788F">
        <w:rPr>
          <w:rFonts w:ascii="Arial" w:eastAsia="Calibri" w:hAnsi="Arial" w:cs="Arial"/>
          <w:sz w:val="20"/>
          <w:szCs w:val="20"/>
        </w:rPr>
        <w:t xml:space="preserve"> _________________________________________________</w:t>
      </w:r>
    </w:p>
    <w:p w:rsidR="000C085F" w:rsidRDefault="000C085F" w:rsidP="00EE1632">
      <w:pPr>
        <w:adjustRightInd w:val="0"/>
        <w:ind w:left="3686" w:firstLine="567"/>
        <w:jc w:val="right"/>
        <w:rPr>
          <w:rFonts w:ascii="Arial" w:eastAsia="Calibri" w:hAnsi="Arial" w:cs="Arial"/>
          <w:sz w:val="20"/>
          <w:szCs w:val="20"/>
        </w:rPr>
      </w:pPr>
      <w:r w:rsidRPr="00CC788F">
        <w:rPr>
          <w:rFonts w:ascii="Arial" w:eastAsia="Calibri" w:hAnsi="Arial" w:cs="Arial"/>
          <w:sz w:val="20"/>
          <w:szCs w:val="20"/>
        </w:rPr>
        <w:t xml:space="preserve">Телефон (факс) * </w:t>
      </w:r>
    </w:p>
    <w:p w:rsidR="000C085F" w:rsidRPr="00CC788F" w:rsidRDefault="000C085F" w:rsidP="00EE1632">
      <w:pPr>
        <w:adjustRightInd w:val="0"/>
        <w:ind w:left="3686" w:firstLine="567"/>
        <w:jc w:val="right"/>
        <w:rPr>
          <w:rFonts w:ascii="Arial" w:eastAsia="Calibri" w:hAnsi="Arial" w:cs="Arial"/>
          <w:sz w:val="20"/>
          <w:szCs w:val="20"/>
        </w:rPr>
      </w:pPr>
      <w:r w:rsidRPr="00CC788F">
        <w:rPr>
          <w:rFonts w:ascii="Arial" w:eastAsia="Calibri" w:hAnsi="Arial" w:cs="Arial"/>
          <w:sz w:val="20"/>
          <w:szCs w:val="20"/>
        </w:rPr>
        <w:t>Почтовый адрес и (или) адрес электронной почты</w:t>
      </w:r>
    </w:p>
    <w:p w:rsidR="000C085F" w:rsidRPr="00CC788F" w:rsidRDefault="000C085F" w:rsidP="00EE1632">
      <w:pPr>
        <w:adjustRightInd w:val="0"/>
        <w:ind w:left="3686" w:firstLine="567"/>
        <w:jc w:val="right"/>
        <w:rPr>
          <w:rFonts w:ascii="Arial" w:eastAsia="Calibri" w:hAnsi="Arial" w:cs="Arial"/>
          <w:sz w:val="20"/>
          <w:szCs w:val="20"/>
        </w:rPr>
      </w:pPr>
      <w:r w:rsidRPr="00CC788F">
        <w:rPr>
          <w:rFonts w:ascii="Arial" w:eastAsia="Calibri" w:hAnsi="Arial" w:cs="Arial"/>
          <w:sz w:val="20"/>
          <w:szCs w:val="20"/>
        </w:rPr>
        <w:t xml:space="preserve"> __________________________________________________</w:t>
      </w:r>
    </w:p>
    <w:p w:rsidR="000C085F" w:rsidRPr="00CC788F" w:rsidRDefault="000C085F" w:rsidP="00EE1632">
      <w:pPr>
        <w:adjustRightInd w:val="0"/>
        <w:ind w:left="3686" w:firstLine="567"/>
        <w:jc w:val="right"/>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p>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ЗАЯВЛЕНИЕ</w:t>
      </w:r>
    </w:p>
    <w:p w:rsidR="000C085F" w:rsidRPr="00CC788F" w:rsidRDefault="000C085F" w:rsidP="000C085F">
      <w:pPr>
        <w:adjustRightInd w:val="0"/>
        <w:ind w:firstLine="567"/>
        <w:jc w:val="both"/>
        <w:rPr>
          <w:rFonts w:ascii="Arial" w:eastAsia="Calibri" w:hAnsi="Arial" w:cs="Arial"/>
          <w:sz w:val="20"/>
          <w:szCs w:val="20"/>
        </w:rPr>
      </w:pP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__________________________________________________________________________,</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с разрешенным использованием: * _________________________________________</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__________________________________________________________________________,</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цель использования земельного участка</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__________________________________________________________________________,</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ограничения использования и обременения земельного участка: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__________________________________________________________________________,</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Основания предоставления земельного участка в собственность бесплатно</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из числа предусмотренных статьей 39.5 Земельного кодекса РФ (выбрать нужное):</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 xml:space="preserve"> └─┘ 2) </w:t>
      </w:r>
      <w:r w:rsidRPr="00CC788F">
        <w:rPr>
          <w:rFonts w:ascii="Arial" w:eastAsia="Calibri" w:hAnsi="Arial" w:cs="Arial"/>
          <w:sz w:val="20"/>
          <w:szCs w:val="20"/>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bCs/>
          <w:sz w:val="20"/>
          <w:szCs w:val="20"/>
        </w:rPr>
      </w:pPr>
      <w:r w:rsidRPr="00CC788F">
        <w:rPr>
          <w:rFonts w:ascii="Arial" w:eastAsia="Calibri" w:hAnsi="Arial" w:cs="Arial"/>
          <w:bCs/>
          <w:sz w:val="20"/>
          <w:szCs w:val="20"/>
        </w:rPr>
        <w:t xml:space="preserve"> └─┘ 3) </w:t>
      </w:r>
      <w:r w:rsidRPr="00CC788F">
        <w:rPr>
          <w:rFonts w:ascii="Arial" w:eastAsia="Calibri" w:hAnsi="Arial" w:cs="Arial"/>
          <w:sz w:val="20"/>
          <w:szCs w:val="20"/>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CC788F">
        <w:rPr>
          <w:rFonts w:ascii="Arial" w:eastAsia="Calibri" w:hAnsi="Arial" w:cs="Arial"/>
          <w:bCs/>
          <w:sz w:val="20"/>
          <w:szCs w:val="20"/>
        </w:rPr>
        <w:t>;</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w:t>
      </w:r>
      <w:r w:rsidRPr="00CC788F">
        <w:rPr>
          <w:rFonts w:ascii="Arial" w:eastAsia="Calibri" w:hAnsi="Arial" w:cs="Arial"/>
          <w:sz w:val="20"/>
          <w:szCs w:val="20"/>
        </w:rPr>
        <w:lastRenderedPageBreak/>
        <w:t>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ascii="Arial" w:eastAsia="Calibri" w:hAnsi="Arial" w:cs="Arial"/>
          <w:sz w:val="20"/>
          <w:szCs w:val="20"/>
        </w:rPr>
        <w:t xml:space="preserve"> </w:t>
      </w:r>
      <w:r w:rsidRPr="00CC788F">
        <w:rPr>
          <w:rFonts w:ascii="Arial" w:eastAsia="Calibri" w:hAnsi="Arial" w:cs="Arial"/>
          <w:sz w:val="20"/>
          <w:szCs w:val="20"/>
        </w:rPr>
        <w:t>______________________.</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rFonts w:ascii="Arial" w:eastAsia="Calibri" w:hAnsi="Arial" w:cs="Arial"/>
          <w:sz w:val="20"/>
          <w:szCs w:val="20"/>
        </w:rPr>
        <w:t xml:space="preserve"> </w:t>
      </w:r>
      <w:r w:rsidRPr="00CC788F">
        <w:rPr>
          <w:rFonts w:ascii="Arial" w:eastAsia="Calibri" w:hAnsi="Arial" w:cs="Arial"/>
          <w:sz w:val="20"/>
          <w:szCs w:val="20"/>
        </w:rPr>
        <w:t>____________________________________________.</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Сведения об объектах недвижимости, расположенных на земельном участке:</w:t>
      </w:r>
    </w:p>
    <w:p w:rsidR="000C085F" w:rsidRPr="00CC788F" w:rsidRDefault="000C085F" w:rsidP="000C085F">
      <w:pPr>
        <w:adjustRightInd w:val="0"/>
        <w:ind w:firstLine="567"/>
        <w:jc w:val="both"/>
        <w:rPr>
          <w:rFonts w:ascii="Arial" w:eastAsia="Calibri" w:hAnsi="Arial" w:cs="Arial"/>
          <w:sz w:val="20"/>
          <w:szCs w:val="20"/>
        </w:rPr>
      </w:pPr>
    </w:p>
    <w:tbl>
      <w:tblPr>
        <w:tblW w:w="0" w:type="auto"/>
        <w:tblLayout w:type="fixed"/>
        <w:tblCellMar>
          <w:top w:w="102" w:type="dxa"/>
          <w:left w:w="62" w:type="dxa"/>
          <w:bottom w:w="102" w:type="dxa"/>
          <w:right w:w="62" w:type="dxa"/>
        </w:tblCellMar>
        <w:tblLook w:val="04A0"/>
      </w:tblPr>
      <w:tblGrid>
        <w:gridCol w:w="567"/>
        <w:gridCol w:w="2551"/>
        <w:gridCol w:w="2551"/>
        <w:gridCol w:w="2835"/>
      </w:tblGrid>
      <w:tr w:rsidR="000C085F" w:rsidRPr="00CC788F" w:rsidTr="000C085F">
        <w:tc>
          <w:tcPr>
            <w:tcW w:w="567"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N п/п</w:t>
            </w:r>
          </w:p>
        </w:tc>
        <w:tc>
          <w:tcPr>
            <w:tcW w:w="2551"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Правообладатель(и)</w:t>
            </w:r>
          </w:p>
        </w:tc>
        <w:tc>
          <w:tcPr>
            <w:tcW w:w="2835" w:type="dxa"/>
            <w:tcBorders>
              <w:top w:val="single" w:sz="4" w:space="0" w:color="auto"/>
              <w:left w:val="single" w:sz="4" w:space="0" w:color="auto"/>
              <w:bottom w:val="single" w:sz="4" w:space="0" w:color="auto"/>
              <w:right w:val="single" w:sz="4" w:space="0" w:color="auto"/>
            </w:tcBorders>
            <w:hideMark/>
          </w:tcPr>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Реквизиты правоустанавливающих документов</w:t>
            </w:r>
          </w:p>
        </w:tc>
      </w:tr>
      <w:tr w:rsidR="000C085F" w:rsidRPr="00CC788F" w:rsidTr="000C085F">
        <w:tc>
          <w:tcPr>
            <w:tcW w:w="567"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r>
    </w:tbl>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Реквизиты документа, удостоверяющего право, на котором заявитель использует земельный участок * ________________________________________________________________</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r>
        <w:rPr>
          <w:rFonts w:ascii="Arial" w:eastAsia="Calibri" w:hAnsi="Arial" w:cs="Arial"/>
          <w:sz w:val="20"/>
          <w:szCs w:val="20"/>
        </w:rPr>
        <w:t xml:space="preserve">                                           </w:t>
      </w:r>
      <w:r w:rsidRPr="00CC788F">
        <w:rPr>
          <w:rFonts w:ascii="Arial" w:eastAsia="Calibri" w:hAnsi="Arial" w:cs="Arial"/>
          <w:sz w:val="20"/>
          <w:szCs w:val="20"/>
        </w:rPr>
        <w:t>(название, номер, дата выдачи, выдавший орган)</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Результат Муниципальной услуги, а также уведомления о ходе ее предоставления прошу направить (выдать) (выбрать нужное):</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 по адресу электронной почты.</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r w:rsidR="00EE1632">
        <w:rPr>
          <w:rFonts w:ascii="Arial" w:eastAsia="Calibri" w:hAnsi="Arial" w:cs="Arial"/>
          <w:sz w:val="20"/>
          <w:szCs w:val="20"/>
        </w:rPr>
        <w:t xml:space="preserve"> </w:t>
      </w:r>
      <w:r w:rsidRPr="00CC788F">
        <w:rPr>
          <w:rFonts w:ascii="Arial" w:eastAsia="Calibri" w:hAnsi="Arial" w:cs="Arial"/>
          <w:sz w:val="20"/>
          <w:szCs w:val="20"/>
        </w:rPr>
        <w:t>в виде бумажного документа в Администрации</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 в виде бумажного документа, который заявитель получает в АУ "МФЦ"</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непосредственно при личном обращении;</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 в виде бумажного документа, который направляется заявителю посредством почтового отправления</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Заявитель: ___________________________________________ ____________________</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(подпись)</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"__" __________ 20__ г.</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(дата)</w:t>
      </w:r>
      <w:bookmarkStart w:id="11" w:name="Par161"/>
      <w:bookmarkEnd w:id="11"/>
    </w:p>
    <w:p w:rsidR="000C085F" w:rsidRPr="00CC788F" w:rsidRDefault="000C085F" w:rsidP="000C085F">
      <w:pPr>
        <w:adjustRightInd w:val="0"/>
        <w:ind w:firstLine="567"/>
        <w:jc w:val="both"/>
        <w:rPr>
          <w:rFonts w:ascii="Arial" w:eastAsia="Calibri" w:hAnsi="Arial" w:cs="Arial"/>
          <w:sz w:val="20"/>
          <w:szCs w:val="20"/>
        </w:rPr>
      </w:pP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Данные заполняются по желанию заявителя</w:t>
      </w:r>
    </w:p>
    <w:p w:rsidR="000C085F" w:rsidRPr="00CC788F" w:rsidRDefault="000C085F" w:rsidP="00EE1632">
      <w:pPr>
        <w:adjustRightInd w:val="0"/>
        <w:ind w:left="5670" w:firstLine="567"/>
        <w:jc w:val="right"/>
        <w:rPr>
          <w:rFonts w:ascii="Arial" w:eastAsia="Calibri" w:hAnsi="Arial" w:cs="Arial"/>
          <w:sz w:val="20"/>
          <w:szCs w:val="20"/>
        </w:rPr>
      </w:pPr>
    </w:p>
    <w:p w:rsidR="000C085F" w:rsidRPr="00CC788F" w:rsidRDefault="000C085F" w:rsidP="00EE1632">
      <w:pPr>
        <w:adjustRightInd w:val="0"/>
        <w:ind w:left="5670" w:firstLine="567"/>
        <w:jc w:val="right"/>
        <w:rPr>
          <w:rFonts w:ascii="Arial" w:eastAsia="Calibri" w:hAnsi="Arial" w:cs="Arial"/>
          <w:sz w:val="20"/>
          <w:szCs w:val="20"/>
        </w:rPr>
      </w:pPr>
      <w:r w:rsidRPr="00CC788F">
        <w:rPr>
          <w:rFonts w:ascii="Arial" w:eastAsia="Calibri" w:hAnsi="Arial" w:cs="Arial"/>
          <w:sz w:val="20"/>
          <w:szCs w:val="20"/>
        </w:rPr>
        <w:t>Приложение № 6</w:t>
      </w:r>
    </w:p>
    <w:p w:rsidR="000C085F" w:rsidRPr="00CC788F" w:rsidRDefault="000C085F" w:rsidP="00EE1632">
      <w:pPr>
        <w:adjustRightInd w:val="0"/>
        <w:ind w:left="5670" w:firstLine="567"/>
        <w:jc w:val="right"/>
        <w:rPr>
          <w:rFonts w:ascii="Arial" w:eastAsia="Calibri" w:hAnsi="Arial" w:cs="Arial"/>
          <w:sz w:val="20"/>
          <w:szCs w:val="20"/>
        </w:rPr>
      </w:pPr>
      <w:r w:rsidRPr="00CC788F">
        <w:rPr>
          <w:rFonts w:ascii="Arial" w:eastAsia="Calibri" w:hAnsi="Arial" w:cs="Arial"/>
          <w:sz w:val="20"/>
          <w:szCs w:val="20"/>
        </w:rPr>
        <w:t>к Административному регламенту</w:t>
      </w:r>
    </w:p>
    <w:p w:rsidR="000C085F" w:rsidRPr="00CC788F" w:rsidRDefault="000C085F" w:rsidP="000C085F">
      <w:pPr>
        <w:adjustRightInd w:val="0"/>
        <w:ind w:firstLine="567"/>
        <w:jc w:val="center"/>
        <w:rPr>
          <w:rFonts w:ascii="Arial" w:eastAsia="Calibri" w:hAnsi="Arial" w:cs="Arial"/>
          <w:sz w:val="20"/>
          <w:szCs w:val="20"/>
        </w:rPr>
      </w:pPr>
    </w:p>
    <w:p w:rsidR="000C085F" w:rsidRPr="00CC788F" w:rsidRDefault="000C085F" w:rsidP="000C085F">
      <w:pPr>
        <w:adjustRightInd w:val="0"/>
        <w:ind w:firstLine="567"/>
        <w:jc w:val="center"/>
        <w:rPr>
          <w:rFonts w:ascii="Arial" w:eastAsia="Calibri" w:hAnsi="Arial" w:cs="Arial"/>
          <w:sz w:val="20"/>
          <w:szCs w:val="20"/>
        </w:rPr>
      </w:pPr>
    </w:p>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Образец заявления</w:t>
      </w:r>
    </w:p>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на предоставление земельного участка в собственность</w:t>
      </w:r>
    </w:p>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бесплатно гражданину, имеющему трех и более детей</w:t>
      </w:r>
    </w:p>
    <w:p w:rsidR="000C085F" w:rsidRPr="00CC788F" w:rsidRDefault="000C085F" w:rsidP="000C085F">
      <w:pPr>
        <w:adjustRightInd w:val="0"/>
        <w:ind w:firstLine="567"/>
        <w:jc w:val="both"/>
        <w:outlineLvl w:val="0"/>
        <w:rPr>
          <w:rFonts w:ascii="Arial" w:eastAsia="Calibri" w:hAnsi="Arial" w:cs="Arial"/>
          <w:sz w:val="20"/>
          <w:szCs w:val="20"/>
        </w:rPr>
      </w:pPr>
    </w:p>
    <w:p w:rsidR="000C085F" w:rsidRPr="00CC788F" w:rsidRDefault="000C085F" w:rsidP="000C085F">
      <w:pPr>
        <w:adjustRightInd w:val="0"/>
        <w:ind w:left="4536" w:firstLine="567"/>
        <w:jc w:val="both"/>
        <w:rPr>
          <w:rFonts w:ascii="Arial" w:eastAsia="Calibri" w:hAnsi="Arial" w:cs="Arial"/>
          <w:sz w:val="20"/>
          <w:szCs w:val="20"/>
        </w:rPr>
      </w:pPr>
      <w:r w:rsidRPr="00CC788F">
        <w:rPr>
          <w:rFonts w:ascii="Arial" w:eastAsia="Calibri" w:hAnsi="Arial" w:cs="Arial"/>
          <w:sz w:val="20"/>
          <w:szCs w:val="20"/>
        </w:rPr>
        <w:t xml:space="preserve">В </w:t>
      </w:r>
      <w:r w:rsidR="00EE1632">
        <w:rPr>
          <w:rFonts w:ascii="Arial" w:eastAsia="Calibri" w:hAnsi="Arial" w:cs="Arial"/>
          <w:sz w:val="20"/>
          <w:szCs w:val="20"/>
        </w:rPr>
        <w:t>___________</w:t>
      </w:r>
      <w:r w:rsidRPr="00CC788F">
        <w:rPr>
          <w:rFonts w:ascii="Arial" w:eastAsia="Calibri" w:hAnsi="Arial" w:cs="Arial"/>
          <w:sz w:val="20"/>
          <w:szCs w:val="20"/>
        </w:rPr>
        <w:t>________________________</w:t>
      </w:r>
    </w:p>
    <w:p w:rsidR="000C085F" w:rsidRPr="00CC788F" w:rsidRDefault="000C085F" w:rsidP="000C085F">
      <w:pPr>
        <w:ind w:left="4536" w:firstLine="567"/>
        <w:jc w:val="both"/>
        <w:rPr>
          <w:rFonts w:ascii="Arial" w:hAnsi="Arial" w:cs="Arial"/>
          <w:sz w:val="20"/>
          <w:szCs w:val="20"/>
        </w:rPr>
      </w:pPr>
      <w:r w:rsidRPr="00CC788F">
        <w:rPr>
          <w:rFonts w:ascii="Arial" w:hAnsi="Arial" w:cs="Arial"/>
          <w:sz w:val="20"/>
          <w:szCs w:val="20"/>
        </w:rPr>
        <w:t>(наименование органа местного самоуправления)</w:t>
      </w:r>
    </w:p>
    <w:p w:rsidR="000C085F" w:rsidRPr="00CC788F" w:rsidRDefault="000C085F" w:rsidP="000C085F">
      <w:pPr>
        <w:adjustRightInd w:val="0"/>
        <w:ind w:left="4536" w:firstLine="567"/>
        <w:jc w:val="both"/>
        <w:rPr>
          <w:rFonts w:ascii="Arial" w:eastAsia="Calibri" w:hAnsi="Arial" w:cs="Arial"/>
          <w:sz w:val="20"/>
          <w:szCs w:val="20"/>
        </w:rPr>
      </w:pPr>
      <w:r w:rsidRPr="00CC788F">
        <w:rPr>
          <w:rFonts w:ascii="Arial" w:eastAsia="Calibri" w:hAnsi="Arial" w:cs="Arial"/>
          <w:sz w:val="20"/>
          <w:szCs w:val="20"/>
        </w:rPr>
        <w:t>от Фамилия, имя, отчество (при наличии),</w:t>
      </w:r>
    </w:p>
    <w:p w:rsidR="000C085F" w:rsidRPr="00CC788F" w:rsidRDefault="000C085F" w:rsidP="000C085F">
      <w:pPr>
        <w:adjustRightInd w:val="0"/>
        <w:ind w:left="4536" w:firstLine="567"/>
        <w:jc w:val="both"/>
        <w:rPr>
          <w:rFonts w:ascii="Arial" w:eastAsia="Calibri" w:hAnsi="Arial" w:cs="Arial"/>
          <w:sz w:val="20"/>
          <w:szCs w:val="20"/>
        </w:rPr>
      </w:pPr>
      <w:r w:rsidRPr="00CC788F">
        <w:rPr>
          <w:rFonts w:ascii="Arial" w:eastAsia="Calibri" w:hAnsi="Arial" w:cs="Arial"/>
          <w:sz w:val="20"/>
          <w:szCs w:val="20"/>
        </w:rPr>
        <w:t xml:space="preserve"> _________________________________________</w:t>
      </w:r>
    </w:p>
    <w:p w:rsidR="000C085F" w:rsidRPr="00CC788F" w:rsidRDefault="000C085F" w:rsidP="000C085F">
      <w:pPr>
        <w:adjustRightInd w:val="0"/>
        <w:ind w:left="4536" w:firstLine="567"/>
        <w:jc w:val="both"/>
        <w:rPr>
          <w:rFonts w:ascii="Arial" w:eastAsia="Calibri" w:hAnsi="Arial" w:cs="Arial"/>
          <w:sz w:val="20"/>
          <w:szCs w:val="20"/>
        </w:rPr>
      </w:pPr>
      <w:r w:rsidRPr="00CC788F">
        <w:rPr>
          <w:rFonts w:ascii="Arial" w:eastAsia="Calibri" w:hAnsi="Arial" w:cs="Arial"/>
          <w:sz w:val="20"/>
          <w:szCs w:val="20"/>
        </w:rPr>
        <w:t>место жительства и реквизиты документа,</w:t>
      </w:r>
    </w:p>
    <w:p w:rsidR="000C085F" w:rsidRPr="00CC788F" w:rsidRDefault="000C085F" w:rsidP="000C085F">
      <w:pPr>
        <w:adjustRightInd w:val="0"/>
        <w:ind w:left="4536" w:firstLine="567"/>
        <w:jc w:val="both"/>
        <w:rPr>
          <w:rFonts w:ascii="Arial" w:eastAsia="Calibri" w:hAnsi="Arial" w:cs="Arial"/>
          <w:sz w:val="20"/>
          <w:szCs w:val="20"/>
        </w:rPr>
      </w:pPr>
      <w:r w:rsidRPr="00CC788F">
        <w:rPr>
          <w:rFonts w:ascii="Arial" w:eastAsia="Calibri" w:hAnsi="Arial" w:cs="Arial"/>
          <w:sz w:val="20"/>
          <w:szCs w:val="20"/>
        </w:rPr>
        <w:t xml:space="preserve"> ________________________________________</w:t>
      </w:r>
    </w:p>
    <w:p w:rsidR="000C085F" w:rsidRPr="00CC788F" w:rsidRDefault="000C085F" w:rsidP="000C085F">
      <w:pPr>
        <w:adjustRightInd w:val="0"/>
        <w:ind w:left="4536" w:firstLine="567"/>
        <w:jc w:val="both"/>
        <w:rPr>
          <w:rFonts w:ascii="Arial" w:eastAsia="Calibri" w:hAnsi="Arial" w:cs="Arial"/>
          <w:sz w:val="20"/>
          <w:szCs w:val="20"/>
        </w:rPr>
      </w:pPr>
      <w:r w:rsidRPr="00CC788F">
        <w:rPr>
          <w:rFonts w:ascii="Arial" w:eastAsia="Calibri" w:hAnsi="Arial" w:cs="Arial"/>
          <w:sz w:val="20"/>
          <w:szCs w:val="20"/>
        </w:rPr>
        <w:t>удостоверяющего личность заявителя)</w:t>
      </w:r>
    </w:p>
    <w:p w:rsidR="000C085F" w:rsidRPr="00CC788F" w:rsidRDefault="000C085F" w:rsidP="000C085F">
      <w:pPr>
        <w:adjustRightInd w:val="0"/>
        <w:ind w:left="4536" w:firstLine="567"/>
        <w:jc w:val="both"/>
        <w:rPr>
          <w:rFonts w:ascii="Arial" w:eastAsia="Calibri" w:hAnsi="Arial" w:cs="Arial"/>
          <w:sz w:val="20"/>
          <w:szCs w:val="20"/>
        </w:rPr>
      </w:pPr>
      <w:r w:rsidRPr="00CC788F">
        <w:rPr>
          <w:rFonts w:ascii="Arial" w:eastAsia="Calibri" w:hAnsi="Arial" w:cs="Arial"/>
          <w:sz w:val="20"/>
          <w:szCs w:val="20"/>
        </w:rPr>
        <w:t xml:space="preserve"> _________________________________________</w:t>
      </w:r>
    </w:p>
    <w:p w:rsidR="000C085F" w:rsidRPr="00CC788F" w:rsidRDefault="000C085F" w:rsidP="000C085F">
      <w:pPr>
        <w:adjustRightInd w:val="0"/>
        <w:ind w:left="4536" w:firstLine="567"/>
        <w:jc w:val="both"/>
        <w:rPr>
          <w:rFonts w:ascii="Arial" w:eastAsia="Calibri" w:hAnsi="Arial" w:cs="Arial"/>
          <w:sz w:val="20"/>
          <w:szCs w:val="20"/>
        </w:rPr>
      </w:pPr>
      <w:r w:rsidRPr="00CC788F">
        <w:rPr>
          <w:rFonts w:ascii="Arial" w:eastAsia="Calibri" w:hAnsi="Arial" w:cs="Arial"/>
          <w:sz w:val="20"/>
          <w:szCs w:val="20"/>
        </w:rPr>
        <w:t xml:space="preserve"> _________________________________________</w:t>
      </w:r>
    </w:p>
    <w:p w:rsidR="000C085F" w:rsidRPr="00CC788F" w:rsidRDefault="000C085F" w:rsidP="000C085F">
      <w:pPr>
        <w:adjustRightInd w:val="0"/>
        <w:ind w:left="4536" w:firstLine="567"/>
        <w:jc w:val="both"/>
        <w:rPr>
          <w:rFonts w:ascii="Arial" w:eastAsia="Calibri" w:hAnsi="Arial" w:cs="Arial"/>
          <w:sz w:val="20"/>
          <w:szCs w:val="20"/>
        </w:rPr>
      </w:pPr>
      <w:r w:rsidRPr="00CC788F">
        <w:rPr>
          <w:rFonts w:ascii="Arial" w:eastAsia="Calibri" w:hAnsi="Arial" w:cs="Arial"/>
          <w:sz w:val="20"/>
          <w:szCs w:val="20"/>
        </w:rPr>
        <w:t xml:space="preserve"> (Телефон)</w:t>
      </w:r>
    </w:p>
    <w:p w:rsidR="000C085F" w:rsidRPr="00CC788F" w:rsidRDefault="000C085F" w:rsidP="000C085F">
      <w:pPr>
        <w:adjustRightInd w:val="0"/>
        <w:ind w:left="4536" w:firstLine="567"/>
        <w:jc w:val="both"/>
        <w:rPr>
          <w:rFonts w:ascii="Arial" w:eastAsia="Calibri" w:hAnsi="Arial" w:cs="Arial"/>
          <w:sz w:val="20"/>
          <w:szCs w:val="20"/>
        </w:rPr>
      </w:pPr>
      <w:r w:rsidRPr="00CC788F">
        <w:rPr>
          <w:rFonts w:ascii="Arial" w:eastAsia="Calibri" w:hAnsi="Arial" w:cs="Arial"/>
          <w:sz w:val="20"/>
          <w:szCs w:val="20"/>
        </w:rPr>
        <w:t xml:space="preserve"> ____________________________________</w:t>
      </w:r>
      <w:r w:rsidR="00EE1632">
        <w:rPr>
          <w:rFonts w:ascii="Arial" w:eastAsia="Calibri" w:hAnsi="Arial" w:cs="Arial"/>
          <w:sz w:val="20"/>
          <w:szCs w:val="20"/>
        </w:rPr>
        <w:t xml:space="preserve"> </w:t>
      </w:r>
      <w:r w:rsidRPr="00CC788F">
        <w:rPr>
          <w:rFonts w:ascii="Arial" w:eastAsia="Calibri" w:hAnsi="Arial" w:cs="Arial"/>
          <w:sz w:val="20"/>
          <w:szCs w:val="20"/>
        </w:rPr>
        <w:t>Страховой номер индивидуального лицевого</w:t>
      </w:r>
    </w:p>
    <w:p w:rsidR="000C085F" w:rsidRPr="00CC788F" w:rsidRDefault="000C085F" w:rsidP="000C085F">
      <w:pPr>
        <w:adjustRightInd w:val="0"/>
        <w:ind w:left="4536" w:firstLine="567"/>
        <w:jc w:val="both"/>
        <w:rPr>
          <w:rFonts w:ascii="Arial" w:eastAsia="Calibri" w:hAnsi="Arial" w:cs="Arial"/>
          <w:sz w:val="20"/>
          <w:szCs w:val="20"/>
        </w:rPr>
      </w:pPr>
      <w:r w:rsidRPr="00CC788F">
        <w:rPr>
          <w:rFonts w:ascii="Arial" w:eastAsia="Calibri" w:hAnsi="Arial" w:cs="Arial"/>
          <w:sz w:val="20"/>
          <w:szCs w:val="20"/>
        </w:rPr>
        <w:t>счета)</w:t>
      </w:r>
    </w:p>
    <w:p w:rsidR="000C085F" w:rsidRPr="00CC788F" w:rsidRDefault="000C085F" w:rsidP="000C085F">
      <w:pPr>
        <w:adjustRightInd w:val="0"/>
        <w:ind w:left="4536" w:firstLine="567"/>
        <w:jc w:val="both"/>
        <w:rPr>
          <w:rFonts w:ascii="Arial" w:eastAsia="Calibri" w:hAnsi="Arial" w:cs="Arial"/>
          <w:sz w:val="20"/>
          <w:szCs w:val="20"/>
        </w:rPr>
      </w:pPr>
      <w:r w:rsidRPr="00CC788F">
        <w:rPr>
          <w:rFonts w:ascii="Arial" w:eastAsia="Calibri" w:hAnsi="Arial" w:cs="Arial"/>
          <w:sz w:val="20"/>
          <w:szCs w:val="20"/>
        </w:rPr>
        <w:t xml:space="preserve"> _________________________________________</w:t>
      </w:r>
    </w:p>
    <w:p w:rsidR="000C085F" w:rsidRPr="00CC788F" w:rsidRDefault="000C085F" w:rsidP="000C085F">
      <w:pPr>
        <w:adjustRightInd w:val="0"/>
        <w:ind w:left="4536" w:firstLine="567"/>
        <w:jc w:val="both"/>
        <w:rPr>
          <w:rFonts w:ascii="Arial" w:eastAsia="Calibri" w:hAnsi="Arial" w:cs="Arial"/>
          <w:sz w:val="20"/>
          <w:szCs w:val="20"/>
        </w:rPr>
      </w:pPr>
      <w:r w:rsidRPr="00CC788F">
        <w:rPr>
          <w:rFonts w:ascii="Arial" w:eastAsia="Calibri" w:hAnsi="Arial" w:cs="Arial"/>
          <w:sz w:val="20"/>
          <w:szCs w:val="20"/>
        </w:rPr>
        <w:t>(Почтовый адрес и адрес электронной почты</w:t>
      </w:r>
    </w:p>
    <w:p w:rsidR="000C085F" w:rsidRPr="00CC788F" w:rsidRDefault="000C085F" w:rsidP="000C085F">
      <w:pPr>
        <w:adjustRightInd w:val="0"/>
        <w:ind w:left="4536" w:firstLine="567"/>
        <w:jc w:val="both"/>
        <w:rPr>
          <w:rFonts w:ascii="Arial" w:eastAsia="Calibri" w:hAnsi="Arial" w:cs="Arial"/>
          <w:sz w:val="20"/>
          <w:szCs w:val="20"/>
        </w:rPr>
      </w:pPr>
      <w:r w:rsidRPr="00CC788F">
        <w:rPr>
          <w:rFonts w:ascii="Arial" w:eastAsia="Calibri" w:hAnsi="Arial" w:cs="Arial"/>
          <w:sz w:val="20"/>
          <w:szCs w:val="20"/>
        </w:rPr>
        <w:t>(при наличии))</w:t>
      </w:r>
    </w:p>
    <w:p w:rsidR="000C085F" w:rsidRPr="00CC788F" w:rsidRDefault="000C085F" w:rsidP="000C085F">
      <w:pPr>
        <w:adjustRightInd w:val="0"/>
        <w:ind w:firstLine="567"/>
        <w:jc w:val="both"/>
        <w:rPr>
          <w:rFonts w:ascii="Arial" w:eastAsia="Calibri" w:hAnsi="Arial" w:cs="Arial"/>
          <w:sz w:val="20"/>
          <w:szCs w:val="20"/>
        </w:rPr>
      </w:pPr>
    </w:p>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ЗАЯВЛЕНИЕ</w:t>
      </w:r>
    </w:p>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о предоставлении земельного участка</w:t>
      </w:r>
    </w:p>
    <w:p w:rsidR="000C085F" w:rsidRPr="00CC788F" w:rsidRDefault="000C085F" w:rsidP="000C085F">
      <w:pPr>
        <w:adjustRightInd w:val="0"/>
        <w:ind w:firstLine="567"/>
        <w:jc w:val="center"/>
        <w:rPr>
          <w:rFonts w:ascii="Arial" w:eastAsia="Calibri" w:hAnsi="Arial" w:cs="Arial"/>
          <w:sz w:val="20"/>
          <w:szCs w:val="20"/>
        </w:rPr>
      </w:pP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 индивидуального жилищного строительства;</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 ведения садоводства;</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 ведения огородничества;</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 ведения личного подсобного хозяйства.</w:t>
      </w:r>
    </w:p>
    <w:p w:rsidR="000C085F" w:rsidRPr="00CC788F" w:rsidRDefault="000C085F" w:rsidP="000C085F">
      <w:pPr>
        <w:adjustRightInd w:val="0"/>
        <w:ind w:firstLine="567"/>
        <w:jc w:val="both"/>
        <w:rPr>
          <w:rFonts w:ascii="Arial" w:eastAsia="Calibri" w:hAnsi="Arial" w:cs="Arial"/>
          <w:sz w:val="20"/>
          <w:szCs w:val="20"/>
        </w:rPr>
      </w:pP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К заявлению прилагаю:</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 2) копию акта органа опеки и попечительства о назначении опекуна или попечителя при предъявлении оригинала;</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 3) справку образовательной организации в отношении детей, обучающихся в очной форме;</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w:t>
      </w:r>
      <w:r w:rsidRPr="00CC788F">
        <w:rPr>
          <w:rFonts w:ascii="Arial" w:eastAsia="Calibri" w:hAnsi="Arial" w:cs="Arial"/>
          <w:sz w:val="20"/>
          <w:szCs w:val="20"/>
        </w:rPr>
        <w:lastRenderedPageBreak/>
        <w:t xml:space="preserve">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 6) адресно-справочную информацию из Управления МВД РФ о лицах, проживающих совместно с многодетным гражданином;</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0C085F" w:rsidRPr="00CC788F" w:rsidRDefault="000C085F" w:rsidP="000C085F">
      <w:pPr>
        <w:adjustRightInd w:val="0"/>
        <w:ind w:firstLine="567"/>
        <w:jc w:val="both"/>
        <w:rPr>
          <w:rFonts w:ascii="Arial" w:eastAsia="Calibri" w:hAnsi="Arial" w:cs="Arial"/>
          <w:sz w:val="20"/>
          <w:szCs w:val="20"/>
        </w:rPr>
      </w:pP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Сообщаю сведения о регистрации по месту жительства членов семьи: &lt;1&gt;</w:t>
      </w:r>
    </w:p>
    <w:p w:rsidR="000C085F" w:rsidRPr="00CC788F" w:rsidRDefault="000C085F" w:rsidP="000C085F">
      <w:pPr>
        <w:adjustRightInd w:val="0"/>
        <w:ind w:firstLine="567"/>
        <w:jc w:val="both"/>
        <w:rPr>
          <w:rFonts w:ascii="Arial" w:eastAsia="Calibri" w:hAnsi="Arial" w:cs="Arial"/>
          <w:sz w:val="20"/>
          <w:szCs w:val="20"/>
        </w:rPr>
      </w:pPr>
    </w:p>
    <w:tbl>
      <w:tblPr>
        <w:tblW w:w="0" w:type="auto"/>
        <w:tblLayout w:type="fixed"/>
        <w:tblCellMar>
          <w:top w:w="102" w:type="dxa"/>
          <w:left w:w="62" w:type="dxa"/>
          <w:bottom w:w="102" w:type="dxa"/>
          <w:right w:w="62" w:type="dxa"/>
        </w:tblCellMar>
        <w:tblLook w:val="04A0"/>
      </w:tblPr>
      <w:tblGrid>
        <w:gridCol w:w="2948"/>
        <w:gridCol w:w="1701"/>
        <w:gridCol w:w="4422"/>
      </w:tblGrid>
      <w:tr w:rsidR="000C085F" w:rsidRPr="00CC788F" w:rsidTr="000C085F">
        <w:tc>
          <w:tcPr>
            <w:tcW w:w="2948" w:type="dxa"/>
            <w:tcBorders>
              <w:top w:val="single" w:sz="4" w:space="0" w:color="auto"/>
              <w:left w:val="single" w:sz="4" w:space="0" w:color="auto"/>
              <w:bottom w:val="single" w:sz="4" w:space="0" w:color="auto"/>
              <w:right w:val="single" w:sz="4" w:space="0" w:color="auto"/>
            </w:tcBorders>
            <w:vAlign w:val="center"/>
            <w:hideMark/>
          </w:tcPr>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ФИО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hideMark/>
          </w:tcPr>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Адрес регистрации по месту жительства</w:t>
            </w:r>
          </w:p>
        </w:tc>
      </w:tr>
      <w:tr w:rsidR="000C085F" w:rsidRPr="00CC788F" w:rsidTr="000C085F">
        <w:tc>
          <w:tcPr>
            <w:tcW w:w="2948"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4422"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r>
      <w:tr w:rsidR="000C085F" w:rsidRPr="00CC788F" w:rsidTr="000C085F">
        <w:tc>
          <w:tcPr>
            <w:tcW w:w="2948"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4422"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r>
    </w:tbl>
    <w:p w:rsidR="000C085F" w:rsidRPr="00CC788F" w:rsidRDefault="000C085F" w:rsidP="000C085F">
      <w:pPr>
        <w:adjustRightInd w:val="0"/>
        <w:ind w:firstLine="567"/>
        <w:jc w:val="both"/>
        <w:rPr>
          <w:rFonts w:ascii="Arial" w:eastAsia="Calibri" w:hAnsi="Arial" w:cs="Arial"/>
          <w:sz w:val="20"/>
          <w:szCs w:val="20"/>
        </w:rPr>
      </w:pPr>
    </w:p>
    <w:p w:rsidR="000C085F" w:rsidRPr="00CC788F" w:rsidRDefault="000C085F" w:rsidP="000C085F">
      <w:pPr>
        <w:adjustRightInd w:val="0"/>
        <w:ind w:firstLine="540"/>
        <w:jc w:val="both"/>
        <w:rPr>
          <w:rFonts w:ascii="Arial" w:eastAsia="Calibri" w:hAnsi="Arial" w:cs="Arial"/>
          <w:sz w:val="20"/>
          <w:szCs w:val="20"/>
        </w:rPr>
      </w:pPr>
      <w:r w:rsidRPr="00CC788F">
        <w:rPr>
          <w:rFonts w:ascii="Arial" w:eastAsia="Calibri" w:hAnsi="Arial" w:cs="Arial"/>
          <w:sz w:val="20"/>
          <w:szCs w:val="20"/>
        </w:rPr>
        <w:t>Сообщаю сведения о государственной регистрации актов гражданского состояния: &lt;2&gt;</w:t>
      </w:r>
    </w:p>
    <w:p w:rsidR="000C085F" w:rsidRPr="00CC788F" w:rsidRDefault="000C085F" w:rsidP="000C085F">
      <w:pPr>
        <w:adjustRightInd w:val="0"/>
        <w:spacing w:before="240"/>
        <w:ind w:firstLine="540"/>
        <w:jc w:val="both"/>
        <w:rPr>
          <w:rFonts w:ascii="Arial" w:eastAsia="Calibri" w:hAnsi="Arial" w:cs="Arial"/>
          <w:sz w:val="20"/>
          <w:szCs w:val="20"/>
        </w:rPr>
      </w:pPr>
      <w:r w:rsidRPr="00CC788F">
        <w:rPr>
          <w:rFonts w:ascii="Arial" w:eastAsia="Calibri" w:hAnsi="Arial" w:cs="Arial"/>
          <w:sz w:val="20"/>
          <w:szCs w:val="20"/>
        </w:rPr>
        <w:t>1) о рождении детей</w:t>
      </w:r>
    </w:p>
    <w:p w:rsidR="000C085F" w:rsidRPr="00CC788F" w:rsidRDefault="000C085F" w:rsidP="000C085F">
      <w:pPr>
        <w:adjustRightInd w:val="0"/>
        <w:ind w:firstLine="567"/>
        <w:jc w:val="both"/>
        <w:rPr>
          <w:rFonts w:ascii="Arial" w:eastAsia="Calibri" w:hAnsi="Arial" w:cs="Arial"/>
          <w:sz w:val="20"/>
          <w:szCs w:val="20"/>
        </w:rPr>
      </w:pPr>
    </w:p>
    <w:tbl>
      <w:tblPr>
        <w:tblW w:w="0" w:type="auto"/>
        <w:tblLayout w:type="fixed"/>
        <w:tblCellMar>
          <w:top w:w="102" w:type="dxa"/>
          <w:left w:w="62" w:type="dxa"/>
          <w:bottom w:w="102" w:type="dxa"/>
          <w:right w:w="62" w:type="dxa"/>
        </w:tblCellMar>
        <w:tblLook w:val="04A0"/>
      </w:tblPr>
      <w:tblGrid>
        <w:gridCol w:w="2948"/>
        <w:gridCol w:w="1701"/>
        <w:gridCol w:w="1984"/>
        <w:gridCol w:w="2438"/>
      </w:tblGrid>
      <w:tr w:rsidR="000C085F" w:rsidRPr="00CC788F" w:rsidTr="000C085F">
        <w:tc>
          <w:tcPr>
            <w:tcW w:w="2948" w:type="dxa"/>
            <w:tcBorders>
              <w:top w:val="single" w:sz="4" w:space="0" w:color="auto"/>
              <w:left w:val="single" w:sz="4" w:space="0" w:color="auto"/>
              <w:bottom w:val="single" w:sz="4" w:space="0" w:color="auto"/>
              <w:right w:val="single" w:sz="4" w:space="0" w:color="auto"/>
            </w:tcBorders>
            <w:vAlign w:val="center"/>
            <w:hideMark/>
          </w:tcPr>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hideMark/>
          </w:tcPr>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Место и дата регистрации акта гражданского состояния о рождении</w:t>
            </w:r>
          </w:p>
        </w:tc>
      </w:tr>
      <w:tr w:rsidR="000C085F" w:rsidRPr="00CC788F" w:rsidTr="000C085F">
        <w:tc>
          <w:tcPr>
            <w:tcW w:w="2948"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r>
      <w:tr w:rsidR="000C085F" w:rsidRPr="00CC788F" w:rsidTr="000C085F">
        <w:tc>
          <w:tcPr>
            <w:tcW w:w="2948"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r>
    </w:tbl>
    <w:p w:rsidR="000C085F" w:rsidRPr="00CC788F" w:rsidRDefault="000C085F" w:rsidP="000C085F">
      <w:pPr>
        <w:adjustRightInd w:val="0"/>
        <w:ind w:firstLine="567"/>
        <w:jc w:val="both"/>
        <w:rPr>
          <w:rFonts w:ascii="Arial" w:eastAsia="Calibri" w:hAnsi="Arial" w:cs="Arial"/>
          <w:sz w:val="20"/>
          <w:szCs w:val="20"/>
        </w:rPr>
      </w:pPr>
    </w:p>
    <w:p w:rsidR="000C085F" w:rsidRPr="00CC788F" w:rsidRDefault="000C085F" w:rsidP="000C085F">
      <w:pPr>
        <w:adjustRightInd w:val="0"/>
        <w:ind w:firstLine="540"/>
        <w:jc w:val="both"/>
        <w:rPr>
          <w:rFonts w:ascii="Arial" w:eastAsia="Calibri" w:hAnsi="Arial" w:cs="Arial"/>
          <w:sz w:val="20"/>
          <w:szCs w:val="20"/>
        </w:rPr>
      </w:pPr>
      <w:r w:rsidRPr="00CC788F">
        <w:rPr>
          <w:rFonts w:ascii="Arial" w:eastAsia="Calibri" w:hAnsi="Arial" w:cs="Arial"/>
          <w:sz w:val="20"/>
          <w:szCs w:val="20"/>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0C085F" w:rsidRPr="00CC788F" w:rsidRDefault="000C085F" w:rsidP="000C085F">
      <w:pPr>
        <w:adjustRightInd w:val="0"/>
        <w:ind w:firstLine="567"/>
        <w:jc w:val="both"/>
        <w:rPr>
          <w:rFonts w:ascii="Arial" w:eastAsia="Calibri" w:hAnsi="Arial" w:cs="Arial"/>
          <w:sz w:val="20"/>
          <w:szCs w:val="20"/>
        </w:rPr>
      </w:pPr>
    </w:p>
    <w:tbl>
      <w:tblPr>
        <w:tblW w:w="0" w:type="auto"/>
        <w:tblLayout w:type="fixed"/>
        <w:tblCellMar>
          <w:top w:w="102" w:type="dxa"/>
          <w:left w:w="62" w:type="dxa"/>
          <w:bottom w:w="102" w:type="dxa"/>
          <w:right w:w="62" w:type="dxa"/>
        </w:tblCellMar>
        <w:tblLook w:val="04A0"/>
      </w:tblPr>
      <w:tblGrid>
        <w:gridCol w:w="2891"/>
        <w:gridCol w:w="2551"/>
        <w:gridCol w:w="340"/>
        <w:gridCol w:w="3288"/>
      </w:tblGrid>
      <w:tr w:rsidR="000C085F" w:rsidRPr="00CC788F" w:rsidTr="000C085F">
        <w:tc>
          <w:tcPr>
            <w:tcW w:w="2891" w:type="dxa"/>
            <w:tcBorders>
              <w:top w:val="single" w:sz="4" w:space="0" w:color="auto"/>
              <w:left w:val="single" w:sz="4" w:space="0" w:color="auto"/>
              <w:bottom w:val="single" w:sz="4" w:space="0" w:color="auto"/>
              <w:right w:val="single" w:sz="4" w:space="0" w:color="auto"/>
            </w:tcBorders>
            <w:vAlign w:val="center"/>
            <w:hideMark/>
          </w:tcPr>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hideMark/>
          </w:tcPr>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Орган, принявший решение о предоставлении</w:t>
            </w:r>
          </w:p>
        </w:tc>
      </w:tr>
      <w:tr w:rsidR="000C085F" w:rsidRPr="00CC788F" w:rsidTr="000C085F">
        <w:tc>
          <w:tcPr>
            <w:tcW w:w="2891"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3628" w:type="dxa"/>
            <w:gridSpan w:val="2"/>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r>
      <w:tr w:rsidR="000C085F" w:rsidRPr="00CC788F" w:rsidTr="000C085F">
        <w:tc>
          <w:tcPr>
            <w:tcW w:w="2891"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3628" w:type="dxa"/>
            <w:gridSpan w:val="2"/>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r>
      <w:tr w:rsidR="000C085F" w:rsidRPr="00CC788F" w:rsidTr="000C085F">
        <w:tc>
          <w:tcPr>
            <w:tcW w:w="2891" w:type="dxa"/>
            <w:vMerge w:val="restart"/>
            <w:tcBorders>
              <w:top w:val="single" w:sz="4" w:space="0" w:color="auto"/>
              <w:left w:val="nil"/>
              <w:bottom w:val="nil"/>
              <w:right w:val="nil"/>
            </w:tcBorders>
            <w:hideMark/>
          </w:tcPr>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Заявитель:</w:t>
            </w:r>
          </w:p>
        </w:tc>
        <w:tc>
          <w:tcPr>
            <w:tcW w:w="2551" w:type="dxa"/>
            <w:tcBorders>
              <w:top w:val="single" w:sz="4" w:space="0" w:color="auto"/>
              <w:left w:val="nil"/>
              <w:bottom w:val="single" w:sz="4" w:space="0" w:color="auto"/>
              <w:right w:val="nil"/>
            </w:tcBorders>
          </w:tcPr>
          <w:p w:rsidR="000C085F" w:rsidRPr="00CC788F" w:rsidRDefault="000C085F" w:rsidP="000C085F">
            <w:pPr>
              <w:adjustRightInd w:val="0"/>
              <w:ind w:firstLine="567"/>
              <w:jc w:val="both"/>
              <w:rPr>
                <w:rFonts w:ascii="Arial" w:eastAsia="Calibri" w:hAnsi="Arial" w:cs="Arial"/>
                <w:sz w:val="20"/>
                <w:szCs w:val="20"/>
              </w:rPr>
            </w:pPr>
          </w:p>
        </w:tc>
        <w:tc>
          <w:tcPr>
            <w:tcW w:w="340" w:type="dxa"/>
            <w:vMerge w:val="restart"/>
            <w:tcBorders>
              <w:top w:val="single" w:sz="4" w:space="0" w:color="auto"/>
              <w:left w:val="nil"/>
              <w:bottom w:val="nil"/>
              <w:right w:val="nil"/>
            </w:tcBorders>
          </w:tcPr>
          <w:p w:rsidR="000C085F" w:rsidRPr="00CC788F" w:rsidRDefault="000C085F" w:rsidP="000C085F">
            <w:pPr>
              <w:adjustRightInd w:val="0"/>
              <w:ind w:firstLine="567"/>
              <w:jc w:val="both"/>
              <w:rPr>
                <w:rFonts w:ascii="Arial" w:eastAsia="Calibri" w:hAnsi="Arial" w:cs="Arial"/>
                <w:sz w:val="20"/>
                <w:szCs w:val="20"/>
              </w:rPr>
            </w:pPr>
          </w:p>
        </w:tc>
        <w:tc>
          <w:tcPr>
            <w:tcW w:w="3288" w:type="dxa"/>
            <w:tcBorders>
              <w:top w:val="single" w:sz="4" w:space="0" w:color="auto"/>
              <w:left w:val="nil"/>
              <w:bottom w:val="single" w:sz="4" w:space="0" w:color="auto"/>
              <w:right w:val="nil"/>
            </w:tcBorders>
          </w:tcPr>
          <w:p w:rsidR="000C085F" w:rsidRPr="00CC788F" w:rsidRDefault="000C085F" w:rsidP="000C085F">
            <w:pPr>
              <w:adjustRightInd w:val="0"/>
              <w:ind w:firstLine="567"/>
              <w:jc w:val="both"/>
              <w:rPr>
                <w:rFonts w:ascii="Arial" w:eastAsia="Calibri" w:hAnsi="Arial" w:cs="Arial"/>
                <w:sz w:val="20"/>
                <w:szCs w:val="20"/>
              </w:rPr>
            </w:pPr>
          </w:p>
        </w:tc>
      </w:tr>
      <w:tr w:rsidR="000C085F" w:rsidRPr="00CC788F" w:rsidTr="000C085F">
        <w:tc>
          <w:tcPr>
            <w:tcW w:w="2891" w:type="dxa"/>
            <w:vMerge/>
            <w:tcBorders>
              <w:top w:val="single" w:sz="4" w:space="0" w:color="auto"/>
              <w:left w:val="nil"/>
              <w:bottom w:val="nil"/>
              <w:right w:val="nil"/>
            </w:tcBorders>
            <w:vAlign w:val="center"/>
            <w:hideMark/>
          </w:tcPr>
          <w:p w:rsidR="000C085F" w:rsidRPr="00CC788F" w:rsidRDefault="000C085F" w:rsidP="000C085F">
            <w:pPr>
              <w:rPr>
                <w:rFonts w:ascii="Arial" w:eastAsia="Calibri" w:hAnsi="Arial" w:cs="Arial"/>
                <w:sz w:val="20"/>
                <w:szCs w:val="20"/>
              </w:rPr>
            </w:pPr>
          </w:p>
        </w:tc>
        <w:tc>
          <w:tcPr>
            <w:tcW w:w="2551" w:type="dxa"/>
            <w:tcBorders>
              <w:top w:val="single" w:sz="4" w:space="0" w:color="auto"/>
              <w:left w:val="nil"/>
              <w:bottom w:val="nil"/>
              <w:right w:val="nil"/>
            </w:tcBorders>
          </w:tcPr>
          <w:p w:rsidR="000C085F" w:rsidRPr="00CC788F" w:rsidRDefault="000C085F" w:rsidP="000C085F">
            <w:pPr>
              <w:adjustRightInd w:val="0"/>
              <w:ind w:firstLine="567"/>
              <w:jc w:val="both"/>
              <w:rPr>
                <w:rFonts w:ascii="Arial" w:eastAsia="Calibri" w:hAnsi="Arial" w:cs="Arial"/>
                <w:sz w:val="20"/>
                <w:szCs w:val="20"/>
              </w:rPr>
            </w:pPr>
          </w:p>
        </w:tc>
        <w:tc>
          <w:tcPr>
            <w:tcW w:w="3628" w:type="dxa"/>
            <w:vMerge/>
            <w:tcBorders>
              <w:top w:val="single" w:sz="4" w:space="0" w:color="auto"/>
              <w:left w:val="nil"/>
              <w:bottom w:val="nil"/>
              <w:right w:val="nil"/>
            </w:tcBorders>
            <w:vAlign w:val="center"/>
            <w:hideMark/>
          </w:tcPr>
          <w:p w:rsidR="000C085F" w:rsidRPr="00CC788F" w:rsidRDefault="000C085F" w:rsidP="000C085F">
            <w:pPr>
              <w:rPr>
                <w:rFonts w:ascii="Arial" w:eastAsia="Calibri" w:hAnsi="Arial" w:cs="Arial"/>
                <w:sz w:val="20"/>
                <w:szCs w:val="20"/>
              </w:rPr>
            </w:pPr>
          </w:p>
        </w:tc>
        <w:tc>
          <w:tcPr>
            <w:tcW w:w="3288" w:type="dxa"/>
            <w:tcBorders>
              <w:top w:val="single" w:sz="4" w:space="0" w:color="auto"/>
              <w:left w:val="nil"/>
              <w:bottom w:val="nil"/>
              <w:right w:val="nil"/>
            </w:tcBorders>
            <w:hideMark/>
          </w:tcPr>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(подпись)</w:t>
            </w:r>
          </w:p>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"__" _________ 20__ г.</w:t>
            </w:r>
          </w:p>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(дата)</w:t>
            </w:r>
          </w:p>
        </w:tc>
      </w:tr>
    </w:tbl>
    <w:p w:rsidR="000C085F" w:rsidRPr="00CC788F" w:rsidRDefault="000C085F" w:rsidP="000C085F">
      <w:pPr>
        <w:adjustRightInd w:val="0"/>
        <w:ind w:firstLine="567"/>
        <w:jc w:val="both"/>
        <w:rPr>
          <w:rFonts w:ascii="Arial" w:eastAsia="Calibri" w:hAnsi="Arial" w:cs="Arial"/>
          <w:sz w:val="20"/>
          <w:szCs w:val="20"/>
        </w:rPr>
      </w:pPr>
    </w:p>
    <w:p w:rsidR="000C085F" w:rsidRPr="00CC788F" w:rsidRDefault="000C085F" w:rsidP="000C085F">
      <w:pPr>
        <w:adjustRightInd w:val="0"/>
        <w:ind w:firstLine="540"/>
        <w:jc w:val="both"/>
        <w:rPr>
          <w:rFonts w:ascii="Arial" w:eastAsia="Calibri" w:hAnsi="Arial" w:cs="Arial"/>
          <w:sz w:val="20"/>
          <w:szCs w:val="20"/>
        </w:rPr>
      </w:pPr>
      <w:r w:rsidRPr="00CC788F">
        <w:rPr>
          <w:rFonts w:ascii="Arial" w:eastAsia="Calibri" w:hAnsi="Arial" w:cs="Arial"/>
          <w:sz w:val="20"/>
          <w:szCs w:val="20"/>
        </w:rPr>
        <w:t>--------------------------------</w:t>
      </w:r>
    </w:p>
    <w:p w:rsidR="000C085F" w:rsidRPr="00CC788F" w:rsidRDefault="000C085F" w:rsidP="000C085F">
      <w:pPr>
        <w:adjustRightInd w:val="0"/>
        <w:spacing w:before="240"/>
        <w:ind w:firstLine="540"/>
        <w:jc w:val="both"/>
        <w:rPr>
          <w:rFonts w:ascii="Arial" w:eastAsia="Calibri" w:hAnsi="Arial" w:cs="Arial"/>
          <w:sz w:val="20"/>
          <w:szCs w:val="20"/>
        </w:rPr>
      </w:pPr>
      <w:bookmarkStart w:id="12" w:name="Par140"/>
      <w:bookmarkEnd w:id="12"/>
      <w:r w:rsidRPr="00CC788F">
        <w:rPr>
          <w:rFonts w:ascii="Arial" w:eastAsia="Calibri" w:hAnsi="Arial" w:cs="Arial"/>
          <w:sz w:val="20"/>
          <w:szCs w:val="2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0C085F" w:rsidRPr="00CC788F" w:rsidRDefault="000C085F" w:rsidP="000C085F">
      <w:pPr>
        <w:adjustRightInd w:val="0"/>
        <w:spacing w:before="240"/>
        <w:ind w:firstLine="540"/>
        <w:jc w:val="both"/>
        <w:rPr>
          <w:rFonts w:ascii="Arial" w:eastAsia="Calibri" w:hAnsi="Arial" w:cs="Arial"/>
          <w:sz w:val="20"/>
          <w:szCs w:val="20"/>
        </w:rPr>
      </w:pPr>
      <w:bookmarkStart w:id="13" w:name="Par141"/>
      <w:bookmarkEnd w:id="13"/>
      <w:r w:rsidRPr="00CC788F">
        <w:rPr>
          <w:rFonts w:ascii="Arial" w:eastAsia="Calibri" w:hAnsi="Arial" w:cs="Arial"/>
          <w:sz w:val="20"/>
          <w:szCs w:val="20"/>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0C085F" w:rsidRPr="00CC788F" w:rsidRDefault="000C085F" w:rsidP="000C085F">
      <w:pPr>
        <w:spacing w:after="520" w:line="228" w:lineRule="auto"/>
        <w:ind w:firstLine="567"/>
        <w:jc w:val="both"/>
        <w:rPr>
          <w:rFonts w:ascii="Arial" w:hAnsi="Arial" w:cs="Arial"/>
          <w:sz w:val="20"/>
          <w:szCs w:val="20"/>
        </w:rPr>
      </w:pPr>
    </w:p>
    <w:p w:rsidR="000C085F" w:rsidRPr="00CC788F" w:rsidRDefault="000C085F" w:rsidP="000C085F">
      <w:pPr>
        <w:adjustRightInd w:val="0"/>
        <w:ind w:left="5670" w:firstLine="567"/>
        <w:jc w:val="both"/>
        <w:rPr>
          <w:rFonts w:ascii="Arial" w:eastAsia="Calibri" w:hAnsi="Arial" w:cs="Arial"/>
          <w:sz w:val="20"/>
          <w:szCs w:val="20"/>
        </w:rPr>
      </w:pPr>
    </w:p>
    <w:p w:rsidR="000C085F" w:rsidRPr="00CC788F" w:rsidRDefault="000C085F" w:rsidP="00EE1632">
      <w:pPr>
        <w:adjustRightInd w:val="0"/>
        <w:ind w:left="5670" w:firstLine="567"/>
        <w:jc w:val="right"/>
        <w:rPr>
          <w:rFonts w:ascii="Arial" w:eastAsia="Calibri" w:hAnsi="Arial" w:cs="Arial"/>
          <w:sz w:val="20"/>
          <w:szCs w:val="20"/>
        </w:rPr>
      </w:pPr>
      <w:r w:rsidRPr="00CC788F">
        <w:rPr>
          <w:rFonts w:ascii="Arial" w:eastAsia="Calibri" w:hAnsi="Arial" w:cs="Arial"/>
          <w:sz w:val="20"/>
          <w:szCs w:val="20"/>
        </w:rPr>
        <w:t>Приложение № 6</w:t>
      </w:r>
    </w:p>
    <w:p w:rsidR="000C085F" w:rsidRPr="00CC788F" w:rsidRDefault="000C085F" w:rsidP="00EE1632">
      <w:pPr>
        <w:adjustRightInd w:val="0"/>
        <w:ind w:left="5670" w:firstLine="567"/>
        <w:jc w:val="right"/>
        <w:rPr>
          <w:rFonts w:ascii="Arial" w:eastAsia="Calibri" w:hAnsi="Arial" w:cs="Arial"/>
          <w:sz w:val="20"/>
          <w:szCs w:val="20"/>
        </w:rPr>
      </w:pPr>
      <w:r w:rsidRPr="00CC788F">
        <w:rPr>
          <w:rFonts w:ascii="Arial" w:eastAsia="Calibri" w:hAnsi="Arial" w:cs="Arial"/>
          <w:sz w:val="20"/>
          <w:szCs w:val="20"/>
        </w:rPr>
        <w:t>к Административному регламенту</w:t>
      </w:r>
    </w:p>
    <w:p w:rsidR="000C085F" w:rsidRPr="00CC788F" w:rsidRDefault="000C085F" w:rsidP="000C085F">
      <w:pPr>
        <w:adjustRightInd w:val="0"/>
        <w:ind w:firstLine="567"/>
        <w:jc w:val="center"/>
        <w:rPr>
          <w:rFonts w:ascii="Arial" w:eastAsia="Calibri" w:hAnsi="Arial" w:cs="Arial"/>
          <w:sz w:val="20"/>
          <w:szCs w:val="20"/>
        </w:rPr>
      </w:pPr>
    </w:p>
    <w:p w:rsidR="000C085F" w:rsidRPr="00CC788F" w:rsidRDefault="000C085F" w:rsidP="000C085F">
      <w:pPr>
        <w:adjustRightInd w:val="0"/>
        <w:ind w:firstLine="567"/>
        <w:jc w:val="center"/>
        <w:rPr>
          <w:rFonts w:ascii="Arial" w:eastAsia="Calibri" w:hAnsi="Arial" w:cs="Arial"/>
          <w:sz w:val="20"/>
          <w:szCs w:val="20"/>
        </w:rPr>
      </w:pPr>
    </w:p>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Форма заявления</w:t>
      </w:r>
    </w:p>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о предоставлении земельного участка в собственность</w:t>
      </w:r>
    </w:p>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бесплатно гражданину, относящемуся к одной из категорий,</w:t>
      </w:r>
    </w:p>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предусмотренных частью 1 статьи 13 Закона Воронежской</w:t>
      </w:r>
    </w:p>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области от 13.05.2008 № 25-ОЗ «О регулировании земельных</w:t>
      </w:r>
    </w:p>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отношений на территории Воронежской области», за исключением</w:t>
      </w:r>
    </w:p>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граждан, имеющих трех и более детей, имеющих право</w:t>
      </w:r>
    </w:p>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на бесплатное предоставление земельных участков</w:t>
      </w:r>
    </w:p>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на территории Воронежской области</w:t>
      </w:r>
    </w:p>
    <w:p w:rsidR="000C085F" w:rsidRPr="00CC788F" w:rsidRDefault="000C085F" w:rsidP="000C085F">
      <w:pPr>
        <w:adjustRightInd w:val="0"/>
        <w:ind w:firstLine="567"/>
        <w:jc w:val="both"/>
        <w:outlineLvl w:val="0"/>
        <w:rPr>
          <w:rFonts w:ascii="Arial" w:eastAsia="Calibri" w:hAnsi="Arial" w:cs="Arial"/>
          <w:sz w:val="20"/>
          <w:szCs w:val="20"/>
        </w:rPr>
      </w:pPr>
    </w:p>
    <w:tbl>
      <w:tblPr>
        <w:tblW w:w="0" w:type="auto"/>
        <w:tblLayout w:type="fixed"/>
        <w:tblCellMar>
          <w:top w:w="102" w:type="dxa"/>
          <w:left w:w="62" w:type="dxa"/>
          <w:bottom w:w="102" w:type="dxa"/>
          <w:right w:w="62" w:type="dxa"/>
        </w:tblCellMar>
        <w:tblLook w:val="04A0"/>
      </w:tblPr>
      <w:tblGrid>
        <w:gridCol w:w="3345"/>
        <w:gridCol w:w="1984"/>
        <w:gridCol w:w="679"/>
        <w:gridCol w:w="3007"/>
      </w:tblGrid>
      <w:tr w:rsidR="000C085F" w:rsidRPr="00CC788F" w:rsidTr="000C085F">
        <w:tc>
          <w:tcPr>
            <w:tcW w:w="9015" w:type="dxa"/>
            <w:gridSpan w:val="4"/>
            <w:hideMark/>
          </w:tcPr>
          <w:p w:rsidR="000C085F" w:rsidRPr="00CC788F" w:rsidRDefault="000C085F" w:rsidP="000C085F">
            <w:pPr>
              <w:adjustRightInd w:val="0"/>
              <w:ind w:firstLine="567"/>
              <w:jc w:val="right"/>
              <w:rPr>
                <w:rFonts w:ascii="Arial" w:eastAsia="Calibri" w:hAnsi="Arial" w:cs="Arial"/>
                <w:sz w:val="20"/>
                <w:szCs w:val="20"/>
              </w:rPr>
            </w:pPr>
            <w:r w:rsidRPr="00CC788F">
              <w:rPr>
                <w:rFonts w:ascii="Arial" w:eastAsia="Calibri" w:hAnsi="Arial" w:cs="Arial"/>
                <w:sz w:val="20"/>
                <w:szCs w:val="20"/>
              </w:rPr>
              <w:t>В_________________________________________</w:t>
            </w:r>
          </w:p>
          <w:p w:rsidR="000C085F" w:rsidRPr="00CC788F" w:rsidRDefault="000C085F" w:rsidP="000C085F">
            <w:pPr>
              <w:adjustRightInd w:val="0"/>
              <w:ind w:firstLine="567"/>
              <w:jc w:val="right"/>
              <w:rPr>
                <w:rFonts w:ascii="Arial" w:eastAsia="Calibri" w:hAnsi="Arial" w:cs="Arial"/>
                <w:sz w:val="20"/>
                <w:szCs w:val="20"/>
              </w:rPr>
            </w:pPr>
            <w:r w:rsidRPr="00CC788F">
              <w:rPr>
                <w:rFonts w:ascii="Arial" w:eastAsia="Calibri" w:hAnsi="Arial" w:cs="Arial"/>
                <w:sz w:val="20"/>
                <w:szCs w:val="20"/>
              </w:rPr>
              <w:t>(наименование органа местного самоуправления)</w:t>
            </w:r>
          </w:p>
          <w:p w:rsidR="000C085F" w:rsidRPr="00CC788F" w:rsidRDefault="000C085F" w:rsidP="000C085F">
            <w:pPr>
              <w:adjustRightInd w:val="0"/>
              <w:ind w:firstLine="567"/>
              <w:jc w:val="right"/>
              <w:rPr>
                <w:rFonts w:ascii="Arial" w:eastAsia="Calibri" w:hAnsi="Arial" w:cs="Arial"/>
                <w:sz w:val="20"/>
                <w:szCs w:val="20"/>
              </w:rPr>
            </w:pPr>
            <w:r w:rsidRPr="00CC788F">
              <w:rPr>
                <w:rFonts w:ascii="Arial" w:eastAsia="Calibri" w:hAnsi="Arial" w:cs="Arial"/>
                <w:sz w:val="20"/>
                <w:szCs w:val="20"/>
              </w:rPr>
              <w:t>_________________________________________</w:t>
            </w:r>
          </w:p>
          <w:p w:rsidR="000C085F" w:rsidRPr="00CC788F" w:rsidRDefault="000C085F" w:rsidP="000C085F">
            <w:pPr>
              <w:adjustRightInd w:val="0"/>
              <w:ind w:firstLine="567"/>
              <w:jc w:val="right"/>
              <w:rPr>
                <w:rFonts w:ascii="Arial" w:eastAsia="Calibri" w:hAnsi="Arial" w:cs="Arial"/>
                <w:sz w:val="20"/>
                <w:szCs w:val="20"/>
              </w:rPr>
            </w:pPr>
            <w:r w:rsidRPr="00CC788F">
              <w:rPr>
                <w:rFonts w:ascii="Arial" w:eastAsia="Calibri" w:hAnsi="Arial" w:cs="Arial"/>
                <w:sz w:val="20"/>
                <w:szCs w:val="20"/>
              </w:rPr>
              <w:t>от ______________________________________</w:t>
            </w:r>
          </w:p>
          <w:p w:rsidR="000C085F" w:rsidRPr="00CC788F" w:rsidRDefault="000C085F" w:rsidP="000C085F">
            <w:pPr>
              <w:adjustRightInd w:val="0"/>
              <w:ind w:firstLine="567"/>
              <w:jc w:val="right"/>
              <w:rPr>
                <w:rFonts w:ascii="Arial" w:eastAsia="Calibri" w:hAnsi="Arial" w:cs="Arial"/>
                <w:sz w:val="20"/>
                <w:szCs w:val="20"/>
              </w:rPr>
            </w:pPr>
            <w:r w:rsidRPr="00CC788F">
              <w:rPr>
                <w:rFonts w:ascii="Arial" w:eastAsia="Calibri" w:hAnsi="Arial" w:cs="Arial"/>
                <w:sz w:val="20"/>
                <w:szCs w:val="20"/>
              </w:rPr>
              <w:t>(Фамилия, имя, отчество (при наличии),</w:t>
            </w:r>
          </w:p>
          <w:p w:rsidR="000C085F" w:rsidRPr="00CC788F" w:rsidRDefault="000C085F" w:rsidP="000C085F">
            <w:pPr>
              <w:adjustRightInd w:val="0"/>
              <w:ind w:firstLine="567"/>
              <w:jc w:val="right"/>
              <w:rPr>
                <w:rFonts w:ascii="Arial" w:eastAsia="Calibri" w:hAnsi="Arial" w:cs="Arial"/>
                <w:sz w:val="20"/>
                <w:szCs w:val="20"/>
              </w:rPr>
            </w:pPr>
            <w:r w:rsidRPr="00CC788F">
              <w:rPr>
                <w:rFonts w:ascii="Arial" w:eastAsia="Calibri" w:hAnsi="Arial" w:cs="Arial"/>
                <w:sz w:val="20"/>
                <w:szCs w:val="20"/>
              </w:rPr>
              <w:t>_________________________________________</w:t>
            </w:r>
          </w:p>
          <w:p w:rsidR="000C085F" w:rsidRPr="00CC788F" w:rsidRDefault="000C085F" w:rsidP="000C085F">
            <w:pPr>
              <w:adjustRightInd w:val="0"/>
              <w:ind w:firstLine="567"/>
              <w:jc w:val="right"/>
              <w:rPr>
                <w:rFonts w:ascii="Arial" w:eastAsia="Calibri" w:hAnsi="Arial" w:cs="Arial"/>
                <w:sz w:val="20"/>
                <w:szCs w:val="20"/>
              </w:rPr>
            </w:pPr>
            <w:r w:rsidRPr="00CC788F">
              <w:rPr>
                <w:rFonts w:ascii="Arial" w:eastAsia="Calibri" w:hAnsi="Arial" w:cs="Arial"/>
                <w:sz w:val="20"/>
                <w:szCs w:val="20"/>
              </w:rPr>
              <w:t>место жительства и реквизиты документа,</w:t>
            </w:r>
          </w:p>
          <w:p w:rsidR="000C085F" w:rsidRPr="00CC788F" w:rsidRDefault="000C085F" w:rsidP="000C085F">
            <w:pPr>
              <w:adjustRightInd w:val="0"/>
              <w:ind w:firstLine="567"/>
              <w:jc w:val="right"/>
              <w:rPr>
                <w:rFonts w:ascii="Arial" w:eastAsia="Calibri" w:hAnsi="Arial" w:cs="Arial"/>
                <w:sz w:val="20"/>
                <w:szCs w:val="20"/>
              </w:rPr>
            </w:pPr>
            <w:r w:rsidRPr="00CC788F">
              <w:rPr>
                <w:rFonts w:ascii="Arial" w:eastAsia="Calibri" w:hAnsi="Arial" w:cs="Arial"/>
                <w:sz w:val="20"/>
                <w:szCs w:val="20"/>
              </w:rPr>
              <w:t>_________________________________________</w:t>
            </w:r>
          </w:p>
          <w:p w:rsidR="000C085F" w:rsidRPr="00CC788F" w:rsidRDefault="000C085F" w:rsidP="000C085F">
            <w:pPr>
              <w:adjustRightInd w:val="0"/>
              <w:ind w:firstLine="567"/>
              <w:jc w:val="right"/>
              <w:rPr>
                <w:rFonts w:ascii="Arial" w:eastAsia="Calibri" w:hAnsi="Arial" w:cs="Arial"/>
                <w:sz w:val="20"/>
                <w:szCs w:val="20"/>
              </w:rPr>
            </w:pPr>
            <w:r w:rsidRPr="00CC788F">
              <w:rPr>
                <w:rFonts w:ascii="Arial" w:eastAsia="Calibri" w:hAnsi="Arial" w:cs="Arial"/>
                <w:sz w:val="20"/>
                <w:szCs w:val="20"/>
              </w:rPr>
              <w:t>удостоверяющего личность заявителя)</w:t>
            </w:r>
          </w:p>
          <w:p w:rsidR="000C085F" w:rsidRPr="00CC788F" w:rsidRDefault="000C085F" w:rsidP="000C085F">
            <w:pPr>
              <w:adjustRightInd w:val="0"/>
              <w:ind w:firstLine="567"/>
              <w:jc w:val="right"/>
              <w:rPr>
                <w:rFonts w:ascii="Arial" w:eastAsia="Calibri" w:hAnsi="Arial" w:cs="Arial"/>
                <w:sz w:val="20"/>
                <w:szCs w:val="20"/>
              </w:rPr>
            </w:pPr>
            <w:r w:rsidRPr="00CC788F">
              <w:rPr>
                <w:rFonts w:ascii="Arial" w:eastAsia="Calibri" w:hAnsi="Arial" w:cs="Arial"/>
                <w:sz w:val="20"/>
                <w:szCs w:val="20"/>
              </w:rPr>
              <w:t>_________________________________________</w:t>
            </w:r>
          </w:p>
          <w:p w:rsidR="000C085F" w:rsidRPr="00CC788F" w:rsidRDefault="000C085F" w:rsidP="000C085F">
            <w:pPr>
              <w:adjustRightInd w:val="0"/>
              <w:ind w:firstLine="567"/>
              <w:jc w:val="right"/>
              <w:rPr>
                <w:rFonts w:ascii="Arial" w:eastAsia="Calibri" w:hAnsi="Arial" w:cs="Arial"/>
                <w:sz w:val="20"/>
                <w:szCs w:val="20"/>
              </w:rPr>
            </w:pPr>
            <w:r w:rsidRPr="00CC788F">
              <w:rPr>
                <w:rFonts w:ascii="Arial" w:eastAsia="Calibri" w:hAnsi="Arial" w:cs="Arial"/>
                <w:sz w:val="20"/>
                <w:szCs w:val="20"/>
              </w:rPr>
              <w:t>_________________________________________</w:t>
            </w:r>
          </w:p>
          <w:p w:rsidR="000C085F" w:rsidRPr="00CC788F" w:rsidRDefault="000C085F" w:rsidP="000C085F">
            <w:pPr>
              <w:adjustRightInd w:val="0"/>
              <w:ind w:firstLine="567"/>
              <w:jc w:val="right"/>
              <w:rPr>
                <w:rFonts w:ascii="Arial" w:eastAsia="Calibri" w:hAnsi="Arial" w:cs="Arial"/>
                <w:sz w:val="20"/>
                <w:szCs w:val="20"/>
              </w:rPr>
            </w:pPr>
            <w:r w:rsidRPr="00CC788F">
              <w:rPr>
                <w:rFonts w:ascii="Arial" w:eastAsia="Calibri" w:hAnsi="Arial" w:cs="Arial"/>
                <w:sz w:val="20"/>
                <w:szCs w:val="20"/>
              </w:rPr>
              <w:t>(Телефон)</w:t>
            </w:r>
          </w:p>
          <w:p w:rsidR="000C085F" w:rsidRPr="00CC788F" w:rsidRDefault="000C085F" w:rsidP="000C085F">
            <w:pPr>
              <w:adjustRightInd w:val="0"/>
              <w:ind w:firstLine="567"/>
              <w:jc w:val="right"/>
              <w:rPr>
                <w:rFonts w:ascii="Arial" w:eastAsia="Calibri" w:hAnsi="Arial" w:cs="Arial"/>
                <w:sz w:val="20"/>
                <w:szCs w:val="20"/>
              </w:rPr>
            </w:pPr>
            <w:r w:rsidRPr="00CC788F">
              <w:rPr>
                <w:rFonts w:ascii="Arial" w:eastAsia="Calibri" w:hAnsi="Arial" w:cs="Arial"/>
                <w:sz w:val="20"/>
                <w:szCs w:val="20"/>
              </w:rPr>
              <w:t>_________________________________________</w:t>
            </w:r>
          </w:p>
          <w:p w:rsidR="000C085F" w:rsidRPr="00CC788F" w:rsidRDefault="000C085F" w:rsidP="000C085F">
            <w:pPr>
              <w:adjustRightInd w:val="0"/>
              <w:ind w:firstLine="567"/>
              <w:jc w:val="right"/>
              <w:rPr>
                <w:rFonts w:ascii="Arial" w:eastAsia="Calibri" w:hAnsi="Arial" w:cs="Arial"/>
                <w:sz w:val="20"/>
                <w:szCs w:val="20"/>
              </w:rPr>
            </w:pPr>
            <w:r w:rsidRPr="00CC788F">
              <w:rPr>
                <w:rFonts w:ascii="Arial" w:eastAsia="Calibri" w:hAnsi="Arial" w:cs="Arial"/>
                <w:sz w:val="20"/>
                <w:szCs w:val="20"/>
              </w:rPr>
              <w:t>_________________________________________</w:t>
            </w:r>
          </w:p>
          <w:p w:rsidR="000C085F" w:rsidRPr="00CC788F" w:rsidRDefault="000C085F" w:rsidP="000C085F">
            <w:pPr>
              <w:adjustRightInd w:val="0"/>
              <w:ind w:firstLine="567"/>
              <w:jc w:val="right"/>
              <w:rPr>
                <w:rFonts w:ascii="Arial" w:eastAsia="Calibri" w:hAnsi="Arial" w:cs="Arial"/>
                <w:sz w:val="20"/>
                <w:szCs w:val="20"/>
              </w:rPr>
            </w:pPr>
            <w:r w:rsidRPr="00CC788F">
              <w:rPr>
                <w:rFonts w:ascii="Arial" w:eastAsia="Calibri" w:hAnsi="Arial" w:cs="Arial"/>
                <w:sz w:val="20"/>
                <w:szCs w:val="20"/>
              </w:rPr>
              <w:t>(Почтовый адрес и адрес электронной почты</w:t>
            </w:r>
          </w:p>
          <w:p w:rsidR="000C085F" w:rsidRPr="00CC788F" w:rsidRDefault="000C085F" w:rsidP="000C085F">
            <w:pPr>
              <w:adjustRightInd w:val="0"/>
              <w:ind w:firstLine="567"/>
              <w:jc w:val="right"/>
              <w:rPr>
                <w:rFonts w:ascii="Arial" w:eastAsia="Calibri" w:hAnsi="Arial" w:cs="Arial"/>
                <w:sz w:val="20"/>
                <w:szCs w:val="20"/>
              </w:rPr>
            </w:pPr>
            <w:r w:rsidRPr="00CC788F">
              <w:rPr>
                <w:rFonts w:ascii="Arial" w:eastAsia="Calibri" w:hAnsi="Arial" w:cs="Arial"/>
                <w:sz w:val="20"/>
                <w:szCs w:val="20"/>
              </w:rPr>
              <w:t>(при наличии))</w:t>
            </w:r>
          </w:p>
        </w:tc>
      </w:tr>
      <w:tr w:rsidR="000C085F" w:rsidRPr="00CC788F" w:rsidTr="000C085F">
        <w:tc>
          <w:tcPr>
            <w:tcW w:w="9015" w:type="dxa"/>
            <w:gridSpan w:val="4"/>
            <w:hideMark/>
          </w:tcPr>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ЗАЯВЛЕНИЕ</w:t>
            </w:r>
          </w:p>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о предоставлении земельного участка</w:t>
            </w:r>
          </w:p>
        </w:tc>
      </w:tr>
      <w:tr w:rsidR="000C085F" w:rsidRPr="00CC788F" w:rsidTr="000C085F">
        <w:tc>
          <w:tcPr>
            <w:tcW w:w="9015" w:type="dxa"/>
            <w:gridSpan w:val="4"/>
            <w:hideMark/>
          </w:tcPr>
          <w:p w:rsidR="000C085F" w:rsidRPr="00CC788F" w:rsidRDefault="000C085F" w:rsidP="000C085F">
            <w:pPr>
              <w:adjustRightInd w:val="0"/>
              <w:ind w:firstLine="283"/>
              <w:jc w:val="both"/>
              <w:rPr>
                <w:rFonts w:ascii="Arial" w:eastAsia="Calibri" w:hAnsi="Arial" w:cs="Arial"/>
                <w:sz w:val="20"/>
                <w:szCs w:val="20"/>
              </w:rPr>
            </w:pPr>
            <w:r w:rsidRPr="00CC788F">
              <w:rPr>
                <w:rFonts w:ascii="Arial" w:eastAsia="Calibri" w:hAnsi="Arial" w:cs="Arial"/>
                <w:sz w:val="20"/>
                <w:szCs w:val="20"/>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0C085F" w:rsidRPr="00CC788F" w:rsidRDefault="000C085F" w:rsidP="000C085F">
            <w:pPr>
              <w:adjustRightInd w:val="0"/>
              <w:ind w:firstLine="283"/>
              <w:jc w:val="both"/>
              <w:rPr>
                <w:rFonts w:ascii="Arial" w:eastAsia="Calibri" w:hAnsi="Arial" w:cs="Arial"/>
                <w:sz w:val="20"/>
                <w:szCs w:val="20"/>
              </w:rPr>
            </w:pPr>
            <w:r w:rsidRPr="00CC788F">
              <w:rPr>
                <w:rFonts w:ascii="Arial" w:eastAsia="Calibri" w:hAnsi="Arial" w:cs="Arial"/>
                <w:sz w:val="20"/>
                <w:szCs w:val="20"/>
              </w:rPr>
              <w:t>1) индивидуального жилищного строительства;</w:t>
            </w:r>
          </w:p>
          <w:p w:rsidR="000C085F" w:rsidRPr="00CC788F" w:rsidRDefault="000C085F" w:rsidP="000C085F">
            <w:pPr>
              <w:adjustRightInd w:val="0"/>
              <w:ind w:firstLine="283"/>
              <w:jc w:val="both"/>
              <w:rPr>
                <w:rFonts w:ascii="Arial" w:eastAsia="Calibri" w:hAnsi="Arial" w:cs="Arial"/>
                <w:sz w:val="20"/>
                <w:szCs w:val="20"/>
              </w:rPr>
            </w:pPr>
            <w:r w:rsidRPr="00CC788F">
              <w:rPr>
                <w:rFonts w:ascii="Arial" w:eastAsia="Calibri" w:hAnsi="Arial" w:cs="Arial"/>
                <w:sz w:val="20"/>
                <w:szCs w:val="20"/>
              </w:rPr>
              <w:t>2) ведения садоводства;</w:t>
            </w:r>
          </w:p>
          <w:p w:rsidR="000C085F" w:rsidRPr="00CC788F" w:rsidRDefault="000C085F" w:rsidP="000C085F">
            <w:pPr>
              <w:adjustRightInd w:val="0"/>
              <w:ind w:firstLine="283"/>
              <w:jc w:val="both"/>
              <w:rPr>
                <w:rFonts w:ascii="Arial" w:eastAsia="Calibri" w:hAnsi="Arial" w:cs="Arial"/>
                <w:sz w:val="20"/>
                <w:szCs w:val="20"/>
              </w:rPr>
            </w:pPr>
            <w:r w:rsidRPr="00CC788F">
              <w:rPr>
                <w:rFonts w:ascii="Arial" w:eastAsia="Calibri" w:hAnsi="Arial" w:cs="Arial"/>
                <w:sz w:val="20"/>
                <w:szCs w:val="20"/>
              </w:rPr>
              <w:t>3) ведения огородничества;</w:t>
            </w:r>
          </w:p>
          <w:p w:rsidR="000C085F" w:rsidRPr="00CC788F" w:rsidRDefault="000C085F" w:rsidP="000C085F">
            <w:pPr>
              <w:adjustRightInd w:val="0"/>
              <w:ind w:firstLine="283"/>
              <w:jc w:val="both"/>
              <w:rPr>
                <w:rFonts w:ascii="Arial" w:eastAsia="Calibri" w:hAnsi="Arial" w:cs="Arial"/>
                <w:sz w:val="20"/>
                <w:szCs w:val="20"/>
              </w:rPr>
            </w:pPr>
            <w:r w:rsidRPr="00CC788F">
              <w:rPr>
                <w:rFonts w:ascii="Arial" w:eastAsia="Calibri" w:hAnsi="Arial" w:cs="Arial"/>
                <w:sz w:val="20"/>
                <w:szCs w:val="20"/>
              </w:rPr>
              <w:t>4) ведения личного подсобного хозяйства.</w:t>
            </w:r>
          </w:p>
          <w:p w:rsidR="000C085F" w:rsidRPr="00CC788F" w:rsidRDefault="000C085F" w:rsidP="000C085F">
            <w:pPr>
              <w:adjustRightInd w:val="0"/>
              <w:ind w:firstLine="283"/>
              <w:jc w:val="both"/>
              <w:rPr>
                <w:rFonts w:ascii="Arial" w:eastAsia="Calibri" w:hAnsi="Arial" w:cs="Arial"/>
                <w:sz w:val="20"/>
                <w:szCs w:val="20"/>
              </w:rPr>
            </w:pPr>
            <w:r w:rsidRPr="00CC788F">
              <w:rPr>
                <w:rFonts w:ascii="Arial" w:eastAsia="Calibri" w:hAnsi="Arial" w:cs="Arial"/>
                <w:sz w:val="20"/>
                <w:szCs w:val="20"/>
              </w:rPr>
              <w:t>_________________________________________</w:t>
            </w:r>
          </w:p>
          <w:p w:rsidR="000C085F" w:rsidRPr="00CC788F" w:rsidRDefault="000C085F" w:rsidP="000C085F">
            <w:pPr>
              <w:adjustRightInd w:val="0"/>
              <w:ind w:firstLine="283"/>
              <w:jc w:val="both"/>
              <w:rPr>
                <w:rFonts w:ascii="Arial" w:eastAsia="Calibri" w:hAnsi="Arial" w:cs="Arial"/>
                <w:sz w:val="20"/>
                <w:szCs w:val="20"/>
              </w:rPr>
            </w:pPr>
            <w:r w:rsidRPr="00CC788F">
              <w:rPr>
                <w:rFonts w:ascii="Arial" w:eastAsia="Calibri" w:hAnsi="Arial" w:cs="Arial"/>
                <w:sz w:val="20"/>
                <w:szCs w:val="20"/>
              </w:rPr>
              <w:t>(нужное подчеркнуть)</w:t>
            </w:r>
          </w:p>
        </w:tc>
      </w:tr>
      <w:tr w:rsidR="000C085F" w:rsidRPr="00CC788F" w:rsidTr="000C085F">
        <w:tc>
          <w:tcPr>
            <w:tcW w:w="9015" w:type="dxa"/>
            <w:gridSpan w:val="4"/>
          </w:tcPr>
          <w:p w:rsidR="000C085F" w:rsidRPr="00CC788F" w:rsidRDefault="000C085F" w:rsidP="000C085F">
            <w:pPr>
              <w:adjustRightInd w:val="0"/>
              <w:ind w:firstLine="283"/>
              <w:jc w:val="both"/>
              <w:rPr>
                <w:rFonts w:ascii="Arial" w:eastAsia="Calibri" w:hAnsi="Arial" w:cs="Arial"/>
                <w:sz w:val="20"/>
                <w:szCs w:val="20"/>
              </w:rPr>
            </w:pPr>
            <w:r w:rsidRPr="00CC788F">
              <w:rPr>
                <w:rFonts w:ascii="Arial" w:eastAsia="Calibri" w:hAnsi="Arial" w:cs="Arial"/>
                <w:sz w:val="20"/>
                <w:szCs w:val="20"/>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0C085F" w:rsidRPr="00CC788F" w:rsidRDefault="000C085F" w:rsidP="000C085F">
            <w:pPr>
              <w:adjustRightInd w:val="0"/>
              <w:ind w:firstLine="567"/>
              <w:jc w:val="both"/>
              <w:rPr>
                <w:rFonts w:ascii="Arial" w:eastAsia="Calibri" w:hAnsi="Arial" w:cs="Arial"/>
                <w:sz w:val="20"/>
                <w:szCs w:val="20"/>
              </w:rPr>
            </w:pP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 xml:space="preserve">└─┘ </w:t>
            </w:r>
            <w:r w:rsidRPr="00CC788F">
              <w:rPr>
                <w:rFonts w:ascii="Arial" w:eastAsia="Calibri" w:hAnsi="Arial" w:cs="Arial"/>
                <w:sz w:val="20"/>
                <w:szCs w:val="20"/>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w:t>
            </w:r>
            <w:r w:rsidRPr="00CC788F">
              <w:rPr>
                <w:rFonts w:ascii="Arial" w:eastAsia="Calibri" w:hAnsi="Arial" w:cs="Arial"/>
                <w:sz w:val="20"/>
                <w:szCs w:val="20"/>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lastRenderedPageBreak/>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w:t>
            </w:r>
            <w:r w:rsidRPr="00CC788F">
              <w:rPr>
                <w:rFonts w:ascii="Arial" w:eastAsia="Calibri" w:hAnsi="Arial" w:cs="Arial"/>
                <w:sz w:val="20"/>
                <w:szCs w:val="2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 xml:space="preserve"> └─┘</w:t>
            </w:r>
            <w:r w:rsidRPr="00CC788F">
              <w:rPr>
                <w:rFonts w:ascii="Arial" w:eastAsia="Calibri" w:hAnsi="Arial" w:cs="Arial"/>
                <w:sz w:val="20"/>
                <w:szCs w:val="20"/>
              </w:rPr>
              <w:t xml:space="preserve"> граждане, имеющие звание "Почетный гражданин Воронежской области";</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 xml:space="preserve"> └─┘</w:t>
            </w:r>
            <w:r w:rsidRPr="00CC788F">
              <w:rPr>
                <w:rFonts w:ascii="Arial" w:eastAsia="Calibri" w:hAnsi="Arial" w:cs="Arial"/>
                <w:sz w:val="20"/>
                <w:szCs w:val="20"/>
              </w:rPr>
              <w:t xml:space="preserve"> семьи, имеющие детей-инвалидов;</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 xml:space="preserve"> └─┘</w:t>
            </w:r>
            <w:r w:rsidR="00EE1632">
              <w:rPr>
                <w:rFonts w:ascii="Arial" w:eastAsia="Calibri" w:hAnsi="Arial" w:cs="Arial"/>
                <w:bCs/>
                <w:sz w:val="20"/>
                <w:szCs w:val="20"/>
              </w:rPr>
              <w:t xml:space="preserve"> </w:t>
            </w:r>
            <w:r w:rsidRPr="00CC788F">
              <w:rPr>
                <w:rFonts w:ascii="Arial" w:eastAsia="Calibri" w:hAnsi="Arial" w:cs="Arial"/>
                <w:sz w:val="20"/>
                <w:szCs w:val="20"/>
              </w:rPr>
              <w:t>граждане, усыновившие (удочерившие) ребенка (детей);</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 xml:space="preserve"> └─┘</w:t>
            </w:r>
            <w:r w:rsidRPr="00CC788F">
              <w:rPr>
                <w:rFonts w:ascii="Arial" w:eastAsia="Calibri" w:hAnsi="Arial" w:cs="Arial"/>
                <w:sz w:val="20"/>
                <w:szCs w:val="20"/>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 xml:space="preserve"> └─┘</w:t>
            </w:r>
            <w:r w:rsidRPr="00CC788F">
              <w:rPr>
                <w:rFonts w:ascii="Arial" w:eastAsia="Calibri" w:hAnsi="Arial" w:cs="Arial"/>
                <w:sz w:val="20"/>
                <w:szCs w:val="20"/>
              </w:rPr>
              <w:t xml:space="preserve"> инвалиды;</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 xml:space="preserve"> └─┘</w:t>
            </w:r>
            <w:r w:rsidRPr="00CC788F">
              <w:rPr>
                <w:rFonts w:ascii="Arial" w:eastAsia="Calibri" w:hAnsi="Arial" w:cs="Arial"/>
                <w:sz w:val="20"/>
                <w:szCs w:val="20"/>
              </w:rPr>
              <w:t xml:space="preserve"> граждане, которым предоставляются земельные участки из земель, требующих рекультивации;</w:t>
            </w:r>
          </w:p>
          <w:p w:rsidR="000C085F" w:rsidRPr="00CC788F" w:rsidRDefault="000C085F" w:rsidP="000C085F">
            <w:pPr>
              <w:adjustRightInd w:val="0"/>
              <w:ind w:firstLine="567"/>
              <w:jc w:val="both"/>
              <w:rPr>
                <w:rFonts w:ascii="Arial" w:eastAsia="Calibri" w:hAnsi="Arial" w:cs="Arial"/>
                <w:bCs/>
                <w:sz w:val="20"/>
                <w:szCs w:val="20"/>
              </w:rPr>
            </w:pPr>
            <w:r w:rsidRPr="00CC788F">
              <w:rPr>
                <w:rFonts w:ascii="Arial" w:eastAsia="Calibri" w:hAnsi="Arial" w:cs="Arial"/>
                <w:bCs/>
                <w:sz w:val="20"/>
                <w:szCs w:val="20"/>
              </w:rPr>
              <w:t xml:space="preserve"> ┌─┐</w:t>
            </w:r>
          </w:p>
          <w:p w:rsidR="000C085F" w:rsidRPr="00CC788F" w:rsidRDefault="000C085F" w:rsidP="000C085F">
            <w:pPr>
              <w:adjustRightInd w:val="0"/>
              <w:ind w:firstLine="567"/>
              <w:jc w:val="both"/>
              <w:rPr>
                <w:rFonts w:ascii="Arial" w:eastAsia="Calibri" w:hAnsi="Arial" w:cs="Arial"/>
                <w:bCs/>
                <w:sz w:val="20"/>
                <w:szCs w:val="20"/>
              </w:rPr>
            </w:pPr>
            <w:r w:rsidRPr="00CC788F">
              <w:rPr>
                <w:rFonts w:ascii="Arial" w:eastAsia="Calibri" w:hAnsi="Arial" w:cs="Arial"/>
                <w:bCs/>
                <w:sz w:val="20"/>
                <w:szCs w:val="20"/>
              </w:rPr>
              <w:t>└─┘</w:t>
            </w:r>
            <w:r w:rsidRPr="00CC788F">
              <w:rPr>
                <w:rFonts w:ascii="Arial" w:eastAsia="Calibri" w:hAnsi="Arial" w:cs="Arial"/>
                <w:sz w:val="20"/>
                <w:szCs w:val="2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C085F" w:rsidRPr="00CC788F" w:rsidRDefault="000C085F" w:rsidP="000C085F">
            <w:pPr>
              <w:adjustRightInd w:val="0"/>
              <w:ind w:firstLine="567"/>
              <w:jc w:val="both"/>
              <w:rPr>
                <w:rFonts w:ascii="Arial" w:eastAsia="Calibri" w:hAnsi="Arial" w:cs="Arial"/>
                <w:bCs/>
                <w:sz w:val="20"/>
                <w:szCs w:val="20"/>
              </w:rPr>
            </w:pPr>
            <w:r w:rsidRPr="00CC788F">
              <w:rPr>
                <w:rFonts w:ascii="Arial" w:eastAsia="Calibri" w:hAnsi="Arial" w:cs="Arial"/>
                <w:bCs/>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 xml:space="preserve"> └─┘</w:t>
            </w:r>
            <w:r w:rsidRPr="00CC788F">
              <w:rPr>
                <w:rFonts w:ascii="Arial" w:eastAsia="Calibri" w:hAnsi="Arial" w:cs="Arial"/>
                <w:sz w:val="20"/>
                <w:szCs w:val="2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C085F" w:rsidRPr="00CC788F" w:rsidRDefault="000C085F" w:rsidP="000C085F">
            <w:pPr>
              <w:adjustRightInd w:val="0"/>
              <w:ind w:firstLine="567"/>
              <w:jc w:val="both"/>
              <w:rPr>
                <w:rFonts w:ascii="Arial" w:eastAsia="Calibri" w:hAnsi="Arial" w:cs="Arial"/>
                <w:bCs/>
                <w:sz w:val="20"/>
                <w:szCs w:val="20"/>
              </w:rPr>
            </w:pPr>
            <w:r w:rsidRPr="00CC788F">
              <w:rPr>
                <w:rFonts w:ascii="Arial" w:eastAsia="Calibri" w:hAnsi="Arial" w:cs="Arial"/>
                <w:bCs/>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 xml:space="preserve"> └─┘</w:t>
            </w:r>
            <w:r w:rsidRPr="00CC788F">
              <w:rPr>
                <w:rFonts w:ascii="Arial" w:eastAsia="Calibri" w:hAnsi="Arial" w:cs="Arial"/>
                <w:sz w:val="20"/>
                <w:szCs w:val="20"/>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C085F" w:rsidRPr="00CC788F" w:rsidRDefault="000C085F" w:rsidP="000C085F">
            <w:pPr>
              <w:adjustRightInd w:val="0"/>
              <w:ind w:firstLine="567"/>
              <w:jc w:val="both"/>
              <w:rPr>
                <w:rFonts w:ascii="Arial" w:eastAsia="Calibri" w:hAnsi="Arial" w:cs="Arial"/>
                <w:bCs/>
                <w:sz w:val="20"/>
                <w:szCs w:val="20"/>
              </w:rPr>
            </w:pPr>
            <w:r w:rsidRPr="00CC788F">
              <w:rPr>
                <w:rFonts w:ascii="Arial" w:eastAsia="Calibri" w:hAnsi="Arial" w:cs="Arial"/>
                <w:bCs/>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 xml:space="preserve"> └─┘</w:t>
            </w:r>
            <w:r w:rsidRPr="00CC788F">
              <w:rPr>
                <w:rFonts w:ascii="Arial" w:eastAsia="Calibri" w:hAnsi="Arial" w:cs="Arial"/>
                <w:sz w:val="20"/>
                <w:szCs w:val="20"/>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0C085F" w:rsidRPr="00CC788F" w:rsidRDefault="000C085F" w:rsidP="000C085F">
            <w:pPr>
              <w:adjustRightInd w:val="0"/>
              <w:ind w:firstLine="567"/>
              <w:jc w:val="both"/>
              <w:rPr>
                <w:rFonts w:ascii="Arial" w:eastAsia="Calibri" w:hAnsi="Arial" w:cs="Arial"/>
                <w:bCs/>
                <w:sz w:val="20"/>
                <w:szCs w:val="20"/>
              </w:rPr>
            </w:pPr>
            <w:r w:rsidRPr="00CC788F">
              <w:rPr>
                <w:rFonts w:ascii="Arial" w:eastAsia="Calibri" w:hAnsi="Arial" w:cs="Arial"/>
                <w:bCs/>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 xml:space="preserve"> └─┘</w:t>
            </w:r>
            <w:r w:rsidRPr="00CC788F">
              <w:rPr>
                <w:rFonts w:ascii="Arial" w:eastAsia="Calibri" w:hAnsi="Arial" w:cs="Arial"/>
                <w:sz w:val="20"/>
                <w:szCs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C085F" w:rsidRPr="00CC788F" w:rsidRDefault="000C085F" w:rsidP="000C085F">
            <w:pPr>
              <w:adjustRightInd w:val="0"/>
              <w:ind w:firstLine="567"/>
              <w:jc w:val="both"/>
              <w:rPr>
                <w:rFonts w:ascii="Arial" w:eastAsia="Calibri" w:hAnsi="Arial" w:cs="Arial"/>
                <w:bCs/>
                <w:sz w:val="20"/>
                <w:szCs w:val="20"/>
              </w:rPr>
            </w:pPr>
            <w:r w:rsidRPr="00CC788F">
              <w:rPr>
                <w:rFonts w:ascii="Arial" w:eastAsia="Calibri" w:hAnsi="Arial" w:cs="Arial"/>
                <w:bCs/>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 xml:space="preserve"> └─┘</w:t>
            </w:r>
            <w:r w:rsidR="00EE1632">
              <w:rPr>
                <w:rFonts w:ascii="Arial" w:eastAsia="Calibri" w:hAnsi="Arial" w:cs="Arial"/>
                <w:bCs/>
                <w:sz w:val="20"/>
                <w:szCs w:val="20"/>
              </w:rPr>
              <w:t xml:space="preserve"> </w:t>
            </w:r>
            <w:r w:rsidRPr="00CC788F">
              <w:rPr>
                <w:rFonts w:ascii="Arial" w:eastAsia="Calibri" w:hAnsi="Arial" w:cs="Arial"/>
                <w:sz w:val="20"/>
                <w:szCs w:val="20"/>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C085F" w:rsidRPr="00CC788F" w:rsidRDefault="000C085F" w:rsidP="000C085F">
            <w:pPr>
              <w:adjustRightInd w:val="0"/>
              <w:ind w:firstLine="567"/>
              <w:jc w:val="both"/>
              <w:rPr>
                <w:rFonts w:ascii="Arial" w:eastAsia="Calibri" w:hAnsi="Arial" w:cs="Arial"/>
                <w:bCs/>
                <w:sz w:val="20"/>
                <w:szCs w:val="20"/>
              </w:rPr>
            </w:pPr>
            <w:r w:rsidRPr="00CC788F">
              <w:rPr>
                <w:rFonts w:ascii="Arial" w:eastAsia="Calibri" w:hAnsi="Arial" w:cs="Arial"/>
                <w:bCs/>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 xml:space="preserve"> └─┘</w:t>
            </w:r>
            <w:r w:rsidRPr="00CC788F">
              <w:rPr>
                <w:rFonts w:ascii="Arial" w:eastAsia="Calibri" w:hAnsi="Arial" w:cs="Arial"/>
                <w:sz w:val="20"/>
                <w:szCs w:val="20"/>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C085F" w:rsidRPr="00CC788F" w:rsidRDefault="000C085F" w:rsidP="000C085F">
            <w:pPr>
              <w:adjustRightInd w:val="0"/>
              <w:ind w:firstLine="567"/>
              <w:jc w:val="both"/>
              <w:rPr>
                <w:rFonts w:ascii="Arial" w:eastAsia="Calibri" w:hAnsi="Arial" w:cs="Arial"/>
                <w:bCs/>
                <w:sz w:val="20"/>
                <w:szCs w:val="20"/>
              </w:rPr>
            </w:pPr>
            <w:r w:rsidRPr="00CC788F">
              <w:rPr>
                <w:rFonts w:ascii="Arial" w:eastAsia="Calibri" w:hAnsi="Arial" w:cs="Arial"/>
                <w:bCs/>
                <w:sz w:val="20"/>
                <w:szCs w:val="20"/>
              </w:rPr>
              <w:t xml:space="preserve"> ┌─┐</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 xml:space="preserve"> └─┘</w:t>
            </w:r>
            <w:r w:rsidRPr="00CC788F">
              <w:rPr>
                <w:rFonts w:ascii="Arial" w:eastAsia="Calibri" w:hAnsi="Arial" w:cs="Arial"/>
                <w:sz w:val="20"/>
                <w:szCs w:val="2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C085F" w:rsidRPr="00CC788F" w:rsidRDefault="000C085F" w:rsidP="000C085F">
            <w:pPr>
              <w:adjustRightInd w:val="0"/>
              <w:ind w:firstLine="540"/>
              <w:jc w:val="both"/>
              <w:rPr>
                <w:rFonts w:ascii="Arial" w:eastAsia="Calibri" w:hAnsi="Arial" w:cs="Arial"/>
                <w:sz w:val="20"/>
                <w:szCs w:val="20"/>
              </w:rPr>
            </w:pPr>
          </w:p>
          <w:p w:rsidR="000C085F" w:rsidRPr="00CC788F" w:rsidRDefault="000C085F" w:rsidP="000C085F">
            <w:pPr>
              <w:adjustRightInd w:val="0"/>
              <w:ind w:firstLine="283"/>
              <w:jc w:val="both"/>
              <w:rPr>
                <w:rFonts w:ascii="Arial" w:eastAsia="Calibri" w:hAnsi="Arial" w:cs="Arial"/>
                <w:sz w:val="20"/>
                <w:szCs w:val="20"/>
              </w:rPr>
            </w:pPr>
            <w:r w:rsidRPr="00CC788F">
              <w:rPr>
                <w:rFonts w:ascii="Arial" w:eastAsia="Calibri" w:hAnsi="Arial" w:cs="Arial"/>
                <w:sz w:val="20"/>
                <w:szCs w:val="20"/>
              </w:rPr>
              <w:t>Сведения о постановке на учет для получения земельного участка в ином уполномоченном органе:</w:t>
            </w:r>
          </w:p>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________________________________________________________________________</w:t>
            </w:r>
          </w:p>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(реквизиты документа о постановке на учет для получения земельного участка в ином уполномоченном органе)</w:t>
            </w:r>
          </w:p>
        </w:tc>
      </w:tr>
      <w:tr w:rsidR="000C085F" w:rsidRPr="00CC788F" w:rsidTr="000C085F">
        <w:tc>
          <w:tcPr>
            <w:tcW w:w="9015" w:type="dxa"/>
            <w:gridSpan w:val="4"/>
            <w:tcBorders>
              <w:top w:val="nil"/>
              <w:left w:val="nil"/>
              <w:bottom w:val="single" w:sz="4" w:space="0" w:color="auto"/>
              <w:right w:val="nil"/>
            </w:tcBorders>
          </w:tcPr>
          <w:p w:rsidR="000C085F" w:rsidRPr="00CC788F" w:rsidRDefault="000C085F" w:rsidP="000C085F">
            <w:pPr>
              <w:adjustRightInd w:val="0"/>
              <w:ind w:firstLine="283"/>
              <w:jc w:val="both"/>
              <w:rPr>
                <w:rFonts w:ascii="Arial" w:eastAsia="Calibri" w:hAnsi="Arial" w:cs="Arial"/>
                <w:sz w:val="20"/>
                <w:szCs w:val="20"/>
              </w:rPr>
            </w:pPr>
            <w:r w:rsidRPr="00CC788F">
              <w:rPr>
                <w:rFonts w:ascii="Arial" w:eastAsia="Calibri" w:hAnsi="Arial" w:cs="Arial"/>
                <w:sz w:val="20"/>
                <w:szCs w:val="20"/>
              </w:rPr>
              <w:lastRenderedPageBreak/>
              <w:t>К заявлению прилагаю:</w:t>
            </w:r>
          </w:p>
          <w:p w:rsidR="000C085F" w:rsidRPr="00CC788F" w:rsidRDefault="000C085F" w:rsidP="000C085F">
            <w:pPr>
              <w:adjustRightInd w:val="0"/>
              <w:ind w:firstLine="567"/>
              <w:jc w:val="both"/>
              <w:rPr>
                <w:rFonts w:ascii="Arial" w:eastAsia="Calibri" w:hAnsi="Arial" w:cs="Arial"/>
                <w:bCs/>
                <w:sz w:val="20"/>
                <w:szCs w:val="20"/>
              </w:rPr>
            </w:pPr>
            <w:r w:rsidRPr="00CC788F">
              <w:rPr>
                <w:rFonts w:ascii="Arial" w:eastAsia="Calibri" w:hAnsi="Arial" w:cs="Arial"/>
                <w:bCs/>
                <w:sz w:val="20"/>
                <w:szCs w:val="20"/>
              </w:rPr>
              <w:t>┌─┐</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w:t>
            </w:r>
            <w:r w:rsidRPr="00CC788F">
              <w:rPr>
                <w:rFonts w:ascii="Arial" w:eastAsia="Calibri" w:hAnsi="Arial" w:cs="Arial"/>
                <w:sz w:val="20"/>
                <w:szCs w:val="2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w:t>
            </w:r>
            <w:r w:rsidRPr="00CC788F">
              <w:rPr>
                <w:rFonts w:ascii="Arial" w:eastAsia="Calibri" w:hAnsi="Arial" w:cs="Arial"/>
                <w:sz w:val="20"/>
                <w:szCs w:val="20"/>
              </w:rPr>
              <w:lastRenderedPageBreak/>
              <w:t>Воронежской области, при предъявлении оригинала;</w:t>
            </w:r>
          </w:p>
          <w:p w:rsidR="000C085F" w:rsidRPr="00CC788F" w:rsidRDefault="000C085F" w:rsidP="000C085F">
            <w:pPr>
              <w:adjustRightInd w:val="0"/>
              <w:ind w:firstLine="567"/>
              <w:jc w:val="both"/>
              <w:rPr>
                <w:rFonts w:ascii="Arial" w:eastAsia="Calibri" w:hAnsi="Arial" w:cs="Arial"/>
                <w:bCs/>
                <w:sz w:val="20"/>
                <w:szCs w:val="20"/>
              </w:rPr>
            </w:pPr>
            <w:r w:rsidRPr="00CC788F">
              <w:rPr>
                <w:rFonts w:ascii="Arial" w:eastAsia="Calibri" w:hAnsi="Arial" w:cs="Arial"/>
                <w:bCs/>
                <w:sz w:val="20"/>
                <w:szCs w:val="20"/>
              </w:rPr>
              <w:t>┌─┐</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w:t>
            </w:r>
            <w:r w:rsidRPr="00CC788F">
              <w:rPr>
                <w:rFonts w:ascii="Arial" w:eastAsia="Calibri" w:hAnsi="Arial" w:cs="Arial"/>
                <w:sz w:val="20"/>
                <w:szCs w:val="20"/>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0C085F" w:rsidRPr="00CC788F" w:rsidRDefault="000C085F" w:rsidP="000C085F">
            <w:pPr>
              <w:adjustRightInd w:val="0"/>
              <w:ind w:firstLine="567"/>
              <w:jc w:val="both"/>
              <w:rPr>
                <w:rFonts w:ascii="Arial" w:eastAsia="Calibri" w:hAnsi="Arial" w:cs="Arial"/>
                <w:sz w:val="20"/>
                <w:szCs w:val="20"/>
              </w:rPr>
            </w:pPr>
          </w:p>
          <w:p w:rsidR="000C085F" w:rsidRPr="00CC788F" w:rsidRDefault="000C085F" w:rsidP="000C085F">
            <w:pPr>
              <w:adjustRightInd w:val="0"/>
              <w:ind w:firstLine="567"/>
              <w:jc w:val="both"/>
              <w:rPr>
                <w:rFonts w:ascii="Arial" w:eastAsia="Calibri" w:hAnsi="Arial" w:cs="Arial"/>
                <w:bCs/>
                <w:sz w:val="20"/>
                <w:szCs w:val="20"/>
              </w:rPr>
            </w:pPr>
            <w:r w:rsidRPr="00CC788F">
              <w:rPr>
                <w:rFonts w:ascii="Arial" w:eastAsia="Calibri" w:hAnsi="Arial" w:cs="Arial"/>
                <w:bCs/>
                <w:sz w:val="20"/>
                <w:szCs w:val="20"/>
              </w:rPr>
              <w:t>┌─┐</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w:t>
            </w:r>
            <w:r w:rsidRPr="00CC788F">
              <w:rPr>
                <w:rFonts w:ascii="Arial" w:eastAsia="Calibri" w:hAnsi="Arial" w:cs="Arial"/>
                <w:sz w:val="20"/>
                <w:szCs w:val="20"/>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0C085F" w:rsidRPr="00CC788F" w:rsidRDefault="000C085F" w:rsidP="000C085F">
            <w:pPr>
              <w:adjustRightInd w:val="0"/>
              <w:ind w:firstLine="567"/>
              <w:jc w:val="both"/>
              <w:rPr>
                <w:rFonts w:ascii="Arial" w:eastAsia="Calibri" w:hAnsi="Arial" w:cs="Arial"/>
                <w:bCs/>
                <w:sz w:val="20"/>
                <w:szCs w:val="20"/>
              </w:rPr>
            </w:pPr>
            <w:r w:rsidRPr="00CC788F">
              <w:rPr>
                <w:rFonts w:ascii="Arial" w:eastAsia="Calibri" w:hAnsi="Arial" w:cs="Arial"/>
                <w:bCs/>
                <w:sz w:val="20"/>
                <w:szCs w:val="20"/>
              </w:rPr>
              <w:t>┌─┐</w:t>
            </w:r>
          </w:p>
          <w:p w:rsidR="000C085F" w:rsidRPr="00CC788F" w:rsidRDefault="000C085F" w:rsidP="000C085F">
            <w:pPr>
              <w:adjustRightInd w:val="0"/>
              <w:ind w:firstLine="567"/>
              <w:jc w:val="both"/>
              <w:rPr>
                <w:rFonts w:ascii="Arial" w:eastAsia="Calibri" w:hAnsi="Arial" w:cs="Arial"/>
                <w:sz w:val="20"/>
                <w:szCs w:val="20"/>
              </w:rPr>
            </w:pPr>
            <w:r w:rsidRPr="00CC788F">
              <w:rPr>
                <w:rFonts w:ascii="Arial" w:eastAsia="Calibri" w:hAnsi="Arial" w:cs="Arial"/>
                <w:bCs/>
                <w:sz w:val="20"/>
                <w:szCs w:val="20"/>
              </w:rPr>
              <w:t>└─┘</w:t>
            </w:r>
            <w:r w:rsidRPr="00CC788F">
              <w:rPr>
                <w:rFonts w:ascii="Arial" w:eastAsia="Calibri" w:hAnsi="Arial" w:cs="Arial"/>
                <w:sz w:val="20"/>
                <w:szCs w:val="2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0C085F" w:rsidRPr="00CC788F" w:rsidTr="000C085F">
        <w:tc>
          <w:tcPr>
            <w:tcW w:w="9015" w:type="dxa"/>
            <w:gridSpan w:val="4"/>
            <w:tcBorders>
              <w:top w:val="single" w:sz="4" w:space="0" w:color="auto"/>
              <w:left w:val="nil"/>
              <w:bottom w:val="single" w:sz="4" w:space="0" w:color="auto"/>
              <w:right w:val="nil"/>
            </w:tcBorders>
          </w:tcPr>
          <w:p w:rsidR="000C085F" w:rsidRPr="00CC788F" w:rsidRDefault="000C085F" w:rsidP="000C085F">
            <w:pPr>
              <w:adjustRightInd w:val="0"/>
              <w:ind w:firstLine="283"/>
              <w:jc w:val="both"/>
              <w:rPr>
                <w:rFonts w:ascii="Arial" w:eastAsia="Calibri" w:hAnsi="Arial" w:cs="Arial"/>
                <w:sz w:val="20"/>
                <w:szCs w:val="20"/>
              </w:rPr>
            </w:pPr>
          </w:p>
          <w:p w:rsidR="000C085F" w:rsidRPr="00CC788F" w:rsidRDefault="000C085F" w:rsidP="000C085F">
            <w:pPr>
              <w:adjustRightInd w:val="0"/>
              <w:ind w:firstLine="283"/>
              <w:jc w:val="both"/>
              <w:rPr>
                <w:rFonts w:ascii="Arial" w:eastAsia="Calibri" w:hAnsi="Arial" w:cs="Arial"/>
                <w:sz w:val="20"/>
                <w:szCs w:val="20"/>
              </w:rPr>
            </w:pPr>
            <w:r w:rsidRPr="00CC788F">
              <w:rPr>
                <w:rFonts w:ascii="Arial" w:eastAsia="Calibri" w:hAnsi="Arial" w:cs="Arial"/>
                <w:sz w:val="20"/>
                <w:szCs w:val="20"/>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0C085F" w:rsidRPr="00CC788F" w:rsidTr="000C085F">
        <w:tc>
          <w:tcPr>
            <w:tcW w:w="3345" w:type="dxa"/>
            <w:tcBorders>
              <w:top w:val="single" w:sz="4" w:space="0" w:color="auto"/>
              <w:left w:val="single" w:sz="4" w:space="0" w:color="auto"/>
              <w:bottom w:val="single" w:sz="4" w:space="0" w:color="auto"/>
              <w:right w:val="single" w:sz="4" w:space="0" w:color="auto"/>
            </w:tcBorders>
            <w:vAlign w:val="center"/>
            <w:hideMark/>
          </w:tcPr>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hideMark/>
          </w:tcPr>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Орган, принявший решение о предоставлении</w:t>
            </w:r>
          </w:p>
        </w:tc>
      </w:tr>
      <w:tr w:rsidR="000C085F" w:rsidRPr="00CC788F" w:rsidTr="000C085F">
        <w:tc>
          <w:tcPr>
            <w:tcW w:w="3345"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2663" w:type="dxa"/>
            <w:gridSpan w:val="2"/>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3007"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r>
      <w:tr w:rsidR="000C085F" w:rsidRPr="00CC788F" w:rsidTr="000C085F">
        <w:tc>
          <w:tcPr>
            <w:tcW w:w="3345"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2663" w:type="dxa"/>
            <w:gridSpan w:val="2"/>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c>
          <w:tcPr>
            <w:tcW w:w="3007" w:type="dxa"/>
            <w:tcBorders>
              <w:top w:val="single" w:sz="4" w:space="0" w:color="auto"/>
              <w:left w:val="single" w:sz="4" w:space="0" w:color="auto"/>
              <w:bottom w:val="single" w:sz="4" w:space="0" w:color="auto"/>
              <w:right w:val="single" w:sz="4" w:space="0" w:color="auto"/>
            </w:tcBorders>
          </w:tcPr>
          <w:p w:rsidR="000C085F" w:rsidRPr="00CC788F" w:rsidRDefault="000C085F" w:rsidP="000C085F">
            <w:pPr>
              <w:adjustRightInd w:val="0"/>
              <w:ind w:firstLine="567"/>
              <w:jc w:val="both"/>
              <w:rPr>
                <w:rFonts w:ascii="Arial" w:eastAsia="Calibri" w:hAnsi="Arial" w:cs="Arial"/>
                <w:sz w:val="20"/>
                <w:szCs w:val="20"/>
              </w:rPr>
            </w:pPr>
          </w:p>
        </w:tc>
      </w:tr>
      <w:tr w:rsidR="000C085F" w:rsidRPr="00CC788F" w:rsidTr="000C085F">
        <w:tc>
          <w:tcPr>
            <w:tcW w:w="3345" w:type="dxa"/>
            <w:tcBorders>
              <w:top w:val="single" w:sz="4" w:space="0" w:color="auto"/>
              <w:left w:val="nil"/>
              <w:bottom w:val="nil"/>
              <w:right w:val="nil"/>
            </w:tcBorders>
          </w:tcPr>
          <w:p w:rsidR="000C085F" w:rsidRPr="00CC788F" w:rsidRDefault="000C085F" w:rsidP="000C085F">
            <w:pPr>
              <w:adjustRightInd w:val="0"/>
              <w:ind w:firstLine="567"/>
              <w:jc w:val="both"/>
              <w:rPr>
                <w:rFonts w:ascii="Arial" w:eastAsia="Calibri" w:hAnsi="Arial" w:cs="Arial"/>
                <w:sz w:val="20"/>
                <w:szCs w:val="20"/>
              </w:rPr>
            </w:pPr>
          </w:p>
        </w:tc>
        <w:tc>
          <w:tcPr>
            <w:tcW w:w="1984" w:type="dxa"/>
            <w:tcBorders>
              <w:top w:val="single" w:sz="4" w:space="0" w:color="auto"/>
              <w:left w:val="nil"/>
              <w:bottom w:val="single" w:sz="4" w:space="0" w:color="auto"/>
              <w:right w:val="nil"/>
            </w:tcBorders>
          </w:tcPr>
          <w:p w:rsidR="000C085F" w:rsidRPr="00CC788F" w:rsidRDefault="000C085F" w:rsidP="000C085F">
            <w:pPr>
              <w:adjustRightInd w:val="0"/>
              <w:ind w:firstLine="567"/>
              <w:jc w:val="both"/>
              <w:rPr>
                <w:rFonts w:ascii="Arial" w:eastAsia="Calibri" w:hAnsi="Arial" w:cs="Arial"/>
                <w:sz w:val="20"/>
                <w:szCs w:val="20"/>
              </w:rPr>
            </w:pPr>
          </w:p>
        </w:tc>
        <w:tc>
          <w:tcPr>
            <w:tcW w:w="679" w:type="dxa"/>
            <w:tcBorders>
              <w:top w:val="single" w:sz="4" w:space="0" w:color="auto"/>
              <w:left w:val="nil"/>
              <w:bottom w:val="nil"/>
              <w:right w:val="nil"/>
            </w:tcBorders>
          </w:tcPr>
          <w:p w:rsidR="000C085F" w:rsidRPr="00CC788F" w:rsidRDefault="000C085F" w:rsidP="000C085F">
            <w:pPr>
              <w:adjustRightInd w:val="0"/>
              <w:ind w:firstLine="567"/>
              <w:jc w:val="both"/>
              <w:rPr>
                <w:rFonts w:ascii="Arial" w:eastAsia="Calibri" w:hAnsi="Arial" w:cs="Arial"/>
                <w:sz w:val="20"/>
                <w:szCs w:val="20"/>
              </w:rPr>
            </w:pPr>
          </w:p>
        </w:tc>
        <w:tc>
          <w:tcPr>
            <w:tcW w:w="3007" w:type="dxa"/>
            <w:tcBorders>
              <w:top w:val="single" w:sz="4" w:space="0" w:color="auto"/>
              <w:left w:val="nil"/>
              <w:bottom w:val="single" w:sz="4" w:space="0" w:color="auto"/>
              <w:right w:val="nil"/>
            </w:tcBorders>
          </w:tcPr>
          <w:p w:rsidR="000C085F" w:rsidRPr="00CC788F" w:rsidRDefault="000C085F" w:rsidP="000C085F">
            <w:pPr>
              <w:adjustRightInd w:val="0"/>
              <w:ind w:firstLine="567"/>
              <w:jc w:val="both"/>
              <w:rPr>
                <w:rFonts w:ascii="Arial" w:eastAsia="Calibri" w:hAnsi="Arial" w:cs="Arial"/>
                <w:sz w:val="20"/>
                <w:szCs w:val="20"/>
              </w:rPr>
            </w:pPr>
          </w:p>
        </w:tc>
      </w:tr>
      <w:tr w:rsidR="000C085F" w:rsidRPr="00CC788F" w:rsidTr="000C085F">
        <w:tc>
          <w:tcPr>
            <w:tcW w:w="3345" w:type="dxa"/>
          </w:tcPr>
          <w:p w:rsidR="000C085F" w:rsidRPr="00CC788F" w:rsidRDefault="000C085F" w:rsidP="000C085F">
            <w:pPr>
              <w:adjustRightInd w:val="0"/>
              <w:ind w:firstLine="567"/>
              <w:jc w:val="both"/>
              <w:rPr>
                <w:rFonts w:ascii="Arial" w:eastAsia="Calibri" w:hAnsi="Arial" w:cs="Arial"/>
                <w:sz w:val="20"/>
                <w:szCs w:val="20"/>
              </w:rPr>
            </w:pPr>
          </w:p>
        </w:tc>
        <w:tc>
          <w:tcPr>
            <w:tcW w:w="1984" w:type="dxa"/>
            <w:tcBorders>
              <w:top w:val="single" w:sz="4" w:space="0" w:color="auto"/>
              <w:left w:val="nil"/>
              <w:bottom w:val="nil"/>
              <w:right w:val="nil"/>
            </w:tcBorders>
            <w:hideMark/>
          </w:tcPr>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(дата)</w:t>
            </w:r>
          </w:p>
        </w:tc>
        <w:tc>
          <w:tcPr>
            <w:tcW w:w="679" w:type="dxa"/>
          </w:tcPr>
          <w:p w:rsidR="000C085F" w:rsidRPr="00CC788F" w:rsidRDefault="000C085F" w:rsidP="000C085F">
            <w:pPr>
              <w:adjustRightInd w:val="0"/>
              <w:ind w:firstLine="567"/>
              <w:jc w:val="both"/>
              <w:rPr>
                <w:rFonts w:ascii="Arial" w:eastAsia="Calibri" w:hAnsi="Arial" w:cs="Arial"/>
                <w:sz w:val="20"/>
                <w:szCs w:val="20"/>
              </w:rPr>
            </w:pPr>
          </w:p>
        </w:tc>
        <w:tc>
          <w:tcPr>
            <w:tcW w:w="3007" w:type="dxa"/>
            <w:tcBorders>
              <w:top w:val="single" w:sz="4" w:space="0" w:color="auto"/>
              <w:left w:val="nil"/>
              <w:bottom w:val="nil"/>
              <w:right w:val="nil"/>
            </w:tcBorders>
            <w:hideMark/>
          </w:tcPr>
          <w:p w:rsidR="000C085F" w:rsidRPr="00CC788F" w:rsidRDefault="000C085F" w:rsidP="000C085F">
            <w:pPr>
              <w:adjustRightInd w:val="0"/>
              <w:ind w:firstLine="567"/>
              <w:jc w:val="center"/>
              <w:rPr>
                <w:rFonts w:ascii="Arial" w:eastAsia="Calibri" w:hAnsi="Arial" w:cs="Arial"/>
                <w:sz w:val="20"/>
                <w:szCs w:val="20"/>
              </w:rPr>
            </w:pPr>
            <w:r w:rsidRPr="00CC788F">
              <w:rPr>
                <w:rFonts w:ascii="Arial" w:eastAsia="Calibri" w:hAnsi="Arial" w:cs="Arial"/>
                <w:sz w:val="20"/>
                <w:szCs w:val="20"/>
              </w:rPr>
              <w:t>(подпись заявителя)</w:t>
            </w:r>
          </w:p>
        </w:tc>
      </w:tr>
    </w:tbl>
    <w:p w:rsidR="000C085F" w:rsidRPr="00CC788F" w:rsidRDefault="000C085F" w:rsidP="000C085F">
      <w:pPr>
        <w:adjustRightInd w:val="0"/>
        <w:ind w:firstLine="567"/>
        <w:jc w:val="both"/>
        <w:rPr>
          <w:rFonts w:ascii="Arial" w:hAnsi="Arial" w:cs="Arial"/>
          <w:sz w:val="20"/>
          <w:szCs w:val="20"/>
        </w:rPr>
      </w:pPr>
    </w:p>
    <w:p w:rsidR="000C085F" w:rsidRPr="00CC788F" w:rsidRDefault="000C085F" w:rsidP="000C085F">
      <w:pPr>
        <w:rPr>
          <w:sz w:val="20"/>
          <w:szCs w:val="20"/>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EE1632" w:rsidRDefault="00EE1632" w:rsidP="000C085F">
      <w:pPr>
        <w:ind w:firstLine="567"/>
        <w:jc w:val="center"/>
        <w:rPr>
          <w:rFonts w:ascii="Arial" w:hAnsi="Arial" w:cs="Arial"/>
        </w:rPr>
      </w:pPr>
    </w:p>
    <w:p w:rsidR="000C085F" w:rsidRPr="00CA68EC" w:rsidRDefault="000C085F" w:rsidP="000C085F">
      <w:pPr>
        <w:ind w:firstLine="567"/>
        <w:jc w:val="center"/>
        <w:rPr>
          <w:rFonts w:ascii="Arial" w:hAnsi="Arial" w:cs="Arial"/>
        </w:rPr>
      </w:pPr>
      <w:r w:rsidRPr="00CA68EC">
        <w:rPr>
          <w:rFonts w:ascii="Arial" w:hAnsi="Arial" w:cs="Arial"/>
        </w:rPr>
        <w:lastRenderedPageBreak/>
        <w:t>АДМИНИСТРАЦИЯ</w:t>
      </w:r>
    </w:p>
    <w:p w:rsidR="000C085F" w:rsidRPr="00CA68EC" w:rsidRDefault="000C085F" w:rsidP="000C085F">
      <w:pPr>
        <w:ind w:firstLine="567"/>
        <w:jc w:val="center"/>
        <w:rPr>
          <w:rFonts w:ascii="Arial" w:hAnsi="Arial" w:cs="Arial"/>
        </w:rPr>
      </w:pPr>
      <w:r>
        <w:rPr>
          <w:rFonts w:ascii="Arial" w:hAnsi="Arial" w:cs="Arial"/>
        </w:rPr>
        <w:t>ОСЕТРОВСКОГО</w:t>
      </w:r>
      <w:r w:rsidRPr="00CA68EC">
        <w:rPr>
          <w:rFonts w:ascii="Arial" w:hAnsi="Arial" w:cs="Arial"/>
        </w:rPr>
        <w:t xml:space="preserve"> СЕЛЬСКОГО ПОСЕЛЕНИЯ</w:t>
      </w:r>
    </w:p>
    <w:p w:rsidR="000C085F" w:rsidRPr="00CA68EC" w:rsidRDefault="000C085F" w:rsidP="000C085F">
      <w:pPr>
        <w:ind w:firstLine="567"/>
        <w:jc w:val="center"/>
        <w:rPr>
          <w:rFonts w:ascii="Arial" w:hAnsi="Arial" w:cs="Arial"/>
        </w:rPr>
      </w:pPr>
      <w:r w:rsidRPr="00CA68EC">
        <w:rPr>
          <w:rFonts w:ascii="Arial" w:hAnsi="Arial" w:cs="Arial"/>
        </w:rPr>
        <w:t>ВЕРХНЕМАМОНСКОГО МУНИЦИПАЛЬНОГО РАЙОНА</w:t>
      </w:r>
    </w:p>
    <w:p w:rsidR="000C085F" w:rsidRPr="00CA68EC" w:rsidRDefault="000C085F" w:rsidP="000C085F">
      <w:pPr>
        <w:ind w:firstLine="567"/>
        <w:jc w:val="center"/>
        <w:rPr>
          <w:rFonts w:ascii="Arial" w:hAnsi="Arial" w:cs="Arial"/>
        </w:rPr>
      </w:pPr>
      <w:r w:rsidRPr="00CA68EC">
        <w:rPr>
          <w:rFonts w:ascii="Arial" w:hAnsi="Arial" w:cs="Arial"/>
        </w:rPr>
        <w:t>ВОРОНЕЖСКОЙ ОБЛАСТИ</w:t>
      </w:r>
    </w:p>
    <w:p w:rsidR="000C085F" w:rsidRPr="00CA68EC" w:rsidRDefault="000C085F" w:rsidP="000C085F">
      <w:pPr>
        <w:ind w:firstLine="567"/>
        <w:jc w:val="center"/>
        <w:rPr>
          <w:rFonts w:ascii="Arial" w:hAnsi="Arial" w:cs="Arial"/>
        </w:rPr>
      </w:pPr>
    </w:p>
    <w:p w:rsidR="000C085F" w:rsidRPr="00CA68EC" w:rsidRDefault="000C085F" w:rsidP="000C085F">
      <w:pPr>
        <w:ind w:firstLine="567"/>
        <w:jc w:val="center"/>
        <w:rPr>
          <w:rFonts w:ascii="Arial" w:hAnsi="Arial" w:cs="Arial"/>
        </w:rPr>
      </w:pPr>
      <w:r w:rsidRPr="00CA68EC">
        <w:rPr>
          <w:rFonts w:ascii="Arial" w:hAnsi="Arial" w:cs="Arial"/>
        </w:rPr>
        <w:t>ПОСТАНОВЛЕНИЕ</w:t>
      </w:r>
    </w:p>
    <w:p w:rsidR="000C085F" w:rsidRPr="00CA68EC" w:rsidRDefault="000C085F" w:rsidP="000C085F">
      <w:pPr>
        <w:ind w:firstLine="567"/>
        <w:jc w:val="center"/>
        <w:rPr>
          <w:rFonts w:ascii="Arial" w:hAnsi="Arial" w:cs="Arial"/>
        </w:rPr>
      </w:pPr>
    </w:p>
    <w:p w:rsidR="000C085F" w:rsidRPr="00CA68EC" w:rsidRDefault="000C085F" w:rsidP="000C085F">
      <w:pPr>
        <w:ind w:firstLine="567"/>
        <w:jc w:val="center"/>
        <w:rPr>
          <w:rFonts w:ascii="Arial" w:hAnsi="Arial" w:cs="Arial"/>
        </w:rPr>
      </w:pPr>
      <w:r>
        <w:rPr>
          <w:rFonts w:ascii="Arial" w:hAnsi="Arial" w:cs="Arial"/>
        </w:rPr>
        <w:t xml:space="preserve">от «28» марта </w:t>
      </w:r>
      <w:r w:rsidRPr="00CA68EC">
        <w:rPr>
          <w:rFonts w:ascii="Arial" w:hAnsi="Arial" w:cs="Arial"/>
        </w:rPr>
        <w:t>202</w:t>
      </w:r>
      <w:r>
        <w:rPr>
          <w:rFonts w:ascii="Arial" w:hAnsi="Arial" w:cs="Arial"/>
        </w:rPr>
        <w:t>5</w:t>
      </w:r>
      <w:r w:rsidRPr="00CA68EC">
        <w:rPr>
          <w:rFonts w:ascii="Arial" w:hAnsi="Arial" w:cs="Arial"/>
        </w:rPr>
        <w:t xml:space="preserve"> г. №</w:t>
      </w:r>
      <w:r>
        <w:rPr>
          <w:rFonts w:ascii="Arial" w:hAnsi="Arial" w:cs="Arial"/>
        </w:rPr>
        <w:t>24</w:t>
      </w:r>
    </w:p>
    <w:p w:rsidR="000C085F" w:rsidRPr="00CA68EC" w:rsidRDefault="000C085F" w:rsidP="000C085F">
      <w:pPr>
        <w:ind w:firstLine="567"/>
        <w:jc w:val="center"/>
        <w:rPr>
          <w:rFonts w:ascii="Arial" w:hAnsi="Arial" w:cs="Arial"/>
        </w:rPr>
      </w:pPr>
      <w:r w:rsidRPr="00CA68EC">
        <w:rPr>
          <w:rFonts w:ascii="Arial" w:hAnsi="Arial" w:cs="Arial"/>
        </w:rPr>
        <w:t>------------------------------------</w:t>
      </w:r>
    </w:p>
    <w:p w:rsidR="000C085F" w:rsidRPr="00CA68EC" w:rsidRDefault="000C085F" w:rsidP="000C085F">
      <w:pPr>
        <w:ind w:firstLine="567"/>
        <w:jc w:val="center"/>
        <w:rPr>
          <w:rFonts w:ascii="Arial" w:hAnsi="Arial" w:cs="Arial"/>
        </w:rPr>
      </w:pPr>
      <w:r w:rsidRPr="00CA68EC">
        <w:rPr>
          <w:rFonts w:ascii="Arial" w:hAnsi="Arial" w:cs="Arial"/>
        </w:rPr>
        <w:t xml:space="preserve">с. </w:t>
      </w:r>
      <w:r>
        <w:rPr>
          <w:rFonts w:ascii="Arial" w:hAnsi="Arial" w:cs="Arial"/>
        </w:rPr>
        <w:t>Осетровка</w:t>
      </w:r>
    </w:p>
    <w:p w:rsidR="000C085F" w:rsidRPr="00CA68EC" w:rsidRDefault="000C085F" w:rsidP="000C085F">
      <w:pPr>
        <w:tabs>
          <w:tab w:val="left" w:pos="5160"/>
        </w:tabs>
        <w:ind w:firstLine="567"/>
        <w:jc w:val="both"/>
        <w:rPr>
          <w:rFonts w:ascii="Arial" w:hAnsi="Arial" w:cs="Arial"/>
        </w:rPr>
      </w:pPr>
    </w:p>
    <w:p w:rsidR="000C085F" w:rsidRPr="00CA68EC" w:rsidRDefault="000C085F" w:rsidP="000C085F">
      <w:pPr>
        <w:ind w:firstLine="567"/>
        <w:jc w:val="center"/>
        <w:outlineLvl w:val="0"/>
        <w:rPr>
          <w:rFonts w:ascii="Arial" w:hAnsi="Arial" w:cs="Arial"/>
          <w:b/>
          <w:bCs/>
          <w:kern w:val="28"/>
          <w:sz w:val="32"/>
          <w:szCs w:val="32"/>
        </w:rPr>
      </w:pPr>
      <w:r w:rsidRPr="00CA68EC">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Осетровский</w:t>
      </w:r>
      <w:r w:rsidRPr="00CA68EC">
        <w:rPr>
          <w:rFonts w:ascii="Arial" w:hAnsi="Arial" w:cs="Arial"/>
          <w:b/>
          <w:bCs/>
          <w:kern w:val="28"/>
          <w:sz w:val="32"/>
          <w:szCs w:val="32"/>
        </w:rPr>
        <w:t xml:space="preserve"> сельского поселения от 13.11.2017 г. № 3</w:t>
      </w:r>
      <w:r>
        <w:rPr>
          <w:rFonts w:ascii="Arial" w:hAnsi="Arial" w:cs="Arial"/>
          <w:b/>
          <w:bCs/>
          <w:kern w:val="28"/>
          <w:sz w:val="32"/>
          <w:szCs w:val="32"/>
        </w:rPr>
        <w:t>6</w:t>
      </w:r>
      <w:r w:rsidRPr="00CA68EC">
        <w:rPr>
          <w:rFonts w:ascii="Arial" w:hAnsi="Arial" w:cs="Arial"/>
          <w:b/>
          <w:bCs/>
          <w:kern w:val="28"/>
          <w:sz w:val="32"/>
          <w:szCs w:val="32"/>
        </w:rPr>
        <w:t xml:space="preserve"> «Об утверждении Перечня</w:t>
      </w:r>
      <w:r w:rsidRPr="00CA68EC">
        <w:rPr>
          <w:rFonts w:ascii="Arial" w:eastAsia="DejaVu Sans" w:hAnsi="Arial" w:cs="Arial"/>
          <w:b/>
          <w:bCs/>
          <w:kern w:val="28"/>
          <w:sz w:val="32"/>
          <w:szCs w:val="32"/>
          <w:lang w:bidi="ru-RU"/>
        </w:rPr>
        <w:t xml:space="preserve"> муниципальных услуг, предоставляемых администрацией </w:t>
      </w:r>
      <w:r>
        <w:rPr>
          <w:rFonts w:ascii="Arial" w:hAnsi="Arial" w:cs="Arial"/>
          <w:b/>
          <w:bCs/>
          <w:kern w:val="28"/>
          <w:sz w:val="32"/>
          <w:szCs w:val="32"/>
        </w:rPr>
        <w:t>Осетровский</w:t>
      </w:r>
      <w:r w:rsidRPr="00CA68EC">
        <w:rPr>
          <w:rFonts w:ascii="Arial" w:hAnsi="Arial" w:cs="Arial"/>
          <w:b/>
          <w:bCs/>
          <w:kern w:val="28"/>
          <w:sz w:val="32"/>
          <w:szCs w:val="32"/>
        </w:rPr>
        <w:t xml:space="preserve"> </w:t>
      </w:r>
      <w:r w:rsidRPr="00CA68EC">
        <w:rPr>
          <w:rFonts w:ascii="Arial" w:eastAsia="DejaVu Sans" w:hAnsi="Arial" w:cs="Arial"/>
          <w:b/>
          <w:bCs/>
          <w:kern w:val="28"/>
          <w:sz w:val="32"/>
          <w:szCs w:val="32"/>
          <w:lang w:bidi="ru-RU"/>
        </w:rPr>
        <w:t>сельского поселения Верхнемамонского муниципального района Воронежской области»</w:t>
      </w:r>
    </w:p>
    <w:p w:rsidR="000C085F" w:rsidRPr="00CA68EC" w:rsidRDefault="000C085F" w:rsidP="000C085F">
      <w:pPr>
        <w:ind w:firstLine="567"/>
        <w:jc w:val="both"/>
        <w:rPr>
          <w:rFonts w:ascii="Arial" w:hAnsi="Arial" w:cs="Arial"/>
          <w:b/>
          <w:sz w:val="32"/>
          <w:szCs w:val="32"/>
        </w:rPr>
      </w:pPr>
    </w:p>
    <w:p w:rsidR="000C085F" w:rsidRPr="00CA68EC" w:rsidRDefault="000C085F" w:rsidP="000C085F">
      <w:pPr>
        <w:ind w:right="-165" w:firstLine="709"/>
        <w:jc w:val="both"/>
        <w:rPr>
          <w:rFonts w:ascii="Arial" w:hAnsi="Arial" w:cs="Arial"/>
        </w:rPr>
      </w:pPr>
      <w:r w:rsidRPr="00CA68EC">
        <w:rPr>
          <w:rFonts w:ascii="Arial" w:hAnsi="Arial" w:cs="Arial"/>
        </w:rPr>
        <w:t>В соответствии с Федеральным законом от 27.07.2010 N 210-ФЗ «Об организации предоставления государственных и муниципальных услуг», администрация Гороховского сельского поселения</w:t>
      </w:r>
    </w:p>
    <w:p w:rsidR="000C085F" w:rsidRPr="00CA68EC" w:rsidRDefault="000C085F" w:rsidP="000C085F">
      <w:pPr>
        <w:ind w:firstLine="567"/>
        <w:jc w:val="center"/>
        <w:rPr>
          <w:rFonts w:ascii="Arial" w:hAnsi="Arial" w:cs="Arial"/>
        </w:rPr>
      </w:pPr>
    </w:p>
    <w:p w:rsidR="000C085F" w:rsidRPr="00CA68EC" w:rsidRDefault="000C085F" w:rsidP="000C085F">
      <w:pPr>
        <w:ind w:firstLine="567"/>
        <w:jc w:val="center"/>
        <w:rPr>
          <w:rFonts w:ascii="Arial" w:hAnsi="Arial" w:cs="Arial"/>
        </w:rPr>
      </w:pPr>
      <w:r w:rsidRPr="00CA68EC">
        <w:rPr>
          <w:rFonts w:ascii="Arial" w:hAnsi="Arial" w:cs="Arial"/>
        </w:rPr>
        <w:t>ПОСТАНОВЛЯЕТ:</w:t>
      </w:r>
    </w:p>
    <w:p w:rsidR="000C085F" w:rsidRPr="00CA68EC" w:rsidRDefault="000C085F" w:rsidP="000C085F">
      <w:pPr>
        <w:ind w:firstLine="567"/>
        <w:jc w:val="center"/>
        <w:rPr>
          <w:rFonts w:ascii="Arial" w:hAnsi="Arial" w:cs="Arial"/>
        </w:rPr>
      </w:pPr>
    </w:p>
    <w:p w:rsidR="000C085F" w:rsidRPr="00CA68EC" w:rsidRDefault="000C085F" w:rsidP="000C085F">
      <w:pPr>
        <w:ind w:firstLine="709"/>
        <w:jc w:val="both"/>
        <w:rPr>
          <w:rFonts w:ascii="Arial" w:hAnsi="Arial" w:cs="Arial"/>
        </w:rPr>
      </w:pPr>
      <w:r w:rsidRPr="00CA68EC">
        <w:rPr>
          <w:rFonts w:ascii="Arial" w:hAnsi="Arial" w:cs="Arial"/>
        </w:rPr>
        <w:t xml:space="preserve">1. Внести в перечень муниципальных услуг, предоставляемых администрацией </w:t>
      </w:r>
      <w:r>
        <w:rPr>
          <w:rFonts w:ascii="Arial" w:hAnsi="Arial" w:cs="Arial"/>
        </w:rPr>
        <w:t>Осетровского</w:t>
      </w:r>
      <w:r w:rsidRPr="00CA68EC">
        <w:rPr>
          <w:rFonts w:ascii="Arial" w:hAnsi="Arial" w:cs="Arial"/>
        </w:rPr>
        <w:t xml:space="preserve"> сельского поселения Верхнемамонского муниципального района Воронежской области, утвержденный постановлением администрации </w:t>
      </w:r>
      <w:r>
        <w:rPr>
          <w:rFonts w:ascii="Arial" w:hAnsi="Arial" w:cs="Arial"/>
        </w:rPr>
        <w:t>Осетровского</w:t>
      </w:r>
      <w:r w:rsidRPr="00CA68EC">
        <w:rPr>
          <w:rFonts w:ascii="Arial" w:hAnsi="Arial" w:cs="Arial"/>
        </w:rPr>
        <w:t xml:space="preserve"> сельского поселения от </w:t>
      </w:r>
      <w:r>
        <w:rPr>
          <w:rFonts w:ascii="Arial" w:hAnsi="Arial" w:cs="Arial"/>
        </w:rPr>
        <w:t>«13».11.2017</w:t>
      </w:r>
      <w:r w:rsidRPr="00CA68EC">
        <w:rPr>
          <w:rFonts w:ascii="Arial" w:hAnsi="Arial" w:cs="Arial"/>
        </w:rPr>
        <w:t>г. №</w:t>
      </w:r>
      <w:r>
        <w:rPr>
          <w:rFonts w:ascii="Arial" w:hAnsi="Arial" w:cs="Arial"/>
        </w:rPr>
        <w:t>36</w:t>
      </w:r>
      <w:r w:rsidRPr="00CA68EC">
        <w:rPr>
          <w:rFonts w:ascii="Arial" w:hAnsi="Arial" w:cs="Arial"/>
        </w:rPr>
        <w:t xml:space="preserve"> «Об утверждении Перечня муниципальных услуг, предоставляемых администрацией </w:t>
      </w:r>
      <w:r>
        <w:rPr>
          <w:rFonts w:ascii="Arial" w:hAnsi="Arial" w:cs="Arial"/>
        </w:rPr>
        <w:t>Осетровского</w:t>
      </w:r>
      <w:r w:rsidRPr="00CA68EC">
        <w:rPr>
          <w:rFonts w:ascii="Arial" w:hAnsi="Arial" w:cs="Arial"/>
        </w:rPr>
        <w:t xml:space="preserve"> сельского поселения Верхнемамонского муниципального района Воронежской области изменения, изложив его в следующей редакции, согласно приложения.</w:t>
      </w:r>
    </w:p>
    <w:p w:rsidR="000C085F" w:rsidRPr="00CA68EC" w:rsidRDefault="000C085F" w:rsidP="000C085F">
      <w:pPr>
        <w:ind w:firstLine="709"/>
        <w:jc w:val="both"/>
        <w:rPr>
          <w:rFonts w:ascii="Arial" w:hAnsi="Arial" w:cs="Arial"/>
        </w:rPr>
      </w:pPr>
      <w:r w:rsidRPr="00CA68EC">
        <w:rPr>
          <w:rFonts w:ascii="Arial" w:hAnsi="Arial" w:cs="Arial"/>
        </w:rPr>
        <w:t xml:space="preserve">2. Опубликовать настоящее постановление в официальном периодическом печатном издании «Информационный бюллетень </w:t>
      </w:r>
      <w:r>
        <w:rPr>
          <w:rFonts w:ascii="Arial" w:hAnsi="Arial" w:cs="Arial"/>
        </w:rPr>
        <w:t>Осетровского</w:t>
      </w:r>
      <w:r w:rsidRPr="00CA68EC">
        <w:rPr>
          <w:rFonts w:ascii="Arial" w:hAnsi="Arial" w:cs="Arial"/>
        </w:rPr>
        <w:t xml:space="preserve"> сельского поселения Верхнемамонского муниципального района Воронежской области».</w:t>
      </w:r>
    </w:p>
    <w:p w:rsidR="000C085F" w:rsidRPr="00CA68EC" w:rsidRDefault="000C085F" w:rsidP="000C085F">
      <w:pPr>
        <w:adjustRightInd w:val="0"/>
        <w:ind w:firstLine="709"/>
        <w:jc w:val="both"/>
        <w:rPr>
          <w:rFonts w:ascii="Arial" w:hAnsi="Arial" w:cs="Arial"/>
        </w:rPr>
      </w:pPr>
      <w:r w:rsidRPr="00CA68EC">
        <w:rPr>
          <w:rFonts w:ascii="Arial" w:hAnsi="Arial" w:cs="Arial"/>
        </w:rPr>
        <w:t>3. Настоящее постановление вступает в силу с момента его официального опубликования.</w:t>
      </w:r>
    </w:p>
    <w:p w:rsidR="000C085F" w:rsidRPr="00CA68EC" w:rsidRDefault="000C085F" w:rsidP="000C085F">
      <w:pPr>
        <w:ind w:firstLine="709"/>
        <w:jc w:val="both"/>
        <w:rPr>
          <w:rFonts w:ascii="Arial" w:hAnsi="Arial" w:cs="Arial"/>
        </w:rPr>
      </w:pPr>
      <w:r w:rsidRPr="00CA68EC">
        <w:rPr>
          <w:rFonts w:ascii="Arial" w:hAnsi="Arial" w:cs="Arial"/>
        </w:rPr>
        <w:t>4. Контроль за исполнением настоящего постановления оставляю за собой.</w:t>
      </w:r>
    </w:p>
    <w:p w:rsidR="000C085F" w:rsidRPr="00CA68EC" w:rsidRDefault="000C085F" w:rsidP="000C085F">
      <w:pPr>
        <w:ind w:firstLine="709"/>
        <w:jc w:val="both"/>
        <w:rPr>
          <w:rFonts w:ascii="Arial" w:hAnsi="Arial" w:cs="Arial"/>
        </w:rPr>
      </w:pPr>
    </w:p>
    <w:tbl>
      <w:tblPr>
        <w:tblW w:w="15206" w:type="dxa"/>
        <w:tblLook w:val="04A0"/>
      </w:tblPr>
      <w:tblGrid>
        <w:gridCol w:w="9571"/>
        <w:gridCol w:w="1842"/>
        <w:gridCol w:w="3793"/>
      </w:tblGrid>
      <w:tr w:rsidR="000C085F" w:rsidRPr="00CA68EC" w:rsidTr="000C085F">
        <w:tc>
          <w:tcPr>
            <w:tcW w:w="9571" w:type="dxa"/>
            <w:vAlign w:val="bottom"/>
          </w:tcPr>
          <w:p w:rsidR="000C085F" w:rsidRPr="00CA68EC" w:rsidRDefault="000C085F" w:rsidP="000C085F">
            <w:pPr>
              <w:ind w:firstLine="709"/>
              <w:jc w:val="both"/>
              <w:rPr>
                <w:rFonts w:ascii="Arial" w:hAnsi="Arial" w:cs="Arial"/>
              </w:rPr>
            </w:pPr>
          </w:p>
          <w:p w:rsidR="000C085F" w:rsidRPr="00CA68EC" w:rsidRDefault="000C085F" w:rsidP="000C085F">
            <w:pPr>
              <w:ind w:firstLine="709"/>
              <w:jc w:val="both"/>
              <w:rPr>
                <w:rFonts w:ascii="Arial" w:hAnsi="Arial" w:cs="Arial"/>
              </w:rPr>
            </w:pPr>
          </w:p>
          <w:p w:rsidR="000C085F" w:rsidRDefault="000C085F" w:rsidP="000C085F">
            <w:pPr>
              <w:ind w:firstLine="709"/>
              <w:jc w:val="both"/>
              <w:rPr>
                <w:rFonts w:ascii="Arial" w:hAnsi="Arial" w:cs="Arial"/>
              </w:rPr>
            </w:pPr>
            <w:r>
              <w:rPr>
                <w:rFonts w:ascii="Arial" w:hAnsi="Arial" w:cs="Arial"/>
              </w:rPr>
              <w:t xml:space="preserve">Исполняющий обязанности </w:t>
            </w:r>
          </w:p>
          <w:p w:rsidR="000C085F" w:rsidRPr="00CA68EC" w:rsidRDefault="000C085F" w:rsidP="000C085F">
            <w:pPr>
              <w:ind w:firstLine="709"/>
              <w:jc w:val="both"/>
              <w:rPr>
                <w:rFonts w:ascii="Arial" w:hAnsi="Arial" w:cs="Arial"/>
              </w:rPr>
            </w:pPr>
            <w:r>
              <w:rPr>
                <w:rFonts w:ascii="Arial" w:hAnsi="Arial" w:cs="Arial"/>
              </w:rPr>
              <w:t>г</w:t>
            </w:r>
            <w:r w:rsidRPr="00CA68EC">
              <w:rPr>
                <w:rFonts w:ascii="Arial" w:hAnsi="Arial" w:cs="Arial"/>
              </w:rPr>
              <w:t>лав</w:t>
            </w:r>
            <w:r>
              <w:rPr>
                <w:rFonts w:ascii="Arial" w:hAnsi="Arial" w:cs="Arial"/>
              </w:rPr>
              <w:t>ы</w:t>
            </w:r>
            <w:r w:rsidRPr="00CA68EC">
              <w:rPr>
                <w:rFonts w:ascii="Arial" w:hAnsi="Arial" w:cs="Arial"/>
              </w:rPr>
              <w:t xml:space="preserve"> </w:t>
            </w:r>
            <w:r>
              <w:rPr>
                <w:rFonts w:ascii="Arial" w:hAnsi="Arial" w:cs="Arial"/>
              </w:rPr>
              <w:t>Осетровского</w:t>
            </w:r>
          </w:p>
          <w:p w:rsidR="000C085F" w:rsidRPr="00CA68EC" w:rsidRDefault="000C085F" w:rsidP="000C085F">
            <w:pPr>
              <w:ind w:firstLine="709"/>
              <w:jc w:val="both"/>
              <w:rPr>
                <w:rFonts w:ascii="Arial" w:hAnsi="Arial" w:cs="Arial"/>
              </w:rPr>
            </w:pPr>
            <w:r w:rsidRPr="00CA68EC">
              <w:rPr>
                <w:rFonts w:ascii="Arial" w:hAnsi="Arial" w:cs="Arial"/>
              </w:rPr>
              <w:t>сельского поселения</w:t>
            </w:r>
            <w:r>
              <w:rPr>
                <w:rFonts w:ascii="Arial" w:hAnsi="Arial" w:cs="Arial"/>
              </w:rPr>
              <w:t xml:space="preserve">                                                 С.А. Авдеев</w:t>
            </w:r>
          </w:p>
        </w:tc>
        <w:tc>
          <w:tcPr>
            <w:tcW w:w="1842" w:type="dxa"/>
            <w:vAlign w:val="bottom"/>
          </w:tcPr>
          <w:p w:rsidR="000C085F" w:rsidRPr="00CA68EC" w:rsidRDefault="000C085F" w:rsidP="000C085F">
            <w:pPr>
              <w:ind w:firstLine="567"/>
              <w:jc w:val="both"/>
              <w:rPr>
                <w:rFonts w:ascii="Arial" w:hAnsi="Arial" w:cs="Arial"/>
              </w:rPr>
            </w:pPr>
          </w:p>
        </w:tc>
        <w:tc>
          <w:tcPr>
            <w:tcW w:w="3793" w:type="dxa"/>
            <w:vAlign w:val="bottom"/>
          </w:tcPr>
          <w:p w:rsidR="000C085F" w:rsidRPr="00CA68EC" w:rsidRDefault="000C085F" w:rsidP="000C085F">
            <w:pPr>
              <w:ind w:firstLine="567"/>
              <w:jc w:val="center"/>
              <w:rPr>
                <w:rFonts w:ascii="Arial" w:hAnsi="Arial" w:cs="Arial"/>
              </w:rPr>
            </w:pPr>
          </w:p>
        </w:tc>
      </w:tr>
    </w:tbl>
    <w:p w:rsidR="000C085F" w:rsidRPr="00CA68EC" w:rsidRDefault="000C085F" w:rsidP="000C085F">
      <w:pPr>
        <w:ind w:left="5670" w:firstLine="567"/>
        <w:jc w:val="both"/>
        <w:rPr>
          <w:rFonts w:ascii="Arial" w:hAnsi="Arial" w:cs="Arial"/>
        </w:rPr>
      </w:pPr>
      <w:r w:rsidRPr="00CA68EC">
        <w:rPr>
          <w:rFonts w:ascii="Arial" w:hAnsi="Arial" w:cs="Arial"/>
        </w:rPr>
        <w:br w:type="page"/>
      </w:r>
    </w:p>
    <w:p w:rsidR="000C085F" w:rsidRPr="00CA68EC" w:rsidRDefault="000C085F" w:rsidP="000C085F">
      <w:pPr>
        <w:ind w:left="5670"/>
        <w:jc w:val="both"/>
        <w:rPr>
          <w:rFonts w:ascii="Arial" w:hAnsi="Arial" w:cs="Arial"/>
        </w:rPr>
      </w:pPr>
      <w:r w:rsidRPr="00CA68EC">
        <w:rPr>
          <w:rFonts w:ascii="Arial" w:hAnsi="Arial" w:cs="Arial"/>
        </w:rPr>
        <w:lastRenderedPageBreak/>
        <w:t xml:space="preserve">Приложение к постановлению администрации </w:t>
      </w:r>
      <w:r>
        <w:rPr>
          <w:rFonts w:ascii="Arial" w:hAnsi="Arial" w:cs="Arial"/>
        </w:rPr>
        <w:t>Осетровского</w:t>
      </w:r>
      <w:r w:rsidRPr="00CA68EC">
        <w:rPr>
          <w:rFonts w:ascii="Arial" w:hAnsi="Arial" w:cs="Arial"/>
        </w:rPr>
        <w:t xml:space="preserve"> сельского поселения </w:t>
      </w:r>
    </w:p>
    <w:p w:rsidR="000C085F" w:rsidRPr="00CA68EC" w:rsidRDefault="000C085F" w:rsidP="000C085F">
      <w:pPr>
        <w:ind w:left="5670"/>
        <w:jc w:val="both"/>
        <w:rPr>
          <w:rFonts w:ascii="Arial" w:eastAsia="DejaVu Sans" w:hAnsi="Arial" w:cs="Arial"/>
          <w:lang w:bidi="ru-RU"/>
        </w:rPr>
      </w:pPr>
      <w:r w:rsidRPr="00CA68EC">
        <w:rPr>
          <w:rFonts w:ascii="Arial" w:hAnsi="Arial" w:cs="Arial"/>
        </w:rPr>
        <w:t xml:space="preserve">от </w:t>
      </w:r>
      <w:r>
        <w:rPr>
          <w:rFonts w:ascii="Arial" w:hAnsi="Arial" w:cs="Arial"/>
        </w:rPr>
        <w:t>«28».03.</w:t>
      </w:r>
      <w:r w:rsidRPr="00CA68EC">
        <w:rPr>
          <w:rFonts w:ascii="Arial" w:hAnsi="Arial" w:cs="Arial"/>
        </w:rPr>
        <w:t xml:space="preserve"> 202</w:t>
      </w:r>
      <w:r>
        <w:rPr>
          <w:rFonts w:ascii="Arial" w:hAnsi="Arial" w:cs="Arial"/>
        </w:rPr>
        <w:t>5</w:t>
      </w:r>
      <w:r w:rsidRPr="00CA68EC">
        <w:rPr>
          <w:rFonts w:ascii="Arial" w:hAnsi="Arial" w:cs="Arial"/>
        </w:rPr>
        <w:t xml:space="preserve"> г. № </w:t>
      </w:r>
      <w:r>
        <w:rPr>
          <w:rFonts w:ascii="Arial" w:hAnsi="Arial" w:cs="Arial"/>
        </w:rPr>
        <w:t>24</w:t>
      </w:r>
    </w:p>
    <w:p w:rsidR="000C085F" w:rsidRPr="00CA68EC" w:rsidRDefault="000C085F" w:rsidP="000C085F">
      <w:pPr>
        <w:widowControl w:val="0"/>
        <w:suppressAutoHyphens/>
        <w:jc w:val="center"/>
        <w:rPr>
          <w:rFonts w:ascii="Arial" w:eastAsia="DejaVu Sans" w:hAnsi="Arial" w:cs="Arial"/>
          <w:lang w:bidi="ru-RU"/>
        </w:rPr>
      </w:pPr>
    </w:p>
    <w:p w:rsidR="000C085F" w:rsidRPr="00CA68EC" w:rsidRDefault="000C085F" w:rsidP="000C085F">
      <w:pPr>
        <w:widowControl w:val="0"/>
        <w:suppressAutoHyphens/>
        <w:ind w:firstLine="567"/>
        <w:jc w:val="center"/>
        <w:rPr>
          <w:rFonts w:ascii="Arial" w:hAnsi="Arial" w:cs="Arial"/>
        </w:rPr>
      </w:pPr>
      <w:r w:rsidRPr="00CA68EC">
        <w:rPr>
          <w:rFonts w:ascii="Arial" w:hAnsi="Arial" w:cs="Arial"/>
        </w:rPr>
        <w:t>ПЕРЕЧЕНЬ</w:t>
      </w:r>
    </w:p>
    <w:p w:rsidR="000C085F" w:rsidRPr="00CA68EC" w:rsidRDefault="000C085F" w:rsidP="000C085F">
      <w:pPr>
        <w:widowControl w:val="0"/>
        <w:suppressAutoHyphens/>
        <w:ind w:firstLine="567"/>
        <w:jc w:val="center"/>
        <w:rPr>
          <w:rFonts w:ascii="Arial" w:hAnsi="Arial" w:cs="Arial"/>
        </w:rPr>
      </w:pPr>
      <w:r w:rsidRPr="00CA68EC">
        <w:rPr>
          <w:rFonts w:ascii="Arial" w:hAnsi="Arial" w:cs="Arial"/>
        </w:rPr>
        <w:t xml:space="preserve">муниципальных услуг, предоставляемых администрацией </w:t>
      </w:r>
    </w:p>
    <w:p w:rsidR="000C085F" w:rsidRPr="00CA68EC" w:rsidRDefault="000C085F" w:rsidP="000C085F">
      <w:pPr>
        <w:widowControl w:val="0"/>
        <w:suppressAutoHyphens/>
        <w:ind w:firstLine="567"/>
        <w:jc w:val="center"/>
        <w:rPr>
          <w:rFonts w:ascii="Arial" w:hAnsi="Arial" w:cs="Arial"/>
        </w:rPr>
      </w:pPr>
      <w:r>
        <w:rPr>
          <w:rFonts w:ascii="Arial" w:hAnsi="Arial" w:cs="Arial"/>
        </w:rPr>
        <w:t>Осетровского</w:t>
      </w:r>
      <w:r w:rsidRPr="00CA68EC">
        <w:rPr>
          <w:rFonts w:ascii="Arial" w:hAnsi="Arial" w:cs="Arial"/>
        </w:rPr>
        <w:t xml:space="preserve"> сельского поселения Верхнемамонского муниципального района Воронежской области</w:t>
      </w:r>
    </w:p>
    <w:p w:rsidR="000C085F" w:rsidRPr="00CA68EC" w:rsidRDefault="000C085F" w:rsidP="000C085F">
      <w:pPr>
        <w:widowControl w:val="0"/>
        <w:suppressAutoHyphens/>
        <w:ind w:firstLine="567"/>
        <w:jc w:val="center"/>
        <w:rPr>
          <w:rFonts w:ascii="Arial" w:hAnsi="Arial" w:cs="Arial"/>
        </w:rPr>
      </w:pPr>
    </w:p>
    <w:p w:rsidR="000C085F" w:rsidRPr="00CA68EC" w:rsidRDefault="000C085F" w:rsidP="000C085F">
      <w:pPr>
        <w:adjustRightInd w:val="0"/>
        <w:ind w:firstLine="709"/>
        <w:jc w:val="both"/>
        <w:rPr>
          <w:rFonts w:ascii="Arial" w:hAnsi="Arial" w:cs="Arial"/>
        </w:rPr>
      </w:pPr>
      <w:r w:rsidRPr="00CA68EC">
        <w:rPr>
          <w:rFonts w:ascii="Arial" w:hAnsi="Arial" w:cs="Arial"/>
        </w:rPr>
        <w:t>1. Предварительное согласование предоставления земельного участка, находящегося в муниципальной собственности.</w:t>
      </w:r>
    </w:p>
    <w:p w:rsidR="000C085F" w:rsidRPr="00CA68EC" w:rsidRDefault="000C085F" w:rsidP="000C085F">
      <w:pPr>
        <w:adjustRightInd w:val="0"/>
        <w:ind w:firstLine="709"/>
        <w:jc w:val="both"/>
        <w:rPr>
          <w:rFonts w:ascii="Arial" w:hAnsi="Arial" w:cs="Arial"/>
        </w:rPr>
      </w:pPr>
      <w:r w:rsidRPr="00CA68EC">
        <w:rPr>
          <w:rFonts w:ascii="Arial" w:hAnsi="Arial" w:cs="Arial"/>
        </w:rPr>
        <w:t>2. Утверждение и выдача схем расположения земельных участков на кадастровом плане территории.</w:t>
      </w:r>
    </w:p>
    <w:p w:rsidR="000C085F" w:rsidRPr="00CA68EC" w:rsidRDefault="000C085F" w:rsidP="000C085F">
      <w:pPr>
        <w:adjustRightInd w:val="0"/>
        <w:ind w:firstLine="709"/>
        <w:jc w:val="both"/>
        <w:rPr>
          <w:rFonts w:ascii="Arial" w:hAnsi="Arial" w:cs="Arial"/>
        </w:rPr>
      </w:pPr>
      <w:r w:rsidRPr="00CA68EC">
        <w:rPr>
          <w:rFonts w:ascii="Arial" w:hAnsi="Arial" w:cs="Arial"/>
        </w:rPr>
        <w:t>3.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C085F" w:rsidRPr="00CA68EC" w:rsidRDefault="000C085F" w:rsidP="000C085F">
      <w:pPr>
        <w:adjustRightInd w:val="0"/>
        <w:ind w:firstLine="709"/>
        <w:jc w:val="both"/>
        <w:rPr>
          <w:rFonts w:ascii="Arial" w:hAnsi="Arial" w:cs="Arial"/>
        </w:rPr>
      </w:pPr>
      <w:r w:rsidRPr="00CA68EC">
        <w:rPr>
          <w:rFonts w:ascii="Arial" w:hAnsi="Arial" w:cs="Arial"/>
        </w:rPr>
        <w:t>4. Предоставление в собственность, аренду земельного участка, находящегося в муниципальной собственности, на торгах.</w:t>
      </w:r>
    </w:p>
    <w:p w:rsidR="000C085F" w:rsidRPr="00CA68EC" w:rsidRDefault="000C085F" w:rsidP="000C085F">
      <w:pPr>
        <w:adjustRightInd w:val="0"/>
        <w:ind w:firstLine="709"/>
        <w:jc w:val="both"/>
        <w:rPr>
          <w:rFonts w:ascii="Arial" w:hAnsi="Arial" w:cs="Arial"/>
        </w:rPr>
      </w:pPr>
      <w:r w:rsidRPr="00CA68EC">
        <w:rPr>
          <w:rFonts w:ascii="Arial" w:hAnsi="Arial" w:cs="Arial"/>
        </w:rPr>
        <w:t>5. Установление сервитута в отношении земельного участка, находящегося в муниципальной собственности.</w:t>
      </w:r>
    </w:p>
    <w:p w:rsidR="000C085F" w:rsidRPr="00CA68EC" w:rsidRDefault="000C085F" w:rsidP="000C085F">
      <w:pPr>
        <w:adjustRightInd w:val="0"/>
        <w:ind w:firstLine="709"/>
        <w:jc w:val="both"/>
        <w:rPr>
          <w:rFonts w:ascii="Arial" w:hAnsi="Arial" w:cs="Arial"/>
        </w:rPr>
      </w:pPr>
      <w:r w:rsidRPr="00CA68EC">
        <w:rPr>
          <w:rFonts w:ascii="Arial" w:hAnsi="Arial" w:cs="Arial"/>
        </w:rPr>
        <w:t>6.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C085F" w:rsidRPr="00CA68EC" w:rsidRDefault="000C085F" w:rsidP="000C085F">
      <w:pPr>
        <w:adjustRightInd w:val="0"/>
        <w:ind w:firstLine="709"/>
        <w:jc w:val="both"/>
        <w:outlineLvl w:val="1"/>
        <w:rPr>
          <w:rFonts w:ascii="Arial" w:hAnsi="Arial" w:cs="Arial"/>
        </w:rPr>
      </w:pPr>
      <w:r w:rsidRPr="00CA68EC">
        <w:rPr>
          <w:rFonts w:ascii="Arial" w:hAnsi="Arial" w:cs="Arial"/>
        </w:rPr>
        <w:t>7.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0C085F" w:rsidRPr="00CA68EC" w:rsidRDefault="000C085F" w:rsidP="000C085F">
      <w:pPr>
        <w:adjustRightInd w:val="0"/>
        <w:ind w:firstLine="709"/>
        <w:jc w:val="both"/>
        <w:outlineLvl w:val="1"/>
        <w:rPr>
          <w:rFonts w:ascii="Arial" w:hAnsi="Arial" w:cs="Arial"/>
        </w:rPr>
      </w:pPr>
      <w:r w:rsidRPr="00CA68EC">
        <w:rPr>
          <w:rFonts w:ascii="Arial" w:hAnsi="Arial" w:cs="Arial"/>
        </w:rPr>
        <w:t>8. Прекращение права постоянного (бессрочного) пользования земельными участками, находящимися в муниципальной собственности.</w:t>
      </w:r>
    </w:p>
    <w:p w:rsidR="000C085F" w:rsidRPr="00CA68EC" w:rsidRDefault="000C085F" w:rsidP="000C085F">
      <w:pPr>
        <w:adjustRightInd w:val="0"/>
        <w:ind w:firstLine="709"/>
        <w:jc w:val="both"/>
        <w:outlineLvl w:val="1"/>
        <w:rPr>
          <w:rFonts w:ascii="Arial" w:hAnsi="Arial" w:cs="Arial"/>
        </w:rPr>
      </w:pPr>
      <w:r w:rsidRPr="00CA68EC">
        <w:rPr>
          <w:rFonts w:ascii="Arial" w:hAnsi="Arial" w:cs="Arial"/>
        </w:rPr>
        <w:t>9. Прекращение права пожизненного наследуемого владения земельными участками, находящимися в муниципальной собственности.</w:t>
      </w:r>
    </w:p>
    <w:p w:rsidR="000C085F" w:rsidRPr="00CA68EC" w:rsidRDefault="000C085F" w:rsidP="000C085F">
      <w:pPr>
        <w:adjustRightInd w:val="0"/>
        <w:ind w:firstLine="709"/>
        <w:jc w:val="both"/>
        <w:outlineLvl w:val="1"/>
        <w:rPr>
          <w:rFonts w:ascii="Arial" w:hAnsi="Arial" w:cs="Arial"/>
        </w:rPr>
      </w:pPr>
      <w:r w:rsidRPr="00CA68EC">
        <w:rPr>
          <w:rFonts w:ascii="Arial" w:hAnsi="Arial" w:cs="Arial"/>
        </w:rPr>
        <w:t>10. Раздел, объединение земельных участков, находящихся в муниципальной собственности.</w:t>
      </w:r>
    </w:p>
    <w:p w:rsidR="000C085F" w:rsidRPr="00CA68EC" w:rsidRDefault="000C085F" w:rsidP="000C085F">
      <w:pPr>
        <w:adjustRightInd w:val="0"/>
        <w:ind w:firstLine="709"/>
        <w:jc w:val="both"/>
        <w:outlineLvl w:val="1"/>
        <w:rPr>
          <w:rFonts w:ascii="Arial" w:hAnsi="Arial" w:cs="Arial"/>
        </w:rPr>
      </w:pPr>
      <w:r w:rsidRPr="00CA68EC">
        <w:rPr>
          <w:rFonts w:ascii="Arial" w:hAnsi="Arial" w:cs="Arial"/>
        </w:rPr>
        <w:t>11. Принятие на учёт граждан, претендующих на бесплатное предоставление земельных участков.</w:t>
      </w:r>
    </w:p>
    <w:p w:rsidR="000C085F" w:rsidRPr="00CA68EC" w:rsidRDefault="000C085F" w:rsidP="000C085F">
      <w:pPr>
        <w:ind w:firstLine="709"/>
        <w:jc w:val="both"/>
        <w:rPr>
          <w:rFonts w:ascii="Arial" w:hAnsi="Arial" w:cs="Arial"/>
        </w:rPr>
      </w:pPr>
      <w:r w:rsidRPr="00CA68EC">
        <w:rPr>
          <w:rFonts w:ascii="Arial" w:hAnsi="Arial" w:cs="Arial"/>
        </w:rPr>
        <w:t>12. Включение в реестр многодетных граждан, имеющих право на бесплатное предоставление земельных участков.</w:t>
      </w:r>
    </w:p>
    <w:p w:rsidR="000C085F" w:rsidRPr="00CA68EC" w:rsidRDefault="000C085F" w:rsidP="000C085F">
      <w:pPr>
        <w:adjustRightInd w:val="0"/>
        <w:ind w:firstLine="709"/>
        <w:jc w:val="both"/>
        <w:outlineLvl w:val="1"/>
        <w:rPr>
          <w:rFonts w:ascii="Arial" w:hAnsi="Arial" w:cs="Arial"/>
        </w:rPr>
      </w:pPr>
      <w:r w:rsidRPr="00CA68EC">
        <w:rPr>
          <w:rFonts w:ascii="Arial" w:hAnsi="Arial" w:cs="Arial"/>
        </w:rPr>
        <w:t>13. Предоставление в аренду и безвозмездное пользование муниципального имущества.</w:t>
      </w:r>
    </w:p>
    <w:p w:rsidR="000C085F" w:rsidRPr="00CA68EC" w:rsidRDefault="000C085F" w:rsidP="000C085F">
      <w:pPr>
        <w:adjustRightInd w:val="0"/>
        <w:ind w:firstLine="709"/>
        <w:jc w:val="both"/>
        <w:outlineLvl w:val="1"/>
        <w:rPr>
          <w:rFonts w:ascii="Arial" w:hAnsi="Arial" w:cs="Arial"/>
        </w:rPr>
      </w:pPr>
      <w:r w:rsidRPr="00CA68EC">
        <w:rPr>
          <w:rFonts w:ascii="Arial" w:hAnsi="Arial" w:cs="Arial"/>
        </w:rPr>
        <w:t>14. Предоставление сведений из реестра муниципального имущества.</w:t>
      </w:r>
    </w:p>
    <w:p w:rsidR="000C085F" w:rsidRPr="00CA68EC" w:rsidRDefault="000C085F" w:rsidP="000C085F">
      <w:pPr>
        <w:adjustRightInd w:val="0"/>
        <w:ind w:firstLine="709"/>
        <w:jc w:val="both"/>
        <w:outlineLvl w:val="1"/>
        <w:rPr>
          <w:rFonts w:ascii="Arial" w:hAnsi="Arial" w:cs="Arial"/>
        </w:rPr>
      </w:pPr>
      <w:r w:rsidRPr="00CA68EC">
        <w:rPr>
          <w:rFonts w:ascii="Arial" w:hAnsi="Arial" w:cs="Arial"/>
        </w:rPr>
        <w:t>15.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0C085F" w:rsidRPr="00CA68EC" w:rsidRDefault="000C085F" w:rsidP="000C085F">
      <w:pPr>
        <w:adjustRightInd w:val="0"/>
        <w:ind w:firstLine="709"/>
        <w:jc w:val="both"/>
        <w:rPr>
          <w:rFonts w:ascii="Arial" w:hAnsi="Arial" w:cs="Arial"/>
        </w:rPr>
      </w:pPr>
      <w:r w:rsidRPr="00CA68EC">
        <w:rPr>
          <w:rFonts w:ascii="Arial" w:hAnsi="Arial" w:cs="Arial"/>
        </w:rPr>
        <w:t>16. Выдача разрешений на право организации розничного рынка.</w:t>
      </w:r>
    </w:p>
    <w:p w:rsidR="000C085F" w:rsidRPr="00CA68EC" w:rsidRDefault="000C085F" w:rsidP="000C085F">
      <w:pPr>
        <w:adjustRightInd w:val="0"/>
        <w:ind w:firstLine="709"/>
        <w:jc w:val="both"/>
        <w:outlineLvl w:val="1"/>
        <w:rPr>
          <w:rFonts w:ascii="Arial" w:hAnsi="Arial" w:cs="Arial"/>
        </w:rPr>
      </w:pPr>
      <w:r w:rsidRPr="00CA68EC">
        <w:rPr>
          <w:rFonts w:ascii="Arial" w:hAnsi="Arial" w:cs="Arial"/>
        </w:rPr>
        <w:t>17.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0C085F" w:rsidRPr="00CA68EC" w:rsidRDefault="000C085F" w:rsidP="000C085F">
      <w:pPr>
        <w:adjustRightInd w:val="0"/>
        <w:ind w:firstLine="709"/>
        <w:jc w:val="both"/>
        <w:rPr>
          <w:rFonts w:ascii="Arial" w:hAnsi="Arial" w:cs="Arial"/>
        </w:rPr>
      </w:pPr>
      <w:r w:rsidRPr="00CA68EC">
        <w:rPr>
          <w:rFonts w:ascii="Arial" w:hAnsi="Arial" w:cs="Arial"/>
        </w:rPr>
        <w:t>18. Присвоение адреса объекту недвижимости и аннулирование адреса.</w:t>
      </w:r>
    </w:p>
    <w:p w:rsidR="000C085F" w:rsidRPr="00CA68EC" w:rsidRDefault="000C085F" w:rsidP="000C085F">
      <w:pPr>
        <w:adjustRightInd w:val="0"/>
        <w:ind w:firstLine="709"/>
        <w:jc w:val="both"/>
        <w:rPr>
          <w:rFonts w:ascii="Arial" w:hAnsi="Arial" w:cs="Arial"/>
        </w:rPr>
      </w:pPr>
      <w:r w:rsidRPr="00CA68EC">
        <w:rPr>
          <w:rFonts w:ascii="Arial" w:hAnsi="Arial" w:cs="Arial"/>
        </w:rPr>
        <w:t>19.</w:t>
      </w:r>
      <w:r>
        <w:rPr>
          <w:rFonts w:ascii="Arial" w:hAnsi="Arial" w:cs="Arial"/>
        </w:rPr>
        <w:t>пункт исключен</w:t>
      </w:r>
    </w:p>
    <w:p w:rsidR="000C085F" w:rsidRPr="00CA68EC" w:rsidRDefault="000C085F" w:rsidP="000C085F">
      <w:pPr>
        <w:adjustRightInd w:val="0"/>
        <w:ind w:firstLine="709"/>
        <w:jc w:val="both"/>
        <w:outlineLvl w:val="1"/>
        <w:rPr>
          <w:rFonts w:ascii="Arial" w:hAnsi="Arial" w:cs="Arial"/>
        </w:rPr>
      </w:pPr>
      <w:r w:rsidRPr="00CA68EC">
        <w:rPr>
          <w:rFonts w:ascii="Arial" w:hAnsi="Arial" w:cs="Arial"/>
        </w:rPr>
        <w:t>20.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0C085F" w:rsidRPr="00CA68EC" w:rsidRDefault="000C085F" w:rsidP="000C085F">
      <w:pPr>
        <w:adjustRightInd w:val="0"/>
        <w:ind w:firstLine="709"/>
        <w:jc w:val="both"/>
        <w:outlineLvl w:val="1"/>
        <w:rPr>
          <w:rFonts w:ascii="Arial" w:hAnsi="Arial" w:cs="Arial"/>
        </w:rPr>
      </w:pPr>
      <w:r w:rsidRPr="00CA68EC">
        <w:rPr>
          <w:rFonts w:ascii="Arial" w:hAnsi="Arial" w:cs="Arial"/>
        </w:rPr>
        <w:lastRenderedPageBreak/>
        <w:t>21.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0C085F" w:rsidRPr="00CA68EC" w:rsidRDefault="000C085F" w:rsidP="000C085F">
      <w:pPr>
        <w:adjustRightInd w:val="0"/>
        <w:ind w:firstLine="709"/>
        <w:jc w:val="both"/>
        <w:outlineLvl w:val="1"/>
        <w:rPr>
          <w:rFonts w:ascii="Arial" w:hAnsi="Arial" w:cs="Arial"/>
        </w:rPr>
      </w:pPr>
      <w:r w:rsidRPr="00CA68EC">
        <w:rPr>
          <w:rFonts w:ascii="Arial" w:hAnsi="Arial" w:cs="Arial"/>
        </w:rPr>
        <w:t>22. Приём заявлений, документов, а также постановка граждан на учёт в качестве нуждающихся в жилых помещениях.</w:t>
      </w:r>
    </w:p>
    <w:p w:rsidR="000C085F" w:rsidRPr="00CA68EC" w:rsidRDefault="000C085F" w:rsidP="000C085F">
      <w:pPr>
        <w:adjustRightInd w:val="0"/>
        <w:ind w:firstLine="709"/>
        <w:jc w:val="both"/>
        <w:rPr>
          <w:rFonts w:ascii="Arial" w:hAnsi="Arial" w:cs="Arial"/>
        </w:rPr>
      </w:pPr>
      <w:r w:rsidRPr="00CA68EC">
        <w:rPr>
          <w:rFonts w:ascii="Arial" w:hAnsi="Arial" w:cs="Arial"/>
        </w:rPr>
        <w:t>23. Признание нуждающимися в предоставлении жилых помещений отдельных категорий граждан.</w:t>
      </w:r>
    </w:p>
    <w:p w:rsidR="000C085F" w:rsidRPr="00CA68EC" w:rsidRDefault="000C085F" w:rsidP="000C085F">
      <w:pPr>
        <w:adjustRightInd w:val="0"/>
        <w:ind w:firstLine="709"/>
        <w:jc w:val="both"/>
        <w:rPr>
          <w:rFonts w:ascii="Arial" w:hAnsi="Arial" w:cs="Arial"/>
        </w:rPr>
      </w:pPr>
      <w:r w:rsidRPr="00CA68EC">
        <w:rPr>
          <w:rFonts w:ascii="Arial" w:hAnsi="Arial" w:cs="Arial"/>
        </w:rPr>
        <w:t>24. Принятие граждан на учёт нуждающихся в предоставлении жилых помещений по договорам найма жилых помещений жилищного фонда социального использования.</w:t>
      </w:r>
    </w:p>
    <w:p w:rsidR="000C085F" w:rsidRPr="00CA68EC" w:rsidRDefault="000C085F" w:rsidP="000C085F">
      <w:pPr>
        <w:adjustRightInd w:val="0"/>
        <w:ind w:firstLine="709"/>
        <w:jc w:val="both"/>
        <w:rPr>
          <w:rFonts w:ascii="Arial" w:hAnsi="Arial" w:cs="Arial"/>
        </w:rPr>
      </w:pPr>
      <w:r w:rsidRPr="00CA68EC">
        <w:rPr>
          <w:rFonts w:ascii="Arial" w:hAnsi="Arial" w:cs="Arial"/>
        </w:rPr>
        <w:t>25. Предоставление жилых помещений муниципального специализированного жилищного фонда.</w:t>
      </w:r>
    </w:p>
    <w:p w:rsidR="000C085F" w:rsidRPr="00CA68EC" w:rsidRDefault="000C085F" w:rsidP="000C085F">
      <w:pPr>
        <w:adjustRightInd w:val="0"/>
        <w:ind w:firstLine="709"/>
        <w:jc w:val="both"/>
        <w:rPr>
          <w:rFonts w:ascii="Arial" w:hAnsi="Arial" w:cs="Arial"/>
        </w:rPr>
      </w:pPr>
      <w:r w:rsidRPr="00CA68EC">
        <w:rPr>
          <w:rFonts w:ascii="Arial" w:hAnsi="Arial" w:cs="Arial"/>
        </w:rPr>
        <w:t>26. Предоставление информации об очередности предоставления муниципальных жилых помещений на условиях социального найма.</w:t>
      </w:r>
    </w:p>
    <w:p w:rsidR="000C085F" w:rsidRPr="00CA68EC" w:rsidRDefault="000C085F" w:rsidP="000C085F">
      <w:pPr>
        <w:ind w:firstLine="709"/>
        <w:jc w:val="both"/>
        <w:rPr>
          <w:rFonts w:ascii="Arial" w:hAnsi="Arial" w:cs="Arial"/>
        </w:rPr>
      </w:pPr>
      <w:r w:rsidRPr="00CA68EC">
        <w:rPr>
          <w:rFonts w:ascii="Arial" w:hAnsi="Arial" w:cs="Arial"/>
        </w:rPr>
        <w:t>27. Передача жилых помещений муниципального жилищного фонда в собственность граждан в порядке приватизации.</w:t>
      </w:r>
    </w:p>
    <w:p w:rsidR="000C085F" w:rsidRPr="00CA68EC" w:rsidRDefault="000C085F" w:rsidP="000C085F">
      <w:pPr>
        <w:adjustRightInd w:val="0"/>
        <w:ind w:firstLine="709"/>
        <w:jc w:val="both"/>
        <w:rPr>
          <w:rFonts w:ascii="Arial" w:hAnsi="Arial" w:cs="Arial"/>
        </w:rPr>
      </w:pPr>
      <w:r w:rsidRPr="00CA68EC">
        <w:rPr>
          <w:rFonts w:ascii="Arial" w:hAnsi="Arial" w:cs="Arial"/>
        </w:rPr>
        <w:t>28. Предоставление информации о порядке предоставления жилищно-коммунальных услуг населению.</w:t>
      </w:r>
    </w:p>
    <w:p w:rsidR="000C085F" w:rsidRPr="00CA68EC" w:rsidRDefault="000C085F" w:rsidP="000C085F">
      <w:pPr>
        <w:adjustRightInd w:val="0"/>
        <w:ind w:firstLine="709"/>
        <w:jc w:val="both"/>
        <w:outlineLvl w:val="1"/>
        <w:rPr>
          <w:rFonts w:ascii="Arial" w:hAnsi="Arial" w:cs="Arial"/>
        </w:rPr>
      </w:pPr>
      <w:r w:rsidRPr="00CA68EC">
        <w:rPr>
          <w:rFonts w:ascii="Arial" w:hAnsi="Arial" w:cs="Arial"/>
        </w:rPr>
        <w:t>29.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0C085F" w:rsidRPr="00CA68EC" w:rsidRDefault="000C085F" w:rsidP="000C085F">
      <w:pPr>
        <w:adjustRightInd w:val="0"/>
        <w:ind w:firstLine="709"/>
        <w:jc w:val="both"/>
        <w:outlineLvl w:val="1"/>
        <w:rPr>
          <w:rFonts w:ascii="Arial" w:hAnsi="Arial" w:cs="Arial"/>
        </w:rPr>
      </w:pPr>
      <w:r w:rsidRPr="00CA68EC">
        <w:rPr>
          <w:rFonts w:ascii="Arial" w:hAnsi="Arial" w:cs="Arial"/>
        </w:rPr>
        <w:t xml:space="preserve">30. Приём заявлений и выдача документов о согласовании переустройства и (или) перепланировки жилого помещения. </w:t>
      </w:r>
    </w:p>
    <w:p w:rsidR="000C085F" w:rsidRPr="00CA68EC" w:rsidRDefault="000C085F" w:rsidP="000C085F">
      <w:pPr>
        <w:adjustRightInd w:val="0"/>
        <w:ind w:firstLine="709"/>
        <w:jc w:val="both"/>
        <w:outlineLvl w:val="1"/>
        <w:rPr>
          <w:rFonts w:ascii="Arial" w:hAnsi="Arial" w:cs="Arial"/>
        </w:rPr>
      </w:pPr>
      <w:r w:rsidRPr="00CA68EC">
        <w:rPr>
          <w:rFonts w:ascii="Arial" w:hAnsi="Arial" w:cs="Arial"/>
        </w:rPr>
        <w:t>31.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C085F" w:rsidRPr="00CA68EC" w:rsidRDefault="000C085F" w:rsidP="000C085F">
      <w:pPr>
        <w:adjustRightInd w:val="0"/>
        <w:ind w:firstLine="709"/>
        <w:jc w:val="both"/>
        <w:outlineLvl w:val="1"/>
        <w:rPr>
          <w:rFonts w:ascii="Arial" w:hAnsi="Arial" w:cs="Arial"/>
        </w:rPr>
      </w:pPr>
      <w:r w:rsidRPr="00CA68EC">
        <w:rPr>
          <w:rFonts w:ascii="Arial" w:hAnsi="Arial" w:cs="Arial"/>
        </w:rPr>
        <w:t>32. Дача согласия на осуществление обмена жилыми помещениями между нанимателями данных помещений по договорам социального найма.</w:t>
      </w:r>
    </w:p>
    <w:p w:rsidR="000C085F" w:rsidRPr="00CA68EC" w:rsidRDefault="000C085F" w:rsidP="000C085F">
      <w:pPr>
        <w:adjustRightInd w:val="0"/>
        <w:ind w:firstLine="709"/>
        <w:jc w:val="both"/>
        <w:rPr>
          <w:rFonts w:ascii="Arial" w:hAnsi="Arial" w:cs="Arial"/>
        </w:rPr>
      </w:pPr>
      <w:r w:rsidRPr="00CA68EC">
        <w:rPr>
          <w:rFonts w:ascii="Arial" w:hAnsi="Arial" w:cs="Arial"/>
        </w:rPr>
        <w:t xml:space="preserve">33. </w:t>
      </w:r>
      <w:r>
        <w:rPr>
          <w:rFonts w:ascii="Arial" w:hAnsi="Arial" w:cs="Arial"/>
        </w:rPr>
        <w:t>исключен</w:t>
      </w:r>
    </w:p>
    <w:p w:rsidR="000C085F" w:rsidRPr="00CA68EC" w:rsidRDefault="000C085F" w:rsidP="000C085F">
      <w:pPr>
        <w:adjustRightInd w:val="0"/>
        <w:ind w:firstLine="709"/>
        <w:jc w:val="both"/>
        <w:outlineLvl w:val="1"/>
        <w:rPr>
          <w:rFonts w:ascii="Arial" w:hAnsi="Arial" w:cs="Arial"/>
        </w:rPr>
      </w:pPr>
      <w:r w:rsidRPr="00CA68EC">
        <w:rPr>
          <w:rFonts w:ascii="Arial" w:hAnsi="Arial" w:cs="Arial"/>
        </w:rPr>
        <w:t>34. Принятие решения о создании семейного (родового) захоронения.</w:t>
      </w:r>
    </w:p>
    <w:p w:rsidR="000C085F" w:rsidRPr="00CA68EC" w:rsidRDefault="000C085F" w:rsidP="000C085F">
      <w:pPr>
        <w:ind w:firstLine="709"/>
        <w:jc w:val="both"/>
        <w:rPr>
          <w:rFonts w:ascii="Arial" w:hAnsi="Arial" w:cs="Arial"/>
        </w:rPr>
      </w:pPr>
      <w:r w:rsidRPr="00CA68EC">
        <w:rPr>
          <w:rFonts w:ascii="Arial" w:hAnsi="Arial" w:cs="Arial"/>
        </w:rPr>
        <w:t>35. Предоставление разрешения на осуществление земляных работ</w:t>
      </w:r>
    </w:p>
    <w:p w:rsidR="000C085F" w:rsidRPr="00CA68EC" w:rsidRDefault="000C085F" w:rsidP="000C085F">
      <w:pPr>
        <w:ind w:firstLine="709"/>
        <w:jc w:val="both"/>
        <w:rPr>
          <w:rFonts w:ascii="Arial" w:hAnsi="Arial" w:cs="Arial"/>
        </w:rPr>
      </w:pPr>
      <w:r w:rsidRPr="00CA68EC">
        <w:rPr>
          <w:rFonts w:ascii="Arial" w:hAnsi="Arial" w:cs="Arial"/>
        </w:rPr>
        <w:t>36.Предоставление разрешения на условно разрешенный вид использования земельного участка или объекта капитального строительства</w:t>
      </w:r>
    </w:p>
    <w:p w:rsidR="000C085F" w:rsidRPr="00CA68EC" w:rsidRDefault="000C085F" w:rsidP="000C085F">
      <w:pPr>
        <w:ind w:firstLine="709"/>
        <w:jc w:val="both"/>
        <w:rPr>
          <w:rFonts w:ascii="Arial" w:hAnsi="Arial" w:cs="Arial"/>
          <w:shd w:val="clear" w:color="auto" w:fill="FFFFFF"/>
        </w:rPr>
      </w:pPr>
      <w:r w:rsidRPr="00CA68EC">
        <w:rPr>
          <w:rFonts w:ascii="Arial" w:hAnsi="Arial" w:cs="Arial"/>
        </w:rPr>
        <w:t>37. П</w:t>
      </w:r>
      <w:r w:rsidRPr="00CA68EC">
        <w:rPr>
          <w:rFonts w:ascii="Arial" w:hAnsi="Arial"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C085F" w:rsidRPr="00CA68EC" w:rsidRDefault="000C085F" w:rsidP="000C085F">
      <w:pPr>
        <w:ind w:firstLine="709"/>
        <w:jc w:val="both"/>
        <w:rPr>
          <w:rFonts w:ascii="Arial" w:hAnsi="Arial" w:cs="Arial"/>
        </w:rPr>
      </w:pPr>
      <w:r w:rsidRPr="00CA68EC">
        <w:rPr>
          <w:rFonts w:ascii="Arial" w:hAnsi="Arial" w:cs="Arial"/>
        </w:rPr>
        <w:t>38. Установка информационной вывески, согласование дизайн-проекта размещения вывески</w:t>
      </w:r>
    </w:p>
    <w:p w:rsidR="000C085F" w:rsidRPr="00DB1924" w:rsidRDefault="000C085F" w:rsidP="000C085F">
      <w:pPr>
        <w:ind w:firstLine="709"/>
        <w:jc w:val="both"/>
        <w:rPr>
          <w:rFonts w:ascii="Arial" w:hAnsi="Arial" w:cs="Arial"/>
        </w:rPr>
      </w:pPr>
      <w:r w:rsidRPr="00DB1924">
        <w:rPr>
          <w:rFonts w:ascii="Arial" w:hAnsi="Arial" w:cs="Arial"/>
        </w:rPr>
        <w:t>38. Установка информационной вывески, согласование дизайн-проекта размещения вывески</w:t>
      </w:r>
    </w:p>
    <w:p w:rsidR="000C085F" w:rsidRDefault="000C085F" w:rsidP="000C085F">
      <w:pPr>
        <w:adjustRightInd w:val="0"/>
        <w:ind w:firstLine="709"/>
        <w:jc w:val="both"/>
        <w:outlineLvl w:val="1"/>
        <w:rPr>
          <w:rFonts w:ascii="Arial" w:hAnsi="Arial" w:cs="Arial"/>
        </w:rPr>
      </w:pPr>
      <w:r w:rsidRPr="00DB1924">
        <w:rPr>
          <w:rFonts w:ascii="Arial" w:hAnsi="Arial" w:cs="Arial"/>
        </w:rPr>
        <w:t>39.Подготовка и утверждение документации по планировке территории.</w:t>
      </w:r>
    </w:p>
    <w:p w:rsidR="000C085F" w:rsidRPr="002E05B3" w:rsidRDefault="000C085F" w:rsidP="000C085F">
      <w:pPr>
        <w:adjustRightInd w:val="0"/>
        <w:ind w:firstLine="709"/>
        <w:jc w:val="both"/>
        <w:outlineLvl w:val="1"/>
        <w:rPr>
          <w:rFonts w:ascii="Arial" w:hAnsi="Arial" w:cs="Arial"/>
        </w:rPr>
      </w:pPr>
      <w:r w:rsidRPr="002E05B3">
        <w:rPr>
          <w:rFonts w:ascii="Arial" w:hAnsi="Arial" w:cs="Arial"/>
        </w:rPr>
        <w:t>40. Предоставление земельного участка, находящегося в муниципальной собственности, гражданину или юридическому лицу в собственность бесплатно</w:t>
      </w:r>
      <w:r>
        <w:rPr>
          <w:rFonts w:ascii="Arial" w:hAnsi="Arial" w:cs="Arial"/>
        </w:rPr>
        <w:t>.</w:t>
      </w:r>
    </w:p>
    <w:p w:rsidR="000C085F" w:rsidRDefault="000C085F" w:rsidP="000C085F"/>
    <w:p w:rsidR="001E55B5" w:rsidRDefault="001E55B5" w:rsidP="00A70297">
      <w:pPr>
        <w:rPr>
          <w:sz w:val="20"/>
          <w:szCs w:val="20"/>
        </w:rPr>
      </w:pPr>
    </w:p>
    <w:p w:rsidR="001E55B5" w:rsidRDefault="001E55B5" w:rsidP="00A70297">
      <w:pPr>
        <w:rPr>
          <w:sz w:val="20"/>
          <w:szCs w:val="20"/>
        </w:rPr>
      </w:pPr>
    </w:p>
    <w:p w:rsidR="00EE1632" w:rsidRDefault="00EE1632" w:rsidP="00A70297">
      <w:pPr>
        <w:rPr>
          <w:sz w:val="20"/>
          <w:szCs w:val="20"/>
        </w:rPr>
      </w:pPr>
    </w:p>
    <w:p w:rsidR="00EE1632" w:rsidRDefault="00EE1632" w:rsidP="00A70297">
      <w:pPr>
        <w:rPr>
          <w:sz w:val="20"/>
          <w:szCs w:val="20"/>
        </w:rPr>
      </w:pPr>
    </w:p>
    <w:p w:rsidR="00EE1632" w:rsidRDefault="00EE1632" w:rsidP="00A70297">
      <w:pPr>
        <w:rPr>
          <w:sz w:val="20"/>
          <w:szCs w:val="20"/>
        </w:rPr>
      </w:pPr>
    </w:p>
    <w:p w:rsidR="00EE1632" w:rsidRDefault="00EE1632" w:rsidP="00A70297">
      <w:pPr>
        <w:rPr>
          <w:sz w:val="20"/>
          <w:szCs w:val="20"/>
        </w:rPr>
      </w:pPr>
    </w:p>
    <w:p w:rsidR="00EE1632" w:rsidRDefault="00EE1632" w:rsidP="00A70297">
      <w:pPr>
        <w:rPr>
          <w:sz w:val="20"/>
          <w:szCs w:val="20"/>
        </w:rPr>
      </w:pPr>
    </w:p>
    <w:p w:rsidR="00EE1632" w:rsidRDefault="00EE1632" w:rsidP="00A70297">
      <w:pPr>
        <w:rPr>
          <w:sz w:val="20"/>
          <w:szCs w:val="20"/>
        </w:rPr>
      </w:pPr>
    </w:p>
    <w:p w:rsidR="00EE1632" w:rsidRDefault="00EE1632" w:rsidP="00A70297">
      <w:pPr>
        <w:rPr>
          <w:sz w:val="20"/>
          <w:szCs w:val="20"/>
        </w:rPr>
      </w:pPr>
    </w:p>
    <w:p w:rsidR="00EE1632" w:rsidRDefault="00EE1632" w:rsidP="00A70297">
      <w:pPr>
        <w:rPr>
          <w:sz w:val="20"/>
          <w:szCs w:val="20"/>
        </w:rPr>
      </w:pPr>
    </w:p>
    <w:p w:rsidR="00EE1632" w:rsidRDefault="00EE1632" w:rsidP="00A70297">
      <w:pPr>
        <w:rPr>
          <w:sz w:val="20"/>
          <w:szCs w:val="20"/>
        </w:rPr>
      </w:pPr>
    </w:p>
    <w:p w:rsidR="00EE1632" w:rsidRDefault="00EE1632" w:rsidP="00A70297">
      <w:pPr>
        <w:rPr>
          <w:sz w:val="20"/>
          <w:szCs w:val="20"/>
        </w:rPr>
      </w:pPr>
    </w:p>
    <w:p w:rsidR="00EE1632" w:rsidRDefault="00EE1632" w:rsidP="00A70297">
      <w:pPr>
        <w:rPr>
          <w:sz w:val="20"/>
          <w:szCs w:val="20"/>
        </w:rPr>
      </w:pPr>
    </w:p>
    <w:p w:rsidR="00EE1632" w:rsidRDefault="00EE1632" w:rsidP="00A70297">
      <w:pPr>
        <w:rPr>
          <w:sz w:val="20"/>
          <w:szCs w:val="20"/>
        </w:rPr>
      </w:pPr>
    </w:p>
    <w:p w:rsidR="001E55B5" w:rsidRDefault="001E55B5" w:rsidP="00A70297">
      <w:pPr>
        <w:rPr>
          <w:sz w:val="20"/>
          <w:szCs w:val="20"/>
        </w:rPr>
      </w:pPr>
    </w:p>
    <w:p w:rsidR="00124CEE" w:rsidRPr="00F6641B" w:rsidRDefault="00A70297" w:rsidP="00A70297">
      <w:pPr>
        <w:rPr>
          <w:rFonts w:ascii="Arial" w:eastAsia="Calibri" w:hAnsi="Arial" w:cs="Arial"/>
          <w:sz w:val="20"/>
          <w:szCs w:val="20"/>
          <w:highlight w:val="yellow"/>
          <w:lang w:eastAsia="en-US"/>
        </w:rPr>
      </w:pPr>
      <w:r w:rsidRPr="00F6641B">
        <w:rPr>
          <w:sz w:val="20"/>
          <w:szCs w:val="20"/>
        </w:rPr>
        <w:t>Ве</w:t>
      </w:r>
      <w:r w:rsidR="008B604F" w:rsidRPr="00F6641B">
        <w:rPr>
          <w:sz w:val="20"/>
          <w:szCs w:val="20"/>
        </w:rPr>
        <w:t>дущий специалист</w:t>
      </w:r>
      <w:r w:rsidR="00124CEE" w:rsidRPr="00F6641B">
        <w:rPr>
          <w:sz w:val="20"/>
          <w:szCs w:val="20"/>
        </w:rPr>
        <w:t xml:space="preserve"> администрации  Осетровского сельского поселения Верхнемамонского муниципального района Воронежской области </w:t>
      </w:r>
      <w:r w:rsidR="00A23539" w:rsidRPr="00F6641B">
        <w:rPr>
          <w:sz w:val="20"/>
          <w:szCs w:val="20"/>
        </w:rPr>
        <w:t>Авдеев Сергей Викторович</w:t>
      </w:r>
      <w:r w:rsidR="00124CEE" w:rsidRPr="00F6641B">
        <w:rPr>
          <w:sz w:val="20"/>
          <w:szCs w:val="20"/>
        </w:rPr>
        <w:t>.</w:t>
      </w:r>
    </w:p>
    <w:p w:rsidR="00124CEE" w:rsidRPr="00F6641B" w:rsidRDefault="00124CEE" w:rsidP="00124CEE">
      <w:pPr>
        <w:rPr>
          <w:sz w:val="20"/>
          <w:szCs w:val="20"/>
        </w:rPr>
      </w:pPr>
      <w:r w:rsidRPr="00F6641B">
        <w:rPr>
          <w:b/>
          <w:sz w:val="20"/>
          <w:szCs w:val="20"/>
        </w:rPr>
        <w:t>Адрес издателя</w:t>
      </w:r>
      <w:r w:rsidRPr="00F6641B">
        <w:rPr>
          <w:sz w:val="20"/>
          <w:szCs w:val="20"/>
        </w:rPr>
        <w:t>: 396481 Воронежская область Верхнемамонский район село Осетровка ул. Алпеева, дом 23.</w:t>
      </w:r>
    </w:p>
    <w:p w:rsidR="00124CEE" w:rsidRPr="00F6641B" w:rsidRDefault="00124CEE" w:rsidP="00124CEE">
      <w:pPr>
        <w:rPr>
          <w:sz w:val="20"/>
          <w:szCs w:val="20"/>
        </w:rPr>
      </w:pPr>
      <w:r w:rsidRPr="00F6641B">
        <w:rPr>
          <w:b/>
          <w:sz w:val="20"/>
          <w:szCs w:val="20"/>
        </w:rPr>
        <w:t>Подписано к печати</w:t>
      </w:r>
      <w:r w:rsidRPr="00F6641B">
        <w:rPr>
          <w:sz w:val="20"/>
          <w:szCs w:val="20"/>
        </w:rPr>
        <w:t>:</w:t>
      </w:r>
      <w:r w:rsidR="00B90DF9">
        <w:rPr>
          <w:sz w:val="20"/>
          <w:szCs w:val="20"/>
        </w:rPr>
        <w:t xml:space="preserve"> </w:t>
      </w:r>
      <w:r w:rsidR="00EF0F2B">
        <w:rPr>
          <w:sz w:val="20"/>
          <w:szCs w:val="20"/>
        </w:rPr>
        <w:t>2</w:t>
      </w:r>
      <w:r w:rsidR="000C085F">
        <w:rPr>
          <w:sz w:val="20"/>
          <w:szCs w:val="20"/>
        </w:rPr>
        <w:t>8</w:t>
      </w:r>
      <w:r w:rsidR="0060205F" w:rsidRPr="00F6641B">
        <w:rPr>
          <w:sz w:val="20"/>
          <w:szCs w:val="20"/>
        </w:rPr>
        <w:t>.</w:t>
      </w:r>
      <w:r w:rsidR="00186228">
        <w:rPr>
          <w:sz w:val="20"/>
          <w:szCs w:val="20"/>
        </w:rPr>
        <w:t>0</w:t>
      </w:r>
      <w:r w:rsidR="0031022F">
        <w:rPr>
          <w:sz w:val="20"/>
          <w:szCs w:val="20"/>
        </w:rPr>
        <w:t>3</w:t>
      </w:r>
      <w:r w:rsidRPr="00F6641B">
        <w:rPr>
          <w:sz w:val="20"/>
          <w:szCs w:val="20"/>
        </w:rPr>
        <w:t>.202</w:t>
      </w:r>
      <w:r w:rsidR="00186228">
        <w:rPr>
          <w:sz w:val="20"/>
          <w:szCs w:val="20"/>
        </w:rPr>
        <w:t>5</w:t>
      </w:r>
    </w:p>
    <w:p w:rsidR="00124CEE" w:rsidRPr="00F6641B" w:rsidRDefault="00124CEE" w:rsidP="00124CEE">
      <w:pPr>
        <w:rPr>
          <w:sz w:val="20"/>
          <w:szCs w:val="20"/>
        </w:rPr>
      </w:pPr>
      <w:r w:rsidRPr="00F6641B">
        <w:rPr>
          <w:sz w:val="20"/>
          <w:szCs w:val="20"/>
        </w:rPr>
        <w:t xml:space="preserve">г., </w:t>
      </w:r>
      <w:r w:rsidR="002C0295">
        <w:rPr>
          <w:sz w:val="20"/>
          <w:szCs w:val="20"/>
        </w:rPr>
        <w:t>14</w:t>
      </w:r>
      <w:r w:rsidRPr="00F6641B">
        <w:rPr>
          <w:sz w:val="20"/>
          <w:szCs w:val="20"/>
        </w:rPr>
        <w:t>.00часов</w:t>
      </w:r>
    </w:p>
    <w:p w:rsidR="00124CEE" w:rsidRPr="00F6641B" w:rsidRDefault="00124CEE" w:rsidP="00124CEE">
      <w:pPr>
        <w:rPr>
          <w:sz w:val="20"/>
          <w:szCs w:val="20"/>
        </w:rPr>
      </w:pPr>
      <w:r w:rsidRPr="00F6641B">
        <w:rPr>
          <w:b/>
          <w:sz w:val="20"/>
          <w:szCs w:val="20"/>
        </w:rPr>
        <w:t>Тираж:</w:t>
      </w:r>
      <w:r w:rsidRPr="00F6641B">
        <w:rPr>
          <w:sz w:val="20"/>
          <w:szCs w:val="20"/>
        </w:rPr>
        <w:t xml:space="preserve"> 5 экземпляров.</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Совет народных депутатов Осетровского сельского поселения</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МКУ «Центр культуры Осетровского сельского поселения Верхнемамонского муниципального района Воронежской области»</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Библиотека Осетровского сельского поселения</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МКОУ «Осетровская НОШ - ДС»</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Администрация Осетровского сельского поселения</w:t>
      </w:r>
    </w:p>
    <w:p w:rsidR="00124CEE" w:rsidRPr="00F6641B" w:rsidRDefault="00124CEE" w:rsidP="00124CEE">
      <w:pPr>
        <w:rPr>
          <w:sz w:val="20"/>
          <w:szCs w:val="20"/>
        </w:rPr>
      </w:pPr>
      <w:r w:rsidRPr="00F6641B">
        <w:rPr>
          <w:sz w:val="20"/>
          <w:szCs w:val="20"/>
        </w:rPr>
        <w:t>Распространяется бесплатно.</w:t>
      </w:r>
    </w:p>
    <w:p w:rsidR="00124CEE" w:rsidRPr="00E43387" w:rsidRDefault="00124CEE" w:rsidP="00124CEE">
      <w:pPr>
        <w:widowControl w:val="0"/>
        <w:autoSpaceDE w:val="0"/>
        <w:autoSpaceDN w:val="0"/>
        <w:adjustRightInd w:val="0"/>
        <w:outlineLvl w:val="0"/>
        <w:rPr>
          <w:sz w:val="16"/>
          <w:szCs w:val="16"/>
        </w:rPr>
      </w:pPr>
    </w:p>
    <w:p w:rsidR="00124CEE" w:rsidRPr="00E43387" w:rsidRDefault="00124CEE" w:rsidP="00124CEE">
      <w:pPr>
        <w:rPr>
          <w:sz w:val="16"/>
          <w:szCs w:val="16"/>
        </w:rPr>
      </w:pPr>
    </w:p>
    <w:p w:rsidR="00B9456A" w:rsidRPr="00E43387" w:rsidRDefault="00B9456A" w:rsidP="00B9456A">
      <w:pPr>
        <w:widowControl w:val="0"/>
        <w:suppressAutoHyphens/>
        <w:jc w:val="both"/>
        <w:rPr>
          <w:rFonts w:eastAsia="Arial Unicode MS"/>
          <w:kern w:val="1"/>
          <w:sz w:val="16"/>
          <w:szCs w:val="16"/>
          <w:lang w:eastAsia="en-US"/>
        </w:rPr>
      </w:pPr>
    </w:p>
    <w:sectPr w:rsidR="00B9456A" w:rsidRPr="00E43387" w:rsidSect="002C0295">
      <w:headerReference w:type="even" r:id="rId10"/>
      <w:headerReference w:type="default" r:id="rId11"/>
      <w:pgSz w:w="11906" w:h="16838"/>
      <w:pgMar w:top="142"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54D" w:rsidRDefault="0064254D" w:rsidP="00826039">
      <w:r>
        <w:separator/>
      </w:r>
    </w:p>
  </w:endnote>
  <w:endnote w:type="continuationSeparator" w:id="1">
    <w:p w:rsidR="0064254D" w:rsidRDefault="0064254D" w:rsidP="008260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Antique Olive">
    <w:altName w:val="Trebuchet MS"/>
    <w:charset w:val="00"/>
    <w:family w:val="swiss"/>
    <w:pitch w:val="variable"/>
    <w:sig w:usb0="00000007" w:usb1="00000000" w:usb2="00000000" w:usb3="00000000" w:csb0="00000093"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CC"/>
    <w:family w:val="swiss"/>
    <w:pitch w:val="default"/>
    <w:sig w:usb0="00000201" w:usb1="00000000" w:usb2="00000000" w:usb3="00000000" w:csb0="00000004"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54D" w:rsidRDefault="0064254D" w:rsidP="00826039">
      <w:r>
        <w:separator/>
      </w:r>
    </w:p>
  </w:footnote>
  <w:footnote w:type="continuationSeparator" w:id="1">
    <w:p w:rsidR="0064254D" w:rsidRDefault="0064254D" w:rsidP="0082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85F" w:rsidRDefault="000C085F" w:rsidP="00E6063B">
    <w:pPr>
      <w:pStyle w:val="a7"/>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rsidR="000C085F" w:rsidRDefault="000C085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85F" w:rsidRDefault="000C085F">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571"/>
        </w:tabs>
        <w:ind w:left="1571"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000019"/>
    <w:multiLevelType w:val="singleLevel"/>
    <w:tmpl w:val="00000019"/>
    <w:name w:val="WW8Num25"/>
    <w:lvl w:ilvl="0">
      <w:start w:val="1"/>
      <w:numFmt w:val="decimal"/>
      <w:lvlText w:val="%1."/>
      <w:lvlJc w:val="left"/>
      <w:pPr>
        <w:tabs>
          <w:tab w:val="num" w:pos="644"/>
        </w:tabs>
        <w:ind w:left="644" w:hanging="360"/>
      </w:pPr>
    </w:lvl>
  </w:abstractNum>
  <w:abstractNum w:abstractNumId="14">
    <w:nsid w:val="00000041"/>
    <w:multiLevelType w:val="multilevel"/>
    <w:tmpl w:val="00000041"/>
    <w:name w:val="WW8Num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9AE0AEA"/>
    <w:multiLevelType w:val="multilevel"/>
    <w:tmpl w:val="B2DE93F0"/>
    <w:lvl w:ilvl="0">
      <w:start w:val="25"/>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0B626128"/>
    <w:multiLevelType w:val="hybridMultilevel"/>
    <w:tmpl w:val="AFCCCEA6"/>
    <w:lvl w:ilvl="0" w:tplc="E1308F3A">
      <w:start w:val="1"/>
      <w:numFmt w:val="bullet"/>
      <w:lvlText w:val="-"/>
      <w:lvlJc w:val="left"/>
      <w:pPr>
        <w:ind w:left="1211" w:hanging="360"/>
      </w:pPr>
      <w:rPr>
        <w:rFonts w:ascii="Antique Olive" w:hAnsi="Antique Oliv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7597900"/>
    <w:multiLevelType w:val="multilevel"/>
    <w:tmpl w:val="ADA07B32"/>
    <w:lvl w:ilvl="0">
      <w:start w:val="7"/>
      <w:numFmt w:val="decimal"/>
      <w:lvlText w:val="%1."/>
      <w:lvlJc w:val="left"/>
      <w:pPr>
        <w:ind w:left="450" w:hanging="450"/>
      </w:pPr>
    </w:lvl>
    <w:lvl w:ilvl="1">
      <w:start w:val="2"/>
      <w:numFmt w:val="decimal"/>
      <w:lvlText w:val="%1.%2."/>
      <w:lvlJc w:val="left"/>
      <w:pPr>
        <w:ind w:left="2847"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nsid w:val="1ADB67A8"/>
    <w:multiLevelType w:val="hybridMultilevel"/>
    <w:tmpl w:val="ACA8186E"/>
    <w:lvl w:ilvl="0" w:tplc="7A209440">
      <w:start w:val="1"/>
      <w:numFmt w:val="decimal"/>
      <w:lvlText w:val="%1."/>
      <w:lvlJc w:val="left"/>
      <w:pPr>
        <w:ind w:left="1515" w:hanging="9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2EB3AF0"/>
    <w:multiLevelType w:val="hybridMultilevel"/>
    <w:tmpl w:val="159E9000"/>
    <w:lvl w:ilvl="0" w:tplc="77823F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2212EB"/>
    <w:multiLevelType w:val="hybridMultilevel"/>
    <w:tmpl w:val="44BC56C8"/>
    <w:lvl w:ilvl="0" w:tplc="76061FC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22608D"/>
    <w:multiLevelType w:val="multilevel"/>
    <w:tmpl w:val="E3E0C850"/>
    <w:lvl w:ilvl="0">
      <w:start w:val="22"/>
      <w:numFmt w:val="decimal"/>
      <w:lvlText w:val="%1."/>
      <w:lvlJc w:val="left"/>
      <w:pPr>
        <w:ind w:left="600" w:hanging="600"/>
      </w:pPr>
    </w:lvl>
    <w:lvl w:ilvl="1">
      <w:start w:val="1"/>
      <w:numFmt w:val="decimal"/>
      <w:lvlText w:val="%1.%2."/>
      <w:lvlJc w:val="left"/>
      <w:pPr>
        <w:ind w:left="1470" w:hanging="720"/>
      </w:pPr>
    </w:lvl>
    <w:lvl w:ilvl="2">
      <w:start w:val="1"/>
      <w:numFmt w:val="decimal"/>
      <w:lvlText w:val="%1.%2.%3."/>
      <w:lvlJc w:val="left"/>
      <w:pPr>
        <w:ind w:left="2220" w:hanging="720"/>
      </w:pPr>
    </w:lvl>
    <w:lvl w:ilvl="3">
      <w:start w:val="1"/>
      <w:numFmt w:val="decimal"/>
      <w:lvlText w:val="%1.%2.%3.%4."/>
      <w:lvlJc w:val="left"/>
      <w:pPr>
        <w:ind w:left="3330" w:hanging="1080"/>
      </w:pPr>
    </w:lvl>
    <w:lvl w:ilvl="4">
      <w:start w:val="1"/>
      <w:numFmt w:val="decimal"/>
      <w:lvlText w:val="%1.%2.%3.%4.%5."/>
      <w:lvlJc w:val="left"/>
      <w:pPr>
        <w:ind w:left="4080" w:hanging="1080"/>
      </w:pPr>
    </w:lvl>
    <w:lvl w:ilvl="5">
      <w:start w:val="1"/>
      <w:numFmt w:val="decimal"/>
      <w:lvlText w:val="%1.%2.%3.%4.%5.%6."/>
      <w:lvlJc w:val="left"/>
      <w:pPr>
        <w:ind w:left="5190" w:hanging="1440"/>
      </w:pPr>
    </w:lvl>
    <w:lvl w:ilvl="6">
      <w:start w:val="1"/>
      <w:numFmt w:val="decimal"/>
      <w:lvlText w:val="%1.%2.%3.%4.%5.%6.%7."/>
      <w:lvlJc w:val="left"/>
      <w:pPr>
        <w:ind w:left="6300" w:hanging="1800"/>
      </w:pPr>
    </w:lvl>
    <w:lvl w:ilvl="7">
      <w:start w:val="1"/>
      <w:numFmt w:val="decimal"/>
      <w:lvlText w:val="%1.%2.%3.%4.%5.%6.%7.%8."/>
      <w:lvlJc w:val="left"/>
      <w:pPr>
        <w:ind w:left="7050" w:hanging="1800"/>
      </w:pPr>
    </w:lvl>
    <w:lvl w:ilvl="8">
      <w:start w:val="1"/>
      <w:numFmt w:val="decimal"/>
      <w:lvlText w:val="%1.%2.%3.%4.%5.%6.%7.%8.%9."/>
      <w:lvlJc w:val="left"/>
      <w:pPr>
        <w:ind w:left="8160" w:hanging="2160"/>
      </w:pPr>
    </w:lvl>
  </w:abstractNum>
  <w:abstractNum w:abstractNumId="23">
    <w:nsid w:val="255B40B6"/>
    <w:multiLevelType w:val="hybridMultilevel"/>
    <w:tmpl w:val="C48A5E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935007D"/>
    <w:multiLevelType w:val="hybridMultilevel"/>
    <w:tmpl w:val="3B72DEBC"/>
    <w:lvl w:ilvl="0" w:tplc="0419000F">
      <w:start w:val="1"/>
      <w:numFmt w:val="decimal"/>
      <w:lvlText w:val="%1."/>
      <w:lvlJc w:val="left"/>
      <w:pPr>
        <w:ind w:left="2202" w:hanging="360"/>
      </w:pPr>
      <w:rPr>
        <w:rFonts w:cs="Times New Roman"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6">
    <w:nsid w:val="3CE42B60"/>
    <w:multiLevelType w:val="hybridMultilevel"/>
    <w:tmpl w:val="6CD46892"/>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FB420E4"/>
    <w:multiLevelType w:val="multilevel"/>
    <w:tmpl w:val="8124E0C0"/>
    <w:lvl w:ilvl="0">
      <w:start w:val="1"/>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43EC658C"/>
    <w:multiLevelType w:val="hybridMultilevel"/>
    <w:tmpl w:val="07ACA292"/>
    <w:lvl w:ilvl="0" w:tplc="0419000F">
      <w:start w:val="1"/>
      <w:numFmt w:val="decimal"/>
      <w:lvlText w:val="%1."/>
      <w:lvlJc w:val="left"/>
      <w:pPr>
        <w:ind w:left="7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13A69BA"/>
    <w:multiLevelType w:val="multilevel"/>
    <w:tmpl w:val="8F22854C"/>
    <w:lvl w:ilvl="0">
      <w:start w:val="3"/>
      <w:numFmt w:val="decimal"/>
      <w:lvlText w:val="%1."/>
      <w:lvlJc w:val="left"/>
      <w:pPr>
        <w:ind w:left="480" w:hanging="480"/>
      </w:pPr>
    </w:lvl>
    <w:lvl w:ilvl="1">
      <w:start w:val="1"/>
      <w:numFmt w:val="decimal"/>
      <w:lvlText w:val="%1.%2."/>
      <w:lvlJc w:val="left"/>
      <w:pPr>
        <w:ind w:left="2564" w:hanging="720"/>
      </w:p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51921F39"/>
    <w:multiLevelType w:val="multilevel"/>
    <w:tmpl w:val="AA7AADB6"/>
    <w:lvl w:ilvl="0">
      <w:start w:val="2"/>
      <w:numFmt w:val="decimal"/>
      <w:lvlText w:val="%1."/>
      <w:lvlJc w:val="left"/>
      <w:pPr>
        <w:ind w:left="720" w:hanging="360"/>
      </w:pPr>
      <w:rPr>
        <w:rFonts w:hint="default"/>
      </w:rPr>
    </w:lvl>
    <w:lvl w:ilvl="1">
      <w:start w:val="4"/>
      <w:numFmt w:val="decimal"/>
      <w:isLgl/>
      <w:lvlText w:val="%1.%2."/>
      <w:lvlJc w:val="left"/>
      <w:pPr>
        <w:ind w:left="2138" w:hanging="720"/>
      </w:pPr>
      <w:rPr>
        <w:rFonts w:hint="default"/>
        <w:b/>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2">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33">
    <w:nsid w:val="56971A2E"/>
    <w:multiLevelType w:val="hybridMultilevel"/>
    <w:tmpl w:val="F6B87660"/>
    <w:lvl w:ilvl="0" w:tplc="0030A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6">
    <w:nsid w:val="699956AF"/>
    <w:multiLevelType w:val="hybridMultilevel"/>
    <w:tmpl w:val="A95E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38">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9">
    <w:nsid w:val="72C423D7"/>
    <w:multiLevelType w:val="hybridMultilevel"/>
    <w:tmpl w:val="F1E6A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F27DD1"/>
    <w:multiLevelType w:val="hybridMultilevel"/>
    <w:tmpl w:val="08EC933E"/>
    <w:lvl w:ilvl="0" w:tplc="E54EA2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76A02C5C"/>
    <w:multiLevelType w:val="hybridMultilevel"/>
    <w:tmpl w:val="E244D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B529F5"/>
    <w:multiLevelType w:val="hybridMultilevel"/>
    <w:tmpl w:val="B4301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0E11EF"/>
    <w:multiLevelType w:val="multilevel"/>
    <w:tmpl w:val="86980D90"/>
    <w:lvl w:ilvl="0">
      <w:start w:val="2"/>
      <w:numFmt w:val="decimal"/>
      <w:lvlText w:val="%1."/>
      <w:lvlJc w:val="left"/>
      <w:pPr>
        <w:tabs>
          <w:tab w:val="num" w:pos="570"/>
        </w:tabs>
        <w:ind w:left="570" w:hanging="570"/>
      </w:pPr>
    </w:lvl>
    <w:lvl w:ilvl="1">
      <w:start w:val="3"/>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44">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5">
    <w:nsid w:val="7D8F1C78"/>
    <w:multiLevelType w:val="multilevel"/>
    <w:tmpl w:val="033A3244"/>
    <w:lvl w:ilvl="0">
      <w:start w:val="2"/>
      <w:numFmt w:val="decimal"/>
      <w:lvlText w:val="%1."/>
      <w:lvlJc w:val="left"/>
      <w:pPr>
        <w:ind w:left="129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950" w:hanging="720"/>
      </w:pPr>
      <w:rPr>
        <w:rFonts w:cs="Times New Roman" w:hint="default"/>
      </w:rPr>
    </w:lvl>
    <w:lvl w:ilvl="3">
      <w:start w:val="1"/>
      <w:numFmt w:val="decimal"/>
      <w:isLgl/>
      <w:lvlText w:val="%1.%2.%3.%4."/>
      <w:lvlJc w:val="left"/>
      <w:pPr>
        <w:ind w:left="2460" w:hanging="1080"/>
      </w:pPr>
      <w:rPr>
        <w:rFonts w:cs="Times New Roman" w:hint="default"/>
      </w:rPr>
    </w:lvl>
    <w:lvl w:ilvl="4">
      <w:start w:val="1"/>
      <w:numFmt w:val="decimal"/>
      <w:isLgl/>
      <w:lvlText w:val="%1.%2.%3.%4.%5."/>
      <w:lvlJc w:val="left"/>
      <w:pPr>
        <w:ind w:left="2610" w:hanging="1080"/>
      </w:pPr>
      <w:rPr>
        <w:rFonts w:cs="Times New Roman" w:hint="default"/>
      </w:rPr>
    </w:lvl>
    <w:lvl w:ilvl="5">
      <w:start w:val="1"/>
      <w:numFmt w:val="decimal"/>
      <w:isLgl/>
      <w:lvlText w:val="%1.%2.%3.%4.%5.%6."/>
      <w:lvlJc w:val="left"/>
      <w:pPr>
        <w:ind w:left="3120" w:hanging="144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780" w:hanging="1800"/>
      </w:pPr>
      <w:rPr>
        <w:rFonts w:cs="Times New Roman" w:hint="default"/>
      </w:rPr>
    </w:lvl>
    <w:lvl w:ilvl="8">
      <w:start w:val="1"/>
      <w:numFmt w:val="decimal"/>
      <w:isLgl/>
      <w:lvlText w:val="%1.%2.%3.%4.%5.%6.%7.%8.%9."/>
      <w:lvlJc w:val="left"/>
      <w:pPr>
        <w:ind w:left="3930" w:hanging="1800"/>
      </w:pPr>
      <w:rPr>
        <w:rFonts w:cs="Times New Roman" w:hint="default"/>
      </w:rPr>
    </w:lvl>
  </w:abstractNum>
  <w:abstractNum w:abstractNumId="46">
    <w:nsid w:val="7E583F41"/>
    <w:multiLevelType w:val="multilevel"/>
    <w:tmpl w:val="C69A98DA"/>
    <w:lvl w:ilvl="0">
      <w:start w:val="2"/>
      <w:numFmt w:val="decimal"/>
      <w:lvlText w:val="%1."/>
      <w:lvlJc w:val="left"/>
      <w:pPr>
        <w:ind w:left="360" w:hanging="360"/>
      </w:pPr>
      <w:rPr>
        <w:rFonts w:hint="default"/>
      </w:rPr>
    </w:lvl>
    <w:lvl w:ilvl="1">
      <w:start w:val="3"/>
      <w:numFmt w:val="decimal"/>
      <w:lvlText w:val="%1.%2."/>
      <w:lvlJc w:val="left"/>
      <w:pPr>
        <w:ind w:left="168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44"/>
  </w:num>
  <w:num w:numId="4">
    <w:abstractNumId w:val="24"/>
  </w:num>
  <w:num w:numId="5">
    <w:abstractNumId w:val="26"/>
  </w:num>
  <w:num w:numId="6">
    <w:abstractNumId w:val="45"/>
  </w:num>
  <w:num w:numId="7">
    <w:abstractNumId w:val="40"/>
  </w:num>
  <w:num w:numId="8">
    <w:abstractNumId w:val="4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3"/>
  </w:num>
  <w:num w:numId="11">
    <w:abstractNumId w:val="39"/>
  </w:num>
  <w:num w:numId="12">
    <w:abstractNumId w:val="46"/>
  </w:num>
  <w:num w:numId="13">
    <w:abstractNumId w:val="4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18"/>
  </w:num>
  <w:num w:numId="16">
    <w:abstractNumId w:val="31"/>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6"/>
  </w:num>
  <w:num w:numId="20">
    <w:abstractNumId w:val="21"/>
  </w:num>
  <w:num w:numId="21">
    <w:abstractNumId w:val="42"/>
  </w:num>
  <w:num w:numId="22">
    <w:abstractNumId w:val="29"/>
  </w:num>
  <w:num w:numId="23">
    <w:abstractNumId w:val="27"/>
  </w:num>
  <w:num w:numId="24">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30"/>
  </w:num>
  <w:num w:numId="2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5"/>
  </w:num>
  <w:num w:numId="29">
    <w:abstractNumId w:val="3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8"/>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8"/>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627AF"/>
    <w:rsid w:val="0000044F"/>
    <w:rsid w:val="00001C4C"/>
    <w:rsid w:val="00001E60"/>
    <w:rsid w:val="0000282F"/>
    <w:rsid w:val="00002D28"/>
    <w:rsid w:val="00003058"/>
    <w:rsid w:val="000035E2"/>
    <w:rsid w:val="000036B8"/>
    <w:rsid w:val="00004399"/>
    <w:rsid w:val="00004D5C"/>
    <w:rsid w:val="0000508E"/>
    <w:rsid w:val="00005CCC"/>
    <w:rsid w:val="00005FB9"/>
    <w:rsid w:val="00006233"/>
    <w:rsid w:val="00006491"/>
    <w:rsid w:val="000068CF"/>
    <w:rsid w:val="00007363"/>
    <w:rsid w:val="0000754C"/>
    <w:rsid w:val="00007701"/>
    <w:rsid w:val="000113B9"/>
    <w:rsid w:val="00012134"/>
    <w:rsid w:val="00012E14"/>
    <w:rsid w:val="00012F00"/>
    <w:rsid w:val="000132E9"/>
    <w:rsid w:val="0001336B"/>
    <w:rsid w:val="00013D76"/>
    <w:rsid w:val="00013D95"/>
    <w:rsid w:val="00014535"/>
    <w:rsid w:val="00014CF8"/>
    <w:rsid w:val="00014EC8"/>
    <w:rsid w:val="000159A6"/>
    <w:rsid w:val="00015B1C"/>
    <w:rsid w:val="00015B83"/>
    <w:rsid w:val="00015BC3"/>
    <w:rsid w:val="0001658D"/>
    <w:rsid w:val="00016915"/>
    <w:rsid w:val="00016F4C"/>
    <w:rsid w:val="00016FF0"/>
    <w:rsid w:val="000175AC"/>
    <w:rsid w:val="00017907"/>
    <w:rsid w:val="000201EC"/>
    <w:rsid w:val="00021987"/>
    <w:rsid w:val="00023075"/>
    <w:rsid w:val="00023123"/>
    <w:rsid w:val="00023606"/>
    <w:rsid w:val="00023D47"/>
    <w:rsid w:val="00023F13"/>
    <w:rsid w:val="000249A0"/>
    <w:rsid w:val="000251F7"/>
    <w:rsid w:val="000269B7"/>
    <w:rsid w:val="00026B13"/>
    <w:rsid w:val="00026C87"/>
    <w:rsid w:val="00026EE7"/>
    <w:rsid w:val="00026F71"/>
    <w:rsid w:val="000273F7"/>
    <w:rsid w:val="00027801"/>
    <w:rsid w:val="00027D58"/>
    <w:rsid w:val="00027DC9"/>
    <w:rsid w:val="00030BEF"/>
    <w:rsid w:val="00030DDF"/>
    <w:rsid w:val="00031296"/>
    <w:rsid w:val="00032153"/>
    <w:rsid w:val="000323E7"/>
    <w:rsid w:val="000326C7"/>
    <w:rsid w:val="000327E6"/>
    <w:rsid w:val="00034942"/>
    <w:rsid w:val="00034BCD"/>
    <w:rsid w:val="00034EBC"/>
    <w:rsid w:val="000363A7"/>
    <w:rsid w:val="00036428"/>
    <w:rsid w:val="000368A9"/>
    <w:rsid w:val="0003696A"/>
    <w:rsid w:val="00036A81"/>
    <w:rsid w:val="00037029"/>
    <w:rsid w:val="000372A2"/>
    <w:rsid w:val="00037EC5"/>
    <w:rsid w:val="0004019A"/>
    <w:rsid w:val="00040C63"/>
    <w:rsid w:val="00041104"/>
    <w:rsid w:val="000412EE"/>
    <w:rsid w:val="0004154E"/>
    <w:rsid w:val="00041588"/>
    <w:rsid w:val="00041D63"/>
    <w:rsid w:val="00042002"/>
    <w:rsid w:val="0004351C"/>
    <w:rsid w:val="00044C2F"/>
    <w:rsid w:val="00045881"/>
    <w:rsid w:val="00045C64"/>
    <w:rsid w:val="000469B7"/>
    <w:rsid w:val="00046C75"/>
    <w:rsid w:val="000472AE"/>
    <w:rsid w:val="000500E6"/>
    <w:rsid w:val="00050268"/>
    <w:rsid w:val="000507E1"/>
    <w:rsid w:val="0005092C"/>
    <w:rsid w:val="00050DAE"/>
    <w:rsid w:val="0005122D"/>
    <w:rsid w:val="00051E07"/>
    <w:rsid w:val="00052C5C"/>
    <w:rsid w:val="00052F16"/>
    <w:rsid w:val="00052FEC"/>
    <w:rsid w:val="00053C56"/>
    <w:rsid w:val="00053CC6"/>
    <w:rsid w:val="00053EAA"/>
    <w:rsid w:val="00053F17"/>
    <w:rsid w:val="0005447A"/>
    <w:rsid w:val="00055B01"/>
    <w:rsid w:val="00055DEA"/>
    <w:rsid w:val="000569FA"/>
    <w:rsid w:val="00057103"/>
    <w:rsid w:val="000579A7"/>
    <w:rsid w:val="00057B71"/>
    <w:rsid w:val="000604AA"/>
    <w:rsid w:val="0006086E"/>
    <w:rsid w:val="00060C20"/>
    <w:rsid w:val="00060F9E"/>
    <w:rsid w:val="00061670"/>
    <w:rsid w:val="00061B98"/>
    <w:rsid w:val="00064F0B"/>
    <w:rsid w:val="00065089"/>
    <w:rsid w:val="00065619"/>
    <w:rsid w:val="00065A0F"/>
    <w:rsid w:val="00066FE8"/>
    <w:rsid w:val="00070CAF"/>
    <w:rsid w:val="00070D72"/>
    <w:rsid w:val="00070FD2"/>
    <w:rsid w:val="00071690"/>
    <w:rsid w:val="00071FC5"/>
    <w:rsid w:val="000727DA"/>
    <w:rsid w:val="00072D7A"/>
    <w:rsid w:val="00072EC9"/>
    <w:rsid w:val="0007361C"/>
    <w:rsid w:val="00073DD2"/>
    <w:rsid w:val="00073FAC"/>
    <w:rsid w:val="00073FBF"/>
    <w:rsid w:val="000747D0"/>
    <w:rsid w:val="00074A74"/>
    <w:rsid w:val="00074B40"/>
    <w:rsid w:val="00074E52"/>
    <w:rsid w:val="000767A6"/>
    <w:rsid w:val="00076C40"/>
    <w:rsid w:val="00076FFB"/>
    <w:rsid w:val="0007705C"/>
    <w:rsid w:val="0007731B"/>
    <w:rsid w:val="00077522"/>
    <w:rsid w:val="000775CE"/>
    <w:rsid w:val="00077BDE"/>
    <w:rsid w:val="000805CF"/>
    <w:rsid w:val="00081908"/>
    <w:rsid w:val="00082453"/>
    <w:rsid w:val="00083C2F"/>
    <w:rsid w:val="00084092"/>
    <w:rsid w:val="0008421D"/>
    <w:rsid w:val="0008439E"/>
    <w:rsid w:val="00084A46"/>
    <w:rsid w:val="00084BC3"/>
    <w:rsid w:val="00084F87"/>
    <w:rsid w:val="000856A5"/>
    <w:rsid w:val="0008607B"/>
    <w:rsid w:val="000864D1"/>
    <w:rsid w:val="00087020"/>
    <w:rsid w:val="000874DB"/>
    <w:rsid w:val="00090608"/>
    <w:rsid w:val="000908AA"/>
    <w:rsid w:val="00090BBF"/>
    <w:rsid w:val="00090C02"/>
    <w:rsid w:val="00091B52"/>
    <w:rsid w:val="00091C1C"/>
    <w:rsid w:val="00092085"/>
    <w:rsid w:val="00092B09"/>
    <w:rsid w:val="00092D10"/>
    <w:rsid w:val="00092DA7"/>
    <w:rsid w:val="00092E64"/>
    <w:rsid w:val="00094445"/>
    <w:rsid w:val="000955D5"/>
    <w:rsid w:val="00095F82"/>
    <w:rsid w:val="000964BC"/>
    <w:rsid w:val="00097DC2"/>
    <w:rsid w:val="000A0339"/>
    <w:rsid w:val="000A14D6"/>
    <w:rsid w:val="000A166F"/>
    <w:rsid w:val="000A189A"/>
    <w:rsid w:val="000A1E12"/>
    <w:rsid w:val="000A2378"/>
    <w:rsid w:val="000A3BCA"/>
    <w:rsid w:val="000A3FC5"/>
    <w:rsid w:val="000A4115"/>
    <w:rsid w:val="000A4168"/>
    <w:rsid w:val="000A42FF"/>
    <w:rsid w:val="000A504B"/>
    <w:rsid w:val="000A588E"/>
    <w:rsid w:val="000A5979"/>
    <w:rsid w:val="000A5B34"/>
    <w:rsid w:val="000A5E53"/>
    <w:rsid w:val="000A621E"/>
    <w:rsid w:val="000A6D2F"/>
    <w:rsid w:val="000A7702"/>
    <w:rsid w:val="000A7995"/>
    <w:rsid w:val="000A7ACC"/>
    <w:rsid w:val="000B06F6"/>
    <w:rsid w:val="000B0D88"/>
    <w:rsid w:val="000B0E39"/>
    <w:rsid w:val="000B1898"/>
    <w:rsid w:val="000B295B"/>
    <w:rsid w:val="000B2969"/>
    <w:rsid w:val="000B2A4C"/>
    <w:rsid w:val="000B2E78"/>
    <w:rsid w:val="000B3177"/>
    <w:rsid w:val="000B32CF"/>
    <w:rsid w:val="000B35D8"/>
    <w:rsid w:val="000B438D"/>
    <w:rsid w:val="000B468D"/>
    <w:rsid w:val="000B487F"/>
    <w:rsid w:val="000B4BC6"/>
    <w:rsid w:val="000B5F23"/>
    <w:rsid w:val="000B5F4E"/>
    <w:rsid w:val="000B5FB9"/>
    <w:rsid w:val="000B6134"/>
    <w:rsid w:val="000B684E"/>
    <w:rsid w:val="000B6BD8"/>
    <w:rsid w:val="000B6C43"/>
    <w:rsid w:val="000B75BF"/>
    <w:rsid w:val="000C0590"/>
    <w:rsid w:val="000C085F"/>
    <w:rsid w:val="000C158B"/>
    <w:rsid w:val="000C1678"/>
    <w:rsid w:val="000C1D79"/>
    <w:rsid w:val="000C1F85"/>
    <w:rsid w:val="000C27C6"/>
    <w:rsid w:val="000C2DFC"/>
    <w:rsid w:val="000C2E23"/>
    <w:rsid w:val="000C31AD"/>
    <w:rsid w:val="000C36B9"/>
    <w:rsid w:val="000C39B0"/>
    <w:rsid w:val="000C3B9D"/>
    <w:rsid w:val="000C483F"/>
    <w:rsid w:val="000C51A9"/>
    <w:rsid w:val="000C51C2"/>
    <w:rsid w:val="000C56D7"/>
    <w:rsid w:val="000C5AFF"/>
    <w:rsid w:val="000C6CA9"/>
    <w:rsid w:val="000C73B0"/>
    <w:rsid w:val="000D098F"/>
    <w:rsid w:val="000D0FC7"/>
    <w:rsid w:val="000D1298"/>
    <w:rsid w:val="000D20BC"/>
    <w:rsid w:val="000D22D9"/>
    <w:rsid w:val="000D27F0"/>
    <w:rsid w:val="000D2926"/>
    <w:rsid w:val="000D2C03"/>
    <w:rsid w:val="000D331C"/>
    <w:rsid w:val="000D345A"/>
    <w:rsid w:val="000D441E"/>
    <w:rsid w:val="000D5037"/>
    <w:rsid w:val="000D528D"/>
    <w:rsid w:val="000D533F"/>
    <w:rsid w:val="000D644C"/>
    <w:rsid w:val="000D73FB"/>
    <w:rsid w:val="000D764F"/>
    <w:rsid w:val="000D7842"/>
    <w:rsid w:val="000D7C6A"/>
    <w:rsid w:val="000D7E5E"/>
    <w:rsid w:val="000E0D10"/>
    <w:rsid w:val="000E0DAC"/>
    <w:rsid w:val="000E116C"/>
    <w:rsid w:val="000E16AE"/>
    <w:rsid w:val="000E1B73"/>
    <w:rsid w:val="000E1C97"/>
    <w:rsid w:val="000E220F"/>
    <w:rsid w:val="000E3903"/>
    <w:rsid w:val="000E39B4"/>
    <w:rsid w:val="000E3D0C"/>
    <w:rsid w:val="000E5772"/>
    <w:rsid w:val="000E58B3"/>
    <w:rsid w:val="000E59B7"/>
    <w:rsid w:val="000E59E3"/>
    <w:rsid w:val="000E5A67"/>
    <w:rsid w:val="000E6381"/>
    <w:rsid w:val="000E65F5"/>
    <w:rsid w:val="000E7049"/>
    <w:rsid w:val="000E7108"/>
    <w:rsid w:val="000E7742"/>
    <w:rsid w:val="000F07FF"/>
    <w:rsid w:val="000F2179"/>
    <w:rsid w:val="000F2283"/>
    <w:rsid w:val="000F2D5A"/>
    <w:rsid w:val="000F2FA0"/>
    <w:rsid w:val="000F350D"/>
    <w:rsid w:val="000F3DC4"/>
    <w:rsid w:val="000F42A1"/>
    <w:rsid w:val="000F5F5F"/>
    <w:rsid w:val="000F6243"/>
    <w:rsid w:val="000F6E1C"/>
    <w:rsid w:val="000F7E93"/>
    <w:rsid w:val="00100600"/>
    <w:rsid w:val="00101436"/>
    <w:rsid w:val="001014FF"/>
    <w:rsid w:val="00101A6B"/>
    <w:rsid w:val="00101CC2"/>
    <w:rsid w:val="001026AE"/>
    <w:rsid w:val="00102765"/>
    <w:rsid w:val="00102C53"/>
    <w:rsid w:val="00102E09"/>
    <w:rsid w:val="001031D8"/>
    <w:rsid w:val="00105328"/>
    <w:rsid w:val="00105BBE"/>
    <w:rsid w:val="00105E51"/>
    <w:rsid w:val="00106755"/>
    <w:rsid w:val="001068F9"/>
    <w:rsid w:val="00107567"/>
    <w:rsid w:val="00107837"/>
    <w:rsid w:val="00107B5C"/>
    <w:rsid w:val="00110505"/>
    <w:rsid w:val="001105A5"/>
    <w:rsid w:val="0011088C"/>
    <w:rsid w:val="00110F7F"/>
    <w:rsid w:val="0011129B"/>
    <w:rsid w:val="0011141E"/>
    <w:rsid w:val="00111EB2"/>
    <w:rsid w:val="00112DB1"/>
    <w:rsid w:val="00115038"/>
    <w:rsid w:val="00115B35"/>
    <w:rsid w:val="00115ED5"/>
    <w:rsid w:val="00116156"/>
    <w:rsid w:val="0011699D"/>
    <w:rsid w:val="001172F1"/>
    <w:rsid w:val="00117600"/>
    <w:rsid w:val="00117944"/>
    <w:rsid w:val="00117B41"/>
    <w:rsid w:val="00117D2D"/>
    <w:rsid w:val="00120CBB"/>
    <w:rsid w:val="0012213F"/>
    <w:rsid w:val="00122260"/>
    <w:rsid w:val="001225FB"/>
    <w:rsid w:val="001233F4"/>
    <w:rsid w:val="0012382F"/>
    <w:rsid w:val="00123EA1"/>
    <w:rsid w:val="001243F8"/>
    <w:rsid w:val="001244B5"/>
    <w:rsid w:val="00124CEE"/>
    <w:rsid w:val="001250AF"/>
    <w:rsid w:val="001262FF"/>
    <w:rsid w:val="001263D7"/>
    <w:rsid w:val="0012689C"/>
    <w:rsid w:val="00126D12"/>
    <w:rsid w:val="0012710A"/>
    <w:rsid w:val="00127EE3"/>
    <w:rsid w:val="001308BC"/>
    <w:rsid w:val="001309CE"/>
    <w:rsid w:val="00131346"/>
    <w:rsid w:val="0013180C"/>
    <w:rsid w:val="001319C9"/>
    <w:rsid w:val="001323D8"/>
    <w:rsid w:val="00132F83"/>
    <w:rsid w:val="001330FF"/>
    <w:rsid w:val="00133FEF"/>
    <w:rsid w:val="001346E3"/>
    <w:rsid w:val="00134C04"/>
    <w:rsid w:val="00135892"/>
    <w:rsid w:val="0013613B"/>
    <w:rsid w:val="00136596"/>
    <w:rsid w:val="00136E02"/>
    <w:rsid w:val="001371B0"/>
    <w:rsid w:val="00137885"/>
    <w:rsid w:val="00137AF1"/>
    <w:rsid w:val="00137FDF"/>
    <w:rsid w:val="001400D6"/>
    <w:rsid w:val="00140252"/>
    <w:rsid w:val="001435D0"/>
    <w:rsid w:val="001435DD"/>
    <w:rsid w:val="001445B6"/>
    <w:rsid w:val="00144685"/>
    <w:rsid w:val="001446EC"/>
    <w:rsid w:val="00144B81"/>
    <w:rsid w:val="00144EF5"/>
    <w:rsid w:val="00144F45"/>
    <w:rsid w:val="0014565B"/>
    <w:rsid w:val="00145DA4"/>
    <w:rsid w:val="00146522"/>
    <w:rsid w:val="0014686D"/>
    <w:rsid w:val="00147763"/>
    <w:rsid w:val="00150144"/>
    <w:rsid w:val="00150194"/>
    <w:rsid w:val="00152458"/>
    <w:rsid w:val="001529C9"/>
    <w:rsid w:val="001539F7"/>
    <w:rsid w:val="001543C9"/>
    <w:rsid w:val="00154DAD"/>
    <w:rsid w:val="0015521E"/>
    <w:rsid w:val="001553CA"/>
    <w:rsid w:val="00155C8D"/>
    <w:rsid w:val="00155E63"/>
    <w:rsid w:val="0016031C"/>
    <w:rsid w:val="001608CD"/>
    <w:rsid w:val="00160B02"/>
    <w:rsid w:val="00160D2C"/>
    <w:rsid w:val="001618DF"/>
    <w:rsid w:val="00161A63"/>
    <w:rsid w:val="0016219F"/>
    <w:rsid w:val="00162200"/>
    <w:rsid w:val="0016282D"/>
    <w:rsid w:val="001628B9"/>
    <w:rsid w:val="0016307A"/>
    <w:rsid w:val="00163173"/>
    <w:rsid w:val="0016385A"/>
    <w:rsid w:val="00163B03"/>
    <w:rsid w:val="001640F1"/>
    <w:rsid w:val="00164210"/>
    <w:rsid w:val="00164368"/>
    <w:rsid w:val="001649C3"/>
    <w:rsid w:val="00165F19"/>
    <w:rsid w:val="0016615C"/>
    <w:rsid w:val="001663D6"/>
    <w:rsid w:val="00166BE8"/>
    <w:rsid w:val="00167F85"/>
    <w:rsid w:val="00172002"/>
    <w:rsid w:val="00172754"/>
    <w:rsid w:val="00172AC4"/>
    <w:rsid w:val="00172CB7"/>
    <w:rsid w:val="001730AB"/>
    <w:rsid w:val="0017316C"/>
    <w:rsid w:val="00173A4A"/>
    <w:rsid w:val="00173D4D"/>
    <w:rsid w:val="0017415D"/>
    <w:rsid w:val="00174834"/>
    <w:rsid w:val="00174C52"/>
    <w:rsid w:val="00174F93"/>
    <w:rsid w:val="00175506"/>
    <w:rsid w:val="00175A0C"/>
    <w:rsid w:val="00175A15"/>
    <w:rsid w:val="00175C4E"/>
    <w:rsid w:val="00176209"/>
    <w:rsid w:val="001764C5"/>
    <w:rsid w:val="001776AF"/>
    <w:rsid w:val="00177FE1"/>
    <w:rsid w:val="001801EC"/>
    <w:rsid w:val="00181271"/>
    <w:rsid w:val="001812E0"/>
    <w:rsid w:val="0018142D"/>
    <w:rsid w:val="00182477"/>
    <w:rsid w:val="001831B6"/>
    <w:rsid w:val="001836F8"/>
    <w:rsid w:val="00184157"/>
    <w:rsid w:val="0018479A"/>
    <w:rsid w:val="001847A9"/>
    <w:rsid w:val="0018603D"/>
    <w:rsid w:val="00186228"/>
    <w:rsid w:val="00186A56"/>
    <w:rsid w:val="001875A2"/>
    <w:rsid w:val="0018779A"/>
    <w:rsid w:val="001879CA"/>
    <w:rsid w:val="001906E3"/>
    <w:rsid w:val="00190E37"/>
    <w:rsid w:val="00190F2C"/>
    <w:rsid w:val="00191537"/>
    <w:rsid w:val="00191D19"/>
    <w:rsid w:val="001928F7"/>
    <w:rsid w:val="00192A13"/>
    <w:rsid w:val="00192ABF"/>
    <w:rsid w:val="00192EB6"/>
    <w:rsid w:val="00192F8B"/>
    <w:rsid w:val="00193D08"/>
    <w:rsid w:val="00193E3A"/>
    <w:rsid w:val="00194F01"/>
    <w:rsid w:val="0019502E"/>
    <w:rsid w:val="001955CA"/>
    <w:rsid w:val="00195BA5"/>
    <w:rsid w:val="00195D85"/>
    <w:rsid w:val="00195DF7"/>
    <w:rsid w:val="0019624B"/>
    <w:rsid w:val="00196420"/>
    <w:rsid w:val="00197C42"/>
    <w:rsid w:val="001A01EA"/>
    <w:rsid w:val="001A0E9F"/>
    <w:rsid w:val="001A1131"/>
    <w:rsid w:val="001A1210"/>
    <w:rsid w:val="001A137F"/>
    <w:rsid w:val="001A19DD"/>
    <w:rsid w:val="001A25FE"/>
    <w:rsid w:val="001A3271"/>
    <w:rsid w:val="001A43CE"/>
    <w:rsid w:val="001A445C"/>
    <w:rsid w:val="001A4558"/>
    <w:rsid w:val="001A456A"/>
    <w:rsid w:val="001A46AB"/>
    <w:rsid w:val="001A49D0"/>
    <w:rsid w:val="001A4CA0"/>
    <w:rsid w:val="001A4E1B"/>
    <w:rsid w:val="001A5993"/>
    <w:rsid w:val="001A63FE"/>
    <w:rsid w:val="001A6BE3"/>
    <w:rsid w:val="001B004F"/>
    <w:rsid w:val="001B0AC1"/>
    <w:rsid w:val="001B13AC"/>
    <w:rsid w:val="001B22C9"/>
    <w:rsid w:val="001B2713"/>
    <w:rsid w:val="001B2BE5"/>
    <w:rsid w:val="001B2DA3"/>
    <w:rsid w:val="001B3F78"/>
    <w:rsid w:val="001B44DA"/>
    <w:rsid w:val="001B4F03"/>
    <w:rsid w:val="001B5393"/>
    <w:rsid w:val="001B5AF5"/>
    <w:rsid w:val="001B5C2B"/>
    <w:rsid w:val="001B6DE6"/>
    <w:rsid w:val="001B71AA"/>
    <w:rsid w:val="001C084F"/>
    <w:rsid w:val="001C0FD2"/>
    <w:rsid w:val="001C176B"/>
    <w:rsid w:val="001C2A3F"/>
    <w:rsid w:val="001C370A"/>
    <w:rsid w:val="001C4D7F"/>
    <w:rsid w:val="001C4E8C"/>
    <w:rsid w:val="001C5324"/>
    <w:rsid w:val="001C5A83"/>
    <w:rsid w:val="001C629F"/>
    <w:rsid w:val="001C6674"/>
    <w:rsid w:val="001C67B7"/>
    <w:rsid w:val="001C6851"/>
    <w:rsid w:val="001C6949"/>
    <w:rsid w:val="001C6A58"/>
    <w:rsid w:val="001C6EFB"/>
    <w:rsid w:val="001C7930"/>
    <w:rsid w:val="001C7D61"/>
    <w:rsid w:val="001D097E"/>
    <w:rsid w:val="001D0DA4"/>
    <w:rsid w:val="001D1A78"/>
    <w:rsid w:val="001D1CCC"/>
    <w:rsid w:val="001D1E8D"/>
    <w:rsid w:val="001D28F6"/>
    <w:rsid w:val="001D2B0D"/>
    <w:rsid w:val="001D2DC7"/>
    <w:rsid w:val="001D35C6"/>
    <w:rsid w:val="001D4712"/>
    <w:rsid w:val="001D4AB5"/>
    <w:rsid w:val="001D50FB"/>
    <w:rsid w:val="001D5484"/>
    <w:rsid w:val="001D5755"/>
    <w:rsid w:val="001D579D"/>
    <w:rsid w:val="001D685A"/>
    <w:rsid w:val="001D73F1"/>
    <w:rsid w:val="001D7401"/>
    <w:rsid w:val="001E0099"/>
    <w:rsid w:val="001E102E"/>
    <w:rsid w:val="001E1893"/>
    <w:rsid w:val="001E55B5"/>
    <w:rsid w:val="001E55C8"/>
    <w:rsid w:val="001E6131"/>
    <w:rsid w:val="001E67C5"/>
    <w:rsid w:val="001E6994"/>
    <w:rsid w:val="001E7527"/>
    <w:rsid w:val="001E7813"/>
    <w:rsid w:val="001F118A"/>
    <w:rsid w:val="001F1477"/>
    <w:rsid w:val="001F1984"/>
    <w:rsid w:val="001F2627"/>
    <w:rsid w:val="001F2EDB"/>
    <w:rsid w:val="001F3989"/>
    <w:rsid w:val="001F44F0"/>
    <w:rsid w:val="001F45F0"/>
    <w:rsid w:val="001F6CF7"/>
    <w:rsid w:val="001F6DF7"/>
    <w:rsid w:val="001F730E"/>
    <w:rsid w:val="001F73BC"/>
    <w:rsid w:val="001F7ED3"/>
    <w:rsid w:val="001F7EEF"/>
    <w:rsid w:val="002014D9"/>
    <w:rsid w:val="00201C41"/>
    <w:rsid w:val="00201E9C"/>
    <w:rsid w:val="00202739"/>
    <w:rsid w:val="0020399B"/>
    <w:rsid w:val="00204782"/>
    <w:rsid w:val="00204A8E"/>
    <w:rsid w:val="00204E70"/>
    <w:rsid w:val="0020533A"/>
    <w:rsid w:val="0020609B"/>
    <w:rsid w:val="002067A0"/>
    <w:rsid w:val="0020750B"/>
    <w:rsid w:val="0020764E"/>
    <w:rsid w:val="00207DAD"/>
    <w:rsid w:val="00210436"/>
    <w:rsid w:val="00210775"/>
    <w:rsid w:val="00210A66"/>
    <w:rsid w:val="0021228E"/>
    <w:rsid w:val="00212DE2"/>
    <w:rsid w:val="00213189"/>
    <w:rsid w:val="002138C4"/>
    <w:rsid w:val="00213C83"/>
    <w:rsid w:val="00214557"/>
    <w:rsid w:val="002146C1"/>
    <w:rsid w:val="00214C91"/>
    <w:rsid w:val="00214EC8"/>
    <w:rsid w:val="002156D0"/>
    <w:rsid w:val="00215E0C"/>
    <w:rsid w:val="00216187"/>
    <w:rsid w:val="002161D6"/>
    <w:rsid w:val="0021626D"/>
    <w:rsid w:val="00216BED"/>
    <w:rsid w:val="00216CE0"/>
    <w:rsid w:val="00217169"/>
    <w:rsid w:val="002177D0"/>
    <w:rsid w:val="00217A97"/>
    <w:rsid w:val="00217C92"/>
    <w:rsid w:val="0022002B"/>
    <w:rsid w:val="00221167"/>
    <w:rsid w:val="002218D8"/>
    <w:rsid w:val="0022248B"/>
    <w:rsid w:val="00222E16"/>
    <w:rsid w:val="002238B7"/>
    <w:rsid w:val="00223CE5"/>
    <w:rsid w:val="002260B1"/>
    <w:rsid w:val="002269AC"/>
    <w:rsid w:val="0022752C"/>
    <w:rsid w:val="00230287"/>
    <w:rsid w:val="00230941"/>
    <w:rsid w:val="00230B05"/>
    <w:rsid w:val="00230F1D"/>
    <w:rsid w:val="0023120B"/>
    <w:rsid w:val="00231394"/>
    <w:rsid w:val="00232434"/>
    <w:rsid w:val="00233B98"/>
    <w:rsid w:val="002341ED"/>
    <w:rsid w:val="00234ED0"/>
    <w:rsid w:val="002351B4"/>
    <w:rsid w:val="0023582A"/>
    <w:rsid w:val="002358B6"/>
    <w:rsid w:val="002358E2"/>
    <w:rsid w:val="00235B27"/>
    <w:rsid w:val="0023613E"/>
    <w:rsid w:val="0023645B"/>
    <w:rsid w:val="002365E1"/>
    <w:rsid w:val="00236751"/>
    <w:rsid w:val="00236A08"/>
    <w:rsid w:val="00236B4F"/>
    <w:rsid w:val="00236F2E"/>
    <w:rsid w:val="002373EE"/>
    <w:rsid w:val="002379CD"/>
    <w:rsid w:val="002402B4"/>
    <w:rsid w:val="00240B7B"/>
    <w:rsid w:val="002410BE"/>
    <w:rsid w:val="00242E5E"/>
    <w:rsid w:val="002445C9"/>
    <w:rsid w:val="00244709"/>
    <w:rsid w:val="00244886"/>
    <w:rsid w:val="00244AAC"/>
    <w:rsid w:val="00244C77"/>
    <w:rsid w:val="002452F0"/>
    <w:rsid w:val="00245648"/>
    <w:rsid w:val="00245B42"/>
    <w:rsid w:val="00246454"/>
    <w:rsid w:val="00246F39"/>
    <w:rsid w:val="002501F6"/>
    <w:rsid w:val="00250707"/>
    <w:rsid w:val="002516DF"/>
    <w:rsid w:val="00251FD0"/>
    <w:rsid w:val="00252198"/>
    <w:rsid w:val="002531A4"/>
    <w:rsid w:val="0025423A"/>
    <w:rsid w:val="00254526"/>
    <w:rsid w:val="0025493C"/>
    <w:rsid w:val="00254EDE"/>
    <w:rsid w:val="00255699"/>
    <w:rsid w:val="002564B2"/>
    <w:rsid w:val="002569A4"/>
    <w:rsid w:val="00256D8C"/>
    <w:rsid w:val="00257150"/>
    <w:rsid w:val="00257C3E"/>
    <w:rsid w:val="00257EF1"/>
    <w:rsid w:val="00260A8E"/>
    <w:rsid w:val="00260B66"/>
    <w:rsid w:val="002614D0"/>
    <w:rsid w:val="002620F0"/>
    <w:rsid w:val="00262219"/>
    <w:rsid w:val="002624AB"/>
    <w:rsid w:val="00262BB3"/>
    <w:rsid w:val="00262C04"/>
    <w:rsid w:val="00262FC7"/>
    <w:rsid w:val="002637E8"/>
    <w:rsid w:val="002656AF"/>
    <w:rsid w:val="002659B7"/>
    <w:rsid w:val="00265E67"/>
    <w:rsid w:val="002669B0"/>
    <w:rsid w:val="002669DA"/>
    <w:rsid w:val="00266B34"/>
    <w:rsid w:val="0026702E"/>
    <w:rsid w:val="002675C8"/>
    <w:rsid w:val="00270303"/>
    <w:rsid w:val="00270A7C"/>
    <w:rsid w:val="00270D3E"/>
    <w:rsid w:val="00271791"/>
    <w:rsid w:val="0027191B"/>
    <w:rsid w:val="0027272A"/>
    <w:rsid w:val="002734BE"/>
    <w:rsid w:val="00273A56"/>
    <w:rsid w:val="00273CA8"/>
    <w:rsid w:val="002744CF"/>
    <w:rsid w:val="00275765"/>
    <w:rsid w:val="00275913"/>
    <w:rsid w:val="002761F8"/>
    <w:rsid w:val="002762AC"/>
    <w:rsid w:val="00276BCB"/>
    <w:rsid w:val="002774F3"/>
    <w:rsid w:val="002776F2"/>
    <w:rsid w:val="00277B40"/>
    <w:rsid w:val="00277CAE"/>
    <w:rsid w:val="0028092E"/>
    <w:rsid w:val="00282834"/>
    <w:rsid w:val="00282971"/>
    <w:rsid w:val="00283549"/>
    <w:rsid w:val="002835E1"/>
    <w:rsid w:val="00283859"/>
    <w:rsid w:val="00283D6D"/>
    <w:rsid w:val="0028449C"/>
    <w:rsid w:val="0028451C"/>
    <w:rsid w:val="0028486D"/>
    <w:rsid w:val="00284F14"/>
    <w:rsid w:val="0028541C"/>
    <w:rsid w:val="00286333"/>
    <w:rsid w:val="00286861"/>
    <w:rsid w:val="00286ED4"/>
    <w:rsid w:val="0028719D"/>
    <w:rsid w:val="00287609"/>
    <w:rsid w:val="00287AFD"/>
    <w:rsid w:val="00287B52"/>
    <w:rsid w:val="00287CD0"/>
    <w:rsid w:val="00287F3A"/>
    <w:rsid w:val="00290394"/>
    <w:rsid w:val="0029150E"/>
    <w:rsid w:val="00291839"/>
    <w:rsid w:val="002919B3"/>
    <w:rsid w:val="00291B6A"/>
    <w:rsid w:val="00291F54"/>
    <w:rsid w:val="00291FDB"/>
    <w:rsid w:val="00293A76"/>
    <w:rsid w:val="00293FC0"/>
    <w:rsid w:val="002942F8"/>
    <w:rsid w:val="002944F5"/>
    <w:rsid w:val="002948A2"/>
    <w:rsid w:val="00294A3F"/>
    <w:rsid w:val="0029518B"/>
    <w:rsid w:val="00295554"/>
    <w:rsid w:val="002959E0"/>
    <w:rsid w:val="00295A03"/>
    <w:rsid w:val="002972FB"/>
    <w:rsid w:val="002975E9"/>
    <w:rsid w:val="0029777A"/>
    <w:rsid w:val="00297A85"/>
    <w:rsid w:val="00297C8E"/>
    <w:rsid w:val="00297F54"/>
    <w:rsid w:val="002A006D"/>
    <w:rsid w:val="002A041E"/>
    <w:rsid w:val="002A09C6"/>
    <w:rsid w:val="002A09CD"/>
    <w:rsid w:val="002A0B8B"/>
    <w:rsid w:val="002A0BCC"/>
    <w:rsid w:val="002A0E97"/>
    <w:rsid w:val="002A126F"/>
    <w:rsid w:val="002A152C"/>
    <w:rsid w:val="002A15DF"/>
    <w:rsid w:val="002A1DA5"/>
    <w:rsid w:val="002A3AE0"/>
    <w:rsid w:val="002A3D7D"/>
    <w:rsid w:val="002A4271"/>
    <w:rsid w:val="002A5592"/>
    <w:rsid w:val="002A585A"/>
    <w:rsid w:val="002A5AA8"/>
    <w:rsid w:val="002A5EC0"/>
    <w:rsid w:val="002A6154"/>
    <w:rsid w:val="002A6367"/>
    <w:rsid w:val="002A6395"/>
    <w:rsid w:val="002B0431"/>
    <w:rsid w:val="002B2291"/>
    <w:rsid w:val="002B27B7"/>
    <w:rsid w:val="002B2860"/>
    <w:rsid w:val="002B2A02"/>
    <w:rsid w:val="002B2A23"/>
    <w:rsid w:val="002B344A"/>
    <w:rsid w:val="002B3C68"/>
    <w:rsid w:val="002B3CF3"/>
    <w:rsid w:val="002B3F18"/>
    <w:rsid w:val="002B4048"/>
    <w:rsid w:val="002B40DE"/>
    <w:rsid w:val="002B454F"/>
    <w:rsid w:val="002B4912"/>
    <w:rsid w:val="002B4ABD"/>
    <w:rsid w:val="002B4BB1"/>
    <w:rsid w:val="002B503E"/>
    <w:rsid w:val="002B521A"/>
    <w:rsid w:val="002B5A1E"/>
    <w:rsid w:val="002B69B5"/>
    <w:rsid w:val="002B7408"/>
    <w:rsid w:val="002C0295"/>
    <w:rsid w:val="002C03CD"/>
    <w:rsid w:val="002C07EC"/>
    <w:rsid w:val="002C0B54"/>
    <w:rsid w:val="002C1013"/>
    <w:rsid w:val="002C102B"/>
    <w:rsid w:val="002C2DEE"/>
    <w:rsid w:val="002C3017"/>
    <w:rsid w:val="002C355C"/>
    <w:rsid w:val="002C3981"/>
    <w:rsid w:val="002C4128"/>
    <w:rsid w:val="002C4740"/>
    <w:rsid w:val="002C55F3"/>
    <w:rsid w:val="002C594A"/>
    <w:rsid w:val="002C5A33"/>
    <w:rsid w:val="002C6265"/>
    <w:rsid w:val="002C64D4"/>
    <w:rsid w:val="002C68A2"/>
    <w:rsid w:val="002C6D69"/>
    <w:rsid w:val="002C78BD"/>
    <w:rsid w:val="002C7B3E"/>
    <w:rsid w:val="002C7FC9"/>
    <w:rsid w:val="002C7FCD"/>
    <w:rsid w:val="002D0096"/>
    <w:rsid w:val="002D02F3"/>
    <w:rsid w:val="002D175B"/>
    <w:rsid w:val="002D2165"/>
    <w:rsid w:val="002D3DEE"/>
    <w:rsid w:val="002D3F3D"/>
    <w:rsid w:val="002D5616"/>
    <w:rsid w:val="002D65B3"/>
    <w:rsid w:val="002D67E8"/>
    <w:rsid w:val="002E133F"/>
    <w:rsid w:val="002E385D"/>
    <w:rsid w:val="002E39EF"/>
    <w:rsid w:val="002E406A"/>
    <w:rsid w:val="002E45E5"/>
    <w:rsid w:val="002E59B9"/>
    <w:rsid w:val="002E6214"/>
    <w:rsid w:val="002E67BC"/>
    <w:rsid w:val="002E73B6"/>
    <w:rsid w:val="002E7EA7"/>
    <w:rsid w:val="002F04C8"/>
    <w:rsid w:val="002F0828"/>
    <w:rsid w:val="002F0955"/>
    <w:rsid w:val="002F0C61"/>
    <w:rsid w:val="002F108A"/>
    <w:rsid w:val="002F16BD"/>
    <w:rsid w:val="002F212F"/>
    <w:rsid w:val="002F225C"/>
    <w:rsid w:val="002F265E"/>
    <w:rsid w:val="002F26ED"/>
    <w:rsid w:val="002F2F13"/>
    <w:rsid w:val="002F2F87"/>
    <w:rsid w:val="002F3455"/>
    <w:rsid w:val="002F35EE"/>
    <w:rsid w:val="002F3BEB"/>
    <w:rsid w:val="002F3DDF"/>
    <w:rsid w:val="002F425A"/>
    <w:rsid w:val="002F4358"/>
    <w:rsid w:val="002F447D"/>
    <w:rsid w:val="002F4795"/>
    <w:rsid w:val="002F47D4"/>
    <w:rsid w:val="002F4910"/>
    <w:rsid w:val="002F5829"/>
    <w:rsid w:val="002F586F"/>
    <w:rsid w:val="002F58E1"/>
    <w:rsid w:val="002F5CE3"/>
    <w:rsid w:val="002F69E3"/>
    <w:rsid w:val="002F7207"/>
    <w:rsid w:val="002F7445"/>
    <w:rsid w:val="002F7B27"/>
    <w:rsid w:val="002F7F70"/>
    <w:rsid w:val="002F7FEF"/>
    <w:rsid w:val="0030005F"/>
    <w:rsid w:val="003002D6"/>
    <w:rsid w:val="00300E64"/>
    <w:rsid w:val="003016B5"/>
    <w:rsid w:val="00302032"/>
    <w:rsid w:val="00302478"/>
    <w:rsid w:val="003029E7"/>
    <w:rsid w:val="00303222"/>
    <w:rsid w:val="003032E2"/>
    <w:rsid w:val="00303823"/>
    <w:rsid w:val="00303B11"/>
    <w:rsid w:val="00303F3A"/>
    <w:rsid w:val="003040A0"/>
    <w:rsid w:val="00304F14"/>
    <w:rsid w:val="00304FBA"/>
    <w:rsid w:val="00305003"/>
    <w:rsid w:val="00305B2B"/>
    <w:rsid w:val="00306064"/>
    <w:rsid w:val="003071A1"/>
    <w:rsid w:val="00307899"/>
    <w:rsid w:val="00307919"/>
    <w:rsid w:val="003101D6"/>
    <w:rsid w:val="003101FD"/>
    <w:rsid w:val="0031022F"/>
    <w:rsid w:val="003106CF"/>
    <w:rsid w:val="00310766"/>
    <w:rsid w:val="00310A4B"/>
    <w:rsid w:val="00312637"/>
    <w:rsid w:val="00313DA3"/>
    <w:rsid w:val="00313DAB"/>
    <w:rsid w:val="00315CA0"/>
    <w:rsid w:val="00315DB6"/>
    <w:rsid w:val="00315EC7"/>
    <w:rsid w:val="00315F37"/>
    <w:rsid w:val="00315F98"/>
    <w:rsid w:val="0031616E"/>
    <w:rsid w:val="00316472"/>
    <w:rsid w:val="003165F7"/>
    <w:rsid w:val="003169D3"/>
    <w:rsid w:val="00316F0C"/>
    <w:rsid w:val="00320651"/>
    <w:rsid w:val="003208C1"/>
    <w:rsid w:val="00321173"/>
    <w:rsid w:val="003217DD"/>
    <w:rsid w:val="00321EA5"/>
    <w:rsid w:val="00321F6D"/>
    <w:rsid w:val="003228A2"/>
    <w:rsid w:val="003234E8"/>
    <w:rsid w:val="0032381C"/>
    <w:rsid w:val="003243D3"/>
    <w:rsid w:val="00324E2A"/>
    <w:rsid w:val="00324F73"/>
    <w:rsid w:val="003253AD"/>
    <w:rsid w:val="0032572D"/>
    <w:rsid w:val="00326AA8"/>
    <w:rsid w:val="00327A0B"/>
    <w:rsid w:val="00327A79"/>
    <w:rsid w:val="00327B47"/>
    <w:rsid w:val="00330152"/>
    <w:rsid w:val="00330A9B"/>
    <w:rsid w:val="0033144B"/>
    <w:rsid w:val="00331592"/>
    <w:rsid w:val="00331FBD"/>
    <w:rsid w:val="00332119"/>
    <w:rsid w:val="003327E0"/>
    <w:rsid w:val="00332819"/>
    <w:rsid w:val="00333316"/>
    <w:rsid w:val="003335CD"/>
    <w:rsid w:val="00333A91"/>
    <w:rsid w:val="00333EBD"/>
    <w:rsid w:val="00334299"/>
    <w:rsid w:val="003344E7"/>
    <w:rsid w:val="00334FE8"/>
    <w:rsid w:val="00335269"/>
    <w:rsid w:val="00337803"/>
    <w:rsid w:val="00337B41"/>
    <w:rsid w:val="00337E02"/>
    <w:rsid w:val="00337E2F"/>
    <w:rsid w:val="00340A9B"/>
    <w:rsid w:val="00340D34"/>
    <w:rsid w:val="00340FA7"/>
    <w:rsid w:val="00341696"/>
    <w:rsid w:val="0034273C"/>
    <w:rsid w:val="003428A7"/>
    <w:rsid w:val="00342E3D"/>
    <w:rsid w:val="00344560"/>
    <w:rsid w:val="003450BF"/>
    <w:rsid w:val="00345340"/>
    <w:rsid w:val="003464DA"/>
    <w:rsid w:val="00346EB1"/>
    <w:rsid w:val="003471B9"/>
    <w:rsid w:val="00350187"/>
    <w:rsid w:val="003503CF"/>
    <w:rsid w:val="00350BF2"/>
    <w:rsid w:val="003512A9"/>
    <w:rsid w:val="0035149D"/>
    <w:rsid w:val="00351699"/>
    <w:rsid w:val="00351C5B"/>
    <w:rsid w:val="0035242F"/>
    <w:rsid w:val="0035313D"/>
    <w:rsid w:val="00353F85"/>
    <w:rsid w:val="00354DC2"/>
    <w:rsid w:val="00354F9B"/>
    <w:rsid w:val="0035590F"/>
    <w:rsid w:val="00356925"/>
    <w:rsid w:val="0035717D"/>
    <w:rsid w:val="00360681"/>
    <w:rsid w:val="00360C17"/>
    <w:rsid w:val="0036125E"/>
    <w:rsid w:val="003614B7"/>
    <w:rsid w:val="003616EA"/>
    <w:rsid w:val="003617C0"/>
    <w:rsid w:val="003619E6"/>
    <w:rsid w:val="00362121"/>
    <w:rsid w:val="00362772"/>
    <w:rsid w:val="00363084"/>
    <w:rsid w:val="0036331A"/>
    <w:rsid w:val="00364163"/>
    <w:rsid w:val="003643DA"/>
    <w:rsid w:val="00364B75"/>
    <w:rsid w:val="003656B0"/>
    <w:rsid w:val="00365BEF"/>
    <w:rsid w:val="0036620C"/>
    <w:rsid w:val="0036659A"/>
    <w:rsid w:val="00366F19"/>
    <w:rsid w:val="0037121D"/>
    <w:rsid w:val="00371421"/>
    <w:rsid w:val="003720F0"/>
    <w:rsid w:val="0037284F"/>
    <w:rsid w:val="00372A5A"/>
    <w:rsid w:val="00373AFE"/>
    <w:rsid w:val="00375DE9"/>
    <w:rsid w:val="003763FD"/>
    <w:rsid w:val="00377318"/>
    <w:rsid w:val="0038034A"/>
    <w:rsid w:val="00381514"/>
    <w:rsid w:val="003819C2"/>
    <w:rsid w:val="003824EB"/>
    <w:rsid w:val="00382889"/>
    <w:rsid w:val="00382BAA"/>
    <w:rsid w:val="00383297"/>
    <w:rsid w:val="00383636"/>
    <w:rsid w:val="003845EF"/>
    <w:rsid w:val="00384701"/>
    <w:rsid w:val="003857B9"/>
    <w:rsid w:val="003858A0"/>
    <w:rsid w:val="003860AA"/>
    <w:rsid w:val="003868F8"/>
    <w:rsid w:val="0038706E"/>
    <w:rsid w:val="00387347"/>
    <w:rsid w:val="00387B1A"/>
    <w:rsid w:val="00387F7B"/>
    <w:rsid w:val="00390195"/>
    <w:rsid w:val="00390CD9"/>
    <w:rsid w:val="00390ED4"/>
    <w:rsid w:val="00390F07"/>
    <w:rsid w:val="00391268"/>
    <w:rsid w:val="003918EA"/>
    <w:rsid w:val="00391D98"/>
    <w:rsid w:val="00391F12"/>
    <w:rsid w:val="00394E7C"/>
    <w:rsid w:val="0039520A"/>
    <w:rsid w:val="00395500"/>
    <w:rsid w:val="00396041"/>
    <w:rsid w:val="00396746"/>
    <w:rsid w:val="00396D61"/>
    <w:rsid w:val="003A0C4B"/>
    <w:rsid w:val="003A1018"/>
    <w:rsid w:val="003A2AB6"/>
    <w:rsid w:val="003A38E6"/>
    <w:rsid w:val="003A3DF8"/>
    <w:rsid w:val="003A4972"/>
    <w:rsid w:val="003A4E32"/>
    <w:rsid w:val="003A5000"/>
    <w:rsid w:val="003A5051"/>
    <w:rsid w:val="003A561F"/>
    <w:rsid w:val="003A5BB8"/>
    <w:rsid w:val="003A5C6F"/>
    <w:rsid w:val="003A6683"/>
    <w:rsid w:val="003A6CAB"/>
    <w:rsid w:val="003A717E"/>
    <w:rsid w:val="003A7249"/>
    <w:rsid w:val="003A7D4A"/>
    <w:rsid w:val="003B01D0"/>
    <w:rsid w:val="003B07EA"/>
    <w:rsid w:val="003B0942"/>
    <w:rsid w:val="003B0DC0"/>
    <w:rsid w:val="003B1EA2"/>
    <w:rsid w:val="003B2086"/>
    <w:rsid w:val="003B257E"/>
    <w:rsid w:val="003B330C"/>
    <w:rsid w:val="003B3D9E"/>
    <w:rsid w:val="003B46B3"/>
    <w:rsid w:val="003B4E0D"/>
    <w:rsid w:val="003B5634"/>
    <w:rsid w:val="003B602F"/>
    <w:rsid w:val="003B6D7C"/>
    <w:rsid w:val="003B7166"/>
    <w:rsid w:val="003B78A6"/>
    <w:rsid w:val="003B7EDC"/>
    <w:rsid w:val="003C0F3C"/>
    <w:rsid w:val="003C1022"/>
    <w:rsid w:val="003C2353"/>
    <w:rsid w:val="003C37C6"/>
    <w:rsid w:val="003C3C89"/>
    <w:rsid w:val="003C4024"/>
    <w:rsid w:val="003C47B1"/>
    <w:rsid w:val="003C490F"/>
    <w:rsid w:val="003C4E60"/>
    <w:rsid w:val="003C5478"/>
    <w:rsid w:val="003C5500"/>
    <w:rsid w:val="003C5766"/>
    <w:rsid w:val="003C57AA"/>
    <w:rsid w:val="003C6051"/>
    <w:rsid w:val="003C6076"/>
    <w:rsid w:val="003C74E8"/>
    <w:rsid w:val="003D0944"/>
    <w:rsid w:val="003D09FC"/>
    <w:rsid w:val="003D25EB"/>
    <w:rsid w:val="003D295E"/>
    <w:rsid w:val="003D2A97"/>
    <w:rsid w:val="003D2B75"/>
    <w:rsid w:val="003D4917"/>
    <w:rsid w:val="003D4CD4"/>
    <w:rsid w:val="003D5826"/>
    <w:rsid w:val="003D6D36"/>
    <w:rsid w:val="003D712B"/>
    <w:rsid w:val="003D7FC9"/>
    <w:rsid w:val="003E031E"/>
    <w:rsid w:val="003E08BD"/>
    <w:rsid w:val="003E11F5"/>
    <w:rsid w:val="003E1587"/>
    <w:rsid w:val="003E1999"/>
    <w:rsid w:val="003E1F88"/>
    <w:rsid w:val="003E23CF"/>
    <w:rsid w:val="003E28D1"/>
    <w:rsid w:val="003E3592"/>
    <w:rsid w:val="003E3706"/>
    <w:rsid w:val="003E4129"/>
    <w:rsid w:val="003E445A"/>
    <w:rsid w:val="003E4BB0"/>
    <w:rsid w:val="003E5318"/>
    <w:rsid w:val="003E56E7"/>
    <w:rsid w:val="003E67B7"/>
    <w:rsid w:val="003E7290"/>
    <w:rsid w:val="003E75AD"/>
    <w:rsid w:val="003F1685"/>
    <w:rsid w:val="003F183C"/>
    <w:rsid w:val="003F2193"/>
    <w:rsid w:val="003F2286"/>
    <w:rsid w:val="003F265D"/>
    <w:rsid w:val="003F41C8"/>
    <w:rsid w:val="003F5149"/>
    <w:rsid w:val="003F564D"/>
    <w:rsid w:val="003F5F9D"/>
    <w:rsid w:val="003F63B4"/>
    <w:rsid w:val="003F6632"/>
    <w:rsid w:val="003F67A1"/>
    <w:rsid w:val="003F6D28"/>
    <w:rsid w:val="003F6E52"/>
    <w:rsid w:val="003F6F9D"/>
    <w:rsid w:val="003F7846"/>
    <w:rsid w:val="003F7CA4"/>
    <w:rsid w:val="004014FB"/>
    <w:rsid w:val="00402010"/>
    <w:rsid w:val="00402B97"/>
    <w:rsid w:val="00402C71"/>
    <w:rsid w:val="0040309C"/>
    <w:rsid w:val="00403855"/>
    <w:rsid w:val="004038CC"/>
    <w:rsid w:val="004038F1"/>
    <w:rsid w:val="004041FC"/>
    <w:rsid w:val="004049A8"/>
    <w:rsid w:val="00404C39"/>
    <w:rsid w:val="00404CCA"/>
    <w:rsid w:val="00404E08"/>
    <w:rsid w:val="00405D61"/>
    <w:rsid w:val="004065C8"/>
    <w:rsid w:val="0040679C"/>
    <w:rsid w:val="00406A21"/>
    <w:rsid w:val="00407188"/>
    <w:rsid w:val="004078D8"/>
    <w:rsid w:val="00407A3F"/>
    <w:rsid w:val="00410E38"/>
    <w:rsid w:val="0041125A"/>
    <w:rsid w:val="00411384"/>
    <w:rsid w:val="00411490"/>
    <w:rsid w:val="004115AF"/>
    <w:rsid w:val="00411735"/>
    <w:rsid w:val="00411B21"/>
    <w:rsid w:val="00411F70"/>
    <w:rsid w:val="00411FD9"/>
    <w:rsid w:val="00412B94"/>
    <w:rsid w:val="0041375C"/>
    <w:rsid w:val="00414229"/>
    <w:rsid w:val="0041465A"/>
    <w:rsid w:val="00414A0F"/>
    <w:rsid w:val="00415319"/>
    <w:rsid w:val="00415401"/>
    <w:rsid w:val="004159D5"/>
    <w:rsid w:val="00415B05"/>
    <w:rsid w:val="004161E3"/>
    <w:rsid w:val="004166D7"/>
    <w:rsid w:val="00416D04"/>
    <w:rsid w:val="0041707A"/>
    <w:rsid w:val="00417A56"/>
    <w:rsid w:val="00417B99"/>
    <w:rsid w:val="00420880"/>
    <w:rsid w:val="00420D72"/>
    <w:rsid w:val="00420E7B"/>
    <w:rsid w:val="004212D8"/>
    <w:rsid w:val="00421467"/>
    <w:rsid w:val="00422030"/>
    <w:rsid w:val="004233B0"/>
    <w:rsid w:val="00423680"/>
    <w:rsid w:val="0042391B"/>
    <w:rsid w:val="00423EBA"/>
    <w:rsid w:val="0042426C"/>
    <w:rsid w:val="004243FE"/>
    <w:rsid w:val="00424971"/>
    <w:rsid w:val="004275EC"/>
    <w:rsid w:val="004310FE"/>
    <w:rsid w:val="00431A5A"/>
    <w:rsid w:val="00431FFF"/>
    <w:rsid w:val="00433241"/>
    <w:rsid w:val="004339D9"/>
    <w:rsid w:val="004345E3"/>
    <w:rsid w:val="004346CC"/>
    <w:rsid w:val="00434FD0"/>
    <w:rsid w:val="004357E9"/>
    <w:rsid w:val="00435B28"/>
    <w:rsid w:val="00435CB9"/>
    <w:rsid w:val="00436FFB"/>
    <w:rsid w:val="00437278"/>
    <w:rsid w:val="0044059E"/>
    <w:rsid w:val="00441977"/>
    <w:rsid w:val="00442435"/>
    <w:rsid w:val="00442AA7"/>
    <w:rsid w:val="00443241"/>
    <w:rsid w:val="0044356F"/>
    <w:rsid w:val="0044491F"/>
    <w:rsid w:val="00445195"/>
    <w:rsid w:val="004454B6"/>
    <w:rsid w:val="0044580F"/>
    <w:rsid w:val="004465C8"/>
    <w:rsid w:val="00447F98"/>
    <w:rsid w:val="00450C0C"/>
    <w:rsid w:val="00450CC3"/>
    <w:rsid w:val="00450E7A"/>
    <w:rsid w:val="0045103E"/>
    <w:rsid w:val="0045187B"/>
    <w:rsid w:val="00451BD9"/>
    <w:rsid w:val="0045213E"/>
    <w:rsid w:val="00452330"/>
    <w:rsid w:val="0045263E"/>
    <w:rsid w:val="00452F76"/>
    <w:rsid w:val="004532B2"/>
    <w:rsid w:val="00453CF7"/>
    <w:rsid w:val="004542F8"/>
    <w:rsid w:val="00454DAF"/>
    <w:rsid w:val="00455A7F"/>
    <w:rsid w:val="00455F3B"/>
    <w:rsid w:val="00456FAE"/>
    <w:rsid w:val="004604C5"/>
    <w:rsid w:val="004607A6"/>
    <w:rsid w:val="00460D4C"/>
    <w:rsid w:val="00461640"/>
    <w:rsid w:val="00461B0D"/>
    <w:rsid w:val="00461B15"/>
    <w:rsid w:val="0046211E"/>
    <w:rsid w:val="0046226B"/>
    <w:rsid w:val="00463AB5"/>
    <w:rsid w:val="00463C56"/>
    <w:rsid w:val="00463E5B"/>
    <w:rsid w:val="00463F5A"/>
    <w:rsid w:val="00463F9C"/>
    <w:rsid w:val="0046436F"/>
    <w:rsid w:val="00464B16"/>
    <w:rsid w:val="004651A1"/>
    <w:rsid w:val="00465884"/>
    <w:rsid w:val="00465AD7"/>
    <w:rsid w:val="004663A5"/>
    <w:rsid w:val="0046698D"/>
    <w:rsid w:val="00466AFA"/>
    <w:rsid w:val="00467608"/>
    <w:rsid w:val="00470547"/>
    <w:rsid w:val="00470D30"/>
    <w:rsid w:val="00470EBB"/>
    <w:rsid w:val="004716A0"/>
    <w:rsid w:val="0047220F"/>
    <w:rsid w:val="00472359"/>
    <w:rsid w:val="00472869"/>
    <w:rsid w:val="00472B0A"/>
    <w:rsid w:val="00472BF9"/>
    <w:rsid w:val="0047346B"/>
    <w:rsid w:val="00473545"/>
    <w:rsid w:val="004739C9"/>
    <w:rsid w:val="00473F9F"/>
    <w:rsid w:val="00474197"/>
    <w:rsid w:val="004746EB"/>
    <w:rsid w:val="00474966"/>
    <w:rsid w:val="00474B6E"/>
    <w:rsid w:val="004754D6"/>
    <w:rsid w:val="0047570E"/>
    <w:rsid w:val="00476427"/>
    <w:rsid w:val="00476F88"/>
    <w:rsid w:val="004772C9"/>
    <w:rsid w:val="0048006D"/>
    <w:rsid w:val="004804F9"/>
    <w:rsid w:val="00480FA7"/>
    <w:rsid w:val="00481AFF"/>
    <w:rsid w:val="0048228D"/>
    <w:rsid w:val="00482F01"/>
    <w:rsid w:val="00484C15"/>
    <w:rsid w:val="004850EF"/>
    <w:rsid w:val="004854BB"/>
    <w:rsid w:val="00485C4A"/>
    <w:rsid w:val="00485E37"/>
    <w:rsid w:val="004869EC"/>
    <w:rsid w:val="004908B1"/>
    <w:rsid w:val="00491450"/>
    <w:rsid w:val="00491B2F"/>
    <w:rsid w:val="00491D8A"/>
    <w:rsid w:val="00491ED4"/>
    <w:rsid w:val="0049214C"/>
    <w:rsid w:val="004921B6"/>
    <w:rsid w:val="00493195"/>
    <w:rsid w:val="004935E5"/>
    <w:rsid w:val="00493DE9"/>
    <w:rsid w:val="00494450"/>
    <w:rsid w:val="00494CF4"/>
    <w:rsid w:val="00495040"/>
    <w:rsid w:val="00495042"/>
    <w:rsid w:val="00495CD3"/>
    <w:rsid w:val="00495D2D"/>
    <w:rsid w:val="0049624C"/>
    <w:rsid w:val="0049627A"/>
    <w:rsid w:val="00496922"/>
    <w:rsid w:val="0049776E"/>
    <w:rsid w:val="004A0282"/>
    <w:rsid w:val="004A0A02"/>
    <w:rsid w:val="004A1A92"/>
    <w:rsid w:val="004A25E1"/>
    <w:rsid w:val="004A289A"/>
    <w:rsid w:val="004A29AB"/>
    <w:rsid w:val="004A2AC2"/>
    <w:rsid w:val="004A2F74"/>
    <w:rsid w:val="004A319F"/>
    <w:rsid w:val="004A3504"/>
    <w:rsid w:val="004A3D10"/>
    <w:rsid w:val="004A4093"/>
    <w:rsid w:val="004A4392"/>
    <w:rsid w:val="004A43A7"/>
    <w:rsid w:val="004A49ED"/>
    <w:rsid w:val="004A4C9F"/>
    <w:rsid w:val="004A4F8C"/>
    <w:rsid w:val="004A5614"/>
    <w:rsid w:val="004A585A"/>
    <w:rsid w:val="004A585C"/>
    <w:rsid w:val="004A5BCD"/>
    <w:rsid w:val="004A61B8"/>
    <w:rsid w:val="004A620D"/>
    <w:rsid w:val="004A7005"/>
    <w:rsid w:val="004B037F"/>
    <w:rsid w:val="004B08A1"/>
    <w:rsid w:val="004B0AFE"/>
    <w:rsid w:val="004B156C"/>
    <w:rsid w:val="004B19EA"/>
    <w:rsid w:val="004B1C99"/>
    <w:rsid w:val="004B1F03"/>
    <w:rsid w:val="004B2877"/>
    <w:rsid w:val="004B55A0"/>
    <w:rsid w:val="004B5736"/>
    <w:rsid w:val="004B579C"/>
    <w:rsid w:val="004B5C3F"/>
    <w:rsid w:val="004B66A0"/>
    <w:rsid w:val="004B6761"/>
    <w:rsid w:val="004B68B8"/>
    <w:rsid w:val="004B72F2"/>
    <w:rsid w:val="004B7E57"/>
    <w:rsid w:val="004B7EB7"/>
    <w:rsid w:val="004C0E72"/>
    <w:rsid w:val="004C1421"/>
    <w:rsid w:val="004C26E2"/>
    <w:rsid w:val="004C2A89"/>
    <w:rsid w:val="004C3434"/>
    <w:rsid w:val="004C395C"/>
    <w:rsid w:val="004C4967"/>
    <w:rsid w:val="004C4999"/>
    <w:rsid w:val="004C4BAD"/>
    <w:rsid w:val="004C4F73"/>
    <w:rsid w:val="004C5015"/>
    <w:rsid w:val="004C510F"/>
    <w:rsid w:val="004C5A24"/>
    <w:rsid w:val="004C5ABC"/>
    <w:rsid w:val="004C6B5E"/>
    <w:rsid w:val="004C7CA9"/>
    <w:rsid w:val="004D00D2"/>
    <w:rsid w:val="004D0444"/>
    <w:rsid w:val="004D1746"/>
    <w:rsid w:val="004D1E62"/>
    <w:rsid w:val="004D27C2"/>
    <w:rsid w:val="004D2DDF"/>
    <w:rsid w:val="004D3574"/>
    <w:rsid w:val="004D4453"/>
    <w:rsid w:val="004D4AFA"/>
    <w:rsid w:val="004D4D00"/>
    <w:rsid w:val="004D5791"/>
    <w:rsid w:val="004D5B25"/>
    <w:rsid w:val="004D5C88"/>
    <w:rsid w:val="004D633D"/>
    <w:rsid w:val="004D67E1"/>
    <w:rsid w:val="004D6CC8"/>
    <w:rsid w:val="004E01D3"/>
    <w:rsid w:val="004E034E"/>
    <w:rsid w:val="004E0D75"/>
    <w:rsid w:val="004E109B"/>
    <w:rsid w:val="004E1B36"/>
    <w:rsid w:val="004E1FAB"/>
    <w:rsid w:val="004E2428"/>
    <w:rsid w:val="004E2A38"/>
    <w:rsid w:val="004E2EC4"/>
    <w:rsid w:val="004E32C4"/>
    <w:rsid w:val="004E354B"/>
    <w:rsid w:val="004E3BEA"/>
    <w:rsid w:val="004E46E4"/>
    <w:rsid w:val="004E4DE8"/>
    <w:rsid w:val="004E5217"/>
    <w:rsid w:val="004E548E"/>
    <w:rsid w:val="004E5D3A"/>
    <w:rsid w:val="004E63BD"/>
    <w:rsid w:val="004E6BF6"/>
    <w:rsid w:val="004E73AB"/>
    <w:rsid w:val="004E7474"/>
    <w:rsid w:val="004E7707"/>
    <w:rsid w:val="004E78D9"/>
    <w:rsid w:val="004E7A2A"/>
    <w:rsid w:val="004F07A7"/>
    <w:rsid w:val="004F104D"/>
    <w:rsid w:val="004F16CA"/>
    <w:rsid w:val="004F1777"/>
    <w:rsid w:val="004F1CCA"/>
    <w:rsid w:val="004F2139"/>
    <w:rsid w:val="004F22F7"/>
    <w:rsid w:val="004F25E4"/>
    <w:rsid w:val="004F2670"/>
    <w:rsid w:val="004F2AC4"/>
    <w:rsid w:val="004F2BD0"/>
    <w:rsid w:val="004F341C"/>
    <w:rsid w:val="004F3497"/>
    <w:rsid w:val="004F3693"/>
    <w:rsid w:val="004F38F7"/>
    <w:rsid w:val="004F3905"/>
    <w:rsid w:val="004F3925"/>
    <w:rsid w:val="004F405E"/>
    <w:rsid w:val="004F42E5"/>
    <w:rsid w:val="004F475B"/>
    <w:rsid w:val="004F49AC"/>
    <w:rsid w:val="004F4CE5"/>
    <w:rsid w:val="004F60DD"/>
    <w:rsid w:val="004F68A6"/>
    <w:rsid w:val="004F7A1D"/>
    <w:rsid w:val="00500106"/>
    <w:rsid w:val="00500871"/>
    <w:rsid w:val="00500C0A"/>
    <w:rsid w:val="00501070"/>
    <w:rsid w:val="005013B4"/>
    <w:rsid w:val="005013D2"/>
    <w:rsid w:val="00501A08"/>
    <w:rsid w:val="00501E85"/>
    <w:rsid w:val="0050324B"/>
    <w:rsid w:val="00503496"/>
    <w:rsid w:val="00503511"/>
    <w:rsid w:val="00503B1E"/>
    <w:rsid w:val="00503D30"/>
    <w:rsid w:val="00504711"/>
    <w:rsid w:val="005049B2"/>
    <w:rsid w:val="0050573A"/>
    <w:rsid w:val="00506D06"/>
    <w:rsid w:val="005071D0"/>
    <w:rsid w:val="00510015"/>
    <w:rsid w:val="00510FE2"/>
    <w:rsid w:val="00511123"/>
    <w:rsid w:val="00511176"/>
    <w:rsid w:val="005113CC"/>
    <w:rsid w:val="00511903"/>
    <w:rsid w:val="0051200B"/>
    <w:rsid w:val="00512BE5"/>
    <w:rsid w:val="00512FC3"/>
    <w:rsid w:val="00513142"/>
    <w:rsid w:val="005138FE"/>
    <w:rsid w:val="00513E70"/>
    <w:rsid w:val="005141D4"/>
    <w:rsid w:val="005153D2"/>
    <w:rsid w:val="0051603A"/>
    <w:rsid w:val="0051689A"/>
    <w:rsid w:val="00516A36"/>
    <w:rsid w:val="005174AA"/>
    <w:rsid w:val="00517921"/>
    <w:rsid w:val="00517AEA"/>
    <w:rsid w:val="00517B26"/>
    <w:rsid w:val="00517E6C"/>
    <w:rsid w:val="00521962"/>
    <w:rsid w:val="005229C0"/>
    <w:rsid w:val="00523814"/>
    <w:rsid w:val="005238DE"/>
    <w:rsid w:val="005246C1"/>
    <w:rsid w:val="005247BC"/>
    <w:rsid w:val="005248C7"/>
    <w:rsid w:val="00524C17"/>
    <w:rsid w:val="00525128"/>
    <w:rsid w:val="005254A9"/>
    <w:rsid w:val="00526105"/>
    <w:rsid w:val="00527EE6"/>
    <w:rsid w:val="00530225"/>
    <w:rsid w:val="00530513"/>
    <w:rsid w:val="005312E0"/>
    <w:rsid w:val="0053192B"/>
    <w:rsid w:val="005332EC"/>
    <w:rsid w:val="0053343B"/>
    <w:rsid w:val="005342C3"/>
    <w:rsid w:val="0053458A"/>
    <w:rsid w:val="005347C8"/>
    <w:rsid w:val="00534CAF"/>
    <w:rsid w:val="005369B9"/>
    <w:rsid w:val="005371A2"/>
    <w:rsid w:val="00540013"/>
    <w:rsid w:val="0054268F"/>
    <w:rsid w:val="00543325"/>
    <w:rsid w:val="0054341D"/>
    <w:rsid w:val="005434B2"/>
    <w:rsid w:val="00543BC7"/>
    <w:rsid w:val="005440C0"/>
    <w:rsid w:val="005449B8"/>
    <w:rsid w:val="00544F3D"/>
    <w:rsid w:val="005452BE"/>
    <w:rsid w:val="00545CF1"/>
    <w:rsid w:val="005460BE"/>
    <w:rsid w:val="0054632A"/>
    <w:rsid w:val="00547393"/>
    <w:rsid w:val="0054769B"/>
    <w:rsid w:val="00547DD5"/>
    <w:rsid w:val="0055048F"/>
    <w:rsid w:val="0055126B"/>
    <w:rsid w:val="00551D9D"/>
    <w:rsid w:val="005521C0"/>
    <w:rsid w:val="00552242"/>
    <w:rsid w:val="00552916"/>
    <w:rsid w:val="00553160"/>
    <w:rsid w:val="00553658"/>
    <w:rsid w:val="00553AF7"/>
    <w:rsid w:val="00553B15"/>
    <w:rsid w:val="005549B7"/>
    <w:rsid w:val="00555482"/>
    <w:rsid w:val="00555A7A"/>
    <w:rsid w:val="00555D73"/>
    <w:rsid w:val="0055672B"/>
    <w:rsid w:val="005575F0"/>
    <w:rsid w:val="00557B28"/>
    <w:rsid w:val="0056025C"/>
    <w:rsid w:val="00560A49"/>
    <w:rsid w:val="00560ACE"/>
    <w:rsid w:val="0056135A"/>
    <w:rsid w:val="0056165B"/>
    <w:rsid w:val="00561A2A"/>
    <w:rsid w:val="00561E72"/>
    <w:rsid w:val="00561E8A"/>
    <w:rsid w:val="00562446"/>
    <w:rsid w:val="0056270C"/>
    <w:rsid w:val="00563292"/>
    <w:rsid w:val="00563719"/>
    <w:rsid w:val="00563840"/>
    <w:rsid w:val="0056447F"/>
    <w:rsid w:val="00565359"/>
    <w:rsid w:val="00565A17"/>
    <w:rsid w:val="00565D99"/>
    <w:rsid w:val="00566448"/>
    <w:rsid w:val="0056658E"/>
    <w:rsid w:val="005669BC"/>
    <w:rsid w:val="00566A33"/>
    <w:rsid w:val="00566A40"/>
    <w:rsid w:val="00566ED3"/>
    <w:rsid w:val="00567643"/>
    <w:rsid w:val="0056778E"/>
    <w:rsid w:val="0056797F"/>
    <w:rsid w:val="00567AF8"/>
    <w:rsid w:val="00567D86"/>
    <w:rsid w:val="00571062"/>
    <w:rsid w:val="00571132"/>
    <w:rsid w:val="005712F6"/>
    <w:rsid w:val="00572DD4"/>
    <w:rsid w:val="00575CDC"/>
    <w:rsid w:val="00577A2E"/>
    <w:rsid w:val="00580910"/>
    <w:rsid w:val="00580A76"/>
    <w:rsid w:val="00580B0E"/>
    <w:rsid w:val="00580B38"/>
    <w:rsid w:val="00580C9E"/>
    <w:rsid w:val="00581A0B"/>
    <w:rsid w:val="00582497"/>
    <w:rsid w:val="005827B9"/>
    <w:rsid w:val="00583329"/>
    <w:rsid w:val="00583D18"/>
    <w:rsid w:val="0058535B"/>
    <w:rsid w:val="00586DC5"/>
    <w:rsid w:val="00586EF9"/>
    <w:rsid w:val="00587033"/>
    <w:rsid w:val="00587511"/>
    <w:rsid w:val="005903E6"/>
    <w:rsid w:val="005905E9"/>
    <w:rsid w:val="005912F7"/>
    <w:rsid w:val="00591563"/>
    <w:rsid w:val="00591C28"/>
    <w:rsid w:val="00591F59"/>
    <w:rsid w:val="00593A55"/>
    <w:rsid w:val="00595602"/>
    <w:rsid w:val="00595981"/>
    <w:rsid w:val="005960A0"/>
    <w:rsid w:val="0059612B"/>
    <w:rsid w:val="00596499"/>
    <w:rsid w:val="0059671E"/>
    <w:rsid w:val="00596FEB"/>
    <w:rsid w:val="0059753D"/>
    <w:rsid w:val="005A0D3C"/>
    <w:rsid w:val="005A1D96"/>
    <w:rsid w:val="005A2AC0"/>
    <w:rsid w:val="005A3767"/>
    <w:rsid w:val="005A4321"/>
    <w:rsid w:val="005A4A7A"/>
    <w:rsid w:val="005A4BCC"/>
    <w:rsid w:val="005A544F"/>
    <w:rsid w:val="005A5492"/>
    <w:rsid w:val="005A5869"/>
    <w:rsid w:val="005A59AF"/>
    <w:rsid w:val="005A5DEB"/>
    <w:rsid w:val="005A6790"/>
    <w:rsid w:val="005A67BF"/>
    <w:rsid w:val="005A6C1B"/>
    <w:rsid w:val="005A7989"/>
    <w:rsid w:val="005A7C44"/>
    <w:rsid w:val="005B1400"/>
    <w:rsid w:val="005B1450"/>
    <w:rsid w:val="005B15E9"/>
    <w:rsid w:val="005B206B"/>
    <w:rsid w:val="005B234B"/>
    <w:rsid w:val="005B24C7"/>
    <w:rsid w:val="005B28F3"/>
    <w:rsid w:val="005B2FA4"/>
    <w:rsid w:val="005B31C4"/>
    <w:rsid w:val="005B3A12"/>
    <w:rsid w:val="005B4AD0"/>
    <w:rsid w:val="005B4C4E"/>
    <w:rsid w:val="005B5FE1"/>
    <w:rsid w:val="005B60B7"/>
    <w:rsid w:val="005B7159"/>
    <w:rsid w:val="005B74C9"/>
    <w:rsid w:val="005C03E8"/>
    <w:rsid w:val="005C053C"/>
    <w:rsid w:val="005C0715"/>
    <w:rsid w:val="005C073B"/>
    <w:rsid w:val="005C0F64"/>
    <w:rsid w:val="005C13AA"/>
    <w:rsid w:val="005C294A"/>
    <w:rsid w:val="005C2AAD"/>
    <w:rsid w:val="005C2BD0"/>
    <w:rsid w:val="005C3C56"/>
    <w:rsid w:val="005C4246"/>
    <w:rsid w:val="005C4785"/>
    <w:rsid w:val="005C4805"/>
    <w:rsid w:val="005C483D"/>
    <w:rsid w:val="005C570A"/>
    <w:rsid w:val="005C58EA"/>
    <w:rsid w:val="005C6381"/>
    <w:rsid w:val="005C63DF"/>
    <w:rsid w:val="005C641B"/>
    <w:rsid w:val="005C65D4"/>
    <w:rsid w:val="005C7132"/>
    <w:rsid w:val="005C7203"/>
    <w:rsid w:val="005D0036"/>
    <w:rsid w:val="005D02A7"/>
    <w:rsid w:val="005D0720"/>
    <w:rsid w:val="005D09D6"/>
    <w:rsid w:val="005D1BB3"/>
    <w:rsid w:val="005D26E7"/>
    <w:rsid w:val="005D2A16"/>
    <w:rsid w:val="005D2BB9"/>
    <w:rsid w:val="005D4C0E"/>
    <w:rsid w:val="005D520A"/>
    <w:rsid w:val="005D5D20"/>
    <w:rsid w:val="005D5EDD"/>
    <w:rsid w:val="005D75B2"/>
    <w:rsid w:val="005D77DD"/>
    <w:rsid w:val="005D7813"/>
    <w:rsid w:val="005D797F"/>
    <w:rsid w:val="005D7C2B"/>
    <w:rsid w:val="005E00A9"/>
    <w:rsid w:val="005E031A"/>
    <w:rsid w:val="005E0E39"/>
    <w:rsid w:val="005E1137"/>
    <w:rsid w:val="005E13C3"/>
    <w:rsid w:val="005E1441"/>
    <w:rsid w:val="005E1CE0"/>
    <w:rsid w:val="005E1E89"/>
    <w:rsid w:val="005E1F50"/>
    <w:rsid w:val="005E2E6A"/>
    <w:rsid w:val="005E2EEE"/>
    <w:rsid w:val="005E3217"/>
    <w:rsid w:val="005E328F"/>
    <w:rsid w:val="005E32EB"/>
    <w:rsid w:val="005E3BF5"/>
    <w:rsid w:val="005E3ED9"/>
    <w:rsid w:val="005E4966"/>
    <w:rsid w:val="005E6984"/>
    <w:rsid w:val="005E72C8"/>
    <w:rsid w:val="005E731F"/>
    <w:rsid w:val="005E7E88"/>
    <w:rsid w:val="005F0255"/>
    <w:rsid w:val="005F07C7"/>
    <w:rsid w:val="005F0D77"/>
    <w:rsid w:val="005F1190"/>
    <w:rsid w:val="005F14EA"/>
    <w:rsid w:val="005F1CF4"/>
    <w:rsid w:val="005F1EA5"/>
    <w:rsid w:val="005F272A"/>
    <w:rsid w:val="005F29D0"/>
    <w:rsid w:val="005F2E04"/>
    <w:rsid w:val="005F363B"/>
    <w:rsid w:val="005F3675"/>
    <w:rsid w:val="005F3A9A"/>
    <w:rsid w:val="005F3F6E"/>
    <w:rsid w:val="005F4889"/>
    <w:rsid w:val="005F512B"/>
    <w:rsid w:val="005F65E3"/>
    <w:rsid w:val="005F683A"/>
    <w:rsid w:val="005F6D79"/>
    <w:rsid w:val="005F71FD"/>
    <w:rsid w:val="005F7B37"/>
    <w:rsid w:val="005F7F70"/>
    <w:rsid w:val="005F7F9C"/>
    <w:rsid w:val="00600E45"/>
    <w:rsid w:val="006011CB"/>
    <w:rsid w:val="0060121A"/>
    <w:rsid w:val="00601445"/>
    <w:rsid w:val="0060177E"/>
    <w:rsid w:val="0060205F"/>
    <w:rsid w:val="0060244D"/>
    <w:rsid w:val="00602620"/>
    <w:rsid w:val="00602927"/>
    <w:rsid w:val="006029C7"/>
    <w:rsid w:val="00602B7B"/>
    <w:rsid w:val="00603063"/>
    <w:rsid w:val="00603118"/>
    <w:rsid w:val="0060325C"/>
    <w:rsid w:val="006042ED"/>
    <w:rsid w:val="0060460F"/>
    <w:rsid w:val="0060467E"/>
    <w:rsid w:val="00604EAF"/>
    <w:rsid w:val="00605047"/>
    <w:rsid w:val="00605C29"/>
    <w:rsid w:val="00606FA3"/>
    <w:rsid w:val="00607531"/>
    <w:rsid w:val="00610659"/>
    <w:rsid w:val="00610A72"/>
    <w:rsid w:val="00610D9E"/>
    <w:rsid w:val="006119A7"/>
    <w:rsid w:val="0061212B"/>
    <w:rsid w:val="006123B7"/>
    <w:rsid w:val="00612A3D"/>
    <w:rsid w:val="00612AF4"/>
    <w:rsid w:val="00612FBB"/>
    <w:rsid w:val="00614225"/>
    <w:rsid w:val="0061429D"/>
    <w:rsid w:val="006146D6"/>
    <w:rsid w:val="00614760"/>
    <w:rsid w:val="006150CC"/>
    <w:rsid w:val="006159CA"/>
    <w:rsid w:val="00615C0D"/>
    <w:rsid w:val="00615F08"/>
    <w:rsid w:val="006169D5"/>
    <w:rsid w:val="00616B74"/>
    <w:rsid w:val="006171BC"/>
    <w:rsid w:val="00617D0F"/>
    <w:rsid w:val="00620772"/>
    <w:rsid w:val="00620923"/>
    <w:rsid w:val="0062107C"/>
    <w:rsid w:val="0062112D"/>
    <w:rsid w:val="006211DD"/>
    <w:rsid w:val="00621960"/>
    <w:rsid w:val="00621C77"/>
    <w:rsid w:val="00622482"/>
    <w:rsid w:val="0062288B"/>
    <w:rsid w:val="00622B8F"/>
    <w:rsid w:val="00622E20"/>
    <w:rsid w:val="006231E5"/>
    <w:rsid w:val="00623446"/>
    <w:rsid w:val="006236B0"/>
    <w:rsid w:val="00624F00"/>
    <w:rsid w:val="00625377"/>
    <w:rsid w:val="006255D6"/>
    <w:rsid w:val="00625D20"/>
    <w:rsid w:val="00626A5A"/>
    <w:rsid w:val="00626DAC"/>
    <w:rsid w:val="00627053"/>
    <w:rsid w:val="00627301"/>
    <w:rsid w:val="00627C94"/>
    <w:rsid w:val="00627DB6"/>
    <w:rsid w:val="00630265"/>
    <w:rsid w:val="00630444"/>
    <w:rsid w:val="00630A5E"/>
    <w:rsid w:val="00630EF2"/>
    <w:rsid w:val="0063213D"/>
    <w:rsid w:val="006322F3"/>
    <w:rsid w:val="006329E0"/>
    <w:rsid w:val="00632D2F"/>
    <w:rsid w:val="00633241"/>
    <w:rsid w:val="00633380"/>
    <w:rsid w:val="00633BF9"/>
    <w:rsid w:val="00633D6B"/>
    <w:rsid w:val="00635009"/>
    <w:rsid w:val="00635387"/>
    <w:rsid w:val="00635412"/>
    <w:rsid w:val="00635B74"/>
    <w:rsid w:val="00636325"/>
    <w:rsid w:val="006367AB"/>
    <w:rsid w:val="0064031E"/>
    <w:rsid w:val="006411B5"/>
    <w:rsid w:val="00641245"/>
    <w:rsid w:val="006417D3"/>
    <w:rsid w:val="00641E91"/>
    <w:rsid w:val="0064254D"/>
    <w:rsid w:val="006428D2"/>
    <w:rsid w:val="006429A3"/>
    <w:rsid w:val="00643019"/>
    <w:rsid w:val="0064330F"/>
    <w:rsid w:val="00643767"/>
    <w:rsid w:val="00643E56"/>
    <w:rsid w:val="00643F6B"/>
    <w:rsid w:val="00644135"/>
    <w:rsid w:val="00644DA7"/>
    <w:rsid w:val="00645C9F"/>
    <w:rsid w:val="00646FA9"/>
    <w:rsid w:val="006471DE"/>
    <w:rsid w:val="006472BF"/>
    <w:rsid w:val="006473B3"/>
    <w:rsid w:val="00647AB9"/>
    <w:rsid w:val="006507DD"/>
    <w:rsid w:val="00651406"/>
    <w:rsid w:val="00651A74"/>
    <w:rsid w:val="0065291E"/>
    <w:rsid w:val="006529FA"/>
    <w:rsid w:val="00653C76"/>
    <w:rsid w:val="00654078"/>
    <w:rsid w:val="006540DB"/>
    <w:rsid w:val="00654EBA"/>
    <w:rsid w:val="00657510"/>
    <w:rsid w:val="00661F29"/>
    <w:rsid w:val="0066246C"/>
    <w:rsid w:val="006625F9"/>
    <w:rsid w:val="0066354B"/>
    <w:rsid w:val="00663A15"/>
    <w:rsid w:val="0066407E"/>
    <w:rsid w:val="00664867"/>
    <w:rsid w:val="00664908"/>
    <w:rsid w:val="006651C7"/>
    <w:rsid w:val="006651F1"/>
    <w:rsid w:val="00665350"/>
    <w:rsid w:val="006654D8"/>
    <w:rsid w:val="00665749"/>
    <w:rsid w:val="00665E35"/>
    <w:rsid w:val="0066600A"/>
    <w:rsid w:val="006661C9"/>
    <w:rsid w:val="00666207"/>
    <w:rsid w:val="006665AA"/>
    <w:rsid w:val="00666B6B"/>
    <w:rsid w:val="00666D93"/>
    <w:rsid w:val="00667381"/>
    <w:rsid w:val="00667AFE"/>
    <w:rsid w:val="00670404"/>
    <w:rsid w:val="00670470"/>
    <w:rsid w:val="006722B7"/>
    <w:rsid w:val="00672AE5"/>
    <w:rsid w:val="00672ECA"/>
    <w:rsid w:val="00673734"/>
    <w:rsid w:val="006737FA"/>
    <w:rsid w:val="00674043"/>
    <w:rsid w:val="00675131"/>
    <w:rsid w:val="00675740"/>
    <w:rsid w:val="006762CD"/>
    <w:rsid w:val="00676D54"/>
    <w:rsid w:val="00677C00"/>
    <w:rsid w:val="00677F76"/>
    <w:rsid w:val="006806F4"/>
    <w:rsid w:val="00681B0B"/>
    <w:rsid w:val="00681D66"/>
    <w:rsid w:val="00682ADB"/>
    <w:rsid w:val="00682BBC"/>
    <w:rsid w:val="00682D34"/>
    <w:rsid w:val="006834F0"/>
    <w:rsid w:val="0068353A"/>
    <w:rsid w:val="006839A1"/>
    <w:rsid w:val="00683FF0"/>
    <w:rsid w:val="00684E61"/>
    <w:rsid w:val="00684E75"/>
    <w:rsid w:val="006853A2"/>
    <w:rsid w:val="00685731"/>
    <w:rsid w:val="0068633E"/>
    <w:rsid w:val="00686AEC"/>
    <w:rsid w:val="00686CE7"/>
    <w:rsid w:val="0068732F"/>
    <w:rsid w:val="0068734F"/>
    <w:rsid w:val="00687779"/>
    <w:rsid w:val="00687B8E"/>
    <w:rsid w:val="00687D49"/>
    <w:rsid w:val="00687FA9"/>
    <w:rsid w:val="00690066"/>
    <w:rsid w:val="00691382"/>
    <w:rsid w:val="0069140F"/>
    <w:rsid w:val="0069254D"/>
    <w:rsid w:val="006925F8"/>
    <w:rsid w:val="0069317E"/>
    <w:rsid w:val="006934B6"/>
    <w:rsid w:val="00693E85"/>
    <w:rsid w:val="00694099"/>
    <w:rsid w:val="006942A9"/>
    <w:rsid w:val="0069462A"/>
    <w:rsid w:val="00694F3F"/>
    <w:rsid w:val="00695240"/>
    <w:rsid w:val="00695B08"/>
    <w:rsid w:val="0069655F"/>
    <w:rsid w:val="006965CA"/>
    <w:rsid w:val="0069696B"/>
    <w:rsid w:val="006A0078"/>
    <w:rsid w:val="006A0FC6"/>
    <w:rsid w:val="006A107E"/>
    <w:rsid w:val="006A2F4C"/>
    <w:rsid w:val="006A4C91"/>
    <w:rsid w:val="006A56A4"/>
    <w:rsid w:val="006A5836"/>
    <w:rsid w:val="006A5B1F"/>
    <w:rsid w:val="006A6092"/>
    <w:rsid w:val="006A7784"/>
    <w:rsid w:val="006A792C"/>
    <w:rsid w:val="006B03E6"/>
    <w:rsid w:val="006B1700"/>
    <w:rsid w:val="006B2400"/>
    <w:rsid w:val="006B3496"/>
    <w:rsid w:val="006B3EE8"/>
    <w:rsid w:val="006B4631"/>
    <w:rsid w:val="006B4F08"/>
    <w:rsid w:val="006B569B"/>
    <w:rsid w:val="006B5753"/>
    <w:rsid w:val="006B578D"/>
    <w:rsid w:val="006B588C"/>
    <w:rsid w:val="006B75EE"/>
    <w:rsid w:val="006B7FBB"/>
    <w:rsid w:val="006C02BE"/>
    <w:rsid w:val="006C0CC7"/>
    <w:rsid w:val="006C163F"/>
    <w:rsid w:val="006C18DC"/>
    <w:rsid w:val="006C288E"/>
    <w:rsid w:val="006C307F"/>
    <w:rsid w:val="006C4156"/>
    <w:rsid w:val="006C46DD"/>
    <w:rsid w:val="006C53BB"/>
    <w:rsid w:val="006C5B18"/>
    <w:rsid w:val="006C5B29"/>
    <w:rsid w:val="006C63DC"/>
    <w:rsid w:val="006C6F23"/>
    <w:rsid w:val="006C7634"/>
    <w:rsid w:val="006C7A65"/>
    <w:rsid w:val="006C7BDE"/>
    <w:rsid w:val="006C7C30"/>
    <w:rsid w:val="006D038A"/>
    <w:rsid w:val="006D08A9"/>
    <w:rsid w:val="006D1797"/>
    <w:rsid w:val="006D1CD7"/>
    <w:rsid w:val="006D2127"/>
    <w:rsid w:val="006D2373"/>
    <w:rsid w:val="006D25D7"/>
    <w:rsid w:val="006D29CF"/>
    <w:rsid w:val="006D29D0"/>
    <w:rsid w:val="006D2B12"/>
    <w:rsid w:val="006D39B8"/>
    <w:rsid w:val="006D3F15"/>
    <w:rsid w:val="006D450A"/>
    <w:rsid w:val="006D4A72"/>
    <w:rsid w:val="006D5E19"/>
    <w:rsid w:val="006D5E73"/>
    <w:rsid w:val="006D67B5"/>
    <w:rsid w:val="006D7906"/>
    <w:rsid w:val="006D7C9F"/>
    <w:rsid w:val="006E0836"/>
    <w:rsid w:val="006E09BD"/>
    <w:rsid w:val="006E1F83"/>
    <w:rsid w:val="006E2F62"/>
    <w:rsid w:val="006E3C13"/>
    <w:rsid w:val="006E4423"/>
    <w:rsid w:val="006E452F"/>
    <w:rsid w:val="006E4A13"/>
    <w:rsid w:val="006E4BF3"/>
    <w:rsid w:val="006E56E5"/>
    <w:rsid w:val="006E578B"/>
    <w:rsid w:val="006E57C0"/>
    <w:rsid w:val="006E5A4E"/>
    <w:rsid w:val="006E6540"/>
    <w:rsid w:val="006E7056"/>
    <w:rsid w:val="006F00C2"/>
    <w:rsid w:val="006F0521"/>
    <w:rsid w:val="006F0FCC"/>
    <w:rsid w:val="006F111C"/>
    <w:rsid w:val="006F2550"/>
    <w:rsid w:val="006F332A"/>
    <w:rsid w:val="006F3340"/>
    <w:rsid w:val="006F34F3"/>
    <w:rsid w:val="006F3A1C"/>
    <w:rsid w:val="006F3AC4"/>
    <w:rsid w:val="006F3AF0"/>
    <w:rsid w:val="006F3B7C"/>
    <w:rsid w:val="006F4380"/>
    <w:rsid w:val="006F4813"/>
    <w:rsid w:val="006F5210"/>
    <w:rsid w:val="006F6C9E"/>
    <w:rsid w:val="006F6D42"/>
    <w:rsid w:val="006F703F"/>
    <w:rsid w:val="006F7F40"/>
    <w:rsid w:val="00700092"/>
    <w:rsid w:val="0070096B"/>
    <w:rsid w:val="00700C15"/>
    <w:rsid w:val="00701953"/>
    <w:rsid w:val="00701BE0"/>
    <w:rsid w:val="007027E1"/>
    <w:rsid w:val="00702A90"/>
    <w:rsid w:val="007037FC"/>
    <w:rsid w:val="00703BA4"/>
    <w:rsid w:val="007045C3"/>
    <w:rsid w:val="00704B2A"/>
    <w:rsid w:val="00704D66"/>
    <w:rsid w:val="00704E88"/>
    <w:rsid w:val="007056F9"/>
    <w:rsid w:val="007062E7"/>
    <w:rsid w:val="007064F2"/>
    <w:rsid w:val="00706E4D"/>
    <w:rsid w:val="00707792"/>
    <w:rsid w:val="007108CD"/>
    <w:rsid w:val="00710C5D"/>
    <w:rsid w:val="007126C2"/>
    <w:rsid w:val="00712F52"/>
    <w:rsid w:val="0071414B"/>
    <w:rsid w:val="00714292"/>
    <w:rsid w:val="00714720"/>
    <w:rsid w:val="00714804"/>
    <w:rsid w:val="00714D72"/>
    <w:rsid w:val="007158E6"/>
    <w:rsid w:val="00715FE0"/>
    <w:rsid w:val="00716130"/>
    <w:rsid w:val="007162F2"/>
    <w:rsid w:val="0071642E"/>
    <w:rsid w:val="0071651D"/>
    <w:rsid w:val="00717A6E"/>
    <w:rsid w:val="00717CC9"/>
    <w:rsid w:val="007209F7"/>
    <w:rsid w:val="00720BAE"/>
    <w:rsid w:val="0072100F"/>
    <w:rsid w:val="0072133B"/>
    <w:rsid w:val="007215D9"/>
    <w:rsid w:val="00721733"/>
    <w:rsid w:val="00721B5C"/>
    <w:rsid w:val="00721BA5"/>
    <w:rsid w:val="00721DFC"/>
    <w:rsid w:val="00721E01"/>
    <w:rsid w:val="0072210B"/>
    <w:rsid w:val="00723378"/>
    <w:rsid w:val="00724105"/>
    <w:rsid w:val="0072485E"/>
    <w:rsid w:val="0072497C"/>
    <w:rsid w:val="00724CB3"/>
    <w:rsid w:val="00725204"/>
    <w:rsid w:val="00725B71"/>
    <w:rsid w:val="00726CA5"/>
    <w:rsid w:val="00726CD6"/>
    <w:rsid w:val="00726F36"/>
    <w:rsid w:val="007275AF"/>
    <w:rsid w:val="00730B33"/>
    <w:rsid w:val="007311E4"/>
    <w:rsid w:val="0073187A"/>
    <w:rsid w:val="00731A55"/>
    <w:rsid w:val="00731CAD"/>
    <w:rsid w:val="007322BC"/>
    <w:rsid w:val="0073297E"/>
    <w:rsid w:val="007329CE"/>
    <w:rsid w:val="00732D2C"/>
    <w:rsid w:val="00733567"/>
    <w:rsid w:val="00734171"/>
    <w:rsid w:val="00734629"/>
    <w:rsid w:val="007347F5"/>
    <w:rsid w:val="00734C68"/>
    <w:rsid w:val="007356C6"/>
    <w:rsid w:val="00735871"/>
    <w:rsid w:val="00735A62"/>
    <w:rsid w:val="00736142"/>
    <w:rsid w:val="00736593"/>
    <w:rsid w:val="00736979"/>
    <w:rsid w:val="00736AC6"/>
    <w:rsid w:val="00736F68"/>
    <w:rsid w:val="00736FB9"/>
    <w:rsid w:val="00737E50"/>
    <w:rsid w:val="007409F9"/>
    <w:rsid w:val="00742B88"/>
    <w:rsid w:val="007458E9"/>
    <w:rsid w:val="00746084"/>
    <w:rsid w:val="00746A15"/>
    <w:rsid w:val="00746D12"/>
    <w:rsid w:val="00746DDB"/>
    <w:rsid w:val="0074738B"/>
    <w:rsid w:val="0074754B"/>
    <w:rsid w:val="00747686"/>
    <w:rsid w:val="007479C8"/>
    <w:rsid w:val="00750303"/>
    <w:rsid w:val="00750B8E"/>
    <w:rsid w:val="007513F8"/>
    <w:rsid w:val="00751EC0"/>
    <w:rsid w:val="007527EF"/>
    <w:rsid w:val="00752F75"/>
    <w:rsid w:val="00753981"/>
    <w:rsid w:val="00753C23"/>
    <w:rsid w:val="00753E45"/>
    <w:rsid w:val="00753FBF"/>
    <w:rsid w:val="00757006"/>
    <w:rsid w:val="007570A7"/>
    <w:rsid w:val="007573BA"/>
    <w:rsid w:val="0076109C"/>
    <w:rsid w:val="007614B7"/>
    <w:rsid w:val="007615F6"/>
    <w:rsid w:val="00761692"/>
    <w:rsid w:val="00761788"/>
    <w:rsid w:val="0076197E"/>
    <w:rsid w:val="00761A84"/>
    <w:rsid w:val="007627AF"/>
    <w:rsid w:val="00762E3C"/>
    <w:rsid w:val="0076456E"/>
    <w:rsid w:val="00764E8F"/>
    <w:rsid w:val="00764F41"/>
    <w:rsid w:val="0076539B"/>
    <w:rsid w:val="00765B30"/>
    <w:rsid w:val="00766541"/>
    <w:rsid w:val="00767AA4"/>
    <w:rsid w:val="007703C9"/>
    <w:rsid w:val="00770DD9"/>
    <w:rsid w:val="00770FB3"/>
    <w:rsid w:val="00771067"/>
    <w:rsid w:val="00771C5F"/>
    <w:rsid w:val="00771CE0"/>
    <w:rsid w:val="00771E1F"/>
    <w:rsid w:val="0077223D"/>
    <w:rsid w:val="0077287A"/>
    <w:rsid w:val="00773449"/>
    <w:rsid w:val="00773890"/>
    <w:rsid w:val="0077423C"/>
    <w:rsid w:val="00774EB0"/>
    <w:rsid w:val="007756F1"/>
    <w:rsid w:val="00775990"/>
    <w:rsid w:val="00775D16"/>
    <w:rsid w:val="00776501"/>
    <w:rsid w:val="00776BFC"/>
    <w:rsid w:val="00776C61"/>
    <w:rsid w:val="00776FD0"/>
    <w:rsid w:val="00777ADF"/>
    <w:rsid w:val="00777E77"/>
    <w:rsid w:val="00777F3D"/>
    <w:rsid w:val="00780003"/>
    <w:rsid w:val="00780687"/>
    <w:rsid w:val="00780A85"/>
    <w:rsid w:val="00780C17"/>
    <w:rsid w:val="007824A2"/>
    <w:rsid w:val="007828D9"/>
    <w:rsid w:val="00782906"/>
    <w:rsid w:val="00782F15"/>
    <w:rsid w:val="00783726"/>
    <w:rsid w:val="00783EF0"/>
    <w:rsid w:val="00784288"/>
    <w:rsid w:val="007847F3"/>
    <w:rsid w:val="007848CA"/>
    <w:rsid w:val="00785F2D"/>
    <w:rsid w:val="00786249"/>
    <w:rsid w:val="0078646A"/>
    <w:rsid w:val="00786BEF"/>
    <w:rsid w:val="007875DE"/>
    <w:rsid w:val="00787E64"/>
    <w:rsid w:val="007903F8"/>
    <w:rsid w:val="00790B17"/>
    <w:rsid w:val="00791831"/>
    <w:rsid w:val="00791881"/>
    <w:rsid w:val="0079188F"/>
    <w:rsid w:val="00792107"/>
    <w:rsid w:val="0079269E"/>
    <w:rsid w:val="00794A26"/>
    <w:rsid w:val="0079574B"/>
    <w:rsid w:val="007957DF"/>
    <w:rsid w:val="00795B2B"/>
    <w:rsid w:val="00796A0F"/>
    <w:rsid w:val="00796E96"/>
    <w:rsid w:val="007970FA"/>
    <w:rsid w:val="00797412"/>
    <w:rsid w:val="00797527"/>
    <w:rsid w:val="00797565"/>
    <w:rsid w:val="007977CA"/>
    <w:rsid w:val="00797BE4"/>
    <w:rsid w:val="007A098E"/>
    <w:rsid w:val="007A0D7A"/>
    <w:rsid w:val="007A1164"/>
    <w:rsid w:val="007A1B78"/>
    <w:rsid w:val="007A264E"/>
    <w:rsid w:val="007A3634"/>
    <w:rsid w:val="007A3956"/>
    <w:rsid w:val="007A3DAF"/>
    <w:rsid w:val="007A4632"/>
    <w:rsid w:val="007A53CB"/>
    <w:rsid w:val="007A65BE"/>
    <w:rsid w:val="007A69C3"/>
    <w:rsid w:val="007A6CF2"/>
    <w:rsid w:val="007A70A4"/>
    <w:rsid w:val="007A756B"/>
    <w:rsid w:val="007A79F5"/>
    <w:rsid w:val="007A7A0B"/>
    <w:rsid w:val="007B0BA5"/>
    <w:rsid w:val="007B1353"/>
    <w:rsid w:val="007B1DF6"/>
    <w:rsid w:val="007B2EE3"/>
    <w:rsid w:val="007B3881"/>
    <w:rsid w:val="007B388F"/>
    <w:rsid w:val="007B3DE7"/>
    <w:rsid w:val="007B3F8F"/>
    <w:rsid w:val="007B4166"/>
    <w:rsid w:val="007B4440"/>
    <w:rsid w:val="007B45D0"/>
    <w:rsid w:val="007B4E58"/>
    <w:rsid w:val="007B5AA7"/>
    <w:rsid w:val="007B6096"/>
    <w:rsid w:val="007B719D"/>
    <w:rsid w:val="007B746D"/>
    <w:rsid w:val="007B7587"/>
    <w:rsid w:val="007B7CEA"/>
    <w:rsid w:val="007B7FCA"/>
    <w:rsid w:val="007C105D"/>
    <w:rsid w:val="007C17FD"/>
    <w:rsid w:val="007C1EDB"/>
    <w:rsid w:val="007C243E"/>
    <w:rsid w:val="007C2670"/>
    <w:rsid w:val="007C2681"/>
    <w:rsid w:val="007C274C"/>
    <w:rsid w:val="007C43F3"/>
    <w:rsid w:val="007C4748"/>
    <w:rsid w:val="007C4A24"/>
    <w:rsid w:val="007C4A3D"/>
    <w:rsid w:val="007C4ABE"/>
    <w:rsid w:val="007C4D44"/>
    <w:rsid w:val="007C5195"/>
    <w:rsid w:val="007C5BA5"/>
    <w:rsid w:val="007C5C87"/>
    <w:rsid w:val="007C604C"/>
    <w:rsid w:val="007C69AF"/>
    <w:rsid w:val="007C6A5B"/>
    <w:rsid w:val="007C6D66"/>
    <w:rsid w:val="007C748D"/>
    <w:rsid w:val="007C74AE"/>
    <w:rsid w:val="007C7577"/>
    <w:rsid w:val="007D0DAC"/>
    <w:rsid w:val="007D0DD9"/>
    <w:rsid w:val="007D1ADA"/>
    <w:rsid w:val="007D1C5B"/>
    <w:rsid w:val="007D1E29"/>
    <w:rsid w:val="007D232F"/>
    <w:rsid w:val="007D2F21"/>
    <w:rsid w:val="007D36AE"/>
    <w:rsid w:val="007D3BDD"/>
    <w:rsid w:val="007D3D75"/>
    <w:rsid w:val="007D4AA3"/>
    <w:rsid w:val="007D4AD3"/>
    <w:rsid w:val="007D4D4F"/>
    <w:rsid w:val="007E03DD"/>
    <w:rsid w:val="007E053E"/>
    <w:rsid w:val="007E14BF"/>
    <w:rsid w:val="007E1CBF"/>
    <w:rsid w:val="007E1D04"/>
    <w:rsid w:val="007E216C"/>
    <w:rsid w:val="007E27E7"/>
    <w:rsid w:val="007E2801"/>
    <w:rsid w:val="007E2D5F"/>
    <w:rsid w:val="007E3903"/>
    <w:rsid w:val="007E47C0"/>
    <w:rsid w:val="007E4831"/>
    <w:rsid w:val="007E5139"/>
    <w:rsid w:val="007E585B"/>
    <w:rsid w:val="007E6309"/>
    <w:rsid w:val="007E6617"/>
    <w:rsid w:val="007E7755"/>
    <w:rsid w:val="007E7A75"/>
    <w:rsid w:val="007E7DA8"/>
    <w:rsid w:val="007E7DF0"/>
    <w:rsid w:val="007F0169"/>
    <w:rsid w:val="007F069E"/>
    <w:rsid w:val="007F06D1"/>
    <w:rsid w:val="007F14F1"/>
    <w:rsid w:val="007F2C2E"/>
    <w:rsid w:val="007F2CEC"/>
    <w:rsid w:val="007F3108"/>
    <w:rsid w:val="007F423D"/>
    <w:rsid w:val="007F78A4"/>
    <w:rsid w:val="007F7B93"/>
    <w:rsid w:val="00800009"/>
    <w:rsid w:val="00800CE6"/>
    <w:rsid w:val="00800D8B"/>
    <w:rsid w:val="00801840"/>
    <w:rsid w:val="00801C68"/>
    <w:rsid w:val="008020B5"/>
    <w:rsid w:val="00802CEE"/>
    <w:rsid w:val="008034C8"/>
    <w:rsid w:val="00803FF7"/>
    <w:rsid w:val="008047DC"/>
    <w:rsid w:val="00805197"/>
    <w:rsid w:val="00806679"/>
    <w:rsid w:val="008066E0"/>
    <w:rsid w:val="00806AFF"/>
    <w:rsid w:val="00806EB7"/>
    <w:rsid w:val="008072AA"/>
    <w:rsid w:val="008076A8"/>
    <w:rsid w:val="008108EA"/>
    <w:rsid w:val="00811502"/>
    <w:rsid w:val="008115BC"/>
    <w:rsid w:val="008118CA"/>
    <w:rsid w:val="00811BC2"/>
    <w:rsid w:val="00812650"/>
    <w:rsid w:val="00812A19"/>
    <w:rsid w:val="00812B17"/>
    <w:rsid w:val="00812B70"/>
    <w:rsid w:val="00812F21"/>
    <w:rsid w:val="008132BE"/>
    <w:rsid w:val="00813526"/>
    <w:rsid w:val="00813D77"/>
    <w:rsid w:val="00814161"/>
    <w:rsid w:val="00814A0D"/>
    <w:rsid w:val="0081505E"/>
    <w:rsid w:val="00816160"/>
    <w:rsid w:val="00816978"/>
    <w:rsid w:val="00816B78"/>
    <w:rsid w:val="0081764B"/>
    <w:rsid w:val="0082148C"/>
    <w:rsid w:val="008224CD"/>
    <w:rsid w:val="00822AF6"/>
    <w:rsid w:val="00822AFB"/>
    <w:rsid w:val="00825891"/>
    <w:rsid w:val="00826039"/>
    <w:rsid w:val="008261E4"/>
    <w:rsid w:val="0082632A"/>
    <w:rsid w:val="00826C0C"/>
    <w:rsid w:val="0083023E"/>
    <w:rsid w:val="00830416"/>
    <w:rsid w:val="00830A84"/>
    <w:rsid w:val="00830BA9"/>
    <w:rsid w:val="00830C7F"/>
    <w:rsid w:val="008319CE"/>
    <w:rsid w:val="008319D2"/>
    <w:rsid w:val="00831F34"/>
    <w:rsid w:val="00832397"/>
    <w:rsid w:val="00832E1D"/>
    <w:rsid w:val="00832EF6"/>
    <w:rsid w:val="0083365D"/>
    <w:rsid w:val="00833EA2"/>
    <w:rsid w:val="00834156"/>
    <w:rsid w:val="00834AFB"/>
    <w:rsid w:val="0083553E"/>
    <w:rsid w:val="008358E1"/>
    <w:rsid w:val="008358E2"/>
    <w:rsid w:val="00835AAE"/>
    <w:rsid w:val="00835DF9"/>
    <w:rsid w:val="00835FFB"/>
    <w:rsid w:val="00836001"/>
    <w:rsid w:val="00836104"/>
    <w:rsid w:val="00836B51"/>
    <w:rsid w:val="00837831"/>
    <w:rsid w:val="00837A6E"/>
    <w:rsid w:val="00837A91"/>
    <w:rsid w:val="00840383"/>
    <w:rsid w:val="00840A13"/>
    <w:rsid w:val="00840ED1"/>
    <w:rsid w:val="008410D3"/>
    <w:rsid w:val="008412F2"/>
    <w:rsid w:val="0084279C"/>
    <w:rsid w:val="00843091"/>
    <w:rsid w:val="00843296"/>
    <w:rsid w:val="0084429F"/>
    <w:rsid w:val="00844E87"/>
    <w:rsid w:val="0084524D"/>
    <w:rsid w:val="00845916"/>
    <w:rsid w:val="0084610C"/>
    <w:rsid w:val="00846858"/>
    <w:rsid w:val="00846864"/>
    <w:rsid w:val="0084705B"/>
    <w:rsid w:val="00850A7D"/>
    <w:rsid w:val="008511FC"/>
    <w:rsid w:val="008513E7"/>
    <w:rsid w:val="00851AAE"/>
    <w:rsid w:val="00851EE2"/>
    <w:rsid w:val="0085278D"/>
    <w:rsid w:val="008539C0"/>
    <w:rsid w:val="0085436E"/>
    <w:rsid w:val="008544DF"/>
    <w:rsid w:val="00854FDC"/>
    <w:rsid w:val="00855B91"/>
    <w:rsid w:val="00855CA2"/>
    <w:rsid w:val="00856BC3"/>
    <w:rsid w:val="00857A8C"/>
    <w:rsid w:val="0086092D"/>
    <w:rsid w:val="00860F22"/>
    <w:rsid w:val="00861769"/>
    <w:rsid w:val="0086208F"/>
    <w:rsid w:val="008629FC"/>
    <w:rsid w:val="00863C1B"/>
    <w:rsid w:val="00863C7B"/>
    <w:rsid w:val="00863F45"/>
    <w:rsid w:val="00866085"/>
    <w:rsid w:val="008660A4"/>
    <w:rsid w:val="008668F3"/>
    <w:rsid w:val="00866CE3"/>
    <w:rsid w:val="00870F19"/>
    <w:rsid w:val="00871B9D"/>
    <w:rsid w:val="00871CA9"/>
    <w:rsid w:val="00871EA9"/>
    <w:rsid w:val="00871EE1"/>
    <w:rsid w:val="00872C1E"/>
    <w:rsid w:val="00873261"/>
    <w:rsid w:val="00873EA6"/>
    <w:rsid w:val="00874CEF"/>
    <w:rsid w:val="00875067"/>
    <w:rsid w:val="00875EBB"/>
    <w:rsid w:val="00877AA2"/>
    <w:rsid w:val="00877EF9"/>
    <w:rsid w:val="00877FC7"/>
    <w:rsid w:val="00880003"/>
    <w:rsid w:val="0088016A"/>
    <w:rsid w:val="00880742"/>
    <w:rsid w:val="00880EB7"/>
    <w:rsid w:val="00880F29"/>
    <w:rsid w:val="00880F89"/>
    <w:rsid w:val="00881443"/>
    <w:rsid w:val="0088194A"/>
    <w:rsid w:val="00881F24"/>
    <w:rsid w:val="00881FE3"/>
    <w:rsid w:val="00882516"/>
    <w:rsid w:val="00883849"/>
    <w:rsid w:val="00884050"/>
    <w:rsid w:val="008851A1"/>
    <w:rsid w:val="008852F5"/>
    <w:rsid w:val="00885687"/>
    <w:rsid w:val="00885A0A"/>
    <w:rsid w:val="00885DDC"/>
    <w:rsid w:val="008860BE"/>
    <w:rsid w:val="00887842"/>
    <w:rsid w:val="00890309"/>
    <w:rsid w:val="0089105F"/>
    <w:rsid w:val="0089115B"/>
    <w:rsid w:val="008924CC"/>
    <w:rsid w:val="00892559"/>
    <w:rsid w:val="0089305F"/>
    <w:rsid w:val="008935ED"/>
    <w:rsid w:val="00893EFE"/>
    <w:rsid w:val="008943AE"/>
    <w:rsid w:val="00894461"/>
    <w:rsid w:val="0089448E"/>
    <w:rsid w:val="008946A4"/>
    <w:rsid w:val="00894C31"/>
    <w:rsid w:val="00894C58"/>
    <w:rsid w:val="00895207"/>
    <w:rsid w:val="008957B1"/>
    <w:rsid w:val="00895A6B"/>
    <w:rsid w:val="00895C1F"/>
    <w:rsid w:val="00895DA3"/>
    <w:rsid w:val="008963CB"/>
    <w:rsid w:val="00896FA7"/>
    <w:rsid w:val="00897329"/>
    <w:rsid w:val="008978B3"/>
    <w:rsid w:val="008A025C"/>
    <w:rsid w:val="008A0A85"/>
    <w:rsid w:val="008A0CBC"/>
    <w:rsid w:val="008A0D57"/>
    <w:rsid w:val="008A2CF3"/>
    <w:rsid w:val="008A2D88"/>
    <w:rsid w:val="008A30ED"/>
    <w:rsid w:val="008A3347"/>
    <w:rsid w:val="008A335D"/>
    <w:rsid w:val="008A33A3"/>
    <w:rsid w:val="008A45BA"/>
    <w:rsid w:val="008A46C3"/>
    <w:rsid w:val="008A4961"/>
    <w:rsid w:val="008A5042"/>
    <w:rsid w:val="008A50A3"/>
    <w:rsid w:val="008A56EC"/>
    <w:rsid w:val="008A65EC"/>
    <w:rsid w:val="008A6AE8"/>
    <w:rsid w:val="008A6C2C"/>
    <w:rsid w:val="008A709B"/>
    <w:rsid w:val="008A70F8"/>
    <w:rsid w:val="008A74F9"/>
    <w:rsid w:val="008B0121"/>
    <w:rsid w:val="008B0196"/>
    <w:rsid w:val="008B04AF"/>
    <w:rsid w:val="008B0A05"/>
    <w:rsid w:val="008B0A53"/>
    <w:rsid w:val="008B1EAA"/>
    <w:rsid w:val="008B2343"/>
    <w:rsid w:val="008B604F"/>
    <w:rsid w:val="008B63FB"/>
    <w:rsid w:val="008B699F"/>
    <w:rsid w:val="008B7245"/>
    <w:rsid w:val="008B78B2"/>
    <w:rsid w:val="008B7DA4"/>
    <w:rsid w:val="008C0F18"/>
    <w:rsid w:val="008C150A"/>
    <w:rsid w:val="008C1E5A"/>
    <w:rsid w:val="008C2736"/>
    <w:rsid w:val="008C29DD"/>
    <w:rsid w:val="008C2C6C"/>
    <w:rsid w:val="008C30A0"/>
    <w:rsid w:val="008C3906"/>
    <w:rsid w:val="008C4539"/>
    <w:rsid w:val="008C5969"/>
    <w:rsid w:val="008D1C3A"/>
    <w:rsid w:val="008D3466"/>
    <w:rsid w:val="008D419B"/>
    <w:rsid w:val="008D4BAC"/>
    <w:rsid w:val="008D4E1A"/>
    <w:rsid w:val="008D52AA"/>
    <w:rsid w:val="008D54E1"/>
    <w:rsid w:val="008D588B"/>
    <w:rsid w:val="008D5DB1"/>
    <w:rsid w:val="008D63F4"/>
    <w:rsid w:val="008D79D1"/>
    <w:rsid w:val="008D7AD9"/>
    <w:rsid w:val="008D7E07"/>
    <w:rsid w:val="008E0143"/>
    <w:rsid w:val="008E01DD"/>
    <w:rsid w:val="008E02CF"/>
    <w:rsid w:val="008E0C0E"/>
    <w:rsid w:val="008E1787"/>
    <w:rsid w:val="008E18E2"/>
    <w:rsid w:val="008E2A0B"/>
    <w:rsid w:val="008E2B0D"/>
    <w:rsid w:val="008E3B02"/>
    <w:rsid w:val="008E400C"/>
    <w:rsid w:val="008E47C0"/>
    <w:rsid w:val="008E48C3"/>
    <w:rsid w:val="008E5F2C"/>
    <w:rsid w:val="008E5FDC"/>
    <w:rsid w:val="008E7B67"/>
    <w:rsid w:val="008F0644"/>
    <w:rsid w:val="008F0AA5"/>
    <w:rsid w:val="008F0AF4"/>
    <w:rsid w:val="008F1A09"/>
    <w:rsid w:val="008F1E37"/>
    <w:rsid w:val="008F31B6"/>
    <w:rsid w:val="008F3420"/>
    <w:rsid w:val="008F3A76"/>
    <w:rsid w:val="008F3D02"/>
    <w:rsid w:val="008F3FB5"/>
    <w:rsid w:val="008F438E"/>
    <w:rsid w:val="008F4472"/>
    <w:rsid w:val="008F46AD"/>
    <w:rsid w:val="008F5287"/>
    <w:rsid w:val="008F5D94"/>
    <w:rsid w:val="008F6068"/>
    <w:rsid w:val="008F6A38"/>
    <w:rsid w:val="008F6F15"/>
    <w:rsid w:val="008F7429"/>
    <w:rsid w:val="008F799F"/>
    <w:rsid w:val="008F7B00"/>
    <w:rsid w:val="008F7CFF"/>
    <w:rsid w:val="008F7E62"/>
    <w:rsid w:val="009001B9"/>
    <w:rsid w:val="009002A8"/>
    <w:rsid w:val="009012C2"/>
    <w:rsid w:val="00901E4E"/>
    <w:rsid w:val="00902486"/>
    <w:rsid w:val="009025AF"/>
    <w:rsid w:val="009032BC"/>
    <w:rsid w:val="00904280"/>
    <w:rsid w:val="00905051"/>
    <w:rsid w:val="00905662"/>
    <w:rsid w:val="00905A22"/>
    <w:rsid w:val="00906A19"/>
    <w:rsid w:val="009071E0"/>
    <w:rsid w:val="00907735"/>
    <w:rsid w:val="00907E7F"/>
    <w:rsid w:val="00910152"/>
    <w:rsid w:val="0091041F"/>
    <w:rsid w:val="00910F63"/>
    <w:rsid w:val="009118A0"/>
    <w:rsid w:val="00911CC6"/>
    <w:rsid w:val="00912156"/>
    <w:rsid w:val="0091231F"/>
    <w:rsid w:val="00912505"/>
    <w:rsid w:val="00912A11"/>
    <w:rsid w:val="00912D36"/>
    <w:rsid w:val="00913C42"/>
    <w:rsid w:val="00914E32"/>
    <w:rsid w:val="00915335"/>
    <w:rsid w:val="00915392"/>
    <w:rsid w:val="009157D6"/>
    <w:rsid w:val="00915E52"/>
    <w:rsid w:val="009160B4"/>
    <w:rsid w:val="00916A60"/>
    <w:rsid w:val="009171AE"/>
    <w:rsid w:val="00917574"/>
    <w:rsid w:val="00917F9E"/>
    <w:rsid w:val="00920DDE"/>
    <w:rsid w:val="00920DFB"/>
    <w:rsid w:val="00921014"/>
    <w:rsid w:val="0092108D"/>
    <w:rsid w:val="00921DBA"/>
    <w:rsid w:val="0092219F"/>
    <w:rsid w:val="00923069"/>
    <w:rsid w:val="009238E7"/>
    <w:rsid w:val="00923E82"/>
    <w:rsid w:val="00924B54"/>
    <w:rsid w:val="00924FAC"/>
    <w:rsid w:val="0092609C"/>
    <w:rsid w:val="009260EC"/>
    <w:rsid w:val="0092622C"/>
    <w:rsid w:val="00926750"/>
    <w:rsid w:val="00926A5F"/>
    <w:rsid w:val="00926FCA"/>
    <w:rsid w:val="00927716"/>
    <w:rsid w:val="00927EB9"/>
    <w:rsid w:val="00932265"/>
    <w:rsid w:val="00932296"/>
    <w:rsid w:val="0093238F"/>
    <w:rsid w:val="00932FF8"/>
    <w:rsid w:val="0093303B"/>
    <w:rsid w:val="00933FF3"/>
    <w:rsid w:val="009341CE"/>
    <w:rsid w:val="009353B3"/>
    <w:rsid w:val="00935720"/>
    <w:rsid w:val="0093680D"/>
    <w:rsid w:val="00936D01"/>
    <w:rsid w:val="00936F02"/>
    <w:rsid w:val="00940DBE"/>
    <w:rsid w:val="00941417"/>
    <w:rsid w:val="009414AD"/>
    <w:rsid w:val="009415C3"/>
    <w:rsid w:val="00941766"/>
    <w:rsid w:val="00942D58"/>
    <w:rsid w:val="009432E8"/>
    <w:rsid w:val="00943373"/>
    <w:rsid w:val="009435D9"/>
    <w:rsid w:val="00943724"/>
    <w:rsid w:val="00943966"/>
    <w:rsid w:val="009441A4"/>
    <w:rsid w:val="00944B2F"/>
    <w:rsid w:val="00944EBB"/>
    <w:rsid w:val="00945637"/>
    <w:rsid w:val="009458D6"/>
    <w:rsid w:val="00945914"/>
    <w:rsid w:val="009464E1"/>
    <w:rsid w:val="0094756F"/>
    <w:rsid w:val="00947EA4"/>
    <w:rsid w:val="00950A27"/>
    <w:rsid w:val="00951F58"/>
    <w:rsid w:val="0095203E"/>
    <w:rsid w:val="0095269E"/>
    <w:rsid w:val="009538DC"/>
    <w:rsid w:val="0095406B"/>
    <w:rsid w:val="009553D1"/>
    <w:rsid w:val="00955B7D"/>
    <w:rsid w:val="00955BB8"/>
    <w:rsid w:val="0095650B"/>
    <w:rsid w:val="00956DC2"/>
    <w:rsid w:val="00957783"/>
    <w:rsid w:val="00957980"/>
    <w:rsid w:val="009619F9"/>
    <w:rsid w:val="0096202E"/>
    <w:rsid w:val="00962BA8"/>
    <w:rsid w:val="00963F7B"/>
    <w:rsid w:val="00964C0E"/>
    <w:rsid w:val="00965658"/>
    <w:rsid w:val="009670F7"/>
    <w:rsid w:val="009678C6"/>
    <w:rsid w:val="00967B19"/>
    <w:rsid w:val="009705CC"/>
    <w:rsid w:val="00970C46"/>
    <w:rsid w:val="00971178"/>
    <w:rsid w:val="00971411"/>
    <w:rsid w:val="00971971"/>
    <w:rsid w:val="00972ED2"/>
    <w:rsid w:val="00972F2C"/>
    <w:rsid w:val="009732E1"/>
    <w:rsid w:val="00973595"/>
    <w:rsid w:val="009736FC"/>
    <w:rsid w:val="00973711"/>
    <w:rsid w:val="0097447A"/>
    <w:rsid w:val="00974A67"/>
    <w:rsid w:val="00974DDD"/>
    <w:rsid w:val="009752C6"/>
    <w:rsid w:val="0097583A"/>
    <w:rsid w:val="009761A3"/>
    <w:rsid w:val="00976E4D"/>
    <w:rsid w:val="009770D1"/>
    <w:rsid w:val="00977304"/>
    <w:rsid w:val="009773B2"/>
    <w:rsid w:val="0097774F"/>
    <w:rsid w:val="00977B77"/>
    <w:rsid w:val="00977E2B"/>
    <w:rsid w:val="009802B7"/>
    <w:rsid w:val="009802BE"/>
    <w:rsid w:val="00980693"/>
    <w:rsid w:val="00982049"/>
    <w:rsid w:val="0098278E"/>
    <w:rsid w:val="009827D5"/>
    <w:rsid w:val="00982967"/>
    <w:rsid w:val="0098349C"/>
    <w:rsid w:val="009839A2"/>
    <w:rsid w:val="009842B2"/>
    <w:rsid w:val="009851EC"/>
    <w:rsid w:val="009858C3"/>
    <w:rsid w:val="009868E2"/>
    <w:rsid w:val="00990197"/>
    <w:rsid w:val="0099092D"/>
    <w:rsid w:val="00991014"/>
    <w:rsid w:val="009920E8"/>
    <w:rsid w:val="00992203"/>
    <w:rsid w:val="00992D0E"/>
    <w:rsid w:val="00992F7D"/>
    <w:rsid w:val="00993D2C"/>
    <w:rsid w:val="009941AC"/>
    <w:rsid w:val="00994344"/>
    <w:rsid w:val="009944AD"/>
    <w:rsid w:val="00995E79"/>
    <w:rsid w:val="009960B4"/>
    <w:rsid w:val="0099624B"/>
    <w:rsid w:val="00997812"/>
    <w:rsid w:val="009A061A"/>
    <w:rsid w:val="009A0829"/>
    <w:rsid w:val="009A0B40"/>
    <w:rsid w:val="009A1675"/>
    <w:rsid w:val="009A168E"/>
    <w:rsid w:val="009A18FA"/>
    <w:rsid w:val="009A1911"/>
    <w:rsid w:val="009A1B87"/>
    <w:rsid w:val="009A27D6"/>
    <w:rsid w:val="009A363D"/>
    <w:rsid w:val="009A3742"/>
    <w:rsid w:val="009A4750"/>
    <w:rsid w:val="009A511B"/>
    <w:rsid w:val="009A5714"/>
    <w:rsid w:val="009A57A3"/>
    <w:rsid w:val="009A5D70"/>
    <w:rsid w:val="009A5F53"/>
    <w:rsid w:val="009B1444"/>
    <w:rsid w:val="009B3427"/>
    <w:rsid w:val="009B5D52"/>
    <w:rsid w:val="009B6A86"/>
    <w:rsid w:val="009B6B57"/>
    <w:rsid w:val="009B7346"/>
    <w:rsid w:val="009B7A04"/>
    <w:rsid w:val="009B7AF4"/>
    <w:rsid w:val="009B7E2B"/>
    <w:rsid w:val="009C07C4"/>
    <w:rsid w:val="009C0B3A"/>
    <w:rsid w:val="009C3398"/>
    <w:rsid w:val="009C4014"/>
    <w:rsid w:val="009C402D"/>
    <w:rsid w:val="009C4B02"/>
    <w:rsid w:val="009C4F77"/>
    <w:rsid w:val="009C6119"/>
    <w:rsid w:val="009C6142"/>
    <w:rsid w:val="009C64D9"/>
    <w:rsid w:val="009C705D"/>
    <w:rsid w:val="009C7B00"/>
    <w:rsid w:val="009D00DC"/>
    <w:rsid w:val="009D02B0"/>
    <w:rsid w:val="009D0300"/>
    <w:rsid w:val="009D09C1"/>
    <w:rsid w:val="009D0D3A"/>
    <w:rsid w:val="009D1882"/>
    <w:rsid w:val="009D1ADC"/>
    <w:rsid w:val="009D2161"/>
    <w:rsid w:val="009D35B9"/>
    <w:rsid w:val="009D399A"/>
    <w:rsid w:val="009D408E"/>
    <w:rsid w:val="009D421D"/>
    <w:rsid w:val="009D56B3"/>
    <w:rsid w:val="009D5BEF"/>
    <w:rsid w:val="009D5EAC"/>
    <w:rsid w:val="009D6DFF"/>
    <w:rsid w:val="009D73CD"/>
    <w:rsid w:val="009D7F18"/>
    <w:rsid w:val="009E059B"/>
    <w:rsid w:val="009E0664"/>
    <w:rsid w:val="009E0691"/>
    <w:rsid w:val="009E07D3"/>
    <w:rsid w:val="009E0CA4"/>
    <w:rsid w:val="009E1C1E"/>
    <w:rsid w:val="009E2B93"/>
    <w:rsid w:val="009E3124"/>
    <w:rsid w:val="009E45EC"/>
    <w:rsid w:val="009E4CFC"/>
    <w:rsid w:val="009E527B"/>
    <w:rsid w:val="009E5742"/>
    <w:rsid w:val="009E6016"/>
    <w:rsid w:val="009E60C7"/>
    <w:rsid w:val="009E72DE"/>
    <w:rsid w:val="009E7779"/>
    <w:rsid w:val="009E7BD6"/>
    <w:rsid w:val="009F027F"/>
    <w:rsid w:val="009F0326"/>
    <w:rsid w:val="009F086F"/>
    <w:rsid w:val="009F0C15"/>
    <w:rsid w:val="009F0DF2"/>
    <w:rsid w:val="009F1ECF"/>
    <w:rsid w:val="009F2BD8"/>
    <w:rsid w:val="009F2F22"/>
    <w:rsid w:val="009F34D7"/>
    <w:rsid w:val="009F3E84"/>
    <w:rsid w:val="009F3FA6"/>
    <w:rsid w:val="009F5414"/>
    <w:rsid w:val="009F59CB"/>
    <w:rsid w:val="009F5BC5"/>
    <w:rsid w:val="009F63C0"/>
    <w:rsid w:val="009F6DA3"/>
    <w:rsid w:val="009F7853"/>
    <w:rsid w:val="00A0005B"/>
    <w:rsid w:val="00A00093"/>
    <w:rsid w:val="00A002C7"/>
    <w:rsid w:val="00A006E5"/>
    <w:rsid w:val="00A00B30"/>
    <w:rsid w:val="00A02893"/>
    <w:rsid w:val="00A03372"/>
    <w:rsid w:val="00A04749"/>
    <w:rsid w:val="00A04BEA"/>
    <w:rsid w:val="00A061B7"/>
    <w:rsid w:val="00A06444"/>
    <w:rsid w:val="00A06D44"/>
    <w:rsid w:val="00A06DA7"/>
    <w:rsid w:val="00A06E9B"/>
    <w:rsid w:val="00A07B78"/>
    <w:rsid w:val="00A10DBE"/>
    <w:rsid w:val="00A11052"/>
    <w:rsid w:val="00A112A9"/>
    <w:rsid w:val="00A11E36"/>
    <w:rsid w:val="00A11FF9"/>
    <w:rsid w:val="00A124F7"/>
    <w:rsid w:val="00A12D14"/>
    <w:rsid w:val="00A12F00"/>
    <w:rsid w:val="00A1342C"/>
    <w:rsid w:val="00A14223"/>
    <w:rsid w:val="00A146BC"/>
    <w:rsid w:val="00A14B5A"/>
    <w:rsid w:val="00A14D41"/>
    <w:rsid w:val="00A15F40"/>
    <w:rsid w:val="00A168A5"/>
    <w:rsid w:val="00A16A47"/>
    <w:rsid w:val="00A16B92"/>
    <w:rsid w:val="00A20168"/>
    <w:rsid w:val="00A2079C"/>
    <w:rsid w:val="00A211EA"/>
    <w:rsid w:val="00A21FD6"/>
    <w:rsid w:val="00A2224D"/>
    <w:rsid w:val="00A22D98"/>
    <w:rsid w:val="00A23539"/>
    <w:rsid w:val="00A239F6"/>
    <w:rsid w:val="00A23A1A"/>
    <w:rsid w:val="00A242FC"/>
    <w:rsid w:val="00A243C9"/>
    <w:rsid w:val="00A2525D"/>
    <w:rsid w:val="00A257EE"/>
    <w:rsid w:val="00A259AA"/>
    <w:rsid w:val="00A25A09"/>
    <w:rsid w:val="00A25C91"/>
    <w:rsid w:val="00A26EDA"/>
    <w:rsid w:val="00A27040"/>
    <w:rsid w:val="00A2797D"/>
    <w:rsid w:val="00A27FD3"/>
    <w:rsid w:val="00A27FEB"/>
    <w:rsid w:val="00A30437"/>
    <w:rsid w:val="00A30A23"/>
    <w:rsid w:val="00A30B1E"/>
    <w:rsid w:val="00A31C16"/>
    <w:rsid w:val="00A33416"/>
    <w:rsid w:val="00A33932"/>
    <w:rsid w:val="00A342AB"/>
    <w:rsid w:val="00A34C06"/>
    <w:rsid w:val="00A35384"/>
    <w:rsid w:val="00A35852"/>
    <w:rsid w:val="00A3594B"/>
    <w:rsid w:val="00A3632E"/>
    <w:rsid w:val="00A3785D"/>
    <w:rsid w:val="00A37BCD"/>
    <w:rsid w:val="00A40296"/>
    <w:rsid w:val="00A40E28"/>
    <w:rsid w:val="00A40F85"/>
    <w:rsid w:val="00A417E1"/>
    <w:rsid w:val="00A4219D"/>
    <w:rsid w:val="00A43216"/>
    <w:rsid w:val="00A435CB"/>
    <w:rsid w:val="00A43AC2"/>
    <w:rsid w:val="00A45C58"/>
    <w:rsid w:val="00A471F4"/>
    <w:rsid w:val="00A47A0B"/>
    <w:rsid w:val="00A50438"/>
    <w:rsid w:val="00A512AF"/>
    <w:rsid w:val="00A5172F"/>
    <w:rsid w:val="00A5213D"/>
    <w:rsid w:val="00A52A33"/>
    <w:rsid w:val="00A52BB8"/>
    <w:rsid w:val="00A52E57"/>
    <w:rsid w:val="00A53376"/>
    <w:rsid w:val="00A533B2"/>
    <w:rsid w:val="00A53409"/>
    <w:rsid w:val="00A537DB"/>
    <w:rsid w:val="00A53817"/>
    <w:rsid w:val="00A53BA3"/>
    <w:rsid w:val="00A53BDD"/>
    <w:rsid w:val="00A53F1A"/>
    <w:rsid w:val="00A54262"/>
    <w:rsid w:val="00A54474"/>
    <w:rsid w:val="00A5477B"/>
    <w:rsid w:val="00A54F15"/>
    <w:rsid w:val="00A562BF"/>
    <w:rsid w:val="00A56460"/>
    <w:rsid w:val="00A57687"/>
    <w:rsid w:val="00A57F6B"/>
    <w:rsid w:val="00A60144"/>
    <w:rsid w:val="00A60248"/>
    <w:rsid w:val="00A60625"/>
    <w:rsid w:val="00A6086E"/>
    <w:rsid w:val="00A60BB1"/>
    <w:rsid w:val="00A6157F"/>
    <w:rsid w:val="00A61E31"/>
    <w:rsid w:val="00A62392"/>
    <w:rsid w:val="00A6285B"/>
    <w:rsid w:val="00A6325C"/>
    <w:rsid w:val="00A6371E"/>
    <w:rsid w:val="00A63D4F"/>
    <w:rsid w:val="00A6408E"/>
    <w:rsid w:val="00A64692"/>
    <w:rsid w:val="00A64DF1"/>
    <w:rsid w:val="00A64ECF"/>
    <w:rsid w:val="00A65158"/>
    <w:rsid w:val="00A65C9B"/>
    <w:rsid w:val="00A663EF"/>
    <w:rsid w:val="00A66761"/>
    <w:rsid w:val="00A66F8D"/>
    <w:rsid w:val="00A67B66"/>
    <w:rsid w:val="00A67EAD"/>
    <w:rsid w:val="00A67FE5"/>
    <w:rsid w:val="00A7011D"/>
    <w:rsid w:val="00A7019F"/>
    <w:rsid w:val="00A70297"/>
    <w:rsid w:val="00A702CA"/>
    <w:rsid w:val="00A70710"/>
    <w:rsid w:val="00A70722"/>
    <w:rsid w:val="00A70938"/>
    <w:rsid w:val="00A724AF"/>
    <w:rsid w:val="00A72568"/>
    <w:rsid w:val="00A72F9B"/>
    <w:rsid w:val="00A733F6"/>
    <w:rsid w:val="00A74280"/>
    <w:rsid w:val="00A7444E"/>
    <w:rsid w:val="00A74739"/>
    <w:rsid w:val="00A75851"/>
    <w:rsid w:val="00A75E34"/>
    <w:rsid w:val="00A760B4"/>
    <w:rsid w:val="00A764AA"/>
    <w:rsid w:val="00A76A24"/>
    <w:rsid w:val="00A76D3F"/>
    <w:rsid w:val="00A77463"/>
    <w:rsid w:val="00A77BA8"/>
    <w:rsid w:val="00A80013"/>
    <w:rsid w:val="00A80332"/>
    <w:rsid w:val="00A80348"/>
    <w:rsid w:val="00A8071A"/>
    <w:rsid w:val="00A8405E"/>
    <w:rsid w:val="00A8557F"/>
    <w:rsid w:val="00A85937"/>
    <w:rsid w:val="00A90C98"/>
    <w:rsid w:val="00A90D63"/>
    <w:rsid w:val="00A91812"/>
    <w:rsid w:val="00A91DF2"/>
    <w:rsid w:val="00A92F9F"/>
    <w:rsid w:val="00A93B47"/>
    <w:rsid w:val="00A9428B"/>
    <w:rsid w:val="00A95120"/>
    <w:rsid w:val="00A95501"/>
    <w:rsid w:val="00A955BC"/>
    <w:rsid w:val="00A95D9F"/>
    <w:rsid w:val="00A96444"/>
    <w:rsid w:val="00A968A7"/>
    <w:rsid w:val="00A97681"/>
    <w:rsid w:val="00A97D85"/>
    <w:rsid w:val="00A97F5D"/>
    <w:rsid w:val="00AA01F1"/>
    <w:rsid w:val="00AA09B8"/>
    <w:rsid w:val="00AA0C2A"/>
    <w:rsid w:val="00AA1C62"/>
    <w:rsid w:val="00AA1DD2"/>
    <w:rsid w:val="00AA3396"/>
    <w:rsid w:val="00AA4636"/>
    <w:rsid w:val="00AA4921"/>
    <w:rsid w:val="00AA4AA8"/>
    <w:rsid w:val="00AA4C91"/>
    <w:rsid w:val="00AA53E5"/>
    <w:rsid w:val="00AA65BE"/>
    <w:rsid w:val="00AA6B68"/>
    <w:rsid w:val="00AA6E5D"/>
    <w:rsid w:val="00AA6F52"/>
    <w:rsid w:val="00AA77FE"/>
    <w:rsid w:val="00AA7864"/>
    <w:rsid w:val="00AB011E"/>
    <w:rsid w:val="00AB01C5"/>
    <w:rsid w:val="00AB0271"/>
    <w:rsid w:val="00AB0573"/>
    <w:rsid w:val="00AB0A53"/>
    <w:rsid w:val="00AB1EB2"/>
    <w:rsid w:val="00AB303B"/>
    <w:rsid w:val="00AB303D"/>
    <w:rsid w:val="00AB4B10"/>
    <w:rsid w:val="00AB4DAD"/>
    <w:rsid w:val="00AB5C9F"/>
    <w:rsid w:val="00AB5D79"/>
    <w:rsid w:val="00AB5E5B"/>
    <w:rsid w:val="00AB6021"/>
    <w:rsid w:val="00AB6D8D"/>
    <w:rsid w:val="00AB7D6A"/>
    <w:rsid w:val="00AC0250"/>
    <w:rsid w:val="00AC10C0"/>
    <w:rsid w:val="00AC154D"/>
    <w:rsid w:val="00AC18AA"/>
    <w:rsid w:val="00AC1950"/>
    <w:rsid w:val="00AC1D63"/>
    <w:rsid w:val="00AC226A"/>
    <w:rsid w:val="00AC5193"/>
    <w:rsid w:val="00AC6453"/>
    <w:rsid w:val="00AC6B72"/>
    <w:rsid w:val="00AC7186"/>
    <w:rsid w:val="00AC7290"/>
    <w:rsid w:val="00AC75BE"/>
    <w:rsid w:val="00AD0062"/>
    <w:rsid w:val="00AD0AFC"/>
    <w:rsid w:val="00AD1A0C"/>
    <w:rsid w:val="00AD1E0D"/>
    <w:rsid w:val="00AD220D"/>
    <w:rsid w:val="00AD2466"/>
    <w:rsid w:val="00AD28C6"/>
    <w:rsid w:val="00AD292E"/>
    <w:rsid w:val="00AD310C"/>
    <w:rsid w:val="00AD359B"/>
    <w:rsid w:val="00AD387D"/>
    <w:rsid w:val="00AD42D6"/>
    <w:rsid w:val="00AD4FF8"/>
    <w:rsid w:val="00AD5379"/>
    <w:rsid w:val="00AD5577"/>
    <w:rsid w:val="00AD706C"/>
    <w:rsid w:val="00AD7240"/>
    <w:rsid w:val="00AD7838"/>
    <w:rsid w:val="00AE05A5"/>
    <w:rsid w:val="00AE0782"/>
    <w:rsid w:val="00AE16A0"/>
    <w:rsid w:val="00AE1A57"/>
    <w:rsid w:val="00AE1CCD"/>
    <w:rsid w:val="00AE20CC"/>
    <w:rsid w:val="00AE378B"/>
    <w:rsid w:val="00AE3F8A"/>
    <w:rsid w:val="00AE40C1"/>
    <w:rsid w:val="00AE45C1"/>
    <w:rsid w:val="00AE4644"/>
    <w:rsid w:val="00AE4BE1"/>
    <w:rsid w:val="00AE4EDE"/>
    <w:rsid w:val="00AE502C"/>
    <w:rsid w:val="00AE58D2"/>
    <w:rsid w:val="00AE5A18"/>
    <w:rsid w:val="00AE5B05"/>
    <w:rsid w:val="00AE5D5C"/>
    <w:rsid w:val="00AE632A"/>
    <w:rsid w:val="00AE63A6"/>
    <w:rsid w:val="00AE6726"/>
    <w:rsid w:val="00AE688F"/>
    <w:rsid w:val="00AE721A"/>
    <w:rsid w:val="00AE7A81"/>
    <w:rsid w:val="00AE7BAD"/>
    <w:rsid w:val="00AF0DA6"/>
    <w:rsid w:val="00AF1778"/>
    <w:rsid w:val="00AF19F3"/>
    <w:rsid w:val="00AF1B40"/>
    <w:rsid w:val="00AF1B67"/>
    <w:rsid w:val="00AF26C3"/>
    <w:rsid w:val="00AF2BC5"/>
    <w:rsid w:val="00AF3037"/>
    <w:rsid w:val="00AF30E0"/>
    <w:rsid w:val="00AF32EC"/>
    <w:rsid w:val="00AF4084"/>
    <w:rsid w:val="00AF4831"/>
    <w:rsid w:val="00AF4F85"/>
    <w:rsid w:val="00AF57C0"/>
    <w:rsid w:val="00AF6053"/>
    <w:rsid w:val="00AF65F7"/>
    <w:rsid w:val="00AF6D02"/>
    <w:rsid w:val="00AF7003"/>
    <w:rsid w:val="00AF7AFC"/>
    <w:rsid w:val="00B00542"/>
    <w:rsid w:val="00B00D83"/>
    <w:rsid w:val="00B00EA5"/>
    <w:rsid w:val="00B013C3"/>
    <w:rsid w:val="00B02338"/>
    <w:rsid w:val="00B02BCF"/>
    <w:rsid w:val="00B037DC"/>
    <w:rsid w:val="00B055E8"/>
    <w:rsid w:val="00B058DE"/>
    <w:rsid w:val="00B0593E"/>
    <w:rsid w:val="00B06751"/>
    <w:rsid w:val="00B067C0"/>
    <w:rsid w:val="00B06A8A"/>
    <w:rsid w:val="00B0709C"/>
    <w:rsid w:val="00B07B90"/>
    <w:rsid w:val="00B07F91"/>
    <w:rsid w:val="00B105C9"/>
    <w:rsid w:val="00B10909"/>
    <w:rsid w:val="00B117DB"/>
    <w:rsid w:val="00B11F27"/>
    <w:rsid w:val="00B12EB3"/>
    <w:rsid w:val="00B14012"/>
    <w:rsid w:val="00B14163"/>
    <w:rsid w:val="00B1416A"/>
    <w:rsid w:val="00B1460F"/>
    <w:rsid w:val="00B14BA1"/>
    <w:rsid w:val="00B151A9"/>
    <w:rsid w:val="00B16DD8"/>
    <w:rsid w:val="00B170BF"/>
    <w:rsid w:val="00B174CD"/>
    <w:rsid w:val="00B2027D"/>
    <w:rsid w:val="00B20C75"/>
    <w:rsid w:val="00B20E68"/>
    <w:rsid w:val="00B213D2"/>
    <w:rsid w:val="00B21626"/>
    <w:rsid w:val="00B21E35"/>
    <w:rsid w:val="00B21F21"/>
    <w:rsid w:val="00B23B24"/>
    <w:rsid w:val="00B23E30"/>
    <w:rsid w:val="00B23FE3"/>
    <w:rsid w:val="00B24707"/>
    <w:rsid w:val="00B24780"/>
    <w:rsid w:val="00B24B1B"/>
    <w:rsid w:val="00B257E5"/>
    <w:rsid w:val="00B25C9D"/>
    <w:rsid w:val="00B272D2"/>
    <w:rsid w:val="00B27732"/>
    <w:rsid w:val="00B30FE1"/>
    <w:rsid w:val="00B31582"/>
    <w:rsid w:val="00B32327"/>
    <w:rsid w:val="00B32FA0"/>
    <w:rsid w:val="00B3348C"/>
    <w:rsid w:val="00B33909"/>
    <w:rsid w:val="00B33A3C"/>
    <w:rsid w:val="00B3468B"/>
    <w:rsid w:val="00B34C26"/>
    <w:rsid w:val="00B34ECE"/>
    <w:rsid w:val="00B3534E"/>
    <w:rsid w:val="00B3548A"/>
    <w:rsid w:val="00B3603A"/>
    <w:rsid w:val="00B361E5"/>
    <w:rsid w:val="00B36B60"/>
    <w:rsid w:val="00B374E9"/>
    <w:rsid w:val="00B37B18"/>
    <w:rsid w:val="00B37B52"/>
    <w:rsid w:val="00B40183"/>
    <w:rsid w:val="00B40513"/>
    <w:rsid w:val="00B41212"/>
    <w:rsid w:val="00B41407"/>
    <w:rsid w:val="00B4168B"/>
    <w:rsid w:val="00B41BBA"/>
    <w:rsid w:val="00B41E4E"/>
    <w:rsid w:val="00B42234"/>
    <w:rsid w:val="00B429E8"/>
    <w:rsid w:val="00B42A26"/>
    <w:rsid w:val="00B4339E"/>
    <w:rsid w:val="00B43813"/>
    <w:rsid w:val="00B43BD8"/>
    <w:rsid w:val="00B445DD"/>
    <w:rsid w:val="00B44661"/>
    <w:rsid w:val="00B446A4"/>
    <w:rsid w:val="00B456CC"/>
    <w:rsid w:val="00B45F9B"/>
    <w:rsid w:val="00B46694"/>
    <w:rsid w:val="00B46700"/>
    <w:rsid w:val="00B468AB"/>
    <w:rsid w:val="00B46A75"/>
    <w:rsid w:val="00B46E95"/>
    <w:rsid w:val="00B47C5C"/>
    <w:rsid w:val="00B50362"/>
    <w:rsid w:val="00B505A6"/>
    <w:rsid w:val="00B511B9"/>
    <w:rsid w:val="00B525EB"/>
    <w:rsid w:val="00B52B92"/>
    <w:rsid w:val="00B52D5B"/>
    <w:rsid w:val="00B530B4"/>
    <w:rsid w:val="00B53255"/>
    <w:rsid w:val="00B53983"/>
    <w:rsid w:val="00B5425A"/>
    <w:rsid w:val="00B54DAD"/>
    <w:rsid w:val="00B55CBB"/>
    <w:rsid w:val="00B56709"/>
    <w:rsid w:val="00B56B01"/>
    <w:rsid w:val="00B56D4B"/>
    <w:rsid w:val="00B57144"/>
    <w:rsid w:val="00B573C2"/>
    <w:rsid w:val="00B57893"/>
    <w:rsid w:val="00B57B00"/>
    <w:rsid w:val="00B57CB6"/>
    <w:rsid w:val="00B6026A"/>
    <w:rsid w:val="00B6068D"/>
    <w:rsid w:val="00B607F9"/>
    <w:rsid w:val="00B60A1F"/>
    <w:rsid w:val="00B614B7"/>
    <w:rsid w:val="00B617F3"/>
    <w:rsid w:val="00B61BC7"/>
    <w:rsid w:val="00B629F8"/>
    <w:rsid w:val="00B631DB"/>
    <w:rsid w:val="00B6364C"/>
    <w:rsid w:val="00B6388A"/>
    <w:rsid w:val="00B63EF5"/>
    <w:rsid w:val="00B64272"/>
    <w:rsid w:val="00B658DA"/>
    <w:rsid w:val="00B66709"/>
    <w:rsid w:val="00B66B1B"/>
    <w:rsid w:val="00B66F7D"/>
    <w:rsid w:val="00B67A14"/>
    <w:rsid w:val="00B7021F"/>
    <w:rsid w:val="00B7030F"/>
    <w:rsid w:val="00B70B7F"/>
    <w:rsid w:val="00B70E1D"/>
    <w:rsid w:val="00B7132B"/>
    <w:rsid w:val="00B719F5"/>
    <w:rsid w:val="00B71D3D"/>
    <w:rsid w:val="00B73118"/>
    <w:rsid w:val="00B73F28"/>
    <w:rsid w:val="00B74278"/>
    <w:rsid w:val="00B7511E"/>
    <w:rsid w:val="00B75445"/>
    <w:rsid w:val="00B75810"/>
    <w:rsid w:val="00B76060"/>
    <w:rsid w:val="00B76A3D"/>
    <w:rsid w:val="00B76F57"/>
    <w:rsid w:val="00B77200"/>
    <w:rsid w:val="00B77547"/>
    <w:rsid w:val="00B77CB3"/>
    <w:rsid w:val="00B8016E"/>
    <w:rsid w:val="00B80653"/>
    <w:rsid w:val="00B807FF"/>
    <w:rsid w:val="00B80886"/>
    <w:rsid w:val="00B80AC3"/>
    <w:rsid w:val="00B80C95"/>
    <w:rsid w:val="00B80EC8"/>
    <w:rsid w:val="00B81455"/>
    <w:rsid w:val="00B8158E"/>
    <w:rsid w:val="00B81608"/>
    <w:rsid w:val="00B818C2"/>
    <w:rsid w:val="00B818F6"/>
    <w:rsid w:val="00B81A75"/>
    <w:rsid w:val="00B81CF3"/>
    <w:rsid w:val="00B83419"/>
    <w:rsid w:val="00B836EF"/>
    <w:rsid w:val="00B839FA"/>
    <w:rsid w:val="00B83BFD"/>
    <w:rsid w:val="00B83CAE"/>
    <w:rsid w:val="00B83E87"/>
    <w:rsid w:val="00B845E1"/>
    <w:rsid w:val="00B84D44"/>
    <w:rsid w:val="00B84F22"/>
    <w:rsid w:val="00B86CA5"/>
    <w:rsid w:val="00B87111"/>
    <w:rsid w:val="00B87A1F"/>
    <w:rsid w:val="00B87D7D"/>
    <w:rsid w:val="00B87FC1"/>
    <w:rsid w:val="00B904D1"/>
    <w:rsid w:val="00B9054F"/>
    <w:rsid w:val="00B908EF"/>
    <w:rsid w:val="00B90D17"/>
    <w:rsid w:val="00B90DF9"/>
    <w:rsid w:val="00B9183F"/>
    <w:rsid w:val="00B9291E"/>
    <w:rsid w:val="00B92A2A"/>
    <w:rsid w:val="00B93068"/>
    <w:rsid w:val="00B93A28"/>
    <w:rsid w:val="00B940FA"/>
    <w:rsid w:val="00B942AB"/>
    <w:rsid w:val="00B9456A"/>
    <w:rsid w:val="00B94B48"/>
    <w:rsid w:val="00B95153"/>
    <w:rsid w:val="00B95261"/>
    <w:rsid w:val="00B958E9"/>
    <w:rsid w:val="00B95D5C"/>
    <w:rsid w:val="00B974E0"/>
    <w:rsid w:val="00B97B62"/>
    <w:rsid w:val="00BA00B2"/>
    <w:rsid w:val="00BA032F"/>
    <w:rsid w:val="00BA11B6"/>
    <w:rsid w:val="00BA1ACC"/>
    <w:rsid w:val="00BA2F2E"/>
    <w:rsid w:val="00BA3186"/>
    <w:rsid w:val="00BA3318"/>
    <w:rsid w:val="00BA37F3"/>
    <w:rsid w:val="00BA3ECE"/>
    <w:rsid w:val="00BA4937"/>
    <w:rsid w:val="00BA4A4E"/>
    <w:rsid w:val="00BA4C5A"/>
    <w:rsid w:val="00BA59D5"/>
    <w:rsid w:val="00BA6984"/>
    <w:rsid w:val="00BA6D2C"/>
    <w:rsid w:val="00BA762D"/>
    <w:rsid w:val="00BA77AE"/>
    <w:rsid w:val="00BB05F6"/>
    <w:rsid w:val="00BB0760"/>
    <w:rsid w:val="00BB0E71"/>
    <w:rsid w:val="00BB1374"/>
    <w:rsid w:val="00BB14B5"/>
    <w:rsid w:val="00BB170B"/>
    <w:rsid w:val="00BB17C1"/>
    <w:rsid w:val="00BB186F"/>
    <w:rsid w:val="00BB1DB5"/>
    <w:rsid w:val="00BB2590"/>
    <w:rsid w:val="00BB26AA"/>
    <w:rsid w:val="00BB2A84"/>
    <w:rsid w:val="00BB2E17"/>
    <w:rsid w:val="00BB3BD2"/>
    <w:rsid w:val="00BB425F"/>
    <w:rsid w:val="00BB5148"/>
    <w:rsid w:val="00BB521C"/>
    <w:rsid w:val="00BB5BF3"/>
    <w:rsid w:val="00BB7142"/>
    <w:rsid w:val="00BB783E"/>
    <w:rsid w:val="00BC16FF"/>
    <w:rsid w:val="00BC1C12"/>
    <w:rsid w:val="00BC1E56"/>
    <w:rsid w:val="00BC28F0"/>
    <w:rsid w:val="00BC29BF"/>
    <w:rsid w:val="00BC3299"/>
    <w:rsid w:val="00BC349A"/>
    <w:rsid w:val="00BC34F3"/>
    <w:rsid w:val="00BC35F0"/>
    <w:rsid w:val="00BC37AA"/>
    <w:rsid w:val="00BC37C9"/>
    <w:rsid w:val="00BC3ECE"/>
    <w:rsid w:val="00BC4067"/>
    <w:rsid w:val="00BC41E2"/>
    <w:rsid w:val="00BC4849"/>
    <w:rsid w:val="00BC4FCA"/>
    <w:rsid w:val="00BC5300"/>
    <w:rsid w:val="00BC5994"/>
    <w:rsid w:val="00BC5E80"/>
    <w:rsid w:val="00BC625C"/>
    <w:rsid w:val="00BC62EC"/>
    <w:rsid w:val="00BC78D0"/>
    <w:rsid w:val="00BC7C2C"/>
    <w:rsid w:val="00BD0133"/>
    <w:rsid w:val="00BD068B"/>
    <w:rsid w:val="00BD09A0"/>
    <w:rsid w:val="00BD0ADA"/>
    <w:rsid w:val="00BD0D08"/>
    <w:rsid w:val="00BD1613"/>
    <w:rsid w:val="00BD176E"/>
    <w:rsid w:val="00BD20B8"/>
    <w:rsid w:val="00BD20EE"/>
    <w:rsid w:val="00BD22D4"/>
    <w:rsid w:val="00BD24F4"/>
    <w:rsid w:val="00BD2BEB"/>
    <w:rsid w:val="00BD369D"/>
    <w:rsid w:val="00BD3C72"/>
    <w:rsid w:val="00BD3CAB"/>
    <w:rsid w:val="00BD42D7"/>
    <w:rsid w:val="00BD4888"/>
    <w:rsid w:val="00BD4A98"/>
    <w:rsid w:val="00BD5216"/>
    <w:rsid w:val="00BD5992"/>
    <w:rsid w:val="00BD5C73"/>
    <w:rsid w:val="00BD6FE8"/>
    <w:rsid w:val="00BD7844"/>
    <w:rsid w:val="00BE0846"/>
    <w:rsid w:val="00BE085A"/>
    <w:rsid w:val="00BE08B7"/>
    <w:rsid w:val="00BE162D"/>
    <w:rsid w:val="00BE16E8"/>
    <w:rsid w:val="00BE2168"/>
    <w:rsid w:val="00BE3189"/>
    <w:rsid w:val="00BE3306"/>
    <w:rsid w:val="00BE33B4"/>
    <w:rsid w:val="00BE41DA"/>
    <w:rsid w:val="00BE41E0"/>
    <w:rsid w:val="00BE4710"/>
    <w:rsid w:val="00BE5047"/>
    <w:rsid w:val="00BE5671"/>
    <w:rsid w:val="00BE608C"/>
    <w:rsid w:val="00BE67CB"/>
    <w:rsid w:val="00BE7063"/>
    <w:rsid w:val="00BE76A6"/>
    <w:rsid w:val="00BE7B71"/>
    <w:rsid w:val="00BE7D66"/>
    <w:rsid w:val="00BF03DD"/>
    <w:rsid w:val="00BF0513"/>
    <w:rsid w:val="00BF0923"/>
    <w:rsid w:val="00BF0C57"/>
    <w:rsid w:val="00BF0D11"/>
    <w:rsid w:val="00BF1798"/>
    <w:rsid w:val="00BF191D"/>
    <w:rsid w:val="00BF37C5"/>
    <w:rsid w:val="00BF500B"/>
    <w:rsid w:val="00BF582D"/>
    <w:rsid w:val="00BF61A0"/>
    <w:rsid w:val="00BF62DE"/>
    <w:rsid w:val="00BF68A8"/>
    <w:rsid w:val="00BF6A0F"/>
    <w:rsid w:val="00BF6B72"/>
    <w:rsid w:val="00BF6B87"/>
    <w:rsid w:val="00BF7340"/>
    <w:rsid w:val="00C00131"/>
    <w:rsid w:val="00C0076C"/>
    <w:rsid w:val="00C00B07"/>
    <w:rsid w:val="00C00EFA"/>
    <w:rsid w:val="00C02B74"/>
    <w:rsid w:val="00C04529"/>
    <w:rsid w:val="00C05192"/>
    <w:rsid w:val="00C05AC6"/>
    <w:rsid w:val="00C060E2"/>
    <w:rsid w:val="00C06594"/>
    <w:rsid w:val="00C06BDA"/>
    <w:rsid w:val="00C06E93"/>
    <w:rsid w:val="00C07DF6"/>
    <w:rsid w:val="00C07EEC"/>
    <w:rsid w:val="00C10006"/>
    <w:rsid w:val="00C10F91"/>
    <w:rsid w:val="00C1120D"/>
    <w:rsid w:val="00C12183"/>
    <w:rsid w:val="00C12A5B"/>
    <w:rsid w:val="00C12CEB"/>
    <w:rsid w:val="00C13469"/>
    <w:rsid w:val="00C1375C"/>
    <w:rsid w:val="00C139AE"/>
    <w:rsid w:val="00C13B92"/>
    <w:rsid w:val="00C13BE0"/>
    <w:rsid w:val="00C142F0"/>
    <w:rsid w:val="00C142FA"/>
    <w:rsid w:val="00C145CE"/>
    <w:rsid w:val="00C14AFD"/>
    <w:rsid w:val="00C14C63"/>
    <w:rsid w:val="00C14DD8"/>
    <w:rsid w:val="00C15303"/>
    <w:rsid w:val="00C15404"/>
    <w:rsid w:val="00C211C4"/>
    <w:rsid w:val="00C21214"/>
    <w:rsid w:val="00C2131B"/>
    <w:rsid w:val="00C21429"/>
    <w:rsid w:val="00C217C5"/>
    <w:rsid w:val="00C21F60"/>
    <w:rsid w:val="00C21FEC"/>
    <w:rsid w:val="00C22232"/>
    <w:rsid w:val="00C22A4B"/>
    <w:rsid w:val="00C24847"/>
    <w:rsid w:val="00C2510C"/>
    <w:rsid w:val="00C25A8A"/>
    <w:rsid w:val="00C2675F"/>
    <w:rsid w:val="00C2697F"/>
    <w:rsid w:val="00C269C9"/>
    <w:rsid w:val="00C27F0F"/>
    <w:rsid w:val="00C31582"/>
    <w:rsid w:val="00C321AB"/>
    <w:rsid w:val="00C32E6A"/>
    <w:rsid w:val="00C33249"/>
    <w:rsid w:val="00C33C02"/>
    <w:rsid w:val="00C33E6E"/>
    <w:rsid w:val="00C34B5B"/>
    <w:rsid w:val="00C34BF8"/>
    <w:rsid w:val="00C35C27"/>
    <w:rsid w:val="00C37412"/>
    <w:rsid w:val="00C40019"/>
    <w:rsid w:val="00C4027D"/>
    <w:rsid w:val="00C40FBB"/>
    <w:rsid w:val="00C41016"/>
    <w:rsid w:val="00C4177C"/>
    <w:rsid w:val="00C41D74"/>
    <w:rsid w:val="00C42439"/>
    <w:rsid w:val="00C42CD2"/>
    <w:rsid w:val="00C42D46"/>
    <w:rsid w:val="00C43CB5"/>
    <w:rsid w:val="00C4428B"/>
    <w:rsid w:val="00C4440F"/>
    <w:rsid w:val="00C444CA"/>
    <w:rsid w:val="00C44C62"/>
    <w:rsid w:val="00C453EE"/>
    <w:rsid w:val="00C45C63"/>
    <w:rsid w:val="00C46FD6"/>
    <w:rsid w:val="00C47463"/>
    <w:rsid w:val="00C47914"/>
    <w:rsid w:val="00C47D82"/>
    <w:rsid w:val="00C47FCE"/>
    <w:rsid w:val="00C512E2"/>
    <w:rsid w:val="00C5186A"/>
    <w:rsid w:val="00C51E67"/>
    <w:rsid w:val="00C51F82"/>
    <w:rsid w:val="00C528F1"/>
    <w:rsid w:val="00C53DA2"/>
    <w:rsid w:val="00C54942"/>
    <w:rsid w:val="00C55944"/>
    <w:rsid w:val="00C564C3"/>
    <w:rsid w:val="00C56611"/>
    <w:rsid w:val="00C56F04"/>
    <w:rsid w:val="00C5717F"/>
    <w:rsid w:val="00C57457"/>
    <w:rsid w:val="00C57701"/>
    <w:rsid w:val="00C57D20"/>
    <w:rsid w:val="00C57DB1"/>
    <w:rsid w:val="00C60CB3"/>
    <w:rsid w:val="00C6149D"/>
    <w:rsid w:val="00C61567"/>
    <w:rsid w:val="00C62DC5"/>
    <w:rsid w:val="00C63087"/>
    <w:rsid w:val="00C647FE"/>
    <w:rsid w:val="00C658D5"/>
    <w:rsid w:val="00C65B68"/>
    <w:rsid w:val="00C66565"/>
    <w:rsid w:val="00C66578"/>
    <w:rsid w:val="00C670D3"/>
    <w:rsid w:val="00C67CDF"/>
    <w:rsid w:val="00C7098F"/>
    <w:rsid w:val="00C720AA"/>
    <w:rsid w:val="00C7277A"/>
    <w:rsid w:val="00C72FEC"/>
    <w:rsid w:val="00C73753"/>
    <w:rsid w:val="00C7392F"/>
    <w:rsid w:val="00C73AE0"/>
    <w:rsid w:val="00C73CF6"/>
    <w:rsid w:val="00C74700"/>
    <w:rsid w:val="00C75F7B"/>
    <w:rsid w:val="00C762F8"/>
    <w:rsid w:val="00C76458"/>
    <w:rsid w:val="00C7731F"/>
    <w:rsid w:val="00C774FF"/>
    <w:rsid w:val="00C77743"/>
    <w:rsid w:val="00C8044D"/>
    <w:rsid w:val="00C80579"/>
    <w:rsid w:val="00C80C27"/>
    <w:rsid w:val="00C81878"/>
    <w:rsid w:val="00C81F7A"/>
    <w:rsid w:val="00C82859"/>
    <w:rsid w:val="00C8344D"/>
    <w:rsid w:val="00C83D19"/>
    <w:rsid w:val="00C84871"/>
    <w:rsid w:val="00C859F6"/>
    <w:rsid w:val="00C85B8E"/>
    <w:rsid w:val="00C85E24"/>
    <w:rsid w:val="00C85E4A"/>
    <w:rsid w:val="00C865F8"/>
    <w:rsid w:val="00C87002"/>
    <w:rsid w:val="00C87569"/>
    <w:rsid w:val="00C87D8F"/>
    <w:rsid w:val="00C87EB7"/>
    <w:rsid w:val="00C90692"/>
    <w:rsid w:val="00C909B0"/>
    <w:rsid w:val="00C90AD7"/>
    <w:rsid w:val="00C91292"/>
    <w:rsid w:val="00C9167A"/>
    <w:rsid w:val="00C917A2"/>
    <w:rsid w:val="00C91FA7"/>
    <w:rsid w:val="00C921DC"/>
    <w:rsid w:val="00C92FD2"/>
    <w:rsid w:val="00C939AD"/>
    <w:rsid w:val="00C93AEC"/>
    <w:rsid w:val="00C93E85"/>
    <w:rsid w:val="00C94517"/>
    <w:rsid w:val="00C94881"/>
    <w:rsid w:val="00C95357"/>
    <w:rsid w:val="00C9555D"/>
    <w:rsid w:val="00C95B76"/>
    <w:rsid w:val="00C95E7F"/>
    <w:rsid w:val="00C97B67"/>
    <w:rsid w:val="00C97E74"/>
    <w:rsid w:val="00CA0450"/>
    <w:rsid w:val="00CA0F49"/>
    <w:rsid w:val="00CA0FFC"/>
    <w:rsid w:val="00CA2E7A"/>
    <w:rsid w:val="00CA32D3"/>
    <w:rsid w:val="00CA3311"/>
    <w:rsid w:val="00CA356C"/>
    <w:rsid w:val="00CA3647"/>
    <w:rsid w:val="00CA36AC"/>
    <w:rsid w:val="00CA3C70"/>
    <w:rsid w:val="00CA3DCF"/>
    <w:rsid w:val="00CA3F20"/>
    <w:rsid w:val="00CA3F79"/>
    <w:rsid w:val="00CA4513"/>
    <w:rsid w:val="00CA67AF"/>
    <w:rsid w:val="00CA6E1D"/>
    <w:rsid w:val="00CA7AFD"/>
    <w:rsid w:val="00CB2230"/>
    <w:rsid w:val="00CB3218"/>
    <w:rsid w:val="00CB327A"/>
    <w:rsid w:val="00CB3F29"/>
    <w:rsid w:val="00CB5607"/>
    <w:rsid w:val="00CB58D0"/>
    <w:rsid w:val="00CB5C5F"/>
    <w:rsid w:val="00CB5DA7"/>
    <w:rsid w:val="00CB654B"/>
    <w:rsid w:val="00CB679B"/>
    <w:rsid w:val="00CB76B3"/>
    <w:rsid w:val="00CB773D"/>
    <w:rsid w:val="00CC026B"/>
    <w:rsid w:val="00CC0FA4"/>
    <w:rsid w:val="00CC0FB9"/>
    <w:rsid w:val="00CC26A1"/>
    <w:rsid w:val="00CC32E5"/>
    <w:rsid w:val="00CC36AF"/>
    <w:rsid w:val="00CC39B0"/>
    <w:rsid w:val="00CC566A"/>
    <w:rsid w:val="00CC5735"/>
    <w:rsid w:val="00CC5AF5"/>
    <w:rsid w:val="00CC5E38"/>
    <w:rsid w:val="00CC6F4D"/>
    <w:rsid w:val="00CC747A"/>
    <w:rsid w:val="00CC755B"/>
    <w:rsid w:val="00CC79E5"/>
    <w:rsid w:val="00CC7A70"/>
    <w:rsid w:val="00CC7E61"/>
    <w:rsid w:val="00CD0498"/>
    <w:rsid w:val="00CD0650"/>
    <w:rsid w:val="00CD0759"/>
    <w:rsid w:val="00CD0C29"/>
    <w:rsid w:val="00CD0C9E"/>
    <w:rsid w:val="00CD1652"/>
    <w:rsid w:val="00CD1675"/>
    <w:rsid w:val="00CD2944"/>
    <w:rsid w:val="00CD29A5"/>
    <w:rsid w:val="00CD3080"/>
    <w:rsid w:val="00CD3185"/>
    <w:rsid w:val="00CD354B"/>
    <w:rsid w:val="00CD45E6"/>
    <w:rsid w:val="00CD48C3"/>
    <w:rsid w:val="00CD4AE8"/>
    <w:rsid w:val="00CD5366"/>
    <w:rsid w:val="00CD5B14"/>
    <w:rsid w:val="00CD5F57"/>
    <w:rsid w:val="00CD6532"/>
    <w:rsid w:val="00CD6659"/>
    <w:rsid w:val="00CD6E9A"/>
    <w:rsid w:val="00CD710B"/>
    <w:rsid w:val="00CD74D4"/>
    <w:rsid w:val="00CD788E"/>
    <w:rsid w:val="00CD7968"/>
    <w:rsid w:val="00CD798C"/>
    <w:rsid w:val="00CE0AFD"/>
    <w:rsid w:val="00CE0D93"/>
    <w:rsid w:val="00CE1A06"/>
    <w:rsid w:val="00CE1DEB"/>
    <w:rsid w:val="00CE27DD"/>
    <w:rsid w:val="00CE3190"/>
    <w:rsid w:val="00CE3199"/>
    <w:rsid w:val="00CE4143"/>
    <w:rsid w:val="00CE4BDD"/>
    <w:rsid w:val="00CE5B7E"/>
    <w:rsid w:val="00CE5E03"/>
    <w:rsid w:val="00CE640C"/>
    <w:rsid w:val="00CE6F23"/>
    <w:rsid w:val="00CF1308"/>
    <w:rsid w:val="00CF1547"/>
    <w:rsid w:val="00CF189A"/>
    <w:rsid w:val="00CF25BE"/>
    <w:rsid w:val="00CF2A94"/>
    <w:rsid w:val="00CF3062"/>
    <w:rsid w:val="00CF33B4"/>
    <w:rsid w:val="00CF3C0C"/>
    <w:rsid w:val="00CF3E3E"/>
    <w:rsid w:val="00CF5BE8"/>
    <w:rsid w:val="00CF6AEA"/>
    <w:rsid w:val="00CF6BC2"/>
    <w:rsid w:val="00D00AA5"/>
    <w:rsid w:val="00D00D00"/>
    <w:rsid w:val="00D00D31"/>
    <w:rsid w:val="00D0189A"/>
    <w:rsid w:val="00D01922"/>
    <w:rsid w:val="00D01A10"/>
    <w:rsid w:val="00D024B8"/>
    <w:rsid w:val="00D02934"/>
    <w:rsid w:val="00D029D3"/>
    <w:rsid w:val="00D02A5F"/>
    <w:rsid w:val="00D0502F"/>
    <w:rsid w:val="00D0512C"/>
    <w:rsid w:val="00D053C6"/>
    <w:rsid w:val="00D05C4A"/>
    <w:rsid w:val="00D06218"/>
    <w:rsid w:val="00D069D9"/>
    <w:rsid w:val="00D070F5"/>
    <w:rsid w:val="00D07B82"/>
    <w:rsid w:val="00D10CF7"/>
    <w:rsid w:val="00D1108B"/>
    <w:rsid w:val="00D13728"/>
    <w:rsid w:val="00D13B74"/>
    <w:rsid w:val="00D14072"/>
    <w:rsid w:val="00D14453"/>
    <w:rsid w:val="00D15137"/>
    <w:rsid w:val="00D20B98"/>
    <w:rsid w:val="00D21176"/>
    <w:rsid w:val="00D2187A"/>
    <w:rsid w:val="00D21C3D"/>
    <w:rsid w:val="00D22814"/>
    <w:rsid w:val="00D22982"/>
    <w:rsid w:val="00D22ABD"/>
    <w:rsid w:val="00D23BA5"/>
    <w:rsid w:val="00D23D65"/>
    <w:rsid w:val="00D244DA"/>
    <w:rsid w:val="00D244F4"/>
    <w:rsid w:val="00D24E24"/>
    <w:rsid w:val="00D265BD"/>
    <w:rsid w:val="00D26E74"/>
    <w:rsid w:val="00D27473"/>
    <w:rsid w:val="00D3013F"/>
    <w:rsid w:val="00D303F4"/>
    <w:rsid w:val="00D30710"/>
    <w:rsid w:val="00D30867"/>
    <w:rsid w:val="00D30EAF"/>
    <w:rsid w:val="00D31AC5"/>
    <w:rsid w:val="00D320FE"/>
    <w:rsid w:val="00D32302"/>
    <w:rsid w:val="00D32FBF"/>
    <w:rsid w:val="00D339D5"/>
    <w:rsid w:val="00D340E0"/>
    <w:rsid w:val="00D34A2C"/>
    <w:rsid w:val="00D34E16"/>
    <w:rsid w:val="00D35951"/>
    <w:rsid w:val="00D35B84"/>
    <w:rsid w:val="00D367ED"/>
    <w:rsid w:val="00D3735C"/>
    <w:rsid w:val="00D37389"/>
    <w:rsid w:val="00D378DA"/>
    <w:rsid w:val="00D37F44"/>
    <w:rsid w:val="00D40762"/>
    <w:rsid w:val="00D40BA1"/>
    <w:rsid w:val="00D40C91"/>
    <w:rsid w:val="00D41270"/>
    <w:rsid w:val="00D42522"/>
    <w:rsid w:val="00D4256B"/>
    <w:rsid w:val="00D42721"/>
    <w:rsid w:val="00D42D59"/>
    <w:rsid w:val="00D43284"/>
    <w:rsid w:val="00D43DE4"/>
    <w:rsid w:val="00D44427"/>
    <w:rsid w:val="00D44D71"/>
    <w:rsid w:val="00D44D80"/>
    <w:rsid w:val="00D46509"/>
    <w:rsid w:val="00D46AFD"/>
    <w:rsid w:val="00D46B11"/>
    <w:rsid w:val="00D477FF"/>
    <w:rsid w:val="00D4797B"/>
    <w:rsid w:val="00D47D34"/>
    <w:rsid w:val="00D47E5A"/>
    <w:rsid w:val="00D50165"/>
    <w:rsid w:val="00D5029A"/>
    <w:rsid w:val="00D51416"/>
    <w:rsid w:val="00D51FF4"/>
    <w:rsid w:val="00D52A30"/>
    <w:rsid w:val="00D5302A"/>
    <w:rsid w:val="00D53EF6"/>
    <w:rsid w:val="00D54130"/>
    <w:rsid w:val="00D5424D"/>
    <w:rsid w:val="00D54D51"/>
    <w:rsid w:val="00D550EC"/>
    <w:rsid w:val="00D55575"/>
    <w:rsid w:val="00D57485"/>
    <w:rsid w:val="00D574B6"/>
    <w:rsid w:val="00D575BE"/>
    <w:rsid w:val="00D607C7"/>
    <w:rsid w:val="00D608D1"/>
    <w:rsid w:val="00D60D66"/>
    <w:rsid w:val="00D61370"/>
    <w:rsid w:val="00D61534"/>
    <w:rsid w:val="00D6173B"/>
    <w:rsid w:val="00D61EA2"/>
    <w:rsid w:val="00D62110"/>
    <w:rsid w:val="00D62468"/>
    <w:rsid w:val="00D62A17"/>
    <w:rsid w:val="00D632FF"/>
    <w:rsid w:val="00D63713"/>
    <w:rsid w:val="00D63875"/>
    <w:rsid w:val="00D64A0F"/>
    <w:rsid w:val="00D64A55"/>
    <w:rsid w:val="00D656BE"/>
    <w:rsid w:val="00D65E69"/>
    <w:rsid w:val="00D66280"/>
    <w:rsid w:val="00D666EE"/>
    <w:rsid w:val="00D66AE0"/>
    <w:rsid w:val="00D67890"/>
    <w:rsid w:val="00D709A1"/>
    <w:rsid w:val="00D70E1A"/>
    <w:rsid w:val="00D71781"/>
    <w:rsid w:val="00D719F4"/>
    <w:rsid w:val="00D71C00"/>
    <w:rsid w:val="00D71C16"/>
    <w:rsid w:val="00D72888"/>
    <w:rsid w:val="00D72CB5"/>
    <w:rsid w:val="00D72D31"/>
    <w:rsid w:val="00D735B5"/>
    <w:rsid w:val="00D73AC0"/>
    <w:rsid w:val="00D75F44"/>
    <w:rsid w:val="00D7600D"/>
    <w:rsid w:val="00D76657"/>
    <w:rsid w:val="00D76EA3"/>
    <w:rsid w:val="00D7793C"/>
    <w:rsid w:val="00D80285"/>
    <w:rsid w:val="00D808ED"/>
    <w:rsid w:val="00D812E6"/>
    <w:rsid w:val="00D81C50"/>
    <w:rsid w:val="00D81F8A"/>
    <w:rsid w:val="00D82CA6"/>
    <w:rsid w:val="00D82DB6"/>
    <w:rsid w:val="00D82F22"/>
    <w:rsid w:val="00D8355F"/>
    <w:rsid w:val="00D83975"/>
    <w:rsid w:val="00D8451C"/>
    <w:rsid w:val="00D84B0C"/>
    <w:rsid w:val="00D84B22"/>
    <w:rsid w:val="00D84FE3"/>
    <w:rsid w:val="00D852A7"/>
    <w:rsid w:val="00D8588B"/>
    <w:rsid w:val="00D86B3A"/>
    <w:rsid w:val="00D86E52"/>
    <w:rsid w:val="00D87D1A"/>
    <w:rsid w:val="00D87DF6"/>
    <w:rsid w:val="00D9027D"/>
    <w:rsid w:val="00D90680"/>
    <w:rsid w:val="00D90D5A"/>
    <w:rsid w:val="00D91FA3"/>
    <w:rsid w:val="00D9359A"/>
    <w:rsid w:val="00D9394B"/>
    <w:rsid w:val="00D948C4"/>
    <w:rsid w:val="00D94BEB"/>
    <w:rsid w:val="00D95C1B"/>
    <w:rsid w:val="00D9648E"/>
    <w:rsid w:val="00D966CF"/>
    <w:rsid w:val="00D96903"/>
    <w:rsid w:val="00D969E2"/>
    <w:rsid w:val="00D970C6"/>
    <w:rsid w:val="00D970FF"/>
    <w:rsid w:val="00D973F9"/>
    <w:rsid w:val="00D974A3"/>
    <w:rsid w:val="00D97E3D"/>
    <w:rsid w:val="00DA00DB"/>
    <w:rsid w:val="00DA058C"/>
    <w:rsid w:val="00DA1C87"/>
    <w:rsid w:val="00DA1D34"/>
    <w:rsid w:val="00DA1DDD"/>
    <w:rsid w:val="00DA28AA"/>
    <w:rsid w:val="00DA29F4"/>
    <w:rsid w:val="00DA2BD5"/>
    <w:rsid w:val="00DA2E4D"/>
    <w:rsid w:val="00DA3098"/>
    <w:rsid w:val="00DA445D"/>
    <w:rsid w:val="00DA470A"/>
    <w:rsid w:val="00DA4817"/>
    <w:rsid w:val="00DA520F"/>
    <w:rsid w:val="00DA5F4D"/>
    <w:rsid w:val="00DA61E1"/>
    <w:rsid w:val="00DA665D"/>
    <w:rsid w:val="00DA6AB4"/>
    <w:rsid w:val="00DA6EE8"/>
    <w:rsid w:val="00DA6F91"/>
    <w:rsid w:val="00DA6F9A"/>
    <w:rsid w:val="00DA769C"/>
    <w:rsid w:val="00DA7A36"/>
    <w:rsid w:val="00DA7B56"/>
    <w:rsid w:val="00DA7F54"/>
    <w:rsid w:val="00DB0038"/>
    <w:rsid w:val="00DB0B33"/>
    <w:rsid w:val="00DB1A5E"/>
    <w:rsid w:val="00DB2119"/>
    <w:rsid w:val="00DB2D85"/>
    <w:rsid w:val="00DB31ED"/>
    <w:rsid w:val="00DB36FA"/>
    <w:rsid w:val="00DB3806"/>
    <w:rsid w:val="00DB38FF"/>
    <w:rsid w:val="00DB398D"/>
    <w:rsid w:val="00DB39BF"/>
    <w:rsid w:val="00DB3A96"/>
    <w:rsid w:val="00DB4C06"/>
    <w:rsid w:val="00DB51AB"/>
    <w:rsid w:val="00DB54CF"/>
    <w:rsid w:val="00DB64B9"/>
    <w:rsid w:val="00DB6688"/>
    <w:rsid w:val="00DB66D6"/>
    <w:rsid w:val="00DB6E52"/>
    <w:rsid w:val="00DB7914"/>
    <w:rsid w:val="00DB7D8F"/>
    <w:rsid w:val="00DC1403"/>
    <w:rsid w:val="00DC191D"/>
    <w:rsid w:val="00DC1934"/>
    <w:rsid w:val="00DC1976"/>
    <w:rsid w:val="00DC2387"/>
    <w:rsid w:val="00DC2E5D"/>
    <w:rsid w:val="00DC3389"/>
    <w:rsid w:val="00DC3C84"/>
    <w:rsid w:val="00DC46B2"/>
    <w:rsid w:val="00DC534E"/>
    <w:rsid w:val="00DC5500"/>
    <w:rsid w:val="00DC67F9"/>
    <w:rsid w:val="00DC68F5"/>
    <w:rsid w:val="00DC709C"/>
    <w:rsid w:val="00DC77AE"/>
    <w:rsid w:val="00DC77CA"/>
    <w:rsid w:val="00DC783B"/>
    <w:rsid w:val="00DD0618"/>
    <w:rsid w:val="00DD13D4"/>
    <w:rsid w:val="00DD1B42"/>
    <w:rsid w:val="00DD212F"/>
    <w:rsid w:val="00DD3772"/>
    <w:rsid w:val="00DD4824"/>
    <w:rsid w:val="00DD52BD"/>
    <w:rsid w:val="00DD57CB"/>
    <w:rsid w:val="00DD70B1"/>
    <w:rsid w:val="00DD779B"/>
    <w:rsid w:val="00DE0950"/>
    <w:rsid w:val="00DE17DB"/>
    <w:rsid w:val="00DE185D"/>
    <w:rsid w:val="00DE188A"/>
    <w:rsid w:val="00DE22AA"/>
    <w:rsid w:val="00DE2B6E"/>
    <w:rsid w:val="00DE2E27"/>
    <w:rsid w:val="00DE2FB7"/>
    <w:rsid w:val="00DE335E"/>
    <w:rsid w:val="00DE3759"/>
    <w:rsid w:val="00DE3AC9"/>
    <w:rsid w:val="00DE46E7"/>
    <w:rsid w:val="00DE4AEC"/>
    <w:rsid w:val="00DE4DD3"/>
    <w:rsid w:val="00DE584B"/>
    <w:rsid w:val="00DE5DDE"/>
    <w:rsid w:val="00DE6A06"/>
    <w:rsid w:val="00DE6C92"/>
    <w:rsid w:val="00DE7AFF"/>
    <w:rsid w:val="00DE7D38"/>
    <w:rsid w:val="00DF0265"/>
    <w:rsid w:val="00DF0844"/>
    <w:rsid w:val="00DF0C0D"/>
    <w:rsid w:val="00DF1335"/>
    <w:rsid w:val="00DF1B80"/>
    <w:rsid w:val="00DF2869"/>
    <w:rsid w:val="00DF3839"/>
    <w:rsid w:val="00DF3BF3"/>
    <w:rsid w:val="00DF43CA"/>
    <w:rsid w:val="00DF4D9A"/>
    <w:rsid w:val="00DF5D75"/>
    <w:rsid w:val="00DF6008"/>
    <w:rsid w:val="00DF6528"/>
    <w:rsid w:val="00DF71DA"/>
    <w:rsid w:val="00DF74EF"/>
    <w:rsid w:val="00DF7617"/>
    <w:rsid w:val="00DF7DF3"/>
    <w:rsid w:val="00E01A0C"/>
    <w:rsid w:val="00E01BA2"/>
    <w:rsid w:val="00E01C1D"/>
    <w:rsid w:val="00E01E95"/>
    <w:rsid w:val="00E02215"/>
    <w:rsid w:val="00E022B2"/>
    <w:rsid w:val="00E02BC6"/>
    <w:rsid w:val="00E02F73"/>
    <w:rsid w:val="00E0331F"/>
    <w:rsid w:val="00E041A8"/>
    <w:rsid w:val="00E04449"/>
    <w:rsid w:val="00E05441"/>
    <w:rsid w:val="00E058CE"/>
    <w:rsid w:val="00E05B91"/>
    <w:rsid w:val="00E05F69"/>
    <w:rsid w:val="00E06491"/>
    <w:rsid w:val="00E06794"/>
    <w:rsid w:val="00E069D2"/>
    <w:rsid w:val="00E07868"/>
    <w:rsid w:val="00E1036D"/>
    <w:rsid w:val="00E11BE3"/>
    <w:rsid w:val="00E11FBC"/>
    <w:rsid w:val="00E124CA"/>
    <w:rsid w:val="00E1343C"/>
    <w:rsid w:val="00E13BD6"/>
    <w:rsid w:val="00E13F1A"/>
    <w:rsid w:val="00E14262"/>
    <w:rsid w:val="00E146B7"/>
    <w:rsid w:val="00E14D89"/>
    <w:rsid w:val="00E15283"/>
    <w:rsid w:val="00E153FE"/>
    <w:rsid w:val="00E15501"/>
    <w:rsid w:val="00E15C77"/>
    <w:rsid w:val="00E15FE5"/>
    <w:rsid w:val="00E16299"/>
    <w:rsid w:val="00E165A8"/>
    <w:rsid w:val="00E17A02"/>
    <w:rsid w:val="00E17B62"/>
    <w:rsid w:val="00E2029D"/>
    <w:rsid w:val="00E2077E"/>
    <w:rsid w:val="00E2143B"/>
    <w:rsid w:val="00E214B3"/>
    <w:rsid w:val="00E21FB6"/>
    <w:rsid w:val="00E2399C"/>
    <w:rsid w:val="00E245AA"/>
    <w:rsid w:val="00E259B1"/>
    <w:rsid w:val="00E2612B"/>
    <w:rsid w:val="00E26F51"/>
    <w:rsid w:val="00E2744E"/>
    <w:rsid w:val="00E300CF"/>
    <w:rsid w:val="00E3185E"/>
    <w:rsid w:val="00E318AC"/>
    <w:rsid w:val="00E3220E"/>
    <w:rsid w:val="00E32453"/>
    <w:rsid w:val="00E326EB"/>
    <w:rsid w:val="00E329DF"/>
    <w:rsid w:val="00E3401F"/>
    <w:rsid w:val="00E35345"/>
    <w:rsid w:val="00E35AB5"/>
    <w:rsid w:val="00E367FB"/>
    <w:rsid w:val="00E3742B"/>
    <w:rsid w:val="00E37B23"/>
    <w:rsid w:val="00E40B7D"/>
    <w:rsid w:val="00E417B5"/>
    <w:rsid w:val="00E417BD"/>
    <w:rsid w:val="00E41BEC"/>
    <w:rsid w:val="00E42829"/>
    <w:rsid w:val="00E42967"/>
    <w:rsid w:val="00E42B42"/>
    <w:rsid w:val="00E43387"/>
    <w:rsid w:val="00E43503"/>
    <w:rsid w:val="00E44063"/>
    <w:rsid w:val="00E442F5"/>
    <w:rsid w:val="00E45035"/>
    <w:rsid w:val="00E451D5"/>
    <w:rsid w:val="00E452B6"/>
    <w:rsid w:val="00E45EDE"/>
    <w:rsid w:val="00E46A4A"/>
    <w:rsid w:val="00E46C6C"/>
    <w:rsid w:val="00E474F0"/>
    <w:rsid w:val="00E50488"/>
    <w:rsid w:val="00E50909"/>
    <w:rsid w:val="00E50E35"/>
    <w:rsid w:val="00E5223A"/>
    <w:rsid w:val="00E52851"/>
    <w:rsid w:val="00E53068"/>
    <w:rsid w:val="00E5308A"/>
    <w:rsid w:val="00E53FF5"/>
    <w:rsid w:val="00E5442C"/>
    <w:rsid w:val="00E544C6"/>
    <w:rsid w:val="00E54852"/>
    <w:rsid w:val="00E551EE"/>
    <w:rsid w:val="00E5589A"/>
    <w:rsid w:val="00E55DE9"/>
    <w:rsid w:val="00E55EA3"/>
    <w:rsid w:val="00E56BE9"/>
    <w:rsid w:val="00E56E84"/>
    <w:rsid w:val="00E56F11"/>
    <w:rsid w:val="00E575B2"/>
    <w:rsid w:val="00E5792B"/>
    <w:rsid w:val="00E603F2"/>
    <w:rsid w:val="00E6041F"/>
    <w:rsid w:val="00E6063B"/>
    <w:rsid w:val="00E607F0"/>
    <w:rsid w:val="00E609A4"/>
    <w:rsid w:val="00E614A1"/>
    <w:rsid w:val="00E620BE"/>
    <w:rsid w:val="00E62271"/>
    <w:rsid w:val="00E624E5"/>
    <w:rsid w:val="00E625BD"/>
    <w:rsid w:val="00E6370A"/>
    <w:rsid w:val="00E63BD4"/>
    <w:rsid w:val="00E64410"/>
    <w:rsid w:val="00E64DF0"/>
    <w:rsid w:val="00E652CD"/>
    <w:rsid w:val="00E66009"/>
    <w:rsid w:val="00E66033"/>
    <w:rsid w:val="00E67627"/>
    <w:rsid w:val="00E6768F"/>
    <w:rsid w:val="00E700AD"/>
    <w:rsid w:val="00E70333"/>
    <w:rsid w:val="00E70B20"/>
    <w:rsid w:val="00E70F5A"/>
    <w:rsid w:val="00E71C87"/>
    <w:rsid w:val="00E72753"/>
    <w:rsid w:val="00E72C2C"/>
    <w:rsid w:val="00E738DD"/>
    <w:rsid w:val="00E74151"/>
    <w:rsid w:val="00E744C2"/>
    <w:rsid w:val="00E75A91"/>
    <w:rsid w:val="00E75E3F"/>
    <w:rsid w:val="00E7671A"/>
    <w:rsid w:val="00E77067"/>
    <w:rsid w:val="00E801EB"/>
    <w:rsid w:val="00E8069E"/>
    <w:rsid w:val="00E816B4"/>
    <w:rsid w:val="00E817D6"/>
    <w:rsid w:val="00E81A8C"/>
    <w:rsid w:val="00E81F40"/>
    <w:rsid w:val="00E81F98"/>
    <w:rsid w:val="00E82BA7"/>
    <w:rsid w:val="00E82C64"/>
    <w:rsid w:val="00E82D89"/>
    <w:rsid w:val="00E83AFF"/>
    <w:rsid w:val="00E83DA6"/>
    <w:rsid w:val="00E856B2"/>
    <w:rsid w:val="00E866B3"/>
    <w:rsid w:val="00E8689B"/>
    <w:rsid w:val="00E86A0F"/>
    <w:rsid w:val="00E86DFD"/>
    <w:rsid w:val="00E87B55"/>
    <w:rsid w:val="00E911E9"/>
    <w:rsid w:val="00E9125A"/>
    <w:rsid w:val="00E92511"/>
    <w:rsid w:val="00E92611"/>
    <w:rsid w:val="00E930C2"/>
    <w:rsid w:val="00E933A3"/>
    <w:rsid w:val="00E93A1B"/>
    <w:rsid w:val="00E93F6A"/>
    <w:rsid w:val="00E944D9"/>
    <w:rsid w:val="00E95E61"/>
    <w:rsid w:val="00E96682"/>
    <w:rsid w:val="00E96C41"/>
    <w:rsid w:val="00E975BE"/>
    <w:rsid w:val="00EA074A"/>
    <w:rsid w:val="00EA0DE0"/>
    <w:rsid w:val="00EA1164"/>
    <w:rsid w:val="00EA1C40"/>
    <w:rsid w:val="00EA251E"/>
    <w:rsid w:val="00EA270E"/>
    <w:rsid w:val="00EA3460"/>
    <w:rsid w:val="00EA375E"/>
    <w:rsid w:val="00EA3960"/>
    <w:rsid w:val="00EA3D5B"/>
    <w:rsid w:val="00EA3E02"/>
    <w:rsid w:val="00EA4253"/>
    <w:rsid w:val="00EA4D40"/>
    <w:rsid w:val="00EA4E8C"/>
    <w:rsid w:val="00EA4F14"/>
    <w:rsid w:val="00EA59DA"/>
    <w:rsid w:val="00EA5A55"/>
    <w:rsid w:val="00EA6119"/>
    <w:rsid w:val="00EA65EF"/>
    <w:rsid w:val="00EA691E"/>
    <w:rsid w:val="00EA6964"/>
    <w:rsid w:val="00EA6D30"/>
    <w:rsid w:val="00EB0316"/>
    <w:rsid w:val="00EB03A3"/>
    <w:rsid w:val="00EB05C7"/>
    <w:rsid w:val="00EB069E"/>
    <w:rsid w:val="00EB076D"/>
    <w:rsid w:val="00EB07CD"/>
    <w:rsid w:val="00EB084C"/>
    <w:rsid w:val="00EB1920"/>
    <w:rsid w:val="00EB1E6D"/>
    <w:rsid w:val="00EB2A6C"/>
    <w:rsid w:val="00EB35B9"/>
    <w:rsid w:val="00EB38DF"/>
    <w:rsid w:val="00EB39AD"/>
    <w:rsid w:val="00EB3BED"/>
    <w:rsid w:val="00EB431C"/>
    <w:rsid w:val="00EB4CF7"/>
    <w:rsid w:val="00EB4E66"/>
    <w:rsid w:val="00EB5754"/>
    <w:rsid w:val="00EB5943"/>
    <w:rsid w:val="00EB6E6C"/>
    <w:rsid w:val="00EC01E0"/>
    <w:rsid w:val="00EC0CD4"/>
    <w:rsid w:val="00EC0E8B"/>
    <w:rsid w:val="00EC0EFF"/>
    <w:rsid w:val="00EC1198"/>
    <w:rsid w:val="00EC1522"/>
    <w:rsid w:val="00EC210A"/>
    <w:rsid w:val="00EC216C"/>
    <w:rsid w:val="00EC2913"/>
    <w:rsid w:val="00EC3D1E"/>
    <w:rsid w:val="00EC5404"/>
    <w:rsid w:val="00EC610D"/>
    <w:rsid w:val="00EC62EB"/>
    <w:rsid w:val="00EC6442"/>
    <w:rsid w:val="00EC7BCC"/>
    <w:rsid w:val="00EC7FA6"/>
    <w:rsid w:val="00ED0161"/>
    <w:rsid w:val="00ED0261"/>
    <w:rsid w:val="00ED21F3"/>
    <w:rsid w:val="00ED223B"/>
    <w:rsid w:val="00ED2F5F"/>
    <w:rsid w:val="00ED3048"/>
    <w:rsid w:val="00ED31F4"/>
    <w:rsid w:val="00ED3617"/>
    <w:rsid w:val="00ED3A18"/>
    <w:rsid w:val="00ED3DD6"/>
    <w:rsid w:val="00ED3E07"/>
    <w:rsid w:val="00ED3F36"/>
    <w:rsid w:val="00ED4021"/>
    <w:rsid w:val="00ED4290"/>
    <w:rsid w:val="00ED4A44"/>
    <w:rsid w:val="00ED4CE4"/>
    <w:rsid w:val="00ED50BD"/>
    <w:rsid w:val="00ED5D98"/>
    <w:rsid w:val="00ED63E2"/>
    <w:rsid w:val="00ED669E"/>
    <w:rsid w:val="00ED78C5"/>
    <w:rsid w:val="00EE00DC"/>
    <w:rsid w:val="00EE05EC"/>
    <w:rsid w:val="00EE0749"/>
    <w:rsid w:val="00EE1072"/>
    <w:rsid w:val="00EE1632"/>
    <w:rsid w:val="00EE2501"/>
    <w:rsid w:val="00EE2A73"/>
    <w:rsid w:val="00EE2B1E"/>
    <w:rsid w:val="00EE2D37"/>
    <w:rsid w:val="00EE2DA0"/>
    <w:rsid w:val="00EE2E1B"/>
    <w:rsid w:val="00EE2E48"/>
    <w:rsid w:val="00EE42AD"/>
    <w:rsid w:val="00EE45D7"/>
    <w:rsid w:val="00EE494A"/>
    <w:rsid w:val="00EE4A2F"/>
    <w:rsid w:val="00EE61CB"/>
    <w:rsid w:val="00EE653D"/>
    <w:rsid w:val="00EE666D"/>
    <w:rsid w:val="00EE695F"/>
    <w:rsid w:val="00EE6BAF"/>
    <w:rsid w:val="00EE75EA"/>
    <w:rsid w:val="00EE7955"/>
    <w:rsid w:val="00EE7CA5"/>
    <w:rsid w:val="00EF093D"/>
    <w:rsid w:val="00EF0EF9"/>
    <w:rsid w:val="00EF0F2B"/>
    <w:rsid w:val="00EF118B"/>
    <w:rsid w:val="00EF1491"/>
    <w:rsid w:val="00EF1A6A"/>
    <w:rsid w:val="00EF2C7A"/>
    <w:rsid w:val="00EF3D58"/>
    <w:rsid w:val="00EF4DE1"/>
    <w:rsid w:val="00EF51C2"/>
    <w:rsid w:val="00EF5911"/>
    <w:rsid w:val="00EF7387"/>
    <w:rsid w:val="00F00501"/>
    <w:rsid w:val="00F00A7E"/>
    <w:rsid w:val="00F00EB7"/>
    <w:rsid w:val="00F01675"/>
    <w:rsid w:val="00F017B5"/>
    <w:rsid w:val="00F01F0E"/>
    <w:rsid w:val="00F02A6E"/>
    <w:rsid w:val="00F031B0"/>
    <w:rsid w:val="00F03647"/>
    <w:rsid w:val="00F03E3C"/>
    <w:rsid w:val="00F044D3"/>
    <w:rsid w:val="00F04613"/>
    <w:rsid w:val="00F04D46"/>
    <w:rsid w:val="00F054BD"/>
    <w:rsid w:val="00F057A2"/>
    <w:rsid w:val="00F0591F"/>
    <w:rsid w:val="00F05C6B"/>
    <w:rsid w:val="00F060CB"/>
    <w:rsid w:val="00F068ED"/>
    <w:rsid w:val="00F069E9"/>
    <w:rsid w:val="00F06B49"/>
    <w:rsid w:val="00F06CB3"/>
    <w:rsid w:val="00F07C6A"/>
    <w:rsid w:val="00F07E5E"/>
    <w:rsid w:val="00F10684"/>
    <w:rsid w:val="00F10F0F"/>
    <w:rsid w:val="00F10F4E"/>
    <w:rsid w:val="00F11329"/>
    <w:rsid w:val="00F11C6F"/>
    <w:rsid w:val="00F12625"/>
    <w:rsid w:val="00F132FF"/>
    <w:rsid w:val="00F13C51"/>
    <w:rsid w:val="00F1418D"/>
    <w:rsid w:val="00F147B6"/>
    <w:rsid w:val="00F14C9F"/>
    <w:rsid w:val="00F14FF7"/>
    <w:rsid w:val="00F1513D"/>
    <w:rsid w:val="00F15899"/>
    <w:rsid w:val="00F16BE3"/>
    <w:rsid w:val="00F16EDC"/>
    <w:rsid w:val="00F16FF3"/>
    <w:rsid w:val="00F172CC"/>
    <w:rsid w:val="00F17737"/>
    <w:rsid w:val="00F1795F"/>
    <w:rsid w:val="00F200D9"/>
    <w:rsid w:val="00F2069E"/>
    <w:rsid w:val="00F206ED"/>
    <w:rsid w:val="00F21D67"/>
    <w:rsid w:val="00F22176"/>
    <w:rsid w:val="00F22423"/>
    <w:rsid w:val="00F22FFC"/>
    <w:rsid w:val="00F24488"/>
    <w:rsid w:val="00F24829"/>
    <w:rsid w:val="00F25A85"/>
    <w:rsid w:val="00F25B38"/>
    <w:rsid w:val="00F25D22"/>
    <w:rsid w:val="00F25DBF"/>
    <w:rsid w:val="00F26590"/>
    <w:rsid w:val="00F26933"/>
    <w:rsid w:val="00F26EFF"/>
    <w:rsid w:val="00F27293"/>
    <w:rsid w:val="00F275A8"/>
    <w:rsid w:val="00F27C5D"/>
    <w:rsid w:val="00F3001E"/>
    <w:rsid w:val="00F309FD"/>
    <w:rsid w:val="00F31129"/>
    <w:rsid w:val="00F3148D"/>
    <w:rsid w:val="00F31B49"/>
    <w:rsid w:val="00F31BAF"/>
    <w:rsid w:val="00F33802"/>
    <w:rsid w:val="00F33AE5"/>
    <w:rsid w:val="00F35A1D"/>
    <w:rsid w:val="00F36760"/>
    <w:rsid w:val="00F36794"/>
    <w:rsid w:val="00F36984"/>
    <w:rsid w:val="00F369FC"/>
    <w:rsid w:val="00F37EFC"/>
    <w:rsid w:val="00F401FE"/>
    <w:rsid w:val="00F40540"/>
    <w:rsid w:val="00F406E3"/>
    <w:rsid w:val="00F40F60"/>
    <w:rsid w:val="00F41DD9"/>
    <w:rsid w:val="00F422D6"/>
    <w:rsid w:val="00F42DD1"/>
    <w:rsid w:val="00F437CC"/>
    <w:rsid w:val="00F44489"/>
    <w:rsid w:val="00F448F8"/>
    <w:rsid w:val="00F454DE"/>
    <w:rsid w:val="00F4588F"/>
    <w:rsid w:val="00F46600"/>
    <w:rsid w:val="00F46D27"/>
    <w:rsid w:val="00F4752D"/>
    <w:rsid w:val="00F47969"/>
    <w:rsid w:val="00F47BFA"/>
    <w:rsid w:val="00F50105"/>
    <w:rsid w:val="00F50159"/>
    <w:rsid w:val="00F5024B"/>
    <w:rsid w:val="00F502BC"/>
    <w:rsid w:val="00F5033C"/>
    <w:rsid w:val="00F50A53"/>
    <w:rsid w:val="00F50E23"/>
    <w:rsid w:val="00F521A5"/>
    <w:rsid w:val="00F53355"/>
    <w:rsid w:val="00F534C9"/>
    <w:rsid w:val="00F544FF"/>
    <w:rsid w:val="00F54FD2"/>
    <w:rsid w:val="00F559B8"/>
    <w:rsid w:val="00F55D9F"/>
    <w:rsid w:val="00F55E6D"/>
    <w:rsid w:val="00F565A2"/>
    <w:rsid w:val="00F60CC3"/>
    <w:rsid w:val="00F62617"/>
    <w:rsid w:val="00F62660"/>
    <w:rsid w:val="00F62918"/>
    <w:rsid w:val="00F63546"/>
    <w:rsid w:val="00F6393C"/>
    <w:rsid w:val="00F64663"/>
    <w:rsid w:val="00F64DC3"/>
    <w:rsid w:val="00F6641B"/>
    <w:rsid w:val="00F664CB"/>
    <w:rsid w:val="00F66D84"/>
    <w:rsid w:val="00F66D88"/>
    <w:rsid w:val="00F67418"/>
    <w:rsid w:val="00F67932"/>
    <w:rsid w:val="00F679EA"/>
    <w:rsid w:val="00F67B36"/>
    <w:rsid w:val="00F70554"/>
    <w:rsid w:val="00F707A1"/>
    <w:rsid w:val="00F70B9B"/>
    <w:rsid w:val="00F71E25"/>
    <w:rsid w:val="00F72CE9"/>
    <w:rsid w:val="00F74D17"/>
    <w:rsid w:val="00F7595C"/>
    <w:rsid w:val="00F75BDE"/>
    <w:rsid w:val="00F75FED"/>
    <w:rsid w:val="00F76102"/>
    <w:rsid w:val="00F7633B"/>
    <w:rsid w:val="00F76877"/>
    <w:rsid w:val="00F76B25"/>
    <w:rsid w:val="00F76CCD"/>
    <w:rsid w:val="00F77540"/>
    <w:rsid w:val="00F779B2"/>
    <w:rsid w:val="00F77DA9"/>
    <w:rsid w:val="00F77F15"/>
    <w:rsid w:val="00F806D5"/>
    <w:rsid w:val="00F80B7F"/>
    <w:rsid w:val="00F80B82"/>
    <w:rsid w:val="00F811D5"/>
    <w:rsid w:val="00F81B7B"/>
    <w:rsid w:val="00F836BE"/>
    <w:rsid w:val="00F83804"/>
    <w:rsid w:val="00F8405D"/>
    <w:rsid w:val="00F85414"/>
    <w:rsid w:val="00F85831"/>
    <w:rsid w:val="00F85CD5"/>
    <w:rsid w:val="00F85D77"/>
    <w:rsid w:val="00F861C5"/>
    <w:rsid w:val="00F863B1"/>
    <w:rsid w:val="00F86E6A"/>
    <w:rsid w:val="00F90825"/>
    <w:rsid w:val="00F9082D"/>
    <w:rsid w:val="00F90A45"/>
    <w:rsid w:val="00F90B71"/>
    <w:rsid w:val="00F90D8E"/>
    <w:rsid w:val="00F90FC3"/>
    <w:rsid w:val="00F9177B"/>
    <w:rsid w:val="00F91B70"/>
    <w:rsid w:val="00F921F2"/>
    <w:rsid w:val="00F9225C"/>
    <w:rsid w:val="00F92BAA"/>
    <w:rsid w:val="00F92C40"/>
    <w:rsid w:val="00F92D70"/>
    <w:rsid w:val="00F9378F"/>
    <w:rsid w:val="00F937B6"/>
    <w:rsid w:val="00F93D4E"/>
    <w:rsid w:val="00F93D4F"/>
    <w:rsid w:val="00F94613"/>
    <w:rsid w:val="00F94B4F"/>
    <w:rsid w:val="00F960F1"/>
    <w:rsid w:val="00F961F0"/>
    <w:rsid w:val="00F96DC4"/>
    <w:rsid w:val="00F97AB1"/>
    <w:rsid w:val="00F97D50"/>
    <w:rsid w:val="00F97DE7"/>
    <w:rsid w:val="00FA08C6"/>
    <w:rsid w:val="00FA0B58"/>
    <w:rsid w:val="00FA0CC6"/>
    <w:rsid w:val="00FA107A"/>
    <w:rsid w:val="00FA25D7"/>
    <w:rsid w:val="00FA32AC"/>
    <w:rsid w:val="00FA3480"/>
    <w:rsid w:val="00FA3590"/>
    <w:rsid w:val="00FA36C7"/>
    <w:rsid w:val="00FA434E"/>
    <w:rsid w:val="00FA43B7"/>
    <w:rsid w:val="00FA53E7"/>
    <w:rsid w:val="00FA617B"/>
    <w:rsid w:val="00FA6941"/>
    <w:rsid w:val="00FA6BF3"/>
    <w:rsid w:val="00FA7080"/>
    <w:rsid w:val="00FA70E1"/>
    <w:rsid w:val="00FA73F0"/>
    <w:rsid w:val="00FA7B5C"/>
    <w:rsid w:val="00FB04E7"/>
    <w:rsid w:val="00FB0B50"/>
    <w:rsid w:val="00FB10B2"/>
    <w:rsid w:val="00FB139E"/>
    <w:rsid w:val="00FB1890"/>
    <w:rsid w:val="00FB193F"/>
    <w:rsid w:val="00FB1EDC"/>
    <w:rsid w:val="00FB235F"/>
    <w:rsid w:val="00FB36F5"/>
    <w:rsid w:val="00FB4094"/>
    <w:rsid w:val="00FB4934"/>
    <w:rsid w:val="00FB4C99"/>
    <w:rsid w:val="00FB4FFE"/>
    <w:rsid w:val="00FB6BCA"/>
    <w:rsid w:val="00FB6D97"/>
    <w:rsid w:val="00FB70FA"/>
    <w:rsid w:val="00FC0561"/>
    <w:rsid w:val="00FC08CF"/>
    <w:rsid w:val="00FC2785"/>
    <w:rsid w:val="00FC28CE"/>
    <w:rsid w:val="00FC36DE"/>
    <w:rsid w:val="00FC3704"/>
    <w:rsid w:val="00FC3726"/>
    <w:rsid w:val="00FC3B1F"/>
    <w:rsid w:val="00FC3EDB"/>
    <w:rsid w:val="00FC4F0B"/>
    <w:rsid w:val="00FC4FD4"/>
    <w:rsid w:val="00FC51C8"/>
    <w:rsid w:val="00FC5456"/>
    <w:rsid w:val="00FC5F0F"/>
    <w:rsid w:val="00FC6576"/>
    <w:rsid w:val="00FC6A02"/>
    <w:rsid w:val="00FC7231"/>
    <w:rsid w:val="00FC7F96"/>
    <w:rsid w:val="00FD0A82"/>
    <w:rsid w:val="00FD0C87"/>
    <w:rsid w:val="00FD1119"/>
    <w:rsid w:val="00FD1FC7"/>
    <w:rsid w:val="00FD20C4"/>
    <w:rsid w:val="00FD239D"/>
    <w:rsid w:val="00FD44AC"/>
    <w:rsid w:val="00FD4766"/>
    <w:rsid w:val="00FD48AA"/>
    <w:rsid w:val="00FD48D3"/>
    <w:rsid w:val="00FD52FD"/>
    <w:rsid w:val="00FD5985"/>
    <w:rsid w:val="00FD5EB1"/>
    <w:rsid w:val="00FD64B1"/>
    <w:rsid w:val="00FD782E"/>
    <w:rsid w:val="00FD7C00"/>
    <w:rsid w:val="00FE0129"/>
    <w:rsid w:val="00FE0756"/>
    <w:rsid w:val="00FE1453"/>
    <w:rsid w:val="00FE1672"/>
    <w:rsid w:val="00FE3DDB"/>
    <w:rsid w:val="00FE6376"/>
    <w:rsid w:val="00FE64CD"/>
    <w:rsid w:val="00FE68BA"/>
    <w:rsid w:val="00FE6D6E"/>
    <w:rsid w:val="00FE7479"/>
    <w:rsid w:val="00FE7BF1"/>
    <w:rsid w:val="00FF070D"/>
    <w:rsid w:val="00FF1C18"/>
    <w:rsid w:val="00FF2AD7"/>
    <w:rsid w:val="00FF317E"/>
    <w:rsid w:val="00FF44F7"/>
    <w:rsid w:val="00FF56B7"/>
    <w:rsid w:val="00FF5B6A"/>
    <w:rsid w:val="00FF639A"/>
    <w:rsid w:val="00FF66A2"/>
    <w:rsid w:val="00FF6D77"/>
    <w:rsid w:val="00FF7A72"/>
    <w:rsid w:val="00FF7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page number"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qFormat="1"/>
    <w:lsdException w:name="Body Text Indent 2" w:uiPriority="0"/>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7627AF"/>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1"/>
    <w:next w:val="a1"/>
    <w:link w:val="10"/>
    <w:uiPriority w:val="9"/>
    <w:qFormat/>
    <w:rsid w:val="00620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1"/>
    <w:next w:val="a1"/>
    <w:link w:val="20"/>
    <w:uiPriority w:val="9"/>
    <w:qFormat/>
    <w:rsid w:val="00A72F9B"/>
    <w:pPr>
      <w:keepNext/>
      <w:tabs>
        <w:tab w:val="num" w:pos="576"/>
      </w:tabs>
      <w:spacing w:before="240" w:after="60"/>
      <w:ind w:left="576" w:hanging="576"/>
      <w:outlineLvl w:val="1"/>
    </w:pPr>
    <w:rPr>
      <w:rFonts w:ascii="Arial" w:hAnsi="Arial" w:cs="Arial"/>
      <w:b/>
      <w:bCs/>
      <w:i/>
      <w:iCs/>
      <w:kern w:val="1"/>
      <w:sz w:val="28"/>
      <w:szCs w:val="28"/>
      <w:lang w:eastAsia="ar-SA"/>
    </w:rPr>
  </w:style>
  <w:style w:type="paragraph" w:styleId="3">
    <w:name w:val="heading 3"/>
    <w:aliases w:val="!Главы документа"/>
    <w:basedOn w:val="a1"/>
    <w:next w:val="a1"/>
    <w:link w:val="30"/>
    <w:uiPriority w:val="9"/>
    <w:unhideWhenUsed/>
    <w:qFormat/>
    <w:rsid w:val="00620772"/>
    <w:pPr>
      <w:keepNext/>
      <w:keepLines/>
      <w:widowControl w:val="0"/>
      <w:suppressAutoHyphens/>
      <w:spacing w:before="200"/>
      <w:outlineLvl w:val="2"/>
    </w:pPr>
    <w:rPr>
      <w:rFonts w:asciiTheme="majorHAnsi" w:eastAsiaTheme="majorEastAsia" w:hAnsiTheme="majorHAnsi" w:cstheme="majorBidi"/>
      <w:b/>
      <w:bCs/>
      <w:color w:val="4F81BD" w:themeColor="accent1"/>
      <w:kern w:val="1"/>
      <w:lang w:eastAsia="en-US"/>
    </w:rPr>
  </w:style>
  <w:style w:type="paragraph" w:styleId="4">
    <w:name w:val="heading 4"/>
    <w:aliases w:val="!Параграфы/Статьи документа"/>
    <w:basedOn w:val="a1"/>
    <w:next w:val="a1"/>
    <w:link w:val="40"/>
    <w:uiPriority w:val="9"/>
    <w:qFormat/>
    <w:rsid w:val="00A72F9B"/>
    <w:pPr>
      <w:keepNext/>
      <w:tabs>
        <w:tab w:val="num" w:pos="864"/>
      </w:tabs>
      <w:spacing w:before="240" w:after="60"/>
      <w:ind w:left="864" w:hanging="864"/>
      <w:outlineLvl w:val="3"/>
    </w:pPr>
    <w:rPr>
      <w:b/>
      <w:bCs/>
      <w:kern w:val="1"/>
      <w:sz w:val="28"/>
      <w:szCs w:val="28"/>
      <w:lang w:eastAsia="ar-SA"/>
    </w:rPr>
  </w:style>
  <w:style w:type="paragraph" w:styleId="5">
    <w:name w:val="heading 5"/>
    <w:basedOn w:val="a2"/>
    <w:next w:val="a3"/>
    <w:link w:val="50"/>
    <w:uiPriority w:val="9"/>
    <w:qFormat/>
    <w:rsid w:val="00620772"/>
    <w:pPr>
      <w:tabs>
        <w:tab w:val="num" w:pos="0"/>
      </w:tabs>
      <w:ind w:left="360"/>
      <w:outlineLvl w:val="4"/>
    </w:pPr>
    <w:rPr>
      <w:b/>
      <w:bCs/>
      <w:sz w:val="24"/>
      <w:szCs w:val="24"/>
      <w:lang w:eastAsia="en-US"/>
    </w:rPr>
  </w:style>
  <w:style w:type="paragraph" w:styleId="6">
    <w:name w:val="heading 6"/>
    <w:basedOn w:val="a2"/>
    <w:next w:val="a3"/>
    <w:link w:val="60"/>
    <w:qFormat/>
    <w:rsid w:val="00620772"/>
    <w:pPr>
      <w:tabs>
        <w:tab w:val="num" w:pos="0"/>
      </w:tabs>
      <w:ind w:left="360"/>
      <w:outlineLvl w:val="5"/>
    </w:pPr>
    <w:rPr>
      <w:b/>
      <w:bCs/>
      <w:sz w:val="21"/>
      <w:szCs w:val="21"/>
      <w:lang w:eastAsia="en-US"/>
    </w:rPr>
  </w:style>
  <w:style w:type="paragraph" w:styleId="7">
    <w:name w:val="heading 7"/>
    <w:basedOn w:val="a2"/>
    <w:next w:val="a3"/>
    <w:link w:val="70"/>
    <w:qFormat/>
    <w:rsid w:val="00620772"/>
    <w:pPr>
      <w:tabs>
        <w:tab w:val="num" w:pos="0"/>
      </w:tabs>
      <w:ind w:left="360"/>
      <w:outlineLvl w:val="6"/>
    </w:pPr>
    <w:rPr>
      <w:b/>
      <w:bCs/>
      <w:sz w:val="21"/>
      <w:szCs w:val="21"/>
      <w:lang w:eastAsia="en-US"/>
    </w:rPr>
  </w:style>
  <w:style w:type="paragraph" w:styleId="8">
    <w:name w:val="heading 8"/>
    <w:basedOn w:val="a2"/>
    <w:next w:val="a3"/>
    <w:link w:val="80"/>
    <w:qFormat/>
    <w:rsid w:val="00620772"/>
    <w:pPr>
      <w:tabs>
        <w:tab w:val="num" w:pos="0"/>
      </w:tabs>
      <w:ind w:left="360"/>
      <w:outlineLvl w:val="7"/>
    </w:pPr>
    <w:rPr>
      <w:b/>
      <w:bCs/>
      <w:sz w:val="21"/>
      <w:szCs w:val="21"/>
      <w:lang w:eastAsia="en-US"/>
    </w:rPr>
  </w:style>
  <w:style w:type="paragraph" w:styleId="9">
    <w:name w:val="heading 9"/>
    <w:basedOn w:val="a2"/>
    <w:next w:val="a3"/>
    <w:link w:val="90"/>
    <w:qFormat/>
    <w:rsid w:val="00620772"/>
    <w:pPr>
      <w:tabs>
        <w:tab w:val="num" w:pos="0"/>
      </w:tabs>
      <w:ind w:left="360"/>
      <w:outlineLvl w:val="8"/>
    </w:pPr>
    <w:rPr>
      <w:b/>
      <w:bCs/>
      <w:sz w:val="21"/>
      <w:szCs w:val="21"/>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1"/>
    <w:link w:val="a8"/>
    <w:uiPriority w:val="99"/>
    <w:unhideWhenUsed/>
    <w:qFormat/>
    <w:rsid w:val="000D2926"/>
    <w:pPr>
      <w:tabs>
        <w:tab w:val="center" w:pos="4677"/>
        <w:tab w:val="right" w:pos="9355"/>
      </w:tabs>
    </w:pPr>
    <w:rPr>
      <w:rFonts w:ascii="Calibri" w:hAnsi="Calibri"/>
      <w:sz w:val="22"/>
      <w:szCs w:val="22"/>
    </w:rPr>
  </w:style>
  <w:style w:type="character" w:customStyle="1" w:styleId="a8">
    <w:name w:val="Верхний колонтитул Знак"/>
    <w:basedOn w:val="a4"/>
    <w:link w:val="a7"/>
    <w:uiPriority w:val="99"/>
    <w:qFormat/>
    <w:rsid w:val="000D2926"/>
    <w:rPr>
      <w:rFonts w:ascii="Calibri" w:eastAsia="Times New Roman" w:hAnsi="Calibri" w:cs="Times New Roman"/>
      <w:lang w:eastAsia="ru-RU"/>
    </w:rPr>
  </w:style>
  <w:style w:type="paragraph" w:styleId="a9">
    <w:name w:val="footer"/>
    <w:basedOn w:val="a1"/>
    <w:link w:val="aa"/>
    <w:uiPriority w:val="99"/>
    <w:unhideWhenUsed/>
    <w:qFormat/>
    <w:rsid w:val="000D2926"/>
    <w:pPr>
      <w:tabs>
        <w:tab w:val="center" w:pos="4677"/>
        <w:tab w:val="right" w:pos="9355"/>
      </w:tabs>
    </w:pPr>
    <w:rPr>
      <w:rFonts w:ascii="Calibri" w:hAnsi="Calibri"/>
      <w:sz w:val="22"/>
      <w:szCs w:val="22"/>
    </w:rPr>
  </w:style>
  <w:style w:type="character" w:customStyle="1" w:styleId="aa">
    <w:name w:val="Нижний колонтитул Знак"/>
    <w:basedOn w:val="a4"/>
    <w:link w:val="a9"/>
    <w:uiPriority w:val="99"/>
    <w:qFormat/>
    <w:rsid w:val="000D2926"/>
    <w:rPr>
      <w:rFonts w:ascii="Calibri" w:eastAsia="Times New Roman" w:hAnsi="Calibri" w:cs="Times New Roman"/>
      <w:lang w:eastAsia="ru-RU"/>
    </w:rPr>
  </w:style>
  <w:style w:type="paragraph" w:styleId="ab">
    <w:name w:val="Document Map"/>
    <w:basedOn w:val="a1"/>
    <w:link w:val="ac"/>
    <w:unhideWhenUsed/>
    <w:qFormat/>
    <w:rsid w:val="000D2926"/>
    <w:rPr>
      <w:rFonts w:ascii="Tahoma" w:hAnsi="Tahoma" w:cs="Tahoma"/>
      <w:sz w:val="16"/>
      <w:szCs w:val="16"/>
    </w:rPr>
  </w:style>
  <w:style w:type="character" w:customStyle="1" w:styleId="ac">
    <w:name w:val="Схема документа Знак"/>
    <w:basedOn w:val="a4"/>
    <w:link w:val="ab"/>
    <w:qFormat/>
    <w:rsid w:val="000D2926"/>
    <w:rPr>
      <w:rFonts w:ascii="Tahoma" w:eastAsia="Times New Roman" w:hAnsi="Tahoma" w:cs="Tahoma"/>
      <w:sz w:val="16"/>
      <w:szCs w:val="16"/>
      <w:lang w:eastAsia="ru-RU"/>
    </w:rPr>
  </w:style>
  <w:style w:type="paragraph" w:styleId="ad">
    <w:name w:val="Balloon Text"/>
    <w:basedOn w:val="a1"/>
    <w:link w:val="ae"/>
    <w:uiPriority w:val="99"/>
    <w:unhideWhenUsed/>
    <w:qFormat/>
    <w:rsid w:val="000D2926"/>
    <w:rPr>
      <w:rFonts w:ascii="Tahoma" w:hAnsi="Tahoma" w:cs="Tahoma"/>
      <w:sz w:val="16"/>
      <w:szCs w:val="16"/>
    </w:rPr>
  </w:style>
  <w:style w:type="character" w:customStyle="1" w:styleId="ae">
    <w:name w:val="Текст выноски Знак"/>
    <w:basedOn w:val="a4"/>
    <w:link w:val="ad"/>
    <w:uiPriority w:val="99"/>
    <w:qFormat/>
    <w:rsid w:val="000D2926"/>
    <w:rPr>
      <w:rFonts w:ascii="Tahoma" w:eastAsia="Times New Roman" w:hAnsi="Tahoma" w:cs="Tahoma"/>
      <w:sz w:val="16"/>
      <w:szCs w:val="16"/>
      <w:lang w:eastAsia="ru-RU"/>
    </w:rPr>
  </w:style>
  <w:style w:type="character" w:customStyle="1" w:styleId="af">
    <w:name w:val="Без интервала Знак"/>
    <w:basedOn w:val="a4"/>
    <w:link w:val="af0"/>
    <w:uiPriority w:val="1"/>
    <w:locked/>
    <w:rsid w:val="000D2926"/>
    <w:rPr>
      <w:rFonts w:ascii="Times New Roman" w:eastAsiaTheme="minorEastAsia" w:hAnsi="Times New Roman" w:cs="Times New Roman"/>
    </w:rPr>
  </w:style>
  <w:style w:type="paragraph" w:styleId="af0">
    <w:name w:val="No Spacing"/>
    <w:link w:val="af"/>
    <w:uiPriority w:val="1"/>
    <w:qFormat/>
    <w:rsid w:val="000D2926"/>
    <w:pPr>
      <w:spacing w:after="0" w:line="240" w:lineRule="auto"/>
    </w:pPr>
    <w:rPr>
      <w:rFonts w:ascii="Times New Roman" w:eastAsiaTheme="minorEastAsia" w:hAnsi="Times New Roman" w:cs="Times New Roman"/>
    </w:rPr>
  </w:style>
  <w:style w:type="paragraph" w:customStyle="1" w:styleId="ConsTitle">
    <w:name w:val="ConsTitle"/>
    <w:rsid w:val="009A27D6"/>
    <w:pPr>
      <w:widowControl w:val="0"/>
      <w:suppressAutoHyphens/>
      <w:autoSpaceDE w:val="0"/>
      <w:spacing w:after="0" w:line="240" w:lineRule="auto"/>
    </w:pPr>
    <w:rPr>
      <w:rFonts w:ascii="Arial" w:eastAsia="Arial" w:hAnsi="Arial" w:cs="Arial"/>
      <w:b/>
      <w:bCs/>
      <w:sz w:val="16"/>
      <w:szCs w:val="16"/>
      <w:lang w:eastAsia="ar-SA"/>
    </w:rPr>
  </w:style>
  <w:style w:type="character" w:customStyle="1" w:styleId="20">
    <w:name w:val="Заголовок 2 Знак"/>
    <w:aliases w:val="!Разделы документа Знак,!Разделы документа Знак1,Заголовок 2 Знак1"/>
    <w:basedOn w:val="a4"/>
    <w:link w:val="2"/>
    <w:uiPriority w:val="9"/>
    <w:qFormat/>
    <w:rsid w:val="00A72F9B"/>
    <w:rPr>
      <w:rFonts w:ascii="Arial" w:eastAsia="Times New Roman" w:hAnsi="Arial" w:cs="Arial"/>
      <w:b/>
      <w:bCs/>
      <w:i/>
      <w:iCs/>
      <w:kern w:val="1"/>
      <w:sz w:val="28"/>
      <w:szCs w:val="28"/>
      <w:lang w:eastAsia="ar-SA"/>
    </w:rPr>
  </w:style>
  <w:style w:type="character" w:customStyle="1" w:styleId="40">
    <w:name w:val="Заголовок 4 Знак"/>
    <w:aliases w:val="!Параграфы/Статьи документа Знак,!Параграфы/Статьи документа Знак1,Заголовок 4 Знак1"/>
    <w:basedOn w:val="a4"/>
    <w:link w:val="4"/>
    <w:uiPriority w:val="9"/>
    <w:qFormat/>
    <w:rsid w:val="00A72F9B"/>
    <w:rPr>
      <w:rFonts w:ascii="Times New Roman" w:eastAsia="Times New Roman" w:hAnsi="Times New Roman" w:cs="Times New Roman"/>
      <w:b/>
      <w:bCs/>
      <w:kern w:val="1"/>
      <w:sz w:val="28"/>
      <w:szCs w:val="28"/>
      <w:lang w:eastAsia="ar-SA"/>
    </w:rPr>
  </w:style>
  <w:style w:type="character" w:customStyle="1" w:styleId="WW8Num2z0">
    <w:name w:val="WW8Num2z0"/>
    <w:rsid w:val="00A72F9B"/>
    <w:rPr>
      <w:rFonts w:ascii="Symbol" w:hAnsi="Symbol" w:cs="StarSymbol"/>
      <w:sz w:val="18"/>
      <w:szCs w:val="18"/>
    </w:rPr>
  </w:style>
  <w:style w:type="character" w:customStyle="1" w:styleId="WW8Num3z0">
    <w:name w:val="WW8Num3z0"/>
    <w:rsid w:val="00A72F9B"/>
    <w:rPr>
      <w:rFonts w:ascii="Symbol" w:hAnsi="Symbol" w:cs="OpenSymbol"/>
    </w:rPr>
  </w:style>
  <w:style w:type="character" w:customStyle="1" w:styleId="WW8Num4z0">
    <w:name w:val="WW8Num4z0"/>
    <w:rsid w:val="00A72F9B"/>
    <w:rPr>
      <w:rFonts w:ascii="Symbol" w:hAnsi="Symbol" w:cs="OpenSymbol"/>
    </w:rPr>
  </w:style>
  <w:style w:type="character" w:customStyle="1" w:styleId="WW8Num5z0">
    <w:name w:val="WW8Num5z0"/>
    <w:rsid w:val="00A72F9B"/>
    <w:rPr>
      <w:rFonts w:ascii="Symbol" w:hAnsi="Symbol" w:cs="OpenSymbol"/>
    </w:rPr>
  </w:style>
  <w:style w:type="character" w:customStyle="1" w:styleId="WW8Num6z0">
    <w:name w:val="WW8Num6z0"/>
    <w:rsid w:val="00A72F9B"/>
    <w:rPr>
      <w:rFonts w:ascii="Symbol" w:hAnsi="Symbol" w:cs="OpenSymbol"/>
    </w:rPr>
  </w:style>
  <w:style w:type="character" w:customStyle="1" w:styleId="WW8Num7z0">
    <w:name w:val="WW8Num7z0"/>
    <w:rsid w:val="00A72F9B"/>
    <w:rPr>
      <w:rFonts w:ascii="Symbol" w:hAnsi="Symbol" w:cs="OpenSymbol"/>
    </w:rPr>
  </w:style>
  <w:style w:type="character" w:customStyle="1" w:styleId="WW8Num8z0">
    <w:name w:val="WW8Num8z0"/>
    <w:rsid w:val="00A72F9B"/>
    <w:rPr>
      <w:rFonts w:ascii="Symbol" w:hAnsi="Symbol" w:cs="OpenSymbol"/>
    </w:rPr>
  </w:style>
  <w:style w:type="character" w:customStyle="1" w:styleId="WW8Num9z0">
    <w:name w:val="WW8Num9z0"/>
    <w:rsid w:val="00A72F9B"/>
    <w:rPr>
      <w:rFonts w:ascii="Symbol" w:hAnsi="Symbol" w:cs="OpenSymbol"/>
    </w:rPr>
  </w:style>
  <w:style w:type="character" w:customStyle="1" w:styleId="21">
    <w:name w:val="Основной шрифт абзаца2"/>
    <w:rsid w:val="00A72F9B"/>
  </w:style>
  <w:style w:type="character" w:customStyle="1" w:styleId="af1">
    <w:name w:val="Символ нумерации"/>
    <w:rsid w:val="00A72F9B"/>
  </w:style>
  <w:style w:type="character" w:customStyle="1" w:styleId="af2">
    <w:name w:val="Маркеры списка"/>
    <w:rsid w:val="00A72F9B"/>
    <w:rPr>
      <w:rFonts w:ascii="OpenSymbol" w:eastAsia="OpenSymbol" w:hAnsi="OpenSymbol" w:cs="OpenSymbol"/>
    </w:rPr>
  </w:style>
  <w:style w:type="character" w:customStyle="1" w:styleId="WW8Num10z0">
    <w:name w:val="WW8Num10z0"/>
    <w:rsid w:val="00A72F9B"/>
    <w:rPr>
      <w:rFonts w:ascii="Symbol" w:hAnsi="Symbol" w:cs="StarSymbol"/>
      <w:sz w:val="18"/>
      <w:szCs w:val="18"/>
    </w:rPr>
  </w:style>
  <w:style w:type="character" w:customStyle="1" w:styleId="WW8Num11z0">
    <w:name w:val="WW8Num11z0"/>
    <w:rsid w:val="00A72F9B"/>
    <w:rPr>
      <w:rFonts w:ascii="Symbol" w:hAnsi="Symbol" w:cs="StarSymbol"/>
      <w:sz w:val="18"/>
      <w:szCs w:val="18"/>
    </w:rPr>
  </w:style>
  <w:style w:type="character" w:customStyle="1" w:styleId="11">
    <w:name w:val="Основной шрифт абзаца1"/>
    <w:rsid w:val="00A72F9B"/>
  </w:style>
  <w:style w:type="character" w:styleId="af3">
    <w:name w:val="Strong"/>
    <w:basedOn w:val="11"/>
    <w:qFormat/>
    <w:rsid w:val="00A72F9B"/>
    <w:rPr>
      <w:b/>
      <w:bCs/>
    </w:rPr>
  </w:style>
  <w:style w:type="character" w:customStyle="1" w:styleId="WW8Num1z0">
    <w:name w:val="WW8Num1z0"/>
    <w:rsid w:val="00A72F9B"/>
    <w:rPr>
      <w:b w:val="0"/>
    </w:rPr>
  </w:style>
  <w:style w:type="character" w:customStyle="1" w:styleId="WW8Num19z0">
    <w:name w:val="WW8Num19z0"/>
    <w:rsid w:val="00A72F9B"/>
    <w:rPr>
      <w:rFonts w:ascii="Symbol" w:hAnsi="Symbol" w:cs="OpenSymbol"/>
    </w:rPr>
  </w:style>
  <w:style w:type="character" w:customStyle="1" w:styleId="WW8Num20z0">
    <w:name w:val="WW8Num20z0"/>
    <w:rsid w:val="00A72F9B"/>
    <w:rPr>
      <w:rFonts w:ascii="Symbol" w:hAnsi="Symbol" w:cs="OpenSymbol"/>
    </w:rPr>
  </w:style>
  <w:style w:type="character" w:customStyle="1" w:styleId="WW8Num17z0">
    <w:name w:val="WW8Num17z0"/>
    <w:rsid w:val="00A72F9B"/>
    <w:rPr>
      <w:rFonts w:ascii="Symbol" w:hAnsi="Symbol" w:cs="OpenSymbol"/>
    </w:rPr>
  </w:style>
  <w:style w:type="character" w:customStyle="1" w:styleId="WW8Num33z0">
    <w:name w:val="WW8Num33z0"/>
    <w:rsid w:val="00A72F9B"/>
    <w:rPr>
      <w:rFonts w:ascii="Symbol" w:hAnsi="Symbol"/>
    </w:rPr>
  </w:style>
  <w:style w:type="character" w:customStyle="1" w:styleId="31">
    <w:name w:val="Основной шрифт абзаца3"/>
    <w:rsid w:val="00A72F9B"/>
  </w:style>
  <w:style w:type="paragraph" w:customStyle="1" w:styleId="a2">
    <w:name w:val="Заголовок"/>
    <w:basedOn w:val="a1"/>
    <w:next w:val="a3"/>
    <w:rsid w:val="00A72F9B"/>
    <w:pPr>
      <w:keepNext/>
      <w:widowControl w:val="0"/>
      <w:suppressAutoHyphens/>
      <w:spacing w:before="240" w:after="120"/>
    </w:pPr>
    <w:rPr>
      <w:rFonts w:ascii="Arial" w:eastAsia="MS Mincho" w:hAnsi="Arial" w:cs="Tahoma"/>
      <w:kern w:val="1"/>
      <w:sz w:val="28"/>
      <w:szCs w:val="28"/>
      <w:lang w:eastAsia="ar-SA"/>
    </w:rPr>
  </w:style>
  <w:style w:type="paragraph" w:styleId="a3">
    <w:name w:val="Body Text"/>
    <w:basedOn w:val="a1"/>
    <w:link w:val="af4"/>
    <w:uiPriority w:val="99"/>
    <w:rsid w:val="00A72F9B"/>
    <w:pPr>
      <w:widowControl w:val="0"/>
      <w:suppressAutoHyphens/>
      <w:spacing w:after="120"/>
    </w:pPr>
    <w:rPr>
      <w:rFonts w:eastAsia="Arial Unicode MS"/>
      <w:kern w:val="1"/>
      <w:lang w:eastAsia="ar-SA"/>
    </w:rPr>
  </w:style>
  <w:style w:type="character" w:customStyle="1" w:styleId="af4">
    <w:name w:val="Основной текст Знак"/>
    <w:basedOn w:val="a4"/>
    <w:link w:val="a3"/>
    <w:uiPriority w:val="99"/>
    <w:rsid w:val="00A72F9B"/>
    <w:rPr>
      <w:rFonts w:ascii="Times New Roman" w:eastAsia="Arial Unicode MS" w:hAnsi="Times New Roman" w:cs="Times New Roman"/>
      <w:kern w:val="1"/>
      <w:sz w:val="24"/>
      <w:szCs w:val="24"/>
      <w:lang w:eastAsia="ar-SA"/>
    </w:rPr>
  </w:style>
  <w:style w:type="paragraph" w:styleId="af5">
    <w:name w:val="List"/>
    <w:basedOn w:val="a3"/>
    <w:rsid w:val="00A72F9B"/>
    <w:rPr>
      <w:rFonts w:cs="Tahoma"/>
    </w:rPr>
  </w:style>
  <w:style w:type="paragraph" w:customStyle="1" w:styleId="22">
    <w:name w:val="Название2"/>
    <w:basedOn w:val="a1"/>
    <w:rsid w:val="00A72F9B"/>
    <w:pPr>
      <w:widowControl w:val="0"/>
      <w:suppressLineNumbers/>
      <w:suppressAutoHyphens/>
      <w:spacing w:before="120" w:after="120"/>
    </w:pPr>
    <w:rPr>
      <w:rFonts w:ascii="Arial" w:eastAsia="Arial Unicode MS" w:hAnsi="Arial" w:cs="Tahoma"/>
      <w:i/>
      <w:iCs/>
      <w:kern w:val="1"/>
      <w:sz w:val="20"/>
      <w:lang w:eastAsia="ar-SA"/>
    </w:rPr>
  </w:style>
  <w:style w:type="paragraph" w:customStyle="1" w:styleId="23">
    <w:name w:val="Указатель2"/>
    <w:basedOn w:val="a1"/>
    <w:rsid w:val="00A72F9B"/>
    <w:pPr>
      <w:widowControl w:val="0"/>
      <w:suppressLineNumbers/>
      <w:suppressAutoHyphens/>
    </w:pPr>
    <w:rPr>
      <w:rFonts w:ascii="Arial" w:eastAsia="Arial Unicode MS" w:hAnsi="Arial" w:cs="Tahoma"/>
      <w:kern w:val="1"/>
      <w:lang w:eastAsia="ar-SA"/>
    </w:rPr>
  </w:style>
  <w:style w:type="paragraph" w:styleId="af6">
    <w:name w:val="Title"/>
    <w:basedOn w:val="a2"/>
    <w:next w:val="af7"/>
    <w:link w:val="af8"/>
    <w:qFormat/>
    <w:rsid w:val="00A72F9B"/>
  </w:style>
  <w:style w:type="character" w:customStyle="1" w:styleId="af8">
    <w:name w:val="Название Знак"/>
    <w:basedOn w:val="a4"/>
    <w:link w:val="af6"/>
    <w:rsid w:val="00A72F9B"/>
    <w:rPr>
      <w:rFonts w:ascii="Arial" w:eastAsia="MS Mincho" w:hAnsi="Arial" w:cs="Tahoma"/>
      <w:kern w:val="1"/>
      <w:sz w:val="28"/>
      <w:szCs w:val="28"/>
      <w:lang w:eastAsia="ar-SA"/>
    </w:rPr>
  </w:style>
  <w:style w:type="paragraph" w:styleId="af7">
    <w:name w:val="Subtitle"/>
    <w:basedOn w:val="a2"/>
    <w:next w:val="a3"/>
    <w:link w:val="af9"/>
    <w:qFormat/>
    <w:rsid w:val="00A72F9B"/>
    <w:pPr>
      <w:jc w:val="center"/>
    </w:pPr>
    <w:rPr>
      <w:i/>
      <w:iCs/>
    </w:rPr>
  </w:style>
  <w:style w:type="character" w:customStyle="1" w:styleId="af9">
    <w:name w:val="Подзаголовок Знак"/>
    <w:basedOn w:val="a4"/>
    <w:link w:val="af7"/>
    <w:qFormat/>
    <w:rsid w:val="00A72F9B"/>
    <w:rPr>
      <w:rFonts w:ascii="Arial" w:eastAsia="MS Mincho" w:hAnsi="Arial" w:cs="Tahoma"/>
      <w:i/>
      <w:iCs/>
      <w:kern w:val="1"/>
      <w:sz w:val="28"/>
      <w:szCs w:val="28"/>
      <w:lang w:eastAsia="ar-SA"/>
    </w:rPr>
  </w:style>
  <w:style w:type="paragraph" w:customStyle="1" w:styleId="12">
    <w:name w:val="Название1"/>
    <w:basedOn w:val="a1"/>
    <w:rsid w:val="00A72F9B"/>
    <w:pPr>
      <w:widowControl w:val="0"/>
      <w:suppressLineNumbers/>
      <w:suppressAutoHyphens/>
      <w:spacing w:before="120" w:after="120"/>
    </w:pPr>
    <w:rPr>
      <w:rFonts w:eastAsia="Arial Unicode MS" w:cs="Tahoma"/>
      <w:i/>
      <w:iCs/>
      <w:kern w:val="1"/>
      <w:lang w:eastAsia="ar-SA"/>
    </w:rPr>
  </w:style>
  <w:style w:type="paragraph" w:customStyle="1" w:styleId="13">
    <w:name w:val="Указатель1"/>
    <w:basedOn w:val="a1"/>
    <w:rsid w:val="00A72F9B"/>
    <w:pPr>
      <w:widowControl w:val="0"/>
      <w:suppressLineNumbers/>
      <w:suppressAutoHyphens/>
    </w:pPr>
    <w:rPr>
      <w:rFonts w:eastAsia="Arial Unicode MS" w:cs="Tahoma"/>
      <w:kern w:val="1"/>
      <w:lang w:eastAsia="ar-SA"/>
    </w:rPr>
  </w:style>
  <w:style w:type="paragraph" w:customStyle="1" w:styleId="afa">
    <w:name w:val="Содержимое таблицы"/>
    <w:basedOn w:val="a1"/>
    <w:rsid w:val="00A72F9B"/>
    <w:pPr>
      <w:widowControl w:val="0"/>
      <w:suppressLineNumbers/>
      <w:suppressAutoHyphens/>
    </w:pPr>
    <w:rPr>
      <w:rFonts w:eastAsia="Arial Unicode MS"/>
      <w:kern w:val="1"/>
      <w:lang w:eastAsia="ar-SA"/>
    </w:rPr>
  </w:style>
  <w:style w:type="paragraph" w:customStyle="1" w:styleId="210">
    <w:name w:val="Основной текст с отступом 21"/>
    <w:basedOn w:val="a1"/>
    <w:rsid w:val="00A72F9B"/>
    <w:pPr>
      <w:widowControl w:val="0"/>
      <w:suppressAutoHyphens/>
      <w:spacing w:after="120" w:line="480" w:lineRule="auto"/>
      <w:ind w:left="283"/>
    </w:pPr>
    <w:rPr>
      <w:rFonts w:eastAsia="Arial Unicode MS"/>
      <w:kern w:val="1"/>
      <w:lang w:eastAsia="ar-SA"/>
    </w:rPr>
  </w:style>
  <w:style w:type="paragraph" w:customStyle="1" w:styleId="ConsPlusNormal">
    <w:name w:val="ConsPlusNormal"/>
    <w:link w:val="ConsPlusNormal0"/>
    <w:qFormat/>
    <w:rsid w:val="00A72F9B"/>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fb">
    <w:name w:val="Body Text Indent"/>
    <w:basedOn w:val="a1"/>
    <w:link w:val="afc"/>
    <w:uiPriority w:val="99"/>
    <w:rsid w:val="00A72F9B"/>
    <w:pPr>
      <w:widowControl w:val="0"/>
      <w:suppressAutoHyphens/>
      <w:spacing w:after="120"/>
      <w:ind w:left="283"/>
    </w:pPr>
    <w:rPr>
      <w:rFonts w:eastAsia="Arial Unicode MS"/>
      <w:kern w:val="1"/>
      <w:lang w:eastAsia="ar-SA"/>
    </w:rPr>
  </w:style>
  <w:style w:type="character" w:customStyle="1" w:styleId="afc">
    <w:name w:val="Основной текст с отступом Знак"/>
    <w:basedOn w:val="a4"/>
    <w:link w:val="afb"/>
    <w:uiPriority w:val="99"/>
    <w:rsid w:val="00A72F9B"/>
    <w:rPr>
      <w:rFonts w:ascii="Times New Roman" w:eastAsia="Arial Unicode MS" w:hAnsi="Times New Roman" w:cs="Times New Roman"/>
      <w:kern w:val="1"/>
      <w:sz w:val="24"/>
      <w:szCs w:val="24"/>
      <w:lang w:eastAsia="ar-SA"/>
    </w:rPr>
  </w:style>
  <w:style w:type="paragraph" w:customStyle="1" w:styleId="afd">
    <w:name w:val="Заголовок таблицы"/>
    <w:basedOn w:val="afa"/>
    <w:rsid w:val="00A72F9B"/>
    <w:pPr>
      <w:jc w:val="center"/>
    </w:pPr>
    <w:rPr>
      <w:b/>
      <w:bCs/>
    </w:rPr>
  </w:style>
  <w:style w:type="paragraph" w:styleId="afe">
    <w:name w:val="List Paragraph"/>
    <w:aliases w:val="ТЗ список,Абзац списка нумерованный"/>
    <w:basedOn w:val="a1"/>
    <w:link w:val="aff"/>
    <w:uiPriority w:val="34"/>
    <w:qFormat/>
    <w:rsid w:val="00A72F9B"/>
    <w:pPr>
      <w:widowControl w:val="0"/>
      <w:suppressAutoHyphens/>
      <w:ind w:left="720"/>
    </w:pPr>
    <w:rPr>
      <w:rFonts w:eastAsia="Arial Unicode MS"/>
      <w:kern w:val="1"/>
      <w:lang w:eastAsia="ar-SA"/>
    </w:rPr>
  </w:style>
  <w:style w:type="paragraph" w:customStyle="1" w:styleId="Default">
    <w:name w:val="Default"/>
    <w:basedOn w:val="a1"/>
    <w:rsid w:val="00A72F9B"/>
    <w:pPr>
      <w:widowControl w:val="0"/>
      <w:suppressAutoHyphens/>
      <w:autoSpaceDE w:val="0"/>
    </w:pPr>
    <w:rPr>
      <w:color w:val="000000"/>
      <w:kern w:val="1"/>
      <w:lang w:eastAsia="ar-SA"/>
    </w:rPr>
  </w:style>
  <w:style w:type="paragraph" w:customStyle="1" w:styleId="211">
    <w:name w:val="Маркированный список 21"/>
    <w:basedOn w:val="a1"/>
    <w:rsid w:val="00A72F9B"/>
    <w:pPr>
      <w:tabs>
        <w:tab w:val="left" w:pos="28930"/>
      </w:tabs>
      <w:ind w:left="1315" w:hanging="360"/>
    </w:pPr>
    <w:rPr>
      <w:kern w:val="1"/>
      <w:lang w:eastAsia="ar-SA"/>
    </w:rPr>
  </w:style>
  <w:style w:type="paragraph" w:customStyle="1" w:styleId="ConsPlusCell">
    <w:name w:val="ConsPlusCell"/>
    <w:qFormat/>
    <w:rsid w:val="00A72F9B"/>
    <w:pPr>
      <w:widowControl w:val="0"/>
      <w:suppressAutoHyphens/>
      <w:spacing w:after="0" w:line="240" w:lineRule="auto"/>
    </w:pPr>
    <w:rPr>
      <w:rFonts w:ascii="Arial" w:eastAsia="Arial" w:hAnsi="Arial" w:cs="Times New Roman"/>
      <w:kern w:val="1"/>
      <w:sz w:val="20"/>
      <w:szCs w:val="20"/>
      <w:lang w:eastAsia="ar-SA"/>
    </w:rPr>
  </w:style>
  <w:style w:type="paragraph" w:styleId="aff0">
    <w:name w:val="Normal (Web)"/>
    <w:basedOn w:val="a1"/>
    <w:uiPriority w:val="99"/>
    <w:rsid w:val="00A72F9B"/>
    <w:rPr>
      <w:kern w:val="1"/>
      <w:lang w:eastAsia="ar-SA"/>
    </w:rPr>
  </w:style>
  <w:style w:type="paragraph" w:customStyle="1" w:styleId="310">
    <w:name w:val="Основной текст с отступом 31"/>
    <w:basedOn w:val="a1"/>
    <w:uiPriority w:val="99"/>
    <w:rsid w:val="00A72F9B"/>
    <w:pPr>
      <w:widowControl w:val="0"/>
      <w:suppressAutoHyphens/>
      <w:spacing w:after="120"/>
      <w:ind w:left="283"/>
    </w:pPr>
    <w:rPr>
      <w:rFonts w:eastAsia="Arial Unicode MS"/>
      <w:kern w:val="1"/>
      <w:sz w:val="16"/>
      <w:szCs w:val="16"/>
      <w:lang w:eastAsia="ar-SA"/>
    </w:rPr>
  </w:style>
  <w:style w:type="paragraph" w:customStyle="1" w:styleId="ConsPlusNonformat">
    <w:name w:val="ConsPlusNonformat"/>
    <w:basedOn w:val="a1"/>
    <w:next w:val="ConsPlusNormal"/>
    <w:qFormat/>
    <w:rsid w:val="00A72F9B"/>
    <w:pPr>
      <w:widowControl w:val="0"/>
      <w:suppressAutoHyphens/>
      <w:autoSpaceDE w:val="0"/>
    </w:pPr>
    <w:rPr>
      <w:rFonts w:ascii="Courier New" w:eastAsia="Courier New" w:hAnsi="Courier New" w:cs="Courier New"/>
      <w:kern w:val="1"/>
      <w:sz w:val="20"/>
      <w:szCs w:val="20"/>
      <w:lang w:eastAsia="ar-SA"/>
    </w:rPr>
  </w:style>
  <w:style w:type="paragraph" w:customStyle="1" w:styleId="ConsPlusTitle">
    <w:name w:val="ConsPlusTitle"/>
    <w:basedOn w:val="a1"/>
    <w:next w:val="ConsPlusNormal"/>
    <w:qFormat/>
    <w:rsid w:val="00A72F9B"/>
    <w:pPr>
      <w:widowControl w:val="0"/>
      <w:suppressAutoHyphens/>
      <w:autoSpaceDE w:val="0"/>
    </w:pPr>
    <w:rPr>
      <w:rFonts w:ascii="Arial" w:eastAsia="Arial" w:hAnsi="Arial" w:cs="Arial"/>
      <w:b/>
      <w:bCs/>
      <w:kern w:val="1"/>
      <w:sz w:val="20"/>
      <w:szCs w:val="20"/>
      <w:lang w:eastAsia="ar-SA"/>
    </w:rPr>
  </w:style>
  <w:style w:type="paragraph" w:customStyle="1" w:styleId="ConsPlusDocList">
    <w:name w:val="ConsPlusDocList"/>
    <w:basedOn w:val="a1"/>
    <w:qFormat/>
    <w:rsid w:val="00A72F9B"/>
    <w:pPr>
      <w:widowControl w:val="0"/>
      <w:suppressAutoHyphens/>
      <w:autoSpaceDE w:val="0"/>
    </w:pPr>
    <w:rPr>
      <w:rFonts w:ascii="Courier New" w:eastAsia="Courier New" w:hAnsi="Courier New" w:cs="Courier New"/>
      <w:kern w:val="1"/>
      <w:sz w:val="20"/>
      <w:szCs w:val="20"/>
      <w:lang w:eastAsia="ar-SA"/>
    </w:rPr>
  </w:style>
  <w:style w:type="table" w:styleId="aff1">
    <w:name w:val="Table Grid"/>
    <w:basedOn w:val="a5"/>
    <w:uiPriority w:val="59"/>
    <w:rsid w:val="00A72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basedOn w:val="a4"/>
    <w:link w:val="ConsPlusNormal"/>
    <w:rsid w:val="00A72F9B"/>
    <w:rPr>
      <w:rFonts w:ascii="Arial" w:eastAsia="Arial" w:hAnsi="Arial" w:cs="Arial"/>
      <w:kern w:val="1"/>
      <w:sz w:val="20"/>
      <w:szCs w:val="20"/>
      <w:lang w:eastAsia="ar-SA"/>
    </w:rPr>
  </w:style>
  <w:style w:type="paragraph" w:customStyle="1" w:styleId="100">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Основной тек...,Основной тек... Знак"/>
    <w:basedOn w:val="a1"/>
    <w:link w:val="10950"/>
    <w:rsid w:val="00A72F9B"/>
    <w:pPr>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Знак Знак"/>
    <w:link w:val="100"/>
    <w:rsid w:val="00A72F9B"/>
    <w:rPr>
      <w:rFonts w:ascii="Times New Roman" w:eastAsia="Calibri" w:hAnsi="Times New Roman" w:cs="Times New Roman"/>
      <w:color w:val="000000"/>
      <w:kern w:val="24"/>
      <w:sz w:val="24"/>
      <w:szCs w:val="24"/>
    </w:rPr>
  </w:style>
  <w:style w:type="character" w:customStyle="1" w:styleId="aff">
    <w:name w:val="Абзац списка Знак"/>
    <w:aliases w:val="ТЗ список Знак,Абзац списка нумерованный Знак"/>
    <w:basedOn w:val="a4"/>
    <w:link w:val="afe"/>
    <w:uiPriority w:val="34"/>
    <w:qFormat/>
    <w:rsid w:val="00A72F9B"/>
    <w:rPr>
      <w:rFonts w:ascii="Times New Roman" w:eastAsia="Arial Unicode MS" w:hAnsi="Times New Roman" w:cs="Times New Roman"/>
      <w:kern w:val="1"/>
      <w:sz w:val="24"/>
      <w:szCs w:val="24"/>
      <w:lang w:eastAsia="ar-SA"/>
    </w:rPr>
  </w:style>
  <w:style w:type="character" w:customStyle="1" w:styleId="10">
    <w:name w:val="Заголовок 1 Знак"/>
    <w:aliases w:val="!Части документа Знак1"/>
    <w:basedOn w:val="a4"/>
    <w:link w:val="1"/>
    <w:uiPriority w:val="9"/>
    <w:qFormat/>
    <w:rsid w:val="0062077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Главы документа Знак1,Заголовок 3 Знак1"/>
    <w:basedOn w:val="a4"/>
    <w:link w:val="3"/>
    <w:uiPriority w:val="9"/>
    <w:qFormat/>
    <w:rsid w:val="00620772"/>
    <w:rPr>
      <w:rFonts w:asciiTheme="majorHAnsi" w:eastAsiaTheme="majorEastAsia" w:hAnsiTheme="majorHAnsi" w:cstheme="majorBidi"/>
      <w:b/>
      <w:bCs/>
      <w:color w:val="4F81BD" w:themeColor="accent1"/>
      <w:kern w:val="1"/>
      <w:sz w:val="24"/>
      <w:szCs w:val="24"/>
    </w:rPr>
  </w:style>
  <w:style w:type="character" w:customStyle="1" w:styleId="50">
    <w:name w:val="Заголовок 5 Знак"/>
    <w:basedOn w:val="a4"/>
    <w:link w:val="5"/>
    <w:uiPriority w:val="9"/>
    <w:rsid w:val="00620772"/>
    <w:rPr>
      <w:rFonts w:ascii="Arial" w:eastAsia="MS Mincho" w:hAnsi="Arial" w:cs="Tahoma"/>
      <w:b/>
      <w:bCs/>
      <w:kern w:val="1"/>
      <w:sz w:val="24"/>
      <w:szCs w:val="24"/>
    </w:rPr>
  </w:style>
  <w:style w:type="character" w:customStyle="1" w:styleId="60">
    <w:name w:val="Заголовок 6 Знак"/>
    <w:basedOn w:val="a4"/>
    <w:link w:val="6"/>
    <w:rsid w:val="00620772"/>
    <w:rPr>
      <w:rFonts w:ascii="Arial" w:eastAsia="MS Mincho" w:hAnsi="Arial" w:cs="Tahoma"/>
      <w:b/>
      <w:bCs/>
      <w:kern w:val="1"/>
      <w:sz w:val="21"/>
      <w:szCs w:val="21"/>
    </w:rPr>
  </w:style>
  <w:style w:type="character" w:customStyle="1" w:styleId="70">
    <w:name w:val="Заголовок 7 Знак"/>
    <w:basedOn w:val="a4"/>
    <w:link w:val="7"/>
    <w:rsid w:val="00620772"/>
    <w:rPr>
      <w:rFonts w:ascii="Arial" w:eastAsia="MS Mincho" w:hAnsi="Arial" w:cs="Tahoma"/>
      <w:b/>
      <w:bCs/>
      <w:kern w:val="1"/>
      <w:sz w:val="21"/>
      <w:szCs w:val="21"/>
    </w:rPr>
  </w:style>
  <w:style w:type="character" w:customStyle="1" w:styleId="80">
    <w:name w:val="Заголовок 8 Знак"/>
    <w:basedOn w:val="a4"/>
    <w:link w:val="8"/>
    <w:rsid w:val="00620772"/>
    <w:rPr>
      <w:rFonts w:ascii="Arial" w:eastAsia="MS Mincho" w:hAnsi="Arial" w:cs="Tahoma"/>
      <w:b/>
      <w:bCs/>
      <w:kern w:val="1"/>
      <w:sz w:val="21"/>
      <w:szCs w:val="21"/>
    </w:rPr>
  </w:style>
  <w:style w:type="character" w:customStyle="1" w:styleId="90">
    <w:name w:val="Заголовок 9 Знак"/>
    <w:basedOn w:val="a4"/>
    <w:link w:val="9"/>
    <w:rsid w:val="00620772"/>
    <w:rPr>
      <w:rFonts w:ascii="Arial" w:eastAsia="MS Mincho" w:hAnsi="Arial" w:cs="Tahoma"/>
      <w:b/>
      <w:bCs/>
      <w:kern w:val="1"/>
      <w:sz w:val="21"/>
      <w:szCs w:val="21"/>
    </w:rPr>
  </w:style>
  <w:style w:type="paragraph" w:customStyle="1" w:styleId="aff2">
    <w:name w:val="Основной"/>
    <w:basedOn w:val="afb"/>
    <w:rsid w:val="00620772"/>
    <w:pPr>
      <w:widowControl/>
      <w:suppressAutoHyphens w:val="0"/>
      <w:spacing w:after="0"/>
      <w:ind w:left="0" w:firstLine="680"/>
      <w:jc w:val="both"/>
    </w:pPr>
    <w:rPr>
      <w:rFonts w:eastAsia="Times New Roman"/>
      <w:color w:val="000000"/>
      <w:kern w:val="0"/>
      <w:sz w:val="28"/>
    </w:rPr>
  </w:style>
  <w:style w:type="paragraph" w:customStyle="1" w:styleId="220">
    <w:name w:val="Основной текст 22"/>
    <w:basedOn w:val="a1"/>
    <w:rsid w:val="00620772"/>
    <w:pPr>
      <w:widowControl w:val="0"/>
      <w:suppressAutoHyphens/>
      <w:ind w:right="-288"/>
    </w:pPr>
    <w:rPr>
      <w:rFonts w:eastAsia="Lucida Sans Unicode" w:cs="Tahoma"/>
      <w:color w:val="000000"/>
      <w:lang w:val="en-US" w:eastAsia="en-US" w:bidi="en-US"/>
    </w:rPr>
  </w:style>
  <w:style w:type="paragraph" w:customStyle="1" w:styleId="ConsNormal">
    <w:name w:val="ConsNormal"/>
    <w:rsid w:val="00620772"/>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212">
    <w:name w:val="Основной текст 21"/>
    <w:basedOn w:val="a1"/>
    <w:rsid w:val="00620772"/>
    <w:pPr>
      <w:spacing w:line="360" w:lineRule="auto"/>
      <w:ind w:left="426" w:hanging="426"/>
      <w:jc w:val="both"/>
    </w:pPr>
    <w:rPr>
      <w:b/>
      <w:color w:val="000000"/>
      <w:sz w:val="28"/>
      <w:szCs w:val="20"/>
      <w:lang w:eastAsia="ar-SA"/>
    </w:rPr>
  </w:style>
  <w:style w:type="character" w:customStyle="1" w:styleId="FontStyle48">
    <w:name w:val="Font Style48"/>
    <w:basedOn w:val="a4"/>
    <w:rsid w:val="00620772"/>
    <w:rPr>
      <w:rFonts w:ascii="Times New Roman" w:hAnsi="Times New Roman" w:cs="Times New Roman"/>
      <w:sz w:val="12"/>
      <w:szCs w:val="12"/>
    </w:rPr>
  </w:style>
  <w:style w:type="character" w:customStyle="1" w:styleId="FontStyle58">
    <w:name w:val="Font Style58"/>
    <w:basedOn w:val="a4"/>
    <w:rsid w:val="00620772"/>
    <w:rPr>
      <w:rFonts w:ascii="Times New Roman" w:hAnsi="Times New Roman" w:cs="Times New Roman"/>
      <w:b/>
      <w:bCs/>
      <w:i/>
      <w:iCs/>
      <w:sz w:val="12"/>
      <w:szCs w:val="12"/>
    </w:rPr>
  </w:style>
  <w:style w:type="character" w:customStyle="1" w:styleId="FontStyle49">
    <w:name w:val="Font Style49"/>
    <w:basedOn w:val="a4"/>
    <w:rsid w:val="00620772"/>
    <w:rPr>
      <w:rFonts w:ascii="Times New Roman" w:hAnsi="Times New Roman" w:cs="Times New Roman"/>
      <w:b/>
      <w:bCs/>
      <w:sz w:val="12"/>
      <w:szCs w:val="12"/>
    </w:rPr>
  </w:style>
  <w:style w:type="paragraph" w:customStyle="1" w:styleId="Style12">
    <w:name w:val="Style12"/>
    <w:basedOn w:val="a1"/>
    <w:rsid w:val="00620772"/>
    <w:pPr>
      <w:widowControl w:val="0"/>
      <w:suppressAutoHyphens/>
      <w:autoSpaceDE w:val="0"/>
      <w:spacing w:line="175" w:lineRule="exact"/>
      <w:jc w:val="center"/>
    </w:pPr>
    <w:rPr>
      <w:rFonts w:eastAsia="Lucida Sans Unicode" w:cs="Tahoma"/>
      <w:color w:val="000000"/>
      <w:lang w:val="en-US" w:eastAsia="en-US" w:bidi="en-US"/>
    </w:rPr>
  </w:style>
  <w:style w:type="paragraph" w:customStyle="1" w:styleId="230">
    <w:name w:val="Основной текст 23"/>
    <w:basedOn w:val="a1"/>
    <w:rsid w:val="00620772"/>
    <w:pPr>
      <w:spacing w:line="360" w:lineRule="auto"/>
      <w:ind w:left="426" w:hanging="426"/>
      <w:jc w:val="both"/>
    </w:pPr>
    <w:rPr>
      <w:b/>
      <w:color w:val="000000"/>
      <w:sz w:val="28"/>
      <w:szCs w:val="20"/>
      <w:lang w:eastAsia="ar-SA"/>
    </w:rPr>
  </w:style>
  <w:style w:type="paragraph" w:styleId="aff3">
    <w:name w:val="footnote text"/>
    <w:basedOn w:val="a1"/>
    <w:link w:val="aff4"/>
    <w:uiPriority w:val="99"/>
    <w:unhideWhenUsed/>
    <w:rsid w:val="00620772"/>
    <w:pPr>
      <w:widowControl w:val="0"/>
      <w:suppressAutoHyphens/>
    </w:pPr>
    <w:rPr>
      <w:rFonts w:eastAsia="Arial Unicode MS"/>
      <w:kern w:val="1"/>
      <w:sz w:val="20"/>
      <w:szCs w:val="20"/>
      <w:lang w:eastAsia="en-US"/>
    </w:rPr>
  </w:style>
  <w:style w:type="character" w:customStyle="1" w:styleId="aff4">
    <w:name w:val="Текст сноски Знак"/>
    <w:basedOn w:val="a4"/>
    <w:link w:val="aff3"/>
    <w:uiPriority w:val="99"/>
    <w:rsid w:val="00620772"/>
    <w:rPr>
      <w:rFonts w:ascii="Times New Roman" w:eastAsia="Arial Unicode MS" w:hAnsi="Times New Roman" w:cs="Times New Roman"/>
      <w:kern w:val="1"/>
      <w:sz w:val="20"/>
      <w:szCs w:val="20"/>
    </w:rPr>
  </w:style>
  <w:style w:type="character" w:customStyle="1" w:styleId="WW8Num7z1">
    <w:name w:val="WW8Num7z1"/>
    <w:rsid w:val="00620772"/>
    <w:rPr>
      <w:rFonts w:ascii="Wingdings 2" w:hAnsi="Wingdings 2"/>
    </w:rPr>
  </w:style>
  <w:style w:type="character" w:customStyle="1" w:styleId="WW8Num7z2">
    <w:name w:val="WW8Num7z2"/>
    <w:rsid w:val="00620772"/>
    <w:rPr>
      <w:rFonts w:ascii="StarSymbol" w:hAnsi="StarSymbol"/>
    </w:rPr>
  </w:style>
  <w:style w:type="character" w:customStyle="1" w:styleId="WW8Num14z0">
    <w:name w:val="WW8Num14z0"/>
    <w:rsid w:val="00620772"/>
    <w:rPr>
      <w:rFonts w:ascii="Symbol" w:hAnsi="Symbol"/>
    </w:rPr>
  </w:style>
  <w:style w:type="character" w:customStyle="1" w:styleId="WW8Num18z0">
    <w:name w:val="WW8Num18z0"/>
    <w:rsid w:val="00620772"/>
    <w:rPr>
      <w:rFonts w:ascii="Symbol" w:hAnsi="Symbol"/>
    </w:rPr>
  </w:style>
  <w:style w:type="character" w:customStyle="1" w:styleId="WW8Num21z0">
    <w:name w:val="WW8Num21z0"/>
    <w:rsid w:val="00620772"/>
    <w:rPr>
      <w:rFonts w:ascii="Symbol" w:hAnsi="Symbol"/>
    </w:rPr>
  </w:style>
  <w:style w:type="character" w:customStyle="1" w:styleId="WW8Num23z0">
    <w:name w:val="WW8Num23z0"/>
    <w:rsid w:val="00620772"/>
    <w:rPr>
      <w:rFonts w:ascii="Symbol" w:hAnsi="Symbol"/>
      <w:b/>
    </w:rPr>
  </w:style>
  <w:style w:type="character" w:customStyle="1" w:styleId="WW8Num24z0">
    <w:name w:val="WW8Num24z0"/>
    <w:rsid w:val="00620772"/>
    <w:rPr>
      <w:rFonts w:ascii="Symbol" w:hAnsi="Symbol"/>
      <w:b/>
    </w:rPr>
  </w:style>
  <w:style w:type="character" w:customStyle="1" w:styleId="WW8Num26z0">
    <w:name w:val="WW8Num26z0"/>
    <w:rsid w:val="00620772"/>
    <w:rPr>
      <w:b/>
    </w:rPr>
  </w:style>
  <w:style w:type="character" w:customStyle="1" w:styleId="WW8Num27z0">
    <w:name w:val="WW8Num27z0"/>
    <w:rsid w:val="00620772"/>
    <w:rPr>
      <w:b/>
    </w:rPr>
  </w:style>
  <w:style w:type="character" w:customStyle="1" w:styleId="WW8Num28z0">
    <w:name w:val="WW8Num28z0"/>
    <w:rsid w:val="00620772"/>
    <w:rPr>
      <w:rFonts w:ascii="Symbol" w:hAnsi="Symbol"/>
    </w:rPr>
  </w:style>
  <w:style w:type="character" w:customStyle="1" w:styleId="WW8Num30z0">
    <w:name w:val="WW8Num30z0"/>
    <w:rsid w:val="00620772"/>
    <w:rPr>
      <w:rFonts w:ascii="Symbol" w:hAnsi="Symbol" w:cs="OpenSymbol"/>
    </w:rPr>
  </w:style>
  <w:style w:type="character" w:customStyle="1" w:styleId="WW8Num32z0">
    <w:name w:val="WW8Num32z0"/>
    <w:rsid w:val="00620772"/>
    <w:rPr>
      <w:rFonts w:ascii="Symbol" w:hAnsi="Symbol" w:cs="StarSymbol"/>
      <w:sz w:val="18"/>
      <w:szCs w:val="18"/>
    </w:rPr>
  </w:style>
  <w:style w:type="character" w:customStyle="1" w:styleId="WW8Num34z0">
    <w:name w:val="WW8Num34z0"/>
    <w:rsid w:val="00620772"/>
    <w:rPr>
      <w:rFonts w:ascii="Symbol" w:hAnsi="Symbol" w:cs="OpenSymbol"/>
    </w:rPr>
  </w:style>
  <w:style w:type="character" w:customStyle="1" w:styleId="WW8Num35z0">
    <w:name w:val="WW8Num35z0"/>
    <w:rsid w:val="00620772"/>
    <w:rPr>
      <w:rFonts w:ascii="Symbol" w:hAnsi="Symbol" w:cs="OpenSymbol"/>
    </w:rPr>
  </w:style>
  <w:style w:type="character" w:customStyle="1" w:styleId="WW8Num36z0">
    <w:name w:val="WW8Num36z0"/>
    <w:rsid w:val="00620772"/>
    <w:rPr>
      <w:rFonts w:ascii="Wingdings" w:hAnsi="Wingdings" w:cs="OpenSymbol"/>
    </w:rPr>
  </w:style>
  <w:style w:type="character" w:customStyle="1" w:styleId="WW8Num37z0">
    <w:name w:val="WW8Num37z0"/>
    <w:rsid w:val="00620772"/>
    <w:rPr>
      <w:rFonts w:ascii="Symbol" w:hAnsi="Symbol" w:cs="OpenSymbol"/>
    </w:rPr>
  </w:style>
  <w:style w:type="character" w:customStyle="1" w:styleId="WW8Num37z1">
    <w:name w:val="WW8Num37z1"/>
    <w:rsid w:val="00620772"/>
    <w:rPr>
      <w:rFonts w:ascii="OpenSymbol" w:hAnsi="OpenSymbol" w:cs="OpenSymbol"/>
    </w:rPr>
  </w:style>
  <w:style w:type="character" w:customStyle="1" w:styleId="WW8Num38z0">
    <w:name w:val="WW8Num38z0"/>
    <w:rsid w:val="00620772"/>
    <w:rPr>
      <w:rFonts w:ascii="Symbol" w:hAnsi="Symbol" w:cs="OpenSymbol"/>
    </w:rPr>
  </w:style>
  <w:style w:type="character" w:customStyle="1" w:styleId="WW8Num38z1">
    <w:name w:val="WW8Num38z1"/>
    <w:rsid w:val="00620772"/>
    <w:rPr>
      <w:rFonts w:ascii="OpenSymbol" w:hAnsi="OpenSymbol" w:cs="OpenSymbol"/>
    </w:rPr>
  </w:style>
  <w:style w:type="character" w:customStyle="1" w:styleId="WW8Num39z0">
    <w:name w:val="WW8Num39z0"/>
    <w:rsid w:val="00620772"/>
    <w:rPr>
      <w:rFonts w:ascii="Symbol" w:hAnsi="Symbol" w:cs="OpenSymbol"/>
    </w:rPr>
  </w:style>
  <w:style w:type="character" w:customStyle="1" w:styleId="WW8Num39z1">
    <w:name w:val="WW8Num39z1"/>
    <w:rsid w:val="00620772"/>
    <w:rPr>
      <w:rFonts w:ascii="OpenSymbol" w:hAnsi="OpenSymbol" w:cs="OpenSymbol"/>
    </w:rPr>
  </w:style>
  <w:style w:type="character" w:customStyle="1" w:styleId="WW8Num40z0">
    <w:name w:val="WW8Num40z0"/>
    <w:rsid w:val="00620772"/>
    <w:rPr>
      <w:rFonts w:ascii="Symbol" w:hAnsi="Symbol" w:cs="OpenSymbol"/>
    </w:rPr>
  </w:style>
  <w:style w:type="character" w:customStyle="1" w:styleId="WW8Num40z1">
    <w:name w:val="WW8Num40z1"/>
    <w:rsid w:val="00620772"/>
    <w:rPr>
      <w:rFonts w:ascii="OpenSymbol" w:hAnsi="OpenSymbol" w:cs="OpenSymbol"/>
    </w:rPr>
  </w:style>
  <w:style w:type="character" w:customStyle="1" w:styleId="WW8Num41z0">
    <w:name w:val="WW8Num41z0"/>
    <w:rsid w:val="00620772"/>
    <w:rPr>
      <w:rFonts w:ascii="Symbol" w:hAnsi="Symbol" w:cs="OpenSymbol"/>
    </w:rPr>
  </w:style>
  <w:style w:type="character" w:customStyle="1" w:styleId="WW8Num41z1">
    <w:name w:val="WW8Num41z1"/>
    <w:rsid w:val="00620772"/>
    <w:rPr>
      <w:rFonts w:ascii="OpenSymbol" w:hAnsi="OpenSymbol" w:cs="OpenSymbol"/>
    </w:rPr>
  </w:style>
  <w:style w:type="character" w:customStyle="1" w:styleId="WW8Num42z0">
    <w:name w:val="WW8Num42z0"/>
    <w:rsid w:val="00620772"/>
    <w:rPr>
      <w:rFonts w:ascii="Symbol" w:hAnsi="Symbol" w:cs="OpenSymbol"/>
    </w:rPr>
  </w:style>
  <w:style w:type="character" w:customStyle="1" w:styleId="WW8Num42z1">
    <w:name w:val="WW8Num42z1"/>
    <w:rsid w:val="00620772"/>
    <w:rPr>
      <w:rFonts w:ascii="OpenSymbol" w:hAnsi="OpenSymbol" w:cs="OpenSymbol"/>
    </w:rPr>
  </w:style>
  <w:style w:type="character" w:customStyle="1" w:styleId="WW8Num43z0">
    <w:name w:val="WW8Num43z0"/>
    <w:rsid w:val="00620772"/>
    <w:rPr>
      <w:rFonts w:ascii="Symbol" w:hAnsi="Symbol" w:cs="OpenSymbol"/>
    </w:rPr>
  </w:style>
  <w:style w:type="character" w:customStyle="1" w:styleId="WW8Num43z1">
    <w:name w:val="WW8Num43z1"/>
    <w:rsid w:val="00620772"/>
    <w:rPr>
      <w:rFonts w:ascii="OpenSymbol" w:hAnsi="OpenSymbol" w:cs="OpenSymbol"/>
    </w:rPr>
  </w:style>
  <w:style w:type="character" w:customStyle="1" w:styleId="WW8Num44z0">
    <w:name w:val="WW8Num44z0"/>
    <w:rsid w:val="00620772"/>
    <w:rPr>
      <w:rFonts w:ascii="Symbol" w:hAnsi="Symbol" w:cs="OpenSymbol"/>
    </w:rPr>
  </w:style>
  <w:style w:type="character" w:customStyle="1" w:styleId="WW8Num44z1">
    <w:name w:val="WW8Num44z1"/>
    <w:rsid w:val="00620772"/>
    <w:rPr>
      <w:rFonts w:ascii="OpenSymbol" w:hAnsi="OpenSymbol" w:cs="OpenSymbol"/>
    </w:rPr>
  </w:style>
  <w:style w:type="character" w:customStyle="1" w:styleId="WW8Num45z0">
    <w:name w:val="WW8Num45z0"/>
    <w:rsid w:val="00620772"/>
    <w:rPr>
      <w:rFonts w:ascii="Symbol" w:hAnsi="Symbol" w:cs="OpenSymbol"/>
    </w:rPr>
  </w:style>
  <w:style w:type="character" w:customStyle="1" w:styleId="WW8Num45z1">
    <w:name w:val="WW8Num45z1"/>
    <w:rsid w:val="00620772"/>
    <w:rPr>
      <w:rFonts w:ascii="OpenSymbol" w:hAnsi="OpenSymbol" w:cs="OpenSymbol"/>
    </w:rPr>
  </w:style>
  <w:style w:type="character" w:customStyle="1" w:styleId="WW8Num46z0">
    <w:name w:val="WW8Num46z0"/>
    <w:rsid w:val="00620772"/>
    <w:rPr>
      <w:rFonts w:ascii="Symbol" w:hAnsi="Symbol" w:cs="OpenSymbol"/>
    </w:rPr>
  </w:style>
  <w:style w:type="character" w:customStyle="1" w:styleId="WW8Num46z1">
    <w:name w:val="WW8Num46z1"/>
    <w:rsid w:val="00620772"/>
    <w:rPr>
      <w:rFonts w:ascii="OpenSymbol" w:hAnsi="OpenSymbol" w:cs="OpenSymbol"/>
    </w:rPr>
  </w:style>
  <w:style w:type="character" w:customStyle="1" w:styleId="WW8Num47z0">
    <w:name w:val="WW8Num47z0"/>
    <w:rsid w:val="00620772"/>
    <w:rPr>
      <w:rFonts w:ascii="Symbol" w:hAnsi="Symbol" w:cs="OpenSymbol"/>
    </w:rPr>
  </w:style>
  <w:style w:type="character" w:customStyle="1" w:styleId="WW8Num47z1">
    <w:name w:val="WW8Num47z1"/>
    <w:rsid w:val="00620772"/>
    <w:rPr>
      <w:rFonts w:ascii="OpenSymbol" w:hAnsi="OpenSymbol" w:cs="OpenSymbol"/>
    </w:rPr>
  </w:style>
  <w:style w:type="character" w:customStyle="1" w:styleId="WW8Num48z0">
    <w:name w:val="WW8Num48z0"/>
    <w:rsid w:val="00620772"/>
    <w:rPr>
      <w:rFonts w:ascii="Symbol" w:hAnsi="Symbol" w:cs="OpenSymbol"/>
    </w:rPr>
  </w:style>
  <w:style w:type="character" w:customStyle="1" w:styleId="WW8Num48z1">
    <w:name w:val="WW8Num48z1"/>
    <w:rsid w:val="00620772"/>
    <w:rPr>
      <w:rFonts w:ascii="OpenSymbol" w:hAnsi="OpenSymbol" w:cs="OpenSymbol"/>
    </w:rPr>
  </w:style>
  <w:style w:type="character" w:customStyle="1" w:styleId="WW8Num49z0">
    <w:name w:val="WW8Num49z0"/>
    <w:rsid w:val="00620772"/>
    <w:rPr>
      <w:rFonts w:ascii="Symbol" w:hAnsi="Symbol" w:cs="OpenSymbol"/>
    </w:rPr>
  </w:style>
  <w:style w:type="character" w:customStyle="1" w:styleId="WW8Num50z0">
    <w:name w:val="WW8Num50z0"/>
    <w:rsid w:val="00620772"/>
    <w:rPr>
      <w:rFonts w:ascii="Symbol" w:hAnsi="Symbol" w:cs="OpenSymbol"/>
    </w:rPr>
  </w:style>
  <w:style w:type="character" w:customStyle="1" w:styleId="WW8Num51z0">
    <w:name w:val="WW8Num51z0"/>
    <w:rsid w:val="00620772"/>
    <w:rPr>
      <w:rFonts w:ascii="Symbol" w:hAnsi="Symbol" w:cs="OpenSymbol"/>
    </w:rPr>
  </w:style>
  <w:style w:type="character" w:customStyle="1" w:styleId="WW8Num52z0">
    <w:name w:val="WW8Num52z0"/>
    <w:rsid w:val="00620772"/>
    <w:rPr>
      <w:rFonts w:ascii="Symbol" w:hAnsi="Symbol" w:cs="OpenSymbol"/>
    </w:rPr>
  </w:style>
  <w:style w:type="character" w:customStyle="1" w:styleId="WW8Num53z0">
    <w:name w:val="WW8Num53z0"/>
    <w:rsid w:val="00620772"/>
    <w:rPr>
      <w:rFonts w:ascii="Symbol" w:hAnsi="Symbol" w:cs="OpenSymbol"/>
    </w:rPr>
  </w:style>
  <w:style w:type="character" w:customStyle="1" w:styleId="WW8Num54z0">
    <w:name w:val="WW8Num54z0"/>
    <w:rsid w:val="00620772"/>
    <w:rPr>
      <w:rFonts w:ascii="Symbol" w:hAnsi="Symbol" w:cs="OpenSymbol"/>
    </w:rPr>
  </w:style>
  <w:style w:type="character" w:customStyle="1" w:styleId="WW8Num55z0">
    <w:name w:val="WW8Num55z0"/>
    <w:rsid w:val="00620772"/>
    <w:rPr>
      <w:rFonts w:ascii="Symbol" w:hAnsi="Symbol" w:cs="OpenSymbol"/>
    </w:rPr>
  </w:style>
  <w:style w:type="character" w:customStyle="1" w:styleId="WW8Num56z0">
    <w:name w:val="WW8Num56z0"/>
    <w:rsid w:val="00620772"/>
    <w:rPr>
      <w:rFonts w:ascii="Symbol" w:hAnsi="Symbol" w:cs="OpenSymbol"/>
    </w:rPr>
  </w:style>
  <w:style w:type="character" w:customStyle="1" w:styleId="WW8Num57z0">
    <w:name w:val="WW8Num57z0"/>
    <w:rsid w:val="00620772"/>
    <w:rPr>
      <w:rFonts w:ascii="Symbol" w:hAnsi="Symbol" w:cs="OpenSymbol"/>
    </w:rPr>
  </w:style>
  <w:style w:type="character" w:customStyle="1" w:styleId="WW8Num58z0">
    <w:name w:val="WW8Num58z0"/>
    <w:rsid w:val="00620772"/>
    <w:rPr>
      <w:rFonts w:ascii="Symbol" w:hAnsi="Symbol" w:cs="OpenSymbol"/>
    </w:rPr>
  </w:style>
  <w:style w:type="character" w:customStyle="1" w:styleId="WW8Num59z0">
    <w:name w:val="WW8Num59z0"/>
    <w:rsid w:val="00620772"/>
    <w:rPr>
      <w:rFonts w:ascii="Symbol" w:hAnsi="Symbol" w:cs="OpenSymbol"/>
    </w:rPr>
  </w:style>
  <w:style w:type="character" w:customStyle="1" w:styleId="WW8Num60z0">
    <w:name w:val="WW8Num60z0"/>
    <w:rsid w:val="00620772"/>
    <w:rPr>
      <w:rFonts w:ascii="Symbol" w:hAnsi="Symbol" w:cs="OpenSymbol"/>
    </w:rPr>
  </w:style>
  <w:style w:type="character" w:customStyle="1" w:styleId="WW8Num61z0">
    <w:name w:val="WW8Num61z0"/>
    <w:rsid w:val="00620772"/>
    <w:rPr>
      <w:rFonts w:ascii="Symbol" w:hAnsi="Symbol" w:cs="OpenSymbol"/>
    </w:rPr>
  </w:style>
  <w:style w:type="character" w:customStyle="1" w:styleId="WW8Num62z0">
    <w:name w:val="WW8Num62z0"/>
    <w:rsid w:val="00620772"/>
    <w:rPr>
      <w:rFonts w:ascii="Symbol" w:hAnsi="Symbol" w:cs="OpenSymbol"/>
    </w:rPr>
  </w:style>
  <w:style w:type="character" w:customStyle="1" w:styleId="WW8Num63z0">
    <w:name w:val="WW8Num63z0"/>
    <w:rsid w:val="00620772"/>
    <w:rPr>
      <w:rFonts w:ascii="Symbol" w:hAnsi="Symbol" w:cs="OpenSymbol"/>
    </w:rPr>
  </w:style>
  <w:style w:type="character" w:customStyle="1" w:styleId="WW8Num64z0">
    <w:name w:val="WW8Num64z0"/>
    <w:rsid w:val="00620772"/>
    <w:rPr>
      <w:rFonts w:ascii="Symbol" w:hAnsi="Symbol" w:cs="OpenSymbol"/>
    </w:rPr>
  </w:style>
  <w:style w:type="character" w:customStyle="1" w:styleId="WW8Num65z0">
    <w:name w:val="WW8Num65z0"/>
    <w:rsid w:val="00620772"/>
    <w:rPr>
      <w:rFonts w:ascii="Symbol" w:hAnsi="Symbol" w:cs="OpenSymbol"/>
    </w:rPr>
  </w:style>
  <w:style w:type="character" w:customStyle="1" w:styleId="WW8Num66z0">
    <w:name w:val="WW8Num66z0"/>
    <w:rsid w:val="00620772"/>
    <w:rPr>
      <w:rFonts w:ascii="Symbol" w:hAnsi="Symbol" w:cs="OpenSymbol"/>
    </w:rPr>
  </w:style>
  <w:style w:type="character" w:customStyle="1" w:styleId="WW8Num67z0">
    <w:name w:val="WW8Num67z0"/>
    <w:rsid w:val="00620772"/>
    <w:rPr>
      <w:rFonts w:ascii="Symbol" w:hAnsi="Symbol" w:cs="OpenSymbol"/>
    </w:rPr>
  </w:style>
  <w:style w:type="character" w:customStyle="1" w:styleId="WW8Num67z1">
    <w:name w:val="WW8Num67z1"/>
    <w:rsid w:val="00620772"/>
    <w:rPr>
      <w:rFonts w:ascii="Wingdings 2" w:hAnsi="Wingdings 2" w:cs="OpenSymbol"/>
    </w:rPr>
  </w:style>
  <w:style w:type="character" w:customStyle="1" w:styleId="WW8Num67z2">
    <w:name w:val="WW8Num67z2"/>
    <w:rsid w:val="00620772"/>
    <w:rPr>
      <w:rFonts w:ascii="StarSymbol" w:hAnsi="StarSymbol" w:cs="OpenSymbol"/>
    </w:rPr>
  </w:style>
  <w:style w:type="character" w:customStyle="1" w:styleId="WW8Num68z0">
    <w:name w:val="WW8Num68z0"/>
    <w:rsid w:val="00620772"/>
    <w:rPr>
      <w:rFonts w:ascii="Wingdings" w:hAnsi="Wingdings" w:cs="OpenSymbol"/>
    </w:rPr>
  </w:style>
  <w:style w:type="character" w:customStyle="1" w:styleId="WW8Num68z1">
    <w:name w:val="WW8Num68z1"/>
    <w:rsid w:val="00620772"/>
    <w:rPr>
      <w:rFonts w:ascii="Wingdings 2" w:hAnsi="Wingdings 2" w:cs="OpenSymbol"/>
    </w:rPr>
  </w:style>
  <w:style w:type="character" w:customStyle="1" w:styleId="WW8Num68z2">
    <w:name w:val="WW8Num68z2"/>
    <w:rsid w:val="00620772"/>
    <w:rPr>
      <w:rFonts w:ascii="StarSymbol" w:hAnsi="StarSymbol" w:cs="OpenSymbol"/>
    </w:rPr>
  </w:style>
  <w:style w:type="character" w:customStyle="1" w:styleId="WW8Num69z0">
    <w:name w:val="WW8Num69z0"/>
    <w:rsid w:val="00620772"/>
    <w:rPr>
      <w:rFonts w:ascii="Wingdings" w:hAnsi="Wingdings" w:cs="OpenSymbol"/>
    </w:rPr>
  </w:style>
  <w:style w:type="character" w:customStyle="1" w:styleId="WW8Num69z1">
    <w:name w:val="WW8Num69z1"/>
    <w:rsid w:val="00620772"/>
    <w:rPr>
      <w:rFonts w:ascii="Wingdings 2" w:hAnsi="Wingdings 2" w:cs="OpenSymbol"/>
    </w:rPr>
  </w:style>
  <w:style w:type="character" w:customStyle="1" w:styleId="WW8Num69z2">
    <w:name w:val="WW8Num69z2"/>
    <w:rsid w:val="00620772"/>
    <w:rPr>
      <w:rFonts w:ascii="StarSymbol" w:hAnsi="StarSymbol" w:cs="OpenSymbol"/>
    </w:rPr>
  </w:style>
  <w:style w:type="character" w:customStyle="1" w:styleId="WW8Num70z0">
    <w:name w:val="WW8Num70z0"/>
    <w:rsid w:val="00620772"/>
    <w:rPr>
      <w:rFonts w:ascii="Wingdings" w:hAnsi="Wingdings" w:cs="OpenSymbol"/>
    </w:rPr>
  </w:style>
  <w:style w:type="character" w:customStyle="1" w:styleId="WW8Num71z0">
    <w:name w:val="WW8Num71z0"/>
    <w:rsid w:val="00620772"/>
    <w:rPr>
      <w:rFonts w:ascii="Symbol" w:hAnsi="Symbol" w:cs="OpenSymbol"/>
    </w:rPr>
  </w:style>
  <w:style w:type="character" w:customStyle="1" w:styleId="WW8Num72z0">
    <w:name w:val="WW8Num72z0"/>
    <w:rsid w:val="00620772"/>
    <w:rPr>
      <w:rFonts w:ascii="Symbol" w:hAnsi="Symbol" w:cs="OpenSymbol"/>
    </w:rPr>
  </w:style>
  <w:style w:type="character" w:customStyle="1" w:styleId="WW8Num73z0">
    <w:name w:val="WW8Num73z0"/>
    <w:rsid w:val="00620772"/>
    <w:rPr>
      <w:rFonts w:ascii="Symbol" w:hAnsi="Symbol" w:cs="OpenSymbol"/>
    </w:rPr>
  </w:style>
  <w:style w:type="character" w:customStyle="1" w:styleId="WW8Num75z0">
    <w:name w:val="WW8Num75z0"/>
    <w:rsid w:val="00620772"/>
    <w:rPr>
      <w:rFonts w:ascii="Symbol" w:hAnsi="Symbol" w:cs="OpenSymbol"/>
    </w:rPr>
  </w:style>
  <w:style w:type="character" w:customStyle="1" w:styleId="WW8Num76z0">
    <w:name w:val="WW8Num76z0"/>
    <w:rsid w:val="00620772"/>
    <w:rPr>
      <w:rFonts w:ascii="Symbol" w:hAnsi="Symbol" w:cs="OpenSymbol"/>
    </w:rPr>
  </w:style>
  <w:style w:type="character" w:customStyle="1" w:styleId="WW8Num77z0">
    <w:name w:val="WW8Num77z0"/>
    <w:rsid w:val="00620772"/>
    <w:rPr>
      <w:rFonts w:ascii="Symbol" w:hAnsi="Symbol" w:cs="OpenSymbol"/>
    </w:rPr>
  </w:style>
  <w:style w:type="character" w:customStyle="1" w:styleId="WW8Num78z0">
    <w:name w:val="WW8Num78z0"/>
    <w:rsid w:val="00620772"/>
    <w:rPr>
      <w:rFonts w:ascii="Symbol" w:hAnsi="Symbol" w:cs="OpenSymbol"/>
    </w:rPr>
  </w:style>
  <w:style w:type="character" w:customStyle="1" w:styleId="WW8Num78z1">
    <w:name w:val="WW8Num78z1"/>
    <w:rsid w:val="00620772"/>
    <w:rPr>
      <w:rFonts w:ascii="Wingdings 2" w:hAnsi="Wingdings 2" w:cs="OpenSymbol"/>
    </w:rPr>
  </w:style>
  <w:style w:type="character" w:customStyle="1" w:styleId="WW8Num78z2">
    <w:name w:val="WW8Num78z2"/>
    <w:rsid w:val="00620772"/>
    <w:rPr>
      <w:rFonts w:ascii="StarSymbol" w:hAnsi="StarSymbol" w:cs="OpenSymbol"/>
    </w:rPr>
  </w:style>
  <w:style w:type="character" w:customStyle="1" w:styleId="Absatz-Standardschriftart">
    <w:name w:val="Absatz-Standardschriftart"/>
    <w:rsid w:val="00620772"/>
  </w:style>
  <w:style w:type="character" w:customStyle="1" w:styleId="WW8Num15z0">
    <w:name w:val="WW8Num15z0"/>
    <w:rsid w:val="00620772"/>
    <w:rPr>
      <w:rFonts w:ascii="Symbol" w:hAnsi="Symbol"/>
    </w:rPr>
  </w:style>
  <w:style w:type="character" w:customStyle="1" w:styleId="WW8Num22z0">
    <w:name w:val="WW8Num22z0"/>
    <w:rsid w:val="00620772"/>
    <w:rPr>
      <w:rFonts w:ascii="Symbol" w:hAnsi="Symbol"/>
      <w:b w:val="0"/>
      <w:sz w:val="20"/>
      <w:szCs w:val="20"/>
    </w:rPr>
  </w:style>
  <w:style w:type="character" w:customStyle="1" w:styleId="WW8Num25z0">
    <w:name w:val="WW8Num25z0"/>
    <w:rsid w:val="00620772"/>
    <w:rPr>
      <w:rFonts w:ascii="Symbol" w:hAnsi="Symbol"/>
      <w:b/>
    </w:rPr>
  </w:style>
  <w:style w:type="character" w:customStyle="1" w:styleId="WW8Num29z0">
    <w:name w:val="WW8Num29z0"/>
    <w:rsid w:val="00620772"/>
    <w:rPr>
      <w:rFonts w:ascii="Symbol" w:hAnsi="Symbol" w:cs="OpenSymbol"/>
    </w:rPr>
  </w:style>
  <w:style w:type="character" w:customStyle="1" w:styleId="WW8Num31z0">
    <w:name w:val="WW8Num31z0"/>
    <w:rsid w:val="00620772"/>
    <w:rPr>
      <w:rFonts w:ascii="Symbol" w:hAnsi="Symbol" w:cs="OpenSymbol"/>
    </w:rPr>
  </w:style>
  <w:style w:type="character" w:customStyle="1" w:styleId="WW8Num49z1">
    <w:name w:val="WW8Num49z1"/>
    <w:rsid w:val="00620772"/>
    <w:rPr>
      <w:rFonts w:ascii="OpenSymbol" w:hAnsi="OpenSymbol" w:cs="OpenSymbol"/>
    </w:rPr>
  </w:style>
  <w:style w:type="character" w:customStyle="1" w:styleId="WW8Num70z1">
    <w:name w:val="WW8Num70z1"/>
    <w:rsid w:val="00620772"/>
    <w:rPr>
      <w:rFonts w:ascii="Wingdings 2" w:hAnsi="Wingdings 2" w:cs="OpenSymbol"/>
    </w:rPr>
  </w:style>
  <w:style w:type="character" w:customStyle="1" w:styleId="WW8Num70z2">
    <w:name w:val="WW8Num70z2"/>
    <w:rsid w:val="00620772"/>
    <w:rPr>
      <w:rFonts w:ascii="StarSymbol" w:hAnsi="StarSymbol" w:cs="OpenSymbol"/>
    </w:rPr>
  </w:style>
  <w:style w:type="character" w:customStyle="1" w:styleId="WW8Num74z0">
    <w:name w:val="WW8Num74z0"/>
    <w:rsid w:val="00620772"/>
    <w:rPr>
      <w:b/>
      <w:bCs/>
    </w:rPr>
  </w:style>
  <w:style w:type="character" w:customStyle="1" w:styleId="WW8Num79z0">
    <w:name w:val="WW8Num79z0"/>
    <w:rsid w:val="00620772"/>
    <w:rPr>
      <w:rFonts w:ascii="Wingdings" w:hAnsi="Wingdings" w:cs="OpenSymbol"/>
    </w:rPr>
  </w:style>
  <w:style w:type="character" w:customStyle="1" w:styleId="WW8Num79z1">
    <w:name w:val="WW8Num79z1"/>
    <w:rsid w:val="00620772"/>
    <w:rPr>
      <w:rFonts w:ascii="Wingdings 2" w:hAnsi="Wingdings 2" w:cs="OpenSymbol"/>
    </w:rPr>
  </w:style>
  <w:style w:type="character" w:customStyle="1" w:styleId="WW8Num79z2">
    <w:name w:val="WW8Num79z2"/>
    <w:rsid w:val="00620772"/>
    <w:rPr>
      <w:rFonts w:ascii="StarSymbol" w:hAnsi="StarSymbol" w:cs="OpenSymbol"/>
    </w:rPr>
  </w:style>
  <w:style w:type="character" w:customStyle="1" w:styleId="WW-Absatz-Standardschriftart">
    <w:name w:val="WW-Absatz-Standardschriftart"/>
    <w:rsid w:val="00620772"/>
  </w:style>
  <w:style w:type="character" w:customStyle="1" w:styleId="WW8Num13z0">
    <w:name w:val="WW8Num13z0"/>
    <w:rsid w:val="00620772"/>
    <w:rPr>
      <w:rFonts w:ascii="Symbol" w:hAnsi="Symbol"/>
    </w:rPr>
  </w:style>
  <w:style w:type="character" w:customStyle="1" w:styleId="aff5">
    <w:name w:val="Цветовое выделение"/>
    <w:rsid w:val="00620772"/>
    <w:rPr>
      <w:b/>
      <w:bCs/>
      <w:color w:val="000080"/>
    </w:rPr>
  </w:style>
  <w:style w:type="character" w:customStyle="1" w:styleId="WW8Num16z0">
    <w:name w:val="WW8Num16z0"/>
    <w:rsid w:val="00620772"/>
    <w:rPr>
      <w:rFonts w:ascii="Wingdings" w:hAnsi="Wingdings"/>
      <w:b/>
    </w:rPr>
  </w:style>
  <w:style w:type="paragraph" w:customStyle="1" w:styleId="221">
    <w:name w:val="Основной текст с отступом 22"/>
    <w:basedOn w:val="a1"/>
    <w:rsid w:val="00620772"/>
    <w:pPr>
      <w:widowControl w:val="0"/>
      <w:suppressAutoHyphens/>
      <w:spacing w:after="120" w:line="480" w:lineRule="auto"/>
      <w:ind w:left="283"/>
    </w:pPr>
    <w:rPr>
      <w:rFonts w:eastAsia="Arial Unicode MS"/>
      <w:kern w:val="1"/>
      <w:lang w:eastAsia="en-US"/>
    </w:rPr>
  </w:style>
  <w:style w:type="paragraph" w:customStyle="1" w:styleId="24">
    <w:name w:val="Текст2"/>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14">
    <w:name w:val="Текст1"/>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33">
    <w:name w:val="Основной текст 33"/>
    <w:basedOn w:val="a1"/>
    <w:rsid w:val="00620772"/>
    <w:pPr>
      <w:widowControl w:val="0"/>
      <w:suppressAutoHyphens/>
      <w:spacing w:after="120"/>
    </w:pPr>
    <w:rPr>
      <w:rFonts w:eastAsia="Arial Unicode MS"/>
      <w:kern w:val="1"/>
      <w:sz w:val="16"/>
      <w:szCs w:val="16"/>
      <w:lang w:eastAsia="en-US"/>
    </w:rPr>
  </w:style>
  <w:style w:type="paragraph" w:customStyle="1" w:styleId="32">
    <w:name w:val="Основной текст 32"/>
    <w:basedOn w:val="a1"/>
    <w:uiPriority w:val="99"/>
    <w:rsid w:val="00620772"/>
    <w:pPr>
      <w:widowControl w:val="0"/>
      <w:suppressAutoHyphens/>
      <w:spacing w:after="120"/>
    </w:pPr>
    <w:rPr>
      <w:rFonts w:eastAsia="Arial Unicode MS"/>
      <w:kern w:val="1"/>
      <w:sz w:val="16"/>
      <w:szCs w:val="16"/>
      <w:lang w:eastAsia="en-US"/>
    </w:rPr>
  </w:style>
  <w:style w:type="paragraph" w:customStyle="1" w:styleId="311">
    <w:name w:val="Основной текст 31"/>
    <w:basedOn w:val="a1"/>
    <w:uiPriority w:val="99"/>
    <w:rsid w:val="00620772"/>
    <w:pPr>
      <w:widowControl w:val="0"/>
      <w:suppressAutoHyphens/>
      <w:spacing w:after="120"/>
    </w:pPr>
    <w:rPr>
      <w:rFonts w:eastAsia="Arial Unicode MS"/>
      <w:kern w:val="1"/>
      <w:sz w:val="16"/>
      <w:szCs w:val="16"/>
      <w:lang w:eastAsia="en-US"/>
    </w:rPr>
  </w:style>
  <w:style w:type="paragraph" w:customStyle="1" w:styleId="320">
    <w:name w:val="Основной текст с отступом 32"/>
    <w:basedOn w:val="a1"/>
    <w:rsid w:val="00620772"/>
    <w:pPr>
      <w:spacing w:after="120"/>
      <w:ind w:left="283"/>
    </w:pPr>
    <w:rPr>
      <w:kern w:val="1"/>
      <w:sz w:val="16"/>
      <w:szCs w:val="16"/>
      <w:lang w:eastAsia="en-US"/>
    </w:rPr>
  </w:style>
  <w:style w:type="paragraph" w:customStyle="1" w:styleId="231">
    <w:name w:val="Основной текст с отступом 23"/>
    <w:basedOn w:val="a1"/>
    <w:uiPriority w:val="99"/>
    <w:rsid w:val="00620772"/>
    <w:pPr>
      <w:widowControl w:val="0"/>
      <w:suppressAutoHyphens/>
      <w:ind w:right="276" w:firstLine="567"/>
    </w:pPr>
    <w:rPr>
      <w:rFonts w:eastAsia="Arial Unicode MS"/>
      <w:kern w:val="1"/>
      <w:sz w:val="20"/>
      <w:szCs w:val="20"/>
      <w:lang w:eastAsia="en-US"/>
    </w:rPr>
  </w:style>
  <w:style w:type="paragraph" w:customStyle="1" w:styleId="aff6">
    <w:name w:val="?????????? ???????"/>
    <w:basedOn w:val="a1"/>
    <w:rsid w:val="00620772"/>
    <w:pPr>
      <w:widowControl w:val="0"/>
      <w:suppressLineNumbers/>
      <w:suppressAutoHyphens/>
    </w:pPr>
    <w:rPr>
      <w:rFonts w:eastAsia="Arial Unicode MS"/>
      <w:kern w:val="1"/>
      <w:lang w:eastAsia="en-US"/>
    </w:rPr>
  </w:style>
  <w:style w:type="paragraph" w:customStyle="1" w:styleId="3f3f3f3f3f3f3f3f3f3f3f3f3f2">
    <w:name w:val="О3fс3fн3fо3fв3fн3fо3fй3f т3fе3fк3fс3fт3f 2"/>
    <w:basedOn w:val="a1"/>
    <w:rsid w:val="00620772"/>
    <w:pPr>
      <w:widowControl w:val="0"/>
      <w:suppressAutoHyphens/>
      <w:spacing w:after="120" w:line="480" w:lineRule="auto"/>
    </w:pPr>
    <w:rPr>
      <w:rFonts w:eastAsia="Arial Unicode MS" w:cs="Tahoma"/>
      <w:color w:val="000000"/>
      <w:kern w:val="1"/>
      <w:lang w:val="en-US" w:eastAsia="en-US"/>
    </w:rPr>
  </w:style>
  <w:style w:type="paragraph" w:customStyle="1" w:styleId="3f3f3f3f3f3f3f3f3f3f3f3f3f3f3f">
    <w:name w:val="Н3fа3fз3fв3fа3fн3fи3fе3f т3fа3fб3fл3fи3fц3fы3f"/>
    <w:basedOn w:val="a1"/>
    <w:rsid w:val="00620772"/>
    <w:pPr>
      <w:keepNext/>
      <w:keepLines/>
      <w:widowControl w:val="0"/>
      <w:suppressAutoHyphens/>
      <w:spacing w:before="120"/>
      <w:ind w:left="357" w:right="357" w:firstLine="720"/>
      <w:jc w:val="right"/>
    </w:pPr>
    <w:rPr>
      <w:rFonts w:ascii="Arial" w:eastAsia="Arial Unicode MS" w:hAnsi="Arial" w:cs="Tahoma"/>
      <w:b/>
      <w:color w:val="000000"/>
      <w:kern w:val="1"/>
      <w:szCs w:val="20"/>
      <w:lang w:val="en-US" w:eastAsia="en-US"/>
    </w:rPr>
  </w:style>
  <w:style w:type="paragraph" w:customStyle="1" w:styleId="3f3f3f3f3f3f3f12">
    <w:name w:val="т3fа3fб3fл3fи3fц3fы3f 12"/>
    <w:basedOn w:val="a1"/>
    <w:rsid w:val="00620772"/>
    <w:pPr>
      <w:keepLines/>
      <w:widowControl w:val="0"/>
      <w:suppressAutoHyphens/>
      <w:jc w:val="both"/>
    </w:pPr>
    <w:rPr>
      <w:rFonts w:eastAsia="Arial Unicode MS" w:cs="Tahoma"/>
      <w:color w:val="000000"/>
      <w:kern w:val="1"/>
      <w:szCs w:val="20"/>
      <w:lang w:val="en-US" w:eastAsia="en-US"/>
    </w:rPr>
  </w:style>
  <w:style w:type="paragraph" w:customStyle="1" w:styleId="aff7">
    <w:name w:val="Таблица"/>
    <w:basedOn w:val="12"/>
    <w:rsid w:val="00620772"/>
    <w:rPr>
      <w:lang w:eastAsia="en-US"/>
    </w:rPr>
  </w:style>
  <w:style w:type="character" w:customStyle="1" w:styleId="WW8Num3z1">
    <w:name w:val="WW8Num3z1"/>
    <w:rsid w:val="00620772"/>
    <w:rPr>
      <w:rFonts w:ascii="Wingdings 2" w:hAnsi="Wingdings 2" w:cs="StarSymbol"/>
      <w:sz w:val="18"/>
      <w:szCs w:val="18"/>
    </w:rPr>
  </w:style>
  <w:style w:type="character" w:customStyle="1" w:styleId="WW8Num3z2">
    <w:name w:val="WW8Num3z2"/>
    <w:rsid w:val="00620772"/>
    <w:rPr>
      <w:rFonts w:ascii="StarSymbol" w:hAnsi="StarSymbol" w:cs="StarSymbol"/>
      <w:sz w:val="18"/>
      <w:szCs w:val="18"/>
    </w:rPr>
  </w:style>
  <w:style w:type="character" w:customStyle="1" w:styleId="WW8Num3z3">
    <w:name w:val="WW8Num3z3"/>
    <w:rsid w:val="00620772"/>
    <w:rPr>
      <w:rFonts w:ascii="Wingdings" w:hAnsi="Wingdings" w:cs="StarSymbol"/>
      <w:sz w:val="18"/>
      <w:szCs w:val="18"/>
    </w:rPr>
  </w:style>
  <w:style w:type="character" w:customStyle="1" w:styleId="WW8Num8z1">
    <w:name w:val="WW8Num8z1"/>
    <w:rsid w:val="00620772"/>
    <w:rPr>
      <w:rFonts w:ascii="Wingdings 2" w:hAnsi="Wingdings 2" w:cs="StarSymbol"/>
      <w:sz w:val="18"/>
      <w:szCs w:val="18"/>
    </w:rPr>
  </w:style>
  <w:style w:type="character" w:customStyle="1" w:styleId="WW8Num8z2">
    <w:name w:val="WW8Num8z2"/>
    <w:rsid w:val="00620772"/>
    <w:rPr>
      <w:rFonts w:ascii="StarSymbol" w:hAnsi="StarSymbol" w:cs="StarSymbol"/>
      <w:sz w:val="18"/>
      <w:szCs w:val="18"/>
    </w:rPr>
  </w:style>
  <w:style w:type="character" w:customStyle="1" w:styleId="WW8Num8z3">
    <w:name w:val="WW8Num8z3"/>
    <w:rsid w:val="00620772"/>
    <w:rPr>
      <w:rFonts w:ascii="Wingdings" w:hAnsi="Wingdings"/>
    </w:rPr>
  </w:style>
  <w:style w:type="character" w:customStyle="1" w:styleId="WW8Num9z1">
    <w:name w:val="WW8Num9z1"/>
    <w:rsid w:val="00620772"/>
    <w:rPr>
      <w:rFonts w:ascii="Wingdings 2" w:hAnsi="Wingdings 2" w:cs="StarSymbol"/>
      <w:sz w:val="18"/>
      <w:szCs w:val="18"/>
    </w:rPr>
  </w:style>
  <w:style w:type="character" w:customStyle="1" w:styleId="WW8Num9z2">
    <w:name w:val="WW8Num9z2"/>
    <w:rsid w:val="00620772"/>
    <w:rPr>
      <w:rFonts w:ascii="StarSymbol" w:hAnsi="StarSymbol" w:cs="StarSymbol"/>
      <w:sz w:val="18"/>
      <w:szCs w:val="18"/>
    </w:rPr>
  </w:style>
  <w:style w:type="character" w:customStyle="1" w:styleId="WW8Num9z3">
    <w:name w:val="WW8Num9z3"/>
    <w:rsid w:val="00620772"/>
    <w:rPr>
      <w:rFonts w:ascii="Wingdings" w:hAnsi="Wingdings"/>
    </w:rPr>
  </w:style>
  <w:style w:type="character" w:customStyle="1" w:styleId="WW8Num12z0">
    <w:name w:val="WW8Num12z0"/>
    <w:rsid w:val="00620772"/>
    <w:rPr>
      <w:rFonts w:ascii="Symbol" w:hAnsi="Symbol"/>
    </w:rPr>
  </w:style>
  <w:style w:type="character" w:customStyle="1" w:styleId="WW8Num15z1">
    <w:name w:val="WW8Num15z1"/>
    <w:rsid w:val="00620772"/>
    <w:rPr>
      <w:rFonts w:ascii="Wingdings 2" w:hAnsi="Wingdings 2" w:cs="StarSymbol"/>
      <w:sz w:val="18"/>
      <w:szCs w:val="18"/>
    </w:rPr>
  </w:style>
  <w:style w:type="character" w:customStyle="1" w:styleId="WW8Num15z2">
    <w:name w:val="WW8Num15z2"/>
    <w:rsid w:val="00620772"/>
    <w:rPr>
      <w:rFonts w:ascii="StarSymbol" w:hAnsi="StarSymbol" w:cs="StarSymbol"/>
      <w:sz w:val="18"/>
      <w:szCs w:val="18"/>
    </w:rPr>
  </w:style>
  <w:style w:type="character" w:customStyle="1" w:styleId="WW8Num15z3">
    <w:name w:val="WW8Num15z3"/>
    <w:rsid w:val="00620772"/>
    <w:rPr>
      <w:rFonts w:ascii="Wingdings" w:hAnsi="Wingdings"/>
    </w:rPr>
  </w:style>
  <w:style w:type="character" w:customStyle="1" w:styleId="WW8Num16z1">
    <w:name w:val="WW8Num16z1"/>
    <w:rsid w:val="00620772"/>
    <w:rPr>
      <w:rFonts w:ascii="Wingdings 2" w:hAnsi="Wingdings 2" w:cs="StarSymbol"/>
      <w:sz w:val="18"/>
      <w:szCs w:val="18"/>
    </w:rPr>
  </w:style>
  <w:style w:type="character" w:customStyle="1" w:styleId="WW8Num16z2">
    <w:name w:val="WW8Num16z2"/>
    <w:rsid w:val="00620772"/>
    <w:rPr>
      <w:rFonts w:ascii="StarSymbol" w:hAnsi="StarSymbol" w:cs="StarSymbol"/>
      <w:sz w:val="18"/>
      <w:szCs w:val="18"/>
    </w:rPr>
  </w:style>
  <w:style w:type="character" w:customStyle="1" w:styleId="WW8Num16z3">
    <w:name w:val="WW8Num16z3"/>
    <w:rsid w:val="00620772"/>
    <w:rPr>
      <w:rFonts w:ascii="Wingdings" w:hAnsi="Wingdings"/>
    </w:rPr>
  </w:style>
  <w:style w:type="character" w:customStyle="1" w:styleId="WW8Num20z1">
    <w:name w:val="WW8Num20z1"/>
    <w:rsid w:val="00620772"/>
    <w:rPr>
      <w:rFonts w:ascii="Wingdings 2" w:hAnsi="Wingdings 2" w:cs="StarSymbol"/>
      <w:sz w:val="18"/>
      <w:szCs w:val="18"/>
    </w:rPr>
  </w:style>
  <w:style w:type="character" w:customStyle="1" w:styleId="WW8Num20z2">
    <w:name w:val="WW8Num20z2"/>
    <w:rsid w:val="00620772"/>
    <w:rPr>
      <w:rFonts w:ascii="StarSymbol" w:hAnsi="StarSymbol" w:cs="StarSymbol"/>
      <w:sz w:val="18"/>
      <w:szCs w:val="18"/>
    </w:rPr>
  </w:style>
  <w:style w:type="character" w:customStyle="1" w:styleId="WW8Num20z3">
    <w:name w:val="WW8Num20z3"/>
    <w:rsid w:val="00620772"/>
    <w:rPr>
      <w:rFonts w:ascii="Wingdings" w:hAnsi="Wingdings"/>
    </w:rPr>
  </w:style>
  <w:style w:type="character" w:customStyle="1" w:styleId="WW8Num23z1">
    <w:name w:val="WW8Num23z1"/>
    <w:rsid w:val="00620772"/>
    <w:rPr>
      <w:rFonts w:ascii="Symbol" w:hAnsi="Symbol" w:cs="OpenSymbol"/>
    </w:rPr>
  </w:style>
  <w:style w:type="character" w:customStyle="1" w:styleId="WW8Num26z1">
    <w:name w:val="WW8Num26z1"/>
    <w:rsid w:val="00620772"/>
    <w:rPr>
      <w:rFonts w:ascii="OpenSymbol" w:hAnsi="OpenSymbol"/>
      <w:b w:val="0"/>
    </w:rPr>
  </w:style>
  <w:style w:type="character" w:customStyle="1" w:styleId="WW8Num27z1">
    <w:name w:val="WW8Num27z1"/>
    <w:rsid w:val="00620772"/>
    <w:rPr>
      <w:rFonts w:ascii="OpenSymbol" w:hAnsi="OpenSymbol"/>
      <w:b w:val="0"/>
    </w:rPr>
  </w:style>
  <w:style w:type="character" w:customStyle="1" w:styleId="WW8Num34z1">
    <w:name w:val="WW8Num34z1"/>
    <w:rsid w:val="00620772"/>
    <w:rPr>
      <w:rFonts w:ascii="Wingdings 2" w:hAnsi="Wingdings 2" w:cs="StarSymbol"/>
      <w:sz w:val="18"/>
      <w:szCs w:val="18"/>
    </w:rPr>
  </w:style>
  <w:style w:type="character" w:customStyle="1" w:styleId="WW8Num50z1">
    <w:name w:val="WW8Num50z1"/>
    <w:rsid w:val="00620772"/>
    <w:rPr>
      <w:rFonts w:ascii="OpenSymbol" w:hAnsi="OpenSymbol" w:cs="OpenSymbol"/>
    </w:rPr>
  </w:style>
  <w:style w:type="character" w:customStyle="1" w:styleId="WW8Num59z1">
    <w:name w:val="WW8Num59z1"/>
    <w:rsid w:val="00620772"/>
    <w:rPr>
      <w:rFonts w:ascii="Wingdings 2" w:hAnsi="Wingdings 2" w:cs="StarSymbol"/>
      <w:sz w:val="18"/>
      <w:szCs w:val="18"/>
    </w:rPr>
  </w:style>
  <w:style w:type="character" w:customStyle="1" w:styleId="WW8Num59z2">
    <w:name w:val="WW8Num59z2"/>
    <w:rsid w:val="00620772"/>
    <w:rPr>
      <w:rFonts w:ascii="StarSymbol" w:hAnsi="StarSymbol" w:cs="StarSymbol"/>
      <w:sz w:val="18"/>
      <w:szCs w:val="18"/>
    </w:rPr>
  </w:style>
  <w:style w:type="character" w:customStyle="1" w:styleId="WW-Absatz-Standardschriftart1">
    <w:name w:val="WW-Absatz-Standardschriftart1"/>
    <w:rsid w:val="00620772"/>
  </w:style>
  <w:style w:type="character" w:customStyle="1" w:styleId="WW-Absatz-Standardschriftart11">
    <w:name w:val="WW-Absatz-Standardschriftart11"/>
    <w:rsid w:val="00620772"/>
  </w:style>
  <w:style w:type="character" w:customStyle="1" w:styleId="WW-Absatz-Standardschriftart111">
    <w:name w:val="WW-Absatz-Standardschriftart111"/>
    <w:rsid w:val="00620772"/>
  </w:style>
  <w:style w:type="character" w:customStyle="1" w:styleId="WW-Absatz-Standardschriftart1111">
    <w:name w:val="WW-Absatz-Standardschriftart1111"/>
    <w:rsid w:val="00620772"/>
  </w:style>
  <w:style w:type="character" w:customStyle="1" w:styleId="WW-Absatz-Standardschriftart11111">
    <w:name w:val="WW-Absatz-Standardschriftart11111"/>
    <w:rsid w:val="00620772"/>
  </w:style>
  <w:style w:type="character" w:customStyle="1" w:styleId="WW-Absatz-Standardschriftart111111">
    <w:name w:val="WW-Absatz-Standardschriftart111111"/>
    <w:rsid w:val="00620772"/>
  </w:style>
  <w:style w:type="character" w:customStyle="1" w:styleId="WW-Absatz-Standardschriftart1111111">
    <w:name w:val="WW-Absatz-Standardschriftart1111111"/>
    <w:rsid w:val="00620772"/>
  </w:style>
  <w:style w:type="character" w:customStyle="1" w:styleId="WW-Absatz-Standardschriftart11111111">
    <w:name w:val="WW-Absatz-Standardschriftart11111111"/>
    <w:rsid w:val="00620772"/>
  </w:style>
  <w:style w:type="character" w:customStyle="1" w:styleId="WW-Absatz-Standardschriftart111111111">
    <w:name w:val="WW-Absatz-Standardschriftart111111111"/>
    <w:rsid w:val="00620772"/>
  </w:style>
  <w:style w:type="character" w:customStyle="1" w:styleId="WW-Absatz-Standardschriftart1111111111">
    <w:name w:val="WW-Absatz-Standardschriftart1111111111"/>
    <w:rsid w:val="00620772"/>
  </w:style>
  <w:style w:type="character" w:customStyle="1" w:styleId="WW-Absatz-Standardschriftart11111111111">
    <w:name w:val="WW-Absatz-Standardschriftart11111111111"/>
    <w:rsid w:val="00620772"/>
  </w:style>
  <w:style w:type="character" w:customStyle="1" w:styleId="WW8Num21z1">
    <w:name w:val="WW8Num21z1"/>
    <w:rsid w:val="00620772"/>
    <w:rPr>
      <w:rFonts w:ascii="Wingdings 2" w:hAnsi="Wingdings 2" w:cs="StarSymbol"/>
      <w:sz w:val="18"/>
      <w:szCs w:val="18"/>
    </w:rPr>
  </w:style>
  <w:style w:type="character" w:customStyle="1" w:styleId="WW8Num21z2">
    <w:name w:val="WW8Num21z2"/>
    <w:rsid w:val="00620772"/>
    <w:rPr>
      <w:rFonts w:ascii="StarSymbol" w:hAnsi="StarSymbol" w:cs="StarSymbol"/>
      <w:sz w:val="18"/>
      <w:szCs w:val="18"/>
    </w:rPr>
  </w:style>
  <w:style w:type="character" w:customStyle="1" w:styleId="WW8Num21z3">
    <w:name w:val="WW8Num21z3"/>
    <w:rsid w:val="00620772"/>
    <w:rPr>
      <w:rFonts w:ascii="Wingdings" w:hAnsi="Wingdings"/>
    </w:rPr>
  </w:style>
  <w:style w:type="character" w:customStyle="1" w:styleId="WW8Num28z1">
    <w:name w:val="WW8Num28z1"/>
    <w:rsid w:val="00620772"/>
    <w:rPr>
      <w:rFonts w:ascii="OpenSymbol" w:hAnsi="OpenSymbol" w:cs="StarSymbol"/>
      <w:sz w:val="18"/>
      <w:szCs w:val="18"/>
    </w:rPr>
  </w:style>
  <w:style w:type="character" w:customStyle="1" w:styleId="WW8Num35z1">
    <w:name w:val="WW8Num35z1"/>
    <w:rsid w:val="00620772"/>
    <w:rPr>
      <w:rFonts w:ascii="Wingdings" w:hAnsi="Wingdings" w:cs="StarSymbol"/>
      <w:sz w:val="18"/>
      <w:szCs w:val="18"/>
    </w:rPr>
  </w:style>
  <w:style w:type="character" w:customStyle="1" w:styleId="WW8Num51z1">
    <w:name w:val="WW8Num51z1"/>
    <w:rsid w:val="00620772"/>
    <w:rPr>
      <w:rFonts w:ascii="OpenSymbol" w:hAnsi="OpenSymbol" w:cs="OpenSymbol"/>
    </w:rPr>
  </w:style>
  <w:style w:type="character" w:customStyle="1" w:styleId="WW8Num60z1">
    <w:name w:val="WW8Num60z1"/>
    <w:rsid w:val="00620772"/>
    <w:rPr>
      <w:rFonts w:ascii="Wingdings 2" w:hAnsi="Wingdings 2" w:cs="StarSymbol"/>
      <w:sz w:val="18"/>
      <w:szCs w:val="18"/>
    </w:rPr>
  </w:style>
  <w:style w:type="character" w:customStyle="1" w:styleId="WW8Num60z2">
    <w:name w:val="WW8Num60z2"/>
    <w:rsid w:val="00620772"/>
    <w:rPr>
      <w:rFonts w:ascii="StarSymbol" w:hAnsi="StarSymbol" w:cs="StarSymbol"/>
      <w:sz w:val="18"/>
      <w:szCs w:val="18"/>
    </w:rPr>
  </w:style>
  <w:style w:type="character" w:customStyle="1" w:styleId="WW-Absatz-Standardschriftart111111111111">
    <w:name w:val="WW-Absatz-Standardschriftart111111111111"/>
    <w:rsid w:val="00620772"/>
  </w:style>
  <w:style w:type="character" w:customStyle="1" w:styleId="WW8Num2z1">
    <w:name w:val="WW8Num2z1"/>
    <w:rsid w:val="00620772"/>
    <w:rPr>
      <w:rFonts w:ascii="Wingdings 2" w:hAnsi="Wingdings 2" w:cs="StarSymbol"/>
      <w:sz w:val="18"/>
      <w:szCs w:val="18"/>
    </w:rPr>
  </w:style>
  <w:style w:type="character" w:customStyle="1" w:styleId="WW8Num2z2">
    <w:name w:val="WW8Num2z2"/>
    <w:rsid w:val="00620772"/>
    <w:rPr>
      <w:rFonts w:ascii="StarSymbol" w:hAnsi="StarSymbol" w:cs="StarSymbol"/>
      <w:sz w:val="18"/>
      <w:szCs w:val="18"/>
    </w:rPr>
  </w:style>
  <w:style w:type="character" w:customStyle="1" w:styleId="WW8Num2z3">
    <w:name w:val="WW8Num2z3"/>
    <w:rsid w:val="00620772"/>
    <w:rPr>
      <w:rFonts w:ascii="Wingdings" w:hAnsi="Wingdings" w:cs="StarSymbol"/>
      <w:sz w:val="18"/>
      <w:szCs w:val="18"/>
    </w:rPr>
  </w:style>
  <w:style w:type="character" w:customStyle="1" w:styleId="WW8Num7z3">
    <w:name w:val="WW8Num7z3"/>
    <w:rsid w:val="00620772"/>
    <w:rPr>
      <w:rFonts w:ascii="Wingdings" w:hAnsi="Wingdings"/>
    </w:rPr>
  </w:style>
  <w:style w:type="character" w:customStyle="1" w:styleId="WW8Num14z1">
    <w:name w:val="WW8Num14z1"/>
    <w:rsid w:val="00620772"/>
    <w:rPr>
      <w:rFonts w:ascii="Wingdings 2" w:hAnsi="Wingdings 2" w:cs="StarSymbol"/>
      <w:sz w:val="18"/>
      <w:szCs w:val="18"/>
    </w:rPr>
  </w:style>
  <w:style w:type="character" w:customStyle="1" w:styleId="WW8Num14z2">
    <w:name w:val="WW8Num14z2"/>
    <w:rsid w:val="00620772"/>
    <w:rPr>
      <w:rFonts w:ascii="StarSymbol" w:hAnsi="StarSymbol" w:cs="StarSymbol"/>
      <w:sz w:val="18"/>
      <w:szCs w:val="18"/>
    </w:rPr>
  </w:style>
  <w:style w:type="character" w:customStyle="1" w:styleId="WW8Num14z3">
    <w:name w:val="WW8Num14z3"/>
    <w:rsid w:val="00620772"/>
    <w:rPr>
      <w:rFonts w:ascii="Wingdings" w:hAnsi="Wingdings"/>
    </w:rPr>
  </w:style>
  <w:style w:type="character" w:customStyle="1" w:styleId="WW8Num52z1">
    <w:name w:val="WW8Num52z1"/>
    <w:rsid w:val="00620772"/>
    <w:rPr>
      <w:rFonts w:ascii="OpenSymbol" w:hAnsi="OpenSymbol" w:cs="OpenSymbol"/>
    </w:rPr>
  </w:style>
  <w:style w:type="character" w:customStyle="1" w:styleId="WW8Num61z1">
    <w:name w:val="WW8Num61z1"/>
    <w:rsid w:val="00620772"/>
    <w:rPr>
      <w:rFonts w:ascii="Wingdings 2" w:hAnsi="Wingdings 2" w:cs="StarSymbol"/>
      <w:sz w:val="18"/>
      <w:szCs w:val="18"/>
    </w:rPr>
  </w:style>
  <w:style w:type="character" w:customStyle="1" w:styleId="WW8Num61z2">
    <w:name w:val="WW8Num61z2"/>
    <w:rsid w:val="00620772"/>
    <w:rPr>
      <w:rFonts w:ascii="StarSymbol" w:hAnsi="StarSymbol" w:cs="StarSymbol"/>
      <w:sz w:val="18"/>
      <w:szCs w:val="18"/>
    </w:rPr>
  </w:style>
  <w:style w:type="character" w:customStyle="1" w:styleId="WW-Absatz-Standardschriftart1111111111111">
    <w:name w:val="WW-Absatz-Standardschriftart1111111111111"/>
    <w:rsid w:val="00620772"/>
  </w:style>
  <w:style w:type="character" w:customStyle="1" w:styleId="WW-Absatz-Standardschriftart11111111111111">
    <w:name w:val="WW-Absatz-Standardschriftart11111111111111"/>
    <w:rsid w:val="00620772"/>
  </w:style>
  <w:style w:type="character" w:customStyle="1" w:styleId="WW8Num53z1">
    <w:name w:val="WW8Num53z1"/>
    <w:rsid w:val="00620772"/>
    <w:rPr>
      <w:rFonts w:ascii="OpenSymbol" w:hAnsi="OpenSymbol" w:cs="OpenSymbol"/>
    </w:rPr>
  </w:style>
  <w:style w:type="character" w:customStyle="1" w:styleId="WW8Num62z1">
    <w:name w:val="WW8Num62z1"/>
    <w:rsid w:val="00620772"/>
    <w:rPr>
      <w:rFonts w:ascii="Wingdings 2" w:hAnsi="Wingdings 2" w:cs="StarSymbol"/>
      <w:sz w:val="18"/>
      <w:szCs w:val="18"/>
    </w:rPr>
  </w:style>
  <w:style w:type="character" w:customStyle="1" w:styleId="WW8Num62z2">
    <w:name w:val="WW8Num62z2"/>
    <w:rsid w:val="00620772"/>
    <w:rPr>
      <w:rFonts w:ascii="StarSymbol" w:hAnsi="StarSymbol" w:cs="StarSymbol"/>
      <w:sz w:val="18"/>
      <w:szCs w:val="18"/>
    </w:rPr>
  </w:style>
  <w:style w:type="character" w:customStyle="1" w:styleId="WW-Absatz-Standardschriftart111111111111111">
    <w:name w:val="WW-Absatz-Standardschriftart111111111111111"/>
    <w:rsid w:val="00620772"/>
  </w:style>
  <w:style w:type="character" w:customStyle="1" w:styleId="WW8Num30z1">
    <w:name w:val="WW8Num30z1"/>
    <w:rsid w:val="00620772"/>
    <w:rPr>
      <w:rFonts w:ascii="Symbol" w:hAnsi="Symbol"/>
    </w:rPr>
  </w:style>
  <w:style w:type="character" w:customStyle="1" w:styleId="WW8Num36z1">
    <w:name w:val="WW8Num36z1"/>
    <w:rsid w:val="00620772"/>
    <w:rPr>
      <w:rFonts w:ascii="Wingdings" w:hAnsi="Wingdings" w:cs="StarSymbol"/>
      <w:sz w:val="18"/>
      <w:szCs w:val="18"/>
    </w:rPr>
  </w:style>
  <w:style w:type="character" w:customStyle="1" w:styleId="WW8Num54z1">
    <w:name w:val="WW8Num54z1"/>
    <w:rsid w:val="00620772"/>
    <w:rPr>
      <w:rFonts w:ascii="OpenSymbol" w:hAnsi="OpenSymbol" w:cs="OpenSymbol"/>
    </w:rPr>
  </w:style>
  <w:style w:type="character" w:customStyle="1" w:styleId="WW8Num55z1">
    <w:name w:val="WW8Num55z1"/>
    <w:rsid w:val="00620772"/>
    <w:rPr>
      <w:rFonts w:ascii="OpenSymbol" w:hAnsi="OpenSymbol" w:cs="OpenSymbol"/>
    </w:rPr>
  </w:style>
  <w:style w:type="character" w:customStyle="1" w:styleId="WW8Num64z1">
    <w:name w:val="WW8Num64z1"/>
    <w:rsid w:val="00620772"/>
    <w:rPr>
      <w:rFonts w:ascii="Wingdings 2" w:hAnsi="Wingdings 2" w:cs="StarSymbol"/>
      <w:sz w:val="18"/>
      <w:szCs w:val="18"/>
    </w:rPr>
  </w:style>
  <w:style w:type="character" w:customStyle="1" w:styleId="WW8Num64z2">
    <w:name w:val="WW8Num64z2"/>
    <w:rsid w:val="00620772"/>
    <w:rPr>
      <w:rFonts w:ascii="StarSymbol" w:hAnsi="StarSymbol" w:cs="StarSymbol"/>
      <w:sz w:val="18"/>
      <w:szCs w:val="18"/>
    </w:rPr>
  </w:style>
  <w:style w:type="character" w:customStyle="1" w:styleId="WW-Absatz-Standardschriftart1111111111111111">
    <w:name w:val="WW-Absatz-Standardschriftart1111111111111111"/>
    <w:rsid w:val="00620772"/>
  </w:style>
  <w:style w:type="character" w:customStyle="1" w:styleId="WW8Num18z1">
    <w:name w:val="WW8Num18z1"/>
    <w:rsid w:val="00620772"/>
    <w:rPr>
      <w:rFonts w:ascii="Wingdings 2" w:hAnsi="Wingdings 2" w:cs="StarSymbol"/>
      <w:sz w:val="18"/>
      <w:szCs w:val="18"/>
    </w:rPr>
  </w:style>
  <w:style w:type="character" w:customStyle="1" w:styleId="WW8Num18z2">
    <w:name w:val="WW8Num18z2"/>
    <w:rsid w:val="00620772"/>
    <w:rPr>
      <w:rFonts w:ascii="StarSymbol" w:hAnsi="StarSymbol" w:cs="StarSymbol"/>
      <w:sz w:val="18"/>
      <w:szCs w:val="18"/>
    </w:rPr>
  </w:style>
  <w:style w:type="character" w:customStyle="1" w:styleId="WW8Num18z3">
    <w:name w:val="WW8Num18z3"/>
    <w:rsid w:val="00620772"/>
    <w:rPr>
      <w:rFonts w:ascii="Wingdings" w:hAnsi="Wingdings" w:cs="StarSymbol"/>
      <w:sz w:val="18"/>
      <w:szCs w:val="18"/>
    </w:rPr>
  </w:style>
  <w:style w:type="character" w:customStyle="1" w:styleId="WW8Num6z1">
    <w:name w:val="WW8Num6z1"/>
    <w:rsid w:val="00620772"/>
    <w:rPr>
      <w:rFonts w:ascii="Wingdings 2" w:hAnsi="Wingdings 2" w:cs="StarSymbol"/>
      <w:sz w:val="18"/>
      <w:szCs w:val="18"/>
    </w:rPr>
  </w:style>
  <w:style w:type="character" w:customStyle="1" w:styleId="WW8Num6z2">
    <w:name w:val="WW8Num6z2"/>
    <w:rsid w:val="00620772"/>
    <w:rPr>
      <w:rFonts w:ascii="StarSymbol" w:hAnsi="StarSymbol" w:cs="StarSymbol"/>
      <w:sz w:val="18"/>
      <w:szCs w:val="18"/>
    </w:rPr>
  </w:style>
  <w:style w:type="character" w:customStyle="1" w:styleId="WW8Num6z3">
    <w:name w:val="WW8Num6z3"/>
    <w:rsid w:val="00620772"/>
    <w:rPr>
      <w:rFonts w:ascii="Wingdings" w:hAnsi="Wingdings"/>
    </w:rPr>
  </w:style>
  <w:style w:type="character" w:customStyle="1" w:styleId="41">
    <w:name w:val="Основной шрифт абзаца4"/>
    <w:rsid w:val="00620772"/>
  </w:style>
  <w:style w:type="character" w:customStyle="1" w:styleId="WW8Num33z1">
    <w:name w:val="WW8Num33z1"/>
    <w:rsid w:val="00620772"/>
    <w:rPr>
      <w:b w:val="0"/>
    </w:rPr>
  </w:style>
  <w:style w:type="character" w:styleId="aff8">
    <w:name w:val="Hyperlink"/>
    <w:uiPriority w:val="99"/>
    <w:rsid w:val="00620772"/>
    <w:rPr>
      <w:color w:val="000080"/>
      <w:u w:val="single"/>
    </w:rPr>
  </w:style>
  <w:style w:type="character" w:styleId="aff9">
    <w:name w:val="FollowedHyperlink"/>
    <w:uiPriority w:val="99"/>
    <w:rsid w:val="00620772"/>
    <w:rPr>
      <w:color w:val="800000"/>
      <w:u w:val="single"/>
    </w:rPr>
  </w:style>
  <w:style w:type="character" w:customStyle="1" w:styleId="WW8Num118z0">
    <w:name w:val="WW8Num118z0"/>
    <w:rsid w:val="00620772"/>
    <w:rPr>
      <w:rFonts w:ascii="Wingdings" w:hAnsi="Wingdings" w:cs="StarSymbol"/>
      <w:sz w:val="18"/>
      <w:szCs w:val="18"/>
    </w:rPr>
  </w:style>
  <w:style w:type="character" w:customStyle="1" w:styleId="WW8Num118z1">
    <w:name w:val="WW8Num118z1"/>
    <w:rsid w:val="00620772"/>
    <w:rPr>
      <w:rFonts w:ascii="Wingdings 2" w:hAnsi="Wingdings 2" w:cs="StarSymbol"/>
      <w:sz w:val="18"/>
      <w:szCs w:val="18"/>
    </w:rPr>
  </w:style>
  <w:style w:type="character" w:customStyle="1" w:styleId="WW8Num118z2">
    <w:name w:val="WW8Num118z2"/>
    <w:rsid w:val="00620772"/>
    <w:rPr>
      <w:rFonts w:ascii="StarSymbol" w:hAnsi="StarSymbol" w:cs="StarSymbol"/>
      <w:sz w:val="18"/>
      <w:szCs w:val="18"/>
    </w:rPr>
  </w:style>
  <w:style w:type="paragraph" w:customStyle="1" w:styleId="42">
    <w:name w:val="Название4"/>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43">
    <w:name w:val="Указатель4"/>
    <w:basedOn w:val="a1"/>
    <w:rsid w:val="00620772"/>
    <w:pPr>
      <w:widowControl w:val="0"/>
      <w:suppressLineNumbers/>
      <w:suppressAutoHyphens/>
    </w:pPr>
    <w:rPr>
      <w:rFonts w:eastAsia="Arial Unicode MS" w:cs="Tahoma"/>
      <w:kern w:val="1"/>
      <w:lang w:eastAsia="ar-SA"/>
    </w:rPr>
  </w:style>
  <w:style w:type="paragraph" w:customStyle="1" w:styleId="34">
    <w:name w:val="Название3"/>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35">
    <w:name w:val="Указатель3"/>
    <w:basedOn w:val="a1"/>
    <w:rsid w:val="00620772"/>
    <w:pPr>
      <w:widowControl w:val="0"/>
      <w:suppressLineNumbers/>
      <w:suppressAutoHyphens/>
    </w:pPr>
    <w:rPr>
      <w:rFonts w:eastAsia="Arial Unicode MS" w:cs="Tahoma"/>
      <w:kern w:val="1"/>
      <w:lang w:eastAsia="ar-SA"/>
    </w:rPr>
  </w:style>
  <w:style w:type="paragraph" w:customStyle="1" w:styleId="240">
    <w:name w:val="Основной текст с отступом 24"/>
    <w:basedOn w:val="a1"/>
    <w:rsid w:val="00620772"/>
    <w:pPr>
      <w:widowControl w:val="0"/>
      <w:suppressAutoHyphens/>
      <w:ind w:right="276" w:firstLine="567"/>
    </w:pPr>
    <w:rPr>
      <w:rFonts w:eastAsia="Arial Unicode MS"/>
      <w:kern w:val="1"/>
      <w:sz w:val="20"/>
      <w:szCs w:val="20"/>
      <w:lang w:eastAsia="ar-SA"/>
    </w:rPr>
  </w:style>
  <w:style w:type="paragraph" w:customStyle="1" w:styleId="15">
    <w:name w:val="Обычный1"/>
    <w:rsid w:val="00620772"/>
    <w:pPr>
      <w:widowControl w:val="0"/>
      <w:suppressAutoHyphens/>
      <w:spacing w:after="0" w:line="300" w:lineRule="auto"/>
      <w:ind w:firstLine="600"/>
      <w:jc w:val="center"/>
    </w:pPr>
    <w:rPr>
      <w:rFonts w:ascii="Arial" w:eastAsia="Arial" w:hAnsi="Arial" w:cs="Times New Roman"/>
      <w:i/>
      <w:kern w:val="1"/>
      <w:sz w:val="26"/>
      <w:szCs w:val="20"/>
      <w:lang w:eastAsia="ar-SA"/>
    </w:rPr>
  </w:style>
  <w:style w:type="paragraph" w:customStyle="1" w:styleId="affa">
    <w:name w:val="Текст в заданном формате"/>
    <w:basedOn w:val="a1"/>
    <w:rsid w:val="00620772"/>
    <w:pPr>
      <w:widowControl w:val="0"/>
      <w:suppressAutoHyphens/>
    </w:pPr>
    <w:rPr>
      <w:rFonts w:ascii="Courier New" w:eastAsia="Courier New" w:hAnsi="Courier New" w:cs="Courier New"/>
      <w:kern w:val="1"/>
      <w:sz w:val="20"/>
      <w:szCs w:val="20"/>
      <w:lang w:eastAsia="ar-SA"/>
    </w:rPr>
  </w:style>
  <w:style w:type="paragraph" w:customStyle="1" w:styleId="16">
    <w:name w:val="Цитата1"/>
    <w:basedOn w:val="a1"/>
    <w:rsid w:val="00620772"/>
    <w:pPr>
      <w:widowControl w:val="0"/>
      <w:suppressAutoHyphens/>
      <w:ind w:left="284" w:right="42"/>
    </w:pPr>
    <w:rPr>
      <w:rFonts w:eastAsia="Arial Unicode MS"/>
      <w:kern w:val="1"/>
      <w:sz w:val="28"/>
      <w:lang w:eastAsia="ar-SA"/>
    </w:rPr>
  </w:style>
  <w:style w:type="character" w:styleId="affb">
    <w:name w:val="footnote reference"/>
    <w:basedOn w:val="a4"/>
    <w:uiPriority w:val="99"/>
    <w:semiHidden/>
    <w:rsid w:val="00620772"/>
    <w:rPr>
      <w:vertAlign w:val="superscript"/>
    </w:rPr>
  </w:style>
  <w:style w:type="character" w:styleId="affc">
    <w:name w:val="Emphasis"/>
    <w:basedOn w:val="a4"/>
    <w:uiPriority w:val="20"/>
    <w:qFormat/>
    <w:rsid w:val="00620772"/>
    <w:rPr>
      <w:i/>
      <w:iCs/>
    </w:rPr>
  </w:style>
  <w:style w:type="paragraph" w:styleId="25">
    <w:name w:val="List 2"/>
    <w:basedOn w:val="a1"/>
    <w:uiPriority w:val="99"/>
    <w:semiHidden/>
    <w:unhideWhenUsed/>
    <w:rsid w:val="00620772"/>
    <w:pPr>
      <w:widowControl w:val="0"/>
      <w:suppressAutoHyphens/>
      <w:ind w:left="566" w:hanging="283"/>
      <w:contextualSpacing/>
    </w:pPr>
    <w:rPr>
      <w:rFonts w:eastAsia="Arial Unicode MS"/>
      <w:kern w:val="1"/>
      <w:lang w:eastAsia="en-US"/>
    </w:rPr>
  </w:style>
  <w:style w:type="paragraph" w:styleId="26">
    <w:name w:val="Body Text Indent 2"/>
    <w:basedOn w:val="a1"/>
    <w:link w:val="27"/>
    <w:rsid w:val="00620772"/>
    <w:pPr>
      <w:ind w:left="720"/>
      <w:jc w:val="both"/>
    </w:pPr>
  </w:style>
  <w:style w:type="character" w:customStyle="1" w:styleId="27">
    <w:name w:val="Основной текст с отступом 2 Знак"/>
    <w:basedOn w:val="a4"/>
    <w:link w:val="26"/>
    <w:rsid w:val="00620772"/>
    <w:rPr>
      <w:rFonts w:ascii="Times New Roman" w:eastAsia="Times New Roman" w:hAnsi="Times New Roman" w:cs="Times New Roman"/>
      <w:sz w:val="24"/>
      <w:szCs w:val="24"/>
      <w:lang w:eastAsia="ru-RU"/>
    </w:rPr>
  </w:style>
  <w:style w:type="character" w:customStyle="1" w:styleId="0">
    <w:name w:val="А. Основной текст 0 Знак Знак Знак Знак Знак Знак Знак Знак"/>
    <w:basedOn w:val="a4"/>
    <w:link w:val="101"/>
    <w:locked/>
    <w:rsid w:val="00620772"/>
    <w:rPr>
      <w:rFonts w:cs="Calibri"/>
      <w:color w:val="000000"/>
      <w:kern w:val="24"/>
      <w:sz w:val="24"/>
      <w:szCs w:val="24"/>
    </w:rPr>
  </w:style>
  <w:style w:type="paragraph" w:customStyle="1" w:styleId="101">
    <w:name w:val="1 Основной текст 01"/>
    <w:aliases w:val="95 ПК1,А. Основной текст 0 Знак Знак Знак Знак Знак Знак1,Основной текст 01,А. Основной текст 01,1. Основной текст 01,А. Основной текст 0 Знак Знак Знак Знак1,А. Основной текст 0 Знак Знак1"/>
    <w:basedOn w:val="a1"/>
    <w:link w:val="0"/>
    <w:rsid w:val="00620772"/>
    <w:pPr>
      <w:suppressAutoHyphens/>
      <w:ind w:firstLine="539"/>
      <w:jc w:val="both"/>
    </w:pPr>
    <w:rPr>
      <w:rFonts w:asciiTheme="minorHAnsi" w:eastAsiaTheme="minorHAnsi" w:hAnsiTheme="minorHAnsi" w:cs="Calibri"/>
      <w:color w:val="000000"/>
      <w:kern w:val="24"/>
      <w:lang w:eastAsia="en-US"/>
    </w:rPr>
  </w:style>
  <w:style w:type="numbering" w:customStyle="1" w:styleId="17">
    <w:name w:val="Нет списка1"/>
    <w:next w:val="a6"/>
    <w:uiPriority w:val="99"/>
    <w:semiHidden/>
    <w:unhideWhenUsed/>
    <w:rsid w:val="00B9456A"/>
  </w:style>
  <w:style w:type="table" w:customStyle="1" w:styleId="18">
    <w:name w:val="Сетка таблицы1"/>
    <w:basedOn w:val="a5"/>
    <w:next w:val="aff1"/>
    <w:uiPriority w:val="59"/>
    <w:qFormat/>
    <w:rsid w:val="00B94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8">
    <w:name w:val="Нет списка2"/>
    <w:next w:val="a6"/>
    <w:uiPriority w:val="99"/>
    <w:semiHidden/>
    <w:unhideWhenUsed/>
    <w:rsid w:val="00B9456A"/>
  </w:style>
  <w:style w:type="table" w:customStyle="1" w:styleId="29">
    <w:name w:val="Сетка таблицы2"/>
    <w:basedOn w:val="a5"/>
    <w:next w:val="aff1"/>
    <w:uiPriority w:val="59"/>
    <w:rsid w:val="00A124F7"/>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qFormat/>
    <w:rsid w:val="007D4D4F"/>
    <w:pPr>
      <w:ind w:firstLine="709"/>
      <w:jc w:val="both"/>
    </w:pPr>
    <w:rPr>
      <w:sz w:val="28"/>
      <w:szCs w:val="28"/>
    </w:rPr>
  </w:style>
  <w:style w:type="character" w:styleId="affd">
    <w:name w:val="page number"/>
    <w:basedOn w:val="a4"/>
    <w:uiPriority w:val="99"/>
    <w:qFormat/>
    <w:rsid w:val="007D4D4F"/>
  </w:style>
  <w:style w:type="paragraph" w:styleId="2a">
    <w:name w:val="Body Text 2"/>
    <w:basedOn w:val="a1"/>
    <w:link w:val="2b"/>
    <w:qFormat/>
    <w:rsid w:val="007D4D4F"/>
    <w:pPr>
      <w:ind w:firstLine="708"/>
      <w:jc w:val="both"/>
    </w:pPr>
    <w:rPr>
      <w:sz w:val="20"/>
      <w:szCs w:val="20"/>
    </w:rPr>
  </w:style>
  <w:style w:type="character" w:customStyle="1" w:styleId="2b">
    <w:name w:val="Основной текст 2 Знак"/>
    <w:basedOn w:val="a4"/>
    <w:link w:val="2a"/>
    <w:qFormat/>
    <w:rsid w:val="007D4D4F"/>
    <w:rPr>
      <w:rFonts w:ascii="Times New Roman" w:eastAsia="Times New Roman" w:hAnsi="Times New Roman" w:cs="Times New Roman"/>
      <w:sz w:val="20"/>
      <w:szCs w:val="20"/>
    </w:rPr>
  </w:style>
  <w:style w:type="character" w:customStyle="1" w:styleId="36">
    <w:name w:val="Знак3"/>
    <w:qFormat/>
    <w:rsid w:val="007D4D4F"/>
    <w:rPr>
      <w:sz w:val="24"/>
      <w:lang w:val="ru-RU" w:eastAsia="ru-RU"/>
    </w:rPr>
  </w:style>
  <w:style w:type="paragraph" w:styleId="affe">
    <w:name w:val="Plain Text"/>
    <w:basedOn w:val="a1"/>
    <w:link w:val="afff"/>
    <w:qFormat/>
    <w:rsid w:val="007D4D4F"/>
    <w:rPr>
      <w:rFonts w:ascii="Courier New" w:hAnsi="Courier New"/>
      <w:sz w:val="20"/>
      <w:szCs w:val="20"/>
    </w:rPr>
  </w:style>
  <w:style w:type="character" w:customStyle="1" w:styleId="afff">
    <w:name w:val="Текст Знак"/>
    <w:basedOn w:val="a4"/>
    <w:link w:val="affe"/>
    <w:qFormat/>
    <w:rsid w:val="007D4D4F"/>
    <w:rPr>
      <w:rFonts w:ascii="Courier New" w:eastAsia="Times New Roman" w:hAnsi="Courier New" w:cs="Times New Roman"/>
      <w:sz w:val="20"/>
      <w:szCs w:val="20"/>
    </w:rPr>
  </w:style>
  <w:style w:type="paragraph" w:customStyle="1" w:styleId="19">
    <w:name w:val="Абзац списка1"/>
    <w:basedOn w:val="a1"/>
    <w:rsid w:val="007D4D4F"/>
    <w:pPr>
      <w:widowControl w:val="0"/>
      <w:autoSpaceDE w:val="0"/>
      <w:autoSpaceDN w:val="0"/>
      <w:adjustRightInd w:val="0"/>
      <w:ind w:left="720"/>
      <w:contextualSpacing/>
    </w:pPr>
    <w:rPr>
      <w:sz w:val="20"/>
      <w:szCs w:val="20"/>
    </w:rPr>
  </w:style>
  <w:style w:type="paragraph" w:customStyle="1" w:styleId="afff0">
    <w:name w:val="Обычный.Название подразделения"/>
    <w:qFormat/>
    <w:rsid w:val="007D4D4F"/>
    <w:pPr>
      <w:spacing w:after="0" w:line="240" w:lineRule="auto"/>
    </w:pPr>
    <w:rPr>
      <w:rFonts w:ascii="SchoolBook" w:eastAsia="Times New Roman" w:hAnsi="SchoolBook" w:cs="Times New Roman"/>
      <w:sz w:val="28"/>
      <w:szCs w:val="20"/>
      <w:lang w:eastAsia="ru-RU"/>
    </w:rPr>
  </w:style>
  <w:style w:type="numbering" w:customStyle="1" w:styleId="a">
    <w:name w:val="Стиль маркированный"/>
    <w:rsid w:val="007D4D4F"/>
    <w:pPr>
      <w:numPr>
        <w:numId w:val="2"/>
      </w:numPr>
    </w:pPr>
  </w:style>
  <w:style w:type="numbering" w:customStyle="1" w:styleId="a0">
    <w:name w:val="Стиль многоуровневый"/>
    <w:rsid w:val="007D4D4F"/>
    <w:pPr>
      <w:numPr>
        <w:numId w:val="3"/>
      </w:numPr>
    </w:pPr>
  </w:style>
  <w:style w:type="character" w:customStyle="1" w:styleId="afff1">
    <w:name w:val="Основной текст_"/>
    <w:link w:val="44"/>
    <w:qFormat/>
    <w:rsid w:val="007D4D4F"/>
    <w:rPr>
      <w:sz w:val="27"/>
      <w:szCs w:val="27"/>
      <w:shd w:val="clear" w:color="auto" w:fill="FFFFFF"/>
    </w:rPr>
  </w:style>
  <w:style w:type="paragraph" w:customStyle="1" w:styleId="44">
    <w:name w:val="Основной текст4"/>
    <w:basedOn w:val="a1"/>
    <w:link w:val="afff1"/>
    <w:qFormat/>
    <w:rsid w:val="007D4D4F"/>
    <w:pPr>
      <w:widowControl w:val="0"/>
      <w:shd w:val="clear" w:color="auto" w:fill="FFFFFF"/>
      <w:spacing w:before="60" w:after="240" w:line="322" w:lineRule="exact"/>
      <w:ind w:hanging="1000"/>
      <w:jc w:val="center"/>
    </w:pPr>
    <w:rPr>
      <w:rFonts w:asciiTheme="minorHAnsi" w:eastAsiaTheme="minorHAnsi" w:hAnsiTheme="minorHAnsi" w:cstheme="minorBidi"/>
      <w:sz w:val="27"/>
      <w:szCs w:val="27"/>
      <w:lang w:eastAsia="en-US"/>
    </w:rPr>
  </w:style>
  <w:style w:type="paragraph" w:customStyle="1" w:styleId="Style7">
    <w:name w:val="Style7"/>
    <w:basedOn w:val="a1"/>
    <w:rsid w:val="001D35C6"/>
    <w:pPr>
      <w:widowControl w:val="0"/>
      <w:autoSpaceDE w:val="0"/>
      <w:autoSpaceDN w:val="0"/>
      <w:adjustRightInd w:val="0"/>
    </w:pPr>
  </w:style>
  <w:style w:type="character" w:customStyle="1" w:styleId="2c">
    <w:name w:val="Основной текст (2)_"/>
    <w:basedOn w:val="a4"/>
    <w:link w:val="2d"/>
    <w:rsid w:val="00777ADF"/>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c"/>
    <w:rsid w:val="00777ADF"/>
    <w:rPr>
      <w:color w:val="000000"/>
      <w:spacing w:val="40"/>
      <w:w w:val="100"/>
      <w:position w:val="0"/>
      <w:lang w:val="ru-RU"/>
    </w:rPr>
  </w:style>
  <w:style w:type="character" w:customStyle="1" w:styleId="37">
    <w:name w:val="Основной текст (3)_"/>
    <w:basedOn w:val="a4"/>
    <w:link w:val="38"/>
    <w:rsid w:val="00777ADF"/>
    <w:rPr>
      <w:rFonts w:ascii="Times New Roman" w:eastAsia="Times New Roman" w:hAnsi="Times New Roman" w:cs="Times New Roman"/>
      <w:b/>
      <w:bCs/>
      <w:spacing w:val="70"/>
      <w:sz w:val="34"/>
      <w:szCs w:val="34"/>
      <w:shd w:val="clear" w:color="auto" w:fill="FFFFFF"/>
    </w:rPr>
  </w:style>
  <w:style w:type="character" w:customStyle="1" w:styleId="1a">
    <w:name w:val="Заголовок №1_"/>
    <w:basedOn w:val="a4"/>
    <w:rsid w:val="00777ADF"/>
    <w:rPr>
      <w:rFonts w:ascii="Times New Roman" w:eastAsia="Times New Roman" w:hAnsi="Times New Roman" w:cs="Times New Roman"/>
      <w:b/>
      <w:bCs/>
      <w:i/>
      <w:iCs/>
      <w:smallCaps w:val="0"/>
      <w:strike w:val="0"/>
      <w:spacing w:val="-20"/>
      <w:sz w:val="44"/>
      <w:szCs w:val="44"/>
      <w:u w:val="none"/>
    </w:rPr>
  </w:style>
  <w:style w:type="character" w:customStyle="1" w:styleId="1-4pt">
    <w:name w:val="Заголовок №1 + Интервал -4 pt"/>
    <w:basedOn w:val="1a"/>
    <w:rsid w:val="00777ADF"/>
    <w:rPr>
      <w:color w:val="000000"/>
      <w:spacing w:val="-80"/>
      <w:w w:val="100"/>
      <w:position w:val="0"/>
      <w:u w:val="single"/>
      <w:lang w:val="ru-RU"/>
    </w:rPr>
  </w:style>
  <w:style w:type="character" w:customStyle="1" w:styleId="114pt0pt">
    <w:name w:val="Заголовок №1 + 14 pt;Не полужирный;Не курсив;Интервал 0 pt"/>
    <w:basedOn w:val="1a"/>
    <w:rsid w:val="00777ADF"/>
    <w:rPr>
      <w:color w:val="000000"/>
      <w:spacing w:val="0"/>
      <w:w w:val="100"/>
      <w:position w:val="0"/>
      <w:sz w:val="28"/>
      <w:szCs w:val="28"/>
    </w:rPr>
  </w:style>
  <w:style w:type="character" w:customStyle="1" w:styleId="1b">
    <w:name w:val="Заголовок №1"/>
    <w:basedOn w:val="1a"/>
    <w:rsid w:val="00777ADF"/>
    <w:rPr>
      <w:color w:val="000000"/>
      <w:w w:val="100"/>
      <w:position w:val="0"/>
      <w:u w:val="single"/>
      <w:lang w:val="ru-RU"/>
    </w:rPr>
  </w:style>
  <w:style w:type="character" w:customStyle="1" w:styleId="4pt">
    <w:name w:val="Основной текст + Полужирный;Интервал 4 pt"/>
    <w:basedOn w:val="afff1"/>
    <w:rsid w:val="00777ADF"/>
    <w:rPr>
      <w:rFonts w:ascii="Times New Roman" w:eastAsia="Times New Roman" w:hAnsi="Times New Roman" w:cs="Times New Roman"/>
      <w:b/>
      <w:bCs/>
      <w:i w:val="0"/>
      <w:iCs w:val="0"/>
      <w:smallCaps w:val="0"/>
      <w:strike w:val="0"/>
      <w:color w:val="000000"/>
      <w:spacing w:val="80"/>
      <w:w w:val="100"/>
      <w:position w:val="0"/>
      <w:sz w:val="26"/>
      <w:szCs w:val="26"/>
      <w:u w:val="none"/>
      <w:lang w:val="ru-RU"/>
    </w:rPr>
  </w:style>
  <w:style w:type="character" w:customStyle="1" w:styleId="1c">
    <w:name w:val="Основной текст1"/>
    <w:basedOn w:val="afff1"/>
    <w:qFormat/>
    <w:rsid w:val="00777AD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2d">
    <w:name w:val="Основной текст (2)"/>
    <w:basedOn w:val="a1"/>
    <w:link w:val="2c"/>
    <w:rsid w:val="00777ADF"/>
    <w:pPr>
      <w:widowControl w:val="0"/>
      <w:shd w:val="clear" w:color="auto" w:fill="FFFFFF"/>
      <w:spacing w:after="480" w:line="331" w:lineRule="exact"/>
      <w:jc w:val="center"/>
    </w:pPr>
    <w:rPr>
      <w:b/>
      <w:bCs/>
      <w:sz w:val="26"/>
      <w:szCs w:val="26"/>
      <w:lang w:eastAsia="en-US"/>
    </w:rPr>
  </w:style>
  <w:style w:type="paragraph" w:customStyle="1" w:styleId="38">
    <w:name w:val="Основной текст (3)"/>
    <w:basedOn w:val="a1"/>
    <w:link w:val="37"/>
    <w:rsid w:val="00777ADF"/>
    <w:pPr>
      <w:widowControl w:val="0"/>
      <w:shd w:val="clear" w:color="auto" w:fill="FFFFFF"/>
      <w:spacing w:before="480" w:line="0" w:lineRule="atLeast"/>
      <w:jc w:val="center"/>
    </w:pPr>
    <w:rPr>
      <w:b/>
      <w:bCs/>
      <w:spacing w:val="70"/>
      <w:sz w:val="34"/>
      <w:szCs w:val="34"/>
      <w:lang w:eastAsia="en-US"/>
    </w:rPr>
  </w:style>
  <w:style w:type="paragraph" w:customStyle="1" w:styleId="2e">
    <w:name w:val="Основной текст2"/>
    <w:basedOn w:val="a1"/>
    <w:rsid w:val="00777ADF"/>
    <w:pPr>
      <w:widowControl w:val="0"/>
      <w:shd w:val="clear" w:color="auto" w:fill="FFFFFF"/>
      <w:spacing w:before="480" w:after="480" w:line="0" w:lineRule="atLeast"/>
      <w:jc w:val="center"/>
    </w:pPr>
    <w:rPr>
      <w:color w:val="000000"/>
      <w:sz w:val="26"/>
      <w:szCs w:val="26"/>
    </w:rPr>
  </w:style>
  <w:style w:type="character" w:customStyle="1" w:styleId="Exact">
    <w:name w:val="Подпись к картинке Exact"/>
    <w:basedOn w:val="a4"/>
    <w:link w:val="afff2"/>
    <w:rsid w:val="00777ADF"/>
    <w:rPr>
      <w:rFonts w:ascii="Times New Roman" w:eastAsia="Times New Roman" w:hAnsi="Times New Roman" w:cs="Times New Roman"/>
      <w:spacing w:val="7"/>
      <w:shd w:val="clear" w:color="auto" w:fill="FFFFFF"/>
    </w:rPr>
  </w:style>
  <w:style w:type="character" w:customStyle="1" w:styleId="2f">
    <w:name w:val="Заголовок №2_"/>
    <w:basedOn w:val="a4"/>
    <w:rsid w:val="00777ADF"/>
    <w:rPr>
      <w:rFonts w:ascii="Corbel" w:eastAsia="Corbel" w:hAnsi="Corbel" w:cs="Corbel"/>
      <w:b w:val="0"/>
      <w:bCs w:val="0"/>
      <w:i/>
      <w:iCs/>
      <w:smallCaps w:val="0"/>
      <w:strike w:val="0"/>
      <w:spacing w:val="-30"/>
      <w:sz w:val="34"/>
      <w:szCs w:val="34"/>
      <w:u w:val="none"/>
    </w:rPr>
  </w:style>
  <w:style w:type="character" w:customStyle="1" w:styleId="2f0">
    <w:name w:val="Заголовок №2"/>
    <w:basedOn w:val="2f"/>
    <w:rsid w:val="00777ADF"/>
    <w:rPr>
      <w:color w:val="000000"/>
      <w:w w:val="100"/>
      <w:position w:val="0"/>
      <w:u w:val="single"/>
      <w:lang w:val="ru-RU"/>
    </w:rPr>
  </w:style>
  <w:style w:type="paragraph" w:customStyle="1" w:styleId="afff2">
    <w:name w:val="Подпись к картинке"/>
    <w:basedOn w:val="a1"/>
    <w:link w:val="Exact"/>
    <w:rsid w:val="00777ADF"/>
    <w:pPr>
      <w:widowControl w:val="0"/>
      <w:shd w:val="clear" w:color="auto" w:fill="FFFFFF"/>
      <w:spacing w:line="0" w:lineRule="atLeast"/>
    </w:pPr>
    <w:rPr>
      <w:spacing w:val="7"/>
      <w:sz w:val="22"/>
      <w:szCs w:val="22"/>
      <w:lang w:eastAsia="en-US"/>
    </w:rPr>
  </w:style>
  <w:style w:type="paragraph" w:customStyle="1" w:styleId="f12">
    <w:name w:val="Основной текШf1т с отступом 2"/>
    <w:basedOn w:val="a1"/>
    <w:uiPriority w:val="99"/>
    <w:rsid w:val="00A242FC"/>
    <w:pPr>
      <w:widowControl w:val="0"/>
      <w:snapToGrid w:val="0"/>
      <w:ind w:firstLine="720"/>
      <w:jc w:val="both"/>
    </w:pPr>
    <w:rPr>
      <w:szCs w:val="20"/>
    </w:rPr>
  </w:style>
  <w:style w:type="paragraph" w:customStyle="1" w:styleId="afff3">
    <w:name w:val="Знак Знак Знак Знак Знак Знак Знак Знак Знак Знак"/>
    <w:basedOn w:val="a1"/>
    <w:uiPriority w:val="99"/>
    <w:rsid w:val="00E72753"/>
    <w:pPr>
      <w:spacing w:after="160" w:line="240" w:lineRule="exact"/>
    </w:pPr>
    <w:rPr>
      <w:rFonts w:ascii="Verdana" w:hAnsi="Verdana" w:cs="Verdana"/>
      <w:lang w:val="en-US" w:eastAsia="en-US"/>
    </w:rPr>
  </w:style>
  <w:style w:type="character" w:customStyle="1" w:styleId="HeaderChar">
    <w:name w:val="Header Char"/>
    <w:uiPriority w:val="99"/>
    <w:locked/>
    <w:rsid w:val="00E72753"/>
    <w:rPr>
      <w:sz w:val="24"/>
      <w:szCs w:val="24"/>
    </w:rPr>
  </w:style>
  <w:style w:type="character" w:customStyle="1" w:styleId="FooterChar">
    <w:name w:val="Footer Char"/>
    <w:uiPriority w:val="99"/>
    <w:locked/>
    <w:rsid w:val="00E72753"/>
    <w:rPr>
      <w:sz w:val="24"/>
      <w:szCs w:val="24"/>
    </w:rPr>
  </w:style>
  <w:style w:type="paragraph" w:customStyle="1" w:styleId="afff4">
    <w:name w:val="Стиль"/>
    <w:basedOn w:val="a1"/>
    <w:uiPriority w:val="99"/>
    <w:rsid w:val="00E72753"/>
    <w:pPr>
      <w:spacing w:after="160" w:line="240" w:lineRule="exact"/>
    </w:pPr>
    <w:rPr>
      <w:rFonts w:ascii="Verdana" w:hAnsi="Verdana" w:cs="Verdana"/>
      <w:lang w:val="en-US" w:eastAsia="en-US"/>
    </w:rPr>
  </w:style>
  <w:style w:type="paragraph" w:customStyle="1" w:styleId="1d">
    <w:name w:val="Статья1"/>
    <w:basedOn w:val="a1"/>
    <w:next w:val="a1"/>
    <w:uiPriority w:val="99"/>
    <w:rsid w:val="00E72753"/>
    <w:pPr>
      <w:keepNext/>
      <w:suppressAutoHyphens/>
      <w:spacing w:before="120" w:after="120"/>
      <w:ind w:left="1900" w:hanging="1191"/>
    </w:pPr>
    <w:rPr>
      <w:b/>
      <w:bCs/>
      <w:sz w:val="28"/>
      <w:szCs w:val="28"/>
    </w:rPr>
  </w:style>
  <w:style w:type="paragraph" w:styleId="39">
    <w:name w:val="Body Text Indent 3"/>
    <w:basedOn w:val="a1"/>
    <w:link w:val="3a"/>
    <w:uiPriority w:val="99"/>
    <w:rsid w:val="00E72753"/>
    <w:pPr>
      <w:spacing w:after="120"/>
      <w:ind w:left="283"/>
    </w:pPr>
    <w:rPr>
      <w:sz w:val="16"/>
      <w:szCs w:val="16"/>
    </w:rPr>
  </w:style>
  <w:style w:type="character" w:customStyle="1" w:styleId="3a">
    <w:name w:val="Основной текст с отступом 3 Знак"/>
    <w:basedOn w:val="a4"/>
    <w:link w:val="39"/>
    <w:uiPriority w:val="99"/>
    <w:rsid w:val="00E72753"/>
    <w:rPr>
      <w:rFonts w:ascii="Times New Roman" w:eastAsia="Times New Roman" w:hAnsi="Times New Roman" w:cs="Times New Roman"/>
      <w:sz w:val="16"/>
      <w:szCs w:val="16"/>
    </w:rPr>
  </w:style>
  <w:style w:type="paragraph" w:customStyle="1" w:styleId="1e">
    <w:name w:val="Знак Знак Знак Знак Знак Знак Знак Знак Знак Знак1"/>
    <w:basedOn w:val="a1"/>
    <w:uiPriority w:val="99"/>
    <w:rsid w:val="00E72753"/>
    <w:pPr>
      <w:spacing w:after="160" w:line="240" w:lineRule="exact"/>
    </w:pPr>
    <w:rPr>
      <w:rFonts w:ascii="Verdana" w:hAnsi="Verdana" w:cs="Verdana"/>
      <w:lang w:val="en-US" w:eastAsia="en-US"/>
    </w:rPr>
  </w:style>
  <w:style w:type="paragraph" w:customStyle="1" w:styleId="3b">
    <w:name w:val="Знак Знак3"/>
    <w:basedOn w:val="a1"/>
    <w:uiPriority w:val="99"/>
    <w:rsid w:val="00E72753"/>
    <w:pPr>
      <w:spacing w:after="160" w:line="240" w:lineRule="exact"/>
    </w:pPr>
    <w:rPr>
      <w:rFonts w:ascii="Verdana" w:hAnsi="Verdana" w:cs="Verdana"/>
      <w:lang w:val="en-US" w:eastAsia="en-US"/>
    </w:rPr>
  </w:style>
  <w:style w:type="paragraph" w:customStyle="1" w:styleId="afff5">
    <w:name w:val="Знак Знак Знак Знак"/>
    <w:basedOn w:val="a1"/>
    <w:rsid w:val="00E72753"/>
    <w:pPr>
      <w:spacing w:after="160" w:line="240" w:lineRule="exact"/>
    </w:pPr>
    <w:rPr>
      <w:rFonts w:ascii="Verdana" w:hAnsi="Verdana"/>
      <w:lang w:val="en-US" w:eastAsia="en-US"/>
    </w:rPr>
  </w:style>
  <w:style w:type="paragraph" w:customStyle="1" w:styleId="afff6">
    <w:name w:val="Знак"/>
    <w:basedOn w:val="a1"/>
    <w:rsid w:val="00E72753"/>
    <w:pPr>
      <w:spacing w:after="160" w:line="240" w:lineRule="exact"/>
    </w:pPr>
    <w:rPr>
      <w:rFonts w:ascii="Verdana" w:hAnsi="Verdana"/>
      <w:lang w:val="en-US" w:eastAsia="en-US"/>
    </w:rPr>
  </w:style>
  <w:style w:type="paragraph" w:customStyle="1" w:styleId="afff7">
    <w:name w:val="Знак Знак Знак Знак Знак Знак Знак"/>
    <w:basedOn w:val="a1"/>
    <w:rsid w:val="00E72753"/>
    <w:pPr>
      <w:spacing w:after="160" w:line="240" w:lineRule="exact"/>
    </w:pPr>
    <w:rPr>
      <w:rFonts w:ascii="Verdana" w:hAnsi="Verdana"/>
      <w:lang w:val="en-US" w:eastAsia="en-US"/>
    </w:rPr>
  </w:style>
  <w:style w:type="character" w:customStyle="1" w:styleId="Heading1Char">
    <w:name w:val="Heading 1 Char"/>
    <w:locked/>
    <w:rsid w:val="00E72753"/>
    <w:rPr>
      <w:b/>
      <w:bCs/>
      <w:sz w:val="28"/>
      <w:szCs w:val="28"/>
      <w:lang w:val="ru-RU" w:eastAsia="en-US" w:bidi="ar-SA"/>
    </w:rPr>
  </w:style>
  <w:style w:type="character" w:customStyle="1" w:styleId="HeaderChar1">
    <w:name w:val="Header Char1"/>
    <w:locked/>
    <w:rsid w:val="00E72753"/>
    <w:rPr>
      <w:sz w:val="24"/>
    </w:rPr>
  </w:style>
  <w:style w:type="character" w:customStyle="1" w:styleId="FooterChar1">
    <w:name w:val="Footer Char1"/>
    <w:locked/>
    <w:rsid w:val="00E72753"/>
    <w:rPr>
      <w:sz w:val="24"/>
    </w:rPr>
  </w:style>
  <w:style w:type="paragraph" w:customStyle="1" w:styleId="1f">
    <w:name w:val="Без интервала1"/>
    <w:rsid w:val="00E72753"/>
    <w:pPr>
      <w:spacing w:after="0" w:line="240" w:lineRule="auto"/>
    </w:pPr>
    <w:rPr>
      <w:rFonts w:ascii="Calibri" w:eastAsia="Times New Roman" w:hAnsi="Calibri" w:cs="Calibri"/>
    </w:rPr>
  </w:style>
  <w:style w:type="character" w:customStyle="1" w:styleId="BodyTextIndent3Char">
    <w:name w:val="Body Text Indent 3 Char"/>
    <w:locked/>
    <w:rsid w:val="00E72753"/>
    <w:rPr>
      <w:rFonts w:cs="Times New Roman"/>
      <w:sz w:val="16"/>
    </w:rPr>
  </w:style>
  <w:style w:type="character" w:customStyle="1" w:styleId="BodyTextIndent3Char1">
    <w:name w:val="Body Text Indent 3 Char1"/>
    <w:locked/>
    <w:rsid w:val="00E72753"/>
    <w:rPr>
      <w:sz w:val="16"/>
      <w:lang w:val="ru-RU" w:eastAsia="ru-RU" w:bidi="ar-SA"/>
    </w:rPr>
  </w:style>
  <w:style w:type="paragraph" w:customStyle="1" w:styleId="2f1">
    <w:name w:val="Знак Знак Знак Знак Знак Знак Знак Знак Знак Знак2"/>
    <w:basedOn w:val="a1"/>
    <w:rsid w:val="00E72753"/>
    <w:pPr>
      <w:spacing w:after="160" w:line="240" w:lineRule="exact"/>
    </w:pPr>
    <w:rPr>
      <w:rFonts w:ascii="Verdana" w:hAnsi="Verdana" w:cs="Verdana"/>
      <w:lang w:val="en-US" w:eastAsia="en-US"/>
    </w:rPr>
  </w:style>
  <w:style w:type="paragraph" w:customStyle="1" w:styleId="1f0">
    <w:name w:val="Стиль1"/>
    <w:basedOn w:val="a1"/>
    <w:qFormat/>
    <w:rsid w:val="00E72753"/>
    <w:pPr>
      <w:spacing w:after="160" w:line="240" w:lineRule="exact"/>
    </w:pPr>
    <w:rPr>
      <w:rFonts w:ascii="Verdana" w:hAnsi="Verdana" w:cs="Verdana"/>
      <w:lang w:val="en-US" w:eastAsia="en-US"/>
    </w:rPr>
  </w:style>
  <w:style w:type="character" w:customStyle="1" w:styleId="BodyTextChar">
    <w:name w:val="Body Text Char"/>
    <w:locked/>
    <w:rsid w:val="00E72753"/>
    <w:rPr>
      <w:lang w:val="ru-RU" w:eastAsia="ru-RU" w:bidi="ar-SA"/>
    </w:rPr>
  </w:style>
  <w:style w:type="character" w:customStyle="1" w:styleId="BodyTextIndentChar">
    <w:name w:val="Body Text Indent Char"/>
    <w:semiHidden/>
    <w:locked/>
    <w:rsid w:val="00E72753"/>
    <w:rPr>
      <w:rFonts w:cs="Times New Roman"/>
      <w:sz w:val="20"/>
    </w:rPr>
  </w:style>
  <w:style w:type="character" w:customStyle="1" w:styleId="110">
    <w:name w:val="Заголовок 1 Знак1"/>
    <w:aliases w:val="!Части документа Знак"/>
    <w:basedOn w:val="a4"/>
    <w:uiPriority w:val="9"/>
    <w:rsid w:val="00615C0D"/>
    <w:rPr>
      <w:rFonts w:asciiTheme="majorHAnsi" w:eastAsiaTheme="majorEastAsia" w:hAnsiTheme="majorHAnsi" w:cstheme="majorBidi"/>
      <w:b/>
      <w:bCs/>
      <w:color w:val="365F91" w:themeColor="accent1" w:themeShade="BF"/>
      <w:sz w:val="28"/>
      <w:szCs w:val="28"/>
    </w:rPr>
  </w:style>
  <w:style w:type="character" w:customStyle="1" w:styleId="afff8">
    <w:name w:val="Текст примечания Знак"/>
    <w:aliases w:val="!Равноширинный текст документа Знак1"/>
    <w:basedOn w:val="a4"/>
    <w:link w:val="afff9"/>
    <w:semiHidden/>
    <w:locked/>
    <w:rsid w:val="00615C0D"/>
    <w:rPr>
      <w:rFonts w:ascii="Courier" w:eastAsia="Times New Roman" w:hAnsi="Courier"/>
    </w:rPr>
  </w:style>
  <w:style w:type="paragraph" w:styleId="afff9">
    <w:name w:val="annotation text"/>
    <w:aliases w:val="!Равноширинный текст документа"/>
    <w:basedOn w:val="a1"/>
    <w:link w:val="afff8"/>
    <w:semiHidden/>
    <w:unhideWhenUsed/>
    <w:rsid w:val="00615C0D"/>
    <w:pPr>
      <w:ind w:firstLine="567"/>
      <w:jc w:val="both"/>
    </w:pPr>
    <w:rPr>
      <w:rFonts w:ascii="Courier" w:hAnsi="Courier" w:cstheme="minorBidi"/>
      <w:sz w:val="22"/>
      <w:szCs w:val="22"/>
      <w:lang w:eastAsia="en-US"/>
    </w:rPr>
  </w:style>
  <w:style w:type="character" w:customStyle="1" w:styleId="1f1">
    <w:name w:val="Текст примечания Знак1"/>
    <w:aliases w:val="!Равноширинный текст документа Знак"/>
    <w:basedOn w:val="a4"/>
    <w:link w:val="afff9"/>
    <w:uiPriority w:val="99"/>
    <w:semiHidden/>
    <w:rsid w:val="00615C0D"/>
    <w:rPr>
      <w:rFonts w:ascii="Times New Roman" w:eastAsia="Times New Roman" w:hAnsi="Times New Roman" w:cs="Times New Roman"/>
      <w:sz w:val="20"/>
      <w:szCs w:val="20"/>
      <w:lang w:eastAsia="ru-RU"/>
    </w:rPr>
  </w:style>
  <w:style w:type="character" w:customStyle="1" w:styleId="1f2">
    <w:name w:val="Верхний колонтитул Знак1"/>
    <w:basedOn w:val="a4"/>
    <w:uiPriority w:val="99"/>
    <w:semiHidden/>
    <w:rsid w:val="00615C0D"/>
  </w:style>
  <w:style w:type="character" w:customStyle="1" w:styleId="1f3">
    <w:name w:val="Нижний колонтитул Знак1"/>
    <w:basedOn w:val="a4"/>
    <w:uiPriority w:val="99"/>
    <w:semiHidden/>
    <w:rsid w:val="00615C0D"/>
  </w:style>
  <w:style w:type="character" w:customStyle="1" w:styleId="1f4">
    <w:name w:val="Основной текст Знак1"/>
    <w:basedOn w:val="a4"/>
    <w:uiPriority w:val="99"/>
    <w:semiHidden/>
    <w:locked/>
    <w:rsid w:val="00615C0D"/>
    <w:rPr>
      <w:rFonts w:ascii="Arial" w:eastAsia="Calibri" w:hAnsi="Arial"/>
      <w:spacing w:val="4"/>
      <w:sz w:val="21"/>
      <w:szCs w:val="21"/>
      <w:shd w:val="clear" w:color="auto" w:fill="FFFFFF"/>
    </w:rPr>
  </w:style>
  <w:style w:type="character" w:customStyle="1" w:styleId="1f5">
    <w:name w:val="Основной текст с отступом Знак1"/>
    <w:basedOn w:val="a4"/>
    <w:uiPriority w:val="99"/>
    <w:semiHidden/>
    <w:rsid w:val="00615C0D"/>
  </w:style>
  <w:style w:type="paragraph" w:customStyle="1" w:styleId="Title">
    <w:name w:val="Title!Название НПА"/>
    <w:basedOn w:val="a1"/>
    <w:rsid w:val="00615C0D"/>
    <w:pPr>
      <w:spacing w:before="240" w:after="60"/>
      <w:ind w:firstLine="567"/>
      <w:jc w:val="center"/>
      <w:outlineLvl w:val="0"/>
    </w:pPr>
    <w:rPr>
      <w:rFonts w:ascii="Arial" w:hAnsi="Arial" w:cs="Arial"/>
      <w:b/>
      <w:bCs/>
      <w:kern w:val="28"/>
      <w:sz w:val="32"/>
      <w:szCs w:val="32"/>
    </w:rPr>
  </w:style>
  <w:style w:type="paragraph" w:customStyle="1" w:styleId="Standard">
    <w:name w:val="Standard"/>
    <w:qFormat/>
    <w:rsid w:val="0014565B"/>
    <w:pPr>
      <w:suppressAutoHyphens/>
      <w:textAlignment w:val="baseline"/>
    </w:pPr>
    <w:rPr>
      <w:rFonts w:ascii="Calibri" w:eastAsia="Times New Roman" w:hAnsi="Calibri" w:cs="Times New Roman"/>
      <w:kern w:val="2"/>
      <w:lang w:eastAsia="zh-CN"/>
    </w:rPr>
  </w:style>
  <w:style w:type="paragraph" w:customStyle="1" w:styleId="font5">
    <w:name w:val="font5"/>
    <w:basedOn w:val="a1"/>
    <w:rsid w:val="00AC6B72"/>
    <w:pPr>
      <w:spacing w:before="100" w:beforeAutospacing="1" w:after="100" w:afterAutospacing="1"/>
    </w:pPr>
    <w:rPr>
      <w:rFonts w:eastAsia="Calibri"/>
      <w:sz w:val="20"/>
      <w:szCs w:val="20"/>
    </w:rPr>
  </w:style>
  <w:style w:type="paragraph" w:customStyle="1" w:styleId="xl67">
    <w:name w:val="xl6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68">
    <w:name w:val="xl68"/>
    <w:basedOn w:val="a1"/>
    <w:rsid w:val="00AC6B72"/>
    <w:pPr>
      <w:spacing w:before="100" w:beforeAutospacing="1" w:after="100" w:afterAutospacing="1"/>
    </w:pPr>
    <w:rPr>
      <w:rFonts w:eastAsia="Calibri"/>
    </w:rPr>
  </w:style>
  <w:style w:type="paragraph" w:customStyle="1" w:styleId="xl69">
    <w:name w:val="xl69"/>
    <w:basedOn w:val="a1"/>
    <w:rsid w:val="00AC6B72"/>
    <w:pPr>
      <w:spacing w:before="100" w:beforeAutospacing="1" w:after="100" w:afterAutospacing="1"/>
      <w:jc w:val="center"/>
    </w:pPr>
    <w:rPr>
      <w:rFonts w:eastAsia="Calibri"/>
      <w:color w:val="000000"/>
    </w:rPr>
  </w:style>
  <w:style w:type="paragraph" w:customStyle="1" w:styleId="xl70">
    <w:name w:val="xl70"/>
    <w:basedOn w:val="a1"/>
    <w:rsid w:val="00AC6B72"/>
    <w:pPr>
      <w:spacing w:before="100" w:beforeAutospacing="1" w:after="100" w:afterAutospacing="1"/>
    </w:pPr>
    <w:rPr>
      <w:rFonts w:eastAsia="Calibri"/>
      <w:color w:val="000000"/>
    </w:rPr>
  </w:style>
  <w:style w:type="paragraph" w:customStyle="1" w:styleId="xl71">
    <w:name w:val="xl7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xl72">
    <w:name w:val="xl7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3">
    <w:name w:val="xl73"/>
    <w:basedOn w:val="a1"/>
    <w:rsid w:val="00AC6B72"/>
    <w:pPr>
      <w:shd w:val="clear" w:color="000000" w:fill="FFFFFF"/>
      <w:spacing w:before="100" w:beforeAutospacing="1" w:after="100" w:afterAutospacing="1"/>
      <w:textAlignment w:val="center"/>
    </w:pPr>
    <w:rPr>
      <w:rFonts w:eastAsia="Calibri"/>
    </w:rPr>
  </w:style>
  <w:style w:type="paragraph" w:customStyle="1" w:styleId="xl74">
    <w:name w:val="xl74"/>
    <w:basedOn w:val="a1"/>
    <w:rsid w:val="00AC6B72"/>
    <w:pPr>
      <w:spacing w:before="100" w:beforeAutospacing="1" w:after="100" w:afterAutospacing="1"/>
    </w:pPr>
    <w:rPr>
      <w:rFonts w:eastAsia="Calibri"/>
      <w:color w:val="000000"/>
    </w:rPr>
  </w:style>
  <w:style w:type="paragraph" w:customStyle="1" w:styleId="xl75">
    <w:name w:val="xl75"/>
    <w:basedOn w:val="a1"/>
    <w:rsid w:val="00AC6B72"/>
    <w:pPr>
      <w:spacing w:before="100" w:beforeAutospacing="1" w:after="100" w:afterAutospacing="1"/>
      <w:jc w:val="center"/>
    </w:pPr>
    <w:rPr>
      <w:rFonts w:eastAsia="Calibri"/>
      <w:color w:val="000000"/>
    </w:rPr>
  </w:style>
  <w:style w:type="paragraph" w:customStyle="1" w:styleId="xl76">
    <w:name w:val="xl76"/>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77">
    <w:name w:val="xl7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8">
    <w:name w:val="xl7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rPr>
  </w:style>
  <w:style w:type="paragraph" w:customStyle="1" w:styleId="xl79">
    <w:name w:val="xl7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80">
    <w:name w:val="xl8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color w:val="000000"/>
    </w:rPr>
  </w:style>
  <w:style w:type="paragraph" w:customStyle="1" w:styleId="xl81">
    <w:name w:val="xl81"/>
    <w:basedOn w:val="a1"/>
    <w:rsid w:val="00AC6B72"/>
    <w:pPr>
      <w:spacing w:before="100" w:beforeAutospacing="1" w:after="100" w:afterAutospacing="1"/>
      <w:jc w:val="center"/>
    </w:pPr>
    <w:rPr>
      <w:rFonts w:eastAsia="Calibri"/>
    </w:rPr>
  </w:style>
  <w:style w:type="paragraph" w:customStyle="1" w:styleId="xl82">
    <w:name w:val="xl82"/>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3">
    <w:name w:val="xl83"/>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Calibri"/>
    </w:rPr>
  </w:style>
  <w:style w:type="paragraph" w:customStyle="1" w:styleId="xl84">
    <w:name w:val="xl84"/>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5">
    <w:name w:val="xl85"/>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6">
    <w:name w:val="xl86"/>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7">
    <w:name w:val="xl8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88">
    <w:name w:val="xl8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9">
    <w:name w:val="xl89"/>
    <w:basedOn w:val="a1"/>
    <w:rsid w:val="00AC6B72"/>
    <w:pPr>
      <w:pBdr>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0">
    <w:name w:val="xl9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1">
    <w:name w:val="xl91"/>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Calibri"/>
    </w:rPr>
  </w:style>
  <w:style w:type="paragraph" w:customStyle="1" w:styleId="xl92">
    <w:name w:val="xl9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3">
    <w:name w:val="xl93"/>
    <w:basedOn w:val="a1"/>
    <w:rsid w:val="00AC6B72"/>
    <w:pPr>
      <w:pBdr>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94">
    <w:name w:val="xl94"/>
    <w:basedOn w:val="a1"/>
    <w:rsid w:val="00AC6B72"/>
    <w:pPr>
      <w:shd w:val="clear" w:color="000000" w:fill="FFFFFF"/>
      <w:spacing w:before="100" w:beforeAutospacing="1" w:after="100" w:afterAutospacing="1"/>
      <w:textAlignment w:val="top"/>
    </w:pPr>
    <w:rPr>
      <w:rFonts w:eastAsia="Calibri"/>
    </w:rPr>
  </w:style>
  <w:style w:type="paragraph" w:customStyle="1" w:styleId="xl95">
    <w:name w:val="xl95"/>
    <w:basedOn w:val="a1"/>
    <w:rsid w:val="00AC6B72"/>
    <w:pPr>
      <w:spacing w:before="100" w:beforeAutospacing="1" w:after="100" w:afterAutospacing="1"/>
      <w:textAlignment w:val="top"/>
    </w:pPr>
    <w:rPr>
      <w:rFonts w:eastAsia="Calibri"/>
      <w:sz w:val="22"/>
      <w:szCs w:val="22"/>
    </w:rPr>
  </w:style>
  <w:style w:type="paragraph" w:customStyle="1" w:styleId="xl96">
    <w:name w:val="xl96"/>
    <w:basedOn w:val="a1"/>
    <w:rsid w:val="00AC6B72"/>
    <w:pPr>
      <w:spacing w:before="100" w:beforeAutospacing="1" w:after="100" w:afterAutospacing="1"/>
    </w:pPr>
    <w:rPr>
      <w:rFonts w:eastAsia="Calibri"/>
      <w:sz w:val="22"/>
      <w:szCs w:val="22"/>
    </w:rPr>
  </w:style>
  <w:style w:type="paragraph" w:customStyle="1" w:styleId="xl97">
    <w:name w:val="xl97"/>
    <w:basedOn w:val="a1"/>
    <w:rsid w:val="00AC6B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98">
    <w:name w:val="xl98"/>
    <w:basedOn w:val="a1"/>
    <w:rsid w:val="00AC6B72"/>
    <w:pPr>
      <w:pBdr>
        <w:top w:val="single" w:sz="4" w:space="0" w:color="auto"/>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9">
    <w:name w:val="xl99"/>
    <w:basedOn w:val="a1"/>
    <w:rsid w:val="00AC6B72"/>
    <w:pPr>
      <w:spacing w:before="100" w:beforeAutospacing="1" w:after="100" w:afterAutospacing="1"/>
      <w:jc w:val="center"/>
    </w:pPr>
    <w:rPr>
      <w:rFonts w:eastAsia="Calibri"/>
    </w:rPr>
  </w:style>
  <w:style w:type="paragraph" w:customStyle="1" w:styleId="xl100">
    <w:name w:val="xl100"/>
    <w:basedOn w:val="a1"/>
    <w:rsid w:val="00AC6B72"/>
    <w:pPr>
      <w:spacing w:before="100" w:beforeAutospacing="1" w:after="100" w:afterAutospacing="1"/>
      <w:jc w:val="center"/>
      <w:textAlignment w:val="center"/>
    </w:pPr>
    <w:rPr>
      <w:rFonts w:eastAsia="Calibri"/>
      <w:color w:val="000000"/>
    </w:rPr>
  </w:style>
  <w:style w:type="paragraph" w:customStyle="1" w:styleId="xl101">
    <w:name w:val="xl10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02">
    <w:name w:val="xl102"/>
    <w:basedOn w:val="a1"/>
    <w:rsid w:val="00AC6B72"/>
    <w:pPr>
      <w:spacing w:before="100" w:beforeAutospacing="1" w:after="100" w:afterAutospacing="1"/>
      <w:jc w:val="center"/>
      <w:textAlignment w:val="top"/>
    </w:pPr>
    <w:rPr>
      <w:rFonts w:eastAsia="Calibri"/>
    </w:rPr>
  </w:style>
  <w:style w:type="paragraph" w:customStyle="1" w:styleId="xl103">
    <w:name w:val="xl103"/>
    <w:basedOn w:val="a1"/>
    <w:rsid w:val="00AC6B72"/>
    <w:pPr>
      <w:spacing w:before="100" w:beforeAutospacing="1" w:after="100" w:afterAutospacing="1"/>
      <w:jc w:val="center"/>
      <w:textAlignment w:val="top"/>
    </w:pPr>
    <w:rPr>
      <w:rFonts w:eastAsia="Calibri"/>
      <w:sz w:val="22"/>
      <w:szCs w:val="22"/>
    </w:rPr>
  </w:style>
  <w:style w:type="paragraph" w:customStyle="1" w:styleId="xl104">
    <w:name w:val="xl10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105">
    <w:name w:val="xl105"/>
    <w:basedOn w:val="a1"/>
    <w:rsid w:val="00AC6B7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6">
    <w:name w:val="xl106"/>
    <w:basedOn w:val="a1"/>
    <w:rsid w:val="00AC6B72"/>
    <w:pPr>
      <w:pBdr>
        <w:top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7">
    <w:name w:val="xl10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08">
    <w:name w:val="xl108"/>
    <w:basedOn w:val="a1"/>
    <w:rsid w:val="00AC6B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09">
    <w:name w:val="xl109"/>
    <w:basedOn w:val="a1"/>
    <w:rsid w:val="00AC6B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10">
    <w:name w:val="xl110"/>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1">
    <w:name w:val="xl111"/>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2">
    <w:name w:val="xl112"/>
    <w:basedOn w:val="a1"/>
    <w:rsid w:val="00AC6B72"/>
    <w:pPr>
      <w:pBdr>
        <w:left w:val="single" w:sz="4" w:space="0" w:color="auto"/>
      </w:pBdr>
      <w:spacing w:before="100" w:beforeAutospacing="1" w:after="100" w:afterAutospacing="1"/>
      <w:jc w:val="center"/>
      <w:textAlignment w:val="center"/>
    </w:pPr>
    <w:rPr>
      <w:rFonts w:eastAsia="Calibri"/>
    </w:rPr>
  </w:style>
  <w:style w:type="paragraph" w:customStyle="1" w:styleId="xl113">
    <w:name w:val="xl113"/>
    <w:basedOn w:val="a1"/>
    <w:rsid w:val="00AC6B72"/>
    <w:pPr>
      <w:pBdr>
        <w:left w:val="single" w:sz="4" w:space="0" w:color="auto"/>
        <w:bottom w:val="single" w:sz="4" w:space="0" w:color="auto"/>
      </w:pBdr>
      <w:spacing w:before="100" w:beforeAutospacing="1" w:after="100" w:afterAutospacing="1"/>
      <w:jc w:val="center"/>
      <w:textAlignment w:val="center"/>
    </w:pPr>
    <w:rPr>
      <w:rFonts w:eastAsia="Calibri"/>
    </w:rPr>
  </w:style>
  <w:style w:type="paragraph" w:customStyle="1" w:styleId="xl114">
    <w:name w:val="xl11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115">
    <w:name w:val="xl115"/>
    <w:basedOn w:val="a1"/>
    <w:rsid w:val="00AC6B72"/>
    <w:pPr>
      <w:spacing w:before="100" w:beforeAutospacing="1" w:after="100" w:afterAutospacing="1"/>
    </w:pPr>
    <w:rPr>
      <w:rFonts w:eastAsia="Calibri"/>
    </w:rPr>
  </w:style>
  <w:style w:type="paragraph" w:customStyle="1" w:styleId="xl116">
    <w:name w:val="xl116"/>
    <w:basedOn w:val="a1"/>
    <w:rsid w:val="00AC6B72"/>
    <w:pPr>
      <w:spacing w:before="100" w:beforeAutospacing="1" w:after="100" w:afterAutospacing="1"/>
    </w:pPr>
    <w:rPr>
      <w:rFonts w:eastAsia="Calibri"/>
    </w:rPr>
  </w:style>
  <w:style w:type="paragraph" w:customStyle="1" w:styleId="xl117">
    <w:name w:val="xl11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18">
    <w:name w:val="xl118"/>
    <w:basedOn w:val="a1"/>
    <w:rsid w:val="00AC6B72"/>
    <w:pPr>
      <w:spacing w:before="100" w:beforeAutospacing="1" w:after="100" w:afterAutospacing="1"/>
      <w:jc w:val="center"/>
      <w:textAlignment w:val="center"/>
    </w:pPr>
    <w:rPr>
      <w:rFonts w:eastAsia="Calibri"/>
      <w:color w:val="000000"/>
    </w:rPr>
  </w:style>
  <w:style w:type="character" w:customStyle="1" w:styleId="text1">
    <w:name w:val="text1"/>
    <w:rsid w:val="00AC6B72"/>
  </w:style>
  <w:style w:type="paragraph" w:customStyle="1" w:styleId="1f6">
    <w:name w:val="Знак1"/>
    <w:basedOn w:val="a1"/>
    <w:rsid w:val="00AC6B72"/>
    <w:pPr>
      <w:spacing w:after="160" w:line="240" w:lineRule="exact"/>
    </w:pPr>
    <w:rPr>
      <w:rFonts w:ascii="Arial" w:hAnsi="Arial" w:cs="Arial"/>
      <w:sz w:val="20"/>
      <w:szCs w:val="20"/>
      <w:lang w:val="en-US" w:eastAsia="en-US"/>
    </w:rPr>
  </w:style>
  <w:style w:type="paragraph" w:customStyle="1" w:styleId="xl119">
    <w:name w:val="xl11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1"/>
    <w:rsid w:val="00AC6B72"/>
    <w:pPr>
      <w:spacing w:before="100" w:beforeAutospacing="1" w:after="100" w:afterAutospacing="1"/>
      <w:jc w:val="center"/>
      <w:textAlignment w:val="center"/>
    </w:pPr>
    <w:rPr>
      <w:color w:val="000000"/>
    </w:rPr>
  </w:style>
  <w:style w:type="paragraph" w:customStyle="1" w:styleId="ConsNonformat">
    <w:name w:val="ConsNonformat"/>
    <w:rsid w:val="00AC6B72"/>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2f2">
    <w:name w:val="Абзац списка2"/>
    <w:basedOn w:val="a1"/>
    <w:rsid w:val="00E50488"/>
    <w:pPr>
      <w:widowControl w:val="0"/>
      <w:autoSpaceDE w:val="0"/>
      <w:autoSpaceDN w:val="0"/>
      <w:adjustRightInd w:val="0"/>
      <w:ind w:left="720"/>
      <w:contextualSpacing/>
    </w:pPr>
    <w:rPr>
      <w:sz w:val="20"/>
      <w:szCs w:val="20"/>
    </w:rPr>
  </w:style>
  <w:style w:type="table" w:customStyle="1" w:styleId="TableNormal">
    <w:name w:val="Table Normal"/>
    <w:rsid w:val="00E50488"/>
    <w:pPr>
      <w:widowControl w:val="0"/>
      <w:spacing w:after="0" w:line="240" w:lineRule="auto"/>
      <w:ind w:hanging="1"/>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numbering" w:customStyle="1" w:styleId="1f7">
    <w:name w:val="Стиль маркированный1"/>
    <w:autoRedefine/>
    <w:hidden/>
    <w:qFormat/>
    <w:rsid w:val="00E50488"/>
  </w:style>
  <w:style w:type="numbering" w:customStyle="1" w:styleId="1f8">
    <w:name w:val="Стиль многоуровневый1"/>
    <w:autoRedefine/>
    <w:hidden/>
    <w:qFormat/>
    <w:rsid w:val="00E50488"/>
  </w:style>
  <w:style w:type="paragraph" w:customStyle="1" w:styleId="3c">
    <w:name w:val="Основной текст3"/>
    <w:basedOn w:val="a1"/>
    <w:autoRedefine/>
    <w:hidden/>
    <w:qFormat/>
    <w:rsid w:val="00E50488"/>
    <w:pPr>
      <w:widowControl w:val="0"/>
      <w:shd w:val="clear" w:color="auto" w:fill="FFFFFF"/>
      <w:suppressAutoHyphens/>
      <w:spacing w:before="360" w:after="180" w:line="0" w:lineRule="atLeast"/>
      <w:ind w:leftChars="-1" w:left="-1" w:hangingChars="1" w:hanging="1"/>
      <w:jc w:val="center"/>
      <w:textDirection w:val="btLr"/>
      <w:textAlignment w:val="top"/>
      <w:outlineLvl w:val="0"/>
    </w:pPr>
    <w:rPr>
      <w:position w:val="-1"/>
      <w:sz w:val="27"/>
      <w:szCs w:val="27"/>
    </w:rPr>
  </w:style>
  <w:style w:type="character" w:customStyle="1" w:styleId="FontStyle18">
    <w:name w:val="Font Style18"/>
    <w:rsid w:val="00E43387"/>
    <w:rPr>
      <w:rFonts w:ascii="Times New Roman" w:hAnsi="Times New Roman" w:cs="Times New Roman" w:hint="default"/>
      <w:b/>
      <w:bCs/>
      <w:sz w:val="26"/>
      <w:szCs w:val="26"/>
    </w:rPr>
  </w:style>
  <w:style w:type="paragraph" w:customStyle="1" w:styleId="listparagraph">
    <w:name w:val="listparagraph"/>
    <w:basedOn w:val="a1"/>
    <w:rsid w:val="00E43387"/>
    <w:pPr>
      <w:spacing w:before="100" w:beforeAutospacing="1" w:after="100" w:afterAutospacing="1"/>
    </w:pPr>
  </w:style>
  <w:style w:type="paragraph" w:customStyle="1" w:styleId="3d">
    <w:name w:val="Абзац списка3"/>
    <w:basedOn w:val="a1"/>
    <w:rsid w:val="00D632FF"/>
    <w:pPr>
      <w:ind w:left="708"/>
    </w:pPr>
    <w:rPr>
      <w:sz w:val="20"/>
      <w:szCs w:val="20"/>
    </w:rPr>
  </w:style>
  <w:style w:type="paragraph" w:customStyle="1" w:styleId="2f3">
    <w:name w:val="Без интервала2"/>
    <w:rsid w:val="00D632FF"/>
    <w:pPr>
      <w:spacing w:after="0" w:line="240" w:lineRule="auto"/>
    </w:pPr>
    <w:rPr>
      <w:rFonts w:ascii="Calibri" w:eastAsia="Times New Roman" w:hAnsi="Calibri" w:cs="Calibri"/>
    </w:rPr>
  </w:style>
  <w:style w:type="paragraph" w:customStyle="1" w:styleId="2f4">
    <w:name w:val="Без интервала2"/>
    <w:rsid w:val="00D632FF"/>
    <w:pPr>
      <w:spacing w:after="0" w:line="240" w:lineRule="auto"/>
    </w:pPr>
    <w:rPr>
      <w:rFonts w:ascii="Calibri" w:eastAsia="Times New Roman" w:hAnsi="Calibri" w:cs="Calibri"/>
    </w:rPr>
  </w:style>
  <w:style w:type="character" w:customStyle="1" w:styleId="1f9">
    <w:name w:val="1Орган_ПР Знак"/>
    <w:link w:val="1fa"/>
    <w:locked/>
    <w:rsid w:val="00D632FF"/>
    <w:rPr>
      <w:rFonts w:ascii="Arial" w:hAnsi="Arial" w:cs="Arial"/>
      <w:b/>
      <w:caps/>
      <w:sz w:val="26"/>
      <w:szCs w:val="28"/>
      <w:lang w:eastAsia="ar-SA"/>
    </w:rPr>
  </w:style>
  <w:style w:type="paragraph" w:customStyle="1" w:styleId="1fa">
    <w:name w:val="1Орган_ПР"/>
    <w:basedOn w:val="a1"/>
    <w:link w:val="1f9"/>
    <w:qFormat/>
    <w:rsid w:val="00D632FF"/>
    <w:pPr>
      <w:snapToGrid w:val="0"/>
      <w:jc w:val="center"/>
    </w:pPr>
    <w:rPr>
      <w:rFonts w:ascii="Arial" w:eastAsiaTheme="minorHAnsi" w:hAnsi="Arial" w:cs="Arial"/>
      <w:b/>
      <w:caps/>
      <w:sz w:val="26"/>
      <w:szCs w:val="28"/>
      <w:lang w:eastAsia="ar-SA"/>
    </w:rPr>
  </w:style>
  <w:style w:type="character" w:customStyle="1" w:styleId="2f5">
    <w:name w:val="2Название Знак"/>
    <w:link w:val="2f6"/>
    <w:locked/>
    <w:rsid w:val="00D632FF"/>
    <w:rPr>
      <w:rFonts w:ascii="Arial" w:hAnsi="Arial" w:cs="Arial"/>
      <w:b/>
      <w:sz w:val="26"/>
      <w:szCs w:val="28"/>
      <w:lang w:eastAsia="ar-SA"/>
    </w:rPr>
  </w:style>
  <w:style w:type="paragraph" w:customStyle="1" w:styleId="2f6">
    <w:name w:val="2Название"/>
    <w:basedOn w:val="a1"/>
    <w:link w:val="2f5"/>
    <w:qFormat/>
    <w:rsid w:val="00D632FF"/>
    <w:pPr>
      <w:ind w:right="4536"/>
      <w:jc w:val="both"/>
    </w:pPr>
    <w:rPr>
      <w:rFonts w:ascii="Arial" w:eastAsiaTheme="minorHAnsi" w:hAnsi="Arial" w:cs="Arial"/>
      <w:b/>
      <w:sz w:val="26"/>
      <w:szCs w:val="28"/>
      <w:lang w:eastAsia="ar-SA"/>
    </w:rPr>
  </w:style>
  <w:style w:type="character" w:customStyle="1" w:styleId="2f7">
    <w:name w:val="Оглавление 2 Знак"/>
    <w:basedOn w:val="a4"/>
    <w:link w:val="2f8"/>
    <w:rsid w:val="00D632FF"/>
    <w:rPr>
      <w:rFonts w:ascii="Times New Roman" w:eastAsia="Times New Roman" w:hAnsi="Times New Roman" w:cs="Times New Roman"/>
      <w:b/>
      <w:sz w:val="24"/>
      <w:szCs w:val="24"/>
    </w:rPr>
  </w:style>
  <w:style w:type="paragraph" w:styleId="2f8">
    <w:name w:val="toc 2"/>
    <w:basedOn w:val="a1"/>
    <w:link w:val="2f7"/>
    <w:autoRedefine/>
    <w:rsid w:val="00D632FF"/>
    <w:pPr>
      <w:tabs>
        <w:tab w:val="left" w:pos="872"/>
      </w:tabs>
      <w:spacing w:after="200" w:line="276" w:lineRule="auto"/>
      <w:jc w:val="center"/>
    </w:pPr>
    <w:rPr>
      <w:b/>
      <w:lang w:eastAsia="en-US"/>
    </w:rPr>
  </w:style>
  <w:style w:type="character" w:customStyle="1" w:styleId="105pt">
    <w:name w:val="Колонтитул + 10;5 pt;Не полужирный"/>
    <w:basedOn w:val="a4"/>
    <w:rsid w:val="00D632F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4"/>
    <w:rsid w:val="00D632F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c"/>
    <w:rsid w:val="00D632FF"/>
    <w:rPr>
      <w:color w:val="000000"/>
      <w:spacing w:val="0"/>
      <w:w w:val="100"/>
      <w:position w:val="0"/>
      <w:sz w:val="20"/>
      <w:szCs w:val="20"/>
      <w:lang w:val="ru-RU" w:eastAsia="ru-RU" w:bidi="ru-RU"/>
    </w:rPr>
  </w:style>
  <w:style w:type="character" w:customStyle="1" w:styleId="afffa">
    <w:name w:val="Колонтитул_"/>
    <w:basedOn w:val="a4"/>
    <w:rsid w:val="00D632FF"/>
    <w:rPr>
      <w:rFonts w:ascii="Times New Roman" w:eastAsia="Times New Roman" w:hAnsi="Times New Roman" w:cs="Times New Roman"/>
      <w:b/>
      <w:bCs/>
      <w:i w:val="0"/>
      <w:iCs w:val="0"/>
      <w:smallCaps w:val="0"/>
      <w:strike w:val="0"/>
      <w:u w:val="none"/>
    </w:rPr>
  </w:style>
  <w:style w:type="character" w:customStyle="1" w:styleId="afffb">
    <w:name w:val="Подпись к таблице_"/>
    <w:basedOn w:val="a4"/>
    <w:link w:val="afffc"/>
    <w:rsid w:val="00D632FF"/>
    <w:rPr>
      <w:rFonts w:ascii="Times New Roman" w:eastAsia="Times New Roman" w:hAnsi="Times New Roman" w:cs="Times New Roman"/>
      <w:sz w:val="20"/>
      <w:szCs w:val="20"/>
      <w:shd w:val="clear" w:color="auto" w:fill="FFFFFF"/>
    </w:rPr>
  </w:style>
  <w:style w:type="character" w:customStyle="1" w:styleId="45">
    <w:name w:val="Основной текст (4)_"/>
    <w:basedOn w:val="a4"/>
    <w:rsid w:val="00D632FF"/>
    <w:rPr>
      <w:rFonts w:ascii="Times New Roman" w:eastAsia="Times New Roman" w:hAnsi="Times New Roman" w:cs="Times New Roman"/>
      <w:b w:val="0"/>
      <w:bCs w:val="0"/>
      <w:i w:val="0"/>
      <w:iCs w:val="0"/>
      <w:smallCaps w:val="0"/>
      <w:strike w:val="0"/>
      <w:sz w:val="20"/>
      <w:szCs w:val="20"/>
      <w:u w:val="none"/>
    </w:rPr>
  </w:style>
  <w:style w:type="character" w:customStyle="1" w:styleId="46">
    <w:name w:val="Основной текст (4)"/>
    <w:basedOn w:val="45"/>
    <w:rsid w:val="00D632FF"/>
    <w:rPr>
      <w:color w:val="000000"/>
      <w:spacing w:val="0"/>
      <w:w w:val="100"/>
      <w:position w:val="0"/>
      <w:u w:val="single"/>
      <w:lang w:val="ru-RU" w:eastAsia="ru-RU" w:bidi="ru-RU"/>
    </w:rPr>
  </w:style>
  <w:style w:type="character" w:customStyle="1" w:styleId="4Exact">
    <w:name w:val="Основной текст (4) Exact"/>
    <w:basedOn w:val="a4"/>
    <w:rsid w:val="00D632FF"/>
    <w:rPr>
      <w:rFonts w:ascii="Times New Roman" w:eastAsia="Times New Roman" w:hAnsi="Times New Roman" w:cs="Times New Roman"/>
      <w:b w:val="0"/>
      <w:bCs w:val="0"/>
      <w:i w:val="0"/>
      <w:iCs w:val="0"/>
      <w:smallCaps w:val="0"/>
      <w:strike w:val="0"/>
      <w:sz w:val="20"/>
      <w:szCs w:val="20"/>
      <w:u w:val="none"/>
    </w:rPr>
  </w:style>
  <w:style w:type="character" w:customStyle="1" w:styleId="afffd">
    <w:name w:val="Колонтитул"/>
    <w:basedOn w:val="afffa"/>
    <w:rsid w:val="00D632FF"/>
    <w:rPr>
      <w:color w:val="000000"/>
      <w:spacing w:val="0"/>
      <w:w w:val="100"/>
      <w:position w:val="0"/>
      <w:sz w:val="24"/>
      <w:szCs w:val="24"/>
      <w:lang w:val="ru-RU" w:eastAsia="ru-RU" w:bidi="ru-RU"/>
    </w:rPr>
  </w:style>
  <w:style w:type="character" w:customStyle="1" w:styleId="Exact0">
    <w:name w:val="Подпись к таблице Exact"/>
    <w:basedOn w:val="a4"/>
    <w:rsid w:val="00D632FF"/>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4"/>
    <w:rsid w:val="00D632FF"/>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4"/>
    <w:rsid w:val="00D632FF"/>
    <w:rPr>
      <w:rFonts w:ascii="Times New Roman" w:eastAsia="Times New Roman" w:hAnsi="Times New Roman" w:cs="Times New Roman"/>
      <w:sz w:val="20"/>
      <w:szCs w:val="20"/>
      <w:shd w:val="clear" w:color="auto" w:fill="FFFFFF"/>
    </w:rPr>
  </w:style>
  <w:style w:type="character" w:customStyle="1" w:styleId="2f9">
    <w:name w:val="Оглавление (2)_"/>
    <w:basedOn w:val="a4"/>
    <w:link w:val="2fa"/>
    <w:rsid w:val="00D632FF"/>
    <w:rPr>
      <w:rFonts w:ascii="Times New Roman" w:eastAsia="Times New Roman" w:hAnsi="Times New Roman" w:cs="Times New Roman"/>
      <w:sz w:val="20"/>
      <w:szCs w:val="20"/>
      <w:shd w:val="clear" w:color="auto" w:fill="FFFFFF"/>
    </w:rPr>
  </w:style>
  <w:style w:type="paragraph" w:customStyle="1" w:styleId="afffc">
    <w:name w:val="Подпись к таблице"/>
    <w:basedOn w:val="a1"/>
    <w:link w:val="afffb"/>
    <w:rsid w:val="00D632FF"/>
    <w:pPr>
      <w:widowControl w:val="0"/>
      <w:shd w:val="clear" w:color="auto" w:fill="FFFFFF"/>
      <w:spacing w:line="0" w:lineRule="atLeast"/>
    </w:pPr>
    <w:rPr>
      <w:sz w:val="20"/>
      <w:szCs w:val="20"/>
      <w:lang w:eastAsia="en-US"/>
    </w:rPr>
  </w:style>
  <w:style w:type="paragraph" w:customStyle="1" w:styleId="2fa">
    <w:name w:val="Оглавление (2)"/>
    <w:basedOn w:val="a1"/>
    <w:link w:val="2f9"/>
    <w:rsid w:val="00D632FF"/>
    <w:pPr>
      <w:widowControl w:val="0"/>
      <w:shd w:val="clear" w:color="auto" w:fill="FFFFFF"/>
      <w:spacing w:line="413" w:lineRule="exact"/>
      <w:jc w:val="both"/>
    </w:pPr>
    <w:rPr>
      <w:sz w:val="20"/>
      <w:szCs w:val="20"/>
      <w:lang w:eastAsia="en-US"/>
    </w:rPr>
  </w:style>
  <w:style w:type="paragraph" w:styleId="afffe">
    <w:name w:val="TOC Heading"/>
    <w:basedOn w:val="1"/>
    <w:next w:val="a1"/>
    <w:uiPriority w:val="99"/>
    <w:unhideWhenUsed/>
    <w:qFormat/>
    <w:rsid w:val="00D632FF"/>
    <w:pPr>
      <w:spacing w:before="240"/>
      <w:ind w:firstLine="567"/>
      <w:jc w:val="both"/>
      <w:outlineLvl w:val="9"/>
    </w:pPr>
    <w:rPr>
      <w:b w:val="0"/>
      <w:bCs w:val="0"/>
      <w:sz w:val="32"/>
      <w:szCs w:val="32"/>
    </w:rPr>
  </w:style>
  <w:style w:type="paragraph" w:styleId="3e">
    <w:name w:val="toc 3"/>
    <w:basedOn w:val="a1"/>
    <w:next w:val="a1"/>
    <w:autoRedefine/>
    <w:uiPriority w:val="99"/>
    <w:rsid w:val="00D632FF"/>
    <w:pPr>
      <w:spacing w:after="200" w:line="276" w:lineRule="auto"/>
      <w:ind w:left="440"/>
    </w:pPr>
    <w:rPr>
      <w:rFonts w:ascii="Calibri" w:eastAsia="Calibri" w:hAnsi="Calibri"/>
      <w:sz w:val="22"/>
      <w:szCs w:val="22"/>
      <w:lang w:eastAsia="en-US"/>
    </w:rPr>
  </w:style>
  <w:style w:type="paragraph" w:styleId="1fb">
    <w:name w:val="toc 1"/>
    <w:basedOn w:val="a1"/>
    <w:next w:val="a1"/>
    <w:autoRedefine/>
    <w:uiPriority w:val="99"/>
    <w:rsid w:val="00D632FF"/>
    <w:pPr>
      <w:spacing w:after="200" w:line="276" w:lineRule="auto"/>
    </w:pPr>
    <w:rPr>
      <w:rFonts w:ascii="Calibri" w:eastAsia="Calibri" w:hAnsi="Calibri"/>
      <w:sz w:val="22"/>
      <w:szCs w:val="22"/>
      <w:lang w:eastAsia="en-US"/>
    </w:rPr>
  </w:style>
  <w:style w:type="character" w:customStyle="1" w:styleId="1fc">
    <w:name w:val="Неразрешенное упоминание1"/>
    <w:basedOn w:val="a4"/>
    <w:uiPriority w:val="99"/>
    <w:semiHidden/>
    <w:unhideWhenUsed/>
    <w:rsid w:val="00D632FF"/>
    <w:rPr>
      <w:color w:val="605E5C"/>
      <w:shd w:val="clear" w:color="auto" w:fill="E1DFDD"/>
    </w:rPr>
  </w:style>
  <w:style w:type="paragraph" w:customStyle="1" w:styleId="formattext">
    <w:name w:val="formattext"/>
    <w:basedOn w:val="a1"/>
    <w:rsid w:val="00D632FF"/>
    <w:pPr>
      <w:spacing w:before="100" w:beforeAutospacing="1" w:after="100" w:afterAutospacing="1"/>
    </w:pPr>
  </w:style>
  <w:style w:type="paragraph" w:customStyle="1" w:styleId="headertext">
    <w:name w:val="headertext"/>
    <w:basedOn w:val="a1"/>
    <w:rsid w:val="00D632FF"/>
    <w:pPr>
      <w:spacing w:before="100" w:beforeAutospacing="1" w:after="100" w:afterAutospacing="1"/>
    </w:pPr>
  </w:style>
  <w:style w:type="character" w:styleId="HTML">
    <w:name w:val="HTML Variable"/>
    <w:aliases w:val="!Ссылки в документе"/>
    <w:uiPriority w:val="99"/>
    <w:semiHidden/>
    <w:unhideWhenUsed/>
    <w:rsid w:val="00186228"/>
    <w:rPr>
      <w:rFonts w:ascii="Arial" w:hAnsi="Arial" w:cs="Arial" w:hint="default"/>
      <w:b w:val="0"/>
      <w:bCs w:val="0"/>
      <w:i w:val="0"/>
      <w:iCs w:val="0"/>
      <w:strike w:val="0"/>
      <w:dstrike w:val="0"/>
      <w:color w:val="0000FF"/>
      <w:sz w:val="24"/>
      <w:u w:val="none"/>
      <w:effect w:val="none"/>
    </w:rPr>
  </w:style>
  <w:style w:type="paragraph" w:styleId="affff">
    <w:name w:val="annotation subject"/>
    <w:basedOn w:val="afff9"/>
    <w:next w:val="afff9"/>
    <w:link w:val="affff0"/>
    <w:uiPriority w:val="99"/>
    <w:semiHidden/>
    <w:unhideWhenUsed/>
    <w:rsid w:val="00186228"/>
    <w:rPr>
      <w:b/>
      <w:bCs/>
    </w:rPr>
  </w:style>
  <w:style w:type="character" w:customStyle="1" w:styleId="affff0">
    <w:name w:val="Тема примечания Знак"/>
    <w:basedOn w:val="afff8"/>
    <w:link w:val="affff"/>
    <w:uiPriority w:val="99"/>
    <w:semiHidden/>
    <w:rsid w:val="00186228"/>
    <w:rPr>
      <w:b/>
      <w:bCs/>
    </w:rPr>
  </w:style>
  <w:style w:type="paragraph" w:customStyle="1" w:styleId="toleft">
    <w:name w:val="toleft"/>
    <w:basedOn w:val="a1"/>
    <w:uiPriority w:val="99"/>
    <w:semiHidden/>
    <w:rsid w:val="00186228"/>
    <w:pPr>
      <w:spacing w:before="100" w:beforeAutospacing="1" w:after="100" w:afterAutospacing="1"/>
      <w:ind w:firstLine="567"/>
      <w:jc w:val="both"/>
    </w:pPr>
  </w:style>
  <w:style w:type="character" w:customStyle="1" w:styleId="91">
    <w:name w:val="Основной текст (9)_"/>
    <w:link w:val="92"/>
    <w:locked/>
    <w:rsid w:val="00186228"/>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1"/>
    <w:link w:val="91"/>
    <w:rsid w:val="00186228"/>
    <w:pPr>
      <w:shd w:val="clear" w:color="auto" w:fill="FFFFFF"/>
      <w:spacing w:after="240" w:line="0" w:lineRule="atLeast"/>
      <w:ind w:hanging="2080"/>
      <w:jc w:val="both"/>
    </w:pPr>
    <w:rPr>
      <w:i/>
      <w:iCs/>
      <w:spacing w:val="1"/>
      <w:sz w:val="20"/>
      <w:szCs w:val="20"/>
      <w:lang w:eastAsia="en-US"/>
    </w:rPr>
  </w:style>
  <w:style w:type="character" w:customStyle="1" w:styleId="102">
    <w:name w:val="Основной текст (10)_"/>
    <w:link w:val="103"/>
    <w:locked/>
    <w:rsid w:val="00186228"/>
    <w:rPr>
      <w:rFonts w:ascii="Times New Roman" w:eastAsia="Times New Roman" w:hAnsi="Times New Roman" w:cs="Times New Roman"/>
      <w:spacing w:val="10"/>
      <w:sz w:val="20"/>
      <w:szCs w:val="20"/>
      <w:shd w:val="clear" w:color="auto" w:fill="FFFFFF"/>
    </w:rPr>
  </w:style>
  <w:style w:type="paragraph" w:customStyle="1" w:styleId="103">
    <w:name w:val="Основной текст (10)"/>
    <w:basedOn w:val="a1"/>
    <w:link w:val="102"/>
    <w:rsid w:val="00186228"/>
    <w:pPr>
      <w:shd w:val="clear" w:color="auto" w:fill="FFFFFF"/>
      <w:spacing w:line="273" w:lineRule="exact"/>
      <w:ind w:firstLine="700"/>
      <w:jc w:val="both"/>
    </w:pPr>
    <w:rPr>
      <w:spacing w:val="10"/>
      <w:sz w:val="20"/>
      <w:szCs w:val="20"/>
      <w:lang w:eastAsia="en-US"/>
    </w:rPr>
  </w:style>
  <w:style w:type="paragraph" w:customStyle="1" w:styleId="51">
    <w:name w:val="Основной текст5"/>
    <w:basedOn w:val="a1"/>
    <w:uiPriority w:val="99"/>
    <w:semiHidden/>
    <w:rsid w:val="00186228"/>
    <w:pPr>
      <w:shd w:val="clear" w:color="auto" w:fill="FFFFFF"/>
      <w:spacing w:line="322" w:lineRule="exact"/>
      <w:ind w:left="788" w:right="23" w:hanging="431"/>
      <w:jc w:val="both"/>
    </w:pPr>
    <w:rPr>
      <w:color w:val="000000"/>
      <w:sz w:val="26"/>
      <w:szCs w:val="26"/>
    </w:rPr>
  </w:style>
  <w:style w:type="paragraph" w:customStyle="1" w:styleId="Application">
    <w:name w:val="Application!Приложение"/>
    <w:rsid w:val="0018622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622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6228"/>
    <w:pPr>
      <w:spacing w:after="0" w:line="240" w:lineRule="auto"/>
      <w:jc w:val="center"/>
    </w:pPr>
    <w:rPr>
      <w:rFonts w:ascii="Arial" w:eastAsia="Times New Roman" w:hAnsi="Arial" w:cs="Arial"/>
      <w:b/>
      <w:bCs/>
      <w:kern w:val="28"/>
      <w:sz w:val="24"/>
      <w:szCs w:val="32"/>
      <w:lang w:eastAsia="ru-RU"/>
    </w:rPr>
  </w:style>
  <w:style w:type="character" w:styleId="affff1">
    <w:name w:val="annotation reference"/>
    <w:uiPriority w:val="99"/>
    <w:semiHidden/>
    <w:unhideWhenUsed/>
    <w:rsid w:val="00186228"/>
    <w:rPr>
      <w:sz w:val="16"/>
      <w:szCs w:val="16"/>
    </w:rPr>
  </w:style>
  <w:style w:type="character" w:customStyle="1" w:styleId="info">
    <w:name w:val="info"/>
    <w:basedOn w:val="a4"/>
    <w:rsid w:val="00186228"/>
  </w:style>
  <w:style w:type="paragraph" w:styleId="z-">
    <w:name w:val="HTML Top of Form"/>
    <w:basedOn w:val="a1"/>
    <w:next w:val="a1"/>
    <w:link w:val="z-0"/>
    <w:hidden/>
    <w:uiPriority w:val="99"/>
    <w:semiHidden/>
    <w:unhideWhenUsed/>
    <w:rsid w:val="00186228"/>
    <w:pPr>
      <w:pBdr>
        <w:bottom w:val="single" w:sz="6" w:space="1" w:color="auto"/>
      </w:pBdr>
      <w:ind w:firstLine="567"/>
      <w:jc w:val="center"/>
    </w:pPr>
    <w:rPr>
      <w:rFonts w:ascii="Arial" w:hAnsi="Arial" w:cs="Arial"/>
      <w:vanish/>
      <w:sz w:val="16"/>
      <w:szCs w:val="16"/>
    </w:rPr>
  </w:style>
  <w:style w:type="character" w:customStyle="1" w:styleId="z-0">
    <w:name w:val="z-Начало формы Знак"/>
    <w:basedOn w:val="a4"/>
    <w:link w:val="z-"/>
    <w:uiPriority w:val="99"/>
    <w:semiHidden/>
    <w:rsid w:val="00186228"/>
    <w:rPr>
      <w:rFonts w:ascii="Arial" w:eastAsia="Times New Roman" w:hAnsi="Arial" w:cs="Arial"/>
      <w:vanish/>
      <w:sz w:val="16"/>
      <w:szCs w:val="16"/>
      <w:lang w:eastAsia="ru-RU"/>
    </w:rPr>
  </w:style>
  <w:style w:type="character" w:customStyle="1" w:styleId="cap">
    <w:name w:val="cap"/>
    <w:basedOn w:val="a4"/>
    <w:rsid w:val="00186228"/>
  </w:style>
  <w:style w:type="paragraph" w:styleId="z-1">
    <w:name w:val="HTML Bottom of Form"/>
    <w:basedOn w:val="a1"/>
    <w:next w:val="a1"/>
    <w:link w:val="z-2"/>
    <w:hidden/>
    <w:uiPriority w:val="99"/>
    <w:semiHidden/>
    <w:unhideWhenUsed/>
    <w:rsid w:val="00186228"/>
    <w:pPr>
      <w:pBdr>
        <w:top w:val="single" w:sz="6" w:space="1" w:color="auto"/>
      </w:pBdr>
      <w:ind w:firstLine="567"/>
      <w:jc w:val="center"/>
    </w:pPr>
    <w:rPr>
      <w:rFonts w:ascii="Arial" w:hAnsi="Arial" w:cs="Arial"/>
      <w:vanish/>
      <w:sz w:val="16"/>
      <w:szCs w:val="16"/>
    </w:rPr>
  </w:style>
  <w:style w:type="character" w:customStyle="1" w:styleId="z-2">
    <w:name w:val="z-Конец формы Знак"/>
    <w:basedOn w:val="a4"/>
    <w:link w:val="z-1"/>
    <w:uiPriority w:val="99"/>
    <w:semiHidden/>
    <w:rsid w:val="00186228"/>
    <w:rPr>
      <w:rFonts w:ascii="Arial" w:eastAsia="Times New Roman" w:hAnsi="Arial" w:cs="Arial"/>
      <w:vanish/>
      <w:sz w:val="16"/>
      <w:szCs w:val="16"/>
      <w:lang w:eastAsia="ru-RU"/>
    </w:rPr>
  </w:style>
  <w:style w:type="character" w:customStyle="1" w:styleId="ico">
    <w:name w:val="ico"/>
    <w:basedOn w:val="a4"/>
    <w:rsid w:val="00186228"/>
  </w:style>
  <w:style w:type="character" w:customStyle="1" w:styleId="g1c06d4c3">
    <w:name w:val="g1c06d4c3"/>
    <w:basedOn w:val="a4"/>
    <w:rsid w:val="00186228"/>
  </w:style>
  <w:style w:type="character" w:customStyle="1" w:styleId="100pt">
    <w:name w:val="Основной текст (10) + Интервал 0 pt"/>
    <w:rsid w:val="00186228"/>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93">
    <w:name w:val="Основной текст (9) + Не курсив"/>
    <w:aliases w:val="Интервал 0 pt,Основной текст + Курсив"/>
    <w:rsid w:val="00186228"/>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table" w:customStyle="1" w:styleId="TableGrid">
    <w:name w:val="TableGrid"/>
    <w:rsid w:val="00420D7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lign-justify">
    <w:name w:val="align-justify"/>
    <w:basedOn w:val="a1"/>
    <w:rsid w:val="00EC6442"/>
    <w:pPr>
      <w:spacing w:before="100" w:beforeAutospacing="1" w:after="100" w:afterAutospacing="1"/>
    </w:pPr>
  </w:style>
  <w:style w:type="character" w:customStyle="1" w:styleId="affff2">
    <w:name w:val="Оглавление_"/>
    <w:link w:val="affff3"/>
    <w:locked/>
    <w:rsid w:val="000C085F"/>
    <w:rPr>
      <w:rFonts w:ascii="Times New Roman" w:eastAsia="Times New Roman" w:hAnsi="Times New Roman" w:cs="Times New Roman"/>
      <w:sz w:val="28"/>
      <w:szCs w:val="28"/>
    </w:rPr>
  </w:style>
  <w:style w:type="paragraph" w:customStyle="1" w:styleId="affff3">
    <w:name w:val="Оглавление"/>
    <w:basedOn w:val="a1"/>
    <w:link w:val="affff2"/>
    <w:rsid w:val="000C085F"/>
    <w:pPr>
      <w:ind w:firstLine="720"/>
      <w:jc w:val="both"/>
    </w:pPr>
    <w:rPr>
      <w:sz w:val="28"/>
      <w:szCs w:val="28"/>
      <w:lang w:eastAsia="en-US"/>
    </w:rPr>
  </w:style>
  <w:style w:type="character" w:customStyle="1" w:styleId="61">
    <w:name w:val="Основной текст (6)_"/>
    <w:link w:val="62"/>
    <w:locked/>
    <w:rsid w:val="000C085F"/>
    <w:rPr>
      <w:rFonts w:ascii="Arial" w:eastAsia="Arial" w:hAnsi="Arial" w:cs="Arial"/>
      <w:sz w:val="32"/>
      <w:szCs w:val="32"/>
    </w:rPr>
  </w:style>
  <w:style w:type="paragraph" w:customStyle="1" w:styleId="62">
    <w:name w:val="Основной текст (6)"/>
    <w:basedOn w:val="a1"/>
    <w:link w:val="61"/>
    <w:rsid w:val="000C085F"/>
    <w:pPr>
      <w:spacing w:line="208" w:lineRule="auto"/>
      <w:ind w:firstLine="720"/>
      <w:jc w:val="both"/>
    </w:pPr>
    <w:rPr>
      <w:rFonts w:ascii="Arial" w:eastAsia="Arial" w:hAnsi="Arial" w:cs="Arial"/>
      <w:sz w:val="32"/>
      <w:szCs w:val="32"/>
      <w:lang w:eastAsia="en-US"/>
    </w:rPr>
  </w:style>
  <w:style w:type="character" w:customStyle="1" w:styleId="2fb">
    <w:name w:val="Колонтитул (2)_"/>
    <w:link w:val="2fc"/>
    <w:locked/>
    <w:rsid w:val="000C085F"/>
    <w:rPr>
      <w:rFonts w:ascii="Times New Roman" w:eastAsia="Times New Roman" w:hAnsi="Times New Roman" w:cs="Times New Roman"/>
      <w:sz w:val="20"/>
      <w:szCs w:val="20"/>
    </w:rPr>
  </w:style>
  <w:style w:type="paragraph" w:customStyle="1" w:styleId="2fc">
    <w:name w:val="Колонтитул (2)"/>
    <w:basedOn w:val="a1"/>
    <w:link w:val="2fb"/>
    <w:rsid w:val="000C085F"/>
    <w:pPr>
      <w:ind w:firstLine="567"/>
      <w:jc w:val="both"/>
    </w:pPr>
    <w:rPr>
      <w:sz w:val="20"/>
      <w:szCs w:val="20"/>
      <w:lang w:eastAsia="en-US"/>
    </w:rPr>
  </w:style>
  <w:style w:type="character" w:customStyle="1" w:styleId="52">
    <w:name w:val="Основной текст (5)_"/>
    <w:link w:val="53"/>
    <w:locked/>
    <w:rsid w:val="000C085F"/>
    <w:rPr>
      <w:rFonts w:ascii="Arial" w:eastAsia="Arial" w:hAnsi="Arial" w:cs="Arial"/>
      <w:sz w:val="20"/>
      <w:szCs w:val="20"/>
    </w:rPr>
  </w:style>
  <w:style w:type="paragraph" w:customStyle="1" w:styleId="53">
    <w:name w:val="Основной текст (5)"/>
    <w:basedOn w:val="a1"/>
    <w:link w:val="52"/>
    <w:rsid w:val="000C085F"/>
    <w:pPr>
      <w:spacing w:line="252" w:lineRule="auto"/>
      <w:ind w:firstLine="567"/>
      <w:jc w:val="center"/>
    </w:pPr>
    <w:rPr>
      <w:rFonts w:ascii="Arial" w:eastAsia="Arial" w:hAnsi="Arial" w:cs="Arial"/>
      <w:sz w:val="20"/>
      <w:szCs w:val="20"/>
      <w:lang w:eastAsia="en-US"/>
    </w:rPr>
  </w:style>
  <w:style w:type="character" w:customStyle="1" w:styleId="affff4">
    <w:name w:val="Другое_"/>
    <w:link w:val="affff5"/>
    <w:locked/>
    <w:rsid w:val="000C085F"/>
    <w:rPr>
      <w:rFonts w:ascii="Times New Roman" w:eastAsia="Times New Roman" w:hAnsi="Times New Roman" w:cs="Times New Roman"/>
      <w:sz w:val="28"/>
      <w:szCs w:val="28"/>
    </w:rPr>
  </w:style>
  <w:style w:type="paragraph" w:customStyle="1" w:styleId="affff5">
    <w:name w:val="Другое"/>
    <w:basedOn w:val="a1"/>
    <w:link w:val="affff4"/>
    <w:rsid w:val="000C085F"/>
    <w:pPr>
      <w:ind w:firstLine="400"/>
      <w:jc w:val="both"/>
    </w:pPr>
    <w:rPr>
      <w:sz w:val="28"/>
      <w:szCs w:val="28"/>
      <w:lang w:eastAsia="en-US"/>
    </w:rPr>
  </w:style>
  <w:style w:type="character" w:customStyle="1" w:styleId="71">
    <w:name w:val="Основной текст (7)_"/>
    <w:link w:val="72"/>
    <w:locked/>
    <w:rsid w:val="000C085F"/>
    <w:rPr>
      <w:rFonts w:ascii="Arial" w:eastAsia="Arial" w:hAnsi="Arial" w:cs="Arial"/>
      <w:sz w:val="28"/>
      <w:szCs w:val="28"/>
    </w:rPr>
  </w:style>
  <w:style w:type="paragraph" w:customStyle="1" w:styleId="72">
    <w:name w:val="Основной текст (7)"/>
    <w:basedOn w:val="a1"/>
    <w:link w:val="71"/>
    <w:rsid w:val="000C085F"/>
    <w:pPr>
      <w:spacing w:before="280" w:after="280"/>
      <w:ind w:firstLine="567"/>
      <w:jc w:val="center"/>
    </w:pPr>
    <w:rPr>
      <w:rFonts w:ascii="Arial" w:eastAsia="Arial" w:hAnsi="Arial" w:cs="Arial"/>
      <w:sz w:val="28"/>
      <w:szCs w:val="28"/>
      <w:lang w:eastAsia="en-US"/>
    </w:rPr>
  </w:style>
  <w:style w:type="character" w:customStyle="1" w:styleId="WWCharLFO1LVL2">
    <w:name w:val="WW_CharLFO1LVL2"/>
    <w:qFormat/>
    <w:rsid w:val="000C085F"/>
    <w:rPr>
      <w:rFonts w:ascii="Times New Roman" w:eastAsia="Times New Roman" w:hAnsi="Times New Roman" w:cs="Times New Roman" w:hint="default"/>
      <w:i w:val="0"/>
      <w:iCs w:val="0"/>
      <w:w w:val="100"/>
      <w:sz w:val="28"/>
      <w:szCs w:val="28"/>
      <w:lang w:val="ru-RU" w:eastAsia="en-US" w:bidi="ar-SA"/>
    </w:rPr>
  </w:style>
  <w:style w:type="character" w:customStyle="1" w:styleId="0pt">
    <w:name w:val="Основной текст + Интервал 0 pt"/>
    <w:rsid w:val="000C085F"/>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AF"/>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semiHidden/>
    <w:unhideWhenUsed/>
    <w:rsid w:val="000D2926"/>
    <w:pPr>
      <w:tabs>
        <w:tab w:val="center" w:pos="4677"/>
        <w:tab w:val="right" w:pos="9355"/>
      </w:tabs>
    </w:pPr>
    <w:rPr>
      <w:rFonts w:ascii="Calibri" w:hAnsi="Calibri"/>
      <w:sz w:val="22"/>
      <w:szCs w:val="22"/>
    </w:rPr>
  </w:style>
  <w:style w:type="character" w:customStyle="1" w:styleId="a6">
    <w:name w:val="Верхний колонтитул Знак"/>
    <w:basedOn w:val="a2"/>
    <w:link w:val="a5"/>
    <w:uiPriority w:val="99"/>
    <w:semiHidden/>
    <w:rsid w:val="000D2926"/>
    <w:rPr>
      <w:rFonts w:ascii="Calibri" w:eastAsia="Times New Roman" w:hAnsi="Calibri" w:cs="Times New Roman"/>
      <w:lang w:eastAsia="ru-RU"/>
    </w:rPr>
  </w:style>
  <w:style w:type="paragraph" w:styleId="a7">
    <w:name w:val="footer"/>
    <w:basedOn w:val="a"/>
    <w:link w:val="a8"/>
    <w:uiPriority w:val="99"/>
    <w:semiHidden/>
    <w:unhideWhenUsed/>
    <w:rsid w:val="000D2926"/>
    <w:pPr>
      <w:tabs>
        <w:tab w:val="center" w:pos="4677"/>
        <w:tab w:val="right" w:pos="9355"/>
      </w:tabs>
    </w:pPr>
    <w:rPr>
      <w:rFonts w:ascii="Calibri" w:hAnsi="Calibri"/>
      <w:sz w:val="22"/>
      <w:szCs w:val="22"/>
    </w:rPr>
  </w:style>
  <w:style w:type="character" w:customStyle="1" w:styleId="a8">
    <w:name w:val="Нижний колонтитул Знак"/>
    <w:basedOn w:val="a2"/>
    <w:link w:val="a7"/>
    <w:uiPriority w:val="99"/>
    <w:semiHidden/>
    <w:rsid w:val="000D2926"/>
    <w:rPr>
      <w:rFonts w:ascii="Calibri" w:eastAsia="Times New Roman" w:hAnsi="Calibri" w:cs="Times New Roman"/>
      <w:lang w:eastAsia="ru-RU"/>
    </w:rPr>
  </w:style>
  <w:style w:type="paragraph" w:styleId="a9">
    <w:name w:val="Document Map"/>
    <w:basedOn w:val="a"/>
    <w:link w:val="aa"/>
    <w:uiPriority w:val="99"/>
    <w:semiHidden/>
    <w:unhideWhenUsed/>
    <w:rsid w:val="000D2926"/>
    <w:rPr>
      <w:rFonts w:ascii="Tahoma" w:hAnsi="Tahoma" w:cs="Tahoma"/>
      <w:sz w:val="16"/>
      <w:szCs w:val="16"/>
    </w:rPr>
  </w:style>
  <w:style w:type="character" w:customStyle="1" w:styleId="aa">
    <w:name w:val="Схема документа Знак"/>
    <w:basedOn w:val="a2"/>
    <w:link w:val="a9"/>
    <w:uiPriority w:val="99"/>
    <w:semiHidden/>
    <w:rsid w:val="000D2926"/>
    <w:rPr>
      <w:rFonts w:ascii="Tahoma" w:eastAsia="Times New Roman" w:hAnsi="Tahoma" w:cs="Tahoma"/>
      <w:sz w:val="16"/>
      <w:szCs w:val="16"/>
      <w:lang w:eastAsia="ru-RU"/>
    </w:rPr>
  </w:style>
  <w:style w:type="paragraph" w:styleId="ab">
    <w:name w:val="Balloon Text"/>
    <w:basedOn w:val="a"/>
    <w:link w:val="ac"/>
    <w:uiPriority w:val="99"/>
    <w:semiHidden/>
    <w:unhideWhenUsed/>
    <w:rsid w:val="000D2926"/>
    <w:rPr>
      <w:rFonts w:ascii="Tahoma" w:hAnsi="Tahoma" w:cs="Tahoma"/>
      <w:sz w:val="16"/>
      <w:szCs w:val="16"/>
    </w:rPr>
  </w:style>
  <w:style w:type="character" w:customStyle="1" w:styleId="ac">
    <w:name w:val="Текст выноски Знак"/>
    <w:basedOn w:val="a2"/>
    <w:link w:val="ab"/>
    <w:uiPriority w:val="99"/>
    <w:semiHidden/>
    <w:rsid w:val="000D2926"/>
    <w:rPr>
      <w:rFonts w:ascii="Tahoma" w:eastAsia="Times New Roman" w:hAnsi="Tahoma" w:cs="Tahoma"/>
      <w:sz w:val="16"/>
      <w:szCs w:val="16"/>
      <w:lang w:eastAsia="ru-RU"/>
    </w:rPr>
  </w:style>
  <w:style w:type="character" w:customStyle="1" w:styleId="ad">
    <w:name w:val="Без интервала Знак"/>
    <w:basedOn w:val="a2"/>
    <w:link w:val="ae"/>
    <w:uiPriority w:val="1"/>
    <w:locked/>
    <w:rsid w:val="000D2926"/>
    <w:rPr>
      <w:rFonts w:ascii="Times New Roman" w:eastAsiaTheme="minorEastAsia" w:hAnsi="Times New Roman" w:cs="Times New Roman"/>
    </w:rPr>
  </w:style>
  <w:style w:type="paragraph" w:styleId="ae">
    <w:name w:val="No Spacing"/>
    <w:link w:val="ad"/>
    <w:uiPriority w:val="1"/>
    <w:qFormat/>
    <w:rsid w:val="000D2926"/>
    <w:pPr>
      <w:spacing w:after="0" w:line="240" w:lineRule="auto"/>
    </w:pPr>
    <w:rPr>
      <w:rFonts w:ascii="Times New Roman" w:eastAsiaTheme="minorEastAsia" w:hAnsi="Times New Roman" w:cs="Times New Roman"/>
    </w:rPr>
  </w:style>
</w:styles>
</file>

<file path=word/webSettings.xml><?xml version="1.0" encoding="utf-8"?>
<w:webSettings xmlns:r="http://schemas.openxmlformats.org/officeDocument/2006/relationships" xmlns:w="http://schemas.openxmlformats.org/wordprocessingml/2006/main">
  <w:divs>
    <w:div w:id="8091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etrovskoe-r20.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07"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22093&amp;dst=100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B502-4FDF-4286-92E5-850DA5D2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Pages>
  <Words>25683</Words>
  <Characters>146399</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osetr</dc:creator>
  <cp:lastModifiedBy>user</cp:lastModifiedBy>
  <cp:revision>44</cp:revision>
  <cp:lastPrinted>2025-03-28T13:20:00Z</cp:lastPrinted>
  <dcterms:created xsi:type="dcterms:W3CDTF">2024-11-07T07:36:00Z</dcterms:created>
  <dcterms:modified xsi:type="dcterms:W3CDTF">2025-03-28T13:21:00Z</dcterms:modified>
</cp:coreProperties>
</file>