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8D401E">
        <w:rPr>
          <w:rFonts w:ascii="Arial" w:hAnsi="Arial" w:cs="Arial"/>
          <w:b/>
          <w:sz w:val="52"/>
          <w:szCs w:val="52"/>
        </w:rPr>
        <w:t>1</w:t>
      </w:r>
      <w:r w:rsidR="0068509C">
        <w:rPr>
          <w:rFonts w:ascii="Arial" w:hAnsi="Arial" w:cs="Arial"/>
          <w:b/>
          <w:sz w:val="52"/>
          <w:szCs w:val="52"/>
        </w:rPr>
        <w:t>1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68509C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21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 w:rsidR="005069B9">
        <w:rPr>
          <w:rFonts w:ascii="Arial" w:hAnsi="Arial" w:cs="Arial"/>
          <w:b/>
          <w:sz w:val="52"/>
          <w:szCs w:val="52"/>
        </w:rPr>
        <w:t>марта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DB2289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8D401E" w:rsidRDefault="008D401E" w:rsidP="008D401E">
      <w:pPr>
        <w:jc w:val="center"/>
        <w:rPr>
          <w:rFonts w:ascii="Arial" w:hAnsi="Arial"/>
        </w:rPr>
      </w:pPr>
    </w:p>
    <w:p w:rsidR="008D401E" w:rsidRDefault="008D401E" w:rsidP="008D401E">
      <w:pPr>
        <w:jc w:val="center"/>
        <w:rPr>
          <w:rFonts w:ascii="Arial" w:hAnsi="Arial"/>
        </w:rPr>
      </w:pPr>
    </w:p>
    <w:p w:rsidR="008A0175" w:rsidRDefault="0068509C" w:rsidP="008A0175">
      <w:pPr>
        <w:pStyle w:val="a3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68509C" w:rsidRPr="00142E0D" w:rsidRDefault="0068509C" w:rsidP="0068509C">
      <w:pPr>
        <w:jc w:val="center"/>
        <w:rPr>
          <w:b/>
          <w:sz w:val="28"/>
          <w:szCs w:val="28"/>
        </w:rPr>
      </w:pPr>
      <w:r w:rsidRPr="00142E0D">
        <w:rPr>
          <w:b/>
          <w:sz w:val="28"/>
          <w:szCs w:val="28"/>
        </w:rPr>
        <w:t>О внесении изменений в Перечень муниципальных услуг, предоставляемых администрацией Осетровского сельского поселения</w:t>
      </w:r>
    </w:p>
    <w:p w:rsidR="0068509C" w:rsidRDefault="0068509C" w:rsidP="0068509C">
      <w:pPr>
        <w:jc w:val="center"/>
        <w:rPr>
          <w:b/>
          <w:sz w:val="28"/>
          <w:szCs w:val="28"/>
        </w:rPr>
      </w:pPr>
      <w:r w:rsidRPr="00142E0D">
        <w:rPr>
          <w:b/>
          <w:sz w:val="28"/>
          <w:szCs w:val="28"/>
        </w:rPr>
        <w:t>Верхнемамонского муниципального района Воронежской области</w:t>
      </w:r>
    </w:p>
    <w:p w:rsidR="0068509C" w:rsidRPr="00142E0D" w:rsidRDefault="0068509C" w:rsidP="0068509C">
      <w:pPr>
        <w:jc w:val="center"/>
        <w:rPr>
          <w:b/>
          <w:sz w:val="28"/>
          <w:szCs w:val="28"/>
        </w:rPr>
      </w:pPr>
    </w:p>
    <w:p w:rsidR="0068509C" w:rsidRPr="008A0175" w:rsidRDefault="0068509C" w:rsidP="008A0175">
      <w:pPr>
        <w:pStyle w:val="a3"/>
        <w:ind w:right="-1"/>
        <w:jc w:val="center"/>
        <w:rPr>
          <w:sz w:val="32"/>
          <w:szCs w:val="32"/>
        </w:rPr>
      </w:pPr>
    </w:p>
    <w:p w:rsidR="008D401E" w:rsidRDefault="005C6A9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Cs/>
          <w:caps/>
          <w:sz w:val="28"/>
          <w:szCs w:val="28"/>
        </w:rPr>
        <w:t xml:space="preserve">РАСПОРЯЖЕНИЕ </w:t>
      </w:r>
    </w:p>
    <w:p w:rsidR="005C6A93" w:rsidRPr="005C6A93" w:rsidRDefault="005C6A93" w:rsidP="008D401E">
      <w:pPr>
        <w:jc w:val="center"/>
        <w:rPr>
          <w:rFonts w:ascii="Arial" w:hAnsi="Arial" w:cs="Arial"/>
          <w:bCs/>
          <w:caps/>
          <w:sz w:val="32"/>
          <w:szCs w:val="32"/>
        </w:rPr>
      </w:pPr>
    </w:p>
    <w:p w:rsidR="008D401E" w:rsidRPr="005C6A93" w:rsidRDefault="008D401E" w:rsidP="005C6A93">
      <w:pPr>
        <w:jc w:val="center"/>
        <w:rPr>
          <w:rFonts w:ascii="Arial" w:hAnsi="Arial" w:cs="Arial"/>
          <w:bCs/>
          <w:caps/>
          <w:sz w:val="32"/>
          <w:szCs w:val="32"/>
        </w:rPr>
      </w:pPr>
    </w:p>
    <w:p w:rsidR="0068509C" w:rsidRPr="0068509C" w:rsidRDefault="0068509C" w:rsidP="0068509C">
      <w:pPr>
        <w:jc w:val="center"/>
        <w:rPr>
          <w:b/>
          <w:sz w:val="28"/>
          <w:szCs w:val="28"/>
        </w:rPr>
      </w:pPr>
      <w:r w:rsidRPr="0068509C">
        <w:rPr>
          <w:b/>
          <w:sz w:val="28"/>
          <w:szCs w:val="28"/>
        </w:rPr>
        <w:t>О закладке книги похозяйственного</w:t>
      </w:r>
      <w:r>
        <w:rPr>
          <w:b/>
          <w:sz w:val="28"/>
          <w:szCs w:val="28"/>
        </w:rPr>
        <w:t xml:space="preserve"> </w:t>
      </w:r>
      <w:r w:rsidRPr="0068509C">
        <w:rPr>
          <w:b/>
          <w:sz w:val="28"/>
          <w:szCs w:val="28"/>
        </w:rPr>
        <w:t>учёта в электронной форме  с использованием</w:t>
      </w:r>
      <w:r>
        <w:rPr>
          <w:b/>
          <w:sz w:val="28"/>
          <w:szCs w:val="28"/>
        </w:rPr>
        <w:t xml:space="preserve"> </w:t>
      </w:r>
      <w:r w:rsidRPr="0068509C">
        <w:rPr>
          <w:b/>
          <w:sz w:val="28"/>
          <w:szCs w:val="28"/>
        </w:rPr>
        <w:t>подсистемы «Электронная похозяйственная</w:t>
      </w:r>
    </w:p>
    <w:p w:rsidR="0068509C" w:rsidRPr="0068509C" w:rsidRDefault="0068509C" w:rsidP="0068509C">
      <w:pPr>
        <w:jc w:val="center"/>
        <w:rPr>
          <w:b/>
          <w:sz w:val="28"/>
          <w:szCs w:val="28"/>
        </w:rPr>
      </w:pPr>
      <w:r w:rsidRPr="0068509C">
        <w:rPr>
          <w:b/>
          <w:sz w:val="28"/>
          <w:szCs w:val="28"/>
        </w:rPr>
        <w:t>книга» на период  2024 – 2028годов</w:t>
      </w:r>
    </w:p>
    <w:p w:rsidR="008D401E" w:rsidRDefault="008D401E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8D401E" w:rsidRDefault="008D401E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Pr="0068509C" w:rsidRDefault="0068509C" w:rsidP="0068509C">
      <w:pPr>
        <w:jc w:val="center"/>
        <w:rPr>
          <w:b/>
        </w:rPr>
      </w:pPr>
      <w:r w:rsidRPr="0068509C">
        <w:rPr>
          <w:b/>
        </w:rPr>
        <w:lastRenderedPageBreak/>
        <w:t>АДМИНИСТРАЦИЯ</w:t>
      </w:r>
    </w:p>
    <w:p w:rsidR="0068509C" w:rsidRPr="0068509C" w:rsidRDefault="0068509C" w:rsidP="0068509C">
      <w:pPr>
        <w:jc w:val="center"/>
        <w:rPr>
          <w:b/>
        </w:rPr>
      </w:pPr>
      <w:r w:rsidRPr="0068509C">
        <w:rPr>
          <w:b/>
        </w:rPr>
        <w:t>ОСЕТРОВСКОГО СЕЛЬСКОГО ПОСЕЛЕНИЯ</w:t>
      </w:r>
    </w:p>
    <w:p w:rsidR="0068509C" w:rsidRPr="0068509C" w:rsidRDefault="0068509C" w:rsidP="0068509C">
      <w:pPr>
        <w:jc w:val="center"/>
        <w:rPr>
          <w:b/>
        </w:rPr>
      </w:pPr>
      <w:r w:rsidRPr="0068509C">
        <w:rPr>
          <w:b/>
        </w:rPr>
        <w:t>ВЕРХНЕМАМОНСКОГО  МУНИЦИПАЛЬНОГО РАЙОНА ВОРОНЕЖСКОЙ ОБЛАСТИ</w:t>
      </w:r>
    </w:p>
    <w:p w:rsidR="0068509C" w:rsidRPr="0068509C" w:rsidRDefault="0068509C" w:rsidP="0068509C">
      <w:pPr>
        <w:jc w:val="center"/>
        <w:rPr>
          <w:b/>
        </w:rPr>
      </w:pPr>
    </w:p>
    <w:p w:rsidR="0068509C" w:rsidRPr="0068509C" w:rsidRDefault="0068509C" w:rsidP="0068509C">
      <w:pPr>
        <w:jc w:val="center"/>
        <w:rPr>
          <w:b/>
        </w:rPr>
      </w:pPr>
      <w:r w:rsidRPr="0068509C">
        <w:rPr>
          <w:b/>
        </w:rPr>
        <w:t>ПОСТАНОВЛЕНИЕ</w:t>
      </w:r>
    </w:p>
    <w:p w:rsidR="0068509C" w:rsidRPr="0068509C" w:rsidRDefault="0068509C" w:rsidP="0068509C">
      <w:pPr>
        <w:tabs>
          <w:tab w:val="left" w:pos="1172"/>
        </w:tabs>
        <w:rPr>
          <w:b/>
        </w:rPr>
      </w:pPr>
    </w:p>
    <w:p w:rsidR="0068509C" w:rsidRPr="0068509C" w:rsidRDefault="0068509C" w:rsidP="0068509C">
      <w:pPr>
        <w:tabs>
          <w:tab w:val="left" w:pos="1172"/>
        </w:tabs>
        <w:jc w:val="center"/>
        <w:rPr>
          <w:b/>
        </w:rPr>
      </w:pPr>
      <w:r w:rsidRPr="0068509C">
        <w:rPr>
          <w:b/>
        </w:rPr>
        <w:t>«15» 03.2024  г.   № 14</w:t>
      </w:r>
    </w:p>
    <w:p w:rsidR="0068509C" w:rsidRPr="0068509C" w:rsidRDefault="0068509C" w:rsidP="0068509C">
      <w:pPr>
        <w:tabs>
          <w:tab w:val="left" w:pos="1172"/>
        </w:tabs>
        <w:jc w:val="center"/>
        <w:rPr>
          <w:b/>
        </w:rPr>
      </w:pPr>
    </w:p>
    <w:p w:rsidR="0068509C" w:rsidRPr="0068509C" w:rsidRDefault="0068509C" w:rsidP="0068509C">
      <w:pPr>
        <w:jc w:val="center"/>
        <w:rPr>
          <w:b/>
        </w:rPr>
      </w:pPr>
      <w:r w:rsidRPr="0068509C">
        <w:rPr>
          <w:b/>
        </w:rPr>
        <w:t>с. Осетровка</w:t>
      </w:r>
    </w:p>
    <w:p w:rsidR="0068509C" w:rsidRPr="0068509C" w:rsidRDefault="0068509C" w:rsidP="0068509C">
      <w:pPr>
        <w:jc w:val="center"/>
        <w:rPr>
          <w:b/>
        </w:rPr>
      </w:pPr>
    </w:p>
    <w:p w:rsidR="0068509C" w:rsidRPr="0068509C" w:rsidRDefault="0068509C" w:rsidP="0068509C">
      <w:pPr>
        <w:jc w:val="center"/>
        <w:rPr>
          <w:b/>
        </w:rPr>
      </w:pPr>
      <w:r w:rsidRPr="0068509C">
        <w:rPr>
          <w:b/>
        </w:rPr>
        <w:t>О внесении изменений в Перечень муниципальных услуг, предоставляемых администрацией Осетровского сельского поселения</w:t>
      </w:r>
    </w:p>
    <w:p w:rsidR="0068509C" w:rsidRPr="0068509C" w:rsidRDefault="0068509C" w:rsidP="0068509C">
      <w:pPr>
        <w:jc w:val="center"/>
        <w:rPr>
          <w:b/>
        </w:rPr>
      </w:pPr>
      <w:r w:rsidRPr="0068509C">
        <w:rPr>
          <w:b/>
        </w:rPr>
        <w:t>Верхнемамонского муниципального района Воронежской области</w:t>
      </w:r>
    </w:p>
    <w:p w:rsidR="0068509C" w:rsidRPr="0068509C" w:rsidRDefault="0068509C" w:rsidP="0068509C">
      <w:pPr>
        <w:jc w:val="center"/>
        <w:rPr>
          <w:b/>
        </w:rPr>
      </w:pPr>
    </w:p>
    <w:p w:rsidR="0068509C" w:rsidRPr="0068509C" w:rsidRDefault="0068509C" w:rsidP="0068509C">
      <w:pPr>
        <w:jc w:val="center"/>
      </w:pPr>
    </w:p>
    <w:p w:rsidR="0068509C" w:rsidRPr="0068509C" w:rsidRDefault="0068509C" w:rsidP="0068509C">
      <w:pPr>
        <w:jc w:val="both"/>
      </w:pPr>
      <w:r w:rsidRPr="0068509C">
        <w:t>В соответствии с Федеральным законом от 27.07.2010 N 210-ФЗ «Об организации предоставления государственных и муниципальных услуг», администрация Осетровского сельского поселения</w:t>
      </w:r>
    </w:p>
    <w:p w:rsidR="0068509C" w:rsidRPr="0068509C" w:rsidRDefault="0068509C" w:rsidP="0068509C">
      <w:pPr>
        <w:pStyle w:val="af0"/>
        <w:widowControl w:val="0"/>
        <w:tabs>
          <w:tab w:val="left" w:pos="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68509C" w:rsidRPr="0068509C" w:rsidRDefault="0068509C" w:rsidP="0068509C">
      <w:pPr>
        <w:keepNext/>
        <w:ind w:firstLine="567"/>
        <w:jc w:val="center"/>
        <w:outlineLvl w:val="0"/>
        <w:rPr>
          <w:b/>
          <w:bCs/>
        </w:rPr>
      </w:pPr>
      <w:r w:rsidRPr="0068509C">
        <w:rPr>
          <w:b/>
          <w:bCs/>
        </w:rPr>
        <w:t>ПОСТАНОВЛЯЕТ:</w:t>
      </w:r>
    </w:p>
    <w:p w:rsidR="0068509C" w:rsidRPr="0068509C" w:rsidRDefault="0068509C" w:rsidP="0068509C">
      <w:pPr>
        <w:jc w:val="both"/>
      </w:pPr>
    </w:p>
    <w:p w:rsidR="0068509C" w:rsidRPr="0068509C" w:rsidRDefault="0068509C" w:rsidP="0068509C">
      <w:pPr>
        <w:jc w:val="both"/>
        <w:rPr>
          <w:color w:val="000000"/>
        </w:rPr>
      </w:pPr>
      <w:r w:rsidRPr="0068509C">
        <w:rPr>
          <w:color w:val="000000"/>
        </w:rPr>
        <w:t xml:space="preserve">1. Внести в Перечень муниципальных услуг, предоставляемых администрацией Осетровского сельского поселения Верхнемамонского муниципального района Воронежской области, утвержденный постановлением администрации Осетровского сельского поселения от 13.11.2017 № 36 изменение, включить; </w:t>
      </w:r>
    </w:p>
    <w:p w:rsidR="0068509C" w:rsidRPr="0068509C" w:rsidRDefault="0068509C" w:rsidP="0068509C">
      <w:pPr>
        <w:jc w:val="both"/>
        <w:rPr>
          <w:color w:val="000000"/>
        </w:rPr>
      </w:pPr>
      <w:r w:rsidRPr="0068509C">
        <w:rPr>
          <w:color w:val="000000"/>
        </w:rPr>
        <w:t xml:space="preserve"> - пункт 36 «</w:t>
      </w:r>
      <w:r w:rsidRPr="0068509C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8509C">
        <w:rPr>
          <w:color w:val="000000"/>
        </w:rPr>
        <w:t>».</w:t>
      </w:r>
    </w:p>
    <w:p w:rsidR="0068509C" w:rsidRPr="0068509C" w:rsidRDefault="0068509C" w:rsidP="0068509C">
      <w:pPr>
        <w:jc w:val="both"/>
      </w:pPr>
      <w:r w:rsidRPr="0068509C">
        <w:rPr>
          <w:color w:val="000000"/>
        </w:rPr>
        <w:t xml:space="preserve"> - пункт   37 «</w:t>
      </w:r>
      <w:r w:rsidRPr="0068509C">
        <w:t>П</w:t>
      </w:r>
      <w:r w:rsidRPr="0068509C">
        <w:rPr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8509C" w:rsidRPr="0068509C" w:rsidRDefault="0068509C" w:rsidP="0068509C">
      <w:pPr>
        <w:jc w:val="both"/>
      </w:pPr>
      <w:r w:rsidRPr="0068509C">
        <w:rPr>
          <w:color w:val="000000"/>
        </w:rPr>
        <w:t>2. 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68509C" w:rsidRPr="0068509C" w:rsidRDefault="0068509C" w:rsidP="0068509C">
      <w:pPr>
        <w:jc w:val="both"/>
      </w:pPr>
      <w:r w:rsidRPr="0068509C">
        <w:rPr>
          <w:color w:val="000000"/>
        </w:rPr>
        <w:t>3. Настоящее постановление вступает в силу с 15 марта 2024 года.</w:t>
      </w:r>
    </w:p>
    <w:p w:rsidR="0068509C" w:rsidRPr="0068509C" w:rsidRDefault="0068509C" w:rsidP="0068509C">
      <w:pPr>
        <w:tabs>
          <w:tab w:val="left" w:pos="900"/>
        </w:tabs>
        <w:jc w:val="both"/>
      </w:pPr>
      <w:r w:rsidRPr="0068509C">
        <w:t>4. Контроль за исполнением настоящего постановления оставляю за собой.</w:t>
      </w:r>
    </w:p>
    <w:p w:rsidR="0068509C" w:rsidRPr="0068509C" w:rsidRDefault="0068509C" w:rsidP="0068509C">
      <w:pPr>
        <w:pStyle w:val="afe"/>
        <w:tabs>
          <w:tab w:val="left" w:pos="900"/>
        </w:tabs>
        <w:ind w:left="0" w:firstLine="567"/>
        <w:jc w:val="both"/>
      </w:pPr>
    </w:p>
    <w:tbl>
      <w:tblPr>
        <w:tblW w:w="15810" w:type="dxa"/>
        <w:tblLook w:val="04A0"/>
      </w:tblPr>
      <w:tblGrid>
        <w:gridCol w:w="9464"/>
        <w:gridCol w:w="3087"/>
        <w:gridCol w:w="3259"/>
      </w:tblGrid>
      <w:tr w:rsidR="0068509C" w:rsidRPr="0068509C" w:rsidTr="00ED3B43">
        <w:tc>
          <w:tcPr>
            <w:tcW w:w="9464" w:type="dxa"/>
            <w:shd w:val="clear" w:color="auto" w:fill="auto"/>
          </w:tcPr>
          <w:p w:rsidR="0068509C" w:rsidRPr="0068509C" w:rsidRDefault="0068509C" w:rsidP="00ED3B43">
            <w:r w:rsidRPr="0068509C">
              <w:t xml:space="preserve">Глава Осетровского </w:t>
            </w:r>
          </w:p>
          <w:p w:rsidR="0068509C" w:rsidRPr="0068509C" w:rsidRDefault="0068509C" w:rsidP="00ED3B43">
            <w:r w:rsidRPr="0068509C">
              <w:t xml:space="preserve">сельского поселения                                       С.А. Курдюкова     </w:t>
            </w:r>
          </w:p>
        </w:tc>
        <w:tc>
          <w:tcPr>
            <w:tcW w:w="3087" w:type="dxa"/>
            <w:shd w:val="clear" w:color="auto" w:fill="auto"/>
          </w:tcPr>
          <w:p w:rsidR="0068509C" w:rsidRPr="0068509C" w:rsidRDefault="0068509C" w:rsidP="00ED3B43"/>
        </w:tc>
        <w:tc>
          <w:tcPr>
            <w:tcW w:w="3259" w:type="dxa"/>
            <w:shd w:val="clear" w:color="auto" w:fill="auto"/>
          </w:tcPr>
          <w:p w:rsidR="0068509C" w:rsidRPr="0068509C" w:rsidRDefault="0068509C" w:rsidP="00ED3B43"/>
        </w:tc>
      </w:tr>
    </w:tbl>
    <w:p w:rsidR="008D401E" w:rsidRDefault="008D401E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Pr="0068509C" w:rsidRDefault="0068509C" w:rsidP="008D401E">
      <w:pPr>
        <w:jc w:val="center"/>
        <w:rPr>
          <w:rFonts w:ascii="Arial" w:hAnsi="Arial" w:cs="Arial"/>
          <w:bCs/>
          <w:caps/>
        </w:rPr>
      </w:pPr>
    </w:p>
    <w:p w:rsidR="0068509C" w:rsidRPr="0068509C" w:rsidRDefault="0068509C" w:rsidP="0068509C">
      <w:pPr>
        <w:jc w:val="center"/>
        <w:rPr>
          <w:b/>
          <w:bCs/>
        </w:rPr>
      </w:pPr>
    </w:p>
    <w:p w:rsidR="0068509C" w:rsidRPr="0068509C" w:rsidRDefault="0068509C" w:rsidP="0068509C">
      <w:pPr>
        <w:jc w:val="center"/>
      </w:pPr>
      <w:r w:rsidRPr="0068509C">
        <w:lastRenderedPageBreak/>
        <w:t xml:space="preserve">АДМИНИСТРАЦИЯ </w:t>
      </w:r>
    </w:p>
    <w:p w:rsidR="0068509C" w:rsidRPr="0068509C" w:rsidRDefault="0068509C" w:rsidP="0068509C">
      <w:pPr>
        <w:jc w:val="center"/>
      </w:pPr>
      <w:r w:rsidRPr="0068509C">
        <w:t>ОСЕТРОВСКОЕ  СЕЛЬСКОГО ПОСЕЛЕНИЯ</w:t>
      </w:r>
    </w:p>
    <w:p w:rsidR="0068509C" w:rsidRPr="0068509C" w:rsidRDefault="0068509C" w:rsidP="0068509C">
      <w:pPr>
        <w:jc w:val="center"/>
      </w:pPr>
      <w:r w:rsidRPr="0068509C">
        <w:t>ВЕРХНЕМАМОНСКОГО МУНИЦИПАЛЬНОГО РАЙОНА</w:t>
      </w:r>
    </w:p>
    <w:p w:rsidR="0068509C" w:rsidRPr="0068509C" w:rsidRDefault="0068509C" w:rsidP="0068509C">
      <w:pPr>
        <w:jc w:val="center"/>
      </w:pPr>
      <w:r w:rsidRPr="0068509C">
        <w:t xml:space="preserve">    ВОРОНЕЖСКОЙ ОБЛАСТИ</w:t>
      </w:r>
    </w:p>
    <w:p w:rsidR="0068509C" w:rsidRPr="0068509C" w:rsidRDefault="0068509C" w:rsidP="0068509C">
      <w:pPr>
        <w:jc w:val="center"/>
      </w:pPr>
    </w:p>
    <w:p w:rsidR="0068509C" w:rsidRPr="0068509C" w:rsidRDefault="0068509C" w:rsidP="0068509C">
      <w:pPr>
        <w:jc w:val="center"/>
      </w:pPr>
    </w:p>
    <w:p w:rsidR="0068509C" w:rsidRPr="0068509C" w:rsidRDefault="0068509C" w:rsidP="0068509C">
      <w:pPr>
        <w:jc w:val="center"/>
      </w:pPr>
      <w:r w:rsidRPr="0068509C">
        <w:t xml:space="preserve">   РАСПОРЯЖЕНИЕ</w:t>
      </w:r>
    </w:p>
    <w:p w:rsidR="0068509C" w:rsidRPr="0068509C" w:rsidRDefault="0068509C" w:rsidP="0068509C">
      <w:pPr>
        <w:jc w:val="center"/>
        <w:rPr>
          <w:b/>
        </w:rPr>
      </w:pPr>
    </w:p>
    <w:p w:rsidR="0068509C" w:rsidRPr="0068509C" w:rsidRDefault="0068509C" w:rsidP="0068509C">
      <w:pPr>
        <w:rPr>
          <w:b/>
        </w:rPr>
      </w:pPr>
      <w:r w:rsidRPr="0068509C">
        <w:rPr>
          <w:b/>
        </w:rPr>
        <w:t>«19» марта 2024 г.                                                                                        № 4- р</w:t>
      </w:r>
    </w:p>
    <w:p w:rsidR="0068509C" w:rsidRPr="0068509C" w:rsidRDefault="0068509C" w:rsidP="0068509C">
      <w:r w:rsidRPr="0068509C">
        <w:t>с. __________________</w:t>
      </w:r>
    </w:p>
    <w:p w:rsidR="0068509C" w:rsidRPr="0068509C" w:rsidRDefault="0068509C" w:rsidP="0068509C">
      <w:pPr>
        <w:rPr>
          <w:b/>
        </w:rPr>
      </w:pPr>
    </w:p>
    <w:p w:rsidR="0068509C" w:rsidRPr="0068509C" w:rsidRDefault="0068509C" w:rsidP="0068509C">
      <w:pPr>
        <w:jc w:val="center"/>
      </w:pPr>
    </w:p>
    <w:p w:rsidR="0068509C" w:rsidRPr="0068509C" w:rsidRDefault="0068509C" w:rsidP="0068509C">
      <w:r w:rsidRPr="0068509C">
        <w:t>О закладке книги похозяйственного</w:t>
      </w:r>
    </w:p>
    <w:p w:rsidR="0068509C" w:rsidRPr="0068509C" w:rsidRDefault="0068509C" w:rsidP="0068509C">
      <w:r w:rsidRPr="0068509C">
        <w:t xml:space="preserve">учёта в электронной форме  с использованием </w:t>
      </w:r>
    </w:p>
    <w:p w:rsidR="0068509C" w:rsidRPr="0068509C" w:rsidRDefault="0068509C" w:rsidP="0068509C">
      <w:r w:rsidRPr="0068509C">
        <w:t>подсистемы «Электронная похозяйственная</w:t>
      </w:r>
    </w:p>
    <w:p w:rsidR="0068509C" w:rsidRPr="0068509C" w:rsidRDefault="0068509C" w:rsidP="0068509C">
      <w:r w:rsidRPr="0068509C">
        <w:t>книга» на период  2024 – 2028годов</w:t>
      </w:r>
    </w:p>
    <w:p w:rsidR="0068509C" w:rsidRPr="0068509C" w:rsidRDefault="0068509C" w:rsidP="0068509C"/>
    <w:p w:rsidR="0068509C" w:rsidRPr="0068509C" w:rsidRDefault="0068509C" w:rsidP="0068509C">
      <w:pPr>
        <w:ind w:firstLine="567"/>
        <w:jc w:val="both"/>
        <w:rPr>
          <w:color w:val="000000"/>
        </w:rPr>
      </w:pPr>
      <w:r w:rsidRPr="0068509C">
        <w:rPr>
          <w:color w:val="000000"/>
        </w:rPr>
        <w:t>На основании статьи 8 Федерального закона от 07.07.2003 года № 112-ФЗ «О личном подсобном хозяйстве», Федерального закона Российской Федерации от 06.10.2003 года № 131-ФЗ «Об общих принципах  организации местного самоуправления», Приказа Министерства сельского хозяйства Российской  Федерации от 27.09.2022 № 629 «Об утверждении формы и порядка ведения похозяйственных книг», в целях закладки похозяйственных книг по Осетровскому сельскому поселению в электронной форме с использованием комплексной информационной системы, учёта личных подсобных хозяйств на территории Осетровского сельского поселения</w:t>
      </w:r>
    </w:p>
    <w:p w:rsidR="0068509C" w:rsidRPr="0068509C" w:rsidRDefault="0068509C" w:rsidP="0068509C">
      <w:pPr>
        <w:ind w:firstLine="567"/>
        <w:jc w:val="both"/>
        <w:rPr>
          <w:color w:val="000000"/>
        </w:rPr>
      </w:pPr>
    </w:p>
    <w:p w:rsidR="0068509C" w:rsidRPr="0068509C" w:rsidRDefault="0068509C" w:rsidP="0068509C">
      <w:pPr>
        <w:spacing w:after="160"/>
        <w:jc w:val="both"/>
        <w:rPr>
          <w:color w:val="000000"/>
        </w:rPr>
      </w:pPr>
      <w:r w:rsidRPr="0068509C">
        <w:rPr>
          <w:color w:val="000000"/>
        </w:rPr>
        <w:t>     1.Организовать закладку электронной похозяйственной книги на территории Осетровского сельского поселения на период 2024-2028 годы и осуществлять ведение похозяйственной книги в течение 5 (пять) лет в электронной форме  в соответствии с Приказом Министерства сельского хозяйства Российской  Федерации от 27.09.2022 № 629 «Об утверждении формы и порядка ведения похозяйственных книг».</w:t>
      </w:r>
    </w:p>
    <w:p w:rsidR="0068509C" w:rsidRPr="0068509C" w:rsidRDefault="0068509C" w:rsidP="0068509C">
      <w:pPr>
        <w:ind w:firstLine="360"/>
        <w:jc w:val="both"/>
      </w:pPr>
      <w:r w:rsidRPr="0068509C">
        <w:tab/>
        <w:t xml:space="preserve">2. Назначить ответственного по работе по закладке и ведению книги похозяйственного учёта в электронной форме  с использованием подсистемы «Электронная похозяйственная книга» на период  2024 – 2028 годов –ведущего специалиста администрации </w:t>
      </w:r>
      <w:r w:rsidRPr="0068509C">
        <w:rPr>
          <w:color w:val="000000"/>
        </w:rPr>
        <w:t>Осетровского</w:t>
      </w:r>
      <w:r w:rsidRPr="0068509C">
        <w:t xml:space="preserve"> сельского поселения Авдеева Сергея Викторовича.</w:t>
      </w:r>
    </w:p>
    <w:p w:rsidR="0068509C" w:rsidRPr="0068509C" w:rsidRDefault="0068509C" w:rsidP="0068509C">
      <w:pPr>
        <w:ind w:firstLine="360"/>
        <w:jc w:val="both"/>
      </w:pPr>
    </w:p>
    <w:p w:rsidR="0068509C" w:rsidRPr="0068509C" w:rsidRDefault="0068509C" w:rsidP="0068509C">
      <w:pPr>
        <w:spacing w:after="160"/>
        <w:jc w:val="both"/>
        <w:rPr>
          <w:color w:val="000000"/>
        </w:rPr>
      </w:pPr>
      <w:r w:rsidRPr="0068509C">
        <w:rPr>
          <w:color w:val="000000"/>
        </w:rPr>
        <w:t xml:space="preserve">         3. Опубликовать настоящее распоряжение </w:t>
      </w:r>
      <w:r w:rsidRPr="0068509C">
        <w:t>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</w:t>
      </w:r>
      <w:r w:rsidRPr="0068509C">
        <w:rPr>
          <w:color w:val="000000"/>
        </w:rPr>
        <w:t xml:space="preserve"> и разместить на официальном сайте администрации Осетровского </w:t>
      </w:r>
      <w:bookmarkStart w:id="0" w:name="_GoBack"/>
      <w:bookmarkEnd w:id="0"/>
      <w:r w:rsidRPr="0068509C">
        <w:rPr>
          <w:color w:val="000000"/>
        </w:rPr>
        <w:t>сельского поселения Верхнемамонского муниципального района Воронежской области.</w:t>
      </w:r>
    </w:p>
    <w:p w:rsidR="0068509C" w:rsidRPr="0068509C" w:rsidRDefault="0068509C" w:rsidP="0068509C">
      <w:pPr>
        <w:ind w:firstLine="708"/>
        <w:jc w:val="both"/>
      </w:pPr>
      <w:r w:rsidRPr="0068509C">
        <w:t>4. Контроль за исполнением данного распоряжения оставляю за собой.</w:t>
      </w:r>
    </w:p>
    <w:p w:rsidR="0068509C" w:rsidRPr="0068509C" w:rsidRDefault="0068509C" w:rsidP="0068509C">
      <w:pPr>
        <w:ind w:firstLine="708"/>
        <w:jc w:val="both"/>
      </w:pPr>
    </w:p>
    <w:p w:rsidR="0068509C" w:rsidRPr="0068509C" w:rsidRDefault="0068509C" w:rsidP="0068509C">
      <w:pPr>
        <w:ind w:firstLine="708"/>
        <w:jc w:val="both"/>
      </w:pPr>
    </w:p>
    <w:p w:rsidR="0068509C" w:rsidRPr="0068509C" w:rsidRDefault="0068509C" w:rsidP="0068509C">
      <w:pPr>
        <w:jc w:val="both"/>
        <w:rPr>
          <w:rFonts w:ascii="Arial" w:hAnsi="Arial" w:cs="Arial"/>
          <w:color w:val="000000"/>
        </w:rPr>
      </w:pPr>
      <w:r w:rsidRPr="0068509C">
        <w:rPr>
          <w:rFonts w:ascii="Arial" w:hAnsi="Arial" w:cs="Arial"/>
          <w:color w:val="000000"/>
        </w:rPr>
        <w:t> </w:t>
      </w:r>
    </w:p>
    <w:p w:rsidR="0068509C" w:rsidRPr="0068509C" w:rsidRDefault="0068509C" w:rsidP="0068509C">
      <w:pPr>
        <w:jc w:val="both"/>
        <w:rPr>
          <w:color w:val="000000"/>
        </w:rPr>
      </w:pPr>
      <w:r w:rsidRPr="0068509C">
        <w:rPr>
          <w:color w:val="000000"/>
        </w:rPr>
        <w:t xml:space="preserve">Глава Осетровского </w:t>
      </w:r>
    </w:p>
    <w:p w:rsidR="0068509C" w:rsidRPr="0068509C" w:rsidRDefault="0068509C" w:rsidP="0068509C">
      <w:pPr>
        <w:jc w:val="both"/>
        <w:rPr>
          <w:rFonts w:ascii="Arial" w:hAnsi="Arial" w:cs="Arial"/>
          <w:color w:val="000000"/>
        </w:rPr>
      </w:pPr>
      <w:r w:rsidRPr="0068509C">
        <w:rPr>
          <w:color w:val="000000"/>
        </w:rPr>
        <w:t>сельского поселения                                                                   С.А. Курдюкова</w:t>
      </w:r>
    </w:p>
    <w:p w:rsidR="0068509C" w:rsidRPr="0068509C" w:rsidRDefault="0068509C" w:rsidP="0068509C">
      <w:pPr>
        <w:jc w:val="center"/>
        <w:rPr>
          <w:color w:val="000000"/>
        </w:rPr>
      </w:pPr>
      <w:r w:rsidRPr="0068509C">
        <w:rPr>
          <w:color w:val="000000"/>
        </w:rPr>
        <w:t>                                                                              </w:t>
      </w:r>
    </w:p>
    <w:p w:rsidR="0068509C" w:rsidRPr="0068509C" w:rsidRDefault="0068509C" w:rsidP="0068509C">
      <w:pPr>
        <w:jc w:val="both"/>
      </w:pPr>
    </w:p>
    <w:p w:rsidR="0068509C" w:rsidRPr="0068509C" w:rsidRDefault="0068509C" w:rsidP="0068509C">
      <w:pPr>
        <w:jc w:val="both"/>
      </w:pPr>
    </w:p>
    <w:p w:rsidR="0068509C" w:rsidRPr="0068509C" w:rsidRDefault="0068509C" w:rsidP="0068509C">
      <w:pPr>
        <w:jc w:val="both"/>
      </w:pPr>
      <w:r w:rsidRPr="0068509C">
        <w:t>С распоряжением ознакомлена __________ С.В. Авдеев.</w:t>
      </w:r>
    </w:p>
    <w:p w:rsidR="008A6219" w:rsidRPr="0068509C" w:rsidRDefault="008A6219" w:rsidP="00C76EAB">
      <w:pPr>
        <w:jc w:val="center"/>
      </w:pPr>
    </w:p>
    <w:p w:rsidR="00D07409" w:rsidRPr="0068509C" w:rsidRDefault="00D07409" w:rsidP="00D07409">
      <w:pPr>
        <w:ind w:left="6237"/>
        <w:jc w:val="center"/>
      </w:pPr>
      <w:r w:rsidRPr="0068509C">
        <w:t xml:space="preserve">                                                                           </w:t>
      </w:r>
    </w:p>
    <w:p w:rsidR="00D07409" w:rsidRPr="00D55945" w:rsidRDefault="00D07409" w:rsidP="00D07409">
      <w:pPr>
        <w:ind w:left="6237"/>
        <w:jc w:val="center"/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lastRenderedPageBreak/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 xml:space="preserve">: </w:t>
      </w:r>
      <w:r w:rsidR="0068509C">
        <w:rPr>
          <w:sz w:val="20"/>
          <w:szCs w:val="20"/>
        </w:rPr>
        <w:t>21</w:t>
      </w:r>
      <w:r w:rsidR="005F6803">
        <w:rPr>
          <w:sz w:val="20"/>
          <w:szCs w:val="20"/>
        </w:rPr>
        <w:t>.</w:t>
      </w:r>
      <w:r w:rsidR="00DB2289">
        <w:rPr>
          <w:sz w:val="20"/>
          <w:szCs w:val="20"/>
        </w:rPr>
        <w:t>0</w:t>
      </w:r>
      <w:r w:rsidR="005069B9">
        <w:rPr>
          <w:sz w:val="20"/>
          <w:szCs w:val="20"/>
        </w:rPr>
        <w:t>3</w:t>
      </w:r>
      <w:r w:rsidRPr="007D4D4F">
        <w:rPr>
          <w:sz w:val="20"/>
          <w:szCs w:val="20"/>
        </w:rPr>
        <w:t>.202</w:t>
      </w:r>
      <w:r w:rsidR="00DB2289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 xml:space="preserve">г., </w:t>
      </w:r>
      <w:r w:rsidR="00DE5F72">
        <w:rPr>
          <w:sz w:val="20"/>
          <w:szCs w:val="20"/>
        </w:rPr>
        <w:t>09</w:t>
      </w:r>
      <w:r w:rsidRPr="007D4D4F">
        <w:rPr>
          <w:sz w:val="20"/>
          <w:szCs w:val="20"/>
        </w:rPr>
        <w:t>.00</w:t>
      </w:r>
      <w:r w:rsidR="005069B9">
        <w:rPr>
          <w:sz w:val="20"/>
          <w:szCs w:val="20"/>
        </w:rPr>
        <w:t xml:space="preserve"> </w:t>
      </w:r>
      <w:r w:rsidRPr="007D4D4F">
        <w:rPr>
          <w:sz w:val="20"/>
          <w:szCs w:val="20"/>
        </w:rPr>
        <w:t>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82B" w:rsidRDefault="0051382B" w:rsidP="00826039">
      <w:r>
        <w:separator/>
      </w:r>
    </w:p>
  </w:endnote>
  <w:endnote w:type="continuationSeparator" w:id="1">
    <w:p w:rsidR="0051382B" w:rsidRDefault="0051382B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82B" w:rsidRDefault="0051382B" w:rsidP="00826039">
      <w:r>
        <w:separator/>
      </w:r>
    </w:p>
  </w:footnote>
  <w:footnote w:type="continuationSeparator" w:id="1">
    <w:p w:rsidR="0051382B" w:rsidRDefault="0051382B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2C1E0D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615"/>
        </w:tabs>
        <w:ind w:left="16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2">
    <w:nsid w:val="3E06202D"/>
    <w:multiLevelType w:val="multilevel"/>
    <w:tmpl w:val="29DC306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3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7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8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5E2C0E57"/>
    <w:multiLevelType w:val="hybridMultilevel"/>
    <w:tmpl w:val="E976130C"/>
    <w:lvl w:ilvl="0" w:tplc="9F74C3E6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4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6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9"/>
  </w:num>
  <w:num w:numId="4">
    <w:abstractNumId w:val="47"/>
  </w:num>
  <w:num w:numId="5">
    <w:abstractNumId w:val="29"/>
  </w:num>
  <w:num w:numId="6">
    <w:abstractNumId w:val="34"/>
  </w:num>
  <w:num w:numId="7">
    <w:abstractNumId w:val="35"/>
  </w:num>
  <w:num w:numId="8">
    <w:abstractNumId w:val="50"/>
  </w:num>
  <w:num w:numId="9">
    <w:abstractNumId w:val="36"/>
  </w:num>
  <w:num w:numId="10">
    <w:abstractNumId w:val="39"/>
  </w:num>
  <w:num w:numId="11">
    <w:abstractNumId w:val="58"/>
  </w:num>
  <w:num w:numId="12">
    <w:abstractNumId w:val="32"/>
  </w:num>
  <w:num w:numId="13">
    <w:abstractNumId w:val="56"/>
  </w:num>
  <w:num w:numId="14">
    <w:abstractNumId w:val="53"/>
  </w:num>
  <w:num w:numId="15">
    <w:abstractNumId w:val="49"/>
  </w:num>
  <w:num w:numId="16">
    <w:abstractNumId w:val="48"/>
  </w:num>
  <w:num w:numId="17">
    <w:abstractNumId w:val="26"/>
  </w:num>
  <w:num w:numId="18">
    <w:abstractNumId w:val="51"/>
  </w:num>
  <w:num w:numId="19">
    <w:abstractNumId w:val="44"/>
  </w:num>
  <w:num w:numId="20">
    <w:abstractNumId w:val="25"/>
  </w:num>
  <w:num w:numId="21">
    <w:abstractNumId w:val="54"/>
  </w:num>
  <w:num w:numId="22">
    <w:abstractNumId w:val="31"/>
  </w:num>
  <w:num w:numId="23">
    <w:abstractNumId w:val="27"/>
  </w:num>
  <w:num w:numId="24">
    <w:abstractNumId w:val="57"/>
  </w:num>
  <w:num w:numId="25">
    <w:abstractNumId w:val="30"/>
  </w:num>
  <w:num w:numId="26">
    <w:abstractNumId w:val="40"/>
  </w:num>
  <w:num w:numId="27">
    <w:abstractNumId w:val="46"/>
  </w:num>
  <w:num w:numId="28">
    <w:abstractNumId w:val="55"/>
  </w:num>
  <w:num w:numId="29">
    <w:abstractNumId w:val="45"/>
  </w:num>
  <w:num w:numId="30">
    <w:abstractNumId w:val="38"/>
  </w:num>
  <w:num w:numId="31">
    <w:abstractNumId w:val="28"/>
  </w:num>
  <w:num w:numId="32">
    <w:abstractNumId w:val="43"/>
  </w:num>
  <w:num w:numId="3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5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5D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6FCF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1A0C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1E0D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2F3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88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9B9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2B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6A93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BE6"/>
    <w:rsid w:val="005E7D24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1EFD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09C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206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0CD0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5E6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01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6B8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D5052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396A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4F4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175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219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C61D2"/>
    <w:rsid w:val="008D1C3A"/>
    <w:rsid w:val="008D3466"/>
    <w:rsid w:val="008D36E3"/>
    <w:rsid w:val="008D401E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6F77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3B53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409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75C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7AA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4EE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06D2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24A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60B"/>
    <w:rsid w:val="00B257E5"/>
    <w:rsid w:val="00B25C9D"/>
    <w:rsid w:val="00B272D2"/>
    <w:rsid w:val="00B27732"/>
    <w:rsid w:val="00B30FE1"/>
    <w:rsid w:val="00B31582"/>
    <w:rsid w:val="00B318A0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C9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023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0935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17B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11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409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797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28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3D7B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5F72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97C2D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1C6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67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,Обычный (Web)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3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4B588C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9">
    <w:name w:val="Абзац списка4"/>
    <w:basedOn w:val="a1"/>
    <w:rsid w:val="00D07409"/>
    <w:pPr>
      <w:ind w:left="708"/>
    </w:pPr>
    <w:rPr>
      <w:sz w:val="20"/>
      <w:szCs w:val="20"/>
    </w:rPr>
  </w:style>
  <w:style w:type="paragraph" w:customStyle="1" w:styleId="3f">
    <w:name w:val="Без интервала3"/>
    <w:rsid w:val="00D074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1"/>
    <w:uiPriority w:val="99"/>
    <w:rsid w:val="008D40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0E84-14A2-4530-87A3-84EB8FE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72</cp:revision>
  <cp:lastPrinted>2024-03-22T08:17:00Z</cp:lastPrinted>
  <dcterms:created xsi:type="dcterms:W3CDTF">2022-01-26T08:04:00Z</dcterms:created>
  <dcterms:modified xsi:type="dcterms:W3CDTF">2024-03-22T08:17:00Z</dcterms:modified>
</cp:coreProperties>
</file>