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8D401E">
        <w:rPr>
          <w:rFonts w:ascii="Arial" w:hAnsi="Arial" w:cs="Arial"/>
          <w:b/>
          <w:sz w:val="52"/>
          <w:szCs w:val="52"/>
        </w:rPr>
        <w:t>1</w:t>
      </w:r>
      <w:r w:rsidR="00247C43">
        <w:rPr>
          <w:rFonts w:ascii="Arial" w:hAnsi="Arial" w:cs="Arial"/>
          <w:b/>
          <w:sz w:val="52"/>
          <w:szCs w:val="52"/>
        </w:rPr>
        <w:t>3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247C43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01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апреля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DB2289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8D401E" w:rsidRDefault="008D401E" w:rsidP="008D401E">
      <w:pPr>
        <w:jc w:val="center"/>
        <w:rPr>
          <w:rFonts w:ascii="Arial" w:hAnsi="Arial"/>
        </w:rPr>
      </w:pPr>
    </w:p>
    <w:p w:rsidR="008D401E" w:rsidRDefault="008D401E" w:rsidP="008D401E">
      <w:pPr>
        <w:jc w:val="center"/>
        <w:rPr>
          <w:rFonts w:ascii="Arial" w:hAnsi="Arial"/>
        </w:rPr>
      </w:pPr>
    </w:p>
    <w:p w:rsidR="008A0175" w:rsidRDefault="00247C43" w:rsidP="008A0175">
      <w:pPr>
        <w:pStyle w:val="a3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Pr="000F77A7" w:rsidRDefault="00247C43" w:rsidP="00247C43">
      <w:pPr>
        <w:ind w:firstLine="709"/>
        <w:jc w:val="center"/>
      </w:pPr>
      <w:r w:rsidRPr="000F77A7">
        <w:t>ЗАКЛЮЧЕНИЕ</w:t>
      </w:r>
    </w:p>
    <w:p w:rsidR="00247C43" w:rsidRDefault="00247C43" w:rsidP="00247C43">
      <w:pPr>
        <w:ind w:firstLine="709"/>
        <w:jc w:val="center"/>
        <w:rPr>
          <w:sz w:val="26"/>
          <w:szCs w:val="26"/>
        </w:rPr>
      </w:pPr>
      <w:r w:rsidRPr="000F77A7">
        <w:t>О РЕЗУЛЬТАТАХ ПУБЛИЧНЫХ СЛУШАНИЙ</w:t>
      </w:r>
    </w:p>
    <w:p w:rsidR="00247C43" w:rsidRPr="005727C3" w:rsidRDefault="00247C43" w:rsidP="00247C43">
      <w:pPr>
        <w:ind w:firstLine="709"/>
        <w:jc w:val="center"/>
        <w:rPr>
          <w:sz w:val="26"/>
          <w:szCs w:val="26"/>
        </w:rPr>
      </w:pPr>
      <w:r w:rsidRPr="005727C3">
        <w:rPr>
          <w:sz w:val="26"/>
          <w:szCs w:val="26"/>
        </w:rPr>
        <w:t xml:space="preserve">по обсуждению проекта изменений и дополнений в Устав </w:t>
      </w:r>
      <w:r>
        <w:rPr>
          <w:sz w:val="26"/>
          <w:szCs w:val="26"/>
        </w:rPr>
        <w:t>Осетровского</w:t>
      </w:r>
      <w:r w:rsidRPr="005727C3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области.</w:t>
      </w: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Pr="000F77A7" w:rsidRDefault="00247C43" w:rsidP="00247C43">
      <w:pPr>
        <w:ind w:firstLine="709"/>
        <w:jc w:val="center"/>
      </w:pPr>
      <w:r w:rsidRPr="000F77A7">
        <w:t>ЗАКЛЮЧЕНИЕ</w:t>
      </w:r>
    </w:p>
    <w:p w:rsidR="00247C43" w:rsidRDefault="00247C43" w:rsidP="00247C43">
      <w:pPr>
        <w:ind w:firstLine="709"/>
        <w:jc w:val="center"/>
        <w:rPr>
          <w:sz w:val="26"/>
          <w:szCs w:val="26"/>
        </w:rPr>
      </w:pPr>
      <w:r w:rsidRPr="000F77A7">
        <w:t>О РЕЗУЛЬТАТАХ ПУБЛИЧНЫХ СЛУШАНИЙ</w:t>
      </w:r>
    </w:p>
    <w:p w:rsidR="00247C43" w:rsidRPr="005727C3" w:rsidRDefault="00247C43" w:rsidP="00247C43">
      <w:pPr>
        <w:ind w:firstLine="709"/>
        <w:jc w:val="center"/>
        <w:rPr>
          <w:sz w:val="26"/>
          <w:szCs w:val="26"/>
        </w:rPr>
      </w:pPr>
      <w:r w:rsidRPr="005727C3">
        <w:rPr>
          <w:sz w:val="26"/>
          <w:szCs w:val="26"/>
        </w:rPr>
        <w:t xml:space="preserve">по обсуждению проекта изменений и дополнений в Устав </w:t>
      </w:r>
      <w:r>
        <w:rPr>
          <w:sz w:val="26"/>
          <w:szCs w:val="26"/>
        </w:rPr>
        <w:t>Осетровского</w:t>
      </w:r>
      <w:r w:rsidRPr="005727C3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области.</w:t>
      </w:r>
    </w:p>
    <w:p w:rsidR="00247C43" w:rsidRPr="000F77A7" w:rsidRDefault="00247C43" w:rsidP="00247C43">
      <w:pPr>
        <w:ind w:firstLine="709"/>
        <w:jc w:val="center"/>
      </w:pPr>
    </w:p>
    <w:p w:rsidR="00247C43" w:rsidRPr="000F77A7" w:rsidRDefault="00247C43" w:rsidP="00247C43">
      <w:pPr>
        <w:ind w:firstLine="709"/>
        <w:jc w:val="center"/>
      </w:pPr>
    </w:p>
    <w:p w:rsidR="00247C43" w:rsidRPr="005727C3" w:rsidRDefault="00247C43" w:rsidP="00247C43">
      <w:pPr>
        <w:jc w:val="both"/>
        <w:rPr>
          <w:sz w:val="26"/>
          <w:szCs w:val="26"/>
        </w:rPr>
      </w:pPr>
      <w:r w:rsidRPr="005727C3">
        <w:rPr>
          <w:sz w:val="26"/>
          <w:szCs w:val="26"/>
        </w:rPr>
        <w:t>от «</w:t>
      </w:r>
      <w:r>
        <w:rPr>
          <w:sz w:val="26"/>
          <w:szCs w:val="26"/>
        </w:rPr>
        <w:t>29</w:t>
      </w:r>
      <w:r w:rsidRPr="005727C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марта </w:t>
      </w:r>
      <w:r w:rsidRPr="005727C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727C3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                            </w:t>
      </w:r>
      <w:r w:rsidRPr="005727C3">
        <w:rPr>
          <w:sz w:val="26"/>
          <w:szCs w:val="26"/>
        </w:rPr>
        <w:t>с.</w:t>
      </w:r>
      <w:r>
        <w:rPr>
          <w:sz w:val="26"/>
          <w:szCs w:val="26"/>
        </w:rPr>
        <w:t xml:space="preserve"> Осетровка</w:t>
      </w:r>
    </w:p>
    <w:p w:rsidR="00247C43" w:rsidRPr="005727C3" w:rsidRDefault="00247C43" w:rsidP="00247C43">
      <w:pPr>
        <w:ind w:firstLine="709"/>
        <w:jc w:val="right"/>
        <w:rPr>
          <w:sz w:val="26"/>
          <w:szCs w:val="26"/>
        </w:rPr>
      </w:pPr>
      <w:r w:rsidRPr="005727C3">
        <w:rPr>
          <w:sz w:val="26"/>
          <w:szCs w:val="26"/>
        </w:rPr>
        <w:t>Верхнемамонского муниципального района</w:t>
      </w:r>
    </w:p>
    <w:p w:rsidR="00247C43" w:rsidRPr="005727C3" w:rsidRDefault="00247C43" w:rsidP="00247C43">
      <w:pPr>
        <w:ind w:firstLine="709"/>
        <w:jc w:val="right"/>
        <w:rPr>
          <w:sz w:val="26"/>
          <w:szCs w:val="26"/>
        </w:rPr>
      </w:pPr>
      <w:r w:rsidRPr="005727C3">
        <w:rPr>
          <w:sz w:val="26"/>
          <w:szCs w:val="26"/>
        </w:rPr>
        <w:t>Воронежской области</w:t>
      </w:r>
    </w:p>
    <w:p w:rsidR="00247C43" w:rsidRPr="005727C3" w:rsidRDefault="00247C43" w:rsidP="00247C43">
      <w:pPr>
        <w:ind w:firstLine="709"/>
        <w:jc w:val="both"/>
        <w:rPr>
          <w:sz w:val="26"/>
          <w:szCs w:val="26"/>
        </w:rPr>
      </w:pPr>
    </w:p>
    <w:p w:rsidR="00247C43" w:rsidRPr="005727C3" w:rsidRDefault="00247C43" w:rsidP="00247C43">
      <w:pPr>
        <w:ind w:firstLine="709"/>
        <w:jc w:val="both"/>
        <w:rPr>
          <w:sz w:val="26"/>
          <w:szCs w:val="26"/>
        </w:rPr>
      </w:pPr>
      <w:r w:rsidRPr="005727C3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Осетровского </w:t>
      </w:r>
      <w:r w:rsidRPr="005727C3">
        <w:rPr>
          <w:sz w:val="26"/>
          <w:szCs w:val="26"/>
        </w:rPr>
        <w:t xml:space="preserve">сельского поселения информирует жителей поселения о том, что </w:t>
      </w:r>
      <w:r>
        <w:rPr>
          <w:sz w:val="26"/>
          <w:szCs w:val="26"/>
        </w:rPr>
        <w:t xml:space="preserve">27 марта </w:t>
      </w:r>
      <w:r w:rsidRPr="005727C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727C3">
        <w:rPr>
          <w:sz w:val="26"/>
          <w:szCs w:val="26"/>
        </w:rPr>
        <w:t xml:space="preserve">г. в 10.00 часов в здании администрации </w:t>
      </w:r>
      <w:r>
        <w:rPr>
          <w:sz w:val="26"/>
          <w:szCs w:val="26"/>
        </w:rPr>
        <w:t xml:space="preserve">Осетровского </w:t>
      </w:r>
      <w:r w:rsidRPr="005727C3">
        <w:rPr>
          <w:sz w:val="26"/>
          <w:szCs w:val="26"/>
        </w:rPr>
        <w:t xml:space="preserve">сельского поселения проведены публичные слушания по обсуждению проекта изменений и дополнений в Устав </w:t>
      </w:r>
      <w:r>
        <w:rPr>
          <w:sz w:val="26"/>
          <w:szCs w:val="26"/>
        </w:rPr>
        <w:t>Осетровского</w:t>
      </w:r>
      <w:r w:rsidRPr="005727C3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области.</w:t>
      </w:r>
    </w:p>
    <w:p w:rsidR="00247C43" w:rsidRPr="005727C3" w:rsidRDefault="00247C43" w:rsidP="00247C43">
      <w:pPr>
        <w:ind w:firstLine="709"/>
        <w:jc w:val="both"/>
        <w:rPr>
          <w:sz w:val="26"/>
          <w:szCs w:val="26"/>
        </w:rPr>
      </w:pPr>
      <w:r w:rsidRPr="005727C3">
        <w:rPr>
          <w:sz w:val="26"/>
          <w:szCs w:val="26"/>
        </w:rPr>
        <w:t xml:space="preserve">В публичных слушаниях приняло участие </w:t>
      </w:r>
      <w:r>
        <w:rPr>
          <w:sz w:val="26"/>
          <w:szCs w:val="26"/>
        </w:rPr>
        <w:t>пять жителей Осетровского</w:t>
      </w:r>
      <w:r w:rsidRPr="005727C3">
        <w:rPr>
          <w:sz w:val="26"/>
          <w:szCs w:val="26"/>
        </w:rPr>
        <w:t xml:space="preserve"> сельского поселения.</w:t>
      </w:r>
    </w:p>
    <w:p w:rsidR="00247C43" w:rsidRPr="005727C3" w:rsidRDefault="00247C43" w:rsidP="00247C43">
      <w:pPr>
        <w:tabs>
          <w:tab w:val="left" w:pos="3416"/>
        </w:tabs>
        <w:ind w:firstLine="709"/>
        <w:jc w:val="both"/>
        <w:rPr>
          <w:sz w:val="26"/>
          <w:szCs w:val="26"/>
        </w:rPr>
      </w:pPr>
      <w:r w:rsidRPr="005727C3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Осетровского</w:t>
      </w:r>
      <w:r w:rsidRPr="005727C3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Курдюкова Светлана Александровна</w:t>
      </w:r>
      <w:r w:rsidRPr="005727C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727C3">
        <w:rPr>
          <w:sz w:val="26"/>
          <w:szCs w:val="26"/>
        </w:rPr>
        <w:t xml:space="preserve">ознакомила присутствующих с проектом изменений и дополнений в Устав </w:t>
      </w:r>
      <w:r>
        <w:rPr>
          <w:sz w:val="26"/>
          <w:szCs w:val="26"/>
        </w:rPr>
        <w:t>Осетровского</w:t>
      </w:r>
      <w:r w:rsidRPr="005727C3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области, которы</w:t>
      </w:r>
      <w:r>
        <w:rPr>
          <w:sz w:val="26"/>
          <w:szCs w:val="26"/>
        </w:rPr>
        <w:t>й</w:t>
      </w:r>
      <w:r w:rsidRPr="005727C3">
        <w:rPr>
          <w:sz w:val="26"/>
          <w:szCs w:val="26"/>
        </w:rPr>
        <w:t xml:space="preserve"> принят решением Совета народных депутатов </w:t>
      </w:r>
      <w:r>
        <w:rPr>
          <w:sz w:val="26"/>
          <w:szCs w:val="26"/>
        </w:rPr>
        <w:t>Осетровского</w:t>
      </w:r>
      <w:r w:rsidRPr="005727C3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01</w:t>
      </w:r>
      <w:r w:rsidRPr="005727C3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5727C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5727C3">
        <w:rPr>
          <w:sz w:val="26"/>
          <w:szCs w:val="26"/>
        </w:rPr>
        <w:t>г. №</w:t>
      </w:r>
      <w:r>
        <w:rPr>
          <w:sz w:val="26"/>
          <w:szCs w:val="26"/>
        </w:rPr>
        <w:t>3</w:t>
      </w:r>
      <w:r w:rsidRPr="005727C3">
        <w:rPr>
          <w:sz w:val="26"/>
          <w:szCs w:val="26"/>
        </w:rPr>
        <w:t>, а также разъяснил</w:t>
      </w:r>
      <w:r>
        <w:rPr>
          <w:sz w:val="26"/>
          <w:szCs w:val="26"/>
        </w:rPr>
        <w:t>а</w:t>
      </w:r>
      <w:r w:rsidRPr="005727C3">
        <w:rPr>
          <w:sz w:val="26"/>
          <w:szCs w:val="26"/>
        </w:rPr>
        <w:t>, что указанные изменения и дополнения в Устав сельского поселения разработаны и должны быть приняты в целях приведения Устава в соответствие с Федеральным законом</w:t>
      </w:r>
      <w:r>
        <w:rPr>
          <w:sz w:val="26"/>
          <w:szCs w:val="26"/>
        </w:rPr>
        <w:t xml:space="preserve"> </w:t>
      </w:r>
      <w:r w:rsidRPr="005727C3">
        <w:rPr>
          <w:sz w:val="26"/>
          <w:szCs w:val="26"/>
        </w:rPr>
        <w:t>от 06.10.2003 №131-ФЗ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Pr="005727C3">
        <w:rPr>
          <w:sz w:val="26"/>
          <w:szCs w:val="26"/>
        </w:rPr>
        <w:t>предложила жителям высказать свои замечания и предложения по обсужда</w:t>
      </w:r>
      <w:bookmarkStart w:id="0" w:name="_GoBack"/>
      <w:bookmarkEnd w:id="0"/>
      <w:r w:rsidRPr="005727C3">
        <w:rPr>
          <w:sz w:val="26"/>
          <w:szCs w:val="26"/>
        </w:rPr>
        <w:t>емому вопросу, а так же предложила одобрить проект данного муниципального правового акта.</w:t>
      </w:r>
    </w:p>
    <w:p w:rsidR="00247C43" w:rsidRPr="005727C3" w:rsidRDefault="00247C43" w:rsidP="00247C43">
      <w:pPr>
        <w:tabs>
          <w:tab w:val="left" w:pos="3416"/>
        </w:tabs>
        <w:ind w:firstLine="709"/>
        <w:jc w:val="both"/>
        <w:rPr>
          <w:sz w:val="26"/>
          <w:szCs w:val="26"/>
        </w:rPr>
      </w:pPr>
      <w:r w:rsidRPr="005727C3">
        <w:rPr>
          <w:sz w:val="26"/>
          <w:szCs w:val="26"/>
        </w:rPr>
        <w:t>По итогам обсуждения никаких предложений и замечаний не поступило.</w:t>
      </w:r>
    </w:p>
    <w:p w:rsidR="00247C43" w:rsidRPr="005727C3" w:rsidRDefault="00247C43" w:rsidP="00247C43">
      <w:pPr>
        <w:tabs>
          <w:tab w:val="left" w:pos="3416"/>
        </w:tabs>
        <w:ind w:firstLine="709"/>
        <w:jc w:val="both"/>
        <w:rPr>
          <w:sz w:val="26"/>
          <w:szCs w:val="26"/>
        </w:rPr>
      </w:pPr>
      <w:r w:rsidRPr="005727C3">
        <w:rPr>
          <w:sz w:val="26"/>
          <w:szCs w:val="26"/>
        </w:rPr>
        <w:t>Участники публичных слушаний одобри</w:t>
      </w:r>
      <w:r>
        <w:rPr>
          <w:sz w:val="26"/>
          <w:szCs w:val="26"/>
        </w:rPr>
        <w:t>ли</w:t>
      </w:r>
      <w:r w:rsidRPr="005727C3">
        <w:rPr>
          <w:sz w:val="26"/>
          <w:szCs w:val="26"/>
        </w:rPr>
        <w:t xml:space="preserve"> проект изменений и дополнений в Устав </w:t>
      </w:r>
      <w:r>
        <w:rPr>
          <w:sz w:val="26"/>
          <w:szCs w:val="26"/>
        </w:rPr>
        <w:t>Осетровского</w:t>
      </w:r>
      <w:r w:rsidRPr="005727C3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области, который принят решением Совета народных депутатов</w:t>
      </w:r>
      <w:r w:rsidRPr="00E72AE5">
        <w:rPr>
          <w:sz w:val="26"/>
          <w:szCs w:val="26"/>
        </w:rPr>
        <w:t xml:space="preserve"> </w:t>
      </w:r>
      <w:r>
        <w:rPr>
          <w:sz w:val="26"/>
          <w:szCs w:val="26"/>
        </w:rPr>
        <w:t>Осетровского</w:t>
      </w:r>
      <w:r w:rsidRPr="005727C3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01</w:t>
      </w:r>
      <w:r w:rsidRPr="005727C3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5727C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5727C3">
        <w:rPr>
          <w:sz w:val="26"/>
          <w:szCs w:val="26"/>
        </w:rPr>
        <w:t>г. №</w:t>
      </w:r>
      <w:r>
        <w:rPr>
          <w:sz w:val="26"/>
          <w:szCs w:val="26"/>
        </w:rPr>
        <w:t>3</w:t>
      </w:r>
      <w:r w:rsidRPr="005727C3">
        <w:rPr>
          <w:sz w:val="26"/>
          <w:szCs w:val="26"/>
        </w:rPr>
        <w:t xml:space="preserve">. </w:t>
      </w:r>
    </w:p>
    <w:p w:rsidR="00247C43" w:rsidRPr="00CB7725" w:rsidRDefault="00247C43" w:rsidP="00247C43">
      <w:pPr>
        <w:ind w:firstLine="709"/>
        <w:jc w:val="both"/>
      </w:pPr>
      <w:r w:rsidRPr="00CB7725">
        <w:t xml:space="preserve">Настоящее заключение подготовлено на основании протокола проведения публичных слушаний по обсуждению проекта решения Совета народных депутатов </w:t>
      </w:r>
      <w:r>
        <w:t>Осетровского</w:t>
      </w:r>
      <w:r w:rsidRPr="00CB7725">
        <w:t xml:space="preserve"> сельского поселения «</w:t>
      </w:r>
      <w:r w:rsidRPr="00750719">
        <w:t xml:space="preserve">Об утверждении </w:t>
      </w:r>
      <w:r w:rsidRPr="00581737">
        <w:t xml:space="preserve">проекта изменений и дополнений в Устав Осетровского </w:t>
      </w:r>
      <w:r w:rsidRPr="00750719">
        <w:t>сельского поселения Верхнемамонского муниципального района Воронежской области</w:t>
      </w:r>
      <w:r>
        <w:t>» от 25</w:t>
      </w:r>
      <w:r w:rsidRPr="00CB7725">
        <w:t>.0</w:t>
      </w:r>
      <w:r>
        <w:t>3</w:t>
      </w:r>
      <w:r w:rsidRPr="00CB7725">
        <w:t>.20</w:t>
      </w:r>
      <w:r>
        <w:t>24</w:t>
      </w:r>
      <w:r w:rsidRPr="00CB7725">
        <w:t xml:space="preserve"> г.</w:t>
      </w:r>
    </w:p>
    <w:p w:rsidR="00247C43" w:rsidRPr="002E3782" w:rsidRDefault="00247C43" w:rsidP="00247C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2E3782">
        <w:rPr>
          <w:sz w:val="26"/>
          <w:szCs w:val="26"/>
        </w:rPr>
        <w:t xml:space="preserve">азместить в установленные законодательством сроки в Информационном бюллетене Осетровского сельского поселения и на официальном сайте Осетровского сельского поселения. </w:t>
      </w:r>
    </w:p>
    <w:p w:rsidR="00247C43" w:rsidRPr="005727C3" w:rsidRDefault="00247C43" w:rsidP="00247C43">
      <w:pPr>
        <w:ind w:firstLine="709"/>
        <w:jc w:val="both"/>
        <w:rPr>
          <w:sz w:val="26"/>
          <w:szCs w:val="26"/>
        </w:rPr>
      </w:pPr>
    </w:p>
    <w:p w:rsidR="00247C43" w:rsidRPr="005727C3" w:rsidRDefault="00247C43" w:rsidP="00247C43">
      <w:pPr>
        <w:tabs>
          <w:tab w:val="left" w:pos="3416"/>
        </w:tabs>
        <w:ind w:firstLine="709"/>
        <w:jc w:val="both"/>
        <w:rPr>
          <w:sz w:val="26"/>
          <w:szCs w:val="26"/>
        </w:rPr>
      </w:pPr>
    </w:p>
    <w:p w:rsidR="00247C43" w:rsidRPr="005727C3" w:rsidRDefault="00247C43" w:rsidP="00247C43">
      <w:pPr>
        <w:tabs>
          <w:tab w:val="left" w:pos="3416"/>
        </w:tabs>
        <w:ind w:firstLine="709"/>
        <w:jc w:val="both"/>
        <w:rPr>
          <w:sz w:val="26"/>
          <w:szCs w:val="26"/>
        </w:rPr>
      </w:pPr>
    </w:p>
    <w:p w:rsidR="00247C43" w:rsidRPr="005727C3" w:rsidRDefault="00247C43" w:rsidP="00247C43">
      <w:pPr>
        <w:tabs>
          <w:tab w:val="left" w:pos="3416"/>
        </w:tabs>
        <w:ind w:firstLine="709"/>
        <w:jc w:val="both"/>
        <w:rPr>
          <w:sz w:val="26"/>
          <w:szCs w:val="26"/>
        </w:rPr>
      </w:pPr>
      <w:r w:rsidRPr="005727C3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5727C3"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 Курдюкова С.А.</w:t>
      </w: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247C43" w:rsidRDefault="00247C43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D07409" w:rsidRPr="00D55945" w:rsidRDefault="00D07409" w:rsidP="00D07409">
      <w:pPr>
        <w:ind w:left="6237"/>
        <w:jc w:val="center"/>
      </w:pPr>
    </w:p>
    <w:p w:rsidR="00124CEE" w:rsidRPr="00247C43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 w:rsidRPr="00247C43">
        <w:lastRenderedPageBreak/>
        <w:t>Ве</w:t>
      </w:r>
      <w:r w:rsidR="008B604F" w:rsidRPr="00247C43">
        <w:t>дущий специалист</w:t>
      </w:r>
      <w:r w:rsidR="00124CEE" w:rsidRPr="00247C43"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247C43">
        <w:t>Авдеев Сергей Викторович</w:t>
      </w:r>
      <w:r w:rsidR="00124CEE" w:rsidRPr="00247C43">
        <w:t>.</w:t>
      </w:r>
    </w:p>
    <w:p w:rsidR="00124CEE" w:rsidRPr="00247C43" w:rsidRDefault="00124CEE" w:rsidP="00124CEE">
      <w:r w:rsidRPr="00247C43">
        <w:rPr>
          <w:b/>
        </w:rPr>
        <w:t>Адрес издателя</w:t>
      </w:r>
      <w:r w:rsidRPr="00247C43">
        <w:t>: 396481 Воронежская область Верхнемамонский район село Осетровка ул. Алпеева, дом 23.</w:t>
      </w:r>
    </w:p>
    <w:p w:rsidR="00124CEE" w:rsidRPr="00247C43" w:rsidRDefault="00124CEE" w:rsidP="00124CEE">
      <w:r w:rsidRPr="00247C43">
        <w:rPr>
          <w:b/>
        </w:rPr>
        <w:t>Подписано к печати</w:t>
      </w:r>
      <w:r w:rsidRPr="00247C43">
        <w:t xml:space="preserve">: </w:t>
      </w:r>
      <w:r w:rsidR="00247C43">
        <w:t>01</w:t>
      </w:r>
      <w:r w:rsidR="005F6803" w:rsidRPr="00247C43">
        <w:t>.</w:t>
      </w:r>
      <w:r w:rsidR="00DB2289" w:rsidRPr="00247C43">
        <w:t>0</w:t>
      </w:r>
      <w:r w:rsidR="00247C43">
        <w:t>4</w:t>
      </w:r>
      <w:r w:rsidRPr="00247C43">
        <w:t>.202</w:t>
      </w:r>
      <w:r w:rsidR="00DB2289" w:rsidRPr="00247C43">
        <w:t>4</w:t>
      </w:r>
    </w:p>
    <w:p w:rsidR="00124CEE" w:rsidRPr="00247C43" w:rsidRDefault="00124CEE" w:rsidP="00124CEE">
      <w:r w:rsidRPr="00247C43">
        <w:t xml:space="preserve">г., </w:t>
      </w:r>
      <w:r w:rsidR="00247C43">
        <w:t>09</w:t>
      </w:r>
      <w:r w:rsidRPr="00247C43">
        <w:t>.00</w:t>
      </w:r>
      <w:r w:rsidR="005069B9" w:rsidRPr="00247C43">
        <w:t xml:space="preserve"> </w:t>
      </w:r>
      <w:r w:rsidRPr="00247C43">
        <w:t>часов</w:t>
      </w:r>
    </w:p>
    <w:p w:rsidR="00124CEE" w:rsidRPr="00247C43" w:rsidRDefault="00124CEE" w:rsidP="00124CEE">
      <w:r w:rsidRPr="00247C43">
        <w:rPr>
          <w:b/>
        </w:rPr>
        <w:t>Тираж:</w:t>
      </w:r>
      <w:r w:rsidRPr="00247C43">
        <w:t xml:space="preserve"> 5 экземпляров.</w:t>
      </w:r>
    </w:p>
    <w:p w:rsidR="00124CEE" w:rsidRPr="00247C43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</w:pPr>
      <w:r w:rsidRPr="00247C43">
        <w:t>Совет народных депутатов Осетровского сельского поселения</w:t>
      </w:r>
    </w:p>
    <w:p w:rsidR="00124CEE" w:rsidRPr="00247C43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</w:pPr>
      <w:r w:rsidRPr="00247C43"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247C43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</w:pPr>
      <w:r w:rsidRPr="00247C43">
        <w:t>Библиотека Осетровского сельского поселения</w:t>
      </w:r>
    </w:p>
    <w:p w:rsidR="00124CEE" w:rsidRPr="00247C43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</w:pPr>
      <w:r w:rsidRPr="00247C43">
        <w:t>МКОУ «Осетровская НОШ - ДС»</w:t>
      </w:r>
    </w:p>
    <w:p w:rsidR="00124CEE" w:rsidRPr="00247C43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</w:pPr>
      <w:r w:rsidRPr="00247C43">
        <w:t>Администрация Осетровского сельского поселения</w:t>
      </w:r>
    </w:p>
    <w:p w:rsidR="00124CEE" w:rsidRPr="00247C43" w:rsidRDefault="00124CEE" w:rsidP="00124CEE">
      <w:r w:rsidRPr="00247C43">
        <w:t>Распространяется бесплатно.</w:t>
      </w:r>
    </w:p>
    <w:p w:rsidR="00124CEE" w:rsidRPr="00247C43" w:rsidRDefault="00124CEE" w:rsidP="00124CEE">
      <w:pPr>
        <w:widowControl w:val="0"/>
        <w:autoSpaceDE w:val="0"/>
        <w:autoSpaceDN w:val="0"/>
        <w:adjustRightInd w:val="0"/>
        <w:outlineLvl w:val="0"/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247C43">
      <w:headerReference w:type="even" r:id="rId8"/>
      <w:headerReference w:type="default" r:id="rId9"/>
      <w:pgSz w:w="11906" w:h="16838"/>
      <w:pgMar w:top="1245" w:right="850" w:bottom="284" w:left="85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5D" w:rsidRDefault="00CA2D5D" w:rsidP="00826039">
      <w:r>
        <w:separator/>
      </w:r>
    </w:p>
  </w:endnote>
  <w:endnote w:type="continuationSeparator" w:id="1">
    <w:p w:rsidR="00CA2D5D" w:rsidRDefault="00CA2D5D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5D" w:rsidRDefault="00CA2D5D" w:rsidP="00826039">
      <w:r>
        <w:separator/>
      </w:r>
    </w:p>
  </w:footnote>
  <w:footnote w:type="continuationSeparator" w:id="1">
    <w:p w:rsidR="00CA2D5D" w:rsidRDefault="00CA2D5D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9" w:rsidRDefault="001741D2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3D5F19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3D5F19" w:rsidRDefault="003D5F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9" w:rsidRDefault="003D5F19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6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0F5E47"/>
    <w:multiLevelType w:val="hybridMultilevel"/>
    <w:tmpl w:val="1B1ECAAA"/>
    <w:lvl w:ilvl="0" w:tplc="78E21752">
      <w:start w:val="1"/>
      <w:numFmt w:val="decimal"/>
      <w:lvlText w:val="%1."/>
      <w:lvlJc w:val="left"/>
      <w:pPr>
        <w:ind w:left="142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35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3"/>
  </w:num>
  <w:num w:numId="4">
    <w:abstractNumId w:val="20"/>
  </w:num>
  <w:num w:numId="5">
    <w:abstractNumId w:val="22"/>
  </w:num>
  <w:num w:numId="6">
    <w:abstractNumId w:val="34"/>
  </w:num>
  <w:num w:numId="7">
    <w:abstractNumId w:val="29"/>
  </w:num>
  <w:num w:numId="8">
    <w:abstractNumId w:val="3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8"/>
  </w:num>
  <w:num w:numId="12">
    <w:abstractNumId w:val="35"/>
  </w:num>
  <w:num w:numId="13">
    <w:abstractNumId w:val="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3"/>
  </w:num>
  <w:num w:numId="16">
    <w:abstractNumId w:val="25"/>
  </w:num>
  <w:num w:numId="17">
    <w:abstractNumId w:val="18"/>
  </w:num>
  <w:num w:numId="18">
    <w:abstractNumId w:val="16"/>
  </w:num>
  <w:num w:numId="19">
    <w:abstractNumId w:val="24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5D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1D2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6FCF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1A0C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47C43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1E0D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2F3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5F19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88C"/>
    <w:rsid w:val="004B5C3F"/>
    <w:rsid w:val="004B66A0"/>
    <w:rsid w:val="004B6761"/>
    <w:rsid w:val="004B68B8"/>
    <w:rsid w:val="004B708F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9B9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2B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6A93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BE6"/>
    <w:rsid w:val="005E7D24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1EFD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09C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206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0CD0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5E6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01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6B8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D5052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396A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4F4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175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219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C61D2"/>
    <w:rsid w:val="008D1C3A"/>
    <w:rsid w:val="008D3466"/>
    <w:rsid w:val="008D36E3"/>
    <w:rsid w:val="008D401E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6F77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3B53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409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75C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7AA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4EE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06D2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24A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60B"/>
    <w:rsid w:val="00B257E5"/>
    <w:rsid w:val="00B25C9D"/>
    <w:rsid w:val="00B272D2"/>
    <w:rsid w:val="00B27732"/>
    <w:rsid w:val="00B30FE1"/>
    <w:rsid w:val="00B31582"/>
    <w:rsid w:val="00B318A0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C9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023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0935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D5D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17B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11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409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0ADA"/>
    <w:rsid w:val="00D51416"/>
    <w:rsid w:val="00D51FF4"/>
    <w:rsid w:val="00D52A30"/>
    <w:rsid w:val="00D5302A"/>
    <w:rsid w:val="00D53797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28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50F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3D7B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5F72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4D27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97C2D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1C6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67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,Обычный (Web)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4B588C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9">
    <w:name w:val="Абзац списка4"/>
    <w:basedOn w:val="a1"/>
    <w:rsid w:val="00D07409"/>
    <w:pPr>
      <w:ind w:left="708"/>
    </w:pPr>
    <w:rPr>
      <w:sz w:val="20"/>
      <w:szCs w:val="20"/>
    </w:rPr>
  </w:style>
  <w:style w:type="paragraph" w:customStyle="1" w:styleId="3f">
    <w:name w:val="Без интервала3"/>
    <w:rsid w:val="00D074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1"/>
    <w:uiPriority w:val="99"/>
    <w:rsid w:val="008D401E"/>
    <w:pPr>
      <w:spacing w:before="100" w:beforeAutospacing="1" w:after="100" w:afterAutospacing="1"/>
    </w:pPr>
  </w:style>
  <w:style w:type="paragraph" w:customStyle="1" w:styleId="listparagraph">
    <w:name w:val="listparagraph"/>
    <w:basedOn w:val="a1"/>
    <w:rsid w:val="003D5F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0E84-14A2-4530-87A3-84EB8FE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75</cp:revision>
  <cp:lastPrinted>2024-03-22T08:17:00Z</cp:lastPrinted>
  <dcterms:created xsi:type="dcterms:W3CDTF">2022-01-26T08:04:00Z</dcterms:created>
  <dcterms:modified xsi:type="dcterms:W3CDTF">2024-03-28T06:07:00Z</dcterms:modified>
</cp:coreProperties>
</file>