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ОСЕТРОВСКОЕ СЕЛЬСКОЕ ПОСЕЛЕНИЕ</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ВЕРХНЕМАМОНСКОГО МУНИЦИПАЛЬНОГО РАЙОНА</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ВОРОНЕЖСКОЙ ОБЛАСТИ</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52"/>
          <w:szCs w:val="52"/>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b/>
          <w:sz w:val="120"/>
          <w:szCs w:val="120"/>
        </w:rPr>
      </w:pPr>
      <w:r w:rsidRPr="00341696">
        <w:rPr>
          <w:rFonts w:ascii="Arial" w:hAnsi="Arial" w:cs="Arial"/>
          <w:b/>
          <w:i/>
          <w:sz w:val="80"/>
          <w:szCs w:val="80"/>
        </w:rPr>
        <w:t>ИНФОРМАЦИОННЫЙ</w:t>
      </w:r>
    </w:p>
    <w:p w:rsidR="00341696" w:rsidRPr="00341696" w:rsidRDefault="00341696" w:rsidP="00341696">
      <w:pPr>
        <w:jc w:val="center"/>
        <w:rPr>
          <w:rFonts w:ascii="Arial" w:hAnsi="Arial" w:cs="Arial"/>
          <w:b/>
          <w:sz w:val="120"/>
          <w:szCs w:val="120"/>
        </w:rPr>
      </w:pPr>
      <w:r w:rsidRPr="00341696">
        <w:rPr>
          <w:rFonts w:ascii="Arial" w:hAnsi="Arial" w:cs="Arial"/>
          <w:b/>
          <w:sz w:val="120"/>
          <w:szCs w:val="120"/>
        </w:rPr>
        <w:t>БЮЛЛЕТЕНЬ</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ОСЕТРОВСКОГО СЕЛЬСКОГО ПОСЕЛЕНИЯ ВЕРХНЕМАМОНСКОГО МУНИЦИПАЛЬНОГО РАЙОНА ВОРОНЕЖСКОЙ ОБЛАСТИ</w:t>
      </w:r>
    </w:p>
    <w:p w:rsidR="00341696" w:rsidRPr="00341696" w:rsidRDefault="00341696" w:rsidP="00341696">
      <w:pPr>
        <w:jc w:val="center"/>
        <w:rPr>
          <w:rFonts w:ascii="Arial" w:hAnsi="Arial" w:cs="Arial"/>
          <w:b/>
          <w:i/>
          <w:sz w:val="80"/>
          <w:szCs w:val="80"/>
        </w:rPr>
      </w:pPr>
    </w:p>
    <w:p w:rsidR="00341696" w:rsidRPr="00341696" w:rsidRDefault="00341696" w:rsidP="00341696">
      <w:pPr>
        <w:jc w:val="center"/>
        <w:rPr>
          <w:rFonts w:ascii="Arial" w:hAnsi="Arial" w:cs="Arial"/>
          <w:b/>
          <w:sz w:val="52"/>
          <w:szCs w:val="52"/>
        </w:rPr>
      </w:pPr>
    </w:p>
    <w:p w:rsidR="00341696" w:rsidRPr="00341696" w:rsidRDefault="00341696" w:rsidP="00341696">
      <w:pPr>
        <w:jc w:val="center"/>
        <w:rPr>
          <w:rFonts w:ascii="Arial" w:hAnsi="Arial" w:cs="Arial"/>
          <w:b/>
          <w:sz w:val="52"/>
          <w:szCs w:val="52"/>
        </w:rPr>
      </w:pPr>
    </w:p>
    <w:p w:rsidR="00341696" w:rsidRPr="008358E2" w:rsidRDefault="00341696" w:rsidP="00341696">
      <w:pPr>
        <w:jc w:val="center"/>
        <w:rPr>
          <w:rFonts w:ascii="Arial" w:hAnsi="Arial" w:cs="Arial"/>
          <w:b/>
          <w:sz w:val="52"/>
          <w:szCs w:val="52"/>
        </w:rPr>
      </w:pPr>
      <w:r w:rsidRPr="00341696">
        <w:rPr>
          <w:rFonts w:ascii="Arial" w:hAnsi="Arial" w:cs="Arial"/>
          <w:b/>
          <w:sz w:val="52"/>
          <w:szCs w:val="52"/>
        </w:rPr>
        <w:t xml:space="preserve">№ </w:t>
      </w:r>
      <w:r w:rsidR="008D401E">
        <w:rPr>
          <w:rFonts w:ascii="Arial" w:hAnsi="Arial" w:cs="Arial"/>
          <w:b/>
          <w:sz w:val="52"/>
          <w:szCs w:val="52"/>
        </w:rPr>
        <w:t>1</w:t>
      </w:r>
      <w:r w:rsidR="005C621E">
        <w:rPr>
          <w:rFonts w:ascii="Arial" w:hAnsi="Arial" w:cs="Arial"/>
          <w:b/>
          <w:sz w:val="52"/>
          <w:szCs w:val="52"/>
        </w:rPr>
        <w:t>4</w:t>
      </w:r>
    </w:p>
    <w:p w:rsidR="00341696" w:rsidRPr="00341696" w:rsidRDefault="00341696" w:rsidP="00341696">
      <w:pPr>
        <w:jc w:val="center"/>
        <w:rPr>
          <w:rFonts w:ascii="Arial" w:hAnsi="Arial" w:cs="Arial"/>
        </w:rPr>
      </w:pPr>
    </w:p>
    <w:p w:rsidR="00341696" w:rsidRPr="00341696" w:rsidRDefault="004D63FD" w:rsidP="00341696">
      <w:pPr>
        <w:jc w:val="center"/>
        <w:rPr>
          <w:rFonts w:ascii="Arial" w:hAnsi="Arial" w:cs="Arial"/>
          <w:b/>
          <w:sz w:val="52"/>
          <w:szCs w:val="52"/>
        </w:rPr>
      </w:pPr>
      <w:r>
        <w:rPr>
          <w:rFonts w:ascii="Arial" w:hAnsi="Arial" w:cs="Arial"/>
          <w:b/>
          <w:sz w:val="52"/>
          <w:szCs w:val="52"/>
        </w:rPr>
        <w:t>01 апреля</w:t>
      </w:r>
      <w:r w:rsidR="005C03E8">
        <w:rPr>
          <w:rFonts w:ascii="Arial" w:hAnsi="Arial" w:cs="Arial"/>
          <w:b/>
          <w:sz w:val="52"/>
          <w:szCs w:val="52"/>
        </w:rPr>
        <w:t xml:space="preserve"> </w:t>
      </w:r>
      <w:r w:rsidR="00341696" w:rsidRPr="00341696">
        <w:rPr>
          <w:rFonts w:ascii="Arial" w:hAnsi="Arial" w:cs="Arial"/>
          <w:b/>
          <w:sz w:val="52"/>
          <w:szCs w:val="52"/>
        </w:rPr>
        <w:t>202</w:t>
      </w:r>
      <w:r w:rsidR="00DB2289">
        <w:rPr>
          <w:rFonts w:ascii="Arial" w:hAnsi="Arial" w:cs="Arial"/>
          <w:b/>
          <w:sz w:val="52"/>
          <w:szCs w:val="52"/>
        </w:rPr>
        <w:t>4</w:t>
      </w:r>
      <w:r w:rsidR="00341696" w:rsidRPr="00341696">
        <w:rPr>
          <w:rFonts w:ascii="Arial" w:hAnsi="Arial" w:cs="Arial"/>
          <w:b/>
          <w:sz w:val="52"/>
          <w:szCs w:val="52"/>
        </w:rPr>
        <w:t>г.</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32"/>
          <w:szCs w:val="32"/>
        </w:rPr>
      </w:pPr>
      <w:r w:rsidRPr="00341696">
        <w:rPr>
          <w:rFonts w:ascii="Arial" w:hAnsi="Arial" w:cs="Arial"/>
          <w:sz w:val="32"/>
          <w:szCs w:val="32"/>
        </w:rPr>
        <w:t>Официальное периодическое печатное издание</w:t>
      </w:r>
    </w:p>
    <w:p w:rsidR="00341696" w:rsidRPr="00341696" w:rsidRDefault="00341696" w:rsidP="00341696">
      <w:pPr>
        <w:jc w:val="center"/>
        <w:rPr>
          <w:rFonts w:ascii="Arial" w:hAnsi="Arial" w:cs="Arial"/>
          <w:sz w:val="20"/>
          <w:szCs w:val="20"/>
        </w:rPr>
      </w:pPr>
      <w:r w:rsidRPr="00341696">
        <w:rPr>
          <w:rFonts w:ascii="Arial" w:hAnsi="Arial" w:cs="Arial"/>
          <w:sz w:val="20"/>
          <w:szCs w:val="20"/>
        </w:rPr>
        <w:t>УЧРЕДИТЕЛЬ</w:t>
      </w:r>
    </w:p>
    <w:p w:rsidR="00341696" w:rsidRPr="00341696" w:rsidRDefault="00341696" w:rsidP="00341696">
      <w:pPr>
        <w:jc w:val="center"/>
        <w:rPr>
          <w:rFonts w:ascii="Arial" w:hAnsi="Arial" w:cs="Arial"/>
          <w:sz w:val="20"/>
          <w:szCs w:val="20"/>
        </w:rPr>
      </w:pPr>
      <w:r w:rsidRPr="00341696">
        <w:rPr>
          <w:rFonts w:ascii="Arial" w:hAnsi="Arial" w:cs="Arial"/>
          <w:sz w:val="20"/>
          <w:szCs w:val="20"/>
        </w:rPr>
        <w:t>Совет народных депутатов Осетровского сельского поселения Верхнемамонского муниципального района Воронежской области</w:t>
      </w:r>
    </w:p>
    <w:p w:rsidR="00341696" w:rsidRPr="00341696" w:rsidRDefault="00341696" w:rsidP="00341696">
      <w:pPr>
        <w:jc w:val="cente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widowControl w:val="0"/>
        <w:autoSpaceDE w:val="0"/>
        <w:autoSpaceDN w:val="0"/>
        <w:adjustRightInd w:val="0"/>
        <w:jc w:val="center"/>
        <w:outlineLvl w:val="0"/>
        <w:rPr>
          <w:rFonts w:ascii="Arial" w:hAnsi="Arial" w:cs="Arial"/>
          <w:bCs/>
        </w:rPr>
      </w:pPr>
    </w:p>
    <w:p w:rsidR="00341696" w:rsidRDefault="00341696" w:rsidP="00341696">
      <w:pPr>
        <w:widowControl w:val="0"/>
        <w:autoSpaceDE w:val="0"/>
        <w:autoSpaceDN w:val="0"/>
        <w:adjustRightInd w:val="0"/>
        <w:jc w:val="center"/>
        <w:outlineLvl w:val="0"/>
        <w:rPr>
          <w:rFonts w:ascii="Arial" w:hAnsi="Arial" w:cs="Arial"/>
          <w:bCs/>
        </w:rPr>
      </w:pPr>
    </w:p>
    <w:p w:rsidR="005C03E8" w:rsidRPr="00341696" w:rsidRDefault="005C03E8" w:rsidP="00341696">
      <w:pPr>
        <w:widowControl w:val="0"/>
        <w:autoSpaceDE w:val="0"/>
        <w:autoSpaceDN w:val="0"/>
        <w:adjustRightInd w:val="0"/>
        <w:jc w:val="center"/>
        <w:outlineLvl w:val="0"/>
        <w:rPr>
          <w:rFonts w:ascii="Arial" w:hAnsi="Arial" w:cs="Arial"/>
          <w:bCs/>
        </w:rPr>
      </w:pPr>
    </w:p>
    <w:p w:rsidR="00A124F7" w:rsidRDefault="00A124F7" w:rsidP="00A124F7">
      <w:pPr>
        <w:widowControl w:val="0"/>
        <w:snapToGrid w:val="0"/>
        <w:jc w:val="center"/>
        <w:rPr>
          <w:rFonts w:ascii="Arial" w:hAnsi="Arial" w:cs="Arial"/>
          <w:b/>
        </w:rPr>
      </w:pPr>
    </w:p>
    <w:p w:rsidR="00C76EAB" w:rsidRDefault="00C76EAB" w:rsidP="00A124F7">
      <w:pPr>
        <w:widowControl w:val="0"/>
        <w:snapToGrid w:val="0"/>
        <w:jc w:val="center"/>
        <w:rPr>
          <w:rFonts w:ascii="Arial" w:hAnsi="Arial" w:cs="Arial"/>
          <w:b/>
        </w:rPr>
      </w:pPr>
    </w:p>
    <w:p w:rsidR="00C76EAB" w:rsidRDefault="00C76EAB" w:rsidP="00A124F7">
      <w:pPr>
        <w:widowControl w:val="0"/>
        <w:snapToGrid w:val="0"/>
        <w:jc w:val="center"/>
        <w:rPr>
          <w:rFonts w:ascii="Arial" w:hAnsi="Arial" w:cs="Arial"/>
          <w:b/>
        </w:rPr>
      </w:pPr>
    </w:p>
    <w:p w:rsidR="00D66280" w:rsidRDefault="00D66280" w:rsidP="00A124F7">
      <w:pPr>
        <w:widowControl w:val="0"/>
        <w:snapToGrid w:val="0"/>
        <w:jc w:val="center"/>
        <w:rPr>
          <w:rFonts w:ascii="Arial" w:hAnsi="Arial" w:cs="Arial"/>
          <w:b/>
        </w:rPr>
      </w:pPr>
    </w:p>
    <w:p w:rsidR="000C39B0" w:rsidRDefault="000C39B0" w:rsidP="005238DE">
      <w:pPr>
        <w:jc w:val="center"/>
        <w:rPr>
          <w:b/>
          <w:bCs/>
          <w:sz w:val="22"/>
          <w:szCs w:val="22"/>
        </w:rPr>
      </w:pPr>
    </w:p>
    <w:p w:rsidR="005238DE" w:rsidRDefault="00A124F7" w:rsidP="005238DE">
      <w:pPr>
        <w:jc w:val="center"/>
        <w:rPr>
          <w:b/>
          <w:bCs/>
          <w:sz w:val="22"/>
          <w:szCs w:val="22"/>
        </w:rPr>
      </w:pPr>
      <w:r w:rsidRPr="00341696">
        <w:rPr>
          <w:b/>
          <w:bCs/>
          <w:sz w:val="22"/>
          <w:szCs w:val="22"/>
        </w:rPr>
        <w:t>СОДЕРЖАНИЕ</w:t>
      </w:r>
      <w:r w:rsidR="00C13BE0">
        <w:rPr>
          <w:b/>
          <w:bCs/>
          <w:sz w:val="22"/>
          <w:szCs w:val="22"/>
        </w:rPr>
        <w:t xml:space="preserve"> </w:t>
      </w:r>
    </w:p>
    <w:p w:rsidR="008D401E" w:rsidRDefault="008D401E" w:rsidP="008D401E">
      <w:pPr>
        <w:jc w:val="center"/>
        <w:rPr>
          <w:rFonts w:ascii="Arial" w:hAnsi="Arial"/>
        </w:rPr>
      </w:pPr>
    </w:p>
    <w:p w:rsidR="008D401E" w:rsidRDefault="008D401E" w:rsidP="008D401E">
      <w:pPr>
        <w:jc w:val="center"/>
        <w:rPr>
          <w:rFonts w:ascii="Arial" w:hAnsi="Arial"/>
        </w:rPr>
      </w:pPr>
    </w:p>
    <w:p w:rsidR="008A0175" w:rsidRDefault="0068509C" w:rsidP="008A0175">
      <w:pPr>
        <w:pStyle w:val="a3"/>
        <w:ind w:right="-1"/>
        <w:jc w:val="center"/>
        <w:rPr>
          <w:sz w:val="32"/>
          <w:szCs w:val="32"/>
        </w:rPr>
      </w:pPr>
      <w:r>
        <w:rPr>
          <w:sz w:val="32"/>
          <w:szCs w:val="32"/>
        </w:rPr>
        <w:t xml:space="preserve">ПОСТАНОВЛЕНИЕ </w:t>
      </w:r>
    </w:p>
    <w:p w:rsidR="004D63FD" w:rsidRPr="004D63FD" w:rsidRDefault="004D63FD" w:rsidP="004D63FD">
      <w:pPr>
        <w:pStyle w:val="Title"/>
        <w:spacing w:before="0" w:after="0"/>
        <w:ind w:firstLine="0"/>
        <w:rPr>
          <w:rFonts w:ascii="Times New Roman" w:hAnsi="Times New Roman" w:cs="Times New Roman"/>
        </w:rPr>
      </w:pPr>
      <w:r w:rsidRPr="004D63FD">
        <w:rPr>
          <w:rFonts w:ascii="Times New Roman" w:hAnsi="Times New Roman" w:cs="Times New Roman"/>
        </w:rPr>
        <w:t xml:space="preserve">О внесении изменений в постановление администрации </w:t>
      </w:r>
    </w:p>
    <w:p w:rsidR="004D63FD" w:rsidRPr="004D63FD" w:rsidRDefault="004D63FD" w:rsidP="004D63FD">
      <w:pPr>
        <w:pStyle w:val="Title"/>
        <w:spacing w:before="0" w:after="0"/>
        <w:ind w:firstLine="0"/>
        <w:rPr>
          <w:rFonts w:ascii="Times New Roman" w:hAnsi="Times New Roman" w:cs="Times New Roman"/>
        </w:rPr>
      </w:pPr>
      <w:r w:rsidRPr="004D63FD">
        <w:rPr>
          <w:rFonts w:ascii="Times New Roman" w:hAnsi="Times New Roman" w:cs="Times New Roman"/>
        </w:rPr>
        <w:t>Осетровского сельского поселения  №38 от «24»11.2023г.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Осетровского сельского поселения Верхнемамонского муниципального района Воронежской области</w:t>
      </w:r>
    </w:p>
    <w:p w:rsidR="0068509C" w:rsidRPr="008A0175" w:rsidRDefault="0068509C" w:rsidP="008A0175">
      <w:pPr>
        <w:pStyle w:val="a3"/>
        <w:ind w:right="-1"/>
        <w:jc w:val="center"/>
        <w:rPr>
          <w:sz w:val="32"/>
          <w:szCs w:val="32"/>
        </w:rPr>
      </w:pPr>
    </w:p>
    <w:p w:rsidR="0068509C" w:rsidRDefault="0068509C" w:rsidP="008D401E">
      <w:pPr>
        <w:jc w:val="center"/>
        <w:rPr>
          <w:rFonts w:ascii="Arial" w:hAnsi="Arial" w:cs="Arial"/>
          <w:bCs/>
          <w:caps/>
          <w:sz w:val="28"/>
          <w:szCs w:val="28"/>
        </w:rPr>
      </w:pPr>
    </w:p>
    <w:p w:rsidR="003D5F19" w:rsidRDefault="003D5F19" w:rsidP="003D5F19">
      <w:pPr>
        <w:pStyle w:val="a3"/>
        <w:ind w:right="-1"/>
        <w:jc w:val="center"/>
        <w:rPr>
          <w:sz w:val="32"/>
          <w:szCs w:val="32"/>
        </w:rPr>
      </w:pPr>
      <w:r>
        <w:rPr>
          <w:sz w:val="32"/>
          <w:szCs w:val="32"/>
        </w:rPr>
        <w:t xml:space="preserve">ПОСТАНОВЛЕНИЕ </w:t>
      </w:r>
    </w:p>
    <w:p w:rsidR="004D63FD" w:rsidRPr="004D63FD" w:rsidRDefault="004D63FD" w:rsidP="004D63FD">
      <w:pPr>
        <w:pStyle w:val="Title"/>
        <w:spacing w:before="0" w:after="0"/>
        <w:ind w:firstLine="0"/>
        <w:rPr>
          <w:rFonts w:ascii="Times New Roman" w:hAnsi="Times New Roman" w:cs="Times New Roman"/>
        </w:rPr>
      </w:pPr>
      <w:r w:rsidRPr="004D63FD">
        <w:rPr>
          <w:rFonts w:ascii="Times New Roman" w:hAnsi="Times New Roman" w:cs="Times New Roman"/>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Осетровского сельского поселения Верхнемамонского муниципального района  Воронежской области</w:t>
      </w:r>
    </w:p>
    <w:p w:rsidR="0068509C" w:rsidRPr="004D63FD" w:rsidRDefault="0068509C" w:rsidP="008D401E">
      <w:pPr>
        <w:jc w:val="center"/>
        <w:rPr>
          <w:rFonts w:ascii="Arial" w:hAnsi="Arial" w:cs="Arial"/>
          <w:bCs/>
          <w:caps/>
          <w:sz w:val="32"/>
          <w:szCs w:val="32"/>
        </w:rPr>
      </w:pPr>
    </w:p>
    <w:p w:rsidR="0068509C" w:rsidRDefault="0068509C" w:rsidP="008D401E">
      <w:pPr>
        <w:jc w:val="center"/>
        <w:rPr>
          <w:rFonts w:ascii="Arial" w:hAnsi="Arial" w:cs="Arial"/>
          <w:bCs/>
          <w:caps/>
          <w:sz w:val="28"/>
          <w:szCs w:val="28"/>
        </w:rPr>
      </w:pPr>
    </w:p>
    <w:p w:rsidR="0068509C" w:rsidRDefault="0068509C" w:rsidP="008D401E">
      <w:pPr>
        <w:jc w:val="center"/>
        <w:rPr>
          <w:rFonts w:ascii="Arial" w:hAnsi="Arial" w:cs="Arial"/>
          <w:bCs/>
          <w:caps/>
          <w:sz w:val="28"/>
          <w:szCs w:val="28"/>
        </w:rPr>
      </w:pPr>
    </w:p>
    <w:p w:rsidR="0068509C" w:rsidRDefault="0068509C" w:rsidP="008D401E">
      <w:pPr>
        <w:jc w:val="center"/>
        <w:rPr>
          <w:rFonts w:ascii="Arial" w:hAnsi="Arial" w:cs="Arial"/>
          <w:bCs/>
          <w:caps/>
          <w:sz w:val="28"/>
          <w:szCs w:val="28"/>
        </w:rPr>
      </w:pPr>
    </w:p>
    <w:p w:rsidR="003D5F19" w:rsidRPr="004D63FD" w:rsidRDefault="003D5F19" w:rsidP="003D5F19">
      <w:pPr>
        <w:pStyle w:val="a3"/>
        <w:ind w:right="-1"/>
        <w:jc w:val="center"/>
        <w:rPr>
          <w:sz w:val="32"/>
          <w:szCs w:val="32"/>
        </w:rPr>
      </w:pPr>
      <w:r w:rsidRPr="004D63FD">
        <w:rPr>
          <w:sz w:val="32"/>
          <w:szCs w:val="32"/>
        </w:rPr>
        <w:t xml:space="preserve">ПОСТАНОВЛЕНИЕ </w:t>
      </w:r>
    </w:p>
    <w:p w:rsidR="004D63FD" w:rsidRPr="004D63FD" w:rsidRDefault="004D63FD" w:rsidP="004D63FD">
      <w:pPr>
        <w:pStyle w:val="Title"/>
        <w:spacing w:before="0" w:after="0"/>
        <w:ind w:firstLine="0"/>
        <w:rPr>
          <w:rFonts w:ascii="Times New Roman" w:hAnsi="Times New Roman" w:cs="Times New Roman"/>
        </w:rPr>
      </w:pPr>
      <w:r w:rsidRPr="004D63FD">
        <w:rPr>
          <w:rFonts w:ascii="Times New Roman" w:hAnsi="Times New Roman" w:cs="Times New Roman"/>
        </w:rPr>
        <w:t>Об утверждении административного регламента предоставления муниципальной услуги «П</w:t>
      </w:r>
      <w:r w:rsidRPr="004D63FD">
        <w:rPr>
          <w:rFonts w:ascii="Times New Roman" w:hAnsi="Times New Roman" w:cs="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D63FD">
        <w:rPr>
          <w:rFonts w:ascii="Times New Roman" w:hAnsi="Times New Roman" w:cs="Times New Roman"/>
        </w:rPr>
        <w:t>» на территории Осетровского сельского поселения Верхнемамонского муниципального района  Воронежской области</w:t>
      </w:r>
    </w:p>
    <w:p w:rsidR="003D5F19" w:rsidRDefault="003D5F19" w:rsidP="003D5F19">
      <w:pPr>
        <w:jc w:val="center"/>
      </w:pPr>
    </w:p>
    <w:p w:rsidR="0068509C" w:rsidRDefault="0068509C" w:rsidP="008D401E">
      <w:pPr>
        <w:jc w:val="center"/>
        <w:rPr>
          <w:rFonts w:ascii="Arial" w:hAnsi="Arial" w:cs="Arial"/>
          <w:bCs/>
          <w:caps/>
          <w:sz w:val="28"/>
          <w:szCs w:val="28"/>
        </w:rPr>
      </w:pPr>
    </w:p>
    <w:p w:rsidR="0068509C" w:rsidRDefault="0068509C" w:rsidP="008D401E">
      <w:pPr>
        <w:jc w:val="center"/>
        <w:rPr>
          <w:rFonts w:ascii="Arial" w:hAnsi="Arial" w:cs="Arial"/>
          <w:bCs/>
          <w:caps/>
          <w:sz w:val="28"/>
          <w:szCs w:val="28"/>
        </w:rPr>
      </w:pPr>
    </w:p>
    <w:p w:rsidR="0068509C" w:rsidRDefault="0068509C" w:rsidP="008D401E">
      <w:pPr>
        <w:jc w:val="center"/>
        <w:rPr>
          <w:rFonts w:ascii="Arial" w:hAnsi="Arial" w:cs="Arial"/>
          <w:bCs/>
          <w:caps/>
          <w:sz w:val="28"/>
          <w:szCs w:val="28"/>
        </w:rPr>
      </w:pPr>
    </w:p>
    <w:p w:rsidR="004D63FD" w:rsidRDefault="004D63FD" w:rsidP="008D401E">
      <w:pPr>
        <w:jc w:val="center"/>
        <w:rPr>
          <w:rFonts w:ascii="Arial" w:hAnsi="Arial" w:cs="Arial"/>
          <w:bCs/>
          <w:caps/>
          <w:sz w:val="28"/>
          <w:szCs w:val="28"/>
        </w:rPr>
      </w:pPr>
    </w:p>
    <w:p w:rsidR="0068509C" w:rsidRDefault="0068509C" w:rsidP="008D401E">
      <w:pPr>
        <w:jc w:val="center"/>
        <w:rPr>
          <w:rFonts w:ascii="Arial" w:hAnsi="Arial" w:cs="Arial"/>
          <w:bCs/>
          <w:caps/>
          <w:sz w:val="28"/>
          <w:szCs w:val="28"/>
        </w:rPr>
      </w:pPr>
    </w:p>
    <w:p w:rsidR="0068509C" w:rsidRDefault="0068509C" w:rsidP="008D401E">
      <w:pPr>
        <w:jc w:val="center"/>
        <w:rPr>
          <w:rFonts w:ascii="Arial" w:hAnsi="Arial" w:cs="Arial"/>
          <w:bCs/>
          <w:caps/>
          <w:sz w:val="28"/>
          <w:szCs w:val="28"/>
        </w:rPr>
      </w:pPr>
    </w:p>
    <w:p w:rsidR="0068509C" w:rsidRDefault="0068509C" w:rsidP="008D401E">
      <w:pPr>
        <w:jc w:val="center"/>
        <w:rPr>
          <w:rFonts w:ascii="Arial" w:hAnsi="Arial" w:cs="Arial"/>
          <w:bCs/>
          <w:caps/>
          <w:sz w:val="28"/>
          <w:szCs w:val="28"/>
        </w:rPr>
      </w:pPr>
    </w:p>
    <w:p w:rsidR="004D63FD" w:rsidRPr="008C7B2E" w:rsidRDefault="004D63FD" w:rsidP="004D63FD">
      <w:pPr>
        <w:jc w:val="center"/>
        <w:rPr>
          <w:sz w:val="28"/>
          <w:szCs w:val="28"/>
        </w:rPr>
      </w:pPr>
      <w:r w:rsidRPr="008C7B2E">
        <w:rPr>
          <w:sz w:val="28"/>
          <w:szCs w:val="28"/>
        </w:rPr>
        <w:lastRenderedPageBreak/>
        <w:t>АДМИНИСТРАЦИЯ</w:t>
      </w:r>
    </w:p>
    <w:p w:rsidR="004D63FD" w:rsidRPr="008C7B2E" w:rsidRDefault="004D63FD" w:rsidP="004D63FD">
      <w:pPr>
        <w:jc w:val="center"/>
        <w:rPr>
          <w:sz w:val="28"/>
          <w:szCs w:val="28"/>
        </w:rPr>
      </w:pPr>
      <w:r>
        <w:rPr>
          <w:sz w:val="28"/>
          <w:szCs w:val="28"/>
        </w:rPr>
        <w:t xml:space="preserve">ОСЕТРОВСКОГО </w:t>
      </w:r>
      <w:r w:rsidRPr="008C7B2E">
        <w:rPr>
          <w:sz w:val="28"/>
          <w:szCs w:val="28"/>
        </w:rPr>
        <w:t>СЕЛЬСКОГО ПОСЕЛЕНИЯ</w:t>
      </w:r>
    </w:p>
    <w:p w:rsidR="004D63FD" w:rsidRPr="008C7B2E" w:rsidRDefault="004D63FD" w:rsidP="004D63FD">
      <w:pPr>
        <w:jc w:val="center"/>
        <w:rPr>
          <w:sz w:val="28"/>
          <w:szCs w:val="28"/>
        </w:rPr>
      </w:pPr>
      <w:r>
        <w:rPr>
          <w:sz w:val="28"/>
          <w:szCs w:val="28"/>
        </w:rPr>
        <w:t xml:space="preserve">ВЕРХНЕМАМОНСКОГО </w:t>
      </w:r>
      <w:r w:rsidRPr="008C7B2E">
        <w:rPr>
          <w:sz w:val="28"/>
          <w:szCs w:val="28"/>
        </w:rPr>
        <w:t xml:space="preserve"> МУНИЦИПАЛЬНОГО РАЙОНА </w:t>
      </w:r>
    </w:p>
    <w:p w:rsidR="004D63FD" w:rsidRDefault="004D63FD" w:rsidP="004D63FD">
      <w:pPr>
        <w:jc w:val="center"/>
        <w:rPr>
          <w:sz w:val="28"/>
          <w:szCs w:val="28"/>
        </w:rPr>
      </w:pPr>
      <w:r w:rsidRPr="008C7B2E">
        <w:rPr>
          <w:sz w:val="28"/>
          <w:szCs w:val="28"/>
        </w:rPr>
        <w:t>ВОРОНЕЖСКОЙ ОБЛАСТИ</w:t>
      </w:r>
    </w:p>
    <w:p w:rsidR="004D63FD" w:rsidRPr="008C7B2E" w:rsidRDefault="004D63FD" w:rsidP="004D63FD">
      <w:pPr>
        <w:jc w:val="center"/>
        <w:rPr>
          <w:sz w:val="28"/>
          <w:szCs w:val="28"/>
        </w:rPr>
      </w:pPr>
    </w:p>
    <w:p w:rsidR="004D63FD" w:rsidRPr="008C7B2E" w:rsidRDefault="004D63FD" w:rsidP="004D63FD">
      <w:pPr>
        <w:jc w:val="center"/>
        <w:rPr>
          <w:sz w:val="28"/>
          <w:szCs w:val="28"/>
        </w:rPr>
      </w:pPr>
      <w:r w:rsidRPr="008C7B2E">
        <w:rPr>
          <w:sz w:val="28"/>
          <w:szCs w:val="28"/>
        </w:rPr>
        <w:t>ПОСТАНОВЛЕНИЕ</w:t>
      </w:r>
    </w:p>
    <w:p w:rsidR="004D63FD" w:rsidRPr="008C7B2E" w:rsidRDefault="004D63FD" w:rsidP="004D63FD">
      <w:pPr>
        <w:tabs>
          <w:tab w:val="left" w:pos="1172"/>
        </w:tabs>
      </w:pPr>
    </w:p>
    <w:p w:rsidR="004D63FD" w:rsidRPr="008C7B2E" w:rsidRDefault="004D63FD" w:rsidP="004D63FD">
      <w:pPr>
        <w:tabs>
          <w:tab w:val="left" w:pos="1172"/>
        </w:tabs>
      </w:pPr>
      <w:r w:rsidRPr="008C7B2E">
        <w:t>«</w:t>
      </w:r>
      <w:r>
        <w:t>01</w:t>
      </w:r>
      <w:r w:rsidRPr="008C7B2E">
        <w:t xml:space="preserve">» </w:t>
      </w:r>
      <w:r>
        <w:t>апреля</w:t>
      </w:r>
      <w:r w:rsidRPr="008C7B2E">
        <w:t xml:space="preserve"> 202</w:t>
      </w:r>
      <w:r>
        <w:t>4</w:t>
      </w:r>
      <w:r w:rsidRPr="008C7B2E">
        <w:t xml:space="preserve"> г.                                                                                         № </w:t>
      </w:r>
      <w:r>
        <w:t>21</w:t>
      </w:r>
    </w:p>
    <w:p w:rsidR="004D63FD" w:rsidRPr="008C7B2E" w:rsidRDefault="004D63FD" w:rsidP="004D63FD">
      <w:r>
        <w:t>с</w:t>
      </w:r>
      <w:r w:rsidRPr="008C7B2E">
        <w:t>.</w:t>
      </w:r>
      <w:r>
        <w:t xml:space="preserve"> Осетровка</w:t>
      </w:r>
    </w:p>
    <w:p w:rsidR="004D63FD" w:rsidRPr="008C7B2E" w:rsidRDefault="004D63FD" w:rsidP="004D63FD">
      <w:pPr>
        <w:pStyle w:val="Title"/>
        <w:spacing w:before="0" w:after="0"/>
        <w:ind w:firstLine="0"/>
        <w:rPr>
          <w:rFonts w:ascii="Times New Roman" w:hAnsi="Times New Roman" w:cs="Times New Roman"/>
        </w:rPr>
      </w:pPr>
    </w:p>
    <w:p w:rsidR="004D63FD" w:rsidRDefault="004D63FD" w:rsidP="004D63FD">
      <w:pPr>
        <w:pStyle w:val="Title"/>
        <w:spacing w:before="0" w:after="0"/>
        <w:ind w:firstLine="0"/>
        <w:rPr>
          <w:rFonts w:ascii="Times New Roman" w:hAnsi="Times New Roman" w:cs="Times New Roman"/>
          <w:sz w:val="28"/>
          <w:szCs w:val="28"/>
        </w:rPr>
      </w:pPr>
      <w:r w:rsidRPr="00787F9C">
        <w:rPr>
          <w:rFonts w:ascii="Times New Roman" w:hAnsi="Times New Roman" w:cs="Times New Roman"/>
          <w:sz w:val="28"/>
          <w:szCs w:val="28"/>
        </w:rPr>
        <w:t xml:space="preserve">О внесении изменений в постановление администрации </w:t>
      </w:r>
    </w:p>
    <w:p w:rsidR="004D63FD" w:rsidRPr="008C7B2E" w:rsidRDefault="004D63FD" w:rsidP="004D63FD">
      <w:pPr>
        <w:pStyle w:val="Title"/>
        <w:spacing w:before="0" w:after="0"/>
        <w:ind w:firstLine="0"/>
        <w:rPr>
          <w:rFonts w:ascii="Times New Roman" w:hAnsi="Times New Roman" w:cs="Times New Roman"/>
          <w:sz w:val="28"/>
          <w:szCs w:val="28"/>
        </w:rPr>
      </w:pPr>
      <w:r w:rsidRPr="00787F9C">
        <w:rPr>
          <w:rFonts w:ascii="Times New Roman" w:hAnsi="Times New Roman" w:cs="Times New Roman"/>
          <w:sz w:val="28"/>
          <w:szCs w:val="28"/>
        </w:rPr>
        <w:t>Осетровского сельского поселения  №</w:t>
      </w:r>
      <w:r>
        <w:rPr>
          <w:rFonts w:ascii="Times New Roman" w:hAnsi="Times New Roman" w:cs="Times New Roman"/>
          <w:sz w:val="28"/>
          <w:szCs w:val="28"/>
        </w:rPr>
        <w:t>38</w:t>
      </w:r>
      <w:r w:rsidRPr="00787F9C">
        <w:rPr>
          <w:rFonts w:ascii="Times New Roman" w:hAnsi="Times New Roman" w:cs="Times New Roman"/>
          <w:sz w:val="28"/>
          <w:szCs w:val="28"/>
        </w:rPr>
        <w:t xml:space="preserve"> от «24»11.2023г.</w:t>
      </w:r>
      <w:r>
        <w:rPr>
          <w:rFonts w:ascii="Times New Roman" w:hAnsi="Times New Roman" w:cs="Times New Roman"/>
          <w:sz w:val="28"/>
          <w:szCs w:val="28"/>
        </w:rPr>
        <w:t xml:space="preserve"> «Об утверждении а</w:t>
      </w:r>
      <w:r w:rsidRPr="008C7B2E">
        <w:rPr>
          <w:rFonts w:ascii="Times New Roman" w:hAnsi="Times New Roman" w:cs="Times New Roman"/>
          <w:sz w:val="28"/>
          <w:szCs w:val="28"/>
        </w:rPr>
        <w:t>дминистративн</w:t>
      </w:r>
      <w:r>
        <w:rPr>
          <w:rFonts w:ascii="Times New Roman" w:hAnsi="Times New Roman" w:cs="Times New Roman"/>
          <w:sz w:val="28"/>
          <w:szCs w:val="28"/>
        </w:rPr>
        <w:t xml:space="preserve">ого </w:t>
      </w:r>
      <w:r w:rsidRPr="008C7B2E">
        <w:rPr>
          <w:rFonts w:ascii="Times New Roman" w:hAnsi="Times New Roman" w:cs="Times New Roman"/>
          <w:sz w:val="28"/>
          <w:szCs w:val="28"/>
        </w:rPr>
        <w:t>регламент</w:t>
      </w:r>
      <w:r>
        <w:rPr>
          <w:rFonts w:ascii="Times New Roman" w:hAnsi="Times New Roman" w:cs="Times New Roman"/>
          <w:sz w:val="28"/>
          <w:szCs w:val="28"/>
        </w:rPr>
        <w:t xml:space="preserve">а </w:t>
      </w:r>
      <w:r w:rsidRPr="008C7B2E">
        <w:rPr>
          <w:rFonts w:ascii="Times New Roman" w:hAnsi="Times New Roman" w:cs="Times New Roman"/>
          <w:sz w:val="28"/>
          <w:szCs w:val="28"/>
        </w:rPr>
        <w:t>предоставления муниципальной услуги «</w:t>
      </w:r>
      <w:r>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C7B2E">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Осетровского </w:t>
      </w:r>
      <w:r w:rsidRPr="008C7B2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Верхнемамонского </w:t>
      </w:r>
      <w:r w:rsidRPr="008C7B2E">
        <w:rPr>
          <w:rFonts w:ascii="Times New Roman" w:hAnsi="Times New Roman" w:cs="Times New Roman"/>
          <w:sz w:val="28"/>
          <w:szCs w:val="28"/>
        </w:rPr>
        <w:t>муниципального района Воронежской области</w:t>
      </w:r>
    </w:p>
    <w:p w:rsidR="004D63FD" w:rsidRPr="008C7B2E" w:rsidRDefault="004D63FD" w:rsidP="004D63FD">
      <w:pPr>
        <w:rPr>
          <w:sz w:val="28"/>
          <w:szCs w:val="28"/>
        </w:rPr>
      </w:pPr>
    </w:p>
    <w:p w:rsidR="004D63FD" w:rsidRPr="004D63FD" w:rsidRDefault="004D63FD" w:rsidP="004D63FD">
      <w:pPr>
        <w:autoSpaceDE w:val="0"/>
        <w:autoSpaceDN w:val="0"/>
        <w:adjustRightInd w:val="0"/>
        <w:jc w:val="both"/>
      </w:pPr>
      <w:r w:rsidRPr="004D63FD">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D63FD">
        <w:rPr>
          <w:rStyle w:val="FontStyle18"/>
          <w:sz w:val="24"/>
          <w:szCs w:val="24"/>
        </w:rPr>
        <w:t>,</w:t>
      </w:r>
      <w:r w:rsidRPr="004D63FD">
        <w:t xml:space="preserve"> от 04.08.2023 </w:t>
      </w:r>
      <w:r w:rsidRPr="004D63FD">
        <w:rPr>
          <w:rFonts w:eastAsiaTheme="minorHAnsi"/>
        </w:rPr>
        <w:t>№ 430-ФЗ «</w:t>
      </w:r>
      <w:r w:rsidRPr="004D63FD">
        <w:rPr>
          <w:rFonts w:eastAsiaTheme="minorHAnsi"/>
          <w:lang w:eastAsia="en-US"/>
        </w:rPr>
        <w:t>О внесении изменений в Земельный кодекс Российской Федерации и отдельные законодательные акты Российской Федерации</w:t>
      </w:r>
      <w:r w:rsidRPr="004D63FD">
        <w:rPr>
          <w:rFonts w:eastAsiaTheme="minorHAnsi"/>
        </w:rPr>
        <w:t>»</w:t>
      </w:r>
      <w:r w:rsidRPr="004D63FD">
        <w:t>,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4D63FD" w:rsidRPr="004D63FD" w:rsidRDefault="004D63FD" w:rsidP="004D63FD">
      <w:pPr>
        <w:pStyle w:val="af0"/>
        <w:widowControl w:val="0"/>
        <w:tabs>
          <w:tab w:val="left" w:pos="0"/>
        </w:tabs>
        <w:autoSpaceDE w:val="0"/>
        <w:autoSpaceDN w:val="0"/>
        <w:adjustRightInd w:val="0"/>
        <w:ind w:firstLine="567"/>
        <w:jc w:val="both"/>
        <w:rPr>
          <w:sz w:val="24"/>
          <w:szCs w:val="24"/>
        </w:rPr>
      </w:pPr>
    </w:p>
    <w:p w:rsidR="004D63FD" w:rsidRPr="004D63FD" w:rsidRDefault="004D63FD" w:rsidP="004D63FD">
      <w:pPr>
        <w:pStyle w:val="af0"/>
        <w:widowControl w:val="0"/>
        <w:tabs>
          <w:tab w:val="left" w:pos="0"/>
        </w:tabs>
        <w:autoSpaceDE w:val="0"/>
        <w:autoSpaceDN w:val="0"/>
        <w:adjustRightInd w:val="0"/>
        <w:jc w:val="both"/>
        <w:rPr>
          <w:b/>
          <w:sz w:val="24"/>
          <w:szCs w:val="24"/>
        </w:rPr>
      </w:pPr>
      <w:r w:rsidRPr="004D63FD">
        <w:rPr>
          <w:b/>
          <w:sz w:val="24"/>
          <w:szCs w:val="24"/>
        </w:rPr>
        <w:t>ПОСТАНОВЛЯЕТ:</w:t>
      </w:r>
    </w:p>
    <w:p w:rsidR="004D63FD" w:rsidRPr="004D63FD" w:rsidRDefault="004D63FD" w:rsidP="004D63FD">
      <w:pPr>
        <w:pStyle w:val="af0"/>
        <w:widowControl w:val="0"/>
        <w:tabs>
          <w:tab w:val="left" w:pos="0"/>
        </w:tabs>
        <w:autoSpaceDE w:val="0"/>
        <w:autoSpaceDN w:val="0"/>
        <w:adjustRightInd w:val="0"/>
        <w:ind w:firstLine="709"/>
        <w:jc w:val="both"/>
        <w:rPr>
          <w:sz w:val="24"/>
          <w:szCs w:val="24"/>
          <w:lang w:eastAsia="ru-RU"/>
        </w:rPr>
      </w:pPr>
    </w:p>
    <w:p w:rsidR="004D63FD" w:rsidRPr="004D63FD" w:rsidRDefault="004D63FD" w:rsidP="004D63FD">
      <w:pPr>
        <w:pStyle w:val="af0"/>
        <w:widowControl w:val="0"/>
        <w:tabs>
          <w:tab w:val="left" w:pos="0"/>
          <w:tab w:val="left" w:pos="993"/>
        </w:tabs>
        <w:autoSpaceDE w:val="0"/>
        <w:autoSpaceDN w:val="0"/>
        <w:adjustRightInd w:val="0"/>
        <w:ind w:firstLine="567"/>
        <w:jc w:val="both"/>
        <w:rPr>
          <w:sz w:val="24"/>
          <w:szCs w:val="24"/>
        </w:rPr>
      </w:pPr>
      <w:r w:rsidRPr="004D63FD">
        <w:rPr>
          <w:sz w:val="24"/>
          <w:szCs w:val="24"/>
          <w:lang w:eastAsia="ru-RU"/>
        </w:rPr>
        <w:t xml:space="preserve">1. Внести в административный регламент </w:t>
      </w:r>
      <w:r w:rsidRPr="004D63FD">
        <w:rPr>
          <w:sz w:val="24"/>
          <w:szCs w:val="24"/>
        </w:rPr>
        <w:t>Осетровского сельского поселения Верхнемамонского муниципального района  Воронежской области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утвержденный постановлением администрации Осетровского сельского поселения от «24» 11.2023г. №38, следующие изменения:</w:t>
      </w:r>
    </w:p>
    <w:p w:rsidR="004D63FD" w:rsidRPr="004D63FD" w:rsidRDefault="004D63FD" w:rsidP="004D63FD">
      <w:pPr>
        <w:pStyle w:val="af0"/>
        <w:widowControl w:val="0"/>
        <w:tabs>
          <w:tab w:val="left" w:pos="0"/>
          <w:tab w:val="left" w:pos="993"/>
        </w:tabs>
        <w:autoSpaceDE w:val="0"/>
        <w:autoSpaceDN w:val="0"/>
        <w:adjustRightInd w:val="0"/>
        <w:ind w:firstLine="567"/>
        <w:jc w:val="both"/>
        <w:rPr>
          <w:sz w:val="24"/>
          <w:szCs w:val="24"/>
        </w:rPr>
      </w:pPr>
      <w:r w:rsidRPr="004D63FD">
        <w:rPr>
          <w:sz w:val="24"/>
          <w:szCs w:val="24"/>
        </w:rPr>
        <w:t>1.1. абзац третий подпункта 1.1.1 пункта 1.1 изложить в следующей редакции:</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rPr>
        <w:t xml:space="preserve">«- в целях возведения </w:t>
      </w:r>
      <w:hyperlink r:id="rId8" w:history="1">
        <w:r w:rsidRPr="004D63FD">
          <w:rPr>
            <w:rFonts w:eastAsiaTheme="minorHAnsi"/>
            <w:lang w:eastAsia="en-US"/>
          </w:rPr>
          <w:t>некапитальных</w:t>
        </w:r>
      </w:hyperlink>
      <w:r w:rsidRPr="004D63FD">
        <w:rPr>
          <w:rFonts w:eastAsiaTheme="minorHAnsi"/>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1.2. подпункт 9.1.2 пункта 9 изложить в новой редакции:</w:t>
      </w:r>
    </w:p>
    <w:p w:rsidR="004D63FD" w:rsidRPr="004D63FD" w:rsidRDefault="004D63FD" w:rsidP="004D63FD">
      <w:pPr>
        <w:tabs>
          <w:tab w:val="left" w:pos="1052"/>
        </w:tabs>
        <w:ind w:firstLine="567"/>
        <w:jc w:val="both"/>
      </w:pPr>
      <w:r w:rsidRPr="004D63FD">
        <w:rPr>
          <w:rFonts w:eastAsiaTheme="minorHAnsi"/>
        </w:rPr>
        <w:t xml:space="preserve">«9.1.2. </w:t>
      </w:r>
      <w:r w:rsidRPr="004D63FD">
        <w:t>В случае обращения с заявлением о размещении объектов в целях, предусмотренных пунктом 1 статьи 39.36 Земельного кодекса РФ:</w:t>
      </w:r>
    </w:p>
    <w:p w:rsidR="004D63FD" w:rsidRPr="004D63FD" w:rsidRDefault="004D63FD" w:rsidP="004D63FD">
      <w:pPr>
        <w:tabs>
          <w:tab w:val="left" w:pos="1052"/>
        </w:tabs>
        <w:ind w:firstLine="567"/>
        <w:jc w:val="both"/>
      </w:pPr>
      <w:r w:rsidRPr="004D63FD">
        <w:t>а) заявление о предоставлении Муниципальной услуги, содержащее следующие сведения:</w:t>
      </w:r>
    </w:p>
    <w:p w:rsidR="004D63FD" w:rsidRPr="004D63FD" w:rsidRDefault="004D63FD" w:rsidP="004D63FD">
      <w:pPr>
        <w:pStyle w:val="afe"/>
        <w:autoSpaceDE w:val="0"/>
        <w:autoSpaceDN w:val="0"/>
        <w:adjustRightInd w:val="0"/>
        <w:ind w:left="0"/>
        <w:jc w:val="both"/>
        <w:rPr>
          <w:rFonts w:eastAsiaTheme="minorHAnsi"/>
        </w:rPr>
      </w:pPr>
      <w:r w:rsidRPr="004D63FD">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4D63FD">
        <w:rPr>
          <w:rFonts w:eastAsiaTheme="minorHAnsi"/>
        </w:rPr>
        <w:t>;</w:t>
      </w:r>
    </w:p>
    <w:p w:rsidR="004D63FD" w:rsidRPr="004D63FD" w:rsidRDefault="004D63FD" w:rsidP="004D63FD">
      <w:pPr>
        <w:pStyle w:val="afe"/>
        <w:autoSpaceDE w:val="0"/>
        <w:autoSpaceDN w:val="0"/>
        <w:adjustRightInd w:val="0"/>
        <w:ind w:left="0"/>
        <w:jc w:val="both"/>
        <w:rPr>
          <w:rFonts w:eastAsiaTheme="minorHAnsi"/>
        </w:rPr>
      </w:pPr>
      <w:r w:rsidRPr="004D63FD">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4D63FD">
        <w:rPr>
          <w:rFonts w:eastAsiaTheme="minorHAnsi"/>
        </w:rPr>
        <w:t>;</w:t>
      </w:r>
    </w:p>
    <w:p w:rsidR="004D63FD" w:rsidRPr="004D63FD" w:rsidRDefault="004D63FD" w:rsidP="004D63FD">
      <w:pPr>
        <w:pStyle w:val="afe"/>
        <w:autoSpaceDE w:val="0"/>
        <w:autoSpaceDN w:val="0"/>
        <w:adjustRightInd w:val="0"/>
        <w:ind w:left="0"/>
        <w:jc w:val="both"/>
        <w:rPr>
          <w:rFonts w:eastAsiaTheme="minorHAnsi"/>
        </w:rPr>
      </w:pPr>
      <w:r w:rsidRPr="004D63FD">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4D63FD">
        <w:rPr>
          <w:rFonts w:eastAsiaTheme="minorHAnsi"/>
        </w:rPr>
        <w:t>;</w:t>
      </w:r>
    </w:p>
    <w:p w:rsidR="004D63FD" w:rsidRPr="004D63FD" w:rsidRDefault="004D63FD" w:rsidP="004D63FD">
      <w:pPr>
        <w:pStyle w:val="afe"/>
        <w:autoSpaceDE w:val="0"/>
        <w:autoSpaceDN w:val="0"/>
        <w:adjustRightInd w:val="0"/>
        <w:ind w:left="0"/>
        <w:jc w:val="both"/>
        <w:rPr>
          <w:rFonts w:eastAsiaTheme="minorHAnsi"/>
        </w:rPr>
      </w:pPr>
      <w:r w:rsidRPr="004D63FD">
        <w:t xml:space="preserve">- почтовый адрес, адрес электронной почты, номер телефона для связи с заявителем или </w:t>
      </w:r>
      <w:r w:rsidRPr="004D63FD">
        <w:lastRenderedPageBreak/>
        <w:t>представителем заявителя</w:t>
      </w:r>
      <w:r w:rsidRPr="004D63FD">
        <w:rPr>
          <w:rFonts w:eastAsiaTheme="minorHAnsi"/>
        </w:rPr>
        <w:t>;</w:t>
      </w:r>
    </w:p>
    <w:p w:rsidR="004D63FD" w:rsidRPr="004D63FD" w:rsidRDefault="004D63FD" w:rsidP="004D63FD">
      <w:pPr>
        <w:pStyle w:val="afe"/>
        <w:autoSpaceDE w:val="0"/>
        <w:autoSpaceDN w:val="0"/>
        <w:adjustRightInd w:val="0"/>
        <w:ind w:left="0"/>
        <w:jc w:val="both"/>
        <w:rPr>
          <w:rFonts w:eastAsiaTheme="minorHAnsi"/>
        </w:rPr>
      </w:pPr>
      <w:r w:rsidRPr="004D63FD">
        <w:rPr>
          <w:rFonts w:eastAsiaTheme="minorHAnsi"/>
        </w:rPr>
        <w:t>- адресные ориентиры земель или земельного участка, его площадь;</w:t>
      </w:r>
    </w:p>
    <w:p w:rsidR="004D63FD" w:rsidRPr="004D63FD" w:rsidRDefault="004D63FD" w:rsidP="004D63FD">
      <w:pPr>
        <w:pStyle w:val="afe"/>
        <w:autoSpaceDE w:val="0"/>
        <w:autoSpaceDN w:val="0"/>
        <w:adjustRightInd w:val="0"/>
        <w:ind w:left="0"/>
        <w:jc w:val="both"/>
        <w:rPr>
          <w:rFonts w:eastAsiaTheme="minorHAnsi"/>
        </w:rPr>
      </w:pPr>
      <w:r w:rsidRPr="004D63FD">
        <w:rPr>
          <w:rFonts w:eastAsiaTheme="minorHAnsi"/>
        </w:rPr>
        <w:t>- кадастровый номер земельного участка – в случае, если планируется использование всего земельного участка или его части;</w:t>
      </w:r>
    </w:p>
    <w:p w:rsidR="004D63FD" w:rsidRPr="004D63FD" w:rsidRDefault="004D63FD" w:rsidP="004D63FD">
      <w:pPr>
        <w:pStyle w:val="afe"/>
        <w:autoSpaceDE w:val="0"/>
        <w:autoSpaceDN w:val="0"/>
        <w:adjustRightInd w:val="0"/>
        <w:ind w:left="0"/>
        <w:jc w:val="both"/>
        <w:rPr>
          <w:rFonts w:eastAsiaTheme="minorHAnsi"/>
        </w:rPr>
      </w:pPr>
      <w:r w:rsidRPr="004D63FD">
        <w:rPr>
          <w:rFonts w:eastAsiaTheme="minorHAnsi"/>
        </w:rPr>
        <w:t>- цель использования земель или земельного участка в соответствии с Постановлением Правительства РФ от 03.12.2014 № 1300;</w:t>
      </w:r>
    </w:p>
    <w:p w:rsidR="004D63FD" w:rsidRPr="004D63FD" w:rsidRDefault="004D63FD" w:rsidP="004D63FD">
      <w:pPr>
        <w:pStyle w:val="afe"/>
        <w:autoSpaceDE w:val="0"/>
        <w:autoSpaceDN w:val="0"/>
        <w:adjustRightInd w:val="0"/>
        <w:ind w:left="0"/>
        <w:jc w:val="both"/>
        <w:rPr>
          <w:rFonts w:eastAsiaTheme="minorHAnsi"/>
        </w:rPr>
      </w:pPr>
      <w:r w:rsidRPr="004D63FD">
        <w:rPr>
          <w:rFonts w:eastAsiaTheme="minorHAnsi"/>
        </w:rPr>
        <w:t xml:space="preserve">- срок использования земель или земельного участка; </w:t>
      </w:r>
    </w:p>
    <w:p w:rsidR="004D63FD" w:rsidRPr="004D63FD" w:rsidRDefault="004D63FD" w:rsidP="004D63FD">
      <w:pPr>
        <w:pStyle w:val="afe"/>
        <w:autoSpaceDE w:val="0"/>
        <w:autoSpaceDN w:val="0"/>
        <w:adjustRightInd w:val="0"/>
        <w:ind w:left="0"/>
        <w:jc w:val="both"/>
        <w:rPr>
          <w:rFonts w:eastAsiaTheme="minorHAnsi"/>
        </w:rPr>
      </w:pPr>
      <w:r w:rsidRPr="004D63FD">
        <w:rPr>
          <w:rFonts w:eastAsiaTheme="minorHAnsi"/>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9" w:history="1">
        <w:r w:rsidRPr="004D63FD">
          <w:rPr>
            <w:rFonts w:eastAsiaTheme="minorHAnsi"/>
            <w:lang w:eastAsia="en-US"/>
          </w:rPr>
          <w:t>Приказом</w:t>
        </w:r>
      </w:hyperlink>
      <w:r w:rsidRPr="004D63FD">
        <w:t xml:space="preserve"> </w:t>
      </w:r>
      <w:r w:rsidRPr="004D63FD">
        <w:rPr>
          <w:rFonts w:eastAsiaTheme="minorHAnsi"/>
          <w:lang w:eastAsia="en-US"/>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 xml:space="preserve">д) документы, подтверждающие отнесение Объекта к видам Объектов, установленных </w:t>
      </w:r>
      <w:hyperlink r:id="rId10" w:history="1">
        <w:r w:rsidRPr="004D63FD">
          <w:rPr>
            <w:rFonts w:eastAsiaTheme="minorHAnsi"/>
            <w:lang w:eastAsia="en-US"/>
          </w:rPr>
          <w:t>Постановлением</w:t>
        </w:r>
      </w:hyperlink>
      <w:r w:rsidRPr="004D63FD">
        <w:rPr>
          <w:rFonts w:eastAsiaTheme="minorHAnsi"/>
          <w:lang w:eastAsia="en-US"/>
        </w:rPr>
        <w:t xml:space="preserve"> Правительства Российской Федерации от 3 декабря 2014 года № 1300;</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1" w:history="1">
        <w:r w:rsidRPr="004D63FD">
          <w:rPr>
            <w:rFonts w:eastAsiaTheme="minorHAnsi"/>
            <w:lang w:eastAsia="en-US"/>
          </w:rPr>
          <w:t>Приказом</w:t>
        </w:r>
      </w:hyperlink>
      <w:r w:rsidRPr="004D63FD">
        <w:t xml:space="preserve"> </w:t>
      </w:r>
      <w:r w:rsidRPr="004D63FD">
        <w:rPr>
          <w:rFonts w:eastAsiaTheme="minorHAnsi"/>
          <w:lang w:eastAsia="en-US"/>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 xml:space="preserve">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w:t>
      </w:r>
      <w:r w:rsidRPr="004D63FD">
        <w:rPr>
          <w:rFonts w:eastAsiaTheme="minorHAnsi"/>
          <w:lang w:eastAsia="en-US"/>
        </w:rPr>
        <w:lastRenderedPageBreak/>
        <w:t>временных конструкций, предназначенных для оказания услуг по организации общественного питания;</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и) типовое архитектурное решение, выполненное в соответствии с требованиями, установленными законодательством РФ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к) архитектурно-планировочное решение, согласованное Администрацией по месту расположения объекта, в порядке, установленном законодательством РФ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4D63FD">
        <w:rPr>
          <w:rFonts w:eastAsiaTheme="minorHAnsi"/>
          <w:lang w:val="en-US" w:eastAsia="en-US"/>
        </w:rPr>
        <w:t>III</w:t>
      </w:r>
      <w:r w:rsidRPr="004D63FD">
        <w:rPr>
          <w:rFonts w:eastAsiaTheme="minorHAnsi"/>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 xml:space="preserve">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 </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1.3. Подпункт 12.3 дополнить новым подпунктом 12.3.9 следующего содержания:</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 xml:space="preserve">«12.3.9.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p>
    <w:p w:rsidR="004D63FD" w:rsidRPr="004D63FD" w:rsidRDefault="004D63FD" w:rsidP="004D63FD">
      <w:pPr>
        <w:autoSpaceDE w:val="0"/>
        <w:autoSpaceDN w:val="0"/>
        <w:adjustRightInd w:val="0"/>
        <w:jc w:val="both"/>
        <w:rPr>
          <w:rFonts w:eastAsiaTheme="minorHAnsi"/>
          <w:lang w:eastAsia="en-US"/>
        </w:rPr>
      </w:pPr>
      <w:r w:rsidRPr="004D63FD">
        <w:rPr>
          <w:rFonts w:eastAsiaTheme="minorHAnsi"/>
          <w:lang w:eastAsia="en-US"/>
        </w:rPr>
        <w:t xml:space="preserve">1.4. Подпункт 22.3 пункта 22 раздела </w:t>
      </w:r>
      <w:r w:rsidRPr="004D63FD">
        <w:rPr>
          <w:rFonts w:eastAsiaTheme="minorHAnsi"/>
          <w:lang w:val="en-US" w:eastAsia="en-US"/>
        </w:rPr>
        <w:t>III</w:t>
      </w:r>
      <w:r w:rsidRPr="004D63FD">
        <w:rPr>
          <w:rFonts w:eastAsiaTheme="minorHAnsi"/>
          <w:lang w:eastAsia="en-US"/>
        </w:rPr>
        <w:t xml:space="preserve"> изложить в следующей редакции:</w:t>
      </w:r>
    </w:p>
    <w:p w:rsidR="004D63FD" w:rsidRPr="004D63FD" w:rsidRDefault="004D63FD" w:rsidP="004D63FD">
      <w:pPr>
        <w:autoSpaceDE w:val="0"/>
        <w:autoSpaceDN w:val="0"/>
        <w:adjustRightInd w:val="0"/>
        <w:jc w:val="both"/>
      </w:pPr>
      <w:r w:rsidRPr="004D63FD">
        <w:rPr>
          <w:rFonts w:eastAsiaTheme="minorHAnsi"/>
          <w:lang w:eastAsia="en-US"/>
        </w:rPr>
        <w:t xml:space="preserve">«22.3. </w:t>
      </w:r>
      <w:r w:rsidRPr="004D63FD">
        <w:t>Принятие решения о предоставлении (об отказе в предоставлении) Муниципальной услуги.</w:t>
      </w:r>
    </w:p>
    <w:p w:rsidR="004D63FD" w:rsidRPr="004D63FD" w:rsidRDefault="004D63FD" w:rsidP="004D63FD">
      <w:pPr>
        <w:pStyle w:val="afe"/>
        <w:ind w:left="0"/>
        <w:jc w:val="both"/>
      </w:pPr>
      <w:r w:rsidRPr="004D63FD">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D63FD" w:rsidRPr="004D63FD" w:rsidRDefault="004D63FD" w:rsidP="004D63FD">
      <w:pPr>
        <w:autoSpaceDE w:val="0"/>
        <w:autoSpaceDN w:val="0"/>
        <w:adjustRightInd w:val="0"/>
        <w:jc w:val="both"/>
        <w:rPr>
          <w:rFonts w:eastAsiaTheme="minorHAnsi"/>
          <w:iCs/>
          <w:lang w:eastAsia="en-US"/>
        </w:rPr>
      </w:pPr>
      <w:r w:rsidRPr="004D63FD">
        <w:t xml:space="preserve">Администрация </w:t>
      </w:r>
      <w:r w:rsidRPr="004D63FD">
        <w:rPr>
          <w:rFonts w:eastAsiaTheme="minorHAnsi"/>
          <w:iCs/>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2" w:history="1">
        <w:r w:rsidRPr="004D63FD">
          <w:rPr>
            <w:rFonts w:eastAsiaTheme="minorHAnsi"/>
            <w:iCs/>
            <w:lang w:eastAsia="en-US"/>
          </w:rPr>
          <w:t>пунктах 1</w:t>
        </w:r>
      </w:hyperlink>
      <w:r w:rsidRPr="004D63FD">
        <w:rPr>
          <w:rFonts w:eastAsiaTheme="minorHAnsi"/>
          <w:iCs/>
          <w:lang w:eastAsia="en-US"/>
        </w:rPr>
        <w:t xml:space="preserve"> - </w:t>
      </w:r>
      <w:hyperlink r:id="rId13" w:history="1">
        <w:r w:rsidRPr="004D63FD">
          <w:rPr>
            <w:rFonts w:eastAsiaTheme="minorHAnsi"/>
            <w:iCs/>
            <w:lang w:eastAsia="en-US"/>
          </w:rPr>
          <w:t>4</w:t>
        </w:r>
      </w:hyperlink>
      <w:r w:rsidRPr="004D63FD">
        <w:rPr>
          <w:rFonts w:eastAsiaTheme="minorHAnsi"/>
          <w:iCs/>
          <w:lang w:eastAsia="en-US"/>
        </w:rPr>
        <w:t xml:space="preserve">, </w:t>
      </w:r>
      <w:hyperlink r:id="rId14" w:history="1">
        <w:r w:rsidRPr="004D63FD">
          <w:rPr>
            <w:rFonts w:eastAsiaTheme="minorHAnsi"/>
            <w:iCs/>
            <w:lang w:eastAsia="en-US"/>
          </w:rPr>
          <w:t>5</w:t>
        </w:r>
      </w:hyperlink>
      <w:r w:rsidRPr="004D63FD">
        <w:rPr>
          <w:rFonts w:eastAsiaTheme="minorHAnsi"/>
          <w:iCs/>
          <w:lang w:eastAsia="en-US"/>
        </w:rPr>
        <w:t xml:space="preserve"> - </w:t>
      </w:r>
      <w:hyperlink r:id="rId15" w:history="1">
        <w:r w:rsidRPr="004D63FD">
          <w:rPr>
            <w:rFonts w:eastAsiaTheme="minorHAnsi"/>
            <w:iCs/>
            <w:lang w:eastAsia="en-US"/>
          </w:rPr>
          <w:t>7</w:t>
        </w:r>
      </w:hyperlink>
      <w:r w:rsidRPr="004D63FD">
        <w:rPr>
          <w:rFonts w:eastAsiaTheme="minorHAnsi"/>
          <w:iCs/>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4D63FD" w:rsidRPr="004D63FD" w:rsidRDefault="004D63FD" w:rsidP="004D63FD">
      <w:pPr>
        <w:pStyle w:val="afe"/>
        <w:ind w:left="0"/>
        <w:jc w:val="both"/>
      </w:pPr>
      <w:r w:rsidRPr="004D63FD">
        <w:rPr>
          <w:rFonts w:eastAsia="SimSun"/>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4D63FD">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4D63FD" w:rsidRPr="004D63FD" w:rsidRDefault="004D63FD" w:rsidP="004D63FD">
      <w:pPr>
        <w:pStyle w:val="afe"/>
        <w:ind w:left="0"/>
        <w:jc w:val="both"/>
      </w:pPr>
      <w:r w:rsidRPr="004D63FD">
        <w:t>Подготовленный Специалистом</w:t>
      </w:r>
      <w:r w:rsidRPr="004D63FD">
        <w:rPr>
          <w:rFonts w:eastAsia="SimSun"/>
        </w:rPr>
        <w:t xml:space="preserve"> проект</w:t>
      </w:r>
      <w:r w:rsidRPr="004D63FD">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w:t>
      </w:r>
      <w:r w:rsidRPr="004D63FD">
        <w:lastRenderedPageBreak/>
        <w:t>на подпись главе Осетровского сельского поселения сельского Верхнемамонского муниципального района  Воронежской области.</w:t>
      </w:r>
    </w:p>
    <w:p w:rsidR="004D63FD" w:rsidRPr="004D63FD" w:rsidRDefault="004D63FD" w:rsidP="004D63FD">
      <w:pPr>
        <w:pStyle w:val="2e"/>
        <w:shd w:val="clear" w:color="auto" w:fill="auto"/>
        <w:tabs>
          <w:tab w:val="left" w:pos="1123"/>
        </w:tabs>
        <w:spacing w:before="0" w:after="0" w:line="240" w:lineRule="auto"/>
        <w:ind w:firstLine="567"/>
        <w:jc w:val="both"/>
        <w:rPr>
          <w:sz w:val="24"/>
          <w:szCs w:val="24"/>
        </w:rPr>
      </w:pPr>
      <w:r w:rsidRPr="004D63FD">
        <w:rPr>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D63FD" w:rsidRPr="004D63FD" w:rsidRDefault="004D63FD" w:rsidP="004D63FD">
      <w:pPr>
        <w:pStyle w:val="afe"/>
        <w:ind w:left="0"/>
        <w:jc w:val="both"/>
      </w:pPr>
      <w:r w:rsidRPr="004D63FD">
        <w:rPr>
          <w:rFonts w:eastAsia="SimSun"/>
        </w:rPr>
        <w:t>Решение</w:t>
      </w:r>
      <w:r w:rsidRPr="004D63FD">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D63FD" w:rsidRPr="004D63FD" w:rsidRDefault="004D63FD" w:rsidP="004D63FD">
      <w:pPr>
        <w:autoSpaceDE w:val="0"/>
        <w:autoSpaceDN w:val="0"/>
        <w:adjustRightInd w:val="0"/>
        <w:jc w:val="both"/>
      </w:pPr>
      <w:r w:rsidRPr="004D63FD">
        <w:t>2. Контроль за исполнением настоящего постановления оставляю за собой.</w:t>
      </w:r>
    </w:p>
    <w:p w:rsidR="004D63FD" w:rsidRPr="004D63FD" w:rsidRDefault="004D63FD" w:rsidP="004D63FD">
      <w:pPr>
        <w:ind w:firstLine="709"/>
        <w:jc w:val="both"/>
      </w:pPr>
      <w:bookmarkStart w:id="0" w:name="_GoBack"/>
      <w:bookmarkEnd w:id="0"/>
    </w:p>
    <w:tbl>
      <w:tblPr>
        <w:tblW w:w="10914" w:type="dxa"/>
        <w:tblLayout w:type="fixed"/>
        <w:tblLook w:val="04A0"/>
      </w:tblPr>
      <w:tblGrid>
        <w:gridCol w:w="10442"/>
        <w:gridCol w:w="236"/>
        <w:gridCol w:w="236"/>
      </w:tblGrid>
      <w:tr w:rsidR="004D63FD" w:rsidRPr="004D63FD" w:rsidTr="004D63FD">
        <w:tc>
          <w:tcPr>
            <w:tcW w:w="10456" w:type="dxa"/>
            <w:shd w:val="clear" w:color="auto" w:fill="auto"/>
          </w:tcPr>
          <w:p w:rsidR="004D63FD" w:rsidRPr="004D63FD" w:rsidRDefault="004D63FD" w:rsidP="004D63FD">
            <w:pPr>
              <w:jc w:val="both"/>
            </w:pPr>
            <w:r w:rsidRPr="004D63FD">
              <w:t xml:space="preserve">Исполняющий обязанности </w:t>
            </w:r>
          </w:p>
          <w:p w:rsidR="004D63FD" w:rsidRDefault="004D63FD" w:rsidP="004D63FD">
            <w:pPr>
              <w:jc w:val="both"/>
            </w:pPr>
            <w:r w:rsidRPr="004D63FD">
              <w:t>главы Осетровского сельского поселения                                С.В. Авдеев</w:t>
            </w:r>
          </w:p>
          <w:p w:rsidR="004D63FD" w:rsidRDefault="004D63FD" w:rsidP="004D63FD">
            <w:pPr>
              <w:jc w:val="both"/>
            </w:pPr>
          </w:p>
          <w:p w:rsidR="004D63FD" w:rsidRDefault="004D63FD" w:rsidP="004D63FD">
            <w:pPr>
              <w:jc w:val="both"/>
            </w:pPr>
          </w:p>
          <w:p w:rsidR="004D63FD" w:rsidRDefault="004D63FD" w:rsidP="004D63FD">
            <w:pPr>
              <w:jc w:val="both"/>
            </w:pPr>
          </w:p>
          <w:p w:rsidR="004D63FD" w:rsidRDefault="004D63FD" w:rsidP="004D63FD">
            <w:pPr>
              <w:jc w:val="both"/>
            </w:pPr>
          </w:p>
          <w:p w:rsidR="004D63FD" w:rsidRDefault="004D63FD" w:rsidP="004D63FD">
            <w:pPr>
              <w:jc w:val="both"/>
            </w:pPr>
          </w:p>
          <w:p w:rsidR="004D63FD" w:rsidRDefault="004D63FD" w:rsidP="004D63FD">
            <w:pPr>
              <w:jc w:val="both"/>
            </w:pPr>
          </w:p>
          <w:p w:rsidR="004D63FD" w:rsidRPr="004D63FD" w:rsidRDefault="004D63FD" w:rsidP="004D63FD">
            <w:pPr>
              <w:jc w:val="center"/>
            </w:pPr>
            <w:r w:rsidRPr="004D63FD">
              <w:t>АДМИНИСТРАЦИЯ</w:t>
            </w:r>
          </w:p>
          <w:p w:rsidR="004D63FD" w:rsidRPr="004D63FD" w:rsidRDefault="004D63FD" w:rsidP="004D63FD">
            <w:pPr>
              <w:jc w:val="center"/>
            </w:pPr>
            <w:r w:rsidRPr="004D63FD">
              <w:t>ОСЕТРОВСКОГО СЕЛЬСКОГО ПОСЕЛЕНИЯ</w:t>
            </w:r>
          </w:p>
          <w:p w:rsidR="004D63FD" w:rsidRPr="004D63FD" w:rsidRDefault="004D63FD" w:rsidP="004D63FD">
            <w:pPr>
              <w:jc w:val="center"/>
            </w:pPr>
            <w:r w:rsidRPr="004D63FD">
              <w:t>ВЕРХНЕМАМОНСКОГО  МУНИЦИПАЛЬНОГО РАЙОНА ВОРОНЕЖСКОЙ ОБЛАСТИ</w:t>
            </w:r>
          </w:p>
          <w:p w:rsidR="004D63FD" w:rsidRPr="004D63FD" w:rsidRDefault="004D63FD" w:rsidP="004D63FD">
            <w:pPr>
              <w:jc w:val="center"/>
            </w:pPr>
          </w:p>
          <w:p w:rsidR="004D63FD" w:rsidRPr="004D63FD" w:rsidRDefault="004D63FD" w:rsidP="004D63FD">
            <w:pPr>
              <w:jc w:val="center"/>
            </w:pPr>
            <w:r w:rsidRPr="004D63FD">
              <w:t>ПОСТАНОВЛЕНИЕ</w:t>
            </w:r>
          </w:p>
          <w:p w:rsidR="004D63FD" w:rsidRPr="004D63FD" w:rsidRDefault="004D63FD" w:rsidP="004D63FD">
            <w:pPr>
              <w:tabs>
                <w:tab w:val="left" w:pos="1172"/>
              </w:tabs>
            </w:pPr>
          </w:p>
          <w:p w:rsidR="004D63FD" w:rsidRPr="004D63FD" w:rsidRDefault="004D63FD" w:rsidP="004D63FD">
            <w:pPr>
              <w:tabs>
                <w:tab w:val="left" w:pos="1172"/>
              </w:tabs>
            </w:pPr>
            <w:r w:rsidRPr="004D63FD">
              <w:t>«01» апреля 2024  г.                                                                                        № 22</w:t>
            </w:r>
          </w:p>
          <w:p w:rsidR="004D63FD" w:rsidRPr="004D63FD" w:rsidRDefault="004D63FD" w:rsidP="004D63FD">
            <w:r w:rsidRPr="004D63FD">
              <w:t>с. Осетровка</w:t>
            </w:r>
          </w:p>
          <w:p w:rsidR="004D63FD" w:rsidRPr="004D63FD" w:rsidRDefault="004D63FD" w:rsidP="004D63FD">
            <w:pPr>
              <w:jc w:val="center"/>
              <w:outlineLvl w:val="0"/>
              <w:rPr>
                <w:b/>
                <w:bCs/>
              </w:rPr>
            </w:pPr>
          </w:p>
          <w:p w:rsidR="004D63FD" w:rsidRPr="004D63FD" w:rsidRDefault="004D63FD" w:rsidP="004D63FD">
            <w:pPr>
              <w:rPr>
                <w:i/>
              </w:rPr>
            </w:pPr>
          </w:p>
          <w:p w:rsidR="004D63FD" w:rsidRPr="004D63FD" w:rsidRDefault="004D63FD" w:rsidP="004D63FD">
            <w:pPr>
              <w:pStyle w:val="Title"/>
              <w:spacing w:before="0" w:after="0"/>
              <w:ind w:firstLine="0"/>
              <w:rPr>
                <w:rFonts w:ascii="Times New Roman" w:hAnsi="Times New Roman" w:cs="Times New Roman"/>
                <w:sz w:val="24"/>
                <w:szCs w:val="24"/>
              </w:rPr>
            </w:pPr>
            <w:r w:rsidRPr="004D63FD">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Осетровского сельского поселения Верхнемамонского муниципального района  Воронежской области</w:t>
            </w:r>
          </w:p>
          <w:p w:rsidR="004D63FD" w:rsidRPr="004D63FD" w:rsidRDefault="004D63FD" w:rsidP="004D63FD">
            <w:pPr>
              <w:pStyle w:val="Title"/>
              <w:spacing w:before="0" w:after="0"/>
              <w:ind w:firstLine="0"/>
              <w:rPr>
                <w:rFonts w:ascii="Times New Roman" w:hAnsi="Times New Roman" w:cs="Times New Roman"/>
                <w:sz w:val="24"/>
                <w:szCs w:val="24"/>
              </w:rPr>
            </w:pPr>
            <w:r w:rsidRPr="004D63FD">
              <w:rPr>
                <w:rFonts w:ascii="Times New Roman" w:hAnsi="Times New Roman" w:cs="Times New Roman"/>
                <w:sz w:val="24"/>
                <w:szCs w:val="24"/>
              </w:rPr>
              <w:t xml:space="preserve"> </w:t>
            </w:r>
          </w:p>
          <w:p w:rsidR="004D63FD" w:rsidRPr="004D63FD" w:rsidRDefault="004D63FD" w:rsidP="004D63FD">
            <w:pPr>
              <w:pStyle w:val="af0"/>
              <w:widowControl w:val="0"/>
              <w:tabs>
                <w:tab w:val="left" w:pos="0"/>
              </w:tabs>
              <w:ind w:firstLine="567"/>
              <w:jc w:val="both"/>
              <w:rPr>
                <w:sz w:val="24"/>
                <w:szCs w:val="24"/>
                <w:lang w:eastAsia="ru-RU"/>
              </w:rPr>
            </w:pPr>
          </w:p>
          <w:p w:rsidR="004D63FD" w:rsidRPr="004D63FD" w:rsidRDefault="004D63FD" w:rsidP="004D63FD">
            <w:pPr>
              <w:pStyle w:val="Title"/>
              <w:spacing w:before="0" w:after="0"/>
              <w:ind w:firstLine="0"/>
              <w:jc w:val="both"/>
              <w:rPr>
                <w:rFonts w:ascii="Times New Roman" w:hAnsi="Times New Roman" w:cs="Times New Roman"/>
                <w:b w:val="0"/>
                <w:sz w:val="24"/>
                <w:szCs w:val="24"/>
              </w:rPr>
            </w:pPr>
            <w:r w:rsidRPr="004D63FD">
              <w:rPr>
                <w:rFonts w:ascii="Times New Roman" w:hAnsi="Times New Roman"/>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D63FD">
              <w:rPr>
                <w:rStyle w:val="FontStyle18"/>
                <w:sz w:val="24"/>
                <w:szCs w:val="24"/>
              </w:rPr>
              <w:t>,</w:t>
            </w:r>
            <w:r w:rsidRPr="004D63FD">
              <w:rPr>
                <w:rFonts w:ascii="Times New Roman" w:hAnsi="Times New Roman"/>
                <w:b w:val="0"/>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4D63FD">
              <w:rPr>
                <w:rFonts w:ascii="Times New Roman" w:eastAsiaTheme="minorHAnsi" w:hAnsi="Times New Roman"/>
                <w:b w:val="0"/>
                <w:sz w:val="24"/>
                <w:szCs w:val="24"/>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4D63FD">
              <w:rPr>
                <w:rFonts w:ascii="Times New Roman" w:hAnsi="Times New Roman"/>
                <w:b w:val="0"/>
                <w:sz w:val="24"/>
                <w:szCs w:val="24"/>
              </w:rPr>
              <w:t xml:space="preserve">Уставом </w:t>
            </w:r>
            <w:r w:rsidRPr="004D63FD">
              <w:rPr>
                <w:rFonts w:ascii="Times New Roman" w:hAnsi="Times New Roman" w:cs="Times New Roman"/>
                <w:b w:val="0"/>
                <w:sz w:val="24"/>
                <w:szCs w:val="24"/>
              </w:rPr>
              <w:t>на территории Осетровского сельского поселения Верхнемамонского муниципального района  Воронежской области,</w:t>
            </w:r>
          </w:p>
          <w:p w:rsidR="004D63FD" w:rsidRPr="004D63FD" w:rsidRDefault="004D63FD" w:rsidP="004D63FD">
            <w:pPr>
              <w:autoSpaceDE w:val="0"/>
              <w:autoSpaceDN w:val="0"/>
              <w:adjustRightInd w:val="0"/>
            </w:pPr>
          </w:p>
          <w:p w:rsidR="004D63FD" w:rsidRPr="004D63FD" w:rsidRDefault="004D63FD" w:rsidP="004D63FD">
            <w:pPr>
              <w:pStyle w:val="af0"/>
              <w:widowControl w:val="0"/>
              <w:tabs>
                <w:tab w:val="left" w:pos="0"/>
              </w:tabs>
              <w:jc w:val="center"/>
              <w:rPr>
                <w:b/>
                <w:sz w:val="24"/>
                <w:szCs w:val="24"/>
              </w:rPr>
            </w:pPr>
            <w:r w:rsidRPr="004D63FD">
              <w:rPr>
                <w:b/>
                <w:sz w:val="24"/>
                <w:szCs w:val="24"/>
              </w:rPr>
              <w:t>ПОСТАНОВЛЯЕТ:</w:t>
            </w:r>
          </w:p>
          <w:p w:rsidR="004D63FD" w:rsidRPr="004D63FD" w:rsidRDefault="004D63FD" w:rsidP="004D63FD">
            <w:pPr>
              <w:pStyle w:val="af0"/>
              <w:widowControl w:val="0"/>
              <w:tabs>
                <w:tab w:val="left" w:pos="0"/>
              </w:tabs>
              <w:ind w:firstLine="709"/>
              <w:jc w:val="both"/>
              <w:rPr>
                <w:sz w:val="24"/>
                <w:szCs w:val="24"/>
                <w:lang w:eastAsia="ru-RU"/>
              </w:rPr>
            </w:pPr>
          </w:p>
          <w:p w:rsidR="004D63FD" w:rsidRPr="004D63FD" w:rsidRDefault="004D63FD" w:rsidP="004D63FD">
            <w:pPr>
              <w:pStyle w:val="af0"/>
              <w:widowControl w:val="0"/>
              <w:tabs>
                <w:tab w:val="left" w:pos="0"/>
              </w:tabs>
              <w:ind w:firstLine="709"/>
              <w:jc w:val="both"/>
              <w:rPr>
                <w:sz w:val="24"/>
                <w:szCs w:val="24"/>
              </w:rPr>
            </w:pPr>
            <w:r w:rsidRPr="004D63FD">
              <w:rPr>
                <w:sz w:val="24"/>
                <w:szCs w:val="24"/>
                <w:lang w:eastAsia="ru-RU"/>
              </w:rPr>
              <w:t xml:space="preserve">1. </w:t>
            </w:r>
            <w:r w:rsidRPr="004D63FD">
              <w:rPr>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Осетровского сельского поселения Верхнемамонского муниципального района  Воронежской области согласно приложению к </w:t>
            </w:r>
            <w:r w:rsidRPr="004D63FD">
              <w:rPr>
                <w:sz w:val="24"/>
                <w:szCs w:val="24"/>
              </w:rPr>
              <w:lastRenderedPageBreak/>
              <w:t>настоящему постановлению.</w:t>
            </w:r>
          </w:p>
          <w:p w:rsidR="004D63FD" w:rsidRPr="004D63FD" w:rsidRDefault="004D63FD" w:rsidP="004D63FD">
            <w:pPr>
              <w:pStyle w:val="afe"/>
              <w:tabs>
                <w:tab w:val="left" w:pos="900"/>
              </w:tabs>
              <w:ind w:left="0"/>
              <w:jc w:val="both"/>
            </w:pPr>
            <w:r w:rsidRPr="004D63FD">
              <w:t>2. Настоящее постановление вступает в силу со дня его официального опубликования.</w:t>
            </w:r>
          </w:p>
          <w:p w:rsidR="004D63FD" w:rsidRPr="004D63FD" w:rsidRDefault="004D63FD" w:rsidP="004D63FD">
            <w:pPr>
              <w:pStyle w:val="afe"/>
              <w:tabs>
                <w:tab w:val="left" w:pos="900"/>
              </w:tabs>
              <w:ind w:left="0"/>
              <w:jc w:val="both"/>
            </w:pPr>
            <w:r w:rsidRPr="004D63FD">
              <w:t>3. Контроль за исполнением настоящего постановления оставляю за собой.</w:t>
            </w:r>
          </w:p>
          <w:tbl>
            <w:tblPr>
              <w:tblW w:w="15304" w:type="dxa"/>
              <w:tblLayout w:type="fixed"/>
              <w:tblLook w:val="04A0"/>
            </w:tblPr>
            <w:tblGrid>
              <w:gridCol w:w="9180"/>
              <w:gridCol w:w="2979"/>
              <w:gridCol w:w="3145"/>
            </w:tblGrid>
            <w:tr w:rsidR="004D63FD" w:rsidRPr="004D63FD" w:rsidTr="004D63FD">
              <w:tc>
                <w:tcPr>
                  <w:tcW w:w="9180" w:type="dxa"/>
                  <w:shd w:val="clear" w:color="auto" w:fill="auto"/>
                </w:tcPr>
                <w:p w:rsidR="004D63FD" w:rsidRPr="004D63FD" w:rsidRDefault="004D63FD" w:rsidP="004D63FD">
                  <w:pPr>
                    <w:jc w:val="both"/>
                  </w:pPr>
                </w:p>
                <w:p w:rsidR="004D63FD" w:rsidRPr="004D63FD" w:rsidRDefault="004D63FD" w:rsidP="004D63FD">
                  <w:pPr>
                    <w:jc w:val="both"/>
                  </w:pPr>
                  <w:r w:rsidRPr="004D63FD">
                    <w:t xml:space="preserve">Исполняющий обязанности </w:t>
                  </w:r>
                </w:p>
                <w:p w:rsidR="004D63FD" w:rsidRPr="004D63FD" w:rsidRDefault="004D63FD" w:rsidP="004D63FD">
                  <w:pPr>
                    <w:jc w:val="both"/>
                  </w:pPr>
                  <w:r w:rsidRPr="004D63FD">
                    <w:t xml:space="preserve">главы Осетровского </w:t>
                  </w:r>
                </w:p>
                <w:p w:rsidR="004D63FD" w:rsidRPr="004D63FD" w:rsidRDefault="004D63FD" w:rsidP="004D63FD">
                  <w:pPr>
                    <w:jc w:val="both"/>
                  </w:pPr>
                  <w:r w:rsidRPr="004D63FD">
                    <w:t xml:space="preserve">сельского поселения                                       </w:t>
                  </w:r>
                  <w:r>
                    <w:t xml:space="preserve">                     </w:t>
                  </w:r>
                  <w:r w:rsidRPr="004D63FD">
                    <w:t xml:space="preserve">    С.В. Авдеев                                                                                                                 </w:t>
                  </w:r>
                </w:p>
              </w:tc>
              <w:tc>
                <w:tcPr>
                  <w:tcW w:w="2979" w:type="dxa"/>
                  <w:shd w:val="clear" w:color="auto" w:fill="auto"/>
                </w:tcPr>
                <w:p w:rsidR="004D63FD" w:rsidRPr="004D63FD" w:rsidRDefault="004D63FD" w:rsidP="004D63FD">
                  <w:pPr>
                    <w:jc w:val="both"/>
                  </w:pPr>
                </w:p>
              </w:tc>
              <w:tc>
                <w:tcPr>
                  <w:tcW w:w="3145" w:type="dxa"/>
                  <w:shd w:val="clear" w:color="auto" w:fill="auto"/>
                </w:tcPr>
                <w:p w:rsidR="004D63FD" w:rsidRPr="004D63FD" w:rsidRDefault="004D63FD" w:rsidP="004D63FD">
                  <w:pPr>
                    <w:jc w:val="both"/>
                  </w:pPr>
                </w:p>
              </w:tc>
            </w:tr>
          </w:tbl>
          <w:p w:rsidR="004D63FD" w:rsidRPr="00966CF0" w:rsidRDefault="004D63FD" w:rsidP="004D63FD">
            <w:pPr>
              <w:ind w:left="3969"/>
              <w:jc w:val="both"/>
              <w:rPr>
                <w:sz w:val="28"/>
                <w:szCs w:val="28"/>
              </w:rPr>
            </w:pPr>
          </w:p>
          <w:p w:rsidR="004D63FD" w:rsidRPr="00966CF0" w:rsidRDefault="004D63FD" w:rsidP="004D63FD">
            <w:pPr>
              <w:tabs>
                <w:tab w:val="left" w:pos="0"/>
              </w:tabs>
              <w:jc w:val="both"/>
              <w:rPr>
                <w:b/>
                <w:i/>
                <w:sz w:val="28"/>
                <w:szCs w:val="28"/>
              </w:rPr>
            </w:pPr>
          </w:p>
          <w:p w:rsidR="004D63FD" w:rsidRPr="00966CF0" w:rsidRDefault="004D63FD" w:rsidP="004D63FD">
            <w:pPr>
              <w:ind w:left="5103" w:hanging="5103"/>
              <w:rPr>
                <w:sz w:val="28"/>
                <w:szCs w:val="28"/>
              </w:rPr>
            </w:pPr>
          </w:p>
          <w:p w:rsidR="004D63FD" w:rsidRPr="000B6962" w:rsidRDefault="004D63FD" w:rsidP="004D63FD">
            <w:pPr>
              <w:ind w:left="5103" w:hanging="5103"/>
              <w:rPr>
                <w:sz w:val="20"/>
                <w:szCs w:val="20"/>
              </w:rPr>
            </w:pPr>
          </w:p>
          <w:p w:rsidR="004D63FD" w:rsidRPr="000B6962" w:rsidRDefault="004D63FD" w:rsidP="004573A0">
            <w:pPr>
              <w:tabs>
                <w:tab w:val="left" w:pos="5103"/>
              </w:tabs>
              <w:ind w:left="5103"/>
              <w:jc w:val="both"/>
              <w:rPr>
                <w:sz w:val="20"/>
                <w:szCs w:val="20"/>
              </w:rPr>
            </w:pPr>
            <w:r w:rsidRPr="000B6962">
              <w:rPr>
                <w:sz w:val="20"/>
                <w:szCs w:val="20"/>
              </w:rPr>
              <w:t>Приложение</w:t>
            </w:r>
          </w:p>
          <w:p w:rsidR="004D63FD" w:rsidRPr="000B6962" w:rsidRDefault="004D63FD" w:rsidP="004573A0">
            <w:pPr>
              <w:ind w:left="5103"/>
              <w:jc w:val="both"/>
              <w:rPr>
                <w:sz w:val="20"/>
                <w:szCs w:val="20"/>
              </w:rPr>
            </w:pPr>
            <w:r w:rsidRPr="000B6962">
              <w:rPr>
                <w:sz w:val="20"/>
                <w:szCs w:val="20"/>
              </w:rPr>
              <w:t>к постановлению администрации</w:t>
            </w:r>
          </w:p>
          <w:p w:rsidR="004D63FD" w:rsidRPr="000B6962" w:rsidRDefault="004D63FD" w:rsidP="004573A0">
            <w:pPr>
              <w:ind w:left="5103"/>
              <w:jc w:val="both"/>
              <w:rPr>
                <w:sz w:val="20"/>
                <w:szCs w:val="20"/>
              </w:rPr>
            </w:pPr>
            <w:r w:rsidRPr="000B6962">
              <w:rPr>
                <w:sz w:val="20"/>
                <w:szCs w:val="20"/>
              </w:rPr>
              <w:t>Осетровского сельского поселения  Верхнемамонского муниципального района Воронежской области</w:t>
            </w:r>
          </w:p>
          <w:p w:rsidR="004D63FD" w:rsidRPr="000B6962" w:rsidRDefault="004D63FD" w:rsidP="004573A0">
            <w:pPr>
              <w:ind w:left="5103"/>
              <w:jc w:val="both"/>
              <w:rPr>
                <w:sz w:val="20"/>
                <w:szCs w:val="20"/>
              </w:rPr>
            </w:pPr>
          </w:p>
          <w:p w:rsidR="004D63FD" w:rsidRPr="000B6962" w:rsidRDefault="004D63FD" w:rsidP="004573A0">
            <w:pPr>
              <w:ind w:left="5103"/>
              <w:jc w:val="both"/>
              <w:rPr>
                <w:sz w:val="20"/>
                <w:szCs w:val="20"/>
              </w:rPr>
            </w:pPr>
            <w:r w:rsidRPr="000B6962">
              <w:rPr>
                <w:sz w:val="20"/>
                <w:szCs w:val="20"/>
              </w:rPr>
              <w:t xml:space="preserve"> от «01» апреля 2024г. № 22</w:t>
            </w:r>
          </w:p>
          <w:p w:rsidR="004D63FD" w:rsidRPr="000B6962" w:rsidRDefault="004D63FD" w:rsidP="004573A0">
            <w:pPr>
              <w:ind w:left="5103"/>
              <w:jc w:val="both"/>
              <w:rPr>
                <w:sz w:val="20"/>
                <w:szCs w:val="20"/>
              </w:rPr>
            </w:pPr>
          </w:p>
          <w:p w:rsidR="004D63FD" w:rsidRPr="004D63FD" w:rsidRDefault="004D63FD" w:rsidP="004573A0">
            <w:pPr>
              <w:pStyle w:val="92"/>
              <w:shd w:val="clear" w:color="auto" w:fill="auto"/>
              <w:spacing w:after="0" w:line="240" w:lineRule="auto"/>
              <w:ind w:firstLine="709"/>
              <w:rPr>
                <w:i w:val="0"/>
                <w:sz w:val="20"/>
                <w:szCs w:val="20"/>
              </w:rPr>
            </w:pPr>
          </w:p>
          <w:p w:rsidR="004D63FD" w:rsidRPr="004D63FD" w:rsidRDefault="004D63FD" w:rsidP="004573A0">
            <w:pPr>
              <w:pStyle w:val="92"/>
              <w:shd w:val="clear" w:color="auto" w:fill="auto"/>
              <w:spacing w:after="0" w:line="240" w:lineRule="auto"/>
              <w:ind w:firstLine="0"/>
              <w:rPr>
                <w:rFonts w:ascii="Times New Roman" w:hAnsi="Times New Roman" w:cs="Times New Roman"/>
                <w:i w:val="0"/>
                <w:sz w:val="20"/>
                <w:szCs w:val="20"/>
              </w:rPr>
            </w:pPr>
            <w:r w:rsidRPr="004D63FD">
              <w:rPr>
                <w:rFonts w:ascii="Times New Roman" w:hAnsi="Times New Roman" w:cs="Times New Roman"/>
                <w:i w:val="0"/>
                <w:sz w:val="20"/>
                <w:szCs w:val="20"/>
              </w:rPr>
              <w:t>Административный регламент</w:t>
            </w:r>
          </w:p>
          <w:p w:rsidR="004D63FD" w:rsidRPr="004D63FD" w:rsidRDefault="004D63FD" w:rsidP="004573A0">
            <w:pPr>
              <w:pStyle w:val="92"/>
              <w:shd w:val="clear" w:color="auto" w:fill="auto"/>
              <w:spacing w:after="0" w:line="240" w:lineRule="auto"/>
              <w:ind w:firstLine="0"/>
              <w:rPr>
                <w:rFonts w:ascii="Times New Roman" w:hAnsi="Times New Roman" w:cs="Times New Roman"/>
                <w:b/>
                <w:sz w:val="20"/>
                <w:szCs w:val="20"/>
              </w:rPr>
            </w:pPr>
            <w:r w:rsidRPr="004D63FD">
              <w:rPr>
                <w:rFonts w:ascii="Times New Roman" w:hAnsi="Times New Roman" w:cs="Times New Roman"/>
                <w:i w:val="0"/>
                <w:sz w:val="20"/>
                <w:szCs w:val="20"/>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Осетровского сельского поселения Верхнемамонского муниципального района Воронежской области</w:t>
            </w:r>
          </w:p>
          <w:p w:rsidR="004D63FD" w:rsidRPr="004D63FD" w:rsidRDefault="004D63FD" w:rsidP="004573A0">
            <w:pPr>
              <w:ind w:firstLine="709"/>
              <w:jc w:val="both"/>
              <w:rPr>
                <w:b/>
                <w:sz w:val="20"/>
                <w:szCs w:val="20"/>
              </w:rPr>
            </w:pPr>
          </w:p>
          <w:p w:rsidR="004D63FD" w:rsidRPr="004D63FD" w:rsidRDefault="004D63FD" w:rsidP="004573A0">
            <w:pPr>
              <w:ind w:firstLine="709"/>
              <w:jc w:val="center"/>
              <w:rPr>
                <w:b/>
                <w:sz w:val="20"/>
                <w:szCs w:val="20"/>
              </w:rPr>
            </w:pPr>
            <w:r w:rsidRPr="004D63FD">
              <w:rPr>
                <w:b/>
                <w:sz w:val="20"/>
                <w:szCs w:val="20"/>
              </w:rPr>
              <w:t>I. Общие положения</w:t>
            </w:r>
          </w:p>
          <w:p w:rsidR="004D63FD" w:rsidRPr="004D63FD" w:rsidRDefault="004D63FD" w:rsidP="004573A0">
            <w:pPr>
              <w:ind w:firstLine="709"/>
              <w:jc w:val="center"/>
              <w:rPr>
                <w:b/>
                <w:sz w:val="20"/>
                <w:szCs w:val="20"/>
              </w:rPr>
            </w:pPr>
          </w:p>
          <w:p w:rsidR="004D63FD" w:rsidRPr="004D63FD" w:rsidRDefault="004D63FD" w:rsidP="0023319F">
            <w:pPr>
              <w:pStyle w:val="92"/>
              <w:numPr>
                <w:ilvl w:val="0"/>
                <w:numId w:val="4"/>
              </w:numPr>
              <w:shd w:val="clear" w:color="auto" w:fill="auto"/>
              <w:tabs>
                <w:tab w:val="left" w:pos="0"/>
              </w:tabs>
              <w:spacing w:after="0" w:line="240" w:lineRule="auto"/>
              <w:ind w:firstLine="709"/>
              <w:jc w:val="center"/>
              <w:rPr>
                <w:rFonts w:ascii="Times New Roman" w:hAnsi="Times New Roman" w:cs="Times New Roman"/>
                <w:b/>
                <w:i w:val="0"/>
                <w:sz w:val="20"/>
                <w:szCs w:val="20"/>
              </w:rPr>
            </w:pPr>
            <w:r w:rsidRPr="004D63FD">
              <w:rPr>
                <w:rFonts w:ascii="Times New Roman" w:hAnsi="Times New Roman" w:cs="Times New Roman"/>
                <w:b/>
                <w:i w:val="0"/>
                <w:sz w:val="20"/>
                <w:szCs w:val="20"/>
              </w:rPr>
              <w:t>Предмет регулирования административного регламента</w:t>
            </w:r>
          </w:p>
          <w:p w:rsidR="004D63FD" w:rsidRPr="004D63FD" w:rsidRDefault="004D63FD" w:rsidP="004573A0">
            <w:pPr>
              <w:pStyle w:val="92"/>
              <w:shd w:val="clear" w:color="auto" w:fill="auto"/>
              <w:tabs>
                <w:tab w:val="left" w:pos="0"/>
              </w:tabs>
              <w:spacing w:after="0" w:line="240" w:lineRule="auto"/>
              <w:ind w:left="709" w:firstLine="0"/>
              <w:rPr>
                <w:i w:val="0"/>
                <w:sz w:val="20"/>
                <w:szCs w:val="20"/>
              </w:rPr>
            </w:pPr>
          </w:p>
          <w:p w:rsidR="004D63FD" w:rsidRPr="004D63FD" w:rsidRDefault="004D63FD" w:rsidP="0023319F">
            <w:pPr>
              <w:pStyle w:val="2e"/>
              <w:widowControl/>
              <w:numPr>
                <w:ilvl w:val="1"/>
                <w:numId w:val="4"/>
              </w:numPr>
              <w:shd w:val="clear" w:color="auto" w:fill="auto"/>
              <w:tabs>
                <w:tab w:val="left" w:pos="567"/>
                <w:tab w:val="left" w:pos="1431"/>
              </w:tabs>
              <w:spacing w:before="0" w:after="0" w:line="240" w:lineRule="auto"/>
              <w:ind w:firstLine="567"/>
              <w:jc w:val="both"/>
              <w:rPr>
                <w:sz w:val="20"/>
                <w:szCs w:val="20"/>
              </w:rPr>
            </w:pPr>
            <w:r w:rsidRPr="004D63FD">
              <w:rPr>
                <w:sz w:val="20"/>
                <w:szCs w:val="20"/>
              </w:rPr>
              <w:t>Административный регламент предоставления Муниципальной услуги регулирует отношения, возникающие в связи с предоставлением администрацией Осетровского сельского поселения Верхнемамонского муниципального района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4D63FD" w:rsidRPr="000B6962" w:rsidRDefault="004D63FD" w:rsidP="0023319F">
            <w:pPr>
              <w:pStyle w:val="afe"/>
              <w:widowControl/>
              <w:numPr>
                <w:ilvl w:val="1"/>
                <w:numId w:val="4"/>
              </w:numPr>
              <w:tabs>
                <w:tab w:val="left" w:pos="270"/>
              </w:tabs>
              <w:suppressAutoHyphens w:val="0"/>
              <w:ind w:left="0" w:firstLine="567"/>
              <w:contextualSpacing/>
              <w:jc w:val="both"/>
              <w:rPr>
                <w:sz w:val="20"/>
                <w:szCs w:val="20"/>
              </w:rPr>
            </w:pPr>
            <w:r w:rsidRPr="000B6962">
              <w:rPr>
                <w:sz w:val="20"/>
                <w:szCs w:val="2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4D63FD" w:rsidRPr="004D63FD" w:rsidRDefault="004D63FD" w:rsidP="004573A0">
            <w:pPr>
              <w:pStyle w:val="2e"/>
              <w:shd w:val="clear" w:color="auto" w:fill="auto"/>
              <w:tabs>
                <w:tab w:val="left" w:pos="567"/>
                <w:tab w:val="left" w:pos="1431"/>
              </w:tabs>
              <w:spacing w:before="0" w:after="0" w:line="240" w:lineRule="auto"/>
              <w:ind w:firstLine="567"/>
              <w:jc w:val="both"/>
              <w:rPr>
                <w:sz w:val="20"/>
                <w:szCs w:val="20"/>
              </w:rPr>
            </w:pPr>
          </w:p>
          <w:p w:rsidR="004D63FD" w:rsidRPr="004D63FD" w:rsidRDefault="004D63FD" w:rsidP="0023319F">
            <w:pPr>
              <w:pStyle w:val="92"/>
              <w:numPr>
                <w:ilvl w:val="0"/>
                <w:numId w:val="4"/>
              </w:numPr>
              <w:shd w:val="clear" w:color="auto" w:fill="auto"/>
              <w:tabs>
                <w:tab w:val="left" w:pos="0"/>
              </w:tabs>
              <w:spacing w:after="0" w:line="240" w:lineRule="auto"/>
              <w:ind w:firstLine="0"/>
              <w:jc w:val="center"/>
              <w:rPr>
                <w:rFonts w:ascii="Times New Roman" w:hAnsi="Times New Roman" w:cs="Times New Roman"/>
                <w:b/>
                <w:i w:val="0"/>
                <w:sz w:val="20"/>
                <w:szCs w:val="20"/>
              </w:rPr>
            </w:pPr>
            <w:r w:rsidRPr="004D63FD">
              <w:rPr>
                <w:rFonts w:ascii="Times New Roman" w:hAnsi="Times New Roman" w:cs="Times New Roman"/>
                <w:b/>
                <w:i w:val="0"/>
                <w:sz w:val="20"/>
                <w:szCs w:val="20"/>
              </w:rPr>
              <w:t>Круг заявителей</w:t>
            </w:r>
          </w:p>
          <w:p w:rsidR="004D63FD" w:rsidRPr="004D63FD" w:rsidRDefault="004D63FD" w:rsidP="004573A0">
            <w:pPr>
              <w:pStyle w:val="92"/>
              <w:shd w:val="clear" w:color="auto" w:fill="auto"/>
              <w:tabs>
                <w:tab w:val="left" w:pos="0"/>
              </w:tabs>
              <w:spacing w:after="0" w:line="240" w:lineRule="auto"/>
              <w:ind w:firstLine="0"/>
              <w:rPr>
                <w:rFonts w:ascii="Times New Roman" w:hAnsi="Times New Roman" w:cs="Times New Roman"/>
                <w:b/>
                <w:sz w:val="20"/>
                <w:szCs w:val="20"/>
              </w:rPr>
            </w:pPr>
          </w:p>
          <w:p w:rsidR="004D63FD" w:rsidRPr="004D63FD" w:rsidRDefault="004D63FD" w:rsidP="0023319F">
            <w:pPr>
              <w:pStyle w:val="2e"/>
              <w:widowControl/>
              <w:numPr>
                <w:ilvl w:val="1"/>
                <w:numId w:val="4"/>
              </w:numPr>
              <w:shd w:val="clear" w:color="auto" w:fill="auto"/>
              <w:tabs>
                <w:tab w:val="left" w:pos="1317"/>
              </w:tabs>
              <w:spacing w:before="0" w:after="0" w:line="240" w:lineRule="auto"/>
              <w:ind w:firstLine="709"/>
              <w:jc w:val="both"/>
              <w:rPr>
                <w:sz w:val="20"/>
                <w:szCs w:val="20"/>
              </w:rPr>
            </w:pPr>
            <w:r w:rsidRPr="004D63FD">
              <w:rPr>
                <w:sz w:val="20"/>
                <w:szCs w:val="20"/>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Осетровского сельского поселения Верхнемамонского муниципального района (далее - Заявители).</w:t>
            </w:r>
          </w:p>
          <w:p w:rsidR="004D63FD" w:rsidRPr="004D63FD" w:rsidRDefault="004D63FD" w:rsidP="0023319F">
            <w:pPr>
              <w:pStyle w:val="2e"/>
              <w:widowControl/>
              <w:numPr>
                <w:ilvl w:val="1"/>
                <w:numId w:val="4"/>
              </w:numPr>
              <w:shd w:val="clear" w:color="auto" w:fill="auto"/>
              <w:tabs>
                <w:tab w:val="left" w:pos="1317"/>
              </w:tabs>
              <w:spacing w:before="0" w:after="0" w:line="240" w:lineRule="auto"/>
              <w:ind w:firstLine="709"/>
              <w:jc w:val="both"/>
              <w:rPr>
                <w:sz w:val="20"/>
                <w:szCs w:val="20"/>
              </w:rPr>
            </w:pPr>
            <w:r w:rsidRPr="004D63FD">
              <w:rPr>
                <w:sz w:val="20"/>
                <w:szCs w:val="2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D63FD" w:rsidRPr="004D63FD" w:rsidRDefault="004D63FD" w:rsidP="0023319F">
            <w:pPr>
              <w:pStyle w:val="2e"/>
              <w:widowControl/>
              <w:numPr>
                <w:ilvl w:val="1"/>
                <w:numId w:val="4"/>
              </w:numPr>
              <w:shd w:val="clear" w:color="auto" w:fill="auto"/>
              <w:tabs>
                <w:tab w:val="left" w:pos="1134"/>
              </w:tabs>
              <w:spacing w:before="0" w:after="0" w:line="240" w:lineRule="auto"/>
              <w:ind w:firstLine="567"/>
              <w:jc w:val="both"/>
              <w:rPr>
                <w:sz w:val="20"/>
                <w:szCs w:val="20"/>
              </w:rPr>
            </w:pPr>
            <w:r w:rsidRPr="004D63FD">
              <w:rPr>
                <w:sz w:val="20"/>
                <w:szCs w:val="2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D63FD" w:rsidRPr="004D63FD" w:rsidRDefault="004D63FD" w:rsidP="004573A0">
            <w:pPr>
              <w:pStyle w:val="2e"/>
              <w:shd w:val="clear" w:color="auto" w:fill="auto"/>
              <w:tabs>
                <w:tab w:val="left" w:pos="1317"/>
              </w:tabs>
              <w:spacing w:before="0" w:after="0" w:line="240" w:lineRule="auto"/>
              <w:ind w:firstLine="709"/>
              <w:jc w:val="both"/>
              <w:rPr>
                <w:sz w:val="20"/>
                <w:szCs w:val="20"/>
              </w:rPr>
            </w:pPr>
          </w:p>
          <w:p w:rsidR="004D63FD" w:rsidRPr="004D63FD" w:rsidRDefault="004D63FD" w:rsidP="0023319F">
            <w:pPr>
              <w:pStyle w:val="92"/>
              <w:numPr>
                <w:ilvl w:val="0"/>
                <w:numId w:val="4"/>
              </w:numPr>
              <w:shd w:val="clear" w:color="auto" w:fill="auto"/>
              <w:tabs>
                <w:tab w:val="left" w:pos="1143"/>
              </w:tabs>
              <w:spacing w:after="0" w:line="240" w:lineRule="auto"/>
              <w:ind w:firstLine="709"/>
              <w:rPr>
                <w:rFonts w:ascii="Times New Roman" w:hAnsi="Times New Roman" w:cs="Times New Roman"/>
                <w:b/>
                <w:i w:val="0"/>
                <w:sz w:val="20"/>
                <w:szCs w:val="20"/>
              </w:rPr>
            </w:pPr>
            <w:r w:rsidRPr="004D63FD">
              <w:rPr>
                <w:rFonts w:ascii="Times New Roman" w:hAnsi="Times New Roman" w:cs="Times New Roman"/>
                <w:b/>
                <w:i w:val="0"/>
                <w:sz w:val="20"/>
                <w:szCs w:val="20"/>
              </w:rPr>
              <w:t>Требования к порядку информирования о предоставлении Муниципальной услуги</w:t>
            </w:r>
          </w:p>
          <w:p w:rsidR="004D63FD" w:rsidRPr="004D63FD" w:rsidRDefault="004D63FD" w:rsidP="004573A0">
            <w:pPr>
              <w:pStyle w:val="92"/>
              <w:shd w:val="clear" w:color="auto" w:fill="auto"/>
              <w:tabs>
                <w:tab w:val="left" w:pos="1143"/>
              </w:tabs>
              <w:spacing w:after="0" w:line="240" w:lineRule="auto"/>
              <w:ind w:firstLine="0"/>
              <w:rPr>
                <w:rFonts w:ascii="Times New Roman" w:hAnsi="Times New Roman" w:cs="Times New Roman"/>
                <w:b/>
                <w:i w:val="0"/>
                <w:sz w:val="20"/>
                <w:szCs w:val="20"/>
              </w:rPr>
            </w:pPr>
          </w:p>
          <w:p w:rsidR="004D63FD" w:rsidRPr="004D63FD" w:rsidRDefault="004D63FD" w:rsidP="0023319F">
            <w:pPr>
              <w:pStyle w:val="2e"/>
              <w:widowControl/>
              <w:numPr>
                <w:ilvl w:val="1"/>
                <w:numId w:val="4"/>
              </w:numPr>
              <w:shd w:val="clear" w:color="auto" w:fill="auto"/>
              <w:tabs>
                <w:tab w:val="left" w:pos="1288"/>
              </w:tabs>
              <w:spacing w:before="0" w:after="0" w:line="240" w:lineRule="auto"/>
              <w:ind w:firstLine="567"/>
              <w:jc w:val="both"/>
              <w:rPr>
                <w:sz w:val="20"/>
                <w:szCs w:val="20"/>
              </w:rPr>
            </w:pPr>
            <w:r w:rsidRPr="004D63FD">
              <w:rPr>
                <w:sz w:val="20"/>
                <w:szCs w:val="20"/>
              </w:rPr>
              <w:t>Прием Заявителей по вопросу предоставления Муниципальной услуги осуществляется администрацией Осетровского сельского поселения Верхнемамонского муниципального района (далее – Администрация) или в МФЦ.</w:t>
            </w:r>
          </w:p>
          <w:p w:rsidR="004D63FD" w:rsidRPr="000B6962" w:rsidRDefault="004D63FD" w:rsidP="004573A0">
            <w:pPr>
              <w:tabs>
                <w:tab w:val="left" w:pos="1134"/>
              </w:tabs>
              <w:jc w:val="both"/>
              <w:rPr>
                <w:spacing w:val="7"/>
                <w:sz w:val="20"/>
                <w:szCs w:val="20"/>
              </w:rPr>
            </w:pPr>
            <w:r w:rsidRPr="000B6962">
              <w:rPr>
                <w:spacing w:val="7"/>
                <w:sz w:val="20"/>
                <w:szCs w:val="20"/>
              </w:rPr>
              <w:lastRenderedPageBreak/>
              <w:t xml:space="preserve">3.2. На официальном сайте Администрации </w:t>
            </w:r>
            <w:r w:rsidRPr="000B6962">
              <w:rPr>
                <w:sz w:val="20"/>
                <w:szCs w:val="20"/>
              </w:rPr>
              <w:t>Осетровского сельского поселения Верхнемамонского муниципального района</w:t>
            </w:r>
            <w:r w:rsidRPr="000B6962">
              <w:rPr>
                <w:spacing w:val="7"/>
                <w:sz w:val="20"/>
                <w:szCs w:val="20"/>
              </w:rPr>
              <w:t xml:space="preserve"> (</w:t>
            </w:r>
            <w:hyperlink r:id="rId16" w:history="1">
              <w:r w:rsidRPr="000B6962">
                <w:rPr>
                  <w:rStyle w:val="aff9"/>
                  <w:rFonts w:ascii="Montserrat" w:eastAsia="Arial" w:hAnsi="Montserrat"/>
                  <w:sz w:val="20"/>
                  <w:szCs w:val="20"/>
                  <w:shd w:val="clear" w:color="auto" w:fill="FFFFFF"/>
                </w:rPr>
                <w:t>https://osetrovskoe-r20.gosweb.gosuslugi.ru</w:t>
              </w:r>
            </w:hyperlink>
            <w:r w:rsidRPr="000B6962">
              <w:rPr>
                <w:spacing w:val="7"/>
                <w:sz w:val="20"/>
                <w:szCs w:val="20"/>
              </w:rPr>
              <w:t>) (далее - сайт Администрации) в информационно-коммуникационной сети «Интернет» (далее - сеть Интернет), на сайте МФЦ (</w:t>
            </w:r>
            <w:hyperlink r:id="rId17" w:tooltip="https://mydocuments36.ru/" w:history="1">
              <w:r w:rsidRPr="000B6962">
                <w:rPr>
                  <w:rStyle w:val="aff9"/>
                  <w:spacing w:val="7"/>
                  <w:sz w:val="20"/>
                  <w:szCs w:val="20"/>
                </w:rPr>
                <w:t>https://mydocuments36.ru/</w:t>
              </w:r>
            </w:hyperlink>
            <w:r w:rsidRPr="000B6962">
              <w:rPr>
                <w:spacing w:val="7"/>
                <w:sz w:val="20"/>
                <w:szCs w:val="20"/>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tooltip="http://www.gosuslugi.ru" w:history="1">
              <w:r w:rsidRPr="000B6962">
                <w:rPr>
                  <w:rStyle w:val="aff9"/>
                  <w:spacing w:val="7"/>
                  <w:sz w:val="20"/>
                  <w:szCs w:val="20"/>
                  <w:lang w:val="en-US"/>
                </w:rPr>
                <w:t>www</w:t>
              </w:r>
              <w:r w:rsidRPr="000B6962">
                <w:rPr>
                  <w:rStyle w:val="aff9"/>
                  <w:spacing w:val="7"/>
                  <w:sz w:val="20"/>
                  <w:szCs w:val="20"/>
                </w:rPr>
                <w:t>.</w:t>
              </w:r>
              <w:r w:rsidRPr="000B6962">
                <w:rPr>
                  <w:rStyle w:val="aff9"/>
                  <w:spacing w:val="7"/>
                  <w:sz w:val="20"/>
                  <w:szCs w:val="20"/>
                  <w:lang w:val="en-US"/>
                </w:rPr>
                <w:t>gosuslugi</w:t>
              </w:r>
              <w:r w:rsidRPr="000B6962">
                <w:rPr>
                  <w:rStyle w:val="aff9"/>
                  <w:spacing w:val="7"/>
                  <w:sz w:val="20"/>
                  <w:szCs w:val="20"/>
                </w:rPr>
                <w:t>.</w:t>
              </w:r>
              <w:r w:rsidRPr="000B6962">
                <w:rPr>
                  <w:rStyle w:val="aff9"/>
                  <w:spacing w:val="7"/>
                  <w:sz w:val="20"/>
                  <w:szCs w:val="20"/>
                  <w:lang w:val="en-US"/>
                </w:rPr>
                <w:t>ru</w:t>
              </w:r>
            </w:hyperlink>
            <w:r w:rsidRPr="000B6962">
              <w:rPr>
                <w:spacing w:val="7"/>
                <w:sz w:val="20"/>
                <w:szCs w:val="2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9" w:tooltip="http://www.govvrn.ru" w:history="1">
              <w:r w:rsidRPr="000B6962">
                <w:rPr>
                  <w:rStyle w:val="aff9"/>
                  <w:spacing w:val="7"/>
                  <w:sz w:val="20"/>
                  <w:szCs w:val="20"/>
                  <w:lang w:val="en-US"/>
                </w:rPr>
                <w:t>www</w:t>
              </w:r>
              <w:r w:rsidRPr="000B6962">
                <w:rPr>
                  <w:rStyle w:val="aff9"/>
                  <w:spacing w:val="7"/>
                  <w:sz w:val="20"/>
                  <w:szCs w:val="20"/>
                </w:rPr>
                <w:t>.</w:t>
              </w:r>
              <w:r w:rsidRPr="000B6962">
                <w:rPr>
                  <w:rStyle w:val="aff9"/>
                  <w:spacing w:val="7"/>
                  <w:sz w:val="20"/>
                  <w:szCs w:val="20"/>
                  <w:lang w:val="en-US"/>
                </w:rPr>
                <w:t>govvrn</w:t>
              </w:r>
              <w:r w:rsidRPr="000B6962">
                <w:rPr>
                  <w:rStyle w:val="aff9"/>
                  <w:spacing w:val="7"/>
                  <w:sz w:val="20"/>
                  <w:szCs w:val="20"/>
                </w:rPr>
                <w:t>.</w:t>
              </w:r>
              <w:r w:rsidRPr="000B6962">
                <w:rPr>
                  <w:rStyle w:val="aff9"/>
                  <w:spacing w:val="7"/>
                  <w:sz w:val="20"/>
                  <w:szCs w:val="20"/>
                  <w:lang w:val="en-US"/>
                </w:rPr>
                <w:t>ru</w:t>
              </w:r>
            </w:hyperlink>
            <w:r w:rsidRPr="000B6962">
              <w:rPr>
                <w:spacing w:val="7"/>
                <w:sz w:val="20"/>
                <w:szCs w:val="20"/>
              </w:rPr>
              <w:t xml:space="preserve"> обязательному размещению подлежит следующая справочная информация:</w:t>
            </w:r>
          </w:p>
          <w:p w:rsidR="004D63FD" w:rsidRPr="000B6962" w:rsidRDefault="004D63FD" w:rsidP="0023319F">
            <w:pPr>
              <w:numPr>
                <w:ilvl w:val="0"/>
                <w:numId w:val="5"/>
              </w:numPr>
              <w:tabs>
                <w:tab w:val="left" w:pos="1114"/>
              </w:tabs>
              <w:ind w:firstLine="567"/>
              <w:jc w:val="both"/>
              <w:rPr>
                <w:spacing w:val="7"/>
                <w:sz w:val="20"/>
                <w:szCs w:val="20"/>
              </w:rPr>
            </w:pPr>
            <w:r w:rsidRPr="000B6962">
              <w:rPr>
                <w:spacing w:val="7"/>
                <w:sz w:val="20"/>
                <w:szCs w:val="20"/>
              </w:rPr>
              <w:t>место нахождения и график работы Администрации, МФЦ;</w:t>
            </w:r>
          </w:p>
          <w:p w:rsidR="004D63FD" w:rsidRPr="000B6962" w:rsidRDefault="004D63FD" w:rsidP="0023319F">
            <w:pPr>
              <w:numPr>
                <w:ilvl w:val="0"/>
                <w:numId w:val="5"/>
              </w:numPr>
              <w:tabs>
                <w:tab w:val="left" w:pos="1230"/>
              </w:tabs>
              <w:ind w:firstLine="567"/>
              <w:jc w:val="both"/>
              <w:rPr>
                <w:spacing w:val="7"/>
                <w:sz w:val="20"/>
                <w:szCs w:val="20"/>
              </w:rPr>
            </w:pPr>
            <w:r w:rsidRPr="000B6962">
              <w:rPr>
                <w:spacing w:val="7"/>
                <w:sz w:val="20"/>
                <w:szCs w:val="20"/>
              </w:rPr>
              <w:t>справочные телефоны, в том числе номер телефона -автоинформатора;</w:t>
            </w:r>
          </w:p>
          <w:p w:rsidR="004D63FD" w:rsidRPr="000B6962" w:rsidRDefault="004D63FD" w:rsidP="0023319F">
            <w:pPr>
              <w:numPr>
                <w:ilvl w:val="0"/>
                <w:numId w:val="5"/>
              </w:numPr>
              <w:tabs>
                <w:tab w:val="left" w:pos="952"/>
              </w:tabs>
              <w:ind w:firstLine="567"/>
              <w:jc w:val="both"/>
              <w:rPr>
                <w:spacing w:val="7"/>
                <w:sz w:val="20"/>
                <w:szCs w:val="20"/>
              </w:rPr>
            </w:pPr>
            <w:r w:rsidRPr="000B6962">
              <w:rPr>
                <w:spacing w:val="7"/>
                <w:sz w:val="20"/>
                <w:szCs w:val="20"/>
              </w:rPr>
              <w:t>адреса официального сайта, а также электронной почты и (или) формы обратной связи Администрации, МФЦ в сети «Интернет».</w:t>
            </w:r>
          </w:p>
          <w:p w:rsidR="004D63FD" w:rsidRPr="000B6962" w:rsidRDefault="004D63FD" w:rsidP="004573A0">
            <w:pPr>
              <w:tabs>
                <w:tab w:val="left" w:pos="1405"/>
              </w:tabs>
              <w:jc w:val="both"/>
              <w:rPr>
                <w:spacing w:val="7"/>
                <w:sz w:val="20"/>
                <w:szCs w:val="20"/>
              </w:rPr>
            </w:pPr>
            <w:r w:rsidRPr="000B6962">
              <w:rPr>
                <w:spacing w:val="7"/>
                <w:sz w:val="20"/>
                <w:szCs w:val="20"/>
              </w:rPr>
              <w:t>3.3. Информирование Заявителей по вопросам предоставления Муниципальной услуги осуществляется:</w:t>
            </w:r>
          </w:p>
          <w:p w:rsidR="004D63FD" w:rsidRPr="000B6962" w:rsidRDefault="004D63FD" w:rsidP="004573A0">
            <w:pPr>
              <w:tabs>
                <w:tab w:val="left" w:pos="1143"/>
              </w:tabs>
              <w:jc w:val="both"/>
              <w:rPr>
                <w:spacing w:val="7"/>
                <w:sz w:val="20"/>
                <w:szCs w:val="20"/>
              </w:rPr>
            </w:pPr>
            <w:r w:rsidRPr="000B6962">
              <w:rPr>
                <w:spacing w:val="7"/>
                <w:sz w:val="20"/>
                <w:szCs w:val="20"/>
              </w:rPr>
              <w:t>а) путем размещения информации на сайте Администрации, ЕПГУ, РПГУ;</w:t>
            </w:r>
          </w:p>
          <w:p w:rsidR="004D63FD" w:rsidRPr="000B6962" w:rsidRDefault="004D63FD" w:rsidP="004573A0">
            <w:pPr>
              <w:tabs>
                <w:tab w:val="left" w:pos="1242"/>
              </w:tabs>
              <w:jc w:val="both"/>
              <w:rPr>
                <w:spacing w:val="7"/>
                <w:sz w:val="20"/>
                <w:szCs w:val="20"/>
              </w:rPr>
            </w:pPr>
            <w:r w:rsidRPr="000B6962">
              <w:rPr>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D63FD" w:rsidRPr="000B6962" w:rsidRDefault="004D63FD" w:rsidP="004573A0">
            <w:pPr>
              <w:tabs>
                <w:tab w:val="left" w:pos="1143"/>
              </w:tabs>
              <w:jc w:val="both"/>
              <w:rPr>
                <w:spacing w:val="7"/>
                <w:sz w:val="20"/>
                <w:szCs w:val="20"/>
              </w:rPr>
            </w:pPr>
            <w:r w:rsidRPr="000B6962">
              <w:rPr>
                <w:spacing w:val="7"/>
                <w:sz w:val="20"/>
                <w:szCs w:val="20"/>
              </w:rPr>
              <w:t>в) путем публикации информационных материалов в средствах массовой информации;</w:t>
            </w:r>
          </w:p>
          <w:p w:rsidR="004D63FD" w:rsidRPr="000B6962" w:rsidRDefault="004D63FD" w:rsidP="004573A0">
            <w:pPr>
              <w:tabs>
                <w:tab w:val="left" w:pos="1143"/>
              </w:tabs>
              <w:jc w:val="both"/>
              <w:rPr>
                <w:spacing w:val="7"/>
                <w:sz w:val="20"/>
                <w:szCs w:val="20"/>
              </w:rPr>
            </w:pPr>
            <w:r w:rsidRPr="000B6962">
              <w:rPr>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D63FD" w:rsidRPr="000B6962" w:rsidRDefault="004D63FD" w:rsidP="004573A0">
            <w:pPr>
              <w:tabs>
                <w:tab w:val="left" w:pos="1178"/>
              </w:tabs>
              <w:jc w:val="both"/>
              <w:rPr>
                <w:spacing w:val="7"/>
                <w:sz w:val="20"/>
                <w:szCs w:val="20"/>
              </w:rPr>
            </w:pPr>
            <w:r w:rsidRPr="000B6962">
              <w:rPr>
                <w:spacing w:val="7"/>
                <w:sz w:val="20"/>
                <w:szCs w:val="20"/>
              </w:rPr>
              <w:t>д) посредством телефонной и факсимильной связи;</w:t>
            </w:r>
          </w:p>
          <w:p w:rsidR="004D63FD" w:rsidRPr="000B6962" w:rsidRDefault="004D63FD" w:rsidP="004573A0">
            <w:pPr>
              <w:jc w:val="both"/>
              <w:rPr>
                <w:spacing w:val="7"/>
                <w:sz w:val="20"/>
                <w:szCs w:val="20"/>
              </w:rPr>
            </w:pPr>
            <w:r w:rsidRPr="000B6962">
              <w:rPr>
                <w:spacing w:val="7"/>
                <w:sz w:val="20"/>
                <w:szCs w:val="20"/>
              </w:rPr>
              <w:t>е) посредством ответов на обращения Заявителей по вопросу предоставления Муниципальной услуги.</w:t>
            </w:r>
          </w:p>
          <w:p w:rsidR="004D63FD" w:rsidRPr="000B6962" w:rsidRDefault="004D63FD" w:rsidP="004573A0">
            <w:pPr>
              <w:tabs>
                <w:tab w:val="left" w:pos="1263"/>
              </w:tabs>
              <w:jc w:val="both"/>
              <w:rPr>
                <w:spacing w:val="7"/>
                <w:sz w:val="20"/>
                <w:szCs w:val="20"/>
                <w:lang w:eastAsia="en-US"/>
              </w:rPr>
            </w:pPr>
            <w:r w:rsidRPr="000B6962">
              <w:rPr>
                <w:spacing w:val="7"/>
                <w:sz w:val="20"/>
                <w:szCs w:val="20"/>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D63FD" w:rsidRPr="000B6962" w:rsidRDefault="004D63FD" w:rsidP="004573A0">
            <w:pPr>
              <w:tabs>
                <w:tab w:val="left" w:pos="1112"/>
              </w:tabs>
              <w:jc w:val="both"/>
              <w:rPr>
                <w:spacing w:val="7"/>
                <w:sz w:val="20"/>
                <w:szCs w:val="20"/>
              </w:rPr>
            </w:pPr>
            <w:r w:rsidRPr="000B6962">
              <w:rPr>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63FD" w:rsidRPr="000B6962" w:rsidRDefault="004D63FD" w:rsidP="004573A0">
            <w:pPr>
              <w:tabs>
                <w:tab w:val="left" w:pos="1121"/>
              </w:tabs>
              <w:jc w:val="both"/>
              <w:rPr>
                <w:spacing w:val="7"/>
                <w:sz w:val="20"/>
                <w:szCs w:val="20"/>
              </w:rPr>
            </w:pPr>
            <w:r w:rsidRPr="000B6962">
              <w:rPr>
                <w:spacing w:val="7"/>
                <w:sz w:val="20"/>
                <w:szCs w:val="20"/>
              </w:rPr>
              <w:t>б) перечень лиц, имеющих право на получение Муниципальной услуги;</w:t>
            </w:r>
          </w:p>
          <w:p w:rsidR="004D63FD" w:rsidRPr="000B6962" w:rsidRDefault="004D63FD" w:rsidP="004573A0">
            <w:pPr>
              <w:tabs>
                <w:tab w:val="left" w:pos="1115"/>
              </w:tabs>
              <w:jc w:val="both"/>
              <w:rPr>
                <w:spacing w:val="7"/>
                <w:sz w:val="20"/>
                <w:szCs w:val="20"/>
              </w:rPr>
            </w:pPr>
            <w:r w:rsidRPr="000B6962">
              <w:rPr>
                <w:spacing w:val="7"/>
                <w:sz w:val="20"/>
                <w:szCs w:val="20"/>
              </w:rPr>
              <w:t>в) срок предоставления Муниципальной услуги;</w:t>
            </w:r>
          </w:p>
          <w:p w:rsidR="004D63FD" w:rsidRPr="000B6962" w:rsidRDefault="004D63FD" w:rsidP="004573A0">
            <w:pPr>
              <w:tabs>
                <w:tab w:val="left" w:pos="1129"/>
              </w:tabs>
              <w:jc w:val="both"/>
              <w:rPr>
                <w:spacing w:val="7"/>
                <w:sz w:val="20"/>
                <w:szCs w:val="20"/>
              </w:rPr>
            </w:pPr>
            <w:r w:rsidRPr="000B6962">
              <w:rPr>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63FD" w:rsidRPr="000B6962" w:rsidRDefault="004D63FD" w:rsidP="004573A0">
            <w:pPr>
              <w:tabs>
                <w:tab w:val="left" w:pos="1123"/>
              </w:tabs>
              <w:jc w:val="both"/>
              <w:rPr>
                <w:spacing w:val="7"/>
                <w:sz w:val="20"/>
                <w:szCs w:val="20"/>
              </w:rPr>
            </w:pPr>
            <w:r w:rsidRPr="000B6962">
              <w:rPr>
                <w:spacing w:val="7"/>
                <w:sz w:val="20"/>
                <w:szCs w:val="20"/>
              </w:rPr>
              <w:t>д) исчерпывающий перечень оснований для приостановления или отказа в предоставлении Муниципальной услуги;</w:t>
            </w:r>
          </w:p>
          <w:p w:rsidR="004D63FD" w:rsidRPr="000B6962" w:rsidRDefault="004D63FD" w:rsidP="004573A0">
            <w:pPr>
              <w:tabs>
                <w:tab w:val="left" w:pos="1129"/>
              </w:tabs>
              <w:jc w:val="both"/>
              <w:rPr>
                <w:spacing w:val="7"/>
                <w:sz w:val="20"/>
                <w:szCs w:val="20"/>
              </w:rPr>
            </w:pPr>
            <w:r w:rsidRPr="000B6962">
              <w:rPr>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D63FD" w:rsidRPr="000B6962" w:rsidRDefault="004D63FD" w:rsidP="004573A0">
            <w:pPr>
              <w:tabs>
                <w:tab w:val="left" w:pos="1164"/>
              </w:tabs>
              <w:jc w:val="both"/>
              <w:rPr>
                <w:spacing w:val="7"/>
                <w:sz w:val="20"/>
                <w:szCs w:val="20"/>
              </w:rPr>
            </w:pPr>
            <w:r w:rsidRPr="000B6962">
              <w:rPr>
                <w:spacing w:val="7"/>
                <w:sz w:val="20"/>
                <w:szCs w:val="20"/>
              </w:rPr>
              <w:t>ж) формы заявлений (уведомлений, сообщений), используемые при предоставлении Муниципальной услуги.</w:t>
            </w:r>
          </w:p>
          <w:p w:rsidR="004D63FD" w:rsidRPr="000B6962" w:rsidRDefault="004D63FD" w:rsidP="004573A0">
            <w:pPr>
              <w:tabs>
                <w:tab w:val="left" w:pos="1274"/>
              </w:tabs>
              <w:jc w:val="both"/>
              <w:rPr>
                <w:spacing w:val="7"/>
                <w:sz w:val="20"/>
                <w:szCs w:val="20"/>
              </w:rPr>
            </w:pPr>
            <w:r w:rsidRPr="000B6962">
              <w:rPr>
                <w:spacing w:val="7"/>
                <w:sz w:val="20"/>
                <w:szCs w:val="20"/>
              </w:rPr>
              <w:t>3.5. Информация о порядке и сроках предоставления Муниципальной услуги предоставляется бесплатно.</w:t>
            </w:r>
          </w:p>
          <w:p w:rsidR="004D63FD" w:rsidRPr="000B6962" w:rsidRDefault="004D63FD" w:rsidP="004573A0">
            <w:pPr>
              <w:tabs>
                <w:tab w:val="left" w:pos="1272"/>
              </w:tabs>
              <w:jc w:val="both"/>
              <w:rPr>
                <w:spacing w:val="7"/>
                <w:sz w:val="20"/>
                <w:szCs w:val="20"/>
              </w:rPr>
            </w:pPr>
            <w:r w:rsidRPr="000B6962">
              <w:rPr>
                <w:spacing w:val="7"/>
                <w:sz w:val="20"/>
                <w:szCs w:val="20"/>
              </w:rPr>
              <w:t>3.6. На сайте Администрации дополнительно размещаются:</w:t>
            </w:r>
          </w:p>
          <w:p w:rsidR="004D63FD" w:rsidRPr="000B6962" w:rsidRDefault="004D63FD" w:rsidP="004573A0">
            <w:pPr>
              <w:tabs>
                <w:tab w:val="left" w:pos="1100"/>
              </w:tabs>
              <w:jc w:val="both"/>
              <w:rPr>
                <w:spacing w:val="10"/>
                <w:sz w:val="20"/>
                <w:szCs w:val="20"/>
              </w:rPr>
            </w:pPr>
            <w:r w:rsidRPr="000B6962">
              <w:rPr>
                <w:spacing w:val="10"/>
                <w:sz w:val="20"/>
                <w:szCs w:val="20"/>
              </w:rPr>
              <w:t xml:space="preserve">а) полные наименования и почтовые адреса Администрации, </w:t>
            </w:r>
            <w:r w:rsidRPr="000B6962">
              <w:rPr>
                <w:spacing w:val="7"/>
                <w:sz w:val="20"/>
                <w:szCs w:val="20"/>
              </w:rPr>
              <w:t>предоставляющей Муниципальную услугу;</w:t>
            </w:r>
          </w:p>
          <w:p w:rsidR="004D63FD" w:rsidRPr="000B6962" w:rsidRDefault="004D63FD" w:rsidP="004573A0">
            <w:pPr>
              <w:tabs>
                <w:tab w:val="left" w:pos="1135"/>
              </w:tabs>
              <w:jc w:val="both"/>
              <w:rPr>
                <w:spacing w:val="7"/>
                <w:sz w:val="20"/>
                <w:szCs w:val="20"/>
              </w:rPr>
            </w:pPr>
            <w:r w:rsidRPr="000B6962">
              <w:rPr>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D63FD" w:rsidRPr="000B6962" w:rsidRDefault="004D63FD" w:rsidP="004573A0">
            <w:pPr>
              <w:tabs>
                <w:tab w:val="left" w:pos="1115"/>
              </w:tabs>
              <w:jc w:val="both"/>
              <w:rPr>
                <w:spacing w:val="7"/>
                <w:sz w:val="20"/>
                <w:szCs w:val="20"/>
              </w:rPr>
            </w:pPr>
            <w:r w:rsidRPr="000B6962">
              <w:rPr>
                <w:spacing w:val="7"/>
                <w:sz w:val="20"/>
                <w:szCs w:val="20"/>
              </w:rPr>
              <w:t>в) режим работы Администрации;</w:t>
            </w:r>
          </w:p>
          <w:p w:rsidR="004D63FD" w:rsidRPr="000B6962" w:rsidRDefault="004D63FD" w:rsidP="004573A0">
            <w:pPr>
              <w:tabs>
                <w:tab w:val="left" w:pos="1112"/>
              </w:tabs>
              <w:jc w:val="both"/>
              <w:rPr>
                <w:spacing w:val="7"/>
                <w:sz w:val="20"/>
                <w:szCs w:val="20"/>
              </w:rPr>
            </w:pPr>
            <w:r w:rsidRPr="000B6962">
              <w:rPr>
                <w:spacing w:val="7"/>
                <w:sz w:val="20"/>
                <w:szCs w:val="20"/>
              </w:rPr>
              <w:t>г) график работы подразделения, непосредственно предоставляющего Муниципальную услугу;</w:t>
            </w:r>
          </w:p>
          <w:p w:rsidR="004D63FD" w:rsidRPr="000B6962" w:rsidRDefault="004D63FD" w:rsidP="004573A0">
            <w:pPr>
              <w:tabs>
                <w:tab w:val="left" w:pos="1129"/>
              </w:tabs>
              <w:jc w:val="both"/>
              <w:rPr>
                <w:spacing w:val="7"/>
                <w:sz w:val="20"/>
                <w:szCs w:val="20"/>
              </w:rPr>
            </w:pPr>
            <w:r w:rsidRPr="000B6962">
              <w:rPr>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D63FD" w:rsidRPr="000B6962" w:rsidRDefault="004D63FD" w:rsidP="004573A0">
            <w:pPr>
              <w:jc w:val="both"/>
              <w:rPr>
                <w:spacing w:val="7"/>
                <w:sz w:val="20"/>
                <w:szCs w:val="20"/>
              </w:rPr>
            </w:pPr>
            <w:r w:rsidRPr="000B6962">
              <w:rPr>
                <w:spacing w:val="7"/>
                <w:sz w:val="20"/>
                <w:szCs w:val="20"/>
              </w:rPr>
              <w:t>е) перечень лиц, имеющих право на получение Муниципальной услуги;</w:t>
            </w:r>
          </w:p>
          <w:p w:rsidR="004D63FD" w:rsidRPr="000B6962" w:rsidRDefault="004D63FD" w:rsidP="004573A0">
            <w:pPr>
              <w:tabs>
                <w:tab w:val="left" w:pos="1164"/>
              </w:tabs>
              <w:jc w:val="both"/>
              <w:rPr>
                <w:spacing w:val="7"/>
                <w:sz w:val="20"/>
                <w:szCs w:val="20"/>
              </w:rPr>
            </w:pPr>
            <w:r w:rsidRPr="000B6962">
              <w:rPr>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4D63FD" w:rsidRPr="000B6962" w:rsidRDefault="004D63FD" w:rsidP="004573A0">
            <w:pPr>
              <w:tabs>
                <w:tab w:val="left" w:pos="1181"/>
              </w:tabs>
              <w:jc w:val="both"/>
              <w:rPr>
                <w:spacing w:val="7"/>
                <w:sz w:val="20"/>
                <w:szCs w:val="20"/>
              </w:rPr>
            </w:pPr>
            <w:r w:rsidRPr="000B6962">
              <w:rPr>
                <w:spacing w:val="7"/>
                <w:sz w:val="20"/>
                <w:szCs w:val="20"/>
              </w:rPr>
              <w:t>з) порядок и способы предварительной записи на получение Муниципальной услуги;</w:t>
            </w:r>
          </w:p>
          <w:p w:rsidR="004D63FD" w:rsidRPr="000B6962" w:rsidRDefault="004D63FD" w:rsidP="004573A0">
            <w:pPr>
              <w:tabs>
                <w:tab w:val="left" w:pos="1109"/>
              </w:tabs>
              <w:jc w:val="both"/>
              <w:rPr>
                <w:spacing w:val="7"/>
                <w:sz w:val="20"/>
                <w:szCs w:val="20"/>
              </w:rPr>
            </w:pPr>
            <w:r w:rsidRPr="000B6962">
              <w:rPr>
                <w:spacing w:val="7"/>
                <w:sz w:val="20"/>
                <w:szCs w:val="20"/>
              </w:rPr>
              <w:t>и) текст Административного регламента с приложениями;</w:t>
            </w:r>
          </w:p>
          <w:p w:rsidR="004D63FD" w:rsidRPr="000B6962" w:rsidRDefault="004D63FD" w:rsidP="004573A0">
            <w:pPr>
              <w:jc w:val="both"/>
              <w:rPr>
                <w:spacing w:val="7"/>
                <w:sz w:val="20"/>
                <w:szCs w:val="20"/>
              </w:rPr>
            </w:pPr>
            <w:r w:rsidRPr="000B6962">
              <w:rPr>
                <w:spacing w:val="7"/>
                <w:sz w:val="20"/>
                <w:szCs w:val="20"/>
              </w:rPr>
              <w:t>к) краткое описание порядка предоставления Муниципальной услуги;</w:t>
            </w:r>
          </w:p>
          <w:p w:rsidR="004D63FD" w:rsidRPr="000B6962" w:rsidRDefault="004D63FD" w:rsidP="004573A0">
            <w:pPr>
              <w:jc w:val="both"/>
              <w:rPr>
                <w:spacing w:val="7"/>
                <w:sz w:val="20"/>
                <w:szCs w:val="20"/>
              </w:rPr>
            </w:pPr>
            <w:r w:rsidRPr="000B6962">
              <w:rPr>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4D63FD" w:rsidRPr="000B6962" w:rsidRDefault="004D63FD" w:rsidP="004573A0">
            <w:pPr>
              <w:jc w:val="both"/>
              <w:rPr>
                <w:spacing w:val="7"/>
                <w:sz w:val="20"/>
                <w:szCs w:val="20"/>
              </w:rPr>
            </w:pPr>
            <w:r w:rsidRPr="000B6962">
              <w:rPr>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D63FD" w:rsidRPr="000B6962" w:rsidRDefault="004D63FD" w:rsidP="004573A0">
            <w:pPr>
              <w:tabs>
                <w:tab w:val="left" w:pos="1274"/>
              </w:tabs>
              <w:jc w:val="both"/>
              <w:rPr>
                <w:spacing w:val="7"/>
                <w:sz w:val="20"/>
                <w:szCs w:val="20"/>
              </w:rPr>
            </w:pPr>
            <w:r w:rsidRPr="000B6962">
              <w:rPr>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D63FD" w:rsidRPr="000B6962" w:rsidRDefault="004D63FD" w:rsidP="004573A0">
            <w:pPr>
              <w:jc w:val="both"/>
              <w:rPr>
                <w:spacing w:val="7"/>
                <w:sz w:val="20"/>
                <w:szCs w:val="20"/>
              </w:rPr>
            </w:pPr>
            <w:r w:rsidRPr="000B6962">
              <w:rPr>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D63FD" w:rsidRPr="000B6962" w:rsidRDefault="004D63FD" w:rsidP="004573A0">
            <w:pPr>
              <w:jc w:val="both"/>
              <w:rPr>
                <w:spacing w:val="7"/>
                <w:sz w:val="20"/>
                <w:szCs w:val="20"/>
              </w:rPr>
            </w:pPr>
            <w:r w:rsidRPr="000B6962">
              <w:rPr>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D63FD" w:rsidRPr="000B6962" w:rsidRDefault="004D63FD" w:rsidP="004573A0">
            <w:pPr>
              <w:jc w:val="both"/>
              <w:rPr>
                <w:spacing w:val="7"/>
                <w:sz w:val="20"/>
                <w:szCs w:val="20"/>
              </w:rPr>
            </w:pPr>
            <w:r w:rsidRPr="000B6962">
              <w:rPr>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D63FD" w:rsidRPr="000B6962" w:rsidRDefault="004D63FD" w:rsidP="004573A0">
            <w:pPr>
              <w:jc w:val="both"/>
              <w:rPr>
                <w:spacing w:val="7"/>
                <w:sz w:val="20"/>
                <w:szCs w:val="20"/>
              </w:rPr>
            </w:pPr>
            <w:r w:rsidRPr="000B6962">
              <w:rPr>
                <w:spacing w:val="7"/>
                <w:sz w:val="20"/>
                <w:szCs w:val="20"/>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D63FD" w:rsidRPr="000B6962" w:rsidRDefault="004D63FD" w:rsidP="004573A0">
            <w:pPr>
              <w:tabs>
                <w:tab w:val="left" w:pos="1390"/>
              </w:tabs>
              <w:jc w:val="both"/>
              <w:rPr>
                <w:spacing w:val="7"/>
                <w:sz w:val="20"/>
                <w:szCs w:val="20"/>
              </w:rPr>
            </w:pPr>
            <w:r w:rsidRPr="000B6962">
              <w:rPr>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D63FD" w:rsidRPr="000B6962" w:rsidRDefault="004D63FD" w:rsidP="004573A0">
            <w:pPr>
              <w:tabs>
                <w:tab w:val="left" w:pos="1103"/>
              </w:tabs>
              <w:jc w:val="both"/>
              <w:rPr>
                <w:spacing w:val="7"/>
                <w:sz w:val="20"/>
                <w:szCs w:val="20"/>
              </w:rPr>
            </w:pPr>
            <w:r w:rsidRPr="000B6962">
              <w:rPr>
                <w:spacing w:val="7"/>
                <w:sz w:val="20"/>
                <w:szCs w:val="20"/>
              </w:rPr>
              <w:t>а) о перечне лиц, имеющих право на получение Муниципальной услуги;</w:t>
            </w:r>
          </w:p>
          <w:p w:rsidR="004D63FD" w:rsidRPr="000B6962" w:rsidRDefault="004D63FD" w:rsidP="004573A0">
            <w:pPr>
              <w:tabs>
                <w:tab w:val="left" w:pos="1123"/>
              </w:tabs>
              <w:jc w:val="both"/>
              <w:rPr>
                <w:spacing w:val="7"/>
                <w:sz w:val="20"/>
                <w:szCs w:val="20"/>
              </w:rPr>
            </w:pPr>
            <w:r w:rsidRPr="000B6962">
              <w:rPr>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D63FD" w:rsidRPr="000B6962" w:rsidRDefault="004D63FD" w:rsidP="004573A0">
            <w:pPr>
              <w:tabs>
                <w:tab w:val="left" w:pos="1109"/>
              </w:tabs>
              <w:jc w:val="both"/>
              <w:rPr>
                <w:spacing w:val="7"/>
                <w:sz w:val="20"/>
                <w:szCs w:val="20"/>
              </w:rPr>
            </w:pPr>
            <w:r w:rsidRPr="000B6962">
              <w:rPr>
                <w:spacing w:val="7"/>
                <w:sz w:val="20"/>
                <w:szCs w:val="20"/>
              </w:rPr>
              <w:t>в) о перечне документов, необходимых для получения Муниципальной услуги;</w:t>
            </w:r>
          </w:p>
          <w:p w:rsidR="004D63FD" w:rsidRPr="000B6962" w:rsidRDefault="004D63FD" w:rsidP="004573A0">
            <w:pPr>
              <w:tabs>
                <w:tab w:val="left" w:pos="1109"/>
              </w:tabs>
              <w:jc w:val="both"/>
              <w:rPr>
                <w:spacing w:val="7"/>
                <w:sz w:val="20"/>
                <w:szCs w:val="20"/>
              </w:rPr>
            </w:pPr>
            <w:r w:rsidRPr="000B6962">
              <w:rPr>
                <w:spacing w:val="7"/>
                <w:sz w:val="20"/>
                <w:szCs w:val="20"/>
              </w:rPr>
              <w:t>г) о сроках предоставления Муниципальной услуги;</w:t>
            </w:r>
          </w:p>
          <w:p w:rsidR="004D63FD" w:rsidRPr="000B6962" w:rsidRDefault="004D63FD" w:rsidP="004573A0">
            <w:pPr>
              <w:tabs>
                <w:tab w:val="left" w:pos="1132"/>
              </w:tabs>
              <w:jc w:val="both"/>
              <w:rPr>
                <w:spacing w:val="7"/>
                <w:sz w:val="20"/>
                <w:szCs w:val="20"/>
              </w:rPr>
            </w:pPr>
            <w:r w:rsidRPr="000B6962">
              <w:rPr>
                <w:spacing w:val="7"/>
                <w:sz w:val="20"/>
                <w:szCs w:val="20"/>
              </w:rPr>
              <w:t>д) об основаниях для приостановления Муниципальной услуги;</w:t>
            </w:r>
          </w:p>
          <w:p w:rsidR="004D63FD" w:rsidRPr="000B6962" w:rsidRDefault="004D63FD" w:rsidP="004573A0">
            <w:pPr>
              <w:tabs>
                <w:tab w:val="left" w:pos="1167"/>
              </w:tabs>
              <w:jc w:val="both"/>
              <w:rPr>
                <w:spacing w:val="7"/>
                <w:sz w:val="20"/>
                <w:szCs w:val="20"/>
              </w:rPr>
            </w:pPr>
            <w:r w:rsidRPr="000B6962">
              <w:rPr>
                <w:spacing w:val="7"/>
                <w:sz w:val="20"/>
                <w:szCs w:val="20"/>
              </w:rPr>
              <w:t>е) об основаниях для отказа в предоставлении Муниципальной услуги;</w:t>
            </w:r>
          </w:p>
          <w:p w:rsidR="004D63FD" w:rsidRPr="000B6962" w:rsidRDefault="004D63FD" w:rsidP="004573A0">
            <w:pPr>
              <w:jc w:val="both"/>
              <w:rPr>
                <w:spacing w:val="7"/>
                <w:sz w:val="20"/>
                <w:szCs w:val="20"/>
              </w:rPr>
            </w:pPr>
            <w:r w:rsidRPr="000B6962">
              <w:rPr>
                <w:spacing w:val="7"/>
                <w:sz w:val="20"/>
                <w:szCs w:val="20"/>
              </w:rPr>
              <w:t>ж) о месте размещения на ЕПГУ, РПГУ, сайте Администрации информации по вопросам предоставления Муниципальной услуги.</w:t>
            </w:r>
          </w:p>
          <w:p w:rsidR="004D63FD" w:rsidRPr="000B6962" w:rsidRDefault="004D63FD" w:rsidP="004573A0">
            <w:pPr>
              <w:tabs>
                <w:tab w:val="left" w:pos="1396"/>
              </w:tabs>
              <w:jc w:val="both"/>
              <w:rPr>
                <w:spacing w:val="10"/>
                <w:sz w:val="20"/>
                <w:szCs w:val="20"/>
              </w:rPr>
            </w:pPr>
            <w:r w:rsidRPr="000B6962">
              <w:rPr>
                <w:spacing w:val="7"/>
                <w:sz w:val="20"/>
                <w:szCs w:val="20"/>
              </w:rPr>
              <w:t xml:space="preserve">3.9. Информирование о порядке предоставления Муниципальной услуги </w:t>
            </w:r>
            <w:r w:rsidRPr="000B6962">
              <w:rPr>
                <w:spacing w:val="10"/>
                <w:sz w:val="20"/>
                <w:szCs w:val="20"/>
              </w:rPr>
              <w:t>осуществляется также по единому номеру телефона Контактного центра МФЦ.</w:t>
            </w:r>
          </w:p>
          <w:p w:rsidR="004D63FD" w:rsidRPr="000B6962" w:rsidRDefault="004D63FD" w:rsidP="004573A0">
            <w:pPr>
              <w:tabs>
                <w:tab w:val="left" w:pos="1501"/>
              </w:tabs>
              <w:jc w:val="both"/>
              <w:rPr>
                <w:spacing w:val="7"/>
                <w:sz w:val="20"/>
                <w:szCs w:val="20"/>
              </w:rPr>
            </w:pPr>
            <w:r w:rsidRPr="000B6962">
              <w:rPr>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D63FD" w:rsidRPr="000B6962" w:rsidRDefault="004D63FD" w:rsidP="004573A0">
            <w:pPr>
              <w:jc w:val="both"/>
              <w:rPr>
                <w:spacing w:val="7"/>
                <w:sz w:val="20"/>
                <w:szCs w:val="20"/>
              </w:rPr>
            </w:pPr>
            <w:r w:rsidRPr="000B6962">
              <w:rPr>
                <w:spacing w:val="7"/>
                <w:sz w:val="20"/>
                <w:szCs w:val="20"/>
              </w:rPr>
              <w:t>МФЦ обеспечивает своевременную актуализацию и контролирует их наличие и актуальность в МФЦ.</w:t>
            </w:r>
          </w:p>
          <w:p w:rsidR="004D63FD" w:rsidRPr="000B6962" w:rsidRDefault="004D63FD" w:rsidP="004573A0">
            <w:pPr>
              <w:jc w:val="both"/>
              <w:rPr>
                <w:spacing w:val="7"/>
                <w:sz w:val="20"/>
                <w:szCs w:val="20"/>
              </w:rPr>
            </w:pPr>
            <w:r w:rsidRPr="000B6962">
              <w:rPr>
                <w:spacing w:val="7"/>
                <w:sz w:val="20"/>
                <w:szCs w:val="20"/>
              </w:rPr>
              <w:t>3.11. Администрация обеспечивает своевременную актуализацию указанных информационных материалов.</w:t>
            </w:r>
          </w:p>
          <w:p w:rsidR="004D63FD" w:rsidRPr="000B6962" w:rsidRDefault="004D63FD" w:rsidP="004573A0">
            <w:pPr>
              <w:jc w:val="both"/>
              <w:rPr>
                <w:rFonts w:eastAsia="Calibri"/>
                <w:iCs/>
                <w:sz w:val="20"/>
                <w:szCs w:val="20"/>
                <w:lang w:eastAsia="en-US"/>
              </w:rPr>
            </w:pPr>
            <w:r w:rsidRPr="000B6962">
              <w:rPr>
                <w:sz w:val="20"/>
                <w:szCs w:val="20"/>
              </w:rPr>
              <w:t xml:space="preserve">Состав информации о порядке предоставления Муниципальной услуги, размещаемой в МФЦ, соответствует </w:t>
            </w:r>
            <w:r w:rsidRPr="000B6962">
              <w:rPr>
                <w:rFonts w:eastAsia="Calibri"/>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D63FD" w:rsidRPr="000B6962" w:rsidRDefault="004D63FD" w:rsidP="004573A0">
            <w:pPr>
              <w:tabs>
                <w:tab w:val="left" w:pos="1385"/>
              </w:tabs>
              <w:jc w:val="both"/>
              <w:rPr>
                <w:spacing w:val="7"/>
                <w:sz w:val="20"/>
                <w:szCs w:val="20"/>
                <w:lang w:eastAsia="en-US"/>
              </w:rPr>
            </w:pPr>
            <w:r w:rsidRPr="000B6962">
              <w:rPr>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63FD" w:rsidRPr="000B6962" w:rsidRDefault="004D63FD" w:rsidP="004573A0">
            <w:pPr>
              <w:pStyle w:val="2e"/>
              <w:shd w:val="clear" w:color="auto" w:fill="auto"/>
              <w:tabs>
                <w:tab w:val="left" w:pos="1402"/>
              </w:tabs>
              <w:spacing w:before="0" w:after="0" w:line="240" w:lineRule="auto"/>
              <w:ind w:firstLine="567"/>
              <w:jc w:val="both"/>
            </w:pPr>
            <w:r w:rsidRPr="000B6962">
              <w:t>3.13. Консультирование по вопросам предоставления Муниципальной услуги должностными лицами Администрации осуществляется бесплатно.</w:t>
            </w:r>
          </w:p>
          <w:p w:rsidR="004D63FD" w:rsidRPr="000B6962" w:rsidRDefault="004D63FD" w:rsidP="004573A0">
            <w:pPr>
              <w:pStyle w:val="2e"/>
              <w:shd w:val="clear" w:color="auto" w:fill="auto"/>
              <w:tabs>
                <w:tab w:val="left" w:pos="1402"/>
              </w:tabs>
              <w:spacing w:before="0" w:after="0" w:line="240" w:lineRule="auto"/>
              <w:ind w:firstLine="709"/>
              <w:jc w:val="both"/>
            </w:pPr>
          </w:p>
          <w:p w:rsidR="004D63FD" w:rsidRPr="000B6962" w:rsidRDefault="004D63FD" w:rsidP="004D63FD">
            <w:pPr>
              <w:framePr w:wrap="none" w:vAnchor="page" w:hAnchor="page" w:x="5877" w:y="16041"/>
              <w:ind w:firstLine="709"/>
              <w:rPr>
                <w:b/>
                <w:sz w:val="20"/>
                <w:szCs w:val="20"/>
              </w:rPr>
            </w:pPr>
          </w:p>
          <w:p w:rsidR="004D63FD" w:rsidRPr="004573A0" w:rsidRDefault="004D63FD" w:rsidP="0023319F">
            <w:pPr>
              <w:numPr>
                <w:ilvl w:val="0"/>
                <w:numId w:val="6"/>
              </w:numPr>
              <w:tabs>
                <w:tab w:val="left" w:pos="0"/>
              </w:tabs>
              <w:jc w:val="center"/>
              <w:rPr>
                <w:sz w:val="20"/>
                <w:szCs w:val="20"/>
              </w:rPr>
            </w:pPr>
            <w:bookmarkStart w:id="1" w:name="bookmark0"/>
            <w:r w:rsidRPr="004573A0">
              <w:rPr>
                <w:sz w:val="20"/>
                <w:szCs w:val="20"/>
              </w:rPr>
              <w:t>Стандарт предоставления муниципальной услуги</w:t>
            </w:r>
            <w:bookmarkEnd w:id="1"/>
          </w:p>
          <w:p w:rsidR="004D63FD" w:rsidRPr="004573A0" w:rsidRDefault="004D63FD" w:rsidP="004D63FD">
            <w:pPr>
              <w:pStyle w:val="92"/>
              <w:shd w:val="clear" w:color="auto" w:fill="auto"/>
              <w:tabs>
                <w:tab w:val="left" w:pos="-142"/>
              </w:tabs>
              <w:spacing w:after="0" w:line="240" w:lineRule="auto"/>
              <w:ind w:firstLine="0"/>
              <w:rPr>
                <w:rFonts w:ascii="Times New Roman" w:hAnsi="Times New Roman" w:cs="Times New Roman"/>
                <w:b/>
                <w:sz w:val="20"/>
                <w:szCs w:val="20"/>
              </w:rPr>
            </w:pPr>
          </w:p>
          <w:p w:rsidR="004D63FD" w:rsidRPr="004573A0" w:rsidRDefault="004D63FD" w:rsidP="0023319F">
            <w:pPr>
              <w:pStyle w:val="92"/>
              <w:numPr>
                <w:ilvl w:val="0"/>
                <w:numId w:val="4"/>
              </w:numPr>
              <w:shd w:val="clear" w:color="auto" w:fill="auto"/>
              <w:tabs>
                <w:tab w:val="left" w:pos="-142"/>
              </w:tabs>
              <w:spacing w:after="0" w:line="240" w:lineRule="auto"/>
              <w:ind w:firstLine="709"/>
              <w:jc w:val="center"/>
              <w:rPr>
                <w:rFonts w:ascii="Times New Roman" w:hAnsi="Times New Roman" w:cs="Times New Roman"/>
                <w:b/>
                <w:i w:val="0"/>
                <w:sz w:val="20"/>
                <w:szCs w:val="20"/>
              </w:rPr>
            </w:pPr>
            <w:r w:rsidRPr="004573A0">
              <w:rPr>
                <w:rFonts w:ascii="Times New Roman" w:hAnsi="Times New Roman" w:cs="Times New Roman"/>
                <w:b/>
                <w:i w:val="0"/>
                <w:sz w:val="20"/>
                <w:szCs w:val="20"/>
              </w:rPr>
              <w:t>Наименование Муниципальной услуги</w:t>
            </w:r>
          </w:p>
          <w:p w:rsidR="004D63FD" w:rsidRPr="004573A0" w:rsidRDefault="004D63FD" w:rsidP="004D63FD">
            <w:pPr>
              <w:pStyle w:val="92"/>
              <w:shd w:val="clear" w:color="auto" w:fill="auto"/>
              <w:tabs>
                <w:tab w:val="left" w:pos="-142"/>
              </w:tabs>
              <w:spacing w:after="0" w:line="240" w:lineRule="auto"/>
              <w:ind w:firstLine="0"/>
              <w:rPr>
                <w:rFonts w:ascii="Times New Roman" w:hAnsi="Times New Roman" w:cs="Times New Roman"/>
                <w:b/>
                <w:sz w:val="20"/>
                <w:szCs w:val="20"/>
              </w:rPr>
            </w:pPr>
          </w:p>
          <w:p w:rsidR="004D63FD" w:rsidRPr="004573A0" w:rsidRDefault="004D63FD" w:rsidP="004D63FD">
            <w:pPr>
              <w:pStyle w:val="2e"/>
              <w:shd w:val="clear" w:color="auto" w:fill="auto"/>
              <w:tabs>
                <w:tab w:val="left" w:pos="1280"/>
              </w:tabs>
              <w:spacing w:before="0" w:after="0" w:line="240" w:lineRule="auto"/>
              <w:ind w:firstLine="567"/>
              <w:rPr>
                <w:sz w:val="20"/>
                <w:szCs w:val="20"/>
              </w:rPr>
            </w:pPr>
            <w:r w:rsidRPr="004573A0">
              <w:rPr>
                <w:sz w:val="20"/>
                <w:szCs w:val="20"/>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4D63FD" w:rsidRPr="004573A0" w:rsidRDefault="004D63FD" w:rsidP="004D63FD">
            <w:pPr>
              <w:pStyle w:val="2e"/>
              <w:shd w:val="clear" w:color="auto" w:fill="auto"/>
              <w:tabs>
                <w:tab w:val="left" w:pos="1280"/>
              </w:tabs>
              <w:spacing w:before="0" w:after="0" w:line="240" w:lineRule="auto"/>
              <w:rPr>
                <w:sz w:val="20"/>
                <w:szCs w:val="20"/>
              </w:rPr>
            </w:pPr>
          </w:p>
          <w:p w:rsidR="004D63FD" w:rsidRPr="004573A0" w:rsidRDefault="004D63FD" w:rsidP="0023319F">
            <w:pPr>
              <w:pStyle w:val="92"/>
              <w:numPr>
                <w:ilvl w:val="0"/>
                <w:numId w:val="4"/>
              </w:numPr>
              <w:shd w:val="clear" w:color="auto" w:fill="auto"/>
              <w:tabs>
                <w:tab w:val="left" w:pos="0"/>
              </w:tabs>
              <w:spacing w:after="0" w:line="240" w:lineRule="auto"/>
              <w:ind w:firstLine="567"/>
              <w:jc w:val="center"/>
              <w:rPr>
                <w:rFonts w:ascii="Times New Roman" w:hAnsi="Times New Roman" w:cs="Times New Roman"/>
                <w:b/>
                <w:i w:val="0"/>
                <w:sz w:val="20"/>
                <w:szCs w:val="20"/>
              </w:rPr>
            </w:pPr>
            <w:r w:rsidRPr="004573A0">
              <w:rPr>
                <w:rFonts w:ascii="Times New Roman" w:hAnsi="Times New Roman" w:cs="Times New Roman"/>
                <w:b/>
                <w:i w:val="0"/>
                <w:sz w:val="20"/>
                <w:szCs w:val="20"/>
              </w:rPr>
              <w:t>Наименование органа</w:t>
            </w:r>
            <w:r w:rsidRPr="004573A0">
              <w:rPr>
                <w:rStyle w:val="90pt"/>
                <w:rFonts w:eastAsiaTheme="minorHAnsi"/>
                <w:b/>
              </w:rPr>
              <w:t xml:space="preserve">, </w:t>
            </w:r>
            <w:r w:rsidRPr="004573A0">
              <w:rPr>
                <w:rFonts w:ascii="Times New Roman" w:hAnsi="Times New Roman" w:cs="Times New Roman"/>
                <w:b/>
                <w:i w:val="0"/>
                <w:sz w:val="20"/>
                <w:szCs w:val="20"/>
              </w:rPr>
              <w:t>предоставляющего Муниципальную услугу</w:t>
            </w:r>
          </w:p>
          <w:p w:rsidR="004D63FD" w:rsidRPr="004573A0" w:rsidRDefault="004D63FD" w:rsidP="004D63FD">
            <w:pPr>
              <w:pStyle w:val="92"/>
              <w:shd w:val="clear" w:color="auto" w:fill="auto"/>
              <w:tabs>
                <w:tab w:val="left" w:pos="0"/>
              </w:tabs>
              <w:spacing w:after="0" w:line="240" w:lineRule="auto"/>
              <w:ind w:firstLine="0"/>
              <w:rPr>
                <w:rFonts w:ascii="Times New Roman" w:hAnsi="Times New Roman" w:cs="Times New Roman"/>
                <w:b/>
                <w:i w:val="0"/>
                <w:sz w:val="20"/>
                <w:szCs w:val="20"/>
              </w:rPr>
            </w:pPr>
          </w:p>
          <w:p w:rsidR="004D63FD" w:rsidRPr="004573A0" w:rsidRDefault="004D63FD" w:rsidP="0023319F">
            <w:pPr>
              <w:pStyle w:val="2e"/>
              <w:widowControl/>
              <w:numPr>
                <w:ilvl w:val="1"/>
                <w:numId w:val="4"/>
              </w:numPr>
              <w:shd w:val="clear" w:color="auto" w:fill="auto"/>
              <w:tabs>
                <w:tab w:val="left" w:pos="1257"/>
              </w:tabs>
              <w:spacing w:before="0" w:after="0" w:line="240" w:lineRule="auto"/>
              <w:ind w:firstLine="567"/>
              <w:jc w:val="both"/>
              <w:rPr>
                <w:sz w:val="20"/>
                <w:szCs w:val="20"/>
              </w:rPr>
            </w:pPr>
            <w:r w:rsidRPr="004573A0">
              <w:rPr>
                <w:sz w:val="20"/>
                <w:szCs w:val="20"/>
              </w:rPr>
              <w:t>Муниципальная услуга предоставляется Администрацией  Осетровского сельского поселения Верхнемамонского муниципального района</w:t>
            </w:r>
            <w:r w:rsidRPr="004573A0">
              <w:rPr>
                <w:rStyle w:val="0pt0"/>
                <w:color w:val="auto"/>
              </w:rPr>
              <w:t>.</w:t>
            </w:r>
          </w:p>
          <w:p w:rsidR="004D63FD" w:rsidRPr="004573A0" w:rsidRDefault="004D63FD" w:rsidP="0023319F">
            <w:pPr>
              <w:pStyle w:val="2e"/>
              <w:widowControl/>
              <w:numPr>
                <w:ilvl w:val="1"/>
                <w:numId w:val="4"/>
              </w:numPr>
              <w:shd w:val="clear" w:color="auto" w:fill="auto"/>
              <w:tabs>
                <w:tab w:val="left" w:pos="1257"/>
              </w:tabs>
              <w:spacing w:before="0" w:after="0" w:line="240" w:lineRule="auto"/>
              <w:ind w:firstLine="567"/>
              <w:jc w:val="both"/>
              <w:rPr>
                <w:sz w:val="20"/>
                <w:szCs w:val="20"/>
              </w:rPr>
            </w:pPr>
            <w:r w:rsidRPr="004573A0">
              <w:rPr>
                <w:sz w:val="20"/>
                <w:szCs w:val="20"/>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D63FD" w:rsidRPr="004573A0" w:rsidRDefault="004D63FD" w:rsidP="0023319F">
            <w:pPr>
              <w:pStyle w:val="afe"/>
              <w:widowControl/>
              <w:numPr>
                <w:ilvl w:val="1"/>
                <w:numId w:val="4"/>
              </w:numPr>
              <w:suppressAutoHyphens w:val="0"/>
              <w:ind w:left="0" w:firstLine="567"/>
              <w:contextualSpacing/>
              <w:jc w:val="both"/>
              <w:rPr>
                <w:rFonts w:eastAsiaTheme="minorHAnsi"/>
                <w:b/>
                <w:bCs/>
                <w:iCs/>
                <w:sz w:val="20"/>
                <w:szCs w:val="20"/>
              </w:rPr>
            </w:pPr>
            <w:r w:rsidRPr="004573A0">
              <w:rPr>
                <w:rFonts w:eastAsiaTheme="minorHAnsi"/>
                <w:bCs/>
                <w:iCs/>
                <w:sz w:val="20"/>
                <w:szCs w:val="2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D63FD" w:rsidRPr="004573A0" w:rsidRDefault="004D63FD" w:rsidP="0023319F">
            <w:pPr>
              <w:pStyle w:val="2e"/>
              <w:widowControl/>
              <w:numPr>
                <w:ilvl w:val="1"/>
                <w:numId w:val="4"/>
              </w:numPr>
              <w:shd w:val="clear" w:color="auto" w:fill="auto"/>
              <w:tabs>
                <w:tab w:val="left" w:pos="1263"/>
              </w:tabs>
              <w:spacing w:before="0" w:after="0" w:line="240" w:lineRule="auto"/>
              <w:ind w:firstLine="567"/>
              <w:jc w:val="both"/>
              <w:rPr>
                <w:sz w:val="20"/>
                <w:szCs w:val="20"/>
              </w:rPr>
            </w:pPr>
            <w:r w:rsidRPr="004573A0">
              <w:rPr>
                <w:sz w:val="20"/>
                <w:szCs w:val="20"/>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D63FD" w:rsidRPr="004573A0" w:rsidRDefault="004D63FD" w:rsidP="004573A0">
            <w:pPr>
              <w:pStyle w:val="2e"/>
              <w:shd w:val="clear" w:color="auto" w:fill="auto"/>
              <w:tabs>
                <w:tab w:val="left" w:pos="1263"/>
              </w:tabs>
              <w:spacing w:before="0" w:after="0" w:line="240" w:lineRule="auto"/>
              <w:ind w:firstLine="567"/>
              <w:jc w:val="both"/>
              <w:rPr>
                <w:sz w:val="20"/>
                <w:szCs w:val="20"/>
              </w:rPr>
            </w:pPr>
            <w:r w:rsidRPr="004573A0">
              <w:rPr>
                <w:sz w:val="20"/>
                <w:szCs w:val="20"/>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№36 от 13.11.2017г Осетровского сельского поселения Верхнемамонского муниципального района».</w:t>
            </w:r>
          </w:p>
          <w:p w:rsidR="004D63FD" w:rsidRPr="004573A0" w:rsidRDefault="004D63FD" w:rsidP="004573A0">
            <w:pPr>
              <w:tabs>
                <w:tab w:val="left" w:pos="1276"/>
              </w:tabs>
              <w:jc w:val="both"/>
              <w:rPr>
                <w:sz w:val="20"/>
                <w:szCs w:val="20"/>
              </w:rPr>
            </w:pPr>
            <w:r w:rsidRPr="004573A0">
              <w:rPr>
                <w:sz w:val="20"/>
                <w:szCs w:val="20"/>
              </w:rPr>
              <w:t>5.6. В целях предоставления Муниципальной услуги Администрация  взаимодействует с:</w:t>
            </w:r>
          </w:p>
          <w:p w:rsidR="004D63FD" w:rsidRPr="004573A0" w:rsidRDefault="004D63FD" w:rsidP="004573A0">
            <w:pPr>
              <w:pStyle w:val="2e"/>
              <w:shd w:val="clear" w:color="auto" w:fill="auto"/>
              <w:tabs>
                <w:tab w:val="left" w:pos="1276"/>
                <w:tab w:val="left" w:pos="1437"/>
              </w:tabs>
              <w:spacing w:before="0" w:after="0" w:line="240" w:lineRule="auto"/>
              <w:ind w:firstLine="567"/>
              <w:jc w:val="both"/>
              <w:rPr>
                <w:sz w:val="20"/>
                <w:szCs w:val="20"/>
              </w:rPr>
            </w:pPr>
            <w:r w:rsidRPr="004573A0">
              <w:rPr>
                <w:sz w:val="20"/>
                <w:szCs w:val="20"/>
              </w:rPr>
              <w:t>5.6.1. Федеральной службой государственной регистрации, кадастра и картографии;</w:t>
            </w:r>
          </w:p>
          <w:p w:rsidR="004D63FD" w:rsidRPr="004573A0" w:rsidRDefault="004D63FD" w:rsidP="0023319F">
            <w:pPr>
              <w:pStyle w:val="2e"/>
              <w:widowControl/>
              <w:numPr>
                <w:ilvl w:val="2"/>
                <w:numId w:val="7"/>
              </w:numPr>
              <w:shd w:val="clear" w:color="auto" w:fill="auto"/>
              <w:tabs>
                <w:tab w:val="left" w:pos="1276"/>
                <w:tab w:val="left" w:pos="1428"/>
              </w:tabs>
              <w:spacing w:before="0" w:after="0" w:line="240" w:lineRule="auto"/>
              <w:ind w:left="0" w:firstLine="567"/>
              <w:jc w:val="both"/>
              <w:rPr>
                <w:sz w:val="20"/>
                <w:szCs w:val="20"/>
              </w:rPr>
            </w:pPr>
            <w:r w:rsidRPr="004573A0">
              <w:rPr>
                <w:sz w:val="20"/>
                <w:szCs w:val="20"/>
              </w:rPr>
              <w:t>Федеральной налоговой службой.</w:t>
            </w:r>
          </w:p>
          <w:p w:rsidR="004D63FD" w:rsidRPr="004573A0" w:rsidRDefault="004D63FD" w:rsidP="004D63FD">
            <w:pPr>
              <w:pStyle w:val="2e"/>
              <w:shd w:val="clear" w:color="auto" w:fill="auto"/>
              <w:tabs>
                <w:tab w:val="left" w:pos="1428"/>
              </w:tabs>
              <w:spacing w:before="0" w:after="0" w:line="240" w:lineRule="auto"/>
              <w:ind w:firstLine="709"/>
              <w:rPr>
                <w:sz w:val="20"/>
                <w:szCs w:val="20"/>
              </w:rPr>
            </w:pPr>
          </w:p>
          <w:p w:rsidR="004D63FD" w:rsidRPr="004573A0" w:rsidRDefault="004D63FD" w:rsidP="0023319F">
            <w:pPr>
              <w:pStyle w:val="92"/>
              <w:numPr>
                <w:ilvl w:val="0"/>
                <w:numId w:val="7"/>
              </w:numPr>
              <w:shd w:val="clear" w:color="auto" w:fill="auto"/>
              <w:tabs>
                <w:tab w:val="left" w:pos="567"/>
              </w:tabs>
              <w:spacing w:after="0" w:line="240" w:lineRule="auto"/>
              <w:ind w:left="0"/>
              <w:jc w:val="center"/>
              <w:rPr>
                <w:rFonts w:ascii="Times New Roman" w:hAnsi="Times New Roman" w:cs="Times New Roman"/>
                <w:b/>
                <w:i w:val="0"/>
                <w:sz w:val="20"/>
                <w:szCs w:val="20"/>
              </w:rPr>
            </w:pPr>
            <w:r w:rsidRPr="004573A0">
              <w:rPr>
                <w:rFonts w:ascii="Times New Roman" w:hAnsi="Times New Roman" w:cs="Times New Roman"/>
                <w:b/>
                <w:i w:val="0"/>
                <w:sz w:val="20"/>
                <w:szCs w:val="20"/>
              </w:rPr>
              <w:t>Результат предоставления Муниципальной услуги</w:t>
            </w:r>
          </w:p>
          <w:p w:rsidR="004D63FD" w:rsidRPr="004573A0" w:rsidRDefault="004D63FD" w:rsidP="004D63FD">
            <w:pPr>
              <w:pStyle w:val="92"/>
              <w:shd w:val="clear" w:color="auto" w:fill="auto"/>
              <w:tabs>
                <w:tab w:val="left" w:pos="2654"/>
              </w:tabs>
              <w:spacing w:after="0" w:line="240" w:lineRule="auto"/>
              <w:ind w:firstLine="0"/>
              <w:rPr>
                <w:rFonts w:ascii="Times New Roman" w:hAnsi="Times New Roman" w:cs="Times New Roman"/>
                <w:b/>
                <w:sz w:val="20"/>
                <w:szCs w:val="20"/>
              </w:rPr>
            </w:pPr>
          </w:p>
          <w:p w:rsidR="004D63FD" w:rsidRPr="004573A0" w:rsidRDefault="004D63FD" w:rsidP="004573A0">
            <w:pPr>
              <w:pStyle w:val="2e"/>
              <w:shd w:val="clear" w:color="auto" w:fill="auto"/>
              <w:tabs>
                <w:tab w:val="left" w:pos="1257"/>
              </w:tabs>
              <w:spacing w:before="0" w:after="0" w:line="240" w:lineRule="auto"/>
              <w:ind w:firstLine="567"/>
              <w:jc w:val="both"/>
              <w:rPr>
                <w:sz w:val="20"/>
                <w:szCs w:val="20"/>
              </w:rPr>
            </w:pPr>
            <w:r w:rsidRPr="004573A0">
              <w:rPr>
                <w:sz w:val="20"/>
                <w:szCs w:val="20"/>
              </w:rPr>
              <w:t>6.1. Результатом предоставления Муниципальной услуги является:</w:t>
            </w:r>
          </w:p>
          <w:p w:rsidR="004D63FD" w:rsidRPr="004573A0" w:rsidRDefault="004D63FD" w:rsidP="004573A0">
            <w:pPr>
              <w:pStyle w:val="2e"/>
              <w:shd w:val="clear" w:color="auto" w:fill="auto"/>
              <w:tabs>
                <w:tab w:val="left" w:pos="1257"/>
              </w:tabs>
              <w:spacing w:before="0" w:after="0" w:line="240" w:lineRule="auto"/>
              <w:ind w:firstLine="567"/>
              <w:jc w:val="both"/>
              <w:rPr>
                <w:sz w:val="20"/>
                <w:szCs w:val="20"/>
              </w:rPr>
            </w:pPr>
            <w:r w:rsidRPr="004573A0">
              <w:rPr>
                <w:sz w:val="20"/>
                <w:szCs w:val="20"/>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4D63FD" w:rsidRPr="004573A0" w:rsidRDefault="004D63FD" w:rsidP="004573A0">
            <w:pPr>
              <w:pStyle w:val="2e"/>
              <w:shd w:val="clear" w:color="auto" w:fill="auto"/>
              <w:tabs>
                <w:tab w:val="left" w:pos="1257"/>
              </w:tabs>
              <w:spacing w:before="0" w:after="0" w:line="240" w:lineRule="auto"/>
              <w:ind w:firstLine="567"/>
              <w:jc w:val="both"/>
              <w:rPr>
                <w:sz w:val="20"/>
                <w:szCs w:val="20"/>
              </w:rPr>
            </w:pPr>
            <w:r w:rsidRPr="004573A0">
              <w:rPr>
                <w:sz w:val="20"/>
                <w:szCs w:val="20"/>
              </w:rPr>
              <w:t>6.1.2. решение об отказе в предоставлении Муниципальной услуги (Приложение №4 к настоящему Административному регламенту);</w:t>
            </w:r>
          </w:p>
          <w:p w:rsidR="004D63FD" w:rsidRPr="004573A0" w:rsidRDefault="004D63FD" w:rsidP="004573A0">
            <w:pPr>
              <w:pStyle w:val="2e"/>
              <w:shd w:val="clear" w:color="auto" w:fill="auto"/>
              <w:tabs>
                <w:tab w:val="left" w:pos="1257"/>
              </w:tabs>
              <w:spacing w:before="0" w:after="0" w:line="240" w:lineRule="auto"/>
              <w:ind w:firstLine="567"/>
              <w:jc w:val="both"/>
              <w:rPr>
                <w:rFonts w:eastAsiaTheme="minorHAnsi"/>
                <w:sz w:val="20"/>
                <w:szCs w:val="20"/>
              </w:rPr>
            </w:pPr>
            <w:r w:rsidRPr="004573A0">
              <w:rPr>
                <w:sz w:val="20"/>
                <w:szCs w:val="20"/>
              </w:rPr>
              <w:t xml:space="preserve">6.1.3. </w:t>
            </w:r>
            <w:r w:rsidRPr="004573A0">
              <w:rPr>
                <w:rFonts w:eastAsiaTheme="minorHAnsi"/>
                <w:sz w:val="20"/>
                <w:szCs w:val="20"/>
              </w:rPr>
              <w:t>решение об исправлении допущенных опечаток и (или) ошибок в выданных в результате предоставления Муниципальной услуги документах;</w:t>
            </w:r>
          </w:p>
          <w:p w:rsidR="004D63FD" w:rsidRPr="004573A0" w:rsidRDefault="004D63FD" w:rsidP="004573A0">
            <w:pPr>
              <w:pStyle w:val="2e"/>
              <w:shd w:val="clear" w:color="auto" w:fill="auto"/>
              <w:tabs>
                <w:tab w:val="left" w:pos="1257"/>
              </w:tabs>
              <w:spacing w:before="0" w:after="0" w:line="240" w:lineRule="auto"/>
              <w:ind w:firstLine="567"/>
              <w:jc w:val="both"/>
              <w:rPr>
                <w:sz w:val="20"/>
                <w:szCs w:val="20"/>
              </w:rPr>
            </w:pPr>
            <w:r w:rsidRPr="004573A0">
              <w:rPr>
                <w:rFonts w:eastAsiaTheme="minorHAnsi"/>
                <w:sz w:val="20"/>
                <w:szCs w:val="20"/>
              </w:rPr>
              <w:t>6.1.4. решение о в</w:t>
            </w:r>
            <w:r w:rsidRPr="004573A0">
              <w:rPr>
                <w:rFonts w:eastAsia="Calibri"/>
                <w:sz w:val="20"/>
                <w:szCs w:val="20"/>
              </w:rPr>
              <w:t>ыдаче дубликата</w:t>
            </w:r>
            <w:r w:rsidRPr="004573A0">
              <w:rPr>
                <w:sz w:val="20"/>
                <w:szCs w:val="2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4D63FD" w:rsidRPr="004573A0" w:rsidRDefault="004D63FD" w:rsidP="0023319F">
            <w:pPr>
              <w:pStyle w:val="2e"/>
              <w:widowControl/>
              <w:numPr>
                <w:ilvl w:val="1"/>
                <w:numId w:val="8"/>
              </w:numPr>
              <w:shd w:val="clear" w:color="auto" w:fill="auto"/>
              <w:tabs>
                <w:tab w:val="left" w:pos="653"/>
                <w:tab w:val="left" w:pos="1448"/>
              </w:tabs>
              <w:spacing w:before="0" w:after="0" w:line="240" w:lineRule="auto"/>
              <w:ind w:left="0" w:firstLine="567"/>
              <w:jc w:val="both"/>
              <w:rPr>
                <w:sz w:val="20"/>
                <w:szCs w:val="20"/>
              </w:rPr>
            </w:pPr>
            <w:r w:rsidRPr="004573A0">
              <w:rPr>
                <w:sz w:val="20"/>
                <w:szCs w:val="20"/>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4D63FD" w:rsidRPr="004573A0" w:rsidRDefault="004D63FD" w:rsidP="0023319F">
            <w:pPr>
              <w:pStyle w:val="2e"/>
              <w:widowControl/>
              <w:numPr>
                <w:ilvl w:val="1"/>
                <w:numId w:val="8"/>
              </w:numPr>
              <w:shd w:val="clear" w:color="auto" w:fill="auto"/>
              <w:tabs>
                <w:tab w:val="left" w:pos="653"/>
                <w:tab w:val="left" w:pos="1448"/>
              </w:tabs>
              <w:spacing w:before="0" w:after="0" w:line="240" w:lineRule="auto"/>
              <w:ind w:left="0" w:firstLine="567"/>
              <w:jc w:val="both"/>
              <w:rPr>
                <w:sz w:val="20"/>
                <w:szCs w:val="20"/>
              </w:rPr>
            </w:pPr>
            <w:r w:rsidRPr="004573A0">
              <w:rPr>
                <w:sz w:val="20"/>
                <w:szCs w:val="20"/>
              </w:rPr>
              <w:t>Заявитель может получить результат предоставления Муниципальной услуги на бумажном носителе.</w:t>
            </w:r>
          </w:p>
          <w:p w:rsidR="004D63FD" w:rsidRPr="004573A0" w:rsidRDefault="004D63FD" w:rsidP="004573A0">
            <w:pPr>
              <w:pStyle w:val="2e"/>
              <w:shd w:val="clear" w:color="auto" w:fill="auto"/>
              <w:tabs>
                <w:tab w:val="left" w:pos="653"/>
                <w:tab w:val="left" w:pos="1448"/>
              </w:tabs>
              <w:spacing w:before="0" w:after="0" w:line="240" w:lineRule="auto"/>
              <w:ind w:firstLine="567"/>
              <w:jc w:val="both"/>
              <w:rPr>
                <w:sz w:val="20"/>
                <w:szCs w:val="20"/>
              </w:rPr>
            </w:pPr>
            <w:r w:rsidRPr="004573A0">
              <w:rPr>
                <w:sz w:val="20"/>
                <w:szCs w:val="20"/>
              </w:rPr>
              <w:t xml:space="preserve">Формирование реестровой записи в качестве результата предоставления Муниципальной услуги не предусмотрено. </w:t>
            </w:r>
          </w:p>
          <w:p w:rsidR="004D63FD" w:rsidRPr="004573A0" w:rsidRDefault="004D63FD" w:rsidP="0023319F">
            <w:pPr>
              <w:pStyle w:val="2e"/>
              <w:widowControl/>
              <w:numPr>
                <w:ilvl w:val="1"/>
                <w:numId w:val="9"/>
              </w:numPr>
              <w:shd w:val="clear" w:color="auto" w:fill="auto"/>
              <w:tabs>
                <w:tab w:val="left" w:pos="653"/>
                <w:tab w:val="left" w:pos="1448"/>
              </w:tabs>
              <w:spacing w:before="0" w:after="0" w:line="240" w:lineRule="auto"/>
              <w:ind w:left="0" w:firstLine="567"/>
              <w:jc w:val="both"/>
              <w:rPr>
                <w:sz w:val="20"/>
                <w:szCs w:val="20"/>
              </w:rPr>
            </w:pPr>
            <w:r w:rsidRPr="004573A0">
              <w:rPr>
                <w:sz w:val="20"/>
                <w:szCs w:val="20"/>
              </w:rPr>
              <w:t>Результат предоставления Муниципальной услуги направляется Заявителю одним из следующих способов:</w:t>
            </w:r>
          </w:p>
          <w:p w:rsidR="004D63FD" w:rsidRPr="004573A0" w:rsidRDefault="004D63FD" w:rsidP="004573A0">
            <w:pPr>
              <w:pStyle w:val="2e"/>
              <w:shd w:val="clear" w:color="auto" w:fill="auto"/>
              <w:tabs>
                <w:tab w:val="left" w:pos="653"/>
                <w:tab w:val="left" w:pos="1448"/>
              </w:tabs>
              <w:spacing w:before="0" w:after="0" w:line="240" w:lineRule="auto"/>
              <w:ind w:firstLine="567"/>
              <w:jc w:val="both"/>
              <w:rPr>
                <w:sz w:val="20"/>
                <w:szCs w:val="20"/>
              </w:rPr>
            </w:pPr>
            <w:r w:rsidRPr="004573A0">
              <w:rPr>
                <w:sz w:val="20"/>
                <w:szCs w:val="20"/>
              </w:rPr>
              <w:t>1. Посредством почтового отправления;</w:t>
            </w:r>
          </w:p>
          <w:p w:rsidR="004D63FD" w:rsidRPr="004573A0" w:rsidRDefault="004D63FD" w:rsidP="004573A0">
            <w:pPr>
              <w:pStyle w:val="2e"/>
              <w:shd w:val="clear" w:color="auto" w:fill="auto"/>
              <w:tabs>
                <w:tab w:val="left" w:pos="653"/>
                <w:tab w:val="left" w:pos="1448"/>
              </w:tabs>
              <w:spacing w:before="0" w:after="0" w:line="240" w:lineRule="auto"/>
              <w:ind w:firstLine="567"/>
              <w:jc w:val="both"/>
              <w:rPr>
                <w:sz w:val="20"/>
                <w:szCs w:val="20"/>
              </w:rPr>
            </w:pPr>
            <w:r w:rsidRPr="004573A0">
              <w:rPr>
                <w:sz w:val="20"/>
                <w:szCs w:val="20"/>
              </w:rPr>
              <w:t>2. В личный кабинет Заявителя на ЕПГУ, РПГУ;</w:t>
            </w:r>
          </w:p>
          <w:p w:rsidR="004D63FD" w:rsidRPr="004573A0" w:rsidRDefault="004D63FD" w:rsidP="004573A0">
            <w:pPr>
              <w:pStyle w:val="2e"/>
              <w:shd w:val="clear" w:color="auto" w:fill="auto"/>
              <w:tabs>
                <w:tab w:val="left" w:pos="653"/>
                <w:tab w:val="left" w:pos="1448"/>
              </w:tabs>
              <w:spacing w:before="0" w:after="0" w:line="240" w:lineRule="auto"/>
              <w:ind w:firstLine="567"/>
              <w:jc w:val="both"/>
              <w:rPr>
                <w:sz w:val="20"/>
                <w:szCs w:val="20"/>
              </w:rPr>
            </w:pPr>
            <w:r w:rsidRPr="004573A0">
              <w:rPr>
                <w:sz w:val="20"/>
                <w:szCs w:val="20"/>
              </w:rPr>
              <w:t>3. В МФЦ;</w:t>
            </w:r>
          </w:p>
          <w:p w:rsidR="004D63FD" w:rsidRPr="004573A0" w:rsidRDefault="004D63FD" w:rsidP="004573A0">
            <w:pPr>
              <w:pStyle w:val="2e"/>
              <w:shd w:val="clear" w:color="auto" w:fill="auto"/>
              <w:tabs>
                <w:tab w:val="left" w:pos="653"/>
                <w:tab w:val="left" w:pos="1448"/>
              </w:tabs>
              <w:spacing w:before="0" w:after="0" w:line="240" w:lineRule="auto"/>
              <w:ind w:firstLine="567"/>
              <w:jc w:val="both"/>
              <w:rPr>
                <w:sz w:val="20"/>
                <w:szCs w:val="20"/>
              </w:rPr>
            </w:pPr>
            <w:r w:rsidRPr="004573A0">
              <w:rPr>
                <w:sz w:val="20"/>
                <w:szCs w:val="20"/>
              </w:rPr>
              <w:t>4. В Администрации лично Заявителю либо его уполномоченному представителю.</w:t>
            </w:r>
          </w:p>
          <w:p w:rsidR="004D63FD" w:rsidRPr="004573A0" w:rsidRDefault="004D63FD" w:rsidP="004D63FD">
            <w:pPr>
              <w:pStyle w:val="2e"/>
              <w:shd w:val="clear" w:color="auto" w:fill="auto"/>
              <w:tabs>
                <w:tab w:val="left" w:pos="653"/>
                <w:tab w:val="left" w:pos="1448"/>
              </w:tabs>
              <w:spacing w:before="0" w:after="0" w:line="240" w:lineRule="auto"/>
              <w:ind w:firstLine="567"/>
              <w:rPr>
                <w:rFonts w:eastAsiaTheme="minorHAnsi"/>
                <w:i/>
                <w:sz w:val="20"/>
                <w:szCs w:val="20"/>
              </w:rPr>
            </w:pPr>
          </w:p>
          <w:p w:rsidR="004D63FD" w:rsidRPr="004573A0" w:rsidRDefault="004D63FD" w:rsidP="0023319F">
            <w:pPr>
              <w:pStyle w:val="92"/>
              <w:numPr>
                <w:ilvl w:val="0"/>
                <w:numId w:val="9"/>
              </w:numPr>
              <w:shd w:val="clear" w:color="auto" w:fill="auto"/>
              <w:tabs>
                <w:tab w:val="left" w:pos="0"/>
              </w:tabs>
              <w:spacing w:after="0" w:line="240" w:lineRule="auto"/>
              <w:ind w:left="0"/>
              <w:jc w:val="center"/>
              <w:rPr>
                <w:rFonts w:ascii="Times New Roman" w:hAnsi="Times New Roman" w:cs="Times New Roman"/>
                <w:b/>
                <w:i w:val="0"/>
                <w:sz w:val="20"/>
                <w:szCs w:val="20"/>
              </w:rPr>
            </w:pPr>
            <w:r w:rsidRPr="004573A0">
              <w:rPr>
                <w:rFonts w:ascii="Times New Roman" w:hAnsi="Times New Roman" w:cs="Times New Roman"/>
                <w:b/>
                <w:i w:val="0"/>
                <w:sz w:val="20"/>
                <w:szCs w:val="20"/>
              </w:rPr>
              <w:t>Срок предоставления Муниципальной услуги</w:t>
            </w:r>
          </w:p>
          <w:p w:rsidR="004D63FD" w:rsidRPr="004573A0" w:rsidRDefault="004D63FD" w:rsidP="004D63FD">
            <w:pPr>
              <w:pStyle w:val="92"/>
              <w:shd w:val="clear" w:color="auto" w:fill="auto"/>
              <w:tabs>
                <w:tab w:val="left" w:pos="0"/>
              </w:tabs>
              <w:spacing w:after="0" w:line="240" w:lineRule="auto"/>
              <w:ind w:firstLine="0"/>
              <w:rPr>
                <w:rFonts w:ascii="Times New Roman" w:hAnsi="Times New Roman" w:cs="Times New Roman"/>
                <w:b/>
                <w:sz w:val="20"/>
                <w:szCs w:val="20"/>
              </w:rPr>
            </w:pPr>
          </w:p>
          <w:p w:rsidR="004D63FD" w:rsidRPr="004573A0" w:rsidRDefault="004D63FD" w:rsidP="0023319F">
            <w:pPr>
              <w:pStyle w:val="2e"/>
              <w:widowControl/>
              <w:numPr>
                <w:ilvl w:val="1"/>
                <w:numId w:val="10"/>
              </w:numPr>
              <w:shd w:val="clear" w:color="auto" w:fill="auto"/>
              <w:tabs>
                <w:tab w:val="left" w:pos="993"/>
                <w:tab w:val="left" w:pos="1134"/>
              </w:tabs>
              <w:spacing w:before="0" w:after="0" w:line="240" w:lineRule="auto"/>
              <w:ind w:left="0" w:firstLine="567"/>
              <w:jc w:val="both"/>
              <w:rPr>
                <w:rFonts w:eastAsiaTheme="minorHAnsi"/>
                <w:sz w:val="20"/>
                <w:szCs w:val="20"/>
              </w:rPr>
            </w:pPr>
            <w:r w:rsidRPr="004573A0">
              <w:rPr>
                <w:rFonts w:eastAsiaTheme="minorHAnsi"/>
                <w:sz w:val="20"/>
                <w:szCs w:val="20"/>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D63FD" w:rsidRPr="004573A0" w:rsidRDefault="004D63FD" w:rsidP="0023319F">
            <w:pPr>
              <w:pStyle w:val="2e"/>
              <w:widowControl/>
              <w:numPr>
                <w:ilvl w:val="1"/>
                <w:numId w:val="10"/>
              </w:numPr>
              <w:shd w:val="clear" w:color="auto" w:fill="auto"/>
              <w:tabs>
                <w:tab w:val="left" w:pos="993"/>
                <w:tab w:val="left" w:pos="1134"/>
              </w:tabs>
              <w:spacing w:before="0" w:after="0" w:line="240" w:lineRule="auto"/>
              <w:ind w:left="0" w:firstLine="567"/>
              <w:jc w:val="both"/>
              <w:rPr>
                <w:rFonts w:eastAsiaTheme="minorHAnsi"/>
                <w:sz w:val="20"/>
                <w:szCs w:val="20"/>
              </w:rPr>
            </w:pPr>
            <w:r w:rsidRPr="004573A0">
              <w:rPr>
                <w:rFonts w:eastAsiaTheme="minorHAnsi"/>
                <w:sz w:val="20"/>
                <w:szCs w:val="20"/>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4D63FD" w:rsidRPr="004573A0" w:rsidRDefault="004D63FD" w:rsidP="0023319F">
            <w:pPr>
              <w:pStyle w:val="2e"/>
              <w:widowControl/>
              <w:numPr>
                <w:ilvl w:val="1"/>
                <w:numId w:val="10"/>
              </w:numPr>
              <w:shd w:val="clear" w:color="auto" w:fill="auto"/>
              <w:spacing w:before="0" w:after="0" w:line="240" w:lineRule="auto"/>
              <w:ind w:left="0" w:firstLine="567"/>
              <w:jc w:val="both"/>
              <w:rPr>
                <w:sz w:val="20"/>
                <w:szCs w:val="20"/>
              </w:rPr>
            </w:pPr>
            <w:r w:rsidRPr="004573A0">
              <w:rPr>
                <w:sz w:val="20"/>
                <w:szCs w:val="20"/>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D63FD" w:rsidRPr="004573A0" w:rsidRDefault="004D63FD" w:rsidP="0023319F">
            <w:pPr>
              <w:pStyle w:val="2e"/>
              <w:widowControl/>
              <w:numPr>
                <w:ilvl w:val="1"/>
                <w:numId w:val="10"/>
              </w:numPr>
              <w:shd w:val="clear" w:color="auto" w:fill="auto"/>
              <w:tabs>
                <w:tab w:val="left" w:pos="993"/>
                <w:tab w:val="left" w:pos="1134"/>
              </w:tabs>
              <w:spacing w:before="0" w:after="0" w:line="240" w:lineRule="auto"/>
              <w:ind w:left="0" w:firstLine="567"/>
              <w:jc w:val="both"/>
              <w:rPr>
                <w:rFonts w:eastAsia="Calibri"/>
                <w:sz w:val="20"/>
                <w:szCs w:val="20"/>
              </w:rPr>
            </w:pPr>
            <w:r w:rsidRPr="004573A0">
              <w:rPr>
                <w:rFonts w:eastAsia="Calibri"/>
                <w:sz w:val="20"/>
                <w:szCs w:val="20"/>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D63FD" w:rsidRPr="004573A0" w:rsidRDefault="004D63FD" w:rsidP="004D63FD">
            <w:pPr>
              <w:pStyle w:val="2e"/>
              <w:shd w:val="clear" w:color="auto" w:fill="auto"/>
              <w:tabs>
                <w:tab w:val="left" w:pos="851"/>
                <w:tab w:val="left" w:pos="993"/>
                <w:tab w:val="left" w:pos="1134"/>
              </w:tabs>
              <w:spacing w:before="0" w:after="0" w:line="240" w:lineRule="auto"/>
              <w:ind w:firstLine="567"/>
              <w:rPr>
                <w:sz w:val="20"/>
                <w:szCs w:val="20"/>
              </w:rPr>
            </w:pPr>
          </w:p>
          <w:p w:rsidR="004D63FD" w:rsidRPr="004573A0" w:rsidRDefault="004D63FD" w:rsidP="0023319F">
            <w:pPr>
              <w:pStyle w:val="92"/>
              <w:numPr>
                <w:ilvl w:val="0"/>
                <w:numId w:val="10"/>
              </w:numPr>
              <w:shd w:val="clear" w:color="auto" w:fill="auto"/>
              <w:tabs>
                <w:tab w:val="left" w:pos="0"/>
              </w:tabs>
              <w:spacing w:after="0" w:line="240" w:lineRule="auto"/>
              <w:ind w:left="0" w:firstLine="0"/>
              <w:jc w:val="center"/>
              <w:rPr>
                <w:rFonts w:ascii="Times New Roman" w:hAnsi="Times New Roman" w:cs="Times New Roman"/>
                <w:b/>
                <w:i w:val="0"/>
                <w:sz w:val="20"/>
                <w:szCs w:val="20"/>
              </w:rPr>
            </w:pPr>
            <w:r w:rsidRPr="004573A0">
              <w:rPr>
                <w:rFonts w:ascii="Times New Roman" w:hAnsi="Times New Roman" w:cs="Times New Roman"/>
                <w:b/>
                <w:i w:val="0"/>
                <w:sz w:val="20"/>
                <w:szCs w:val="20"/>
              </w:rPr>
              <w:t xml:space="preserve">Правовые основания для предоставления Муниципальной услуги </w:t>
            </w:r>
          </w:p>
          <w:p w:rsidR="004D63FD" w:rsidRPr="004573A0" w:rsidRDefault="004D63FD" w:rsidP="004D63FD">
            <w:pPr>
              <w:pStyle w:val="92"/>
              <w:shd w:val="clear" w:color="auto" w:fill="auto"/>
              <w:tabs>
                <w:tab w:val="left" w:pos="0"/>
              </w:tabs>
              <w:spacing w:after="0" w:line="240" w:lineRule="auto"/>
              <w:ind w:firstLine="0"/>
              <w:rPr>
                <w:rFonts w:ascii="Times New Roman" w:hAnsi="Times New Roman" w:cs="Times New Roman"/>
                <w:b/>
                <w:sz w:val="20"/>
                <w:szCs w:val="20"/>
              </w:rPr>
            </w:pPr>
          </w:p>
          <w:p w:rsidR="004D63FD" w:rsidRPr="004573A0" w:rsidRDefault="004D63FD" w:rsidP="0023319F">
            <w:pPr>
              <w:pStyle w:val="2e"/>
              <w:widowControl/>
              <w:numPr>
                <w:ilvl w:val="1"/>
                <w:numId w:val="10"/>
              </w:numPr>
              <w:shd w:val="clear" w:color="auto" w:fill="auto"/>
              <w:tabs>
                <w:tab w:val="left" w:pos="1341"/>
              </w:tabs>
              <w:spacing w:before="0" w:after="0" w:line="240" w:lineRule="auto"/>
              <w:ind w:left="0" w:firstLine="567"/>
              <w:jc w:val="both"/>
              <w:rPr>
                <w:sz w:val="20"/>
                <w:szCs w:val="20"/>
              </w:rPr>
            </w:pPr>
            <w:r w:rsidRPr="004573A0">
              <w:rPr>
                <w:sz w:val="20"/>
                <w:szCs w:val="20"/>
              </w:rPr>
              <w:t>Основными нормативными правовыми актами, регулирующими предоставление Муниципальной услуги, являются:</w:t>
            </w:r>
          </w:p>
          <w:p w:rsidR="004D63FD" w:rsidRPr="004573A0" w:rsidRDefault="004D63FD" w:rsidP="004573A0">
            <w:pPr>
              <w:ind w:firstLine="709"/>
              <w:jc w:val="both"/>
              <w:rPr>
                <w:sz w:val="20"/>
                <w:szCs w:val="20"/>
                <w:lang w:eastAsia="en-US"/>
              </w:rPr>
            </w:pPr>
            <w:r w:rsidRPr="004573A0">
              <w:rPr>
                <w:sz w:val="20"/>
                <w:szCs w:val="20"/>
                <w:lang w:eastAsia="en-US"/>
              </w:rPr>
              <w:t>- Градостроительный кодекс Российской Федерации;</w:t>
            </w:r>
          </w:p>
          <w:p w:rsidR="004D63FD" w:rsidRPr="004573A0" w:rsidRDefault="004D63FD" w:rsidP="004573A0">
            <w:pPr>
              <w:tabs>
                <w:tab w:val="left" w:pos="851"/>
              </w:tabs>
              <w:ind w:firstLine="709"/>
              <w:jc w:val="both"/>
              <w:rPr>
                <w:sz w:val="20"/>
                <w:szCs w:val="20"/>
                <w:lang w:eastAsia="en-US"/>
              </w:rPr>
            </w:pPr>
            <w:r w:rsidRPr="004573A0">
              <w:rPr>
                <w:sz w:val="20"/>
                <w:szCs w:val="20"/>
                <w:lang w:eastAsia="en-US"/>
              </w:rPr>
              <w:t>- Федеральный закон от 13.07.2015 года № 218-ФЗ «О государственной регистрации недвижимости»;</w:t>
            </w:r>
          </w:p>
          <w:p w:rsidR="004D63FD" w:rsidRPr="004573A0" w:rsidRDefault="004D63FD" w:rsidP="004573A0">
            <w:pPr>
              <w:ind w:firstLine="709"/>
              <w:jc w:val="both"/>
              <w:rPr>
                <w:sz w:val="20"/>
                <w:szCs w:val="20"/>
                <w:lang w:eastAsia="en-US"/>
              </w:rPr>
            </w:pPr>
            <w:r w:rsidRPr="004573A0">
              <w:rPr>
                <w:sz w:val="20"/>
                <w:szCs w:val="20"/>
                <w:lang w:eastAsia="en-US"/>
              </w:rPr>
              <w:t>- Федеральный закон от 27.07.2010 № 210-ФЗ «Об организации предоставления государственных и муниципальных услуг»;</w:t>
            </w:r>
          </w:p>
          <w:p w:rsidR="004D63FD" w:rsidRPr="004573A0" w:rsidRDefault="004D63FD" w:rsidP="004573A0">
            <w:pPr>
              <w:ind w:firstLine="709"/>
              <w:jc w:val="both"/>
              <w:rPr>
                <w:sz w:val="20"/>
                <w:szCs w:val="20"/>
                <w:lang w:eastAsia="en-US"/>
              </w:rPr>
            </w:pPr>
            <w:r w:rsidRPr="004573A0">
              <w:rPr>
                <w:sz w:val="20"/>
                <w:szCs w:val="20"/>
                <w:lang w:eastAsia="en-US"/>
              </w:rPr>
              <w:t>- Федеральный закон от 06.10.2003 № 131-ФЗ «Об общих принципах организации местного самоуправления в Российской Федерации»;</w:t>
            </w:r>
          </w:p>
          <w:p w:rsidR="004D63FD" w:rsidRPr="004573A0" w:rsidRDefault="004D63FD" w:rsidP="004573A0">
            <w:pPr>
              <w:tabs>
                <w:tab w:val="left" w:pos="1341"/>
              </w:tabs>
              <w:ind w:firstLine="709"/>
              <w:jc w:val="both"/>
              <w:rPr>
                <w:sz w:val="20"/>
                <w:szCs w:val="20"/>
              </w:rPr>
            </w:pPr>
            <w:r w:rsidRPr="004573A0">
              <w:rPr>
                <w:sz w:val="20"/>
                <w:szCs w:val="20"/>
              </w:rPr>
              <w:t xml:space="preserve">- </w:t>
            </w:r>
            <w:r w:rsidRPr="004573A0">
              <w:rPr>
                <w:rFonts w:eastAsia="SimSun"/>
                <w:sz w:val="20"/>
                <w:szCs w:val="20"/>
              </w:rPr>
              <w:t>иными действующими в данной сфере нормативными правовыми актами.</w:t>
            </w:r>
          </w:p>
          <w:p w:rsidR="004D63FD" w:rsidRPr="004573A0" w:rsidRDefault="004D63FD" w:rsidP="0023319F">
            <w:pPr>
              <w:pStyle w:val="2e"/>
              <w:widowControl/>
              <w:numPr>
                <w:ilvl w:val="1"/>
                <w:numId w:val="10"/>
              </w:numPr>
              <w:shd w:val="clear" w:color="auto" w:fill="auto"/>
              <w:tabs>
                <w:tab w:val="left" w:pos="1341"/>
              </w:tabs>
              <w:spacing w:before="0" w:after="0" w:line="240" w:lineRule="auto"/>
              <w:ind w:left="0" w:firstLine="567"/>
              <w:jc w:val="both"/>
              <w:rPr>
                <w:sz w:val="20"/>
                <w:szCs w:val="20"/>
              </w:rPr>
            </w:pPr>
            <w:r w:rsidRPr="004573A0">
              <w:rPr>
                <w:sz w:val="20"/>
                <w:szCs w:val="2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 «Муниципальные услуги» подразделе «Административные регламенты» по адресу  </w:t>
            </w:r>
            <w:hyperlink r:id="rId20" w:history="1">
              <w:r w:rsidRPr="004573A0">
                <w:rPr>
                  <w:rStyle w:val="aff9"/>
                  <w:rFonts w:eastAsia="Arial"/>
                  <w:sz w:val="20"/>
                  <w:szCs w:val="20"/>
                  <w:shd w:val="clear" w:color="auto" w:fill="FFFFFF"/>
                </w:rPr>
                <w:t>https://osetrovskoe-r20.gosweb.gosuslugi.ru</w:t>
              </w:r>
            </w:hyperlink>
            <w:r w:rsidRPr="004573A0">
              <w:rPr>
                <w:sz w:val="20"/>
                <w:szCs w:val="20"/>
              </w:rPr>
              <w:t>.</w:t>
            </w:r>
          </w:p>
          <w:p w:rsidR="004D63FD" w:rsidRPr="004573A0" w:rsidRDefault="004D63FD" w:rsidP="004573A0">
            <w:pPr>
              <w:pStyle w:val="2e"/>
              <w:shd w:val="clear" w:color="auto" w:fill="auto"/>
              <w:tabs>
                <w:tab w:val="left" w:pos="1341"/>
              </w:tabs>
              <w:spacing w:before="0" w:after="0" w:line="240" w:lineRule="auto"/>
              <w:ind w:firstLine="709"/>
              <w:rPr>
                <w:i/>
                <w:sz w:val="20"/>
                <w:szCs w:val="20"/>
              </w:rPr>
            </w:pPr>
          </w:p>
          <w:p w:rsidR="004D63FD" w:rsidRPr="004573A0" w:rsidRDefault="004D63FD" w:rsidP="0023319F">
            <w:pPr>
              <w:pStyle w:val="92"/>
              <w:numPr>
                <w:ilvl w:val="0"/>
                <w:numId w:val="10"/>
              </w:numPr>
              <w:shd w:val="clear" w:color="auto" w:fill="auto"/>
              <w:tabs>
                <w:tab w:val="left" w:pos="0"/>
                <w:tab w:val="left" w:pos="993"/>
              </w:tabs>
              <w:spacing w:after="0" w:line="240" w:lineRule="auto"/>
              <w:ind w:left="0" w:firstLine="567"/>
              <w:jc w:val="center"/>
              <w:rPr>
                <w:rFonts w:ascii="Times New Roman" w:hAnsi="Times New Roman" w:cs="Times New Roman"/>
                <w:b/>
                <w:i w:val="0"/>
                <w:sz w:val="20"/>
                <w:szCs w:val="20"/>
              </w:rPr>
            </w:pPr>
            <w:r w:rsidRPr="004573A0">
              <w:rPr>
                <w:rFonts w:ascii="Times New Roman" w:hAnsi="Times New Roman" w:cs="Times New Roman"/>
                <w:b/>
                <w:i w:val="0"/>
                <w:sz w:val="20"/>
                <w:szCs w:val="20"/>
              </w:rPr>
              <w:t>Исчерпывающий перечень документов</w:t>
            </w:r>
            <w:r w:rsidRPr="004573A0">
              <w:rPr>
                <w:rStyle w:val="90pt"/>
                <w:rFonts w:eastAsiaTheme="minorHAnsi"/>
                <w:b/>
              </w:rPr>
              <w:t xml:space="preserve">, </w:t>
            </w:r>
            <w:r w:rsidRPr="004573A0">
              <w:rPr>
                <w:rFonts w:ascii="Times New Roman" w:hAnsi="Times New Roman" w:cs="Times New Roman"/>
                <w:b/>
                <w:i w:val="0"/>
                <w:sz w:val="20"/>
                <w:szCs w:val="20"/>
              </w:rPr>
              <w:t>необходимых для предоставления Муниципальной услуги</w:t>
            </w:r>
            <w:r w:rsidRPr="004573A0">
              <w:rPr>
                <w:rStyle w:val="90pt"/>
                <w:rFonts w:eastAsiaTheme="minorHAnsi"/>
                <w:b/>
              </w:rPr>
              <w:t xml:space="preserve">, </w:t>
            </w:r>
            <w:r w:rsidRPr="004573A0">
              <w:rPr>
                <w:rFonts w:ascii="Times New Roman" w:hAnsi="Times New Roman" w:cs="Times New Roman"/>
                <w:b/>
                <w:i w:val="0"/>
                <w:sz w:val="20"/>
                <w:szCs w:val="20"/>
              </w:rPr>
              <w:t>подлежащих представлению Заявителем</w:t>
            </w:r>
          </w:p>
          <w:p w:rsidR="004D63FD" w:rsidRPr="004573A0" w:rsidRDefault="004D63FD" w:rsidP="004D63FD">
            <w:pPr>
              <w:pStyle w:val="92"/>
              <w:shd w:val="clear" w:color="auto" w:fill="auto"/>
              <w:tabs>
                <w:tab w:val="left" w:pos="0"/>
                <w:tab w:val="left" w:pos="993"/>
              </w:tabs>
              <w:spacing w:after="0" w:line="240" w:lineRule="auto"/>
              <w:ind w:firstLine="0"/>
              <w:rPr>
                <w:rFonts w:ascii="Times New Roman" w:hAnsi="Times New Roman" w:cs="Times New Roman"/>
                <w:b/>
                <w:i w:val="0"/>
                <w:sz w:val="20"/>
                <w:szCs w:val="20"/>
              </w:rPr>
            </w:pPr>
          </w:p>
          <w:p w:rsidR="004D63FD" w:rsidRPr="004573A0" w:rsidRDefault="004D63FD" w:rsidP="004D63FD">
            <w:pPr>
              <w:pStyle w:val="92"/>
              <w:shd w:val="clear" w:color="auto" w:fill="auto"/>
              <w:tabs>
                <w:tab w:val="left" w:pos="0"/>
                <w:tab w:val="left" w:pos="993"/>
              </w:tabs>
              <w:spacing w:after="0" w:line="240" w:lineRule="auto"/>
              <w:ind w:firstLine="567"/>
              <w:rPr>
                <w:rFonts w:ascii="Times New Roman" w:hAnsi="Times New Roman" w:cs="Times New Roman"/>
                <w:i w:val="0"/>
                <w:sz w:val="20"/>
                <w:szCs w:val="20"/>
              </w:rPr>
            </w:pPr>
            <w:r w:rsidRPr="004573A0">
              <w:rPr>
                <w:rFonts w:ascii="Times New Roman" w:hAnsi="Times New Roman" w:cs="Times New Roman"/>
                <w:i w:val="0"/>
                <w:sz w:val="20"/>
                <w:szCs w:val="20"/>
              </w:rPr>
              <w:t>9.1. Перечень документов, необходимых для предоставления Муниципальной услуги, подлежащих представлению Заявителем:</w:t>
            </w:r>
          </w:p>
          <w:p w:rsidR="004D63FD" w:rsidRPr="004573A0" w:rsidRDefault="004D63FD" w:rsidP="004573A0">
            <w:pPr>
              <w:pStyle w:val="2e"/>
              <w:shd w:val="clear" w:color="auto" w:fill="auto"/>
              <w:tabs>
                <w:tab w:val="left" w:pos="1071"/>
              </w:tabs>
              <w:spacing w:before="0" w:after="0" w:line="240" w:lineRule="auto"/>
              <w:ind w:firstLine="567"/>
              <w:jc w:val="both"/>
              <w:rPr>
                <w:sz w:val="20"/>
                <w:szCs w:val="20"/>
              </w:rPr>
            </w:pPr>
            <w:r w:rsidRPr="004573A0">
              <w:rPr>
                <w:sz w:val="20"/>
                <w:szCs w:val="20"/>
              </w:rPr>
              <w:t xml:space="preserve">а) основной документ, удостоверяющий личность Заявителя, его представителя (паспорт гражданина </w:t>
            </w:r>
            <w:r w:rsidRPr="004573A0">
              <w:rPr>
                <w:sz w:val="20"/>
                <w:szCs w:val="20"/>
              </w:rPr>
              <w:lastRenderedPageBreak/>
              <w:t>Российской Федерации) – предоставляется в случаях обращения Заявителя (его представителя) в Администрацию, МФЦ.</w:t>
            </w:r>
          </w:p>
          <w:p w:rsidR="004D63FD" w:rsidRPr="004573A0" w:rsidRDefault="004D63FD" w:rsidP="004573A0">
            <w:pPr>
              <w:pStyle w:val="2e"/>
              <w:shd w:val="clear" w:color="auto" w:fill="auto"/>
              <w:tabs>
                <w:tab w:val="left" w:pos="1071"/>
              </w:tabs>
              <w:spacing w:before="0" w:after="0" w:line="240" w:lineRule="auto"/>
              <w:ind w:firstLine="567"/>
              <w:jc w:val="both"/>
              <w:rPr>
                <w:sz w:val="20"/>
                <w:szCs w:val="20"/>
              </w:rPr>
            </w:pPr>
            <w:r w:rsidRPr="004573A0">
              <w:rPr>
                <w:sz w:val="20"/>
                <w:szCs w:val="20"/>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4D63FD" w:rsidRPr="004573A0" w:rsidRDefault="004D63FD" w:rsidP="004573A0">
            <w:pPr>
              <w:pStyle w:val="2e"/>
              <w:shd w:val="clear" w:color="auto" w:fill="auto"/>
              <w:tabs>
                <w:tab w:val="left" w:pos="1019"/>
              </w:tabs>
              <w:spacing w:before="0" w:after="0" w:line="240" w:lineRule="auto"/>
              <w:ind w:firstLine="567"/>
              <w:jc w:val="both"/>
              <w:rPr>
                <w:sz w:val="20"/>
                <w:szCs w:val="20"/>
              </w:rPr>
            </w:pPr>
            <w:r w:rsidRPr="004573A0">
              <w:rPr>
                <w:sz w:val="20"/>
                <w:szCs w:val="20"/>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4D63FD" w:rsidRPr="004573A0" w:rsidRDefault="004D63FD" w:rsidP="004573A0">
            <w:pPr>
              <w:pStyle w:val="2e"/>
              <w:shd w:val="clear" w:color="auto" w:fill="auto"/>
              <w:tabs>
                <w:tab w:val="left" w:pos="1019"/>
              </w:tabs>
              <w:spacing w:before="0" w:after="0" w:line="240" w:lineRule="auto"/>
              <w:ind w:firstLine="567"/>
              <w:jc w:val="both"/>
              <w:rPr>
                <w:sz w:val="20"/>
                <w:szCs w:val="20"/>
              </w:rPr>
            </w:pPr>
            <w:r w:rsidRPr="004573A0">
              <w:rPr>
                <w:sz w:val="20"/>
                <w:szCs w:val="20"/>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573A0">
              <w:rPr>
                <w:sz w:val="20"/>
                <w:szCs w:val="20"/>
                <w:lang w:val="en-US"/>
              </w:rPr>
              <w:t>sig</w:t>
            </w:r>
            <w:r w:rsidRPr="004573A0">
              <w:rPr>
                <w:sz w:val="20"/>
                <w:szCs w:val="20"/>
              </w:rPr>
              <w:t>.</w:t>
            </w:r>
          </w:p>
          <w:p w:rsidR="004D63FD" w:rsidRPr="004573A0" w:rsidRDefault="004D63FD" w:rsidP="004573A0">
            <w:pPr>
              <w:pStyle w:val="103"/>
              <w:spacing w:line="240" w:lineRule="auto"/>
              <w:rPr>
                <w:rFonts w:ascii="Times New Roman" w:hAnsi="Times New Roman" w:cs="Times New Roman"/>
                <w:sz w:val="20"/>
                <w:szCs w:val="20"/>
              </w:rPr>
            </w:pPr>
            <w:r w:rsidRPr="004573A0">
              <w:rPr>
                <w:rFonts w:ascii="Times New Roman" w:hAnsi="Times New Roman" w:cs="Times New Roman"/>
                <w:sz w:val="20"/>
                <w:szCs w:val="20"/>
              </w:rPr>
              <w:t>в)заявление о предоставлении Муниципальной услуги по форме, согласно Приложению № 2 к настоящему Административному регламенту;</w:t>
            </w:r>
          </w:p>
          <w:p w:rsidR="004D63FD" w:rsidRPr="004573A0" w:rsidRDefault="004D63FD" w:rsidP="004573A0">
            <w:pPr>
              <w:pStyle w:val="103"/>
              <w:spacing w:line="240" w:lineRule="auto"/>
              <w:rPr>
                <w:rFonts w:ascii="Times New Roman" w:hAnsi="Times New Roman" w:cs="Times New Roman"/>
                <w:sz w:val="20"/>
                <w:szCs w:val="20"/>
              </w:rPr>
            </w:pPr>
            <w:r w:rsidRPr="004573A0">
              <w:rPr>
                <w:rFonts w:ascii="Times New Roman" w:hAnsi="Times New Roman" w:cs="Times New Roman"/>
                <w:sz w:val="20"/>
                <w:szCs w:val="2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D63FD" w:rsidRPr="004573A0" w:rsidRDefault="004D63FD" w:rsidP="004573A0">
            <w:pPr>
              <w:pStyle w:val="103"/>
              <w:spacing w:line="240" w:lineRule="auto"/>
              <w:rPr>
                <w:rFonts w:ascii="Times New Roman" w:hAnsi="Times New Roman" w:cs="Times New Roman"/>
                <w:sz w:val="20"/>
                <w:szCs w:val="20"/>
              </w:rPr>
            </w:pPr>
            <w:r w:rsidRPr="004573A0">
              <w:rPr>
                <w:rFonts w:ascii="Times New Roman" w:hAnsi="Times New Roman" w:cs="Times New Roman"/>
                <w:sz w:val="20"/>
                <w:szCs w:val="20"/>
              </w:rPr>
              <w:t xml:space="preserve">В заявлении также указывается один из следующих способов направления (выдачи) результата предоставления Муниципальной услуги: </w:t>
            </w:r>
          </w:p>
          <w:p w:rsidR="004D63FD" w:rsidRPr="004573A0" w:rsidRDefault="004D63FD" w:rsidP="004573A0">
            <w:pPr>
              <w:pStyle w:val="103"/>
              <w:spacing w:line="240" w:lineRule="auto"/>
              <w:rPr>
                <w:rFonts w:ascii="Times New Roman" w:hAnsi="Times New Roman" w:cs="Times New Roman"/>
                <w:sz w:val="20"/>
                <w:szCs w:val="20"/>
              </w:rPr>
            </w:pPr>
            <w:r w:rsidRPr="004573A0">
              <w:rPr>
                <w:rFonts w:ascii="Times New Roman" w:hAnsi="Times New Roman" w:cs="Times New Roman"/>
                <w:sz w:val="20"/>
                <w:szCs w:val="20"/>
              </w:rPr>
              <w:t xml:space="preserve">- в форме электронного документа в личном кабинете на ЕПГУ, РПГУ; </w:t>
            </w:r>
          </w:p>
          <w:p w:rsidR="004D63FD" w:rsidRPr="004573A0" w:rsidRDefault="004D63FD" w:rsidP="004573A0">
            <w:pPr>
              <w:pStyle w:val="103"/>
              <w:spacing w:line="240" w:lineRule="auto"/>
              <w:rPr>
                <w:rFonts w:ascii="Times New Roman" w:hAnsi="Times New Roman" w:cs="Times New Roman"/>
                <w:sz w:val="20"/>
                <w:szCs w:val="20"/>
              </w:rPr>
            </w:pPr>
            <w:r w:rsidRPr="004573A0">
              <w:rPr>
                <w:rFonts w:ascii="Times New Roman" w:hAnsi="Times New Roman" w:cs="Times New Roman"/>
                <w:sz w:val="20"/>
                <w:szCs w:val="20"/>
              </w:rPr>
              <w:t xml:space="preserve">- на бумажном носителе в Администрации, МФЦ; </w:t>
            </w:r>
          </w:p>
          <w:p w:rsidR="004D63FD" w:rsidRPr="004573A0" w:rsidRDefault="004D63FD" w:rsidP="004573A0">
            <w:pPr>
              <w:jc w:val="both"/>
              <w:rPr>
                <w:rFonts w:eastAsiaTheme="minorHAnsi"/>
                <w:sz w:val="20"/>
                <w:szCs w:val="20"/>
                <w:lang w:eastAsia="en-US"/>
              </w:rPr>
            </w:pPr>
            <w:r w:rsidRPr="004573A0">
              <w:rPr>
                <w:sz w:val="20"/>
                <w:szCs w:val="20"/>
              </w:rPr>
              <w:t xml:space="preserve">г) </w:t>
            </w:r>
            <w:r w:rsidRPr="004573A0">
              <w:rPr>
                <w:rFonts w:eastAsiaTheme="minorHAnsi"/>
                <w:sz w:val="20"/>
                <w:szCs w:val="2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4D63FD" w:rsidRPr="004573A0" w:rsidRDefault="004D63FD" w:rsidP="004573A0">
            <w:pPr>
              <w:jc w:val="both"/>
              <w:rPr>
                <w:rFonts w:eastAsiaTheme="minorHAnsi"/>
                <w:sz w:val="20"/>
                <w:szCs w:val="20"/>
                <w:lang w:eastAsia="en-US"/>
              </w:rPr>
            </w:pPr>
            <w:r w:rsidRPr="004573A0">
              <w:rPr>
                <w:rFonts w:eastAsiaTheme="minorHAnsi"/>
                <w:sz w:val="20"/>
                <w:szCs w:val="2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D63FD" w:rsidRPr="004573A0" w:rsidRDefault="004D63FD" w:rsidP="004573A0">
            <w:pPr>
              <w:ind w:firstLine="540"/>
              <w:jc w:val="both"/>
              <w:rPr>
                <w:rFonts w:eastAsiaTheme="minorHAnsi"/>
                <w:sz w:val="20"/>
                <w:szCs w:val="20"/>
                <w:lang w:eastAsia="en-US"/>
              </w:rPr>
            </w:pPr>
            <w:r w:rsidRPr="004573A0">
              <w:rPr>
                <w:rFonts w:eastAsiaTheme="minorHAnsi"/>
                <w:sz w:val="20"/>
                <w:szCs w:val="2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4D63FD" w:rsidRPr="004573A0" w:rsidRDefault="004D63FD" w:rsidP="004573A0">
            <w:pPr>
              <w:ind w:firstLine="540"/>
              <w:jc w:val="both"/>
              <w:rPr>
                <w:rFonts w:eastAsiaTheme="minorHAnsi"/>
                <w:sz w:val="20"/>
                <w:szCs w:val="20"/>
                <w:lang w:eastAsia="en-US"/>
              </w:rPr>
            </w:pPr>
            <w:r w:rsidRPr="004573A0">
              <w:rPr>
                <w:rFonts w:eastAsiaTheme="minorHAnsi"/>
                <w:sz w:val="20"/>
                <w:szCs w:val="20"/>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4D63FD" w:rsidRPr="004573A0" w:rsidRDefault="004D63FD" w:rsidP="004573A0">
            <w:pPr>
              <w:pStyle w:val="2e"/>
              <w:shd w:val="clear" w:color="auto" w:fill="auto"/>
              <w:tabs>
                <w:tab w:val="left" w:pos="1088"/>
              </w:tabs>
              <w:spacing w:before="0" w:after="0" w:line="240" w:lineRule="auto"/>
              <w:ind w:firstLine="709"/>
              <w:jc w:val="both"/>
              <w:rPr>
                <w:sz w:val="20"/>
                <w:szCs w:val="20"/>
              </w:rPr>
            </w:pPr>
            <w:r w:rsidRPr="004573A0">
              <w:rPr>
                <w:sz w:val="20"/>
                <w:szCs w:val="20"/>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4D63FD" w:rsidRPr="004573A0" w:rsidRDefault="004D63FD" w:rsidP="004573A0">
            <w:pPr>
              <w:pStyle w:val="2e"/>
              <w:shd w:val="clear" w:color="auto" w:fill="auto"/>
              <w:tabs>
                <w:tab w:val="left" w:pos="1088"/>
              </w:tabs>
              <w:spacing w:before="0" w:after="0" w:line="240" w:lineRule="auto"/>
              <w:ind w:firstLine="709"/>
              <w:jc w:val="both"/>
              <w:rPr>
                <w:sz w:val="20"/>
                <w:szCs w:val="20"/>
              </w:rPr>
            </w:pPr>
            <w:r w:rsidRPr="004573A0">
              <w:rPr>
                <w:sz w:val="20"/>
                <w:szCs w:val="20"/>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4D63FD" w:rsidRPr="004573A0" w:rsidRDefault="004D63FD" w:rsidP="004D63FD">
            <w:pPr>
              <w:pStyle w:val="2e"/>
              <w:shd w:val="clear" w:color="auto" w:fill="auto"/>
              <w:tabs>
                <w:tab w:val="left" w:pos="1088"/>
              </w:tabs>
              <w:spacing w:before="0" w:after="0" w:line="240" w:lineRule="auto"/>
              <w:ind w:firstLine="709"/>
              <w:rPr>
                <w:sz w:val="20"/>
                <w:szCs w:val="20"/>
              </w:rPr>
            </w:pPr>
          </w:p>
          <w:p w:rsidR="004D63FD" w:rsidRPr="004573A0" w:rsidRDefault="004D63FD" w:rsidP="0023319F">
            <w:pPr>
              <w:pStyle w:val="92"/>
              <w:numPr>
                <w:ilvl w:val="0"/>
                <w:numId w:val="10"/>
              </w:numPr>
              <w:shd w:val="clear" w:color="auto" w:fill="auto"/>
              <w:tabs>
                <w:tab w:val="left" w:pos="1553"/>
              </w:tabs>
              <w:spacing w:after="0" w:line="240" w:lineRule="auto"/>
              <w:jc w:val="center"/>
              <w:rPr>
                <w:rFonts w:ascii="Times New Roman" w:hAnsi="Times New Roman" w:cs="Times New Roman"/>
                <w:b/>
                <w:i w:val="0"/>
                <w:sz w:val="20"/>
                <w:szCs w:val="20"/>
              </w:rPr>
            </w:pPr>
            <w:r w:rsidRPr="004573A0">
              <w:rPr>
                <w:rFonts w:ascii="Times New Roman" w:hAnsi="Times New Roman" w:cs="Times New Roman"/>
                <w:b/>
                <w:i w:val="0"/>
                <w:sz w:val="20"/>
                <w:szCs w:val="20"/>
              </w:rPr>
              <w:t>Исчерпывающий перечень документов</w:t>
            </w:r>
            <w:r w:rsidRPr="004573A0">
              <w:rPr>
                <w:rStyle w:val="93"/>
                <w:rFonts w:eastAsiaTheme="minorHAnsi"/>
                <w:b/>
              </w:rPr>
              <w:t xml:space="preserve">, </w:t>
            </w:r>
            <w:r w:rsidRPr="004573A0">
              <w:rPr>
                <w:rFonts w:ascii="Times New Roman" w:hAnsi="Times New Roman" w:cs="Times New Roman"/>
                <w:b/>
                <w:i w:val="0"/>
                <w:sz w:val="20"/>
                <w:szCs w:val="20"/>
              </w:rPr>
              <w:t>необходимых для предоставления Муниципальной услуги</w:t>
            </w:r>
            <w:r w:rsidRPr="004573A0">
              <w:rPr>
                <w:rStyle w:val="93"/>
                <w:rFonts w:eastAsiaTheme="minorHAnsi"/>
                <w:b/>
              </w:rPr>
              <w:t xml:space="preserve">, </w:t>
            </w:r>
            <w:r w:rsidRPr="004573A0">
              <w:rPr>
                <w:rFonts w:ascii="Times New Roman" w:hAnsi="Times New Roman" w:cs="Times New Roman"/>
                <w:b/>
                <w:i w:val="0"/>
                <w:sz w:val="20"/>
                <w:szCs w:val="2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D63FD" w:rsidRPr="004573A0" w:rsidRDefault="004D63FD" w:rsidP="004D63FD">
            <w:pPr>
              <w:pStyle w:val="92"/>
              <w:shd w:val="clear" w:color="auto" w:fill="auto"/>
              <w:tabs>
                <w:tab w:val="left" w:pos="0"/>
                <w:tab w:val="left" w:pos="993"/>
              </w:tabs>
              <w:spacing w:after="0" w:line="240" w:lineRule="auto"/>
              <w:ind w:left="567" w:firstLine="0"/>
              <w:rPr>
                <w:rFonts w:ascii="Times New Roman" w:hAnsi="Times New Roman" w:cs="Times New Roman"/>
                <w:b/>
                <w:i w:val="0"/>
                <w:sz w:val="20"/>
                <w:szCs w:val="20"/>
              </w:rPr>
            </w:pPr>
          </w:p>
          <w:p w:rsidR="004D63FD" w:rsidRPr="004573A0" w:rsidRDefault="004D63FD" w:rsidP="0023319F">
            <w:pPr>
              <w:pStyle w:val="2e"/>
              <w:widowControl/>
              <w:numPr>
                <w:ilvl w:val="1"/>
                <w:numId w:val="10"/>
              </w:numPr>
              <w:shd w:val="clear" w:color="auto" w:fill="auto"/>
              <w:tabs>
                <w:tab w:val="left" w:pos="1321"/>
              </w:tabs>
              <w:spacing w:before="0" w:after="0" w:line="240" w:lineRule="auto"/>
              <w:ind w:left="0" w:firstLine="567"/>
              <w:jc w:val="both"/>
              <w:rPr>
                <w:sz w:val="20"/>
                <w:szCs w:val="20"/>
              </w:rPr>
            </w:pPr>
            <w:r w:rsidRPr="004573A0">
              <w:rPr>
                <w:sz w:val="20"/>
                <w:szCs w:val="20"/>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D63FD" w:rsidRPr="004573A0" w:rsidRDefault="004D63FD" w:rsidP="0023319F">
            <w:pPr>
              <w:pStyle w:val="2e"/>
              <w:widowControl/>
              <w:numPr>
                <w:ilvl w:val="2"/>
                <w:numId w:val="10"/>
              </w:numPr>
              <w:shd w:val="clear" w:color="auto" w:fill="auto"/>
              <w:tabs>
                <w:tab w:val="left" w:pos="1321"/>
              </w:tabs>
              <w:spacing w:before="0" w:after="0" w:line="240" w:lineRule="auto"/>
              <w:ind w:left="0" w:firstLine="567"/>
              <w:jc w:val="both"/>
              <w:rPr>
                <w:sz w:val="20"/>
                <w:szCs w:val="20"/>
              </w:rPr>
            </w:pPr>
            <w:r w:rsidRPr="004573A0">
              <w:rPr>
                <w:sz w:val="20"/>
                <w:szCs w:val="20"/>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4D63FD" w:rsidRPr="004573A0" w:rsidRDefault="004D63FD" w:rsidP="0023319F">
            <w:pPr>
              <w:pStyle w:val="2e"/>
              <w:widowControl/>
              <w:numPr>
                <w:ilvl w:val="2"/>
                <w:numId w:val="10"/>
              </w:numPr>
              <w:shd w:val="clear" w:color="auto" w:fill="auto"/>
              <w:tabs>
                <w:tab w:val="left" w:pos="1321"/>
              </w:tabs>
              <w:spacing w:before="0" w:after="0" w:line="240" w:lineRule="auto"/>
              <w:ind w:left="0" w:firstLine="567"/>
              <w:jc w:val="both"/>
              <w:rPr>
                <w:sz w:val="20"/>
                <w:szCs w:val="20"/>
              </w:rPr>
            </w:pPr>
            <w:r w:rsidRPr="004573A0">
              <w:rPr>
                <w:sz w:val="20"/>
                <w:szCs w:val="20"/>
              </w:rPr>
              <w:t xml:space="preserve"> выписку из Единого государственного реестра юридических лиц в случае, если Заявителем является юридическое лицо; </w:t>
            </w:r>
          </w:p>
          <w:p w:rsidR="004D63FD" w:rsidRPr="004573A0" w:rsidRDefault="004D63FD" w:rsidP="0023319F">
            <w:pPr>
              <w:pStyle w:val="2e"/>
              <w:widowControl/>
              <w:numPr>
                <w:ilvl w:val="2"/>
                <w:numId w:val="10"/>
              </w:numPr>
              <w:shd w:val="clear" w:color="auto" w:fill="auto"/>
              <w:tabs>
                <w:tab w:val="left" w:pos="1321"/>
              </w:tabs>
              <w:spacing w:before="0" w:after="0" w:line="240" w:lineRule="auto"/>
              <w:ind w:left="0" w:firstLine="567"/>
              <w:jc w:val="both"/>
              <w:rPr>
                <w:rFonts w:eastAsiaTheme="minorHAnsi"/>
                <w:sz w:val="20"/>
                <w:szCs w:val="20"/>
              </w:rPr>
            </w:pPr>
            <w:r w:rsidRPr="004573A0">
              <w:rPr>
                <w:sz w:val="20"/>
                <w:szCs w:val="20"/>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4D63FD" w:rsidRPr="004573A0" w:rsidRDefault="004D63FD" w:rsidP="004573A0">
            <w:pPr>
              <w:pStyle w:val="afe"/>
              <w:ind w:left="0"/>
              <w:jc w:val="both"/>
              <w:rPr>
                <w:rFonts w:eastAsiaTheme="minorHAnsi"/>
                <w:sz w:val="20"/>
                <w:szCs w:val="20"/>
              </w:rPr>
            </w:pPr>
            <w:r w:rsidRPr="004573A0">
              <w:rPr>
                <w:rFonts w:eastAsiaTheme="minorHAnsi"/>
                <w:sz w:val="20"/>
                <w:szCs w:val="20"/>
              </w:rPr>
              <w:t>10.2. Запрещается требовать от Заявителя:</w:t>
            </w:r>
          </w:p>
          <w:p w:rsidR="004D63FD" w:rsidRPr="004573A0" w:rsidRDefault="004D63FD" w:rsidP="004573A0">
            <w:pPr>
              <w:jc w:val="both"/>
              <w:rPr>
                <w:rFonts w:eastAsiaTheme="minorHAnsi"/>
                <w:sz w:val="20"/>
                <w:szCs w:val="20"/>
              </w:rPr>
            </w:pPr>
            <w:r w:rsidRPr="004573A0">
              <w:rPr>
                <w:rFonts w:eastAsiaTheme="minorHAnsi"/>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63FD" w:rsidRPr="004573A0" w:rsidRDefault="004D63FD" w:rsidP="004573A0">
            <w:pPr>
              <w:jc w:val="both"/>
              <w:rPr>
                <w:rFonts w:eastAsiaTheme="minorHAnsi"/>
                <w:sz w:val="20"/>
                <w:szCs w:val="20"/>
              </w:rPr>
            </w:pPr>
            <w:r w:rsidRPr="004573A0">
              <w:rPr>
                <w:rFonts w:eastAsiaTheme="minorHAnsi"/>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w:t>
            </w:r>
            <w:r w:rsidRPr="004573A0">
              <w:rPr>
                <w:rFonts w:eastAsiaTheme="minorHAnsi"/>
                <w:sz w:val="20"/>
                <w:szCs w:val="20"/>
              </w:rPr>
              <w:lastRenderedPageBreak/>
              <w:t xml:space="preserve">муниципальными правовыми актами, за исключением документов, включенных в определенный </w:t>
            </w:r>
            <w:hyperlink r:id="rId21" w:tooltip="consultantplus://offline/ref=1927800CB3981DAEDE91ECAA4DFEB92EF99A9D8B83056BE4F2CCF10CEE2730DB5311F81AB92427D34B36015B915C6544F4A65DD7B3P9M" w:history="1">
              <w:r w:rsidRPr="004573A0">
                <w:rPr>
                  <w:rFonts w:eastAsiaTheme="minorHAnsi"/>
                  <w:sz w:val="20"/>
                  <w:szCs w:val="20"/>
                </w:rPr>
                <w:t>частью 6 статьи 7</w:t>
              </w:r>
            </w:hyperlink>
            <w:r w:rsidRPr="004573A0">
              <w:rPr>
                <w:rFonts w:eastAsiaTheme="minorHAnsi"/>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D63FD" w:rsidRPr="004573A0" w:rsidRDefault="004D63FD" w:rsidP="004573A0">
            <w:pPr>
              <w:jc w:val="both"/>
              <w:rPr>
                <w:rFonts w:eastAsiaTheme="minorHAnsi"/>
                <w:sz w:val="20"/>
                <w:szCs w:val="20"/>
              </w:rPr>
            </w:pPr>
            <w:r w:rsidRPr="004573A0">
              <w:rPr>
                <w:rFonts w:eastAsiaTheme="minorHAnsi"/>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tooltip="consultantplus://offline/ref=1927800CB3981DAEDE91ECAA4DFEB92EF99A9D8B83056BE4F2CCF10CEE2730DB5311F81DB92678D65E275957994B7B47E9BA5FD538B0P0M" w:history="1">
              <w:r w:rsidRPr="004573A0">
                <w:rPr>
                  <w:rFonts w:eastAsiaTheme="minorHAnsi"/>
                  <w:sz w:val="20"/>
                  <w:szCs w:val="20"/>
                </w:rPr>
                <w:t>части 1 статьи 9</w:t>
              </w:r>
            </w:hyperlink>
            <w:r w:rsidRPr="004573A0">
              <w:rPr>
                <w:rFonts w:eastAsiaTheme="minorHAnsi"/>
                <w:sz w:val="20"/>
                <w:szCs w:val="20"/>
              </w:rPr>
              <w:t xml:space="preserve"> Федерального закона от 27.07.2010 № 210-ФЗ «Об организации предоставления государственных и муниципальных услуг»;</w:t>
            </w:r>
          </w:p>
          <w:p w:rsidR="004D63FD" w:rsidRPr="004573A0" w:rsidRDefault="004D63FD" w:rsidP="004573A0">
            <w:pPr>
              <w:jc w:val="both"/>
              <w:rPr>
                <w:rFonts w:eastAsiaTheme="minorHAnsi"/>
                <w:sz w:val="20"/>
                <w:szCs w:val="20"/>
              </w:rPr>
            </w:pPr>
            <w:r w:rsidRPr="004573A0">
              <w:rPr>
                <w:rFonts w:eastAsiaTheme="minorHAnsi"/>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63FD" w:rsidRPr="004573A0" w:rsidRDefault="004D63FD" w:rsidP="004573A0">
            <w:pPr>
              <w:jc w:val="both"/>
              <w:rPr>
                <w:rFonts w:eastAsiaTheme="minorHAnsi"/>
                <w:sz w:val="20"/>
                <w:szCs w:val="20"/>
              </w:rPr>
            </w:pPr>
            <w:r w:rsidRPr="004573A0">
              <w:rPr>
                <w:rFonts w:eastAsiaTheme="minorHAnsi"/>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63FD" w:rsidRPr="004573A0" w:rsidRDefault="004D63FD" w:rsidP="004573A0">
            <w:pPr>
              <w:jc w:val="both"/>
              <w:rPr>
                <w:rFonts w:eastAsiaTheme="minorHAnsi"/>
                <w:sz w:val="20"/>
                <w:szCs w:val="20"/>
              </w:rPr>
            </w:pPr>
            <w:r w:rsidRPr="004573A0">
              <w:rPr>
                <w:rFonts w:eastAsiaTheme="minorHAnsi"/>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63FD" w:rsidRPr="004573A0" w:rsidRDefault="004D63FD" w:rsidP="004573A0">
            <w:pPr>
              <w:jc w:val="both"/>
              <w:rPr>
                <w:rFonts w:eastAsiaTheme="minorHAnsi"/>
                <w:sz w:val="20"/>
                <w:szCs w:val="20"/>
              </w:rPr>
            </w:pPr>
            <w:r w:rsidRPr="004573A0">
              <w:rPr>
                <w:rFonts w:eastAsiaTheme="minorHAnsi"/>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63FD" w:rsidRPr="004573A0" w:rsidRDefault="004D63FD" w:rsidP="004573A0">
            <w:pPr>
              <w:jc w:val="both"/>
              <w:rPr>
                <w:rFonts w:eastAsiaTheme="minorHAnsi"/>
                <w:sz w:val="20"/>
                <w:szCs w:val="20"/>
              </w:rPr>
            </w:pPr>
            <w:r w:rsidRPr="004573A0">
              <w:rPr>
                <w:rFonts w:eastAsiaTheme="minorHAnsi"/>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tooltip="consultantplus://offline/ref=1927800CB3981DAEDE91ECAA4DFEB92EF99A9D8B83056BE4F2CCF10CEE2730DB5311F81FBA2F70870D68580BDC176846E3BA5DD6240191F4BEPFM" w:history="1">
              <w:r w:rsidRPr="004573A0">
                <w:rPr>
                  <w:rFonts w:eastAsiaTheme="minorHAnsi"/>
                  <w:sz w:val="20"/>
                  <w:szCs w:val="20"/>
                </w:rPr>
                <w:t>частью 1.1 статьи 16</w:t>
              </w:r>
            </w:hyperlink>
            <w:r w:rsidRPr="004573A0">
              <w:rPr>
                <w:rFonts w:eastAsiaTheme="minorHAnsi"/>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tooltip="consultantplus://offline/ref=1927800CB3981DAEDE91ECAA4DFEB92EF99A9D8B83056BE4F2CCF10CEE2730DB5311F81FBA2F70870D68580BDC176846E3BA5DD6240191F4BEPFM" w:history="1">
              <w:r w:rsidRPr="004573A0">
                <w:rPr>
                  <w:rFonts w:eastAsiaTheme="minorHAnsi"/>
                  <w:sz w:val="20"/>
                  <w:szCs w:val="20"/>
                </w:rPr>
                <w:t>частью 1.1 статьи 16</w:t>
              </w:r>
            </w:hyperlink>
            <w:r w:rsidRPr="004573A0">
              <w:rPr>
                <w:rFonts w:eastAsiaTheme="minorHAnsi"/>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D63FD" w:rsidRPr="004573A0" w:rsidRDefault="004D63FD" w:rsidP="004573A0">
            <w:pPr>
              <w:jc w:val="both"/>
              <w:rPr>
                <w:rFonts w:eastAsiaTheme="minorHAnsi"/>
                <w:sz w:val="20"/>
                <w:szCs w:val="20"/>
                <w:lang w:eastAsia="en-US"/>
              </w:rPr>
            </w:pPr>
            <w:r w:rsidRPr="004573A0">
              <w:rPr>
                <w:rFonts w:eastAsiaTheme="minorHAnsi"/>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tooltip="consultantplus://offline/ref=1927800CB3981DAEDE91ECAA4DFEB92EF99A9D8B83056BE4F2CCF10CEE2730DB5311F81DBF2678D65E275957994B7B47E9BA5FD538B0P0M" w:history="1">
              <w:r w:rsidRPr="004573A0">
                <w:rPr>
                  <w:rFonts w:eastAsiaTheme="minorHAnsi"/>
                  <w:sz w:val="20"/>
                  <w:szCs w:val="20"/>
                  <w:lang w:eastAsia="en-US"/>
                </w:rPr>
                <w:t>пунктом 7.2 части 1 статьи 16</w:t>
              </w:r>
            </w:hyperlink>
            <w:r w:rsidRPr="004573A0">
              <w:rPr>
                <w:rFonts w:eastAsiaTheme="minorHAnsi"/>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D63FD" w:rsidRPr="004573A0" w:rsidRDefault="004D63FD" w:rsidP="004573A0">
            <w:pPr>
              <w:pStyle w:val="2e"/>
              <w:shd w:val="clear" w:color="auto" w:fill="auto"/>
              <w:tabs>
                <w:tab w:val="left" w:pos="1396"/>
              </w:tabs>
              <w:spacing w:before="0" w:after="0" w:line="240" w:lineRule="auto"/>
              <w:ind w:firstLine="567"/>
              <w:jc w:val="both"/>
              <w:rPr>
                <w:sz w:val="20"/>
                <w:szCs w:val="20"/>
              </w:rPr>
            </w:pPr>
            <w:r w:rsidRPr="004573A0">
              <w:rPr>
                <w:sz w:val="20"/>
                <w:szCs w:val="20"/>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D63FD" w:rsidRPr="000B6962" w:rsidRDefault="004D63FD" w:rsidP="004573A0">
            <w:pPr>
              <w:pStyle w:val="2e"/>
              <w:shd w:val="clear" w:color="auto" w:fill="auto"/>
              <w:tabs>
                <w:tab w:val="left" w:pos="1396"/>
              </w:tabs>
              <w:spacing w:before="0" w:after="0" w:line="240" w:lineRule="auto"/>
              <w:ind w:firstLine="567"/>
            </w:pPr>
          </w:p>
          <w:p w:rsidR="004D63FD" w:rsidRPr="000B6962" w:rsidRDefault="004D63FD" w:rsidP="0023319F">
            <w:pPr>
              <w:pStyle w:val="92"/>
              <w:numPr>
                <w:ilvl w:val="0"/>
                <w:numId w:val="10"/>
              </w:numPr>
              <w:shd w:val="clear" w:color="auto" w:fill="auto"/>
              <w:tabs>
                <w:tab w:val="left" w:pos="1437"/>
              </w:tabs>
              <w:spacing w:after="0" w:line="240" w:lineRule="auto"/>
              <w:ind w:left="0" w:firstLine="567"/>
              <w:jc w:val="center"/>
              <w:rPr>
                <w:b/>
                <w:i w:val="0"/>
              </w:rPr>
            </w:pPr>
            <w:r w:rsidRPr="000B6962">
              <w:rPr>
                <w:b/>
                <w:i w:val="0"/>
              </w:rPr>
              <w:t>Исчерпывающий перечень оснований для отказа в приеме документов</w:t>
            </w:r>
            <w:r w:rsidRPr="000B6962">
              <w:rPr>
                <w:rStyle w:val="90pt"/>
                <w:rFonts w:eastAsiaTheme="minorHAnsi"/>
                <w:b/>
              </w:rPr>
              <w:t xml:space="preserve">, </w:t>
            </w:r>
            <w:r w:rsidRPr="000B6962">
              <w:rPr>
                <w:b/>
                <w:i w:val="0"/>
              </w:rPr>
              <w:t>необходимых для предоставления Муниципальной услуги</w:t>
            </w:r>
          </w:p>
          <w:p w:rsidR="004D63FD" w:rsidRPr="000B6962" w:rsidRDefault="004D63FD" w:rsidP="004D63FD">
            <w:pPr>
              <w:pStyle w:val="92"/>
              <w:shd w:val="clear" w:color="auto" w:fill="auto"/>
              <w:tabs>
                <w:tab w:val="left" w:pos="1437"/>
              </w:tabs>
              <w:spacing w:after="0" w:line="240" w:lineRule="auto"/>
              <w:ind w:firstLine="567"/>
              <w:rPr>
                <w:bCs/>
                <w:i w:val="0"/>
              </w:rPr>
            </w:pPr>
          </w:p>
          <w:p w:rsidR="004D63FD" w:rsidRPr="004573A0" w:rsidRDefault="004D63FD" w:rsidP="004573A0">
            <w:pPr>
              <w:pStyle w:val="92"/>
              <w:shd w:val="clear" w:color="auto" w:fill="auto"/>
              <w:tabs>
                <w:tab w:val="left" w:pos="1437"/>
              </w:tabs>
              <w:spacing w:after="0" w:line="240" w:lineRule="auto"/>
              <w:ind w:firstLine="567"/>
              <w:rPr>
                <w:rFonts w:ascii="Times New Roman" w:hAnsi="Times New Roman" w:cs="Times New Roman"/>
                <w:bCs/>
                <w:i w:val="0"/>
                <w:sz w:val="20"/>
                <w:szCs w:val="20"/>
              </w:rPr>
            </w:pPr>
            <w:r w:rsidRPr="004573A0">
              <w:rPr>
                <w:rFonts w:ascii="Times New Roman" w:hAnsi="Times New Roman" w:cs="Times New Roman"/>
                <w:bCs/>
                <w:i w:val="0"/>
                <w:sz w:val="20"/>
                <w:szCs w:val="2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D63FD" w:rsidRPr="004573A0" w:rsidRDefault="004D63FD" w:rsidP="004573A0">
            <w:pPr>
              <w:pStyle w:val="92"/>
              <w:shd w:val="clear" w:color="auto" w:fill="auto"/>
              <w:tabs>
                <w:tab w:val="left" w:pos="1437"/>
              </w:tabs>
              <w:spacing w:after="0" w:line="240" w:lineRule="auto"/>
              <w:ind w:firstLine="567"/>
              <w:rPr>
                <w:rFonts w:ascii="Times New Roman" w:hAnsi="Times New Roman" w:cs="Times New Roman"/>
                <w:i w:val="0"/>
                <w:sz w:val="20"/>
                <w:szCs w:val="20"/>
              </w:rPr>
            </w:pPr>
            <w:r w:rsidRPr="004573A0">
              <w:rPr>
                <w:rFonts w:ascii="Times New Roman" w:hAnsi="Times New Roman" w:cs="Times New Roman"/>
                <w:bCs/>
                <w:i w:val="0"/>
                <w:sz w:val="20"/>
                <w:szCs w:val="20"/>
              </w:rPr>
              <w:t>11.1.1. Заявление подано в орган местного самоуправления, в полномочия которого не входит предоставление Муниципальной услуги;</w:t>
            </w:r>
          </w:p>
          <w:p w:rsidR="004D63FD" w:rsidRPr="004573A0" w:rsidRDefault="004D63FD" w:rsidP="004573A0">
            <w:pPr>
              <w:jc w:val="both"/>
              <w:rPr>
                <w:bCs/>
                <w:sz w:val="20"/>
                <w:szCs w:val="20"/>
              </w:rPr>
            </w:pPr>
            <w:r w:rsidRPr="004573A0">
              <w:rPr>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D63FD" w:rsidRPr="004573A0" w:rsidRDefault="004D63FD" w:rsidP="004573A0">
            <w:pPr>
              <w:jc w:val="both"/>
              <w:rPr>
                <w:bCs/>
                <w:sz w:val="20"/>
                <w:szCs w:val="20"/>
              </w:rPr>
            </w:pPr>
            <w:r w:rsidRPr="004573A0">
              <w:rPr>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D63FD" w:rsidRPr="004573A0" w:rsidRDefault="004D63FD" w:rsidP="004573A0">
            <w:pPr>
              <w:jc w:val="both"/>
              <w:rPr>
                <w:bCs/>
                <w:sz w:val="20"/>
                <w:szCs w:val="20"/>
              </w:rPr>
            </w:pPr>
            <w:r w:rsidRPr="004573A0">
              <w:rPr>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63FD" w:rsidRPr="004573A0" w:rsidRDefault="004D63FD" w:rsidP="004573A0">
            <w:pPr>
              <w:jc w:val="both"/>
              <w:rPr>
                <w:bCs/>
                <w:sz w:val="20"/>
                <w:szCs w:val="20"/>
              </w:rPr>
            </w:pPr>
            <w:r w:rsidRPr="004573A0">
              <w:rPr>
                <w:bCs/>
                <w:sz w:val="20"/>
                <w:szCs w:val="20"/>
              </w:rPr>
              <w:t>11.1.5. Неполное заполнение полей в форме заявления, в том числе в интерактивной форме заявления на ЕПГУ, РПГУ;</w:t>
            </w:r>
          </w:p>
          <w:p w:rsidR="004D63FD" w:rsidRPr="004573A0" w:rsidRDefault="004D63FD" w:rsidP="004573A0">
            <w:pPr>
              <w:jc w:val="both"/>
              <w:rPr>
                <w:bCs/>
                <w:sz w:val="20"/>
                <w:szCs w:val="20"/>
              </w:rPr>
            </w:pPr>
            <w:r w:rsidRPr="004573A0">
              <w:rPr>
                <w:bCs/>
                <w:sz w:val="20"/>
                <w:szCs w:val="20"/>
              </w:rPr>
              <w:t>11.1.6. Заявление подано лицом, не имеющим полномочий представлять интересы Заявителя;</w:t>
            </w:r>
          </w:p>
          <w:p w:rsidR="004D63FD" w:rsidRPr="004573A0" w:rsidRDefault="004D63FD" w:rsidP="004573A0">
            <w:pPr>
              <w:jc w:val="both"/>
              <w:rPr>
                <w:bCs/>
                <w:sz w:val="20"/>
                <w:szCs w:val="20"/>
              </w:rPr>
            </w:pPr>
            <w:r w:rsidRPr="004573A0">
              <w:rPr>
                <w:bCs/>
                <w:sz w:val="20"/>
                <w:szCs w:val="2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D63FD" w:rsidRPr="004573A0" w:rsidRDefault="004D63FD" w:rsidP="004573A0">
            <w:pPr>
              <w:pStyle w:val="2e"/>
              <w:shd w:val="clear" w:color="auto" w:fill="auto"/>
              <w:tabs>
                <w:tab w:val="left" w:pos="1268"/>
              </w:tabs>
              <w:spacing w:before="0" w:after="0" w:line="240" w:lineRule="auto"/>
              <w:ind w:firstLine="567"/>
              <w:jc w:val="both"/>
              <w:rPr>
                <w:sz w:val="20"/>
                <w:szCs w:val="20"/>
              </w:rPr>
            </w:pPr>
            <w:r w:rsidRPr="004573A0">
              <w:rPr>
                <w:sz w:val="20"/>
                <w:szCs w:val="20"/>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4D63FD" w:rsidRPr="004573A0" w:rsidRDefault="004D63FD" w:rsidP="004573A0">
            <w:pPr>
              <w:pStyle w:val="2e"/>
              <w:shd w:val="clear" w:color="auto" w:fill="auto"/>
              <w:tabs>
                <w:tab w:val="left" w:pos="1276"/>
              </w:tabs>
              <w:spacing w:before="0" w:after="0" w:line="240" w:lineRule="auto"/>
              <w:ind w:firstLine="567"/>
              <w:jc w:val="both"/>
              <w:rPr>
                <w:sz w:val="20"/>
                <w:szCs w:val="20"/>
              </w:rPr>
            </w:pPr>
            <w:r w:rsidRPr="004573A0">
              <w:rPr>
                <w:sz w:val="20"/>
                <w:szCs w:val="20"/>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D63FD" w:rsidRPr="004573A0" w:rsidRDefault="004D63FD" w:rsidP="004573A0">
            <w:pPr>
              <w:pStyle w:val="2e"/>
              <w:shd w:val="clear" w:color="auto" w:fill="auto"/>
              <w:tabs>
                <w:tab w:val="left" w:pos="1367"/>
              </w:tabs>
              <w:spacing w:before="0" w:after="0" w:line="240" w:lineRule="auto"/>
              <w:ind w:firstLine="567"/>
              <w:jc w:val="both"/>
              <w:rPr>
                <w:sz w:val="20"/>
                <w:szCs w:val="20"/>
              </w:rPr>
            </w:pPr>
            <w:r w:rsidRPr="004573A0">
              <w:rPr>
                <w:sz w:val="20"/>
                <w:szCs w:val="20"/>
              </w:rPr>
              <w:lastRenderedPageBreak/>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4D63FD" w:rsidRPr="000B6962" w:rsidRDefault="004D63FD" w:rsidP="004573A0">
            <w:pPr>
              <w:pStyle w:val="2e"/>
              <w:shd w:val="clear" w:color="auto" w:fill="auto"/>
              <w:tabs>
                <w:tab w:val="left" w:pos="1367"/>
              </w:tabs>
              <w:spacing w:before="0" w:after="0" w:line="240" w:lineRule="auto"/>
              <w:ind w:left="567"/>
            </w:pPr>
          </w:p>
          <w:p w:rsidR="004D63FD" w:rsidRPr="000B6962" w:rsidRDefault="004D63FD" w:rsidP="0023319F">
            <w:pPr>
              <w:pStyle w:val="92"/>
              <w:numPr>
                <w:ilvl w:val="0"/>
                <w:numId w:val="10"/>
              </w:numPr>
              <w:shd w:val="clear" w:color="auto" w:fill="auto"/>
              <w:tabs>
                <w:tab w:val="left" w:pos="1428"/>
              </w:tabs>
              <w:spacing w:after="0" w:line="240" w:lineRule="auto"/>
              <w:ind w:left="0" w:firstLine="567"/>
              <w:jc w:val="center"/>
              <w:rPr>
                <w:b/>
                <w:i w:val="0"/>
              </w:rPr>
            </w:pPr>
            <w:r w:rsidRPr="000B6962">
              <w:rPr>
                <w:b/>
                <w:i w:val="0"/>
              </w:rPr>
              <w:t>Исчерпывающий перечень оснований для приостановления  или отказа в предоставлении Муниципальной услуги</w:t>
            </w:r>
          </w:p>
          <w:p w:rsidR="004D63FD" w:rsidRPr="000B6962" w:rsidRDefault="004D63FD" w:rsidP="004D63FD">
            <w:pPr>
              <w:pStyle w:val="92"/>
              <w:shd w:val="clear" w:color="auto" w:fill="auto"/>
              <w:tabs>
                <w:tab w:val="left" w:pos="1428"/>
              </w:tabs>
              <w:spacing w:after="0" w:line="240" w:lineRule="auto"/>
              <w:ind w:firstLine="0"/>
              <w:rPr>
                <w:b/>
                <w:i w:val="0"/>
              </w:rPr>
            </w:pPr>
          </w:p>
          <w:p w:rsidR="004D63FD" w:rsidRPr="004573A0" w:rsidRDefault="004D63FD" w:rsidP="0023319F">
            <w:pPr>
              <w:pStyle w:val="2e"/>
              <w:widowControl/>
              <w:numPr>
                <w:ilvl w:val="1"/>
                <w:numId w:val="10"/>
              </w:numPr>
              <w:shd w:val="clear" w:color="auto" w:fill="auto"/>
              <w:tabs>
                <w:tab w:val="left" w:pos="1277"/>
              </w:tabs>
              <w:spacing w:before="0" w:after="0" w:line="240" w:lineRule="auto"/>
              <w:ind w:left="0" w:firstLine="567"/>
              <w:jc w:val="both"/>
              <w:rPr>
                <w:sz w:val="20"/>
                <w:szCs w:val="20"/>
              </w:rPr>
            </w:pPr>
            <w:r w:rsidRPr="004573A0">
              <w:rPr>
                <w:sz w:val="20"/>
                <w:szCs w:val="20"/>
              </w:rPr>
              <w:t>Оснований для приостановления предоставления Муниципальной услуги не предусмотрено.</w:t>
            </w:r>
          </w:p>
          <w:p w:rsidR="004D63FD" w:rsidRPr="004573A0" w:rsidRDefault="004D63FD" w:rsidP="0023319F">
            <w:pPr>
              <w:pStyle w:val="92"/>
              <w:numPr>
                <w:ilvl w:val="1"/>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Основаниями для отказа в предоставлении Муниципальной услуги являются:</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sz w:val="20"/>
                <w:szCs w:val="20"/>
              </w:rPr>
              <w:t>Границы земельного участка не установлены в соответствии с требованиями действующего законодательства.</w:t>
            </w:r>
          </w:p>
          <w:p w:rsidR="004D63FD" w:rsidRPr="004573A0" w:rsidRDefault="004D63FD" w:rsidP="0023319F">
            <w:pPr>
              <w:pStyle w:val="92"/>
              <w:numPr>
                <w:ilvl w:val="2"/>
                <w:numId w:val="10"/>
              </w:numPr>
              <w:shd w:val="clear" w:color="auto" w:fill="auto"/>
              <w:spacing w:after="0" w:line="240" w:lineRule="auto"/>
              <w:ind w:left="0" w:firstLine="567"/>
              <w:rPr>
                <w:rFonts w:ascii="Times New Roman" w:hAnsi="Times New Roman" w:cs="Times New Roman"/>
                <w:i w:val="0"/>
                <w:sz w:val="20"/>
                <w:szCs w:val="20"/>
              </w:rPr>
            </w:pPr>
            <w:r w:rsidRPr="004573A0">
              <w:rPr>
                <w:rFonts w:ascii="Times New Roman" w:hAnsi="Times New Roman" w:cs="Times New Roman"/>
                <w:i w:val="0"/>
                <w:iCs w:val="0"/>
                <w:sz w:val="20"/>
                <w:szCs w:val="20"/>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4D63FD" w:rsidRPr="004573A0" w:rsidRDefault="004D63FD" w:rsidP="004573A0">
            <w:pPr>
              <w:pStyle w:val="92"/>
              <w:shd w:val="clear" w:color="auto" w:fill="auto"/>
              <w:spacing w:after="0" w:line="240" w:lineRule="auto"/>
              <w:ind w:left="567" w:firstLine="0"/>
              <w:rPr>
                <w:rFonts w:ascii="Times New Roman" w:hAnsi="Times New Roman" w:cs="Times New Roman"/>
                <w:i w:val="0"/>
                <w:sz w:val="20"/>
                <w:szCs w:val="20"/>
              </w:rPr>
            </w:pPr>
          </w:p>
          <w:p w:rsidR="004D63FD" w:rsidRPr="004573A0" w:rsidRDefault="004D63FD" w:rsidP="0023319F">
            <w:pPr>
              <w:pStyle w:val="2e"/>
              <w:widowControl/>
              <w:numPr>
                <w:ilvl w:val="1"/>
                <w:numId w:val="10"/>
              </w:numPr>
              <w:shd w:val="clear" w:color="auto" w:fill="auto"/>
              <w:spacing w:before="0" w:after="0" w:line="240" w:lineRule="auto"/>
              <w:ind w:left="0" w:firstLine="567"/>
              <w:jc w:val="both"/>
              <w:rPr>
                <w:sz w:val="20"/>
                <w:szCs w:val="20"/>
              </w:rPr>
            </w:pPr>
            <w:r w:rsidRPr="004573A0">
              <w:rPr>
                <w:sz w:val="20"/>
                <w:szCs w:val="20"/>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D63FD" w:rsidRPr="004573A0" w:rsidRDefault="004D63FD" w:rsidP="0023319F">
            <w:pPr>
              <w:pStyle w:val="2e"/>
              <w:widowControl/>
              <w:numPr>
                <w:ilvl w:val="1"/>
                <w:numId w:val="10"/>
              </w:numPr>
              <w:shd w:val="clear" w:color="auto" w:fill="auto"/>
              <w:spacing w:before="0" w:after="0" w:line="240" w:lineRule="auto"/>
              <w:ind w:left="0" w:firstLine="567"/>
              <w:jc w:val="both"/>
              <w:rPr>
                <w:sz w:val="20"/>
                <w:szCs w:val="20"/>
              </w:rPr>
            </w:pPr>
            <w:r w:rsidRPr="004573A0">
              <w:rPr>
                <w:sz w:val="20"/>
                <w:szCs w:val="20"/>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D63FD" w:rsidRPr="004573A0" w:rsidRDefault="004D63FD" w:rsidP="004573A0">
            <w:pPr>
              <w:pStyle w:val="92"/>
              <w:shd w:val="clear" w:color="auto" w:fill="auto"/>
              <w:spacing w:after="0" w:line="240" w:lineRule="auto"/>
              <w:ind w:firstLine="567"/>
              <w:rPr>
                <w:rFonts w:ascii="Times New Roman" w:hAnsi="Times New Roman" w:cs="Times New Roman"/>
                <w:i w:val="0"/>
                <w:sz w:val="20"/>
                <w:szCs w:val="20"/>
              </w:rPr>
            </w:pPr>
            <w:r w:rsidRPr="004573A0">
              <w:rPr>
                <w:rFonts w:ascii="Times New Roman" w:hAnsi="Times New Roman" w:cs="Times New Roman"/>
                <w:i w:val="0"/>
                <w:sz w:val="20"/>
                <w:szCs w:val="20"/>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D63FD" w:rsidRPr="004573A0" w:rsidRDefault="004D63FD" w:rsidP="004573A0">
            <w:pPr>
              <w:pStyle w:val="2e"/>
              <w:shd w:val="clear" w:color="auto" w:fill="auto"/>
              <w:spacing w:before="0" w:after="0" w:line="240" w:lineRule="auto"/>
              <w:ind w:left="567"/>
              <w:jc w:val="both"/>
              <w:rPr>
                <w:sz w:val="20"/>
                <w:szCs w:val="20"/>
              </w:rPr>
            </w:pPr>
          </w:p>
          <w:p w:rsidR="004D63FD" w:rsidRPr="000B6962" w:rsidRDefault="004D63FD" w:rsidP="0023319F">
            <w:pPr>
              <w:widowControl w:val="0"/>
              <w:numPr>
                <w:ilvl w:val="0"/>
                <w:numId w:val="17"/>
              </w:numPr>
              <w:spacing w:after="280"/>
              <w:ind w:left="0" w:firstLine="567"/>
              <w:jc w:val="center"/>
              <w:rPr>
                <w:b/>
                <w:sz w:val="20"/>
                <w:szCs w:val="20"/>
              </w:rPr>
            </w:pPr>
            <w:r w:rsidRPr="000B6962">
              <w:rPr>
                <w:b/>
                <w:sz w:val="20"/>
                <w:szCs w:val="20"/>
              </w:rPr>
              <w:lastRenderedPageBreak/>
              <w:t>Размер платы, взимаемой с Заявителя при предоставлении Муниципальной услуги и способы ее взимания</w:t>
            </w:r>
          </w:p>
          <w:p w:rsidR="004D63FD" w:rsidRPr="000B6962" w:rsidRDefault="004D63FD" w:rsidP="004D63FD">
            <w:pPr>
              <w:tabs>
                <w:tab w:val="left" w:pos="1084"/>
              </w:tabs>
              <w:rPr>
                <w:sz w:val="20"/>
                <w:szCs w:val="20"/>
              </w:rPr>
            </w:pPr>
            <w:r w:rsidRPr="000B6962">
              <w:rPr>
                <w:bCs/>
                <w:sz w:val="20"/>
                <w:szCs w:val="20"/>
              </w:rPr>
              <w:t>Муниципальная услуга предоставляется бесплатно.</w:t>
            </w:r>
          </w:p>
          <w:p w:rsidR="004D63FD" w:rsidRPr="000B6962" w:rsidRDefault="004D63FD" w:rsidP="004D63FD">
            <w:pPr>
              <w:tabs>
                <w:tab w:val="left" w:pos="1084"/>
              </w:tabs>
              <w:rPr>
                <w:sz w:val="20"/>
                <w:szCs w:val="20"/>
              </w:rPr>
            </w:pPr>
          </w:p>
          <w:p w:rsidR="004D63FD" w:rsidRPr="000B6962" w:rsidRDefault="004D63FD" w:rsidP="0023319F">
            <w:pPr>
              <w:numPr>
                <w:ilvl w:val="0"/>
                <w:numId w:val="18"/>
              </w:numPr>
              <w:jc w:val="center"/>
              <w:rPr>
                <w:b/>
                <w:bCs/>
                <w:sz w:val="20"/>
                <w:szCs w:val="20"/>
              </w:rPr>
            </w:pPr>
            <w:r w:rsidRPr="000B6962">
              <w:rPr>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D63FD" w:rsidRPr="000B6962" w:rsidRDefault="004D63FD" w:rsidP="004D63FD">
            <w:pPr>
              <w:rPr>
                <w:b/>
                <w:bCs/>
                <w:sz w:val="20"/>
                <w:szCs w:val="20"/>
              </w:rPr>
            </w:pPr>
          </w:p>
          <w:p w:rsidR="004D63FD" w:rsidRPr="000B6962" w:rsidRDefault="004D63FD" w:rsidP="004573A0">
            <w:pPr>
              <w:jc w:val="both"/>
              <w:rPr>
                <w:bCs/>
                <w:sz w:val="20"/>
                <w:szCs w:val="20"/>
              </w:rPr>
            </w:pPr>
            <w:r w:rsidRPr="000B6962">
              <w:rPr>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D63FD" w:rsidRPr="000B6962" w:rsidRDefault="004D63FD" w:rsidP="004D63FD">
            <w:pPr>
              <w:rPr>
                <w:bCs/>
                <w:sz w:val="20"/>
                <w:szCs w:val="20"/>
              </w:rPr>
            </w:pPr>
          </w:p>
          <w:p w:rsidR="004D63FD" w:rsidRPr="000B6962" w:rsidRDefault="004D63FD" w:rsidP="0023319F">
            <w:pPr>
              <w:numPr>
                <w:ilvl w:val="0"/>
                <w:numId w:val="18"/>
              </w:numPr>
              <w:ind w:left="0" w:firstLine="567"/>
              <w:jc w:val="center"/>
              <w:rPr>
                <w:b/>
                <w:bCs/>
                <w:sz w:val="20"/>
                <w:szCs w:val="20"/>
              </w:rPr>
            </w:pPr>
            <w:r w:rsidRPr="000B6962">
              <w:rPr>
                <w:b/>
                <w:bCs/>
                <w:sz w:val="20"/>
                <w:szCs w:val="20"/>
              </w:rPr>
              <w:t>Срок регистрации запроса Заявителя о предоставлении</w:t>
            </w:r>
          </w:p>
          <w:p w:rsidR="004D63FD" w:rsidRPr="000B6962" w:rsidRDefault="004D63FD" w:rsidP="004573A0">
            <w:pPr>
              <w:jc w:val="center"/>
              <w:rPr>
                <w:b/>
                <w:bCs/>
                <w:sz w:val="20"/>
                <w:szCs w:val="20"/>
              </w:rPr>
            </w:pPr>
            <w:r w:rsidRPr="000B6962">
              <w:rPr>
                <w:b/>
                <w:bCs/>
                <w:sz w:val="20"/>
                <w:szCs w:val="20"/>
              </w:rPr>
              <w:t>Муниципальной услуги</w:t>
            </w:r>
          </w:p>
          <w:p w:rsidR="004D63FD" w:rsidRPr="000B6962" w:rsidRDefault="004D63FD" w:rsidP="004D63FD">
            <w:pPr>
              <w:pStyle w:val="2e"/>
              <w:shd w:val="clear" w:color="auto" w:fill="auto"/>
              <w:tabs>
                <w:tab w:val="left" w:pos="1276"/>
              </w:tabs>
              <w:spacing w:before="0" w:after="0" w:line="240" w:lineRule="auto"/>
              <w:rPr>
                <w:b/>
                <w:bCs/>
              </w:rPr>
            </w:pPr>
          </w:p>
          <w:p w:rsidR="004D63FD" w:rsidRPr="004573A0" w:rsidRDefault="004D63FD" w:rsidP="0023319F">
            <w:pPr>
              <w:pStyle w:val="2e"/>
              <w:widowControl/>
              <w:numPr>
                <w:ilvl w:val="1"/>
                <w:numId w:val="18"/>
              </w:numPr>
              <w:shd w:val="clear" w:color="auto" w:fill="auto"/>
              <w:tabs>
                <w:tab w:val="left" w:pos="1276"/>
              </w:tabs>
              <w:spacing w:before="0" w:after="0" w:line="240" w:lineRule="auto"/>
              <w:ind w:left="0" w:firstLine="567"/>
              <w:jc w:val="both"/>
              <w:rPr>
                <w:sz w:val="20"/>
                <w:szCs w:val="20"/>
              </w:rPr>
            </w:pPr>
            <w:r w:rsidRPr="004573A0">
              <w:rPr>
                <w:sz w:val="20"/>
                <w:szCs w:val="20"/>
              </w:rPr>
              <w:t xml:space="preserve">Запрос Заявителя о предоставлении Муниципальной услуги подлежит регистрации в день его поступления. </w:t>
            </w:r>
          </w:p>
          <w:p w:rsidR="004D63FD" w:rsidRPr="004573A0" w:rsidRDefault="004D63FD" w:rsidP="0023319F">
            <w:pPr>
              <w:pStyle w:val="2e"/>
              <w:widowControl/>
              <w:numPr>
                <w:ilvl w:val="1"/>
                <w:numId w:val="18"/>
              </w:numPr>
              <w:shd w:val="clear" w:color="auto" w:fill="auto"/>
              <w:tabs>
                <w:tab w:val="left" w:pos="1276"/>
              </w:tabs>
              <w:spacing w:before="0" w:after="0" w:line="240" w:lineRule="auto"/>
              <w:ind w:left="0" w:firstLine="567"/>
              <w:jc w:val="both"/>
              <w:rPr>
                <w:sz w:val="20"/>
                <w:szCs w:val="20"/>
              </w:rPr>
            </w:pPr>
            <w:r w:rsidRPr="004573A0">
              <w:rPr>
                <w:sz w:val="20"/>
                <w:szCs w:val="2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D63FD" w:rsidRPr="004573A0" w:rsidRDefault="004D63FD" w:rsidP="004573A0">
            <w:pPr>
              <w:pStyle w:val="2e"/>
              <w:shd w:val="clear" w:color="auto" w:fill="auto"/>
              <w:tabs>
                <w:tab w:val="left" w:pos="1276"/>
              </w:tabs>
              <w:spacing w:before="0" w:after="0" w:line="240" w:lineRule="auto"/>
              <w:ind w:firstLine="567"/>
              <w:jc w:val="both"/>
              <w:rPr>
                <w:sz w:val="20"/>
                <w:szCs w:val="20"/>
              </w:rPr>
            </w:pPr>
          </w:p>
          <w:p w:rsidR="004D63FD" w:rsidRPr="000B6962" w:rsidRDefault="004D63FD" w:rsidP="0023319F">
            <w:pPr>
              <w:numPr>
                <w:ilvl w:val="0"/>
                <w:numId w:val="18"/>
              </w:numPr>
              <w:jc w:val="center"/>
              <w:rPr>
                <w:b/>
                <w:iCs/>
                <w:spacing w:val="1"/>
                <w:sz w:val="20"/>
                <w:szCs w:val="20"/>
                <w:lang w:eastAsia="en-US"/>
              </w:rPr>
            </w:pPr>
            <w:r w:rsidRPr="000B6962">
              <w:rPr>
                <w:b/>
                <w:iCs/>
                <w:spacing w:val="1"/>
                <w:sz w:val="20"/>
                <w:szCs w:val="20"/>
                <w:lang w:eastAsia="en-US"/>
              </w:rPr>
              <w:t xml:space="preserve"> Требования к помещениям, в которых предоставляется Муниципальная услуга</w:t>
            </w:r>
          </w:p>
          <w:p w:rsidR="004D63FD" w:rsidRPr="000B6962" w:rsidRDefault="004D63FD" w:rsidP="004D63FD">
            <w:pPr>
              <w:rPr>
                <w:b/>
                <w:iCs/>
                <w:spacing w:val="1"/>
                <w:sz w:val="20"/>
                <w:szCs w:val="20"/>
                <w:lang w:eastAsia="en-US"/>
              </w:rPr>
            </w:pPr>
          </w:p>
          <w:p w:rsidR="004D63FD" w:rsidRPr="004573A0" w:rsidRDefault="004D63FD" w:rsidP="004573A0">
            <w:pPr>
              <w:jc w:val="both"/>
              <w:rPr>
                <w:b/>
                <w:iCs/>
                <w:spacing w:val="1"/>
                <w:sz w:val="20"/>
                <w:szCs w:val="20"/>
                <w:lang w:eastAsia="en-US"/>
              </w:rPr>
            </w:pPr>
            <w:r w:rsidRPr="004573A0">
              <w:rPr>
                <w:sz w:val="20"/>
                <w:szCs w:val="20"/>
              </w:rPr>
              <w:t xml:space="preserve">16.1. Местоположение административных зданий, в которых осуществляется прием </w:t>
            </w:r>
            <w:r w:rsidRPr="004573A0">
              <w:rPr>
                <w:bCs/>
                <w:sz w:val="20"/>
                <w:szCs w:val="20"/>
              </w:rPr>
              <w:t>заявлений</w:t>
            </w:r>
            <w:r w:rsidRPr="004573A0">
              <w:rPr>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63FD" w:rsidRPr="004573A0" w:rsidRDefault="004D63FD" w:rsidP="004573A0">
            <w:pPr>
              <w:tabs>
                <w:tab w:val="left" w:pos="567"/>
              </w:tabs>
              <w:contextualSpacing/>
              <w:jc w:val="both"/>
              <w:rPr>
                <w:sz w:val="20"/>
                <w:szCs w:val="20"/>
              </w:rPr>
            </w:pPr>
            <w:r w:rsidRPr="004573A0">
              <w:rPr>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D63FD" w:rsidRPr="004573A0" w:rsidRDefault="004D63FD" w:rsidP="004573A0">
            <w:pPr>
              <w:tabs>
                <w:tab w:val="left" w:pos="567"/>
              </w:tabs>
              <w:contextualSpacing/>
              <w:jc w:val="both"/>
              <w:rPr>
                <w:sz w:val="20"/>
                <w:szCs w:val="20"/>
              </w:rPr>
            </w:pPr>
            <w:r w:rsidRPr="004573A0">
              <w:rPr>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63FD" w:rsidRPr="004573A0" w:rsidRDefault="004D63FD" w:rsidP="004573A0">
            <w:pPr>
              <w:jc w:val="both"/>
              <w:rPr>
                <w:sz w:val="20"/>
                <w:szCs w:val="20"/>
              </w:rPr>
            </w:pPr>
            <w:r w:rsidRPr="004573A0">
              <w:rPr>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D63FD" w:rsidRPr="004573A0" w:rsidRDefault="004D63FD" w:rsidP="004573A0">
            <w:pPr>
              <w:jc w:val="both"/>
              <w:rPr>
                <w:sz w:val="20"/>
                <w:szCs w:val="20"/>
              </w:rPr>
            </w:pPr>
            <w:r w:rsidRPr="004573A0">
              <w:rPr>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4D63FD" w:rsidRPr="004573A0" w:rsidRDefault="004D63FD" w:rsidP="004573A0">
            <w:pPr>
              <w:tabs>
                <w:tab w:val="left" w:pos="567"/>
                <w:tab w:val="left" w:pos="1134"/>
              </w:tabs>
              <w:contextualSpacing/>
              <w:jc w:val="both"/>
              <w:rPr>
                <w:sz w:val="20"/>
                <w:szCs w:val="20"/>
              </w:rPr>
            </w:pPr>
            <w:r w:rsidRPr="004573A0">
              <w:rPr>
                <w:sz w:val="20"/>
                <w:szCs w:val="20"/>
              </w:rPr>
              <w:t>наименование;</w:t>
            </w:r>
          </w:p>
          <w:p w:rsidR="004D63FD" w:rsidRPr="004573A0" w:rsidRDefault="004D63FD" w:rsidP="004573A0">
            <w:pPr>
              <w:tabs>
                <w:tab w:val="left" w:pos="567"/>
                <w:tab w:val="left" w:pos="1134"/>
              </w:tabs>
              <w:contextualSpacing/>
              <w:jc w:val="both"/>
              <w:rPr>
                <w:sz w:val="20"/>
                <w:szCs w:val="20"/>
              </w:rPr>
            </w:pPr>
            <w:r w:rsidRPr="004573A0">
              <w:rPr>
                <w:sz w:val="20"/>
                <w:szCs w:val="20"/>
              </w:rPr>
              <w:t>местонахождение и юридический адрес;</w:t>
            </w:r>
          </w:p>
          <w:p w:rsidR="004D63FD" w:rsidRPr="004573A0" w:rsidRDefault="004D63FD" w:rsidP="004573A0">
            <w:pPr>
              <w:tabs>
                <w:tab w:val="left" w:pos="567"/>
                <w:tab w:val="left" w:pos="1134"/>
              </w:tabs>
              <w:contextualSpacing/>
              <w:jc w:val="both"/>
              <w:rPr>
                <w:sz w:val="20"/>
                <w:szCs w:val="20"/>
              </w:rPr>
            </w:pPr>
            <w:r w:rsidRPr="004573A0">
              <w:rPr>
                <w:sz w:val="20"/>
                <w:szCs w:val="20"/>
              </w:rPr>
              <w:t>режим работы;</w:t>
            </w:r>
          </w:p>
          <w:p w:rsidR="004D63FD" w:rsidRPr="004573A0" w:rsidRDefault="004D63FD" w:rsidP="004573A0">
            <w:pPr>
              <w:tabs>
                <w:tab w:val="left" w:pos="567"/>
                <w:tab w:val="left" w:pos="1134"/>
              </w:tabs>
              <w:contextualSpacing/>
              <w:jc w:val="both"/>
              <w:rPr>
                <w:sz w:val="20"/>
                <w:szCs w:val="20"/>
              </w:rPr>
            </w:pPr>
            <w:r w:rsidRPr="004573A0">
              <w:rPr>
                <w:sz w:val="20"/>
                <w:szCs w:val="20"/>
              </w:rPr>
              <w:t>график приема;</w:t>
            </w:r>
          </w:p>
          <w:p w:rsidR="004D63FD" w:rsidRPr="004573A0" w:rsidRDefault="004D63FD" w:rsidP="004573A0">
            <w:pPr>
              <w:tabs>
                <w:tab w:val="left" w:pos="567"/>
                <w:tab w:val="left" w:pos="1134"/>
              </w:tabs>
              <w:contextualSpacing/>
              <w:jc w:val="both"/>
              <w:rPr>
                <w:sz w:val="20"/>
                <w:szCs w:val="20"/>
              </w:rPr>
            </w:pPr>
            <w:r w:rsidRPr="004573A0">
              <w:rPr>
                <w:sz w:val="20"/>
                <w:szCs w:val="20"/>
              </w:rPr>
              <w:t>номера телефонов для справок.</w:t>
            </w:r>
          </w:p>
          <w:p w:rsidR="004D63FD" w:rsidRPr="004573A0" w:rsidRDefault="004D63FD" w:rsidP="004573A0">
            <w:pPr>
              <w:jc w:val="both"/>
              <w:rPr>
                <w:sz w:val="20"/>
                <w:szCs w:val="20"/>
              </w:rPr>
            </w:pPr>
            <w:r w:rsidRPr="004573A0">
              <w:rPr>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D63FD" w:rsidRPr="004573A0" w:rsidRDefault="004D63FD" w:rsidP="004573A0">
            <w:pPr>
              <w:jc w:val="both"/>
              <w:rPr>
                <w:sz w:val="20"/>
                <w:szCs w:val="20"/>
              </w:rPr>
            </w:pPr>
            <w:r w:rsidRPr="004573A0">
              <w:rPr>
                <w:sz w:val="20"/>
                <w:szCs w:val="20"/>
              </w:rPr>
              <w:t>16.7. Помещения, в которых предоставляется Муниципальная услуга, оснащаются:</w:t>
            </w:r>
          </w:p>
          <w:p w:rsidR="004D63FD" w:rsidRPr="004573A0" w:rsidRDefault="004D63FD" w:rsidP="004573A0">
            <w:pPr>
              <w:jc w:val="both"/>
              <w:rPr>
                <w:sz w:val="20"/>
                <w:szCs w:val="20"/>
              </w:rPr>
            </w:pPr>
            <w:r w:rsidRPr="004573A0">
              <w:rPr>
                <w:sz w:val="20"/>
                <w:szCs w:val="20"/>
              </w:rPr>
              <w:t>противопожарной системой и средствами пожаротушения;</w:t>
            </w:r>
          </w:p>
          <w:p w:rsidR="004D63FD" w:rsidRPr="004573A0" w:rsidRDefault="004D63FD" w:rsidP="004573A0">
            <w:pPr>
              <w:jc w:val="both"/>
              <w:rPr>
                <w:sz w:val="20"/>
                <w:szCs w:val="20"/>
              </w:rPr>
            </w:pPr>
            <w:r w:rsidRPr="004573A0">
              <w:rPr>
                <w:sz w:val="20"/>
                <w:szCs w:val="20"/>
              </w:rPr>
              <w:t>системой оповещения о возникновении чрезвычайной ситуации;</w:t>
            </w:r>
          </w:p>
          <w:p w:rsidR="004D63FD" w:rsidRPr="004573A0" w:rsidRDefault="004D63FD" w:rsidP="004573A0">
            <w:pPr>
              <w:jc w:val="both"/>
              <w:rPr>
                <w:sz w:val="20"/>
                <w:szCs w:val="20"/>
              </w:rPr>
            </w:pPr>
            <w:r w:rsidRPr="004573A0">
              <w:rPr>
                <w:sz w:val="20"/>
                <w:szCs w:val="20"/>
              </w:rPr>
              <w:t>средствами оказания первой медицинской помощи;</w:t>
            </w:r>
          </w:p>
          <w:p w:rsidR="004D63FD" w:rsidRPr="004573A0" w:rsidRDefault="004D63FD" w:rsidP="004573A0">
            <w:pPr>
              <w:jc w:val="both"/>
              <w:rPr>
                <w:sz w:val="20"/>
                <w:szCs w:val="20"/>
              </w:rPr>
            </w:pPr>
            <w:r w:rsidRPr="004573A0">
              <w:rPr>
                <w:sz w:val="20"/>
                <w:szCs w:val="20"/>
              </w:rPr>
              <w:t>туалетными комнатами для посетителей.</w:t>
            </w:r>
          </w:p>
          <w:p w:rsidR="004D63FD" w:rsidRPr="004573A0" w:rsidRDefault="004D63FD" w:rsidP="004573A0">
            <w:pPr>
              <w:jc w:val="both"/>
              <w:rPr>
                <w:sz w:val="20"/>
                <w:szCs w:val="20"/>
              </w:rPr>
            </w:pPr>
            <w:r w:rsidRPr="004573A0">
              <w:rPr>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63FD" w:rsidRPr="004573A0" w:rsidRDefault="004D63FD" w:rsidP="004573A0">
            <w:pPr>
              <w:jc w:val="both"/>
              <w:rPr>
                <w:sz w:val="20"/>
                <w:szCs w:val="20"/>
              </w:rPr>
            </w:pPr>
            <w:r w:rsidRPr="004573A0">
              <w:rPr>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63FD" w:rsidRPr="004573A0" w:rsidRDefault="004D63FD" w:rsidP="004573A0">
            <w:pPr>
              <w:jc w:val="both"/>
              <w:rPr>
                <w:sz w:val="20"/>
                <w:szCs w:val="20"/>
              </w:rPr>
            </w:pPr>
            <w:r w:rsidRPr="004573A0">
              <w:rPr>
                <w:sz w:val="20"/>
                <w:szCs w:val="20"/>
              </w:rPr>
              <w:t>16.10. Места для заполнения заявлений оборудуются стульями, столами (стойками), бланками заявлений, письменными принадлежностями.</w:t>
            </w:r>
          </w:p>
          <w:p w:rsidR="004D63FD" w:rsidRPr="004573A0" w:rsidRDefault="004D63FD" w:rsidP="004573A0">
            <w:pPr>
              <w:jc w:val="both"/>
              <w:rPr>
                <w:sz w:val="20"/>
                <w:szCs w:val="20"/>
              </w:rPr>
            </w:pPr>
            <w:r w:rsidRPr="004573A0">
              <w:rPr>
                <w:sz w:val="20"/>
                <w:szCs w:val="20"/>
              </w:rPr>
              <w:t>16.11. Места приема Заявителей оборудуются информационными табличками (вывесками) с указанием:</w:t>
            </w:r>
          </w:p>
          <w:p w:rsidR="004D63FD" w:rsidRPr="004573A0" w:rsidRDefault="004D63FD" w:rsidP="004573A0">
            <w:pPr>
              <w:jc w:val="both"/>
              <w:rPr>
                <w:sz w:val="20"/>
                <w:szCs w:val="20"/>
              </w:rPr>
            </w:pPr>
            <w:r w:rsidRPr="004573A0">
              <w:rPr>
                <w:sz w:val="20"/>
                <w:szCs w:val="20"/>
              </w:rPr>
              <w:t>номера кабинета и наименования отдела;</w:t>
            </w:r>
          </w:p>
          <w:p w:rsidR="004D63FD" w:rsidRPr="004573A0" w:rsidRDefault="004D63FD" w:rsidP="004573A0">
            <w:pPr>
              <w:jc w:val="both"/>
              <w:rPr>
                <w:sz w:val="20"/>
                <w:szCs w:val="20"/>
              </w:rPr>
            </w:pPr>
            <w:r w:rsidRPr="004573A0">
              <w:rPr>
                <w:sz w:val="20"/>
                <w:szCs w:val="20"/>
              </w:rPr>
              <w:t>фамилии, имени и отчества (последнее – при наличии), должности ответственного лица за прием документов;</w:t>
            </w:r>
          </w:p>
          <w:p w:rsidR="004D63FD" w:rsidRPr="004573A0" w:rsidRDefault="004D63FD" w:rsidP="004573A0">
            <w:pPr>
              <w:jc w:val="both"/>
              <w:rPr>
                <w:sz w:val="20"/>
                <w:szCs w:val="20"/>
              </w:rPr>
            </w:pPr>
            <w:r w:rsidRPr="004573A0">
              <w:rPr>
                <w:sz w:val="20"/>
                <w:szCs w:val="20"/>
              </w:rPr>
              <w:t>графика приема Заявителей.</w:t>
            </w:r>
          </w:p>
          <w:p w:rsidR="004D63FD" w:rsidRPr="004573A0" w:rsidRDefault="004D63FD" w:rsidP="004573A0">
            <w:pPr>
              <w:jc w:val="both"/>
              <w:rPr>
                <w:sz w:val="20"/>
                <w:szCs w:val="20"/>
              </w:rPr>
            </w:pPr>
            <w:r w:rsidRPr="004573A0">
              <w:rPr>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63FD" w:rsidRPr="004573A0" w:rsidRDefault="004D63FD" w:rsidP="004573A0">
            <w:pPr>
              <w:jc w:val="both"/>
              <w:rPr>
                <w:sz w:val="20"/>
                <w:szCs w:val="20"/>
              </w:rPr>
            </w:pPr>
            <w:r w:rsidRPr="004573A0">
              <w:rPr>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4D63FD" w:rsidRPr="004573A0" w:rsidRDefault="004D63FD" w:rsidP="004573A0">
            <w:pPr>
              <w:pStyle w:val="1f0"/>
              <w:jc w:val="both"/>
              <w:rPr>
                <w:rFonts w:ascii="Times New Roman" w:hAnsi="Times New Roman" w:cs="Times New Roman"/>
                <w:sz w:val="20"/>
                <w:szCs w:val="20"/>
                <w:lang w:val="ru-RU"/>
              </w:rPr>
            </w:pPr>
            <w:r w:rsidRPr="004573A0">
              <w:rPr>
                <w:rFonts w:ascii="Times New Roman" w:hAnsi="Times New Roman" w:cs="Times New Roman"/>
                <w:sz w:val="20"/>
                <w:szCs w:val="20"/>
                <w:lang w:val="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D63FD" w:rsidRPr="000B6962" w:rsidRDefault="004D63FD" w:rsidP="004D63FD">
            <w:pPr>
              <w:ind w:firstLine="709"/>
              <w:rPr>
                <w:sz w:val="20"/>
                <w:szCs w:val="20"/>
              </w:rPr>
            </w:pPr>
          </w:p>
          <w:p w:rsidR="004D63FD" w:rsidRPr="000B6962" w:rsidRDefault="004D63FD" w:rsidP="0023319F">
            <w:pPr>
              <w:widowControl w:val="0"/>
              <w:numPr>
                <w:ilvl w:val="0"/>
                <w:numId w:val="18"/>
              </w:numPr>
              <w:jc w:val="center"/>
              <w:rPr>
                <w:b/>
                <w:sz w:val="20"/>
                <w:szCs w:val="20"/>
              </w:rPr>
            </w:pPr>
            <w:r w:rsidRPr="000B6962">
              <w:rPr>
                <w:b/>
                <w:sz w:val="20"/>
                <w:szCs w:val="20"/>
              </w:rPr>
              <w:t xml:space="preserve"> Показатели качества и доступности Муниципальной услуги</w:t>
            </w:r>
          </w:p>
          <w:p w:rsidR="004D63FD" w:rsidRPr="000B6962" w:rsidRDefault="004D63FD" w:rsidP="004D63FD">
            <w:pPr>
              <w:ind w:left="735"/>
              <w:rPr>
                <w:b/>
                <w:sz w:val="20"/>
                <w:szCs w:val="20"/>
              </w:rPr>
            </w:pPr>
          </w:p>
          <w:p w:rsidR="004D63FD" w:rsidRPr="000B6962" w:rsidRDefault="004D63FD" w:rsidP="004573A0">
            <w:pPr>
              <w:jc w:val="both"/>
              <w:rPr>
                <w:sz w:val="20"/>
                <w:szCs w:val="20"/>
              </w:rPr>
            </w:pPr>
            <w:r w:rsidRPr="000B6962">
              <w:rPr>
                <w:sz w:val="20"/>
                <w:szCs w:val="20"/>
              </w:rPr>
              <w:t>17.1. Оценка доступности и качества предоставления Муниципальной услуги должна осуществляться по следующим показателям:</w:t>
            </w:r>
          </w:p>
          <w:p w:rsidR="004D63FD" w:rsidRPr="000B6962" w:rsidRDefault="004D63FD" w:rsidP="004573A0">
            <w:pPr>
              <w:jc w:val="both"/>
              <w:rPr>
                <w:sz w:val="20"/>
                <w:szCs w:val="20"/>
              </w:rPr>
            </w:pPr>
            <w:r w:rsidRPr="000B6962">
              <w:rPr>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D63FD" w:rsidRPr="000B6962" w:rsidRDefault="004D63FD" w:rsidP="004573A0">
            <w:pPr>
              <w:jc w:val="both"/>
              <w:rPr>
                <w:sz w:val="20"/>
                <w:szCs w:val="20"/>
              </w:rPr>
            </w:pPr>
            <w:r w:rsidRPr="000B6962">
              <w:rPr>
                <w:sz w:val="20"/>
                <w:szCs w:val="20"/>
              </w:rPr>
              <w:t>б) возможность выбора Заявителем форм предоставления Муниципальной услуги;</w:t>
            </w:r>
          </w:p>
          <w:p w:rsidR="004D63FD" w:rsidRPr="000B6962" w:rsidRDefault="004D63FD" w:rsidP="004573A0">
            <w:pPr>
              <w:tabs>
                <w:tab w:val="left" w:pos="1013"/>
              </w:tabs>
              <w:jc w:val="both"/>
              <w:rPr>
                <w:spacing w:val="7"/>
                <w:sz w:val="20"/>
                <w:szCs w:val="20"/>
                <w:lang w:eastAsia="en-US"/>
              </w:rPr>
            </w:pPr>
            <w:r w:rsidRPr="000B6962">
              <w:rPr>
                <w:sz w:val="20"/>
                <w:szCs w:val="20"/>
              </w:rPr>
              <w:t xml:space="preserve">в) </w:t>
            </w:r>
            <w:r w:rsidRPr="000B6962">
              <w:rPr>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D63FD" w:rsidRPr="000B6962" w:rsidRDefault="004D63FD" w:rsidP="004573A0">
            <w:pPr>
              <w:jc w:val="both"/>
              <w:rPr>
                <w:sz w:val="20"/>
                <w:szCs w:val="20"/>
              </w:rPr>
            </w:pPr>
            <w:r w:rsidRPr="000B6962">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D63FD" w:rsidRPr="000B6962" w:rsidRDefault="004D63FD" w:rsidP="004573A0">
            <w:pPr>
              <w:jc w:val="both"/>
              <w:rPr>
                <w:sz w:val="20"/>
                <w:szCs w:val="20"/>
              </w:rPr>
            </w:pPr>
            <w:r w:rsidRPr="000B6962">
              <w:rPr>
                <w:sz w:val="20"/>
                <w:szCs w:val="20"/>
              </w:rPr>
              <w:t>д) доступность обращения за предоставлением Муниципальной услуги, в том числе для маломобильных групп населения;</w:t>
            </w:r>
          </w:p>
          <w:p w:rsidR="004D63FD" w:rsidRPr="000B6962" w:rsidRDefault="004D63FD" w:rsidP="004573A0">
            <w:pPr>
              <w:jc w:val="both"/>
              <w:rPr>
                <w:sz w:val="20"/>
                <w:szCs w:val="20"/>
              </w:rPr>
            </w:pPr>
            <w:r w:rsidRPr="000B6962">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D63FD" w:rsidRPr="000B6962" w:rsidRDefault="004D63FD" w:rsidP="004573A0">
            <w:pPr>
              <w:jc w:val="both"/>
              <w:rPr>
                <w:sz w:val="20"/>
                <w:szCs w:val="20"/>
              </w:rPr>
            </w:pPr>
            <w:r w:rsidRPr="000B6962">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D63FD" w:rsidRPr="000B6962" w:rsidRDefault="004D63FD" w:rsidP="004573A0">
            <w:pPr>
              <w:jc w:val="both"/>
              <w:rPr>
                <w:sz w:val="20"/>
                <w:szCs w:val="20"/>
              </w:rPr>
            </w:pPr>
            <w:r w:rsidRPr="000B6962">
              <w:rPr>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D63FD" w:rsidRPr="000B6962" w:rsidRDefault="004D63FD" w:rsidP="004573A0">
            <w:pPr>
              <w:jc w:val="both"/>
              <w:rPr>
                <w:sz w:val="20"/>
                <w:szCs w:val="20"/>
              </w:rPr>
            </w:pPr>
            <w:r w:rsidRPr="000B6962">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D63FD" w:rsidRPr="000B6962" w:rsidRDefault="004D63FD" w:rsidP="004573A0">
            <w:pPr>
              <w:jc w:val="both"/>
              <w:rPr>
                <w:sz w:val="20"/>
                <w:szCs w:val="20"/>
              </w:rPr>
            </w:pPr>
            <w:r w:rsidRPr="000B6962">
              <w:rPr>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D63FD" w:rsidRPr="000B6962" w:rsidRDefault="004D63FD" w:rsidP="004573A0">
            <w:pPr>
              <w:jc w:val="both"/>
              <w:rPr>
                <w:sz w:val="20"/>
                <w:szCs w:val="20"/>
              </w:rPr>
            </w:pPr>
            <w:r w:rsidRPr="000B6962">
              <w:rPr>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D63FD" w:rsidRPr="000B6962" w:rsidRDefault="004D63FD" w:rsidP="004573A0">
            <w:pPr>
              <w:jc w:val="both"/>
              <w:rPr>
                <w:sz w:val="20"/>
                <w:szCs w:val="20"/>
              </w:rPr>
            </w:pPr>
            <w:r w:rsidRPr="000B6962">
              <w:rPr>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B6962">
              <w:rPr>
                <w:rFonts w:eastAsia="Calibri"/>
                <w:sz w:val="20"/>
                <w:szCs w:val="20"/>
                <w:lang w:eastAsia="en-US"/>
              </w:rPr>
              <w:t>РПГУ</w:t>
            </w:r>
            <w:r w:rsidRPr="000B6962">
              <w:rPr>
                <w:sz w:val="20"/>
                <w:szCs w:val="20"/>
              </w:rPr>
              <w:t>.</w:t>
            </w:r>
          </w:p>
          <w:p w:rsidR="004D63FD" w:rsidRPr="000B6962" w:rsidRDefault="004D63FD" w:rsidP="004573A0">
            <w:pPr>
              <w:jc w:val="both"/>
              <w:rPr>
                <w:sz w:val="20"/>
                <w:szCs w:val="20"/>
              </w:rPr>
            </w:pPr>
            <w:r w:rsidRPr="000B6962">
              <w:rPr>
                <w:sz w:val="20"/>
                <w:szCs w:val="20"/>
              </w:rPr>
              <w:t xml:space="preserve">Для возможности подачи заявления о предоставлении Муниципальной услуги через ЕПГУ, </w:t>
            </w:r>
            <w:r w:rsidRPr="000B6962">
              <w:rPr>
                <w:rFonts w:eastAsia="Calibri"/>
                <w:sz w:val="20"/>
                <w:szCs w:val="20"/>
                <w:lang w:eastAsia="en-US"/>
              </w:rPr>
              <w:t>РПГУ</w:t>
            </w:r>
            <w:r w:rsidRPr="000B6962">
              <w:rPr>
                <w:sz w:val="20"/>
                <w:szCs w:val="20"/>
              </w:rPr>
              <w:t xml:space="preserve"> Заявитель должен быть зарегистрирован в единой системе идентификации и аутентификации. </w:t>
            </w:r>
          </w:p>
          <w:p w:rsidR="004D63FD" w:rsidRPr="000B6962" w:rsidRDefault="004D63FD" w:rsidP="004573A0">
            <w:pPr>
              <w:ind w:firstLine="709"/>
              <w:jc w:val="both"/>
              <w:rPr>
                <w:bCs/>
                <w:sz w:val="20"/>
                <w:szCs w:val="20"/>
              </w:rPr>
            </w:pPr>
          </w:p>
          <w:p w:rsidR="004D63FD" w:rsidRPr="000B6962" w:rsidRDefault="004D63FD" w:rsidP="0023319F">
            <w:pPr>
              <w:numPr>
                <w:ilvl w:val="0"/>
                <w:numId w:val="18"/>
              </w:numPr>
              <w:tabs>
                <w:tab w:val="left" w:pos="0"/>
              </w:tabs>
              <w:jc w:val="center"/>
              <w:rPr>
                <w:b/>
                <w:iCs/>
                <w:spacing w:val="1"/>
                <w:sz w:val="20"/>
                <w:szCs w:val="20"/>
                <w:lang w:eastAsia="en-US"/>
              </w:rPr>
            </w:pPr>
            <w:r w:rsidRPr="000B6962">
              <w:rPr>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D63FD" w:rsidRPr="000B6962" w:rsidRDefault="004D63FD" w:rsidP="004D63FD">
            <w:pPr>
              <w:tabs>
                <w:tab w:val="left" w:pos="0"/>
              </w:tabs>
              <w:rPr>
                <w:b/>
                <w:iCs/>
                <w:spacing w:val="1"/>
                <w:sz w:val="20"/>
                <w:szCs w:val="20"/>
                <w:lang w:eastAsia="en-US"/>
              </w:rPr>
            </w:pPr>
          </w:p>
          <w:p w:rsidR="004D63FD" w:rsidRPr="004573A0" w:rsidRDefault="004D63FD" w:rsidP="004573A0">
            <w:pPr>
              <w:jc w:val="both"/>
              <w:rPr>
                <w:sz w:val="20"/>
                <w:szCs w:val="20"/>
              </w:rPr>
            </w:pPr>
            <w:r w:rsidRPr="004573A0">
              <w:rPr>
                <w:sz w:val="20"/>
                <w:szCs w:val="20"/>
              </w:rPr>
              <w:t xml:space="preserve">18.1. Услуг, необходимых и обязательных для предоставления данной Муниципальной услуги, не имеется. </w:t>
            </w:r>
          </w:p>
          <w:p w:rsidR="004D63FD" w:rsidRPr="004573A0" w:rsidRDefault="004D63FD" w:rsidP="004573A0">
            <w:pPr>
              <w:jc w:val="both"/>
              <w:rPr>
                <w:sz w:val="20"/>
                <w:szCs w:val="20"/>
              </w:rPr>
            </w:pPr>
            <w:r w:rsidRPr="004573A0">
              <w:rPr>
                <w:sz w:val="20"/>
                <w:szCs w:val="20"/>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4D63FD" w:rsidRPr="004573A0" w:rsidRDefault="004D63FD" w:rsidP="004573A0">
            <w:pPr>
              <w:jc w:val="both"/>
              <w:rPr>
                <w:sz w:val="20"/>
                <w:szCs w:val="20"/>
              </w:rPr>
            </w:pPr>
            <w:r w:rsidRPr="004573A0">
              <w:rPr>
                <w:sz w:val="20"/>
                <w:szCs w:val="20"/>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D63FD" w:rsidRPr="004573A0" w:rsidRDefault="004D63FD" w:rsidP="004573A0">
            <w:pPr>
              <w:jc w:val="both"/>
              <w:rPr>
                <w:sz w:val="20"/>
                <w:szCs w:val="20"/>
              </w:rPr>
            </w:pPr>
            <w:r w:rsidRPr="004573A0">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D63FD" w:rsidRPr="004573A0" w:rsidRDefault="004D63FD" w:rsidP="004573A0">
            <w:pPr>
              <w:jc w:val="both"/>
              <w:rPr>
                <w:sz w:val="20"/>
                <w:szCs w:val="20"/>
              </w:rPr>
            </w:pPr>
            <w:r w:rsidRPr="004573A0">
              <w:rPr>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D63FD" w:rsidRPr="004573A0" w:rsidRDefault="004D63FD" w:rsidP="004573A0">
            <w:pPr>
              <w:jc w:val="both"/>
              <w:rPr>
                <w:sz w:val="20"/>
                <w:szCs w:val="20"/>
              </w:rPr>
            </w:pPr>
            <w:r w:rsidRPr="004573A0">
              <w:rPr>
                <w:sz w:val="20"/>
                <w:szCs w:val="20"/>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4D63FD" w:rsidRPr="004573A0" w:rsidRDefault="004D63FD" w:rsidP="004573A0">
            <w:pPr>
              <w:jc w:val="both"/>
              <w:rPr>
                <w:sz w:val="20"/>
                <w:szCs w:val="20"/>
              </w:rPr>
            </w:pPr>
            <w:r w:rsidRPr="004573A0">
              <w:rPr>
                <w:sz w:val="20"/>
                <w:szCs w:val="20"/>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w:t>
            </w:r>
            <w:r w:rsidRPr="004573A0">
              <w:rPr>
                <w:sz w:val="20"/>
                <w:szCs w:val="20"/>
              </w:rPr>
              <w:lastRenderedPageBreak/>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 мгосударственных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D63FD" w:rsidRPr="004573A0" w:rsidRDefault="004D63FD" w:rsidP="004573A0">
            <w:pPr>
              <w:jc w:val="both"/>
              <w:rPr>
                <w:sz w:val="20"/>
                <w:szCs w:val="20"/>
              </w:rPr>
            </w:pPr>
            <w:r w:rsidRPr="004573A0">
              <w:rPr>
                <w:sz w:val="20"/>
                <w:szCs w:val="20"/>
              </w:rPr>
              <w:t>В целях предоставления Муниципальной услуги в МФЦ Заявителю (его представителю) обеспечивается доступ к ЕПГУ, РПГУ.</w:t>
            </w:r>
          </w:p>
          <w:p w:rsidR="004D63FD" w:rsidRPr="004573A0" w:rsidRDefault="004D63FD" w:rsidP="004573A0">
            <w:pPr>
              <w:jc w:val="both"/>
              <w:rPr>
                <w:sz w:val="20"/>
                <w:szCs w:val="20"/>
              </w:rPr>
            </w:pPr>
            <w:r w:rsidRPr="004573A0">
              <w:rPr>
                <w:sz w:val="20"/>
                <w:szCs w:val="20"/>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4D63FD" w:rsidRPr="004573A0" w:rsidRDefault="004D63FD" w:rsidP="004573A0">
            <w:pPr>
              <w:jc w:val="both"/>
              <w:rPr>
                <w:sz w:val="20"/>
                <w:szCs w:val="20"/>
              </w:rPr>
            </w:pPr>
            <w:r w:rsidRPr="004573A0">
              <w:rPr>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D63FD" w:rsidRPr="004573A0" w:rsidRDefault="004D63FD" w:rsidP="004573A0">
            <w:pPr>
              <w:jc w:val="both"/>
              <w:rPr>
                <w:sz w:val="20"/>
                <w:szCs w:val="20"/>
              </w:rPr>
            </w:pPr>
            <w:r w:rsidRPr="004573A0">
              <w:rPr>
                <w:sz w:val="20"/>
                <w:szCs w:val="20"/>
              </w:rPr>
              <w:t>В случае направления заявления посредством ЕПГУ,</w:t>
            </w:r>
            <w:r w:rsidRPr="004573A0">
              <w:rPr>
                <w:rFonts w:eastAsia="Calibri"/>
                <w:sz w:val="20"/>
                <w:szCs w:val="20"/>
                <w:lang w:eastAsia="en-US"/>
              </w:rPr>
              <w:t xml:space="preserve"> РПГУ ре</w:t>
            </w:r>
            <w:r w:rsidRPr="004573A0">
              <w:rPr>
                <w:sz w:val="20"/>
                <w:szCs w:val="20"/>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4D63FD" w:rsidRPr="004573A0" w:rsidRDefault="004D63FD" w:rsidP="004573A0">
            <w:pPr>
              <w:jc w:val="both"/>
              <w:rPr>
                <w:sz w:val="20"/>
                <w:szCs w:val="20"/>
              </w:rPr>
            </w:pPr>
            <w:r w:rsidRPr="004573A0">
              <w:rPr>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D63FD" w:rsidRPr="004573A0" w:rsidRDefault="004D63FD" w:rsidP="004573A0">
            <w:pPr>
              <w:jc w:val="both"/>
              <w:rPr>
                <w:sz w:val="20"/>
                <w:szCs w:val="20"/>
              </w:rPr>
            </w:pPr>
            <w:r w:rsidRPr="004573A0">
              <w:rPr>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D63FD" w:rsidRPr="004573A0" w:rsidRDefault="004D63FD" w:rsidP="004573A0">
            <w:pPr>
              <w:jc w:val="both"/>
              <w:rPr>
                <w:sz w:val="20"/>
                <w:szCs w:val="20"/>
              </w:rPr>
            </w:pPr>
            <w:r w:rsidRPr="004573A0">
              <w:rPr>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D63FD" w:rsidRPr="004573A0" w:rsidRDefault="004D63FD" w:rsidP="004573A0">
            <w:pPr>
              <w:jc w:val="both"/>
              <w:rPr>
                <w:sz w:val="20"/>
                <w:szCs w:val="20"/>
              </w:rPr>
            </w:pPr>
            <w:r w:rsidRPr="004573A0">
              <w:rPr>
                <w:sz w:val="20"/>
                <w:szCs w:val="20"/>
              </w:rPr>
              <w:t>Электронные документы представляются в следующих форматах:</w:t>
            </w:r>
          </w:p>
          <w:p w:rsidR="004D63FD" w:rsidRPr="004573A0" w:rsidRDefault="004D63FD" w:rsidP="004573A0">
            <w:pPr>
              <w:jc w:val="both"/>
              <w:rPr>
                <w:sz w:val="20"/>
                <w:szCs w:val="20"/>
              </w:rPr>
            </w:pPr>
            <w:r w:rsidRPr="004573A0">
              <w:rPr>
                <w:sz w:val="20"/>
                <w:szCs w:val="20"/>
              </w:rPr>
              <w:t xml:space="preserve">а) </w:t>
            </w:r>
            <w:r w:rsidRPr="004573A0">
              <w:rPr>
                <w:sz w:val="20"/>
                <w:szCs w:val="20"/>
                <w:lang w:val="en-US"/>
              </w:rPr>
              <w:t>xml</w:t>
            </w:r>
            <w:r w:rsidRPr="004573A0">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573A0">
              <w:rPr>
                <w:sz w:val="20"/>
                <w:szCs w:val="20"/>
                <w:lang w:val="en-US"/>
              </w:rPr>
              <w:t>xml</w:t>
            </w:r>
            <w:r w:rsidRPr="004573A0">
              <w:rPr>
                <w:sz w:val="20"/>
                <w:szCs w:val="20"/>
              </w:rPr>
              <w:t>;</w:t>
            </w:r>
          </w:p>
          <w:p w:rsidR="004D63FD" w:rsidRPr="004573A0" w:rsidRDefault="004D63FD" w:rsidP="004573A0">
            <w:pPr>
              <w:jc w:val="both"/>
              <w:rPr>
                <w:sz w:val="20"/>
                <w:szCs w:val="20"/>
              </w:rPr>
            </w:pPr>
            <w:r w:rsidRPr="004573A0">
              <w:rPr>
                <w:sz w:val="20"/>
                <w:szCs w:val="20"/>
              </w:rPr>
              <w:t xml:space="preserve">б) </w:t>
            </w:r>
            <w:r w:rsidRPr="004573A0">
              <w:rPr>
                <w:sz w:val="20"/>
                <w:szCs w:val="20"/>
                <w:lang w:val="en-US"/>
              </w:rPr>
              <w:t>doc</w:t>
            </w:r>
            <w:r w:rsidRPr="004573A0">
              <w:rPr>
                <w:sz w:val="20"/>
                <w:szCs w:val="20"/>
              </w:rPr>
              <w:t xml:space="preserve">, </w:t>
            </w:r>
            <w:r w:rsidRPr="004573A0">
              <w:rPr>
                <w:sz w:val="20"/>
                <w:szCs w:val="20"/>
                <w:lang w:val="en-US"/>
              </w:rPr>
              <w:t>docx</w:t>
            </w:r>
            <w:r w:rsidRPr="004573A0">
              <w:rPr>
                <w:sz w:val="20"/>
                <w:szCs w:val="20"/>
              </w:rPr>
              <w:t xml:space="preserve">, </w:t>
            </w:r>
            <w:r w:rsidRPr="004573A0">
              <w:rPr>
                <w:sz w:val="20"/>
                <w:szCs w:val="20"/>
                <w:lang w:val="en-US"/>
              </w:rPr>
              <w:t>odt</w:t>
            </w:r>
            <w:r w:rsidRPr="004573A0">
              <w:rPr>
                <w:sz w:val="20"/>
                <w:szCs w:val="20"/>
              </w:rPr>
              <w:t xml:space="preserve"> - для документов с текстовым содержанием, не включающим формулы;</w:t>
            </w:r>
          </w:p>
          <w:p w:rsidR="004D63FD" w:rsidRPr="004573A0" w:rsidRDefault="004D63FD" w:rsidP="004573A0">
            <w:pPr>
              <w:jc w:val="both"/>
              <w:rPr>
                <w:sz w:val="20"/>
                <w:szCs w:val="20"/>
              </w:rPr>
            </w:pPr>
            <w:r w:rsidRPr="004573A0">
              <w:rPr>
                <w:sz w:val="20"/>
                <w:szCs w:val="20"/>
              </w:rPr>
              <w:t xml:space="preserve">в) </w:t>
            </w:r>
            <w:r w:rsidRPr="004573A0">
              <w:rPr>
                <w:sz w:val="20"/>
                <w:szCs w:val="20"/>
                <w:lang w:val="en-US"/>
              </w:rPr>
              <w:t>pdf</w:t>
            </w:r>
            <w:r w:rsidRPr="004573A0">
              <w:rPr>
                <w:sz w:val="20"/>
                <w:szCs w:val="20"/>
              </w:rPr>
              <w:t xml:space="preserve">, </w:t>
            </w:r>
            <w:r w:rsidRPr="004573A0">
              <w:rPr>
                <w:sz w:val="20"/>
                <w:szCs w:val="20"/>
                <w:lang w:val="en-US"/>
              </w:rPr>
              <w:t>jpg</w:t>
            </w:r>
            <w:r w:rsidRPr="004573A0">
              <w:rPr>
                <w:sz w:val="20"/>
                <w:szCs w:val="20"/>
              </w:rPr>
              <w:t xml:space="preserve">, </w:t>
            </w:r>
            <w:r w:rsidRPr="004573A0">
              <w:rPr>
                <w:sz w:val="20"/>
                <w:szCs w:val="20"/>
                <w:lang w:val="en-US"/>
              </w:rPr>
              <w:t>jpeg</w:t>
            </w:r>
            <w:r w:rsidRPr="004573A0">
              <w:rPr>
                <w:sz w:val="20"/>
                <w:szCs w:val="20"/>
              </w:rPr>
              <w:t xml:space="preserve">, </w:t>
            </w:r>
            <w:r w:rsidRPr="004573A0">
              <w:rPr>
                <w:sz w:val="20"/>
                <w:szCs w:val="20"/>
                <w:lang w:val="en-US"/>
              </w:rPr>
              <w:t>png</w:t>
            </w:r>
            <w:r w:rsidRPr="004573A0">
              <w:rPr>
                <w:sz w:val="20"/>
                <w:szCs w:val="20"/>
              </w:rPr>
              <w:t xml:space="preserve">, </w:t>
            </w:r>
            <w:r w:rsidRPr="004573A0">
              <w:rPr>
                <w:sz w:val="20"/>
                <w:szCs w:val="20"/>
                <w:lang w:val="en-US"/>
              </w:rPr>
              <w:t>bmp</w:t>
            </w:r>
            <w:r w:rsidRPr="004573A0">
              <w:rPr>
                <w:sz w:val="20"/>
                <w:szCs w:val="20"/>
              </w:rPr>
              <w:t xml:space="preserve">, </w:t>
            </w:r>
            <w:r w:rsidRPr="004573A0">
              <w:rPr>
                <w:sz w:val="20"/>
                <w:szCs w:val="20"/>
                <w:lang w:val="en-US"/>
              </w:rPr>
              <w:t>tiff</w:t>
            </w:r>
            <w:r w:rsidRPr="004573A0">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D63FD" w:rsidRPr="004573A0" w:rsidRDefault="004D63FD" w:rsidP="004573A0">
            <w:pPr>
              <w:jc w:val="both"/>
              <w:rPr>
                <w:sz w:val="20"/>
                <w:szCs w:val="20"/>
              </w:rPr>
            </w:pPr>
            <w:r w:rsidRPr="004573A0">
              <w:rPr>
                <w:sz w:val="20"/>
                <w:szCs w:val="20"/>
              </w:rPr>
              <w:t xml:space="preserve">г) </w:t>
            </w:r>
            <w:r w:rsidRPr="004573A0">
              <w:rPr>
                <w:sz w:val="20"/>
                <w:szCs w:val="20"/>
                <w:lang w:val="en-US"/>
              </w:rPr>
              <w:t>zip</w:t>
            </w:r>
            <w:r w:rsidRPr="004573A0">
              <w:rPr>
                <w:sz w:val="20"/>
                <w:szCs w:val="20"/>
              </w:rPr>
              <w:t xml:space="preserve">, </w:t>
            </w:r>
            <w:r w:rsidRPr="004573A0">
              <w:rPr>
                <w:sz w:val="20"/>
                <w:szCs w:val="20"/>
                <w:lang w:val="en-US"/>
              </w:rPr>
              <w:t>rar</w:t>
            </w:r>
            <w:r w:rsidRPr="004573A0">
              <w:rPr>
                <w:sz w:val="20"/>
                <w:szCs w:val="20"/>
              </w:rPr>
              <w:t xml:space="preserve"> для сжатых документов в один файл;</w:t>
            </w:r>
          </w:p>
          <w:p w:rsidR="004D63FD" w:rsidRPr="004573A0" w:rsidRDefault="004D63FD" w:rsidP="004573A0">
            <w:pPr>
              <w:jc w:val="both"/>
              <w:rPr>
                <w:sz w:val="20"/>
                <w:szCs w:val="20"/>
              </w:rPr>
            </w:pPr>
            <w:r w:rsidRPr="004573A0">
              <w:rPr>
                <w:sz w:val="20"/>
                <w:szCs w:val="20"/>
              </w:rPr>
              <w:t xml:space="preserve">д) </w:t>
            </w:r>
            <w:r w:rsidRPr="004573A0">
              <w:rPr>
                <w:sz w:val="20"/>
                <w:szCs w:val="20"/>
                <w:lang w:val="en-US"/>
              </w:rPr>
              <w:t>sig</w:t>
            </w:r>
            <w:r w:rsidRPr="004573A0">
              <w:rPr>
                <w:sz w:val="20"/>
                <w:szCs w:val="20"/>
              </w:rPr>
              <w:t xml:space="preserve"> для открепленной усиленной квалифицированной электронной подписи.</w:t>
            </w:r>
          </w:p>
          <w:p w:rsidR="004D63FD" w:rsidRPr="004573A0" w:rsidRDefault="004D63FD" w:rsidP="004573A0">
            <w:pPr>
              <w:jc w:val="both"/>
              <w:rPr>
                <w:sz w:val="20"/>
                <w:szCs w:val="20"/>
              </w:rPr>
            </w:pPr>
            <w:r w:rsidRPr="004573A0">
              <w:rPr>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573A0">
              <w:rPr>
                <w:sz w:val="20"/>
                <w:szCs w:val="20"/>
                <w:lang w:val="en-US"/>
              </w:rPr>
              <w:t>dpi</w:t>
            </w:r>
            <w:r w:rsidRPr="004573A0">
              <w:rPr>
                <w:sz w:val="20"/>
                <w:szCs w:val="20"/>
              </w:rPr>
              <w:t xml:space="preserve"> (масштаб 1:1) с использованием следующих режимов:</w:t>
            </w:r>
          </w:p>
          <w:p w:rsidR="004D63FD" w:rsidRPr="004573A0" w:rsidRDefault="004D63FD" w:rsidP="004573A0">
            <w:pPr>
              <w:jc w:val="both"/>
              <w:rPr>
                <w:sz w:val="20"/>
                <w:szCs w:val="20"/>
              </w:rPr>
            </w:pPr>
            <w:r w:rsidRPr="004573A0">
              <w:rPr>
                <w:sz w:val="20"/>
                <w:szCs w:val="20"/>
              </w:rPr>
              <w:t>а) «черно-белый» (при отсутствии в документе графических изображений и (или) цветного текста);</w:t>
            </w:r>
          </w:p>
          <w:p w:rsidR="004D63FD" w:rsidRPr="004573A0" w:rsidRDefault="004D63FD" w:rsidP="004573A0">
            <w:pPr>
              <w:jc w:val="both"/>
              <w:rPr>
                <w:sz w:val="20"/>
                <w:szCs w:val="20"/>
              </w:rPr>
            </w:pPr>
            <w:r w:rsidRPr="004573A0">
              <w:rPr>
                <w:sz w:val="20"/>
                <w:szCs w:val="20"/>
              </w:rPr>
              <w:t>«оттенки серого» (при наличии в документе графических изображений, отличных от цветного графического изображения);</w:t>
            </w:r>
          </w:p>
          <w:p w:rsidR="004D63FD" w:rsidRPr="004573A0" w:rsidRDefault="004D63FD" w:rsidP="004573A0">
            <w:pPr>
              <w:jc w:val="both"/>
              <w:rPr>
                <w:sz w:val="20"/>
                <w:szCs w:val="20"/>
              </w:rPr>
            </w:pPr>
            <w:r w:rsidRPr="004573A0">
              <w:rPr>
                <w:sz w:val="20"/>
                <w:szCs w:val="20"/>
              </w:rPr>
              <w:t>б) «цветной» или «режим полной цветопередачи» (при наличии в документе цветных графических изображений либо цветного текста);</w:t>
            </w:r>
          </w:p>
          <w:p w:rsidR="004D63FD" w:rsidRPr="004573A0" w:rsidRDefault="004D63FD" w:rsidP="004573A0">
            <w:pPr>
              <w:jc w:val="both"/>
              <w:rPr>
                <w:sz w:val="20"/>
                <w:szCs w:val="20"/>
              </w:rPr>
            </w:pPr>
            <w:r w:rsidRPr="004573A0">
              <w:rPr>
                <w:sz w:val="20"/>
                <w:szCs w:val="20"/>
              </w:rPr>
              <w:t>в) сохранением всех аутентичных признаков подлинности, а именно: графической подписи лица, печати, углового штампа бланка;</w:t>
            </w:r>
          </w:p>
          <w:p w:rsidR="004D63FD" w:rsidRPr="004573A0" w:rsidRDefault="004D63FD" w:rsidP="004573A0">
            <w:pPr>
              <w:jc w:val="both"/>
              <w:rPr>
                <w:sz w:val="20"/>
                <w:szCs w:val="20"/>
              </w:rPr>
            </w:pPr>
            <w:r w:rsidRPr="004573A0">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4D63FD" w:rsidRPr="004573A0" w:rsidRDefault="004D63FD" w:rsidP="004573A0">
            <w:pPr>
              <w:jc w:val="both"/>
              <w:rPr>
                <w:sz w:val="20"/>
                <w:szCs w:val="20"/>
              </w:rPr>
            </w:pPr>
            <w:r w:rsidRPr="004573A0">
              <w:rPr>
                <w:sz w:val="20"/>
                <w:szCs w:val="20"/>
              </w:rPr>
              <w:t>18.8. Электронные документы должны обеспечивать:</w:t>
            </w:r>
          </w:p>
          <w:p w:rsidR="004D63FD" w:rsidRPr="004573A0" w:rsidRDefault="004D63FD" w:rsidP="004573A0">
            <w:pPr>
              <w:jc w:val="both"/>
              <w:rPr>
                <w:sz w:val="20"/>
                <w:szCs w:val="20"/>
              </w:rPr>
            </w:pPr>
            <w:r w:rsidRPr="004573A0">
              <w:rPr>
                <w:sz w:val="20"/>
                <w:szCs w:val="20"/>
              </w:rPr>
              <w:t>а) возможность идентифицировать документ и количество листов в документе;</w:t>
            </w:r>
          </w:p>
          <w:p w:rsidR="004D63FD" w:rsidRPr="004573A0" w:rsidRDefault="004D63FD" w:rsidP="004573A0">
            <w:pPr>
              <w:jc w:val="both"/>
              <w:rPr>
                <w:sz w:val="20"/>
                <w:szCs w:val="20"/>
              </w:rPr>
            </w:pPr>
            <w:r w:rsidRPr="004573A0">
              <w:rPr>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D63FD" w:rsidRPr="004573A0" w:rsidRDefault="004D63FD" w:rsidP="004573A0">
            <w:pPr>
              <w:jc w:val="both"/>
              <w:rPr>
                <w:sz w:val="20"/>
                <w:szCs w:val="20"/>
              </w:rPr>
            </w:pPr>
            <w:r w:rsidRPr="004573A0">
              <w:rPr>
                <w:sz w:val="20"/>
                <w:szCs w:val="20"/>
              </w:rPr>
              <w:t>в) содержать оглавление, соответствующее их смыслу и содержанию;</w:t>
            </w:r>
          </w:p>
          <w:p w:rsidR="004D63FD" w:rsidRPr="004573A0" w:rsidRDefault="004D63FD" w:rsidP="004573A0">
            <w:pPr>
              <w:jc w:val="both"/>
              <w:rPr>
                <w:sz w:val="20"/>
                <w:szCs w:val="20"/>
              </w:rPr>
            </w:pPr>
            <w:r w:rsidRPr="004573A0">
              <w:rPr>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63FD" w:rsidRPr="004573A0" w:rsidRDefault="004D63FD" w:rsidP="004573A0">
            <w:pPr>
              <w:jc w:val="both"/>
              <w:rPr>
                <w:sz w:val="20"/>
                <w:szCs w:val="20"/>
              </w:rPr>
            </w:pPr>
            <w:r w:rsidRPr="004573A0">
              <w:rPr>
                <w:sz w:val="20"/>
                <w:szCs w:val="20"/>
              </w:rPr>
              <w:t xml:space="preserve">18.9. Документы, подлежащие представлению в форматах </w:t>
            </w:r>
            <w:r w:rsidRPr="004573A0">
              <w:rPr>
                <w:sz w:val="20"/>
                <w:szCs w:val="20"/>
                <w:lang w:val="en-US"/>
              </w:rPr>
              <w:t>xls</w:t>
            </w:r>
            <w:r w:rsidRPr="004573A0">
              <w:rPr>
                <w:sz w:val="20"/>
                <w:szCs w:val="20"/>
              </w:rPr>
              <w:t xml:space="preserve">, </w:t>
            </w:r>
            <w:r w:rsidRPr="004573A0">
              <w:rPr>
                <w:rStyle w:val="85pt0pt"/>
                <w:rFonts w:eastAsia="Arial Unicode MS"/>
                <w:sz w:val="20"/>
                <w:szCs w:val="20"/>
              </w:rPr>
              <w:t>xlsx</w:t>
            </w:r>
            <w:r w:rsidRPr="004573A0">
              <w:rPr>
                <w:sz w:val="20"/>
                <w:szCs w:val="20"/>
              </w:rPr>
              <w:t xml:space="preserve">или </w:t>
            </w:r>
            <w:r w:rsidRPr="004573A0">
              <w:rPr>
                <w:sz w:val="20"/>
                <w:szCs w:val="20"/>
                <w:lang w:val="en-US"/>
              </w:rPr>
              <w:t>ods</w:t>
            </w:r>
            <w:r w:rsidRPr="004573A0">
              <w:rPr>
                <w:sz w:val="20"/>
                <w:szCs w:val="20"/>
              </w:rPr>
              <w:t>, формируются в виде отдельного электронного документа.</w:t>
            </w:r>
          </w:p>
          <w:p w:rsidR="004D63FD" w:rsidRPr="004573A0" w:rsidRDefault="004D63FD" w:rsidP="004573A0">
            <w:pPr>
              <w:jc w:val="both"/>
              <w:rPr>
                <w:sz w:val="20"/>
                <w:szCs w:val="20"/>
              </w:rPr>
            </w:pPr>
            <w:r w:rsidRPr="004573A0">
              <w:rPr>
                <w:sz w:val="20"/>
                <w:szCs w:val="20"/>
              </w:rPr>
              <w:t xml:space="preserve">18.10. Информационными системами, используемыми для предоставления Муниципальной услуги, являются: </w:t>
            </w:r>
          </w:p>
          <w:p w:rsidR="004D63FD" w:rsidRPr="004573A0" w:rsidRDefault="004D63FD" w:rsidP="004573A0">
            <w:pPr>
              <w:jc w:val="both"/>
              <w:rPr>
                <w:rFonts w:eastAsia="Calibri"/>
                <w:sz w:val="20"/>
                <w:szCs w:val="20"/>
                <w:lang w:eastAsia="en-US"/>
              </w:rPr>
            </w:pPr>
            <w:r w:rsidRPr="004573A0">
              <w:rPr>
                <w:rFonts w:eastAsia="Calibri"/>
                <w:sz w:val="20"/>
                <w:szCs w:val="20"/>
                <w:lang w:eastAsia="en-US"/>
              </w:rPr>
              <w:t>а) информационная система Воронежской области «Портал Воронежской области в сети Интернет»;</w:t>
            </w:r>
          </w:p>
          <w:p w:rsidR="004D63FD" w:rsidRPr="004573A0" w:rsidRDefault="004D63FD" w:rsidP="004573A0">
            <w:pPr>
              <w:jc w:val="both"/>
              <w:rPr>
                <w:rFonts w:eastAsia="Calibri"/>
                <w:sz w:val="20"/>
                <w:szCs w:val="20"/>
                <w:lang w:eastAsia="en-US"/>
              </w:rPr>
            </w:pPr>
            <w:r w:rsidRPr="004573A0">
              <w:rPr>
                <w:rFonts w:eastAsia="Calibri"/>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4D63FD" w:rsidRPr="004573A0" w:rsidRDefault="004D63FD" w:rsidP="004573A0">
            <w:pPr>
              <w:jc w:val="both"/>
              <w:rPr>
                <w:rFonts w:eastAsia="Calibri"/>
                <w:sz w:val="20"/>
                <w:szCs w:val="20"/>
                <w:lang w:eastAsia="en-US"/>
              </w:rPr>
            </w:pPr>
            <w:r w:rsidRPr="004573A0">
              <w:rPr>
                <w:rFonts w:eastAsia="Calibri"/>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D63FD" w:rsidRPr="004573A0" w:rsidRDefault="004D63FD" w:rsidP="004573A0">
            <w:pPr>
              <w:jc w:val="both"/>
              <w:rPr>
                <w:sz w:val="20"/>
                <w:szCs w:val="20"/>
              </w:rPr>
            </w:pPr>
            <w:r w:rsidRPr="004573A0">
              <w:rPr>
                <w:rFonts w:eastAsia="Calibri"/>
                <w:sz w:val="20"/>
                <w:szCs w:val="20"/>
                <w:lang w:eastAsia="en-US"/>
              </w:rPr>
              <w:t xml:space="preserve">18.11. </w:t>
            </w:r>
            <w:r w:rsidRPr="004573A0">
              <w:rPr>
                <w:sz w:val="20"/>
                <w:szCs w:val="20"/>
              </w:rPr>
              <w:t xml:space="preserve">Предоставление Муниципальной услуги по экстерриториальному принципу осуществляется в части </w:t>
            </w:r>
            <w:r w:rsidRPr="004573A0">
              <w:rPr>
                <w:sz w:val="20"/>
                <w:szCs w:val="20"/>
              </w:rPr>
              <w:lastRenderedPageBreak/>
              <w:t>обеспечения возможности подачи заявлений посредством ЕПГУ, РПГУ и получения результата Муниципальной услуги в МФЦ.</w:t>
            </w:r>
          </w:p>
          <w:p w:rsidR="004D63FD" w:rsidRPr="004573A0" w:rsidRDefault="004D63FD" w:rsidP="0023319F">
            <w:pPr>
              <w:widowControl w:val="0"/>
              <w:numPr>
                <w:ilvl w:val="1"/>
                <w:numId w:val="19"/>
              </w:numPr>
              <w:ind w:left="0" w:firstLine="567"/>
              <w:jc w:val="both"/>
              <w:rPr>
                <w:sz w:val="20"/>
                <w:szCs w:val="20"/>
              </w:rPr>
            </w:pPr>
            <w:r w:rsidRPr="004573A0">
              <w:rPr>
                <w:sz w:val="20"/>
                <w:szCs w:val="20"/>
              </w:rPr>
              <w:t>Многофункциональный центр осуществляет:</w:t>
            </w:r>
          </w:p>
          <w:p w:rsidR="004D63FD" w:rsidRPr="004573A0" w:rsidRDefault="004D63FD" w:rsidP="0023319F">
            <w:pPr>
              <w:numPr>
                <w:ilvl w:val="2"/>
                <w:numId w:val="19"/>
              </w:numPr>
              <w:ind w:left="0" w:firstLine="567"/>
              <w:jc w:val="both"/>
              <w:rPr>
                <w:sz w:val="20"/>
                <w:szCs w:val="20"/>
              </w:rPr>
            </w:pPr>
            <w:r w:rsidRPr="004573A0">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D63FD" w:rsidRPr="004573A0" w:rsidRDefault="004D63FD" w:rsidP="0023319F">
            <w:pPr>
              <w:numPr>
                <w:ilvl w:val="2"/>
                <w:numId w:val="19"/>
              </w:numPr>
              <w:tabs>
                <w:tab w:val="left" w:pos="1843"/>
              </w:tabs>
              <w:ind w:left="0" w:firstLine="709"/>
              <w:jc w:val="both"/>
              <w:rPr>
                <w:sz w:val="20"/>
                <w:szCs w:val="20"/>
              </w:rPr>
            </w:pPr>
            <w:r w:rsidRPr="004573A0">
              <w:rPr>
                <w:sz w:val="20"/>
                <w:szCs w:val="20"/>
              </w:rPr>
              <w:t>Выдачу Заявителю результата предоставления Муниципальной услуги, на бумажном носителе.</w:t>
            </w:r>
          </w:p>
          <w:p w:rsidR="004D63FD" w:rsidRPr="004573A0" w:rsidRDefault="004D63FD" w:rsidP="004573A0">
            <w:pPr>
              <w:ind w:firstLine="709"/>
              <w:jc w:val="both"/>
              <w:rPr>
                <w:sz w:val="20"/>
                <w:szCs w:val="20"/>
              </w:rPr>
            </w:pPr>
            <w:r w:rsidRPr="004573A0">
              <w:rPr>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D63FD" w:rsidRPr="004573A0" w:rsidRDefault="004D63FD" w:rsidP="004573A0">
            <w:pPr>
              <w:ind w:firstLine="709"/>
              <w:jc w:val="both"/>
              <w:rPr>
                <w:sz w:val="20"/>
                <w:szCs w:val="20"/>
              </w:rPr>
            </w:pPr>
            <w:r w:rsidRPr="004573A0">
              <w:rPr>
                <w:sz w:val="20"/>
                <w:szCs w:val="2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D63FD" w:rsidRPr="004573A0" w:rsidRDefault="004D63FD" w:rsidP="004573A0">
            <w:pPr>
              <w:ind w:firstLine="709"/>
              <w:jc w:val="both"/>
              <w:rPr>
                <w:sz w:val="20"/>
                <w:szCs w:val="20"/>
              </w:rPr>
            </w:pPr>
            <w:r w:rsidRPr="004573A0">
              <w:rPr>
                <w:sz w:val="20"/>
                <w:szCs w:val="2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D63FD" w:rsidRPr="004573A0" w:rsidRDefault="004D63FD" w:rsidP="004573A0">
            <w:pPr>
              <w:ind w:firstLine="709"/>
              <w:jc w:val="both"/>
              <w:rPr>
                <w:sz w:val="20"/>
                <w:szCs w:val="20"/>
              </w:rPr>
            </w:pPr>
            <w:r w:rsidRPr="004573A0">
              <w:rPr>
                <w:sz w:val="20"/>
                <w:szCs w:val="2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D63FD" w:rsidRPr="004573A0" w:rsidRDefault="004D63FD" w:rsidP="004573A0">
            <w:pPr>
              <w:ind w:firstLine="709"/>
              <w:jc w:val="both"/>
              <w:rPr>
                <w:sz w:val="20"/>
                <w:szCs w:val="20"/>
              </w:rPr>
            </w:pPr>
            <w:r w:rsidRPr="004573A0">
              <w:rPr>
                <w:sz w:val="20"/>
                <w:szCs w:val="2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D63FD" w:rsidRPr="004573A0" w:rsidRDefault="004D63FD" w:rsidP="004573A0">
            <w:pPr>
              <w:ind w:firstLine="709"/>
              <w:jc w:val="both"/>
              <w:rPr>
                <w:sz w:val="20"/>
                <w:szCs w:val="20"/>
              </w:rPr>
            </w:pPr>
            <w:r w:rsidRPr="004573A0">
              <w:rPr>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D63FD" w:rsidRPr="004573A0" w:rsidRDefault="004D63FD" w:rsidP="004573A0">
            <w:pPr>
              <w:tabs>
                <w:tab w:val="left" w:pos="993"/>
                <w:tab w:val="left" w:pos="7920"/>
              </w:tabs>
              <w:ind w:firstLine="709"/>
              <w:jc w:val="both"/>
              <w:rPr>
                <w:sz w:val="20"/>
                <w:szCs w:val="20"/>
              </w:rPr>
            </w:pPr>
            <w:r w:rsidRPr="004573A0">
              <w:rPr>
                <w:sz w:val="20"/>
                <w:szCs w:val="20"/>
              </w:rPr>
              <w:t>18.19. Работник многофункционального центра осуществляет следующие действия:</w:t>
            </w:r>
          </w:p>
          <w:p w:rsidR="004D63FD" w:rsidRPr="004573A0" w:rsidRDefault="004D63FD" w:rsidP="0023319F">
            <w:pPr>
              <w:numPr>
                <w:ilvl w:val="0"/>
                <w:numId w:val="5"/>
              </w:numPr>
              <w:tabs>
                <w:tab w:val="left" w:pos="993"/>
              </w:tabs>
              <w:ind w:firstLine="709"/>
              <w:jc w:val="both"/>
              <w:rPr>
                <w:sz w:val="20"/>
                <w:szCs w:val="20"/>
              </w:rPr>
            </w:pPr>
            <w:r w:rsidRPr="004573A0">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D63FD" w:rsidRPr="004573A0" w:rsidRDefault="004D63FD" w:rsidP="0023319F">
            <w:pPr>
              <w:numPr>
                <w:ilvl w:val="0"/>
                <w:numId w:val="5"/>
              </w:numPr>
              <w:tabs>
                <w:tab w:val="left" w:pos="993"/>
              </w:tabs>
              <w:ind w:firstLine="709"/>
              <w:jc w:val="both"/>
              <w:rPr>
                <w:sz w:val="20"/>
                <w:szCs w:val="20"/>
              </w:rPr>
            </w:pPr>
            <w:r w:rsidRPr="004573A0">
              <w:rPr>
                <w:sz w:val="20"/>
                <w:szCs w:val="20"/>
              </w:rPr>
              <w:t>проверяет полномочия представителя Заявителя (в случае обращения представителя заявителя);</w:t>
            </w:r>
          </w:p>
          <w:p w:rsidR="004D63FD" w:rsidRPr="004573A0" w:rsidRDefault="004D63FD" w:rsidP="0023319F">
            <w:pPr>
              <w:numPr>
                <w:ilvl w:val="0"/>
                <w:numId w:val="5"/>
              </w:numPr>
              <w:tabs>
                <w:tab w:val="left" w:pos="993"/>
              </w:tabs>
              <w:ind w:firstLine="709"/>
              <w:jc w:val="both"/>
              <w:rPr>
                <w:sz w:val="20"/>
                <w:szCs w:val="20"/>
              </w:rPr>
            </w:pPr>
            <w:r w:rsidRPr="004573A0">
              <w:rPr>
                <w:sz w:val="20"/>
                <w:szCs w:val="20"/>
              </w:rPr>
              <w:t>определяет статус исполнения заявления в АИС «МФЦ»;</w:t>
            </w:r>
          </w:p>
          <w:p w:rsidR="004D63FD" w:rsidRPr="004573A0" w:rsidRDefault="004D63FD" w:rsidP="0023319F">
            <w:pPr>
              <w:numPr>
                <w:ilvl w:val="0"/>
                <w:numId w:val="5"/>
              </w:numPr>
              <w:tabs>
                <w:tab w:val="left" w:pos="993"/>
              </w:tabs>
              <w:ind w:firstLine="567"/>
              <w:jc w:val="both"/>
              <w:rPr>
                <w:sz w:val="20"/>
                <w:szCs w:val="20"/>
              </w:rPr>
            </w:pPr>
            <w:r w:rsidRPr="004573A0">
              <w:rPr>
                <w:sz w:val="20"/>
                <w:szCs w:val="20"/>
              </w:rPr>
              <w:t>выдает результат предоставления Муниципальной услуги на бумажном носителе.</w:t>
            </w:r>
          </w:p>
          <w:p w:rsidR="004D63FD" w:rsidRPr="004573A0" w:rsidRDefault="004D63FD" w:rsidP="004573A0">
            <w:pPr>
              <w:jc w:val="both"/>
              <w:rPr>
                <w:sz w:val="20"/>
                <w:szCs w:val="20"/>
              </w:rPr>
            </w:pPr>
            <w:r w:rsidRPr="004573A0">
              <w:rPr>
                <w:sz w:val="20"/>
                <w:szCs w:val="20"/>
              </w:rPr>
              <w:t>18.20. Способы подачи заявления и документов и получение результата Муниципальной услуги в МФЦ (по выбору Заявителя):</w:t>
            </w:r>
          </w:p>
          <w:p w:rsidR="004D63FD" w:rsidRPr="004573A0" w:rsidRDefault="004D63FD" w:rsidP="004573A0">
            <w:pPr>
              <w:jc w:val="both"/>
              <w:rPr>
                <w:sz w:val="20"/>
                <w:szCs w:val="20"/>
              </w:rPr>
            </w:pPr>
            <w:r w:rsidRPr="004573A0">
              <w:rPr>
                <w:sz w:val="20"/>
                <w:szCs w:val="20"/>
              </w:rPr>
              <w:t>- Заявитель подает заявление и документы в МФЦ, результат Муниципальной услуги Заявитель получает в МФЦ;</w:t>
            </w:r>
          </w:p>
          <w:p w:rsidR="004D63FD" w:rsidRPr="004573A0" w:rsidRDefault="004D63FD" w:rsidP="004573A0">
            <w:pPr>
              <w:jc w:val="both"/>
              <w:rPr>
                <w:sz w:val="20"/>
                <w:szCs w:val="20"/>
              </w:rPr>
            </w:pPr>
            <w:r w:rsidRPr="004573A0">
              <w:rPr>
                <w:sz w:val="20"/>
                <w:szCs w:val="20"/>
              </w:rPr>
              <w:t>- Заявитель подает заявление и документы посредством ЕПГУ, РПГУ в Администрацию, результат Муниципальной услуги Заявитель получает в МФЦ;</w:t>
            </w:r>
          </w:p>
          <w:p w:rsidR="004D63FD" w:rsidRPr="004573A0" w:rsidRDefault="004D63FD" w:rsidP="004573A0">
            <w:pPr>
              <w:jc w:val="both"/>
              <w:rPr>
                <w:sz w:val="20"/>
                <w:szCs w:val="20"/>
              </w:rPr>
            </w:pPr>
            <w:r w:rsidRPr="004573A0">
              <w:rPr>
                <w:sz w:val="20"/>
                <w:szCs w:val="20"/>
              </w:rPr>
              <w:t>- Заявитель подает заявление и документы в Администрации, результат Муниципальной услуги Заявитель получает в МФЦ.</w:t>
            </w:r>
          </w:p>
          <w:p w:rsidR="004D63FD" w:rsidRPr="004573A0" w:rsidRDefault="004D63FD" w:rsidP="004573A0">
            <w:pPr>
              <w:pStyle w:val="2e"/>
              <w:shd w:val="clear" w:color="auto" w:fill="auto"/>
              <w:tabs>
                <w:tab w:val="left" w:pos="1373"/>
              </w:tabs>
              <w:spacing w:before="0" w:after="0" w:line="240" w:lineRule="auto"/>
              <w:ind w:firstLine="709"/>
              <w:jc w:val="both"/>
              <w:rPr>
                <w:sz w:val="20"/>
                <w:szCs w:val="20"/>
              </w:rPr>
            </w:pPr>
            <w:r w:rsidRPr="004573A0">
              <w:rPr>
                <w:sz w:val="20"/>
                <w:szCs w:val="20"/>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4D63FD" w:rsidRPr="000B6962" w:rsidRDefault="004D63FD" w:rsidP="004D63FD">
            <w:pPr>
              <w:pStyle w:val="2e"/>
              <w:shd w:val="clear" w:color="auto" w:fill="auto"/>
              <w:tabs>
                <w:tab w:val="left" w:pos="1373"/>
              </w:tabs>
              <w:spacing w:before="0" w:after="0" w:line="240" w:lineRule="auto"/>
              <w:ind w:firstLine="709"/>
            </w:pPr>
          </w:p>
          <w:p w:rsidR="004D63FD" w:rsidRPr="000B6962" w:rsidRDefault="004D63FD" w:rsidP="0023319F">
            <w:pPr>
              <w:numPr>
                <w:ilvl w:val="0"/>
                <w:numId w:val="6"/>
              </w:numPr>
              <w:tabs>
                <w:tab w:val="left" w:pos="1708"/>
              </w:tabs>
              <w:ind w:firstLine="567"/>
              <w:jc w:val="center"/>
            </w:pPr>
            <w:bookmarkStart w:id="2" w:name="bookmark1"/>
            <w:r w:rsidRPr="000B6962">
              <w:t>Состав, последовательность и сроки выполнения административных процедур</w:t>
            </w:r>
            <w:bookmarkEnd w:id="2"/>
          </w:p>
          <w:p w:rsidR="004D63FD" w:rsidRPr="000B6962" w:rsidRDefault="004D63FD" w:rsidP="004573A0">
            <w:pPr>
              <w:tabs>
                <w:tab w:val="left" w:pos="1708"/>
              </w:tabs>
              <w:ind w:firstLine="567"/>
              <w:jc w:val="center"/>
              <w:rPr>
                <w:b/>
              </w:rPr>
            </w:pPr>
          </w:p>
          <w:p w:rsidR="004D63FD" w:rsidRPr="000B6962" w:rsidRDefault="004D63FD" w:rsidP="0023319F">
            <w:pPr>
              <w:pStyle w:val="92"/>
              <w:numPr>
                <w:ilvl w:val="0"/>
                <w:numId w:val="11"/>
              </w:numPr>
              <w:shd w:val="clear" w:color="auto" w:fill="auto"/>
              <w:tabs>
                <w:tab w:val="left" w:pos="0"/>
              </w:tabs>
              <w:spacing w:after="0" w:line="240" w:lineRule="auto"/>
              <w:ind w:left="0" w:firstLine="567"/>
              <w:jc w:val="center"/>
              <w:rPr>
                <w:b/>
                <w:i w:val="0"/>
              </w:rPr>
            </w:pPr>
            <w:r w:rsidRPr="000B6962">
              <w:rPr>
                <w:b/>
                <w:i w:val="0"/>
              </w:rPr>
              <w:t>Состав, последовательность и сроки выполнения административных процедур (действий) при предоставлении Муниципальной услуги</w:t>
            </w:r>
          </w:p>
          <w:p w:rsidR="004D63FD" w:rsidRPr="000B6962" w:rsidRDefault="004D63FD" w:rsidP="004D63FD">
            <w:pPr>
              <w:pStyle w:val="92"/>
              <w:shd w:val="clear" w:color="auto" w:fill="auto"/>
              <w:tabs>
                <w:tab w:val="left" w:pos="0"/>
              </w:tabs>
              <w:spacing w:after="0" w:line="240" w:lineRule="auto"/>
              <w:ind w:firstLine="0"/>
              <w:rPr>
                <w:b/>
                <w:i w:val="0"/>
              </w:rPr>
            </w:pPr>
          </w:p>
          <w:p w:rsidR="004D63FD" w:rsidRPr="004573A0" w:rsidRDefault="004D63FD" w:rsidP="004573A0">
            <w:pPr>
              <w:pStyle w:val="afe"/>
              <w:tabs>
                <w:tab w:val="left" w:pos="0"/>
              </w:tabs>
              <w:ind w:left="0"/>
              <w:jc w:val="both"/>
              <w:rPr>
                <w:rFonts w:eastAsiaTheme="minorHAnsi"/>
                <w:sz w:val="20"/>
                <w:szCs w:val="20"/>
              </w:rPr>
            </w:pPr>
            <w:r w:rsidRPr="004573A0">
              <w:rPr>
                <w:rFonts w:eastAsiaTheme="minorHAnsi"/>
                <w:sz w:val="20"/>
                <w:szCs w:val="20"/>
              </w:rPr>
              <w:t>19.1. Перечень вариантов предоставления Муниципальной услуги:</w:t>
            </w:r>
          </w:p>
          <w:p w:rsidR="004D63FD" w:rsidRPr="004573A0" w:rsidRDefault="004D63FD" w:rsidP="004573A0">
            <w:pPr>
              <w:pStyle w:val="afe"/>
              <w:tabs>
                <w:tab w:val="left" w:pos="0"/>
              </w:tabs>
              <w:ind w:left="0"/>
              <w:jc w:val="both"/>
              <w:rPr>
                <w:sz w:val="20"/>
                <w:szCs w:val="20"/>
              </w:rPr>
            </w:pPr>
            <w:r w:rsidRPr="004573A0">
              <w:rPr>
                <w:rFonts w:eastAsiaTheme="minorHAnsi"/>
                <w:sz w:val="20"/>
                <w:szCs w:val="20"/>
              </w:rPr>
              <w:t xml:space="preserve">а) </w:t>
            </w:r>
            <w:r w:rsidRPr="004573A0">
              <w:rPr>
                <w:sz w:val="20"/>
                <w:szCs w:val="20"/>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4D63FD" w:rsidRPr="004573A0" w:rsidRDefault="004D63FD" w:rsidP="004573A0">
            <w:pPr>
              <w:pStyle w:val="afe"/>
              <w:tabs>
                <w:tab w:val="left" w:pos="0"/>
              </w:tabs>
              <w:ind w:left="0"/>
              <w:jc w:val="both"/>
              <w:rPr>
                <w:sz w:val="20"/>
                <w:szCs w:val="20"/>
              </w:rPr>
            </w:pPr>
            <w:r w:rsidRPr="004573A0">
              <w:rPr>
                <w:sz w:val="20"/>
                <w:szCs w:val="20"/>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D63FD" w:rsidRPr="004573A0" w:rsidRDefault="004D63FD" w:rsidP="004573A0">
            <w:pPr>
              <w:pStyle w:val="afe"/>
              <w:tabs>
                <w:tab w:val="left" w:pos="0"/>
              </w:tabs>
              <w:ind w:left="0"/>
              <w:jc w:val="both"/>
              <w:rPr>
                <w:rFonts w:eastAsiaTheme="minorHAnsi"/>
                <w:sz w:val="20"/>
                <w:szCs w:val="20"/>
              </w:rPr>
            </w:pPr>
            <w:r w:rsidRPr="004573A0">
              <w:rPr>
                <w:rFonts w:eastAsiaTheme="minorHAnsi"/>
                <w:sz w:val="20"/>
                <w:szCs w:val="20"/>
              </w:rPr>
              <w:t>в) исправление допущенных опечаток и (или) ошибок в выданных в результате предоставления Муниципальной услуги документах.</w:t>
            </w:r>
          </w:p>
          <w:p w:rsidR="004D63FD" w:rsidRPr="004573A0" w:rsidRDefault="004D63FD" w:rsidP="004573A0">
            <w:pPr>
              <w:ind w:firstLine="540"/>
              <w:jc w:val="both"/>
              <w:rPr>
                <w:rFonts w:eastAsiaTheme="minorHAnsi"/>
                <w:sz w:val="20"/>
                <w:szCs w:val="20"/>
              </w:rPr>
            </w:pPr>
            <w:r w:rsidRPr="004573A0">
              <w:rPr>
                <w:rFonts w:eastAsiaTheme="minorHAnsi"/>
                <w:sz w:val="20"/>
                <w:szCs w:val="20"/>
              </w:rPr>
              <w:t>19.2. Описание административной процедуры профилирования Заявителей.</w:t>
            </w:r>
          </w:p>
          <w:p w:rsidR="004D63FD" w:rsidRPr="004573A0" w:rsidRDefault="004D63FD" w:rsidP="004573A0">
            <w:pPr>
              <w:ind w:firstLine="540"/>
              <w:jc w:val="both"/>
              <w:rPr>
                <w:rFonts w:eastAsiaTheme="minorHAnsi"/>
                <w:sz w:val="20"/>
                <w:szCs w:val="20"/>
              </w:rPr>
            </w:pPr>
            <w:r w:rsidRPr="004573A0">
              <w:rPr>
                <w:rFonts w:eastAsiaTheme="minorHAnsi"/>
                <w:sz w:val="20"/>
                <w:szCs w:val="20"/>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D63FD" w:rsidRPr="004573A0" w:rsidRDefault="004D63FD" w:rsidP="004573A0">
            <w:pPr>
              <w:ind w:firstLine="540"/>
              <w:jc w:val="both"/>
              <w:rPr>
                <w:rFonts w:eastAsiaTheme="minorHAnsi"/>
                <w:sz w:val="20"/>
                <w:szCs w:val="20"/>
              </w:rPr>
            </w:pPr>
            <w:r w:rsidRPr="004573A0">
              <w:rPr>
                <w:rFonts w:eastAsiaTheme="minorHAnsi"/>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D63FD" w:rsidRPr="004573A0" w:rsidRDefault="004D63FD" w:rsidP="004573A0">
            <w:pPr>
              <w:pStyle w:val="2e"/>
              <w:shd w:val="clear" w:color="auto" w:fill="auto"/>
              <w:tabs>
                <w:tab w:val="left" w:pos="1292"/>
              </w:tabs>
              <w:spacing w:before="0" w:after="0" w:line="240" w:lineRule="auto"/>
              <w:ind w:firstLine="567"/>
              <w:jc w:val="both"/>
              <w:rPr>
                <w:sz w:val="20"/>
                <w:szCs w:val="20"/>
              </w:rPr>
            </w:pPr>
            <w:r w:rsidRPr="004573A0">
              <w:rPr>
                <w:sz w:val="20"/>
                <w:szCs w:val="20"/>
              </w:rPr>
              <w:t>19.3. Перечень административных процедур для каждого варианта предоставления Муниципальной услуги:</w:t>
            </w:r>
          </w:p>
          <w:p w:rsidR="004D63FD" w:rsidRPr="004573A0" w:rsidRDefault="004D63FD" w:rsidP="0023319F">
            <w:pPr>
              <w:pStyle w:val="2e"/>
              <w:widowControl/>
              <w:numPr>
                <w:ilvl w:val="1"/>
                <w:numId w:val="20"/>
              </w:numPr>
              <w:shd w:val="clear" w:color="auto" w:fill="auto"/>
              <w:tabs>
                <w:tab w:val="left" w:pos="0"/>
              </w:tabs>
              <w:spacing w:before="0" w:after="0" w:line="240" w:lineRule="auto"/>
              <w:jc w:val="both"/>
              <w:rPr>
                <w:sz w:val="20"/>
                <w:szCs w:val="20"/>
              </w:rPr>
            </w:pPr>
            <w:r w:rsidRPr="004573A0">
              <w:rPr>
                <w:sz w:val="20"/>
                <w:szCs w:val="20"/>
              </w:rPr>
              <w:t>Перечень административных процедур:</w:t>
            </w:r>
          </w:p>
          <w:p w:rsidR="004D63FD" w:rsidRPr="004573A0" w:rsidRDefault="004D63FD" w:rsidP="004573A0">
            <w:pPr>
              <w:pStyle w:val="2e"/>
              <w:shd w:val="clear" w:color="auto" w:fill="auto"/>
              <w:tabs>
                <w:tab w:val="left" w:pos="0"/>
                <w:tab w:val="left" w:pos="1100"/>
              </w:tabs>
              <w:spacing w:before="0" w:after="0" w:line="240" w:lineRule="auto"/>
              <w:ind w:firstLine="567"/>
              <w:jc w:val="both"/>
              <w:rPr>
                <w:sz w:val="20"/>
                <w:szCs w:val="20"/>
              </w:rPr>
            </w:pPr>
            <w:r w:rsidRPr="004573A0">
              <w:rPr>
                <w:sz w:val="20"/>
                <w:szCs w:val="20"/>
              </w:rPr>
              <w:t>а) прием и регистрация запроса и документов и (или) информации, необходимых для предоставления Муниципальной услуги;</w:t>
            </w:r>
          </w:p>
          <w:p w:rsidR="004D63FD" w:rsidRPr="004573A0" w:rsidRDefault="004D63FD" w:rsidP="004573A0">
            <w:pPr>
              <w:pStyle w:val="2e"/>
              <w:shd w:val="clear" w:color="auto" w:fill="auto"/>
              <w:tabs>
                <w:tab w:val="left" w:pos="0"/>
                <w:tab w:val="left" w:pos="1123"/>
              </w:tabs>
              <w:spacing w:before="0" w:after="0" w:line="240" w:lineRule="auto"/>
              <w:ind w:firstLine="567"/>
              <w:jc w:val="both"/>
              <w:rPr>
                <w:sz w:val="20"/>
                <w:szCs w:val="20"/>
              </w:rPr>
            </w:pPr>
            <w:r w:rsidRPr="004573A0">
              <w:rPr>
                <w:sz w:val="20"/>
                <w:szCs w:val="20"/>
              </w:rPr>
              <w:t>б) формирование и направление межведомственных запросов в органы (организации), участвующие в предоставлении Муниципальной услуги;</w:t>
            </w:r>
          </w:p>
          <w:p w:rsidR="004D63FD" w:rsidRPr="004573A0" w:rsidRDefault="004D63FD" w:rsidP="004573A0">
            <w:pPr>
              <w:pStyle w:val="2e"/>
              <w:shd w:val="clear" w:color="auto" w:fill="auto"/>
              <w:tabs>
                <w:tab w:val="left" w:pos="0"/>
                <w:tab w:val="left" w:pos="1123"/>
              </w:tabs>
              <w:spacing w:before="0" w:after="0" w:line="240" w:lineRule="auto"/>
              <w:ind w:firstLine="567"/>
              <w:jc w:val="both"/>
              <w:rPr>
                <w:sz w:val="20"/>
                <w:szCs w:val="20"/>
              </w:rPr>
            </w:pPr>
            <w:r w:rsidRPr="004573A0">
              <w:rPr>
                <w:sz w:val="20"/>
                <w:szCs w:val="20"/>
              </w:rPr>
              <w:t xml:space="preserve">в) рассмотрение заявления и приложенных документов, подготовка проекта решения о предоставлении муниципальной услуги; </w:t>
            </w:r>
          </w:p>
          <w:p w:rsidR="004D63FD" w:rsidRPr="004573A0" w:rsidRDefault="004D63FD" w:rsidP="004573A0">
            <w:pPr>
              <w:jc w:val="both"/>
              <w:rPr>
                <w:rFonts w:eastAsiaTheme="minorHAnsi"/>
                <w:sz w:val="20"/>
                <w:szCs w:val="20"/>
                <w:lang w:eastAsia="en-US"/>
              </w:rPr>
            </w:pPr>
            <w:r w:rsidRPr="004573A0">
              <w:rPr>
                <w:sz w:val="20"/>
                <w:szCs w:val="20"/>
              </w:rPr>
              <w:t xml:space="preserve">г) </w:t>
            </w:r>
            <w:r w:rsidRPr="004573A0">
              <w:rPr>
                <w:rFonts w:eastAsiaTheme="minorHAnsi"/>
                <w:sz w:val="20"/>
                <w:szCs w:val="2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26" w:tooltip="consultantplus://offline/ref=1D2294D0472DF2D4E36C47C7F6ED02C62082A17D727DD32698880768487CF42982F3E0A996F545100FAE19782FE68755391D414A17DFRFlBI" w:history="1">
              <w:r w:rsidRPr="004573A0">
                <w:rPr>
                  <w:rFonts w:eastAsiaTheme="minorHAnsi"/>
                  <w:sz w:val="20"/>
                  <w:szCs w:val="20"/>
                  <w:lang w:eastAsia="en-US"/>
                </w:rPr>
                <w:t>частью 11 статьи 39</w:t>
              </w:r>
            </w:hyperlink>
            <w:r w:rsidRPr="004573A0">
              <w:rPr>
                <w:rFonts w:eastAsiaTheme="minorHAnsi"/>
                <w:sz w:val="20"/>
                <w:szCs w:val="20"/>
                <w:lang w:eastAsia="en-US"/>
              </w:rPr>
              <w:t xml:space="preserve"> Градостроительного кодекса Российской Федерации);   </w:t>
            </w:r>
          </w:p>
          <w:p w:rsidR="004D63FD" w:rsidRPr="004573A0" w:rsidRDefault="004D63FD" w:rsidP="004573A0">
            <w:pPr>
              <w:pStyle w:val="2e"/>
              <w:shd w:val="clear" w:color="auto" w:fill="auto"/>
              <w:tabs>
                <w:tab w:val="left" w:pos="0"/>
                <w:tab w:val="left" w:pos="1123"/>
              </w:tabs>
              <w:spacing w:before="0" w:after="0" w:line="240" w:lineRule="auto"/>
              <w:ind w:firstLine="567"/>
              <w:jc w:val="both"/>
              <w:rPr>
                <w:sz w:val="20"/>
                <w:szCs w:val="20"/>
              </w:rPr>
            </w:pPr>
            <w:r w:rsidRPr="004573A0">
              <w:rPr>
                <w:sz w:val="20"/>
                <w:szCs w:val="20"/>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4D63FD" w:rsidRPr="004573A0" w:rsidRDefault="004D63FD" w:rsidP="004573A0">
            <w:pPr>
              <w:pStyle w:val="2e"/>
              <w:shd w:val="clear" w:color="auto" w:fill="auto"/>
              <w:tabs>
                <w:tab w:val="left" w:pos="0"/>
                <w:tab w:val="left" w:pos="1123"/>
              </w:tabs>
              <w:spacing w:before="0" w:after="0" w:line="240" w:lineRule="auto"/>
              <w:ind w:firstLine="567"/>
              <w:jc w:val="both"/>
              <w:rPr>
                <w:rFonts w:eastAsiaTheme="minorHAnsi"/>
                <w:sz w:val="20"/>
                <w:szCs w:val="20"/>
              </w:rPr>
            </w:pPr>
            <w:r w:rsidRPr="004573A0">
              <w:rPr>
                <w:sz w:val="20"/>
                <w:szCs w:val="20"/>
              </w:rPr>
              <w:t xml:space="preserve">е) </w:t>
            </w:r>
            <w:r w:rsidRPr="004573A0">
              <w:rPr>
                <w:rFonts w:eastAsiaTheme="minorHAnsi"/>
                <w:sz w:val="20"/>
                <w:szCs w:val="20"/>
              </w:rPr>
              <w:t xml:space="preserve">принятие и подписание решения о предоставлении муниципальной услуги или об отказе в предоставлении муниципальной услуги; </w:t>
            </w:r>
          </w:p>
          <w:p w:rsidR="004D63FD" w:rsidRPr="004573A0" w:rsidRDefault="004D63FD" w:rsidP="004573A0">
            <w:pPr>
              <w:pStyle w:val="2e"/>
              <w:shd w:val="clear" w:color="auto" w:fill="auto"/>
              <w:tabs>
                <w:tab w:val="left" w:pos="0"/>
                <w:tab w:val="left" w:pos="1123"/>
              </w:tabs>
              <w:spacing w:before="0" w:after="0" w:line="240" w:lineRule="auto"/>
              <w:ind w:firstLine="567"/>
              <w:jc w:val="both"/>
              <w:rPr>
                <w:sz w:val="20"/>
                <w:szCs w:val="20"/>
              </w:rPr>
            </w:pPr>
            <w:r w:rsidRPr="004573A0">
              <w:rPr>
                <w:sz w:val="20"/>
                <w:szCs w:val="20"/>
              </w:rPr>
              <w:t>ж) направление (выдача) результата предоставления Муниципальной услуги Заявителю;</w:t>
            </w:r>
          </w:p>
          <w:p w:rsidR="004D63FD" w:rsidRPr="004573A0" w:rsidRDefault="004D63FD" w:rsidP="004573A0">
            <w:pPr>
              <w:pStyle w:val="2e"/>
              <w:shd w:val="clear" w:color="auto" w:fill="auto"/>
              <w:tabs>
                <w:tab w:val="left" w:pos="0"/>
                <w:tab w:val="left" w:pos="1123"/>
              </w:tabs>
              <w:spacing w:before="0" w:after="0" w:line="240" w:lineRule="auto"/>
              <w:ind w:firstLine="567"/>
              <w:jc w:val="both"/>
              <w:rPr>
                <w:sz w:val="20"/>
                <w:szCs w:val="20"/>
              </w:rPr>
            </w:pPr>
            <w:r w:rsidRPr="004573A0">
              <w:rPr>
                <w:sz w:val="20"/>
                <w:szCs w:val="20"/>
              </w:rPr>
              <w:t xml:space="preserve">з) получение дополнительных сведений от Заявителя. </w:t>
            </w:r>
          </w:p>
          <w:p w:rsidR="004D63FD" w:rsidRPr="000B6962" w:rsidRDefault="004D63FD" w:rsidP="004D63FD">
            <w:pPr>
              <w:pStyle w:val="2e"/>
              <w:shd w:val="clear" w:color="auto" w:fill="auto"/>
              <w:tabs>
                <w:tab w:val="left" w:pos="0"/>
                <w:tab w:val="left" w:pos="1123"/>
              </w:tabs>
              <w:spacing w:before="0" w:after="0" w:line="240" w:lineRule="auto"/>
              <w:ind w:firstLine="567"/>
            </w:pPr>
          </w:p>
          <w:p w:rsidR="004D63FD" w:rsidRPr="000B6962" w:rsidRDefault="004D63FD" w:rsidP="004D63FD">
            <w:pPr>
              <w:pStyle w:val="2e"/>
              <w:shd w:val="clear" w:color="auto" w:fill="auto"/>
              <w:tabs>
                <w:tab w:val="left" w:pos="1123"/>
              </w:tabs>
              <w:spacing w:before="0" w:after="0" w:line="240" w:lineRule="auto"/>
              <w:ind w:firstLine="567"/>
              <w:rPr>
                <w:b/>
              </w:rPr>
            </w:pPr>
            <w:r w:rsidRPr="000B6962">
              <w:rPr>
                <w:b/>
              </w:rPr>
              <w:t>Подразделы, содержащие описание вариантов предоставления Муниципальной услуги.</w:t>
            </w:r>
          </w:p>
          <w:p w:rsidR="004D63FD" w:rsidRPr="004573A0" w:rsidRDefault="004D63FD" w:rsidP="004573A0">
            <w:pPr>
              <w:pStyle w:val="2e"/>
              <w:shd w:val="clear" w:color="auto" w:fill="auto"/>
              <w:tabs>
                <w:tab w:val="left" w:pos="1123"/>
              </w:tabs>
              <w:spacing w:before="0" w:after="0" w:line="240" w:lineRule="auto"/>
              <w:ind w:firstLine="567"/>
              <w:jc w:val="both"/>
              <w:rPr>
                <w:sz w:val="20"/>
                <w:szCs w:val="20"/>
              </w:rPr>
            </w:pPr>
            <w:r w:rsidRPr="004573A0">
              <w:rPr>
                <w:sz w:val="20"/>
                <w:szCs w:val="20"/>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D63FD" w:rsidRPr="004573A0" w:rsidRDefault="004D63FD" w:rsidP="004573A0">
            <w:pPr>
              <w:pStyle w:val="2e"/>
              <w:shd w:val="clear" w:color="auto" w:fill="auto"/>
              <w:tabs>
                <w:tab w:val="left" w:pos="1123"/>
              </w:tabs>
              <w:spacing w:before="0" w:after="0" w:line="240" w:lineRule="auto"/>
              <w:ind w:firstLine="567"/>
              <w:jc w:val="both"/>
              <w:rPr>
                <w:sz w:val="20"/>
                <w:szCs w:val="20"/>
              </w:rPr>
            </w:pPr>
            <w:r w:rsidRPr="004573A0">
              <w:rPr>
                <w:sz w:val="20"/>
                <w:szCs w:val="20"/>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4D63FD" w:rsidRPr="004573A0" w:rsidRDefault="004D63FD" w:rsidP="004573A0">
            <w:pPr>
              <w:pStyle w:val="2e"/>
              <w:shd w:val="clear" w:color="auto" w:fill="auto"/>
              <w:tabs>
                <w:tab w:val="left" w:pos="1123"/>
              </w:tabs>
              <w:spacing w:before="0" w:after="0" w:line="240" w:lineRule="auto"/>
              <w:ind w:firstLine="567"/>
              <w:jc w:val="both"/>
              <w:rPr>
                <w:sz w:val="20"/>
                <w:szCs w:val="20"/>
              </w:rPr>
            </w:pPr>
            <w:r w:rsidRPr="004573A0">
              <w:rPr>
                <w:sz w:val="20"/>
                <w:szCs w:val="20"/>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4D63FD" w:rsidRPr="004573A0" w:rsidRDefault="004D63FD" w:rsidP="004573A0">
            <w:pPr>
              <w:tabs>
                <w:tab w:val="left" w:pos="1276"/>
              </w:tabs>
              <w:ind w:left="426"/>
              <w:jc w:val="both"/>
              <w:rPr>
                <w:sz w:val="20"/>
                <w:szCs w:val="20"/>
              </w:rPr>
            </w:pPr>
            <w:r w:rsidRPr="004573A0">
              <w:rPr>
                <w:sz w:val="20"/>
                <w:szCs w:val="20"/>
              </w:rPr>
              <w:t>20.1. Прием и регистрация запроса и документов и (или) информации, необходимых для предоставления Муниципальной услуги.</w:t>
            </w:r>
          </w:p>
          <w:p w:rsidR="004D63FD" w:rsidRPr="004573A0" w:rsidRDefault="004D63FD" w:rsidP="004573A0">
            <w:pPr>
              <w:tabs>
                <w:tab w:val="left" w:pos="1276"/>
              </w:tabs>
              <w:jc w:val="both"/>
              <w:rPr>
                <w:sz w:val="20"/>
                <w:szCs w:val="20"/>
              </w:rPr>
            </w:pPr>
            <w:r w:rsidRPr="004573A0">
              <w:rPr>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D63FD" w:rsidRPr="004573A0" w:rsidRDefault="004D63FD" w:rsidP="004573A0">
            <w:pPr>
              <w:ind w:firstLine="709"/>
              <w:jc w:val="both"/>
              <w:rPr>
                <w:sz w:val="20"/>
                <w:szCs w:val="20"/>
              </w:rPr>
            </w:pPr>
            <w:r w:rsidRPr="004573A0">
              <w:rPr>
                <w:sz w:val="20"/>
                <w:szCs w:val="20"/>
              </w:rPr>
              <w:t>К заявлению должны быть приложены документы, указанные в пункте 9 настоящего Административного регламента.</w:t>
            </w:r>
          </w:p>
          <w:p w:rsidR="004D63FD" w:rsidRPr="004573A0" w:rsidRDefault="004D63FD" w:rsidP="004573A0">
            <w:pPr>
              <w:ind w:firstLine="709"/>
              <w:jc w:val="both"/>
              <w:rPr>
                <w:sz w:val="20"/>
                <w:szCs w:val="20"/>
              </w:rPr>
            </w:pPr>
            <w:r w:rsidRPr="004573A0">
              <w:rPr>
                <w:sz w:val="20"/>
                <w:szCs w:val="20"/>
              </w:rPr>
              <w:t>При личном обращении Заявителя или уполномоченного представителя в Администрацию либо в МФЦ лицо, уполномоченное на прием документов:</w:t>
            </w:r>
          </w:p>
          <w:p w:rsidR="004D63FD" w:rsidRPr="004573A0" w:rsidRDefault="004D63FD" w:rsidP="004573A0">
            <w:pPr>
              <w:ind w:firstLine="709"/>
              <w:jc w:val="both"/>
              <w:rPr>
                <w:sz w:val="20"/>
                <w:szCs w:val="20"/>
              </w:rPr>
            </w:pPr>
            <w:r w:rsidRPr="004573A0">
              <w:rPr>
                <w:sz w:val="20"/>
                <w:szCs w:val="20"/>
              </w:rPr>
              <w:t>- устанавливает предмет обращения, личность Заявителя;</w:t>
            </w:r>
          </w:p>
          <w:p w:rsidR="004D63FD" w:rsidRPr="004573A0" w:rsidRDefault="004D63FD" w:rsidP="004573A0">
            <w:pPr>
              <w:ind w:firstLine="709"/>
              <w:jc w:val="both"/>
              <w:rPr>
                <w:sz w:val="20"/>
                <w:szCs w:val="20"/>
              </w:rPr>
            </w:pPr>
            <w:r w:rsidRPr="004573A0">
              <w:rPr>
                <w:sz w:val="20"/>
                <w:szCs w:val="20"/>
              </w:rPr>
              <w:t>- проверяет полномочия Заявителя, в том числе полномочия представителя Заявителя действовать от его имени;</w:t>
            </w:r>
          </w:p>
          <w:p w:rsidR="004D63FD" w:rsidRPr="004573A0" w:rsidRDefault="004D63FD" w:rsidP="004573A0">
            <w:pPr>
              <w:ind w:firstLine="709"/>
              <w:jc w:val="both"/>
              <w:rPr>
                <w:sz w:val="20"/>
                <w:szCs w:val="20"/>
              </w:rPr>
            </w:pPr>
            <w:r w:rsidRPr="004573A0">
              <w:rPr>
                <w:sz w:val="20"/>
                <w:szCs w:val="20"/>
              </w:rPr>
              <w:t>- проверяет соответствие заявления требованиям, установленным в соответствии с настоящим Административным регламентом;</w:t>
            </w:r>
          </w:p>
          <w:p w:rsidR="004D63FD" w:rsidRPr="004573A0" w:rsidRDefault="004D63FD" w:rsidP="004573A0">
            <w:pPr>
              <w:ind w:firstLine="709"/>
              <w:jc w:val="both"/>
              <w:rPr>
                <w:rFonts w:eastAsia="SimSun"/>
                <w:sz w:val="20"/>
                <w:szCs w:val="20"/>
              </w:rPr>
            </w:pPr>
            <w:r w:rsidRPr="004573A0">
              <w:rPr>
                <w:rFonts w:eastAsia="SimSu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D63FD" w:rsidRPr="004573A0" w:rsidRDefault="004D63FD" w:rsidP="004573A0">
            <w:pPr>
              <w:ind w:firstLine="709"/>
              <w:jc w:val="both"/>
              <w:rPr>
                <w:sz w:val="20"/>
                <w:szCs w:val="20"/>
              </w:rPr>
            </w:pPr>
            <w:r w:rsidRPr="004573A0">
              <w:rPr>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D63FD" w:rsidRPr="004573A0" w:rsidRDefault="004D63FD" w:rsidP="004573A0">
            <w:pPr>
              <w:ind w:firstLine="709"/>
              <w:jc w:val="both"/>
              <w:rPr>
                <w:sz w:val="20"/>
                <w:szCs w:val="20"/>
              </w:rPr>
            </w:pPr>
            <w:r w:rsidRPr="004573A0">
              <w:rPr>
                <w:sz w:val="20"/>
                <w:szCs w:val="20"/>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4D63FD" w:rsidRPr="004573A0" w:rsidRDefault="004D63FD" w:rsidP="004573A0">
            <w:pPr>
              <w:ind w:firstLine="709"/>
              <w:jc w:val="both"/>
              <w:rPr>
                <w:rFonts w:eastAsia="SimSun"/>
                <w:b/>
                <w:sz w:val="20"/>
                <w:szCs w:val="20"/>
              </w:rPr>
            </w:pPr>
            <w:r w:rsidRPr="004573A0">
              <w:rPr>
                <w:sz w:val="20"/>
                <w:szCs w:val="20"/>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4D63FD" w:rsidRPr="004573A0" w:rsidRDefault="004D63FD" w:rsidP="004573A0">
            <w:pPr>
              <w:ind w:firstLine="709"/>
              <w:jc w:val="both"/>
              <w:rPr>
                <w:sz w:val="20"/>
                <w:szCs w:val="20"/>
              </w:rPr>
            </w:pPr>
            <w:r w:rsidRPr="004573A0">
              <w:rPr>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4D63FD" w:rsidRPr="004573A0" w:rsidRDefault="004D63FD" w:rsidP="004573A0">
            <w:pPr>
              <w:ind w:firstLine="709"/>
              <w:jc w:val="both"/>
              <w:rPr>
                <w:rFonts w:eastAsia="Calibri"/>
                <w:sz w:val="20"/>
                <w:szCs w:val="20"/>
              </w:rPr>
            </w:pPr>
            <w:r w:rsidRPr="004573A0">
              <w:rPr>
                <w:sz w:val="20"/>
                <w:szCs w:val="20"/>
              </w:rPr>
              <w:t xml:space="preserve">При поступлении заявления в форме электронного документа и комплекта электронных документов </w:t>
            </w:r>
            <w:r w:rsidRPr="004573A0">
              <w:rPr>
                <w:rFonts w:eastAsia="Calibri"/>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D63FD" w:rsidRPr="004573A0" w:rsidRDefault="004D63FD" w:rsidP="004573A0">
            <w:pPr>
              <w:ind w:firstLine="709"/>
              <w:jc w:val="both"/>
              <w:rPr>
                <w:sz w:val="20"/>
                <w:szCs w:val="20"/>
              </w:rPr>
            </w:pPr>
            <w:r w:rsidRPr="004573A0">
              <w:rPr>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D63FD" w:rsidRPr="004573A0" w:rsidRDefault="004D63FD" w:rsidP="004573A0">
            <w:pPr>
              <w:ind w:firstLine="709"/>
              <w:jc w:val="both"/>
              <w:rPr>
                <w:sz w:val="20"/>
                <w:szCs w:val="20"/>
              </w:rPr>
            </w:pPr>
            <w:r w:rsidRPr="004573A0">
              <w:rPr>
                <w:sz w:val="20"/>
                <w:szCs w:val="20"/>
              </w:rPr>
              <w:t>Максимальный срок исполнения административной процедуры - 1 рабочий день.</w:t>
            </w:r>
          </w:p>
          <w:p w:rsidR="004D63FD" w:rsidRPr="004573A0" w:rsidRDefault="004D63FD" w:rsidP="004573A0">
            <w:pPr>
              <w:ind w:firstLine="709"/>
              <w:jc w:val="both"/>
              <w:rPr>
                <w:rFonts w:eastAsia="SimSun"/>
                <w:sz w:val="20"/>
                <w:szCs w:val="20"/>
              </w:rPr>
            </w:pPr>
            <w:r w:rsidRPr="004573A0">
              <w:rPr>
                <w:sz w:val="20"/>
                <w:szCs w:val="20"/>
              </w:rPr>
              <w:t xml:space="preserve">Результатом административной процедуры является прием и регистрация заявления и комплекта документов </w:t>
            </w:r>
            <w:r w:rsidRPr="004573A0">
              <w:rPr>
                <w:sz w:val="20"/>
                <w:szCs w:val="20"/>
              </w:rPr>
              <w:lastRenderedPageBreak/>
              <w:t>либо отказ в приеме документов</w:t>
            </w:r>
            <w:r w:rsidRPr="004573A0">
              <w:rPr>
                <w:rFonts w:eastAsia="SimSun"/>
                <w:sz w:val="20"/>
                <w:szCs w:val="20"/>
              </w:rPr>
              <w:t>.</w:t>
            </w:r>
          </w:p>
          <w:p w:rsidR="004D63FD" w:rsidRPr="004573A0" w:rsidRDefault="004D63FD" w:rsidP="004573A0">
            <w:pPr>
              <w:jc w:val="both"/>
              <w:rPr>
                <w:sz w:val="20"/>
                <w:szCs w:val="20"/>
              </w:rPr>
            </w:pPr>
            <w:r w:rsidRPr="004573A0">
              <w:rPr>
                <w:sz w:val="20"/>
                <w:szCs w:val="2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4D63FD" w:rsidRPr="004573A0" w:rsidRDefault="004D63FD" w:rsidP="004573A0">
            <w:pPr>
              <w:pStyle w:val="2e"/>
              <w:shd w:val="clear" w:color="auto" w:fill="auto"/>
              <w:tabs>
                <w:tab w:val="left" w:pos="1123"/>
              </w:tabs>
              <w:spacing w:before="0" w:after="0" w:line="240" w:lineRule="auto"/>
              <w:ind w:firstLine="567"/>
              <w:jc w:val="both"/>
              <w:rPr>
                <w:sz w:val="20"/>
                <w:szCs w:val="20"/>
              </w:rPr>
            </w:pPr>
            <w:r w:rsidRPr="004573A0">
              <w:rPr>
                <w:sz w:val="20"/>
                <w:szCs w:val="20"/>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D63FD" w:rsidRPr="004573A0" w:rsidRDefault="004D63FD" w:rsidP="004573A0">
            <w:pPr>
              <w:ind w:firstLine="709"/>
              <w:jc w:val="both"/>
              <w:rPr>
                <w:rFonts w:eastAsia="SimSun"/>
                <w:sz w:val="20"/>
                <w:szCs w:val="20"/>
              </w:rPr>
            </w:pPr>
            <w:r w:rsidRPr="004573A0">
              <w:rPr>
                <w:sz w:val="20"/>
                <w:szCs w:val="20"/>
              </w:rPr>
              <w:t xml:space="preserve">Специалист в течение 5 рабочих дней (в пределах сроков, установленных пунктом 7 настоящего Административного регламента) </w:t>
            </w:r>
            <w:r w:rsidRPr="004573A0">
              <w:rPr>
                <w:rFonts w:eastAsia="SimSun"/>
                <w:sz w:val="20"/>
                <w:szCs w:val="20"/>
              </w:rPr>
              <w:t>в рамках межведомственного взаимодействия запрашивает в случае необходимости:</w:t>
            </w:r>
          </w:p>
          <w:p w:rsidR="004D63FD" w:rsidRPr="004573A0" w:rsidRDefault="004D63FD" w:rsidP="004573A0">
            <w:pPr>
              <w:ind w:firstLine="709"/>
              <w:jc w:val="both"/>
              <w:rPr>
                <w:rFonts w:eastAsia="SimSun"/>
                <w:sz w:val="20"/>
                <w:szCs w:val="20"/>
              </w:rPr>
            </w:pPr>
            <w:r w:rsidRPr="004573A0">
              <w:rPr>
                <w:rFonts w:eastAsia="SimSun"/>
                <w:sz w:val="20"/>
                <w:szCs w:val="20"/>
              </w:rPr>
              <w:t>а) в Управлении Федеральной службы государственной регистрации, кадастра и картографии по Воронежской области:</w:t>
            </w:r>
          </w:p>
          <w:p w:rsidR="004D63FD" w:rsidRPr="004573A0" w:rsidRDefault="004D63FD" w:rsidP="004573A0">
            <w:pPr>
              <w:ind w:firstLine="709"/>
              <w:jc w:val="both"/>
              <w:rPr>
                <w:rFonts w:eastAsia="SimSun"/>
                <w:sz w:val="20"/>
                <w:szCs w:val="20"/>
              </w:rPr>
            </w:pPr>
            <w:r w:rsidRPr="004573A0">
              <w:rPr>
                <w:rFonts w:eastAsia="SimSun"/>
                <w:sz w:val="20"/>
                <w:szCs w:val="20"/>
              </w:rPr>
              <w:t>- выписку из Единого государственного реестра недвижимости о зарегистрированных правах на жилое помещение;</w:t>
            </w:r>
          </w:p>
          <w:p w:rsidR="004D63FD" w:rsidRPr="004573A0" w:rsidRDefault="004D63FD" w:rsidP="004573A0">
            <w:pPr>
              <w:ind w:firstLine="709"/>
              <w:jc w:val="both"/>
              <w:rPr>
                <w:rFonts w:eastAsia="SimSun"/>
                <w:sz w:val="20"/>
                <w:szCs w:val="20"/>
              </w:rPr>
            </w:pPr>
            <w:r w:rsidRPr="004573A0">
              <w:rPr>
                <w:rFonts w:eastAsia="SimSun"/>
                <w:sz w:val="20"/>
                <w:szCs w:val="20"/>
              </w:rPr>
              <w:t>б) в Управлении Федеральной налоговой службы России по Воронежской области:</w:t>
            </w:r>
          </w:p>
          <w:p w:rsidR="004D63FD" w:rsidRPr="004573A0" w:rsidRDefault="004D63FD" w:rsidP="004573A0">
            <w:pPr>
              <w:ind w:firstLine="709"/>
              <w:jc w:val="both"/>
              <w:rPr>
                <w:rFonts w:eastAsia="SimSun"/>
                <w:sz w:val="20"/>
                <w:szCs w:val="20"/>
              </w:rPr>
            </w:pPr>
            <w:r w:rsidRPr="004573A0">
              <w:rPr>
                <w:sz w:val="20"/>
                <w:szCs w:val="20"/>
              </w:rPr>
              <w:t xml:space="preserve">- </w:t>
            </w:r>
            <w:r w:rsidRPr="004573A0">
              <w:rPr>
                <w:rFonts w:eastAsia="SimSun"/>
                <w:sz w:val="20"/>
                <w:szCs w:val="20"/>
              </w:rPr>
              <w:t xml:space="preserve"> выписку из Единого государственного реестра юридических лиц (для юридических лиц);</w:t>
            </w:r>
          </w:p>
          <w:p w:rsidR="004D63FD" w:rsidRPr="004573A0" w:rsidRDefault="004D63FD" w:rsidP="004573A0">
            <w:pPr>
              <w:ind w:firstLine="709"/>
              <w:jc w:val="both"/>
              <w:rPr>
                <w:rFonts w:eastAsia="SimSun"/>
                <w:sz w:val="20"/>
                <w:szCs w:val="20"/>
              </w:rPr>
            </w:pPr>
            <w:r w:rsidRPr="004573A0">
              <w:rPr>
                <w:rFonts w:eastAsia="SimSun"/>
                <w:sz w:val="20"/>
                <w:szCs w:val="20"/>
              </w:rPr>
              <w:t xml:space="preserve">- выписку из Единого государственного реестра индивидуальных предпринимателей (для индивидуальных предпринимателей). </w:t>
            </w:r>
          </w:p>
          <w:p w:rsidR="004D63FD" w:rsidRPr="004573A0" w:rsidRDefault="004D63FD" w:rsidP="004573A0">
            <w:pPr>
              <w:tabs>
                <w:tab w:val="left" w:pos="0"/>
              </w:tabs>
              <w:jc w:val="both"/>
              <w:rPr>
                <w:sz w:val="20"/>
                <w:szCs w:val="20"/>
              </w:rPr>
            </w:pPr>
            <w:r w:rsidRPr="004573A0">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D63FD" w:rsidRPr="004573A0" w:rsidRDefault="004D63FD" w:rsidP="004573A0">
            <w:pPr>
              <w:tabs>
                <w:tab w:val="left" w:pos="0"/>
              </w:tabs>
              <w:jc w:val="both"/>
              <w:rPr>
                <w:sz w:val="20"/>
                <w:szCs w:val="20"/>
              </w:rPr>
            </w:pPr>
            <w:r w:rsidRPr="004573A0">
              <w:rPr>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D63FD" w:rsidRPr="004573A0" w:rsidRDefault="004D63FD" w:rsidP="004573A0">
            <w:pPr>
              <w:tabs>
                <w:tab w:val="left" w:pos="0"/>
              </w:tabs>
              <w:jc w:val="both"/>
              <w:rPr>
                <w:sz w:val="20"/>
                <w:szCs w:val="20"/>
              </w:rPr>
            </w:pPr>
            <w:r w:rsidRPr="004573A0">
              <w:rPr>
                <w:sz w:val="20"/>
                <w:szCs w:val="20"/>
              </w:rPr>
              <w:t xml:space="preserve">Межведомственный запрос формируется в соответствии с требованиями Федерального </w:t>
            </w:r>
            <w:hyperlink r:id="rId27" w:tooltip="https://login.consultant.ru/link/?req=doc&amp;base=LAW&amp;n=430635&amp;date=04.06.2023" w:history="1">
              <w:r w:rsidRPr="004573A0">
                <w:rPr>
                  <w:sz w:val="20"/>
                  <w:szCs w:val="20"/>
                </w:rPr>
                <w:t>закона</w:t>
              </w:r>
            </w:hyperlink>
            <w:r w:rsidRPr="004573A0">
              <w:rPr>
                <w:sz w:val="20"/>
                <w:szCs w:val="20"/>
              </w:rPr>
              <w:t xml:space="preserve"> от 27 июля 2010 года N 210-ФЗ и должен содержать следующие сведения: </w:t>
            </w:r>
          </w:p>
          <w:p w:rsidR="004D63FD" w:rsidRPr="004573A0" w:rsidRDefault="004D63FD" w:rsidP="004573A0">
            <w:pPr>
              <w:tabs>
                <w:tab w:val="left" w:pos="0"/>
              </w:tabs>
              <w:jc w:val="both"/>
              <w:rPr>
                <w:sz w:val="20"/>
                <w:szCs w:val="20"/>
              </w:rPr>
            </w:pPr>
            <w:r w:rsidRPr="004573A0">
              <w:rPr>
                <w:sz w:val="20"/>
                <w:szCs w:val="20"/>
              </w:rPr>
              <w:t xml:space="preserve">- наименование органа, направляющего межведомственный запрос; </w:t>
            </w:r>
          </w:p>
          <w:p w:rsidR="004D63FD" w:rsidRPr="004573A0" w:rsidRDefault="004D63FD" w:rsidP="004573A0">
            <w:pPr>
              <w:tabs>
                <w:tab w:val="left" w:pos="0"/>
              </w:tabs>
              <w:jc w:val="both"/>
              <w:rPr>
                <w:sz w:val="20"/>
                <w:szCs w:val="20"/>
              </w:rPr>
            </w:pPr>
            <w:r w:rsidRPr="004573A0">
              <w:rPr>
                <w:sz w:val="20"/>
                <w:szCs w:val="20"/>
              </w:rPr>
              <w:t xml:space="preserve">- наименование органа или организации, в адрес которых направляется межведомственный запрос; </w:t>
            </w:r>
          </w:p>
          <w:p w:rsidR="004D63FD" w:rsidRPr="004573A0" w:rsidRDefault="004D63FD" w:rsidP="004573A0">
            <w:pPr>
              <w:tabs>
                <w:tab w:val="left" w:pos="0"/>
              </w:tabs>
              <w:jc w:val="both"/>
              <w:rPr>
                <w:sz w:val="20"/>
                <w:szCs w:val="20"/>
              </w:rPr>
            </w:pPr>
            <w:r w:rsidRPr="004573A0">
              <w:rPr>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D63FD" w:rsidRPr="004573A0" w:rsidRDefault="004D63FD" w:rsidP="004573A0">
            <w:pPr>
              <w:tabs>
                <w:tab w:val="left" w:pos="0"/>
              </w:tabs>
              <w:jc w:val="both"/>
              <w:rPr>
                <w:sz w:val="20"/>
                <w:szCs w:val="20"/>
              </w:rPr>
            </w:pPr>
            <w:r w:rsidRPr="004573A0">
              <w:rPr>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D63FD" w:rsidRPr="004573A0" w:rsidRDefault="004D63FD" w:rsidP="004573A0">
            <w:pPr>
              <w:tabs>
                <w:tab w:val="left" w:pos="0"/>
              </w:tabs>
              <w:jc w:val="both"/>
              <w:rPr>
                <w:sz w:val="20"/>
                <w:szCs w:val="20"/>
              </w:rPr>
            </w:pPr>
            <w:r w:rsidRPr="004573A0">
              <w:rPr>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D63FD" w:rsidRPr="004573A0" w:rsidRDefault="004D63FD" w:rsidP="004573A0">
            <w:pPr>
              <w:tabs>
                <w:tab w:val="left" w:pos="0"/>
              </w:tabs>
              <w:jc w:val="both"/>
              <w:rPr>
                <w:sz w:val="20"/>
                <w:szCs w:val="20"/>
              </w:rPr>
            </w:pPr>
            <w:r w:rsidRPr="004573A0">
              <w:rPr>
                <w:sz w:val="20"/>
                <w:szCs w:val="20"/>
              </w:rPr>
              <w:t xml:space="preserve">- контактная информация для направления ответа на межведомственный запрос; </w:t>
            </w:r>
          </w:p>
          <w:p w:rsidR="004D63FD" w:rsidRPr="004573A0" w:rsidRDefault="004D63FD" w:rsidP="004573A0">
            <w:pPr>
              <w:tabs>
                <w:tab w:val="left" w:pos="0"/>
              </w:tabs>
              <w:jc w:val="both"/>
              <w:rPr>
                <w:sz w:val="20"/>
                <w:szCs w:val="20"/>
              </w:rPr>
            </w:pPr>
            <w:r w:rsidRPr="004573A0">
              <w:rPr>
                <w:sz w:val="20"/>
                <w:szCs w:val="20"/>
              </w:rPr>
              <w:t xml:space="preserve">- дата направления межведомственного запроса; </w:t>
            </w:r>
          </w:p>
          <w:p w:rsidR="004D63FD" w:rsidRPr="004573A0" w:rsidRDefault="004D63FD" w:rsidP="004573A0">
            <w:pPr>
              <w:tabs>
                <w:tab w:val="left" w:pos="0"/>
              </w:tabs>
              <w:jc w:val="both"/>
              <w:rPr>
                <w:sz w:val="20"/>
                <w:szCs w:val="20"/>
              </w:rPr>
            </w:pPr>
            <w:r w:rsidRPr="004573A0">
              <w:rPr>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D63FD" w:rsidRPr="004573A0" w:rsidRDefault="004D63FD" w:rsidP="004573A0">
            <w:pPr>
              <w:tabs>
                <w:tab w:val="left" w:pos="0"/>
              </w:tabs>
              <w:jc w:val="both"/>
              <w:rPr>
                <w:sz w:val="20"/>
                <w:szCs w:val="20"/>
              </w:rPr>
            </w:pPr>
            <w:r w:rsidRPr="004573A0">
              <w:rPr>
                <w:sz w:val="20"/>
                <w:szCs w:val="20"/>
              </w:rPr>
              <w:t xml:space="preserve">- информация о факте получения согласия на обработку персональных данных. </w:t>
            </w:r>
          </w:p>
          <w:p w:rsidR="004D63FD" w:rsidRPr="004573A0" w:rsidRDefault="004D63FD" w:rsidP="004573A0">
            <w:pPr>
              <w:tabs>
                <w:tab w:val="left" w:pos="0"/>
              </w:tabs>
              <w:jc w:val="both"/>
              <w:rPr>
                <w:sz w:val="20"/>
                <w:szCs w:val="20"/>
              </w:rPr>
            </w:pPr>
            <w:r w:rsidRPr="004573A0">
              <w:rPr>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D63FD" w:rsidRPr="004573A0" w:rsidRDefault="004D63FD" w:rsidP="004573A0">
            <w:pPr>
              <w:tabs>
                <w:tab w:val="left" w:pos="0"/>
              </w:tabs>
              <w:jc w:val="both"/>
              <w:rPr>
                <w:sz w:val="20"/>
                <w:szCs w:val="20"/>
              </w:rPr>
            </w:pPr>
            <w:r w:rsidRPr="004573A0">
              <w:rPr>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D63FD" w:rsidRPr="004573A0" w:rsidRDefault="004D63FD" w:rsidP="004573A0">
            <w:pPr>
              <w:ind w:firstLine="709"/>
              <w:jc w:val="both"/>
              <w:rPr>
                <w:rFonts w:eastAsia="SimSun"/>
                <w:sz w:val="20"/>
                <w:szCs w:val="20"/>
              </w:rPr>
            </w:pPr>
            <w:r w:rsidRPr="004573A0">
              <w:rPr>
                <w:sz w:val="20"/>
                <w:szCs w:val="20"/>
              </w:rPr>
              <w:t>Документы, полученные в результате межведомственного взаимодействия, приобщаются к документам, представленным Заявителем.</w:t>
            </w:r>
          </w:p>
          <w:p w:rsidR="004D63FD" w:rsidRPr="004573A0" w:rsidRDefault="004D63FD" w:rsidP="004573A0">
            <w:pPr>
              <w:pStyle w:val="2e"/>
              <w:shd w:val="clear" w:color="auto" w:fill="auto"/>
              <w:tabs>
                <w:tab w:val="left" w:pos="0"/>
                <w:tab w:val="left" w:pos="1123"/>
              </w:tabs>
              <w:spacing w:before="0" w:after="0" w:line="240" w:lineRule="auto"/>
              <w:ind w:firstLine="567"/>
              <w:jc w:val="both"/>
              <w:rPr>
                <w:bCs/>
                <w:sz w:val="20"/>
                <w:szCs w:val="20"/>
              </w:rPr>
            </w:pPr>
            <w:r w:rsidRPr="004573A0">
              <w:rPr>
                <w:sz w:val="20"/>
                <w:szCs w:val="20"/>
              </w:rPr>
              <w:t xml:space="preserve">Результатом административной процедуры является сформированный и направленный межведомственный запрос и </w:t>
            </w:r>
            <w:r w:rsidRPr="004573A0">
              <w:rPr>
                <w:bCs/>
                <w:sz w:val="20"/>
                <w:szCs w:val="20"/>
              </w:rPr>
              <w:t>получение необходимых сведений и документов для принятия решения о предоставлении Муниципальной услуги.</w:t>
            </w:r>
          </w:p>
          <w:p w:rsidR="004D63FD" w:rsidRPr="004573A0" w:rsidRDefault="004D63FD" w:rsidP="004573A0">
            <w:pPr>
              <w:pStyle w:val="2e"/>
              <w:shd w:val="clear" w:color="auto" w:fill="auto"/>
              <w:spacing w:before="0" w:after="0" w:line="240" w:lineRule="auto"/>
              <w:ind w:firstLine="567"/>
              <w:jc w:val="both"/>
              <w:rPr>
                <w:sz w:val="20"/>
                <w:szCs w:val="20"/>
              </w:rPr>
            </w:pPr>
            <w:r w:rsidRPr="004573A0">
              <w:rPr>
                <w:sz w:val="20"/>
                <w:szCs w:val="20"/>
              </w:rPr>
              <w:t>20.3. Рассмотрение заявления и приложенных документов, подготовка проекта решения о предоставлении муниципальной услуги.</w:t>
            </w:r>
          </w:p>
          <w:p w:rsidR="004D63FD" w:rsidRPr="004573A0" w:rsidRDefault="004D63FD" w:rsidP="004573A0">
            <w:pPr>
              <w:jc w:val="both"/>
              <w:rPr>
                <w:rFonts w:eastAsia="SimSun"/>
                <w:sz w:val="20"/>
                <w:szCs w:val="20"/>
              </w:rPr>
            </w:pPr>
            <w:r w:rsidRPr="004573A0">
              <w:rPr>
                <w:rFonts w:eastAsia="SimSu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4D63FD" w:rsidRPr="004573A0" w:rsidRDefault="004D63FD" w:rsidP="004573A0">
            <w:pPr>
              <w:jc w:val="both"/>
              <w:rPr>
                <w:sz w:val="20"/>
                <w:szCs w:val="20"/>
              </w:rPr>
            </w:pPr>
            <w:r w:rsidRPr="004573A0">
              <w:rPr>
                <w:rFonts w:eastAsia="SimSun"/>
                <w:sz w:val="20"/>
                <w:szCs w:val="2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4573A0">
              <w:rPr>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573A0">
              <w:rPr>
                <w:rFonts w:eastAsia="SimSun"/>
                <w:sz w:val="20"/>
                <w:szCs w:val="20"/>
              </w:rPr>
              <w:t xml:space="preserve">об </w:t>
            </w:r>
            <w:r w:rsidRPr="004573A0">
              <w:rPr>
                <w:sz w:val="20"/>
                <w:szCs w:val="20"/>
              </w:rPr>
              <w:t>отказе в предоставлении Муниципальной услуги.</w:t>
            </w:r>
          </w:p>
          <w:p w:rsidR="004D63FD" w:rsidRPr="004573A0" w:rsidRDefault="004D63FD" w:rsidP="004573A0">
            <w:pPr>
              <w:ind w:firstLine="709"/>
              <w:jc w:val="both"/>
              <w:rPr>
                <w:sz w:val="20"/>
                <w:szCs w:val="20"/>
              </w:rPr>
            </w:pPr>
            <w:r w:rsidRPr="004573A0">
              <w:rPr>
                <w:sz w:val="20"/>
                <w:szCs w:val="2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4D63FD" w:rsidRPr="004573A0" w:rsidRDefault="004D63FD" w:rsidP="004573A0">
            <w:pPr>
              <w:spacing w:before="200"/>
              <w:ind w:firstLine="540"/>
              <w:jc w:val="both"/>
              <w:rPr>
                <w:rFonts w:eastAsiaTheme="minorHAnsi"/>
                <w:sz w:val="20"/>
                <w:szCs w:val="20"/>
                <w:lang w:eastAsia="en-US"/>
              </w:rPr>
            </w:pPr>
            <w:bookmarkStart w:id="3" w:name="_Hlk153894940"/>
            <w:r w:rsidRPr="004573A0">
              <w:rPr>
                <w:sz w:val="20"/>
                <w:szCs w:val="20"/>
              </w:rPr>
              <w:t>20.4.</w:t>
            </w:r>
            <w:r w:rsidRPr="004573A0">
              <w:rPr>
                <w:rFonts w:eastAsiaTheme="minorHAnsi"/>
                <w:sz w:val="20"/>
                <w:szCs w:val="20"/>
                <w:lang w:eastAsia="en-US"/>
              </w:rPr>
              <w:t xml:space="preserve"> Проведение в отношении проекта решения о предоставлении муниципальной услуги общественных </w:t>
            </w:r>
            <w:r w:rsidRPr="004573A0">
              <w:rPr>
                <w:rFonts w:eastAsiaTheme="minorHAnsi"/>
                <w:sz w:val="20"/>
                <w:szCs w:val="20"/>
                <w:lang w:eastAsia="en-US"/>
              </w:rPr>
              <w:lastRenderedPageBreak/>
              <w:t>обсуждений или публичных слушаний.</w:t>
            </w:r>
          </w:p>
          <w:p w:rsidR="004D63FD" w:rsidRPr="004573A0" w:rsidRDefault="004D63FD" w:rsidP="004573A0">
            <w:pPr>
              <w:spacing w:before="200"/>
              <w:jc w:val="both"/>
              <w:rPr>
                <w:rFonts w:eastAsiaTheme="minorHAnsi"/>
                <w:sz w:val="20"/>
                <w:szCs w:val="20"/>
                <w:lang w:eastAsia="en-US"/>
              </w:rPr>
            </w:pPr>
            <w:r w:rsidRPr="004573A0">
              <w:rPr>
                <w:rFonts w:eastAsiaTheme="minorHAnsi"/>
                <w:sz w:val="20"/>
                <w:szCs w:val="20"/>
                <w:lang w:eastAsia="en-US"/>
              </w:rPr>
              <w:t xml:space="preserve">Административная процедура не проводится в случае, предусмотренном </w:t>
            </w:r>
            <w:hyperlink r:id="rId28" w:tooltip="consultantplus://offline/ref=1D2294D0472DF2D4E36C47C7F6ED02C62082A17D727DD32698880768487CF42982F3E0A996F545100FAE19782FE68755391D414A17DFRFlBI" w:history="1">
              <w:r w:rsidRPr="004573A0">
                <w:rPr>
                  <w:rFonts w:eastAsiaTheme="minorHAnsi"/>
                  <w:sz w:val="20"/>
                  <w:szCs w:val="20"/>
                  <w:lang w:eastAsia="en-US"/>
                </w:rPr>
                <w:t>частью 11 статьи 39</w:t>
              </w:r>
            </w:hyperlink>
            <w:r w:rsidRPr="004573A0">
              <w:rPr>
                <w:rFonts w:eastAsiaTheme="minorHAnsi"/>
                <w:sz w:val="20"/>
                <w:szCs w:val="20"/>
                <w:lang w:eastAsia="en-US"/>
              </w:rPr>
              <w:t xml:space="preserve"> Градостроительного кодекса Российской Федерации. </w:t>
            </w:r>
          </w:p>
          <w:p w:rsidR="004D63FD" w:rsidRPr="004573A0" w:rsidRDefault="004D63FD" w:rsidP="004573A0">
            <w:pPr>
              <w:spacing w:before="200"/>
              <w:jc w:val="both"/>
              <w:rPr>
                <w:rFonts w:eastAsiaTheme="minorHAnsi"/>
                <w:sz w:val="20"/>
                <w:szCs w:val="20"/>
                <w:lang w:eastAsia="en-US"/>
              </w:rPr>
            </w:pPr>
            <w:r w:rsidRPr="004573A0">
              <w:rPr>
                <w:rFonts w:eastAsiaTheme="minorHAnsi"/>
                <w:sz w:val="20"/>
                <w:szCs w:val="2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 xml:space="preserve">На основании </w:t>
            </w:r>
            <w:hyperlink r:id="rId29" w:tooltip="consultantplus://offline/ref=0001D78CF626337622F4A90BFA41EA88732D8F1D3161CDE54ADBC83C171A36B7DC5468BEAB02969E634CCB6AFABC186392681644F6B6J6X2J" w:history="1">
              <w:r w:rsidRPr="004573A0">
                <w:rPr>
                  <w:rFonts w:eastAsiaTheme="minorHAnsi"/>
                  <w:sz w:val="20"/>
                  <w:szCs w:val="20"/>
                  <w:lang w:eastAsia="en-US"/>
                </w:rPr>
                <w:t>части 10 статьи 39</w:t>
              </w:r>
            </w:hyperlink>
            <w:r w:rsidRPr="004573A0">
              <w:rPr>
                <w:rFonts w:eastAsiaTheme="minorHAnsi"/>
                <w:sz w:val="20"/>
                <w:szCs w:val="20"/>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4D63FD" w:rsidRPr="004573A0" w:rsidRDefault="004D63FD" w:rsidP="004573A0">
            <w:pPr>
              <w:spacing w:before="200"/>
              <w:jc w:val="both"/>
              <w:rPr>
                <w:rFonts w:eastAsiaTheme="minorHAnsi"/>
                <w:sz w:val="20"/>
                <w:szCs w:val="20"/>
                <w:lang w:eastAsia="en-US"/>
              </w:rPr>
            </w:pPr>
            <w:r w:rsidRPr="004573A0">
              <w:rPr>
                <w:rFonts w:eastAsiaTheme="minorHAnsi"/>
                <w:sz w:val="20"/>
                <w:szCs w:val="20"/>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4D63FD" w:rsidRPr="004573A0" w:rsidRDefault="004D63FD" w:rsidP="004573A0">
            <w:pPr>
              <w:ind w:firstLine="540"/>
              <w:jc w:val="both"/>
              <w:rPr>
                <w:rFonts w:eastAsiaTheme="minorHAnsi"/>
                <w:sz w:val="20"/>
                <w:szCs w:val="20"/>
                <w:lang w:eastAsia="en-US"/>
              </w:rPr>
            </w:pPr>
          </w:p>
          <w:p w:rsidR="004D63FD" w:rsidRPr="004573A0" w:rsidRDefault="004D63FD" w:rsidP="004573A0">
            <w:pPr>
              <w:ind w:firstLine="540"/>
              <w:jc w:val="both"/>
              <w:rPr>
                <w:rFonts w:eastAsiaTheme="minorHAnsi"/>
                <w:sz w:val="20"/>
                <w:szCs w:val="20"/>
                <w:lang w:eastAsia="en-US"/>
              </w:rPr>
            </w:pPr>
            <w:r w:rsidRPr="004573A0">
              <w:rPr>
                <w:rFonts w:eastAsiaTheme="minorHAnsi"/>
                <w:sz w:val="20"/>
                <w:szCs w:val="2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20.6. Принятие и подписание решения о предоставлении муниципальной услуги или об отказе в предоставлении муниципальной услуги.</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lastRenderedPageBreak/>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4D63FD" w:rsidRPr="004573A0" w:rsidRDefault="004D63FD" w:rsidP="004573A0">
            <w:pPr>
              <w:pStyle w:val="2e"/>
              <w:shd w:val="clear" w:color="auto" w:fill="auto"/>
              <w:tabs>
                <w:tab w:val="left" w:pos="0"/>
                <w:tab w:val="left" w:pos="1123"/>
              </w:tabs>
              <w:spacing w:before="0" w:after="0" w:line="240" w:lineRule="auto"/>
              <w:ind w:firstLine="567"/>
              <w:jc w:val="both"/>
              <w:rPr>
                <w:sz w:val="20"/>
                <w:szCs w:val="20"/>
              </w:rPr>
            </w:pPr>
          </w:p>
          <w:p w:rsidR="004D63FD" w:rsidRPr="004573A0" w:rsidRDefault="004D63FD" w:rsidP="004573A0">
            <w:pPr>
              <w:pStyle w:val="2e"/>
              <w:shd w:val="clear" w:color="auto" w:fill="auto"/>
              <w:tabs>
                <w:tab w:val="left" w:pos="0"/>
                <w:tab w:val="left" w:pos="1123"/>
              </w:tabs>
              <w:spacing w:before="0" w:after="0" w:line="240" w:lineRule="auto"/>
              <w:ind w:firstLine="567"/>
              <w:jc w:val="both"/>
              <w:rPr>
                <w:sz w:val="20"/>
                <w:szCs w:val="20"/>
              </w:rPr>
            </w:pPr>
            <w:r w:rsidRPr="004573A0">
              <w:rPr>
                <w:sz w:val="20"/>
                <w:szCs w:val="20"/>
              </w:rPr>
              <w:t>20.7. Направление (выдача) результата предоставления Муниципальной услуги Заявителю.</w:t>
            </w:r>
          </w:p>
          <w:p w:rsidR="004D63FD" w:rsidRPr="004573A0" w:rsidRDefault="004D63FD" w:rsidP="004573A0">
            <w:pPr>
              <w:spacing w:before="200"/>
              <w:ind w:firstLine="540"/>
              <w:jc w:val="both"/>
              <w:rPr>
                <w:rFonts w:eastAsiaTheme="minorHAnsi"/>
                <w:sz w:val="20"/>
                <w:szCs w:val="20"/>
                <w:lang w:eastAsia="en-US"/>
              </w:rPr>
            </w:pPr>
            <w:r w:rsidRPr="004573A0">
              <w:rPr>
                <w:rFonts w:eastAsiaTheme="minorHAnsi"/>
                <w:sz w:val="20"/>
                <w:szCs w:val="2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4D63FD" w:rsidRPr="004573A0" w:rsidRDefault="004D63FD" w:rsidP="004573A0">
            <w:pPr>
              <w:tabs>
                <w:tab w:val="left" w:pos="1123"/>
              </w:tabs>
              <w:jc w:val="both"/>
              <w:rPr>
                <w:sz w:val="20"/>
                <w:szCs w:val="20"/>
              </w:rPr>
            </w:pPr>
            <w:r w:rsidRPr="004573A0">
              <w:rPr>
                <w:sz w:val="20"/>
                <w:szCs w:val="20"/>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D63FD" w:rsidRPr="004573A0" w:rsidRDefault="004D63FD" w:rsidP="004573A0">
            <w:pPr>
              <w:tabs>
                <w:tab w:val="left" w:pos="1123"/>
              </w:tabs>
              <w:jc w:val="both"/>
              <w:rPr>
                <w:sz w:val="20"/>
                <w:szCs w:val="20"/>
              </w:rPr>
            </w:pPr>
            <w:r w:rsidRPr="004573A0">
              <w:rPr>
                <w:sz w:val="20"/>
                <w:szCs w:val="20"/>
              </w:rPr>
              <w:t>20.8. Административная процедура по получению дополнительных сведений от Заявителя не применяется.</w:t>
            </w:r>
          </w:p>
          <w:p w:rsidR="004D63FD" w:rsidRPr="004573A0" w:rsidRDefault="004D63FD" w:rsidP="004573A0">
            <w:pPr>
              <w:tabs>
                <w:tab w:val="left" w:pos="1123"/>
              </w:tabs>
              <w:jc w:val="both"/>
              <w:rPr>
                <w:sz w:val="20"/>
                <w:szCs w:val="20"/>
              </w:rPr>
            </w:pPr>
          </w:p>
          <w:p w:rsidR="004D63FD" w:rsidRPr="004573A0" w:rsidRDefault="004D63FD" w:rsidP="004573A0">
            <w:pPr>
              <w:tabs>
                <w:tab w:val="left" w:pos="1123"/>
              </w:tabs>
              <w:jc w:val="both"/>
              <w:rPr>
                <w:rFonts w:eastAsia="Calibri"/>
                <w:b/>
                <w:sz w:val="20"/>
                <w:szCs w:val="20"/>
                <w:lang w:eastAsia="en-US"/>
              </w:rPr>
            </w:pPr>
            <w:r w:rsidRPr="004573A0">
              <w:rPr>
                <w:b/>
                <w:sz w:val="20"/>
                <w:szCs w:val="20"/>
              </w:rPr>
              <w:t>20.9. Вариант 2. В</w:t>
            </w:r>
            <w:r w:rsidRPr="004573A0">
              <w:rPr>
                <w:rFonts w:eastAsia="Calibri"/>
                <w:b/>
                <w:sz w:val="20"/>
                <w:szCs w:val="20"/>
                <w:lang w:eastAsia="en-US"/>
              </w:rPr>
              <w:t>ыдача дубликата</w:t>
            </w:r>
            <w:r w:rsidRPr="004573A0">
              <w:rPr>
                <w:b/>
                <w:sz w:val="20"/>
                <w:szCs w:val="2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4573A0">
              <w:rPr>
                <w:rFonts w:eastAsia="Calibri"/>
                <w:b/>
                <w:sz w:val="20"/>
                <w:szCs w:val="20"/>
                <w:lang w:eastAsia="en-US"/>
              </w:rPr>
              <w:t xml:space="preserve">. </w:t>
            </w:r>
          </w:p>
          <w:p w:rsidR="004D63FD" w:rsidRPr="004573A0" w:rsidRDefault="004D63FD" w:rsidP="004573A0">
            <w:pPr>
              <w:tabs>
                <w:tab w:val="left" w:pos="1123"/>
              </w:tabs>
              <w:jc w:val="both"/>
              <w:rPr>
                <w:rFonts w:eastAsia="Calibri"/>
                <w:sz w:val="20"/>
                <w:szCs w:val="20"/>
                <w:lang w:eastAsia="en-US"/>
              </w:rPr>
            </w:pPr>
            <w:r w:rsidRPr="004573A0">
              <w:rPr>
                <w:sz w:val="20"/>
                <w:szCs w:val="2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4573A0">
              <w:rPr>
                <w:rFonts w:eastAsia="Calibri"/>
                <w:sz w:val="20"/>
                <w:szCs w:val="20"/>
                <w:lang w:eastAsia="en-US"/>
              </w:rPr>
              <w:t xml:space="preserve">. </w:t>
            </w:r>
          </w:p>
          <w:p w:rsidR="004D63FD" w:rsidRPr="004573A0" w:rsidRDefault="004D63FD" w:rsidP="004573A0">
            <w:pPr>
              <w:widowControl w:val="0"/>
              <w:jc w:val="both"/>
              <w:rPr>
                <w:rFonts w:eastAsiaTheme="minorEastAsia"/>
                <w:sz w:val="20"/>
                <w:szCs w:val="20"/>
              </w:rPr>
            </w:pPr>
            <w:r w:rsidRPr="004573A0">
              <w:rPr>
                <w:rFonts w:eastAsiaTheme="minorEastAsia"/>
                <w:sz w:val="20"/>
                <w:szCs w:val="20"/>
              </w:rPr>
              <w:t>Срок предоставления Муниципальной услуги в соответствии с данным вариантом – 3 рабочих дня со дня поступления заявления.</w:t>
            </w:r>
          </w:p>
          <w:p w:rsidR="004D63FD" w:rsidRPr="004573A0" w:rsidRDefault="004D63FD" w:rsidP="004573A0">
            <w:pPr>
              <w:keepNext/>
              <w:keepLines/>
              <w:widowControl w:val="0"/>
              <w:spacing w:before="40"/>
              <w:jc w:val="both"/>
              <w:outlineLvl w:val="2"/>
              <w:rPr>
                <w:rFonts w:eastAsiaTheme="majorEastAsia"/>
                <w:sz w:val="20"/>
                <w:szCs w:val="20"/>
                <w:lang w:bidi="ru-RU"/>
              </w:rPr>
            </w:pPr>
            <w:r w:rsidRPr="004573A0">
              <w:rPr>
                <w:rFonts w:eastAsiaTheme="majorEastAsia"/>
                <w:sz w:val="20"/>
                <w:szCs w:val="20"/>
                <w:lang w:bidi="ru-RU"/>
              </w:rPr>
              <w:t xml:space="preserve">20.11. Прием запроса и документов и (или) информации, необходимых для предоставления Муниципальной услуги, </w:t>
            </w:r>
            <w:r w:rsidRPr="004573A0">
              <w:rPr>
                <w:rFonts w:eastAsiaTheme="majorEastAsia" w:cstheme="majorBidi"/>
                <w:sz w:val="20"/>
                <w:szCs w:val="20"/>
                <w:lang w:bidi="ru-RU"/>
              </w:rPr>
              <w:t>осуществляются в порядке, предусмотренном пунктом 20.1. Административного регламента</w:t>
            </w:r>
            <w:r w:rsidRPr="004573A0">
              <w:rPr>
                <w:rFonts w:eastAsiaTheme="majorEastAsia"/>
                <w:sz w:val="20"/>
                <w:szCs w:val="20"/>
                <w:lang w:bidi="ru-RU"/>
              </w:rPr>
              <w:t>.</w:t>
            </w:r>
          </w:p>
          <w:p w:rsidR="004D63FD" w:rsidRPr="004573A0" w:rsidRDefault="004D63FD" w:rsidP="004573A0">
            <w:pPr>
              <w:widowControl w:val="0"/>
              <w:jc w:val="both"/>
              <w:rPr>
                <w:rFonts w:eastAsiaTheme="minorEastAsia"/>
                <w:sz w:val="20"/>
                <w:szCs w:val="20"/>
              </w:rPr>
            </w:pPr>
            <w:r w:rsidRPr="004573A0">
              <w:rPr>
                <w:rFonts w:eastAsiaTheme="minorEastAsia"/>
                <w:sz w:val="20"/>
                <w:szCs w:val="20"/>
              </w:rPr>
              <w:t>20.12. Административная процедура по направлению межведомственных запросов для данного варианта не применяется.</w:t>
            </w:r>
          </w:p>
          <w:p w:rsidR="004D63FD" w:rsidRPr="004573A0" w:rsidRDefault="004D63FD" w:rsidP="004573A0">
            <w:pPr>
              <w:jc w:val="both"/>
              <w:rPr>
                <w:sz w:val="20"/>
                <w:szCs w:val="20"/>
              </w:rPr>
            </w:pPr>
            <w:r w:rsidRPr="004573A0">
              <w:rPr>
                <w:sz w:val="20"/>
                <w:szCs w:val="20"/>
              </w:rPr>
              <w:t>20.13. Основанием для отказа в выдаче дубликата является обращение лица, не являющегося Заявителем (его представителем).</w:t>
            </w:r>
          </w:p>
          <w:p w:rsidR="004D63FD" w:rsidRPr="004573A0" w:rsidRDefault="004D63FD" w:rsidP="004573A0">
            <w:pPr>
              <w:jc w:val="both"/>
              <w:rPr>
                <w:sz w:val="20"/>
                <w:szCs w:val="20"/>
              </w:rPr>
            </w:pPr>
            <w:r w:rsidRPr="004573A0">
              <w:rPr>
                <w:sz w:val="20"/>
                <w:szCs w:val="2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4D63FD" w:rsidRPr="004573A0" w:rsidRDefault="004D63FD" w:rsidP="004573A0">
            <w:pPr>
              <w:jc w:val="both"/>
              <w:rPr>
                <w:sz w:val="20"/>
                <w:szCs w:val="20"/>
              </w:rPr>
            </w:pPr>
            <w:r w:rsidRPr="004573A0">
              <w:rPr>
                <w:sz w:val="20"/>
                <w:szCs w:val="20"/>
              </w:rPr>
              <w:t>20.14. По результатам проверки заявления специалист подготавливает проект соответствующего решения о выдаче дубликата.</w:t>
            </w:r>
          </w:p>
          <w:p w:rsidR="004D63FD" w:rsidRPr="004573A0" w:rsidRDefault="004D63FD" w:rsidP="004573A0">
            <w:pPr>
              <w:jc w:val="both"/>
              <w:rPr>
                <w:sz w:val="20"/>
                <w:szCs w:val="20"/>
              </w:rPr>
            </w:pPr>
            <w:r w:rsidRPr="004573A0">
              <w:rPr>
                <w:sz w:val="20"/>
                <w:szCs w:val="2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D63FD" w:rsidRPr="004573A0" w:rsidRDefault="004D63FD" w:rsidP="004573A0">
            <w:pPr>
              <w:jc w:val="both"/>
              <w:rPr>
                <w:sz w:val="20"/>
                <w:szCs w:val="20"/>
              </w:rPr>
            </w:pPr>
            <w:r w:rsidRPr="004573A0">
              <w:rPr>
                <w:sz w:val="20"/>
                <w:szCs w:val="2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4D63FD" w:rsidRPr="004573A0" w:rsidRDefault="004D63FD" w:rsidP="004573A0">
            <w:pPr>
              <w:jc w:val="both"/>
              <w:rPr>
                <w:sz w:val="20"/>
                <w:szCs w:val="20"/>
              </w:rPr>
            </w:pPr>
            <w:r w:rsidRPr="004573A0">
              <w:rPr>
                <w:sz w:val="20"/>
                <w:szCs w:val="20"/>
              </w:rPr>
              <w:t>20.17. Получение дополнительных сведений от Заявителя не предусмотрено.</w:t>
            </w:r>
          </w:p>
          <w:p w:rsidR="004D63FD" w:rsidRPr="004573A0" w:rsidRDefault="004D63FD" w:rsidP="004573A0">
            <w:pPr>
              <w:tabs>
                <w:tab w:val="left" w:pos="0"/>
                <w:tab w:val="left" w:pos="993"/>
              </w:tabs>
              <w:jc w:val="both"/>
              <w:rPr>
                <w:rFonts w:eastAsiaTheme="minorHAnsi"/>
                <w:sz w:val="20"/>
                <w:szCs w:val="20"/>
              </w:rPr>
            </w:pPr>
          </w:p>
          <w:p w:rsidR="004D63FD" w:rsidRPr="004573A0" w:rsidRDefault="004D63FD" w:rsidP="004573A0">
            <w:pPr>
              <w:tabs>
                <w:tab w:val="left" w:pos="0"/>
                <w:tab w:val="left" w:pos="993"/>
              </w:tabs>
              <w:jc w:val="both"/>
              <w:rPr>
                <w:rFonts w:eastAsiaTheme="minorHAnsi"/>
                <w:b/>
                <w:sz w:val="20"/>
                <w:szCs w:val="20"/>
              </w:rPr>
            </w:pPr>
            <w:r w:rsidRPr="004573A0">
              <w:rPr>
                <w:rFonts w:eastAsiaTheme="minorHAnsi"/>
                <w:b/>
                <w:sz w:val="20"/>
                <w:szCs w:val="20"/>
              </w:rPr>
              <w:t>20.18. Вариант 3. Исправление допущенных опечаток и (или) ошибок в выданных в результате предоставления Муниципальной услуги документах.</w:t>
            </w:r>
          </w:p>
          <w:p w:rsidR="004D63FD" w:rsidRPr="004573A0" w:rsidRDefault="004D63FD" w:rsidP="004573A0">
            <w:pPr>
              <w:ind w:firstLine="540"/>
              <w:jc w:val="both"/>
              <w:rPr>
                <w:rFonts w:eastAsiaTheme="minorHAnsi"/>
                <w:sz w:val="20"/>
                <w:szCs w:val="20"/>
                <w:lang w:eastAsia="en-US"/>
              </w:rPr>
            </w:pPr>
            <w:r w:rsidRPr="004573A0">
              <w:rPr>
                <w:rFonts w:eastAsia="SimSun"/>
                <w:sz w:val="20"/>
                <w:szCs w:val="20"/>
              </w:rPr>
              <w:t>20.19. Основанием для и</w:t>
            </w:r>
            <w:r w:rsidRPr="004573A0">
              <w:rPr>
                <w:rFonts w:eastAsiaTheme="minorHAnsi"/>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D63FD" w:rsidRPr="004573A0" w:rsidRDefault="004D63FD" w:rsidP="004573A0">
            <w:pPr>
              <w:ind w:firstLine="540"/>
              <w:jc w:val="both"/>
              <w:rPr>
                <w:rFonts w:eastAsiaTheme="minorHAnsi"/>
                <w:sz w:val="20"/>
                <w:szCs w:val="20"/>
                <w:lang w:eastAsia="en-US"/>
              </w:rPr>
            </w:pPr>
            <w:r w:rsidRPr="004573A0">
              <w:rPr>
                <w:rFonts w:eastAsiaTheme="minorHAnsi"/>
                <w:sz w:val="20"/>
                <w:szCs w:val="2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D63FD" w:rsidRPr="004573A0" w:rsidRDefault="004D63FD" w:rsidP="004573A0">
            <w:pPr>
              <w:ind w:firstLine="540"/>
              <w:jc w:val="both"/>
              <w:rPr>
                <w:rFonts w:eastAsiaTheme="minorHAnsi"/>
                <w:sz w:val="20"/>
                <w:szCs w:val="20"/>
                <w:lang w:eastAsia="en-US"/>
              </w:rPr>
            </w:pPr>
            <w:r w:rsidRPr="004573A0">
              <w:rPr>
                <w:rFonts w:eastAsiaTheme="minorHAnsi"/>
                <w:sz w:val="20"/>
                <w:szCs w:val="20"/>
                <w:lang w:eastAsia="en-US"/>
              </w:rPr>
              <w:t xml:space="preserve">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w:t>
            </w:r>
            <w:r w:rsidRPr="004573A0">
              <w:rPr>
                <w:rFonts w:eastAsiaTheme="minorHAnsi"/>
                <w:sz w:val="20"/>
                <w:szCs w:val="20"/>
                <w:lang w:eastAsia="en-US"/>
              </w:rPr>
              <w:lastRenderedPageBreak/>
              <w:t>предоставления Муниципальной услуги документах.</w:t>
            </w:r>
          </w:p>
          <w:p w:rsidR="004D63FD" w:rsidRPr="004573A0" w:rsidRDefault="004D63FD" w:rsidP="004573A0">
            <w:pPr>
              <w:ind w:firstLine="540"/>
              <w:jc w:val="both"/>
              <w:rPr>
                <w:rFonts w:eastAsiaTheme="minorHAnsi"/>
                <w:sz w:val="20"/>
                <w:szCs w:val="20"/>
                <w:lang w:eastAsia="en-US"/>
              </w:rPr>
            </w:pPr>
            <w:r w:rsidRPr="004573A0">
              <w:rPr>
                <w:rFonts w:eastAsiaTheme="minorHAnsi"/>
                <w:sz w:val="20"/>
                <w:szCs w:val="2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4D63FD" w:rsidRPr="004573A0" w:rsidRDefault="004D63FD" w:rsidP="004573A0">
            <w:pPr>
              <w:ind w:firstLine="540"/>
              <w:jc w:val="both"/>
              <w:rPr>
                <w:rFonts w:eastAsiaTheme="minorHAnsi"/>
                <w:sz w:val="20"/>
                <w:szCs w:val="20"/>
                <w:lang w:eastAsia="en-US"/>
              </w:rPr>
            </w:pPr>
            <w:r w:rsidRPr="004573A0">
              <w:rPr>
                <w:rFonts w:eastAsiaTheme="minorHAnsi"/>
                <w:sz w:val="20"/>
                <w:szCs w:val="2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D63FD" w:rsidRPr="004573A0" w:rsidRDefault="004D63FD" w:rsidP="004573A0">
            <w:pPr>
              <w:ind w:firstLine="540"/>
              <w:jc w:val="both"/>
              <w:rPr>
                <w:rFonts w:eastAsiaTheme="minorHAnsi"/>
                <w:sz w:val="20"/>
                <w:szCs w:val="20"/>
                <w:lang w:eastAsia="en-US"/>
              </w:rPr>
            </w:pPr>
            <w:r w:rsidRPr="004573A0">
              <w:rPr>
                <w:rFonts w:eastAsiaTheme="minorHAnsi"/>
                <w:sz w:val="20"/>
                <w:szCs w:val="2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D63FD" w:rsidRPr="004573A0" w:rsidRDefault="004D63FD" w:rsidP="004573A0">
            <w:pPr>
              <w:jc w:val="both"/>
              <w:outlineLvl w:val="0"/>
              <w:rPr>
                <w:sz w:val="20"/>
                <w:szCs w:val="20"/>
              </w:rPr>
            </w:pPr>
            <w:r w:rsidRPr="004573A0">
              <w:rPr>
                <w:rFonts w:eastAsiaTheme="minorHAnsi"/>
                <w:sz w:val="20"/>
                <w:szCs w:val="20"/>
                <w:lang w:eastAsia="en-US"/>
              </w:rPr>
              <w:t xml:space="preserve">20.25. </w:t>
            </w:r>
            <w:r w:rsidRPr="004573A0">
              <w:rPr>
                <w:sz w:val="20"/>
                <w:szCs w:val="20"/>
              </w:rPr>
              <w:t xml:space="preserve">Административная процедура по получению дополнительных сведений от Заявителя не применяется. </w:t>
            </w:r>
          </w:p>
          <w:p w:rsidR="004D63FD" w:rsidRPr="004573A0" w:rsidRDefault="004D63FD" w:rsidP="004573A0">
            <w:pPr>
              <w:jc w:val="both"/>
              <w:rPr>
                <w:rFonts w:eastAsiaTheme="minorHAnsi"/>
                <w:sz w:val="20"/>
                <w:szCs w:val="20"/>
                <w:lang w:eastAsia="en-US"/>
              </w:rPr>
            </w:pPr>
          </w:p>
          <w:p w:rsidR="004D63FD" w:rsidRPr="004573A0" w:rsidRDefault="004D63FD" w:rsidP="004573A0">
            <w:pPr>
              <w:jc w:val="both"/>
              <w:rPr>
                <w:rFonts w:eastAsiaTheme="minorHAnsi"/>
                <w:sz w:val="20"/>
                <w:szCs w:val="20"/>
                <w:lang w:eastAsia="en-US"/>
              </w:rPr>
            </w:pPr>
            <w:r w:rsidRPr="004573A0">
              <w:rPr>
                <w:rFonts w:eastAsiaTheme="minorHAnsi"/>
                <w:sz w:val="20"/>
                <w:szCs w:val="20"/>
                <w:lang w:eastAsia="en-US"/>
              </w:rPr>
              <w:t xml:space="preserve">20.26. Порядок оставления запроса Заявителя без рассмотрения. </w:t>
            </w:r>
          </w:p>
          <w:p w:rsidR="004D63FD" w:rsidRPr="004573A0" w:rsidRDefault="004D63FD" w:rsidP="004573A0">
            <w:pPr>
              <w:jc w:val="both"/>
              <w:rPr>
                <w:sz w:val="20"/>
                <w:szCs w:val="20"/>
              </w:rPr>
            </w:pPr>
            <w:r w:rsidRPr="004573A0">
              <w:rPr>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D63FD" w:rsidRPr="004573A0" w:rsidRDefault="004D63FD" w:rsidP="004573A0">
            <w:pPr>
              <w:jc w:val="both"/>
              <w:rPr>
                <w:sz w:val="20"/>
                <w:szCs w:val="20"/>
              </w:rPr>
            </w:pPr>
            <w:r w:rsidRPr="004573A0">
              <w:rPr>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D63FD" w:rsidRPr="004573A0" w:rsidRDefault="004D63FD" w:rsidP="004573A0">
            <w:pPr>
              <w:jc w:val="both"/>
              <w:rPr>
                <w:sz w:val="20"/>
                <w:szCs w:val="20"/>
              </w:rPr>
            </w:pPr>
            <w:r w:rsidRPr="004573A0">
              <w:rPr>
                <w:sz w:val="20"/>
                <w:szCs w:val="20"/>
              </w:rPr>
              <w:t>Срок рассмотрения заявления об оставлении запроса о предоставлении Муниципальной услуги без рассмотрения – 1 рабочий день.</w:t>
            </w:r>
          </w:p>
          <w:p w:rsidR="004D63FD" w:rsidRPr="004573A0" w:rsidRDefault="004D63FD" w:rsidP="004573A0">
            <w:pPr>
              <w:jc w:val="both"/>
              <w:rPr>
                <w:sz w:val="20"/>
                <w:szCs w:val="20"/>
              </w:rPr>
            </w:pPr>
            <w:r w:rsidRPr="004573A0">
              <w:rPr>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D63FD" w:rsidRPr="004573A0" w:rsidRDefault="004D63FD" w:rsidP="004573A0">
            <w:pPr>
              <w:jc w:val="both"/>
              <w:rPr>
                <w:sz w:val="20"/>
                <w:szCs w:val="20"/>
              </w:rPr>
            </w:pPr>
            <w:r w:rsidRPr="004573A0">
              <w:rPr>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4D63FD" w:rsidRPr="000B6962" w:rsidRDefault="004D63FD" w:rsidP="004D63FD">
            <w:pPr>
              <w:jc w:val="center"/>
              <w:rPr>
                <w:rFonts w:eastAsia="SimSun"/>
                <w:sz w:val="20"/>
                <w:szCs w:val="20"/>
              </w:rPr>
            </w:pPr>
          </w:p>
          <w:p w:rsidR="004D63FD" w:rsidRPr="000B6962" w:rsidRDefault="004D63FD" w:rsidP="0023319F">
            <w:pPr>
              <w:numPr>
                <w:ilvl w:val="0"/>
                <w:numId w:val="6"/>
              </w:numPr>
              <w:tabs>
                <w:tab w:val="left" w:pos="0"/>
              </w:tabs>
              <w:ind w:firstLine="567"/>
              <w:jc w:val="center"/>
            </w:pPr>
            <w:bookmarkStart w:id="4" w:name="bookmark2"/>
            <w:r w:rsidRPr="000B6962">
              <w:t>Порядок и формы контроля за исполнением административного регламента</w:t>
            </w:r>
            <w:bookmarkEnd w:id="4"/>
          </w:p>
          <w:p w:rsidR="004D63FD" w:rsidRPr="004573A0" w:rsidRDefault="004D63FD" w:rsidP="004573A0">
            <w:pPr>
              <w:tabs>
                <w:tab w:val="left" w:pos="0"/>
              </w:tabs>
              <w:ind w:left="567"/>
              <w:jc w:val="both"/>
              <w:rPr>
                <w:sz w:val="20"/>
                <w:szCs w:val="20"/>
              </w:rPr>
            </w:pPr>
          </w:p>
          <w:p w:rsidR="004D63FD" w:rsidRPr="004573A0" w:rsidRDefault="004D63FD" w:rsidP="004573A0">
            <w:pPr>
              <w:pStyle w:val="92"/>
              <w:shd w:val="clear" w:color="auto" w:fill="auto"/>
              <w:tabs>
                <w:tab w:val="left" w:pos="1134"/>
                <w:tab w:val="left" w:pos="1276"/>
              </w:tabs>
              <w:spacing w:after="0" w:line="240" w:lineRule="auto"/>
              <w:ind w:firstLine="567"/>
              <w:rPr>
                <w:i w:val="0"/>
                <w:sz w:val="20"/>
                <w:szCs w:val="20"/>
              </w:rPr>
            </w:pPr>
            <w:r w:rsidRPr="004573A0">
              <w:rPr>
                <w:i w:val="0"/>
                <w:sz w:val="20"/>
                <w:szCs w:val="20"/>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4573A0">
              <w:rPr>
                <w:rStyle w:val="90pt"/>
                <w:rFonts w:eastAsiaTheme="minorHAnsi"/>
              </w:rPr>
              <w:t xml:space="preserve">, </w:t>
            </w:r>
            <w:r w:rsidRPr="004573A0">
              <w:rPr>
                <w:i w:val="0"/>
                <w:sz w:val="20"/>
                <w:szCs w:val="20"/>
              </w:rPr>
              <w:t>устанавливающих требования к предоставлению Муниципальной услуги.</w:t>
            </w:r>
          </w:p>
          <w:p w:rsidR="004D63FD" w:rsidRPr="004573A0" w:rsidRDefault="004D63FD" w:rsidP="004573A0">
            <w:pPr>
              <w:pStyle w:val="2e"/>
              <w:shd w:val="clear" w:color="auto" w:fill="auto"/>
              <w:tabs>
                <w:tab w:val="left" w:pos="1276"/>
                <w:tab w:val="left" w:pos="1419"/>
              </w:tabs>
              <w:spacing w:before="0" w:after="0" w:line="240" w:lineRule="auto"/>
              <w:ind w:firstLine="567"/>
              <w:jc w:val="both"/>
              <w:rPr>
                <w:sz w:val="20"/>
                <w:szCs w:val="20"/>
              </w:rPr>
            </w:pPr>
            <w:r w:rsidRPr="004573A0">
              <w:rPr>
                <w:sz w:val="20"/>
                <w:szCs w:val="20"/>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D63FD" w:rsidRPr="004573A0" w:rsidRDefault="004D63FD" w:rsidP="004573A0">
            <w:pPr>
              <w:pStyle w:val="2e"/>
              <w:shd w:val="clear" w:color="auto" w:fill="auto"/>
              <w:tabs>
                <w:tab w:val="left" w:pos="1276"/>
                <w:tab w:val="left" w:pos="1414"/>
              </w:tabs>
              <w:spacing w:before="0" w:after="0" w:line="240" w:lineRule="auto"/>
              <w:ind w:firstLine="567"/>
              <w:jc w:val="both"/>
              <w:rPr>
                <w:sz w:val="20"/>
                <w:szCs w:val="20"/>
              </w:rPr>
            </w:pPr>
            <w:r w:rsidRPr="004573A0">
              <w:rPr>
                <w:sz w:val="20"/>
                <w:szCs w:val="20"/>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D63FD" w:rsidRPr="004573A0" w:rsidRDefault="004D63FD" w:rsidP="004573A0">
            <w:pPr>
              <w:pStyle w:val="2e"/>
              <w:shd w:val="clear" w:color="auto" w:fill="auto"/>
              <w:tabs>
                <w:tab w:val="left" w:pos="1276"/>
                <w:tab w:val="left" w:pos="1408"/>
              </w:tabs>
              <w:spacing w:before="0" w:after="0" w:line="240" w:lineRule="auto"/>
              <w:ind w:firstLine="567"/>
              <w:jc w:val="both"/>
              <w:rPr>
                <w:sz w:val="20"/>
                <w:szCs w:val="20"/>
              </w:rPr>
            </w:pPr>
            <w:r w:rsidRPr="004573A0">
              <w:rPr>
                <w:sz w:val="20"/>
                <w:szCs w:val="20"/>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D63FD" w:rsidRPr="004573A0" w:rsidRDefault="004D63FD" w:rsidP="004573A0">
            <w:pPr>
              <w:pStyle w:val="2e"/>
              <w:shd w:val="clear" w:color="auto" w:fill="auto"/>
              <w:tabs>
                <w:tab w:val="left" w:pos="1408"/>
              </w:tabs>
              <w:spacing w:before="0" w:after="0" w:line="240" w:lineRule="auto"/>
              <w:ind w:firstLine="567"/>
              <w:jc w:val="both"/>
              <w:rPr>
                <w:sz w:val="20"/>
                <w:szCs w:val="20"/>
              </w:rPr>
            </w:pPr>
          </w:p>
          <w:p w:rsidR="004D63FD" w:rsidRPr="004573A0" w:rsidRDefault="004D63FD" w:rsidP="0023319F">
            <w:pPr>
              <w:pStyle w:val="92"/>
              <w:numPr>
                <w:ilvl w:val="0"/>
                <w:numId w:val="12"/>
              </w:numPr>
              <w:shd w:val="clear" w:color="auto" w:fill="auto"/>
              <w:tabs>
                <w:tab w:val="left" w:pos="1134"/>
              </w:tabs>
              <w:spacing w:after="0" w:line="240" w:lineRule="auto"/>
              <w:ind w:left="0" w:firstLine="567"/>
              <w:rPr>
                <w:b/>
                <w:i w:val="0"/>
                <w:sz w:val="20"/>
                <w:szCs w:val="20"/>
              </w:rPr>
            </w:pPr>
            <w:r w:rsidRPr="004573A0">
              <w:rPr>
                <w:b/>
                <w:i w:val="0"/>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4D63FD" w:rsidRPr="004573A0" w:rsidRDefault="004D63FD" w:rsidP="004573A0">
            <w:pPr>
              <w:pStyle w:val="2e"/>
              <w:shd w:val="clear" w:color="auto" w:fill="auto"/>
              <w:tabs>
                <w:tab w:val="left" w:pos="1134"/>
                <w:tab w:val="left" w:pos="1276"/>
              </w:tabs>
              <w:spacing w:before="0" w:after="0" w:line="240" w:lineRule="auto"/>
              <w:ind w:firstLine="567"/>
              <w:jc w:val="both"/>
              <w:rPr>
                <w:sz w:val="20"/>
                <w:szCs w:val="20"/>
              </w:rPr>
            </w:pPr>
            <w:r w:rsidRPr="004573A0">
              <w:rPr>
                <w:sz w:val="20"/>
                <w:szCs w:val="20"/>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D63FD" w:rsidRPr="004573A0" w:rsidRDefault="004D63FD" w:rsidP="004573A0">
            <w:pPr>
              <w:pStyle w:val="2e"/>
              <w:shd w:val="clear" w:color="auto" w:fill="auto"/>
              <w:tabs>
                <w:tab w:val="left" w:pos="1134"/>
                <w:tab w:val="left" w:pos="1452"/>
              </w:tabs>
              <w:spacing w:before="0" w:after="0" w:line="240" w:lineRule="auto"/>
              <w:ind w:firstLine="567"/>
              <w:jc w:val="both"/>
              <w:rPr>
                <w:sz w:val="20"/>
                <w:szCs w:val="20"/>
              </w:rPr>
            </w:pPr>
            <w:r w:rsidRPr="004573A0">
              <w:rPr>
                <w:sz w:val="20"/>
                <w:szCs w:val="20"/>
              </w:rPr>
              <w:t>22.2. При плановой проверке полноты и качества предоставления Муниципальной услуги контролю подлежат:</w:t>
            </w:r>
          </w:p>
          <w:p w:rsidR="004D63FD" w:rsidRPr="004573A0" w:rsidRDefault="004D63FD" w:rsidP="004573A0">
            <w:pPr>
              <w:pStyle w:val="2e"/>
              <w:shd w:val="clear" w:color="auto" w:fill="auto"/>
              <w:tabs>
                <w:tab w:val="left" w:pos="964"/>
                <w:tab w:val="left" w:pos="1134"/>
              </w:tabs>
              <w:spacing w:before="0" w:after="0" w:line="240" w:lineRule="auto"/>
              <w:ind w:firstLine="567"/>
              <w:jc w:val="both"/>
              <w:rPr>
                <w:sz w:val="20"/>
                <w:szCs w:val="20"/>
              </w:rPr>
            </w:pPr>
            <w:r w:rsidRPr="004573A0">
              <w:rPr>
                <w:sz w:val="20"/>
                <w:szCs w:val="20"/>
              </w:rPr>
              <w:t>а) соблюдение сроков предоставления Муниципальной услуги;</w:t>
            </w:r>
          </w:p>
          <w:p w:rsidR="004D63FD" w:rsidRPr="004573A0" w:rsidRDefault="004D63FD" w:rsidP="004573A0">
            <w:pPr>
              <w:pStyle w:val="2e"/>
              <w:shd w:val="clear" w:color="auto" w:fill="auto"/>
              <w:tabs>
                <w:tab w:val="left" w:pos="851"/>
                <w:tab w:val="left" w:pos="981"/>
              </w:tabs>
              <w:spacing w:before="0" w:after="0" w:line="240" w:lineRule="auto"/>
              <w:ind w:firstLine="567"/>
              <w:jc w:val="both"/>
              <w:rPr>
                <w:sz w:val="20"/>
                <w:szCs w:val="20"/>
              </w:rPr>
            </w:pPr>
            <w:r w:rsidRPr="004573A0">
              <w:rPr>
                <w:sz w:val="20"/>
                <w:szCs w:val="20"/>
              </w:rPr>
              <w:t>б) соблюдение положений настоящего Административного регламента;</w:t>
            </w:r>
          </w:p>
          <w:p w:rsidR="004D63FD" w:rsidRPr="004573A0" w:rsidRDefault="004D63FD" w:rsidP="004573A0">
            <w:pPr>
              <w:pStyle w:val="2e"/>
              <w:shd w:val="clear" w:color="auto" w:fill="auto"/>
              <w:tabs>
                <w:tab w:val="left" w:pos="987"/>
                <w:tab w:val="left" w:pos="1134"/>
              </w:tabs>
              <w:spacing w:before="0" w:after="0" w:line="240" w:lineRule="auto"/>
              <w:ind w:firstLine="567"/>
              <w:jc w:val="both"/>
              <w:rPr>
                <w:sz w:val="20"/>
                <w:szCs w:val="20"/>
              </w:rPr>
            </w:pPr>
            <w:r w:rsidRPr="004573A0">
              <w:rPr>
                <w:sz w:val="20"/>
                <w:szCs w:val="20"/>
              </w:rPr>
              <w:t>в) правильность и обоснованность принятого решения об отказе в предоставлении Муниципальной услуги.</w:t>
            </w:r>
          </w:p>
          <w:p w:rsidR="004D63FD" w:rsidRPr="004573A0" w:rsidRDefault="004D63FD" w:rsidP="0023319F">
            <w:pPr>
              <w:pStyle w:val="2e"/>
              <w:widowControl/>
              <w:numPr>
                <w:ilvl w:val="1"/>
                <w:numId w:val="21"/>
              </w:numPr>
              <w:shd w:val="clear" w:color="auto" w:fill="auto"/>
              <w:tabs>
                <w:tab w:val="left" w:pos="1463"/>
              </w:tabs>
              <w:spacing w:before="0" w:after="0" w:line="240" w:lineRule="auto"/>
              <w:jc w:val="both"/>
              <w:rPr>
                <w:sz w:val="20"/>
                <w:szCs w:val="20"/>
              </w:rPr>
            </w:pPr>
            <w:r w:rsidRPr="004573A0">
              <w:rPr>
                <w:sz w:val="20"/>
                <w:szCs w:val="20"/>
              </w:rPr>
              <w:t>Основанием для проведения внеплановых проверок являются:</w:t>
            </w:r>
          </w:p>
          <w:p w:rsidR="004D63FD" w:rsidRPr="004573A0" w:rsidRDefault="004D63FD" w:rsidP="004573A0">
            <w:pPr>
              <w:pStyle w:val="2e"/>
              <w:shd w:val="clear" w:color="auto" w:fill="auto"/>
              <w:tabs>
                <w:tab w:val="left" w:pos="1057"/>
              </w:tabs>
              <w:spacing w:before="0" w:after="0" w:line="240" w:lineRule="auto"/>
              <w:ind w:firstLine="567"/>
              <w:jc w:val="both"/>
              <w:rPr>
                <w:sz w:val="20"/>
                <w:szCs w:val="20"/>
              </w:rPr>
            </w:pPr>
            <w:r w:rsidRPr="004573A0">
              <w:rPr>
                <w:sz w:val="20"/>
                <w:szCs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Осетровского сельского поселения Верхнемамонского муниципального района Воронежской области;</w:t>
            </w:r>
          </w:p>
          <w:p w:rsidR="004D63FD" w:rsidRPr="004573A0" w:rsidRDefault="004D63FD" w:rsidP="004573A0">
            <w:pPr>
              <w:pStyle w:val="2e"/>
              <w:shd w:val="clear" w:color="auto" w:fill="auto"/>
              <w:tabs>
                <w:tab w:val="left" w:pos="993"/>
              </w:tabs>
              <w:spacing w:before="0" w:after="0" w:line="240" w:lineRule="auto"/>
              <w:ind w:firstLine="567"/>
              <w:jc w:val="both"/>
              <w:rPr>
                <w:sz w:val="20"/>
                <w:szCs w:val="20"/>
              </w:rPr>
            </w:pPr>
            <w:r w:rsidRPr="004573A0">
              <w:rPr>
                <w:sz w:val="20"/>
                <w:szCs w:val="2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D63FD" w:rsidRPr="000B6962" w:rsidRDefault="004D63FD" w:rsidP="004D63FD">
            <w:pPr>
              <w:pStyle w:val="2e"/>
              <w:shd w:val="clear" w:color="auto" w:fill="auto"/>
              <w:tabs>
                <w:tab w:val="left" w:pos="993"/>
              </w:tabs>
              <w:spacing w:before="0" w:after="0" w:line="240" w:lineRule="auto"/>
              <w:ind w:firstLine="567"/>
            </w:pPr>
          </w:p>
          <w:p w:rsidR="004D63FD" w:rsidRDefault="004D63FD" w:rsidP="0023319F">
            <w:pPr>
              <w:pStyle w:val="38"/>
              <w:widowControl/>
              <w:numPr>
                <w:ilvl w:val="0"/>
                <w:numId w:val="21"/>
              </w:numPr>
              <w:shd w:val="clear" w:color="auto" w:fill="auto"/>
              <w:tabs>
                <w:tab w:val="left" w:pos="0"/>
                <w:tab w:val="left" w:pos="1134"/>
              </w:tabs>
              <w:spacing w:before="0" w:line="240" w:lineRule="auto"/>
              <w:ind w:left="0" w:firstLine="567"/>
              <w:rPr>
                <w:sz w:val="24"/>
                <w:szCs w:val="24"/>
              </w:rPr>
            </w:pPr>
            <w:r w:rsidRPr="004573A0">
              <w:rPr>
                <w:sz w:val="24"/>
                <w:szCs w:val="24"/>
              </w:rPr>
              <w:t xml:space="preserve">Ответственность должностных лиц Администрации, муниципальных служащих, работников МФЦ за решения и </w:t>
            </w:r>
            <w:r w:rsidRPr="004573A0">
              <w:rPr>
                <w:sz w:val="24"/>
                <w:szCs w:val="24"/>
              </w:rPr>
              <w:lastRenderedPageBreak/>
              <w:t>действия (бездействие), принимаемые (осуществляемые) в ходе предоставления Муниципальной услуги.</w:t>
            </w:r>
          </w:p>
          <w:p w:rsidR="004573A0" w:rsidRPr="004573A0" w:rsidRDefault="004573A0" w:rsidP="004573A0">
            <w:pPr>
              <w:pStyle w:val="38"/>
              <w:widowControl/>
              <w:shd w:val="clear" w:color="auto" w:fill="auto"/>
              <w:tabs>
                <w:tab w:val="left" w:pos="0"/>
                <w:tab w:val="left" w:pos="1134"/>
              </w:tabs>
              <w:spacing w:before="0" w:line="240" w:lineRule="auto"/>
              <w:ind w:left="567"/>
              <w:jc w:val="left"/>
              <w:rPr>
                <w:sz w:val="24"/>
                <w:szCs w:val="24"/>
              </w:rPr>
            </w:pPr>
          </w:p>
          <w:p w:rsidR="004D63FD" w:rsidRPr="004573A0" w:rsidRDefault="004D63FD" w:rsidP="004573A0">
            <w:pPr>
              <w:pStyle w:val="2e"/>
              <w:shd w:val="clear" w:color="auto" w:fill="auto"/>
              <w:tabs>
                <w:tab w:val="left" w:pos="0"/>
                <w:tab w:val="left" w:pos="1134"/>
                <w:tab w:val="left" w:pos="1463"/>
              </w:tabs>
              <w:spacing w:before="0" w:after="0" w:line="240" w:lineRule="auto"/>
              <w:ind w:firstLine="567"/>
              <w:jc w:val="both"/>
              <w:rPr>
                <w:sz w:val="20"/>
                <w:szCs w:val="20"/>
              </w:rPr>
            </w:pPr>
            <w:r w:rsidRPr="004573A0">
              <w:rPr>
                <w:sz w:val="20"/>
                <w:szCs w:val="20"/>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Осетровского сельского поселения Верхнемамонского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D63FD" w:rsidRPr="004573A0" w:rsidRDefault="004D63FD" w:rsidP="004573A0">
            <w:pPr>
              <w:pStyle w:val="2e"/>
              <w:shd w:val="clear" w:color="auto" w:fill="auto"/>
              <w:tabs>
                <w:tab w:val="left" w:pos="0"/>
                <w:tab w:val="left" w:pos="1134"/>
                <w:tab w:val="left" w:pos="1463"/>
              </w:tabs>
              <w:spacing w:before="0" w:after="0" w:line="240" w:lineRule="auto"/>
              <w:ind w:firstLine="567"/>
              <w:jc w:val="both"/>
              <w:rPr>
                <w:sz w:val="20"/>
                <w:szCs w:val="20"/>
              </w:rPr>
            </w:pPr>
            <w:r w:rsidRPr="004573A0">
              <w:rPr>
                <w:sz w:val="20"/>
                <w:szCs w:val="20"/>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D63FD" w:rsidRPr="004573A0" w:rsidRDefault="004D63FD" w:rsidP="004573A0">
            <w:pPr>
              <w:jc w:val="both"/>
              <w:rPr>
                <w:rFonts w:eastAsiaTheme="minorHAnsi"/>
                <w:sz w:val="20"/>
                <w:szCs w:val="20"/>
              </w:rPr>
            </w:pPr>
            <w:r w:rsidRPr="004573A0">
              <w:rPr>
                <w:rFonts w:eastAsiaTheme="minorHAnsi"/>
                <w:sz w:val="20"/>
                <w:szCs w:val="2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D63FD" w:rsidRPr="004573A0" w:rsidRDefault="004D63FD" w:rsidP="004573A0">
            <w:pPr>
              <w:pStyle w:val="2e"/>
              <w:shd w:val="clear" w:color="auto" w:fill="auto"/>
              <w:tabs>
                <w:tab w:val="left" w:pos="1276"/>
              </w:tabs>
              <w:spacing w:before="0" w:after="0" w:line="240" w:lineRule="auto"/>
              <w:ind w:firstLine="567"/>
              <w:jc w:val="both"/>
              <w:rPr>
                <w:sz w:val="20"/>
                <w:szCs w:val="20"/>
              </w:rPr>
            </w:pPr>
            <w:r w:rsidRPr="004573A0">
              <w:rPr>
                <w:sz w:val="20"/>
                <w:szCs w:val="20"/>
              </w:rPr>
              <w:t>23.4.Требованиями к порядку и формам текущего контроля за предоставлением Муниципальной услуги являются независимость, тщательность.</w:t>
            </w:r>
          </w:p>
          <w:p w:rsidR="004D63FD" w:rsidRPr="004573A0" w:rsidRDefault="004D63FD" w:rsidP="004573A0">
            <w:pPr>
              <w:pStyle w:val="2e"/>
              <w:shd w:val="clear" w:color="auto" w:fill="auto"/>
              <w:tabs>
                <w:tab w:val="left" w:pos="1276"/>
                <w:tab w:val="left" w:pos="1495"/>
              </w:tabs>
              <w:spacing w:before="0" w:after="0" w:line="240" w:lineRule="auto"/>
              <w:ind w:firstLine="567"/>
              <w:jc w:val="both"/>
              <w:rPr>
                <w:sz w:val="20"/>
                <w:szCs w:val="20"/>
              </w:rPr>
            </w:pPr>
            <w:r w:rsidRPr="004573A0">
              <w:rPr>
                <w:sz w:val="20"/>
                <w:szCs w:val="20"/>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D63FD" w:rsidRPr="004573A0" w:rsidRDefault="004D63FD" w:rsidP="004573A0">
            <w:pPr>
              <w:pStyle w:val="2e"/>
              <w:shd w:val="clear" w:color="auto" w:fill="auto"/>
              <w:tabs>
                <w:tab w:val="left" w:pos="1477"/>
              </w:tabs>
              <w:spacing w:before="0" w:after="0" w:line="240" w:lineRule="auto"/>
              <w:ind w:firstLine="567"/>
              <w:jc w:val="both"/>
              <w:rPr>
                <w:sz w:val="20"/>
                <w:szCs w:val="20"/>
              </w:rPr>
            </w:pPr>
            <w:r w:rsidRPr="004573A0">
              <w:rPr>
                <w:sz w:val="20"/>
                <w:szCs w:val="20"/>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D63FD" w:rsidRPr="004573A0" w:rsidRDefault="004D63FD" w:rsidP="004573A0">
            <w:pPr>
              <w:pStyle w:val="2e"/>
              <w:shd w:val="clear" w:color="auto" w:fill="auto"/>
              <w:tabs>
                <w:tab w:val="left" w:pos="1477"/>
              </w:tabs>
              <w:spacing w:before="0" w:after="0" w:line="240" w:lineRule="auto"/>
              <w:ind w:firstLine="567"/>
              <w:jc w:val="both"/>
              <w:rPr>
                <w:sz w:val="20"/>
                <w:szCs w:val="20"/>
              </w:rPr>
            </w:pPr>
            <w:r w:rsidRPr="004573A0">
              <w:rPr>
                <w:sz w:val="20"/>
                <w:szCs w:val="20"/>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D63FD" w:rsidRPr="004573A0" w:rsidRDefault="004D63FD" w:rsidP="004573A0">
            <w:pPr>
              <w:pStyle w:val="2e"/>
              <w:shd w:val="clear" w:color="auto" w:fill="auto"/>
              <w:tabs>
                <w:tab w:val="left" w:pos="1489"/>
              </w:tabs>
              <w:spacing w:before="0" w:after="0" w:line="240" w:lineRule="auto"/>
              <w:ind w:firstLine="567"/>
              <w:jc w:val="both"/>
              <w:rPr>
                <w:sz w:val="20"/>
                <w:szCs w:val="20"/>
              </w:rPr>
            </w:pPr>
            <w:r w:rsidRPr="004573A0">
              <w:rPr>
                <w:sz w:val="20"/>
                <w:szCs w:val="20"/>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D63FD" w:rsidRPr="004573A0" w:rsidRDefault="004D63FD" w:rsidP="004573A0">
            <w:pPr>
              <w:pStyle w:val="2e"/>
              <w:shd w:val="clear" w:color="auto" w:fill="auto"/>
              <w:tabs>
                <w:tab w:val="left" w:pos="1443"/>
              </w:tabs>
              <w:spacing w:before="0" w:after="0" w:line="240" w:lineRule="auto"/>
              <w:ind w:firstLine="567"/>
              <w:jc w:val="both"/>
              <w:rPr>
                <w:sz w:val="20"/>
                <w:szCs w:val="20"/>
              </w:rPr>
            </w:pPr>
            <w:r w:rsidRPr="004573A0">
              <w:rPr>
                <w:sz w:val="20"/>
                <w:szCs w:val="20"/>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73A0">
              <w:rPr>
                <w:rStyle w:val="0pt"/>
                <w:color w:val="auto"/>
              </w:rPr>
              <w:t xml:space="preserve">порядка предоставления Муниципальной услуги, а также жалобы и заявления на действия </w:t>
            </w:r>
            <w:r w:rsidRPr="004573A0">
              <w:rPr>
                <w:sz w:val="20"/>
                <w:szCs w:val="20"/>
              </w:rPr>
              <w:t>(бездействие) должностных лиц Администрации и принятые ими решения, связанные с предоставлением Муниципальной услуги.</w:t>
            </w:r>
          </w:p>
          <w:p w:rsidR="004D63FD" w:rsidRPr="004573A0" w:rsidRDefault="004D63FD" w:rsidP="004573A0">
            <w:pPr>
              <w:pStyle w:val="2e"/>
              <w:shd w:val="clear" w:color="auto" w:fill="auto"/>
              <w:tabs>
                <w:tab w:val="left" w:pos="1443"/>
              </w:tabs>
              <w:spacing w:before="0" w:after="0" w:line="240" w:lineRule="auto"/>
              <w:ind w:firstLine="567"/>
              <w:jc w:val="both"/>
              <w:rPr>
                <w:sz w:val="20"/>
                <w:szCs w:val="20"/>
              </w:rPr>
            </w:pPr>
            <w:r w:rsidRPr="004573A0">
              <w:rPr>
                <w:sz w:val="20"/>
                <w:szCs w:val="20"/>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63FD" w:rsidRPr="000B6962" w:rsidRDefault="004D63FD" w:rsidP="004D63FD">
            <w:pPr>
              <w:tabs>
                <w:tab w:val="left" w:pos="6341"/>
              </w:tabs>
              <w:rPr>
                <w:sz w:val="20"/>
                <w:szCs w:val="20"/>
              </w:rPr>
            </w:pPr>
          </w:p>
          <w:p w:rsidR="004D63FD" w:rsidRPr="004573A0" w:rsidRDefault="004D63FD" w:rsidP="004D63FD">
            <w:pPr>
              <w:jc w:val="center"/>
              <w:rPr>
                <w:b/>
              </w:rPr>
            </w:pPr>
            <w:r w:rsidRPr="004573A0">
              <w:rPr>
                <w:b/>
              </w:rPr>
              <w:t xml:space="preserve">Раздел V. </w:t>
            </w:r>
            <w:r w:rsidRPr="004573A0">
              <w:rPr>
                <w:b/>
                <w:bCs/>
              </w:rPr>
              <w:t>Досудебный (внесудебный) порядок обжалования решений</w:t>
            </w:r>
          </w:p>
          <w:p w:rsidR="004D63FD" w:rsidRPr="004573A0" w:rsidRDefault="004D63FD" w:rsidP="004D63FD">
            <w:pPr>
              <w:jc w:val="center"/>
              <w:rPr>
                <w:b/>
              </w:rPr>
            </w:pPr>
            <w:r w:rsidRPr="004573A0">
              <w:rPr>
                <w:b/>
                <w:bCs/>
              </w:rPr>
              <w:t>и действий (бездействия) органа, предоставляющего</w:t>
            </w:r>
          </w:p>
          <w:p w:rsidR="004D63FD" w:rsidRPr="004573A0" w:rsidRDefault="004D63FD" w:rsidP="004D63FD">
            <w:pPr>
              <w:jc w:val="center"/>
              <w:rPr>
                <w:b/>
              </w:rPr>
            </w:pPr>
            <w:r w:rsidRPr="004573A0">
              <w:rPr>
                <w:b/>
                <w:bCs/>
              </w:rPr>
              <w:t>муниципальную услугу, МФЦ, организаций, указанных в части</w:t>
            </w:r>
          </w:p>
          <w:p w:rsidR="004D63FD" w:rsidRPr="004573A0" w:rsidRDefault="004D63FD" w:rsidP="004D63FD">
            <w:pPr>
              <w:jc w:val="center"/>
              <w:rPr>
                <w:b/>
              </w:rPr>
            </w:pPr>
            <w:r w:rsidRPr="004573A0">
              <w:rPr>
                <w:b/>
                <w:bCs/>
              </w:rPr>
              <w:t>1.1 статьи 16 федерального закона от 27.07.2010 № 210-ФЗ,</w:t>
            </w:r>
          </w:p>
          <w:p w:rsidR="004D63FD" w:rsidRPr="004573A0" w:rsidRDefault="004D63FD" w:rsidP="004D63FD">
            <w:pPr>
              <w:jc w:val="center"/>
              <w:rPr>
                <w:b/>
              </w:rPr>
            </w:pPr>
            <w:r w:rsidRPr="004573A0">
              <w:rPr>
                <w:b/>
                <w:bCs/>
              </w:rPr>
              <w:t>а также их должностных лиц, муниципальных служащих,</w:t>
            </w:r>
          </w:p>
          <w:p w:rsidR="004D63FD" w:rsidRPr="004573A0" w:rsidRDefault="004D63FD" w:rsidP="004D63FD">
            <w:pPr>
              <w:jc w:val="center"/>
              <w:rPr>
                <w:b/>
              </w:rPr>
            </w:pPr>
            <w:r w:rsidRPr="004573A0">
              <w:rPr>
                <w:b/>
                <w:bCs/>
              </w:rPr>
              <w:t>работников</w:t>
            </w:r>
          </w:p>
          <w:p w:rsidR="004D63FD" w:rsidRPr="004573A0" w:rsidRDefault="004D63FD" w:rsidP="004D63FD">
            <w:r w:rsidRPr="004573A0">
              <w:t xml:space="preserve">  </w:t>
            </w:r>
          </w:p>
          <w:p w:rsidR="004D63FD" w:rsidRPr="000B6962" w:rsidRDefault="004D63FD" w:rsidP="00F90F3B">
            <w:pPr>
              <w:ind w:firstLine="540"/>
              <w:jc w:val="both"/>
              <w:rPr>
                <w:sz w:val="20"/>
                <w:szCs w:val="20"/>
              </w:rPr>
            </w:pPr>
            <w:r w:rsidRPr="000B6962">
              <w:rPr>
                <w:sz w:val="20"/>
                <w:szCs w:val="2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0" w:tooltip="https://login.consultant.ru/link/?req=doc&amp;base=LAW&amp;n=430635&amp;dst=100352&amp;field=134&amp;date=23.07.2023" w:history="1">
              <w:r w:rsidRPr="000B6962">
                <w:rPr>
                  <w:rStyle w:val="aff9"/>
                  <w:sz w:val="20"/>
                  <w:szCs w:val="20"/>
                </w:rPr>
                <w:t>частью 1.1 статьи 16</w:t>
              </w:r>
            </w:hyperlink>
            <w:r w:rsidRPr="000B6962">
              <w:rPr>
                <w:sz w:val="20"/>
                <w:szCs w:val="20"/>
              </w:rPr>
              <w:t xml:space="preserve"> Федерального закона от 27.07.2010 N 210-ФЗ (далее - привлекаемые организации), или их работников в досудебном порядке. </w:t>
            </w:r>
          </w:p>
          <w:p w:rsidR="004D63FD" w:rsidRPr="000B6962" w:rsidRDefault="004D63FD" w:rsidP="00F90F3B">
            <w:pPr>
              <w:ind w:firstLine="540"/>
              <w:jc w:val="both"/>
              <w:rPr>
                <w:sz w:val="20"/>
                <w:szCs w:val="20"/>
              </w:rPr>
            </w:pPr>
            <w:r w:rsidRPr="000B6962">
              <w:rPr>
                <w:sz w:val="20"/>
                <w:szCs w:val="20"/>
              </w:rPr>
              <w:t xml:space="preserve">25. Заявитель может обратиться с жалобой в том числе в следующих случаях: </w:t>
            </w:r>
          </w:p>
          <w:p w:rsidR="004D63FD" w:rsidRPr="000B6962" w:rsidRDefault="004D63FD" w:rsidP="00F90F3B">
            <w:pPr>
              <w:ind w:firstLine="540"/>
              <w:jc w:val="both"/>
              <w:rPr>
                <w:sz w:val="20"/>
                <w:szCs w:val="20"/>
              </w:rPr>
            </w:pPr>
            <w:r w:rsidRPr="000B6962">
              <w:rPr>
                <w:sz w:val="20"/>
                <w:szCs w:val="20"/>
              </w:rPr>
              <w:t xml:space="preserve">- нарушение срока регистрации запроса о предоставлении муниципальной услуги, комплексного запроса; </w:t>
            </w:r>
          </w:p>
          <w:p w:rsidR="004D63FD" w:rsidRPr="000B6962" w:rsidRDefault="004D63FD" w:rsidP="00F90F3B">
            <w:pPr>
              <w:ind w:firstLine="540"/>
              <w:jc w:val="both"/>
              <w:rPr>
                <w:sz w:val="20"/>
                <w:szCs w:val="20"/>
              </w:rPr>
            </w:pPr>
            <w:r w:rsidRPr="000B6962">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tooltip="https://login.consultant.ru/link/?req=doc&amp;base=LAW&amp;n=430635&amp;dst=100354&amp;field=134&amp;date=23.07.2023" w:history="1">
              <w:r w:rsidRPr="000B6962">
                <w:rPr>
                  <w:rStyle w:val="aff9"/>
                  <w:sz w:val="20"/>
                  <w:szCs w:val="20"/>
                </w:rPr>
                <w:t>частью 1.3 статьи 16</w:t>
              </w:r>
            </w:hyperlink>
            <w:r w:rsidRPr="000B6962">
              <w:rPr>
                <w:sz w:val="20"/>
                <w:szCs w:val="20"/>
              </w:rPr>
              <w:t xml:space="preserve"> Федерального закона от 27.07.2010 N 210-ФЗ; </w:t>
            </w:r>
          </w:p>
          <w:p w:rsidR="004D63FD" w:rsidRPr="000B6962" w:rsidRDefault="004D63FD" w:rsidP="00F90F3B">
            <w:pPr>
              <w:ind w:firstLine="540"/>
              <w:jc w:val="both"/>
              <w:rPr>
                <w:sz w:val="20"/>
                <w:szCs w:val="20"/>
              </w:rPr>
            </w:pPr>
            <w:r w:rsidRPr="000B6962">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D63FD" w:rsidRPr="000B6962" w:rsidRDefault="004D63FD" w:rsidP="00F90F3B">
            <w:pPr>
              <w:ind w:firstLine="540"/>
              <w:jc w:val="both"/>
              <w:rPr>
                <w:sz w:val="20"/>
                <w:szCs w:val="20"/>
              </w:rPr>
            </w:pPr>
            <w:r w:rsidRPr="000B6962">
              <w:rPr>
                <w:sz w:val="20"/>
                <w:szCs w:val="20"/>
              </w:rPr>
              <w:t xml:space="preserve">- отказ в приеме документов, представление которых предусмотрено нормативными правовыми актами </w:t>
            </w:r>
            <w:r w:rsidRPr="000B6962">
              <w:rPr>
                <w:sz w:val="20"/>
                <w:szCs w:val="20"/>
              </w:rPr>
              <w:lastRenderedPageBreak/>
              <w:t xml:space="preserve">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D63FD" w:rsidRPr="000B6962" w:rsidRDefault="004D63FD" w:rsidP="00F90F3B">
            <w:pPr>
              <w:ind w:firstLine="540"/>
              <w:jc w:val="both"/>
              <w:rPr>
                <w:sz w:val="20"/>
                <w:szCs w:val="20"/>
              </w:rPr>
            </w:pPr>
            <w:r w:rsidRPr="000B6962">
              <w:rPr>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tooltip="https://login.consultant.ru/link/?req=doc&amp;base=LAW&amp;n=430635&amp;dst=100354&amp;field=134&amp;date=23.07.2023" w:history="1">
              <w:r w:rsidRPr="000B6962">
                <w:rPr>
                  <w:rStyle w:val="aff9"/>
                  <w:sz w:val="20"/>
                  <w:szCs w:val="20"/>
                </w:rPr>
                <w:t>частью 1.3 статьи 16</w:t>
              </w:r>
            </w:hyperlink>
            <w:r w:rsidRPr="000B6962">
              <w:rPr>
                <w:sz w:val="20"/>
                <w:szCs w:val="20"/>
              </w:rPr>
              <w:t xml:space="preserve"> Федерального закона от 27.07.2010 N 210-ФЗ; </w:t>
            </w:r>
          </w:p>
          <w:p w:rsidR="004D63FD" w:rsidRPr="000B6962" w:rsidRDefault="004D63FD" w:rsidP="00F90F3B">
            <w:pPr>
              <w:ind w:firstLine="540"/>
              <w:jc w:val="both"/>
              <w:rPr>
                <w:sz w:val="20"/>
                <w:szCs w:val="20"/>
              </w:rPr>
            </w:pPr>
            <w:r w:rsidRPr="000B6962">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D63FD" w:rsidRPr="000B6962" w:rsidRDefault="004D63FD" w:rsidP="00F90F3B">
            <w:pPr>
              <w:ind w:firstLine="540"/>
              <w:jc w:val="both"/>
              <w:rPr>
                <w:sz w:val="20"/>
                <w:szCs w:val="20"/>
              </w:rPr>
            </w:pPr>
            <w:r w:rsidRPr="000B6962">
              <w:rPr>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tooltip="https://login.consultant.ru/link/?req=doc&amp;base=LAW&amp;n=430635&amp;dst=100354&amp;field=134&amp;date=23.07.2023" w:history="1">
              <w:r w:rsidRPr="000B6962">
                <w:rPr>
                  <w:rStyle w:val="aff9"/>
                  <w:sz w:val="20"/>
                  <w:szCs w:val="20"/>
                </w:rPr>
                <w:t>частью 1.3 статьи 16</w:t>
              </w:r>
            </w:hyperlink>
            <w:r w:rsidRPr="000B6962">
              <w:rPr>
                <w:sz w:val="20"/>
                <w:szCs w:val="20"/>
              </w:rPr>
              <w:t xml:space="preserve"> Федерального закона от 27.07.2010 N 210-ФЗ; </w:t>
            </w:r>
          </w:p>
          <w:p w:rsidR="004D63FD" w:rsidRPr="000B6962" w:rsidRDefault="004D63FD" w:rsidP="00F90F3B">
            <w:pPr>
              <w:ind w:firstLine="540"/>
              <w:jc w:val="both"/>
              <w:rPr>
                <w:sz w:val="20"/>
                <w:szCs w:val="20"/>
              </w:rPr>
            </w:pPr>
            <w:r w:rsidRPr="000B6962">
              <w:rPr>
                <w:sz w:val="20"/>
                <w:szCs w:val="20"/>
              </w:rPr>
              <w:t xml:space="preserve">- нарушение срока или порядка выдачи документов по результатам предоставления муниципальной услуги; </w:t>
            </w:r>
          </w:p>
          <w:p w:rsidR="004D63FD" w:rsidRPr="000B6962" w:rsidRDefault="004D63FD" w:rsidP="00F90F3B">
            <w:pPr>
              <w:ind w:firstLine="540"/>
              <w:jc w:val="both"/>
              <w:rPr>
                <w:sz w:val="20"/>
                <w:szCs w:val="20"/>
              </w:rPr>
            </w:pPr>
            <w:r w:rsidRPr="000B6962">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tooltip="https://login.consultant.ru/link/?req=doc&amp;base=LAW&amp;n=430635&amp;dst=100354&amp;field=134&amp;date=23.07.2023" w:history="1">
              <w:r w:rsidRPr="000B6962">
                <w:rPr>
                  <w:rStyle w:val="aff9"/>
                  <w:sz w:val="20"/>
                  <w:szCs w:val="20"/>
                </w:rPr>
                <w:t>частью 1.3 статьи 16</w:t>
              </w:r>
            </w:hyperlink>
            <w:r w:rsidRPr="000B6962">
              <w:rPr>
                <w:sz w:val="20"/>
                <w:szCs w:val="20"/>
              </w:rPr>
              <w:t xml:space="preserve"> Федерального закона от 27.07.2010 N 210-ФЗ; </w:t>
            </w:r>
          </w:p>
          <w:p w:rsidR="004D63FD" w:rsidRPr="000B6962" w:rsidRDefault="004D63FD" w:rsidP="00F90F3B">
            <w:pPr>
              <w:ind w:firstLine="540"/>
              <w:jc w:val="both"/>
              <w:rPr>
                <w:sz w:val="20"/>
                <w:szCs w:val="20"/>
              </w:rPr>
            </w:pPr>
            <w:r w:rsidRPr="000B6962">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tooltip="https://login.consultant.ru/link/?req=doc&amp;base=LAW&amp;n=430635&amp;dst=290&amp;field=134&amp;date=23.07.2023" w:history="1">
              <w:r w:rsidRPr="000B6962">
                <w:rPr>
                  <w:rStyle w:val="aff9"/>
                  <w:sz w:val="20"/>
                  <w:szCs w:val="20"/>
                </w:rPr>
                <w:t>пунктом 4 части 1 статьи 7</w:t>
              </w:r>
            </w:hyperlink>
            <w:r w:rsidRPr="000B6962">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tooltip="https://login.consultant.ru/link/?req=doc&amp;base=LAW&amp;n=430635&amp;dst=100354&amp;field=134&amp;date=23.07.2023" w:history="1">
              <w:r w:rsidRPr="000B6962">
                <w:rPr>
                  <w:rStyle w:val="aff9"/>
                  <w:sz w:val="20"/>
                  <w:szCs w:val="20"/>
                </w:rPr>
                <w:t>частью 1.3 статьи 16</w:t>
              </w:r>
            </w:hyperlink>
            <w:r w:rsidRPr="000B6962">
              <w:rPr>
                <w:sz w:val="20"/>
                <w:szCs w:val="20"/>
              </w:rPr>
              <w:t xml:space="preserve"> Федерального закона от 27.07.2010 N 210-ФЗ. </w:t>
            </w:r>
          </w:p>
          <w:p w:rsidR="004D63FD" w:rsidRPr="000B6962" w:rsidRDefault="004D63FD" w:rsidP="00F90F3B">
            <w:pPr>
              <w:ind w:firstLine="540"/>
              <w:jc w:val="both"/>
              <w:rPr>
                <w:sz w:val="20"/>
                <w:szCs w:val="20"/>
              </w:rPr>
            </w:pPr>
            <w:r w:rsidRPr="000B6962">
              <w:rPr>
                <w:sz w:val="20"/>
                <w:szCs w:val="20"/>
              </w:rPr>
              <w:t xml:space="preserve">26. Заявители имеют право на получение информации, необходимой для обоснования и рассмотрения жалобы. </w:t>
            </w:r>
          </w:p>
          <w:p w:rsidR="004D63FD" w:rsidRPr="000B6962" w:rsidRDefault="004D63FD" w:rsidP="00F90F3B">
            <w:pPr>
              <w:ind w:firstLine="540"/>
              <w:jc w:val="both"/>
              <w:rPr>
                <w:sz w:val="20"/>
                <w:szCs w:val="20"/>
              </w:rPr>
            </w:pPr>
            <w:r w:rsidRPr="000B6962">
              <w:rPr>
                <w:sz w:val="20"/>
                <w:szCs w:val="20"/>
              </w:rPr>
              <w:t xml:space="preserve">27. Оснований для отказа в рассмотрении жалобы не имеется. </w:t>
            </w:r>
          </w:p>
          <w:p w:rsidR="004D63FD" w:rsidRPr="000B6962" w:rsidRDefault="004D63FD" w:rsidP="00F90F3B">
            <w:pPr>
              <w:ind w:firstLine="540"/>
              <w:jc w:val="both"/>
              <w:rPr>
                <w:sz w:val="20"/>
                <w:szCs w:val="20"/>
              </w:rPr>
            </w:pPr>
            <w:r w:rsidRPr="000B6962">
              <w:rPr>
                <w:sz w:val="20"/>
                <w:szCs w:val="20"/>
              </w:rPr>
              <w:t xml:space="preserve">28. Основанием для начала процедуры досудебного (внесудебного) обжалования является поступившая жалоба. </w:t>
            </w:r>
          </w:p>
          <w:p w:rsidR="004D63FD" w:rsidRPr="000B6962" w:rsidRDefault="004D63FD" w:rsidP="00F90F3B">
            <w:pPr>
              <w:ind w:firstLine="540"/>
              <w:jc w:val="both"/>
              <w:rPr>
                <w:sz w:val="20"/>
                <w:szCs w:val="20"/>
              </w:rPr>
            </w:pPr>
            <w:r w:rsidRPr="000B6962">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D63FD" w:rsidRPr="000B6962" w:rsidRDefault="004D63FD" w:rsidP="00F90F3B">
            <w:pPr>
              <w:ind w:firstLine="540"/>
              <w:jc w:val="both"/>
              <w:rPr>
                <w:sz w:val="20"/>
                <w:szCs w:val="20"/>
              </w:rPr>
            </w:pPr>
            <w:r w:rsidRPr="000B6962">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D63FD" w:rsidRPr="000B6962" w:rsidRDefault="004D63FD" w:rsidP="00F90F3B">
            <w:pPr>
              <w:ind w:firstLine="540"/>
              <w:jc w:val="both"/>
              <w:rPr>
                <w:sz w:val="20"/>
                <w:szCs w:val="20"/>
              </w:rPr>
            </w:pPr>
            <w:r w:rsidRPr="000B6962">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D63FD" w:rsidRPr="000B6962" w:rsidRDefault="004D63FD" w:rsidP="00F90F3B">
            <w:pPr>
              <w:ind w:firstLine="540"/>
              <w:jc w:val="both"/>
              <w:rPr>
                <w:sz w:val="20"/>
                <w:szCs w:val="20"/>
              </w:rPr>
            </w:pPr>
            <w:r w:rsidRPr="000B6962">
              <w:rPr>
                <w:sz w:val="20"/>
                <w:szCs w:val="20"/>
              </w:rPr>
              <w:t xml:space="preserve">29. Жалоба должна содержать: </w:t>
            </w:r>
          </w:p>
          <w:p w:rsidR="004D63FD" w:rsidRPr="000B6962" w:rsidRDefault="004D63FD" w:rsidP="00F90F3B">
            <w:pPr>
              <w:ind w:firstLine="540"/>
              <w:jc w:val="both"/>
              <w:rPr>
                <w:sz w:val="20"/>
                <w:szCs w:val="20"/>
              </w:rPr>
            </w:pPr>
            <w:r w:rsidRPr="000B6962">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D63FD" w:rsidRPr="000B6962" w:rsidRDefault="004D63FD" w:rsidP="00F90F3B">
            <w:pPr>
              <w:ind w:firstLine="540"/>
              <w:jc w:val="both"/>
              <w:rPr>
                <w:sz w:val="20"/>
                <w:szCs w:val="20"/>
              </w:rPr>
            </w:pPr>
            <w:r w:rsidRPr="000B6962">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D63FD" w:rsidRPr="000B6962" w:rsidRDefault="004D63FD" w:rsidP="00F90F3B">
            <w:pPr>
              <w:ind w:firstLine="540"/>
              <w:jc w:val="both"/>
              <w:rPr>
                <w:sz w:val="20"/>
                <w:szCs w:val="20"/>
              </w:rPr>
            </w:pPr>
            <w:r w:rsidRPr="000B6962">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D63FD" w:rsidRPr="000B6962" w:rsidRDefault="004D63FD" w:rsidP="00F90F3B">
            <w:pPr>
              <w:ind w:firstLine="540"/>
              <w:jc w:val="both"/>
              <w:rPr>
                <w:sz w:val="20"/>
                <w:szCs w:val="20"/>
              </w:rPr>
            </w:pPr>
            <w:r w:rsidRPr="000B6962">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D63FD" w:rsidRPr="000B6962" w:rsidRDefault="004D63FD" w:rsidP="00F90F3B">
            <w:pPr>
              <w:ind w:firstLine="540"/>
              <w:jc w:val="both"/>
              <w:rPr>
                <w:sz w:val="20"/>
                <w:szCs w:val="20"/>
              </w:rPr>
            </w:pPr>
            <w:r w:rsidRPr="000B6962">
              <w:rPr>
                <w:sz w:val="20"/>
                <w:szCs w:val="20"/>
              </w:rPr>
              <w:t xml:space="preserve">30. Жалобы на решения и действия (бездействие) должностного лица подаются в Администрацию. </w:t>
            </w:r>
          </w:p>
          <w:p w:rsidR="004D63FD" w:rsidRPr="000B6962" w:rsidRDefault="004D63FD" w:rsidP="00F90F3B">
            <w:pPr>
              <w:ind w:firstLine="540"/>
              <w:jc w:val="both"/>
              <w:rPr>
                <w:sz w:val="20"/>
                <w:szCs w:val="20"/>
              </w:rPr>
            </w:pPr>
            <w:r w:rsidRPr="000B6962">
              <w:rPr>
                <w:sz w:val="20"/>
                <w:szCs w:val="20"/>
              </w:rPr>
              <w:t xml:space="preserve">Заявитель может обжаловать решения и действия (бездействие) должностных лиц, муниципальных служащих </w:t>
            </w:r>
            <w:r w:rsidRPr="000B6962">
              <w:rPr>
                <w:sz w:val="20"/>
                <w:szCs w:val="20"/>
              </w:rPr>
              <w:lastRenderedPageBreak/>
              <w:t xml:space="preserve">Администрации главе Администрации (заместителю главы Администрации). </w:t>
            </w:r>
          </w:p>
          <w:p w:rsidR="004D63FD" w:rsidRPr="000B6962" w:rsidRDefault="004D63FD" w:rsidP="00F90F3B">
            <w:pPr>
              <w:ind w:firstLine="540"/>
              <w:jc w:val="both"/>
              <w:rPr>
                <w:sz w:val="20"/>
                <w:szCs w:val="20"/>
              </w:rPr>
            </w:pPr>
            <w:r w:rsidRPr="000B6962">
              <w:rPr>
                <w:sz w:val="20"/>
                <w:szCs w:val="20"/>
              </w:rPr>
              <w:t xml:space="preserve">Глава Администрации (заместитель главы Администрации) проводят личный прием заявителей. </w:t>
            </w:r>
          </w:p>
          <w:p w:rsidR="004D63FD" w:rsidRPr="000B6962" w:rsidRDefault="004D63FD" w:rsidP="00F90F3B">
            <w:pPr>
              <w:ind w:firstLine="540"/>
              <w:jc w:val="both"/>
              <w:rPr>
                <w:sz w:val="20"/>
                <w:szCs w:val="20"/>
              </w:rPr>
            </w:pPr>
            <w:r w:rsidRPr="000B6962">
              <w:rPr>
                <w:sz w:val="20"/>
                <w:szCs w:val="2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D63FD" w:rsidRPr="000B6962" w:rsidRDefault="004D63FD" w:rsidP="00F90F3B">
            <w:pPr>
              <w:ind w:firstLine="540"/>
              <w:jc w:val="both"/>
              <w:rPr>
                <w:sz w:val="20"/>
                <w:szCs w:val="20"/>
              </w:rPr>
            </w:pPr>
            <w:r w:rsidRPr="000B6962">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4D63FD" w:rsidRPr="000B6962" w:rsidRDefault="004D63FD" w:rsidP="00F90F3B">
            <w:pPr>
              <w:ind w:firstLine="540"/>
              <w:jc w:val="both"/>
              <w:rPr>
                <w:sz w:val="20"/>
                <w:szCs w:val="20"/>
              </w:rPr>
            </w:pPr>
            <w:bookmarkStart w:id="5" w:name="p39"/>
            <w:bookmarkEnd w:id="5"/>
            <w:r w:rsidRPr="000B6962">
              <w:rPr>
                <w:sz w:val="20"/>
                <w:szCs w:val="20"/>
              </w:rPr>
              <w:t xml:space="preserve">32. По результатам рассмотрения жалобы лицом, уполномоченным на ее рассмотрение, принимается одно из следующих решений: </w:t>
            </w:r>
          </w:p>
          <w:p w:rsidR="004D63FD" w:rsidRPr="000B6962" w:rsidRDefault="004D63FD" w:rsidP="00F90F3B">
            <w:pPr>
              <w:ind w:firstLine="540"/>
              <w:jc w:val="both"/>
              <w:rPr>
                <w:sz w:val="20"/>
                <w:szCs w:val="20"/>
              </w:rPr>
            </w:pPr>
            <w:r w:rsidRPr="000B6962">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D63FD" w:rsidRPr="000B6962" w:rsidRDefault="004D63FD" w:rsidP="00F90F3B">
            <w:pPr>
              <w:ind w:firstLine="540"/>
              <w:jc w:val="both"/>
              <w:rPr>
                <w:sz w:val="20"/>
                <w:szCs w:val="20"/>
              </w:rPr>
            </w:pPr>
            <w:r w:rsidRPr="000B6962">
              <w:rPr>
                <w:sz w:val="20"/>
                <w:szCs w:val="20"/>
              </w:rPr>
              <w:t xml:space="preserve">2) в удовлетворении жалобы отказывается. </w:t>
            </w:r>
          </w:p>
          <w:p w:rsidR="004D63FD" w:rsidRPr="000B6962" w:rsidRDefault="004D63FD" w:rsidP="00F90F3B">
            <w:pPr>
              <w:ind w:firstLine="540"/>
              <w:jc w:val="both"/>
              <w:rPr>
                <w:sz w:val="20"/>
                <w:szCs w:val="20"/>
              </w:rPr>
            </w:pPr>
            <w:r w:rsidRPr="000B6962">
              <w:rPr>
                <w:sz w:val="20"/>
                <w:szCs w:val="2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D63FD" w:rsidRPr="000B6962" w:rsidRDefault="004D63FD" w:rsidP="00F90F3B">
            <w:pPr>
              <w:ind w:firstLine="540"/>
              <w:jc w:val="both"/>
              <w:rPr>
                <w:sz w:val="20"/>
                <w:szCs w:val="20"/>
              </w:rPr>
            </w:pPr>
            <w:bookmarkStart w:id="6" w:name="p43"/>
            <w:bookmarkEnd w:id="6"/>
            <w:r w:rsidRPr="000B6962">
              <w:rPr>
                <w:sz w:val="20"/>
                <w:szCs w:val="20"/>
              </w:rPr>
              <w:t xml:space="preserve">34. Не позднее 1 рабочего дня, следующего за днем принятия решения, указанного в </w:t>
            </w:r>
            <w:hyperlink r:id="rId37" w:anchor="p39" w:tooltip="file:///C:\Users\Рита\Desktop\ТАР%20-%20на%20Комиссию\ТАР%20Выдача%20разрешения%20на%20строительство%20-%20Казьмин.docx#p39" w:history="1">
              <w:r w:rsidRPr="000B6962">
                <w:rPr>
                  <w:rStyle w:val="aff9"/>
                  <w:sz w:val="20"/>
                  <w:szCs w:val="20"/>
                </w:rPr>
                <w:t>пункте 32</w:t>
              </w:r>
            </w:hyperlink>
            <w:r w:rsidRPr="000B6962">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D63FD" w:rsidRPr="000B6962" w:rsidRDefault="004D63FD" w:rsidP="00F90F3B">
            <w:pPr>
              <w:ind w:firstLine="540"/>
              <w:jc w:val="both"/>
              <w:rPr>
                <w:sz w:val="20"/>
                <w:szCs w:val="20"/>
              </w:rPr>
            </w:pPr>
            <w:r w:rsidRPr="000B6962">
              <w:rPr>
                <w:sz w:val="20"/>
                <w:szCs w:val="2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D63FD" w:rsidRPr="000B6962" w:rsidRDefault="004D63FD" w:rsidP="00F90F3B">
            <w:pPr>
              <w:ind w:firstLine="540"/>
              <w:jc w:val="both"/>
              <w:rPr>
                <w:sz w:val="20"/>
                <w:szCs w:val="20"/>
              </w:rPr>
            </w:pPr>
            <w:r w:rsidRPr="000B6962">
              <w:rPr>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D63FD" w:rsidRPr="000B6962" w:rsidRDefault="004D63FD" w:rsidP="00F90F3B">
            <w:pPr>
              <w:ind w:firstLine="540"/>
              <w:jc w:val="both"/>
              <w:rPr>
                <w:sz w:val="20"/>
                <w:szCs w:val="20"/>
              </w:rPr>
            </w:pPr>
            <w:r w:rsidRPr="000B6962">
              <w:rPr>
                <w:sz w:val="20"/>
                <w:szCs w:val="2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D63FD" w:rsidRPr="000B6962" w:rsidRDefault="004D63FD" w:rsidP="004D63FD">
            <w:pPr>
              <w:ind w:firstLine="540"/>
              <w:rPr>
                <w:sz w:val="20"/>
                <w:szCs w:val="20"/>
              </w:rPr>
            </w:pPr>
          </w:p>
          <w:p w:rsidR="004D63FD" w:rsidRPr="00F90F3B" w:rsidRDefault="004D63FD" w:rsidP="004D63FD">
            <w:pPr>
              <w:pStyle w:val="2"/>
              <w:spacing w:before="0"/>
              <w:jc w:val="center"/>
              <w:rPr>
                <w:rFonts w:ascii="Times New Roman" w:hAnsi="Times New Roman" w:cs="Times New Roman"/>
                <w:i w:val="0"/>
                <w:sz w:val="24"/>
                <w:szCs w:val="24"/>
              </w:rPr>
            </w:pPr>
            <w:bookmarkStart w:id="7" w:name="_Toc134019825"/>
            <w:r w:rsidRPr="00F90F3B">
              <w:rPr>
                <w:rFonts w:ascii="Times New Roman" w:hAnsi="Times New Roman" w:cs="Times New Roman"/>
                <w:i w:val="0"/>
                <w:sz w:val="24"/>
                <w:szCs w:val="24"/>
              </w:rPr>
              <w:t>Перечень нормативных правовых актов, регулирующих порядок</w:t>
            </w:r>
            <w:bookmarkEnd w:id="7"/>
          </w:p>
          <w:p w:rsidR="004D63FD" w:rsidRPr="00F90F3B" w:rsidRDefault="004D63FD" w:rsidP="004D63FD">
            <w:pPr>
              <w:pStyle w:val="2"/>
              <w:spacing w:before="0"/>
              <w:jc w:val="center"/>
              <w:rPr>
                <w:rFonts w:ascii="Times New Roman" w:hAnsi="Times New Roman" w:cs="Times New Roman"/>
                <w:i w:val="0"/>
                <w:sz w:val="24"/>
                <w:szCs w:val="24"/>
              </w:rPr>
            </w:pPr>
            <w:bookmarkStart w:id="8" w:name="_Toc134019826"/>
            <w:r w:rsidRPr="00F90F3B">
              <w:rPr>
                <w:rFonts w:ascii="Times New Roman" w:hAnsi="Times New Roman" w:cs="Times New Roman"/>
                <w:i w:val="0"/>
                <w:sz w:val="24"/>
                <w:szCs w:val="24"/>
              </w:rPr>
              <w:t>досудебного (внесудебного) обжалования действий</w:t>
            </w:r>
            <w:bookmarkEnd w:id="8"/>
          </w:p>
          <w:p w:rsidR="004D63FD" w:rsidRPr="00F90F3B" w:rsidRDefault="004D63FD" w:rsidP="004D63FD">
            <w:pPr>
              <w:pStyle w:val="2"/>
              <w:spacing w:before="0"/>
              <w:jc w:val="center"/>
              <w:rPr>
                <w:rFonts w:ascii="Times New Roman" w:hAnsi="Times New Roman" w:cs="Times New Roman"/>
                <w:i w:val="0"/>
                <w:sz w:val="24"/>
                <w:szCs w:val="24"/>
              </w:rPr>
            </w:pPr>
            <w:bookmarkStart w:id="9" w:name="_Toc134019827"/>
            <w:r w:rsidRPr="00F90F3B">
              <w:rPr>
                <w:rFonts w:ascii="Times New Roman" w:hAnsi="Times New Roman" w:cs="Times New Roman"/>
                <w:i w:val="0"/>
                <w:sz w:val="24"/>
                <w:szCs w:val="24"/>
              </w:rPr>
              <w:t>(бездействия) и (или) решений, принятых (осуществленных)</w:t>
            </w:r>
            <w:bookmarkEnd w:id="9"/>
          </w:p>
          <w:p w:rsidR="004D63FD" w:rsidRPr="00F90F3B" w:rsidRDefault="004D63FD" w:rsidP="004D63FD">
            <w:pPr>
              <w:pStyle w:val="2"/>
              <w:spacing w:before="0"/>
              <w:jc w:val="center"/>
              <w:rPr>
                <w:rFonts w:ascii="Times New Roman" w:hAnsi="Times New Roman" w:cs="Times New Roman"/>
                <w:i w:val="0"/>
                <w:sz w:val="24"/>
                <w:szCs w:val="24"/>
              </w:rPr>
            </w:pPr>
            <w:bookmarkStart w:id="10" w:name="_Toc134019828"/>
            <w:r w:rsidRPr="00F90F3B">
              <w:rPr>
                <w:rFonts w:ascii="Times New Roman" w:hAnsi="Times New Roman" w:cs="Times New Roman"/>
                <w:i w:val="0"/>
                <w:sz w:val="24"/>
                <w:szCs w:val="24"/>
              </w:rPr>
              <w:t>в ходе предоставления муниципальной услуги</w:t>
            </w:r>
            <w:bookmarkEnd w:id="10"/>
          </w:p>
          <w:p w:rsidR="004D63FD" w:rsidRPr="000B6962" w:rsidRDefault="004D63FD" w:rsidP="004D63FD">
            <w:pPr>
              <w:rPr>
                <w:sz w:val="20"/>
                <w:szCs w:val="20"/>
              </w:rPr>
            </w:pPr>
          </w:p>
          <w:p w:rsidR="004D63FD" w:rsidRPr="00F90F3B" w:rsidRDefault="004D63FD" w:rsidP="00F90F3B">
            <w:pPr>
              <w:jc w:val="both"/>
              <w:rPr>
                <w:sz w:val="20"/>
                <w:szCs w:val="20"/>
              </w:rPr>
            </w:pPr>
            <w:r w:rsidRPr="00F90F3B">
              <w:rPr>
                <w:sz w:val="20"/>
                <w:szCs w:val="2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D63FD" w:rsidRPr="00F90F3B" w:rsidRDefault="004D63FD" w:rsidP="00F90F3B">
            <w:pPr>
              <w:jc w:val="both"/>
              <w:rPr>
                <w:sz w:val="20"/>
                <w:szCs w:val="20"/>
              </w:rPr>
            </w:pPr>
            <w:r w:rsidRPr="00F90F3B">
              <w:rPr>
                <w:sz w:val="20"/>
                <w:szCs w:val="20"/>
              </w:rPr>
              <w:t>- Федеральным законом N 210-ФЗ;</w:t>
            </w:r>
          </w:p>
          <w:p w:rsidR="004D63FD" w:rsidRPr="00F90F3B" w:rsidRDefault="004D63FD" w:rsidP="00F90F3B">
            <w:pPr>
              <w:pStyle w:val="2e"/>
              <w:shd w:val="clear" w:color="auto" w:fill="auto"/>
              <w:tabs>
                <w:tab w:val="left" w:pos="932"/>
              </w:tabs>
              <w:spacing w:before="0" w:after="0" w:line="240" w:lineRule="auto"/>
              <w:ind w:firstLine="567"/>
              <w:jc w:val="both"/>
              <w:rPr>
                <w:sz w:val="20"/>
                <w:szCs w:val="20"/>
              </w:rPr>
            </w:pPr>
            <w:r w:rsidRPr="00F90F3B">
              <w:rPr>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D63FD" w:rsidRPr="000B6962" w:rsidRDefault="004D63FD" w:rsidP="004D63FD">
            <w:pPr>
              <w:rPr>
                <w:sz w:val="20"/>
                <w:szCs w:val="20"/>
              </w:rPr>
            </w:pPr>
          </w:p>
          <w:p w:rsidR="004D63FD" w:rsidRPr="000B6962" w:rsidRDefault="004D63FD" w:rsidP="004D63FD">
            <w:pPr>
              <w:rPr>
                <w:sz w:val="20"/>
                <w:szCs w:val="20"/>
              </w:rPr>
            </w:pPr>
          </w:p>
          <w:p w:rsidR="004D63FD" w:rsidRDefault="004D63FD"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Default="00F90F3B" w:rsidP="004D63FD">
            <w:pPr>
              <w:rPr>
                <w:sz w:val="20"/>
                <w:szCs w:val="20"/>
              </w:rPr>
            </w:pPr>
          </w:p>
          <w:p w:rsidR="00F90F3B" w:rsidRPr="000B6962" w:rsidRDefault="00F90F3B" w:rsidP="004D63FD">
            <w:pPr>
              <w:rPr>
                <w:sz w:val="20"/>
                <w:szCs w:val="20"/>
              </w:rPr>
            </w:pPr>
          </w:p>
          <w:p w:rsidR="004D63FD" w:rsidRPr="000B6962" w:rsidRDefault="004D63FD" w:rsidP="004D63FD">
            <w:pPr>
              <w:ind w:left="5954"/>
              <w:rPr>
                <w:sz w:val="20"/>
                <w:szCs w:val="20"/>
              </w:rPr>
            </w:pPr>
          </w:p>
          <w:p w:rsidR="004D63FD" w:rsidRPr="000B6962" w:rsidRDefault="004D63FD" w:rsidP="004D63FD">
            <w:pPr>
              <w:ind w:left="5954"/>
              <w:jc w:val="right"/>
              <w:rPr>
                <w:sz w:val="20"/>
                <w:szCs w:val="20"/>
              </w:rPr>
            </w:pPr>
            <w:r w:rsidRPr="000B6962">
              <w:rPr>
                <w:sz w:val="20"/>
                <w:szCs w:val="20"/>
              </w:rPr>
              <w:lastRenderedPageBreak/>
              <w:t xml:space="preserve">Приложение № 1 </w:t>
            </w:r>
          </w:p>
          <w:p w:rsidR="004D63FD" w:rsidRPr="000B6962" w:rsidRDefault="004D63FD" w:rsidP="004D63FD">
            <w:pPr>
              <w:tabs>
                <w:tab w:val="left" w:pos="5103"/>
              </w:tabs>
              <w:ind w:firstLine="5103"/>
              <w:jc w:val="right"/>
              <w:rPr>
                <w:sz w:val="20"/>
                <w:szCs w:val="20"/>
              </w:rPr>
            </w:pPr>
            <w:r w:rsidRPr="000B6962">
              <w:rPr>
                <w:sz w:val="20"/>
                <w:szCs w:val="20"/>
              </w:rPr>
              <w:t>к Административному регламенту</w:t>
            </w:r>
          </w:p>
          <w:p w:rsidR="004D63FD" w:rsidRPr="000B6962" w:rsidRDefault="004D63FD" w:rsidP="004D63FD">
            <w:pPr>
              <w:tabs>
                <w:tab w:val="left" w:pos="5103"/>
              </w:tabs>
              <w:ind w:firstLine="5103"/>
              <w:jc w:val="right"/>
              <w:rPr>
                <w:sz w:val="20"/>
                <w:szCs w:val="20"/>
              </w:rPr>
            </w:pPr>
            <w:r w:rsidRPr="000B6962">
              <w:rPr>
                <w:sz w:val="20"/>
                <w:szCs w:val="20"/>
              </w:rPr>
              <w:t>предоставления муниципальной</w:t>
            </w:r>
          </w:p>
          <w:p w:rsidR="004D63FD" w:rsidRPr="000B6962" w:rsidRDefault="004D63FD" w:rsidP="004D63FD">
            <w:pPr>
              <w:tabs>
                <w:tab w:val="left" w:pos="5103"/>
              </w:tabs>
              <w:ind w:left="5103"/>
              <w:jc w:val="right"/>
              <w:rPr>
                <w:sz w:val="20"/>
                <w:szCs w:val="20"/>
              </w:rPr>
            </w:pPr>
            <w:r w:rsidRPr="000B6962">
              <w:rPr>
                <w:sz w:val="20"/>
                <w:szCs w:val="20"/>
              </w:rPr>
              <w:t>услуги «Предоставление разрешения на условно разрешенный вид использования земельного участка или объекта капитального строительства»</w:t>
            </w:r>
          </w:p>
          <w:p w:rsidR="004D63FD" w:rsidRPr="000B6962" w:rsidRDefault="004D63FD" w:rsidP="004D63FD">
            <w:pPr>
              <w:ind w:left="5954"/>
              <w:jc w:val="right"/>
              <w:rPr>
                <w:sz w:val="20"/>
                <w:szCs w:val="20"/>
              </w:rPr>
            </w:pPr>
          </w:p>
          <w:p w:rsidR="004D63FD" w:rsidRPr="000B6962" w:rsidRDefault="004D63FD" w:rsidP="004D63FD">
            <w:pPr>
              <w:ind w:left="5954"/>
              <w:rPr>
                <w:sz w:val="20"/>
                <w:szCs w:val="20"/>
              </w:rPr>
            </w:pPr>
          </w:p>
          <w:p w:rsidR="004D63FD" w:rsidRPr="000B6962" w:rsidRDefault="004D63FD" w:rsidP="004D63FD">
            <w:pPr>
              <w:ind w:firstLine="709"/>
              <w:rPr>
                <w:sz w:val="20"/>
                <w:szCs w:val="20"/>
              </w:rPr>
            </w:pPr>
          </w:p>
          <w:p w:rsidR="004D63FD" w:rsidRPr="000B6962" w:rsidRDefault="004D63FD" w:rsidP="004D63FD">
            <w:pPr>
              <w:jc w:val="center"/>
              <w:rPr>
                <w:sz w:val="20"/>
                <w:szCs w:val="20"/>
              </w:rPr>
            </w:pPr>
            <w:r w:rsidRPr="000B6962">
              <w:rPr>
                <w:sz w:val="20"/>
                <w:szCs w:val="20"/>
              </w:rPr>
              <w:t xml:space="preserve">Перечень </w:t>
            </w:r>
          </w:p>
          <w:p w:rsidR="004D63FD" w:rsidRPr="000B6962" w:rsidRDefault="004D63FD" w:rsidP="004D63FD">
            <w:pPr>
              <w:jc w:val="center"/>
              <w:rPr>
                <w:sz w:val="20"/>
                <w:szCs w:val="20"/>
              </w:rPr>
            </w:pPr>
            <w:r w:rsidRPr="000B6962">
              <w:rPr>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D63FD" w:rsidRPr="000B6962" w:rsidRDefault="004D63FD" w:rsidP="004D63FD">
            <w:pPr>
              <w:jc w:val="center"/>
              <w:rPr>
                <w:sz w:val="20"/>
                <w:szCs w:val="20"/>
              </w:rPr>
            </w:pPr>
          </w:p>
          <w:p w:rsidR="004D63FD" w:rsidRPr="000B6962" w:rsidRDefault="004D63FD" w:rsidP="0023319F">
            <w:pPr>
              <w:pStyle w:val="afe"/>
              <w:widowControl/>
              <w:numPr>
                <w:ilvl w:val="0"/>
                <w:numId w:val="13"/>
              </w:numPr>
              <w:suppressAutoHyphens w:val="0"/>
              <w:spacing w:after="200" w:line="276" w:lineRule="auto"/>
              <w:contextualSpacing/>
              <w:jc w:val="center"/>
              <w:rPr>
                <w:sz w:val="20"/>
                <w:szCs w:val="20"/>
              </w:rPr>
            </w:pPr>
            <w:r w:rsidRPr="000B6962">
              <w:rPr>
                <w:sz w:val="20"/>
                <w:szCs w:val="20"/>
              </w:rPr>
              <w:t>Перечень признаков заявителей</w:t>
            </w:r>
          </w:p>
          <w:p w:rsidR="004D63FD" w:rsidRPr="000B6962" w:rsidRDefault="004D63FD" w:rsidP="004D63FD">
            <w:pPr>
              <w:ind w:firstLine="709"/>
              <w:jc w:val="center"/>
              <w:rPr>
                <w:sz w:val="20"/>
                <w:szCs w:val="20"/>
              </w:rPr>
            </w:pPr>
          </w:p>
          <w:tbl>
            <w:tblPr>
              <w:tblStyle w:val="aff2"/>
              <w:tblW w:w="0" w:type="auto"/>
              <w:tblLayout w:type="fixed"/>
              <w:tblLook w:val="04A0"/>
            </w:tblPr>
            <w:tblGrid>
              <w:gridCol w:w="1384"/>
              <w:gridCol w:w="3190"/>
              <w:gridCol w:w="5627"/>
            </w:tblGrid>
            <w:tr w:rsidR="004D63FD" w:rsidRPr="000B6962" w:rsidTr="00E72BE0">
              <w:tc>
                <w:tcPr>
                  <w:tcW w:w="1384" w:type="dxa"/>
                </w:tcPr>
                <w:p w:rsidR="004D63FD" w:rsidRPr="000B6962" w:rsidRDefault="004D63FD" w:rsidP="004D63FD">
                  <w:pPr>
                    <w:jc w:val="center"/>
                    <w:rPr>
                      <w:sz w:val="20"/>
                      <w:szCs w:val="20"/>
                    </w:rPr>
                  </w:pPr>
                  <w:r w:rsidRPr="000B6962">
                    <w:rPr>
                      <w:sz w:val="20"/>
                      <w:szCs w:val="20"/>
                    </w:rPr>
                    <w:t>№</w:t>
                  </w:r>
                </w:p>
              </w:tc>
              <w:tc>
                <w:tcPr>
                  <w:tcW w:w="3190" w:type="dxa"/>
                </w:tcPr>
                <w:p w:rsidR="004D63FD" w:rsidRPr="000B6962" w:rsidRDefault="004D63FD" w:rsidP="004D63FD">
                  <w:pPr>
                    <w:jc w:val="center"/>
                    <w:rPr>
                      <w:sz w:val="20"/>
                      <w:szCs w:val="20"/>
                    </w:rPr>
                  </w:pPr>
                  <w:r w:rsidRPr="000B6962">
                    <w:rPr>
                      <w:sz w:val="20"/>
                      <w:szCs w:val="20"/>
                    </w:rPr>
                    <w:t>Признак заявителя</w:t>
                  </w:r>
                </w:p>
              </w:tc>
              <w:tc>
                <w:tcPr>
                  <w:tcW w:w="5627" w:type="dxa"/>
                </w:tcPr>
                <w:p w:rsidR="004D63FD" w:rsidRPr="000B6962" w:rsidRDefault="004D63FD" w:rsidP="004D63FD">
                  <w:pPr>
                    <w:jc w:val="center"/>
                    <w:rPr>
                      <w:sz w:val="20"/>
                      <w:szCs w:val="20"/>
                    </w:rPr>
                  </w:pPr>
                  <w:r w:rsidRPr="000B6962">
                    <w:rPr>
                      <w:sz w:val="20"/>
                      <w:szCs w:val="20"/>
                    </w:rPr>
                    <w:t>Значения признаков заявителя</w:t>
                  </w:r>
                </w:p>
              </w:tc>
            </w:tr>
            <w:tr w:rsidR="004D63FD" w:rsidRPr="000B6962" w:rsidTr="00E72BE0">
              <w:tc>
                <w:tcPr>
                  <w:tcW w:w="10201" w:type="dxa"/>
                  <w:gridSpan w:val="3"/>
                </w:tcPr>
                <w:p w:rsidR="004D63FD" w:rsidRPr="000B6962" w:rsidRDefault="004D63FD" w:rsidP="004D63FD">
                  <w:pPr>
                    <w:pStyle w:val="afe"/>
                    <w:tabs>
                      <w:tab w:val="left" w:pos="0"/>
                    </w:tabs>
                    <w:ind w:left="0"/>
                    <w:jc w:val="center"/>
                    <w:rPr>
                      <w:rFonts w:eastAsiaTheme="minorHAnsi"/>
                      <w:sz w:val="20"/>
                      <w:szCs w:val="20"/>
                    </w:rPr>
                  </w:pPr>
                  <w:r w:rsidRPr="000B6962">
                    <w:rPr>
                      <w:sz w:val="20"/>
                      <w:szCs w:val="20"/>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D63FD" w:rsidRPr="000B6962" w:rsidRDefault="004D63FD" w:rsidP="004D63FD">
                  <w:pPr>
                    <w:jc w:val="center"/>
                    <w:rPr>
                      <w:sz w:val="20"/>
                      <w:szCs w:val="20"/>
                    </w:rPr>
                  </w:pPr>
                </w:p>
              </w:tc>
            </w:tr>
            <w:tr w:rsidR="004D63FD" w:rsidRPr="000B6962" w:rsidTr="00E72BE0">
              <w:tc>
                <w:tcPr>
                  <w:tcW w:w="1384" w:type="dxa"/>
                </w:tcPr>
                <w:p w:rsidR="004D63FD" w:rsidRPr="000B6962" w:rsidRDefault="004D63FD" w:rsidP="004D63FD">
                  <w:pPr>
                    <w:jc w:val="center"/>
                    <w:rPr>
                      <w:sz w:val="20"/>
                      <w:szCs w:val="20"/>
                    </w:rPr>
                  </w:pPr>
                  <w:r w:rsidRPr="000B6962">
                    <w:rPr>
                      <w:sz w:val="20"/>
                      <w:szCs w:val="20"/>
                    </w:rPr>
                    <w:t>1</w:t>
                  </w:r>
                </w:p>
              </w:tc>
              <w:tc>
                <w:tcPr>
                  <w:tcW w:w="3190" w:type="dxa"/>
                </w:tcPr>
                <w:p w:rsidR="004D63FD" w:rsidRPr="000B6962" w:rsidRDefault="004D63FD" w:rsidP="004D63FD">
                  <w:pPr>
                    <w:jc w:val="center"/>
                    <w:rPr>
                      <w:sz w:val="20"/>
                      <w:szCs w:val="20"/>
                    </w:rPr>
                  </w:pPr>
                  <w:r w:rsidRPr="000B6962">
                    <w:rPr>
                      <w:sz w:val="20"/>
                      <w:szCs w:val="20"/>
                    </w:rPr>
                    <w:t>Категория заявителя</w:t>
                  </w:r>
                </w:p>
              </w:tc>
              <w:tc>
                <w:tcPr>
                  <w:tcW w:w="5627" w:type="dxa"/>
                </w:tcPr>
                <w:p w:rsidR="004D63FD" w:rsidRPr="000B6962" w:rsidRDefault="004D63FD" w:rsidP="004D63FD">
                  <w:pPr>
                    <w:jc w:val="center"/>
                    <w:rPr>
                      <w:sz w:val="20"/>
                      <w:szCs w:val="20"/>
                    </w:rPr>
                  </w:pPr>
                  <w:r w:rsidRPr="000B6962">
                    <w:rPr>
                      <w:sz w:val="20"/>
                      <w:szCs w:val="20"/>
                    </w:rPr>
                    <w:t xml:space="preserve">1. Физическое лицо </w:t>
                  </w:r>
                </w:p>
                <w:p w:rsidR="004D63FD" w:rsidRPr="000B6962" w:rsidRDefault="004D63FD" w:rsidP="004D63FD">
                  <w:pPr>
                    <w:jc w:val="center"/>
                    <w:rPr>
                      <w:sz w:val="20"/>
                      <w:szCs w:val="20"/>
                    </w:rPr>
                  </w:pPr>
                  <w:r w:rsidRPr="000B6962">
                    <w:rPr>
                      <w:sz w:val="20"/>
                      <w:szCs w:val="20"/>
                    </w:rPr>
                    <w:t xml:space="preserve">2. Юридическое лицо  </w:t>
                  </w:r>
                </w:p>
                <w:p w:rsidR="004D63FD" w:rsidRPr="000B6962" w:rsidRDefault="004D63FD" w:rsidP="004D63FD">
                  <w:pPr>
                    <w:jc w:val="center"/>
                    <w:rPr>
                      <w:sz w:val="20"/>
                      <w:szCs w:val="20"/>
                    </w:rPr>
                  </w:pPr>
                  <w:r w:rsidRPr="000B6962">
                    <w:rPr>
                      <w:sz w:val="20"/>
                      <w:szCs w:val="20"/>
                    </w:rPr>
                    <w:t>3.Индивидуальный предприниматель</w:t>
                  </w:r>
                </w:p>
                <w:p w:rsidR="004D63FD" w:rsidRPr="000B6962" w:rsidRDefault="004D63FD" w:rsidP="004D63FD">
                  <w:pPr>
                    <w:jc w:val="center"/>
                    <w:rPr>
                      <w:sz w:val="20"/>
                      <w:szCs w:val="20"/>
                    </w:rPr>
                  </w:pPr>
                </w:p>
              </w:tc>
            </w:tr>
            <w:tr w:rsidR="004D63FD" w:rsidRPr="000B6962" w:rsidTr="00E72BE0">
              <w:tc>
                <w:tcPr>
                  <w:tcW w:w="1384" w:type="dxa"/>
                </w:tcPr>
                <w:p w:rsidR="004D63FD" w:rsidRPr="000B6962" w:rsidRDefault="004D63FD" w:rsidP="004D63FD">
                  <w:pPr>
                    <w:jc w:val="center"/>
                    <w:rPr>
                      <w:sz w:val="20"/>
                      <w:szCs w:val="20"/>
                    </w:rPr>
                  </w:pPr>
                  <w:r w:rsidRPr="000B6962">
                    <w:rPr>
                      <w:sz w:val="20"/>
                      <w:szCs w:val="20"/>
                    </w:rPr>
                    <w:t>2</w:t>
                  </w:r>
                </w:p>
              </w:tc>
              <w:tc>
                <w:tcPr>
                  <w:tcW w:w="3190" w:type="dxa"/>
                </w:tcPr>
                <w:p w:rsidR="004D63FD" w:rsidRPr="000B6962" w:rsidRDefault="004D63FD" w:rsidP="004D63FD">
                  <w:pPr>
                    <w:jc w:val="center"/>
                    <w:rPr>
                      <w:sz w:val="20"/>
                      <w:szCs w:val="20"/>
                    </w:rPr>
                  </w:pPr>
                  <w:r w:rsidRPr="000B6962">
                    <w:rPr>
                      <w:sz w:val="20"/>
                      <w:szCs w:val="20"/>
                    </w:rPr>
                    <w:t>Заявитель обратился лично/посредством представителя</w:t>
                  </w:r>
                </w:p>
              </w:tc>
              <w:tc>
                <w:tcPr>
                  <w:tcW w:w="5627" w:type="dxa"/>
                </w:tcPr>
                <w:p w:rsidR="004D63FD" w:rsidRPr="000B6962" w:rsidRDefault="004D63FD" w:rsidP="0023319F">
                  <w:pPr>
                    <w:pStyle w:val="afe"/>
                    <w:widowControl/>
                    <w:numPr>
                      <w:ilvl w:val="0"/>
                      <w:numId w:val="14"/>
                    </w:numPr>
                    <w:suppressAutoHyphens w:val="0"/>
                    <w:spacing w:after="200" w:line="276" w:lineRule="auto"/>
                    <w:contextualSpacing/>
                    <w:jc w:val="center"/>
                    <w:rPr>
                      <w:sz w:val="20"/>
                      <w:szCs w:val="20"/>
                    </w:rPr>
                  </w:pPr>
                  <w:r w:rsidRPr="000B6962">
                    <w:rPr>
                      <w:sz w:val="20"/>
                      <w:szCs w:val="20"/>
                    </w:rPr>
                    <w:t>За предоставлением Муниципальной услуги обратился лично заявитель</w:t>
                  </w:r>
                </w:p>
                <w:p w:rsidR="004D63FD" w:rsidRPr="000B6962" w:rsidRDefault="004D63FD" w:rsidP="0023319F">
                  <w:pPr>
                    <w:pStyle w:val="afe"/>
                    <w:widowControl/>
                    <w:numPr>
                      <w:ilvl w:val="0"/>
                      <w:numId w:val="14"/>
                    </w:numPr>
                    <w:suppressAutoHyphens w:val="0"/>
                    <w:spacing w:after="200" w:line="276" w:lineRule="auto"/>
                    <w:contextualSpacing/>
                    <w:jc w:val="center"/>
                    <w:rPr>
                      <w:sz w:val="20"/>
                      <w:szCs w:val="20"/>
                    </w:rPr>
                  </w:pPr>
                  <w:r w:rsidRPr="000B6962">
                    <w:rPr>
                      <w:sz w:val="20"/>
                      <w:szCs w:val="20"/>
                    </w:rPr>
                    <w:t>За предоставлением Муниципальной услуги обратился представитель заявителя</w:t>
                  </w:r>
                </w:p>
              </w:tc>
            </w:tr>
            <w:tr w:rsidR="004D63FD" w:rsidRPr="000B6962" w:rsidTr="00E72BE0">
              <w:tc>
                <w:tcPr>
                  <w:tcW w:w="10201" w:type="dxa"/>
                  <w:gridSpan w:val="3"/>
                </w:tcPr>
                <w:p w:rsidR="004D63FD" w:rsidRPr="000B6962" w:rsidRDefault="004D63FD" w:rsidP="004D63FD">
                  <w:pPr>
                    <w:ind w:left="360"/>
                    <w:jc w:val="center"/>
                    <w:rPr>
                      <w:sz w:val="20"/>
                      <w:szCs w:val="20"/>
                    </w:rPr>
                  </w:pPr>
                  <w:r w:rsidRPr="000B6962">
                    <w:rPr>
                      <w:sz w:val="20"/>
                      <w:szCs w:val="20"/>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D63FD" w:rsidRPr="000B6962" w:rsidTr="00E72BE0">
              <w:tc>
                <w:tcPr>
                  <w:tcW w:w="1384" w:type="dxa"/>
                </w:tcPr>
                <w:p w:rsidR="004D63FD" w:rsidRPr="000B6962" w:rsidRDefault="004D63FD" w:rsidP="004D63FD">
                  <w:pPr>
                    <w:jc w:val="center"/>
                    <w:rPr>
                      <w:sz w:val="20"/>
                      <w:szCs w:val="20"/>
                    </w:rPr>
                  </w:pPr>
                  <w:r w:rsidRPr="000B6962">
                    <w:rPr>
                      <w:sz w:val="20"/>
                      <w:szCs w:val="20"/>
                    </w:rPr>
                    <w:t>1</w:t>
                  </w:r>
                </w:p>
              </w:tc>
              <w:tc>
                <w:tcPr>
                  <w:tcW w:w="3190" w:type="dxa"/>
                </w:tcPr>
                <w:p w:rsidR="004D63FD" w:rsidRPr="000B6962" w:rsidRDefault="004D63FD" w:rsidP="004D63FD">
                  <w:pPr>
                    <w:jc w:val="center"/>
                    <w:rPr>
                      <w:sz w:val="20"/>
                      <w:szCs w:val="20"/>
                    </w:rPr>
                  </w:pPr>
                  <w:r w:rsidRPr="000B6962">
                    <w:rPr>
                      <w:sz w:val="20"/>
                      <w:szCs w:val="20"/>
                    </w:rPr>
                    <w:t>Категория заявителя</w:t>
                  </w:r>
                </w:p>
              </w:tc>
              <w:tc>
                <w:tcPr>
                  <w:tcW w:w="5627" w:type="dxa"/>
                </w:tcPr>
                <w:p w:rsidR="004D63FD" w:rsidRPr="000B6962" w:rsidRDefault="004D63FD" w:rsidP="0023319F">
                  <w:pPr>
                    <w:pStyle w:val="afe"/>
                    <w:widowControl/>
                    <w:numPr>
                      <w:ilvl w:val="0"/>
                      <w:numId w:val="16"/>
                    </w:numPr>
                    <w:suppressAutoHyphens w:val="0"/>
                    <w:spacing w:after="200" w:line="276" w:lineRule="auto"/>
                    <w:contextualSpacing/>
                    <w:jc w:val="center"/>
                    <w:rPr>
                      <w:sz w:val="20"/>
                      <w:szCs w:val="20"/>
                    </w:rPr>
                  </w:pPr>
                  <w:r w:rsidRPr="000B6962">
                    <w:rPr>
                      <w:sz w:val="20"/>
                      <w:szCs w:val="20"/>
                    </w:rPr>
                    <w:t xml:space="preserve">Физическое лицо </w:t>
                  </w:r>
                </w:p>
                <w:p w:rsidR="004D63FD" w:rsidRPr="000B6962" w:rsidRDefault="004D63FD" w:rsidP="004D63FD">
                  <w:pPr>
                    <w:jc w:val="center"/>
                    <w:rPr>
                      <w:sz w:val="20"/>
                      <w:szCs w:val="20"/>
                    </w:rPr>
                  </w:pPr>
                </w:p>
                <w:p w:rsidR="004D63FD" w:rsidRPr="000B6962" w:rsidRDefault="004D63FD" w:rsidP="0023319F">
                  <w:pPr>
                    <w:pStyle w:val="afe"/>
                    <w:widowControl/>
                    <w:numPr>
                      <w:ilvl w:val="0"/>
                      <w:numId w:val="16"/>
                    </w:numPr>
                    <w:suppressAutoHyphens w:val="0"/>
                    <w:spacing w:after="200" w:line="276" w:lineRule="auto"/>
                    <w:contextualSpacing/>
                    <w:jc w:val="center"/>
                    <w:rPr>
                      <w:sz w:val="20"/>
                      <w:szCs w:val="20"/>
                    </w:rPr>
                  </w:pPr>
                  <w:r w:rsidRPr="000B6962">
                    <w:rPr>
                      <w:sz w:val="20"/>
                      <w:szCs w:val="20"/>
                    </w:rPr>
                    <w:t xml:space="preserve">Юридическое лицо  </w:t>
                  </w:r>
                </w:p>
                <w:p w:rsidR="004D63FD" w:rsidRPr="000B6962" w:rsidRDefault="004D63FD" w:rsidP="004D63FD">
                  <w:pPr>
                    <w:pStyle w:val="afe"/>
                    <w:rPr>
                      <w:sz w:val="20"/>
                      <w:szCs w:val="20"/>
                    </w:rPr>
                  </w:pPr>
                </w:p>
                <w:p w:rsidR="004D63FD" w:rsidRPr="000B6962" w:rsidRDefault="004D63FD" w:rsidP="0023319F">
                  <w:pPr>
                    <w:pStyle w:val="afe"/>
                    <w:widowControl/>
                    <w:numPr>
                      <w:ilvl w:val="0"/>
                      <w:numId w:val="16"/>
                    </w:numPr>
                    <w:suppressAutoHyphens w:val="0"/>
                    <w:spacing w:after="200" w:line="276" w:lineRule="auto"/>
                    <w:contextualSpacing/>
                    <w:jc w:val="center"/>
                    <w:rPr>
                      <w:sz w:val="20"/>
                      <w:szCs w:val="20"/>
                    </w:rPr>
                  </w:pPr>
                  <w:r w:rsidRPr="000B6962">
                    <w:rPr>
                      <w:sz w:val="20"/>
                      <w:szCs w:val="20"/>
                    </w:rPr>
                    <w:t>Индивидуальный предприниматель</w:t>
                  </w:r>
                </w:p>
              </w:tc>
            </w:tr>
            <w:tr w:rsidR="004D63FD" w:rsidRPr="000B6962" w:rsidTr="00E72BE0">
              <w:tc>
                <w:tcPr>
                  <w:tcW w:w="1384" w:type="dxa"/>
                </w:tcPr>
                <w:p w:rsidR="004D63FD" w:rsidRPr="000B6962" w:rsidRDefault="004D63FD" w:rsidP="004D63FD">
                  <w:pPr>
                    <w:jc w:val="center"/>
                    <w:rPr>
                      <w:sz w:val="20"/>
                      <w:szCs w:val="20"/>
                    </w:rPr>
                  </w:pPr>
                  <w:r w:rsidRPr="000B6962">
                    <w:rPr>
                      <w:sz w:val="20"/>
                      <w:szCs w:val="20"/>
                    </w:rPr>
                    <w:t>2</w:t>
                  </w:r>
                </w:p>
              </w:tc>
              <w:tc>
                <w:tcPr>
                  <w:tcW w:w="3190" w:type="dxa"/>
                </w:tcPr>
                <w:p w:rsidR="004D63FD" w:rsidRPr="000B6962" w:rsidRDefault="004D63FD" w:rsidP="004D63FD">
                  <w:pPr>
                    <w:jc w:val="center"/>
                    <w:rPr>
                      <w:sz w:val="20"/>
                      <w:szCs w:val="20"/>
                    </w:rPr>
                  </w:pPr>
                  <w:r w:rsidRPr="000B6962">
                    <w:rPr>
                      <w:sz w:val="20"/>
                      <w:szCs w:val="20"/>
                    </w:rPr>
                    <w:t>Заявитель обратился лично/посредством представителя</w:t>
                  </w:r>
                </w:p>
              </w:tc>
              <w:tc>
                <w:tcPr>
                  <w:tcW w:w="5627" w:type="dxa"/>
                </w:tcPr>
                <w:p w:rsidR="004D63FD" w:rsidRPr="000B6962" w:rsidRDefault="004D63FD" w:rsidP="004D63FD">
                  <w:pPr>
                    <w:ind w:left="360"/>
                    <w:jc w:val="center"/>
                    <w:rPr>
                      <w:sz w:val="20"/>
                      <w:szCs w:val="20"/>
                    </w:rPr>
                  </w:pPr>
                  <w:r w:rsidRPr="000B6962">
                    <w:rPr>
                      <w:sz w:val="20"/>
                      <w:szCs w:val="20"/>
                    </w:rPr>
                    <w:t>1. За предоставлением Муниципальной услуги обратился лично заявитель</w:t>
                  </w:r>
                </w:p>
                <w:p w:rsidR="004D63FD" w:rsidRPr="000B6962" w:rsidRDefault="004D63FD" w:rsidP="004D63FD">
                  <w:pPr>
                    <w:ind w:left="360"/>
                    <w:jc w:val="center"/>
                    <w:rPr>
                      <w:sz w:val="20"/>
                      <w:szCs w:val="20"/>
                    </w:rPr>
                  </w:pPr>
                  <w:r w:rsidRPr="000B6962">
                    <w:rPr>
                      <w:sz w:val="20"/>
                      <w:szCs w:val="20"/>
                    </w:rPr>
                    <w:t>2. За предоставлением Муниципальной услуги обратился представитель заявителя</w:t>
                  </w:r>
                </w:p>
              </w:tc>
            </w:tr>
            <w:tr w:rsidR="004D63FD" w:rsidRPr="000B6962" w:rsidTr="00E72BE0">
              <w:tc>
                <w:tcPr>
                  <w:tcW w:w="10201" w:type="dxa"/>
                  <w:gridSpan w:val="3"/>
                </w:tcPr>
                <w:p w:rsidR="004D63FD" w:rsidRPr="000B6962" w:rsidRDefault="004D63FD" w:rsidP="004D63FD">
                  <w:pPr>
                    <w:jc w:val="center"/>
                    <w:rPr>
                      <w:sz w:val="20"/>
                      <w:szCs w:val="20"/>
                    </w:rPr>
                  </w:pPr>
                  <w:r w:rsidRPr="000B6962">
                    <w:rPr>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D63FD" w:rsidRPr="000B6962" w:rsidTr="00E72BE0">
              <w:tc>
                <w:tcPr>
                  <w:tcW w:w="1384" w:type="dxa"/>
                </w:tcPr>
                <w:p w:rsidR="004D63FD" w:rsidRPr="000B6962" w:rsidRDefault="004D63FD" w:rsidP="004D63FD">
                  <w:pPr>
                    <w:jc w:val="center"/>
                    <w:rPr>
                      <w:sz w:val="20"/>
                      <w:szCs w:val="20"/>
                    </w:rPr>
                  </w:pPr>
                  <w:r w:rsidRPr="000B6962">
                    <w:rPr>
                      <w:sz w:val="20"/>
                      <w:szCs w:val="20"/>
                    </w:rPr>
                    <w:t>1</w:t>
                  </w:r>
                </w:p>
              </w:tc>
              <w:tc>
                <w:tcPr>
                  <w:tcW w:w="3190" w:type="dxa"/>
                </w:tcPr>
                <w:p w:rsidR="004D63FD" w:rsidRPr="000B6962" w:rsidRDefault="004D63FD" w:rsidP="004D63FD">
                  <w:pPr>
                    <w:jc w:val="center"/>
                    <w:rPr>
                      <w:sz w:val="20"/>
                      <w:szCs w:val="20"/>
                    </w:rPr>
                  </w:pPr>
                  <w:r w:rsidRPr="000B6962">
                    <w:rPr>
                      <w:sz w:val="20"/>
                      <w:szCs w:val="20"/>
                    </w:rPr>
                    <w:t>Категория заявителя</w:t>
                  </w:r>
                </w:p>
              </w:tc>
              <w:tc>
                <w:tcPr>
                  <w:tcW w:w="5627" w:type="dxa"/>
                </w:tcPr>
                <w:p w:rsidR="004D63FD" w:rsidRPr="000B6962" w:rsidRDefault="004D63FD" w:rsidP="004D63FD">
                  <w:pPr>
                    <w:jc w:val="center"/>
                    <w:rPr>
                      <w:sz w:val="20"/>
                      <w:szCs w:val="20"/>
                    </w:rPr>
                  </w:pPr>
                  <w:r w:rsidRPr="000B6962">
                    <w:rPr>
                      <w:sz w:val="20"/>
                      <w:szCs w:val="20"/>
                    </w:rPr>
                    <w:t xml:space="preserve">1. Физическое лицо </w:t>
                  </w:r>
                </w:p>
                <w:p w:rsidR="004D63FD" w:rsidRPr="000B6962" w:rsidRDefault="004D63FD" w:rsidP="004D63FD">
                  <w:pPr>
                    <w:jc w:val="center"/>
                    <w:rPr>
                      <w:sz w:val="20"/>
                      <w:szCs w:val="20"/>
                    </w:rPr>
                  </w:pPr>
                  <w:r w:rsidRPr="000B6962">
                    <w:rPr>
                      <w:sz w:val="20"/>
                      <w:szCs w:val="20"/>
                    </w:rPr>
                    <w:t xml:space="preserve">2. Юридическое лицо  </w:t>
                  </w:r>
                </w:p>
                <w:p w:rsidR="004D63FD" w:rsidRPr="000B6962" w:rsidRDefault="004D63FD" w:rsidP="004D63FD">
                  <w:pPr>
                    <w:jc w:val="center"/>
                    <w:rPr>
                      <w:sz w:val="20"/>
                      <w:szCs w:val="20"/>
                    </w:rPr>
                  </w:pPr>
                  <w:r w:rsidRPr="000B6962">
                    <w:rPr>
                      <w:sz w:val="20"/>
                      <w:szCs w:val="20"/>
                    </w:rPr>
                    <w:t>3. Индивидуальный предприниматель</w:t>
                  </w:r>
                </w:p>
                <w:p w:rsidR="004D63FD" w:rsidRPr="000B6962" w:rsidRDefault="004D63FD" w:rsidP="004D63FD">
                  <w:pPr>
                    <w:jc w:val="center"/>
                    <w:rPr>
                      <w:sz w:val="20"/>
                      <w:szCs w:val="20"/>
                    </w:rPr>
                  </w:pPr>
                </w:p>
              </w:tc>
            </w:tr>
            <w:tr w:rsidR="004D63FD" w:rsidRPr="000B6962" w:rsidTr="00E72BE0">
              <w:tc>
                <w:tcPr>
                  <w:tcW w:w="1384" w:type="dxa"/>
                </w:tcPr>
                <w:p w:rsidR="004D63FD" w:rsidRPr="000B6962" w:rsidRDefault="004D63FD" w:rsidP="004D63FD">
                  <w:pPr>
                    <w:jc w:val="center"/>
                    <w:rPr>
                      <w:sz w:val="20"/>
                      <w:szCs w:val="20"/>
                    </w:rPr>
                  </w:pPr>
                  <w:r w:rsidRPr="000B6962">
                    <w:rPr>
                      <w:sz w:val="20"/>
                      <w:szCs w:val="20"/>
                    </w:rPr>
                    <w:t>2</w:t>
                  </w:r>
                </w:p>
              </w:tc>
              <w:tc>
                <w:tcPr>
                  <w:tcW w:w="3190" w:type="dxa"/>
                </w:tcPr>
                <w:p w:rsidR="004D63FD" w:rsidRPr="000B6962" w:rsidRDefault="004D63FD" w:rsidP="004D63FD">
                  <w:pPr>
                    <w:jc w:val="center"/>
                    <w:rPr>
                      <w:sz w:val="20"/>
                      <w:szCs w:val="20"/>
                    </w:rPr>
                  </w:pPr>
                  <w:r w:rsidRPr="000B6962">
                    <w:rPr>
                      <w:sz w:val="20"/>
                      <w:szCs w:val="20"/>
                    </w:rPr>
                    <w:t>Заявитель обратился лично/посредством представителя</w:t>
                  </w:r>
                </w:p>
              </w:tc>
              <w:tc>
                <w:tcPr>
                  <w:tcW w:w="5627" w:type="dxa"/>
                </w:tcPr>
                <w:p w:rsidR="004D63FD" w:rsidRPr="000B6962" w:rsidRDefault="004D63FD" w:rsidP="0023319F">
                  <w:pPr>
                    <w:pStyle w:val="afe"/>
                    <w:widowControl/>
                    <w:numPr>
                      <w:ilvl w:val="0"/>
                      <w:numId w:val="15"/>
                    </w:numPr>
                    <w:suppressAutoHyphens w:val="0"/>
                    <w:spacing w:after="200" w:line="276" w:lineRule="auto"/>
                    <w:contextualSpacing/>
                    <w:jc w:val="center"/>
                    <w:rPr>
                      <w:sz w:val="20"/>
                      <w:szCs w:val="20"/>
                    </w:rPr>
                  </w:pPr>
                  <w:r w:rsidRPr="000B6962">
                    <w:rPr>
                      <w:sz w:val="20"/>
                      <w:szCs w:val="20"/>
                    </w:rPr>
                    <w:t>За предоставлением Муниципальной услуги обратился лично заявитель</w:t>
                  </w:r>
                </w:p>
                <w:p w:rsidR="004D63FD" w:rsidRPr="000B6962" w:rsidRDefault="004D63FD" w:rsidP="0023319F">
                  <w:pPr>
                    <w:pStyle w:val="afe"/>
                    <w:widowControl/>
                    <w:numPr>
                      <w:ilvl w:val="0"/>
                      <w:numId w:val="15"/>
                    </w:numPr>
                    <w:suppressAutoHyphens w:val="0"/>
                    <w:spacing w:after="200" w:line="276" w:lineRule="auto"/>
                    <w:contextualSpacing/>
                    <w:jc w:val="center"/>
                    <w:rPr>
                      <w:sz w:val="20"/>
                      <w:szCs w:val="20"/>
                    </w:rPr>
                  </w:pPr>
                  <w:r w:rsidRPr="000B6962">
                    <w:rPr>
                      <w:sz w:val="20"/>
                      <w:szCs w:val="20"/>
                    </w:rPr>
                    <w:t>За предоставлением Муниципальной услуги обратился представитель заявителя</w:t>
                  </w:r>
                </w:p>
              </w:tc>
            </w:tr>
          </w:tbl>
          <w:p w:rsidR="004D63FD" w:rsidRPr="000B6962" w:rsidRDefault="004D63FD" w:rsidP="004D63FD">
            <w:pPr>
              <w:ind w:firstLine="709"/>
              <w:jc w:val="center"/>
              <w:rPr>
                <w:sz w:val="20"/>
                <w:szCs w:val="20"/>
              </w:rPr>
            </w:pPr>
          </w:p>
          <w:p w:rsidR="004D63FD" w:rsidRPr="000B6962" w:rsidRDefault="004D63FD" w:rsidP="004D63FD">
            <w:pPr>
              <w:pStyle w:val="afe"/>
              <w:ind w:left="-142"/>
              <w:jc w:val="center"/>
              <w:rPr>
                <w:sz w:val="20"/>
                <w:szCs w:val="20"/>
              </w:rPr>
            </w:pPr>
            <w:r w:rsidRPr="000B6962">
              <w:rPr>
                <w:sz w:val="20"/>
                <w:szCs w:val="20"/>
              </w:rPr>
              <w:t>2. Комбинации значений признаков, каждая из которых соответствует</w:t>
            </w:r>
          </w:p>
          <w:p w:rsidR="004D63FD" w:rsidRPr="000B6962" w:rsidRDefault="004D63FD" w:rsidP="004D63FD">
            <w:pPr>
              <w:pStyle w:val="afe"/>
              <w:ind w:left="-142"/>
              <w:jc w:val="center"/>
              <w:rPr>
                <w:sz w:val="20"/>
                <w:szCs w:val="20"/>
              </w:rPr>
            </w:pPr>
            <w:r w:rsidRPr="000B6962">
              <w:rPr>
                <w:sz w:val="20"/>
                <w:szCs w:val="20"/>
              </w:rPr>
              <w:t>одному варианту предоставления Муниципальной услуги</w:t>
            </w:r>
          </w:p>
          <w:tbl>
            <w:tblPr>
              <w:tblStyle w:val="aff2"/>
              <w:tblW w:w="0" w:type="auto"/>
              <w:tblLayout w:type="fixed"/>
              <w:tblLook w:val="04A0"/>
            </w:tblPr>
            <w:tblGrid>
              <w:gridCol w:w="1384"/>
              <w:gridCol w:w="8817"/>
            </w:tblGrid>
            <w:tr w:rsidR="004D63FD" w:rsidRPr="000B6962" w:rsidTr="005C621E">
              <w:tc>
                <w:tcPr>
                  <w:tcW w:w="1384" w:type="dxa"/>
                </w:tcPr>
                <w:p w:rsidR="004D63FD" w:rsidRPr="000B6962" w:rsidRDefault="004D63FD" w:rsidP="004D63FD">
                  <w:pPr>
                    <w:jc w:val="center"/>
                    <w:rPr>
                      <w:sz w:val="20"/>
                      <w:szCs w:val="20"/>
                    </w:rPr>
                  </w:pPr>
                  <w:r w:rsidRPr="000B6962">
                    <w:rPr>
                      <w:sz w:val="20"/>
                      <w:szCs w:val="20"/>
                    </w:rPr>
                    <w:t xml:space="preserve">Вариант </w:t>
                  </w:r>
                </w:p>
              </w:tc>
              <w:tc>
                <w:tcPr>
                  <w:tcW w:w="8817" w:type="dxa"/>
                </w:tcPr>
                <w:p w:rsidR="004D63FD" w:rsidRPr="000B6962" w:rsidRDefault="004D63FD" w:rsidP="004D63FD">
                  <w:pPr>
                    <w:jc w:val="center"/>
                    <w:rPr>
                      <w:sz w:val="20"/>
                      <w:szCs w:val="20"/>
                    </w:rPr>
                  </w:pPr>
                  <w:r w:rsidRPr="000B6962">
                    <w:rPr>
                      <w:sz w:val="20"/>
                      <w:szCs w:val="20"/>
                    </w:rPr>
                    <w:t xml:space="preserve">Комбинация значений признаков </w:t>
                  </w:r>
                </w:p>
              </w:tc>
            </w:tr>
            <w:tr w:rsidR="004D63FD" w:rsidRPr="000B6962" w:rsidTr="005C621E">
              <w:tc>
                <w:tcPr>
                  <w:tcW w:w="10201" w:type="dxa"/>
                  <w:gridSpan w:val="2"/>
                </w:tcPr>
                <w:p w:rsidR="004D63FD" w:rsidRPr="000B6962" w:rsidRDefault="004D63FD" w:rsidP="004D63FD">
                  <w:pPr>
                    <w:pStyle w:val="afe"/>
                    <w:tabs>
                      <w:tab w:val="left" w:pos="0"/>
                    </w:tabs>
                    <w:ind w:left="0"/>
                    <w:jc w:val="center"/>
                    <w:rPr>
                      <w:sz w:val="20"/>
                      <w:szCs w:val="20"/>
                    </w:rPr>
                  </w:pPr>
                  <w:r w:rsidRPr="000B6962">
                    <w:rPr>
                      <w:sz w:val="20"/>
                      <w:szCs w:val="20"/>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1</w:t>
                  </w:r>
                </w:p>
              </w:tc>
              <w:tc>
                <w:tcPr>
                  <w:tcW w:w="8817" w:type="dxa"/>
                </w:tcPr>
                <w:p w:rsidR="004D63FD" w:rsidRPr="000B6962" w:rsidRDefault="004D63FD" w:rsidP="004D63FD">
                  <w:pPr>
                    <w:jc w:val="center"/>
                    <w:rPr>
                      <w:sz w:val="20"/>
                      <w:szCs w:val="20"/>
                    </w:rPr>
                  </w:pPr>
                  <w:r w:rsidRPr="000B6962">
                    <w:rPr>
                      <w:sz w:val="20"/>
                      <w:szCs w:val="20"/>
                    </w:rPr>
                    <w:t>Физическое лицо, лично</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2</w:t>
                  </w:r>
                </w:p>
              </w:tc>
              <w:tc>
                <w:tcPr>
                  <w:tcW w:w="8817" w:type="dxa"/>
                </w:tcPr>
                <w:p w:rsidR="004D63FD" w:rsidRPr="000B6962" w:rsidRDefault="004D63FD" w:rsidP="004D63FD">
                  <w:pPr>
                    <w:pStyle w:val="afe"/>
                    <w:jc w:val="center"/>
                    <w:rPr>
                      <w:sz w:val="20"/>
                      <w:szCs w:val="20"/>
                    </w:rPr>
                  </w:pPr>
                  <w:r w:rsidRPr="000B6962">
                    <w:rPr>
                      <w:sz w:val="20"/>
                      <w:szCs w:val="20"/>
                    </w:rPr>
                    <w:t>Представитель физического лица по доверенности</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3</w:t>
                  </w:r>
                </w:p>
              </w:tc>
              <w:tc>
                <w:tcPr>
                  <w:tcW w:w="8817" w:type="dxa"/>
                </w:tcPr>
                <w:p w:rsidR="004D63FD" w:rsidRPr="000B6962" w:rsidRDefault="004D63FD" w:rsidP="004D63FD">
                  <w:pPr>
                    <w:pStyle w:val="afe"/>
                    <w:jc w:val="center"/>
                    <w:rPr>
                      <w:sz w:val="20"/>
                      <w:szCs w:val="20"/>
                    </w:rPr>
                  </w:pPr>
                  <w:r w:rsidRPr="000B6962">
                    <w:rPr>
                      <w:sz w:val="20"/>
                      <w:szCs w:val="20"/>
                    </w:rPr>
                    <w:t>Представитель юридического лица по доверенности</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4</w:t>
                  </w:r>
                </w:p>
              </w:tc>
              <w:tc>
                <w:tcPr>
                  <w:tcW w:w="8817" w:type="dxa"/>
                </w:tcPr>
                <w:p w:rsidR="004D63FD" w:rsidRPr="000B6962" w:rsidRDefault="004D63FD" w:rsidP="004D63FD">
                  <w:pPr>
                    <w:pStyle w:val="afe"/>
                    <w:jc w:val="center"/>
                    <w:rPr>
                      <w:sz w:val="20"/>
                      <w:szCs w:val="20"/>
                    </w:rPr>
                  </w:pPr>
                  <w:r w:rsidRPr="000B6962">
                    <w:rPr>
                      <w:sz w:val="20"/>
                      <w:szCs w:val="20"/>
                    </w:rPr>
                    <w:t>Индивидуальный предприниматель, лично</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5</w:t>
                  </w:r>
                </w:p>
              </w:tc>
              <w:tc>
                <w:tcPr>
                  <w:tcW w:w="8817" w:type="dxa"/>
                </w:tcPr>
                <w:p w:rsidR="004D63FD" w:rsidRPr="000B6962" w:rsidRDefault="004D63FD" w:rsidP="004D63FD">
                  <w:pPr>
                    <w:pStyle w:val="afe"/>
                    <w:jc w:val="center"/>
                    <w:rPr>
                      <w:sz w:val="20"/>
                      <w:szCs w:val="20"/>
                    </w:rPr>
                  </w:pPr>
                  <w:r w:rsidRPr="000B6962">
                    <w:rPr>
                      <w:sz w:val="20"/>
                      <w:szCs w:val="20"/>
                    </w:rPr>
                    <w:t>Представитель индивидуального предпринимателя  по доверенности</w:t>
                  </w:r>
                </w:p>
              </w:tc>
            </w:tr>
            <w:tr w:rsidR="004D63FD" w:rsidRPr="000B6962" w:rsidTr="005C621E">
              <w:tc>
                <w:tcPr>
                  <w:tcW w:w="10201" w:type="dxa"/>
                  <w:gridSpan w:val="2"/>
                </w:tcPr>
                <w:p w:rsidR="004D63FD" w:rsidRPr="000B6962" w:rsidRDefault="004D63FD" w:rsidP="004D63FD">
                  <w:pPr>
                    <w:pStyle w:val="afe"/>
                    <w:jc w:val="center"/>
                    <w:rPr>
                      <w:sz w:val="20"/>
                      <w:szCs w:val="20"/>
                    </w:rPr>
                  </w:pPr>
                  <w:r w:rsidRPr="000B6962">
                    <w:rPr>
                      <w:sz w:val="20"/>
                      <w:szCs w:val="20"/>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1</w:t>
                  </w:r>
                </w:p>
              </w:tc>
              <w:tc>
                <w:tcPr>
                  <w:tcW w:w="8817" w:type="dxa"/>
                </w:tcPr>
                <w:p w:rsidR="004D63FD" w:rsidRPr="000B6962" w:rsidRDefault="004D63FD" w:rsidP="004D63FD">
                  <w:pPr>
                    <w:pStyle w:val="afe"/>
                    <w:jc w:val="center"/>
                    <w:rPr>
                      <w:sz w:val="20"/>
                      <w:szCs w:val="20"/>
                    </w:rPr>
                  </w:pPr>
                  <w:r w:rsidRPr="000B6962">
                    <w:rPr>
                      <w:sz w:val="20"/>
                      <w:szCs w:val="20"/>
                    </w:rPr>
                    <w:t>Физическое лицо, лично</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2</w:t>
                  </w:r>
                </w:p>
              </w:tc>
              <w:tc>
                <w:tcPr>
                  <w:tcW w:w="8817" w:type="dxa"/>
                </w:tcPr>
                <w:p w:rsidR="004D63FD" w:rsidRPr="000B6962" w:rsidRDefault="004D63FD" w:rsidP="004D63FD">
                  <w:pPr>
                    <w:pStyle w:val="afe"/>
                    <w:jc w:val="center"/>
                    <w:rPr>
                      <w:sz w:val="20"/>
                      <w:szCs w:val="20"/>
                    </w:rPr>
                  </w:pPr>
                  <w:r w:rsidRPr="000B6962">
                    <w:rPr>
                      <w:sz w:val="20"/>
                      <w:szCs w:val="20"/>
                    </w:rPr>
                    <w:t>Представитель физического лица по доверенности</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3</w:t>
                  </w:r>
                </w:p>
              </w:tc>
              <w:tc>
                <w:tcPr>
                  <w:tcW w:w="8817" w:type="dxa"/>
                </w:tcPr>
                <w:p w:rsidR="004D63FD" w:rsidRPr="000B6962" w:rsidRDefault="004D63FD" w:rsidP="004D63FD">
                  <w:pPr>
                    <w:pStyle w:val="afe"/>
                    <w:jc w:val="center"/>
                    <w:rPr>
                      <w:sz w:val="20"/>
                      <w:szCs w:val="20"/>
                    </w:rPr>
                  </w:pPr>
                  <w:r w:rsidRPr="000B6962">
                    <w:rPr>
                      <w:sz w:val="20"/>
                      <w:szCs w:val="20"/>
                    </w:rPr>
                    <w:t>Представитель юридического лица по доверенности</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4</w:t>
                  </w:r>
                </w:p>
              </w:tc>
              <w:tc>
                <w:tcPr>
                  <w:tcW w:w="8817" w:type="dxa"/>
                </w:tcPr>
                <w:p w:rsidR="004D63FD" w:rsidRPr="000B6962" w:rsidRDefault="004D63FD" w:rsidP="004D63FD">
                  <w:pPr>
                    <w:pStyle w:val="afe"/>
                    <w:jc w:val="center"/>
                    <w:rPr>
                      <w:sz w:val="20"/>
                      <w:szCs w:val="20"/>
                    </w:rPr>
                  </w:pPr>
                  <w:r w:rsidRPr="000B6962">
                    <w:rPr>
                      <w:sz w:val="20"/>
                      <w:szCs w:val="20"/>
                    </w:rPr>
                    <w:t>Индивидуальный предприниматель, лично</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5</w:t>
                  </w:r>
                </w:p>
              </w:tc>
              <w:tc>
                <w:tcPr>
                  <w:tcW w:w="8817" w:type="dxa"/>
                </w:tcPr>
                <w:p w:rsidR="004D63FD" w:rsidRPr="000B6962" w:rsidRDefault="004D63FD" w:rsidP="004D63FD">
                  <w:pPr>
                    <w:pStyle w:val="afe"/>
                    <w:jc w:val="center"/>
                    <w:rPr>
                      <w:sz w:val="20"/>
                      <w:szCs w:val="20"/>
                    </w:rPr>
                  </w:pPr>
                  <w:r w:rsidRPr="000B6962">
                    <w:rPr>
                      <w:sz w:val="20"/>
                      <w:szCs w:val="20"/>
                    </w:rPr>
                    <w:t>Представитель индивидуального предпринимателя  по доверенности</w:t>
                  </w:r>
                </w:p>
              </w:tc>
            </w:tr>
            <w:tr w:rsidR="004D63FD" w:rsidRPr="000B6962" w:rsidTr="005C621E">
              <w:tc>
                <w:tcPr>
                  <w:tcW w:w="10201" w:type="dxa"/>
                  <w:gridSpan w:val="2"/>
                </w:tcPr>
                <w:p w:rsidR="004D63FD" w:rsidRPr="000B6962" w:rsidRDefault="004D63FD" w:rsidP="004D63FD">
                  <w:pPr>
                    <w:jc w:val="center"/>
                    <w:rPr>
                      <w:sz w:val="20"/>
                      <w:szCs w:val="20"/>
                    </w:rPr>
                  </w:pPr>
                  <w:r w:rsidRPr="000B6962">
                    <w:rPr>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1</w:t>
                  </w:r>
                </w:p>
              </w:tc>
              <w:tc>
                <w:tcPr>
                  <w:tcW w:w="8817" w:type="dxa"/>
                </w:tcPr>
                <w:p w:rsidR="004D63FD" w:rsidRPr="000B6962" w:rsidRDefault="004D63FD" w:rsidP="004D63FD">
                  <w:pPr>
                    <w:jc w:val="center"/>
                    <w:rPr>
                      <w:sz w:val="20"/>
                      <w:szCs w:val="20"/>
                    </w:rPr>
                  </w:pPr>
                  <w:r w:rsidRPr="000B6962">
                    <w:rPr>
                      <w:sz w:val="20"/>
                      <w:szCs w:val="20"/>
                    </w:rPr>
                    <w:t>Физическое лицо, лично</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2</w:t>
                  </w:r>
                </w:p>
              </w:tc>
              <w:tc>
                <w:tcPr>
                  <w:tcW w:w="8817" w:type="dxa"/>
                </w:tcPr>
                <w:p w:rsidR="004D63FD" w:rsidRPr="000B6962" w:rsidRDefault="004D63FD" w:rsidP="004D63FD">
                  <w:pPr>
                    <w:pStyle w:val="afe"/>
                    <w:jc w:val="center"/>
                    <w:rPr>
                      <w:sz w:val="20"/>
                      <w:szCs w:val="20"/>
                    </w:rPr>
                  </w:pPr>
                  <w:r w:rsidRPr="000B6962">
                    <w:rPr>
                      <w:sz w:val="20"/>
                      <w:szCs w:val="20"/>
                    </w:rPr>
                    <w:t>Представитель физического лица по доверенности</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3</w:t>
                  </w:r>
                </w:p>
              </w:tc>
              <w:tc>
                <w:tcPr>
                  <w:tcW w:w="8817" w:type="dxa"/>
                </w:tcPr>
                <w:p w:rsidR="004D63FD" w:rsidRPr="000B6962" w:rsidRDefault="004D63FD" w:rsidP="004D63FD">
                  <w:pPr>
                    <w:pStyle w:val="afe"/>
                    <w:jc w:val="center"/>
                    <w:rPr>
                      <w:sz w:val="20"/>
                      <w:szCs w:val="20"/>
                    </w:rPr>
                  </w:pPr>
                  <w:r w:rsidRPr="000B6962">
                    <w:rPr>
                      <w:sz w:val="20"/>
                      <w:szCs w:val="20"/>
                    </w:rPr>
                    <w:t>Представитель юридического лица по доверенности</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4</w:t>
                  </w:r>
                </w:p>
              </w:tc>
              <w:tc>
                <w:tcPr>
                  <w:tcW w:w="8817" w:type="dxa"/>
                </w:tcPr>
                <w:p w:rsidR="004D63FD" w:rsidRPr="000B6962" w:rsidRDefault="004D63FD" w:rsidP="004D63FD">
                  <w:pPr>
                    <w:pStyle w:val="afe"/>
                    <w:jc w:val="center"/>
                    <w:rPr>
                      <w:sz w:val="20"/>
                      <w:szCs w:val="20"/>
                    </w:rPr>
                  </w:pPr>
                  <w:r w:rsidRPr="000B6962">
                    <w:rPr>
                      <w:sz w:val="20"/>
                      <w:szCs w:val="20"/>
                    </w:rPr>
                    <w:t>Индивидуальный предприниматель, лично</w:t>
                  </w:r>
                </w:p>
              </w:tc>
            </w:tr>
            <w:tr w:rsidR="004D63FD" w:rsidRPr="000B6962" w:rsidTr="005C621E">
              <w:tc>
                <w:tcPr>
                  <w:tcW w:w="1384" w:type="dxa"/>
                </w:tcPr>
                <w:p w:rsidR="004D63FD" w:rsidRPr="000B6962" w:rsidRDefault="004D63FD" w:rsidP="004D63FD">
                  <w:pPr>
                    <w:jc w:val="center"/>
                    <w:rPr>
                      <w:sz w:val="20"/>
                      <w:szCs w:val="20"/>
                    </w:rPr>
                  </w:pPr>
                  <w:r w:rsidRPr="000B6962">
                    <w:rPr>
                      <w:sz w:val="20"/>
                      <w:szCs w:val="20"/>
                    </w:rPr>
                    <w:t>5</w:t>
                  </w:r>
                </w:p>
              </w:tc>
              <w:tc>
                <w:tcPr>
                  <w:tcW w:w="8817" w:type="dxa"/>
                </w:tcPr>
                <w:p w:rsidR="004D63FD" w:rsidRPr="000B6962" w:rsidRDefault="004D63FD" w:rsidP="004D63FD">
                  <w:pPr>
                    <w:pStyle w:val="afe"/>
                    <w:jc w:val="center"/>
                    <w:rPr>
                      <w:sz w:val="20"/>
                      <w:szCs w:val="20"/>
                    </w:rPr>
                  </w:pPr>
                  <w:r w:rsidRPr="000B6962">
                    <w:rPr>
                      <w:sz w:val="20"/>
                      <w:szCs w:val="20"/>
                    </w:rPr>
                    <w:t>Представитель индивидуального предпринимателя  по доверенности</w:t>
                  </w:r>
                </w:p>
              </w:tc>
            </w:tr>
          </w:tbl>
          <w:p w:rsidR="004D63FD" w:rsidRPr="000B6962" w:rsidRDefault="004D63FD" w:rsidP="004D63FD">
            <w:pPr>
              <w:rPr>
                <w:sz w:val="20"/>
                <w:szCs w:val="20"/>
              </w:rPr>
            </w:pPr>
          </w:p>
          <w:p w:rsidR="004D63FD" w:rsidRPr="000B6962" w:rsidRDefault="004D63FD" w:rsidP="004D63FD">
            <w:pPr>
              <w:tabs>
                <w:tab w:val="left" w:pos="2664"/>
                <w:tab w:val="left" w:pos="5103"/>
              </w:tabs>
              <w:jc w:val="right"/>
              <w:rPr>
                <w:sz w:val="20"/>
                <w:szCs w:val="20"/>
              </w:rPr>
            </w:pPr>
          </w:p>
          <w:p w:rsidR="004D63FD" w:rsidRPr="000B6962" w:rsidRDefault="004D63FD" w:rsidP="004D63FD">
            <w:pPr>
              <w:tabs>
                <w:tab w:val="left" w:pos="2664"/>
                <w:tab w:val="left" w:pos="5103"/>
              </w:tabs>
              <w:jc w:val="right"/>
              <w:rPr>
                <w:sz w:val="20"/>
                <w:szCs w:val="20"/>
              </w:rPr>
            </w:pPr>
          </w:p>
          <w:p w:rsidR="004D63FD" w:rsidRPr="000B6962" w:rsidRDefault="004D63FD" w:rsidP="004D63FD">
            <w:pPr>
              <w:tabs>
                <w:tab w:val="left" w:pos="2664"/>
                <w:tab w:val="left" w:pos="5103"/>
              </w:tabs>
              <w:jc w:val="right"/>
              <w:rPr>
                <w:sz w:val="20"/>
                <w:szCs w:val="20"/>
              </w:rPr>
            </w:pPr>
          </w:p>
          <w:p w:rsidR="004D63FD" w:rsidRPr="000B6962" w:rsidRDefault="004D63FD" w:rsidP="004D63FD">
            <w:pPr>
              <w:tabs>
                <w:tab w:val="left" w:pos="2664"/>
                <w:tab w:val="left" w:pos="5103"/>
              </w:tabs>
              <w:jc w:val="right"/>
              <w:rPr>
                <w:sz w:val="20"/>
                <w:szCs w:val="20"/>
              </w:rPr>
            </w:pPr>
          </w:p>
          <w:p w:rsidR="004D63FD" w:rsidRPr="000B6962" w:rsidRDefault="004D63FD" w:rsidP="004D63FD">
            <w:pPr>
              <w:tabs>
                <w:tab w:val="left" w:pos="2664"/>
                <w:tab w:val="left" w:pos="5103"/>
              </w:tabs>
              <w:jc w:val="right"/>
              <w:rPr>
                <w:sz w:val="20"/>
                <w:szCs w:val="20"/>
              </w:rPr>
            </w:pPr>
            <w:r w:rsidRPr="000B6962">
              <w:rPr>
                <w:sz w:val="20"/>
                <w:szCs w:val="20"/>
              </w:rPr>
              <w:t xml:space="preserve">   Приложение № 2 </w:t>
            </w:r>
          </w:p>
          <w:p w:rsidR="004D63FD" w:rsidRPr="000B6962" w:rsidRDefault="004D63FD" w:rsidP="004D63FD">
            <w:pPr>
              <w:tabs>
                <w:tab w:val="left" w:pos="5103"/>
              </w:tabs>
              <w:ind w:firstLine="5103"/>
              <w:jc w:val="right"/>
              <w:rPr>
                <w:sz w:val="20"/>
                <w:szCs w:val="20"/>
              </w:rPr>
            </w:pPr>
            <w:r w:rsidRPr="000B6962">
              <w:rPr>
                <w:sz w:val="20"/>
                <w:szCs w:val="20"/>
              </w:rPr>
              <w:t>к Административному регламенту</w:t>
            </w:r>
          </w:p>
          <w:p w:rsidR="004D63FD" w:rsidRPr="000B6962" w:rsidRDefault="004D63FD" w:rsidP="004D63FD">
            <w:pPr>
              <w:tabs>
                <w:tab w:val="left" w:pos="5103"/>
              </w:tabs>
              <w:ind w:firstLine="5103"/>
              <w:jc w:val="right"/>
              <w:rPr>
                <w:sz w:val="20"/>
                <w:szCs w:val="20"/>
              </w:rPr>
            </w:pPr>
            <w:r w:rsidRPr="000B6962">
              <w:rPr>
                <w:sz w:val="20"/>
                <w:szCs w:val="20"/>
              </w:rPr>
              <w:t>предоставления муниципальной</w:t>
            </w:r>
          </w:p>
          <w:p w:rsidR="004D63FD" w:rsidRPr="000B6962" w:rsidRDefault="004D63FD" w:rsidP="004D63FD">
            <w:pPr>
              <w:tabs>
                <w:tab w:val="left" w:pos="5103"/>
              </w:tabs>
              <w:ind w:left="5103"/>
              <w:jc w:val="right"/>
              <w:rPr>
                <w:sz w:val="20"/>
                <w:szCs w:val="20"/>
              </w:rPr>
            </w:pPr>
            <w:r w:rsidRPr="000B6962">
              <w:rPr>
                <w:sz w:val="20"/>
                <w:szCs w:val="20"/>
              </w:rPr>
              <w:t>услуги «Предоставление разрешения на условно разрешенный вид использования земельного участка или объекта капитального строительства»</w:t>
            </w:r>
          </w:p>
          <w:p w:rsidR="004D63FD" w:rsidRPr="000B6962" w:rsidRDefault="004D63FD" w:rsidP="004D63FD">
            <w:pPr>
              <w:tabs>
                <w:tab w:val="left" w:pos="5103"/>
              </w:tabs>
              <w:ind w:firstLine="5103"/>
              <w:jc w:val="right"/>
              <w:rPr>
                <w:sz w:val="20"/>
                <w:szCs w:val="20"/>
              </w:rPr>
            </w:pPr>
          </w:p>
          <w:p w:rsidR="004D63FD" w:rsidRPr="000B6962" w:rsidRDefault="004D63FD" w:rsidP="004D63FD">
            <w:pPr>
              <w:rPr>
                <w:sz w:val="20"/>
                <w:szCs w:val="20"/>
              </w:rPr>
            </w:pPr>
          </w:p>
          <w:p w:rsidR="004D63FD" w:rsidRPr="000B6962" w:rsidRDefault="004D63FD" w:rsidP="004D63FD">
            <w:pPr>
              <w:jc w:val="right"/>
              <w:rPr>
                <w:sz w:val="20"/>
                <w:szCs w:val="20"/>
              </w:rPr>
            </w:pPr>
          </w:p>
          <w:p w:rsidR="004D63FD" w:rsidRPr="000B6962" w:rsidRDefault="004D63FD" w:rsidP="004D63FD">
            <w:pPr>
              <w:widowControl w:val="0"/>
              <w:ind w:left="4962"/>
              <w:rPr>
                <w:rFonts w:eastAsia="SimSun"/>
                <w:sz w:val="20"/>
                <w:szCs w:val="20"/>
                <w:lang w:eastAsia="zh-CN" w:bidi="hi-IN"/>
              </w:rPr>
            </w:pPr>
            <w:r w:rsidRPr="000B6962">
              <w:rPr>
                <w:rFonts w:eastAsia="SimSun"/>
                <w:sz w:val="20"/>
                <w:szCs w:val="20"/>
                <w:lang w:eastAsia="zh-CN" w:bidi="hi-IN"/>
              </w:rPr>
              <w:t xml:space="preserve">Председателю комиссии </w:t>
            </w:r>
            <w:r w:rsidRPr="000B6962">
              <w:rPr>
                <w:rFonts w:eastAsia="SimSun"/>
                <w:spacing w:val="-6"/>
                <w:sz w:val="20"/>
                <w:szCs w:val="20"/>
                <w:lang w:eastAsia="zh-CN" w:bidi="hi-IN"/>
              </w:rPr>
              <w:t xml:space="preserve">по подготовке проекта Правил землепользования и застройки </w:t>
            </w:r>
            <w:r w:rsidRPr="000B6962">
              <w:rPr>
                <w:rFonts w:eastAsia="SimSun"/>
                <w:i/>
                <w:iCs/>
                <w:spacing w:val="-6"/>
                <w:sz w:val="20"/>
                <w:szCs w:val="20"/>
                <w:lang w:eastAsia="zh-CN" w:bidi="hi-IN"/>
              </w:rPr>
              <w:t>(указать полное наименование комиссии)</w:t>
            </w:r>
          </w:p>
          <w:p w:rsidR="004D63FD" w:rsidRPr="000B6962" w:rsidRDefault="004D63FD" w:rsidP="004D63FD">
            <w:pPr>
              <w:ind w:left="4962" w:hanging="5245"/>
              <w:jc w:val="right"/>
              <w:rPr>
                <w:sz w:val="20"/>
                <w:szCs w:val="20"/>
              </w:rPr>
            </w:pPr>
          </w:p>
          <w:p w:rsidR="004D63FD" w:rsidRPr="000B6962" w:rsidRDefault="004D63FD" w:rsidP="004D63FD">
            <w:pPr>
              <w:jc w:val="right"/>
              <w:rPr>
                <w:sz w:val="20"/>
                <w:szCs w:val="20"/>
              </w:rPr>
            </w:pPr>
          </w:p>
          <w:p w:rsidR="004D63FD" w:rsidRPr="000B6962" w:rsidRDefault="004D63FD" w:rsidP="004D63FD">
            <w:pPr>
              <w:jc w:val="right"/>
              <w:rPr>
                <w:sz w:val="20"/>
                <w:szCs w:val="20"/>
              </w:rPr>
            </w:pPr>
            <w:r w:rsidRPr="000B6962">
              <w:rPr>
                <w:sz w:val="20"/>
                <w:szCs w:val="20"/>
              </w:rPr>
              <w:t xml:space="preserve">                                        ___________________________________</w:t>
            </w:r>
          </w:p>
          <w:p w:rsidR="004D63FD" w:rsidRPr="000B6962" w:rsidRDefault="004D63FD" w:rsidP="004D63FD">
            <w:pPr>
              <w:jc w:val="right"/>
              <w:rPr>
                <w:sz w:val="20"/>
                <w:szCs w:val="20"/>
              </w:rPr>
            </w:pPr>
            <w:r w:rsidRPr="000B6962">
              <w:rPr>
                <w:sz w:val="20"/>
                <w:szCs w:val="20"/>
              </w:rPr>
              <w:t>(ФИО физического лица, паспорт</w:t>
            </w:r>
          </w:p>
          <w:p w:rsidR="004D63FD" w:rsidRPr="000B6962" w:rsidRDefault="004D63FD" w:rsidP="004D63FD">
            <w:pPr>
              <w:jc w:val="right"/>
              <w:rPr>
                <w:sz w:val="20"/>
                <w:szCs w:val="20"/>
              </w:rPr>
            </w:pPr>
            <w:r w:rsidRPr="000B6962">
              <w:rPr>
                <w:sz w:val="20"/>
                <w:szCs w:val="20"/>
              </w:rPr>
              <w:t xml:space="preserve">                                           (серия, N, кем и когда выдан)</w:t>
            </w:r>
          </w:p>
          <w:p w:rsidR="004D63FD" w:rsidRPr="000B6962" w:rsidRDefault="004D63FD" w:rsidP="004D63FD">
            <w:pPr>
              <w:jc w:val="right"/>
              <w:rPr>
                <w:sz w:val="20"/>
                <w:szCs w:val="20"/>
              </w:rPr>
            </w:pPr>
            <w:r w:rsidRPr="000B6962">
              <w:rPr>
                <w:sz w:val="20"/>
                <w:szCs w:val="20"/>
              </w:rPr>
              <w:t xml:space="preserve">                                        ___________________________________</w:t>
            </w:r>
          </w:p>
          <w:p w:rsidR="004D63FD" w:rsidRPr="000B6962" w:rsidRDefault="004D63FD" w:rsidP="004D63FD">
            <w:pPr>
              <w:jc w:val="right"/>
              <w:rPr>
                <w:sz w:val="20"/>
                <w:szCs w:val="20"/>
              </w:rPr>
            </w:pPr>
            <w:r w:rsidRPr="000B6962">
              <w:rPr>
                <w:sz w:val="20"/>
                <w:szCs w:val="20"/>
              </w:rPr>
              <w:t xml:space="preserve">                                        ___________________________________</w:t>
            </w:r>
          </w:p>
          <w:p w:rsidR="004D63FD" w:rsidRPr="000B6962" w:rsidRDefault="004D63FD" w:rsidP="004D63FD">
            <w:pPr>
              <w:jc w:val="right"/>
              <w:rPr>
                <w:sz w:val="20"/>
                <w:szCs w:val="20"/>
              </w:rPr>
            </w:pPr>
            <w:r w:rsidRPr="000B6962">
              <w:rPr>
                <w:sz w:val="20"/>
                <w:szCs w:val="20"/>
              </w:rPr>
              <w:t xml:space="preserve">                                        ___________________________________</w:t>
            </w:r>
          </w:p>
          <w:p w:rsidR="004D63FD" w:rsidRPr="000B6962" w:rsidRDefault="004D63FD" w:rsidP="004D63FD">
            <w:pPr>
              <w:jc w:val="right"/>
              <w:rPr>
                <w:sz w:val="20"/>
                <w:szCs w:val="20"/>
              </w:rPr>
            </w:pPr>
            <w:r w:rsidRPr="000B6962">
              <w:rPr>
                <w:sz w:val="20"/>
                <w:szCs w:val="20"/>
              </w:rPr>
              <w:t xml:space="preserve">                                        ___________________________________</w:t>
            </w:r>
          </w:p>
          <w:p w:rsidR="004D63FD" w:rsidRPr="000B6962" w:rsidRDefault="004D63FD" w:rsidP="004D63FD">
            <w:pPr>
              <w:jc w:val="right"/>
              <w:rPr>
                <w:sz w:val="20"/>
                <w:szCs w:val="20"/>
              </w:rPr>
            </w:pPr>
            <w:r w:rsidRPr="000B6962">
              <w:rPr>
                <w:sz w:val="20"/>
                <w:szCs w:val="20"/>
              </w:rPr>
              <w:t>(наименование, ОГРН юридического</w:t>
            </w:r>
          </w:p>
          <w:p w:rsidR="004D63FD" w:rsidRPr="000B6962" w:rsidRDefault="004D63FD" w:rsidP="004D63FD">
            <w:pPr>
              <w:jc w:val="right"/>
              <w:rPr>
                <w:sz w:val="20"/>
                <w:szCs w:val="20"/>
              </w:rPr>
            </w:pPr>
            <w:r w:rsidRPr="000B6962">
              <w:rPr>
                <w:sz w:val="20"/>
                <w:szCs w:val="20"/>
              </w:rPr>
              <w:t xml:space="preserve">                                                        лица)</w:t>
            </w:r>
          </w:p>
          <w:p w:rsidR="004D63FD" w:rsidRPr="000B6962" w:rsidRDefault="004D63FD" w:rsidP="004D63FD">
            <w:pPr>
              <w:jc w:val="right"/>
              <w:rPr>
                <w:sz w:val="20"/>
                <w:szCs w:val="20"/>
              </w:rPr>
            </w:pPr>
            <w:r w:rsidRPr="000B6962">
              <w:rPr>
                <w:sz w:val="20"/>
                <w:szCs w:val="20"/>
              </w:rPr>
              <w:t xml:space="preserve">                                        ___________________________________</w:t>
            </w:r>
          </w:p>
          <w:p w:rsidR="004D63FD" w:rsidRPr="000B6962" w:rsidRDefault="004D63FD" w:rsidP="004D63FD">
            <w:pPr>
              <w:jc w:val="right"/>
              <w:rPr>
                <w:sz w:val="20"/>
                <w:szCs w:val="20"/>
              </w:rPr>
            </w:pPr>
            <w:r w:rsidRPr="000B6962">
              <w:rPr>
                <w:sz w:val="20"/>
                <w:szCs w:val="20"/>
              </w:rPr>
              <w:t>Зарегистрированного по адресу:</w:t>
            </w:r>
          </w:p>
          <w:p w:rsidR="004D63FD" w:rsidRPr="000B6962" w:rsidRDefault="004D63FD" w:rsidP="004D63FD">
            <w:pPr>
              <w:jc w:val="right"/>
              <w:rPr>
                <w:sz w:val="20"/>
                <w:szCs w:val="20"/>
              </w:rPr>
            </w:pPr>
            <w:r w:rsidRPr="000B6962">
              <w:rPr>
                <w:sz w:val="20"/>
                <w:szCs w:val="20"/>
              </w:rPr>
              <w:t xml:space="preserve">                                        ___________________________________</w:t>
            </w:r>
          </w:p>
          <w:p w:rsidR="004D63FD" w:rsidRPr="000B6962" w:rsidRDefault="004D63FD" w:rsidP="004D63FD">
            <w:pPr>
              <w:jc w:val="right"/>
              <w:rPr>
                <w:sz w:val="20"/>
                <w:szCs w:val="20"/>
              </w:rPr>
            </w:pPr>
            <w:r w:rsidRPr="000B6962">
              <w:rPr>
                <w:sz w:val="20"/>
                <w:szCs w:val="20"/>
              </w:rPr>
              <w:t xml:space="preserve">                                        ___________________________________</w:t>
            </w:r>
          </w:p>
          <w:p w:rsidR="004D63FD" w:rsidRPr="000B6962" w:rsidRDefault="004D63FD" w:rsidP="004D63FD">
            <w:pPr>
              <w:jc w:val="right"/>
              <w:rPr>
                <w:sz w:val="20"/>
                <w:szCs w:val="20"/>
              </w:rPr>
            </w:pPr>
            <w:r w:rsidRPr="000B6962">
              <w:rPr>
                <w:sz w:val="20"/>
                <w:szCs w:val="20"/>
              </w:rPr>
              <w:t xml:space="preserve">                                        ___________________________________</w:t>
            </w:r>
          </w:p>
          <w:p w:rsidR="004D63FD" w:rsidRPr="000B6962" w:rsidRDefault="004D63FD" w:rsidP="004D63FD">
            <w:pPr>
              <w:jc w:val="right"/>
              <w:rPr>
                <w:sz w:val="20"/>
                <w:szCs w:val="20"/>
              </w:rPr>
            </w:pPr>
            <w:r w:rsidRPr="000B6962">
              <w:rPr>
                <w:sz w:val="20"/>
                <w:szCs w:val="20"/>
              </w:rPr>
              <w:t>(контактные телефоны, электронная</w:t>
            </w:r>
          </w:p>
          <w:p w:rsidR="004D63FD" w:rsidRPr="000B6962" w:rsidRDefault="004D63FD" w:rsidP="004D63FD">
            <w:pPr>
              <w:jc w:val="right"/>
              <w:rPr>
                <w:sz w:val="20"/>
                <w:szCs w:val="20"/>
              </w:rPr>
            </w:pPr>
            <w:r w:rsidRPr="000B6962">
              <w:rPr>
                <w:sz w:val="20"/>
                <w:szCs w:val="20"/>
              </w:rPr>
              <w:t xml:space="preserve">                                                         почта)</w:t>
            </w:r>
          </w:p>
          <w:p w:rsidR="004D63FD" w:rsidRPr="000B6962" w:rsidRDefault="004D63FD" w:rsidP="004D63FD">
            <w:pPr>
              <w:jc w:val="right"/>
              <w:rPr>
                <w:sz w:val="20"/>
                <w:szCs w:val="20"/>
              </w:rPr>
            </w:pPr>
          </w:p>
          <w:p w:rsidR="004D63FD" w:rsidRPr="000B6962" w:rsidRDefault="004D63FD" w:rsidP="004D63FD">
            <w:pPr>
              <w:rPr>
                <w:sz w:val="20"/>
                <w:szCs w:val="20"/>
              </w:rPr>
            </w:pPr>
          </w:p>
          <w:p w:rsidR="004D63FD" w:rsidRPr="000B6962" w:rsidRDefault="004D63FD" w:rsidP="004D63FD">
            <w:pPr>
              <w:jc w:val="center"/>
              <w:rPr>
                <w:sz w:val="20"/>
                <w:szCs w:val="20"/>
              </w:rPr>
            </w:pPr>
          </w:p>
          <w:p w:rsidR="004D63FD" w:rsidRPr="000B6962" w:rsidRDefault="004D63FD" w:rsidP="004D63FD">
            <w:pPr>
              <w:jc w:val="center"/>
              <w:rPr>
                <w:sz w:val="20"/>
                <w:szCs w:val="20"/>
              </w:rPr>
            </w:pPr>
            <w:r w:rsidRPr="000B6962">
              <w:rPr>
                <w:sz w:val="20"/>
                <w:szCs w:val="20"/>
              </w:rPr>
              <w:t>ЗАЯВЛЕНИЕ</w:t>
            </w: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4D63FD" w:rsidRPr="000B6962" w:rsidRDefault="004D63FD" w:rsidP="004D63FD">
            <w:pPr>
              <w:rPr>
                <w:sz w:val="20"/>
                <w:szCs w:val="20"/>
              </w:rPr>
            </w:pPr>
            <w:r w:rsidRPr="000B6962">
              <w:rPr>
                <w:sz w:val="20"/>
                <w:szCs w:val="20"/>
              </w:rPr>
              <w:t>__________________________________________________________________</w:t>
            </w:r>
          </w:p>
          <w:p w:rsidR="004D63FD" w:rsidRPr="000B6962" w:rsidRDefault="004D63FD" w:rsidP="004D63FD">
            <w:pPr>
              <w:jc w:val="center"/>
              <w:rPr>
                <w:sz w:val="20"/>
                <w:szCs w:val="20"/>
              </w:rPr>
            </w:pPr>
            <w:r w:rsidRPr="000B6962">
              <w:rPr>
                <w:sz w:val="20"/>
                <w:szCs w:val="20"/>
              </w:rPr>
              <w:t>кадастровый номер земельного участка:</w:t>
            </w:r>
          </w:p>
          <w:p w:rsidR="004D63FD" w:rsidRPr="000B6962" w:rsidRDefault="004D63FD" w:rsidP="004D63FD">
            <w:pPr>
              <w:jc w:val="center"/>
              <w:rPr>
                <w:sz w:val="20"/>
                <w:szCs w:val="20"/>
              </w:rPr>
            </w:pPr>
            <w:r w:rsidRPr="000B6962">
              <w:rPr>
                <w:sz w:val="20"/>
                <w:szCs w:val="20"/>
              </w:rPr>
              <w:t>__________________________________________________________________</w:t>
            </w:r>
          </w:p>
          <w:p w:rsidR="004D63FD" w:rsidRPr="000B6962" w:rsidRDefault="004D63FD" w:rsidP="004D63FD">
            <w:pPr>
              <w:jc w:val="center"/>
              <w:rPr>
                <w:sz w:val="20"/>
                <w:szCs w:val="20"/>
              </w:rPr>
            </w:pPr>
            <w:r w:rsidRPr="000B6962">
              <w:rPr>
                <w:sz w:val="20"/>
                <w:szCs w:val="20"/>
              </w:rPr>
              <w:t>кадастровый номер объекта капитального строительства при наличии:</w:t>
            </w:r>
          </w:p>
          <w:p w:rsidR="004D63FD" w:rsidRPr="000B6962" w:rsidRDefault="004D63FD" w:rsidP="004D63FD">
            <w:pPr>
              <w:jc w:val="center"/>
              <w:rPr>
                <w:sz w:val="20"/>
                <w:szCs w:val="20"/>
              </w:rPr>
            </w:pPr>
            <w:r w:rsidRPr="000B6962">
              <w:rPr>
                <w:sz w:val="20"/>
                <w:szCs w:val="20"/>
              </w:rPr>
              <w:t>__________________________________________________________________</w:t>
            </w:r>
          </w:p>
          <w:p w:rsidR="004D63FD" w:rsidRPr="000B6962" w:rsidRDefault="004D63FD" w:rsidP="004D63FD">
            <w:pPr>
              <w:jc w:val="center"/>
              <w:rPr>
                <w:sz w:val="20"/>
                <w:szCs w:val="20"/>
              </w:rPr>
            </w:pPr>
            <w:r w:rsidRPr="000B6962">
              <w:rPr>
                <w:sz w:val="20"/>
                <w:szCs w:val="20"/>
              </w:rPr>
              <w:t>площадь земельного участка:</w:t>
            </w:r>
          </w:p>
          <w:p w:rsidR="004D63FD" w:rsidRPr="000B6962" w:rsidRDefault="004D63FD" w:rsidP="004D63FD">
            <w:pPr>
              <w:jc w:val="center"/>
              <w:rPr>
                <w:sz w:val="20"/>
                <w:szCs w:val="20"/>
              </w:rPr>
            </w:pPr>
            <w:r w:rsidRPr="000B6962">
              <w:rPr>
                <w:sz w:val="20"/>
                <w:szCs w:val="20"/>
              </w:rPr>
              <w:t>__________________________________________________________________ установленный вид разрешенного использования земельного участка:</w:t>
            </w:r>
          </w:p>
          <w:p w:rsidR="004D63FD" w:rsidRPr="000B6962" w:rsidRDefault="004D63FD" w:rsidP="004D63FD">
            <w:pPr>
              <w:rPr>
                <w:sz w:val="20"/>
                <w:szCs w:val="20"/>
              </w:rPr>
            </w:pPr>
            <w:r w:rsidRPr="000B6962">
              <w:rPr>
                <w:sz w:val="20"/>
                <w:szCs w:val="20"/>
              </w:rPr>
              <w:t>__________________________________________________________________</w:t>
            </w:r>
          </w:p>
          <w:p w:rsidR="004D63FD" w:rsidRPr="000B6962" w:rsidRDefault="004D63FD" w:rsidP="004D63FD">
            <w:pPr>
              <w:rPr>
                <w:sz w:val="20"/>
                <w:szCs w:val="20"/>
              </w:rPr>
            </w:pPr>
            <w:r w:rsidRPr="000B6962">
              <w:rPr>
                <w:sz w:val="20"/>
                <w:szCs w:val="20"/>
              </w:rPr>
              <w:t xml:space="preserve">    запрашиваемый условно разрешенный вид использования земельного участка:</w:t>
            </w:r>
          </w:p>
          <w:p w:rsidR="004D63FD" w:rsidRPr="000B6962" w:rsidRDefault="004D63FD" w:rsidP="004D63FD">
            <w:pPr>
              <w:rPr>
                <w:sz w:val="20"/>
                <w:szCs w:val="20"/>
              </w:rPr>
            </w:pPr>
            <w:r w:rsidRPr="000B6962">
              <w:rPr>
                <w:sz w:val="20"/>
                <w:szCs w:val="20"/>
              </w:rPr>
              <w:lastRenderedPageBreak/>
              <w:t>___________________________________________________________________________</w:t>
            </w:r>
          </w:p>
          <w:p w:rsidR="004D63FD" w:rsidRPr="000B6962" w:rsidRDefault="004D63FD" w:rsidP="004D63FD">
            <w:pPr>
              <w:rPr>
                <w:sz w:val="20"/>
                <w:szCs w:val="20"/>
              </w:rPr>
            </w:pPr>
            <w:r w:rsidRPr="000B6962">
              <w:rPr>
                <w:sz w:val="20"/>
                <w:szCs w:val="20"/>
              </w:rPr>
              <w:t>Согласен   нести   расходы,  связанные  с  организацией  и  проведением</w:t>
            </w:r>
          </w:p>
          <w:p w:rsidR="004D63FD" w:rsidRPr="000B6962" w:rsidRDefault="004D63FD" w:rsidP="004D63FD">
            <w:pPr>
              <w:rPr>
                <w:sz w:val="20"/>
                <w:szCs w:val="20"/>
              </w:rPr>
            </w:pPr>
            <w:r w:rsidRPr="000B6962">
              <w:rPr>
                <w:sz w:val="20"/>
                <w:szCs w:val="20"/>
              </w:rPr>
              <w:t xml:space="preserve">публичных  слушаний  или  общественных  обсуждений  (на основании пункта 10 статьи 39 Градостроительного кодекса РФ). </w:t>
            </w:r>
          </w:p>
          <w:p w:rsidR="004D63FD" w:rsidRPr="000B6962" w:rsidRDefault="004D63FD" w:rsidP="004D63FD">
            <w:pPr>
              <w:rPr>
                <w:sz w:val="20"/>
                <w:szCs w:val="20"/>
              </w:rPr>
            </w:pPr>
            <w:r w:rsidRPr="000B6962">
              <w:rPr>
                <w:sz w:val="20"/>
                <w:szCs w:val="20"/>
              </w:rPr>
              <w:t>Документы, необходимые для предоставления муниципальной услуги,</w:t>
            </w:r>
          </w:p>
          <w:p w:rsidR="004D63FD" w:rsidRPr="000B6962" w:rsidRDefault="004D63FD" w:rsidP="004D63FD">
            <w:pPr>
              <w:rPr>
                <w:sz w:val="20"/>
                <w:szCs w:val="20"/>
              </w:rPr>
            </w:pPr>
            <w:r w:rsidRPr="000B6962">
              <w:rPr>
                <w:sz w:val="20"/>
                <w:szCs w:val="20"/>
              </w:rPr>
              <w:t>прилагаются.</w:t>
            </w:r>
          </w:p>
          <w:p w:rsidR="004D63FD" w:rsidRPr="000B6962" w:rsidRDefault="004D63FD" w:rsidP="004D63FD">
            <w:pPr>
              <w:rPr>
                <w:sz w:val="20"/>
                <w:szCs w:val="20"/>
              </w:rPr>
            </w:pPr>
            <w:r w:rsidRPr="000B6962">
              <w:rPr>
                <w:sz w:val="20"/>
                <w:szCs w:val="20"/>
              </w:rPr>
              <w:t>Конечный результат предоставления муниципальной услуги (решение о</w:t>
            </w:r>
          </w:p>
          <w:p w:rsidR="004D63FD" w:rsidRPr="000B6962" w:rsidRDefault="004D63FD" w:rsidP="004D63FD">
            <w:pPr>
              <w:rPr>
                <w:sz w:val="20"/>
                <w:szCs w:val="20"/>
              </w:rPr>
            </w:pPr>
            <w:r w:rsidRPr="000B6962">
              <w:rPr>
                <w:sz w:val="20"/>
                <w:szCs w:val="2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D63FD" w:rsidRPr="000B6962" w:rsidRDefault="004D63FD" w:rsidP="004D63FD">
            <w:pPr>
              <w:rPr>
                <w:sz w:val="20"/>
                <w:szCs w:val="20"/>
              </w:rPr>
            </w:pPr>
            <w:r w:rsidRPr="000B6962">
              <w:rPr>
                <w:sz w:val="20"/>
                <w:szCs w:val="20"/>
              </w:rPr>
              <w:t xml:space="preserve">- в форме электронного документа в личном кабинете на ЕПГУ; </w:t>
            </w:r>
          </w:p>
          <w:p w:rsidR="004D63FD" w:rsidRPr="000B6962" w:rsidRDefault="004D63FD" w:rsidP="004D63FD">
            <w:pPr>
              <w:rPr>
                <w:sz w:val="20"/>
                <w:szCs w:val="20"/>
              </w:rPr>
            </w:pPr>
            <w:r w:rsidRPr="000B6962">
              <w:rPr>
                <w:sz w:val="20"/>
                <w:szCs w:val="20"/>
              </w:rPr>
              <w:t>- на бумажном носителе в Администрации, МФЦ.</w:t>
            </w:r>
          </w:p>
          <w:p w:rsidR="004D63FD" w:rsidRPr="000B6962" w:rsidRDefault="004D63FD" w:rsidP="004D63FD">
            <w:pPr>
              <w:rPr>
                <w:sz w:val="20"/>
                <w:szCs w:val="20"/>
              </w:rPr>
            </w:pPr>
            <w:r w:rsidRPr="000B6962">
              <w:rPr>
                <w:sz w:val="20"/>
                <w:szCs w:val="2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D63FD" w:rsidRPr="000B6962" w:rsidRDefault="004D63FD" w:rsidP="004D63FD">
            <w:pPr>
              <w:rPr>
                <w:sz w:val="20"/>
                <w:szCs w:val="20"/>
              </w:rPr>
            </w:pPr>
            <w:r w:rsidRPr="000B6962">
              <w:rPr>
                <w:sz w:val="20"/>
                <w:szCs w:val="20"/>
              </w:rPr>
              <w:t xml:space="preserve">в форме электронного документа в личном кабинете на ЕПГУ; </w:t>
            </w:r>
          </w:p>
          <w:p w:rsidR="004D63FD" w:rsidRPr="000B6962" w:rsidRDefault="004D63FD" w:rsidP="004D63FD">
            <w:pPr>
              <w:rPr>
                <w:sz w:val="20"/>
                <w:szCs w:val="20"/>
              </w:rPr>
            </w:pPr>
            <w:r w:rsidRPr="000B6962">
              <w:rPr>
                <w:sz w:val="20"/>
                <w:szCs w:val="20"/>
              </w:rPr>
              <w:t>- на бумажном носителе в Администрации, МФЦ.</w:t>
            </w:r>
          </w:p>
          <w:p w:rsidR="004D63FD" w:rsidRPr="000B6962" w:rsidRDefault="004D63FD" w:rsidP="004D63FD">
            <w:pPr>
              <w:rPr>
                <w:sz w:val="20"/>
                <w:szCs w:val="20"/>
              </w:rPr>
            </w:pPr>
            <w:r w:rsidRPr="000B6962">
              <w:rPr>
                <w:sz w:val="20"/>
                <w:szCs w:val="20"/>
              </w:rPr>
              <w:t xml:space="preserve">Решение об отказе в предоставлении муниципальной услуги, прошу представить (нужное подчеркнуть): </w:t>
            </w:r>
          </w:p>
          <w:p w:rsidR="004D63FD" w:rsidRPr="000B6962" w:rsidRDefault="004D63FD" w:rsidP="004D63FD">
            <w:pPr>
              <w:rPr>
                <w:sz w:val="20"/>
                <w:szCs w:val="20"/>
              </w:rPr>
            </w:pPr>
            <w:r w:rsidRPr="000B6962">
              <w:rPr>
                <w:sz w:val="20"/>
                <w:szCs w:val="20"/>
              </w:rPr>
              <w:t xml:space="preserve">в форме электронного документа в личном кабинете на ЕПГУ; </w:t>
            </w:r>
          </w:p>
          <w:p w:rsidR="004D63FD" w:rsidRPr="000B6962" w:rsidRDefault="004D63FD" w:rsidP="004D63FD">
            <w:pPr>
              <w:rPr>
                <w:sz w:val="20"/>
                <w:szCs w:val="20"/>
              </w:rPr>
            </w:pPr>
            <w:r w:rsidRPr="000B6962">
              <w:rPr>
                <w:sz w:val="20"/>
                <w:szCs w:val="20"/>
              </w:rPr>
              <w:t>- на бумажном носителе в Администрации, МФЦ.</w:t>
            </w: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___________________________          _________________________________</w:t>
            </w: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(подпись)                                                       (расшифровка подписи)</w:t>
            </w: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Дата ____________________</w:t>
            </w: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Настоящим подтверждаю свое согласие на осуществление уполномоченным органом ___________________________________________</w:t>
            </w:r>
          </w:p>
          <w:p w:rsidR="004D63FD" w:rsidRPr="000B6962" w:rsidRDefault="004D63FD" w:rsidP="004D63FD">
            <w:pPr>
              <w:rPr>
                <w:sz w:val="20"/>
                <w:szCs w:val="20"/>
              </w:rPr>
            </w:pPr>
            <w:r w:rsidRPr="000B6962">
              <w:rPr>
                <w:sz w:val="20"/>
                <w:szCs w:val="20"/>
              </w:rPr>
              <w:t>_________________________________________________________________</w:t>
            </w:r>
          </w:p>
          <w:p w:rsidR="004D63FD" w:rsidRPr="000B6962" w:rsidRDefault="004D63FD" w:rsidP="004D63FD">
            <w:pPr>
              <w:jc w:val="center"/>
              <w:rPr>
                <w:sz w:val="20"/>
                <w:szCs w:val="20"/>
              </w:rPr>
            </w:pPr>
            <w:r w:rsidRPr="000B6962">
              <w:rPr>
                <w:sz w:val="20"/>
                <w:szCs w:val="20"/>
              </w:rPr>
              <w:t>(указать наименование органа местного самоуправления)</w:t>
            </w:r>
          </w:p>
          <w:p w:rsidR="004D63FD" w:rsidRPr="000B6962" w:rsidRDefault="004D63FD" w:rsidP="004D63FD">
            <w:pPr>
              <w:rPr>
                <w:sz w:val="20"/>
                <w:szCs w:val="20"/>
              </w:rPr>
            </w:pPr>
            <w:r w:rsidRPr="000B6962">
              <w:rPr>
                <w:sz w:val="20"/>
                <w:szCs w:val="2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4D63FD" w:rsidRPr="000B6962" w:rsidRDefault="004D63FD" w:rsidP="004D63FD">
            <w:pPr>
              <w:rPr>
                <w:sz w:val="20"/>
                <w:szCs w:val="20"/>
              </w:rPr>
            </w:pPr>
            <w:r w:rsidRPr="000B6962">
              <w:rPr>
                <w:sz w:val="20"/>
                <w:szCs w:val="20"/>
              </w:rPr>
              <w:t>________________________________________________________________,</w:t>
            </w:r>
          </w:p>
          <w:p w:rsidR="004D63FD" w:rsidRPr="000B6962" w:rsidRDefault="004D63FD" w:rsidP="004D63FD">
            <w:pPr>
              <w:jc w:val="center"/>
              <w:rPr>
                <w:sz w:val="20"/>
                <w:szCs w:val="20"/>
              </w:rPr>
            </w:pPr>
            <w:r w:rsidRPr="000B6962">
              <w:rPr>
                <w:sz w:val="20"/>
                <w:szCs w:val="20"/>
              </w:rPr>
              <w:t>(указать наименование),</w:t>
            </w:r>
          </w:p>
          <w:p w:rsidR="004D63FD" w:rsidRPr="000B6962" w:rsidRDefault="004D63FD" w:rsidP="004D63FD">
            <w:pPr>
              <w:rPr>
                <w:sz w:val="20"/>
                <w:szCs w:val="20"/>
              </w:rPr>
            </w:pPr>
            <w:r w:rsidRPr="000B6962">
              <w:rPr>
                <w:sz w:val="20"/>
                <w:szCs w:val="20"/>
              </w:rPr>
              <w:t>подведомственными им организациями.</w:t>
            </w:r>
          </w:p>
          <w:p w:rsidR="004D63FD" w:rsidRPr="000B6962" w:rsidRDefault="004D63FD" w:rsidP="004D63FD">
            <w:pPr>
              <w:rPr>
                <w:sz w:val="20"/>
                <w:szCs w:val="20"/>
              </w:rPr>
            </w:pPr>
            <w:r w:rsidRPr="000B6962">
              <w:rPr>
                <w:sz w:val="20"/>
                <w:szCs w:val="2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4D63FD" w:rsidRPr="000B6962" w:rsidRDefault="004D63FD" w:rsidP="004D63FD">
            <w:pPr>
              <w:rPr>
                <w:sz w:val="20"/>
                <w:szCs w:val="20"/>
              </w:rPr>
            </w:pPr>
            <w:r w:rsidRPr="000B6962">
              <w:rPr>
                <w:sz w:val="20"/>
                <w:szCs w:val="20"/>
              </w:rPr>
              <w:t>_________________________________________________________________</w:t>
            </w:r>
          </w:p>
          <w:p w:rsidR="004D63FD" w:rsidRPr="000B6962" w:rsidRDefault="004D63FD" w:rsidP="004D63FD">
            <w:pPr>
              <w:jc w:val="center"/>
              <w:rPr>
                <w:sz w:val="20"/>
                <w:szCs w:val="20"/>
              </w:rPr>
            </w:pPr>
            <w:r w:rsidRPr="000B6962">
              <w:rPr>
                <w:sz w:val="20"/>
                <w:szCs w:val="20"/>
              </w:rPr>
              <w:t>(указать наименование)</w:t>
            </w:r>
          </w:p>
          <w:p w:rsidR="004D63FD" w:rsidRPr="000B6962" w:rsidRDefault="004D63FD" w:rsidP="004D63FD">
            <w:pPr>
              <w:rPr>
                <w:sz w:val="20"/>
                <w:szCs w:val="20"/>
              </w:rPr>
            </w:pPr>
            <w:r w:rsidRPr="000B6962">
              <w:rPr>
                <w:sz w:val="20"/>
                <w:szCs w:val="20"/>
              </w:rPr>
              <w:t>и подведомственных им организаций.</w:t>
            </w:r>
          </w:p>
          <w:p w:rsidR="004D63FD" w:rsidRPr="000B6962" w:rsidRDefault="004D63FD" w:rsidP="004D63FD">
            <w:pPr>
              <w:rPr>
                <w:sz w:val="20"/>
                <w:szCs w:val="20"/>
              </w:rPr>
            </w:pPr>
            <w:r w:rsidRPr="000B6962">
              <w:rPr>
                <w:sz w:val="20"/>
                <w:szCs w:val="20"/>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D63FD" w:rsidRPr="000B6962" w:rsidRDefault="004D63FD" w:rsidP="004D63FD">
            <w:pPr>
              <w:rPr>
                <w:sz w:val="20"/>
                <w:szCs w:val="20"/>
              </w:rPr>
            </w:pPr>
            <w:r w:rsidRPr="000B6962">
              <w:rPr>
                <w:sz w:val="20"/>
                <w:szCs w:val="20"/>
              </w:rPr>
              <w:t>Настоящее согласие не устанавливает предельных сроков обработки данных.</w:t>
            </w:r>
          </w:p>
          <w:p w:rsidR="004D63FD" w:rsidRPr="000B6962" w:rsidRDefault="004D63FD" w:rsidP="004D63FD">
            <w:pPr>
              <w:rPr>
                <w:sz w:val="20"/>
                <w:szCs w:val="20"/>
              </w:rPr>
            </w:pPr>
            <w:r w:rsidRPr="000B6962">
              <w:rPr>
                <w:sz w:val="20"/>
                <w:szCs w:val="20"/>
              </w:rPr>
              <w:t>Порядок отзыва согласия на обработку персональных данных мне известен.</w:t>
            </w:r>
          </w:p>
          <w:p w:rsidR="004D63FD" w:rsidRPr="000B6962" w:rsidRDefault="004D63FD" w:rsidP="004D63FD">
            <w:pPr>
              <w:rPr>
                <w:sz w:val="20"/>
                <w:szCs w:val="20"/>
              </w:rPr>
            </w:pPr>
            <w:r w:rsidRPr="000B6962">
              <w:rPr>
                <w:sz w:val="20"/>
                <w:szCs w:val="2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D63FD" w:rsidRPr="000B6962" w:rsidRDefault="004D63FD" w:rsidP="004D63FD">
            <w:pPr>
              <w:rPr>
                <w:sz w:val="20"/>
                <w:szCs w:val="20"/>
              </w:rPr>
            </w:pPr>
            <w:r w:rsidRPr="000B6962">
              <w:rPr>
                <w:sz w:val="20"/>
                <w:szCs w:val="20"/>
              </w:rPr>
              <w:t>_____________________________________________________________ (почтовый адрес), ____________________________ (телефон), ________________________________________________ (адрес электронной почты).</w:t>
            </w: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lastRenderedPageBreak/>
              <w:t>Подпись</w:t>
            </w:r>
          </w:p>
          <w:p w:rsidR="004D63FD" w:rsidRPr="000B6962" w:rsidRDefault="004D63FD" w:rsidP="004D63FD">
            <w:pPr>
              <w:rPr>
                <w:sz w:val="20"/>
                <w:szCs w:val="20"/>
              </w:rPr>
            </w:pPr>
            <w:r w:rsidRPr="000B6962">
              <w:rPr>
                <w:sz w:val="20"/>
                <w:szCs w:val="20"/>
              </w:rPr>
              <w:t>_____________________________    ______________________________</w:t>
            </w:r>
          </w:p>
          <w:p w:rsidR="004D63FD" w:rsidRPr="000B6962" w:rsidRDefault="004D63FD" w:rsidP="004D63FD">
            <w:pPr>
              <w:rPr>
                <w:sz w:val="20"/>
                <w:szCs w:val="20"/>
              </w:rPr>
            </w:pPr>
            <w:r w:rsidRPr="000B6962">
              <w:rPr>
                <w:sz w:val="20"/>
                <w:szCs w:val="20"/>
              </w:rPr>
              <w:t xml:space="preserve">                                                                        (расшифровка подписи)</w:t>
            </w: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Дата ________________________________</w:t>
            </w: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Запрос принят:</w:t>
            </w:r>
          </w:p>
          <w:p w:rsidR="004D63FD" w:rsidRPr="000B6962" w:rsidRDefault="004D63FD" w:rsidP="004D63FD">
            <w:pPr>
              <w:rPr>
                <w:sz w:val="20"/>
                <w:szCs w:val="20"/>
              </w:rPr>
            </w:pPr>
            <w:r w:rsidRPr="000B6962">
              <w:rPr>
                <w:sz w:val="20"/>
                <w:szCs w:val="20"/>
              </w:rPr>
              <w:t>Ф.И.О. должностного лица (работника),</w:t>
            </w:r>
          </w:p>
          <w:p w:rsidR="004D63FD" w:rsidRPr="000B6962" w:rsidRDefault="004D63FD" w:rsidP="004D63FD">
            <w:pPr>
              <w:rPr>
                <w:sz w:val="20"/>
                <w:szCs w:val="20"/>
              </w:rPr>
            </w:pPr>
            <w:r w:rsidRPr="000B6962">
              <w:rPr>
                <w:sz w:val="20"/>
                <w:szCs w:val="20"/>
              </w:rPr>
              <w:t>уполномоченного на прием запроса</w:t>
            </w: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Подпись</w:t>
            </w:r>
          </w:p>
          <w:p w:rsidR="004D63FD" w:rsidRPr="000B6962" w:rsidRDefault="004D63FD" w:rsidP="004D63FD">
            <w:pPr>
              <w:rPr>
                <w:sz w:val="20"/>
                <w:szCs w:val="20"/>
              </w:rPr>
            </w:pPr>
            <w:r w:rsidRPr="000B6962">
              <w:rPr>
                <w:sz w:val="20"/>
                <w:szCs w:val="20"/>
              </w:rPr>
              <w:t>___________________________    _________________________________</w:t>
            </w:r>
          </w:p>
          <w:p w:rsidR="004D63FD" w:rsidRPr="000B6962" w:rsidRDefault="004D63FD" w:rsidP="004D63FD">
            <w:pPr>
              <w:rPr>
                <w:sz w:val="20"/>
                <w:szCs w:val="20"/>
              </w:rPr>
            </w:pPr>
            <w:r w:rsidRPr="000B6962">
              <w:rPr>
                <w:sz w:val="20"/>
                <w:szCs w:val="20"/>
              </w:rPr>
              <w:t xml:space="preserve">                                                                           (расшифровка подписи)</w:t>
            </w:r>
          </w:p>
          <w:p w:rsidR="004D63FD" w:rsidRPr="000B6962" w:rsidRDefault="004D63FD" w:rsidP="004D63FD">
            <w:pPr>
              <w:rPr>
                <w:sz w:val="20"/>
                <w:szCs w:val="20"/>
              </w:rPr>
            </w:pPr>
            <w:r w:rsidRPr="000B6962">
              <w:rPr>
                <w:sz w:val="20"/>
                <w:szCs w:val="20"/>
              </w:rPr>
              <w:t>Дата ______________________</w:t>
            </w:r>
          </w:p>
          <w:p w:rsidR="004D63FD" w:rsidRPr="000B6962" w:rsidRDefault="004D63FD" w:rsidP="004D63FD">
            <w:pPr>
              <w:jc w:val="right"/>
              <w:rPr>
                <w:sz w:val="20"/>
                <w:szCs w:val="20"/>
              </w:rPr>
            </w:pPr>
          </w:p>
          <w:p w:rsidR="004D63FD" w:rsidRPr="000B6962" w:rsidRDefault="004D63FD" w:rsidP="004D63FD">
            <w:pPr>
              <w:tabs>
                <w:tab w:val="left" w:pos="3413"/>
              </w:tabs>
              <w:rPr>
                <w:sz w:val="20"/>
                <w:szCs w:val="20"/>
              </w:rPr>
            </w:pPr>
          </w:p>
          <w:p w:rsidR="004D63FD" w:rsidRPr="000B6962" w:rsidRDefault="004D63FD" w:rsidP="004D63FD">
            <w:pPr>
              <w:jc w:val="right"/>
              <w:rPr>
                <w:sz w:val="20"/>
                <w:szCs w:val="20"/>
              </w:rPr>
            </w:pPr>
            <w:r w:rsidRPr="000B6962">
              <w:rPr>
                <w:sz w:val="20"/>
                <w:szCs w:val="20"/>
              </w:rPr>
              <w:t xml:space="preserve">Приложение № 3 </w:t>
            </w:r>
          </w:p>
          <w:p w:rsidR="004D63FD" w:rsidRPr="000B6962" w:rsidRDefault="004D63FD" w:rsidP="004D63FD">
            <w:pPr>
              <w:jc w:val="right"/>
              <w:rPr>
                <w:sz w:val="20"/>
                <w:szCs w:val="20"/>
              </w:rPr>
            </w:pPr>
            <w:r w:rsidRPr="000B6962">
              <w:rPr>
                <w:sz w:val="20"/>
                <w:szCs w:val="20"/>
              </w:rPr>
              <w:t xml:space="preserve">к Административному регламенту </w:t>
            </w:r>
          </w:p>
          <w:p w:rsidR="004D63FD" w:rsidRPr="000B6962" w:rsidRDefault="004D63FD" w:rsidP="004D63FD">
            <w:pPr>
              <w:jc w:val="right"/>
              <w:rPr>
                <w:sz w:val="20"/>
                <w:szCs w:val="20"/>
              </w:rPr>
            </w:pPr>
            <w:r w:rsidRPr="000B6962">
              <w:rPr>
                <w:sz w:val="20"/>
                <w:szCs w:val="20"/>
              </w:rPr>
              <w:t>по предоставлению муниципальной</w:t>
            </w:r>
          </w:p>
          <w:p w:rsidR="004D63FD" w:rsidRPr="000B6962" w:rsidRDefault="004D63FD" w:rsidP="004D63FD">
            <w:pPr>
              <w:jc w:val="right"/>
              <w:rPr>
                <w:sz w:val="20"/>
                <w:szCs w:val="20"/>
              </w:rPr>
            </w:pPr>
            <w:r w:rsidRPr="000B6962">
              <w:rPr>
                <w:sz w:val="20"/>
                <w:szCs w:val="20"/>
              </w:rPr>
              <w:t xml:space="preserve">услуги  «Предоставление разрешения </w:t>
            </w:r>
          </w:p>
          <w:p w:rsidR="004D63FD" w:rsidRPr="000B6962" w:rsidRDefault="004D63FD" w:rsidP="004D63FD">
            <w:pPr>
              <w:tabs>
                <w:tab w:val="left" w:pos="5670"/>
              </w:tabs>
              <w:jc w:val="right"/>
              <w:rPr>
                <w:sz w:val="20"/>
                <w:szCs w:val="20"/>
              </w:rPr>
            </w:pPr>
            <w:r w:rsidRPr="000B6962">
              <w:rPr>
                <w:sz w:val="20"/>
                <w:szCs w:val="20"/>
              </w:rPr>
              <w:t xml:space="preserve">на условно разрешенный вид </w:t>
            </w:r>
          </w:p>
          <w:p w:rsidR="004D63FD" w:rsidRPr="000B6962" w:rsidRDefault="004D63FD" w:rsidP="004D63FD">
            <w:pPr>
              <w:tabs>
                <w:tab w:val="left" w:pos="5670"/>
              </w:tabs>
              <w:jc w:val="right"/>
              <w:rPr>
                <w:sz w:val="20"/>
                <w:szCs w:val="20"/>
              </w:rPr>
            </w:pPr>
            <w:r w:rsidRPr="000B6962">
              <w:rPr>
                <w:sz w:val="20"/>
                <w:szCs w:val="20"/>
              </w:rPr>
              <w:t xml:space="preserve">использования  земельного участка </w:t>
            </w:r>
          </w:p>
          <w:p w:rsidR="004D63FD" w:rsidRPr="000B6962" w:rsidRDefault="004D63FD" w:rsidP="004D63FD">
            <w:pPr>
              <w:tabs>
                <w:tab w:val="left" w:pos="5670"/>
              </w:tabs>
              <w:jc w:val="right"/>
              <w:rPr>
                <w:sz w:val="20"/>
                <w:szCs w:val="20"/>
              </w:rPr>
            </w:pPr>
            <w:r w:rsidRPr="000B6962">
              <w:rPr>
                <w:sz w:val="20"/>
                <w:szCs w:val="20"/>
              </w:rPr>
              <w:t xml:space="preserve"> или объекта капитального </w:t>
            </w:r>
          </w:p>
          <w:p w:rsidR="004D63FD" w:rsidRPr="000B6962" w:rsidRDefault="004D63FD" w:rsidP="004D63FD">
            <w:pPr>
              <w:tabs>
                <w:tab w:val="left" w:pos="5670"/>
              </w:tabs>
              <w:jc w:val="right"/>
              <w:rPr>
                <w:sz w:val="20"/>
                <w:szCs w:val="20"/>
              </w:rPr>
            </w:pPr>
            <w:r w:rsidRPr="000B6962">
              <w:rPr>
                <w:sz w:val="20"/>
                <w:szCs w:val="20"/>
              </w:rPr>
              <w:t>строительства»</w:t>
            </w: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Бланк Администрации</w:t>
            </w: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jc w:val="center"/>
              <w:rPr>
                <w:b/>
                <w:sz w:val="20"/>
                <w:szCs w:val="20"/>
              </w:rPr>
            </w:pPr>
            <w:r w:rsidRPr="000B6962">
              <w:rPr>
                <w:b/>
                <w:sz w:val="20"/>
                <w:szCs w:val="20"/>
              </w:rPr>
              <w:t>О предоставлении разрешения на условно разрешенный вид</w:t>
            </w:r>
          </w:p>
          <w:p w:rsidR="004D63FD" w:rsidRPr="000B6962" w:rsidRDefault="004D63FD" w:rsidP="004D63FD">
            <w:pPr>
              <w:jc w:val="center"/>
              <w:rPr>
                <w:b/>
                <w:sz w:val="20"/>
                <w:szCs w:val="20"/>
              </w:rPr>
            </w:pPr>
            <w:r w:rsidRPr="000B6962">
              <w:rPr>
                <w:b/>
                <w:sz w:val="20"/>
                <w:szCs w:val="20"/>
              </w:rPr>
              <w:t>использования земельного участка или объекта капитального</w:t>
            </w:r>
          </w:p>
          <w:p w:rsidR="004D63FD" w:rsidRPr="000B6962" w:rsidRDefault="004D63FD" w:rsidP="004D63FD">
            <w:pPr>
              <w:jc w:val="center"/>
              <w:rPr>
                <w:b/>
                <w:sz w:val="20"/>
                <w:szCs w:val="20"/>
              </w:rPr>
            </w:pPr>
            <w:r w:rsidRPr="000B6962">
              <w:rPr>
                <w:b/>
                <w:sz w:val="20"/>
                <w:szCs w:val="20"/>
              </w:rPr>
              <w:t>строительства</w:t>
            </w:r>
          </w:p>
          <w:p w:rsidR="004D63FD" w:rsidRPr="000B6962" w:rsidRDefault="004D63FD" w:rsidP="004D63FD">
            <w:pPr>
              <w:jc w:val="center"/>
              <w:rPr>
                <w:sz w:val="20"/>
                <w:szCs w:val="20"/>
              </w:rPr>
            </w:pPr>
            <w:r w:rsidRPr="000B6962">
              <w:rPr>
                <w:sz w:val="20"/>
                <w:szCs w:val="20"/>
              </w:rPr>
              <w:t>от _____________№________________</w:t>
            </w: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4D63FD" w:rsidRPr="000B6962" w:rsidRDefault="004D63FD" w:rsidP="004D63FD">
            <w:pPr>
              <w:rPr>
                <w:sz w:val="20"/>
                <w:szCs w:val="20"/>
              </w:rPr>
            </w:pPr>
            <w:r w:rsidRPr="000B6962">
              <w:rPr>
                <w:sz w:val="20"/>
                <w:szCs w:val="20"/>
              </w:rPr>
              <w:t>(протокол от _____ N ______):</w:t>
            </w:r>
          </w:p>
          <w:p w:rsidR="004D63FD" w:rsidRPr="000B6962" w:rsidRDefault="004D63FD" w:rsidP="004D63FD">
            <w:pPr>
              <w:rPr>
                <w:sz w:val="20"/>
                <w:szCs w:val="20"/>
              </w:rPr>
            </w:pPr>
            <w:r w:rsidRPr="000B6962">
              <w:rPr>
                <w:sz w:val="20"/>
                <w:szCs w:val="2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4D63FD" w:rsidRPr="000B6962" w:rsidRDefault="004D63FD" w:rsidP="004D63FD">
            <w:pPr>
              <w:rPr>
                <w:sz w:val="20"/>
                <w:szCs w:val="20"/>
              </w:rPr>
            </w:pPr>
            <w:r w:rsidRPr="000B6962">
              <w:rPr>
                <w:sz w:val="20"/>
                <w:szCs w:val="20"/>
              </w:rPr>
              <w:t xml:space="preserve">          (наименование условно разрешенного вида использования)</w:t>
            </w:r>
          </w:p>
          <w:p w:rsidR="004D63FD" w:rsidRPr="000B6962" w:rsidRDefault="004D63FD" w:rsidP="004D63FD">
            <w:pPr>
              <w:rPr>
                <w:sz w:val="20"/>
                <w:szCs w:val="20"/>
              </w:rPr>
            </w:pPr>
            <w:r w:rsidRPr="000B6962">
              <w:rPr>
                <w:sz w:val="20"/>
                <w:szCs w:val="20"/>
              </w:rPr>
              <w:t xml:space="preserve">в отношении земельного участка с кадастровым N _________, расположенного по адресу: _______________________________________________________________ .     </w:t>
            </w:r>
          </w:p>
          <w:p w:rsidR="004D63FD" w:rsidRPr="000B6962" w:rsidRDefault="004D63FD" w:rsidP="004D63FD">
            <w:pPr>
              <w:rPr>
                <w:sz w:val="20"/>
                <w:szCs w:val="20"/>
              </w:rPr>
            </w:pPr>
            <w:r w:rsidRPr="000B6962">
              <w:rPr>
                <w:sz w:val="20"/>
                <w:szCs w:val="20"/>
              </w:rPr>
              <w:t xml:space="preserve">2.Опубликовать настоящее постановление/распоряжение в __________________________.          </w:t>
            </w:r>
          </w:p>
          <w:p w:rsidR="004D63FD" w:rsidRPr="000B6962" w:rsidRDefault="004D63FD" w:rsidP="004D63FD">
            <w:pPr>
              <w:rPr>
                <w:sz w:val="20"/>
                <w:szCs w:val="20"/>
              </w:rPr>
            </w:pPr>
            <w:r w:rsidRPr="000B6962">
              <w:rPr>
                <w:sz w:val="20"/>
                <w:szCs w:val="20"/>
              </w:rPr>
              <w:t>3.Настоящее постановление/распоряжение вступает в силу со дня его официального опубликования.</w:t>
            </w: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Должностное лицо (Ф.И.О.)                            (подпись должностного лица)</w:t>
            </w:r>
          </w:p>
          <w:p w:rsidR="004D63FD" w:rsidRPr="000B6962" w:rsidRDefault="004D63FD" w:rsidP="004D63FD">
            <w:pPr>
              <w:rPr>
                <w:sz w:val="20"/>
                <w:szCs w:val="20"/>
              </w:rPr>
            </w:pPr>
          </w:p>
          <w:p w:rsidR="004D63FD" w:rsidRPr="000B6962" w:rsidRDefault="004D63FD" w:rsidP="004D63FD">
            <w:pPr>
              <w:jc w:val="right"/>
              <w:rPr>
                <w:sz w:val="20"/>
                <w:szCs w:val="20"/>
              </w:rPr>
            </w:pPr>
          </w:p>
          <w:p w:rsidR="004D63FD" w:rsidRPr="000B6962" w:rsidRDefault="004D63FD" w:rsidP="004D63FD">
            <w:pPr>
              <w:jc w:val="right"/>
              <w:rPr>
                <w:sz w:val="20"/>
                <w:szCs w:val="20"/>
              </w:rPr>
            </w:pPr>
          </w:p>
          <w:p w:rsidR="004D63FD" w:rsidRPr="000B6962" w:rsidRDefault="004D63FD" w:rsidP="004D63FD">
            <w:pPr>
              <w:jc w:val="right"/>
              <w:rPr>
                <w:sz w:val="20"/>
                <w:szCs w:val="20"/>
              </w:rPr>
            </w:pPr>
            <w:r w:rsidRPr="000B6962">
              <w:rPr>
                <w:sz w:val="20"/>
                <w:szCs w:val="20"/>
              </w:rPr>
              <w:t xml:space="preserve">Приложение № 4 </w:t>
            </w:r>
          </w:p>
          <w:p w:rsidR="004D63FD" w:rsidRPr="000B6962" w:rsidRDefault="004D63FD" w:rsidP="004D63FD">
            <w:pPr>
              <w:rPr>
                <w:sz w:val="20"/>
                <w:szCs w:val="20"/>
              </w:rPr>
            </w:pPr>
          </w:p>
          <w:p w:rsidR="004D63FD" w:rsidRPr="000B6962" w:rsidRDefault="004D63FD" w:rsidP="004D63FD">
            <w:pPr>
              <w:jc w:val="right"/>
              <w:rPr>
                <w:sz w:val="20"/>
                <w:szCs w:val="20"/>
              </w:rPr>
            </w:pPr>
            <w:r w:rsidRPr="000B6962">
              <w:rPr>
                <w:sz w:val="20"/>
                <w:szCs w:val="20"/>
              </w:rPr>
              <w:t xml:space="preserve">к Административному регламенту </w:t>
            </w:r>
          </w:p>
          <w:p w:rsidR="004D63FD" w:rsidRPr="000B6962" w:rsidRDefault="004D63FD" w:rsidP="004D63FD">
            <w:pPr>
              <w:jc w:val="right"/>
              <w:rPr>
                <w:sz w:val="20"/>
                <w:szCs w:val="20"/>
              </w:rPr>
            </w:pPr>
            <w:r w:rsidRPr="000B6962">
              <w:rPr>
                <w:sz w:val="20"/>
                <w:szCs w:val="20"/>
              </w:rPr>
              <w:t xml:space="preserve">по предоставлению муниципальной услуги </w:t>
            </w:r>
          </w:p>
          <w:p w:rsidR="004D63FD" w:rsidRPr="000B6962" w:rsidRDefault="004D63FD" w:rsidP="004D63FD">
            <w:pPr>
              <w:jc w:val="right"/>
              <w:rPr>
                <w:sz w:val="20"/>
                <w:szCs w:val="20"/>
              </w:rPr>
            </w:pPr>
            <w:r w:rsidRPr="000B6962">
              <w:rPr>
                <w:sz w:val="20"/>
                <w:szCs w:val="20"/>
              </w:rPr>
              <w:t xml:space="preserve">«Предоставление разрешения </w:t>
            </w:r>
          </w:p>
          <w:p w:rsidR="004D63FD" w:rsidRPr="000B6962" w:rsidRDefault="004D63FD" w:rsidP="004D63FD">
            <w:pPr>
              <w:tabs>
                <w:tab w:val="left" w:pos="5670"/>
              </w:tabs>
              <w:jc w:val="right"/>
              <w:rPr>
                <w:sz w:val="20"/>
                <w:szCs w:val="20"/>
              </w:rPr>
            </w:pPr>
            <w:r w:rsidRPr="000B6962">
              <w:rPr>
                <w:sz w:val="20"/>
                <w:szCs w:val="20"/>
              </w:rPr>
              <w:t xml:space="preserve">на условно разрешенный вид использования </w:t>
            </w:r>
          </w:p>
          <w:p w:rsidR="004D63FD" w:rsidRPr="000B6962" w:rsidRDefault="004D63FD" w:rsidP="004D63FD">
            <w:pPr>
              <w:tabs>
                <w:tab w:val="left" w:pos="5670"/>
              </w:tabs>
              <w:jc w:val="right"/>
              <w:rPr>
                <w:sz w:val="20"/>
                <w:szCs w:val="20"/>
              </w:rPr>
            </w:pPr>
            <w:r w:rsidRPr="000B6962">
              <w:rPr>
                <w:sz w:val="20"/>
                <w:szCs w:val="20"/>
              </w:rPr>
              <w:t xml:space="preserve">земельного участка  или объекта </w:t>
            </w:r>
          </w:p>
          <w:p w:rsidR="004D63FD" w:rsidRPr="000B6962" w:rsidRDefault="004D63FD" w:rsidP="004D63FD">
            <w:pPr>
              <w:jc w:val="right"/>
              <w:rPr>
                <w:sz w:val="20"/>
                <w:szCs w:val="20"/>
              </w:rPr>
            </w:pPr>
            <w:r w:rsidRPr="000B6962">
              <w:rPr>
                <w:sz w:val="20"/>
                <w:szCs w:val="20"/>
              </w:rPr>
              <w:t>капитального строительства»</w:t>
            </w:r>
          </w:p>
          <w:p w:rsidR="004D63FD" w:rsidRPr="000B6962" w:rsidRDefault="004D63FD" w:rsidP="004D63FD">
            <w:pPr>
              <w:jc w:val="right"/>
              <w:rPr>
                <w:sz w:val="20"/>
                <w:szCs w:val="20"/>
              </w:rPr>
            </w:pPr>
          </w:p>
          <w:p w:rsidR="004D63FD" w:rsidRPr="000B6962" w:rsidRDefault="004D63FD" w:rsidP="004D63FD">
            <w:pPr>
              <w:rPr>
                <w:sz w:val="20"/>
                <w:szCs w:val="20"/>
              </w:rPr>
            </w:pPr>
            <w:r w:rsidRPr="000B6962">
              <w:rPr>
                <w:sz w:val="20"/>
                <w:szCs w:val="20"/>
              </w:rPr>
              <w:t xml:space="preserve">    Бланк Администрации</w:t>
            </w: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jc w:val="center"/>
              <w:rPr>
                <w:b/>
                <w:sz w:val="20"/>
                <w:szCs w:val="20"/>
              </w:rPr>
            </w:pPr>
            <w:r w:rsidRPr="000B6962">
              <w:rPr>
                <w:b/>
                <w:sz w:val="20"/>
                <w:szCs w:val="20"/>
              </w:rPr>
              <w:lastRenderedPageBreak/>
              <w:t>Об отказе в предоставлении разрешения на условно разрешенный</w:t>
            </w:r>
          </w:p>
          <w:p w:rsidR="004D63FD" w:rsidRPr="000B6962" w:rsidRDefault="004D63FD" w:rsidP="004D63FD">
            <w:pPr>
              <w:jc w:val="center"/>
              <w:rPr>
                <w:b/>
                <w:sz w:val="20"/>
                <w:szCs w:val="20"/>
              </w:rPr>
            </w:pPr>
            <w:r w:rsidRPr="000B6962">
              <w:rPr>
                <w:b/>
                <w:sz w:val="20"/>
                <w:szCs w:val="20"/>
              </w:rPr>
              <w:t>вид использования земельного участка или объекта</w:t>
            </w:r>
          </w:p>
          <w:p w:rsidR="004D63FD" w:rsidRPr="000B6962" w:rsidRDefault="004D63FD" w:rsidP="004D63FD">
            <w:pPr>
              <w:jc w:val="center"/>
              <w:rPr>
                <w:b/>
                <w:sz w:val="20"/>
                <w:szCs w:val="20"/>
              </w:rPr>
            </w:pPr>
            <w:r w:rsidRPr="000B6962">
              <w:rPr>
                <w:b/>
                <w:sz w:val="20"/>
                <w:szCs w:val="20"/>
              </w:rPr>
              <w:t>капитального строительства</w:t>
            </w:r>
          </w:p>
          <w:p w:rsidR="004D63FD" w:rsidRPr="000B6962" w:rsidRDefault="004D63FD" w:rsidP="004D63FD">
            <w:pPr>
              <w:jc w:val="center"/>
              <w:rPr>
                <w:b/>
                <w:sz w:val="20"/>
                <w:szCs w:val="20"/>
              </w:rPr>
            </w:pPr>
          </w:p>
          <w:p w:rsidR="004D63FD" w:rsidRPr="000B6962" w:rsidRDefault="004D63FD" w:rsidP="004D63FD">
            <w:pPr>
              <w:rPr>
                <w:sz w:val="20"/>
                <w:szCs w:val="20"/>
              </w:rPr>
            </w:pPr>
            <w:r w:rsidRPr="000B6962">
              <w:rPr>
                <w:sz w:val="20"/>
                <w:szCs w:val="20"/>
              </w:rPr>
              <w:t xml:space="preserve">                      от _______________ N __________</w:t>
            </w: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По     результатам     рассмотрения    заявления    о    предоставлении</w:t>
            </w:r>
          </w:p>
          <w:p w:rsidR="004D63FD" w:rsidRPr="000B6962" w:rsidRDefault="004D63FD" w:rsidP="004D63FD">
            <w:pPr>
              <w:rPr>
                <w:sz w:val="20"/>
                <w:szCs w:val="20"/>
              </w:rPr>
            </w:pPr>
            <w:r w:rsidRPr="000B6962">
              <w:rPr>
                <w:sz w:val="20"/>
                <w:szCs w:val="2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4D63FD" w:rsidRPr="000B6962" w:rsidRDefault="004D63FD" w:rsidP="004D63FD">
            <w:pPr>
              <w:jc w:val="center"/>
              <w:rPr>
                <w:sz w:val="20"/>
                <w:szCs w:val="20"/>
              </w:rPr>
            </w:pPr>
            <w:r w:rsidRPr="000B6962">
              <w:rPr>
                <w:sz w:val="20"/>
                <w:szCs w:val="20"/>
              </w:rPr>
              <w:t>(Ф.И.О. физического лица, наименование  юридического лица – заявителя)</w:t>
            </w:r>
          </w:p>
          <w:p w:rsidR="004D63FD" w:rsidRPr="000B6962" w:rsidRDefault="004D63FD" w:rsidP="004D63FD">
            <w:pPr>
              <w:rPr>
                <w:sz w:val="20"/>
                <w:szCs w:val="20"/>
              </w:rPr>
            </w:pPr>
            <w:r w:rsidRPr="000B6962">
              <w:rPr>
                <w:sz w:val="20"/>
                <w:szCs w:val="20"/>
              </w:rPr>
              <w:t>_____________________________________________________________</w:t>
            </w:r>
          </w:p>
          <w:p w:rsidR="004D63FD" w:rsidRPr="000B6962" w:rsidRDefault="004D63FD" w:rsidP="004D63FD">
            <w:pPr>
              <w:rPr>
                <w:sz w:val="20"/>
                <w:szCs w:val="20"/>
              </w:rPr>
            </w:pPr>
            <w:r w:rsidRPr="000B6962">
              <w:rPr>
                <w:sz w:val="20"/>
                <w:szCs w:val="20"/>
              </w:rPr>
              <w:t xml:space="preserve">                        (дата направления заявления)</w:t>
            </w:r>
          </w:p>
          <w:p w:rsidR="004D63FD" w:rsidRPr="000B6962" w:rsidRDefault="004D63FD" w:rsidP="004D63FD">
            <w:pPr>
              <w:rPr>
                <w:sz w:val="20"/>
                <w:szCs w:val="20"/>
              </w:rPr>
            </w:pPr>
            <w:r w:rsidRPr="000B6962">
              <w:rPr>
                <w:sz w:val="20"/>
                <w:szCs w:val="20"/>
              </w:rPr>
              <w:t>На основании _________________________________________________</w:t>
            </w:r>
          </w:p>
          <w:p w:rsidR="004D63FD" w:rsidRPr="000B6962" w:rsidRDefault="004D63FD" w:rsidP="004D63FD">
            <w:pPr>
              <w:rPr>
                <w:sz w:val="20"/>
                <w:szCs w:val="20"/>
              </w:rPr>
            </w:pPr>
            <w:r w:rsidRPr="000B6962">
              <w:rPr>
                <w:sz w:val="20"/>
                <w:szCs w:val="20"/>
              </w:rPr>
              <w:t>__________________________________________________________________</w:t>
            </w:r>
          </w:p>
          <w:p w:rsidR="004D63FD" w:rsidRPr="000B6962" w:rsidRDefault="004D63FD" w:rsidP="004D63FD">
            <w:pPr>
              <w:rPr>
                <w:sz w:val="20"/>
                <w:szCs w:val="20"/>
              </w:rPr>
            </w:pPr>
            <w:r w:rsidRPr="000B6962">
              <w:rPr>
                <w:sz w:val="20"/>
                <w:szCs w:val="2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4D63FD" w:rsidRPr="000B6962" w:rsidRDefault="004D63FD" w:rsidP="004D63FD">
            <w:pPr>
              <w:rPr>
                <w:sz w:val="20"/>
                <w:szCs w:val="20"/>
              </w:rPr>
            </w:pPr>
            <w:r w:rsidRPr="000B6962">
              <w:rPr>
                <w:sz w:val="20"/>
                <w:szCs w:val="20"/>
              </w:rPr>
              <w:t>________________________________________________________________________________________________________________________________</w:t>
            </w:r>
          </w:p>
          <w:p w:rsidR="004D63FD" w:rsidRPr="000B6962" w:rsidRDefault="004D63FD" w:rsidP="004D63FD">
            <w:pPr>
              <w:rPr>
                <w:sz w:val="20"/>
                <w:szCs w:val="20"/>
              </w:rPr>
            </w:pPr>
            <w:r w:rsidRPr="000B6962">
              <w:rPr>
                <w:sz w:val="20"/>
                <w:szCs w:val="20"/>
              </w:rPr>
              <w:t xml:space="preserve">        (указывается основание отказа в предоставлении разрешения)</w:t>
            </w:r>
          </w:p>
          <w:p w:rsidR="004D63FD" w:rsidRPr="000B6962" w:rsidRDefault="004D63FD" w:rsidP="004D63FD">
            <w:pPr>
              <w:rPr>
                <w:sz w:val="20"/>
                <w:szCs w:val="20"/>
              </w:rPr>
            </w:pPr>
            <w:r w:rsidRPr="000B6962">
              <w:rPr>
                <w:sz w:val="20"/>
                <w:szCs w:val="2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Должностное лицо (ФИО)                        ______________________________</w:t>
            </w:r>
          </w:p>
          <w:p w:rsidR="004D63FD" w:rsidRPr="000B6962" w:rsidRDefault="004D63FD" w:rsidP="004D63FD">
            <w:pPr>
              <w:rPr>
                <w:sz w:val="20"/>
                <w:szCs w:val="20"/>
              </w:rPr>
            </w:pPr>
          </w:p>
          <w:p w:rsidR="004D63FD" w:rsidRPr="000B6962" w:rsidRDefault="004D63FD" w:rsidP="004D63FD">
            <w:pPr>
              <w:jc w:val="right"/>
              <w:rPr>
                <w:sz w:val="20"/>
                <w:szCs w:val="20"/>
              </w:rPr>
            </w:pPr>
            <w:r w:rsidRPr="000B6962">
              <w:rPr>
                <w:sz w:val="20"/>
                <w:szCs w:val="20"/>
              </w:rPr>
              <w:t>(подпись должностного лица органа,</w:t>
            </w:r>
          </w:p>
          <w:p w:rsidR="004D63FD" w:rsidRPr="000B6962" w:rsidRDefault="004D63FD" w:rsidP="004D63FD">
            <w:pPr>
              <w:jc w:val="right"/>
              <w:rPr>
                <w:sz w:val="20"/>
                <w:szCs w:val="20"/>
              </w:rPr>
            </w:pPr>
            <w:r w:rsidRPr="000B6962">
              <w:rPr>
                <w:sz w:val="20"/>
                <w:szCs w:val="20"/>
              </w:rPr>
              <w:t>осуществляющего предоставление</w:t>
            </w:r>
          </w:p>
          <w:p w:rsidR="004D63FD" w:rsidRPr="000B6962" w:rsidRDefault="004D63FD" w:rsidP="004D63FD">
            <w:pPr>
              <w:jc w:val="right"/>
              <w:rPr>
                <w:sz w:val="20"/>
                <w:szCs w:val="20"/>
              </w:rPr>
            </w:pPr>
            <w:r w:rsidRPr="000B6962">
              <w:rPr>
                <w:sz w:val="20"/>
                <w:szCs w:val="20"/>
              </w:rPr>
              <w:t xml:space="preserve">                                                муниципальной услуги)</w:t>
            </w:r>
          </w:p>
          <w:p w:rsidR="004D63FD" w:rsidRPr="000B6962" w:rsidRDefault="004D63FD" w:rsidP="004D63FD">
            <w:pPr>
              <w:jc w:val="right"/>
              <w:rPr>
                <w:sz w:val="20"/>
                <w:szCs w:val="20"/>
              </w:rPr>
            </w:pPr>
          </w:p>
          <w:p w:rsidR="004D63FD" w:rsidRPr="000B6962" w:rsidRDefault="004D63FD" w:rsidP="004D63FD">
            <w:pPr>
              <w:rPr>
                <w:sz w:val="20"/>
                <w:szCs w:val="20"/>
              </w:rPr>
            </w:pPr>
          </w:p>
          <w:p w:rsidR="004D63FD" w:rsidRDefault="004D63FD" w:rsidP="004D63FD">
            <w:pPr>
              <w:rPr>
                <w:sz w:val="20"/>
                <w:szCs w:val="20"/>
              </w:rPr>
            </w:pPr>
          </w:p>
          <w:p w:rsidR="004D63FD" w:rsidRDefault="004D63FD" w:rsidP="004D63FD">
            <w:pPr>
              <w:rPr>
                <w:sz w:val="20"/>
                <w:szCs w:val="20"/>
              </w:rPr>
            </w:pPr>
          </w:p>
          <w:p w:rsidR="004D63FD"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jc w:val="right"/>
              <w:rPr>
                <w:sz w:val="20"/>
                <w:szCs w:val="20"/>
              </w:rPr>
            </w:pPr>
            <w:r w:rsidRPr="000B6962">
              <w:rPr>
                <w:sz w:val="20"/>
                <w:szCs w:val="20"/>
              </w:rPr>
              <w:t xml:space="preserve">Приложение № 5 </w:t>
            </w:r>
          </w:p>
          <w:p w:rsidR="004D63FD" w:rsidRPr="000B6962" w:rsidRDefault="004D63FD" w:rsidP="004D63FD">
            <w:pPr>
              <w:rPr>
                <w:sz w:val="20"/>
                <w:szCs w:val="20"/>
              </w:rPr>
            </w:pPr>
          </w:p>
          <w:p w:rsidR="004D63FD" w:rsidRPr="000B6962" w:rsidRDefault="004D63FD" w:rsidP="004D63FD">
            <w:pPr>
              <w:jc w:val="right"/>
              <w:rPr>
                <w:sz w:val="20"/>
                <w:szCs w:val="20"/>
              </w:rPr>
            </w:pPr>
            <w:r w:rsidRPr="000B6962">
              <w:rPr>
                <w:sz w:val="20"/>
                <w:szCs w:val="20"/>
              </w:rPr>
              <w:t xml:space="preserve">к Административному регламенту </w:t>
            </w:r>
          </w:p>
          <w:p w:rsidR="004D63FD" w:rsidRPr="000B6962" w:rsidRDefault="004D63FD" w:rsidP="004D63FD">
            <w:pPr>
              <w:jc w:val="right"/>
              <w:rPr>
                <w:sz w:val="20"/>
                <w:szCs w:val="20"/>
              </w:rPr>
            </w:pPr>
            <w:r w:rsidRPr="000B6962">
              <w:rPr>
                <w:sz w:val="20"/>
                <w:szCs w:val="20"/>
              </w:rPr>
              <w:t xml:space="preserve">по предоставлению муниципальной услуги </w:t>
            </w:r>
          </w:p>
          <w:p w:rsidR="004D63FD" w:rsidRPr="000B6962" w:rsidRDefault="004D63FD" w:rsidP="004D63FD">
            <w:pPr>
              <w:jc w:val="right"/>
              <w:rPr>
                <w:sz w:val="20"/>
                <w:szCs w:val="20"/>
              </w:rPr>
            </w:pPr>
            <w:r w:rsidRPr="000B6962">
              <w:rPr>
                <w:sz w:val="20"/>
                <w:szCs w:val="20"/>
              </w:rPr>
              <w:t xml:space="preserve">«Предоставление разрешения </w:t>
            </w:r>
          </w:p>
          <w:p w:rsidR="004D63FD" w:rsidRPr="000B6962" w:rsidRDefault="004D63FD" w:rsidP="004D63FD">
            <w:pPr>
              <w:tabs>
                <w:tab w:val="left" w:pos="5670"/>
              </w:tabs>
              <w:jc w:val="right"/>
              <w:rPr>
                <w:sz w:val="20"/>
                <w:szCs w:val="20"/>
              </w:rPr>
            </w:pPr>
            <w:r w:rsidRPr="000B6962">
              <w:rPr>
                <w:sz w:val="20"/>
                <w:szCs w:val="20"/>
              </w:rPr>
              <w:t xml:space="preserve">на условно разрешенный вид использования </w:t>
            </w:r>
          </w:p>
          <w:p w:rsidR="004D63FD" w:rsidRPr="000B6962" w:rsidRDefault="004D63FD" w:rsidP="004D63FD">
            <w:pPr>
              <w:tabs>
                <w:tab w:val="left" w:pos="5670"/>
              </w:tabs>
              <w:jc w:val="right"/>
              <w:rPr>
                <w:sz w:val="20"/>
                <w:szCs w:val="20"/>
              </w:rPr>
            </w:pPr>
            <w:r w:rsidRPr="000B6962">
              <w:rPr>
                <w:sz w:val="20"/>
                <w:szCs w:val="20"/>
              </w:rPr>
              <w:t xml:space="preserve">земельного участка  или объекта </w:t>
            </w:r>
          </w:p>
          <w:p w:rsidR="004D63FD" w:rsidRPr="000B6962" w:rsidRDefault="004D63FD" w:rsidP="004D63FD">
            <w:pPr>
              <w:jc w:val="right"/>
              <w:rPr>
                <w:sz w:val="20"/>
                <w:szCs w:val="20"/>
              </w:rPr>
            </w:pPr>
            <w:r w:rsidRPr="000B6962">
              <w:rPr>
                <w:sz w:val="20"/>
                <w:szCs w:val="20"/>
              </w:rPr>
              <w:t>капитального строительства»</w:t>
            </w:r>
          </w:p>
          <w:p w:rsidR="004D63FD" w:rsidRPr="000B6962" w:rsidRDefault="004D63FD" w:rsidP="004D63FD">
            <w:pPr>
              <w:jc w:val="right"/>
              <w:rPr>
                <w:sz w:val="20"/>
                <w:szCs w:val="20"/>
              </w:rPr>
            </w:pP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Бланк Администрации</w:t>
            </w: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jc w:val="right"/>
              <w:rPr>
                <w:sz w:val="20"/>
                <w:szCs w:val="20"/>
              </w:rPr>
            </w:pPr>
            <w:r w:rsidRPr="000B6962">
              <w:rPr>
                <w:sz w:val="20"/>
                <w:szCs w:val="20"/>
              </w:rPr>
              <w:t>(фамилия, имя, отчество, место</w:t>
            </w:r>
          </w:p>
          <w:p w:rsidR="004D63FD" w:rsidRPr="000B6962" w:rsidRDefault="004D63FD" w:rsidP="004D63FD">
            <w:pPr>
              <w:jc w:val="right"/>
              <w:rPr>
                <w:sz w:val="20"/>
                <w:szCs w:val="20"/>
              </w:rPr>
            </w:pPr>
            <w:r w:rsidRPr="000B6962">
              <w:rPr>
                <w:sz w:val="20"/>
                <w:szCs w:val="20"/>
              </w:rPr>
              <w:t xml:space="preserve">                                          жительства - для физических лиц;</w:t>
            </w:r>
          </w:p>
          <w:p w:rsidR="004D63FD" w:rsidRPr="000B6962" w:rsidRDefault="004D63FD" w:rsidP="004D63FD">
            <w:pPr>
              <w:jc w:val="right"/>
              <w:rPr>
                <w:sz w:val="20"/>
                <w:szCs w:val="20"/>
              </w:rPr>
            </w:pPr>
            <w:r w:rsidRPr="000B6962">
              <w:rPr>
                <w:sz w:val="20"/>
                <w:szCs w:val="20"/>
              </w:rPr>
              <w:t xml:space="preserve">                                          полное наименование, место</w:t>
            </w:r>
          </w:p>
          <w:p w:rsidR="004D63FD" w:rsidRPr="000B6962" w:rsidRDefault="004D63FD" w:rsidP="004D63FD">
            <w:pPr>
              <w:jc w:val="right"/>
              <w:rPr>
                <w:sz w:val="20"/>
                <w:szCs w:val="20"/>
              </w:rPr>
            </w:pPr>
            <w:r w:rsidRPr="000B6962">
              <w:rPr>
                <w:sz w:val="20"/>
                <w:szCs w:val="20"/>
              </w:rPr>
              <w:t xml:space="preserve">                                          нахождения, ИНН - для юридических</w:t>
            </w:r>
          </w:p>
          <w:p w:rsidR="004D63FD" w:rsidRPr="000B6962" w:rsidRDefault="004D63FD" w:rsidP="004D63FD">
            <w:pPr>
              <w:jc w:val="right"/>
              <w:rPr>
                <w:sz w:val="20"/>
                <w:szCs w:val="20"/>
              </w:rPr>
            </w:pPr>
            <w:r w:rsidRPr="000B6962">
              <w:rPr>
                <w:sz w:val="20"/>
                <w:szCs w:val="20"/>
              </w:rPr>
              <w:t xml:space="preserve">                                          лиц)</w:t>
            </w: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jc w:val="center"/>
              <w:rPr>
                <w:sz w:val="20"/>
                <w:szCs w:val="20"/>
              </w:rPr>
            </w:pPr>
            <w:r w:rsidRPr="000B6962">
              <w:rPr>
                <w:sz w:val="20"/>
                <w:szCs w:val="20"/>
              </w:rPr>
              <w:t>УВЕДОМЛЕНИЕ</w:t>
            </w:r>
          </w:p>
          <w:p w:rsidR="004D63FD" w:rsidRPr="000B6962" w:rsidRDefault="004D63FD" w:rsidP="004D63FD">
            <w:pPr>
              <w:rPr>
                <w:sz w:val="20"/>
                <w:szCs w:val="20"/>
              </w:rPr>
            </w:pPr>
            <w:r w:rsidRPr="000B6962">
              <w:rPr>
                <w:sz w:val="20"/>
                <w:szCs w:val="20"/>
              </w:rPr>
              <w:t xml:space="preserve">              об отказе в приеме документов, необходимых для</w:t>
            </w:r>
          </w:p>
          <w:p w:rsidR="004D63FD" w:rsidRPr="000B6962" w:rsidRDefault="004D63FD" w:rsidP="004D63FD">
            <w:pPr>
              <w:rPr>
                <w:sz w:val="20"/>
                <w:szCs w:val="20"/>
              </w:rPr>
            </w:pPr>
            <w:r w:rsidRPr="000B6962">
              <w:rPr>
                <w:sz w:val="20"/>
                <w:szCs w:val="20"/>
              </w:rPr>
              <w:t xml:space="preserve">                    предоставления муниципальной услуги</w:t>
            </w: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 xml:space="preserve">                      от _______________ N __________</w:t>
            </w:r>
          </w:p>
          <w:p w:rsidR="004D63FD" w:rsidRPr="000B6962" w:rsidRDefault="004D63FD" w:rsidP="004D63FD">
            <w:pPr>
              <w:rPr>
                <w:sz w:val="20"/>
                <w:szCs w:val="20"/>
              </w:rPr>
            </w:pPr>
          </w:p>
          <w:p w:rsidR="004D63FD" w:rsidRPr="000B6962" w:rsidRDefault="004D63FD" w:rsidP="004D63FD">
            <w:pPr>
              <w:rPr>
                <w:sz w:val="20"/>
                <w:szCs w:val="20"/>
              </w:rPr>
            </w:pPr>
            <w:r w:rsidRPr="000B6962">
              <w:rPr>
                <w:sz w:val="20"/>
                <w:szCs w:val="20"/>
              </w:rPr>
              <w:t>По     результатам    рассмотрения    заявления    о     предоставлении</w:t>
            </w:r>
          </w:p>
          <w:p w:rsidR="004D63FD" w:rsidRPr="000B6962" w:rsidRDefault="004D63FD" w:rsidP="004D63FD">
            <w:pPr>
              <w:rPr>
                <w:sz w:val="20"/>
                <w:szCs w:val="20"/>
              </w:rPr>
            </w:pPr>
            <w:r w:rsidRPr="000B6962">
              <w:rPr>
                <w:sz w:val="20"/>
                <w:szCs w:val="2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4D63FD" w:rsidRPr="000B6962" w:rsidRDefault="004D63FD" w:rsidP="004D63FD">
            <w:pPr>
              <w:jc w:val="center"/>
              <w:rPr>
                <w:sz w:val="20"/>
                <w:szCs w:val="20"/>
              </w:rPr>
            </w:pPr>
            <w:r w:rsidRPr="000B6962">
              <w:rPr>
                <w:sz w:val="20"/>
                <w:szCs w:val="20"/>
              </w:rPr>
              <w:t xml:space="preserve">(Ф.И.О. физического лица, наименование юридического  лица - заявителя, </w:t>
            </w:r>
          </w:p>
          <w:p w:rsidR="004D63FD" w:rsidRPr="000B6962" w:rsidRDefault="004D63FD" w:rsidP="004D63FD">
            <w:pPr>
              <w:rPr>
                <w:sz w:val="20"/>
                <w:szCs w:val="20"/>
              </w:rPr>
            </w:pPr>
            <w:r w:rsidRPr="000B6962">
              <w:rPr>
                <w:sz w:val="20"/>
                <w:szCs w:val="20"/>
              </w:rPr>
              <w:lastRenderedPageBreak/>
              <w:t>__________________________________________________________________</w:t>
            </w:r>
          </w:p>
          <w:p w:rsidR="004D63FD" w:rsidRPr="000B6962" w:rsidRDefault="004D63FD" w:rsidP="004D63FD">
            <w:pPr>
              <w:jc w:val="center"/>
              <w:rPr>
                <w:sz w:val="20"/>
                <w:szCs w:val="20"/>
              </w:rPr>
            </w:pPr>
            <w:r w:rsidRPr="000B6962">
              <w:rPr>
                <w:sz w:val="20"/>
                <w:szCs w:val="20"/>
              </w:rPr>
              <w:t>(дата направления заявления)</w:t>
            </w:r>
          </w:p>
          <w:p w:rsidR="004D63FD" w:rsidRPr="000B6962" w:rsidRDefault="004D63FD" w:rsidP="004D63FD">
            <w:pPr>
              <w:rPr>
                <w:sz w:val="20"/>
                <w:szCs w:val="20"/>
              </w:rPr>
            </w:pPr>
            <w:r w:rsidRPr="000B6962">
              <w:rPr>
                <w:sz w:val="20"/>
                <w:szCs w:val="20"/>
              </w:rPr>
              <w:t xml:space="preserve"> принято   решение   об   отказе   в   приеме  документов,  необходимых  для</w:t>
            </w:r>
          </w:p>
          <w:p w:rsidR="004D63FD" w:rsidRPr="000B6962" w:rsidRDefault="004D63FD" w:rsidP="004D63FD">
            <w:pPr>
              <w:rPr>
                <w:sz w:val="20"/>
                <w:szCs w:val="20"/>
              </w:rPr>
            </w:pPr>
            <w:r w:rsidRPr="000B6962">
              <w:rPr>
                <w:sz w:val="20"/>
                <w:szCs w:val="2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4D63FD" w:rsidRPr="000B6962" w:rsidRDefault="004D63FD" w:rsidP="004D63FD">
            <w:pPr>
              <w:rPr>
                <w:sz w:val="20"/>
                <w:szCs w:val="20"/>
              </w:rPr>
            </w:pPr>
            <w:r w:rsidRPr="000B6962">
              <w:rPr>
                <w:sz w:val="20"/>
                <w:szCs w:val="20"/>
              </w:rPr>
              <w:t>________________________________________________________________________________________________________________________________</w:t>
            </w:r>
          </w:p>
          <w:p w:rsidR="004D63FD" w:rsidRPr="000B6962" w:rsidRDefault="004D63FD" w:rsidP="004D63FD">
            <w:pPr>
              <w:rPr>
                <w:sz w:val="20"/>
                <w:szCs w:val="20"/>
              </w:rPr>
            </w:pPr>
            <w:r w:rsidRPr="000B6962">
              <w:rPr>
                <w:sz w:val="20"/>
                <w:szCs w:val="20"/>
              </w:rPr>
              <w:t>(указываются основания отказа в приеме документов, необходимых для предоставления  муниципальной услуги.</w:t>
            </w:r>
          </w:p>
          <w:p w:rsidR="004D63FD" w:rsidRPr="000B6962" w:rsidRDefault="004D63FD" w:rsidP="004D63FD">
            <w:pPr>
              <w:rPr>
                <w:sz w:val="20"/>
                <w:szCs w:val="20"/>
              </w:rPr>
            </w:pPr>
            <w:r w:rsidRPr="000B6962">
              <w:rPr>
                <w:sz w:val="20"/>
                <w:szCs w:val="2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D63FD" w:rsidRPr="000B6962" w:rsidRDefault="004D63FD" w:rsidP="004D63FD">
            <w:pPr>
              <w:rPr>
                <w:sz w:val="20"/>
                <w:szCs w:val="20"/>
              </w:rPr>
            </w:pPr>
            <w:r w:rsidRPr="000B6962">
              <w:rPr>
                <w:sz w:val="20"/>
                <w:szCs w:val="2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rPr>
                <w:sz w:val="20"/>
                <w:szCs w:val="20"/>
              </w:rPr>
            </w:pPr>
          </w:p>
          <w:p w:rsidR="004D63FD" w:rsidRPr="000B6962" w:rsidRDefault="004D63FD" w:rsidP="004D63FD">
            <w:pPr>
              <w:ind w:hanging="142"/>
              <w:rPr>
                <w:sz w:val="20"/>
                <w:szCs w:val="20"/>
              </w:rPr>
            </w:pPr>
            <w:r w:rsidRPr="000B6962">
              <w:rPr>
                <w:sz w:val="20"/>
                <w:szCs w:val="20"/>
              </w:rPr>
              <w:t>Должностное лицо (ФИО)                   __________________________________</w:t>
            </w:r>
          </w:p>
          <w:p w:rsidR="004D63FD" w:rsidRPr="000B6962" w:rsidRDefault="004D63FD" w:rsidP="004D63FD">
            <w:pPr>
              <w:jc w:val="right"/>
              <w:rPr>
                <w:sz w:val="20"/>
                <w:szCs w:val="20"/>
              </w:rPr>
            </w:pPr>
            <w:r w:rsidRPr="000B6962">
              <w:rPr>
                <w:sz w:val="20"/>
                <w:szCs w:val="20"/>
              </w:rPr>
              <w:t>(подпись должностного лица органа,</w:t>
            </w:r>
          </w:p>
          <w:p w:rsidR="004D63FD" w:rsidRPr="000B6962" w:rsidRDefault="004D63FD" w:rsidP="004D63FD">
            <w:pPr>
              <w:jc w:val="right"/>
              <w:rPr>
                <w:sz w:val="20"/>
                <w:szCs w:val="20"/>
              </w:rPr>
            </w:pPr>
            <w:r w:rsidRPr="000B6962">
              <w:rPr>
                <w:sz w:val="20"/>
                <w:szCs w:val="20"/>
              </w:rPr>
              <w:t>осуществляющего предоставление</w:t>
            </w:r>
          </w:p>
          <w:p w:rsidR="004D63FD" w:rsidRPr="000B6962" w:rsidRDefault="004D63FD" w:rsidP="004D63FD">
            <w:pPr>
              <w:jc w:val="right"/>
              <w:rPr>
                <w:sz w:val="20"/>
                <w:szCs w:val="20"/>
              </w:rPr>
            </w:pPr>
            <w:r w:rsidRPr="000B6962">
              <w:rPr>
                <w:sz w:val="20"/>
                <w:szCs w:val="20"/>
              </w:rPr>
              <w:t xml:space="preserve">                                                муниципальной услуги)</w:t>
            </w:r>
          </w:p>
          <w:p w:rsidR="004D63FD" w:rsidRPr="000B6962" w:rsidRDefault="004D63FD" w:rsidP="004D63FD">
            <w:pPr>
              <w:jc w:val="right"/>
              <w:rPr>
                <w:sz w:val="20"/>
                <w:szCs w:val="20"/>
              </w:rPr>
            </w:pPr>
          </w:p>
          <w:p w:rsidR="004D63FD" w:rsidRPr="000B6962" w:rsidRDefault="004D63FD" w:rsidP="004D63FD">
            <w:pPr>
              <w:jc w:val="right"/>
              <w:rPr>
                <w:sz w:val="20"/>
                <w:szCs w:val="20"/>
              </w:rPr>
            </w:pPr>
          </w:p>
          <w:p w:rsidR="004D63FD" w:rsidRPr="000B6962" w:rsidRDefault="004D63FD" w:rsidP="004D63FD">
            <w:pPr>
              <w:jc w:val="right"/>
              <w:rPr>
                <w:sz w:val="20"/>
                <w:szCs w:val="20"/>
              </w:rPr>
            </w:pPr>
          </w:p>
          <w:p w:rsidR="004D63FD" w:rsidRPr="000B6962" w:rsidRDefault="004D63FD" w:rsidP="004D63FD">
            <w:pPr>
              <w:ind w:firstLine="709"/>
              <w:rPr>
                <w:rFonts w:eastAsia="Calibri"/>
                <w:bCs/>
                <w:sz w:val="20"/>
                <w:szCs w:val="20"/>
                <w:lang w:eastAsia="en-US"/>
              </w:rPr>
            </w:pPr>
          </w:p>
          <w:p w:rsidR="004D63FD" w:rsidRDefault="004D63FD" w:rsidP="004D63FD">
            <w:pPr>
              <w:jc w:val="both"/>
            </w:pPr>
          </w:p>
          <w:p w:rsidR="004D63FD" w:rsidRDefault="004D63FD" w:rsidP="004D63FD">
            <w:pPr>
              <w:jc w:val="both"/>
            </w:pPr>
          </w:p>
          <w:p w:rsidR="004D63FD" w:rsidRDefault="004D63FD"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Pr="005F7C01" w:rsidRDefault="00E72BE0" w:rsidP="00E72BE0">
            <w:pPr>
              <w:jc w:val="center"/>
              <w:rPr>
                <w:sz w:val="28"/>
                <w:szCs w:val="28"/>
              </w:rPr>
            </w:pPr>
          </w:p>
          <w:p w:rsidR="00E72BE0" w:rsidRPr="00966CF0" w:rsidRDefault="00E72BE0" w:rsidP="00E72BE0">
            <w:pPr>
              <w:jc w:val="center"/>
              <w:rPr>
                <w:sz w:val="28"/>
                <w:szCs w:val="28"/>
              </w:rPr>
            </w:pPr>
            <w:r w:rsidRPr="00966CF0">
              <w:rPr>
                <w:sz w:val="28"/>
                <w:szCs w:val="28"/>
              </w:rPr>
              <w:lastRenderedPageBreak/>
              <w:t>АДМИНИСТРАЦИЯ</w:t>
            </w:r>
          </w:p>
          <w:p w:rsidR="00E72BE0" w:rsidRPr="00966CF0" w:rsidRDefault="00E72BE0" w:rsidP="00E72BE0">
            <w:pPr>
              <w:jc w:val="center"/>
              <w:rPr>
                <w:sz w:val="28"/>
                <w:szCs w:val="28"/>
              </w:rPr>
            </w:pPr>
            <w:r>
              <w:rPr>
                <w:sz w:val="28"/>
                <w:szCs w:val="28"/>
              </w:rPr>
              <w:t>ОСЕТРОВСКОГО СЕЛЬСКОГО</w:t>
            </w:r>
            <w:r w:rsidRPr="00966CF0">
              <w:rPr>
                <w:sz w:val="28"/>
                <w:szCs w:val="28"/>
              </w:rPr>
              <w:t xml:space="preserve"> ПОСЕЛЕНИЯ</w:t>
            </w:r>
          </w:p>
          <w:p w:rsidR="00E72BE0" w:rsidRPr="00966CF0" w:rsidRDefault="00E72BE0" w:rsidP="00E72BE0">
            <w:pPr>
              <w:jc w:val="center"/>
              <w:rPr>
                <w:sz w:val="28"/>
                <w:szCs w:val="28"/>
              </w:rPr>
            </w:pPr>
            <w:r>
              <w:rPr>
                <w:sz w:val="28"/>
                <w:szCs w:val="28"/>
              </w:rPr>
              <w:t xml:space="preserve">ВЕРХНЕМАМОНСКОГО </w:t>
            </w:r>
            <w:r w:rsidRPr="00966CF0">
              <w:rPr>
                <w:sz w:val="28"/>
                <w:szCs w:val="28"/>
              </w:rPr>
              <w:t xml:space="preserve"> МУНИЦИПАЛЬ</w:t>
            </w:r>
            <w:r>
              <w:rPr>
                <w:sz w:val="28"/>
                <w:szCs w:val="28"/>
              </w:rPr>
              <w:t xml:space="preserve">НОГО РАЙОНА </w:t>
            </w:r>
            <w:r w:rsidRPr="00966CF0">
              <w:rPr>
                <w:sz w:val="28"/>
                <w:szCs w:val="28"/>
              </w:rPr>
              <w:t>ВОРОНЕЖСКОЙ ОБЛАСТИ</w:t>
            </w:r>
          </w:p>
          <w:p w:rsidR="00E72BE0" w:rsidRPr="005F7C01" w:rsidRDefault="00E72BE0" w:rsidP="00E72BE0">
            <w:pPr>
              <w:jc w:val="center"/>
              <w:rPr>
                <w:sz w:val="28"/>
                <w:szCs w:val="28"/>
              </w:rPr>
            </w:pPr>
          </w:p>
          <w:p w:rsidR="00E72BE0" w:rsidRPr="005F7C01" w:rsidRDefault="00E72BE0" w:rsidP="00E72BE0">
            <w:pPr>
              <w:jc w:val="center"/>
              <w:rPr>
                <w:sz w:val="28"/>
                <w:szCs w:val="28"/>
              </w:rPr>
            </w:pPr>
            <w:r w:rsidRPr="005F7C01">
              <w:rPr>
                <w:sz w:val="28"/>
                <w:szCs w:val="28"/>
              </w:rPr>
              <w:t>ПОСТАНОВЛЕНИЕ</w:t>
            </w:r>
          </w:p>
          <w:p w:rsidR="00E72BE0" w:rsidRPr="005F7C01" w:rsidRDefault="00E72BE0" w:rsidP="00E72BE0">
            <w:pPr>
              <w:tabs>
                <w:tab w:val="left" w:pos="1172"/>
              </w:tabs>
            </w:pPr>
          </w:p>
          <w:p w:rsidR="00E72BE0" w:rsidRPr="003D573A" w:rsidRDefault="00E72BE0" w:rsidP="00E72BE0">
            <w:pPr>
              <w:tabs>
                <w:tab w:val="left" w:pos="1172"/>
              </w:tabs>
              <w:rPr>
                <w:sz w:val="28"/>
                <w:szCs w:val="28"/>
              </w:rPr>
            </w:pPr>
            <w:r w:rsidRPr="003D573A">
              <w:rPr>
                <w:sz w:val="28"/>
                <w:szCs w:val="28"/>
              </w:rPr>
              <w:t>«</w:t>
            </w:r>
            <w:r>
              <w:rPr>
                <w:sz w:val="28"/>
                <w:szCs w:val="28"/>
              </w:rPr>
              <w:t>01</w:t>
            </w:r>
            <w:r w:rsidRPr="003D573A">
              <w:rPr>
                <w:sz w:val="28"/>
                <w:szCs w:val="28"/>
              </w:rPr>
              <w:t xml:space="preserve">» </w:t>
            </w:r>
            <w:r>
              <w:rPr>
                <w:sz w:val="28"/>
                <w:szCs w:val="28"/>
              </w:rPr>
              <w:t>апреля</w:t>
            </w:r>
            <w:r w:rsidRPr="003D573A">
              <w:rPr>
                <w:sz w:val="28"/>
                <w:szCs w:val="28"/>
              </w:rPr>
              <w:t xml:space="preserve"> 2024  г.                                                                                        № </w:t>
            </w:r>
            <w:r>
              <w:rPr>
                <w:sz w:val="28"/>
                <w:szCs w:val="28"/>
              </w:rPr>
              <w:t>23</w:t>
            </w:r>
          </w:p>
          <w:p w:rsidR="00E72BE0" w:rsidRPr="003D573A" w:rsidRDefault="00E72BE0" w:rsidP="00E72BE0">
            <w:pPr>
              <w:rPr>
                <w:sz w:val="28"/>
                <w:szCs w:val="28"/>
              </w:rPr>
            </w:pPr>
            <w:r w:rsidRPr="003D573A">
              <w:rPr>
                <w:sz w:val="28"/>
                <w:szCs w:val="28"/>
              </w:rPr>
              <w:t>с. Осетровка</w:t>
            </w:r>
          </w:p>
          <w:p w:rsidR="00E72BE0" w:rsidRPr="005F7C01" w:rsidRDefault="00E72BE0" w:rsidP="00E72BE0">
            <w:pPr>
              <w:jc w:val="both"/>
              <w:rPr>
                <w:sz w:val="28"/>
                <w:szCs w:val="28"/>
              </w:rPr>
            </w:pPr>
          </w:p>
          <w:p w:rsidR="00E72BE0" w:rsidRPr="008C7B2E" w:rsidRDefault="00E72BE0" w:rsidP="00E72BE0">
            <w:pPr>
              <w:pStyle w:val="Title"/>
              <w:spacing w:before="0" w:after="0"/>
              <w:ind w:firstLine="0"/>
              <w:rPr>
                <w:rFonts w:ascii="Times New Roman" w:hAnsi="Times New Roman" w:cs="Times New Roman"/>
                <w:sz w:val="28"/>
                <w:szCs w:val="28"/>
              </w:rPr>
            </w:pPr>
            <w:r w:rsidRPr="005F7C01">
              <w:rPr>
                <w:rFonts w:ascii="Times New Roman" w:hAnsi="Times New Roman" w:cs="Times New Roman"/>
                <w:sz w:val="28"/>
                <w:szCs w:val="28"/>
              </w:rPr>
              <w:t>Об утверждении административного регламента предоставления муниципальной услуги «П</w:t>
            </w:r>
            <w:r w:rsidRPr="005F7C01">
              <w:rPr>
                <w:rFonts w:ascii="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w:t>
            </w:r>
            <w:r w:rsidRPr="008C7B2E">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Осетровского </w:t>
            </w:r>
            <w:r w:rsidRPr="008C7B2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Верхнемамонского </w:t>
            </w:r>
            <w:r w:rsidRPr="008C7B2E">
              <w:rPr>
                <w:rFonts w:ascii="Times New Roman" w:hAnsi="Times New Roman" w:cs="Times New Roman"/>
                <w:sz w:val="28"/>
                <w:szCs w:val="28"/>
              </w:rPr>
              <w:t>муниципального района  Воронежской области</w:t>
            </w:r>
          </w:p>
          <w:p w:rsidR="00E72BE0" w:rsidRPr="005F7C01" w:rsidRDefault="00E72BE0" w:rsidP="00E72BE0">
            <w:pPr>
              <w:jc w:val="center"/>
              <w:rPr>
                <w:sz w:val="28"/>
                <w:szCs w:val="28"/>
              </w:rPr>
            </w:pPr>
          </w:p>
          <w:p w:rsidR="00E72BE0" w:rsidRPr="005F7C01" w:rsidRDefault="00E72BE0" w:rsidP="00E72BE0">
            <w:pPr>
              <w:pStyle w:val="af0"/>
              <w:widowControl w:val="0"/>
              <w:tabs>
                <w:tab w:val="left" w:pos="0"/>
              </w:tabs>
              <w:ind w:firstLine="709"/>
              <w:jc w:val="both"/>
            </w:pPr>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sz w:val="28"/>
              </w:rPr>
              <w:t>,</w:t>
            </w:r>
            <w:r w:rsidRPr="005F7C01">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 xml:space="preserve">Осетровского </w:t>
            </w:r>
            <w:r w:rsidRPr="008C7B2E">
              <w:t xml:space="preserve">сельского поселения </w:t>
            </w:r>
            <w:r>
              <w:t xml:space="preserve">Верхнемамонского </w:t>
            </w:r>
            <w:r w:rsidRPr="008C7B2E">
              <w:t>муниципального района  Воронежской области</w:t>
            </w:r>
            <w:r w:rsidRPr="005F7C01">
              <w:t xml:space="preserve">, </w:t>
            </w:r>
          </w:p>
          <w:p w:rsidR="00E72BE0" w:rsidRPr="005F7C01" w:rsidRDefault="00E72BE0" w:rsidP="00E72BE0">
            <w:pPr>
              <w:pStyle w:val="af0"/>
              <w:widowControl w:val="0"/>
              <w:tabs>
                <w:tab w:val="left" w:pos="0"/>
              </w:tabs>
              <w:ind w:firstLine="709"/>
              <w:jc w:val="both"/>
              <w:rPr>
                <w:rFonts w:eastAsia="Times New Roman"/>
                <w:b/>
                <w:bCs/>
              </w:rPr>
            </w:pPr>
          </w:p>
          <w:p w:rsidR="00E72BE0" w:rsidRPr="005F7C01" w:rsidRDefault="00E72BE0" w:rsidP="00E72BE0">
            <w:pPr>
              <w:keepNext/>
              <w:ind w:firstLine="567"/>
              <w:jc w:val="center"/>
              <w:outlineLvl w:val="0"/>
              <w:rPr>
                <w:b/>
                <w:bCs/>
                <w:sz w:val="28"/>
                <w:szCs w:val="28"/>
              </w:rPr>
            </w:pPr>
            <w:r w:rsidRPr="005F7C01">
              <w:rPr>
                <w:b/>
                <w:bCs/>
                <w:sz w:val="28"/>
                <w:szCs w:val="28"/>
              </w:rPr>
              <w:t>ПОСТАНОВЛЯЕТ:</w:t>
            </w:r>
          </w:p>
          <w:p w:rsidR="00E72BE0" w:rsidRPr="005F7C01" w:rsidRDefault="00E72BE0" w:rsidP="00E72BE0">
            <w:pPr>
              <w:keepNext/>
              <w:ind w:firstLine="567"/>
              <w:jc w:val="both"/>
              <w:outlineLvl w:val="0"/>
              <w:rPr>
                <w:bCs/>
                <w:sz w:val="28"/>
                <w:szCs w:val="28"/>
              </w:rPr>
            </w:pPr>
          </w:p>
          <w:p w:rsidR="00E72BE0" w:rsidRPr="005F7C01" w:rsidRDefault="00E72BE0" w:rsidP="00E72BE0">
            <w:pPr>
              <w:keepNext/>
              <w:ind w:firstLine="567"/>
              <w:jc w:val="both"/>
              <w:outlineLvl w:val="0"/>
              <w:rPr>
                <w:bCs/>
                <w:sz w:val="28"/>
                <w:szCs w:val="28"/>
              </w:rPr>
            </w:pPr>
            <w:r w:rsidRPr="005F7C01">
              <w:rPr>
                <w:bCs/>
                <w:sz w:val="28"/>
                <w:szCs w:val="28"/>
              </w:rPr>
              <w:t xml:space="preserve">1. Утвердить административный регламент предоставления муниципальной услуги </w:t>
            </w:r>
            <w:r w:rsidRPr="005F7C01">
              <w:rPr>
                <w:sz w:val="28"/>
                <w:szCs w:val="28"/>
              </w:rPr>
              <w:t>«П</w:t>
            </w:r>
            <w:r w:rsidRPr="005F7C01">
              <w:rPr>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 w:val="28"/>
                <w:szCs w:val="28"/>
              </w:rPr>
              <w:t>»</w:t>
            </w:r>
            <w:r w:rsidRPr="005F7C01">
              <w:rPr>
                <w:bCs/>
                <w:sz w:val="28"/>
                <w:szCs w:val="28"/>
              </w:rPr>
              <w:t xml:space="preserve"> на территории </w:t>
            </w:r>
            <w:r>
              <w:rPr>
                <w:sz w:val="28"/>
                <w:szCs w:val="28"/>
              </w:rPr>
              <w:t xml:space="preserve">Осетровского </w:t>
            </w:r>
            <w:r w:rsidRPr="008C7B2E">
              <w:rPr>
                <w:sz w:val="28"/>
                <w:szCs w:val="28"/>
              </w:rPr>
              <w:t xml:space="preserve">сельского поселения </w:t>
            </w:r>
            <w:r>
              <w:rPr>
                <w:sz w:val="28"/>
                <w:szCs w:val="28"/>
              </w:rPr>
              <w:t xml:space="preserve">Верхнемамонского </w:t>
            </w:r>
            <w:r w:rsidRPr="008C7B2E">
              <w:rPr>
                <w:sz w:val="28"/>
                <w:szCs w:val="28"/>
              </w:rPr>
              <w:t>муниципального района  Воронежской области</w:t>
            </w:r>
            <w:r w:rsidRPr="005F7C01">
              <w:rPr>
                <w:bCs/>
                <w:sz w:val="28"/>
                <w:szCs w:val="28"/>
              </w:rPr>
              <w:t xml:space="preserve"> согласно приложению к настоящему постановлению.</w:t>
            </w:r>
          </w:p>
          <w:p w:rsidR="00E72BE0" w:rsidRPr="005F7C01" w:rsidRDefault="00E72BE0" w:rsidP="00E72BE0">
            <w:pPr>
              <w:pStyle w:val="afe"/>
              <w:tabs>
                <w:tab w:val="left" w:pos="900"/>
              </w:tabs>
              <w:ind w:left="0" w:firstLine="567"/>
              <w:jc w:val="both"/>
              <w:rPr>
                <w:sz w:val="28"/>
                <w:szCs w:val="28"/>
              </w:rPr>
            </w:pPr>
            <w:r w:rsidRPr="005F7C01">
              <w:rPr>
                <w:sz w:val="28"/>
                <w:szCs w:val="28"/>
              </w:rPr>
              <w:t>2. Настоящее постановление вступает в силу со дня его официального опубликования.</w:t>
            </w:r>
          </w:p>
          <w:p w:rsidR="00E72BE0" w:rsidRDefault="00E72BE0" w:rsidP="00E72BE0">
            <w:pPr>
              <w:pStyle w:val="afe"/>
              <w:tabs>
                <w:tab w:val="left" w:pos="900"/>
              </w:tabs>
              <w:ind w:left="0" w:firstLine="567"/>
              <w:jc w:val="both"/>
              <w:rPr>
                <w:sz w:val="28"/>
                <w:szCs w:val="28"/>
              </w:rPr>
            </w:pPr>
            <w:r w:rsidRPr="005F7C01">
              <w:rPr>
                <w:sz w:val="28"/>
                <w:szCs w:val="28"/>
              </w:rPr>
              <w:t>3. Контроль за исполнением настоящего постановления оставляю за собой.</w:t>
            </w:r>
          </w:p>
          <w:p w:rsidR="00E72BE0" w:rsidRPr="005F7C01" w:rsidRDefault="00E72BE0" w:rsidP="00E72BE0">
            <w:pPr>
              <w:pStyle w:val="afe"/>
              <w:tabs>
                <w:tab w:val="left" w:pos="900"/>
              </w:tabs>
              <w:ind w:left="0" w:firstLine="567"/>
              <w:jc w:val="both"/>
              <w:rPr>
                <w:sz w:val="28"/>
                <w:szCs w:val="28"/>
              </w:rPr>
            </w:pPr>
          </w:p>
          <w:tbl>
            <w:tblPr>
              <w:tblW w:w="15810" w:type="dxa"/>
              <w:tblLayout w:type="fixed"/>
              <w:tblLook w:val="04A0"/>
            </w:tblPr>
            <w:tblGrid>
              <w:gridCol w:w="9464"/>
              <w:gridCol w:w="3087"/>
              <w:gridCol w:w="3259"/>
            </w:tblGrid>
            <w:tr w:rsidR="00E72BE0" w:rsidRPr="005F7C01" w:rsidTr="00E72BE0">
              <w:tc>
                <w:tcPr>
                  <w:tcW w:w="9464" w:type="dxa"/>
                  <w:shd w:val="clear" w:color="auto" w:fill="auto"/>
                </w:tcPr>
                <w:p w:rsidR="00E72BE0" w:rsidRDefault="00E72BE0" w:rsidP="00E72BE0">
                  <w:pPr>
                    <w:rPr>
                      <w:sz w:val="28"/>
                      <w:szCs w:val="28"/>
                    </w:rPr>
                  </w:pPr>
                  <w:r>
                    <w:rPr>
                      <w:sz w:val="28"/>
                      <w:szCs w:val="28"/>
                    </w:rPr>
                    <w:t xml:space="preserve">Исполняющий обязанности </w:t>
                  </w:r>
                </w:p>
                <w:p w:rsidR="00E72BE0" w:rsidRDefault="00E72BE0" w:rsidP="00E72BE0">
                  <w:pPr>
                    <w:rPr>
                      <w:sz w:val="28"/>
                      <w:szCs w:val="28"/>
                    </w:rPr>
                  </w:pPr>
                  <w:r>
                    <w:rPr>
                      <w:sz w:val="28"/>
                      <w:szCs w:val="28"/>
                    </w:rPr>
                    <w:t>г</w:t>
                  </w:r>
                  <w:r w:rsidRPr="005F7C01">
                    <w:rPr>
                      <w:sz w:val="28"/>
                      <w:szCs w:val="28"/>
                    </w:rPr>
                    <w:t>лав</w:t>
                  </w:r>
                  <w:r>
                    <w:rPr>
                      <w:sz w:val="28"/>
                      <w:szCs w:val="28"/>
                    </w:rPr>
                    <w:t>ы</w:t>
                  </w:r>
                  <w:r w:rsidRPr="005F7C01">
                    <w:rPr>
                      <w:sz w:val="28"/>
                      <w:szCs w:val="28"/>
                    </w:rPr>
                    <w:t xml:space="preserve"> </w:t>
                  </w:r>
                  <w:r>
                    <w:rPr>
                      <w:sz w:val="28"/>
                      <w:szCs w:val="28"/>
                    </w:rPr>
                    <w:t xml:space="preserve">Осетровского </w:t>
                  </w:r>
                </w:p>
                <w:p w:rsidR="00E72BE0" w:rsidRPr="005F7C01" w:rsidRDefault="00E72BE0" w:rsidP="00E72BE0">
                  <w:pPr>
                    <w:rPr>
                      <w:sz w:val="28"/>
                      <w:szCs w:val="28"/>
                    </w:rPr>
                  </w:pPr>
                  <w:r w:rsidRPr="005F7C01">
                    <w:rPr>
                      <w:sz w:val="28"/>
                      <w:szCs w:val="28"/>
                    </w:rPr>
                    <w:t xml:space="preserve">сельского поселения          </w:t>
                  </w:r>
                  <w:r>
                    <w:rPr>
                      <w:sz w:val="28"/>
                      <w:szCs w:val="28"/>
                    </w:rPr>
                    <w:t xml:space="preserve">                             С.В. Авдеев</w:t>
                  </w:r>
                  <w:r w:rsidRPr="005F7C01">
                    <w:rPr>
                      <w:sz w:val="28"/>
                      <w:szCs w:val="28"/>
                    </w:rPr>
                    <w:t xml:space="preserve">                                                 </w:t>
                  </w:r>
                </w:p>
              </w:tc>
              <w:tc>
                <w:tcPr>
                  <w:tcW w:w="3087" w:type="dxa"/>
                  <w:shd w:val="clear" w:color="auto" w:fill="auto"/>
                </w:tcPr>
                <w:p w:rsidR="00E72BE0" w:rsidRPr="005F7C01" w:rsidRDefault="00E72BE0" w:rsidP="00E72BE0">
                  <w:pPr>
                    <w:rPr>
                      <w:sz w:val="28"/>
                      <w:szCs w:val="28"/>
                    </w:rPr>
                  </w:pPr>
                </w:p>
              </w:tc>
              <w:tc>
                <w:tcPr>
                  <w:tcW w:w="3259" w:type="dxa"/>
                  <w:shd w:val="clear" w:color="auto" w:fill="auto"/>
                </w:tcPr>
                <w:p w:rsidR="00E72BE0" w:rsidRPr="005F7C01" w:rsidRDefault="00E72BE0" w:rsidP="00E72BE0">
                  <w:pPr>
                    <w:rPr>
                      <w:sz w:val="28"/>
                      <w:szCs w:val="28"/>
                    </w:rPr>
                  </w:pPr>
                </w:p>
              </w:tc>
            </w:tr>
          </w:tbl>
          <w:p w:rsidR="00E72BE0" w:rsidRDefault="00E72BE0" w:rsidP="00E72BE0">
            <w:pPr>
              <w:tabs>
                <w:tab w:val="left" w:pos="5103"/>
              </w:tabs>
              <w:ind w:left="5103"/>
              <w:jc w:val="both"/>
              <w:rPr>
                <w:sz w:val="20"/>
                <w:szCs w:val="20"/>
              </w:rPr>
            </w:pPr>
            <w:bookmarkStart w:id="11" w:name="sub_1206"/>
            <w:bookmarkEnd w:id="11"/>
          </w:p>
          <w:p w:rsidR="00E72BE0" w:rsidRDefault="00E72BE0" w:rsidP="00E72BE0">
            <w:pPr>
              <w:tabs>
                <w:tab w:val="left" w:pos="5103"/>
              </w:tabs>
              <w:ind w:left="5103"/>
              <w:jc w:val="both"/>
              <w:rPr>
                <w:sz w:val="20"/>
                <w:szCs w:val="20"/>
              </w:rPr>
            </w:pPr>
          </w:p>
          <w:p w:rsidR="00E72BE0" w:rsidRDefault="00E72BE0" w:rsidP="00E72BE0">
            <w:pPr>
              <w:tabs>
                <w:tab w:val="left" w:pos="5103"/>
              </w:tabs>
              <w:ind w:left="5103"/>
              <w:jc w:val="both"/>
              <w:rPr>
                <w:sz w:val="20"/>
                <w:szCs w:val="20"/>
              </w:rPr>
            </w:pPr>
          </w:p>
          <w:p w:rsidR="00E72BE0" w:rsidRDefault="00E72BE0" w:rsidP="00E72BE0">
            <w:pPr>
              <w:tabs>
                <w:tab w:val="left" w:pos="5103"/>
              </w:tabs>
              <w:ind w:left="5103"/>
              <w:jc w:val="both"/>
              <w:rPr>
                <w:sz w:val="20"/>
                <w:szCs w:val="20"/>
              </w:rPr>
            </w:pPr>
          </w:p>
          <w:p w:rsidR="00E72BE0" w:rsidRDefault="00E72BE0" w:rsidP="00E72BE0">
            <w:pPr>
              <w:tabs>
                <w:tab w:val="left" w:pos="5103"/>
              </w:tabs>
              <w:ind w:left="5103"/>
              <w:jc w:val="both"/>
              <w:rPr>
                <w:sz w:val="20"/>
                <w:szCs w:val="20"/>
              </w:rPr>
            </w:pPr>
          </w:p>
          <w:p w:rsidR="00E72BE0" w:rsidRDefault="00E72BE0" w:rsidP="00E72BE0">
            <w:pPr>
              <w:tabs>
                <w:tab w:val="left" w:pos="5103"/>
              </w:tabs>
              <w:ind w:left="5103"/>
              <w:jc w:val="both"/>
              <w:rPr>
                <w:sz w:val="20"/>
                <w:szCs w:val="20"/>
              </w:rPr>
            </w:pPr>
          </w:p>
          <w:p w:rsidR="00E72BE0" w:rsidRDefault="00E72BE0" w:rsidP="00E72BE0">
            <w:pPr>
              <w:tabs>
                <w:tab w:val="left" w:pos="5103"/>
              </w:tabs>
              <w:ind w:left="5103"/>
              <w:jc w:val="both"/>
              <w:rPr>
                <w:sz w:val="20"/>
                <w:szCs w:val="20"/>
              </w:rPr>
            </w:pPr>
          </w:p>
          <w:p w:rsidR="00E72BE0" w:rsidRDefault="00E72BE0" w:rsidP="00E72BE0">
            <w:pPr>
              <w:tabs>
                <w:tab w:val="left" w:pos="5103"/>
              </w:tabs>
              <w:ind w:left="5103"/>
              <w:jc w:val="both"/>
              <w:rPr>
                <w:sz w:val="20"/>
                <w:szCs w:val="20"/>
              </w:rPr>
            </w:pPr>
          </w:p>
          <w:p w:rsidR="00E72BE0" w:rsidRDefault="00E72BE0" w:rsidP="00E72BE0">
            <w:pPr>
              <w:tabs>
                <w:tab w:val="left" w:pos="5103"/>
              </w:tabs>
              <w:ind w:left="5103"/>
              <w:jc w:val="both"/>
              <w:rPr>
                <w:sz w:val="20"/>
                <w:szCs w:val="20"/>
              </w:rPr>
            </w:pPr>
          </w:p>
          <w:p w:rsidR="00E72BE0" w:rsidRDefault="00E72BE0" w:rsidP="00E72BE0">
            <w:pPr>
              <w:tabs>
                <w:tab w:val="left" w:pos="5103"/>
              </w:tabs>
              <w:ind w:left="5103"/>
              <w:jc w:val="both"/>
              <w:rPr>
                <w:sz w:val="20"/>
                <w:szCs w:val="20"/>
              </w:rPr>
            </w:pPr>
          </w:p>
          <w:p w:rsidR="00E72BE0" w:rsidRDefault="00E72BE0" w:rsidP="00E72BE0">
            <w:pPr>
              <w:tabs>
                <w:tab w:val="left" w:pos="5103"/>
              </w:tabs>
              <w:ind w:left="5103"/>
              <w:jc w:val="both"/>
              <w:rPr>
                <w:sz w:val="20"/>
                <w:szCs w:val="20"/>
              </w:rPr>
            </w:pPr>
          </w:p>
          <w:p w:rsidR="00E72BE0" w:rsidRDefault="00E72BE0" w:rsidP="00E72BE0">
            <w:pPr>
              <w:tabs>
                <w:tab w:val="left" w:pos="5103"/>
              </w:tabs>
              <w:ind w:left="5103"/>
              <w:jc w:val="both"/>
              <w:rPr>
                <w:sz w:val="20"/>
                <w:szCs w:val="20"/>
              </w:rPr>
            </w:pPr>
          </w:p>
          <w:p w:rsidR="00E72BE0" w:rsidRPr="00DE4AA5" w:rsidRDefault="00E72BE0" w:rsidP="00E72BE0">
            <w:pPr>
              <w:tabs>
                <w:tab w:val="left" w:pos="5103"/>
              </w:tabs>
              <w:ind w:left="5103"/>
              <w:jc w:val="both"/>
              <w:rPr>
                <w:sz w:val="20"/>
                <w:szCs w:val="20"/>
              </w:rPr>
            </w:pPr>
            <w:r w:rsidRPr="00DE4AA5">
              <w:rPr>
                <w:sz w:val="20"/>
                <w:szCs w:val="20"/>
              </w:rPr>
              <w:lastRenderedPageBreak/>
              <w:t>Приложение</w:t>
            </w:r>
          </w:p>
          <w:p w:rsidR="00E72BE0" w:rsidRPr="00DE4AA5" w:rsidRDefault="00E72BE0" w:rsidP="00E72BE0">
            <w:pPr>
              <w:ind w:left="5103"/>
              <w:rPr>
                <w:sz w:val="20"/>
                <w:szCs w:val="20"/>
              </w:rPr>
            </w:pPr>
            <w:r w:rsidRPr="00DE4AA5">
              <w:rPr>
                <w:sz w:val="20"/>
                <w:szCs w:val="20"/>
              </w:rPr>
              <w:t>к постановлению администрации</w:t>
            </w:r>
          </w:p>
          <w:p w:rsidR="00E72BE0" w:rsidRPr="00DE4AA5" w:rsidRDefault="00E72BE0" w:rsidP="00E72BE0">
            <w:pPr>
              <w:ind w:left="5103"/>
              <w:rPr>
                <w:sz w:val="20"/>
                <w:szCs w:val="20"/>
              </w:rPr>
            </w:pPr>
            <w:r w:rsidRPr="00DE4AA5">
              <w:rPr>
                <w:sz w:val="20"/>
                <w:szCs w:val="20"/>
              </w:rPr>
              <w:t>Осетровского сельского поселения Верхнемамонского муниципального района  Воронежской области</w:t>
            </w:r>
          </w:p>
          <w:p w:rsidR="00E72BE0" w:rsidRPr="00DE4AA5" w:rsidRDefault="00E72BE0" w:rsidP="00E72BE0">
            <w:pPr>
              <w:ind w:left="5103"/>
              <w:rPr>
                <w:sz w:val="20"/>
                <w:szCs w:val="20"/>
              </w:rPr>
            </w:pPr>
          </w:p>
          <w:p w:rsidR="00E72BE0" w:rsidRPr="00DE4AA5" w:rsidRDefault="00E72BE0" w:rsidP="00E72BE0">
            <w:pPr>
              <w:ind w:left="5103"/>
              <w:rPr>
                <w:sz w:val="20"/>
                <w:szCs w:val="20"/>
              </w:rPr>
            </w:pPr>
            <w:r w:rsidRPr="00DE4AA5">
              <w:rPr>
                <w:sz w:val="20"/>
                <w:szCs w:val="20"/>
              </w:rPr>
              <w:t xml:space="preserve"> от «01» апреля 2024г. № 23</w:t>
            </w:r>
          </w:p>
          <w:p w:rsidR="00E72BE0" w:rsidRPr="00DE4AA5" w:rsidRDefault="00E72BE0" w:rsidP="00E72BE0">
            <w:pPr>
              <w:pStyle w:val="1"/>
              <w:spacing w:before="0"/>
              <w:rPr>
                <w:rFonts w:ascii="Times New Roman" w:hAnsi="Times New Roman" w:cs="Times New Roman"/>
                <w:b w:val="0"/>
                <w:bCs w:val="0"/>
                <w:sz w:val="20"/>
                <w:szCs w:val="20"/>
              </w:rPr>
            </w:pPr>
          </w:p>
          <w:p w:rsidR="00E72BE0" w:rsidRPr="00E72BE0" w:rsidRDefault="00E72BE0" w:rsidP="00E72BE0">
            <w:pPr>
              <w:pStyle w:val="1"/>
              <w:jc w:val="center"/>
              <w:rPr>
                <w:rFonts w:ascii="Times New Roman" w:hAnsi="Times New Roman" w:cs="Times New Roman"/>
                <w:bCs w:val="0"/>
                <w:color w:val="auto"/>
                <w:sz w:val="20"/>
                <w:szCs w:val="20"/>
              </w:rPr>
            </w:pPr>
            <w:r w:rsidRPr="00E72BE0">
              <w:rPr>
                <w:rFonts w:ascii="Times New Roman" w:hAnsi="Times New Roman" w:cs="Times New Roman"/>
                <w:bCs w:val="0"/>
                <w:color w:val="auto"/>
                <w:sz w:val="20"/>
                <w:szCs w:val="20"/>
              </w:rPr>
              <w:t>Административный регламент</w:t>
            </w:r>
          </w:p>
          <w:p w:rsidR="00E72BE0" w:rsidRPr="00E72BE0" w:rsidRDefault="00E72BE0" w:rsidP="00E72BE0">
            <w:pPr>
              <w:pStyle w:val="1"/>
              <w:jc w:val="center"/>
              <w:rPr>
                <w:rFonts w:ascii="Times New Roman" w:hAnsi="Times New Roman" w:cs="Times New Roman"/>
                <w:color w:val="auto"/>
                <w:sz w:val="20"/>
                <w:szCs w:val="20"/>
              </w:rPr>
            </w:pPr>
            <w:r w:rsidRPr="00E72BE0">
              <w:rPr>
                <w:rFonts w:ascii="Times New Roman" w:hAnsi="Times New Roman" w:cs="Times New Roman"/>
                <w:bCs w:val="0"/>
                <w:color w:val="auto"/>
                <w:sz w:val="20"/>
                <w:szCs w:val="20"/>
              </w:rPr>
              <w:t xml:space="preserve">по предоставлению муниципальной услуги </w:t>
            </w:r>
            <w:r w:rsidRPr="00E72BE0">
              <w:rPr>
                <w:rFonts w:ascii="Times New Roman" w:eastAsia="Times New Roman" w:hAnsi="Times New Roman" w:cs="Times New Roman"/>
                <w:bCs w:val="0"/>
                <w:color w:val="auto"/>
                <w:sz w:val="20"/>
                <w:szCs w:val="20"/>
              </w:rPr>
              <w:t>«П</w:t>
            </w:r>
            <w:r w:rsidRPr="00E72BE0">
              <w:rPr>
                <w:rFonts w:ascii="Times New Roman" w:eastAsia="Times New Roman" w:hAnsi="Times New Roman" w:cs="Times New Roman"/>
                <w:bCs w:val="0"/>
                <w:color w:val="auto"/>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72BE0">
              <w:rPr>
                <w:rFonts w:ascii="Times New Roman" w:eastAsia="Times New Roman" w:hAnsi="Times New Roman" w:cs="Times New Roman"/>
                <w:bCs w:val="0"/>
                <w:color w:val="auto"/>
                <w:sz w:val="20"/>
                <w:szCs w:val="20"/>
              </w:rPr>
              <w:t xml:space="preserve">» на территории  </w:t>
            </w:r>
            <w:r w:rsidRPr="00E72BE0">
              <w:rPr>
                <w:rFonts w:ascii="Times New Roman" w:hAnsi="Times New Roman" w:cs="Times New Roman"/>
                <w:color w:val="auto"/>
                <w:sz w:val="20"/>
                <w:szCs w:val="20"/>
              </w:rPr>
              <w:t>Осетровского сельского поселения Верхнемамонского муниципального района  Воронежской области</w:t>
            </w:r>
          </w:p>
          <w:p w:rsidR="00E72BE0" w:rsidRPr="00E72BE0" w:rsidRDefault="00E72BE0" w:rsidP="00E72BE0">
            <w:pPr>
              <w:pStyle w:val="a3"/>
              <w:jc w:val="center"/>
              <w:rPr>
                <w:sz w:val="20"/>
              </w:rPr>
            </w:pPr>
          </w:p>
          <w:p w:rsidR="00E72BE0" w:rsidRPr="00E72BE0" w:rsidRDefault="00E72BE0" w:rsidP="0023319F">
            <w:pPr>
              <w:pStyle w:val="1"/>
              <w:keepLines w:val="0"/>
              <w:numPr>
                <w:ilvl w:val="0"/>
                <w:numId w:val="22"/>
              </w:numPr>
              <w:spacing w:before="0"/>
              <w:jc w:val="center"/>
              <w:rPr>
                <w:rFonts w:ascii="Times New Roman" w:hAnsi="Times New Roman" w:cs="Times New Roman"/>
                <w:bCs w:val="0"/>
                <w:color w:val="auto"/>
                <w:sz w:val="20"/>
                <w:szCs w:val="20"/>
              </w:rPr>
            </w:pPr>
            <w:bookmarkStart w:id="12" w:name="sub_1100"/>
            <w:bookmarkEnd w:id="12"/>
            <w:r w:rsidRPr="00E72BE0">
              <w:rPr>
                <w:rFonts w:ascii="Times New Roman" w:hAnsi="Times New Roman" w:cs="Times New Roman"/>
                <w:bCs w:val="0"/>
                <w:color w:val="auto"/>
                <w:sz w:val="20"/>
                <w:szCs w:val="20"/>
              </w:rPr>
              <w:t>Общие положения</w:t>
            </w:r>
          </w:p>
          <w:p w:rsidR="00E72BE0" w:rsidRPr="00E72BE0" w:rsidRDefault="00E72BE0" w:rsidP="00E72BE0">
            <w:pPr>
              <w:pStyle w:val="a3"/>
              <w:jc w:val="center"/>
              <w:rPr>
                <w:b/>
                <w:sz w:val="20"/>
              </w:rPr>
            </w:pPr>
          </w:p>
          <w:p w:rsidR="00E72BE0" w:rsidRPr="00DE4AA5" w:rsidRDefault="00E72BE0" w:rsidP="00E72BE0">
            <w:pPr>
              <w:pStyle w:val="a3"/>
              <w:jc w:val="center"/>
              <w:rPr>
                <w:b/>
                <w:sz w:val="20"/>
              </w:rPr>
            </w:pPr>
            <w:r w:rsidRPr="00DE4AA5">
              <w:rPr>
                <w:b/>
                <w:sz w:val="20"/>
              </w:rPr>
              <w:t>1.</w:t>
            </w:r>
            <w:r w:rsidRPr="00DE4AA5">
              <w:rPr>
                <w:b/>
                <w:sz w:val="20"/>
              </w:rPr>
              <w:tab/>
              <w:t>Предмет регулирования административного регламента</w:t>
            </w:r>
          </w:p>
          <w:p w:rsidR="00E72BE0" w:rsidRPr="00DE4AA5" w:rsidRDefault="00E72BE0" w:rsidP="00E72BE0">
            <w:pPr>
              <w:pStyle w:val="a3"/>
              <w:spacing w:after="0"/>
              <w:jc w:val="both"/>
              <w:rPr>
                <w:sz w:val="20"/>
              </w:rPr>
            </w:pPr>
          </w:p>
          <w:p w:rsidR="00E72BE0" w:rsidRPr="00DE4AA5" w:rsidRDefault="00E72BE0" w:rsidP="00E72BE0">
            <w:pPr>
              <w:pStyle w:val="a3"/>
              <w:spacing w:after="0"/>
              <w:ind w:firstLine="567"/>
              <w:jc w:val="both"/>
              <w:rPr>
                <w:sz w:val="20"/>
              </w:rPr>
            </w:pPr>
            <w:r w:rsidRPr="00DE4AA5">
              <w:rPr>
                <w:sz w:val="2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Осетровского сельского поселения Верхнемамонского муниципального района  Воронежской области (далее – Администрация) Муниципальной услуги </w:t>
            </w:r>
            <w:r w:rsidRPr="00DE4AA5">
              <w:rPr>
                <w:rFonts w:eastAsia="Times New Roman"/>
                <w:sz w:val="20"/>
                <w:lang w:eastAsia="ru-RU"/>
              </w:rPr>
              <w:t>«П</w:t>
            </w:r>
            <w:r w:rsidRPr="00DE4AA5">
              <w:rPr>
                <w:rFonts w:eastAsia="Times New Roman"/>
                <w:sz w:val="20"/>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E4AA5">
              <w:rPr>
                <w:rFonts w:eastAsia="Times New Roman"/>
                <w:sz w:val="20"/>
                <w:lang w:eastAsia="ru-RU"/>
              </w:rPr>
              <w:t>»</w:t>
            </w:r>
            <w:r w:rsidRPr="00DE4AA5">
              <w:rPr>
                <w:sz w:val="20"/>
              </w:rPr>
              <w:t xml:space="preserve"> на территории Осетровского сельского поселения Верхнемамонского муниципального района  Воронежской области (далее – Административный регламент, Муниципальная услуга).</w:t>
            </w:r>
          </w:p>
          <w:p w:rsidR="00E72BE0" w:rsidRPr="00DE4AA5" w:rsidRDefault="00E72BE0" w:rsidP="00E72BE0">
            <w:pPr>
              <w:pStyle w:val="a3"/>
              <w:spacing w:after="0"/>
              <w:ind w:firstLine="567"/>
              <w:jc w:val="both"/>
              <w:rPr>
                <w:sz w:val="20"/>
              </w:rPr>
            </w:pPr>
            <w:r w:rsidRPr="00DE4AA5">
              <w:rPr>
                <w:sz w:val="20"/>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E72BE0" w:rsidRPr="00DE4AA5" w:rsidRDefault="00E72BE0" w:rsidP="00E72BE0">
            <w:pPr>
              <w:pStyle w:val="a3"/>
              <w:spacing w:after="0"/>
              <w:ind w:firstLine="567"/>
              <w:jc w:val="both"/>
              <w:rPr>
                <w:rFonts w:eastAsia="Times New Roman"/>
                <w:sz w:val="20"/>
              </w:rPr>
            </w:pPr>
            <w:r w:rsidRPr="00DE4AA5">
              <w:rPr>
                <w:rFonts w:eastAsia="Times New Roman"/>
                <w:sz w:val="20"/>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E72BE0" w:rsidRPr="00DE4AA5" w:rsidRDefault="00E72BE0" w:rsidP="00E72BE0">
            <w:pPr>
              <w:ind w:firstLine="567"/>
              <w:jc w:val="both"/>
              <w:rPr>
                <w:sz w:val="20"/>
                <w:szCs w:val="20"/>
              </w:rPr>
            </w:pPr>
            <w:r w:rsidRPr="00DE4AA5">
              <w:rPr>
                <w:sz w:val="20"/>
                <w:szCs w:val="20"/>
              </w:rPr>
              <w:t>1.3.1. размеры земельного участка меньше установленных градостроительным регламентом минимальных размеров земельных участков;</w:t>
            </w:r>
          </w:p>
          <w:p w:rsidR="00E72BE0" w:rsidRPr="00DE4AA5" w:rsidRDefault="00E72BE0" w:rsidP="00E72BE0">
            <w:pPr>
              <w:ind w:firstLine="567"/>
              <w:jc w:val="both"/>
              <w:rPr>
                <w:sz w:val="20"/>
                <w:szCs w:val="20"/>
              </w:rPr>
            </w:pPr>
            <w:r w:rsidRPr="00DE4AA5">
              <w:rPr>
                <w:sz w:val="20"/>
                <w:szCs w:val="20"/>
              </w:rPr>
              <w:t>1.3.2. конфигурация, инженерно-геологические или иные характеристики земельного участка неблагоприятны для застройки;</w:t>
            </w:r>
          </w:p>
          <w:p w:rsidR="00E72BE0" w:rsidRPr="00DE4AA5" w:rsidRDefault="00E72BE0" w:rsidP="00E72BE0">
            <w:pPr>
              <w:ind w:firstLine="567"/>
              <w:jc w:val="both"/>
              <w:rPr>
                <w:sz w:val="20"/>
                <w:szCs w:val="20"/>
              </w:rPr>
            </w:pPr>
            <w:r w:rsidRPr="00DE4AA5">
              <w:rPr>
                <w:sz w:val="20"/>
                <w:szCs w:val="20"/>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E72BE0" w:rsidRPr="00DE4AA5" w:rsidRDefault="00E72BE0" w:rsidP="00E72BE0">
            <w:pPr>
              <w:pStyle w:val="a3"/>
              <w:spacing w:after="0"/>
              <w:jc w:val="center"/>
              <w:rPr>
                <w:sz w:val="20"/>
              </w:rPr>
            </w:pPr>
          </w:p>
          <w:p w:rsidR="00E72BE0" w:rsidRPr="00DE4AA5" w:rsidRDefault="00E72BE0" w:rsidP="00E72BE0">
            <w:pPr>
              <w:pStyle w:val="a3"/>
              <w:spacing w:after="0"/>
              <w:jc w:val="center"/>
              <w:rPr>
                <w:b/>
                <w:sz w:val="20"/>
              </w:rPr>
            </w:pPr>
            <w:r w:rsidRPr="00DE4AA5">
              <w:rPr>
                <w:b/>
                <w:sz w:val="20"/>
              </w:rPr>
              <w:t>2. Круг заявителей</w:t>
            </w:r>
          </w:p>
          <w:p w:rsidR="00E72BE0" w:rsidRPr="00DE4AA5" w:rsidRDefault="00E72BE0" w:rsidP="00E72BE0">
            <w:pPr>
              <w:pStyle w:val="a3"/>
              <w:spacing w:after="0"/>
              <w:jc w:val="center"/>
              <w:rPr>
                <w:sz w:val="20"/>
              </w:rPr>
            </w:pPr>
          </w:p>
          <w:p w:rsidR="00E72BE0" w:rsidRPr="00DE4AA5" w:rsidRDefault="00E72BE0" w:rsidP="00E72BE0">
            <w:pPr>
              <w:ind w:firstLine="567"/>
              <w:jc w:val="both"/>
              <w:rPr>
                <w:sz w:val="20"/>
                <w:szCs w:val="20"/>
              </w:rPr>
            </w:pPr>
            <w:r w:rsidRPr="00DE4AA5">
              <w:rPr>
                <w:sz w:val="20"/>
                <w:szCs w:val="20"/>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E72BE0" w:rsidRPr="00DE4AA5" w:rsidRDefault="00E72BE0" w:rsidP="00E72BE0">
            <w:pPr>
              <w:ind w:firstLine="567"/>
              <w:jc w:val="both"/>
              <w:rPr>
                <w:sz w:val="20"/>
                <w:szCs w:val="20"/>
              </w:rPr>
            </w:pPr>
            <w:r w:rsidRPr="00DE4AA5">
              <w:rPr>
                <w:sz w:val="20"/>
                <w:szCs w:val="20"/>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E72BE0" w:rsidRPr="00DE4AA5" w:rsidRDefault="00E72BE0" w:rsidP="00E72BE0">
            <w:pPr>
              <w:pStyle w:val="a3"/>
              <w:spacing w:after="0"/>
              <w:jc w:val="center"/>
              <w:rPr>
                <w:b/>
                <w:sz w:val="20"/>
              </w:rPr>
            </w:pPr>
          </w:p>
          <w:p w:rsidR="00E72BE0" w:rsidRDefault="00E72BE0" w:rsidP="00E72BE0">
            <w:pPr>
              <w:pStyle w:val="a3"/>
              <w:spacing w:after="0"/>
              <w:jc w:val="center"/>
              <w:rPr>
                <w:b/>
                <w:sz w:val="20"/>
              </w:rPr>
            </w:pPr>
          </w:p>
          <w:p w:rsidR="00E72BE0" w:rsidRDefault="00E72BE0" w:rsidP="00E72BE0">
            <w:pPr>
              <w:pStyle w:val="a3"/>
              <w:spacing w:after="0"/>
              <w:jc w:val="center"/>
              <w:rPr>
                <w:b/>
                <w:sz w:val="20"/>
              </w:rPr>
            </w:pPr>
          </w:p>
          <w:p w:rsidR="00E72BE0" w:rsidRDefault="00E72BE0" w:rsidP="00E72BE0">
            <w:pPr>
              <w:pStyle w:val="a3"/>
              <w:spacing w:after="0"/>
              <w:jc w:val="center"/>
              <w:rPr>
                <w:b/>
                <w:sz w:val="20"/>
              </w:rPr>
            </w:pPr>
          </w:p>
          <w:p w:rsidR="00E72BE0" w:rsidRPr="00DE4AA5" w:rsidRDefault="00E72BE0" w:rsidP="00E72BE0">
            <w:pPr>
              <w:pStyle w:val="a3"/>
              <w:spacing w:after="0"/>
              <w:jc w:val="center"/>
              <w:rPr>
                <w:b/>
                <w:sz w:val="20"/>
              </w:rPr>
            </w:pPr>
            <w:r w:rsidRPr="00DE4AA5">
              <w:rPr>
                <w:b/>
                <w:sz w:val="20"/>
              </w:rPr>
              <w:t>3. Требования к порядку информирования о предоставлении</w:t>
            </w:r>
          </w:p>
          <w:p w:rsidR="00E72BE0" w:rsidRPr="00DE4AA5" w:rsidRDefault="00E72BE0" w:rsidP="00E72BE0">
            <w:pPr>
              <w:pStyle w:val="a3"/>
              <w:spacing w:after="0"/>
              <w:jc w:val="center"/>
              <w:rPr>
                <w:b/>
                <w:sz w:val="20"/>
              </w:rPr>
            </w:pPr>
            <w:r w:rsidRPr="00DE4AA5">
              <w:rPr>
                <w:b/>
                <w:sz w:val="20"/>
              </w:rPr>
              <w:t>муниципальной услуги.</w:t>
            </w:r>
          </w:p>
          <w:p w:rsidR="00E72BE0" w:rsidRPr="00DE4AA5" w:rsidRDefault="00E72BE0" w:rsidP="00E72BE0">
            <w:pPr>
              <w:pStyle w:val="a3"/>
              <w:spacing w:after="0"/>
              <w:jc w:val="both"/>
              <w:rPr>
                <w:sz w:val="20"/>
              </w:rPr>
            </w:pP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3.1.</w:t>
            </w:r>
            <w:r w:rsidRPr="00DE4AA5">
              <w:rPr>
                <w:rFonts w:cs="Times New Roman"/>
                <w:sz w:val="20"/>
                <w:szCs w:val="20"/>
              </w:rPr>
              <w:tab/>
              <w:t>Прием заявителей по вопросу предоставления Муниципальной услуги осуществляется администрацией Осетровского сельского поселения Верхнемамонского муниципального района  Воронежской области или МФЦ.</w:t>
            </w:r>
          </w:p>
          <w:p w:rsidR="00E72BE0" w:rsidRPr="00DE4AA5" w:rsidRDefault="00E72BE0" w:rsidP="00E72BE0">
            <w:pPr>
              <w:tabs>
                <w:tab w:val="left" w:pos="1134"/>
              </w:tabs>
              <w:ind w:firstLine="567"/>
              <w:jc w:val="both"/>
              <w:rPr>
                <w:spacing w:val="7"/>
                <w:sz w:val="20"/>
                <w:szCs w:val="20"/>
              </w:rPr>
            </w:pPr>
            <w:r w:rsidRPr="00DE4AA5">
              <w:rPr>
                <w:spacing w:val="7"/>
                <w:sz w:val="20"/>
                <w:szCs w:val="20"/>
              </w:rPr>
              <w:t>3.2. На официальном сайте администрации Осетровского сельского поселения (</w:t>
            </w:r>
            <w:hyperlink r:id="rId38" w:history="1">
              <w:r w:rsidRPr="00DE4AA5">
                <w:rPr>
                  <w:rStyle w:val="aff9"/>
                  <w:rFonts w:ascii="Montserrat" w:hAnsi="Montserrat"/>
                  <w:sz w:val="20"/>
                  <w:szCs w:val="20"/>
                  <w:shd w:val="clear" w:color="auto" w:fill="FFFFFF"/>
                </w:rPr>
                <w:t>https://osetrovskoe-r20.gosweb.gosuslugi.ru</w:t>
              </w:r>
            </w:hyperlink>
            <w:r w:rsidRPr="00DE4AA5">
              <w:rPr>
                <w:spacing w:val="7"/>
                <w:sz w:val="20"/>
                <w:szCs w:val="20"/>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39" w:tooltip="http://www.gosuslugi.ru" w:history="1">
              <w:r w:rsidRPr="00DE4AA5">
                <w:rPr>
                  <w:rStyle w:val="aff9"/>
                  <w:spacing w:val="7"/>
                  <w:sz w:val="20"/>
                  <w:szCs w:val="20"/>
                  <w:lang w:val="en-US"/>
                </w:rPr>
                <w:t>www</w:t>
              </w:r>
              <w:r w:rsidRPr="00DE4AA5">
                <w:rPr>
                  <w:rStyle w:val="aff9"/>
                  <w:spacing w:val="7"/>
                  <w:sz w:val="20"/>
                  <w:szCs w:val="20"/>
                </w:rPr>
                <w:t>.</w:t>
              </w:r>
              <w:r w:rsidRPr="00DE4AA5">
                <w:rPr>
                  <w:rStyle w:val="aff9"/>
                  <w:spacing w:val="7"/>
                  <w:sz w:val="20"/>
                  <w:szCs w:val="20"/>
                  <w:lang w:val="en-US"/>
                </w:rPr>
                <w:t>gosuslugi</w:t>
              </w:r>
              <w:r w:rsidRPr="00DE4AA5">
                <w:rPr>
                  <w:rStyle w:val="aff9"/>
                  <w:spacing w:val="7"/>
                  <w:sz w:val="20"/>
                  <w:szCs w:val="20"/>
                </w:rPr>
                <w:t>.</w:t>
              </w:r>
              <w:r w:rsidRPr="00DE4AA5">
                <w:rPr>
                  <w:rStyle w:val="aff9"/>
                  <w:spacing w:val="7"/>
                  <w:sz w:val="20"/>
                  <w:szCs w:val="20"/>
                  <w:lang w:val="en-US"/>
                </w:rPr>
                <w:t>ru</w:t>
              </w:r>
            </w:hyperlink>
            <w:r w:rsidRPr="00DE4AA5">
              <w:rPr>
                <w:spacing w:val="7"/>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40" w:tooltip="http://www.govvrn.ru" w:history="1">
              <w:r w:rsidRPr="00DE4AA5">
                <w:rPr>
                  <w:rStyle w:val="aff9"/>
                  <w:spacing w:val="7"/>
                  <w:sz w:val="20"/>
                  <w:szCs w:val="20"/>
                  <w:lang w:val="en-US"/>
                </w:rPr>
                <w:t>www</w:t>
              </w:r>
              <w:r w:rsidRPr="00DE4AA5">
                <w:rPr>
                  <w:rStyle w:val="aff9"/>
                  <w:spacing w:val="7"/>
                  <w:sz w:val="20"/>
                  <w:szCs w:val="20"/>
                </w:rPr>
                <w:t>.</w:t>
              </w:r>
              <w:r w:rsidRPr="00DE4AA5">
                <w:rPr>
                  <w:rStyle w:val="aff9"/>
                  <w:spacing w:val="7"/>
                  <w:sz w:val="20"/>
                  <w:szCs w:val="20"/>
                  <w:lang w:val="en-US"/>
                </w:rPr>
                <w:t>govvrn</w:t>
              </w:r>
              <w:r w:rsidRPr="00DE4AA5">
                <w:rPr>
                  <w:rStyle w:val="aff9"/>
                  <w:spacing w:val="7"/>
                  <w:sz w:val="20"/>
                  <w:szCs w:val="20"/>
                </w:rPr>
                <w:t>.</w:t>
              </w:r>
              <w:r w:rsidRPr="00DE4AA5">
                <w:rPr>
                  <w:rStyle w:val="aff9"/>
                  <w:spacing w:val="7"/>
                  <w:sz w:val="20"/>
                  <w:szCs w:val="20"/>
                  <w:lang w:val="en-US"/>
                </w:rPr>
                <w:t>ru</w:t>
              </w:r>
            </w:hyperlink>
            <w:r w:rsidRPr="00DE4AA5">
              <w:rPr>
                <w:spacing w:val="7"/>
                <w:sz w:val="20"/>
                <w:szCs w:val="20"/>
              </w:rPr>
              <w:t xml:space="preserve"> (далее – региональный портал, РПГУ) обязательному размещению подлежит следующая справочная информация:</w:t>
            </w:r>
          </w:p>
          <w:p w:rsidR="00E72BE0" w:rsidRPr="00DE4AA5" w:rsidRDefault="00E72BE0" w:rsidP="0023319F">
            <w:pPr>
              <w:numPr>
                <w:ilvl w:val="0"/>
                <w:numId w:val="26"/>
              </w:numPr>
              <w:tabs>
                <w:tab w:val="left" w:pos="1114"/>
              </w:tabs>
              <w:ind w:firstLine="567"/>
              <w:jc w:val="both"/>
              <w:rPr>
                <w:spacing w:val="7"/>
                <w:sz w:val="20"/>
                <w:szCs w:val="20"/>
              </w:rPr>
            </w:pPr>
            <w:r w:rsidRPr="00DE4AA5">
              <w:rPr>
                <w:spacing w:val="7"/>
                <w:sz w:val="20"/>
                <w:szCs w:val="20"/>
              </w:rPr>
              <w:t>место нахождения и график работы Администрации, МФЦ;</w:t>
            </w:r>
          </w:p>
          <w:p w:rsidR="00E72BE0" w:rsidRPr="00DE4AA5" w:rsidRDefault="00E72BE0" w:rsidP="0023319F">
            <w:pPr>
              <w:numPr>
                <w:ilvl w:val="0"/>
                <w:numId w:val="26"/>
              </w:numPr>
              <w:tabs>
                <w:tab w:val="left" w:pos="1230"/>
              </w:tabs>
              <w:ind w:firstLine="567"/>
              <w:jc w:val="both"/>
              <w:rPr>
                <w:spacing w:val="7"/>
                <w:sz w:val="20"/>
                <w:szCs w:val="20"/>
              </w:rPr>
            </w:pPr>
            <w:r w:rsidRPr="00DE4AA5">
              <w:rPr>
                <w:spacing w:val="7"/>
                <w:sz w:val="20"/>
                <w:szCs w:val="20"/>
              </w:rPr>
              <w:t>справочные телефоны Администрации, МФЦ, в том числе номер телефона-автоинформатора;</w:t>
            </w:r>
          </w:p>
          <w:p w:rsidR="00E72BE0" w:rsidRPr="00DE4AA5" w:rsidRDefault="00E72BE0" w:rsidP="0023319F">
            <w:pPr>
              <w:numPr>
                <w:ilvl w:val="0"/>
                <w:numId w:val="26"/>
              </w:numPr>
              <w:tabs>
                <w:tab w:val="left" w:pos="952"/>
              </w:tabs>
              <w:ind w:firstLine="567"/>
              <w:jc w:val="both"/>
              <w:rPr>
                <w:spacing w:val="7"/>
                <w:sz w:val="20"/>
                <w:szCs w:val="20"/>
              </w:rPr>
            </w:pPr>
            <w:r w:rsidRPr="00DE4AA5">
              <w:rPr>
                <w:spacing w:val="7"/>
                <w:sz w:val="20"/>
                <w:szCs w:val="20"/>
              </w:rPr>
              <w:t>адреса официального сайта, а также электронной почты и (или) формы обратной связи МФЦ в сети «Интернет».</w:t>
            </w:r>
          </w:p>
          <w:p w:rsidR="00E72BE0" w:rsidRPr="00DE4AA5" w:rsidRDefault="00E72BE0" w:rsidP="00E72BE0">
            <w:pPr>
              <w:tabs>
                <w:tab w:val="left" w:pos="1405"/>
              </w:tabs>
              <w:ind w:firstLine="567"/>
              <w:jc w:val="both"/>
              <w:rPr>
                <w:spacing w:val="7"/>
                <w:sz w:val="20"/>
                <w:szCs w:val="20"/>
              </w:rPr>
            </w:pPr>
            <w:r w:rsidRPr="00DE4AA5">
              <w:rPr>
                <w:spacing w:val="7"/>
                <w:sz w:val="20"/>
                <w:szCs w:val="20"/>
              </w:rPr>
              <w:t>3.3. Информирование Заявителей по вопросам предоставления Муниципальной услуги осуществляется:</w:t>
            </w:r>
          </w:p>
          <w:p w:rsidR="00E72BE0" w:rsidRPr="00DE4AA5" w:rsidRDefault="00E72BE0" w:rsidP="00E72BE0">
            <w:pPr>
              <w:tabs>
                <w:tab w:val="left" w:pos="1143"/>
              </w:tabs>
              <w:ind w:firstLine="567"/>
              <w:jc w:val="both"/>
              <w:rPr>
                <w:spacing w:val="7"/>
                <w:sz w:val="20"/>
                <w:szCs w:val="20"/>
              </w:rPr>
            </w:pPr>
            <w:r w:rsidRPr="00DE4AA5">
              <w:rPr>
                <w:spacing w:val="7"/>
                <w:sz w:val="20"/>
                <w:szCs w:val="20"/>
              </w:rPr>
              <w:t>а) путем размещения информации на сайте, ЕПГУ, РПГУ;</w:t>
            </w:r>
          </w:p>
          <w:p w:rsidR="00E72BE0" w:rsidRPr="00DE4AA5" w:rsidRDefault="00E72BE0" w:rsidP="00E72BE0">
            <w:pPr>
              <w:tabs>
                <w:tab w:val="left" w:pos="1143"/>
              </w:tabs>
              <w:ind w:firstLine="567"/>
              <w:jc w:val="both"/>
              <w:rPr>
                <w:spacing w:val="7"/>
                <w:sz w:val="20"/>
                <w:szCs w:val="20"/>
              </w:rPr>
            </w:pPr>
            <w:r w:rsidRPr="00DE4AA5">
              <w:rPr>
                <w:spacing w:val="7"/>
                <w:sz w:val="20"/>
                <w:szCs w:val="20"/>
              </w:rPr>
              <w:t>б) путем публикации информационных материалов в средствах массовой информации;</w:t>
            </w:r>
          </w:p>
          <w:p w:rsidR="00E72BE0" w:rsidRPr="00DE4AA5" w:rsidRDefault="00E72BE0" w:rsidP="00E72BE0">
            <w:pPr>
              <w:tabs>
                <w:tab w:val="left" w:pos="1143"/>
              </w:tabs>
              <w:ind w:firstLine="567"/>
              <w:jc w:val="both"/>
              <w:rPr>
                <w:spacing w:val="7"/>
                <w:sz w:val="20"/>
                <w:szCs w:val="20"/>
              </w:rPr>
            </w:pPr>
            <w:r w:rsidRPr="00DE4AA5">
              <w:rPr>
                <w:spacing w:val="7"/>
                <w:sz w:val="20"/>
                <w:szCs w:val="20"/>
              </w:rPr>
              <w:t>в) путем размещения печатных материалов в помещениях МФЦ;</w:t>
            </w:r>
          </w:p>
          <w:p w:rsidR="00E72BE0" w:rsidRPr="00DE4AA5" w:rsidRDefault="00E72BE0" w:rsidP="00E72BE0">
            <w:pPr>
              <w:tabs>
                <w:tab w:val="left" w:pos="1178"/>
              </w:tabs>
              <w:ind w:firstLine="567"/>
              <w:jc w:val="both"/>
              <w:rPr>
                <w:spacing w:val="7"/>
                <w:sz w:val="20"/>
                <w:szCs w:val="20"/>
              </w:rPr>
            </w:pPr>
            <w:r w:rsidRPr="00DE4AA5">
              <w:rPr>
                <w:spacing w:val="7"/>
                <w:sz w:val="20"/>
                <w:szCs w:val="20"/>
              </w:rPr>
              <w:t>г) посредством телефонной и факсимильной связи;</w:t>
            </w:r>
          </w:p>
          <w:p w:rsidR="00E72BE0" w:rsidRPr="00DE4AA5" w:rsidRDefault="00E72BE0" w:rsidP="00E72BE0">
            <w:pPr>
              <w:ind w:firstLine="567"/>
              <w:jc w:val="both"/>
              <w:rPr>
                <w:spacing w:val="7"/>
                <w:sz w:val="20"/>
                <w:szCs w:val="20"/>
              </w:rPr>
            </w:pPr>
            <w:r w:rsidRPr="00DE4AA5">
              <w:rPr>
                <w:spacing w:val="7"/>
                <w:sz w:val="20"/>
                <w:szCs w:val="20"/>
              </w:rPr>
              <w:t>д) посредством ответов на обращения Заявителей по вопросу предоставления Муниципальной услуги.</w:t>
            </w:r>
          </w:p>
          <w:p w:rsidR="00E72BE0" w:rsidRPr="00DE4AA5" w:rsidRDefault="00E72BE0" w:rsidP="00E72BE0">
            <w:pPr>
              <w:tabs>
                <w:tab w:val="left" w:pos="1263"/>
              </w:tabs>
              <w:ind w:firstLine="567"/>
              <w:jc w:val="both"/>
              <w:rPr>
                <w:spacing w:val="7"/>
                <w:sz w:val="20"/>
                <w:szCs w:val="20"/>
                <w:lang w:eastAsia="en-US"/>
              </w:rPr>
            </w:pPr>
            <w:r w:rsidRPr="00DE4AA5">
              <w:rPr>
                <w:spacing w:val="7"/>
                <w:sz w:val="20"/>
                <w:szCs w:val="20"/>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E72BE0" w:rsidRPr="00DE4AA5" w:rsidRDefault="00E72BE0" w:rsidP="00E72BE0">
            <w:pPr>
              <w:tabs>
                <w:tab w:val="left" w:pos="1112"/>
              </w:tabs>
              <w:ind w:firstLine="567"/>
              <w:jc w:val="both"/>
              <w:rPr>
                <w:spacing w:val="7"/>
                <w:sz w:val="20"/>
                <w:szCs w:val="20"/>
              </w:rPr>
            </w:pPr>
            <w:r w:rsidRPr="00DE4AA5">
              <w:rPr>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BE0" w:rsidRPr="00DE4AA5" w:rsidRDefault="00E72BE0" w:rsidP="00E72BE0">
            <w:pPr>
              <w:tabs>
                <w:tab w:val="left" w:pos="1121"/>
              </w:tabs>
              <w:ind w:firstLine="567"/>
              <w:jc w:val="both"/>
              <w:rPr>
                <w:spacing w:val="7"/>
                <w:sz w:val="20"/>
                <w:szCs w:val="20"/>
              </w:rPr>
            </w:pPr>
            <w:r w:rsidRPr="00DE4AA5">
              <w:rPr>
                <w:spacing w:val="7"/>
                <w:sz w:val="20"/>
                <w:szCs w:val="20"/>
              </w:rPr>
              <w:t>б) перечень лиц, имеющих право на получение Муниципальной услуги;</w:t>
            </w:r>
          </w:p>
          <w:p w:rsidR="00E72BE0" w:rsidRPr="00DE4AA5" w:rsidRDefault="00E72BE0" w:rsidP="00E72BE0">
            <w:pPr>
              <w:tabs>
                <w:tab w:val="left" w:pos="1115"/>
              </w:tabs>
              <w:ind w:firstLine="567"/>
              <w:jc w:val="both"/>
              <w:rPr>
                <w:spacing w:val="7"/>
                <w:sz w:val="20"/>
                <w:szCs w:val="20"/>
              </w:rPr>
            </w:pPr>
            <w:r w:rsidRPr="00DE4AA5">
              <w:rPr>
                <w:spacing w:val="7"/>
                <w:sz w:val="20"/>
                <w:szCs w:val="20"/>
              </w:rPr>
              <w:t>в) срок предоставления Муниципальной услуги;</w:t>
            </w:r>
          </w:p>
          <w:p w:rsidR="00E72BE0" w:rsidRPr="00DE4AA5" w:rsidRDefault="00E72BE0" w:rsidP="00E72BE0">
            <w:pPr>
              <w:tabs>
                <w:tab w:val="left" w:pos="1129"/>
              </w:tabs>
              <w:ind w:firstLine="567"/>
              <w:jc w:val="both"/>
              <w:rPr>
                <w:spacing w:val="7"/>
                <w:sz w:val="20"/>
                <w:szCs w:val="20"/>
              </w:rPr>
            </w:pPr>
            <w:r w:rsidRPr="00DE4AA5">
              <w:rPr>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BE0" w:rsidRPr="00DE4AA5" w:rsidRDefault="00E72BE0" w:rsidP="00E72BE0">
            <w:pPr>
              <w:tabs>
                <w:tab w:val="left" w:pos="1123"/>
              </w:tabs>
              <w:ind w:firstLine="567"/>
              <w:jc w:val="both"/>
              <w:rPr>
                <w:spacing w:val="7"/>
                <w:sz w:val="20"/>
                <w:szCs w:val="20"/>
              </w:rPr>
            </w:pPr>
            <w:r w:rsidRPr="00DE4AA5">
              <w:rPr>
                <w:spacing w:val="7"/>
                <w:sz w:val="20"/>
                <w:szCs w:val="20"/>
              </w:rPr>
              <w:t>д) исчерпывающий перечень оснований для приостановления или отказа в предоставлении Муниципальной услуги;</w:t>
            </w:r>
          </w:p>
          <w:p w:rsidR="00E72BE0" w:rsidRPr="00DE4AA5" w:rsidRDefault="00E72BE0" w:rsidP="00E72BE0">
            <w:pPr>
              <w:tabs>
                <w:tab w:val="left" w:pos="1129"/>
              </w:tabs>
              <w:ind w:firstLine="567"/>
              <w:jc w:val="both"/>
              <w:rPr>
                <w:spacing w:val="7"/>
                <w:sz w:val="20"/>
                <w:szCs w:val="20"/>
              </w:rPr>
            </w:pPr>
            <w:r w:rsidRPr="00DE4AA5">
              <w:rPr>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BE0" w:rsidRPr="00DE4AA5" w:rsidRDefault="00E72BE0" w:rsidP="00E72BE0">
            <w:pPr>
              <w:tabs>
                <w:tab w:val="left" w:pos="1164"/>
              </w:tabs>
              <w:ind w:firstLine="567"/>
              <w:jc w:val="both"/>
              <w:rPr>
                <w:spacing w:val="7"/>
                <w:sz w:val="20"/>
                <w:szCs w:val="20"/>
              </w:rPr>
            </w:pPr>
            <w:r w:rsidRPr="00DE4AA5">
              <w:rPr>
                <w:spacing w:val="7"/>
                <w:sz w:val="20"/>
                <w:szCs w:val="20"/>
              </w:rPr>
              <w:t>ж) формы заявлений (уведомлений, сообщений), используемые при предоставлении Муниципальной услуги.</w:t>
            </w:r>
          </w:p>
          <w:p w:rsidR="00E72BE0" w:rsidRPr="00DE4AA5" w:rsidRDefault="00E72BE0" w:rsidP="00E72BE0">
            <w:pPr>
              <w:tabs>
                <w:tab w:val="left" w:pos="1274"/>
              </w:tabs>
              <w:ind w:firstLine="567"/>
              <w:jc w:val="both"/>
              <w:rPr>
                <w:spacing w:val="7"/>
                <w:sz w:val="20"/>
                <w:szCs w:val="20"/>
              </w:rPr>
            </w:pPr>
            <w:r w:rsidRPr="00DE4AA5">
              <w:rPr>
                <w:spacing w:val="7"/>
                <w:sz w:val="20"/>
                <w:szCs w:val="20"/>
              </w:rPr>
              <w:t>3.5. Информация на ЕПГУ, РПГУ, в МФЦ о порядке и сроках предоставления Муниципальной услуги предоставляется бесплатно.</w:t>
            </w:r>
          </w:p>
          <w:p w:rsidR="00E72BE0" w:rsidRPr="00DE4AA5" w:rsidRDefault="00E72BE0" w:rsidP="00E72BE0">
            <w:pPr>
              <w:tabs>
                <w:tab w:val="left" w:pos="1272"/>
              </w:tabs>
              <w:ind w:firstLine="567"/>
              <w:jc w:val="both"/>
              <w:rPr>
                <w:spacing w:val="7"/>
                <w:sz w:val="20"/>
                <w:szCs w:val="20"/>
              </w:rPr>
            </w:pPr>
            <w:r w:rsidRPr="00DE4AA5">
              <w:rPr>
                <w:spacing w:val="7"/>
                <w:sz w:val="20"/>
                <w:szCs w:val="20"/>
              </w:rPr>
              <w:t>3.6. На сайте Администрации дополнительно размещаются:</w:t>
            </w:r>
          </w:p>
          <w:p w:rsidR="00E72BE0" w:rsidRPr="00DE4AA5" w:rsidRDefault="00E72BE0" w:rsidP="00E72BE0">
            <w:pPr>
              <w:tabs>
                <w:tab w:val="left" w:pos="1100"/>
              </w:tabs>
              <w:ind w:firstLine="567"/>
              <w:jc w:val="both"/>
              <w:rPr>
                <w:spacing w:val="10"/>
                <w:sz w:val="20"/>
                <w:szCs w:val="20"/>
              </w:rPr>
            </w:pPr>
            <w:r w:rsidRPr="00DE4AA5">
              <w:rPr>
                <w:spacing w:val="10"/>
                <w:sz w:val="20"/>
                <w:szCs w:val="20"/>
              </w:rPr>
              <w:t xml:space="preserve">а) полные наименования и почтовые адреса МФЦ, </w:t>
            </w:r>
            <w:r w:rsidRPr="00DE4AA5">
              <w:rPr>
                <w:spacing w:val="7"/>
                <w:sz w:val="20"/>
                <w:szCs w:val="20"/>
              </w:rPr>
              <w:t>предоставляющие Муниципальную услугу;</w:t>
            </w:r>
          </w:p>
          <w:p w:rsidR="00E72BE0" w:rsidRPr="00DE4AA5" w:rsidRDefault="00E72BE0" w:rsidP="00E72BE0">
            <w:pPr>
              <w:tabs>
                <w:tab w:val="left" w:pos="1135"/>
              </w:tabs>
              <w:ind w:firstLine="567"/>
              <w:jc w:val="both"/>
              <w:rPr>
                <w:spacing w:val="7"/>
                <w:sz w:val="20"/>
                <w:szCs w:val="20"/>
              </w:rPr>
            </w:pPr>
            <w:r w:rsidRPr="00DE4AA5">
              <w:rPr>
                <w:spacing w:val="7"/>
                <w:sz w:val="20"/>
                <w:szCs w:val="20"/>
              </w:rPr>
              <w:t>б) номера телефонов-автоинформаторов (при наличии) МФЦ, предоставляющих Муниципальную услугу;</w:t>
            </w:r>
          </w:p>
          <w:p w:rsidR="00E72BE0" w:rsidRPr="00DE4AA5" w:rsidRDefault="00E72BE0" w:rsidP="00E72BE0">
            <w:pPr>
              <w:tabs>
                <w:tab w:val="left" w:pos="1115"/>
              </w:tabs>
              <w:ind w:firstLine="567"/>
              <w:jc w:val="both"/>
              <w:rPr>
                <w:spacing w:val="7"/>
                <w:sz w:val="20"/>
                <w:szCs w:val="20"/>
              </w:rPr>
            </w:pPr>
            <w:r w:rsidRPr="00DE4AA5">
              <w:rPr>
                <w:spacing w:val="7"/>
                <w:sz w:val="20"/>
                <w:szCs w:val="20"/>
              </w:rPr>
              <w:t>в) режим работы МФЦ;</w:t>
            </w:r>
          </w:p>
          <w:p w:rsidR="00E72BE0" w:rsidRPr="00DE4AA5" w:rsidRDefault="00E72BE0" w:rsidP="00E72BE0">
            <w:pPr>
              <w:tabs>
                <w:tab w:val="left" w:pos="1112"/>
              </w:tabs>
              <w:ind w:firstLine="567"/>
              <w:jc w:val="both"/>
              <w:rPr>
                <w:spacing w:val="7"/>
                <w:sz w:val="20"/>
                <w:szCs w:val="20"/>
              </w:rPr>
            </w:pPr>
            <w:r w:rsidRPr="00DE4AA5">
              <w:rPr>
                <w:spacing w:val="7"/>
                <w:sz w:val="20"/>
                <w:szCs w:val="20"/>
              </w:rPr>
              <w:t>г) график работы подразделения, непосредственно предоставляющего Муниципальную услугу;</w:t>
            </w:r>
          </w:p>
          <w:p w:rsidR="00E72BE0" w:rsidRPr="00DE4AA5" w:rsidRDefault="00E72BE0" w:rsidP="00E72BE0">
            <w:pPr>
              <w:tabs>
                <w:tab w:val="left" w:pos="1129"/>
              </w:tabs>
              <w:ind w:firstLine="567"/>
              <w:jc w:val="both"/>
              <w:rPr>
                <w:spacing w:val="7"/>
                <w:sz w:val="20"/>
                <w:szCs w:val="20"/>
              </w:rPr>
            </w:pPr>
            <w:r w:rsidRPr="00DE4AA5">
              <w:rPr>
                <w:spacing w:val="7"/>
                <w:sz w:val="20"/>
                <w:szCs w:val="20"/>
              </w:rPr>
              <w:t>д) выдержки из нормативных правовых актов, содержащих нормы, регулирующие деятельность МФЦ по предоставлению Муниципальной услуги;</w:t>
            </w:r>
          </w:p>
          <w:p w:rsidR="00E72BE0" w:rsidRPr="00DE4AA5" w:rsidRDefault="00E72BE0" w:rsidP="00E72BE0">
            <w:pPr>
              <w:ind w:firstLine="567"/>
              <w:jc w:val="both"/>
              <w:rPr>
                <w:spacing w:val="7"/>
                <w:sz w:val="20"/>
                <w:szCs w:val="20"/>
              </w:rPr>
            </w:pPr>
            <w:r w:rsidRPr="00DE4AA5">
              <w:rPr>
                <w:spacing w:val="7"/>
                <w:sz w:val="20"/>
                <w:szCs w:val="20"/>
              </w:rPr>
              <w:t>е) перечень лиц, имеющих право на получение Муниципальной услуги;</w:t>
            </w:r>
          </w:p>
          <w:p w:rsidR="00E72BE0" w:rsidRPr="00DE4AA5" w:rsidRDefault="00E72BE0" w:rsidP="00E72BE0">
            <w:pPr>
              <w:tabs>
                <w:tab w:val="left" w:pos="1164"/>
              </w:tabs>
              <w:ind w:firstLine="567"/>
              <w:jc w:val="both"/>
              <w:rPr>
                <w:spacing w:val="7"/>
                <w:sz w:val="20"/>
                <w:szCs w:val="20"/>
              </w:rPr>
            </w:pPr>
            <w:r w:rsidRPr="00DE4AA5">
              <w:rPr>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E72BE0" w:rsidRPr="00DE4AA5" w:rsidRDefault="00E72BE0" w:rsidP="00E72BE0">
            <w:pPr>
              <w:tabs>
                <w:tab w:val="left" w:pos="1181"/>
              </w:tabs>
              <w:ind w:firstLine="567"/>
              <w:jc w:val="both"/>
              <w:rPr>
                <w:spacing w:val="7"/>
                <w:sz w:val="20"/>
                <w:szCs w:val="20"/>
              </w:rPr>
            </w:pPr>
            <w:r w:rsidRPr="00DE4AA5">
              <w:rPr>
                <w:spacing w:val="7"/>
                <w:sz w:val="20"/>
                <w:szCs w:val="20"/>
              </w:rPr>
              <w:t>з) порядок и способы предварительной записи на получение Муниципальной услуги;</w:t>
            </w:r>
          </w:p>
          <w:p w:rsidR="00E72BE0" w:rsidRPr="00DE4AA5" w:rsidRDefault="00E72BE0" w:rsidP="00E72BE0">
            <w:pPr>
              <w:tabs>
                <w:tab w:val="left" w:pos="1109"/>
              </w:tabs>
              <w:ind w:firstLine="567"/>
              <w:jc w:val="both"/>
              <w:rPr>
                <w:spacing w:val="7"/>
                <w:sz w:val="20"/>
                <w:szCs w:val="20"/>
              </w:rPr>
            </w:pPr>
            <w:r w:rsidRPr="00DE4AA5">
              <w:rPr>
                <w:spacing w:val="7"/>
                <w:sz w:val="20"/>
                <w:szCs w:val="20"/>
              </w:rPr>
              <w:t>и) текст Административного регламента с приложениями;</w:t>
            </w:r>
          </w:p>
          <w:p w:rsidR="00E72BE0" w:rsidRPr="00DE4AA5" w:rsidRDefault="00E72BE0" w:rsidP="00E72BE0">
            <w:pPr>
              <w:ind w:firstLine="567"/>
              <w:jc w:val="both"/>
              <w:rPr>
                <w:spacing w:val="7"/>
                <w:sz w:val="20"/>
                <w:szCs w:val="20"/>
              </w:rPr>
            </w:pPr>
            <w:r w:rsidRPr="00DE4AA5">
              <w:rPr>
                <w:spacing w:val="7"/>
                <w:sz w:val="20"/>
                <w:szCs w:val="20"/>
              </w:rPr>
              <w:t>к) краткое описание порядка предоставления Муниципальной услуги;</w:t>
            </w:r>
          </w:p>
          <w:p w:rsidR="00E72BE0" w:rsidRPr="00DE4AA5" w:rsidRDefault="00E72BE0" w:rsidP="00E72BE0">
            <w:pPr>
              <w:ind w:firstLine="567"/>
              <w:jc w:val="both"/>
              <w:rPr>
                <w:spacing w:val="7"/>
                <w:sz w:val="20"/>
                <w:szCs w:val="20"/>
              </w:rPr>
            </w:pPr>
            <w:r w:rsidRPr="00DE4AA5">
              <w:rPr>
                <w:spacing w:val="7"/>
                <w:sz w:val="20"/>
                <w:szCs w:val="20"/>
              </w:rPr>
              <w:t>л) порядок обжалования решений, действий или бездействия должностных лиц МФЦ, предоставляющих Муниципальную услугу;</w:t>
            </w:r>
          </w:p>
          <w:p w:rsidR="00E72BE0" w:rsidRPr="00DE4AA5" w:rsidRDefault="00E72BE0" w:rsidP="00E72BE0">
            <w:pPr>
              <w:ind w:firstLine="567"/>
              <w:jc w:val="both"/>
              <w:rPr>
                <w:spacing w:val="7"/>
                <w:sz w:val="20"/>
                <w:szCs w:val="20"/>
              </w:rPr>
            </w:pPr>
            <w:r w:rsidRPr="00DE4AA5">
              <w:rPr>
                <w:spacing w:val="7"/>
                <w:sz w:val="20"/>
                <w:szCs w:val="20"/>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72BE0" w:rsidRPr="00DE4AA5" w:rsidRDefault="00E72BE0" w:rsidP="00E72BE0">
            <w:pPr>
              <w:tabs>
                <w:tab w:val="left" w:pos="1274"/>
              </w:tabs>
              <w:ind w:firstLine="567"/>
              <w:jc w:val="both"/>
              <w:rPr>
                <w:spacing w:val="7"/>
                <w:sz w:val="20"/>
                <w:szCs w:val="20"/>
              </w:rPr>
            </w:pPr>
            <w:r w:rsidRPr="00DE4AA5">
              <w:rPr>
                <w:spacing w:val="7"/>
                <w:sz w:val="20"/>
                <w:szCs w:val="20"/>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E72BE0" w:rsidRPr="00DE4AA5" w:rsidRDefault="00E72BE0" w:rsidP="00E72BE0">
            <w:pPr>
              <w:ind w:firstLine="567"/>
              <w:jc w:val="both"/>
              <w:rPr>
                <w:spacing w:val="7"/>
                <w:sz w:val="20"/>
                <w:szCs w:val="20"/>
              </w:rPr>
            </w:pPr>
            <w:r w:rsidRPr="00DE4AA5">
              <w:rPr>
                <w:spacing w:val="7"/>
                <w:sz w:val="20"/>
                <w:szCs w:val="20"/>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E72BE0" w:rsidRPr="00DE4AA5" w:rsidRDefault="00E72BE0" w:rsidP="00E72BE0">
            <w:pPr>
              <w:ind w:firstLine="567"/>
              <w:jc w:val="both"/>
              <w:rPr>
                <w:spacing w:val="7"/>
                <w:sz w:val="20"/>
                <w:szCs w:val="20"/>
              </w:rPr>
            </w:pPr>
            <w:r w:rsidRPr="00DE4AA5">
              <w:rPr>
                <w:spacing w:val="7"/>
                <w:sz w:val="20"/>
                <w:szCs w:val="20"/>
              </w:rPr>
              <w:t>Информирование по телефону о порядке предоставления Муниципальной услуги осуществляется в соответствии с графиком работы МФЦ.</w:t>
            </w:r>
          </w:p>
          <w:p w:rsidR="00E72BE0" w:rsidRPr="00DE4AA5" w:rsidRDefault="00E72BE0" w:rsidP="00E72BE0">
            <w:pPr>
              <w:ind w:firstLine="567"/>
              <w:jc w:val="both"/>
              <w:rPr>
                <w:spacing w:val="7"/>
                <w:sz w:val="20"/>
                <w:szCs w:val="20"/>
              </w:rPr>
            </w:pPr>
            <w:r w:rsidRPr="00DE4AA5">
              <w:rPr>
                <w:spacing w:val="7"/>
                <w:sz w:val="20"/>
                <w:szCs w:val="20"/>
              </w:rPr>
              <w:t xml:space="preserve">Во время разговора должностные лица МФЦ произносят слова четко и не прерывают разговор по </w:t>
            </w:r>
            <w:r w:rsidRPr="00DE4AA5">
              <w:rPr>
                <w:spacing w:val="7"/>
                <w:sz w:val="20"/>
                <w:szCs w:val="20"/>
              </w:rPr>
              <w:lastRenderedPageBreak/>
              <w:t>причине поступления другого звонка.</w:t>
            </w:r>
          </w:p>
          <w:p w:rsidR="00E72BE0" w:rsidRPr="00DE4AA5" w:rsidRDefault="00E72BE0" w:rsidP="00E72BE0">
            <w:pPr>
              <w:ind w:firstLine="567"/>
              <w:jc w:val="both"/>
              <w:rPr>
                <w:spacing w:val="7"/>
                <w:sz w:val="20"/>
                <w:szCs w:val="20"/>
              </w:rPr>
            </w:pPr>
            <w:r w:rsidRPr="00DE4AA5">
              <w:rPr>
                <w:spacing w:val="7"/>
                <w:sz w:val="20"/>
                <w:szCs w:val="20"/>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E72BE0" w:rsidRPr="00DE4AA5" w:rsidRDefault="00E72BE0" w:rsidP="00E72BE0">
            <w:pPr>
              <w:tabs>
                <w:tab w:val="left" w:pos="1390"/>
              </w:tabs>
              <w:ind w:firstLine="567"/>
              <w:jc w:val="both"/>
              <w:rPr>
                <w:spacing w:val="7"/>
                <w:sz w:val="20"/>
                <w:szCs w:val="20"/>
              </w:rPr>
            </w:pPr>
            <w:r w:rsidRPr="00DE4AA5">
              <w:rPr>
                <w:spacing w:val="7"/>
                <w:sz w:val="20"/>
                <w:szCs w:val="20"/>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E72BE0" w:rsidRPr="00DE4AA5" w:rsidRDefault="00E72BE0" w:rsidP="00E72BE0">
            <w:pPr>
              <w:tabs>
                <w:tab w:val="left" w:pos="1103"/>
              </w:tabs>
              <w:ind w:firstLine="567"/>
              <w:jc w:val="both"/>
              <w:rPr>
                <w:spacing w:val="7"/>
                <w:sz w:val="20"/>
                <w:szCs w:val="20"/>
              </w:rPr>
            </w:pPr>
            <w:r w:rsidRPr="00DE4AA5">
              <w:rPr>
                <w:spacing w:val="7"/>
                <w:sz w:val="20"/>
                <w:szCs w:val="20"/>
              </w:rPr>
              <w:t>а) о перечне лиц, имеющих право на получение Муниципальной услуги;</w:t>
            </w:r>
          </w:p>
          <w:p w:rsidR="00E72BE0" w:rsidRPr="00DE4AA5" w:rsidRDefault="00E72BE0" w:rsidP="00E72BE0">
            <w:pPr>
              <w:tabs>
                <w:tab w:val="left" w:pos="1123"/>
              </w:tabs>
              <w:ind w:firstLine="567"/>
              <w:jc w:val="both"/>
              <w:rPr>
                <w:spacing w:val="7"/>
                <w:sz w:val="20"/>
                <w:szCs w:val="20"/>
              </w:rPr>
            </w:pPr>
            <w:r w:rsidRPr="00DE4AA5">
              <w:rPr>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BE0" w:rsidRPr="00DE4AA5" w:rsidRDefault="00E72BE0" w:rsidP="00E72BE0">
            <w:pPr>
              <w:tabs>
                <w:tab w:val="left" w:pos="1109"/>
              </w:tabs>
              <w:ind w:firstLine="567"/>
              <w:jc w:val="both"/>
              <w:rPr>
                <w:spacing w:val="7"/>
                <w:sz w:val="20"/>
                <w:szCs w:val="20"/>
              </w:rPr>
            </w:pPr>
            <w:r w:rsidRPr="00DE4AA5">
              <w:rPr>
                <w:spacing w:val="7"/>
                <w:sz w:val="20"/>
                <w:szCs w:val="20"/>
              </w:rPr>
              <w:t>в) о перечне документов, необходимых для получения Муниципальной услуги;</w:t>
            </w:r>
          </w:p>
          <w:p w:rsidR="00E72BE0" w:rsidRPr="00DE4AA5" w:rsidRDefault="00E72BE0" w:rsidP="00E72BE0">
            <w:pPr>
              <w:tabs>
                <w:tab w:val="left" w:pos="1109"/>
              </w:tabs>
              <w:ind w:firstLine="567"/>
              <w:jc w:val="both"/>
              <w:rPr>
                <w:spacing w:val="7"/>
                <w:sz w:val="20"/>
                <w:szCs w:val="20"/>
              </w:rPr>
            </w:pPr>
            <w:r w:rsidRPr="00DE4AA5">
              <w:rPr>
                <w:spacing w:val="7"/>
                <w:sz w:val="20"/>
                <w:szCs w:val="20"/>
              </w:rPr>
              <w:t>г) о сроках предоставления Муниципальной услуги;</w:t>
            </w:r>
          </w:p>
          <w:p w:rsidR="00E72BE0" w:rsidRPr="00DE4AA5" w:rsidRDefault="00E72BE0" w:rsidP="00E72BE0">
            <w:pPr>
              <w:tabs>
                <w:tab w:val="left" w:pos="1132"/>
              </w:tabs>
              <w:ind w:firstLine="567"/>
              <w:jc w:val="both"/>
              <w:rPr>
                <w:spacing w:val="7"/>
                <w:sz w:val="20"/>
                <w:szCs w:val="20"/>
              </w:rPr>
            </w:pPr>
            <w:r w:rsidRPr="00DE4AA5">
              <w:rPr>
                <w:spacing w:val="7"/>
                <w:sz w:val="20"/>
                <w:szCs w:val="20"/>
              </w:rPr>
              <w:t>д) об основаниях для приостановления Муниципальной услуги;</w:t>
            </w:r>
          </w:p>
          <w:p w:rsidR="00E72BE0" w:rsidRPr="00DE4AA5" w:rsidRDefault="00E72BE0" w:rsidP="00E72BE0">
            <w:pPr>
              <w:tabs>
                <w:tab w:val="left" w:pos="1167"/>
              </w:tabs>
              <w:ind w:firstLine="567"/>
              <w:jc w:val="both"/>
              <w:rPr>
                <w:spacing w:val="7"/>
                <w:sz w:val="20"/>
                <w:szCs w:val="20"/>
              </w:rPr>
            </w:pPr>
            <w:r w:rsidRPr="00DE4AA5">
              <w:rPr>
                <w:spacing w:val="7"/>
                <w:sz w:val="20"/>
                <w:szCs w:val="20"/>
              </w:rPr>
              <w:t>е) об основаниях для отказа в предоставлении Муниципальной услуги;</w:t>
            </w:r>
          </w:p>
          <w:p w:rsidR="00E72BE0" w:rsidRPr="00DE4AA5" w:rsidRDefault="00E72BE0" w:rsidP="00E72BE0">
            <w:pPr>
              <w:ind w:firstLine="567"/>
              <w:jc w:val="both"/>
              <w:rPr>
                <w:spacing w:val="7"/>
                <w:sz w:val="20"/>
                <w:szCs w:val="20"/>
              </w:rPr>
            </w:pPr>
            <w:r w:rsidRPr="00DE4AA5">
              <w:rPr>
                <w:spacing w:val="7"/>
                <w:sz w:val="20"/>
                <w:szCs w:val="20"/>
              </w:rPr>
              <w:t>ж) о месте размещения на ЕПГУ, РПГУ информации по вопросам предоставления Муниципальной услуги.</w:t>
            </w:r>
          </w:p>
          <w:p w:rsidR="00E72BE0" w:rsidRPr="00DE4AA5" w:rsidRDefault="00E72BE0" w:rsidP="00E72BE0">
            <w:pPr>
              <w:tabs>
                <w:tab w:val="left" w:pos="1396"/>
              </w:tabs>
              <w:ind w:firstLine="567"/>
              <w:jc w:val="both"/>
              <w:rPr>
                <w:spacing w:val="10"/>
                <w:sz w:val="20"/>
                <w:szCs w:val="20"/>
              </w:rPr>
            </w:pPr>
            <w:r w:rsidRPr="00DE4AA5">
              <w:rPr>
                <w:spacing w:val="7"/>
                <w:sz w:val="20"/>
                <w:szCs w:val="20"/>
              </w:rPr>
              <w:t xml:space="preserve">3.9. Информирование о порядке предоставления Муниципальной услуги </w:t>
            </w:r>
            <w:r w:rsidRPr="00DE4AA5">
              <w:rPr>
                <w:spacing w:val="10"/>
                <w:sz w:val="20"/>
                <w:szCs w:val="20"/>
              </w:rPr>
              <w:t>осуществляется также по единому номеру телефона Контактного центра в МФЦ.</w:t>
            </w:r>
          </w:p>
          <w:p w:rsidR="00E72BE0" w:rsidRPr="00DE4AA5" w:rsidRDefault="00E72BE0" w:rsidP="00E72BE0">
            <w:pPr>
              <w:ind w:firstLine="567"/>
              <w:jc w:val="both"/>
              <w:rPr>
                <w:spacing w:val="7"/>
                <w:sz w:val="20"/>
                <w:szCs w:val="20"/>
              </w:rPr>
            </w:pPr>
            <w:r w:rsidRPr="00DE4AA5">
              <w:rPr>
                <w:spacing w:val="7"/>
                <w:sz w:val="20"/>
                <w:szCs w:val="20"/>
              </w:rPr>
              <w:t>3.10. МФЦ обеспечивает своевременную актуализацию и контролирует их наличие и актуальность в МФЦ.</w:t>
            </w:r>
          </w:p>
          <w:p w:rsidR="00E72BE0" w:rsidRPr="00DE4AA5" w:rsidRDefault="00E72BE0" w:rsidP="00E72BE0">
            <w:pPr>
              <w:ind w:firstLine="567"/>
              <w:jc w:val="both"/>
              <w:rPr>
                <w:rFonts w:eastAsia="Calibri"/>
                <w:iCs/>
                <w:sz w:val="20"/>
                <w:szCs w:val="20"/>
                <w:lang w:eastAsia="en-US"/>
              </w:rPr>
            </w:pPr>
            <w:r w:rsidRPr="00DE4AA5">
              <w:rPr>
                <w:sz w:val="20"/>
                <w:szCs w:val="20"/>
              </w:rPr>
              <w:t xml:space="preserve">3.11. Состав информации о порядке предоставления Муниципальной услуги, размещаемой в МФЦ, соответствует </w:t>
            </w:r>
            <w:r w:rsidRPr="00DE4AA5">
              <w:rPr>
                <w:rFonts w:eastAsia="Calibri"/>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BE0" w:rsidRPr="00DE4AA5" w:rsidRDefault="00E72BE0" w:rsidP="00E72BE0">
            <w:pPr>
              <w:tabs>
                <w:tab w:val="left" w:pos="1385"/>
              </w:tabs>
              <w:ind w:firstLine="567"/>
              <w:jc w:val="both"/>
              <w:rPr>
                <w:spacing w:val="7"/>
                <w:sz w:val="20"/>
                <w:szCs w:val="20"/>
                <w:lang w:eastAsia="en-US"/>
              </w:rPr>
            </w:pPr>
            <w:r w:rsidRPr="00DE4AA5">
              <w:rPr>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BE0" w:rsidRPr="00DE4AA5" w:rsidRDefault="00E72BE0" w:rsidP="00E72BE0">
            <w:pPr>
              <w:pStyle w:val="afffffb"/>
              <w:spacing w:after="0" w:line="240" w:lineRule="auto"/>
              <w:ind w:firstLine="709"/>
              <w:jc w:val="both"/>
              <w:rPr>
                <w:rFonts w:cs="Times New Roman"/>
                <w:sz w:val="20"/>
                <w:szCs w:val="20"/>
              </w:rPr>
            </w:pPr>
            <w:r w:rsidRPr="00DE4AA5">
              <w:rPr>
                <w:rFonts w:cs="Times New Roman"/>
                <w:spacing w:val="7"/>
                <w:sz w:val="20"/>
                <w:szCs w:val="20"/>
              </w:rPr>
              <w:t>3.13. Консультирование по вопросам предоставления Муниципальной услуги осуществляется бесплатно.</w:t>
            </w:r>
          </w:p>
          <w:p w:rsidR="00E72BE0" w:rsidRPr="00DE4AA5" w:rsidRDefault="00E72BE0" w:rsidP="00E72BE0">
            <w:pPr>
              <w:pStyle w:val="afffffb"/>
              <w:spacing w:after="0" w:line="240" w:lineRule="auto"/>
              <w:ind w:firstLine="709"/>
              <w:jc w:val="both"/>
              <w:rPr>
                <w:rFonts w:eastAsia="Times New Roman" w:cs="Times New Roman"/>
                <w:sz w:val="20"/>
                <w:szCs w:val="20"/>
                <w:lang w:eastAsia="ru-RU" w:bidi="ar-SA"/>
              </w:rPr>
            </w:pPr>
          </w:p>
          <w:p w:rsidR="00E72BE0" w:rsidRPr="00DE4AA5" w:rsidRDefault="00E72BE0" w:rsidP="00E72BE0">
            <w:pPr>
              <w:pStyle w:val="1"/>
              <w:spacing w:before="0"/>
              <w:rPr>
                <w:rFonts w:ascii="Times New Roman" w:hAnsi="Times New Roman" w:cs="Times New Roman"/>
                <w:bCs w:val="0"/>
                <w:sz w:val="20"/>
                <w:szCs w:val="20"/>
              </w:rPr>
            </w:pPr>
            <w:bookmarkStart w:id="13" w:name="sub_1200"/>
            <w:bookmarkEnd w:id="13"/>
          </w:p>
          <w:p w:rsidR="00E72BE0" w:rsidRPr="00E72BE0" w:rsidRDefault="00E72BE0" w:rsidP="00E72BE0">
            <w:pPr>
              <w:pStyle w:val="1"/>
              <w:spacing w:before="0"/>
              <w:jc w:val="center"/>
              <w:rPr>
                <w:rFonts w:ascii="Times New Roman" w:hAnsi="Times New Roman" w:cs="Times New Roman"/>
                <w:color w:val="auto"/>
                <w:sz w:val="20"/>
                <w:szCs w:val="20"/>
              </w:rPr>
            </w:pPr>
            <w:r w:rsidRPr="00E72BE0">
              <w:rPr>
                <w:rFonts w:ascii="Times New Roman" w:hAnsi="Times New Roman" w:cs="Times New Roman"/>
                <w:bCs w:val="0"/>
                <w:color w:val="auto"/>
                <w:sz w:val="20"/>
                <w:szCs w:val="20"/>
                <w:lang w:val="en-US"/>
              </w:rPr>
              <w:t>II</w:t>
            </w:r>
            <w:r w:rsidRPr="00E72BE0">
              <w:rPr>
                <w:rFonts w:ascii="Times New Roman" w:hAnsi="Times New Roman" w:cs="Times New Roman"/>
                <w:bCs w:val="0"/>
                <w:color w:val="auto"/>
                <w:sz w:val="20"/>
                <w:szCs w:val="20"/>
              </w:rPr>
              <w:t>. Стандарт предоставления муниципальной услуги</w:t>
            </w:r>
          </w:p>
          <w:p w:rsidR="00E72BE0" w:rsidRPr="00E72BE0" w:rsidRDefault="00E72BE0" w:rsidP="00E72BE0">
            <w:pPr>
              <w:pStyle w:val="a3"/>
              <w:spacing w:after="0"/>
              <w:jc w:val="center"/>
              <w:rPr>
                <w:b/>
                <w:sz w:val="20"/>
              </w:rPr>
            </w:pPr>
          </w:p>
          <w:p w:rsidR="00E72BE0" w:rsidRPr="00DE4AA5" w:rsidRDefault="00E72BE0" w:rsidP="00E72BE0">
            <w:pPr>
              <w:pStyle w:val="a3"/>
              <w:spacing w:after="0"/>
              <w:jc w:val="center"/>
              <w:rPr>
                <w:b/>
                <w:sz w:val="20"/>
              </w:rPr>
            </w:pPr>
            <w:bookmarkStart w:id="14" w:name="sub_1201"/>
            <w:bookmarkEnd w:id="14"/>
            <w:r w:rsidRPr="00DE4AA5">
              <w:rPr>
                <w:b/>
                <w:sz w:val="20"/>
              </w:rPr>
              <w:t>4.  Наименование муниципальной услуги</w:t>
            </w:r>
          </w:p>
          <w:p w:rsidR="00E72BE0" w:rsidRPr="00DE4AA5" w:rsidRDefault="00E72BE0" w:rsidP="00E72BE0">
            <w:pPr>
              <w:pStyle w:val="a3"/>
              <w:spacing w:after="0"/>
              <w:jc w:val="both"/>
              <w:rPr>
                <w:sz w:val="20"/>
              </w:rPr>
            </w:pPr>
          </w:p>
          <w:p w:rsidR="00E72BE0" w:rsidRPr="00DE4AA5" w:rsidRDefault="00E72BE0" w:rsidP="00E72BE0">
            <w:pPr>
              <w:pStyle w:val="a3"/>
              <w:spacing w:after="0"/>
              <w:ind w:firstLine="567"/>
              <w:jc w:val="both"/>
              <w:rPr>
                <w:sz w:val="20"/>
              </w:rPr>
            </w:pPr>
            <w:r w:rsidRPr="00DE4AA5">
              <w:rPr>
                <w:sz w:val="20"/>
              </w:rPr>
              <w:t xml:space="preserve">Наименование муниципальной услуги: </w:t>
            </w:r>
            <w:r w:rsidRPr="00DE4AA5">
              <w:rPr>
                <w:rFonts w:eastAsia="Times New Roman"/>
                <w:sz w:val="20"/>
                <w:lang w:eastAsia="ru-RU"/>
              </w:rPr>
              <w:t>«П</w:t>
            </w:r>
            <w:r w:rsidRPr="00DE4AA5">
              <w:rPr>
                <w:rFonts w:eastAsia="Times New Roman"/>
                <w:sz w:val="20"/>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E4AA5">
              <w:rPr>
                <w:rFonts w:eastAsia="Times New Roman"/>
                <w:sz w:val="20"/>
                <w:lang w:eastAsia="ru-RU"/>
              </w:rPr>
              <w:t>».</w:t>
            </w:r>
          </w:p>
          <w:p w:rsidR="00E72BE0" w:rsidRPr="00DE4AA5" w:rsidRDefault="00E72BE0" w:rsidP="00E72BE0">
            <w:pPr>
              <w:pStyle w:val="a3"/>
              <w:spacing w:after="0"/>
              <w:jc w:val="both"/>
              <w:rPr>
                <w:sz w:val="20"/>
              </w:rPr>
            </w:pPr>
          </w:p>
          <w:p w:rsidR="00E72BE0" w:rsidRPr="00DE4AA5" w:rsidRDefault="00E72BE0" w:rsidP="00E72BE0">
            <w:pPr>
              <w:pStyle w:val="a3"/>
              <w:spacing w:after="0"/>
              <w:jc w:val="center"/>
              <w:rPr>
                <w:b/>
                <w:sz w:val="20"/>
              </w:rPr>
            </w:pPr>
            <w:r w:rsidRPr="00DE4AA5">
              <w:rPr>
                <w:b/>
                <w:sz w:val="20"/>
              </w:rPr>
              <w:t>5. Наименование органа, предоставляющего муниципальную услугу</w:t>
            </w:r>
          </w:p>
          <w:p w:rsidR="00E72BE0" w:rsidRPr="00DE4AA5" w:rsidRDefault="00E72BE0" w:rsidP="00E72BE0">
            <w:pPr>
              <w:pStyle w:val="a3"/>
              <w:spacing w:after="0"/>
              <w:jc w:val="both"/>
              <w:rPr>
                <w:sz w:val="20"/>
              </w:rPr>
            </w:pPr>
          </w:p>
          <w:p w:rsidR="00E72BE0" w:rsidRPr="00DE4AA5" w:rsidRDefault="00E72BE0" w:rsidP="00E72BE0">
            <w:pPr>
              <w:pStyle w:val="a3"/>
              <w:spacing w:after="0"/>
              <w:ind w:firstLine="720"/>
              <w:jc w:val="both"/>
              <w:rPr>
                <w:sz w:val="20"/>
              </w:rPr>
            </w:pPr>
            <w:bookmarkStart w:id="15" w:name="sub_1202"/>
            <w:bookmarkStart w:id="16" w:name="sub_1203"/>
            <w:bookmarkEnd w:id="15"/>
            <w:bookmarkEnd w:id="16"/>
            <w:r w:rsidRPr="00DE4AA5">
              <w:rPr>
                <w:sz w:val="20"/>
              </w:rPr>
              <w:t>5.1.</w:t>
            </w:r>
            <w:r w:rsidRPr="00DE4AA5">
              <w:rPr>
                <w:sz w:val="20"/>
              </w:rPr>
              <w:tab/>
              <w:t>Муниципальная услуга предоставляется Администрацией.</w:t>
            </w:r>
          </w:p>
          <w:p w:rsidR="00E72BE0" w:rsidRPr="00DE4AA5" w:rsidRDefault="00E72BE0" w:rsidP="00E72BE0">
            <w:pPr>
              <w:pStyle w:val="a3"/>
              <w:spacing w:after="0"/>
              <w:ind w:firstLine="720"/>
              <w:jc w:val="both"/>
              <w:rPr>
                <w:sz w:val="20"/>
              </w:rPr>
            </w:pPr>
            <w:r w:rsidRPr="00DE4AA5">
              <w:rPr>
                <w:sz w:val="20"/>
              </w:rPr>
              <w:t>5.2.</w:t>
            </w:r>
            <w:r w:rsidRPr="00DE4AA5">
              <w:rPr>
                <w:sz w:val="20"/>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2BE0" w:rsidRPr="00DE4AA5" w:rsidRDefault="00E72BE0" w:rsidP="00E72BE0">
            <w:pPr>
              <w:pStyle w:val="a3"/>
              <w:spacing w:after="0"/>
              <w:ind w:firstLine="720"/>
              <w:jc w:val="both"/>
              <w:rPr>
                <w:sz w:val="20"/>
              </w:rPr>
            </w:pPr>
            <w:r w:rsidRPr="00DE4AA5">
              <w:rPr>
                <w:sz w:val="20"/>
              </w:rPr>
              <w:t>5.3.</w:t>
            </w:r>
            <w:r w:rsidRPr="00DE4AA5">
              <w:rPr>
                <w:sz w:val="20"/>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72BE0" w:rsidRPr="00DE4AA5" w:rsidRDefault="00E72BE0" w:rsidP="00E72BE0">
            <w:pPr>
              <w:pStyle w:val="a3"/>
              <w:spacing w:after="0"/>
              <w:ind w:firstLine="720"/>
              <w:jc w:val="both"/>
              <w:rPr>
                <w:sz w:val="20"/>
              </w:rPr>
            </w:pPr>
            <w:r w:rsidRPr="00DE4AA5">
              <w:rPr>
                <w:sz w:val="2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№36 от 13.11.2017г «Об утверждении перечня услуг, которые являются необходимыми и обязательными для предоставления муниципальных услуг».</w:t>
            </w:r>
          </w:p>
          <w:p w:rsidR="00E72BE0" w:rsidRPr="00DE4AA5" w:rsidRDefault="00E72BE0" w:rsidP="00E72BE0">
            <w:pPr>
              <w:pStyle w:val="a3"/>
              <w:spacing w:after="0"/>
              <w:ind w:firstLine="567"/>
              <w:jc w:val="both"/>
              <w:rPr>
                <w:sz w:val="20"/>
              </w:rPr>
            </w:pPr>
            <w:r w:rsidRPr="00DE4AA5">
              <w:rPr>
                <w:sz w:val="20"/>
              </w:rPr>
              <w:t>5.5. В целях предоставления Муниципальной услуги Администрация  взаимодействует с:</w:t>
            </w:r>
          </w:p>
          <w:p w:rsidR="00E72BE0" w:rsidRPr="00DE4AA5" w:rsidRDefault="00E72BE0" w:rsidP="00E72BE0">
            <w:pPr>
              <w:pStyle w:val="a3"/>
              <w:spacing w:after="0"/>
              <w:ind w:firstLine="567"/>
              <w:jc w:val="both"/>
              <w:rPr>
                <w:sz w:val="20"/>
              </w:rPr>
            </w:pPr>
            <w:r w:rsidRPr="00DE4AA5">
              <w:rPr>
                <w:sz w:val="20"/>
              </w:rPr>
              <w:t>5.5.1. Федеральной службой государственной регистрации, кадастра и картографии;</w:t>
            </w:r>
          </w:p>
          <w:p w:rsidR="00E72BE0" w:rsidRPr="00DE4AA5" w:rsidRDefault="00E72BE0" w:rsidP="00E72BE0">
            <w:pPr>
              <w:pStyle w:val="a3"/>
              <w:spacing w:after="0"/>
              <w:ind w:firstLine="567"/>
              <w:jc w:val="both"/>
              <w:rPr>
                <w:sz w:val="20"/>
              </w:rPr>
            </w:pPr>
            <w:r w:rsidRPr="00DE4AA5">
              <w:rPr>
                <w:sz w:val="20"/>
              </w:rPr>
              <w:t>5.5.2.</w:t>
            </w:r>
            <w:r w:rsidRPr="00DE4AA5">
              <w:rPr>
                <w:sz w:val="20"/>
              </w:rPr>
              <w:tab/>
              <w:t xml:space="preserve">Федеральной налоговой службой; </w:t>
            </w:r>
          </w:p>
          <w:p w:rsidR="00E72BE0" w:rsidRPr="00DE4AA5" w:rsidRDefault="00E72BE0" w:rsidP="00E72BE0">
            <w:pPr>
              <w:pStyle w:val="a3"/>
              <w:spacing w:after="0"/>
              <w:ind w:firstLine="567"/>
              <w:jc w:val="both"/>
              <w:rPr>
                <w:sz w:val="20"/>
              </w:rPr>
            </w:pPr>
            <w:r w:rsidRPr="00DE4AA5">
              <w:rPr>
                <w:sz w:val="20"/>
              </w:rPr>
              <w:t>5.5.3.</w:t>
            </w:r>
            <w:r w:rsidRPr="00DE4AA5">
              <w:rPr>
                <w:sz w:val="20"/>
              </w:rPr>
              <w:tab/>
              <w:t>Министерством культуры Российской Федерации;</w:t>
            </w:r>
          </w:p>
          <w:p w:rsidR="00E72BE0" w:rsidRPr="00DE4AA5" w:rsidRDefault="00E72BE0" w:rsidP="00E72BE0">
            <w:pPr>
              <w:pStyle w:val="a3"/>
              <w:spacing w:after="0"/>
              <w:ind w:firstLine="567"/>
              <w:jc w:val="both"/>
              <w:rPr>
                <w:sz w:val="20"/>
              </w:rPr>
            </w:pPr>
            <w:r w:rsidRPr="00DE4AA5">
              <w:rPr>
                <w:sz w:val="20"/>
              </w:rPr>
              <w:t>5.5.4.</w:t>
            </w:r>
            <w:r w:rsidRPr="00DE4AA5">
              <w:rPr>
                <w:sz w:val="20"/>
              </w:rPr>
              <w:tab/>
              <w:t>Министерством строительства и жилищно-коммунального хозяйства Российской Федерации;</w:t>
            </w:r>
          </w:p>
          <w:p w:rsidR="00E72BE0" w:rsidRPr="00DE4AA5" w:rsidRDefault="00E72BE0" w:rsidP="00E72BE0">
            <w:pPr>
              <w:pStyle w:val="a3"/>
              <w:spacing w:after="0"/>
              <w:ind w:firstLine="567"/>
              <w:jc w:val="both"/>
              <w:rPr>
                <w:sz w:val="20"/>
              </w:rPr>
            </w:pPr>
            <w:r w:rsidRPr="00DE4AA5">
              <w:rPr>
                <w:sz w:val="20"/>
              </w:rPr>
              <w:t>5.5.5.</w:t>
            </w:r>
            <w:r w:rsidRPr="00DE4AA5">
              <w:rPr>
                <w:sz w:val="20"/>
              </w:rPr>
              <w:tab/>
              <w:t>Министерством внутренних дел Российской Федерации;</w:t>
            </w:r>
          </w:p>
          <w:p w:rsidR="00E72BE0" w:rsidRPr="00DE4AA5" w:rsidRDefault="00E72BE0" w:rsidP="00E72BE0">
            <w:pPr>
              <w:pStyle w:val="a3"/>
              <w:spacing w:after="0"/>
              <w:ind w:firstLine="567"/>
              <w:jc w:val="both"/>
              <w:rPr>
                <w:sz w:val="20"/>
              </w:rPr>
            </w:pPr>
            <w:r w:rsidRPr="00DE4AA5">
              <w:rPr>
                <w:sz w:val="20"/>
              </w:rPr>
              <w:t>5.5.6.</w:t>
            </w:r>
            <w:r w:rsidRPr="00DE4AA5">
              <w:rPr>
                <w:sz w:val="20"/>
              </w:rPr>
              <w:tab/>
              <w:t>Государственной инспекцией безопасности дорожного движения Министерства внутренних дел Российской Федерации;</w:t>
            </w:r>
          </w:p>
          <w:p w:rsidR="00E72BE0" w:rsidRPr="00DE4AA5" w:rsidRDefault="00E72BE0" w:rsidP="00E72BE0">
            <w:pPr>
              <w:pStyle w:val="a3"/>
              <w:spacing w:after="0"/>
              <w:ind w:firstLine="567"/>
              <w:jc w:val="both"/>
              <w:rPr>
                <w:sz w:val="20"/>
              </w:rPr>
            </w:pPr>
            <w:r w:rsidRPr="00DE4AA5">
              <w:rPr>
                <w:sz w:val="20"/>
              </w:rPr>
              <w:t>5.5.7.</w:t>
            </w:r>
            <w:r w:rsidRPr="00DE4AA5">
              <w:rPr>
                <w:sz w:val="20"/>
              </w:rPr>
              <w:tab/>
              <w:t>Администрациями муниципальных образований.</w:t>
            </w:r>
          </w:p>
          <w:p w:rsidR="00E72BE0" w:rsidRPr="00DE4AA5" w:rsidRDefault="00E72BE0" w:rsidP="00E72BE0">
            <w:pPr>
              <w:pStyle w:val="a3"/>
              <w:spacing w:after="0"/>
              <w:jc w:val="center"/>
              <w:rPr>
                <w:b/>
                <w:sz w:val="20"/>
              </w:rPr>
            </w:pPr>
          </w:p>
          <w:p w:rsidR="00E72BE0" w:rsidRPr="00DE4AA5" w:rsidRDefault="00E72BE0" w:rsidP="00E72BE0">
            <w:pPr>
              <w:pStyle w:val="a3"/>
              <w:spacing w:after="0"/>
              <w:jc w:val="center"/>
              <w:rPr>
                <w:b/>
                <w:sz w:val="20"/>
              </w:rPr>
            </w:pPr>
            <w:r w:rsidRPr="00DE4AA5">
              <w:rPr>
                <w:b/>
                <w:sz w:val="20"/>
              </w:rPr>
              <w:t>6. Результат предоставления муниципальной услуги</w:t>
            </w:r>
          </w:p>
          <w:p w:rsidR="00E72BE0" w:rsidRPr="00DE4AA5" w:rsidRDefault="00E72BE0" w:rsidP="00E72BE0">
            <w:pPr>
              <w:pStyle w:val="a3"/>
              <w:spacing w:after="0"/>
              <w:ind w:firstLine="567"/>
              <w:jc w:val="both"/>
              <w:rPr>
                <w:sz w:val="20"/>
              </w:rPr>
            </w:pPr>
          </w:p>
          <w:p w:rsidR="00E72BE0" w:rsidRPr="00DE4AA5" w:rsidRDefault="00E72BE0" w:rsidP="00E72BE0">
            <w:pPr>
              <w:pStyle w:val="a3"/>
              <w:spacing w:after="0"/>
              <w:ind w:firstLine="567"/>
              <w:jc w:val="both"/>
              <w:rPr>
                <w:sz w:val="20"/>
              </w:rPr>
            </w:pPr>
            <w:r w:rsidRPr="00DE4AA5">
              <w:rPr>
                <w:sz w:val="20"/>
              </w:rPr>
              <w:t>6.1.</w:t>
            </w:r>
            <w:r w:rsidRPr="00DE4AA5">
              <w:rPr>
                <w:sz w:val="20"/>
              </w:rPr>
              <w:tab/>
              <w:t>Заявитель обращается в Администрацию, МФЦ с заявлением о предоставлении Муниципальной услуги, с целью:</w:t>
            </w:r>
          </w:p>
          <w:p w:rsidR="00E72BE0" w:rsidRPr="00DE4AA5" w:rsidRDefault="00E72BE0" w:rsidP="00E72BE0">
            <w:pPr>
              <w:pStyle w:val="a3"/>
              <w:spacing w:after="0"/>
              <w:ind w:firstLine="567"/>
              <w:jc w:val="both"/>
              <w:rPr>
                <w:sz w:val="20"/>
              </w:rPr>
            </w:pPr>
            <w:r w:rsidRPr="00DE4AA5">
              <w:rPr>
                <w:sz w:val="20"/>
              </w:rPr>
              <w:t>6.1.1.</w:t>
            </w:r>
            <w:r w:rsidRPr="00DE4AA5">
              <w:rPr>
                <w:sz w:val="20"/>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E72BE0" w:rsidRPr="00DE4AA5" w:rsidRDefault="00E72BE0" w:rsidP="00E72BE0">
            <w:pPr>
              <w:pStyle w:val="a3"/>
              <w:spacing w:after="0"/>
              <w:ind w:firstLine="567"/>
              <w:jc w:val="both"/>
              <w:rPr>
                <w:sz w:val="20"/>
              </w:rPr>
            </w:pPr>
            <w:r w:rsidRPr="00DE4AA5">
              <w:rPr>
                <w:sz w:val="20"/>
              </w:rPr>
              <w:t>6.1.2. Исправления допущенных опечаток и (или) ошибок в выданных документах;</w:t>
            </w:r>
          </w:p>
          <w:p w:rsidR="00E72BE0" w:rsidRPr="00DE4AA5" w:rsidRDefault="00E72BE0" w:rsidP="00E72BE0">
            <w:pPr>
              <w:pStyle w:val="a3"/>
              <w:spacing w:after="0"/>
              <w:ind w:firstLine="567"/>
              <w:jc w:val="both"/>
              <w:rPr>
                <w:sz w:val="20"/>
              </w:rPr>
            </w:pPr>
            <w:r w:rsidRPr="00DE4AA5">
              <w:rPr>
                <w:sz w:val="20"/>
              </w:rPr>
              <w:t>6.1.3. Выдачи дубликата разрешения.</w:t>
            </w:r>
          </w:p>
          <w:p w:rsidR="00E72BE0" w:rsidRPr="00DE4AA5" w:rsidRDefault="00E72BE0" w:rsidP="00E72BE0">
            <w:pPr>
              <w:pStyle w:val="a3"/>
              <w:spacing w:after="0"/>
              <w:ind w:firstLine="567"/>
              <w:jc w:val="both"/>
              <w:rPr>
                <w:sz w:val="20"/>
              </w:rPr>
            </w:pPr>
            <w:r w:rsidRPr="00DE4AA5">
              <w:rPr>
                <w:sz w:val="20"/>
              </w:rPr>
              <w:t>6.2.</w:t>
            </w:r>
            <w:r w:rsidRPr="00DE4AA5">
              <w:rPr>
                <w:sz w:val="20"/>
              </w:rPr>
              <w:tab/>
              <w:t>Результатом предоставления Муниципальной услуги в зависимости от основания для обращения является:</w:t>
            </w:r>
          </w:p>
          <w:p w:rsidR="00E72BE0" w:rsidRPr="00DE4AA5" w:rsidRDefault="00E72BE0" w:rsidP="00E72BE0">
            <w:pPr>
              <w:pStyle w:val="a3"/>
              <w:spacing w:after="0"/>
              <w:ind w:firstLine="567"/>
              <w:jc w:val="both"/>
              <w:rPr>
                <w:sz w:val="20"/>
              </w:rPr>
            </w:pPr>
            <w:r w:rsidRPr="00DE4AA5">
              <w:rPr>
                <w:sz w:val="20"/>
              </w:rPr>
              <w:t>6.2.1.</w:t>
            </w:r>
            <w:r w:rsidRPr="00DE4AA5">
              <w:rPr>
                <w:sz w:val="20"/>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E72BE0" w:rsidRPr="00DE4AA5" w:rsidRDefault="00E72BE0" w:rsidP="00E72BE0">
            <w:pPr>
              <w:pStyle w:val="a3"/>
              <w:spacing w:after="0"/>
              <w:ind w:firstLine="567"/>
              <w:jc w:val="both"/>
              <w:rPr>
                <w:sz w:val="20"/>
              </w:rPr>
            </w:pPr>
            <w:r w:rsidRPr="00DE4AA5">
              <w:rPr>
                <w:sz w:val="20"/>
              </w:rPr>
              <w:t>6.2.2.</w:t>
            </w:r>
            <w:r w:rsidRPr="00DE4AA5">
              <w:rPr>
                <w:sz w:val="20"/>
              </w:rPr>
              <w:tab/>
              <w:t>Решение об исправлении допущенных опечаток и (или) ошибок в выданных документах либо справка об отсутствии опечаток и (или) ошибок.</w:t>
            </w:r>
          </w:p>
          <w:p w:rsidR="00E72BE0" w:rsidRPr="00DE4AA5" w:rsidRDefault="00E72BE0" w:rsidP="00E72BE0">
            <w:pPr>
              <w:pStyle w:val="a3"/>
              <w:spacing w:after="0"/>
              <w:ind w:firstLine="567"/>
              <w:jc w:val="both"/>
              <w:rPr>
                <w:sz w:val="20"/>
              </w:rPr>
            </w:pPr>
            <w:r w:rsidRPr="00DE4AA5">
              <w:rPr>
                <w:sz w:val="20"/>
              </w:rPr>
              <w:t xml:space="preserve">6.2.3. Решение о выдаче дубликата разрешения либо об отказе в выдаче дубликата. </w:t>
            </w:r>
          </w:p>
          <w:p w:rsidR="00E72BE0" w:rsidRPr="00DE4AA5" w:rsidRDefault="00E72BE0" w:rsidP="00E72BE0">
            <w:pPr>
              <w:pStyle w:val="a3"/>
              <w:spacing w:after="0"/>
              <w:ind w:firstLine="567"/>
              <w:jc w:val="both"/>
              <w:rPr>
                <w:sz w:val="20"/>
              </w:rPr>
            </w:pPr>
            <w:r w:rsidRPr="00DE4AA5">
              <w:rPr>
                <w:sz w:val="20"/>
              </w:rPr>
              <w:t>6.3.</w:t>
            </w:r>
            <w:r w:rsidRPr="00DE4AA5">
              <w:rPr>
                <w:sz w:val="20"/>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E72BE0" w:rsidRPr="00DE4AA5" w:rsidRDefault="00E72BE0" w:rsidP="00E72BE0">
            <w:pPr>
              <w:pStyle w:val="a3"/>
              <w:spacing w:after="0"/>
              <w:ind w:firstLine="567"/>
              <w:jc w:val="both"/>
              <w:rPr>
                <w:sz w:val="20"/>
              </w:rPr>
            </w:pPr>
            <w:r w:rsidRPr="00DE4AA5">
              <w:rPr>
                <w:sz w:val="20"/>
              </w:rPr>
              <w:t>6.4. Результат предоставления Муниципальной услуги направляется Заявителю одним из следующих способов:</w:t>
            </w:r>
          </w:p>
          <w:p w:rsidR="00E72BE0" w:rsidRPr="00DE4AA5" w:rsidRDefault="00E72BE0" w:rsidP="00E72BE0">
            <w:pPr>
              <w:pStyle w:val="a3"/>
              <w:spacing w:after="0"/>
              <w:ind w:firstLine="567"/>
              <w:jc w:val="both"/>
              <w:rPr>
                <w:sz w:val="20"/>
              </w:rPr>
            </w:pPr>
            <w:r w:rsidRPr="00DE4AA5">
              <w:rPr>
                <w:sz w:val="20"/>
              </w:rPr>
              <w:t>1. Посредством почтового отправления на бумажном носителе;</w:t>
            </w:r>
          </w:p>
          <w:p w:rsidR="00E72BE0" w:rsidRPr="00DE4AA5" w:rsidRDefault="00E72BE0" w:rsidP="00E72BE0">
            <w:pPr>
              <w:pStyle w:val="a3"/>
              <w:spacing w:after="0"/>
              <w:ind w:firstLine="567"/>
              <w:jc w:val="both"/>
              <w:rPr>
                <w:sz w:val="20"/>
              </w:rPr>
            </w:pPr>
            <w:r w:rsidRPr="00DE4AA5">
              <w:rPr>
                <w:sz w:val="20"/>
              </w:rPr>
              <w:t>2. В личный кабинет Заявителя на ЕПГУ, РПГУ в электронной форме;</w:t>
            </w:r>
          </w:p>
          <w:p w:rsidR="00E72BE0" w:rsidRPr="00DE4AA5" w:rsidRDefault="00E72BE0" w:rsidP="00E72BE0">
            <w:pPr>
              <w:pStyle w:val="a3"/>
              <w:spacing w:after="0"/>
              <w:ind w:firstLine="567"/>
              <w:jc w:val="both"/>
              <w:rPr>
                <w:sz w:val="20"/>
              </w:rPr>
            </w:pPr>
            <w:r w:rsidRPr="00DE4AA5">
              <w:rPr>
                <w:sz w:val="20"/>
              </w:rPr>
              <w:t>3. В МФЦ на бумажном носителе;</w:t>
            </w:r>
          </w:p>
          <w:p w:rsidR="00E72BE0" w:rsidRPr="00DE4AA5" w:rsidRDefault="00E72BE0" w:rsidP="00E72BE0">
            <w:pPr>
              <w:pStyle w:val="a3"/>
              <w:spacing w:after="0"/>
              <w:ind w:firstLine="567"/>
              <w:jc w:val="both"/>
              <w:rPr>
                <w:sz w:val="20"/>
              </w:rPr>
            </w:pPr>
            <w:r w:rsidRPr="00DE4AA5">
              <w:rPr>
                <w:sz w:val="20"/>
              </w:rPr>
              <w:t>4. В Администрации лично Заявителю либо его уполномоченному представителю на бумажном носителе.</w:t>
            </w:r>
          </w:p>
          <w:p w:rsidR="00E72BE0" w:rsidRPr="00DE4AA5" w:rsidRDefault="00E72BE0" w:rsidP="00E72BE0">
            <w:pPr>
              <w:pStyle w:val="a3"/>
              <w:spacing w:after="0"/>
              <w:ind w:firstLine="567"/>
              <w:jc w:val="both"/>
              <w:rPr>
                <w:sz w:val="20"/>
              </w:rPr>
            </w:pPr>
            <w:r w:rsidRPr="00DE4AA5">
              <w:rPr>
                <w:sz w:val="20"/>
              </w:rPr>
              <w:t>6.5.</w:t>
            </w:r>
            <w:r w:rsidRPr="00DE4AA5">
              <w:rPr>
                <w:sz w:val="20"/>
              </w:rPr>
              <w:tab/>
              <w:t xml:space="preserve">Формирование реестровой записи в качестве результата предоставления Муниципальной услуги не предусмотрено. </w:t>
            </w:r>
          </w:p>
          <w:p w:rsidR="00E72BE0" w:rsidRPr="00DE4AA5" w:rsidRDefault="00E72BE0" w:rsidP="00E72BE0">
            <w:pPr>
              <w:pStyle w:val="a3"/>
              <w:spacing w:after="0"/>
              <w:ind w:firstLine="567"/>
              <w:jc w:val="both"/>
              <w:rPr>
                <w:rFonts w:eastAsia="Times New Roman"/>
                <w:sz w:val="20"/>
              </w:rPr>
            </w:pPr>
            <w:r w:rsidRPr="00DE4AA5">
              <w:rPr>
                <w:rFonts w:eastAsia="Times New Roman"/>
                <w:sz w:val="20"/>
              </w:rPr>
              <w:t xml:space="preserve">6.6. Состав реквизитов документа, содержащего решение о предоставлении Муниципальной услуги: </w:t>
            </w:r>
          </w:p>
          <w:p w:rsidR="00E72BE0" w:rsidRPr="00DE4AA5" w:rsidRDefault="00E72BE0" w:rsidP="00E72BE0">
            <w:pPr>
              <w:ind w:firstLine="567"/>
              <w:jc w:val="both"/>
              <w:rPr>
                <w:sz w:val="20"/>
                <w:szCs w:val="20"/>
              </w:rPr>
            </w:pPr>
            <w:r w:rsidRPr="00DE4AA5">
              <w:rPr>
                <w:sz w:val="20"/>
                <w:szCs w:val="20"/>
              </w:rPr>
              <w:t xml:space="preserve">- регистрационный номер; </w:t>
            </w:r>
          </w:p>
          <w:p w:rsidR="00E72BE0" w:rsidRPr="00DE4AA5" w:rsidRDefault="00E72BE0" w:rsidP="00E72BE0">
            <w:pPr>
              <w:ind w:firstLine="567"/>
              <w:jc w:val="both"/>
              <w:rPr>
                <w:sz w:val="20"/>
                <w:szCs w:val="20"/>
              </w:rPr>
            </w:pPr>
            <w:r w:rsidRPr="00DE4AA5">
              <w:rPr>
                <w:sz w:val="20"/>
                <w:szCs w:val="20"/>
              </w:rPr>
              <w:t xml:space="preserve">- дата регистрации: </w:t>
            </w:r>
          </w:p>
          <w:p w:rsidR="00E72BE0" w:rsidRPr="00DE4AA5" w:rsidRDefault="00E72BE0" w:rsidP="00E72BE0">
            <w:pPr>
              <w:ind w:firstLine="540"/>
              <w:jc w:val="both"/>
              <w:rPr>
                <w:sz w:val="20"/>
                <w:szCs w:val="20"/>
              </w:rPr>
            </w:pPr>
            <w:r w:rsidRPr="00DE4AA5">
              <w:rPr>
                <w:sz w:val="20"/>
                <w:szCs w:val="20"/>
              </w:rPr>
              <w:t xml:space="preserve">- подпись должностного лица, уполномоченного на подписание результата предоставления Муниципальной услуги. </w:t>
            </w:r>
          </w:p>
          <w:p w:rsidR="00E72BE0" w:rsidRPr="00DE4AA5" w:rsidRDefault="00E72BE0" w:rsidP="00E72BE0">
            <w:pPr>
              <w:pStyle w:val="afffffb"/>
              <w:spacing w:after="0" w:line="240" w:lineRule="auto"/>
              <w:jc w:val="center"/>
              <w:rPr>
                <w:rFonts w:cs="Times New Roman"/>
                <w:b/>
                <w:sz w:val="20"/>
                <w:szCs w:val="20"/>
              </w:rPr>
            </w:pPr>
          </w:p>
          <w:p w:rsidR="00E72BE0" w:rsidRPr="00DE4AA5" w:rsidRDefault="00E72BE0" w:rsidP="00E72BE0">
            <w:pPr>
              <w:pStyle w:val="afffffb"/>
              <w:spacing w:after="0" w:line="240" w:lineRule="auto"/>
              <w:jc w:val="center"/>
              <w:rPr>
                <w:rFonts w:cs="Times New Roman"/>
                <w:b/>
                <w:sz w:val="20"/>
                <w:szCs w:val="20"/>
              </w:rPr>
            </w:pPr>
            <w:r w:rsidRPr="00DE4AA5">
              <w:rPr>
                <w:rFonts w:cs="Times New Roman"/>
                <w:b/>
                <w:sz w:val="20"/>
                <w:szCs w:val="20"/>
              </w:rPr>
              <w:t>7.</w:t>
            </w:r>
            <w:r w:rsidRPr="00DE4AA5">
              <w:rPr>
                <w:rFonts w:cs="Times New Roman"/>
                <w:b/>
                <w:sz w:val="20"/>
                <w:szCs w:val="20"/>
              </w:rPr>
              <w:tab/>
              <w:t>Срок предоставления Муниципальной услуги</w:t>
            </w:r>
          </w:p>
          <w:p w:rsidR="00E72BE0" w:rsidRPr="00DE4AA5" w:rsidRDefault="00E72BE0" w:rsidP="00E72BE0">
            <w:pPr>
              <w:pStyle w:val="afffffb"/>
              <w:spacing w:after="0" w:line="240" w:lineRule="auto"/>
              <w:ind w:firstLine="569"/>
              <w:jc w:val="both"/>
              <w:rPr>
                <w:rFonts w:cs="Times New Roman"/>
                <w:b/>
                <w:sz w:val="20"/>
                <w:szCs w:val="20"/>
              </w:rPr>
            </w:pP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E72BE0" w:rsidRPr="00DE4AA5" w:rsidRDefault="00E72BE0" w:rsidP="00E72BE0">
            <w:pPr>
              <w:ind w:firstLine="567"/>
              <w:jc w:val="both"/>
              <w:rPr>
                <w:sz w:val="20"/>
                <w:szCs w:val="20"/>
              </w:rPr>
            </w:pPr>
            <w:r w:rsidRPr="00DE4AA5">
              <w:rPr>
                <w:sz w:val="20"/>
                <w:szCs w:val="20"/>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41" w:tooltip="consultantplus://offline/ref=CCA0C446D0FF9D7D0FA212A1F276432D73DFD3E93C3594F197200F4744DC09E54E9A4D288C0BC5E19AABB4697477BAB0376CE9A4B79612rBM" w:history="1">
              <w:r w:rsidRPr="00DE4AA5">
                <w:rPr>
                  <w:sz w:val="20"/>
                  <w:szCs w:val="20"/>
                </w:rPr>
                <w:t>статьей 5.1</w:t>
              </w:r>
            </w:hyperlink>
            <w:r w:rsidRPr="00DE4AA5">
              <w:rPr>
                <w:sz w:val="20"/>
                <w:szCs w:val="20"/>
              </w:rPr>
              <w:t xml:space="preserve"> Градостроительного кодекса РФ, с учетом положений </w:t>
            </w:r>
            <w:hyperlink r:id="rId42" w:tooltip="consultantplus://offline/ref=CCA0C446D0FF9D7D0FA212A1F276432D73DFD3E93C3594F197200F4744DC09E54E9A4D2B8D0BC7EBCBF1A46D3D22B2AE3274F7A0A99628C71Dr4M" w:history="1">
              <w:r w:rsidRPr="00DE4AA5">
                <w:rPr>
                  <w:sz w:val="20"/>
                  <w:szCs w:val="20"/>
                </w:rPr>
                <w:t>статьи 39</w:t>
              </w:r>
            </w:hyperlink>
            <w:r w:rsidRPr="00DE4AA5">
              <w:rPr>
                <w:sz w:val="20"/>
                <w:szCs w:val="20"/>
              </w:rPr>
              <w:t xml:space="preserve"> Градостроительного кодекса РФ, за исключением случая, указанного в </w:t>
            </w:r>
            <w:hyperlink r:id="rId43" w:tooltip="consultantplus://offline/ref=CCA0C446D0FF9D7D0FA212A1F276432D73DFD3E93C3594F197200F4744DC09E54E9A4D298C09C6E19AABB4697477BAB0376CE9A4B79612rBM" w:history="1">
              <w:r w:rsidRPr="00DE4AA5">
                <w:rPr>
                  <w:sz w:val="20"/>
                  <w:szCs w:val="20"/>
                </w:rPr>
                <w:t>части 1.1</w:t>
              </w:r>
            </w:hyperlink>
            <w:r w:rsidRPr="00DE4AA5">
              <w:rPr>
                <w:sz w:val="20"/>
                <w:szCs w:val="20"/>
              </w:rPr>
              <w:t xml:space="preserve"> статьи 40 Градостроительного кодекса РФ.</w:t>
            </w:r>
          </w:p>
          <w:p w:rsidR="00E72BE0" w:rsidRPr="00DE4AA5" w:rsidRDefault="00E72BE0" w:rsidP="00E72BE0">
            <w:pPr>
              <w:ind w:firstLine="567"/>
              <w:jc w:val="both"/>
              <w:rPr>
                <w:sz w:val="20"/>
                <w:szCs w:val="20"/>
              </w:rPr>
            </w:pPr>
            <w:r w:rsidRPr="00DE4AA5">
              <w:rPr>
                <w:sz w:val="20"/>
                <w:szCs w:val="20"/>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2BE0" w:rsidRPr="00DE4AA5" w:rsidRDefault="00E72BE0" w:rsidP="00E72BE0">
            <w:pPr>
              <w:ind w:firstLine="567"/>
              <w:jc w:val="both"/>
              <w:rPr>
                <w:rFonts w:eastAsiaTheme="minorHAnsi"/>
                <w:sz w:val="20"/>
                <w:szCs w:val="20"/>
                <w:lang w:eastAsia="en-US"/>
              </w:rPr>
            </w:pPr>
            <w:r w:rsidRPr="00DE4AA5">
              <w:rPr>
                <w:sz w:val="20"/>
                <w:szCs w:val="20"/>
              </w:rPr>
              <w:t xml:space="preserve">7.2. </w:t>
            </w:r>
            <w:r w:rsidRPr="00DE4AA5">
              <w:rPr>
                <w:rFonts w:eastAsiaTheme="minorHAnsi"/>
                <w:sz w:val="20"/>
                <w:szCs w:val="20"/>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E72BE0" w:rsidRPr="00DE4AA5" w:rsidRDefault="00E72BE0" w:rsidP="00E72BE0">
            <w:pPr>
              <w:ind w:firstLine="567"/>
              <w:jc w:val="both"/>
              <w:rPr>
                <w:rFonts w:eastAsiaTheme="minorHAnsi"/>
                <w:sz w:val="20"/>
                <w:szCs w:val="20"/>
                <w:lang w:eastAsia="en-US"/>
              </w:rPr>
            </w:pPr>
            <w:r w:rsidRPr="00DE4AA5">
              <w:rPr>
                <w:rFonts w:eastAsiaTheme="minorHAnsi"/>
                <w:sz w:val="20"/>
                <w:szCs w:val="20"/>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2BE0" w:rsidRPr="00DE4AA5" w:rsidRDefault="00E72BE0" w:rsidP="00E72BE0">
            <w:pPr>
              <w:pStyle w:val="afffffb"/>
              <w:spacing w:after="0" w:line="240" w:lineRule="auto"/>
              <w:ind w:firstLine="569"/>
              <w:jc w:val="both"/>
              <w:rPr>
                <w:rFonts w:cs="Times New Roman"/>
                <w:b/>
                <w:sz w:val="20"/>
                <w:szCs w:val="20"/>
              </w:rPr>
            </w:pPr>
          </w:p>
          <w:p w:rsidR="00E72BE0" w:rsidRPr="00DE4AA5" w:rsidRDefault="00E72BE0" w:rsidP="00E72BE0">
            <w:pPr>
              <w:pStyle w:val="afffffb"/>
              <w:spacing w:after="0" w:line="240" w:lineRule="auto"/>
              <w:ind w:firstLine="569"/>
              <w:jc w:val="both"/>
              <w:rPr>
                <w:rFonts w:cs="Times New Roman"/>
                <w:b/>
                <w:sz w:val="20"/>
                <w:szCs w:val="20"/>
              </w:rPr>
            </w:pPr>
            <w:r w:rsidRPr="00DE4AA5">
              <w:rPr>
                <w:rFonts w:cs="Times New Roman"/>
                <w:b/>
                <w:sz w:val="20"/>
                <w:szCs w:val="20"/>
              </w:rPr>
              <w:t>8. Правовые основания для предоставления Муниципальной услуги</w:t>
            </w:r>
          </w:p>
          <w:p w:rsidR="00E72BE0" w:rsidRPr="00DE4AA5" w:rsidRDefault="00E72BE0" w:rsidP="00E72BE0">
            <w:pPr>
              <w:pStyle w:val="afffffb"/>
              <w:spacing w:after="0" w:line="240" w:lineRule="auto"/>
              <w:ind w:firstLine="569"/>
              <w:jc w:val="both"/>
              <w:rPr>
                <w:rFonts w:cs="Times New Roman"/>
                <w:b/>
                <w:sz w:val="20"/>
                <w:szCs w:val="20"/>
              </w:rPr>
            </w:pPr>
          </w:p>
          <w:p w:rsidR="00E72BE0" w:rsidRPr="00DE4AA5" w:rsidRDefault="00E72BE0" w:rsidP="00E72BE0">
            <w:pPr>
              <w:pStyle w:val="afffffb"/>
              <w:spacing w:after="0" w:line="240" w:lineRule="auto"/>
              <w:ind w:firstLine="569"/>
              <w:jc w:val="both"/>
              <w:rPr>
                <w:rFonts w:cs="Times New Roman"/>
                <w:sz w:val="20"/>
                <w:szCs w:val="20"/>
              </w:rPr>
            </w:pPr>
            <w:r w:rsidRPr="00DE4AA5">
              <w:rPr>
                <w:rFonts w:cs="Times New Roman"/>
                <w:sz w:val="20"/>
                <w:szCs w:val="20"/>
              </w:rPr>
              <w:t>8.1.</w:t>
            </w:r>
            <w:r w:rsidRPr="00DE4AA5">
              <w:rPr>
                <w:rFonts w:cs="Times New Roman"/>
                <w:sz w:val="20"/>
                <w:szCs w:val="20"/>
              </w:rPr>
              <w:tab/>
              <w:t>Основными нормативными правовыми актами, регулирующими предоставление Муниципальной услуги, являются:</w:t>
            </w:r>
          </w:p>
          <w:p w:rsidR="00E72BE0" w:rsidRPr="00DE4AA5" w:rsidRDefault="00E72BE0" w:rsidP="00E72BE0">
            <w:pPr>
              <w:pStyle w:val="afffffb"/>
              <w:spacing w:after="0" w:line="240" w:lineRule="auto"/>
              <w:ind w:firstLine="569"/>
              <w:jc w:val="both"/>
              <w:rPr>
                <w:rFonts w:cs="Times New Roman"/>
                <w:sz w:val="20"/>
                <w:szCs w:val="20"/>
              </w:rPr>
            </w:pPr>
            <w:r w:rsidRPr="00DE4AA5">
              <w:rPr>
                <w:rFonts w:eastAsia="Times New Roman" w:cs="Times New Roman"/>
                <w:sz w:val="20"/>
                <w:szCs w:val="20"/>
                <w:lang w:eastAsia="ru-RU"/>
              </w:rPr>
              <w:t>Градостроительный кодекс Российской Федерации от 29.12.2004 № 190-ФЗ;</w:t>
            </w:r>
          </w:p>
          <w:p w:rsidR="00E72BE0" w:rsidRPr="00DE4AA5" w:rsidRDefault="00E72BE0" w:rsidP="00E72BE0">
            <w:pPr>
              <w:pStyle w:val="afffffb"/>
              <w:spacing w:after="0" w:line="240" w:lineRule="auto"/>
              <w:ind w:firstLine="569"/>
              <w:jc w:val="both"/>
              <w:rPr>
                <w:rFonts w:cs="Times New Roman"/>
                <w:sz w:val="20"/>
                <w:szCs w:val="20"/>
              </w:rPr>
            </w:pPr>
            <w:r w:rsidRPr="00DE4AA5">
              <w:rPr>
                <w:rFonts w:cs="Times New Roman"/>
                <w:sz w:val="20"/>
                <w:szCs w:val="20"/>
              </w:rPr>
              <w:t>Федеральный закон от 29.12.2004 № 191-ФЗ «О введении в действие Градостроительного кодекса Российской Федерации»;</w:t>
            </w:r>
          </w:p>
          <w:p w:rsidR="00E72BE0" w:rsidRPr="00DE4AA5" w:rsidRDefault="00E72BE0" w:rsidP="00E72BE0">
            <w:pPr>
              <w:pStyle w:val="afffffb"/>
              <w:spacing w:after="0" w:line="240" w:lineRule="auto"/>
              <w:ind w:firstLine="569"/>
              <w:jc w:val="both"/>
              <w:rPr>
                <w:rFonts w:cs="Times New Roman"/>
                <w:sz w:val="20"/>
                <w:szCs w:val="20"/>
              </w:rPr>
            </w:pPr>
            <w:r w:rsidRPr="00DE4AA5">
              <w:rPr>
                <w:rFonts w:cs="Times New Roman"/>
                <w:sz w:val="20"/>
                <w:szCs w:val="20"/>
              </w:rPr>
              <w:t>Федеральный закон от 06.10.2003 № 131-ФЗ «Об общих принципах организации местного самоуправления в Российской Федерации»;</w:t>
            </w:r>
          </w:p>
          <w:p w:rsidR="00E72BE0" w:rsidRPr="00DE4AA5" w:rsidRDefault="00E72BE0" w:rsidP="00E72BE0">
            <w:pPr>
              <w:pStyle w:val="afffffb"/>
              <w:spacing w:after="0" w:line="240" w:lineRule="auto"/>
              <w:ind w:firstLine="569"/>
              <w:jc w:val="both"/>
              <w:rPr>
                <w:rFonts w:cs="Times New Roman"/>
                <w:sz w:val="20"/>
                <w:szCs w:val="20"/>
              </w:rPr>
            </w:pPr>
            <w:r w:rsidRPr="00DE4AA5">
              <w:rPr>
                <w:rFonts w:eastAsia="Times New Roman" w:cs="Times New Roman"/>
                <w:sz w:val="20"/>
                <w:szCs w:val="20"/>
                <w:lang w:eastAsia="ru-RU"/>
              </w:rPr>
              <w:t xml:space="preserve">Федеральный закон от 27.07.2010 № 210-ФЗ «Об организации предоставления государственных и </w:t>
            </w:r>
            <w:r w:rsidRPr="00DE4AA5">
              <w:rPr>
                <w:rFonts w:eastAsia="Times New Roman" w:cs="Times New Roman"/>
                <w:sz w:val="20"/>
                <w:szCs w:val="20"/>
                <w:lang w:eastAsia="ru-RU"/>
              </w:rPr>
              <w:lastRenderedPageBreak/>
              <w:t>муниципальных услуг»;</w:t>
            </w:r>
          </w:p>
          <w:p w:rsidR="00E72BE0" w:rsidRPr="00DE4AA5" w:rsidRDefault="00E72BE0" w:rsidP="00E72BE0">
            <w:pPr>
              <w:pStyle w:val="afffffb"/>
              <w:spacing w:after="0" w:line="240" w:lineRule="auto"/>
              <w:ind w:firstLine="569"/>
              <w:jc w:val="both"/>
              <w:rPr>
                <w:rFonts w:eastAsia="Times New Roman" w:cs="Times New Roman"/>
                <w:sz w:val="20"/>
                <w:szCs w:val="20"/>
                <w:lang w:eastAsia="ru-RU"/>
              </w:rPr>
            </w:pPr>
            <w:r w:rsidRPr="00DE4AA5">
              <w:rPr>
                <w:rFonts w:eastAsia="Times New Roman" w:cs="Times New Roman"/>
                <w:sz w:val="20"/>
                <w:szCs w:val="20"/>
                <w:lang w:eastAsia="ru-RU"/>
              </w:rPr>
              <w:t>Федеральный закон от 13.07.2015 № 218-ФЗ «О государственной регистрации недвижимости»;</w:t>
            </w:r>
          </w:p>
          <w:p w:rsidR="00E72BE0" w:rsidRPr="00DE4AA5" w:rsidRDefault="00E72BE0" w:rsidP="00E72BE0">
            <w:pPr>
              <w:pStyle w:val="afffffb"/>
              <w:spacing w:after="0" w:line="240" w:lineRule="auto"/>
              <w:ind w:firstLine="569"/>
              <w:jc w:val="both"/>
              <w:rPr>
                <w:rFonts w:eastAsia="Times New Roman" w:cs="Times New Roman"/>
                <w:sz w:val="20"/>
                <w:szCs w:val="20"/>
                <w:lang w:eastAsia="ru-RU"/>
              </w:rPr>
            </w:pPr>
            <w:r w:rsidRPr="00DE4AA5">
              <w:rPr>
                <w:rFonts w:eastAsia="Times New Roman" w:cs="Times New Roman"/>
                <w:sz w:val="20"/>
                <w:szCs w:val="20"/>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E72BE0" w:rsidRPr="00DE4AA5" w:rsidRDefault="00E72BE0" w:rsidP="00E72BE0">
            <w:pPr>
              <w:pStyle w:val="afffffb"/>
              <w:spacing w:after="0" w:line="240" w:lineRule="auto"/>
              <w:ind w:firstLine="569"/>
              <w:jc w:val="both"/>
              <w:rPr>
                <w:rFonts w:cs="Times New Roman"/>
                <w:sz w:val="20"/>
                <w:szCs w:val="20"/>
              </w:rPr>
            </w:pPr>
            <w:r w:rsidRPr="00DE4AA5">
              <w:rPr>
                <w:rFonts w:cs="Times New Roman"/>
                <w:sz w:val="20"/>
                <w:szCs w:val="20"/>
              </w:rPr>
              <w:t>Устав Осетровского сельского поселения Верхнемамонского муниципального района  Воронежской области;</w:t>
            </w:r>
          </w:p>
          <w:p w:rsidR="00E72BE0" w:rsidRPr="00DE4AA5" w:rsidRDefault="00E72BE0" w:rsidP="00E72BE0">
            <w:pPr>
              <w:pStyle w:val="afffffb"/>
              <w:spacing w:after="0" w:line="240" w:lineRule="auto"/>
              <w:ind w:firstLine="569"/>
              <w:jc w:val="both"/>
              <w:rPr>
                <w:rFonts w:cs="Times New Roman"/>
                <w:sz w:val="20"/>
                <w:szCs w:val="20"/>
              </w:rPr>
            </w:pPr>
            <w:r w:rsidRPr="00DE4AA5">
              <w:rPr>
                <w:rFonts w:cs="Times New Roman"/>
                <w:sz w:val="20"/>
                <w:szCs w:val="20"/>
              </w:rPr>
              <w:t xml:space="preserve">иными нормативными правовыми актами, регулирующими предоставление Муниципальной услуги. </w:t>
            </w:r>
          </w:p>
          <w:p w:rsidR="00E72BE0" w:rsidRPr="00E72BE0" w:rsidRDefault="00E72BE0" w:rsidP="00E72BE0">
            <w:pPr>
              <w:pStyle w:val="2e"/>
              <w:shd w:val="clear" w:color="auto" w:fill="auto"/>
              <w:tabs>
                <w:tab w:val="left" w:pos="1341"/>
              </w:tabs>
              <w:spacing w:before="0" w:after="0" w:line="240" w:lineRule="auto"/>
              <w:ind w:firstLine="567"/>
              <w:jc w:val="both"/>
              <w:rPr>
                <w:sz w:val="20"/>
                <w:szCs w:val="20"/>
              </w:rPr>
            </w:pPr>
            <w:r w:rsidRPr="00E72BE0">
              <w:rPr>
                <w:sz w:val="20"/>
                <w:szCs w:val="2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 «Муниципальные услуги» подразделе «Административные регламенты» раздела  по адресу </w:t>
            </w:r>
            <w:hyperlink r:id="rId44" w:history="1">
              <w:r w:rsidRPr="00E72BE0">
                <w:rPr>
                  <w:rStyle w:val="aff9"/>
                  <w:rFonts w:ascii="Montserrat" w:eastAsia="Arial" w:hAnsi="Montserrat"/>
                  <w:sz w:val="20"/>
                  <w:szCs w:val="20"/>
                  <w:shd w:val="clear" w:color="auto" w:fill="FFFFFF"/>
                </w:rPr>
                <w:t>https://osetrovskoe-r20.gosweb.gosuslugi.ru</w:t>
              </w:r>
            </w:hyperlink>
            <w:r w:rsidRPr="00E72BE0">
              <w:rPr>
                <w:sz w:val="20"/>
                <w:szCs w:val="20"/>
              </w:rPr>
              <w:t>.</w:t>
            </w:r>
          </w:p>
          <w:p w:rsidR="00E72BE0" w:rsidRPr="00DE4AA5" w:rsidRDefault="00E72BE0" w:rsidP="00E72BE0">
            <w:pPr>
              <w:pStyle w:val="western"/>
              <w:spacing w:before="0" w:after="0" w:line="240" w:lineRule="auto"/>
              <w:ind w:firstLine="709"/>
              <w:jc w:val="both"/>
              <w:rPr>
                <w:color w:val="auto"/>
                <w:sz w:val="20"/>
                <w:szCs w:val="20"/>
              </w:rPr>
            </w:pPr>
          </w:p>
          <w:p w:rsidR="00E72BE0" w:rsidRPr="00DE4AA5" w:rsidRDefault="00E72BE0" w:rsidP="00E72BE0">
            <w:pPr>
              <w:pStyle w:val="western"/>
              <w:spacing w:before="0" w:after="0" w:line="240" w:lineRule="auto"/>
              <w:jc w:val="center"/>
              <w:rPr>
                <w:b/>
                <w:color w:val="auto"/>
                <w:sz w:val="20"/>
                <w:szCs w:val="20"/>
              </w:rPr>
            </w:pPr>
            <w:r w:rsidRPr="00DE4AA5">
              <w:rPr>
                <w:b/>
                <w:iCs/>
                <w:color w:val="auto"/>
                <w:sz w:val="20"/>
                <w:szCs w:val="20"/>
              </w:rPr>
              <w:t>9. Исчерпывающий перечень документов,</w:t>
            </w:r>
          </w:p>
          <w:p w:rsidR="00E72BE0" w:rsidRPr="00DE4AA5" w:rsidRDefault="00E72BE0" w:rsidP="00E72BE0">
            <w:pPr>
              <w:pStyle w:val="western"/>
              <w:spacing w:before="0" w:after="0" w:line="240" w:lineRule="auto"/>
              <w:jc w:val="center"/>
              <w:rPr>
                <w:b/>
                <w:color w:val="auto"/>
                <w:sz w:val="20"/>
                <w:szCs w:val="20"/>
              </w:rPr>
            </w:pPr>
            <w:r w:rsidRPr="00DE4AA5">
              <w:rPr>
                <w:b/>
                <w:iCs/>
                <w:color w:val="auto"/>
                <w:sz w:val="20"/>
                <w:szCs w:val="20"/>
              </w:rPr>
              <w:t>необходимых в соответствии с нормативными правовыми актами</w:t>
            </w:r>
          </w:p>
          <w:p w:rsidR="00E72BE0" w:rsidRPr="00DE4AA5" w:rsidRDefault="00E72BE0" w:rsidP="00E72BE0">
            <w:pPr>
              <w:pStyle w:val="western"/>
              <w:spacing w:before="0" w:after="0" w:line="240" w:lineRule="auto"/>
              <w:jc w:val="center"/>
              <w:rPr>
                <w:b/>
                <w:color w:val="auto"/>
                <w:sz w:val="20"/>
                <w:szCs w:val="20"/>
              </w:rPr>
            </w:pPr>
            <w:r w:rsidRPr="00DE4AA5">
              <w:rPr>
                <w:b/>
                <w:iCs/>
                <w:color w:val="auto"/>
                <w:sz w:val="20"/>
                <w:szCs w:val="20"/>
              </w:rPr>
              <w:t>для предоставления Муниципальной услуги,</w:t>
            </w:r>
          </w:p>
          <w:p w:rsidR="00E72BE0" w:rsidRPr="00DE4AA5" w:rsidRDefault="00E72BE0" w:rsidP="00E72BE0">
            <w:pPr>
              <w:pStyle w:val="western"/>
              <w:spacing w:before="0" w:after="0" w:line="240" w:lineRule="auto"/>
              <w:jc w:val="center"/>
              <w:rPr>
                <w:b/>
                <w:color w:val="auto"/>
                <w:sz w:val="20"/>
                <w:szCs w:val="20"/>
              </w:rPr>
            </w:pPr>
            <w:r w:rsidRPr="00DE4AA5">
              <w:rPr>
                <w:b/>
                <w:iCs/>
                <w:color w:val="auto"/>
                <w:sz w:val="20"/>
                <w:szCs w:val="20"/>
              </w:rPr>
              <w:t>подлежащих предоставлению Заявителем</w:t>
            </w:r>
          </w:p>
          <w:p w:rsidR="00E72BE0" w:rsidRPr="00DE4AA5" w:rsidRDefault="00E72BE0" w:rsidP="00E72BE0">
            <w:pPr>
              <w:pStyle w:val="a3"/>
              <w:spacing w:after="0"/>
              <w:jc w:val="both"/>
              <w:rPr>
                <w:sz w:val="20"/>
              </w:rPr>
            </w:pPr>
            <w:bookmarkStart w:id="17" w:name="sub_1208"/>
            <w:bookmarkEnd w:id="17"/>
            <w:r w:rsidRPr="00DE4AA5">
              <w:rPr>
                <w:sz w:val="20"/>
              </w:rPr>
              <w:tab/>
            </w:r>
          </w:p>
          <w:p w:rsidR="00E72BE0" w:rsidRPr="00DE4AA5" w:rsidRDefault="00E72BE0" w:rsidP="00E72BE0">
            <w:pPr>
              <w:ind w:firstLine="540"/>
              <w:jc w:val="both"/>
              <w:rPr>
                <w:sz w:val="20"/>
                <w:szCs w:val="20"/>
              </w:rPr>
            </w:pPr>
            <w:r w:rsidRPr="00DE4AA5">
              <w:rPr>
                <w:sz w:val="20"/>
                <w:szCs w:val="20"/>
              </w:rPr>
              <w:t>9.1.</w:t>
            </w:r>
            <w:r w:rsidRPr="00DE4AA5">
              <w:rPr>
                <w:sz w:val="20"/>
                <w:szCs w:val="20"/>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E72BE0" w:rsidRPr="00DE4AA5" w:rsidRDefault="00E72BE0" w:rsidP="00E72BE0">
            <w:pPr>
              <w:ind w:firstLine="540"/>
              <w:jc w:val="both"/>
              <w:rPr>
                <w:sz w:val="20"/>
                <w:szCs w:val="20"/>
              </w:rPr>
            </w:pPr>
            <w:r w:rsidRPr="00DE4AA5">
              <w:rPr>
                <w:sz w:val="20"/>
                <w:szCs w:val="20"/>
              </w:rPr>
              <w:t xml:space="preserve">а) </w:t>
            </w:r>
            <w:hyperlink r:id="rId45" w:tooltip="https://login.consultant.ru/link/?req=doc&amp;base=RLAW404&amp;n=91548&amp;dst=100534&amp;field=134&amp;date=04.06.2023" w:history="1">
              <w:r w:rsidRPr="00DE4AA5">
                <w:rPr>
                  <w:sz w:val="20"/>
                  <w:szCs w:val="20"/>
                </w:rPr>
                <w:t>заявление</w:t>
              </w:r>
            </w:hyperlink>
            <w:r w:rsidRPr="00DE4AA5">
              <w:rPr>
                <w:sz w:val="20"/>
                <w:szCs w:val="20"/>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E72BE0" w:rsidRPr="00DE4AA5" w:rsidRDefault="00E72BE0" w:rsidP="00E72BE0">
            <w:pPr>
              <w:ind w:firstLine="540"/>
              <w:jc w:val="both"/>
              <w:rPr>
                <w:sz w:val="20"/>
                <w:szCs w:val="20"/>
              </w:rPr>
            </w:pPr>
            <w:r w:rsidRPr="00DE4AA5">
              <w:rPr>
                <w:sz w:val="20"/>
                <w:szCs w:val="20"/>
              </w:rPr>
              <w:t xml:space="preserve">В заявлении указываются: </w:t>
            </w:r>
          </w:p>
          <w:p w:rsidR="00E72BE0" w:rsidRPr="00DE4AA5" w:rsidRDefault="00E72BE0" w:rsidP="00E72BE0">
            <w:pPr>
              <w:ind w:firstLine="540"/>
              <w:jc w:val="both"/>
              <w:rPr>
                <w:sz w:val="20"/>
                <w:szCs w:val="20"/>
              </w:rPr>
            </w:pPr>
            <w:r w:rsidRPr="00DE4AA5">
              <w:rPr>
                <w:sz w:val="20"/>
                <w:szCs w:val="20"/>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E72BE0" w:rsidRPr="00DE4AA5" w:rsidRDefault="00E72BE0" w:rsidP="00E72BE0">
            <w:pPr>
              <w:ind w:firstLine="540"/>
              <w:jc w:val="both"/>
              <w:rPr>
                <w:sz w:val="20"/>
                <w:szCs w:val="20"/>
              </w:rPr>
            </w:pPr>
            <w:r w:rsidRPr="00DE4AA5">
              <w:rPr>
                <w:sz w:val="20"/>
                <w:szCs w:val="20"/>
              </w:rPr>
              <w:t>- основной государственный регистрационный номер индивидуального предпринимателя (в случае обращения индивидуального предпринимателя);</w:t>
            </w:r>
          </w:p>
          <w:p w:rsidR="00E72BE0" w:rsidRPr="00DE4AA5" w:rsidRDefault="00E72BE0" w:rsidP="00E72BE0">
            <w:pPr>
              <w:ind w:firstLine="540"/>
              <w:jc w:val="both"/>
              <w:rPr>
                <w:sz w:val="20"/>
                <w:szCs w:val="20"/>
              </w:rPr>
            </w:pPr>
            <w:r w:rsidRPr="00DE4AA5">
              <w:rPr>
                <w:sz w:val="20"/>
                <w:szCs w:val="20"/>
              </w:rPr>
              <w:t xml:space="preserve">- полное наименование, организационно-правовая форма и место нахождения Заявителя (для юридического лица); </w:t>
            </w:r>
          </w:p>
          <w:p w:rsidR="00E72BE0" w:rsidRPr="00DE4AA5" w:rsidRDefault="00E72BE0" w:rsidP="00E72BE0">
            <w:pPr>
              <w:ind w:firstLine="540"/>
              <w:jc w:val="both"/>
              <w:rPr>
                <w:sz w:val="20"/>
                <w:szCs w:val="20"/>
              </w:rPr>
            </w:pPr>
            <w:r w:rsidRPr="00DE4AA5">
              <w:rPr>
                <w:sz w:val="20"/>
                <w:szCs w:val="20"/>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E72BE0" w:rsidRPr="00DE4AA5" w:rsidRDefault="00E72BE0" w:rsidP="00E72BE0">
            <w:pPr>
              <w:ind w:firstLine="540"/>
              <w:jc w:val="both"/>
              <w:rPr>
                <w:sz w:val="20"/>
                <w:szCs w:val="20"/>
              </w:rPr>
            </w:pPr>
            <w:r w:rsidRPr="00DE4AA5">
              <w:rPr>
                <w:sz w:val="20"/>
                <w:szCs w:val="20"/>
              </w:rPr>
              <w:t xml:space="preserve">- сведения об объектах недвижимости, кадастровый номер и адрес земельного участка; </w:t>
            </w:r>
          </w:p>
          <w:p w:rsidR="00E72BE0" w:rsidRPr="00DE4AA5" w:rsidRDefault="00E72BE0" w:rsidP="00E72BE0">
            <w:pPr>
              <w:ind w:firstLine="540"/>
              <w:jc w:val="both"/>
              <w:rPr>
                <w:sz w:val="20"/>
                <w:szCs w:val="20"/>
              </w:rPr>
            </w:pPr>
            <w:r w:rsidRPr="00DE4AA5">
              <w:rPr>
                <w:sz w:val="20"/>
                <w:szCs w:val="20"/>
              </w:rPr>
              <w:t xml:space="preserve">- предельные параметры разрешенного строительства, реконструкции объекта капитального строительства, их величина; </w:t>
            </w:r>
          </w:p>
          <w:p w:rsidR="00E72BE0" w:rsidRPr="00DE4AA5" w:rsidRDefault="00E72BE0" w:rsidP="00E72BE0">
            <w:pPr>
              <w:ind w:firstLine="540"/>
              <w:jc w:val="both"/>
              <w:rPr>
                <w:sz w:val="20"/>
                <w:szCs w:val="20"/>
              </w:rPr>
            </w:pPr>
            <w:r w:rsidRPr="00DE4AA5">
              <w:rPr>
                <w:sz w:val="20"/>
                <w:szCs w:val="20"/>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E72BE0" w:rsidRPr="00DE4AA5" w:rsidRDefault="00E72BE0" w:rsidP="00E72BE0">
            <w:pPr>
              <w:ind w:firstLine="540"/>
              <w:jc w:val="both"/>
              <w:rPr>
                <w:sz w:val="20"/>
                <w:szCs w:val="20"/>
              </w:rPr>
            </w:pPr>
            <w:r w:rsidRPr="00DE4AA5">
              <w:rPr>
                <w:sz w:val="20"/>
                <w:szCs w:val="20"/>
              </w:rPr>
              <w:t>- сведения о земельном участке в случае получения разрешения на отклонение от предельных параметров в части уменьшения количества машино</w:t>
            </w:r>
            <w:r>
              <w:rPr>
                <w:sz w:val="20"/>
                <w:szCs w:val="20"/>
              </w:rPr>
              <w:t>-</w:t>
            </w:r>
            <w:r w:rsidRPr="00DE4AA5">
              <w:rPr>
                <w:sz w:val="20"/>
                <w:szCs w:val="20"/>
              </w:rPr>
              <w:t>мест;</w:t>
            </w:r>
          </w:p>
          <w:p w:rsidR="00E72BE0" w:rsidRPr="00DE4AA5" w:rsidRDefault="00E72BE0" w:rsidP="00E72BE0">
            <w:pPr>
              <w:ind w:firstLine="540"/>
              <w:jc w:val="both"/>
              <w:rPr>
                <w:sz w:val="20"/>
                <w:szCs w:val="20"/>
              </w:rPr>
            </w:pPr>
            <w:r w:rsidRPr="00DE4AA5">
              <w:rPr>
                <w:sz w:val="20"/>
                <w:szCs w:val="20"/>
              </w:rPr>
              <w:t>- неблагоприятные характеристики земельного участка;</w:t>
            </w:r>
          </w:p>
          <w:p w:rsidR="00E72BE0" w:rsidRPr="00DE4AA5" w:rsidRDefault="00E72BE0" w:rsidP="00E72BE0">
            <w:pPr>
              <w:ind w:firstLine="540"/>
              <w:jc w:val="both"/>
              <w:rPr>
                <w:sz w:val="20"/>
                <w:szCs w:val="20"/>
              </w:rPr>
            </w:pPr>
            <w:r w:rsidRPr="00DE4AA5">
              <w:rPr>
                <w:sz w:val="20"/>
                <w:szCs w:val="20"/>
              </w:rPr>
              <w:t xml:space="preserve">- почтовый адрес и (или) адрес электронной почты, телефон для связи с Заявителем; </w:t>
            </w:r>
          </w:p>
          <w:p w:rsidR="00E72BE0" w:rsidRPr="00DE4AA5" w:rsidRDefault="00E72BE0" w:rsidP="00E72BE0">
            <w:pPr>
              <w:ind w:firstLine="540"/>
              <w:jc w:val="both"/>
              <w:rPr>
                <w:sz w:val="20"/>
                <w:szCs w:val="20"/>
              </w:rPr>
            </w:pPr>
            <w:r w:rsidRPr="00DE4AA5">
              <w:rPr>
                <w:sz w:val="20"/>
                <w:szCs w:val="20"/>
              </w:rPr>
              <w:t xml:space="preserve">- перечень прилагаемых к заявлению документов. </w:t>
            </w:r>
          </w:p>
          <w:p w:rsidR="00E72BE0" w:rsidRPr="00E72BE0" w:rsidRDefault="00E72BE0" w:rsidP="00E72BE0">
            <w:pPr>
              <w:pStyle w:val="2e"/>
              <w:shd w:val="clear" w:color="auto" w:fill="auto"/>
              <w:tabs>
                <w:tab w:val="left" w:pos="1071"/>
              </w:tabs>
              <w:spacing w:before="0" w:after="0" w:line="240" w:lineRule="auto"/>
              <w:ind w:firstLine="567"/>
              <w:jc w:val="both"/>
              <w:rPr>
                <w:sz w:val="20"/>
                <w:szCs w:val="20"/>
              </w:rPr>
            </w:pPr>
            <w:r w:rsidRPr="00E72BE0">
              <w:rPr>
                <w:sz w:val="20"/>
                <w:szCs w:val="20"/>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E72BE0" w:rsidRPr="00E72BE0" w:rsidRDefault="00E72BE0" w:rsidP="00E72BE0">
            <w:pPr>
              <w:pStyle w:val="2e"/>
              <w:shd w:val="clear" w:color="auto" w:fill="auto"/>
              <w:tabs>
                <w:tab w:val="left" w:pos="1071"/>
              </w:tabs>
              <w:spacing w:before="0" w:after="0" w:line="240" w:lineRule="auto"/>
              <w:ind w:firstLine="567"/>
              <w:jc w:val="both"/>
              <w:rPr>
                <w:sz w:val="20"/>
                <w:szCs w:val="20"/>
              </w:rPr>
            </w:pPr>
            <w:r w:rsidRPr="00E72BE0">
              <w:rPr>
                <w:sz w:val="20"/>
                <w:szCs w:val="20"/>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72BE0" w:rsidRPr="00E72BE0" w:rsidRDefault="00E72BE0" w:rsidP="00E72BE0">
            <w:pPr>
              <w:pStyle w:val="2e"/>
              <w:shd w:val="clear" w:color="auto" w:fill="auto"/>
              <w:tabs>
                <w:tab w:val="left" w:pos="1019"/>
              </w:tabs>
              <w:spacing w:before="0" w:after="0" w:line="240" w:lineRule="auto"/>
              <w:ind w:firstLine="567"/>
              <w:jc w:val="both"/>
              <w:rPr>
                <w:sz w:val="20"/>
                <w:szCs w:val="20"/>
              </w:rPr>
            </w:pPr>
            <w:r w:rsidRPr="00E72BE0">
              <w:rPr>
                <w:sz w:val="20"/>
                <w:szCs w:val="20"/>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E72BE0" w:rsidRPr="00E72BE0" w:rsidRDefault="00E72BE0" w:rsidP="00E72BE0">
            <w:pPr>
              <w:pStyle w:val="2e"/>
              <w:shd w:val="clear" w:color="auto" w:fill="auto"/>
              <w:tabs>
                <w:tab w:val="left" w:pos="1019"/>
              </w:tabs>
              <w:spacing w:before="0" w:after="0" w:line="240" w:lineRule="auto"/>
              <w:ind w:firstLine="567"/>
              <w:jc w:val="both"/>
              <w:rPr>
                <w:sz w:val="20"/>
                <w:szCs w:val="20"/>
              </w:rPr>
            </w:pPr>
            <w:r w:rsidRPr="00E72BE0">
              <w:rPr>
                <w:sz w:val="20"/>
                <w:szCs w:val="20"/>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72BE0">
              <w:rPr>
                <w:sz w:val="20"/>
                <w:szCs w:val="20"/>
                <w:lang w:val="en-US"/>
              </w:rPr>
              <w:t>sig</w:t>
            </w:r>
            <w:r w:rsidRPr="00E72BE0">
              <w:rPr>
                <w:sz w:val="20"/>
                <w:szCs w:val="20"/>
              </w:rPr>
              <w:t>.</w:t>
            </w:r>
          </w:p>
          <w:p w:rsidR="00E72BE0" w:rsidRPr="00DE4AA5" w:rsidRDefault="00E72BE0" w:rsidP="00E72BE0">
            <w:pPr>
              <w:ind w:firstLine="540"/>
              <w:jc w:val="both"/>
              <w:rPr>
                <w:strike/>
                <w:sz w:val="20"/>
                <w:szCs w:val="20"/>
              </w:rPr>
            </w:pPr>
            <w:r w:rsidRPr="00DE4AA5">
              <w:rPr>
                <w:sz w:val="20"/>
                <w:szCs w:val="20"/>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E72BE0" w:rsidRPr="00DE4AA5" w:rsidRDefault="00E72BE0" w:rsidP="00E72BE0">
            <w:pPr>
              <w:ind w:firstLine="540"/>
              <w:jc w:val="both"/>
              <w:rPr>
                <w:sz w:val="20"/>
                <w:szCs w:val="20"/>
              </w:rPr>
            </w:pPr>
            <w:r w:rsidRPr="00DE4AA5">
              <w:rPr>
                <w:sz w:val="20"/>
                <w:szCs w:val="20"/>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E72BE0" w:rsidRPr="00DE4AA5" w:rsidRDefault="00E72BE0" w:rsidP="00E72BE0">
            <w:pPr>
              <w:ind w:firstLine="540"/>
              <w:jc w:val="both"/>
              <w:rPr>
                <w:sz w:val="20"/>
                <w:szCs w:val="20"/>
              </w:rPr>
            </w:pPr>
            <w:r w:rsidRPr="00DE4AA5">
              <w:rPr>
                <w:sz w:val="20"/>
                <w:szCs w:val="20"/>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E72BE0" w:rsidRPr="00DE4AA5" w:rsidRDefault="00E72BE0" w:rsidP="00E72BE0">
            <w:pPr>
              <w:ind w:firstLine="540"/>
              <w:jc w:val="both"/>
              <w:rPr>
                <w:sz w:val="20"/>
                <w:szCs w:val="20"/>
              </w:rPr>
            </w:pPr>
            <w:r w:rsidRPr="00DE4AA5">
              <w:rPr>
                <w:sz w:val="20"/>
                <w:szCs w:val="20"/>
              </w:rPr>
              <w:t xml:space="preserve">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w:t>
            </w:r>
            <w:r w:rsidRPr="00DE4AA5">
              <w:rPr>
                <w:sz w:val="20"/>
                <w:szCs w:val="20"/>
              </w:rPr>
              <w:lastRenderedPageBreak/>
              <w:t>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72BE0" w:rsidRPr="00DE4AA5" w:rsidRDefault="00E72BE0" w:rsidP="00E72BE0">
            <w:pPr>
              <w:ind w:firstLine="540"/>
              <w:jc w:val="both"/>
              <w:rPr>
                <w:sz w:val="20"/>
                <w:szCs w:val="20"/>
              </w:rPr>
            </w:pPr>
            <w:r w:rsidRPr="00DE4AA5">
              <w:rPr>
                <w:sz w:val="20"/>
                <w:szCs w:val="20"/>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E72BE0" w:rsidRPr="00DE4AA5" w:rsidRDefault="00E72BE0" w:rsidP="00E72BE0">
            <w:pPr>
              <w:ind w:firstLine="540"/>
              <w:jc w:val="both"/>
              <w:rPr>
                <w:sz w:val="20"/>
                <w:szCs w:val="20"/>
              </w:rPr>
            </w:pPr>
            <w:r w:rsidRPr="00DE4AA5">
              <w:rPr>
                <w:sz w:val="20"/>
                <w:szCs w:val="20"/>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E72BE0" w:rsidRPr="00DE4AA5" w:rsidRDefault="00E72BE0" w:rsidP="00E72BE0">
            <w:pPr>
              <w:ind w:firstLine="540"/>
              <w:jc w:val="both"/>
              <w:rPr>
                <w:sz w:val="20"/>
                <w:szCs w:val="20"/>
              </w:rPr>
            </w:pPr>
            <w:r w:rsidRPr="00DE4AA5">
              <w:rPr>
                <w:sz w:val="20"/>
                <w:szCs w:val="20"/>
              </w:rPr>
              <w:t>9.2.</w:t>
            </w:r>
            <w:r w:rsidRPr="00DE4AA5">
              <w:rPr>
                <w:sz w:val="20"/>
                <w:szCs w:val="20"/>
              </w:rPr>
              <w:tab/>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2BE0" w:rsidRPr="00DE4AA5" w:rsidRDefault="00E72BE0" w:rsidP="00E72BE0">
            <w:pPr>
              <w:ind w:firstLine="540"/>
              <w:jc w:val="both"/>
              <w:rPr>
                <w:sz w:val="20"/>
                <w:szCs w:val="20"/>
              </w:rPr>
            </w:pPr>
            <w:r w:rsidRPr="00DE4AA5">
              <w:rPr>
                <w:sz w:val="20"/>
                <w:szCs w:val="20"/>
              </w:rPr>
              <w:t>9.3.</w:t>
            </w:r>
            <w:r w:rsidRPr="00DE4AA5">
              <w:rPr>
                <w:sz w:val="20"/>
                <w:szCs w:val="20"/>
              </w:rPr>
              <w:tab/>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2BE0" w:rsidRPr="00DE4AA5" w:rsidRDefault="00E72BE0" w:rsidP="00E72BE0">
            <w:pPr>
              <w:ind w:firstLine="540"/>
              <w:jc w:val="both"/>
              <w:rPr>
                <w:sz w:val="20"/>
                <w:szCs w:val="20"/>
              </w:rPr>
            </w:pPr>
            <w:r w:rsidRPr="00DE4AA5">
              <w:rPr>
                <w:sz w:val="20"/>
                <w:szCs w:val="20"/>
              </w:rPr>
              <w:t>Заявление и документы могут быть поданы в электронной форме либо на бумажном носителе по выбору Заявителя.</w:t>
            </w:r>
          </w:p>
          <w:p w:rsidR="00E72BE0" w:rsidRPr="00DE4AA5" w:rsidRDefault="00E72BE0" w:rsidP="00E72BE0">
            <w:pPr>
              <w:ind w:firstLine="540"/>
              <w:jc w:val="both"/>
              <w:rPr>
                <w:sz w:val="20"/>
                <w:szCs w:val="20"/>
              </w:rPr>
            </w:pPr>
          </w:p>
          <w:p w:rsidR="00E72BE0" w:rsidRPr="00DE4AA5" w:rsidRDefault="00E72BE0" w:rsidP="00E72BE0">
            <w:pPr>
              <w:pStyle w:val="a3"/>
              <w:spacing w:after="0"/>
              <w:ind w:firstLine="720"/>
              <w:jc w:val="both"/>
              <w:rPr>
                <w:sz w:val="20"/>
              </w:rPr>
            </w:pPr>
            <w:r w:rsidRPr="00DE4AA5">
              <w:rPr>
                <w:b/>
                <w:sz w:val="20"/>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E72BE0" w:rsidRPr="00DE4AA5" w:rsidRDefault="00E72BE0" w:rsidP="00E72BE0">
            <w:pPr>
              <w:pStyle w:val="a3"/>
              <w:spacing w:after="0"/>
              <w:ind w:firstLine="567"/>
              <w:jc w:val="both"/>
              <w:rPr>
                <w:sz w:val="20"/>
              </w:rPr>
            </w:pPr>
            <w:r w:rsidRPr="00DE4AA5">
              <w:rPr>
                <w:sz w:val="20"/>
              </w:rPr>
              <w:t>10.1.</w:t>
            </w:r>
            <w:r w:rsidRPr="00DE4AA5">
              <w:rPr>
                <w:sz w:val="20"/>
              </w:rPr>
              <w:tab/>
            </w:r>
            <w:r w:rsidRPr="00DE4AA5">
              <w:rPr>
                <w:rFonts w:eastAsia="Times New Roman"/>
                <w:sz w:val="20"/>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DE4AA5">
              <w:rPr>
                <w:sz w:val="20"/>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E72BE0" w:rsidRPr="00DE4AA5" w:rsidRDefault="00E72BE0" w:rsidP="00E72BE0">
            <w:pPr>
              <w:ind w:firstLine="540"/>
              <w:jc w:val="both"/>
              <w:rPr>
                <w:sz w:val="20"/>
                <w:szCs w:val="20"/>
              </w:rPr>
            </w:pPr>
            <w:r w:rsidRPr="00DE4AA5">
              <w:rPr>
                <w:sz w:val="20"/>
                <w:szCs w:val="20"/>
              </w:rPr>
              <w:t xml:space="preserve">а) выписка из Единого государственного реестра недвижимости о правах на земельный участок; </w:t>
            </w:r>
          </w:p>
          <w:p w:rsidR="00E72BE0" w:rsidRPr="00DE4AA5" w:rsidRDefault="00E72BE0" w:rsidP="00E72BE0">
            <w:pPr>
              <w:ind w:firstLine="540"/>
              <w:jc w:val="both"/>
              <w:rPr>
                <w:sz w:val="20"/>
                <w:szCs w:val="20"/>
              </w:rPr>
            </w:pPr>
            <w:r w:rsidRPr="00DE4AA5">
              <w:rPr>
                <w:sz w:val="20"/>
                <w:szCs w:val="20"/>
              </w:rPr>
              <w:t xml:space="preserve">б) выписка из Единого государственного реестра недвижимости о правах на объект недвижимости; </w:t>
            </w:r>
          </w:p>
          <w:p w:rsidR="00E72BE0" w:rsidRPr="00DE4AA5" w:rsidRDefault="00E72BE0" w:rsidP="00E72BE0">
            <w:pPr>
              <w:ind w:firstLine="540"/>
              <w:jc w:val="both"/>
              <w:rPr>
                <w:sz w:val="20"/>
                <w:szCs w:val="20"/>
              </w:rPr>
            </w:pPr>
            <w:r w:rsidRPr="00DE4AA5">
              <w:rPr>
                <w:sz w:val="20"/>
                <w:szCs w:val="20"/>
              </w:rPr>
              <w:t xml:space="preserve">в) информация о пересечении с границами земель лесного фонда; </w:t>
            </w:r>
          </w:p>
          <w:p w:rsidR="00E72BE0" w:rsidRPr="00DE4AA5" w:rsidRDefault="00E72BE0" w:rsidP="00E72BE0">
            <w:pPr>
              <w:ind w:firstLine="540"/>
              <w:jc w:val="both"/>
              <w:rPr>
                <w:sz w:val="20"/>
                <w:szCs w:val="20"/>
              </w:rPr>
            </w:pPr>
            <w:r w:rsidRPr="00DE4AA5">
              <w:rPr>
                <w:sz w:val="20"/>
                <w:szCs w:val="20"/>
              </w:rPr>
              <w:t xml:space="preserve">г) заключение о соблюдении санитарно-эпидемиологических норм; </w:t>
            </w:r>
          </w:p>
          <w:p w:rsidR="00E72BE0" w:rsidRPr="00DE4AA5" w:rsidRDefault="00E72BE0" w:rsidP="00E72BE0">
            <w:pPr>
              <w:ind w:firstLine="540"/>
              <w:jc w:val="both"/>
              <w:rPr>
                <w:sz w:val="20"/>
                <w:szCs w:val="20"/>
              </w:rPr>
            </w:pPr>
            <w:r w:rsidRPr="00DE4AA5">
              <w:rPr>
                <w:sz w:val="20"/>
                <w:szCs w:val="20"/>
              </w:rPr>
              <w:t xml:space="preserve">д) заключение о соблюдении противопожарных норм; </w:t>
            </w:r>
          </w:p>
          <w:p w:rsidR="00E72BE0" w:rsidRPr="00DE4AA5" w:rsidRDefault="00E72BE0" w:rsidP="00E72BE0">
            <w:pPr>
              <w:ind w:firstLine="540"/>
              <w:jc w:val="both"/>
              <w:rPr>
                <w:sz w:val="20"/>
                <w:szCs w:val="20"/>
              </w:rPr>
            </w:pPr>
            <w:r w:rsidRPr="00DE4AA5">
              <w:rPr>
                <w:sz w:val="20"/>
                <w:szCs w:val="20"/>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E72BE0" w:rsidRPr="00DE4AA5" w:rsidRDefault="00E72BE0" w:rsidP="00E72BE0">
            <w:pPr>
              <w:ind w:firstLine="540"/>
              <w:jc w:val="both"/>
              <w:rPr>
                <w:sz w:val="20"/>
                <w:szCs w:val="20"/>
              </w:rPr>
            </w:pPr>
            <w:r w:rsidRPr="00DE4AA5">
              <w:rPr>
                <w:sz w:val="20"/>
                <w:szCs w:val="20"/>
              </w:rPr>
              <w:t xml:space="preserve">ж) информация о наличии особо ценных сельскохозяйственных земель; </w:t>
            </w:r>
          </w:p>
          <w:p w:rsidR="00E72BE0" w:rsidRPr="00DE4AA5" w:rsidRDefault="00E72BE0" w:rsidP="00E72BE0">
            <w:pPr>
              <w:ind w:firstLine="540"/>
              <w:jc w:val="both"/>
              <w:rPr>
                <w:sz w:val="20"/>
                <w:szCs w:val="20"/>
              </w:rPr>
            </w:pPr>
            <w:r w:rsidRPr="00DE4AA5">
              <w:rPr>
                <w:sz w:val="20"/>
                <w:szCs w:val="20"/>
              </w:rPr>
              <w:t xml:space="preserve">з) выписка из Единого государственного реестра юридических лиц, в случае подачи заявления юридическим лицом; </w:t>
            </w:r>
          </w:p>
          <w:p w:rsidR="00E72BE0" w:rsidRPr="00DE4AA5" w:rsidRDefault="00E72BE0" w:rsidP="00E72BE0">
            <w:pPr>
              <w:ind w:firstLine="540"/>
              <w:jc w:val="both"/>
              <w:rPr>
                <w:sz w:val="20"/>
                <w:szCs w:val="20"/>
              </w:rPr>
            </w:pPr>
            <w:r w:rsidRPr="00DE4AA5">
              <w:rPr>
                <w:sz w:val="20"/>
                <w:szCs w:val="20"/>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E72BE0" w:rsidRPr="00DE4AA5" w:rsidRDefault="00E72BE0" w:rsidP="00E72BE0">
            <w:pPr>
              <w:ind w:firstLine="540"/>
              <w:jc w:val="both"/>
              <w:rPr>
                <w:sz w:val="20"/>
                <w:szCs w:val="20"/>
              </w:rPr>
            </w:pPr>
            <w:r w:rsidRPr="00DE4AA5">
              <w:rPr>
                <w:sz w:val="20"/>
                <w:szCs w:val="20"/>
              </w:rPr>
              <w:t xml:space="preserve">к) сведения о наличии самовольной постройки; </w:t>
            </w:r>
          </w:p>
          <w:p w:rsidR="00E72BE0" w:rsidRPr="00DE4AA5" w:rsidRDefault="00E72BE0" w:rsidP="00E72BE0">
            <w:pPr>
              <w:ind w:firstLine="540"/>
              <w:jc w:val="both"/>
              <w:rPr>
                <w:sz w:val="20"/>
                <w:szCs w:val="20"/>
              </w:rPr>
            </w:pPr>
            <w:r w:rsidRPr="00DE4AA5">
              <w:rPr>
                <w:sz w:val="20"/>
                <w:szCs w:val="20"/>
              </w:rPr>
              <w:t xml:space="preserve">л) сведения о зонах с особыми условиями использования территории. </w:t>
            </w:r>
          </w:p>
          <w:p w:rsidR="00E72BE0" w:rsidRPr="00DE4AA5" w:rsidRDefault="00E72BE0" w:rsidP="00E72BE0">
            <w:pPr>
              <w:ind w:firstLine="540"/>
              <w:jc w:val="both"/>
              <w:rPr>
                <w:sz w:val="20"/>
                <w:szCs w:val="20"/>
              </w:rPr>
            </w:pPr>
            <w:r w:rsidRPr="00DE4AA5">
              <w:rPr>
                <w:sz w:val="20"/>
                <w:szCs w:val="20"/>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E72BE0" w:rsidRPr="00DE4AA5" w:rsidRDefault="00E72BE0" w:rsidP="00E72BE0">
            <w:pPr>
              <w:ind w:firstLine="540"/>
              <w:jc w:val="both"/>
              <w:rPr>
                <w:sz w:val="20"/>
                <w:szCs w:val="20"/>
              </w:rPr>
            </w:pPr>
            <w:r w:rsidRPr="00DE4AA5">
              <w:rPr>
                <w:sz w:val="20"/>
                <w:szCs w:val="20"/>
              </w:rPr>
              <w:t xml:space="preserve">Заявитель вправе представить документы, подтверждающие допущенную опечатку или ошибку. </w:t>
            </w:r>
          </w:p>
          <w:p w:rsidR="00E72BE0" w:rsidRPr="00DE4AA5" w:rsidRDefault="00E72BE0" w:rsidP="00E72BE0">
            <w:pPr>
              <w:pStyle w:val="a3"/>
              <w:spacing w:after="0"/>
              <w:ind w:firstLine="567"/>
              <w:jc w:val="both"/>
              <w:rPr>
                <w:sz w:val="20"/>
              </w:rPr>
            </w:pPr>
            <w:r w:rsidRPr="00DE4AA5">
              <w:rPr>
                <w:sz w:val="20"/>
              </w:rPr>
              <w:t>10.3. Запрещается требовать от Заявителя:</w:t>
            </w:r>
          </w:p>
          <w:p w:rsidR="00E72BE0" w:rsidRPr="00DE4AA5" w:rsidRDefault="00E72BE0" w:rsidP="00E72BE0">
            <w:pPr>
              <w:pStyle w:val="a3"/>
              <w:spacing w:after="0"/>
              <w:ind w:firstLine="567"/>
              <w:jc w:val="both"/>
              <w:rPr>
                <w:sz w:val="20"/>
              </w:rPr>
            </w:pPr>
            <w:r w:rsidRPr="00DE4AA5">
              <w:rPr>
                <w:sz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BE0" w:rsidRPr="00DE4AA5" w:rsidRDefault="00E72BE0" w:rsidP="00E72BE0">
            <w:pPr>
              <w:pStyle w:val="a3"/>
              <w:spacing w:after="0"/>
              <w:ind w:firstLine="567"/>
              <w:jc w:val="both"/>
              <w:rPr>
                <w:sz w:val="20"/>
              </w:rPr>
            </w:pPr>
            <w:r w:rsidRPr="00DE4AA5">
              <w:rPr>
                <w:sz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w:t>
            </w:r>
            <w:r w:rsidRPr="00DE4AA5">
              <w:rPr>
                <w:sz w:val="20"/>
              </w:rPr>
              <w:lastRenderedPageBreak/>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2BE0" w:rsidRPr="00DE4AA5" w:rsidRDefault="00E72BE0" w:rsidP="00E72BE0">
            <w:pPr>
              <w:pStyle w:val="a3"/>
              <w:spacing w:after="0"/>
              <w:ind w:firstLine="567"/>
              <w:jc w:val="both"/>
              <w:rPr>
                <w:sz w:val="20"/>
              </w:rPr>
            </w:pPr>
            <w:r w:rsidRPr="00DE4AA5">
              <w:rPr>
                <w:sz w:val="2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72BE0" w:rsidRPr="00DE4AA5" w:rsidRDefault="00E72BE0" w:rsidP="00E72BE0">
            <w:pPr>
              <w:pStyle w:val="a3"/>
              <w:spacing w:after="0"/>
              <w:ind w:firstLine="567"/>
              <w:jc w:val="both"/>
              <w:rPr>
                <w:sz w:val="20"/>
              </w:rPr>
            </w:pPr>
            <w:r w:rsidRPr="00DE4AA5">
              <w:rPr>
                <w:sz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2BE0" w:rsidRPr="00DE4AA5" w:rsidRDefault="00E72BE0" w:rsidP="00E72BE0">
            <w:pPr>
              <w:pStyle w:val="a3"/>
              <w:spacing w:after="0"/>
              <w:ind w:firstLine="567"/>
              <w:jc w:val="both"/>
              <w:rPr>
                <w:sz w:val="20"/>
              </w:rPr>
            </w:pPr>
            <w:r w:rsidRPr="00DE4AA5">
              <w:rPr>
                <w:sz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2BE0" w:rsidRPr="00DE4AA5" w:rsidRDefault="00E72BE0" w:rsidP="00E72BE0">
            <w:pPr>
              <w:pStyle w:val="a3"/>
              <w:spacing w:after="0"/>
              <w:ind w:firstLine="567"/>
              <w:jc w:val="both"/>
              <w:rPr>
                <w:sz w:val="20"/>
              </w:rPr>
            </w:pPr>
            <w:r w:rsidRPr="00DE4AA5">
              <w:rPr>
                <w:sz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2BE0" w:rsidRPr="00DE4AA5" w:rsidRDefault="00E72BE0" w:rsidP="00E72BE0">
            <w:pPr>
              <w:pStyle w:val="a3"/>
              <w:spacing w:after="0"/>
              <w:ind w:firstLine="567"/>
              <w:jc w:val="both"/>
              <w:rPr>
                <w:sz w:val="20"/>
              </w:rPr>
            </w:pPr>
            <w:r w:rsidRPr="00DE4AA5">
              <w:rPr>
                <w:sz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2BE0" w:rsidRPr="00DE4AA5" w:rsidRDefault="00E72BE0" w:rsidP="00E72BE0">
            <w:pPr>
              <w:pStyle w:val="a3"/>
              <w:spacing w:after="0"/>
              <w:ind w:firstLine="567"/>
              <w:jc w:val="both"/>
              <w:rPr>
                <w:sz w:val="20"/>
              </w:rPr>
            </w:pPr>
            <w:r w:rsidRPr="00DE4AA5">
              <w:rPr>
                <w:sz w:val="20"/>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2BE0" w:rsidRPr="00DE4AA5" w:rsidRDefault="00E72BE0" w:rsidP="00E72BE0">
            <w:pPr>
              <w:pStyle w:val="a3"/>
              <w:spacing w:after="0"/>
              <w:ind w:firstLine="567"/>
              <w:jc w:val="both"/>
              <w:rPr>
                <w:sz w:val="20"/>
              </w:rPr>
            </w:pPr>
            <w:r w:rsidRPr="00DE4AA5">
              <w:rPr>
                <w:sz w:val="2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2BE0" w:rsidRPr="00DE4AA5" w:rsidRDefault="00E72BE0" w:rsidP="00E72BE0">
            <w:pPr>
              <w:pStyle w:val="a3"/>
              <w:spacing w:after="0"/>
              <w:ind w:firstLine="567"/>
              <w:jc w:val="both"/>
              <w:rPr>
                <w:sz w:val="20"/>
              </w:rPr>
            </w:pPr>
            <w:r w:rsidRPr="00DE4AA5">
              <w:rPr>
                <w:sz w:val="20"/>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2BE0" w:rsidRPr="00DE4AA5" w:rsidRDefault="00E72BE0" w:rsidP="00E72BE0">
            <w:pPr>
              <w:pStyle w:val="a3"/>
              <w:spacing w:after="0"/>
              <w:ind w:firstLine="567"/>
              <w:jc w:val="center"/>
              <w:rPr>
                <w:sz w:val="20"/>
              </w:rPr>
            </w:pPr>
          </w:p>
          <w:p w:rsidR="00E72BE0" w:rsidRPr="00E72BE0" w:rsidRDefault="00E72BE0" w:rsidP="00E72BE0">
            <w:pPr>
              <w:pStyle w:val="92"/>
              <w:shd w:val="clear" w:color="auto" w:fill="auto"/>
              <w:tabs>
                <w:tab w:val="left" w:pos="1437"/>
              </w:tabs>
              <w:spacing w:after="0" w:line="240" w:lineRule="auto"/>
              <w:ind w:firstLine="0"/>
              <w:jc w:val="center"/>
              <w:rPr>
                <w:rFonts w:ascii="Times New Roman" w:hAnsi="Times New Roman" w:cs="Times New Roman"/>
                <w:b/>
                <w:i w:val="0"/>
              </w:rPr>
            </w:pPr>
            <w:r w:rsidRPr="00E72BE0">
              <w:rPr>
                <w:rFonts w:ascii="Times New Roman" w:hAnsi="Times New Roman" w:cs="Times New Roman"/>
                <w:b/>
                <w:i w:val="0"/>
              </w:rPr>
              <w:t>11.  Исчерпывающий перечень оснований для отказа в приеме документов</w:t>
            </w:r>
            <w:r w:rsidRPr="00E72BE0">
              <w:rPr>
                <w:rStyle w:val="90pt"/>
                <w:rFonts w:eastAsiaTheme="minorHAnsi"/>
              </w:rPr>
              <w:t xml:space="preserve">, </w:t>
            </w:r>
            <w:r w:rsidRPr="00E72BE0">
              <w:rPr>
                <w:rFonts w:ascii="Times New Roman" w:hAnsi="Times New Roman" w:cs="Times New Roman"/>
                <w:b/>
                <w:i w:val="0"/>
              </w:rPr>
              <w:t>необходимых для предоставления Муниципальной услуги</w:t>
            </w:r>
          </w:p>
          <w:p w:rsidR="00E72BE0" w:rsidRPr="00DE4AA5" w:rsidRDefault="00E72BE0" w:rsidP="00E72BE0">
            <w:pPr>
              <w:pStyle w:val="92"/>
              <w:shd w:val="clear" w:color="auto" w:fill="auto"/>
              <w:tabs>
                <w:tab w:val="left" w:pos="1437"/>
              </w:tabs>
              <w:spacing w:after="0" w:line="240" w:lineRule="auto"/>
              <w:ind w:firstLine="0"/>
              <w:jc w:val="center"/>
              <w:rPr>
                <w:b/>
                <w:i w:val="0"/>
              </w:rPr>
            </w:pPr>
          </w:p>
          <w:p w:rsidR="00E72BE0" w:rsidRPr="00E72BE0" w:rsidRDefault="00E72BE0" w:rsidP="00E72BE0">
            <w:pPr>
              <w:pStyle w:val="2e"/>
              <w:shd w:val="clear" w:color="auto" w:fill="auto"/>
              <w:tabs>
                <w:tab w:val="left" w:pos="1390"/>
              </w:tabs>
              <w:spacing w:before="0" w:after="0" w:line="240" w:lineRule="auto"/>
              <w:jc w:val="both"/>
              <w:rPr>
                <w:sz w:val="20"/>
                <w:szCs w:val="20"/>
              </w:rPr>
            </w:pPr>
            <w:r w:rsidRPr="00DE4AA5">
              <w:t xml:space="preserve">       </w:t>
            </w:r>
            <w:r w:rsidRPr="00E72BE0">
              <w:rPr>
                <w:sz w:val="20"/>
                <w:szCs w:val="20"/>
              </w:rPr>
              <w:t>11.1. Основаниями для отказа в приеме документов, необходимых для предоставления Муниципальной услуги являются:</w:t>
            </w:r>
          </w:p>
          <w:p w:rsidR="00E72BE0" w:rsidRPr="00E72BE0" w:rsidRDefault="00E72BE0" w:rsidP="00E72BE0">
            <w:pPr>
              <w:pStyle w:val="2e"/>
              <w:shd w:val="clear" w:color="auto" w:fill="auto"/>
              <w:tabs>
                <w:tab w:val="left" w:pos="1501"/>
              </w:tabs>
              <w:spacing w:before="0" w:after="0" w:line="240" w:lineRule="auto"/>
              <w:jc w:val="both"/>
              <w:rPr>
                <w:sz w:val="20"/>
                <w:szCs w:val="20"/>
              </w:rPr>
            </w:pPr>
            <w:r w:rsidRPr="00E72BE0">
              <w:rPr>
                <w:sz w:val="20"/>
                <w:szCs w:val="20"/>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E72BE0" w:rsidRPr="00E72BE0" w:rsidRDefault="00E72BE0" w:rsidP="00E72BE0">
            <w:pPr>
              <w:pStyle w:val="2e"/>
              <w:shd w:val="clear" w:color="auto" w:fill="auto"/>
              <w:tabs>
                <w:tab w:val="left" w:pos="142"/>
              </w:tabs>
              <w:spacing w:before="0" w:after="0" w:line="240" w:lineRule="auto"/>
              <w:ind w:firstLine="567"/>
              <w:jc w:val="both"/>
              <w:rPr>
                <w:sz w:val="20"/>
                <w:szCs w:val="20"/>
              </w:rPr>
            </w:pPr>
            <w:r w:rsidRPr="00E72BE0">
              <w:rPr>
                <w:sz w:val="20"/>
                <w:szCs w:val="20"/>
              </w:rPr>
              <w:t>11.1.2. Неполное (некорректное) заполнение полей в форме заявления, в том числе в интерактивной форме заявления на ЕПГУ, РПГУ;</w:t>
            </w:r>
          </w:p>
          <w:p w:rsidR="00E72BE0" w:rsidRPr="00E72BE0" w:rsidRDefault="00E72BE0" w:rsidP="00E72BE0">
            <w:pPr>
              <w:pStyle w:val="2e"/>
              <w:shd w:val="clear" w:color="auto" w:fill="auto"/>
              <w:tabs>
                <w:tab w:val="left" w:pos="142"/>
              </w:tabs>
              <w:spacing w:before="0" w:after="0" w:line="240" w:lineRule="auto"/>
              <w:ind w:firstLine="567"/>
              <w:jc w:val="both"/>
              <w:rPr>
                <w:sz w:val="20"/>
                <w:szCs w:val="20"/>
              </w:rPr>
            </w:pPr>
            <w:r w:rsidRPr="00E72BE0">
              <w:rPr>
                <w:sz w:val="20"/>
                <w:szCs w:val="20"/>
              </w:rPr>
              <w:t>11.1.3. Представление неполного комплекта документов, необходимых для предоставления Муниципальной услуги;</w:t>
            </w:r>
          </w:p>
          <w:p w:rsidR="00E72BE0" w:rsidRPr="00E72BE0" w:rsidRDefault="00E72BE0" w:rsidP="00E72BE0">
            <w:pPr>
              <w:pStyle w:val="2e"/>
              <w:shd w:val="clear" w:color="auto" w:fill="auto"/>
              <w:tabs>
                <w:tab w:val="left" w:pos="142"/>
              </w:tabs>
              <w:spacing w:before="0" w:after="0" w:line="240" w:lineRule="auto"/>
              <w:ind w:firstLine="567"/>
              <w:jc w:val="both"/>
              <w:rPr>
                <w:sz w:val="20"/>
                <w:szCs w:val="20"/>
              </w:rPr>
            </w:pPr>
            <w:r w:rsidRPr="00E72BE0">
              <w:rPr>
                <w:sz w:val="20"/>
                <w:szCs w:val="2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72BE0" w:rsidRPr="00E72BE0" w:rsidRDefault="00E72BE0" w:rsidP="00E72BE0">
            <w:pPr>
              <w:pStyle w:val="2e"/>
              <w:shd w:val="clear" w:color="auto" w:fill="auto"/>
              <w:tabs>
                <w:tab w:val="left" w:pos="142"/>
              </w:tabs>
              <w:spacing w:before="0" w:after="0" w:line="240" w:lineRule="auto"/>
              <w:ind w:firstLine="567"/>
              <w:jc w:val="both"/>
              <w:rPr>
                <w:sz w:val="20"/>
                <w:szCs w:val="20"/>
              </w:rPr>
            </w:pPr>
            <w:r w:rsidRPr="00E72BE0">
              <w:rPr>
                <w:sz w:val="20"/>
                <w:szCs w:val="2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72BE0" w:rsidRPr="00E72BE0" w:rsidRDefault="00E72BE0" w:rsidP="00E72BE0">
            <w:pPr>
              <w:pStyle w:val="2e"/>
              <w:shd w:val="clear" w:color="auto" w:fill="auto"/>
              <w:tabs>
                <w:tab w:val="left" w:pos="142"/>
              </w:tabs>
              <w:spacing w:before="0" w:after="0" w:line="240" w:lineRule="auto"/>
              <w:ind w:firstLine="567"/>
              <w:jc w:val="both"/>
              <w:rPr>
                <w:sz w:val="20"/>
                <w:szCs w:val="20"/>
              </w:rPr>
            </w:pPr>
            <w:r w:rsidRPr="00E72BE0">
              <w:rPr>
                <w:sz w:val="20"/>
                <w:szCs w:val="2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72BE0" w:rsidRPr="00E72BE0" w:rsidRDefault="00E72BE0" w:rsidP="00E72BE0">
            <w:pPr>
              <w:pStyle w:val="2e"/>
              <w:shd w:val="clear" w:color="auto" w:fill="auto"/>
              <w:tabs>
                <w:tab w:val="left" w:pos="142"/>
              </w:tabs>
              <w:spacing w:before="0" w:after="0" w:line="240" w:lineRule="auto"/>
              <w:ind w:firstLine="567"/>
              <w:jc w:val="both"/>
              <w:rPr>
                <w:sz w:val="20"/>
                <w:szCs w:val="20"/>
              </w:rPr>
            </w:pPr>
            <w:r w:rsidRPr="00E72BE0">
              <w:rPr>
                <w:sz w:val="20"/>
                <w:szCs w:val="2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72BE0" w:rsidRPr="00E72BE0" w:rsidRDefault="00E72BE0" w:rsidP="00E72BE0">
            <w:pPr>
              <w:pStyle w:val="2e"/>
              <w:shd w:val="clear" w:color="auto" w:fill="auto"/>
              <w:tabs>
                <w:tab w:val="left" w:pos="142"/>
              </w:tabs>
              <w:spacing w:before="0" w:after="0" w:line="240" w:lineRule="auto"/>
              <w:ind w:firstLine="567"/>
              <w:jc w:val="both"/>
              <w:rPr>
                <w:sz w:val="20"/>
                <w:szCs w:val="20"/>
              </w:rPr>
            </w:pPr>
            <w:r w:rsidRPr="00E72BE0">
              <w:rPr>
                <w:sz w:val="20"/>
                <w:szCs w:val="20"/>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72BE0" w:rsidRPr="00E72BE0" w:rsidRDefault="00E72BE0" w:rsidP="00E72BE0">
            <w:pPr>
              <w:pStyle w:val="2e"/>
              <w:shd w:val="clear" w:color="auto" w:fill="auto"/>
              <w:tabs>
                <w:tab w:val="left" w:pos="142"/>
              </w:tabs>
              <w:spacing w:before="0" w:after="0" w:line="240" w:lineRule="auto"/>
              <w:ind w:firstLine="567"/>
              <w:jc w:val="both"/>
              <w:rPr>
                <w:sz w:val="20"/>
                <w:szCs w:val="20"/>
              </w:rPr>
            </w:pPr>
            <w:r w:rsidRPr="00E72BE0">
              <w:rPr>
                <w:sz w:val="20"/>
                <w:szCs w:val="20"/>
              </w:rPr>
              <w:t>11.1.9. заявление от имени заявителя подано неуполномоченным на то лицом;</w:t>
            </w:r>
          </w:p>
          <w:p w:rsidR="00E72BE0" w:rsidRPr="00E72BE0" w:rsidRDefault="00E72BE0" w:rsidP="00E72BE0">
            <w:pPr>
              <w:pStyle w:val="2e"/>
              <w:shd w:val="clear" w:color="auto" w:fill="auto"/>
              <w:tabs>
                <w:tab w:val="left" w:pos="142"/>
              </w:tabs>
              <w:spacing w:before="0" w:after="0" w:line="240" w:lineRule="auto"/>
              <w:ind w:firstLine="567"/>
              <w:jc w:val="both"/>
              <w:rPr>
                <w:sz w:val="20"/>
                <w:szCs w:val="20"/>
              </w:rPr>
            </w:pPr>
            <w:r w:rsidRPr="00E72BE0">
              <w:rPr>
                <w:sz w:val="20"/>
                <w:szCs w:val="20"/>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E72BE0" w:rsidRPr="00E72BE0" w:rsidRDefault="00E72BE0" w:rsidP="00E72BE0">
            <w:pPr>
              <w:pStyle w:val="2e"/>
              <w:shd w:val="clear" w:color="auto" w:fill="auto"/>
              <w:tabs>
                <w:tab w:val="left" w:pos="142"/>
              </w:tabs>
              <w:spacing w:before="0" w:after="0" w:line="240" w:lineRule="auto"/>
              <w:ind w:firstLine="567"/>
              <w:jc w:val="both"/>
              <w:rPr>
                <w:sz w:val="20"/>
                <w:szCs w:val="20"/>
              </w:rPr>
            </w:pPr>
            <w:r w:rsidRPr="00E72BE0">
              <w:rPr>
                <w:sz w:val="20"/>
                <w:szCs w:val="20"/>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E72BE0" w:rsidRPr="00E72BE0" w:rsidRDefault="00E72BE0" w:rsidP="00E72BE0">
            <w:pPr>
              <w:pStyle w:val="2e"/>
              <w:shd w:val="clear" w:color="auto" w:fill="auto"/>
              <w:tabs>
                <w:tab w:val="left" w:pos="142"/>
              </w:tabs>
              <w:spacing w:before="0" w:after="0" w:line="240" w:lineRule="auto"/>
              <w:ind w:firstLine="567"/>
              <w:jc w:val="both"/>
              <w:rPr>
                <w:sz w:val="20"/>
                <w:szCs w:val="20"/>
              </w:rPr>
            </w:pPr>
            <w:r w:rsidRPr="00E72BE0">
              <w:rPr>
                <w:sz w:val="20"/>
                <w:szCs w:val="20"/>
              </w:rPr>
              <w:lastRenderedPageBreak/>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E72BE0" w:rsidRPr="00E72BE0" w:rsidRDefault="00E72BE0" w:rsidP="00E72BE0">
            <w:pPr>
              <w:pStyle w:val="2e"/>
              <w:shd w:val="clear" w:color="auto" w:fill="auto"/>
              <w:tabs>
                <w:tab w:val="left" w:pos="142"/>
              </w:tabs>
              <w:spacing w:before="0" w:after="0" w:line="240" w:lineRule="auto"/>
              <w:ind w:firstLine="567"/>
              <w:jc w:val="both"/>
              <w:rPr>
                <w:sz w:val="20"/>
                <w:szCs w:val="20"/>
              </w:rPr>
            </w:pPr>
            <w:r w:rsidRPr="00E72BE0">
              <w:rPr>
                <w:sz w:val="20"/>
                <w:szCs w:val="20"/>
              </w:rPr>
              <w:t>11.4. Отказ в приеме документов, не препятствует повторному обращению заявителя за получением услуги.</w:t>
            </w:r>
          </w:p>
          <w:p w:rsidR="00E72BE0" w:rsidRPr="00DE4AA5" w:rsidRDefault="00E72BE0" w:rsidP="00E72BE0">
            <w:pPr>
              <w:pStyle w:val="a3"/>
              <w:spacing w:after="0"/>
              <w:jc w:val="both"/>
              <w:rPr>
                <w:sz w:val="20"/>
              </w:rPr>
            </w:pPr>
          </w:p>
          <w:p w:rsidR="00E72BE0" w:rsidRPr="00DE4AA5" w:rsidRDefault="00E72BE0" w:rsidP="00E72BE0">
            <w:pPr>
              <w:pStyle w:val="a3"/>
              <w:spacing w:after="0"/>
              <w:jc w:val="center"/>
              <w:rPr>
                <w:b/>
                <w:sz w:val="20"/>
              </w:rPr>
            </w:pPr>
            <w:r w:rsidRPr="00DE4AA5">
              <w:rPr>
                <w:b/>
                <w:sz w:val="20"/>
              </w:rPr>
              <w:t>12.  Исчерпывающий перечень оснований</w:t>
            </w:r>
          </w:p>
          <w:p w:rsidR="00E72BE0" w:rsidRPr="00DE4AA5" w:rsidRDefault="00E72BE0" w:rsidP="00E72BE0">
            <w:pPr>
              <w:pStyle w:val="a3"/>
              <w:spacing w:after="0"/>
              <w:jc w:val="center"/>
              <w:rPr>
                <w:b/>
                <w:sz w:val="20"/>
              </w:rPr>
            </w:pPr>
            <w:r w:rsidRPr="00DE4AA5">
              <w:rPr>
                <w:b/>
                <w:sz w:val="20"/>
              </w:rPr>
              <w:t>для приостановления предоставления Муниципальной услуги</w:t>
            </w:r>
          </w:p>
          <w:p w:rsidR="00E72BE0" w:rsidRPr="00DE4AA5" w:rsidRDefault="00E72BE0" w:rsidP="00E72BE0">
            <w:pPr>
              <w:pStyle w:val="a3"/>
              <w:spacing w:after="0"/>
              <w:jc w:val="center"/>
              <w:rPr>
                <w:b/>
                <w:sz w:val="20"/>
              </w:rPr>
            </w:pPr>
            <w:r w:rsidRPr="00DE4AA5">
              <w:rPr>
                <w:b/>
                <w:sz w:val="20"/>
              </w:rPr>
              <w:t>или отказа в предоставлении Муниципальной услуги</w:t>
            </w:r>
          </w:p>
          <w:p w:rsidR="00E72BE0" w:rsidRPr="00DE4AA5" w:rsidRDefault="00E72BE0" w:rsidP="00E72BE0">
            <w:pPr>
              <w:pStyle w:val="a3"/>
              <w:spacing w:after="0"/>
              <w:jc w:val="center"/>
              <w:rPr>
                <w:sz w:val="20"/>
              </w:rPr>
            </w:pPr>
          </w:p>
          <w:p w:rsidR="00E72BE0" w:rsidRPr="00DE4AA5" w:rsidRDefault="00E72BE0" w:rsidP="00E72BE0">
            <w:pPr>
              <w:pStyle w:val="a3"/>
              <w:spacing w:after="0"/>
              <w:ind w:firstLine="567"/>
              <w:jc w:val="both"/>
              <w:rPr>
                <w:sz w:val="20"/>
              </w:rPr>
            </w:pPr>
            <w:r w:rsidRPr="00DE4AA5">
              <w:rPr>
                <w:sz w:val="20"/>
              </w:rPr>
              <w:t>12.1. Основания для приостановления предоставления Муниципальной услуги отсутствуют.</w:t>
            </w:r>
          </w:p>
          <w:p w:rsidR="00E72BE0" w:rsidRPr="00DE4AA5" w:rsidRDefault="00E72BE0" w:rsidP="00E72BE0">
            <w:pPr>
              <w:pStyle w:val="a3"/>
              <w:spacing w:after="0"/>
              <w:ind w:firstLine="567"/>
              <w:jc w:val="both"/>
              <w:rPr>
                <w:sz w:val="20"/>
              </w:rPr>
            </w:pPr>
            <w:r w:rsidRPr="00DE4AA5">
              <w:rPr>
                <w:sz w:val="20"/>
              </w:rPr>
              <w:t>12.2. Перечень оснований для отказа в предоставлении Муниципальной услуги:</w:t>
            </w:r>
          </w:p>
          <w:p w:rsidR="00E72BE0" w:rsidRPr="00DE4AA5" w:rsidRDefault="00E72BE0" w:rsidP="00E72BE0">
            <w:pPr>
              <w:ind w:firstLine="567"/>
              <w:jc w:val="both"/>
              <w:rPr>
                <w:sz w:val="20"/>
                <w:szCs w:val="20"/>
              </w:rPr>
            </w:pPr>
            <w:r w:rsidRPr="00DE4AA5">
              <w:rPr>
                <w:sz w:val="20"/>
                <w:szCs w:val="20"/>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E72BE0" w:rsidRPr="00DE4AA5" w:rsidRDefault="00E72BE0" w:rsidP="00E72BE0">
            <w:pPr>
              <w:ind w:firstLine="567"/>
              <w:jc w:val="both"/>
              <w:rPr>
                <w:sz w:val="20"/>
                <w:szCs w:val="20"/>
              </w:rPr>
            </w:pPr>
            <w:r w:rsidRPr="00DE4AA5">
              <w:rPr>
                <w:sz w:val="20"/>
                <w:szCs w:val="20"/>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E72BE0" w:rsidRPr="00DE4AA5" w:rsidRDefault="00E72BE0" w:rsidP="00E72BE0">
            <w:pPr>
              <w:pStyle w:val="a3"/>
              <w:spacing w:after="0"/>
              <w:ind w:firstLine="567"/>
              <w:jc w:val="both"/>
              <w:rPr>
                <w:sz w:val="20"/>
              </w:rPr>
            </w:pPr>
            <w:bookmarkStart w:id="18" w:name="_Hlk13124498"/>
            <w:r w:rsidRPr="00DE4AA5">
              <w:rPr>
                <w:sz w:val="20"/>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DE4AA5">
              <w:rPr>
                <w:sz w:val="20"/>
                <w:vertAlign w:val="superscript"/>
              </w:rPr>
              <w:t xml:space="preserve">32 </w:t>
            </w:r>
            <w:r w:rsidRPr="00DE4AA5">
              <w:rPr>
                <w:sz w:val="20"/>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18"/>
            <w:r w:rsidRPr="00DE4AA5">
              <w:rPr>
                <w:sz w:val="20"/>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72BE0" w:rsidRPr="00DE4AA5" w:rsidRDefault="00E72BE0" w:rsidP="00E72BE0">
            <w:pPr>
              <w:ind w:firstLine="567"/>
              <w:jc w:val="both"/>
              <w:rPr>
                <w:sz w:val="20"/>
                <w:szCs w:val="20"/>
              </w:rPr>
            </w:pPr>
            <w:r w:rsidRPr="00DE4AA5">
              <w:rPr>
                <w:sz w:val="20"/>
                <w:szCs w:val="20"/>
              </w:rPr>
              <w:t>12.2.4.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E72BE0" w:rsidRPr="00DE4AA5" w:rsidRDefault="00E72BE0" w:rsidP="00E72BE0">
            <w:pPr>
              <w:ind w:firstLine="567"/>
              <w:jc w:val="both"/>
              <w:rPr>
                <w:sz w:val="20"/>
                <w:szCs w:val="20"/>
              </w:rPr>
            </w:pPr>
            <w:r w:rsidRPr="00DE4AA5">
              <w:rPr>
                <w:sz w:val="20"/>
                <w:szCs w:val="20"/>
              </w:rPr>
              <w:t>12.2.5. Наличие рекомендаций Комиссии об отказе в предоставлении разрешения;</w:t>
            </w:r>
          </w:p>
          <w:p w:rsidR="00E72BE0" w:rsidRPr="00E72BE0" w:rsidRDefault="00E72BE0" w:rsidP="00E72BE0">
            <w:pPr>
              <w:pStyle w:val="2e"/>
              <w:shd w:val="clear" w:color="auto" w:fill="auto"/>
              <w:tabs>
                <w:tab w:val="left" w:pos="1472"/>
              </w:tabs>
              <w:spacing w:before="0" w:after="0" w:line="240" w:lineRule="auto"/>
              <w:jc w:val="both"/>
              <w:rPr>
                <w:sz w:val="20"/>
                <w:szCs w:val="20"/>
              </w:rPr>
            </w:pPr>
            <w:r w:rsidRPr="00DE4AA5">
              <w:t xml:space="preserve">        </w:t>
            </w:r>
            <w:r w:rsidRPr="00E72BE0">
              <w:rPr>
                <w:sz w:val="20"/>
                <w:szCs w:val="20"/>
              </w:rPr>
              <w:t>12.2.6. Наличие противоречивых сведений в заявлении о предоставлении Муниципальной услуги и приложенных к нему документах;</w:t>
            </w:r>
          </w:p>
          <w:p w:rsidR="00E72BE0" w:rsidRPr="00E72BE0" w:rsidRDefault="00E72BE0" w:rsidP="00E72BE0">
            <w:pPr>
              <w:pStyle w:val="2e"/>
              <w:shd w:val="clear" w:color="auto" w:fill="auto"/>
              <w:tabs>
                <w:tab w:val="left" w:pos="1472"/>
              </w:tabs>
              <w:spacing w:before="0" w:after="0" w:line="240" w:lineRule="auto"/>
              <w:ind w:firstLine="567"/>
              <w:jc w:val="both"/>
              <w:rPr>
                <w:strike/>
                <w:sz w:val="20"/>
                <w:szCs w:val="20"/>
              </w:rPr>
            </w:pPr>
            <w:r w:rsidRPr="00E72BE0">
              <w:rPr>
                <w:sz w:val="20"/>
                <w:szCs w:val="20"/>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Осетровского сельского поселения Верхнемамонского муниципального района ;</w:t>
            </w:r>
          </w:p>
          <w:p w:rsidR="00E72BE0" w:rsidRPr="00E72BE0" w:rsidRDefault="00E72BE0" w:rsidP="00E72BE0">
            <w:pPr>
              <w:pStyle w:val="2e"/>
              <w:shd w:val="clear" w:color="auto" w:fill="auto"/>
              <w:tabs>
                <w:tab w:val="left" w:pos="1472"/>
              </w:tabs>
              <w:spacing w:before="0" w:after="0" w:line="240" w:lineRule="auto"/>
              <w:ind w:firstLine="567"/>
              <w:jc w:val="both"/>
              <w:rPr>
                <w:sz w:val="20"/>
                <w:szCs w:val="20"/>
              </w:rPr>
            </w:pPr>
            <w:r w:rsidRPr="00E72BE0">
              <w:rPr>
                <w:sz w:val="20"/>
                <w:szCs w:val="20"/>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72BE0" w:rsidRPr="00E72BE0" w:rsidRDefault="00E72BE0" w:rsidP="00E72BE0">
            <w:pPr>
              <w:pStyle w:val="2e"/>
              <w:shd w:val="clear" w:color="auto" w:fill="auto"/>
              <w:tabs>
                <w:tab w:val="left" w:pos="1472"/>
              </w:tabs>
              <w:spacing w:before="0" w:after="0" w:line="240" w:lineRule="auto"/>
              <w:ind w:firstLine="567"/>
              <w:jc w:val="both"/>
              <w:rPr>
                <w:sz w:val="20"/>
                <w:szCs w:val="20"/>
              </w:rPr>
            </w:pPr>
            <w:r w:rsidRPr="00E72BE0">
              <w:rPr>
                <w:sz w:val="20"/>
                <w:szCs w:val="20"/>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72BE0" w:rsidRPr="00E72BE0" w:rsidRDefault="00E72BE0" w:rsidP="00E72BE0">
            <w:pPr>
              <w:pStyle w:val="2e"/>
              <w:shd w:val="clear" w:color="auto" w:fill="auto"/>
              <w:tabs>
                <w:tab w:val="left" w:pos="1472"/>
              </w:tabs>
              <w:spacing w:before="0" w:after="0" w:line="240" w:lineRule="auto"/>
              <w:ind w:firstLine="567"/>
              <w:jc w:val="both"/>
              <w:rPr>
                <w:sz w:val="20"/>
                <w:szCs w:val="20"/>
              </w:rPr>
            </w:pPr>
            <w:r w:rsidRPr="00E72BE0">
              <w:rPr>
                <w:sz w:val="20"/>
                <w:szCs w:val="20"/>
              </w:rPr>
              <w:t>12.2.10.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E72BE0" w:rsidRPr="00E72BE0" w:rsidRDefault="00E72BE0" w:rsidP="00E72BE0">
            <w:pPr>
              <w:pStyle w:val="2e"/>
              <w:shd w:val="clear" w:color="auto" w:fill="auto"/>
              <w:tabs>
                <w:tab w:val="left" w:pos="1472"/>
              </w:tabs>
              <w:spacing w:before="0" w:after="0" w:line="240" w:lineRule="auto"/>
              <w:ind w:firstLine="567"/>
              <w:jc w:val="both"/>
              <w:rPr>
                <w:sz w:val="20"/>
                <w:szCs w:val="20"/>
              </w:rPr>
            </w:pPr>
            <w:r w:rsidRPr="00E72BE0">
              <w:rPr>
                <w:sz w:val="20"/>
                <w:szCs w:val="20"/>
              </w:rPr>
              <w:t>12.2.11.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E72BE0" w:rsidRPr="00E72BE0" w:rsidRDefault="00E72BE0" w:rsidP="00E72BE0">
            <w:pPr>
              <w:pStyle w:val="2e"/>
              <w:shd w:val="clear" w:color="auto" w:fill="auto"/>
              <w:tabs>
                <w:tab w:val="left" w:pos="1472"/>
              </w:tabs>
              <w:spacing w:before="0" w:after="0" w:line="240" w:lineRule="auto"/>
              <w:ind w:firstLine="567"/>
              <w:jc w:val="both"/>
              <w:rPr>
                <w:sz w:val="20"/>
                <w:szCs w:val="20"/>
              </w:rPr>
            </w:pPr>
            <w:r w:rsidRPr="00E72BE0">
              <w:rPr>
                <w:sz w:val="20"/>
                <w:szCs w:val="20"/>
              </w:rPr>
              <w:t>12.2.12.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E72BE0" w:rsidRPr="00E72BE0" w:rsidRDefault="00E72BE0" w:rsidP="00E72BE0">
            <w:pPr>
              <w:pStyle w:val="2e"/>
              <w:shd w:val="clear" w:color="auto" w:fill="auto"/>
              <w:tabs>
                <w:tab w:val="left" w:pos="1472"/>
              </w:tabs>
              <w:spacing w:before="0" w:after="0" w:line="240" w:lineRule="auto"/>
              <w:ind w:firstLine="567"/>
              <w:jc w:val="both"/>
              <w:rPr>
                <w:sz w:val="20"/>
                <w:szCs w:val="20"/>
              </w:rPr>
            </w:pPr>
            <w:r w:rsidRPr="00E72BE0">
              <w:rPr>
                <w:sz w:val="20"/>
                <w:szCs w:val="20"/>
              </w:rPr>
              <w:t xml:space="preserve">12.2.13.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E72BE0" w:rsidRPr="00E72BE0" w:rsidRDefault="00E72BE0" w:rsidP="00E72BE0">
            <w:pPr>
              <w:pStyle w:val="2e"/>
              <w:shd w:val="clear" w:color="auto" w:fill="auto"/>
              <w:tabs>
                <w:tab w:val="left" w:pos="1472"/>
              </w:tabs>
              <w:spacing w:before="0" w:after="0" w:line="240" w:lineRule="auto"/>
              <w:ind w:firstLine="567"/>
              <w:jc w:val="both"/>
              <w:rPr>
                <w:sz w:val="20"/>
                <w:szCs w:val="20"/>
              </w:rPr>
            </w:pPr>
          </w:p>
          <w:p w:rsidR="00E72BE0" w:rsidRPr="00E72BE0" w:rsidRDefault="00E72BE0" w:rsidP="00E72BE0">
            <w:pPr>
              <w:pStyle w:val="2e"/>
              <w:shd w:val="clear" w:color="auto" w:fill="auto"/>
              <w:spacing w:before="0" w:after="0" w:line="240" w:lineRule="auto"/>
              <w:ind w:firstLine="720"/>
              <w:jc w:val="both"/>
              <w:rPr>
                <w:sz w:val="20"/>
                <w:szCs w:val="20"/>
              </w:rPr>
            </w:pPr>
            <w:r w:rsidRPr="00E72BE0">
              <w:rPr>
                <w:sz w:val="20"/>
                <w:szCs w:val="20"/>
              </w:rPr>
              <w:t>Отказ от предоставления Муниципальной услуги не препятствует повторному обращению Заявителя за предоставлением Муниципальной услуги.</w:t>
            </w:r>
          </w:p>
          <w:p w:rsidR="00E72BE0" w:rsidRPr="00DE4AA5" w:rsidRDefault="00E72BE0" w:rsidP="00E72BE0">
            <w:pPr>
              <w:pStyle w:val="2e"/>
              <w:shd w:val="clear" w:color="auto" w:fill="auto"/>
              <w:spacing w:before="0" w:after="0" w:line="240" w:lineRule="auto"/>
              <w:ind w:firstLine="720"/>
            </w:pPr>
          </w:p>
          <w:p w:rsidR="00E72BE0" w:rsidRPr="00DE4AA5" w:rsidRDefault="00E72BE0" w:rsidP="00E72BE0">
            <w:pPr>
              <w:pStyle w:val="afe"/>
              <w:tabs>
                <w:tab w:val="left" w:pos="1120"/>
              </w:tabs>
              <w:ind w:left="0"/>
              <w:jc w:val="center"/>
              <w:rPr>
                <w:rFonts w:eastAsia="Times New Roman"/>
                <w:b/>
                <w:iCs/>
                <w:spacing w:val="1"/>
                <w:sz w:val="20"/>
                <w:szCs w:val="20"/>
                <w:lang w:eastAsia="en-US"/>
              </w:rPr>
            </w:pPr>
            <w:r w:rsidRPr="00DE4AA5">
              <w:rPr>
                <w:rFonts w:eastAsia="Times New Roman"/>
                <w:b/>
                <w:iCs/>
                <w:spacing w:val="1"/>
                <w:sz w:val="20"/>
                <w:szCs w:val="20"/>
                <w:lang w:eastAsia="en-US"/>
              </w:rPr>
              <w:t>13. Размер платы, взимаемой с заявителя при предоставлении Муниципальной услуги, и способы ее взимания</w:t>
            </w:r>
          </w:p>
          <w:p w:rsidR="00E72BE0" w:rsidRPr="00DE4AA5" w:rsidRDefault="00E72BE0" w:rsidP="00E72BE0">
            <w:pPr>
              <w:pStyle w:val="afe"/>
              <w:ind w:left="0" w:firstLine="567"/>
              <w:jc w:val="both"/>
              <w:rPr>
                <w:rFonts w:eastAsia="Times New Roman"/>
                <w:spacing w:val="7"/>
                <w:sz w:val="20"/>
                <w:szCs w:val="20"/>
                <w:lang w:eastAsia="en-US"/>
              </w:rPr>
            </w:pPr>
          </w:p>
          <w:p w:rsidR="00E72BE0" w:rsidRPr="00DE4AA5" w:rsidRDefault="00E72BE0" w:rsidP="00E72BE0">
            <w:pPr>
              <w:pStyle w:val="afe"/>
              <w:ind w:left="0" w:firstLine="567"/>
              <w:jc w:val="both"/>
              <w:rPr>
                <w:rFonts w:eastAsia="Times New Roman"/>
                <w:spacing w:val="7"/>
                <w:sz w:val="20"/>
                <w:szCs w:val="20"/>
                <w:lang w:eastAsia="en-US"/>
              </w:rPr>
            </w:pPr>
            <w:r w:rsidRPr="00DE4AA5">
              <w:rPr>
                <w:rFonts w:eastAsia="Times New Roman"/>
                <w:spacing w:val="7"/>
                <w:sz w:val="20"/>
                <w:szCs w:val="20"/>
                <w:lang w:eastAsia="en-US"/>
              </w:rPr>
              <w:t>13.1. Муниципальная услуга предоставляется бесплатно.</w:t>
            </w:r>
          </w:p>
          <w:p w:rsidR="00E72BE0" w:rsidRPr="00DE4AA5" w:rsidRDefault="00E72BE0" w:rsidP="00E72BE0">
            <w:pPr>
              <w:pStyle w:val="2e"/>
              <w:shd w:val="clear" w:color="auto" w:fill="auto"/>
              <w:spacing w:before="0" w:after="0" w:line="240" w:lineRule="auto"/>
              <w:ind w:firstLine="720"/>
            </w:pPr>
          </w:p>
          <w:p w:rsidR="00E72BE0" w:rsidRPr="00DE4AA5" w:rsidRDefault="00E72BE0" w:rsidP="00E72BE0">
            <w:pPr>
              <w:pStyle w:val="a3"/>
              <w:spacing w:after="0"/>
              <w:jc w:val="center"/>
              <w:rPr>
                <w:b/>
                <w:sz w:val="20"/>
              </w:rPr>
            </w:pPr>
            <w:r w:rsidRPr="00DE4AA5">
              <w:rPr>
                <w:b/>
                <w:sz w:val="20"/>
              </w:rPr>
              <w:t>14.</w:t>
            </w:r>
            <w:r w:rsidRPr="00DE4AA5">
              <w:rPr>
                <w:b/>
                <w:sz w:val="20"/>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72BE0" w:rsidRPr="00DE4AA5" w:rsidRDefault="00E72BE0" w:rsidP="00E72BE0">
            <w:pPr>
              <w:pStyle w:val="a3"/>
              <w:spacing w:after="0"/>
              <w:jc w:val="both"/>
              <w:rPr>
                <w:sz w:val="20"/>
              </w:rPr>
            </w:pPr>
          </w:p>
          <w:p w:rsidR="00E72BE0" w:rsidRPr="00DE4AA5" w:rsidRDefault="00E72BE0" w:rsidP="00E72BE0">
            <w:pPr>
              <w:pStyle w:val="a3"/>
              <w:spacing w:after="0"/>
              <w:ind w:firstLine="567"/>
              <w:jc w:val="both"/>
              <w:rPr>
                <w:sz w:val="20"/>
              </w:rPr>
            </w:pPr>
            <w:r w:rsidRPr="00DE4AA5">
              <w:rPr>
                <w:sz w:val="20"/>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2BE0" w:rsidRPr="00DE4AA5" w:rsidRDefault="00E72BE0" w:rsidP="00E72BE0">
            <w:pPr>
              <w:pStyle w:val="a3"/>
              <w:spacing w:after="0"/>
              <w:jc w:val="both"/>
              <w:rPr>
                <w:sz w:val="20"/>
              </w:rPr>
            </w:pPr>
          </w:p>
          <w:p w:rsidR="00E72BE0" w:rsidRPr="00DE4AA5" w:rsidRDefault="00E72BE0" w:rsidP="00E72BE0">
            <w:pPr>
              <w:pStyle w:val="a3"/>
              <w:spacing w:after="0"/>
              <w:jc w:val="center"/>
              <w:rPr>
                <w:b/>
                <w:sz w:val="20"/>
              </w:rPr>
            </w:pPr>
            <w:r w:rsidRPr="00DE4AA5">
              <w:rPr>
                <w:b/>
                <w:sz w:val="20"/>
              </w:rPr>
              <w:t>15.</w:t>
            </w:r>
            <w:r w:rsidRPr="00DE4AA5">
              <w:rPr>
                <w:b/>
                <w:sz w:val="20"/>
              </w:rPr>
              <w:tab/>
              <w:t>Срок регистрации запроса Заявителя о предоставлении Муниципальной услуги</w:t>
            </w:r>
          </w:p>
          <w:p w:rsidR="00E72BE0" w:rsidRPr="00DE4AA5" w:rsidRDefault="00E72BE0" w:rsidP="00E72BE0">
            <w:pPr>
              <w:pStyle w:val="a3"/>
              <w:spacing w:after="0"/>
              <w:jc w:val="both"/>
              <w:rPr>
                <w:sz w:val="20"/>
              </w:rPr>
            </w:pPr>
          </w:p>
          <w:p w:rsidR="00E72BE0" w:rsidRPr="00DE4AA5" w:rsidRDefault="00E72BE0" w:rsidP="00E72BE0">
            <w:pPr>
              <w:pStyle w:val="a3"/>
              <w:spacing w:after="0"/>
              <w:ind w:firstLine="720"/>
              <w:jc w:val="both"/>
              <w:rPr>
                <w:sz w:val="20"/>
              </w:rPr>
            </w:pPr>
            <w:r w:rsidRPr="00DE4AA5">
              <w:rPr>
                <w:sz w:val="20"/>
              </w:rPr>
              <w:t>15.1.</w:t>
            </w:r>
            <w:r w:rsidRPr="00DE4AA5">
              <w:rPr>
                <w:sz w:val="20"/>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E72BE0" w:rsidRPr="00DE4AA5" w:rsidRDefault="00E72BE0" w:rsidP="00E72BE0">
            <w:pPr>
              <w:pStyle w:val="a3"/>
              <w:spacing w:after="0"/>
              <w:ind w:firstLine="720"/>
              <w:jc w:val="both"/>
              <w:rPr>
                <w:sz w:val="20"/>
              </w:rPr>
            </w:pPr>
            <w:r w:rsidRPr="00DE4AA5">
              <w:rPr>
                <w:sz w:val="20"/>
              </w:rPr>
              <w:t>15.2.</w:t>
            </w:r>
            <w:r w:rsidRPr="00DE4AA5">
              <w:rPr>
                <w:sz w:val="20"/>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E72BE0" w:rsidRPr="00DE4AA5" w:rsidRDefault="00E72BE0" w:rsidP="00E72BE0">
            <w:pPr>
              <w:pStyle w:val="a3"/>
              <w:spacing w:after="0"/>
              <w:ind w:firstLine="720"/>
              <w:jc w:val="both"/>
              <w:rPr>
                <w:sz w:val="20"/>
              </w:rPr>
            </w:pPr>
            <w:r w:rsidRPr="00DE4AA5">
              <w:rPr>
                <w:sz w:val="20"/>
              </w:rPr>
              <w:t>15.3.</w:t>
            </w:r>
            <w:r w:rsidRPr="00DE4AA5">
              <w:rPr>
                <w:sz w:val="20"/>
              </w:rPr>
              <w:tab/>
              <w:t>Заявление, направленное посредством почтового отправления, регистрируется в день его поступления от организации почтовой связи.</w:t>
            </w:r>
          </w:p>
          <w:p w:rsidR="00E72BE0" w:rsidRPr="00DE4AA5" w:rsidRDefault="00E72BE0" w:rsidP="00E72BE0">
            <w:pPr>
              <w:pStyle w:val="a3"/>
              <w:spacing w:after="0"/>
              <w:ind w:firstLine="720"/>
              <w:jc w:val="both"/>
              <w:rPr>
                <w:sz w:val="20"/>
              </w:rPr>
            </w:pPr>
            <w:r w:rsidRPr="00DE4AA5">
              <w:rPr>
                <w:sz w:val="20"/>
              </w:rPr>
              <w:t>15.4.</w:t>
            </w:r>
            <w:r w:rsidRPr="00DE4AA5">
              <w:rPr>
                <w:sz w:val="20"/>
              </w:rPr>
              <w:tab/>
              <w:t>В случае поступления заявления в выходной (праздничный) день, его регистрация осуществляется в первый следующий за ним рабочий день.</w:t>
            </w:r>
          </w:p>
          <w:p w:rsidR="00E72BE0" w:rsidRPr="00DE4AA5" w:rsidRDefault="00E72BE0" w:rsidP="00E72BE0">
            <w:pPr>
              <w:pStyle w:val="a3"/>
              <w:spacing w:after="0"/>
              <w:jc w:val="center"/>
              <w:rPr>
                <w:b/>
                <w:sz w:val="20"/>
              </w:rPr>
            </w:pPr>
          </w:p>
          <w:p w:rsidR="00E72BE0" w:rsidRPr="00DE4AA5" w:rsidRDefault="00E72BE0" w:rsidP="00E72BE0">
            <w:pPr>
              <w:pStyle w:val="a3"/>
              <w:spacing w:after="0"/>
              <w:jc w:val="center"/>
              <w:rPr>
                <w:b/>
                <w:sz w:val="20"/>
              </w:rPr>
            </w:pPr>
            <w:r w:rsidRPr="00DE4AA5">
              <w:rPr>
                <w:b/>
                <w:sz w:val="20"/>
              </w:rPr>
              <w:t>16.</w:t>
            </w:r>
            <w:r w:rsidRPr="00DE4AA5">
              <w:rPr>
                <w:b/>
                <w:sz w:val="20"/>
              </w:rPr>
              <w:tab/>
              <w:t>Требования к помещениям, в которых предоставляется Муниципальная услуга</w:t>
            </w:r>
          </w:p>
          <w:p w:rsidR="00E72BE0" w:rsidRPr="00DE4AA5" w:rsidRDefault="00E72BE0" w:rsidP="00E72BE0">
            <w:pPr>
              <w:pStyle w:val="a3"/>
              <w:spacing w:after="0"/>
              <w:jc w:val="center"/>
              <w:rPr>
                <w:sz w:val="20"/>
              </w:rPr>
            </w:pPr>
          </w:p>
          <w:p w:rsidR="00E72BE0" w:rsidRPr="00DE4AA5" w:rsidRDefault="00E72BE0" w:rsidP="00E72BE0">
            <w:pPr>
              <w:pStyle w:val="afffffb"/>
              <w:spacing w:after="0" w:line="240" w:lineRule="auto"/>
              <w:ind w:firstLine="567"/>
              <w:jc w:val="both"/>
              <w:rPr>
                <w:rFonts w:cs="Times New Roman"/>
                <w:sz w:val="20"/>
                <w:szCs w:val="20"/>
              </w:rPr>
            </w:pPr>
            <w:bookmarkStart w:id="19" w:name="_Hlk13147363"/>
            <w:bookmarkEnd w:id="19"/>
            <w:r w:rsidRPr="00DE4AA5">
              <w:rPr>
                <w:rFonts w:cs="Times New Roman"/>
                <w:sz w:val="20"/>
                <w:szCs w:val="20"/>
              </w:rPr>
              <w:t xml:space="preserve"> 16.1.</w:t>
            </w:r>
            <w:r w:rsidRPr="00DE4AA5">
              <w:rPr>
                <w:rFonts w:cs="Times New Roman"/>
                <w:sz w:val="20"/>
                <w:szCs w:val="20"/>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16.3.</w:t>
            </w:r>
            <w:r w:rsidRPr="00DE4AA5">
              <w:rPr>
                <w:rFonts w:cs="Times New Roman"/>
                <w:sz w:val="20"/>
                <w:szCs w:val="20"/>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16.4.</w:t>
            </w:r>
            <w:r w:rsidRPr="00DE4AA5">
              <w:rPr>
                <w:rFonts w:cs="Times New Roman"/>
                <w:sz w:val="20"/>
                <w:szCs w:val="20"/>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16.5.</w:t>
            </w:r>
            <w:r w:rsidRPr="00DE4AA5">
              <w:rPr>
                <w:rFonts w:cs="Times New Roman"/>
                <w:sz w:val="20"/>
                <w:szCs w:val="20"/>
              </w:rPr>
              <w:tab/>
              <w:t>Центральный вход в здание Администрации должен быть оборудован информационной табличкой (вывеской), содержащей информацию:</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w:t>
            </w:r>
            <w:r w:rsidRPr="00DE4AA5">
              <w:rPr>
                <w:rFonts w:cs="Times New Roman"/>
                <w:sz w:val="20"/>
                <w:szCs w:val="20"/>
              </w:rPr>
              <w:tab/>
              <w:t>наименование;</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w:t>
            </w:r>
            <w:r w:rsidRPr="00DE4AA5">
              <w:rPr>
                <w:rFonts w:cs="Times New Roman"/>
                <w:sz w:val="20"/>
                <w:szCs w:val="20"/>
              </w:rPr>
              <w:tab/>
              <w:t>местонахождение и юридический адрес;</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w:t>
            </w:r>
            <w:r w:rsidRPr="00DE4AA5">
              <w:rPr>
                <w:rFonts w:cs="Times New Roman"/>
                <w:sz w:val="20"/>
                <w:szCs w:val="20"/>
              </w:rPr>
              <w:tab/>
              <w:t>режим работы;</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w:t>
            </w:r>
            <w:r w:rsidRPr="00DE4AA5">
              <w:rPr>
                <w:rFonts w:cs="Times New Roman"/>
                <w:sz w:val="20"/>
                <w:szCs w:val="20"/>
              </w:rPr>
              <w:tab/>
              <w:t>график приема;</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w:t>
            </w:r>
            <w:r w:rsidRPr="00DE4AA5">
              <w:rPr>
                <w:rFonts w:cs="Times New Roman"/>
                <w:sz w:val="20"/>
                <w:szCs w:val="20"/>
              </w:rPr>
              <w:tab/>
              <w:t>номера телефонов для справок.</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16.6.</w:t>
            </w:r>
            <w:r w:rsidRPr="00DE4AA5">
              <w:rPr>
                <w:rFonts w:cs="Times New Roman"/>
                <w:sz w:val="20"/>
                <w:szCs w:val="20"/>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16.7.</w:t>
            </w:r>
            <w:r w:rsidRPr="00DE4AA5">
              <w:rPr>
                <w:rFonts w:cs="Times New Roman"/>
                <w:sz w:val="20"/>
                <w:szCs w:val="20"/>
              </w:rPr>
              <w:tab/>
              <w:t>Помещения, в которых предоставляется Муниципальная услуга, оснащаются:</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w:t>
            </w:r>
            <w:r w:rsidRPr="00DE4AA5">
              <w:rPr>
                <w:rFonts w:cs="Times New Roman"/>
                <w:sz w:val="20"/>
                <w:szCs w:val="20"/>
              </w:rPr>
              <w:tab/>
              <w:t>противопожарной системой и средствами пожаротушения;</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w:t>
            </w:r>
            <w:r w:rsidRPr="00DE4AA5">
              <w:rPr>
                <w:rFonts w:cs="Times New Roman"/>
                <w:sz w:val="20"/>
                <w:szCs w:val="20"/>
              </w:rPr>
              <w:tab/>
              <w:t>системой оповещения о возникновении чрезвычайной ситуации;</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w:t>
            </w:r>
            <w:r w:rsidRPr="00DE4AA5">
              <w:rPr>
                <w:rFonts w:cs="Times New Roman"/>
                <w:sz w:val="20"/>
                <w:szCs w:val="20"/>
              </w:rPr>
              <w:tab/>
              <w:t>средствами оказания первой медицинской помощи;</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w:t>
            </w:r>
            <w:r w:rsidRPr="00DE4AA5">
              <w:rPr>
                <w:rFonts w:cs="Times New Roman"/>
                <w:sz w:val="20"/>
                <w:szCs w:val="20"/>
              </w:rPr>
              <w:tab/>
              <w:t>туалетными комнатами для посетителей.</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16.8.</w:t>
            </w:r>
            <w:r w:rsidRPr="00DE4AA5">
              <w:rPr>
                <w:rFonts w:cs="Times New Roman"/>
                <w:sz w:val="20"/>
                <w:szCs w:val="20"/>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16.9.</w:t>
            </w:r>
            <w:r w:rsidRPr="00DE4AA5">
              <w:rPr>
                <w:rFonts w:cs="Times New Roman"/>
                <w:sz w:val="20"/>
                <w:szCs w:val="20"/>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16.10.</w:t>
            </w:r>
            <w:r w:rsidRPr="00DE4AA5">
              <w:rPr>
                <w:rFonts w:cs="Times New Roman"/>
                <w:sz w:val="20"/>
                <w:szCs w:val="20"/>
              </w:rPr>
              <w:tab/>
              <w:t>Места для заполнения заявлений оборудуются стульями, столами (стойками), бланками заявлений, письменными принадлежностями.</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16.11.</w:t>
            </w:r>
            <w:r w:rsidRPr="00DE4AA5">
              <w:rPr>
                <w:rFonts w:cs="Times New Roman"/>
                <w:sz w:val="20"/>
                <w:szCs w:val="20"/>
              </w:rPr>
              <w:tab/>
              <w:t>Места приема Заявителей оборудуются информационными табличками (вывесками) с указанием:</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w:t>
            </w:r>
            <w:r w:rsidRPr="00DE4AA5">
              <w:rPr>
                <w:rFonts w:cs="Times New Roman"/>
                <w:sz w:val="20"/>
                <w:szCs w:val="20"/>
              </w:rPr>
              <w:tab/>
              <w:t>номера кабинета и наименования отдела;</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w:t>
            </w:r>
            <w:r w:rsidRPr="00DE4AA5">
              <w:rPr>
                <w:rFonts w:cs="Times New Roman"/>
                <w:sz w:val="20"/>
                <w:szCs w:val="20"/>
              </w:rPr>
              <w:tab/>
              <w:t>фамилии, имени и отчества (последнее - при наличии), должности ответственного лица за прием документов;</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 графика приема Заявителей.</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16.12.</w:t>
            </w:r>
            <w:r w:rsidRPr="00DE4AA5">
              <w:rPr>
                <w:rFonts w:cs="Times New Roman"/>
                <w:sz w:val="20"/>
                <w:szCs w:val="20"/>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16.13.</w:t>
            </w:r>
            <w:r w:rsidRPr="00DE4AA5">
              <w:rPr>
                <w:rFonts w:cs="Times New Roman"/>
                <w:sz w:val="20"/>
                <w:szCs w:val="20"/>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2BE0" w:rsidRPr="00DE4AA5" w:rsidRDefault="00E72BE0" w:rsidP="00E72BE0">
            <w:pPr>
              <w:ind w:firstLine="567"/>
              <w:jc w:val="both"/>
              <w:rPr>
                <w:sz w:val="20"/>
                <w:szCs w:val="20"/>
              </w:rPr>
            </w:pPr>
            <w:r w:rsidRPr="00DE4AA5">
              <w:rPr>
                <w:sz w:val="20"/>
                <w:szCs w:val="20"/>
              </w:rPr>
              <w:t>16.14.</w:t>
            </w:r>
            <w:r w:rsidRPr="00DE4AA5">
              <w:rPr>
                <w:sz w:val="20"/>
                <w:szCs w:val="20"/>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72BE0" w:rsidRPr="00DE4AA5" w:rsidRDefault="00E72BE0" w:rsidP="00E72BE0">
            <w:pPr>
              <w:ind w:firstLine="567"/>
              <w:jc w:val="both"/>
              <w:rPr>
                <w:sz w:val="20"/>
                <w:szCs w:val="20"/>
              </w:rPr>
            </w:pPr>
          </w:p>
          <w:p w:rsidR="00E72BE0" w:rsidRPr="00DE4AA5" w:rsidRDefault="00E72BE0" w:rsidP="00E72BE0">
            <w:pPr>
              <w:pStyle w:val="afffffb"/>
              <w:spacing w:after="0" w:line="240" w:lineRule="auto"/>
              <w:ind w:firstLine="567"/>
              <w:jc w:val="center"/>
              <w:rPr>
                <w:rFonts w:cs="Times New Roman"/>
                <w:b/>
                <w:sz w:val="20"/>
                <w:szCs w:val="20"/>
              </w:rPr>
            </w:pPr>
            <w:r w:rsidRPr="00DE4AA5">
              <w:rPr>
                <w:rFonts w:cs="Times New Roman"/>
                <w:b/>
                <w:sz w:val="20"/>
                <w:szCs w:val="20"/>
              </w:rPr>
              <w:t>17.</w:t>
            </w:r>
            <w:r w:rsidRPr="00DE4AA5">
              <w:rPr>
                <w:rFonts w:cs="Times New Roman"/>
                <w:b/>
                <w:sz w:val="20"/>
                <w:szCs w:val="20"/>
              </w:rPr>
              <w:tab/>
              <w:t>Показатели качества и доступности Муниципальной услуги</w:t>
            </w:r>
          </w:p>
          <w:p w:rsidR="00E72BE0" w:rsidRPr="00DE4AA5" w:rsidRDefault="00E72BE0" w:rsidP="00E72BE0">
            <w:pPr>
              <w:pStyle w:val="afffffb"/>
              <w:spacing w:after="0" w:line="240" w:lineRule="auto"/>
              <w:ind w:firstLine="567"/>
              <w:jc w:val="both"/>
              <w:rPr>
                <w:rFonts w:cs="Times New Roman"/>
                <w:sz w:val="20"/>
                <w:szCs w:val="20"/>
              </w:rPr>
            </w:pPr>
          </w:p>
          <w:p w:rsidR="00E72BE0" w:rsidRPr="00DE4AA5" w:rsidRDefault="00E72BE0" w:rsidP="00E72BE0">
            <w:pPr>
              <w:ind w:firstLine="567"/>
              <w:jc w:val="both"/>
              <w:rPr>
                <w:sz w:val="20"/>
                <w:szCs w:val="20"/>
              </w:rPr>
            </w:pPr>
            <w:r w:rsidRPr="00DE4AA5">
              <w:rPr>
                <w:sz w:val="20"/>
                <w:szCs w:val="20"/>
              </w:rPr>
              <w:t>17.1.</w:t>
            </w:r>
            <w:r w:rsidRPr="00DE4AA5">
              <w:rPr>
                <w:sz w:val="20"/>
                <w:szCs w:val="20"/>
              </w:rPr>
              <w:tab/>
              <w:t>Оценка доступности и качества предоставления Муниципальной услуги должна осуществляться по следующим показателям:</w:t>
            </w:r>
          </w:p>
          <w:p w:rsidR="00E72BE0" w:rsidRPr="00DE4AA5" w:rsidRDefault="00E72BE0" w:rsidP="00E72BE0">
            <w:pPr>
              <w:ind w:firstLine="567"/>
              <w:jc w:val="both"/>
              <w:rPr>
                <w:sz w:val="20"/>
                <w:szCs w:val="20"/>
              </w:rPr>
            </w:pPr>
            <w:r w:rsidRPr="00DE4AA5">
              <w:rPr>
                <w:sz w:val="20"/>
                <w:szCs w:val="20"/>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2BE0" w:rsidRPr="00DE4AA5" w:rsidRDefault="00E72BE0" w:rsidP="00E72BE0">
            <w:pPr>
              <w:ind w:firstLine="567"/>
              <w:jc w:val="both"/>
              <w:rPr>
                <w:sz w:val="20"/>
                <w:szCs w:val="20"/>
              </w:rPr>
            </w:pPr>
            <w:r w:rsidRPr="00DE4AA5">
              <w:rPr>
                <w:sz w:val="20"/>
                <w:szCs w:val="20"/>
              </w:rPr>
              <w:t>б) возможность выбора Заявителем форм предоставления Муниципальной услуги;</w:t>
            </w:r>
          </w:p>
          <w:p w:rsidR="00E72BE0" w:rsidRPr="00DE4AA5" w:rsidRDefault="00E72BE0" w:rsidP="00E72BE0">
            <w:pPr>
              <w:tabs>
                <w:tab w:val="left" w:pos="1013"/>
              </w:tabs>
              <w:ind w:firstLine="567"/>
              <w:jc w:val="both"/>
              <w:rPr>
                <w:spacing w:val="7"/>
                <w:sz w:val="20"/>
                <w:szCs w:val="20"/>
                <w:lang w:eastAsia="en-US"/>
              </w:rPr>
            </w:pPr>
            <w:r w:rsidRPr="00DE4AA5">
              <w:rPr>
                <w:sz w:val="20"/>
                <w:szCs w:val="20"/>
              </w:rPr>
              <w:t xml:space="preserve">в) </w:t>
            </w:r>
            <w:r w:rsidRPr="00DE4AA5">
              <w:rPr>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2BE0" w:rsidRPr="00DE4AA5" w:rsidRDefault="00E72BE0" w:rsidP="00E72BE0">
            <w:pPr>
              <w:ind w:firstLine="567"/>
              <w:jc w:val="both"/>
              <w:rPr>
                <w:sz w:val="20"/>
                <w:szCs w:val="20"/>
              </w:rPr>
            </w:pPr>
            <w:r w:rsidRPr="00DE4AA5">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E72BE0" w:rsidRPr="00DE4AA5" w:rsidRDefault="00E72BE0" w:rsidP="00E72BE0">
            <w:pPr>
              <w:ind w:firstLine="567"/>
              <w:jc w:val="both"/>
              <w:rPr>
                <w:sz w:val="20"/>
                <w:szCs w:val="20"/>
              </w:rPr>
            </w:pPr>
            <w:r w:rsidRPr="00DE4AA5">
              <w:rPr>
                <w:sz w:val="20"/>
                <w:szCs w:val="20"/>
              </w:rPr>
              <w:t>д) доступность обращения за предоставлением Муниципальной услуги, в том числе для маломобильных групп населения;</w:t>
            </w:r>
          </w:p>
          <w:p w:rsidR="00E72BE0" w:rsidRPr="00DE4AA5" w:rsidRDefault="00E72BE0" w:rsidP="00E72BE0">
            <w:pPr>
              <w:ind w:firstLine="567"/>
              <w:jc w:val="both"/>
              <w:rPr>
                <w:sz w:val="20"/>
                <w:szCs w:val="20"/>
              </w:rPr>
            </w:pPr>
            <w:r w:rsidRPr="00DE4AA5">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2BE0" w:rsidRPr="00DE4AA5" w:rsidRDefault="00E72BE0" w:rsidP="00E72BE0">
            <w:pPr>
              <w:ind w:firstLine="567"/>
              <w:jc w:val="both"/>
              <w:rPr>
                <w:sz w:val="20"/>
                <w:szCs w:val="20"/>
              </w:rPr>
            </w:pPr>
            <w:r w:rsidRPr="00DE4AA5">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2BE0" w:rsidRPr="00DE4AA5" w:rsidRDefault="00E72BE0" w:rsidP="00E72BE0">
            <w:pPr>
              <w:ind w:firstLine="567"/>
              <w:jc w:val="both"/>
              <w:rPr>
                <w:sz w:val="20"/>
                <w:szCs w:val="20"/>
              </w:rPr>
            </w:pPr>
            <w:r w:rsidRPr="00DE4AA5">
              <w:rPr>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2BE0" w:rsidRPr="00DE4AA5" w:rsidRDefault="00E72BE0" w:rsidP="00E72BE0">
            <w:pPr>
              <w:ind w:firstLine="567"/>
              <w:jc w:val="both"/>
              <w:rPr>
                <w:sz w:val="20"/>
                <w:szCs w:val="20"/>
              </w:rPr>
            </w:pPr>
            <w:r w:rsidRPr="00DE4AA5">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17.2.</w:t>
            </w:r>
            <w:r w:rsidRPr="00DE4AA5">
              <w:rPr>
                <w:rFonts w:cs="Times New Roman"/>
                <w:sz w:val="20"/>
                <w:szCs w:val="20"/>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17.3.</w:t>
            </w:r>
            <w:r w:rsidRPr="00DE4AA5">
              <w:rPr>
                <w:rFonts w:cs="Times New Roman"/>
                <w:sz w:val="20"/>
                <w:szCs w:val="20"/>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72BE0" w:rsidRPr="00DE4AA5" w:rsidRDefault="00E72BE0" w:rsidP="00E72BE0">
            <w:pPr>
              <w:pStyle w:val="afffffb"/>
              <w:spacing w:after="0" w:line="240" w:lineRule="auto"/>
              <w:ind w:firstLine="567"/>
              <w:jc w:val="both"/>
              <w:rPr>
                <w:rFonts w:cs="Times New Roman"/>
                <w:sz w:val="20"/>
                <w:szCs w:val="20"/>
              </w:rPr>
            </w:pPr>
          </w:p>
          <w:p w:rsidR="00E72BE0" w:rsidRPr="00DE4AA5" w:rsidRDefault="00E72BE0" w:rsidP="00E72BE0">
            <w:pPr>
              <w:pStyle w:val="afffffb"/>
              <w:spacing w:after="0" w:line="240" w:lineRule="auto"/>
              <w:ind w:firstLine="567"/>
              <w:jc w:val="both"/>
              <w:rPr>
                <w:rFonts w:cs="Times New Roman"/>
                <w:b/>
                <w:sz w:val="20"/>
                <w:szCs w:val="20"/>
              </w:rPr>
            </w:pPr>
            <w:r w:rsidRPr="00DE4AA5">
              <w:rPr>
                <w:rFonts w:cs="Times New Roman"/>
                <w:b/>
                <w:sz w:val="20"/>
                <w:szCs w:val="20"/>
              </w:rPr>
              <w:t>18.</w:t>
            </w:r>
            <w:r w:rsidRPr="00DE4AA5">
              <w:rPr>
                <w:rFonts w:cs="Times New Roman"/>
                <w:b/>
                <w:sz w:val="20"/>
                <w:szCs w:val="20"/>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2BE0" w:rsidRPr="00DE4AA5" w:rsidRDefault="00E72BE0" w:rsidP="00E72BE0">
            <w:pPr>
              <w:ind w:firstLine="567"/>
              <w:jc w:val="both"/>
              <w:rPr>
                <w:sz w:val="20"/>
                <w:szCs w:val="20"/>
              </w:rPr>
            </w:pPr>
            <w:r w:rsidRPr="00DE4AA5">
              <w:rPr>
                <w:sz w:val="20"/>
                <w:szCs w:val="20"/>
              </w:rPr>
              <w:t xml:space="preserve">18.1. Услуг, необходимых и обязательных для предоставления данной Муниципальной услуги, не имеется. </w:t>
            </w:r>
          </w:p>
          <w:p w:rsidR="00E72BE0" w:rsidRPr="00DE4AA5" w:rsidRDefault="00E72BE0" w:rsidP="00E72BE0">
            <w:pPr>
              <w:ind w:firstLine="567"/>
              <w:jc w:val="both"/>
              <w:rPr>
                <w:sz w:val="20"/>
                <w:szCs w:val="20"/>
              </w:rPr>
            </w:pPr>
            <w:r w:rsidRPr="00DE4AA5">
              <w:rPr>
                <w:sz w:val="20"/>
                <w:szCs w:val="20"/>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E72BE0" w:rsidRPr="00DE4AA5" w:rsidRDefault="00E72BE0" w:rsidP="00E72BE0">
            <w:pPr>
              <w:ind w:firstLine="567"/>
              <w:jc w:val="both"/>
              <w:rPr>
                <w:sz w:val="20"/>
                <w:szCs w:val="20"/>
              </w:rPr>
            </w:pPr>
            <w:r w:rsidRPr="00DE4AA5">
              <w:rPr>
                <w:sz w:val="20"/>
                <w:szCs w:val="20"/>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автозаполнение отдельных полей с использованием ЕСИА или витрин данных Заявитель вносит необходимые сведения в интерактивную форму вручную.</w:t>
            </w:r>
          </w:p>
          <w:p w:rsidR="00E72BE0" w:rsidRPr="00DE4AA5" w:rsidRDefault="00E72BE0" w:rsidP="00E72BE0">
            <w:pPr>
              <w:ind w:firstLine="567"/>
              <w:jc w:val="both"/>
              <w:rPr>
                <w:sz w:val="20"/>
                <w:szCs w:val="20"/>
              </w:rPr>
            </w:pPr>
            <w:r w:rsidRPr="00DE4AA5">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2BE0" w:rsidRPr="00DE4AA5" w:rsidRDefault="00E72BE0" w:rsidP="00E72BE0">
            <w:pPr>
              <w:ind w:firstLine="567"/>
              <w:jc w:val="both"/>
              <w:rPr>
                <w:sz w:val="20"/>
                <w:szCs w:val="20"/>
              </w:rPr>
            </w:pPr>
            <w:r w:rsidRPr="00DE4AA5">
              <w:rPr>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2BE0" w:rsidRPr="00DE4AA5" w:rsidRDefault="00E72BE0" w:rsidP="00E72BE0">
            <w:pPr>
              <w:ind w:firstLine="567"/>
              <w:jc w:val="both"/>
              <w:rPr>
                <w:sz w:val="20"/>
                <w:szCs w:val="20"/>
              </w:rPr>
            </w:pPr>
            <w:r w:rsidRPr="00DE4AA5">
              <w:rPr>
                <w:sz w:val="20"/>
                <w:szCs w:val="20"/>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E72BE0" w:rsidRPr="00DE4AA5" w:rsidRDefault="00E72BE0" w:rsidP="00E72BE0">
            <w:pPr>
              <w:ind w:firstLine="567"/>
              <w:jc w:val="both"/>
              <w:rPr>
                <w:sz w:val="20"/>
                <w:szCs w:val="20"/>
              </w:rPr>
            </w:pPr>
            <w:r w:rsidRPr="00DE4AA5">
              <w:rPr>
                <w:sz w:val="20"/>
                <w:szCs w:val="20"/>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w:t>
            </w:r>
            <w:r w:rsidRPr="00DE4AA5">
              <w:rPr>
                <w:sz w:val="20"/>
                <w:szCs w:val="20"/>
              </w:rPr>
              <w:lastRenderedPageBreak/>
              <w:t xml:space="preserve">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E72BE0" w:rsidRPr="00DE4AA5" w:rsidRDefault="00E72BE0" w:rsidP="00E72BE0">
            <w:pPr>
              <w:ind w:firstLine="567"/>
              <w:jc w:val="both"/>
              <w:rPr>
                <w:sz w:val="20"/>
                <w:szCs w:val="20"/>
              </w:rPr>
            </w:pPr>
            <w:r w:rsidRPr="00DE4AA5">
              <w:rPr>
                <w:sz w:val="20"/>
                <w:szCs w:val="20"/>
              </w:rPr>
              <w:t>В целях предоставления Муниципальной услуги в МФЦ Заявителю (его представителю) обеспечивается доступ к ЕПГУ, РПГУ.</w:t>
            </w:r>
          </w:p>
          <w:p w:rsidR="00E72BE0" w:rsidRPr="00DE4AA5" w:rsidRDefault="00E72BE0" w:rsidP="00E72BE0">
            <w:pPr>
              <w:ind w:firstLine="567"/>
              <w:jc w:val="both"/>
              <w:rPr>
                <w:sz w:val="20"/>
                <w:szCs w:val="20"/>
              </w:rPr>
            </w:pPr>
            <w:r w:rsidRPr="00DE4AA5">
              <w:rPr>
                <w:sz w:val="20"/>
                <w:szCs w:val="20"/>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E72BE0" w:rsidRPr="00DE4AA5" w:rsidRDefault="00E72BE0" w:rsidP="00E72BE0">
            <w:pPr>
              <w:ind w:firstLine="567"/>
              <w:jc w:val="both"/>
              <w:rPr>
                <w:sz w:val="20"/>
                <w:szCs w:val="20"/>
              </w:rPr>
            </w:pPr>
            <w:r w:rsidRPr="00DE4AA5">
              <w:rPr>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72BE0" w:rsidRPr="00DE4AA5" w:rsidRDefault="00E72BE0" w:rsidP="00E72BE0">
            <w:pPr>
              <w:ind w:firstLine="567"/>
              <w:jc w:val="both"/>
              <w:rPr>
                <w:sz w:val="20"/>
                <w:szCs w:val="20"/>
              </w:rPr>
            </w:pPr>
            <w:r w:rsidRPr="00DE4AA5">
              <w:rPr>
                <w:sz w:val="20"/>
                <w:szCs w:val="20"/>
              </w:rPr>
              <w:t>В случае направления заявления посредством ЕПГУ,</w:t>
            </w:r>
            <w:r w:rsidRPr="00DE4AA5">
              <w:rPr>
                <w:rFonts w:eastAsia="Calibri"/>
                <w:sz w:val="20"/>
                <w:szCs w:val="20"/>
                <w:lang w:eastAsia="en-US"/>
              </w:rPr>
              <w:t xml:space="preserve"> РПГУ ре</w:t>
            </w:r>
            <w:r w:rsidRPr="00DE4AA5">
              <w:rPr>
                <w:sz w:val="20"/>
                <w:szCs w:val="20"/>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E72BE0" w:rsidRPr="00DE4AA5" w:rsidRDefault="00E72BE0" w:rsidP="00E72BE0">
            <w:pPr>
              <w:ind w:firstLine="567"/>
              <w:jc w:val="both"/>
              <w:rPr>
                <w:sz w:val="20"/>
                <w:szCs w:val="20"/>
              </w:rPr>
            </w:pPr>
            <w:r w:rsidRPr="00DE4AA5">
              <w:rPr>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72BE0" w:rsidRPr="00DE4AA5" w:rsidRDefault="00E72BE0" w:rsidP="00E72BE0">
            <w:pPr>
              <w:ind w:firstLine="567"/>
              <w:jc w:val="both"/>
              <w:rPr>
                <w:sz w:val="20"/>
                <w:szCs w:val="20"/>
              </w:rPr>
            </w:pPr>
            <w:r w:rsidRPr="00DE4AA5">
              <w:rPr>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72BE0" w:rsidRPr="00DE4AA5" w:rsidRDefault="00E72BE0" w:rsidP="00E72BE0">
            <w:pPr>
              <w:ind w:firstLine="567"/>
              <w:jc w:val="both"/>
              <w:rPr>
                <w:sz w:val="20"/>
                <w:szCs w:val="20"/>
              </w:rPr>
            </w:pPr>
            <w:r w:rsidRPr="00DE4AA5">
              <w:rPr>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2BE0" w:rsidRPr="00DE4AA5" w:rsidRDefault="00E72BE0" w:rsidP="00E72BE0">
            <w:pPr>
              <w:ind w:firstLine="567"/>
              <w:jc w:val="both"/>
              <w:rPr>
                <w:sz w:val="20"/>
                <w:szCs w:val="20"/>
              </w:rPr>
            </w:pPr>
            <w:r w:rsidRPr="00DE4AA5">
              <w:rPr>
                <w:sz w:val="20"/>
                <w:szCs w:val="20"/>
              </w:rPr>
              <w:t>Электронные документы представляются в следующих форматах:</w:t>
            </w:r>
          </w:p>
          <w:p w:rsidR="00E72BE0" w:rsidRPr="00DE4AA5" w:rsidRDefault="00E72BE0" w:rsidP="00E72BE0">
            <w:pPr>
              <w:ind w:firstLine="567"/>
              <w:jc w:val="both"/>
              <w:rPr>
                <w:sz w:val="20"/>
                <w:szCs w:val="20"/>
              </w:rPr>
            </w:pPr>
            <w:r w:rsidRPr="00DE4AA5">
              <w:rPr>
                <w:sz w:val="20"/>
                <w:szCs w:val="20"/>
              </w:rPr>
              <w:t xml:space="preserve">а) </w:t>
            </w:r>
            <w:r w:rsidRPr="00DE4AA5">
              <w:rPr>
                <w:sz w:val="20"/>
                <w:szCs w:val="20"/>
                <w:lang w:val="en-US"/>
              </w:rPr>
              <w:t>xml</w:t>
            </w:r>
            <w:r w:rsidRPr="00DE4AA5">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4AA5">
              <w:rPr>
                <w:sz w:val="20"/>
                <w:szCs w:val="20"/>
                <w:lang w:val="en-US"/>
              </w:rPr>
              <w:t>xml</w:t>
            </w:r>
            <w:r w:rsidRPr="00DE4AA5">
              <w:rPr>
                <w:sz w:val="20"/>
                <w:szCs w:val="20"/>
              </w:rPr>
              <w:t>;</w:t>
            </w:r>
          </w:p>
          <w:p w:rsidR="00E72BE0" w:rsidRPr="00DE4AA5" w:rsidRDefault="00E72BE0" w:rsidP="00E72BE0">
            <w:pPr>
              <w:ind w:firstLine="567"/>
              <w:jc w:val="both"/>
              <w:rPr>
                <w:sz w:val="20"/>
                <w:szCs w:val="20"/>
              </w:rPr>
            </w:pPr>
            <w:r w:rsidRPr="00DE4AA5">
              <w:rPr>
                <w:sz w:val="20"/>
                <w:szCs w:val="20"/>
              </w:rPr>
              <w:t xml:space="preserve">б) </w:t>
            </w:r>
            <w:r w:rsidRPr="00DE4AA5">
              <w:rPr>
                <w:sz w:val="20"/>
                <w:szCs w:val="20"/>
                <w:lang w:val="en-US"/>
              </w:rPr>
              <w:t>doc</w:t>
            </w:r>
            <w:r w:rsidRPr="00DE4AA5">
              <w:rPr>
                <w:sz w:val="20"/>
                <w:szCs w:val="20"/>
              </w:rPr>
              <w:t xml:space="preserve">, </w:t>
            </w:r>
            <w:r w:rsidRPr="00DE4AA5">
              <w:rPr>
                <w:sz w:val="20"/>
                <w:szCs w:val="20"/>
                <w:lang w:val="en-US"/>
              </w:rPr>
              <w:t>docx</w:t>
            </w:r>
            <w:r w:rsidRPr="00DE4AA5">
              <w:rPr>
                <w:sz w:val="20"/>
                <w:szCs w:val="20"/>
              </w:rPr>
              <w:t xml:space="preserve">, </w:t>
            </w:r>
            <w:r w:rsidRPr="00DE4AA5">
              <w:rPr>
                <w:sz w:val="20"/>
                <w:szCs w:val="20"/>
                <w:lang w:val="en-US"/>
              </w:rPr>
              <w:t>odt</w:t>
            </w:r>
            <w:r w:rsidRPr="00DE4AA5">
              <w:rPr>
                <w:sz w:val="20"/>
                <w:szCs w:val="20"/>
              </w:rPr>
              <w:t xml:space="preserve"> - для документов с текстовым содержанием, не включающим формулы;</w:t>
            </w:r>
          </w:p>
          <w:p w:rsidR="00E72BE0" w:rsidRPr="00DE4AA5" w:rsidRDefault="00E72BE0" w:rsidP="00E72BE0">
            <w:pPr>
              <w:ind w:firstLine="567"/>
              <w:jc w:val="both"/>
              <w:rPr>
                <w:sz w:val="20"/>
                <w:szCs w:val="20"/>
              </w:rPr>
            </w:pPr>
            <w:r w:rsidRPr="00DE4AA5">
              <w:rPr>
                <w:sz w:val="20"/>
                <w:szCs w:val="20"/>
              </w:rPr>
              <w:t xml:space="preserve">в) </w:t>
            </w:r>
            <w:r w:rsidRPr="00DE4AA5">
              <w:rPr>
                <w:sz w:val="20"/>
                <w:szCs w:val="20"/>
                <w:lang w:val="en-US"/>
              </w:rPr>
              <w:t>pdf</w:t>
            </w:r>
            <w:r w:rsidRPr="00DE4AA5">
              <w:rPr>
                <w:sz w:val="20"/>
                <w:szCs w:val="20"/>
              </w:rPr>
              <w:t xml:space="preserve">, </w:t>
            </w:r>
            <w:r w:rsidRPr="00DE4AA5">
              <w:rPr>
                <w:sz w:val="20"/>
                <w:szCs w:val="20"/>
                <w:lang w:val="en-US"/>
              </w:rPr>
              <w:t>jpg</w:t>
            </w:r>
            <w:r w:rsidRPr="00DE4AA5">
              <w:rPr>
                <w:sz w:val="20"/>
                <w:szCs w:val="20"/>
              </w:rPr>
              <w:t xml:space="preserve">, </w:t>
            </w:r>
            <w:r w:rsidRPr="00DE4AA5">
              <w:rPr>
                <w:sz w:val="20"/>
                <w:szCs w:val="20"/>
                <w:lang w:val="en-US"/>
              </w:rPr>
              <w:t>jpeg</w:t>
            </w:r>
            <w:r w:rsidRPr="00DE4AA5">
              <w:rPr>
                <w:sz w:val="20"/>
                <w:szCs w:val="20"/>
              </w:rPr>
              <w:t xml:space="preserve">, </w:t>
            </w:r>
            <w:r w:rsidRPr="00DE4AA5">
              <w:rPr>
                <w:sz w:val="20"/>
                <w:szCs w:val="20"/>
                <w:lang w:val="en-US"/>
              </w:rPr>
              <w:t>png</w:t>
            </w:r>
            <w:r w:rsidRPr="00DE4AA5">
              <w:rPr>
                <w:sz w:val="20"/>
                <w:szCs w:val="20"/>
              </w:rPr>
              <w:t xml:space="preserve">, </w:t>
            </w:r>
            <w:r w:rsidRPr="00DE4AA5">
              <w:rPr>
                <w:sz w:val="20"/>
                <w:szCs w:val="20"/>
                <w:lang w:val="en-US"/>
              </w:rPr>
              <w:t>bmp</w:t>
            </w:r>
            <w:r w:rsidRPr="00DE4AA5">
              <w:rPr>
                <w:sz w:val="20"/>
                <w:szCs w:val="20"/>
              </w:rPr>
              <w:t xml:space="preserve">, </w:t>
            </w:r>
            <w:r w:rsidRPr="00DE4AA5">
              <w:rPr>
                <w:sz w:val="20"/>
                <w:szCs w:val="20"/>
                <w:lang w:val="en-US"/>
              </w:rPr>
              <w:t>tiff</w:t>
            </w:r>
            <w:r w:rsidRPr="00DE4AA5">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2BE0" w:rsidRPr="00DE4AA5" w:rsidRDefault="00E72BE0" w:rsidP="00E72BE0">
            <w:pPr>
              <w:ind w:firstLine="567"/>
              <w:jc w:val="both"/>
              <w:rPr>
                <w:sz w:val="20"/>
                <w:szCs w:val="20"/>
              </w:rPr>
            </w:pPr>
            <w:r w:rsidRPr="00DE4AA5">
              <w:rPr>
                <w:sz w:val="20"/>
                <w:szCs w:val="20"/>
              </w:rPr>
              <w:t xml:space="preserve">г) </w:t>
            </w:r>
            <w:r w:rsidRPr="00DE4AA5">
              <w:rPr>
                <w:sz w:val="20"/>
                <w:szCs w:val="20"/>
                <w:lang w:val="en-US"/>
              </w:rPr>
              <w:t>zip</w:t>
            </w:r>
            <w:r w:rsidRPr="00DE4AA5">
              <w:rPr>
                <w:sz w:val="20"/>
                <w:szCs w:val="20"/>
              </w:rPr>
              <w:t xml:space="preserve">, </w:t>
            </w:r>
            <w:r w:rsidRPr="00DE4AA5">
              <w:rPr>
                <w:sz w:val="20"/>
                <w:szCs w:val="20"/>
                <w:lang w:val="en-US"/>
              </w:rPr>
              <w:t>rar</w:t>
            </w:r>
            <w:r w:rsidRPr="00DE4AA5">
              <w:rPr>
                <w:sz w:val="20"/>
                <w:szCs w:val="20"/>
              </w:rPr>
              <w:t xml:space="preserve"> для сжатых документов в один файл;</w:t>
            </w:r>
          </w:p>
          <w:p w:rsidR="00E72BE0" w:rsidRPr="00DE4AA5" w:rsidRDefault="00E72BE0" w:rsidP="00E72BE0">
            <w:pPr>
              <w:ind w:firstLine="567"/>
              <w:jc w:val="both"/>
              <w:rPr>
                <w:sz w:val="20"/>
                <w:szCs w:val="20"/>
              </w:rPr>
            </w:pPr>
            <w:r w:rsidRPr="00DE4AA5">
              <w:rPr>
                <w:sz w:val="20"/>
                <w:szCs w:val="20"/>
              </w:rPr>
              <w:t xml:space="preserve">д) </w:t>
            </w:r>
            <w:r w:rsidRPr="00DE4AA5">
              <w:rPr>
                <w:sz w:val="20"/>
                <w:szCs w:val="20"/>
                <w:lang w:val="en-US"/>
              </w:rPr>
              <w:t>sig</w:t>
            </w:r>
            <w:r w:rsidRPr="00DE4AA5">
              <w:rPr>
                <w:sz w:val="20"/>
                <w:szCs w:val="20"/>
              </w:rPr>
              <w:t xml:space="preserve"> для открепленной усиленной квалифицированной электронной подписи.</w:t>
            </w:r>
          </w:p>
          <w:p w:rsidR="00E72BE0" w:rsidRPr="00DE4AA5" w:rsidRDefault="00E72BE0" w:rsidP="00E72BE0">
            <w:pPr>
              <w:ind w:firstLine="567"/>
              <w:jc w:val="both"/>
              <w:rPr>
                <w:sz w:val="20"/>
                <w:szCs w:val="20"/>
              </w:rPr>
            </w:pPr>
            <w:r w:rsidRPr="00DE4AA5">
              <w:rPr>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4AA5">
              <w:rPr>
                <w:sz w:val="20"/>
                <w:szCs w:val="20"/>
                <w:lang w:val="en-US"/>
              </w:rPr>
              <w:t>dpi</w:t>
            </w:r>
            <w:r w:rsidRPr="00DE4AA5">
              <w:rPr>
                <w:sz w:val="20"/>
                <w:szCs w:val="20"/>
              </w:rPr>
              <w:t xml:space="preserve"> (масштаб 1:1) с использованием следующих режимов:</w:t>
            </w:r>
          </w:p>
          <w:p w:rsidR="00E72BE0" w:rsidRPr="00DE4AA5" w:rsidRDefault="00E72BE0" w:rsidP="00E72BE0">
            <w:pPr>
              <w:ind w:firstLine="567"/>
              <w:jc w:val="both"/>
              <w:rPr>
                <w:sz w:val="20"/>
                <w:szCs w:val="20"/>
              </w:rPr>
            </w:pPr>
            <w:r w:rsidRPr="00DE4AA5">
              <w:rPr>
                <w:sz w:val="20"/>
                <w:szCs w:val="20"/>
              </w:rPr>
              <w:t>а) «черно-белый» (при отсутствии в документе графических изображений и (или) цветного текста);</w:t>
            </w:r>
          </w:p>
          <w:p w:rsidR="00E72BE0" w:rsidRPr="00DE4AA5" w:rsidRDefault="00E72BE0" w:rsidP="00E72BE0">
            <w:pPr>
              <w:ind w:firstLine="567"/>
              <w:jc w:val="both"/>
              <w:rPr>
                <w:sz w:val="20"/>
                <w:szCs w:val="20"/>
              </w:rPr>
            </w:pPr>
            <w:r w:rsidRPr="00DE4AA5">
              <w:rPr>
                <w:sz w:val="20"/>
                <w:szCs w:val="20"/>
              </w:rPr>
              <w:t>«оттенки серого» (при наличии в документе графических изображений, отличных от цветного графического изображения);</w:t>
            </w:r>
          </w:p>
          <w:p w:rsidR="00E72BE0" w:rsidRPr="00DE4AA5" w:rsidRDefault="00E72BE0" w:rsidP="00E72BE0">
            <w:pPr>
              <w:ind w:firstLine="567"/>
              <w:jc w:val="both"/>
              <w:rPr>
                <w:sz w:val="20"/>
                <w:szCs w:val="20"/>
              </w:rPr>
            </w:pPr>
            <w:r w:rsidRPr="00DE4AA5">
              <w:rPr>
                <w:sz w:val="20"/>
                <w:szCs w:val="20"/>
              </w:rPr>
              <w:t>б) «цветной» или «режим полной цветопередачи» (при наличии в документе цветных графических изображений либо цветного текста);</w:t>
            </w:r>
          </w:p>
          <w:p w:rsidR="00E72BE0" w:rsidRPr="00DE4AA5" w:rsidRDefault="00E72BE0" w:rsidP="00E72BE0">
            <w:pPr>
              <w:ind w:firstLine="567"/>
              <w:jc w:val="both"/>
              <w:rPr>
                <w:sz w:val="20"/>
                <w:szCs w:val="20"/>
              </w:rPr>
            </w:pPr>
            <w:r w:rsidRPr="00DE4AA5">
              <w:rPr>
                <w:sz w:val="20"/>
                <w:szCs w:val="20"/>
              </w:rPr>
              <w:t>в) сохранением всех аутентичных признаков подлинности, а именно: графической подписи лица, печати, углового штампа бланка;</w:t>
            </w:r>
          </w:p>
          <w:p w:rsidR="00E72BE0" w:rsidRPr="00DE4AA5" w:rsidRDefault="00E72BE0" w:rsidP="00E72BE0">
            <w:pPr>
              <w:ind w:firstLine="567"/>
              <w:jc w:val="both"/>
              <w:rPr>
                <w:sz w:val="20"/>
                <w:szCs w:val="20"/>
              </w:rPr>
            </w:pPr>
            <w:r w:rsidRPr="00DE4AA5">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E72BE0" w:rsidRPr="00DE4AA5" w:rsidRDefault="00E72BE0" w:rsidP="00E72BE0">
            <w:pPr>
              <w:ind w:firstLine="567"/>
              <w:jc w:val="both"/>
              <w:rPr>
                <w:sz w:val="20"/>
                <w:szCs w:val="20"/>
              </w:rPr>
            </w:pPr>
            <w:r w:rsidRPr="00DE4AA5">
              <w:rPr>
                <w:sz w:val="20"/>
                <w:szCs w:val="20"/>
              </w:rPr>
              <w:t>18.8. Электронные документы должны обеспечивать:</w:t>
            </w:r>
          </w:p>
          <w:p w:rsidR="00E72BE0" w:rsidRPr="00DE4AA5" w:rsidRDefault="00E72BE0" w:rsidP="00E72BE0">
            <w:pPr>
              <w:ind w:firstLine="567"/>
              <w:jc w:val="both"/>
              <w:rPr>
                <w:sz w:val="20"/>
                <w:szCs w:val="20"/>
              </w:rPr>
            </w:pPr>
            <w:r w:rsidRPr="00DE4AA5">
              <w:rPr>
                <w:sz w:val="20"/>
                <w:szCs w:val="20"/>
              </w:rPr>
              <w:t>а) возможность идентифицировать документ и количество листов в документе;</w:t>
            </w:r>
          </w:p>
          <w:p w:rsidR="00E72BE0" w:rsidRPr="00DE4AA5" w:rsidRDefault="00E72BE0" w:rsidP="00E72BE0">
            <w:pPr>
              <w:ind w:firstLine="567"/>
              <w:jc w:val="both"/>
              <w:rPr>
                <w:sz w:val="20"/>
                <w:szCs w:val="20"/>
              </w:rPr>
            </w:pPr>
            <w:r w:rsidRPr="00DE4AA5">
              <w:rPr>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2BE0" w:rsidRPr="00DE4AA5" w:rsidRDefault="00E72BE0" w:rsidP="00E72BE0">
            <w:pPr>
              <w:ind w:firstLine="567"/>
              <w:jc w:val="both"/>
              <w:rPr>
                <w:sz w:val="20"/>
                <w:szCs w:val="20"/>
              </w:rPr>
            </w:pPr>
            <w:r w:rsidRPr="00DE4AA5">
              <w:rPr>
                <w:sz w:val="20"/>
                <w:szCs w:val="20"/>
              </w:rPr>
              <w:t>в) содержать оглавление, соответствующее их смыслу и содержанию;</w:t>
            </w:r>
          </w:p>
          <w:p w:rsidR="00E72BE0" w:rsidRPr="00DE4AA5" w:rsidRDefault="00E72BE0" w:rsidP="00E72BE0">
            <w:pPr>
              <w:ind w:firstLine="567"/>
              <w:jc w:val="both"/>
              <w:rPr>
                <w:sz w:val="20"/>
                <w:szCs w:val="20"/>
              </w:rPr>
            </w:pPr>
            <w:r w:rsidRPr="00DE4AA5">
              <w:rPr>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2BE0" w:rsidRPr="00DE4AA5" w:rsidRDefault="00E72BE0" w:rsidP="00E72BE0">
            <w:pPr>
              <w:ind w:firstLine="567"/>
              <w:jc w:val="both"/>
              <w:rPr>
                <w:sz w:val="20"/>
                <w:szCs w:val="20"/>
              </w:rPr>
            </w:pPr>
            <w:r w:rsidRPr="00DE4AA5">
              <w:rPr>
                <w:sz w:val="20"/>
                <w:szCs w:val="20"/>
              </w:rPr>
              <w:t xml:space="preserve">18.9. Документы, подлежащие представлению в форматах </w:t>
            </w:r>
            <w:r w:rsidRPr="00DE4AA5">
              <w:rPr>
                <w:sz w:val="20"/>
                <w:szCs w:val="20"/>
                <w:lang w:val="en-US"/>
              </w:rPr>
              <w:t>xls</w:t>
            </w:r>
            <w:r w:rsidRPr="00DE4AA5">
              <w:rPr>
                <w:sz w:val="20"/>
                <w:szCs w:val="20"/>
              </w:rPr>
              <w:t xml:space="preserve">, </w:t>
            </w:r>
            <w:r w:rsidRPr="00DE4AA5">
              <w:rPr>
                <w:rStyle w:val="85pt0pt"/>
                <w:rFonts w:eastAsia="Arial Unicode MS"/>
                <w:color w:val="auto"/>
                <w:sz w:val="20"/>
                <w:szCs w:val="20"/>
              </w:rPr>
              <w:t>xlsx</w:t>
            </w:r>
            <w:r w:rsidRPr="00DE4AA5">
              <w:rPr>
                <w:sz w:val="20"/>
                <w:szCs w:val="20"/>
              </w:rPr>
              <w:t xml:space="preserve">или </w:t>
            </w:r>
            <w:r w:rsidRPr="00DE4AA5">
              <w:rPr>
                <w:sz w:val="20"/>
                <w:szCs w:val="20"/>
                <w:lang w:val="en-US"/>
              </w:rPr>
              <w:t>ods</w:t>
            </w:r>
            <w:r w:rsidRPr="00DE4AA5">
              <w:rPr>
                <w:sz w:val="20"/>
                <w:szCs w:val="20"/>
              </w:rPr>
              <w:t>, формируются в виде отдельного электронного документа.</w:t>
            </w:r>
          </w:p>
          <w:p w:rsidR="00E72BE0" w:rsidRPr="00DE4AA5" w:rsidRDefault="00E72BE0" w:rsidP="00E72BE0">
            <w:pPr>
              <w:ind w:firstLine="567"/>
              <w:jc w:val="both"/>
              <w:rPr>
                <w:sz w:val="20"/>
                <w:szCs w:val="20"/>
              </w:rPr>
            </w:pPr>
            <w:r w:rsidRPr="00DE4AA5">
              <w:rPr>
                <w:sz w:val="20"/>
                <w:szCs w:val="20"/>
              </w:rPr>
              <w:t xml:space="preserve">18.10. Информационными системами, используемыми для предоставления Муниципальной услуги, являются: </w:t>
            </w:r>
          </w:p>
          <w:p w:rsidR="00E72BE0" w:rsidRPr="00DE4AA5" w:rsidRDefault="00E72BE0" w:rsidP="00E72BE0">
            <w:pPr>
              <w:ind w:firstLine="567"/>
              <w:jc w:val="both"/>
              <w:rPr>
                <w:rFonts w:eastAsia="Calibri"/>
                <w:sz w:val="20"/>
                <w:szCs w:val="20"/>
                <w:lang w:eastAsia="en-US"/>
              </w:rPr>
            </w:pPr>
            <w:r w:rsidRPr="00DE4AA5">
              <w:rPr>
                <w:rFonts w:eastAsia="Calibri"/>
                <w:sz w:val="20"/>
                <w:szCs w:val="20"/>
                <w:lang w:eastAsia="en-US"/>
              </w:rPr>
              <w:t>а) информационная система Воронежской области «Портал Воронежской области в сети Интернет»;</w:t>
            </w:r>
          </w:p>
          <w:p w:rsidR="00E72BE0" w:rsidRPr="00DE4AA5" w:rsidRDefault="00E72BE0" w:rsidP="00E72BE0">
            <w:pPr>
              <w:ind w:firstLine="567"/>
              <w:jc w:val="both"/>
              <w:rPr>
                <w:rFonts w:eastAsia="Calibri"/>
                <w:sz w:val="20"/>
                <w:szCs w:val="20"/>
                <w:lang w:eastAsia="en-US"/>
              </w:rPr>
            </w:pPr>
            <w:r w:rsidRPr="00DE4AA5">
              <w:rPr>
                <w:rFonts w:eastAsia="Calibri"/>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E72BE0" w:rsidRPr="00DE4AA5" w:rsidRDefault="00E72BE0" w:rsidP="00E72BE0">
            <w:pPr>
              <w:ind w:firstLine="567"/>
              <w:jc w:val="both"/>
              <w:rPr>
                <w:rFonts w:eastAsia="Calibri"/>
                <w:sz w:val="20"/>
                <w:szCs w:val="20"/>
                <w:lang w:eastAsia="en-US"/>
              </w:rPr>
            </w:pPr>
            <w:r w:rsidRPr="00DE4AA5">
              <w:rPr>
                <w:rFonts w:eastAsia="Calibri"/>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2BE0" w:rsidRPr="00DE4AA5" w:rsidRDefault="00E72BE0" w:rsidP="00E72BE0">
            <w:pPr>
              <w:ind w:firstLine="567"/>
              <w:jc w:val="both"/>
              <w:rPr>
                <w:sz w:val="20"/>
                <w:szCs w:val="20"/>
              </w:rPr>
            </w:pPr>
            <w:r w:rsidRPr="00DE4AA5">
              <w:rPr>
                <w:rFonts w:eastAsia="Calibri"/>
                <w:sz w:val="20"/>
                <w:szCs w:val="20"/>
                <w:lang w:eastAsia="en-US"/>
              </w:rPr>
              <w:t xml:space="preserve">18.11. </w:t>
            </w:r>
            <w:r w:rsidRPr="00DE4AA5">
              <w:rPr>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2BE0" w:rsidRPr="00DE4AA5" w:rsidRDefault="00E72BE0" w:rsidP="0023319F">
            <w:pPr>
              <w:widowControl w:val="0"/>
              <w:numPr>
                <w:ilvl w:val="1"/>
                <w:numId w:val="29"/>
              </w:numPr>
              <w:ind w:left="0" w:firstLine="567"/>
              <w:jc w:val="both"/>
              <w:rPr>
                <w:sz w:val="20"/>
                <w:szCs w:val="20"/>
              </w:rPr>
            </w:pPr>
            <w:r w:rsidRPr="00DE4AA5">
              <w:rPr>
                <w:sz w:val="20"/>
                <w:szCs w:val="20"/>
              </w:rPr>
              <w:t>Многофункциональный центр осуществляет:</w:t>
            </w:r>
          </w:p>
          <w:p w:rsidR="00E72BE0" w:rsidRPr="00DE4AA5" w:rsidRDefault="00E72BE0" w:rsidP="0023319F">
            <w:pPr>
              <w:numPr>
                <w:ilvl w:val="2"/>
                <w:numId w:val="29"/>
              </w:numPr>
              <w:ind w:left="0" w:firstLine="567"/>
              <w:jc w:val="both"/>
              <w:rPr>
                <w:sz w:val="20"/>
                <w:szCs w:val="20"/>
              </w:rPr>
            </w:pPr>
            <w:r w:rsidRPr="00DE4AA5">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2BE0" w:rsidRPr="00DE4AA5" w:rsidRDefault="00E72BE0" w:rsidP="0023319F">
            <w:pPr>
              <w:numPr>
                <w:ilvl w:val="2"/>
                <w:numId w:val="29"/>
              </w:numPr>
              <w:tabs>
                <w:tab w:val="left" w:pos="1843"/>
              </w:tabs>
              <w:ind w:left="0" w:firstLine="567"/>
              <w:jc w:val="both"/>
              <w:rPr>
                <w:sz w:val="20"/>
                <w:szCs w:val="20"/>
              </w:rPr>
            </w:pPr>
            <w:r w:rsidRPr="00DE4AA5">
              <w:rPr>
                <w:sz w:val="20"/>
                <w:szCs w:val="20"/>
              </w:rPr>
              <w:t>Выдачу Заявителю результата предоставления Муниципальной услуги, на бумажном носителе.</w:t>
            </w:r>
          </w:p>
          <w:p w:rsidR="00E72BE0" w:rsidRPr="00DE4AA5" w:rsidRDefault="00E72BE0" w:rsidP="00E72BE0">
            <w:pPr>
              <w:ind w:firstLine="567"/>
              <w:jc w:val="both"/>
              <w:rPr>
                <w:sz w:val="20"/>
                <w:szCs w:val="20"/>
              </w:rPr>
            </w:pPr>
            <w:r w:rsidRPr="00DE4AA5">
              <w:rPr>
                <w:sz w:val="20"/>
                <w:szCs w:val="20"/>
              </w:rPr>
              <w:t xml:space="preserve">18.13. В соответствии с частью 1.1 статьи 16 Федерального закона № 210-ФЗ для реализации своих функций </w:t>
            </w:r>
            <w:r w:rsidRPr="00DE4AA5">
              <w:rPr>
                <w:sz w:val="20"/>
                <w:szCs w:val="20"/>
              </w:rPr>
              <w:lastRenderedPageBreak/>
              <w:t xml:space="preserve">многофункциональные центры вправе привлекать иные организации. </w:t>
            </w:r>
          </w:p>
          <w:p w:rsidR="00E72BE0" w:rsidRPr="00DE4AA5" w:rsidRDefault="00E72BE0" w:rsidP="00E72BE0">
            <w:pPr>
              <w:ind w:firstLine="567"/>
              <w:jc w:val="both"/>
              <w:rPr>
                <w:sz w:val="20"/>
                <w:szCs w:val="20"/>
              </w:rPr>
            </w:pPr>
            <w:r w:rsidRPr="00DE4AA5">
              <w:rPr>
                <w:sz w:val="20"/>
                <w:szCs w:val="2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72BE0" w:rsidRPr="00DE4AA5" w:rsidRDefault="00E72BE0" w:rsidP="00E72BE0">
            <w:pPr>
              <w:ind w:firstLine="567"/>
              <w:jc w:val="both"/>
              <w:rPr>
                <w:sz w:val="20"/>
                <w:szCs w:val="20"/>
              </w:rPr>
            </w:pPr>
            <w:r w:rsidRPr="00DE4AA5">
              <w:rPr>
                <w:sz w:val="20"/>
                <w:szCs w:val="2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72BE0" w:rsidRPr="00DE4AA5" w:rsidRDefault="00E72BE0" w:rsidP="00E72BE0">
            <w:pPr>
              <w:ind w:firstLine="567"/>
              <w:jc w:val="both"/>
              <w:rPr>
                <w:sz w:val="20"/>
                <w:szCs w:val="20"/>
              </w:rPr>
            </w:pPr>
            <w:r w:rsidRPr="00DE4AA5">
              <w:rPr>
                <w:sz w:val="20"/>
                <w:szCs w:val="2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2BE0" w:rsidRPr="00DE4AA5" w:rsidRDefault="00E72BE0" w:rsidP="00E72BE0">
            <w:pPr>
              <w:ind w:firstLine="567"/>
              <w:jc w:val="both"/>
              <w:rPr>
                <w:sz w:val="20"/>
                <w:szCs w:val="20"/>
              </w:rPr>
            </w:pPr>
            <w:r w:rsidRPr="00DE4AA5">
              <w:rPr>
                <w:sz w:val="20"/>
                <w:szCs w:val="2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2BE0" w:rsidRPr="00DE4AA5" w:rsidRDefault="00E72BE0" w:rsidP="00E72BE0">
            <w:pPr>
              <w:ind w:firstLine="567"/>
              <w:jc w:val="both"/>
              <w:rPr>
                <w:sz w:val="20"/>
                <w:szCs w:val="20"/>
              </w:rPr>
            </w:pPr>
            <w:r w:rsidRPr="00DE4AA5">
              <w:rPr>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2BE0" w:rsidRPr="00DE4AA5" w:rsidRDefault="00E72BE0" w:rsidP="00E72BE0">
            <w:pPr>
              <w:tabs>
                <w:tab w:val="left" w:pos="993"/>
                <w:tab w:val="left" w:pos="7920"/>
              </w:tabs>
              <w:ind w:firstLine="567"/>
              <w:jc w:val="both"/>
              <w:rPr>
                <w:sz w:val="20"/>
                <w:szCs w:val="20"/>
              </w:rPr>
            </w:pPr>
            <w:r w:rsidRPr="00DE4AA5">
              <w:rPr>
                <w:sz w:val="20"/>
                <w:szCs w:val="20"/>
              </w:rPr>
              <w:t>18.19. Работник многофункционального центра осуществляет следующие действия:</w:t>
            </w:r>
          </w:p>
          <w:p w:rsidR="00E72BE0" w:rsidRPr="00DE4AA5" w:rsidRDefault="00E72BE0" w:rsidP="0023319F">
            <w:pPr>
              <w:numPr>
                <w:ilvl w:val="0"/>
                <w:numId w:val="26"/>
              </w:numPr>
              <w:tabs>
                <w:tab w:val="left" w:pos="993"/>
              </w:tabs>
              <w:ind w:firstLine="567"/>
              <w:jc w:val="both"/>
              <w:rPr>
                <w:sz w:val="20"/>
                <w:szCs w:val="20"/>
              </w:rPr>
            </w:pPr>
            <w:r w:rsidRPr="00DE4AA5">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2BE0" w:rsidRPr="00DE4AA5" w:rsidRDefault="00E72BE0" w:rsidP="0023319F">
            <w:pPr>
              <w:numPr>
                <w:ilvl w:val="0"/>
                <w:numId w:val="26"/>
              </w:numPr>
              <w:tabs>
                <w:tab w:val="left" w:pos="993"/>
              </w:tabs>
              <w:ind w:firstLine="567"/>
              <w:jc w:val="both"/>
              <w:rPr>
                <w:sz w:val="20"/>
                <w:szCs w:val="20"/>
              </w:rPr>
            </w:pPr>
            <w:r w:rsidRPr="00DE4AA5">
              <w:rPr>
                <w:sz w:val="20"/>
                <w:szCs w:val="20"/>
              </w:rPr>
              <w:t>проверяет полномочия представителя Заявителя (в случае обращения представителя заявителя);</w:t>
            </w:r>
          </w:p>
          <w:p w:rsidR="00E72BE0" w:rsidRPr="00DE4AA5" w:rsidRDefault="00E72BE0" w:rsidP="0023319F">
            <w:pPr>
              <w:numPr>
                <w:ilvl w:val="0"/>
                <w:numId w:val="26"/>
              </w:numPr>
              <w:tabs>
                <w:tab w:val="left" w:pos="993"/>
              </w:tabs>
              <w:ind w:firstLine="567"/>
              <w:jc w:val="both"/>
              <w:rPr>
                <w:sz w:val="20"/>
                <w:szCs w:val="20"/>
              </w:rPr>
            </w:pPr>
            <w:r w:rsidRPr="00DE4AA5">
              <w:rPr>
                <w:sz w:val="20"/>
                <w:szCs w:val="20"/>
              </w:rPr>
              <w:t>определяет статус исполнения заявления в АИС «МФЦ»;</w:t>
            </w:r>
          </w:p>
          <w:p w:rsidR="00E72BE0" w:rsidRPr="00DE4AA5" w:rsidRDefault="00E72BE0" w:rsidP="0023319F">
            <w:pPr>
              <w:numPr>
                <w:ilvl w:val="0"/>
                <w:numId w:val="26"/>
              </w:numPr>
              <w:tabs>
                <w:tab w:val="left" w:pos="993"/>
              </w:tabs>
              <w:ind w:firstLine="567"/>
              <w:jc w:val="both"/>
              <w:rPr>
                <w:sz w:val="20"/>
                <w:szCs w:val="20"/>
              </w:rPr>
            </w:pPr>
            <w:r w:rsidRPr="00DE4AA5">
              <w:rPr>
                <w:sz w:val="20"/>
                <w:szCs w:val="20"/>
              </w:rPr>
              <w:t>выдает результат предоставления Муниципальной услуги на бумажном носителе.</w:t>
            </w:r>
          </w:p>
          <w:p w:rsidR="00E72BE0" w:rsidRPr="00DE4AA5" w:rsidRDefault="00E72BE0" w:rsidP="00E72BE0">
            <w:pPr>
              <w:ind w:firstLine="567"/>
              <w:jc w:val="both"/>
              <w:rPr>
                <w:sz w:val="20"/>
                <w:szCs w:val="20"/>
              </w:rPr>
            </w:pPr>
            <w:r w:rsidRPr="00DE4AA5">
              <w:rPr>
                <w:sz w:val="20"/>
                <w:szCs w:val="20"/>
              </w:rPr>
              <w:t>18.20. Способы подачи заявления и документов и получение результата Муниципальной услуги в МФЦ (по выбору Заявителя):</w:t>
            </w:r>
          </w:p>
          <w:p w:rsidR="00E72BE0" w:rsidRPr="00DE4AA5" w:rsidRDefault="00E72BE0" w:rsidP="00E72BE0">
            <w:pPr>
              <w:ind w:firstLine="567"/>
              <w:jc w:val="both"/>
              <w:rPr>
                <w:sz w:val="20"/>
                <w:szCs w:val="20"/>
              </w:rPr>
            </w:pPr>
            <w:r w:rsidRPr="00DE4AA5">
              <w:rPr>
                <w:sz w:val="20"/>
                <w:szCs w:val="20"/>
              </w:rPr>
              <w:t>- Заявитель подает заявление и документы в МФЦ, результат Муниципальной услуги Заявитель получает в МФЦ;</w:t>
            </w:r>
          </w:p>
          <w:p w:rsidR="00E72BE0" w:rsidRPr="00DE4AA5" w:rsidRDefault="00E72BE0" w:rsidP="00E72BE0">
            <w:pPr>
              <w:ind w:firstLine="567"/>
              <w:jc w:val="both"/>
              <w:rPr>
                <w:sz w:val="20"/>
                <w:szCs w:val="20"/>
              </w:rPr>
            </w:pPr>
            <w:r w:rsidRPr="00DE4AA5">
              <w:rPr>
                <w:sz w:val="20"/>
                <w:szCs w:val="20"/>
              </w:rPr>
              <w:t>- Заявитель подает заявление и документы посредством ЕПГУ, РПГУ в Администрацию, результат Муниципальной услуги Заявитель получает в МФЦ;</w:t>
            </w:r>
          </w:p>
          <w:p w:rsidR="00E72BE0" w:rsidRPr="00DE4AA5" w:rsidRDefault="00E72BE0" w:rsidP="00E72BE0">
            <w:pPr>
              <w:ind w:firstLine="567"/>
              <w:jc w:val="both"/>
              <w:rPr>
                <w:sz w:val="20"/>
                <w:szCs w:val="20"/>
              </w:rPr>
            </w:pPr>
            <w:r w:rsidRPr="00DE4AA5">
              <w:rPr>
                <w:sz w:val="20"/>
                <w:szCs w:val="20"/>
              </w:rPr>
              <w:t>- Заявитель подает заявление и документы в Администрации, результат Муниципальной услуги Заявитель получает в МФЦ.</w:t>
            </w:r>
          </w:p>
          <w:p w:rsidR="00E72BE0" w:rsidRPr="00DE4AA5" w:rsidRDefault="00E72BE0" w:rsidP="00E72BE0">
            <w:pPr>
              <w:pStyle w:val="2e"/>
              <w:shd w:val="clear" w:color="auto" w:fill="auto"/>
              <w:tabs>
                <w:tab w:val="left" w:pos="1373"/>
              </w:tabs>
              <w:spacing w:before="0" w:after="0" w:line="240" w:lineRule="auto"/>
              <w:ind w:firstLine="567"/>
            </w:pPr>
            <w:r w:rsidRPr="00DE4AA5">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E72BE0" w:rsidRPr="00DE4AA5" w:rsidRDefault="00E72BE0" w:rsidP="00E72BE0">
            <w:pPr>
              <w:pStyle w:val="afffffb"/>
              <w:spacing w:after="0" w:line="240" w:lineRule="auto"/>
              <w:ind w:firstLine="709"/>
              <w:jc w:val="center"/>
              <w:rPr>
                <w:rFonts w:cs="Times New Roman"/>
                <w:sz w:val="20"/>
                <w:szCs w:val="20"/>
              </w:rPr>
            </w:pPr>
          </w:p>
          <w:p w:rsidR="00E72BE0" w:rsidRPr="00DE4AA5" w:rsidRDefault="00E72BE0" w:rsidP="00E72BE0">
            <w:pPr>
              <w:pStyle w:val="afffffb"/>
              <w:spacing w:after="0" w:line="240" w:lineRule="auto"/>
              <w:ind w:firstLine="709"/>
              <w:jc w:val="center"/>
              <w:rPr>
                <w:rFonts w:cs="Times New Roman"/>
                <w:sz w:val="20"/>
                <w:szCs w:val="20"/>
              </w:rPr>
            </w:pPr>
            <w:r w:rsidRPr="00DE4AA5">
              <w:rPr>
                <w:rFonts w:cs="Times New Roman"/>
                <w:sz w:val="20"/>
                <w:szCs w:val="20"/>
              </w:rPr>
              <w:t xml:space="preserve"> III.</w:t>
            </w:r>
            <w:r w:rsidRPr="00DE4AA5">
              <w:rPr>
                <w:rFonts w:cs="Times New Roman"/>
                <w:sz w:val="20"/>
                <w:szCs w:val="20"/>
              </w:rPr>
              <w:tab/>
            </w:r>
            <w:r w:rsidRPr="00DE4AA5">
              <w:rPr>
                <w:rFonts w:cs="Times New Roman"/>
                <w:b/>
                <w:sz w:val="20"/>
                <w:szCs w:val="20"/>
              </w:rPr>
              <w:t>Состав, последовательность и сроки выполнения административных процедур, требования к порядку их выполнения</w:t>
            </w:r>
          </w:p>
          <w:p w:rsidR="00E72BE0" w:rsidRPr="00DE4AA5" w:rsidRDefault="00E72BE0" w:rsidP="00E72BE0">
            <w:pPr>
              <w:pStyle w:val="afffffb"/>
              <w:spacing w:after="0" w:line="240" w:lineRule="auto"/>
              <w:ind w:firstLine="709"/>
              <w:jc w:val="both"/>
              <w:rPr>
                <w:rFonts w:cs="Times New Roman"/>
                <w:sz w:val="20"/>
                <w:szCs w:val="20"/>
              </w:rPr>
            </w:pPr>
          </w:p>
          <w:p w:rsidR="00E72BE0" w:rsidRPr="00DE4AA5" w:rsidRDefault="00E72BE0" w:rsidP="00E72BE0">
            <w:pPr>
              <w:pStyle w:val="afffffb"/>
              <w:spacing w:after="0" w:line="240" w:lineRule="auto"/>
              <w:ind w:firstLine="709"/>
              <w:jc w:val="center"/>
              <w:rPr>
                <w:rFonts w:cs="Times New Roman"/>
                <w:b/>
                <w:sz w:val="20"/>
                <w:szCs w:val="20"/>
              </w:rPr>
            </w:pPr>
            <w:r w:rsidRPr="00DE4AA5">
              <w:rPr>
                <w:rFonts w:cs="Times New Roman"/>
                <w:b/>
                <w:sz w:val="20"/>
                <w:szCs w:val="20"/>
              </w:rPr>
              <w:t>19. Перечень административных процедур</w:t>
            </w:r>
          </w:p>
          <w:p w:rsidR="00E72BE0" w:rsidRPr="00DE4AA5" w:rsidRDefault="00E72BE0" w:rsidP="00E72BE0">
            <w:pPr>
              <w:pStyle w:val="afffffb"/>
              <w:spacing w:after="0" w:line="240" w:lineRule="auto"/>
              <w:ind w:firstLine="709"/>
              <w:jc w:val="center"/>
              <w:rPr>
                <w:rFonts w:cs="Times New Roman"/>
                <w:sz w:val="20"/>
                <w:szCs w:val="20"/>
              </w:rPr>
            </w:pPr>
          </w:p>
          <w:p w:rsidR="00E72BE0" w:rsidRPr="00DE4AA5" w:rsidRDefault="00E72BE0" w:rsidP="00E72BE0">
            <w:pPr>
              <w:pStyle w:val="afffffb"/>
              <w:spacing w:after="0" w:line="240" w:lineRule="auto"/>
              <w:ind w:firstLine="567"/>
              <w:jc w:val="both"/>
              <w:rPr>
                <w:rFonts w:cs="Times New Roman"/>
                <w:sz w:val="20"/>
                <w:szCs w:val="20"/>
              </w:rPr>
            </w:pPr>
            <w:r w:rsidRPr="00DE4AA5">
              <w:rPr>
                <w:rFonts w:cs="Times New Roman"/>
                <w:sz w:val="20"/>
                <w:szCs w:val="20"/>
              </w:rPr>
              <w:t>19.1. Предоставление Муниципальной услуги включает в себя следующие административные процедуры:</w:t>
            </w:r>
          </w:p>
          <w:p w:rsidR="00E72BE0" w:rsidRPr="00DE4AA5" w:rsidRDefault="00E72BE0" w:rsidP="00E72BE0">
            <w:pPr>
              <w:ind w:firstLine="540"/>
              <w:jc w:val="both"/>
              <w:rPr>
                <w:sz w:val="20"/>
                <w:szCs w:val="20"/>
              </w:rPr>
            </w:pPr>
            <w:bookmarkStart w:id="20" w:name="sub_1300"/>
            <w:bookmarkStart w:id="21" w:name="sub_1301"/>
            <w:bookmarkEnd w:id="20"/>
            <w:bookmarkEnd w:id="21"/>
            <w:r w:rsidRPr="00DE4AA5">
              <w:rPr>
                <w:sz w:val="20"/>
                <w:szCs w:val="20"/>
              </w:rPr>
              <w:t xml:space="preserve">- прием и регистрация заявления и документов, необходимых для предоставления Муниципальной услуги; </w:t>
            </w:r>
          </w:p>
          <w:p w:rsidR="00E72BE0" w:rsidRPr="00DE4AA5" w:rsidRDefault="00E72BE0" w:rsidP="00E72BE0">
            <w:pPr>
              <w:ind w:firstLine="540"/>
              <w:jc w:val="both"/>
              <w:rPr>
                <w:sz w:val="20"/>
                <w:szCs w:val="20"/>
              </w:rPr>
            </w:pPr>
            <w:r w:rsidRPr="00DE4AA5">
              <w:rPr>
                <w:sz w:val="20"/>
                <w:szCs w:val="20"/>
              </w:rPr>
              <w:t xml:space="preserve">- межведомственное информационное взаимодействие; </w:t>
            </w:r>
          </w:p>
          <w:p w:rsidR="00E72BE0" w:rsidRPr="00DE4AA5" w:rsidRDefault="00E72BE0" w:rsidP="00E72BE0">
            <w:pPr>
              <w:ind w:firstLine="540"/>
              <w:jc w:val="both"/>
              <w:rPr>
                <w:sz w:val="20"/>
                <w:szCs w:val="20"/>
              </w:rPr>
            </w:pPr>
            <w:r w:rsidRPr="00DE4AA5">
              <w:rPr>
                <w:sz w:val="20"/>
                <w:szCs w:val="20"/>
              </w:rPr>
              <w:t xml:space="preserve">- принятие решения о предоставлении Муниципальной услуги или об отказе в предоставлении Муниципальной услуги; </w:t>
            </w:r>
          </w:p>
          <w:p w:rsidR="00E72BE0" w:rsidRPr="00DE4AA5" w:rsidRDefault="00E72BE0" w:rsidP="00E72BE0">
            <w:pPr>
              <w:ind w:firstLine="540"/>
              <w:jc w:val="both"/>
              <w:rPr>
                <w:sz w:val="20"/>
                <w:szCs w:val="20"/>
              </w:rPr>
            </w:pPr>
            <w:r w:rsidRPr="00DE4AA5">
              <w:rPr>
                <w:sz w:val="20"/>
                <w:szCs w:val="20"/>
              </w:rPr>
              <w:t>- предоставление результата Муниципальной услуги;</w:t>
            </w:r>
          </w:p>
          <w:p w:rsidR="00E72BE0" w:rsidRPr="00DE4AA5" w:rsidRDefault="00E72BE0" w:rsidP="00E72BE0">
            <w:pPr>
              <w:ind w:firstLine="540"/>
              <w:jc w:val="both"/>
              <w:rPr>
                <w:bCs/>
                <w:sz w:val="20"/>
                <w:szCs w:val="20"/>
              </w:rPr>
            </w:pPr>
            <w:r w:rsidRPr="00DE4AA5">
              <w:rPr>
                <w:sz w:val="20"/>
                <w:szCs w:val="20"/>
              </w:rPr>
              <w:t xml:space="preserve">- получение дополнительных сведений от Заявителя. </w:t>
            </w:r>
          </w:p>
          <w:p w:rsidR="00E72BE0" w:rsidRPr="00DE4AA5" w:rsidRDefault="00E72BE0" w:rsidP="00E72BE0">
            <w:pPr>
              <w:ind w:firstLine="567"/>
              <w:jc w:val="both"/>
              <w:rPr>
                <w:sz w:val="20"/>
                <w:szCs w:val="20"/>
              </w:rPr>
            </w:pPr>
            <w:r w:rsidRPr="00DE4AA5">
              <w:rPr>
                <w:bCs/>
                <w:sz w:val="20"/>
                <w:szCs w:val="20"/>
              </w:rPr>
              <w:t xml:space="preserve">19.2. </w:t>
            </w:r>
            <w:r w:rsidRPr="00DE4AA5">
              <w:rPr>
                <w:sz w:val="20"/>
                <w:szCs w:val="20"/>
              </w:rPr>
              <w:t>Перечень вариантов предоставления Муниципальной услуги:</w:t>
            </w:r>
          </w:p>
          <w:p w:rsidR="00E72BE0" w:rsidRPr="00DE4AA5" w:rsidRDefault="00E72BE0" w:rsidP="00E72BE0">
            <w:pPr>
              <w:ind w:firstLine="567"/>
              <w:jc w:val="both"/>
              <w:rPr>
                <w:sz w:val="20"/>
                <w:szCs w:val="20"/>
              </w:rPr>
            </w:pPr>
            <w:r w:rsidRPr="00DE4AA5">
              <w:rPr>
                <w:sz w:val="20"/>
                <w:szCs w:val="20"/>
              </w:rPr>
              <w:t xml:space="preserve">Вариант 1. </w:t>
            </w:r>
            <w:r w:rsidRPr="00DE4AA5">
              <w:rPr>
                <w:bCs/>
                <w:sz w:val="20"/>
                <w:szCs w:val="20"/>
              </w:rPr>
              <w:t>Выдача</w:t>
            </w:r>
            <w:r w:rsidRPr="00DE4AA5">
              <w:rPr>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2BE0" w:rsidRPr="00DE4AA5" w:rsidRDefault="00E72BE0" w:rsidP="00E72BE0">
            <w:pPr>
              <w:ind w:firstLine="567"/>
              <w:jc w:val="both"/>
              <w:rPr>
                <w:bCs/>
                <w:sz w:val="20"/>
                <w:szCs w:val="20"/>
              </w:rPr>
            </w:pPr>
            <w:r w:rsidRPr="00DE4AA5">
              <w:rPr>
                <w:bCs/>
                <w:sz w:val="20"/>
                <w:szCs w:val="20"/>
              </w:rPr>
              <w:t xml:space="preserve">Вариант 2. Исправление допущенных опечаток и ошибок в выданном разрешении на отклонение от предельных </w:t>
            </w:r>
            <w:r w:rsidRPr="00DE4AA5">
              <w:rPr>
                <w:bCs/>
                <w:sz w:val="20"/>
                <w:szCs w:val="20"/>
              </w:rPr>
              <w:lastRenderedPageBreak/>
              <w:t>параметров разрешенного строительства, реконструкции объектов капитального строительства.</w:t>
            </w:r>
          </w:p>
          <w:p w:rsidR="00E72BE0" w:rsidRPr="00DE4AA5" w:rsidRDefault="00E72BE0" w:rsidP="00E72BE0">
            <w:pPr>
              <w:ind w:firstLine="567"/>
              <w:jc w:val="both"/>
              <w:rPr>
                <w:bCs/>
                <w:sz w:val="20"/>
                <w:szCs w:val="20"/>
              </w:rPr>
            </w:pPr>
            <w:r w:rsidRPr="00DE4AA5">
              <w:rPr>
                <w:bCs/>
                <w:sz w:val="20"/>
                <w:szCs w:val="20"/>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2BE0" w:rsidRPr="00DE4AA5" w:rsidRDefault="00E72BE0" w:rsidP="00E72BE0">
            <w:pPr>
              <w:ind w:firstLine="567"/>
              <w:jc w:val="both"/>
              <w:rPr>
                <w:bCs/>
                <w:sz w:val="20"/>
                <w:szCs w:val="20"/>
              </w:rPr>
            </w:pPr>
          </w:p>
          <w:p w:rsidR="00E72BE0" w:rsidRPr="00DE4AA5" w:rsidRDefault="00E72BE0" w:rsidP="0023319F">
            <w:pPr>
              <w:pStyle w:val="afe"/>
              <w:widowControl/>
              <w:numPr>
                <w:ilvl w:val="0"/>
                <w:numId w:val="28"/>
              </w:numPr>
              <w:tabs>
                <w:tab w:val="left" w:pos="1418"/>
              </w:tabs>
              <w:suppressAutoHyphens w:val="0"/>
              <w:contextualSpacing/>
              <w:jc w:val="center"/>
              <w:rPr>
                <w:b/>
                <w:bCs/>
                <w:sz w:val="20"/>
                <w:szCs w:val="20"/>
              </w:rPr>
            </w:pPr>
            <w:r w:rsidRPr="00DE4AA5">
              <w:rPr>
                <w:b/>
                <w:bCs/>
                <w:sz w:val="20"/>
                <w:szCs w:val="20"/>
              </w:rPr>
              <w:t xml:space="preserve"> Описание административной процедуры профилирования Заявителя</w:t>
            </w:r>
          </w:p>
          <w:p w:rsidR="00E72BE0" w:rsidRPr="00DE4AA5" w:rsidRDefault="00E72BE0" w:rsidP="00E72BE0">
            <w:pPr>
              <w:ind w:firstLine="567"/>
              <w:jc w:val="both"/>
              <w:rPr>
                <w:rFonts w:eastAsia="Calibri"/>
                <w:sz w:val="20"/>
                <w:szCs w:val="20"/>
              </w:rPr>
            </w:pPr>
          </w:p>
          <w:p w:rsidR="00E72BE0" w:rsidRPr="00DE4AA5" w:rsidRDefault="00E72BE0" w:rsidP="00E72BE0">
            <w:pPr>
              <w:ind w:firstLine="567"/>
              <w:jc w:val="both"/>
              <w:rPr>
                <w:rFonts w:eastAsia="Calibri"/>
                <w:sz w:val="20"/>
                <w:szCs w:val="20"/>
              </w:rPr>
            </w:pPr>
            <w:r w:rsidRPr="00DE4AA5">
              <w:rPr>
                <w:rFonts w:eastAsia="Calibri"/>
                <w:sz w:val="20"/>
                <w:szCs w:val="20"/>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E72BE0" w:rsidRPr="00DE4AA5" w:rsidRDefault="00E72BE0" w:rsidP="00E72BE0">
            <w:pPr>
              <w:ind w:firstLine="567"/>
              <w:jc w:val="both"/>
              <w:rPr>
                <w:rFonts w:eastAsia="Calibri"/>
                <w:sz w:val="20"/>
                <w:szCs w:val="20"/>
              </w:rPr>
            </w:pPr>
            <w:r w:rsidRPr="00DE4AA5">
              <w:rPr>
                <w:rFonts w:eastAsia="Calibri"/>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2BE0" w:rsidRPr="00DE4AA5" w:rsidRDefault="00E72BE0" w:rsidP="00E72BE0">
            <w:pPr>
              <w:ind w:firstLine="567"/>
              <w:jc w:val="both"/>
              <w:rPr>
                <w:b/>
                <w:bCs/>
                <w:sz w:val="20"/>
                <w:szCs w:val="20"/>
              </w:rPr>
            </w:pPr>
          </w:p>
          <w:p w:rsidR="00E72BE0" w:rsidRPr="00DE4AA5" w:rsidRDefault="00E72BE0" w:rsidP="00E72BE0">
            <w:pPr>
              <w:ind w:firstLine="567"/>
              <w:jc w:val="both"/>
              <w:rPr>
                <w:b/>
                <w:bCs/>
                <w:sz w:val="20"/>
                <w:szCs w:val="20"/>
              </w:rPr>
            </w:pPr>
            <w:r w:rsidRPr="00DE4AA5">
              <w:rPr>
                <w:b/>
                <w:bCs/>
                <w:sz w:val="20"/>
                <w:szCs w:val="20"/>
              </w:rPr>
              <w:t>Подразделы, содержащие описание вариантов предоставления муниципальной услуги</w:t>
            </w:r>
          </w:p>
          <w:p w:rsidR="00E72BE0" w:rsidRPr="00DE4AA5" w:rsidRDefault="00E72BE0" w:rsidP="00E72BE0">
            <w:pPr>
              <w:ind w:firstLine="567"/>
              <w:jc w:val="both"/>
              <w:rPr>
                <w:bCs/>
                <w:sz w:val="20"/>
                <w:szCs w:val="20"/>
                <w:highlight w:val="lightGray"/>
              </w:rPr>
            </w:pPr>
          </w:p>
          <w:p w:rsidR="00E72BE0" w:rsidRPr="00DE4AA5" w:rsidRDefault="00E72BE0" w:rsidP="00E72BE0">
            <w:pPr>
              <w:ind w:firstLine="567"/>
              <w:jc w:val="both"/>
              <w:rPr>
                <w:b/>
                <w:sz w:val="20"/>
                <w:szCs w:val="20"/>
              </w:rPr>
            </w:pPr>
            <w:r w:rsidRPr="00DE4AA5">
              <w:rPr>
                <w:b/>
                <w:bCs/>
                <w:sz w:val="20"/>
                <w:szCs w:val="20"/>
              </w:rPr>
              <w:t>21. Вариант 1. Выдача</w:t>
            </w:r>
            <w:r w:rsidRPr="00DE4AA5">
              <w:rPr>
                <w:b/>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2BE0" w:rsidRPr="00DE4AA5" w:rsidRDefault="00E72BE0" w:rsidP="00E72BE0">
            <w:pPr>
              <w:ind w:firstLine="567"/>
              <w:jc w:val="both"/>
              <w:rPr>
                <w:bCs/>
                <w:sz w:val="20"/>
                <w:szCs w:val="20"/>
              </w:rPr>
            </w:pPr>
          </w:p>
          <w:p w:rsidR="00E72BE0" w:rsidRPr="00DE4AA5" w:rsidRDefault="00E72BE0" w:rsidP="00E72BE0">
            <w:pPr>
              <w:ind w:firstLine="567"/>
              <w:jc w:val="both"/>
              <w:rPr>
                <w:bCs/>
                <w:sz w:val="20"/>
                <w:szCs w:val="20"/>
              </w:rPr>
            </w:pPr>
            <w:r w:rsidRPr="00DE4AA5">
              <w:rPr>
                <w:bCs/>
                <w:sz w:val="20"/>
                <w:szCs w:val="20"/>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E72BE0" w:rsidRPr="00DE4AA5" w:rsidRDefault="00E72BE0" w:rsidP="00E72BE0">
            <w:pPr>
              <w:ind w:firstLine="540"/>
              <w:jc w:val="both"/>
              <w:rPr>
                <w:sz w:val="20"/>
                <w:szCs w:val="20"/>
              </w:rPr>
            </w:pPr>
            <w:r w:rsidRPr="00DE4AA5">
              <w:rPr>
                <w:sz w:val="20"/>
                <w:szCs w:val="20"/>
              </w:rPr>
              <w:t>21.1. Прием и регистрация заявления и документов, необходимых для предоставления Муниципальной услуги.</w:t>
            </w:r>
          </w:p>
          <w:p w:rsidR="00E72BE0" w:rsidRPr="00DE4AA5" w:rsidRDefault="00E72BE0" w:rsidP="00E72BE0">
            <w:pPr>
              <w:ind w:firstLine="540"/>
              <w:jc w:val="both"/>
              <w:rPr>
                <w:sz w:val="20"/>
                <w:szCs w:val="20"/>
              </w:rPr>
            </w:pPr>
            <w:r w:rsidRPr="00DE4AA5">
              <w:rPr>
                <w:sz w:val="20"/>
                <w:szCs w:val="20"/>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E72BE0" w:rsidRPr="00DE4AA5" w:rsidRDefault="00E72BE0" w:rsidP="00E72BE0">
            <w:pPr>
              <w:ind w:firstLine="540"/>
              <w:jc w:val="both"/>
              <w:rPr>
                <w:sz w:val="20"/>
                <w:szCs w:val="20"/>
              </w:rPr>
            </w:pPr>
            <w:r w:rsidRPr="00DE4AA5">
              <w:rPr>
                <w:sz w:val="20"/>
                <w:szCs w:val="20"/>
              </w:rPr>
              <w:t>- лично в Администрацию, МФЦ;</w:t>
            </w:r>
          </w:p>
          <w:p w:rsidR="00E72BE0" w:rsidRPr="00DE4AA5" w:rsidRDefault="00E72BE0" w:rsidP="00E72BE0">
            <w:pPr>
              <w:ind w:firstLine="540"/>
              <w:jc w:val="both"/>
              <w:rPr>
                <w:sz w:val="20"/>
                <w:szCs w:val="20"/>
              </w:rPr>
            </w:pPr>
            <w:r w:rsidRPr="00DE4AA5">
              <w:rPr>
                <w:sz w:val="20"/>
                <w:szCs w:val="20"/>
              </w:rPr>
              <w:t>- с использованием личного кабинета на ЕПГУ или РПГУ в электронной форме;</w:t>
            </w:r>
          </w:p>
          <w:p w:rsidR="00E72BE0" w:rsidRPr="00DE4AA5" w:rsidRDefault="00E72BE0" w:rsidP="00E72BE0">
            <w:pPr>
              <w:ind w:firstLine="540"/>
              <w:jc w:val="both"/>
              <w:rPr>
                <w:sz w:val="20"/>
                <w:szCs w:val="20"/>
              </w:rPr>
            </w:pPr>
            <w:r w:rsidRPr="00DE4AA5">
              <w:rPr>
                <w:sz w:val="20"/>
                <w:szCs w:val="20"/>
              </w:rPr>
              <w:t>- посредством почтового отправления.</w:t>
            </w:r>
          </w:p>
          <w:p w:rsidR="00E72BE0" w:rsidRPr="00DE4AA5" w:rsidRDefault="00E72BE0" w:rsidP="00E72BE0">
            <w:pPr>
              <w:ind w:firstLine="540"/>
              <w:jc w:val="both"/>
              <w:rPr>
                <w:sz w:val="20"/>
                <w:szCs w:val="20"/>
              </w:rPr>
            </w:pPr>
            <w:r w:rsidRPr="00DE4AA5">
              <w:rPr>
                <w:sz w:val="20"/>
                <w:szCs w:val="20"/>
              </w:rPr>
              <w:t>21.1.2. При обращении Заявителя в Администрацию лицо, уполномоченное на прием документов:</w:t>
            </w:r>
          </w:p>
          <w:p w:rsidR="00E72BE0" w:rsidRPr="00DE4AA5" w:rsidRDefault="00E72BE0" w:rsidP="00E72BE0">
            <w:pPr>
              <w:ind w:firstLine="540"/>
              <w:jc w:val="both"/>
              <w:rPr>
                <w:sz w:val="20"/>
                <w:szCs w:val="20"/>
              </w:rPr>
            </w:pPr>
            <w:r w:rsidRPr="00DE4AA5">
              <w:rPr>
                <w:sz w:val="20"/>
                <w:szCs w:val="20"/>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E72BE0" w:rsidRPr="00DE4AA5" w:rsidRDefault="00E72BE0" w:rsidP="00E72BE0">
            <w:pPr>
              <w:ind w:firstLine="540"/>
              <w:jc w:val="both"/>
              <w:rPr>
                <w:sz w:val="20"/>
                <w:szCs w:val="20"/>
              </w:rPr>
            </w:pPr>
            <w:r w:rsidRPr="00DE4AA5">
              <w:rPr>
                <w:sz w:val="20"/>
                <w:szCs w:val="20"/>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E72BE0" w:rsidRPr="00DE4AA5" w:rsidRDefault="00E72BE0" w:rsidP="00E72BE0">
            <w:pPr>
              <w:ind w:firstLine="540"/>
              <w:jc w:val="both"/>
              <w:rPr>
                <w:sz w:val="20"/>
                <w:szCs w:val="20"/>
              </w:rPr>
            </w:pPr>
            <w:r w:rsidRPr="00DE4AA5">
              <w:rPr>
                <w:sz w:val="20"/>
                <w:szCs w:val="20"/>
              </w:rPr>
              <w:t>- проверяет полномочия представителя Заявителя.</w:t>
            </w:r>
          </w:p>
          <w:p w:rsidR="00E72BE0" w:rsidRPr="00DE4AA5" w:rsidRDefault="00E72BE0" w:rsidP="00E72BE0">
            <w:pPr>
              <w:ind w:firstLine="540"/>
              <w:jc w:val="both"/>
              <w:rPr>
                <w:sz w:val="20"/>
                <w:szCs w:val="20"/>
              </w:rPr>
            </w:pPr>
            <w:r w:rsidRPr="00DE4AA5">
              <w:rPr>
                <w:sz w:val="20"/>
                <w:szCs w:val="20"/>
              </w:rPr>
              <w:t xml:space="preserve">В случае наличия оснований для отказа в приеме документов, указанных в </w:t>
            </w:r>
            <w:hyperlink r:id="rId46" w:tooltip="consultantplus://offline/ref=EA97C6E67D05281BA26539A44B232A0F873561F7778C778C7ADD6EA21D9BC576E9B981A0A7C8E69F9BE4EAA57E9663BBD0010EA73FBF3D06C5EC7466LAN" w:history="1">
              <w:r w:rsidRPr="00DE4AA5">
                <w:rPr>
                  <w:sz w:val="20"/>
                  <w:szCs w:val="20"/>
                </w:rPr>
                <w:t>пункте 11</w:t>
              </w:r>
            </w:hyperlink>
            <w:r w:rsidRPr="00DE4AA5">
              <w:rPr>
                <w:sz w:val="20"/>
                <w:szCs w:val="20"/>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E72BE0" w:rsidRPr="00DE4AA5" w:rsidRDefault="00E72BE0" w:rsidP="00E72BE0">
            <w:pPr>
              <w:ind w:firstLine="540"/>
              <w:jc w:val="both"/>
              <w:rPr>
                <w:sz w:val="20"/>
                <w:szCs w:val="20"/>
              </w:rPr>
            </w:pPr>
            <w:r w:rsidRPr="00DE4AA5">
              <w:rPr>
                <w:sz w:val="20"/>
                <w:szCs w:val="20"/>
              </w:rPr>
              <w:t>После устранения недостатков Заявитель вправе вновь обратиться за предоставлением Муниципальной услуги.</w:t>
            </w:r>
          </w:p>
          <w:p w:rsidR="00E72BE0" w:rsidRPr="00DE4AA5" w:rsidRDefault="00E72BE0" w:rsidP="00E72BE0">
            <w:pPr>
              <w:ind w:firstLine="540"/>
              <w:jc w:val="both"/>
              <w:rPr>
                <w:sz w:val="20"/>
                <w:szCs w:val="20"/>
              </w:rPr>
            </w:pPr>
            <w:r w:rsidRPr="00DE4AA5">
              <w:rPr>
                <w:sz w:val="20"/>
                <w:szCs w:val="20"/>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E72BE0" w:rsidRPr="00DE4AA5" w:rsidRDefault="00E72BE0" w:rsidP="00E72BE0">
            <w:pPr>
              <w:ind w:firstLine="540"/>
              <w:jc w:val="both"/>
              <w:rPr>
                <w:sz w:val="20"/>
                <w:szCs w:val="20"/>
              </w:rPr>
            </w:pPr>
            <w:r w:rsidRPr="00DE4AA5">
              <w:rPr>
                <w:sz w:val="20"/>
                <w:szCs w:val="20"/>
              </w:rPr>
              <w:t>- проставляет на заявлении оттиск штампа входящей корреспонденции и вписывает номер и дату входящего документа;</w:t>
            </w:r>
          </w:p>
          <w:p w:rsidR="00E72BE0" w:rsidRPr="00DE4AA5" w:rsidRDefault="00E72BE0" w:rsidP="00E72BE0">
            <w:pPr>
              <w:ind w:firstLine="540"/>
              <w:jc w:val="both"/>
              <w:rPr>
                <w:sz w:val="20"/>
                <w:szCs w:val="20"/>
              </w:rPr>
            </w:pPr>
            <w:r w:rsidRPr="00DE4AA5">
              <w:rPr>
                <w:sz w:val="20"/>
                <w:szCs w:val="20"/>
              </w:rPr>
              <w:t>- фиксирует поступившее заявление с документами путем внесения соответствующих записей в журнал регистрации входящей корреспонденции.</w:t>
            </w:r>
          </w:p>
          <w:p w:rsidR="00E72BE0" w:rsidRPr="00DE4AA5" w:rsidRDefault="00E72BE0" w:rsidP="00E72BE0">
            <w:pPr>
              <w:ind w:firstLine="540"/>
              <w:jc w:val="both"/>
              <w:rPr>
                <w:sz w:val="20"/>
                <w:szCs w:val="20"/>
              </w:rPr>
            </w:pPr>
            <w:r w:rsidRPr="00DE4AA5">
              <w:rPr>
                <w:sz w:val="20"/>
                <w:szCs w:val="20"/>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47" w:tooltip="consultantplus://offline/ref=EA97C6E67D05281BA26539A44B232A0F873561F7778C778C7ADD6EA21D9BC576E9B981A0A7C8E69F9BE4EAA57E9663BBD0010EA73FBF3D06C5EC7466LAN" w:history="1">
              <w:r w:rsidRPr="00DE4AA5">
                <w:rPr>
                  <w:sz w:val="20"/>
                  <w:szCs w:val="20"/>
                </w:rPr>
                <w:t>пункте 11</w:t>
              </w:r>
            </w:hyperlink>
            <w:r w:rsidRPr="00DE4AA5">
              <w:rPr>
                <w:sz w:val="20"/>
                <w:szCs w:val="20"/>
              </w:rPr>
              <w:t xml:space="preserve"> настоящего Административного регламента.</w:t>
            </w:r>
          </w:p>
          <w:p w:rsidR="00E72BE0" w:rsidRPr="00DE4AA5" w:rsidRDefault="00E72BE0" w:rsidP="00E72BE0">
            <w:pPr>
              <w:ind w:firstLine="540"/>
              <w:jc w:val="both"/>
              <w:rPr>
                <w:sz w:val="20"/>
                <w:szCs w:val="20"/>
              </w:rPr>
            </w:pPr>
            <w:r w:rsidRPr="00DE4AA5">
              <w:rPr>
                <w:sz w:val="20"/>
                <w:szCs w:val="20"/>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E72BE0" w:rsidRPr="00DE4AA5" w:rsidRDefault="00E72BE0" w:rsidP="00E72BE0">
            <w:pPr>
              <w:ind w:firstLine="540"/>
              <w:jc w:val="both"/>
              <w:rPr>
                <w:sz w:val="20"/>
                <w:szCs w:val="20"/>
              </w:rPr>
            </w:pPr>
            <w:r w:rsidRPr="00DE4AA5">
              <w:rPr>
                <w:sz w:val="20"/>
                <w:szCs w:val="20"/>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E72BE0" w:rsidRPr="00DE4AA5" w:rsidRDefault="00E72BE0" w:rsidP="00E72BE0">
            <w:pPr>
              <w:ind w:firstLine="540"/>
              <w:jc w:val="both"/>
              <w:rPr>
                <w:sz w:val="20"/>
                <w:szCs w:val="20"/>
              </w:rPr>
            </w:pPr>
            <w:r w:rsidRPr="00DE4AA5">
              <w:rPr>
                <w:sz w:val="20"/>
                <w:szCs w:val="20"/>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E72BE0" w:rsidRPr="00DE4AA5" w:rsidRDefault="00E72BE0" w:rsidP="00E72BE0">
            <w:pPr>
              <w:ind w:firstLine="540"/>
              <w:jc w:val="both"/>
              <w:rPr>
                <w:sz w:val="20"/>
                <w:szCs w:val="20"/>
              </w:rPr>
            </w:pPr>
            <w:r w:rsidRPr="00DE4AA5">
              <w:rPr>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E72BE0" w:rsidRPr="00DE4AA5" w:rsidRDefault="00E72BE0" w:rsidP="00E72BE0">
            <w:pPr>
              <w:ind w:firstLine="540"/>
              <w:jc w:val="both"/>
              <w:rPr>
                <w:sz w:val="20"/>
                <w:szCs w:val="20"/>
              </w:rPr>
            </w:pPr>
            <w:r w:rsidRPr="00DE4AA5">
              <w:rPr>
                <w:sz w:val="20"/>
                <w:szCs w:val="20"/>
              </w:rPr>
              <w:t xml:space="preserve">21.1.7. При отсутствии оснований для отказа в приеме документов, указанных в </w:t>
            </w:r>
            <w:hyperlink r:id="rId48" w:tooltip="consultantplus://offline/ref=EA97C6E67D05281BA26539A44B232A0F873561F7778C778C7ADD6EA21D9BC576E9B981A0A7C8E69F9BE4EAA57E9663BBD0010EA73FBF3D06C5EC7466LAN" w:history="1">
              <w:r w:rsidRPr="00DE4AA5">
                <w:rPr>
                  <w:sz w:val="20"/>
                  <w:szCs w:val="20"/>
                </w:rPr>
                <w:t>пункте 11</w:t>
              </w:r>
            </w:hyperlink>
            <w:r w:rsidRPr="00DE4AA5">
              <w:rPr>
                <w:sz w:val="20"/>
                <w:szCs w:val="20"/>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E72BE0" w:rsidRPr="00DE4AA5" w:rsidRDefault="00E72BE0" w:rsidP="00E72BE0">
            <w:pPr>
              <w:ind w:firstLine="540"/>
              <w:jc w:val="both"/>
              <w:rPr>
                <w:sz w:val="20"/>
                <w:szCs w:val="20"/>
              </w:rPr>
            </w:pPr>
            <w:r w:rsidRPr="00DE4AA5">
              <w:rPr>
                <w:sz w:val="20"/>
                <w:szCs w:val="20"/>
              </w:rPr>
              <w:lastRenderedPageBreak/>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E72BE0" w:rsidRPr="00DE4AA5" w:rsidRDefault="00E72BE0" w:rsidP="00E72BE0">
            <w:pPr>
              <w:ind w:firstLine="540"/>
              <w:jc w:val="both"/>
              <w:rPr>
                <w:sz w:val="20"/>
                <w:szCs w:val="20"/>
              </w:rPr>
            </w:pPr>
            <w:r w:rsidRPr="00DE4AA5">
              <w:rPr>
                <w:sz w:val="20"/>
                <w:szCs w:val="20"/>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E72BE0" w:rsidRPr="00DE4AA5" w:rsidRDefault="00E72BE0" w:rsidP="00E72BE0">
            <w:pPr>
              <w:ind w:firstLine="540"/>
              <w:jc w:val="both"/>
              <w:rPr>
                <w:sz w:val="20"/>
                <w:szCs w:val="20"/>
              </w:rPr>
            </w:pPr>
            <w:r w:rsidRPr="00DE4AA5">
              <w:rPr>
                <w:sz w:val="20"/>
                <w:szCs w:val="20"/>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E72BE0" w:rsidRPr="00DE4AA5" w:rsidRDefault="00E72BE0" w:rsidP="00E72BE0">
            <w:pPr>
              <w:ind w:firstLine="540"/>
              <w:jc w:val="both"/>
              <w:rPr>
                <w:sz w:val="20"/>
                <w:szCs w:val="20"/>
              </w:rPr>
            </w:pPr>
            <w:r w:rsidRPr="00DE4AA5">
              <w:rPr>
                <w:sz w:val="20"/>
                <w:szCs w:val="20"/>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E72BE0" w:rsidRPr="00DE4AA5" w:rsidRDefault="00E72BE0" w:rsidP="00E72BE0">
            <w:pPr>
              <w:ind w:firstLine="567"/>
              <w:jc w:val="both"/>
              <w:rPr>
                <w:bCs/>
                <w:sz w:val="20"/>
                <w:szCs w:val="20"/>
              </w:rPr>
            </w:pPr>
          </w:p>
          <w:p w:rsidR="00E72BE0" w:rsidRPr="00DE4AA5" w:rsidRDefault="00E72BE0" w:rsidP="00E72BE0">
            <w:pPr>
              <w:ind w:firstLine="540"/>
              <w:jc w:val="center"/>
              <w:rPr>
                <w:b/>
                <w:sz w:val="20"/>
                <w:szCs w:val="20"/>
              </w:rPr>
            </w:pPr>
            <w:r w:rsidRPr="00DE4AA5">
              <w:rPr>
                <w:b/>
                <w:sz w:val="20"/>
                <w:szCs w:val="20"/>
              </w:rPr>
              <w:t>22.2. Межведомственное информационное взаимодействие.</w:t>
            </w:r>
          </w:p>
          <w:p w:rsidR="00E72BE0" w:rsidRPr="00DE4AA5" w:rsidRDefault="00E72BE0" w:rsidP="00E72BE0">
            <w:pPr>
              <w:ind w:firstLine="540"/>
              <w:jc w:val="both"/>
              <w:rPr>
                <w:sz w:val="20"/>
                <w:szCs w:val="20"/>
              </w:rPr>
            </w:pPr>
          </w:p>
          <w:p w:rsidR="00E72BE0" w:rsidRPr="00DE4AA5" w:rsidRDefault="00E72BE0" w:rsidP="00E72BE0">
            <w:pPr>
              <w:ind w:firstLine="540"/>
              <w:jc w:val="both"/>
              <w:rPr>
                <w:sz w:val="20"/>
                <w:szCs w:val="20"/>
              </w:rPr>
            </w:pPr>
            <w:r w:rsidRPr="00DE4AA5">
              <w:rPr>
                <w:sz w:val="20"/>
                <w:szCs w:val="20"/>
              </w:rPr>
              <w:t xml:space="preserve">22.2.1. Основанием для начала административной процедуры является прием и регистрация заявления и документов. </w:t>
            </w:r>
          </w:p>
          <w:p w:rsidR="00E72BE0" w:rsidRPr="00DE4AA5" w:rsidRDefault="00E72BE0" w:rsidP="00E72BE0">
            <w:pPr>
              <w:ind w:firstLine="540"/>
              <w:jc w:val="both"/>
              <w:rPr>
                <w:sz w:val="20"/>
                <w:szCs w:val="20"/>
              </w:rPr>
            </w:pPr>
            <w:r w:rsidRPr="00DE4AA5">
              <w:rPr>
                <w:sz w:val="20"/>
                <w:szCs w:val="20"/>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E72BE0" w:rsidRPr="00DE4AA5" w:rsidRDefault="00E72BE0" w:rsidP="00E72BE0">
            <w:pPr>
              <w:ind w:firstLine="540"/>
              <w:jc w:val="both"/>
              <w:rPr>
                <w:sz w:val="20"/>
                <w:szCs w:val="20"/>
              </w:rPr>
            </w:pPr>
            <w:r w:rsidRPr="00DE4AA5">
              <w:rPr>
                <w:sz w:val="20"/>
                <w:szCs w:val="20"/>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E72BE0" w:rsidRPr="00DE4AA5" w:rsidRDefault="00E72BE0" w:rsidP="00E72BE0">
            <w:pPr>
              <w:ind w:firstLine="540"/>
              <w:jc w:val="both"/>
              <w:rPr>
                <w:sz w:val="20"/>
                <w:szCs w:val="20"/>
              </w:rPr>
            </w:pPr>
            <w:r w:rsidRPr="00DE4AA5">
              <w:rPr>
                <w:sz w:val="20"/>
                <w:szCs w:val="20"/>
              </w:rPr>
              <w:t>- Главное управление МЧС России по Воронежской области (получение заключения о соблюдении противопожарных  норм и правил);</w:t>
            </w:r>
          </w:p>
          <w:p w:rsidR="00E72BE0" w:rsidRPr="00DE4AA5" w:rsidRDefault="00E72BE0" w:rsidP="00E72BE0">
            <w:pPr>
              <w:ind w:firstLine="540"/>
              <w:jc w:val="both"/>
              <w:rPr>
                <w:sz w:val="20"/>
                <w:szCs w:val="20"/>
              </w:rPr>
            </w:pPr>
            <w:r w:rsidRPr="00DE4AA5">
              <w:rPr>
                <w:sz w:val="20"/>
                <w:szCs w:val="20"/>
              </w:rPr>
              <w:t xml:space="preserve">- Управление Федеральной налоговой службы по Воронежской области (получение сведений из ЕГРЮЛ и ЕГРИП); </w:t>
            </w:r>
          </w:p>
          <w:p w:rsidR="00E72BE0" w:rsidRPr="00DE4AA5" w:rsidRDefault="00E72BE0" w:rsidP="00E72BE0">
            <w:pPr>
              <w:ind w:firstLine="540"/>
              <w:jc w:val="both"/>
              <w:rPr>
                <w:sz w:val="20"/>
                <w:szCs w:val="20"/>
              </w:rPr>
            </w:pPr>
            <w:r w:rsidRPr="00DE4AA5">
              <w:rPr>
                <w:sz w:val="20"/>
                <w:szCs w:val="20"/>
              </w:rPr>
              <w:t xml:space="preserve">- Управление лесного хозяйства Воронежской области (получение информации о пересечении с границами земель лесного фонда); </w:t>
            </w:r>
          </w:p>
          <w:p w:rsidR="00E72BE0" w:rsidRPr="00DE4AA5" w:rsidRDefault="00E72BE0" w:rsidP="00E72BE0">
            <w:pPr>
              <w:ind w:firstLine="540"/>
              <w:jc w:val="both"/>
              <w:rPr>
                <w:sz w:val="20"/>
                <w:szCs w:val="20"/>
              </w:rPr>
            </w:pPr>
            <w:r w:rsidRPr="00DE4AA5">
              <w:rPr>
                <w:sz w:val="20"/>
                <w:szCs w:val="20"/>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E72BE0" w:rsidRPr="00DE4AA5" w:rsidRDefault="00E72BE0" w:rsidP="00E72BE0">
            <w:pPr>
              <w:ind w:firstLine="540"/>
              <w:jc w:val="both"/>
              <w:rPr>
                <w:sz w:val="20"/>
                <w:szCs w:val="20"/>
              </w:rPr>
            </w:pPr>
            <w:r w:rsidRPr="00DE4AA5">
              <w:rPr>
                <w:sz w:val="20"/>
                <w:szCs w:val="20"/>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E72BE0" w:rsidRPr="00DE4AA5" w:rsidRDefault="00E72BE0" w:rsidP="00E72BE0">
            <w:pPr>
              <w:ind w:firstLine="540"/>
              <w:jc w:val="both"/>
              <w:rPr>
                <w:sz w:val="20"/>
                <w:szCs w:val="20"/>
              </w:rPr>
            </w:pPr>
            <w:r w:rsidRPr="00DE4AA5">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72BE0" w:rsidRPr="00DE4AA5" w:rsidRDefault="00E72BE0" w:rsidP="00E72BE0">
            <w:pPr>
              <w:ind w:firstLine="540"/>
              <w:jc w:val="both"/>
              <w:rPr>
                <w:sz w:val="20"/>
                <w:szCs w:val="20"/>
              </w:rPr>
            </w:pPr>
            <w:r w:rsidRPr="00DE4AA5">
              <w:rPr>
                <w:sz w:val="20"/>
                <w:szCs w:val="20"/>
              </w:rPr>
              <w:t xml:space="preserve">22.2.2. Требования к содержанию межведомственного запроса определяются в соответствии со статьей 7.2 Федерального закона № 210-ФЗ. </w:t>
            </w:r>
          </w:p>
          <w:p w:rsidR="00E72BE0" w:rsidRPr="00DE4AA5" w:rsidRDefault="00E72BE0" w:rsidP="00E72BE0">
            <w:pPr>
              <w:ind w:firstLine="540"/>
              <w:jc w:val="both"/>
              <w:rPr>
                <w:sz w:val="20"/>
                <w:szCs w:val="20"/>
              </w:rPr>
            </w:pPr>
            <w:r w:rsidRPr="00DE4AA5">
              <w:rPr>
                <w:sz w:val="20"/>
                <w:szCs w:val="20"/>
              </w:rPr>
              <w:t xml:space="preserve">Срок подготовки и направления ответа на межведомственный запрос о представлении документов и информации, указанных в </w:t>
            </w:r>
            <w:hyperlink r:id="rId49" w:tooltip="consultantplus://offline/ref=88484F58FDF907C22CA0E56C8A013FAFA4594757FE428431007274460DBAF6998ACFA0042F963F892293D39D3E6CC911B285799EDB26N" w:history="1">
              <w:r w:rsidRPr="00DE4AA5">
                <w:rPr>
                  <w:sz w:val="20"/>
                  <w:szCs w:val="20"/>
                </w:rPr>
                <w:t xml:space="preserve">пункте 10 </w:t>
              </w:r>
            </w:hyperlink>
            <w:r w:rsidRPr="00DE4AA5">
              <w:rPr>
                <w:sz w:val="20"/>
                <w:szCs w:val="20"/>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2BE0" w:rsidRPr="00DE4AA5" w:rsidRDefault="00E72BE0" w:rsidP="00E72BE0">
            <w:pPr>
              <w:ind w:firstLine="540"/>
              <w:jc w:val="both"/>
              <w:rPr>
                <w:sz w:val="20"/>
                <w:szCs w:val="20"/>
              </w:rPr>
            </w:pPr>
            <w:r w:rsidRPr="00DE4AA5">
              <w:rPr>
                <w:sz w:val="20"/>
                <w:szCs w:val="20"/>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2BE0" w:rsidRPr="00DE4AA5" w:rsidRDefault="00E72BE0" w:rsidP="00E72BE0">
            <w:pPr>
              <w:ind w:firstLine="540"/>
              <w:jc w:val="both"/>
              <w:rPr>
                <w:sz w:val="20"/>
                <w:szCs w:val="20"/>
              </w:rPr>
            </w:pPr>
            <w:r w:rsidRPr="00DE4AA5">
              <w:rPr>
                <w:sz w:val="20"/>
                <w:szCs w:val="20"/>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E72BE0" w:rsidRPr="00DE4AA5" w:rsidRDefault="00E72BE0" w:rsidP="00E72BE0">
            <w:pPr>
              <w:ind w:firstLine="540"/>
              <w:jc w:val="both"/>
              <w:rPr>
                <w:sz w:val="20"/>
                <w:szCs w:val="20"/>
              </w:rPr>
            </w:pPr>
          </w:p>
          <w:p w:rsidR="00E72BE0" w:rsidRPr="00DE4AA5" w:rsidRDefault="00E72BE0" w:rsidP="00E72BE0">
            <w:pPr>
              <w:ind w:firstLine="540"/>
              <w:jc w:val="both"/>
              <w:rPr>
                <w:sz w:val="20"/>
                <w:szCs w:val="20"/>
              </w:rPr>
            </w:pPr>
            <w:r w:rsidRPr="00DE4AA5">
              <w:rPr>
                <w:sz w:val="20"/>
                <w:szCs w:val="20"/>
              </w:rPr>
              <w:t xml:space="preserve">22.3. Принятие решения о предоставлении Муниципальной услуги или об отказе в предоставлении Муниципальной услуги. </w:t>
            </w:r>
          </w:p>
          <w:p w:rsidR="00E72BE0" w:rsidRPr="00DE4AA5" w:rsidRDefault="00E72BE0" w:rsidP="00E72BE0">
            <w:pPr>
              <w:ind w:firstLine="540"/>
              <w:jc w:val="both"/>
              <w:rPr>
                <w:sz w:val="20"/>
                <w:szCs w:val="20"/>
              </w:rPr>
            </w:pPr>
            <w:r w:rsidRPr="00DE4AA5">
              <w:rPr>
                <w:sz w:val="20"/>
                <w:szCs w:val="20"/>
              </w:rPr>
              <w:t xml:space="preserve">22.3.1. Решение о предоставлении Муниципальной услуги принимается при одновременном соблюдении следующих критериев: </w:t>
            </w:r>
          </w:p>
          <w:p w:rsidR="00E72BE0" w:rsidRPr="00DE4AA5" w:rsidRDefault="00E72BE0" w:rsidP="00E72BE0">
            <w:pPr>
              <w:ind w:firstLine="540"/>
              <w:jc w:val="both"/>
              <w:rPr>
                <w:sz w:val="20"/>
                <w:szCs w:val="20"/>
              </w:rPr>
            </w:pPr>
            <w:r w:rsidRPr="00DE4AA5">
              <w:rPr>
                <w:sz w:val="20"/>
                <w:szCs w:val="20"/>
              </w:rPr>
              <w:t xml:space="preserve">- достоверность сведений, содержащихся в представленных Заявителем документах; </w:t>
            </w:r>
          </w:p>
          <w:p w:rsidR="00E72BE0" w:rsidRPr="00DE4AA5" w:rsidRDefault="00E72BE0" w:rsidP="00E72BE0">
            <w:pPr>
              <w:ind w:firstLine="540"/>
              <w:jc w:val="both"/>
              <w:rPr>
                <w:sz w:val="20"/>
                <w:szCs w:val="20"/>
              </w:rPr>
            </w:pPr>
            <w:r w:rsidRPr="00DE4AA5">
              <w:rPr>
                <w:sz w:val="20"/>
                <w:szCs w:val="20"/>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E72BE0" w:rsidRPr="00DE4AA5" w:rsidRDefault="00E72BE0" w:rsidP="00E72BE0">
            <w:pPr>
              <w:ind w:firstLine="540"/>
              <w:jc w:val="both"/>
              <w:rPr>
                <w:sz w:val="20"/>
                <w:szCs w:val="20"/>
              </w:rPr>
            </w:pPr>
            <w:r w:rsidRPr="00DE4AA5">
              <w:rPr>
                <w:sz w:val="20"/>
                <w:szCs w:val="20"/>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E72BE0" w:rsidRPr="00DE4AA5" w:rsidRDefault="00E72BE0" w:rsidP="00E72BE0">
            <w:pPr>
              <w:ind w:firstLine="540"/>
              <w:jc w:val="both"/>
              <w:rPr>
                <w:sz w:val="20"/>
                <w:szCs w:val="20"/>
              </w:rPr>
            </w:pPr>
            <w:r w:rsidRPr="00DE4AA5">
              <w:rPr>
                <w:sz w:val="20"/>
                <w:szCs w:val="20"/>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E72BE0" w:rsidRPr="00DE4AA5" w:rsidRDefault="00E72BE0" w:rsidP="00E72BE0">
            <w:pPr>
              <w:ind w:firstLine="540"/>
              <w:jc w:val="both"/>
              <w:rPr>
                <w:sz w:val="20"/>
                <w:szCs w:val="20"/>
              </w:rPr>
            </w:pPr>
            <w:r w:rsidRPr="00DE4AA5">
              <w:rPr>
                <w:sz w:val="20"/>
                <w:szCs w:val="20"/>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w:t>
            </w:r>
            <w:r w:rsidRPr="00DE4AA5">
              <w:rPr>
                <w:sz w:val="20"/>
                <w:szCs w:val="20"/>
              </w:rPr>
              <w:lastRenderedPageBreak/>
              <w:t xml:space="preserve">причин отказа. </w:t>
            </w:r>
          </w:p>
          <w:p w:rsidR="00E72BE0" w:rsidRPr="00DE4AA5" w:rsidRDefault="00E72BE0" w:rsidP="00E72BE0">
            <w:pPr>
              <w:ind w:firstLine="540"/>
              <w:jc w:val="both"/>
              <w:rPr>
                <w:sz w:val="20"/>
                <w:szCs w:val="20"/>
              </w:rPr>
            </w:pPr>
            <w:r w:rsidRPr="00DE4AA5">
              <w:rPr>
                <w:sz w:val="20"/>
                <w:szCs w:val="20"/>
              </w:rPr>
              <w:t xml:space="preserve">22.3.5. В случае отсутствия оснований для отказа в предоставлении Муниципальной услуги, указанных в </w:t>
            </w:r>
            <w:hyperlink r:id="rId50" w:tooltip="https://login.consultant.ru/link/?req=doc&amp;base=RLAW404&amp;n=91548&amp;dst=100135&amp;field=134&amp;date=04.06.2023" w:history="1">
              <w:r w:rsidRPr="00DE4AA5">
                <w:rPr>
                  <w:sz w:val="20"/>
                  <w:szCs w:val="20"/>
                </w:rPr>
                <w:t>пункте</w:t>
              </w:r>
            </w:hyperlink>
            <w:r w:rsidRPr="00DE4AA5">
              <w:rPr>
                <w:sz w:val="20"/>
                <w:szCs w:val="20"/>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E72BE0" w:rsidRPr="00DE4AA5" w:rsidRDefault="00E72BE0" w:rsidP="00E72BE0">
            <w:pPr>
              <w:ind w:firstLine="540"/>
              <w:jc w:val="both"/>
              <w:rPr>
                <w:sz w:val="20"/>
                <w:szCs w:val="20"/>
              </w:rPr>
            </w:pPr>
            <w:r w:rsidRPr="00DE4AA5">
              <w:rPr>
                <w:sz w:val="20"/>
                <w:szCs w:val="20"/>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72BE0" w:rsidRPr="00DE4AA5" w:rsidRDefault="00E72BE0" w:rsidP="00E72BE0">
            <w:pPr>
              <w:ind w:firstLine="540"/>
              <w:jc w:val="both"/>
              <w:rPr>
                <w:sz w:val="20"/>
                <w:szCs w:val="20"/>
              </w:rPr>
            </w:pPr>
            <w:r w:rsidRPr="00DE4AA5">
              <w:rPr>
                <w:sz w:val="20"/>
                <w:szCs w:val="2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72BE0" w:rsidRPr="00DE4AA5" w:rsidRDefault="00E72BE0" w:rsidP="00E72BE0">
            <w:pPr>
              <w:ind w:firstLine="540"/>
              <w:jc w:val="both"/>
              <w:rPr>
                <w:sz w:val="20"/>
                <w:szCs w:val="20"/>
              </w:rPr>
            </w:pPr>
            <w:r w:rsidRPr="00DE4AA5">
              <w:rPr>
                <w:sz w:val="20"/>
                <w:szCs w:val="20"/>
              </w:rPr>
              <w:t xml:space="preserve">На основании </w:t>
            </w:r>
            <w:hyperlink r:id="rId51" w:tooltip="consultantplus://offline/ref=0001D78CF626337622F4A90BFA41EA88732D8F1D3161CDE54ADBC83C171A36B7DC5468BEAB02969E634CCB6AFABC186392681644F6B6J6X2J" w:history="1">
              <w:r w:rsidRPr="00DE4AA5">
                <w:rPr>
                  <w:sz w:val="20"/>
                  <w:szCs w:val="20"/>
                </w:rPr>
                <w:t>части 4 статьи 40</w:t>
              </w:r>
            </w:hyperlink>
            <w:r w:rsidRPr="00DE4AA5">
              <w:rPr>
                <w:sz w:val="20"/>
                <w:szCs w:val="20"/>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72BE0" w:rsidRPr="00DE4AA5" w:rsidRDefault="00E72BE0" w:rsidP="00E72BE0">
            <w:pPr>
              <w:ind w:firstLine="540"/>
              <w:jc w:val="both"/>
              <w:rPr>
                <w:sz w:val="20"/>
                <w:szCs w:val="20"/>
              </w:rPr>
            </w:pPr>
            <w:r w:rsidRPr="00DE4AA5">
              <w:rPr>
                <w:sz w:val="20"/>
                <w:szCs w:val="20"/>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E72BE0" w:rsidRPr="00DE4AA5" w:rsidRDefault="00E72BE0" w:rsidP="00E72BE0">
            <w:pPr>
              <w:ind w:firstLine="540"/>
              <w:jc w:val="both"/>
              <w:rPr>
                <w:sz w:val="20"/>
                <w:szCs w:val="20"/>
              </w:rPr>
            </w:pPr>
            <w:r w:rsidRPr="00DE4AA5">
              <w:rPr>
                <w:sz w:val="20"/>
                <w:szCs w:val="20"/>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E72BE0" w:rsidRPr="00DE4AA5" w:rsidRDefault="00E72BE0" w:rsidP="00E72BE0">
            <w:pPr>
              <w:ind w:firstLine="540"/>
              <w:jc w:val="both"/>
              <w:rPr>
                <w:sz w:val="20"/>
                <w:szCs w:val="20"/>
              </w:rPr>
            </w:pPr>
            <w:r w:rsidRPr="00DE4AA5">
              <w:rPr>
                <w:sz w:val="20"/>
                <w:szCs w:val="20"/>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E72BE0" w:rsidRPr="00DE4AA5" w:rsidRDefault="00E72BE0" w:rsidP="00E72BE0">
            <w:pPr>
              <w:ind w:firstLine="540"/>
              <w:jc w:val="both"/>
              <w:rPr>
                <w:sz w:val="20"/>
                <w:szCs w:val="20"/>
              </w:rPr>
            </w:pPr>
            <w:r w:rsidRPr="00DE4AA5">
              <w:rPr>
                <w:sz w:val="20"/>
                <w:szCs w:val="20"/>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E72BE0" w:rsidRPr="00DE4AA5" w:rsidRDefault="00E72BE0" w:rsidP="00E72BE0">
            <w:pPr>
              <w:ind w:firstLine="540"/>
              <w:jc w:val="both"/>
              <w:rPr>
                <w:sz w:val="20"/>
                <w:szCs w:val="20"/>
              </w:rPr>
            </w:pPr>
            <w:r w:rsidRPr="00DE4AA5">
              <w:rPr>
                <w:sz w:val="20"/>
                <w:szCs w:val="20"/>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E72BE0" w:rsidRPr="00DE4AA5" w:rsidRDefault="00E72BE0" w:rsidP="00E72BE0">
            <w:pPr>
              <w:ind w:firstLine="540"/>
              <w:jc w:val="both"/>
              <w:rPr>
                <w:sz w:val="20"/>
                <w:szCs w:val="20"/>
              </w:rPr>
            </w:pPr>
            <w:r w:rsidRPr="00DE4AA5">
              <w:rPr>
                <w:sz w:val="20"/>
                <w:szCs w:val="20"/>
              </w:rPr>
              <w:t xml:space="preserve">22.3.9. Критерий принятия решения: наличие (отсутствие) оснований для отказа в предоставлении муниципальной услуги, указанных в </w:t>
            </w:r>
            <w:hyperlink r:id="rId52" w:tooltip="https://login.consultant.ru/link/?req=doc&amp;base=RLAW404&amp;n=91548&amp;dst=100135&amp;field=134&amp;date=04.06.2023" w:history="1">
              <w:r w:rsidRPr="00DE4AA5">
                <w:rPr>
                  <w:sz w:val="20"/>
                  <w:szCs w:val="20"/>
                </w:rPr>
                <w:t>пункте 12</w:t>
              </w:r>
            </w:hyperlink>
            <w:r w:rsidRPr="00DE4AA5">
              <w:rPr>
                <w:sz w:val="20"/>
                <w:szCs w:val="20"/>
              </w:rPr>
              <w:t xml:space="preserve"> настоящего Административного регламента и рекомендации Комиссии. </w:t>
            </w:r>
          </w:p>
          <w:p w:rsidR="00E72BE0" w:rsidRPr="00DE4AA5" w:rsidRDefault="00E72BE0" w:rsidP="00E72BE0">
            <w:pPr>
              <w:ind w:firstLine="540"/>
              <w:jc w:val="both"/>
              <w:rPr>
                <w:sz w:val="20"/>
                <w:szCs w:val="20"/>
              </w:rPr>
            </w:pPr>
          </w:p>
          <w:p w:rsidR="00E72BE0" w:rsidRPr="00DE4AA5" w:rsidRDefault="00E72BE0" w:rsidP="00E72BE0">
            <w:pPr>
              <w:ind w:firstLine="540"/>
              <w:jc w:val="center"/>
              <w:rPr>
                <w:b/>
                <w:sz w:val="20"/>
                <w:szCs w:val="20"/>
              </w:rPr>
            </w:pPr>
            <w:r w:rsidRPr="00DE4AA5">
              <w:rPr>
                <w:b/>
                <w:sz w:val="20"/>
                <w:szCs w:val="20"/>
              </w:rPr>
              <w:t>23.3. Предоставление результата Муниципальной услуги.</w:t>
            </w:r>
          </w:p>
          <w:p w:rsidR="00E72BE0" w:rsidRPr="00DE4AA5" w:rsidRDefault="00E72BE0" w:rsidP="00E72BE0">
            <w:pPr>
              <w:ind w:firstLine="540"/>
              <w:jc w:val="both"/>
              <w:rPr>
                <w:sz w:val="20"/>
                <w:szCs w:val="20"/>
              </w:rPr>
            </w:pPr>
          </w:p>
          <w:p w:rsidR="00E72BE0" w:rsidRPr="00DE4AA5" w:rsidRDefault="00E72BE0" w:rsidP="00E72BE0">
            <w:pPr>
              <w:ind w:firstLine="540"/>
              <w:jc w:val="both"/>
              <w:rPr>
                <w:sz w:val="20"/>
                <w:szCs w:val="20"/>
              </w:rPr>
            </w:pPr>
            <w:r w:rsidRPr="00DE4AA5">
              <w:rPr>
                <w:sz w:val="20"/>
                <w:szCs w:val="20"/>
              </w:rPr>
              <w:t xml:space="preserve">23.3.1. В день получения результата Муниципальной услуги уполномоченное лицо Администрации: </w:t>
            </w:r>
          </w:p>
          <w:p w:rsidR="00E72BE0" w:rsidRPr="00DE4AA5" w:rsidRDefault="00E72BE0" w:rsidP="00E72BE0">
            <w:pPr>
              <w:ind w:firstLine="540"/>
              <w:jc w:val="both"/>
              <w:rPr>
                <w:sz w:val="20"/>
                <w:szCs w:val="20"/>
              </w:rPr>
            </w:pPr>
            <w:r w:rsidRPr="00DE4AA5">
              <w:rPr>
                <w:sz w:val="20"/>
                <w:szCs w:val="2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2BE0" w:rsidRPr="00DE4AA5" w:rsidRDefault="00E72BE0" w:rsidP="00E72BE0">
            <w:pPr>
              <w:ind w:firstLine="540"/>
              <w:jc w:val="both"/>
              <w:rPr>
                <w:sz w:val="20"/>
                <w:szCs w:val="20"/>
              </w:rPr>
            </w:pPr>
            <w:r w:rsidRPr="00DE4AA5">
              <w:rPr>
                <w:sz w:val="20"/>
                <w:szCs w:val="2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2BE0" w:rsidRPr="00DE4AA5" w:rsidRDefault="00E72BE0" w:rsidP="00E72BE0">
            <w:pPr>
              <w:ind w:firstLine="540"/>
              <w:jc w:val="both"/>
              <w:rPr>
                <w:sz w:val="20"/>
                <w:szCs w:val="20"/>
              </w:rPr>
            </w:pPr>
            <w:r w:rsidRPr="00DE4AA5">
              <w:rPr>
                <w:sz w:val="20"/>
                <w:szCs w:val="2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2BE0" w:rsidRPr="00DE4AA5" w:rsidRDefault="00E72BE0" w:rsidP="00E72BE0">
            <w:pPr>
              <w:ind w:firstLine="540"/>
              <w:jc w:val="both"/>
              <w:rPr>
                <w:sz w:val="20"/>
                <w:szCs w:val="20"/>
              </w:rPr>
            </w:pPr>
            <w:r w:rsidRPr="00DE4AA5">
              <w:rPr>
                <w:sz w:val="20"/>
                <w:szCs w:val="2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2BE0" w:rsidRPr="00DE4AA5" w:rsidRDefault="00E72BE0" w:rsidP="00E72BE0">
            <w:pPr>
              <w:ind w:firstLine="540"/>
              <w:jc w:val="both"/>
              <w:rPr>
                <w:sz w:val="20"/>
                <w:szCs w:val="20"/>
              </w:rPr>
            </w:pPr>
            <w:r w:rsidRPr="00DE4AA5">
              <w:rPr>
                <w:sz w:val="20"/>
                <w:szCs w:val="20"/>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2BE0" w:rsidRPr="00DE4AA5" w:rsidRDefault="00E72BE0" w:rsidP="00E72BE0">
            <w:pPr>
              <w:ind w:firstLine="540"/>
              <w:jc w:val="both"/>
              <w:rPr>
                <w:sz w:val="20"/>
                <w:szCs w:val="20"/>
              </w:rPr>
            </w:pPr>
            <w:r w:rsidRPr="00DE4AA5">
              <w:rPr>
                <w:sz w:val="20"/>
                <w:szCs w:val="20"/>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2BE0" w:rsidRPr="00DE4AA5" w:rsidRDefault="00E72BE0" w:rsidP="00E72BE0">
            <w:pPr>
              <w:ind w:firstLine="540"/>
              <w:jc w:val="both"/>
              <w:rPr>
                <w:sz w:val="20"/>
                <w:szCs w:val="20"/>
              </w:rPr>
            </w:pPr>
            <w:r w:rsidRPr="00DE4AA5">
              <w:rPr>
                <w:sz w:val="20"/>
                <w:szCs w:val="20"/>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2BE0" w:rsidRPr="00DE4AA5" w:rsidRDefault="00E72BE0" w:rsidP="00E72BE0">
            <w:pPr>
              <w:pStyle w:val="a3"/>
              <w:spacing w:after="0"/>
              <w:ind w:firstLine="567"/>
              <w:jc w:val="both"/>
              <w:rPr>
                <w:sz w:val="20"/>
              </w:rPr>
            </w:pPr>
            <w:r w:rsidRPr="00DE4AA5">
              <w:rPr>
                <w:sz w:val="20"/>
              </w:rPr>
              <w:t xml:space="preserve">23.3.4. Административная процедура по получению от Заявителя дополнительных сведений не применяется. </w:t>
            </w:r>
          </w:p>
          <w:p w:rsidR="00E72BE0" w:rsidRPr="00DE4AA5" w:rsidRDefault="00E72BE0" w:rsidP="00E72BE0">
            <w:pPr>
              <w:pStyle w:val="a3"/>
              <w:spacing w:after="0"/>
              <w:ind w:firstLine="567"/>
              <w:jc w:val="both"/>
              <w:rPr>
                <w:b/>
                <w:sz w:val="20"/>
              </w:rPr>
            </w:pPr>
          </w:p>
          <w:p w:rsidR="00E72BE0" w:rsidRPr="00DE4AA5" w:rsidRDefault="00E72BE0" w:rsidP="00E72BE0">
            <w:pPr>
              <w:ind w:firstLine="567"/>
              <w:jc w:val="both"/>
              <w:rPr>
                <w:b/>
                <w:bCs/>
                <w:sz w:val="20"/>
                <w:szCs w:val="20"/>
              </w:rPr>
            </w:pPr>
            <w:r w:rsidRPr="00DE4AA5">
              <w:rPr>
                <w:b/>
                <w:sz w:val="20"/>
                <w:szCs w:val="20"/>
              </w:rPr>
              <w:lastRenderedPageBreak/>
              <w:t xml:space="preserve">24. </w:t>
            </w:r>
            <w:r w:rsidRPr="00DE4AA5">
              <w:rPr>
                <w:b/>
                <w:bCs/>
                <w:sz w:val="20"/>
                <w:szCs w:val="20"/>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2BE0" w:rsidRPr="00DE4AA5" w:rsidRDefault="00E72BE0" w:rsidP="00E72BE0">
            <w:pPr>
              <w:pStyle w:val="a3"/>
              <w:spacing w:after="0"/>
              <w:ind w:firstLine="567"/>
              <w:jc w:val="both"/>
              <w:rPr>
                <w:sz w:val="20"/>
              </w:rPr>
            </w:pPr>
            <w:r w:rsidRPr="00DE4AA5">
              <w:rPr>
                <w:sz w:val="20"/>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E72BE0" w:rsidRPr="00DE4AA5" w:rsidRDefault="00E72BE0" w:rsidP="00E72BE0">
            <w:pPr>
              <w:pStyle w:val="a3"/>
              <w:spacing w:after="0"/>
              <w:ind w:firstLine="567"/>
              <w:jc w:val="both"/>
              <w:rPr>
                <w:sz w:val="20"/>
              </w:rPr>
            </w:pPr>
            <w:r w:rsidRPr="00DE4AA5">
              <w:rPr>
                <w:sz w:val="20"/>
              </w:rPr>
              <w:t xml:space="preserve">К заявлению могут быть приложены документы, подтверждающие опечатку и (или) ошибку. </w:t>
            </w:r>
          </w:p>
          <w:p w:rsidR="00E72BE0" w:rsidRPr="00DE4AA5" w:rsidRDefault="00E72BE0" w:rsidP="00E72BE0">
            <w:pPr>
              <w:pStyle w:val="a3"/>
              <w:spacing w:after="0"/>
              <w:ind w:firstLine="567"/>
              <w:jc w:val="both"/>
              <w:rPr>
                <w:sz w:val="20"/>
              </w:rPr>
            </w:pPr>
            <w:r w:rsidRPr="00DE4AA5">
              <w:rPr>
                <w:sz w:val="20"/>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2BE0" w:rsidRPr="00DE4AA5" w:rsidRDefault="00E72BE0" w:rsidP="00E72BE0">
            <w:pPr>
              <w:pStyle w:val="a3"/>
              <w:spacing w:after="0"/>
              <w:ind w:firstLine="567"/>
              <w:jc w:val="both"/>
              <w:rPr>
                <w:sz w:val="20"/>
              </w:rPr>
            </w:pPr>
            <w:r w:rsidRPr="00DE4AA5">
              <w:rPr>
                <w:sz w:val="20"/>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2BE0" w:rsidRPr="00DE4AA5" w:rsidRDefault="00E72BE0" w:rsidP="00E72BE0">
            <w:pPr>
              <w:pStyle w:val="a3"/>
              <w:spacing w:after="0"/>
              <w:ind w:firstLine="567"/>
              <w:jc w:val="both"/>
              <w:rPr>
                <w:sz w:val="20"/>
              </w:rPr>
            </w:pPr>
            <w:r w:rsidRPr="00DE4AA5">
              <w:rPr>
                <w:sz w:val="20"/>
              </w:rPr>
              <w:t xml:space="preserve">24.2. Административная процедура по </w:t>
            </w:r>
            <w:r w:rsidRPr="00DE4AA5">
              <w:rPr>
                <w:rFonts w:eastAsia="Times New Roman"/>
                <w:sz w:val="20"/>
              </w:rPr>
              <w:t>межведомственному информационному взаимодействию</w:t>
            </w:r>
            <w:r w:rsidRPr="00DE4AA5">
              <w:rPr>
                <w:sz w:val="20"/>
              </w:rPr>
              <w:t xml:space="preserve"> в настоящем варианте не применяется. </w:t>
            </w:r>
          </w:p>
          <w:p w:rsidR="00E72BE0" w:rsidRPr="00DE4AA5" w:rsidRDefault="00E72BE0" w:rsidP="00E72BE0">
            <w:pPr>
              <w:ind w:firstLine="540"/>
              <w:jc w:val="both"/>
              <w:rPr>
                <w:sz w:val="20"/>
                <w:szCs w:val="20"/>
              </w:rPr>
            </w:pPr>
            <w:r w:rsidRPr="00DE4AA5">
              <w:rPr>
                <w:sz w:val="20"/>
                <w:szCs w:val="20"/>
              </w:rPr>
              <w:t>24.3. Принятие решения о предоставлении Муниципальной услуги или об отказе в предоставлении Муниципальной услуги.</w:t>
            </w:r>
          </w:p>
          <w:p w:rsidR="00E72BE0" w:rsidRPr="00DE4AA5" w:rsidRDefault="00E72BE0" w:rsidP="00E72BE0">
            <w:pPr>
              <w:pStyle w:val="a3"/>
              <w:spacing w:after="0"/>
              <w:ind w:firstLine="567"/>
              <w:jc w:val="both"/>
              <w:rPr>
                <w:sz w:val="20"/>
              </w:rPr>
            </w:pPr>
            <w:r w:rsidRPr="00DE4AA5">
              <w:rPr>
                <w:sz w:val="20"/>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E72BE0" w:rsidRPr="00DE4AA5" w:rsidRDefault="00E72BE0" w:rsidP="00E72BE0">
            <w:pPr>
              <w:pStyle w:val="a3"/>
              <w:spacing w:after="0"/>
              <w:ind w:firstLine="567"/>
              <w:jc w:val="both"/>
              <w:rPr>
                <w:sz w:val="20"/>
              </w:rPr>
            </w:pPr>
            <w:r w:rsidRPr="00DE4AA5">
              <w:rPr>
                <w:sz w:val="20"/>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E72BE0" w:rsidRPr="00DE4AA5" w:rsidRDefault="00E72BE0" w:rsidP="00E72BE0">
            <w:pPr>
              <w:pStyle w:val="a3"/>
              <w:spacing w:after="0"/>
              <w:ind w:firstLine="567"/>
              <w:jc w:val="both"/>
              <w:rPr>
                <w:sz w:val="20"/>
              </w:rPr>
            </w:pPr>
            <w:r w:rsidRPr="00DE4AA5">
              <w:rPr>
                <w:sz w:val="20"/>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E72BE0" w:rsidRPr="00DE4AA5" w:rsidRDefault="00E72BE0" w:rsidP="00E72BE0">
            <w:pPr>
              <w:ind w:firstLine="540"/>
              <w:jc w:val="both"/>
              <w:rPr>
                <w:sz w:val="20"/>
                <w:szCs w:val="20"/>
              </w:rPr>
            </w:pPr>
            <w:r w:rsidRPr="00DE4AA5">
              <w:rPr>
                <w:bCs/>
                <w:sz w:val="20"/>
                <w:szCs w:val="20"/>
              </w:rPr>
              <w:t xml:space="preserve">24.4. </w:t>
            </w:r>
            <w:r w:rsidRPr="00DE4AA5">
              <w:rPr>
                <w:sz w:val="20"/>
                <w:szCs w:val="20"/>
              </w:rPr>
              <w:t>Предоставление результата Муниципальной услуги Заявителю.</w:t>
            </w:r>
          </w:p>
          <w:p w:rsidR="00E72BE0" w:rsidRPr="00DE4AA5" w:rsidRDefault="00E72BE0" w:rsidP="00E72BE0">
            <w:pPr>
              <w:ind w:firstLine="540"/>
              <w:jc w:val="both"/>
              <w:rPr>
                <w:sz w:val="20"/>
                <w:szCs w:val="20"/>
              </w:rPr>
            </w:pPr>
            <w:r w:rsidRPr="00DE4AA5">
              <w:rPr>
                <w:sz w:val="20"/>
                <w:szCs w:val="20"/>
              </w:rPr>
              <w:t xml:space="preserve">24.4.1. В день получения результата Муниципальной услуги уполномоченное лицо Администрации: </w:t>
            </w:r>
          </w:p>
          <w:p w:rsidR="00E72BE0" w:rsidRPr="00DE4AA5" w:rsidRDefault="00E72BE0" w:rsidP="00E72BE0">
            <w:pPr>
              <w:ind w:firstLine="540"/>
              <w:jc w:val="both"/>
              <w:rPr>
                <w:sz w:val="20"/>
                <w:szCs w:val="20"/>
              </w:rPr>
            </w:pPr>
            <w:r w:rsidRPr="00DE4AA5">
              <w:rPr>
                <w:sz w:val="20"/>
                <w:szCs w:val="2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2BE0" w:rsidRPr="00DE4AA5" w:rsidRDefault="00E72BE0" w:rsidP="00E72BE0">
            <w:pPr>
              <w:ind w:firstLine="540"/>
              <w:jc w:val="both"/>
              <w:rPr>
                <w:sz w:val="20"/>
                <w:szCs w:val="20"/>
              </w:rPr>
            </w:pPr>
            <w:r w:rsidRPr="00DE4AA5">
              <w:rPr>
                <w:sz w:val="20"/>
                <w:szCs w:val="2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2BE0" w:rsidRPr="00DE4AA5" w:rsidRDefault="00E72BE0" w:rsidP="00E72BE0">
            <w:pPr>
              <w:ind w:firstLine="540"/>
              <w:jc w:val="both"/>
              <w:rPr>
                <w:sz w:val="20"/>
                <w:szCs w:val="20"/>
              </w:rPr>
            </w:pPr>
            <w:r w:rsidRPr="00DE4AA5">
              <w:rPr>
                <w:sz w:val="20"/>
                <w:szCs w:val="2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2BE0" w:rsidRPr="00DE4AA5" w:rsidRDefault="00E72BE0" w:rsidP="00E72BE0">
            <w:pPr>
              <w:ind w:firstLine="540"/>
              <w:jc w:val="both"/>
              <w:rPr>
                <w:sz w:val="20"/>
                <w:szCs w:val="20"/>
              </w:rPr>
            </w:pPr>
            <w:r w:rsidRPr="00DE4AA5">
              <w:rPr>
                <w:sz w:val="20"/>
                <w:szCs w:val="2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2BE0" w:rsidRPr="00DE4AA5" w:rsidRDefault="00E72BE0" w:rsidP="00E72BE0">
            <w:pPr>
              <w:ind w:firstLine="540"/>
              <w:jc w:val="both"/>
              <w:rPr>
                <w:sz w:val="20"/>
                <w:szCs w:val="20"/>
              </w:rPr>
            </w:pPr>
            <w:r w:rsidRPr="00DE4AA5">
              <w:rPr>
                <w:sz w:val="20"/>
                <w:szCs w:val="20"/>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2BE0" w:rsidRPr="00DE4AA5" w:rsidRDefault="00E72BE0" w:rsidP="00E72BE0">
            <w:pPr>
              <w:ind w:firstLine="540"/>
              <w:jc w:val="both"/>
              <w:rPr>
                <w:sz w:val="20"/>
                <w:szCs w:val="20"/>
              </w:rPr>
            </w:pPr>
            <w:r w:rsidRPr="00DE4AA5">
              <w:rPr>
                <w:sz w:val="20"/>
                <w:szCs w:val="20"/>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2BE0" w:rsidRPr="00DE4AA5" w:rsidRDefault="00E72BE0" w:rsidP="00E72BE0">
            <w:pPr>
              <w:ind w:firstLine="540"/>
              <w:jc w:val="both"/>
              <w:rPr>
                <w:sz w:val="20"/>
                <w:szCs w:val="20"/>
              </w:rPr>
            </w:pPr>
            <w:r w:rsidRPr="00DE4AA5">
              <w:rPr>
                <w:sz w:val="20"/>
                <w:szCs w:val="20"/>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2BE0" w:rsidRPr="00DE4AA5" w:rsidRDefault="00E72BE0" w:rsidP="00E72BE0">
            <w:pPr>
              <w:pStyle w:val="a3"/>
              <w:spacing w:after="0"/>
              <w:ind w:firstLine="567"/>
              <w:jc w:val="both"/>
              <w:rPr>
                <w:sz w:val="20"/>
              </w:rPr>
            </w:pPr>
            <w:r w:rsidRPr="00DE4AA5">
              <w:rPr>
                <w:sz w:val="20"/>
              </w:rPr>
              <w:t xml:space="preserve">24.5. Административная процедура по получению от Заявителя дополнительных сведений не применяется. </w:t>
            </w:r>
          </w:p>
          <w:p w:rsidR="00E72BE0" w:rsidRPr="00DE4AA5" w:rsidRDefault="00E72BE0" w:rsidP="00E72BE0">
            <w:pPr>
              <w:ind w:firstLine="567"/>
              <w:jc w:val="both"/>
              <w:rPr>
                <w:b/>
                <w:bCs/>
                <w:sz w:val="20"/>
                <w:szCs w:val="20"/>
              </w:rPr>
            </w:pPr>
          </w:p>
          <w:p w:rsidR="00E72BE0" w:rsidRPr="00DE4AA5" w:rsidRDefault="00E72BE0" w:rsidP="00E72BE0">
            <w:pPr>
              <w:ind w:firstLine="567"/>
              <w:jc w:val="both"/>
              <w:rPr>
                <w:b/>
                <w:bCs/>
                <w:sz w:val="20"/>
                <w:szCs w:val="20"/>
              </w:rPr>
            </w:pPr>
            <w:r w:rsidRPr="00DE4AA5">
              <w:rPr>
                <w:b/>
                <w:bCs/>
                <w:sz w:val="20"/>
                <w:szCs w:val="20"/>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2BE0" w:rsidRPr="00DE4AA5" w:rsidRDefault="00E72BE0" w:rsidP="00E72BE0">
            <w:pPr>
              <w:pStyle w:val="a3"/>
              <w:spacing w:after="0"/>
              <w:ind w:firstLine="567"/>
              <w:jc w:val="both"/>
              <w:rPr>
                <w:sz w:val="20"/>
              </w:rPr>
            </w:pPr>
            <w:r w:rsidRPr="00DE4AA5">
              <w:rPr>
                <w:sz w:val="20"/>
              </w:rPr>
              <w:t xml:space="preserve">25.1. В случае утраты либо повреждения Заявителем </w:t>
            </w:r>
            <w:r w:rsidRPr="00DE4AA5">
              <w:rPr>
                <w:bCs/>
                <w:sz w:val="20"/>
              </w:rPr>
              <w:t>разрешения на отклонение от предельных параметров разрешенного строительства, реконструкции объектов капитального строительства,</w:t>
            </w:r>
            <w:r w:rsidRPr="00DE4AA5">
              <w:rPr>
                <w:sz w:val="20"/>
              </w:rPr>
              <w:t xml:space="preserve"> Заявитель вправе обратиться с заявлением о выдаче дубликата.</w:t>
            </w:r>
          </w:p>
          <w:p w:rsidR="00E72BE0" w:rsidRPr="00DE4AA5" w:rsidRDefault="00E72BE0" w:rsidP="00E72BE0">
            <w:pPr>
              <w:pStyle w:val="a3"/>
              <w:spacing w:after="0"/>
              <w:ind w:firstLine="567"/>
              <w:jc w:val="both"/>
              <w:rPr>
                <w:sz w:val="20"/>
              </w:rPr>
            </w:pPr>
            <w:r w:rsidRPr="00DE4AA5">
              <w:rPr>
                <w:sz w:val="20"/>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2BE0" w:rsidRPr="00DE4AA5" w:rsidRDefault="00E72BE0" w:rsidP="00E72BE0">
            <w:pPr>
              <w:pStyle w:val="a3"/>
              <w:spacing w:after="0"/>
              <w:ind w:firstLine="567"/>
              <w:jc w:val="both"/>
              <w:rPr>
                <w:sz w:val="20"/>
              </w:rPr>
            </w:pPr>
            <w:r w:rsidRPr="00DE4AA5">
              <w:rPr>
                <w:sz w:val="20"/>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2BE0" w:rsidRPr="00DE4AA5" w:rsidRDefault="00E72BE0" w:rsidP="00E72BE0">
            <w:pPr>
              <w:pStyle w:val="a3"/>
              <w:spacing w:after="0"/>
              <w:ind w:firstLine="567"/>
              <w:jc w:val="both"/>
              <w:rPr>
                <w:sz w:val="20"/>
              </w:rPr>
            </w:pPr>
            <w:r w:rsidRPr="00DE4AA5">
              <w:rPr>
                <w:sz w:val="20"/>
              </w:rPr>
              <w:t xml:space="preserve">25.2. Административная процедура по </w:t>
            </w:r>
            <w:r w:rsidRPr="00DE4AA5">
              <w:rPr>
                <w:rFonts w:eastAsia="Times New Roman"/>
                <w:sz w:val="20"/>
              </w:rPr>
              <w:t>межведомственному информационному взаимодействию</w:t>
            </w:r>
            <w:r w:rsidRPr="00DE4AA5">
              <w:rPr>
                <w:sz w:val="20"/>
              </w:rPr>
              <w:t xml:space="preserve"> в настоящем варианте не применяется. </w:t>
            </w:r>
          </w:p>
          <w:p w:rsidR="00E72BE0" w:rsidRPr="00DE4AA5" w:rsidRDefault="00E72BE0" w:rsidP="00E72BE0">
            <w:pPr>
              <w:ind w:firstLine="540"/>
              <w:jc w:val="both"/>
              <w:rPr>
                <w:sz w:val="20"/>
                <w:szCs w:val="20"/>
              </w:rPr>
            </w:pPr>
            <w:r w:rsidRPr="00DE4AA5">
              <w:rPr>
                <w:sz w:val="20"/>
                <w:szCs w:val="20"/>
              </w:rPr>
              <w:t>25.3. Принятие решения о предоставлении Муниципальной услуги или об отказе в предоставлении Муниципальной услуги.</w:t>
            </w:r>
          </w:p>
          <w:p w:rsidR="00E72BE0" w:rsidRPr="00DE4AA5" w:rsidRDefault="00E72BE0" w:rsidP="00E72BE0">
            <w:pPr>
              <w:pStyle w:val="a3"/>
              <w:spacing w:after="0"/>
              <w:ind w:firstLine="567"/>
              <w:jc w:val="both"/>
              <w:rPr>
                <w:sz w:val="20"/>
              </w:rPr>
            </w:pPr>
            <w:r w:rsidRPr="00DE4AA5">
              <w:rPr>
                <w:sz w:val="20"/>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DE4AA5">
              <w:rPr>
                <w:bCs/>
                <w:sz w:val="20"/>
              </w:rPr>
              <w:t>разрешения на отклонение от предельных параметров разрешенного строительства, реконструкции объектов капитального строительства.</w:t>
            </w:r>
          </w:p>
          <w:p w:rsidR="00E72BE0" w:rsidRPr="00DE4AA5" w:rsidRDefault="00E72BE0" w:rsidP="00E72BE0">
            <w:pPr>
              <w:pStyle w:val="a3"/>
              <w:spacing w:after="0"/>
              <w:ind w:firstLine="567"/>
              <w:jc w:val="both"/>
              <w:rPr>
                <w:sz w:val="20"/>
              </w:rPr>
            </w:pPr>
            <w:r w:rsidRPr="00DE4AA5">
              <w:rPr>
                <w:sz w:val="20"/>
              </w:rPr>
              <w:t xml:space="preserve">В случае наличия оснований для отказа в предоставлении Муниципальной услуги, указанных в пункте 12 </w:t>
            </w:r>
            <w:r w:rsidRPr="00DE4AA5">
              <w:rPr>
                <w:sz w:val="20"/>
              </w:rPr>
              <w:lastRenderedPageBreak/>
              <w:t xml:space="preserve">настоящего Административного регламента, Ответственный исполнитель готовит решение об отказе в предоставлении Муниципальной услуги. </w:t>
            </w:r>
          </w:p>
          <w:p w:rsidR="00E72BE0" w:rsidRPr="00DE4AA5" w:rsidRDefault="00E72BE0" w:rsidP="00E72BE0">
            <w:pPr>
              <w:ind w:firstLine="540"/>
              <w:jc w:val="both"/>
              <w:rPr>
                <w:sz w:val="20"/>
                <w:szCs w:val="20"/>
              </w:rPr>
            </w:pPr>
            <w:r w:rsidRPr="00DE4AA5">
              <w:rPr>
                <w:bCs/>
                <w:sz w:val="20"/>
                <w:szCs w:val="20"/>
              </w:rPr>
              <w:t xml:space="preserve">25.4. </w:t>
            </w:r>
            <w:r w:rsidRPr="00DE4AA5">
              <w:rPr>
                <w:sz w:val="20"/>
                <w:szCs w:val="20"/>
              </w:rPr>
              <w:t>Предоставление результата Муниципальной услуги Заявителю.</w:t>
            </w:r>
          </w:p>
          <w:p w:rsidR="00E72BE0" w:rsidRPr="00DE4AA5" w:rsidRDefault="00E72BE0" w:rsidP="00E72BE0">
            <w:pPr>
              <w:ind w:firstLine="540"/>
              <w:jc w:val="both"/>
              <w:rPr>
                <w:sz w:val="20"/>
                <w:szCs w:val="20"/>
              </w:rPr>
            </w:pPr>
            <w:r w:rsidRPr="00DE4AA5">
              <w:rPr>
                <w:sz w:val="20"/>
                <w:szCs w:val="20"/>
              </w:rPr>
              <w:t xml:space="preserve">25.4.1. В день получения результата Муниципальной услуги секретарь Комиссии: </w:t>
            </w:r>
          </w:p>
          <w:p w:rsidR="00E72BE0" w:rsidRPr="00DE4AA5" w:rsidRDefault="00E72BE0" w:rsidP="00E72BE0">
            <w:pPr>
              <w:ind w:firstLine="540"/>
              <w:jc w:val="both"/>
              <w:rPr>
                <w:sz w:val="20"/>
                <w:szCs w:val="20"/>
              </w:rPr>
            </w:pPr>
            <w:r w:rsidRPr="00DE4AA5">
              <w:rPr>
                <w:sz w:val="20"/>
                <w:szCs w:val="2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2BE0" w:rsidRPr="00DE4AA5" w:rsidRDefault="00E72BE0" w:rsidP="00E72BE0">
            <w:pPr>
              <w:ind w:firstLine="540"/>
              <w:jc w:val="both"/>
              <w:rPr>
                <w:sz w:val="20"/>
                <w:szCs w:val="20"/>
              </w:rPr>
            </w:pPr>
            <w:r w:rsidRPr="00DE4AA5">
              <w:rPr>
                <w:sz w:val="20"/>
                <w:szCs w:val="2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2BE0" w:rsidRPr="00DE4AA5" w:rsidRDefault="00E72BE0" w:rsidP="00E72BE0">
            <w:pPr>
              <w:ind w:firstLine="540"/>
              <w:jc w:val="both"/>
              <w:rPr>
                <w:sz w:val="20"/>
                <w:szCs w:val="20"/>
              </w:rPr>
            </w:pPr>
            <w:r w:rsidRPr="00DE4AA5">
              <w:rPr>
                <w:sz w:val="20"/>
                <w:szCs w:val="2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2BE0" w:rsidRPr="00DE4AA5" w:rsidRDefault="00E72BE0" w:rsidP="00E72BE0">
            <w:pPr>
              <w:ind w:firstLine="540"/>
              <w:jc w:val="both"/>
              <w:rPr>
                <w:sz w:val="20"/>
                <w:szCs w:val="20"/>
              </w:rPr>
            </w:pPr>
            <w:r w:rsidRPr="00DE4AA5">
              <w:rPr>
                <w:sz w:val="20"/>
                <w:szCs w:val="2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2BE0" w:rsidRPr="00DE4AA5" w:rsidRDefault="00E72BE0" w:rsidP="00E72BE0">
            <w:pPr>
              <w:ind w:firstLine="540"/>
              <w:jc w:val="both"/>
              <w:rPr>
                <w:sz w:val="20"/>
                <w:szCs w:val="20"/>
              </w:rPr>
            </w:pPr>
            <w:r w:rsidRPr="00DE4AA5">
              <w:rPr>
                <w:sz w:val="20"/>
                <w:szCs w:val="20"/>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2BE0" w:rsidRPr="00DE4AA5" w:rsidRDefault="00E72BE0" w:rsidP="00E72BE0">
            <w:pPr>
              <w:ind w:firstLine="540"/>
              <w:jc w:val="both"/>
              <w:rPr>
                <w:sz w:val="20"/>
                <w:szCs w:val="20"/>
              </w:rPr>
            </w:pPr>
            <w:r w:rsidRPr="00DE4AA5">
              <w:rPr>
                <w:sz w:val="20"/>
                <w:szCs w:val="20"/>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2BE0" w:rsidRPr="00DE4AA5" w:rsidRDefault="00E72BE0" w:rsidP="00E72BE0">
            <w:pPr>
              <w:ind w:firstLine="540"/>
              <w:jc w:val="both"/>
              <w:rPr>
                <w:sz w:val="20"/>
                <w:szCs w:val="20"/>
              </w:rPr>
            </w:pPr>
            <w:r w:rsidRPr="00DE4AA5">
              <w:rPr>
                <w:sz w:val="20"/>
                <w:szCs w:val="20"/>
              </w:rPr>
              <w:t>25.4.3. Срок предоставления результата Муниципальной услуги – 3 рабочих дня.</w:t>
            </w:r>
          </w:p>
          <w:p w:rsidR="00E72BE0" w:rsidRPr="00DE4AA5" w:rsidRDefault="00E72BE0" w:rsidP="00E72BE0">
            <w:pPr>
              <w:pStyle w:val="a3"/>
              <w:spacing w:after="0"/>
              <w:ind w:firstLine="567"/>
              <w:jc w:val="both"/>
              <w:rPr>
                <w:sz w:val="20"/>
              </w:rPr>
            </w:pPr>
            <w:r w:rsidRPr="00DE4AA5">
              <w:rPr>
                <w:sz w:val="20"/>
              </w:rPr>
              <w:t xml:space="preserve">25.4.4. Административная процедура по получению от Заявителя дополнительных сведений не применяется. </w:t>
            </w:r>
          </w:p>
          <w:p w:rsidR="00E72BE0" w:rsidRPr="00DE4AA5" w:rsidRDefault="00E72BE0" w:rsidP="00E72BE0">
            <w:pPr>
              <w:ind w:firstLine="567"/>
              <w:jc w:val="both"/>
              <w:rPr>
                <w:sz w:val="20"/>
                <w:szCs w:val="20"/>
              </w:rPr>
            </w:pPr>
          </w:p>
          <w:p w:rsidR="00E72BE0" w:rsidRPr="00DE4AA5" w:rsidRDefault="00E72BE0" w:rsidP="00E72BE0">
            <w:pPr>
              <w:ind w:firstLine="567"/>
              <w:jc w:val="both"/>
              <w:rPr>
                <w:sz w:val="20"/>
                <w:szCs w:val="20"/>
              </w:rPr>
            </w:pPr>
            <w:r w:rsidRPr="00DE4AA5">
              <w:rPr>
                <w:sz w:val="20"/>
                <w:szCs w:val="20"/>
              </w:rPr>
              <w:t xml:space="preserve">26. Порядок оставления запроса Заявителя без рассмотрения. </w:t>
            </w:r>
          </w:p>
          <w:p w:rsidR="00E72BE0" w:rsidRPr="00DE4AA5" w:rsidRDefault="00E72BE0" w:rsidP="00E72BE0">
            <w:pPr>
              <w:ind w:firstLine="567"/>
              <w:jc w:val="both"/>
              <w:rPr>
                <w:sz w:val="20"/>
                <w:szCs w:val="20"/>
              </w:rPr>
            </w:pPr>
            <w:r w:rsidRPr="00DE4AA5">
              <w:rPr>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2BE0" w:rsidRPr="00DE4AA5" w:rsidRDefault="00E72BE0" w:rsidP="00E72BE0">
            <w:pPr>
              <w:ind w:firstLine="567"/>
              <w:jc w:val="both"/>
              <w:rPr>
                <w:sz w:val="20"/>
                <w:szCs w:val="20"/>
              </w:rPr>
            </w:pPr>
            <w:r w:rsidRPr="00DE4AA5">
              <w:rPr>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2BE0" w:rsidRPr="00DE4AA5" w:rsidRDefault="00E72BE0" w:rsidP="00E72BE0">
            <w:pPr>
              <w:ind w:firstLine="567"/>
              <w:jc w:val="both"/>
              <w:rPr>
                <w:sz w:val="20"/>
                <w:szCs w:val="20"/>
              </w:rPr>
            </w:pPr>
            <w:r w:rsidRPr="00DE4AA5">
              <w:rPr>
                <w:sz w:val="20"/>
                <w:szCs w:val="20"/>
              </w:rPr>
              <w:t>Срок рассмотрения запроса об оставлении заявления о предоставлении Муниципальной услуги без рассмотрения – 1 рабочий день.</w:t>
            </w:r>
          </w:p>
          <w:p w:rsidR="00E72BE0" w:rsidRPr="00DE4AA5" w:rsidRDefault="00E72BE0" w:rsidP="00E72BE0">
            <w:pPr>
              <w:ind w:firstLine="567"/>
              <w:jc w:val="both"/>
              <w:rPr>
                <w:sz w:val="20"/>
                <w:szCs w:val="20"/>
              </w:rPr>
            </w:pPr>
            <w:r w:rsidRPr="00DE4AA5">
              <w:rPr>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72BE0" w:rsidRPr="00DE4AA5" w:rsidRDefault="00E72BE0" w:rsidP="00E72BE0">
            <w:pPr>
              <w:pStyle w:val="92"/>
              <w:tabs>
                <w:tab w:val="left" w:pos="567"/>
              </w:tabs>
              <w:spacing w:after="0" w:line="240" w:lineRule="auto"/>
              <w:ind w:firstLine="567"/>
              <w:rPr>
                <w:bCs/>
                <w:i w:val="0"/>
              </w:rPr>
            </w:pPr>
          </w:p>
          <w:p w:rsidR="00E72BE0" w:rsidRPr="00DE4AA5" w:rsidRDefault="00E72BE0" w:rsidP="00E72BE0">
            <w:pPr>
              <w:jc w:val="center"/>
              <w:rPr>
                <w:rFonts w:eastAsia="SimSun"/>
                <w:b/>
                <w:sz w:val="20"/>
                <w:szCs w:val="20"/>
                <w:lang w:eastAsia="zh-CN" w:bidi="hi-IN"/>
              </w:rPr>
            </w:pPr>
            <w:bookmarkStart w:id="22" w:name="_Hlk13150460"/>
            <w:bookmarkEnd w:id="22"/>
            <w:r w:rsidRPr="00DE4AA5">
              <w:rPr>
                <w:rFonts w:eastAsia="SimSun"/>
                <w:b/>
                <w:sz w:val="20"/>
                <w:szCs w:val="20"/>
                <w:lang w:val="en-US" w:eastAsia="zh-CN" w:bidi="hi-IN"/>
              </w:rPr>
              <w:t>IV</w:t>
            </w:r>
            <w:r w:rsidRPr="00DE4AA5">
              <w:rPr>
                <w:rFonts w:eastAsia="SimSun"/>
                <w:b/>
                <w:sz w:val="20"/>
                <w:szCs w:val="20"/>
                <w:lang w:eastAsia="zh-CN" w:bidi="hi-IN"/>
              </w:rPr>
              <w:t>.  Порядок и формы контроля за исполнением административного регламента</w:t>
            </w:r>
          </w:p>
          <w:p w:rsidR="00E72BE0" w:rsidRPr="00DE4AA5" w:rsidRDefault="00E72BE0" w:rsidP="00E72BE0">
            <w:pPr>
              <w:ind w:firstLine="709"/>
              <w:jc w:val="center"/>
              <w:rPr>
                <w:rFonts w:eastAsia="SimSun"/>
                <w:sz w:val="20"/>
                <w:szCs w:val="20"/>
                <w:lang w:eastAsia="zh-CN" w:bidi="hi-IN"/>
              </w:rPr>
            </w:pP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27.</w:t>
            </w:r>
            <w:r w:rsidRPr="00DE4AA5">
              <w:rPr>
                <w:rFonts w:eastAsia="SimSun"/>
                <w:sz w:val="20"/>
                <w:szCs w:val="20"/>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При плановой проверке полноты и качества предоставления Муниципальной услуги контролю подлежат:</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а) соблюдение сроков предоставления Муниципальной услуги;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б) соблюдение положений настоящего Административного регламента;</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в) правильность и обоснованность принятого решения об отказе в предоставлении Муниципальной услуги.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28.</w:t>
            </w:r>
            <w:r w:rsidRPr="00DE4AA5">
              <w:rPr>
                <w:rFonts w:eastAsia="SimSun"/>
                <w:sz w:val="20"/>
                <w:szCs w:val="20"/>
                <w:lang w:eastAsia="zh-CN" w:bidi="hi-IN"/>
              </w:rPr>
              <w:tab/>
              <w:t>Основанием для проведения внеплановых проверок являются:</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72BE0" w:rsidRPr="00DE4AA5" w:rsidRDefault="00E72BE0" w:rsidP="00E72BE0">
            <w:pPr>
              <w:ind w:firstLine="709"/>
              <w:jc w:val="both"/>
              <w:rPr>
                <w:rFonts w:eastAsia="SimSun"/>
                <w:sz w:val="20"/>
                <w:szCs w:val="20"/>
                <w:lang w:eastAsia="zh-CN" w:bidi="hi-IN"/>
              </w:rPr>
            </w:pPr>
            <w:r w:rsidRPr="00DE4AA5">
              <w:rPr>
                <w:rFonts w:eastAsia="SimSun"/>
                <w:sz w:val="20"/>
                <w:szCs w:val="20"/>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2BE0" w:rsidRPr="00DE4AA5" w:rsidRDefault="00E72BE0" w:rsidP="00E72BE0">
            <w:pPr>
              <w:ind w:firstLine="709"/>
              <w:jc w:val="both"/>
              <w:rPr>
                <w:rFonts w:eastAsia="SimSun"/>
                <w:sz w:val="20"/>
                <w:szCs w:val="20"/>
                <w:lang w:eastAsia="zh-CN" w:bidi="hi-IN"/>
              </w:rPr>
            </w:pPr>
          </w:p>
          <w:p w:rsidR="00E72BE0" w:rsidRPr="00DE4AA5" w:rsidRDefault="00E72BE0" w:rsidP="00E72BE0">
            <w:pPr>
              <w:jc w:val="center"/>
              <w:rPr>
                <w:b/>
                <w:sz w:val="20"/>
                <w:szCs w:val="20"/>
              </w:rPr>
            </w:pPr>
            <w:r w:rsidRPr="00DE4AA5">
              <w:rPr>
                <w:b/>
                <w:sz w:val="20"/>
                <w:szCs w:val="20"/>
              </w:rPr>
              <w:t xml:space="preserve">Раздел V. </w:t>
            </w:r>
            <w:r w:rsidRPr="00DE4AA5">
              <w:rPr>
                <w:b/>
                <w:bCs/>
                <w:sz w:val="20"/>
                <w:szCs w:val="20"/>
              </w:rPr>
              <w:t>Досудебный (внесудебный) порядок обжалования решений</w:t>
            </w:r>
          </w:p>
          <w:p w:rsidR="00E72BE0" w:rsidRPr="00DE4AA5" w:rsidRDefault="00E72BE0" w:rsidP="00E72BE0">
            <w:pPr>
              <w:jc w:val="center"/>
              <w:rPr>
                <w:b/>
                <w:sz w:val="20"/>
                <w:szCs w:val="20"/>
              </w:rPr>
            </w:pPr>
            <w:r w:rsidRPr="00DE4AA5">
              <w:rPr>
                <w:b/>
                <w:bCs/>
                <w:sz w:val="20"/>
                <w:szCs w:val="20"/>
              </w:rPr>
              <w:t>и действий (бездействия) органа, предоставляющего</w:t>
            </w:r>
          </w:p>
          <w:p w:rsidR="00E72BE0" w:rsidRPr="00DE4AA5" w:rsidRDefault="00E72BE0" w:rsidP="00E72BE0">
            <w:pPr>
              <w:jc w:val="center"/>
              <w:rPr>
                <w:b/>
                <w:sz w:val="20"/>
                <w:szCs w:val="20"/>
              </w:rPr>
            </w:pPr>
            <w:r w:rsidRPr="00DE4AA5">
              <w:rPr>
                <w:b/>
                <w:bCs/>
                <w:sz w:val="20"/>
                <w:szCs w:val="20"/>
              </w:rPr>
              <w:t>муниципальную услугу, МФЦ, организаций, указанных в части</w:t>
            </w:r>
          </w:p>
          <w:p w:rsidR="00E72BE0" w:rsidRPr="00DE4AA5" w:rsidRDefault="00E72BE0" w:rsidP="00E72BE0">
            <w:pPr>
              <w:jc w:val="center"/>
              <w:rPr>
                <w:b/>
                <w:sz w:val="20"/>
                <w:szCs w:val="20"/>
              </w:rPr>
            </w:pPr>
            <w:r w:rsidRPr="00DE4AA5">
              <w:rPr>
                <w:b/>
                <w:bCs/>
                <w:sz w:val="20"/>
                <w:szCs w:val="20"/>
              </w:rPr>
              <w:t>1.1 статьи 16 федерального закона от 27.07.2010 № 210-ФЗ,</w:t>
            </w:r>
          </w:p>
          <w:p w:rsidR="00E72BE0" w:rsidRPr="00DE4AA5" w:rsidRDefault="00E72BE0" w:rsidP="00E72BE0">
            <w:pPr>
              <w:jc w:val="center"/>
              <w:rPr>
                <w:b/>
                <w:sz w:val="20"/>
                <w:szCs w:val="20"/>
              </w:rPr>
            </w:pPr>
            <w:r w:rsidRPr="00DE4AA5">
              <w:rPr>
                <w:b/>
                <w:bCs/>
                <w:sz w:val="20"/>
                <w:szCs w:val="20"/>
              </w:rPr>
              <w:t>а также их должностных лиц, муниципальных служащих,</w:t>
            </w:r>
          </w:p>
          <w:p w:rsidR="00E72BE0" w:rsidRPr="00DE4AA5" w:rsidRDefault="00E72BE0" w:rsidP="00E72BE0">
            <w:pPr>
              <w:jc w:val="center"/>
              <w:rPr>
                <w:b/>
                <w:sz w:val="20"/>
                <w:szCs w:val="20"/>
              </w:rPr>
            </w:pPr>
            <w:r w:rsidRPr="00DE4AA5">
              <w:rPr>
                <w:b/>
                <w:bCs/>
                <w:sz w:val="20"/>
                <w:szCs w:val="20"/>
              </w:rPr>
              <w:t>работников</w:t>
            </w:r>
          </w:p>
          <w:p w:rsidR="00E72BE0" w:rsidRPr="00DE4AA5" w:rsidRDefault="00E72BE0" w:rsidP="00E72BE0">
            <w:pPr>
              <w:jc w:val="both"/>
              <w:rPr>
                <w:sz w:val="20"/>
                <w:szCs w:val="20"/>
              </w:rPr>
            </w:pPr>
            <w:r w:rsidRPr="00DE4AA5">
              <w:rPr>
                <w:sz w:val="20"/>
                <w:szCs w:val="20"/>
              </w:rPr>
              <w:t xml:space="preserve">  </w:t>
            </w:r>
          </w:p>
          <w:p w:rsidR="00E72BE0" w:rsidRPr="00DE4AA5" w:rsidRDefault="00E72BE0" w:rsidP="00E72BE0">
            <w:pPr>
              <w:ind w:firstLine="540"/>
              <w:jc w:val="both"/>
              <w:rPr>
                <w:sz w:val="20"/>
                <w:szCs w:val="20"/>
              </w:rPr>
            </w:pPr>
            <w:r w:rsidRPr="00DE4AA5">
              <w:rPr>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3" w:tooltip="https://login.consultant.ru/link/?req=doc&amp;base=LAW&amp;n=430635&amp;dst=100352&amp;field=134&amp;date=23.07.2023" w:history="1">
              <w:r w:rsidRPr="00DE4AA5">
                <w:rPr>
                  <w:rStyle w:val="aff9"/>
                  <w:sz w:val="20"/>
                  <w:szCs w:val="20"/>
                </w:rPr>
                <w:t>частью 1.1 статьи 16</w:t>
              </w:r>
            </w:hyperlink>
            <w:r w:rsidRPr="00DE4AA5">
              <w:rPr>
                <w:sz w:val="20"/>
                <w:szCs w:val="20"/>
              </w:rPr>
              <w:t xml:space="preserve"> Федерального закона от 27.07.2010 N 210-ФЗ (далее - привлекаемые организации), или их работников в досудебном порядке. </w:t>
            </w:r>
          </w:p>
          <w:p w:rsidR="00E72BE0" w:rsidRPr="00DE4AA5" w:rsidRDefault="00E72BE0" w:rsidP="00E72BE0">
            <w:pPr>
              <w:ind w:firstLine="540"/>
              <w:jc w:val="both"/>
              <w:rPr>
                <w:sz w:val="20"/>
                <w:szCs w:val="20"/>
              </w:rPr>
            </w:pPr>
            <w:r w:rsidRPr="00DE4AA5">
              <w:rPr>
                <w:sz w:val="20"/>
                <w:szCs w:val="20"/>
              </w:rPr>
              <w:t xml:space="preserve">31. Заявитель может обратиться с жалобой в том числе в следующих случаях: </w:t>
            </w:r>
          </w:p>
          <w:p w:rsidR="00E72BE0" w:rsidRPr="00DE4AA5" w:rsidRDefault="00E72BE0" w:rsidP="00E72BE0">
            <w:pPr>
              <w:ind w:firstLine="540"/>
              <w:jc w:val="both"/>
              <w:rPr>
                <w:sz w:val="20"/>
                <w:szCs w:val="20"/>
              </w:rPr>
            </w:pPr>
            <w:r w:rsidRPr="00DE4AA5">
              <w:rPr>
                <w:sz w:val="20"/>
                <w:szCs w:val="20"/>
              </w:rPr>
              <w:t xml:space="preserve">- нарушение срока регистрации запроса о предоставлении муниципальной услуги, комплексного запроса; </w:t>
            </w:r>
          </w:p>
          <w:p w:rsidR="00E72BE0" w:rsidRPr="00DE4AA5" w:rsidRDefault="00E72BE0" w:rsidP="00E72BE0">
            <w:pPr>
              <w:ind w:firstLine="540"/>
              <w:jc w:val="both"/>
              <w:rPr>
                <w:sz w:val="20"/>
                <w:szCs w:val="20"/>
              </w:rPr>
            </w:pPr>
            <w:r w:rsidRPr="00DE4AA5">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tooltip="https://login.consultant.ru/link/?req=doc&amp;base=LAW&amp;n=430635&amp;dst=100354&amp;field=134&amp;date=23.07.2023" w:history="1">
              <w:r w:rsidRPr="00DE4AA5">
                <w:rPr>
                  <w:rStyle w:val="aff9"/>
                  <w:sz w:val="20"/>
                  <w:szCs w:val="20"/>
                </w:rPr>
                <w:t>частью 1.3 статьи 16</w:t>
              </w:r>
            </w:hyperlink>
            <w:r w:rsidRPr="00DE4AA5">
              <w:rPr>
                <w:sz w:val="20"/>
                <w:szCs w:val="20"/>
              </w:rPr>
              <w:t xml:space="preserve"> Федерального закона от 27.07.2010 N 210-ФЗ; </w:t>
            </w:r>
          </w:p>
          <w:p w:rsidR="00E72BE0" w:rsidRPr="00DE4AA5" w:rsidRDefault="00E72BE0" w:rsidP="00E72BE0">
            <w:pPr>
              <w:ind w:firstLine="540"/>
              <w:jc w:val="both"/>
              <w:rPr>
                <w:sz w:val="20"/>
                <w:szCs w:val="20"/>
              </w:rPr>
            </w:pPr>
            <w:r w:rsidRPr="00DE4AA5">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2BE0" w:rsidRPr="00DE4AA5" w:rsidRDefault="00E72BE0" w:rsidP="00E72BE0">
            <w:pPr>
              <w:ind w:firstLine="540"/>
              <w:jc w:val="both"/>
              <w:rPr>
                <w:sz w:val="20"/>
                <w:szCs w:val="20"/>
              </w:rPr>
            </w:pPr>
            <w:r w:rsidRPr="00DE4AA5">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2BE0" w:rsidRPr="00DE4AA5" w:rsidRDefault="00E72BE0" w:rsidP="00E72BE0">
            <w:pPr>
              <w:ind w:firstLine="540"/>
              <w:jc w:val="both"/>
              <w:rPr>
                <w:sz w:val="20"/>
                <w:szCs w:val="20"/>
              </w:rPr>
            </w:pPr>
            <w:r w:rsidRPr="00DE4AA5">
              <w:rPr>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DE4AA5">
              <w:rPr>
                <w:sz w:val="20"/>
                <w:szCs w:val="20"/>
              </w:rPr>
              <w:lastRenderedPageBreak/>
              <w:t xml:space="preserve">обжалуются, возложена функция по предоставлению муниципальной услуги в полном объеме в порядке, определенном </w:t>
            </w:r>
            <w:hyperlink r:id="rId55" w:tooltip="https://login.consultant.ru/link/?req=doc&amp;base=LAW&amp;n=430635&amp;dst=100354&amp;field=134&amp;date=23.07.2023" w:history="1">
              <w:r w:rsidRPr="00DE4AA5">
                <w:rPr>
                  <w:rStyle w:val="aff9"/>
                  <w:sz w:val="20"/>
                  <w:szCs w:val="20"/>
                </w:rPr>
                <w:t>частью 1.3 статьи 16</w:t>
              </w:r>
            </w:hyperlink>
            <w:r w:rsidRPr="00DE4AA5">
              <w:rPr>
                <w:sz w:val="20"/>
                <w:szCs w:val="20"/>
              </w:rPr>
              <w:t xml:space="preserve"> Федерального закона от 27.07.2010 N 210-ФЗ; </w:t>
            </w:r>
          </w:p>
          <w:p w:rsidR="00E72BE0" w:rsidRPr="00DE4AA5" w:rsidRDefault="00E72BE0" w:rsidP="00E72BE0">
            <w:pPr>
              <w:ind w:firstLine="540"/>
              <w:jc w:val="both"/>
              <w:rPr>
                <w:sz w:val="20"/>
                <w:szCs w:val="20"/>
              </w:rPr>
            </w:pPr>
            <w:r w:rsidRPr="00DE4AA5">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2BE0" w:rsidRPr="00DE4AA5" w:rsidRDefault="00E72BE0" w:rsidP="00E72BE0">
            <w:pPr>
              <w:ind w:firstLine="540"/>
              <w:jc w:val="both"/>
              <w:rPr>
                <w:sz w:val="20"/>
                <w:szCs w:val="20"/>
              </w:rPr>
            </w:pPr>
            <w:r w:rsidRPr="00DE4AA5">
              <w:rPr>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tooltip="https://login.consultant.ru/link/?req=doc&amp;base=LAW&amp;n=430635&amp;dst=100354&amp;field=134&amp;date=23.07.2023" w:history="1">
              <w:r w:rsidRPr="00DE4AA5">
                <w:rPr>
                  <w:rStyle w:val="aff9"/>
                  <w:sz w:val="20"/>
                  <w:szCs w:val="20"/>
                </w:rPr>
                <w:t>частью 1.3 статьи 16</w:t>
              </w:r>
            </w:hyperlink>
            <w:r w:rsidRPr="00DE4AA5">
              <w:rPr>
                <w:sz w:val="20"/>
                <w:szCs w:val="20"/>
              </w:rPr>
              <w:t xml:space="preserve"> Федерального закона от 27.07.2010 N 210-ФЗ; </w:t>
            </w:r>
          </w:p>
          <w:p w:rsidR="00E72BE0" w:rsidRPr="00DE4AA5" w:rsidRDefault="00E72BE0" w:rsidP="00E72BE0">
            <w:pPr>
              <w:ind w:firstLine="540"/>
              <w:jc w:val="both"/>
              <w:rPr>
                <w:sz w:val="20"/>
                <w:szCs w:val="20"/>
              </w:rPr>
            </w:pPr>
            <w:r w:rsidRPr="00DE4AA5">
              <w:rPr>
                <w:sz w:val="20"/>
                <w:szCs w:val="20"/>
              </w:rPr>
              <w:t xml:space="preserve">- нарушение срока или порядка выдачи документов по результатам предоставления муниципальной услуги; </w:t>
            </w:r>
          </w:p>
          <w:p w:rsidR="00E72BE0" w:rsidRPr="00DE4AA5" w:rsidRDefault="00E72BE0" w:rsidP="00E72BE0">
            <w:pPr>
              <w:ind w:firstLine="540"/>
              <w:jc w:val="both"/>
              <w:rPr>
                <w:sz w:val="20"/>
                <w:szCs w:val="20"/>
              </w:rPr>
            </w:pPr>
            <w:r w:rsidRPr="00DE4AA5">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tooltip="https://login.consultant.ru/link/?req=doc&amp;base=LAW&amp;n=430635&amp;dst=100354&amp;field=134&amp;date=23.07.2023" w:history="1">
              <w:r w:rsidRPr="00DE4AA5">
                <w:rPr>
                  <w:rStyle w:val="aff9"/>
                  <w:sz w:val="20"/>
                  <w:szCs w:val="20"/>
                </w:rPr>
                <w:t>частью 1.3 статьи 16</w:t>
              </w:r>
            </w:hyperlink>
            <w:r w:rsidRPr="00DE4AA5">
              <w:rPr>
                <w:sz w:val="20"/>
                <w:szCs w:val="20"/>
              </w:rPr>
              <w:t xml:space="preserve"> Федерального закона от 27.07.2010 N 210-ФЗ; </w:t>
            </w:r>
          </w:p>
          <w:p w:rsidR="00E72BE0" w:rsidRPr="00DE4AA5" w:rsidRDefault="00E72BE0" w:rsidP="00E72BE0">
            <w:pPr>
              <w:ind w:firstLine="540"/>
              <w:jc w:val="both"/>
              <w:rPr>
                <w:sz w:val="20"/>
                <w:szCs w:val="20"/>
              </w:rPr>
            </w:pPr>
            <w:r w:rsidRPr="00DE4AA5">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tooltip="https://login.consultant.ru/link/?req=doc&amp;base=LAW&amp;n=430635&amp;dst=290&amp;field=134&amp;date=23.07.2023" w:history="1">
              <w:r w:rsidRPr="00DE4AA5">
                <w:rPr>
                  <w:rStyle w:val="aff9"/>
                  <w:sz w:val="20"/>
                  <w:szCs w:val="20"/>
                </w:rPr>
                <w:t>пунктом 4 части 1 статьи 7</w:t>
              </w:r>
            </w:hyperlink>
            <w:r w:rsidRPr="00DE4AA5">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tooltip="https://login.consultant.ru/link/?req=doc&amp;base=LAW&amp;n=430635&amp;dst=100354&amp;field=134&amp;date=23.07.2023" w:history="1">
              <w:r w:rsidRPr="00DE4AA5">
                <w:rPr>
                  <w:rStyle w:val="aff9"/>
                  <w:sz w:val="20"/>
                  <w:szCs w:val="20"/>
                </w:rPr>
                <w:t>частью 1.3 статьи 16</w:t>
              </w:r>
            </w:hyperlink>
            <w:r w:rsidRPr="00DE4AA5">
              <w:rPr>
                <w:sz w:val="20"/>
                <w:szCs w:val="20"/>
              </w:rPr>
              <w:t xml:space="preserve"> Федерального закона от 27.07.2010 N 210-ФЗ. </w:t>
            </w:r>
          </w:p>
          <w:p w:rsidR="00E72BE0" w:rsidRPr="00DE4AA5" w:rsidRDefault="00E72BE0" w:rsidP="00E72BE0">
            <w:pPr>
              <w:ind w:firstLine="540"/>
              <w:jc w:val="both"/>
              <w:rPr>
                <w:sz w:val="20"/>
                <w:szCs w:val="20"/>
              </w:rPr>
            </w:pPr>
            <w:r w:rsidRPr="00DE4AA5">
              <w:rPr>
                <w:sz w:val="20"/>
                <w:szCs w:val="20"/>
              </w:rPr>
              <w:t xml:space="preserve">32. Заявители имеют право на получение информации, необходимой для обоснования и рассмотрения жалобы. </w:t>
            </w:r>
          </w:p>
          <w:p w:rsidR="00E72BE0" w:rsidRPr="00DE4AA5" w:rsidRDefault="00E72BE0" w:rsidP="00E72BE0">
            <w:pPr>
              <w:ind w:firstLine="540"/>
              <w:jc w:val="both"/>
              <w:rPr>
                <w:sz w:val="20"/>
                <w:szCs w:val="20"/>
              </w:rPr>
            </w:pPr>
            <w:r w:rsidRPr="00DE4AA5">
              <w:rPr>
                <w:sz w:val="20"/>
                <w:szCs w:val="20"/>
              </w:rPr>
              <w:t xml:space="preserve">33. Оснований для отказа в рассмотрении жалобы не имеется. </w:t>
            </w:r>
          </w:p>
          <w:p w:rsidR="00E72BE0" w:rsidRPr="00DE4AA5" w:rsidRDefault="00E72BE0" w:rsidP="00E72BE0">
            <w:pPr>
              <w:ind w:firstLine="540"/>
              <w:jc w:val="both"/>
              <w:rPr>
                <w:sz w:val="20"/>
                <w:szCs w:val="20"/>
              </w:rPr>
            </w:pPr>
            <w:r w:rsidRPr="00DE4AA5">
              <w:rPr>
                <w:sz w:val="20"/>
                <w:szCs w:val="20"/>
              </w:rPr>
              <w:t xml:space="preserve">34. Основанием для начала процедуры досудебного (внесудебного) обжалования является поступившая жалоба. </w:t>
            </w:r>
          </w:p>
          <w:p w:rsidR="00E72BE0" w:rsidRPr="00DE4AA5" w:rsidRDefault="00E72BE0" w:rsidP="00E72BE0">
            <w:pPr>
              <w:ind w:firstLine="540"/>
              <w:jc w:val="both"/>
              <w:rPr>
                <w:sz w:val="20"/>
                <w:szCs w:val="20"/>
              </w:rPr>
            </w:pPr>
            <w:r w:rsidRPr="00DE4AA5">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2BE0" w:rsidRPr="00DE4AA5" w:rsidRDefault="00E72BE0" w:rsidP="00E72BE0">
            <w:pPr>
              <w:ind w:firstLine="540"/>
              <w:jc w:val="both"/>
              <w:rPr>
                <w:sz w:val="20"/>
                <w:szCs w:val="20"/>
              </w:rPr>
            </w:pPr>
            <w:r w:rsidRPr="00DE4AA5">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2BE0" w:rsidRPr="00DE4AA5" w:rsidRDefault="00E72BE0" w:rsidP="00E72BE0">
            <w:pPr>
              <w:ind w:firstLine="540"/>
              <w:jc w:val="both"/>
              <w:rPr>
                <w:sz w:val="20"/>
                <w:szCs w:val="20"/>
              </w:rPr>
            </w:pPr>
            <w:r w:rsidRPr="00DE4AA5">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2BE0" w:rsidRPr="00DE4AA5" w:rsidRDefault="00E72BE0" w:rsidP="00E72BE0">
            <w:pPr>
              <w:ind w:firstLine="540"/>
              <w:jc w:val="both"/>
              <w:rPr>
                <w:sz w:val="20"/>
                <w:szCs w:val="20"/>
              </w:rPr>
            </w:pPr>
            <w:r w:rsidRPr="00DE4AA5">
              <w:rPr>
                <w:sz w:val="20"/>
                <w:szCs w:val="20"/>
              </w:rPr>
              <w:t xml:space="preserve">35. Жалоба должна содержать: </w:t>
            </w:r>
          </w:p>
          <w:p w:rsidR="00E72BE0" w:rsidRPr="00DE4AA5" w:rsidRDefault="00E72BE0" w:rsidP="00E72BE0">
            <w:pPr>
              <w:ind w:firstLine="540"/>
              <w:jc w:val="both"/>
              <w:rPr>
                <w:sz w:val="20"/>
                <w:szCs w:val="20"/>
              </w:rPr>
            </w:pPr>
            <w:r w:rsidRPr="00DE4AA5">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2BE0" w:rsidRPr="00DE4AA5" w:rsidRDefault="00E72BE0" w:rsidP="00E72BE0">
            <w:pPr>
              <w:ind w:firstLine="540"/>
              <w:jc w:val="both"/>
              <w:rPr>
                <w:sz w:val="20"/>
                <w:szCs w:val="20"/>
              </w:rPr>
            </w:pPr>
            <w:r w:rsidRPr="00DE4AA5">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2BE0" w:rsidRPr="00DE4AA5" w:rsidRDefault="00E72BE0" w:rsidP="00E72BE0">
            <w:pPr>
              <w:ind w:firstLine="540"/>
              <w:jc w:val="both"/>
              <w:rPr>
                <w:sz w:val="20"/>
                <w:szCs w:val="20"/>
              </w:rPr>
            </w:pPr>
            <w:r w:rsidRPr="00DE4AA5">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2BE0" w:rsidRPr="00DE4AA5" w:rsidRDefault="00E72BE0" w:rsidP="00E72BE0">
            <w:pPr>
              <w:ind w:firstLine="540"/>
              <w:jc w:val="both"/>
              <w:rPr>
                <w:sz w:val="20"/>
                <w:szCs w:val="20"/>
              </w:rPr>
            </w:pPr>
            <w:r w:rsidRPr="00DE4AA5">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2BE0" w:rsidRPr="00DE4AA5" w:rsidRDefault="00E72BE0" w:rsidP="00E72BE0">
            <w:pPr>
              <w:ind w:firstLine="540"/>
              <w:jc w:val="both"/>
              <w:rPr>
                <w:sz w:val="20"/>
                <w:szCs w:val="20"/>
              </w:rPr>
            </w:pPr>
            <w:r w:rsidRPr="00DE4AA5">
              <w:rPr>
                <w:sz w:val="20"/>
                <w:szCs w:val="20"/>
              </w:rPr>
              <w:t xml:space="preserve">36. Жалобы на решения и действия (бездействие) должностного лица подаются в Администрацию. </w:t>
            </w:r>
          </w:p>
          <w:p w:rsidR="00E72BE0" w:rsidRPr="00DE4AA5" w:rsidRDefault="00E72BE0" w:rsidP="00E72BE0">
            <w:pPr>
              <w:ind w:firstLine="540"/>
              <w:jc w:val="both"/>
              <w:rPr>
                <w:sz w:val="20"/>
                <w:szCs w:val="20"/>
              </w:rPr>
            </w:pPr>
            <w:r w:rsidRPr="00DE4AA5">
              <w:rPr>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72BE0" w:rsidRPr="00DE4AA5" w:rsidRDefault="00E72BE0" w:rsidP="00E72BE0">
            <w:pPr>
              <w:ind w:firstLine="540"/>
              <w:jc w:val="both"/>
              <w:rPr>
                <w:sz w:val="20"/>
                <w:szCs w:val="20"/>
              </w:rPr>
            </w:pPr>
            <w:r w:rsidRPr="00DE4AA5">
              <w:rPr>
                <w:sz w:val="20"/>
                <w:szCs w:val="20"/>
              </w:rPr>
              <w:t xml:space="preserve">Глава Администрации (заместитель главы Администрации) проводят личный прием заявителей. </w:t>
            </w:r>
          </w:p>
          <w:p w:rsidR="00E72BE0" w:rsidRPr="00DE4AA5" w:rsidRDefault="00E72BE0" w:rsidP="00E72BE0">
            <w:pPr>
              <w:ind w:firstLine="540"/>
              <w:jc w:val="both"/>
              <w:rPr>
                <w:sz w:val="20"/>
                <w:szCs w:val="20"/>
              </w:rPr>
            </w:pPr>
            <w:r w:rsidRPr="00DE4AA5">
              <w:rPr>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72BE0" w:rsidRPr="00DE4AA5" w:rsidRDefault="00E72BE0" w:rsidP="00E72BE0">
            <w:pPr>
              <w:ind w:firstLine="540"/>
              <w:jc w:val="both"/>
              <w:rPr>
                <w:sz w:val="20"/>
                <w:szCs w:val="20"/>
              </w:rPr>
            </w:pPr>
            <w:r w:rsidRPr="00DE4AA5">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E72BE0" w:rsidRPr="00DE4AA5" w:rsidRDefault="00E72BE0" w:rsidP="00E72BE0">
            <w:pPr>
              <w:ind w:firstLine="540"/>
              <w:jc w:val="both"/>
              <w:rPr>
                <w:sz w:val="20"/>
                <w:szCs w:val="20"/>
              </w:rPr>
            </w:pPr>
            <w:r w:rsidRPr="00DE4AA5">
              <w:rPr>
                <w:sz w:val="20"/>
                <w:szCs w:val="20"/>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E72BE0" w:rsidRPr="00DE4AA5" w:rsidRDefault="00E72BE0" w:rsidP="00E72BE0">
            <w:pPr>
              <w:ind w:firstLine="540"/>
              <w:jc w:val="both"/>
              <w:rPr>
                <w:sz w:val="20"/>
                <w:szCs w:val="20"/>
              </w:rPr>
            </w:pPr>
            <w:r w:rsidRPr="00DE4AA5">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72BE0" w:rsidRPr="00DE4AA5" w:rsidRDefault="00E72BE0" w:rsidP="00E72BE0">
            <w:pPr>
              <w:ind w:firstLine="540"/>
              <w:jc w:val="both"/>
              <w:rPr>
                <w:sz w:val="20"/>
                <w:szCs w:val="20"/>
              </w:rPr>
            </w:pPr>
            <w:r w:rsidRPr="00DE4AA5">
              <w:rPr>
                <w:sz w:val="20"/>
                <w:szCs w:val="20"/>
              </w:rPr>
              <w:t xml:space="preserve">2) в удовлетворении жалобы отказывается. </w:t>
            </w:r>
          </w:p>
          <w:p w:rsidR="00E72BE0" w:rsidRPr="00DE4AA5" w:rsidRDefault="00E72BE0" w:rsidP="00E72BE0">
            <w:pPr>
              <w:ind w:firstLine="540"/>
              <w:jc w:val="both"/>
              <w:rPr>
                <w:sz w:val="20"/>
                <w:szCs w:val="20"/>
              </w:rPr>
            </w:pPr>
            <w:r w:rsidRPr="00DE4AA5">
              <w:rPr>
                <w:sz w:val="20"/>
                <w:szCs w:val="20"/>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2BE0" w:rsidRPr="00DE4AA5" w:rsidRDefault="00E72BE0" w:rsidP="00E72BE0">
            <w:pPr>
              <w:ind w:firstLine="540"/>
              <w:jc w:val="both"/>
              <w:rPr>
                <w:sz w:val="20"/>
                <w:szCs w:val="20"/>
              </w:rPr>
            </w:pPr>
            <w:r w:rsidRPr="00DE4AA5">
              <w:rPr>
                <w:sz w:val="20"/>
                <w:szCs w:val="20"/>
              </w:rPr>
              <w:t xml:space="preserve">40. Не позднее 1 рабочего дня, следующего за днем принятия решения, указанного в </w:t>
            </w:r>
            <w:hyperlink r:id="rId60" w:anchor="p39" w:tooltip="file:///C:\Users\Рита\Desktop\ТАР%20-%20на%20Комиссию\ТАР%20Выдача%20разрешения%20на%20строительство%20-%20Казьмин.docx#p39" w:history="1">
              <w:r w:rsidRPr="00DE4AA5">
                <w:rPr>
                  <w:rStyle w:val="aff9"/>
                  <w:sz w:val="20"/>
                  <w:szCs w:val="20"/>
                </w:rPr>
                <w:t>пункте 38</w:t>
              </w:r>
            </w:hyperlink>
            <w:r w:rsidRPr="00DE4AA5">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2BE0" w:rsidRPr="00DE4AA5" w:rsidRDefault="00E72BE0" w:rsidP="00E72BE0">
            <w:pPr>
              <w:ind w:firstLine="540"/>
              <w:jc w:val="both"/>
              <w:rPr>
                <w:sz w:val="20"/>
                <w:szCs w:val="20"/>
              </w:rPr>
            </w:pPr>
            <w:r w:rsidRPr="00DE4AA5">
              <w:rPr>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2BE0" w:rsidRPr="00DE4AA5" w:rsidRDefault="00E72BE0" w:rsidP="00E72BE0">
            <w:pPr>
              <w:ind w:firstLine="540"/>
              <w:jc w:val="both"/>
              <w:rPr>
                <w:sz w:val="20"/>
                <w:szCs w:val="20"/>
              </w:rPr>
            </w:pPr>
            <w:r w:rsidRPr="00DE4AA5">
              <w:rPr>
                <w:sz w:val="20"/>
                <w:szCs w:val="2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2BE0" w:rsidRPr="00DE4AA5" w:rsidRDefault="00E72BE0" w:rsidP="00E72BE0">
            <w:pPr>
              <w:ind w:firstLine="540"/>
              <w:jc w:val="both"/>
              <w:rPr>
                <w:sz w:val="20"/>
                <w:szCs w:val="20"/>
              </w:rPr>
            </w:pPr>
            <w:r w:rsidRPr="00DE4AA5">
              <w:rPr>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2BE0" w:rsidRPr="00DE4AA5" w:rsidRDefault="00E72BE0" w:rsidP="00E72BE0">
            <w:pPr>
              <w:ind w:firstLine="540"/>
              <w:jc w:val="both"/>
              <w:rPr>
                <w:sz w:val="20"/>
                <w:szCs w:val="20"/>
              </w:rPr>
            </w:pPr>
          </w:p>
          <w:p w:rsidR="00E72BE0" w:rsidRPr="00E72BE0" w:rsidRDefault="00E72BE0" w:rsidP="0023319F">
            <w:pPr>
              <w:pStyle w:val="2"/>
              <w:numPr>
                <w:ilvl w:val="1"/>
                <w:numId w:val="26"/>
              </w:numPr>
              <w:spacing w:before="0" w:after="0"/>
              <w:ind w:left="0"/>
              <w:jc w:val="center"/>
              <w:rPr>
                <w:rFonts w:ascii="Times New Roman" w:hAnsi="Times New Roman" w:cs="Times New Roman"/>
                <w:i w:val="0"/>
                <w:sz w:val="20"/>
                <w:szCs w:val="20"/>
              </w:rPr>
            </w:pPr>
            <w:r w:rsidRPr="00E72BE0">
              <w:rPr>
                <w:rFonts w:ascii="Times New Roman" w:hAnsi="Times New Roman" w:cs="Times New Roman"/>
                <w:i w:val="0"/>
                <w:sz w:val="20"/>
                <w:szCs w:val="20"/>
              </w:rPr>
              <w:t>Перечень нормативных правовых актов, регулирующих порядок</w:t>
            </w:r>
          </w:p>
          <w:p w:rsidR="00E72BE0" w:rsidRPr="00E72BE0" w:rsidRDefault="00E72BE0" w:rsidP="0023319F">
            <w:pPr>
              <w:pStyle w:val="2"/>
              <w:numPr>
                <w:ilvl w:val="1"/>
                <w:numId w:val="26"/>
              </w:numPr>
              <w:spacing w:before="0" w:after="0"/>
              <w:ind w:left="0"/>
              <w:jc w:val="center"/>
              <w:rPr>
                <w:rFonts w:ascii="Times New Roman" w:hAnsi="Times New Roman" w:cs="Times New Roman"/>
                <w:i w:val="0"/>
                <w:sz w:val="20"/>
                <w:szCs w:val="20"/>
              </w:rPr>
            </w:pPr>
            <w:r w:rsidRPr="00E72BE0">
              <w:rPr>
                <w:rFonts w:ascii="Times New Roman" w:hAnsi="Times New Roman" w:cs="Times New Roman"/>
                <w:i w:val="0"/>
                <w:sz w:val="20"/>
                <w:szCs w:val="20"/>
              </w:rPr>
              <w:t>досудебного (внесудебного) обжалования действий</w:t>
            </w:r>
          </w:p>
          <w:p w:rsidR="00E72BE0" w:rsidRPr="00E72BE0" w:rsidRDefault="00E72BE0" w:rsidP="0023319F">
            <w:pPr>
              <w:pStyle w:val="2"/>
              <w:numPr>
                <w:ilvl w:val="1"/>
                <w:numId w:val="26"/>
              </w:numPr>
              <w:spacing w:before="0" w:after="0"/>
              <w:ind w:left="0"/>
              <w:jc w:val="center"/>
              <w:rPr>
                <w:rFonts w:ascii="Times New Roman" w:hAnsi="Times New Roman" w:cs="Times New Roman"/>
                <w:i w:val="0"/>
                <w:sz w:val="20"/>
                <w:szCs w:val="20"/>
              </w:rPr>
            </w:pPr>
            <w:r w:rsidRPr="00E72BE0">
              <w:rPr>
                <w:rFonts w:ascii="Times New Roman" w:hAnsi="Times New Roman" w:cs="Times New Roman"/>
                <w:i w:val="0"/>
                <w:sz w:val="20"/>
                <w:szCs w:val="20"/>
              </w:rPr>
              <w:t>(бездействия) и (или) решений, принятых (осуществленных)</w:t>
            </w:r>
          </w:p>
          <w:p w:rsidR="00E72BE0" w:rsidRPr="00E72BE0" w:rsidRDefault="00E72BE0" w:rsidP="0023319F">
            <w:pPr>
              <w:pStyle w:val="2"/>
              <w:numPr>
                <w:ilvl w:val="1"/>
                <w:numId w:val="26"/>
              </w:numPr>
              <w:spacing w:before="0" w:after="0"/>
              <w:ind w:left="0"/>
              <w:jc w:val="center"/>
              <w:rPr>
                <w:rFonts w:ascii="Times New Roman" w:hAnsi="Times New Roman" w:cs="Times New Roman"/>
                <w:i w:val="0"/>
                <w:sz w:val="20"/>
                <w:szCs w:val="20"/>
              </w:rPr>
            </w:pPr>
            <w:r w:rsidRPr="00E72BE0">
              <w:rPr>
                <w:rFonts w:ascii="Times New Roman" w:hAnsi="Times New Roman" w:cs="Times New Roman"/>
                <w:i w:val="0"/>
                <w:sz w:val="20"/>
                <w:szCs w:val="20"/>
              </w:rPr>
              <w:t>в ходе предоставления муниципальной услуги</w:t>
            </w:r>
          </w:p>
          <w:p w:rsidR="00E72BE0" w:rsidRPr="00DE4AA5" w:rsidRDefault="00E72BE0" w:rsidP="00E72BE0">
            <w:pPr>
              <w:rPr>
                <w:sz w:val="20"/>
                <w:szCs w:val="20"/>
              </w:rPr>
            </w:pPr>
          </w:p>
          <w:p w:rsidR="00E72BE0" w:rsidRPr="00E72BE0" w:rsidRDefault="00E72BE0" w:rsidP="00E72BE0">
            <w:pPr>
              <w:ind w:firstLine="567"/>
              <w:jc w:val="both"/>
              <w:rPr>
                <w:sz w:val="20"/>
                <w:szCs w:val="20"/>
              </w:rPr>
            </w:pPr>
            <w:r w:rsidRPr="00E72BE0">
              <w:rPr>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2BE0" w:rsidRPr="00E72BE0" w:rsidRDefault="00E72BE0" w:rsidP="00E72BE0">
            <w:pPr>
              <w:ind w:firstLine="567"/>
              <w:jc w:val="both"/>
              <w:rPr>
                <w:sz w:val="20"/>
                <w:szCs w:val="20"/>
              </w:rPr>
            </w:pPr>
            <w:r w:rsidRPr="00E72BE0">
              <w:rPr>
                <w:sz w:val="20"/>
                <w:szCs w:val="20"/>
              </w:rPr>
              <w:t>- Федеральным законом N 210-ФЗ;</w:t>
            </w:r>
          </w:p>
          <w:p w:rsidR="00E72BE0" w:rsidRPr="00E72BE0" w:rsidRDefault="00E72BE0" w:rsidP="00E72BE0">
            <w:pPr>
              <w:pStyle w:val="2e"/>
              <w:shd w:val="clear" w:color="auto" w:fill="auto"/>
              <w:tabs>
                <w:tab w:val="left" w:pos="932"/>
              </w:tabs>
              <w:spacing w:before="0" w:after="0" w:line="240" w:lineRule="auto"/>
              <w:ind w:firstLine="567"/>
              <w:jc w:val="both"/>
              <w:rPr>
                <w:sz w:val="20"/>
                <w:szCs w:val="20"/>
              </w:rPr>
            </w:pPr>
            <w:r w:rsidRPr="00E72BE0">
              <w:rPr>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2BE0" w:rsidRPr="00E72BE0" w:rsidRDefault="00E72BE0" w:rsidP="00E72BE0">
            <w:pPr>
              <w:pStyle w:val="afffffb"/>
              <w:spacing w:after="0" w:line="240" w:lineRule="auto"/>
              <w:ind w:firstLine="567"/>
              <w:jc w:val="both"/>
              <w:rPr>
                <w:rFonts w:cs="Times New Roman"/>
                <w:sz w:val="20"/>
                <w:szCs w:val="20"/>
              </w:rPr>
            </w:pPr>
          </w:p>
          <w:p w:rsidR="00E72BE0" w:rsidRPr="00DE4AA5" w:rsidRDefault="00E72BE0" w:rsidP="00E72BE0">
            <w:pPr>
              <w:pStyle w:val="afffffb"/>
              <w:spacing w:after="0" w:line="240" w:lineRule="auto"/>
              <w:ind w:firstLine="567"/>
              <w:jc w:val="both"/>
              <w:rPr>
                <w:rFonts w:cs="Times New Roman"/>
                <w:sz w:val="20"/>
                <w:szCs w:val="20"/>
              </w:rPr>
            </w:pPr>
          </w:p>
          <w:p w:rsidR="00E72BE0" w:rsidRPr="00DE4AA5" w:rsidRDefault="00E72BE0" w:rsidP="00E72BE0">
            <w:pPr>
              <w:widowControl w:val="0"/>
              <w:spacing w:line="283" w:lineRule="exact"/>
              <w:jc w:val="right"/>
              <w:rPr>
                <w:rFonts w:eastAsia="SimSun"/>
                <w:sz w:val="20"/>
                <w:szCs w:val="20"/>
                <w:lang w:eastAsia="zh-CN" w:bidi="hi-IN"/>
              </w:rPr>
            </w:pPr>
          </w:p>
          <w:p w:rsidR="00E72BE0" w:rsidRPr="00DE4AA5" w:rsidRDefault="00E72BE0" w:rsidP="00E72BE0">
            <w:pPr>
              <w:widowControl w:val="0"/>
              <w:spacing w:line="283" w:lineRule="exact"/>
              <w:jc w:val="right"/>
              <w:rPr>
                <w:rFonts w:eastAsia="SimSun"/>
                <w:sz w:val="20"/>
                <w:szCs w:val="20"/>
                <w:shd w:val="clear" w:color="auto" w:fill="FFFFFF"/>
                <w:lang w:eastAsia="zh-CN" w:bidi="hi-IN"/>
              </w:rPr>
            </w:pPr>
            <w:r w:rsidRPr="00DE4AA5">
              <w:rPr>
                <w:rFonts w:eastAsia="SimSun"/>
                <w:sz w:val="20"/>
                <w:szCs w:val="20"/>
                <w:lang w:eastAsia="zh-CN" w:bidi="hi-IN"/>
              </w:rPr>
              <w:t xml:space="preserve">ПРИЛОЖЕНИЕ №1                            </w:t>
            </w:r>
            <w:r w:rsidRPr="00DE4AA5">
              <w:rPr>
                <w:rFonts w:eastAsia="SimSun"/>
                <w:sz w:val="20"/>
                <w:szCs w:val="20"/>
                <w:lang w:eastAsia="zh-CN" w:bidi="hi-IN"/>
              </w:rPr>
              <w:br/>
              <w:t xml:space="preserve">к административному регламенту                 </w:t>
            </w:r>
            <w:r w:rsidRPr="00DE4AA5">
              <w:rPr>
                <w:rFonts w:eastAsia="SimSun"/>
                <w:sz w:val="20"/>
                <w:szCs w:val="20"/>
                <w:lang w:eastAsia="zh-CN" w:bidi="hi-IN"/>
              </w:rPr>
              <w:br/>
              <w:t xml:space="preserve">предоставления муниципальной услуги            </w:t>
            </w:r>
            <w:r w:rsidRPr="00DE4AA5">
              <w:rPr>
                <w:rFonts w:eastAsia="SimSun"/>
                <w:sz w:val="20"/>
                <w:szCs w:val="20"/>
                <w:lang w:eastAsia="zh-CN" w:bidi="hi-IN"/>
              </w:rPr>
              <w:br/>
              <w:t>«П</w:t>
            </w:r>
            <w:r w:rsidRPr="00DE4AA5">
              <w:rPr>
                <w:rFonts w:eastAsia="SimSun"/>
                <w:sz w:val="20"/>
                <w:szCs w:val="20"/>
                <w:shd w:val="clear" w:color="auto" w:fill="FFFFFF"/>
                <w:lang w:eastAsia="zh-CN" w:bidi="hi-IN"/>
              </w:rPr>
              <w:t>редоставление разрешения на</w:t>
            </w:r>
          </w:p>
          <w:p w:rsidR="00E72BE0" w:rsidRPr="00DE4AA5" w:rsidRDefault="00E72BE0" w:rsidP="00E72BE0">
            <w:pPr>
              <w:widowControl w:val="0"/>
              <w:spacing w:line="283" w:lineRule="exact"/>
              <w:jc w:val="right"/>
              <w:rPr>
                <w:bCs/>
                <w:sz w:val="20"/>
                <w:szCs w:val="20"/>
                <w:shd w:val="clear" w:color="auto" w:fill="FFFFFF"/>
              </w:rPr>
            </w:pPr>
            <w:r w:rsidRPr="00DE4AA5">
              <w:rPr>
                <w:bCs/>
                <w:sz w:val="20"/>
                <w:szCs w:val="20"/>
                <w:shd w:val="clear" w:color="auto" w:fill="FFFFFF"/>
              </w:rPr>
              <w:t xml:space="preserve">отклонение от предельных параметров </w:t>
            </w:r>
          </w:p>
          <w:p w:rsidR="00E72BE0" w:rsidRPr="00DE4AA5" w:rsidRDefault="00E72BE0" w:rsidP="00E72BE0">
            <w:pPr>
              <w:widowControl w:val="0"/>
              <w:spacing w:line="283" w:lineRule="exact"/>
              <w:jc w:val="right"/>
              <w:rPr>
                <w:bCs/>
                <w:sz w:val="20"/>
                <w:szCs w:val="20"/>
                <w:shd w:val="clear" w:color="auto" w:fill="FFFFFF"/>
              </w:rPr>
            </w:pPr>
            <w:r w:rsidRPr="00DE4AA5">
              <w:rPr>
                <w:bCs/>
                <w:sz w:val="20"/>
                <w:szCs w:val="20"/>
                <w:shd w:val="clear" w:color="auto" w:fill="FFFFFF"/>
              </w:rPr>
              <w:t>разрешенного строительства, реконструкции</w:t>
            </w:r>
          </w:p>
          <w:p w:rsidR="00E72BE0" w:rsidRPr="00DE4AA5" w:rsidRDefault="00E72BE0" w:rsidP="00E72BE0">
            <w:pPr>
              <w:widowControl w:val="0"/>
              <w:spacing w:line="283" w:lineRule="exact"/>
              <w:jc w:val="right"/>
              <w:rPr>
                <w:rFonts w:eastAsia="SimSun"/>
                <w:sz w:val="20"/>
                <w:szCs w:val="20"/>
                <w:shd w:val="clear" w:color="auto" w:fill="FFFFFF"/>
                <w:lang w:eastAsia="zh-CN" w:bidi="hi-IN"/>
              </w:rPr>
            </w:pPr>
            <w:r w:rsidRPr="00DE4AA5">
              <w:rPr>
                <w:bCs/>
                <w:sz w:val="20"/>
                <w:szCs w:val="20"/>
                <w:shd w:val="clear" w:color="auto" w:fill="FFFFFF"/>
              </w:rPr>
              <w:t xml:space="preserve"> объектов капитального строительства»</w:t>
            </w:r>
          </w:p>
          <w:p w:rsidR="00E72BE0" w:rsidRPr="00DE4AA5" w:rsidRDefault="00E72BE0" w:rsidP="00E72BE0">
            <w:pPr>
              <w:widowControl w:val="0"/>
              <w:ind w:firstLine="698"/>
              <w:jc w:val="right"/>
              <w:rPr>
                <w:rFonts w:eastAsia="SimSun"/>
                <w:sz w:val="20"/>
                <w:szCs w:val="20"/>
                <w:u w:val="single"/>
                <w:lang w:eastAsia="zh-CN" w:bidi="hi-IN"/>
              </w:rPr>
            </w:pPr>
          </w:p>
          <w:p w:rsidR="00E72BE0" w:rsidRPr="00DE4AA5" w:rsidRDefault="00E72BE0" w:rsidP="00E72BE0">
            <w:pPr>
              <w:widowControl w:val="0"/>
              <w:ind w:firstLine="698"/>
              <w:jc w:val="center"/>
              <w:rPr>
                <w:rFonts w:eastAsia="SimSun"/>
                <w:sz w:val="20"/>
                <w:szCs w:val="20"/>
                <w:lang w:eastAsia="zh-CN" w:bidi="hi-IN"/>
              </w:rPr>
            </w:pPr>
          </w:p>
          <w:p w:rsidR="00E72BE0" w:rsidRPr="00DE4AA5" w:rsidRDefault="00E72BE0" w:rsidP="00E72BE0">
            <w:pPr>
              <w:widowControl w:val="0"/>
              <w:ind w:left="4962"/>
              <w:rPr>
                <w:rFonts w:eastAsia="SimSun"/>
                <w:sz w:val="20"/>
                <w:szCs w:val="20"/>
                <w:lang w:eastAsia="zh-CN" w:bidi="hi-IN"/>
              </w:rPr>
            </w:pPr>
            <w:r w:rsidRPr="00DE4AA5">
              <w:rPr>
                <w:rFonts w:eastAsia="SimSun"/>
                <w:sz w:val="20"/>
                <w:szCs w:val="20"/>
                <w:lang w:eastAsia="zh-CN" w:bidi="hi-IN"/>
              </w:rPr>
              <w:t xml:space="preserve">Председателю комиссии </w:t>
            </w:r>
            <w:r w:rsidRPr="00DE4AA5">
              <w:rPr>
                <w:rFonts w:eastAsia="SimSun"/>
                <w:spacing w:val="-6"/>
                <w:sz w:val="20"/>
                <w:szCs w:val="20"/>
                <w:lang w:eastAsia="zh-CN" w:bidi="hi-IN"/>
              </w:rPr>
              <w:t xml:space="preserve">по подготовке проекта Правил землепользования и застройки </w:t>
            </w:r>
            <w:r w:rsidRPr="00DE4AA5">
              <w:rPr>
                <w:rFonts w:eastAsia="SimSun"/>
                <w:i/>
                <w:iCs/>
                <w:spacing w:val="-6"/>
                <w:sz w:val="20"/>
                <w:szCs w:val="20"/>
                <w:lang w:eastAsia="zh-CN" w:bidi="hi-IN"/>
              </w:rPr>
              <w:t>(указать полное наименование комиссии)</w:t>
            </w:r>
          </w:p>
          <w:p w:rsidR="00E72BE0" w:rsidRPr="00DE4AA5" w:rsidRDefault="00E72BE0" w:rsidP="00E72BE0">
            <w:pPr>
              <w:widowControl w:val="0"/>
              <w:ind w:left="4962"/>
              <w:rPr>
                <w:rFonts w:eastAsia="SimSun"/>
                <w:sz w:val="20"/>
                <w:szCs w:val="20"/>
                <w:lang w:eastAsia="zh-CN" w:bidi="hi-IN"/>
              </w:rPr>
            </w:pPr>
            <w:r w:rsidRPr="00DE4AA5">
              <w:rPr>
                <w:rFonts w:eastAsia="SimSun"/>
                <w:i/>
                <w:iCs/>
                <w:spacing w:val="-6"/>
                <w:sz w:val="20"/>
                <w:szCs w:val="20"/>
                <w:lang w:eastAsia="zh-CN" w:bidi="hi-IN"/>
              </w:rPr>
              <w:t>________________________________________________________</w:t>
            </w:r>
          </w:p>
          <w:p w:rsidR="00E72BE0" w:rsidRPr="00DE4AA5" w:rsidRDefault="00E72BE0" w:rsidP="00E72BE0">
            <w:pPr>
              <w:widowControl w:val="0"/>
              <w:ind w:left="4962"/>
              <w:rPr>
                <w:rFonts w:eastAsia="SimSun"/>
                <w:sz w:val="20"/>
                <w:szCs w:val="20"/>
                <w:lang w:eastAsia="zh-CN" w:bidi="hi-IN"/>
              </w:rPr>
            </w:pPr>
            <w:r w:rsidRPr="00DE4AA5">
              <w:rPr>
                <w:rFonts w:eastAsia="SimSun"/>
                <w:sz w:val="20"/>
                <w:szCs w:val="20"/>
                <w:lang w:eastAsia="zh-CN" w:bidi="hi-IN"/>
              </w:rPr>
              <w:t>Заявитель __________________________</w:t>
            </w:r>
          </w:p>
          <w:p w:rsidR="00E72BE0" w:rsidRPr="00DE4AA5" w:rsidRDefault="00E72BE0" w:rsidP="00E72BE0">
            <w:pPr>
              <w:widowControl w:val="0"/>
              <w:ind w:left="5682" w:firstLine="78"/>
              <w:rPr>
                <w:rFonts w:eastAsia="SimSun"/>
                <w:sz w:val="20"/>
                <w:szCs w:val="20"/>
                <w:vertAlign w:val="superscript"/>
                <w:lang w:eastAsia="zh-CN" w:bidi="hi-IN"/>
              </w:rPr>
            </w:pPr>
            <w:r w:rsidRPr="00DE4AA5">
              <w:rPr>
                <w:rFonts w:eastAsia="SimSun"/>
                <w:sz w:val="20"/>
                <w:szCs w:val="20"/>
                <w:vertAlign w:val="superscript"/>
                <w:lang w:eastAsia="zh-CN" w:bidi="hi-IN"/>
              </w:rPr>
              <w:t>(для физических лиц: Ф.И.О., паспортные данные,</w:t>
            </w:r>
          </w:p>
          <w:p w:rsidR="00E72BE0" w:rsidRPr="00DE4AA5" w:rsidRDefault="00E72BE0" w:rsidP="00E72BE0">
            <w:pPr>
              <w:widowControl w:val="0"/>
              <w:ind w:left="4962"/>
              <w:rPr>
                <w:rFonts w:eastAsia="SimSun"/>
                <w:sz w:val="20"/>
                <w:szCs w:val="20"/>
                <w:lang w:eastAsia="zh-CN" w:bidi="hi-IN"/>
              </w:rPr>
            </w:pPr>
            <w:r w:rsidRPr="00DE4AA5">
              <w:rPr>
                <w:rFonts w:eastAsia="SimSun"/>
                <w:sz w:val="20"/>
                <w:szCs w:val="20"/>
                <w:lang w:eastAsia="zh-CN" w:bidi="hi-IN"/>
              </w:rPr>
              <w:t>__________________________________________________________________</w:t>
            </w:r>
          </w:p>
          <w:p w:rsidR="00E72BE0" w:rsidRPr="00DE4AA5" w:rsidRDefault="00E72BE0" w:rsidP="00E72BE0">
            <w:pPr>
              <w:widowControl w:val="0"/>
              <w:spacing w:line="240" w:lineRule="exact"/>
              <w:ind w:left="4962"/>
              <w:rPr>
                <w:rFonts w:eastAsia="SimSun"/>
                <w:sz w:val="20"/>
                <w:szCs w:val="20"/>
                <w:lang w:eastAsia="zh-CN" w:bidi="hi-IN"/>
              </w:rPr>
            </w:pPr>
            <w:r w:rsidRPr="00DE4AA5">
              <w:rPr>
                <w:rFonts w:eastAsia="SimSun"/>
                <w:sz w:val="20"/>
                <w:szCs w:val="20"/>
                <w:vertAlign w:val="superscript"/>
                <w:lang w:eastAsia="zh-CN" w:bidi="hi-IN"/>
              </w:rPr>
              <w:t>для юридических лиц: наименование, организационно-правовая форма</w:t>
            </w:r>
          </w:p>
          <w:p w:rsidR="00E72BE0" w:rsidRPr="00DE4AA5" w:rsidRDefault="00E72BE0" w:rsidP="00E72BE0">
            <w:pPr>
              <w:widowControl w:val="0"/>
              <w:ind w:left="4962"/>
              <w:jc w:val="center"/>
              <w:rPr>
                <w:rFonts w:eastAsia="SimSun"/>
                <w:sz w:val="20"/>
                <w:szCs w:val="20"/>
                <w:lang w:eastAsia="zh-CN" w:bidi="hi-IN"/>
              </w:rPr>
            </w:pPr>
            <w:r w:rsidRPr="00DE4AA5">
              <w:rPr>
                <w:rFonts w:eastAsia="SimSun"/>
                <w:sz w:val="20"/>
                <w:szCs w:val="20"/>
                <w:lang w:eastAsia="zh-CN" w:bidi="hi-IN"/>
              </w:rPr>
              <w:t>__________________________________</w:t>
            </w:r>
          </w:p>
          <w:p w:rsidR="00E72BE0" w:rsidRPr="00DE4AA5" w:rsidRDefault="00E72BE0" w:rsidP="00E72BE0">
            <w:pPr>
              <w:widowControl w:val="0"/>
              <w:ind w:left="4962"/>
              <w:jc w:val="center"/>
              <w:rPr>
                <w:rFonts w:eastAsia="SimSun"/>
                <w:sz w:val="20"/>
                <w:szCs w:val="20"/>
                <w:vertAlign w:val="superscript"/>
                <w:lang w:eastAsia="zh-CN" w:bidi="hi-IN"/>
              </w:rPr>
            </w:pPr>
            <w:r w:rsidRPr="00DE4AA5">
              <w:rPr>
                <w:rFonts w:eastAsia="SimSun"/>
                <w:sz w:val="20"/>
                <w:szCs w:val="20"/>
                <w:vertAlign w:val="superscript"/>
                <w:lang w:eastAsia="zh-CN" w:bidi="hi-IN"/>
              </w:rPr>
              <w:t>ОГРН/ИНН/КПП/ОКТМО)</w:t>
            </w:r>
          </w:p>
          <w:p w:rsidR="00E72BE0" w:rsidRPr="00DE4AA5" w:rsidRDefault="00E72BE0" w:rsidP="00E72BE0">
            <w:pPr>
              <w:widowControl w:val="0"/>
              <w:ind w:left="4962"/>
              <w:jc w:val="center"/>
              <w:rPr>
                <w:rFonts w:eastAsia="SimSun"/>
                <w:sz w:val="20"/>
                <w:szCs w:val="20"/>
                <w:lang w:eastAsia="zh-CN" w:bidi="hi-IN"/>
              </w:rPr>
            </w:pPr>
            <w:r w:rsidRPr="00DE4AA5">
              <w:rPr>
                <w:rFonts w:eastAsia="SimSun"/>
                <w:sz w:val="20"/>
                <w:szCs w:val="20"/>
                <w:lang w:eastAsia="zh-CN" w:bidi="hi-IN"/>
              </w:rPr>
              <w:t>__________________________________</w:t>
            </w:r>
          </w:p>
          <w:p w:rsidR="00E72BE0" w:rsidRPr="00DE4AA5" w:rsidRDefault="00E72BE0" w:rsidP="00E72BE0">
            <w:pPr>
              <w:widowControl w:val="0"/>
              <w:ind w:left="4962"/>
              <w:jc w:val="center"/>
              <w:rPr>
                <w:rFonts w:eastAsia="SimSun"/>
                <w:sz w:val="20"/>
                <w:szCs w:val="20"/>
                <w:vertAlign w:val="superscript"/>
                <w:lang w:eastAsia="zh-CN" w:bidi="hi-IN"/>
              </w:rPr>
            </w:pPr>
            <w:r w:rsidRPr="00DE4AA5">
              <w:rPr>
                <w:rFonts w:eastAsia="SimSun"/>
                <w:sz w:val="20"/>
                <w:szCs w:val="20"/>
                <w:vertAlign w:val="superscript"/>
                <w:lang w:eastAsia="zh-CN" w:bidi="hi-IN"/>
              </w:rPr>
              <w:t xml:space="preserve"> (почтовый индекс и адрес проживания, места нахождения)</w:t>
            </w:r>
          </w:p>
          <w:p w:rsidR="00E72BE0" w:rsidRPr="00DE4AA5" w:rsidRDefault="00E72BE0" w:rsidP="00E72BE0">
            <w:pPr>
              <w:widowControl w:val="0"/>
              <w:ind w:left="4962"/>
              <w:jc w:val="center"/>
              <w:rPr>
                <w:rFonts w:eastAsia="SimSun"/>
                <w:sz w:val="20"/>
                <w:szCs w:val="20"/>
                <w:lang w:eastAsia="zh-CN" w:bidi="hi-IN"/>
              </w:rPr>
            </w:pPr>
            <w:r w:rsidRPr="00DE4AA5">
              <w:rPr>
                <w:rFonts w:eastAsia="SimSun"/>
                <w:sz w:val="20"/>
                <w:szCs w:val="20"/>
                <w:lang w:eastAsia="zh-CN" w:bidi="hi-IN"/>
              </w:rPr>
              <w:t>Тел. ______________________________</w:t>
            </w:r>
          </w:p>
          <w:p w:rsidR="00E72BE0" w:rsidRPr="00DE4AA5" w:rsidRDefault="00E72BE0" w:rsidP="00E72BE0">
            <w:pPr>
              <w:widowControl w:val="0"/>
              <w:ind w:left="4962"/>
              <w:jc w:val="center"/>
              <w:rPr>
                <w:rFonts w:eastAsia="SimSun"/>
                <w:sz w:val="20"/>
                <w:szCs w:val="20"/>
                <w:lang w:eastAsia="zh-CN" w:bidi="hi-IN"/>
              </w:rPr>
            </w:pPr>
            <w:r w:rsidRPr="00DE4AA5">
              <w:rPr>
                <w:rFonts w:eastAsia="SimSun"/>
                <w:sz w:val="20"/>
                <w:szCs w:val="20"/>
                <w:lang w:eastAsia="zh-CN" w:bidi="hi-IN"/>
              </w:rPr>
              <w:lastRenderedPageBreak/>
              <w:t>e-mail ____________________________</w:t>
            </w:r>
          </w:p>
          <w:p w:rsidR="00E72BE0" w:rsidRPr="00DE4AA5" w:rsidRDefault="00E72BE0" w:rsidP="00E72BE0">
            <w:pPr>
              <w:widowControl w:val="0"/>
              <w:rPr>
                <w:rFonts w:eastAsia="SimSun"/>
                <w:sz w:val="20"/>
                <w:szCs w:val="20"/>
                <w:lang w:eastAsia="zh-CN" w:bidi="hi-IN"/>
              </w:rPr>
            </w:pPr>
          </w:p>
          <w:p w:rsidR="00E72BE0" w:rsidRPr="00DE4AA5" w:rsidRDefault="00E72BE0" w:rsidP="00E72BE0">
            <w:pPr>
              <w:widowControl w:val="0"/>
              <w:jc w:val="center"/>
              <w:rPr>
                <w:rFonts w:eastAsia="Courier New"/>
                <w:sz w:val="20"/>
                <w:szCs w:val="20"/>
                <w:lang w:eastAsia="zh-CN" w:bidi="hi-IN"/>
              </w:rPr>
            </w:pPr>
          </w:p>
          <w:p w:rsidR="00E72BE0" w:rsidRPr="00DE4AA5" w:rsidRDefault="00E72BE0" w:rsidP="00E72BE0">
            <w:pPr>
              <w:widowControl w:val="0"/>
              <w:jc w:val="center"/>
              <w:rPr>
                <w:rFonts w:eastAsia="Courier New"/>
                <w:sz w:val="20"/>
                <w:szCs w:val="20"/>
                <w:lang w:eastAsia="zh-CN" w:bidi="hi-IN"/>
              </w:rPr>
            </w:pPr>
            <w:r w:rsidRPr="00DE4AA5">
              <w:rPr>
                <w:rFonts w:eastAsia="Courier New"/>
                <w:sz w:val="20"/>
                <w:szCs w:val="20"/>
                <w:lang w:eastAsia="zh-CN" w:bidi="hi-IN"/>
              </w:rPr>
              <w:t>ЗАЯВЛЕНИЕ</w:t>
            </w:r>
          </w:p>
          <w:p w:rsidR="00E72BE0" w:rsidRPr="00DE4AA5" w:rsidRDefault="00E72BE0" w:rsidP="00E72BE0">
            <w:pPr>
              <w:widowControl w:val="0"/>
              <w:jc w:val="center"/>
              <w:rPr>
                <w:rFonts w:eastAsia="Courier New"/>
                <w:sz w:val="20"/>
                <w:szCs w:val="20"/>
                <w:lang w:eastAsia="zh-CN" w:bidi="hi-IN"/>
              </w:rPr>
            </w:pPr>
            <w:r w:rsidRPr="00DE4AA5">
              <w:rPr>
                <w:rFonts w:eastAsia="Courier New"/>
                <w:sz w:val="20"/>
                <w:szCs w:val="20"/>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72BE0" w:rsidRPr="00DE4AA5" w:rsidRDefault="00E72BE0" w:rsidP="00E72BE0">
            <w:pPr>
              <w:widowControl w:val="0"/>
              <w:jc w:val="both"/>
              <w:rPr>
                <w:rFonts w:eastAsia="Courier New"/>
                <w:sz w:val="20"/>
                <w:szCs w:val="20"/>
                <w:lang w:eastAsia="zh-CN" w:bidi="hi-IN"/>
              </w:rPr>
            </w:pPr>
            <w:r w:rsidRPr="00DE4AA5">
              <w:rPr>
                <w:rFonts w:eastAsia="Courier New"/>
                <w:sz w:val="20"/>
                <w:szCs w:val="20"/>
                <w:lang w:eastAsia="zh-CN" w:bidi="hi-IN"/>
              </w:rPr>
              <w:tab/>
            </w:r>
          </w:p>
          <w:p w:rsidR="00E72BE0" w:rsidRPr="00DE4AA5" w:rsidRDefault="00E72BE0" w:rsidP="00E72BE0">
            <w:pPr>
              <w:jc w:val="both"/>
              <w:rPr>
                <w:sz w:val="20"/>
                <w:szCs w:val="20"/>
              </w:rPr>
            </w:pPr>
            <w:r w:rsidRPr="00DE4AA5">
              <w:rPr>
                <w:sz w:val="20"/>
                <w:szCs w:val="20"/>
              </w:rPr>
              <w:tab/>
              <w:t xml:space="preserve">Прошу предоставить разрешение на отклонение от предельных параметров разрешенного строительства/реконструкции </w:t>
            </w:r>
            <w:r w:rsidRPr="00DE4AA5">
              <w:rPr>
                <w:i/>
                <w:sz w:val="20"/>
                <w:szCs w:val="20"/>
              </w:rPr>
              <w:t xml:space="preserve">(ненужное зачеркнуть)   </w:t>
            </w:r>
            <w:r w:rsidRPr="00DE4AA5">
              <w:rPr>
                <w:sz w:val="20"/>
                <w:szCs w:val="20"/>
              </w:rPr>
              <w:t>объектов капитального строительства наземельном участке</w:t>
            </w:r>
          </w:p>
          <w:p w:rsidR="00E72BE0" w:rsidRPr="00DE4AA5" w:rsidRDefault="00E72BE0" w:rsidP="00E72BE0">
            <w:pPr>
              <w:jc w:val="both"/>
              <w:rPr>
                <w:sz w:val="20"/>
                <w:szCs w:val="20"/>
              </w:rPr>
            </w:pPr>
            <w:r w:rsidRPr="00DE4AA5">
              <w:rPr>
                <w:sz w:val="20"/>
                <w:szCs w:val="20"/>
              </w:rPr>
              <w:tab/>
              <w:t xml:space="preserve">с кадастровым номером </w:t>
            </w:r>
            <w:r w:rsidRPr="00DE4AA5">
              <w:rPr>
                <w:i/>
                <w:sz w:val="20"/>
                <w:szCs w:val="20"/>
              </w:rPr>
              <w:t>(указать при наличии) ____________________,</w:t>
            </w:r>
          </w:p>
          <w:p w:rsidR="00E72BE0" w:rsidRPr="00DE4AA5" w:rsidRDefault="00E72BE0" w:rsidP="00E72BE0">
            <w:pPr>
              <w:jc w:val="both"/>
              <w:rPr>
                <w:i/>
                <w:sz w:val="20"/>
                <w:szCs w:val="20"/>
              </w:rPr>
            </w:pPr>
            <w:r w:rsidRPr="00DE4AA5">
              <w:rPr>
                <w:sz w:val="20"/>
                <w:szCs w:val="20"/>
              </w:rPr>
              <w:tab/>
              <w:t>расположенном по адресу:______________________________________</w:t>
            </w:r>
          </w:p>
          <w:p w:rsidR="00E72BE0" w:rsidRPr="00DE4AA5" w:rsidRDefault="00E72BE0" w:rsidP="00E72BE0">
            <w:pPr>
              <w:jc w:val="both"/>
              <w:rPr>
                <w:sz w:val="20"/>
                <w:szCs w:val="20"/>
              </w:rPr>
            </w:pPr>
            <w:r w:rsidRPr="00DE4AA5">
              <w:rPr>
                <w:sz w:val="20"/>
                <w:szCs w:val="20"/>
              </w:rPr>
              <w:tab/>
              <w:t>в части: (</w:t>
            </w:r>
            <w:r w:rsidRPr="00DE4AA5">
              <w:rPr>
                <w:i/>
                <w:sz w:val="20"/>
                <w:szCs w:val="20"/>
              </w:rPr>
              <w:t>указываются заявляемые на отклонение предельные параметры разрешенного строительства (реконструкции)</w:t>
            </w:r>
          </w:p>
          <w:p w:rsidR="00E72BE0" w:rsidRPr="00DE4AA5" w:rsidRDefault="00E72BE0" w:rsidP="00E72BE0">
            <w:pPr>
              <w:rPr>
                <w:sz w:val="20"/>
                <w:szCs w:val="20"/>
              </w:rPr>
            </w:pPr>
            <w:r w:rsidRPr="00DE4AA5">
              <w:rPr>
                <w:sz w:val="20"/>
                <w:szCs w:val="20"/>
              </w:rPr>
              <w:t>а) минимальных отступов  от границ земельного участка __________________;</w:t>
            </w:r>
          </w:p>
          <w:p w:rsidR="00E72BE0" w:rsidRPr="00DE4AA5" w:rsidRDefault="00E72BE0" w:rsidP="00E72BE0">
            <w:pPr>
              <w:jc w:val="both"/>
              <w:rPr>
                <w:sz w:val="20"/>
                <w:szCs w:val="20"/>
              </w:rPr>
            </w:pPr>
            <w:r w:rsidRPr="00DE4AA5">
              <w:rPr>
                <w:sz w:val="20"/>
                <w:szCs w:val="20"/>
              </w:rPr>
              <w:t>б) количества надземных этажей (предельной высоты здания, строения, сооружения) _______________________________________________________;</w:t>
            </w:r>
          </w:p>
          <w:p w:rsidR="00E72BE0" w:rsidRPr="00DE4AA5" w:rsidRDefault="00E72BE0" w:rsidP="00E72BE0">
            <w:pPr>
              <w:jc w:val="both"/>
              <w:rPr>
                <w:sz w:val="20"/>
                <w:szCs w:val="20"/>
              </w:rPr>
            </w:pPr>
            <w:r w:rsidRPr="00DE4AA5">
              <w:rPr>
                <w:sz w:val="20"/>
                <w:szCs w:val="20"/>
              </w:rPr>
              <w:t>в) процента застройки в границах земельного участка ____________________;</w:t>
            </w:r>
          </w:p>
          <w:p w:rsidR="00E72BE0" w:rsidRPr="00DE4AA5" w:rsidRDefault="00E72BE0" w:rsidP="00E72BE0">
            <w:pPr>
              <w:pStyle w:val="aff0"/>
              <w:jc w:val="both"/>
              <w:rPr>
                <w:sz w:val="20"/>
                <w:szCs w:val="20"/>
                <w:lang w:eastAsia="ru-RU"/>
              </w:rPr>
            </w:pPr>
            <w:r w:rsidRPr="00DE4AA5">
              <w:rPr>
                <w:sz w:val="20"/>
                <w:szCs w:val="20"/>
              </w:rPr>
              <w:t xml:space="preserve">г) </w:t>
            </w:r>
            <w:r w:rsidRPr="00DE4AA5">
              <w:rPr>
                <w:sz w:val="20"/>
                <w:szCs w:val="20"/>
                <w:lang w:eastAsia="ru-RU"/>
              </w:rPr>
              <w:t>иных показателей, установленных градостроительным регламентом ______</w:t>
            </w:r>
          </w:p>
          <w:p w:rsidR="00E72BE0" w:rsidRPr="00DE4AA5" w:rsidRDefault="00E72BE0" w:rsidP="00E72BE0">
            <w:pPr>
              <w:rPr>
                <w:sz w:val="20"/>
                <w:szCs w:val="20"/>
              </w:rPr>
            </w:pPr>
          </w:p>
          <w:p w:rsidR="00E72BE0" w:rsidRPr="00DE4AA5" w:rsidRDefault="00E72BE0" w:rsidP="00E72BE0">
            <w:pPr>
              <w:rPr>
                <w:sz w:val="20"/>
                <w:szCs w:val="20"/>
              </w:rPr>
            </w:pPr>
            <w:r w:rsidRPr="00DE4AA5">
              <w:rPr>
                <w:sz w:val="20"/>
                <w:szCs w:val="20"/>
              </w:rPr>
              <w:t>Сведения о земельном участке:</w:t>
            </w:r>
          </w:p>
          <w:p w:rsidR="00E72BE0" w:rsidRPr="00DE4AA5" w:rsidRDefault="00E72BE0" w:rsidP="00E72BE0">
            <w:pPr>
              <w:rPr>
                <w:sz w:val="20"/>
                <w:szCs w:val="20"/>
              </w:rPr>
            </w:pPr>
            <w:r w:rsidRPr="00DE4AA5">
              <w:rPr>
                <w:sz w:val="20"/>
                <w:szCs w:val="20"/>
              </w:rPr>
              <w:tab/>
              <w:t>площадь земельного участка _______ кв.м;</w:t>
            </w:r>
          </w:p>
          <w:p w:rsidR="00E72BE0" w:rsidRPr="00DE4AA5" w:rsidRDefault="00E72BE0" w:rsidP="00E72BE0">
            <w:pPr>
              <w:rPr>
                <w:sz w:val="20"/>
                <w:szCs w:val="20"/>
              </w:rPr>
            </w:pPr>
            <w:r w:rsidRPr="00DE4AA5">
              <w:rPr>
                <w:sz w:val="20"/>
                <w:szCs w:val="20"/>
              </w:rPr>
              <w:tab/>
              <w:t>вид права, на котором используется земельный участок</w:t>
            </w:r>
          </w:p>
          <w:p w:rsidR="00E72BE0" w:rsidRPr="00DE4AA5" w:rsidRDefault="00E72BE0" w:rsidP="00E72BE0">
            <w:pPr>
              <w:rPr>
                <w:sz w:val="20"/>
                <w:szCs w:val="20"/>
              </w:rPr>
            </w:pPr>
            <w:r w:rsidRPr="00DE4AA5">
              <w:rPr>
                <w:sz w:val="20"/>
                <w:szCs w:val="20"/>
              </w:rPr>
              <w:t>_______________________________________________________________________</w:t>
            </w:r>
          </w:p>
          <w:p w:rsidR="00E72BE0" w:rsidRPr="00DE4AA5" w:rsidRDefault="00E72BE0" w:rsidP="00E72BE0">
            <w:pPr>
              <w:jc w:val="center"/>
              <w:rPr>
                <w:i/>
                <w:sz w:val="20"/>
                <w:szCs w:val="20"/>
                <w:vertAlign w:val="superscript"/>
              </w:rPr>
            </w:pPr>
            <w:r w:rsidRPr="00DE4AA5">
              <w:rPr>
                <w:i/>
                <w:sz w:val="20"/>
                <w:szCs w:val="20"/>
                <w:vertAlign w:val="superscript"/>
              </w:rPr>
              <w:t>(собственность, аренда, постоянное (бессрочное пользование и др.)</w:t>
            </w:r>
          </w:p>
          <w:p w:rsidR="00E72BE0" w:rsidRPr="00DE4AA5" w:rsidRDefault="00E72BE0" w:rsidP="00E72BE0">
            <w:pPr>
              <w:rPr>
                <w:sz w:val="20"/>
                <w:szCs w:val="20"/>
              </w:rPr>
            </w:pPr>
            <w:r w:rsidRPr="00DE4AA5">
              <w:rPr>
                <w:sz w:val="20"/>
                <w:szCs w:val="20"/>
              </w:rPr>
              <w:tab/>
              <w:t>ограничения использования и обременения земельного участка: _____________________________________________________________________________</w:t>
            </w:r>
          </w:p>
          <w:p w:rsidR="00E72BE0" w:rsidRPr="00DE4AA5" w:rsidRDefault="00E72BE0" w:rsidP="00E72BE0">
            <w:pPr>
              <w:rPr>
                <w:sz w:val="20"/>
                <w:szCs w:val="20"/>
              </w:rPr>
            </w:pPr>
            <w:r w:rsidRPr="00DE4AA5">
              <w:rPr>
                <w:sz w:val="20"/>
                <w:szCs w:val="20"/>
              </w:rPr>
              <w:tab/>
              <w:t>реквизиты документа, удостоверяющего право, на котором заявитель использует земельный участок: ___________________________________________.</w:t>
            </w:r>
          </w:p>
          <w:p w:rsidR="00E72BE0" w:rsidRPr="00DE4AA5" w:rsidRDefault="00E72BE0" w:rsidP="00E72BE0">
            <w:pPr>
              <w:jc w:val="center"/>
              <w:rPr>
                <w:i/>
                <w:sz w:val="20"/>
                <w:szCs w:val="20"/>
                <w:vertAlign w:val="superscript"/>
              </w:rPr>
            </w:pPr>
            <w:r w:rsidRPr="00DE4AA5">
              <w:rPr>
                <w:i/>
                <w:sz w:val="20"/>
                <w:szCs w:val="20"/>
                <w:vertAlign w:val="superscript"/>
              </w:rPr>
              <w:t xml:space="preserve">                                                                         (название, номер, дата выдачи, выдавший орган)</w:t>
            </w:r>
          </w:p>
          <w:p w:rsidR="00E72BE0" w:rsidRPr="00DE4AA5" w:rsidRDefault="00E72BE0" w:rsidP="00E72BE0">
            <w:pPr>
              <w:jc w:val="both"/>
              <w:rPr>
                <w:i/>
                <w:sz w:val="20"/>
                <w:szCs w:val="20"/>
                <w:vertAlign w:val="superscript"/>
              </w:rPr>
            </w:pPr>
            <w:r w:rsidRPr="00DE4AA5">
              <w:rPr>
                <w:i/>
                <w:sz w:val="20"/>
                <w:szCs w:val="20"/>
                <w:vertAlign w:val="superscript"/>
              </w:rPr>
              <w:t>____________________________________________________________________________________________________________________</w:t>
            </w:r>
          </w:p>
          <w:p w:rsidR="00E72BE0" w:rsidRPr="00DE4AA5" w:rsidRDefault="00E72BE0" w:rsidP="00E72BE0">
            <w:pPr>
              <w:jc w:val="both"/>
              <w:rPr>
                <w:i/>
                <w:sz w:val="20"/>
                <w:szCs w:val="20"/>
              </w:rPr>
            </w:pPr>
            <w:r w:rsidRPr="00DE4AA5">
              <w:rPr>
                <w:sz w:val="20"/>
                <w:szCs w:val="20"/>
              </w:rPr>
              <w:t>Сведения об объекте капитального строительства, расположенном на земельном участке</w:t>
            </w:r>
            <w:r w:rsidRPr="00DE4AA5">
              <w:rPr>
                <w:i/>
                <w:sz w:val="20"/>
                <w:szCs w:val="20"/>
              </w:rPr>
              <w:t xml:space="preserve"> (при наличии):</w:t>
            </w:r>
          </w:p>
          <w:p w:rsidR="00E72BE0" w:rsidRPr="00DE4AA5" w:rsidRDefault="00E72BE0" w:rsidP="00E72BE0">
            <w:pPr>
              <w:rPr>
                <w:sz w:val="20"/>
                <w:szCs w:val="20"/>
              </w:rPr>
            </w:pPr>
            <w:r w:rsidRPr="00DE4AA5">
              <w:rPr>
                <w:sz w:val="20"/>
                <w:szCs w:val="20"/>
              </w:rPr>
              <w:tab/>
              <w:t>кадастровый номер объекта капитального строительства_____________</w:t>
            </w:r>
          </w:p>
          <w:p w:rsidR="00E72BE0" w:rsidRPr="00DE4AA5" w:rsidRDefault="00E72BE0" w:rsidP="00E72BE0">
            <w:pPr>
              <w:spacing w:before="100" w:beforeAutospacing="1"/>
              <w:jc w:val="both"/>
              <w:rPr>
                <w:i/>
                <w:sz w:val="20"/>
                <w:szCs w:val="20"/>
              </w:rPr>
            </w:pPr>
            <w:r w:rsidRPr="00DE4AA5">
              <w:rPr>
                <w:sz w:val="20"/>
                <w:szCs w:val="20"/>
              </w:rPr>
              <w:t xml:space="preserve">Основания для обращения за муниципальной услугой </w:t>
            </w:r>
            <w:r w:rsidRPr="00DE4AA5">
              <w:rPr>
                <w:i/>
                <w:sz w:val="20"/>
                <w:szCs w:val="20"/>
              </w:rPr>
              <w:t>(указываются характеристики земельного участка, неблагоприятные для застройки)</w:t>
            </w:r>
          </w:p>
          <w:p w:rsidR="00E72BE0" w:rsidRPr="00DE4AA5" w:rsidRDefault="00E72BE0" w:rsidP="00E72BE0">
            <w:pPr>
              <w:jc w:val="center"/>
              <w:rPr>
                <w:i/>
                <w:sz w:val="20"/>
                <w:szCs w:val="20"/>
                <w:vertAlign w:val="superscript"/>
              </w:rPr>
            </w:pPr>
            <w:r w:rsidRPr="00DE4AA5">
              <w:rPr>
                <w:i/>
                <w:sz w:val="20"/>
                <w:szCs w:val="20"/>
              </w:rPr>
              <w:t>___________________________________________________________________</w:t>
            </w:r>
            <w:r w:rsidRPr="00DE4AA5">
              <w:rPr>
                <w:i/>
                <w:sz w:val="20"/>
                <w:szCs w:val="20"/>
                <w:vertAlign w:val="superscript"/>
              </w:rPr>
              <w:t>(размер земельного участка меньше установленных градостроительным регламентом минимальных размеров земельных участков;</w:t>
            </w:r>
          </w:p>
          <w:p w:rsidR="00E72BE0" w:rsidRPr="00DE4AA5" w:rsidRDefault="00E72BE0" w:rsidP="00E72BE0">
            <w:pPr>
              <w:jc w:val="both"/>
              <w:rPr>
                <w:i/>
                <w:sz w:val="20"/>
                <w:szCs w:val="20"/>
                <w:vertAlign w:val="superscript"/>
              </w:rPr>
            </w:pPr>
            <w:r w:rsidRPr="00DE4AA5">
              <w:rPr>
                <w:i/>
                <w:sz w:val="20"/>
                <w:szCs w:val="20"/>
                <w:vertAlign w:val="superscript"/>
              </w:rPr>
              <w:t>________________________________________________________________________________________________________</w:t>
            </w:r>
          </w:p>
          <w:p w:rsidR="00E72BE0" w:rsidRPr="00DE4AA5" w:rsidRDefault="00E72BE0" w:rsidP="00E72BE0">
            <w:pPr>
              <w:jc w:val="center"/>
              <w:rPr>
                <w:i/>
                <w:sz w:val="20"/>
                <w:szCs w:val="20"/>
                <w:vertAlign w:val="superscript"/>
              </w:rPr>
            </w:pPr>
            <w:r w:rsidRPr="00DE4AA5">
              <w:rPr>
                <w:i/>
                <w:sz w:val="20"/>
                <w:szCs w:val="20"/>
                <w:vertAlign w:val="superscript"/>
              </w:rPr>
              <w:t>конфигурация, инженерно-геологические или иные неблагоприятные для застройки характеристики земельного участка)</w:t>
            </w:r>
          </w:p>
          <w:p w:rsidR="00E72BE0" w:rsidRPr="00DE4AA5" w:rsidRDefault="00E72BE0" w:rsidP="00E72BE0">
            <w:pPr>
              <w:jc w:val="both"/>
              <w:rPr>
                <w:sz w:val="20"/>
                <w:szCs w:val="20"/>
              </w:rPr>
            </w:pPr>
            <w:r w:rsidRPr="00DE4AA5">
              <w:rPr>
                <w:sz w:val="20"/>
                <w:szCs w:val="20"/>
              </w:rPr>
              <w:t>что подтверждается** ________________________________________________</w:t>
            </w:r>
          </w:p>
          <w:p w:rsidR="00E72BE0" w:rsidRPr="00DE4AA5" w:rsidRDefault="00E72BE0" w:rsidP="00E72BE0">
            <w:pPr>
              <w:jc w:val="both"/>
              <w:rPr>
                <w:i/>
                <w:sz w:val="20"/>
                <w:szCs w:val="20"/>
              </w:rPr>
            </w:pPr>
            <w:r w:rsidRPr="00DE4AA5">
              <w:rPr>
                <w:sz w:val="20"/>
                <w:szCs w:val="20"/>
              </w:rPr>
              <w:t>______________________________________________________________________________________________________________________________________</w:t>
            </w:r>
          </w:p>
          <w:p w:rsidR="00E72BE0" w:rsidRPr="00DE4AA5" w:rsidRDefault="00E72BE0" w:rsidP="00E72BE0">
            <w:pPr>
              <w:rPr>
                <w:sz w:val="20"/>
                <w:szCs w:val="20"/>
              </w:rPr>
            </w:pPr>
            <w:r w:rsidRPr="00DE4AA5">
              <w:rPr>
                <w:sz w:val="20"/>
                <w:szCs w:val="20"/>
              </w:rPr>
              <w:t>Перечень документов, прилагаемых к заявлению:</w:t>
            </w:r>
          </w:p>
          <w:p w:rsidR="00E72BE0" w:rsidRPr="00DE4AA5" w:rsidRDefault="00E72BE0" w:rsidP="00E72BE0">
            <w:pPr>
              <w:rPr>
                <w:sz w:val="20"/>
                <w:szCs w:val="20"/>
              </w:rPr>
            </w:pPr>
            <w:r w:rsidRPr="00DE4AA5">
              <w:rPr>
                <w:sz w:val="20"/>
                <w:szCs w:val="20"/>
              </w:rPr>
              <w:t>1.      ______________________________________________________________;</w:t>
            </w:r>
          </w:p>
          <w:p w:rsidR="00E72BE0" w:rsidRPr="00DE4AA5" w:rsidRDefault="00E72BE0" w:rsidP="00E72BE0">
            <w:pPr>
              <w:rPr>
                <w:sz w:val="20"/>
                <w:szCs w:val="20"/>
              </w:rPr>
            </w:pPr>
            <w:r w:rsidRPr="00DE4AA5">
              <w:rPr>
                <w:sz w:val="20"/>
                <w:szCs w:val="20"/>
              </w:rPr>
              <w:t>2.      ______________________________________________________________;</w:t>
            </w:r>
          </w:p>
          <w:p w:rsidR="00E72BE0" w:rsidRPr="00DE4AA5" w:rsidRDefault="00E72BE0" w:rsidP="00E72BE0">
            <w:pPr>
              <w:rPr>
                <w:sz w:val="20"/>
                <w:szCs w:val="20"/>
              </w:rPr>
            </w:pPr>
            <w:r w:rsidRPr="00DE4AA5">
              <w:rPr>
                <w:sz w:val="20"/>
                <w:szCs w:val="20"/>
              </w:rPr>
              <w:t>3.      ______________________________________________________________;</w:t>
            </w:r>
          </w:p>
          <w:p w:rsidR="00E72BE0" w:rsidRPr="00DE4AA5" w:rsidRDefault="00E72BE0" w:rsidP="00E72BE0">
            <w:pPr>
              <w:rPr>
                <w:sz w:val="20"/>
                <w:szCs w:val="20"/>
              </w:rPr>
            </w:pPr>
            <w:r w:rsidRPr="00DE4AA5">
              <w:rPr>
                <w:sz w:val="20"/>
                <w:szCs w:val="20"/>
              </w:rPr>
              <w:t>4.      ______________________________________________________________.</w:t>
            </w:r>
          </w:p>
          <w:p w:rsidR="00E72BE0" w:rsidRPr="00DE4AA5" w:rsidRDefault="00E72BE0" w:rsidP="00E72BE0">
            <w:pPr>
              <w:widowControl w:val="0"/>
              <w:jc w:val="both"/>
              <w:rPr>
                <w:rFonts w:eastAsia="Courier New"/>
                <w:i/>
                <w:sz w:val="20"/>
                <w:szCs w:val="20"/>
                <w:lang w:eastAsia="zh-CN" w:bidi="hi-IN"/>
              </w:rPr>
            </w:pPr>
            <w:r w:rsidRPr="00DE4AA5">
              <w:rPr>
                <w:rFonts w:eastAsia="Courier New"/>
                <w:sz w:val="20"/>
                <w:szCs w:val="20"/>
                <w:lang w:eastAsia="zh-CN" w:bidi="hi-IN"/>
              </w:rPr>
              <w:t xml:space="preserve">Информацию о результате предоставления муниципальной услуги прошу направить следующим способом: </w:t>
            </w:r>
          </w:p>
          <w:p w:rsidR="00E72BE0" w:rsidRPr="00DE4AA5" w:rsidRDefault="00E72BE0" w:rsidP="00E72BE0">
            <w:pPr>
              <w:widowControl w:val="0"/>
              <w:jc w:val="both"/>
              <w:rPr>
                <w:rFonts w:eastAsia="Courier New"/>
                <w:sz w:val="20"/>
                <w:szCs w:val="20"/>
                <w:lang w:eastAsia="zh-CN" w:bidi="hi-IN"/>
              </w:rPr>
            </w:pPr>
            <w:r w:rsidRPr="00DE4AA5">
              <w:rPr>
                <w:rFonts w:eastAsia="Courier New"/>
                <w:i/>
                <w:sz w:val="20"/>
                <w:szCs w:val="20"/>
                <w:lang w:eastAsia="zh-CN" w:bidi="hi-IN"/>
              </w:rPr>
              <w:t>__________</w:t>
            </w:r>
            <w:r w:rsidRPr="00DE4AA5">
              <w:rPr>
                <w:rFonts w:eastAsia="Courier New"/>
                <w:sz w:val="20"/>
                <w:szCs w:val="20"/>
                <w:lang w:eastAsia="zh-CN" w:bidi="hi-IN"/>
              </w:rPr>
              <w:t>_________________________________________________________</w:t>
            </w:r>
          </w:p>
          <w:p w:rsidR="00E72BE0" w:rsidRPr="00DE4AA5" w:rsidRDefault="00E72BE0" w:rsidP="00E72BE0">
            <w:pPr>
              <w:widowControl w:val="0"/>
              <w:jc w:val="both"/>
              <w:rPr>
                <w:rFonts w:eastAsia="Courier New"/>
                <w:sz w:val="20"/>
                <w:szCs w:val="20"/>
                <w:lang w:eastAsia="zh-CN" w:bidi="hi-IN"/>
              </w:rPr>
            </w:pPr>
            <w:r w:rsidRPr="00DE4AA5">
              <w:rPr>
                <w:rFonts w:eastAsia="Courier New"/>
                <w:i/>
                <w:sz w:val="20"/>
                <w:szCs w:val="20"/>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DE4AA5">
              <w:rPr>
                <w:rFonts w:eastAsia="Courier New"/>
                <w:sz w:val="20"/>
                <w:szCs w:val="20"/>
                <w:lang w:eastAsia="zh-CN" w:bidi="hi-IN"/>
              </w:rPr>
              <w:t xml:space="preserve">  ___________________________________________________________________                 </w:t>
            </w:r>
            <w:r w:rsidRPr="00DE4AA5">
              <w:rPr>
                <w:rFonts w:eastAsia="Courier New"/>
                <w:sz w:val="20"/>
                <w:szCs w:val="20"/>
                <w:lang w:eastAsia="zh-CN" w:bidi="hi-IN"/>
              </w:rPr>
              <w:tab/>
            </w:r>
            <w:r w:rsidRPr="00DE4AA5">
              <w:rPr>
                <w:rFonts w:eastAsia="Courier New"/>
                <w:sz w:val="20"/>
                <w:szCs w:val="20"/>
                <w:lang w:eastAsia="zh-CN" w:bidi="hi-IN"/>
              </w:rPr>
              <w:tab/>
            </w:r>
            <w:r w:rsidRPr="00DE4AA5">
              <w:rPr>
                <w:rFonts w:eastAsia="Courier New"/>
                <w:sz w:val="20"/>
                <w:szCs w:val="20"/>
                <w:lang w:eastAsia="zh-CN" w:bidi="hi-IN"/>
              </w:rPr>
              <w:tab/>
            </w:r>
            <w:r w:rsidRPr="00DE4AA5">
              <w:rPr>
                <w:rFonts w:eastAsia="Courier New"/>
                <w:sz w:val="20"/>
                <w:szCs w:val="20"/>
                <w:lang w:eastAsia="zh-CN" w:bidi="hi-IN"/>
              </w:rPr>
              <w:tab/>
            </w:r>
            <w:r w:rsidRPr="00DE4AA5">
              <w:rPr>
                <w:rFonts w:eastAsia="Courier New"/>
                <w:sz w:val="20"/>
                <w:szCs w:val="20"/>
                <w:lang w:eastAsia="zh-CN" w:bidi="hi-IN"/>
              </w:rPr>
              <w:tab/>
            </w:r>
            <w:r w:rsidRPr="00DE4AA5">
              <w:rPr>
                <w:rFonts w:eastAsia="Courier New"/>
                <w:i/>
                <w:sz w:val="20"/>
                <w:szCs w:val="20"/>
                <w:vertAlign w:val="superscript"/>
                <w:lang w:eastAsia="zh-CN" w:bidi="hi-IN"/>
              </w:rPr>
              <w:t>(указать нужное)</w:t>
            </w:r>
            <w:r w:rsidRPr="00DE4AA5">
              <w:rPr>
                <w:sz w:val="20"/>
                <w:szCs w:val="20"/>
              </w:rPr>
              <w:tab/>
            </w:r>
          </w:p>
          <w:p w:rsidR="00E72BE0" w:rsidRPr="00DE4AA5" w:rsidRDefault="00E72BE0" w:rsidP="00E72BE0">
            <w:pPr>
              <w:jc w:val="both"/>
              <w:rPr>
                <w:b/>
                <w:sz w:val="20"/>
                <w:szCs w:val="20"/>
              </w:rPr>
            </w:pPr>
            <w:r w:rsidRPr="00DE4AA5">
              <w:rPr>
                <w:sz w:val="20"/>
                <w:szCs w:val="20"/>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DE4AA5">
              <w:rPr>
                <w:b/>
                <w:sz w:val="20"/>
                <w:szCs w:val="20"/>
              </w:rPr>
              <w:t xml:space="preserve">. </w:t>
            </w:r>
          </w:p>
          <w:p w:rsidR="00E72BE0" w:rsidRPr="00DE4AA5" w:rsidRDefault="00E72BE0" w:rsidP="00E72BE0">
            <w:pPr>
              <w:widowControl w:val="0"/>
              <w:jc w:val="both"/>
              <w:rPr>
                <w:rFonts w:eastAsia="Courier New"/>
                <w:sz w:val="20"/>
                <w:szCs w:val="20"/>
                <w:lang w:eastAsia="zh-CN" w:bidi="hi-IN"/>
              </w:rPr>
            </w:pPr>
            <w:r w:rsidRPr="00DE4AA5">
              <w:rPr>
                <w:rFonts w:eastAsia="Courier New"/>
                <w:sz w:val="20"/>
                <w:szCs w:val="20"/>
                <w:lang w:eastAsia="zh-CN" w:bidi="hi-IN"/>
              </w:rPr>
              <w:tab/>
            </w:r>
          </w:p>
          <w:p w:rsidR="00E72BE0" w:rsidRPr="00DE4AA5" w:rsidRDefault="00E72BE0" w:rsidP="00E72BE0">
            <w:pPr>
              <w:widowControl w:val="0"/>
              <w:rPr>
                <w:rFonts w:eastAsia="Courier New"/>
                <w:sz w:val="20"/>
                <w:szCs w:val="20"/>
                <w:lang w:eastAsia="zh-CN" w:bidi="hi-IN"/>
              </w:rPr>
            </w:pPr>
            <w:r w:rsidRPr="00DE4AA5">
              <w:rPr>
                <w:rFonts w:eastAsia="Courier New"/>
                <w:sz w:val="20"/>
                <w:szCs w:val="20"/>
                <w:lang w:eastAsia="zh-CN" w:bidi="hi-IN"/>
              </w:rPr>
              <w:t>_____________________             _______________________________________</w:t>
            </w:r>
          </w:p>
          <w:p w:rsidR="00E72BE0" w:rsidRPr="00DE4AA5" w:rsidRDefault="00E72BE0" w:rsidP="00E72BE0">
            <w:pPr>
              <w:widowControl w:val="0"/>
              <w:rPr>
                <w:rFonts w:eastAsia="Courier New"/>
                <w:sz w:val="20"/>
                <w:szCs w:val="20"/>
                <w:vertAlign w:val="superscript"/>
                <w:lang w:eastAsia="zh-CN" w:bidi="hi-IN"/>
              </w:rPr>
            </w:pPr>
            <w:r w:rsidRPr="00DE4AA5">
              <w:rPr>
                <w:rFonts w:eastAsia="Courier New"/>
                <w:sz w:val="20"/>
                <w:szCs w:val="20"/>
                <w:lang w:eastAsia="zh-CN" w:bidi="hi-IN"/>
              </w:rPr>
              <w:tab/>
            </w:r>
            <w:r w:rsidRPr="00DE4AA5">
              <w:rPr>
                <w:rFonts w:eastAsia="Courier New"/>
                <w:sz w:val="20"/>
                <w:szCs w:val="20"/>
                <w:vertAlign w:val="superscript"/>
                <w:lang w:eastAsia="zh-CN" w:bidi="hi-IN"/>
              </w:rPr>
              <w:t xml:space="preserve">(подпись)                      </w:t>
            </w:r>
            <w:r w:rsidRPr="00DE4AA5">
              <w:rPr>
                <w:rFonts w:eastAsia="Courier New"/>
                <w:sz w:val="20"/>
                <w:szCs w:val="20"/>
                <w:vertAlign w:val="superscript"/>
                <w:lang w:eastAsia="zh-CN" w:bidi="hi-IN"/>
              </w:rPr>
              <w:tab/>
            </w:r>
            <w:r w:rsidRPr="00DE4AA5">
              <w:rPr>
                <w:rFonts w:eastAsia="Courier New"/>
                <w:sz w:val="20"/>
                <w:szCs w:val="20"/>
                <w:vertAlign w:val="superscript"/>
                <w:lang w:eastAsia="zh-CN" w:bidi="hi-IN"/>
              </w:rPr>
              <w:tab/>
            </w:r>
            <w:r w:rsidRPr="00DE4AA5">
              <w:rPr>
                <w:rFonts w:eastAsia="Courier New"/>
                <w:sz w:val="20"/>
                <w:szCs w:val="20"/>
                <w:vertAlign w:val="superscript"/>
                <w:lang w:eastAsia="zh-CN" w:bidi="hi-IN"/>
              </w:rPr>
              <w:tab/>
            </w:r>
            <w:r w:rsidRPr="00DE4AA5">
              <w:rPr>
                <w:rFonts w:eastAsia="Courier New"/>
                <w:sz w:val="20"/>
                <w:szCs w:val="20"/>
                <w:vertAlign w:val="superscript"/>
                <w:lang w:eastAsia="zh-CN" w:bidi="hi-IN"/>
              </w:rPr>
              <w:tab/>
              <w:t xml:space="preserve">                               (Ф.И.О.)</w:t>
            </w:r>
          </w:p>
          <w:p w:rsidR="00E72BE0" w:rsidRPr="00DE4AA5" w:rsidRDefault="00E72BE0" w:rsidP="00E72BE0">
            <w:pPr>
              <w:widowControl w:val="0"/>
              <w:rPr>
                <w:rFonts w:eastAsia="Courier New"/>
                <w:sz w:val="20"/>
                <w:szCs w:val="20"/>
                <w:lang w:eastAsia="zh-CN" w:bidi="hi-IN"/>
              </w:rPr>
            </w:pPr>
            <w:r w:rsidRPr="00DE4AA5">
              <w:rPr>
                <w:rFonts w:eastAsia="Courier New"/>
                <w:sz w:val="20"/>
                <w:szCs w:val="20"/>
                <w:lang w:eastAsia="zh-CN" w:bidi="hi-IN"/>
              </w:rPr>
              <w:t>«___» ___________________ 20__ г.</w:t>
            </w:r>
          </w:p>
          <w:p w:rsidR="00E72BE0" w:rsidRPr="00DE4AA5" w:rsidRDefault="00E72BE0" w:rsidP="00E72BE0">
            <w:pPr>
              <w:widowControl w:val="0"/>
              <w:ind w:firstLine="720"/>
              <w:jc w:val="both"/>
              <w:rPr>
                <w:rFonts w:eastAsia="SimSun"/>
                <w:sz w:val="20"/>
                <w:szCs w:val="20"/>
                <w:lang w:eastAsia="zh-CN" w:bidi="hi-IN"/>
              </w:rPr>
            </w:pPr>
          </w:p>
          <w:p w:rsidR="00E72BE0" w:rsidRPr="00DE4AA5" w:rsidRDefault="00E72BE0" w:rsidP="00E72BE0">
            <w:pPr>
              <w:widowControl w:val="0"/>
              <w:jc w:val="both"/>
              <w:rPr>
                <w:rFonts w:eastAsia="SimSun"/>
                <w:sz w:val="20"/>
                <w:szCs w:val="20"/>
                <w:lang w:eastAsia="zh-CN" w:bidi="hi-IN"/>
              </w:rPr>
            </w:pPr>
            <w:r w:rsidRPr="00DE4AA5">
              <w:rPr>
                <w:rFonts w:eastAsia="SimSun"/>
                <w:sz w:val="20"/>
                <w:szCs w:val="20"/>
                <w:lang w:eastAsia="zh-CN" w:bidi="hi-IN"/>
              </w:rPr>
              <w:tab/>
              <w:t>*Примечание. За полноту и достоверность предоставленных в заявлении сведений несет ответственность заявитель.</w:t>
            </w:r>
          </w:p>
          <w:p w:rsidR="00E72BE0" w:rsidRPr="00DE4AA5" w:rsidRDefault="00E72BE0" w:rsidP="00E72BE0">
            <w:pPr>
              <w:widowControl w:val="0"/>
              <w:jc w:val="both"/>
              <w:rPr>
                <w:i/>
                <w:sz w:val="20"/>
                <w:szCs w:val="20"/>
              </w:rPr>
            </w:pPr>
            <w:r w:rsidRPr="00DE4AA5">
              <w:rPr>
                <w:i/>
                <w:sz w:val="20"/>
                <w:szCs w:val="20"/>
              </w:rPr>
              <w:tab/>
            </w:r>
          </w:p>
          <w:p w:rsidR="00E72BE0" w:rsidRPr="00DE4AA5" w:rsidRDefault="00E72BE0" w:rsidP="00E72BE0">
            <w:pPr>
              <w:widowControl w:val="0"/>
              <w:rPr>
                <w:sz w:val="20"/>
                <w:szCs w:val="20"/>
              </w:rPr>
            </w:pPr>
            <w:r w:rsidRPr="00DE4AA5">
              <w:rPr>
                <w:i/>
                <w:sz w:val="20"/>
                <w:szCs w:val="20"/>
              </w:rPr>
              <w:tab/>
              <w:t>**</w:t>
            </w:r>
            <w:r w:rsidRPr="00DE4AA5">
              <w:rPr>
                <w:sz w:val="20"/>
                <w:szCs w:val="20"/>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E72BE0" w:rsidRPr="00DE4AA5" w:rsidRDefault="00E72BE0" w:rsidP="00E72BE0">
            <w:pPr>
              <w:widowControl w:val="0"/>
              <w:jc w:val="center"/>
              <w:rPr>
                <w:rFonts w:eastAsia="Courier New"/>
                <w:sz w:val="20"/>
                <w:szCs w:val="20"/>
                <w:lang w:eastAsia="zh-CN" w:bidi="hi-IN"/>
              </w:rPr>
            </w:pPr>
          </w:p>
          <w:p w:rsidR="00E72BE0" w:rsidRPr="00DE4AA5" w:rsidRDefault="00E72BE0" w:rsidP="00E72BE0">
            <w:pPr>
              <w:widowControl w:val="0"/>
              <w:spacing w:line="283" w:lineRule="exact"/>
              <w:jc w:val="right"/>
              <w:rPr>
                <w:rFonts w:eastAsia="SimSun"/>
                <w:sz w:val="20"/>
                <w:szCs w:val="20"/>
                <w:shd w:val="clear" w:color="auto" w:fill="FFFFFF"/>
                <w:lang w:eastAsia="zh-CN" w:bidi="hi-IN"/>
              </w:rPr>
            </w:pPr>
            <w:r w:rsidRPr="00DE4AA5">
              <w:rPr>
                <w:rFonts w:eastAsia="SimSun"/>
                <w:sz w:val="20"/>
                <w:szCs w:val="20"/>
                <w:lang w:eastAsia="zh-CN" w:bidi="hi-IN"/>
              </w:rPr>
              <w:t xml:space="preserve">ПРИЛОЖЕНИЕ № 2                          </w:t>
            </w:r>
            <w:r w:rsidRPr="00DE4AA5">
              <w:rPr>
                <w:rFonts w:eastAsia="SimSun"/>
                <w:sz w:val="20"/>
                <w:szCs w:val="20"/>
                <w:lang w:eastAsia="zh-CN" w:bidi="hi-IN"/>
              </w:rPr>
              <w:br/>
              <w:t xml:space="preserve">                                                                                к административному регламенту                 </w:t>
            </w:r>
            <w:r w:rsidRPr="00DE4AA5">
              <w:rPr>
                <w:rFonts w:eastAsia="SimSun"/>
                <w:sz w:val="20"/>
                <w:szCs w:val="20"/>
                <w:lang w:eastAsia="zh-CN" w:bidi="hi-IN"/>
              </w:rPr>
              <w:br/>
              <w:t xml:space="preserve">                                                                     предоставления муниципальной услуги            </w:t>
            </w:r>
            <w:r w:rsidRPr="00DE4AA5">
              <w:rPr>
                <w:rFonts w:eastAsia="SimSun"/>
                <w:sz w:val="20"/>
                <w:szCs w:val="20"/>
                <w:lang w:eastAsia="zh-CN" w:bidi="hi-IN"/>
              </w:rPr>
              <w:br/>
              <w:t xml:space="preserve">                                                                                «П</w:t>
            </w:r>
            <w:r w:rsidRPr="00DE4AA5">
              <w:rPr>
                <w:rFonts w:eastAsia="SimSun"/>
                <w:sz w:val="20"/>
                <w:szCs w:val="20"/>
                <w:shd w:val="clear" w:color="auto" w:fill="FFFFFF"/>
                <w:lang w:eastAsia="zh-CN" w:bidi="hi-IN"/>
              </w:rPr>
              <w:t>редоставление разрешения на</w:t>
            </w:r>
          </w:p>
          <w:p w:rsidR="00E72BE0" w:rsidRPr="00DE4AA5" w:rsidRDefault="00E72BE0" w:rsidP="00E72BE0">
            <w:pPr>
              <w:widowControl w:val="0"/>
              <w:spacing w:line="283" w:lineRule="exact"/>
              <w:jc w:val="right"/>
              <w:rPr>
                <w:bCs/>
                <w:sz w:val="20"/>
                <w:szCs w:val="20"/>
                <w:shd w:val="clear" w:color="auto" w:fill="FFFFFF"/>
              </w:rPr>
            </w:pPr>
            <w:r w:rsidRPr="00DE4AA5">
              <w:rPr>
                <w:bCs/>
                <w:sz w:val="20"/>
                <w:szCs w:val="20"/>
                <w:shd w:val="clear" w:color="auto" w:fill="FFFFFF"/>
              </w:rPr>
              <w:t xml:space="preserve">отклонение от предельных параметров </w:t>
            </w:r>
          </w:p>
          <w:p w:rsidR="00E72BE0" w:rsidRPr="00DE4AA5" w:rsidRDefault="00E72BE0" w:rsidP="00E72BE0">
            <w:pPr>
              <w:widowControl w:val="0"/>
              <w:spacing w:line="283" w:lineRule="exact"/>
              <w:jc w:val="right"/>
              <w:rPr>
                <w:bCs/>
                <w:sz w:val="20"/>
                <w:szCs w:val="20"/>
                <w:shd w:val="clear" w:color="auto" w:fill="FFFFFF"/>
              </w:rPr>
            </w:pPr>
            <w:r w:rsidRPr="00DE4AA5">
              <w:rPr>
                <w:bCs/>
                <w:sz w:val="20"/>
                <w:szCs w:val="20"/>
                <w:shd w:val="clear" w:color="auto" w:fill="FFFFFF"/>
              </w:rPr>
              <w:t>разрешенного строительства, реконструкции</w:t>
            </w:r>
          </w:p>
          <w:p w:rsidR="00E72BE0" w:rsidRPr="00DE4AA5" w:rsidRDefault="00E72BE0" w:rsidP="00E72BE0">
            <w:pPr>
              <w:widowControl w:val="0"/>
              <w:spacing w:line="283" w:lineRule="exact"/>
              <w:jc w:val="right"/>
              <w:rPr>
                <w:rFonts w:eastAsia="SimSun"/>
                <w:sz w:val="20"/>
                <w:szCs w:val="20"/>
                <w:shd w:val="clear" w:color="auto" w:fill="FFFFFF"/>
                <w:lang w:eastAsia="zh-CN" w:bidi="hi-IN"/>
              </w:rPr>
            </w:pPr>
            <w:r w:rsidRPr="00DE4AA5">
              <w:rPr>
                <w:bCs/>
                <w:sz w:val="20"/>
                <w:szCs w:val="20"/>
                <w:shd w:val="clear" w:color="auto" w:fill="FFFFFF"/>
              </w:rPr>
              <w:t xml:space="preserve"> объектов капитального строительства»</w:t>
            </w:r>
          </w:p>
          <w:p w:rsidR="00E72BE0" w:rsidRPr="00DE4AA5" w:rsidRDefault="00E72BE0" w:rsidP="00E72BE0">
            <w:pPr>
              <w:widowControl w:val="0"/>
              <w:spacing w:line="283" w:lineRule="exact"/>
              <w:jc w:val="right"/>
              <w:rPr>
                <w:rFonts w:eastAsia="SimSun"/>
                <w:strike/>
                <w:sz w:val="20"/>
                <w:szCs w:val="20"/>
                <w:lang w:eastAsia="zh-CN" w:bidi="hi-IN"/>
              </w:rPr>
            </w:pPr>
          </w:p>
          <w:p w:rsidR="00E72BE0" w:rsidRPr="00DE4AA5" w:rsidRDefault="00E72BE0" w:rsidP="00E72BE0">
            <w:pPr>
              <w:widowControl w:val="0"/>
              <w:jc w:val="right"/>
              <w:rPr>
                <w:rFonts w:eastAsia="SimSun"/>
                <w:strike/>
                <w:sz w:val="20"/>
                <w:szCs w:val="20"/>
                <w:lang w:eastAsia="zh-CN" w:bidi="hi-IN"/>
              </w:rPr>
            </w:pPr>
          </w:p>
          <w:p w:rsidR="00E72BE0" w:rsidRPr="00DE4AA5" w:rsidRDefault="00E72BE0" w:rsidP="00E72BE0">
            <w:pPr>
              <w:jc w:val="center"/>
              <w:rPr>
                <w:rFonts w:eastAsia="SimSun"/>
                <w:b/>
                <w:sz w:val="20"/>
                <w:szCs w:val="20"/>
                <w:lang w:eastAsia="zh-CN" w:bidi="hi-IN"/>
              </w:rPr>
            </w:pPr>
            <w:r w:rsidRPr="00DE4AA5">
              <w:rPr>
                <w:rFonts w:eastAsia="SimSun"/>
                <w:b/>
                <w:sz w:val="20"/>
                <w:szCs w:val="20"/>
                <w:lang w:eastAsia="zh-CN" w:bidi="hi-IN"/>
              </w:rPr>
              <w:t>РЕШЕНИЕ</w:t>
            </w:r>
          </w:p>
          <w:tbl>
            <w:tblPr>
              <w:tblW w:w="10489" w:type="dxa"/>
              <w:tblLayout w:type="fixed"/>
              <w:tblLook w:val="0000"/>
            </w:tblPr>
            <w:tblGrid>
              <w:gridCol w:w="284"/>
              <w:gridCol w:w="9922"/>
              <w:gridCol w:w="283"/>
            </w:tblGrid>
            <w:tr w:rsidR="00E72BE0" w:rsidRPr="00DE4AA5" w:rsidTr="00E72BE0">
              <w:tc>
                <w:tcPr>
                  <w:tcW w:w="284" w:type="dxa"/>
                  <w:shd w:val="clear" w:color="auto" w:fill="auto"/>
                </w:tcPr>
                <w:p w:rsidR="00E72BE0" w:rsidRPr="00DE4AA5" w:rsidRDefault="00E72BE0" w:rsidP="00E72BE0">
                  <w:pPr>
                    <w:ind w:left="459" w:right="-3004"/>
                    <w:rPr>
                      <w:rFonts w:eastAsia="SimSun"/>
                      <w:sz w:val="20"/>
                      <w:szCs w:val="20"/>
                      <w:lang w:eastAsia="zh-CN" w:bidi="hi-IN"/>
                    </w:rPr>
                  </w:pPr>
                  <w:r w:rsidRPr="00DE4AA5">
                    <w:rPr>
                      <w:rFonts w:eastAsia="SimSun"/>
                      <w:sz w:val="20"/>
                      <w:szCs w:val="20"/>
                      <w:lang w:eastAsia="zh-CN" w:bidi="hi-IN"/>
                    </w:rPr>
                    <w:t>_______20___г.</w:t>
                  </w:r>
                </w:p>
              </w:tc>
              <w:tc>
                <w:tcPr>
                  <w:tcW w:w="9922" w:type="dxa"/>
                  <w:shd w:val="clear" w:color="auto" w:fill="auto"/>
                </w:tcPr>
                <w:p w:rsidR="00E72BE0" w:rsidRPr="00DE4AA5" w:rsidRDefault="00E72BE0" w:rsidP="00E72BE0">
                  <w:pPr>
                    <w:jc w:val="both"/>
                    <w:rPr>
                      <w:rFonts w:eastAsia="SimSun"/>
                      <w:sz w:val="20"/>
                      <w:szCs w:val="20"/>
                      <w:lang w:eastAsia="zh-CN" w:bidi="hi-IN"/>
                    </w:rPr>
                  </w:pPr>
                </w:p>
                <w:p w:rsidR="00E72BE0" w:rsidRPr="00DE4AA5" w:rsidRDefault="00E72BE0" w:rsidP="00E72BE0">
                  <w:pPr>
                    <w:ind w:left="34" w:hanging="34"/>
                    <w:jc w:val="center"/>
                    <w:rPr>
                      <w:sz w:val="20"/>
                      <w:szCs w:val="20"/>
                    </w:rPr>
                  </w:pPr>
                  <w:r w:rsidRPr="00DE4AA5">
                    <w:rPr>
                      <w:sz w:val="20"/>
                      <w:szCs w:val="20"/>
                    </w:rPr>
                    <w:t xml:space="preserve">О предоставлении разрешения </w:t>
                  </w:r>
                  <w:r w:rsidRPr="00DE4AA5">
                    <w:rPr>
                      <w:sz w:val="20"/>
                      <w:szCs w:val="20"/>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E72BE0" w:rsidRPr="00DE4AA5" w:rsidRDefault="00E72BE0" w:rsidP="00E72BE0">
                  <w:pPr>
                    <w:jc w:val="center"/>
                    <w:rPr>
                      <w:sz w:val="20"/>
                      <w:szCs w:val="20"/>
                    </w:rPr>
                  </w:pPr>
                  <w:r w:rsidRPr="00DE4AA5">
                    <w:rPr>
                      <w:sz w:val="20"/>
                      <w:szCs w:val="20"/>
                    </w:rPr>
                    <w:t>от _____________№________________</w:t>
                  </w:r>
                </w:p>
                <w:p w:rsidR="00E72BE0" w:rsidRPr="00DE4AA5" w:rsidRDefault="00E72BE0" w:rsidP="00E72BE0">
                  <w:pPr>
                    <w:rPr>
                      <w:sz w:val="20"/>
                      <w:szCs w:val="20"/>
                    </w:rPr>
                  </w:pPr>
                </w:p>
                <w:p w:rsidR="00E72BE0" w:rsidRPr="00DE4AA5" w:rsidRDefault="00E72BE0" w:rsidP="00E72BE0">
                  <w:pPr>
                    <w:rPr>
                      <w:sz w:val="20"/>
                      <w:szCs w:val="20"/>
                    </w:rPr>
                  </w:pPr>
                  <w:r w:rsidRPr="00DE4AA5">
                    <w:rPr>
                      <w:sz w:val="20"/>
                      <w:szCs w:val="2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E72BE0" w:rsidRPr="00DE4AA5" w:rsidRDefault="00E72BE0" w:rsidP="00E72BE0">
                  <w:pPr>
                    <w:rPr>
                      <w:sz w:val="20"/>
                      <w:szCs w:val="20"/>
                    </w:rPr>
                  </w:pPr>
                  <w:r w:rsidRPr="00DE4AA5">
                    <w:rPr>
                      <w:sz w:val="20"/>
                      <w:szCs w:val="20"/>
                    </w:rPr>
                    <w:t>(протокол от _____ N ______):</w:t>
                  </w:r>
                </w:p>
                <w:p w:rsidR="00E72BE0" w:rsidRPr="00DE4AA5" w:rsidRDefault="00E72BE0" w:rsidP="00E72BE0">
                  <w:pPr>
                    <w:rPr>
                      <w:sz w:val="20"/>
                      <w:szCs w:val="20"/>
                    </w:rPr>
                  </w:pPr>
                  <w:r w:rsidRPr="00DE4AA5">
                    <w:rPr>
                      <w:sz w:val="20"/>
                      <w:szCs w:val="20"/>
                    </w:rPr>
                    <w:t xml:space="preserve">1. Предоставить разрешение </w:t>
                  </w:r>
                  <w:r w:rsidRPr="00DE4AA5">
                    <w:rPr>
                      <w:sz w:val="20"/>
                      <w:szCs w:val="20"/>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DE4AA5">
                    <w:rPr>
                      <w:sz w:val="20"/>
                      <w:szCs w:val="20"/>
                    </w:rPr>
                    <w:t xml:space="preserve"> _________________________________________________________________</w:t>
                  </w:r>
                </w:p>
                <w:p w:rsidR="00E72BE0" w:rsidRPr="00DE4AA5" w:rsidRDefault="00E72BE0" w:rsidP="00E72BE0">
                  <w:pPr>
                    <w:rPr>
                      <w:sz w:val="20"/>
                      <w:szCs w:val="20"/>
                    </w:rPr>
                  </w:pPr>
                  <w:r w:rsidRPr="00DE4AA5">
                    <w:rPr>
                      <w:sz w:val="20"/>
                      <w:szCs w:val="20"/>
                    </w:rPr>
                    <w:t xml:space="preserve">          (указать параметры отклонения)</w:t>
                  </w:r>
                </w:p>
                <w:p w:rsidR="00E72BE0" w:rsidRPr="00DE4AA5" w:rsidRDefault="00E72BE0" w:rsidP="00E72BE0">
                  <w:pPr>
                    <w:rPr>
                      <w:sz w:val="20"/>
                      <w:szCs w:val="20"/>
                    </w:rPr>
                  </w:pPr>
                  <w:r w:rsidRPr="00DE4AA5">
                    <w:rPr>
                      <w:sz w:val="20"/>
                      <w:szCs w:val="20"/>
                    </w:rPr>
                    <w:t>в отношении земельного участка с кадастровым N _________, расположенного по адресу: _______________________________________________________________ .</w:t>
                  </w:r>
                </w:p>
                <w:p w:rsidR="00E72BE0" w:rsidRPr="00DE4AA5" w:rsidRDefault="00E72BE0" w:rsidP="00E72BE0">
                  <w:pPr>
                    <w:rPr>
                      <w:sz w:val="20"/>
                      <w:szCs w:val="20"/>
                    </w:rPr>
                  </w:pPr>
                  <w:r w:rsidRPr="00DE4AA5">
                    <w:rPr>
                      <w:sz w:val="20"/>
                      <w:szCs w:val="20"/>
                    </w:rPr>
                    <w:t>2.Опубликовать настоящее постановление/распоряжение в</w:t>
                  </w:r>
                  <w:r>
                    <w:rPr>
                      <w:sz w:val="20"/>
                      <w:szCs w:val="20"/>
                    </w:rPr>
                    <w:t xml:space="preserve"> </w:t>
                  </w:r>
                  <w:r w:rsidRPr="00DE4AA5">
                    <w:rPr>
                      <w:sz w:val="20"/>
                      <w:szCs w:val="20"/>
                    </w:rPr>
                    <w:t xml:space="preserve">__________________________.          </w:t>
                  </w:r>
                </w:p>
                <w:p w:rsidR="00E72BE0" w:rsidRPr="00DE4AA5" w:rsidRDefault="00E72BE0" w:rsidP="00E72BE0">
                  <w:pPr>
                    <w:rPr>
                      <w:sz w:val="20"/>
                      <w:szCs w:val="20"/>
                    </w:rPr>
                  </w:pPr>
                  <w:r w:rsidRPr="00DE4AA5">
                    <w:rPr>
                      <w:sz w:val="20"/>
                      <w:szCs w:val="20"/>
                    </w:rPr>
                    <w:t>3.Настоящее постановление/распоряжение вступает в силу со дня его официального опубликования.</w:t>
                  </w:r>
                </w:p>
                <w:p w:rsidR="00E72BE0" w:rsidRPr="00DE4AA5" w:rsidRDefault="00E72BE0" w:rsidP="00E72BE0">
                  <w:pPr>
                    <w:rPr>
                      <w:sz w:val="20"/>
                      <w:szCs w:val="20"/>
                    </w:rPr>
                  </w:pPr>
                </w:p>
                <w:p w:rsidR="00E72BE0" w:rsidRPr="00DE4AA5" w:rsidRDefault="00E72BE0" w:rsidP="00E72BE0">
                  <w:pPr>
                    <w:rPr>
                      <w:sz w:val="20"/>
                      <w:szCs w:val="20"/>
                    </w:rPr>
                  </w:pPr>
                </w:p>
                <w:p w:rsidR="00E72BE0" w:rsidRDefault="00E72BE0" w:rsidP="00E72BE0">
                  <w:pPr>
                    <w:rPr>
                      <w:sz w:val="20"/>
                      <w:szCs w:val="20"/>
                    </w:rPr>
                  </w:pPr>
                  <w:r w:rsidRPr="00DE4AA5">
                    <w:rPr>
                      <w:sz w:val="20"/>
                      <w:szCs w:val="20"/>
                    </w:rPr>
                    <w:t>Должностное лицо (Ф.И.О.)                            (подпись должностного лица)</w:t>
                  </w:r>
                </w:p>
                <w:p w:rsidR="00E72BE0" w:rsidRDefault="00E72BE0" w:rsidP="00E72BE0">
                  <w:pPr>
                    <w:rPr>
                      <w:sz w:val="20"/>
                      <w:szCs w:val="20"/>
                    </w:rPr>
                  </w:pPr>
                </w:p>
                <w:p w:rsidR="00E72BE0" w:rsidRPr="00DE4AA5" w:rsidRDefault="00E72BE0" w:rsidP="00E72BE0">
                  <w:pPr>
                    <w:jc w:val="right"/>
                    <w:rPr>
                      <w:sz w:val="20"/>
                      <w:szCs w:val="20"/>
                    </w:rPr>
                  </w:pPr>
                </w:p>
                <w:p w:rsidR="00E72BE0" w:rsidRPr="00DE4AA5" w:rsidRDefault="00E72BE0" w:rsidP="00E72BE0">
                  <w:pPr>
                    <w:jc w:val="right"/>
                    <w:rPr>
                      <w:sz w:val="20"/>
                      <w:szCs w:val="20"/>
                    </w:rPr>
                  </w:pPr>
                </w:p>
                <w:p w:rsidR="00E72BE0" w:rsidRPr="00DE4AA5" w:rsidRDefault="00E72BE0" w:rsidP="00E72BE0">
                  <w:pPr>
                    <w:jc w:val="right"/>
                    <w:rPr>
                      <w:sz w:val="20"/>
                      <w:szCs w:val="20"/>
                    </w:rPr>
                  </w:pPr>
                </w:p>
                <w:p w:rsidR="00E72BE0" w:rsidRPr="00DE4AA5" w:rsidRDefault="00E72BE0" w:rsidP="00E72BE0">
                  <w:pPr>
                    <w:jc w:val="right"/>
                    <w:rPr>
                      <w:sz w:val="20"/>
                      <w:szCs w:val="20"/>
                    </w:rPr>
                  </w:pPr>
                </w:p>
                <w:p w:rsidR="00E72BE0" w:rsidRPr="00DE4AA5" w:rsidRDefault="00E72BE0" w:rsidP="00E72BE0">
                  <w:pPr>
                    <w:jc w:val="right"/>
                    <w:rPr>
                      <w:sz w:val="20"/>
                      <w:szCs w:val="20"/>
                    </w:rPr>
                  </w:pPr>
                  <w:r w:rsidRPr="00DE4AA5">
                    <w:rPr>
                      <w:sz w:val="20"/>
                      <w:szCs w:val="20"/>
                    </w:rPr>
                    <w:t>Приложение № 3</w:t>
                  </w:r>
                </w:p>
                <w:p w:rsidR="00E72BE0" w:rsidRPr="00DE4AA5" w:rsidRDefault="00E72BE0" w:rsidP="00E72BE0">
                  <w:pPr>
                    <w:widowControl w:val="0"/>
                    <w:jc w:val="right"/>
                    <w:rPr>
                      <w:rFonts w:eastAsia="SimSun"/>
                      <w:sz w:val="20"/>
                      <w:szCs w:val="20"/>
                      <w:shd w:val="clear" w:color="auto" w:fill="FFFFFF"/>
                      <w:lang w:eastAsia="zh-CN" w:bidi="hi-IN"/>
                    </w:rPr>
                  </w:pPr>
                  <w:r w:rsidRPr="00DE4AA5">
                    <w:rPr>
                      <w:rFonts w:eastAsia="SimSun"/>
                      <w:sz w:val="20"/>
                      <w:szCs w:val="20"/>
                      <w:lang w:eastAsia="zh-CN" w:bidi="hi-IN"/>
                    </w:rPr>
                    <w:t xml:space="preserve">к административному регламенту                 </w:t>
                  </w:r>
                  <w:r w:rsidRPr="00DE4AA5">
                    <w:rPr>
                      <w:rFonts w:eastAsia="SimSun"/>
                      <w:sz w:val="20"/>
                      <w:szCs w:val="20"/>
                      <w:lang w:eastAsia="zh-CN" w:bidi="hi-IN"/>
                    </w:rPr>
                    <w:br/>
                    <w:t xml:space="preserve">предоставления муниципальной услуги            </w:t>
                  </w:r>
                  <w:r w:rsidRPr="00DE4AA5">
                    <w:rPr>
                      <w:rFonts w:eastAsia="SimSun"/>
                      <w:sz w:val="20"/>
                      <w:szCs w:val="20"/>
                      <w:lang w:eastAsia="zh-CN" w:bidi="hi-IN"/>
                    </w:rPr>
                    <w:br/>
                    <w:t>«П</w:t>
                  </w:r>
                  <w:r w:rsidRPr="00DE4AA5">
                    <w:rPr>
                      <w:rFonts w:eastAsia="SimSun"/>
                      <w:sz w:val="20"/>
                      <w:szCs w:val="20"/>
                      <w:shd w:val="clear" w:color="auto" w:fill="FFFFFF"/>
                      <w:lang w:eastAsia="zh-CN" w:bidi="hi-IN"/>
                    </w:rPr>
                    <w:t>редоставление разрешения на</w:t>
                  </w:r>
                </w:p>
                <w:p w:rsidR="00E72BE0" w:rsidRPr="00DE4AA5" w:rsidRDefault="00E72BE0" w:rsidP="00E72BE0">
                  <w:pPr>
                    <w:widowControl w:val="0"/>
                    <w:jc w:val="right"/>
                    <w:rPr>
                      <w:bCs/>
                      <w:sz w:val="20"/>
                      <w:szCs w:val="20"/>
                      <w:shd w:val="clear" w:color="auto" w:fill="FFFFFF"/>
                    </w:rPr>
                  </w:pPr>
                  <w:r w:rsidRPr="00DE4AA5">
                    <w:rPr>
                      <w:bCs/>
                      <w:sz w:val="20"/>
                      <w:szCs w:val="20"/>
                      <w:shd w:val="clear" w:color="auto" w:fill="FFFFFF"/>
                    </w:rPr>
                    <w:t xml:space="preserve">отклонение от предельных параметров </w:t>
                  </w:r>
                </w:p>
                <w:p w:rsidR="00E72BE0" w:rsidRPr="00DE4AA5" w:rsidRDefault="00E72BE0" w:rsidP="00E72BE0">
                  <w:pPr>
                    <w:widowControl w:val="0"/>
                    <w:jc w:val="right"/>
                    <w:rPr>
                      <w:bCs/>
                      <w:sz w:val="20"/>
                      <w:szCs w:val="20"/>
                      <w:shd w:val="clear" w:color="auto" w:fill="FFFFFF"/>
                    </w:rPr>
                  </w:pPr>
                  <w:r w:rsidRPr="00DE4AA5">
                    <w:rPr>
                      <w:bCs/>
                      <w:sz w:val="20"/>
                      <w:szCs w:val="20"/>
                      <w:shd w:val="clear" w:color="auto" w:fill="FFFFFF"/>
                    </w:rPr>
                    <w:t>разрешенного строительства, реконструкции</w:t>
                  </w:r>
                </w:p>
                <w:p w:rsidR="00E72BE0" w:rsidRPr="00DE4AA5" w:rsidRDefault="00E72BE0" w:rsidP="00E72BE0">
                  <w:pPr>
                    <w:widowControl w:val="0"/>
                    <w:jc w:val="right"/>
                    <w:rPr>
                      <w:rFonts w:eastAsia="SimSun"/>
                      <w:sz w:val="20"/>
                      <w:szCs w:val="20"/>
                      <w:shd w:val="clear" w:color="auto" w:fill="FFFFFF"/>
                      <w:lang w:eastAsia="zh-CN" w:bidi="hi-IN"/>
                    </w:rPr>
                  </w:pPr>
                  <w:r w:rsidRPr="00DE4AA5">
                    <w:rPr>
                      <w:bCs/>
                      <w:sz w:val="20"/>
                      <w:szCs w:val="20"/>
                      <w:shd w:val="clear" w:color="auto" w:fill="FFFFFF"/>
                    </w:rPr>
                    <w:t xml:space="preserve"> объектов капитального строительства»</w:t>
                  </w:r>
                </w:p>
                <w:p w:rsidR="00E72BE0" w:rsidRPr="00DE4AA5" w:rsidRDefault="00E72BE0" w:rsidP="00E72BE0">
                  <w:pPr>
                    <w:ind w:firstLine="709"/>
                    <w:rPr>
                      <w:sz w:val="20"/>
                      <w:szCs w:val="20"/>
                    </w:rPr>
                  </w:pPr>
                </w:p>
                <w:p w:rsidR="00E72BE0" w:rsidRPr="00DE4AA5" w:rsidRDefault="00E72BE0" w:rsidP="00E72BE0">
                  <w:pPr>
                    <w:jc w:val="center"/>
                    <w:rPr>
                      <w:sz w:val="20"/>
                      <w:szCs w:val="20"/>
                    </w:rPr>
                  </w:pPr>
                  <w:r w:rsidRPr="00DE4AA5">
                    <w:rPr>
                      <w:sz w:val="20"/>
                      <w:szCs w:val="20"/>
                    </w:rPr>
                    <w:t xml:space="preserve">Форма </w:t>
                  </w:r>
                </w:p>
                <w:p w:rsidR="00E72BE0" w:rsidRPr="00DE4AA5" w:rsidRDefault="00E72BE0" w:rsidP="00E72BE0">
                  <w:pPr>
                    <w:jc w:val="center"/>
                    <w:rPr>
                      <w:sz w:val="20"/>
                      <w:szCs w:val="20"/>
                    </w:rPr>
                  </w:pPr>
                  <w:r w:rsidRPr="00DE4AA5">
                    <w:rPr>
                      <w:sz w:val="20"/>
                      <w:szCs w:val="2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72BE0" w:rsidRPr="00DE4AA5" w:rsidRDefault="00E72BE0" w:rsidP="00E72BE0">
                  <w:pPr>
                    <w:ind w:left="4253"/>
                    <w:rPr>
                      <w:sz w:val="20"/>
                      <w:szCs w:val="20"/>
                    </w:rPr>
                  </w:pPr>
                  <w:r w:rsidRPr="00DE4AA5">
                    <w:rPr>
                      <w:sz w:val="20"/>
                      <w:szCs w:val="20"/>
                    </w:rPr>
                    <w:t>Кому ___________________________________________________</w:t>
                  </w:r>
                </w:p>
                <w:p w:rsidR="00E72BE0" w:rsidRPr="00DE4AA5" w:rsidRDefault="00E72BE0" w:rsidP="00E72BE0">
                  <w:pPr>
                    <w:ind w:left="4253"/>
                    <w:rPr>
                      <w:sz w:val="20"/>
                      <w:szCs w:val="20"/>
                    </w:rPr>
                  </w:pPr>
                  <w:r w:rsidRPr="00DE4AA5">
                    <w:rPr>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72BE0" w:rsidRPr="00DE4AA5" w:rsidRDefault="00E72BE0" w:rsidP="00E72BE0">
                  <w:pPr>
                    <w:ind w:left="4253"/>
                    <w:rPr>
                      <w:sz w:val="20"/>
                      <w:szCs w:val="20"/>
                    </w:rPr>
                  </w:pPr>
                  <w:r w:rsidRPr="00DE4AA5">
                    <w:rPr>
                      <w:sz w:val="20"/>
                      <w:szCs w:val="20"/>
                    </w:rPr>
                    <w:t>Контактные данные:</w:t>
                  </w:r>
                </w:p>
                <w:p w:rsidR="00E72BE0" w:rsidRPr="00DE4AA5" w:rsidRDefault="00E72BE0" w:rsidP="00E72BE0">
                  <w:pPr>
                    <w:ind w:left="4253"/>
                    <w:rPr>
                      <w:sz w:val="20"/>
                      <w:szCs w:val="20"/>
                    </w:rPr>
                  </w:pPr>
                  <w:r w:rsidRPr="00DE4AA5">
                    <w:rPr>
                      <w:sz w:val="20"/>
                      <w:szCs w:val="20"/>
                    </w:rPr>
                    <w:t>____________________________________</w:t>
                  </w:r>
                </w:p>
                <w:p w:rsidR="00E72BE0" w:rsidRPr="00DE4AA5" w:rsidRDefault="00E72BE0" w:rsidP="00E72BE0">
                  <w:pPr>
                    <w:ind w:left="4253"/>
                    <w:rPr>
                      <w:sz w:val="20"/>
                      <w:szCs w:val="20"/>
                    </w:rPr>
                  </w:pPr>
                  <w:r w:rsidRPr="00DE4AA5">
                    <w:rPr>
                      <w:sz w:val="20"/>
                      <w:szCs w:val="20"/>
                    </w:rPr>
                    <w:t xml:space="preserve">(почтовый индекс и адрес – для физического лица, в т.ч. зарегистрированного в качестве индивидуального </w:t>
                  </w:r>
                  <w:r w:rsidRPr="00DE4AA5">
                    <w:rPr>
                      <w:sz w:val="20"/>
                      <w:szCs w:val="20"/>
                    </w:rPr>
                    <w:lastRenderedPageBreak/>
                    <w:t>предпринимателя, телефон, адрес электронной почты)</w:t>
                  </w:r>
                </w:p>
                <w:p w:rsidR="00E72BE0" w:rsidRPr="00DE4AA5" w:rsidRDefault="00E72BE0" w:rsidP="00E72BE0">
                  <w:pPr>
                    <w:ind w:firstLine="709"/>
                    <w:jc w:val="center"/>
                    <w:rPr>
                      <w:sz w:val="20"/>
                      <w:szCs w:val="20"/>
                    </w:rPr>
                  </w:pPr>
                  <w:r w:rsidRPr="00DE4AA5">
                    <w:rPr>
                      <w:sz w:val="20"/>
                      <w:szCs w:val="20"/>
                    </w:rPr>
                    <w:t xml:space="preserve">Решение </w:t>
                  </w:r>
                </w:p>
                <w:p w:rsidR="00E72BE0" w:rsidRPr="00DE4AA5" w:rsidRDefault="00E72BE0" w:rsidP="00E72BE0">
                  <w:pPr>
                    <w:ind w:firstLine="709"/>
                    <w:jc w:val="center"/>
                    <w:rPr>
                      <w:sz w:val="20"/>
                      <w:szCs w:val="20"/>
                    </w:rPr>
                  </w:pPr>
                  <w:r w:rsidRPr="00DE4AA5">
                    <w:rPr>
                      <w:sz w:val="20"/>
                      <w:szCs w:val="20"/>
                    </w:rPr>
                    <w:t>____________________________________</w:t>
                  </w:r>
                </w:p>
                <w:p w:rsidR="00E72BE0" w:rsidRPr="00DE4AA5" w:rsidRDefault="00E72BE0" w:rsidP="00E72BE0">
                  <w:pPr>
                    <w:ind w:firstLine="709"/>
                    <w:jc w:val="center"/>
                    <w:rPr>
                      <w:sz w:val="20"/>
                      <w:szCs w:val="20"/>
                    </w:rPr>
                  </w:pPr>
                  <w:r w:rsidRPr="00DE4AA5">
                    <w:rPr>
                      <w:sz w:val="20"/>
                      <w:szCs w:val="20"/>
                    </w:rPr>
                    <w:t>№</w:t>
                  </w:r>
                  <w:r>
                    <w:rPr>
                      <w:sz w:val="20"/>
                      <w:szCs w:val="20"/>
                    </w:rPr>
                    <w:t xml:space="preserve"> </w:t>
                  </w:r>
                  <w:r w:rsidRPr="00DE4AA5">
                    <w:rPr>
                      <w:sz w:val="20"/>
                      <w:szCs w:val="20"/>
                    </w:rPr>
                    <w:t>___________________</w:t>
                  </w:r>
                  <w:r>
                    <w:rPr>
                      <w:sz w:val="20"/>
                      <w:szCs w:val="20"/>
                    </w:rPr>
                    <w:t xml:space="preserve"> </w:t>
                  </w:r>
                  <w:r w:rsidRPr="00DE4AA5">
                    <w:rPr>
                      <w:sz w:val="20"/>
                      <w:szCs w:val="20"/>
                    </w:rPr>
                    <w:t>от ____________________________</w:t>
                  </w:r>
                </w:p>
                <w:p w:rsidR="00E72BE0" w:rsidRPr="00DE4AA5" w:rsidRDefault="00E72BE0" w:rsidP="00E72BE0">
                  <w:pPr>
                    <w:ind w:firstLine="709"/>
                    <w:jc w:val="center"/>
                    <w:rPr>
                      <w:sz w:val="20"/>
                      <w:szCs w:val="20"/>
                    </w:rPr>
                  </w:pPr>
                  <w:r w:rsidRPr="00DE4AA5">
                    <w:rPr>
                      <w:sz w:val="20"/>
                      <w:szCs w:val="20"/>
                    </w:rPr>
                    <w:t xml:space="preserve">(номер и дата решения) </w:t>
                  </w:r>
                </w:p>
                <w:p w:rsidR="00E72BE0" w:rsidRPr="00DE4AA5" w:rsidRDefault="00E72BE0" w:rsidP="00E72BE0">
                  <w:pPr>
                    <w:ind w:firstLine="708"/>
                    <w:jc w:val="both"/>
                    <w:rPr>
                      <w:sz w:val="20"/>
                      <w:szCs w:val="20"/>
                    </w:rPr>
                  </w:pPr>
                  <w:r w:rsidRPr="00DE4AA5">
                    <w:rPr>
                      <w:sz w:val="20"/>
                      <w:szCs w:val="20"/>
                    </w:rPr>
                    <w:tab/>
                    <w:t>По результатам рассмотрения заявления по услуге «П</w:t>
                  </w:r>
                  <w:r w:rsidRPr="00DE4AA5">
                    <w:rPr>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E4AA5">
                    <w:rPr>
                      <w:sz w:val="20"/>
                      <w:szCs w:val="20"/>
                    </w:rPr>
                    <w:t>» от _____________                 № _________ и приложенных к нему документов, ___________________________________________</w:t>
                  </w:r>
                  <w:r>
                    <w:rPr>
                      <w:sz w:val="20"/>
                      <w:szCs w:val="20"/>
                    </w:rPr>
                    <w:t xml:space="preserve"> </w:t>
                  </w:r>
                  <w:r w:rsidRPr="00DE4AA5">
                    <w:rPr>
                      <w:sz w:val="20"/>
                      <w:szCs w:val="20"/>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72BE0" w:rsidRPr="00DE4AA5" w:rsidRDefault="00E72BE0" w:rsidP="00E72BE0">
                  <w:pPr>
                    <w:rPr>
                      <w:sz w:val="20"/>
                      <w:szCs w:val="20"/>
                    </w:rPr>
                  </w:pPr>
                  <w:r w:rsidRPr="00DE4AA5">
                    <w:rPr>
                      <w:sz w:val="20"/>
                      <w:szCs w:val="20"/>
                    </w:rPr>
                    <w:t>______________________________________________________________________________________________________________________________________________________________________</w:t>
                  </w:r>
                  <w:r>
                    <w:rPr>
                      <w:sz w:val="20"/>
                      <w:szCs w:val="20"/>
                    </w:rPr>
                    <w:t>______________________</w:t>
                  </w:r>
                </w:p>
                <w:p w:rsidR="00E72BE0" w:rsidRPr="00DE4AA5" w:rsidRDefault="00E72BE0" w:rsidP="00E72BE0">
                  <w:pPr>
                    <w:rPr>
                      <w:sz w:val="20"/>
                      <w:szCs w:val="20"/>
                    </w:rPr>
                  </w:pPr>
                  <w:r w:rsidRPr="00DE4AA5">
                    <w:rPr>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72BE0" w:rsidRPr="00DE4AA5" w:rsidRDefault="00E72BE0" w:rsidP="00E72BE0">
                  <w:pPr>
                    <w:rPr>
                      <w:sz w:val="20"/>
                      <w:szCs w:val="20"/>
                    </w:rPr>
                  </w:pPr>
                  <w:r w:rsidRPr="00DE4AA5">
                    <w:rPr>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72BE0" w:rsidRPr="00DE4AA5" w:rsidRDefault="00E72BE0" w:rsidP="00E72BE0">
                  <w:pPr>
                    <w:rPr>
                      <w:sz w:val="20"/>
                      <w:szCs w:val="20"/>
                    </w:rPr>
                  </w:pPr>
                  <w:r w:rsidRPr="00DE4AA5">
                    <w:rPr>
                      <w:sz w:val="20"/>
                      <w:szCs w:val="20"/>
                    </w:rPr>
                    <w:t>Ф.И.О. уполномоченного должностного лица</w:t>
                  </w:r>
                </w:p>
                <w:p w:rsidR="00E72BE0" w:rsidRPr="00DE4AA5" w:rsidRDefault="00E72BE0" w:rsidP="00E72BE0">
                  <w:pPr>
                    <w:jc w:val="right"/>
                    <w:rPr>
                      <w:sz w:val="20"/>
                      <w:szCs w:val="20"/>
                    </w:rPr>
                  </w:pPr>
                  <w:r w:rsidRPr="00DE4AA5">
                    <w:rPr>
                      <w:sz w:val="20"/>
                      <w:szCs w:val="20"/>
                    </w:rPr>
                    <w:t xml:space="preserve">Сведения о сертификате электронной подписи </w:t>
                  </w:r>
                </w:p>
                <w:p w:rsidR="00E72BE0" w:rsidRPr="00DE4AA5" w:rsidRDefault="00E72BE0" w:rsidP="00E72BE0">
                  <w:pPr>
                    <w:jc w:val="right"/>
                    <w:rPr>
                      <w:sz w:val="20"/>
                      <w:szCs w:val="20"/>
                    </w:rPr>
                  </w:pPr>
                  <w:r w:rsidRPr="00DE4AA5">
                    <w:rPr>
                      <w:sz w:val="20"/>
                      <w:szCs w:val="20"/>
                    </w:rPr>
                    <w:t xml:space="preserve">Приложение № 4 </w:t>
                  </w:r>
                </w:p>
                <w:p w:rsidR="00E72BE0" w:rsidRPr="00DE4AA5" w:rsidRDefault="00E72BE0" w:rsidP="00E72BE0">
                  <w:pPr>
                    <w:widowControl w:val="0"/>
                    <w:ind w:right="318"/>
                    <w:jc w:val="right"/>
                    <w:rPr>
                      <w:rFonts w:eastAsia="SimSun"/>
                      <w:sz w:val="20"/>
                      <w:szCs w:val="20"/>
                      <w:shd w:val="clear" w:color="auto" w:fill="FFFFFF"/>
                      <w:lang w:eastAsia="zh-CN" w:bidi="hi-IN"/>
                    </w:rPr>
                  </w:pPr>
                  <w:r w:rsidRPr="00DE4AA5">
                    <w:rPr>
                      <w:rFonts w:eastAsia="SimSun"/>
                      <w:sz w:val="20"/>
                      <w:szCs w:val="20"/>
                      <w:lang w:eastAsia="zh-CN" w:bidi="hi-IN"/>
                    </w:rPr>
                    <w:t xml:space="preserve">к административному регламенту                 </w:t>
                  </w:r>
                  <w:r w:rsidRPr="00DE4AA5">
                    <w:rPr>
                      <w:rFonts w:eastAsia="SimSun"/>
                      <w:sz w:val="20"/>
                      <w:szCs w:val="20"/>
                      <w:lang w:eastAsia="zh-CN" w:bidi="hi-IN"/>
                    </w:rPr>
                    <w:br/>
                    <w:t xml:space="preserve">предоставления муниципальной услуги            </w:t>
                  </w:r>
                  <w:r w:rsidRPr="00DE4AA5">
                    <w:rPr>
                      <w:rFonts w:eastAsia="SimSun"/>
                      <w:sz w:val="20"/>
                      <w:szCs w:val="20"/>
                      <w:lang w:eastAsia="zh-CN" w:bidi="hi-IN"/>
                    </w:rPr>
                    <w:br/>
                    <w:t>«П</w:t>
                  </w:r>
                  <w:r w:rsidRPr="00DE4AA5">
                    <w:rPr>
                      <w:rFonts w:eastAsia="SimSun"/>
                      <w:sz w:val="20"/>
                      <w:szCs w:val="20"/>
                      <w:shd w:val="clear" w:color="auto" w:fill="FFFFFF"/>
                      <w:lang w:eastAsia="zh-CN" w:bidi="hi-IN"/>
                    </w:rPr>
                    <w:t>редоставление разрешения на</w:t>
                  </w:r>
                </w:p>
                <w:p w:rsidR="00E72BE0" w:rsidRPr="00DE4AA5" w:rsidRDefault="00E72BE0" w:rsidP="00E72BE0">
                  <w:pPr>
                    <w:widowControl w:val="0"/>
                    <w:jc w:val="right"/>
                    <w:rPr>
                      <w:bCs/>
                      <w:sz w:val="20"/>
                      <w:szCs w:val="20"/>
                      <w:shd w:val="clear" w:color="auto" w:fill="FFFFFF"/>
                    </w:rPr>
                  </w:pPr>
                  <w:r w:rsidRPr="00DE4AA5">
                    <w:rPr>
                      <w:bCs/>
                      <w:sz w:val="20"/>
                      <w:szCs w:val="20"/>
                      <w:shd w:val="clear" w:color="auto" w:fill="FFFFFF"/>
                    </w:rPr>
                    <w:t xml:space="preserve">отклонение от предельных параметров </w:t>
                  </w:r>
                </w:p>
                <w:p w:rsidR="00E72BE0" w:rsidRPr="00DE4AA5" w:rsidRDefault="00E72BE0" w:rsidP="00E72BE0">
                  <w:pPr>
                    <w:widowControl w:val="0"/>
                    <w:jc w:val="right"/>
                    <w:rPr>
                      <w:bCs/>
                      <w:sz w:val="20"/>
                      <w:szCs w:val="20"/>
                      <w:shd w:val="clear" w:color="auto" w:fill="FFFFFF"/>
                    </w:rPr>
                  </w:pPr>
                  <w:r w:rsidRPr="00DE4AA5">
                    <w:rPr>
                      <w:bCs/>
                      <w:sz w:val="20"/>
                      <w:szCs w:val="20"/>
                      <w:shd w:val="clear" w:color="auto" w:fill="FFFFFF"/>
                    </w:rPr>
                    <w:t>разрешенного строительства, реконструкции</w:t>
                  </w:r>
                </w:p>
                <w:p w:rsidR="00E72BE0" w:rsidRPr="00DE4AA5" w:rsidRDefault="00E72BE0" w:rsidP="00E72BE0">
                  <w:pPr>
                    <w:widowControl w:val="0"/>
                    <w:jc w:val="right"/>
                    <w:rPr>
                      <w:rFonts w:eastAsia="SimSun"/>
                      <w:sz w:val="20"/>
                      <w:szCs w:val="20"/>
                      <w:shd w:val="clear" w:color="auto" w:fill="FFFFFF"/>
                      <w:lang w:eastAsia="zh-CN" w:bidi="hi-IN"/>
                    </w:rPr>
                  </w:pPr>
                  <w:r w:rsidRPr="00DE4AA5">
                    <w:rPr>
                      <w:bCs/>
                      <w:sz w:val="20"/>
                      <w:szCs w:val="20"/>
                      <w:shd w:val="clear" w:color="auto" w:fill="FFFFFF"/>
                    </w:rPr>
                    <w:t xml:space="preserve"> объектов капитального строительства»</w:t>
                  </w:r>
                </w:p>
                <w:p w:rsidR="00E72BE0" w:rsidRPr="00DE4AA5" w:rsidRDefault="00E72BE0" w:rsidP="00E72BE0">
                  <w:pPr>
                    <w:jc w:val="center"/>
                    <w:rPr>
                      <w:sz w:val="20"/>
                      <w:szCs w:val="20"/>
                    </w:rPr>
                  </w:pPr>
                </w:p>
                <w:p w:rsidR="00E72BE0" w:rsidRPr="00DE4AA5" w:rsidRDefault="00E72BE0" w:rsidP="00E72BE0">
                  <w:pPr>
                    <w:jc w:val="center"/>
                    <w:rPr>
                      <w:sz w:val="20"/>
                      <w:szCs w:val="20"/>
                    </w:rPr>
                  </w:pPr>
                  <w:r w:rsidRPr="00DE4AA5">
                    <w:rPr>
                      <w:sz w:val="20"/>
                      <w:szCs w:val="20"/>
                    </w:rPr>
                    <w:t xml:space="preserve">Перечень </w:t>
                  </w:r>
                </w:p>
                <w:p w:rsidR="00E72BE0" w:rsidRPr="00DE4AA5" w:rsidRDefault="00E72BE0" w:rsidP="00E72BE0">
                  <w:pPr>
                    <w:jc w:val="center"/>
                    <w:rPr>
                      <w:sz w:val="20"/>
                      <w:szCs w:val="20"/>
                    </w:rPr>
                  </w:pPr>
                  <w:r w:rsidRPr="00DE4AA5">
                    <w:rPr>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2BE0" w:rsidRPr="00DE4AA5" w:rsidRDefault="00E72BE0" w:rsidP="0023319F">
                  <w:pPr>
                    <w:pStyle w:val="afe"/>
                    <w:widowControl/>
                    <w:numPr>
                      <w:ilvl w:val="0"/>
                      <w:numId w:val="23"/>
                    </w:numPr>
                    <w:suppressAutoHyphens w:val="0"/>
                    <w:spacing w:after="200" w:line="276" w:lineRule="auto"/>
                    <w:contextualSpacing/>
                    <w:jc w:val="center"/>
                    <w:rPr>
                      <w:sz w:val="20"/>
                      <w:szCs w:val="20"/>
                    </w:rPr>
                  </w:pPr>
                  <w:r w:rsidRPr="00DE4AA5">
                    <w:rPr>
                      <w:sz w:val="20"/>
                      <w:szCs w:val="20"/>
                    </w:rPr>
                    <w:t>Перечень признаков заявителей</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3064"/>
                    <w:gridCol w:w="5391"/>
                  </w:tblGrid>
                  <w:tr w:rsidR="00E72BE0" w:rsidRPr="00DE4AA5" w:rsidTr="00E72BE0">
                    <w:tc>
                      <w:tcPr>
                        <w:tcW w:w="121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w:t>
                        </w:r>
                      </w:p>
                    </w:tc>
                    <w:tc>
                      <w:tcPr>
                        <w:tcW w:w="3064"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Признак заявителя</w:t>
                        </w:r>
                      </w:p>
                    </w:tc>
                    <w:tc>
                      <w:tcPr>
                        <w:tcW w:w="5391"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Значения признаков заявителя</w:t>
                        </w:r>
                      </w:p>
                    </w:tc>
                  </w:tr>
                  <w:tr w:rsidR="00E72BE0" w:rsidRPr="00DE4AA5" w:rsidTr="00E72BE0">
                    <w:tc>
                      <w:tcPr>
                        <w:tcW w:w="9668" w:type="dxa"/>
                        <w:gridSpan w:val="3"/>
                        <w:shd w:val="clear" w:color="auto" w:fill="auto"/>
                      </w:tcPr>
                      <w:p w:rsidR="00E72BE0" w:rsidRPr="00DE4AA5" w:rsidRDefault="00E72BE0" w:rsidP="00E72BE0">
                        <w:pPr>
                          <w:tabs>
                            <w:tab w:val="left" w:pos="2154"/>
                          </w:tabs>
                          <w:ind w:firstLine="567"/>
                          <w:jc w:val="both"/>
                          <w:rPr>
                            <w:rFonts w:eastAsia="Calibri"/>
                            <w:sz w:val="20"/>
                            <w:szCs w:val="20"/>
                          </w:rPr>
                        </w:pPr>
                        <w:r w:rsidRPr="00DE4AA5">
                          <w:rPr>
                            <w:rFonts w:eastAsia="Calibri"/>
                            <w:sz w:val="20"/>
                            <w:szCs w:val="20"/>
                          </w:rPr>
                          <w:t xml:space="preserve">Вариант 1 </w:t>
                        </w:r>
                        <w:r w:rsidRPr="00DE4AA5">
                          <w:rPr>
                            <w:sz w:val="20"/>
                            <w:szCs w:val="20"/>
                          </w:rPr>
                          <w:t>«</w:t>
                        </w:r>
                        <w:r w:rsidRPr="00DE4AA5">
                          <w:rPr>
                            <w:rFonts w:eastAsia="Calibri"/>
                            <w:bCs/>
                            <w:sz w:val="20"/>
                            <w:szCs w:val="20"/>
                          </w:rPr>
                          <w:t>Выдача р</w:t>
                        </w:r>
                        <w:r w:rsidRPr="00DE4AA5">
                          <w:rPr>
                            <w:sz w:val="20"/>
                            <w:szCs w:val="20"/>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DE4AA5">
                          <w:rPr>
                            <w:sz w:val="20"/>
                            <w:szCs w:val="20"/>
                          </w:rPr>
                          <w:t>»</w:t>
                        </w:r>
                      </w:p>
                    </w:tc>
                  </w:tr>
                  <w:tr w:rsidR="00E72BE0" w:rsidRPr="00DE4AA5" w:rsidTr="00E72BE0">
                    <w:tc>
                      <w:tcPr>
                        <w:tcW w:w="121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1</w:t>
                        </w:r>
                      </w:p>
                    </w:tc>
                    <w:tc>
                      <w:tcPr>
                        <w:tcW w:w="3064"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Категория заявителя</w:t>
                        </w:r>
                      </w:p>
                    </w:tc>
                    <w:tc>
                      <w:tcPr>
                        <w:tcW w:w="5391"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1.Физическое лицо</w:t>
                        </w:r>
                      </w:p>
                      <w:p w:rsidR="00E72BE0" w:rsidRPr="00DE4AA5" w:rsidRDefault="00E72BE0" w:rsidP="00E72BE0">
                        <w:pPr>
                          <w:jc w:val="center"/>
                          <w:rPr>
                            <w:rFonts w:eastAsia="Calibri"/>
                            <w:sz w:val="20"/>
                            <w:szCs w:val="20"/>
                          </w:rPr>
                        </w:pPr>
                        <w:r w:rsidRPr="00DE4AA5">
                          <w:rPr>
                            <w:rFonts w:eastAsia="Calibri"/>
                            <w:sz w:val="20"/>
                            <w:szCs w:val="20"/>
                          </w:rPr>
                          <w:t>2. Индивидуальный предприниматель</w:t>
                        </w:r>
                      </w:p>
                      <w:p w:rsidR="00E72BE0" w:rsidRPr="00DE4AA5" w:rsidRDefault="00E72BE0" w:rsidP="00E72BE0">
                        <w:pPr>
                          <w:jc w:val="center"/>
                          <w:rPr>
                            <w:rFonts w:eastAsia="Calibri"/>
                            <w:sz w:val="20"/>
                            <w:szCs w:val="20"/>
                          </w:rPr>
                        </w:pPr>
                        <w:r w:rsidRPr="00DE4AA5">
                          <w:rPr>
                            <w:rFonts w:eastAsia="Calibri"/>
                            <w:sz w:val="20"/>
                            <w:szCs w:val="20"/>
                          </w:rPr>
                          <w:t>3. Юридическое лицо</w:t>
                        </w:r>
                      </w:p>
                      <w:p w:rsidR="00E72BE0" w:rsidRPr="00DE4AA5" w:rsidRDefault="00E72BE0" w:rsidP="00E72BE0">
                        <w:pPr>
                          <w:jc w:val="center"/>
                          <w:rPr>
                            <w:rFonts w:eastAsia="Calibri"/>
                            <w:sz w:val="20"/>
                            <w:szCs w:val="20"/>
                          </w:rPr>
                        </w:pPr>
                      </w:p>
                    </w:tc>
                  </w:tr>
                  <w:tr w:rsidR="00E72BE0" w:rsidRPr="00DE4AA5" w:rsidTr="00E72BE0">
                    <w:tc>
                      <w:tcPr>
                        <w:tcW w:w="121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2</w:t>
                        </w:r>
                      </w:p>
                    </w:tc>
                    <w:tc>
                      <w:tcPr>
                        <w:tcW w:w="3064"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Заявитель обратился лично/посредством представителя</w:t>
                        </w:r>
                      </w:p>
                    </w:tc>
                    <w:tc>
                      <w:tcPr>
                        <w:tcW w:w="5391" w:type="dxa"/>
                        <w:shd w:val="clear" w:color="auto" w:fill="auto"/>
                      </w:tcPr>
                      <w:p w:rsidR="00E72BE0" w:rsidRPr="00DE4AA5" w:rsidRDefault="00E72BE0" w:rsidP="0023319F">
                        <w:pPr>
                          <w:pStyle w:val="afe"/>
                          <w:widowControl/>
                          <w:numPr>
                            <w:ilvl w:val="0"/>
                            <w:numId w:val="24"/>
                          </w:numPr>
                          <w:suppressAutoHyphens w:val="0"/>
                          <w:spacing w:after="200" w:line="276" w:lineRule="auto"/>
                          <w:contextualSpacing/>
                          <w:jc w:val="center"/>
                          <w:rPr>
                            <w:rFonts w:eastAsia="Calibri"/>
                            <w:sz w:val="20"/>
                            <w:szCs w:val="20"/>
                          </w:rPr>
                        </w:pPr>
                        <w:r w:rsidRPr="00DE4AA5">
                          <w:rPr>
                            <w:rFonts w:eastAsia="Calibri"/>
                            <w:sz w:val="20"/>
                            <w:szCs w:val="20"/>
                          </w:rPr>
                          <w:t>За предоставлением Муниципальной услуги обратился лично заявитель</w:t>
                        </w:r>
                      </w:p>
                      <w:p w:rsidR="00E72BE0" w:rsidRPr="00DE4AA5" w:rsidRDefault="00E72BE0" w:rsidP="0023319F">
                        <w:pPr>
                          <w:pStyle w:val="afe"/>
                          <w:widowControl/>
                          <w:numPr>
                            <w:ilvl w:val="0"/>
                            <w:numId w:val="24"/>
                          </w:numPr>
                          <w:suppressAutoHyphens w:val="0"/>
                          <w:spacing w:after="200" w:line="276" w:lineRule="auto"/>
                          <w:contextualSpacing/>
                          <w:jc w:val="center"/>
                          <w:rPr>
                            <w:rFonts w:eastAsia="Calibri"/>
                            <w:sz w:val="20"/>
                            <w:szCs w:val="20"/>
                          </w:rPr>
                        </w:pPr>
                        <w:r w:rsidRPr="00DE4AA5">
                          <w:rPr>
                            <w:rFonts w:eastAsia="Calibri"/>
                            <w:sz w:val="20"/>
                            <w:szCs w:val="20"/>
                          </w:rPr>
                          <w:t>За предоставлением Муниципальной услуги обратился представитель заявителя</w:t>
                        </w:r>
                      </w:p>
                    </w:tc>
                  </w:tr>
                  <w:tr w:rsidR="00E72BE0" w:rsidRPr="00DE4AA5" w:rsidTr="00E72BE0">
                    <w:tc>
                      <w:tcPr>
                        <w:tcW w:w="9668" w:type="dxa"/>
                        <w:gridSpan w:val="3"/>
                        <w:shd w:val="clear" w:color="auto" w:fill="auto"/>
                      </w:tcPr>
                      <w:p w:rsidR="00E72BE0" w:rsidRPr="00DE4AA5" w:rsidRDefault="00E72BE0" w:rsidP="00E72BE0">
                        <w:pPr>
                          <w:ind w:firstLine="567"/>
                          <w:jc w:val="both"/>
                          <w:rPr>
                            <w:rFonts w:eastAsia="Calibri"/>
                            <w:sz w:val="20"/>
                            <w:szCs w:val="20"/>
                          </w:rPr>
                        </w:pPr>
                      </w:p>
                      <w:p w:rsidR="00E72BE0" w:rsidRPr="00DE4AA5" w:rsidRDefault="00E72BE0" w:rsidP="00E72BE0">
                        <w:pPr>
                          <w:ind w:firstLine="567"/>
                          <w:jc w:val="both"/>
                          <w:rPr>
                            <w:rFonts w:eastAsia="Calibri"/>
                            <w:sz w:val="20"/>
                            <w:szCs w:val="20"/>
                          </w:rPr>
                        </w:pPr>
                        <w:r w:rsidRPr="00DE4AA5">
                          <w:rPr>
                            <w:rFonts w:eastAsia="Calibri"/>
                            <w:sz w:val="20"/>
                            <w:szCs w:val="20"/>
                          </w:rPr>
                          <w:t>Вариант 2 «</w:t>
                        </w:r>
                        <w:r w:rsidRPr="00DE4AA5">
                          <w:rPr>
                            <w:bCs/>
                            <w:sz w:val="20"/>
                            <w:szCs w:val="20"/>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2BE0" w:rsidRPr="00DE4AA5" w:rsidTr="00E72BE0">
                    <w:tc>
                      <w:tcPr>
                        <w:tcW w:w="121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1</w:t>
                        </w:r>
                      </w:p>
                    </w:tc>
                    <w:tc>
                      <w:tcPr>
                        <w:tcW w:w="3064"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Категория заявителя</w:t>
                        </w:r>
                      </w:p>
                    </w:tc>
                    <w:tc>
                      <w:tcPr>
                        <w:tcW w:w="5391"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1.Физическое лицо</w:t>
                        </w:r>
                      </w:p>
                      <w:p w:rsidR="00E72BE0" w:rsidRPr="00DE4AA5" w:rsidRDefault="00E72BE0" w:rsidP="00E72BE0">
                        <w:pPr>
                          <w:jc w:val="center"/>
                          <w:rPr>
                            <w:rFonts w:eastAsia="Calibri"/>
                            <w:sz w:val="20"/>
                            <w:szCs w:val="20"/>
                          </w:rPr>
                        </w:pPr>
                        <w:r w:rsidRPr="00DE4AA5">
                          <w:rPr>
                            <w:rFonts w:eastAsia="Calibri"/>
                            <w:sz w:val="20"/>
                            <w:szCs w:val="20"/>
                          </w:rPr>
                          <w:t>2. Индивидуальный предприниматель</w:t>
                        </w:r>
                      </w:p>
                      <w:p w:rsidR="00E72BE0" w:rsidRPr="00DE4AA5" w:rsidRDefault="00E72BE0" w:rsidP="00E72BE0">
                        <w:pPr>
                          <w:jc w:val="center"/>
                          <w:rPr>
                            <w:rFonts w:eastAsia="Calibri"/>
                            <w:sz w:val="20"/>
                            <w:szCs w:val="20"/>
                          </w:rPr>
                        </w:pPr>
                        <w:r w:rsidRPr="00DE4AA5">
                          <w:rPr>
                            <w:rFonts w:eastAsia="Calibri"/>
                            <w:sz w:val="20"/>
                            <w:szCs w:val="20"/>
                          </w:rPr>
                          <w:t>3. Юридическое лицо</w:t>
                        </w:r>
                      </w:p>
                      <w:p w:rsidR="00E72BE0" w:rsidRPr="00DE4AA5" w:rsidRDefault="00E72BE0" w:rsidP="00E72BE0">
                        <w:pPr>
                          <w:jc w:val="center"/>
                          <w:rPr>
                            <w:rFonts w:eastAsia="Calibri"/>
                            <w:sz w:val="20"/>
                            <w:szCs w:val="20"/>
                          </w:rPr>
                        </w:pPr>
                      </w:p>
                    </w:tc>
                  </w:tr>
                  <w:tr w:rsidR="00E72BE0" w:rsidRPr="00DE4AA5" w:rsidTr="00E72BE0">
                    <w:tc>
                      <w:tcPr>
                        <w:tcW w:w="121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2</w:t>
                        </w:r>
                      </w:p>
                    </w:tc>
                    <w:tc>
                      <w:tcPr>
                        <w:tcW w:w="3064"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Заявитель обратился лично/посредством представителя</w:t>
                        </w:r>
                      </w:p>
                    </w:tc>
                    <w:tc>
                      <w:tcPr>
                        <w:tcW w:w="5391" w:type="dxa"/>
                        <w:shd w:val="clear" w:color="auto" w:fill="auto"/>
                      </w:tcPr>
                      <w:p w:rsidR="00E72BE0" w:rsidRPr="00DE4AA5" w:rsidRDefault="00E72BE0" w:rsidP="0023319F">
                        <w:pPr>
                          <w:pStyle w:val="afe"/>
                          <w:widowControl/>
                          <w:numPr>
                            <w:ilvl w:val="0"/>
                            <w:numId w:val="25"/>
                          </w:numPr>
                          <w:suppressAutoHyphens w:val="0"/>
                          <w:ind w:left="357" w:hanging="357"/>
                          <w:contextualSpacing/>
                          <w:jc w:val="center"/>
                          <w:rPr>
                            <w:rFonts w:eastAsia="Calibri"/>
                            <w:sz w:val="20"/>
                            <w:szCs w:val="20"/>
                          </w:rPr>
                        </w:pPr>
                        <w:r w:rsidRPr="00DE4AA5">
                          <w:rPr>
                            <w:rFonts w:eastAsia="Calibri"/>
                            <w:sz w:val="20"/>
                            <w:szCs w:val="20"/>
                          </w:rPr>
                          <w:t>За предоставлением Муниципальной услуги обратился лично заявитель</w:t>
                        </w:r>
                      </w:p>
                      <w:p w:rsidR="00E72BE0" w:rsidRPr="00DE4AA5" w:rsidRDefault="00E72BE0" w:rsidP="0023319F">
                        <w:pPr>
                          <w:pStyle w:val="afe"/>
                          <w:widowControl/>
                          <w:numPr>
                            <w:ilvl w:val="0"/>
                            <w:numId w:val="25"/>
                          </w:numPr>
                          <w:suppressAutoHyphens w:val="0"/>
                          <w:ind w:left="357" w:hanging="357"/>
                          <w:contextualSpacing/>
                          <w:jc w:val="center"/>
                          <w:rPr>
                            <w:rFonts w:eastAsia="Calibri"/>
                            <w:sz w:val="20"/>
                            <w:szCs w:val="20"/>
                          </w:rPr>
                        </w:pPr>
                        <w:r w:rsidRPr="00DE4AA5">
                          <w:rPr>
                            <w:rFonts w:eastAsia="Calibri"/>
                            <w:sz w:val="20"/>
                            <w:szCs w:val="20"/>
                          </w:rPr>
                          <w:t>За предоставлением Муниципальной услуги обратился представитель заявителя</w:t>
                        </w:r>
                      </w:p>
                    </w:tc>
                  </w:tr>
                  <w:tr w:rsidR="00E72BE0" w:rsidRPr="00DE4AA5" w:rsidTr="00E72BE0">
                    <w:tc>
                      <w:tcPr>
                        <w:tcW w:w="9668" w:type="dxa"/>
                        <w:gridSpan w:val="3"/>
                        <w:shd w:val="clear" w:color="auto" w:fill="auto"/>
                      </w:tcPr>
                      <w:p w:rsidR="00E72BE0" w:rsidRPr="00DE4AA5" w:rsidRDefault="00E72BE0" w:rsidP="00E72BE0">
                        <w:pPr>
                          <w:ind w:firstLine="567"/>
                          <w:jc w:val="both"/>
                          <w:rPr>
                            <w:rFonts w:eastAsia="Calibri"/>
                            <w:sz w:val="20"/>
                            <w:szCs w:val="20"/>
                          </w:rPr>
                        </w:pPr>
                        <w:r w:rsidRPr="00DE4AA5">
                          <w:rPr>
                            <w:rFonts w:eastAsia="Calibri"/>
                            <w:sz w:val="20"/>
                            <w:szCs w:val="20"/>
                          </w:rPr>
                          <w:t xml:space="preserve">Вариант 3 </w:t>
                        </w:r>
                        <w:r w:rsidRPr="00DE4AA5">
                          <w:rPr>
                            <w:bCs/>
                            <w:sz w:val="20"/>
                            <w:szCs w:val="20"/>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E4AA5">
                          <w:rPr>
                            <w:sz w:val="20"/>
                            <w:szCs w:val="20"/>
                          </w:rPr>
                          <w:t>»</w:t>
                        </w:r>
                      </w:p>
                    </w:tc>
                  </w:tr>
                  <w:tr w:rsidR="00E72BE0" w:rsidRPr="00DE4AA5" w:rsidTr="00E72BE0">
                    <w:tc>
                      <w:tcPr>
                        <w:tcW w:w="121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1</w:t>
                        </w:r>
                      </w:p>
                    </w:tc>
                    <w:tc>
                      <w:tcPr>
                        <w:tcW w:w="3064"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Категория заявителя</w:t>
                        </w:r>
                      </w:p>
                    </w:tc>
                    <w:tc>
                      <w:tcPr>
                        <w:tcW w:w="5391"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1.Физическое лицо</w:t>
                        </w:r>
                      </w:p>
                      <w:p w:rsidR="00E72BE0" w:rsidRPr="00DE4AA5" w:rsidRDefault="00E72BE0" w:rsidP="00E72BE0">
                        <w:pPr>
                          <w:jc w:val="center"/>
                          <w:rPr>
                            <w:rFonts w:eastAsia="Calibri"/>
                            <w:sz w:val="20"/>
                            <w:szCs w:val="20"/>
                          </w:rPr>
                        </w:pPr>
                        <w:r w:rsidRPr="00DE4AA5">
                          <w:rPr>
                            <w:rFonts w:eastAsia="Calibri"/>
                            <w:sz w:val="20"/>
                            <w:szCs w:val="20"/>
                          </w:rPr>
                          <w:t>2. Индивидуальный предприниматель</w:t>
                        </w:r>
                      </w:p>
                      <w:p w:rsidR="00E72BE0" w:rsidRPr="00DE4AA5" w:rsidRDefault="00E72BE0" w:rsidP="00E72BE0">
                        <w:pPr>
                          <w:jc w:val="center"/>
                          <w:rPr>
                            <w:rFonts w:eastAsia="Calibri"/>
                            <w:sz w:val="20"/>
                            <w:szCs w:val="20"/>
                          </w:rPr>
                        </w:pPr>
                        <w:r w:rsidRPr="00DE4AA5">
                          <w:rPr>
                            <w:rFonts w:eastAsia="Calibri"/>
                            <w:sz w:val="20"/>
                            <w:szCs w:val="20"/>
                          </w:rPr>
                          <w:t>3. Юридическое лицо</w:t>
                        </w:r>
                      </w:p>
                      <w:p w:rsidR="00E72BE0" w:rsidRPr="00DE4AA5" w:rsidRDefault="00E72BE0" w:rsidP="00E72BE0">
                        <w:pPr>
                          <w:jc w:val="center"/>
                          <w:rPr>
                            <w:rFonts w:eastAsia="Calibri"/>
                            <w:sz w:val="20"/>
                            <w:szCs w:val="20"/>
                          </w:rPr>
                        </w:pPr>
                      </w:p>
                    </w:tc>
                  </w:tr>
                  <w:tr w:rsidR="00E72BE0" w:rsidRPr="00DE4AA5" w:rsidTr="00E72BE0">
                    <w:tc>
                      <w:tcPr>
                        <w:tcW w:w="121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2</w:t>
                        </w:r>
                      </w:p>
                    </w:tc>
                    <w:tc>
                      <w:tcPr>
                        <w:tcW w:w="3064"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Заявитель обратился лично/посредством представителя</w:t>
                        </w:r>
                      </w:p>
                    </w:tc>
                    <w:tc>
                      <w:tcPr>
                        <w:tcW w:w="5391" w:type="dxa"/>
                        <w:shd w:val="clear" w:color="auto" w:fill="auto"/>
                      </w:tcPr>
                      <w:p w:rsidR="00E72BE0" w:rsidRPr="00DE4AA5" w:rsidRDefault="00E72BE0" w:rsidP="0023319F">
                        <w:pPr>
                          <w:pStyle w:val="afe"/>
                          <w:widowControl/>
                          <w:numPr>
                            <w:ilvl w:val="0"/>
                            <w:numId w:val="27"/>
                          </w:numPr>
                          <w:suppressAutoHyphens w:val="0"/>
                          <w:contextualSpacing/>
                          <w:jc w:val="center"/>
                          <w:rPr>
                            <w:rFonts w:eastAsia="Calibri"/>
                            <w:sz w:val="20"/>
                            <w:szCs w:val="20"/>
                          </w:rPr>
                        </w:pPr>
                        <w:r w:rsidRPr="00DE4AA5">
                          <w:rPr>
                            <w:rFonts w:eastAsia="Calibri"/>
                            <w:sz w:val="20"/>
                            <w:szCs w:val="20"/>
                          </w:rPr>
                          <w:t>За предоставлением Муниципальной услуги обратился лично заявитель</w:t>
                        </w:r>
                      </w:p>
                      <w:p w:rsidR="00E72BE0" w:rsidRPr="00DE4AA5" w:rsidRDefault="00E72BE0" w:rsidP="0023319F">
                        <w:pPr>
                          <w:pStyle w:val="afe"/>
                          <w:widowControl/>
                          <w:numPr>
                            <w:ilvl w:val="0"/>
                            <w:numId w:val="27"/>
                          </w:numPr>
                          <w:suppressAutoHyphens w:val="0"/>
                          <w:ind w:left="357" w:hanging="357"/>
                          <w:contextualSpacing/>
                          <w:jc w:val="center"/>
                          <w:rPr>
                            <w:rFonts w:eastAsia="Calibri"/>
                            <w:sz w:val="20"/>
                            <w:szCs w:val="20"/>
                          </w:rPr>
                        </w:pPr>
                        <w:r w:rsidRPr="00DE4AA5">
                          <w:rPr>
                            <w:rFonts w:eastAsia="Calibri"/>
                            <w:sz w:val="20"/>
                            <w:szCs w:val="20"/>
                          </w:rPr>
                          <w:t>За предоставлением Муниципальной услуги обратился представитель заявителя</w:t>
                        </w:r>
                      </w:p>
                    </w:tc>
                  </w:tr>
                </w:tbl>
                <w:p w:rsidR="00E72BE0" w:rsidRPr="00DE4AA5" w:rsidRDefault="00E72BE0" w:rsidP="00E72BE0">
                  <w:pPr>
                    <w:pStyle w:val="afe"/>
                    <w:ind w:left="-142" w:firstLine="709"/>
                    <w:jc w:val="center"/>
                    <w:rPr>
                      <w:sz w:val="20"/>
                      <w:szCs w:val="20"/>
                    </w:rPr>
                  </w:pPr>
                  <w:r w:rsidRPr="00DE4AA5">
                    <w:rPr>
                      <w:sz w:val="20"/>
                      <w:szCs w:val="20"/>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8305"/>
                  </w:tblGrid>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 xml:space="preserve">Вариант </w:t>
                        </w:r>
                      </w:p>
                    </w:tc>
                    <w:tc>
                      <w:tcPr>
                        <w:tcW w:w="8305"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 xml:space="preserve">Комбинация значений признаков </w:t>
                        </w:r>
                      </w:p>
                    </w:tc>
                  </w:tr>
                  <w:tr w:rsidR="00E72BE0" w:rsidRPr="00DE4AA5" w:rsidTr="00E72BE0">
                    <w:tc>
                      <w:tcPr>
                        <w:tcW w:w="9668" w:type="dxa"/>
                        <w:gridSpan w:val="2"/>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Вариант 1 «</w:t>
                        </w:r>
                        <w:r w:rsidRPr="00DE4AA5">
                          <w:rPr>
                            <w:rFonts w:eastAsia="Calibri"/>
                            <w:bCs/>
                            <w:sz w:val="20"/>
                            <w:szCs w:val="20"/>
                          </w:rPr>
                          <w:t>Выдача р</w:t>
                        </w:r>
                        <w:r w:rsidRPr="00DE4AA5">
                          <w:rPr>
                            <w:sz w:val="20"/>
                            <w:szCs w:val="20"/>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DE4AA5">
                          <w:rPr>
                            <w:sz w:val="20"/>
                            <w:szCs w:val="20"/>
                          </w:rPr>
                          <w:t>»</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1</w:t>
                        </w:r>
                      </w:p>
                    </w:tc>
                    <w:tc>
                      <w:tcPr>
                        <w:tcW w:w="8305"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Физическое лицо, лично</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2</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Представитель физического лица</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3</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 xml:space="preserve">Индивидуальный предприниматель, лично </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4</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 xml:space="preserve">Представитель индивидуального предпринимателя </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5</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 xml:space="preserve">Юридическое лицо, руководитель </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6</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Представитель юридического лица</w:t>
                        </w:r>
                      </w:p>
                    </w:tc>
                  </w:tr>
                  <w:tr w:rsidR="00E72BE0" w:rsidRPr="00DE4AA5" w:rsidTr="00E72BE0">
                    <w:tc>
                      <w:tcPr>
                        <w:tcW w:w="9668" w:type="dxa"/>
                        <w:gridSpan w:val="2"/>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Вариант 2 «</w:t>
                        </w:r>
                        <w:r w:rsidRPr="00DE4AA5">
                          <w:rPr>
                            <w:bCs/>
                            <w:sz w:val="20"/>
                            <w:szCs w:val="20"/>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1</w:t>
                        </w:r>
                      </w:p>
                    </w:tc>
                    <w:tc>
                      <w:tcPr>
                        <w:tcW w:w="8305"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Физическое лицо, лично</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2</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Представитель физического лица</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3</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 xml:space="preserve">Индивидуальный предприниматель, лично </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4</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 xml:space="preserve">Представитель индивидуального предпринимателя </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5</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 xml:space="preserve">Юридическое лицо, руководитель </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6</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Представитель юридического лица</w:t>
                        </w:r>
                      </w:p>
                    </w:tc>
                  </w:tr>
                  <w:tr w:rsidR="00E72BE0" w:rsidRPr="00DE4AA5" w:rsidTr="00E72BE0">
                    <w:tc>
                      <w:tcPr>
                        <w:tcW w:w="9668" w:type="dxa"/>
                        <w:gridSpan w:val="2"/>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Вариант 3 «</w:t>
                        </w:r>
                        <w:r w:rsidRPr="00DE4AA5">
                          <w:rPr>
                            <w:bCs/>
                            <w:sz w:val="20"/>
                            <w:szCs w:val="20"/>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E4AA5">
                          <w:rPr>
                            <w:sz w:val="20"/>
                            <w:szCs w:val="20"/>
                          </w:rPr>
                          <w:t>»</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1</w:t>
                        </w:r>
                      </w:p>
                    </w:tc>
                    <w:tc>
                      <w:tcPr>
                        <w:tcW w:w="8305"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Физическое лицо, лично</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2</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Представитель физического лица</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3</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 xml:space="preserve">Индивидуальный предприниматель, лично </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4</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 xml:space="preserve">Представитель индивидуального предпринимателя </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5</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 xml:space="preserve">Юридическое лицо, руководитель </w:t>
                        </w:r>
                      </w:p>
                    </w:tc>
                  </w:tr>
                  <w:tr w:rsidR="00E72BE0" w:rsidRPr="00DE4AA5" w:rsidTr="00E72BE0">
                    <w:tc>
                      <w:tcPr>
                        <w:tcW w:w="1363" w:type="dxa"/>
                        <w:shd w:val="clear" w:color="auto" w:fill="auto"/>
                      </w:tcPr>
                      <w:p w:rsidR="00E72BE0" w:rsidRPr="00DE4AA5" w:rsidRDefault="00E72BE0" w:rsidP="00E72BE0">
                        <w:pPr>
                          <w:jc w:val="center"/>
                          <w:rPr>
                            <w:rFonts w:eastAsia="Calibri"/>
                            <w:sz w:val="20"/>
                            <w:szCs w:val="20"/>
                          </w:rPr>
                        </w:pPr>
                        <w:r w:rsidRPr="00DE4AA5">
                          <w:rPr>
                            <w:rFonts w:eastAsia="Calibri"/>
                            <w:sz w:val="20"/>
                            <w:szCs w:val="20"/>
                          </w:rPr>
                          <w:t>6</w:t>
                        </w:r>
                      </w:p>
                    </w:tc>
                    <w:tc>
                      <w:tcPr>
                        <w:tcW w:w="8305" w:type="dxa"/>
                        <w:shd w:val="clear" w:color="auto" w:fill="auto"/>
                      </w:tcPr>
                      <w:p w:rsidR="00E72BE0" w:rsidRPr="00DE4AA5" w:rsidRDefault="00E72BE0" w:rsidP="00E72BE0">
                        <w:pPr>
                          <w:pStyle w:val="afe"/>
                          <w:jc w:val="center"/>
                          <w:rPr>
                            <w:rFonts w:eastAsia="Calibri"/>
                            <w:sz w:val="20"/>
                            <w:szCs w:val="20"/>
                          </w:rPr>
                        </w:pPr>
                        <w:r w:rsidRPr="00DE4AA5">
                          <w:rPr>
                            <w:rFonts w:eastAsia="Calibri"/>
                            <w:sz w:val="20"/>
                            <w:szCs w:val="20"/>
                          </w:rPr>
                          <w:t>Представитель юридического лица</w:t>
                        </w:r>
                      </w:p>
                    </w:tc>
                  </w:tr>
                </w:tbl>
                <w:p w:rsidR="00E72BE0" w:rsidRPr="00DE4AA5" w:rsidRDefault="00E72BE0" w:rsidP="00E72BE0">
                  <w:pPr>
                    <w:ind w:firstLine="709"/>
                    <w:jc w:val="center"/>
                    <w:rPr>
                      <w:sz w:val="20"/>
                      <w:szCs w:val="20"/>
                    </w:rPr>
                  </w:pPr>
                </w:p>
                <w:p w:rsidR="00E72BE0" w:rsidRPr="00DE4AA5" w:rsidRDefault="00E72BE0" w:rsidP="00E72BE0">
                  <w:pPr>
                    <w:jc w:val="both"/>
                    <w:rPr>
                      <w:rFonts w:eastAsia="SimSun"/>
                      <w:sz w:val="20"/>
                      <w:szCs w:val="20"/>
                      <w:lang w:eastAsia="zh-CN" w:bidi="hi-IN"/>
                    </w:rPr>
                  </w:pPr>
                </w:p>
              </w:tc>
              <w:tc>
                <w:tcPr>
                  <w:tcW w:w="283" w:type="dxa"/>
                  <w:shd w:val="clear" w:color="auto" w:fill="auto"/>
                </w:tcPr>
                <w:p w:rsidR="00E72BE0" w:rsidRPr="00DE4AA5" w:rsidRDefault="00E72BE0" w:rsidP="00E72BE0">
                  <w:pPr>
                    <w:jc w:val="center"/>
                    <w:rPr>
                      <w:rFonts w:eastAsia="SimSun"/>
                      <w:sz w:val="20"/>
                      <w:szCs w:val="20"/>
                      <w:lang w:eastAsia="zh-CN" w:bidi="hi-IN"/>
                    </w:rPr>
                  </w:pPr>
                </w:p>
              </w:tc>
            </w:tr>
          </w:tbl>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E72BE0" w:rsidRDefault="00E72BE0" w:rsidP="004D63FD">
            <w:pPr>
              <w:jc w:val="both"/>
            </w:pPr>
          </w:p>
          <w:p w:rsidR="004D63FD" w:rsidRDefault="004D63FD" w:rsidP="004D63FD">
            <w:pPr>
              <w:jc w:val="both"/>
            </w:pPr>
          </w:p>
          <w:p w:rsidR="004D63FD" w:rsidRDefault="004D63FD" w:rsidP="004D63FD">
            <w:pPr>
              <w:jc w:val="both"/>
            </w:pPr>
          </w:p>
          <w:p w:rsidR="004D63FD" w:rsidRDefault="004D63FD" w:rsidP="004D63FD">
            <w:pPr>
              <w:jc w:val="both"/>
            </w:pPr>
          </w:p>
          <w:p w:rsidR="004D63FD" w:rsidRDefault="004D63FD" w:rsidP="004D63FD">
            <w:pPr>
              <w:jc w:val="both"/>
            </w:pPr>
          </w:p>
          <w:p w:rsidR="004D63FD" w:rsidRDefault="004D63FD" w:rsidP="004D63FD">
            <w:pPr>
              <w:jc w:val="both"/>
            </w:pPr>
          </w:p>
          <w:p w:rsidR="004D63FD" w:rsidRPr="004D63FD" w:rsidRDefault="004D63FD" w:rsidP="004D63FD">
            <w:pPr>
              <w:jc w:val="both"/>
            </w:pPr>
          </w:p>
        </w:tc>
        <w:tc>
          <w:tcPr>
            <w:tcW w:w="236" w:type="dxa"/>
            <w:shd w:val="clear" w:color="auto" w:fill="auto"/>
          </w:tcPr>
          <w:p w:rsidR="004D63FD" w:rsidRPr="004D63FD" w:rsidRDefault="004D63FD" w:rsidP="004D63FD">
            <w:pPr>
              <w:jc w:val="both"/>
            </w:pPr>
          </w:p>
        </w:tc>
        <w:tc>
          <w:tcPr>
            <w:tcW w:w="222" w:type="dxa"/>
            <w:shd w:val="clear" w:color="auto" w:fill="auto"/>
          </w:tcPr>
          <w:p w:rsidR="004D63FD" w:rsidRPr="004D63FD" w:rsidRDefault="004D63FD" w:rsidP="004D63FD">
            <w:pPr>
              <w:jc w:val="both"/>
            </w:pPr>
            <w:r w:rsidRPr="004D63FD">
              <w:t xml:space="preserve"> </w:t>
            </w:r>
          </w:p>
          <w:p w:rsidR="004D63FD" w:rsidRPr="004D63FD" w:rsidRDefault="004D63FD" w:rsidP="004D63FD">
            <w:pPr>
              <w:jc w:val="both"/>
            </w:pPr>
          </w:p>
        </w:tc>
      </w:tr>
    </w:tbl>
    <w:p w:rsidR="0068509C" w:rsidRDefault="0068509C" w:rsidP="008D401E">
      <w:pPr>
        <w:jc w:val="center"/>
        <w:rPr>
          <w:rFonts w:ascii="Arial" w:hAnsi="Arial" w:cs="Arial"/>
          <w:bCs/>
          <w:caps/>
          <w:sz w:val="28"/>
          <w:szCs w:val="28"/>
        </w:rPr>
      </w:pPr>
    </w:p>
    <w:p w:rsidR="00D07409" w:rsidRPr="00D55945" w:rsidRDefault="00D07409" w:rsidP="00D07409">
      <w:pPr>
        <w:ind w:left="6237"/>
        <w:jc w:val="center"/>
      </w:pPr>
    </w:p>
    <w:p w:rsidR="00124CEE" w:rsidRPr="00A70297" w:rsidRDefault="00A70297" w:rsidP="00A70297">
      <w:pPr>
        <w:rPr>
          <w:rFonts w:ascii="Arial" w:eastAsia="Calibri" w:hAnsi="Arial" w:cs="Arial"/>
          <w:highlight w:val="yellow"/>
          <w:lang w:eastAsia="en-US"/>
        </w:rPr>
      </w:pPr>
      <w:r>
        <w:rPr>
          <w:sz w:val="20"/>
          <w:szCs w:val="20"/>
        </w:rPr>
        <w:lastRenderedPageBreak/>
        <w:t>Ве</w:t>
      </w:r>
      <w:r w:rsidR="008B604F">
        <w:rPr>
          <w:sz w:val="20"/>
          <w:szCs w:val="20"/>
        </w:rPr>
        <w:t>дущий специалист</w:t>
      </w:r>
      <w:r w:rsidR="00124CEE" w:rsidRPr="007D4D4F">
        <w:rPr>
          <w:sz w:val="20"/>
          <w:szCs w:val="20"/>
        </w:rPr>
        <w:t xml:space="preserve"> администрации  Осетровского сельского поселения Верхнемамонского муниципального района Воронежской области </w:t>
      </w:r>
      <w:r w:rsidR="00A23539">
        <w:rPr>
          <w:sz w:val="20"/>
          <w:szCs w:val="20"/>
        </w:rPr>
        <w:t>Авдеев Сергей Викторович</w:t>
      </w:r>
      <w:r w:rsidR="00124CEE" w:rsidRPr="007D4D4F">
        <w:rPr>
          <w:sz w:val="20"/>
          <w:szCs w:val="20"/>
        </w:rPr>
        <w:t>.</w:t>
      </w:r>
    </w:p>
    <w:p w:rsidR="00124CEE" w:rsidRPr="007D4D4F" w:rsidRDefault="00124CEE" w:rsidP="00124CEE">
      <w:pPr>
        <w:rPr>
          <w:sz w:val="20"/>
          <w:szCs w:val="20"/>
        </w:rPr>
      </w:pPr>
      <w:r w:rsidRPr="007D4D4F">
        <w:rPr>
          <w:b/>
          <w:sz w:val="20"/>
          <w:szCs w:val="20"/>
        </w:rPr>
        <w:t>Адрес издателя</w:t>
      </w:r>
      <w:r w:rsidRPr="007D4D4F">
        <w:rPr>
          <w:sz w:val="20"/>
          <w:szCs w:val="20"/>
        </w:rPr>
        <w:t>: 396481 Воронежская область Верхнемамонский район село Осетровка ул. Алпеева, дом 23.</w:t>
      </w:r>
    </w:p>
    <w:p w:rsidR="00124CEE" w:rsidRPr="007D4D4F" w:rsidRDefault="00124CEE" w:rsidP="00124CEE">
      <w:pPr>
        <w:rPr>
          <w:sz w:val="20"/>
          <w:szCs w:val="20"/>
        </w:rPr>
      </w:pPr>
      <w:r w:rsidRPr="007D4D4F">
        <w:rPr>
          <w:b/>
          <w:sz w:val="20"/>
          <w:szCs w:val="20"/>
        </w:rPr>
        <w:t>Подписано к печати</w:t>
      </w:r>
      <w:r w:rsidRPr="007D4D4F">
        <w:rPr>
          <w:sz w:val="20"/>
          <w:szCs w:val="20"/>
        </w:rPr>
        <w:t xml:space="preserve">: </w:t>
      </w:r>
      <w:r w:rsidR="004D63FD">
        <w:rPr>
          <w:sz w:val="20"/>
          <w:szCs w:val="20"/>
        </w:rPr>
        <w:t>01</w:t>
      </w:r>
      <w:r w:rsidR="005F6803">
        <w:rPr>
          <w:sz w:val="20"/>
          <w:szCs w:val="20"/>
        </w:rPr>
        <w:t>.</w:t>
      </w:r>
      <w:r w:rsidR="00DB2289">
        <w:rPr>
          <w:sz w:val="20"/>
          <w:szCs w:val="20"/>
        </w:rPr>
        <w:t>0</w:t>
      </w:r>
      <w:r w:rsidR="004D63FD">
        <w:rPr>
          <w:sz w:val="20"/>
          <w:szCs w:val="20"/>
        </w:rPr>
        <w:t>4</w:t>
      </w:r>
      <w:r w:rsidRPr="007D4D4F">
        <w:rPr>
          <w:sz w:val="20"/>
          <w:szCs w:val="20"/>
        </w:rPr>
        <w:t>.202</w:t>
      </w:r>
      <w:r w:rsidR="00DB2289">
        <w:rPr>
          <w:sz w:val="20"/>
          <w:szCs w:val="20"/>
        </w:rPr>
        <w:t>4</w:t>
      </w:r>
    </w:p>
    <w:p w:rsidR="00124CEE" w:rsidRPr="007D4D4F" w:rsidRDefault="00124CEE" w:rsidP="00124CEE">
      <w:pPr>
        <w:rPr>
          <w:sz w:val="20"/>
          <w:szCs w:val="20"/>
        </w:rPr>
      </w:pPr>
      <w:r w:rsidRPr="007D4D4F">
        <w:rPr>
          <w:sz w:val="20"/>
          <w:szCs w:val="20"/>
        </w:rPr>
        <w:t xml:space="preserve">г., </w:t>
      </w:r>
      <w:r w:rsidR="003D5F19">
        <w:rPr>
          <w:sz w:val="20"/>
          <w:szCs w:val="20"/>
        </w:rPr>
        <w:t>14</w:t>
      </w:r>
      <w:r w:rsidRPr="007D4D4F">
        <w:rPr>
          <w:sz w:val="20"/>
          <w:szCs w:val="20"/>
        </w:rPr>
        <w:t>.00</w:t>
      </w:r>
      <w:r w:rsidR="005069B9">
        <w:rPr>
          <w:sz w:val="20"/>
          <w:szCs w:val="20"/>
        </w:rPr>
        <w:t xml:space="preserve"> </w:t>
      </w:r>
      <w:r w:rsidRPr="007D4D4F">
        <w:rPr>
          <w:sz w:val="20"/>
          <w:szCs w:val="20"/>
        </w:rPr>
        <w:t>часов</w:t>
      </w:r>
    </w:p>
    <w:p w:rsidR="00124CEE" w:rsidRPr="007D4D4F" w:rsidRDefault="00124CEE" w:rsidP="00124CEE">
      <w:pPr>
        <w:rPr>
          <w:sz w:val="20"/>
          <w:szCs w:val="20"/>
        </w:rPr>
      </w:pPr>
      <w:r w:rsidRPr="007D4D4F">
        <w:rPr>
          <w:b/>
          <w:sz w:val="20"/>
          <w:szCs w:val="20"/>
        </w:rPr>
        <w:t>Тираж:</w:t>
      </w:r>
      <w:r w:rsidRPr="007D4D4F">
        <w:rPr>
          <w:sz w:val="20"/>
          <w:szCs w:val="20"/>
        </w:rPr>
        <w:t xml:space="preserve"> 5 экземпляров.</w:t>
      </w:r>
    </w:p>
    <w:p w:rsidR="00124CEE" w:rsidRPr="007D4D4F" w:rsidRDefault="00124CEE" w:rsidP="007D4D4F">
      <w:pPr>
        <w:pStyle w:val="afe"/>
        <w:widowControl/>
        <w:numPr>
          <w:ilvl w:val="0"/>
          <w:numId w:val="1"/>
        </w:numPr>
        <w:suppressAutoHyphens w:val="0"/>
        <w:spacing w:line="276" w:lineRule="auto"/>
        <w:contextualSpacing/>
        <w:rPr>
          <w:sz w:val="20"/>
          <w:szCs w:val="20"/>
        </w:rPr>
      </w:pPr>
      <w:r w:rsidRPr="007D4D4F">
        <w:rPr>
          <w:sz w:val="20"/>
          <w:szCs w:val="20"/>
        </w:rPr>
        <w:t>Совет народных депутатов Осетровского сельского поселения</w:t>
      </w:r>
    </w:p>
    <w:p w:rsidR="00124CEE" w:rsidRPr="007D4D4F" w:rsidRDefault="00124CEE" w:rsidP="007D4D4F">
      <w:pPr>
        <w:pStyle w:val="afe"/>
        <w:widowControl/>
        <w:numPr>
          <w:ilvl w:val="0"/>
          <w:numId w:val="1"/>
        </w:numPr>
        <w:suppressAutoHyphens w:val="0"/>
        <w:spacing w:line="276" w:lineRule="auto"/>
        <w:contextualSpacing/>
        <w:rPr>
          <w:sz w:val="20"/>
          <w:szCs w:val="20"/>
        </w:rPr>
      </w:pPr>
      <w:r w:rsidRPr="007D4D4F">
        <w:rPr>
          <w:sz w:val="20"/>
          <w:szCs w:val="20"/>
        </w:rPr>
        <w:t>МКУ «Центр культуры Осетровского сельского поселения Верхнемамонского муниципального района Воронежской области»</w:t>
      </w:r>
    </w:p>
    <w:p w:rsidR="00124CEE" w:rsidRPr="007D4D4F" w:rsidRDefault="00124CEE" w:rsidP="007D4D4F">
      <w:pPr>
        <w:pStyle w:val="afe"/>
        <w:widowControl/>
        <w:numPr>
          <w:ilvl w:val="0"/>
          <w:numId w:val="1"/>
        </w:numPr>
        <w:suppressAutoHyphens w:val="0"/>
        <w:spacing w:line="276" w:lineRule="auto"/>
        <w:contextualSpacing/>
        <w:rPr>
          <w:sz w:val="20"/>
          <w:szCs w:val="20"/>
        </w:rPr>
      </w:pPr>
      <w:r w:rsidRPr="007D4D4F">
        <w:rPr>
          <w:sz w:val="20"/>
          <w:szCs w:val="20"/>
        </w:rPr>
        <w:t>Библиотека Осетровского сельского поселения</w:t>
      </w:r>
    </w:p>
    <w:p w:rsidR="00124CEE" w:rsidRPr="007D4D4F" w:rsidRDefault="00124CEE" w:rsidP="007D4D4F">
      <w:pPr>
        <w:pStyle w:val="afe"/>
        <w:widowControl/>
        <w:numPr>
          <w:ilvl w:val="0"/>
          <w:numId w:val="1"/>
        </w:numPr>
        <w:suppressAutoHyphens w:val="0"/>
        <w:spacing w:line="276" w:lineRule="auto"/>
        <w:contextualSpacing/>
        <w:rPr>
          <w:sz w:val="20"/>
          <w:szCs w:val="20"/>
        </w:rPr>
      </w:pPr>
      <w:r w:rsidRPr="007D4D4F">
        <w:rPr>
          <w:sz w:val="20"/>
          <w:szCs w:val="20"/>
        </w:rPr>
        <w:t>МКОУ «Осетровская НОШ - ДС»</w:t>
      </w:r>
    </w:p>
    <w:p w:rsidR="00124CEE" w:rsidRPr="007D4D4F" w:rsidRDefault="00124CEE" w:rsidP="007D4D4F">
      <w:pPr>
        <w:pStyle w:val="afe"/>
        <w:widowControl/>
        <w:numPr>
          <w:ilvl w:val="0"/>
          <w:numId w:val="1"/>
        </w:numPr>
        <w:suppressAutoHyphens w:val="0"/>
        <w:spacing w:line="276" w:lineRule="auto"/>
        <w:contextualSpacing/>
        <w:rPr>
          <w:sz w:val="20"/>
          <w:szCs w:val="20"/>
        </w:rPr>
      </w:pPr>
      <w:r w:rsidRPr="007D4D4F">
        <w:rPr>
          <w:sz w:val="20"/>
          <w:szCs w:val="20"/>
        </w:rPr>
        <w:t>Администрация Осетровского сельского поселения</w:t>
      </w:r>
    </w:p>
    <w:p w:rsidR="00124CEE" w:rsidRPr="007D4D4F" w:rsidRDefault="00124CEE" w:rsidP="00124CEE">
      <w:pPr>
        <w:rPr>
          <w:sz w:val="20"/>
          <w:szCs w:val="20"/>
        </w:rPr>
      </w:pPr>
      <w:r w:rsidRPr="007D4D4F">
        <w:rPr>
          <w:sz w:val="20"/>
          <w:szCs w:val="20"/>
        </w:rPr>
        <w:t>Распространяется бесплатно.</w:t>
      </w:r>
    </w:p>
    <w:p w:rsidR="00124CEE" w:rsidRPr="007D4D4F" w:rsidRDefault="00124CEE" w:rsidP="00124CEE">
      <w:pPr>
        <w:widowControl w:val="0"/>
        <w:autoSpaceDE w:val="0"/>
        <w:autoSpaceDN w:val="0"/>
        <w:adjustRightInd w:val="0"/>
        <w:outlineLvl w:val="0"/>
        <w:rPr>
          <w:sz w:val="20"/>
          <w:szCs w:val="20"/>
        </w:rPr>
      </w:pPr>
    </w:p>
    <w:p w:rsidR="00124CEE" w:rsidRPr="007D4D4F" w:rsidRDefault="00124CEE" w:rsidP="00124CEE">
      <w:pPr>
        <w:rPr>
          <w:sz w:val="20"/>
          <w:szCs w:val="20"/>
        </w:rPr>
      </w:pPr>
    </w:p>
    <w:p w:rsidR="00B9456A" w:rsidRPr="007D4D4F" w:rsidRDefault="00B9456A" w:rsidP="00B9456A">
      <w:pPr>
        <w:widowControl w:val="0"/>
        <w:suppressAutoHyphens/>
        <w:jc w:val="both"/>
        <w:rPr>
          <w:rFonts w:eastAsia="Arial Unicode MS"/>
          <w:kern w:val="1"/>
          <w:sz w:val="20"/>
          <w:szCs w:val="20"/>
          <w:lang w:eastAsia="en-US"/>
        </w:rPr>
      </w:pPr>
    </w:p>
    <w:sectPr w:rsidR="00B9456A" w:rsidRPr="007D4D4F" w:rsidSect="004D63FD">
      <w:headerReference w:type="even" r:id="rId61"/>
      <w:headerReference w:type="default" r:id="rId62"/>
      <w:pgSz w:w="11906" w:h="16838"/>
      <w:pgMar w:top="1245" w:right="850" w:bottom="284" w:left="85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19F" w:rsidRDefault="0023319F" w:rsidP="00826039">
      <w:r>
        <w:separator/>
      </w:r>
    </w:p>
  </w:endnote>
  <w:endnote w:type="continuationSeparator" w:id="1">
    <w:p w:rsidR="0023319F" w:rsidRDefault="0023319F" w:rsidP="00826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19F" w:rsidRDefault="0023319F" w:rsidP="00826039">
      <w:r>
        <w:separator/>
      </w:r>
    </w:p>
  </w:footnote>
  <w:footnote w:type="continuationSeparator" w:id="1">
    <w:p w:rsidR="0023319F" w:rsidRDefault="0023319F" w:rsidP="0082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E0" w:rsidRDefault="00E72BE0" w:rsidP="00E6063B">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E72BE0" w:rsidRDefault="00E72BE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E0" w:rsidRDefault="00E72BE0">
    <w:pPr>
      <w:pStyle w:val="a7"/>
      <w:jc w:val="center"/>
    </w:pP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9"/>
    <w:multiLevelType w:val="singleLevel"/>
    <w:tmpl w:val="00000019"/>
    <w:name w:val="WW8Num25"/>
    <w:lvl w:ilvl="0">
      <w:start w:val="1"/>
      <w:numFmt w:val="decimal"/>
      <w:lvlText w:val="%1."/>
      <w:lvlJc w:val="left"/>
      <w:pPr>
        <w:tabs>
          <w:tab w:val="num" w:pos="644"/>
        </w:tabs>
        <w:ind w:left="644" w:hanging="360"/>
      </w:pPr>
    </w:lvl>
  </w:abstractNum>
  <w:abstractNum w:abstractNumId="14">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6">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4EC0DB6"/>
    <w:multiLevelType w:val="hybridMultilevel"/>
    <w:tmpl w:val="84EA6BE0"/>
    <w:lvl w:ilvl="0" w:tplc="3730BCA2">
      <w:start w:val="13"/>
      <w:numFmt w:val="decimal"/>
      <w:lvlText w:val="%1."/>
      <w:lvlJc w:val="left"/>
      <w:pPr>
        <w:ind w:left="1050" w:hanging="375"/>
      </w:pPr>
      <w:rPr>
        <w:rFonts w:hint="default"/>
      </w:rPr>
    </w:lvl>
    <w:lvl w:ilvl="1" w:tplc="17DA5BC0">
      <w:start w:val="1"/>
      <w:numFmt w:val="lowerLetter"/>
      <w:lvlText w:val="%2."/>
      <w:lvlJc w:val="left"/>
      <w:pPr>
        <w:ind w:left="1755" w:hanging="360"/>
      </w:pPr>
    </w:lvl>
    <w:lvl w:ilvl="2" w:tplc="2DA693AE">
      <w:start w:val="1"/>
      <w:numFmt w:val="lowerRoman"/>
      <w:lvlText w:val="%3."/>
      <w:lvlJc w:val="right"/>
      <w:pPr>
        <w:ind w:left="2475" w:hanging="180"/>
      </w:pPr>
    </w:lvl>
    <w:lvl w:ilvl="3" w:tplc="170217DA">
      <w:start w:val="1"/>
      <w:numFmt w:val="decimal"/>
      <w:lvlText w:val="%4."/>
      <w:lvlJc w:val="left"/>
      <w:pPr>
        <w:ind w:left="3195" w:hanging="360"/>
      </w:pPr>
    </w:lvl>
    <w:lvl w:ilvl="4" w:tplc="87067146">
      <w:start w:val="1"/>
      <w:numFmt w:val="lowerLetter"/>
      <w:lvlText w:val="%5."/>
      <w:lvlJc w:val="left"/>
      <w:pPr>
        <w:ind w:left="3915" w:hanging="360"/>
      </w:pPr>
    </w:lvl>
    <w:lvl w:ilvl="5" w:tplc="2E16848E">
      <w:start w:val="1"/>
      <w:numFmt w:val="lowerRoman"/>
      <w:lvlText w:val="%6."/>
      <w:lvlJc w:val="right"/>
      <w:pPr>
        <w:ind w:left="4635" w:hanging="180"/>
      </w:pPr>
    </w:lvl>
    <w:lvl w:ilvl="6" w:tplc="A2700E7E">
      <w:start w:val="1"/>
      <w:numFmt w:val="decimal"/>
      <w:lvlText w:val="%7."/>
      <w:lvlJc w:val="left"/>
      <w:pPr>
        <w:ind w:left="5355" w:hanging="360"/>
      </w:pPr>
    </w:lvl>
    <w:lvl w:ilvl="7" w:tplc="46581306">
      <w:start w:val="1"/>
      <w:numFmt w:val="lowerLetter"/>
      <w:lvlText w:val="%8."/>
      <w:lvlJc w:val="left"/>
      <w:pPr>
        <w:ind w:left="6075" w:hanging="360"/>
      </w:pPr>
    </w:lvl>
    <w:lvl w:ilvl="8" w:tplc="16CCCE26">
      <w:start w:val="1"/>
      <w:numFmt w:val="lowerRoman"/>
      <w:lvlText w:val="%9."/>
      <w:lvlJc w:val="right"/>
      <w:pPr>
        <w:ind w:left="6795" w:hanging="180"/>
      </w:pPr>
    </w:lvl>
  </w:abstractNum>
  <w:abstractNum w:abstractNumId="18">
    <w:nsid w:val="0D791B4A"/>
    <w:multiLevelType w:val="hybridMultilevel"/>
    <w:tmpl w:val="57164704"/>
    <w:lvl w:ilvl="0" w:tplc="E1308F3A">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04190003">
      <w:start w:val="1"/>
      <w:numFmt w:val="decimal"/>
      <w:lvlText w:val=""/>
      <w:lvlJc w:val="left"/>
    </w:lvl>
    <w:lvl w:ilvl="2" w:tplc="04190005">
      <w:start w:val="1"/>
      <w:numFmt w:val="decimal"/>
      <w:lvlText w:val=""/>
      <w:lvlJc w:val="left"/>
    </w:lvl>
    <w:lvl w:ilvl="3" w:tplc="04190001">
      <w:start w:val="1"/>
      <w:numFmt w:val="decimal"/>
      <w:lvlText w:val=""/>
      <w:lvlJc w:val="left"/>
    </w:lvl>
    <w:lvl w:ilvl="4" w:tplc="04190003">
      <w:start w:val="1"/>
      <w:numFmt w:val="decimal"/>
      <w:lvlText w:val=""/>
      <w:lvlJc w:val="left"/>
    </w:lvl>
    <w:lvl w:ilvl="5" w:tplc="04190005">
      <w:start w:val="1"/>
      <w:numFmt w:val="decimal"/>
      <w:lvlText w:val=""/>
      <w:lvlJc w:val="left"/>
    </w:lvl>
    <w:lvl w:ilvl="6" w:tplc="04190001">
      <w:start w:val="1"/>
      <w:numFmt w:val="decimal"/>
      <w:lvlText w:val=""/>
      <w:lvlJc w:val="left"/>
    </w:lvl>
    <w:lvl w:ilvl="7" w:tplc="04190003">
      <w:start w:val="1"/>
      <w:numFmt w:val="decimal"/>
      <w:lvlText w:val=""/>
      <w:lvlJc w:val="left"/>
    </w:lvl>
    <w:lvl w:ilvl="8" w:tplc="04190005">
      <w:start w:val="1"/>
      <w:numFmt w:val="decimal"/>
      <w:lvlText w:val=""/>
      <w:lvlJc w:val="left"/>
    </w:lvl>
  </w:abstractNum>
  <w:abstractNum w:abstractNumId="19">
    <w:nsid w:val="13974441"/>
    <w:multiLevelType w:val="hybridMultilevel"/>
    <w:tmpl w:val="8B7691D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18813A51"/>
    <w:multiLevelType w:val="hybridMultilevel"/>
    <w:tmpl w:val="0C487BAC"/>
    <w:lvl w:ilvl="0" w:tplc="7598B8F2">
      <w:start w:val="1"/>
      <w:numFmt w:val="decimal"/>
      <w:lvlText w:val="%1."/>
      <w:lvlJc w:val="left"/>
      <w:pPr>
        <w:ind w:left="720" w:hanging="360"/>
      </w:pPr>
      <w:rPr>
        <w:rFonts w:hint="default"/>
      </w:rPr>
    </w:lvl>
    <w:lvl w:ilvl="1" w:tplc="89C2764A">
      <w:start w:val="1"/>
      <w:numFmt w:val="lowerLetter"/>
      <w:lvlText w:val="%2."/>
      <w:lvlJc w:val="left"/>
      <w:pPr>
        <w:ind w:left="1440" w:hanging="360"/>
      </w:pPr>
    </w:lvl>
    <w:lvl w:ilvl="2" w:tplc="8D3A9434">
      <w:start w:val="1"/>
      <w:numFmt w:val="lowerRoman"/>
      <w:lvlText w:val="%3."/>
      <w:lvlJc w:val="right"/>
      <w:pPr>
        <w:ind w:left="2160" w:hanging="180"/>
      </w:pPr>
    </w:lvl>
    <w:lvl w:ilvl="3" w:tplc="2D70B074">
      <w:start w:val="1"/>
      <w:numFmt w:val="decimal"/>
      <w:lvlText w:val="%4."/>
      <w:lvlJc w:val="left"/>
      <w:pPr>
        <w:ind w:left="2880" w:hanging="360"/>
      </w:pPr>
    </w:lvl>
    <w:lvl w:ilvl="4" w:tplc="EAF6713C">
      <w:start w:val="1"/>
      <w:numFmt w:val="lowerLetter"/>
      <w:lvlText w:val="%5."/>
      <w:lvlJc w:val="left"/>
      <w:pPr>
        <w:ind w:left="3600" w:hanging="360"/>
      </w:pPr>
    </w:lvl>
    <w:lvl w:ilvl="5" w:tplc="96F24596">
      <w:start w:val="1"/>
      <w:numFmt w:val="lowerRoman"/>
      <w:lvlText w:val="%6."/>
      <w:lvlJc w:val="right"/>
      <w:pPr>
        <w:ind w:left="4320" w:hanging="180"/>
      </w:pPr>
    </w:lvl>
    <w:lvl w:ilvl="6" w:tplc="FB8A885C">
      <w:start w:val="1"/>
      <w:numFmt w:val="decimal"/>
      <w:lvlText w:val="%7."/>
      <w:lvlJc w:val="left"/>
      <w:pPr>
        <w:ind w:left="5040" w:hanging="360"/>
      </w:pPr>
    </w:lvl>
    <w:lvl w:ilvl="7" w:tplc="B5D410DA">
      <w:start w:val="1"/>
      <w:numFmt w:val="lowerLetter"/>
      <w:lvlText w:val="%8."/>
      <w:lvlJc w:val="left"/>
      <w:pPr>
        <w:ind w:left="5760" w:hanging="360"/>
      </w:pPr>
    </w:lvl>
    <w:lvl w:ilvl="8" w:tplc="DBEA5374">
      <w:start w:val="1"/>
      <w:numFmt w:val="lowerRoman"/>
      <w:lvlText w:val="%9."/>
      <w:lvlJc w:val="right"/>
      <w:pPr>
        <w:ind w:left="6480" w:hanging="180"/>
      </w:pPr>
    </w:lvl>
  </w:abstractNum>
  <w:abstractNum w:abstractNumId="21">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255B40B6"/>
    <w:multiLevelType w:val="hybridMultilevel"/>
    <w:tmpl w:val="C48A5E5C"/>
    <w:lvl w:ilvl="0" w:tplc="76061FC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29">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34DC195C"/>
    <w:multiLevelType w:val="hybridMultilevel"/>
    <w:tmpl w:val="2AAC85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34">
    <w:nsid w:val="49B15806"/>
    <w:multiLevelType w:val="hybridMultilevel"/>
    <w:tmpl w:val="6D1C25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3785CE9"/>
    <w:multiLevelType w:val="hybridMultilevel"/>
    <w:tmpl w:val="303E3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38">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3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41">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abstractNum w:abstractNumId="43">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43"/>
  </w:num>
  <w:num w:numId="4">
    <w:abstractNumId w:val="16"/>
  </w:num>
  <w:num w:numId="5">
    <w:abstractNumId w:val="35"/>
  </w:num>
  <w:num w:numId="6">
    <w:abstractNumId w:val="18"/>
  </w:num>
  <w:num w:numId="7">
    <w:abstractNumId w:val="39"/>
  </w:num>
  <w:num w:numId="8">
    <w:abstractNumId w:val="22"/>
  </w:num>
  <w:num w:numId="9">
    <w:abstractNumId w:val="25"/>
  </w:num>
  <w:num w:numId="10">
    <w:abstractNumId w:val="24"/>
  </w:num>
  <w:num w:numId="11">
    <w:abstractNumId w:val="36"/>
  </w:num>
  <w:num w:numId="12">
    <w:abstractNumId w:val="32"/>
  </w:num>
  <w:num w:numId="13">
    <w:abstractNumId w:val="19"/>
  </w:num>
  <w:num w:numId="14">
    <w:abstractNumId w:val="34"/>
  </w:num>
  <w:num w:numId="15">
    <w:abstractNumId w:val="20"/>
  </w:num>
  <w:num w:numId="16">
    <w:abstractNumId w:val="31"/>
  </w:num>
  <w:num w:numId="17">
    <w:abstractNumId w:val="17"/>
  </w:num>
  <w:num w:numId="18">
    <w:abstractNumId w:val="27"/>
  </w:num>
  <w:num w:numId="19">
    <w:abstractNumId w:val="29"/>
  </w:num>
  <w:num w:numId="20">
    <w:abstractNumId w:val="41"/>
  </w:num>
  <w:num w:numId="21">
    <w:abstractNumId w:val="21"/>
  </w:num>
  <w:num w:numId="22">
    <w:abstractNumId w:val="37"/>
  </w:num>
  <w:num w:numId="23">
    <w:abstractNumId w:val="42"/>
  </w:num>
  <w:num w:numId="24">
    <w:abstractNumId w:val="38"/>
  </w:num>
  <w:num w:numId="25">
    <w:abstractNumId w:val="28"/>
  </w:num>
  <w:num w:numId="26">
    <w:abstractNumId w:val="15"/>
  </w:num>
  <w:num w:numId="27">
    <w:abstractNumId w:val="33"/>
  </w:num>
  <w:num w:numId="28">
    <w:abstractNumId w:val="40"/>
  </w:num>
  <w:num w:numId="29">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defaultTabStop w:val="708"/>
  <w:drawingGridHorizontalSpacing w:val="120"/>
  <w:displayHorizontalDrawingGridEvery w:val="2"/>
  <w:characterSpacingControl w:val="doNotCompress"/>
  <w:hdrShapeDefaults>
    <o:shapedefaults v:ext="edit" spidmax="143362"/>
  </w:hdrShapeDefaults>
  <w:footnotePr>
    <w:footnote w:id="0"/>
    <w:footnote w:id="1"/>
  </w:footnotePr>
  <w:endnotePr>
    <w:endnote w:id="0"/>
    <w:endnote w:id="1"/>
  </w:endnotePr>
  <w:compat/>
  <w:rsids>
    <w:rsidRoot w:val="007627AF"/>
    <w:rsid w:val="0000044F"/>
    <w:rsid w:val="00001C4C"/>
    <w:rsid w:val="00001E60"/>
    <w:rsid w:val="0000282F"/>
    <w:rsid w:val="00002D28"/>
    <w:rsid w:val="00003058"/>
    <w:rsid w:val="000035E2"/>
    <w:rsid w:val="000036B8"/>
    <w:rsid w:val="00004399"/>
    <w:rsid w:val="00004D5C"/>
    <w:rsid w:val="0000508E"/>
    <w:rsid w:val="00005CCC"/>
    <w:rsid w:val="00005FB9"/>
    <w:rsid w:val="00006233"/>
    <w:rsid w:val="00006491"/>
    <w:rsid w:val="000068CF"/>
    <w:rsid w:val="00007363"/>
    <w:rsid w:val="0000754C"/>
    <w:rsid w:val="00007701"/>
    <w:rsid w:val="00007F1F"/>
    <w:rsid w:val="000113B9"/>
    <w:rsid w:val="00012134"/>
    <w:rsid w:val="00012E14"/>
    <w:rsid w:val="00012F00"/>
    <w:rsid w:val="000132E9"/>
    <w:rsid w:val="0001336B"/>
    <w:rsid w:val="00013D76"/>
    <w:rsid w:val="00013D95"/>
    <w:rsid w:val="00014535"/>
    <w:rsid w:val="00014CF8"/>
    <w:rsid w:val="00014EC8"/>
    <w:rsid w:val="000159A6"/>
    <w:rsid w:val="00015B1C"/>
    <w:rsid w:val="00015B83"/>
    <w:rsid w:val="00015BC3"/>
    <w:rsid w:val="0001658D"/>
    <w:rsid w:val="00016915"/>
    <w:rsid w:val="00016F4C"/>
    <w:rsid w:val="00016FF0"/>
    <w:rsid w:val="000175AC"/>
    <w:rsid w:val="00017907"/>
    <w:rsid w:val="000201EC"/>
    <w:rsid w:val="00021987"/>
    <w:rsid w:val="00023075"/>
    <w:rsid w:val="00023123"/>
    <w:rsid w:val="00023606"/>
    <w:rsid w:val="00023D47"/>
    <w:rsid w:val="00023F13"/>
    <w:rsid w:val="000249A0"/>
    <w:rsid w:val="000251F7"/>
    <w:rsid w:val="000269B7"/>
    <w:rsid w:val="00026B13"/>
    <w:rsid w:val="00026C87"/>
    <w:rsid w:val="00026EE7"/>
    <w:rsid w:val="00026F71"/>
    <w:rsid w:val="000273F7"/>
    <w:rsid w:val="00027801"/>
    <w:rsid w:val="00027D58"/>
    <w:rsid w:val="00027DC9"/>
    <w:rsid w:val="00030BEF"/>
    <w:rsid w:val="00030DDF"/>
    <w:rsid w:val="00031296"/>
    <w:rsid w:val="00032153"/>
    <w:rsid w:val="000323E7"/>
    <w:rsid w:val="000326C7"/>
    <w:rsid w:val="000327E6"/>
    <w:rsid w:val="00034942"/>
    <w:rsid w:val="00034BCD"/>
    <w:rsid w:val="00034EBC"/>
    <w:rsid w:val="000363A7"/>
    <w:rsid w:val="00036428"/>
    <w:rsid w:val="000368A9"/>
    <w:rsid w:val="00036A81"/>
    <w:rsid w:val="00037029"/>
    <w:rsid w:val="000372A2"/>
    <w:rsid w:val="00037EC5"/>
    <w:rsid w:val="0004019A"/>
    <w:rsid w:val="00040C63"/>
    <w:rsid w:val="00041104"/>
    <w:rsid w:val="000412EE"/>
    <w:rsid w:val="0004154E"/>
    <w:rsid w:val="00041588"/>
    <w:rsid w:val="00041D63"/>
    <w:rsid w:val="00042002"/>
    <w:rsid w:val="0004351C"/>
    <w:rsid w:val="00044C2F"/>
    <w:rsid w:val="00045881"/>
    <w:rsid w:val="00045C64"/>
    <w:rsid w:val="0004651B"/>
    <w:rsid w:val="000469B7"/>
    <w:rsid w:val="00046C75"/>
    <w:rsid w:val="000472AE"/>
    <w:rsid w:val="000500E6"/>
    <w:rsid w:val="00050268"/>
    <w:rsid w:val="000507E1"/>
    <w:rsid w:val="0005092C"/>
    <w:rsid w:val="00050DAE"/>
    <w:rsid w:val="0005122D"/>
    <w:rsid w:val="00051E07"/>
    <w:rsid w:val="00052C5C"/>
    <w:rsid w:val="00052F16"/>
    <w:rsid w:val="00052FEC"/>
    <w:rsid w:val="00053C56"/>
    <w:rsid w:val="00053CC6"/>
    <w:rsid w:val="00053EAA"/>
    <w:rsid w:val="00053F17"/>
    <w:rsid w:val="0005447A"/>
    <w:rsid w:val="00055B01"/>
    <w:rsid w:val="00055DEA"/>
    <w:rsid w:val="000569FA"/>
    <w:rsid w:val="00057103"/>
    <w:rsid w:val="000579A7"/>
    <w:rsid w:val="00057B71"/>
    <w:rsid w:val="000604AA"/>
    <w:rsid w:val="0006086E"/>
    <w:rsid w:val="00060C20"/>
    <w:rsid w:val="00060F9E"/>
    <w:rsid w:val="00061670"/>
    <w:rsid w:val="00061B98"/>
    <w:rsid w:val="00064F0B"/>
    <w:rsid w:val="00065089"/>
    <w:rsid w:val="00065619"/>
    <w:rsid w:val="00065A0F"/>
    <w:rsid w:val="00066FE8"/>
    <w:rsid w:val="00070CAF"/>
    <w:rsid w:val="00070D72"/>
    <w:rsid w:val="00070FD2"/>
    <w:rsid w:val="00071690"/>
    <w:rsid w:val="00071FC5"/>
    <w:rsid w:val="000727DA"/>
    <w:rsid w:val="00072D7A"/>
    <w:rsid w:val="00072EC9"/>
    <w:rsid w:val="0007361C"/>
    <w:rsid w:val="00073FAC"/>
    <w:rsid w:val="00073FBF"/>
    <w:rsid w:val="000747D0"/>
    <w:rsid w:val="00074A74"/>
    <w:rsid w:val="00074B40"/>
    <w:rsid w:val="00074E52"/>
    <w:rsid w:val="000767A6"/>
    <w:rsid w:val="00076C40"/>
    <w:rsid w:val="00076FFB"/>
    <w:rsid w:val="0007705C"/>
    <w:rsid w:val="0007731B"/>
    <w:rsid w:val="00077522"/>
    <w:rsid w:val="000775CE"/>
    <w:rsid w:val="00077BDE"/>
    <w:rsid w:val="000805CF"/>
    <w:rsid w:val="00081908"/>
    <w:rsid w:val="00082453"/>
    <w:rsid w:val="00083C2F"/>
    <w:rsid w:val="00084092"/>
    <w:rsid w:val="0008421D"/>
    <w:rsid w:val="0008439E"/>
    <w:rsid w:val="00084A46"/>
    <w:rsid w:val="00084BC3"/>
    <w:rsid w:val="000856A5"/>
    <w:rsid w:val="0008607B"/>
    <w:rsid w:val="000864D1"/>
    <w:rsid w:val="00087020"/>
    <w:rsid w:val="000874DB"/>
    <w:rsid w:val="00090608"/>
    <w:rsid w:val="000908AA"/>
    <w:rsid w:val="00090BBF"/>
    <w:rsid w:val="00090C02"/>
    <w:rsid w:val="00091B52"/>
    <w:rsid w:val="00091C1C"/>
    <w:rsid w:val="00092085"/>
    <w:rsid w:val="00092B09"/>
    <w:rsid w:val="00092D10"/>
    <w:rsid w:val="00092DA7"/>
    <w:rsid w:val="00092E64"/>
    <w:rsid w:val="00093035"/>
    <w:rsid w:val="00094445"/>
    <w:rsid w:val="000955D5"/>
    <w:rsid w:val="00095F82"/>
    <w:rsid w:val="000964BC"/>
    <w:rsid w:val="00097DC2"/>
    <w:rsid w:val="000A0339"/>
    <w:rsid w:val="000A14D6"/>
    <w:rsid w:val="000A166F"/>
    <w:rsid w:val="000A189A"/>
    <w:rsid w:val="000A1E12"/>
    <w:rsid w:val="000A2378"/>
    <w:rsid w:val="000A3BCA"/>
    <w:rsid w:val="000A3FC5"/>
    <w:rsid w:val="000A4115"/>
    <w:rsid w:val="000A4168"/>
    <w:rsid w:val="000A42FF"/>
    <w:rsid w:val="000A504B"/>
    <w:rsid w:val="000A588E"/>
    <w:rsid w:val="000A5979"/>
    <w:rsid w:val="000A5B34"/>
    <w:rsid w:val="000A5E53"/>
    <w:rsid w:val="000A621E"/>
    <w:rsid w:val="000A6D2F"/>
    <w:rsid w:val="000A6D57"/>
    <w:rsid w:val="000A7702"/>
    <w:rsid w:val="000A7995"/>
    <w:rsid w:val="000A7ACC"/>
    <w:rsid w:val="000B06F6"/>
    <w:rsid w:val="000B0D88"/>
    <w:rsid w:val="000B0E39"/>
    <w:rsid w:val="000B1898"/>
    <w:rsid w:val="000B295B"/>
    <w:rsid w:val="000B2969"/>
    <w:rsid w:val="000B2A4C"/>
    <w:rsid w:val="000B2E78"/>
    <w:rsid w:val="000B3177"/>
    <w:rsid w:val="000B32CF"/>
    <w:rsid w:val="000B35D8"/>
    <w:rsid w:val="000B4357"/>
    <w:rsid w:val="000B438D"/>
    <w:rsid w:val="000B468D"/>
    <w:rsid w:val="000B487F"/>
    <w:rsid w:val="000B4BC6"/>
    <w:rsid w:val="000B5F23"/>
    <w:rsid w:val="000B5F4E"/>
    <w:rsid w:val="000B5FB9"/>
    <w:rsid w:val="000B6134"/>
    <w:rsid w:val="000B664B"/>
    <w:rsid w:val="000B684E"/>
    <w:rsid w:val="000B6BD8"/>
    <w:rsid w:val="000B6C43"/>
    <w:rsid w:val="000B75BF"/>
    <w:rsid w:val="000C0590"/>
    <w:rsid w:val="000C158B"/>
    <w:rsid w:val="000C1678"/>
    <w:rsid w:val="000C1D79"/>
    <w:rsid w:val="000C1F85"/>
    <w:rsid w:val="000C27C6"/>
    <w:rsid w:val="000C2DFC"/>
    <w:rsid w:val="000C2E23"/>
    <w:rsid w:val="000C31AD"/>
    <w:rsid w:val="000C36B9"/>
    <w:rsid w:val="000C39B0"/>
    <w:rsid w:val="000C3B9D"/>
    <w:rsid w:val="000C483F"/>
    <w:rsid w:val="000C51A9"/>
    <w:rsid w:val="000C51C2"/>
    <w:rsid w:val="000C56D7"/>
    <w:rsid w:val="000C5AFF"/>
    <w:rsid w:val="000C6CA9"/>
    <w:rsid w:val="000C73B0"/>
    <w:rsid w:val="000D098F"/>
    <w:rsid w:val="000D0FC7"/>
    <w:rsid w:val="000D1298"/>
    <w:rsid w:val="000D1940"/>
    <w:rsid w:val="000D20BC"/>
    <w:rsid w:val="000D22D9"/>
    <w:rsid w:val="000D27F0"/>
    <w:rsid w:val="000D2926"/>
    <w:rsid w:val="000D2C03"/>
    <w:rsid w:val="000D331C"/>
    <w:rsid w:val="000D345A"/>
    <w:rsid w:val="000D441E"/>
    <w:rsid w:val="000D5037"/>
    <w:rsid w:val="000D528D"/>
    <w:rsid w:val="000D533F"/>
    <w:rsid w:val="000D644C"/>
    <w:rsid w:val="000D73FB"/>
    <w:rsid w:val="000D764F"/>
    <w:rsid w:val="000D7842"/>
    <w:rsid w:val="000D7C6A"/>
    <w:rsid w:val="000D7E5E"/>
    <w:rsid w:val="000E0D10"/>
    <w:rsid w:val="000E0DAC"/>
    <w:rsid w:val="000E116C"/>
    <w:rsid w:val="000E16AE"/>
    <w:rsid w:val="000E1B73"/>
    <w:rsid w:val="000E1C97"/>
    <w:rsid w:val="000E220F"/>
    <w:rsid w:val="000E3903"/>
    <w:rsid w:val="000E39B4"/>
    <w:rsid w:val="000E3D0C"/>
    <w:rsid w:val="000E5772"/>
    <w:rsid w:val="000E58B3"/>
    <w:rsid w:val="000E59B7"/>
    <w:rsid w:val="000E59E3"/>
    <w:rsid w:val="000E5A67"/>
    <w:rsid w:val="000E6381"/>
    <w:rsid w:val="000E65F5"/>
    <w:rsid w:val="000E7049"/>
    <w:rsid w:val="000E7108"/>
    <w:rsid w:val="000E7742"/>
    <w:rsid w:val="000F07FF"/>
    <w:rsid w:val="000F2179"/>
    <w:rsid w:val="000F2283"/>
    <w:rsid w:val="000F2D5A"/>
    <w:rsid w:val="000F2FA0"/>
    <w:rsid w:val="000F350D"/>
    <w:rsid w:val="000F3DC4"/>
    <w:rsid w:val="000F42A1"/>
    <w:rsid w:val="000F5F5F"/>
    <w:rsid w:val="000F6243"/>
    <w:rsid w:val="000F6E1C"/>
    <w:rsid w:val="000F7E93"/>
    <w:rsid w:val="00100600"/>
    <w:rsid w:val="00101436"/>
    <w:rsid w:val="001014FF"/>
    <w:rsid w:val="00101A6B"/>
    <w:rsid w:val="00101CC2"/>
    <w:rsid w:val="001026AE"/>
    <w:rsid w:val="00102765"/>
    <w:rsid w:val="00102C53"/>
    <w:rsid w:val="00102E09"/>
    <w:rsid w:val="001031D8"/>
    <w:rsid w:val="00105328"/>
    <w:rsid w:val="00105BBE"/>
    <w:rsid w:val="00105E51"/>
    <w:rsid w:val="00106755"/>
    <w:rsid w:val="001068F9"/>
    <w:rsid w:val="0010715B"/>
    <w:rsid w:val="00107567"/>
    <w:rsid w:val="00107837"/>
    <w:rsid w:val="00107B5C"/>
    <w:rsid w:val="00110505"/>
    <w:rsid w:val="001105A5"/>
    <w:rsid w:val="0011088C"/>
    <w:rsid w:val="00110F7F"/>
    <w:rsid w:val="0011129B"/>
    <w:rsid w:val="0011141E"/>
    <w:rsid w:val="00111EB2"/>
    <w:rsid w:val="00112DB1"/>
    <w:rsid w:val="00115038"/>
    <w:rsid w:val="00115B35"/>
    <w:rsid w:val="00115ED5"/>
    <w:rsid w:val="00116156"/>
    <w:rsid w:val="0011699D"/>
    <w:rsid w:val="001172F1"/>
    <w:rsid w:val="00117600"/>
    <w:rsid w:val="00117944"/>
    <w:rsid w:val="00117B41"/>
    <w:rsid w:val="00117D2D"/>
    <w:rsid w:val="00120CBB"/>
    <w:rsid w:val="0012213F"/>
    <w:rsid w:val="00122260"/>
    <w:rsid w:val="001225FB"/>
    <w:rsid w:val="001233F4"/>
    <w:rsid w:val="0012382F"/>
    <w:rsid w:val="00123EA1"/>
    <w:rsid w:val="001243F8"/>
    <w:rsid w:val="001244B5"/>
    <w:rsid w:val="00124CEE"/>
    <w:rsid w:val="001250AF"/>
    <w:rsid w:val="001262FF"/>
    <w:rsid w:val="001263D7"/>
    <w:rsid w:val="0012689C"/>
    <w:rsid w:val="00126D12"/>
    <w:rsid w:val="0012710A"/>
    <w:rsid w:val="00127EE3"/>
    <w:rsid w:val="001308BC"/>
    <w:rsid w:val="001309CE"/>
    <w:rsid w:val="00131346"/>
    <w:rsid w:val="0013180C"/>
    <w:rsid w:val="001319C9"/>
    <w:rsid w:val="001323D8"/>
    <w:rsid w:val="00132F83"/>
    <w:rsid w:val="001330FF"/>
    <w:rsid w:val="00133FEF"/>
    <w:rsid w:val="001346E3"/>
    <w:rsid w:val="00134C04"/>
    <w:rsid w:val="00135892"/>
    <w:rsid w:val="0013613B"/>
    <w:rsid w:val="00136596"/>
    <w:rsid w:val="00136E02"/>
    <w:rsid w:val="001371B0"/>
    <w:rsid w:val="00137885"/>
    <w:rsid w:val="00137AF1"/>
    <w:rsid w:val="00137FDF"/>
    <w:rsid w:val="001400D6"/>
    <w:rsid w:val="00140252"/>
    <w:rsid w:val="001435D0"/>
    <w:rsid w:val="001435DD"/>
    <w:rsid w:val="001445B6"/>
    <w:rsid w:val="00144685"/>
    <w:rsid w:val="001446EC"/>
    <w:rsid w:val="00144B81"/>
    <w:rsid w:val="00144EF5"/>
    <w:rsid w:val="00144F45"/>
    <w:rsid w:val="0014565B"/>
    <w:rsid w:val="00145DA4"/>
    <w:rsid w:val="00146522"/>
    <w:rsid w:val="0014686D"/>
    <w:rsid w:val="00147763"/>
    <w:rsid w:val="00150144"/>
    <w:rsid w:val="00150194"/>
    <w:rsid w:val="00152458"/>
    <w:rsid w:val="001529C9"/>
    <w:rsid w:val="001539F7"/>
    <w:rsid w:val="001543C9"/>
    <w:rsid w:val="00154DAD"/>
    <w:rsid w:val="0015521E"/>
    <w:rsid w:val="001553CA"/>
    <w:rsid w:val="00155C8D"/>
    <w:rsid w:val="00155E63"/>
    <w:rsid w:val="0016031C"/>
    <w:rsid w:val="001608CD"/>
    <w:rsid w:val="00160B02"/>
    <w:rsid w:val="00160D2C"/>
    <w:rsid w:val="001615DC"/>
    <w:rsid w:val="001618DF"/>
    <w:rsid w:val="00161A63"/>
    <w:rsid w:val="0016219F"/>
    <w:rsid w:val="0016282D"/>
    <w:rsid w:val="001628B9"/>
    <w:rsid w:val="0016307A"/>
    <w:rsid w:val="00163173"/>
    <w:rsid w:val="0016385A"/>
    <w:rsid w:val="00163B03"/>
    <w:rsid w:val="001640F1"/>
    <w:rsid w:val="00164210"/>
    <w:rsid w:val="00164368"/>
    <w:rsid w:val="001649C3"/>
    <w:rsid w:val="00165F19"/>
    <w:rsid w:val="0016615C"/>
    <w:rsid w:val="001663D6"/>
    <w:rsid w:val="00166BE8"/>
    <w:rsid w:val="00167F85"/>
    <w:rsid w:val="00172002"/>
    <w:rsid w:val="001724B7"/>
    <w:rsid w:val="00172754"/>
    <w:rsid w:val="00172AC4"/>
    <w:rsid w:val="00172CB7"/>
    <w:rsid w:val="001730AB"/>
    <w:rsid w:val="0017316C"/>
    <w:rsid w:val="00173A4A"/>
    <w:rsid w:val="00173D4D"/>
    <w:rsid w:val="0017415D"/>
    <w:rsid w:val="00174834"/>
    <w:rsid w:val="00174C52"/>
    <w:rsid w:val="00174F93"/>
    <w:rsid w:val="00175506"/>
    <w:rsid w:val="00175A0C"/>
    <w:rsid w:val="00175A15"/>
    <w:rsid w:val="00175C4E"/>
    <w:rsid w:val="00176209"/>
    <w:rsid w:val="001764C5"/>
    <w:rsid w:val="001776AF"/>
    <w:rsid w:val="00177FE1"/>
    <w:rsid w:val="001801EC"/>
    <w:rsid w:val="00181271"/>
    <w:rsid w:val="001812E0"/>
    <w:rsid w:val="0018142D"/>
    <w:rsid w:val="00182477"/>
    <w:rsid w:val="001831B6"/>
    <w:rsid w:val="001836F8"/>
    <w:rsid w:val="00184157"/>
    <w:rsid w:val="0018479A"/>
    <w:rsid w:val="001847A9"/>
    <w:rsid w:val="0018603D"/>
    <w:rsid w:val="00186A56"/>
    <w:rsid w:val="001875A2"/>
    <w:rsid w:val="0018779A"/>
    <w:rsid w:val="001879CA"/>
    <w:rsid w:val="001906E3"/>
    <w:rsid w:val="00190E37"/>
    <w:rsid w:val="00190F2C"/>
    <w:rsid w:val="00191537"/>
    <w:rsid w:val="00191D19"/>
    <w:rsid w:val="001928F7"/>
    <w:rsid w:val="00192A13"/>
    <w:rsid w:val="00192ABF"/>
    <w:rsid w:val="00192EB6"/>
    <w:rsid w:val="00192F8B"/>
    <w:rsid w:val="00193D08"/>
    <w:rsid w:val="00193E3A"/>
    <w:rsid w:val="00194F01"/>
    <w:rsid w:val="0019502E"/>
    <w:rsid w:val="001955CA"/>
    <w:rsid w:val="00195BA5"/>
    <w:rsid w:val="00195D85"/>
    <w:rsid w:val="00195DF7"/>
    <w:rsid w:val="0019624B"/>
    <w:rsid w:val="00196420"/>
    <w:rsid w:val="001964EB"/>
    <w:rsid w:val="00197C42"/>
    <w:rsid w:val="001A01EA"/>
    <w:rsid w:val="001A0E9F"/>
    <w:rsid w:val="001A1131"/>
    <w:rsid w:val="001A1210"/>
    <w:rsid w:val="001A137F"/>
    <w:rsid w:val="001A19DD"/>
    <w:rsid w:val="001A25FE"/>
    <w:rsid w:val="001A3271"/>
    <w:rsid w:val="001A43CE"/>
    <w:rsid w:val="001A445C"/>
    <w:rsid w:val="001A4558"/>
    <w:rsid w:val="001A456A"/>
    <w:rsid w:val="001A46AB"/>
    <w:rsid w:val="001A4CA0"/>
    <w:rsid w:val="001A4E1B"/>
    <w:rsid w:val="001A5993"/>
    <w:rsid w:val="001A63FE"/>
    <w:rsid w:val="001A6BE3"/>
    <w:rsid w:val="001B004F"/>
    <w:rsid w:val="001B0AC1"/>
    <w:rsid w:val="001B13AC"/>
    <w:rsid w:val="001B22C9"/>
    <w:rsid w:val="001B2713"/>
    <w:rsid w:val="001B2BE5"/>
    <w:rsid w:val="001B2DA3"/>
    <w:rsid w:val="001B3F78"/>
    <w:rsid w:val="001B44DA"/>
    <w:rsid w:val="001B4F03"/>
    <w:rsid w:val="001B5393"/>
    <w:rsid w:val="001B5AF5"/>
    <w:rsid w:val="001B5C2B"/>
    <w:rsid w:val="001B6DE6"/>
    <w:rsid w:val="001B71AA"/>
    <w:rsid w:val="001C084F"/>
    <w:rsid w:val="001C0FD2"/>
    <w:rsid w:val="001C176B"/>
    <w:rsid w:val="001C2A3F"/>
    <w:rsid w:val="001C370A"/>
    <w:rsid w:val="001C4215"/>
    <w:rsid w:val="001C4D7F"/>
    <w:rsid w:val="001C4E8C"/>
    <w:rsid w:val="001C5324"/>
    <w:rsid w:val="001C5A83"/>
    <w:rsid w:val="001C629F"/>
    <w:rsid w:val="001C6674"/>
    <w:rsid w:val="001C67B7"/>
    <w:rsid w:val="001C6851"/>
    <w:rsid w:val="001C6949"/>
    <w:rsid w:val="001C6A58"/>
    <w:rsid w:val="001C6EFB"/>
    <w:rsid w:val="001C7930"/>
    <w:rsid w:val="001C7D61"/>
    <w:rsid w:val="001D097E"/>
    <w:rsid w:val="001D0DA4"/>
    <w:rsid w:val="001D1A78"/>
    <w:rsid w:val="001D1CCC"/>
    <w:rsid w:val="001D1E8D"/>
    <w:rsid w:val="001D28F6"/>
    <w:rsid w:val="001D2B0D"/>
    <w:rsid w:val="001D2DC7"/>
    <w:rsid w:val="001D35C6"/>
    <w:rsid w:val="001D4712"/>
    <w:rsid w:val="001D4AB5"/>
    <w:rsid w:val="001D50FB"/>
    <w:rsid w:val="001D5484"/>
    <w:rsid w:val="001D5755"/>
    <w:rsid w:val="001D579D"/>
    <w:rsid w:val="001D685A"/>
    <w:rsid w:val="001D73F1"/>
    <w:rsid w:val="001D7401"/>
    <w:rsid w:val="001E0099"/>
    <w:rsid w:val="001E102E"/>
    <w:rsid w:val="001E1893"/>
    <w:rsid w:val="001E55C8"/>
    <w:rsid w:val="001E6131"/>
    <w:rsid w:val="001E67C5"/>
    <w:rsid w:val="001E6994"/>
    <w:rsid w:val="001E7527"/>
    <w:rsid w:val="001E7813"/>
    <w:rsid w:val="001F118A"/>
    <w:rsid w:val="001F1477"/>
    <w:rsid w:val="001F1984"/>
    <w:rsid w:val="001F2627"/>
    <w:rsid w:val="001F2EDB"/>
    <w:rsid w:val="001F44F0"/>
    <w:rsid w:val="001F45F0"/>
    <w:rsid w:val="001F6CF7"/>
    <w:rsid w:val="001F6DF7"/>
    <w:rsid w:val="001F730E"/>
    <w:rsid w:val="001F73BC"/>
    <w:rsid w:val="001F7ED3"/>
    <w:rsid w:val="001F7EEF"/>
    <w:rsid w:val="002014D9"/>
    <w:rsid w:val="00201C41"/>
    <w:rsid w:val="00201E9C"/>
    <w:rsid w:val="00202739"/>
    <w:rsid w:val="0020399B"/>
    <w:rsid w:val="00204782"/>
    <w:rsid w:val="00204A8E"/>
    <w:rsid w:val="00204E70"/>
    <w:rsid w:val="0020533A"/>
    <w:rsid w:val="0020609B"/>
    <w:rsid w:val="002067A0"/>
    <w:rsid w:val="0020764E"/>
    <w:rsid w:val="00207DAD"/>
    <w:rsid w:val="00210436"/>
    <w:rsid w:val="00210775"/>
    <w:rsid w:val="00210A66"/>
    <w:rsid w:val="0021228E"/>
    <w:rsid w:val="00212DE2"/>
    <w:rsid w:val="00213189"/>
    <w:rsid w:val="002138C4"/>
    <w:rsid w:val="00213C83"/>
    <w:rsid w:val="00214557"/>
    <w:rsid w:val="002146C1"/>
    <w:rsid w:val="00214C91"/>
    <w:rsid w:val="00214EC8"/>
    <w:rsid w:val="002156D0"/>
    <w:rsid w:val="00215E0C"/>
    <w:rsid w:val="00216187"/>
    <w:rsid w:val="002161D6"/>
    <w:rsid w:val="0021626D"/>
    <w:rsid w:val="00216CE0"/>
    <w:rsid w:val="00216FCF"/>
    <w:rsid w:val="00217169"/>
    <w:rsid w:val="002177D0"/>
    <w:rsid w:val="00217A97"/>
    <w:rsid w:val="00217C92"/>
    <w:rsid w:val="0022002B"/>
    <w:rsid w:val="00221167"/>
    <w:rsid w:val="002218D8"/>
    <w:rsid w:val="0022248B"/>
    <w:rsid w:val="00222E16"/>
    <w:rsid w:val="002238B7"/>
    <w:rsid w:val="00223CE5"/>
    <w:rsid w:val="002260B1"/>
    <w:rsid w:val="002269AC"/>
    <w:rsid w:val="0022752C"/>
    <w:rsid w:val="00227AB3"/>
    <w:rsid w:val="00230287"/>
    <w:rsid w:val="00230941"/>
    <w:rsid w:val="00230B05"/>
    <w:rsid w:val="00230F1D"/>
    <w:rsid w:val="0023120B"/>
    <w:rsid w:val="00231394"/>
    <w:rsid w:val="00231A0C"/>
    <w:rsid w:val="00232434"/>
    <w:rsid w:val="0023319F"/>
    <w:rsid w:val="00233B98"/>
    <w:rsid w:val="002341ED"/>
    <w:rsid w:val="00234ED0"/>
    <w:rsid w:val="002351B4"/>
    <w:rsid w:val="0023582A"/>
    <w:rsid w:val="002358B6"/>
    <w:rsid w:val="002358E2"/>
    <w:rsid w:val="00235B27"/>
    <w:rsid w:val="0023613E"/>
    <w:rsid w:val="0023645B"/>
    <w:rsid w:val="002365E1"/>
    <w:rsid w:val="00236751"/>
    <w:rsid w:val="00236A08"/>
    <w:rsid w:val="00236B4F"/>
    <w:rsid w:val="00236F2E"/>
    <w:rsid w:val="002373EE"/>
    <w:rsid w:val="002379CD"/>
    <w:rsid w:val="002402B4"/>
    <w:rsid w:val="00240B7B"/>
    <w:rsid w:val="002410BE"/>
    <w:rsid w:val="00242E5E"/>
    <w:rsid w:val="002445C9"/>
    <w:rsid w:val="00244709"/>
    <w:rsid w:val="00244886"/>
    <w:rsid w:val="00244AAC"/>
    <w:rsid w:val="002452F0"/>
    <w:rsid w:val="00245648"/>
    <w:rsid w:val="00245B42"/>
    <w:rsid w:val="00246454"/>
    <w:rsid w:val="00246F39"/>
    <w:rsid w:val="002501F6"/>
    <w:rsid w:val="00250707"/>
    <w:rsid w:val="002516DF"/>
    <w:rsid w:val="00251FD0"/>
    <w:rsid w:val="00252198"/>
    <w:rsid w:val="002531A4"/>
    <w:rsid w:val="0025423A"/>
    <w:rsid w:val="00254526"/>
    <w:rsid w:val="0025493C"/>
    <w:rsid w:val="00254B02"/>
    <w:rsid w:val="00254EDE"/>
    <w:rsid w:val="00255699"/>
    <w:rsid w:val="002564B2"/>
    <w:rsid w:val="002569A4"/>
    <w:rsid w:val="00256D8C"/>
    <w:rsid w:val="00257150"/>
    <w:rsid w:val="00257C3E"/>
    <w:rsid w:val="00257EF1"/>
    <w:rsid w:val="00260A8E"/>
    <w:rsid w:val="00260B66"/>
    <w:rsid w:val="002614D0"/>
    <w:rsid w:val="002620F0"/>
    <w:rsid w:val="00262219"/>
    <w:rsid w:val="002624AB"/>
    <w:rsid w:val="00262BB3"/>
    <w:rsid w:val="00262C04"/>
    <w:rsid w:val="00262FC7"/>
    <w:rsid w:val="002637E8"/>
    <w:rsid w:val="002656AF"/>
    <w:rsid w:val="002659B7"/>
    <w:rsid w:val="00265E67"/>
    <w:rsid w:val="002669B0"/>
    <w:rsid w:val="002669DA"/>
    <w:rsid w:val="00266B34"/>
    <w:rsid w:val="0026702E"/>
    <w:rsid w:val="002675C8"/>
    <w:rsid w:val="00270303"/>
    <w:rsid w:val="00270A7C"/>
    <w:rsid w:val="00270D3E"/>
    <w:rsid w:val="00271791"/>
    <w:rsid w:val="0027191B"/>
    <w:rsid w:val="0027272A"/>
    <w:rsid w:val="002734BE"/>
    <w:rsid w:val="00273A56"/>
    <w:rsid w:val="00273CA8"/>
    <w:rsid w:val="00275765"/>
    <w:rsid w:val="00275913"/>
    <w:rsid w:val="002761F8"/>
    <w:rsid w:val="002762AC"/>
    <w:rsid w:val="00276BCB"/>
    <w:rsid w:val="002774F3"/>
    <w:rsid w:val="002776F2"/>
    <w:rsid w:val="00277B40"/>
    <w:rsid w:val="00277CAE"/>
    <w:rsid w:val="0028092E"/>
    <w:rsid w:val="00282834"/>
    <w:rsid w:val="00282971"/>
    <w:rsid w:val="00283549"/>
    <w:rsid w:val="002835E1"/>
    <w:rsid w:val="00283859"/>
    <w:rsid w:val="00283D6D"/>
    <w:rsid w:val="0028449C"/>
    <w:rsid w:val="0028451C"/>
    <w:rsid w:val="0028486D"/>
    <w:rsid w:val="00284F14"/>
    <w:rsid w:val="0028541C"/>
    <w:rsid w:val="00286333"/>
    <w:rsid w:val="00286861"/>
    <w:rsid w:val="00286ED4"/>
    <w:rsid w:val="0028719D"/>
    <w:rsid w:val="00287609"/>
    <w:rsid w:val="00287AFD"/>
    <w:rsid w:val="00287B52"/>
    <w:rsid w:val="00287CD0"/>
    <w:rsid w:val="00287F3A"/>
    <w:rsid w:val="00290394"/>
    <w:rsid w:val="0029150E"/>
    <w:rsid w:val="00291839"/>
    <w:rsid w:val="002919B3"/>
    <w:rsid w:val="00291B6A"/>
    <w:rsid w:val="00291F54"/>
    <w:rsid w:val="00291FDB"/>
    <w:rsid w:val="00293A76"/>
    <w:rsid w:val="00293FC0"/>
    <w:rsid w:val="002942F8"/>
    <w:rsid w:val="002944F5"/>
    <w:rsid w:val="002948A2"/>
    <w:rsid w:val="00294A3F"/>
    <w:rsid w:val="0029518B"/>
    <w:rsid w:val="00295554"/>
    <w:rsid w:val="002959E0"/>
    <w:rsid w:val="00295A03"/>
    <w:rsid w:val="002972FB"/>
    <w:rsid w:val="002975E9"/>
    <w:rsid w:val="0029777A"/>
    <w:rsid w:val="00297A85"/>
    <w:rsid w:val="00297C8E"/>
    <w:rsid w:val="00297F54"/>
    <w:rsid w:val="002A006D"/>
    <w:rsid w:val="002A041E"/>
    <w:rsid w:val="002A09C6"/>
    <w:rsid w:val="002A09CD"/>
    <w:rsid w:val="002A0B8B"/>
    <w:rsid w:val="002A0BCC"/>
    <w:rsid w:val="002A0E97"/>
    <w:rsid w:val="002A126F"/>
    <w:rsid w:val="002A152C"/>
    <w:rsid w:val="002A15DF"/>
    <w:rsid w:val="002A1DA5"/>
    <w:rsid w:val="002A3AE0"/>
    <w:rsid w:val="002A3D7D"/>
    <w:rsid w:val="002A4271"/>
    <w:rsid w:val="002A5592"/>
    <w:rsid w:val="002A585A"/>
    <w:rsid w:val="002A5AA8"/>
    <w:rsid w:val="002A5EC0"/>
    <w:rsid w:val="002A6154"/>
    <w:rsid w:val="002A6367"/>
    <w:rsid w:val="002A6395"/>
    <w:rsid w:val="002B0431"/>
    <w:rsid w:val="002B2291"/>
    <w:rsid w:val="002B27B7"/>
    <w:rsid w:val="002B2860"/>
    <w:rsid w:val="002B2A02"/>
    <w:rsid w:val="002B2A23"/>
    <w:rsid w:val="002B344A"/>
    <w:rsid w:val="002B3C68"/>
    <w:rsid w:val="002B3F18"/>
    <w:rsid w:val="002B4048"/>
    <w:rsid w:val="002B40DE"/>
    <w:rsid w:val="002B454F"/>
    <w:rsid w:val="002B4912"/>
    <w:rsid w:val="002B4ABD"/>
    <w:rsid w:val="002B4BB1"/>
    <w:rsid w:val="002B503E"/>
    <w:rsid w:val="002B521A"/>
    <w:rsid w:val="002B5A1E"/>
    <w:rsid w:val="002B69B5"/>
    <w:rsid w:val="002C03CD"/>
    <w:rsid w:val="002C07EC"/>
    <w:rsid w:val="002C0B54"/>
    <w:rsid w:val="002C1013"/>
    <w:rsid w:val="002C102B"/>
    <w:rsid w:val="002C1E0D"/>
    <w:rsid w:val="002C2DEE"/>
    <w:rsid w:val="002C3017"/>
    <w:rsid w:val="002C355C"/>
    <w:rsid w:val="002C3981"/>
    <w:rsid w:val="002C4128"/>
    <w:rsid w:val="002C4740"/>
    <w:rsid w:val="002C55F3"/>
    <w:rsid w:val="002C594A"/>
    <w:rsid w:val="002C5A33"/>
    <w:rsid w:val="002C5AD6"/>
    <w:rsid w:val="002C6265"/>
    <w:rsid w:val="002C64D4"/>
    <w:rsid w:val="002C6D69"/>
    <w:rsid w:val="002C78BD"/>
    <w:rsid w:val="002C7B3E"/>
    <w:rsid w:val="002C7FC9"/>
    <w:rsid w:val="002C7FCD"/>
    <w:rsid w:val="002D0096"/>
    <w:rsid w:val="002D02F3"/>
    <w:rsid w:val="002D175B"/>
    <w:rsid w:val="002D2165"/>
    <w:rsid w:val="002D3DEE"/>
    <w:rsid w:val="002D3F3D"/>
    <w:rsid w:val="002D5616"/>
    <w:rsid w:val="002D65B3"/>
    <w:rsid w:val="002D67E8"/>
    <w:rsid w:val="002E133F"/>
    <w:rsid w:val="002E385D"/>
    <w:rsid w:val="002E39EF"/>
    <w:rsid w:val="002E406A"/>
    <w:rsid w:val="002E45E5"/>
    <w:rsid w:val="002E59B9"/>
    <w:rsid w:val="002E6214"/>
    <w:rsid w:val="002E67BC"/>
    <w:rsid w:val="002E73B6"/>
    <w:rsid w:val="002E7EA7"/>
    <w:rsid w:val="002F04C8"/>
    <w:rsid w:val="002F0828"/>
    <w:rsid w:val="002F0955"/>
    <w:rsid w:val="002F0C61"/>
    <w:rsid w:val="002F108A"/>
    <w:rsid w:val="002F16BD"/>
    <w:rsid w:val="002F212F"/>
    <w:rsid w:val="002F225C"/>
    <w:rsid w:val="002F265E"/>
    <w:rsid w:val="002F26ED"/>
    <w:rsid w:val="002F2F13"/>
    <w:rsid w:val="002F2F87"/>
    <w:rsid w:val="002F3455"/>
    <w:rsid w:val="002F35EE"/>
    <w:rsid w:val="002F3BEB"/>
    <w:rsid w:val="002F3DDF"/>
    <w:rsid w:val="002F425A"/>
    <w:rsid w:val="002F4358"/>
    <w:rsid w:val="002F447D"/>
    <w:rsid w:val="002F4795"/>
    <w:rsid w:val="002F47D4"/>
    <w:rsid w:val="002F4910"/>
    <w:rsid w:val="002F5829"/>
    <w:rsid w:val="002F586F"/>
    <w:rsid w:val="002F58E1"/>
    <w:rsid w:val="002F5CE3"/>
    <w:rsid w:val="002F63B8"/>
    <w:rsid w:val="002F69E3"/>
    <w:rsid w:val="002F7207"/>
    <w:rsid w:val="002F7445"/>
    <w:rsid w:val="002F7B27"/>
    <w:rsid w:val="002F7F70"/>
    <w:rsid w:val="002F7FEF"/>
    <w:rsid w:val="0030005F"/>
    <w:rsid w:val="003002D6"/>
    <w:rsid w:val="00300E64"/>
    <w:rsid w:val="003016B5"/>
    <w:rsid w:val="00302032"/>
    <w:rsid w:val="00302478"/>
    <w:rsid w:val="003029E7"/>
    <w:rsid w:val="00303222"/>
    <w:rsid w:val="003032E2"/>
    <w:rsid w:val="00303823"/>
    <w:rsid w:val="00303B11"/>
    <w:rsid w:val="00303F3A"/>
    <w:rsid w:val="003040A0"/>
    <w:rsid w:val="0030433E"/>
    <w:rsid w:val="00304F14"/>
    <w:rsid w:val="00304FBA"/>
    <w:rsid w:val="00305003"/>
    <w:rsid w:val="00305B2B"/>
    <w:rsid w:val="00306064"/>
    <w:rsid w:val="003071A1"/>
    <w:rsid w:val="00307899"/>
    <w:rsid w:val="00307919"/>
    <w:rsid w:val="003101D6"/>
    <w:rsid w:val="003101FD"/>
    <w:rsid w:val="003106CF"/>
    <w:rsid w:val="00310766"/>
    <w:rsid w:val="00310A4B"/>
    <w:rsid w:val="00312637"/>
    <w:rsid w:val="00313DA3"/>
    <w:rsid w:val="00313DAB"/>
    <w:rsid w:val="00315CA0"/>
    <w:rsid w:val="00315DB6"/>
    <w:rsid w:val="00315EC7"/>
    <w:rsid w:val="00315F37"/>
    <w:rsid w:val="00315F98"/>
    <w:rsid w:val="0031616E"/>
    <w:rsid w:val="00316472"/>
    <w:rsid w:val="003165F7"/>
    <w:rsid w:val="003169D3"/>
    <w:rsid w:val="00316F0C"/>
    <w:rsid w:val="00320651"/>
    <w:rsid w:val="003208C1"/>
    <w:rsid w:val="00321173"/>
    <w:rsid w:val="003217DD"/>
    <w:rsid w:val="00321EA5"/>
    <w:rsid w:val="00321F6D"/>
    <w:rsid w:val="003228A2"/>
    <w:rsid w:val="003234E8"/>
    <w:rsid w:val="0032381C"/>
    <w:rsid w:val="003243D3"/>
    <w:rsid w:val="00324E2A"/>
    <w:rsid w:val="00324F73"/>
    <w:rsid w:val="003253AD"/>
    <w:rsid w:val="0032572D"/>
    <w:rsid w:val="00325869"/>
    <w:rsid w:val="00326AA8"/>
    <w:rsid w:val="00327A0B"/>
    <w:rsid w:val="00327A79"/>
    <w:rsid w:val="00327B47"/>
    <w:rsid w:val="00330152"/>
    <w:rsid w:val="00330A9B"/>
    <w:rsid w:val="0033144B"/>
    <w:rsid w:val="00331592"/>
    <w:rsid w:val="00331FBD"/>
    <w:rsid w:val="00332119"/>
    <w:rsid w:val="003327E0"/>
    <w:rsid w:val="00332819"/>
    <w:rsid w:val="00333316"/>
    <w:rsid w:val="003335CD"/>
    <w:rsid w:val="00333A91"/>
    <w:rsid w:val="00333EBD"/>
    <w:rsid w:val="00334299"/>
    <w:rsid w:val="003344E7"/>
    <w:rsid w:val="00334FE8"/>
    <w:rsid w:val="00335100"/>
    <w:rsid w:val="00335269"/>
    <w:rsid w:val="00337803"/>
    <w:rsid w:val="00337B41"/>
    <w:rsid w:val="00337E02"/>
    <w:rsid w:val="00337E2F"/>
    <w:rsid w:val="00340A9B"/>
    <w:rsid w:val="00340D34"/>
    <w:rsid w:val="00340FA7"/>
    <w:rsid w:val="00341696"/>
    <w:rsid w:val="0034273C"/>
    <w:rsid w:val="003428A7"/>
    <w:rsid w:val="00342E3D"/>
    <w:rsid w:val="00344560"/>
    <w:rsid w:val="00344949"/>
    <w:rsid w:val="003450BF"/>
    <w:rsid w:val="00345340"/>
    <w:rsid w:val="003464DA"/>
    <w:rsid w:val="00346BA4"/>
    <w:rsid w:val="00346EB1"/>
    <w:rsid w:val="003471B9"/>
    <w:rsid w:val="00350187"/>
    <w:rsid w:val="003503CF"/>
    <w:rsid w:val="00350BF2"/>
    <w:rsid w:val="003512A9"/>
    <w:rsid w:val="0035149D"/>
    <w:rsid w:val="00351699"/>
    <w:rsid w:val="00351C5B"/>
    <w:rsid w:val="0035242F"/>
    <w:rsid w:val="0035313D"/>
    <w:rsid w:val="00353F85"/>
    <w:rsid w:val="00354DC2"/>
    <w:rsid w:val="00354F9B"/>
    <w:rsid w:val="0035590F"/>
    <w:rsid w:val="00356925"/>
    <w:rsid w:val="0035717D"/>
    <w:rsid w:val="00360681"/>
    <w:rsid w:val="00360C17"/>
    <w:rsid w:val="0036125E"/>
    <w:rsid w:val="003614B7"/>
    <w:rsid w:val="003616EA"/>
    <w:rsid w:val="003617C0"/>
    <w:rsid w:val="003619E6"/>
    <w:rsid w:val="00362121"/>
    <w:rsid w:val="00362772"/>
    <w:rsid w:val="00363084"/>
    <w:rsid w:val="0036331A"/>
    <w:rsid w:val="00364163"/>
    <w:rsid w:val="003643DA"/>
    <w:rsid w:val="00364B75"/>
    <w:rsid w:val="003656B0"/>
    <w:rsid w:val="00365BEF"/>
    <w:rsid w:val="0036620C"/>
    <w:rsid w:val="0036659A"/>
    <w:rsid w:val="00366F19"/>
    <w:rsid w:val="0037121D"/>
    <w:rsid w:val="00371421"/>
    <w:rsid w:val="003720F0"/>
    <w:rsid w:val="0037284F"/>
    <w:rsid w:val="00372A5A"/>
    <w:rsid w:val="00373AFE"/>
    <w:rsid w:val="00375DE9"/>
    <w:rsid w:val="003763FD"/>
    <w:rsid w:val="00377318"/>
    <w:rsid w:val="0038034A"/>
    <w:rsid w:val="00381514"/>
    <w:rsid w:val="003819C2"/>
    <w:rsid w:val="003824EB"/>
    <w:rsid w:val="00382889"/>
    <w:rsid w:val="00382BAA"/>
    <w:rsid w:val="00383297"/>
    <w:rsid w:val="00383636"/>
    <w:rsid w:val="003845EF"/>
    <w:rsid w:val="00384701"/>
    <w:rsid w:val="003857B9"/>
    <w:rsid w:val="003858A0"/>
    <w:rsid w:val="003860AA"/>
    <w:rsid w:val="003868F8"/>
    <w:rsid w:val="0038706E"/>
    <w:rsid w:val="00387347"/>
    <w:rsid w:val="00387B1A"/>
    <w:rsid w:val="00387F7B"/>
    <w:rsid w:val="00390195"/>
    <w:rsid w:val="00390CD9"/>
    <w:rsid w:val="00390ED4"/>
    <w:rsid w:val="00390F07"/>
    <w:rsid w:val="00391268"/>
    <w:rsid w:val="003918EA"/>
    <w:rsid w:val="00391D98"/>
    <w:rsid w:val="00391F12"/>
    <w:rsid w:val="00394E7C"/>
    <w:rsid w:val="0039520A"/>
    <w:rsid w:val="00395500"/>
    <w:rsid w:val="00396041"/>
    <w:rsid w:val="00396746"/>
    <w:rsid w:val="00396D61"/>
    <w:rsid w:val="003A0C4B"/>
    <w:rsid w:val="003A1018"/>
    <w:rsid w:val="003A2AB6"/>
    <w:rsid w:val="003A2F36"/>
    <w:rsid w:val="003A38E6"/>
    <w:rsid w:val="003A3DF8"/>
    <w:rsid w:val="003A4972"/>
    <w:rsid w:val="003A4E32"/>
    <w:rsid w:val="003A5000"/>
    <w:rsid w:val="003A5051"/>
    <w:rsid w:val="003A561F"/>
    <w:rsid w:val="003A5BB8"/>
    <w:rsid w:val="003A5C6F"/>
    <w:rsid w:val="003A6683"/>
    <w:rsid w:val="003A6CAB"/>
    <w:rsid w:val="003A717E"/>
    <w:rsid w:val="003A7249"/>
    <w:rsid w:val="003A7D4A"/>
    <w:rsid w:val="003B01D0"/>
    <w:rsid w:val="003B07EA"/>
    <w:rsid w:val="003B0942"/>
    <w:rsid w:val="003B0DC0"/>
    <w:rsid w:val="003B1EA2"/>
    <w:rsid w:val="003B2086"/>
    <w:rsid w:val="003B257E"/>
    <w:rsid w:val="003B330C"/>
    <w:rsid w:val="003B3D9E"/>
    <w:rsid w:val="003B46B3"/>
    <w:rsid w:val="003B4E0D"/>
    <w:rsid w:val="003B5634"/>
    <w:rsid w:val="003B602F"/>
    <w:rsid w:val="003B6D7C"/>
    <w:rsid w:val="003B7166"/>
    <w:rsid w:val="003B78A6"/>
    <w:rsid w:val="003B7EDC"/>
    <w:rsid w:val="003C0F3C"/>
    <w:rsid w:val="003C1022"/>
    <w:rsid w:val="003C2353"/>
    <w:rsid w:val="003C37C6"/>
    <w:rsid w:val="003C3C89"/>
    <w:rsid w:val="003C4024"/>
    <w:rsid w:val="003C47B1"/>
    <w:rsid w:val="003C490F"/>
    <w:rsid w:val="003C4E60"/>
    <w:rsid w:val="003C5478"/>
    <w:rsid w:val="003C5500"/>
    <w:rsid w:val="003C5766"/>
    <w:rsid w:val="003C57AA"/>
    <w:rsid w:val="003C6051"/>
    <w:rsid w:val="003C6076"/>
    <w:rsid w:val="003C74E8"/>
    <w:rsid w:val="003D0944"/>
    <w:rsid w:val="003D09FC"/>
    <w:rsid w:val="003D25EB"/>
    <w:rsid w:val="003D295E"/>
    <w:rsid w:val="003D2A97"/>
    <w:rsid w:val="003D2B75"/>
    <w:rsid w:val="003D4917"/>
    <w:rsid w:val="003D4CD4"/>
    <w:rsid w:val="003D5F19"/>
    <w:rsid w:val="003D6D36"/>
    <w:rsid w:val="003D712B"/>
    <w:rsid w:val="003D7FC9"/>
    <w:rsid w:val="003E08BD"/>
    <w:rsid w:val="003E11F5"/>
    <w:rsid w:val="003E1587"/>
    <w:rsid w:val="003E1999"/>
    <w:rsid w:val="003E1F88"/>
    <w:rsid w:val="003E23CF"/>
    <w:rsid w:val="003E28D1"/>
    <w:rsid w:val="003E3592"/>
    <w:rsid w:val="003E3706"/>
    <w:rsid w:val="003E4129"/>
    <w:rsid w:val="003E445A"/>
    <w:rsid w:val="003E4BB0"/>
    <w:rsid w:val="003E5318"/>
    <w:rsid w:val="003E56E7"/>
    <w:rsid w:val="003E67B7"/>
    <w:rsid w:val="003E7290"/>
    <w:rsid w:val="003E75AD"/>
    <w:rsid w:val="003F1685"/>
    <w:rsid w:val="003F183C"/>
    <w:rsid w:val="003F2193"/>
    <w:rsid w:val="003F2286"/>
    <w:rsid w:val="003F265D"/>
    <w:rsid w:val="003F41C8"/>
    <w:rsid w:val="003F5149"/>
    <w:rsid w:val="003F564D"/>
    <w:rsid w:val="003F5F9D"/>
    <w:rsid w:val="003F63B4"/>
    <w:rsid w:val="003F6632"/>
    <w:rsid w:val="003F67A1"/>
    <w:rsid w:val="003F6D28"/>
    <w:rsid w:val="003F6E52"/>
    <w:rsid w:val="003F6F9D"/>
    <w:rsid w:val="003F7846"/>
    <w:rsid w:val="003F7CA4"/>
    <w:rsid w:val="004014FB"/>
    <w:rsid w:val="00402010"/>
    <w:rsid w:val="00402B97"/>
    <w:rsid w:val="00402C71"/>
    <w:rsid w:val="0040309C"/>
    <w:rsid w:val="00403855"/>
    <w:rsid w:val="004038CC"/>
    <w:rsid w:val="004038F1"/>
    <w:rsid w:val="004041FC"/>
    <w:rsid w:val="004049A8"/>
    <w:rsid w:val="00404C39"/>
    <w:rsid w:val="00404CCA"/>
    <w:rsid w:val="00404E08"/>
    <w:rsid w:val="00405D61"/>
    <w:rsid w:val="004065C8"/>
    <w:rsid w:val="0040679C"/>
    <w:rsid w:val="00406A21"/>
    <w:rsid w:val="00407188"/>
    <w:rsid w:val="004078D8"/>
    <w:rsid w:val="00407A3F"/>
    <w:rsid w:val="00410D11"/>
    <w:rsid w:val="00410E38"/>
    <w:rsid w:val="0041125A"/>
    <w:rsid w:val="00411384"/>
    <w:rsid w:val="00411490"/>
    <w:rsid w:val="004115AF"/>
    <w:rsid w:val="00411735"/>
    <w:rsid w:val="00411B21"/>
    <w:rsid w:val="00411F70"/>
    <w:rsid w:val="00411FD9"/>
    <w:rsid w:val="00412B94"/>
    <w:rsid w:val="0041375C"/>
    <w:rsid w:val="00414229"/>
    <w:rsid w:val="0041465A"/>
    <w:rsid w:val="00414A0F"/>
    <w:rsid w:val="00415319"/>
    <w:rsid w:val="00415401"/>
    <w:rsid w:val="004159D5"/>
    <w:rsid w:val="00415B05"/>
    <w:rsid w:val="004161E3"/>
    <w:rsid w:val="004166D7"/>
    <w:rsid w:val="00416D04"/>
    <w:rsid w:val="0041707A"/>
    <w:rsid w:val="00417A56"/>
    <w:rsid w:val="00417B99"/>
    <w:rsid w:val="00420880"/>
    <w:rsid w:val="00420E7B"/>
    <w:rsid w:val="004212D8"/>
    <w:rsid w:val="00421467"/>
    <w:rsid w:val="00422030"/>
    <w:rsid w:val="004233B0"/>
    <w:rsid w:val="00423680"/>
    <w:rsid w:val="0042391B"/>
    <w:rsid w:val="00423EBA"/>
    <w:rsid w:val="0042426C"/>
    <w:rsid w:val="004243FE"/>
    <w:rsid w:val="00424971"/>
    <w:rsid w:val="004275EC"/>
    <w:rsid w:val="00427F27"/>
    <w:rsid w:val="004310FE"/>
    <w:rsid w:val="00431A5A"/>
    <w:rsid w:val="00431CDF"/>
    <w:rsid w:val="00431FFF"/>
    <w:rsid w:val="00433241"/>
    <w:rsid w:val="004339D9"/>
    <w:rsid w:val="004345E3"/>
    <w:rsid w:val="004346CC"/>
    <w:rsid w:val="00434FD0"/>
    <w:rsid w:val="004357E9"/>
    <w:rsid w:val="00435B28"/>
    <w:rsid w:val="00435CB9"/>
    <w:rsid w:val="00436FFB"/>
    <w:rsid w:val="00437278"/>
    <w:rsid w:val="0044059E"/>
    <w:rsid w:val="00441977"/>
    <w:rsid w:val="00442435"/>
    <w:rsid w:val="00442AA7"/>
    <w:rsid w:val="00443241"/>
    <w:rsid w:val="0044356F"/>
    <w:rsid w:val="0044491F"/>
    <w:rsid w:val="00445195"/>
    <w:rsid w:val="004454B6"/>
    <w:rsid w:val="0044580F"/>
    <w:rsid w:val="004465C8"/>
    <w:rsid w:val="00447F98"/>
    <w:rsid w:val="00450C0C"/>
    <w:rsid w:val="00450CC3"/>
    <w:rsid w:val="00450E7A"/>
    <w:rsid w:val="0045103E"/>
    <w:rsid w:val="0045187B"/>
    <w:rsid w:val="00451BD9"/>
    <w:rsid w:val="0045213E"/>
    <w:rsid w:val="00452330"/>
    <w:rsid w:val="0045263E"/>
    <w:rsid w:val="00452F76"/>
    <w:rsid w:val="004532B2"/>
    <w:rsid w:val="00453CF7"/>
    <w:rsid w:val="004542F8"/>
    <w:rsid w:val="00454DAF"/>
    <w:rsid w:val="00455A7F"/>
    <w:rsid w:val="00455F3B"/>
    <w:rsid w:val="00456FAE"/>
    <w:rsid w:val="004573A0"/>
    <w:rsid w:val="004604C5"/>
    <w:rsid w:val="004607A6"/>
    <w:rsid w:val="00460D4C"/>
    <w:rsid w:val="00461640"/>
    <w:rsid w:val="00461B0D"/>
    <w:rsid w:val="00461B15"/>
    <w:rsid w:val="0046211E"/>
    <w:rsid w:val="0046226B"/>
    <w:rsid w:val="00463AB5"/>
    <w:rsid w:val="00463C56"/>
    <w:rsid w:val="00463E5B"/>
    <w:rsid w:val="00463F5A"/>
    <w:rsid w:val="00463F9C"/>
    <w:rsid w:val="0046436F"/>
    <w:rsid w:val="00464B16"/>
    <w:rsid w:val="004651A1"/>
    <w:rsid w:val="00465884"/>
    <w:rsid w:val="00465AD7"/>
    <w:rsid w:val="004663A5"/>
    <w:rsid w:val="0046698D"/>
    <w:rsid w:val="00466AFA"/>
    <w:rsid w:val="00467608"/>
    <w:rsid w:val="00470547"/>
    <w:rsid w:val="00470D30"/>
    <w:rsid w:val="00470EBB"/>
    <w:rsid w:val="004716A0"/>
    <w:rsid w:val="0047220F"/>
    <w:rsid w:val="00472359"/>
    <w:rsid w:val="00472869"/>
    <w:rsid w:val="00472B0A"/>
    <w:rsid w:val="0047346B"/>
    <w:rsid w:val="00473545"/>
    <w:rsid w:val="004739C9"/>
    <w:rsid w:val="00473F9F"/>
    <w:rsid w:val="00474197"/>
    <w:rsid w:val="004746EB"/>
    <w:rsid w:val="00474966"/>
    <w:rsid w:val="00474B6E"/>
    <w:rsid w:val="004754D6"/>
    <w:rsid w:val="0047570E"/>
    <w:rsid w:val="00476427"/>
    <w:rsid w:val="00476F88"/>
    <w:rsid w:val="004772C9"/>
    <w:rsid w:val="0048006D"/>
    <w:rsid w:val="004804F9"/>
    <w:rsid w:val="00480FA7"/>
    <w:rsid w:val="00481AFF"/>
    <w:rsid w:val="0048228D"/>
    <w:rsid w:val="00482F01"/>
    <w:rsid w:val="004854BB"/>
    <w:rsid w:val="00485C4A"/>
    <w:rsid w:val="00485E37"/>
    <w:rsid w:val="004869EC"/>
    <w:rsid w:val="004908B1"/>
    <w:rsid w:val="00491450"/>
    <w:rsid w:val="00491B2F"/>
    <w:rsid w:val="00491D8A"/>
    <w:rsid w:val="00491ED4"/>
    <w:rsid w:val="004921B6"/>
    <w:rsid w:val="00493195"/>
    <w:rsid w:val="004935E5"/>
    <w:rsid w:val="00493DE9"/>
    <w:rsid w:val="00494450"/>
    <w:rsid w:val="00494CF4"/>
    <w:rsid w:val="00495040"/>
    <w:rsid w:val="00495042"/>
    <w:rsid w:val="00495CD3"/>
    <w:rsid w:val="00495D2D"/>
    <w:rsid w:val="0049624C"/>
    <w:rsid w:val="0049627A"/>
    <w:rsid w:val="00496922"/>
    <w:rsid w:val="0049776E"/>
    <w:rsid w:val="004A0282"/>
    <w:rsid w:val="004A0A02"/>
    <w:rsid w:val="004A1A92"/>
    <w:rsid w:val="004A25E1"/>
    <w:rsid w:val="004A289A"/>
    <w:rsid w:val="004A29AB"/>
    <w:rsid w:val="004A2AC2"/>
    <w:rsid w:val="004A2F74"/>
    <w:rsid w:val="004A319F"/>
    <w:rsid w:val="004A3504"/>
    <w:rsid w:val="004A3D10"/>
    <w:rsid w:val="004A4093"/>
    <w:rsid w:val="004A4392"/>
    <w:rsid w:val="004A43A7"/>
    <w:rsid w:val="004A49ED"/>
    <w:rsid w:val="004A4C9F"/>
    <w:rsid w:val="004A4F8C"/>
    <w:rsid w:val="004A5614"/>
    <w:rsid w:val="004A585A"/>
    <w:rsid w:val="004A585C"/>
    <w:rsid w:val="004A5BCD"/>
    <w:rsid w:val="004A61B8"/>
    <w:rsid w:val="004A620D"/>
    <w:rsid w:val="004A7005"/>
    <w:rsid w:val="004B037F"/>
    <w:rsid w:val="004B08A1"/>
    <w:rsid w:val="004B0AFE"/>
    <w:rsid w:val="004B156C"/>
    <w:rsid w:val="004B19EA"/>
    <w:rsid w:val="004B1C99"/>
    <w:rsid w:val="004B1F03"/>
    <w:rsid w:val="004B2877"/>
    <w:rsid w:val="004B55A0"/>
    <w:rsid w:val="004B5736"/>
    <w:rsid w:val="004B579C"/>
    <w:rsid w:val="004B588C"/>
    <w:rsid w:val="004B5C3F"/>
    <w:rsid w:val="004B66A0"/>
    <w:rsid w:val="004B6761"/>
    <w:rsid w:val="004B68B8"/>
    <w:rsid w:val="004B708F"/>
    <w:rsid w:val="004B72F2"/>
    <w:rsid w:val="004B7E57"/>
    <w:rsid w:val="004B7EB7"/>
    <w:rsid w:val="004C0E72"/>
    <w:rsid w:val="004C1421"/>
    <w:rsid w:val="004C26E2"/>
    <w:rsid w:val="004C2A89"/>
    <w:rsid w:val="004C3434"/>
    <w:rsid w:val="004C395C"/>
    <w:rsid w:val="004C4967"/>
    <w:rsid w:val="004C4999"/>
    <w:rsid w:val="004C4BAD"/>
    <w:rsid w:val="004C4F73"/>
    <w:rsid w:val="004C5015"/>
    <w:rsid w:val="004C510F"/>
    <w:rsid w:val="004C5A24"/>
    <w:rsid w:val="004C5ABC"/>
    <w:rsid w:val="004C6B5E"/>
    <w:rsid w:val="004C7CA9"/>
    <w:rsid w:val="004D00D2"/>
    <w:rsid w:val="004D0444"/>
    <w:rsid w:val="004D1746"/>
    <w:rsid w:val="004D1E62"/>
    <w:rsid w:val="004D27C2"/>
    <w:rsid w:val="004D2DDF"/>
    <w:rsid w:val="004D3574"/>
    <w:rsid w:val="004D4453"/>
    <w:rsid w:val="004D4AFA"/>
    <w:rsid w:val="004D4D00"/>
    <w:rsid w:val="004D5791"/>
    <w:rsid w:val="004D5B25"/>
    <w:rsid w:val="004D5C88"/>
    <w:rsid w:val="004D633D"/>
    <w:rsid w:val="004D63FD"/>
    <w:rsid w:val="004D67E1"/>
    <w:rsid w:val="004D6CC8"/>
    <w:rsid w:val="004E01D3"/>
    <w:rsid w:val="004E034E"/>
    <w:rsid w:val="004E0D75"/>
    <w:rsid w:val="004E109B"/>
    <w:rsid w:val="004E1B36"/>
    <w:rsid w:val="004E1FAB"/>
    <w:rsid w:val="004E2428"/>
    <w:rsid w:val="004E2A38"/>
    <w:rsid w:val="004E2EC4"/>
    <w:rsid w:val="004E32C4"/>
    <w:rsid w:val="004E3BEA"/>
    <w:rsid w:val="004E46E4"/>
    <w:rsid w:val="004E4DE8"/>
    <w:rsid w:val="004E5217"/>
    <w:rsid w:val="004E548E"/>
    <w:rsid w:val="004E573E"/>
    <w:rsid w:val="004E5D3A"/>
    <w:rsid w:val="004E63BD"/>
    <w:rsid w:val="004E6BF6"/>
    <w:rsid w:val="004E73AB"/>
    <w:rsid w:val="004E7474"/>
    <w:rsid w:val="004E7707"/>
    <w:rsid w:val="004E78D9"/>
    <w:rsid w:val="004E7A2A"/>
    <w:rsid w:val="004F07A7"/>
    <w:rsid w:val="004F104D"/>
    <w:rsid w:val="004F16CA"/>
    <w:rsid w:val="004F1777"/>
    <w:rsid w:val="004F1CCA"/>
    <w:rsid w:val="004F2139"/>
    <w:rsid w:val="004F22F7"/>
    <w:rsid w:val="004F25E4"/>
    <w:rsid w:val="004F2670"/>
    <w:rsid w:val="004F2AC4"/>
    <w:rsid w:val="004F2BD0"/>
    <w:rsid w:val="004F341C"/>
    <w:rsid w:val="004F3497"/>
    <w:rsid w:val="004F3693"/>
    <w:rsid w:val="004F38F7"/>
    <w:rsid w:val="004F3905"/>
    <w:rsid w:val="004F3925"/>
    <w:rsid w:val="004F405E"/>
    <w:rsid w:val="004F42E5"/>
    <w:rsid w:val="004F475B"/>
    <w:rsid w:val="004F49AC"/>
    <w:rsid w:val="004F4CE5"/>
    <w:rsid w:val="004F60DD"/>
    <w:rsid w:val="004F68A6"/>
    <w:rsid w:val="004F7A1D"/>
    <w:rsid w:val="00500106"/>
    <w:rsid w:val="00500871"/>
    <w:rsid w:val="00500C0A"/>
    <w:rsid w:val="00501070"/>
    <w:rsid w:val="005013B4"/>
    <w:rsid w:val="005013D2"/>
    <w:rsid w:val="00501A08"/>
    <w:rsid w:val="00501E85"/>
    <w:rsid w:val="0050324B"/>
    <w:rsid w:val="00503496"/>
    <w:rsid w:val="00503511"/>
    <w:rsid w:val="00503B1E"/>
    <w:rsid w:val="00503D30"/>
    <w:rsid w:val="00504711"/>
    <w:rsid w:val="005049B2"/>
    <w:rsid w:val="0050573A"/>
    <w:rsid w:val="005069B9"/>
    <w:rsid w:val="00506D06"/>
    <w:rsid w:val="005071D0"/>
    <w:rsid w:val="00510015"/>
    <w:rsid w:val="00510FE2"/>
    <w:rsid w:val="00511123"/>
    <w:rsid w:val="00511176"/>
    <w:rsid w:val="005113CC"/>
    <w:rsid w:val="00511903"/>
    <w:rsid w:val="0051200B"/>
    <w:rsid w:val="00512BE5"/>
    <w:rsid w:val="00512FC3"/>
    <w:rsid w:val="00513142"/>
    <w:rsid w:val="0051382B"/>
    <w:rsid w:val="005138FE"/>
    <w:rsid w:val="00513E70"/>
    <w:rsid w:val="005141D4"/>
    <w:rsid w:val="005153D2"/>
    <w:rsid w:val="0051603A"/>
    <w:rsid w:val="0051689A"/>
    <w:rsid w:val="00516A36"/>
    <w:rsid w:val="005174AA"/>
    <w:rsid w:val="00517921"/>
    <w:rsid w:val="00517AEA"/>
    <w:rsid w:val="00517B26"/>
    <w:rsid w:val="00517E6C"/>
    <w:rsid w:val="005213B3"/>
    <w:rsid w:val="00521962"/>
    <w:rsid w:val="005229C0"/>
    <w:rsid w:val="00523814"/>
    <w:rsid w:val="005238DE"/>
    <w:rsid w:val="005246C1"/>
    <w:rsid w:val="005247BC"/>
    <w:rsid w:val="005248C7"/>
    <w:rsid w:val="00524C17"/>
    <w:rsid w:val="00525128"/>
    <w:rsid w:val="005254A9"/>
    <w:rsid w:val="00526105"/>
    <w:rsid w:val="0052745C"/>
    <w:rsid w:val="00527EE6"/>
    <w:rsid w:val="00530225"/>
    <w:rsid w:val="00530513"/>
    <w:rsid w:val="005312E0"/>
    <w:rsid w:val="0053148F"/>
    <w:rsid w:val="0053192B"/>
    <w:rsid w:val="00531B41"/>
    <w:rsid w:val="005332EC"/>
    <w:rsid w:val="0053343B"/>
    <w:rsid w:val="005342C3"/>
    <w:rsid w:val="0053458A"/>
    <w:rsid w:val="005347C8"/>
    <w:rsid w:val="00534CAF"/>
    <w:rsid w:val="005369B9"/>
    <w:rsid w:val="005371A2"/>
    <w:rsid w:val="00540013"/>
    <w:rsid w:val="0054268F"/>
    <w:rsid w:val="00543325"/>
    <w:rsid w:val="0054341D"/>
    <w:rsid w:val="005434B2"/>
    <w:rsid w:val="00543BC7"/>
    <w:rsid w:val="005440C0"/>
    <w:rsid w:val="005449B8"/>
    <w:rsid w:val="00544D44"/>
    <w:rsid w:val="00544F3D"/>
    <w:rsid w:val="005452BE"/>
    <w:rsid w:val="00545CF1"/>
    <w:rsid w:val="0054632A"/>
    <w:rsid w:val="00547393"/>
    <w:rsid w:val="0054769B"/>
    <w:rsid w:val="00547DD5"/>
    <w:rsid w:val="0055048F"/>
    <w:rsid w:val="0055126B"/>
    <w:rsid w:val="00551D9D"/>
    <w:rsid w:val="005521C0"/>
    <w:rsid w:val="00552242"/>
    <w:rsid w:val="00552916"/>
    <w:rsid w:val="00553160"/>
    <w:rsid w:val="00553658"/>
    <w:rsid w:val="00553B15"/>
    <w:rsid w:val="005549B7"/>
    <w:rsid w:val="00555482"/>
    <w:rsid w:val="00555A7A"/>
    <w:rsid w:val="00555D73"/>
    <w:rsid w:val="0055672B"/>
    <w:rsid w:val="005575F0"/>
    <w:rsid w:val="00557B28"/>
    <w:rsid w:val="0056025C"/>
    <w:rsid w:val="00560A49"/>
    <w:rsid w:val="00560ACE"/>
    <w:rsid w:val="0056135A"/>
    <w:rsid w:val="0056165B"/>
    <w:rsid w:val="00561E72"/>
    <w:rsid w:val="00561E8A"/>
    <w:rsid w:val="00562446"/>
    <w:rsid w:val="0056270C"/>
    <w:rsid w:val="00563292"/>
    <w:rsid w:val="00563719"/>
    <w:rsid w:val="00563840"/>
    <w:rsid w:val="0056447F"/>
    <w:rsid w:val="00565359"/>
    <w:rsid w:val="00565A17"/>
    <w:rsid w:val="00565D99"/>
    <w:rsid w:val="00566448"/>
    <w:rsid w:val="0056658E"/>
    <w:rsid w:val="005669BC"/>
    <w:rsid w:val="00566A33"/>
    <w:rsid w:val="00566A40"/>
    <w:rsid w:val="00566ED3"/>
    <w:rsid w:val="00567643"/>
    <w:rsid w:val="0056778E"/>
    <w:rsid w:val="0056797F"/>
    <w:rsid w:val="00567AF8"/>
    <w:rsid w:val="00567D86"/>
    <w:rsid w:val="00571062"/>
    <w:rsid w:val="00571132"/>
    <w:rsid w:val="005712F6"/>
    <w:rsid w:val="00572DD4"/>
    <w:rsid w:val="00575CDC"/>
    <w:rsid w:val="00577A2E"/>
    <w:rsid w:val="00580910"/>
    <w:rsid w:val="00580A76"/>
    <w:rsid w:val="00580B0E"/>
    <w:rsid w:val="00580B38"/>
    <w:rsid w:val="00580C9E"/>
    <w:rsid w:val="00581A0B"/>
    <w:rsid w:val="00582497"/>
    <w:rsid w:val="005827B9"/>
    <w:rsid w:val="00583329"/>
    <w:rsid w:val="00583D18"/>
    <w:rsid w:val="0058535B"/>
    <w:rsid w:val="00586DC5"/>
    <w:rsid w:val="00586EF9"/>
    <w:rsid w:val="00587033"/>
    <w:rsid w:val="00587511"/>
    <w:rsid w:val="005903E6"/>
    <w:rsid w:val="005905E9"/>
    <w:rsid w:val="005912F7"/>
    <w:rsid w:val="00591563"/>
    <w:rsid w:val="00591C28"/>
    <w:rsid w:val="00591F59"/>
    <w:rsid w:val="00593A55"/>
    <w:rsid w:val="00595602"/>
    <w:rsid w:val="00595981"/>
    <w:rsid w:val="005960A0"/>
    <w:rsid w:val="0059612B"/>
    <w:rsid w:val="00596499"/>
    <w:rsid w:val="0059671E"/>
    <w:rsid w:val="00596FEB"/>
    <w:rsid w:val="0059753D"/>
    <w:rsid w:val="005A0D3C"/>
    <w:rsid w:val="005A1D96"/>
    <w:rsid w:val="005A2AC0"/>
    <w:rsid w:val="005A3767"/>
    <w:rsid w:val="005A4321"/>
    <w:rsid w:val="005A4A7A"/>
    <w:rsid w:val="005A4BCC"/>
    <w:rsid w:val="005A544F"/>
    <w:rsid w:val="005A5492"/>
    <w:rsid w:val="005A5869"/>
    <w:rsid w:val="005A59AF"/>
    <w:rsid w:val="005A5DEB"/>
    <w:rsid w:val="005A6790"/>
    <w:rsid w:val="005A67BF"/>
    <w:rsid w:val="005A6C1B"/>
    <w:rsid w:val="005A7989"/>
    <w:rsid w:val="005A7C44"/>
    <w:rsid w:val="005B1400"/>
    <w:rsid w:val="005B1450"/>
    <w:rsid w:val="005B15E9"/>
    <w:rsid w:val="005B206B"/>
    <w:rsid w:val="005B234B"/>
    <w:rsid w:val="005B24C7"/>
    <w:rsid w:val="005B28F3"/>
    <w:rsid w:val="005B2FA4"/>
    <w:rsid w:val="005B31C4"/>
    <w:rsid w:val="005B3A12"/>
    <w:rsid w:val="005B4AD0"/>
    <w:rsid w:val="005B4C4E"/>
    <w:rsid w:val="005B5FE1"/>
    <w:rsid w:val="005B60B7"/>
    <w:rsid w:val="005B7159"/>
    <w:rsid w:val="005B74C9"/>
    <w:rsid w:val="005C03E8"/>
    <w:rsid w:val="005C053C"/>
    <w:rsid w:val="005C0715"/>
    <w:rsid w:val="005C073B"/>
    <w:rsid w:val="005C0F64"/>
    <w:rsid w:val="005C13AA"/>
    <w:rsid w:val="005C294A"/>
    <w:rsid w:val="005C2AAD"/>
    <w:rsid w:val="005C2BD0"/>
    <w:rsid w:val="005C3C56"/>
    <w:rsid w:val="005C4785"/>
    <w:rsid w:val="005C4805"/>
    <w:rsid w:val="005C483D"/>
    <w:rsid w:val="005C570A"/>
    <w:rsid w:val="005C58EA"/>
    <w:rsid w:val="005C621E"/>
    <w:rsid w:val="005C6381"/>
    <w:rsid w:val="005C63DF"/>
    <w:rsid w:val="005C641B"/>
    <w:rsid w:val="005C65D4"/>
    <w:rsid w:val="005C6A93"/>
    <w:rsid w:val="005C7132"/>
    <w:rsid w:val="005C71E2"/>
    <w:rsid w:val="005C7203"/>
    <w:rsid w:val="005D0036"/>
    <w:rsid w:val="005D02A7"/>
    <w:rsid w:val="005D0720"/>
    <w:rsid w:val="005D09D6"/>
    <w:rsid w:val="005D1BB3"/>
    <w:rsid w:val="005D26E7"/>
    <w:rsid w:val="005D2A16"/>
    <w:rsid w:val="005D2BB9"/>
    <w:rsid w:val="005D4C0E"/>
    <w:rsid w:val="005D5D20"/>
    <w:rsid w:val="005D5EDD"/>
    <w:rsid w:val="005D75B2"/>
    <w:rsid w:val="005D77DD"/>
    <w:rsid w:val="005D7813"/>
    <w:rsid w:val="005D797F"/>
    <w:rsid w:val="005D7C2B"/>
    <w:rsid w:val="005E00A9"/>
    <w:rsid w:val="005E031A"/>
    <w:rsid w:val="005E0E39"/>
    <w:rsid w:val="005E1137"/>
    <w:rsid w:val="005E13C3"/>
    <w:rsid w:val="005E1441"/>
    <w:rsid w:val="005E1CE0"/>
    <w:rsid w:val="005E1E89"/>
    <w:rsid w:val="005E1F50"/>
    <w:rsid w:val="005E2E6A"/>
    <w:rsid w:val="005E2EEE"/>
    <w:rsid w:val="005E3217"/>
    <w:rsid w:val="005E328F"/>
    <w:rsid w:val="005E32EB"/>
    <w:rsid w:val="005E3BF5"/>
    <w:rsid w:val="005E3ED9"/>
    <w:rsid w:val="005E4966"/>
    <w:rsid w:val="005E6984"/>
    <w:rsid w:val="005E72C8"/>
    <w:rsid w:val="005E731F"/>
    <w:rsid w:val="005E7BE6"/>
    <w:rsid w:val="005E7D24"/>
    <w:rsid w:val="005E7E88"/>
    <w:rsid w:val="005F0255"/>
    <w:rsid w:val="005F0D77"/>
    <w:rsid w:val="005F1190"/>
    <w:rsid w:val="005F14EA"/>
    <w:rsid w:val="005F1CF4"/>
    <w:rsid w:val="005F1EA5"/>
    <w:rsid w:val="005F272A"/>
    <w:rsid w:val="005F29D0"/>
    <w:rsid w:val="005F2E04"/>
    <w:rsid w:val="005F363B"/>
    <w:rsid w:val="005F3675"/>
    <w:rsid w:val="005F3A9A"/>
    <w:rsid w:val="005F3F6E"/>
    <w:rsid w:val="005F4889"/>
    <w:rsid w:val="005F512B"/>
    <w:rsid w:val="005F65E3"/>
    <w:rsid w:val="005F6803"/>
    <w:rsid w:val="005F683A"/>
    <w:rsid w:val="005F6D79"/>
    <w:rsid w:val="005F71FD"/>
    <w:rsid w:val="005F7B37"/>
    <w:rsid w:val="005F7F70"/>
    <w:rsid w:val="005F7F9C"/>
    <w:rsid w:val="00600E45"/>
    <w:rsid w:val="006011CB"/>
    <w:rsid w:val="0060121A"/>
    <w:rsid w:val="00601445"/>
    <w:rsid w:val="0060177E"/>
    <w:rsid w:val="0060205F"/>
    <w:rsid w:val="0060244D"/>
    <w:rsid w:val="00602620"/>
    <w:rsid w:val="00602927"/>
    <w:rsid w:val="006029C7"/>
    <w:rsid w:val="00602B7B"/>
    <w:rsid w:val="00603063"/>
    <w:rsid w:val="00603118"/>
    <w:rsid w:val="0060325C"/>
    <w:rsid w:val="00603AA6"/>
    <w:rsid w:val="006042ED"/>
    <w:rsid w:val="0060460F"/>
    <w:rsid w:val="0060467E"/>
    <w:rsid w:val="00604EAF"/>
    <w:rsid w:val="00605047"/>
    <w:rsid w:val="00605C29"/>
    <w:rsid w:val="00606FA3"/>
    <w:rsid w:val="00607531"/>
    <w:rsid w:val="00610659"/>
    <w:rsid w:val="00610A72"/>
    <w:rsid w:val="00610D9E"/>
    <w:rsid w:val="006119A7"/>
    <w:rsid w:val="0061212B"/>
    <w:rsid w:val="006123B7"/>
    <w:rsid w:val="00612A3D"/>
    <w:rsid w:val="00612AF4"/>
    <w:rsid w:val="00612FBB"/>
    <w:rsid w:val="00614225"/>
    <w:rsid w:val="0061429D"/>
    <w:rsid w:val="006146D6"/>
    <w:rsid w:val="00614760"/>
    <w:rsid w:val="006150CC"/>
    <w:rsid w:val="006159CA"/>
    <w:rsid w:val="00615C0D"/>
    <w:rsid w:val="00615F08"/>
    <w:rsid w:val="006169D5"/>
    <w:rsid w:val="00616B74"/>
    <w:rsid w:val="006171BC"/>
    <w:rsid w:val="00617D0F"/>
    <w:rsid w:val="00620772"/>
    <w:rsid w:val="00620923"/>
    <w:rsid w:val="0062107C"/>
    <w:rsid w:val="0062112D"/>
    <w:rsid w:val="006211DD"/>
    <w:rsid w:val="00621960"/>
    <w:rsid w:val="00621C77"/>
    <w:rsid w:val="00622482"/>
    <w:rsid w:val="0062288B"/>
    <w:rsid w:val="00622B8F"/>
    <w:rsid w:val="00622E20"/>
    <w:rsid w:val="006231E5"/>
    <w:rsid w:val="00623446"/>
    <w:rsid w:val="006236B0"/>
    <w:rsid w:val="00624F00"/>
    <w:rsid w:val="00625377"/>
    <w:rsid w:val="006255D6"/>
    <w:rsid w:val="00625D20"/>
    <w:rsid w:val="00626A5A"/>
    <w:rsid w:val="00626DAC"/>
    <w:rsid w:val="00627053"/>
    <w:rsid w:val="00627301"/>
    <w:rsid w:val="00627C94"/>
    <w:rsid w:val="00627DB6"/>
    <w:rsid w:val="00630265"/>
    <w:rsid w:val="00630444"/>
    <w:rsid w:val="00630A5E"/>
    <w:rsid w:val="00630EF2"/>
    <w:rsid w:val="00631EFD"/>
    <w:rsid w:val="0063213D"/>
    <w:rsid w:val="006322F3"/>
    <w:rsid w:val="006329E0"/>
    <w:rsid w:val="00632D2F"/>
    <w:rsid w:val="00633241"/>
    <w:rsid w:val="00633380"/>
    <w:rsid w:val="00633BF9"/>
    <w:rsid w:val="00633D6B"/>
    <w:rsid w:val="00635009"/>
    <w:rsid w:val="00635387"/>
    <w:rsid w:val="00635412"/>
    <w:rsid w:val="00635B74"/>
    <w:rsid w:val="00636325"/>
    <w:rsid w:val="006367AB"/>
    <w:rsid w:val="0064031E"/>
    <w:rsid w:val="006411B5"/>
    <w:rsid w:val="00641245"/>
    <w:rsid w:val="006417D3"/>
    <w:rsid w:val="00641E91"/>
    <w:rsid w:val="006428D2"/>
    <w:rsid w:val="006429A3"/>
    <w:rsid w:val="00643019"/>
    <w:rsid w:val="0064330F"/>
    <w:rsid w:val="00643767"/>
    <w:rsid w:val="00643A47"/>
    <w:rsid w:val="00643E56"/>
    <w:rsid w:val="00643F6B"/>
    <w:rsid w:val="00644135"/>
    <w:rsid w:val="00644DA7"/>
    <w:rsid w:val="00645C9F"/>
    <w:rsid w:val="00646FA9"/>
    <w:rsid w:val="006471DE"/>
    <w:rsid w:val="006472BF"/>
    <w:rsid w:val="006473B3"/>
    <w:rsid w:val="00647AB9"/>
    <w:rsid w:val="006507DD"/>
    <w:rsid w:val="00651406"/>
    <w:rsid w:val="00651A74"/>
    <w:rsid w:val="0065291E"/>
    <w:rsid w:val="006529FA"/>
    <w:rsid w:val="00653C76"/>
    <w:rsid w:val="00654078"/>
    <w:rsid w:val="006540DB"/>
    <w:rsid w:val="00654EBA"/>
    <w:rsid w:val="00657510"/>
    <w:rsid w:val="00661F29"/>
    <w:rsid w:val="0066246C"/>
    <w:rsid w:val="006625F9"/>
    <w:rsid w:val="0066354B"/>
    <w:rsid w:val="00663A15"/>
    <w:rsid w:val="0066407E"/>
    <w:rsid w:val="00664867"/>
    <w:rsid w:val="00664908"/>
    <w:rsid w:val="006651C7"/>
    <w:rsid w:val="006651F1"/>
    <w:rsid w:val="006654D8"/>
    <w:rsid w:val="00665749"/>
    <w:rsid w:val="00665E35"/>
    <w:rsid w:val="0066600A"/>
    <w:rsid w:val="006661C9"/>
    <w:rsid w:val="00666207"/>
    <w:rsid w:val="006665AA"/>
    <w:rsid w:val="00666B6B"/>
    <w:rsid w:val="00666D93"/>
    <w:rsid w:val="00667381"/>
    <w:rsid w:val="00667AFE"/>
    <w:rsid w:val="00670404"/>
    <w:rsid w:val="00670470"/>
    <w:rsid w:val="006722B7"/>
    <w:rsid w:val="00672AE5"/>
    <w:rsid w:val="00672ECA"/>
    <w:rsid w:val="00673734"/>
    <w:rsid w:val="006737FA"/>
    <w:rsid w:val="00674043"/>
    <w:rsid w:val="00675131"/>
    <w:rsid w:val="00675740"/>
    <w:rsid w:val="006762CD"/>
    <w:rsid w:val="00676D54"/>
    <w:rsid w:val="00677C00"/>
    <w:rsid w:val="00677F76"/>
    <w:rsid w:val="006806F4"/>
    <w:rsid w:val="00681B0B"/>
    <w:rsid w:val="00681D66"/>
    <w:rsid w:val="00682ADB"/>
    <w:rsid w:val="00682BBC"/>
    <w:rsid w:val="00682D34"/>
    <w:rsid w:val="006834F0"/>
    <w:rsid w:val="0068353A"/>
    <w:rsid w:val="006839A1"/>
    <w:rsid w:val="00683FF0"/>
    <w:rsid w:val="00684E61"/>
    <w:rsid w:val="00684E75"/>
    <w:rsid w:val="0068509C"/>
    <w:rsid w:val="006853A2"/>
    <w:rsid w:val="00685731"/>
    <w:rsid w:val="0068633E"/>
    <w:rsid w:val="00686AEC"/>
    <w:rsid w:val="00686CE7"/>
    <w:rsid w:val="0068732F"/>
    <w:rsid w:val="0068734F"/>
    <w:rsid w:val="00687779"/>
    <w:rsid w:val="00687B8E"/>
    <w:rsid w:val="00687D49"/>
    <w:rsid w:val="00687FA9"/>
    <w:rsid w:val="00690066"/>
    <w:rsid w:val="00691382"/>
    <w:rsid w:val="0069140F"/>
    <w:rsid w:val="006919FC"/>
    <w:rsid w:val="0069254D"/>
    <w:rsid w:val="006925F8"/>
    <w:rsid w:val="0069317E"/>
    <w:rsid w:val="006934B6"/>
    <w:rsid w:val="00693E85"/>
    <w:rsid w:val="00694099"/>
    <w:rsid w:val="006942A9"/>
    <w:rsid w:val="0069462A"/>
    <w:rsid w:val="00694F3F"/>
    <w:rsid w:val="00695240"/>
    <w:rsid w:val="00695B08"/>
    <w:rsid w:val="0069655F"/>
    <w:rsid w:val="006965CA"/>
    <w:rsid w:val="0069696B"/>
    <w:rsid w:val="006A0078"/>
    <w:rsid w:val="006A0FC6"/>
    <w:rsid w:val="006A107E"/>
    <w:rsid w:val="006A2F4C"/>
    <w:rsid w:val="006A4C91"/>
    <w:rsid w:val="006A56A4"/>
    <w:rsid w:val="006A5836"/>
    <w:rsid w:val="006A5B1F"/>
    <w:rsid w:val="006A6092"/>
    <w:rsid w:val="006A7784"/>
    <w:rsid w:val="006A792C"/>
    <w:rsid w:val="006B03E6"/>
    <w:rsid w:val="006B1700"/>
    <w:rsid w:val="006B2400"/>
    <w:rsid w:val="006B3496"/>
    <w:rsid w:val="006B3EE8"/>
    <w:rsid w:val="006B4631"/>
    <w:rsid w:val="006B481B"/>
    <w:rsid w:val="006B4F08"/>
    <w:rsid w:val="006B569B"/>
    <w:rsid w:val="006B578D"/>
    <w:rsid w:val="006B588C"/>
    <w:rsid w:val="006B75EE"/>
    <w:rsid w:val="006B7FBB"/>
    <w:rsid w:val="006C02BE"/>
    <w:rsid w:val="006C0CC7"/>
    <w:rsid w:val="006C163F"/>
    <w:rsid w:val="006C18DC"/>
    <w:rsid w:val="006C288E"/>
    <w:rsid w:val="006C307F"/>
    <w:rsid w:val="006C4156"/>
    <w:rsid w:val="006C46DD"/>
    <w:rsid w:val="006C5206"/>
    <w:rsid w:val="006C53BB"/>
    <w:rsid w:val="006C5B18"/>
    <w:rsid w:val="006C5B29"/>
    <w:rsid w:val="006C63DC"/>
    <w:rsid w:val="006C6F23"/>
    <w:rsid w:val="006C7634"/>
    <w:rsid w:val="006C7A65"/>
    <w:rsid w:val="006C7BDE"/>
    <w:rsid w:val="006C7C30"/>
    <w:rsid w:val="006D038A"/>
    <w:rsid w:val="006D08A9"/>
    <w:rsid w:val="006D1797"/>
    <w:rsid w:val="006D1CD7"/>
    <w:rsid w:val="006D2127"/>
    <w:rsid w:val="006D2373"/>
    <w:rsid w:val="006D25D7"/>
    <w:rsid w:val="006D29CF"/>
    <w:rsid w:val="006D29D0"/>
    <w:rsid w:val="006D2B12"/>
    <w:rsid w:val="006D39B8"/>
    <w:rsid w:val="006D3F15"/>
    <w:rsid w:val="006D450A"/>
    <w:rsid w:val="006D4A72"/>
    <w:rsid w:val="006D5E19"/>
    <w:rsid w:val="006D5E73"/>
    <w:rsid w:val="006D67B5"/>
    <w:rsid w:val="006D7906"/>
    <w:rsid w:val="006D7C9F"/>
    <w:rsid w:val="006E0836"/>
    <w:rsid w:val="006E09BD"/>
    <w:rsid w:val="006E0CD0"/>
    <w:rsid w:val="006E1F83"/>
    <w:rsid w:val="006E2F62"/>
    <w:rsid w:val="006E3C13"/>
    <w:rsid w:val="006E4423"/>
    <w:rsid w:val="006E452F"/>
    <w:rsid w:val="006E4A13"/>
    <w:rsid w:val="006E4BF3"/>
    <w:rsid w:val="006E56E5"/>
    <w:rsid w:val="006E578B"/>
    <w:rsid w:val="006E57C0"/>
    <w:rsid w:val="006E5A4E"/>
    <w:rsid w:val="006E6540"/>
    <w:rsid w:val="006E7056"/>
    <w:rsid w:val="006F00C2"/>
    <w:rsid w:val="006F0521"/>
    <w:rsid w:val="006F0FCC"/>
    <w:rsid w:val="006F111C"/>
    <w:rsid w:val="006F2550"/>
    <w:rsid w:val="006F332A"/>
    <w:rsid w:val="006F3340"/>
    <w:rsid w:val="006F34F3"/>
    <w:rsid w:val="006F3A1C"/>
    <w:rsid w:val="006F3AC4"/>
    <w:rsid w:val="006F3AF0"/>
    <w:rsid w:val="006F3B7C"/>
    <w:rsid w:val="006F4380"/>
    <w:rsid w:val="006F4813"/>
    <w:rsid w:val="006F5210"/>
    <w:rsid w:val="006F6C9E"/>
    <w:rsid w:val="006F6D42"/>
    <w:rsid w:val="006F703F"/>
    <w:rsid w:val="006F7F40"/>
    <w:rsid w:val="00700092"/>
    <w:rsid w:val="0070096B"/>
    <w:rsid w:val="00701953"/>
    <w:rsid w:val="00701BE0"/>
    <w:rsid w:val="007025E6"/>
    <w:rsid w:val="007027E1"/>
    <w:rsid w:val="00702A90"/>
    <w:rsid w:val="007037FC"/>
    <w:rsid w:val="00703BA4"/>
    <w:rsid w:val="007045C3"/>
    <w:rsid w:val="00704B2A"/>
    <w:rsid w:val="00704D66"/>
    <w:rsid w:val="00704E88"/>
    <w:rsid w:val="007056F9"/>
    <w:rsid w:val="00706201"/>
    <w:rsid w:val="007062E7"/>
    <w:rsid w:val="007064F2"/>
    <w:rsid w:val="00706E4D"/>
    <w:rsid w:val="00707792"/>
    <w:rsid w:val="007108CD"/>
    <w:rsid w:val="00710C5D"/>
    <w:rsid w:val="007126C2"/>
    <w:rsid w:val="00712F52"/>
    <w:rsid w:val="0071414B"/>
    <w:rsid w:val="00714292"/>
    <w:rsid w:val="00714720"/>
    <w:rsid w:val="00714804"/>
    <w:rsid w:val="00714D72"/>
    <w:rsid w:val="007158E6"/>
    <w:rsid w:val="00715FE0"/>
    <w:rsid w:val="00716130"/>
    <w:rsid w:val="007162F2"/>
    <w:rsid w:val="0071642E"/>
    <w:rsid w:val="0071651D"/>
    <w:rsid w:val="00717A6E"/>
    <w:rsid w:val="00717CC9"/>
    <w:rsid w:val="007209F7"/>
    <w:rsid w:val="00720BAE"/>
    <w:rsid w:val="0072100F"/>
    <w:rsid w:val="0072133B"/>
    <w:rsid w:val="007215D9"/>
    <w:rsid w:val="00721733"/>
    <w:rsid w:val="00721B5C"/>
    <w:rsid w:val="00721BA5"/>
    <w:rsid w:val="00721DFC"/>
    <w:rsid w:val="00721E01"/>
    <w:rsid w:val="0072210B"/>
    <w:rsid w:val="00723378"/>
    <w:rsid w:val="00724105"/>
    <w:rsid w:val="007246B8"/>
    <w:rsid w:val="0072485E"/>
    <w:rsid w:val="0072497C"/>
    <w:rsid w:val="00724CB3"/>
    <w:rsid w:val="00725204"/>
    <w:rsid w:val="00725B71"/>
    <w:rsid w:val="00726CA5"/>
    <w:rsid w:val="00726CD6"/>
    <w:rsid w:val="00726F36"/>
    <w:rsid w:val="007275AF"/>
    <w:rsid w:val="00730B33"/>
    <w:rsid w:val="007311E4"/>
    <w:rsid w:val="0073187A"/>
    <w:rsid w:val="00731A55"/>
    <w:rsid w:val="00731CAD"/>
    <w:rsid w:val="007322BC"/>
    <w:rsid w:val="0073297E"/>
    <w:rsid w:val="007329CE"/>
    <w:rsid w:val="00732D2C"/>
    <w:rsid w:val="00733567"/>
    <w:rsid w:val="00734171"/>
    <w:rsid w:val="00734629"/>
    <w:rsid w:val="007347F5"/>
    <w:rsid w:val="00734C68"/>
    <w:rsid w:val="007356C6"/>
    <w:rsid w:val="00735871"/>
    <w:rsid w:val="00735A62"/>
    <w:rsid w:val="00736142"/>
    <w:rsid w:val="00736593"/>
    <w:rsid w:val="00736979"/>
    <w:rsid w:val="00736AC6"/>
    <w:rsid w:val="00736F68"/>
    <w:rsid w:val="00736FB9"/>
    <w:rsid w:val="00737E50"/>
    <w:rsid w:val="007409F9"/>
    <w:rsid w:val="00742B88"/>
    <w:rsid w:val="00743313"/>
    <w:rsid w:val="007458E9"/>
    <w:rsid w:val="00746084"/>
    <w:rsid w:val="00746A15"/>
    <w:rsid w:val="00746D12"/>
    <w:rsid w:val="00746DDB"/>
    <w:rsid w:val="0074738B"/>
    <w:rsid w:val="0074754B"/>
    <w:rsid w:val="00747686"/>
    <w:rsid w:val="007479C8"/>
    <w:rsid w:val="00750303"/>
    <w:rsid w:val="00750B8E"/>
    <w:rsid w:val="007513F8"/>
    <w:rsid w:val="007527EF"/>
    <w:rsid w:val="00752F75"/>
    <w:rsid w:val="00753981"/>
    <w:rsid w:val="00753C23"/>
    <w:rsid w:val="00753E45"/>
    <w:rsid w:val="00753FBF"/>
    <w:rsid w:val="00757006"/>
    <w:rsid w:val="007570A7"/>
    <w:rsid w:val="007573BA"/>
    <w:rsid w:val="0076109C"/>
    <w:rsid w:val="007614B7"/>
    <w:rsid w:val="007615F6"/>
    <w:rsid w:val="00761692"/>
    <w:rsid w:val="00761788"/>
    <w:rsid w:val="0076197E"/>
    <w:rsid w:val="00761A84"/>
    <w:rsid w:val="007627AF"/>
    <w:rsid w:val="00762E3C"/>
    <w:rsid w:val="0076456E"/>
    <w:rsid w:val="00764E8F"/>
    <w:rsid w:val="00764F41"/>
    <w:rsid w:val="0076539B"/>
    <w:rsid w:val="00765B30"/>
    <w:rsid w:val="00766541"/>
    <w:rsid w:val="00767AA4"/>
    <w:rsid w:val="007703C9"/>
    <w:rsid w:val="00770DD9"/>
    <w:rsid w:val="00770FB3"/>
    <w:rsid w:val="00771067"/>
    <w:rsid w:val="00771C5F"/>
    <w:rsid w:val="00771CE0"/>
    <w:rsid w:val="00771E1F"/>
    <w:rsid w:val="0077223D"/>
    <w:rsid w:val="0077287A"/>
    <w:rsid w:val="00773449"/>
    <w:rsid w:val="00773890"/>
    <w:rsid w:val="00774EB0"/>
    <w:rsid w:val="007756F1"/>
    <w:rsid w:val="00775990"/>
    <w:rsid w:val="00775D16"/>
    <w:rsid w:val="00776501"/>
    <w:rsid w:val="00776BFC"/>
    <w:rsid w:val="00776C61"/>
    <w:rsid w:val="00776FD0"/>
    <w:rsid w:val="00777ADF"/>
    <w:rsid w:val="00780003"/>
    <w:rsid w:val="00780687"/>
    <w:rsid w:val="00780A85"/>
    <w:rsid w:val="00780C17"/>
    <w:rsid w:val="007824A2"/>
    <w:rsid w:val="007828D9"/>
    <w:rsid w:val="00782906"/>
    <w:rsid w:val="00782F15"/>
    <w:rsid w:val="00783726"/>
    <w:rsid w:val="00783EF0"/>
    <w:rsid w:val="00784288"/>
    <w:rsid w:val="007847F3"/>
    <w:rsid w:val="007848CA"/>
    <w:rsid w:val="00785F2D"/>
    <w:rsid w:val="00786249"/>
    <w:rsid w:val="007862A7"/>
    <w:rsid w:val="0078646A"/>
    <w:rsid w:val="00786BEF"/>
    <w:rsid w:val="00787E64"/>
    <w:rsid w:val="007903F8"/>
    <w:rsid w:val="00790B17"/>
    <w:rsid w:val="00791831"/>
    <w:rsid w:val="00791881"/>
    <w:rsid w:val="0079188F"/>
    <w:rsid w:val="00792107"/>
    <w:rsid w:val="007921A1"/>
    <w:rsid w:val="0079269E"/>
    <w:rsid w:val="00794A26"/>
    <w:rsid w:val="0079574B"/>
    <w:rsid w:val="007957DF"/>
    <w:rsid w:val="00795B2B"/>
    <w:rsid w:val="00796A0F"/>
    <w:rsid w:val="00796E96"/>
    <w:rsid w:val="007970FA"/>
    <w:rsid w:val="00797412"/>
    <w:rsid w:val="00797527"/>
    <w:rsid w:val="00797565"/>
    <w:rsid w:val="007977CA"/>
    <w:rsid w:val="00797BE4"/>
    <w:rsid w:val="007A098E"/>
    <w:rsid w:val="007A0D7A"/>
    <w:rsid w:val="007A1164"/>
    <w:rsid w:val="007A1B78"/>
    <w:rsid w:val="007A264E"/>
    <w:rsid w:val="007A3634"/>
    <w:rsid w:val="007A3956"/>
    <w:rsid w:val="007A3DAF"/>
    <w:rsid w:val="007A4632"/>
    <w:rsid w:val="007A53CB"/>
    <w:rsid w:val="007A65BE"/>
    <w:rsid w:val="007A69C3"/>
    <w:rsid w:val="007A6CF2"/>
    <w:rsid w:val="007A70A4"/>
    <w:rsid w:val="007A756B"/>
    <w:rsid w:val="007A79F5"/>
    <w:rsid w:val="007A7A0B"/>
    <w:rsid w:val="007B0BA5"/>
    <w:rsid w:val="007B1353"/>
    <w:rsid w:val="007B1DF6"/>
    <w:rsid w:val="007B1E67"/>
    <w:rsid w:val="007B2EE3"/>
    <w:rsid w:val="007B3881"/>
    <w:rsid w:val="007B388F"/>
    <w:rsid w:val="007B3DE7"/>
    <w:rsid w:val="007B3F8F"/>
    <w:rsid w:val="007B4166"/>
    <w:rsid w:val="007B4440"/>
    <w:rsid w:val="007B45D0"/>
    <w:rsid w:val="007B4E58"/>
    <w:rsid w:val="007B5AA7"/>
    <w:rsid w:val="007B6096"/>
    <w:rsid w:val="007B719D"/>
    <w:rsid w:val="007B746D"/>
    <w:rsid w:val="007B7587"/>
    <w:rsid w:val="007B7CEA"/>
    <w:rsid w:val="007B7FCA"/>
    <w:rsid w:val="007C105D"/>
    <w:rsid w:val="007C17FD"/>
    <w:rsid w:val="007C1EDB"/>
    <w:rsid w:val="007C243E"/>
    <w:rsid w:val="007C2670"/>
    <w:rsid w:val="007C2681"/>
    <w:rsid w:val="007C274C"/>
    <w:rsid w:val="007C43F3"/>
    <w:rsid w:val="007C4748"/>
    <w:rsid w:val="007C4A24"/>
    <w:rsid w:val="007C4A3D"/>
    <w:rsid w:val="007C4ABE"/>
    <w:rsid w:val="007C4D44"/>
    <w:rsid w:val="007C5195"/>
    <w:rsid w:val="007C5BA5"/>
    <w:rsid w:val="007C5C87"/>
    <w:rsid w:val="007C604C"/>
    <w:rsid w:val="007C69AF"/>
    <w:rsid w:val="007C6A5B"/>
    <w:rsid w:val="007C6D66"/>
    <w:rsid w:val="007C748D"/>
    <w:rsid w:val="007C74AE"/>
    <w:rsid w:val="007C7577"/>
    <w:rsid w:val="007D0DAC"/>
    <w:rsid w:val="007D0DD9"/>
    <w:rsid w:val="007D1ADA"/>
    <w:rsid w:val="007D1C5B"/>
    <w:rsid w:val="007D1E29"/>
    <w:rsid w:val="007D232F"/>
    <w:rsid w:val="007D2F21"/>
    <w:rsid w:val="007D36AE"/>
    <w:rsid w:val="007D3BDD"/>
    <w:rsid w:val="007D3D75"/>
    <w:rsid w:val="007D4AA3"/>
    <w:rsid w:val="007D4AD3"/>
    <w:rsid w:val="007D4D4F"/>
    <w:rsid w:val="007D4F5B"/>
    <w:rsid w:val="007D5052"/>
    <w:rsid w:val="007E03DD"/>
    <w:rsid w:val="007E14BF"/>
    <w:rsid w:val="007E1CBF"/>
    <w:rsid w:val="007E1D04"/>
    <w:rsid w:val="007E216C"/>
    <w:rsid w:val="007E27E7"/>
    <w:rsid w:val="007E2801"/>
    <w:rsid w:val="007E2D5F"/>
    <w:rsid w:val="007E3903"/>
    <w:rsid w:val="007E47C0"/>
    <w:rsid w:val="007E4831"/>
    <w:rsid w:val="007E5139"/>
    <w:rsid w:val="007E585B"/>
    <w:rsid w:val="007E6309"/>
    <w:rsid w:val="007E6617"/>
    <w:rsid w:val="007E7755"/>
    <w:rsid w:val="007E7A75"/>
    <w:rsid w:val="007E7DA8"/>
    <w:rsid w:val="007E7DF0"/>
    <w:rsid w:val="007F0169"/>
    <w:rsid w:val="007F069E"/>
    <w:rsid w:val="007F06D1"/>
    <w:rsid w:val="007F14F1"/>
    <w:rsid w:val="007F2C2E"/>
    <w:rsid w:val="007F2CEC"/>
    <w:rsid w:val="007F3108"/>
    <w:rsid w:val="007F396A"/>
    <w:rsid w:val="007F423D"/>
    <w:rsid w:val="007F78A4"/>
    <w:rsid w:val="007F7B93"/>
    <w:rsid w:val="00800009"/>
    <w:rsid w:val="00800CE6"/>
    <w:rsid w:val="00800D8B"/>
    <w:rsid w:val="00801840"/>
    <w:rsid w:val="00801C68"/>
    <w:rsid w:val="008020B5"/>
    <w:rsid w:val="00802CEE"/>
    <w:rsid w:val="008034C8"/>
    <w:rsid w:val="00803FF7"/>
    <w:rsid w:val="008047DC"/>
    <w:rsid w:val="00805197"/>
    <w:rsid w:val="00806679"/>
    <w:rsid w:val="008066E0"/>
    <w:rsid w:val="00806AFF"/>
    <w:rsid w:val="00806EB7"/>
    <w:rsid w:val="008072AA"/>
    <w:rsid w:val="008076A8"/>
    <w:rsid w:val="008108EA"/>
    <w:rsid w:val="00811502"/>
    <w:rsid w:val="008115BC"/>
    <w:rsid w:val="008118CA"/>
    <w:rsid w:val="00811BC2"/>
    <w:rsid w:val="00812650"/>
    <w:rsid w:val="00812A19"/>
    <w:rsid w:val="00812B17"/>
    <w:rsid w:val="00812B70"/>
    <w:rsid w:val="00812F21"/>
    <w:rsid w:val="008132BE"/>
    <w:rsid w:val="00813526"/>
    <w:rsid w:val="00813D77"/>
    <w:rsid w:val="00814161"/>
    <w:rsid w:val="00814A0D"/>
    <w:rsid w:val="0081505E"/>
    <w:rsid w:val="00816160"/>
    <w:rsid w:val="00816978"/>
    <w:rsid w:val="00816B78"/>
    <w:rsid w:val="0081764B"/>
    <w:rsid w:val="0082148C"/>
    <w:rsid w:val="008224CD"/>
    <w:rsid w:val="00822AF6"/>
    <w:rsid w:val="00822AFB"/>
    <w:rsid w:val="00824CB7"/>
    <w:rsid w:val="00825891"/>
    <w:rsid w:val="00826039"/>
    <w:rsid w:val="008261E4"/>
    <w:rsid w:val="0082632A"/>
    <w:rsid w:val="00826C0C"/>
    <w:rsid w:val="0083023E"/>
    <w:rsid w:val="00830416"/>
    <w:rsid w:val="00830A84"/>
    <w:rsid w:val="00830BA9"/>
    <w:rsid w:val="00830C7F"/>
    <w:rsid w:val="008319CE"/>
    <w:rsid w:val="008319D2"/>
    <w:rsid w:val="00831F34"/>
    <w:rsid w:val="00832397"/>
    <w:rsid w:val="00832E1D"/>
    <w:rsid w:val="00832EF6"/>
    <w:rsid w:val="0083365D"/>
    <w:rsid w:val="00833EA2"/>
    <w:rsid w:val="00834156"/>
    <w:rsid w:val="00834AFB"/>
    <w:rsid w:val="0083553E"/>
    <w:rsid w:val="008358E1"/>
    <w:rsid w:val="008358E2"/>
    <w:rsid w:val="00835AAE"/>
    <w:rsid w:val="00835DF9"/>
    <w:rsid w:val="00835FFB"/>
    <w:rsid w:val="00836001"/>
    <w:rsid w:val="00836104"/>
    <w:rsid w:val="00836B51"/>
    <w:rsid w:val="00837831"/>
    <w:rsid w:val="00837A6E"/>
    <w:rsid w:val="00837A91"/>
    <w:rsid w:val="00840383"/>
    <w:rsid w:val="00840A13"/>
    <w:rsid w:val="00840ED1"/>
    <w:rsid w:val="008410D3"/>
    <w:rsid w:val="008412F2"/>
    <w:rsid w:val="0084279C"/>
    <w:rsid w:val="00843091"/>
    <w:rsid w:val="00843296"/>
    <w:rsid w:val="0084429F"/>
    <w:rsid w:val="00844E87"/>
    <w:rsid w:val="0084524D"/>
    <w:rsid w:val="00845916"/>
    <w:rsid w:val="0084610C"/>
    <w:rsid w:val="00846858"/>
    <w:rsid w:val="00846864"/>
    <w:rsid w:val="0084705B"/>
    <w:rsid w:val="00850A7D"/>
    <w:rsid w:val="008511FC"/>
    <w:rsid w:val="008513E7"/>
    <w:rsid w:val="00851AAE"/>
    <w:rsid w:val="00851EE2"/>
    <w:rsid w:val="0085278D"/>
    <w:rsid w:val="008539C0"/>
    <w:rsid w:val="0085436E"/>
    <w:rsid w:val="008544DF"/>
    <w:rsid w:val="00854FDC"/>
    <w:rsid w:val="00855B91"/>
    <w:rsid w:val="00855CA2"/>
    <w:rsid w:val="00856BC3"/>
    <w:rsid w:val="008574F4"/>
    <w:rsid w:val="00857A8C"/>
    <w:rsid w:val="0086092D"/>
    <w:rsid w:val="00860F22"/>
    <w:rsid w:val="00861769"/>
    <w:rsid w:val="0086208F"/>
    <w:rsid w:val="008629FC"/>
    <w:rsid w:val="00863C1B"/>
    <w:rsid w:val="00863F45"/>
    <w:rsid w:val="00866085"/>
    <w:rsid w:val="008660A4"/>
    <w:rsid w:val="008668F3"/>
    <w:rsid w:val="00866CE3"/>
    <w:rsid w:val="00870F19"/>
    <w:rsid w:val="00871B9D"/>
    <w:rsid w:val="00871CA9"/>
    <w:rsid w:val="00871EA9"/>
    <w:rsid w:val="00871EE1"/>
    <w:rsid w:val="00872C1E"/>
    <w:rsid w:val="00873EA6"/>
    <w:rsid w:val="00874CEF"/>
    <w:rsid w:val="00875067"/>
    <w:rsid w:val="00875EBB"/>
    <w:rsid w:val="00877EF9"/>
    <w:rsid w:val="00877FC7"/>
    <w:rsid w:val="00880003"/>
    <w:rsid w:val="0088016A"/>
    <w:rsid w:val="00880742"/>
    <w:rsid w:val="00880EB7"/>
    <w:rsid w:val="00880F29"/>
    <w:rsid w:val="00880F89"/>
    <w:rsid w:val="00881443"/>
    <w:rsid w:val="0088194A"/>
    <w:rsid w:val="00881F24"/>
    <w:rsid w:val="00881FE3"/>
    <w:rsid w:val="00882516"/>
    <w:rsid w:val="00883849"/>
    <w:rsid w:val="00884050"/>
    <w:rsid w:val="008851A1"/>
    <w:rsid w:val="008852F5"/>
    <w:rsid w:val="00885687"/>
    <w:rsid w:val="00885A0A"/>
    <w:rsid w:val="00885DDC"/>
    <w:rsid w:val="008860BE"/>
    <w:rsid w:val="00887842"/>
    <w:rsid w:val="00890309"/>
    <w:rsid w:val="0089105F"/>
    <w:rsid w:val="0089115B"/>
    <w:rsid w:val="008924CC"/>
    <w:rsid w:val="00892559"/>
    <w:rsid w:val="0089305F"/>
    <w:rsid w:val="008935ED"/>
    <w:rsid w:val="00893EFE"/>
    <w:rsid w:val="008943AE"/>
    <w:rsid w:val="00894461"/>
    <w:rsid w:val="0089448E"/>
    <w:rsid w:val="008946A4"/>
    <w:rsid w:val="00894C31"/>
    <w:rsid w:val="00894C58"/>
    <w:rsid w:val="00895207"/>
    <w:rsid w:val="008957B1"/>
    <w:rsid w:val="00895A6B"/>
    <w:rsid w:val="00895C1F"/>
    <w:rsid w:val="00895DA3"/>
    <w:rsid w:val="008963CB"/>
    <w:rsid w:val="00896FA7"/>
    <w:rsid w:val="00897329"/>
    <w:rsid w:val="008978B3"/>
    <w:rsid w:val="008A0175"/>
    <w:rsid w:val="008A025C"/>
    <w:rsid w:val="008A0A85"/>
    <w:rsid w:val="008A0CBC"/>
    <w:rsid w:val="008A0D57"/>
    <w:rsid w:val="008A2CF3"/>
    <w:rsid w:val="008A2D88"/>
    <w:rsid w:val="008A30ED"/>
    <w:rsid w:val="008A3347"/>
    <w:rsid w:val="008A335D"/>
    <w:rsid w:val="008A33A3"/>
    <w:rsid w:val="008A45BA"/>
    <w:rsid w:val="008A46C3"/>
    <w:rsid w:val="008A4961"/>
    <w:rsid w:val="008A5042"/>
    <w:rsid w:val="008A50A3"/>
    <w:rsid w:val="008A56EC"/>
    <w:rsid w:val="008A6219"/>
    <w:rsid w:val="008A65EC"/>
    <w:rsid w:val="008A6AE8"/>
    <w:rsid w:val="008A6C2C"/>
    <w:rsid w:val="008A709B"/>
    <w:rsid w:val="008A70F8"/>
    <w:rsid w:val="008A74F9"/>
    <w:rsid w:val="008B0121"/>
    <w:rsid w:val="008B0196"/>
    <w:rsid w:val="008B04AF"/>
    <w:rsid w:val="008B0A05"/>
    <w:rsid w:val="008B0A53"/>
    <w:rsid w:val="008B1EAA"/>
    <w:rsid w:val="008B2343"/>
    <w:rsid w:val="008B604F"/>
    <w:rsid w:val="008B63FB"/>
    <w:rsid w:val="008B699F"/>
    <w:rsid w:val="008B7245"/>
    <w:rsid w:val="008B78B2"/>
    <w:rsid w:val="008B7DA4"/>
    <w:rsid w:val="008C0F18"/>
    <w:rsid w:val="008C150A"/>
    <w:rsid w:val="008C1E5A"/>
    <w:rsid w:val="008C2736"/>
    <w:rsid w:val="008C29DD"/>
    <w:rsid w:val="008C2C6C"/>
    <w:rsid w:val="008C30A0"/>
    <w:rsid w:val="008C3906"/>
    <w:rsid w:val="008C4539"/>
    <w:rsid w:val="008C5052"/>
    <w:rsid w:val="008C5969"/>
    <w:rsid w:val="008C61D2"/>
    <w:rsid w:val="008D1C3A"/>
    <w:rsid w:val="008D3466"/>
    <w:rsid w:val="008D36E3"/>
    <w:rsid w:val="008D401E"/>
    <w:rsid w:val="008D419B"/>
    <w:rsid w:val="008D4BAC"/>
    <w:rsid w:val="008D4E1A"/>
    <w:rsid w:val="008D52AA"/>
    <w:rsid w:val="008D54E1"/>
    <w:rsid w:val="008D588B"/>
    <w:rsid w:val="008D5DB1"/>
    <w:rsid w:val="008D63F4"/>
    <w:rsid w:val="008D79D1"/>
    <w:rsid w:val="008D7AD9"/>
    <w:rsid w:val="008D7E07"/>
    <w:rsid w:val="008E0143"/>
    <w:rsid w:val="008E01DD"/>
    <w:rsid w:val="008E02CF"/>
    <w:rsid w:val="008E0C0E"/>
    <w:rsid w:val="008E1250"/>
    <w:rsid w:val="008E1787"/>
    <w:rsid w:val="008E18E2"/>
    <w:rsid w:val="008E2A0B"/>
    <w:rsid w:val="008E2B0D"/>
    <w:rsid w:val="008E3B02"/>
    <w:rsid w:val="008E400C"/>
    <w:rsid w:val="008E47C0"/>
    <w:rsid w:val="008E48C3"/>
    <w:rsid w:val="008E5F2C"/>
    <w:rsid w:val="008E5FDC"/>
    <w:rsid w:val="008E7B67"/>
    <w:rsid w:val="008F0644"/>
    <w:rsid w:val="008F0AA5"/>
    <w:rsid w:val="008F0AF4"/>
    <w:rsid w:val="008F1A09"/>
    <w:rsid w:val="008F1E37"/>
    <w:rsid w:val="008F31B6"/>
    <w:rsid w:val="008F3420"/>
    <w:rsid w:val="008F3A76"/>
    <w:rsid w:val="008F3D02"/>
    <w:rsid w:val="008F3FB5"/>
    <w:rsid w:val="008F438E"/>
    <w:rsid w:val="008F4472"/>
    <w:rsid w:val="008F46AD"/>
    <w:rsid w:val="008F5287"/>
    <w:rsid w:val="008F5D94"/>
    <w:rsid w:val="008F6068"/>
    <w:rsid w:val="008F6A38"/>
    <w:rsid w:val="008F6F15"/>
    <w:rsid w:val="008F6F77"/>
    <w:rsid w:val="008F7429"/>
    <w:rsid w:val="008F799F"/>
    <w:rsid w:val="008F7B00"/>
    <w:rsid w:val="008F7CFF"/>
    <w:rsid w:val="008F7E62"/>
    <w:rsid w:val="009001B9"/>
    <w:rsid w:val="009002A8"/>
    <w:rsid w:val="009012C2"/>
    <w:rsid w:val="00901E4E"/>
    <w:rsid w:val="00902486"/>
    <w:rsid w:val="009025AF"/>
    <w:rsid w:val="009032BC"/>
    <w:rsid w:val="00904280"/>
    <w:rsid w:val="00905051"/>
    <w:rsid w:val="00905662"/>
    <w:rsid w:val="00905A22"/>
    <w:rsid w:val="00906A19"/>
    <w:rsid w:val="009071E0"/>
    <w:rsid w:val="00907735"/>
    <w:rsid w:val="00907E7F"/>
    <w:rsid w:val="00910152"/>
    <w:rsid w:val="0091041F"/>
    <w:rsid w:val="00910F63"/>
    <w:rsid w:val="009118A0"/>
    <w:rsid w:val="00911CC6"/>
    <w:rsid w:val="00912156"/>
    <w:rsid w:val="0091231F"/>
    <w:rsid w:val="00912505"/>
    <w:rsid w:val="00912A11"/>
    <w:rsid w:val="00912D36"/>
    <w:rsid w:val="00913C42"/>
    <w:rsid w:val="00914E32"/>
    <w:rsid w:val="00915125"/>
    <w:rsid w:val="00915335"/>
    <w:rsid w:val="00915392"/>
    <w:rsid w:val="009157D6"/>
    <w:rsid w:val="00915E52"/>
    <w:rsid w:val="009160B4"/>
    <w:rsid w:val="00916A60"/>
    <w:rsid w:val="009171AE"/>
    <w:rsid w:val="00917574"/>
    <w:rsid w:val="00917F9E"/>
    <w:rsid w:val="009209A3"/>
    <w:rsid w:val="00920DDE"/>
    <w:rsid w:val="00920DFB"/>
    <w:rsid w:val="00921014"/>
    <w:rsid w:val="0092108D"/>
    <w:rsid w:val="00921DBA"/>
    <w:rsid w:val="0092219F"/>
    <w:rsid w:val="009238E7"/>
    <w:rsid w:val="00923E82"/>
    <w:rsid w:val="00924B54"/>
    <w:rsid w:val="00924FAC"/>
    <w:rsid w:val="0092609C"/>
    <w:rsid w:val="009260EC"/>
    <w:rsid w:val="0092622C"/>
    <w:rsid w:val="00926750"/>
    <w:rsid w:val="00926A5F"/>
    <w:rsid w:val="00926FCA"/>
    <w:rsid w:val="00927716"/>
    <w:rsid w:val="00927EB9"/>
    <w:rsid w:val="00932265"/>
    <w:rsid w:val="00932296"/>
    <w:rsid w:val="0093238F"/>
    <w:rsid w:val="00932FF8"/>
    <w:rsid w:val="0093303B"/>
    <w:rsid w:val="00933FF3"/>
    <w:rsid w:val="009341CE"/>
    <w:rsid w:val="009353B3"/>
    <w:rsid w:val="00935720"/>
    <w:rsid w:val="0093680D"/>
    <w:rsid w:val="00936D01"/>
    <w:rsid w:val="00936F02"/>
    <w:rsid w:val="00940DBE"/>
    <w:rsid w:val="00941417"/>
    <w:rsid w:val="009414AD"/>
    <w:rsid w:val="009415C3"/>
    <w:rsid w:val="00941766"/>
    <w:rsid w:val="00942D58"/>
    <w:rsid w:val="009432E8"/>
    <w:rsid w:val="00943373"/>
    <w:rsid w:val="009435D9"/>
    <w:rsid w:val="00943724"/>
    <w:rsid w:val="00943966"/>
    <w:rsid w:val="00943B53"/>
    <w:rsid w:val="009441A4"/>
    <w:rsid w:val="00944B2F"/>
    <w:rsid w:val="00944EBB"/>
    <w:rsid w:val="00945637"/>
    <w:rsid w:val="009458D6"/>
    <w:rsid w:val="00945914"/>
    <w:rsid w:val="009464E1"/>
    <w:rsid w:val="0094756F"/>
    <w:rsid w:val="00947EA4"/>
    <w:rsid w:val="00950A27"/>
    <w:rsid w:val="00951F58"/>
    <w:rsid w:val="0095203E"/>
    <w:rsid w:val="0095269E"/>
    <w:rsid w:val="0095406B"/>
    <w:rsid w:val="0095409B"/>
    <w:rsid w:val="009553D1"/>
    <w:rsid w:val="00955B7D"/>
    <w:rsid w:val="00955BB8"/>
    <w:rsid w:val="0095650B"/>
    <w:rsid w:val="00956DC2"/>
    <w:rsid w:val="00957783"/>
    <w:rsid w:val="00957980"/>
    <w:rsid w:val="009619F9"/>
    <w:rsid w:val="0096202E"/>
    <w:rsid w:val="00962BA8"/>
    <w:rsid w:val="00963F7B"/>
    <w:rsid w:val="00964C0E"/>
    <w:rsid w:val="00965658"/>
    <w:rsid w:val="009670F7"/>
    <w:rsid w:val="009678C6"/>
    <w:rsid w:val="00967B19"/>
    <w:rsid w:val="009705CC"/>
    <w:rsid w:val="00970C46"/>
    <w:rsid w:val="00971178"/>
    <w:rsid w:val="00971411"/>
    <w:rsid w:val="00971971"/>
    <w:rsid w:val="00972ED2"/>
    <w:rsid w:val="00972F2C"/>
    <w:rsid w:val="009732E1"/>
    <w:rsid w:val="00973595"/>
    <w:rsid w:val="009736FC"/>
    <w:rsid w:val="00973711"/>
    <w:rsid w:val="0097447A"/>
    <w:rsid w:val="00974A67"/>
    <w:rsid w:val="00974DDD"/>
    <w:rsid w:val="009752C6"/>
    <w:rsid w:val="0097583A"/>
    <w:rsid w:val="009761A3"/>
    <w:rsid w:val="00976E4D"/>
    <w:rsid w:val="009770D1"/>
    <w:rsid w:val="00977304"/>
    <w:rsid w:val="009773B2"/>
    <w:rsid w:val="0097774F"/>
    <w:rsid w:val="00977B77"/>
    <w:rsid w:val="00977E2B"/>
    <w:rsid w:val="009802B7"/>
    <w:rsid w:val="009802BE"/>
    <w:rsid w:val="00980693"/>
    <w:rsid w:val="00982049"/>
    <w:rsid w:val="0098278E"/>
    <w:rsid w:val="009827D5"/>
    <w:rsid w:val="00982967"/>
    <w:rsid w:val="0098349C"/>
    <w:rsid w:val="009839A2"/>
    <w:rsid w:val="009842B2"/>
    <w:rsid w:val="009851EC"/>
    <w:rsid w:val="009868E2"/>
    <w:rsid w:val="00990197"/>
    <w:rsid w:val="0099092D"/>
    <w:rsid w:val="00991014"/>
    <w:rsid w:val="009920E8"/>
    <w:rsid w:val="00992203"/>
    <w:rsid w:val="00992D0E"/>
    <w:rsid w:val="00992F7D"/>
    <w:rsid w:val="00993D2C"/>
    <w:rsid w:val="009941AC"/>
    <w:rsid w:val="00994344"/>
    <w:rsid w:val="009944AD"/>
    <w:rsid w:val="00995E79"/>
    <w:rsid w:val="009960B4"/>
    <w:rsid w:val="0099624B"/>
    <w:rsid w:val="00997812"/>
    <w:rsid w:val="009A061A"/>
    <w:rsid w:val="009A0829"/>
    <w:rsid w:val="009A0B40"/>
    <w:rsid w:val="009A1675"/>
    <w:rsid w:val="009A168E"/>
    <w:rsid w:val="009A18FA"/>
    <w:rsid w:val="009A1911"/>
    <w:rsid w:val="009A1B87"/>
    <w:rsid w:val="009A27D6"/>
    <w:rsid w:val="009A363D"/>
    <w:rsid w:val="009A3742"/>
    <w:rsid w:val="009A4750"/>
    <w:rsid w:val="009A511B"/>
    <w:rsid w:val="009A5714"/>
    <w:rsid w:val="009A57A3"/>
    <w:rsid w:val="009A5D70"/>
    <w:rsid w:val="009A5F53"/>
    <w:rsid w:val="009B1444"/>
    <w:rsid w:val="009B3427"/>
    <w:rsid w:val="009B5D52"/>
    <w:rsid w:val="009B675C"/>
    <w:rsid w:val="009B6A86"/>
    <w:rsid w:val="009B6B57"/>
    <w:rsid w:val="009B7346"/>
    <w:rsid w:val="009B7A04"/>
    <w:rsid w:val="009B7AF4"/>
    <w:rsid w:val="009B7E2B"/>
    <w:rsid w:val="009C07C4"/>
    <w:rsid w:val="009C0B3A"/>
    <w:rsid w:val="009C3398"/>
    <w:rsid w:val="009C4014"/>
    <w:rsid w:val="009C402D"/>
    <w:rsid w:val="009C4B02"/>
    <w:rsid w:val="009C4F77"/>
    <w:rsid w:val="009C6119"/>
    <w:rsid w:val="009C6142"/>
    <w:rsid w:val="009C64D9"/>
    <w:rsid w:val="009C705D"/>
    <w:rsid w:val="009C7B00"/>
    <w:rsid w:val="009D00DC"/>
    <w:rsid w:val="009D02B0"/>
    <w:rsid w:val="009D0300"/>
    <w:rsid w:val="009D09C1"/>
    <w:rsid w:val="009D0D3A"/>
    <w:rsid w:val="009D1882"/>
    <w:rsid w:val="009D1ADC"/>
    <w:rsid w:val="009D2161"/>
    <w:rsid w:val="009D35B9"/>
    <w:rsid w:val="009D399A"/>
    <w:rsid w:val="009D408E"/>
    <w:rsid w:val="009D421D"/>
    <w:rsid w:val="009D56B3"/>
    <w:rsid w:val="009D5BEF"/>
    <w:rsid w:val="009D5EAC"/>
    <w:rsid w:val="009D6DFF"/>
    <w:rsid w:val="009D73CD"/>
    <w:rsid w:val="009D77AA"/>
    <w:rsid w:val="009D7F18"/>
    <w:rsid w:val="009E059B"/>
    <w:rsid w:val="009E0664"/>
    <w:rsid w:val="009E0691"/>
    <w:rsid w:val="009E07D3"/>
    <w:rsid w:val="009E0CA4"/>
    <w:rsid w:val="009E1C1E"/>
    <w:rsid w:val="009E2B93"/>
    <w:rsid w:val="009E3124"/>
    <w:rsid w:val="009E45EC"/>
    <w:rsid w:val="009E4CFC"/>
    <w:rsid w:val="009E527B"/>
    <w:rsid w:val="009E5742"/>
    <w:rsid w:val="009E6016"/>
    <w:rsid w:val="009E60C7"/>
    <w:rsid w:val="009E72DE"/>
    <w:rsid w:val="009E7779"/>
    <w:rsid w:val="009E7BD6"/>
    <w:rsid w:val="009F027F"/>
    <w:rsid w:val="009F0326"/>
    <w:rsid w:val="009F04EE"/>
    <w:rsid w:val="009F086F"/>
    <w:rsid w:val="009F0C15"/>
    <w:rsid w:val="009F0DF2"/>
    <w:rsid w:val="009F1ECF"/>
    <w:rsid w:val="009F2BD8"/>
    <w:rsid w:val="009F2F22"/>
    <w:rsid w:val="009F34D7"/>
    <w:rsid w:val="009F3E84"/>
    <w:rsid w:val="009F3FA6"/>
    <w:rsid w:val="009F5414"/>
    <w:rsid w:val="009F59CB"/>
    <w:rsid w:val="009F5BC5"/>
    <w:rsid w:val="009F63C0"/>
    <w:rsid w:val="009F6DA3"/>
    <w:rsid w:val="009F7853"/>
    <w:rsid w:val="00A0005B"/>
    <w:rsid w:val="00A00093"/>
    <w:rsid w:val="00A002C7"/>
    <w:rsid w:val="00A006E5"/>
    <w:rsid w:val="00A00B30"/>
    <w:rsid w:val="00A02893"/>
    <w:rsid w:val="00A03372"/>
    <w:rsid w:val="00A04749"/>
    <w:rsid w:val="00A04BEA"/>
    <w:rsid w:val="00A061B7"/>
    <w:rsid w:val="00A06444"/>
    <w:rsid w:val="00A06D44"/>
    <w:rsid w:val="00A06DA7"/>
    <w:rsid w:val="00A06E9B"/>
    <w:rsid w:val="00A07B78"/>
    <w:rsid w:val="00A10DBE"/>
    <w:rsid w:val="00A11052"/>
    <w:rsid w:val="00A112A9"/>
    <w:rsid w:val="00A11E36"/>
    <w:rsid w:val="00A11FF9"/>
    <w:rsid w:val="00A124F7"/>
    <w:rsid w:val="00A12D14"/>
    <w:rsid w:val="00A12F00"/>
    <w:rsid w:val="00A1342C"/>
    <w:rsid w:val="00A14223"/>
    <w:rsid w:val="00A14B5A"/>
    <w:rsid w:val="00A15F40"/>
    <w:rsid w:val="00A168A5"/>
    <w:rsid w:val="00A16A47"/>
    <w:rsid w:val="00A16B92"/>
    <w:rsid w:val="00A20168"/>
    <w:rsid w:val="00A2079C"/>
    <w:rsid w:val="00A21FD6"/>
    <w:rsid w:val="00A2224D"/>
    <w:rsid w:val="00A22D98"/>
    <w:rsid w:val="00A23539"/>
    <w:rsid w:val="00A239F6"/>
    <w:rsid w:val="00A23A1A"/>
    <w:rsid w:val="00A242FC"/>
    <w:rsid w:val="00A243C9"/>
    <w:rsid w:val="00A2525D"/>
    <w:rsid w:val="00A257EE"/>
    <w:rsid w:val="00A259AA"/>
    <w:rsid w:val="00A25A09"/>
    <w:rsid w:val="00A25C91"/>
    <w:rsid w:val="00A26EDA"/>
    <w:rsid w:val="00A27040"/>
    <w:rsid w:val="00A2797D"/>
    <w:rsid w:val="00A27FD3"/>
    <w:rsid w:val="00A27FEB"/>
    <w:rsid w:val="00A30437"/>
    <w:rsid w:val="00A30A23"/>
    <w:rsid w:val="00A30B1E"/>
    <w:rsid w:val="00A31C16"/>
    <w:rsid w:val="00A33932"/>
    <w:rsid w:val="00A342AB"/>
    <w:rsid w:val="00A34C06"/>
    <w:rsid w:val="00A35384"/>
    <w:rsid w:val="00A35852"/>
    <w:rsid w:val="00A3594B"/>
    <w:rsid w:val="00A3632E"/>
    <w:rsid w:val="00A36BCB"/>
    <w:rsid w:val="00A3785D"/>
    <w:rsid w:val="00A37BCD"/>
    <w:rsid w:val="00A40296"/>
    <w:rsid w:val="00A40E28"/>
    <w:rsid w:val="00A40F85"/>
    <w:rsid w:val="00A417E1"/>
    <w:rsid w:val="00A4219D"/>
    <w:rsid w:val="00A43216"/>
    <w:rsid w:val="00A435CB"/>
    <w:rsid w:val="00A43AC2"/>
    <w:rsid w:val="00A45C58"/>
    <w:rsid w:val="00A471F4"/>
    <w:rsid w:val="00A47A0B"/>
    <w:rsid w:val="00A50438"/>
    <w:rsid w:val="00A512AF"/>
    <w:rsid w:val="00A5172F"/>
    <w:rsid w:val="00A5213D"/>
    <w:rsid w:val="00A52A33"/>
    <w:rsid w:val="00A52BB8"/>
    <w:rsid w:val="00A52E57"/>
    <w:rsid w:val="00A53376"/>
    <w:rsid w:val="00A533B2"/>
    <w:rsid w:val="00A53409"/>
    <w:rsid w:val="00A537DB"/>
    <w:rsid w:val="00A53817"/>
    <w:rsid w:val="00A53BA3"/>
    <w:rsid w:val="00A53BDD"/>
    <w:rsid w:val="00A53F1A"/>
    <w:rsid w:val="00A54262"/>
    <w:rsid w:val="00A54474"/>
    <w:rsid w:val="00A5477B"/>
    <w:rsid w:val="00A54F15"/>
    <w:rsid w:val="00A562BF"/>
    <w:rsid w:val="00A56460"/>
    <w:rsid w:val="00A57687"/>
    <w:rsid w:val="00A57F6B"/>
    <w:rsid w:val="00A60144"/>
    <w:rsid w:val="00A60248"/>
    <w:rsid w:val="00A60625"/>
    <w:rsid w:val="00A6086E"/>
    <w:rsid w:val="00A60BB1"/>
    <w:rsid w:val="00A6157F"/>
    <w:rsid w:val="00A61E31"/>
    <w:rsid w:val="00A62392"/>
    <w:rsid w:val="00A6285B"/>
    <w:rsid w:val="00A6325C"/>
    <w:rsid w:val="00A6371E"/>
    <w:rsid w:val="00A63D4F"/>
    <w:rsid w:val="00A6408E"/>
    <w:rsid w:val="00A64692"/>
    <w:rsid w:val="00A64DF1"/>
    <w:rsid w:val="00A64ECF"/>
    <w:rsid w:val="00A65158"/>
    <w:rsid w:val="00A65C9B"/>
    <w:rsid w:val="00A663EF"/>
    <w:rsid w:val="00A66761"/>
    <w:rsid w:val="00A66F8D"/>
    <w:rsid w:val="00A67B66"/>
    <w:rsid w:val="00A67EAD"/>
    <w:rsid w:val="00A67FE5"/>
    <w:rsid w:val="00A7011D"/>
    <w:rsid w:val="00A7019F"/>
    <w:rsid w:val="00A70297"/>
    <w:rsid w:val="00A702CA"/>
    <w:rsid w:val="00A70710"/>
    <w:rsid w:val="00A70722"/>
    <w:rsid w:val="00A70938"/>
    <w:rsid w:val="00A724AF"/>
    <w:rsid w:val="00A72568"/>
    <w:rsid w:val="00A72F9B"/>
    <w:rsid w:val="00A733F6"/>
    <w:rsid w:val="00A74280"/>
    <w:rsid w:val="00A7444E"/>
    <w:rsid w:val="00A74739"/>
    <w:rsid w:val="00A75851"/>
    <w:rsid w:val="00A75E34"/>
    <w:rsid w:val="00A760B4"/>
    <w:rsid w:val="00A764AA"/>
    <w:rsid w:val="00A76A24"/>
    <w:rsid w:val="00A76D3F"/>
    <w:rsid w:val="00A77463"/>
    <w:rsid w:val="00A77BA8"/>
    <w:rsid w:val="00A77CE5"/>
    <w:rsid w:val="00A80013"/>
    <w:rsid w:val="00A800F9"/>
    <w:rsid w:val="00A80332"/>
    <w:rsid w:val="00A80348"/>
    <w:rsid w:val="00A8071A"/>
    <w:rsid w:val="00A8557F"/>
    <w:rsid w:val="00A85937"/>
    <w:rsid w:val="00A90C98"/>
    <w:rsid w:val="00A90D63"/>
    <w:rsid w:val="00A91812"/>
    <w:rsid w:val="00A91DF2"/>
    <w:rsid w:val="00A92F9F"/>
    <w:rsid w:val="00A93B47"/>
    <w:rsid w:val="00A93E8A"/>
    <w:rsid w:val="00A9428B"/>
    <w:rsid w:val="00A95120"/>
    <w:rsid w:val="00A95501"/>
    <w:rsid w:val="00A955BC"/>
    <w:rsid w:val="00A95D9F"/>
    <w:rsid w:val="00A96444"/>
    <w:rsid w:val="00A968A7"/>
    <w:rsid w:val="00A97681"/>
    <w:rsid w:val="00A97D2F"/>
    <w:rsid w:val="00A97D85"/>
    <w:rsid w:val="00A97F5D"/>
    <w:rsid w:val="00AA01F1"/>
    <w:rsid w:val="00AA09B8"/>
    <w:rsid w:val="00AA0C2A"/>
    <w:rsid w:val="00AA1C62"/>
    <w:rsid w:val="00AA1DD2"/>
    <w:rsid w:val="00AA3396"/>
    <w:rsid w:val="00AA4636"/>
    <w:rsid w:val="00AA4921"/>
    <w:rsid w:val="00AA4AA8"/>
    <w:rsid w:val="00AA4C91"/>
    <w:rsid w:val="00AA53E5"/>
    <w:rsid w:val="00AA65BE"/>
    <w:rsid w:val="00AA6B68"/>
    <w:rsid w:val="00AA6E5D"/>
    <w:rsid w:val="00AA6F52"/>
    <w:rsid w:val="00AA77FE"/>
    <w:rsid w:val="00AA7864"/>
    <w:rsid w:val="00AB011E"/>
    <w:rsid w:val="00AB01C5"/>
    <w:rsid w:val="00AB0271"/>
    <w:rsid w:val="00AB0573"/>
    <w:rsid w:val="00AB0A53"/>
    <w:rsid w:val="00AB1EB2"/>
    <w:rsid w:val="00AB303B"/>
    <w:rsid w:val="00AB303D"/>
    <w:rsid w:val="00AB4B10"/>
    <w:rsid w:val="00AB4DAD"/>
    <w:rsid w:val="00AB5C9F"/>
    <w:rsid w:val="00AB5E5B"/>
    <w:rsid w:val="00AB6021"/>
    <w:rsid w:val="00AB7D6A"/>
    <w:rsid w:val="00AC0250"/>
    <w:rsid w:val="00AC06D2"/>
    <w:rsid w:val="00AC10C0"/>
    <w:rsid w:val="00AC154D"/>
    <w:rsid w:val="00AC1950"/>
    <w:rsid w:val="00AC1D63"/>
    <w:rsid w:val="00AC226A"/>
    <w:rsid w:val="00AC5193"/>
    <w:rsid w:val="00AC5C62"/>
    <w:rsid w:val="00AC6453"/>
    <w:rsid w:val="00AC6B72"/>
    <w:rsid w:val="00AC7186"/>
    <w:rsid w:val="00AC7290"/>
    <w:rsid w:val="00AC75BE"/>
    <w:rsid w:val="00AD0062"/>
    <w:rsid w:val="00AD0AFC"/>
    <w:rsid w:val="00AD1A0C"/>
    <w:rsid w:val="00AD1E0D"/>
    <w:rsid w:val="00AD220D"/>
    <w:rsid w:val="00AD2466"/>
    <w:rsid w:val="00AD28C6"/>
    <w:rsid w:val="00AD292E"/>
    <w:rsid w:val="00AD310C"/>
    <w:rsid w:val="00AD359B"/>
    <w:rsid w:val="00AD387D"/>
    <w:rsid w:val="00AD42D6"/>
    <w:rsid w:val="00AD4FF8"/>
    <w:rsid w:val="00AD5379"/>
    <w:rsid w:val="00AD5577"/>
    <w:rsid w:val="00AD706C"/>
    <w:rsid w:val="00AD7240"/>
    <w:rsid w:val="00AD7838"/>
    <w:rsid w:val="00AE05A5"/>
    <w:rsid w:val="00AE0782"/>
    <w:rsid w:val="00AE16A0"/>
    <w:rsid w:val="00AE1A57"/>
    <w:rsid w:val="00AE20CC"/>
    <w:rsid w:val="00AE24AC"/>
    <w:rsid w:val="00AE378B"/>
    <w:rsid w:val="00AE3F8A"/>
    <w:rsid w:val="00AE40C1"/>
    <w:rsid w:val="00AE45C1"/>
    <w:rsid w:val="00AE4644"/>
    <w:rsid w:val="00AE4BE1"/>
    <w:rsid w:val="00AE4EDE"/>
    <w:rsid w:val="00AE502C"/>
    <w:rsid w:val="00AE58D2"/>
    <w:rsid w:val="00AE5A18"/>
    <w:rsid w:val="00AE5B05"/>
    <w:rsid w:val="00AE5D5C"/>
    <w:rsid w:val="00AE632A"/>
    <w:rsid w:val="00AE63A6"/>
    <w:rsid w:val="00AE6726"/>
    <w:rsid w:val="00AE688F"/>
    <w:rsid w:val="00AE721A"/>
    <w:rsid w:val="00AE7A81"/>
    <w:rsid w:val="00AF1778"/>
    <w:rsid w:val="00AF19F3"/>
    <w:rsid w:val="00AF1B40"/>
    <w:rsid w:val="00AF1B67"/>
    <w:rsid w:val="00AF26C3"/>
    <w:rsid w:val="00AF2BC5"/>
    <w:rsid w:val="00AF3037"/>
    <w:rsid w:val="00AF30E0"/>
    <w:rsid w:val="00AF32EC"/>
    <w:rsid w:val="00AF4084"/>
    <w:rsid w:val="00AF4831"/>
    <w:rsid w:val="00AF4F85"/>
    <w:rsid w:val="00AF57C0"/>
    <w:rsid w:val="00AF6053"/>
    <w:rsid w:val="00AF65F7"/>
    <w:rsid w:val="00AF6D02"/>
    <w:rsid w:val="00AF7003"/>
    <w:rsid w:val="00AF7AFC"/>
    <w:rsid w:val="00B00542"/>
    <w:rsid w:val="00B00D83"/>
    <w:rsid w:val="00B00EA5"/>
    <w:rsid w:val="00B013C3"/>
    <w:rsid w:val="00B02338"/>
    <w:rsid w:val="00B02BCF"/>
    <w:rsid w:val="00B037DC"/>
    <w:rsid w:val="00B055E8"/>
    <w:rsid w:val="00B058DE"/>
    <w:rsid w:val="00B0593E"/>
    <w:rsid w:val="00B06751"/>
    <w:rsid w:val="00B067C0"/>
    <w:rsid w:val="00B06A8A"/>
    <w:rsid w:val="00B0709C"/>
    <w:rsid w:val="00B07B90"/>
    <w:rsid w:val="00B07F91"/>
    <w:rsid w:val="00B105C9"/>
    <w:rsid w:val="00B10909"/>
    <w:rsid w:val="00B117DB"/>
    <w:rsid w:val="00B11F27"/>
    <w:rsid w:val="00B12EB3"/>
    <w:rsid w:val="00B14012"/>
    <w:rsid w:val="00B14163"/>
    <w:rsid w:val="00B1416A"/>
    <w:rsid w:val="00B1460F"/>
    <w:rsid w:val="00B14BA1"/>
    <w:rsid w:val="00B151A9"/>
    <w:rsid w:val="00B16DD8"/>
    <w:rsid w:val="00B170BF"/>
    <w:rsid w:val="00B174CD"/>
    <w:rsid w:val="00B2027D"/>
    <w:rsid w:val="00B20C75"/>
    <w:rsid w:val="00B20E68"/>
    <w:rsid w:val="00B213D2"/>
    <w:rsid w:val="00B21626"/>
    <w:rsid w:val="00B21E35"/>
    <w:rsid w:val="00B21F21"/>
    <w:rsid w:val="00B23B24"/>
    <w:rsid w:val="00B23E30"/>
    <w:rsid w:val="00B23FE3"/>
    <w:rsid w:val="00B24707"/>
    <w:rsid w:val="00B24780"/>
    <w:rsid w:val="00B24B1B"/>
    <w:rsid w:val="00B2560B"/>
    <w:rsid w:val="00B257E5"/>
    <w:rsid w:val="00B25C9D"/>
    <w:rsid w:val="00B272D2"/>
    <w:rsid w:val="00B27732"/>
    <w:rsid w:val="00B30FE1"/>
    <w:rsid w:val="00B31582"/>
    <w:rsid w:val="00B318A0"/>
    <w:rsid w:val="00B32327"/>
    <w:rsid w:val="00B32FA0"/>
    <w:rsid w:val="00B3348C"/>
    <w:rsid w:val="00B33909"/>
    <w:rsid w:val="00B33A3C"/>
    <w:rsid w:val="00B3468B"/>
    <w:rsid w:val="00B34C26"/>
    <w:rsid w:val="00B34ECE"/>
    <w:rsid w:val="00B351BD"/>
    <w:rsid w:val="00B3534E"/>
    <w:rsid w:val="00B3548A"/>
    <w:rsid w:val="00B3603A"/>
    <w:rsid w:val="00B361E5"/>
    <w:rsid w:val="00B36B60"/>
    <w:rsid w:val="00B374E9"/>
    <w:rsid w:val="00B37B18"/>
    <w:rsid w:val="00B37B52"/>
    <w:rsid w:val="00B40183"/>
    <w:rsid w:val="00B40513"/>
    <w:rsid w:val="00B41212"/>
    <w:rsid w:val="00B41407"/>
    <w:rsid w:val="00B4168B"/>
    <w:rsid w:val="00B41BBA"/>
    <w:rsid w:val="00B41E4E"/>
    <w:rsid w:val="00B42234"/>
    <w:rsid w:val="00B429E8"/>
    <w:rsid w:val="00B42A26"/>
    <w:rsid w:val="00B4339E"/>
    <w:rsid w:val="00B43813"/>
    <w:rsid w:val="00B43BD8"/>
    <w:rsid w:val="00B445DD"/>
    <w:rsid w:val="00B44661"/>
    <w:rsid w:val="00B446A4"/>
    <w:rsid w:val="00B456CC"/>
    <w:rsid w:val="00B45F9B"/>
    <w:rsid w:val="00B46694"/>
    <w:rsid w:val="00B46700"/>
    <w:rsid w:val="00B468AB"/>
    <w:rsid w:val="00B46A75"/>
    <w:rsid w:val="00B46C95"/>
    <w:rsid w:val="00B46E95"/>
    <w:rsid w:val="00B47C5C"/>
    <w:rsid w:val="00B50362"/>
    <w:rsid w:val="00B505A6"/>
    <w:rsid w:val="00B511B9"/>
    <w:rsid w:val="00B525EB"/>
    <w:rsid w:val="00B52B92"/>
    <w:rsid w:val="00B52D5B"/>
    <w:rsid w:val="00B530B4"/>
    <w:rsid w:val="00B53255"/>
    <w:rsid w:val="00B53983"/>
    <w:rsid w:val="00B5425A"/>
    <w:rsid w:val="00B54DAD"/>
    <w:rsid w:val="00B55CBB"/>
    <w:rsid w:val="00B56709"/>
    <w:rsid w:val="00B56B01"/>
    <w:rsid w:val="00B56D4B"/>
    <w:rsid w:val="00B57144"/>
    <w:rsid w:val="00B573C2"/>
    <w:rsid w:val="00B57893"/>
    <w:rsid w:val="00B57B00"/>
    <w:rsid w:val="00B57CB6"/>
    <w:rsid w:val="00B6026A"/>
    <w:rsid w:val="00B6068D"/>
    <w:rsid w:val="00B607F9"/>
    <w:rsid w:val="00B60A1F"/>
    <w:rsid w:val="00B614B7"/>
    <w:rsid w:val="00B617F3"/>
    <w:rsid w:val="00B61BC7"/>
    <w:rsid w:val="00B629F8"/>
    <w:rsid w:val="00B631DB"/>
    <w:rsid w:val="00B6364C"/>
    <w:rsid w:val="00B6388A"/>
    <w:rsid w:val="00B63EF5"/>
    <w:rsid w:val="00B64272"/>
    <w:rsid w:val="00B658DA"/>
    <w:rsid w:val="00B66709"/>
    <w:rsid w:val="00B66B1B"/>
    <w:rsid w:val="00B66F7D"/>
    <w:rsid w:val="00B67A14"/>
    <w:rsid w:val="00B7021F"/>
    <w:rsid w:val="00B7030F"/>
    <w:rsid w:val="00B70B7F"/>
    <w:rsid w:val="00B70E1D"/>
    <w:rsid w:val="00B7132B"/>
    <w:rsid w:val="00B719F5"/>
    <w:rsid w:val="00B71D3D"/>
    <w:rsid w:val="00B73118"/>
    <w:rsid w:val="00B73F28"/>
    <w:rsid w:val="00B74278"/>
    <w:rsid w:val="00B7511E"/>
    <w:rsid w:val="00B75445"/>
    <w:rsid w:val="00B75810"/>
    <w:rsid w:val="00B76060"/>
    <w:rsid w:val="00B76A3D"/>
    <w:rsid w:val="00B76F57"/>
    <w:rsid w:val="00B77200"/>
    <w:rsid w:val="00B77547"/>
    <w:rsid w:val="00B77CB3"/>
    <w:rsid w:val="00B8016E"/>
    <w:rsid w:val="00B80653"/>
    <w:rsid w:val="00B807FF"/>
    <w:rsid w:val="00B80886"/>
    <w:rsid w:val="00B80AC3"/>
    <w:rsid w:val="00B80C95"/>
    <w:rsid w:val="00B80EC8"/>
    <w:rsid w:val="00B81455"/>
    <w:rsid w:val="00B8158E"/>
    <w:rsid w:val="00B81608"/>
    <w:rsid w:val="00B818C2"/>
    <w:rsid w:val="00B818F6"/>
    <w:rsid w:val="00B81A75"/>
    <w:rsid w:val="00B81CF3"/>
    <w:rsid w:val="00B83419"/>
    <w:rsid w:val="00B836EF"/>
    <w:rsid w:val="00B839FA"/>
    <w:rsid w:val="00B83BFD"/>
    <w:rsid w:val="00B83CAE"/>
    <w:rsid w:val="00B83E87"/>
    <w:rsid w:val="00B845E1"/>
    <w:rsid w:val="00B84D44"/>
    <w:rsid w:val="00B84F22"/>
    <w:rsid w:val="00B86CA5"/>
    <w:rsid w:val="00B87111"/>
    <w:rsid w:val="00B87A1F"/>
    <w:rsid w:val="00B87D7D"/>
    <w:rsid w:val="00B87FC1"/>
    <w:rsid w:val="00B904D1"/>
    <w:rsid w:val="00B9054F"/>
    <w:rsid w:val="00B908EF"/>
    <w:rsid w:val="00B90D17"/>
    <w:rsid w:val="00B9183F"/>
    <w:rsid w:val="00B9291E"/>
    <w:rsid w:val="00B92A2A"/>
    <w:rsid w:val="00B93068"/>
    <w:rsid w:val="00B93A28"/>
    <w:rsid w:val="00B940FA"/>
    <w:rsid w:val="00B942AB"/>
    <w:rsid w:val="00B9456A"/>
    <w:rsid w:val="00B94B48"/>
    <w:rsid w:val="00B95153"/>
    <w:rsid w:val="00B95261"/>
    <w:rsid w:val="00B958E9"/>
    <w:rsid w:val="00B95D5C"/>
    <w:rsid w:val="00B974E0"/>
    <w:rsid w:val="00B97B62"/>
    <w:rsid w:val="00BA00B2"/>
    <w:rsid w:val="00BA032F"/>
    <w:rsid w:val="00BA11B6"/>
    <w:rsid w:val="00BA1ACC"/>
    <w:rsid w:val="00BA2F2E"/>
    <w:rsid w:val="00BA3186"/>
    <w:rsid w:val="00BA3318"/>
    <w:rsid w:val="00BA37F3"/>
    <w:rsid w:val="00BA3ECE"/>
    <w:rsid w:val="00BA4937"/>
    <w:rsid w:val="00BA4A4E"/>
    <w:rsid w:val="00BA4C5A"/>
    <w:rsid w:val="00BA5023"/>
    <w:rsid w:val="00BA59D5"/>
    <w:rsid w:val="00BA6D2C"/>
    <w:rsid w:val="00BA762D"/>
    <w:rsid w:val="00BA77AE"/>
    <w:rsid w:val="00BB05F6"/>
    <w:rsid w:val="00BB0760"/>
    <w:rsid w:val="00BB0E71"/>
    <w:rsid w:val="00BB1374"/>
    <w:rsid w:val="00BB14B5"/>
    <w:rsid w:val="00BB170B"/>
    <w:rsid w:val="00BB17C1"/>
    <w:rsid w:val="00BB186F"/>
    <w:rsid w:val="00BB1DB5"/>
    <w:rsid w:val="00BB2590"/>
    <w:rsid w:val="00BB2A84"/>
    <w:rsid w:val="00BB2E17"/>
    <w:rsid w:val="00BB3BD2"/>
    <w:rsid w:val="00BB425F"/>
    <w:rsid w:val="00BB5148"/>
    <w:rsid w:val="00BB521C"/>
    <w:rsid w:val="00BB5BF3"/>
    <w:rsid w:val="00BB7142"/>
    <w:rsid w:val="00BB783E"/>
    <w:rsid w:val="00BC0935"/>
    <w:rsid w:val="00BC16FF"/>
    <w:rsid w:val="00BC1C12"/>
    <w:rsid w:val="00BC1E56"/>
    <w:rsid w:val="00BC28F0"/>
    <w:rsid w:val="00BC29BF"/>
    <w:rsid w:val="00BC3299"/>
    <w:rsid w:val="00BC349A"/>
    <w:rsid w:val="00BC34F3"/>
    <w:rsid w:val="00BC35F0"/>
    <w:rsid w:val="00BC37AA"/>
    <w:rsid w:val="00BC37C9"/>
    <w:rsid w:val="00BC3ECE"/>
    <w:rsid w:val="00BC4067"/>
    <w:rsid w:val="00BC41E2"/>
    <w:rsid w:val="00BC4849"/>
    <w:rsid w:val="00BC4FCA"/>
    <w:rsid w:val="00BC5300"/>
    <w:rsid w:val="00BC5994"/>
    <w:rsid w:val="00BC5E80"/>
    <w:rsid w:val="00BC625C"/>
    <w:rsid w:val="00BC62EC"/>
    <w:rsid w:val="00BC78D0"/>
    <w:rsid w:val="00BC7C2C"/>
    <w:rsid w:val="00BD0133"/>
    <w:rsid w:val="00BD068B"/>
    <w:rsid w:val="00BD09A0"/>
    <w:rsid w:val="00BD0ADA"/>
    <w:rsid w:val="00BD1613"/>
    <w:rsid w:val="00BD176E"/>
    <w:rsid w:val="00BD20B8"/>
    <w:rsid w:val="00BD20EE"/>
    <w:rsid w:val="00BD22D4"/>
    <w:rsid w:val="00BD24F4"/>
    <w:rsid w:val="00BD2BEB"/>
    <w:rsid w:val="00BD369D"/>
    <w:rsid w:val="00BD379D"/>
    <w:rsid w:val="00BD384C"/>
    <w:rsid w:val="00BD3C72"/>
    <w:rsid w:val="00BD3CAB"/>
    <w:rsid w:val="00BD42D7"/>
    <w:rsid w:val="00BD4888"/>
    <w:rsid w:val="00BD4A98"/>
    <w:rsid w:val="00BD5992"/>
    <w:rsid w:val="00BD5C73"/>
    <w:rsid w:val="00BD6FE8"/>
    <w:rsid w:val="00BD7844"/>
    <w:rsid w:val="00BE0846"/>
    <w:rsid w:val="00BE085A"/>
    <w:rsid w:val="00BE08B7"/>
    <w:rsid w:val="00BE162D"/>
    <w:rsid w:val="00BE16E8"/>
    <w:rsid w:val="00BE2168"/>
    <w:rsid w:val="00BE3189"/>
    <w:rsid w:val="00BE3306"/>
    <w:rsid w:val="00BE33B4"/>
    <w:rsid w:val="00BE41DA"/>
    <w:rsid w:val="00BE41E0"/>
    <w:rsid w:val="00BE4710"/>
    <w:rsid w:val="00BE5047"/>
    <w:rsid w:val="00BE55EC"/>
    <w:rsid w:val="00BE5671"/>
    <w:rsid w:val="00BE608C"/>
    <w:rsid w:val="00BE67CB"/>
    <w:rsid w:val="00BE7063"/>
    <w:rsid w:val="00BE76A6"/>
    <w:rsid w:val="00BE7B71"/>
    <w:rsid w:val="00BE7D66"/>
    <w:rsid w:val="00BF03DD"/>
    <w:rsid w:val="00BF0513"/>
    <w:rsid w:val="00BF0923"/>
    <w:rsid w:val="00BF0C57"/>
    <w:rsid w:val="00BF0D11"/>
    <w:rsid w:val="00BF1798"/>
    <w:rsid w:val="00BF191D"/>
    <w:rsid w:val="00BF37C5"/>
    <w:rsid w:val="00BF500B"/>
    <w:rsid w:val="00BF582D"/>
    <w:rsid w:val="00BF61A0"/>
    <w:rsid w:val="00BF62DE"/>
    <w:rsid w:val="00BF68A8"/>
    <w:rsid w:val="00BF6A0F"/>
    <w:rsid w:val="00BF6B72"/>
    <w:rsid w:val="00BF6B87"/>
    <w:rsid w:val="00BF7340"/>
    <w:rsid w:val="00C00131"/>
    <w:rsid w:val="00C0076C"/>
    <w:rsid w:val="00C00B07"/>
    <w:rsid w:val="00C00EFA"/>
    <w:rsid w:val="00C02B74"/>
    <w:rsid w:val="00C041E2"/>
    <w:rsid w:val="00C04529"/>
    <w:rsid w:val="00C05192"/>
    <w:rsid w:val="00C05AC6"/>
    <w:rsid w:val="00C060E2"/>
    <w:rsid w:val="00C06594"/>
    <w:rsid w:val="00C06BDA"/>
    <w:rsid w:val="00C06E93"/>
    <w:rsid w:val="00C07DF6"/>
    <w:rsid w:val="00C07EEC"/>
    <w:rsid w:val="00C10006"/>
    <w:rsid w:val="00C10F91"/>
    <w:rsid w:val="00C1120D"/>
    <w:rsid w:val="00C12183"/>
    <w:rsid w:val="00C12A5B"/>
    <w:rsid w:val="00C12CEB"/>
    <w:rsid w:val="00C13469"/>
    <w:rsid w:val="00C1375C"/>
    <w:rsid w:val="00C139AE"/>
    <w:rsid w:val="00C13B92"/>
    <w:rsid w:val="00C13BE0"/>
    <w:rsid w:val="00C142F0"/>
    <w:rsid w:val="00C142FA"/>
    <w:rsid w:val="00C145CE"/>
    <w:rsid w:val="00C14AFD"/>
    <w:rsid w:val="00C14C63"/>
    <w:rsid w:val="00C14DD8"/>
    <w:rsid w:val="00C15303"/>
    <w:rsid w:val="00C15404"/>
    <w:rsid w:val="00C211C4"/>
    <w:rsid w:val="00C21214"/>
    <w:rsid w:val="00C2131B"/>
    <w:rsid w:val="00C21429"/>
    <w:rsid w:val="00C217C5"/>
    <w:rsid w:val="00C21F60"/>
    <w:rsid w:val="00C21FEC"/>
    <w:rsid w:val="00C22232"/>
    <w:rsid w:val="00C22A4B"/>
    <w:rsid w:val="00C24847"/>
    <w:rsid w:val="00C2510C"/>
    <w:rsid w:val="00C25A8A"/>
    <w:rsid w:val="00C2675F"/>
    <w:rsid w:val="00C2697F"/>
    <w:rsid w:val="00C269C9"/>
    <w:rsid w:val="00C27F0F"/>
    <w:rsid w:val="00C31582"/>
    <w:rsid w:val="00C321AB"/>
    <w:rsid w:val="00C32E6A"/>
    <w:rsid w:val="00C33249"/>
    <w:rsid w:val="00C33C02"/>
    <w:rsid w:val="00C33E6E"/>
    <w:rsid w:val="00C34B5B"/>
    <w:rsid w:val="00C34BF8"/>
    <w:rsid w:val="00C35C27"/>
    <w:rsid w:val="00C37412"/>
    <w:rsid w:val="00C40019"/>
    <w:rsid w:val="00C4027D"/>
    <w:rsid w:val="00C40FBB"/>
    <w:rsid w:val="00C41016"/>
    <w:rsid w:val="00C4177C"/>
    <w:rsid w:val="00C41D74"/>
    <w:rsid w:val="00C42439"/>
    <w:rsid w:val="00C42CD2"/>
    <w:rsid w:val="00C42D46"/>
    <w:rsid w:val="00C43CB5"/>
    <w:rsid w:val="00C4428B"/>
    <w:rsid w:val="00C4440F"/>
    <w:rsid w:val="00C444CA"/>
    <w:rsid w:val="00C44C62"/>
    <w:rsid w:val="00C453EE"/>
    <w:rsid w:val="00C45C63"/>
    <w:rsid w:val="00C46FD6"/>
    <w:rsid w:val="00C47463"/>
    <w:rsid w:val="00C47914"/>
    <w:rsid w:val="00C47D82"/>
    <w:rsid w:val="00C47FCE"/>
    <w:rsid w:val="00C512E2"/>
    <w:rsid w:val="00C5186A"/>
    <w:rsid w:val="00C51E67"/>
    <w:rsid w:val="00C51F82"/>
    <w:rsid w:val="00C528F1"/>
    <w:rsid w:val="00C53DA2"/>
    <w:rsid w:val="00C54942"/>
    <w:rsid w:val="00C55944"/>
    <w:rsid w:val="00C564C3"/>
    <w:rsid w:val="00C56611"/>
    <w:rsid w:val="00C56F04"/>
    <w:rsid w:val="00C5717F"/>
    <w:rsid w:val="00C57457"/>
    <w:rsid w:val="00C57701"/>
    <w:rsid w:val="00C57D20"/>
    <w:rsid w:val="00C57DB1"/>
    <w:rsid w:val="00C60CB3"/>
    <w:rsid w:val="00C6149D"/>
    <w:rsid w:val="00C61567"/>
    <w:rsid w:val="00C62DC5"/>
    <w:rsid w:val="00C63087"/>
    <w:rsid w:val="00C647FE"/>
    <w:rsid w:val="00C658D5"/>
    <w:rsid w:val="00C65B68"/>
    <w:rsid w:val="00C66565"/>
    <w:rsid w:val="00C66578"/>
    <w:rsid w:val="00C66CF3"/>
    <w:rsid w:val="00C670D3"/>
    <w:rsid w:val="00C67CDF"/>
    <w:rsid w:val="00C7098F"/>
    <w:rsid w:val="00C720AA"/>
    <w:rsid w:val="00C7277A"/>
    <w:rsid w:val="00C72FEC"/>
    <w:rsid w:val="00C73753"/>
    <w:rsid w:val="00C7392F"/>
    <w:rsid w:val="00C73AE0"/>
    <w:rsid w:val="00C73CF6"/>
    <w:rsid w:val="00C74700"/>
    <w:rsid w:val="00C75F7B"/>
    <w:rsid w:val="00C762F8"/>
    <w:rsid w:val="00C76458"/>
    <w:rsid w:val="00C76EAB"/>
    <w:rsid w:val="00C7731F"/>
    <w:rsid w:val="00C774FF"/>
    <w:rsid w:val="00C77743"/>
    <w:rsid w:val="00C8044D"/>
    <w:rsid w:val="00C80579"/>
    <w:rsid w:val="00C80C27"/>
    <w:rsid w:val="00C81878"/>
    <w:rsid w:val="00C81F7A"/>
    <w:rsid w:val="00C82859"/>
    <w:rsid w:val="00C8344D"/>
    <w:rsid w:val="00C83D19"/>
    <w:rsid w:val="00C84871"/>
    <w:rsid w:val="00C859F6"/>
    <w:rsid w:val="00C85B8E"/>
    <w:rsid w:val="00C85E24"/>
    <w:rsid w:val="00C85E4A"/>
    <w:rsid w:val="00C865F8"/>
    <w:rsid w:val="00C87002"/>
    <w:rsid w:val="00C87569"/>
    <w:rsid w:val="00C87D8F"/>
    <w:rsid w:val="00C87EB7"/>
    <w:rsid w:val="00C90692"/>
    <w:rsid w:val="00C909B0"/>
    <w:rsid w:val="00C90AD7"/>
    <w:rsid w:val="00C91292"/>
    <w:rsid w:val="00C9167A"/>
    <w:rsid w:val="00C917A2"/>
    <w:rsid w:val="00C91FA7"/>
    <w:rsid w:val="00C921DC"/>
    <w:rsid w:val="00C92FD2"/>
    <w:rsid w:val="00C939AD"/>
    <w:rsid w:val="00C93AEC"/>
    <w:rsid w:val="00C93E85"/>
    <w:rsid w:val="00C94517"/>
    <w:rsid w:val="00C94881"/>
    <w:rsid w:val="00C95357"/>
    <w:rsid w:val="00C9555D"/>
    <w:rsid w:val="00C95B76"/>
    <w:rsid w:val="00C95E7F"/>
    <w:rsid w:val="00C97B67"/>
    <w:rsid w:val="00C97E74"/>
    <w:rsid w:val="00CA0450"/>
    <w:rsid w:val="00CA0F49"/>
    <w:rsid w:val="00CA0FFC"/>
    <w:rsid w:val="00CA2E7A"/>
    <w:rsid w:val="00CA32D3"/>
    <w:rsid w:val="00CA3311"/>
    <w:rsid w:val="00CA356C"/>
    <w:rsid w:val="00CA3647"/>
    <w:rsid w:val="00CA36AC"/>
    <w:rsid w:val="00CA3C70"/>
    <w:rsid w:val="00CA3DCF"/>
    <w:rsid w:val="00CA3F20"/>
    <w:rsid w:val="00CA3F79"/>
    <w:rsid w:val="00CA4513"/>
    <w:rsid w:val="00CA67AF"/>
    <w:rsid w:val="00CA6E1D"/>
    <w:rsid w:val="00CA7AFD"/>
    <w:rsid w:val="00CB2230"/>
    <w:rsid w:val="00CB3218"/>
    <w:rsid w:val="00CB327A"/>
    <w:rsid w:val="00CB3F29"/>
    <w:rsid w:val="00CB4500"/>
    <w:rsid w:val="00CB5607"/>
    <w:rsid w:val="00CB58D0"/>
    <w:rsid w:val="00CB5C5F"/>
    <w:rsid w:val="00CB5DA7"/>
    <w:rsid w:val="00CB654B"/>
    <w:rsid w:val="00CB679B"/>
    <w:rsid w:val="00CB76B3"/>
    <w:rsid w:val="00CB773D"/>
    <w:rsid w:val="00CC026B"/>
    <w:rsid w:val="00CC0FA4"/>
    <w:rsid w:val="00CC0FB9"/>
    <w:rsid w:val="00CC26A1"/>
    <w:rsid w:val="00CC36AF"/>
    <w:rsid w:val="00CC39B0"/>
    <w:rsid w:val="00CC566A"/>
    <w:rsid w:val="00CC5735"/>
    <w:rsid w:val="00CC5AF5"/>
    <w:rsid w:val="00CC5E38"/>
    <w:rsid w:val="00CC617B"/>
    <w:rsid w:val="00CC6F4D"/>
    <w:rsid w:val="00CC755B"/>
    <w:rsid w:val="00CC79E5"/>
    <w:rsid w:val="00CC7A70"/>
    <w:rsid w:val="00CC7E61"/>
    <w:rsid w:val="00CD0498"/>
    <w:rsid w:val="00CD0650"/>
    <w:rsid w:val="00CD0759"/>
    <w:rsid w:val="00CD0C29"/>
    <w:rsid w:val="00CD0C9E"/>
    <w:rsid w:val="00CD1652"/>
    <w:rsid w:val="00CD1675"/>
    <w:rsid w:val="00CD22C9"/>
    <w:rsid w:val="00CD2944"/>
    <w:rsid w:val="00CD29A5"/>
    <w:rsid w:val="00CD3080"/>
    <w:rsid w:val="00CD3185"/>
    <w:rsid w:val="00CD354B"/>
    <w:rsid w:val="00CD45E6"/>
    <w:rsid w:val="00CD48C3"/>
    <w:rsid w:val="00CD4AE8"/>
    <w:rsid w:val="00CD5366"/>
    <w:rsid w:val="00CD5B14"/>
    <w:rsid w:val="00CD5F57"/>
    <w:rsid w:val="00CD6532"/>
    <w:rsid w:val="00CD6659"/>
    <w:rsid w:val="00CD6D15"/>
    <w:rsid w:val="00CD6E9A"/>
    <w:rsid w:val="00CD710B"/>
    <w:rsid w:val="00CD74D4"/>
    <w:rsid w:val="00CD7811"/>
    <w:rsid w:val="00CD788E"/>
    <w:rsid w:val="00CD7968"/>
    <w:rsid w:val="00CD798C"/>
    <w:rsid w:val="00CE0AFD"/>
    <w:rsid w:val="00CE0D93"/>
    <w:rsid w:val="00CE1A06"/>
    <w:rsid w:val="00CE1DEB"/>
    <w:rsid w:val="00CE27DD"/>
    <w:rsid w:val="00CE3190"/>
    <w:rsid w:val="00CE3199"/>
    <w:rsid w:val="00CE4143"/>
    <w:rsid w:val="00CE4BDD"/>
    <w:rsid w:val="00CE5B7E"/>
    <w:rsid w:val="00CE5E03"/>
    <w:rsid w:val="00CE640C"/>
    <w:rsid w:val="00CE6F23"/>
    <w:rsid w:val="00CF1308"/>
    <w:rsid w:val="00CF1547"/>
    <w:rsid w:val="00CF189A"/>
    <w:rsid w:val="00CF25BE"/>
    <w:rsid w:val="00CF2A94"/>
    <w:rsid w:val="00CF3062"/>
    <w:rsid w:val="00CF33B4"/>
    <w:rsid w:val="00CF3C0C"/>
    <w:rsid w:val="00CF3E3E"/>
    <w:rsid w:val="00CF5BE8"/>
    <w:rsid w:val="00CF6AEA"/>
    <w:rsid w:val="00CF6BC2"/>
    <w:rsid w:val="00D00AA5"/>
    <w:rsid w:val="00D00D00"/>
    <w:rsid w:val="00D00D31"/>
    <w:rsid w:val="00D0189A"/>
    <w:rsid w:val="00D01922"/>
    <w:rsid w:val="00D01A10"/>
    <w:rsid w:val="00D024B8"/>
    <w:rsid w:val="00D02934"/>
    <w:rsid w:val="00D029D3"/>
    <w:rsid w:val="00D02A5F"/>
    <w:rsid w:val="00D0502F"/>
    <w:rsid w:val="00D0512C"/>
    <w:rsid w:val="00D053C6"/>
    <w:rsid w:val="00D05C4A"/>
    <w:rsid w:val="00D06218"/>
    <w:rsid w:val="00D0689D"/>
    <w:rsid w:val="00D069D9"/>
    <w:rsid w:val="00D070F5"/>
    <w:rsid w:val="00D07409"/>
    <w:rsid w:val="00D07B82"/>
    <w:rsid w:val="00D10CF7"/>
    <w:rsid w:val="00D1108B"/>
    <w:rsid w:val="00D13728"/>
    <w:rsid w:val="00D13B74"/>
    <w:rsid w:val="00D14072"/>
    <w:rsid w:val="00D14453"/>
    <w:rsid w:val="00D15137"/>
    <w:rsid w:val="00D20B98"/>
    <w:rsid w:val="00D21176"/>
    <w:rsid w:val="00D2187A"/>
    <w:rsid w:val="00D21C3D"/>
    <w:rsid w:val="00D22814"/>
    <w:rsid w:val="00D22982"/>
    <w:rsid w:val="00D22ABD"/>
    <w:rsid w:val="00D23BA5"/>
    <w:rsid w:val="00D23D65"/>
    <w:rsid w:val="00D244DA"/>
    <w:rsid w:val="00D244F4"/>
    <w:rsid w:val="00D24E24"/>
    <w:rsid w:val="00D265BD"/>
    <w:rsid w:val="00D26E74"/>
    <w:rsid w:val="00D27473"/>
    <w:rsid w:val="00D3013F"/>
    <w:rsid w:val="00D303F4"/>
    <w:rsid w:val="00D30710"/>
    <w:rsid w:val="00D30867"/>
    <w:rsid w:val="00D30EAF"/>
    <w:rsid w:val="00D31AC5"/>
    <w:rsid w:val="00D320FE"/>
    <w:rsid w:val="00D32302"/>
    <w:rsid w:val="00D32FBF"/>
    <w:rsid w:val="00D339D5"/>
    <w:rsid w:val="00D340E0"/>
    <w:rsid w:val="00D34A2C"/>
    <w:rsid w:val="00D34E16"/>
    <w:rsid w:val="00D35951"/>
    <w:rsid w:val="00D35B84"/>
    <w:rsid w:val="00D362DB"/>
    <w:rsid w:val="00D367ED"/>
    <w:rsid w:val="00D3735C"/>
    <w:rsid w:val="00D37389"/>
    <w:rsid w:val="00D378DA"/>
    <w:rsid w:val="00D37F44"/>
    <w:rsid w:val="00D40762"/>
    <w:rsid w:val="00D40BA1"/>
    <w:rsid w:val="00D40C91"/>
    <w:rsid w:val="00D41270"/>
    <w:rsid w:val="00D42522"/>
    <w:rsid w:val="00D4256B"/>
    <w:rsid w:val="00D42721"/>
    <w:rsid w:val="00D42D59"/>
    <w:rsid w:val="00D43284"/>
    <w:rsid w:val="00D43DE4"/>
    <w:rsid w:val="00D44427"/>
    <w:rsid w:val="00D44D71"/>
    <w:rsid w:val="00D44D80"/>
    <w:rsid w:val="00D46509"/>
    <w:rsid w:val="00D46AFD"/>
    <w:rsid w:val="00D46B11"/>
    <w:rsid w:val="00D477FF"/>
    <w:rsid w:val="00D4797B"/>
    <w:rsid w:val="00D47D34"/>
    <w:rsid w:val="00D47E5A"/>
    <w:rsid w:val="00D50165"/>
    <w:rsid w:val="00D5029A"/>
    <w:rsid w:val="00D50ADA"/>
    <w:rsid w:val="00D51416"/>
    <w:rsid w:val="00D51FF4"/>
    <w:rsid w:val="00D52A30"/>
    <w:rsid w:val="00D5302A"/>
    <w:rsid w:val="00D53797"/>
    <w:rsid w:val="00D53EF6"/>
    <w:rsid w:val="00D54130"/>
    <w:rsid w:val="00D5424D"/>
    <w:rsid w:val="00D550EC"/>
    <w:rsid w:val="00D55575"/>
    <w:rsid w:val="00D57485"/>
    <w:rsid w:val="00D574B6"/>
    <w:rsid w:val="00D575BE"/>
    <w:rsid w:val="00D607C7"/>
    <w:rsid w:val="00D608D1"/>
    <w:rsid w:val="00D60D66"/>
    <w:rsid w:val="00D61534"/>
    <w:rsid w:val="00D6173B"/>
    <w:rsid w:val="00D61EA2"/>
    <w:rsid w:val="00D62110"/>
    <w:rsid w:val="00D62468"/>
    <w:rsid w:val="00D62A17"/>
    <w:rsid w:val="00D63713"/>
    <w:rsid w:val="00D63875"/>
    <w:rsid w:val="00D64A0F"/>
    <w:rsid w:val="00D64A55"/>
    <w:rsid w:val="00D656BE"/>
    <w:rsid w:val="00D65E69"/>
    <w:rsid w:val="00D66280"/>
    <w:rsid w:val="00D666EE"/>
    <w:rsid w:val="00D66AE0"/>
    <w:rsid w:val="00D67890"/>
    <w:rsid w:val="00D709A1"/>
    <w:rsid w:val="00D70E1A"/>
    <w:rsid w:val="00D71781"/>
    <w:rsid w:val="00D719F4"/>
    <w:rsid w:val="00D71C00"/>
    <w:rsid w:val="00D71C16"/>
    <w:rsid w:val="00D72888"/>
    <w:rsid w:val="00D72CB5"/>
    <w:rsid w:val="00D72D31"/>
    <w:rsid w:val="00D735B5"/>
    <w:rsid w:val="00D73AC0"/>
    <w:rsid w:val="00D75F44"/>
    <w:rsid w:val="00D7600D"/>
    <w:rsid w:val="00D76EA3"/>
    <w:rsid w:val="00D7793C"/>
    <w:rsid w:val="00D80285"/>
    <w:rsid w:val="00D808ED"/>
    <w:rsid w:val="00D812E6"/>
    <w:rsid w:val="00D81C50"/>
    <w:rsid w:val="00D81F8A"/>
    <w:rsid w:val="00D82CA6"/>
    <w:rsid w:val="00D82DB6"/>
    <w:rsid w:val="00D8355F"/>
    <w:rsid w:val="00D83975"/>
    <w:rsid w:val="00D8451C"/>
    <w:rsid w:val="00D84B0C"/>
    <w:rsid w:val="00D84B22"/>
    <w:rsid w:val="00D84FE3"/>
    <w:rsid w:val="00D852A7"/>
    <w:rsid w:val="00D8588B"/>
    <w:rsid w:val="00D86B3A"/>
    <w:rsid w:val="00D86E52"/>
    <w:rsid w:val="00D87D1A"/>
    <w:rsid w:val="00D87DF6"/>
    <w:rsid w:val="00D9027D"/>
    <w:rsid w:val="00D90680"/>
    <w:rsid w:val="00D90D5A"/>
    <w:rsid w:val="00D916E2"/>
    <w:rsid w:val="00D91FA3"/>
    <w:rsid w:val="00D9359A"/>
    <w:rsid w:val="00D9394B"/>
    <w:rsid w:val="00D948C4"/>
    <w:rsid w:val="00D94BEB"/>
    <w:rsid w:val="00D95C1B"/>
    <w:rsid w:val="00D9648E"/>
    <w:rsid w:val="00D966CF"/>
    <w:rsid w:val="00D969E2"/>
    <w:rsid w:val="00D970C6"/>
    <w:rsid w:val="00D970FF"/>
    <w:rsid w:val="00D973F9"/>
    <w:rsid w:val="00D974A3"/>
    <w:rsid w:val="00D97E3D"/>
    <w:rsid w:val="00DA00DB"/>
    <w:rsid w:val="00DA058C"/>
    <w:rsid w:val="00DA1C87"/>
    <w:rsid w:val="00DA1D34"/>
    <w:rsid w:val="00DA1DDD"/>
    <w:rsid w:val="00DA28AA"/>
    <w:rsid w:val="00DA29F4"/>
    <w:rsid w:val="00DA2BD5"/>
    <w:rsid w:val="00DA2E4D"/>
    <w:rsid w:val="00DA3098"/>
    <w:rsid w:val="00DA445D"/>
    <w:rsid w:val="00DA470A"/>
    <w:rsid w:val="00DA4817"/>
    <w:rsid w:val="00DA520F"/>
    <w:rsid w:val="00DA5F4D"/>
    <w:rsid w:val="00DA665D"/>
    <w:rsid w:val="00DA6AB4"/>
    <w:rsid w:val="00DA6EE8"/>
    <w:rsid w:val="00DA6F91"/>
    <w:rsid w:val="00DA6F9A"/>
    <w:rsid w:val="00DA769C"/>
    <w:rsid w:val="00DA7A36"/>
    <w:rsid w:val="00DA7B56"/>
    <w:rsid w:val="00DA7F54"/>
    <w:rsid w:val="00DB0038"/>
    <w:rsid w:val="00DB0B33"/>
    <w:rsid w:val="00DB1A5E"/>
    <w:rsid w:val="00DB2119"/>
    <w:rsid w:val="00DB2289"/>
    <w:rsid w:val="00DB2D85"/>
    <w:rsid w:val="00DB31ED"/>
    <w:rsid w:val="00DB36FA"/>
    <w:rsid w:val="00DB3806"/>
    <w:rsid w:val="00DB38FF"/>
    <w:rsid w:val="00DB398D"/>
    <w:rsid w:val="00DB39BF"/>
    <w:rsid w:val="00DB3A96"/>
    <w:rsid w:val="00DB4C06"/>
    <w:rsid w:val="00DB51AB"/>
    <w:rsid w:val="00DB54CF"/>
    <w:rsid w:val="00DB64B9"/>
    <w:rsid w:val="00DB6688"/>
    <w:rsid w:val="00DB66D6"/>
    <w:rsid w:val="00DB6E52"/>
    <w:rsid w:val="00DB750F"/>
    <w:rsid w:val="00DB7914"/>
    <w:rsid w:val="00DB7D8F"/>
    <w:rsid w:val="00DC10F4"/>
    <w:rsid w:val="00DC1403"/>
    <w:rsid w:val="00DC191D"/>
    <w:rsid w:val="00DC1934"/>
    <w:rsid w:val="00DC1976"/>
    <w:rsid w:val="00DC2387"/>
    <w:rsid w:val="00DC2E5D"/>
    <w:rsid w:val="00DC3389"/>
    <w:rsid w:val="00DC3C84"/>
    <w:rsid w:val="00DC46B2"/>
    <w:rsid w:val="00DC534E"/>
    <w:rsid w:val="00DC5500"/>
    <w:rsid w:val="00DC67F9"/>
    <w:rsid w:val="00DC68F5"/>
    <w:rsid w:val="00DC709C"/>
    <w:rsid w:val="00DC77AE"/>
    <w:rsid w:val="00DC77CA"/>
    <w:rsid w:val="00DC783B"/>
    <w:rsid w:val="00DD0618"/>
    <w:rsid w:val="00DD13D4"/>
    <w:rsid w:val="00DD1B42"/>
    <w:rsid w:val="00DD212F"/>
    <w:rsid w:val="00DD3772"/>
    <w:rsid w:val="00DD3D7B"/>
    <w:rsid w:val="00DD4824"/>
    <w:rsid w:val="00DD52BD"/>
    <w:rsid w:val="00DD57CB"/>
    <w:rsid w:val="00DD70B1"/>
    <w:rsid w:val="00DD779B"/>
    <w:rsid w:val="00DE0950"/>
    <w:rsid w:val="00DE17DB"/>
    <w:rsid w:val="00DE185D"/>
    <w:rsid w:val="00DE188A"/>
    <w:rsid w:val="00DE22AA"/>
    <w:rsid w:val="00DE2392"/>
    <w:rsid w:val="00DE2B6E"/>
    <w:rsid w:val="00DE2E27"/>
    <w:rsid w:val="00DE2FB7"/>
    <w:rsid w:val="00DE335E"/>
    <w:rsid w:val="00DE3759"/>
    <w:rsid w:val="00DE3AC9"/>
    <w:rsid w:val="00DE46E7"/>
    <w:rsid w:val="00DE4AEC"/>
    <w:rsid w:val="00DE4DD3"/>
    <w:rsid w:val="00DE584B"/>
    <w:rsid w:val="00DE5DDE"/>
    <w:rsid w:val="00DE5F72"/>
    <w:rsid w:val="00DE6A06"/>
    <w:rsid w:val="00DE6C92"/>
    <w:rsid w:val="00DE7AFF"/>
    <w:rsid w:val="00DE7D38"/>
    <w:rsid w:val="00DF0265"/>
    <w:rsid w:val="00DF0844"/>
    <w:rsid w:val="00DF0C0D"/>
    <w:rsid w:val="00DF1335"/>
    <w:rsid w:val="00DF1B80"/>
    <w:rsid w:val="00DF2869"/>
    <w:rsid w:val="00DF3BF3"/>
    <w:rsid w:val="00DF43CA"/>
    <w:rsid w:val="00DF4D9A"/>
    <w:rsid w:val="00DF5D75"/>
    <w:rsid w:val="00DF6008"/>
    <w:rsid w:val="00DF6528"/>
    <w:rsid w:val="00DF71DA"/>
    <w:rsid w:val="00DF74EF"/>
    <w:rsid w:val="00DF7DF3"/>
    <w:rsid w:val="00E01A0C"/>
    <w:rsid w:val="00E01BA2"/>
    <w:rsid w:val="00E01C1D"/>
    <w:rsid w:val="00E01E95"/>
    <w:rsid w:val="00E02215"/>
    <w:rsid w:val="00E022B2"/>
    <w:rsid w:val="00E02BC6"/>
    <w:rsid w:val="00E02F73"/>
    <w:rsid w:val="00E0331F"/>
    <w:rsid w:val="00E041A8"/>
    <w:rsid w:val="00E04449"/>
    <w:rsid w:val="00E05441"/>
    <w:rsid w:val="00E058CE"/>
    <w:rsid w:val="00E05B91"/>
    <w:rsid w:val="00E05F69"/>
    <w:rsid w:val="00E06491"/>
    <w:rsid w:val="00E06794"/>
    <w:rsid w:val="00E069D2"/>
    <w:rsid w:val="00E07868"/>
    <w:rsid w:val="00E1036D"/>
    <w:rsid w:val="00E11BE3"/>
    <w:rsid w:val="00E11FBC"/>
    <w:rsid w:val="00E124CA"/>
    <w:rsid w:val="00E1343C"/>
    <w:rsid w:val="00E13BD6"/>
    <w:rsid w:val="00E13F1A"/>
    <w:rsid w:val="00E14262"/>
    <w:rsid w:val="00E146B7"/>
    <w:rsid w:val="00E14D89"/>
    <w:rsid w:val="00E15283"/>
    <w:rsid w:val="00E153FE"/>
    <w:rsid w:val="00E15501"/>
    <w:rsid w:val="00E15C77"/>
    <w:rsid w:val="00E15FE5"/>
    <w:rsid w:val="00E16299"/>
    <w:rsid w:val="00E165A8"/>
    <w:rsid w:val="00E17A02"/>
    <w:rsid w:val="00E17B62"/>
    <w:rsid w:val="00E2020E"/>
    <w:rsid w:val="00E2029D"/>
    <w:rsid w:val="00E2077E"/>
    <w:rsid w:val="00E2143B"/>
    <w:rsid w:val="00E214B3"/>
    <w:rsid w:val="00E21FB6"/>
    <w:rsid w:val="00E2399C"/>
    <w:rsid w:val="00E245AA"/>
    <w:rsid w:val="00E24D27"/>
    <w:rsid w:val="00E259B1"/>
    <w:rsid w:val="00E2612B"/>
    <w:rsid w:val="00E26F51"/>
    <w:rsid w:val="00E2744E"/>
    <w:rsid w:val="00E300CF"/>
    <w:rsid w:val="00E3185E"/>
    <w:rsid w:val="00E318AC"/>
    <w:rsid w:val="00E3220E"/>
    <w:rsid w:val="00E32453"/>
    <w:rsid w:val="00E326EB"/>
    <w:rsid w:val="00E329DF"/>
    <w:rsid w:val="00E3401F"/>
    <w:rsid w:val="00E35345"/>
    <w:rsid w:val="00E35AB5"/>
    <w:rsid w:val="00E367FB"/>
    <w:rsid w:val="00E3742B"/>
    <w:rsid w:val="00E37B23"/>
    <w:rsid w:val="00E40B7D"/>
    <w:rsid w:val="00E417B5"/>
    <w:rsid w:val="00E417BD"/>
    <w:rsid w:val="00E41BEC"/>
    <w:rsid w:val="00E42829"/>
    <w:rsid w:val="00E42967"/>
    <w:rsid w:val="00E42B42"/>
    <w:rsid w:val="00E43503"/>
    <w:rsid w:val="00E44063"/>
    <w:rsid w:val="00E45035"/>
    <w:rsid w:val="00E451D5"/>
    <w:rsid w:val="00E452B6"/>
    <w:rsid w:val="00E45EDE"/>
    <w:rsid w:val="00E46A4A"/>
    <w:rsid w:val="00E46C6C"/>
    <w:rsid w:val="00E474F0"/>
    <w:rsid w:val="00E50909"/>
    <w:rsid w:val="00E50E35"/>
    <w:rsid w:val="00E5223A"/>
    <w:rsid w:val="00E52851"/>
    <w:rsid w:val="00E53068"/>
    <w:rsid w:val="00E5308A"/>
    <w:rsid w:val="00E53FF5"/>
    <w:rsid w:val="00E5442C"/>
    <w:rsid w:val="00E544C6"/>
    <w:rsid w:val="00E54852"/>
    <w:rsid w:val="00E551EE"/>
    <w:rsid w:val="00E5589A"/>
    <w:rsid w:val="00E55DE9"/>
    <w:rsid w:val="00E55EA3"/>
    <w:rsid w:val="00E56BE9"/>
    <w:rsid w:val="00E56E84"/>
    <w:rsid w:val="00E56F11"/>
    <w:rsid w:val="00E575B2"/>
    <w:rsid w:val="00E5792B"/>
    <w:rsid w:val="00E603F2"/>
    <w:rsid w:val="00E6041F"/>
    <w:rsid w:val="00E6063B"/>
    <w:rsid w:val="00E607F0"/>
    <w:rsid w:val="00E609A4"/>
    <w:rsid w:val="00E614A1"/>
    <w:rsid w:val="00E620BE"/>
    <w:rsid w:val="00E62271"/>
    <w:rsid w:val="00E624E5"/>
    <w:rsid w:val="00E625BD"/>
    <w:rsid w:val="00E6370A"/>
    <w:rsid w:val="00E63BD4"/>
    <w:rsid w:val="00E64410"/>
    <w:rsid w:val="00E64DF0"/>
    <w:rsid w:val="00E652CD"/>
    <w:rsid w:val="00E66009"/>
    <w:rsid w:val="00E66033"/>
    <w:rsid w:val="00E67627"/>
    <w:rsid w:val="00E6768F"/>
    <w:rsid w:val="00E700AD"/>
    <w:rsid w:val="00E70333"/>
    <w:rsid w:val="00E70B20"/>
    <w:rsid w:val="00E70F5A"/>
    <w:rsid w:val="00E71C87"/>
    <w:rsid w:val="00E72753"/>
    <w:rsid w:val="00E72BE0"/>
    <w:rsid w:val="00E72C2C"/>
    <w:rsid w:val="00E738DD"/>
    <w:rsid w:val="00E74151"/>
    <w:rsid w:val="00E744C2"/>
    <w:rsid w:val="00E75A91"/>
    <w:rsid w:val="00E75E3F"/>
    <w:rsid w:val="00E7671A"/>
    <w:rsid w:val="00E77067"/>
    <w:rsid w:val="00E801EB"/>
    <w:rsid w:val="00E805E3"/>
    <w:rsid w:val="00E8069E"/>
    <w:rsid w:val="00E816B4"/>
    <w:rsid w:val="00E817D6"/>
    <w:rsid w:val="00E81A8C"/>
    <w:rsid w:val="00E81F40"/>
    <w:rsid w:val="00E81F98"/>
    <w:rsid w:val="00E82BA7"/>
    <w:rsid w:val="00E82C64"/>
    <w:rsid w:val="00E82D89"/>
    <w:rsid w:val="00E83AFF"/>
    <w:rsid w:val="00E83DA6"/>
    <w:rsid w:val="00E856B2"/>
    <w:rsid w:val="00E866B3"/>
    <w:rsid w:val="00E8689B"/>
    <w:rsid w:val="00E86A0F"/>
    <w:rsid w:val="00E86DFD"/>
    <w:rsid w:val="00E87B55"/>
    <w:rsid w:val="00E911E9"/>
    <w:rsid w:val="00E9125A"/>
    <w:rsid w:val="00E92511"/>
    <w:rsid w:val="00E92611"/>
    <w:rsid w:val="00E930C2"/>
    <w:rsid w:val="00E933A3"/>
    <w:rsid w:val="00E93A1B"/>
    <w:rsid w:val="00E93F6A"/>
    <w:rsid w:val="00E944D9"/>
    <w:rsid w:val="00E95E61"/>
    <w:rsid w:val="00E96682"/>
    <w:rsid w:val="00E96C41"/>
    <w:rsid w:val="00E975BE"/>
    <w:rsid w:val="00E97C2D"/>
    <w:rsid w:val="00EA06A0"/>
    <w:rsid w:val="00EA074A"/>
    <w:rsid w:val="00EA0DE0"/>
    <w:rsid w:val="00EA1164"/>
    <w:rsid w:val="00EA1C40"/>
    <w:rsid w:val="00EA251E"/>
    <w:rsid w:val="00EA270E"/>
    <w:rsid w:val="00EA3460"/>
    <w:rsid w:val="00EA375E"/>
    <w:rsid w:val="00EA3960"/>
    <w:rsid w:val="00EA3D5B"/>
    <w:rsid w:val="00EA3E02"/>
    <w:rsid w:val="00EA4253"/>
    <w:rsid w:val="00EA4D40"/>
    <w:rsid w:val="00EA4E8C"/>
    <w:rsid w:val="00EA4F14"/>
    <w:rsid w:val="00EA59DA"/>
    <w:rsid w:val="00EA5A55"/>
    <w:rsid w:val="00EA6119"/>
    <w:rsid w:val="00EA61C6"/>
    <w:rsid w:val="00EA65EF"/>
    <w:rsid w:val="00EA691E"/>
    <w:rsid w:val="00EA6964"/>
    <w:rsid w:val="00EA6D30"/>
    <w:rsid w:val="00EB0316"/>
    <w:rsid w:val="00EB03A3"/>
    <w:rsid w:val="00EB05C7"/>
    <w:rsid w:val="00EB076D"/>
    <w:rsid w:val="00EB07CD"/>
    <w:rsid w:val="00EB084C"/>
    <w:rsid w:val="00EB1920"/>
    <w:rsid w:val="00EB1E6D"/>
    <w:rsid w:val="00EB2A6C"/>
    <w:rsid w:val="00EB35B9"/>
    <w:rsid w:val="00EB38DF"/>
    <w:rsid w:val="00EB39AD"/>
    <w:rsid w:val="00EB3BED"/>
    <w:rsid w:val="00EB431C"/>
    <w:rsid w:val="00EB4CF7"/>
    <w:rsid w:val="00EB4E66"/>
    <w:rsid w:val="00EB5754"/>
    <w:rsid w:val="00EB5943"/>
    <w:rsid w:val="00EB6E6C"/>
    <w:rsid w:val="00EC01E0"/>
    <w:rsid w:val="00EC0CD4"/>
    <w:rsid w:val="00EC0E8B"/>
    <w:rsid w:val="00EC0EFF"/>
    <w:rsid w:val="00EC1198"/>
    <w:rsid w:val="00EC1522"/>
    <w:rsid w:val="00EC210A"/>
    <w:rsid w:val="00EC216C"/>
    <w:rsid w:val="00EC2913"/>
    <w:rsid w:val="00EC3D1E"/>
    <w:rsid w:val="00EC5404"/>
    <w:rsid w:val="00EC610D"/>
    <w:rsid w:val="00EC62EB"/>
    <w:rsid w:val="00EC7BCC"/>
    <w:rsid w:val="00EC7FA6"/>
    <w:rsid w:val="00ED0161"/>
    <w:rsid w:val="00ED0261"/>
    <w:rsid w:val="00ED21F3"/>
    <w:rsid w:val="00ED223B"/>
    <w:rsid w:val="00ED2F5F"/>
    <w:rsid w:val="00ED3048"/>
    <w:rsid w:val="00ED31F4"/>
    <w:rsid w:val="00ED3617"/>
    <w:rsid w:val="00ED3A18"/>
    <w:rsid w:val="00ED3DD6"/>
    <w:rsid w:val="00ED3E07"/>
    <w:rsid w:val="00ED3F36"/>
    <w:rsid w:val="00ED4021"/>
    <w:rsid w:val="00ED4290"/>
    <w:rsid w:val="00ED4A44"/>
    <w:rsid w:val="00ED4CE4"/>
    <w:rsid w:val="00ED50BD"/>
    <w:rsid w:val="00ED5D98"/>
    <w:rsid w:val="00ED63E2"/>
    <w:rsid w:val="00ED669E"/>
    <w:rsid w:val="00ED78C5"/>
    <w:rsid w:val="00EE00DC"/>
    <w:rsid w:val="00EE05EC"/>
    <w:rsid w:val="00EE0749"/>
    <w:rsid w:val="00EE1072"/>
    <w:rsid w:val="00EE11B9"/>
    <w:rsid w:val="00EE2501"/>
    <w:rsid w:val="00EE2A73"/>
    <w:rsid w:val="00EE2B1E"/>
    <w:rsid w:val="00EE2D37"/>
    <w:rsid w:val="00EE2E1B"/>
    <w:rsid w:val="00EE2E48"/>
    <w:rsid w:val="00EE42AD"/>
    <w:rsid w:val="00EE45D7"/>
    <w:rsid w:val="00EE494A"/>
    <w:rsid w:val="00EE4A2F"/>
    <w:rsid w:val="00EE61CB"/>
    <w:rsid w:val="00EE653D"/>
    <w:rsid w:val="00EE666D"/>
    <w:rsid w:val="00EE695F"/>
    <w:rsid w:val="00EE6BAF"/>
    <w:rsid w:val="00EE75EA"/>
    <w:rsid w:val="00EE7955"/>
    <w:rsid w:val="00EE7CA5"/>
    <w:rsid w:val="00EF093D"/>
    <w:rsid w:val="00EF0EF9"/>
    <w:rsid w:val="00EF118B"/>
    <w:rsid w:val="00EF1491"/>
    <w:rsid w:val="00EF1A6A"/>
    <w:rsid w:val="00EF2C7A"/>
    <w:rsid w:val="00EF3D58"/>
    <w:rsid w:val="00EF4DE1"/>
    <w:rsid w:val="00EF51C2"/>
    <w:rsid w:val="00EF5911"/>
    <w:rsid w:val="00EF7387"/>
    <w:rsid w:val="00F00501"/>
    <w:rsid w:val="00F00A7E"/>
    <w:rsid w:val="00F00EB7"/>
    <w:rsid w:val="00F01675"/>
    <w:rsid w:val="00F017B5"/>
    <w:rsid w:val="00F01F0E"/>
    <w:rsid w:val="00F02A6E"/>
    <w:rsid w:val="00F031B0"/>
    <w:rsid w:val="00F03647"/>
    <w:rsid w:val="00F03E3C"/>
    <w:rsid w:val="00F044D3"/>
    <w:rsid w:val="00F04613"/>
    <w:rsid w:val="00F04D46"/>
    <w:rsid w:val="00F054BD"/>
    <w:rsid w:val="00F057A2"/>
    <w:rsid w:val="00F0591F"/>
    <w:rsid w:val="00F05C6B"/>
    <w:rsid w:val="00F060CB"/>
    <w:rsid w:val="00F068ED"/>
    <w:rsid w:val="00F069E9"/>
    <w:rsid w:val="00F06B49"/>
    <w:rsid w:val="00F06CB3"/>
    <w:rsid w:val="00F07C6A"/>
    <w:rsid w:val="00F07E5E"/>
    <w:rsid w:val="00F10684"/>
    <w:rsid w:val="00F10F0F"/>
    <w:rsid w:val="00F10F4E"/>
    <w:rsid w:val="00F11329"/>
    <w:rsid w:val="00F11C6F"/>
    <w:rsid w:val="00F12625"/>
    <w:rsid w:val="00F132FF"/>
    <w:rsid w:val="00F13C51"/>
    <w:rsid w:val="00F1418D"/>
    <w:rsid w:val="00F147B6"/>
    <w:rsid w:val="00F14C9F"/>
    <w:rsid w:val="00F14FF7"/>
    <w:rsid w:val="00F1513D"/>
    <w:rsid w:val="00F15899"/>
    <w:rsid w:val="00F16BE3"/>
    <w:rsid w:val="00F16EDC"/>
    <w:rsid w:val="00F16FF3"/>
    <w:rsid w:val="00F172CC"/>
    <w:rsid w:val="00F17737"/>
    <w:rsid w:val="00F1795F"/>
    <w:rsid w:val="00F200D9"/>
    <w:rsid w:val="00F2069E"/>
    <w:rsid w:val="00F206ED"/>
    <w:rsid w:val="00F21D67"/>
    <w:rsid w:val="00F22176"/>
    <w:rsid w:val="00F22423"/>
    <w:rsid w:val="00F22FFC"/>
    <w:rsid w:val="00F24488"/>
    <w:rsid w:val="00F24829"/>
    <w:rsid w:val="00F25A85"/>
    <w:rsid w:val="00F25B38"/>
    <w:rsid w:val="00F25D22"/>
    <w:rsid w:val="00F25DBF"/>
    <w:rsid w:val="00F26590"/>
    <w:rsid w:val="00F26933"/>
    <w:rsid w:val="00F26EFF"/>
    <w:rsid w:val="00F27293"/>
    <w:rsid w:val="00F275A8"/>
    <w:rsid w:val="00F27C5D"/>
    <w:rsid w:val="00F3001E"/>
    <w:rsid w:val="00F309FD"/>
    <w:rsid w:val="00F31129"/>
    <w:rsid w:val="00F3148D"/>
    <w:rsid w:val="00F31B49"/>
    <w:rsid w:val="00F31BAF"/>
    <w:rsid w:val="00F32434"/>
    <w:rsid w:val="00F33802"/>
    <w:rsid w:val="00F33AE5"/>
    <w:rsid w:val="00F35A1D"/>
    <w:rsid w:val="00F36760"/>
    <w:rsid w:val="00F36794"/>
    <w:rsid w:val="00F36984"/>
    <w:rsid w:val="00F369FC"/>
    <w:rsid w:val="00F37EFC"/>
    <w:rsid w:val="00F401FE"/>
    <w:rsid w:val="00F40540"/>
    <w:rsid w:val="00F406E3"/>
    <w:rsid w:val="00F40F60"/>
    <w:rsid w:val="00F41DD9"/>
    <w:rsid w:val="00F422D6"/>
    <w:rsid w:val="00F4258F"/>
    <w:rsid w:val="00F42DD1"/>
    <w:rsid w:val="00F437CC"/>
    <w:rsid w:val="00F44489"/>
    <w:rsid w:val="00F448F8"/>
    <w:rsid w:val="00F454DE"/>
    <w:rsid w:val="00F4588F"/>
    <w:rsid w:val="00F46D27"/>
    <w:rsid w:val="00F4752D"/>
    <w:rsid w:val="00F47969"/>
    <w:rsid w:val="00F47BFA"/>
    <w:rsid w:val="00F50105"/>
    <w:rsid w:val="00F50159"/>
    <w:rsid w:val="00F5024B"/>
    <w:rsid w:val="00F502BC"/>
    <w:rsid w:val="00F5033C"/>
    <w:rsid w:val="00F50A53"/>
    <w:rsid w:val="00F50E23"/>
    <w:rsid w:val="00F521A5"/>
    <w:rsid w:val="00F53355"/>
    <w:rsid w:val="00F534C9"/>
    <w:rsid w:val="00F544FF"/>
    <w:rsid w:val="00F54FD2"/>
    <w:rsid w:val="00F559B8"/>
    <w:rsid w:val="00F55D9F"/>
    <w:rsid w:val="00F55E6D"/>
    <w:rsid w:val="00F565A2"/>
    <w:rsid w:val="00F60CC3"/>
    <w:rsid w:val="00F62617"/>
    <w:rsid w:val="00F62660"/>
    <w:rsid w:val="00F62918"/>
    <w:rsid w:val="00F63546"/>
    <w:rsid w:val="00F6393C"/>
    <w:rsid w:val="00F64663"/>
    <w:rsid w:val="00F64DC3"/>
    <w:rsid w:val="00F664CB"/>
    <w:rsid w:val="00F66D84"/>
    <w:rsid w:val="00F66D88"/>
    <w:rsid w:val="00F67418"/>
    <w:rsid w:val="00F67932"/>
    <w:rsid w:val="00F679EA"/>
    <w:rsid w:val="00F67B36"/>
    <w:rsid w:val="00F70554"/>
    <w:rsid w:val="00F70B9B"/>
    <w:rsid w:val="00F71E25"/>
    <w:rsid w:val="00F72CE9"/>
    <w:rsid w:val="00F74D17"/>
    <w:rsid w:val="00F7595C"/>
    <w:rsid w:val="00F75BDE"/>
    <w:rsid w:val="00F75FED"/>
    <w:rsid w:val="00F76102"/>
    <w:rsid w:val="00F7633B"/>
    <w:rsid w:val="00F76877"/>
    <w:rsid w:val="00F76B25"/>
    <w:rsid w:val="00F76CCD"/>
    <w:rsid w:val="00F77540"/>
    <w:rsid w:val="00F779B2"/>
    <w:rsid w:val="00F77DA9"/>
    <w:rsid w:val="00F77F15"/>
    <w:rsid w:val="00F806D5"/>
    <w:rsid w:val="00F80B7F"/>
    <w:rsid w:val="00F80B82"/>
    <w:rsid w:val="00F811D5"/>
    <w:rsid w:val="00F81B7B"/>
    <w:rsid w:val="00F836BE"/>
    <w:rsid w:val="00F83804"/>
    <w:rsid w:val="00F8405D"/>
    <w:rsid w:val="00F85414"/>
    <w:rsid w:val="00F85831"/>
    <w:rsid w:val="00F85CBC"/>
    <w:rsid w:val="00F85CD5"/>
    <w:rsid w:val="00F85D77"/>
    <w:rsid w:val="00F861C5"/>
    <w:rsid w:val="00F863B1"/>
    <w:rsid w:val="00F86E6A"/>
    <w:rsid w:val="00F90825"/>
    <w:rsid w:val="00F9082D"/>
    <w:rsid w:val="00F90A45"/>
    <w:rsid w:val="00F90B71"/>
    <w:rsid w:val="00F90D8E"/>
    <w:rsid w:val="00F90F3B"/>
    <w:rsid w:val="00F90FC3"/>
    <w:rsid w:val="00F9177B"/>
    <w:rsid w:val="00F91B70"/>
    <w:rsid w:val="00F921F2"/>
    <w:rsid w:val="00F9225C"/>
    <w:rsid w:val="00F92BAA"/>
    <w:rsid w:val="00F92C40"/>
    <w:rsid w:val="00F92D70"/>
    <w:rsid w:val="00F9378F"/>
    <w:rsid w:val="00F937B6"/>
    <w:rsid w:val="00F93D4E"/>
    <w:rsid w:val="00F93D4F"/>
    <w:rsid w:val="00F94613"/>
    <w:rsid w:val="00F94B4F"/>
    <w:rsid w:val="00F960F1"/>
    <w:rsid w:val="00F961F0"/>
    <w:rsid w:val="00F96DC4"/>
    <w:rsid w:val="00F97AB1"/>
    <w:rsid w:val="00F97D50"/>
    <w:rsid w:val="00F97DE7"/>
    <w:rsid w:val="00FA08C6"/>
    <w:rsid w:val="00FA0B58"/>
    <w:rsid w:val="00FA0CC6"/>
    <w:rsid w:val="00FA107A"/>
    <w:rsid w:val="00FA25D7"/>
    <w:rsid w:val="00FA32AC"/>
    <w:rsid w:val="00FA3480"/>
    <w:rsid w:val="00FA3590"/>
    <w:rsid w:val="00FA36C7"/>
    <w:rsid w:val="00FA434E"/>
    <w:rsid w:val="00FA43B7"/>
    <w:rsid w:val="00FA53E7"/>
    <w:rsid w:val="00FA617B"/>
    <w:rsid w:val="00FA6941"/>
    <w:rsid w:val="00FA6BF3"/>
    <w:rsid w:val="00FA7080"/>
    <w:rsid w:val="00FA70E1"/>
    <w:rsid w:val="00FA73F0"/>
    <w:rsid w:val="00FA7B5C"/>
    <w:rsid w:val="00FB04E7"/>
    <w:rsid w:val="00FB0B50"/>
    <w:rsid w:val="00FB10B2"/>
    <w:rsid w:val="00FB139E"/>
    <w:rsid w:val="00FB1890"/>
    <w:rsid w:val="00FB1EDC"/>
    <w:rsid w:val="00FB235F"/>
    <w:rsid w:val="00FB36F5"/>
    <w:rsid w:val="00FB4094"/>
    <w:rsid w:val="00FB4934"/>
    <w:rsid w:val="00FB4FFE"/>
    <w:rsid w:val="00FB6BCA"/>
    <w:rsid w:val="00FB6D97"/>
    <w:rsid w:val="00FB70FA"/>
    <w:rsid w:val="00FC0561"/>
    <w:rsid w:val="00FC08CF"/>
    <w:rsid w:val="00FC2785"/>
    <w:rsid w:val="00FC28CE"/>
    <w:rsid w:val="00FC36DE"/>
    <w:rsid w:val="00FC3704"/>
    <w:rsid w:val="00FC3726"/>
    <w:rsid w:val="00FC3B1F"/>
    <w:rsid w:val="00FC3EDB"/>
    <w:rsid w:val="00FC4F0B"/>
    <w:rsid w:val="00FC4FD4"/>
    <w:rsid w:val="00FC51C8"/>
    <w:rsid w:val="00FC5456"/>
    <w:rsid w:val="00FC5F0F"/>
    <w:rsid w:val="00FC6576"/>
    <w:rsid w:val="00FC6A02"/>
    <w:rsid w:val="00FC7231"/>
    <w:rsid w:val="00FC7F96"/>
    <w:rsid w:val="00FD0A82"/>
    <w:rsid w:val="00FD0C67"/>
    <w:rsid w:val="00FD0C87"/>
    <w:rsid w:val="00FD1119"/>
    <w:rsid w:val="00FD1FC7"/>
    <w:rsid w:val="00FD20C4"/>
    <w:rsid w:val="00FD239D"/>
    <w:rsid w:val="00FD44AC"/>
    <w:rsid w:val="00FD4766"/>
    <w:rsid w:val="00FD48AA"/>
    <w:rsid w:val="00FD48D3"/>
    <w:rsid w:val="00FD4B4C"/>
    <w:rsid w:val="00FD52FD"/>
    <w:rsid w:val="00FD5985"/>
    <w:rsid w:val="00FD5EB1"/>
    <w:rsid w:val="00FD64B1"/>
    <w:rsid w:val="00FD782E"/>
    <w:rsid w:val="00FD7C00"/>
    <w:rsid w:val="00FE0129"/>
    <w:rsid w:val="00FE0756"/>
    <w:rsid w:val="00FE1453"/>
    <w:rsid w:val="00FE1672"/>
    <w:rsid w:val="00FE3DDB"/>
    <w:rsid w:val="00FE6376"/>
    <w:rsid w:val="00FE64CD"/>
    <w:rsid w:val="00FE68BA"/>
    <w:rsid w:val="00FE6D6E"/>
    <w:rsid w:val="00FE7479"/>
    <w:rsid w:val="00FE7BF1"/>
    <w:rsid w:val="00FF070D"/>
    <w:rsid w:val="00FF1C18"/>
    <w:rsid w:val="00FF2AD7"/>
    <w:rsid w:val="00FF317E"/>
    <w:rsid w:val="00FF44F7"/>
    <w:rsid w:val="00FF56B7"/>
    <w:rsid w:val="00FF5B6A"/>
    <w:rsid w:val="00FF66A2"/>
    <w:rsid w:val="00FF690C"/>
    <w:rsid w:val="00FF6D77"/>
    <w:rsid w:val="00FF7A72"/>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27A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qFormat/>
    <w:rsid w:val="00620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1"/>
    <w:next w:val="a1"/>
    <w:link w:val="20"/>
    <w:qFormat/>
    <w:rsid w:val="00A72F9B"/>
    <w:pPr>
      <w:keepNext/>
      <w:tabs>
        <w:tab w:val="num" w:pos="576"/>
      </w:tabs>
      <w:spacing w:before="240" w:after="60"/>
      <w:ind w:left="576" w:hanging="576"/>
      <w:outlineLvl w:val="1"/>
    </w:pPr>
    <w:rPr>
      <w:rFonts w:ascii="Arial" w:hAnsi="Arial" w:cs="Arial"/>
      <w:b/>
      <w:bCs/>
      <w:i/>
      <w:iCs/>
      <w:kern w:val="1"/>
      <w:sz w:val="28"/>
      <w:szCs w:val="28"/>
      <w:lang w:eastAsia="ar-SA"/>
    </w:rPr>
  </w:style>
  <w:style w:type="paragraph" w:styleId="3">
    <w:name w:val="heading 3"/>
    <w:aliases w:val="!Главы документа"/>
    <w:basedOn w:val="a1"/>
    <w:next w:val="a1"/>
    <w:link w:val="30"/>
    <w:unhideWhenUsed/>
    <w:qFormat/>
    <w:rsid w:val="00620772"/>
    <w:pPr>
      <w:keepNext/>
      <w:keepLines/>
      <w:widowControl w:val="0"/>
      <w:suppressAutoHyphens/>
      <w:spacing w:before="200"/>
      <w:outlineLvl w:val="2"/>
    </w:pPr>
    <w:rPr>
      <w:rFonts w:asciiTheme="majorHAnsi" w:eastAsiaTheme="majorEastAsia" w:hAnsiTheme="majorHAnsi" w:cstheme="majorBidi"/>
      <w:b/>
      <w:bCs/>
      <w:color w:val="4F81BD" w:themeColor="accent1"/>
      <w:kern w:val="1"/>
      <w:lang w:eastAsia="en-US"/>
    </w:rPr>
  </w:style>
  <w:style w:type="paragraph" w:styleId="4">
    <w:name w:val="heading 4"/>
    <w:aliases w:val="!Параграфы/Статьи документа"/>
    <w:basedOn w:val="a1"/>
    <w:next w:val="a1"/>
    <w:link w:val="40"/>
    <w:uiPriority w:val="9"/>
    <w:qFormat/>
    <w:rsid w:val="00A72F9B"/>
    <w:pPr>
      <w:keepNext/>
      <w:tabs>
        <w:tab w:val="num" w:pos="864"/>
      </w:tabs>
      <w:spacing w:before="240" w:after="60"/>
      <w:ind w:left="864" w:hanging="864"/>
      <w:outlineLvl w:val="3"/>
    </w:pPr>
    <w:rPr>
      <w:b/>
      <w:bCs/>
      <w:kern w:val="1"/>
      <w:sz w:val="28"/>
      <w:szCs w:val="28"/>
      <w:lang w:eastAsia="ar-SA"/>
    </w:rPr>
  </w:style>
  <w:style w:type="paragraph" w:styleId="5">
    <w:name w:val="heading 5"/>
    <w:basedOn w:val="a2"/>
    <w:next w:val="a3"/>
    <w:link w:val="50"/>
    <w:uiPriority w:val="9"/>
    <w:qFormat/>
    <w:rsid w:val="00620772"/>
    <w:pPr>
      <w:tabs>
        <w:tab w:val="num" w:pos="0"/>
      </w:tabs>
      <w:ind w:left="360"/>
      <w:outlineLvl w:val="4"/>
    </w:pPr>
    <w:rPr>
      <w:b/>
      <w:bCs/>
      <w:sz w:val="24"/>
      <w:szCs w:val="24"/>
      <w:lang w:eastAsia="en-US"/>
    </w:rPr>
  </w:style>
  <w:style w:type="paragraph" w:styleId="6">
    <w:name w:val="heading 6"/>
    <w:basedOn w:val="a2"/>
    <w:next w:val="a3"/>
    <w:link w:val="60"/>
    <w:uiPriority w:val="9"/>
    <w:qFormat/>
    <w:rsid w:val="00620772"/>
    <w:pPr>
      <w:tabs>
        <w:tab w:val="num" w:pos="0"/>
      </w:tabs>
      <w:ind w:left="360"/>
      <w:outlineLvl w:val="5"/>
    </w:pPr>
    <w:rPr>
      <w:b/>
      <w:bCs/>
      <w:sz w:val="21"/>
      <w:szCs w:val="21"/>
      <w:lang w:eastAsia="en-US"/>
    </w:rPr>
  </w:style>
  <w:style w:type="paragraph" w:styleId="7">
    <w:name w:val="heading 7"/>
    <w:basedOn w:val="a2"/>
    <w:next w:val="a3"/>
    <w:link w:val="70"/>
    <w:uiPriority w:val="9"/>
    <w:qFormat/>
    <w:rsid w:val="00620772"/>
    <w:pPr>
      <w:tabs>
        <w:tab w:val="num" w:pos="0"/>
      </w:tabs>
      <w:ind w:left="360"/>
      <w:outlineLvl w:val="6"/>
    </w:pPr>
    <w:rPr>
      <w:b/>
      <w:bCs/>
      <w:sz w:val="21"/>
      <w:szCs w:val="21"/>
      <w:lang w:eastAsia="en-US"/>
    </w:rPr>
  </w:style>
  <w:style w:type="paragraph" w:styleId="8">
    <w:name w:val="heading 8"/>
    <w:basedOn w:val="a2"/>
    <w:next w:val="a3"/>
    <w:link w:val="80"/>
    <w:uiPriority w:val="9"/>
    <w:qFormat/>
    <w:rsid w:val="00620772"/>
    <w:pPr>
      <w:tabs>
        <w:tab w:val="num" w:pos="0"/>
      </w:tabs>
      <w:ind w:left="360"/>
      <w:outlineLvl w:val="7"/>
    </w:pPr>
    <w:rPr>
      <w:b/>
      <w:bCs/>
      <w:sz w:val="21"/>
      <w:szCs w:val="21"/>
      <w:lang w:eastAsia="en-US"/>
    </w:rPr>
  </w:style>
  <w:style w:type="paragraph" w:styleId="9">
    <w:name w:val="heading 9"/>
    <w:basedOn w:val="a2"/>
    <w:next w:val="a3"/>
    <w:link w:val="90"/>
    <w:uiPriority w:val="9"/>
    <w:qFormat/>
    <w:rsid w:val="00620772"/>
    <w:pPr>
      <w:tabs>
        <w:tab w:val="num" w:pos="0"/>
      </w:tabs>
      <w:ind w:left="360"/>
      <w:outlineLvl w:val="8"/>
    </w:pPr>
    <w:rPr>
      <w:b/>
      <w:bCs/>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rsid w:val="000D2926"/>
    <w:pPr>
      <w:tabs>
        <w:tab w:val="center" w:pos="4677"/>
        <w:tab w:val="right" w:pos="9355"/>
      </w:tabs>
    </w:pPr>
    <w:rPr>
      <w:rFonts w:ascii="Calibri" w:hAnsi="Calibri"/>
      <w:sz w:val="22"/>
      <w:szCs w:val="22"/>
    </w:rPr>
  </w:style>
  <w:style w:type="character" w:customStyle="1" w:styleId="a8">
    <w:name w:val="Верхний колонтитул Знак"/>
    <w:basedOn w:val="a4"/>
    <w:link w:val="a7"/>
    <w:uiPriority w:val="99"/>
    <w:rsid w:val="000D2926"/>
    <w:rPr>
      <w:rFonts w:ascii="Calibri" w:eastAsia="Times New Roman" w:hAnsi="Calibri" w:cs="Times New Roman"/>
      <w:lang w:eastAsia="ru-RU"/>
    </w:rPr>
  </w:style>
  <w:style w:type="paragraph" w:styleId="a9">
    <w:name w:val="footer"/>
    <w:basedOn w:val="a1"/>
    <w:link w:val="aa"/>
    <w:uiPriority w:val="99"/>
    <w:unhideWhenUsed/>
    <w:rsid w:val="000D2926"/>
    <w:pPr>
      <w:tabs>
        <w:tab w:val="center" w:pos="4677"/>
        <w:tab w:val="right" w:pos="9355"/>
      </w:tabs>
    </w:pPr>
    <w:rPr>
      <w:rFonts w:ascii="Calibri" w:hAnsi="Calibri"/>
      <w:sz w:val="22"/>
      <w:szCs w:val="22"/>
    </w:rPr>
  </w:style>
  <w:style w:type="character" w:customStyle="1" w:styleId="aa">
    <w:name w:val="Нижний колонтитул Знак"/>
    <w:basedOn w:val="a4"/>
    <w:link w:val="a9"/>
    <w:uiPriority w:val="99"/>
    <w:rsid w:val="000D2926"/>
    <w:rPr>
      <w:rFonts w:ascii="Calibri" w:eastAsia="Times New Roman" w:hAnsi="Calibri" w:cs="Times New Roman"/>
      <w:lang w:eastAsia="ru-RU"/>
    </w:rPr>
  </w:style>
  <w:style w:type="paragraph" w:styleId="ab">
    <w:name w:val="Document Map"/>
    <w:basedOn w:val="a1"/>
    <w:link w:val="ac"/>
    <w:semiHidden/>
    <w:unhideWhenUsed/>
    <w:rsid w:val="000D2926"/>
    <w:rPr>
      <w:rFonts w:ascii="Tahoma" w:hAnsi="Tahoma" w:cs="Tahoma"/>
      <w:sz w:val="16"/>
      <w:szCs w:val="16"/>
    </w:rPr>
  </w:style>
  <w:style w:type="character" w:customStyle="1" w:styleId="ac">
    <w:name w:val="Схема документа Знак"/>
    <w:basedOn w:val="a4"/>
    <w:link w:val="ab"/>
    <w:semiHidden/>
    <w:rsid w:val="000D2926"/>
    <w:rPr>
      <w:rFonts w:ascii="Tahoma" w:eastAsia="Times New Roman" w:hAnsi="Tahoma" w:cs="Tahoma"/>
      <w:sz w:val="16"/>
      <w:szCs w:val="16"/>
      <w:lang w:eastAsia="ru-RU"/>
    </w:rPr>
  </w:style>
  <w:style w:type="paragraph" w:styleId="ad">
    <w:name w:val="Balloon Text"/>
    <w:basedOn w:val="a1"/>
    <w:link w:val="ae"/>
    <w:unhideWhenUsed/>
    <w:rsid w:val="000D2926"/>
    <w:rPr>
      <w:rFonts w:ascii="Tahoma" w:hAnsi="Tahoma" w:cs="Tahoma"/>
      <w:sz w:val="16"/>
      <w:szCs w:val="16"/>
    </w:rPr>
  </w:style>
  <w:style w:type="character" w:customStyle="1" w:styleId="ae">
    <w:name w:val="Текст выноски Знак"/>
    <w:basedOn w:val="a4"/>
    <w:link w:val="ad"/>
    <w:rsid w:val="000D2926"/>
    <w:rPr>
      <w:rFonts w:ascii="Tahoma" w:eastAsia="Times New Roman" w:hAnsi="Tahoma" w:cs="Tahoma"/>
      <w:sz w:val="16"/>
      <w:szCs w:val="16"/>
      <w:lang w:eastAsia="ru-RU"/>
    </w:rPr>
  </w:style>
  <w:style w:type="character" w:customStyle="1" w:styleId="af">
    <w:name w:val="Без интервала Знак"/>
    <w:basedOn w:val="a4"/>
    <w:link w:val="af0"/>
    <w:uiPriority w:val="1"/>
    <w:locked/>
    <w:rsid w:val="000D2926"/>
    <w:rPr>
      <w:rFonts w:ascii="Times New Roman" w:eastAsiaTheme="minorEastAsia" w:hAnsi="Times New Roman" w:cs="Times New Roman"/>
    </w:rPr>
  </w:style>
  <w:style w:type="paragraph" w:styleId="af0">
    <w:name w:val="No Spacing"/>
    <w:link w:val="af"/>
    <w:qFormat/>
    <w:rsid w:val="000D2926"/>
    <w:pPr>
      <w:spacing w:after="0" w:line="240" w:lineRule="auto"/>
    </w:pPr>
    <w:rPr>
      <w:rFonts w:ascii="Times New Roman" w:eastAsiaTheme="minorEastAsia" w:hAnsi="Times New Roman" w:cs="Times New Roman"/>
    </w:rPr>
  </w:style>
  <w:style w:type="paragraph" w:customStyle="1" w:styleId="ConsTitle">
    <w:name w:val="ConsTitle"/>
    <w:rsid w:val="009A27D6"/>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20">
    <w:name w:val="Заголовок 2 Знак"/>
    <w:aliases w:val="!Разделы документа Знак"/>
    <w:basedOn w:val="a4"/>
    <w:link w:val="2"/>
    <w:rsid w:val="00A72F9B"/>
    <w:rPr>
      <w:rFonts w:ascii="Arial" w:eastAsia="Times New Roman" w:hAnsi="Arial" w:cs="Arial"/>
      <w:b/>
      <w:bCs/>
      <w:i/>
      <w:iCs/>
      <w:kern w:val="1"/>
      <w:sz w:val="28"/>
      <w:szCs w:val="28"/>
      <w:lang w:eastAsia="ar-SA"/>
    </w:rPr>
  </w:style>
  <w:style w:type="character" w:customStyle="1" w:styleId="40">
    <w:name w:val="Заголовок 4 Знак"/>
    <w:aliases w:val="!Параграфы/Статьи документа Знак"/>
    <w:basedOn w:val="a4"/>
    <w:link w:val="4"/>
    <w:uiPriority w:val="9"/>
    <w:rsid w:val="00A72F9B"/>
    <w:rPr>
      <w:rFonts w:ascii="Times New Roman" w:eastAsia="Times New Roman" w:hAnsi="Times New Roman" w:cs="Times New Roman"/>
      <w:b/>
      <w:bCs/>
      <w:kern w:val="1"/>
      <w:sz w:val="28"/>
      <w:szCs w:val="28"/>
      <w:lang w:eastAsia="ar-SA"/>
    </w:rPr>
  </w:style>
  <w:style w:type="character" w:customStyle="1" w:styleId="WW8Num2z0">
    <w:name w:val="WW8Num2z0"/>
    <w:rsid w:val="00A72F9B"/>
    <w:rPr>
      <w:rFonts w:ascii="Symbol" w:hAnsi="Symbol" w:cs="StarSymbol"/>
      <w:sz w:val="18"/>
      <w:szCs w:val="18"/>
    </w:rPr>
  </w:style>
  <w:style w:type="character" w:customStyle="1" w:styleId="WW8Num3z0">
    <w:name w:val="WW8Num3z0"/>
    <w:rsid w:val="00A72F9B"/>
    <w:rPr>
      <w:rFonts w:ascii="Symbol" w:hAnsi="Symbol" w:cs="OpenSymbol"/>
    </w:rPr>
  </w:style>
  <w:style w:type="character" w:customStyle="1" w:styleId="WW8Num4z0">
    <w:name w:val="WW8Num4z0"/>
    <w:rsid w:val="00A72F9B"/>
    <w:rPr>
      <w:rFonts w:ascii="Symbol" w:hAnsi="Symbol" w:cs="OpenSymbol"/>
    </w:rPr>
  </w:style>
  <w:style w:type="character" w:customStyle="1" w:styleId="WW8Num5z0">
    <w:name w:val="WW8Num5z0"/>
    <w:rsid w:val="00A72F9B"/>
    <w:rPr>
      <w:rFonts w:ascii="Symbol" w:hAnsi="Symbol" w:cs="OpenSymbol"/>
    </w:rPr>
  </w:style>
  <w:style w:type="character" w:customStyle="1" w:styleId="WW8Num6z0">
    <w:name w:val="WW8Num6z0"/>
    <w:rsid w:val="00A72F9B"/>
    <w:rPr>
      <w:rFonts w:ascii="Symbol" w:hAnsi="Symbol" w:cs="OpenSymbol"/>
    </w:rPr>
  </w:style>
  <w:style w:type="character" w:customStyle="1" w:styleId="WW8Num7z0">
    <w:name w:val="WW8Num7z0"/>
    <w:rsid w:val="00A72F9B"/>
    <w:rPr>
      <w:rFonts w:ascii="Symbol" w:hAnsi="Symbol" w:cs="OpenSymbol"/>
    </w:rPr>
  </w:style>
  <w:style w:type="character" w:customStyle="1" w:styleId="WW8Num8z0">
    <w:name w:val="WW8Num8z0"/>
    <w:rsid w:val="00A72F9B"/>
    <w:rPr>
      <w:rFonts w:ascii="Symbol" w:hAnsi="Symbol" w:cs="OpenSymbol"/>
    </w:rPr>
  </w:style>
  <w:style w:type="character" w:customStyle="1" w:styleId="WW8Num9z0">
    <w:name w:val="WW8Num9z0"/>
    <w:rsid w:val="00A72F9B"/>
    <w:rPr>
      <w:rFonts w:ascii="Symbol" w:hAnsi="Symbol" w:cs="OpenSymbol"/>
    </w:rPr>
  </w:style>
  <w:style w:type="character" w:customStyle="1" w:styleId="21">
    <w:name w:val="Основной шрифт абзаца2"/>
    <w:rsid w:val="00A72F9B"/>
  </w:style>
  <w:style w:type="character" w:customStyle="1" w:styleId="af1">
    <w:name w:val="Символ нумерации"/>
    <w:rsid w:val="00A72F9B"/>
  </w:style>
  <w:style w:type="character" w:customStyle="1" w:styleId="af2">
    <w:name w:val="Маркеры списка"/>
    <w:rsid w:val="00A72F9B"/>
    <w:rPr>
      <w:rFonts w:ascii="OpenSymbol" w:eastAsia="OpenSymbol" w:hAnsi="OpenSymbol" w:cs="OpenSymbol"/>
    </w:rPr>
  </w:style>
  <w:style w:type="character" w:customStyle="1" w:styleId="WW8Num10z0">
    <w:name w:val="WW8Num10z0"/>
    <w:rsid w:val="00A72F9B"/>
    <w:rPr>
      <w:rFonts w:ascii="Symbol" w:hAnsi="Symbol" w:cs="StarSymbol"/>
      <w:sz w:val="18"/>
      <w:szCs w:val="18"/>
    </w:rPr>
  </w:style>
  <w:style w:type="character" w:customStyle="1" w:styleId="WW8Num11z0">
    <w:name w:val="WW8Num11z0"/>
    <w:rsid w:val="00A72F9B"/>
    <w:rPr>
      <w:rFonts w:ascii="Symbol" w:hAnsi="Symbol" w:cs="StarSymbol"/>
      <w:sz w:val="18"/>
      <w:szCs w:val="18"/>
    </w:rPr>
  </w:style>
  <w:style w:type="character" w:customStyle="1" w:styleId="11">
    <w:name w:val="Основной шрифт абзаца1"/>
    <w:rsid w:val="00A72F9B"/>
  </w:style>
  <w:style w:type="character" w:styleId="af3">
    <w:name w:val="Strong"/>
    <w:basedOn w:val="11"/>
    <w:qFormat/>
    <w:rsid w:val="00A72F9B"/>
    <w:rPr>
      <w:b/>
      <w:bCs/>
    </w:rPr>
  </w:style>
  <w:style w:type="character" w:customStyle="1" w:styleId="WW8Num1z0">
    <w:name w:val="WW8Num1z0"/>
    <w:rsid w:val="00A72F9B"/>
    <w:rPr>
      <w:b w:val="0"/>
    </w:rPr>
  </w:style>
  <w:style w:type="character" w:customStyle="1" w:styleId="WW8Num19z0">
    <w:name w:val="WW8Num19z0"/>
    <w:rsid w:val="00A72F9B"/>
    <w:rPr>
      <w:rFonts w:ascii="Symbol" w:hAnsi="Symbol" w:cs="OpenSymbol"/>
    </w:rPr>
  </w:style>
  <w:style w:type="character" w:customStyle="1" w:styleId="WW8Num20z0">
    <w:name w:val="WW8Num20z0"/>
    <w:rsid w:val="00A72F9B"/>
    <w:rPr>
      <w:rFonts w:ascii="Symbol" w:hAnsi="Symbol" w:cs="OpenSymbol"/>
    </w:rPr>
  </w:style>
  <w:style w:type="character" w:customStyle="1" w:styleId="WW8Num17z0">
    <w:name w:val="WW8Num17z0"/>
    <w:rsid w:val="00A72F9B"/>
    <w:rPr>
      <w:rFonts w:ascii="Symbol" w:hAnsi="Symbol" w:cs="OpenSymbol"/>
    </w:rPr>
  </w:style>
  <w:style w:type="character" w:customStyle="1" w:styleId="WW8Num33z0">
    <w:name w:val="WW8Num33z0"/>
    <w:rsid w:val="00A72F9B"/>
    <w:rPr>
      <w:rFonts w:ascii="Symbol" w:hAnsi="Symbol"/>
    </w:rPr>
  </w:style>
  <w:style w:type="character" w:customStyle="1" w:styleId="31">
    <w:name w:val="Основной шрифт абзаца3"/>
    <w:rsid w:val="00A72F9B"/>
  </w:style>
  <w:style w:type="paragraph" w:customStyle="1" w:styleId="a2">
    <w:name w:val="Заголовок"/>
    <w:basedOn w:val="a1"/>
    <w:next w:val="a3"/>
    <w:rsid w:val="00A72F9B"/>
    <w:pPr>
      <w:keepNext/>
      <w:widowControl w:val="0"/>
      <w:suppressAutoHyphens/>
      <w:spacing w:before="240" w:after="120"/>
    </w:pPr>
    <w:rPr>
      <w:rFonts w:ascii="Arial" w:eastAsia="MS Mincho" w:hAnsi="Arial" w:cs="Tahoma"/>
      <w:kern w:val="1"/>
      <w:sz w:val="28"/>
      <w:szCs w:val="28"/>
      <w:lang w:eastAsia="ar-SA"/>
    </w:rPr>
  </w:style>
  <w:style w:type="paragraph" w:styleId="a3">
    <w:name w:val="Body Text"/>
    <w:basedOn w:val="a1"/>
    <w:link w:val="af4"/>
    <w:rsid w:val="00A72F9B"/>
    <w:pPr>
      <w:widowControl w:val="0"/>
      <w:suppressAutoHyphens/>
      <w:spacing w:after="120"/>
    </w:pPr>
    <w:rPr>
      <w:rFonts w:eastAsia="Arial Unicode MS"/>
      <w:kern w:val="1"/>
      <w:lang w:eastAsia="ar-SA"/>
    </w:rPr>
  </w:style>
  <w:style w:type="character" w:customStyle="1" w:styleId="af4">
    <w:name w:val="Основной текст Знак"/>
    <w:basedOn w:val="a4"/>
    <w:link w:val="a3"/>
    <w:rsid w:val="00A72F9B"/>
    <w:rPr>
      <w:rFonts w:ascii="Times New Roman" w:eastAsia="Arial Unicode MS" w:hAnsi="Times New Roman" w:cs="Times New Roman"/>
      <w:kern w:val="1"/>
      <w:sz w:val="24"/>
      <w:szCs w:val="24"/>
      <w:lang w:eastAsia="ar-SA"/>
    </w:rPr>
  </w:style>
  <w:style w:type="paragraph" w:styleId="af5">
    <w:name w:val="List"/>
    <w:basedOn w:val="a3"/>
    <w:rsid w:val="00A72F9B"/>
    <w:rPr>
      <w:rFonts w:cs="Tahoma"/>
    </w:rPr>
  </w:style>
  <w:style w:type="paragraph" w:customStyle="1" w:styleId="22">
    <w:name w:val="Название2"/>
    <w:basedOn w:val="a1"/>
    <w:rsid w:val="00A72F9B"/>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3">
    <w:name w:val="Указатель2"/>
    <w:basedOn w:val="a1"/>
    <w:rsid w:val="00A72F9B"/>
    <w:pPr>
      <w:widowControl w:val="0"/>
      <w:suppressLineNumbers/>
      <w:suppressAutoHyphens/>
    </w:pPr>
    <w:rPr>
      <w:rFonts w:ascii="Arial" w:eastAsia="Arial Unicode MS" w:hAnsi="Arial" w:cs="Tahoma"/>
      <w:kern w:val="1"/>
      <w:lang w:eastAsia="ar-SA"/>
    </w:rPr>
  </w:style>
  <w:style w:type="paragraph" w:styleId="af6">
    <w:name w:val="Title"/>
    <w:basedOn w:val="a2"/>
    <w:next w:val="af7"/>
    <w:link w:val="af8"/>
    <w:uiPriority w:val="10"/>
    <w:qFormat/>
    <w:rsid w:val="00A72F9B"/>
  </w:style>
  <w:style w:type="character" w:customStyle="1" w:styleId="af8">
    <w:name w:val="Название Знак"/>
    <w:basedOn w:val="a4"/>
    <w:link w:val="af6"/>
    <w:uiPriority w:val="10"/>
    <w:rsid w:val="00A72F9B"/>
    <w:rPr>
      <w:rFonts w:ascii="Arial" w:eastAsia="MS Mincho" w:hAnsi="Arial" w:cs="Tahoma"/>
      <w:kern w:val="1"/>
      <w:sz w:val="28"/>
      <w:szCs w:val="28"/>
      <w:lang w:eastAsia="ar-SA"/>
    </w:rPr>
  </w:style>
  <w:style w:type="paragraph" w:styleId="af7">
    <w:name w:val="Subtitle"/>
    <w:basedOn w:val="a2"/>
    <w:next w:val="a3"/>
    <w:link w:val="af9"/>
    <w:uiPriority w:val="11"/>
    <w:qFormat/>
    <w:rsid w:val="00A72F9B"/>
    <w:pPr>
      <w:jc w:val="center"/>
    </w:pPr>
    <w:rPr>
      <w:i/>
      <w:iCs/>
    </w:rPr>
  </w:style>
  <w:style w:type="character" w:customStyle="1" w:styleId="af9">
    <w:name w:val="Подзаголовок Знак"/>
    <w:basedOn w:val="a4"/>
    <w:link w:val="af7"/>
    <w:uiPriority w:val="11"/>
    <w:rsid w:val="00A72F9B"/>
    <w:rPr>
      <w:rFonts w:ascii="Arial" w:eastAsia="MS Mincho" w:hAnsi="Arial" w:cs="Tahoma"/>
      <w:i/>
      <w:iCs/>
      <w:kern w:val="1"/>
      <w:sz w:val="28"/>
      <w:szCs w:val="28"/>
      <w:lang w:eastAsia="ar-SA"/>
    </w:rPr>
  </w:style>
  <w:style w:type="paragraph" w:customStyle="1" w:styleId="12">
    <w:name w:val="Название1"/>
    <w:basedOn w:val="a1"/>
    <w:rsid w:val="00A72F9B"/>
    <w:pPr>
      <w:widowControl w:val="0"/>
      <w:suppressLineNumbers/>
      <w:suppressAutoHyphens/>
      <w:spacing w:before="120" w:after="120"/>
    </w:pPr>
    <w:rPr>
      <w:rFonts w:eastAsia="Arial Unicode MS" w:cs="Tahoma"/>
      <w:i/>
      <w:iCs/>
      <w:kern w:val="1"/>
      <w:lang w:eastAsia="ar-SA"/>
    </w:rPr>
  </w:style>
  <w:style w:type="paragraph" w:customStyle="1" w:styleId="13">
    <w:name w:val="Указатель1"/>
    <w:basedOn w:val="a1"/>
    <w:rsid w:val="00A72F9B"/>
    <w:pPr>
      <w:widowControl w:val="0"/>
      <w:suppressLineNumbers/>
      <w:suppressAutoHyphens/>
    </w:pPr>
    <w:rPr>
      <w:rFonts w:eastAsia="Arial Unicode MS" w:cs="Tahoma"/>
      <w:kern w:val="1"/>
      <w:lang w:eastAsia="ar-SA"/>
    </w:rPr>
  </w:style>
  <w:style w:type="paragraph" w:customStyle="1" w:styleId="afa">
    <w:name w:val="Содержимое таблицы"/>
    <w:basedOn w:val="a1"/>
    <w:rsid w:val="00A72F9B"/>
    <w:pPr>
      <w:widowControl w:val="0"/>
      <w:suppressLineNumbers/>
      <w:suppressAutoHyphens/>
    </w:pPr>
    <w:rPr>
      <w:rFonts w:eastAsia="Arial Unicode MS"/>
      <w:kern w:val="1"/>
      <w:lang w:eastAsia="ar-SA"/>
    </w:rPr>
  </w:style>
  <w:style w:type="paragraph" w:customStyle="1" w:styleId="210">
    <w:name w:val="Основной текст с отступом 21"/>
    <w:basedOn w:val="a1"/>
    <w:rsid w:val="00A72F9B"/>
    <w:pPr>
      <w:widowControl w:val="0"/>
      <w:suppressAutoHyphens/>
      <w:spacing w:after="120" w:line="480" w:lineRule="auto"/>
      <w:ind w:left="283"/>
    </w:pPr>
    <w:rPr>
      <w:rFonts w:eastAsia="Arial Unicode MS"/>
      <w:kern w:val="1"/>
      <w:lang w:eastAsia="ar-SA"/>
    </w:rPr>
  </w:style>
  <w:style w:type="paragraph" w:customStyle="1" w:styleId="ConsPlusNormal">
    <w:name w:val="ConsPlusNormal"/>
    <w:link w:val="ConsPlusNormal0"/>
    <w:qFormat/>
    <w:rsid w:val="00A72F9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b">
    <w:name w:val="Body Text Indent"/>
    <w:basedOn w:val="a1"/>
    <w:link w:val="afc"/>
    <w:uiPriority w:val="99"/>
    <w:rsid w:val="00A72F9B"/>
    <w:pPr>
      <w:widowControl w:val="0"/>
      <w:suppressAutoHyphens/>
      <w:spacing w:after="120"/>
      <w:ind w:left="283"/>
    </w:pPr>
    <w:rPr>
      <w:rFonts w:eastAsia="Arial Unicode MS"/>
      <w:kern w:val="1"/>
      <w:lang w:eastAsia="ar-SA"/>
    </w:rPr>
  </w:style>
  <w:style w:type="character" w:customStyle="1" w:styleId="afc">
    <w:name w:val="Основной текст с отступом Знак"/>
    <w:basedOn w:val="a4"/>
    <w:link w:val="afb"/>
    <w:uiPriority w:val="99"/>
    <w:rsid w:val="00A72F9B"/>
    <w:rPr>
      <w:rFonts w:ascii="Times New Roman" w:eastAsia="Arial Unicode MS" w:hAnsi="Times New Roman" w:cs="Times New Roman"/>
      <w:kern w:val="1"/>
      <w:sz w:val="24"/>
      <w:szCs w:val="24"/>
      <w:lang w:eastAsia="ar-SA"/>
    </w:rPr>
  </w:style>
  <w:style w:type="paragraph" w:customStyle="1" w:styleId="afd">
    <w:name w:val="Заголовок таблицы"/>
    <w:basedOn w:val="afa"/>
    <w:rsid w:val="00A72F9B"/>
    <w:pPr>
      <w:jc w:val="center"/>
    </w:pPr>
    <w:rPr>
      <w:b/>
      <w:bCs/>
    </w:rPr>
  </w:style>
  <w:style w:type="paragraph" w:styleId="afe">
    <w:name w:val="List Paragraph"/>
    <w:aliases w:val="ТЗ список,Абзац списка нумерованный"/>
    <w:basedOn w:val="a1"/>
    <w:link w:val="aff"/>
    <w:uiPriority w:val="34"/>
    <w:qFormat/>
    <w:rsid w:val="00A72F9B"/>
    <w:pPr>
      <w:widowControl w:val="0"/>
      <w:suppressAutoHyphens/>
      <w:ind w:left="720"/>
    </w:pPr>
    <w:rPr>
      <w:rFonts w:eastAsia="Arial Unicode MS"/>
      <w:kern w:val="1"/>
      <w:lang w:eastAsia="ar-SA"/>
    </w:rPr>
  </w:style>
  <w:style w:type="paragraph" w:customStyle="1" w:styleId="Default">
    <w:name w:val="Default"/>
    <w:basedOn w:val="a1"/>
    <w:rsid w:val="00A72F9B"/>
    <w:pPr>
      <w:widowControl w:val="0"/>
      <w:suppressAutoHyphens/>
      <w:autoSpaceDE w:val="0"/>
    </w:pPr>
    <w:rPr>
      <w:color w:val="000000"/>
      <w:kern w:val="1"/>
      <w:lang w:eastAsia="ar-SA"/>
    </w:rPr>
  </w:style>
  <w:style w:type="paragraph" w:customStyle="1" w:styleId="211">
    <w:name w:val="Маркированный список 21"/>
    <w:basedOn w:val="a1"/>
    <w:rsid w:val="00A72F9B"/>
    <w:pPr>
      <w:tabs>
        <w:tab w:val="left" w:pos="28930"/>
      </w:tabs>
      <w:ind w:left="1315" w:hanging="360"/>
    </w:pPr>
    <w:rPr>
      <w:kern w:val="1"/>
      <w:lang w:eastAsia="ar-SA"/>
    </w:rPr>
  </w:style>
  <w:style w:type="paragraph" w:customStyle="1" w:styleId="ConsPlusCell">
    <w:name w:val="ConsPlusCell"/>
    <w:rsid w:val="00A72F9B"/>
    <w:pPr>
      <w:widowControl w:val="0"/>
      <w:suppressAutoHyphens/>
      <w:spacing w:after="0" w:line="240" w:lineRule="auto"/>
    </w:pPr>
    <w:rPr>
      <w:rFonts w:ascii="Arial" w:eastAsia="Arial" w:hAnsi="Arial" w:cs="Times New Roman"/>
      <w:kern w:val="1"/>
      <w:sz w:val="20"/>
      <w:szCs w:val="20"/>
      <w:lang w:eastAsia="ar-SA"/>
    </w:rPr>
  </w:style>
  <w:style w:type="paragraph" w:styleId="aff0">
    <w:name w:val="Normal (Web)"/>
    <w:aliases w:val="_а_Е’__ (дќа) И’ц_1,_а_Е’__ (дќа) И’ц_ И’ц_,___С¬__ (_x_) ÷¬__1,___С¬__ (_x_) ÷¬__ ÷¬__,Обычный (Web)"/>
    <w:basedOn w:val="a1"/>
    <w:link w:val="aff1"/>
    <w:uiPriority w:val="99"/>
    <w:rsid w:val="00A72F9B"/>
    <w:rPr>
      <w:kern w:val="1"/>
      <w:lang w:eastAsia="ar-SA"/>
    </w:rPr>
  </w:style>
  <w:style w:type="paragraph" w:customStyle="1" w:styleId="310">
    <w:name w:val="Основной текст с отступом 31"/>
    <w:basedOn w:val="a1"/>
    <w:uiPriority w:val="99"/>
    <w:rsid w:val="00A72F9B"/>
    <w:pPr>
      <w:widowControl w:val="0"/>
      <w:suppressAutoHyphens/>
      <w:spacing w:after="120"/>
      <w:ind w:left="283"/>
    </w:pPr>
    <w:rPr>
      <w:rFonts w:eastAsia="Arial Unicode MS"/>
      <w:kern w:val="1"/>
      <w:sz w:val="16"/>
      <w:szCs w:val="16"/>
      <w:lang w:eastAsia="ar-SA"/>
    </w:rPr>
  </w:style>
  <w:style w:type="paragraph" w:customStyle="1" w:styleId="ConsPlusNonformat">
    <w:name w:val="ConsPlusNonformat"/>
    <w:basedOn w:val="a1"/>
    <w:next w:val="ConsPlusNormal"/>
    <w:qFormat/>
    <w:rsid w:val="00A72F9B"/>
    <w:pPr>
      <w:widowControl w:val="0"/>
      <w:suppressAutoHyphens/>
      <w:autoSpaceDE w:val="0"/>
    </w:pPr>
    <w:rPr>
      <w:rFonts w:ascii="Courier New" w:eastAsia="Courier New" w:hAnsi="Courier New" w:cs="Courier New"/>
      <w:kern w:val="1"/>
      <w:sz w:val="20"/>
      <w:szCs w:val="20"/>
      <w:lang w:eastAsia="ar-SA"/>
    </w:rPr>
  </w:style>
  <w:style w:type="paragraph" w:customStyle="1" w:styleId="ConsPlusTitle">
    <w:name w:val="ConsPlusTitle"/>
    <w:basedOn w:val="a1"/>
    <w:next w:val="ConsPlusNormal"/>
    <w:rsid w:val="00A72F9B"/>
    <w:pPr>
      <w:widowControl w:val="0"/>
      <w:suppressAutoHyphens/>
      <w:autoSpaceDE w:val="0"/>
    </w:pPr>
    <w:rPr>
      <w:rFonts w:ascii="Arial" w:eastAsia="Arial" w:hAnsi="Arial" w:cs="Arial"/>
      <w:b/>
      <w:bCs/>
      <w:kern w:val="1"/>
      <w:sz w:val="20"/>
      <w:szCs w:val="20"/>
      <w:lang w:eastAsia="ar-SA"/>
    </w:rPr>
  </w:style>
  <w:style w:type="paragraph" w:customStyle="1" w:styleId="ConsPlusDocList">
    <w:name w:val="ConsPlusDocList"/>
    <w:basedOn w:val="a1"/>
    <w:rsid w:val="00A72F9B"/>
    <w:pPr>
      <w:widowControl w:val="0"/>
      <w:suppressAutoHyphens/>
      <w:autoSpaceDE w:val="0"/>
    </w:pPr>
    <w:rPr>
      <w:rFonts w:ascii="Courier New" w:eastAsia="Courier New" w:hAnsi="Courier New" w:cs="Courier New"/>
      <w:kern w:val="1"/>
      <w:sz w:val="20"/>
      <w:szCs w:val="20"/>
      <w:lang w:eastAsia="ar-SA"/>
    </w:rPr>
  </w:style>
  <w:style w:type="table" w:styleId="aff2">
    <w:name w:val="Table Grid"/>
    <w:basedOn w:val="a5"/>
    <w:uiPriority w:val="59"/>
    <w:rsid w:val="00A72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4"/>
    <w:link w:val="ConsPlusNormal"/>
    <w:rsid w:val="00A72F9B"/>
    <w:rPr>
      <w:rFonts w:ascii="Arial" w:eastAsia="Arial" w:hAnsi="Arial" w:cs="Arial"/>
      <w:kern w:val="1"/>
      <w:sz w:val="20"/>
      <w:szCs w:val="20"/>
      <w:lang w:eastAsia="ar-SA"/>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Основной тек...,Основной тек... Знак"/>
    <w:basedOn w:val="a1"/>
    <w:link w:val="10950"/>
    <w:rsid w:val="00A72F9B"/>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0"/>
    <w:rsid w:val="00A72F9B"/>
    <w:rPr>
      <w:rFonts w:ascii="Times New Roman" w:eastAsia="Calibri" w:hAnsi="Times New Roman" w:cs="Times New Roman"/>
      <w:color w:val="000000"/>
      <w:kern w:val="24"/>
      <w:sz w:val="24"/>
      <w:szCs w:val="24"/>
    </w:rPr>
  </w:style>
  <w:style w:type="character" w:customStyle="1" w:styleId="aff">
    <w:name w:val="Абзац списка Знак"/>
    <w:aliases w:val="ТЗ список Знак,Абзац списка нумерованный Знак"/>
    <w:basedOn w:val="a4"/>
    <w:link w:val="afe"/>
    <w:uiPriority w:val="34"/>
    <w:qFormat/>
    <w:rsid w:val="00A72F9B"/>
    <w:rPr>
      <w:rFonts w:ascii="Times New Roman" w:eastAsia="Arial Unicode MS" w:hAnsi="Times New Roman" w:cs="Times New Roman"/>
      <w:kern w:val="1"/>
      <w:sz w:val="24"/>
      <w:szCs w:val="24"/>
      <w:lang w:eastAsia="ar-SA"/>
    </w:rPr>
  </w:style>
  <w:style w:type="character" w:customStyle="1" w:styleId="10">
    <w:name w:val="Заголовок 1 Знак"/>
    <w:aliases w:val="!Части документа Знак1"/>
    <w:basedOn w:val="a4"/>
    <w:link w:val="1"/>
    <w:rsid w:val="0062077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4"/>
    <w:link w:val="3"/>
    <w:rsid w:val="00620772"/>
    <w:rPr>
      <w:rFonts w:asciiTheme="majorHAnsi" w:eastAsiaTheme="majorEastAsia" w:hAnsiTheme="majorHAnsi" w:cstheme="majorBidi"/>
      <w:b/>
      <w:bCs/>
      <w:color w:val="4F81BD" w:themeColor="accent1"/>
      <w:kern w:val="1"/>
      <w:sz w:val="24"/>
      <w:szCs w:val="24"/>
    </w:rPr>
  </w:style>
  <w:style w:type="character" w:customStyle="1" w:styleId="50">
    <w:name w:val="Заголовок 5 Знак"/>
    <w:basedOn w:val="a4"/>
    <w:link w:val="5"/>
    <w:uiPriority w:val="9"/>
    <w:rsid w:val="00620772"/>
    <w:rPr>
      <w:rFonts w:ascii="Arial" w:eastAsia="MS Mincho" w:hAnsi="Arial" w:cs="Tahoma"/>
      <w:b/>
      <w:bCs/>
      <w:kern w:val="1"/>
      <w:sz w:val="24"/>
      <w:szCs w:val="24"/>
    </w:rPr>
  </w:style>
  <w:style w:type="character" w:customStyle="1" w:styleId="60">
    <w:name w:val="Заголовок 6 Знак"/>
    <w:basedOn w:val="a4"/>
    <w:link w:val="6"/>
    <w:uiPriority w:val="9"/>
    <w:rsid w:val="00620772"/>
    <w:rPr>
      <w:rFonts w:ascii="Arial" w:eastAsia="MS Mincho" w:hAnsi="Arial" w:cs="Tahoma"/>
      <w:b/>
      <w:bCs/>
      <w:kern w:val="1"/>
      <w:sz w:val="21"/>
      <w:szCs w:val="21"/>
    </w:rPr>
  </w:style>
  <w:style w:type="character" w:customStyle="1" w:styleId="70">
    <w:name w:val="Заголовок 7 Знак"/>
    <w:basedOn w:val="a4"/>
    <w:link w:val="7"/>
    <w:uiPriority w:val="9"/>
    <w:rsid w:val="00620772"/>
    <w:rPr>
      <w:rFonts w:ascii="Arial" w:eastAsia="MS Mincho" w:hAnsi="Arial" w:cs="Tahoma"/>
      <w:b/>
      <w:bCs/>
      <w:kern w:val="1"/>
      <w:sz w:val="21"/>
      <w:szCs w:val="21"/>
    </w:rPr>
  </w:style>
  <w:style w:type="character" w:customStyle="1" w:styleId="80">
    <w:name w:val="Заголовок 8 Знак"/>
    <w:basedOn w:val="a4"/>
    <w:link w:val="8"/>
    <w:uiPriority w:val="9"/>
    <w:rsid w:val="00620772"/>
    <w:rPr>
      <w:rFonts w:ascii="Arial" w:eastAsia="MS Mincho" w:hAnsi="Arial" w:cs="Tahoma"/>
      <w:b/>
      <w:bCs/>
      <w:kern w:val="1"/>
      <w:sz w:val="21"/>
      <w:szCs w:val="21"/>
    </w:rPr>
  </w:style>
  <w:style w:type="character" w:customStyle="1" w:styleId="90">
    <w:name w:val="Заголовок 9 Знак"/>
    <w:basedOn w:val="a4"/>
    <w:link w:val="9"/>
    <w:uiPriority w:val="9"/>
    <w:rsid w:val="00620772"/>
    <w:rPr>
      <w:rFonts w:ascii="Arial" w:eastAsia="MS Mincho" w:hAnsi="Arial" w:cs="Tahoma"/>
      <w:b/>
      <w:bCs/>
      <w:kern w:val="1"/>
      <w:sz w:val="21"/>
      <w:szCs w:val="21"/>
    </w:rPr>
  </w:style>
  <w:style w:type="paragraph" w:customStyle="1" w:styleId="aff3">
    <w:name w:val="Основной"/>
    <w:basedOn w:val="afb"/>
    <w:rsid w:val="00620772"/>
    <w:pPr>
      <w:widowControl/>
      <w:suppressAutoHyphens w:val="0"/>
      <w:spacing w:after="0"/>
      <w:ind w:left="0" w:firstLine="680"/>
      <w:jc w:val="both"/>
    </w:pPr>
    <w:rPr>
      <w:rFonts w:eastAsia="Times New Roman"/>
      <w:color w:val="000000"/>
      <w:kern w:val="0"/>
      <w:sz w:val="28"/>
    </w:rPr>
  </w:style>
  <w:style w:type="paragraph" w:customStyle="1" w:styleId="220">
    <w:name w:val="Основной текст 22"/>
    <w:basedOn w:val="a1"/>
    <w:rsid w:val="00620772"/>
    <w:pPr>
      <w:widowControl w:val="0"/>
      <w:suppressAutoHyphens/>
      <w:ind w:right="-288"/>
    </w:pPr>
    <w:rPr>
      <w:rFonts w:eastAsia="Lucida Sans Unicode" w:cs="Tahoma"/>
      <w:color w:val="000000"/>
      <w:lang w:val="en-US" w:eastAsia="en-US" w:bidi="en-US"/>
    </w:rPr>
  </w:style>
  <w:style w:type="paragraph" w:customStyle="1" w:styleId="ConsNormal">
    <w:name w:val="ConsNormal"/>
    <w:uiPriority w:val="99"/>
    <w:rsid w:val="0062077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2">
    <w:name w:val="Основной текст 21"/>
    <w:basedOn w:val="a1"/>
    <w:rsid w:val="00620772"/>
    <w:pPr>
      <w:spacing w:line="360" w:lineRule="auto"/>
      <w:ind w:left="426" w:hanging="426"/>
      <w:jc w:val="both"/>
    </w:pPr>
    <w:rPr>
      <w:b/>
      <w:color w:val="000000"/>
      <w:sz w:val="28"/>
      <w:szCs w:val="20"/>
      <w:lang w:eastAsia="ar-SA"/>
    </w:rPr>
  </w:style>
  <w:style w:type="character" w:customStyle="1" w:styleId="FontStyle48">
    <w:name w:val="Font Style48"/>
    <w:basedOn w:val="a4"/>
    <w:rsid w:val="00620772"/>
    <w:rPr>
      <w:rFonts w:ascii="Times New Roman" w:hAnsi="Times New Roman" w:cs="Times New Roman"/>
      <w:sz w:val="12"/>
      <w:szCs w:val="12"/>
    </w:rPr>
  </w:style>
  <w:style w:type="character" w:customStyle="1" w:styleId="FontStyle58">
    <w:name w:val="Font Style58"/>
    <w:basedOn w:val="a4"/>
    <w:rsid w:val="00620772"/>
    <w:rPr>
      <w:rFonts w:ascii="Times New Roman" w:hAnsi="Times New Roman" w:cs="Times New Roman"/>
      <w:b/>
      <w:bCs/>
      <w:i/>
      <w:iCs/>
      <w:sz w:val="12"/>
      <w:szCs w:val="12"/>
    </w:rPr>
  </w:style>
  <w:style w:type="character" w:customStyle="1" w:styleId="FontStyle49">
    <w:name w:val="Font Style49"/>
    <w:basedOn w:val="a4"/>
    <w:rsid w:val="00620772"/>
    <w:rPr>
      <w:rFonts w:ascii="Times New Roman" w:hAnsi="Times New Roman" w:cs="Times New Roman"/>
      <w:b/>
      <w:bCs/>
      <w:sz w:val="12"/>
      <w:szCs w:val="12"/>
    </w:rPr>
  </w:style>
  <w:style w:type="paragraph" w:customStyle="1" w:styleId="Style12">
    <w:name w:val="Style12"/>
    <w:basedOn w:val="a1"/>
    <w:rsid w:val="00620772"/>
    <w:pPr>
      <w:widowControl w:val="0"/>
      <w:suppressAutoHyphens/>
      <w:autoSpaceDE w:val="0"/>
      <w:spacing w:line="175" w:lineRule="exact"/>
      <w:jc w:val="center"/>
    </w:pPr>
    <w:rPr>
      <w:rFonts w:eastAsia="Lucida Sans Unicode" w:cs="Tahoma"/>
      <w:color w:val="000000"/>
      <w:lang w:val="en-US" w:eastAsia="en-US" w:bidi="en-US"/>
    </w:rPr>
  </w:style>
  <w:style w:type="paragraph" w:customStyle="1" w:styleId="230">
    <w:name w:val="Основной текст 23"/>
    <w:basedOn w:val="a1"/>
    <w:rsid w:val="00620772"/>
    <w:pPr>
      <w:spacing w:line="360" w:lineRule="auto"/>
      <w:ind w:left="426" w:hanging="426"/>
      <w:jc w:val="both"/>
    </w:pPr>
    <w:rPr>
      <w:b/>
      <w:color w:val="000000"/>
      <w:sz w:val="28"/>
      <w:szCs w:val="20"/>
      <w:lang w:eastAsia="ar-SA"/>
    </w:rPr>
  </w:style>
  <w:style w:type="paragraph" w:styleId="aff4">
    <w:name w:val="footnote text"/>
    <w:basedOn w:val="a1"/>
    <w:link w:val="aff5"/>
    <w:uiPriority w:val="99"/>
    <w:unhideWhenUsed/>
    <w:rsid w:val="00620772"/>
    <w:pPr>
      <w:widowControl w:val="0"/>
      <w:suppressAutoHyphens/>
    </w:pPr>
    <w:rPr>
      <w:rFonts w:eastAsia="Arial Unicode MS"/>
      <w:kern w:val="1"/>
      <w:sz w:val="20"/>
      <w:szCs w:val="20"/>
      <w:lang w:eastAsia="en-US"/>
    </w:rPr>
  </w:style>
  <w:style w:type="character" w:customStyle="1" w:styleId="aff5">
    <w:name w:val="Текст сноски Знак"/>
    <w:basedOn w:val="a4"/>
    <w:link w:val="aff4"/>
    <w:rsid w:val="00620772"/>
    <w:rPr>
      <w:rFonts w:ascii="Times New Roman" w:eastAsia="Arial Unicode MS" w:hAnsi="Times New Roman" w:cs="Times New Roman"/>
      <w:kern w:val="1"/>
      <w:sz w:val="20"/>
      <w:szCs w:val="20"/>
    </w:rPr>
  </w:style>
  <w:style w:type="character" w:customStyle="1" w:styleId="WW8Num7z1">
    <w:name w:val="WW8Num7z1"/>
    <w:rsid w:val="00620772"/>
    <w:rPr>
      <w:rFonts w:ascii="Wingdings 2" w:hAnsi="Wingdings 2"/>
    </w:rPr>
  </w:style>
  <w:style w:type="character" w:customStyle="1" w:styleId="WW8Num7z2">
    <w:name w:val="WW8Num7z2"/>
    <w:rsid w:val="00620772"/>
    <w:rPr>
      <w:rFonts w:ascii="StarSymbol" w:hAnsi="StarSymbol"/>
    </w:rPr>
  </w:style>
  <w:style w:type="character" w:customStyle="1" w:styleId="WW8Num14z0">
    <w:name w:val="WW8Num14z0"/>
    <w:rsid w:val="00620772"/>
    <w:rPr>
      <w:rFonts w:ascii="Symbol" w:hAnsi="Symbol"/>
    </w:rPr>
  </w:style>
  <w:style w:type="character" w:customStyle="1" w:styleId="WW8Num18z0">
    <w:name w:val="WW8Num18z0"/>
    <w:rsid w:val="00620772"/>
    <w:rPr>
      <w:rFonts w:ascii="Symbol" w:hAnsi="Symbol"/>
    </w:rPr>
  </w:style>
  <w:style w:type="character" w:customStyle="1" w:styleId="WW8Num21z0">
    <w:name w:val="WW8Num21z0"/>
    <w:rsid w:val="00620772"/>
    <w:rPr>
      <w:rFonts w:ascii="Symbol" w:hAnsi="Symbol"/>
    </w:rPr>
  </w:style>
  <w:style w:type="character" w:customStyle="1" w:styleId="WW8Num23z0">
    <w:name w:val="WW8Num23z0"/>
    <w:rsid w:val="00620772"/>
    <w:rPr>
      <w:rFonts w:ascii="Symbol" w:hAnsi="Symbol"/>
      <w:b/>
    </w:rPr>
  </w:style>
  <w:style w:type="character" w:customStyle="1" w:styleId="WW8Num24z0">
    <w:name w:val="WW8Num24z0"/>
    <w:rsid w:val="00620772"/>
    <w:rPr>
      <w:rFonts w:ascii="Symbol" w:hAnsi="Symbol"/>
      <w:b/>
    </w:rPr>
  </w:style>
  <w:style w:type="character" w:customStyle="1" w:styleId="WW8Num26z0">
    <w:name w:val="WW8Num26z0"/>
    <w:rsid w:val="00620772"/>
    <w:rPr>
      <w:b/>
    </w:rPr>
  </w:style>
  <w:style w:type="character" w:customStyle="1" w:styleId="WW8Num27z0">
    <w:name w:val="WW8Num27z0"/>
    <w:rsid w:val="00620772"/>
    <w:rPr>
      <w:b/>
    </w:rPr>
  </w:style>
  <w:style w:type="character" w:customStyle="1" w:styleId="WW8Num28z0">
    <w:name w:val="WW8Num28z0"/>
    <w:rsid w:val="00620772"/>
    <w:rPr>
      <w:rFonts w:ascii="Symbol" w:hAnsi="Symbol"/>
    </w:rPr>
  </w:style>
  <w:style w:type="character" w:customStyle="1" w:styleId="WW8Num30z0">
    <w:name w:val="WW8Num30z0"/>
    <w:rsid w:val="00620772"/>
    <w:rPr>
      <w:rFonts w:ascii="Symbol" w:hAnsi="Symbol" w:cs="OpenSymbol"/>
    </w:rPr>
  </w:style>
  <w:style w:type="character" w:customStyle="1" w:styleId="WW8Num32z0">
    <w:name w:val="WW8Num32z0"/>
    <w:rsid w:val="00620772"/>
    <w:rPr>
      <w:rFonts w:ascii="Symbol" w:hAnsi="Symbol" w:cs="StarSymbol"/>
      <w:sz w:val="18"/>
      <w:szCs w:val="18"/>
    </w:rPr>
  </w:style>
  <w:style w:type="character" w:customStyle="1" w:styleId="WW8Num34z0">
    <w:name w:val="WW8Num34z0"/>
    <w:rsid w:val="00620772"/>
    <w:rPr>
      <w:rFonts w:ascii="Symbol" w:hAnsi="Symbol" w:cs="OpenSymbol"/>
    </w:rPr>
  </w:style>
  <w:style w:type="character" w:customStyle="1" w:styleId="WW8Num35z0">
    <w:name w:val="WW8Num35z0"/>
    <w:rsid w:val="00620772"/>
    <w:rPr>
      <w:rFonts w:ascii="Symbol" w:hAnsi="Symbol" w:cs="OpenSymbol"/>
    </w:rPr>
  </w:style>
  <w:style w:type="character" w:customStyle="1" w:styleId="WW8Num36z0">
    <w:name w:val="WW8Num36z0"/>
    <w:rsid w:val="00620772"/>
    <w:rPr>
      <w:rFonts w:ascii="Wingdings" w:hAnsi="Wingdings" w:cs="OpenSymbol"/>
    </w:rPr>
  </w:style>
  <w:style w:type="character" w:customStyle="1" w:styleId="WW8Num37z0">
    <w:name w:val="WW8Num37z0"/>
    <w:rsid w:val="00620772"/>
    <w:rPr>
      <w:rFonts w:ascii="Symbol" w:hAnsi="Symbol" w:cs="OpenSymbol"/>
    </w:rPr>
  </w:style>
  <w:style w:type="character" w:customStyle="1" w:styleId="WW8Num37z1">
    <w:name w:val="WW8Num37z1"/>
    <w:rsid w:val="00620772"/>
    <w:rPr>
      <w:rFonts w:ascii="OpenSymbol" w:hAnsi="OpenSymbol" w:cs="OpenSymbol"/>
    </w:rPr>
  </w:style>
  <w:style w:type="character" w:customStyle="1" w:styleId="WW8Num38z0">
    <w:name w:val="WW8Num38z0"/>
    <w:rsid w:val="00620772"/>
    <w:rPr>
      <w:rFonts w:ascii="Symbol" w:hAnsi="Symbol" w:cs="OpenSymbol"/>
    </w:rPr>
  </w:style>
  <w:style w:type="character" w:customStyle="1" w:styleId="WW8Num38z1">
    <w:name w:val="WW8Num38z1"/>
    <w:rsid w:val="00620772"/>
    <w:rPr>
      <w:rFonts w:ascii="OpenSymbol" w:hAnsi="OpenSymbol" w:cs="OpenSymbol"/>
    </w:rPr>
  </w:style>
  <w:style w:type="character" w:customStyle="1" w:styleId="WW8Num39z0">
    <w:name w:val="WW8Num39z0"/>
    <w:rsid w:val="00620772"/>
    <w:rPr>
      <w:rFonts w:ascii="Symbol" w:hAnsi="Symbol" w:cs="OpenSymbol"/>
    </w:rPr>
  </w:style>
  <w:style w:type="character" w:customStyle="1" w:styleId="WW8Num39z1">
    <w:name w:val="WW8Num39z1"/>
    <w:rsid w:val="00620772"/>
    <w:rPr>
      <w:rFonts w:ascii="OpenSymbol" w:hAnsi="OpenSymbol" w:cs="OpenSymbol"/>
    </w:rPr>
  </w:style>
  <w:style w:type="character" w:customStyle="1" w:styleId="WW8Num40z0">
    <w:name w:val="WW8Num40z0"/>
    <w:rsid w:val="00620772"/>
    <w:rPr>
      <w:rFonts w:ascii="Symbol" w:hAnsi="Symbol" w:cs="OpenSymbol"/>
    </w:rPr>
  </w:style>
  <w:style w:type="character" w:customStyle="1" w:styleId="WW8Num40z1">
    <w:name w:val="WW8Num40z1"/>
    <w:rsid w:val="00620772"/>
    <w:rPr>
      <w:rFonts w:ascii="OpenSymbol" w:hAnsi="OpenSymbol" w:cs="OpenSymbol"/>
    </w:rPr>
  </w:style>
  <w:style w:type="character" w:customStyle="1" w:styleId="WW8Num41z0">
    <w:name w:val="WW8Num41z0"/>
    <w:rsid w:val="00620772"/>
    <w:rPr>
      <w:rFonts w:ascii="Symbol" w:hAnsi="Symbol" w:cs="OpenSymbol"/>
    </w:rPr>
  </w:style>
  <w:style w:type="character" w:customStyle="1" w:styleId="WW8Num41z1">
    <w:name w:val="WW8Num41z1"/>
    <w:rsid w:val="00620772"/>
    <w:rPr>
      <w:rFonts w:ascii="OpenSymbol" w:hAnsi="OpenSymbol" w:cs="OpenSymbol"/>
    </w:rPr>
  </w:style>
  <w:style w:type="character" w:customStyle="1" w:styleId="WW8Num42z0">
    <w:name w:val="WW8Num42z0"/>
    <w:rsid w:val="00620772"/>
    <w:rPr>
      <w:rFonts w:ascii="Symbol" w:hAnsi="Symbol" w:cs="OpenSymbol"/>
    </w:rPr>
  </w:style>
  <w:style w:type="character" w:customStyle="1" w:styleId="WW8Num42z1">
    <w:name w:val="WW8Num42z1"/>
    <w:rsid w:val="00620772"/>
    <w:rPr>
      <w:rFonts w:ascii="OpenSymbol" w:hAnsi="OpenSymbol" w:cs="OpenSymbol"/>
    </w:rPr>
  </w:style>
  <w:style w:type="character" w:customStyle="1" w:styleId="WW8Num43z0">
    <w:name w:val="WW8Num43z0"/>
    <w:rsid w:val="00620772"/>
    <w:rPr>
      <w:rFonts w:ascii="Symbol" w:hAnsi="Symbol" w:cs="OpenSymbol"/>
    </w:rPr>
  </w:style>
  <w:style w:type="character" w:customStyle="1" w:styleId="WW8Num43z1">
    <w:name w:val="WW8Num43z1"/>
    <w:rsid w:val="00620772"/>
    <w:rPr>
      <w:rFonts w:ascii="OpenSymbol" w:hAnsi="OpenSymbol" w:cs="OpenSymbol"/>
    </w:rPr>
  </w:style>
  <w:style w:type="character" w:customStyle="1" w:styleId="WW8Num44z0">
    <w:name w:val="WW8Num44z0"/>
    <w:rsid w:val="00620772"/>
    <w:rPr>
      <w:rFonts w:ascii="Symbol" w:hAnsi="Symbol" w:cs="OpenSymbol"/>
    </w:rPr>
  </w:style>
  <w:style w:type="character" w:customStyle="1" w:styleId="WW8Num44z1">
    <w:name w:val="WW8Num44z1"/>
    <w:rsid w:val="00620772"/>
    <w:rPr>
      <w:rFonts w:ascii="OpenSymbol" w:hAnsi="OpenSymbol" w:cs="OpenSymbol"/>
    </w:rPr>
  </w:style>
  <w:style w:type="character" w:customStyle="1" w:styleId="WW8Num45z0">
    <w:name w:val="WW8Num45z0"/>
    <w:rsid w:val="00620772"/>
    <w:rPr>
      <w:rFonts w:ascii="Symbol" w:hAnsi="Symbol" w:cs="OpenSymbol"/>
    </w:rPr>
  </w:style>
  <w:style w:type="character" w:customStyle="1" w:styleId="WW8Num45z1">
    <w:name w:val="WW8Num45z1"/>
    <w:rsid w:val="00620772"/>
    <w:rPr>
      <w:rFonts w:ascii="OpenSymbol" w:hAnsi="OpenSymbol" w:cs="OpenSymbol"/>
    </w:rPr>
  </w:style>
  <w:style w:type="character" w:customStyle="1" w:styleId="WW8Num46z0">
    <w:name w:val="WW8Num46z0"/>
    <w:rsid w:val="00620772"/>
    <w:rPr>
      <w:rFonts w:ascii="Symbol" w:hAnsi="Symbol" w:cs="OpenSymbol"/>
    </w:rPr>
  </w:style>
  <w:style w:type="character" w:customStyle="1" w:styleId="WW8Num46z1">
    <w:name w:val="WW8Num46z1"/>
    <w:rsid w:val="00620772"/>
    <w:rPr>
      <w:rFonts w:ascii="OpenSymbol" w:hAnsi="OpenSymbol" w:cs="OpenSymbol"/>
    </w:rPr>
  </w:style>
  <w:style w:type="character" w:customStyle="1" w:styleId="WW8Num47z0">
    <w:name w:val="WW8Num47z0"/>
    <w:rsid w:val="00620772"/>
    <w:rPr>
      <w:rFonts w:ascii="Symbol" w:hAnsi="Symbol" w:cs="OpenSymbol"/>
    </w:rPr>
  </w:style>
  <w:style w:type="character" w:customStyle="1" w:styleId="WW8Num47z1">
    <w:name w:val="WW8Num47z1"/>
    <w:rsid w:val="00620772"/>
    <w:rPr>
      <w:rFonts w:ascii="OpenSymbol" w:hAnsi="OpenSymbol" w:cs="OpenSymbol"/>
    </w:rPr>
  </w:style>
  <w:style w:type="character" w:customStyle="1" w:styleId="WW8Num48z0">
    <w:name w:val="WW8Num48z0"/>
    <w:rsid w:val="00620772"/>
    <w:rPr>
      <w:rFonts w:ascii="Symbol" w:hAnsi="Symbol" w:cs="OpenSymbol"/>
    </w:rPr>
  </w:style>
  <w:style w:type="character" w:customStyle="1" w:styleId="WW8Num48z1">
    <w:name w:val="WW8Num48z1"/>
    <w:rsid w:val="00620772"/>
    <w:rPr>
      <w:rFonts w:ascii="OpenSymbol" w:hAnsi="OpenSymbol" w:cs="OpenSymbol"/>
    </w:rPr>
  </w:style>
  <w:style w:type="character" w:customStyle="1" w:styleId="WW8Num49z0">
    <w:name w:val="WW8Num49z0"/>
    <w:rsid w:val="00620772"/>
    <w:rPr>
      <w:rFonts w:ascii="Symbol" w:hAnsi="Symbol" w:cs="OpenSymbol"/>
    </w:rPr>
  </w:style>
  <w:style w:type="character" w:customStyle="1" w:styleId="WW8Num50z0">
    <w:name w:val="WW8Num50z0"/>
    <w:rsid w:val="00620772"/>
    <w:rPr>
      <w:rFonts w:ascii="Symbol" w:hAnsi="Symbol" w:cs="OpenSymbol"/>
    </w:rPr>
  </w:style>
  <w:style w:type="character" w:customStyle="1" w:styleId="WW8Num51z0">
    <w:name w:val="WW8Num51z0"/>
    <w:rsid w:val="00620772"/>
    <w:rPr>
      <w:rFonts w:ascii="Symbol" w:hAnsi="Symbol" w:cs="OpenSymbol"/>
    </w:rPr>
  </w:style>
  <w:style w:type="character" w:customStyle="1" w:styleId="WW8Num52z0">
    <w:name w:val="WW8Num52z0"/>
    <w:rsid w:val="00620772"/>
    <w:rPr>
      <w:rFonts w:ascii="Symbol" w:hAnsi="Symbol" w:cs="OpenSymbol"/>
    </w:rPr>
  </w:style>
  <w:style w:type="character" w:customStyle="1" w:styleId="WW8Num53z0">
    <w:name w:val="WW8Num53z0"/>
    <w:rsid w:val="00620772"/>
    <w:rPr>
      <w:rFonts w:ascii="Symbol" w:hAnsi="Symbol" w:cs="OpenSymbol"/>
    </w:rPr>
  </w:style>
  <w:style w:type="character" w:customStyle="1" w:styleId="WW8Num54z0">
    <w:name w:val="WW8Num54z0"/>
    <w:rsid w:val="00620772"/>
    <w:rPr>
      <w:rFonts w:ascii="Symbol" w:hAnsi="Symbol" w:cs="OpenSymbol"/>
    </w:rPr>
  </w:style>
  <w:style w:type="character" w:customStyle="1" w:styleId="WW8Num55z0">
    <w:name w:val="WW8Num55z0"/>
    <w:rsid w:val="00620772"/>
    <w:rPr>
      <w:rFonts w:ascii="Symbol" w:hAnsi="Symbol" w:cs="OpenSymbol"/>
    </w:rPr>
  </w:style>
  <w:style w:type="character" w:customStyle="1" w:styleId="WW8Num56z0">
    <w:name w:val="WW8Num56z0"/>
    <w:rsid w:val="00620772"/>
    <w:rPr>
      <w:rFonts w:ascii="Symbol" w:hAnsi="Symbol" w:cs="OpenSymbol"/>
    </w:rPr>
  </w:style>
  <w:style w:type="character" w:customStyle="1" w:styleId="WW8Num57z0">
    <w:name w:val="WW8Num57z0"/>
    <w:rsid w:val="00620772"/>
    <w:rPr>
      <w:rFonts w:ascii="Symbol" w:hAnsi="Symbol" w:cs="OpenSymbol"/>
    </w:rPr>
  </w:style>
  <w:style w:type="character" w:customStyle="1" w:styleId="WW8Num58z0">
    <w:name w:val="WW8Num58z0"/>
    <w:rsid w:val="00620772"/>
    <w:rPr>
      <w:rFonts w:ascii="Symbol" w:hAnsi="Symbol" w:cs="OpenSymbol"/>
    </w:rPr>
  </w:style>
  <w:style w:type="character" w:customStyle="1" w:styleId="WW8Num59z0">
    <w:name w:val="WW8Num59z0"/>
    <w:rsid w:val="00620772"/>
    <w:rPr>
      <w:rFonts w:ascii="Symbol" w:hAnsi="Symbol" w:cs="OpenSymbol"/>
    </w:rPr>
  </w:style>
  <w:style w:type="character" w:customStyle="1" w:styleId="WW8Num60z0">
    <w:name w:val="WW8Num60z0"/>
    <w:rsid w:val="00620772"/>
    <w:rPr>
      <w:rFonts w:ascii="Symbol" w:hAnsi="Symbol" w:cs="OpenSymbol"/>
    </w:rPr>
  </w:style>
  <w:style w:type="character" w:customStyle="1" w:styleId="WW8Num61z0">
    <w:name w:val="WW8Num61z0"/>
    <w:rsid w:val="00620772"/>
    <w:rPr>
      <w:rFonts w:ascii="Symbol" w:hAnsi="Symbol" w:cs="OpenSymbol"/>
    </w:rPr>
  </w:style>
  <w:style w:type="character" w:customStyle="1" w:styleId="WW8Num62z0">
    <w:name w:val="WW8Num62z0"/>
    <w:rsid w:val="00620772"/>
    <w:rPr>
      <w:rFonts w:ascii="Symbol" w:hAnsi="Symbol" w:cs="OpenSymbol"/>
    </w:rPr>
  </w:style>
  <w:style w:type="character" w:customStyle="1" w:styleId="WW8Num63z0">
    <w:name w:val="WW8Num63z0"/>
    <w:rsid w:val="00620772"/>
    <w:rPr>
      <w:rFonts w:ascii="Symbol" w:hAnsi="Symbol" w:cs="OpenSymbol"/>
    </w:rPr>
  </w:style>
  <w:style w:type="character" w:customStyle="1" w:styleId="WW8Num64z0">
    <w:name w:val="WW8Num64z0"/>
    <w:rsid w:val="00620772"/>
    <w:rPr>
      <w:rFonts w:ascii="Symbol" w:hAnsi="Symbol" w:cs="OpenSymbol"/>
    </w:rPr>
  </w:style>
  <w:style w:type="character" w:customStyle="1" w:styleId="WW8Num65z0">
    <w:name w:val="WW8Num65z0"/>
    <w:rsid w:val="00620772"/>
    <w:rPr>
      <w:rFonts w:ascii="Symbol" w:hAnsi="Symbol" w:cs="OpenSymbol"/>
    </w:rPr>
  </w:style>
  <w:style w:type="character" w:customStyle="1" w:styleId="WW8Num66z0">
    <w:name w:val="WW8Num66z0"/>
    <w:rsid w:val="00620772"/>
    <w:rPr>
      <w:rFonts w:ascii="Symbol" w:hAnsi="Symbol" w:cs="OpenSymbol"/>
    </w:rPr>
  </w:style>
  <w:style w:type="character" w:customStyle="1" w:styleId="WW8Num67z0">
    <w:name w:val="WW8Num67z0"/>
    <w:rsid w:val="00620772"/>
    <w:rPr>
      <w:rFonts w:ascii="Symbol" w:hAnsi="Symbol" w:cs="OpenSymbol"/>
    </w:rPr>
  </w:style>
  <w:style w:type="character" w:customStyle="1" w:styleId="WW8Num67z1">
    <w:name w:val="WW8Num67z1"/>
    <w:rsid w:val="00620772"/>
    <w:rPr>
      <w:rFonts w:ascii="Wingdings 2" w:hAnsi="Wingdings 2" w:cs="OpenSymbol"/>
    </w:rPr>
  </w:style>
  <w:style w:type="character" w:customStyle="1" w:styleId="WW8Num67z2">
    <w:name w:val="WW8Num67z2"/>
    <w:rsid w:val="00620772"/>
    <w:rPr>
      <w:rFonts w:ascii="StarSymbol" w:hAnsi="StarSymbol" w:cs="OpenSymbol"/>
    </w:rPr>
  </w:style>
  <w:style w:type="character" w:customStyle="1" w:styleId="WW8Num68z0">
    <w:name w:val="WW8Num68z0"/>
    <w:rsid w:val="00620772"/>
    <w:rPr>
      <w:rFonts w:ascii="Wingdings" w:hAnsi="Wingdings" w:cs="OpenSymbol"/>
    </w:rPr>
  </w:style>
  <w:style w:type="character" w:customStyle="1" w:styleId="WW8Num68z1">
    <w:name w:val="WW8Num68z1"/>
    <w:rsid w:val="00620772"/>
    <w:rPr>
      <w:rFonts w:ascii="Wingdings 2" w:hAnsi="Wingdings 2" w:cs="OpenSymbol"/>
    </w:rPr>
  </w:style>
  <w:style w:type="character" w:customStyle="1" w:styleId="WW8Num68z2">
    <w:name w:val="WW8Num68z2"/>
    <w:rsid w:val="00620772"/>
    <w:rPr>
      <w:rFonts w:ascii="StarSymbol" w:hAnsi="StarSymbol" w:cs="OpenSymbol"/>
    </w:rPr>
  </w:style>
  <w:style w:type="character" w:customStyle="1" w:styleId="WW8Num69z0">
    <w:name w:val="WW8Num69z0"/>
    <w:rsid w:val="00620772"/>
    <w:rPr>
      <w:rFonts w:ascii="Wingdings" w:hAnsi="Wingdings" w:cs="OpenSymbol"/>
    </w:rPr>
  </w:style>
  <w:style w:type="character" w:customStyle="1" w:styleId="WW8Num69z1">
    <w:name w:val="WW8Num69z1"/>
    <w:rsid w:val="00620772"/>
    <w:rPr>
      <w:rFonts w:ascii="Wingdings 2" w:hAnsi="Wingdings 2" w:cs="OpenSymbol"/>
    </w:rPr>
  </w:style>
  <w:style w:type="character" w:customStyle="1" w:styleId="WW8Num69z2">
    <w:name w:val="WW8Num69z2"/>
    <w:rsid w:val="00620772"/>
    <w:rPr>
      <w:rFonts w:ascii="StarSymbol" w:hAnsi="StarSymbol" w:cs="OpenSymbol"/>
    </w:rPr>
  </w:style>
  <w:style w:type="character" w:customStyle="1" w:styleId="WW8Num70z0">
    <w:name w:val="WW8Num70z0"/>
    <w:rsid w:val="00620772"/>
    <w:rPr>
      <w:rFonts w:ascii="Wingdings" w:hAnsi="Wingdings" w:cs="OpenSymbol"/>
    </w:rPr>
  </w:style>
  <w:style w:type="character" w:customStyle="1" w:styleId="WW8Num71z0">
    <w:name w:val="WW8Num71z0"/>
    <w:rsid w:val="00620772"/>
    <w:rPr>
      <w:rFonts w:ascii="Symbol" w:hAnsi="Symbol" w:cs="OpenSymbol"/>
    </w:rPr>
  </w:style>
  <w:style w:type="character" w:customStyle="1" w:styleId="WW8Num72z0">
    <w:name w:val="WW8Num72z0"/>
    <w:rsid w:val="00620772"/>
    <w:rPr>
      <w:rFonts w:ascii="Symbol" w:hAnsi="Symbol" w:cs="OpenSymbol"/>
    </w:rPr>
  </w:style>
  <w:style w:type="character" w:customStyle="1" w:styleId="WW8Num73z0">
    <w:name w:val="WW8Num73z0"/>
    <w:rsid w:val="00620772"/>
    <w:rPr>
      <w:rFonts w:ascii="Symbol" w:hAnsi="Symbol" w:cs="OpenSymbol"/>
    </w:rPr>
  </w:style>
  <w:style w:type="character" w:customStyle="1" w:styleId="WW8Num75z0">
    <w:name w:val="WW8Num75z0"/>
    <w:rsid w:val="00620772"/>
    <w:rPr>
      <w:rFonts w:ascii="Symbol" w:hAnsi="Symbol" w:cs="OpenSymbol"/>
    </w:rPr>
  </w:style>
  <w:style w:type="character" w:customStyle="1" w:styleId="WW8Num76z0">
    <w:name w:val="WW8Num76z0"/>
    <w:rsid w:val="00620772"/>
    <w:rPr>
      <w:rFonts w:ascii="Symbol" w:hAnsi="Symbol" w:cs="OpenSymbol"/>
    </w:rPr>
  </w:style>
  <w:style w:type="character" w:customStyle="1" w:styleId="WW8Num77z0">
    <w:name w:val="WW8Num77z0"/>
    <w:rsid w:val="00620772"/>
    <w:rPr>
      <w:rFonts w:ascii="Symbol" w:hAnsi="Symbol" w:cs="OpenSymbol"/>
    </w:rPr>
  </w:style>
  <w:style w:type="character" w:customStyle="1" w:styleId="WW8Num78z0">
    <w:name w:val="WW8Num78z0"/>
    <w:rsid w:val="00620772"/>
    <w:rPr>
      <w:rFonts w:ascii="Symbol" w:hAnsi="Symbol" w:cs="OpenSymbol"/>
    </w:rPr>
  </w:style>
  <w:style w:type="character" w:customStyle="1" w:styleId="WW8Num78z1">
    <w:name w:val="WW8Num78z1"/>
    <w:rsid w:val="00620772"/>
    <w:rPr>
      <w:rFonts w:ascii="Wingdings 2" w:hAnsi="Wingdings 2" w:cs="OpenSymbol"/>
    </w:rPr>
  </w:style>
  <w:style w:type="character" w:customStyle="1" w:styleId="WW8Num78z2">
    <w:name w:val="WW8Num78z2"/>
    <w:rsid w:val="00620772"/>
    <w:rPr>
      <w:rFonts w:ascii="StarSymbol" w:hAnsi="StarSymbol" w:cs="OpenSymbol"/>
    </w:rPr>
  </w:style>
  <w:style w:type="character" w:customStyle="1" w:styleId="Absatz-Standardschriftart">
    <w:name w:val="Absatz-Standardschriftart"/>
    <w:rsid w:val="00620772"/>
  </w:style>
  <w:style w:type="character" w:customStyle="1" w:styleId="WW8Num15z0">
    <w:name w:val="WW8Num15z0"/>
    <w:rsid w:val="00620772"/>
    <w:rPr>
      <w:rFonts w:ascii="Symbol" w:hAnsi="Symbol"/>
    </w:rPr>
  </w:style>
  <w:style w:type="character" w:customStyle="1" w:styleId="WW8Num22z0">
    <w:name w:val="WW8Num22z0"/>
    <w:rsid w:val="00620772"/>
    <w:rPr>
      <w:rFonts w:ascii="Symbol" w:hAnsi="Symbol"/>
      <w:b w:val="0"/>
      <w:sz w:val="20"/>
      <w:szCs w:val="20"/>
    </w:rPr>
  </w:style>
  <w:style w:type="character" w:customStyle="1" w:styleId="WW8Num25z0">
    <w:name w:val="WW8Num25z0"/>
    <w:rsid w:val="00620772"/>
    <w:rPr>
      <w:rFonts w:ascii="Symbol" w:hAnsi="Symbol"/>
      <w:b/>
    </w:rPr>
  </w:style>
  <w:style w:type="character" w:customStyle="1" w:styleId="WW8Num29z0">
    <w:name w:val="WW8Num29z0"/>
    <w:rsid w:val="00620772"/>
    <w:rPr>
      <w:rFonts w:ascii="Symbol" w:hAnsi="Symbol" w:cs="OpenSymbol"/>
    </w:rPr>
  </w:style>
  <w:style w:type="character" w:customStyle="1" w:styleId="WW8Num31z0">
    <w:name w:val="WW8Num31z0"/>
    <w:rsid w:val="00620772"/>
    <w:rPr>
      <w:rFonts w:ascii="Symbol" w:hAnsi="Symbol" w:cs="OpenSymbol"/>
    </w:rPr>
  </w:style>
  <w:style w:type="character" w:customStyle="1" w:styleId="WW8Num49z1">
    <w:name w:val="WW8Num49z1"/>
    <w:rsid w:val="00620772"/>
    <w:rPr>
      <w:rFonts w:ascii="OpenSymbol" w:hAnsi="OpenSymbol" w:cs="OpenSymbol"/>
    </w:rPr>
  </w:style>
  <w:style w:type="character" w:customStyle="1" w:styleId="WW8Num70z1">
    <w:name w:val="WW8Num70z1"/>
    <w:rsid w:val="00620772"/>
    <w:rPr>
      <w:rFonts w:ascii="Wingdings 2" w:hAnsi="Wingdings 2" w:cs="OpenSymbol"/>
    </w:rPr>
  </w:style>
  <w:style w:type="character" w:customStyle="1" w:styleId="WW8Num70z2">
    <w:name w:val="WW8Num70z2"/>
    <w:rsid w:val="00620772"/>
    <w:rPr>
      <w:rFonts w:ascii="StarSymbol" w:hAnsi="StarSymbol" w:cs="OpenSymbol"/>
    </w:rPr>
  </w:style>
  <w:style w:type="character" w:customStyle="1" w:styleId="WW8Num74z0">
    <w:name w:val="WW8Num74z0"/>
    <w:rsid w:val="00620772"/>
    <w:rPr>
      <w:b/>
      <w:bCs/>
    </w:rPr>
  </w:style>
  <w:style w:type="character" w:customStyle="1" w:styleId="WW8Num79z0">
    <w:name w:val="WW8Num79z0"/>
    <w:rsid w:val="00620772"/>
    <w:rPr>
      <w:rFonts w:ascii="Wingdings" w:hAnsi="Wingdings" w:cs="OpenSymbol"/>
    </w:rPr>
  </w:style>
  <w:style w:type="character" w:customStyle="1" w:styleId="WW8Num79z1">
    <w:name w:val="WW8Num79z1"/>
    <w:rsid w:val="00620772"/>
    <w:rPr>
      <w:rFonts w:ascii="Wingdings 2" w:hAnsi="Wingdings 2" w:cs="OpenSymbol"/>
    </w:rPr>
  </w:style>
  <w:style w:type="character" w:customStyle="1" w:styleId="WW8Num79z2">
    <w:name w:val="WW8Num79z2"/>
    <w:rsid w:val="00620772"/>
    <w:rPr>
      <w:rFonts w:ascii="StarSymbol" w:hAnsi="StarSymbol" w:cs="OpenSymbol"/>
    </w:rPr>
  </w:style>
  <w:style w:type="character" w:customStyle="1" w:styleId="WW-Absatz-Standardschriftart">
    <w:name w:val="WW-Absatz-Standardschriftart"/>
    <w:rsid w:val="00620772"/>
  </w:style>
  <w:style w:type="character" w:customStyle="1" w:styleId="WW8Num13z0">
    <w:name w:val="WW8Num13z0"/>
    <w:rsid w:val="00620772"/>
    <w:rPr>
      <w:rFonts w:ascii="Symbol" w:hAnsi="Symbol"/>
    </w:rPr>
  </w:style>
  <w:style w:type="character" w:customStyle="1" w:styleId="aff6">
    <w:name w:val="Цветовое выделение"/>
    <w:rsid w:val="00620772"/>
    <w:rPr>
      <w:b/>
      <w:bCs/>
      <w:color w:val="000080"/>
    </w:rPr>
  </w:style>
  <w:style w:type="character" w:customStyle="1" w:styleId="WW8Num16z0">
    <w:name w:val="WW8Num16z0"/>
    <w:rsid w:val="00620772"/>
    <w:rPr>
      <w:rFonts w:ascii="Wingdings" w:hAnsi="Wingdings"/>
      <w:b/>
    </w:rPr>
  </w:style>
  <w:style w:type="paragraph" w:customStyle="1" w:styleId="221">
    <w:name w:val="Основной текст с отступом 22"/>
    <w:basedOn w:val="a1"/>
    <w:rsid w:val="00620772"/>
    <w:pPr>
      <w:widowControl w:val="0"/>
      <w:suppressAutoHyphens/>
      <w:spacing w:after="120" w:line="480" w:lineRule="auto"/>
      <w:ind w:left="283"/>
    </w:pPr>
    <w:rPr>
      <w:rFonts w:eastAsia="Arial Unicode MS"/>
      <w:kern w:val="1"/>
      <w:lang w:eastAsia="en-US"/>
    </w:rPr>
  </w:style>
  <w:style w:type="paragraph" w:customStyle="1" w:styleId="24">
    <w:name w:val="Текст2"/>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14">
    <w:name w:val="Текст1"/>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33">
    <w:name w:val="Основной текст 33"/>
    <w:basedOn w:val="a1"/>
    <w:rsid w:val="00620772"/>
    <w:pPr>
      <w:widowControl w:val="0"/>
      <w:suppressAutoHyphens/>
      <w:spacing w:after="120"/>
    </w:pPr>
    <w:rPr>
      <w:rFonts w:eastAsia="Arial Unicode MS"/>
      <w:kern w:val="1"/>
      <w:sz w:val="16"/>
      <w:szCs w:val="16"/>
      <w:lang w:eastAsia="en-US"/>
    </w:rPr>
  </w:style>
  <w:style w:type="paragraph" w:customStyle="1" w:styleId="32">
    <w:name w:val="Основной текст 32"/>
    <w:basedOn w:val="a1"/>
    <w:uiPriority w:val="99"/>
    <w:rsid w:val="00620772"/>
    <w:pPr>
      <w:widowControl w:val="0"/>
      <w:suppressAutoHyphens/>
      <w:spacing w:after="120"/>
    </w:pPr>
    <w:rPr>
      <w:rFonts w:eastAsia="Arial Unicode MS"/>
      <w:kern w:val="1"/>
      <w:sz w:val="16"/>
      <w:szCs w:val="16"/>
      <w:lang w:eastAsia="en-US"/>
    </w:rPr>
  </w:style>
  <w:style w:type="paragraph" w:customStyle="1" w:styleId="311">
    <w:name w:val="Основной текст 31"/>
    <w:basedOn w:val="a1"/>
    <w:uiPriority w:val="99"/>
    <w:rsid w:val="00620772"/>
    <w:pPr>
      <w:widowControl w:val="0"/>
      <w:suppressAutoHyphens/>
      <w:spacing w:after="120"/>
    </w:pPr>
    <w:rPr>
      <w:rFonts w:eastAsia="Arial Unicode MS"/>
      <w:kern w:val="1"/>
      <w:sz w:val="16"/>
      <w:szCs w:val="16"/>
      <w:lang w:eastAsia="en-US"/>
    </w:rPr>
  </w:style>
  <w:style w:type="paragraph" w:customStyle="1" w:styleId="320">
    <w:name w:val="Основной текст с отступом 32"/>
    <w:basedOn w:val="a1"/>
    <w:rsid w:val="00620772"/>
    <w:pPr>
      <w:spacing w:after="120"/>
      <w:ind w:left="283"/>
    </w:pPr>
    <w:rPr>
      <w:kern w:val="1"/>
      <w:sz w:val="16"/>
      <w:szCs w:val="16"/>
      <w:lang w:eastAsia="en-US"/>
    </w:rPr>
  </w:style>
  <w:style w:type="paragraph" w:customStyle="1" w:styleId="231">
    <w:name w:val="Основной текст с отступом 23"/>
    <w:basedOn w:val="a1"/>
    <w:uiPriority w:val="99"/>
    <w:rsid w:val="00620772"/>
    <w:pPr>
      <w:widowControl w:val="0"/>
      <w:suppressAutoHyphens/>
      <w:ind w:right="276" w:firstLine="567"/>
    </w:pPr>
    <w:rPr>
      <w:rFonts w:eastAsia="Arial Unicode MS"/>
      <w:kern w:val="1"/>
      <w:sz w:val="20"/>
      <w:szCs w:val="20"/>
      <w:lang w:eastAsia="en-US"/>
    </w:rPr>
  </w:style>
  <w:style w:type="paragraph" w:customStyle="1" w:styleId="aff7">
    <w:name w:val="?????????? ???????"/>
    <w:basedOn w:val="a1"/>
    <w:rsid w:val="00620772"/>
    <w:pPr>
      <w:widowControl w:val="0"/>
      <w:suppressLineNumbers/>
      <w:suppressAutoHyphens/>
    </w:pPr>
    <w:rPr>
      <w:rFonts w:eastAsia="Arial Unicode MS"/>
      <w:kern w:val="1"/>
      <w:lang w:eastAsia="en-US"/>
    </w:rPr>
  </w:style>
  <w:style w:type="paragraph" w:customStyle="1" w:styleId="3f3f3f3f3f3f3f3f3f3f3f3f3f2">
    <w:name w:val="О3fс3fн3fо3fв3fн3fо3fй3f т3fе3fк3fс3fт3f 2"/>
    <w:basedOn w:val="a1"/>
    <w:rsid w:val="00620772"/>
    <w:pPr>
      <w:widowControl w:val="0"/>
      <w:suppressAutoHyphens/>
      <w:spacing w:after="120" w:line="480" w:lineRule="auto"/>
    </w:pPr>
    <w:rPr>
      <w:rFonts w:eastAsia="Arial Unicode MS" w:cs="Tahoma"/>
      <w:color w:val="000000"/>
      <w:kern w:val="1"/>
      <w:lang w:val="en-US" w:eastAsia="en-US"/>
    </w:rPr>
  </w:style>
  <w:style w:type="paragraph" w:customStyle="1" w:styleId="3f3f3f3f3f3f3f3f3f3f3f3f3f3f3f">
    <w:name w:val="Н3fа3fз3fв3fа3fн3fи3fе3f т3fа3fб3fл3fи3fц3fы3f"/>
    <w:basedOn w:val="a1"/>
    <w:rsid w:val="00620772"/>
    <w:pPr>
      <w:keepNext/>
      <w:keepLines/>
      <w:widowControl w:val="0"/>
      <w:suppressAutoHyphens/>
      <w:spacing w:before="120"/>
      <w:ind w:left="357" w:right="357" w:firstLine="720"/>
      <w:jc w:val="right"/>
    </w:pPr>
    <w:rPr>
      <w:rFonts w:ascii="Arial" w:eastAsia="Arial Unicode MS" w:hAnsi="Arial" w:cs="Tahoma"/>
      <w:b/>
      <w:color w:val="000000"/>
      <w:kern w:val="1"/>
      <w:szCs w:val="20"/>
      <w:lang w:val="en-US" w:eastAsia="en-US"/>
    </w:rPr>
  </w:style>
  <w:style w:type="paragraph" w:customStyle="1" w:styleId="3f3f3f3f3f3f3f12">
    <w:name w:val="т3fа3fб3fл3fи3fц3fы3f 12"/>
    <w:basedOn w:val="a1"/>
    <w:rsid w:val="00620772"/>
    <w:pPr>
      <w:keepLines/>
      <w:widowControl w:val="0"/>
      <w:suppressAutoHyphens/>
      <w:jc w:val="both"/>
    </w:pPr>
    <w:rPr>
      <w:rFonts w:eastAsia="Arial Unicode MS" w:cs="Tahoma"/>
      <w:color w:val="000000"/>
      <w:kern w:val="1"/>
      <w:szCs w:val="20"/>
      <w:lang w:val="en-US" w:eastAsia="en-US"/>
    </w:rPr>
  </w:style>
  <w:style w:type="paragraph" w:customStyle="1" w:styleId="aff8">
    <w:name w:val="Таблица"/>
    <w:basedOn w:val="12"/>
    <w:rsid w:val="00620772"/>
    <w:rPr>
      <w:lang w:eastAsia="en-US"/>
    </w:rPr>
  </w:style>
  <w:style w:type="character" w:customStyle="1" w:styleId="WW8Num3z1">
    <w:name w:val="WW8Num3z1"/>
    <w:rsid w:val="00620772"/>
    <w:rPr>
      <w:rFonts w:ascii="Wingdings 2" w:hAnsi="Wingdings 2" w:cs="StarSymbol"/>
      <w:sz w:val="18"/>
      <w:szCs w:val="18"/>
    </w:rPr>
  </w:style>
  <w:style w:type="character" w:customStyle="1" w:styleId="WW8Num3z2">
    <w:name w:val="WW8Num3z2"/>
    <w:rsid w:val="00620772"/>
    <w:rPr>
      <w:rFonts w:ascii="StarSymbol" w:hAnsi="StarSymbol" w:cs="StarSymbol"/>
      <w:sz w:val="18"/>
      <w:szCs w:val="18"/>
    </w:rPr>
  </w:style>
  <w:style w:type="character" w:customStyle="1" w:styleId="WW8Num3z3">
    <w:name w:val="WW8Num3z3"/>
    <w:rsid w:val="00620772"/>
    <w:rPr>
      <w:rFonts w:ascii="Wingdings" w:hAnsi="Wingdings" w:cs="StarSymbol"/>
      <w:sz w:val="18"/>
      <w:szCs w:val="18"/>
    </w:rPr>
  </w:style>
  <w:style w:type="character" w:customStyle="1" w:styleId="WW8Num8z1">
    <w:name w:val="WW8Num8z1"/>
    <w:rsid w:val="00620772"/>
    <w:rPr>
      <w:rFonts w:ascii="Wingdings 2" w:hAnsi="Wingdings 2" w:cs="StarSymbol"/>
      <w:sz w:val="18"/>
      <w:szCs w:val="18"/>
    </w:rPr>
  </w:style>
  <w:style w:type="character" w:customStyle="1" w:styleId="WW8Num8z2">
    <w:name w:val="WW8Num8z2"/>
    <w:rsid w:val="00620772"/>
    <w:rPr>
      <w:rFonts w:ascii="StarSymbol" w:hAnsi="StarSymbol" w:cs="StarSymbol"/>
      <w:sz w:val="18"/>
      <w:szCs w:val="18"/>
    </w:rPr>
  </w:style>
  <w:style w:type="character" w:customStyle="1" w:styleId="WW8Num8z3">
    <w:name w:val="WW8Num8z3"/>
    <w:rsid w:val="00620772"/>
    <w:rPr>
      <w:rFonts w:ascii="Wingdings" w:hAnsi="Wingdings"/>
    </w:rPr>
  </w:style>
  <w:style w:type="character" w:customStyle="1" w:styleId="WW8Num9z1">
    <w:name w:val="WW8Num9z1"/>
    <w:rsid w:val="00620772"/>
    <w:rPr>
      <w:rFonts w:ascii="Wingdings 2" w:hAnsi="Wingdings 2" w:cs="StarSymbol"/>
      <w:sz w:val="18"/>
      <w:szCs w:val="18"/>
    </w:rPr>
  </w:style>
  <w:style w:type="character" w:customStyle="1" w:styleId="WW8Num9z2">
    <w:name w:val="WW8Num9z2"/>
    <w:rsid w:val="00620772"/>
    <w:rPr>
      <w:rFonts w:ascii="StarSymbol" w:hAnsi="StarSymbol" w:cs="StarSymbol"/>
      <w:sz w:val="18"/>
      <w:szCs w:val="18"/>
    </w:rPr>
  </w:style>
  <w:style w:type="character" w:customStyle="1" w:styleId="WW8Num9z3">
    <w:name w:val="WW8Num9z3"/>
    <w:rsid w:val="00620772"/>
    <w:rPr>
      <w:rFonts w:ascii="Wingdings" w:hAnsi="Wingdings"/>
    </w:rPr>
  </w:style>
  <w:style w:type="character" w:customStyle="1" w:styleId="WW8Num12z0">
    <w:name w:val="WW8Num12z0"/>
    <w:rsid w:val="00620772"/>
    <w:rPr>
      <w:rFonts w:ascii="Symbol" w:hAnsi="Symbol"/>
    </w:rPr>
  </w:style>
  <w:style w:type="character" w:customStyle="1" w:styleId="WW8Num15z1">
    <w:name w:val="WW8Num15z1"/>
    <w:rsid w:val="00620772"/>
    <w:rPr>
      <w:rFonts w:ascii="Wingdings 2" w:hAnsi="Wingdings 2" w:cs="StarSymbol"/>
      <w:sz w:val="18"/>
      <w:szCs w:val="18"/>
    </w:rPr>
  </w:style>
  <w:style w:type="character" w:customStyle="1" w:styleId="WW8Num15z2">
    <w:name w:val="WW8Num15z2"/>
    <w:rsid w:val="00620772"/>
    <w:rPr>
      <w:rFonts w:ascii="StarSymbol" w:hAnsi="StarSymbol" w:cs="StarSymbol"/>
      <w:sz w:val="18"/>
      <w:szCs w:val="18"/>
    </w:rPr>
  </w:style>
  <w:style w:type="character" w:customStyle="1" w:styleId="WW8Num15z3">
    <w:name w:val="WW8Num15z3"/>
    <w:rsid w:val="00620772"/>
    <w:rPr>
      <w:rFonts w:ascii="Wingdings" w:hAnsi="Wingdings"/>
    </w:rPr>
  </w:style>
  <w:style w:type="character" w:customStyle="1" w:styleId="WW8Num16z1">
    <w:name w:val="WW8Num16z1"/>
    <w:rsid w:val="00620772"/>
    <w:rPr>
      <w:rFonts w:ascii="Wingdings 2" w:hAnsi="Wingdings 2" w:cs="StarSymbol"/>
      <w:sz w:val="18"/>
      <w:szCs w:val="18"/>
    </w:rPr>
  </w:style>
  <w:style w:type="character" w:customStyle="1" w:styleId="WW8Num16z2">
    <w:name w:val="WW8Num16z2"/>
    <w:rsid w:val="00620772"/>
    <w:rPr>
      <w:rFonts w:ascii="StarSymbol" w:hAnsi="StarSymbol" w:cs="StarSymbol"/>
      <w:sz w:val="18"/>
      <w:szCs w:val="18"/>
    </w:rPr>
  </w:style>
  <w:style w:type="character" w:customStyle="1" w:styleId="WW8Num16z3">
    <w:name w:val="WW8Num16z3"/>
    <w:rsid w:val="00620772"/>
    <w:rPr>
      <w:rFonts w:ascii="Wingdings" w:hAnsi="Wingdings"/>
    </w:rPr>
  </w:style>
  <w:style w:type="character" w:customStyle="1" w:styleId="WW8Num20z1">
    <w:name w:val="WW8Num20z1"/>
    <w:rsid w:val="00620772"/>
    <w:rPr>
      <w:rFonts w:ascii="Wingdings 2" w:hAnsi="Wingdings 2" w:cs="StarSymbol"/>
      <w:sz w:val="18"/>
      <w:szCs w:val="18"/>
    </w:rPr>
  </w:style>
  <w:style w:type="character" w:customStyle="1" w:styleId="WW8Num20z2">
    <w:name w:val="WW8Num20z2"/>
    <w:rsid w:val="00620772"/>
    <w:rPr>
      <w:rFonts w:ascii="StarSymbol" w:hAnsi="StarSymbol" w:cs="StarSymbol"/>
      <w:sz w:val="18"/>
      <w:szCs w:val="18"/>
    </w:rPr>
  </w:style>
  <w:style w:type="character" w:customStyle="1" w:styleId="WW8Num20z3">
    <w:name w:val="WW8Num20z3"/>
    <w:rsid w:val="00620772"/>
    <w:rPr>
      <w:rFonts w:ascii="Wingdings" w:hAnsi="Wingdings"/>
    </w:rPr>
  </w:style>
  <w:style w:type="character" w:customStyle="1" w:styleId="WW8Num23z1">
    <w:name w:val="WW8Num23z1"/>
    <w:rsid w:val="00620772"/>
    <w:rPr>
      <w:rFonts w:ascii="Symbol" w:hAnsi="Symbol" w:cs="OpenSymbol"/>
    </w:rPr>
  </w:style>
  <w:style w:type="character" w:customStyle="1" w:styleId="WW8Num26z1">
    <w:name w:val="WW8Num26z1"/>
    <w:rsid w:val="00620772"/>
    <w:rPr>
      <w:rFonts w:ascii="OpenSymbol" w:hAnsi="OpenSymbol"/>
      <w:b w:val="0"/>
    </w:rPr>
  </w:style>
  <w:style w:type="character" w:customStyle="1" w:styleId="WW8Num27z1">
    <w:name w:val="WW8Num27z1"/>
    <w:rsid w:val="00620772"/>
    <w:rPr>
      <w:rFonts w:ascii="OpenSymbol" w:hAnsi="OpenSymbol"/>
      <w:b w:val="0"/>
    </w:rPr>
  </w:style>
  <w:style w:type="character" w:customStyle="1" w:styleId="WW8Num34z1">
    <w:name w:val="WW8Num34z1"/>
    <w:rsid w:val="00620772"/>
    <w:rPr>
      <w:rFonts w:ascii="Wingdings 2" w:hAnsi="Wingdings 2" w:cs="StarSymbol"/>
      <w:sz w:val="18"/>
      <w:szCs w:val="18"/>
    </w:rPr>
  </w:style>
  <w:style w:type="character" w:customStyle="1" w:styleId="WW8Num50z1">
    <w:name w:val="WW8Num50z1"/>
    <w:rsid w:val="00620772"/>
    <w:rPr>
      <w:rFonts w:ascii="OpenSymbol" w:hAnsi="OpenSymbol" w:cs="OpenSymbol"/>
    </w:rPr>
  </w:style>
  <w:style w:type="character" w:customStyle="1" w:styleId="WW8Num59z1">
    <w:name w:val="WW8Num59z1"/>
    <w:rsid w:val="00620772"/>
    <w:rPr>
      <w:rFonts w:ascii="Wingdings 2" w:hAnsi="Wingdings 2" w:cs="StarSymbol"/>
      <w:sz w:val="18"/>
      <w:szCs w:val="18"/>
    </w:rPr>
  </w:style>
  <w:style w:type="character" w:customStyle="1" w:styleId="WW8Num59z2">
    <w:name w:val="WW8Num59z2"/>
    <w:rsid w:val="00620772"/>
    <w:rPr>
      <w:rFonts w:ascii="StarSymbol" w:hAnsi="StarSymbol" w:cs="StarSymbol"/>
      <w:sz w:val="18"/>
      <w:szCs w:val="18"/>
    </w:rPr>
  </w:style>
  <w:style w:type="character" w:customStyle="1" w:styleId="WW-Absatz-Standardschriftart1">
    <w:name w:val="WW-Absatz-Standardschriftart1"/>
    <w:rsid w:val="00620772"/>
  </w:style>
  <w:style w:type="character" w:customStyle="1" w:styleId="WW-Absatz-Standardschriftart11">
    <w:name w:val="WW-Absatz-Standardschriftart11"/>
    <w:rsid w:val="00620772"/>
  </w:style>
  <w:style w:type="character" w:customStyle="1" w:styleId="WW-Absatz-Standardschriftart111">
    <w:name w:val="WW-Absatz-Standardschriftart111"/>
    <w:rsid w:val="00620772"/>
  </w:style>
  <w:style w:type="character" w:customStyle="1" w:styleId="WW-Absatz-Standardschriftart1111">
    <w:name w:val="WW-Absatz-Standardschriftart1111"/>
    <w:rsid w:val="00620772"/>
  </w:style>
  <w:style w:type="character" w:customStyle="1" w:styleId="WW-Absatz-Standardschriftart11111">
    <w:name w:val="WW-Absatz-Standardschriftart11111"/>
    <w:rsid w:val="00620772"/>
  </w:style>
  <w:style w:type="character" w:customStyle="1" w:styleId="WW-Absatz-Standardschriftart111111">
    <w:name w:val="WW-Absatz-Standardschriftart111111"/>
    <w:rsid w:val="00620772"/>
  </w:style>
  <w:style w:type="character" w:customStyle="1" w:styleId="WW-Absatz-Standardschriftart1111111">
    <w:name w:val="WW-Absatz-Standardschriftart1111111"/>
    <w:rsid w:val="00620772"/>
  </w:style>
  <w:style w:type="character" w:customStyle="1" w:styleId="WW-Absatz-Standardschriftart11111111">
    <w:name w:val="WW-Absatz-Standardschriftart11111111"/>
    <w:rsid w:val="00620772"/>
  </w:style>
  <w:style w:type="character" w:customStyle="1" w:styleId="WW-Absatz-Standardschriftart111111111">
    <w:name w:val="WW-Absatz-Standardschriftart111111111"/>
    <w:rsid w:val="00620772"/>
  </w:style>
  <w:style w:type="character" w:customStyle="1" w:styleId="WW-Absatz-Standardschriftart1111111111">
    <w:name w:val="WW-Absatz-Standardschriftart1111111111"/>
    <w:rsid w:val="00620772"/>
  </w:style>
  <w:style w:type="character" w:customStyle="1" w:styleId="WW-Absatz-Standardschriftart11111111111">
    <w:name w:val="WW-Absatz-Standardschriftart11111111111"/>
    <w:rsid w:val="00620772"/>
  </w:style>
  <w:style w:type="character" w:customStyle="1" w:styleId="WW8Num21z1">
    <w:name w:val="WW8Num21z1"/>
    <w:rsid w:val="00620772"/>
    <w:rPr>
      <w:rFonts w:ascii="Wingdings 2" w:hAnsi="Wingdings 2" w:cs="StarSymbol"/>
      <w:sz w:val="18"/>
      <w:szCs w:val="18"/>
    </w:rPr>
  </w:style>
  <w:style w:type="character" w:customStyle="1" w:styleId="WW8Num21z2">
    <w:name w:val="WW8Num21z2"/>
    <w:rsid w:val="00620772"/>
    <w:rPr>
      <w:rFonts w:ascii="StarSymbol" w:hAnsi="StarSymbol" w:cs="StarSymbol"/>
      <w:sz w:val="18"/>
      <w:szCs w:val="18"/>
    </w:rPr>
  </w:style>
  <w:style w:type="character" w:customStyle="1" w:styleId="WW8Num21z3">
    <w:name w:val="WW8Num21z3"/>
    <w:rsid w:val="00620772"/>
    <w:rPr>
      <w:rFonts w:ascii="Wingdings" w:hAnsi="Wingdings"/>
    </w:rPr>
  </w:style>
  <w:style w:type="character" w:customStyle="1" w:styleId="WW8Num28z1">
    <w:name w:val="WW8Num28z1"/>
    <w:rsid w:val="00620772"/>
    <w:rPr>
      <w:rFonts w:ascii="OpenSymbol" w:hAnsi="OpenSymbol" w:cs="StarSymbol"/>
      <w:sz w:val="18"/>
      <w:szCs w:val="18"/>
    </w:rPr>
  </w:style>
  <w:style w:type="character" w:customStyle="1" w:styleId="WW8Num35z1">
    <w:name w:val="WW8Num35z1"/>
    <w:rsid w:val="00620772"/>
    <w:rPr>
      <w:rFonts w:ascii="Wingdings" w:hAnsi="Wingdings" w:cs="StarSymbol"/>
      <w:sz w:val="18"/>
      <w:szCs w:val="18"/>
    </w:rPr>
  </w:style>
  <w:style w:type="character" w:customStyle="1" w:styleId="WW8Num51z1">
    <w:name w:val="WW8Num51z1"/>
    <w:rsid w:val="00620772"/>
    <w:rPr>
      <w:rFonts w:ascii="OpenSymbol" w:hAnsi="OpenSymbol" w:cs="OpenSymbol"/>
    </w:rPr>
  </w:style>
  <w:style w:type="character" w:customStyle="1" w:styleId="WW8Num60z1">
    <w:name w:val="WW8Num60z1"/>
    <w:rsid w:val="00620772"/>
    <w:rPr>
      <w:rFonts w:ascii="Wingdings 2" w:hAnsi="Wingdings 2" w:cs="StarSymbol"/>
      <w:sz w:val="18"/>
      <w:szCs w:val="18"/>
    </w:rPr>
  </w:style>
  <w:style w:type="character" w:customStyle="1" w:styleId="WW8Num60z2">
    <w:name w:val="WW8Num60z2"/>
    <w:rsid w:val="00620772"/>
    <w:rPr>
      <w:rFonts w:ascii="StarSymbol" w:hAnsi="StarSymbol" w:cs="StarSymbol"/>
      <w:sz w:val="18"/>
      <w:szCs w:val="18"/>
    </w:rPr>
  </w:style>
  <w:style w:type="character" w:customStyle="1" w:styleId="WW-Absatz-Standardschriftart111111111111">
    <w:name w:val="WW-Absatz-Standardschriftart111111111111"/>
    <w:rsid w:val="00620772"/>
  </w:style>
  <w:style w:type="character" w:customStyle="1" w:styleId="WW8Num2z1">
    <w:name w:val="WW8Num2z1"/>
    <w:rsid w:val="00620772"/>
    <w:rPr>
      <w:rFonts w:ascii="Wingdings 2" w:hAnsi="Wingdings 2" w:cs="StarSymbol"/>
      <w:sz w:val="18"/>
      <w:szCs w:val="18"/>
    </w:rPr>
  </w:style>
  <w:style w:type="character" w:customStyle="1" w:styleId="WW8Num2z2">
    <w:name w:val="WW8Num2z2"/>
    <w:rsid w:val="00620772"/>
    <w:rPr>
      <w:rFonts w:ascii="StarSymbol" w:hAnsi="StarSymbol" w:cs="StarSymbol"/>
      <w:sz w:val="18"/>
      <w:szCs w:val="18"/>
    </w:rPr>
  </w:style>
  <w:style w:type="character" w:customStyle="1" w:styleId="WW8Num2z3">
    <w:name w:val="WW8Num2z3"/>
    <w:rsid w:val="00620772"/>
    <w:rPr>
      <w:rFonts w:ascii="Wingdings" w:hAnsi="Wingdings" w:cs="StarSymbol"/>
      <w:sz w:val="18"/>
      <w:szCs w:val="18"/>
    </w:rPr>
  </w:style>
  <w:style w:type="character" w:customStyle="1" w:styleId="WW8Num7z3">
    <w:name w:val="WW8Num7z3"/>
    <w:rsid w:val="00620772"/>
    <w:rPr>
      <w:rFonts w:ascii="Wingdings" w:hAnsi="Wingdings"/>
    </w:rPr>
  </w:style>
  <w:style w:type="character" w:customStyle="1" w:styleId="WW8Num14z1">
    <w:name w:val="WW8Num14z1"/>
    <w:rsid w:val="00620772"/>
    <w:rPr>
      <w:rFonts w:ascii="Wingdings 2" w:hAnsi="Wingdings 2" w:cs="StarSymbol"/>
      <w:sz w:val="18"/>
      <w:szCs w:val="18"/>
    </w:rPr>
  </w:style>
  <w:style w:type="character" w:customStyle="1" w:styleId="WW8Num14z2">
    <w:name w:val="WW8Num14z2"/>
    <w:rsid w:val="00620772"/>
    <w:rPr>
      <w:rFonts w:ascii="StarSymbol" w:hAnsi="StarSymbol" w:cs="StarSymbol"/>
      <w:sz w:val="18"/>
      <w:szCs w:val="18"/>
    </w:rPr>
  </w:style>
  <w:style w:type="character" w:customStyle="1" w:styleId="WW8Num14z3">
    <w:name w:val="WW8Num14z3"/>
    <w:rsid w:val="00620772"/>
    <w:rPr>
      <w:rFonts w:ascii="Wingdings" w:hAnsi="Wingdings"/>
    </w:rPr>
  </w:style>
  <w:style w:type="character" w:customStyle="1" w:styleId="WW8Num52z1">
    <w:name w:val="WW8Num52z1"/>
    <w:rsid w:val="00620772"/>
    <w:rPr>
      <w:rFonts w:ascii="OpenSymbol" w:hAnsi="OpenSymbol" w:cs="OpenSymbol"/>
    </w:rPr>
  </w:style>
  <w:style w:type="character" w:customStyle="1" w:styleId="WW8Num61z1">
    <w:name w:val="WW8Num61z1"/>
    <w:rsid w:val="00620772"/>
    <w:rPr>
      <w:rFonts w:ascii="Wingdings 2" w:hAnsi="Wingdings 2" w:cs="StarSymbol"/>
      <w:sz w:val="18"/>
      <w:szCs w:val="18"/>
    </w:rPr>
  </w:style>
  <w:style w:type="character" w:customStyle="1" w:styleId="WW8Num61z2">
    <w:name w:val="WW8Num61z2"/>
    <w:rsid w:val="00620772"/>
    <w:rPr>
      <w:rFonts w:ascii="StarSymbol" w:hAnsi="StarSymbol" w:cs="StarSymbol"/>
      <w:sz w:val="18"/>
      <w:szCs w:val="18"/>
    </w:rPr>
  </w:style>
  <w:style w:type="character" w:customStyle="1" w:styleId="WW-Absatz-Standardschriftart1111111111111">
    <w:name w:val="WW-Absatz-Standardschriftart1111111111111"/>
    <w:rsid w:val="00620772"/>
  </w:style>
  <w:style w:type="character" w:customStyle="1" w:styleId="WW-Absatz-Standardschriftart11111111111111">
    <w:name w:val="WW-Absatz-Standardschriftart11111111111111"/>
    <w:rsid w:val="00620772"/>
  </w:style>
  <w:style w:type="character" w:customStyle="1" w:styleId="WW8Num53z1">
    <w:name w:val="WW8Num53z1"/>
    <w:rsid w:val="00620772"/>
    <w:rPr>
      <w:rFonts w:ascii="OpenSymbol" w:hAnsi="OpenSymbol" w:cs="OpenSymbol"/>
    </w:rPr>
  </w:style>
  <w:style w:type="character" w:customStyle="1" w:styleId="WW8Num62z1">
    <w:name w:val="WW8Num62z1"/>
    <w:rsid w:val="00620772"/>
    <w:rPr>
      <w:rFonts w:ascii="Wingdings 2" w:hAnsi="Wingdings 2" w:cs="StarSymbol"/>
      <w:sz w:val="18"/>
      <w:szCs w:val="18"/>
    </w:rPr>
  </w:style>
  <w:style w:type="character" w:customStyle="1" w:styleId="WW8Num62z2">
    <w:name w:val="WW8Num62z2"/>
    <w:rsid w:val="00620772"/>
    <w:rPr>
      <w:rFonts w:ascii="StarSymbol" w:hAnsi="StarSymbol" w:cs="StarSymbol"/>
      <w:sz w:val="18"/>
      <w:szCs w:val="18"/>
    </w:rPr>
  </w:style>
  <w:style w:type="character" w:customStyle="1" w:styleId="WW-Absatz-Standardschriftart111111111111111">
    <w:name w:val="WW-Absatz-Standardschriftart111111111111111"/>
    <w:rsid w:val="00620772"/>
  </w:style>
  <w:style w:type="character" w:customStyle="1" w:styleId="WW8Num30z1">
    <w:name w:val="WW8Num30z1"/>
    <w:rsid w:val="00620772"/>
    <w:rPr>
      <w:rFonts w:ascii="Symbol" w:hAnsi="Symbol"/>
    </w:rPr>
  </w:style>
  <w:style w:type="character" w:customStyle="1" w:styleId="WW8Num36z1">
    <w:name w:val="WW8Num36z1"/>
    <w:rsid w:val="00620772"/>
    <w:rPr>
      <w:rFonts w:ascii="Wingdings" w:hAnsi="Wingdings" w:cs="StarSymbol"/>
      <w:sz w:val="18"/>
      <w:szCs w:val="18"/>
    </w:rPr>
  </w:style>
  <w:style w:type="character" w:customStyle="1" w:styleId="WW8Num54z1">
    <w:name w:val="WW8Num54z1"/>
    <w:rsid w:val="00620772"/>
    <w:rPr>
      <w:rFonts w:ascii="OpenSymbol" w:hAnsi="OpenSymbol" w:cs="OpenSymbol"/>
    </w:rPr>
  </w:style>
  <w:style w:type="character" w:customStyle="1" w:styleId="WW8Num55z1">
    <w:name w:val="WW8Num55z1"/>
    <w:rsid w:val="00620772"/>
    <w:rPr>
      <w:rFonts w:ascii="OpenSymbol" w:hAnsi="OpenSymbol" w:cs="OpenSymbol"/>
    </w:rPr>
  </w:style>
  <w:style w:type="character" w:customStyle="1" w:styleId="WW8Num64z1">
    <w:name w:val="WW8Num64z1"/>
    <w:rsid w:val="00620772"/>
    <w:rPr>
      <w:rFonts w:ascii="Wingdings 2" w:hAnsi="Wingdings 2" w:cs="StarSymbol"/>
      <w:sz w:val="18"/>
      <w:szCs w:val="18"/>
    </w:rPr>
  </w:style>
  <w:style w:type="character" w:customStyle="1" w:styleId="WW8Num64z2">
    <w:name w:val="WW8Num64z2"/>
    <w:rsid w:val="00620772"/>
    <w:rPr>
      <w:rFonts w:ascii="StarSymbol" w:hAnsi="StarSymbol" w:cs="StarSymbol"/>
      <w:sz w:val="18"/>
      <w:szCs w:val="18"/>
    </w:rPr>
  </w:style>
  <w:style w:type="character" w:customStyle="1" w:styleId="WW-Absatz-Standardschriftart1111111111111111">
    <w:name w:val="WW-Absatz-Standardschriftart1111111111111111"/>
    <w:rsid w:val="00620772"/>
  </w:style>
  <w:style w:type="character" w:customStyle="1" w:styleId="WW8Num18z1">
    <w:name w:val="WW8Num18z1"/>
    <w:rsid w:val="00620772"/>
    <w:rPr>
      <w:rFonts w:ascii="Wingdings 2" w:hAnsi="Wingdings 2" w:cs="StarSymbol"/>
      <w:sz w:val="18"/>
      <w:szCs w:val="18"/>
    </w:rPr>
  </w:style>
  <w:style w:type="character" w:customStyle="1" w:styleId="WW8Num18z2">
    <w:name w:val="WW8Num18z2"/>
    <w:rsid w:val="00620772"/>
    <w:rPr>
      <w:rFonts w:ascii="StarSymbol" w:hAnsi="StarSymbol" w:cs="StarSymbol"/>
      <w:sz w:val="18"/>
      <w:szCs w:val="18"/>
    </w:rPr>
  </w:style>
  <w:style w:type="character" w:customStyle="1" w:styleId="WW8Num18z3">
    <w:name w:val="WW8Num18z3"/>
    <w:rsid w:val="00620772"/>
    <w:rPr>
      <w:rFonts w:ascii="Wingdings" w:hAnsi="Wingdings" w:cs="StarSymbol"/>
      <w:sz w:val="18"/>
      <w:szCs w:val="18"/>
    </w:rPr>
  </w:style>
  <w:style w:type="character" w:customStyle="1" w:styleId="WW8Num6z1">
    <w:name w:val="WW8Num6z1"/>
    <w:rsid w:val="00620772"/>
    <w:rPr>
      <w:rFonts w:ascii="Wingdings 2" w:hAnsi="Wingdings 2" w:cs="StarSymbol"/>
      <w:sz w:val="18"/>
      <w:szCs w:val="18"/>
    </w:rPr>
  </w:style>
  <w:style w:type="character" w:customStyle="1" w:styleId="WW8Num6z2">
    <w:name w:val="WW8Num6z2"/>
    <w:rsid w:val="00620772"/>
    <w:rPr>
      <w:rFonts w:ascii="StarSymbol" w:hAnsi="StarSymbol" w:cs="StarSymbol"/>
      <w:sz w:val="18"/>
      <w:szCs w:val="18"/>
    </w:rPr>
  </w:style>
  <w:style w:type="character" w:customStyle="1" w:styleId="WW8Num6z3">
    <w:name w:val="WW8Num6z3"/>
    <w:rsid w:val="00620772"/>
    <w:rPr>
      <w:rFonts w:ascii="Wingdings" w:hAnsi="Wingdings"/>
    </w:rPr>
  </w:style>
  <w:style w:type="character" w:customStyle="1" w:styleId="41">
    <w:name w:val="Основной шрифт абзаца4"/>
    <w:rsid w:val="00620772"/>
  </w:style>
  <w:style w:type="character" w:customStyle="1" w:styleId="WW8Num33z1">
    <w:name w:val="WW8Num33z1"/>
    <w:rsid w:val="00620772"/>
    <w:rPr>
      <w:b w:val="0"/>
    </w:rPr>
  </w:style>
  <w:style w:type="character" w:styleId="aff9">
    <w:name w:val="Hyperlink"/>
    <w:uiPriority w:val="99"/>
    <w:rsid w:val="00620772"/>
    <w:rPr>
      <w:color w:val="000080"/>
      <w:u w:val="single"/>
    </w:rPr>
  </w:style>
  <w:style w:type="character" w:styleId="affa">
    <w:name w:val="FollowedHyperlink"/>
    <w:uiPriority w:val="99"/>
    <w:rsid w:val="00620772"/>
    <w:rPr>
      <w:color w:val="800000"/>
      <w:u w:val="single"/>
    </w:rPr>
  </w:style>
  <w:style w:type="character" w:customStyle="1" w:styleId="WW8Num118z0">
    <w:name w:val="WW8Num118z0"/>
    <w:rsid w:val="00620772"/>
    <w:rPr>
      <w:rFonts w:ascii="Wingdings" w:hAnsi="Wingdings" w:cs="StarSymbol"/>
      <w:sz w:val="18"/>
      <w:szCs w:val="18"/>
    </w:rPr>
  </w:style>
  <w:style w:type="character" w:customStyle="1" w:styleId="WW8Num118z1">
    <w:name w:val="WW8Num118z1"/>
    <w:rsid w:val="00620772"/>
    <w:rPr>
      <w:rFonts w:ascii="Wingdings 2" w:hAnsi="Wingdings 2" w:cs="StarSymbol"/>
      <w:sz w:val="18"/>
      <w:szCs w:val="18"/>
    </w:rPr>
  </w:style>
  <w:style w:type="character" w:customStyle="1" w:styleId="WW8Num118z2">
    <w:name w:val="WW8Num118z2"/>
    <w:rsid w:val="00620772"/>
    <w:rPr>
      <w:rFonts w:ascii="StarSymbol" w:hAnsi="StarSymbol" w:cs="StarSymbol"/>
      <w:sz w:val="18"/>
      <w:szCs w:val="18"/>
    </w:rPr>
  </w:style>
  <w:style w:type="paragraph" w:customStyle="1" w:styleId="42">
    <w:name w:val="Название4"/>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43">
    <w:name w:val="Указатель4"/>
    <w:basedOn w:val="a1"/>
    <w:rsid w:val="00620772"/>
    <w:pPr>
      <w:widowControl w:val="0"/>
      <w:suppressLineNumbers/>
      <w:suppressAutoHyphens/>
    </w:pPr>
    <w:rPr>
      <w:rFonts w:eastAsia="Arial Unicode MS" w:cs="Tahoma"/>
      <w:kern w:val="1"/>
      <w:lang w:eastAsia="ar-SA"/>
    </w:rPr>
  </w:style>
  <w:style w:type="paragraph" w:customStyle="1" w:styleId="34">
    <w:name w:val="Название3"/>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35">
    <w:name w:val="Указатель3"/>
    <w:basedOn w:val="a1"/>
    <w:rsid w:val="00620772"/>
    <w:pPr>
      <w:widowControl w:val="0"/>
      <w:suppressLineNumbers/>
      <w:suppressAutoHyphens/>
    </w:pPr>
    <w:rPr>
      <w:rFonts w:eastAsia="Arial Unicode MS" w:cs="Tahoma"/>
      <w:kern w:val="1"/>
      <w:lang w:eastAsia="ar-SA"/>
    </w:rPr>
  </w:style>
  <w:style w:type="paragraph" w:customStyle="1" w:styleId="240">
    <w:name w:val="Основной текст с отступом 24"/>
    <w:basedOn w:val="a1"/>
    <w:rsid w:val="00620772"/>
    <w:pPr>
      <w:widowControl w:val="0"/>
      <w:suppressAutoHyphens/>
      <w:ind w:right="276" w:firstLine="567"/>
    </w:pPr>
    <w:rPr>
      <w:rFonts w:eastAsia="Arial Unicode MS"/>
      <w:kern w:val="1"/>
      <w:sz w:val="20"/>
      <w:szCs w:val="20"/>
      <w:lang w:eastAsia="ar-SA"/>
    </w:rPr>
  </w:style>
  <w:style w:type="paragraph" w:customStyle="1" w:styleId="15">
    <w:name w:val="Обычный1"/>
    <w:rsid w:val="00620772"/>
    <w:pPr>
      <w:widowControl w:val="0"/>
      <w:suppressAutoHyphens/>
      <w:spacing w:after="0" w:line="300" w:lineRule="auto"/>
      <w:ind w:firstLine="600"/>
      <w:jc w:val="center"/>
    </w:pPr>
    <w:rPr>
      <w:rFonts w:ascii="Arial" w:eastAsia="Arial" w:hAnsi="Arial" w:cs="Times New Roman"/>
      <w:i/>
      <w:kern w:val="1"/>
      <w:sz w:val="26"/>
      <w:szCs w:val="20"/>
      <w:lang w:eastAsia="ar-SA"/>
    </w:rPr>
  </w:style>
  <w:style w:type="paragraph" w:customStyle="1" w:styleId="affb">
    <w:name w:val="Текст в заданном формате"/>
    <w:basedOn w:val="a1"/>
    <w:rsid w:val="00620772"/>
    <w:pPr>
      <w:widowControl w:val="0"/>
      <w:suppressAutoHyphens/>
    </w:pPr>
    <w:rPr>
      <w:rFonts w:ascii="Courier New" w:eastAsia="Courier New" w:hAnsi="Courier New" w:cs="Courier New"/>
      <w:kern w:val="1"/>
      <w:sz w:val="20"/>
      <w:szCs w:val="20"/>
      <w:lang w:eastAsia="ar-SA"/>
    </w:rPr>
  </w:style>
  <w:style w:type="paragraph" w:customStyle="1" w:styleId="16">
    <w:name w:val="Цитата1"/>
    <w:basedOn w:val="a1"/>
    <w:rsid w:val="00620772"/>
    <w:pPr>
      <w:widowControl w:val="0"/>
      <w:suppressAutoHyphens/>
      <w:ind w:left="284" w:right="42"/>
    </w:pPr>
    <w:rPr>
      <w:rFonts w:eastAsia="Arial Unicode MS"/>
      <w:kern w:val="1"/>
      <w:sz w:val="28"/>
      <w:lang w:eastAsia="ar-SA"/>
    </w:rPr>
  </w:style>
  <w:style w:type="character" w:styleId="affc">
    <w:name w:val="footnote reference"/>
    <w:basedOn w:val="a4"/>
    <w:rsid w:val="00620772"/>
    <w:rPr>
      <w:vertAlign w:val="superscript"/>
    </w:rPr>
  </w:style>
  <w:style w:type="character" w:styleId="affd">
    <w:name w:val="Emphasis"/>
    <w:basedOn w:val="a4"/>
    <w:qFormat/>
    <w:rsid w:val="00620772"/>
    <w:rPr>
      <w:i/>
      <w:iCs/>
    </w:rPr>
  </w:style>
  <w:style w:type="paragraph" w:styleId="25">
    <w:name w:val="List 2"/>
    <w:basedOn w:val="a1"/>
    <w:uiPriority w:val="99"/>
    <w:semiHidden/>
    <w:unhideWhenUsed/>
    <w:rsid w:val="00620772"/>
    <w:pPr>
      <w:widowControl w:val="0"/>
      <w:suppressAutoHyphens/>
      <w:ind w:left="566" w:hanging="283"/>
      <w:contextualSpacing/>
    </w:pPr>
    <w:rPr>
      <w:rFonts w:eastAsia="Arial Unicode MS"/>
      <w:kern w:val="1"/>
      <w:lang w:eastAsia="en-US"/>
    </w:rPr>
  </w:style>
  <w:style w:type="paragraph" w:styleId="26">
    <w:name w:val="Body Text Indent 2"/>
    <w:basedOn w:val="a1"/>
    <w:link w:val="27"/>
    <w:rsid w:val="00620772"/>
    <w:pPr>
      <w:ind w:left="720"/>
      <w:jc w:val="both"/>
    </w:pPr>
  </w:style>
  <w:style w:type="character" w:customStyle="1" w:styleId="27">
    <w:name w:val="Основной текст с отступом 2 Знак"/>
    <w:basedOn w:val="a4"/>
    <w:link w:val="26"/>
    <w:rsid w:val="00620772"/>
    <w:rPr>
      <w:rFonts w:ascii="Times New Roman" w:eastAsia="Times New Roman" w:hAnsi="Times New Roman" w:cs="Times New Roman"/>
      <w:sz w:val="24"/>
      <w:szCs w:val="24"/>
      <w:lang w:eastAsia="ru-RU"/>
    </w:rPr>
  </w:style>
  <w:style w:type="character" w:customStyle="1" w:styleId="0">
    <w:name w:val="А. Основной текст 0 Знак Знак Знак Знак Знак Знак Знак Знак"/>
    <w:basedOn w:val="a4"/>
    <w:link w:val="101"/>
    <w:locked/>
    <w:rsid w:val="00620772"/>
    <w:rPr>
      <w:rFonts w:cs="Calibri"/>
      <w:color w:val="000000"/>
      <w:kern w:val="24"/>
      <w:sz w:val="24"/>
      <w:szCs w:val="24"/>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1"/>
    <w:link w:val="0"/>
    <w:rsid w:val="00620772"/>
    <w:pPr>
      <w:suppressAutoHyphens/>
      <w:ind w:firstLine="539"/>
      <w:jc w:val="both"/>
    </w:pPr>
    <w:rPr>
      <w:rFonts w:asciiTheme="minorHAnsi" w:eastAsiaTheme="minorHAnsi" w:hAnsiTheme="minorHAnsi" w:cs="Calibri"/>
      <w:color w:val="000000"/>
      <w:kern w:val="24"/>
      <w:lang w:eastAsia="en-US"/>
    </w:rPr>
  </w:style>
  <w:style w:type="numbering" w:customStyle="1" w:styleId="17">
    <w:name w:val="Нет списка1"/>
    <w:next w:val="a6"/>
    <w:uiPriority w:val="99"/>
    <w:semiHidden/>
    <w:unhideWhenUsed/>
    <w:rsid w:val="00B9456A"/>
  </w:style>
  <w:style w:type="table" w:customStyle="1" w:styleId="18">
    <w:name w:val="Сетка таблицы1"/>
    <w:basedOn w:val="a5"/>
    <w:next w:val="aff2"/>
    <w:uiPriority w:val="59"/>
    <w:rsid w:val="00B94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6"/>
    <w:uiPriority w:val="99"/>
    <w:semiHidden/>
    <w:unhideWhenUsed/>
    <w:rsid w:val="00B9456A"/>
  </w:style>
  <w:style w:type="table" w:customStyle="1" w:styleId="29">
    <w:name w:val="Сетка таблицы2"/>
    <w:basedOn w:val="a5"/>
    <w:next w:val="aff2"/>
    <w:uiPriority w:val="59"/>
    <w:rsid w:val="00A124F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7D4D4F"/>
    <w:pPr>
      <w:ind w:firstLine="709"/>
      <w:jc w:val="both"/>
    </w:pPr>
    <w:rPr>
      <w:sz w:val="28"/>
      <w:szCs w:val="28"/>
    </w:rPr>
  </w:style>
  <w:style w:type="character" w:styleId="affe">
    <w:name w:val="page number"/>
    <w:basedOn w:val="a4"/>
    <w:uiPriority w:val="99"/>
    <w:rsid w:val="007D4D4F"/>
  </w:style>
  <w:style w:type="paragraph" w:styleId="2a">
    <w:name w:val="Body Text 2"/>
    <w:basedOn w:val="a1"/>
    <w:link w:val="2b"/>
    <w:semiHidden/>
    <w:rsid w:val="007D4D4F"/>
    <w:pPr>
      <w:ind w:firstLine="708"/>
      <w:jc w:val="both"/>
    </w:pPr>
    <w:rPr>
      <w:sz w:val="20"/>
      <w:szCs w:val="20"/>
    </w:rPr>
  </w:style>
  <w:style w:type="character" w:customStyle="1" w:styleId="2b">
    <w:name w:val="Основной текст 2 Знак"/>
    <w:basedOn w:val="a4"/>
    <w:link w:val="2a"/>
    <w:semiHidden/>
    <w:rsid w:val="007D4D4F"/>
    <w:rPr>
      <w:rFonts w:ascii="Times New Roman" w:eastAsia="Times New Roman" w:hAnsi="Times New Roman" w:cs="Times New Roman"/>
      <w:sz w:val="20"/>
      <w:szCs w:val="20"/>
    </w:rPr>
  </w:style>
  <w:style w:type="character" w:customStyle="1" w:styleId="36">
    <w:name w:val="Знак3"/>
    <w:semiHidden/>
    <w:rsid w:val="007D4D4F"/>
    <w:rPr>
      <w:sz w:val="24"/>
      <w:lang w:val="ru-RU" w:eastAsia="ru-RU"/>
    </w:rPr>
  </w:style>
  <w:style w:type="paragraph" w:styleId="afff">
    <w:name w:val="Plain Text"/>
    <w:basedOn w:val="a1"/>
    <w:link w:val="afff0"/>
    <w:rsid w:val="007D4D4F"/>
    <w:rPr>
      <w:rFonts w:ascii="Courier New" w:hAnsi="Courier New"/>
      <w:sz w:val="20"/>
      <w:szCs w:val="20"/>
    </w:rPr>
  </w:style>
  <w:style w:type="character" w:customStyle="1" w:styleId="afff0">
    <w:name w:val="Текст Знак"/>
    <w:basedOn w:val="a4"/>
    <w:link w:val="afff"/>
    <w:rsid w:val="007D4D4F"/>
    <w:rPr>
      <w:rFonts w:ascii="Courier New" w:eastAsia="Times New Roman" w:hAnsi="Courier New" w:cs="Times New Roman"/>
      <w:sz w:val="20"/>
      <w:szCs w:val="20"/>
    </w:rPr>
  </w:style>
  <w:style w:type="paragraph" w:customStyle="1" w:styleId="19">
    <w:name w:val="Абзац списка1"/>
    <w:basedOn w:val="a1"/>
    <w:rsid w:val="007D4D4F"/>
    <w:pPr>
      <w:widowControl w:val="0"/>
      <w:autoSpaceDE w:val="0"/>
      <w:autoSpaceDN w:val="0"/>
      <w:adjustRightInd w:val="0"/>
      <w:ind w:left="720"/>
      <w:contextualSpacing/>
    </w:pPr>
    <w:rPr>
      <w:sz w:val="20"/>
      <w:szCs w:val="20"/>
    </w:rPr>
  </w:style>
  <w:style w:type="paragraph" w:customStyle="1" w:styleId="afff1">
    <w:name w:val="Обычный.Название подразделения"/>
    <w:rsid w:val="007D4D4F"/>
    <w:pPr>
      <w:spacing w:after="0" w:line="240" w:lineRule="auto"/>
    </w:pPr>
    <w:rPr>
      <w:rFonts w:ascii="SchoolBook" w:eastAsia="Times New Roman" w:hAnsi="SchoolBook" w:cs="Times New Roman"/>
      <w:sz w:val="28"/>
      <w:szCs w:val="20"/>
      <w:lang w:eastAsia="ru-RU"/>
    </w:rPr>
  </w:style>
  <w:style w:type="numbering" w:customStyle="1" w:styleId="a">
    <w:name w:val="Стиль маркированный"/>
    <w:rsid w:val="007D4D4F"/>
    <w:pPr>
      <w:numPr>
        <w:numId w:val="2"/>
      </w:numPr>
    </w:pPr>
  </w:style>
  <w:style w:type="numbering" w:customStyle="1" w:styleId="a0">
    <w:name w:val="Стиль многоуровневый"/>
    <w:rsid w:val="007D4D4F"/>
    <w:pPr>
      <w:numPr>
        <w:numId w:val="3"/>
      </w:numPr>
    </w:pPr>
  </w:style>
  <w:style w:type="character" w:customStyle="1" w:styleId="afff2">
    <w:name w:val="Основной текст_"/>
    <w:link w:val="44"/>
    <w:rsid w:val="007D4D4F"/>
    <w:rPr>
      <w:sz w:val="27"/>
      <w:szCs w:val="27"/>
      <w:shd w:val="clear" w:color="auto" w:fill="FFFFFF"/>
    </w:rPr>
  </w:style>
  <w:style w:type="paragraph" w:customStyle="1" w:styleId="44">
    <w:name w:val="Основной текст4"/>
    <w:basedOn w:val="a1"/>
    <w:link w:val="afff2"/>
    <w:rsid w:val="007D4D4F"/>
    <w:pPr>
      <w:widowControl w:val="0"/>
      <w:shd w:val="clear" w:color="auto" w:fill="FFFFFF"/>
      <w:spacing w:before="60" w:after="240" w:line="322" w:lineRule="exact"/>
      <w:ind w:hanging="1000"/>
      <w:jc w:val="center"/>
    </w:pPr>
    <w:rPr>
      <w:rFonts w:asciiTheme="minorHAnsi" w:eastAsiaTheme="minorHAnsi" w:hAnsiTheme="minorHAnsi" w:cstheme="minorBidi"/>
      <w:sz w:val="27"/>
      <w:szCs w:val="27"/>
      <w:lang w:eastAsia="en-US"/>
    </w:rPr>
  </w:style>
  <w:style w:type="paragraph" w:customStyle="1" w:styleId="Style7">
    <w:name w:val="Style7"/>
    <w:basedOn w:val="a1"/>
    <w:rsid w:val="001D35C6"/>
    <w:pPr>
      <w:widowControl w:val="0"/>
      <w:autoSpaceDE w:val="0"/>
      <w:autoSpaceDN w:val="0"/>
      <w:adjustRightInd w:val="0"/>
    </w:pPr>
  </w:style>
  <w:style w:type="character" w:customStyle="1" w:styleId="2c">
    <w:name w:val="Основной текст (2)_"/>
    <w:basedOn w:val="a4"/>
    <w:link w:val="2d"/>
    <w:rsid w:val="00777ADF"/>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c"/>
    <w:rsid w:val="00777ADF"/>
    <w:rPr>
      <w:color w:val="000000"/>
      <w:spacing w:val="40"/>
      <w:w w:val="100"/>
      <w:position w:val="0"/>
      <w:lang w:val="ru-RU"/>
    </w:rPr>
  </w:style>
  <w:style w:type="character" w:customStyle="1" w:styleId="37">
    <w:name w:val="Основной текст (3)_"/>
    <w:basedOn w:val="a4"/>
    <w:link w:val="38"/>
    <w:rsid w:val="00777ADF"/>
    <w:rPr>
      <w:rFonts w:ascii="Times New Roman" w:eastAsia="Times New Roman" w:hAnsi="Times New Roman" w:cs="Times New Roman"/>
      <w:b/>
      <w:bCs/>
      <w:spacing w:val="70"/>
      <w:sz w:val="34"/>
      <w:szCs w:val="34"/>
      <w:shd w:val="clear" w:color="auto" w:fill="FFFFFF"/>
    </w:rPr>
  </w:style>
  <w:style w:type="character" w:customStyle="1" w:styleId="1a">
    <w:name w:val="Заголовок №1_"/>
    <w:basedOn w:val="a4"/>
    <w:rsid w:val="00777ADF"/>
    <w:rPr>
      <w:rFonts w:ascii="Times New Roman" w:eastAsia="Times New Roman" w:hAnsi="Times New Roman" w:cs="Times New Roman"/>
      <w:b/>
      <w:bCs/>
      <w:i/>
      <w:iCs/>
      <w:smallCaps w:val="0"/>
      <w:strike w:val="0"/>
      <w:spacing w:val="-20"/>
      <w:sz w:val="44"/>
      <w:szCs w:val="44"/>
      <w:u w:val="none"/>
    </w:rPr>
  </w:style>
  <w:style w:type="character" w:customStyle="1" w:styleId="1-4pt">
    <w:name w:val="Заголовок №1 + Интервал -4 pt"/>
    <w:basedOn w:val="1a"/>
    <w:rsid w:val="00777ADF"/>
    <w:rPr>
      <w:color w:val="000000"/>
      <w:spacing w:val="-80"/>
      <w:w w:val="100"/>
      <w:position w:val="0"/>
      <w:u w:val="single"/>
      <w:lang w:val="ru-RU"/>
    </w:rPr>
  </w:style>
  <w:style w:type="character" w:customStyle="1" w:styleId="114pt0pt">
    <w:name w:val="Заголовок №1 + 14 pt;Не полужирный;Не курсив;Интервал 0 pt"/>
    <w:basedOn w:val="1a"/>
    <w:rsid w:val="00777ADF"/>
    <w:rPr>
      <w:color w:val="000000"/>
      <w:spacing w:val="0"/>
      <w:w w:val="100"/>
      <w:position w:val="0"/>
      <w:sz w:val="28"/>
      <w:szCs w:val="28"/>
    </w:rPr>
  </w:style>
  <w:style w:type="character" w:customStyle="1" w:styleId="1b">
    <w:name w:val="Заголовок №1"/>
    <w:basedOn w:val="1a"/>
    <w:rsid w:val="00777ADF"/>
    <w:rPr>
      <w:color w:val="000000"/>
      <w:w w:val="100"/>
      <w:position w:val="0"/>
      <w:u w:val="single"/>
      <w:lang w:val="ru-RU"/>
    </w:rPr>
  </w:style>
  <w:style w:type="character" w:customStyle="1" w:styleId="4pt">
    <w:name w:val="Основной текст + Полужирный;Интервал 4 pt"/>
    <w:basedOn w:val="afff2"/>
    <w:rsid w:val="00777ADF"/>
    <w:rPr>
      <w:rFonts w:ascii="Times New Roman" w:eastAsia="Times New Roman" w:hAnsi="Times New Roman" w:cs="Times New Roman"/>
      <w:b/>
      <w:bCs/>
      <w:i w:val="0"/>
      <w:iCs w:val="0"/>
      <w:smallCaps w:val="0"/>
      <w:strike w:val="0"/>
      <w:color w:val="000000"/>
      <w:spacing w:val="80"/>
      <w:w w:val="100"/>
      <w:position w:val="0"/>
      <w:sz w:val="26"/>
      <w:szCs w:val="26"/>
      <w:u w:val="none"/>
      <w:lang w:val="ru-RU"/>
    </w:rPr>
  </w:style>
  <w:style w:type="character" w:customStyle="1" w:styleId="1c">
    <w:name w:val="Основной текст1"/>
    <w:basedOn w:val="afff2"/>
    <w:rsid w:val="00777A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d">
    <w:name w:val="Основной текст (2)"/>
    <w:basedOn w:val="a1"/>
    <w:link w:val="2c"/>
    <w:rsid w:val="00777ADF"/>
    <w:pPr>
      <w:widowControl w:val="0"/>
      <w:shd w:val="clear" w:color="auto" w:fill="FFFFFF"/>
      <w:spacing w:after="480" w:line="331" w:lineRule="exact"/>
      <w:jc w:val="center"/>
    </w:pPr>
    <w:rPr>
      <w:b/>
      <w:bCs/>
      <w:sz w:val="26"/>
      <w:szCs w:val="26"/>
      <w:lang w:eastAsia="en-US"/>
    </w:rPr>
  </w:style>
  <w:style w:type="paragraph" w:customStyle="1" w:styleId="38">
    <w:name w:val="Основной текст (3)"/>
    <w:basedOn w:val="a1"/>
    <w:link w:val="37"/>
    <w:rsid w:val="00777ADF"/>
    <w:pPr>
      <w:widowControl w:val="0"/>
      <w:shd w:val="clear" w:color="auto" w:fill="FFFFFF"/>
      <w:spacing w:before="480" w:line="0" w:lineRule="atLeast"/>
      <w:jc w:val="center"/>
    </w:pPr>
    <w:rPr>
      <w:b/>
      <w:bCs/>
      <w:spacing w:val="70"/>
      <w:sz w:val="34"/>
      <w:szCs w:val="34"/>
      <w:lang w:eastAsia="en-US"/>
    </w:rPr>
  </w:style>
  <w:style w:type="paragraph" w:customStyle="1" w:styleId="2e">
    <w:name w:val="Основной текст2"/>
    <w:basedOn w:val="a1"/>
    <w:rsid w:val="00777ADF"/>
    <w:pPr>
      <w:widowControl w:val="0"/>
      <w:shd w:val="clear" w:color="auto" w:fill="FFFFFF"/>
      <w:spacing w:before="480" w:after="480" w:line="0" w:lineRule="atLeast"/>
      <w:jc w:val="center"/>
    </w:pPr>
    <w:rPr>
      <w:color w:val="000000"/>
      <w:sz w:val="26"/>
      <w:szCs w:val="26"/>
    </w:rPr>
  </w:style>
  <w:style w:type="character" w:customStyle="1" w:styleId="Exact">
    <w:name w:val="Подпись к картинке Exact"/>
    <w:basedOn w:val="a4"/>
    <w:link w:val="afff3"/>
    <w:rsid w:val="00777ADF"/>
    <w:rPr>
      <w:rFonts w:ascii="Times New Roman" w:eastAsia="Times New Roman" w:hAnsi="Times New Roman" w:cs="Times New Roman"/>
      <w:spacing w:val="7"/>
      <w:shd w:val="clear" w:color="auto" w:fill="FFFFFF"/>
    </w:rPr>
  </w:style>
  <w:style w:type="character" w:customStyle="1" w:styleId="2f">
    <w:name w:val="Заголовок №2_"/>
    <w:basedOn w:val="a4"/>
    <w:rsid w:val="00777ADF"/>
    <w:rPr>
      <w:rFonts w:ascii="Corbel" w:eastAsia="Corbel" w:hAnsi="Corbel" w:cs="Corbel"/>
      <w:b w:val="0"/>
      <w:bCs w:val="0"/>
      <w:i/>
      <w:iCs/>
      <w:smallCaps w:val="0"/>
      <w:strike w:val="0"/>
      <w:spacing w:val="-30"/>
      <w:sz w:val="34"/>
      <w:szCs w:val="34"/>
      <w:u w:val="none"/>
    </w:rPr>
  </w:style>
  <w:style w:type="character" w:customStyle="1" w:styleId="2f0">
    <w:name w:val="Заголовок №2"/>
    <w:basedOn w:val="2f"/>
    <w:rsid w:val="00777ADF"/>
    <w:rPr>
      <w:color w:val="000000"/>
      <w:w w:val="100"/>
      <w:position w:val="0"/>
      <w:u w:val="single"/>
      <w:lang w:val="ru-RU"/>
    </w:rPr>
  </w:style>
  <w:style w:type="paragraph" w:customStyle="1" w:styleId="afff3">
    <w:name w:val="Подпись к картинке"/>
    <w:basedOn w:val="a1"/>
    <w:link w:val="Exact"/>
    <w:rsid w:val="00777ADF"/>
    <w:pPr>
      <w:widowControl w:val="0"/>
      <w:shd w:val="clear" w:color="auto" w:fill="FFFFFF"/>
      <w:spacing w:line="0" w:lineRule="atLeast"/>
    </w:pPr>
    <w:rPr>
      <w:spacing w:val="7"/>
      <w:sz w:val="22"/>
      <w:szCs w:val="22"/>
      <w:lang w:eastAsia="en-US"/>
    </w:rPr>
  </w:style>
  <w:style w:type="paragraph" w:customStyle="1" w:styleId="f12">
    <w:name w:val="Основной текШf1т с отступом 2"/>
    <w:basedOn w:val="a1"/>
    <w:uiPriority w:val="99"/>
    <w:rsid w:val="00A242FC"/>
    <w:pPr>
      <w:widowControl w:val="0"/>
      <w:snapToGrid w:val="0"/>
      <w:ind w:firstLine="720"/>
      <w:jc w:val="both"/>
    </w:pPr>
    <w:rPr>
      <w:szCs w:val="20"/>
    </w:rPr>
  </w:style>
  <w:style w:type="paragraph" w:customStyle="1" w:styleId="afff4">
    <w:name w:val="Знак Знак Знак Знак Знак Знак Знак Знак Знак Знак"/>
    <w:basedOn w:val="a1"/>
    <w:uiPriority w:val="99"/>
    <w:rsid w:val="00E72753"/>
    <w:pPr>
      <w:spacing w:after="160" w:line="240" w:lineRule="exact"/>
    </w:pPr>
    <w:rPr>
      <w:rFonts w:ascii="Verdana" w:hAnsi="Verdana" w:cs="Verdana"/>
      <w:lang w:val="en-US" w:eastAsia="en-US"/>
    </w:rPr>
  </w:style>
  <w:style w:type="character" w:customStyle="1" w:styleId="HeaderChar">
    <w:name w:val="Header Char"/>
    <w:uiPriority w:val="99"/>
    <w:locked/>
    <w:rsid w:val="00E72753"/>
    <w:rPr>
      <w:sz w:val="24"/>
      <w:szCs w:val="24"/>
    </w:rPr>
  </w:style>
  <w:style w:type="character" w:customStyle="1" w:styleId="FooterChar">
    <w:name w:val="Footer Char"/>
    <w:uiPriority w:val="99"/>
    <w:locked/>
    <w:rsid w:val="00E72753"/>
    <w:rPr>
      <w:sz w:val="24"/>
      <w:szCs w:val="24"/>
    </w:rPr>
  </w:style>
  <w:style w:type="paragraph" w:customStyle="1" w:styleId="afff5">
    <w:name w:val="Стиль"/>
    <w:basedOn w:val="a1"/>
    <w:uiPriority w:val="99"/>
    <w:rsid w:val="00E72753"/>
    <w:pPr>
      <w:spacing w:after="160" w:line="240" w:lineRule="exact"/>
    </w:pPr>
    <w:rPr>
      <w:rFonts w:ascii="Verdana" w:hAnsi="Verdana" w:cs="Verdana"/>
      <w:lang w:val="en-US" w:eastAsia="en-US"/>
    </w:rPr>
  </w:style>
  <w:style w:type="paragraph" w:customStyle="1" w:styleId="1d">
    <w:name w:val="Статья1"/>
    <w:basedOn w:val="a1"/>
    <w:next w:val="a1"/>
    <w:uiPriority w:val="99"/>
    <w:rsid w:val="00E72753"/>
    <w:pPr>
      <w:keepNext/>
      <w:suppressAutoHyphens/>
      <w:spacing w:before="120" w:after="120"/>
      <w:ind w:left="1900" w:hanging="1191"/>
    </w:pPr>
    <w:rPr>
      <w:b/>
      <w:bCs/>
      <w:sz w:val="28"/>
      <w:szCs w:val="28"/>
    </w:rPr>
  </w:style>
  <w:style w:type="paragraph" w:styleId="39">
    <w:name w:val="Body Text Indent 3"/>
    <w:basedOn w:val="a1"/>
    <w:link w:val="3a"/>
    <w:uiPriority w:val="99"/>
    <w:rsid w:val="00E72753"/>
    <w:pPr>
      <w:spacing w:after="120"/>
      <w:ind w:left="283"/>
    </w:pPr>
    <w:rPr>
      <w:sz w:val="16"/>
      <w:szCs w:val="16"/>
    </w:rPr>
  </w:style>
  <w:style w:type="character" w:customStyle="1" w:styleId="3a">
    <w:name w:val="Основной текст с отступом 3 Знак"/>
    <w:basedOn w:val="a4"/>
    <w:link w:val="39"/>
    <w:uiPriority w:val="99"/>
    <w:rsid w:val="00E72753"/>
    <w:rPr>
      <w:rFonts w:ascii="Times New Roman" w:eastAsia="Times New Roman" w:hAnsi="Times New Roman" w:cs="Times New Roman"/>
      <w:sz w:val="16"/>
      <w:szCs w:val="16"/>
    </w:rPr>
  </w:style>
  <w:style w:type="paragraph" w:customStyle="1" w:styleId="1e">
    <w:name w:val="Знак Знак Знак Знак Знак Знак Знак Знак Знак Знак1"/>
    <w:basedOn w:val="a1"/>
    <w:uiPriority w:val="99"/>
    <w:rsid w:val="00E72753"/>
    <w:pPr>
      <w:spacing w:after="160" w:line="240" w:lineRule="exact"/>
    </w:pPr>
    <w:rPr>
      <w:rFonts w:ascii="Verdana" w:hAnsi="Verdana" w:cs="Verdana"/>
      <w:lang w:val="en-US" w:eastAsia="en-US"/>
    </w:rPr>
  </w:style>
  <w:style w:type="paragraph" w:customStyle="1" w:styleId="3b">
    <w:name w:val="Знак Знак3"/>
    <w:basedOn w:val="a1"/>
    <w:uiPriority w:val="99"/>
    <w:rsid w:val="00E72753"/>
    <w:pPr>
      <w:spacing w:after="160" w:line="240" w:lineRule="exact"/>
    </w:pPr>
    <w:rPr>
      <w:rFonts w:ascii="Verdana" w:hAnsi="Verdana" w:cs="Verdana"/>
      <w:lang w:val="en-US" w:eastAsia="en-US"/>
    </w:rPr>
  </w:style>
  <w:style w:type="paragraph" w:customStyle="1" w:styleId="afff6">
    <w:name w:val="Знак Знак Знак Знак"/>
    <w:basedOn w:val="a1"/>
    <w:rsid w:val="00E72753"/>
    <w:pPr>
      <w:spacing w:after="160" w:line="240" w:lineRule="exact"/>
    </w:pPr>
    <w:rPr>
      <w:rFonts w:ascii="Verdana" w:hAnsi="Verdana"/>
      <w:lang w:val="en-US" w:eastAsia="en-US"/>
    </w:rPr>
  </w:style>
  <w:style w:type="paragraph" w:customStyle="1" w:styleId="afff7">
    <w:name w:val="Знак"/>
    <w:basedOn w:val="a1"/>
    <w:rsid w:val="00E72753"/>
    <w:pPr>
      <w:spacing w:after="160" w:line="240" w:lineRule="exact"/>
    </w:pPr>
    <w:rPr>
      <w:rFonts w:ascii="Verdana" w:hAnsi="Verdana"/>
      <w:lang w:val="en-US" w:eastAsia="en-US"/>
    </w:rPr>
  </w:style>
  <w:style w:type="paragraph" w:customStyle="1" w:styleId="afff8">
    <w:name w:val="Знак Знак Знак Знак Знак Знак Знак"/>
    <w:basedOn w:val="a1"/>
    <w:rsid w:val="00E72753"/>
    <w:pPr>
      <w:spacing w:after="160" w:line="240" w:lineRule="exact"/>
    </w:pPr>
    <w:rPr>
      <w:rFonts w:ascii="Verdana" w:hAnsi="Verdana"/>
      <w:lang w:val="en-US" w:eastAsia="en-US"/>
    </w:rPr>
  </w:style>
  <w:style w:type="character" w:customStyle="1" w:styleId="Heading1Char">
    <w:name w:val="Heading 1 Char"/>
    <w:uiPriority w:val="9"/>
    <w:locked/>
    <w:rsid w:val="00E72753"/>
    <w:rPr>
      <w:b/>
      <w:bCs/>
      <w:sz w:val="28"/>
      <w:szCs w:val="28"/>
      <w:lang w:val="ru-RU" w:eastAsia="en-US" w:bidi="ar-SA"/>
    </w:rPr>
  </w:style>
  <w:style w:type="character" w:customStyle="1" w:styleId="HeaderChar1">
    <w:name w:val="Header Char1"/>
    <w:locked/>
    <w:rsid w:val="00E72753"/>
    <w:rPr>
      <w:sz w:val="24"/>
    </w:rPr>
  </w:style>
  <w:style w:type="character" w:customStyle="1" w:styleId="FooterChar1">
    <w:name w:val="Footer Char1"/>
    <w:locked/>
    <w:rsid w:val="00E72753"/>
    <w:rPr>
      <w:sz w:val="24"/>
    </w:rPr>
  </w:style>
  <w:style w:type="paragraph" w:customStyle="1" w:styleId="1f">
    <w:name w:val="Без интервала1"/>
    <w:rsid w:val="00E72753"/>
    <w:pPr>
      <w:spacing w:after="0" w:line="240" w:lineRule="auto"/>
    </w:pPr>
    <w:rPr>
      <w:rFonts w:ascii="Calibri" w:eastAsia="Times New Roman" w:hAnsi="Calibri" w:cs="Calibri"/>
    </w:rPr>
  </w:style>
  <w:style w:type="character" w:customStyle="1" w:styleId="BodyTextIndent3Char">
    <w:name w:val="Body Text Indent 3 Char"/>
    <w:locked/>
    <w:rsid w:val="00E72753"/>
    <w:rPr>
      <w:rFonts w:cs="Times New Roman"/>
      <w:sz w:val="16"/>
    </w:rPr>
  </w:style>
  <w:style w:type="character" w:customStyle="1" w:styleId="BodyTextIndent3Char1">
    <w:name w:val="Body Text Indent 3 Char1"/>
    <w:locked/>
    <w:rsid w:val="00E72753"/>
    <w:rPr>
      <w:sz w:val="16"/>
      <w:lang w:val="ru-RU" w:eastAsia="ru-RU" w:bidi="ar-SA"/>
    </w:rPr>
  </w:style>
  <w:style w:type="paragraph" w:customStyle="1" w:styleId="2f1">
    <w:name w:val="Знак Знак Знак Знак Знак Знак Знак Знак Знак Знак2"/>
    <w:basedOn w:val="a1"/>
    <w:rsid w:val="00E72753"/>
    <w:pPr>
      <w:spacing w:after="160" w:line="240" w:lineRule="exact"/>
    </w:pPr>
    <w:rPr>
      <w:rFonts w:ascii="Verdana" w:hAnsi="Verdana" w:cs="Verdana"/>
      <w:lang w:val="en-US" w:eastAsia="en-US"/>
    </w:rPr>
  </w:style>
  <w:style w:type="paragraph" w:customStyle="1" w:styleId="1f0">
    <w:name w:val="Стиль1"/>
    <w:basedOn w:val="a1"/>
    <w:qFormat/>
    <w:rsid w:val="00E72753"/>
    <w:pPr>
      <w:spacing w:after="160" w:line="240" w:lineRule="exact"/>
    </w:pPr>
    <w:rPr>
      <w:rFonts w:ascii="Verdana" w:hAnsi="Verdana" w:cs="Verdana"/>
      <w:lang w:val="en-US" w:eastAsia="en-US"/>
    </w:rPr>
  </w:style>
  <w:style w:type="character" w:customStyle="1" w:styleId="BodyTextChar">
    <w:name w:val="Body Text Char"/>
    <w:locked/>
    <w:rsid w:val="00E72753"/>
    <w:rPr>
      <w:lang w:val="ru-RU" w:eastAsia="ru-RU" w:bidi="ar-SA"/>
    </w:rPr>
  </w:style>
  <w:style w:type="character" w:customStyle="1" w:styleId="BodyTextIndentChar">
    <w:name w:val="Body Text Indent Char"/>
    <w:semiHidden/>
    <w:locked/>
    <w:rsid w:val="00E72753"/>
    <w:rPr>
      <w:rFonts w:cs="Times New Roman"/>
      <w:sz w:val="20"/>
    </w:rPr>
  </w:style>
  <w:style w:type="character" w:customStyle="1" w:styleId="110">
    <w:name w:val="Заголовок 1 Знак1"/>
    <w:aliases w:val="!Части документа Знак"/>
    <w:basedOn w:val="a4"/>
    <w:uiPriority w:val="9"/>
    <w:rsid w:val="00615C0D"/>
    <w:rPr>
      <w:rFonts w:asciiTheme="majorHAnsi" w:eastAsiaTheme="majorEastAsia" w:hAnsiTheme="majorHAnsi" w:cstheme="majorBidi"/>
      <w:b/>
      <w:bCs/>
      <w:color w:val="365F91" w:themeColor="accent1" w:themeShade="BF"/>
      <w:sz w:val="28"/>
      <w:szCs w:val="28"/>
    </w:rPr>
  </w:style>
  <w:style w:type="character" w:customStyle="1" w:styleId="afff9">
    <w:name w:val="Текст примечания Знак"/>
    <w:aliases w:val="!Равноширинный текст документа Знак1"/>
    <w:basedOn w:val="a4"/>
    <w:link w:val="afffa"/>
    <w:uiPriority w:val="99"/>
    <w:locked/>
    <w:rsid w:val="00615C0D"/>
    <w:rPr>
      <w:rFonts w:ascii="Courier" w:eastAsia="Times New Roman" w:hAnsi="Courier"/>
    </w:rPr>
  </w:style>
  <w:style w:type="paragraph" w:styleId="afffa">
    <w:name w:val="annotation text"/>
    <w:aliases w:val="!Равноширинный текст документа"/>
    <w:basedOn w:val="a1"/>
    <w:link w:val="afff9"/>
    <w:uiPriority w:val="99"/>
    <w:unhideWhenUsed/>
    <w:rsid w:val="00615C0D"/>
    <w:pPr>
      <w:ind w:firstLine="567"/>
      <w:jc w:val="both"/>
    </w:pPr>
    <w:rPr>
      <w:rFonts w:ascii="Courier" w:hAnsi="Courier" w:cstheme="minorBidi"/>
      <w:sz w:val="22"/>
      <w:szCs w:val="22"/>
      <w:lang w:eastAsia="en-US"/>
    </w:rPr>
  </w:style>
  <w:style w:type="character" w:customStyle="1" w:styleId="1f1">
    <w:name w:val="Текст примечания Знак1"/>
    <w:aliases w:val="!Равноширинный текст документа Знак"/>
    <w:basedOn w:val="a4"/>
    <w:link w:val="afffa"/>
    <w:uiPriority w:val="99"/>
    <w:semiHidden/>
    <w:rsid w:val="00615C0D"/>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rsid w:val="00615C0D"/>
  </w:style>
  <w:style w:type="character" w:customStyle="1" w:styleId="1f3">
    <w:name w:val="Нижний колонтитул Знак1"/>
    <w:basedOn w:val="a4"/>
    <w:uiPriority w:val="99"/>
    <w:semiHidden/>
    <w:rsid w:val="00615C0D"/>
  </w:style>
  <w:style w:type="character" w:customStyle="1" w:styleId="1f4">
    <w:name w:val="Основной текст Знак1"/>
    <w:basedOn w:val="a4"/>
    <w:locked/>
    <w:rsid w:val="00615C0D"/>
    <w:rPr>
      <w:rFonts w:ascii="Arial" w:eastAsia="Calibri" w:hAnsi="Arial"/>
      <w:spacing w:val="4"/>
      <w:sz w:val="21"/>
      <w:szCs w:val="21"/>
      <w:shd w:val="clear" w:color="auto" w:fill="FFFFFF"/>
    </w:rPr>
  </w:style>
  <w:style w:type="character" w:customStyle="1" w:styleId="1f5">
    <w:name w:val="Основной текст с отступом Знак1"/>
    <w:basedOn w:val="a4"/>
    <w:uiPriority w:val="99"/>
    <w:semiHidden/>
    <w:rsid w:val="00615C0D"/>
  </w:style>
  <w:style w:type="paragraph" w:customStyle="1" w:styleId="Title">
    <w:name w:val="Title!Название НПА"/>
    <w:basedOn w:val="a1"/>
    <w:rsid w:val="00615C0D"/>
    <w:pPr>
      <w:spacing w:before="240" w:after="60"/>
      <w:ind w:firstLine="567"/>
      <w:jc w:val="center"/>
      <w:outlineLvl w:val="0"/>
    </w:pPr>
    <w:rPr>
      <w:rFonts w:ascii="Arial" w:hAnsi="Arial" w:cs="Arial"/>
      <w:b/>
      <w:bCs/>
      <w:kern w:val="28"/>
      <w:sz w:val="32"/>
      <w:szCs w:val="32"/>
    </w:rPr>
  </w:style>
  <w:style w:type="paragraph" w:customStyle="1" w:styleId="Standard">
    <w:name w:val="Standard"/>
    <w:qFormat/>
    <w:rsid w:val="0014565B"/>
    <w:pPr>
      <w:suppressAutoHyphens/>
      <w:textAlignment w:val="baseline"/>
    </w:pPr>
    <w:rPr>
      <w:rFonts w:ascii="Calibri" w:eastAsia="Times New Roman" w:hAnsi="Calibri" w:cs="Times New Roman"/>
      <w:kern w:val="2"/>
      <w:lang w:eastAsia="zh-CN"/>
    </w:rPr>
  </w:style>
  <w:style w:type="paragraph" w:customStyle="1" w:styleId="font5">
    <w:name w:val="font5"/>
    <w:basedOn w:val="a1"/>
    <w:rsid w:val="00AC6B72"/>
    <w:pPr>
      <w:spacing w:before="100" w:beforeAutospacing="1" w:after="100" w:afterAutospacing="1"/>
    </w:pPr>
    <w:rPr>
      <w:rFonts w:eastAsia="Calibri"/>
      <w:sz w:val="20"/>
      <w:szCs w:val="20"/>
    </w:rPr>
  </w:style>
  <w:style w:type="paragraph" w:customStyle="1" w:styleId="xl67">
    <w:name w:val="xl6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68">
    <w:name w:val="xl68"/>
    <w:basedOn w:val="a1"/>
    <w:rsid w:val="00AC6B72"/>
    <w:pPr>
      <w:spacing w:before="100" w:beforeAutospacing="1" w:after="100" w:afterAutospacing="1"/>
    </w:pPr>
    <w:rPr>
      <w:rFonts w:eastAsia="Calibri"/>
    </w:rPr>
  </w:style>
  <w:style w:type="paragraph" w:customStyle="1" w:styleId="xl69">
    <w:name w:val="xl69"/>
    <w:basedOn w:val="a1"/>
    <w:rsid w:val="00AC6B72"/>
    <w:pPr>
      <w:spacing w:before="100" w:beforeAutospacing="1" w:after="100" w:afterAutospacing="1"/>
      <w:jc w:val="center"/>
    </w:pPr>
    <w:rPr>
      <w:rFonts w:eastAsia="Calibri"/>
      <w:color w:val="000000"/>
    </w:rPr>
  </w:style>
  <w:style w:type="paragraph" w:customStyle="1" w:styleId="xl70">
    <w:name w:val="xl70"/>
    <w:basedOn w:val="a1"/>
    <w:rsid w:val="00AC6B72"/>
    <w:pPr>
      <w:spacing w:before="100" w:beforeAutospacing="1" w:after="100" w:afterAutospacing="1"/>
    </w:pPr>
    <w:rPr>
      <w:rFonts w:eastAsia="Calibri"/>
      <w:color w:val="000000"/>
    </w:rPr>
  </w:style>
  <w:style w:type="paragraph" w:customStyle="1" w:styleId="xl71">
    <w:name w:val="xl7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72">
    <w:name w:val="xl7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1"/>
    <w:rsid w:val="00AC6B72"/>
    <w:pPr>
      <w:shd w:val="clear" w:color="000000" w:fill="FFFFFF"/>
      <w:spacing w:before="100" w:beforeAutospacing="1" w:after="100" w:afterAutospacing="1"/>
      <w:textAlignment w:val="center"/>
    </w:pPr>
    <w:rPr>
      <w:rFonts w:eastAsia="Calibri"/>
    </w:rPr>
  </w:style>
  <w:style w:type="paragraph" w:customStyle="1" w:styleId="xl74">
    <w:name w:val="xl74"/>
    <w:basedOn w:val="a1"/>
    <w:rsid w:val="00AC6B72"/>
    <w:pPr>
      <w:spacing w:before="100" w:beforeAutospacing="1" w:after="100" w:afterAutospacing="1"/>
    </w:pPr>
    <w:rPr>
      <w:rFonts w:eastAsia="Calibri"/>
      <w:color w:val="000000"/>
    </w:rPr>
  </w:style>
  <w:style w:type="paragraph" w:customStyle="1" w:styleId="xl75">
    <w:name w:val="xl75"/>
    <w:basedOn w:val="a1"/>
    <w:rsid w:val="00AC6B72"/>
    <w:pPr>
      <w:spacing w:before="100" w:beforeAutospacing="1" w:after="100" w:afterAutospacing="1"/>
      <w:jc w:val="center"/>
    </w:pPr>
    <w:rPr>
      <w:rFonts w:eastAsia="Calibri"/>
      <w:color w:val="000000"/>
    </w:rPr>
  </w:style>
  <w:style w:type="paragraph" w:customStyle="1" w:styleId="xl76">
    <w:name w:val="xl76"/>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7">
    <w:name w:val="xl7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rPr>
  </w:style>
  <w:style w:type="paragraph" w:customStyle="1" w:styleId="xl79">
    <w:name w:val="xl7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80">
    <w:name w:val="xl8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1">
    <w:name w:val="xl81"/>
    <w:basedOn w:val="a1"/>
    <w:rsid w:val="00AC6B72"/>
    <w:pPr>
      <w:spacing w:before="100" w:beforeAutospacing="1" w:after="100" w:afterAutospacing="1"/>
      <w:jc w:val="center"/>
    </w:pPr>
    <w:rPr>
      <w:rFonts w:eastAsia="Calibri"/>
    </w:rPr>
  </w:style>
  <w:style w:type="paragraph" w:customStyle="1" w:styleId="xl82">
    <w:name w:val="xl82"/>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3">
    <w:name w:val="xl83"/>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Calibri"/>
    </w:rPr>
  </w:style>
  <w:style w:type="paragraph" w:customStyle="1" w:styleId="xl84">
    <w:name w:val="xl84"/>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5">
    <w:name w:val="xl85"/>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6">
    <w:name w:val="xl86"/>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88">
    <w:name w:val="xl8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9">
    <w:name w:val="xl89"/>
    <w:basedOn w:val="a1"/>
    <w:rsid w:val="00AC6B72"/>
    <w:pPr>
      <w:pBdr>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0">
    <w:name w:val="xl9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1">
    <w:name w:val="xl91"/>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rPr>
  </w:style>
  <w:style w:type="paragraph" w:customStyle="1" w:styleId="xl92">
    <w:name w:val="xl9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3">
    <w:name w:val="xl93"/>
    <w:basedOn w:val="a1"/>
    <w:rsid w:val="00AC6B72"/>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4">
    <w:name w:val="xl94"/>
    <w:basedOn w:val="a1"/>
    <w:rsid w:val="00AC6B72"/>
    <w:pPr>
      <w:shd w:val="clear" w:color="000000" w:fill="FFFFFF"/>
      <w:spacing w:before="100" w:beforeAutospacing="1" w:after="100" w:afterAutospacing="1"/>
      <w:textAlignment w:val="top"/>
    </w:pPr>
    <w:rPr>
      <w:rFonts w:eastAsia="Calibri"/>
    </w:rPr>
  </w:style>
  <w:style w:type="paragraph" w:customStyle="1" w:styleId="xl95">
    <w:name w:val="xl95"/>
    <w:basedOn w:val="a1"/>
    <w:rsid w:val="00AC6B72"/>
    <w:pPr>
      <w:spacing w:before="100" w:beforeAutospacing="1" w:after="100" w:afterAutospacing="1"/>
      <w:textAlignment w:val="top"/>
    </w:pPr>
    <w:rPr>
      <w:rFonts w:eastAsia="Calibri"/>
      <w:sz w:val="22"/>
      <w:szCs w:val="22"/>
    </w:rPr>
  </w:style>
  <w:style w:type="paragraph" w:customStyle="1" w:styleId="xl96">
    <w:name w:val="xl96"/>
    <w:basedOn w:val="a1"/>
    <w:rsid w:val="00AC6B72"/>
    <w:pPr>
      <w:spacing w:before="100" w:beforeAutospacing="1" w:after="100" w:afterAutospacing="1"/>
    </w:pPr>
    <w:rPr>
      <w:rFonts w:eastAsia="Calibri"/>
      <w:sz w:val="22"/>
      <w:szCs w:val="22"/>
    </w:rPr>
  </w:style>
  <w:style w:type="paragraph" w:customStyle="1" w:styleId="xl97">
    <w:name w:val="xl97"/>
    <w:basedOn w:val="a1"/>
    <w:rsid w:val="00AC6B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98">
    <w:name w:val="xl98"/>
    <w:basedOn w:val="a1"/>
    <w:rsid w:val="00AC6B72"/>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9">
    <w:name w:val="xl99"/>
    <w:basedOn w:val="a1"/>
    <w:rsid w:val="00AC6B72"/>
    <w:pPr>
      <w:spacing w:before="100" w:beforeAutospacing="1" w:after="100" w:afterAutospacing="1"/>
      <w:jc w:val="center"/>
    </w:pPr>
    <w:rPr>
      <w:rFonts w:eastAsia="Calibri"/>
    </w:rPr>
  </w:style>
  <w:style w:type="paragraph" w:customStyle="1" w:styleId="xl100">
    <w:name w:val="xl100"/>
    <w:basedOn w:val="a1"/>
    <w:rsid w:val="00AC6B72"/>
    <w:pPr>
      <w:spacing w:before="100" w:beforeAutospacing="1" w:after="100" w:afterAutospacing="1"/>
      <w:jc w:val="center"/>
      <w:textAlignment w:val="center"/>
    </w:pPr>
    <w:rPr>
      <w:rFonts w:eastAsia="Calibri"/>
      <w:color w:val="000000"/>
    </w:rPr>
  </w:style>
  <w:style w:type="paragraph" w:customStyle="1" w:styleId="xl101">
    <w:name w:val="xl10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02">
    <w:name w:val="xl102"/>
    <w:basedOn w:val="a1"/>
    <w:rsid w:val="00AC6B72"/>
    <w:pPr>
      <w:spacing w:before="100" w:beforeAutospacing="1" w:after="100" w:afterAutospacing="1"/>
      <w:jc w:val="center"/>
      <w:textAlignment w:val="top"/>
    </w:pPr>
    <w:rPr>
      <w:rFonts w:eastAsia="Calibri"/>
    </w:rPr>
  </w:style>
  <w:style w:type="paragraph" w:customStyle="1" w:styleId="xl103">
    <w:name w:val="xl103"/>
    <w:basedOn w:val="a1"/>
    <w:rsid w:val="00AC6B72"/>
    <w:pPr>
      <w:spacing w:before="100" w:beforeAutospacing="1" w:after="100" w:afterAutospacing="1"/>
      <w:jc w:val="center"/>
      <w:textAlignment w:val="top"/>
    </w:pPr>
    <w:rPr>
      <w:rFonts w:eastAsia="Calibri"/>
      <w:sz w:val="22"/>
      <w:szCs w:val="22"/>
    </w:rPr>
  </w:style>
  <w:style w:type="paragraph" w:customStyle="1" w:styleId="xl104">
    <w:name w:val="xl10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105">
    <w:name w:val="xl105"/>
    <w:basedOn w:val="a1"/>
    <w:rsid w:val="00AC6B7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6">
    <w:name w:val="xl106"/>
    <w:basedOn w:val="a1"/>
    <w:rsid w:val="00AC6B72"/>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7">
    <w:name w:val="xl10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08">
    <w:name w:val="xl108"/>
    <w:basedOn w:val="a1"/>
    <w:rsid w:val="00AC6B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09">
    <w:name w:val="xl109"/>
    <w:basedOn w:val="a1"/>
    <w:rsid w:val="00AC6B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10">
    <w:name w:val="xl110"/>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1">
    <w:name w:val="xl111"/>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2">
    <w:name w:val="xl112"/>
    <w:basedOn w:val="a1"/>
    <w:rsid w:val="00AC6B72"/>
    <w:pPr>
      <w:pBdr>
        <w:left w:val="single" w:sz="4" w:space="0" w:color="auto"/>
      </w:pBdr>
      <w:spacing w:before="100" w:beforeAutospacing="1" w:after="100" w:afterAutospacing="1"/>
      <w:jc w:val="center"/>
      <w:textAlignment w:val="center"/>
    </w:pPr>
    <w:rPr>
      <w:rFonts w:eastAsia="Calibri"/>
    </w:rPr>
  </w:style>
  <w:style w:type="paragraph" w:customStyle="1" w:styleId="xl113">
    <w:name w:val="xl113"/>
    <w:basedOn w:val="a1"/>
    <w:rsid w:val="00AC6B72"/>
    <w:pPr>
      <w:pBdr>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114">
    <w:name w:val="xl11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115">
    <w:name w:val="xl115"/>
    <w:basedOn w:val="a1"/>
    <w:rsid w:val="00AC6B72"/>
    <w:pPr>
      <w:spacing w:before="100" w:beforeAutospacing="1" w:after="100" w:afterAutospacing="1"/>
    </w:pPr>
    <w:rPr>
      <w:rFonts w:eastAsia="Calibri"/>
    </w:rPr>
  </w:style>
  <w:style w:type="paragraph" w:customStyle="1" w:styleId="xl116">
    <w:name w:val="xl116"/>
    <w:basedOn w:val="a1"/>
    <w:rsid w:val="00AC6B72"/>
    <w:pPr>
      <w:spacing w:before="100" w:beforeAutospacing="1" w:after="100" w:afterAutospacing="1"/>
    </w:pPr>
    <w:rPr>
      <w:rFonts w:eastAsia="Calibri"/>
    </w:rPr>
  </w:style>
  <w:style w:type="paragraph" w:customStyle="1" w:styleId="xl117">
    <w:name w:val="xl11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18">
    <w:name w:val="xl118"/>
    <w:basedOn w:val="a1"/>
    <w:rsid w:val="00AC6B72"/>
    <w:pPr>
      <w:spacing w:before="100" w:beforeAutospacing="1" w:after="100" w:afterAutospacing="1"/>
      <w:jc w:val="center"/>
      <w:textAlignment w:val="center"/>
    </w:pPr>
    <w:rPr>
      <w:rFonts w:eastAsia="Calibri"/>
      <w:color w:val="000000"/>
    </w:rPr>
  </w:style>
  <w:style w:type="character" w:customStyle="1" w:styleId="text1">
    <w:name w:val="text1"/>
    <w:rsid w:val="00AC6B72"/>
  </w:style>
  <w:style w:type="paragraph" w:customStyle="1" w:styleId="1f6">
    <w:name w:val="Знак1"/>
    <w:basedOn w:val="a1"/>
    <w:rsid w:val="00AC6B72"/>
    <w:pPr>
      <w:spacing w:after="160" w:line="240" w:lineRule="exact"/>
    </w:pPr>
    <w:rPr>
      <w:rFonts w:ascii="Arial" w:hAnsi="Arial" w:cs="Arial"/>
      <w:sz w:val="20"/>
      <w:szCs w:val="20"/>
      <w:lang w:val="en-US" w:eastAsia="en-US"/>
    </w:rPr>
  </w:style>
  <w:style w:type="paragraph" w:customStyle="1" w:styleId="xl119">
    <w:name w:val="xl11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1"/>
    <w:rsid w:val="00AC6B72"/>
    <w:pPr>
      <w:spacing w:before="100" w:beforeAutospacing="1" w:after="100" w:afterAutospacing="1"/>
      <w:jc w:val="center"/>
      <w:textAlignment w:val="center"/>
    </w:pPr>
    <w:rPr>
      <w:color w:val="000000"/>
    </w:rPr>
  </w:style>
  <w:style w:type="paragraph" w:customStyle="1" w:styleId="ConsNonformat">
    <w:name w:val="ConsNonformat"/>
    <w:rsid w:val="00AC6B7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character" w:customStyle="1" w:styleId="afffb">
    <w:name w:val="Колонтитул_"/>
    <w:basedOn w:val="a4"/>
    <w:rsid w:val="00A77CE5"/>
    <w:rPr>
      <w:rFonts w:ascii="Times New Roman" w:eastAsia="Times New Roman" w:hAnsi="Times New Roman" w:cs="Times New Roman"/>
      <w:b/>
      <w:bCs/>
      <w:i w:val="0"/>
      <w:iCs w:val="0"/>
      <w:smallCaps w:val="0"/>
      <w:strike w:val="0"/>
      <w:sz w:val="26"/>
      <w:szCs w:val="26"/>
      <w:u w:val="none"/>
    </w:rPr>
  </w:style>
  <w:style w:type="character" w:customStyle="1" w:styleId="afffc">
    <w:name w:val="Колонтитул"/>
    <w:basedOn w:val="afffb"/>
    <w:rsid w:val="00A77CE5"/>
    <w:rPr>
      <w:color w:val="000000"/>
      <w:spacing w:val="0"/>
      <w:w w:val="100"/>
      <w:position w:val="0"/>
      <w:lang w:val="ru-RU"/>
    </w:rPr>
  </w:style>
  <w:style w:type="character" w:customStyle="1" w:styleId="MicrosoftSansSerif105pt">
    <w:name w:val="Колонтитул + Microsoft Sans Serif;10;5 pt;Не полужирный"/>
    <w:basedOn w:val="afffb"/>
    <w:rsid w:val="00A77CE5"/>
    <w:rPr>
      <w:rFonts w:ascii="Microsoft Sans Serif" w:eastAsia="Microsoft Sans Serif" w:hAnsi="Microsoft Sans Serif" w:cs="Microsoft Sans Serif"/>
      <w:color w:val="000000"/>
      <w:spacing w:val="0"/>
      <w:w w:val="100"/>
      <w:position w:val="0"/>
      <w:sz w:val="21"/>
      <w:szCs w:val="21"/>
    </w:rPr>
  </w:style>
  <w:style w:type="paragraph" w:customStyle="1" w:styleId="111">
    <w:name w:val="Знак1 Знак Знак Знак1"/>
    <w:basedOn w:val="a1"/>
    <w:rsid w:val="005C71E2"/>
    <w:pPr>
      <w:spacing w:after="160" w:line="240" w:lineRule="exact"/>
    </w:pPr>
    <w:rPr>
      <w:rFonts w:ascii="Verdana" w:hAnsi="Verdana" w:cs="Verdana"/>
      <w:lang w:val="en-US" w:eastAsia="en-US"/>
    </w:rPr>
  </w:style>
  <w:style w:type="character" w:customStyle="1" w:styleId="1f7">
    <w:name w:val="Знак Знак1"/>
    <w:locked/>
    <w:rsid w:val="005C71E2"/>
    <w:rPr>
      <w:lang w:val="ru-RU" w:eastAsia="ru-RU" w:bidi="ar-SA"/>
    </w:rPr>
  </w:style>
  <w:style w:type="paragraph" w:customStyle="1" w:styleId="afffd">
    <w:name w:val="Íîðìàëüíûé"/>
    <w:rsid w:val="005C71E2"/>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character" w:customStyle="1" w:styleId="313pt">
    <w:name w:val="Основной текст (3) + 13 pt;Полужирный;Не курсив"/>
    <w:basedOn w:val="37"/>
    <w:rsid w:val="00A97D2F"/>
    <w:rPr>
      <w:i/>
      <w:iCs/>
      <w:color w:val="000000"/>
      <w:spacing w:val="0"/>
      <w:w w:val="100"/>
      <w:position w:val="0"/>
      <w:sz w:val="26"/>
      <w:szCs w:val="26"/>
      <w:shd w:val="clear" w:color="auto" w:fill="FFFFFF"/>
      <w:lang w:val="ru-RU"/>
    </w:rPr>
  </w:style>
  <w:style w:type="paragraph" w:customStyle="1" w:styleId="51">
    <w:name w:val="Основной текст5"/>
    <w:basedOn w:val="a1"/>
    <w:rsid w:val="00A97D2F"/>
    <w:pPr>
      <w:widowControl w:val="0"/>
      <w:shd w:val="clear" w:color="auto" w:fill="FFFFFF"/>
      <w:spacing w:line="322" w:lineRule="exact"/>
    </w:pPr>
    <w:rPr>
      <w:sz w:val="26"/>
      <w:szCs w:val="26"/>
    </w:rPr>
  </w:style>
  <w:style w:type="character" w:customStyle="1" w:styleId="45">
    <w:name w:val="Основной текст (4)_"/>
    <w:basedOn w:val="a4"/>
    <w:link w:val="46"/>
    <w:rsid w:val="00A97D2F"/>
    <w:rPr>
      <w:rFonts w:ascii="Times New Roman" w:eastAsia="Times New Roman" w:hAnsi="Times New Roman" w:cs="Times New Roman"/>
      <w:b/>
      <w:bCs/>
      <w:sz w:val="27"/>
      <w:szCs w:val="27"/>
      <w:shd w:val="clear" w:color="auto" w:fill="FFFFFF"/>
    </w:rPr>
  </w:style>
  <w:style w:type="paragraph" w:customStyle="1" w:styleId="46">
    <w:name w:val="Основной текст (4)"/>
    <w:basedOn w:val="a1"/>
    <w:link w:val="45"/>
    <w:rsid w:val="00A97D2F"/>
    <w:pPr>
      <w:widowControl w:val="0"/>
      <w:shd w:val="clear" w:color="auto" w:fill="FFFFFF"/>
      <w:spacing w:before="840" w:line="322" w:lineRule="exact"/>
    </w:pPr>
    <w:rPr>
      <w:b/>
      <w:bCs/>
      <w:sz w:val="27"/>
      <w:szCs w:val="27"/>
      <w:lang w:eastAsia="en-US"/>
    </w:rPr>
  </w:style>
  <w:style w:type="character" w:customStyle="1" w:styleId="FontStyle18">
    <w:name w:val="Font Style18"/>
    <w:rsid w:val="00A97D2F"/>
    <w:rPr>
      <w:rFonts w:ascii="Times New Roman" w:hAnsi="Times New Roman" w:cs="Times New Roman" w:hint="default"/>
      <w:b/>
      <w:bCs/>
      <w:sz w:val="26"/>
      <w:szCs w:val="26"/>
    </w:rPr>
  </w:style>
  <w:style w:type="character" w:customStyle="1" w:styleId="47">
    <w:name w:val="Основной текст (4) + Не полужирный;Не курсив"/>
    <w:basedOn w:val="45"/>
    <w:rsid w:val="00A97D2F"/>
    <w:rPr>
      <w:i/>
      <w:iCs/>
      <w:color w:val="000000"/>
      <w:spacing w:val="0"/>
      <w:w w:val="100"/>
      <w:position w:val="0"/>
      <w:sz w:val="26"/>
      <w:szCs w:val="26"/>
      <w:lang w:val="ru-RU"/>
    </w:rPr>
  </w:style>
  <w:style w:type="character" w:customStyle="1" w:styleId="aff1">
    <w:name w:val="Обычный (веб) Знак"/>
    <w:aliases w:val="_а_Е’__ (дќа) И’ц_1 Знак,_а_Е’__ (дќа) И’ц_ И’ц_ Знак,___С¬__ (_x_) ÷¬__1 Знак,___С¬__ (_x_) ÷¬__ ÷¬__ Знак,Обычный (Web) Знак"/>
    <w:link w:val="aff0"/>
    <w:uiPriority w:val="99"/>
    <w:locked/>
    <w:rsid w:val="00254B02"/>
    <w:rPr>
      <w:rFonts w:ascii="Times New Roman" w:eastAsia="Times New Roman" w:hAnsi="Times New Roman" w:cs="Times New Roman"/>
      <w:kern w:val="1"/>
      <w:sz w:val="24"/>
      <w:szCs w:val="24"/>
      <w:lang w:eastAsia="ar-SA"/>
    </w:rPr>
  </w:style>
  <w:style w:type="paragraph" w:customStyle="1" w:styleId="1-21">
    <w:name w:val="Средняя сетка 1 - Акцент 21"/>
    <w:basedOn w:val="a1"/>
    <w:uiPriority w:val="34"/>
    <w:qFormat/>
    <w:rsid w:val="00254B02"/>
    <w:pPr>
      <w:spacing w:after="200" w:line="276" w:lineRule="auto"/>
      <w:ind w:left="720"/>
      <w:contextualSpacing/>
    </w:pPr>
    <w:rPr>
      <w:rFonts w:ascii="Calibri" w:eastAsia="Calibri" w:hAnsi="Calibri"/>
      <w:sz w:val="22"/>
      <w:szCs w:val="22"/>
      <w:lang w:eastAsia="en-US"/>
    </w:rPr>
  </w:style>
  <w:style w:type="character" w:styleId="afffe">
    <w:name w:val="annotation reference"/>
    <w:uiPriority w:val="99"/>
    <w:rsid w:val="00254B02"/>
    <w:rPr>
      <w:sz w:val="18"/>
      <w:szCs w:val="18"/>
    </w:rPr>
  </w:style>
  <w:style w:type="paragraph" w:styleId="affff">
    <w:name w:val="annotation subject"/>
    <w:basedOn w:val="afffa"/>
    <w:next w:val="afffa"/>
    <w:link w:val="affff0"/>
    <w:uiPriority w:val="99"/>
    <w:rsid w:val="00254B02"/>
    <w:pPr>
      <w:ind w:firstLine="0"/>
      <w:jc w:val="left"/>
    </w:pPr>
    <w:rPr>
      <w:rFonts w:ascii="Times New Roman" w:hAnsi="Times New Roman" w:cs="Times New Roman"/>
      <w:b/>
      <w:bCs/>
      <w:sz w:val="24"/>
      <w:szCs w:val="24"/>
    </w:rPr>
  </w:style>
  <w:style w:type="character" w:customStyle="1" w:styleId="affff0">
    <w:name w:val="Тема примечания Знак"/>
    <w:basedOn w:val="afff9"/>
    <w:link w:val="affff"/>
    <w:uiPriority w:val="99"/>
    <w:rsid w:val="00254B02"/>
    <w:rPr>
      <w:rFonts w:ascii="Times New Roman" w:hAnsi="Times New Roman" w:cs="Times New Roman"/>
      <w:b/>
      <w:bCs/>
      <w:sz w:val="24"/>
      <w:szCs w:val="24"/>
    </w:rPr>
  </w:style>
  <w:style w:type="paragraph" w:customStyle="1" w:styleId="affff1">
    <w:name w:val="Знак Знак Знак Знак"/>
    <w:basedOn w:val="a1"/>
    <w:rsid w:val="00254B02"/>
    <w:pPr>
      <w:spacing w:before="100" w:beforeAutospacing="1" w:after="100" w:afterAutospacing="1"/>
    </w:pPr>
    <w:rPr>
      <w:rFonts w:ascii="Tahoma" w:hAnsi="Tahoma"/>
      <w:sz w:val="20"/>
      <w:szCs w:val="20"/>
      <w:lang w:val="en-US" w:eastAsia="en-US"/>
    </w:rPr>
  </w:style>
  <w:style w:type="paragraph" w:customStyle="1" w:styleId="2f2">
    <w:name w:val="Абзац списка2"/>
    <w:basedOn w:val="a1"/>
    <w:rsid w:val="00254B02"/>
    <w:pPr>
      <w:ind w:left="720"/>
    </w:pPr>
    <w:rPr>
      <w:szCs w:val="20"/>
    </w:rPr>
  </w:style>
  <w:style w:type="paragraph" w:customStyle="1" w:styleId="-11">
    <w:name w:val="Цветная заливка - Акцент 11"/>
    <w:hidden/>
    <w:uiPriority w:val="71"/>
    <w:rsid w:val="00254B02"/>
    <w:pPr>
      <w:spacing w:after="0" w:line="240" w:lineRule="auto"/>
    </w:pPr>
    <w:rPr>
      <w:rFonts w:ascii="Times New Roman" w:eastAsia="Times New Roman" w:hAnsi="Times New Roman" w:cs="Times New Roman"/>
      <w:sz w:val="24"/>
      <w:szCs w:val="24"/>
      <w:lang w:eastAsia="ru-RU"/>
    </w:rPr>
  </w:style>
  <w:style w:type="character" w:customStyle="1" w:styleId="1f8">
    <w:name w:val="Тема примечания Знак1"/>
    <w:uiPriority w:val="99"/>
    <w:locked/>
    <w:rsid w:val="00254B02"/>
    <w:rPr>
      <w:rFonts w:cs="Times New Roman"/>
      <w:b/>
      <w:bCs/>
      <w:sz w:val="24"/>
      <w:szCs w:val="24"/>
    </w:rPr>
  </w:style>
  <w:style w:type="paragraph" w:customStyle="1" w:styleId="affff2">
    <w:name w:val="÷¬__ ÷¬__ ÷¬__ ÷¬__"/>
    <w:basedOn w:val="a1"/>
    <w:rsid w:val="00254B02"/>
    <w:pPr>
      <w:spacing w:before="100" w:beforeAutospacing="1" w:after="100" w:afterAutospacing="1"/>
    </w:pPr>
    <w:rPr>
      <w:rFonts w:ascii="Tahoma" w:hAnsi="Tahoma"/>
      <w:sz w:val="20"/>
      <w:szCs w:val="20"/>
      <w:lang w:val="en-US" w:eastAsia="en-US"/>
    </w:rPr>
  </w:style>
  <w:style w:type="paragraph" w:styleId="affff3">
    <w:name w:val="endnote text"/>
    <w:basedOn w:val="a1"/>
    <w:link w:val="affff4"/>
    <w:uiPriority w:val="99"/>
    <w:rsid w:val="00254B02"/>
    <w:rPr>
      <w:sz w:val="20"/>
      <w:szCs w:val="20"/>
    </w:rPr>
  </w:style>
  <w:style w:type="character" w:customStyle="1" w:styleId="affff4">
    <w:name w:val="Текст концевой сноски Знак"/>
    <w:basedOn w:val="a4"/>
    <w:link w:val="affff3"/>
    <w:uiPriority w:val="99"/>
    <w:rsid w:val="00254B02"/>
    <w:rPr>
      <w:rFonts w:ascii="Times New Roman" w:eastAsia="Times New Roman" w:hAnsi="Times New Roman" w:cs="Times New Roman"/>
      <w:sz w:val="20"/>
      <w:szCs w:val="20"/>
      <w:lang w:eastAsia="ru-RU"/>
    </w:rPr>
  </w:style>
  <w:style w:type="character" w:styleId="affff5">
    <w:name w:val="endnote reference"/>
    <w:uiPriority w:val="99"/>
    <w:rsid w:val="00254B02"/>
    <w:rPr>
      <w:vertAlign w:val="superscript"/>
    </w:rPr>
  </w:style>
  <w:style w:type="paragraph" w:customStyle="1" w:styleId="P16">
    <w:name w:val="P16"/>
    <w:basedOn w:val="a1"/>
    <w:hidden/>
    <w:rsid w:val="00254B02"/>
    <w:pPr>
      <w:widowControl w:val="0"/>
      <w:adjustRightInd w:val="0"/>
      <w:jc w:val="center"/>
      <w:textAlignment w:val="baseline"/>
    </w:pPr>
    <w:rPr>
      <w:rFonts w:eastAsia="SimSun1"/>
      <w:b/>
      <w:szCs w:val="20"/>
    </w:rPr>
  </w:style>
  <w:style w:type="paragraph" w:customStyle="1" w:styleId="P59">
    <w:name w:val="P59"/>
    <w:basedOn w:val="a1"/>
    <w:hidden/>
    <w:rsid w:val="00254B02"/>
    <w:pPr>
      <w:widowControl w:val="0"/>
      <w:tabs>
        <w:tab w:val="left" w:pos="-3420"/>
      </w:tabs>
      <w:adjustRightInd w:val="0"/>
      <w:jc w:val="center"/>
      <w:textAlignment w:val="baseline"/>
    </w:pPr>
    <w:rPr>
      <w:szCs w:val="20"/>
    </w:rPr>
  </w:style>
  <w:style w:type="paragraph" w:customStyle="1" w:styleId="P61">
    <w:name w:val="P61"/>
    <w:basedOn w:val="a1"/>
    <w:hidden/>
    <w:rsid w:val="00254B02"/>
    <w:pPr>
      <w:widowControl w:val="0"/>
      <w:tabs>
        <w:tab w:val="left" w:pos="-3420"/>
      </w:tabs>
      <w:adjustRightInd w:val="0"/>
      <w:jc w:val="center"/>
      <w:textAlignment w:val="baseline"/>
    </w:pPr>
    <w:rPr>
      <w:sz w:val="28"/>
      <w:szCs w:val="20"/>
    </w:rPr>
  </w:style>
  <w:style w:type="paragraph" w:customStyle="1" w:styleId="P103">
    <w:name w:val="P103"/>
    <w:basedOn w:val="a1"/>
    <w:hidden/>
    <w:rsid w:val="00254B0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54B02"/>
    <w:rPr>
      <w:sz w:val="24"/>
    </w:rPr>
  </w:style>
  <w:style w:type="paragraph" w:customStyle="1" w:styleId="formattext">
    <w:name w:val="formattext"/>
    <w:basedOn w:val="a1"/>
    <w:rsid w:val="00254B02"/>
    <w:pPr>
      <w:spacing w:before="100" w:beforeAutospacing="1" w:after="100" w:afterAutospacing="1"/>
    </w:pPr>
  </w:style>
  <w:style w:type="paragraph" w:styleId="HTML">
    <w:name w:val="HTML Preformatted"/>
    <w:basedOn w:val="a1"/>
    <w:link w:val="HTML0"/>
    <w:uiPriority w:val="99"/>
    <w:unhideWhenUsed/>
    <w:rsid w:val="0025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254B02"/>
    <w:rPr>
      <w:rFonts w:ascii="Courier New" w:eastAsia="Times New Roman" w:hAnsi="Courier New" w:cs="Times New Roman"/>
      <w:sz w:val="20"/>
      <w:szCs w:val="20"/>
    </w:rPr>
  </w:style>
  <w:style w:type="paragraph" w:customStyle="1" w:styleId="affff6">
    <w:name w:val="МУ Обычный стиль"/>
    <w:basedOn w:val="a1"/>
    <w:autoRedefine/>
    <w:rsid w:val="00254B0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254B02"/>
  </w:style>
  <w:style w:type="paragraph" w:customStyle="1" w:styleId="81">
    <w:name w:val="Стиль8"/>
    <w:basedOn w:val="a1"/>
    <w:rsid w:val="00254B02"/>
    <w:rPr>
      <w:rFonts w:eastAsia="Calibri"/>
      <w:noProof/>
      <w:sz w:val="28"/>
      <w:szCs w:val="28"/>
    </w:rPr>
  </w:style>
  <w:style w:type="paragraph" w:styleId="affff7">
    <w:name w:val="Revision"/>
    <w:hidden/>
    <w:uiPriority w:val="99"/>
    <w:semiHidden/>
    <w:rsid w:val="00254B02"/>
    <w:pPr>
      <w:spacing w:after="0" w:line="240" w:lineRule="auto"/>
    </w:pPr>
    <w:rPr>
      <w:rFonts w:ascii="Times New Roman" w:eastAsia="Times New Roman" w:hAnsi="Times New Roman" w:cs="Times New Roman"/>
      <w:sz w:val="24"/>
      <w:szCs w:val="24"/>
      <w:lang w:eastAsia="ru-RU"/>
    </w:rPr>
  </w:style>
  <w:style w:type="paragraph" w:customStyle="1" w:styleId="affff8">
    <w:basedOn w:val="a1"/>
    <w:next w:val="a1"/>
    <w:qFormat/>
    <w:rsid w:val="00254B02"/>
    <w:pPr>
      <w:spacing w:before="240" w:after="60"/>
      <w:jc w:val="center"/>
      <w:outlineLvl w:val="0"/>
    </w:pPr>
    <w:rPr>
      <w:rFonts w:ascii="Calibri Light" w:hAnsi="Calibri Light"/>
      <w:b/>
      <w:bCs/>
      <w:kern w:val="28"/>
      <w:sz w:val="32"/>
      <w:szCs w:val="32"/>
    </w:rPr>
  </w:style>
  <w:style w:type="character" w:customStyle="1" w:styleId="affff9">
    <w:name w:val="Заголовок Знак"/>
    <w:rsid w:val="00254B02"/>
    <w:rPr>
      <w:rFonts w:ascii="Calibri Light" w:hAnsi="Calibri Light"/>
      <w:b/>
      <w:bCs/>
      <w:kern w:val="28"/>
      <w:sz w:val="32"/>
      <w:szCs w:val="32"/>
    </w:rPr>
  </w:style>
  <w:style w:type="character" w:customStyle="1" w:styleId="91">
    <w:name w:val="Основной текст (9)_"/>
    <w:link w:val="92"/>
    <w:locked/>
    <w:rsid w:val="00254B02"/>
    <w:rPr>
      <w:i/>
      <w:iCs/>
      <w:spacing w:val="1"/>
      <w:shd w:val="clear" w:color="auto" w:fill="FFFFFF"/>
    </w:rPr>
  </w:style>
  <w:style w:type="paragraph" w:customStyle="1" w:styleId="92">
    <w:name w:val="Основной текст (9)"/>
    <w:basedOn w:val="a1"/>
    <w:link w:val="91"/>
    <w:rsid w:val="00254B0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
    <w:rsid w:val="00254B0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2">
    <w:name w:val="Основной текст (10)_"/>
    <w:link w:val="103"/>
    <w:rsid w:val="00254B02"/>
    <w:rPr>
      <w:spacing w:val="10"/>
      <w:shd w:val="clear" w:color="auto" w:fill="FFFFFF"/>
    </w:rPr>
  </w:style>
  <w:style w:type="character" w:customStyle="1" w:styleId="0pt">
    <w:name w:val="Основной текст + Интервал 0 pt"/>
    <w:rsid w:val="00254B0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254B0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3">
    <w:name w:val="Основной текст (10)"/>
    <w:basedOn w:val="a1"/>
    <w:link w:val="102"/>
    <w:rsid w:val="00254B02"/>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254B0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48">
    <w:name w:val="Основной текст (4) + Не курсив"/>
    <w:basedOn w:val="45"/>
    <w:rsid w:val="00254B02"/>
    <w:rPr>
      <w:b w:val="0"/>
      <w:bCs w:val="0"/>
      <w:i/>
      <w:iCs/>
      <w:smallCaps w:val="0"/>
      <w:strike w:val="0"/>
      <w:color w:val="000000"/>
      <w:spacing w:val="0"/>
      <w:w w:val="100"/>
      <w:position w:val="0"/>
      <w:sz w:val="26"/>
      <w:szCs w:val="26"/>
      <w:u w:val="none"/>
      <w:lang w:val="ru-RU"/>
    </w:rPr>
  </w:style>
  <w:style w:type="character" w:customStyle="1" w:styleId="affffa">
    <w:name w:val="Основной текст + Курсив"/>
    <w:basedOn w:val="afff2"/>
    <w:rsid w:val="00254B02"/>
    <w:rPr>
      <w:rFonts w:ascii="Times New Roman" w:eastAsia="Times New Roman" w:hAnsi="Times New Roman" w:cs="Times New Roman"/>
      <w:i/>
      <w:iCs/>
      <w:color w:val="000000"/>
      <w:spacing w:val="0"/>
      <w:w w:val="100"/>
      <w:position w:val="0"/>
      <w:sz w:val="26"/>
      <w:szCs w:val="26"/>
      <w:u w:val="single"/>
      <w:shd w:val="clear" w:color="auto" w:fill="FFFFFF"/>
      <w:lang w:val="ru-RU"/>
    </w:rPr>
  </w:style>
  <w:style w:type="character" w:customStyle="1" w:styleId="52">
    <w:name w:val="Основной текст (5)_"/>
    <w:basedOn w:val="a4"/>
    <w:rsid w:val="00254B02"/>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basedOn w:val="52"/>
    <w:rsid w:val="00254B02"/>
    <w:rPr>
      <w:color w:val="000000"/>
      <w:spacing w:val="0"/>
      <w:w w:val="100"/>
      <w:position w:val="0"/>
      <w:sz w:val="14"/>
      <w:szCs w:val="14"/>
      <w:lang w:val="ru-RU"/>
    </w:rPr>
  </w:style>
  <w:style w:type="character" w:customStyle="1" w:styleId="53">
    <w:name w:val="Основной текст (5)"/>
    <w:basedOn w:val="52"/>
    <w:rsid w:val="00254B02"/>
    <w:rPr>
      <w:color w:val="000000"/>
      <w:spacing w:val="0"/>
      <w:w w:val="100"/>
      <w:position w:val="0"/>
      <w:u w:val="single"/>
      <w:lang w:val="ru-RU"/>
    </w:rPr>
  </w:style>
  <w:style w:type="character" w:customStyle="1" w:styleId="3c">
    <w:name w:val="Основной текст3"/>
    <w:basedOn w:val="afff2"/>
    <w:rsid w:val="00254B02"/>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120">
    <w:name w:val="Заголовок №1 (2)_"/>
    <w:basedOn w:val="a4"/>
    <w:link w:val="121"/>
    <w:rsid w:val="00254B02"/>
    <w:rPr>
      <w:rFonts w:ascii="Times New Roman" w:eastAsia="Times New Roman" w:hAnsi="Times New Roman" w:cs="Times New Roman"/>
      <w:b/>
      <w:bCs/>
      <w:i/>
      <w:iCs/>
      <w:sz w:val="26"/>
      <w:szCs w:val="26"/>
      <w:shd w:val="clear" w:color="auto" w:fill="FFFFFF"/>
    </w:rPr>
  </w:style>
  <w:style w:type="character" w:customStyle="1" w:styleId="122">
    <w:name w:val="Заголовок №1 (2) + Не полужирный;Не курсив"/>
    <w:basedOn w:val="120"/>
    <w:rsid w:val="00254B02"/>
    <w:rPr>
      <w:color w:val="000000"/>
      <w:spacing w:val="0"/>
      <w:w w:val="100"/>
      <w:position w:val="0"/>
      <w:lang w:val="ru-RU"/>
    </w:rPr>
  </w:style>
  <w:style w:type="character" w:customStyle="1" w:styleId="61">
    <w:name w:val="Основной текст (6)_"/>
    <w:basedOn w:val="a4"/>
    <w:link w:val="62"/>
    <w:rsid w:val="00254B02"/>
    <w:rPr>
      <w:rFonts w:ascii="Times New Roman" w:eastAsia="Times New Roman" w:hAnsi="Times New Roman" w:cs="Times New Roman"/>
      <w:b/>
      <w:bCs/>
      <w:sz w:val="23"/>
      <w:szCs w:val="23"/>
      <w:shd w:val="clear" w:color="auto" w:fill="FFFFFF"/>
    </w:rPr>
  </w:style>
  <w:style w:type="character" w:customStyle="1" w:styleId="affffb">
    <w:name w:val="Подпись к таблице_"/>
    <w:basedOn w:val="a4"/>
    <w:link w:val="affffc"/>
    <w:rsid w:val="00254B02"/>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fff2"/>
    <w:rsid w:val="00254B02"/>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71">
    <w:name w:val="Основной текст (7)_"/>
    <w:basedOn w:val="a4"/>
    <w:rsid w:val="00254B02"/>
    <w:rPr>
      <w:rFonts w:ascii="Times New Roman" w:eastAsia="Times New Roman" w:hAnsi="Times New Roman" w:cs="Times New Roman"/>
      <w:b/>
      <w:bCs/>
      <w:i/>
      <w:iCs/>
      <w:smallCaps w:val="0"/>
      <w:strike w:val="0"/>
      <w:sz w:val="18"/>
      <w:szCs w:val="18"/>
      <w:u w:val="none"/>
    </w:rPr>
  </w:style>
  <w:style w:type="character" w:customStyle="1" w:styleId="11pt0pt">
    <w:name w:val="Колонтитул + 11 pt;Интервал 0 pt"/>
    <w:basedOn w:val="afffb"/>
    <w:rsid w:val="00254B02"/>
    <w:rPr>
      <w:color w:val="000000"/>
      <w:spacing w:val="0"/>
      <w:w w:val="100"/>
      <w:position w:val="0"/>
      <w:sz w:val="22"/>
      <w:szCs w:val="22"/>
      <w:lang w:val="ru-RU"/>
    </w:rPr>
  </w:style>
  <w:style w:type="character" w:customStyle="1" w:styleId="72">
    <w:name w:val="Основной текст (7)"/>
    <w:basedOn w:val="71"/>
    <w:rsid w:val="00254B02"/>
    <w:rPr>
      <w:color w:val="000000"/>
      <w:spacing w:val="0"/>
      <w:w w:val="100"/>
      <w:position w:val="0"/>
      <w:u w:val="single"/>
      <w:lang w:val="ru-RU"/>
    </w:rPr>
  </w:style>
  <w:style w:type="character" w:customStyle="1" w:styleId="7115pt">
    <w:name w:val="Основной текст (7) + 11;5 pt;Не полужирный;Не курсив"/>
    <w:basedOn w:val="71"/>
    <w:rsid w:val="00254B02"/>
    <w:rPr>
      <w:color w:val="000000"/>
      <w:spacing w:val="0"/>
      <w:w w:val="100"/>
      <w:position w:val="0"/>
      <w:sz w:val="23"/>
      <w:szCs w:val="23"/>
      <w:lang w:val="ru-RU"/>
    </w:rPr>
  </w:style>
  <w:style w:type="character" w:customStyle="1" w:styleId="29pt">
    <w:name w:val="Основной текст (2) + 9 pt;Полужирный;Курсив"/>
    <w:basedOn w:val="2c"/>
    <w:rsid w:val="00254B02"/>
    <w:rPr>
      <w:i/>
      <w:iCs/>
      <w:smallCaps w:val="0"/>
      <w:strike w:val="0"/>
      <w:color w:val="000000"/>
      <w:spacing w:val="0"/>
      <w:w w:val="100"/>
      <w:position w:val="0"/>
      <w:sz w:val="18"/>
      <w:szCs w:val="18"/>
      <w:u w:val="none"/>
      <w:lang w:val="ru-RU"/>
    </w:rPr>
  </w:style>
  <w:style w:type="character" w:customStyle="1" w:styleId="82">
    <w:name w:val="Основной текст (8)_"/>
    <w:basedOn w:val="a4"/>
    <w:link w:val="83"/>
    <w:rsid w:val="00254B02"/>
    <w:rPr>
      <w:rFonts w:ascii="Microsoft Sans Serif" w:eastAsia="Microsoft Sans Serif" w:hAnsi="Microsoft Sans Serif" w:cs="Microsoft Sans Serif"/>
      <w:sz w:val="18"/>
      <w:szCs w:val="18"/>
      <w:shd w:val="clear" w:color="auto" w:fill="FFFFFF"/>
    </w:rPr>
  </w:style>
  <w:style w:type="character" w:customStyle="1" w:styleId="115pt0">
    <w:name w:val="Основной текст + 11;5 pt;Курсив"/>
    <w:basedOn w:val="afff2"/>
    <w:rsid w:val="00254B02"/>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d">
    <w:name w:val="Основной текст (3) + Не курсив"/>
    <w:basedOn w:val="37"/>
    <w:rsid w:val="00254B02"/>
    <w:rPr>
      <w:i/>
      <w:iCs/>
      <w:color w:val="000000"/>
      <w:spacing w:val="0"/>
      <w:w w:val="100"/>
      <w:position w:val="0"/>
      <w:sz w:val="23"/>
      <w:szCs w:val="23"/>
      <w:shd w:val="clear" w:color="auto" w:fill="FFFFFF"/>
      <w:lang w:val="ru-RU"/>
    </w:rPr>
  </w:style>
  <w:style w:type="paragraph" w:customStyle="1" w:styleId="121">
    <w:name w:val="Заголовок №1 (2)"/>
    <w:basedOn w:val="a1"/>
    <w:link w:val="120"/>
    <w:rsid w:val="00254B02"/>
    <w:pPr>
      <w:widowControl w:val="0"/>
      <w:shd w:val="clear" w:color="auto" w:fill="FFFFFF"/>
      <w:spacing w:line="322" w:lineRule="exact"/>
      <w:ind w:firstLine="560"/>
      <w:jc w:val="both"/>
      <w:outlineLvl w:val="0"/>
    </w:pPr>
    <w:rPr>
      <w:b/>
      <w:bCs/>
      <w:i/>
      <w:iCs/>
      <w:sz w:val="26"/>
      <w:szCs w:val="26"/>
      <w:lang w:eastAsia="en-US"/>
    </w:rPr>
  </w:style>
  <w:style w:type="paragraph" w:customStyle="1" w:styleId="62">
    <w:name w:val="Основной текст (6)"/>
    <w:basedOn w:val="a1"/>
    <w:link w:val="61"/>
    <w:rsid w:val="00254B02"/>
    <w:pPr>
      <w:widowControl w:val="0"/>
      <w:shd w:val="clear" w:color="auto" w:fill="FFFFFF"/>
      <w:spacing w:before="540" w:after="60" w:line="0" w:lineRule="atLeast"/>
      <w:jc w:val="center"/>
    </w:pPr>
    <w:rPr>
      <w:b/>
      <w:bCs/>
      <w:sz w:val="23"/>
      <w:szCs w:val="23"/>
      <w:lang w:eastAsia="en-US"/>
    </w:rPr>
  </w:style>
  <w:style w:type="paragraph" w:customStyle="1" w:styleId="affffc">
    <w:name w:val="Подпись к таблице"/>
    <w:basedOn w:val="a1"/>
    <w:link w:val="affffb"/>
    <w:rsid w:val="00254B02"/>
    <w:pPr>
      <w:widowControl w:val="0"/>
      <w:shd w:val="clear" w:color="auto" w:fill="FFFFFF"/>
      <w:spacing w:line="0" w:lineRule="atLeast"/>
    </w:pPr>
    <w:rPr>
      <w:sz w:val="23"/>
      <w:szCs w:val="23"/>
      <w:lang w:eastAsia="en-US"/>
    </w:rPr>
  </w:style>
  <w:style w:type="paragraph" w:customStyle="1" w:styleId="83">
    <w:name w:val="Основной текст (8)"/>
    <w:basedOn w:val="a1"/>
    <w:link w:val="82"/>
    <w:rsid w:val="00254B02"/>
    <w:pPr>
      <w:widowControl w:val="0"/>
      <w:shd w:val="clear" w:color="auto" w:fill="FFFFFF"/>
      <w:spacing w:before="1020" w:after="900" w:line="274" w:lineRule="exact"/>
      <w:jc w:val="center"/>
    </w:pPr>
    <w:rPr>
      <w:rFonts w:ascii="Microsoft Sans Serif" w:eastAsia="Microsoft Sans Serif" w:hAnsi="Microsoft Sans Serif" w:cs="Microsoft Sans Serif"/>
      <w:sz w:val="18"/>
      <w:szCs w:val="18"/>
      <w:lang w:eastAsia="en-US"/>
    </w:rPr>
  </w:style>
  <w:style w:type="character" w:customStyle="1" w:styleId="affffd">
    <w:name w:val="Основной текст + Полужирный"/>
    <w:basedOn w:val="afff2"/>
    <w:rsid w:val="00C66CF3"/>
    <w:rPr>
      <w:rFonts w:ascii="Times New Roman" w:eastAsia="Times New Roman" w:hAnsi="Times New Roman" w:cs="Times New Roman"/>
      <w:b/>
      <w:bCs/>
      <w:color w:val="000000"/>
      <w:spacing w:val="0"/>
      <w:w w:val="100"/>
      <w:position w:val="0"/>
      <w:shd w:val="clear" w:color="auto" w:fill="FFFFFF"/>
      <w:lang w:val="ru-RU"/>
    </w:rPr>
  </w:style>
  <w:style w:type="character" w:customStyle="1" w:styleId="63">
    <w:name w:val="Основной текст (6) + Не курсив"/>
    <w:basedOn w:val="61"/>
    <w:rsid w:val="00C66CF3"/>
    <w:rPr>
      <w:i/>
      <w:iCs/>
      <w:color w:val="000000"/>
      <w:spacing w:val="0"/>
      <w:w w:val="100"/>
      <w:position w:val="0"/>
      <w:sz w:val="27"/>
      <w:szCs w:val="27"/>
      <w:lang w:val="ru-RU"/>
    </w:rPr>
  </w:style>
  <w:style w:type="character" w:customStyle="1" w:styleId="4125pt">
    <w:name w:val="Основной текст (4) + 12;5 pt;Курсив"/>
    <w:basedOn w:val="45"/>
    <w:rsid w:val="00C66CF3"/>
    <w:rPr>
      <w:b/>
      <w:bCs/>
      <w:i/>
      <w:iCs/>
      <w:color w:val="000000"/>
      <w:spacing w:val="0"/>
      <w:w w:val="100"/>
      <w:position w:val="0"/>
      <w:sz w:val="25"/>
      <w:szCs w:val="25"/>
      <w:shd w:val="clear" w:color="auto" w:fill="FFFFFF"/>
    </w:rPr>
  </w:style>
  <w:style w:type="character" w:customStyle="1" w:styleId="affffe">
    <w:name w:val="Оглавление_"/>
    <w:basedOn w:val="a4"/>
    <w:link w:val="afffff"/>
    <w:rsid w:val="00C66CF3"/>
    <w:rPr>
      <w:rFonts w:ascii="Times New Roman" w:eastAsia="Times New Roman" w:hAnsi="Times New Roman" w:cs="Times New Roman"/>
      <w:sz w:val="27"/>
      <w:szCs w:val="27"/>
      <w:shd w:val="clear" w:color="auto" w:fill="FFFFFF"/>
    </w:rPr>
  </w:style>
  <w:style w:type="character" w:customStyle="1" w:styleId="2f3">
    <w:name w:val="Подпись к таблице (2)_"/>
    <w:basedOn w:val="a4"/>
    <w:link w:val="2f4"/>
    <w:rsid w:val="00C66CF3"/>
    <w:rPr>
      <w:rFonts w:ascii="Consolas" w:eastAsia="Consolas" w:hAnsi="Consolas" w:cs="Consolas"/>
      <w:sz w:val="20"/>
      <w:szCs w:val="20"/>
      <w:shd w:val="clear" w:color="auto" w:fill="FFFFFF"/>
    </w:rPr>
  </w:style>
  <w:style w:type="paragraph" w:customStyle="1" w:styleId="afffff">
    <w:name w:val="Оглавление"/>
    <w:basedOn w:val="a1"/>
    <w:link w:val="affffe"/>
    <w:rsid w:val="00C66CF3"/>
    <w:pPr>
      <w:widowControl w:val="0"/>
      <w:shd w:val="clear" w:color="auto" w:fill="FFFFFF"/>
      <w:spacing w:line="322" w:lineRule="exact"/>
      <w:jc w:val="both"/>
    </w:pPr>
    <w:rPr>
      <w:sz w:val="27"/>
      <w:szCs w:val="27"/>
      <w:lang w:eastAsia="en-US"/>
    </w:rPr>
  </w:style>
  <w:style w:type="paragraph" w:customStyle="1" w:styleId="2f4">
    <w:name w:val="Подпись к таблице (2)"/>
    <w:basedOn w:val="a1"/>
    <w:link w:val="2f3"/>
    <w:rsid w:val="00C66CF3"/>
    <w:pPr>
      <w:widowControl w:val="0"/>
      <w:shd w:val="clear" w:color="auto" w:fill="FFFFFF"/>
      <w:spacing w:line="226" w:lineRule="exact"/>
      <w:jc w:val="right"/>
    </w:pPr>
    <w:rPr>
      <w:rFonts w:ascii="Consolas" w:eastAsia="Consolas" w:hAnsi="Consolas" w:cs="Consolas"/>
      <w:sz w:val="20"/>
      <w:szCs w:val="20"/>
      <w:lang w:eastAsia="en-US"/>
    </w:rPr>
  </w:style>
  <w:style w:type="character" w:customStyle="1" w:styleId="0pt0">
    <w:name w:val="Основной текст + Курсив;Интервал 0 pt"/>
    <w:rsid w:val="00BD38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0pt">
    <w:name w:val="Основной текст (10) + Интервал 0 pt"/>
    <w:rsid w:val="00BD38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38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afffff0">
    <w:name w:val="Сноска_"/>
    <w:basedOn w:val="a4"/>
    <w:link w:val="afffff1"/>
    <w:rsid w:val="00F4258F"/>
    <w:rPr>
      <w:rFonts w:ascii="Times New Roman" w:eastAsia="Times New Roman" w:hAnsi="Times New Roman" w:cs="Times New Roman"/>
      <w:b/>
      <w:bCs/>
      <w:i/>
      <w:iCs/>
      <w:sz w:val="26"/>
      <w:szCs w:val="26"/>
      <w:shd w:val="clear" w:color="auto" w:fill="FFFFFF"/>
    </w:rPr>
  </w:style>
  <w:style w:type="character" w:customStyle="1" w:styleId="afffff2">
    <w:name w:val="Сноска + Не полужирный;Не курсив"/>
    <w:basedOn w:val="afffff0"/>
    <w:rsid w:val="00F4258F"/>
    <w:rPr>
      <w:color w:val="000000"/>
      <w:spacing w:val="0"/>
      <w:w w:val="100"/>
      <w:position w:val="0"/>
      <w:lang w:val="ru-RU"/>
    </w:rPr>
  </w:style>
  <w:style w:type="character" w:customStyle="1" w:styleId="7Exact">
    <w:name w:val="Основной текст (7) Exact"/>
    <w:basedOn w:val="a4"/>
    <w:rsid w:val="00F4258F"/>
    <w:rPr>
      <w:rFonts w:ascii="Times New Roman" w:eastAsia="Times New Roman" w:hAnsi="Times New Roman" w:cs="Times New Roman"/>
      <w:i/>
      <w:iCs/>
      <w:sz w:val="10"/>
      <w:szCs w:val="10"/>
      <w:shd w:val="clear" w:color="auto" w:fill="FFFFFF"/>
    </w:rPr>
  </w:style>
  <w:style w:type="character" w:customStyle="1" w:styleId="afffff3">
    <w:name w:val="Основной текст + Полужирный;Курсив"/>
    <w:basedOn w:val="afff2"/>
    <w:rsid w:val="00F4258F"/>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35pt">
    <w:name w:val="Основной текст + 13;5 pt"/>
    <w:basedOn w:val="afff2"/>
    <w:rsid w:val="00F4258F"/>
    <w:rPr>
      <w:rFonts w:ascii="Times New Roman" w:eastAsia="Times New Roman" w:hAnsi="Times New Roman" w:cs="Times New Roman"/>
      <w:color w:val="000000"/>
      <w:spacing w:val="0"/>
      <w:w w:val="100"/>
      <w:position w:val="0"/>
      <w:shd w:val="clear" w:color="auto" w:fill="FFFFFF"/>
      <w:lang w:val="ru-RU"/>
    </w:rPr>
  </w:style>
  <w:style w:type="character" w:customStyle="1" w:styleId="125pt">
    <w:name w:val="Основной текст + 12;5 pt;Полужирный;Курсив"/>
    <w:basedOn w:val="afff2"/>
    <w:rsid w:val="00F4258F"/>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2125pt">
    <w:name w:val="Основной текст (2) + 12;5 pt;Курсив"/>
    <w:basedOn w:val="2c"/>
    <w:rsid w:val="00F4258F"/>
    <w:rPr>
      <w:b/>
      <w:bCs/>
      <w:i/>
      <w:iCs/>
      <w:color w:val="000000"/>
      <w:spacing w:val="0"/>
      <w:w w:val="100"/>
      <w:position w:val="0"/>
      <w:sz w:val="25"/>
      <w:szCs w:val="25"/>
      <w:shd w:val="clear" w:color="auto" w:fill="FFFFFF"/>
      <w:lang w:val="ru-RU"/>
    </w:rPr>
  </w:style>
  <w:style w:type="character" w:customStyle="1" w:styleId="2135pt">
    <w:name w:val="Основной текст (2) + 13;5 pt;Не полужирный"/>
    <w:basedOn w:val="2c"/>
    <w:rsid w:val="00F4258F"/>
    <w:rPr>
      <w:b/>
      <w:bCs/>
      <w:color w:val="000000"/>
      <w:spacing w:val="0"/>
      <w:w w:val="100"/>
      <w:position w:val="0"/>
      <w:sz w:val="27"/>
      <w:szCs w:val="27"/>
      <w:shd w:val="clear" w:color="auto" w:fill="FFFFFF"/>
      <w:lang w:val="ru-RU"/>
    </w:rPr>
  </w:style>
  <w:style w:type="character" w:customStyle="1" w:styleId="213pt">
    <w:name w:val="Основной текст (2) + 13 pt;Не полужирный"/>
    <w:basedOn w:val="2c"/>
    <w:rsid w:val="00F4258F"/>
    <w:rPr>
      <w:b/>
      <w:bCs/>
      <w:color w:val="000000"/>
      <w:spacing w:val="0"/>
      <w:w w:val="100"/>
      <w:position w:val="0"/>
      <w:shd w:val="clear" w:color="auto" w:fill="FFFFFF"/>
      <w:lang w:val="ru-RU"/>
    </w:rPr>
  </w:style>
  <w:style w:type="character" w:customStyle="1" w:styleId="4135pt">
    <w:name w:val="Основной текст (4) + 13;5 pt;Не полужирный;Не курсив"/>
    <w:basedOn w:val="45"/>
    <w:rsid w:val="00F4258F"/>
    <w:rPr>
      <w:i/>
      <w:iCs/>
      <w:smallCaps w:val="0"/>
      <w:strike w:val="0"/>
      <w:color w:val="000000"/>
      <w:spacing w:val="0"/>
      <w:w w:val="100"/>
      <w:position w:val="0"/>
      <w:u w:val="none"/>
      <w:lang w:val="ru-RU"/>
    </w:rPr>
  </w:style>
  <w:style w:type="character" w:customStyle="1" w:styleId="4125pt0">
    <w:name w:val="Основной текст (4) + 12;5 pt"/>
    <w:basedOn w:val="45"/>
    <w:rsid w:val="00F4258F"/>
    <w:rPr>
      <w:i/>
      <w:iCs/>
      <w:smallCaps w:val="0"/>
      <w:strike w:val="0"/>
      <w:color w:val="000000"/>
      <w:spacing w:val="0"/>
      <w:w w:val="100"/>
      <w:position w:val="0"/>
      <w:sz w:val="25"/>
      <w:szCs w:val="25"/>
      <w:u w:val="none"/>
      <w:lang w:val="ru-RU"/>
    </w:rPr>
  </w:style>
  <w:style w:type="character" w:customStyle="1" w:styleId="80pt100">
    <w:name w:val="Основной текст (8) + Курсив;Интервал 0 pt;Масштаб 100%"/>
    <w:basedOn w:val="82"/>
    <w:rsid w:val="00F4258F"/>
    <w:rPr>
      <w:i/>
      <w:iCs/>
      <w:color w:val="000000"/>
      <w:spacing w:val="0"/>
      <w:w w:val="100"/>
      <w:position w:val="0"/>
      <w:sz w:val="8"/>
      <w:szCs w:val="8"/>
      <w:lang w:val="ru-RU"/>
    </w:rPr>
  </w:style>
  <w:style w:type="character" w:customStyle="1" w:styleId="1135pt">
    <w:name w:val="Заголовок №1 + 13;5 pt"/>
    <w:basedOn w:val="1a"/>
    <w:rsid w:val="00F4258F"/>
    <w:rPr>
      <w:color w:val="000000"/>
      <w:spacing w:val="0"/>
      <w:w w:val="100"/>
      <w:position w:val="0"/>
      <w:sz w:val="27"/>
      <w:szCs w:val="27"/>
      <w:shd w:val="clear" w:color="auto" w:fill="FFFFFF"/>
      <w:lang w:val="ru-RU"/>
    </w:rPr>
  </w:style>
  <w:style w:type="character" w:customStyle="1" w:styleId="Exact0">
    <w:name w:val="Основной текст Exact"/>
    <w:basedOn w:val="a4"/>
    <w:rsid w:val="00F4258F"/>
    <w:rPr>
      <w:rFonts w:ascii="Times New Roman" w:eastAsia="Times New Roman" w:hAnsi="Times New Roman" w:cs="Times New Roman"/>
      <w:b w:val="0"/>
      <w:bCs w:val="0"/>
      <w:i w:val="0"/>
      <w:iCs w:val="0"/>
      <w:smallCaps w:val="0"/>
      <w:strike w:val="0"/>
      <w:spacing w:val="2"/>
      <w:sz w:val="25"/>
      <w:szCs w:val="25"/>
      <w:u w:val="none"/>
    </w:rPr>
  </w:style>
  <w:style w:type="paragraph" w:customStyle="1" w:styleId="afffff1">
    <w:name w:val="Сноска"/>
    <w:basedOn w:val="a1"/>
    <w:link w:val="afffff0"/>
    <w:rsid w:val="00F4258F"/>
    <w:pPr>
      <w:widowControl w:val="0"/>
      <w:shd w:val="clear" w:color="auto" w:fill="FFFFFF"/>
      <w:spacing w:line="0" w:lineRule="atLeast"/>
    </w:pPr>
    <w:rPr>
      <w:b/>
      <w:bCs/>
      <w:i/>
      <w:iCs/>
      <w:sz w:val="26"/>
      <w:szCs w:val="26"/>
      <w:lang w:eastAsia="en-US"/>
    </w:rPr>
  </w:style>
  <w:style w:type="character" w:customStyle="1" w:styleId="54">
    <w:name w:val="Основной текст (5) + Не полужирный;Не курсив"/>
    <w:basedOn w:val="52"/>
    <w:rsid w:val="00B351BD"/>
    <w:rPr>
      <w:b/>
      <w:bCs/>
      <w:i/>
      <w:iCs/>
      <w:color w:val="000000"/>
      <w:spacing w:val="0"/>
      <w:w w:val="100"/>
      <w:position w:val="0"/>
      <w:sz w:val="27"/>
      <w:szCs w:val="27"/>
      <w:shd w:val="clear" w:color="auto" w:fill="FFFFFF"/>
      <w:lang w:val="ru-RU"/>
    </w:rPr>
  </w:style>
  <w:style w:type="character" w:customStyle="1" w:styleId="Arial9pt">
    <w:name w:val="Основной текст + Arial;9 pt"/>
    <w:basedOn w:val="afff2"/>
    <w:rsid w:val="00B351BD"/>
    <w:rPr>
      <w:rFonts w:ascii="Arial" w:eastAsia="Arial" w:hAnsi="Arial" w:cs="Arial"/>
      <w:color w:val="000000"/>
      <w:spacing w:val="0"/>
      <w:w w:val="100"/>
      <w:position w:val="0"/>
      <w:sz w:val="18"/>
      <w:szCs w:val="18"/>
      <w:shd w:val="clear" w:color="auto" w:fill="FFFFFF"/>
      <w:lang w:val="ru-RU"/>
    </w:rPr>
  </w:style>
  <w:style w:type="character" w:customStyle="1" w:styleId="2115pt">
    <w:name w:val="Основной текст (2) + 11;5 pt;Не полужирный"/>
    <w:basedOn w:val="2c"/>
    <w:rsid w:val="00B351BD"/>
    <w:rPr>
      <w:b/>
      <w:bCs/>
      <w:color w:val="000000"/>
      <w:spacing w:val="0"/>
      <w:w w:val="100"/>
      <w:position w:val="0"/>
      <w:sz w:val="23"/>
      <w:szCs w:val="23"/>
      <w:shd w:val="clear" w:color="auto" w:fill="FFFFFF"/>
      <w:lang w:val="ru-RU"/>
    </w:rPr>
  </w:style>
  <w:style w:type="character" w:customStyle="1" w:styleId="2Exact">
    <w:name w:val="Основной текст (2) Exact"/>
    <w:basedOn w:val="a4"/>
    <w:rsid w:val="00B351BD"/>
    <w:rPr>
      <w:rFonts w:ascii="Times New Roman" w:eastAsia="Times New Roman" w:hAnsi="Times New Roman" w:cs="Times New Roman"/>
      <w:b/>
      <w:bCs/>
      <w:i w:val="0"/>
      <w:iCs w:val="0"/>
      <w:smallCaps w:val="0"/>
      <w:strike w:val="0"/>
      <w:spacing w:val="5"/>
      <w:sz w:val="19"/>
      <w:szCs w:val="19"/>
      <w:u w:val="none"/>
    </w:rPr>
  </w:style>
  <w:style w:type="character" w:customStyle="1" w:styleId="2105pt0ptExact">
    <w:name w:val="Основной текст (2) + 10;5 pt;Не полужирный;Интервал 0 pt Exact"/>
    <w:basedOn w:val="2c"/>
    <w:rsid w:val="00B351BD"/>
    <w:rPr>
      <w:b/>
      <w:bCs/>
      <w:color w:val="000000"/>
      <w:spacing w:val="2"/>
      <w:w w:val="100"/>
      <w:position w:val="0"/>
      <w:sz w:val="21"/>
      <w:szCs w:val="21"/>
      <w:shd w:val="clear" w:color="auto" w:fill="FFFFFF"/>
      <w:lang w:val="ru-RU"/>
    </w:rPr>
  </w:style>
  <w:style w:type="character" w:customStyle="1" w:styleId="115pt1">
    <w:name w:val="Основной текст + 11;5 pt;Полужирный"/>
    <w:basedOn w:val="afff2"/>
    <w:rsid w:val="00B351BD"/>
    <w:rPr>
      <w:rFonts w:ascii="Times New Roman" w:eastAsia="Times New Roman" w:hAnsi="Times New Roman" w:cs="Times New Roman"/>
      <w:b/>
      <w:bCs/>
      <w:color w:val="000000"/>
      <w:spacing w:val="0"/>
      <w:w w:val="100"/>
      <w:position w:val="0"/>
      <w:sz w:val="23"/>
      <w:szCs w:val="23"/>
      <w:shd w:val="clear" w:color="auto" w:fill="FFFFFF"/>
    </w:rPr>
  </w:style>
  <w:style w:type="character" w:customStyle="1" w:styleId="2115pt0">
    <w:name w:val="Основной текст (2) + 11;5 pt"/>
    <w:basedOn w:val="2c"/>
    <w:rsid w:val="00B351BD"/>
    <w:rPr>
      <w:b/>
      <w:bCs/>
      <w:color w:val="000000"/>
      <w:spacing w:val="0"/>
      <w:w w:val="100"/>
      <w:position w:val="0"/>
      <w:sz w:val="23"/>
      <w:szCs w:val="23"/>
      <w:shd w:val="clear" w:color="auto" w:fill="FFFFFF"/>
      <w:lang w:val="ru-RU"/>
    </w:rPr>
  </w:style>
  <w:style w:type="character" w:customStyle="1" w:styleId="afffff4">
    <w:name w:val="Другое_"/>
    <w:basedOn w:val="a4"/>
    <w:link w:val="afffff5"/>
    <w:rsid w:val="00B351BD"/>
    <w:rPr>
      <w:rFonts w:ascii="Times New Roman" w:eastAsia="Times New Roman" w:hAnsi="Times New Roman" w:cs="Times New Roman"/>
      <w:sz w:val="28"/>
      <w:szCs w:val="28"/>
    </w:rPr>
  </w:style>
  <w:style w:type="paragraph" w:customStyle="1" w:styleId="afffff5">
    <w:name w:val="Другое"/>
    <w:basedOn w:val="a1"/>
    <w:link w:val="afffff4"/>
    <w:rsid w:val="00B351BD"/>
    <w:pPr>
      <w:widowControl w:val="0"/>
      <w:ind w:firstLine="400"/>
    </w:pPr>
    <w:rPr>
      <w:sz w:val="28"/>
      <w:szCs w:val="28"/>
      <w:lang w:eastAsia="en-US"/>
    </w:rPr>
  </w:style>
  <w:style w:type="character" w:customStyle="1" w:styleId="410pt0pt">
    <w:name w:val="Основной текст (4) + 10 pt;Не курсив;Интервал 0 pt"/>
    <w:basedOn w:val="45"/>
    <w:rsid w:val="00B351BD"/>
    <w:rPr>
      <w:i/>
      <w:iCs/>
      <w:smallCaps w:val="0"/>
      <w:strike w:val="0"/>
      <w:color w:val="000000"/>
      <w:spacing w:val="10"/>
      <w:w w:val="100"/>
      <w:position w:val="0"/>
      <w:sz w:val="20"/>
      <w:szCs w:val="20"/>
      <w:u w:val="none"/>
      <w:lang w:val="ru-RU"/>
    </w:rPr>
  </w:style>
  <w:style w:type="character" w:customStyle="1" w:styleId="55">
    <w:name w:val="Основной текст (5) + Не курсив"/>
    <w:basedOn w:val="52"/>
    <w:rsid w:val="00B351BD"/>
    <w:rPr>
      <w:b w:val="0"/>
      <w:bCs w:val="0"/>
      <w:color w:val="000000"/>
      <w:spacing w:val="0"/>
      <w:w w:val="100"/>
      <w:position w:val="0"/>
      <w:sz w:val="27"/>
      <w:szCs w:val="27"/>
      <w:lang w:val="ru-RU"/>
    </w:rPr>
  </w:style>
  <w:style w:type="character" w:customStyle="1" w:styleId="10pt">
    <w:name w:val="Основной текст + 10 pt;Полужирный"/>
    <w:basedOn w:val="afff2"/>
    <w:rsid w:val="00B351BD"/>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MSMincho10pt">
    <w:name w:val="Основной текст + MS Mincho;10 pt"/>
    <w:basedOn w:val="afff2"/>
    <w:rsid w:val="00B351BD"/>
    <w:rPr>
      <w:rFonts w:ascii="MS Mincho" w:eastAsia="MS Mincho" w:hAnsi="MS Mincho" w:cs="MS Mincho"/>
      <w:color w:val="000000"/>
      <w:spacing w:val="0"/>
      <w:w w:val="100"/>
      <w:position w:val="0"/>
      <w:sz w:val="20"/>
      <w:szCs w:val="20"/>
      <w:shd w:val="clear" w:color="auto" w:fill="FFFFFF"/>
    </w:rPr>
  </w:style>
  <w:style w:type="paragraph" w:customStyle="1" w:styleId="3e">
    <w:name w:val="Абзац списка3"/>
    <w:basedOn w:val="a1"/>
    <w:rsid w:val="004B588C"/>
    <w:pPr>
      <w:ind w:left="708"/>
    </w:pPr>
    <w:rPr>
      <w:sz w:val="20"/>
      <w:szCs w:val="20"/>
    </w:rPr>
  </w:style>
  <w:style w:type="paragraph" w:customStyle="1" w:styleId="2f5">
    <w:name w:val="Без интервала2"/>
    <w:rsid w:val="004B588C"/>
    <w:pPr>
      <w:spacing w:after="0" w:line="240" w:lineRule="auto"/>
    </w:pPr>
    <w:rPr>
      <w:rFonts w:ascii="Calibri" w:eastAsia="Times New Roman" w:hAnsi="Calibri" w:cs="Calibri"/>
    </w:rPr>
  </w:style>
  <w:style w:type="paragraph" w:customStyle="1" w:styleId="2f6">
    <w:name w:val="Без интервала2"/>
    <w:rsid w:val="004B588C"/>
    <w:pPr>
      <w:spacing w:after="0" w:line="240" w:lineRule="auto"/>
    </w:pPr>
    <w:rPr>
      <w:rFonts w:ascii="Calibri" w:eastAsia="Times New Roman" w:hAnsi="Calibri" w:cs="Calibri"/>
    </w:rPr>
  </w:style>
  <w:style w:type="paragraph" w:customStyle="1" w:styleId="49">
    <w:name w:val="Абзац списка4"/>
    <w:basedOn w:val="a1"/>
    <w:rsid w:val="00D07409"/>
    <w:pPr>
      <w:ind w:left="708"/>
    </w:pPr>
    <w:rPr>
      <w:sz w:val="20"/>
      <w:szCs w:val="20"/>
    </w:rPr>
  </w:style>
  <w:style w:type="paragraph" w:customStyle="1" w:styleId="3f">
    <w:name w:val="Без интервала3"/>
    <w:rsid w:val="00D07409"/>
    <w:pPr>
      <w:spacing w:after="0" w:line="240" w:lineRule="auto"/>
    </w:pPr>
    <w:rPr>
      <w:rFonts w:ascii="Calibri" w:eastAsia="Times New Roman" w:hAnsi="Calibri" w:cs="Calibri"/>
    </w:rPr>
  </w:style>
  <w:style w:type="paragraph" w:customStyle="1" w:styleId="s1">
    <w:name w:val="s_1"/>
    <w:basedOn w:val="a1"/>
    <w:uiPriority w:val="99"/>
    <w:rsid w:val="008D401E"/>
    <w:pPr>
      <w:spacing w:before="100" w:beforeAutospacing="1" w:after="100" w:afterAutospacing="1"/>
    </w:pPr>
  </w:style>
  <w:style w:type="paragraph" w:customStyle="1" w:styleId="listparagraph">
    <w:name w:val="listparagraph"/>
    <w:basedOn w:val="a1"/>
    <w:rsid w:val="003D5F19"/>
    <w:pPr>
      <w:spacing w:before="100" w:beforeAutospacing="1" w:after="100" w:afterAutospacing="1"/>
    </w:pPr>
  </w:style>
  <w:style w:type="character" w:customStyle="1" w:styleId="Heading2Char">
    <w:name w:val="Heading 2 Char"/>
    <w:basedOn w:val="a4"/>
    <w:uiPriority w:val="9"/>
    <w:rsid w:val="004D63FD"/>
    <w:rPr>
      <w:rFonts w:ascii="Arial" w:eastAsia="Arial" w:hAnsi="Arial" w:cs="Arial"/>
      <w:sz w:val="34"/>
    </w:rPr>
  </w:style>
  <w:style w:type="paragraph" w:styleId="2f7">
    <w:name w:val="Quote"/>
    <w:basedOn w:val="a1"/>
    <w:next w:val="a1"/>
    <w:link w:val="2f8"/>
    <w:uiPriority w:val="29"/>
    <w:qFormat/>
    <w:rsid w:val="004D63FD"/>
    <w:pPr>
      <w:ind w:left="720" w:right="720" w:firstLine="567"/>
      <w:jc w:val="both"/>
    </w:pPr>
    <w:rPr>
      <w:rFonts w:ascii="Arial" w:hAnsi="Arial"/>
      <w:i/>
    </w:rPr>
  </w:style>
  <w:style w:type="character" w:customStyle="1" w:styleId="2f8">
    <w:name w:val="Цитата 2 Знак"/>
    <w:basedOn w:val="a4"/>
    <w:link w:val="2f7"/>
    <w:uiPriority w:val="29"/>
    <w:rsid w:val="004D63FD"/>
    <w:rPr>
      <w:rFonts w:ascii="Arial" w:eastAsia="Times New Roman" w:hAnsi="Arial" w:cs="Times New Roman"/>
      <w:i/>
      <w:sz w:val="24"/>
      <w:szCs w:val="24"/>
      <w:lang w:eastAsia="ru-RU"/>
    </w:rPr>
  </w:style>
  <w:style w:type="paragraph" w:styleId="afffff6">
    <w:name w:val="Intense Quote"/>
    <w:basedOn w:val="a1"/>
    <w:next w:val="a1"/>
    <w:link w:val="afffff7"/>
    <w:uiPriority w:val="30"/>
    <w:qFormat/>
    <w:rsid w:val="004D63FD"/>
    <w:pPr>
      <w:pBdr>
        <w:top w:val="single" w:sz="4" w:space="5" w:color="FFFFFF"/>
        <w:left w:val="single" w:sz="4" w:space="10" w:color="FFFFFF"/>
        <w:bottom w:val="single" w:sz="4" w:space="5" w:color="FFFFFF"/>
        <w:right w:val="single" w:sz="4" w:space="10" w:color="FFFFFF"/>
      </w:pBdr>
      <w:shd w:val="clear" w:color="auto" w:fill="F2F2F2"/>
      <w:ind w:left="720" w:right="720" w:firstLine="567"/>
      <w:jc w:val="both"/>
    </w:pPr>
    <w:rPr>
      <w:rFonts w:ascii="Arial" w:hAnsi="Arial"/>
      <w:i/>
    </w:rPr>
  </w:style>
  <w:style w:type="character" w:customStyle="1" w:styleId="afffff7">
    <w:name w:val="Выделенная цитата Знак"/>
    <w:basedOn w:val="a4"/>
    <w:link w:val="afffff6"/>
    <w:uiPriority w:val="30"/>
    <w:rsid w:val="004D63FD"/>
    <w:rPr>
      <w:rFonts w:ascii="Arial" w:eastAsia="Times New Roman" w:hAnsi="Arial" w:cs="Times New Roman"/>
      <w:i/>
      <w:sz w:val="24"/>
      <w:szCs w:val="24"/>
      <w:shd w:val="clear" w:color="auto" w:fill="F2F2F2"/>
      <w:lang w:eastAsia="ru-RU"/>
    </w:rPr>
  </w:style>
  <w:style w:type="paragraph" w:styleId="afffff8">
    <w:name w:val="caption"/>
    <w:basedOn w:val="a1"/>
    <w:next w:val="a1"/>
    <w:unhideWhenUsed/>
    <w:qFormat/>
    <w:rsid w:val="004D63FD"/>
    <w:pPr>
      <w:spacing w:line="276" w:lineRule="auto"/>
      <w:ind w:firstLine="567"/>
      <w:jc w:val="both"/>
    </w:pPr>
    <w:rPr>
      <w:rFonts w:ascii="Arial" w:hAnsi="Arial"/>
      <w:b/>
      <w:bCs/>
      <w:color w:val="4F81BD" w:themeColor="accent1"/>
      <w:sz w:val="18"/>
      <w:szCs w:val="18"/>
    </w:rPr>
  </w:style>
  <w:style w:type="character" w:customStyle="1" w:styleId="CaptionChar">
    <w:name w:val="Caption Char"/>
    <w:uiPriority w:val="99"/>
    <w:rsid w:val="004D63FD"/>
  </w:style>
  <w:style w:type="table" w:customStyle="1" w:styleId="TableGridLight">
    <w:name w:val="Table Grid Light"/>
    <w:basedOn w:val="a5"/>
    <w:uiPriority w:val="59"/>
    <w:rsid w:val="004D63F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5"/>
    <w:uiPriority w:val="59"/>
    <w:rsid w:val="004D63F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5"/>
    <w:uiPriority w:val="59"/>
    <w:rsid w:val="004D63F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5"/>
    <w:uiPriority w:val="99"/>
    <w:rsid w:val="004D63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5"/>
    <w:uiPriority w:val="99"/>
    <w:rsid w:val="004D63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5"/>
    <w:uiPriority w:val="99"/>
    <w:rsid w:val="004D63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5"/>
    <w:uiPriority w:val="99"/>
    <w:rsid w:val="004D63F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rsid w:val="004D63F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rsid w:val="004D63F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rsid w:val="004D63F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rsid w:val="004D63F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rsid w:val="004D63F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rsid w:val="004D63F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5"/>
    <w:uiPriority w:val="99"/>
    <w:rsid w:val="004D63F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rsid w:val="004D63F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rsid w:val="004D63F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rsid w:val="004D63F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rsid w:val="004D63F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rsid w:val="004D63F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rsid w:val="004D63F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5"/>
    <w:uiPriority w:val="99"/>
    <w:rsid w:val="004D63F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rsid w:val="004D63F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rsid w:val="004D63F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rsid w:val="004D63F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rsid w:val="004D63F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rsid w:val="004D63F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rsid w:val="004D63F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5"/>
    <w:uiPriority w:val="59"/>
    <w:rsid w:val="004D63F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rsid w:val="004D63F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rsid w:val="004D63F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rsid w:val="004D63F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rsid w:val="004D63F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rsid w:val="004D63F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rsid w:val="004D63F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5"/>
    <w:uiPriority w:val="99"/>
    <w:rsid w:val="004D63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rsid w:val="004D63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rsid w:val="004D63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rsid w:val="004D63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rsid w:val="004D63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rsid w:val="004D63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rsid w:val="004D63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5"/>
    <w:uiPriority w:val="99"/>
    <w:rsid w:val="004D63F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rsid w:val="004D63F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rsid w:val="004D63F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rsid w:val="004D63F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rsid w:val="004D63F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rsid w:val="004D63F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rsid w:val="004D63F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5"/>
    <w:uiPriority w:val="99"/>
    <w:rsid w:val="004D63F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rsid w:val="004D63F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rsid w:val="004D63F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rsid w:val="004D63F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rsid w:val="004D63F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rsid w:val="004D63F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rsid w:val="004D63F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5"/>
    <w:uiPriority w:val="99"/>
    <w:rsid w:val="004D63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rsid w:val="004D63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rsid w:val="004D63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rsid w:val="004D63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rsid w:val="004D63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rsid w:val="004D63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rsid w:val="004D63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5"/>
    <w:uiPriority w:val="99"/>
    <w:rsid w:val="004D63F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rsid w:val="004D63F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rsid w:val="004D63F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rsid w:val="004D63F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rsid w:val="004D63F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rsid w:val="004D63F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rsid w:val="004D63F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5"/>
    <w:uiPriority w:val="99"/>
    <w:rsid w:val="004D63F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rsid w:val="004D63F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rsid w:val="004D63F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rsid w:val="004D63F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rsid w:val="004D63F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rsid w:val="004D63F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rsid w:val="004D63F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5"/>
    <w:uiPriority w:val="99"/>
    <w:rsid w:val="004D63F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rsid w:val="004D63F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rsid w:val="004D63F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rsid w:val="004D63F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rsid w:val="004D63F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rsid w:val="004D63F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rsid w:val="004D63F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5"/>
    <w:uiPriority w:val="99"/>
    <w:rsid w:val="004D63F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rsid w:val="004D63F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rsid w:val="004D63F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rsid w:val="004D63F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rsid w:val="004D63F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rsid w:val="004D63F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rsid w:val="004D63F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5"/>
    <w:uiPriority w:val="99"/>
    <w:rsid w:val="004D63F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rsid w:val="004D63F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rsid w:val="004D63F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rsid w:val="004D63F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rsid w:val="004D63F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rsid w:val="004D63F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rsid w:val="004D63F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5"/>
    <w:uiPriority w:val="99"/>
    <w:rsid w:val="004D63F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rsid w:val="004D63F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rsid w:val="004D63F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rsid w:val="004D63F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rsid w:val="004D63F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rsid w:val="004D63F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rsid w:val="004D63F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sid w:val="004D63F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5"/>
    <w:uiPriority w:val="99"/>
    <w:rsid w:val="004D63F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sid w:val="004D63F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sid w:val="004D63F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sid w:val="004D63F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sid w:val="004D63F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sid w:val="004D63F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sid w:val="004D63FD"/>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5"/>
    <w:uiPriority w:val="99"/>
    <w:rsid w:val="004D63FD"/>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sid w:val="004D63FD"/>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sid w:val="004D63FD"/>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sid w:val="004D63FD"/>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sid w:val="004D63FD"/>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sid w:val="004D63FD"/>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rsid w:val="004D63F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rsid w:val="004D63F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rsid w:val="004D63F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rsid w:val="004D63F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rsid w:val="004D63F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rsid w:val="004D63F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rsid w:val="004D63F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D63FD"/>
    <w:rPr>
      <w:sz w:val="18"/>
    </w:rPr>
  </w:style>
  <w:style w:type="paragraph" w:styleId="1f9">
    <w:name w:val="toc 1"/>
    <w:basedOn w:val="a1"/>
    <w:next w:val="a1"/>
    <w:uiPriority w:val="39"/>
    <w:unhideWhenUsed/>
    <w:rsid w:val="004D63FD"/>
    <w:pPr>
      <w:spacing w:after="57"/>
      <w:jc w:val="both"/>
    </w:pPr>
    <w:rPr>
      <w:rFonts w:ascii="Arial" w:hAnsi="Arial"/>
    </w:rPr>
  </w:style>
  <w:style w:type="paragraph" w:styleId="2f9">
    <w:name w:val="toc 2"/>
    <w:basedOn w:val="a1"/>
    <w:next w:val="a1"/>
    <w:uiPriority w:val="39"/>
    <w:unhideWhenUsed/>
    <w:rsid w:val="004D63FD"/>
    <w:pPr>
      <w:spacing w:after="57"/>
      <w:ind w:left="283"/>
      <w:jc w:val="both"/>
    </w:pPr>
    <w:rPr>
      <w:rFonts w:ascii="Arial" w:hAnsi="Arial"/>
    </w:rPr>
  </w:style>
  <w:style w:type="paragraph" w:styleId="3f0">
    <w:name w:val="toc 3"/>
    <w:basedOn w:val="a1"/>
    <w:next w:val="a1"/>
    <w:uiPriority w:val="39"/>
    <w:unhideWhenUsed/>
    <w:rsid w:val="004D63FD"/>
    <w:pPr>
      <w:spacing w:after="57"/>
      <w:ind w:left="567"/>
      <w:jc w:val="both"/>
    </w:pPr>
    <w:rPr>
      <w:rFonts w:ascii="Arial" w:hAnsi="Arial"/>
    </w:rPr>
  </w:style>
  <w:style w:type="paragraph" w:styleId="4a">
    <w:name w:val="toc 4"/>
    <w:basedOn w:val="a1"/>
    <w:next w:val="a1"/>
    <w:uiPriority w:val="39"/>
    <w:unhideWhenUsed/>
    <w:rsid w:val="004D63FD"/>
    <w:pPr>
      <w:spacing w:after="57"/>
      <w:ind w:left="850"/>
      <w:jc w:val="both"/>
    </w:pPr>
    <w:rPr>
      <w:rFonts w:ascii="Arial" w:hAnsi="Arial"/>
    </w:rPr>
  </w:style>
  <w:style w:type="paragraph" w:styleId="56">
    <w:name w:val="toc 5"/>
    <w:basedOn w:val="a1"/>
    <w:next w:val="a1"/>
    <w:uiPriority w:val="39"/>
    <w:unhideWhenUsed/>
    <w:rsid w:val="004D63FD"/>
    <w:pPr>
      <w:spacing w:after="57"/>
      <w:ind w:left="1134"/>
      <w:jc w:val="both"/>
    </w:pPr>
    <w:rPr>
      <w:rFonts w:ascii="Arial" w:hAnsi="Arial"/>
    </w:rPr>
  </w:style>
  <w:style w:type="paragraph" w:styleId="64">
    <w:name w:val="toc 6"/>
    <w:basedOn w:val="a1"/>
    <w:next w:val="a1"/>
    <w:uiPriority w:val="39"/>
    <w:unhideWhenUsed/>
    <w:rsid w:val="004D63FD"/>
    <w:pPr>
      <w:spacing w:after="57"/>
      <w:ind w:left="1417"/>
      <w:jc w:val="both"/>
    </w:pPr>
    <w:rPr>
      <w:rFonts w:ascii="Arial" w:hAnsi="Arial"/>
    </w:rPr>
  </w:style>
  <w:style w:type="paragraph" w:styleId="73">
    <w:name w:val="toc 7"/>
    <w:basedOn w:val="a1"/>
    <w:next w:val="a1"/>
    <w:uiPriority w:val="39"/>
    <w:unhideWhenUsed/>
    <w:rsid w:val="004D63FD"/>
    <w:pPr>
      <w:spacing w:after="57"/>
      <w:ind w:left="1701"/>
      <w:jc w:val="both"/>
    </w:pPr>
    <w:rPr>
      <w:rFonts w:ascii="Arial" w:hAnsi="Arial"/>
    </w:rPr>
  </w:style>
  <w:style w:type="paragraph" w:styleId="84">
    <w:name w:val="toc 8"/>
    <w:basedOn w:val="a1"/>
    <w:next w:val="a1"/>
    <w:uiPriority w:val="39"/>
    <w:unhideWhenUsed/>
    <w:rsid w:val="004D63FD"/>
    <w:pPr>
      <w:spacing w:after="57"/>
      <w:ind w:left="1984"/>
      <w:jc w:val="both"/>
    </w:pPr>
    <w:rPr>
      <w:rFonts w:ascii="Arial" w:hAnsi="Arial"/>
    </w:rPr>
  </w:style>
  <w:style w:type="paragraph" w:styleId="94">
    <w:name w:val="toc 9"/>
    <w:basedOn w:val="a1"/>
    <w:next w:val="a1"/>
    <w:uiPriority w:val="39"/>
    <w:unhideWhenUsed/>
    <w:rsid w:val="004D63FD"/>
    <w:pPr>
      <w:spacing w:after="57"/>
      <w:ind w:left="2268"/>
      <w:jc w:val="both"/>
    </w:pPr>
    <w:rPr>
      <w:rFonts w:ascii="Arial" w:hAnsi="Arial"/>
    </w:rPr>
  </w:style>
  <w:style w:type="paragraph" w:styleId="afffff9">
    <w:name w:val="TOC Heading"/>
    <w:uiPriority w:val="39"/>
    <w:unhideWhenUsed/>
    <w:rsid w:val="004D63FD"/>
  </w:style>
  <w:style w:type="paragraph" w:styleId="afffffa">
    <w:name w:val="table of figures"/>
    <w:basedOn w:val="a1"/>
    <w:next w:val="a1"/>
    <w:uiPriority w:val="99"/>
    <w:unhideWhenUsed/>
    <w:rsid w:val="004D63FD"/>
    <w:pPr>
      <w:ind w:firstLine="567"/>
      <w:jc w:val="both"/>
    </w:pPr>
    <w:rPr>
      <w:rFonts w:ascii="Arial" w:hAnsi="Arial"/>
    </w:rPr>
  </w:style>
  <w:style w:type="character" w:customStyle="1" w:styleId="1fa">
    <w:name w:val="Текст сноски Знак1"/>
    <w:uiPriority w:val="99"/>
    <w:rsid w:val="00E72BE0"/>
    <w:rPr>
      <w:sz w:val="18"/>
    </w:rPr>
  </w:style>
  <w:style w:type="paragraph" w:customStyle="1" w:styleId="afffffb">
    <w:name w:val="Базовый"/>
    <w:rsid w:val="00E72BE0"/>
    <w:rPr>
      <w:rFonts w:ascii="Times New Roman" w:eastAsia="SimSun" w:hAnsi="Times New Roman" w:cs="Mangal"/>
      <w:sz w:val="24"/>
      <w:szCs w:val="24"/>
      <w:lang w:eastAsia="zh-CN" w:bidi="hi-IN"/>
    </w:rPr>
  </w:style>
  <w:style w:type="character" w:customStyle="1" w:styleId="-">
    <w:name w:val="Интернет-ссылка"/>
    <w:basedOn w:val="a4"/>
    <w:rsid w:val="00E72BE0"/>
    <w:rPr>
      <w:color w:val="0563C1"/>
      <w:u w:val="single"/>
      <w:lang w:val="ru-RU" w:eastAsia="ru-RU" w:bidi="ru-RU"/>
    </w:rPr>
  </w:style>
  <w:style w:type="character" w:customStyle="1" w:styleId="afffffc">
    <w:name w:val="Гипертекстовая ссылка"/>
    <w:rsid w:val="00E72BE0"/>
    <w:rPr>
      <w:rFonts w:cs="Times New Roman"/>
      <w:b/>
      <w:color w:val="106BBE"/>
      <w:sz w:val="26"/>
    </w:rPr>
  </w:style>
  <w:style w:type="character" w:customStyle="1" w:styleId="afffffd">
    <w:name w:val="Öâåòîâîå âûäåëåíèå"/>
    <w:rsid w:val="00E72BE0"/>
    <w:rPr>
      <w:b/>
      <w:bCs/>
      <w:color w:val="000080"/>
    </w:rPr>
  </w:style>
  <w:style w:type="character" w:customStyle="1" w:styleId="afffffe">
    <w:name w:val="Утратил силу"/>
    <w:rsid w:val="00E72BE0"/>
    <w:rPr>
      <w:b w:val="0"/>
      <w:strike/>
      <w:color w:val="666600"/>
    </w:rPr>
  </w:style>
  <w:style w:type="character" w:customStyle="1" w:styleId="affffff">
    <w:name w:val="Продолжение ссылки"/>
    <w:basedOn w:val="afffffc"/>
    <w:rsid w:val="00E72BE0"/>
  </w:style>
  <w:style w:type="character" w:customStyle="1" w:styleId="affffff0">
    <w:name w:val="Найденные слова"/>
    <w:rsid w:val="00E72BE0"/>
    <w:rPr>
      <w:shd w:val="clear" w:color="auto" w:fill="FFF580"/>
    </w:rPr>
  </w:style>
  <w:style w:type="character" w:customStyle="1" w:styleId="affffff1">
    <w:name w:val="Не вступил в силу"/>
    <w:rsid w:val="00E72BE0"/>
    <w:rPr>
      <w:color w:val="000000"/>
      <w:shd w:val="clear" w:color="auto" w:fill="D8EDE8"/>
    </w:rPr>
  </w:style>
  <w:style w:type="character" w:customStyle="1" w:styleId="affffff2">
    <w:name w:val="Опечатки"/>
    <w:rsid w:val="00E72BE0"/>
    <w:rPr>
      <w:color w:val="FF0000"/>
    </w:rPr>
  </w:style>
  <w:style w:type="character" w:customStyle="1" w:styleId="affffff3">
    <w:name w:val="Активная гипертекстовая ссылка"/>
    <w:basedOn w:val="afffffc"/>
    <w:rsid w:val="00E72BE0"/>
    <w:rPr>
      <w:u w:val="single"/>
    </w:rPr>
  </w:style>
  <w:style w:type="character" w:customStyle="1" w:styleId="affffff4">
    <w:name w:val="Сравнение редакций. Добавленный фрагмент"/>
    <w:rsid w:val="00E72BE0"/>
    <w:rPr>
      <w:color w:val="000000"/>
      <w:shd w:val="clear" w:color="auto" w:fill="C1D7FF"/>
    </w:rPr>
  </w:style>
  <w:style w:type="character" w:customStyle="1" w:styleId="affffff5">
    <w:name w:val="Сравнение редакций. Удаленный фрагмент"/>
    <w:rsid w:val="00E72BE0"/>
    <w:rPr>
      <w:color w:val="000000"/>
      <w:shd w:val="clear" w:color="auto" w:fill="C4C413"/>
    </w:rPr>
  </w:style>
  <w:style w:type="character" w:customStyle="1" w:styleId="affffff6">
    <w:name w:val="Заголовок своего сообщения"/>
    <w:rsid w:val="00E72BE0"/>
    <w:rPr>
      <w:b/>
      <w:color w:val="26282F"/>
    </w:rPr>
  </w:style>
  <w:style w:type="character" w:customStyle="1" w:styleId="affffff7">
    <w:name w:val="Заголовок чужого сообщения"/>
    <w:rsid w:val="00E72BE0"/>
    <w:rPr>
      <w:b/>
      <w:color w:val="FF0000"/>
    </w:rPr>
  </w:style>
  <w:style w:type="character" w:customStyle="1" w:styleId="affffff8">
    <w:name w:val="Выделение для Базового Поиска"/>
    <w:basedOn w:val="aff6"/>
    <w:rsid w:val="00E72BE0"/>
    <w:rPr>
      <w:color w:val="0058A9"/>
      <w:sz w:val="26"/>
    </w:rPr>
  </w:style>
  <w:style w:type="character" w:customStyle="1" w:styleId="affffff9">
    <w:name w:val="Выделение для Базового Поиска (курсив)"/>
    <w:basedOn w:val="affffff8"/>
    <w:rsid w:val="00E72BE0"/>
    <w:rPr>
      <w:i/>
    </w:rPr>
  </w:style>
  <w:style w:type="character" w:customStyle="1" w:styleId="affffffa">
    <w:name w:val="Ссылка на утративший силу документ"/>
    <w:basedOn w:val="afffffc"/>
    <w:rsid w:val="00E72BE0"/>
    <w:rPr>
      <w:color w:val="749232"/>
    </w:rPr>
  </w:style>
  <w:style w:type="character" w:customStyle="1" w:styleId="affffffb">
    <w:name w:val="Сравнение редакций"/>
    <w:rsid w:val="00E72BE0"/>
    <w:rPr>
      <w:b w:val="0"/>
    </w:rPr>
  </w:style>
  <w:style w:type="character" w:customStyle="1" w:styleId="affffffc">
    <w:name w:val="Цветовое выделение для Текст"/>
    <w:rsid w:val="00E72BE0"/>
    <w:rPr>
      <w:sz w:val="24"/>
    </w:rPr>
  </w:style>
  <w:style w:type="paragraph" w:customStyle="1" w:styleId="1fb">
    <w:name w:val="Заголовок1"/>
    <w:basedOn w:val="afffffb"/>
    <w:next w:val="a3"/>
    <w:rsid w:val="00E72BE0"/>
    <w:pPr>
      <w:keepNext/>
      <w:spacing w:before="240" w:after="120"/>
      <w:jc w:val="center"/>
    </w:pPr>
    <w:rPr>
      <w:rFonts w:ascii="Arial" w:eastAsia="Microsoft YaHei" w:hAnsi="Arial"/>
      <w:b/>
      <w:bCs/>
      <w:sz w:val="56"/>
      <w:szCs w:val="56"/>
    </w:rPr>
  </w:style>
  <w:style w:type="character" w:customStyle="1" w:styleId="1fc">
    <w:name w:val="Название Знак1"/>
    <w:basedOn w:val="a4"/>
    <w:uiPriority w:val="10"/>
    <w:rsid w:val="00E72BE0"/>
    <w:rPr>
      <w:rFonts w:asciiTheme="majorHAnsi" w:eastAsiaTheme="majorEastAsia" w:hAnsiTheme="majorHAnsi" w:cstheme="majorBidi"/>
      <w:color w:val="17365D" w:themeColor="text2" w:themeShade="BF"/>
      <w:spacing w:val="5"/>
      <w:kern w:val="28"/>
      <w:sz w:val="52"/>
      <w:szCs w:val="52"/>
    </w:rPr>
  </w:style>
  <w:style w:type="paragraph" w:styleId="1fd">
    <w:name w:val="index 1"/>
    <w:basedOn w:val="a1"/>
    <w:next w:val="a1"/>
    <w:autoRedefine/>
    <w:uiPriority w:val="99"/>
    <w:semiHidden/>
    <w:unhideWhenUsed/>
    <w:rsid w:val="00E72BE0"/>
    <w:pPr>
      <w:ind w:left="220" w:hanging="220"/>
    </w:pPr>
    <w:rPr>
      <w:rFonts w:asciiTheme="minorHAnsi" w:eastAsiaTheme="minorEastAsia" w:hAnsiTheme="minorHAnsi" w:cstheme="minorBidi"/>
      <w:sz w:val="22"/>
      <w:szCs w:val="22"/>
    </w:rPr>
  </w:style>
  <w:style w:type="paragraph" w:styleId="affffffd">
    <w:name w:val="index heading"/>
    <w:basedOn w:val="afffffb"/>
    <w:rsid w:val="00E72BE0"/>
    <w:pPr>
      <w:suppressLineNumbers/>
    </w:pPr>
  </w:style>
  <w:style w:type="character" w:customStyle="1" w:styleId="2fa">
    <w:name w:val="Верхний колонтитул Знак2"/>
    <w:basedOn w:val="a4"/>
    <w:uiPriority w:val="99"/>
    <w:semiHidden/>
    <w:rsid w:val="00E72BE0"/>
  </w:style>
  <w:style w:type="paragraph" w:customStyle="1" w:styleId="ConsPlusCell1">
    <w:name w:val="ConsPlusCell1"/>
    <w:rsid w:val="00E72BE0"/>
    <w:rPr>
      <w:rFonts w:ascii="Arial" w:eastAsia="Arial" w:hAnsi="Arial" w:cs="Arial"/>
      <w:sz w:val="20"/>
      <w:szCs w:val="20"/>
      <w:lang w:eastAsia="zh-CN" w:bidi="hi-IN"/>
    </w:rPr>
  </w:style>
  <w:style w:type="paragraph" w:customStyle="1" w:styleId="affffffe">
    <w:name w:val="Прижатый влево"/>
    <w:basedOn w:val="afffffb"/>
    <w:rsid w:val="00E72BE0"/>
  </w:style>
  <w:style w:type="paragraph" w:customStyle="1" w:styleId="104">
    <w:name w:val="Заголовок 10"/>
    <w:basedOn w:val="1fb"/>
    <w:next w:val="a3"/>
    <w:rsid w:val="00E72BE0"/>
    <w:rPr>
      <w:sz w:val="42"/>
      <w:szCs w:val="42"/>
    </w:rPr>
  </w:style>
  <w:style w:type="paragraph" w:customStyle="1" w:styleId="ConsPlusNormal1">
    <w:name w:val="ConsPlusNormal1"/>
    <w:rsid w:val="00E72BE0"/>
    <w:rPr>
      <w:rFonts w:ascii="Times New Roman" w:eastAsia="Times New Roman" w:hAnsi="Times New Roman" w:cs="Tahoma"/>
      <w:sz w:val="28"/>
      <w:szCs w:val="24"/>
      <w:lang w:eastAsia="zh-CN" w:bidi="hi-IN"/>
    </w:rPr>
  </w:style>
  <w:style w:type="paragraph" w:customStyle="1" w:styleId="ConsPlusCell2">
    <w:name w:val="ConsPlusCell2"/>
    <w:rsid w:val="00E72BE0"/>
    <w:rPr>
      <w:rFonts w:ascii="Times New Roman" w:eastAsia="Times New Roman" w:hAnsi="Times New Roman" w:cs="Tahoma"/>
      <w:sz w:val="28"/>
      <w:szCs w:val="24"/>
      <w:lang w:eastAsia="zh-CN" w:bidi="hi-IN"/>
    </w:rPr>
  </w:style>
  <w:style w:type="paragraph" w:customStyle="1" w:styleId="ConsPlusTitle1">
    <w:name w:val="ConsPlusTitle1"/>
    <w:rsid w:val="00E72BE0"/>
    <w:rPr>
      <w:rFonts w:ascii="Times New Roman" w:eastAsia="Times New Roman" w:hAnsi="Times New Roman" w:cs="Tahoma"/>
      <w:b/>
      <w:sz w:val="28"/>
      <w:szCs w:val="24"/>
      <w:lang w:eastAsia="zh-CN" w:bidi="hi-IN"/>
    </w:rPr>
  </w:style>
  <w:style w:type="character" w:customStyle="1" w:styleId="1fe">
    <w:name w:val="Текст выноски Знак1"/>
    <w:basedOn w:val="a4"/>
    <w:rsid w:val="00E72BE0"/>
    <w:rPr>
      <w:rFonts w:ascii="Tahoma" w:eastAsia="Tahoma" w:hAnsi="Tahoma" w:cs="Tahoma"/>
      <w:sz w:val="16"/>
      <w:szCs w:val="14"/>
      <w:lang w:eastAsia="zh-CN" w:bidi="hi-IN"/>
    </w:rPr>
  </w:style>
  <w:style w:type="paragraph" w:customStyle="1" w:styleId="ConsPlusNormal2">
    <w:name w:val="ConsPlusNormal2"/>
    <w:rsid w:val="00E72BE0"/>
    <w:rPr>
      <w:rFonts w:ascii="Times New Roman" w:eastAsia="Times New Roman" w:hAnsi="Times New Roman" w:cs="Tahoma"/>
      <w:sz w:val="28"/>
      <w:szCs w:val="24"/>
      <w:lang w:eastAsia="zh-CN" w:bidi="hi-IN"/>
    </w:rPr>
  </w:style>
  <w:style w:type="paragraph" w:customStyle="1" w:styleId="ConsPlusCell3">
    <w:name w:val="ConsPlusCell3"/>
    <w:rsid w:val="00E72BE0"/>
    <w:rPr>
      <w:rFonts w:ascii="Times New Roman" w:eastAsia="Times New Roman" w:hAnsi="Times New Roman" w:cs="Tahoma"/>
      <w:sz w:val="28"/>
      <w:szCs w:val="24"/>
      <w:lang w:eastAsia="zh-CN" w:bidi="hi-IN"/>
    </w:rPr>
  </w:style>
  <w:style w:type="paragraph" w:customStyle="1" w:styleId="ConsPlusNonformat1">
    <w:name w:val="ConsPlusNonformat1"/>
    <w:rsid w:val="00E72BE0"/>
    <w:rPr>
      <w:rFonts w:ascii="Courier New" w:eastAsia="Times New Roman" w:hAnsi="Courier New" w:cs="Tahoma"/>
      <w:sz w:val="20"/>
      <w:szCs w:val="24"/>
      <w:lang w:eastAsia="zh-CN" w:bidi="hi-IN"/>
    </w:rPr>
  </w:style>
  <w:style w:type="paragraph" w:customStyle="1" w:styleId="ConsPlusTitle2">
    <w:name w:val="ConsPlusTitle2"/>
    <w:rsid w:val="00E72BE0"/>
    <w:rPr>
      <w:rFonts w:ascii="Times New Roman" w:eastAsia="Times New Roman" w:hAnsi="Times New Roman" w:cs="Tahoma"/>
      <w:b/>
      <w:sz w:val="28"/>
      <w:szCs w:val="24"/>
      <w:lang w:eastAsia="zh-CN" w:bidi="hi-IN"/>
    </w:rPr>
  </w:style>
  <w:style w:type="paragraph" w:styleId="afffffff">
    <w:name w:val="Block Text"/>
    <w:basedOn w:val="afffffb"/>
    <w:rsid w:val="00E72BE0"/>
    <w:pPr>
      <w:spacing w:after="283"/>
      <w:ind w:left="567" w:right="567"/>
    </w:pPr>
  </w:style>
  <w:style w:type="character" w:customStyle="1" w:styleId="1ff">
    <w:name w:val="Подзаголовок Знак1"/>
    <w:basedOn w:val="a4"/>
    <w:uiPriority w:val="11"/>
    <w:rsid w:val="00E72BE0"/>
    <w:rPr>
      <w:rFonts w:asciiTheme="majorHAnsi" w:eastAsiaTheme="majorEastAsia" w:hAnsiTheme="majorHAnsi" w:cstheme="majorBidi"/>
      <w:i/>
      <w:iCs/>
      <w:color w:val="4F81BD" w:themeColor="accent1"/>
      <w:spacing w:val="15"/>
      <w:sz w:val="24"/>
      <w:szCs w:val="24"/>
    </w:rPr>
  </w:style>
  <w:style w:type="paragraph" w:customStyle="1" w:styleId="afffffff0">
    <w:name w:val="Первая строка с отступом"/>
    <w:basedOn w:val="a3"/>
    <w:rsid w:val="00E72BE0"/>
    <w:pPr>
      <w:widowControl/>
      <w:suppressAutoHyphens w:val="0"/>
      <w:spacing w:after="0" w:line="276" w:lineRule="auto"/>
      <w:ind w:firstLine="283"/>
    </w:pPr>
    <w:rPr>
      <w:rFonts w:eastAsia="SimSun"/>
      <w:color w:val="000000"/>
      <w:kern w:val="0"/>
      <w:sz w:val="28"/>
      <w:szCs w:val="20"/>
      <w:lang w:eastAsia="zh-CN" w:bidi="hi-IN"/>
    </w:rPr>
  </w:style>
  <w:style w:type="paragraph" w:customStyle="1" w:styleId="ConsPlusTitlePage">
    <w:name w:val="ConsPlusTitlePage"/>
    <w:rsid w:val="00E72BE0"/>
    <w:rPr>
      <w:rFonts w:ascii="Tahoma" w:eastAsia="Arial" w:hAnsi="Tahoma" w:cs="Courier New"/>
      <w:sz w:val="20"/>
      <w:szCs w:val="24"/>
      <w:lang w:eastAsia="zh-CN" w:bidi="hi-IN"/>
    </w:rPr>
  </w:style>
  <w:style w:type="paragraph" w:customStyle="1" w:styleId="ConsPlusJurTerm">
    <w:name w:val="ConsPlusJurTerm"/>
    <w:rsid w:val="00E72BE0"/>
    <w:rPr>
      <w:rFonts w:ascii="Tahoma" w:eastAsia="Arial" w:hAnsi="Tahoma" w:cs="Courier New"/>
      <w:sz w:val="26"/>
      <w:szCs w:val="24"/>
      <w:lang w:eastAsia="zh-CN" w:bidi="hi-IN"/>
    </w:rPr>
  </w:style>
  <w:style w:type="paragraph" w:customStyle="1" w:styleId="afffffff1">
    <w:name w:val="Таблицы (моноширинный)"/>
    <w:basedOn w:val="afffffb"/>
    <w:rsid w:val="00E72BE0"/>
    <w:rPr>
      <w:rFonts w:ascii="Courier New" w:eastAsia="Courier New" w:hAnsi="Courier New" w:cs="Courier New"/>
    </w:rPr>
  </w:style>
  <w:style w:type="paragraph" w:customStyle="1" w:styleId="afffffff2">
    <w:name w:val="Комментарий"/>
    <w:rsid w:val="00E72BE0"/>
    <w:rPr>
      <w:rFonts w:ascii="Times New Roman" w:eastAsia="SimSun" w:hAnsi="Times New Roman" w:cs="Mangal"/>
      <w:color w:val="353842"/>
      <w:sz w:val="24"/>
      <w:szCs w:val="24"/>
      <w:shd w:val="clear" w:color="auto" w:fill="F0F0F0"/>
      <w:lang w:eastAsia="zh-CN" w:bidi="hi-IN"/>
    </w:rPr>
  </w:style>
  <w:style w:type="paragraph" w:customStyle="1" w:styleId="afffffff3">
    <w:name w:val="Моноширинный"/>
    <w:basedOn w:val="afffffb"/>
    <w:rsid w:val="00E72BE0"/>
    <w:rPr>
      <w:rFonts w:ascii="Courier New" w:eastAsia="Courier New" w:hAnsi="Courier New" w:cs="Courier New"/>
    </w:rPr>
  </w:style>
  <w:style w:type="paragraph" w:customStyle="1" w:styleId="afffffff4">
    <w:name w:val="Текст (справка)"/>
    <w:basedOn w:val="afffffb"/>
    <w:rsid w:val="00E72BE0"/>
    <w:pPr>
      <w:spacing w:after="0"/>
      <w:ind w:left="170" w:right="170"/>
    </w:pPr>
  </w:style>
  <w:style w:type="paragraph" w:customStyle="1" w:styleId="afffffff5">
    <w:name w:val="Заголовок статьи"/>
    <w:basedOn w:val="afffffb"/>
    <w:rsid w:val="00E72BE0"/>
    <w:pPr>
      <w:spacing w:after="0"/>
      <w:ind w:left="1612" w:hanging="892"/>
      <w:jc w:val="both"/>
    </w:pPr>
  </w:style>
  <w:style w:type="paragraph" w:customStyle="1" w:styleId="afffffff6">
    <w:name w:val="Нормальный (таблица)"/>
    <w:basedOn w:val="afffffb"/>
    <w:rsid w:val="00E72BE0"/>
    <w:pPr>
      <w:jc w:val="both"/>
    </w:pPr>
  </w:style>
  <w:style w:type="paragraph" w:customStyle="1" w:styleId="afffffff7">
    <w:name w:val="Текст (лев. подпись)"/>
    <w:basedOn w:val="afffffb"/>
    <w:rsid w:val="00E72BE0"/>
  </w:style>
  <w:style w:type="paragraph" w:customStyle="1" w:styleId="afffffff8">
    <w:name w:val="Текст (прав. подпись)"/>
    <w:basedOn w:val="afffffb"/>
    <w:rsid w:val="00E72BE0"/>
    <w:pPr>
      <w:jc w:val="right"/>
    </w:pPr>
  </w:style>
  <w:style w:type="paragraph" w:customStyle="1" w:styleId="afffffff9">
    <w:name w:val="Текст в таблице"/>
    <w:basedOn w:val="afffffff6"/>
    <w:rsid w:val="00E72BE0"/>
    <w:pPr>
      <w:spacing w:after="0"/>
      <w:ind w:firstLine="500"/>
    </w:pPr>
  </w:style>
  <w:style w:type="paragraph" w:customStyle="1" w:styleId="afffffffa">
    <w:name w:val="Технический комментарий"/>
    <w:basedOn w:val="afffffb"/>
    <w:rsid w:val="00E72BE0"/>
    <w:rPr>
      <w:color w:val="463F31"/>
      <w:shd w:val="clear" w:color="auto" w:fill="FFFFA6"/>
    </w:rPr>
  </w:style>
  <w:style w:type="paragraph" w:customStyle="1" w:styleId="afffffffb">
    <w:name w:val="Информация об изменениях документа"/>
    <w:basedOn w:val="afffffff2"/>
    <w:rsid w:val="00E72BE0"/>
    <w:rPr>
      <w:i/>
    </w:rPr>
  </w:style>
  <w:style w:type="paragraph" w:customStyle="1" w:styleId="afffffffc">
    <w:name w:val="Комментарий пользователя"/>
    <w:basedOn w:val="afffffff2"/>
    <w:rsid w:val="00E72BE0"/>
    <w:rPr>
      <w:shd w:val="clear" w:color="auto" w:fill="FFDFE0"/>
    </w:rPr>
  </w:style>
  <w:style w:type="paragraph" w:customStyle="1" w:styleId="afffffffd">
    <w:name w:val="Словарная статья"/>
    <w:basedOn w:val="afffffb"/>
    <w:rsid w:val="00E72BE0"/>
    <w:pPr>
      <w:spacing w:after="0"/>
      <w:ind w:right="118"/>
      <w:jc w:val="both"/>
    </w:pPr>
  </w:style>
  <w:style w:type="paragraph" w:customStyle="1" w:styleId="afffffffe">
    <w:name w:val="Колонтитул (левый)"/>
    <w:basedOn w:val="afffffff7"/>
    <w:rsid w:val="00E72BE0"/>
    <w:rPr>
      <w:sz w:val="14"/>
    </w:rPr>
  </w:style>
  <w:style w:type="paragraph" w:customStyle="1" w:styleId="affffffff">
    <w:name w:val="Колонтитул (правый)"/>
    <w:basedOn w:val="afffffff8"/>
    <w:rsid w:val="00E72BE0"/>
    <w:rPr>
      <w:sz w:val="14"/>
    </w:rPr>
  </w:style>
  <w:style w:type="paragraph" w:customStyle="1" w:styleId="affffffff0">
    <w:name w:val="Основное меню (преемственное)"/>
    <w:basedOn w:val="afffffb"/>
    <w:rsid w:val="00E72BE0"/>
    <w:pPr>
      <w:spacing w:after="0"/>
      <w:ind w:firstLine="720"/>
      <w:jc w:val="both"/>
    </w:pPr>
    <w:rPr>
      <w:rFonts w:ascii="Verdana" w:eastAsia="Verdana" w:hAnsi="Verdana" w:cs="Verdana"/>
      <w:sz w:val="22"/>
    </w:rPr>
  </w:style>
  <w:style w:type="paragraph" w:customStyle="1" w:styleId="affffffff1">
    <w:name w:val="Постоянная часть"/>
    <w:basedOn w:val="affffffff0"/>
    <w:rsid w:val="00E72BE0"/>
    <w:rPr>
      <w:sz w:val="20"/>
    </w:rPr>
  </w:style>
  <w:style w:type="paragraph" w:customStyle="1" w:styleId="affffffff2">
    <w:name w:val="Переменная часть"/>
    <w:basedOn w:val="affffffff0"/>
    <w:rsid w:val="00E72BE0"/>
    <w:rPr>
      <w:sz w:val="18"/>
    </w:rPr>
  </w:style>
  <w:style w:type="paragraph" w:customStyle="1" w:styleId="affffffff3">
    <w:name w:val="Интерактивный заголовок"/>
    <w:basedOn w:val="1fb"/>
    <w:rsid w:val="00E72BE0"/>
    <w:rPr>
      <w:rFonts w:ascii="Verdana" w:eastAsia="Verdana" w:hAnsi="Verdana" w:cs="Verdana"/>
      <w:color w:val="0058A9"/>
      <w:sz w:val="22"/>
      <w:shd w:val="clear" w:color="auto" w:fill="F0F0F0"/>
    </w:rPr>
  </w:style>
  <w:style w:type="paragraph" w:customStyle="1" w:styleId="affffffff4">
    <w:name w:val="Центрированный (таблица)"/>
    <w:basedOn w:val="afffffff6"/>
    <w:rsid w:val="00E72BE0"/>
    <w:pPr>
      <w:jc w:val="center"/>
    </w:pPr>
  </w:style>
  <w:style w:type="paragraph" w:customStyle="1" w:styleId="affffffff5">
    <w:name w:val="Необходимые документы"/>
    <w:rsid w:val="00E72BE0"/>
    <w:rPr>
      <w:rFonts w:ascii="Times New Roman" w:eastAsia="SimSun" w:hAnsi="Times New Roman" w:cs="Mangal"/>
      <w:sz w:val="24"/>
      <w:szCs w:val="24"/>
      <w:shd w:val="clear" w:color="auto" w:fill="F5F3DA"/>
      <w:lang w:eastAsia="zh-CN" w:bidi="hi-IN"/>
    </w:rPr>
  </w:style>
  <w:style w:type="paragraph" w:customStyle="1" w:styleId="affffffff6">
    <w:name w:val="Куда обратиться?"/>
    <w:rsid w:val="00E72BE0"/>
    <w:rPr>
      <w:rFonts w:ascii="Times New Roman" w:eastAsia="SimSun" w:hAnsi="Times New Roman" w:cs="Mangal"/>
      <w:sz w:val="24"/>
      <w:szCs w:val="24"/>
      <w:shd w:val="clear" w:color="auto" w:fill="F5F3DA"/>
      <w:lang w:eastAsia="zh-CN" w:bidi="hi-IN"/>
    </w:rPr>
  </w:style>
  <w:style w:type="paragraph" w:customStyle="1" w:styleId="affffffff7">
    <w:name w:val="Внимание: недобросовестность!"/>
    <w:rsid w:val="00E72BE0"/>
    <w:rPr>
      <w:rFonts w:ascii="Times New Roman" w:eastAsia="SimSun" w:hAnsi="Times New Roman" w:cs="Mangal"/>
      <w:sz w:val="24"/>
      <w:szCs w:val="24"/>
      <w:shd w:val="clear" w:color="auto" w:fill="F5F3DA"/>
      <w:lang w:eastAsia="zh-CN" w:bidi="hi-IN"/>
    </w:rPr>
  </w:style>
  <w:style w:type="paragraph" w:customStyle="1" w:styleId="affffffff8">
    <w:name w:val="Внимание: криминал!!"/>
    <w:rsid w:val="00E72BE0"/>
    <w:rPr>
      <w:rFonts w:ascii="Times New Roman" w:eastAsia="SimSun" w:hAnsi="Times New Roman" w:cs="Mangal"/>
      <w:sz w:val="24"/>
      <w:szCs w:val="24"/>
      <w:shd w:val="clear" w:color="auto" w:fill="F5F3DA"/>
      <w:lang w:eastAsia="zh-CN" w:bidi="hi-IN"/>
    </w:rPr>
  </w:style>
  <w:style w:type="paragraph" w:customStyle="1" w:styleId="affffffff9">
    <w:name w:val="Примечание."/>
    <w:rsid w:val="00E72BE0"/>
    <w:rPr>
      <w:rFonts w:ascii="Times New Roman" w:eastAsia="SimSun" w:hAnsi="Times New Roman" w:cs="Mangal"/>
      <w:sz w:val="24"/>
      <w:szCs w:val="24"/>
      <w:shd w:val="clear" w:color="auto" w:fill="F5F3DA"/>
      <w:lang w:eastAsia="zh-CN" w:bidi="hi-IN"/>
    </w:rPr>
  </w:style>
  <w:style w:type="paragraph" w:customStyle="1" w:styleId="affffffffa">
    <w:name w:val="Пример."/>
    <w:rsid w:val="00E72BE0"/>
    <w:rPr>
      <w:rFonts w:ascii="Times New Roman" w:eastAsia="SimSun" w:hAnsi="Times New Roman" w:cs="Mangal"/>
      <w:sz w:val="24"/>
      <w:szCs w:val="24"/>
      <w:shd w:val="clear" w:color="auto" w:fill="F5F3DA"/>
      <w:lang w:eastAsia="zh-CN" w:bidi="hi-IN"/>
    </w:rPr>
  </w:style>
  <w:style w:type="paragraph" w:customStyle="1" w:styleId="affffffffb">
    <w:name w:val="Информация об изменениях"/>
    <w:rsid w:val="00E72BE0"/>
    <w:rPr>
      <w:rFonts w:ascii="Times New Roman" w:eastAsia="SimSun" w:hAnsi="Times New Roman" w:cs="Mangal"/>
      <w:color w:val="353842"/>
      <w:sz w:val="18"/>
      <w:szCs w:val="24"/>
      <w:shd w:val="clear" w:color="auto" w:fill="EAEFED"/>
      <w:lang w:eastAsia="zh-CN" w:bidi="hi-IN"/>
    </w:rPr>
  </w:style>
  <w:style w:type="paragraph" w:customStyle="1" w:styleId="affffffffc">
    <w:name w:val="Заголовок для информации об изменениях"/>
    <w:basedOn w:val="1"/>
    <w:rsid w:val="00E72BE0"/>
    <w:pPr>
      <w:keepLines w:val="0"/>
      <w:spacing w:before="240" w:after="120" w:line="276" w:lineRule="auto"/>
      <w:jc w:val="center"/>
    </w:pPr>
    <w:rPr>
      <w:rFonts w:ascii="Arial" w:eastAsia="Microsoft YaHei" w:hAnsi="Arial" w:cs="Mangal"/>
      <w:color w:val="26282F"/>
      <w:sz w:val="18"/>
      <w:szCs w:val="56"/>
      <w:shd w:val="clear" w:color="auto" w:fill="FFFFFF"/>
      <w:lang w:eastAsia="zh-CN" w:bidi="hi-IN"/>
    </w:rPr>
  </w:style>
  <w:style w:type="paragraph" w:customStyle="1" w:styleId="affffffffd">
    <w:name w:val="Подвал для информации об изменениях"/>
    <w:basedOn w:val="1"/>
    <w:rsid w:val="00E72BE0"/>
    <w:pPr>
      <w:keepLines w:val="0"/>
      <w:spacing w:before="108" w:after="108" w:line="276" w:lineRule="auto"/>
      <w:jc w:val="center"/>
    </w:pPr>
    <w:rPr>
      <w:rFonts w:ascii="Arial" w:eastAsia="Microsoft YaHei" w:hAnsi="Arial" w:cs="Mangal"/>
      <w:b w:val="0"/>
      <w:color w:val="26282F"/>
      <w:sz w:val="18"/>
      <w:szCs w:val="56"/>
      <w:lang w:eastAsia="zh-CN" w:bidi="hi-IN"/>
    </w:rPr>
  </w:style>
  <w:style w:type="paragraph" w:customStyle="1" w:styleId="affffffffe">
    <w:name w:val="Текст информации об изменениях"/>
    <w:basedOn w:val="afffffb"/>
    <w:rsid w:val="00E72BE0"/>
    <w:pPr>
      <w:spacing w:after="0"/>
      <w:ind w:firstLine="720"/>
      <w:jc w:val="both"/>
    </w:pPr>
    <w:rPr>
      <w:color w:val="353842"/>
      <w:sz w:val="18"/>
    </w:rPr>
  </w:style>
  <w:style w:type="paragraph" w:customStyle="1" w:styleId="afffffffff">
    <w:name w:val="Подзаголовок для информации об изменениях"/>
    <w:basedOn w:val="affffffffe"/>
    <w:rsid w:val="00E72BE0"/>
    <w:rPr>
      <w:b/>
    </w:rPr>
  </w:style>
  <w:style w:type="paragraph" w:customStyle="1" w:styleId="afffffffff0">
    <w:name w:val="Заголовок группы контролов"/>
    <w:basedOn w:val="afffffb"/>
    <w:rsid w:val="00E72BE0"/>
    <w:pPr>
      <w:spacing w:after="0"/>
      <w:ind w:firstLine="720"/>
      <w:jc w:val="both"/>
    </w:pPr>
    <w:rPr>
      <w:b/>
      <w:color w:val="000000"/>
    </w:rPr>
  </w:style>
  <w:style w:type="paragraph" w:customStyle="1" w:styleId="afffffffff1">
    <w:name w:val="Заголовок распахивающейся части диалога"/>
    <w:basedOn w:val="afffffb"/>
    <w:rsid w:val="00E72BE0"/>
    <w:pPr>
      <w:spacing w:after="0"/>
      <w:ind w:firstLine="720"/>
      <w:jc w:val="both"/>
    </w:pPr>
    <w:rPr>
      <w:i/>
      <w:color w:val="000080"/>
      <w:sz w:val="22"/>
    </w:rPr>
  </w:style>
  <w:style w:type="paragraph" w:customStyle="1" w:styleId="afffffffff2">
    <w:name w:val="Ссылка на официальную публикацию"/>
    <w:basedOn w:val="afffffb"/>
    <w:rsid w:val="00E72BE0"/>
    <w:pPr>
      <w:spacing w:after="0"/>
      <w:ind w:firstLine="720"/>
      <w:jc w:val="both"/>
    </w:pPr>
  </w:style>
  <w:style w:type="paragraph" w:customStyle="1" w:styleId="afffffffff3">
    <w:name w:val="Подчёркнутый текст"/>
    <w:basedOn w:val="afffffb"/>
    <w:rsid w:val="00E72BE0"/>
    <w:pPr>
      <w:spacing w:after="0"/>
      <w:ind w:firstLine="720"/>
      <w:jc w:val="both"/>
    </w:pPr>
  </w:style>
  <w:style w:type="paragraph" w:customStyle="1" w:styleId="afffffffff4">
    <w:name w:val="Внимание"/>
    <w:basedOn w:val="afffffb"/>
    <w:rsid w:val="00E72BE0"/>
    <w:rPr>
      <w:shd w:val="clear" w:color="auto" w:fill="F5F3DA"/>
    </w:rPr>
  </w:style>
  <w:style w:type="paragraph" w:customStyle="1" w:styleId="afffffffff5">
    <w:name w:val="Напишите нам"/>
    <w:basedOn w:val="afffffb"/>
    <w:rsid w:val="00E72BE0"/>
    <w:rPr>
      <w:sz w:val="20"/>
      <w:shd w:val="clear" w:color="auto" w:fill="EFFFAD"/>
    </w:rPr>
  </w:style>
  <w:style w:type="paragraph" w:customStyle="1" w:styleId="afffffffff6">
    <w:name w:val="Текст ЭР (см. также)"/>
    <w:basedOn w:val="afffffb"/>
    <w:rsid w:val="00E72BE0"/>
    <w:pPr>
      <w:spacing w:before="200" w:after="0"/>
    </w:pPr>
    <w:rPr>
      <w:sz w:val="20"/>
    </w:rPr>
  </w:style>
  <w:style w:type="paragraph" w:customStyle="1" w:styleId="afffffffff7">
    <w:name w:val="Заголовок ЭР (левое окно)"/>
    <w:basedOn w:val="afffffb"/>
    <w:rsid w:val="00E72BE0"/>
    <w:pPr>
      <w:spacing w:before="300" w:after="250"/>
      <w:jc w:val="center"/>
    </w:pPr>
    <w:rPr>
      <w:b/>
      <w:color w:val="26282F"/>
      <w:sz w:val="26"/>
    </w:rPr>
  </w:style>
  <w:style w:type="paragraph" w:customStyle="1" w:styleId="afffffffff8">
    <w:name w:val="Заголовок ЭР (правое окно)"/>
    <w:basedOn w:val="afffffffff7"/>
    <w:rsid w:val="00E72BE0"/>
    <w:pPr>
      <w:jc w:val="left"/>
    </w:pPr>
  </w:style>
  <w:style w:type="paragraph" w:customStyle="1" w:styleId="-0">
    <w:name w:val="ЭР-содержание (правое окно)"/>
    <w:basedOn w:val="afffffb"/>
    <w:rsid w:val="00E72BE0"/>
    <w:pPr>
      <w:spacing w:before="300" w:after="0"/>
    </w:pPr>
  </w:style>
  <w:style w:type="paragraph" w:customStyle="1" w:styleId="afffffffff9">
    <w:name w:val="Формула"/>
    <w:basedOn w:val="afffffb"/>
    <w:rsid w:val="00E72BE0"/>
    <w:rPr>
      <w:shd w:val="clear" w:color="auto" w:fill="F5F3DA"/>
    </w:rPr>
  </w:style>
  <w:style w:type="paragraph" w:customStyle="1" w:styleId="afffffffffa">
    <w:name w:val="Дочерний элемент списка"/>
    <w:basedOn w:val="afffffb"/>
    <w:rsid w:val="00E72BE0"/>
    <w:pPr>
      <w:jc w:val="both"/>
    </w:pPr>
    <w:rPr>
      <w:color w:val="868381"/>
      <w:sz w:val="20"/>
    </w:rPr>
  </w:style>
  <w:style w:type="paragraph" w:customStyle="1" w:styleId="2fb">
    <w:name w:val="Обзор изменений документа 2"/>
    <w:rsid w:val="00E72BE0"/>
    <w:rPr>
      <w:rFonts w:ascii="Times New Roman" w:eastAsia="SimSun" w:hAnsi="Times New Roman" w:cs="Mangal"/>
      <w:i/>
      <w:color w:val="800080"/>
      <w:sz w:val="24"/>
      <w:szCs w:val="24"/>
      <w:lang w:eastAsia="zh-CN" w:bidi="hi-IN"/>
    </w:rPr>
  </w:style>
  <w:style w:type="paragraph" w:customStyle="1" w:styleId="1ff0">
    <w:name w:val="Обзор изменений документа 1"/>
    <w:basedOn w:val="afffffb"/>
    <w:rsid w:val="00E72BE0"/>
    <w:pPr>
      <w:jc w:val="center"/>
    </w:pPr>
    <w:rPr>
      <w:i/>
      <w:color w:val="800080"/>
    </w:rPr>
  </w:style>
  <w:style w:type="paragraph" w:customStyle="1" w:styleId="afffffffffb">
    <w:name w:val="Основное меню (по умолчанию)"/>
    <w:basedOn w:val="afffffb"/>
    <w:rsid w:val="00E72BE0"/>
    <w:pPr>
      <w:spacing w:after="0"/>
      <w:ind w:firstLine="720"/>
      <w:jc w:val="both"/>
    </w:pPr>
    <w:rPr>
      <w:sz w:val="20"/>
    </w:rPr>
  </w:style>
  <w:style w:type="paragraph" w:customStyle="1" w:styleId="afffffffffc">
    <w:name w:val="Подсказки для контекста"/>
    <w:basedOn w:val="afffffb"/>
    <w:rsid w:val="00E72BE0"/>
    <w:pPr>
      <w:spacing w:after="0"/>
      <w:ind w:firstLine="720"/>
    </w:pPr>
    <w:rPr>
      <w:color w:val="000000"/>
      <w:sz w:val="16"/>
    </w:rPr>
  </w:style>
  <w:style w:type="character" w:customStyle="1" w:styleId="2fc">
    <w:name w:val="Текст сноски Знак2"/>
    <w:basedOn w:val="a4"/>
    <w:uiPriority w:val="99"/>
    <w:semiHidden/>
    <w:rsid w:val="00E72BE0"/>
    <w:rPr>
      <w:sz w:val="20"/>
      <w:szCs w:val="20"/>
    </w:rPr>
  </w:style>
  <w:style w:type="paragraph" w:customStyle="1" w:styleId="western">
    <w:name w:val="western"/>
    <w:basedOn w:val="afffffb"/>
    <w:rsid w:val="00E72BE0"/>
    <w:pPr>
      <w:spacing w:before="100" w:after="119"/>
    </w:pPr>
    <w:rPr>
      <w:rFonts w:eastAsia="Times New Roman" w:cs="Times New Roman"/>
      <w:color w:val="000000"/>
      <w:sz w:val="28"/>
      <w:szCs w:val="28"/>
      <w:lang w:eastAsia="ru-RU" w:bidi="ar-SA"/>
    </w:rPr>
  </w:style>
  <w:style w:type="paragraph" w:customStyle="1" w:styleId="1ff1">
    <w:name w:val="нум список 1"/>
    <w:rsid w:val="00E72BE0"/>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4"/>
    <w:rsid w:val="00E72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semiHidden/>
    <w:unhideWhenUsed/>
    <w:rsid w:val="000D2926"/>
    <w:pPr>
      <w:tabs>
        <w:tab w:val="center" w:pos="4677"/>
        <w:tab w:val="right" w:pos="9355"/>
      </w:tabs>
    </w:pPr>
    <w:rPr>
      <w:rFonts w:ascii="Calibri" w:hAnsi="Calibri"/>
      <w:sz w:val="22"/>
      <w:szCs w:val="22"/>
    </w:rPr>
  </w:style>
  <w:style w:type="character" w:customStyle="1" w:styleId="a6">
    <w:name w:val="Верхний колонтитул Знак"/>
    <w:basedOn w:val="a2"/>
    <w:link w:val="a5"/>
    <w:uiPriority w:val="99"/>
    <w:semiHidden/>
    <w:rsid w:val="000D2926"/>
    <w:rPr>
      <w:rFonts w:ascii="Calibri" w:eastAsia="Times New Roman" w:hAnsi="Calibri" w:cs="Times New Roman"/>
      <w:lang w:eastAsia="ru-RU"/>
    </w:rPr>
  </w:style>
  <w:style w:type="paragraph" w:styleId="a7">
    <w:name w:val="footer"/>
    <w:basedOn w:val="a"/>
    <w:link w:val="a8"/>
    <w:uiPriority w:val="99"/>
    <w:semiHidden/>
    <w:unhideWhenUsed/>
    <w:rsid w:val="000D2926"/>
    <w:pPr>
      <w:tabs>
        <w:tab w:val="center" w:pos="4677"/>
        <w:tab w:val="right" w:pos="9355"/>
      </w:tabs>
    </w:pPr>
    <w:rPr>
      <w:rFonts w:ascii="Calibri" w:hAnsi="Calibri"/>
      <w:sz w:val="22"/>
      <w:szCs w:val="22"/>
    </w:rPr>
  </w:style>
  <w:style w:type="character" w:customStyle="1" w:styleId="a8">
    <w:name w:val="Нижний колонтитул Знак"/>
    <w:basedOn w:val="a2"/>
    <w:link w:val="a7"/>
    <w:uiPriority w:val="99"/>
    <w:semiHidden/>
    <w:rsid w:val="000D2926"/>
    <w:rPr>
      <w:rFonts w:ascii="Calibri" w:eastAsia="Times New Roman" w:hAnsi="Calibri" w:cs="Times New Roman"/>
      <w:lang w:eastAsia="ru-RU"/>
    </w:rPr>
  </w:style>
  <w:style w:type="paragraph" w:styleId="a9">
    <w:name w:val="Document Map"/>
    <w:basedOn w:val="a"/>
    <w:link w:val="aa"/>
    <w:uiPriority w:val="99"/>
    <w:semiHidden/>
    <w:unhideWhenUsed/>
    <w:rsid w:val="000D2926"/>
    <w:rPr>
      <w:rFonts w:ascii="Tahoma" w:hAnsi="Tahoma" w:cs="Tahoma"/>
      <w:sz w:val="16"/>
      <w:szCs w:val="16"/>
    </w:rPr>
  </w:style>
  <w:style w:type="character" w:customStyle="1" w:styleId="aa">
    <w:name w:val="Схема документа Знак"/>
    <w:basedOn w:val="a2"/>
    <w:link w:val="a9"/>
    <w:uiPriority w:val="99"/>
    <w:semiHidden/>
    <w:rsid w:val="000D2926"/>
    <w:rPr>
      <w:rFonts w:ascii="Tahoma" w:eastAsia="Times New Roman" w:hAnsi="Tahoma" w:cs="Tahoma"/>
      <w:sz w:val="16"/>
      <w:szCs w:val="16"/>
      <w:lang w:eastAsia="ru-RU"/>
    </w:rPr>
  </w:style>
  <w:style w:type="paragraph" w:styleId="ab">
    <w:name w:val="Balloon Text"/>
    <w:basedOn w:val="a"/>
    <w:link w:val="ac"/>
    <w:uiPriority w:val="99"/>
    <w:semiHidden/>
    <w:unhideWhenUsed/>
    <w:rsid w:val="000D2926"/>
    <w:rPr>
      <w:rFonts w:ascii="Tahoma" w:hAnsi="Tahoma" w:cs="Tahoma"/>
      <w:sz w:val="16"/>
      <w:szCs w:val="16"/>
    </w:rPr>
  </w:style>
  <w:style w:type="character" w:customStyle="1" w:styleId="ac">
    <w:name w:val="Текст выноски Знак"/>
    <w:basedOn w:val="a2"/>
    <w:link w:val="ab"/>
    <w:uiPriority w:val="99"/>
    <w:semiHidden/>
    <w:rsid w:val="000D2926"/>
    <w:rPr>
      <w:rFonts w:ascii="Tahoma" w:eastAsia="Times New Roman" w:hAnsi="Tahoma" w:cs="Tahoma"/>
      <w:sz w:val="16"/>
      <w:szCs w:val="16"/>
      <w:lang w:eastAsia="ru-RU"/>
    </w:rPr>
  </w:style>
  <w:style w:type="character" w:customStyle="1" w:styleId="ad">
    <w:name w:val="Без интервала Знак"/>
    <w:basedOn w:val="a2"/>
    <w:link w:val="ae"/>
    <w:uiPriority w:val="1"/>
    <w:locked/>
    <w:rsid w:val="000D2926"/>
    <w:rPr>
      <w:rFonts w:ascii="Times New Roman" w:eastAsiaTheme="minorEastAsia" w:hAnsi="Times New Roman" w:cs="Times New Roman"/>
    </w:rPr>
  </w:style>
  <w:style w:type="paragraph" w:styleId="ae">
    <w:name w:val="No Spacing"/>
    <w:link w:val="ad"/>
    <w:uiPriority w:val="1"/>
    <w:qFormat/>
    <w:rsid w:val="000D2926"/>
    <w:pPr>
      <w:spacing w:after="0" w:line="240" w:lineRule="auto"/>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divs>
    <w:div w:id="8091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639&amp;dst=1"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1D2294D0472DF2D4E36C47C7F6ED02C62082A17D727DD32698880768487CF42982F3E0A996F545100FAE19782FE68755391D414A17DFRFlBI" TargetMode="External"/><Relationship Id="rId39" Type="http://schemas.openxmlformats.org/officeDocument/2006/relationships/hyperlink" Target="http://www.gosuslugi.ru" TargetMode="External"/><Relationship Id="rId21" Type="http://schemas.openxmlformats.org/officeDocument/2006/relationships/hyperlink" Target="consultantplus://offline/ref=1927800CB3981DAEDE91ECAA4DFEB92EF99A9D8B83056BE4F2CCF10CEE2730DB5311F81AB92427D34B36015B915C6544F4A65DD7B3P9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CA0C446D0FF9D7D0FA212A1F276432D73DFD3E93C3594F197200F4744DC09E54E9A4D2B8D0BC7EBCBF1A46D3D22B2AE3274F7A0A99628C71Dr4M" TargetMode="External"/><Relationship Id="rId47" Type="http://schemas.openxmlformats.org/officeDocument/2006/relationships/hyperlink" Target="consultantplus://offline/ref=EA97C6E67D05281BA26539A44B232A0F873561F7778C778C7ADD6EA21D9BC576E9B981A0A7C8E69F9BE4EAA57E9663BBD0010EA73FBF3D06C5EC7466LAN" TargetMode="External"/><Relationship Id="rId50" Type="http://schemas.openxmlformats.org/officeDocument/2006/relationships/hyperlink" Target="https://login.consultant.ru/link/?req=doc&amp;base=RLAW404&amp;n=91548&amp;dst=100135&amp;field=134&amp;date=04.06.2023"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setrovskoe-r20.gosweb.gosuslugi.ru" TargetMode="External"/><Relationship Id="rId20" Type="http://schemas.openxmlformats.org/officeDocument/2006/relationships/hyperlink" Target="https://osetrovskoe-r20.gosweb.gosuslugi.ru" TargetMode="External"/><Relationship Id="rId29" Type="http://schemas.openxmlformats.org/officeDocument/2006/relationships/hyperlink" Target="consultantplus://offline/ref=0001D78CF626337622F4A90BFA41EA88732D8F1D3161CDE54ADBC83C171A36B7DC5468BEAB02969E634CCB6AFABC186392681644F6B6J6X2J" TargetMode="External"/><Relationship Id="rId41" Type="http://schemas.openxmlformats.org/officeDocument/2006/relationships/hyperlink" Target="consultantplus://offline/ref=CCA0C446D0FF9D7D0FA212A1F276432D73DFD3E93C3594F197200F4744DC09E54E9A4D288C0BC5E19AABB4697477BAB0376CE9A4B79612rBM"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B31957F0D6983E5BE594BB52D29CF345132032EECC16F7590AA69FB2F3794E40804CA25050FB89E430FED87tBd6I"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yperlink" Target="http://www.govvrn.ru" TargetMode="External"/><Relationship Id="rId45" Type="http://schemas.openxmlformats.org/officeDocument/2006/relationships/hyperlink" Target="https://login.consultant.ru/link/?req=doc&amp;base=RLAW404&amp;n=91548&amp;dst=100534&amp;field=134&amp;date=04.06.2023"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4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64639&amp;dst=100016"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1D2294D0472DF2D4E36C47C7F6ED02C62082A17D727DD32698880768487CF42982F3E0A996F545100FAE19782FE68755391D414A17DFRFlBI"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88484F58FDF907C22CA0E56C8A013FAFA4594757FE428431007274460DBAF6998ACFA0042F963F892293D39D3E6CC911B285799EDB26N" TargetMode="External"/><Relationship Id="rId57" Type="http://schemas.openxmlformats.org/officeDocument/2006/relationships/hyperlink" Target="https://login.consultant.ru/link/?req=doc&amp;base=LAW&amp;n=430635&amp;dst=100354&amp;field=134&amp;date=23.07.2023" TargetMode="External"/><Relationship Id="rId61" Type="http://schemas.openxmlformats.org/officeDocument/2006/relationships/header" Target="header1.xml"/><Relationship Id="rId10" Type="http://schemas.openxmlformats.org/officeDocument/2006/relationships/hyperlink" Target="consultantplus://offline/ref=7AFB31957F0D6983E5BE594BB52D29CF3454380623E1C16F7590AA69FB2F3794E40804CA25050FB89E430FED87tBd6I" TargetMode="External"/><Relationship Id="rId19" Type="http://schemas.openxmlformats.org/officeDocument/2006/relationships/hyperlink" Target="http://www.govvrn.ru"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https://osetrovskoe-r20.gosweb.gosuslugi.ru" TargetMode="External"/><Relationship Id="rId52" Type="http://schemas.openxmlformats.org/officeDocument/2006/relationships/hyperlink" Target="https://login.consultant.ru/link/?req=doc&amp;base=RLAW404&amp;n=91548&amp;dst=100135&amp;field=134&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https://login.consultant.ru/link/?req=doc&amp;base=LAW&amp;n=464639&amp;dst=100014"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hyperlink" Target="consultantplus://offline/ref=CCA0C446D0FF9D7D0FA212A1F276432D73DFD3E93C3594F197200F4744DC09E54E9A4D298C09C6E19AABB4697477BAB0376CE9A4B79612rBM" TargetMode="External"/><Relationship Id="rId48" Type="http://schemas.openxmlformats.org/officeDocument/2006/relationships/hyperlink" Target="consultantplus://offline/ref=EA97C6E67D05281BA26539A44B232A0F873561F7778C778C7ADD6EA21D9BC576E9B981A0A7C8E69F9BE4EAA57E9663BBD0010EA73FBF3D06C5EC7466LAN"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theme" Target="theme/theme1.xml"/><Relationship Id="rId8" Type="http://schemas.openxmlformats.org/officeDocument/2006/relationships/hyperlink" Target="https://login.consultant.ru/link/?req=doc&amp;base=LAW&amp;n=454388&amp;dst=2429" TargetMode="External"/><Relationship Id="rId51" Type="http://schemas.openxmlformats.org/officeDocument/2006/relationships/hyperlink" Target="consultantplus://offline/ref=0001D78CF626337622F4A90BFA41EA88732D8F1D3161CDE54ADBC83C171A36B7DC5468BEAB02969E634CCB6AFABC186392681644F6B6J6X2J" TargetMode="External"/><Relationship Id="rId3" Type="http://schemas.openxmlformats.org/officeDocument/2006/relationships/styles" Target="styles.xml"/><Relationship Id="rId12" Type="http://schemas.openxmlformats.org/officeDocument/2006/relationships/hyperlink" Target="https://login.consultant.ru/link/?req=doc&amp;base=LAW&amp;n=464639&amp;dst=100010" TargetMode="External"/><Relationship Id="rId17" Type="http://schemas.openxmlformats.org/officeDocument/2006/relationships/hyperlink" Target="https://mydocuments36.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osetrovskoe-r20.gosweb.gosuslugi.ru" TargetMode="External"/><Relationship Id="rId46" Type="http://schemas.openxmlformats.org/officeDocument/2006/relationships/hyperlink" Target="consultantplus://offline/ref=EA97C6E67D05281BA26539A44B232A0F873561F7778C778C7ADD6EA21D9BC576E9B981A0A7C8E69F9BE4EAA57E9663BBD0010EA73FBF3D06C5EC7466LAN" TargetMode="External"/><Relationship Id="rId59"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3BCDC-D439-411D-94C5-3EAC55CD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37012</Words>
  <Characters>210972</Characters>
  <Application>Microsoft Office Word</Application>
  <DocSecurity>0</DocSecurity>
  <Lines>1758</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osert</dc:creator>
  <cp:lastModifiedBy>user</cp:lastModifiedBy>
  <cp:revision>76</cp:revision>
  <cp:lastPrinted>2024-04-01T12:38:00Z</cp:lastPrinted>
  <dcterms:created xsi:type="dcterms:W3CDTF">2022-01-26T08:04:00Z</dcterms:created>
  <dcterms:modified xsi:type="dcterms:W3CDTF">2024-04-01T12:38:00Z</dcterms:modified>
</cp:coreProperties>
</file>