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>№</w:t>
      </w:r>
      <w:r w:rsidR="00501168">
        <w:rPr>
          <w:rFonts w:ascii="Arial" w:hAnsi="Arial" w:cs="Arial"/>
          <w:b/>
          <w:sz w:val="52"/>
          <w:szCs w:val="52"/>
        </w:rPr>
        <w:t>15</w:t>
      </w:r>
      <w:r w:rsidRPr="00341696">
        <w:rPr>
          <w:rFonts w:ascii="Arial" w:hAnsi="Arial" w:cs="Arial"/>
          <w:b/>
          <w:sz w:val="52"/>
          <w:szCs w:val="52"/>
        </w:rPr>
        <w:t xml:space="preserve"> 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501168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05 апреля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DB2289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9F04EE" w:rsidRDefault="008A6219" w:rsidP="00C76EAB">
      <w:pPr>
        <w:jc w:val="center"/>
        <w:rPr>
          <w:sz w:val="36"/>
          <w:szCs w:val="36"/>
        </w:rPr>
      </w:pPr>
      <w:r w:rsidRPr="008A6219">
        <w:rPr>
          <w:sz w:val="36"/>
          <w:szCs w:val="36"/>
        </w:rPr>
        <w:t>Распоряжение</w:t>
      </w:r>
    </w:p>
    <w:p w:rsidR="008A6219" w:rsidRDefault="008A6219" w:rsidP="00C76EAB">
      <w:pPr>
        <w:jc w:val="center"/>
        <w:rPr>
          <w:sz w:val="36"/>
          <w:szCs w:val="36"/>
        </w:rPr>
      </w:pPr>
    </w:p>
    <w:p w:rsidR="008A6219" w:rsidRPr="00501168" w:rsidRDefault="008A6219" w:rsidP="00501168">
      <w:pPr>
        <w:jc w:val="center"/>
        <w:rPr>
          <w:sz w:val="32"/>
          <w:szCs w:val="32"/>
        </w:rPr>
      </w:pPr>
    </w:p>
    <w:p w:rsidR="00501168" w:rsidRPr="00501168" w:rsidRDefault="00501168" w:rsidP="00501168">
      <w:pPr>
        <w:pStyle w:val="a3"/>
        <w:tabs>
          <w:tab w:val="left" w:pos="6096"/>
        </w:tabs>
        <w:ind w:right="-1"/>
        <w:jc w:val="center"/>
        <w:rPr>
          <w:b/>
          <w:sz w:val="32"/>
          <w:szCs w:val="32"/>
        </w:rPr>
      </w:pPr>
      <w:r w:rsidRPr="00501168">
        <w:rPr>
          <w:b/>
          <w:sz w:val="32"/>
          <w:szCs w:val="32"/>
        </w:rPr>
        <w:t>О назначении публичных слушаний по обсуждению  проекта исполнения бюджета Осетровского сельского поселения Верхнемамонского муниципального района Воронежской области за 2023 год.</w:t>
      </w:r>
    </w:p>
    <w:p w:rsid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8A6219" w:rsidRP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DB2289" w:rsidRPr="008A6219" w:rsidRDefault="008A6219" w:rsidP="00C76EAB">
      <w:pPr>
        <w:jc w:val="center"/>
        <w:rPr>
          <w:sz w:val="28"/>
          <w:szCs w:val="28"/>
        </w:rPr>
      </w:pPr>
      <w:r w:rsidRPr="008A6219">
        <w:rPr>
          <w:b/>
          <w:sz w:val="32"/>
          <w:szCs w:val="32"/>
        </w:rPr>
        <w:t>ОПОВЕЩЕНИЕ</w:t>
      </w:r>
    </w:p>
    <w:p w:rsidR="008A6219" w:rsidRPr="00501168" w:rsidRDefault="008A6219" w:rsidP="00C76EAB">
      <w:pPr>
        <w:jc w:val="center"/>
        <w:rPr>
          <w:b/>
          <w:sz w:val="32"/>
          <w:szCs w:val="32"/>
        </w:rPr>
      </w:pPr>
    </w:p>
    <w:p w:rsidR="00501168" w:rsidRPr="00501168" w:rsidRDefault="00501168" w:rsidP="00501168">
      <w:pPr>
        <w:pStyle w:val="a3"/>
        <w:ind w:right="27"/>
        <w:jc w:val="center"/>
        <w:rPr>
          <w:b/>
          <w:sz w:val="32"/>
          <w:szCs w:val="32"/>
        </w:rPr>
      </w:pPr>
      <w:r w:rsidRPr="00501168">
        <w:rPr>
          <w:b/>
          <w:sz w:val="32"/>
          <w:szCs w:val="32"/>
        </w:rPr>
        <w:t>о начале публичных слушаний  по обсуждению  проекта исполнения бюджета Осетровского сельского поселения Верхнемамонского муниципального района Воронежской области за 2023 год</w:t>
      </w:r>
    </w:p>
    <w:p w:rsidR="008A6219" w:rsidRPr="008A6219" w:rsidRDefault="008A6219" w:rsidP="00C76EAB">
      <w:pPr>
        <w:jc w:val="center"/>
        <w:rPr>
          <w:b/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8A6219">
      <w:pPr>
        <w:jc w:val="center"/>
        <w:rPr>
          <w:rFonts w:ascii="Arial" w:hAnsi="Arial" w:cs="Arial"/>
          <w:b/>
        </w:rPr>
      </w:pPr>
    </w:p>
    <w:p w:rsidR="00501168" w:rsidRPr="00FB7DA3" w:rsidRDefault="00501168" w:rsidP="00501168">
      <w:pPr>
        <w:jc w:val="center"/>
        <w:rPr>
          <w:b/>
        </w:rPr>
      </w:pPr>
      <w:r w:rsidRPr="00FB7DA3">
        <w:rPr>
          <w:b/>
        </w:rPr>
        <w:t>ГЛАВА</w:t>
      </w:r>
    </w:p>
    <w:p w:rsidR="00501168" w:rsidRPr="00FB7DA3" w:rsidRDefault="00501168" w:rsidP="00501168">
      <w:pPr>
        <w:jc w:val="center"/>
        <w:rPr>
          <w:b/>
        </w:rPr>
      </w:pPr>
      <w:r w:rsidRPr="00FB7DA3">
        <w:rPr>
          <w:b/>
        </w:rPr>
        <w:t xml:space="preserve"> ОСЕТРОВСКОГО СЕЛЬСКОГО ПОСЕЛЕНИЯ</w:t>
      </w:r>
    </w:p>
    <w:p w:rsidR="00501168" w:rsidRPr="00FB7DA3" w:rsidRDefault="00501168" w:rsidP="00501168">
      <w:pPr>
        <w:jc w:val="center"/>
        <w:rPr>
          <w:b/>
        </w:rPr>
      </w:pPr>
      <w:r w:rsidRPr="00FB7DA3">
        <w:rPr>
          <w:b/>
        </w:rPr>
        <w:t>ВЕРХНЕМАМОНСКОГО МУНИЦИПАЛЬНОГО РАЙОНА</w:t>
      </w:r>
    </w:p>
    <w:p w:rsidR="00501168" w:rsidRPr="00FB7DA3" w:rsidRDefault="00501168" w:rsidP="00501168">
      <w:pPr>
        <w:jc w:val="center"/>
        <w:rPr>
          <w:b/>
        </w:rPr>
      </w:pPr>
      <w:r w:rsidRPr="00FB7DA3">
        <w:rPr>
          <w:b/>
        </w:rPr>
        <w:t>ВОРОНЕЖСКОЙ ОБЛАСТИ</w:t>
      </w:r>
    </w:p>
    <w:p w:rsidR="00501168" w:rsidRPr="00FB7DA3" w:rsidRDefault="00501168" w:rsidP="00501168">
      <w:pPr>
        <w:jc w:val="center"/>
        <w:rPr>
          <w:b/>
        </w:rPr>
      </w:pPr>
    </w:p>
    <w:p w:rsidR="00501168" w:rsidRPr="00FB7DA3" w:rsidRDefault="00501168" w:rsidP="00501168">
      <w:pPr>
        <w:jc w:val="center"/>
        <w:rPr>
          <w:b/>
        </w:rPr>
      </w:pPr>
      <w:r w:rsidRPr="00FB7DA3">
        <w:rPr>
          <w:b/>
        </w:rPr>
        <w:t>РА С П О Р Я Ж Е Н И Е</w:t>
      </w:r>
    </w:p>
    <w:p w:rsidR="00501168" w:rsidRPr="00FB7DA3" w:rsidRDefault="00501168" w:rsidP="00501168">
      <w:pPr>
        <w:jc w:val="center"/>
        <w:rPr>
          <w:b/>
        </w:rPr>
      </w:pPr>
    </w:p>
    <w:p w:rsidR="00501168" w:rsidRPr="00FB7DA3" w:rsidRDefault="00501168" w:rsidP="00501168">
      <w:pPr>
        <w:jc w:val="both"/>
        <w:rPr>
          <w:b/>
        </w:rPr>
      </w:pPr>
      <w:r w:rsidRPr="00FB7DA3">
        <w:rPr>
          <w:b/>
        </w:rPr>
        <w:t xml:space="preserve">от </w:t>
      </w:r>
      <w:r>
        <w:rPr>
          <w:b/>
        </w:rPr>
        <w:t>05</w:t>
      </w:r>
      <w:r w:rsidRPr="00FB7DA3">
        <w:rPr>
          <w:b/>
        </w:rPr>
        <w:t xml:space="preserve"> апреля 202</w:t>
      </w:r>
      <w:r>
        <w:rPr>
          <w:b/>
        </w:rPr>
        <w:t>4</w:t>
      </w:r>
      <w:r w:rsidRPr="00FB7DA3">
        <w:rPr>
          <w:b/>
        </w:rPr>
        <w:t xml:space="preserve"> г.</w:t>
      </w:r>
      <w:r w:rsidRPr="00FB7DA3">
        <w:rPr>
          <w:b/>
        </w:rPr>
        <w:tab/>
        <w:t xml:space="preserve">                                    </w:t>
      </w:r>
      <w:r>
        <w:rPr>
          <w:b/>
        </w:rPr>
        <w:t xml:space="preserve">                                </w:t>
      </w:r>
      <w:r w:rsidRPr="00FB7DA3">
        <w:rPr>
          <w:b/>
        </w:rPr>
        <w:t xml:space="preserve"> №</w:t>
      </w:r>
      <w:r>
        <w:rPr>
          <w:b/>
        </w:rPr>
        <w:t>5</w:t>
      </w:r>
      <w:r w:rsidRPr="00FB7DA3">
        <w:rPr>
          <w:b/>
        </w:rPr>
        <w:t xml:space="preserve"> -р</w:t>
      </w:r>
    </w:p>
    <w:p w:rsidR="00501168" w:rsidRPr="00FB7DA3" w:rsidRDefault="00501168" w:rsidP="00501168">
      <w:pPr>
        <w:jc w:val="both"/>
        <w:rPr>
          <w:b/>
        </w:rPr>
      </w:pPr>
      <w:r w:rsidRPr="00FB7DA3">
        <w:rPr>
          <w:b/>
        </w:rPr>
        <w:t>-------------------------------</w:t>
      </w:r>
    </w:p>
    <w:p w:rsidR="00501168" w:rsidRPr="00FB7DA3" w:rsidRDefault="00501168" w:rsidP="00501168">
      <w:pPr>
        <w:jc w:val="both"/>
        <w:rPr>
          <w:b/>
        </w:rPr>
      </w:pPr>
      <w:r w:rsidRPr="00FB7DA3">
        <w:rPr>
          <w:b/>
        </w:rPr>
        <w:t>с. Осетровка</w:t>
      </w:r>
    </w:p>
    <w:p w:rsidR="00501168" w:rsidRPr="00FB7DA3" w:rsidRDefault="00501168" w:rsidP="00501168">
      <w:pPr>
        <w:jc w:val="both"/>
        <w:rPr>
          <w:b/>
        </w:rPr>
      </w:pPr>
    </w:p>
    <w:p w:rsidR="00501168" w:rsidRPr="00FB7DA3" w:rsidRDefault="00501168" w:rsidP="00501168">
      <w:pPr>
        <w:pStyle w:val="a3"/>
        <w:ind w:right="3968"/>
        <w:rPr>
          <w:b/>
        </w:rPr>
      </w:pPr>
      <w:r w:rsidRPr="00FB7DA3">
        <w:rPr>
          <w:b/>
        </w:rPr>
        <w:t>О назначении публичных слушаний по обсуждению  проекта исполнения бюджета Осетровского сельского поселения Верхнемамонского муниципального района Воронежской области за 202</w:t>
      </w:r>
      <w:r>
        <w:rPr>
          <w:b/>
        </w:rPr>
        <w:t>3</w:t>
      </w:r>
      <w:r w:rsidRPr="00FB7DA3">
        <w:rPr>
          <w:b/>
        </w:rPr>
        <w:t xml:space="preserve"> год.</w:t>
      </w:r>
    </w:p>
    <w:p w:rsidR="00501168" w:rsidRPr="00FB7DA3" w:rsidRDefault="00501168" w:rsidP="00501168">
      <w:pPr>
        <w:pStyle w:val="a3"/>
        <w:ind w:right="3968"/>
        <w:rPr>
          <w:b/>
        </w:rPr>
      </w:pPr>
      <w:r>
        <w:rPr>
          <w:b/>
        </w:rPr>
        <w:t xml:space="preserve"> </w:t>
      </w:r>
    </w:p>
    <w:p w:rsidR="00501168" w:rsidRPr="00FB7DA3" w:rsidRDefault="00501168" w:rsidP="005011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A3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Осетровского сельского поселения Верхнемамонского муниципального района:</w:t>
      </w:r>
    </w:p>
    <w:p w:rsidR="00501168" w:rsidRPr="00FB7DA3" w:rsidRDefault="00501168" w:rsidP="00501168">
      <w:pPr>
        <w:pStyle w:val="a3"/>
      </w:pPr>
      <w:r w:rsidRPr="00FB7DA3">
        <w:t xml:space="preserve">          1. Назначить публичные слушания по обсуждению проекта исполнения  бюджета Осетровского  сельского поселения Верхнемамонского муниципального района Воронежской области за 202</w:t>
      </w:r>
      <w:r>
        <w:t>3</w:t>
      </w:r>
      <w:r w:rsidRPr="00FB7DA3">
        <w:t xml:space="preserve"> год. </w:t>
      </w:r>
    </w:p>
    <w:p w:rsidR="00501168" w:rsidRPr="00FB7DA3" w:rsidRDefault="00501168" w:rsidP="00501168">
      <w:pPr>
        <w:pStyle w:val="a3"/>
        <w:ind w:firstLine="567"/>
      </w:pPr>
      <w:r w:rsidRPr="00FB7DA3">
        <w:t>2. Провести публичные слушания по обсуждению проекта исполнения бюджета Осетровского сельского поселения Верхнемамонского муниципального района Воронежской области за 202</w:t>
      </w:r>
      <w:r>
        <w:t>3</w:t>
      </w:r>
      <w:r w:rsidRPr="00FB7DA3">
        <w:t xml:space="preserve"> год «2</w:t>
      </w:r>
      <w:r>
        <w:t>2</w:t>
      </w:r>
      <w:r w:rsidRPr="00FB7DA3">
        <w:t>» апреля 202</w:t>
      </w:r>
      <w:r>
        <w:t>4</w:t>
      </w:r>
      <w:r w:rsidRPr="00FB7DA3">
        <w:t xml:space="preserve"> года в 10.00 часов в зале заседаний администрации Осетровского сельского поселения, по адресу: Воронежская область, Верхнемамонский район, с. Осетровка, ул. Алпеева 23.</w:t>
      </w:r>
    </w:p>
    <w:p w:rsidR="00501168" w:rsidRPr="00FB7DA3" w:rsidRDefault="00501168" w:rsidP="005011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A3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Pr="00FB7DA3">
        <w:rPr>
          <w:rFonts w:ascii="Times New Roman" w:hAnsi="Times New Roman" w:cs="Times New Roman"/>
          <w:sz w:val="24"/>
        </w:rPr>
        <w:t xml:space="preserve">Осетровского </w:t>
      </w:r>
      <w:r w:rsidRPr="00FB7DA3">
        <w:rPr>
          <w:rFonts w:ascii="Times New Roman" w:hAnsi="Times New Roman" w:cs="Times New Roman"/>
          <w:sz w:val="24"/>
          <w:szCs w:val="24"/>
        </w:rPr>
        <w:t>сельского поселения обеспечить извещение населения сельского поселения о проводимых публичных слушаниях и опубликование (обнародование) результатов публичных слушаний.</w:t>
      </w:r>
    </w:p>
    <w:p w:rsidR="00501168" w:rsidRPr="00FB47B1" w:rsidRDefault="00501168" w:rsidP="00501168">
      <w:pPr>
        <w:ind w:firstLine="567"/>
        <w:jc w:val="both"/>
      </w:pPr>
      <w:r w:rsidRPr="00FB7DA3">
        <w:t>4. Установить, что с проектом исполнения бюджета Осетровского сельского поселения Верхнемамонского муниципального района Воронежской области за 202</w:t>
      </w:r>
      <w:r>
        <w:t>3</w:t>
      </w:r>
      <w:r w:rsidRPr="00FB7DA3">
        <w:t xml:space="preserve"> год можно ознакомиться в зале заседаний администрации Осетровского   сельского поселения и на административном сайте Осетровского сельского поселения </w:t>
      </w:r>
      <w:hyperlink r:id="rId8" w:history="1">
        <w:r w:rsidRPr="00FB47B1">
          <w:rPr>
            <w:rStyle w:val="aff9"/>
            <w:rFonts w:ascii="Montserrat" w:hAnsi="Montserrat"/>
            <w:b/>
            <w:bCs/>
            <w:shd w:val="clear" w:color="auto" w:fill="FFFFFF"/>
          </w:rPr>
          <w:t>https://osetrovskoe-r20.gosweb.gosuslugi.ru</w:t>
        </w:r>
      </w:hyperlink>
      <w:r>
        <w:t>.</w:t>
      </w:r>
    </w:p>
    <w:p w:rsidR="00501168" w:rsidRPr="00FB7DA3" w:rsidRDefault="00501168" w:rsidP="00501168">
      <w:pPr>
        <w:ind w:firstLine="567"/>
        <w:jc w:val="both"/>
      </w:pPr>
      <w:r w:rsidRPr="00FB7DA3">
        <w:t>5. Создать рабочую группу по подготовке и проведению публичных слушаний в следующем составе:</w:t>
      </w:r>
    </w:p>
    <w:p w:rsidR="00501168" w:rsidRPr="00FB7DA3" w:rsidRDefault="00501168" w:rsidP="00501168">
      <w:pPr>
        <w:ind w:firstLine="567"/>
        <w:jc w:val="both"/>
      </w:pPr>
      <w:r w:rsidRPr="00FB7DA3">
        <w:t>Курдюкова Светлана Александровна - глава Осетровского сельского поселения, руководитель рабочей группы;</w:t>
      </w:r>
    </w:p>
    <w:p w:rsidR="00501168" w:rsidRPr="00FB7DA3" w:rsidRDefault="00501168" w:rsidP="00501168">
      <w:pPr>
        <w:ind w:firstLine="567"/>
        <w:jc w:val="both"/>
      </w:pPr>
      <w:r w:rsidRPr="00FB7DA3">
        <w:t>Плохих Екатерина Михайловна – главный бухгалтер администрации Осетровского сельского поселения, заместитель руководителя рабочей группы.</w:t>
      </w:r>
    </w:p>
    <w:p w:rsidR="00501168" w:rsidRPr="00FB7DA3" w:rsidRDefault="00501168" w:rsidP="00501168">
      <w:pPr>
        <w:ind w:firstLine="567"/>
        <w:jc w:val="both"/>
      </w:pPr>
      <w:r w:rsidRPr="00FB7DA3">
        <w:t xml:space="preserve">Авдеев Сергей Викторович – ведущий специалист администрации Осетровского сельского поселения- секретарь рабочей группы, </w:t>
      </w:r>
    </w:p>
    <w:p w:rsidR="00501168" w:rsidRPr="00FB7DA3" w:rsidRDefault="00501168" w:rsidP="00501168">
      <w:pPr>
        <w:ind w:firstLine="567"/>
        <w:jc w:val="both"/>
      </w:pPr>
    </w:p>
    <w:p w:rsidR="00501168" w:rsidRPr="00FB7DA3" w:rsidRDefault="00501168" w:rsidP="00501168">
      <w:pPr>
        <w:ind w:firstLine="567"/>
        <w:jc w:val="both"/>
      </w:pPr>
      <w:r w:rsidRPr="00FB7DA3">
        <w:t>Члены группы:</w:t>
      </w:r>
    </w:p>
    <w:p w:rsidR="00501168" w:rsidRPr="00FB7DA3" w:rsidRDefault="00501168" w:rsidP="00501168">
      <w:pPr>
        <w:ind w:firstLine="567"/>
        <w:jc w:val="both"/>
      </w:pPr>
      <w:r w:rsidRPr="00FB7DA3">
        <w:t>Соловьёва Екатерина Ивановна –   инспектор по земельным и имущественным вопросам администрации Осетровского сельского поселения.</w:t>
      </w:r>
    </w:p>
    <w:p w:rsidR="00501168" w:rsidRPr="00FB7DA3" w:rsidRDefault="00501168" w:rsidP="00501168">
      <w:pPr>
        <w:ind w:firstLine="567"/>
        <w:jc w:val="both"/>
      </w:pPr>
      <w:r w:rsidRPr="00FB7DA3">
        <w:t>Карева Елена Владимировна – депутат Совета народных депутатов Осетровского сельского поселения.</w:t>
      </w:r>
    </w:p>
    <w:p w:rsidR="00501168" w:rsidRPr="00FB7DA3" w:rsidRDefault="00501168" w:rsidP="00501168">
      <w:pPr>
        <w:ind w:firstLine="567"/>
        <w:jc w:val="both"/>
      </w:pPr>
      <w:r w:rsidRPr="00FB7DA3">
        <w:t>6. Контроль над  исполнением настоящего распоряжения оставляю за собой.</w:t>
      </w:r>
    </w:p>
    <w:p w:rsidR="00501168" w:rsidRPr="00FB7DA3" w:rsidRDefault="00501168" w:rsidP="00501168">
      <w:pPr>
        <w:ind w:firstLine="567"/>
        <w:jc w:val="both"/>
      </w:pPr>
    </w:p>
    <w:p w:rsidR="00501168" w:rsidRPr="00FB7DA3" w:rsidRDefault="00501168" w:rsidP="00501168">
      <w:pPr>
        <w:ind w:firstLine="567"/>
        <w:jc w:val="both"/>
      </w:pPr>
      <w:r>
        <w:t>Г</w:t>
      </w:r>
      <w:r w:rsidRPr="00FB7DA3">
        <w:t>лав</w:t>
      </w:r>
      <w:r>
        <w:t xml:space="preserve">а </w:t>
      </w:r>
      <w:r w:rsidRPr="00FB7DA3">
        <w:t>Осетровского  сельского поселения</w:t>
      </w:r>
      <w:r w:rsidRPr="00FB7DA3">
        <w:tab/>
      </w:r>
      <w:r w:rsidRPr="00FB7DA3">
        <w:tab/>
      </w:r>
      <w:r w:rsidRPr="00FB7DA3">
        <w:tab/>
      </w:r>
      <w:r w:rsidRPr="00FB7DA3">
        <w:tab/>
        <w:t>С.</w:t>
      </w:r>
      <w:r>
        <w:t>А</w:t>
      </w:r>
      <w:r w:rsidRPr="00FB7DA3">
        <w:t xml:space="preserve">. </w:t>
      </w:r>
      <w:r>
        <w:t>Курдюкова</w:t>
      </w:r>
    </w:p>
    <w:p w:rsidR="00501168" w:rsidRPr="00DB3FD6" w:rsidRDefault="00501168" w:rsidP="00501168">
      <w:pPr>
        <w:jc w:val="center"/>
        <w:rPr>
          <w:b/>
        </w:rPr>
      </w:pPr>
      <w:r w:rsidRPr="00DB3FD6">
        <w:rPr>
          <w:b/>
        </w:rPr>
        <w:lastRenderedPageBreak/>
        <w:t xml:space="preserve">Оповещение </w:t>
      </w:r>
    </w:p>
    <w:p w:rsidR="00501168" w:rsidRPr="00DB3FD6" w:rsidRDefault="00501168" w:rsidP="00501168">
      <w:pPr>
        <w:pStyle w:val="a3"/>
        <w:ind w:right="27"/>
        <w:jc w:val="center"/>
        <w:rPr>
          <w:b/>
        </w:rPr>
      </w:pPr>
      <w:r w:rsidRPr="00DB3FD6">
        <w:rPr>
          <w:b/>
        </w:rPr>
        <w:t>о начале публичных слушаний  по обсуждению  проекта исполнения бюджета Осетровского сельского поселения Верхнемамонского муниципального района Воронежской области за 2023 год</w:t>
      </w:r>
    </w:p>
    <w:p w:rsidR="00501168" w:rsidRPr="00DB3FD6" w:rsidRDefault="00501168" w:rsidP="00501168">
      <w:pPr>
        <w:widowControl w:val="0"/>
        <w:snapToGrid w:val="0"/>
        <w:jc w:val="center"/>
      </w:pPr>
    </w:p>
    <w:p w:rsidR="00501168" w:rsidRPr="00DB3FD6" w:rsidRDefault="00501168" w:rsidP="00501168">
      <w:pPr>
        <w:widowControl w:val="0"/>
        <w:snapToGrid w:val="0"/>
        <w:jc w:val="center"/>
        <w:rPr>
          <w:sz w:val="22"/>
          <w:szCs w:val="22"/>
        </w:rPr>
      </w:pPr>
    </w:p>
    <w:p w:rsidR="00501168" w:rsidRPr="00DB3FD6" w:rsidRDefault="00501168" w:rsidP="00501168">
      <w:pPr>
        <w:rPr>
          <w:sz w:val="22"/>
          <w:szCs w:val="22"/>
        </w:rPr>
      </w:pPr>
      <w:r w:rsidRPr="00DB3FD6">
        <w:rPr>
          <w:sz w:val="22"/>
          <w:szCs w:val="22"/>
        </w:rPr>
        <w:t>05.04.2024 года</w:t>
      </w:r>
      <w:r w:rsidRPr="00DB3FD6">
        <w:rPr>
          <w:sz w:val="22"/>
          <w:szCs w:val="22"/>
        </w:rPr>
        <w:tab/>
      </w:r>
      <w:r w:rsidRPr="00DB3FD6">
        <w:rPr>
          <w:sz w:val="22"/>
          <w:szCs w:val="22"/>
        </w:rPr>
        <w:tab/>
        <w:t xml:space="preserve">                                               </w:t>
      </w:r>
      <w:r>
        <w:rPr>
          <w:sz w:val="22"/>
          <w:szCs w:val="22"/>
        </w:rPr>
        <w:t xml:space="preserve">                </w:t>
      </w:r>
      <w:r w:rsidRPr="00DB3FD6">
        <w:rPr>
          <w:sz w:val="22"/>
          <w:szCs w:val="22"/>
        </w:rPr>
        <w:t xml:space="preserve">                с. Осетровка</w:t>
      </w:r>
    </w:p>
    <w:p w:rsidR="00501168" w:rsidRPr="00DB3FD6" w:rsidRDefault="00501168" w:rsidP="00501168">
      <w:pPr>
        <w:rPr>
          <w:sz w:val="22"/>
          <w:szCs w:val="22"/>
        </w:rPr>
      </w:pPr>
    </w:p>
    <w:p w:rsidR="00501168" w:rsidRPr="00DB3FD6" w:rsidRDefault="00501168" w:rsidP="00501168">
      <w:pPr>
        <w:rPr>
          <w:sz w:val="22"/>
          <w:szCs w:val="22"/>
        </w:rPr>
      </w:pPr>
    </w:p>
    <w:p w:rsidR="00501168" w:rsidRPr="00DB3FD6" w:rsidRDefault="00501168" w:rsidP="00501168">
      <w:pPr>
        <w:rPr>
          <w:sz w:val="22"/>
          <w:szCs w:val="22"/>
        </w:rPr>
      </w:pPr>
    </w:p>
    <w:p w:rsidR="00501168" w:rsidRPr="00DB3FD6" w:rsidRDefault="00501168" w:rsidP="005011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B3FD6">
        <w:rPr>
          <w:rFonts w:ascii="Times New Roman" w:hAnsi="Times New Roman" w:cs="Times New Roman"/>
          <w:sz w:val="22"/>
          <w:szCs w:val="22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Осетровского сельского поселения Верхнемамонского муниципального района</w:t>
      </w:r>
    </w:p>
    <w:p w:rsidR="00501168" w:rsidRPr="00DB3FD6" w:rsidRDefault="00501168" w:rsidP="005011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01168" w:rsidRPr="00DB3FD6" w:rsidRDefault="00501168" w:rsidP="00501168">
      <w:pPr>
        <w:adjustRightInd w:val="0"/>
        <w:spacing w:line="276" w:lineRule="auto"/>
        <w:ind w:right="-1" w:firstLine="567"/>
        <w:rPr>
          <w:b/>
          <w:sz w:val="22"/>
          <w:szCs w:val="22"/>
        </w:rPr>
      </w:pPr>
      <w:r w:rsidRPr="00DB3FD6">
        <w:rPr>
          <w:b/>
          <w:sz w:val="22"/>
          <w:szCs w:val="22"/>
        </w:rPr>
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</w:r>
    </w:p>
    <w:p w:rsidR="00501168" w:rsidRPr="00DB13AE" w:rsidRDefault="00501168" w:rsidP="00501168">
      <w:pPr>
        <w:rPr>
          <w:sz w:val="22"/>
          <w:szCs w:val="22"/>
        </w:rPr>
      </w:pPr>
      <w:r w:rsidRPr="00DB13AE">
        <w:rPr>
          <w:sz w:val="22"/>
          <w:szCs w:val="22"/>
        </w:rPr>
        <w:t xml:space="preserve">На публичные слушания представляется проект </w:t>
      </w:r>
      <w:r w:rsidRPr="00DB3FD6">
        <w:rPr>
          <w:color w:val="000000"/>
          <w:sz w:val="22"/>
          <w:szCs w:val="22"/>
        </w:rPr>
        <w:t>исполнения бюджета Осетровского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области за 2023 год</w:t>
      </w:r>
      <w:r w:rsidRPr="00DB13AE">
        <w:rPr>
          <w:sz w:val="22"/>
          <w:szCs w:val="22"/>
        </w:rPr>
        <w:t xml:space="preserve"> и информационные материалы к нему</w:t>
      </w:r>
      <w:r>
        <w:rPr>
          <w:sz w:val="22"/>
          <w:szCs w:val="22"/>
        </w:rPr>
        <w:t>.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2. Информация об официальном сайте</w:t>
      </w:r>
      <w:r w:rsidRPr="00DB13AE">
        <w:rPr>
          <w:sz w:val="22"/>
          <w:szCs w:val="22"/>
        </w:rPr>
        <w:t xml:space="preserve">, на котором будут размещены проект, подлежащий рассмотрению на публичных слушаниях, и информационные материалы к нему: 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Проект </w:t>
      </w:r>
      <w:r w:rsidRPr="00DB3FD6">
        <w:rPr>
          <w:color w:val="000000"/>
          <w:sz w:val="22"/>
          <w:szCs w:val="22"/>
        </w:rPr>
        <w:t>исполнения бюджета Осетровского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области за 2023 год</w:t>
      </w:r>
      <w:r w:rsidRPr="00DB13AE">
        <w:rPr>
          <w:sz w:val="22"/>
          <w:szCs w:val="22"/>
        </w:rPr>
        <w:t xml:space="preserve"> и информационные материалы к нему 11.0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 xml:space="preserve">.2024 г. будут размещены на официальном сайте администрации Осетровского сельского поселения - </w:t>
      </w:r>
      <w:bookmarkStart w:id="0" w:name="_Hlk95816349"/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begin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instrText xml:space="preserve"> HYPERLINK "https://osetrovskoe-r20.gosweb.gosuslugi.ru" </w:instrText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separate"/>
      </w:r>
      <w:r w:rsidRPr="00DB13AE">
        <w:rPr>
          <w:rStyle w:val="aff9"/>
          <w:rFonts w:ascii="Montserrat" w:hAnsi="Montserrat"/>
          <w:b/>
          <w:bCs/>
          <w:sz w:val="22"/>
          <w:szCs w:val="22"/>
          <w:shd w:val="clear" w:color="auto" w:fill="FFFFFF"/>
        </w:rPr>
        <w:t>https://osetrovskoe-r20.gosweb.gosuslugi.ru</w:t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end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 xml:space="preserve"> </w:t>
      </w:r>
      <w:r w:rsidRPr="00DB13AE">
        <w:rPr>
          <w:sz w:val="22"/>
          <w:szCs w:val="22"/>
        </w:rPr>
        <w:t xml:space="preserve"> в разделе </w:t>
      </w:r>
      <w:r w:rsidRPr="00DB13AE">
        <w:rPr>
          <w:color w:val="212121"/>
          <w:sz w:val="22"/>
          <w:szCs w:val="22"/>
        </w:rPr>
        <w:t>«Официально/ Документы / Проекты НПА».</w:t>
      </w:r>
      <w:bookmarkEnd w:id="0"/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3. Дата открытия экспозиции</w:t>
      </w:r>
      <w:r w:rsidRPr="00DB13AE">
        <w:rPr>
          <w:sz w:val="22"/>
          <w:szCs w:val="22"/>
        </w:rPr>
        <w:t xml:space="preserve">: 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Экспозиция проекта </w:t>
      </w:r>
      <w:r w:rsidRPr="00DB3FD6">
        <w:rPr>
          <w:color w:val="000000"/>
          <w:sz w:val="22"/>
          <w:szCs w:val="22"/>
        </w:rPr>
        <w:t>исполнения бюджета Осетровского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сельского поселения Верхнемамонского муниципального района Воронежской</w:t>
      </w:r>
      <w:r>
        <w:rPr>
          <w:color w:val="000000"/>
          <w:sz w:val="22"/>
          <w:szCs w:val="22"/>
        </w:rPr>
        <w:t xml:space="preserve"> </w:t>
      </w:r>
      <w:r w:rsidRPr="00DB3FD6">
        <w:rPr>
          <w:color w:val="000000"/>
          <w:sz w:val="22"/>
          <w:szCs w:val="22"/>
        </w:rPr>
        <w:t>области за 2023 год</w:t>
      </w:r>
      <w:r w:rsidRPr="00DB13AE">
        <w:rPr>
          <w:sz w:val="22"/>
          <w:szCs w:val="22"/>
        </w:rPr>
        <w:t xml:space="preserve"> будет открыта 12 </w:t>
      </w:r>
      <w:r>
        <w:rPr>
          <w:sz w:val="22"/>
          <w:szCs w:val="22"/>
        </w:rPr>
        <w:t>апреля</w:t>
      </w:r>
      <w:r w:rsidRPr="00DB13AE">
        <w:rPr>
          <w:sz w:val="22"/>
          <w:szCs w:val="22"/>
        </w:rPr>
        <w:t xml:space="preserve"> 2024 года.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4. Место открытия экспозиции</w:t>
      </w:r>
      <w:r w:rsidRPr="00DB13AE">
        <w:rPr>
          <w:sz w:val="22"/>
          <w:szCs w:val="22"/>
        </w:rPr>
        <w:t>: 396481 Воронежская область Верхнемамонский район, село Осетровка, улица Алпеева, 23.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5. Срок проведения экспозиции</w:t>
      </w:r>
      <w:r w:rsidRPr="00DB13AE">
        <w:rPr>
          <w:sz w:val="22"/>
          <w:szCs w:val="22"/>
        </w:rPr>
        <w:t>: с 12.0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 xml:space="preserve">.2024 года по </w:t>
      </w:r>
      <w:r>
        <w:rPr>
          <w:sz w:val="22"/>
          <w:szCs w:val="22"/>
        </w:rPr>
        <w:t>21</w:t>
      </w:r>
      <w:r w:rsidRPr="00DB13A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>.2024 года.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6. Информация о днях и часах, в которые возможно посещение экспозиции</w:t>
      </w:r>
      <w:r w:rsidRPr="00DB13AE">
        <w:rPr>
          <w:sz w:val="22"/>
          <w:szCs w:val="22"/>
        </w:rPr>
        <w:t xml:space="preserve">: 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Понедельник – пятница, с 09 час. 00 мин. до 16 час. 00 мин. 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>Перерыв с 12 час. 00 мин. до 13 час. 00 мин.</w:t>
      </w:r>
    </w:p>
    <w:p w:rsidR="00501168" w:rsidRPr="00DB13AE" w:rsidRDefault="00501168" w:rsidP="00501168">
      <w:pPr>
        <w:widowControl w:val="0"/>
        <w:suppressAutoHyphens/>
        <w:autoSpaceDE w:val="0"/>
        <w:spacing w:after="120"/>
        <w:ind w:right="-1" w:firstLine="567"/>
        <w:rPr>
          <w:bCs/>
          <w:kern w:val="1"/>
          <w:sz w:val="22"/>
          <w:szCs w:val="22"/>
          <w:lang w:eastAsia="ar-SA"/>
        </w:rPr>
      </w:pPr>
      <w:r w:rsidRPr="00DB13AE">
        <w:rPr>
          <w:b/>
          <w:sz w:val="22"/>
          <w:szCs w:val="22"/>
        </w:rPr>
        <w:t>Собрание участников публичных слушаний</w:t>
      </w:r>
      <w:r w:rsidRPr="00DB13AE">
        <w:rPr>
          <w:sz w:val="22"/>
          <w:szCs w:val="22"/>
        </w:rPr>
        <w:t xml:space="preserve"> состоится 26.0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>.</w:t>
      </w:r>
      <w:r w:rsidRPr="00DB13AE">
        <w:rPr>
          <w:bCs/>
          <w:kern w:val="1"/>
          <w:sz w:val="22"/>
          <w:szCs w:val="22"/>
          <w:lang w:eastAsia="ar-SA"/>
        </w:rPr>
        <w:t xml:space="preserve">2024 года </w:t>
      </w:r>
      <w:r w:rsidRPr="00DB13AE">
        <w:rPr>
          <w:sz w:val="22"/>
          <w:szCs w:val="22"/>
        </w:rPr>
        <w:t>в 10 часов 00 минут по адресу: 396481 Воронежская область, Верхнемамонский район, село Осетровка, ул. Алпеева, дом 23.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8. Порядок, срок и форма внесения участниками публичных слушаний предложений и замечаний</w:t>
      </w:r>
      <w:r w:rsidRPr="00DB13AE">
        <w:rPr>
          <w:sz w:val="22"/>
          <w:szCs w:val="22"/>
        </w:rPr>
        <w:t>:</w:t>
      </w:r>
    </w:p>
    <w:p w:rsidR="00501168" w:rsidRPr="00DB13AE" w:rsidRDefault="00501168" w:rsidP="00501168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Предложения и замечания участников публичных слушаний принимаются: </w:t>
      </w:r>
    </w:p>
    <w:p w:rsidR="00501168" w:rsidRPr="00DB13AE" w:rsidRDefault="00501168" w:rsidP="00501168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>- в письменной форме в адрес администрации Осетровского поселения: Воронежская область, Верхнемамонский район, с. Осетровка, ул. Алпеева, дом 23 с 12.0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>.2024 г. до 2</w:t>
      </w:r>
      <w:r>
        <w:rPr>
          <w:sz w:val="22"/>
          <w:szCs w:val="22"/>
        </w:rPr>
        <w:t>1</w:t>
      </w:r>
      <w:r w:rsidRPr="00DB13A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>.2024 г.</w:t>
      </w:r>
    </w:p>
    <w:p w:rsidR="00501168" w:rsidRPr="00DB13AE" w:rsidRDefault="00501168" w:rsidP="00501168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>- посредством записи в книге (журнале) учета посетителей экспозиции проекта, подлежащего рассмотрению публичных слушаниях с 12.0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>.2024 г. до 2</w:t>
      </w:r>
      <w:r>
        <w:rPr>
          <w:sz w:val="22"/>
          <w:szCs w:val="22"/>
        </w:rPr>
        <w:t>1</w:t>
      </w:r>
      <w:r w:rsidRPr="00DB13A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>.2024г.</w:t>
      </w:r>
    </w:p>
    <w:p w:rsidR="00501168" w:rsidRPr="00DB13AE" w:rsidRDefault="00501168" w:rsidP="00501168">
      <w:pPr>
        <w:pStyle w:val="Default"/>
        <w:spacing w:after="120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или устной форме в ходе проведения собрания участников публичных слушаний </w:t>
      </w:r>
      <w:bookmarkStart w:id="1" w:name="_GoBack"/>
      <w:bookmarkEnd w:id="1"/>
      <w:r w:rsidRPr="00DB13AE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DB13A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DB13AE">
        <w:rPr>
          <w:sz w:val="22"/>
          <w:szCs w:val="22"/>
        </w:rPr>
        <w:t>.2024 г.</w:t>
      </w:r>
    </w:p>
    <w:p w:rsidR="00501168" w:rsidRPr="00DB13AE" w:rsidRDefault="00501168" w:rsidP="00501168">
      <w:pPr>
        <w:adjustRightInd w:val="0"/>
        <w:spacing w:line="276" w:lineRule="auto"/>
        <w:ind w:right="-1" w:firstLine="567"/>
        <w:rPr>
          <w:bCs/>
          <w:sz w:val="22"/>
          <w:szCs w:val="22"/>
        </w:rPr>
      </w:pPr>
      <w:r w:rsidRPr="00DB13AE">
        <w:rPr>
          <w:sz w:val="22"/>
          <w:szCs w:val="22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501168" w:rsidRPr="00DB13AE" w:rsidRDefault="00501168" w:rsidP="00501168">
      <w:pPr>
        <w:rPr>
          <w:sz w:val="22"/>
          <w:szCs w:val="22"/>
        </w:rPr>
      </w:pPr>
    </w:p>
    <w:p w:rsidR="00501168" w:rsidRPr="00DB13AE" w:rsidRDefault="00501168" w:rsidP="00501168">
      <w:pPr>
        <w:rPr>
          <w:sz w:val="22"/>
          <w:szCs w:val="22"/>
        </w:rPr>
      </w:pPr>
      <w:r w:rsidRPr="00DB13AE">
        <w:rPr>
          <w:sz w:val="22"/>
          <w:szCs w:val="22"/>
        </w:rPr>
        <w:t>Руководитель рабочей группы по подготовке</w:t>
      </w:r>
    </w:p>
    <w:p w:rsidR="00501168" w:rsidRPr="009548F9" w:rsidRDefault="00501168" w:rsidP="00501168">
      <w:r w:rsidRPr="00DB13AE">
        <w:rPr>
          <w:sz w:val="22"/>
          <w:szCs w:val="22"/>
        </w:rPr>
        <w:t xml:space="preserve">и проведению публичных слушаний </w:t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  <w:t xml:space="preserve">              С.А. Курдюкова</w:t>
      </w:r>
    </w:p>
    <w:p w:rsidR="00D07409" w:rsidRPr="00D55945" w:rsidRDefault="00D07409" w:rsidP="00D07409">
      <w:pPr>
        <w:ind w:left="6237"/>
        <w:jc w:val="center"/>
      </w:pPr>
      <w:r w:rsidRPr="00D55945">
        <w:t xml:space="preserve">                                                                           </w:t>
      </w:r>
    </w:p>
    <w:p w:rsidR="00D07409" w:rsidRPr="00D55945" w:rsidRDefault="00D07409" w:rsidP="00D07409">
      <w:pPr>
        <w:ind w:left="6237"/>
        <w:jc w:val="center"/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lastRenderedPageBreak/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 xml:space="preserve">: </w:t>
      </w:r>
      <w:r w:rsidR="00501168">
        <w:rPr>
          <w:sz w:val="20"/>
          <w:szCs w:val="20"/>
        </w:rPr>
        <w:t>05</w:t>
      </w:r>
      <w:r w:rsidR="005F6803">
        <w:rPr>
          <w:sz w:val="20"/>
          <w:szCs w:val="20"/>
        </w:rPr>
        <w:t>.</w:t>
      </w:r>
      <w:r w:rsidR="00DB2289">
        <w:rPr>
          <w:sz w:val="20"/>
          <w:szCs w:val="20"/>
        </w:rPr>
        <w:t>0</w:t>
      </w:r>
      <w:r w:rsidR="00501168">
        <w:rPr>
          <w:sz w:val="20"/>
          <w:szCs w:val="20"/>
        </w:rPr>
        <w:t>4</w:t>
      </w:r>
      <w:r w:rsidRPr="007D4D4F">
        <w:rPr>
          <w:sz w:val="20"/>
          <w:szCs w:val="20"/>
        </w:rPr>
        <w:t>.202</w:t>
      </w:r>
      <w:r w:rsidR="00DB2289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г., 1</w:t>
      </w:r>
      <w:r w:rsidR="00DB2289">
        <w:rPr>
          <w:sz w:val="20"/>
          <w:szCs w:val="20"/>
        </w:rPr>
        <w:t>0</w:t>
      </w:r>
      <w:r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9"/>
      <w:headerReference w:type="default" r:id="rId10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AF" w:rsidRDefault="004F28AF" w:rsidP="00826039">
      <w:r>
        <w:separator/>
      </w:r>
    </w:p>
  </w:endnote>
  <w:endnote w:type="continuationSeparator" w:id="1">
    <w:p w:rsidR="004F28AF" w:rsidRDefault="004F28AF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AF" w:rsidRDefault="004F28AF" w:rsidP="00826039">
      <w:r>
        <w:separator/>
      </w:r>
    </w:p>
  </w:footnote>
  <w:footnote w:type="continuationSeparator" w:id="1">
    <w:p w:rsidR="004F28AF" w:rsidRDefault="004F28AF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FF6A30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615"/>
        </w:tabs>
        <w:ind w:left="16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>
    <w:nsid w:val="3E06202D"/>
    <w:multiLevelType w:val="multilevel"/>
    <w:tmpl w:val="29DC306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3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7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8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5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8"/>
  </w:num>
  <w:num w:numId="4">
    <w:abstractNumId w:val="47"/>
  </w:num>
  <w:num w:numId="5">
    <w:abstractNumId w:val="29"/>
  </w:num>
  <w:num w:numId="6">
    <w:abstractNumId w:val="34"/>
  </w:num>
  <w:num w:numId="7">
    <w:abstractNumId w:val="35"/>
  </w:num>
  <w:num w:numId="8">
    <w:abstractNumId w:val="50"/>
  </w:num>
  <w:num w:numId="9">
    <w:abstractNumId w:val="36"/>
  </w:num>
  <w:num w:numId="10">
    <w:abstractNumId w:val="39"/>
  </w:num>
  <w:num w:numId="11">
    <w:abstractNumId w:val="57"/>
  </w:num>
  <w:num w:numId="12">
    <w:abstractNumId w:val="32"/>
  </w:num>
  <w:num w:numId="13">
    <w:abstractNumId w:val="55"/>
  </w:num>
  <w:num w:numId="14">
    <w:abstractNumId w:val="52"/>
  </w:num>
  <w:num w:numId="15">
    <w:abstractNumId w:val="49"/>
  </w:num>
  <w:num w:numId="16">
    <w:abstractNumId w:val="48"/>
  </w:num>
  <w:num w:numId="17">
    <w:abstractNumId w:val="26"/>
  </w:num>
  <w:num w:numId="18">
    <w:abstractNumId w:val="51"/>
  </w:num>
  <w:num w:numId="19">
    <w:abstractNumId w:val="44"/>
  </w:num>
  <w:num w:numId="20">
    <w:abstractNumId w:val="25"/>
  </w:num>
  <w:num w:numId="21">
    <w:abstractNumId w:val="53"/>
  </w:num>
  <w:num w:numId="22">
    <w:abstractNumId w:val="31"/>
  </w:num>
  <w:num w:numId="23">
    <w:abstractNumId w:val="27"/>
  </w:num>
  <w:num w:numId="24">
    <w:abstractNumId w:val="56"/>
  </w:num>
  <w:num w:numId="25">
    <w:abstractNumId w:val="30"/>
  </w:num>
  <w:num w:numId="26">
    <w:abstractNumId w:val="40"/>
  </w:num>
  <w:num w:numId="27">
    <w:abstractNumId w:val="46"/>
  </w:num>
  <w:num w:numId="28">
    <w:abstractNumId w:val="54"/>
  </w:num>
  <w:num w:numId="29">
    <w:abstractNumId w:val="45"/>
  </w:num>
  <w:num w:numId="30">
    <w:abstractNumId w:val="38"/>
  </w:num>
  <w:num w:numId="31">
    <w:abstractNumId w:val="28"/>
  </w:num>
  <w:num w:numId="32">
    <w:abstractNumId w:val="43"/>
  </w:num>
  <w:num w:numId="3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1A0C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2F3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88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8AF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168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EE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5E6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01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6B8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D5052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396A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219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6F77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038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409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4EE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24A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C9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023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0935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11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409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28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1C6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5A59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A30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,Обычный (Web)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4B588C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9">
    <w:name w:val="Абзац списка4"/>
    <w:basedOn w:val="a1"/>
    <w:rsid w:val="00D07409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D0740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etrov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F5A5-AE11-46C3-94D3-DDC3D6F2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63</cp:revision>
  <cp:lastPrinted>2024-04-11T11:02:00Z</cp:lastPrinted>
  <dcterms:created xsi:type="dcterms:W3CDTF">2022-01-26T08:04:00Z</dcterms:created>
  <dcterms:modified xsi:type="dcterms:W3CDTF">2024-04-11T11:02:00Z</dcterms:modified>
</cp:coreProperties>
</file>