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9B6614">
        <w:rPr>
          <w:rFonts w:ascii="Arial" w:hAnsi="Arial" w:cs="Arial"/>
          <w:b/>
          <w:sz w:val="52"/>
          <w:szCs w:val="52"/>
        </w:rPr>
        <w:t>1</w:t>
      </w:r>
      <w:r w:rsidR="00DF5813">
        <w:rPr>
          <w:rFonts w:ascii="Arial" w:hAnsi="Arial" w:cs="Arial"/>
          <w:b/>
          <w:sz w:val="52"/>
          <w:szCs w:val="52"/>
        </w:rPr>
        <w:t>5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DF5813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24</w:t>
      </w:r>
      <w:r w:rsidR="00D632FF">
        <w:rPr>
          <w:rFonts w:ascii="Arial" w:hAnsi="Arial" w:cs="Arial"/>
          <w:b/>
          <w:sz w:val="52"/>
          <w:szCs w:val="52"/>
        </w:rPr>
        <w:t xml:space="preserve"> </w:t>
      </w:r>
      <w:r w:rsidR="009B6614">
        <w:rPr>
          <w:rFonts w:ascii="Arial" w:hAnsi="Arial" w:cs="Arial"/>
          <w:b/>
          <w:sz w:val="52"/>
          <w:szCs w:val="52"/>
        </w:rPr>
        <w:t>июн</w:t>
      </w:r>
      <w:r w:rsidR="00D632FF">
        <w:rPr>
          <w:rFonts w:ascii="Arial" w:hAnsi="Arial" w:cs="Arial"/>
          <w:b/>
          <w:sz w:val="52"/>
          <w:szCs w:val="52"/>
        </w:rPr>
        <w:t>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9B6614">
        <w:rPr>
          <w:rFonts w:ascii="Arial" w:hAnsi="Arial" w:cs="Arial"/>
          <w:b/>
          <w:sz w:val="52"/>
          <w:szCs w:val="52"/>
        </w:rPr>
        <w:t>5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Pr="00E43387" w:rsidRDefault="000C39B0" w:rsidP="005238DE">
      <w:pPr>
        <w:jc w:val="center"/>
        <w:rPr>
          <w:b/>
          <w:bCs/>
          <w:sz w:val="16"/>
          <w:szCs w:val="16"/>
        </w:rPr>
      </w:pPr>
    </w:p>
    <w:p w:rsidR="000C39B0" w:rsidRPr="00F6641B" w:rsidRDefault="000C39B0" w:rsidP="005238DE">
      <w:pPr>
        <w:jc w:val="center"/>
        <w:rPr>
          <w:b/>
          <w:bCs/>
          <w:sz w:val="28"/>
          <w:szCs w:val="28"/>
        </w:rPr>
      </w:pPr>
    </w:p>
    <w:p w:rsidR="005238DE" w:rsidRPr="00D632FF" w:rsidRDefault="00A124F7" w:rsidP="005238DE">
      <w:pPr>
        <w:jc w:val="center"/>
        <w:rPr>
          <w:b/>
          <w:bCs/>
          <w:sz w:val="30"/>
          <w:szCs w:val="30"/>
        </w:rPr>
      </w:pPr>
      <w:r w:rsidRPr="00D632FF">
        <w:rPr>
          <w:b/>
          <w:bCs/>
          <w:sz w:val="30"/>
          <w:szCs w:val="30"/>
        </w:rPr>
        <w:lastRenderedPageBreak/>
        <w:t>СОДЕРЖАНИЕ</w:t>
      </w:r>
      <w:r w:rsidR="00C13BE0" w:rsidRPr="00D632FF">
        <w:rPr>
          <w:b/>
          <w:bCs/>
          <w:sz w:val="30"/>
          <w:szCs w:val="30"/>
        </w:rPr>
        <w:t xml:space="preserve"> </w:t>
      </w:r>
    </w:p>
    <w:p w:rsidR="00D632FF" w:rsidRPr="00D632FF" w:rsidRDefault="00D632FF" w:rsidP="005238DE">
      <w:pPr>
        <w:jc w:val="center"/>
        <w:rPr>
          <w:b/>
          <w:bCs/>
          <w:sz w:val="30"/>
          <w:szCs w:val="30"/>
        </w:rPr>
      </w:pPr>
    </w:p>
    <w:p w:rsidR="00F6641B" w:rsidRPr="00D632FF" w:rsidRDefault="00172CB7" w:rsidP="00F6641B">
      <w:pPr>
        <w:jc w:val="center"/>
        <w:rPr>
          <w:rFonts w:ascii="Arial" w:hAnsi="Arial" w:cs="Arial"/>
          <w:b/>
          <w:sz w:val="30"/>
          <w:szCs w:val="30"/>
        </w:rPr>
      </w:pPr>
      <w:r w:rsidRPr="00D632FF">
        <w:rPr>
          <w:bCs/>
          <w:sz w:val="30"/>
          <w:szCs w:val="30"/>
        </w:rPr>
        <w:t xml:space="preserve">                                     </w:t>
      </w:r>
    </w:p>
    <w:p w:rsidR="00D632FF" w:rsidRPr="00D632FF" w:rsidRDefault="00D632FF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Default="00DF5813" w:rsidP="005F292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Решение</w:t>
      </w:r>
    </w:p>
    <w:p w:rsidR="009B6614" w:rsidRDefault="009B6614" w:rsidP="005F292E">
      <w:pPr>
        <w:jc w:val="center"/>
        <w:rPr>
          <w:b/>
          <w:bCs/>
          <w:sz w:val="30"/>
          <w:szCs w:val="30"/>
        </w:rPr>
      </w:pPr>
    </w:p>
    <w:p w:rsidR="009B6614" w:rsidRDefault="009B6614" w:rsidP="005F292E">
      <w:pPr>
        <w:jc w:val="center"/>
        <w:rPr>
          <w:b/>
          <w:bCs/>
          <w:sz w:val="30"/>
          <w:szCs w:val="30"/>
        </w:rPr>
      </w:pPr>
    </w:p>
    <w:p w:rsidR="009B6614" w:rsidRDefault="009B6614" w:rsidP="005F292E">
      <w:pPr>
        <w:jc w:val="center"/>
        <w:rPr>
          <w:b/>
          <w:bCs/>
          <w:sz w:val="30"/>
          <w:szCs w:val="30"/>
        </w:rPr>
      </w:pPr>
    </w:p>
    <w:p w:rsidR="00DF5813" w:rsidRPr="00DF5813" w:rsidRDefault="00DF5813" w:rsidP="00DF5813">
      <w:pPr>
        <w:jc w:val="center"/>
        <w:rPr>
          <w:rFonts w:ascii="Arial" w:hAnsi="Arial" w:cs="Arial"/>
          <w:b/>
        </w:rPr>
      </w:pPr>
      <w:r w:rsidRPr="00DF5813">
        <w:rPr>
          <w:rFonts w:ascii="Arial" w:hAnsi="Arial" w:cs="Arial"/>
          <w:b/>
        </w:rPr>
        <w:t>О назначении выборов депутатов Совета народных депутатов Осетровского сельского поселения седьмого созыва</w:t>
      </w: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DF5813" w:rsidRDefault="00DF5813" w:rsidP="00DF581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Решение</w:t>
      </w: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DF5813" w:rsidRPr="007C3305" w:rsidRDefault="00DF5813" w:rsidP="00DF5813">
      <w:pPr>
        <w:tabs>
          <w:tab w:val="left" w:pos="4678"/>
          <w:tab w:val="left" w:pos="4820"/>
        </w:tabs>
        <w:jc w:val="center"/>
        <w:rPr>
          <w:rFonts w:ascii="Arial" w:hAnsi="Arial" w:cs="Arial"/>
          <w:b/>
          <w:bCs/>
          <w:iCs/>
          <w:kern w:val="28"/>
          <w:sz w:val="32"/>
          <w:szCs w:val="32"/>
        </w:rPr>
      </w:pPr>
      <w:r w:rsidRPr="00132EB0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расторжении соглашения о передаче полномочий по осуществлению муниципального земельного контроля</w:t>
      </w: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D632FF" w:rsidRPr="005D520A" w:rsidRDefault="00D632FF" w:rsidP="00D632FF">
      <w:pPr>
        <w:tabs>
          <w:tab w:val="left" w:pos="5145"/>
        </w:tabs>
        <w:rPr>
          <w:sz w:val="18"/>
          <w:szCs w:val="18"/>
        </w:rPr>
      </w:pPr>
    </w:p>
    <w:p w:rsidR="00D632FF" w:rsidRPr="005D520A" w:rsidRDefault="00D632FF" w:rsidP="00D632FF">
      <w:pPr>
        <w:tabs>
          <w:tab w:val="left" w:pos="5145"/>
        </w:tabs>
        <w:rPr>
          <w:sz w:val="18"/>
          <w:szCs w:val="18"/>
        </w:rPr>
      </w:pPr>
    </w:p>
    <w:p w:rsidR="00D632FF" w:rsidRPr="009B6614" w:rsidRDefault="00D632FF" w:rsidP="00D632FF">
      <w:pPr>
        <w:tabs>
          <w:tab w:val="left" w:pos="5145"/>
        </w:tabs>
        <w:rPr>
          <w:sz w:val="18"/>
          <w:szCs w:val="18"/>
        </w:rPr>
      </w:pPr>
    </w:p>
    <w:p w:rsidR="005F292E" w:rsidRPr="009B6614" w:rsidRDefault="005F292E" w:rsidP="00D632FF">
      <w:pPr>
        <w:tabs>
          <w:tab w:val="left" w:pos="5145"/>
        </w:tabs>
        <w:rPr>
          <w:sz w:val="18"/>
          <w:szCs w:val="18"/>
        </w:rPr>
      </w:pPr>
    </w:p>
    <w:p w:rsidR="005F292E" w:rsidRPr="009B6614" w:rsidRDefault="005F292E" w:rsidP="00D632FF">
      <w:pPr>
        <w:tabs>
          <w:tab w:val="left" w:pos="5145"/>
        </w:tabs>
        <w:rPr>
          <w:sz w:val="18"/>
          <w:szCs w:val="18"/>
        </w:rPr>
      </w:pPr>
    </w:p>
    <w:p w:rsidR="00D632FF" w:rsidRPr="005D520A" w:rsidRDefault="00D632FF" w:rsidP="00D632FF">
      <w:pPr>
        <w:ind w:left="6237"/>
        <w:jc w:val="center"/>
        <w:rPr>
          <w:sz w:val="18"/>
          <w:szCs w:val="18"/>
        </w:rPr>
      </w:pPr>
      <w:r w:rsidRPr="005D520A">
        <w:rPr>
          <w:sz w:val="18"/>
          <w:szCs w:val="18"/>
        </w:rPr>
        <w:t xml:space="preserve">                                                                   </w:t>
      </w:r>
    </w:p>
    <w:p w:rsidR="008B1A06" w:rsidRPr="006C33A4" w:rsidRDefault="008B1A06" w:rsidP="008B1A06">
      <w:pPr>
        <w:jc w:val="center"/>
        <w:rPr>
          <w:sz w:val="26"/>
          <w:szCs w:val="26"/>
        </w:rPr>
      </w:pPr>
      <w:r w:rsidRPr="006C33A4">
        <w:rPr>
          <w:sz w:val="26"/>
          <w:szCs w:val="26"/>
        </w:rPr>
        <w:t xml:space="preserve">          </w:t>
      </w:r>
    </w:p>
    <w:tbl>
      <w:tblPr>
        <w:tblW w:w="18536" w:type="dxa"/>
        <w:tblInd w:w="108" w:type="dxa"/>
        <w:tblLook w:val="04A0"/>
      </w:tblPr>
      <w:tblGrid>
        <w:gridCol w:w="9923"/>
        <w:gridCol w:w="8613"/>
      </w:tblGrid>
      <w:tr w:rsidR="008B1A06" w:rsidRPr="00884962" w:rsidTr="00D725CD">
        <w:tc>
          <w:tcPr>
            <w:tcW w:w="9923" w:type="dxa"/>
          </w:tcPr>
          <w:p w:rsidR="00DF5813" w:rsidRPr="00F66992" w:rsidRDefault="00DF5813" w:rsidP="00DF5813">
            <w:pPr>
              <w:jc w:val="center"/>
              <w:rPr>
                <w:rFonts w:ascii="Arial" w:hAnsi="Arial" w:cs="Arial"/>
              </w:rPr>
            </w:pPr>
            <w:r w:rsidRPr="00F66992">
              <w:rPr>
                <w:rFonts w:ascii="Arial" w:hAnsi="Arial" w:cs="Arial"/>
              </w:rPr>
              <w:t>СОВЕТ НАРОДНЫХ ДЕПУТАТОВ</w:t>
            </w:r>
          </w:p>
          <w:p w:rsidR="00DF5813" w:rsidRPr="00F66992" w:rsidRDefault="00DF5813" w:rsidP="00DF5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ОСЕТРОВСКОГО   </w:t>
            </w:r>
            <w:r w:rsidRPr="00F66992">
              <w:rPr>
                <w:rFonts w:ascii="Arial" w:hAnsi="Arial" w:cs="Arial"/>
              </w:rPr>
              <w:t>СЕЛЬСКОГО ПОСЕЛЕНИЯ</w:t>
            </w:r>
          </w:p>
          <w:p w:rsidR="00DF5813" w:rsidRPr="00F66992" w:rsidRDefault="00DF5813" w:rsidP="00DF5813">
            <w:pPr>
              <w:jc w:val="center"/>
              <w:rPr>
                <w:rFonts w:ascii="Arial" w:hAnsi="Arial" w:cs="Arial"/>
              </w:rPr>
            </w:pPr>
            <w:r w:rsidRPr="00F66992">
              <w:rPr>
                <w:rFonts w:ascii="Arial" w:hAnsi="Arial" w:cs="Arial"/>
              </w:rPr>
              <w:t>ВЕРХНЕМАМОНСКОГО МУНИЦИПАЛЬНОГО РАЙОНА</w:t>
            </w:r>
          </w:p>
          <w:p w:rsidR="00DF5813" w:rsidRPr="00F66992" w:rsidRDefault="00DF5813" w:rsidP="00DF5813">
            <w:pPr>
              <w:jc w:val="center"/>
              <w:rPr>
                <w:rFonts w:ascii="Arial" w:hAnsi="Arial" w:cs="Arial"/>
              </w:rPr>
            </w:pPr>
            <w:r w:rsidRPr="00F66992">
              <w:rPr>
                <w:rFonts w:ascii="Arial" w:hAnsi="Arial" w:cs="Arial"/>
              </w:rPr>
              <w:t>ВОРОНЕЖСКОЙ ОБЛАСТИ</w:t>
            </w:r>
          </w:p>
          <w:p w:rsidR="00DF5813" w:rsidRPr="00F66992" w:rsidRDefault="00DF5813" w:rsidP="00DF5813">
            <w:pPr>
              <w:jc w:val="center"/>
              <w:rPr>
                <w:rFonts w:ascii="Arial" w:hAnsi="Arial" w:cs="Arial"/>
              </w:rPr>
            </w:pPr>
          </w:p>
          <w:p w:rsidR="00DF5813" w:rsidRPr="00F66992" w:rsidRDefault="00DF5813" w:rsidP="00DF5813">
            <w:pPr>
              <w:jc w:val="center"/>
              <w:rPr>
                <w:rFonts w:ascii="Arial" w:hAnsi="Arial" w:cs="Arial"/>
              </w:rPr>
            </w:pPr>
            <w:r w:rsidRPr="00F66992">
              <w:rPr>
                <w:rFonts w:ascii="Arial" w:hAnsi="Arial" w:cs="Arial"/>
              </w:rPr>
              <w:t>Р Е Ш Е Н И Е</w:t>
            </w:r>
          </w:p>
          <w:p w:rsidR="00DF5813" w:rsidRPr="00F66992" w:rsidRDefault="00DF5813" w:rsidP="00DF5813">
            <w:pPr>
              <w:jc w:val="center"/>
              <w:rPr>
                <w:rFonts w:ascii="Arial" w:hAnsi="Arial" w:cs="Arial"/>
              </w:rPr>
            </w:pPr>
          </w:p>
          <w:p w:rsidR="00DF5813" w:rsidRPr="00F66992" w:rsidRDefault="00DF5813" w:rsidP="00DF5813">
            <w:pPr>
              <w:jc w:val="center"/>
              <w:rPr>
                <w:rFonts w:ascii="Arial" w:hAnsi="Arial" w:cs="Arial"/>
              </w:rPr>
            </w:pPr>
            <w:r w:rsidRPr="00F66992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24 июня</w:t>
            </w:r>
            <w:r w:rsidRPr="00F66992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25</w:t>
            </w:r>
            <w:r w:rsidRPr="00F66992">
              <w:rPr>
                <w:rFonts w:ascii="Arial" w:hAnsi="Arial" w:cs="Arial"/>
              </w:rPr>
              <w:t xml:space="preserve"> г. </w:t>
            </w:r>
            <w:r w:rsidRPr="00F441CD">
              <w:rPr>
                <w:rFonts w:ascii="Arial" w:hAnsi="Arial" w:cs="Arial"/>
              </w:rPr>
              <w:t>№</w:t>
            </w:r>
            <w:r w:rsidRPr="00F669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</w:p>
          <w:p w:rsidR="00DF5813" w:rsidRPr="00F66992" w:rsidRDefault="00DF5813" w:rsidP="00DF5813">
            <w:pPr>
              <w:jc w:val="center"/>
              <w:rPr>
                <w:rFonts w:ascii="Arial" w:hAnsi="Arial" w:cs="Arial"/>
              </w:rPr>
            </w:pPr>
          </w:p>
          <w:p w:rsidR="00DF5813" w:rsidRPr="00F66992" w:rsidRDefault="00DF5813" w:rsidP="00DF5813">
            <w:pPr>
              <w:jc w:val="center"/>
              <w:rPr>
                <w:rFonts w:ascii="Arial" w:hAnsi="Arial" w:cs="Arial"/>
              </w:rPr>
            </w:pPr>
            <w:r w:rsidRPr="00F66992">
              <w:rPr>
                <w:rFonts w:ascii="Arial" w:hAnsi="Arial" w:cs="Arial"/>
              </w:rPr>
              <w:t xml:space="preserve">с. </w:t>
            </w:r>
            <w:r>
              <w:rPr>
                <w:rFonts w:ascii="Arial" w:hAnsi="Arial" w:cs="Arial"/>
              </w:rPr>
              <w:t>Осетровка</w:t>
            </w:r>
          </w:p>
          <w:p w:rsidR="00DF5813" w:rsidRPr="00F66992" w:rsidRDefault="00DF5813" w:rsidP="00DF5813">
            <w:pPr>
              <w:jc w:val="center"/>
              <w:rPr>
                <w:rFonts w:ascii="Arial" w:hAnsi="Arial" w:cs="Arial"/>
              </w:rPr>
            </w:pPr>
          </w:p>
          <w:p w:rsidR="00DF5813" w:rsidRPr="00DF5813" w:rsidRDefault="00DF5813" w:rsidP="00DF5813">
            <w:pPr>
              <w:jc w:val="center"/>
              <w:rPr>
                <w:rFonts w:ascii="Arial" w:hAnsi="Arial" w:cs="Arial"/>
                <w:b/>
              </w:rPr>
            </w:pPr>
            <w:r w:rsidRPr="00DF5813">
              <w:rPr>
                <w:rFonts w:ascii="Arial" w:hAnsi="Arial" w:cs="Arial"/>
                <w:b/>
              </w:rPr>
              <w:t>О назначении выборов депутатов Совета народных депутатов Осетровского сельского поселения седьмого созыва</w:t>
            </w:r>
          </w:p>
          <w:p w:rsidR="00DF5813" w:rsidRPr="00F66992" w:rsidRDefault="00DF5813" w:rsidP="00DF5813">
            <w:pPr>
              <w:ind w:left="180" w:hanging="180"/>
              <w:jc w:val="both"/>
              <w:rPr>
                <w:rFonts w:ascii="Arial" w:hAnsi="Arial" w:cs="Arial"/>
              </w:rPr>
            </w:pPr>
          </w:p>
          <w:p w:rsidR="00DF5813" w:rsidRPr="00F66992" w:rsidRDefault="00DF5813" w:rsidP="00DF5813">
            <w:pPr>
              <w:ind w:firstLine="709"/>
              <w:jc w:val="both"/>
              <w:rPr>
                <w:rFonts w:ascii="Arial" w:hAnsi="Arial" w:cs="Arial"/>
              </w:rPr>
            </w:pPr>
            <w:r w:rsidRPr="00F66992">
              <w:rPr>
                <w:rFonts w:ascii="Arial" w:hAnsi="Arial" w:cs="Arial"/>
              </w:rPr>
              <w:t xml:space="preserve">В соответствии со </w:t>
            </w:r>
            <w:r>
              <w:rPr>
                <w:rFonts w:ascii="Arial" w:hAnsi="Arial" w:cs="Arial"/>
              </w:rPr>
              <w:t xml:space="preserve">статьей 10 </w:t>
            </w:r>
            <w:r w:rsidRPr="00F14AD8">
              <w:rPr>
                <w:rFonts w:ascii="Arial" w:hAnsi="Arial" w:cs="Arial"/>
              </w:rPr>
              <w:t>Федеральн</w:t>
            </w:r>
            <w:r>
              <w:rPr>
                <w:rFonts w:ascii="Arial" w:hAnsi="Arial" w:cs="Arial"/>
              </w:rPr>
              <w:t>ого</w:t>
            </w:r>
            <w:r w:rsidRPr="00F14AD8">
              <w:rPr>
                <w:rFonts w:ascii="Arial" w:hAnsi="Arial" w:cs="Arial"/>
              </w:rPr>
              <w:t xml:space="preserve"> закон</w:t>
            </w:r>
            <w:r>
              <w:rPr>
                <w:rFonts w:ascii="Arial" w:hAnsi="Arial" w:cs="Arial"/>
              </w:rPr>
              <w:t>а</w:t>
            </w:r>
            <w:r w:rsidRPr="00F14AD8">
              <w:rPr>
                <w:rFonts w:ascii="Arial" w:hAnsi="Arial" w:cs="Arial"/>
              </w:rPr>
              <w:t xml:space="preserve"> от 12.06.2002 </w:t>
            </w:r>
            <w:r>
              <w:rPr>
                <w:rFonts w:ascii="Arial" w:hAnsi="Arial" w:cs="Arial"/>
              </w:rPr>
              <w:t>№</w:t>
            </w:r>
            <w:r w:rsidRPr="00F14AD8">
              <w:rPr>
                <w:rFonts w:ascii="Arial" w:hAnsi="Arial" w:cs="Arial"/>
              </w:rPr>
              <w:t xml:space="preserve"> 67-ФЗ</w:t>
            </w:r>
            <w:r>
              <w:rPr>
                <w:rFonts w:ascii="Arial" w:hAnsi="Arial" w:cs="Arial"/>
              </w:rPr>
              <w:t xml:space="preserve"> «</w:t>
            </w:r>
            <w:r w:rsidRPr="00F14AD8">
              <w:rPr>
                <w:rFonts w:ascii="Arial" w:hAnsi="Arial" w:cs="Arial"/>
              </w:rPr>
              <w:t>Об основных гарантиях избирательных прав и права на участие в референдуме граждан Российской Федерации</w:t>
            </w:r>
            <w:r>
              <w:rPr>
                <w:rFonts w:ascii="Arial" w:hAnsi="Arial" w:cs="Arial"/>
              </w:rPr>
              <w:t>»</w:t>
            </w:r>
            <w:r w:rsidRPr="00F66992">
              <w:rPr>
                <w:rFonts w:ascii="Arial" w:hAnsi="Arial" w:cs="Arial"/>
              </w:rPr>
              <w:t xml:space="preserve">, </w:t>
            </w:r>
            <w:r w:rsidRPr="00F14AD8">
              <w:rPr>
                <w:rFonts w:ascii="Arial" w:hAnsi="Arial" w:cs="Arial"/>
              </w:rPr>
              <w:t>Закон</w:t>
            </w:r>
            <w:r>
              <w:rPr>
                <w:rFonts w:ascii="Arial" w:hAnsi="Arial" w:cs="Arial"/>
              </w:rPr>
              <w:t>ом</w:t>
            </w:r>
            <w:r w:rsidRPr="00F14AD8">
              <w:rPr>
                <w:rFonts w:ascii="Arial" w:hAnsi="Arial" w:cs="Arial"/>
              </w:rPr>
              <w:t xml:space="preserve"> Воронежской области от 27.06.2007 </w:t>
            </w:r>
            <w:r>
              <w:rPr>
                <w:rFonts w:ascii="Arial" w:hAnsi="Arial" w:cs="Arial"/>
              </w:rPr>
              <w:t>№</w:t>
            </w:r>
            <w:r w:rsidRPr="00F14AD8">
              <w:rPr>
                <w:rFonts w:ascii="Arial" w:hAnsi="Arial" w:cs="Arial"/>
              </w:rPr>
              <w:t xml:space="preserve"> 87-ОЗ</w:t>
            </w:r>
            <w:r>
              <w:rPr>
                <w:rFonts w:ascii="Arial" w:hAnsi="Arial" w:cs="Arial"/>
              </w:rPr>
              <w:t xml:space="preserve"> «</w:t>
            </w:r>
            <w:r w:rsidRPr="00F14AD8">
              <w:rPr>
                <w:rFonts w:ascii="Arial" w:hAnsi="Arial" w:cs="Arial"/>
              </w:rPr>
              <w:t>Избирательный кодекс Во</w:t>
            </w:r>
            <w:r w:rsidRPr="00B80CDF">
              <w:rPr>
                <w:rFonts w:ascii="Arial" w:hAnsi="Arial" w:cs="Arial"/>
              </w:rPr>
              <w:t xml:space="preserve">ронежской области», статьей 14 Устава </w:t>
            </w:r>
            <w:r>
              <w:rPr>
                <w:rFonts w:ascii="Arial" w:hAnsi="Arial" w:cs="Arial"/>
              </w:rPr>
              <w:t xml:space="preserve">Осетровского  </w:t>
            </w:r>
            <w:r w:rsidRPr="00B80CDF">
              <w:rPr>
                <w:rFonts w:ascii="Arial" w:hAnsi="Arial" w:cs="Arial"/>
              </w:rPr>
              <w:t>сельского поселения,</w:t>
            </w:r>
            <w:r>
              <w:rPr>
                <w:rFonts w:ascii="Arial" w:hAnsi="Arial" w:cs="Arial"/>
              </w:rPr>
              <w:t xml:space="preserve"> </w:t>
            </w:r>
            <w:r w:rsidRPr="00F66992">
              <w:rPr>
                <w:rFonts w:ascii="Arial" w:hAnsi="Arial" w:cs="Arial"/>
              </w:rPr>
              <w:t xml:space="preserve">Совет народных депутатов </w:t>
            </w:r>
            <w:r>
              <w:rPr>
                <w:rFonts w:ascii="Arial" w:hAnsi="Arial" w:cs="Arial"/>
              </w:rPr>
              <w:t xml:space="preserve">Осетровского </w:t>
            </w:r>
            <w:r w:rsidRPr="007A3765">
              <w:rPr>
                <w:rFonts w:ascii="Arial" w:hAnsi="Arial" w:cs="Arial"/>
              </w:rPr>
              <w:t xml:space="preserve"> </w:t>
            </w:r>
            <w:r w:rsidRPr="00EC3857">
              <w:rPr>
                <w:rFonts w:ascii="Arial" w:hAnsi="Arial" w:cs="Arial"/>
              </w:rPr>
              <w:t>сельского поселения</w:t>
            </w:r>
          </w:p>
          <w:p w:rsidR="00DF5813" w:rsidRDefault="00DF5813" w:rsidP="00DF5813">
            <w:pPr>
              <w:ind w:firstLine="709"/>
              <w:jc w:val="center"/>
              <w:rPr>
                <w:rFonts w:ascii="Arial" w:hAnsi="Arial" w:cs="Arial"/>
              </w:rPr>
            </w:pPr>
          </w:p>
          <w:p w:rsidR="00DF5813" w:rsidRPr="00F66992" w:rsidRDefault="00DF5813" w:rsidP="00DF5813">
            <w:pPr>
              <w:ind w:firstLine="709"/>
              <w:jc w:val="center"/>
              <w:rPr>
                <w:rFonts w:ascii="Arial" w:hAnsi="Arial" w:cs="Arial"/>
              </w:rPr>
            </w:pPr>
            <w:r w:rsidRPr="00F66992">
              <w:rPr>
                <w:rFonts w:ascii="Arial" w:hAnsi="Arial" w:cs="Arial"/>
              </w:rPr>
              <w:t>РЕШИЛ:</w:t>
            </w:r>
          </w:p>
          <w:p w:rsidR="00DF5813" w:rsidRPr="00F66992" w:rsidRDefault="00DF5813" w:rsidP="00DF5813">
            <w:pPr>
              <w:ind w:firstLine="709"/>
              <w:jc w:val="center"/>
              <w:rPr>
                <w:rFonts w:ascii="Arial" w:hAnsi="Arial" w:cs="Arial"/>
              </w:rPr>
            </w:pPr>
          </w:p>
          <w:p w:rsidR="00DF5813" w:rsidRDefault="00DF5813" w:rsidP="00DF5813">
            <w:pPr>
              <w:ind w:firstLine="709"/>
              <w:jc w:val="both"/>
              <w:rPr>
                <w:rFonts w:ascii="Arial" w:hAnsi="Arial" w:cs="Arial"/>
              </w:rPr>
            </w:pPr>
            <w:r w:rsidRPr="00F66992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 xml:space="preserve">Назначить </w:t>
            </w:r>
            <w:r w:rsidRPr="00F14AD8">
              <w:rPr>
                <w:rFonts w:ascii="Arial" w:hAnsi="Arial" w:cs="Arial"/>
              </w:rPr>
              <w:t>выбор</w:t>
            </w:r>
            <w:r>
              <w:rPr>
                <w:rFonts w:ascii="Arial" w:hAnsi="Arial" w:cs="Arial"/>
              </w:rPr>
              <w:t>ы</w:t>
            </w:r>
            <w:r w:rsidRPr="00F14AD8">
              <w:rPr>
                <w:rFonts w:ascii="Arial" w:hAnsi="Arial" w:cs="Arial"/>
              </w:rPr>
              <w:t xml:space="preserve"> депутатов Совета народных депутатов </w:t>
            </w:r>
            <w:r>
              <w:rPr>
                <w:rFonts w:ascii="Arial" w:hAnsi="Arial" w:cs="Arial"/>
              </w:rPr>
              <w:t xml:space="preserve">Осетровского </w:t>
            </w:r>
            <w:r w:rsidRPr="00F14AD8">
              <w:rPr>
                <w:rFonts w:ascii="Arial" w:hAnsi="Arial" w:cs="Arial"/>
              </w:rPr>
              <w:t xml:space="preserve">сельского поселения </w:t>
            </w:r>
            <w:r>
              <w:rPr>
                <w:rFonts w:ascii="Arial" w:hAnsi="Arial" w:cs="Arial"/>
              </w:rPr>
              <w:t>Верхнемамонского муниципального района Воронежской области седьмого</w:t>
            </w:r>
            <w:r w:rsidRPr="00BE62B3">
              <w:rPr>
                <w:rFonts w:ascii="Arial" w:hAnsi="Arial" w:cs="Arial"/>
              </w:rPr>
              <w:t xml:space="preserve"> </w:t>
            </w:r>
            <w:r w:rsidRPr="00F14AD8">
              <w:rPr>
                <w:rFonts w:ascii="Arial" w:hAnsi="Arial" w:cs="Arial"/>
              </w:rPr>
              <w:t>созыва</w:t>
            </w:r>
            <w:r>
              <w:rPr>
                <w:rFonts w:ascii="Arial" w:hAnsi="Arial" w:cs="Arial"/>
              </w:rPr>
              <w:t xml:space="preserve"> на 14 сентября 2025 года.</w:t>
            </w:r>
          </w:p>
          <w:p w:rsidR="00DF5813" w:rsidRPr="00266357" w:rsidRDefault="00DF5813" w:rsidP="00DF5813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DF5813" w:rsidRPr="00F66992" w:rsidRDefault="00DF5813" w:rsidP="00DF5813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F14AD8">
              <w:rPr>
                <w:rFonts w:ascii="Arial" w:hAnsi="Arial" w:cs="Arial"/>
              </w:rPr>
              <w:t xml:space="preserve">Опубликовать настоящее решение </w:t>
            </w:r>
            <w:r>
              <w:rPr>
                <w:rFonts w:ascii="Arial" w:hAnsi="Arial" w:cs="Arial"/>
              </w:rPr>
              <w:t>в официальном периодическом печатном издании «Информационный бюллетень Осетровского сельского поселения.</w:t>
            </w:r>
          </w:p>
          <w:p w:rsidR="00DF5813" w:rsidRPr="00F66992" w:rsidRDefault="00DF5813" w:rsidP="00DF5813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3936"/>
              <w:gridCol w:w="1842"/>
              <w:gridCol w:w="3793"/>
            </w:tblGrid>
            <w:tr w:rsidR="00DF5813" w:rsidRPr="00F66992" w:rsidTr="00401A5F">
              <w:tc>
                <w:tcPr>
                  <w:tcW w:w="3936" w:type="dxa"/>
                  <w:vAlign w:val="bottom"/>
                  <w:hideMark/>
                </w:tcPr>
                <w:p w:rsidR="00DF5813" w:rsidRDefault="00DF5813" w:rsidP="00401A5F">
                  <w:pPr>
                    <w:ind w:firstLine="709"/>
                    <w:rPr>
                      <w:rFonts w:ascii="Arial" w:hAnsi="Arial" w:cs="Arial"/>
                    </w:rPr>
                  </w:pPr>
                </w:p>
                <w:p w:rsidR="00DF5813" w:rsidRDefault="00DF5813" w:rsidP="00401A5F">
                  <w:pPr>
                    <w:ind w:firstLine="709"/>
                    <w:rPr>
                      <w:rFonts w:ascii="Arial" w:hAnsi="Arial" w:cs="Arial"/>
                    </w:rPr>
                  </w:pPr>
                </w:p>
                <w:p w:rsidR="00DF5813" w:rsidRDefault="00DF5813" w:rsidP="00401A5F">
                  <w:pPr>
                    <w:ind w:firstLine="709"/>
                    <w:rPr>
                      <w:rFonts w:ascii="Arial" w:hAnsi="Arial" w:cs="Arial"/>
                    </w:rPr>
                  </w:pPr>
                </w:p>
                <w:p w:rsidR="00DF5813" w:rsidRPr="00F66992" w:rsidRDefault="00DF5813" w:rsidP="00401A5F">
                  <w:pPr>
                    <w:ind w:firstLine="709"/>
                    <w:rPr>
                      <w:rFonts w:ascii="Arial" w:hAnsi="Arial" w:cs="Arial"/>
                    </w:rPr>
                  </w:pPr>
                  <w:r w:rsidRPr="00F66992">
                    <w:rPr>
                      <w:rFonts w:ascii="Arial" w:hAnsi="Arial" w:cs="Arial"/>
                    </w:rPr>
                    <w:t xml:space="preserve">Глава </w:t>
                  </w:r>
                  <w:r>
                    <w:rPr>
                      <w:rFonts w:ascii="Arial" w:hAnsi="Arial" w:cs="Arial"/>
                    </w:rPr>
                    <w:t xml:space="preserve"> Осетровского </w:t>
                  </w:r>
                </w:p>
                <w:p w:rsidR="00DF5813" w:rsidRPr="00F66992" w:rsidRDefault="00DF5813" w:rsidP="00401A5F">
                  <w:pPr>
                    <w:ind w:firstLine="709"/>
                    <w:rPr>
                      <w:rFonts w:ascii="Arial" w:hAnsi="Arial" w:cs="Arial"/>
                    </w:rPr>
                  </w:pPr>
                  <w:r w:rsidRPr="00F66992">
                    <w:rPr>
                      <w:rFonts w:ascii="Arial" w:hAnsi="Arial" w:cs="Arial"/>
                    </w:rPr>
                    <w:t>сельского поселения</w:t>
                  </w:r>
                </w:p>
              </w:tc>
              <w:tc>
                <w:tcPr>
                  <w:tcW w:w="1842" w:type="dxa"/>
                  <w:vAlign w:val="bottom"/>
                </w:tcPr>
                <w:p w:rsidR="00DF5813" w:rsidRPr="00F66992" w:rsidRDefault="00DF5813" w:rsidP="00401A5F">
                  <w:pPr>
                    <w:ind w:firstLine="56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3" w:type="dxa"/>
                  <w:vAlign w:val="bottom"/>
                  <w:hideMark/>
                </w:tcPr>
                <w:p w:rsidR="00DF5813" w:rsidRPr="00F66992" w:rsidRDefault="00DF5813" w:rsidP="00401A5F">
                  <w:pPr>
                    <w:ind w:firstLine="567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  <w:spacing w:val="5"/>
                      <w:shd w:val="clear" w:color="auto" w:fill="FFFFFF"/>
                    </w:rPr>
                    <w:t xml:space="preserve">С.А. Курдюкова </w:t>
                  </w:r>
                </w:p>
              </w:tc>
            </w:tr>
          </w:tbl>
          <w:p w:rsidR="00DF5813" w:rsidRPr="00F66992" w:rsidRDefault="00DF5813" w:rsidP="00DF5813">
            <w:pPr>
              <w:jc w:val="both"/>
              <w:rPr>
                <w:rFonts w:ascii="Arial" w:hAnsi="Arial" w:cs="Arial"/>
              </w:rPr>
            </w:pPr>
          </w:p>
          <w:p w:rsidR="008B1A06" w:rsidRPr="00884962" w:rsidRDefault="008B1A06" w:rsidP="00DF5813">
            <w:pPr>
              <w:spacing w:after="200" w:line="276" w:lineRule="auto"/>
            </w:pPr>
          </w:p>
        </w:tc>
        <w:tc>
          <w:tcPr>
            <w:tcW w:w="8613" w:type="dxa"/>
          </w:tcPr>
          <w:p w:rsidR="008B1A06" w:rsidRPr="00884962" w:rsidRDefault="008B1A06" w:rsidP="00D725CD">
            <w:pPr>
              <w:pStyle w:val="Style7"/>
              <w:widowControl/>
              <w:tabs>
                <w:tab w:val="left" w:pos="5387"/>
              </w:tabs>
              <w:ind w:right="4108"/>
              <w:jc w:val="both"/>
            </w:pPr>
          </w:p>
        </w:tc>
      </w:tr>
    </w:tbl>
    <w:p w:rsidR="00DF5813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</w:p>
    <w:p w:rsidR="00DF5813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</w:p>
    <w:p w:rsidR="00DF5813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</w:p>
    <w:p w:rsidR="00DF5813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</w:p>
    <w:p w:rsidR="00DF5813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</w:p>
    <w:p w:rsidR="00DF5813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</w:p>
    <w:p w:rsidR="00DF5813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</w:p>
    <w:p w:rsidR="00DF5813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</w:p>
    <w:p w:rsidR="00DF5813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</w:p>
    <w:p w:rsidR="00DF5813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</w:p>
    <w:p w:rsidR="00DF5813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</w:p>
    <w:p w:rsidR="00DF5813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</w:p>
    <w:p w:rsidR="00DF5813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</w:p>
    <w:p w:rsidR="00DF5813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</w:p>
    <w:p w:rsidR="00DF5813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</w:p>
    <w:p w:rsidR="00DF5813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</w:p>
    <w:p w:rsidR="00DF5813" w:rsidRPr="007C3305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  <w:r w:rsidRPr="007C3305">
        <w:rPr>
          <w:rFonts w:ascii="Arial" w:hAnsi="Arial" w:cs="Arial"/>
          <w:lang w:eastAsia="ar-SA"/>
        </w:rPr>
        <w:lastRenderedPageBreak/>
        <w:t>СОВЕТ НАРОДНЫХ ДЕПУТАТОВ</w:t>
      </w:r>
    </w:p>
    <w:p w:rsidR="00DF5813" w:rsidRPr="007C3305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ОСЕТРОВСКОГО </w:t>
      </w:r>
      <w:r w:rsidRPr="007C3305">
        <w:rPr>
          <w:rFonts w:ascii="Arial" w:hAnsi="Arial" w:cs="Arial"/>
          <w:lang w:eastAsia="ar-SA"/>
        </w:rPr>
        <w:t xml:space="preserve"> МУНИЦИПАЛЬНОГО РАЙОНА</w:t>
      </w:r>
    </w:p>
    <w:p w:rsidR="00DF5813" w:rsidRPr="007C3305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  <w:r w:rsidRPr="007C3305">
        <w:rPr>
          <w:rFonts w:ascii="Arial" w:hAnsi="Arial" w:cs="Arial"/>
          <w:lang w:eastAsia="ar-SA"/>
        </w:rPr>
        <w:t>ВОРОНЕЖСКОЙ ОБЛАСТИ</w:t>
      </w:r>
    </w:p>
    <w:p w:rsidR="00DF5813" w:rsidRPr="007C3305" w:rsidRDefault="00DF5813" w:rsidP="00DF5813">
      <w:pPr>
        <w:tabs>
          <w:tab w:val="left" w:pos="5955"/>
        </w:tabs>
        <w:suppressAutoHyphens/>
        <w:snapToGrid w:val="0"/>
        <w:jc w:val="both"/>
        <w:rPr>
          <w:rFonts w:ascii="Arial" w:hAnsi="Arial" w:cs="Arial"/>
          <w:lang w:eastAsia="ar-SA"/>
        </w:rPr>
      </w:pPr>
    </w:p>
    <w:p w:rsidR="00DF5813" w:rsidRPr="007C3305" w:rsidRDefault="00DF5813" w:rsidP="00DF5813">
      <w:pPr>
        <w:suppressAutoHyphens/>
        <w:snapToGrid w:val="0"/>
        <w:jc w:val="center"/>
        <w:rPr>
          <w:rFonts w:ascii="Arial" w:hAnsi="Arial" w:cs="Arial"/>
          <w:lang w:eastAsia="ar-SA"/>
        </w:rPr>
      </w:pPr>
      <w:r w:rsidRPr="007C3305">
        <w:rPr>
          <w:rFonts w:ascii="Arial" w:hAnsi="Arial" w:cs="Arial"/>
          <w:lang w:eastAsia="ar-SA"/>
        </w:rPr>
        <w:t>РЕШЕНИЕ</w:t>
      </w:r>
    </w:p>
    <w:p w:rsidR="00DF5813" w:rsidRPr="007C3305" w:rsidRDefault="00DF5813" w:rsidP="00DF5813">
      <w:pPr>
        <w:suppressAutoHyphens/>
        <w:jc w:val="center"/>
        <w:rPr>
          <w:rFonts w:ascii="Arial" w:hAnsi="Arial" w:cs="Arial"/>
        </w:rPr>
      </w:pPr>
    </w:p>
    <w:p w:rsidR="00DF5813" w:rsidRPr="007C3305" w:rsidRDefault="00DF5813" w:rsidP="00DF5813">
      <w:pPr>
        <w:suppressAutoHyphens/>
        <w:jc w:val="center"/>
        <w:rPr>
          <w:rFonts w:ascii="Arial" w:hAnsi="Arial" w:cs="Arial"/>
        </w:rPr>
      </w:pPr>
      <w:r w:rsidRPr="007C330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«24» июня</w:t>
      </w:r>
      <w:r w:rsidRPr="007C3305">
        <w:rPr>
          <w:rFonts w:ascii="Arial" w:hAnsi="Arial" w:cs="Arial"/>
        </w:rPr>
        <w:t xml:space="preserve"> 2025 г. № </w:t>
      </w:r>
      <w:r>
        <w:rPr>
          <w:rFonts w:ascii="Arial" w:hAnsi="Arial" w:cs="Arial"/>
        </w:rPr>
        <w:t>16</w:t>
      </w:r>
    </w:p>
    <w:p w:rsidR="00DF5813" w:rsidRPr="007C3305" w:rsidRDefault="00DF5813" w:rsidP="00DF5813">
      <w:pPr>
        <w:suppressAutoHyphens/>
        <w:jc w:val="center"/>
        <w:rPr>
          <w:rFonts w:ascii="Arial" w:hAnsi="Arial" w:cs="Arial"/>
        </w:rPr>
      </w:pPr>
      <w:r w:rsidRPr="007C3305">
        <w:rPr>
          <w:rFonts w:ascii="Arial" w:hAnsi="Arial" w:cs="Arial"/>
        </w:rPr>
        <w:t>--------------------------------------</w:t>
      </w:r>
    </w:p>
    <w:p w:rsidR="00DF5813" w:rsidRDefault="00DF5813" w:rsidP="00DF5813">
      <w:pPr>
        <w:suppressAutoHyphens/>
        <w:jc w:val="center"/>
        <w:rPr>
          <w:rFonts w:ascii="Arial" w:hAnsi="Arial" w:cs="Arial"/>
          <w:lang w:eastAsia="ar-SA"/>
        </w:rPr>
      </w:pPr>
      <w:r w:rsidRPr="007C3305">
        <w:rPr>
          <w:rFonts w:ascii="Arial" w:hAnsi="Arial" w:cs="Arial"/>
          <w:lang w:eastAsia="ar-SA"/>
        </w:rPr>
        <w:t xml:space="preserve">с. </w:t>
      </w:r>
      <w:r>
        <w:rPr>
          <w:rFonts w:ascii="Arial" w:hAnsi="Arial" w:cs="Arial"/>
          <w:lang w:eastAsia="ar-SA"/>
        </w:rPr>
        <w:t>Осетровка</w:t>
      </w:r>
    </w:p>
    <w:p w:rsidR="00DF5813" w:rsidRPr="007C3305" w:rsidRDefault="00DF5813" w:rsidP="00DF5813">
      <w:pPr>
        <w:suppressAutoHyphens/>
        <w:jc w:val="center"/>
        <w:rPr>
          <w:rFonts w:ascii="Arial" w:eastAsia="Calibri" w:hAnsi="Arial" w:cs="Arial"/>
          <w:bCs/>
          <w:lang w:eastAsia="zh-CN"/>
        </w:rPr>
      </w:pPr>
    </w:p>
    <w:p w:rsidR="00DF5813" w:rsidRPr="007C3305" w:rsidRDefault="00DF5813" w:rsidP="00DF5813">
      <w:pPr>
        <w:tabs>
          <w:tab w:val="left" w:pos="4678"/>
          <w:tab w:val="left" w:pos="4820"/>
        </w:tabs>
        <w:jc w:val="center"/>
        <w:rPr>
          <w:rFonts w:ascii="Arial" w:hAnsi="Arial" w:cs="Arial"/>
          <w:b/>
          <w:bCs/>
          <w:iCs/>
          <w:kern w:val="28"/>
          <w:sz w:val="32"/>
          <w:szCs w:val="32"/>
        </w:rPr>
      </w:pPr>
      <w:r w:rsidRPr="00132EB0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расторжении соглашения о передаче полномочий по осуществлению муниципального земельного контроля</w:t>
      </w:r>
    </w:p>
    <w:p w:rsidR="00DF5813" w:rsidRPr="007C3305" w:rsidRDefault="00DF5813" w:rsidP="00DF5813">
      <w:pPr>
        <w:tabs>
          <w:tab w:val="left" w:pos="4678"/>
          <w:tab w:val="left" w:pos="4820"/>
        </w:tabs>
        <w:jc w:val="center"/>
        <w:rPr>
          <w:rFonts w:ascii="Arial" w:hAnsi="Arial" w:cs="Arial"/>
        </w:rPr>
      </w:pPr>
    </w:p>
    <w:p w:rsidR="00DF5813" w:rsidRPr="007C3305" w:rsidRDefault="00DF5813" w:rsidP="00DF58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</w:t>
      </w:r>
      <w:r w:rsidRPr="00132EB0">
        <w:rPr>
          <w:rFonts w:ascii="Arial" w:hAnsi="Arial" w:cs="Arial"/>
        </w:rPr>
        <w:t xml:space="preserve"> Федеральн</w:t>
      </w:r>
      <w:r>
        <w:rPr>
          <w:rFonts w:ascii="Arial" w:hAnsi="Arial" w:cs="Arial"/>
        </w:rPr>
        <w:t>ым</w:t>
      </w:r>
      <w:r w:rsidRPr="00132EB0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Pr="00132EB0">
        <w:rPr>
          <w:rFonts w:ascii="Arial" w:hAnsi="Arial" w:cs="Arial"/>
        </w:rPr>
        <w:t xml:space="preserve"> от 6 октября 2003 г. N 131-ФЗ "Об общих принципах организации местного самоуправления в Российской Федерации", </w:t>
      </w:r>
      <w:r w:rsidRPr="002A404F">
        <w:rPr>
          <w:rFonts w:ascii="Arial" w:hAnsi="Arial" w:cs="Arial"/>
        </w:rPr>
        <w:t>Уведомлением Верхнемамонского муниципального района</w:t>
      </w:r>
      <w:r>
        <w:rPr>
          <w:rFonts w:ascii="Arial" w:hAnsi="Arial" w:cs="Arial"/>
        </w:rPr>
        <w:t xml:space="preserve">, </w:t>
      </w:r>
      <w:r w:rsidRPr="00132EB0">
        <w:rPr>
          <w:rFonts w:ascii="Arial" w:hAnsi="Arial" w:cs="Arial"/>
        </w:rPr>
        <w:t xml:space="preserve">Уставом </w:t>
      </w:r>
      <w:r>
        <w:rPr>
          <w:rFonts w:ascii="Arial" w:hAnsi="Arial" w:cs="Arial"/>
        </w:rPr>
        <w:t>Осетровского сельского поселения Верхнемамонского муниципального района</w:t>
      </w:r>
      <w:r w:rsidRPr="00132EB0">
        <w:rPr>
          <w:rFonts w:ascii="Arial" w:hAnsi="Arial" w:cs="Arial"/>
        </w:rPr>
        <w:t xml:space="preserve">, Совет народных депутатов </w:t>
      </w:r>
      <w:r>
        <w:rPr>
          <w:rFonts w:ascii="Arial" w:hAnsi="Arial" w:cs="Arial"/>
        </w:rPr>
        <w:t>Осетровского сельского поселения</w:t>
      </w:r>
    </w:p>
    <w:p w:rsidR="00DF5813" w:rsidRDefault="00DF5813" w:rsidP="00DF5813">
      <w:pPr>
        <w:ind w:firstLine="709"/>
        <w:jc w:val="center"/>
        <w:rPr>
          <w:rFonts w:ascii="Arial" w:hAnsi="Arial" w:cs="Arial"/>
        </w:rPr>
      </w:pPr>
    </w:p>
    <w:p w:rsidR="00DF5813" w:rsidRPr="007C3305" w:rsidRDefault="00DF5813" w:rsidP="00DF5813">
      <w:pPr>
        <w:ind w:firstLine="709"/>
        <w:jc w:val="center"/>
        <w:rPr>
          <w:rFonts w:ascii="Arial" w:hAnsi="Arial" w:cs="Arial"/>
        </w:rPr>
      </w:pPr>
      <w:r w:rsidRPr="007C3305">
        <w:rPr>
          <w:rFonts w:ascii="Arial" w:hAnsi="Arial" w:cs="Arial"/>
        </w:rPr>
        <w:t>РЕШИЛ:</w:t>
      </w:r>
    </w:p>
    <w:p w:rsidR="00DF5813" w:rsidRPr="007C3305" w:rsidRDefault="00DF5813" w:rsidP="00DF5813">
      <w:pPr>
        <w:ind w:firstLine="709"/>
        <w:jc w:val="center"/>
        <w:rPr>
          <w:rFonts w:ascii="Arial" w:hAnsi="Arial" w:cs="Arial"/>
        </w:rPr>
      </w:pPr>
    </w:p>
    <w:p w:rsidR="00DF5813" w:rsidRDefault="00DF5813" w:rsidP="00DF5813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C291E">
        <w:rPr>
          <w:rFonts w:ascii="Arial" w:hAnsi="Arial" w:cs="Arial"/>
        </w:rPr>
        <w:t xml:space="preserve">Пункт 1.1. решения Совета народных депутатов </w:t>
      </w:r>
      <w:r w:rsidRPr="005637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Осетровского сельского поселения </w:t>
      </w:r>
      <w:r w:rsidRPr="001C291E">
        <w:rPr>
          <w:rFonts w:ascii="Arial" w:hAnsi="Arial" w:cs="Arial"/>
        </w:rPr>
        <w:t>Верхнем</w:t>
      </w:r>
      <w:bookmarkStart w:id="0" w:name="_GoBack"/>
      <w:bookmarkEnd w:id="0"/>
      <w:r w:rsidRPr="001C291E">
        <w:rPr>
          <w:rFonts w:ascii="Arial" w:hAnsi="Arial" w:cs="Arial"/>
        </w:rPr>
        <w:t xml:space="preserve">амонского муниципального района Воронежской области от </w:t>
      </w:r>
    </w:p>
    <w:p w:rsidR="00DF5813" w:rsidRDefault="00DF5813" w:rsidP="00DF5813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1C291E">
        <w:rPr>
          <w:rFonts w:ascii="Arial" w:hAnsi="Arial" w:cs="Arial"/>
        </w:rPr>
        <w:t xml:space="preserve"> декабря 2023 г. №</w:t>
      </w:r>
      <w:r>
        <w:rPr>
          <w:rFonts w:ascii="Arial" w:hAnsi="Arial" w:cs="Arial"/>
        </w:rPr>
        <w:t xml:space="preserve"> 21</w:t>
      </w:r>
      <w:r w:rsidRPr="001C291E">
        <w:rPr>
          <w:rFonts w:ascii="Arial" w:hAnsi="Arial" w:cs="Arial"/>
        </w:rPr>
        <w:t xml:space="preserve"> «О </w:t>
      </w:r>
      <w:r>
        <w:rPr>
          <w:rFonts w:ascii="Arial" w:hAnsi="Arial" w:cs="Arial"/>
        </w:rPr>
        <w:t>принятии</w:t>
      </w:r>
      <w:r w:rsidRPr="001C291E">
        <w:rPr>
          <w:rFonts w:ascii="Arial" w:hAnsi="Arial" w:cs="Arial"/>
        </w:rPr>
        <w:t xml:space="preserve"> осуществления части полномочий по решению вопросов местного значения» признать утратившим силу.</w:t>
      </w:r>
    </w:p>
    <w:p w:rsidR="00DF5813" w:rsidRDefault="00DF5813" w:rsidP="00DF5813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57DF7">
        <w:rPr>
          <w:rFonts w:ascii="Arial" w:hAnsi="Arial" w:cs="Arial"/>
        </w:rPr>
        <w:t xml:space="preserve">Администрации </w:t>
      </w:r>
      <w:r w:rsidRPr="005637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Осетровского  сельского поселения </w:t>
      </w:r>
      <w:r w:rsidRPr="00E57DF7">
        <w:rPr>
          <w:rFonts w:ascii="Arial" w:hAnsi="Arial" w:cs="Arial"/>
        </w:rPr>
        <w:t>Верхнемамонского муниципального района Воронежской области</w:t>
      </w:r>
      <w:r>
        <w:rPr>
          <w:rFonts w:ascii="Arial" w:hAnsi="Arial" w:cs="Arial"/>
        </w:rPr>
        <w:t xml:space="preserve"> з</w:t>
      </w:r>
      <w:r w:rsidRPr="00E57DF7">
        <w:rPr>
          <w:rFonts w:ascii="Arial" w:hAnsi="Arial" w:cs="Arial"/>
        </w:rPr>
        <w:t xml:space="preserve">аключить с </w:t>
      </w:r>
      <w:r>
        <w:rPr>
          <w:rFonts w:ascii="Arial" w:hAnsi="Arial" w:cs="Arial"/>
        </w:rPr>
        <w:t>а</w:t>
      </w:r>
      <w:r w:rsidRPr="00E57DF7">
        <w:rPr>
          <w:rFonts w:ascii="Arial" w:hAnsi="Arial" w:cs="Arial"/>
        </w:rPr>
        <w:t>дминистраци</w:t>
      </w:r>
      <w:r>
        <w:rPr>
          <w:rFonts w:ascii="Arial" w:hAnsi="Arial" w:cs="Arial"/>
        </w:rPr>
        <w:t xml:space="preserve">ей </w:t>
      </w:r>
      <w:r w:rsidRPr="00E57DF7">
        <w:rPr>
          <w:rFonts w:ascii="Arial" w:hAnsi="Arial" w:cs="Arial"/>
        </w:rPr>
        <w:t>Верхнемамонского муниципального района Воронежской области соглашение о расторжении соглашения о передаче полномочий по осуществлению муниципального земельного контроля в границах сельского поселения Верхнемамонского муниципального района Воронежской области.</w:t>
      </w:r>
    </w:p>
    <w:p w:rsidR="00DF5813" w:rsidRPr="007C3305" w:rsidRDefault="00DF5813" w:rsidP="00DF5813">
      <w:pPr>
        <w:ind w:firstLine="709"/>
        <w:contextualSpacing/>
        <w:jc w:val="both"/>
        <w:rPr>
          <w:rFonts w:ascii="Arial" w:hAnsi="Arial" w:cs="Arial"/>
        </w:rPr>
      </w:pPr>
      <w:bookmarkStart w:id="1" w:name="_Hlk184297684"/>
      <w:r>
        <w:rPr>
          <w:rFonts w:ascii="Arial" w:hAnsi="Arial" w:cs="Arial"/>
        </w:rPr>
        <w:t xml:space="preserve">3. </w:t>
      </w:r>
      <w:r w:rsidRPr="007C3305">
        <w:rPr>
          <w:rFonts w:ascii="Arial" w:hAnsi="Arial" w:cs="Arial"/>
        </w:rPr>
        <w:t xml:space="preserve">Опубликовать настоящее решение в </w:t>
      </w:r>
      <w:r>
        <w:rPr>
          <w:rFonts w:ascii="Arial" w:hAnsi="Arial" w:cs="Arial"/>
        </w:rPr>
        <w:t>о</w:t>
      </w:r>
      <w:r w:rsidRPr="007C3305">
        <w:rPr>
          <w:rFonts w:ascii="Arial" w:hAnsi="Arial" w:cs="Arial"/>
        </w:rPr>
        <w:t xml:space="preserve">фициальном периодическом печатном издании «Информационный бюллетень </w:t>
      </w:r>
      <w:r>
        <w:rPr>
          <w:rFonts w:ascii="Arial" w:hAnsi="Arial" w:cs="Arial"/>
        </w:rPr>
        <w:t xml:space="preserve">Осетровского </w:t>
      </w:r>
      <w:r w:rsidRPr="007C3305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области».</w:t>
      </w:r>
    </w:p>
    <w:bookmarkEnd w:id="1"/>
    <w:p w:rsidR="00DF5813" w:rsidRPr="007C3305" w:rsidRDefault="00DF5813" w:rsidP="00DF5813">
      <w:pPr>
        <w:ind w:firstLine="709"/>
        <w:contextualSpacing/>
        <w:jc w:val="both"/>
        <w:rPr>
          <w:rFonts w:ascii="Arial" w:hAnsi="Arial" w:cs="Arial"/>
        </w:rPr>
      </w:pPr>
    </w:p>
    <w:p w:rsidR="00DF5813" w:rsidRPr="007C3305" w:rsidRDefault="00DF5813" w:rsidP="00DF58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5637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Осетровского </w:t>
      </w:r>
    </w:p>
    <w:p w:rsidR="00DF5813" w:rsidRPr="007C3305" w:rsidRDefault="00DF5813" w:rsidP="00DF5813">
      <w:pPr>
        <w:jc w:val="both"/>
        <w:rPr>
          <w:rFonts w:ascii="Arial" w:hAnsi="Arial" w:cs="Arial"/>
        </w:rPr>
      </w:pPr>
      <w:r w:rsidRPr="007C3305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С.А. Курдюкова</w:t>
      </w:r>
    </w:p>
    <w:p w:rsidR="008B1A06" w:rsidRDefault="008B1A06" w:rsidP="008B1A06">
      <w:pPr>
        <w:ind w:left="360"/>
      </w:pPr>
    </w:p>
    <w:p w:rsidR="00D632FF" w:rsidRDefault="00D632FF" w:rsidP="00D632FF">
      <w:pPr>
        <w:ind w:left="6237"/>
        <w:jc w:val="center"/>
        <w:rPr>
          <w:sz w:val="18"/>
          <w:szCs w:val="18"/>
        </w:rPr>
      </w:pPr>
    </w:p>
    <w:p w:rsidR="008B1A06" w:rsidRPr="005D520A" w:rsidRDefault="008B1A06" w:rsidP="00D632FF">
      <w:pPr>
        <w:ind w:left="6237"/>
        <w:jc w:val="center"/>
        <w:rPr>
          <w:sz w:val="18"/>
          <w:szCs w:val="18"/>
        </w:rPr>
      </w:pPr>
    </w:p>
    <w:p w:rsidR="00A31AB0" w:rsidRDefault="00A31AB0" w:rsidP="00D632FF">
      <w:pPr>
        <w:ind w:left="6237"/>
        <w:jc w:val="center"/>
        <w:rPr>
          <w:sz w:val="18"/>
          <w:szCs w:val="18"/>
        </w:rPr>
      </w:pPr>
    </w:p>
    <w:p w:rsidR="00A31AB0" w:rsidRDefault="00A31AB0" w:rsidP="00D632FF">
      <w:pPr>
        <w:ind w:left="6237"/>
        <w:jc w:val="center"/>
        <w:rPr>
          <w:sz w:val="18"/>
          <w:szCs w:val="18"/>
        </w:rPr>
      </w:pPr>
    </w:p>
    <w:p w:rsidR="00A31AB0" w:rsidRDefault="00A31AB0" w:rsidP="00D632FF">
      <w:pPr>
        <w:ind w:left="6237"/>
        <w:jc w:val="center"/>
        <w:rPr>
          <w:sz w:val="18"/>
          <w:szCs w:val="18"/>
        </w:rPr>
      </w:pPr>
    </w:p>
    <w:p w:rsidR="00D632FF" w:rsidRPr="005D520A" w:rsidRDefault="00D632FF" w:rsidP="00D632FF">
      <w:pPr>
        <w:ind w:left="6237"/>
        <w:jc w:val="center"/>
        <w:rPr>
          <w:sz w:val="18"/>
          <w:szCs w:val="18"/>
        </w:rPr>
      </w:pPr>
      <w:r w:rsidRPr="005D520A">
        <w:rPr>
          <w:sz w:val="18"/>
          <w:szCs w:val="18"/>
        </w:rPr>
        <w:t xml:space="preserve">                                                                           </w:t>
      </w:r>
    </w:p>
    <w:p w:rsidR="00F6641B" w:rsidRPr="005D520A" w:rsidRDefault="00F6641B" w:rsidP="00E50488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DF5813" w:rsidRDefault="00DF5813" w:rsidP="00A70297">
      <w:pPr>
        <w:rPr>
          <w:sz w:val="20"/>
          <w:szCs w:val="20"/>
        </w:rPr>
      </w:pPr>
    </w:p>
    <w:p w:rsidR="00DF5813" w:rsidRDefault="00DF5813" w:rsidP="00A70297">
      <w:pPr>
        <w:rPr>
          <w:sz w:val="20"/>
          <w:szCs w:val="20"/>
        </w:rPr>
      </w:pPr>
    </w:p>
    <w:p w:rsidR="00DF5813" w:rsidRDefault="00DF5813" w:rsidP="00A70297">
      <w:pPr>
        <w:rPr>
          <w:sz w:val="20"/>
          <w:szCs w:val="20"/>
        </w:rPr>
      </w:pPr>
    </w:p>
    <w:p w:rsidR="00DF5813" w:rsidRDefault="00DF5813" w:rsidP="00A70297">
      <w:pPr>
        <w:rPr>
          <w:sz w:val="20"/>
          <w:szCs w:val="20"/>
        </w:rPr>
      </w:pPr>
    </w:p>
    <w:p w:rsidR="00DF5813" w:rsidRDefault="00DF5813" w:rsidP="00A70297">
      <w:pPr>
        <w:rPr>
          <w:sz w:val="20"/>
          <w:szCs w:val="20"/>
        </w:rPr>
      </w:pPr>
    </w:p>
    <w:p w:rsidR="00DF5813" w:rsidRDefault="00DF5813" w:rsidP="00A70297">
      <w:pPr>
        <w:rPr>
          <w:sz w:val="20"/>
          <w:szCs w:val="20"/>
        </w:rPr>
      </w:pPr>
    </w:p>
    <w:p w:rsidR="00DF5813" w:rsidRDefault="00DF5813" w:rsidP="00A70297">
      <w:pPr>
        <w:rPr>
          <w:sz w:val="20"/>
          <w:szCs w:val="20"/>
        </w:rPr>
      </w:pPr>
    </w:p>
    <w:p w:rsidR="00DF5813" w:rsidRDefault="00DF5813" w:rsidP="00A70297">
      <w:pPr>
        <w:rPr>
          <w:sz w:val="20"/>
          <w:szCs w:val="20"/>
        </w:rPr>
      </w:pPr>
    </w:p>
    <w:p w:rsidR="00DF5813" w:rsidRDefault="00DF5813" w:rsidP="00A70297">
      <w:pPr>
        <w:rPr>
          <w:sz w:val="20"/>
          <w:szCs w:val="20"/>
        </w:rPr>
      </w:pPr>
    </w:p>
    <w:p w:rsidR="00DF5813" w:rsidRDefault="00DF5813" w:rsidP="00A70297">
      <w:pPr>
        <w:rPr>
          <w:sz w:val="20"/>
          <w:szCs w:val="20"/>
        </w:rPr>
      </w:pPr>
    </w:p>
    <w:p w:rsidR="00DF5813" w:rsidRDefault="00DF5813" w:rsidP="00A70297">
      <w:pPr>
        <w:rPr>
          <w:sz w:val="20"/>
          <w:szCs w:val="20"/>
        </w:rPr>
      </w:pPr>
    </w:p>
    <w:p w:rsidR="00DF5813" w:rsidRDefault="00DF5813" w:rsidP="00A70297">
      <w:pPr>
        <w:rPr>
          <w:sz w:val="20"/>
          <w:szCs w:val="20"/>
        </w:rPr>
      </w:pPr>
    </w:p>
    <w:p w:rsidR="00DF5813" w:rsidRDefault="00DF5813" w:rsidP="00A70297">
      <w:pPr>
        <w:rPr>
          <w:sz w:val="20"/>
          <w:szCs w:val="20"/>
        </w:rPr>
      </w:pPr>
    </w:p>
    <w:p w:rsidR="00DF5813" w:rsidRDefault="00DF5813" w:rsidP="00A70297">
      <w:pPr>
        <w:rPr>
          <w:sz w:val="20"/>
          <w:szCs w:val="20"/>
        </w:rPr>
      </w:pPr>
    </w:p>
    <w:p w:rsidR="00DF5813" w:rsidRDefault="00DF5813" w:rsidP="00A70297">
      <w:pPr>
        <w:rPr>
          <w:sz w:val="20"/>
          <w:szCs w:val="20"/>
        </w:rPr>
      </w:pPr>
    </w:p>
    <w:p w:rsidR="00124CEE" w:rsidRPr="00F6641B" w:rsidRDefault="00A70297" w:rsidP="00A70297">
      <w:pPr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F6641B">
        <w:rPr>
          <w:sz w:val="20"/>
          <w:szCs w:val="20"/>
        </w:rPr>
        <w:lastRenderedPageBreak/>
        <w:t>Ве</w:t>
      </w:r>
      <w:r w:rsidR="008B604F" w:rsidRPr="00F6641B">
        <w:rPr>
          <w:sz w:val="20"/>
          <w:szCs w:val="20"/>
        </w:rPr>
        <w:t>дущий специалист</w:t>
      </w:r>
      <w:r w:rsidR="00124CEE" w:rsidRPr="00F6641B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F6641B">
        <w:rPr>
          <w:sz w:val="20"/>
          <w:szCs w:val="20"/>
        </w:rPr>
        <w:t>Авдеев Сергей Викторович</w:t>
      </w:r>
      <w:r w:rsidR="00124CEE" w:rsidRPr="00F6641B">
        <w:rPr>
          <w:sz w:val="20"/>
          <w:szCs w:val="20"/>
        </w:rPr>
        <w:t>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Адрес издателя</w:t>
      </w:r>
      <w:r w:rsidRPr="00F6641B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Подписано к печати</w:t>
      </w:r>
      <w:r w:rsidRPr="00F6641B">
        <w:rPr>
          <w:sz w:val="20"/>
          <w:szCs w:val="20"/>
        </w:rPr>
        <w:t>:</w:t>
      </w:r>
      <w:r w:rsidR="00DF5813">
        <w:rPr>
          <w:sz w:val="20"/>
          <w:szCs w:val="20"/>
        </w:rPr>
        <w:t xml:space="preserve"> 24</w:t>
      </w:r>
      <w:r w:rsidR="0060205F" w:rsidRPr="00F6641B">
        <w:rPr>
          <w:sz w:val="20"/>
          <w:szCs w:val="20"/>
        </w:rPr>
        <w:t>.</w:t>
      </w:r>
      <w:r w:rsidR="00DF5813">
        <w:rPr>
          <w:sz w:val="20"/>
          <w:szCs w:val="20"/>
        </w:rPr>
        <w:t>06</w:t>
      </w:r>
      <w:r w:rsidRPr="00F6641B">
        <w:rPr>
          <w:sz w:val="20"/>
          <w:szCs w:val="20"/>
        </w:rPr>
        <w:t>.202</w:t>
      </w:r>
      <w:r w:rsidR="00DF5813">
        <w:rPr>
          <w:sz w:val="20"/>
          <w:szCs w:val="20"/>
        </w:rPr>
        <w:t>5г., 15</w:t>
      </w:r>
      <w:r w:rsidRPr="00F6641B">
        <w:rPr>
          <w:sz w:val="20"/>
          <w:szCs w:val="20"/>
        </w:rPr>
        <w:t>.00</w:t>
      </w:r>
      <w:r w:rsidR="00DF5813">
        <w:rPr>
          <w:sz w:val="20"/>
          <w:szCs w:val="20"/>
        </w:rPr>
        <w:t xml:space="preserve"> </w:t>
      </w:r>
      <w:r w:rsidRPr="00F6641B">
        <w:rPr>
          <w:sz w:val="20"/>
          <w:szCs w:val="20"/>
        </w:rPr>
        <w:t>часов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Тираж:</w:t>
      </w:r>
      <w:r w:rsidRPr="00F6641B">
        <w:rPr>
          <w:sz w:val="20"/>
          <w:szCs w:val="20"/>
        </w:rPr>
        <w:t xml:space="preserve"> 5 экземпляров.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Библиотека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МКОУ «Осетровская НОШ - ДС»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Администрация Осетровского сельского поселения</w:t>
      </w:r>
    </w:p>
    <w:p w:rsidR="00124CEE" w:rsidRPr="00F6641B" w:rsidRDefault="00DF5813" w:rsidP="00124C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24CEE" w:rsidRPr="00F6641B">
        <w:rPr>
          <w:sz w:val="20"/>
          <w:szCs w:val="20"/>
        </w:rPr>
        <w:t>Распространяется бесплатно.</w:t>
      </w:r>
    </w:p>
    <w:p w:rsidR="00124CEE" w:rsidRPr="00E43387" w:rsidRDefault="00124CEE" w:rsidP="00124CE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124CEE" w:rsidRPr="00E43387" w:rsidRDefault="00124CEE" w:rsidP="00124CEE">
      <w:pPr>
        <w:rPr>
          <w:sz w:val="16"/>
          <w:szCs w:val="16"/>
        </w:rPr>
      </w:pPr>
    </w:p>
    <w:p w:rsidR="00B9456A" w:rsidRPr="00E43387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16"/>
          <w:szCs w:val="16"/>
          <w:lang w:eastAsia="en-US"/>
        </w:rPr>
      </w:pPr>
    </w:p>
    <w:sectPr w:rsidR="00B9456A" w:rsidRPr="00E43387" w:rsidSect="005C03E8">
      <w:headerReference w:type="even" r:id="rId8"/>
      <w:headerReference w:type="default" r:id="rId9"/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3B" w:rsidRDefault="00D4493B" w:rsidP="00826039">
      <w:r>
        <w:separator/>
      </w:r>
    </w:p>
  </w:endnote>
  <w:endnote w:type="continuationSeparator" w:id="1">
    <w:p w:rsidR="00D4493B" w:rsidRDefault="00D4493B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3B" w:rsidRDefault="00D4493B" w:rsidP="00826039">
      <w:r>
        <w:separator/>
      </w:r>
    </w:p>
  </w:footnote>
  <w:footnote w:type="continuationSeparator" w:id="1">
    <w:p w:rsidR="00D4493B" w:rsidRDefault="00D4493B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FF" w:rsidRDefault="00120F0C" w:rsidP="00E6063B">
    <w:pPr>
      <w:pStyle w:val="a7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 w:rsidR="00D632FF"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D632FF" w:rsidRDefault="00D632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FF" w:rsidRDefault="00D632F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AB604F3"/>
    <w:multiLevelType w:val="multilevel"/>
    <w:tmpl w:val="BD40CA8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18">
    <w:nsid w:val="49A34556"/>
    <w:multiLevelType w:val="multilevel"/>
    <w:tmpl w:val="7EAE49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9">
    <w:nsid w:val="50A348EE"/>
    <w:multiLevelType w:val="hybridMultilevel"/>
    <w:tmpl w:val="0D109AEA"/>
    <w:lvl w:ilvl="0" w:tplc="92D2268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>
    <w:nsid w:val="65E250AA"/>
    <w:multiLevelType w:val="multilevel"/>
    <w:tmpl w:val="8D78CA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78328E6"/>
    <w:multiLevelType w:val="hybridMultilevel"/>
    <w:tmpl w:val="6BBC8C42"/>
    <w:lvl w:ilvl="0" w:tplc="0419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586" w:hanging="360"/>
      </w:pPr>
      <w:rPr>
        <w:rFonts w:cs="Times New Roman"/>
      </w:rPr>
    </w:lvl>
    <w:lvl w:ilvl="2" w:tplc="6C22B818">
      <w:start w:val="1"/>
      <w:numFmt w:val="decimal"/>
      <w:lvlText w:val="%3."/>
      <w:lvlJc w:val="left"/>
      <w:pPr>
        <w:ind w:left="1637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2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</w:num>
  <w:num w:numId="4">
    <w:abstractNumId w:val="17"/>
  </w:num>
  <w:num w:numId="5">
    <w:abstractNumId w:val="19"/>
  </w:num>
  <w:num w:numId="6">
    <w:abstractNumId w:val="21"/>
  </w:num>
  <w:num w:numId="7">
    <w:abstractNumId w:val="18"/>
  </w:num>
  <w:num w:numId="8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8D"/>
    <w:rsid w:val="000B468D"/>
    <w:rsid w:val="000B487F"/>
    <w:rsid w:val="000B4BC6"/>
    <w:rsid w:val="000B5F23"/>
    <w:rsid w:val="000B5F4E"/>
    <w:rsid w:val="000B5FB9"/>
    <w:rsid w:val="000B6134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0F0C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9D0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BE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44CF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693E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50BF"/>
    <w:rsid w:val="00345340"/>
    <w:rsid w:val="003464DA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310FE"/>
    <w:rsid w:val="00431A5A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6CB2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0EF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4C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EE6"/>
    <w:rsid w:val="00530225"/>
    <w:rsid w:val="00530513"/>
    <w:rsid w:val="005312E0"/>
    <w:rsid w:val="0053192B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24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20A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2E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7DE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0C15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46A"/>
    <w:rsid w:val="00786BEF"/>
    <w:rsid w:val="007875DE"/>
    <w:rsid w:val="00787E64"/>
    <w:rsid w:val="007903F8"/>
    <w:rsid w:val="00790B17"/>
    <w:rsid w:val="00791831"/>
    <w:rsid w:val="00791881"/>
    <w:rsid w:val="0079188F"/>
    <w:rsid w:val="00792107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1283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A06"/>
    <w:rsid w:val="008B1EAA"/>
    <w:rsid w:val="008B2343"/>
    <w:rsid w:val="008B310B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969"/>
    <w:rsid w:val="008D1C3A"/>
    <w:rsid w:val="008D3466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38DC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614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4D41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AB0"/>
    <w:rsid w:val="00A31C16"/>
    <w:rsid w:val="00A33932"/>
    <w:rsid w:val="00A342AB"/>
    <w:rsid w:val="00A34C06"/>
    <w:rsid w:val="00A35384"/>
    <w:rsid w:val="00A35852"/>
    <w:rsid w:val="00A3594B"/>
    <w:rsid w:val="00A3632E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80013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428B"/>
    <w:rsid w:val="00A95120"/>
    <w:rsid w:val="00A95501"/>
    <w:rsid w:val="00A955BC"/>
    <w:rsid w:val="00A95D9F"/>
    <w:rsid w:val="00A96444"/>
    <w:rsid w:val="00A968A7"/>
    <w:rsid w:val="00A97681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8AA"/>
    <w:rsid w:val="00AC1950"/>
    <w:rsid w:val="00AC1D63"/>
    <w:rsid w:val="00AC226A"/>
    <w:rsid w:val="00AC5193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1CCD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E7BAD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689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671"/>
    <w:rsid w:val="00BE608C"/>
    <w:rsid w:val="00BE67CB"/>
    <w:rsid w:val="00BE7063"/>
    <w:rsid w:val="00BE76A6"/>
    <w:rsid w:val="00BE7B71"/>
    <w:rsid w:val="00BE7D66"/>
    <w:rsid w:val="00BF0054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47A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93B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2FF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657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813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2B7"/>
    <w:rsid w:val="00E40B7D"/>
    <w:rsid w:val="00E417B5"/>
    <w:rsid w:val="00E417BD"/>
    <w:rsid w:val="00E41BEC"/>
    <w:rsid w:val="00E42829"/>
    <w:rsid w:val="00E42967"/>
    <w:rsid w:val="00E42B42"/>
    <w:rsid w:val="00E43387"/>
    <w:rsid w:val="00E43503"/>
    <w:rsid w:val="00E44063"/>
    <w:rsid w:val="00E442F5"/>
    <w:rsid w:val="00E45035"/>
    <w:rsid w:val="00E451D5"/>
    <w:rsid w:val="00E452B6"/>
    <w:rsid w:val="00E45EDE"/>
    <w:rsid w:val="00E46A4A"/>
    <w:rsid w:val="00E46C6C"/>
    <w:rsid w:val="00E474F0"/>
    <w:rsid w:val="00E50488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1B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C99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uiPriority w:val="9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9"/>
    <w:qFormat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qFormat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qFormat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basedOn w:val="a1"/>
    <w:link w:val="aff"/>
    <w:uiPriority w:val="99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uiPriority w:val="99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qFormat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basedOn w:val="a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1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basedOn w:val="a4"/>
    <w:link w:val="afe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qFormat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qFormat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2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3">
    <w:name w:val="footnote text"/>
    <w:basedOn w:val="a1"/>
    <w:link w:val="aff4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4">
    <w:name w:val="Текст сноски Знак"/>
    <w:basedOn w:val="a4"/>
    <w:link w:val="aff3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5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6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7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8">
    <w:name w:val="Hyperlink"/>
    <w:uiPriority w:val="99"/>
    <w:rsid w:val="00620772"/>
    <w:rPr>
      <w:color w:val="000080"/>
      <w:u w:val="single"/>
    </w:rPr>
  </w:style>
  <w:style w:type="character" w:styleId="aff9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a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b">
    <w:name w:val="footnote reference"/>
    <w:basedOn w:val="a4"/>
    <w:uiPriority w:val="99"/>
    <w:semiHidden/>
    <w:rsid w:val="00620772"/>
    <w:rPr>
      <w:vertAlign w:val="superscript"/>
    </w:rPr>
  </w:style>
  <w:style w:type="character" w:styleId="affc">
    <w:name w:val="Emphasis"/>
    <w:basedOn w:val="a4"/>
    <w:uiPriority w:val="20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1"/>
    <w:uiPriority w:val="59"/>
    <w:qFormat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1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qFormat/>
    <w:rsid w:val="007D4D4F"/>
    <w:pPr>
      <w:ind w:firstLine="709"/>
      <w:jc w:val="both"/>
    </w:pPr>
    <w:rPr>
      <w:sz w:val="28"/>
      <w:szCs w:val="28"/>
    </w:rPr>
  </w:style>
  <w:style w:type="character" w:styleId="affd">
    <w:name w:val="page number"/>
    <w:basedOn w:val="a4"/>
    <w:uiPriority w:val="99"/>
    <w:qFormat/>
    <w:rsid w:val="007D4D4F"/>
  </w:style>
  <w:style w:type="paragraph" w:styleId="2a">
    <w:name w:val="Body Text 2"/>
    <w:basedOn w:val="a1"/>
    <w:link w:val="2b"/>
    <w:qFormat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qFormat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qFormat/>
    <w:rsid w:val="007D4D4F"/>
    <w:rPr>
      <w:sz w:val="24"/>
      <w:lang w:val="ru-RU" w:eastAsia="ru-RU"/>
    </w:rPr>
  </w:style>
  <w:style w:type="paragraph" w:styleId="affe">
    <w:name w:val="Plain Text"/>
    <w:basedOn w:val="a1"/>
    <w:link w:val="afff"/>
    <w:qFormat/>
    <w:rsid w:val="007D4D4F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4"/>
    <w:link w:val="affe"/>
    <w:qFormat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0">
    <w:name w:val="Обычный.Название подразделения"/>
    <w:qFormat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1">
    <w:name w:val="Основной текст_"/>
    <w:link w:val="44"/>
    <w:qFormat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1"/>
    <w:qFormat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1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1"/>
    <w:qFormat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2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2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4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6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8">
    <w:name w:val="Текст примечания Знак"/>
    <w:aliases w:val="!Равноширинный текст документа Знак1"/>
    <w:basedOn w:val="a4"/>
    <w:link w:val="afff9"/>
    <w:semiHidden/>
    <w:locked/>
    <w:rsid w:val="00615C0D"/>
    <w:rPr>
      <w:rFonts w:ascii="Courier" w:eastAsia="Times New Roman" w:hAnsi="Courier"/>
    </w:rPr>
  </w:style>
  <w:style w:type="paragraph" w:styleId="afff9">
    <w:name w:val="annotation text"/>
    <w:aliases w:val="!Равноширинный текст документа"/>
    <w:basedOn w:val="a1"/>
    <w:link w:val="afff8"/>
    <w:semiHidden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9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f2">
    <w:name w:val="Абзац списка2"/>
    <w:basedOn w:val="a1"/>
    <w:rsid w:val="00E504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TableNormal">
    <w:name w:val="Table Normal"/>
    <w:rsid w:val="00E50488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7">
    <w:name w:val="Стиль маркированный1"/>
    <w:autoRedefine/>
    <w:hidden/>
    <w:qFormat/>
    <w:rsid w:val="00E50488"/>
  </w:style>
  <w:style w:type="numbering" w:customStyle="1" w:styleId="1f8">
    <w:name w:val="Стиль многоуровневый1"/>
    <w:autoRedefine/>
    <w:hidden/>
    <w:qFormat/>
    <w:rsid w:val="00E50488"/>
  </w:style>
  <w:style w:type="paragraph" w:customStyle="1" w:styleId="3c">
    <w:name w:val="Основной текст3"/>
    <w:basedOn w:val="a1"/>
    <w:autoRedefine/>
    <w:hidden/>
    <w:qFormat/>
    <w:rsid w:val="00E50488"/>
    <w:pPr>
      <w:widowControl w:val="0"/>
      <w:shd w:val="clear" w:color="auto" w:fill="FFFFFF"/>
      <w:suppressAutoHyphens/>
      <w:spacing w:before="360" w:after="180" w:line="0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7"/>
      <w:szCs w:val="27"/>
    </w:rPr>
  </w:style>
  <w:style w:type="character" w:customStyle="1" w:styleId="FontStyle18">
    <w:name w:val="Font Style18"/>
    <w:rsid w:val="00E433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listparagraph">
    <w:name w:val="listparagraph"/>
    <w:basedOn w:val="a1"/>
    <w:rsid w:val="00E43387"/>
    <w:pPr>
      <w:spacing w:before="100" w:beforeAutospacing="1" w:after="100" w:afterAutospacing="1"/>
    </w:pPr>
  </w:style>
  <w:style w:type="paragraph" w:customStyle="1" w:styleId="3d">
    <w:name w:val="Абзац списка3"/>
    <w:basedOn w:val="a1"/>
    <w:rsid w:val="00D632FF"/>
    <w:pPr>
      <w:ind w:left="708"/>
    </w:pPr>
    <w:rPr>
      <w:sz w:val="20"/>
      <w:szCs w:val="20"/>
    </w:rPr>
  </w:style>
  <w:style w:type="paragraph" w:customStyle="1" w:styleId="2f3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4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f9">
    <w:name w:val="1Орган_ПР Знак"/>
    <w:link w:val="1fa"/>
    <w:locked/>
    <w:rsid w:val="00D632F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a">
    <w:name w:val="1Орган_ПР"/>
    <w:basedOn w:val="a1"/>
    <w:link w:val="1f9"/>
    <w:qFormat/>
    <w:rsid w:val="00D632FF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f5">
    <w:name w:val="2Название Знак"/>
    <w:link w:val="2f6"/>
    <w:locked/>
    <w:rsid w:val="00D632FF"/>
    <w:rPr>
      <w:rFonts w:ascii="Arial" w:hAnsi="Arial" w:cs="Arial"/>
      <w:b/>
      <w:sz w:val="26"/>
      <w:szCs w:val="28"/>
      <w:lang w:eastAsia="ar-SA"/>
    </w:rPr>
  </w:style>
  <w:style w:type="paragraph" w:customStyle="1" w:styleId="2f6">
    <w:name w:val="2Название"/>
    <w:basedOn w:val="a1"/>
    <w:link w:val="2f5"/>
    <w:qFormat/>
    <w:rsid w:val="00D632FF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2f7">
    <w:name w:val="Оглавление 2 Знак"/>
    <w:basedOn w:val="a4"/>
    <w:link w:val="2f8"/>
    <w:rsid w:val="00D632FF"/>
    <w:rPr>
      <w:rFonts w:ascii="Times New Roman" w:eastAsia="Times New Roman" w:hAnsi="Times New Roman" w:cs="Times New Roman"/>
      <w:b/>
      <w:sz w:val="24"/>
      <w:szCs w:val="24"/>
    </w:rPr>
  </w:style>
  <w:style w:type="paragraph" w:styleId="2f8">
    <w:name w:val="toc 2"/>
    <w:basedOn w:val="a1"/>
    <w:link w:val="2f7"/>
    <w:autoRedefine/>
    <w:rsid w:val="00D632FF"/>
    <w:pPr>
      <w:tabs>
        <w:tab w:val="left" w:pos="872"/>
      </w:tabs>
      <w:spacing w:after="200" w:line="276" w:lineRule="auto"/>
      <w:jc w:val="center"/>
    </w:pPr>
    <w:rPr>
      <w:b/>
      <w:lang w:eastAsia="en-US"/>
    </w:rPr>
  </w:style>
  <w:style w:type="character" w:customStyle="1" w:styleId="105pt">
    <w:name w:val="Колонтитул + 10;5 pt;Не 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c"/>
    <w:rsid w:val="00D632F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ffa">
    <w:name w:val="Колонтитул_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fb">
    <w:name w:val="Подпись к таблице_"/>
    <w:basedOn w:val="a4"/>
    <w:link w:val="afffc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">
    <w:name w:val="Основной текст (4)_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6">
    <w:name w:val="Основной текст (4)"/>
    <w:basedOn w:val="45"/>
    <w:rsid w:val="00D632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">
    <w:name w:val="Основной текст (4)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d">
    <w:name w:val="Колонтитул"/>
    <w:basedOn w:val="afffa"/>
    <w:rsid w:val="00D632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0">
    <w:name w:val="Подпись к таблице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4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9">
    <w:name w:val="Оглавление (2)_"/>
    <w:basedOn w:val="a4"/>
    <w:link w:val="2fa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c">
    <w:name w:val="Подпись к таблице"/>
    <w:basedOn w:val="a1"/>
    <w:link w:val="afffb"/>
    <w:rsid w:val="00D632F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2fa">
    <w:name w:val="Оглавление (2)"/>
    <w:basedOn w:val="a1"/>
    <w:link w:val="2f9"/>
    <w:rsid w:val="00D632FF"/>
    <w:pPr>
      <w:widowControl w:val="0"/>
      <w:shd w:val="clear" w:color="auto" w:fill="FFFFFF"/>
      <w:spacing w:line="413" w:lineRule="exact"/>
      <w:jc w:val="both"/>
    </w:pPr>
    <w:rPr>
      <w:sz w:val="20"/>
      <w:szCs w:val="20"/>
      <w:lang w:eastAsia="en-US"/>
    </w:rPr>
  </w:style>
  <w:style w:type="paragraph" w:styleId="afffe">
    <w:name w:val="TOC Heading"/>
    <w:basedOn w:val="1"/>
    <w:next w:val="a1"/>
    <w:uiPriority w:val="99"/>
    <w:unhideWhenUsed/>
    <w:qFormat/>
    <w:rsid w:val="00D632FF"/>
    <w:pPr>
      <w:spacing w:before="240"/>
      <w:ind w:firstLine="567"/>
      <w:jc w:val="both"/>
      <w:outlineLvl w:val="9"/>
    </w:pPr>
    <w:rPr>
      <w:b w:val="0"/>
      <w:bCs w:val="0"/>
      <w:sz w:val="32"/>
      <w:szCs w:val="32"/>
    </w:rPr>
  </w:style>
  <w:style w:type="paragraph" w:styleId="3e">
    <w:name w:val="toc 3"/>
    <w:basedOn w:val="a1"/>
    <w:next w:val="a1"/>
    <w:autoRedefine/>
    <w:uiPriority w:val="99"/>
    <w:rsid w:val="00D632FF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1fb">
    <w:name w:val="toc 1"/>
    <w:basedOn w:val="a1"/>
    <w:next w:val="a1"/>
    <w:autoRedefine/>
    <w:uiPriority w:val="99"/>
    <w:rsid w:val="00D632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fc">
    <w:name w:val="Неразрешенное упоминание1"/>
    <w:basedOn w:val="a4"/>
    <w:uiPriority w:val="99"/>
    <w:semiHidden/>
    <w:unhideWhenUsed/>
    <w:rsid w:val="00D632FF"/>
    <w:rPr>
      <w:color w:val="605E5C"/>
      <w:shd w:val="clear" w:color="auto" w:fill="E1DFDD"/>
    </w:rPr>
  </w:style>
  <w:style w:type="paragraph" w:customStyle="1" w:styleId="formattext">
    <w:name w:val="formattext"/>
    <w:basedOn w:val="a1"/>
    <w:rsid w:val="00D632FF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D632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0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6D38-16F2-4765-ADA5-E0D716E6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</dc:creator>
  <cp:lastModifiedBy>user</cp:lastModifiedBy>
  <cp:revision>7</cp:revision>
  <cp:lastPrinted>2025-06-24T06:04:00Z</cp:lastPrinted>
  <dcterms:created xsi:type="dcterms:W3CDTF">2025-06-19T11:20:00Z</dcterms:created>
  <dcterms:modified xsi:type="dcterms:W3CDTF">2025-06-24T06:10:00Z</dcterms:modified>
</cp:coreProperties>
</file>