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 xml:space="preserve">№ </w:t>
      </w:r>
      <w:r w:rsidR="00143B59">
        <w:rPr>
          <w:rFonts w:ascii="Arial" w:hAnsi="Arial" w:cs="Arial"/>
          <w:b/>
          <w:sz w:val="52"/>
          <w:szCs w:val="52"/>
        </w:rPr>
        <w:t>16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143B59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19</w:t>
      </w:r>
      <w:r w:rsidR="005F6803">
        <w:rPr>
          <w:rFonts w:ascii="Arial" w:hAnsi="Arial" w:cs="Arial"/>
          <w:b/>
          <w:sz w:val="52"/>
          <w:szCs w:val="52"/>
        </w:rPr>
        <w:t xml:space="preserve"> </w:t>
      </w:r>
      <w:r>
        <w:rPr>
          <w:rFonts w:ascii="Arial" w:hAnsi="Arial" w:cs="Arial"/>
          <w:b/>
          <w:sz w:val="52"/>
          <w:szCs w:val="52"/>
        </w:rPr>
        <w:t>апреля</w:t>
      </w:r>
      <w:r w:rsidR="005C03E8">
        <w:rPr>
          <w:rFonts w:ascii="Arial" w:hAnsi="Arial" w:cs="Arial"/>
          <w:b/>
          <w:sz w:val="52"/>
          <w:szCs w:val="52"/>
        </w:rPr>
        <w:t xml:space="preserve">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 w:rsidR="00C57017">
        <w:rPr>
          <w:rFonts w:ascii="Arial" w:hAnsi="Arial" w:cs="Arial"/>
          <w:b/>
          <w:sz w:val="52"/>
          <w:szCs w:val="52"/>
        </w:rPr>
        <w:t>4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5C03E8" w:rsidRPr="00341696" w:rsidRDefault="005C03E8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A124F7" w:rsidRDefault="00A124F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66280" w:rsidRDefault="00D66280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0C39B0" w:rsidRDefault="000C39B0" w:rsidP="005238DE">
      <w:pPr>
        <w:jc w:val="center"/>
        <w:rPr>
          <w:b/>
          <w:bCs/>
          <w:sz w:val="22"/>
          <w:szCs w:val="22"/>
        </w:rPr>
      </w:pPr>
    </w:p>
    <w:p w:rsidR="005238DE" w:rsidRDefault="00A124F7" w:rsidP="005238DE">
      <w:pPr>
        <w:jc w:val="center"/>
        <w:rPr>
          <w:b/>
          <w:bCs/>
          <w:sz w:val="22"/>
          <w:szCs w:val="22"/>
        </w:rPr>
      </w:pPr>
      <w:r w:rsidRPr="00341696">
        <w:rPr>
          <w:b/>
          <w:bCs/>
          <w:sz w:val="22"/>
          <w:szCs w:val="22"/>
        </w:rPr>
        <w:lastRenderedPageBreak/>
        <w:t>СОДЕРЖАНИЕ</w:t>
      </w:r>
      <w:r w:rsidR="00C13BE0">
        <w:rPr>
          <w:b/>
          <w:bCs/>
          <w:sz w:val="22"/>
          <w:szCs w:val="22"/>
        </w:rPr>
        <w:t xml:space="preserve"> </w:t>
      </w:r>
    </w:p>
    <w:p w:rsidR="00F85CBC" w:rsidRPr="00C13BE0" w:rsidRDefault="00F85CBC" w:rsidP="005238DE">
      <w:pPr>
        <w:jc w:val="center"/>
        <w:rPr>
          <w:b/>
          <w:bCs/>
          <w:color w:val="FF0000"/>
          <w:sz w:val="22"/>
          <w:szCs w:val="22"/>
        </w:rPr>
      </w:pPr>
    </w:p>
    <w:p w:rsidR="00172CB7" w:rsidRDefault="00615C0D" w:rsidP="00615C0D">
      <w:pPr>
        <w:tabs>
          <w:tab w:val="left" w:pos="294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172CB7">
        <w:rPr>
          <w:bCs/>
          <w:sz w:val="22"/>
          <w:szCs w:val="22"/>
        </w:rPr>
        <w:t xml:space="preserve">                          </w:t>
      </w:r>
    </w:p>
    <w:p w:rsidR="00C76EAB" w:rsidRPr="00C76EAB" w:rsidRDefault="00C76EAB" w:rsidP="00C76EAB">
      <w:pPr>
        <w:jc w:val="center"/>
        <w:rPr>
          <w:sz w:val="32"/>
          <w:szCs w:val="32"/>
        </w:rPr>
      </w:pPr>
      <w:r w:rsidRPr="00C76EAB">
        <w:rPr>
          <w:sz w:val="32"/>
          <w:szCs w:val="32"/>
        </w:rPr>
        <w:t>РАСПОРЯЖЕНИЕ</w:t>
      </w:r>
    </w:p>
    <w:p w:rsidR="00C76EAB" w:rsidRPr="00C22614" w:rsidRDefault="00C76EAB" w:rsidP="00C76EAB">
      <w:pPr>
        <w:jc w:val="center"/>
        <w:rPr>
          <w:b/>
        </w:rPr>
      </w:pPr>
    </w:p>
    <w:p w:rsidR="00C76EAB" w:rsidRPr="00C22614" w:rsidRDefault="00C76EAB" w:rsidP="00C76EAB">
      <w:pPr>
        <w:jc w:val="both"/>
      </w:pPr>
    </w:p>
    <w:p w:rsidR="00C76EAB" w:rsidRPr="00C22614" w:rsidRDefault="00C76EAB" w:rsidP="00C76EAB">
      <w:pPr>
        <w:jc w:val="both"/>
      </w:pPr>
    </w:p>
    <w:p w:rsidR="00C76EAB" w:rsidRPr="00C76EAB" w:rsidRDefault="00C76EAB" w:rsidP="00C76EAB">
      <w:pPr>
        <w:jc w:val="center"/>
        <w:rPr>
          <w:sz w:val="40"/>
          <w:szCs w:val="40"/>
        </w:rPr>
      </w:pPr>
      <w:r w:rsidRPr="00C76EAB">
        <w:rPr>
          <w:sz w:val="40"/>
          <w:szCs w:val="40"/>
        </w:rPr>
        <w:t xml:space="preserve">О проведении  </w:t>
      </w:r>
      <w:r w:rsidR="00143B59">
        <w:rPr>
          <w:sz w:val="40"/>
          <w:szCs w:val="40"/>
        </w:rPr>
        <w:t>30</w:t>
      </w:r>
      <w:r w:rsidRPr="00C76EAB">
        <w:rPr>
          <w:sz w:val="40"/>
          <w:szCs w:val="40"/>
        </w:rPr>
        <w:t xml:space="preserve"> сессии Совета народных  депутатов</w:t>
      </w:r>
    </w:p>
    <w:p w:rsidR="00C76EAB" w:rsidRPr="00C76EAB" w:rsidRDefault="00C76EAB" w:rsidP="00C76EAB">
      <w:pPr>
        <w:jc w:val="center"/>
        <w:rPr>
          <w:sz w:val="40"/>
          <w:szCs w:val="40"/>
        </w:rPr>
      </w:pPr>
      <w:r w:rsidRPr="00C76EAB">
        <w:rPr>
          <w:sz w:val="40"/>
          <w:szCs w:val="40"/>
        </w:rPr>
        <w:t>Осетровского сельского поселения Верхнемамонского</w:t>
      </w:r>
    </w:p>
    <w:p w:rsidR="00C76EAB" w:rsidRDefault="00C76EAB" w:rsidP="00C76EAB">
      <w:pPr>
        <w:jc w:val="center"/>
        <w:rPr>
          <w:sz w:val="40"/>
          <w:szCs w:val="40"/>
        </w:rPr>
      </w:pPr>
      <w:r w:rsidRPr="00C76EAB">
        <w:rPr>
          <w:sz w:val="40"/>
          <w:szCs w:val="40"/>
        </w:rPr>
        <w:t>муниципального района Воронежской области</w:t>
      </w:r>
    </w:p>
    <w:p w:rsidR="00CD6D15" w:rsidRPr="00C76EAB" w:rsidRDefault="00CD6D15" w:rsidP="00C76EAB">
      <w:pPr>
        <w:jc w:val="center"/>
        <w:rPr>
          <w:sz w:val="40"/>
          <w:szCs w:val="40"/>
        </w:rPr>
      </w:pPr>
    </w:p>
    <w:p w:rsidR="00C76EAB" w:rsidRPr="00915125" w:rsidRDefault="00C76EAB" w:rsidP="00C76EAB">
      <w:pPr>
        <w:jc w:val="center"/>
      </w:pPr>
    </w:p>
    <w:p w:rsidR="00C76EAB" w:rsidRPr="00915125" w:rsidRDefault="00C76EAB" w:rsidP="00C76EAB">
      <w:pPr>
        <w:jc w:val="center"/>
      </w:pPr>
    </w:p>
    <w:p w:rsidR="00C76EAB" w:rsidRPr="00915125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57017" w:rsidRDefault="00C57017" w:rsidP="00C76EAB">
      <w:pPr>
        <w:jc w:val="center"/>
      </w:pPr>
    </w:p>
    <w:p w:rsidR="00C76EAB" w:rsidRDefault="00C76EAB" w:rsidP="00C76EAB">
      <w:pPr>
        <w:jc w:val="center"/>
      </w:pPr>
    </w:p>
    <w:p w:rsidR="00C76EAB" w:rsidRDefault="00C76EAB" w:rsidP="00C76EAB">
      <w:pPr>
        <w:jc w:val="center"/>
      </w:pPr>
    </w:p>
    <w:p w:rsidR="00143B59" w:rsidRPr="00B20F31" w:rsidRDefault="00143B59" w:rsidP="00143B59">
      <w:pPr>
        <w:jc w:val="center"/>
        <w:rPr>
          <w:sz w:val="28"/>
          <w:szCs w:val="28"/>
        </w:rPr>
      </w:pPr>
      <w:r w:rsidRPr="00B20F31">
        <w:rPr>
          <w:sz w:val="28"/>
          <w:szCs w:val="28"/>
        </w:rPr>
        <w:lastRenderedPageBreak/>
        <w:t>ГЛАВА</w:t>
      </w:r>
    </w:p>
    <w:p w:rsidR="00143B59" w:rsidRPr="00B20F31" w:rsidRDefault="00143B59" w:rsidP="00143B59">
      <w:pPr>
        <w:jc w:val="center"/>
        <w:rPr>
          <w:sz w:val="28"/>
          <w:szCs w:val="28"/>
        </w:rPr>
      </w:pPr>
      <w:r w:rsidRPr="00B20F31">
        <w:rPr>
          <w:sz w:val="28"/>
          <w:szCs w:val="28"/>
        </w:rPr>
        <w:t>ОСЕТРОВСКОГО СЕЛЬСКОГО ПОСЕЛЕНИЯ</w:t>
      </w:r>
    </w:p>
    <w:p w:rsidR="00143B59" w:rsidRPr="00B20F31" w:rsidRDefault="00143B59" w:rsidP="00143B59">
      <w:pPr>
        <w:jc w:val="center"/>
        <w:rPr>
          <w:sz w:val="28"/>
          <w:szCs w:val="28"/>
        </w:rPr>
      </w:pPr>
      <w:r w:rsidRPr="00B20F31">
        <w:rPr>
          <w:sz w:val="28"/>
          <w:szCs w:val="28"/>
        </w:rPr>
        <w:t>ВЕРХНЕМАМОНСКОГО  МУНИЦИПАЛЬНОГО РАЙОНА</w:t>
      </w:r>
    </w:p>
    <w:p w:rsidR="00143B59" w:rsidRPr="00B20F31" w:rsidRDefault="00143B59" w:rsidP="00143B59">
      <w:pPr>
        <w:jc w:val="center"/>
        <w:rPr>
          <w:sz w:val="28"/>
          <w:szCs w:val="28"/>
        </w:rPr>
      </w:pPr>
      <w:r w:rsidRPr="00B20F31">
        <w:rPr>
          <w:sz w:val="28"/>
          <w:szCs w:val="28"/>
        </w:rPr>
        <w:t>ВОРОНЕЖСКОЙ ОБЛАСТИ</w:t>
      </w:r>
    </w:p>
    <w:p w:rsidR="00143B59" w:rsidRPr="00B20F31" w:rsidRDefault="00143B59" w:rsidP="00143B59">
      <w:pPr>
        <w:jc w:val="center"/>
        <w:rPr>
          <w:sz w:val="28"/>
          <w:szCs w:val="28"/>
        </w:rPr>
      </w:pPr>
    </w:p>
    <w:p w:rsidR="00143B59" w:rsidRPr="00B20F31" w:rsidRDefault="00143B59" w:rsidP="00143B59">
      <w:pPr>
        <w:jc w:val="center"/>
        <w:rPr>
          <w:sz w:val="28"/>
          <w:szCs w:val="28"/>
        </w:rPr>
      </w:pPr>
      <w:r w:rsidRPr="00B20F31">
        <w:rPr>
          <w:sz w:val="28"/>
          <w:szCs w:val="28"/>
        </w:rPr>
        <w:t>РАСПОРЯЖЕНИЕ</w:t>
      </w:r>
    </w:p>
    <w:p w:rsidR="00143B59" w:rsidRPr="00B20F31" w:rsidRDefault="00143B59" w:rsidP="00143B59">
      <w:pPr>
        <w:jc w:val="center"/>
        <w:rPr>
          <w:b/>
          <w:sz w:val="28"/>
          <w:szCs w:val="28"/>
        </w:rPr>
      </w:pPr>
    </w:p>
    <w:p w:rsidR="00143B59" w:rsidRPr="00B20F31" w:rsidRDefault="00143B59" w:rsidP="00143B59">
      <w:pPr>
        <w:jc w:val="both"/>
        <w:rPr>
          <w:sz w:val="28"/>
          <w:szCs w:val="28"/>
        </w:rPr>
      </w:pPr>
    </w:p>
    <w:p w:rsidR="00143B59" w:rsidRPr="00B20F31" w:rsidRDefault="00143B59" w:rsidP="00143B59">
      <w:pPr>
        <w:jc w:val="both"/>
        <w:rPr>
          <w:sz w:val="28"/>
          <w:szCs w:val="28"/>
        </w:rPr>
      </w:pPr>
      <w:r w:rsidRPr="00B20F31">
        <w:rPr>
          <w:sz w:val="28"/>
          <w:szCs w:val="28"/>
        </w:rPr>
        <w:t xml:space="preserve">  от «</w:t>
      </w:r>
      <w:r>
        <w:rPr>
          <w:sz w:val="28"/>
          <w:szCs w:val="28"/>
        </w:rPr>
        <w:t>19</w:t>
      </w:r>
      <w:r w:rsidRPr="00B20F31"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</w:t>
      </w:r>
      <w:r w:rsidRPr="00B20F31">
        <w:rPr>
          <w:sz w:val="28"/>
          <w:szCs w:val="28"/>
        </w:rPr>
        <w:t xml:space="preserve"> 2024 года                                                                            № </w:t>
      </w:r>
      <w:r>
        <w:rPr>
          <w:sz w:val="28"/>
          <w:szCs w:val="28"/>
        </w:rPr>
        <w:t>6</w:t>
      </w:r>
      <w:r w:rsidRPr="00B20F31">
        <w:rPr>
          <w:sz w:val="28"/>
          <w:szCs w:val="28"/>
        </w:rPr>
        <w:t>-р</w:t>
      </w:r>
    </w:p>
    <w:p w:rsidR="00143B59" w:rsidRPr="00B20F31" w:rsidRDefault="00143B59" w:rsidP="00143B59">
      <w:pPr>
        <w:jc w:val="both"/>
        <w:rPr>
          <w:sz w:val="28"/>
          <w:szCs w:val="28"/>
        </w:rPr>
      </w:pPr>
      <w:r w:rsidRPr="00B20F31">
        <w:rPr>
          <w:sz w:val="28"/>
          <w:szCs w:val="28"/>
        </w:rPr>
        <w:t xml:space="preserve">  с. Осетровка</w:t>
      </w:r>
    </w:p>
    <w:p w:rsidR="00143B59" w:rsidRPr="00B20F31" w:rsidRDefault="00143B59" w:rsidP="00143B59">
      <w:pPr>
        <w:jc w:val="both"/>
        <w:rPr>
          <w:sz w:val="28"/>
          <w:szCs w:val="28"/>
        </w:rPr>
      </w:pPr>
    </w:p>
    <w:p w:rsidR="00143B59" w:rsidRPr="00B20F31" w:rsidRDefault="00143B59" w:rsidP="00143B59">
      <w:pPr>
        <w:rPr>
          <w:sz w:val="28"/>
          <w:szCs w:val="28"/>
        </w:rPr>
      </w:pPr>
      <w:r w:rsidRPr="00B20F31">
        <w:rPr>
          <w:sz w:val="28"/>
          <w:szCs w:val="28"/>
        </w:rPr>
        <w:t xml:space="preserve">О проведении  </w:t>
      </w:r>
      <w:r>
        <w:rPr>
          <w:sz w:val="28"/>
          <w:szCs w:val="28"/>
        </w:rPr>
        <w:t>30</w:t>
      </w:r>
      <w:r w:rsidRPr="00B20F31">
        <w:rPr>
          <w:sz w:val="28"/>
          <w:szCs w:val="28"/>
        </w:rPr>
        <w:t xml:space="preserve"> сессии</w:t>
      </w:r>
    </w:p>
    <w:p w:rsidR="00143B59" w:rsidRPr="00B20F31" w:rsidRDefault="00143B59" w:rsidP="00143B59">
      <w:pPr>
        <w:rPr>
          <w:sz w:val="28"/>
          <w:szCs w:val="28"/>
        </w:rPr>
      </w:pPr>
      <w:r w:rsidRPr="00B20F31">
        <w:rPr>
          <w:sz w:val="28"/>
          <w:szCs w:val="28"/>
        </w:rPr>
        <w:t>Совета народных  депутатов</w:t>
      </w:r>
    </w:p>
    <w:p w:rsidR="00143B59" w:rsidRPr="00B20F31" w:rsidRDefault="00143B59" w:rsidP="00143B59">
      <w:pPr>
        <w:rPr>
          <w:sz w:val="28"/>
          <w:szCs w:val="28"/>
        </w:rPr>
      </w:pPr>
      <w:r w:rsidRPr="00B20F31">
        <w:rPr>
          <w:sz w:val="28"/>
          <w:szCs w:val="28"/>
        </w:rPr>
        <w:t>Осетровского сельского поселения</w:t>
      </w:r>
    </w:p>
    <w:p w:rsidR="00143B59" w:rsidRPr="00B20F31" w:rsidRDefault="00143B59" w:rsidP="00143B59">
      <w:pPr>
        <w:rPr>
          <w:sz w:val="28"/>
          <w:szCs w:val="28"/>
        </w:rPr>
      </w:pPr>
      <w:r w:rsidRPr="00B20F31">
        <w:rPr>
          <w:sz w:val="28"/>
          <w:szCs w:val="28"/>
        </w:rPr>
        <w:t>Верхнемамонского  муниципального района</w:t>
      </w:r>
    </w:p>
    <w:p w:rsidR="00143B59" w:rsidRPr="00B20F31" w:rsidRDefault="00143B59" w:rsidP="00143B59">
      <w:pPr>
        <w:rPr>
          <w:sz w:val="28"/>
          <w:szCs w:val="28"/>
        </w:rPr>
      </w:pPr>
      <w:r w:rsidRPr="00B20F31">
        <w:rPr>
          <w:sz w:val="28"/>
          <w:szCs w:val="28"/>
        </w:rPr>
        <w:t>Воронежской области</w:t>
      </w:r>
    </w:p>
    <w:p w:rsidR="00143B59" w:rsidRPr="00B20F31" w:rsidRDefault="00143B59" w:rsidP="00143B59">
      <w:pPr>
        <w:ind w:firstLine="567"/>
        <w:jc w:val="both"/>
        <w:rPr>
          <w:sz w:val="28"/>
          <w:szCs w:val="28"/>
        </w:rPr>
      </w:pPr>
    </w:p>
    <w:p w:rsidR="00143B59" w:rsidRPr="00B20F31" w:rsidRDefault="00143B59" w:rsidP="00143B59">
      <w:pPr>
        <w:ind w:firstLine="567"/>
        <w:jc w:val="both"/>
        <w:rPr>
          <w:sz w:val="28"/>
          <w:szCs w:val="28"/>
        </w:rPr>
      </w:pPr>
      <w:r w:rsidRPr="00B20F31">
        <w:rPr>
          <w:sz w:val="28"/>
          <w:szCs w:val="28"/>
        </w:rPr>
        <w:t>В соответствии со ст. 30 Устава Осетровского сельского поселения Верхнемамонского муниципального района Воронежской области,</w:t>
      </w:r>
    </w:p>
    <w:p w:rsidR="00143B59" w:rsidRPr="00B20F31" w:rsidRDefault="00143B59" w:rsidP="00143B59">
      <w:pPr>
        <w:jc w:val="both"/>
        <w:rPr>
          <w:sz w:val="28"/>
          <w:szCs w:val="28"/>
        </w:rPr>
      </w:pPr>
    </w:p>
    <w:tbl>
      <w:tblPr>
        <w:tblW w:w="18536" w:type="dxa"/>
        <w:tblInd w:w="108" w:type="dxa"/>
        <w:tblLook w:val="04A0"/>
      </w:tblPr>
      <w:tblGrid>
        <w:gridCol w:w="9923"/>
        <w:gridCol w:w="8613"/>
      </w:tblGrid>
      <w:tr w:rsidR="00143B59" w:rsidRPr="00B20F31" w:rsidTr="00AA23CB">
        <w:trPr>
          <w:trHeight w:val="6558"/>
        </w:trPr>
        <w:tc>
          <w:tcPr>
            <w:tcW w:w="9923" w:type="dxa"/>
          </w:tcPr>
          <w:p w:rsidR="00143B59" w:rsidRPr="00B20F31" w:rsidRDefault="00143B59" w:rsidP="00AA23CB">
            <w:pPr>
              <w:ind w:firstLine="601"/>
              <w:jc w:val="both"/>
              <w:rPr>
                <w:sz w:val="28"/>
                <w:szCs w:val="28"/>
              </w:rPr>
            </w:pPr>
            <w:r w:rsidRPr="00B20F31">
              <w:rPr>
                <w:sz w:val="28"/>
                <w:szCs w:val="28"/>
              </w:rPr>
              <w:t xml:space="preserve">Провести  </w:t>
            </w:r>
            <w:r>
              <w:rPr>
                <w:sz w:val="28"/>
                <w:szCs w:val="28"/>
              </w:rPr>
              <w:t>30</w:t>
            </w:r>
            <w:r w:rsidRPr="00B20F31">
              <w:rPr>
                <w:sz w:val="28"/>
                <w:szCs w:val="28"/>
              </w:rPr>
              <w:t xml:space="preserve"> сессию Совета народных депутатов Осетровского сельского поселения Верхнемамонского муниципального района Воронежской области  </w:t>
            </w:r>
            <w:r w:rsidRPr="00B20F31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26</w:t>
            </w:r>
            <w:r w:rsidRPr="00B20F31">
              <w:rPr>
                <w:b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t>апреля</w:t>
            </w:r>
            <w:r w:rsidRPr="00B20F31">
              <w:rPr>
                <w:b/>
                <w:sz w:val="28"/>
                <w:szCs w:val="28"/>
              </w:rPr>
              <w:t xml:space="preserve"> 2024 года  в 1</w:t>
            </w:r>
            <w:r>
              <w:rPr>
                <w:b/>
                <w:sz w:val="28"/>
                <w:szCs w:val="28"/>
              </w:rPr>
              <w:t>0</w:t>
            </w:r>
            <w:r w:rsidRPr="00B20F31">
              <w:rPr>
                <w:b/>
                <w:sz w:val="28"/>
                <w:szCs w:val="28"/>
              </w:rPr>
              <w:t xml:space="preserve"> часов </w:t>
            </w:r>
            <w:r>
              <w:rPr>
                <w:b/>
                <w:sz w:val="28"/>
                <w:szCs w:val="28"/>
              </w:rPr>
              <w:t>0</w:t>
            </w:r>
            <w:r w:rsidRPr="00B20F31">
              <w:rPr>
                <w:b/>
                <w:sz w:val="28"/>
                <w:szCs w:val="28"/>
              </w:rPr>
              <w:t>0 минут</w:t>
            </w:r>
            <w:r w:rsidRPr="00B20F31">
              <w:rPr>
                <w:sz w:val="28"/>
                <w:szCs w:val="28"/>
              </w:rPr>
              <w:t xml:space="preserve">  со следующей повесткой дня:</w:t>
            </w:r>
          </w:p>
          <w:p w:rsidR="00143B59" w:rsidRPr="00B20F31" w:rsidRDefault="00143B59" w:rsidP="00AA23CB">
            <w:pPr>
              <w:jc w:val="center"/>
              <w:outlineLvl w:val="0"/>
              <w:rPr>
                <w:rFonts w:ascii="Arial" w:hAnsi="Arial" w:cs="Arial"/>
                <w:bCs/>
                <w:kern w:val="28"/>
                <w:sz w:val="28"/>
                <w:szCs w:val="28"/>
              </w:rPr>
            </w:pPr>
            <w:bookmarkStart w:id="0" w:name="OLE_LINK2"/>
            <w:bookmarkStart w:id="1" w:name="OLE_LINK1"/>
          </w:p>
          <w:bookmarkEnd w:id="0"/>
          <w:bookmarkEnd w:id="1"/>
          <w:p w:rsidR="00143B59" w:rsidRDefault="00143B59" w:rsidP="00AA23CB">
            <w:pPr>
              <w:jc w:val="both"/>
              <w:rPr>
                <w:color w:val="000000"/>
                <w:sz w:val="28"/>
                <w:szCs w:val="28"/>
              </w:rPr>
            </w:pPr>
            <w:r w:rsidRPr="00B203B6">
              <w:rPr>
                <w:bCs/>
                <w:kern w:val="28"/>
                <w:sz w:val="28"/>
                <w:szCs w:val="28"/>
              </w:rPr>
              <w:t xml:space="preserve">1. </w:t>
            </w:r>
            <w:r w:rsidRPr="00B203B6">
              <w:rPr>
                <w:color w:val="000000"/>
                <w:sz w:val="28"/>
                <w:szCs w:val="28"/>
              </w:rPr>
              <w:t>Об исполнении бюджета Осетровского сельского поселения Верхнемамонского муниципального района Воронежской области за 2023 год.</w:t>
            </w:r>
          </w:p>
          <w:p w:rsidR="00143B59" w:rsidRPr="00B203B6" w:rsidRDefault="00143B59" w:rsidP="00AA23C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43B59" w:rsidRDefault="00143B59" w:rsidP="00AA23CB">
            <w:pPr>
              <w:tabs>
                <w:tab w:val="left" w:pos="9356"/>
              </w:tabs>
              <w:ind w:right="-1"/>
              <w:jc w:val="both"/>
              <w:rPr>
                <w:sz w:val="28"/>
                <w:szCs w:val="28"/>
              </w:rPr>
            </w:pPr>
            <w:r w:rsidRPr="00B203B6">
              <w:rPr>
                <w:bCs/>
                <w:kern w:val="28"/>
                <w:sz w:val="28"/>
                <w:szCs w:val="28"/>
              </w:rPr>
              <w:t>2.</w:t>
            </w:r>
            <w:r w:rsidRPr="00B203B6">
              <w:rPr>
                <w:b/>
                <w:sz w:val="28"/>
                <w:szCs w:val="28"/>
              </w:rPr>
              <w:t xml:space="preserve">  </w:t>
            </w:r>
            <w:r w:rsidRPr="00B203B6">
              <w:rPr>
                <w:sz w:val="28"/>
                <w:szCs w:val="28"/>
              </w:rPr>
              <w:t>О премировании.</w:t>
            </w:r>
          </w:p>
          <w:p w:rsidR="00143B59" w:rsidRPr="00B203B6" w:rsidRDefault="00143B59" w:rsidP="00AA23CB">
            <w:pPr>
              <w:tabs>
                <w:tab w:val="left" w:pos="9356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143B59" w:rsidRPr="00B203B6" w:rsidRDefault="00143B59" w:rsidP="00AA23CB">
            <w:pPr>
              <w:jc w:val="both"/>
              <w:rPr>
                <w:sz w:val="28"/>
                <w:szCs w:val="28"/>
              </w:rPr>
            </w:pPr>
            <w:r w:rsidRPr="00B203B6">
              <w:rPr>
                <w:color w:val="000000"/>
                <w:sz w:val="28"/>
                <w:szCs w:val="28"/>
              </w:rPr>
              <w:t xml:space="preserve">3. </w:t>
            </w:r>
            <w:r w:rsidRPr="00B203B6">
              <w:rPr>
                <w:sz w:val="28"/>
                <w:szCs w:val="28"/>
              </w:rPr>
              <w:t>О проекте изменений и дополнений в Устав  Осетровского сельского поселения Верхнемамонского муниципального района Воронежской области.</w:t>
            </w:r>
          </w:p>
          <w:p w:rsidR="00143B59" w:rsidRPr="00B20F31" w:rsidRDefault="00143B59" w:rsidP="00AA23C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143B59" w:rsidRPr="00B20F31" w:rsidRDefault="00143B59" w:rsidP="00AA23CB">
            <w:pPr>
              <w:suppressAutoHyphens/>
              <w:jc w:val="both"/>
              <w:rPr>
                <w:sz w:val="28"/>
                <w:szCs w:val="28"/>
              </w:rPr>
            </w:pPr>
            <w:r w:rsidRPr="00B20F31">
              <w:rPr>
                <w:sz w:val="28"/>
                <w:szCs w:val="28"/>
              </w:rPr>
              <w:t xml:space="preserve">      Опубликовать настоящее распоряжение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области».</w:t>
            </w:r>
          </w:p>
          <w:p w:rsidR="00143B59" w:rsidRPr="00B20F31" w:rsidRDefault="00143B59" w:rsidP="00AA23CB">
            <w:pPr>
              <w:suppressAutoHyphens/>
              <w:jc w:val="both"/>
              <w:rPr>
                <w:sz w:val="28"/>
                <w:szCs w:val="28"/>
              </w:rPr>
            </w:pPr>
          </w:p>
          <w:p w:rsidR="00143B59" w:rsidRPr="00B20F31" w:rsidRDefault="00143B59" w:rsidP="00AA23CB">
            <w:pPr>
              <w:jc w:val="both"/>
              <w:rPr>
                <w:sz w:val="28"/>
                <w:szCs w:val="28"/>
              </w:rPr>
            </w:pPr>
            <w:r w:rsidRPr="00B20F31">
              <w:rPr>
                <w:sz w:val="28"/>
                <w:szCs w:val="28"/>
              </w:rPr>
              <w:t xml:space="preserve">      Контроль над исполнением настоящего распоряжения  оставляю за собой.</w:t>
            </w:r>
          </w:p>
          <w:p w:rsidR="00143B59" w:rsidRDefault="00143B59" w:rsidP="00AA23CB">
            <w:pPr>
              <w:jc w:val="both"/>
              <w:rPr>
                <w:sz w:val="28"/>
                <w:szCs w:val="28"/>
              </w:rPr>
            </w:pPr>
          </w:p>
          <w:p w:rsidR="00143B59" w:rsidRDefault="00143B59" w:rsidP="00AA23CB">
            <w:pPr>
              <w:jc w:val="both"/>
              <w:rPr>
                <w:sz w:val="28"/>
                <w:szCs w:val="28"/>
              </w:rPr>
            </w:pPr>
          </w:p>
          <w:p w:rsidR="00143B59" w:rsidRPr="00B20F31" w:rsidRDefault="00143B59" w:rsidP="00AA23CB">
            <w:pPr>
              <w:jc w:val="both"/>
              <w:rPr>
                <w:sz w:val="28"/>
                <w:szCs w:val="28"/>
              </w:rPr>
            </w:pPr>
            <w:r w:rsidRPr="00B20F31">
              <w:rPr>
                <w:sz w:val="28"/>
                <w:szCs w:val="28"/>
              </w:rPr>
              <w:t>Глава Осетровского</w:t>
            </w:r>
          </w:p>
          <w:p w:rsidR="00143B59" w:rsidRPr="00B20F31" w:rsidRDefault="00143B59" w:rsidP="00AA23CB">
            <w:pPr>
              <w:jc w:val="both"/>
              <w:rPr>
                <w:sz w:val="28"/>
                <w:szCs w:val="28"/>
              </w:rPr>
            </w:pPr>
            <w:r w:rsidRPr="00B20F31">
              <w:rPr>
                <w:sz w:val="28"/>
                <w:szCs w:val="28"/>
              </w:rPr>
              <w:t xml:space="preserve">сельского поселения </w:t>
            </w:r>
            <w:r w:rsidRPr="00B20F31">
              <w:rPr>
                <w:sz w:val="28"/>
                <w:szCs w:val="28"/>
              </w:rPr>
              <w:tab/>
              <w:t xml:space="preserve">                                                            С.А. Курдюкова</w:t>
            </w:r>
          </w:p>
        </w:tc>
        <w:tc>
          <w:tcPr>
            <w:tcW w:w="8613" w:type="dxa"/>
            <w:tcBorders>
              <w:left w:val="nil"/>
            </w:tcBorders>
          </w:tcPr>
          <w:p w:rsidR="00143B59" w:rsidRPr="00B20F31" w:rsidRDefault="00143B59" w:rsidP="00AA23CB">
            <w:pPr>
              <w:pStyle w:val="Style7"/>
              <w:widowControl/>
              <w:tabs>
                <w:tab w:val="left" w:pos="5387"/>
              </w:tabs>
              <w:ind w:right="4108"/>
              <w:jc w:val="both"/>
              <w:rPr>
                <w:sz w:val="28"/>
                <w:szCs w:val="28"/>
              </w:rPr>
            </w:pPr>
          </w:p>
        </w:tc>
      </w:tr>
    </w:tbl>
    <w:p w:rsidR="00325869" w:rsidRDefault="00325869" w:rsidP="007B1E67">
      <w:pPr>
        <w:jc w:val="center"/>
        <w:rPr>
          <w:sz w:val="28"/>
          <w:szCs w:val="28"/>
        </w:rPr>
      </w:pPr>
    </w:p>
    <w:p w:rsidR="00143B59" w:rsidRDefault="00143B59" w:rsidP="007B1E67">
      <w:pPr>
        <w:jc w:val="center"/>
        <w:rPr>
          <w:sz w:val="28"/>
          <w:szCs w:val="28"/>
        </w:rPr>
      </w:pPr>
    </w:p>
    <w:p w:rsidR="00143B59" w:rsidRDefault="00143B59" w:rsidP="007B1E67">
      <w:pPr>
        <w:jc w:val="center"/>
        <w:rPr>
          <w:sz w:val="28"/>
          <w:szCs w:val="28"/>
        </w:rPr>
      </w:pPr>
    </w:p>
    <w:p w:rsidR="00143B59" w:rsidRDefault="00143B59" w:rsidP="007B1E67">
      <w:pPr>
        <w:jc w:val="center"/>
        <w:rPr>
          <w:sz w:val="28"/>
          <w:szCs w:val="28"/>
        </w:rPr>
      </w:pPr>
    </w:p>
    <w:p w:rsidR="00143B59" w:rsidRDefault="00143B59" w:rsidP="007B1E67">
      <w:pPr>
        <w:jc w:val="center"/>
        <w:rPr>
          <w:sz w:val="28"/>
          <w:szCs w:val="28"/>
        </w:rPr>
      </w:pPr>
    </w:p>
    <w:p w:rsidR="00DC10F4" w:rsidRDefault="00DC10F4" w:rsidP="00B351BD">
      <w:pPr>
        <w:ind w:firstLine="709"/>
        <w:jc w:val="center"/>
        <w:rPr>
          <w:sz w:val="28"/>
          <w:szCs w:val="28"/>
        </w:rPr>
      </w:pPr>
    </w:p>
    <w:p w:rsidR="00DC10F4" w:rsidRDefault="00DC10F4" w:rsidP="00B351BD">
      <w:pPr>
        <w:ind w:firstLine="709"/>
        <w:jc w:val="center"/>
        <w:rPr>
          <w:sz w:val="28"/>
          <w:szCs w:val="28"/>
        </w:rPr>
      </w:pPr>
    </w:p>
    <w:p w:rsidR="00B351BD" w:rsidRPr="00A003EB" w:rsidRDefault="00B351BD" w:rsidP="00BE55EC">
      <w:pPr>
        <w:tabs>
          <w:tab w:val="left" w:pos="900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24CEE" w:rsidRPr="00A70297" w:rsidRDefault="00A70297" w:rsidP="00A70297">
      <w:pPr>
        <w:rPr>
          <w:rFonts w:ascii="Arial" w:eastAsia="Calibri" w:hAnsi="Arial" w:cs="Arial"/>
          <w:highlight w:val="yellow"/>
          <w:lang w:eastAsia="en-US"/>
        </w:rPr>
      </w:pPr>
      <w:r>
        <w:rPr>
          <w:sz w:val="20"/>
          <w:szCs w:val="20"/>
        </w:rPr>
        <w:t>Ве</w:t>
      </w:r>
      <w:r w:rsidR="008B604F">
        <w:rPr>
          <w:sz w:val="20"/>
          <w:szCs w:val="20"/>
        </w:rPr>
        <w:t>дущий специалист</w:t>
      </w:r>
      <w:r w:rsidR="00124CEE" w:rsidRPr="007D4D4F">
        <w:rPr>
          <w:sz w:val="20"/>
          <w:szCs w:val="20"/>
        </w:rPr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>
        <w:rPr>
          <w:sz w:val="20"/>
          <w:szCs w:val="20"/>
        </w:rPr>
        <w:t>Авдеев Сергей Викторович</w:t>
      </w:r>
      <w:r w:rsidR="00124CEE" w:rsidRPr="007D4D4F">
        <w:rPr>
          <w:sz w:val="20"/>
          <w:szCs w:val="20"/>
        </w:rPr>
        <w:t>.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Адрес издателя</w:t>
      </w:r>
      <w:r w:rsidRPr="007D4D4F">
        <w:rPr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Подписано к печати</w:t>
      </w:r>
      <w:r w:rsidRPr="007D4D4F">
        <w:rPr>
          <w:sz w:val="20"/>
          <w:szCs w:val="20"/>
        </w:rPr>
        <w:t>:</w:t>
      </w:r>
      <w:r w:rsidR="00C57017">
        <w:rPr>
          <w:sz w:val="20"/>
          <w:szCs w:val="20"/>
        </w:rPr>
        <w:t xml:space="preserve"> </w:t>
      </w:r>
      <w:r w:rsidR="00143B59">
        <w:rPr>
          <w:sz w:val="20"/>
          <w:szCs w:val="20"/>
        </w:rPr>
        <w:t>19</w:t>
      </w:r>
      <w:r w:rsidR="005F6803">
        <w:rPr>
          <w:sz w:val="20"/>
          <w:szCs w:val="20"/>
        </w:rPr>
        <w:t>.</w:t>
      </w:r>
      <w:r w:rsidR="00C57017">
        <w:rPr>
          <w:sz w:val="20"/>
          <w:szCs w:val="20"/>
        </w:rPr>
        <w:t>0</w:t>
      </w:r>
      <w:r w:rsidR="00143B59">
        <w:rPr>
          <w:sz w:val="20"/>
          <w:szCs w:val="20"/>
        </w:rPr>
        <w:t>4</w:t>
      </w:r>
      <w:r w:rsidRPr="007D4D4F">
        <w:rPr>
          <w:sz w:val="20"/>
          <w:szCs w:val="20"/>
        </w:rPr>
        <w:t>.202</w:t>
      </w:r>
      <w:r w:rsidR="00C57017">
        <w:rPr>
          <w:sz w:val="20"/>
          <w:szCs w:val="20"/>
        </w:rPr>
        <w:t>4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sz w:val="20"/>
          <w:szCs w:val="20"/>
        </w:rPr>
        <w:t>г., 1</w:t>
      </w:r>
      <w:r w:rsidR="00143B59">
        <w:rPr>
          <w:sz w:val="20"/>
          <w:szCs w:val="20"/>
        </w:rPr>
        <w:t>0</w:t>
      </w:r>
      <w:r w:rsidRPr="007D4D4F">
        <w:rPr>
          <w:sz w:val="20"/>
          <w:szCs w:val="20"/>
        </w:rPr>
        <w:t>.00часов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Тираж:</w:t>
      </w:r>
      <w:r w:rsidRPr="007D4D4F">
        <w:rPr>
          <w:sz w:val="20"/>
          <w:szCs w:val="20"/>
        </w:rPr>
        <w:t xml:space="preserve"> 5 экземпляров.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Совет народных депутатов Осетровского сельского поселения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Библиотека Осетровского сельского поселения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МКОУ «Осетровская НОШ - ДС»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Администрация Осетровского сельского поселения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sz w:val="20"/>
          <w:szCs w:val="20"/>
        </w:rPr>
        <w:t>Распространяется бесплатно.</w:t>
      </w:r>
    </w:p>
    <w:p w:rsidR="00124CEE" w:rsidRPr="007D4D4F" w:rsidRDefault="00124CEE" w:rsidP="00124CEE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24CEE" w:rsidRPr="007D4D4F" w:rsidRDefault="00124CEE" w:rsidP="00124CEE">
      <w:pPr>
        <w:rPr>
          <w:sz w:val="20"/>
          <w:szCs w:val="20"/>
        </w:rPr>
      </w:pPr>
    </w:p>
    <w:p w:rsidR="00B9456A" w:rsidRPr="007D4D4F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20"/>
          <w:szCs w:val="20"/>
          <w:lang w:eastAsia="en-US"/>
        </w:rPr>
      </w:pPr>
    </w:p>
    <w:sectPr w:rsidR="00B9456A" w:rsidRPr="007D4D4F" w:rsidSect="00BE55EC">
      <w:headerReference w:type="even" r:id="rId8"/>
      <w:headerReference w:type="default" r:id="rId9"/>
      <w:type w:val="continuous"/>
      <w:pgSz w:w="11906" w:h="16838"/>
      <w:pgMar w:top="142" w:right="850" w:bottom="284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A54" w:rsidRDefault="00511A54" w:rsidP="00826039">
      <w:r>
        <w:separator/>
      </w:r>
    </w:p>
  </w:endnote>
  <w:endnote w:type="continuationSeparator" w:id="1">
    <w:p w:rsidR="00511A54" w:rsidRDefault="00511A54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A54" w:rsidRDefault="00511A54" w:rsidP="00826039">
      <w:r>
        <w:separator/>
      </w:r>
    </w:p>
  </w:footnote>
  <w:footnote w:type="continuationSeparator" w:id="1">
    <w:p w:rsidR="00511A54" w:rsidRDefault="00511A54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BD" w:rsidRDefault="00AF666F" w:rsidP="00E6063B">
    <w:pPr>
      <w:pStyle w:val="a7"/>
      <w:framePr w:wrap="around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B351BD">
      <w:rPr>
        <w:rStyle w:val="affe"/>
      </w:rPr>
      <w:instrText xml:space="preserve">PAGE  </w:instrText>
    </w:r>
    <w:r>
      <w:rPr>
        <w:rStyle w:val="affe"/>
      </w:rPr>
      <w:fldChar w:fldCharType="end"/>
    </w:r>
  </w:p>
  <w:p w:rsidR="00B351BD" w:rsidRDefault="00B351B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BD" w:rsidRDefault="00B351BD">
    <w:pPr>
      <w:pStyle w:val="a7"/>
      <w:jc w:val="center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855F2"/>
    <w:multiLevelType w:val="hybridMultilevel"/>
    <w:tmpl w:val="A0F6AF70"/>
    <w:lvl w:ilvl="0" w:tplc="99827C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00486DCF"/>
    <w:multiLevelType w:val="multilevel"/>
    <w:tmpl w:val="C8969E5E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0626651"/>
    <w:multiLevelType w:val="multilevel"/>
    <w:tmpl w:val="20060E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0783B98"/>
    <w:multiLevelType w:val="multilevel"/>
    <w:tmpl w:val="09E273EE"/>
    <w:lvl w:ilvl="0">
      <w:start w:val="1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18B6D9A"/>
    <w:multiLevelType w:val="multilevel"/>
    <w:tmpl w:val="E1503FA6"/>
    <w:lvl w:ilvl="0">
      <w:start w:val="1"/>
      <w:numFmt w:val="decimal"/>
      <w:lvlText w:val="2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2C576EA"/>
    <w:multiLevelType w:val="multilevel"/>
    <w:tmpl w:val="741CC360"/>
    <w:lvl w:ilvl="0">
      <w:start w:val="10"/>
      <w:numFmt w:val="decimal"/>
      <w:lvlText w:val="1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45C73B0"/>
    <w:multiLevelType w:val="multilevel"/>
    <w:tmpl w:val="EBCEFB8C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4846C49"/>
    <w:multiLevelType w:val="multilevel"/>
    <w:tmpl w:val="19006A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048924BF"/>
    <w:multiLevelType w:val="multilevel"/>
    <w:tmpl w:val="ED2E9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05AF37DA"/>
    <w:multiLevelType w:val="multilevel"/>
    <w:tmpl w:val="B756DBAE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070E678A"/>
    <w:multiLevelType w:val="multilevel"/>
    <w:tmpl w:val="C8028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07EC20D5"/>
    <w:multiLevelType w:val="multilevel"/>
    <w:tmpl w:val="732CF4F4"/>
    <w:lvl w:ilvl="0">
      <w:start w:val="5"/>
      <w:numFmt w:val="decimal"/>
      <w:lvlText w:val="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08850E69"/>
    <w:multiLevelType w:val="multilevel"/>
    <w:tmpl w:val="E488D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08A963B1"/>
    <w:multiLevelType w:val="multilevel"/>
    <w:tmpl w:val="A23C6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09886502"/>
    <w:multiLevelType w:val="multilevel"/>
    <w:tmpl w:val="A3047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0AAE6C0D"/>
    <w:multiLevelType w:val="multilevel"/>
    <w:tmpl w:val="D58E49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0AF63022"/>
    <w:multiLevelType w:val="multilevel"/>
    <w:tmpl w:val="8606FA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0B492263"/>
    <w:multiLevelType w:val="multilevel"/>
    <w:tmpl w:val="E1EE2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0B573323"/>
    <w:multiLevelType w:val="multilevel"/>
    <w:tmpl w:val="F25434D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0C7C25BD"/>
    <w:multiLevelType w:val="multilevel"/>
    <w:tmpl w:val="D576BA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0C9C7CE8"/>
    <w:multiLevelType w:val="multilevel"/>
    <w:tmpl w:val="4576259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0CC51F33"/>
    <w:multiLevelType w:val="multilevel"/>
    <w:tmpl w:val="26E6B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0D302840"/>
    <w:multiLevelType w:val="multilevel"/>
    <w:tmpl w:val="C99E4D9C"/>
    <w:lvl w:ilvl="0">
      <w:start w:val="1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0FED1BE8"/>
    <w:multiLevelType w:val="multilevel"/>
    <w:tmpl w:val="83D29786"/>
    <w:lvl w:ilvl="0">
      <w:start w:val="1"/>
      <w:numFmt w:val="decimal"/>
      <w:lvlText w:val="2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11552702"/>
    <w:multiLevelType w:val="multilevel"/>
    <w:tmpl w:val="65201A4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2">
    <w:nsid w:val="128B0F82"/>
    <w:multiLevelType w:val="multilevel"/>
    <w:tmpl w:val="43F2F40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131D053D"/>
    <w:multiLevelType w:val="hybridMultilevel"/>
    <w:tmpl w:val="C93A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40823D1"/>
    <w:multiLevelType w:val="multilevel"/>
    <w:tmpl w:val="998C3B16"/>
    <w:lvl w:ilvl="0">
      <w:start w:val="1"/>
      <w:numFmt w:val="decimal"/>
      <w:lvlText w:val="2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14AD6109"/>
    <w:multiLevelType w:val="multilevel"/>
    <w:tmpl w:val="DD62A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14BB0FA9"/>
    <w:multiLevelType w:val="multilevel"/>
    <w:tmpl w:val="05A60CCA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14CE5FB7"/>
    <w:multiLevelType w:val="multilevel"/>
    <w:tmpl w:val="88909D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15784EAF"/>
    <w:multiLevelType w:val="multilevel"/>
    <w:tmpl w:val="D046CD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1579680E"/>
    <w:multiLevelType w:val="multilevel"/>
    <w:tmpl w:val="38E4E12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157B4217"/>
    <w:multiLevelType w:val="multilevel"/>
    <w:tmpl w:val="3E44054E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52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>
    <w:nsid w:val="18E426DE"/>
    <w:multiLevelType w:val="multilevel"/>
    <w:tmpl w:val="80B897EA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19CA196A"/>
    <w:multiLevelType w:val="multilevel"/>
    <w:tmpl w:val="65EA62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1A12599B"/>
    <w:multiLevelType w:val="multilevel"/>
    <w:tmpl w:val="A546E1A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1B01285D"/>
    <w:multiLevelType w:val="multilevel"/>
    <w:tmpl w:val="4DDC7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1B677704"/>
    <w:multiLevelType w:val="multilevel"/>
    <w:tmpl w:val="51EE7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1C2D1246"/>
    <w:multiLevelType w:val="multilevel"/>
    <w:tmpl w:val="70D61D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1CBD245B"/>
    <w:multiLevelType w:val="multilevel"/>
    <w:tmpl w:val="BAA49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1DC953EE"/>
    <w:multiLevelType w:val="multilevel"/>
    <w:tmpl w:val="19147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1DF33C86"/>
    <w:multiLevelType w:val="multilevel"/>
    <w:tmpl w:val="358CB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1DF85F19"/>
    <w:multiLevelType w:val="multilevel"/>
    <w:tmpl w:val="1696D25E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1E1B1E5E"/>
    <w:multiLevelType w:val="multilevel"/>
    <w:tmpl w:val="6ED8B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1F0538E0"/>
    <w:multiLevelType w:val="multilevel"/>
    <w:tmpl w:val="4B4AE8EE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1F583A1D"/>
    <w:multiLevelType w:val="multilevel"/>
    <w:tmpl w:val="77740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7">
    <w:nsid w:val="20A45C6A"/>
    <w:multiLevelType w:val="multilevel"/>
    <w:tmpl w:val="19007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69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0">
    <w:nsid w:val="240D4A98"/>
    <w:multiLevelType w:val="multilevel"/>
    <w:tmpl w:val="C5362948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241916DE"/>
    <w:multiLevelType w:val="multilevel"/>
    <w:tmpl w:val="102606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6287AC6"/>
    <w:multiLevelType w:val="multilevel"/>
    <w:tmpl w:val="9FB4454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28515F10"/>
    <w:multiLevelType w:val="multilevel"/>
    <w:tmpl w:val="67C66CB0"/>
    <w:lvl w:ilvl="0">
      <w:start w:val="1"/>
      <w:numFmt w:val="decimal"/>
      <w:lvlText w:val="2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2A4678AF"/>
    <w:multiLevelType w:val="multilevel"/>
    <w:tmpl w:val="6CFC6706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2A4839F2"/>
    <w:multiLevelType w:val="multilevel"/>
    <w:tmpl w:val="9656E84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0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2C6C798A"/>
    <w:multiLevelType w:val="multilevel"/>
    <w:tmpl w:val="E67A81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2D635CBA"/>
    <w:multiLevelType w:val="multilevel"/>
    <w:tmpl w:val="49F24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2DC06CFB"/>
    <w:multiLevelType w:val="multilevel"/>
    <w:tmpl w:val="73A04350"/>
    <w:lvl w:ilvl="0">
      <w:start w:val="3"/>
      <w:numFmt w:val="decimal"/>
      <w:lvlText w:val="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2E8277B9"/>
    <w:multiLevelType w:val="multilevel"/>
    <w:tmpl w:val="94BC779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2E9B2B8F"/>
    <w:multiLevelType w:val="multilevel"/>
    <w:tmpl w:val="816C7B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2F9E6E65"/>
    <w:multiLevelType w:val="hybridMultilevel"/>
    <w:tmpl w:val="6594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8">
    <w:nsid w:val="310E21AD"/>
    <w:multiLevelType w:val="multilevel"/>
    <w:tmpl w:val="453A4D52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31FA7E32"/>
    <w:multiLevelType w:val="hybridMultilevel"/>
    <w:tmpl w:val="C8284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26749FD"/>
    <w:multiLevelType w:val="multilevel"/>
    <w:tmpl w:val="4F3C0E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327B6903"/>
    <w:multiLevelType w:val="multilevel"/>
    <w:tmpl w:val="DD268E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328440FE"/>
    <w:multiLevelType w:val="multilevel"/>
    <w:tmpl w:val="41A4A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4">
    <w:nsid w:val="35CD411D"/>
    <w:multiLevelType w:val="multilevel"/>
    <w:tmpl w:val="60724E42"/>
    <w:lvl w:ilvl="0">
      <w:start w:val="1"/>
      <w:numFmt w:val="decimal"/>
      <w:lvlText w:val="3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6">
    <w:nsid w:val="37155099"/>
    <w:multiLevelType w:val="multilevel"/>
    <w:tmpl w:val="794CCB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379C12C9"/>
    <w:multiLevelType w:val="multilevel"/>
    <w:tmpl w:val="98E28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37AB6B7B"/>
    <w:multiLevelType w:val="multilevel"/>
    <w:tmpl w:val="57C6A7E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38281139"/>
    <w:multiLevelType w:val="multilevel"/>
    <w:tmpl w:val="E40C24A4"/>
    <w:lvl w:ilvl="0">
      <w:start w:val="4"/>
      <w:numFmt w:val="decimal"/>
      <w:lvlText w:val="2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3911777B"/>
    <w:multiLevelType w:val="multilevel"/>
    <w:tmpl w:val="128AB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C303E80"/>
    <w:multiLevelType w:val="multilevel"/>
    <w:tmpl w:val="0CD0FF96"/>
    <w:lvl w:ilvl="0">
      <w:start w:val="1"/>
      <w:numFmt w:val="decimal"/>
      <w:lvlText w:val="2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3C3B5FE6"/>
    <w:multiLevelType w:val="multilevel"/>
    <w:tmpl w:val="9DB81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3DBB73EF"/>
    <w:multiLevelType w:val="hybridMultilevel"/>
    <w:tmpl w:val="C9EA9B00"/>
    <w:lvl w:ilvl="0" w:tplc="A5AAD80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5">
    <w:nsid w:val="3F931E6A"/>
    <w:multiLevelType w:val="multilevel"/>
    <w:tmpl w:val="0A3A9BD2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3FEF798A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7">
    <w:nsid w:val="41D12B4C"/>
    <w:multiLevelType w:val="multilevel"/>
    <w:tmpl w:val="68E0B3C2"/>
    <w:lvl w:ilvl="0">
      <w:start w:val="3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42184C28"/>
    <w:multiLevelType w:val="multilevel"/>
    <w:tmpl w:val="B204F6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455468B5"/>
    <w:multiLevelType w:val="multilevel"/>
    <w:tmpl w:val="828CC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6317FA0"/>
    <w:multiLevelType w:val="multilevel"/>
    <w:tmpl w:val="07603C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46990E1E"/>
    <w:multiLevelType w:val="multilevel"/>
    <w:tmpl w:val="7E609800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473457E2"/>
    <w:multiLevelType w:val="multilevel"/>
    <w:tmpl w:val="5F686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47FF4816"/>
    <w:multiLevelType w:val="multilevel"/>
    <w:tmpl w:val="7EF4D982"/>
    <w:lvl w:ilvl="0">
      <w:start w:val="1"/>
      <w:numFmt w:val="decimal"/>
      <w:lvlText w:val="8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487B54E6"/>
    <w:multiLevelType w:val="multilevel"/>
    <w:tmpl w:val="7688CF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4885513E"/>
    <w:multiLevelType w:val="multilevel"/>
    <w:tmpl w:val="ED22BD8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90" w:hanging="40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7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440"/>
      </w:pPr>
      <w:rPr>
        <w:rFonts w:hint="default"/>
      </w:rPr>
    </w:lvl>
  </w:abstractNum>
  <w:abstractNum w:abstractNumId="117">
    <w:nsid w:val="4A47563E"/>
    <w:multiLevelType w:val="multilevel"/>
    <w:tmpl w:val="A92450EA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4AA42D4C"/>
    <w:multiLevelType w:val="multilevel"/>
    <w:tmpl w:val="F93CF54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4AD75F06"/>
    <w:multiLevelType w:val="multilevel"/>
    <w:tmpl w:val="436E47DA"/>
    <w:lvl w:ilvl="0">
      <w:start w:val="1"/>
      <w:numFmt w:val="decimal"/>
      <w:lvlText w:val="2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4B24640D"/>
    <w:multiLevelType w:val="multilevel"/>
    <w:tmpl w:val="3D60F3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22">
    <w:nsid w:val="4C5340CF"/>
    <w:multiLevelType w:val="multilevel"/>
    <w:tmpl w:val="033A0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4C6B71F5"/>
    <w:multiLevelType w:val="multilevel"/>
    <w:tmpl w:val="107E3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4F204268"/>
    <w:multiLevelType w:val="multilevel"/>
    <w:tmpl w:val="C05886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4F326C82"/>
    <w:multiLevelType w:val="multilevel"/>
    <w:tmpl w:val="E872F5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4F872718"/>
    <w:multiLevelType w:val="multilevel"/>
    <w:tmpl w:val="057600D6"/>
    <w:lvl w:ilvl="0">
      <w:start w:val="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4FC61ED1"/>
    <w:multiLevelType w:val="multilevel"/>
    <w:tmpl w:val="D0C48B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500A634E"/>
    <w:multiLevelType w:val="multilevel"/>
    <w:tmpl w:val="C0C85E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502430BB"/>
    <w:multiLevelType w:val="multilevel"/>
    <w:tmpl w:val="6446265A"/>
    <w:lvl w:ilvl="0">
      <w:start w:val="1"/>
      <w:numFmt w:val="decimal"/>
      <w:lvlText w:val="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514227B9"/>
    <w:multiLevelType w:val="multilevel"/>
    <w:tmpl w:val="236EB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51946277"/>
    <w:multiLevelType w:val="multilevel"/>
    <w:tmpl w:val="721AE5FC"/>
    <w:lvl w:ilvl="0">
      <w:start w:val="1"/>
      <w:numFmt w:val="decimal"/>
      <w:lvlText w:val="1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51B71380"/>
    <w:multiLevelType w:val="multilevel"/>
    <w:tmpl w:val="A19E97C8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51BD7EBE"/>
    <w:multiLevelType w:val="multilevel"/>
    <w:tmpl w:val="4246ED92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52652FC4"/>
    <w:multiLevelType w:val="multilevel"/>
    <w:tmpl w:val="6ACC846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53314AF7"/>
    <w:multiLevelType w:val="multilevel"/>
    <w:tmpl w:val="469AE7A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555F5AA2"/>
    <w:multiLevelType w:val="hybridMultilevel"/>
    <w:tmpl w:val="A88E02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38">
    <w:nsid w:val="57550D8D"/>
    <w:multiLevelType w:val="multilevel"/>
    <w:tmpl w:val="3BFA5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57E94635"/>
    <w:multiLevelType w:val="multilevel"/>
    <w:tmpl w:val="42DA3AC8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586C7349"/>
    <w:multiLevelType w:val="multilevel"/>
    <w:tmpl w:val="064E4798"/>
    <w:lvl w:ilvl="0">
      <w:start w:val="1"/>
      <w:numFmt w:val="decimal"/>
      <w:lvlText w:val="1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58741F63"/>
    <w:multiLevelType w:val="multilevel"/>
    <w:tmpl w:val="C114B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58A74CE3"/>
    <w:multiLevelType w:val="multilevel"/>
    <w:tmpl w:val="F042C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58D060FE"/>
    <w:multiLevelType w:val="multilevel"/>
    <w:tmpl w:val="875A1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59A97376"/>
    <w:multiLevelType w:val="multilevel"/>
    <w:tmpl w:val="721885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5B191434"/>
    <w:multiLevelType w:val="multilevel"/>
    <w:tmpl w:val="8D487C2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5B20336D"/>
    <w:multiLevelType w:val="multilevel"/>
    <w:tmpl w:val="15DCF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5BFA3D96"/>
    <w:multiLevelType w:val="multilevel"/>
    <w:tmpl w:val="DD9651D8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5C073E40"/>
    <w:multiLevelType w:val="multilevel"/>
    <w:tmpl w:val="AFACE21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5D1B298D"/>
    <w:multiLevelType w:val="multilevel"/>
    <w:tmpl w:val="8D987F2E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5E647E85"/>
    <w:multiLevelType w:val="multilevel"/>
    <w:tmpl w:val="1BEE03D8"/>
    <w:lvl w:ilvl="0">
      <w:start w:val="1"/>
      <w:numFmt w:val="decimal"/>
      <w:lvlText w:val="2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600B5EF2"/>
    <w:multiLevelType w:val="multilevel"/>
    <w:tmpl w:val="7C2C3AD2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604219B4"/>
    <w:multiLevelType w:val="multilevel"/>
    <w:tmpl w:val="7EBA4AF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4">
    <w:nsid w:val="6279068D"/>
    <w:multiLevelType w:val="multilevel"/>
    <w:tmpl w:val="E856ED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63016F35"/>
    <w:multiLevelType w:val="multilevel"/>
    <w:tmpl w:val="48B4A1E8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63C82D9A"/>
    <w:multiLevelType w:val="multilevel"/>
    <w:tmpl w:val="62B65E02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64211FA3"/>
    <w:multiLevelType w:val="multilevel"/>
    <w:tmpl w:val="BB543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649749F1"/>
    <w:multiLevelType w:val="multilevel"/>
    <w:tmpl w:val="A998D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64DF153A"/>
    <w:multiLevelType w:val="multilevel"/>
    <w:tmpl w:val="19F88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65985567"/>
    <w:multiLevelType w:val="multilevel"/>
    <w:tmpl w:val="32428D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65A11500"/>
    <w:multiLevelType w:val="multilevel"/>
    <w:tmpl w:val="AF526A0C"/>
    <w:lvl w:ilvl="0">
      <w:start w:val="2001"/>
      <w:numFmt w:val="decimal"/>
      <w:lvlText w:val="25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3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64">
    <w:nsid w:val="676A2B1F"/>
    <w:multiLevelType w:val="multilevel"/>
    <w:tmpl w:val="172AF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6">
    <w:nsid w:val="6ABA3615"/>
    <w:multiLevelType w:val="multilevel"/>
    <w:tmpl w:val="F3DE0E20"/>
    <w:lvl w:ilvl="0">
      <w:start w:val="3"/>
      <w:numFmt w:val="decimal"/>
      <w:lvlText w:val="2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>
    <w:nsid w:val="6B2B0FD0"/>
    <w:multiLevelType w:val="multilevel"/>
    <w:tmpl w:val="C43A6878"/>
    <w:lvl w:ilvl="0">
      <w:start w:val="1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6BA560F8"/>
    <w:multiLevelType w:val="multilevel"/>
    <w:tmpl w:val="B9C4037C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2">
    <w:nsid w:val="6E8E0A46"/>
    <w:multiLevelType w:val="multilevel"/>
    <w:tmpl w:val="9BB8469C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>
    <w:nsid w:val="6EFA4924"/>
    <w:multiLevelType w:val="multilevel"/>
    <w:tmpl w:val="71681CEE"/>
    <w:lvl w:ilvl="0">
      <w:start w:val="16"/>
      <w:numFmt w:val="decimal"/>
      <w:lvlText w:val="1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>
    <w:nsid w:val="6F4035F3"/>
    <w:multiLevelType w:val="multilevel"/>
    <w:tmpl w:val="D0B09BF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7">
    <w:nsid w:val="712F5D86"/>
    <w:multiLevelType w:val="multilevel"/>
    <w:tmpl w:val="501838B4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79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1">
    <w:nsid w:val="73083A9B"/>
    <w:multiLevelType w:val="multilevel"/>
    <w:tmpl w:val="F4C85830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>
    <w:nsid w:val="736776C3"/>
    <w:multiLevelType w:val="multilevel"/>
    <w:tmpl w:val="B6B6E0D0"/>
    <w:lvl w:ilvl="0">
      <w:start w:val="1"/>
      <w:numFmt w:val="decimal"/>
      <w:lvlText w:val="2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>
    <w:nsid w:val="752B496B"/>
    <w:multiLevelType w:val="multilevel"/>
    <w:tmpl w:val="BBB488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>
    <w:nsid w:val="752D22D4"/>
    <w:multiLevelType w:val="multilevel"/>
    <w:tmpl w:val="CB8C6262"/>
    <w:lvl w:ilvl="0">
      <w:start w:val="1"/>
      <w:numFmt w:val="decimal"/>
      <w:lvlText w:val="1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>
    <w:nsid w:val="75685BB5"/>
    <w:multiLevelType w:val="multilevel"/>
    <w:tmpl w:val="01AA43E8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>
    <w:nsid w:val="75B86B16"/>
    <w:multiLevelType w:val="multilevel"/>
    <w:tmpl w:val="13DA10F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>
    <w:nsid w:val="75BB57DB"/>
    <w:multiLevelType w:val="multilevel"/>
    <w:tmpl w:val="60CE3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89">
    <w:nsid w:val="779C5F35"/>
    <w:multiLevelType w:val="multilevel"/>
    <w:tmpl w:val="622A85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>
    <w:nsid w:val="77AA0FCA"/>
    <w:multiLevelType w:val="multilevel"/>
    <w:tmpl w:val="BE3A444A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>
    <w:nsid w:val="7A6B320F"/>
    <w:multiLevelType w:val="multilevel"/>
    <w:tmpl w:val="36302420"/>
    <w:lvl w:ilvl="0">
      <w:start w:val="1"/>
      <w:numFmt w:val="decimal"/>
      <w:lvlText w:val="2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>
    <w:nsid w:val="7B49753F"/>
    <w:multiLevelType w:val="multilevel"/>
    <w:tmpl w:val="7CB24BE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">
    <w:nsid w:val="7B524388"/>
    <w:multiLevelType w:val="multilevel"/>
    <w:tmpl w:val="12C0A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5">
    <w:nsid w:val="7E136F59"/>
    <w:multiLevelType w:val="multilevel"/>
    <w:tmpl w:val="EFE48D2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>
    <w:nsid w:val="7E333042"/>
    <w:multiLevelType w:val="multilevel"/>
    <w:tmpl w:val="45B8F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">
    <w:nsid w:val="7E7935D7"/>
    <w:multiLevelType w:val="multilevel"/>
    <w:tmpl w:val="81727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">
    <w:nsid w:val="7E931CB7"/>
    <w:multiLevelType w:val="multilevel"/>
    <w:tmpl w:val="B8F88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7"/>
  </w:num>
  <w:num w:numId="3">
    <w:abstractNumId w:val="194"/>
  </w:num>
  <w:num w:numId="4">
    <w:abstractNumId w:val="136"/>
  </w:num>
  <w:num w:numId="5">
    <w:abstractNumId w:val="59"/>
  </w:num>
  <w:num w:numId="6">
    <w:abstractNumId w:val="47"/>
  </w:num>
  <w:num w:numId="7">
    <w:abstractNumId w:val="63"/>
  </w:num>
  <w:num w:numId="8">
    <w:abstractNumId w:val="122"/>
  </w:num>
  <w:num w:numId="9">
    <w:abstractNumId w:val="82"/>
  </w:num>
  <w:num w:numId="10">
    <w:abstractNumId w:val="35"/>
  </w:num>
  <w:num w:numId="11">
    <w:abstractNumId w:val="68"/>
  </w:num>
  <w:num w:numId="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63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8"/>
  </w:num>
  <w:num w:numId="15">
    <w:abstractNumId w:val="178"/>
  </w:num>
  <w:num w:numId="16">
    <w:abstractNumId w:val="162"/>
  </w:num>
  <w:num w:numId="17">
    <w:abstractNumId w:val="66"/>
  </w:num>
  <w:num w:numId="18">
    <w:abstractNumId w:val="101"/>
  </w:num>
  <w:num w:numId="19">
    <w:abstractNumId w:val="52"/>
  </w:num>
  <w:num w:numId="20">
    <w:abstractNumId w:val="180"/>
  </w:num>
  <w:num w:numId="21">
    <w:abstractNumId w:val="78"/>
  </w:num>
  <w:num w:numId="22">
    <w:abstractNumId w:val="175"/>
  </w:num>
  <w:num w:numId="23">
    <w:abstractNumId w:val="73"/>
  </w:num>
  <w:num w:numId="24">
    <w:abstractNumId w:val="167"/>
  </w:num>
  <w:num w:numId="25">
    <w:abstractNumId w:val="165"/>
  </w:num>
  <w:num w:numId="26">
    <w:abstractNumId w:val="176"/>
  </w:num>
  <w:num w:numId="27">
    <w:abstractNumId w:val="124"/>
  </w:num>
  <w:num w:numId="28">
    <w:abstractNumId w:val="134"/>
  </w:num>
  <w:num w:numId="29">
    <w:abstractNumId w:val="45"/>
  </w:num>
  <w:num w:numId="30">
    <w:abstractNumId w:val="46"/>
  </w:num>
  <w:num w:numId="31">
    <w:abstractNumId w:val="177"/>
  </w:num>
  <w:num w:numId="32">
    <w:abstractNumId w:val="146"/>
  </w:num>
  <w:num w:numId="33">
    <w:abstractNumId w:val="62"/>
  </w:num>
  <w:num w:numId="34">
    <w:abstractNumId w:val="184"/>
  </w:num>
  <w:num w:numId="35">
    <w:abstractNumId w:val="139"/>
  </w:num>
  <w:num w:numId="36">
    <w:abstractNumId w:val="107"/>
  </w:num>
  <w:num w:numId="37">
    <w:abstractNumId w:val="140"/>
  </w:num>
  <w:num w:numId="38">
    <w:abstractNumId w:val="190"/>
  </w:num>
  <w:num w:numId="39">
    <w:abstractNumId w:val="70"/>
  </w:num>
  <w:num w:numId="40">
    <w:abstractNumId w:val="16"/>
  </w:num>
  <w:num w:numId="41">
    <w:abstractNumId w:val="38"/>
  </w:num>
  <w:num w:numId="42">
    <w:abstractNumId w:val="169"/>
  </w:num>
  <w:num w:numId="43">
    <w:abstractNumId w:val="197"/>
  </w:num>
  <w:num w:numId="44">
    <w:abstractNumId w:val="85"/>
  </w:num>
  <w:num w:numId="45">
    <w:abstractNumId w:val="144"/>
  </w:num>
  <w:num w:numId="46">
    <w:abstractNumId w:val="56"/>
  </w:num>
  <w:num w:numId="47">
    <w:abstractNumId w:val="103"/>
  </w:num>
  <w:num w:numId="48">
    <w:abstractNumId w:val="92"/>
  </w:num>
  <w:num w:numId="49">
    <w:abstractNumId w:val="65"/>
  </w:num>
  <w:num w:numId="50">
    <w:abstractNumId w:val="81"/>
  </w:num>
  <w:num w:numId="51">
    <w:abstractNumId w:val="181"/>
  </w:num>
  <w:num w:numId="52">
    <w:abstractNumId w:val="109"/>
  </w:num>
  <w:num w:numId="53">
    <w:abstractNumId w:val="64"/>
  </w:num>
  <w:num w:numId="54">
    <w:abstractNumId w:val="117"/>
  </w:num>
  <w:num w:numId="55">
    <w:abstractNumId w:val="147"/>
  </w:num>
  <w:num w:numId="56">
    <w:abstractNumId w:val="88"/>
  </w:num>
  <w:num w:numId="57">
    <w:abstractNumId w:val="131"/>
  </w:num>
  <w:num w:numId="58">
    <w:abstractNumId w:val="105"/>
  </w:num>
  <w:num w:numId="59">
    <w:abstractNumId w:val="58"/>
  </w:num>
  <w:num w:numId="60">
    <w:abstractNumId w:val="36"/>
  </w:num>
  <w:num w:numId="61">
    <w:abstractNumId w:val="40"/>
  </w:num>
  <w:num w:numId="62">
    <w:abstractNumId w:val="185"/>
  </w:num>
  <w:num w:numId="63">
    <w:abstractNumId w:val="129"/>
  </w:num>
  <w:num w:numId="64">
    <w:abstractNumId w:val="119"/>
  </w:num>
  <w:num w:numId="65">
    <w:abstractNumId w:val="182"/>
  </w:num>
  <w:num w:numId="66">
    <w:abstractNumId w:val="44"/>
  </w:num>
  <w:num w:numId="67">
    <w:abstractNumId w:val="21"/>
  </w:num>
  <w:num w:numId="68">
    <w:abstractNumId w:val="150"/>
  </w:num>
  <w:num w:numId="69">
    <w:abstractNumId w:val="151"/>
  </w:num>
  <w:num w:numId="70">
    <w:abstractNumId w:val="193"/>
  </w:num>
  <w:num w:numId="71">
    <w:abstractNumId w:val="20"/>
  </w:num>
  <w:num w:numId="72">
    <w:abstractNumId w:val="189"/>
  </w:num>
  <w:num w:numId="73">
    <w:abstractNumId w:val="89"/>
  </w:num>
  <w:num w:numId="74">
    <w:abstractNumId w:val="43"/>
  </w:num>
  <w:num w:numId="75">
    <w:abstractNumId w:val="29"/>
  </w:num>
  <w:num w:numId="76">
    <w:abstractNumId w:val="32"/>
  </w:num>
  <w:num w:numId="77">
    <w:abstractNumId w:val="143"/>
  </w:num>
  <w:num w:numId="78">
    <w:abstractNumId w:val="96"/>
  </w:num>
  <w:num w:numId="79">
    <w:abstractNumId w:val="192"/>
  </w:num>
  <w:num w:numId="80">
    <w:abstractNumId w:val="90"/>
  </w:num>
  <w:num w:numId="81">
    <w:abstractNumId w:val="173"/>
  </w:num>
  <w:num w:numId="82">
    <w:abstractNumId w:val="55"/>
  </w:num>
  <w:num w:numId="83">
    <w:abstractNumId w:val="135"/>
  </w:num>
  <w:num w:numId="84">
    <w:abstractNumId w:val="125"/>
  </w:num>
  <w:num w:numId="85">
    <w:abstractNumId w:val="94"/>
  </w:num>
  <w:num w:numId="86">
    <w:abstractNumId w:val="155"/>
  </w:num>
  <w:num w:numId="87">
    <w:abstractNumId w:val="149"/>
  </w:num>
  <w:num w:numId="88">
    <w:abstractNumId w:val="132"/>
  </w:num>
  <w:num w:numId="89">
    <w:abstractNumId w:val="76"/>
  </w:num>
  <w:num w:numId="90">
    <w:abstractNumId w:val="186"/>
  </w:num>
  <w:num w:numId="91">
    <w:abstractNumId w:val="17"/>
  </w:num>
  <w:num w:numId="92">
    <w:abstractNumId w:val="156"/>
  </w:num>
  <w:num w:numId="93">
    <w:abstractNumId w:val="24"/>
  </w:num>
  <w:num w:numId="94">
    <w:abstractNumId w:val="42"/>
  </w:num>
  <w:num w:numId="95">
    <w:abstractNumId w:val="57"/>
  </w:num>
  <w:num w:numId="96">
    <w:abstractNumId w:val="187"/>
  </w:num>
  <w:num w:numId="97">
    <w:abstractNumId w:val="37"/>
  </w:num>
  <w:num w:numId="98">
    <w:abstractNumId w:val="138"/>
  </w:num>
  <w:num w:numId="99">
    <w:abstractNumId w:val="158"/>
  </w:num>
  <w:num w:numId="100">
    <w:abstractNumId w:val="123"/>
  </w:num>
  <w:num w:numId="101">
    <w:abstractNumId w:val="100"/>
  </w:num>
  <w:num w:numId="102">
    <w:abstractNumId w:val="183"/>
  </w:num>
  <w:num w:numId="103">
    <w:abstractNumId w:val="108"/>
  </w:num>
  <w:num w:numId="104">
    <w:abstractNumId w:val="50"/>
  </w:num>
  <w:num w:numId="105">
    <w:abstractNumId w:val="172"/>
  </w:num>
  <w:num w:numId="106">
    <w:abstractNumId w:val="84"/>
  </w:num>
  <w:num w:numId="107">
    <w:abstractNumId w:val="152"/>
  </w:num>
  <w:num w:numId="108">
    <w:abstractNumId w:val="142"/>
  </w:num>
  <w:num w:numId="109">
    <w:abstractNumId w:val="196"/>
  </w:num>
  <w:num w:numId="110">
    <w:abstractNumId w:val="23"/>
  </w:num>
  <w:num w:numId="111">
    <w:abstractNumId w:val="116"/>
  </w:num>
  <w:num w:numId="112">
    <w:abstractNumId w:val="127"/>
  </w:num>
  <w:num w:numId="113">
    <w:abstractNumId w:val="74"/>
  </w:num>
  <w:num w:numId="114">
    <w:abstractNumId w:val="33"/>
  </w:num>
  <w:num w:numId="115">
    <w:abstractNumId w:val="118"/>
  </w:num>
  <w:num w:numId="116">
    <w:abstractNumId w:val="113"/>
  </w:num>
  <w:num w:numId="117">
    <w:abstractNumId w:val="71"/>
  </w:num>
  <w:num w:numId="118">
    <w:abstractNumId w:val="128"/>
  </w:num>
  <w:num w:numId="119">
    <w:abstractNumId w:val="30"/>
  </w:num>
  <w:num w:numId="120">
    <w:abstractNumId w:val="115"/>
  </w:num>
  <w:num w:numId="121">
    <w:abstractNumId w:val="22"/>
  </w:num>
  <w:num w:numId="122">
    <w:abstractNumId w:val="83"/>
  </w:num>
  <w:num w:numId="123">
    <w:abstractNumId w:val="148"/>
  </w:num>
  <w:num w:numId="124">
    <w:abstractNumId w:val="26"/>
  </w:num>
  <w:num w:numId="125">
    <w:abstractNumId w:val="191"/>
  </w:num>
  <w:num w:numId="126">
    <w:abstractNumId w:val="75"/>
  </w:num>
  <w:num w:numId="127">
    <w:abstractNumId w:val="39"/>
  </w:num>
  <w:num w:numId="128">
    <w:abstractNumId w:val="102"/>
  </w:num>
  <w:num w:numId="129">
    <w:abstractNumId w:val="154"/>
  </w:num>
  <w:num w:numId="130">
    <w:abstractNumId w:val="112"/>
  </w:num>
  <w:num w:numId="131">
    <w:abstractNumId w:val="166"/>
  </w:num>
  <w:num w:numId="132">
    <w:abstractNumId w:val="48"/>
  </w:num>
  <w:num w:numId="133">
    <w:abstractNumId w:val="99"/>
  </w:num>
  <w:num w:numId="134">
    <w:abstractNumId w:val="19"/>
  </w:num>
  <w:num w:numId="135">
    <w:abstractNumId w:val="53"/>
  </w:num>
  <w:num w:numId="136">
    <w:abstractNumId w:val="98"/>
  </w:num>
  <w:num w:numId="137">
    <w:abstractNumId w:val="141"/>
  </w:num>
  <w:num w:numId="138">
    <w:abstractNumId w:val="160"/>
  </w:num>
  <w:num w:numId="139">
    <w:abstractNumId w:val="157"/>
  </w:num>
  <w:num w:numId="140">
    <w:abstractNumId w:val="198"/>
  </w:num>
  <w:num w:numId="141">
    <w:abstractNumId w:val="27"/>
  </w:num>
  <w:num w:numId="142">
    <w:abstractNumId w:val="106"/>
  </w:num>
  <w:num w:numId="143">
    <w:abstractNumId w:val="137"/>
  </w:num>
  <w:num w:numId="144">
    <w:abstractNumId w:val="80"/>
  </w:num>
  <w:num w:numId="145">
    <w:abstractNumId w:val="179"/>
  </w:num>
  <w:num w:numId="146">
    <w:abstractNumId w:val="121"/>
  </w:num>
  <w:num w:numId="147">
    <w:abstractNumId w:val="79"/>
  </w:num>
  <w:num w:numId="148">
    <w:abstractNumId w:val="69"/>
  </w:num>
  <w:num w:numId="149">
    <w:abstractNumId w:val="93"/>
  </w:num>
  <w:num w:numId="150">
    <w:abstractNumId w:val="31"/>
  </w:num>
  <w:num w:numId="151">
    <w:abstractNumId w:val="110"/>
  </w:num>
  <w:num w:numId="152">
    <w:abstractNumId w:val="153"/>
  </w:num>
  <w:num w:numId="153">
    <w:abstractNumId w:val="171"/>
  </w:num>
  <w:num w:numId="154">
    <w:abstractNumId w:val="41"/>
  </w:num>
  <w:num w:numId="155">
    <w:abstractNumId w:val="95"/>
  </w:num>
  <w:num w:numId="156">
    <w:abstractNumId w:val="170"/>
  </w:num>
  <w:num w:numId="157">
    <w:abstractNumId w:val="15"/>
  </w:num>
  <w:num w:numId="158">
    <w:abstractNumId w:val="51"/>
  </w:num>
  <w:num w:numId="159">
    <w:abstractNumId w:val="104"/>
  </w:num>
  <w:num w:numId="160">
    <w:abstractNumId w:val="145"/>
  </w:num>
  <w:num w:numId="161">
    <w:abstractNumId w:val="28"/>
  </w:num>
  <w:num w:numId="162">
    <w:abstractNumId w:val="133"/>
  </w:num>
  <w:num w:numId="163">
    <w:abstractNumId w:val="130"/>
  </w:num>
  <w:num w:numId="164">
    <w:abstractNumId w:val="195"/>
  </w:num>
  <w:num w:numId="165">
    <w:abstractNumId w:val="49"/>
  </w:num>
  <w:num w:numId="166">
    <w:abstractNumId w:val="174"/>
  </w:num>
  <w:num w:numId="167">
    <w:abstractNumId w:val="60"/>
  </w:num>
  <w:num w:numId="168">
    <w:abstractNumId w:val="114"/>
  </w:num>
  <w:num w:numId="169">
    <w:abstractNumId w:val="25"/>
  </w:num>
  <w:num w:numId="170">
    <w:abstractNumId w:val="18"/>
  </w:num>
  <w:num w:numId="171">
    <w:abstractNumId w:val="161"/>
  </w:num>
  <w:num w:numId="172">
    <w:abstractNumId w:val="168"/>
  </w:num>
  <w:num w:numId="173">
    <w:abstractNumId w:val="54"/>
  </w:num>
  <w:num w:numId="174">
    <w:abstractNumId w:val="120"/>
  </w:num>
  <w:num w:numId="175">
    <w:abstractNumId w:val="34"/>
  </w:num>
  <w:num w:numId="176">
    <w:abstractNumId w:val="91"/>
  </w:num>
  <w:num w:numId="177">
    <w:abstractNumId w:val="126"/>
  </w:num>
  <w:num w:numId="178">
    <w:abstractNumId w:val="77"/>
  </w:num>
  <w:num w:numId="179">
    <w:abstractNumId w:val="61"/>
  </w:num>
  <w:num w:numId="180">
    <w:abstractNumId w:val="164"/>
  </w:num>
  <w:num w:numId="181">
    <w:abstractNumId w:val="97"/>
  </w:num>
  <w:num w:numId="182">
    <w:abstractNumId w:val="67"/>
  </w:num>
  <w:num w:numId="183">
    <w:abstractNumId w:val="159"/>
  </w:num>
  <w:num w:numId="184">
    <w:abstractNumId w:val="111"/>
  </w:num>
  <w:num w:numId="185">
    <w:abstractNumId w:val="86"/>
  </w:num>
  <w:numIdMacAtCleanup w:val="18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1C4C"/>
    <w:rsid w:val="00001E60"/>
    <w:rsid w:val="0000282F"/>
    <w:rsid w:val="00002D28"/>
    <w:rsid w:val="00003058"/>
    <w:rsid w:val="000035E2"/>
    <w:rsid w:val="000036B8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07F1F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51B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9FA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FC5"/>
    <w:rsid w:val="000727DA"/>
    <w:rsid w:val="00072D7A"/>
    <w:rsid w:val="00072EC9"/>
    <w:rsid w:val="0007361C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3035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6D57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57"/>
    <w:rsid w:val="000B438D"/>
    <w:rsid w:val="000B468D"/>
    <w:rsid w:val="000B487F"/>
    <w:rsid w:val="000B4BC6"/>
    <w:rsid w:val="000B5F23"/>
    <w:rsid w:val="000B5F4E"/>
    <w:rsid w:val="000B5FB9"/>
    <w:rsid w:val="000B6134"/>
    <w:rsid w:val="000B664B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1940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E1C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15B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3B59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8DF"/>
    <w:rsid w:val="00161A63"/>
    <w:rsid w:val="0016219F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4B7"/>
    <w:rsid w:val="00172754"/>
    <w:rsid w:val="00172AC4"/>
    <w:rsid w:val="00172CB7"/>
    <w:rsid w:val="001730AB"/>
    <w:rsid w:val="0017316C"/>
    <w:rsid w:val="00173A4A"/>
    <w:rsid w:val="00173D4D"/>
    <w:rsid w:val="0017415D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6F8"/>
    <w:rsid w:val="00184157"/>
    <w:rsid w:val="0018479A"/>
    <w:rsid w:val="001847A9"/>
    <w:rsid w:val="0018603D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64EB"/>
    <w:rsid w:val="00197A7B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CA0"/>
    <w:rsid w:val="001A4E1B"/>
    <w:rsid w:val="001A5993"/>
    <w:rsid w:val="001A63FE"/>
    <w:rsid w:val="001A6BE3"/>
    <w:rsid w:val="001B004F"/>
    <w:rsid w:val="001B0AC1"/>
    <w:rsid w:val="001B13AC"/>
    <w:rsid w:val="001B22C9"/>
    <w:rsid w:val="001B2713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CE0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8B7"/>
    <w:rsid w:val="00223CE5"/>
    <w:rsid w:val="002260B1"/>
    <w:rsid w:val="002269AC"/>
    <w:rsid w:val="0022752C"/>
    <w:rsid w:val="00227AB3"/>
    <w:rsid w:val="00230287"/>
    <w:rsid w:val="00230941"/>
    <w:rsid w:val="00230B05"/>
    <w:rsid w:val="00230F1D"/>
    <w:rsid w:val="0023120B"/>
    <w:rsid w:val="00231394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52F0"/>
    <w:rsid w:val="00245648"/>
    <w:rsid w:val="00245B42"/>
    <w:rsid w:val="00246454"/>
    <w:rsid w:val="00246F39"/>
    <w:rsid w:val="002501F6"/>
    <w:rsid w:val="00250707"/>
    <w:rsid w:val="002516DF"/>
    <w:rsid w:val="00251FD0"/>
    <w:rsid w:val="00252198"/>
    <w:rsid w:val="002531A4"/>
    <w:rsid w:val="0025423A"/>
    <w:rsid w:val="00254526"/>
    <w:rsid w:val="0025493C"/>
    <w:rsid w:val="00254B02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272A"/>
    <w:rsid w:val="002734BE"/>
    <w:rsid w:val="00273A56"/>
    <w:rsid w:val="00273CA8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3AE0"/>
    <w:rsid w:val="002A3D7D"/>
    <w:rsid w:val="002A4271"/>
    <w:rsid w:val="002A5592"/>
    <w:rsid w:val="002A585A"/>
    <w:rsid w:val="002A5AA8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C03CD"/>
    <w:rsid w:val="002C07EC"/>
    <w:rsid w:val="002C0B54"/>
    <w:rsid w:val="002C1013"/>
    <w:rsid w:val="002C102B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5AD6"/>
    <w:rsid w:val="002C6265"/>
    <w:rsid w:val="002C64D4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3B8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478"/>
    <w:rsid w:val="003029E7"/>
    <w:rsid w:val="00303222"/>
    <w:rsid w:val="003032E2"/>
    <w:rsid w:val="00303823"/>
    <w:rsid w:val="00303B11"/>
    <w:rsid w:val="00303F3A"/>
    <w:rsid w:val="003040A0"/>
    <w:rsid w:val="0030433E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9D3"/>
    <w:rsid w:val="00316F0C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5869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100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3B73"/>
    <w:rsid w:val="00344560"/>
    <w:rsid w:val="00344949"/>
    <w:rsid w:val="003450BF"/>
    <w:rsid w:val="00345340"/>
    <w:rsid w:val="003464DA"/>
    <w:rsid w:val="00346BA4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766"/>
    <w:rsid w:val="003C57AA"/>
    <w:rsid w:val="003C6051"/>
    <w:rsid w:val="003C6076"/>
    <w:rsid w:val="003C74E8"/>
    <w:rsid w:val="003D0944"/>
    <w:rsid w:val="003D09FC"/>
    <w:rsid w:val="003D25EB"/>
    <w:rsid w:val="003D295E"/>
    <w:rsid w:val="003D2A97"/>
    <w:rsid w:val="003D2B75"/>
    <w:rsid w:val="003D4917"/>
    <w:rsid w:val="003D4CD4"/>
    <w:rsid w:val="003D6D36"/>
    <w:rsid w:val="003D712B"/>
    <w:rsid w:val="003D7FC9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D11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27F27"/>
    <w:rsid w:val="004310FE"/>
    <w:rsid w:val="00431A5A"/>
    <w:rsid w:val="00431CDF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346B"/>
    <w:rsid w:val="00473545"/>
    <w:rsid w:val="004739C9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54BB"/>
    <w:rsid w:val="00485C4A"/>
    <w:rsid w:val="00485E37"/>
    <w:rsid w:val="004869EC"/>
    <w:rsid w:val="004908B1"/>
    <w:rsid w:val="00491450"/>
    <w:rsid w:val="00491B2F"/>
    <w:rsid w:val="00491D8A"/>
    <w:rsid w:val="00491ED4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55A0"/>
    <w:rsid w:val="004B5736"/>
    <w:rsid w:val="004B579C"/>
    <w:rsid w:val="004B5C3F"/>
    <w:rsid w:val="004B66A0"/>
    <w:rsid w:val="004B6761"/>
    <w:rsid w:val="004B68B8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BEA"/>
    <w:rsid w:val="004E46E4"/>
    <w:rsid w:val="004E4DE8"/>
    <w:rsid w:val="004E5217"/>
    <w:rsid w:val="004E548E"/>
    <w:rsid w:val="004E573E"/>
    <w:rsid w:val="004E5D3A"/>
    <w:rsid w:val="004E63BD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D06"/>
    <w:rsid w:val="005071D0"/>
    <w:rsid w:val="00510015"/>
    <w:rsid w:val="00510FE2"/>
    <w:rsid w:val="00511123"/>
    <w:rsid w:val="00511176"/>
    <w:rsid w:val="005113CC"/>
    <w:rsid w:val="00511903"/>
    <w:rsid w:val="00511A54"/>
    <w:rsid w:val="0051200B"/>
    <w:rsid w:val="00512BE5"/>
    <w:rsid w:val="00512FC3"/>
    <w:rsid w:val="00513142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13B3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45C"/>
    <w:rsid w:val="00527EE6"/>
    <w:rsid w:val="00530225"/>
    <w:rsid w:val="00530513"/>
    <w:rsid w:val="005312E0"/>
    <w:rsid w:val="0053192B"/>
    <w:rsid w:val="00531B41"/>
    <w:rsid w:val="005332EC"/>
    <w:rsid w:val="0053343B"/>
    <w:rsid w:val="005342C3"/>
    <w:rsid w:val="0053458A"/>
    <w:rsid w:val="005347C8"/>
    <w:rsid w:val="00534CAF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D44"/>
    <w:rsid w:val="00544F3D"/>
    <w:rsid w:val="005452BE"/>
    <w:rsid w:val="00545CF1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785"/>
    <w:rsid w:val="005C4805"/>
    <w:rsid w:val="005C483D"/>
    <w:rsid w:val="005C570A"/>
    <w:rsid w:val="005C58EA"/>
    <w:rsid w:val="005C6381"/>
    <w:rsid w:val="005C63DF"/>
    <w:rsid w:val="005C641B"/>
    <w:rsid w:val="005C65D4"/>
    <w:rsid w:val="005C7132"/>
    <w:rsid w:val="005C71E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E88"/>
    <w:rsid w:val="005F0255"/>
    <w:rsid w:val="005F0D77"/>
    <w:rsid w:val="005F1190"/>
    <w:rsid w:val="005F14EA"/>
    <w:rsid w:val="005F1CF4"/>
    <w:rsid w:val="005F1EA5"/>
    <w:rsid w:val="005F272A"/>
    <w:rsid w:val="005F29D0"/>
    <w:rsid w:val="005F2E04"/>
    <w:rsid w:val="005F363B"/>
    <w:rsid w:val="005F3675"/>
    <w:rsid w:val="005F3A9A"/>
    <w:rsid w:val="005F3F6E"/>
    <w:rsid w:val="005F4889"/>
    <w:rsid w:val="005F512B"/>
    <w:rsid w:val="005F65E3"/>
    <w:rsid w:val="005F680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3AA6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A4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F29"/>
    <w:rsid w:val="0066246C"/>
    <w:rsid w:val="006625F9"/>
    <w:rsid w:val="0066354B"/>
    <w:rsid w:val="00663A15"/>
    <w:rsid w:val="0066407E"/>
    <w:rsid w:val="00664867"/>
    <w:rsid w:val="00664908"/>
    <w:rsid w:val="006651C7"/>
    <w:rsid w:val="006651F1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734"/>
    <w:rsid w:val="006737FA"/>
    <w:rsid w:val="00674043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19FC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81B"/>
    <w:rsid w:val="006B4F08"/>
    <w:rsid w:val="006B569B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1953"/>
    <w:rsid w:val="00701BE0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2B88"/>
    <w:rsid w:val="00743313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6541"/>
    <w:rsid w:val="00767AA4"/>
    <w:rsid w:val="007703C9"/>
    <w:rsid w:val="00770DD9"/>
    <w:rsid w:val="00770FB3"/>
    <w:rsid w:val="00771067"/>
    <w:rsid w:val="00771C5F"/>
    <w:rsid w:val="00771CE0"/>
    <w:rsid w:val="00771D3E"/>
    <w:rsid w:val="00771E1F"/>
    <w:rsid w:val="0077223D"/>
    <w:rsid w:val="0077287A"/>
    <w:rsid w:val="00773449"/>
    <w:rsid w:val="00773890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2A7"/>
    <w:rsid w:val="0078646A"/>
    <w:rsid w:val="00786BEF"/>
    <w:rsid w:val="00787E64"/>
    <w:rsid w:val="007903F8"/>
    <w:rsid w:val="00790B17"/>
    <w:rsid w:val="00791831"/>
    <w:rsid w:val="00791881"/>
    <w:rsid w:val="0079188F"/>
    <w:rsid w:val="00792107"/>
    <w:rsid w:val="007921A1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1E67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D4F5B"/>
    <w:rsid w:val="007E03DD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4CB7"/>
    <w:rsid w:val="00825891"/>
    <w:rsid w:val="00826039"/>
    <w:rsid w:val="008261E4"/>
    <w:rsid w:val="0082632A"/>
    <w:rsid w:val="00826C0C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A8C"/>
    <w:rsid w:val="0086092D"/>
    <w:rsid w:val="00860F22"/>
    <w:rsid w:val="00861769"/>
    <w:rsid w:val="0086208F"/>
    <w:rsid w:val="008629FC"/>
    <w:rsid w:val="00863C1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EA6"/>
    <w:rsid w:val="00874CEF"/>
    <w:rsid w:val="00875067"/>
    <w:rsid w:val="00875EBB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25C"/>
    <w:rsid w:val="008A0A85"/>
    <w:rsid w:val="008A0CBC"/>
    <w:rsid w:val="008A0D57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EAA"/>
    <w:rsid w:val="008B2343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052"/>
    <w:rsid w:val="008C5969"/>
    <w:rsid w:val="008D1C3A"/>
    <w:rsid w:val="008D3466"/>
    <w:rsid w:val="008D36E3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250"/>
    <w:rsid w:val="008E1787"/>
    <w:rsid w:val="008E18E2"/>
    <w:rsid w:val="008E2A0B"/>
    <w:rsid w:val="008E2B0D"/>
    <w:rsid w:val="008E3B02"/>
    <w:rsid w:val="008E400C"/>
    <w:rsid w:val="008E47C0"/>
    <w:rsid w:val="008E48C3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125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9A3"/>
    <w:rsid w:val="00920DDE"/>
    <w:rsid w:val="00920DFB"/>
    <w:rsid w:val="00921014"/>
    <w:rsid w:val="0092108D"/>
    <w:rsid w:val="00921DBA"/>
    <w:rsid w:val="0092219F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41A4"/>
    <w:rsid w:val="00944B2F"/>
    <w:rsid w:val="00944EBB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406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3427"/>
    <w:rsid w:val="009B5D52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4223"/>
    <w:rsid w:val="00A14B5A"/>
    <w:rsid w:val="00A15F40"/>
    <w:rsid w:val="00A168A5"/>
    <w:rsid w:val="00A16A47"/>
    <w:rsid w:val="00A16B92"/>
    <w:rsid w:val="00A20168"/>
    <w:rsid w:val="00A2079C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C16"/>
    <w:rsid w:val="00A33932"/>
    <w:rsid w:val="00A342AB"/>
    <w:rsid w:val="00A34C06"/>
    <w:rsid w:val="00A35384"/>
    <w:rsid w:val="00A35852"/>
    <w:rsid w:val="00A3594B"/>
    <w:rsid w:val="00A3632E"/>
    <w:rsid w:val="00A36BCB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761"/>
    <w:rsid w:val="00A66F8D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77CE5"/>
    <w:rsid w:val="00A80013"/>
    <w:rsid w:val="00A800F9"/>
    <w:rsid w:val="00A80332"/>
    <w:rsid w:val="00A80348"/>
    <w:rsid w:val="00A8071A"/>
    <w:rsid w:val="00A8557F"/>
    <w:rsid w:val="00A85937"/>
    <w:rsid w:val="00A90C98"/>
    <w:rsid w:val="00A90D63"/>
    <w:rsid w:val="00A91812"/>
    <w:rsid w:val="00A91DF2"/>
    <w:rsid w:val="00A92F9F"/>
    <w:rsid w:val="00A93B47"/>
    <w:rsid w:val="00A93E8A"/>
    <w:rsid w:val="00A9428B"/>
    <w:rsid w:val="00A95120"/>
    <w:rsid w:val="00A95501"/>
    <w:rsid w:val="00A955BC"/>
    <w:rsid w:val="00A95D9F"/>
    <w:rsid w:val="00A96444"/>
    <w:rsid w:val="00A968A7"/>
    <w:rsid w:val="00A97681"/>
    <w:rsid w:val="00A97D2F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303B"/>
    <w:rsid w:val="00AB303D"/>
    <w:rsid w:val="00AB4B10"/>
    <w:rsid w:val="00AB4DAD"/>
    <w:rsid w:val="00AB5C9F"/>
    <w:rsid w:val="00AB5E5B"/>
    <w:rsid w:val="00AB6021"/>
    <w:rsid w:val="00AB7D6A"/>
    <w:rsid w:val="00AC0250"/>
    <w:rsid w:val="00AC10C0"/>
    <w:rsid w:val="00AC154D"/>
    <w:rsid w:val="00AC1950"/>
    <w:rsid w:val="00AC1D63"/>
    <w:rsid w:val="00AC226A"/>
    <w:rsid w:val="00AC5193"/>
    <w:rsid w:val="00AC5C62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20C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66F"/>
    <w:rsid w:val="00AF6D02"/>
    <w:rsid w:val="00AF7003"/>
    <w:rsid w:val="00AF7AFC"/>
    <w:rsid w:val="00B00542"/>
    <w:rsid w:val="00B00D83"/>
    <w:rsid w:val="00B00EA5"/>
    <w:rsid w:val="00B013C3"/>
    <w:rsid w:val="00B02338"/>
    <w:rsid w:val="00B02BCF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7E5"/>
    <w:rsid w:val="00B25C9D"/>
    <w:rsid w:val="00B272D2"/>
    <w:rsid w:val="00B27732"/>
    <w:rsid w:val="00B30FE1"/>
    <w:rsid w:val="00B31582"/>
    <w:rsid w:val="00B32327"/>
    <w:rsid w:val="00B32FA0"/>
    <w:rsid w:val="00B3348C"/>
    <w:rsid w:val="00B33909"/>
    <w:rsid w:val="00B33A3C"/>
    <w:rsid w:val="00B3468B"/>
    <w:rsid w:val="00B34C26"/>
    <w:rsid w:val="00B34ECE"/>
    <w:rsid w:val="00B351BD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9D5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1613"/>
    <w:rsid w:val="00BD176E"/>
    <w:rsid w:val="00BD20B8"/>
    <w:rsid w:val="00BD20EE"/>
    <w:rsid w:val="00BD22D4"/>
    <w:rsid w:val="00BD24F4"/>
    <w:rsid w:val="00BD2BEB"/>
    <w:rsid w:val="00BD369D"/>
    <w:rsid w:val="00BD379D"/>
    <w:rsid w:val="00BD384C"/>
    <w:rsid w:val="00BD3C72"/>
    <w:rsid w:val="00BD3CAB"/>
    <w:rsid w:val="00BD42D7"/>
    <w:rsid w:val="00BD4888"/>
    <w:rsid w:val="00BD4A98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5EC"/>
    <w:rsid w:val="00BE5671"/>
    <w:rsid w:val="00BE608C"/>
    <w:rsid w:val="00BE67CB"/>
    <w:rsid w:val="00BE7063"/>
    <w:rsid w:val="00BE76A6"/>
    <w:rsid w:val="00BE7B71"/>
    <w:rsid w:val="00BE7D66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1E2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F60"/>
    <w:rsid w:val="00C21FEC"/>
    <w:rsid w:val="00C22232"/>
    <w:rsid w:val="00C22A4B"/>
    <w:rsid w:val="00C24847"/>
    <w:rsid w:val="00C2510C"/>
    <w:rsid w:val="00C25A8A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017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6CF3"/>
    <w:rsid w:val="00C670D3"/>
    <w:rsid w:val="00C67CDF"/>
    <w:rsid w:val="00C703C9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6EAB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4500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6AF"/>
    <w:rsid w:val="00CC39B0"/>
    <w:rsid w:val="00CC566A"/>
    <w:rsid w:val="00CC5735"/>
    <w:rsid w:val="00CC5AF5"/>
    <w:rsid w:val="00CC5E38"/>
    <w:rsid w:val="00CC6F4D"/>
    <w:rsid w:val="00CC755B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2C9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D15"/>
    <w:rsid w:val="00CD6E9A"/>
    <w:rsid w:val="00CD710B"/>
    <w:rsid w:val="00CD74D4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4143"/>
    <w:rsid w:val="00CE4BDD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89D"/>
    <w:rsid w:val="00D069D9"/>
    <w:rsid w:val="00D070F5"/>
    <w:rsid w:val="00D07B82"/>
    <w:rsid w:val="00D10CF7"/>
    <w:rsid w:val="00D1108B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951"/>
    <w:rsid w:val="00D35B84"/>
    <w:rsid w:val="00D362DB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1416"/>
    <w:rsid w:val="00D51FF4"/>
    <w:rsid w:val="00D52A30"/>
    <w:rsid w:val="00D5302A"/>
    <w:rsid w:val="00D53EF6"/>
    <w:rsid w:val="00D54130"/>
    <w:rsid w:val="00D5424D"/>
    <w:rsid w:val="00D550EC"/>
    <w:rsid w:val="00D55575"/>
    <w:rsid w:val="00D57485"/>
    <w:rsid w:val="00D574B6"/>
    <w:rsid w:val="00D575BE"/>
    <w:rsid w:val="00D607C7"/>
    <w:rsid w:val="00D608D1"/>
    <w:rsid w:val="00D60D66"/>
    <w:rsid w:val="00D61534"/>
    <w:rsid w:val="00D6173B"/>
    <w:rsid w:val="00D61EA2"/>
    <w:rsid w:val="00D62110"/>
    <w:rsid w:val="00D62468"/>
    <w:rsid w:val="00D62A17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680"/>
    <w:rsid w:val="00D90D5A"/>
    <w:rsid w:val="00D916E2"/>
    <w:rsid w:val="00D91FA3"/>
    <w:rsid w:val="00D9359A"/>
    <w:rsid w:val="00D9394B"/>
    <w:rsid w:val="00D948C4"/>
    <w:rsid w:val="00D94BEB"/>
    <w:rsid w:val="00D95C1B"/>
    <w:rsid w:val="00D9648E"/>
    <w:rsid w:val="00D966CF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F4D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914"/>
    <w:rsid w:val="00DB7D8F"/>
    <w:rsid w:val="00DC10F4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392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BF3"/>
    <w:rsid w:val="00DF43CA"/>
    <w:rsid w:val="00DF4D9A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0E"/>
    <w:rsid w:val="00E2029D"/>
    <w:rsid w:val="00E2077E"/>
    <w:rsid w:val="00E2143B"/>
    <w:rsid w:val="00E214B3"/>
    <w:rsid w:val="00E21FB6"/>
    <w:rsid w:val="00E2399C"/>
    <w:rsid w:val="00E245AA"/>
    <w:rsid w:val="00E259B1"/>
    <w:rsid w:val="00E2612B"/>
    <w:rsid w:val="00E26F51"/>
    <w:rsid w:val="00E2744E"/>
    <w:rsid w:val="00E300CF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B7D"/>
    <w:rsid w:val="00E417B5"/>
    <w:rsid w:val="00E417BD"/>
    <w:rsid w:val="00E41BEC"/>
    <w:rsid w:val="00E42829"/>
    <w:rsid w:val="00E42967"/>
    <w:rsid w:val="00E42B42"/>
    <w:rsid w:val="00E43503"/>
    <w:rsid w:val="00E44063"/>
    <w:rsid w:val="00E45035"/>
    <w:rsid w:val="00E451D5"/>
    <w:rsid w:val="00E452B6"/>
    <w:rsid w:val="00E45EDE"/>
    <w:rsid w:val="00E46A4A"/>
    <w:rsid w:val="00E46C6C"/>
    <w:rsid w:val="00E474F0"/>
    <w:rsid w:val="00E50909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7067"/>
    <w:rsid w:val="00E801EB"/>
    <w:rsid w:val="00E805E3"/>
    <w:rsid w:val="00E8069E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3A3"/>
    <w:rsid w:val="00E93A1B"/>
    <w:rsid w:val="00E93F6A"/>
    <w:rsid w:val="00E944D9"/>
    <w:rsid w:val="00E95E61"/>
    <w:rsid w:val="00E96682"/>
    <w:rsid w:val="00E96C41"/>
    <w:rsid w:val="00E975BE"/>
    <w:rsid w:val="00EA06A0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4253"/>
    <w:rsid w:val="00EA4D40"/>
    <w:rsid w:val="00EA4E8C"/>
    <w:rsid w:val="00EA4F14"/>
    <w:rsid w:val="00EA59DA"/>
    <w:rsid w:val="00EA5A55"/>
    <w:rsid w:val="00EA6119"/>
    <w:rsid w:val="00EA65EF"/>
    <w:rsid w:val="00EA691E"/>
    <w:rsid w:val="00EA6964"/>
    <w:rsid w:val="00EA6D30"/>
    <w:rsid w:val="00EB0316"/>
    <w:rsid w:val="00EB03A3"/>
    <w:rsid w:val="00EB05C7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522"/>
    <w:rsid w:val="00EC210A"/>
    <w:rsid w:val="00EC216C"/>
    <w:rsid w:val="00EC2913"/>
    <w:rsid w:val="00EC3D1E"/>
    <w:rsid w:val="00EC5404"/>
    <w:rsid w:val="00EC610D"/>
    <w:rsid w:val="00EC62EB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11B9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118B"/>
    <w:rsid w:val="00EF1491"/>
    <w:rsid w:val="00EF1A6A"/>
    <w:rsid w:val="00EF2C7A"/>
    <w:rsid w:val="00EF3D58"/>
    <w:rsid w:val="00EF4DE1"/>
    <w:rsid w:val="00EF51C2"/>
    <w:rsid w:val="00EF5911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D67"/>
    <w:rsid w:val="00F22176"/>
    <w:rsid w:val="00F22423"/>
    <w:rsid w:val="00F22FFC"/>
    <w:rsid w:val="00F24488"/>
    <w:rsid w:val="00F24829"/>
    <w:rsid w:val="00F24FAE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2434"/>
    <w:rsid w:val="00F33802"/>
    <w:rsid w:val="00F33AE5"/>
    <w:rsid w:val="00F35A1D"/>
    <w:rsid w:val="00F36760"/>
    <w:rsid w:val="00F36794"/>
    <w:rsid w:val="00F36984"/>
    <w:rsid w:val="00F369FC"/>
    <w:rsid w:val="00F37EFC"/>
    <w:rsid w:val="00F401FE"/>
    <w:rsid w:val="00F40540"/>
    <w:rsid w:val="00F406E3"/>
    <w:rsid w:val="00F40F60"/>
    <w:rsid w:val="00F41DD9"/>
    <w:rsid w:val="00F422D6"/>
    <w:rsid w:val="00F4258F"/>
    <w:rsid w:val="00F42DD1"/>
    <w:rsid w:val="00F437CC"/>
    <w:rsid w:val="00F44489"/>
    <w:rsid w:val="00F448F8"/>
    <w:rsid w:val="00F454DE"/>
    <w:rsid w:val="00F4588F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64CB"/>
    <w:rsid w:val="00F66D84"/>
    <w:rsid w:val="00F66D88"/>
    <w:rsid w:val="00F67418"/>
    <w:rsid w:val="00F67932"/>
    <w:rsid w:val="00F679EA"/>
    <w:rsid w:val="00F67B36"/>
    <w:rsid w:val="00F70554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BC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EDC"/>
    <w:rsid w:val="00FB235F"/>
    <w:rsid w:val="00FB36F5"/>
    <w:rsid w:val="00FB4094"/>
    <w:rsid w:val="00FB4934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4B4C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6A2"/>
    <w:rsid w:val="00FF690C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uiPriority w:val="9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iPriority w:val="9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uiPriority w:val="9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uiPriority w:val="9"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uiPriority w:val="9"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uiPriority w:val="10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aliases w:val="ТЗ список,Абзац списка нумерованный"/>
    <w:basedOn w:val="a1"/>
    <w:link w:val="aff"/>
    <w:uiPriority w:val="34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uiPriority w:val="99"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aliases w:val="_а_Е’__ (дќа) И’ц_1,_а_Е’__ (дќа) И’ц_ И’ц_,___С¬__ (_x_) ÷¬__1,___С¬__ (_x_) ÷¬__ ÷¬__"/>
    <w:basedOn w:val="a1"/>
    <w:link w:val="aff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2">
    <w:name w:val="Table Grid"/>
    <w:basedOn w:val="a5"/>
    <w:uiPriority w:val="5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aliases w:val="ТЗ список Знак,Абзац списка нумерованный Знак"/>
    <w:basedOn w:val="a4"/>
    <w:link w:val="afe"/>
    <w:uiPriority w:val="34"/>
    <w:qFormat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uiPriority w:val="9"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uiPriority w:val="9"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3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uiPriority w:val="99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4">
    <w:name w:val="footnote text"/>
    <w:basedOn w:val="a1"/>
    <w:link w:val="aff5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5">
    <w:name w:val="Текст сноски Знак"/>
    <w:basedOn w:val="a4"/>
    <w:link w:val="aff4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6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7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8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9">
    <w:name w:val="Hyperlink"/>
    <w:uiPriority w:val="99"/>
    <w:rsid w:val="00620772"/>
    <w:rPr>
      <w:color w:val="000080"/>
      <w:u w:val="single"/>
    </w:rPr>
  </w:style>
  <w:style w:type="character" w:styleId="affa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b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c">
    <w:name w:val="footnote reference"/>
    <w:basedOn w:val="a4"/>
    <w:uiPriority w:val="99"/>
    <w:semiHidden/>
    <w:rsid w:val="00620772"/>
    <w:rPr>
      <w:vertAlign w:val="superscript"/>
    </w:rPr>
  </w:style>
  <w:style w:type="character" w:styleId="affd">
    <w:name w:val="Emphasis"/>
    <w:basedOn w:val="a4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2"/>
    <w:uiPriority w:val="59"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2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rsid w:val="007D4D4F"/>
    <w:pPr>
      <w:ind w:firstLine="709"/>
      <w:jc w:val="both"/>
    </w:pPr>
    <w:rPr>
      <w:sz w:val="28"/>
      <w:szCs w:val="28"/>
    </w:rPr>
  </w:style>
  <w:style w:type="character" w:styleId="affe">
    <w:name w:val="page number"/>
    <w:basedOn w:val="a4"/>
    <w:uiPriority w:val="99"/>
    <w:rsid w:val="007D4D4F"/>
  </w:style>
  <w:style w:type="paragraph" w:styleId="2a">
    <w:name w:val="Body Text 2"/>
    <w:basedOn w:val="a1"/>
    <w:link w:val="2b"/>
    <w:semiHidden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semiHidden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semiHidden/>
    <w:rsid w:val="007D4D4F"/>
    <w:rPr>
      <w:sz w:val="24"/>
      <w:lang w:val="ru-RU" w:eastAsia="ru-RU"/>
    </w:rPr>
  </w:style>
  <w:style w:type="paragraph" w:styleId="afff">
    <w:name w:val="Plain Text"/>
    <w:basedOn w:val="a1"/>
    <w:link w:val="afff0"/>
    <w:rsid w:val="007D4D4F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4"/>
    <w:link w:val="afff"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1">
    <w:name w:val="Обычный.Название подразделения"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2">
    <w:name w:val="Основной текст_"/>
    <w:link w:val="44"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2"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2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2"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3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3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4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5">
    <w:name w:val="Стиль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6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8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qFormat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9">
    <w:name w:val="Текст примечания Знак"/>
    <w:aliases w:val="!Равноширинный текст документа Знак1"/>
    <w:basedOn w:val="a4"/>
    <w:link w:val="afffa"/>
    <w:uiPriority w:val="99"/>
    <w:locked/>
    <w:rsid w:val="00615C0D"/>
    <w:rPr>
      <w:rFonts w:ascii="Courier" w:eastAsia="Times New Roman" w:hAnsi="Courier"/>
    </w:rPr>
  </w:style>
  <w:style w:type="paragraph" w:styleId="afffa">
    <w:name w:val="annotation text"/>
    <w:aliases w:val="!Равноширинный текст документа"/>
    <w:basedOn w:val="a1"/>
    <w:link w:val="afff9"/>
    <w:uiPriority w:val="99"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a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ffb">
    <w:name w:val="Колонтитул_"/>
    <w:basedOn w:val="a4"/>
    <w:rsid w:val="00A77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fc">
    <w:name w:val="Колонтитул"/>
    <w:basedOn w:val="afffb"/>
    <w:rsid w:val="00A77CE5"/>
    <w:rPr>
      <w:color w:val="000000"/>
      <w:spacing w:val="0"/>
      <w:w w:val="100"/>
      <w:position w:val="0"/>
      <w:lang w:val="ru-RU"/>
    </w:rPr>
  </w:style>
  <w:style w:type="character" w:customStyle="1" w:styleId="MicrosoftSansSerif105pt">
    <w:name w:val="Колонтитул + Microsoft Sans Serif;10;5 pt;Не полужирный"/>
    <w:basedOn w:val="afffb"/>
    <w:rsid w:val="00A77CE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</w:rPr>
  </w:style>
  <w:style w:type="paragraph" w:customStyle="1" w:styleId="111">
    <w:name w:val="Знак1 Знак Знак Знак1"/>
    <w:basedOn w:val="a1"/>
    <w:rsid w:val="005C71E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f7">
    <w:name w:val="Знак Знак1"/>
    <w:locked/>
    <w:rsid w:val="005C71E2"/>
    <w:rPr>
      <w:lang w:val="ru-RU" w:eastAsia="ru-RU" w:bidi="ar-SA"/>
    </w:rPr>
  </w:style>
  <w:style w:type="paragraph" w:customStyle="1" w:styleId="afffd">
    <w:name w:val="Íîðìàëüíûé"/>
    <w:rsid w:val="005C71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313pt">
    <w:name w:val="Основной текст (3) + 13 pt;Полужирный;Не курсив"/>
    <w:basedOn w:val="37"/>
    <w:rsid w:val="00A97D2F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1">
    <w:name w:val="Основной текст5"/>
    <w:basedOn w:val="a1"/>
    <w:rsid w:val="00A97D2F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character" w:customStyle="1" w:styleId="45">
    <w:name w:val="Основной текст (4)_"/>
    <w:basedOn w:val="a4"/>
    <w:link w:val="46"/>
    <w:rsid w:val="00A97D2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6">
    <w:name w:val="Основной текст (4)"/>
    <w:basedOn w:val="a1"/>
    <w:link w:val="45"/>
    <w:rsid w:val="00A97D2F"/>
    <w:pPr>
      <w:widowControl w:val="0"/>
      <w:shd w:val="clear" w:color="auto" w:fill="FFFFFF"/>
      <w:spacing w:before="840" w:line="322" w:lineRule="exact"/>
    </w:pPr>
    <w:rPr>
      <w:b/>
      <w:bCs/>
      <w:sz w:val="27"/>
      <w:szCs w:val="27"/>
      <w:lang w:eastAsia="en-US"/>
    </w:rPr>
  </w:style>
  <w:style w:type="character" w:customStyle="1" w:styleId="FontStyle18">
    <w:name w:val="Font Style18"/>
    <w:rsid w:val="00A97D2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7">
    <w:name w:val="Основной текст (4) + Не полужирный;Не курсив"/>
    <w:basedOn w:val="45"/>
    <w:rsid w:val="00A97D2F"/>
    <w:rPr>
      <w:i/>
      <w:i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ff1">
    <w:name w:val="Обычный (веб) Знак"/>
    <w:aliases w:val="_а_Е’__ (дќа) И’ц_1 Знак,_а_Е’__ (дќа) И’ц_ И’ц_ Знак,___С¬__ (_x_) ÷¬__1 Знак,___С¬__ (_x_) ÷¬__ ÷¬__ Знак"/>
    <w:link w:val="aff0"/>
    <w:uiPriority w:val="99"/>
    <w:locked/>
    <w:rsid w:val="00254B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-21">
    <w:name w:val="Средняя сетка 1 - Акцент 21"/>
    <w:basedOn w:val="a1"/>
    <w:uiPriority w:val="34"/>
    <w:qFormat/>
    <w:rsid w:val="00254B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e">
    <w:name w:val="annotation reference"/>
    <w:uiPriority w:val="99"/>
    <w:rsid w:val="00254B02"/>
    <w:rPr>
      <w:sz w:val="18"/>
      <w:szCs w:val="18"/>
    </w:rPr>
  </w:style>
  <w:style w:type="paragraph" w:styleId="affff">
    <w:name w:val="annotation subject"/>
    <w:basedOn w:val="afffa"/>
    <w:next w:val="afffa"/>
    <w:link w:val="affff0"/>
    <w:uiPriority w:val="99"/>
    <w:rsid w:val="00254B02"/>
    <w:pPr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fff0">
    <w:name w:val="Тема примечания Знак"/>
    <w:basedOn w:val="afff9"/>
    <w:link w:val="affff"/>
    <w:uiPriority w:val="99"/>
    <w:rsid w:val="00254B02"/>
    <w:rPr>
      <w:rFonts w:ascii="Times New Roman" w:hAnsi="Times New Roman" w:cs="Times New Roman"/>
      <w:b/>
      <w:bCs/>
      <w:sz w:val="24"/>
      <w:szCs w:val="24"/>
    </w:rPr>
  </w:style>
  <w:style w:type="paragraph" w:customStyle="1" w:styleId="affff1">
    <w:name w:val="Знак Знак Знак Знак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f2">
    <w:name w:val="Абзац списка2"/>
    <w:basedOn w:val="a1"/>
    <w:rsid w:val="00254B02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8">
    <w:name w:val="Тема примечания Знак1"/>
    <w:uiPriority w:val="99"/>
    <w:locked/>
    <w:rsid w:val="00254B02"/>
    <w:rPr>
      <w:rFonts w:cs="Times New Roman"/>
      <w:b/>
      <w:bCs/>
      <w:sz w:val="24"/>
      <w:szCs w:val="24"/>
    </w:rPr>
  </w:style>
  <w:style w:type="paragraph" w:customStyle="1" w:styleId="affff2">
    <w:name w:val="÷¬__ ÷¬__ ÷¬__ ÷¬__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3">
    <w:name w:val="endnote text"/>
    <w:basedOn w:val="a1"/>
    <w:link w:val="affff4"/>
    <w:rsid w:val="00254B02"/>
    <w:rPr>
      <w:sz w:val="20"/>
      <w:szCs w:val="20"/>
    </w:rPr>
  </w:style>
  <w:style w:type="character" w:customStyle="1" w:styleId="affff4">
    <w:name w:val="Текст концевой сноски Знак"/>
    <w:basedOn w:val="a4"/>
    <w:link w:val="affff3"/>
    <w:rsid w:val="00254B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5">
    <w:name w:val="endnote reference"/>
    <w:rsid w:val="00254B02"/>
    <w:rPr>
      <w:vertAlign w:val="superscript"/>
    </w:rPr>
  </w:style>
  <w:style w:type="paragraph" w:customStyle="1" w:styleId="P16">
    <w:name w:val="P16"/>
    <w:basedOn w:val="a1"/>
    <w:hidden/>
    <w:rsid w:val="00254B02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254B02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54B02"/>
    <w:rPr>
      <w:sz w:val="24"/>
    </w:rPr>
  </w:style>
  <w:style w:type="paragraph" w:customStyle="1" w:styleId="formattext">
    <w:name w:val="formattext"/>
    <w:basedOn w:val="a1"/>
    <w:rsid w:val="00254B02"/>
    <w:pPr>
      <w:spacing w:before="100" w:beforeAutospacing="1" w:after="100" w:afterAutospacing="1"/>
    </w:pPr>
  </w:style>
  <w:style w:type="paragraph" w:styleId="HTML">
    <w:name w:val="HTML Preformatted"/>
    <w:basedOn w:val="a1"/>
    <w:link w:val="HTML0"/>
    <w:uiPriority w:val="99"/>
    <w:unhideWhenUsed/>
    <w:rsid w:val="00254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254B02"/>
    <w:rPr>
      <w:rFonts w:ascii="Courier New" w:eastAsia="Times New Roman" w:hAnsi="Courier New" w:cs="Times New Roman"/>
      <w:sz w:val="20"/>
      <w:szCs w:val="20"/>
    </w:rPr>
  </w:style>
  <w:style w:type="paragraph" w:customStyle="1" w:styleId="affff6">
    <w:name w:val="МУ Обычный стиль"/>
    <w:basedOn w:val="a1"/>
    <w:autoRedefine/>
    <w:rsid w:val="00254B0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54B02"/>
  </w:style>
  <w:style w:type="paragraph" w:customStyle="1" w:styleId="81">
    <w:name w:val="Стиль8"/>
    <w:basedOn w:val="a1"/>
    <w:rsid w:val="00254B02"/>
    <w:rPr>
      <w:rFonts w:eastAsia="Calibri"/>
      <w:noProof/>
      <w:sz w:val="28"/>
      <w:szCs w:val="28"/>
    </w:rPr>
  </w:style>
  <w:style w:type="paragraph" w:styleId="affff7">
    <w:name w:val="Revision"/>
    <w:hidden/>
    <w:uiPriority w:val="99"/>
    <w:semiHidden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basedOn w:val="a1"/>
    <w:next w:val="a1"/>
    <w:qFormat/>
    <w:rsid w:val="00254B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9">
    <w:name w:val="Заголовок Знак"/>
    <w:rsid w:val="00254B02"/>
    <w:rPr>
      <w:rFonts w:ascii="Calibri Light" w:hAnsi="Calibri Light"/>
      <w:b/>
      <w:bCs/>
      <w:kern w:val="28"/>
      <w:sz w:val="32"/>
      <w:szCs w:val="32"/>
    </w:rPr>
  </w:style>
  <w:style w:type="character" w:customStyle="1" w:styleId="91">
    <w:name w:val="Основной текст (9)_"/>
    <w:link w:val="92"/>
    <w:locked/>
    <w:rsid w:val="00254B02"/>
    <w:rPr>
      <w:i/>
      <w:iCs/>
      <w:spacing w:val="1"/>
      <w:shd w:val="clear" w:color="auto" w:fill="FFFFFF"/>
    </w:rPr>
  </w:style>
  <w:style w:type="paragraph" w:customStyle="1" w:styleId="92">
    <w:name w:val="Основной текст (9)"/>
    <w:basedOn w:val="a1"/>
    <w:link w:val="91"/>
    <w:rsid w:val="00254B02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93">
    <w:name w:val="Основной текст (9) + Не курсив"/>
    <w:aliases w:val="Интервал 0 pt"/>
    <w:rsid w:val="00254B0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2">
    <w:name w:val="Основной текст (10)_"/>
    <w:link w:val="103"/>
    <w:rsid w:val="00254B02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3">
    <w:name w:val="Основной текст (10)"/>
    <w:basedOn w:val="a1"/>
    <w:link w:val="102"/>
    <w:rsid w:val="00254B02"/>
    <w:pPr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90pt">
    <w:name w:val="Основной текст (9) + Не курсив;Интервал 0 pt"/>
    <w:rsid w:val="00254B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48">
    <w:name w:val="Основной текст (4) + Не курсив"/>
    <w:basedOn w:val="45"/>
    <w:rsid w:val="00254B0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fffa">
    <w:name w:val="Основной текст + 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52">
    <w:name w:val="Основной текст (5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7pt">
    <w:name w:val="Основной текст (5) + 7 pt;Не полужирный;Не курсив"/>
    <w:basedOn w:val="52"/>
    <w:rsid w:val="00254B02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53">
    <w:name w:val="Основной текст (5)"/>
    <w:basedOn w:val="52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3c">
    <w:name w:val="Основной текст3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20">
    <w:name w:val="Заголовок №1 (2)_"/>
    <w:basedOn w:val="a4"/>
    <w:link w:val="121"/>
    <w:rsid w:val="00254B0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22">
    <w:name w:val="Заголовок №1 (2) + Не полужирный;Не курсив"/>
    <w:basedOn w:val="120"/>
    <w:rsid w:val="00254B02"/>
    <w:rPr>
      <w:color w:val="000000"/>
      <w:spacing w:val="0"/>
      <w:w w:val="100"/>
      <w:position w:val="0"/>
      <w:lang w:val="ru-RU"/>
    </w:rPr>
  </w:style>
  <w:style w:type="character" w:customStyle="1" w:styleId="61">
    <w:name w:val="Основной текст (6)_"/>
    <w:basedOn w:val="a4"/>
    <w:link w:val="62"/>
    <w:rsid w:val="00254B0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fffb">
    <w:name w:val="Подпись к таблице_"/>
    <w:basedOn w:val="a4"/>
    <w:link w:val="affffc"/>
    <w:rsid w:val="00254B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1">
    <w:name w:val="Основной текст (7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1pt0pt">
    <w:name w:val="Колонтитул + 11 pt;Интервал 0 pt"/>
    <w:basedOn w:val="afffb"/>
    <w:rsid w:val="00254B02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72">
    <w:name w:val="Основной текст (7)"/>
    <w:basedOn w:val="71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7115pt">
    <w:name w:val="Основной текст (7) + 11;5 pt;Не полужирный;Не курсив"/>
    <w:basedOn w:val="71"/>
    <w:rsid w:val="00254B02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9pt">
    <w:name w:val="Основной текст (2) + 9 pt;Полужирный;Курсив"/>
    <w:basedOn w:val="2c"/>
    <w:rsid w:val="00254B02"/>
    <w:rPr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2">
    <w:name w:val="Основной текст (8)_"/>
    <w:basedOn w:val="a4"/>
    <w:link w:val="83"/>
    <w:rsid w:val="00254B02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15pt0">
    <w:name w:val="Основной текст + 11;5 pt;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d">
    <w:name w:val="Основной текст (3) + Не курсив"/>
    <w:basedOn w:val="37"/>
    <w:rsid w:val="00254B02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21">
    <w:name w:val="Заголовок №1 (2)"/>
    <w:basedOn w:val="a1"/>
    <w:link w:val="120"/>
    <w:rsid w:val="00254B02"/>
    <w:pPr>
      <w:widowControl w:val="0"/>
      <w:shd w:val="clear" w:color="auto" w:fill="FFFFFF"/>
      <w:spacing w:line="322" w:lineRule="exact"/>
      <w:ind w:firstLine="560"/>
      <w:jc w:val="both"/>
      <w:outlineLvl w:val="0"/>
    </w:pPr>
    <w:rPr>
      <w:b/>
      <w:bCs/>
      <w:i/>
      <w:iCs/>
      <w:sz w:val="26"/>
      <w:szCs w:val="26"/>
      <w:lang w:eastAsia="en-US"/>
    </w:rPr>
  </w:style>
  <w:style w:type="paragraph" w:customStyle="1" w:styleId="62">
    <w:name w:val="Основной текст (6)"/>
    <w:basedOn w:val="a1"/>
    <w:link w:val="61"/>
    <w:rsid w:val="00254B02"/>
    <w:pPr>
      <w:widowControl w:val="0"/>
      <w:shd w:val="clear" w:color="auto" w:fill="FFFFFF"/>
      <w:spacing w:before="540" w:after="60" w:line="0" w:lineRule="atLeast"/>
      <w:jc w:val="center"/>
    </w:pPr>
    <w:rPr>
      <w:b/>
      <w:bCs/>
      <w:sz w:val="23"/>
      <w:szCs w:val="23"/>
      <w:lang w:eastAsia="en-US"/>
    </w:rPr>
  </w:style>
  <w:style w:type="paragraph" w:customStyle="1" w:styleId="affffc">
    <w:name w:val="Подпись к таблице"/>
    <w:basedOn w:val="a1"/>
    <w:link w:val="affffb"/>
    <w:rsid w:val="00254B02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83">
    <w:name w:val="Основной текст (8)"/>
    <w:basedOn w:val="a1"/>
    <w:link w:val="82"/>
    <w:rsid w:val="00254B02"/>
    <w:pPr>
      <w:widowControl w:val="0"/>
      <w:shd w:val="clear" w:color="auto" w:fill="FFFFFF"/>
      <w:spacing w:before="1020" w:after="900" w:line="274" w:lineRule="exact"/>
      <w:jc w:val="center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affffd">
    <w:name w:val="Основной текст + Полужирный"/>
    <w:basedOn w:val="afff2"/>
    <w:rsid w:val="00C66C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3">
    <w:name w:val="Основной текст (6) + Не курсив"/>
    <w:basedOn w:val="61"/>
    <w:rsid w:val="00C66CF3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4125pt">
    <w:name w:val="Основной текст (4) + 12;5 pt;Курсив"/>
    <w:basedOn w:val="45"/>
    <w:rsid w:val="00C66CF3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ffffe">
    <w:name w:val="Оглавление_"/>
    <w:basedOn w:val="a4"/>
    <w:link w:val="afffff"/>
    <w:rsid w:val="00C66CF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f3">
    <w:name w:val="Подпись к таблице (2)_"/>
    <w:basedOn w:val="a4"/>
    <w:link w:val="2f4"/>
    <w:rsid w:val="00C66CF3"/>
    <w:rPr>
      <w:rFonts w:ascii="Consolas" w:eastAsia="Consolas" w:hAnsi="Consolas" w:cs="Consolas"/>
      <w:sz w:val="20"/>
      <w:szCs w:val="20"/>
      <w:shd w:val="clear" w:color="auto" w:fill="FFFFFF"/>
    </w:rPr>
  </w:style>
  <w:style w:type="paragraph" w:customStyle="1" w:styleId="afffff">
    <w:name w:val="Оглавление"/>
    <w:basedOn w:val="a1"/>
    <w:link w:val="affffe"/>
    <w:rsid w:val="00C66CF3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customStyle="1" w:styleId="2f4">
    <w:name w:val="Подпись к таблице (2)"/>
    <w:basedOn w:val="a1"/>
    <w:link w:val="2f3"/>
    <w:rsid w:val="00C66CF3"/>
    <w:pPr>
      <w:widowControl w:val="0"/>
      <w:shd w:val="clear" w:color="auto" w:fill="FFFFFF"/>
      <w:spacing w:line="226" w:lineRule="exact"/>
      <w:jc w:val="right"/>
    </w:pPr>
    <w:rPr>
      <w:rFonts w:ascii="Consolas" w:eastAsia="Consolas" w:hAnsi="Consolas" w:cs="Consolas"/>
      <w:sz w:val="20"/>
      <w:szCs w:val="20"/>
      <w:lang w:eastAsia="en-US"/>
    </w:rPr>
  </w:style>
  <w:style w:type="character" w:customStyle="1" w:styleId="0pt0">
    <w:name w:val="Основной текст + Курсив;Интервал 0 pt"/>
    <w:rsid w:val="00BD38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0pt">
    <w:name w:val="Основной текст (10) + Интервал 0 pt"/>
    <w:rsid w:val="00BD3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BD384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ffff0">
    <w:name w:val="Сноска_"/>
    <w:basedOn w:val="a4"/>
    <w:link w:val="afffff1"/>
    <w:rsid w:val="00F4258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ff2">
    <w:name w:val="Сноска + Не полужирный;Не курсив"/>
    <w:basedOn w:val="afffff0"/>
    <w:rsid w:val="00F4258F"/>
    <w:rPr>
      <w:color w:val="000000"/>
      <w:spacing w:val="0"/>
      <w:w w:val="100"/>
      <w:position w:val="0"/>
      <w:lang w:val="ru-RU"/>
    </w:rPr>
  </w:style>
  <w:style w:type="character" w:customStyle="1" w:styleId="7Exact">
    <w:name w:val="Основной текст (7) Exact"/>
    <w:basedOn w:val="a4"/>
    <w:rsid w:val="00F4258F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afffff3">
    <w:name w:val="Основной текст + 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5pt">
    <w:name w:val="Основной текст + 13;5 pt"/>
    <w:basedOn w:val="afff2"/>
    <w:rsid w:val="00F4258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25pt">
    <w:name w:val="Основной текст (2) + 12;5 pt;Курсив"/>
    <w:basedOn w:val="2c"/>
    <w:rsid w:val="00F4258F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35pt">
    <w:name w:val="Основной текст (2) + 13;5 pt;Не полужирный"/>
    <w:basedOn w:val="2c"/>
    <w:rsid w:val="00F4258F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3pt">
    <w:name w:val="Основной текст (2) + 13 pt;Не полужирный"/>
    <w:basedOn w:val="2c"/>
    <w:rsid w:val="00F4258F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135pt">
    <w:name w:val="Основной текст (4) + 13;5 pt;Не полужирный;Не курсив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125pt0">
    <w:name w:val="Основной текст (4) + 12;5 pt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0pt100">
    <w:name w:val="Основной текст (8) + Курсив;Интервал 0 pt;Масштаб 100%"/>
    <w:basedOn w:val="82"/>
    <w:rsid w:val="00F4258F"/>
    <w:rPr>
      <w:i/>
      <w:i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1135pt">
    <w:name w:val="Заголовок №1 + 13;5 pt"/>
    <w:basedOn w:val="1a"/>
    <w:rsid w:val="00F4258F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0">
    <w:name w:val="Основной текст Exact"/>
    <w:basedOn w:val="a4"/>
    <w:rsid w:val="00F42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afffff1">
    <w:name w:val="Сноска"/>
    <w:basedOn w:val="a1"/>
    <w:link w:val="afffff0"/>
    <w:rsid w:val="00F4258F"/>
    <w:pPr>
      <w:widowControl w:val="0"/>
      <w:shd w:val="clear" w:color="auto" w:fill="FFFFFF"/>
      <w:spacing w:line="0" w:lineRule="atLeast"/>
    </w:pPr>
    <w:rPr>
      <w:b/>
      <w:bCs/>
      <w:i/>
      <w:iCs/>
      <w:sz w:val="26"/>
      <w:szCs w:val="26"/>
      <w:lang w:eastAsia="en-US"/>
    </w:rPr>
  </w:style>
  <w:style w:type="character" w:customStyle="1" w:styleId="54">
    <w:name w:val="Основной текст (5) + Не полужирный;Не курсив"/>
    <w:basedOn w:val="52"/>
    <w:rsid w:val="00B351BD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rial9pt">
    <w:name w:val="Основной текст + Arial;9 pt"/>
    <w:basedOn w:val="afff2"/>
    <w:rsid w:val="00B351BD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115pt">
    <w:name w:val="Основной текст (2) + 11;5 pt;Не полужирный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Exact">
    <w:name w:val="Основной текст (2) Exact"/>
    <w:basedOn w:val="a4"/>
    <w:rsid w:val="00B351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2105pt0ptExact">
    <w:name w:val="Основной текст (2) + 10;5 pt;Не полужирный;Интервал 0 pt Exact"/>
    <w:basedOn w:val="2c"/>
    <w:rsid w:val="00B351BD"/>
    <w:rPr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5pt1">
    <w:name w:val="Основной текст + 11;5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115pt0">
    <w:name w:val="Основной текст (2) + 11;5 pt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ffff4">
    <w:name w:val="Другое_"/>
    <w:basedOn w:val="a4"/>
    <w:link w:val="afffff5"/>
    <w:rsid w:val="00B351BD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f5">
    <w:name w:val="Другое"/>
    <w:basedOn w:val="a1"/>
    <w:link w:val="afffff4"/>
    <w:rsid w:val="00B351BD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410pt0pt">
    <w:name w:val="Основной текст (4) + 10 pt;Не курсив;Интервал 0 pt"/>
    <w:basedOn w:val="45"/>
    <w:rsid w:val="00B351BD"/>
    <w:rPr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55">
    <w:name w:val="Основной текст (5) + Не курсив"/>
    <w:basedOn w:val="52"/>
    <w:rsid w:val="00B351BD"/>
    <w:rPr>
      <w:b w:val="0"/>
      <w:bCs w:val="0"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0pt">
    <w:name w:val="Основной текст + 10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MSMincho10pt">
    <w:name w:val="Основной текст + MS Mincho;10 pt"/>
    <w:basedOn w:val="afff2"/>
    <w:rsid w:val="00B351BD"/>
    <w:rPr>
      <w:rFonts w:ascii="MS Mincho" w:eastAsia="MS Mincho" w:hAnsi="MS Mincho" w:cs="MS Mincho"/>
      <w:color w:val="000000"/>
      <w:spacing w:val="0"/>
      <w:w w:val="100"/>
      <w:position w:val="0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974C-2F83-4CE7-9711-8AC746B4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user</cp:lastModifiedBy>
  <cp:revision>55</cp:revision>
  <cp:lastPrinted>2024-04-18T12:03:00Z</cp:lastPrinted>
  <dcterms:created xsi:type="dcterms:W3CDTF">2022-01-26T08:04:00Z</dcterms:created>
  <dcterms:modified xsi:type="dcterms:W3CDTF">2024-04-18T12:03:00Z</dcterms:modified>
</cp:coreProperties>
</file>