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143B59">
        <w:rPr>
          <w:rFonts w:ascii="Arial" w:hAnsi="Arial" w:cs="Arial"/>
          <w:b/>
          <w:sz w:val="52"/>
          <w:szCs w:val="52"/>
        </w:rPr>
        <w:t>1</w:t>
      </w:r>
      <w:r w:rsidR="00766604">
        <w:rPr>
          <w:rFonts w:ascii="Arial" w:hAnsi="Arial" w:cs="Arial"/>
          <w:b/>
          <w:sz w:val="52"/>
          <w:szCs w:val="52"/>
        </w:rPr>
        <w:t>7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766604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23</w:t>
      </w:r>
      <w:r w:rsidR="005F6803">
        <w:rPr>
          <w:rFonts w:ascii="Arial" w:hAnsi="Arial" w:cs="Arial"/>
          <w:b/>
          <w:sz w:val="52"/>
          <w:szCs w:val="52"/>
        </w:rPr>
        <w:t xml:space="preserve"> </w:t>
      </w:r>
      <w:r w:rsidR="00143B59">
        <w:rPr>
          <w:rFonts w:ascii="Arial" w:hAnsi="Arial" w:cs="Arial"/>
          <w:b/>
          <w:sz w:val="52"/>
          <w:szCs w:val="52"/>
        </w:rPr>
        <w:t>апреля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lastRenderedPageBreak/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C76EAB" w:rsidRDefault="00766604" w:rsidP="00C76EAB">
      <w:pPr>
        <w:jc w:val="center"/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C76EAB" w:rsidRPr="00C22614" w:rsidRDefault="00C76EAB" w:rsidP="00C76EAB">
      <w:pPr>
        <w:jc w:val="center"/>
        <w:rPr>
          <w:b/>
        </w:rPr>
      </w:pPr>
    </w:p>
    <w:p w:rsidR="00C76EAB" w:rsidRPr="00C22614" w:rsidRDefault="00C76EAB" w:rsidP="00C76EAB">
      <w:pPr>
        <w:jc w:val="both"/>
      </w:pPr>
    </w:p>
    <w:p w:rsidR="00C76EAB" w:rsidRPr="00C22614" w:rsidRDefault="00C76EAB" w:rsidP="00C76EAB">
      <w:pPr>
        <w:jc w:val="both"/>
      </w:pPr>
    </w:p>
    <w:p w:rsidR="00766604" w:rsidRPr="00766604" w:rsidRDefault="00766604" w:rsidP="00766604">
      <w:pPr>
        <w:adjustRightInd w:val="0"/>
        <w:jc w:val="center"/>
        <w:rPr>
          <w:b/>
          <w:sz w:val="36"/>
          <w:szCs w:val="36"/>
        </w:rPr>
      </w:pPr>
      <w:r w:rsidRPr="00766604">
        <w:rPr>
          <w:b/>
          <w:sz w:val="36"/>
          <w:szCs w:val="36"/>
        </w:rPr>
        <w:t>о результатах публичных слушаний по проекту исполнения бюджета Осетровского сельского поселения Верхнемамонского муниципального района Воронежской области за 2023 год.</w:t>
      </w:r>
    </w:p>
    <w:p w:rsidR="00766604" w:rsidRPr="00516FF9" w:rsidRDefault="00766604" w:rsidP="00766604">
      <w:pPr>
        <w:adjustRightInd w:val="0"/>
        <w:jc w:val="both"/>
        <w:rPr>
          <w:sz w:val="26"/>
          <w:szCs w:val="26"/>
        </w:rPr>
      </w:pPr>
    </w:p>
    <w:p w:rsidR="00CD6D15" w:rsidRPr="00C76EAB" w:rsidRDefault="00CD6D15" w:rsidP="00C76EAB">
      <w:pPr>
        <w:jc w:val="center"/>
        <w:rPr>
          <w:sz w:val="40"/>
          <w:szCs w:val="40"/>
        </w:rPr>
      </w:pPr>
    </w:p>
    <w:p w:rsidR="00C76EAB" w:rsidRPr="00915125" w:rsidRDefault="00C76EAB" w:rsidP="00C76EAB">
      <w:pPr>
        <w:jc w:val="center"/>
      </w:pPr>
    </w:p>
    <w:p w:rsidR="00C76EAB" w:rsidRPr="00915125" w:rsidRDefault="00C76EAB" w:rsidP="00C76EAB">
      <w:pPr>
        <w:jc w:val="center"/>
      </w:pPr>
    </w:p>
    <w:p w:rsidR="00C76EAB" w:rsidRPr="00915125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766604" w:rsidRPr="00516FF9" w:rsidRDefault="00766604" w:rsidP="00766604">
      <w:pPr>
        <w:adjustRightInd w:val="0"/>
        <w:jc w:val="center"/>
        <w:rPr>
          <w:b/>
          <w:sz w:val="26"/>
          <w:szCs w:val="26"/>
        </w:rPr>
      </w:pPr>
      <w:r w:rsidRPr="00516FF9">
        <w:rPr>
          <w:b/>
          <w:sz w:val="26"/>
          <w:szCs w:val="26"/>
        </w:rPr>
        <w:t xml:space="preserve">ЗАКЛЮЧЕНИЕ </w:t>
      </w:r>
    </w:p>
    <w:p w:rsidR="00766604" w:rsidRPr="00516FF9" w:rsidRDefault="00766604" w:rsidP="00766604">
      <w:pPr>
        <w:adjustRightInd w:val="0"/>
        <w:jc w:val="center"/>
        <w:rPr>
          <w:b/>
          <w:sz w:val="26"/>
          <w:szCs w:val="26"/>
        </w:rPr>
      </w:pPr>
      <w:r w:rsidRPr="00516FF9">
        <w:rPr>
          <w:b/>
          <w:sz w:val="26"/>
          <w:szCs w:val="26"/>
        </w:rPr>
        <w:t xml:space="preserve">о результатах публичных слушаний </w:t>
      </w:r>
    </w:p>
    <w:p w:rsidR="00766604" w:rsidRPr="00516FF9" w:rsidRDefault="00766604" w:rsidP="00766604">
      <w:pPr>
        <w:ind w:left="360"/>
        <w:jc w:val="center"/>
        <w:rPr>
          <w:b/>
          <w:sz w:val="26"/>
          <w:szCs w:val="26"/>
        </w:rPr>
      </w:pPr>
      <w:r w:rsidRPr="00516FF9">
        <w:rPr>
          <w:b/>
          <w:sz w:val="26"/>
          <w:szCs w:val="26"/>
        </w:rPr>
        <w:t>по проекту исполнения бюджета Осетровского сельского поселения Верхнемамонского муниципального района Воронежской области за 202</w:t>
      </w:r>
      <w:r>
        <w:rPr>
          <w:b/>
          <w:sz w:val="26"/>
          <w:szCs w:val="26"/>
        </w:rPr>
        <w:t>3</w:t>
      </w:r>
      <w:r w:rsidRPr="00516FF9">
        <w:rPr>
          <w:b/>
          <w:sz w:val="26"/>
          <w:szCs w:val="26"/>
        </w:rPr>
        <w:t xml:space="preserve"> год.</w:t>
      </w:r>
    </w:p>
    <w:p w:rsidR="00766604" w:rsidRPr="00516FF9" w:rsidRDefault="00766604" w:rsidP="00766604">
      <w:pPr>
        <w:adjustRightInd w:val="0"/>
        <w:jc w:val="both"/>
        <w:rPr>
          <w:sz w:val="26"/>
          <w:szCs w:val="26"/>
        </w:rPr>
      </w:pPr>
    </w:p>
    <w:p w:rsidR="00766604" w:rsidRPr="00516FF9" w:rsidRDefault="00766604" w:rsidP="00766604">
      <w:pPr>
        <w:shd w:val="clear" w:color="auto" w:fill="FFFFFF"/>
        <w:ind w:firstLine="540"/>
        <w:jc w:val="both"/>
        <w:rPr>
          <w:sz w:val="26"/>
          <w:szCs w:val="26"/>
        </w:rPr>
      </w:pPr>
      <w:r w:rsidRPr="00516FF9">
        <w:rPr>
          <w:b/>
          <w:sz w:val="26"/>
          <w:szCs w:val="26"/>
        </w:rPr>
        <w:t xml:space="preserve">Дата оформления заключения: </w:t>
      </w:r>
      <w:r w:rsidRPr="00516FF9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516FF9">
        <w:rPr>
          <w:sz w:val="26"/>
          <w:szCs w:val="26"/>
        </w:rPr>
        <w:t xml:space="preserve"> апреля 202</w:t>
      </w:r>
      <w:r>
        <w:rPr>
          <w:sz w:val="26"/>
          <w:szCs w:val="26"/>
        </w:rPr>
        <w:t>4</w:t>
      </w:r>
      <w:r w:rsidRPr="00516FF9">
        <w:rPr>
          <w:sz w:val="26"/>
          <w:szCs w:val="26"/>
        </w:rPr>
        <w:t xml:space="preserve"> года.</w:t>
      </w:r>
    </w:p>
    <w:p w:rsidR="00766604" w:rsidRPr="00516FF9" w:rsidRDefault="00766604" w:rsidP="00766604">
      <w:pPr>
        <w:shd w:val="clear" w:color="auto" w:fill="FFFFFF"/>
        <w:ind w:firstLine="540"/>
        <w:jc w:val="both"/>
        <w:rPr>
          <w:sz w:val="26"/>
          <w:szCs w:val="26"/>
        </w:rPr>
      </w:pPr>
      <w:bookmarkStart w:id="0" w:name="dst2156"/>
      <w:bookmarkEnd w:id="0"/>
    </w:p>
    <w:p w:rsidR="00766604" w:rsidRPr="00516FF9" w:rsidRDefault="00766604" w:rsidP="00766604">
      <w:pPr>
        <w:ind w:left="360"/>
        <w:jc w:val="both"/>
        <w:rPr>
          <w:sz w:val="26"/>
          <w:szCs w:val="26"/>
        </w:rPr>
      </w:pPr>
      <w:r w:rsidRPr="00516FF9">
        <w:rPr>
          <w:b/>
          <w:sz w:val="26"/>
          <w:szCs w:val="26"/>
        </w:rPr>
        <w:t>Наименование проекта, рассмотренного на публичных слушаниях:</w:t>
      </w:r>
      <w:r w:rsidRPr="00516FF9">
        <w:rPr>
          <w:sz w:val="26"/>
          <w:szCs w:val="26"/>
        </w:rPr>
        <w:t xml:space="preserve">  по проекту исполнения бюджета Осетровского сельского поселения Верхнемамонского муниципального района Воронежской области за 202</w:t>
      </w:r>
      <w:r>
        <w:rPr>
          <w:sz w:val="26"/>
          <w:szCs w:val="26"/>
        </w:rPr>
        <w:t>3</w:t>
      </w:r>
      <w:r w:rsidRPr="00516FF9">
        <w:rPr>
          <w:sz w:val="26"/>
          <w:szCs w:val="26"/>
        </w:rPr>
        <w:t xml:space="preserve"> год.</w:t>
      </w:r>
    </w:p>
    <w:p w:rsidR="00766604" w:rsidRPr="00516FF9" w:rsidRDefault="00766604" w:rsidP="00766604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766604" w:rsidRPr="00516FF9" w:rsidRDefault="00766604" w:rsidP="00766604">
      <w:pPr>
        <w:shd w:val="clear" w:color="auto" w:fill="FFFFFF"/>
        <w:ind w:firstLine="540"/>
        <w:jc w:val="both"/>
        <w:rPr>
          <w:color w:val="FF0000"/>
          <w:sz w:val="26"/>
          <w:szCs w:val="26"/>
        </w:rPr>
      </w:pPr>
      <w:r w:rsidRPr="00516FF9">
        <w:rPr>
          <w:b/>
          <w:sz w:val="26"/>
          <w:szCs w:val="26"/>
        </w:rPr>
        <w:t xml:space="preserve">Сведения о количестве участников публичных слушаний, которые приняли участие в публичных слушаниях: </w:t>
      </w:r>
      <w:r>
        <w:rPr>
          <w:b/>
          <w:sz w:val="26"/>
          <w:szCs w:val="26"/>
        </w:rPr>
        <w:t>5</w:t>
      </w:r>
    </w:p>
    <w:p w:rsidR="00766604" w:rsidRPr="00516FF9" w:rsidRDefault="00766604" w:rsidP="00766604">
      <w:pPr>
        <w:shd w:val="clear" w:color="auto" w:fill="FFFFFF"/>
        <w:ind w:firstLine="540"/>
        <w:jc w:val="both"/>
        <w:rPr>
          <w:sz w:val="26"/>
          <w:szCs w:val="26"/>
        </w:rPr>
      </w:pPr>
      <w:bookmarkStart w:id="1" w:name="dst2157"/>
      <w:bookmarkEnd w:id="1"/>
    </w:p>
    <w:p w:rsidR="00766604" w:rsidRPr="00516FF9" w:rsidRDefault="00766604" w:rsidP="00766604">
      <w:pPr>
        <w:ind w:left="360"/>
        <w:jc w:val="both"/>
        <w:rPr>
          <w:sz w:val="26"/>
          <w:szCs w:val="26"/>
        </w:rPr>
      </w:pPr>
      <w:r w:rsidRPr="00516FF9">
        <w:rPr>
          <w:b/>
          <w:sz w:val="26"/>
          <w:szCs w:val="26"/>
        </w:rPr>
        <w:t xml:space="preserve">Реквизиты протокола публичных слушаний, на основании которого подготовлено заключение о результатах </w:t>
      </w:r>
      <w:bookmarkStart w:id="2" w:name="dst2158"/>
      <w:bookmarkEnd w:id="2"/>
      <w:r w:rsidRPr="00516FF9">
        <w:rPr>
          <w:b/>
          <w:sz w:val="26"/>
          <w:szCs w:val="26"/>
        </w:rPr>
        <w:t xml:space="preserve">публичных слушаний: </w:t>
      </w:r>
      <w:r w:rsidRPr="00516FF9">
        <w:rPr>
          <w:sz w:val="26"/>
          <w:szCs w:val="26"/>
        </w:rPr>
        <w:t>протокол публичных слушаний от 2</w:t>
      </w:r>
      <w:r>
        <w:rPr>
          <w:sz w:val="26"/>
          <w:szCs w:val="26"/>
        </w:rPr>
        <w:t>2</w:t>
      </w:r>
      <w:r w:rsidRPr="00516FF9">
        <w:rPr>
          <w:sz w:val="26"/>
          <w:szCs w:val="26"/>
        </w:rPr>
        <w:t xml:space="preserve"> апреля 202</w:t>
      </w:r>
      <w:r>
        <w:rPr>
          <w:sz w:val="26"/>
          <w:szCs w:val="26"/>
        </w:rPr>
        <w:t>4</w:t>
      </w:r>
      <w:r w:rsidRPr="00516FF9">
        <w:rPr>
          <w:sz w:val="26"/>
          <w:szCs w:val="26"/>
        </w:rPr>
        <w:t xml:space="preserve"> года по проекту исполнения бюджета Осетровского сельского поселения Верхнемамонского муниципального р</w:t>
      </w:r>
      <w:r>
        <w:rPr>
          <w:sz w:val="26"/>
          <w:szCs w:val="26"/>
        </w:rPr>
        <w:t>айона Воронежской области за 2023</w:t>
      </w:r>
      <w:r w:rsidRPr="00516FF9">
        <w:rPr>
          <w:sz w:val="26"/>
          <w:szCs w:val="26"/>
        </w:rPr>
        <w:t xml:space="preserve"> год.</w:t>
      </w:r>
    </w:p>
    <w:p w:rsidR="00766604" w:rsidRPr="00516FF9" w:rsidRDefault="00766604" w:rsidP="00766604">
      <w:pPr>
        <w:adjustRightInd w:val="0"/>
        <w:ind w:firstLine="567"/>
        <w:jc w:val="both"/>
        <w:rPr>
          <w:sz w:val="26"/>
          <w:szCs w:val="26"/>
        </w:rPr>
      </w:pPr>
      <w:bookmarkStart w:id="3" w:name="dst2159"/>
      <w:bookmarkEnd w:id="3"/>
      <w:r w:rsidRPr="00516FF9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766604" w:rsidRPr="00516FF9" w:rsidRDefault="00766604" w:rsidP="00766604">
      <w:pPr>
        <w:pStyle w:val="Default"/>
        <w:ind w:firstLine="567"/>
        <w:jc w:val="both"/>
        <w:rPr>
          <w:b/>
          <w:color w:val="auto"/>
          <w:sz w:val="26"/>
          <w:szCs w:val="26"/>
        </w:rPr>
      </w:pPr>
      <w:r w:rsidRPr="00516FF9">
        <w:rPr>
          <w:color w:val="auto"/>
          <w:sz w:val="26"/>
          <w:szCs w:val="26"/>
        </w:rPr>
        <w:t xml:space="preserve">В период </w:t>
      </w:r>
      <w:r w:rsidRPr="00516FF9">
        <w:rPr>
          <w:sz w:val="26"/>
          <w:szCs w:val="26"/>
        </w:rPr>
        <w:t>с 1</w:t>
      </w:r>
      <w:r>
        <w:rPr>
          <w:sz w:val="26"/>
          <w:szCs w:val="26"/>
        </w:rPr>
        <w:t>2</w:t>
      </w:r>
      <w:r w:rsidRPr="00516FF9">
        <w:rPr>
          <w:sz w:val="26"/>
          <w:szCs w:val="26"/>
        </w:rPr>
        <w:t xml:space="preserve"> апреля 202</w:t>
      </w:r>
      <w:r>
        <w:rPr>
          <w:sz w:val="26"/>
          <w:szCs w:val="26"/>
        </w:rPr>
        <w:t>4</w:t>
      </w:r>
      <w:r w:rsidRPr="00516FF9">
        <w:rPr>
          <w:sz w:val="26"/>
          <w:szCs w:val="26"/>
        </w:rPr>
        <w:t xml:space="preserve"> года по 2</w:t>
      </w:r>
      <w:r>
        <w:rPr>
          <w:sz w:val="26"/>
          <w:szCs w:val="26"/>
        </w:rPr>
        <w:t>1</w:t>
      </w:r>
      <w:r w:rsidRPr="00516FF9">
        <w:rPr>
          <w:sz w:val="26"/>
          <w:szCs w:val="26"/>
        </w:rPr>
        <w:t xml:space="preserve"> апреля 202</w:t>
      </w:r>
      <w:r>
        <w:rPr>
          <w:sz w:val="26"/>
          <w:szCs w:val="26"/>
        </w:rPr>
        <w:t>4</w:t>
      </w:r>
      <w:r w:rsidRPr="00516FF9">
        <w:rPr>
          <w:sz w:val="26"/>
          <w:szCs w:val="26"/>
        </w:rPr>
        <w:t xml:space="preserve"> года</w:t>
      </w:r>
      <w:r w:rsidRPr="00516FF9">
        <w:rPr>
          <w:color w:val="auto"/>
          <w:sz w:val="26"/>
          <w:szCs w:val="26"/>
        </w:rPr>
        <w:t xml:space="preserve"> от участников (от граждан), постоянно проживающих на территории Осетровского сельского поселения, предложения, замечания (заявления), не поступали.</w:t>
      </w:r>
    </w:p>
    <w:p w:rsidR="00766604" w:rsidRPr="00516FF9" w:rsidRDefault="00766604" w:rsidP="00766604">
      <w:pPr>
        <w:adjustRightInd w:val="0"/>
        <w:ind w:firstLine="567"/>
        <w:jc w:val="both"/>
        <w:rPr>
          <w:b/>
          <w:sz w:val="26"/>
          <w:szCs w:val="26"/>
        </w:rPr>
      </w:pPr>
    </w:p>
    <w:p w:rsidR="00766604" w:rsidRPr="00516FF9" w:rsidRDefault="00766604" w:rsidP="00766604">
      <w:pPr>
        <w:adjustRightInd w:val="0"/>
        <w:ind w:firstLine="567"/>
        <w:jc w:val="both"/>
        <w:rPr>
          <w:b/>
          <w:sz w:val="26"/>
          <w:szCs w:val="26"/>
        </w:rPr>
      </w:pPr>
      <w:r w:rsidRPr="00516FF9">
        <w:rPr>
          <w:b/>
          <w:sz w:val="26"/>
          <w:szCs w:val="26"/>
        </w:rPr>
        <w:t>Предложения и замечания иных заинтересованных участников публичных слушаний:</w:t>
      </w:r>
    </w:p>
    <w:p w:rsidR="00766604" w:rsidRPr="00516FF9" w:rsidRDefault="00766604" w:rsidP="00766604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516FF9">
        <w:rPr>
          <w:color w:val="auto"/>
          <w:sz w:val="26"/>
          <w:szCs w:val="26"/>
        </w:rPr>
        <w:t xml:space="preserve">В период </w:t>
      </w:r>
      <w:r w:rsidRPr="00516FF9">
        <w:rPr>
          <w:sz w:val="26"/>
          <w:szCs w:val="26"/>
        </w:rPr>
        <w:t>с 1</w:t>
      </w:r>
      <w:r>
        <w:rPr>
          <w:sz w:val="26"/>
          <w:szCs w:val="26"/>
        </w:rPr>
        <w:t>2</w:t>
      </w:r>
      <w:r w:rsidRPr="00516FF9">
        <w:rPr>
          <w:sz w:val="26"/>
          <w:szCs w:val="26"/>
        </w:rPr>
        <w:t xml:space="preserve"> апреля 202</w:t>
      </w:r>
      <w:r>
        <w:rPr>
          <w:sz w:val="26"/>
          <w:szCs w:val="26"/>
        </w:rPr>
        <w:t>4</w:t>
      </w:r>
      <w:r w:rsidRPr="00516FF9">
        <w:rPr>
          <w:sz w:val="26"/>
          <w:szCs w:val="26"/>
        </w:rPr>
        <w:t xml:space="preserve"> года по 2</w:t>
      </w:r>
      <w:r>
        <w:rPr>
          <w:sz w:val="26"/>
          <w:szCs w:val="26"/>
        </w:rPr>
        <w:t>1</w:t>
      </w:r>
      <w:r w:rsidRPr="00516FF9">
        <w:rPr>
          <w:sz w:val="26"/>
          <w:szCs w:val="26"/>
        </w:rPr>
        <w:t xml:space="preserve"> апреля 202</w:t>
      </w:r>
      <w:r>
        <w:rPr>
          <w:sz w:val="26"/>
          <w:szCs w:val="26"/>
        </w:rPr>
        <w:t>4</w:t>
      </w:r>
      <w:r w:rsidRPr="00516FF9">
        <w:rPr>
          <w:sz w:val="26"/>
          <w:szCs w:val="26"/>
        </w:rPr>
        <w:t xml:space="preserve"> года</w:t>
      </w:r>
      <w:r w:rsidRPr="00516FF9">
        <w:rPr>
          <w:color w:val="auto"/>
          <w:sz w:val="26"/>
          <w:szCs w:val="26"/>
        </w:rPr>
        <w:t xml:space="preserve"> от иных заинтересованных участников публичных слушаний предложения, замечания (заявления) не поступали.</w:t>
      </w:r>
    </w:p>
    <w:p w:rsidR="00766604" w:rsidRPr="00516FF9" w:rsidRDefault="00766604" w:rsidP="00766604">
      <w:pPr>
        <w:shd w:val="clear" w:color="auto" w:fill="FFFFFF"/>
        <w:jc w:val="both"/>
        <w:rPr>
          <w:b/>
          <w:sz w:val="26"/>
          <w:szCs w:val="26"/>
        </w:rPr>
      </w:pPr>
    </w:p>
    <w:p w:rsidR="00766604" w:rsidRPr="00516FF9" w:rsidRDefault="00766604" w:rsidP="00766604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516FF9">
        <w:rPr>
          <w:b/>
          <w:sz w:val="26"/>
          <w:szCs w:val="26"/>
        </w:rPr>
        <w:t>Рекомендации организатора публичных слушаний и выводы по результатам публичных слушаний:</w:t>
      </w:r>
    </w:p>
    <w:p w:rsidR="00766604" w:rsidRPr="00516FF9" w:rsidRDefault="00766604" w:rsidP="00766604">
      <w:pPr>
        <w:ind w:firstLine="567"/>
        <w:jc w:val="both"/>
        <w:rPr>
          <w:sz w:val="26"/>
          <w:szCs w:val="26"/>
        </w:rPr>
      </w:pPr>
      <w:r w:rsidRPr="00516FF9">
        <w:rPr>
          <w:rFonts w:eastAsiaTheme="minorHAnsi"/>
          <w:sz w:val="26"/>
          <w:szCs w:val="26"/>
          <w:lang w:eastAsia="en-US"/>
        </w:rPr>
        <w:t xml:space="preserve">- одобрить проект </w:t>
      </w:r>
      <w:r w:rsidRPr="00516FF9">
        <w:rPr>
          <w:sz w:val="26"/>
          <w:szCs w:val="26"/>
        </w:rPr>
        <w:t>исполнения бюджета Осетровского сельского поселения Верхнемамонского муниципального района Воронежской области за 202</w:t>
      </w:r>
      <w:r>
        <w:rPr>
          <w:sz w:val="26"/>
          <w:szCs w:val="26"/>
        </w:rPr>
        <w:t>3</w:t>
      </w:r>
      <w:r w:rsidRPr="00516FF9">
        <w:rPr>
          <w:sz w:val="26"/>
          <w:szCs w:val="26"/>
        </w:rPr>
        <w:t xml:space="preserve"> год</w:t>
      </w:r>
      <w:r w:rsidRPr="00516FF9">
        <w:rPr>
          <w:rFonts w:eastAsiaTheme="minorHAnsi"/>
          <w:sz w:val="26"/>
          <w:szCs w:val="26"/>
          <w:lang w:eastAsia="en-US"/>
        </w:rPr>
        <w:t>, н</w:t>
      </w:r>
      <w:r w:rsidRPr="00516FF9">
        <w:rPr>
          <w:sz w:val="26"/>
          <w:szCs w:val="26"/>
        </w:rPr>
        <w:t>аправить заключение по результатам публичных слушаний в Совет народных депутатов Осетровского сельского поселения  Верхнемамонского муниципального района Воронежской области.</w:t>
      </w:r>
    </w:p>
    <w:p w:rsidR="00766604" w:rsidRPr="00516FF9" w:rsidRDefault="00766604" w:rsidP="00766604">
      <w:pPr>
        <w:ind w:firstLine="567"/>
        <w:jc w:val="both"/>
        <w:rPr>
          <w:sz w:val="26"/>
          <w:szCs w:val="26"/>
        </w:rPr>
      </w:pPr>
      <w:r w:rsidRPr="00516FF9">
        <w:rPr>
          <w:sz w:val="26"/>
          <w:szCs w:val="26"/>
        </w:rPr>
        <w:t xml:space="preserve">- разместить в установленные законодательством сроки в Информационном бюллетене Осетровского сельского поселения и на официальном сайте Осетровского сельского поселения. </w:t>
      </w:r>
    </w:p>
    <w:p w:rsidR="00766604" w:rsidRPr="00516FF9" w:rsidRDefault="00766604" w:rsidP="00766604">
      <w:pPr>
        <w:shd w:val="clear" w:color="auto" w:fill="FFFFFF"/>
        <w:jc w:val="both"/>
        <w:rPr>
          <w:rFonts w:eastAsiaTheme="minorHAnsi"/>
          <w:sz w:val="26"/>
          <w:szCs w:val="26"/>
          <w:lang w:eastAsia="en-US"/>
        </w:rPr>
      </w:pPr>
    </w:p>
    <w:p w:rsidR="00766604" w:rsidRPr="00516FF9" w:rsidRDefault="00766604" w:rsidP="00766604">
      <w:pPr>
        <w:adjustRightInd w:val="0"/>
        <w:ind w:firstLine="567"/>
        <w:rPr>
          <w:sz w:val="26"/>
          <w:szCs w:val="26"/>
        </w:rPr>
      </w:pPr>
    </w:p>
    <w:p w:rsidR="00766604" w:rsidRPr="00516FF9" w:rsidRDefault="00766604" w:rsidP="00766604">
      <w:pPr>
        <w:adjustRightInd w:val="0"/>
        <w:ind w:firstLine="567"/>
        <w:rPr>
          <w:sz w:val="26"/>
          <w:szCs w:val="26"/>
        </w:rPr>
      </w:pPr>
      <w:r w:rsidRPr="00516FF9">
        <w:rPr>
          <w:sz w:val="26"/>
          <w:szCs w:val="26"/>
        </w:rPr>
        <w:t>Председатель рабочий группы</w:t>
      </w:r>
      <w:r w:rsidRPr="00516FF9">
        <w:rPr>
          <w:sz w:val="26"/>
          <w:szCs w:val="26"/>
        </w:rPr>
        <w:tab/>
      </w:r>
      <w:r w:rsidRPr="00516FF9">
        <w:rPr>
          <w:sz w:val="26"/>
          <w:szCs w:val="26"/>
        </w:rPr>
        <w:tab/>
      </w:r>
      <w:r w:rsidRPr="00516FF9">
        <w:rPr>
          <w:sz w:val="26"/>
          <w:szCs w:val="26"/>
        </w:rPr>
        <w:tab/>
      </w:r>
      <w:r w:rsidRPr="00516FF9">
        <w:rPr>
          <w:sz w:val="26"/>
          <w:szCs w:val="26"/>
        </w:rPr>
        <w:tab/>
        <w:t>С.А. Курдюкова</w:t>
      </w:r>
      <w:r w:rsidRPr="00516FF9">
        <w:rPr>
          <w:sz w:val="26"/>
          <w:szCs w:val="26"/>
        </w:rPr>
        <w:tab/>
      </w:r>
      <w:r w:rsidRPr="00516FF9">
        <w:rPr>
          <w:sz w:val="26"/>
          <w:szCs w:val="26"/>
        </w:rPr>
        <w:tab/>
      </w:r>
    </w:p>
    <w:p w:rsidR="00766604" w:rsidRPr="00516FF9" w:rsidRDefault="00766604" w:rsidP="00766604">
      <w:pPr>
        <w:adjustRightInd w:val="0"/>
        <w:ind w:left="4248" w:firstLine="708"/>
        <w:rPr>
          <w:sz w:val="26"/>
          <w:szCs w:val="26"/>
        </w:rPr>
      </w:pPr>
    </w:p>
    <w:p w:rsidR="00766604" w:rsidRPr="00516FF9" w:rsidRDefault="00766604" w:rsidP="00766604">
      <w:pPr>
        <w:adjustRightInd w:val="0"/>
        <w:ind w:firstLine="567"/>
        <w:rPr>
          <w:sz w:val="26"/>
          <w:szCs w:val="26"/>
        </w:rPr>
      </w:pPr>
      <w:r w:rsidRPr="00516FF9">
        <w:rPr>
          <w:sz w:val="26"/>
          <w:szCs w:val="26"/>
        </w:rPr>
        <w:t>Секретарь рабочий группы</w:t>
      </w:r>
      <w:r w:rsidRPr="00516FF9">
        <w:rPr>
          <w:sz w:val="26"/>
          <w:szCs w:val="26"/>
        </w:rPr>
        <w:tab/>
      </w:r>
      <w:r w:rsidRPr="00516FF9">
        <w:rPr>
          <w:sz w:val="26"/>
          <w:szCs w:val="26"/>
        </w:rPr>
        <w:tab/>
      </w:r>
      <w:r w:rsidRPr="00516FF9">
        <w:rPr>
          <w:sz w:val="26"/>
          <w:szCs w:val="26"/>
        </w:rPr>
        <w:tab/>
      </w:r>
      <w:r w:rsidRPr="00516FF9">
        <w:rPr>
          <w:sz w:val="26"/>
          <w:szCs w:val="26"/>
        </w:rPr>
        <w:tab/>
        <w:t>С.В. Авдеев</w:t>
      </w:r>
    </w:p>
    <w:p w:rsidR="00143B59" w:rsidRDefault="00143B59" w:rsidP="007B1E67">
      <w:pPr>
        <w:jc w:val="center"/>
        <w:rPr>
          <w:sz w:val="28"/>
          <w:szCs w:val="28"/>
        </w:rPr>
      </w:pPr>
    </w:p>
    <w:p w:rsidR="00143B59" w:rsidRDefault="00143B59" w:rsidP="007B1E67">
      <w:pPr>
        <w:jc w:val="center"/>
        <w:rPr>
          <w:sz w:val="28"/>
          <w:szCs w:val="28"/>
        </w:rPr>
      </w:pPr>
    </w:p>
    <w:p w:rsidR="00143B59" w:rsidRDefault="00143B59" w:rsidP="007B1E67">
      <w:pPr>
        <w:jc w:val="center"/>
        <w:rPr>
          <w:sz w:val="28"/>
          <w:szCs w:val="28"/>
        </w:rPr>
      </w:pPr>
    </w:p>
    <w:p w:rsidR="00DC10F4" w:rsidRDefault="00DC10F4" w:rsidP="00B351BD">
      <w:pPr>
        <w:ind w:firstLine="709"/>
        <w:jc w:val="center"/>
        <w:rPr>
          <w:sz w:val="28"/>
          <w:szCs w:val="28"/>
        </w:rPr>
      </w:pPr>
    </w:p>
    <w:p w:rsidR="00DC10F4" w:rsidRDefault="00DC10F4" w:rsidP="00B351BD">
      <w:pPr>
        <w:ind w:firstLine="709"/>
        <w:jc w:val="center"/>
        <w:rPr>
          <w:sz w:val="28"/>
          <w:szCs w:val="28"/>
        </w:rPr>
      </w:pPr>
    </w:p>
    <w:p w:rsidR="00B351BD" w:rsidRPr="00A003EB" w:rsidRDefault="00B351BD" w:rsidP="00BE55E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>:</w:t>
      </w:r>
      <w:r w:rsidR="00C57017">
        <w:rPr>
          <w:sz w:val="20"/>
          <w:szCs w:val="20"/>
        </w:rPr>
        <w:t xml:space="preserve"> </w:t>
      </w:r>
      <w:r w:rsidR="00766604">
        <w:rPr>
          <w:sz w:val="20"/>
          <w:szCs w:val="20"/>
        </w:rPr>
        <w:t>23</w:t>
      </w:r>
      <w:r w:rsidR="005F6803">
        <w:rPr>
          <w:sz w:val="20"/>
          <w:szCs w:val="20"/>
        </w:rPr>
        <w:t>.</w:t>
      </w:r>
      <w:r w:rsidR="00C57017">
        <w:rPr>
          <w:sz w:val="20"/>
          <w:szCs w:val="20"/>
        </w:rPr>
        <w:t>0</w:t>
      </w:r>
      <w:r w:rsidR="00143B59">
        <w:rPr>
          <w:sz w:val="20"/>
          <w:szCs w:val="20"/>
        </w:rPr>
        <w:t>4</w:t>
      </w:r>
      <w:r w:rsidRPr="007D4D4F">
        <w:rPr>
          <w:sz w:val="20"/>
          <w:szCs w:val="20"/>
        </w:rPr>
        <w:t>.202</w:t>
      </w:r>
      <w:r w:rsidR="00C57017">
        <w:rPr>
          <w:sz w:val="20"/>
          <w:szCs w:val="20"/>
        </w:rPr>
        <w:t>4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г., 1</w:t>
      </w:r>
      <w:r w:rsidR="00143B59">
        <w:rPr>
          <w:sz w:val="20"/>
          <w:szCs w:val="20"/>
        </w:rPr>
        <w:t>0</w:t>
      </w:r>
      <w:r w:rsidRPr="007D4D4F">
        <w:rPr>
          <w:sz w:val="20"/>
          <w:szCs w:val="20"/>
        </w:rPr>
        <w:t>.00часов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518" w:rsidRDefault="003C5518" w:rsidP="00826039">
      <w:r>
        <w:separator/>
      </w:r>
    </w:p>
  </w:endnote>
  <w:endnote w:type="continuationSeparator" w:id="1">
    <w:p w:rsidR="003C5518" w:rsidRDefault="003C5518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518" w:rsidRDefault="003C5518" w:rsidP="00826039">
      <w:r>
        <w:separator/>
      </w:r>
    </w:p>
  </w:footnote>
  <w:footnote w:type="continuationSeparator" w:id="1">
    <w:p w:rsidR="003C5518" w:rsidRDefault="003C5518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C668FA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B351BD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B351BD" w:rsidRDefault="00B351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B351B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00486DCF"/>
    <w:multiLevelType w:val="multilevel"/>
    <w:tmpl w:val="C8969E5E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626651"/>
    <w:multiLevelType w:val="multilevel"/>
    <w:tmpl w:val="20060E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783B98"/>
    <w:multiLevelType w:val="multilevel"/>
    <w:tmpl w:val="09E273EE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18B6D9A"/>
    <w:multiLevelType w:val="multilevel"/>
    <w:tmpl w:val="E1503FA6"/>
    <w:lvl w:ilvl="0">
      <w:start w:val="1"/>
      <w:numFmt w:val="decimal"/>
      <w:lvlText w:val="2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2C576EA"/>
    <w:multiLevelType w:val="multilevel"/>
    <w:tmpl w:val="741CC360"/>
    <w:lvl w:ilvl="0">
      <w:start w:val="10"/>
      <w:numFmt w:val="decimal"/>
      <w:lvlText w:val="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45C73B0"/>
    <w:multiLevelType w:val="multilevel"/>
    <w:tmpl w:val="EBCEFB8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4846C49"/>
    <w:multiLevelType w:val="multilevel"/>
    <w:tmpl w:val="19006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48924BF"/>
    <w:multiLevelType w:val="multilevel"/>
    <w:tmpl w:val="ED2E9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5AF37DA"/>
    <w:multiLevelType w:val="multilevel"/>
    <w:tmpl w:val="B756DBA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70E678A"/>
    <w:multiLevelType w:val="multilevel"/>
    <w:tmpl w:val="C8028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7EC20D5"/>
    <w:multiLevelType w:val="multilevel"/>
    <w:tmpl w:val="732CF4F4"/>
    <w:lvl w:ilvl="0">
      <w:start w:val="5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8850E69"/>
    <w:multiLevelType w:val="multilevel"/>
    <w:tmpl w:val="E488D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8A963B1"/>
    <w:multiLevelType w:val="multilevel"/>
    <w:tmpl w:val="A23C6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9886502"/>
    <w:multiLevelType w:val="multilevel"/>
    <w:tmpl w:val="A3047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AAE6C0D"/>
    <w:multiLevelType w:val="multilevel"/>
    <w:tmpl w:val="D58E4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0AF63022"/>
    <w:multiLevelType w:val="multilevel"/>
    <w:tmpl w:val="8606FA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B492263"/>
    <w:multiLevelType w:val="multilevel"/>
    <w:tmpl w:val="E1EE2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B573323"/>
    <w:multiLevelType w:val="multilevel"/>
    <w:tmpl w:val="F25434D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C7C25BD"/>
    <w:multiLevelType w:val="multilevel"/>
    <w:tmpl w:val="D576B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C9C7CE8"/>
    <w:multiLevelType w:val="multilevel"/>
    <w:tmpl w:val="4576259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CC51F33"/>
    <w:multiLevelType w:val="multilevel"/>
    <w:tmpl w:val="26E6B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D302840"/>
    <w:multiLevelType w:val="multilevel"/>
    <w:tmpl w:val="C99E4D9C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0FED1BE8"/>
    <w:multiLevelType w:val="multilevel"/>
    <w:tmpl w:val="83D29786"/>
    <w:lvl w:ilvl="0">
      <w:start w:val="1"/>
      <w:numFmt w:val="decimal"/>
      <w:lvlText w:val="2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1552702"/>
    <w:multiLevelType w:val="multilevel"/>
    <w:tmpl w:val="65201A4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128B0F82"/>
    <w:multiLevelType w:val="multilevel"/>
    <w:tmpl w:val="43F2F4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31D053D"/>
    <w:multiLevelType w:val="hybridMultilevel"/>
    <w:tmpl w:val="C93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40823D1"/>
    <w:multiLevelType w:val="multilevel"/>
    <w:tmpl w:val="998C3B16"/>
    <w:lvl w:ilvl="0">
      <w:start w:val="1"/>
      <w:numFmt w:val="decimal"/>
      <w:lvlText w:val="2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4AD6109"/>
    <w:multiLevelType w:val="multilevel"/>
    <w:tmpl w:val="DD62A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4BB0FA9"/>
    <w:multiLevelType w:val="multilevel"/>
    <w:tmpl w:val="05A60CCA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4CE5FB7"/>
    <w:multiLevelType w:val="multilevel"/>
    <w:tmpl w:val="88909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5784EAF"/>
    <w:multiLevelType w:val="multilevel"/>
    <w:tmpl w:val="D046C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579680E"/>
    <w:multiLevelType w:val="multilevel"/>
    <w:tmpl w:val="38E4E1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57B4217"/>
    <w:multiLevelType w:val="multilevel"/>
    <w:tmpl w:val="3E44054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52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>
    <w:nsid w:val="18E426DE"/>
    <w:multiLevelType w:val="multilevel"/>
    <w:tmpl w:val="80B897E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9CA196A"/>
    <w:multiLevelType w:val="multilevel"/>
    <w:tmpl w:val="65EA62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A12599B"/>
    <w:multiLevelType w:val="multilevel"/>
    <w:tmpl w:val="A546E1A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B01285D"/>
    <w:multiLevelType w:val="multilevel"/>
    <w:tmpl w:val="4DDC7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B677704"/>
    <w:multiLevelType w:val="multilevel"/>
    <w:tmpl w:val="51EE7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C2D1246"/>
    <w:multiLevelType w:val="multilevel"/>
    <w:tmpl w:val="70D61D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CBD245B"/>
    <w:multiLevelType w:val="multilevel"/>
    <w:tmpl w:val="BAA49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DC953EE"/>
    <w:multiLevelType w:val="multilevel"/>
    <w:tmpl w:val="19147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DF33C86"/>
    <w:multiLevelType w:val="multilevel"/>
    <w:tmpl w:val="358CB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DF85F19"/>
    <w:multiLevelType w:val="multilevel"/>
    <w:tmpl w:val="1696D25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E1B1E5E"/>
    <w:multiLevelType w:val="multilevel"/>
    <w:tmpl w:val="6ED8B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F0538E0"/>
    <w:multiLevelType w:val="multilevel"/>
    <w:tmpl w:val="4B4AE8E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F583A1D"/>
    <w:multiLevelType w:val="multilevel"/>
    <w:tmpl w:val="77740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7">
    <w:nsid w:val="20A45C6A"/>
    <w:multiLevelType w:val="multilevel"/>
    <w:tmpl w:val="19007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0">
    <w:nsid w:val="240D4A98"/>
    <w:multiLevelType w:val="multilevel"/>
    <w:tmpl w:val="C536294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41916DE"/>
    <w:multiLevelType w:val="multilevel"/>
    <w:tmpl w:val="102606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6287AC6"/>
    <w:multiLevelType w:val="multilevel"/>
    <w:tmpl w:val="9FB445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8515F10"/>
    <w:multiLevelType w:val="multilevel"/>
    <w:tmpl w:val="67C66CB0"/>
    <w:lvl w:ilvl="0">
      <w:start w:val="1"/>
      <w:numFmt w:val="decimal"/>
      <w:lvlText w:val="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A4678AF"/>
    <w:multiLevelType w:val="multilevel"/>
    <w:tmpl w:val="6CFC670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A4839F2"/>
    <w:multiLevelType w:val="multilevel"/>
    <w:tmpl w:val="9656E84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C6C798A"/>
    <w:multiLevelType w:val="multilevel"/>
    <w:tmpl w:val="E67A81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D635CBA"/>
    <w:multiLevelType w:val="multilevel"/>
    <w:tmpl w:val="49F24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2DC06CFB"/>
    <w:multiLevelType w:val="multilevel"/>
    <w:tmpl w:val="73A04350"/>
    <w:lvl w:ilvl="0">
      <w:start w:val="3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E8277B9"/>
    <w:multiLevelType w:val="multilevel"/>
    <w:tmpl w:val="94BC77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2E9B2B8F"/>
    <w:multiLevelType w:val="multilevel"/>
    <w:tmpl w:val="816C7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2F9E6E65"/>
    <w:multiLevelType w:val="hybridMultilevel"/>
    <w:tmpl w:val="659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8">
    <w:nsid w:val="310E21AD"/>
    <w:multiLevelType w:val="multilevel"/>
    <w:tmpl w:val="453A4D5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1FA7E32"/>
    <w:multiLevelType w:val="hybridMultilevel"/>
    <w:tmpl w:val="C82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26749FD"/>
    <w:multiLevelType w:val="multilevel"/>
    <w:tmpl w:val="4F3C0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327B6903"/>
    <w:multiLevelType w:val="multilevel"/>
    <w:tmpl w:val="DD268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328440FE"/>
    <w:multiLevelType w:val="multilevel"/>
    <w:tmpl w:val="41A4A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4">
    <w:nsid w:val="35CD411D"/>
    <w:multiLevelType w:val="multilevel"/>
    <w:tmpl w:val="60724E42"/>
    <w:lvl w:ilvl="0">
      <w:start w:val="1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>
    <w:nsid w:val="37155099"/>
    <w:multiLevelType w:val="multilevel"/>
    <w:tmpl w:val="794CC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379C12C9"/>
    <w:multiLevelType w:val="multilevel"/>
    <w:tmpl w:val="98E28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37AB6B7B"/>
    <w:multiLevelType w:val="multilevel"/>
    <w:tmpl w:val="57C6A7E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38281139"/>
    <w:multiLevelType w:val="multilevel"/>
    <w:tmpl w:val="E40C24A4"/>
    <w:lvl w:ilvl="0">
      <w:start w:val="4"/>
      <w:numFmt w:val="decimal"/>
      <w:lvlText w:val="2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3911777B"/>
    <w:multiLevelType w:val="multilevel"/>
    <w:tmpl w:val="128AB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C303E80"/>
    <w:multiLevelType w:val="multilevel"/>
    <w:tmpl w:val="0CD0FF96"/>
    <w:lvl w:ilvl="0">
      <w:start w:val="1"/>
      <w:numFmt w:val="decimal"/>
      <w:lvlText w:val="2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3C3B5FE6"/>
    <w:multiLevelType w:val="multilevel"/>
    <w:tmpl w:val="9DB8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5">
    <w:nsid w:val="3F931E6A"/>
    <w:multiLevelType w:val="multilevel"/>
    <w:tmpl w:val="0A3A9BD2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7">
    <w:nsid w:val="41D12B4C"/>
    <w:multiLevelType w:val="multilevel"/>
    <w:tmpl w:val="68E0B3C2"/>
    <w:lvl w:ilvl="0">
      <w:start w:val="3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42184C28"/>
    <w:multiLevelType w:val="multilevel"/>
    <w:tmpl w:val="B204F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55468B5"/>
    <w:multiLevelType w:val="multilevel"/>
    <w:tmpl w:val="828CC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6317FA0"/>
    <w:multiLevelType w:val="multilevel"/>
    <w:tmpl w:val="07603C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46990E1E"/>
    <w:multiLevelType w:val="multilevel"/>
    <w:tmpl w:val="7E60980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473457E2"/>
    <w:multiLevelType w:val="multilevel"/>
    <w:tmpl w:val="5F68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7FF4816"/>
    <w:multiLevelType w:val="multilevel"/>
    <w:tmpl w:val="7EF4D982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87B54E6"/>
    <w:multiLevelType w:val="multilevel"/>
    <w:tmpl w:val="7688C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885513E"/>
    <w:multiLevelType w:val="multilevel"/>
    <w:tmpl w:val="ED22BD8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90" w:hanging="40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117">
    <w:nsid w:val="4A47563E"/>
    <w:multiLevelType w:val="multilevel"/>
    <w:tmpl w:val="A92450EA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4AA42D4C"/>
    <w:multiLevelType w:val="multilevel"/>
    <w:tmpl w:val="F93CF54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4AD75F06"/>
    <w:multiLevelType w:val="multilevel"/>
    <w:tmpl w:val="436E47DA"/>
    <w:lvl w:ilvl="0">
      <w:start w:val="1"/>
      <w:numFmt w:val="decimal"/>
      <w:lvlText w:val="2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4B24640D"/>
    <w:multiLevelType w:val="multilevel"/>
    <w:tmpl w:val="3D60F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2">
    <w:nsid w:val="4C5340CF"/>
    <w:multiLevelType w:val="multilevel"/>
    <w:tmpl w:val="033A0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4C6B71F5"/>
    <w:multiLevelType w:val="multilevel"/>
    <w:tmpl w:val="107E3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4F204268"/>
    <w:multiLevelType w:val="multilevel"/>
    <w:tmpl w:val="C0588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4F326C82"/>
    <w:multiLevelType w:val="multilevel"/>
    <w:tmpl w:val="E872F5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4F872718"/>
    <w:multiLevelType w:val="multilevel"/>
    <w:tmpl w:val="057600D6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4FC61ED1"/>
    <w:multiLevelType w:val="multilevel"/>
    <w:tmpl w:val="D0C48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500A634E"/>
    <w:multiLevelType w:val="multilevel"/>
    <w:tmpl w:val="C0C85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502430BB"/>
    <w:multiLevelType w:val="multilevel"/>
    <w:tmpl w:val="6446265A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14227B9"/>
    <w:multiLevelType w:val="multilevel"/>
    <w:tmpl w:val="236EB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51946277"/>
    <w:multiLevelType w:val="multilevel"/>
    <w:tmpl w:val="721AE5FC"/>
    <w:lvl w:ilvl="0">
      <w:start w:val="1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1B71380"/>
    <w:multiLevelType w:val="multilevel"/>
    <w:tmpl w:val="A19E97C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51BD7EBE"/>
    <w:multiLevelType w:val="multilevel"/>
    <w:tmpl w:val="4246ED92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52652FC4"/>
    <w:multiLevelType w:val="multilevel"/>
    <w:tmpl w:val="6ACC846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53314AF7"/>
    <w:multiLevelType w:val="multilevel"/>
    <w:tmpl w:val="469AE7A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555F5AA2"/>
    <w:multiLevelType w:val="hybridMultilevel"/>
    <w:tmpl w:val="A88E02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8">
    <w:nsid w:val="57550D8D"/>
    <w:multiLevelType w:val="multilevel"/>
    <w:tmpl w:val="3BFA5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57E94635"/>
    <w:multiLevelType w:val="multilevel"/>
    <w:tmpl w:val="42DA3AC8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586C7349"/>
    <w:multiLevelType w:val="multilevel"/>
    <w:tmpl w:val="064E4798"/>
    <w:lvl w:ilvl="0">
      <w:start w:val="1"/>
      <w:numFmt w:val="decimal"/>
      <w:lvlText w:val="1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58741F63"/>
    <w:multiLevelType w:val="multilevel"/>
    <w:tmpl w:val="C114B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58A74CE3"/>
    <w:multiLevelType w:val="multilevel"/>
    <w:tmpl w:val="F042C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58D060FE"/>
    <w:multiLevelType w:val="multilevel"/>
    <w:tmpl w:val="875A1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59A97376"/>
    <w:multiLevelType w:val="multilevel"/>
    <w:tmpl w:val="72188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5B191434"/>
    <w:multiLevelType w:val="multilevel"/>
    <w:tmpl w:val="8D487C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5B20336D"/>
    <w:multiLevelType w:val="multilevel"/>
    <w:tmpl w:val="15DCF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5BFA3D96"/>
    <w:multiLevelType w:val="multilevel"/>
    <w:tmpl w:val="DD9651D8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5C073E40"/>
    <w:multiLevelType w:val="multilevel"/>
    <w:tmpl w:val="AFACE21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5D1B298D"/>
    <w:multiLevelType w:val="multilevel"/>
    <w:tmpl w:val="8D987F2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5E647E85"/>
    <w:multiLevelType w:val="multilevel"/>
    <w:tmpl w:val="1BEE03D8"/>
    <w:lvl w:ilvl="0">
      <w:start w:val="1"/>
      <w:numFmt w:val="decimal"/>
      <w:lvlText w:val="2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00B5EF2"/>
    <w:multiLevelType w:val="multilevel"/>
    <w:tmpl w:val="7C2C3AD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04219B4"/>
    <w:multiLevelType w:val="multilevel"/>
    <w:tmpl w:val="7EBA4AF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4">
    <w:nsid w:val="6279068D"/>
    <w:multiLevelType w:val="multilevel"/>
    <w:tmpl w:val="E856E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3016F35"/>
    <w:multiLevelType w:val="multilevel"/>
    <w:tmpl w:val="48B4A1E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63C82D9A"/>
    <w:multiLevelType w:val="multilevel"/>
    <w:tmpl w:val="62B65E0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64211FA3"/>
    <w:multiLevelType w:val="multilevel"/>
    <w:tmpl w:val="BB543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649749F1"/>
    <w:multiLevelType w:val="multilevel"/>
    <w:tmpl w:val="A998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64DF153A"/>
    <w:multiLevelType w:val="multilevel"/>
    <w:tmpl w:val="19F88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65985567"/>
    <w:multiLevelType w:val="multilevel"/>
    <w:tmpl w:val="32428D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65A11500"/>
    <w:multiLevelType w:val="multilevel"/>
    <w:tmpl w:val="AF526A0C"/>
    <w:lvl w:ilvl="0">
      <w:start w:val="2001"/>
      <w:numFmt w:val="decimal"/>
      <w:lvlText w:val="2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3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64">
    <w:nsid w:val="676A2B1F"/>
    <w:multiLevelType w:val="multilevel"/>
    <w:tmpl w:val="172AF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6">
    <w:nsid w:val="6ABA3615"/>
    <w:multiLevelType w:val="multilevel"/>
    <w:tmpl w:val="F3DE0E20"/>
    <w:lvl w:ilvl="0">
      <w:start w:val="3"/>
      <w:numFmt w:val="decimal"/>
      <w:lvlText w:val="2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6B2B0FD0"/>
    <w:multiLevelType w:val="multilevel"/>
    <w:tmpl w:val="C43A6878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6BA560F8"/>
    <w:multiLevelType w:val="multilevel"/>
    <w:tmpl w:val="B9C4037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2">
    <w:nsid w:val="6E8E0A46"/>
    <w:multiLevelType w:val="multilevel"/>
    <w:tmpl w:val="9BB8469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6EFA4924"/>
    <w:multiLevelType w:val="multilevel"/>
    <w:tmpl w:val="71681CEE"/>
    <w:lvl w:ilvl="0">
      <w:start w:val="16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6F4035F3"/>
    <w:multiLevelType w:val="multilevel"/>
    <w:tmpl w:val="D0B09BF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7">
    <w:nsid w:val="712F5D86"/>
    <w:multiLevelType w:val="multilevel"/>
    <w:tmpl w:val="501838B4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7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1">
    <w:nsid w:val="73083A9B"/>
    <w:multiLevelType w:val="multilevel"/>
    <w:tmpl w:val="F4C858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736776C3"/>
    <w:multiLevelType w:val="multilevel"/>
    <w:tmpl w:val="B6B6E0D0"/>
    <w:lvl w:ilvl="0">
      <w:start w:val="1"/>
      <w:numFmt w:val="decimal"/>
      <w:lvlText w:val="2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752B496B"/>
    <w:multiLevelType w:val="multilevel"/>
    <w:tmpl w:val="BBB488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752D22D4"/>
    <w:multiLevelType w:val="multilevel"/>
    <w:tmpl w:val="CB8C6262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75685BB5"/>
    <w:multiLevelType w:val="multilevel"/>
    <w:tmpl w:val="01AA43E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75B86B16"/>
    <w:multiLevelType w:val="multilevel"/>
    <w:tmpl w:val="13DA10F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75BB57DB"/>
    <w:multiLevelType w:val="multilevel"/>
    <w:tmpl w:val="60CE3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89">
    <w:nsid w:val="779C5F35"/>
    <w:multiLevelType w:val="multilevel"/>
    <w:tmpl w:val="622A8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77AA0FCA"/>
    <w:multiLevelType w:val="multilevel"/>
    <w:tmpl w:val="BE3A444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7A6B320F"/>
    <w:multiLevelType w:val="multilevel"/>
    <w:tmpl w:val="36302420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7B49753F"/>
    <w:multiLevelType w:val="multilevel"/>
    <w:tmpl w:val="7CB24B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7B524388"/>
    <w:multiLevelType w:val="multilevel"/>
    <w:tmpl w:val="12C0A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5">
    <w:nsid w:val="7E136F59"/>
    <w:multiLevelType w:val="multilevel"/>
    <w:tmpl w:val="EFE48D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7E333042"/>
    <w:multiLevelType w:val="multilevel"/>
    <w:tmpl w:val="45B8F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7E7935D7"/>
    <w:multiLevelType w:val="multilevel"/>
    <w:tmpl w:val="81727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7E931CB7"/>
    <w:multiLevelType w:val="multilevel"/>
    <w:tmpl w:val="B8F88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7"/>
  </w:num>
  <w:num w:numId="3">
    <w:abstractNumId w:val="194"/>
  </w:num>
  <w:num w:numId="4">
    <w:abstractNumId w:val="136"/>
  </w:num>
  <w:num w:numId="5">
    <w:abstractNumId w:val="59"/>
  </w:num>
  <w:num w:numId="6">
    <w:abstractNumId w:val="47"/>
  </w:num>
  <w:num w:numId="7">
    <w:abstractNumId w:val="63"/>
  </w:num>
  <w:num w:numId="8">
    <w:abstractNumId w:val="122"/>
  </w:num>
  <w:num w:numId="9">
    <w:abstractNumId w:val="82"/>
  </w:num>
  <w:num w:numId="10">
    <w:abstractNumId w:val="35"/>
  </w:num>
  <w:num w:numId="11">
    <w:abstractNumId w:val="68"/>
  </w:num>
  <w:num w:numId="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6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8"/>
  </w:num>
  <w:num w:numId="15">
    <w:abstractNumId w:val="178"/>
  </w:num>
  <w:num w:numId="16">
    <w:abstractNumId w:val="162"/>
  </w:num>
  <w:num w:numId="17">
    <w:abstractNumId w:val="66"/>
  </w:num>
  <w:num w:numId="18">
    <w:abstractNumId w:val="101"/>
  </w:num>
  <w:num w:numId="19">
    <w:abstractNumId w:val="52"/>
  </w:num>
  <w:num w:numId="20">
    <w:abstractNumId w:val="180"/>
  </w:num>
  <w:num w:numId="21">
    <w:abstractNumId w:val="78"/>
  </w:num>
  <w:num w:numId="22">
    <w:abstractNumId w:val="175"/>
  </w:num>
  <w:num w:numId="23">
    <w:abstractNumId w:val="73"/>
  </w:num>
  <w:num w:numId="24">
    <w:abstractNumId w:val="167"/>
  </w:num>
  <w:num w:numId="25">
    <w:abstractNumId w:val="165"/>
  </w:num>
  <w:num w:numId="26">
    <w:abstractNumId w:val="176"/>
  </w:num>
  <w:num w:numId="27">
    <w:abstractNumId w:val="124"/>
  </w:num>
  <w:num w:numId="28">
    <w:abstractNumId w:val="134"/>
  </w:num>
  <w:num w:numId="29">
    <w:abstractNumId w:val="45"/>
  </w:num>
  <w:num w:numId="30">
    <w:abstractNumId w:val="46"/>
  </w:num>
  <w:num w:numId="31">
    <w:abstractNumId w:val="177"/>
  </w:num>
  <w:num w:numId="32">
    <w:abstractNumId w:val="146"/>
  </w:num>
  <w:num w:numId="33">
    <w:abstractNumId w:val="62"/>
  </w:num>
  <w:num w:numId="34">
    <w:abstractNumId w:val="184"/>
  </w:num>
  <w:num w:numId="35">
    <w:abstractNumId w:val="139"/>
  </w:num>
  <w:num w:numId="36">
    <w:abstractNumId w:val="107"/>
  </w:num>
  <w:num w:numId="37">
    <w:abstractNumId w:val="140"/>
  </w:num>
  <w:num w:numId="38">
    <w:abstractNumId w:val="190"/>
  </w:num>
  <w:num w:numId="39">
    <w:abstractNumId w:val="70"/>
  </w:num>
  <w:num w:numId="40">
    <w:abstractNumId w:val="16"/>
  </w:num>
  <w:num w:numId="41">
    <w:abstractNumId w:val="38"/>
  </w:num>
  <w:num w:numId="42">
    <w:abstractNumId w:val="169"/>
  </w:num>
  <w:num w:numId="43">
    <w:abstractNumId w:val="197"/>
  </w:num>
  <w:num w:numId="44">
    <w:abstractNumId w:val="85"/>
  </w:num>
  <w:num w:numId="45">
    <w:abstractNumId w:val="144"/>
  </w:num>
  <w:num w:numId="46">
    <w:abstractNumId w:val="56"/>
  </w:num>
  <w:num w:numId="47">
    <w:abstractNumId w:val="103"/>
  </w:num>
  <w:num w:numId="48">
    <w:abstractNumId w:val="92"/>
  </w:num>
  <w:num w:numId="49">
    <w:abstractNumId w:val="65"/>
  </w:num>
  <w:num w:numId="50">
    <w:abstractNumId w:val="81"/>
  </w:num>
  <w:num w:numId="51">
    <w:abstractNumId w:val="181"/>
  </w:num>
  <w:num w:numId="52">
    <w:abstractNumId w:val="109"/>
  </w:num>
  <w:num w:numId="53">
    <w:abstractNumId w:val="64"/>
  </w:num>
  <w:num w:numId="54">
    <w:abstractNumId w:val="117"/>
  </w:num>
  <w:num w:numId="55">
    <w:abstractNumId w:val="147"/>
  </w:num>
  <w:num w:numId="56">
    <w:abstractNumId w:val="88"/>
  </w:num>
  <w:num w:numId="57">
    <w:abstractNumId w:val="131"/>
  </w:num>
  <w:num w:numId="58">
    <w:abstractNumId w:val="105"/>
  </w:num>
  <w:num w:numId="59">
    <w:abstractNumId w:val="58"/>
  </w:num>
  <w:num w:numId="60">
    <w:abstractNumId w:val="36"/>
  </w:num>
  <w:num w:numId="61">
    <w:abstractNumId w:val="40"/>
  </w:num>
  <w:num w:numId="62">
    <w:abstractNumId w:val="185"/>
  </w:num>
  <w:num w:numId="63">
    <w:abstractNumId w:val="129"/>
  </w:num>
  <w:num w:numId="64">
    <w:abstractNumId w:val="119"/>
  </w:num>
  <w:num w:numId="65">
    <w:abstractNumId w:val="182"/>
  </w:num>
  <w:num w:numId="66">
    <w:abstractNumId w:val="44"/>
  </w:num>
  <w:num w:numId="67">
    <w:abstractNumId w:val="21"/>
  </w:num>
  <w:num w:numId="68">
    <w:abstractNumId w:val="150"/>
  </w:num>
  <w:num w:numId="69">
    <w:abstractNumId w:val="151"/>
  </w:num>
  <w:num w:numId="70">
    <w:abstractNumId w:val="193"/>
  </w:num>
  <w:num w:numId="71">
    <w:abstractNumId w:val="20"/>
  </w:num>
  <w:num w:numId="72">
    <w:abstractNumId w:val="189"/>
  </w:num>
  <w:num w:numId="73">
    <w:abstractNumId w:val="89"/>
  </w:num>
  <w:num w:numId="74">
    <w:abstractNumId w:val="43"/>
  </w:num>
  <w:num w:numId="75">
    <w:abstractNumId w:val="29"/>
  </w:num>
  <w:num w:numId="76">
    <w:abstractNumId w:val="32"/>
  </w:num>
  <w:num w:numId="77">
    <w:abstractNumId w:val="143"/>
  </w:num>
  <w:num w:numId="78">
    <w:abstractNumId w:val="96"/>
  </w:num>
  <w:num w:numId="79">
    <w:abstractNumId w:val="192"/>
  </w:num>
  <w:num w:numId="80">
    <w:abstractNumId w:val="90"/>
  </w:num>
  <w:num w:numId="81">
    <w:abstractNumId w:val="173"/>
  </w:num>
  <w:num w:numId="82">
    <w:abstractNumId w:val="55"/>
  </w:num>
  <w:num w:numId="83">
    <w:abstractNumId w:val="135"/>
  </w:num>
  <w:num w:numId="84">
    <w:abstractNumId w:val="125"/>
  </w:num>
  <w:num w:numId="85">
    <w:abstractNumId w:val="94"/>
  </w:num>
  <w:num w:numId="86">
    <w:abstractNumId w:val="155"/>
  </w:num>
  <w:num w:numId="87">
    <w:abstractNumId w:val="149"/>
  </w:num>
  <w:num w:numId="88">
    <w:abstractNumId w:val="132"/>
  </w:num>
  <w:num w:numId="89">
    <w:abstractNumId w:val="76"/>
  </w:num>
  <w:num w:numId="90">
    <w:abstractNumId w:val="186"/>
  </w:num>
  <w:num w:numId="91">
    <w:abstractNumId w:val="17"/>
  </w:num>
  <w:num w:numId="92">
    <w:abstractNumId w:val="156"/>
  </w:num>
  <w:num w:numId="93">
    <w:abstractNumId w:val="24"/>
  </w:num>
  <w:num w:numId="94">
    <w:abstractNumId w:val="42"/>
  </w:num>
  <w:num w:numId="95">
    <w:abstractNumId w:val="57"/>
  </w:num>
  <w:num w:numId="96">
    <w:abstractNumId w:val="187"/>
  </w:num>
  <w:num w:numId="97">
    <w:abstractNumId w:val="37"/>
  </w:num>
  <w:num w:numId="98">
    <w:abstractNumId w:val="138"/>
  </w:num>
  <w:num w:numId="99">
    <w:abstractNumId w:val="158"/>
  </w:num>
  <w:num w:numId="100">
    <w:abstractNumId w:val="123"/>
  </w:num>
  <w:num w:numId="101">
    <w:abstractNumId w:val="100"/>
  </w:num>
  <w:num w:numId="102">
    <w:abstractNumId w:val="183"/>
  </w:num>
  <w:num w:numId="103">
    <w:abstractNumId w:val="108"/>
  </w:num>
  <w:num w:numId="104">
    <w:abstractNumId w:val="50"/>
  </w:num>
  <w:num w:numId="105">
    <w:abstractNumId w:val="172"/>
  </w:num>
  <w:num w:numId="106">
    <w:abstractNumId w:val="84"/>
  </w:num>
  <w:num w:numId="107">
    <w:abstractNumId w:val="152"/>
  </w:num>
  <w:num w:numId="108">
    <w:abstractNumId w:val="142"/>
  </w:num>
  <w:num w:numId="109">
    <w:abstractNumId w:val="196"/>
  </w:num>
  <w:num w:numId="110">
    <w:abstractNumId w:val="23"/>
  </w:num>
  <w:num w:numId="111">
    <w:abstractNumId w:val="116"/>
  </w:num>
  <w:num w:numId="112">
    <w:abstractNumId w:val="127"/>
  </w:num>
  <w:num w:numId="113">
    <w:abstractNumId w:val="74"/>
  </w:num>
  <w:num w:numId="114">
    <w:abstractNumId w:val="33"/>
  </w:num>
  <w:num w:numId="115">
    <w:abstractNumId w:val="118"/>
  </w:num>
  <w:num w:numId="116">
    <w:abstractNumId w:val="113"/>
  </w:num>
  <w:num w:numId="117">
    <w:abstractNumId w:val="71"/>
  </w:num>
  <w:num w:numId="118">
    <w:abstractNumId w:val="128"/>
  </w:num>
  <w:num w:numId="119">
    <w:abstractNumId w:val="30"/>
  </w:num>
  <w:num w:numId="120">
    <w:abstractNumId w:val="115"/>
  </w:num>
  <w:num w:numId="121">
    <w:abstractNumId w:val="22"/>
  </w:num>
  <w:num w:numId="122">
    <w:abstractNumId w:val="83"/>
  </w:num>
  <w:num w:numId="123">
    <w:abstractNumId w:val="148"/>
  </w:num>
  <w:num w:numId="124">
    <w:abstractNumId w:val="26"/>
  </w:num>
  <w:num w:numId="125">
    <w:abstractNumId w:val="191"/>
  </w:num>
  <w:num w:numId="126">
    <w:abstractNumId w:val="75"/>
  </w:num>
  <w:num w:numId="127">
    <w:abstractNumId w:val="39"/>
  </w:num>
  <w:num w:numId="128">
    <w:abstractNumId w:val="102"/>
  </w:num>
  <w:num w:numId="129">
    <w:abstractNumId w:val="154"/>
  </w:num>
  <w:num w:numId="130">
    <w:abstractNumId w:val="112"/>
  </w:num>
  <w:num w:numId="131">
    <w:abstractNumId w:val="166"/>
  </w:num>
  <w:num w:numId="132">
    <w:abstractNumId w:val="48"/>
  </w:num>
  <w:num w:numId="133">
    <w:abstractNumId w:val="99"/>
  </w:num>
  <w:num w:numId="134">
    <w:abstractNumId w:val="19"/>
  </w:num>
  <w:num w:numId="135">
    <w:abstractNumId w:val="53"/>
  </w:num>
  <w:num w:numId="136">
    <w:abstractNumId w:val="98"/>
  </w:num>
  <w:num w:numId="137">
    <w:abstractNumId w:val="141"/>
  </w:num>
  <w:num w:numId="138">
    <w:abstractNumId w:val="160"/>
  </w:num>
  <w:num w:numId="139">
    <w:abstractNumId w:val="157"/>
  </w:num>
  <w:num w:numId="140">
    <w:abstractNumId w:val="198"/>
  </w:num>
  <w:num w:numId="141">
    <w:abstractNumId w:val="27"/>
  </w:num>
  <w:num w:numId="142">
    <w:abstractNumId w:val="106"/>
  </w:num>
  <w:num w:numId="143">
    <w:abstractNumId w:val="137"/>
  </w:num>
  <w:num w:numId="144">
    <w:abstractNumId w:val="80"/>
  </w:num>
  <w:num w:numId="145">
    <w:abstractNumId w:val="179"/>
  </w:num>
  <w:num w:numId="146">
    <w:abstractNumId w:val="121"/>
  </w:num>
  <w:num w:numId="147">
    <w:abstractNumId w:val="79"/>
  </w:num>
  <w:num w:numId="148">
    <w:abstractNumId w:val="69"/>
  </w:num>
  <w:num w:numId="149">
    <w:abstractNumId w:val="93"/>
  </w:num>
  <w:num w:numId="150">
    <w:abstractNumId w:val="31"/>
  </w:num>
  <w:num w:numId="151">
    <w:abstractNumId w:val="110"/>
  </w:num>
  <w:num w:numId="152">
    <w:abstractNumId w:val="153"/>
  </w:num>
  <w:num w:numId="153">
    <w:abstractNumId w:val="171"/>
  </w:num>
  <w:num w:numId="154">
    <w:abstractNumId w:val="41"/>
  </w:num>
  <w:num w:numId="155">
    <w:abstractNumId w:val="95"/>
  </w:num>
  <w:num w:numId="156">
    <w:abstractNumId w:val="170"/>
  </w:num>
  <w:num w:numId="157">
    <w:abstractNumId w:val="15"/>
  </w:num>
  <w:num w:numId="158">
    <w:abstractNumId w:val="51"/>
  </w:num>
  <w:num w:numId="159">
    <w:abstractNumId w:val="104"/>
  </w:num>
  <w:num w:numId="160">
    <w:abstractNumId w:val="145"/>
  </w:num>
  <w:num w:numId="161">
    <w:abstractNumId w:val="28"/>
  </w:num>
  <w:num w:numId="162">
    <w:abstractNumId w:val="133"/>
  </w:num>
  <w:num w:numId="163">
    <w:abstractNumId w:val="130"/>
  </w:num>
  <w:num w:numId="164">
    <w:abstractNumId w:val="195"/>
  </w:num>
  <w:num w:numId="165">
    <w:abstractNumId w:val="49"/>
  </w:num>
  <w:num w:numId="166">
    <w:abstractNumId w:val="174"/>
  </w:num>
  <w:num w:numId="167">
    <w:abstractNumId w:val="60"/>
  </w:num>
  <w:num w:numId="168">
    <w:abstractNumId w:val="114"/>
  </w:num>
  <w:num w:numId="169">
    <w:abstractNumId w:val="25"/>
  </w:num>
  <w:num w:numId="170">
    <w:abstractNumId w:val="18"/>
  </w:num>
  <w:num w:numId="171">
    <w:abstractNumId w:val="161"/>
  </w:num>
  <w:num w:numId="172">
    <w:abstractNumId w:val="168"/>
  </w:num>
  <w:num w:numId="173">
    <w:abstractNumId w:val="54"/>
  </w:num>
  <w:num w:numId="174">
    <w:abstractNumId w:val="120"/>
  </w:num>
  <w:num w:numId="175">
    <w:abstractNumId w:val="34"/>
  </w:num>
  <w:num w:numId="176">
    <w:abstractNumId w:val="91"/>
  </w:num>
  <w:num w:numId="177">
    <w:abstractNumId w:val="126"/>
  </w:num>
  <w:num w:numId="178">
    <w:abstractNumId w:val="77"/>
  </w:num>
  <w:num w:numId="179">
    <w:abstractNumId w:val="61"/>
  </w:num>
  <w:num w:numId="180">
    <w:abstractNumId w:val="164"/>
  </w:num>
  <w:num w:numId="181">
    <w:abstractNumId w:val="97"/>
  </w:num>
  <w:num w:numId="182">
    <w:abstractNumId w:val="67"/>
  </w:num>
  <w:num w:numId="183">
    <w:abstractNumId w:val="159"/>
  </w:num>
  <w:num w:numId="184">
    <w:abstractNumId w:val="111"/>
  </w:num>
  <w:num w:numId="185">
    <w:abstractNumId w:val="86"/>
  </w:num>
  <w:numIdMacAtCleanup w:val="1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3B59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518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1A54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6604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66F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8FA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uiPriority w:val="10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74C-2F83-4CE7-9711-8AC746B4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57</cp:revision>
  <cp:lastPrinted>2024-04-22T11:57:00Z</cp:lastPrinted>
  <dcterms:created xsi:type="dcterms:W3CDTF">2022-01-26T08:04:00Z</dcterms:created>
  <dcterms:modified xsi:type="dcterms:W3CDTF">2024-04-22T11:57:00Z</dcterms:modified>
</cp:coreProperties>
</file>