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sz w:val="120"/>
          <w:szCs w:val="120"/>
        </w:rPr>
        <w:t>БЮЛЛЕТЕНЬ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i/>
          <w:sz w:val="80"/>
          <w:szCs w:val="80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8358E2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  <w:r w:rsidRPr="00341696">
        <w:rPr>
          <w:rFonts w:ascii="Arial" w:hAnsi="Arial" w:cs="Arial"/>
          <w:b/>
          <w:sz w:val="52"/>
          <w:szCs w:val="52"/>
        </w:rPr>
        <w:t xml:space="preserve">№ </w:t>
      </w:r>
      <w:r w:rsidR="009B6614">
        <w:rPr>
          <w:rFonts w:ascii="Arial" w:hAnsi="Arial" w:cs="Arial"/>
          <w:b/>
          <w:sz w:val="52"/>
          <w:szCs w:val="52"/>
        </w:rPr>
        <w:t>1</w:t>
      </w:r>
      <w:r w:rsidR="00072FF7">
        <w:rPr>
          <w:rFonts w:ascii="Arial" w:hAnsi="Arial" w:cs="Arial"/>
          <w:b/>
          <w:sz w:val="52"/>
          <w:szCs w:val="52"/>
        </w:rPr>
        <w:t>7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072FF7" w:rsidP="00341696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02</w:t>
      </w:r>
      <w:r w:rsidR="00D632FF">
        <w:rPr>
          <w:rFonts w:ascii="Arial" w:hAnsi="Arial" w:cs="Arial"/>
          <w:b/>
          <w:sz w:val="52"/>
          <w:szCs w:val="52"/>
        </w:rPr>
        <w:t xml:space="preserve"> </w:t>
      </w:r>
      <w:r>
        <w:rPr>
          <w:rFonts w:ascii="Arial" w:hAnsi="Arial" w:cs="Arial"/>
          <w:b/>
          <w:sz w:val="52"/>
          <w:szCs w:val="52"/>
        </w:rPr>
        <w:t>июл</w:t>
      </w:r>
      <w:r w:rsidR="00D632FF">
        <w:rPr>
          <w:rFonts w:ascii="Arial" w:hAnsi="Arial" w:cs="Arial"/>
          <w:b/>
          <w:sz w:val="52"/>
          <w:szCs w:val="52"/>
        </w:rPr>
        <w:t>я</w:t>
      </w:r>
      <w:r w:rsidR="005C03E8">
        <w:rPr>
          <w:rFonts w:ascii="Arial" w:hAnsi="Arial" w:cs="Arial"/>
          <w:b/>
          <w:sz w:val="52"/>
          <w:szCs w:val="52"/>
        </w:rPr>
        <w:t xml:space="preserve"> </w:t>
      </w:r>
      <w:r w:rsidR="00341696" w:rsidRPr="00341696">
        <w:rPr>
          <w:rFonts w:ascii="Arial" w:hAnsi="Arial" w:cs="Arial"/>
          <w:b/>
          <w:sz w:val="52"/>
          <w:szCs w:val="52"/>
        </w:rPr>
        <w:t>202</w:t>
      </w:r>
      <w:r w:rsidR="009B6614">
        <w:rPr>
          <w:rFonts w:ascii="Arial" w:hAnsi="Arial" w:cs="Arial"/>
          <w:b/>
          <w:sz w:val="52"/>
          <w:szCs w:val="52"/>
        </w:rPr>
        <w:t>5</w:t>
      </w:r>
      <w:r w:rsidR="00341696" w:rsidRPr="00341696">
        <w:rPr>
          <w:rFonts w:ascii="Arial" w:hAnsi="Arial" w:cs="Arial"/>
          <w:b/>
          <w:sz w:val="52"/>
          <w:szCs w:val="52"/>
        </w:rPr>
        <w:t>г.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32"/>
          <w:szCs w:val="32"/>
        </w:rPr>
      </w:pPr>
      <w:r w:rsidRPr="00341696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УЧРЕДИТЕЛЬ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0C39B0" w:rsidRPr="00F6641B" w:rsidRDefault="000C39B0" w:rsidP="005238DE">
      <w:pPr>
        <w:jc w:val="center"/>
        <w:rPr>
          <w:b/>
          <w:bCs/>
          <w:sz w:val="28"/>
          <w:szCs w:val="28"/>
        </w:rPr>
      </w:pPr>
    </w:p>
    <w:p w:rsidR="00072FF7" w:rsidRDefault="00072FF7" w:rsidP="005238DE">
      <w:pPr>
        <w:jc w:val="center"/>
        <w:rPr>
          <w:b/>
          <w:bCs/>
          <w:sz w:val="30"/>
          <w:szCs w:val="30"/>
        </w:rPr>
      </w:pPr>
    </w:p>
    <w:p w:rsidR="00072FF7" w:rsidRDefault="00072FF7" w:rsidP="005238DE">
      <w:pPr>
        <w:jc w:val="center"/>
        <w:rPr>
          <w:b/>
          <w:bCs/>
          <w:sz w:val="30"/>
          <w:szCs w:val="30"/>
        </w:rPr>
      </w:pPr>
    </w:p>
    <w:p w:rsidR="00072FF7" w:rsidRDefault="00072FF7" w:rsidP="005238DE">
      <w:pPr>
        <w:jc w:val="center"/>
        <w:rPr>
          <w:b/>
          <w:bCs/>
          <w:sz w:val="30"/>
          <w:szCs w:val="30"/>
        </w:rPr>
      </w:pPr>
    </w:p>
    <w:p w:rsidR="00072FF7" w:rsidRDefault="00072FF7" w:rsidP="005238DE">
      <w:pPr>
        <w:jc w:val="center"/>
        <w:rPr>
          <w:b/>
          <w:bCs/>
          <w:sz w:val="30"/>
          <w:szCs w:val="30"/>
        </w:rPr>
      </w:pPr>
    </w:p>
    <w:p w:rsidR="00072FF7" w:rsidRDefault="00072FF7" w:rsidP="005238DE">
      <w:pPr>
        <w:jc w:val="center"/>
        <w:rPr>
          <w:b/>
          <w:bCs/>
          <w:sz w:val="30"/>
          <w:szCs w:val="30"/>
        </w:rPr>
      </w:pPr>
    </w:p>
    <w:p w:rsidR="00072FF7" w:rsidRDefault="00072FF7" w:rsidP="005238DE">
      <w:pPr>
        <w:jc w:val="center"/>
        <w:rPr>
          <w:b/>
          <w:bCs/>
          <w:sz w:val="30"/>
          <w:szCs w:val="30"/>
        </w:rPr>
      </w:pPr>
    </w:p>
    <w:p w:rsidR="005238DE" w:rsidRPr="00D632FF" w:rsidRDefault="00A124F7" w:rsidP="005238DE">
      <w:pPr>
        <w:jc w:val="center"/>
        <w:rPr>
          <w:b/>
          <w:bCs/>
          <w:sz w:val="30"/>
          <w:szCs w:val="30"/>
        </w:rPr>
      </w:pPr>
      <w:r w:rsidRPr="00D632FF">
        <w:rPr>
          <w:b/>
          <w:bCs/>
          <w:sz w:val="30"/>
          <w:szCs w:val="30"/>
        </w:rPr>
        <w:t>СОДЕРЖАНИЕ</w:t>
      </w:r>
      <w:r w:rsidR="00C13BE0" w:rsidRPr="00D632FF">
        <w:rPr>
          <w:b/>
          <w:bCs/>
          <w:sz w:val="30"/>
          <w:szCs w:val="30"/>
        </w:rPr>
        <w:t xml:space="preserve"> </w:t>
      </w:r>
    </w:p>
    <w:p w:rsidR="00D632FF" w:rsidRPr="00D632FF" w:rsidRDefault="00D632FF" w:rsidP="005238DE">
      <w:pPr>
        <w:jc w:val="center"/>
        <w:rPr>
          <w:b/>
          <w:bCs/>
          <w:sz w:val="30"/>
          <w:szCs w:val="30"/>
        </w:rPr>
      </w:pPr>
    </w:p>
    <w:p w:rsidR="00072FF7" w:rsidRPr="00BD49B3" w:rsidRDefault="00072FF7" w:rsidP="00072FF7">
      <w:pPr>
        <w:spacing w:before="240" w:after="60"/>
        <w:ind w:firstLine="567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О внесении изменений в постановление администрации Осетровского сельского поселения от «24» ноября 2023 № 48 «</w:t>
      </w:r>
      <w:r w:rsidRPr="00BD49B3">
        <w:rPr>
          <w:rFonts w:ascii="Arial" w:hAnsi="Arial" w:cs="Arial"/>
          <w:b/>
          <w:bCs/>
          <w:kern w:val="28"/>
          <w:sz w:val="32"/>
          <w:szCs w:val="32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r>
        <w:rPr>
          <w:rFonts w:ascii="Arial" w:hAnsi="Arial" w:cs="Arial"/>
          <w:b/>
          <w:bCs/>
          <w:kern w:val="28"/>
          <w:sz w:val="32"/>
          <w:szCs w:val="32"/>
        </w:rPr>
        <w:t>Осетровского</w:t>
      </w:r>
      <w:r w:rsidRPr="00BD49B3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Верхнемамонского муниципального района Воронежской области</w:t>
      </w: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Pr="00BD49B3" w:rsidRDefault="00072FF7" w:rsidP="00072FF7">
      <w:pPr>
        <w:ind w:firstLine="567"/>
        <w:jc w:val="center"/>
        <w:rPr>
          <w:rFonts w:ascii="Arial" w:eastAsia="Calibri" w:hAnsi="Arial" w:cs="Arial"/>
        </w:rPr>
      </w:pPr>
      <w:r w:rsidRPr="00BD49B3">
        <w:rPr>
          <w:rFonts w:ascii="Arial" w:eastAsia="Calibri" w:hAnsi="Arial" w:cs="Arial"/>
        </w:rPr>
        <w:t>АДМИНИСТРАЦИЯ</w:t>
      </w:r>
    </w:p>
    <w:p w:rsidR="00072FF7" w:rsidRPr="00BD49B3" w:rsidRDefault="00072FF7" w:rsidP="00072FF7">
      <w:pPr>
        <w:ind w:firstLine="567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ОСЕТРОВСКОГО</w:t>
      </w:r>
      <w:r w:rsidRPr="00BD49B3">
        <w:rPr>
          <w:rFonts w:ascii="Arial" w:eastAsia="Calibri" w:hAnsi="Arial" w:cs="Arial"/>
        </w:rPr>
        <w:t xml:space="preserve"> СЕЛЬСКОГО ПОСЕЛЕНИЯ</w:t>
      </w:r>
    </w:p>
    <w:p w:rsidR="00072FF7" w:rsidRPr="00BD49B3" w:rsidRDefault="00072FF7" w:rsidP="00072FF7">
      <w:pPr>
        <w:ind w:firstLine="567"/>
        <w:jc w:val="center"/>
        <w:rPr>
          <w:rFonts w:ascii="Arial" w:eastAsia="Calibri" w:hAnsi="Arial" w:cs="Arial"/>
        </w:rPr>
      </w:pPr>
      <w:r w:rsidRPr="00BD49B3">
        <w:rPr>
          <w:rFonts w:ascii="Arial" w:eastAsia="Calibri" w:hAnsi="Arial" w:cs="Arial"/>
        </w:rPr>
        <w:t>ВЕРХНЕМАМОНСКОГО МУНИЦИПАЛЬНОГО РАЙОНА</w:t>
      </w:r>
    </w:p>
    <w:p w:rsidR="00072FF7" w:rsidRPr="00BD49B3" w:rsidRDefault="00072FF7" w:rsidP="00072FF7">
      <w:pPr>
        <w:ind w:firstLine="567"/>
        <w:jc w:val="center"/>
        <w:rPr>
          <w:rFonts w:ascii="Arial" w:eastAsia="Calibri" w:hAnsi="Arial" w:cs="Arial"/>
        </w:rPr>
      </w:pPr>
      <w:r w:rsidRPr="00BD49B3">
        <w:rPr>
          <w:rFonts w:ascii="Arial" w:eastAsia="Calibri" w:hAnsi="Arial" w:cs="Arial"/>
        </w:rPr>
        <w:t>ВОРОНЕЖСКОЙ ОБЛАСТИ</w:t>
      </w:r>
    </w:p>
    <w:p w:rsidR="00072FF7" w:rsidRPr="00BD49B3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Pr="00BD49B3" w:rsidRDefault="00072FF7" w:rsidP="00072FF7">
      <w:pPr>
        <w:ind w:firstLine="567"/>
        <w:jc w:val="center"/>
        <w:rPr>
          <w:rFonts w:ascii="Arial" w:eastAsia="Calibri" w:hAnsi="Arial" w:cs="Arial"/>
        </w:rPr>
      </w:pPr>
      <w:r w:rsidRPr="00BD49B3">
        <w:rPr>
          <w:rFonts w:ascii="Arial" w:eastAsia="Calibri" w:hAnsi="Arial" w:cs="Arial"/>
        </w:rPr>
        <w:t>ПОСТАНОВЛЕНИЕ</w:t>
      </w:r>
    </w:p>
    <w:p w:rsidR="00072FF7" w:rsidRPr="00BD49B3" w:rsidRDefault="00072FF7" w:rsidP="00072FF7">
      <w:pPr>
        <w:ind w:firstLine="567"/>
        <w:jc w:val="center"/>
        <w:rPr>
          <w:rFonts w:ascii="Arial" w:hAnsi="Arial" w:cs="Arial"/>
        </w:rPr>
      </w:pPr>
    </w:p>
    <w:p w:rsidR="00072FF7" w:rsidRPr="00BD49B3" w:rsidRDefault="00072FF7" w:rsidP="00072FF7">
      <w:pPr>
        <w:ind w:firstLine="567"/>
        <w:jc w:val="center"/>
        <w:rPr>
          <w:rFonts w:ascii="Arial" w:hAnsi="Arial" w:cs="Arial"/>
        </w:rPr>
      </w:pPr>
      <w:r w:rsidRPr="00BD49B3">
        <w:rPr>
          <w:rFonts w:ascii="Arial" w:hAnsi="Arial" w:cs="Arial"/>
        </w:rPr>
        <w:t>«</w:t>
      </w:r>
      <w:r>
        <w:rPr>
          <w:rFonts w:ascii="Arial" w:hAnsi="Arial" w:cs="Arial"/>
        </w:rPr>
        <w:t>02</w:t>
      </w:r>
      <w:r w:rsidRPr="00BD49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июля</w:t>
      </w:r>
      <w:r w:rsidRPr="00BD49B3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BD49B3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29</w:t>
      </w:r>
    </w:p>
    <w:p w:rsidR="00072FF7" w:rsidRDefault="00072FF7" w:rsidP="00072FF7">
      <w:pPr>
        <w:ind w:firstLine="567"/>
        <w:jc w:val="center"/>
        <w:rPr>
          <w:rFonts w:ascii="Arial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hAnsi="Arial" w:cs="Arial"/>
        </w:rPr>
      </w:pPr>
      <w:r w:rsidRPr="00BD49B3">
        <w:rPr>
          <w:rFonts w:ascii="Arial" w:hAnsi="Arial" w:cs="Arial"/>
        </w:rPr>
        <w:t>с.</w:t>
      </w:r>
      <w:r>
        <w:rPr>
          <w:rFonts w:ascii="Arial" w:hAnsi="Arial" w:cs="Arial"/>
        </w:rPr>
        <w:t xml:space="preserve"> Осетровка</w:t>
      </w:r>
    </w:p>
    <w:p w:rsidR="00072FF7" w:rsidRPr="00BD49B3" w:rsidRDefault="00072FF7" w:rsidP="00072FF7">
      <w:pPr>
        <w:widowControl w:val="0"/>
        <w:adjustRightInd w:val="0"/>
        <w:ind w:firstLine="851"/>
        <w:jc w:val="center"/>
        <w:rPr>
          <w:rFonts w:ascii="Arial" w:hAnsi="Arial" w:cs="Arial"/>
        </w:rPr>
      </w:pPr>
    </w:p>
    <w:p w:rsidR="00072FF7" w:rsidRPr="00BD49B3" w:rsidRDefault="00072FF7" w:rsidP="00072FF7">
      <w:pPr>
        <w:spacing w:before="240" w:after="60"/>
        <w:ind w:firstLine="567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О внесении изменений в постановление администрации Осетровского сельского поселения от «24» ноября 2023 № 48 «</w:t>
      </w:r>
      <w:r w:rsidRPr="00BD49B3">
        <w:rPr>
          <w:rFonts w:ascii="Arial" w:hAnsi="Arial" w:cs="Arial"/>
          <w:b/>
          <w:bCs/>
          <w:kern w:val="28"/>
          <w:sz w:val="32"/>
          <w:szCs w:val="32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r>
        <w:rPr>
          <w:rFonts w:ascii="Arial" w:hAnsi="Arial" w:cs="Arial"/>
          <w:b/>
          <w:bCs/>
          <w:kern w:val="28"/>
          <w:sz w:val="32"/>
          <w:szCs w:val="32"/>
        </w:rPr>
        <w:t>Осетровского</w:t>
      </w:r>
      <w:r w:rsidRPr="00BD49B3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Верхнемамонского муниципального района Воронежской области</w:t>
      </w:r>
    </w:p>
    <w:p w:rsidR="00072FF7" w:rsidRPr="00BD49B3" w:rsidRDefault="00072FF7" w:rsidP="00072FF7">
      <w:pPr>
        <w:widowControl w:val="0"/>
        <w:tabs>
          <w:tab w:val="left" w:pos="0"/>
        </w:tabs>
        <w:adjustRightInd w:val="0"/>
        <w:ind w:firstLine="567"/>
        <w:jc w:val="both"/>
        <w:rPr>
          <w:rFonts w:ascii="Arial" w:eastAsia="Calibri" w:hAnsi="Arial" w:cs="Arial"/>
        </w:rPr>
      </w:pPr>
      <w:r w:rsidRPr="00BD49B3">
        <w:rPr>
          <w:rFonts w:ascii="Arial" w:eastAsia="Calibri" w:hAnsi="Arial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D49B3">
        <w:rPr>
          <w:rFonts w:ascii="Arial" w:eastAsia="Calibri" w:hAnsi="Arial" w:cs="Arial"/>
          <w:bCs/>
        </w:rPr>
        <w:t>,</w:t>
      </w:r>
      <w:r w:rsidRPr="00BD49B3">
        <w:rPr>
          <w:rFonts w:ascii="Arial" w:eastAsia="Calibri" w:hAnsi="Arial" w:cs="Arial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>
        <w:rPr>
          <w:rFonts w:ascii="Arial" w:eastAsia="Calibri" w:hAnsi="Arial" w:cs="Arial"/>
        </w:rPr>
        <w:t>Осетровского</w:t>
      </w:r>
      <w:r w:rsidRPr="00BD49B3">
        <w:rPr>
          <w:rFonts w:ascii="Arial" w:eastAsia="Calibri" w:hAnsi="Arial" w:cs="Arial"/>
        </w:rPr>
        <w:t xml:space="preserve"> сельского поселения Верхнемамонского муниципального района Воронежской области администрация </w:t>
      </w:r>
      <w:r>
        <w:rPr>
          <w:rFonts w:ascii="Arial" w:eastAsia="Calibri" w:hAnsi="Arial" w:cs="Arial"/>
        </w:rPr>
        <w:t>Осетровского</w:t>
      </w:r>
      <w:r w:rsidRPr="00BD49B3">
        <w:rPr>
          <w:rFonts w:ascii="Arial" w:eastAsia="Calibri" w:hAnsi="Arial" w:cs="Arial"/>
        </w:rPr>
        <w:t xml:space="preserve"> сельского поселения Верхнемамонского муниципального района Воронежской области</w:t>
      </w:r>
    </w:p>
    <w:p w:rsidR="00072FF7" w:rsidRPr="00BD49B3" w:rsidRDefault="00072FF7" w:rsidP="00072FF7">
      <w:pPr>
        <w:widowControl w:val="0"/>
        <w:adjustRightInd w:val="0"/>
        <w:ind w:firstLine="567"/>
        <w:jc w:val="center"/>
        <w:rPr>
          <w:rFonts w:ascii="Arial" w:hAnsi="Arial" w:cs="Arial"/>
        </w:rPr>
      </w:pPr>
    </w:p>
    <w:p w:rsidR="00072FF7" w:rsidRPr="00BD49B3" w:rsidRDefault="00072FF7" w:rsidP="00072FF7">
      <w:pPr>
        <w:widowControl w:val="0"/>
        <w:adjustRightInd w:val="0"/>
        <w:ind w:firstLine="851"/>
        <w:jc w:val="center"/>
        <w:rPr>
          <w:rFonts w:ascii="Arial" w:hAnsi="Arial" w:cs="Arial"/>
        </w:rPr>
      </w:pPr>
    </w:p>
    <w:p w:rsidR="00072FF7" w:rsidRPr="00BD49B3" w:rsidRDefault="00072FF7" w:rsidP="00072FF7">
      <w:pPr>
        <w:widowControl w:val="0"/>
        <w:tabs>
          <w:tab w:val="left" w:pos="0"/>
        </w:tabs>
        <w:adjustRightInd w:val="0"/>
        <w:ind w:firstLine="567"/>
        <w:jc w:val="center"/>
        <w:rPr>
          <w:rFonts w:ascii="Arial" w:eastAsia="Calibri" w:hAnsi="Arial" w:cs="Arial"/>
        </w:rPr>
      </w:pPr>
      <w:r w:rsidRPr="00BD49B3">
        <w:rPr>
          <w:rFonts w:ascii="Arial" w:eastAsia="Calibri" w:hAnsi="Arial" w:cs="Arial"/>
        </w:rPr>
        <w:t>ПОСТАНОВЛЯЕТ:</w:t>
      </w:r>
    </w:p>
    <w:p w:rsidR="00072FF7" w:rsidRPr="00BD49B3" w:rsidRDefault="00072FF7" w:rsidP="00072FF7">
      <w:pPr>
        <w:widowControl w:val="0"/>
        <w:tabs>
          <w:tab w:val="left" w:pos="0"/>
        </w:tabs>
        <w:adjustRightInd w:val="0"/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widowControl w:val="0"/>
        <w:tabs>
          <w:tab w:val="left" w:pos="0"/>
        </w:tabs>
        <w:adjustRightInd w:val="0"/>
        <w:ind w:firstLine="567"/>
        <w:jc w:val="both"/>
        <w:rPr>
          <w:rFonts w:ascii="Arial" w:eastAsia="Calibri" w:hAnsi="Arial" w:cs="Arial"/>
        </w:rPr>
      </w:pPr>
      <w:r w:rsidRPr="00BD49B3">
        <w:rPr>
          <w:rFonts w:ascii="Arial" w:eastAsia="Calibri" w:hAnsi="Arial" w:cs="Arial"/>
        </w:rPr>
        <w:t xml:space="preserve">1. </w:t>
      </w:r>
      <w:r>
        <w:rPr>
          <w:rFonts w:ascii="Arial" w:eastAsia="Calibri" w:hAnsi="Arial" w:cs="Arial"/>
        </w:rPr>
        <w:t>Внести в</w:t>
      </w:r>
      <w:r w:rsidRPr="00BD49B3">
        <w:rPr>
          <w:rFonts w:ascii="Arial" w:eastAsia="Calibri" w:hAnsi="Arial" w:cs="Arial"/>
        </w:rPr>
        <w:t xml:space="preserve"> административный регламент по предоставлению </w:t>
      </w:r>
      <w:r>
        <w:rPr>
          <w:rFonts w:ascii="Arial" w:eastAsia="Calibri" w:hAnsi="Arial" w:cs="Arial"/>
        </w:rPr>
        <w:t>м</w:t>
      </w:r>
      <w:bookmarkStart w:id="0" w:name="_GoBack"/>
      <w:bookmarkEnd w:id="0"/>
      <w:r w:rsidRPr="00BD49B3">
        <w:rPr>
          <w:rFonts w:ascii="Arial" w:eastAsia="Calibri" w:hAnsi="Arial" w:cs="Arial"/>
        </w:rPr>
        <w:t xml:space="preserve">униципальной услуги «Присвоение адреса объекту адресации, изменение и аннулирование такого адреса» на территории </w:t>
      </w:r>
      <w:r>
        <w:rPr>
          <w:rFonts w:ascii="Arial" w:eastAsia="Calibri" w:hAnsi="Arial" w:cs="Arial"/>
        </w:rPr>
        <w:t>Осетровского</w:t>
      </w:r>
      <w:r w:rsidRPr="00BD49B3">
        <w:rPr>
          <w:rFonts w:ascii="Arial" w:eastAsia="Calibri" w:hAnsi="Arial" w:cs="Arial"/>
        </w:rPr>
        <w:t xml:space="preserve"> сельского поселения Верхнемамонского муниципаль</w:t>
      </w:r>
      <w:r>
        <w:rPr>
          <w:rFonts w:ascii="Arial" w:eastAsia="Calibri" w:hAnsi="Arial" w:cs="Arial"/>
        </w:rPr>
        <w:t xml:space="preserve">ного района Воронежской области, утвержденный постановлением администрации Осетровского сельского поселения от 24.11.2023г             №48 </w:t>
      </w:r>
      <w:r w:rsidRPr="00BD49B3">
        <w:rPr>
          <w:rFonts w:ascii="Arial" w:eastAsia="Calibri" w:hAnsi="Arial" w:cs="Arial"/>
        </w:rPr>
        <w:t xml:space="preserve">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r>
        <w:rPr>
          <w:rFonts w:ascii="Arial" w:eastAsia="Calibri" w:hAnsi="Arial" w:cs="Arial"/>
        </w:rPr>
        <w:t>Осетровского</w:t>
      </w:r>
      <w:r w:rsidRPr="00BD49B3">
        <w:rPr>
          <w:rFonts w:ascii="Arial" w:eastAsia="Calibri" w:hAnsi="Arial" w:cs="Arial"/>
        </w:rPr>
        <w:t xml:space="preserve"> сельского поселения Верхнемамонского муниципального района Воронежской области </w:t>
      </w:r>
      <w:r>
        <w:rPr>
          <w:rFonts w:ascii="Arial" w:eastAsia="Calibri" w:hAnsi="Arial" w:cs="Arial"/>
        </w:rPr>
        <w:t>следующие изменения:</w:t>
      </w:r>
    </w:p>
    <w:p w:rsidR="00072FF7" w:rsidRDefault="00072FF7" w:rsidP="00072FF7">
      <w:pPr>
        <w:widowControl w:val="0"/>
        <w:tabs>
          <w:tab w:val="left" w:pos="0"/>
        </w:tabs>
        <w:adjustRightInd w:val="0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1.1. п.п. «а», «б» п. 7.1 регламента изложить в новой редакции </w:t>
      </w:r>
    </w:p>
    <w:p w:rsidR="00072FF7" w:rsidRPr="00BD49B3" w:rsidRDefault="00072FF7" w:rsidP="00072FF7">
      <w:pPr>
        <w:widowControl w:val="0"/>
        <w:tabs>
          <w:tab w:val="left" w:pos="0"/>
          <w:tab w:val="left" w:pos="993"/>
        </w:tabs>
        <w:adjustRightInd w:val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eastAsia="Calibri" w:hAnsi="Arial" w:cs="Arial"/>
        </w:rPr>
        <w:t>«</w:t>
      </w:r>
      <w:r w:rsidRPr="00BD49B3">
        <w:rPr>
          <w:rFonts w:ascii="Arial" w:hAnsi="Arial" w:cs="Arial"/>
          <w:color w:val="000000"/>
        </w:rPr>
        <w:t xml:space="preserve">а) в случае подачи заявления на бумажном носителе - в срок не более </w:t>
      </w:r>
      <w:r>
        <w:rPr>
          <w:rFonts w:ascii="Arial" w:hAnsi="Arial" w:cs="Arial"/>
          <w:color w:val="000000"/>
        </w:rPr>
        <w:t>10</w:t>
      </w:r>
      <w:r w:rsidRPr="00BD49B3">
        <w:rPr>
          <w:rFonts w:ascii="Arial" w:hAnsi="Arial" w:cs="Arial"/>
          <w:color w:val="000000"/>
        </w:rPr>
        <w:t xml:space="preserve"> рабочих дней со дня поступления заявления;</w:t>
      </w:r>
    </w:p>
    <w:p w:rsidR="00072FF7" w:rsidRDefault="00072FF7" w:rsidP="00072FF7">
      <w:pPr>
        <w:widowControl w:val="0"/>
        <w:tabs>
          <w:tab w:val="left" w:pos="0"/>
        </w:tabs>
        <w:adjustRightInd w:val="0"/>
        <w:ind w:firstLine="567"/>
        <w:jc w:val="both"/>
        <w:rPr>
          <w:rFonts w:ascii="Arial" w:eastAsia="Calibri" w:hAnsi="Arial" w:cs="Arial"/>
        </w:rPr>
      </w:pPr>
      <w:r w:rsidRPr="00BD49B3">
        <w:rPr>
          <w:rFonts w:ascii="Arial" w:hAnsi="Arial" w:cs="Arial"/>
          <w:color w:val="000000"/>
        </w:rPr>
        <w:lastRenderedPageBreak/>
        <w:t>б) в случае подачи заявления в форме электронного документа - в срок не более 5 рабочих дней со дня поступления заявления</w:t>
      </w:r>
    </w:p>
    <w:p w:rsidR="00072FF7" w:rsidRPr="00BD49B3" w:rsidRDefault="00072FF7" w:rsidP="00072FF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BD49B3">
        <w:rPr>
          <w:rFonts w:ascii="Arial" w:hAnsi="Arial" w:cs="Arial"/>
        </w:rPr>
        <w:t xml:space="preserve">. Опубликовать настоящее постановление в официальном периодическом печатном издании «Информационный бюллетень </w:t>
      </w:r>
      <w:r>
        <w:rPr>
          <w:rFonts w:ascii="Arial" w:eastAsia="Calibri" w:hAnsi="Arial" w:cs="Arial"/>
        </w:rPr>
        <w:t>Осетровского</w:t>
      </w:r>
      <w:r w:rsidRPr="00BD49B3">
        <w:rPr>
          <w:rFonts w:ascii="Arial" w:hAnsi="Arial" w:cs="Arial"/>
        </w:rPr>
        <w:t xml:space="preserve"> сельского поселения Верхнемамонского муниципального района Воронежской области».</w:t>
      </w:r>
    </w:p>
    <w:p w:rsidR="00072FF7" w:rsidRPr="00BD49B3" w:rsidRDefault="00072FF7" w:rsidP="00072FF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BD49B3">
        <w:rPr>
          <w:rFonts w:ascii="Arial" w:hAnsi="Arial" w:cs="Arial"/>
        </w:rPr>
        <w:t>. Настоящее постановление вступает в силу с момента его официального опубликования.</w:t>
      </w:r>
    </w:p>
    <w:p w:rsidR="00072FF7" w:rsidRPr="00BD49B3" w:rsidRDefault="00072FF7" w:rsidP="00072FF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BD49B3">
        <w:rPr>
          <w:rFonts w:ascii="Arial" w:hAnsi="Arial" w:cs="Arial"/>
        </w:rPr>
        <w:t>. Контроль за исполнением настоящего постановления оставляю за собой</w:t>
      </w:r>
    </w:p>
    <w:p w:rsidR="00072FF7" w:rsidRPr="00BD49B3" w:rsidRDefault="00072FF7" w:rsidP="00072FF7">
      <w:pPr>
        <w:ind w:firstLine="567"/>
        <w:jc w:val="both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both"/>
        <w:rPr>
          <w:rFonts w:ascii="Arial" w:eastAsia="Calibri" w:hAnsi="Arial" w:cs="Arial"/>
        </w:rPr>
      </w:pPr>
      <w:r w:rsidRPr="00BD49B3">
        <w:rPr>
          <w:rFonts w:ascii="Arial" w:eastAsia="Calibri" w:hAnsi="Arial" w:cs="Arial"/>
        </w:rPr>
        <w:t xml:space="preserve">Глава </w:t>
      </w:r>
      <w:r>
        <w:rPr>
          <w:rFonts w:ascii="Arial" w:eastAsia="Calibri" w:hAnsi="Arial" w:cs="Arial"/>
        </w:rPr>
        <w:t>Осетровского</w:t>
      </w:r>
      <w:r w:rsidRPr="00BD49B3">
        <w:rPr>
          <w:rFonts w:ascii="Arial" w:eastAsia="Calibri" w:hAnsi="Arial" w:cs="Arial"/>
        </w:rPr>
        <w:t xml:space="preserve"> </w:t>
      </w:r>
    </w:p>
    <w:p w:rsidR="00072FF7" w:rsidRPr="00BD49B3" w:rsidRDefault="00072FF7" w:rsidP="00072FF7">
      <w:pPr>
        <w:ind w:firstLine="567"/>
        <w:jc w:val="both"/>
        <w:rPr>
          <w:rFonts w:ascii="Arial" w:hAnsi="Arial" w:cs="Arial"/>
        </w:rPr>
      </w:pPr>
      <w:r w:rsidRPr="00BD49B3">
        <w:rPr>
          <w:rFonts w:ascii="Arial" w:eastAsia="Calibri" w:hAnsi="Arial" w:cs="Arial"/>
        </w:rPr>
        <w:t xml:space="preserve">сельского поселения </w:t>
      </w:r>
      <w:r>
        <w:rPr>
          <w:rFonts w:ascii="Arial" w:eastAsia="Calibri" w:hAnsi="Arial" w:cs="Arial"/>
        </w:rPr>
        <w:t xml:space="preserve">                                                             С.А. Курдюкова</w:t>
      </w:r>
    </w:p>
    <w:p w:rsidR="00F6641B" w:rsidRPr="00D632FF" w:rsidRDefault="00172CB7" w:rsidP="00F6641B">
      <w:pPr>
        <w:jc w:val="center"/>
        <w:rPr>
          <w:rFonts w:ascii="Arial" w:hAnsi="Arial" w:cs="Arial"/>
          <w:b/>
          <w:sz w:val="30"/>
          <w:szCs w:val="30"/>
        </w:rPr>
      </w:pPr>
      <w:r w:rsidRPr="00D632FF">
        <w:rPr>
          <w:bCs/>
          <w:sz w:val="30"/>
          <w:szCs w:val="30"/>
        </w:rPr>
        <w:t xml:space="preserve">                                     </w:t>
      </w:r>
    </w:p>
    <w:p w:rsidR="00D632FF" w:rsidRDefault="00D632FF" w:rsidP="00D632FF">
      <w:pPr>
        <w:jc w:val="center"/>
        <w:rPr>
          <w:rFonts w:ascii="Arial" w:hAnsi="Arial" w:cs="Arial"/>
          <w:b/>
          <w:sz w:val="30"/>
          <w:szCs w:val="30"/>
        </w:rPr>
      </w:pPr>
    </w:p>
    <w:p w:rsidR="00072FF7" w:rsidRDefault="00072FF7" w:rsidP="00D632FF">
      <w:pPr>
        <w:jc w:val="center"/>
        <w:rPr>
          <w:rFonts w:ascii="Arial" w:hAnsi="Arial" w:cs="Arial"/>
          <w:b/>
          <w:sz w:val="30"/>
          <w:szCs w:val="30"/>
        </w:rPr>
      </w:pPr>
    </w:p>
    <w:p w:rsidR="00072FF7" w:rsidRDefault="00072FF7" w:rsidP="00D632FF">
      <w:pPr>
        <w:jc w:val="center"/>
        <w:rPr>
          <w:rFonts w:ascii="Arial" w:hAnsi="Arial" w:cs="Arial"/>
          <w:b/>
          <w:sz w:val="30"/>
          <w:szCs w:val="30"/>
        </w:rPr>
      </w:pPr>
    </w:p>
    <w:p w:rsidR="00072FF7" w:rsidRDefault="00072FF7" w:rsidP="00D632FF">
      <w:pPr>
        <w:jc w:val="center"/>
        <w:rPr>
          <w:rFonts w:ascii="Arial" w:hAnsi="Arial" w:cs="Arial"/>
          <w:b/>
          <w:sz w:val="30"/>
          <w:szCs w:val="30"/>
        </w:rPr>
      </w:pPr>
    </w:p>
    <w:p w:rsidR="00072FF7" w:rsidRDefault="00072FF7" w:rsidP="00D632FF">
      <w:pPr>
        <w:jc w:val="center"/>
        <w:rPr>
          <w:rFonts w:ascii="Arial" w:hAnsi="Arial" w:cs="Arial"/>
          <w:b/>
          <w:sz w:val="30"/>
          <w:szCs w:val="30"/>
        </w:rPr>
      </w:pPr>
    </w:p>
    <w:p w:rsidR="00072FF7" w:rsidRDefault="00072FF7" w:rsidP="00D632FF">
      <w:pPr>
        <w:jc w:val="center"/>
        <w:rPr>
          <w:rFonts w:ascii="Arial" w:hAnsi="Arial" w:cs="Arial"/>
          <w:b/>
          <w:sz w:val="30"/>
          <w:szCs w:val="30"/>
        </w:rPr>
      </w:pPr>
    </w:p>
    <w:p w:rsidR="00072FF7" w:rsidRDefault="00072FF7" w:rsidP="00D632FF">
      <w:pPr>
        <w:jc w:val="center"/>
        <w:rPr>
          <w:rFonts w:ascii="Arial" w:hAnsi="Arial" w:cs="Arial"/>
          <w:b/>
          <w:sz w:val="30"/>
          <w:szCs w:val="30"/>
        </w:rPr>
      </w:pPr>
    </w:p>
    <w:p w:rsidR="00072FF7" w:rsidRDefault="00072FF7" w:rsidP="00D632FF">
      <w:pPr>
        <w:jc w:val="center"/>
        <w:rPr>
          <w:rFonts w:ascii="Arial" w:hAnsi="Arial" w:cs="Arial"/>
          <w:b/>
          <w:sz w:val="30"/>
          <w:szCs w:val="30"/>
        </w:rPr>
      </w:pPr>
    </w:p>
    <w:p w:rsidR="00072FF7" w:rsidRDefault="00072FF7" w:rsidP="00D632FF">
      <w:pPr>
        <w:jc w:val="center"/>
        <w:rPr>
          <w:rFonts w:ascii="Arial" w:hAnsi="Arial" w:cs="Arial"/>
          <w:b/>
          <w:sz w:val="30"/>
          <w:szCs w:val="30"/>
        </w:rPr>
      </w:pPr>
    </w:p>
    <w:p w:rsidR="00072FF7" w:rsidRDefault="00072FF7" w:rsidP="00D632FF">
      <w:pPr>
        <w:jc w:val="center"/>
        <w:rPr>
          <w:rFonts w:ascii="Arial" w:hAnsi="Arial" w:cs="Arial"/>
          <w:b/>
          <w:sz w:val="30"/>
          <w:szCs w:val="30"/>
        </w:rPr>
      </w:pPr>
    </w:p>
    <w:p w:rsidR="00072FF7" w:rsidRDefault="00072FF7" w:rsidP="00D632FF">
      <w:pPr>
        <w:jc w:val="center"/>
        <w:rPr>
          <w:rFonts w:ascii="Arial" w:hAnsi="Arial" w:cs="Arial"/>
          <w:b/>
          <w:sz w:val="30"/>
          <w:szCs w:val="30"/>
        </w:rPr>
      </w:pPr>
    </w:p>
    <w:p w:rsidR="00072FF7" w:rsidRDefault="00072FF7" w:rsidP="00D632FF">
      <w:pPr>
        <w:jc w:val="center"/>
        <w:rPr>
          <w:rFonts w:ascii="Arial" w:hAnsi="Arial" w:cs="Arial"/>
          <w:b/>
          <w:sz w:val="30"/>
          <w:szCs w:val="30"/>
        </w:rPr>
      </w:pPr>
    </w:p>
    <w:p w:rsidR="00072FF7" w:rsidRDefault="00072FF7" w:rsidP="00D632FF">
      <w:pPr>
        <w:jc w:val="center"/>
        <w:rPr>
          <w:rFonts w:ascii="Arial" w:hAnsi="Arial" w:cs="Arial"/>
          <w:b/>
          <w:sz w:val="30"/>
          <w:szCs w:val="30"/>
        </w:rPr>
      </w:pPr>
    </w:p>
    <w:p w:rsidR="00072FF7" w:rsidRDefault="00072FF7" w:rsidP="00D632FF">
      <w:pPr>
        <w:jc w:val="center"/>
        <w:rPr>
          <w:rFonts w:ascii="Arial" w:hAnsi="Arial" w:cs="Arial"/>
          <w:b/>
          <w:sz w:val="30"/>
          <w:szCs w:val="30"/>
        </w:rPr>
      </w:pPr>
    </w:p>
    <w:p w:rsidR="00072FF7" w:rsidRDefault="00072FF7" w:rsidP="00D632FF">
      <w:pPr>
        <w:jc w:val="center"/>
        <w:rPr>
          <w:rFonts w:ascii="Arial" w:hAnsi="Arial" w:cs="Arial"/>
          <w:b/>
          <w:sz w:val="30"/>
          <w:szCs w:val="30"/>
        </w:rPr>
      </w:pPr>
    </w:p>
    <w:p w:rsidR="00072FF7" w:rsidRDefault="00072FF7" w:rsidP="00D632FF">
      <w:pPr>
        <w:jc w:val="center"/>
        <w:rPr>
          <w:rFonts w:ascii="Arial" w:hAnsi="Arial" w:cs="Arial"/>
          <w:b/>
          <w:sz w:val="30"/>
          <w:szCs w:val="30"/>
        </w:rPr>
      </w:pPr>
    </w:p>
    <w:p w:rsidR="00072FF7" w:rsidRDefault="00072FF7" w:rsidP="00D632FF">
      <w:pPr>
        <w:jc w:val="center"/>
        <w:rPr>
          <w:rFonts w:ascii="Arial" w:hAnsi="Arial" w:cs="Arial"/>
          <w:b/>
          <w:sz w:val="30"/>
          <w:szCs w:val="30"/>
        </w:rPr>
      </w:pPr>
    </w:p>
    <w:p w:rsidR="00072FF7" w:rsidRDefault="00072FF7" w:rsidP="00D632FF">
      <w:pPr>
        <w:jc w:val="center"/>
        <w:rPr>
          <w:rFonts w:ascii="Arial" w:hAnsi="Arial" w:cs="Arial"/>
          <w:b/>
          <w:sz w:val="30"/>
          <w:szCs w:val="30"/>
        </w:rPr>
      </w:pPr>
    </w:p>
    <w:p w:rsidR="00072FF7" w:rsidRDefault="00072FF7" w:rsidP="00D632FF">
      <w:pPr>
        <w:jc w:val="center"/>
        <w:rPr>
          <w:rFonts w:ascii="Arial" w:hAnsi="Arial" w:cs="Arial"/>
          <w:b/>
          <w:sz w:val="30"/>
          <w:szCs w:val="30"/>
        </w:rPr>
      </w:pPr>
    </w:p>
    <w:p w:rsidR="00072FF7" w:rsidRDefault="00072FF7" w:rsidP="00D632FF">
      <w:pPr>
        <w:jc w:val="center"/>
        <w:rPr>
          <w:rFonts w:ascii="Arial" w:hAnsi="Arial" w:cs="Arial"/>
          <w:b/>
          <w:sz w:val="30"/>
          <w:szCs w:val="30"/>
        </w:rPr>
      </w:pPr>
    </w:p>
    <w:p w:rsidR="00072FF7" w:rsidRDefault="00072FF7" w:rsidP="00D632FF">
      <w:pPr>
        <w:jc w:val="center"/>
        <w:rPr>
          <w:rFonts w:ascii="Arial" w:hAnsi="Arial" w:cs="Arial"/>
          <w:b/>
          <w:sz w:val="30"/>
          <w:szCs w:val="30"/>
        </w:rPr>
      </w:pPr>
    </w:p>
    <w:p w:rsidR="00072FF7" w:rsidRDefault="00072FF7" w:rsidP="00D632FF">
      <w:pPr>
        <w:jc w:val="center"/>
        <w:rPr>
          <w:rFonts w:ascii="Arial" w:hAnsi="Arial" w:cs="Arial"/>
          <w:b/>
          <w:sz w:val="30"/>
          <w:szCs w:val="30"/>
        </w:rPr>
      </w:pPr>
    </w:p>
    <w:p w:rsidR="00072FF7" w:rsidRDefault="00072FF7" w:rsidP="00D632FF">
      <w:pPr>
        <w:jc w:val="center"/>
        <w:rPr>
          <w:rFonts w:ascii="Arial" w:hAnsi="Arial" w:cs="Arial"/>
          <w:b/>
          <w:sz w:val="30"/>
          <w:szCs w:val="30"/>
        </w:rPr>
      </w:pPr>
    </w:p>
    <w:p w:rsidR="00072FF7" w:rsidRDefault="00072FF7" w:rsidP="00D632FF">
      <w:pPr>
        <w:jc w:val="center"/>
        <w:rPr>
          <w:rFonts w:ascii="Arial" w:hAnsi="Arial" w:cs="Arial"/>
          <w:b/>
          <w:sz w:val="30"/>
          <w:szCs w:val="30"/>
        </w:rPr>
      </w:pPr>
    </w:p>
    <w:p w:rsidR="00072FF7" w:rsidRDefault="00072FF7" w:rsidP="00D632FF">
      <w:pPr>
        <w:jc w:val="center"/>
        <w:rPr>
          <w:rFonts w:ascii="Arial" w:hAnsi="Arial" w:cs="Arial"/>
          <w:b/>
          <w:sz w:val="30"/>
          <w:szCs w:val="30"/>
        </w:rPr>
      </w:pPr>
    </w:p>
    <w:p w:rsidR="00072FF7" w:rsidRDefault="00072FF7" w:rsidP="00D632FF">
      <w:pPr>
        <w:jc w:val="center"/>
        <w:rPr>
          <w:rFonts w:ascii="Arial" w:hAnsi="Arial" w:cs="Arial"/>
          <w:b/>
          <w:sz w:val="30"/>
          <w:szCs w:val="30"/>
        </w:rPr>
      </w:pPr>
    </w:p>
    <w:p w:rsidR="00072FF7" w:rsidRDefault="00072FF7" w:rsidP="00D632FF">
      <w:pPr>
        <w:jc w:val="center"/>
        <w:rPr>
          <w:rFonts w:ascii="Arial" w:hAnsi="Arial" w:cs="Arial"/>
          <w:b/>
          <w:sz w:val="30"/>
          <w:szCs w:val="30"/>
        </w:rPr>
      </w:pPr>
    </w:p>
    <w:p w:rsidR="00072FF7" w:rsidRDefault="00072FF7" w:rsidP="00D632FF">
      <w:pPr>
        <w:jc w:val="center"/>
        <w:rPr>
          <w:rFonts w:ascii="Arial" w:hAnsi="Arial" w:cs="Arial"/>
          <w:b/>
          <w:sz w:val="30"/>
          <w:szCs w:val="30"/>
        </w:rPr>
      </w:pPr>
    </w:p>
    <w:p w:rsidR="00072FF7" w:rsidRDefault="00072FF7" w:rsidP="00D632FF">
      <w:pPr>
        <w:jc w:val="center"/>
        <w:rPr>
          <w:rFonts w:ascii="Arial" w:hAnsi="Arial" w:cs="Arial"/>
          <w:b/>
          <w:sz w:val="30"/>
          <w:szCs w:val="30"/>
        </w:rPr>
      </w:pPr>
    </w:p>
    <w:p w:rsidR="00072FF7" w:rsidRDefault="00072FF7" w:rsidP="00D632FF">
      <w:pPr>
        <w:jc w:val="center"/>
        <w:rPr>
          <w:rFonts w:ascii="Arial" w:hAnsi="Arial" w:cs="Arial"/>
          <w:b/>
          <w:sz w:val="30"/>
          <w:szCs w:val="30"/>
        </w:rPr>
      </w:pPr>
    </w:p>
    <w:p w:rsidR="00072FF7" w:rsidRDefault="00072FF7" w:rsidP="00D632FF">
      <w:pPr>
        <w:jc w:val="center"/>
        <w:rPr>
          <w:rFonts w:ascii="Arial" w:hAnsi="Arial" w:cs="Arial"/>
          <w:b/>
          <w:sz w:val="30"/>
          <w:szCs w:val="30"/>
        </w:rPr>
      </w:pPr>
    </w:p>
    <w:p w:rsidR="00072FF7" w:rsidRDefault="00072FF7" w:rsidP="00D632FF">
      <w:pPr>
        <w:jc w:val="center"/>
        <w:rPr>
          <w:rFonts w:ascii="Arial" w:hAnsi="Arial" w:cs="Arial"/>
          <w:b/>
          <w:sz w:val="30"/>
          <w:szCs w:val="30"/>
        </w:rPr>
      </w:pPr>
    </w:p>
    <w:p w:rsidR="00072FF7" w:rsidRDefault="00072FF7" w:rsidP="00D632FF">
      <w:pPr>
        <w:jc w:val="center"/>
        <w:rPr>
          <w:rFonts w:ascii="Arial" w:hAnsi="Arial" w:cs="Arial"/>
          <w:b/>
          <w:sz w:val="30"/>
          <w:szCs w:val="30"/>
        </w:rPr>
      </w:pPr>
    </w:p>
    <w:p w:rsidR="00072FF7" w:rsidRDefault="00072FF7" w:rsidP="00D632FF">
      <w:pPr>
        <w:jc w:val="center"/>
        <w:rPr>
          <w:rFonts w:ascii="Arial" w:hAnsi="Arial" w:cs="Arial"/>
          <w:b/>
          <w:sz w:val="30"/>
          <w:szCs w:val="30"/>
        </w:rPr>
      </w:pPr>
    </w:p>
    <w:p w:rsidR="00072FF7" w:rsidRPr="00D632FF" w:rsidRDefault="00072FF7" w:rsidP="00D632FF">
      <w:pPr>
        <w:jc w:val="center"/>
        <w:rPr>
          <w:rFonts w:ascii="Arial" w:hAnsi="Arial" w:cs="Arial"/>
          <w:b/>
          <w:sz w:val="30"/>
          <w:szCs w:val="30"/>
        </w:rPr>
      </w:pPr>
    </w:p>
    <w:p w:rsidR="00DF5813" w:rsidRDefault="00DF5813" w:rsidP="00A70297">
      <w:pPr>
        <w:rPr>
          <w:sz w:val="18"/>
          <w:szCs w:val="18"/>
        </w:rPr>
      </w:pPr>
    </w:p>
    <w:p w:rsidR="00124CEE" w:rsidRPr="00F6641B" w:rsidRDefault="00A70297" w:rsidP="00A70297">
      <w:pPr>
        <w:rPr>
          <w:rFonts w:ascii="Arial" w:eastAsia="Calibri" w:hAnsi="Arial" w:cs="Arial"/>
          <w:sz w:val="20"/>
          <w:szCs w:val="20"/>
          <w:highlight w:val="yellow"/>
          <w:lang w:eastAsia="en-US"/>
        </w:rPr>
      </w:pPr>
      <w:r w:rsidRPr="00F6641B">
        <w:rPr>
          <w:sz w:val="20"/>
          <w:szCs w:val="20"/>
        </w:rPr>
        <w:t>Ве</w:t>
      </w:r>
      <w:r w:rsidR="008B604F" w:rsidRPr="00F6641B">
        <w:rPr>
          <w:sz w:val="20"/>
          <w:szCs w:val="20"/>
        </w:rPr>
        <w:t>дущий специалист</w:t>
      </w:r>
      <w:r w:rsidR="00124CEE" w:rsidRPr="00F6641B">
        <w:rPr>
          <w:sz w:val="20"/>
          <w:szCs w:val="20"/>
        </w:rPr>
        <w:t xml:space="preserve"> администрации  Осетровского сельского поселения Верхнемамонского муниципального района Воронежской области </w:t>
      </w:r>
      <w:r w:rsidR="00A23539" w:rsidRPr="00F6641B">
        <w:rPr>
          <w:sz w:val="20"/>
          <w:szCs w:val="20"/>
        </w:rPr>
        <w:t>Авдеев Сергей Викторович</w:t>
      </w:r>
      <w:r w:rsidR="00124CEE" w:rsidRPr="00F6641B">
        <w:rPr>
          <w:sz w:val="20"/>
          <w:szCs w:val="20"/>
        </w:rPr>
        <w:t>.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Адрес издателя</w:t>
      </w:r>
      <w:r w:rsidRPr="00F6641B">
        <w:rPr>
          <w:sz w:val="20"/>
          <w:szCs w:val="20"/>
        </w:rPr>
        <w:t>: 396481 Воронежская область Верхнемамонский район село Осетровка ул. Алпеева, дом 23.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Подписано к печати</w:t>
      </w:r>
      <w:r w:rsidRPr="00F6641B">
        <w:rPr>
          <w:sz w:val="20"/>
          <w:szCs w:val="20"/>
        </w:rPr>
        <w:t>:</w:t>
      </w:r>
      <w:r w:rsidR="00DF5813">
        <w:rPr>
          <w:sz w:val="20"/>
          <w:szCs w:val="20"/>
        </w:rPr>
        <w:t xml:space="preserve"> </w:t>
      </w:r>
      <w:r w:rsidR="00072FF7">
        <w:rPr>
          <w:sz w:val="20"/>
          <w:szCs w:val="20"/>
        </w:rPr>
        <w:t>02</w:t>
      </w:r>
      <w:r w:rsidR="0060205F" w:rsidRPr="00F6641B">
        <w:rPr>
          <w:sz w:val="20"/>
          <w:szCs w:val="20"/>
        </w:rPr>
        <w:t>.</w:t>
      </w:r>
      <w:r w:rsidR="00DF5813">
        <w:rPr>
          <w:sz w:val="20"/>
          <w:szCs w:val="20"/>
        </w:rPr>
        <w:t>0</w:t>
      </w:r>
      <w:r w:rsidR="00072FF7">
        <w:rPr>
          <w:sz w:val="20"/>
          <w:szCs w:val="20"/>
        </w:rPr>
        <w:t>7</w:t>
      </w:r>
      <w:r w:rsidRPr="00F6641B">
        <w:rPr>
          <w:sz w:val="20"/>
          <w:szCs w:val="20"/>
        </w:rPr>
        <w:t>.202</w:t>
      </w:r>
      <w:r w:rsidR="00DF5813">
        <w:rPr>
          <w:sz w:val="20"/>
          <w:szCs w:val="20"/>
        </w:rPr>
        <w:t>5г., 15</w:t>
      </w:r>
      <w:r w:rsidRPr="00F6641B">
        <w:rPr>
          <w:sz w:val="20"/>
          <w:szCs w:val="20"/>
        </w:rPr>
        <w:t>.00</w:t>
      </w:r>
      <w:r w:rsidR="00DF5813">
        <w:rPr>
          <w:sz w:val="20"/>
          <w:szCs w:val="20"/>
        </w:rPr>
        <w:t xml:space="preserve"> </w:t>
      </w:r>
      <w:r w:rsidRPr="00F6641B">
        <w:rPr>
          <w:sz w:val="20"/>
          <w:szCs w:val="20"/>
        </w:rPr>
        <w:t>часов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Тираж:</w:t>
      </w:r>
      <w:r w:rsidRPr="00F6641B">
        <w:rPr>
          <w:sz w:val="20"/>
          <w:szCs w:val="20"/>
        </w:rPr>
        <w:t xml:space="preserve"> 5 экземпляров.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Совет народных депутатов Осетровского сельского поселения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МКУ «Центр культуры Осетровского сельского поселения Верхнемамонского муниципального района Воронежской области»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Библиотека Осетровского сельского поселения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МКОУ «Осетровская НОШ - ДС»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Администрация Осетровского сельского поселения</w:t>
      </w:r>
    </w:p>
    <w:p w:rsidR="00124CEE" w:rsidRPr="00F6641B" w:rsidRDefault="00DF5813" w:rsidP="00124CE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124CEE" w:rsidRPr="00F6641B">
        <w:rPr>
          <w:sz w:val="20"/>
          <w:szCs w:val="20"/>
        </w:rPr>
        <w:t>Распространяется бесплатно.</w:t>
      </w:r>
    </w:p>
    <w:p w:rsidR="00124CEE" w:rsidRPr="00E43387" w:rsidRDefault="00124CEE" w:rsidP="00124CEE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124CEE" w:rsidRPr="00E43387" w:rsidRDefault="00124CEE" w:rsidP="00124CEE">
      <w:pPr>
        <w:rPr>
          <w:sz w:val="16"/>
          <w:szCs w:val="16"/>
        </w:rPr>
      </w:pPr>
    </w:p>
    <w:p w:rsidR="00B9456A" w:rsidRPr="00E43387" w:rsidRDefault="00B9456A" w:rsidP="00B9456A">
      <w:pPr>
        <w:widowControl w:val="0"/>
        <w:suppressAutoHyphens/>
        <w:jc w:val="both"/>
        <w:rPr>
          <w:rFonts w:eastAsia="Arial Unicode MS"/>
          <w:kern w:val="1"/>
          <w:sz w:val="16"/>
          <w:szCs w:val="16"/>
          <w:lang w:eastAsia="en-US"/>
        </w:rPr>
      </w:pPr>
    </w:p>
    <w:sectPr w:rsidR="00B9456A" w:rsidRPr="00E43387" w:rsidSect="005C03E8">
      <w:headerReference w:type="even" r:id="rId8"/>
      <w:headerReference w:type="default" r:id="rId9"/>
      <w:type w:val="continuous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3E7" w:rsidRDefault="004B43E7" w:rsidP="00826039">
      <w:r>
        <w:separator/>
      </w:r>
    </w:p>
  </w:endnote>
  <w:endnote w:type="continuationSeparator" w:id="1">
    <w:p w:rsidR="004B43E7" w:rsidRDefault="004B43E7" w:rsidP="0082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3E7" w:rsidRDefault="004B43E7" w:rsidP="00826039">
      <w:r>
        <w:separator/>
      </w:r>
    </w:p>
  </w:footnote>
  <w:footnote w:type="continuationSeparator" w:id="1">
    <w:p w:rsidR="004B43E7" w:rsidRDefault="004B43E7" w:rsidP="0082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2FF" w:rsidRDefault="00CE560A" w:rsidP="00E6063B">
    <w:pPr>
      <w:pStyle w:val="a7"/>
      <w:framePr w:wrap="around" w:vAnchor="text" w:hAnchor="margin" w:xAlign="center" w:y="1"/>
      <w:rPr>
        <w:rStyle w:val="affd"/>
      </w:rPr>
    </w:pPr>
    <w:r>
      <w:rPr>
        <w:rStyle w:val="affd"/>
      </w:rPr>
      <w:fldChar w:fldCharType="begin"/>
    </w:r>
    <w:r w:rsidR="00D632FF">
      <w:rPr>
        <w:rStyle w:val="affd"/>
      </w:rPr>
      <w:instrText xml:space="preserve">PAGE  </w:instrText>
    </w:r>
    <w:r>
      <w:rPr>
        <w:rStyle w:val="affd"/>
      </w:rPr>
      <w:fldChar w:fldCharType="end"/>
    </w:r>
  </w:p>
  <w:p w:rsidR="00D632FF" w:rsidRDefault="00D632F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2FF" w:rsidRDefault="00D632F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4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DBE57EA"/>
    <w:multiLevelType w:val="hybridMultilevel"/>
    <w:tmpl w:val="AF1C5522"/>
    <w:lvl w:ilvl="0" w:tplc="2CD2FF52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AB604F3"/>
    <w:multiLevelType w:val="multilevel"/>
    <w:tmpl w:val="BD40CA80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26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cs="Times New Roman" w:hint="default"/>
      </w:rPr>
    </w:lvl>
  </w:abstractNum>
  <w:abstractNum w:abstractNumId="19">
    <w:nsid w:val="49A34556"/>
    <w:multiLevelType w:val="multilevel"/>
    <w:tmpl w:val="7EAE49F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20">
    <w:nsid w:val="50A348EE"/>
    <w:multiLevelType w:val="hybridMultilevel"/>
    <w:tmpl w:val="0D109AEA"/>
    <w:lvl w:ilvl="0" w:tplc="92D22684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1">
    <w:nsid w:val="65E250AA"/>
    <w:multiLevelType w:val="multilevel"/>
    <w:tmpl w:val="8D78CA7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>
    <w:nsid w:val="778328E6"/>
    <w:multiLevelType w:val="hybridMultilevel"/>
    <w:tmpl w:val="6BBC8C42"/>
    <w:lvl w:ilvl="0" w:tplc="04190011">
      <w:start w:val="1"/>
      <w:numFmt w:val="decimal"/>
      <w:lvlText w:val="%1)"/>
      <w:lvlJc w:val="left"/>
      <w:pPr>
        <w:ind w:left="1866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586" w:hanging="360"/>
      </w:pPr>
      <w:rPr>
        <w:rFonts w:cs="Times New Roman"/>
      </w:rPr>
    </w:lvl>
    <w:lvl w:ilvl="2" w:tplc="6C22B818">
      <w:start w:val="1"/>
      <w:numFmt w:val="decimal"/>
      <w:lvlText w:val="%3."/>
      <w:lvlJc w:val="left"/>
      <w:pPr>
        <w:ind w:left="1637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23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3"/>
  </w:num>
  <w:num w:numId="4">
    <w:abstractNumId w:val="18"/>
  </w:num>
  <w:num w:numId="5">
    <w:abstractNumId w:val="20"/>
  </w:num>
  <w:num w:numId="6">
    <w:abstractNumId w:val="22"/>
  </w:num>
  <w:num w:numId="7">
    <w:abstractNumId w:val="19"/>
  </w:num>
  <w:num w:numId="8">
    <w:abstractNumId w:val="21"/>
  </w:num>
  <w:num w:numId="9">
    <w:abstractNumId w:val="1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7AF"/>
    <w:rsid w:val="0000044F"/>
    <w:rsid w:val="00001C4C"/>
    <w:rsid w:val="00001E60"/>
    <w:rsid w:val="0000282F"/>
    <w:rsid w:val="00002D28"/>
    <w:rsid w:val="00003058"/>
    <w:rsid w:val="000035E2"/>
    <w:rsid w:val="000036B8"/>
    <w:rsid w:val="00004399"/>
    <w:rsid w:val="00004D5C"/>
    <w:rsid w:val="0000508E"/>
    <w:rsid w:val="00005CCC"/>
    <w:rsid w:val="00005FB9"/>
    <w:rsid w:val="00006233"/>
    <w:rsid w:val="00006491"/>
    <w:rsid w:val="000068CF"/>
    <w:rsid w:val="00007363"/>
    <w:rsid w:val="0000754C"/>
    <w:rsid w:val="00007701"/>
    <w:rsid w:val="000113B9"/>
    <w:rsid w:val="00012134"/>
    <w:rsid w:val="00012E14"/>
    <w:rsid w:val="00012F00"/>
    <w:rsid w:val="000132E9"/>
    <w:rsid w:val="0001336B"/>
    <w:rsid w:val="00013D76"/>
    <w:rsid w:val="00013D95"/>
    <w:rsid w:val="00014535"/>
    <w:rsid w:val="00014CF8"/>
    <w:rsid w:val="00014EC8"/>
    <w:rsid w:val="000159A6"/>
    <w:rsid w:val="00015B1C"/>
    <w:rsid w:val="00015B83"/>
    <w:rsid w:val="00015BC3"/>
    <w:rsid w:val="0001658D"/>
    <w:rsid w:val="00016915"/>
    <w:rsid w:val="00016F4C"/>
    <w:rsid w:val="00016FF0"/>
    <w:rsid w:val="000175AC"/>
    <w:rsid w:val="00017907"/>
    <w:rsid w:val="000201EC"/>
    <w:rsid w:val="00021987"/>
    <w:rsid w:val="00023075"/>
    <w:rsid w:val="00023123"/>
    <w:rsid w:val="00023606"/>
    <w:rsid w:val="00023D47"/>
    <w:rsid w:val="00023F13"/>
    <w:rsid w:val="000249A0"/>
    <w:rsid w:val="000251F7"/>
    <w:rsid w:val="000269B7"/>
    <w:rsid w:val="00026B13"/>
    <w:rsid w:val="00026C87"/>
    <w:rsid w:val="00026EE7"/>
    <w:rsid w:val="00026F71"/>
    <w:rsid w:val="000273F7"/>
    <w:rsid w:val="00027801"/>
    <w:rsid w:val="00027D58"/>
    <w:rsid w:val="00027DC9"/>
    <w:rsid w:val="00030BEF"/>
    <w:rsid w:val="00030DDF"/>
    <w:rsid w:val="00031296"/>
    <w:rsid w:val="00032153"/>
    <w:rsid w:val="000323E7"/>
    <w:rsid w:val="000326C7"/>
    <w:rsid w:val="000327E6"/>
    <w:rsid w:val="00034942"/>
    <w:rsid w:val="00034BCD"/>
    <w:rsid w:val="00034EBC"/>
    <w:rsid w:val="000363A7"/>
    <w:rsid w:val="00036428"/>
    <w:rsid w:val="000368A9"/>
    <w:rsid w:val="00036A81"/>
    <w:rsid w:val="00037029"/>
    <w:rsid w:val="000372A2"/>
    <w:rsid w:val="00037EC5"/>
    <w:rsid w:val="0004019A"/>
    <w:rsid w:val="00040C63"/>
    <w:rsid w:val="00041104"/>
    <w:rsid w:val="000412EE"/>
    <w:rsid w:val="0004154E"/>
    <w:rsid w:val="00041588"/>
    <w:rsid w:val="00041D63"/>
    <w:rsid w:val="00042002"/>
    <w:rsid w:val="0004351C"/>
    <w:rsid w:val="00044C2F"/>
    <w:rsid w:val="00045881"/>
    <w:rsid w:val="00045C64"/>
    <w:rsid w:val="000469B7"/>
    <w:rsid w:val="00046C75"/>
    <w:rsid w:val="000472AE"/>
    <w:rsid w:val="000500E6"/>
    <w:rsid w:val="00050268"/>
    <w:rsid w:val="000507E1"/>
    <w:rsid w:val="0005092C"/>
    <w:rsid w:val="00050DAE"/>
    <w:rsid w:val="0005122D"/>
    <w:rsid w:val="00051E07"/>
    <w:rsid w:val="00052C5C"/>
    <w:rsid w:val="00052F16"/>
    <w:rsid w:val="00052FEC"/>
    <w:rsid w:val="00053C56"/>
    <w:rsid w:val="00053CC6"/>
    <w:rsid w:val="00053EAA"/>
    <w:rsid w:val="00053F17"/>
    <w:rsid w:val="0005447A"/>
    <w:rsid w:val="00055B01"/>
    <w:rsid w:val="00055DEA"/>
    <w:rsid w:val="000569FA"/>
    <w:rsid w:val="00057103"/>
    <w:rsid w:val="000579A7"/>
    <w:rsid w:val="00057B71"/>
    <w:rsid w:val="000604AA"/>
    <w:rsid w:val="0006086E"/>
    <w:rsid w:val="00060C20"/>
    <w:rsid w:val="00060F9E"/>
    <w:rsid w:val="00061670"/>
    <w:rsid w:val="00061B98"/>
    <w:rsid w:val="00064F0B"/>
    <w:rsid w:val="00065089"/>
    <w:rsid w:val="00065619"/>
    <w:rsid w:val="00065A0F"/>
    <w:rsid w:val="00066FE8"/>
    <w:rsid w:val="00070CAF"/>
    <w:rsid w:val="00070D72"/>
    <w:rsid w:val="00070FD2"/>
    <w:rsid w:val="00071690"/>
    <w:rsid w:val="00071FC5"/>
    <w:rsid w:val="000727DA"/>
    <w:rsid w:val="00072D7A"/>
    <w:rsid w:val="00072EC9"/>
    <w:rsid w:val="00072FF7"/>
    <w:rsid w:val="0007361C"/>
    <w:rsid w:val="00073FAC"/>
    <w:rsid w:val="00073FBF"/>
    <w:rsid w:val="000747D0"/>
    <w:rsid w:val="00074A74"/>
    <w:rsid w:val="00074B40"/>
    <w:rsid w:val="00074E52"/>
    <w:rsid w:val="000767A6"/>
    <w:rsid w:val="00076C40"/>
    <w:rsid w:val="00076FFB"/>
    <w:rsid w:val="0007705C"/>
    <w:rsid w:val="0007731B"/>
    <w:rsid w:val="00077522"/>
    <w:rsid w:val="000775CE"/>
    <w:rsid w:val="00077BDE"/>
    <w:rsid w:val="000805CF"/>
    <w:rsid w:val="00081908"/>
    <w:rsid w:val="00082453"/>
    <w:rsid w:val="00083C2F"/>
    <w:rsid w:val="00084092"/>
    <w:rsid w:val="0008421D"/>
    <w:rsid w:val="0008439E"/>
    <w:rsid w:val="00084A46"/>
    <w:rsid w:val="00084BC3"/>
    <w:rsid w:val="000856A5"/>
    <w:rsid w:val="0008607B"/>
    <w:rsid w:val="000864D1"/>
    <w:rsid w:val="00087020"/>
    <w:rsid w:val="000874DB"/>
    <w:rsid w:val="00090608"/>
    <w:rsid w:val="000908AA"/>
    <w:rsid w:val="00090BBF"/>
    <w:rsid w:val="00090C02"/>
    <w:rsid w:val="00091B52"/>
    <w:rsid w:val="00091C1C"/>
    <w:rsid w:val="00092085"/>
    <w:rsid w:val="00092B09"/>
    <w:rsid w:val="00092D10"/>
    <w:rsid w:val="00092DA7"/>
    <w:rsid w:val="00092E64"/>
    <w:rsid w:val="00094445"/>
    <w:rsid w:val="000955D5"/>
    <w:rsid w:val="00095F82"/>
    <w:rsid w:val="000964BC"/>
    <w:rsid w:val="00097DC2"/>
    <w:rsid w:val="000A0339"/>
    <w:rsid w:val="000A14D6"/>
    <w:rsid w:val="000A166F"/>
    <w:rsid w:val="000A189A"/>
    <w:rsid w:val="000A1E12"/>
    <w:rsid w:val="000A2378"/>
    <w:rsid w:val="000A3BCA"/>
    <w:rsid w:val="000A3FC5"/>
    <w:rsid w:val="000A4115"/>
    <w:rsid w:val="000A4168"/>
    <w:rsid w:val="000A42FF"/>
    <w:rsid w:val="000A504B"/>
    <w:rsid w:val="000A588E"/>
    <w:rsid w:val="000A5979"/>
    <w:rsid w:val="000A5B34"/>
    <w:rsid w:val="000A5E53"/>
    <w:rsid w:val="000A621E"/>
    <w:rsid w:val="000A6D2F"/>
    <w:rsid w:val="000A7702"/>
    <w:rsid w:val="000A7995"/>
    <w:rsid w:val="000A7ACC"/>
    <w:rsid w:val="000B06F6"/>
    <w:rsid w:val="000B0D88"/>
    <w:rsid w:val="000B0E39"/>
    <w:rsid w:val="000B1898"/>
    <w:rsid w:val="000B295B"/>
    <w:rsid w:val="000B2969"/>
    <w:rsid w:val="000B2A4C"/>
    <w:rsid w:val="000B2E78"/>
    <w:rsid w:val="000B3177"/>
    <w:rsid w:val="000B32CF"/>
    <w:rsid w:val="000B35D8"/>
    <w:rsid w:val="000B438D"/>
    <w:rsid w:val="000B468D"/>
    <w:rsid w:val="000B487F"/>
    <w:rsid w:val="000B4BC6"/>
    <w:rsid w:val="000B5F23"/>
    <w:rsid w:val="000B5F4E"/>
    <w:rsid w:val="000B5FB9"/>
    <w:rsid w:val="000B6134"/>
    <w:rsid w:val="000B684E"/>
    <w:rsid w:val="000B6BD8"/>
    <w:rsid w:val="000B6C43"/>
    <w:rsid w:val="000B75BF"/>
    <w:rsid w:val="000C0590"/>
    <w:rsid w:val="000C158B"/>
    <w:rsid w:val="000C1678"/>
    <w:rsid w:val="000C1D79"/>
    <w:rsid w:val="000C1F85"/>
    <w:rsid w:val="000C27C6"/>
    <w:rsid w:val="000C2DFC"/>
    <w:rsid w:val="000C2E23"/>
    <w:rsid w:val="000C31AD"/>
    <w:rsid w:val="000C36B9"/>
    <w:rsid w:val="000C39B0"/>
    <w:rsid w:val="000C3B9D"/>
    <w:rsid w:val="000C483F"/>
    <w:rsid w:val="000C51A9"/>
    <w:rsid w:val="000C51C2"/>
    <w:rsid w:val="000C56D7"/>
    <w:rsid w:val="000C5AFF"/>
    <w:rsid w:val="000C6CA9"/>
    <w:rsid w:val="000C73B0"/>
    <w:rsid w:val="000D098F"/>
    <w:rsid w:val="000D0FC7"/>
    <w:rsid w:val="000D1298"/>
    <w:rsid w:val="000D20BC"/>
    <w:rsid w:val="000D22D9"/>
    <w:rsid w:val="000D27F0"/>
    <w:rsid w:val="000D2926"/>
    <w:rsid w:val="000D2C03"/>
    <w:rsid w:val="000D331C"/>
    <w:rsid w:val="000D345A"/>
    <w:rsid w:val="000D441E"/>
    <w:rsid w:val="000D5037"/>
    <w:rsid w:val="000D528D"/>
    <w:rsid w:val="000D533F"/>
    <w:rsid w:val="000D644C"/>
    <w:rsid w:val="000D73FB"/>
    <w:rsid w:val="000D764F"/>
    <w:rsid w:val="000D7842"/>
    <w:rsid w:val="000D7C6A"/>
    <w:rsid w:val="000D7E5E"/>
    <w:rsid w:val="000E0D10"/>
    <w:rsid w:val="000E0DAC"/>
    <w:rsid w:val="000E116C"/>
    <w:rsid w:val="000E16AE"/>
    <w:rsid w:val="000E1B73"/>
    <w:rsid w:val="000E1C97"/>
    <w:rsid w:val="000E220F"/>
    <w:rsid w:val="000E3903"/>
    <w:rsid w:val="000E39B4"/>
    <w:rsid w:val="000E3D0C"/>
    <w:rsid w:val="000E5772"/>
    <w:rsid w:val="000E58B3"/>
    <w:rsid w:val="000E59B7"/>
    <w:rsid w:val="000E59E3"/>
    <w:rsid w:val="000E5A67"/>
    <w:rsid w:val="000E6381"/>
    <w:rsid w:val="000E65F5"/>
    <w:rsid w:val="000E7049"/>
    <w:rsid w:val="000E7108"/>
    <w:rsid w:val="000E7742"/>
    <w:rsid w:val="000F07FF"/>
    <w:rsid w:val="000F2179"/>
    <w:rsid w:val="000F2283"/>
    <w:rsid w:val="000F2D5A"/>
    <w:rsid w:val="000F2FA0"/>
    <w:rsid w:val="000F350D"/>
    <w:rsid w:val="000F3DC4"/>
    <w:rsid w:val="000F42A1"/>
    <w:rsid w:val="000F5F5F"/>
    <w:rsid w:val="000F6243"/>
    <w:rsid w:val="000F6E1C"/>
    <w:rsid w:val="000F7E93"/>
    <w:rsid w:val="00100600"/>
    <w:rsid w:val="00101436"/>
    <w:rsid w:val="001014FF"/>
    <w:rsid w:val="00101A6B"/>
    <w:rsid w:val="00101CC2"/>
    <w:rsid w:val="001026AE"/>
    <w:rsid w:val="00102765"/>
    <w:rsid w:val="00102C53"/>
    <w:rsid w:val="00102E09"/>
    <w:rsid w:val="001031D8"/>
    <w:rsid w:val="00105328"/>
    <w:rsid w:val="00105BBE"/>
    <w:rsid w:val="00105E51"/>
    <w:rsid w:val="00106755"/>
    <w:rsid w:val="001068F9"/>
    <w:rsid w:val="00107567"/>
    <w:rsid w:val="00107837"/>
    <w:rsid w:val="00107B5C"/>
    <w:rsid w:val="00110505"/>
    <w:rsid w:val="001105A5"/>
    <w:rsid w:val="0011088C"/>
    <w:rsid w:val="00110F7F"/>
    <w:rsid w:val="0011129B"/>
    <w:rsid w:val="0011141E"/>
    <w:rsid w:val="00111EB2"/>
    <w:rsid w:val="00112DB1"/>
    <w:rsid w:val="00115038"/>
    <w:rsid w:val="00115B35"/>
    <w:rsid w:val="00115ED5"/>
    <w:rsid w:val="00116156"/>
    <w:rsid w:val="0011699D"/>
    <w:rsid w:val="001172F1"/>
    <w:rsid w:val="00117600"/>
    <w:rsid w:val="00117944"/>
    <w:rsid w:val="00117B41"/>
    <w:rsid w:val="00117D2D"/>
    <w:rsid w:val="00120CBB"/>
    <w:rsid w:val="00120F0C"/>
    <w:rsid w:val="0012213F"/>
    <w:rsid w:val="00122260"/>
    <w:rsid w:val="001225FB"/>
    <w:rsid w:val="001233F4"/>
    <w:rsid w:val="0012382F"/>
    <w:rsid w:val="00123EA1"/>
    <w:rsid w:val="001243F8"/>
    <w:rsid w:val="001244B5"/>
    <w:rsid w:val="00124CEE"/>
    <w:rsid w:val="001250AF"/>
    <w:rsid w:val="001262FF"/>
    <w:rsid w:val="001263D7"/>
    <w:rsid w:val="0012689C"/>
    <w:rsid w:val="00126D12"/>
    <w:rsid w:val="0012710A"/>
    <w:rsid w:val="00127EE3"/>
    <w:rsid w:val="001308BC"/>
    <w:rsid w:val="001309CE"/>
    <w:rsid w:val="00131346"/>
    <w:rsid w:val="0013180C"/>
    <w:rsid w:val="001319C9"/>
    <w:rsid w:val="001323D8"/>
    <w:rsid w:val="00132F83"/>
    <w:rsid w:val="001330FF"/>
    <w:rsid w:val="00133FEF"/>
    <w:rsid w:val="001346E3"/>
    <w:rsid w:val="00134C04"/>
    <w:rsid w:val="00135892"/>
    <w:rsid w:val="0013613B"/>
    <w:rsid w:val="00136596"/>
    <w:rsid w:val="00136E02"/>
    <w:rsid w:val="001371B0"/>
    <w:rsid w:val="00137885"/>
    <w:rsid w:val="00137AF1"/>
    <w:rsid w:val="00137FDF"/>
    <w:rsid w:val="001400D6"/>
    <w:rsid w:val="00140252"/>
    <w:rsid w:val="001435D0"/>
    <w:rsid w:val="001435DD"/>
    <w:rsid w:val="001445B6"/>
    <w:rsid w:val="00144685"/>
    <w:rsid w:val="001446EC"/>
    <w:rsid w:val="00144B81"/>
    <w:rsid w:val="00144EF5"/>
    <w:rsid w:val="00144F45"/>
    <w:rsid w:val="0014565B"/>
    <w:rsid w:val="00145DA4"/>
    <w:rsid w:val="00146522"/>
    <w:rsid w:val="0014686D"/>
    <w:rsid w:val="00147763"/>
    <w:rsid w:val="00150144"/>
    <w:rsid w:val="00150194"/>
    <w:rsid w:val="00152458"/>
    <w:rsid w:val="001529C9"/>
    <w:rsid w:val="001539F7"/>
    <w:rsid w:val="001543C9"/>
    <w:rsid w:val="00154DAD"/>
    <w:rsid w:val="0015521E"/>
    <w:rsid w:val="001553CA"/>
    <w:rsid w:val="00155C8D"/>
    <w:rsid w:val="00155E63"/>
    <w:rsid w:val="0016031C"/>
    <w:rsid w:val="001608CD"/>
    <w:rsid w:val="00160B02"/>
    <w:rsid w:val="00160D2C"/>
    <w:rsid w:val="001618DF"/>
    <w:rsid w:val="00161A63"/>
    <w:rsid w:val="0016219F"/>
    <w:rsid w:val="0016282D"/>
    <w:rsid w:val="001628B9"/>
    <w:rsid w:val="0016307A"/>
    <w:rsid w:val="00163173"/>
    <w:rsid w:val="0016385A"/>
    <w:rsid w:val="00163B03"/>
    <w:rsid w:val="001640F1"/>
    <w:rsid w:val="00164210"/>
    <w:rsid w:val="00164368"/>
    <w:rsid w:val="001649C3"/>
    <w:rsid w:val="00165F19"/>
    <w:rsid w:val="0016615C"/>
    <w:rsid w:val="001663D6"/>
    <w:rsid w:val="00166BE8"/>
    <w:rsid w:val="00167F85"/>
    <w:rsid w:val="00172002"/>
    <w:rsid w:val="00172754"/>
    <w:rsid w:val="00172AC4"/>
    <w:rsid w:val="00172CB7"/>
    <w:rsid w:val="001730AB"/>
    <w:rsid w:val="0017316C"/>
    <w:rsid w:val="00173A4A"/>
    <w:rsid w:val="00173D4D"/>
    <w:rsid w:val="0017415D"/>
    <w:rsid w:val="00174834"/>
    <w:rsid w:val="00174C52"/>
    <w:rsid w:val="00174F93"/>
    <w:rsid w:val="00175506"/>
    <w:rsid w:val="00175A0C"/>
    <w:rsid w:val="00175A15"/>
    <w:rsid w:val="00175C4E"/>
    <w:rsid w:val="00176209"/>
    <w:rsid w:val="001764C5"/>
    <w:rsid w:val="001776AF"/>
    <w:rsid w:val="00177FE1"/>
    <w:rsid w:val="001801EC"/>
    <w:rsid w:val="00181271"/>
    <w:rsid w:val="001812E0"/>
    <w:rsid w:val="0018142D"/>
    <w:rsid w:val="00182477"/>
    <w:rsid w:val="001831B6"/>
    <w:rsid w:val="001836F8"/>
    <w:rsid w:val="00184157"/>
    <w:rsid w:val="0018479A"/>
    <w:rsid w:val="001847A9"/>
    <w:rsid w:val="0018603D"/>
    <w:rsid w:val="00186A56"/>
    <w:rsid w:val="001875A2"/>
    <w:rsid w:val="0018779A"/>
    <w:rsid w:val="001879CA"/>
    <w:rsid w:val="001906E3"/>
    <w:rsid w:val="00190E37"/>
    <w:rsid w:val="00190F2C"/>
    <w:rsid w:val="00191537"/>
    <w:rsid w:val="00191D19"/>
    <w:rsid w:val="001928F7"/>
    <w:rsid w:val="00192A13"/>
    <w:rsid w:val="00192ABF"/>
    <w:rsid w:val="00192EB6"/>
    <w:rsid w:val="00192F8B"/>
    <w:rsid w:val="00193D08"/>
    <w:rsid w:val="00193E3A"/>
    <w:rsid w:val="00194F01"/>
    <w:rsid w:val="0019502E"/>
    <w:rsid w:val="001955CA"/>
    <w:rsid w:val="00195BA5"/>
    <w:rsid w:val="00195D85"/>
    <w:rsid w:val="00195DF7"/>
    <w:rsid w:val="0019624B"/>
    <w:rsid w:val="00196420"/>
    <w:rsid w:val="00197C42"/>
    <w:rsid w:val="001A01EA"/>
    <w:rsid w:val="001A0E9F"/>
    <w:rsid w:val="001A1131"/>
    <w:rsid w:val="001A1210"/>
    <w:rsid w:val="001A137F"/>
    <w:rsid w:val="001A19DD"/>
    <w:rsid w:val="001A25FE"/>
    <w:rsid w:val="001A3271"/>
    <w:rsid w:val="001A43CE"/>
    <w:rsid w:val="001A445C"/>
    <w:rsid w:val="001A4558"/>
    <w:rsid w:val="001A456A"/>
    <w:rsid w:val="001A46AB"/>
    <w:rsid w:val="001A49D0"/>
    <w:rsid w:val="001A4CA0"/>
    <w:rsid w:val="001A4E1B"/>
    <w:rsid w:val="001A5993"/>
    <w:rsid w:val="001A63FE"/>
    <w:rsid w:val="001A6BE3"/>
    <w:rsid w:val="001B004F"/>
    <w:rsid w:val="001B0AC1"/>
    <w:rsid w:val="001B13AC"/>
    <w:rsid w:val="001B22C9"/>
    <w:rsid w:val="001B2713"/>
    <w:rsid w:val="001B2BE5"/>
    <w:rsid w:val="001B2DA3"/>
    <w:rsid w:val="001B3F78"/>
    <w:rsid w:val="001B44DA"/>
    <w:rsid w:val="001B4F03"/>
    <w:rsid w:val="001B5393"/>
    <w:rsid w:val="001B5AF5"/>
    <w:rsid w:val="001B5C2B"/>
    <w:rsid w:val="001B6DE6"/>
    <w:rsid w:val="001B71AA"/>
    <w:rsid w:val="001C084F"/>
    <w:rsid w:val="001C0FD2"/>
    <w:rsid w:val="001C176B"/>
    <w:rsid w:val="001C2A3F"/>
    <w:rsid w:val="001C370A"/>
    <w:rsid w:val="001C4D7F"/>
    <w:rsid w:val="001C4E8C"/>
    <w:rsid w:val="001C5324"/>
    <w:rsid w:val="001C5A83"/>
    <w:rsid w:val="001C629F"/>
    <w:rsid w:val="001C6674"/>
    <w:rsid w:val="001C67B7"/>
    <w:rsid w:val="001C6851"/>
    <w:rsid w:val="001C6949"/>
    <w:rsid w:val="001C6A58"/>
    <w:rsid w:val="001C6EFB"/>
    <w:rsid w:val="001C7930"/>
    <w:rsid w:val="001C7D61"/>
    <w:rsid w:val="001D097E"/>
    <w:rsid w:val="001D0DA4"/>
    <w:rsid w:val="001D1A78"/>
    <w:rsid w:val="001D1CCC"/>
    <w:rsid w:val="001D1E8D"/>
    <w:rsid w:val="001D28F6"/>
    <w:rsid w:val="001D2B0D"/>
    <w:rsid w:val="001D2DC7"/>
    <w:rsid w:val="001D35C6"/>
    <w:rsid w:val="001D4712"/>
    <w:rsid w:val="001D4AB5"/>
    <w:rsid w:val="001D50FB"/>
    <w:rsid w:val="001D5484"/>
    <w:rsid w:val="001D5755"/>
    <w:rsid w:val="001D579D"/>
    <w:rsid w:val="001D685A"/>
    <w:rsid w:val="001D73F1"/>
    <w:rsid w:val="001D7401"/>
    <w:rsid w:val="001E0099"/>
    <w:rsid w:val="001E102E"/>
    <w:rsid w:val="001E1893"/>
    <w:rsid w:val="001E55C8"/>
    <w:rsid w:val="001E6131"/>
    <w:rsid w:val="001E67C5"/>
    <w:rsid w:val="001E6994"/>
    <w:rsid w:val="001E7527"/>
    <w:rsid w:val="001E7813"/>
    <w:rsid w:val="001F118A"/>
    <w:rsid w:val="001F1477"/>
    <w:rsid w:val="001F1984"/>
    <w:rsid w:val="001F2627"/>
    <w:rsid w:val="001F2EDB"/>
    <w:rsid w:val="001F44F0"/>
    <w:rsid w:val="001F45F0"/>
    <w:rsid w:val="001F6CF7"/>
    <w:rsid w:val="001F6DF7"/>
    <w:rsid w:val="001F730E"/>
    <w:rsid w:val="001F73BC"/>
    <w:rsid w:val="001F7ED3"/>
    <w:rsid w:val="001F7EEF"/>
    <w:rsid w:val="002014D9"/>
    <w:rsid w:val="00201C41"/>
    <w:rsid w:val="00201E9C"/>
    <w:rsid w:val="00202739"/>
    <w:rsid w:val="0020399B"/>
    <w:rsid w:val="00204782"/>
    <w:rsid w:val="00204A8E"/>
    <w:rsid w:val="00204E70"/>
    <w:rsid w:val="0020533A"/>
    <w:rsid w:val="0020609B"/>
    <w:rsid w:val="002067A0"/>
    <w:rsid w:val="0020764E"/>
    <w:rsid w:val="00207DAD"/>
    <w:rsid w:val="00210436"/>
    <w:rsid w:val="00210775"/>
    <w:rsid w:val="00210A66"/>
    <w:rsid w:val="0021228E"/>
    <w:rsid w:val="00212DE2"/>
    <w:rsid w:val="00213189"/>
    <w:rsid w:val="002138C4"/>
    <w:rsid w:val="00213C83"/>
    <w:rsid w:val="00214557"/>
    <w:rsid w:val="002146C1"/>
    <w:rsid w:val="00214C91"/>
    <w:rsid w:val="00214EC8"/>
    <w:rsid w:val="002156D0"/>
    <w:rsid w:val="00215E0C"/>
    <w:rsid w:val="00216187"/>
    <w:rsid w:val="002161D6"/>
    <w:rsid w:val="0021626D"/>
    <w:rsid w:val="00216BED"/>
    <w:rsid w:val="00216CE0"/>
    <w:rsid w:val="00217169"/>
    <w:rsid w:val="002177D0"/>
    <w:rsid w:val="00217A97"/>
    <w:rsid w:val="00217C92"/>
    <w:rsid w:val="0022002B"/>
    <w:rsid w:val="00221167"/>
    <w:rsid w:val="002218D8"/>
    <w:rsid w:val="0022248B"/>
    <w:rsid w:val="00222E16"/>
    <w:rsid w:val="002238B7"/>
    <w:rsid w:val="00223CE5"/>
    <w:rsid w:val="002260B1"/>
    <w:rsid w:val="002269AC"/>
    <w:rsid w:val="0022752C"/>
    <w:rsid w:val="00230287"/>
    <w:rsid w:val="00230941"/>
    <w:rsid w:val="00230B05"/>
    <w:rsid w:val="00230F1D"/>
    <w:rsid w:val="0023120B"/>
    <w:rsid w:val="00231394"/>
    <w:rsid w:val="00232434"/>
    <w:rsid w:val="00233B98"/>
    <w:rsid w:val="002341ED"/>
    <w:rsid w:val="00234ED0"/>
    <w:rsid w:val="002351B4"/>
    <w:rsid w:val="0023582A"/>
    <w:rsid w:val="002358B6"/>
    <w:rsid w:val="002358E2"/>
    <w:rsid w:val="00235B27"/>
    <w:rsid w:val="0023613E"/>
    <w:rsid w:val="0023645B"/>
    <w:rsid w:val="002365E1"/>
    <w:rsid w:val="00236751"/>
    <w:rsid w:val="00236A08"/>
    <w:rsid w:val="00236B4F"/>
    <w:rsid w:val="00236F2E"/>
    <w:rsid w:val="002373EE"/>
    <w:rsid w:val="002379CD"/>
    <w:rsid w:val="002402B4"/>
    <w:rsid w:val="00240B7B"/>
    <w:rsid w:val="002410BE"/>
    <w:rsid w:val="00242E5E"/>
    <w:rsid w:val="002445C9"/>
    <w:rsid w:val="00244709"/>
    <w:rsid w:val="00244886"/>
    <w:rsid w:val="00244AAC"/>
    <w:rsid w:val="002452F0"/>
    <w:rsid w:val="00245648"/>
    <w:rsid w:val="00245B42"/>
    <w:rsid w:val="00246454"/>
    <w:rsid w:val="00246F39"/>
    <w:rsid w:val="002501F6"/>
    <w:rsid w:val="00250707"/>
    <w:rsid w:val="002516DF"/>
    <w:rsid w:val="00251FD0"/>
    <w:rsid w:val="00252198"/>
    <w:rsid w:val="002531A4"/>
    <w:rsid w:val="0025423A"/>
    <w:rsid w:val="00254526"/>
    <w:rsid w:val="0025493C"/>
    <w:rsid w:val="00254EDE"/>
    <w:rsid w:val="00255699"/>
    <w:rsid w:val="002564B2"/>
    <w:rsid w:val="002569A4"/>
    <w:rsid w:val="00256D8C"/>
    <w:rsid w:val="00257150"/>
    <w:rsid w:val="00257C3E"/>
    <w:rsid w:val="00257EF1"/>
    <w:rsid w:val="00260A8E"/>
    <w:rsid w:val="00260B66"/>
    <w:rsid w:val="002614D0"/>
    <w:rsid w:val="002620F0"/>
    <w:rsid w:val="00262219"/>
    <w:rsid w:val="002624AB"/>
    <w:rsid w:val="00262BB3"/>
    <w:rsid w:val="00262C04"/>
    <w:rsid w:val="00262FC7"/>
    <w:rsid w:val="002637E8"/>
    <w:rsid w:val="002656AF"/>
    <w:rsid w:val="002659B7"/>
    <w:rsid w:val="00265E67"/>
    <w:rsid w:val="002669B0"/>
    <w:rsid w:val="002669DA"/>
    <w:rsid w:val="00266B34"/>
    <w:rsid w:val="0026702E"/>
    <w:rsid w:val="002675C8"/>
    <w:rsid w:val="00270303"/>
    <w:rsid w:val="00270A7C"/>
    <w:rsid w:val="00270D3E"/>
    <w:rsid w:val="00271791"/>
    <w:rsid w:val="0027191B"/>
    <w:rsid w:val="0027272A"/>
    <w:rsid w:val="002734BE"/>
    <w:rsid w:val="00273A56"/>
    <w:rsid w:val="00273CA8"/>
    <w:rsid w:val="002744CF"/>
    <w:rsid w:val="00275765"/>
    <w:rsid w:val="00275913"/>
    <w:rsid w:val="002761F8"/>
    <w:rsid w:val="002762AC"/>
    <w:rsid w:val="00276BCB"/>
    <w:rsid w:val="002774F3"/>
    <w:rsid w:val="002776F2"/>
    <w:rsid w:val="00277B40"/>
    <w:rsid w:val="00277CAE"/>
    <w:rsid w:val="0028092E"/>
    <w:rsid w:val="00282834"/>
    <w:rsid w:val="00282971"/>
    <w:rsid w:val="00283549"/>
    <w:rsid w:val="002835E1"/>
    <w:rsid w:val="00283859"/>
    <w:rsid w:val="00283D6D"/>
    <w:rsid w:val="0028449C"/>
    <w:rsid w:val="0028451C"/>
    <w:rsid w:val="0028486D"/>
    <w:rsid w:val="00284F14"/>
    <w:rsid w:val="0028541C"/>
    <w:rsid w:val="00286333"/>
    <w:rsid w:val="00286861"/>
    <w:rsid w:val="00286ED4"/>
    <w:rsid w:val="0028719D"/>
    <w:rsid w:val="00287609"/>
    <w:rsid w:val="00287AFD"/>
    <w:rsid w:val="00287B52"/>
    <w:rsid w:val="00287CD0"/>
    <w:rsid w:val="00287F3A"/>
    <w:rsid w:val="00290394"/>
    <w:rsid w:val="0029150E"/>
    <w:rsid w:val="00291839"/>
    <w:rsid w:val="002919B3"/>
    <w:rsid w:val="00291B6A"/>
    <w:rsid w:val="00291F54"/>
    <w:rsid w:val="00291FDB"/>
    <w:rsid w:val="00293A76"/>
    <w:rsid w:val="00293FC0"/>
    <w:rsid w:val="002942F8"/>
    <w:rsid w:val="002944F5"/>
    <w:rsid w:val="002948A2"/>
    <w:rsid w:val="00294A3F"/>
    <w:rsid w:val="0029518B"/>
    <w:rsid w:val="00295554"/>
    <w:rsid w:val="002959E0"/>
    <w:rsid w:val="00295A03"/>
    <w:rsid w:val="002972FB"/>
    <w:rsid w:val="002975E9"/>
    <w:rsid w:val="0029777A"/>
    <w:rsid w:val="00297A85"/>
    <w:rsid w:val="00297C8E"/>
    <w:rsid w:val="00297F54"/>
    <w:rsid w:val="002A006D"/>
    <w:rsid w:val="002A041E"/>
    <w:rsid w:val="002A09C6"/>
    <w:rsid w:val="002A09CD"/>
    <w:rsid w:val="002A0B8B"/>
    <w:rsid w:val="002A0BCC"/>
    <w:rsid w:val="002A0E97"/>
    <w:rsid w:val="002A126F"/>
    <w:rsid w:val="002A152C"/>
    <w:rsid w:val="002A15DF"/>
    <w:rsid w:val="002A1DA5"/>
    <w:rsid w:val="002A3AE0"/>
    <w:rsid w:val="002A3D7D"/>
    <w:rsid w:val="002A4271"/>
    <w:rsid w:val="002A5592"/>
    <w:rsid w:val="002A585A"/>
    <w:rsid w:val="002A5AA8"/>
    <w:rsid w:val="002A5EC0"/>
    <w:rsid w:val="002A6154"/>
    <w:rsid w:val="002A6367"/>
    <w:rsid w:val="002A6395"/>
    <w:rsid w:val="002B0431"/>
    <w:rsid w:val="002B2291"/>
    <w:rsid w:val="002B27B7"/>
    <w:rsid w:val="002B2860"/>
    <w:rsid w:val="002B2A02"/>
    <w:rsid w:val="002B2A23"/>
    <w:rsid w:val="002B344A"/>
    <w:rsid w:val="002B3C68"/>
    <w:rsid w:val="002B3F18"/>
    <w:rsid w:val="002B4048"/>
    <w:rsid w:val="002B40DE"/>
    <w:rsid w:val="002B454F"/>
    <w:rsid w:val="002B4912"/>
    <w:rsid w:val="002B4ABD"/>
    <w:rsid w:val="002B4BB1"/>
    <w:rsid w:val="002B503E"/>
    <w:rsid w:val="002B521A"/>
    <w:rsid w:val="002B5A1E"/>
    <w:rsid w:val="002B69B5"/>
    <w:rsid w:val="002C03CD"/>
    <w:rsid w:val="002C07EC"/>
    <w:rsid w:val="002C0B54"/>
    <w:rsid w:val="002C1013"/>
    <w:rsid w:val="002C102B"/>
    <w:rsid w:val="002C2DEE"/>
    <w:rsid w:val="002C3017"/>
    <w:rsid w:val="002C355C"/>
    <w:rsid w:val="002C3981"/>
    <w:rsid w:val="002C4128"/>
    <w:rsid w:val="002C4740"/>
    <w:rsid w:val="002C55F3"/>
    <w:rsid w:val="002C594A"/>
    <w:rsid w:val="002C5A33"/>
    <w:rsid w:val="002C6265"/>
    <w:rsid w:val="002C64D4"/>
    <w:rsid w:val="002C6D69"/>
    <w:rsid w:val="002C78BD"/>
    <w:rsid w:val="002C7B3E"/>
    <w:rsid w:val="002C7FC9"/>
    <w:rsid w:val="002C7FCD"/>
    <w:rsid w:val="002D0096"/>
    <w:rsid w:val="002D02F3"/>
    <w:rsid w:val="002D175B"/>
    <w:rsid w:val="002D2165"/>
    <w:rsid w:val="002D3DEE"/>
    <w:rsid w:val="002D3F3D"/>
    <w:rsid w:val="002D5616"/>
    <w:rsid w:val="002D65B3"/>
    <w:rsid w:val="002D67E8"/>
    <w:rsid w:val="002E133F"/>
    <w:rsid w:val="002E385D"/>
    <w:rsid w:val="002E39EF"/>
    <w:rsid w:val="002E406A"/>
    <w:rsid w:val="002E45E5"/>
    <w:rsid w:val="002E59B9"/>
    <w:rsid w:val="002E6214"/>
    <w:rsid w:val="002E67BC"/>
    <w:rsid w:val="002E693E"/>
    <w:rsid w:val="002E73B6"/>
    <w:rsid w:val="002E7EA7"/>
    <w:rsid w:val="002F04C8"/>
    <w:rsid w:val="002F0828"/>
    <w:rsid w:val="002F0955"/>
    <w:rsid w:val="002F0C61"/>
    <w:rsid w:val="002F108A"/>
    <w:rsid w:val="002F16BD"/>
    <w:rsid w:val="002F212F"/>
    <w:rsid w:val="002F225C"/>
    <w:rsid w:val="002F265E"/>
    <w:rsid w:val="002F26ED"/>
    <w:rsid w:val="002F2F13"/>
    <w:rsid w:val="002F2F87"/>
    <w:rsid w:val="002F3455"/>
    <w:rsid w:val="002F35EE"/>
    <w:rsid w:val="002F3BEB"/>
    <w:rsid w:val="002F3DDF"/>
    <w:rsid w:val="002F425A"/>
    <w:rsid w:val="002F4358"/>
    <w:rsid w:val="002F447D"/>
    <w:rsid w:val="002F4795"/>
    <w:rsid w:val="002F47D4"/>
    <w:rsid w:val="002F4910"/>
    <w:rsid w:val="002F5829"/>
    <w:rsid w:val="002F586F"/>
    <w:rsid w:val="002F58E1"/>
    <w:rsid w:val="002F5CE3"/>
    <w:rsid w:val="002F69E3"/>
    <w:rsid w:val="002F7207"/>
    <w:rsid w:val="002F7445"/>
    <w:rsid w:val="002F7B27"/>
    <w:rsid w:val="002F7F70"/>
    <w:rsid w:val="002F7FEF"/>
    <w:rsid w:val="0030005F"/>
    <w:rsid w:val="003002D6"/>
    <w:rsid w:val="00300E64"/>
    <w:rsid w:val="003016B5"/>
    <w:rsid w:val="00302032"/>
    <w:rsid w:val="00302478"/>
    <w:rsid w:val="003029E7"/>
    <w:rsid w:val="00303222"/>
    <w:rsid w:val="003032E2"/>
    <w:rsid w:val="00303823"/>
    <w:rsid w:val="00303B11"/>
    <w:rsid w:val="00303F3A"/>
    <w:rsid w:val="003040A0"/>
    <w:rsid w:val="00304F14"/>
    <w:rsid w:val="00304FBA"/>
    <w:rsid w:val="00305003"/>
    <w:rsid w:val="00305B2B"/>
    <w:rsid w:val="00306064"/>
    <w:rsid w:val="003071A1"/>
    <w:rsid w:val="00307899"/>
    <w:rsid w:val="00307919"/>
    <w:rsid w:val="003101D6"/>
    <w:rsid w:val="003101FD"/>
    <w:rsid w:val="003106CF"/>
    <w:rsid w:val="00310766"/>
    <w:rsid w:val="00310A4B"/>
    <w:rsid w:val="00312637"/>
    <w:rsid w:val="00313DA3"/>
    <w:rsid w:val="00313DAB"/>
    <w:rsid w:val="00315CA0"/>
    <w:rsid w:val="00315DB6"/>
    <w:rsid w:val="00315EC7"/>
    <w:rsid w:val="00315F37"/>
    <w:rsid w:val="00315F98"/>
    <w:rsid w:val="0031616E"/>
    <w:rsid w:val="00316472"/>
    <w:rsid w:val="003165F7"/>
    <w:rsid w:val="003169D3"/>
    <w:rsid w:val="00316F0C"/>
    <w:rsid w:val="00320651"/>
    <w:rsid w:val="003208C1"/>
    <w:rsid w:val="00321173"/>
    <w:rsid w:val="003217DD"/>
    <w:rsid w:val="00321EA5"/>
    <w:rsid w:val="00321F6D"/>
    <w:rsid w:val="003228A2"/>
    <w:rsid w:val="003234E8"/>
    <w:rsid w:val="0032381C"/>
    <w:rsid w:val="003243D3"/>
    <w:rsid w:val="00324E2A"/>
    <w:rsid w:val="00324F73"/>
    <w:rsid w:val="003253AD"/>
    <w:rsid w:val="0032572D"/>
    <w:rsid w:val="00326AA8"/>
    <w:rsid w:val="00327A0B"/>
    <w:rsid w:val="00327A79"/>
    <w:rsid w:val="00327B47"/>
    <w:rsid w:val="00330152"/>
    <w:rsid w:val="00330A9B"/>
    <w:rsid w:val="0033144B"/>
    <w:rsid w:val="00331592"/>
    <w:rsid w:val="00331FBD"/>
    <w:rsid w:val="00332119"/>
    <w:rsid w:val="003327E0"/>
    <w:rsid w:val="00332819"/>
    <w:rsid w:val="00333316"/>
    <w:rsid w:val="003335CD"/>
    <w:rsid w:val="00333A91"/>
    <w:rsid w:val="00333EBD"/>
    <w:rsid w:val="00334299"/>
    <w:rsid w:val="003344E7"/>
    <w:rsid w:val="00334FE8"/>
    <w:rsid w:val="00335269"/>
    <w:rsid w:val="00337803"/>
    <w:rsid w:val="00337B41"/>
    <w:rsid w:val="00337E02"/>
    <w:rsid w:val="00337E2F"/>
    <w:rsid w:val="00340A9B"/>
    <w:rsid w:val="00340D34"/>
    <w:rsid w:val="00340FA7"/>
    <w:rsid w:val="00341696"/>
    <w:rsid w:val="0034273C"/>
    <w:rsid w:val="003428A7"/>
    <w:rsid w:val="00342E3D"/>
    <w:rsid w:val="00344560"/>
    <w:rsid w:val="003450BF"/>
    <w:rsid w:val="00345340"/>
    <w:rsid w:val="003464DA"/>
    <w:rsid w:val="00346EB1"/>
    <w:rsid w:val="003471B9"/>
    <w:rsid w:val="00350187"/>
    <w:rsid w:val="003503CF"/>
    <w:rsid w:val="00350BF2"/>
    <w:rsid w:val="003512A9"/>
    <w:rsid w:val="0035149D"/>
    <w:rsid w:val="00351699"/>
    <w:rsid w:val="00351C5B"/>
    <w:rsid w:val="0035242F"/>
    <w:rsid w:val="0035313D"/>
    <w:rsid w:val="00353F85"/>
    <w:rsid w:val="00354DC2"/>
    <w:rsid w:val="00354F9B"/>
    <w:rsid w:val="0035590F"/>
    <w:rsid w:val="00356925"/>
    <w:rsid w:val="0035717D"/>
    <w:rsid w:val="00360681"/>
    <w:rsid w:val="00360C17"/>
    <w:rsid w:val="0036125E"/>
    <w:rsid w:val="003614B7"/>
    <w:rsid w:val="003616EA"/>
    <w:rsid w:val="003617C0"/>
    <w:rsid w:val="003619E6"/>
    <w:rsid w:val="00362121"/>
    <w:rsid w:val="00362772"/>
    <w:rsid w:val="00363084"/>
    <w:rsid w:val="0036331A"/>
    <w:rsid w:val="00364163"/>
    <w:rsid w:val="003643DA"/>
    <w:rsid w:val="00364B75"/>
    <w:rsid w:val="003656B0"/>
    <w:rsid w:val="00365BEF"/>
    <w:rsid w:val="0036620C"/>
    <w:rsid w:val="0036659A"/>
    <w:rsid w:val="00366F19"/>
    <w:rsid w:val="0037121D"/>
    <w:rsid w:val="00371421"/>
    <w:rsid w:val="003720F0"/>
    <w:rsid w:val="0037284F"/>
    <w:rsid w:val="00372A5A"/>
    <w:rsid w:val="00373AFE"/>
    <w:rsid w:val="00375DE9"/>
    <w:rsid w:val="003763FD"/>
    <w:rsid w:val="00377318"/>
    <w:rsid w:val="0038034A"/>
    <w:rsid w:val="00381514"/>
    <w:rsid w:val="003819C2"/>
    <w:rsid w:val="003824EB"/>
    <w:rsid w:val="00382889"/>
    <w:rsid w:val="00382BAA"/>
    <w:rsid w:val="00383297"/>
    <w:rsid w:val="00383636"/>
    <w:rsid w:val="003845EF"/>
    <w:rsid w:val="00384701"/>
    <w:rsid w:val="003857B9"/>
    <w:rsid w:val="003858A0"/>
    <w:rsid w:val="003860AA"/>
    <w:rsid w:val="003868F8"/>
    <w:rsid w:val="0038706E"/>
    <w:rsid w:val="00387347"/>
    <w:rsid w:val="00387B1A"/>
    <w:rsid w:val="00387F7B"/>
    <w:rsid w:val="00390195"/>
    <w:rsid w:val="00390CD9"/>
    <w:rsid w:val="00390ED4"/>
    <w:rsid w:val="00390F07"/>
    <w:rsid w:val="00391268"/>
    <w:rsid w:val="003918EA"/>
    <w:rsid w:val="00391D98"/>
    <w:rsid w:val="00391F12"/>
    <w:rsid w:val="00394E7C"/>
    <w:rsid w:val="0039520A"/>
    <w:rsid w:val="00395500"/>
    <w:rsid w:val="00396041"/>
    <w:rsid w:val="00396746"/>
    <w:rsid w:val="00396D61"/>
    <w:rsid w:val="003A0C4B"/>
    <w:rsid w:val="003A1018"/>
    <w:rsid w:val="003A2AB6"/>
    <w:rsid w:val="003A38E6"/>
    <w:rsid w:val="003A3DF8"/>
    <w:rsid w:val="003A4972"/>
    <w:rsid w:val="003A4E32"/>
    <w:rsid w:val="003A5000"/>
    <w:rsid w:val="003A5051"/>
    <w:rsid w:val="003A561F"/>
    <w:rsid w:val="003A5BB8"/>
    <w:rsid w:val="003A5C6F"/>
    <w:rsid w:val="003A6683"/>
    <w:rsid w:val="003A6CAB"/>
    <w:rsid w:val="003A717E"/>
    <w:rsid w:val="003A7249"/>
    <w:rsid w:val="003A7D4A"/>
    <w:rsid w:val="003B01D0"/>
    <w:rsid w:val="003B07EA"/>
    <w:rsid w:val="003B0942"/>
    <w:rsid w:val="003B0DC0"/>
    <w:rsid w:val="003B1EA2"/>
    <w:rsid w:val="003B2086"/>
    <w:rsid w:val="003B257E"/>
    <w:rsid w:val="003B330C"/>
    <w:rsid w:val="003B3D9E"/>
    <w:rsid w:val="003B46B3"/>
    <w:rsid w:val="003B4E0D"/>
    <w:rsid w:val="003B5634"/>
    <w:rsid w:val="003B602F"/>
    <w:rsid w:val="003B6D7C"/>
    <w:rsid w:val="003B7166"/>
    <w:rsid w:val="003B78A6"/>
    <w:rsid w:val="003B7EDC"/>
    <w:rsid w:val="003C0F3C"/>
    <w:rsid w:val="003C1022"/>
    <w:rsid w:val="003C2353"/>
    <w:rsid w:val="003C37C6"/>
    <w:rsid w:val="003C3C89"/>
    <w:rsid w:val="003C4024"/>
    <w:rsid w:val="003C47B1"/>
    <w:rsid w:val="003C490F"/>
    <w:rsid w:val="003C4E60"/>
    <w:rsid w:val="003C5478"/>
    <w:rsid w:val="003C5500"/>
    <w:rsid w:val="003C5766"/>
    <w:rsid w:val="003C57AA"/>
    <w:rsid w:val="003C6051"/>
    <w:rsid w:val="003C6076"/>
    <w:rsid w:val="003C74E8"/>
    <w:rsid w:val="003D0944"/>
    <w:rsid w:val="003D09FC"/>
    <w:rsid w:val="003D25EB"/>
    <w:rsid w:val="003D295E"/>
    <w:rsid w:val="003D2A97"/>
    <w:rsid w:val="003D2B75"/>
    <w:rsid w:val="003D4917"/>
    <w:rsid w:val="003D4CD4"/>
    <w:rsid w:val="003D6D36"/>
    <w:rsid w:val="003D712B"/>
    <w:rsid w:val="003D7FC9"/>
    <w:rsid w:val="003E08BD"/>
    <w:rsid w:val="003E11F5"/>
    <w:rsid w:val="003E1587"/>
    <w:rsid w:val="003E1999"/>
    <w:rsid w:val="003E1F88"/>
    <w:rsid w:val="003E23CF"/>
    <w:rsid w:val="003E28D1"/>
    <w:rsid w:val="003E3592"/>
    <w:rsid w:val="003E3706"/>
    <w:rsid w:val="003E4129"/>
    <w:rsid w:val="003E445A"/>
    <w:rsid w:val="003E4BB0"/>
    <w:rsid w:val="003E5318"/>
    <w:rsid w:val="003E56E7"/>
    <w:rsid w:val="003E67B7"/>
    <w:rsid w:val="003E7290"/>
    <w:rsid w:val="003E75AD"/>
    <w:rsid w:val="003F1685"/>
    <w:rsid w:val="003F183C"/>
    <w:rsid w:val="003F2193"/>
    <w:rsid w:val="003F2286"/>
    <w:rsid w:val="003F265D"/>
    <w:rsid w:val="003F41C8"/>
    <w:rsid w:val="003F5149"/>
    <w:rsid w:val="003F564D"/>
    <w:rsid w:val="003F5F9D"/>
    <w:rsid w:val="003F63B4"/>
    <w:rsid w:val="003F6632"/>
    <w:rsid w:val="003F67A1"/>
    <w:rsid w:val="003F6D28"/>
    <w:rsid w:val="003F6E52"/>
    <w:rsid w:val="003F6F9D"/>
    <w:rsid w:val="003F7846"/>
    <w:rsid w:val="003F7CA4"/>
    <w:rsid w:val="004014FB"/>
    <w:rsid w:val="00402010"/>
    <w:rsid w:val="00402B97"/>
    <w:rsid w:val="00402C71"/>
    <w:rsid w:val="0040309C"/>
    <w:rsid w:val="00403855"/>
    <w:rsid w:val="004038CC"/>
    <w:rsid w:val="004038F1"/>
    <w:rsid w:val="004041FC"/>
    <w:rsid w:val="004049A8"/>
    <w:rsid w:val="00404C39"/>
    <w:rsid w:val="00404CCA"/>
    <w:rsid w:val="00404E08"/>
    <w:rsid w:val="00405D61"/>
    <w:rsid w:val="004065C8"/>
    <w:rsid w:val="0040679C"/>
    <w:rsid w:val="00406A21"/>
    <w:rsid w:val="00407188"/>
    <w:rsid w:val="004078D8"/>
    <w:rsid w:val="00407A3F"/>
    <w:rsid w:val="00410E38"/>
    <w:rsid w:val="0041125A"/>
    <w:rsid w:val="00411384"/>
    <w:rsid w:val="00411490"/>
    <w:rsid w:val="004115AF"/>
    <w:rsid w:val="00411735"/>
    <w:rsid w:val="00411B21"/>
    <w:rsid w:val="00411F70"/>
    <w:rsid w:val="00411FD9"/>
    <w:rsid w:val="00412B94"/>
    <w:rsid w:val="0041375C"/>
    <w:rsid w:val="00414229"/>
    <w:rsid w:val="0041465A"/>
    <w:rsid w:val="00414A0F"/>
    <w:rsid w:val="00415319"/>
    <w:rsid w:val="00415401"/>
    <w:rsid w:val="004159D5"/>
    <w:rsid w:val="00415B05"/>
    <w:rsid w:val="004161E3"/>
    <w:rsid w:val="004166D7"/>
    <w:rsid w:val="00416D04"/>
    <w:rsid w:val="0041707A"/>
    <w:rsid w:val="00417A56"/>
    <w:rsid w:val="00417B99"/>
    <w:rsid w:val="00420880"/>
    <w:rsid w:val="00420E7B"/>
    <w:rsid w:val="004212D8"/>
    <w:rsid w:val="00421467"/>
    <w:rsid w:val="00422030"/>
    <w:rsid w:val="004233B0"/>
    <w:rsid w:val="00423680"/>
    <w:rsid w:val="0042391B"/>
    <w:rsid w:val="00423EBA"/>
    <w:rsid w:val="0042426C"/>
    <w:rsid w:val="004243FE"/>
    <w:rsid w:val="00424971"/>
    <w:rsid w:val="004275EC"/>
    <w:rsid w:val="004310FE"/>
    <w:rsid w:val="00431A5A"/>
    <w:rsid w:val="00431FFF"/>
    <w:rsid w:val="00433241"/>
    <w:rsid w:val="004339D9"/>
    <w:rsid w:val="004345E3"/>
    <w:rsid w:val="004346CC"/>
    <w:rsid w:val="00434FD0"/>
    <w:rsid w:val="004357E9"/>
    <w:rsid w:val="00435B28"/>
    <w:rsid w:val="00435CB9"/>
    <w:rsid w:val="00436FFB"/>
    <w:rsid w:val="00437278"/>
    <w:rsid w:val="0044059E"/>
    <w:rsid w:val="00441977"/>
    <w:rsid w:val="00442435"/>
    <w:rsid w:val="00442AA7"/>
    <w:rsid w:val="00443241"/>
    <w:rsid w:val="0044356F"/>
    <w:rsid w:val="0044491F"/>
    <w:rsid w:val="00445195"/>
    <w:rsid w:val="004454B6"/>
    <w:rsid w:val="0044580F"/>
    <w:rsid w:val="004465C8"/>
    <w:rsid w:val="00446CB2"/>
    <w:rsid w:val="00447F98"/>
    <w:rsid w:val="00450C0C"/>
    <w:rsid w:val="00450CC3"/>
    <w:rsid w:val="00450E7A"/>
    <w:rsid w:val="0045103E"/>
    <w:rsid w:val="0045187B"/>
    <w:rsid w:val="00451BD9"/>
    <w:rsid w:val="0045213E"/>
    <w:rsid w:val="00452330"/>
    <w:rsid w:val="0045263E"/>
    <w:rsid w:val="00452F76"/>
    <w:rsid w:val="004532B2"/>
    <w:rsid w:val="00453CF7"/>
    <w:rsid w:val="004542F8"/>
    <w:rsid w:val="00454DAF"/>
    <w:rsid w:val="00455A7F"/>
    <w:rsid w:val="00455F3B"/>
    <w:rsid w:val="00456FAE"/>
    <w:rsid w:val="00457769"/>
    <w:rsid w:val="004604C5"/>
    <w:rsid w:val="004607A6"/>
    <w:rsid w:val="00460D4C"/>
    <w:rsid w:val="00461640"/>
    <w:rsid w:val="00461B0D"/>
    <w:rsid w:val="00461B15"/>
    <w:rsid w:val="0046211E"/>
    <w:rsid w:val="0046226B"/>
    <w:rsid w:val="00463AB5"/>
    <w:rsid w:val="00463C56"/>
    <w:rsid w:val="00463E5B"/>
    <w:rsid w:val="00463F5A"/>
    <w:rsid w:val="00463F9C"/>
    <w:rsid w:val="0046436F"/>
    <w:rsid w:val="00464B16"/>
    <w:rsid w:val="004651A1"/>
    <w:rsid w:val="00465884"/>
    <w:rsid w:val="00465AD7"/>
    <w:rsid w:val="004663A5"/>
    <w:rsid w:val="0046698D"/>
    <w:rsid w:val="00466AFA"/>
    <w:rsid w:val="00467608"/>
    <w:rsid w:val="00470547"/>
    <w:rsid w:val="00470D30"/>
    <w:rsid w:val="00470EBB"/>
    <w:rsid w:val="004716A0"/>
    <w:rsid w:val="0047220F"/>
    <w:rsid w:val="00472359"/>
    <w:rsid w:val="00472869"/>
    <w:rsid w:val="00472B0A"/>
    <w:rsid w:val="0047346B"/>
    <w:rsid w:val="00473545"/>
    <w:rsid w:val="004739C9"/>
    <w:rsid w:val="00473F9F"/>
    <w:rsid w:val="00474197"/>
    <w:rsid w:val="004746EB"/>
    <w:rsid w:val="00474966"/>
    <w:rsid w:val="00474B6E"/>
    <w:rsid w:val="004754D6"/>
    <w:rsid w:val="0047570E"/>
    <w:rsid w:val="00476427"/>
    <w:rsid w:val="00476F88"/>
    <w:rsid w:val="004772C9"/>
    <w:rsid w:val="0048006D"/>
    <w:rsid w:val="004804F9"/>
    <w:rsid w:val="00480FA7"/>
    <w:rsid w:val="00481AFF"/>
    <w:rsid w:val="0048228D"/>
    <w:rsid w:val="00482F01"/>
    <w:rsid w:val="004850EF"/>
    <w:rsid w:val="004854BB"/>
    <w:rsid w:val="00485C4A"/>
    <w:rsid w:val="00485E37"/>
    <w:rsid w:val="004869EC"/>
    <w:rsid w:val="004908B1"/>
    <w:rsid w:val="00491450"/>
    <w:rsid w:val="00491B2F"/>
    <w:rsid w:val="00491D8A"/>
    <w:rsid w:val="00491ED4"/>
    <w:rsid w:val="0049214C"/>
    <w:rsid w:val="004921B6"/>
    <w:rsid w:val="00493195"/>
    <w:rsid w:val="004935E5"/>
    <w:rsid w:val="00493DE9"/>
    <w:rsid w:val="00494450"/>
    <w:rsid w:val="00494CF4"/>
    <w:rsid w:val="00495040"/>
    <w:rsid w:val="00495042"/>
    <w:rsid w:val="00495CD3"/>
    <w:rsid w:val="00495D2D"/>
    <w:rsid w:val="0049624C"/>
    <w:rsid w:val="0049627A"/>
    <w:rsid w:val="00496922"/>
    <w:rsid w:val="0049776E"/>
    <w:rsid w:val="004A0282"/>
    <w:rsid w:val="004A0A02"/>
    <w:rsid w:val="004A1A92"/>
    <w:rsid w:val="004A25E1"/>
    <w:rsid w:val="004A289A"/>
    <w:rsid w:val="004A29AB"/>
    <w:rsid w:val="004A2AC2"/>
    <w:rsid w:val="004A2F74"/>
    <w:rsid w:val="004A319F"/>
    <w:rsid w:val="004A3504"/>
    <w:rsid w:val="004A3D10"/>
    <w:rsid w:val="004A4093"/>
    <w:rsid w:val="004A4392"/>
    <w:rsid w:val="004A43A7"/>
    <w:rsid w:val="004A49ED"/>
    <w:rsid w:val="004A4C9F"/>
    <w:rsid w:val="004A4F8C"/>
    <w:rsid w:val="004A5614"/>
    <w:rsid w:val="004A585A"/>
    <w:rsid w:val="004A585C"/>
    <w:rsid w:val="004A5BCD"/>
    <w:rsid w:val="004A61B8"/>
    <w:rsid w:val="004A620D"/>
    <w:rsid w:val="004A7005"/>
    <w:rsid w:val="004B037F"/>
    <w:rsid w:val="004B08A1"/>
    <w:rsid w:val="004B0AFE"/>
    <w:rsid w:val="004B156C"/>
    <w:rsid w:val="004B19EA"/>
    <w:rsid w:val="004B1C99"/>
    <w:rsid w:val="004B1F03"/>
    <w:rsid w:val="004B2877"/>
    <w:rsid w:val="004B43E7"/>
    <w:rsid w:val="004B55A0"/>
    <w:rsid w:val="004B5736"/>
    <w:rsid w:val="004B579C"/>
    <w:rsid w:val="004B5C3F"/>
    <w:rsid w:val="004B66A0"/>
    <w:rsid w:val="004B6761"/>
    <w:rsid w:val="004B68B8"/>
    <w:rsid w:val="004B72F2"/>
    <w:rsid w:val="004B7E57"/>
    <w:rsid w:val="004B7EB7"/>
    <w:rsid w:val="004C0E72"/>
    <w:rsid w:val="004C1421"/>
    <w:rsid w:val="004C26E2"/>
    <w:rsid w:val="004C2A89"/>
    <w:rsid w:val="004C3434"/>
    <w:rsid w:val="004C395C"/>
    <w:rsid w:val="004C4967"/>
    <w:rsid w:val="004C4999"/>
    <w:rsid w:val="004C4BAD"/>
    <w:rsid w:val="004C4F73"/>
    <w:rsid w:val="004C5015"/>
    <w:rsid w:val="004C510F"/>
    <w:rsid w:val="004C5A24"/>
    <w:rsid w:val="004C5ABC"/>
    <w:rsid w:val="004C6B5E"/>
    <w:rsid w:val="004C7CA9"/>
    <w:rsid w:val="004D00D2"/>
    <w:rsid w:val="004D0444"/>
    <w:rsid w:val="004D1746"/>
    <w:rsid w:val="004D1E62"/>
    <w:rsid w:val="004D27C2"/>
    <w:rsid w:val="004D2DDF"/>
    <w:rsid w:val="004D3574"/>
    <w:rsid w:val="004D4453"/>
    <w:rsid w:val="004D4AFA"/>
    <w:rsid w:val="004D4D00"/>
    <w:rsid w:val="004D5791"/>
    <w:rsid w:val="004D5B25"/>
    <w:rsid w:val="004D5C88"/>
    <w:rsid w:val="004D633D"/>
    <w:rsid w:val="004D67E1"/>
    <w:rsid w:val="004D6CC8"/>
    <w:rsid w:val="004E01D3"/>
    <w:rsid w:val="004E034E"/>
    <w:rsid w:val="004E0D75"/>
    <w:rsid w:val="004E109B"/>
    <w:rsid w:val="004E1B36"/>
    <w:rsid w:val="004E1FAB"/>
    <w:rsid w:val="004E2428"/>
    <w:rsid w:val="004E2A38"/>
    <w:rsid w:val="004E2EC4"/>
    <w:rsid w:val="004E32C4"/>
    <w:rsid w:val="004E3BEA"/>
    <w:rsid w:val="004E46E4"/>
    <w:rsid w:val="004E4DE8"/>
    <w:rsid w:val="004E5217"/>
    <w:rsid w:val="004E548E"/>
    <w:rsid w:val="004E5D3A"/>
    <w:rsid w:val="004E63BD"/>
    <w:rsid w:val="004E6BF6"/>
    <w:rsid w:val="004E73AB"/>
    <w:rsid w:val="004E7474"/>
    <w:rsid w:val="004E7707"/>
    <w:rsid w:val="004E78D9"/>
    <w:rsid w:val="004E7A2A"/>
    <w:rsid w:val="004F07A7"/>
    <w:rsid w:val="004F104D"/>
    <w:rsid w:val="004F16CA"/>
    <w:rsid w:val="004F1777"/>
    <w:rsid w:val="004F1CCA"/>
    <w:rsid w:val="004F2139"/>
    <w:rsid w:val="004F22F7"/>
    <w:rsid w:val="004F25E4"/>
    <w:rsid w:val="004F2670"/>
    <w:rsid w:val="004F2AC4"/>
    <w:rsid w:val="004F2BD0"/>
    <w:rsid w:val="004F341C"/>
    <w:rsid w:val="004F3497"/>
    <w:rsid w:val="004F3693"/>
    <w:rsid w:val="004F38F7"/>
    <w:rsid w:val="004F3905"/>
    <w:rsid w:val="004F3925"/>
    <w:rsid w:val="004F405E"/>
    <w:rsid w:val="004F42E5"/>
    <w:rsid w:val="004F475B"/>
    <w:rsid w:val="004F49AC"/>
    <w:rsid w:val="004F4CE5"/>
    <w:rsid w:val="004F60DD"/>
    <w:rsid w:val="004F68A6"/>
    <w:rsid w:val="004F7A1D"/>
    <w:rsid w:val="00500106"/>
    <w:rsid w:val="00500871"/>
    <w:rsid w:val="00500C0A"/>
    <w:rsid w:val="00501070"/>
    <w:rsid w:val="005013B4"/>
    <w:rsid w:val="005013D2"/>
    <w:rsid w:val="00501A08"/>
    <w:rsid w:val="00501E85"/>
    <w:rsid w:val="0050324B"/>
    <w:rsid w:val="00503496"/>
    <w:rsid w:val="00503511"/>
    <w:rsid w:val="00503B1E"/>
    <w:rsid w:val="00503D30"/>
    <w:rsid w:val="00504711"/>
    <w:rsid w:val="005049B2"/>
    <w:rsid w:val="0050573A"/>
    <w:rsid w:val="00506D06"/>
    <w:rsid w:val="005071D0"/>
    <w:rsid w:val="00510015"/>
    <w:rsid w:val="00510FE2"/>
    <w:rsid w:val="00511123"/>
    <w:rsid w:val="00511176"/>
    <w:rsid w:val="005113CC"/>
    <w:rsid w:val="00511903"/>
    <w:rsid w:val="0051200B"/>
    <w:rsid w:val="00512BE5"/>
    <w:rsid w:val="00512FC3"/>
    <w:rsid w:val="00513142"/>
    <w:rsid w:val="005138FE"/>
    <w:rsid w:val="00513E70"/>
    <w:rsid w:val="005141D4"/>
    <w:rsid w:val="005153D2"/>
    <w:rsid w:val="0051603A"/>
    <w:rsid w:val="0051689A"/>
    <w:rsid w:val="00516A36"/>
    <w:rsid w:val="005174AA"/>
    <w:rsid w:val="00517921"/>
    <w:rsid w:val="00517AEA"/>
    <w:rsid w:val="00517B26"/>
    <w:rsid w:val="00517E6C"/>
    <w:rsid w:val="00521962"/>
    <w:rsid w:val="005229C0"/>
    <w:rsid w:val="00523814"/>
    <w:rsid w:val="005238DE"/>
    <w:rsid w:val="005246C1"/>
    <w:rsid w:val="005247BC"/>
    <w:rsid w:val="005248C7"/>
    <w:rsid w:val="00524C17"/>
    <w:rsid w:val="00525128"/>
    <w:rsid w:val="005254A9"/>
    <w:rsid w:val="00526105"/>
    <w:rsid w:val="00527EE6"/>
    <w:rsid w:val="00530225"/>
    <w:rsid w:val="00530513"/>
    <w:rsid w:val="005312E0"/>
    <w:rsid w:val="0053192B"/>
    <w:rsid w:val="005332EC"/>
    <w:rsid w:val="0053343B"/>
    <w:rsid w:val="005342C3"/>
    <w:rsid w:val="0053458A"/>
    <w:rsid w:val="005347C8"/>
    <w:rsid w:val="00534CAF"/>
    <w:rsid w:val="005369B9"/>
    <w:rsid w:val="005371A2"/>
    <w:rsid w:val="00540013"/>
    <w:rsid w:val="0054268F"/>
    <w:rsid w:val="00543325"/>
    <w:rsid w:val="0054341D"/>
    <w:rsid w:val="005434B2"/>
    <w:rsid w:val="00543BC7"/>
    <w:rsid w:val="005440C0"/>
    <w:rsid w:val="005449B8"/>
    <w:rsid w:val="00544F3D"/>
    <w:rsid w:val="005452BE"/>
    <w:rsid w:val="00545CF1"/>
    <w:rsid w:val="0054632A"/>
    <w:rsid w:val="00547393"/>
    <w:rsid w:val="0054769B"/>
    <w:rsid w:val="00547DD5"/>
    <w:rsid w:val="0055048F"/>
    <w:rsid w:val="0055126B"/>
    <w:rsid w:val="00551D9D"/>
    <w:rsid w:val="005521C0"/>
    <w:rsid w:val="00552242"/>
    <w:rsid w:val="00552916"/>
    <w:rsid w:val="00553160"/>
    <w:rsid w:val="00553658"/>
    <w:rsid w:val="00553B15"/>
    <w:rsid w:val="005549B7"/>
    <w:rsid w:val="00555482"/>
    <w:rsid w:val="00555A7A"/>
    <w:rsid w:val="00555D73"/>
    <w:rsid w:val="0055672B"/>
    <w:rsid w:val="005575F0"/>
    <w:rsid w:val="00557B28"/>
    <w:rsid w:val="0056025C"/>
    <w:rsid w:val="00560A49"/>
    <w:rsid w:val="00560ACE"/>
    <w:rsid w:val="0056135A"/>
    <w:rsid w:val="0056165B"/>
    <w:rsid w:val="00561E72"/>
    <w:rsid w:val="00561E8A"/>
    <w:rsid w:val="00562446"/>
    <w:rsid w:val="0056270C"/>
    <w:rsid w:val="00563292"/>
    <w:rsid w:val="00563719"/>
    <w:rsid w:val="00563840"/>
    <w:rsid w:val="0056447F"/>
    <w:rsid w:val="00565359"/>
    <w:rsid w:val="00565A17"/>
    <w:rsid w:val="00565D99"/>
    <w:rsid w:val="00566448"/>
    <w:rsid w:val="0056658E"/>
    <w:rsid w:val="005669BC"/>
    <w:rsid w:val="00566A33"/>
    <w:rsid w:val="00566A40"/>
    <w:rsid w:val="00566ED3"/>
    <w:rsid w:val="00567643"/>
    <w:rsid w:val="0056778E"/>
    <w:rsid w:val="0056797F"/>
    <w:rsid w:val="00567AF8"/>
    <w:rsid w:val="00567D86"/>
    <w:rsid w:val="00571062"/>
    <w:rsid w:val="00571132"/>
    <w:rsid w:val="005712F6"/>
    <w:rsid w:val="00572DD4"/>
    <w:rsid w:val="00575CDC"/>
    <w:rsid w:val="00577A2E"/>
    <w:rsid w:val="00580910"/>
    <w:rsid w:val="00580A76"/>
    <w:rsid w:val="00580B0E"/>
    <w:rsid w:val="00580B38"/>
    <w:rsid w:val="00580C9E"/>
    <w:rsid w:val="00581A0B"/>
    <w:rsid w:val="00582497"/>
    <w:rsid w:val="005827B9"/>
    <w:rsid w:val="00583329"/>
    <w:rsid w:val="00583D18"/>
    <w:rsid w:val="0058535B"/>
    <w:rsid w:val="00586DC5"/>
    <w:rsid w:val="00586EF9"/>
    <w:rsid w:val="00587033"/>
    <w:rsid w:val="00587511"/>
    <w:rsid w:val="005903E6"/>
    <w:rsid w:val="005905E9"/>
    <w:rsid w:val="005912F7"/>
    <w:rsid w:val="00591563"/>
    <w:rsid w:val="00591C28"/>
    <w:rsid w:val="00591F59"/>
    <w:rsid w:val="00593A55"/>
    <w:rsid w:val="00595602"/>
    <w:rsid w:val="00595981"/>
    <w:rsid w:val="005960A0"/>
    <w:rsid w:val="0059612B"/>
    <w:rsid w:val="00596499"/>
    <w:rsid w:val="0059671E"/>
    <w:rsid w:val="00596FEB"/>
    <w:rsid w:val="0059753D"/>
    <w:rsid w:val="005A0D3C"/>
    <w:rsid w:val="005A1D96"/>
    <w:rsid w:val="005A2AC0"/>
    <w:rsid w:val="005A3767"/>
    <w:rsid w:val="005A4321"/>
    <w:rsid w:val="005A4A7A"/>
    <w:rsid w:val="005A4BCC"/>
    <w:rsid w:val="005A544F"/>
    <w:rsid w:val="005A5492"/>
    <w:rsid w:val="005A5869"/>
    <w:rsid w:val="005A59AF"/>
    <w:rsid w:val="005A5DEB"/>
    <w:rsid w:val="005A6790"/>
    <w:rsid w:val="005A67BF"/>
    <w:rsid w:val="005A6C1B"/>
    <w:rsid w:val="005A7989"/>
    <w:rsid w:val="005A7C44"/>
    <w:rsid w:val="005B1400"/>
    <w:rsid w:val="005B1450"/>
    <w:rsid w:val="005B15E9"/>
    <w:rsid w:val="005B206B"/>
    <w:rsid w:val="005B234B"/>
    <w:rsid w:val="005B24C7"/>
    <w:rsid w:val="005B28F3"/>
    <w:rsid w:val="005B2FA4"/>
    <w:rsid w:val="005B31C4"/>
    <w:rsid w:val="005B3A12"/>
    <w:rsid w:val="005B4AD0"/>
    <w:rsid w:val="005B4C4E"/>
    <w:rsid w:val="005B5FE1"/>
    <w:rsid w:val="005B60B7"/>
    <w:rsid w:val="005B7159"/>
    <w:rsid w:val="005B74C9"/>
    <w:rsid w:val="005C03E8"/>
    <w:rsid w:val="005C053C"/>
    <w:rsid w:val="005C0715"/>
    <w:rsid w:val="005C073B"/>
    <w:rsid w:val="005C0F64"/>
    <w:rsid w:val="005C13AA"/>
    <w:rsid w:val="005C294A"/>
    <w:rsid w:val="005C2AAD"/>
    <w:rsid w:val="005C2BD0"/>
    <w:rsid w:val="005C3C56"/>
    <w:rsid w:val="005C4246"/>
    <w:rsid w:val="005C4785"/>
    <w:rsid w:val="005C4805"/>
    <w:rsid w:val="005C483D"/>
    <w:rsid w:val="005C4D61"/>
    <w:rsid w:val="005C570A"/>
    <w:rsid w:val="005C58EA"/>
    <w:rsid w:val="005C6381"/>
    <w:rsid w:val="005C63DF"/>
    <w:rsid w:val="005C641B"/>
    <w:rsid w:val="005C65D4"/>
    <w:rsid w:val="005C7132"/>
    <w:rsid w:val="005C7203"/>
    <w:rsid w:val="005D0036"/>
    <w:rsid w:val="005D02A7"/>
    <w:rsid w:val="005D0720"/>
    <w:rsid w:val="005D09D6"/>
    <w:rsid w:val="005D1BB3"/>
    <w:rsid w:val="005D26E7"/>
    <w:rsid w:val="005D2A16"/>
    <w:rsid w:val="005D2BB9"/>
    <w:rsid w:val="005D4C0E"/>
    <w:rsid w:val="005D520A"/>
    <w:rsid w:val="005D5D20"/>
    <w:rsid w:val="005D5EDD"/>
    <w:rsid w:val="005D75B2"/>
    <w:rsid w:val="005D77DD"/>
    <w:rsid w:val="005D7813"/>
    <w:rsid w:val="005D797F"/>
    <w:rsid w:val="005D7C2B"/>
    <w:rsid w:val="005E00A9"/>
    <w:rsid w:val="005E031A"/>
    <w:rsid w:val="005E0E39"/>
    <w:rsid w:val="005E1137"/>
    <w:rsid w:val="005E13C3"/>
    <w:rsid w:val="005E1441"/>
    <w:rsid w:val="005E1CE0"/>
    <w:rsid w:val="005E1E89"/>
    <w:rsid w:val="005E1F50"/>
    <w:rsid w:val="005E2E6A"/>
    <w:rsid w:val="005E2EEE"/>
    <w:rsid w:val="005E3217"/>
    <w:rsid w:val="005E328F"/>
    <w:rsid w:val="005E32EB"/>
    <w:rsid w:val="005E3BF5"/>
    <w:rsid w:val="005E3ED9"/>
    <w:rsid w:val="005E4966"/>
    <w:rsid w:val="005E6984"/>
    <w:rsid w:val="005E72C8"/>
    <w:rsid w:val="005E731F"/>
    <w:rsid w:val="005E7E88"/>
    <w:rsid w:val="005F0255"/>
    <w:rsid w:val="005F0D77"/>
    <w:rsid w:val="005F1190"/>
    <w:rsid w:val="005F14EA"/>
    <w:rsid w:val="005F1CF4"/>
    <w:rsid w:val="005F1EA5"/>
    <w:rsid w:val="005F272A"/>
    <w:rsid w:val="005F292E"/>
    <w:rsid w:val="005F29D0"/>
    <w:rsid w:val="005F2E04"/>
    <w:rsid w:val="005F363B"/>
    <w:rsid w:val="005F3675"/>
    <w:rsid w:val="005F3A9A"/>
    <w:rsid w:val="005F3F6E"/>
    <w:rsid w:val="005F4889"/>
    <w:rsid w:val="005F512B"/>
    <w:rsid w:val="005F65E3"/>
    <w:rsid w:val="005F683A"/>
    <w:rsid w:val="005F6D79"/>
    <w:rsid w:val="005F71FD"/>
    <w:rsid w:val="005F7B37"/>
    <w:rsid w:val="005F7F70"/>
    <w:rsid w:val="005F7F9C"/>
    <w:rsid w:val="00600E45"/>
    <w:rsid w:val="006011CB"/>
    <w:rsid w:val="0060121A"/>
    <w:rsid w:val="00601445"/>
    <w:rsid w:val="0060177E"/>
    <w:rsid w:val="0060205F"/>
    <w:rsid w:val="0060244D"/>
    <w:rsid w:val="00602620"/>
    <w:rsid w:val="00602927"/>
    <w:rsid w:val="006029C7"/>
    <w:rsid w:val="00602B7B"/>
    <w:rsid w:val="00603063"/>
    <w:rsid w:val="00603118"/>
    <w:rsid w:val="0060325C"/>
    <w:rsid w:val="006042ED"/>
    <w:rsid w:val="0060460F"/>
    <w:rsid w:val="0060467E"/>
    <w:rsid w:val="00604EAF"/>
    <w:rsid w:val="00605047"/>
    <w:rsid w:val="00605C29"/>
    <w:rsid w:val="00606FA3"/>
    <w:rsid w:val="00607531"/>
    <w:rsid w:val="00610659"/>
    <w:rsid w:val="00610A72"/>
    <w:rsid w:val="00610D9E"/>
    <w:rsid w:val="006119A7"/>
    <w:rsid w:val="0061212B"/>
    <w:rsid w:val="006123B7"/>
    <w:rsid w:val="00612A3D"/>
    <w:rsid w:val="00612AF4"/>
    <w:rsid w:val="00612FBB"/>
    <w:rsid w:val="00614225"/>
    <w:rsid w:val="0061429D"/>
    <w:rsid w:val="006146D6"/>
    <w:rsid w:val="00614760"/>
    <w:rsid w:val="006150CC"/>
    <w:rsid w:val="006159CA"/>
    <w:rsid w:val="00615C0D"/>
    <w:rsid w:val="00615F08"/>
    <w:rsid w:val="006169D5"/>
    <w:rsid w:val="00616B74"/>
    <w:rsid w:val="006171BC"/>
    <w:rsid w:val="00617D0F"/>
    <w:rsid w:val="00620772"/>
    <w:rsid w:val="00620923"/>
    <w:rsid w:val="0062107C"/>
    <w:rsid w:val="0062112D"/>
    <w:rsid w:val="006211DD"/>
    <w:rsid w:val="00621960"/>
    <w:rsid w:val="00621C77"/>
    <w:rsid w:val="00622482"/>
    <w:rsid w:val="0062288B"/>
    <w:rsid w:val="00622B8F"/>
    <w:rsid w:val="00622E20"/>
    <w:rsid w:val="006231E5"/>
    <w:rsid w:val="00623446"/>
    <w:rsid w:val="006236B0"/>
    <w:rsid w:val="00624F00"/>
    <w:rsid w:val="00625377"/>
    <w:rsid w:val="006255D6"/>
    <w:rsid w:val="00625D20"/>
    <w:rsid w:val="006267DE"/>
    <w:rsid w:val="00626A5A"/>
    <w:rsid w:val="00626DAC"/>
    <w:rsid w:val="00627053"/>
    <w:rsid w:val="00627301"/>
    <w:rsid w:val="00627C94"/>
    <w:rsid w:val="00627DB6"/>
    <w:rsid w:val="00630265"/>
    <w:rsid w:val="00630444"/>
    <w:rsid w:val="00630A5E"/>
    <w:rsid w:val="00630EF2"/>
    <w:rsid w:val="0063213D"/>
    <w:rsid w:val="006322F3"/>
    <w:rsid w:val="006329E0"/>
    <w:rsid w:val="00632D2F"/>
    <w:rsid w:val="00633241"/>
    <w:rsid w:val="00633380"/>
    <w:rsid w:val="00633BF9"/>
    <w:rsid w:val="00633D6B"/>
    <w:rsid w:val="00635009"/>
    <w:rsid w:val="00635387"/>
    <w:rsid w:val="00635412"/>
    <w:rsid w:val="00635B74"/>
    <w:rsid w:val="00636325"/>
    <w:rsid w:val="006367AB"/>
    <w:rsid w:val="0064031E"/>
    <w:rsid w:val="006411B5"/>
    <w:rsid w:val="00641245"/>
    <w:rsid w:val="006417D3"/>
    <w:rsid w:val="00641E91"/>
    <w:rsid w:val="006428D2"/>
    <w:rsid w:val="006429A3"/>
    <w:rsid w:val="00643019"/>
    <w:rsid w:val="0064330F"/>
    <w:rsid w:val="00643767"/>
    <w:rsid w:val="00643E56"/>
    <w:rsid w:val="00643F6B"/>
    <w:rsid w:val="00644135"/>
    <w:rsid w:val="00644DA7"/>
    <w:rsid w:val="00645C9F"/>
    <w:rsid w:val="00646FA9"/>
    <w:rsid w:val="006471DE"/>
    <w:rsid w:val="006472BF"/>
    <w:rsid w:val="006473B3"/>
    <w:rsid w:val="00647AB9"/>
    <w:rsid w:val="006507DD"/>
    <w:rsid w:val="00651406"/>
    <w:rsid w:val="00651A74"/>
    <w:rsid w:val="0065291E"/>
    <w:rsid w:val="006529FA"/>
    <w:rsid w:val="00653C76"/>
    <w:rsid w:val="00654078"/>
    <w:rsid w:val="006540DB"/>
    <w:rsid w:val="00654EBA"/>
    <w:rsid w:val="00657510"/>
    <w:rsid w:val="00661F29"/>
    <w:rsid w:val="0066246C"/>
    <w:rsid w:val="006625F9"/>
    <w:rsid w:val="0066354B"/>
    <w:rsid w:val="00663A15"/>
    <w:rsid w:val="0066407E"/>
    <w:rsid w:val="00664867"/>
    <w:rsid w:val="00664908"/>
    <w:rsid w:val="006651C7"/>
    <w:rsid w:val="006651F1"/>
    <w:rsid w:val="006654D8"/>
    <w:rsid w:val="00665749"/>
    <w:rsid w:val="00665E35"/>
    <w:rsid w:val="0066600A"/>
    <w:rsid w:val="006661C9"/>
    <w:rsid w:val="00666207"/>
    <w:rsid w:val="006665AA"/>
    <w:rsid w:val="00666B6B"/>
    <w:rsid w:val="00666D93"/>
    <w:rsid w:val="00667381"/>
    <w:rsid w:val="00667AFE"/>
    <w:rsid w:val="00670404"/>
    <w:rsid w:val="00670470"/>
    <w:rsid w:val="006722B7"/>
    <w:rsid w:val="00672AE5"/>
    <w:rsid w:val="00672ECA"/>
    <w:rsid w:val="00673734"/>
    <w:rsid w:val="006737FA"/>
    <w:rsid w:val="00674043"/>
    <w:rsid w:val="00675131"/>
    <w:rsid w:val="00675740"/>
    <w:rsid w:val="006762CD"/>
    <w:rsid w:val="00676D54"/>
    <w:rsid w:val="00677C00"/>
    <w:rsid w:val="00677F76"/>
    <w:rsid w:val="006806F4"/>
    <w:rsid w:val="00681B0B"/>
    <w:rsid w:val="00681D66"/>
    <w:rsid w:val="00682ADB"/>
    <w:rsid w:val="00682BBC"/>
    <w:rsid w:val="00682D34"/>
    <w:rsid w:val="006834F0"/>
    <w:rsid w:val="0068353A"/>
    <w:rsid w:val="006839A1"/>
    <w:rsid w:val="00683FF0"/>
    <w:rsid w:val="00684E61"/>
    <w:rsid w:val="00684E75"/>
    <w:rsid w:val="006853A2"/>
    <w:rsid w:val="00685731"/>
    <w:rsid w:val="0068633E"/>
    <w:rsid w:val="00686AEC"/>
    <w:rsid w:val="00686CE7"/>
    <w:rsid w:val="0068732F"/>
    <w:rsid w:val="0068734F"/>
    <w:rsid w:val="00687779"/>
    <w:rsid w:val="00687B8E"/>
    <w:rsid w:val="00687D49"/>
    <w:rsid w:val="00687FA9"/>
    <w:rsid w:val="00690066"/>
    <w:rsid w:val="00691382"/>
    <w:rsid w:val="0069140F"/>
    <w:rsid w:val="0069254D"/>
    <w:rsid w:val="006925F8"/>
    <w:rsid w:val="0069317E"/>
    <w:rsid w:val="006934B6"/>
    <w:rsid w:val="00693E85"/>
    <w:rsid w:val="00694099"/>
    <w:rsid w:val="006942A9"/>
    <w:rsid w:val="0069462A"/>
    <w:rsid w:val="00694F3F"/>
    <w:rsid w:val="00695240"/>
    <w:rsid w:val="00695B08"/>
    <w:rsid w:val="0069655F"/>
    <w:rsid w:val="006965CA"/>
    <w:rsid w:val="0069696B"/>
    <w:rsid w:val="006A0078"/>
    <w:rsid w:val="006A0FC6"/>
    <w:rsid w:val="006A107E"/>
    <w:rsid w:val="006A2F4C"/>
    <w:rsid w:val="006A4C91"/>
    <w:rsid w:val="006A56A4"/>
    <w:rsid w:val="006A5836"/>
    <w:rsid w:val="006A5B1F"/>
    <w:rsid w:val="006A6092"/>
    <w:rsid w:val="006A7784"/>
    <w:rsid w:val="006A792C"/>
    <w:rsid w:val="006B03E6"/>
    <w:rsid w:val="006B1700"/>
    <w:rsid w:val="006B2400"/>
    <w:rsid w:val="006B3496"/>
    <w:rsid w:val="006B3EE8"/>
    <w:rsid w:val="006B4631"/>
    <w:rsid w:val="006B4F08"/>
    <w:rsid w:val="006B569B"/>
    <w:rsid w:val="006B578D"/>
    <w:rsid w:val="006B588C"/>
    <w:rsid w:val="006B75EE"/>
    <w:rsid w:val="006B7FBB"/>
    <w:rsid w:val="006C02BE"/>
    <w:rsid w:val="006C0CC7"/>
    <w:rsid w:val="006C163F"/>
    <w:rsid w:val="006C18DC"/>
    <w:rsid w:val="006C288E"/>
    <w:rsid w:val="006C307F"/>
    <w:rsid w:val="006C4156"/>
    <w:rsid w:val="006C46DD"/>
    <w:rsid w:val="006C53BB"/>
    <w:rsid w:val="006C5B18"/>
    <w:rsid w:val="006C5B29"/>
    <w:rsid w:val="006C63DC"/>
    <w:rsid w:val="006C6F23"/>
    <w:rsid w:val="006C7634"/>
    <w:rsid w:val="006C7A65"/>
    <w:rsid w:val="006C7BDE"/>
    <w:rsid w:val="006C7C30"/>
    <w:rsid w:val="006D038A"/>
    <w:rsid w:val="006D08A9"/>
    <w:rsid w:val="006D1797"/>
    <w:rsid w:val="006D1CD7"/>
    <w:rsid w:val="006D2127"/>
    <w:rsid w:val="006D2373"/>
    <w:rsid w:val="006D25D7"/>
    <w:rsid w:val="006D29CF"/>
    <w:rsid w:val="006D29D0"/>
    <w:rsid w:val="006D2B12"/>
    <w:rsid w:val="006D39B8"/>
    <w:rsid w:val="006D3F15"/>
    <w:rsid w:val="006D450A"/>
    <w:rsid w:val="006D4A72"/>
    <w:rsid w:val="006D5E19"/>
    <w:rsid w:val="006D5E73"/>
    <w:rsid w:val="006D67B5"/>
    <w:rsid w:val="006D7906"/>
    <w:rsid w:val="006D7C9F"/>
    <w:rsid w:val="006E0836"/>
    <w:rsid w:val="006E09BD"/>
    <w:rsid w:val="006E1F83"/>
    <w:rsid w:val="006E2F62"/>
    <w:rsid w:val="006E3C13"/>
    <w:rsid w:val="006E4423"/>
    <w:rsid w:val="006E452F"/>
    <w:rsid w:val="006E4A13"/>
    <w:rsid w:val="006E4BF3"/>
    <w:rsid w:val="006E56E5"/>
    <w:rsid w:val="006E578B"/>
    <w:rsid w:val="006E57C0"/>
    <w:rsid w:val="006E5A4E"/>
    <w:rsid w:val="006E6540"/>
    <w:rsid w:val="006E7056"/>
    <w:rsid w:val="006F00C2"/>
    <w:rsid w:val="006F0521"/>
    <w:rsid w:val="006F0FCC"/>
    <w:rsid w:val="006F111C"/>
    <w:rsid w:val="006F2550"/>
    <w:rsid w:val="006F332A"/>
    <w:rsid w:val="006F3340"/>
    <w:rsid w:val="006F34F3"/>
    <w:rsid w:val="006F3A1C"/>
    <w:rsid w:val="006F3AC4"/>
    <w:rsid w:val="006F3AF0"/>
    <w:rsid w:val="006F3B7C"/>
    <w:rsid w:val="006F4380"/>
    <w:rsid w:val="006F4813"/>
    <w:rsid w:val="006F5210"/>
    <w:rsid w:val="006F6C9E"/>
    <w:rsid w:val="006F6D42"/>
    <w:rsid w:val="006F703F"/>
    <w:rsid w:val="006F7F40"/>
    <w:rsid w:val="00700092"/>
    <w:rsid w:val="0070096B"/>
    <w:rsid w:val="00700C15"/>
    <w:rsid w:val="00701953"/>
    <w:rsid w:val="00701BE0"/>
    <w:rsid w:val="007027E1"/>
    <w:rsid w:val="00702A90"/>
    <w:rsid w:val="007037FC"/>
    <w:rsid w:val="00703BA4"/>
    <w:rsid w:val="007045C3"/>
    <w:rsid w:val="00704B2A"/>
    <w:rsid w:val="00704D66"/>
    <w:rsid w:val="00704E88"/>
    <w:rsid w:val="007056F9"/>
    <w:rsid w:val="007062E7"/>
    <w:rsid w:val="007064F2"/>
    <w:rsid w:val="00706E4D"/>
    <w:rsid w:val="00707792"/>
    <w:rsid w:val="007108CD"/>
    <w:rsid w:val="00710C5D"/>
    <w:rsid w:val="007126C2"/>
    <w:rsid w:val="00712F52"/>
    <w:rsid w:val="0071414B"/>
    <w:rsid w:val="00714292"/>
    <w:rsid w:val="00714720"/>
    <w:rsid w:val="00714804"/>
    <w:rsid w:val="00714D72"/>
    <w:rsid w:val="007158E6"/>
    <w:rsid w:val="00715FE0"/>
    <w:rsid w:val="00716130"/>
    <w:rsid w:val="007162F2"/>
    <w:rsid w:val="0071642E"/>
    <w:rsid w:val="0071651D"/>
    <w:rsid w:val="00717A6E"/>
    <w:rsid w:val="00717CC9"/>
    <w:rsid w:val="007209F7"/>
    <w:rsid w:val="00720BAE"/>
    <w:rsid w:val="0072100F"/>
    <w:rsid w:val="0072133B"/>
    <w:rsid w:val="007215D9"/>
    <w:rsid w:val="00721733"/>
    <w:rsid w:val="00721B5C"/>
    <w:rsid w:val="00721BA5"/>
    <w:rsid w:val="00721DFC"/>
    <w:rsid w:val="00721E01"/>
    <w:rsid w:val="0072210B"/>
    <w:rsid w:val="00723378"/>
    <w:rsid w:val="00724105"/>
    <w:rsid w:val="0072485E"/>
    <w:rsid w:val="0072497C"/>
    <w:rsid w:val="00724CB3"/>
    <w:rsid w:val="00725204"/>
    <w:rsid w:val="00725B71"/>
    <w:rsid w:val="00726CA5"/>
    <w:rsid w:val="00726CD6"/>
    <w:rsid w:val="00726F36"/>
    <w:rsid w:val="007275AF"/>
    <w:rsid w:val="00730B33"/>
    <w:rsid w:val="007311E4"/>
    <w:rsid w:val="0073187A"/>
    <w:rsid w:val="00731A55"/>
    <w:rsid w:val="00731CAD"/>
    <w:rsid w:val="007322BC"/>
    <w:rsid w:val="0073297E"/>
    <w:rsid w:val="007329CE"/>
    <w:rsid w:val="00732D2C"/>
    <w:rsid w:val="00733567"/>
    <w:rsid w:val="00734171"/>
    <w:rsid w:val="00734629"/>
    <w:rsid w:val="007347F5"/>
    <w:rsid w:val="00734C68"/>
    <w:rsid w:val="007356C6"/>
    <w:rsid w:val="00735871"/>
    <w:rsid w:val="00735A62"/>
    <w:rsid w:val="00736142"/>
    <w:rsid w:val="00736593"/>
    <w:rsid w:val="00736979"/>
    <w:rsid w:val="00736AC6"/>
    <w:rsid w:val="00736F68"/>
    <w:rsid w:val="00736FB9"/>
    <w:rsid w:val="00737E50"/>
    <w:rsid w:val="007409F9"/>
    <w:rsid w:val="00742B88"/>
    <w:rsid w:val="007458E9"/>
    <w:rsid w:val="00746084"/>
    <w:rsid w:val="00746A15"/>
    <w:rsid w:val="00746D12"/>
    <w:rsid w:val="00746DDB"/>
    <w:rsid w:val="0074738B"/>
    <w:rsid w:val="0074754B"/>
    <w:rsid w:val="00747686"/>
    <w:rsid w:val="007479C8"/>
    <w:rsid w:val="00750303"/>
    <w:rsid w:val="00750B8E"/>
    <w:rsid w:val="007513F8"/>
    <w:rsid w:val="007527EF"/>
    <w:rsid w:val="00752F75"/>
    <w:rsid w:val="00753981"/>
    <w:rsid w:val="00753C23"/>
    <w:rsid w:val="00753E45"/>
    <w:rsid w:val="00753FBF"/>
    <w:rsid w:val="00757006"/>
    <w:rsid w:val="007570A7"/>
    <w:rsid w:val="007573BA"/>
    <w:rsid w:val="0076109C"/>
    <w:rsid w:val="007614B7"/>
    <w:rsid w:val="007615F6"/>
    <w:rsid w:val="00761692"/>
    <w:rsid w:val="00761788"/>
    <w:rsid w:val="0076197E"/>
    <w:rsid w:val="00761A84"/>
    <w:rsid w:val="007627AF"/>
    <w:rsid w:val="00762E3C"/>
    <w:rsid w:val="0076456E"/>
    <w:rsid w:val="00764E8F"/>
    <w:rsid w:val="00764F41"/>
    <w:rsid w:val="0076539B"/>
    <w:rsid w:val="00765B30"/>
    <w:rsid w:val="00766541"/>
    <w:rsid w:val="00767AA4"/>
    <w:rsid w:val="007703C9"/>
    <w:rsid w:val="00770DD9"/>
    <w:rsid w:val="00770FB3"/>
    <w:rsid w:val="00771067"/>
    <w:rsid w:val="00771C5F"/>
    <w:rsid w:val="00771CE0"/>
    <w:rsid w:val="00771E1F"/>
    <w:rsid w:val="0077223D"/>
    <w:rsid w:val="0077287A"/>
    <w:rsid w:val="00773449"/>
    <w:rsid w:val="00773890"/>
    <w:rsid w:val="00774EB0"/>
    <w:rsid w:val="007756F1"/>
    <w:rsid w:val="00775990"/>
    <w:rsid w:val="00775D16"/>
    <w:rsid w:val="00776501"/>
    <w:rsid w:val="00776BFC"/>
    <w:rsid w:val="00776C61"/>
    <w:rsid w:val="00776FD0"/>
    <w:rsid w:val="00777ADF"/>
    <w:rsid w:val="00780003"/>
    <w:rsid w:val="00780687"/>
    <w:rsid w:val="00780A85"/>
    <w:rsid w:val="00780C17"/>
    <w:rsid w:val="007824A2"/>
    <w:rsid w:val="007828D9"/>
    <w:rsid w:val="00782906"/>
    <w:rsid w:val="00782F15"/>
    <w:rsid w:val="00783726"/>
    <w:rsid w:val="00783EF0"/>
    <w:rsid w:val="00784288"/>
    <w:rsid w:val="007847F3"/>
    <w:rsid w:val="007848CA"/>
    <w:rsid w:val="00785F2D"/>
    <w:rsid w:val="00786249"/>
    <w:rsid w:val="0078646A"/>
    <w:rsid w:val="00786BEF"/>
    <w:rsid w:val="007875DE"/>
    <w:rsid w:val="00787E64"/>
    <w:rsid w:val="007903F8"/>
    <w:rsid w:val="00790B17"/>
    <w:rsid w:val="00791831"/>
    <w:rsid w:val="00791881"/>
    <w:rsid w:val="0079188F"/>
    <w:rsid w:val="00792107"/>
    <w:rsid w:val="0079269E"/>
    <w:rsid w:val="00794A26"/>
    <w:rsid w:val="0079574B"/>
    <w:rsid w:val="007957DF"/>
    <w:rsid w:val="00795B2B"/>
    <w:rsid w:val="00796A0F"/>
    <w:rsid w:val="00796E96"/>
    <w:rsid w:val="007970FA"/>
    <w:rsid w:val="00797412"/>
    <w:rsid w:val="00797527"/>
    <w:rsid w:val="00797565"/>
    <w:rsid w:val="007977CA"/>
    <w:rsid w:val="00797BE4"/>
    <w:rsid w:val="007A098E"/>
    <w:rsid w:val="007A0D7A"/>
    <w:rsid w:val="007A1164"/>
    <w:rsid w:val="007A1B78"/>
    <w:rsid w:val="007A264E"/>
    <w:rsid w:val="007A3634"/>
    <w:rsid w:val="007A3956"/>
    <w:rsid w:val="007A3DAF"/>
    <w:rsid w:val="007A4632"/>
    <w:rsid w:val="007A53CB"/>
    <w:rsid w:val="007A65BE"/>
    <w:rsid w:val="007A69C3"/>
    <w:rsid w:val="007A6CF2"/>
    <w:rsid w:val="007A70A4"/>
    <w:rsid w:val="007A756B"/>
    <w:rsid w:val="007A79F5"/>
    <w:rsid w:val="007A7A0B"/>
    <w:rsid w:val="007B0BA5"/>
    <w:rsid w:val="007B1353"/>
    <w:rsid w:val="007B1DF6"/>
    <w:rsid w:val="007B2EE3"/>
    <w:rsid w:val="007B3881"/>
    <w:rsid w:val="007B388F"/>
    <w:rsid w:val="007B3DE7"/>
    <w:rsid w:val="007B3F8F"/>
    <w:rsid w:val="007B4166"/>
    <w:rsid w:val="007B4440"/>
    <w:rsid w:val="007B45D0"/>
    <w:rsid w:val="007B4E58"/>
    <w:rsid w:val="007B5AA7"/>
    <w:rsid w:val="007B6096"/>
    <w:rsid w:val="007B719D"/>
    <w:rsid w:val="007B746D"/>
    <w:rsid w:val="007B7587"/>
    <w:rsid w:val="007B7CEA"/>
    <w:rsid w:val="007B7FCA"/>
    <w:rsid w:val="007C105D"/>
    <w:rsid w:val="007C17FD"/>
    <w:rsid w:val="007C1EDB"/>
    <w:rsid w:val="007C243E"/>
    <w:rsid w:val="007C2670"/>
    <w:rsid w:val="007C2681"/>
    <w:rsid w:val="007C274C"/>
    <w:rsid w:val="007C43F3"/>
    <w:rsid w:val="007C4748"/>
    <w:rsid w:val="007C4A24"/>
    <w:rsid w:val="007C4A3D"/>
    <w:rsid w:val="007C4ABE"/>
    <w:rsid w:val="007C4D44"/>
    <w:rsid w:val="007C5195"/>
    <w:rsid w:val="007C5BA5"/>
    <w:rsid w:val="007C5C87"/>
    <w:rsid w:val="007C604C"/>
    <w:rsid w:val="007C69AF"/>
    <w:rsid w:val="007C6A5B"/>
    <w:rsid w:val="007C6D66"/>
    <w:rsid w:val="007C748D"/>
    <w:rsid w:val="007C74AE"/>
    <w:rsid w:val="007C7577"/>
    <w:rsid w:val="007D0DAC"/>
    <w:rsid w:val="007D0DD9"/>
    <w:rsid w:val="007D1ADA"/>
    <w:rsid w:val="007D1C5B"/>
    <w:rsid w:val="007D1E29"/>
    <w:rsid w:val="007D232F"/>
    <w:rsid w:val="007D2F21"/>
    <w:rsid w:val="007D36AE"/>
    <w:rsid w:val="007D3BDD"/>
    <w:rsid w:val="007D3D75"/>
    <w:rsid w:val="007D4AA3"/>
    <w:rsid w:val="007D4AD3"/>
    <w:rsid w:val="007D4D4F"/>
    <w:rsid w:val="007E03DD"/>
    <w:rsid w:val="007E14BF"/>
    <w:rsid w:val="007E1CBF"/>
    <w:rsid w:val="007E1D04"/>
    <w:rsid w:val="007E216C"/>
    <w:rsid w:val="007E27E7"/>
    <w:rsid w:val="007E2801"/>
    <w:rsid w:val="007E2D5F"/>
    <w:rsid w:val="007E3903"/>
    <w:rsid w:val="007E47C0"/>
    <w:rsid w:val="007E4831"/>
    <w:rsid w:val="007E5139"/>
    <w:rsid w:val="007E585B"/>
    <w:rsid w:val="007E6309"/>
    <w:rsid w:val="007E6617"/>
    <w:rsid w:val="007E7755"/>
    <w:rsid w:val="007E7A75"/>
    <w:rsid w:val="007E7DA8"/>
    <w:rsid w:val="007E7DF0"/>
    <w:rsid w:val="007F0169"/>
    <w:rsid w:val="007F069E"/>
    <w:rsid w:val="007F06D1"/>
    <w:rsid w:val="007F14F1"/>
    <w:rsid w:val="007F2C2E"/>
    <w:rsid w:val="007F2CEC"/>
    <w:rsid w:val="007F3108"/>
    <w:rsid w:val="007F423D"/>
    <w:rsid w:val="007F78A4"/>
    <w:rsid w:val="007F7B93"/>
    <w:rsid w:val="00800009"/>
    <w:rsid w:val="00800CE6"/>
    <w:rsid w:val="00800D8B"/>
    <w:rsid w:val="00801840"/>
    <w:rsid w:val="00801C68"/>
    <w:rsid w:val="008020B5"/>
    <w:rsid w:val="00802CEE"/>
    <w:rsid w:val="008034C8"/>
    <w:rsid w:val="00803FF7"/>
    <w:rsid w:val="008047DC"/>
    <w:rsid w:val="00805197"/>
    <w:rsid w:val="00806679"/>
    <w:rsid w:val="008066E0"/>
    <w:rsid w:val="00806AFF"/>
    <w:rsid w:val="00806EB7"/>
    <w:rsid w:val="008072AA"/>
    <w:rsid w:val="008076A8"/>
    <w:rsid w:val="008108EA"/>
    <w:rsid w:val="00811502"/>
    <w:rsid w:val="008115BC"/>
    <w:rsid w:val="008118CA"/>
    <w:rsid w:val="00811BC2"/>
    <w:rsid w:val="00812650"/>
    <w:rsid w:val="00812A19"/>
    <w:rsid w:val="00812B17"/>
    <w:rsid w:val="00812B70"/>
    <w:rsid w:val="00812F21"/>
    <w:rsid w:val="008132BE"/>
    <w:rsid w:val="00813526"/>
    <w:rsid w:val="00813D77"/>
    <w:rsid w:val="00814161"/>
    <w:rsid w:val="00814A0D"/>
    <w:rsid w:val="0081505E"/>
    <w:rsid w:val="00816160"/>
    <w:rsid w:val="00816978"/>
    <w:rsid w:val="00816B78"/>
    <w:rsid w:val="0081764B"/>
    <w:rsid w:val="0082148C"/>
    <w:rsid w:val="008224CD"/>
    <w:rsid w:val="00822AF6"/>
    <w:rsid w:val="00822AFB"/>
    <w:rsid w:val="00825891"/>
    <w:rsid w:val="00826039"/>
    <w:rsid w:val="008261E4"/>
    <w:rsid w:val="0082632A"/>
    <w:rsid w:val="00826C0C"/>
    <w:rsid w:val="0083023E"/>
    <w:rsid w:val="00830416"/>
    <w:rsid w:val="00830A84"/>
    <w:rsid w:val="00830BA9"/>
    <w:rsid w:val="00830C7F"/>
    <w:rsid w:val="008319CE"/>
    <w:rsid w:val="008319D2"/>
    <w:rsid w:val="00831F34"/>
    <w:rsid w:val="00832397"/>
    <w:rsid w:val="00832E1D"/>
    <w:rsid w:val="00832EF6"/>
    <w:rsid w:val="0083365D"/>
    <w:rsid w:val="00833EA2"/>
    <w:rsid w:val="00834156"/>
    <w:rsid w:val="00834AFB"/>
    <w:rsid w:val="0083553E"/>
    <w:rsid w:val="008358E1"/>
    <w:rsid w:val="008358E2"/>
    <w:rsid w:val="00835AAE"/>
    <w:rsid w:val="00835DF9"/>
    <w:rsid w:val="00835FFB"/>
    <w:rsid w:val="00836001"/>
    <w:rsid w:val="00836104"/>
    <w:rsid w:val="00836B51"/>
    <w:rsid w:val="00837831"/>
    <w:rsid w:val="00837A6E"/>
    <w:rsid w:val="00837A91"/>
    <w:rsid w:val="00840383"/>
    <w:rsid w:val="00840A13"/>
    <w:rsid w:val="00840ED1"/>
    <w:rsid w:val="008410D3"/>
    <w:rsid w:val="008412F2"/>
    <w:rsid w:val="0084279C"/>
    <w:rsid w:val="00843091"/>
    <w:rsid w:val="00843296"/>
    <w:rsid w:val="0084429F"/>
    <w:rsid w:val="00844E87"/>
    <w:rsid w:val="0084524D"/>
    <w:rsid w:val="00845916"/>
    <w:rsid w:val="0084610C"/>
    <w:rsid w:val="00846858"/>
    <w:rsid w:val="00846864"/>
    <w:rsid w:val="0084705B"/>
    <w:rsid w:val="00850A7D"/>
    <w:rsid w:val="008511FC"/>
    <w:rsid w:val="008513E7"/>
    <w:rsid w:val="00851AAE"/>
    <w:rsid w:val="00851EE2"/>
    <w:rsid w:val="0085278D"/>
    <w:rsid w:val="008539C0"/>
    <w:rsid w:val="0085436E"/>
    <w:rsid w:val="008544DF"/>
    <w:rsid w:val="00854FDC"/>
    <w:rsid w:val="00855B91"/>
    <w:rsid w:val="00855CA2"/>
    <w:rsid w:val="00856BC3"/>
    <w:rsid w:val="00857A8C"/>
    <w:rsid w:val="0086092D"/>
    <w:rsid w:val="00860F22"/>
    <w:rsid w:val="00861769"/>
    <w:rsid w:val="0086208F"/>
    <w:rsid w:val="008629FC"/>
    <w:rsid w:val="00863C1B"/>
    <w:rsid w:val="00863F45"/>
    <w:rsid w:val="00866085"/>
    <w:rsid w:val="008660A4"/>
    <w:rsid w:val="008668F3"/>
    <w:rsid w:val="00866CE3"/>
    <w:rsid w:val="00870F19"/>
    <w:rsid w:val="00871B9D"/>
    <w:rsid w:val="00871CA9"/>
    <w:rsid w:val="00871EA9"/>
    <w:rsid w:val="00871EE1"/>
    <w:rsid w:val="00872C1E"/>
    <w:rsid w:val="00873EA6"/>
    <w:rsid w:val="00874CEF"/>
    <w:rsid w:val="00875067"/>
    <w:rsid w:val="00875EBB"/>
    <w:rsid w:val="00877EF9"/>
    <w:rsid w:val="00877FC7"/>
    <w:rsid w:val="00880003"/>
    <w:rsid w:val="0088016A"/>
    <w:rsid w:val="00880742"/>
    <w:rsid w:val="00880EB7"/>
    <w:rsid w:val="00880F29"/>
    <w:rsid w:val="00880F89"/>
    <w:rsid w:val="00881443"/>
    <w:rsid w:val="0088194A"/>
    <w:rsid w:val="00881F24"/>
    <w:rsid w:val="00881FE3"/>
    <w:rsid w:val="00882516"/>
    <w:rsid w:val="00883849"/>
    <w:rsid w:val="00884050"/>
    <w:rsid w:val="008851A1"/>
    <w:rsid w:val="008852F5"/>
    <w:rsid w:val="00885687"/>
    <w:rsid w:val="00885A0A"/>
    <w:rsid w:val="00885DDC"/>
    <w:rsid w:val="008860BE"/>
    <w:rsid w:val="00887842"/>
    <w:rsid w:val="00890309"/>
    <w:rsid w:val="0089105F"/>
    <w:rsid w:val="0089115B"/>
    <w:rsid w:val="008924CC"/>
    <w:rsid w:val="00892559"/>
    <w:rsid w:val="0089305F"/>
    <w:rsid w:val="008935ED"/>
    <w:rsid w:val="00893EFE"/>
    <w:rsid w:val="008943AE"/>
    <w:rsid w:val="00894461"/>
    <w:rsid w:val="0089448E"/>
    <w:rsid w:val="008946A4"/>
    <w:rsid w:val="00894C31"/>
    <w:rsid w:val="00894C58"/>
    <w:rsid w:val="00895207"/>
    <w:rsid w:val="008957B1"/>
    <w:rsid w:val="00895A6B"/>
    <w:rsid w:val="00895C1F"/>
    <w:rsid w:val="00895DA3"/>
    <w:rsid w:val="008963CB"/>
    <w:rsid w:val="00896FA7"/>
    <w:rsid w:val="00897329"/>
    <w:rsid w:val="008978B3"/>
    <w:rsid w:val="008A025C"/>
    <w:rsid w:val="008A0A85"/>
    <w:rsid w:val="008A0CBC"/>
    <w:rsid w:val="008A0D57"/>
    <w:rsid w:val="008A1283"/>
    <w:rsid w:val="008A2CF3"/>
    <w:rsid w:val="008A2D88"/>
    <w:rsid w:val="008A30ED"/>
    <w:rsid w:val="008A3347"/>
    <w:rsid w:val="008A335D"/>
    <w:rsid w:val="008A33A3"/>
    <w:rsid w:val="008A45BA"/>
    <w:rsid w:val="008A46C3"/>
    <w:rsid w:val="008A4961"/>
    <w:rsid w:val="008A5042"/>
    <w:rsid w:val="008A50A3"/>
    <w:rsid w:val="008A56EC"/>
    <w:rsid w:val="008A65EC"/>
    <w:rsid w:val="008A6AE8"/>
    <w:rsid w:val="008A6C2C"/>
    <w:rsid w:val="008A709B"/>
    <w:rsid w:val="008A70F8"/>
    <w:rsid w:val="008A74F9"/>
    <w:rsid w:val="008B0121"/>
    <w:rsid w:val="008B0196"/>
    <w:rsid w:val="008B04AF"/>
    <w:rsid w:val="008B0A05"/>
    <w:rsid w:val="008B0A53"/>
    <w:rsid w:val="008B1A06"/>
    <w:rsid w:val="008B1EAA"/>
    <w:rsid w:val="008B2343"/>
    <w:rsid w:val="008B310B"/>
    <w:rsid w:val="008B604F"/>
    <w:rsid w:val="008B63FB"/>
    <w:rsid w:val="008B699F"/>
    <w:rsid w:val="008B7245"/>
    <w:rsid w:val="008B78B2"/>
    <w:rsid w:val="008B7DA4"/>
    <w:rsid w:val="008C0F18"/>
    <w:rsid w:val="008C150A"/>
    <w:rsid w:val="008C1E5A"/>
    <w:rsid w:val="008C2736"/>
    <w:rsid w:val="008C29DD"/>
    <w:rsid w:val="008C2C6C"/>
    <w:rsid w:val="008C30A0"/>
    <w:rsid w:val="008C3906"/>
    <w:rsid w:val="008C4539"/>
    <w:rsid w:val="008C5969"/>
    <w:rsid w:val="008D1C3A"/>
    <w:rsid w:val="008D3466"/>
    <w:rsid w:val="008D419B"/>
    <w:rsid w:val="008D4BAC"/>
    <w:rsid w:val="008D4E1A"/>
    <w:rsid w:val="008D52AA"/>
    <w:rsid w:val="008D54E1"/>
    <w:rsid w:val="008D588B"/>
    <w:rsid w:val="008D5DB1"/>
    <w:rsid w:val="008D63F4"/>
    <w:rsid w:val="008D79D1"/>
    <w:rsid w:val="008D7AD9"/>
    <w:rsid w:val="008D7E07"/>
    <w:rsid w:val="008E0143"/>
    <w:rsid w:val="008E01DD"/>
    <w:rsid w:val="008E02CF"/>
    <w:rsid w:val="008E0C0E"/>
    <w:rsid w:val="008E1787"/>
    <w:rsid w:val="008E18E2"/>
    <w:rsid w:val="008E2A0B"/>
    <w:rsid w:val="008E2B0D"/>
    <w:rsid w:val="008E3B02"/>
    <w:rsid w:val="008E400C"/>
    <w:rsid w:val="008E47C0"/>
    <w:rsid w:val="008E48C3"/>
    <w:rsid w:val="008E5F2C"/>
    <w:rsid w:val="008E5FDC"/>
    <w:rsid w:val="008E7B67"/>
    <w:rsid w:val="008F0644"/>
    <w:rsid w:val="008F0AA5"/>
    <w:rsid w:val="008F0AF4"/>
    <w:rsid w:val="008F1A09"/>
    <w:rsid w:val="008F1E37"/>
    <w:rsid w:val="008F31B6"/>
    <w:rsid w:val="008F3420"/>
    <w:rsid w:val="008F3A76"/>
    <w:rsid w:val="008F3D02"/>
    <w:rsid w:val="008F3FB5"/>
    <w:rsid w:val="008F438E"/>
    <w:rsid w:val="008F4472"/>
    <w:rsid w:val="008F46AD"/>
    <w:rsid w:val="008F5287"/>
    <w:rsid w:val="008F5D94"/>
    <w:rsid w:val="008F6068"/>
    <w:rsid w:val="008F6A38"/>
    <w:rsid w:val="008F6F15"/>
    <w:rsid w:val="008F7429"/>
    <w:rsid w:val="008F799F"/>
    <w:rsid w:val="008F7B00"/>
    <w:rsid w:val="008F7CFF"/>
    <w:rsid w:val="008F7E62"/>
    <w:rsid w:val="009001B9"/>
    <w:rsid w:val="009002A8"/>
    <w:rsid w:val="009012C2"/>
    <w:rsid w:val="00901E4E"/>
    <w:rsid w:val="00902486"/>
    <w:rsid w:val="009025AF"/>
    <w:rsid w:val="009032BC"/>
    <w:rsid w:val="00904280"/>
    <w:rsid w:val="00905051"/>
    <w:rsid w:val="00905662"/>
    <w:rsid w:val="00905A22"/>
    <w:rsid w:val="00906A19"/>
    <w:rsid w:val="009071E0"/>
    <w:rsid w:val="00907735"/>
    <w:rsid w:val="00907E7F"/>
    <w:rsid w:val="00910152"/>
    <w:rsid w:val="0091041F"/>
    <w:rsid w:val="00910F63"/>
    <w:rsid w:val="009118A0"/>
    <w:rsid w:val="00911CC6"/>
    <w:rsid w:val="00912156"/>
    <w:rsid w:val="0091231F"/>
    <w:rsid w:val="00912505"/>
    <w:rsid w:val="00912A11"/>
    <w:rsid w:val="00912D36"/>
    <w:rsid w:val="00913C42"/>
    <w:rsid w:val="00914E32"/>
    <w:rsid w:val="00915335"/>
    <w:rsid w:val="00915392"/>
    <w:rsid w:val="009157D6"/>
    <w:rsid w:val="00915E52"/>
    <w:rsid w:val="009160B4"/>
    <w:rsid w:val="00916A60"/>
    <w:rsid w:val="009171AE"/>
    <w:rsid w:val="00917574"/>
    <w:rsid w:val="00917F9E"/>
    <w:rsid w:val="00920DDE"/>
    <w:rsid w:val="00920DFB"/>
    <w:rsid w:val="00921014"/>
    <w:rsid w:val="0092108D"/>
    <w:rsid w:val="00921DBA"/>
    <w:rsid w:val="0092219F"/>
    <w:rsid w:val="009238E7"/>
    <w:rsid w:val="00923E82"/>
    <w:rsid w:val="00924B54"/>
    <w:rsid w:val="00924FAC"/>
    <w:rsid w:val="0092609C"/>
    <w:rsid w:val="009260EC"/>
    <w:rsid w:val="0092622C"/>
    <w:rsid w:val="00926750"/>
    <w:rsid w:val="00926A5F"/>
    <w:rsid w:val="00926FCA"/>
    <w:rsid w:val="00927716"/>
    <w:rsid w:val="00927EB9"/>
    <w:rsid w:val="00932265"/>
    <w:rsid w:val="00932296"/>
    <w:rsid w:val="0093238F"/>
    <w:rsid w:val="00932FF8"/>
    <w:rsid w:val="0093303B"/>
    <w:rsid w:val="00933FF3"/>
    <w:rsid w:val="009341CE"/>
    <w:rsid w:val="009353B3"/>
    <w:rsid w:val="00935720"/>
    <w:rsid w:val="0093680D"/>
    <w:rsid w:val="00936D01"/>
    <w:rsid w:val="00936F02"/>
    <w:rsid w:val="00940DBE"/>
    <w:rsid w:val="00941417"/>
    <w:rsid w:val="009414AD"/>
    <w:rsid w:val="009415C3"/>
    <w:rsid w:val="00941766"/>
    <w:rsid w:val="00942D58"/>
    <w:rsid w:val="009432E8"/>
    <w:rsid w:val="00943373"/>
    <w:rsid w:val="009435D9"/>
    <w:rsid w:val="00943724"/>
    <w:rsid w:val="00943966"/>
    <w:rsid w:val="009441A4"/>
    <w:rsid w:val="00944B2F"/>
    <w:rsid w:val="00944EBB"/>
    <w:rsid w:val="00945637"/>
    <w:rsid w:val="009458D6"/>
    <w:rsid w:val="00945914"/>
    <w:rsid w:val="009464E1"/>
    <w:rsid w:val="0094756F"/>
    <w:rsid w:val="00947EA4"/>
    <w:rsid w:val="00950A27"/>
    <w:rsid w:val="00951F58"/>
    <w:rsid w:val="0095203E"/>
    <w:rsid w:val="0095269E"/>
    <w:rsid w:val="009538DC"/>
    <w:rsid w:val="0095406B"/>
    <w:rsid w:val="009553D1"/>
    <w:rsid w:val="00955B7D"/>
    <w:rsid w:val="00955BB8"/>
    <w:rsid w:val="0095650B"/>
    <w:rsid w:val="00956DC2"/>
    <w:rsid w:val="00957783"/>
    <w:rsid w:val="00957980"/>
    <w:rsid w:val="009619F9"/>
    <w:rsid w:val="0096202E"/>
    <w:rsid w:val="00962BA8"/>
    <w:rsid w:val="00963F7B"/>
    <w:rsid w:val="00964C0E"/>
    <w:rsid w:val="00965658"/>
    <w:rsid w:val="009670F7"/>
    <w:rsid w:val="009678C6"/>
    <w:rsid w:val="00967B19"/>
    <w:rsid w:val="009705CC"/>
    <w:rsid w:val="00970C46"/>
    <w:rsid w:val="00971178"/>
    <w:rsid w:val="00971411"/>
    <w:rsid w:val="00971971"/>
    <w:rsid w:val="00972ED2"/>
    <w:rsid w:val="00972F2C"/>
    <w:rsid w:val="009732E1"/>
    <w:rsid w:val="00973595"/>
    <w:rsid w:val="009736FC"/>
    <w:rsid w:val="00973711"/>
    <w:rsid w:val="0097447A"/>
    <w:rsid w:val="00974A67"/>
    <w:rsid w:val="00974DDD"/>
    <w:rsid w:val="009752C6"/>
    <w:rsid w:val="0097583A"/>
    <w:rsid w:val="009761A3"/>
    <w:rsid w:val="00976E4D"/>
    <w:rsid w:val="009770D1"/>
    <w:rsid w:val="00977304"/>
    <w:rsid w:val="009773B2"/>
    <w:rsid w:val="0097774F"/>
    <w:rsid w:val="00977B77"/>
    <w:rsid w:val="00977E2B"/>
    <w:rsid w:val="009802B7"/>
    <w:rsid w:val="009802BE"/>
    <w:rsid w:val="00980693"/>
    <w:rsid w:val="00982049"/>
    <w:rsid w:val="0098278E"/>
    <w:rsid w:val="009827D5"/>
    <w:rsid w:val="00982967"/>
    <w:rsid w:val="0098349C"/>
    <w:rsid w:val="009839A2"/>
    <w:rsid w:val="009842B2"/>
    <w:rsid w:val="009851EC"/>
    <w:rsid w:val="009868E2"/>
    <w:rsid w:val="00990197"/>
    <w:rsid w:val="0099092D"/>
    <w:rsid w:val="00991014"/>
    <w:rsid w:val="009920E8"/>
    <w:rsid w:val="00992203"/>
    <w:rsid w:val="00992D0E"/>
    <w:rsid w:val="00992F7D"/>
    <w:rsid w:val="00993D2C"/>
    <w:rsid w:val="009941AC"/>
    <w:rsid w:val="00994344"/>
    <w:rsid w:val="009944AD"/>
    <w:rsid w:val="00995E79"/>
    <w:rsid w:val="009960B4"/>
    <w:rsid w:val="0099624B"/>
    <w:rsid w:val="00997812"/>
    <w:rsid w:val="009A061A"/>
    <w:rsid w:val="009A0829"/>
    <w:rsid w:val="009A0B40"/>
    <w:rsid w:val="009A1675"/>
    <w:rsid w:val="009A168E"/>
    <w:rsid w:val="009A18FA"/>
    <w:rsid w:val="009A1911"/>
    <w:rsid w:val="009A1B87"/>
    <w:rsid w:val="009A27D6"/>
    <w:rsid w:val="009A363D"/>
    <w:rsid w:val="009A3742"/>
    <w:rsid w:val="009A4750"/>
    <w:rsid w:val="009A511B"/>
    <w:rsid w:val="009A5714"/>
    <w:rsid w:val="009A57A3"/>
    <w:rsid w:val="009A5D70"/>
    <w:rsid w:val="009A5F53"/>
    <w:rsid w:val="009B1444"/>
    <w:rsid w:val="009B3427"/>
    <w:rsid w:val="009B5D52"/>
    <w:rsid w:val="009B6614"/>
    <w:rsid w:val="009B6A86"/>
    <w:rsid w:val="009B6B57"/>
    <w:rsid w:val="009B7346"/>
    <w:rsid w:val="009B7A04"/>
    <w:rsid w:val="009B7AF4"/>
    <w:rsid w:val="009B7E2B"/>
    <w:rsid w:val="009C07C4"/>
    <w:rsid w:val="009C0B3A"/>
    <w:rsid w:val="009C3398"/>
    <w:rsid w:val="009C4014"/>
    <w:rsid w:val="009C402D"/>
    <w:rsid w:val="009C4B02"/>
    <w:rsid w:val="009C4F77"/>
    <w:rsid w:val="009C6119"/>
    <w:rsid w:val="009C6142"/>
    <w:rsid w:val="009C64D9"/>
    <w:rsid w:val="009C705D"/>
    <w:rsid w:val="009C7B00"/>
    <w:rsid w:val="009D00DC"/>
    <w:rsid w:val="009D02B0"/>
    <w:rsid w:val="009D0300"/>
    <w:rsid w:val="009D09C1"/>
    <w:rsid w:val="009D0D3A"/>
    <w:rsid w:val="009D1882"/>
    <w:rsid w:val="009D1ADC"/>
    <w:rsid w:val="009D2161"/>
    <w:rsid w:val="009D35B9"/>
    <w:rsid w:val="009D399A"/>
    <w:rsid w:val="009D408E"/>
    <w:rsid w:val="009D421D"/>
    <w:rsid w:val="009D56B3"/>
    <w:rsid w:val="009D5BEF"/>
    <w:rsid w:val="009D5EAC"/>
    <w:rsid w:val="009D6DFF"/>
    <w:rsid w:val="009D73CD"/>
    <w:rsid w:val="009D7F18"/>
    <w:rsid w:val="009E059B"/>
    <w:rsid w:val="009E0664"/>
    <w:rsid w:val="009E0691"/>
    <w:rsid w:val="009E07D3"/>
    <w:rsid w:val="009E0CA4"/>
    <w:rsid w:val="009E1C1E"/>
    <w:rsid w:val="009E2B93"/>
    <w:rsid w:val="009E3124"/>
    <w:rsid w:val="009E45EC"/>
    <w:rsid w:val="009E4CFC"/>
    <w:rsid w:val="009E527B"/>
    <w:rsid w:val="009E5742"/>
    <w:rsid w:val="009E6016"/>
    <w:rsid w:val="009E60C7"/>
    <w:rsid w:val="009E72DE"/>
    <w:rsid w:val="009E7779"/>
    <w:rsid w:val="009E7BD6"/>
    <w:rsid w:val="009F027F"/>
    <w:rsid w:val="009F0326"/>
    <w:rsid w:val="009F086F"/>
    <w:rsid w:val="009F0C15"/>
    <w:rsid w:val="009F0DF2"/>
    <w:rsid w:val="009F1ECF"/>
    <w:rsid w:val="009F2BD8"/>
    <w:rsid w:val="009F2F22"/>
    <w:rsid w:val="009F34D7"/>
    <w:rsid w:val="009F3E84"/>
    <w:rsid w:val="009F3FA6"/>
    <w:rsid w:val="009F5414"/>
    <w:rsid w:val="009F59CB"/>
    <w:rsid w:val="009F5BC5"/>
    <w:rsid w:val="009F63C0"/>
    <w:rsid w:val="009F6DA3"/>
    <w:rsid w:val="009F7853"/>
    <w:rsid w:val="00A0005B"/>
    <w:rsid w:val="00A00093"/>
    <w:rsid w:val="00A002C7"/>
    <w:rsid w:val="00A006E5"/>
    <w:rsid w:val="00A00B30"/>
    <w:rsid w:val="00A02893"/>
    <w:rsid w:val="00A03372"/>
    <w:rsid w:val="00A04749"/>
    <w:rsid w:val="00A04BEA"/>
    <w:rsid w:val="00A061B7"/>
    <w:rsid w:val="00A06444"/>
    <w:rsid w:val="00A06D44"/>
    <w:rsid w:val="00A06DA7"/>
    <w:rsid w:val="00A06E9B"/>
    <w:rsid w:val="00A07B78"/>
    <w:rsid w:val="00A10DBE"/>
    <w:rsid w:val="00A11052"/>
    <w:rsid w:val="00A112A9"/>
    <w:rsid w:val="00A11E36"/>
    <w:rsid w:val="00A11FF9"/>
    <w:rsid w:val="00A124F7"/>
    <w:rsid w:val="00A12D14"/>
    <w:rsid w:val="00A12F00"/>
    <w:rsid w:val="00A1342C"/>
    <w:rsid w:val="00A14223"/>
    <w:rsid w:val="00A14B5A"/>
    <w:rsid w:val="00A14D41"/>
    <w:rsid w:val="00A15F40"/>
    <w:rsid w:val="00A168A5"/>
    <w:rsid w:val="00A16A47"/>
    <w:rsid w:val="00A16B92"/>
    <w:rsid w:val="00A20168"/>
    <w:rsid w:val="00A2079C"/>
    <w:rsid w:val="00A21FD6"/>
    <w:rsid w:val="00A2224D"/>
    <w:rsid w:val="00A22D98"/>
    <w:rsid w:val="00A23539"/>
    <w:rsid w:val="00A239F6"/>
    <w:rsid w:val="00A23A1A"/>
    <w:rsid w:val="00A242FC"/>
    <w:rsid w:val="00A243C9"/>
    <w:rsid w:val="00A2525D"/>
    <w:rsid w:val="00A257EE"/>
    <w:rsid w:val="00A259AA"/>
    <w:rsid w:val="00A25A09"/>
    <w:rsid w:val="00A25C91"/>
    <w:rsid w:val="00A26EDA"/>
    <w:rsid w:val="00A27040"/>
    <w:rsid w:val="00A2797D"/>
    <w:rsid w:val="00A27FD3"/>
    <w:rsid w:val="00A27FEB"/>
    <w:rsid w:val="00A30437"/>
    <w:rsid w:val="00A30A23"/>
    <w:rsid w:val="00A30B1E"/>
    <w:rsid w:val="00A31AB0"/>
    <w:rsid w:val="00A31C16"/>
    <w:rsid w:val="00A33932"/>
    <w:rsid w:val="00A342AB"/>
    <w:rsid w:val="00A34C06"/>
    <w:rsid w:val="00A35384"/>
    <w:rsid w:val="00A35852"/>
    <w:rsid w:val="00A3594B"/>
    <w:rsid w:val="00A3632E"/>
    <w:rsid w:val="00A3785D"/>
    <w:rsid w:val="00A37BCD"/>
    <w:rsid w:val="00A40296"/>
    <w:rsid w:val="00A40E28"/>
    <w:rsid w:val="00A40F85"/>
    <w:rsid w:val="00A417E1"/>
    <w:rsid w:val="00A4219D"/>
    <w:rsid w:val="00A43216"/>
    <w:rsid w:val="00A435CB"/>
    <w:rsid w:val="00A43AC2"/>
    <w:rsid w:val="00A45C58"/>
    <w:rsid w:val="00A471F4"/>
    <w:rsid w:val="00A47A0B"/>
    <w:rsid w:val="00A50438"/>
    <w:rsid w:val="00A512AF"/>
    <w:rsid w:val="00A5172F"/>
    <w:rsid w:val="00A5213D"/>
    <w:rsid w:val="00A52A33"/>
    <w:rsid w:val="00A52BB8"/>
    <w:rsid w:val="00A52E57"/>
    <w:rsid w:val="00A53376"/>
    <w:rsid w:val="00A533B2"/>
    <w:rsid w:val="00A53409"/>
    <w:rsid w:val="00A537DB"/>
    <w:rsid w:val="00A53817"/>
    <w:rsid w:val="00A53BA3"/>
    <w:rsid w:val="00A53BDD"/>
    <w:rsid w:val="00A53F1A"/>
    <w:rsid w:val="00A54262"/>
    <w:rsid w:val="00A54474"/>
    <w:rsid w:val="00A5477B"/>
    <w:rsid w:val="00A54F15"/>
    <w:rsid w:val="00A562BF"/>
    <w:rsid w:val="00A56460"/>
    <w:rsid w:val="00A57687"/>
    <w:rsid w:val="00A57F6B"/>
    <w:rsid w:val="00A60144"/>
    <w:rsid w:val="00A60248"/>
    <w:rsid w:val="00A60625"/>
    <w:rsid w:val="00A6086E"/>
    <w:rsid w:val="00A60BB1"/>
    <w:rsid w:val="00A6157F"/>
    <w:rsid w:val="00A61E31"/>
    <w:rsid w:val="00A62392"/>
    <w:rsid w:val="00A6285B"/>
    <w:rsid w:val="00A6325C"/>
    <w:rsid w:val="00A6371E"/>
    <w:rsid w:val="00A63D4F"/>
    <w:rsid w:val="00A6408E"/>
    <w:rsid w:val="00A64692"/>
    <w:rsid w:val="00A64DF1"/>
    <w:rsid w:val="00A64ECF"/>
    <w:rsid w:val="00A65158"/>
    <w:rsid w:val="00A65C9B"/>
    <w:rsid w:val="00A663EF"/>
    <w:rsid w:val="00A66761"/>
    <w:rsid w:val="00A66F8D"/>
    <w:rsid w:val="00A67B66"/>
    <w:rsid w:val="00A67EAD"/>
    <w:rsid w:val="00A67FE5"/>
    <w:rsid w:val="00A7011D"/>
    <w:rsid w:val="00A7019F"/>
    <w:rsid w:val="00A70297"/>
    <w:rsid w:val="00A702CA"/>
    <w:rsid w:val="00A70710"/>
    <w:rsid w:val="00A70722"/>
    <w:rsid w:val="00A70938"/>
    <w:rsid w:val="00A724AF"/>
    <w:rsid w:val="00A72568"/>
    <w:rsid w:val="00A72F9B"/>
    <w:rsid w:val="00A733F6"/>
    <w:rsid w:val="00A74280"/>
    <w:rsid w:val="00A7444E"/>
    <w:rsid w:val="00A74739"/>
    <w:rsid w:val="00A75851"/>
    <w:rsid w:val="00A75E34"/>
    <w:rsid w:val="00A760B4"/>
    <w:rsid w:val="00A764AA"/>
    <w:rsid w:val="00A76A24"/>
    <w:rsid w:val="00A76D3F"/>
    <w:rsid w:val="00A77463"/>
    <w:rsid w:val="00A77BA8"/>
    <w:rsid w:val="00A80013"/>
    <w:rsid w:val="00A80332"/>
    <w:rsid w:val="00A80348"/>
    <w:rsid w:val="00A8071A"/>
    <w:rsid w:val="00A8557F"/>
    <w:rsid w:val="00A85937"/>
    <w:rsid w:val="00A90C98"/>
    <w:rsid w:val="00A90D63"/>
    <w:rsid w:val="00A91812"/>
    <w:rsid w:val="00A91DF2"/>
    <w:rsid w:val="00A92F9F"/>
    <w:rsid w:val="00A93B47"/>
    <w:rsid w:val="00A9428B"/>
    <w:rsid w:val="00A95120"/>
    <w:rsid w:val="00A95501"/>
    <w:rsid w:val="00A955BC"/>
    <w:rsid w:val="00A95D9F"/>
    <w:rsid w:val="00A96444"/>
    <w:rsid w:val="00A968A7"/>
    <w:rsid w:val="00A97681"/>
    <w:rsid w:val="00A97D85"/>
    <w:rsid w:val="00A97F5D"/>
    <w:rsid w:val="00AA01F1"/>
    <w:rsid w:val="00AA09B8"/>
    <w:rsid w:val="00AA0C2A"/>
    <w:rsid w:val="00AA1C62"/>
    <w:rsid w:val="00AA1DD2"/>
    <w:rsid w:val="00AA3396"/>
    <w:rsid w:val="00AA4636"/>
    <w:rsid w:val="00AA4921"/>
    <w:rsid w:val="00AA4AA8"/>
    <w:rsid w:val="00AA4C91"/>
    <w:rsid w:val="00AA53E5"/>
    <w:rsid w:val="00AA65BE"/>
    <w:rsid w:val="00AA6B68"/>
    <w:rsid w:val="00AA6E5D"/>
    <w:rsid w:val="00AA6F52"/>
    <w:rsid w:val="00AA77FE"/>
    <w:rsid w:val="00AA7864"/>
    <w:rsid w:val="00AB011E"/>
    <w:rsid w:val="00AB01C5"/>
    <w:rsid w:val="00AB0271"/>
    <w:rsid w:val="00AB0573"/>
    <w:rsid w:val="00AB0A53"/>
    <w:rsid w:val="00AB1EB2"/>
    <w:rsid w:val="00AB303B"/>
    <w:rsid w:val="00AB303D"/>
    <w:rsid w:val="00AB4B10"/>
    <w:rsid w:val="00AB4DAD"/>
    <w:rsid w:val="00AB5C9F"/>
    <w:rsid w:val="00AB5E5B"/>
    <w:rsid w:val="00AB6021"/>
    <w:rsid w:val="00AB7D6A"/>
    <w:rsid w:val="00AC0250"/>
    <w:rsid w:val="00AC10C0"/>
    <w:rsid w:val="00AC154D"/>
    <w:rsid w:val="00AC18AA"/>
    <w:rsid w:val="00AC1950"/>
    <w:rsid w:val="00AC1D63"/>
    <w:rsid w:val="00AC226A"/>
    <w:rsid w:val="00AC5193"/>
    <w:rsid w:val="00AC6453"/>
    <w:rsid w:val="00AC6B72"/>
    <w:rsid w:val="00AC7186"/>
    <w:rsid w:val="00AC7290"/>
    <w:rsid w:val="00AC75BE"/>
    <w:rsid w:val="00AD0062"/>
    <w:rsid w:val="00AD0AFC"/>
    <w:rsid w:val="00AD1A0C"/>
    <w:rsid w:val="00AD1E0D"/>
    <w:rsid w:val="00AD220D"/>
    <w:rsid w:val="00AD2466"/>
    <w:rsid w:val="00AD28C6"/>
    <w:rsid w:val="00AD292E"/>
    <w:rsid w:val="00AD310C"/>
    <w:rsid w:val="00AD359B"/>
    <w:rsid w:val="00AD387D"/>
    <w:rsid w:val="00AD42D6"/>
    <w:rsid w:val="00AD4FF8"/>
    <w:rsid w:val="00AD5379"/>
    <w:rsid w:val="00AD5577"/>
    <w:rsid w:val="00AD706C"/>
    <w:rsid w:val="00AD7240"/>
    <w:rsid w:val="00AD7838"/>
    <w:rsid w:val="00AE05A5"/>
    <w:rsid w:val="00AE0782"/>
    <w:rsid w:val="00AE16A0"/>
    <w:rsid w:val="00AE1A57"/>
    <w:rsid w:val="00AE1CCD"/>
    <w:rsid w:val="00AE20CC"/>
    <w:rsid w:val="00AE378B"/>
    <w:rsid w:val="00AE3F8A"/>
    <w:rsid w:val="00AE40C1"/>
    <w:rsid w:val="00AE45C1"/>
    <w:rsid w:val="00AE4644"/>
    <w:rsid w:val="00AE4BE1"/>
    <w:rsid w:val="00AE4EDE"/>
    <w:rsid w:val="00AE502C"/>
    <w:rsid w:val="00AE58D2"/>
    <w:rsid w:val="00AE5A18"/>
    <w:rsid w:val="00AE5B05"/>
    <w:rsid w:val="00AE5D5C"/>
    <w:rsid w:val="00AE632A"/>
    <w:rsid w:val="00AE63A6"/>
    <w:rsid w:val="00AE6726"/>
    <w:rsid w:val="00AE688F"/>
    <w:rsid w:val="00AE721A"/>
    <w:rsid w:val="00AE7A81"/>
    <w:rsid w:val="00AE7BAD"/>
    <w:rsid w:val="00AF1778"/>
    <w:rsid w:val="00AF19F3"/>
    <w:rsid w:val="00AF1B40"/>
    <w:rsid w:val="00AF1B67"/>
    <w:rsid w:val="00AF26C3"/>
    <w:rsid w:val="00AF2BC5"/>
    <w:rsid w:val="00AF3037"/>
    <w:rsid w:val="00AF30E0"/>
    <w:rsid w:val="00AF32EC"/>
    <w:rsid w:val="00AF4084"/>
    <w:rsid w:val="00AF4831"/>
    <w:rsid w:val="00AF4F85"/>
    <w:rsid w:val="00AF57C0"/>
    <w:rsid w:val="00AF6053"/>
    <w:rsid w:val="00AF65F7"/>
    <w:rsid w:val="00AF6D02"/>
    <w:rsid w:val="00AF7003"/>
    <w:rsid w:val="00AF7AFC"/>
    <w:rsid w:val="00B00542"/>
    <w:rsid w:val="00B00D83"/>
    <w:rsid w:val="00B00EA5"/>
    <w:rsid w:val="00B013C3"/>
    <w:rsid w:val="00B02338"/>
    <w:rsid w:val="00B02BCF"/>
    <w:rsid w:val="00B03689"/>
    <w:rsid w:val="00B037DC"/>
    <w:rsid w:val="00B055E8"/>
    <w:rsid w:val="00B058DE"/>
    <w:rsid w:val="00B0593E"/>
    <w:rsid w:val="00B06751"/>
    <w:rsid w:val="00B067C0"/>
    <w:rsid w:val="00B06A8A"/>
    <w:rsid w:val="00B0709C"/>
    <w:rsid w:val="00B07B90"/>
    <w:rsid w:val="00B07F91"/>
    <w:rsid w:val="00B105C9"/>
    <w:rsid w:val="00B10909"/>
    <w:rsid w:val="00B117DB"/>
    <w:rsid w:val="00B11F27"/>
    <w:rsid w:val="00B12EB3"/>
    <w:rsid w:val="00B14012"/>
    <w:rsid w:val="00B14163"/>
    <w:rsid w:val="00B1416A"/>
    <w:rsid w:val="00B1460F"/>
    <w:rsid w:val="00B14BA1"/>
    <w:rsid w:val="00B151A9"/>
    <w:rsid w:val="00B16DD8"/>
    <w:rsid w:val="00B170BF"/>
    <w:rsid w:val="00B174CD"/>
    <w:rsid w:val="00B2027D"/>
    <w:rsid w:val="00B20C75"/>
    <w:rsid w:val="00B20E68"/>
    <w:rsid w:val="00B213D2"/>
    <w:rsid w:val="00B21626"/>
    <w:rsid w:val="00B21E35"/>
    <w:rsid w:val="00B21F21"/>
    <w:rsid w:val="00B23B24"/>
    <w:rsid w:val="00B23E30"/>
    <w:rsid w:val="00B23FE3"/>
    <w:rsid w:val="00B24707"/>
    <w:rsid w:val="00B24780"/>
    <w:rsid w:val="00B24B1B"/>
    <w:rsid w:val="00B257E5"/>
    <w:rsid w:val="00B25C9D"/>
    <w:rsid w:val="00B272D2"/>
    <w:rsid w:val="00B27732"/>
    <w:rsid w:val="00B30FE1"/>
    <w:rsid w:val="00B31582"/>
    <w:rsid w:val="00B32327"/>
    <w:rsid w:val="00B32FA0"/>
    <w:rsid w:val="00B3348C"/>
    <w:rsid w:val="00B33909"/>
    <w:rsid w:val="00B33A3C"/>
    <w:rsid w:val="00B3468B"/>
    <w:rsid w:val="00B34C26"/>
    <w:rsid w:val="00B34ECE"/>
    <w:rsid w:val="00B3534E"/>
    <w:rsid w:val="00B3548A"/>
    <w:rsid w:val="00B3603A"/>
    <w:rsid w:val="00B361E5"/>
    <w:rsid w:val="00B36B60"/>
    <w:rsid w:val="00B374E9"/>
    <w:rsid w:val="00B37B18"/>
    <w:rsid w:val="00B37B52"/>
    <w:rsid w:val="00B40183"/>
    <w:rsid w:val="00B40513"/>
    <w:rsid w:val="00B41212"/>
    <w:rsid w:val="00B41407"/>
    <w:rsid w:val="00B4168B"/>
    <w:rsid w:val="00B41BBA"/>
    <w:rsid w:val="00B41E4E"/>
    <w:rsid w:val="00B42234"/>
    <w:rsid w:val="00B429E8"/>
    <w:rsid w:val="00B42A26"/>
    <w:rsid w:val="00B4339E"/>
    <w:rsid w:val="00B43813"/>
    <w:rsid w:val="00B43BD8"/>
    <w:rsid w:val="00B445DD"/>
    <w:rsid w:val="00B44661"/>
    <w:rsid w:val="00B446A4"/>
    <w:rsid w:val="00B456CC"/>
    <w:rsid w:val="00B45F9B"/>
    <w:rsid w:val="00B46694"/>
    <w:rsid w:val="00B46700"/>
    <w:rsid w:val="00B468AB"/>
    <w:rsid w:val="00B46A75"/>
    <w:rsid w:val="00B46E95"/>
    <w:rsid w:val="00B47C5C"/>
    <w:rsid w:val="00B50362"/>
    <w:rsid w:val="00B505A6"/>
    <w:rsid w:val="00B511B9"/>
    <w:rsid w:val="00B525EB"/>
    <w:rsid w:val="00B52B92"/>
    <w:rsid w:val="00B52D5B"/>
    <w:rsid w:val="00B530B4"/>
    <w:rsid w:val="00B53255"/>
    <w:rsid w:val="00B53983"/>
    <w:rsid w:val="00B5425A"/>
    <w:rsid w:val="00B54DAD"/>
    <w:rsid w:val="00B55CBB"/>
    <w:rsid w:val="00B56709"/>
    <w:rsid w:val="00B56B01"/>
    <w:rsid w:val="00B56D4B"/>
    <w:rsid w:val="00B57144"/>
    <w:rsid w:val="00B573C2"/>
    <w:rsid w:val="00B57893"/>
    <w:rsid w:val="00B57B00"/>
    <w:rsid w:val="00B57CB6"/>
    <w:rsid w:val="00B6026A"/>
    <w:rsid w:val="00B6068D"/>
    <w:rsid w:val="00B607F9"/>
    <w:rsid w:val="00B60A1F"/>
    <w:rsid w:val="00B614B7"/>
    <w:rsid w:val="00B617F3"/>
    <w:rsid w:val="00B61BC7"/>
    <w:rsid w:val="00B629F8"/>
    <w:rsid w:val="00B631DB"/>
    <w:rsid w:val="00B6364C"/>
    <w:rsid w:val="00B6388A"/>
    <w:rsid w:val="00B63EF5"/>
    <w:rsid w:val="00B64272"/>
    <w:rsid w:val="00B658DA"/>
    <w:rsid w:val="00B66709"/>
    <w:rsid w:val="00B66B1B"/>
    <w:rsid w:val="00B66F7D"/>
    <w:rsid w:val="00B67A14"/>
    <w:rsid w:val="00B7021F"/>
    <w:rsid w:val="00B7030F"/>
    <w:rsid w:val="00B70B7F"/>
    <w:rsid w:val="00B70E1D"/>
    <w:rsid w:val="00B7132B"/>
    <w:rsid w:val="00B719F5"/>
    <w:rsid w:val="00B71D3D"/>
    <w:rsid w:val="00B73118"/>
    <w:rsid w:val="00B73F28"/>
    <w:rsid w:val="00B74278"/>
    <w:rsid w:val="00B7511E"/>
    <w:rsid w:val="00B75445"/>
    <w:rsid w:val="00B75810"/>
    <w:rsid w:val="00B76060"/>
    <w:rsid w:val="00B76A3D"/>
    <w:rsid w:val="00B76F57"/>
    <w:rsid w:val="00B77200"/>
    <w:rsid w:val="00B77547"/>
    <w:rsid w:val="00B77CB3"/>
    <w:rsid w:val="00B8016E"/>
    <w:rsid w:val="00B80653"/>
    <w:rsid w:val="00B807FF"/>
    <w:rsid w:val="00B80886"/>
    <w:rsid w:val="00B80AC3"/>
    <w:rsid w:val="00B80C95"/>
    <w:rsid w:val="00B80EC8"/>
    <w:rsid w:val="00B81455"/>
    <w:rsid w:val="00B8158E"/>
    <w:rsid w:val="00B81608"/>
    <w:rsid w:val="00B818C2"/>
    <w:rsid w:val="00B818F6"/>
    <w:rsid w:val="00B81A75"/>
    <w:rsid w:val="00B81CF3"/>
    <w:rsid w:val="00B83419"/>
    <w:rsid w:val="00B836EF"/>
    <w:rsid w:val="00B839FA"/>
    <w:rsid w:val="00B83BFD"/>
    <w:rsid w:val="00B83CAE"/>
    <w:rsid w:val="00B83E87"/>
    <w:rsid w:val="00B845E1"/>
    <w:rsid w:val="00B84D44"/>
    <w:rsid w:val="00B84F22"/>
    <w:rsid w:val="00B86CA5"/>
    <w:rsid w:val="00B87111"/>
    <w:rsid w:val="00B87A1F"/>
    <w:rsid w:val="00B87D7D"/>
    <w:rsid w:val="00B87FC1"/>
    <w:rsid w:val="00B904D1"/>
    <w:rsid w:val="00B9054F"/>
    <w:rsid w:val="00B908EF"/>
    <w:rsid w:val="00B90D17"/>
    <w:rsid w:val="00B9183F"/>
    <w:rsid w:val="00B9291E"/>
    <w:rsid w:val="00B92A2A"/>
    <w:rsid w:val="00B93068"/>
    <w:rsid w:val="00B93A28"/>
    <w:rsid w:val="00B940FA"/>
    <w:rsid w:val="00B942AB"/>
    <w:rsid w:val="00B9456A"/>
    <w:rsid w:val="00B94B48"/>
    <w:rsid w:val="00B95153"/>
    <w:rsid w:val="00B95261"/>
    <w:rsid w:val="00B958E9"/>
    <w:rsid w:val="00B95D5C"/>
    <w:rsid w:val="00B974E0"/>
    <w:rsid w:val="00B97B62"/>
    <w:rsid w:val="00BA00B2"/>
    <w:rsid w:val="00BA032F"/>
    <w:rsid w:val="00BA11B6"/>
    <w:rsid w:val="00BA1ACC"/>
    <w:rsid w:val="00BA2F2E"/>
    <w:rsid w:val="00BA3186"/>
    <w:rsid w:val="00BA3318"/>
    <w:rsid w:val="00BA37F3"/>
    <w:rsid w:val="00BA3ECE"/>
    <w:rsid w:val="00BA4937"/>
    <w:rsid w:val="00BA4A4E"/>
    <w:rsid w:val="00BA4C5A"/>
    <w:rsid w:val="00BA59D5"/>
    <w:rsid w:val="00BA6D2C"/>
    <w:rsid w:val="00BA762D"/>
    <w:rsid w:val="00BA77AE"/>
    <w:rsid w:val="00BB05F6"/>
    <w:rsid w:val="00BB0760"/>
    <w:rsid w:val="00BB0E71"/>
    <w:rsid w:val="00BB1374"/>
    <w:rsid w:val="00BB14B5"/>
    <w:rsid w:val="00BB170B"/>
    <w:rsid w:val="00BB17C1"/>
    <w:rsid w:val="00BB186F"/>
    <w:rsid w:val="00BB1DB5"/>
    <w:rsid w:val="00BB2590"/>
    <w:rsid w:val="00BB2A84"/>
    <w:rsid w:val="00BB2E17"/>
    <w:rsid w:val="00BB3BD2"/>
    <w:rsid w:val="00BB425F"/>
    <w:rsid w:val="00BB5148"/>
    <w:rsid w:val="00BB521C"/>
    <w:rsid w:val="00BB5BF3"/>
    <w:rsid w:val="00BB7142"/>
    <w:rsid w:val="00BB783E"/>
    <w:rsid w:val="00BC16FF"/>
    <w:rsid w:val="00BC1C12"/>
    <w:rsid w:val="00BC1E56"/>
    <w:rsid w:val="00BC28F0"/>
    <w:rsid w:val="00BC29BF"/>
    <w:rsid w:val="00BC3299"/>
    <w:rsid w:val="00BC349A"/>
    <w:rsid w:val="00BC34F3"/>
    <w:rsid w:val="00BC35F0"/>
    <w:rsid w:val="00BC37AA"/>
    <w:rsid w:val="00BC37C9"/>
    <w:rsid w:val="00BC3ECE"/>
    <w:rsid w:val="00BC4067"/>
    <w:rsid w:val="00BC41E2"/>
    <w:rsid w:val="00BC4849"/>
    <w:rsid w:val="00BC4FCA"/>
    <w:rsid w:val="00BC5300"/>
    <w:rsid w:val="00BC5994"/>
    <w:rsid w:val="00BC5E80"/>
    <w:rsid w:val="00BC625C"/>
    <w:rsid w:val="00BC62EC"/>
    <w:rsid w:val="00BC78D0"/>
    <w:rsid w:val="00BC7C2C"/>
    <w:rsid w:val="00BD0133"/>
    <w:rsid w:val="00BD068B"/>
    <w:rsid w:val="00BD09A0"/>
    <w:rsid w:val="00BD0ADA"/>
    <w:rsid w:val="00BD1613"/>
    <w:rsid w:val="00BD176E"/>
    <w:rsid w:val="00BD20B8"/>
    <w:rsid w:val="00BD20EE"/>
    <w:rsid w:val="00BD22D4"/>
    <w:rsid w:val="00BD24F4"/>
    <w:rsid w:val="00BD2BEB"/>
    <w:rsid w:val="00BD369D"/>
    <w:rsid w:val="00BD3C72"/>
    <w:rsid w:val="00BD3CAB"/>
    <w:rsid w:val="00BD42D7"/>
    <w:rsid w:val="00BD4888"/>
    <w:rsid w:val="00BD4A98"/>
    <w:rsid w:val="00BD5992"/>
    <w:rsid w:val="00BD5C73"/>
    <w:rsid w:val="00BD6FE8"/>
    <w:rsid w:val="00BD7844"/>
    <w:rsid w:val="00BE0846"/>
    <w:rsid w:val="00BE085A"/>
    <w:rsid w:val="00BE08B7"/>
    <w:rsid w:val="00BE162D"/>
    <w:rsid w:val="00BE16E8"/>
    <w:rsid w:val="00BE2168"/>
    <w:rsid w:val="00BE3189"/>
    <w:rsid w:val="00BE3306"/>
    <w:rsid w:val="00BE33B4"/>
    <w:rsid w:val="00BE41DA"/>
    <w:rsid w:val="00BE41E0"/>
    <w:rsid w:val="00BE4710"/>
    <w:rsid w:val="00BE5047"/>
    <w:rsid w:val="00BE5671"/>
    <w:rsid w:val="00BE608C"/>
    <w:rsid w:val="00BE67CB"/>
    <w:rsid w:val="00BE7063"/>
    <w:rsid w:val="00BE76A6"/>
    <w:rsid w:val="00BE7B71"/>
    <w:rsid w:val="00BE7D66"/>
    <w:rsid w:val="00BF0054"/>
    <w:rsid w:val="00BF03DD"/>
    <w:rsid w:val="00BF0513"/>
    <w:rsid w:val="00BF0923"/>
    <w:rsid w:val="00BF0C57"/>
    <w:rsid w:val="00BF0D11"/>
    <w:rsid w:val="00BF1798"/>
    <w:rsid w:val="00BF191D"/>
    <w:rsid w:val="00BF37C5"/>
    <w:rsid w:val="00BF500B"/>
    <w:rsid w:val="00BF582D"/>
    <w:rsid w:val="00BF61A0"/>
    <w:rsid w:val="00BF62DE"/>
    <w:rsid w:val="00BF68A8"/>
    <w:rsid w:val="00BF6A0F"/>
    <w:rsid w:val="00BF6B72"/>
    <w:rsid w:val="00BF6B87"/>
    <w:rsid w:val="00BF7340"/>
    <w:rsid w:val="00C00131"/>
    <w:rsid w:val="00C0076C"/>
    <w:rsid w:val="00C00B07"/>
    <w:rsid w:val="00C00EFA"/>
    <w:rsid w:val="00C02B74"/>
    <w:rsid w:val="00C04529"/>
    <w:rsid w:val="00C05192"/>
    <w:rsid w:val="00C05AC6"/>
    <w:rsid w:val="00C060E2"/>
    <w:rsid w:val="00C06594"/>
    <w:rsid w:val="00C06BDA"/>
    <w:rsid w:val="00C06E93"/>
    <w:rsid w:val="00C07DF6"/>
    <w:rsid w:val="00C07EEC"/>
    <w:rsid w:val="00C10006"/>
    <w:rsid w:val="00C10F91"/>
    <w:rsid w:val="00C1120D"/>
    <w:rsid w:val="00C12183"/>
    <w:rsid w:val="00C12A5B"/>
    <w:rsid w:val="00C12CEB"/>
    <w:rsid w:val="00C13469"/>
    <w:rsid w:val="00C1375C"/>
    <w:rsid w:val="00C139AE"/>
    <w:rsid w:val="00C13B92"/>
    <w:rsid w:val="00C13BE0"/>
    <w:rsid w:val="00C142F0"/>
    <w:rsid w:val="00C142FA"/>
    <w:rsid w:val="00C145CE"/>
    <w:rsid w:val="00C14AFD"/>
    <w:rsid w:val="00C14C63"/>
    <w:rsid w:val="00C14DD8"/>
    <w:rsid w:val="00C15303"/>
    <w:rsid w:val="00C15404"/>
    <w:rsid w:val="00C211C4"/>
    <w:rsid w:val="00C21214"/>
    <w:rsid w:val="00C2131B"/>
    <w:rsid w:val="00C21429"/>
    <w:rsid w:val="00C217C5"/>
    <w:rsid w:val="00C21F60"/>
    <w:rsid w:val="00C21FEC"/>
    <w:rsid w:val="00C22232"/>
    <w:rsid w:val="00C22A4B"/>
    <w:rsid w:val="00C24847"/>
    <w:rsid w:val="00C2510C"/>
    <w:rsid w:val="00C25A8A"/>
    <w:rsid w:val="00C2675F"/>
    <w:rsid w:val="00C2697F"/>
    <w:rsid w:val="00C269C9"/>
    <w:rsid w:val="00C27F0F"/>
    <w:rsid w:val="00C31582"/>
    <w:rsid w:val="00C321AB"/>
    <w:rsid w:val="00C32E6A"/>
    <w:rsid w:val="00C33249"/>
    <w:rsid w:val="00C33C02"/>
    <w:rsid w:val="00C33E6E"/>
    <w:rsid w:val="00C34B5B"/>
    <w:rsid w:val="00C34BF8"/>
    <w:rsid w:val="00C35C27"/>
    <w:rsid w:val="00C37412"/>
    <w:rsid w:val="00C40019"/>
    <w:rsid w:val="00C4027D"/>
    <w:rsid w:val="00C40FBB"/>
    <w:rsid w:val="00C41016"/>
    <w:rsid w:val="00C4177C"/>
    <w:rsid w:val="00C41D74"/>
    <w:rsid w:val="00C42439"/>
    <w:rsid w:val="00C42CD2"/>
    <w:rsid w:val="00C42D46"/>
    <w:rsid w:val="00C43CB5"/>
    <w:rsid w:val="00C4428B"/>
    <w:rsid w:val="00C4440F"/>
    <w:rsid w:val="00C444CA"/>
    <w:rsid w:val="00C44C62"/>
    <w:rsid w:val="00C453EE"/>
    <w:rsid w:val="00C45C63"/>
    <w:rsid w:val="00C46FD6"/>
    <w:rsid w:val="00C47463"/>
    <w:rsid w:val="00C47914"/>
    <w:rsid w:val="00C47D82"/>
    <w:rsid w:val="00C47FCE"/>
    <w:rsid w:val="00C512E2"/>
    <w:rsid w:val="00C5186A"/>
    <w:rsid w:val="00C51E67"/>
    <w:rsid w:val="00C51F82"/>
    <w:rsid w:val="00C528F1"/>
    <w:rsid w:val="00C53DA2"/>
    <w:rsid w:val="00C54942"/>
    <w:rsid w:val="00C55944"/>
    <w:rsid w:val="00C564C3"/>
    <w:rsid w:val="00C56611"/>
    <w:rsid w:val="00C56F04"/>
    <w:rsid w:val="00C5717F"/>
    <w:rsid w:val="00C57457"/>
    <w:rsid w:val="00C57701"/>
    <w:rsid w:val="00C57D20"/>
    <w:rsid w:val="00C57DB1"/>
    <w:rsid w:val="00C60CB3"/>
    <w:rsid w:val="00C6149D"/>
    <w:rsid w:val="00C61567"/>
    <w:rsid w:val="00C62DC5"/>
    <w:rsid w:val="00C63087"/>
    <w:rsid w:val="00C647FE"/>
    <w:rsid w:val="00C658D5"/>
    <w:rsid w:val="00C65B68"/>
    <w:rsid w:val="00C66565"/>
    <w:rsid w:val="00C66578"/>
    <w:rsid w:val="00C670D3"/>
    <w:rsid w:val="00C67CDF"/>
    <w:rsid w:val="00C7098F"/>
    <w:rsid w:val="00C720AA"/>
    <w:rsid w:val="00C7277A"/>
    <w:rsid w:val="00C72FEC"/>
    <w:rsid w:val="00C73753"/>
    <w:rsid w:val="00C7392F"/>
    <w:rsid w:val="00C73AE0"/>
    <w:rsid w:val="00C73CF6"/>
    <w:rsid w:val="00C74700"/>
    <w:rsid w:val="00C75F7B"/>
    <w:rsid w:val="00C762F8"/>
    <w:rsid w:val="00C76458"/>
    <w:rsid w:val="00C7731F"/>
    <w:rsid w:val="00C774FF"/>
    <w:rsid w:val="00C77743"/>
    <w:rsid w:val="00C8044D"/>
    <w:rsid w:val="00C80579"/>
    <w:rsid w:val="00C80C27"/>
    <w:rsid w:val="00C81878"/>
    <w:rsid w:val="00C81F7A"/>
    <w:rsid w:val="00C82859"/>
    <w:rsid w:val="00C8344D"/>
    <w:rsid w:val="00C83D19"/>
    <w:rsid w:val="00C84871"/>
    <w:rsid w:val="00C859F6"/>
    <w:rsid w:val="00C85B8E"/>
    <w:rsid w:val="00C85E24"/>
    <w:rsid w:val="00C85E4A"/>
    <w:rsid w:val="00C865F8"/>
    <w:rsid w:val="00C87002"/>
    <w:rsid w:val="00C87569"/>
    <w:rsid w:val="00C87D8F"/>
    <w:rsid w:val="00C87EB7"/>
    <w:rsid w:val="00C90692"/>
    <w:rsid w:val="00C909B0"/>
    <w:rsid w:val="00C90AD7"/>
    <w:rsid w:val="00C91292"/>
    <w:rsid w:val="00C9167A"/>
    <w:rsid w:val="00C917A2"/>
    <w:rsid w:val="00C91FA7"/>
    <w:rsid w:val="00C921DC"/>
    <w:rsid w:val="00C92FD2"/>
    <w:rsid w:val="00C939AD"/>
    <w:rsid w:val="00C93AEC"/>
    <w:rsid w:val="00C93E85"/>
    <w:rsid w:val="00C94517"/>
    <w:rsid w:val="00C94881"/>
    <w:rsid w:val="00C95357"/>
    <w:rsid w:val="00C9555D"/>
    <w:rsid w:val="00C95B76"/>
    <w:rsid w:val="00C95E7F"/>
    <w:rsid w:val="00C97B67"/>
    <w:rsid w:val="00C97E74"/>
    <w:rsid w:val="00CA0450"/>
    <w:rsid w:val="00CA0F49"/>
    <w:rsid w:val="00CA0FFC"/>
    <w:rsid w:val="00CA2E7A"/>
    <w:rsid w:val="00CA32D3"/>
    <w:rsid w:val="00CA3311"/>
    <w:rsid w:val="00CA356C"/>
    <w:rsid w:val="00CA3647"/>
    <w:rsid w:val="00CA36AC"/>
    <w:rsid w:val="00CA3C70"/>
    <w:rsid w:val="00CA3DCF"/>
    <w:rsid w:val="00CA3F20"/>
    <w:rsid w:val="00CA3F79"/>
    <w:rsid w:val="00CA4513"/>
    <w:rsid w:val="00CA67AF"/>
    <w:rsid w:val="00CA6E1D"/>
    <w:rsid w:val="00CA7AFD"/>
    <w:rsid w:val="00CB2230"/>
    <w:rsid w:val="00CB3218"/>
    <w:rsid w:val="00CB327A"/>
    <w:rsid w:val="00CB3F29"/>
    <w:rsid w:val="00CB5607"/>
    <w:rsid w:val="00CB58D0"/>
    <w:rsid w:val="00CB5C5F"/>
    <w:rsid w:val="00CB5DA7"/>
    <w:rsid w:val="00CB654B"/>
    <w:rsid w:val="00CB679B"/>
    <w:rsid w:val="00CB76B3"/>
    <w:rsid w:val="00CB773D"/>
    <w:rsid w:val="00CC026B"/>
    <w:rsid w:val="00CC0FA4"/>
    <w:rsid w:val="00CC0FB9"/>
    <w:rsid w:val="00CC26A1"/>
    <w:rsid w:val="00CC36AF"/>
    <w:rsid w:val="00CC39B0"/>
    <w:rsid w:val="00CC566A"/>
    <w:rsid w:val="00CC5735"/>
    <w:rsid w:val="00CC5AF5"/>
    <w:rsid w:val="00CC5E38"/>
    <w:rsid w:val="00CC6F4D"/>
    <w:rsid w:val="00CC747A"/>
    <w:rsid w:val="00CC755B"/>
    <w:rsid w:val="00CC79E5"/>
    <w:rsid w:val="00CC7A70"/>
    <w:rsid w:val="00CC7E61"/>
    <w:rsid w:val="00CD0498"/>
    <w:rsid w:val="00CD0650"/>
    <w:rsid w:val="00CD0759"/>
    <w:rsid w:val="00CD0C29"/>
    <w:rsid w:val="00CD0C9E"/>
    <w:rsid w:val="00CD1652"/>
    <w:rsid w:val="00CD1675"/>
    <w:rsid w:val="00CD2944"/>
    <w:rsid w:val="00CD29A5"/>
    <w:rsid w:val="00CD3080"/>
    <w:rsid w:val="00CD3185"/>
    <w:rsid w:val="00CD354B"/>
    <w:rsid w:val="00CD45E6"/>
    <w:rsid w:val="00CD48C3"/>
    <w:rsid w:val="00CD4AE8"/>
    <w:rsid w:val="00CD5366"/>
    <w:rsid w:val="00CD5B14"/>
    <w:rsid w:val="00CD5F57"/>
    <w:rsid w:val="00CD6532"/>
    <w:rsid w:val="00CD6659"/>
    <w:rsid w:val="00CD6E9A"/>
    <w:rsid w:val="00CD710B"/>
    <w:rsid w:val="00CD74D4"/>
    <w:rsid w:val="00CD788E"/>
    <w:rsid w:val="00CD7968"/>
    <w:rsid w:val="00CD798C"/>
    <w:rsid w:val="00CE0AFD"/>
    <w:rsid w:val="00CE0D93"/>
    <w:rsid w:val="00CE1A06"/>
    <w:rsid w:val="00CE1DEB"/>
    <w:rsid w:val="00CE27DD"/>
    <w:rsid w:val="00CE3190"/>
    <w:rsid w:val="00CE3199"/>
    <w:rsid w:val="00CE3B25"/>
    <w:rsid w:val="00CE4143"/>
    <w:rsid w:val="00CE4BDD"/>
    <w:rsid w:val="00CE560A"/>
    <w:rsid w:val="00CE5B7E"/>
    <w:rsid w:val="00CE5E03"/>
    <w:rsid w:val="00CE640C"/>
    <w:rsid w:val="00CE6F23"/>
    <w:rsid w:val="00CF1308"/>
    <w:rsid w:val="00CF1547"/>
    <w:rsid w:val="00CF189A"/>
    <w:rsid w:val="00CF25BE"/>
    <w:rsid w:val="00CF2A94"/>
    <w:rsid w:val="00CF3062"/>
    <w:rsid w:val="00CF33B4"/>
    <w:rsid w:val="00CF3C0C"/>
    <w:rsid w:val="00CF3E3E"/>
    <w:rsid w:val="00CF5BE8"/>
    <w:rsid w:val="00CF6AEA"/>
    <w:rsid w:val="00CF6BC2"/>
    <w:rsid w:val="00D00AA5"/>
    <w:rsid w:val="00D00D00"/>
    <w:rsid w:val="00D00D31"/>
    <w:rsid w:val="00D0189A"/>
    <w:rsid w:val="00D01922"/>
    <w:rsid w:val="00D01A10"/>
    <w:rsid w:val="00D024B8"/>
    <w:rsid w:val="00D02934"/>
    <w:rsid w:val="00D029D3"/>
    <w:rsid w:val="00D02A5F"/>
    <w:rsid w:val="00D0502F"/>
    <w:rsid w:val="00D0512C"/>
    <w:rsid w:val="00D053C6"/>
    <w:rsid w:val="00D05C4A"/>
    <w:rsid w:val="00D06218"/>
    <w:rsid w:val="00D069D9"/>
    <w:rsid w:val="00D070F5"/>
    <w:rsid w:val="00D07B82"/>
    <w:rsid w:val="00D10CF7"/>
    <w:rsid w:val="00D1108B"/>
    <w:rsid w:val="00D13728"/>
    <w:rsid w:val="00D13B74"/>
    <w:rsid w:val="00D14072"/>
    <w:rsid w:val="00D14453"/>
    <w:rsid w:val="00D15137"/>
    <w:rsid w:val="00D20B98"/>
    <w:rsid w:val="00D21176"/>
    <w:rsid w:val="00D2187A"/>
    <w:rsid w:val="00D21C3D"/>
    <w:rsid w:val="00D22814"/>
    <w:rsid w:val="00D22982"/>
    <w:rsid w:val="00D22ABD"/>
    <w:rsid w:val="00D23BA5"/>
    <w:rsid w:val="00D23D65"/>
    <w:rsid w:val="00D244DA"/>
    <w:rsid w:val="00D244F4"/>
    <w:rsid w:val="00D24E24"/>
    <w:rsid w:val="00D265BD"/>
    <w:rsid w:val="00D26E74"/>
    <w:rsid w:val="00D27473"/>
    <w:rsid w:val="00D3013F"/>
    <w:rsid w:val="00D303F4"/>
    <w:rsid w:val="00D30710"/>
    <w:rsid w:val="00D30867"/>
    <w:rsid w:val="00D30EAF"/>
    <w:rsid w:val="00D31AC5"/>
    <w:rsid w:val="00D320FE"/>
    <w:rsid w:val="00D32302"/>
    <w:rsid w:val="00D32FBF"/>
    <w:rsid w:val="00D339D5"/>
    <w:rsid w:val="00D340E0"/>
    <w:rsid w:val="00D34A2C"/>
    <w:rsid w:val="00D34E16"/>
    <w:rsid w:val="00D35951"/>
    <w:rsid w:val="00D35B84"/>
    <w:rsid w:val="00D367ED"/>
    <w:rsid w:val="00D3735C"/>
    <w:rsid w:val="00D37389"/>
    <w:rsid w:val="00D378DA"/>
    <w:rsid w:val="00D37F44"/>
    <w:rsid w:val="00D40762"/>
    <w:rsid w:val="00D40BA1"/>
    <w:rsid w:val="00D40C91"/>
    <w:rsid w:val="00D41270"/>
    <w:rsid w:val="00D42522"/>
    <w:rsid w:val="00D4256B"/>
    <w:rsid w:val="00D42721"/>
    <w:rsid w:val="00D42D59"/>
    <w:rsid w:val="00D43284"/>
    <w:rsid w:val="00D43DE4"/>
    <w:rsid w:val="00D44427"/>
    <w:rsid w:val="00D4493B"/>
    <w:rsid w:val="00D44D71"/>
    <w:rsid w:val="00D44D80"/>
    <w:rsid w:val="00D46509"/>
    <w:rsid w:val="00D46AFD"/>
    <w:rsid w:val="00D46B11"/>
    <w:rsid w:val="00D477FF"/>
    <w:rsid w:val="00D4797B"/>
    <w:rsid w:val="00D47D34"/>
    <w:rsid w:val="00D47E5A"/>
    <w:rsid w:val="00D50165"/>
    <w:rsid w:val="00D5029A"/>
    <w:rsid w:val="00D51416"/>
    <w:rsid w:val="00D51FF4"/>
    <w:rsid w:val="00D52A30"/>
    <w:rsid w:val="00D5302A"/>
    <w:rsid w:val="00D53EF6"/>
    <w:rsid w:val="00D54130"/>
    <w:rsid w:val="00D5424D"/>
    <w:rsid w:val="00D550EC"/>
    <w:rsid w:val="00D55575"/>
    <w:rsid w:val="00D57485"/>
    <w:rsid w:val="00D574B6"/>
    <w:rsid w:val="00D575BE"/>
    <w:rsid w:val="00D607C7"/>
    <w:rsid w:val="00D608D1"/>
    <w:rsid w:val="00D60D66"/>
    <w:rsid w:val="00D61534"/>
    <w:rsid w:val="00D6173B"/>
    <w:rsid w:val="00D61EA2"/>
    <w:rsid w:val="00D62110"/>
    <w:rsid w:val="00D62468"/>
    <w:rsid w:val="00D62A17"/>
    <w:rsid w:val="00D632FF"/>
    <w:rsid w:val="00D63713"/>
    <w:rsid w:val="00D63875"/>
    <w:rsid w:val="00D64A0F"/>
    <w:rsid w:val="00D64A55"/>
    <w:rsid w:val="00D656BE"/>
    <w:rsid w:val="00D65E69"/>
    <w:rsid w:val="00D66280"/>
    <w:rsid w:val="00D666EE"/>
    <w:rsid w:val="00D66AE0"/>
    <w:rsid w:val="00D67890"/>
    <w:rsid w:val="00D709A1"/>
    <w:rsid w:val="00D70E1A"/>
    <w:rsid w:val="00D71781"/>
    <w:rsid w:val="00D719F4"/>
    <w:rsid w:val="00D71C00"/>
    <w:rsid w:val="00D71C16"/>
    <w:rsid w:val="00D72888"/>
    <w:rsid w:val="00D72CB5"/>
    <w:rsid w:val="00D72D31"/>
    <w:rsid w:val="00D735B5"/>
    <w:rsid w:val="00D73AC0"/>
    <w:rsid w:val="00D75F44"/>
    <w:rsid w:val="00D7600D"/>
    <w:rsid w:val="00D76657"/>
    <w:rsid w:val="00D76EA3"/>
    <w:rsid w:val="00D7793C"/>
    <w:rsid w:val="00D80285"/>
    <w:rsid w:val="00D808ED"/>
    <w:rsid w:val="00D812E6"/>
    <w:rsid w:val="00D81C50"/>
    <w:rsid w:val="00D81F8A"/>
    <w:rsid w:val="00D82CA6"/>
    <w:rsid w:val="00D82DB6"/>
    <w:rsid w:val="00D8355F"/>
    <w:rsid w:val="00D83975"/>
    <w:rsid w:val="00D8451C"/>
    <w:rsid w:val="00D84B0C"/>
    <w:rsid w:val="00D84B22"/>
    <w:rsid w:val="00D84FE3"/>
    <w:rsid w:val="00D852A7"/>
    <w:rsid w:val="00D8588B"/>
    <w:rsid w:val="00D86B3A"/>
    <w:rsid w:val="00D86E52"/>
    <w:rsid w:val="00D87D1A"/>
    <w:rsid w:val="00D87DF6"/>
    <w:rsid w:val="00D9027D"/>
    <w:rsid w:val="00D90680"/>
    <w:rsid w:val="00D90D5A"/>
    <w:rsid w:val="00D91FA3"/>
    <w:rsid w:val="00D9359A"/>
    <w:rsid w:val="00D9394B"/>
    <w:rsid w:val="00D948C4"/>
    <w:rsid w:val="00D94BEB"/>
    <w:rsid w:val="00D95C1B"/>
    <w:rsid w:val="00D9648E"/>
    <w:rsid w:val="00D966CF"/>
    <w:rsid w:val="00D969E2"/>
    <w:rsid w:val="00D970C6"/>
    <w:rsid w:val="00D970FF"/>
    <w:rsid w:val="00D973F9"/>
    <w:rsid w:val="00D974A3"/>
    <w:rsid w:val="00D97E3D"/>
    <w:rsid w:val="00DA00DB"/>
    <w:rsid w:val="00DA058C"/>
    <w:rsid w:val="00DA1C87"/>
    <w:rsid w:val="00DA1D34"/>
    <w:rsid w:val="00DA1DDD"/>
    <w:rsid w:val="00DA28AA"/>
    <w:rsid w:val="00DA29F4"/>
    <w:rsid w:val="00DA2BD5"/>
    <w:rsid w:val="00DA2E4D"/>
    <w:rsid w:val="00DA3098"/>
    <w:rsid w:val="00DA445D"/>
    <w:rsid w:val="00DA470A"/>
    <w:rsid w:val="00DA4817"/>
    <w:rsid w:val="00DA520F"/>
    <w:rsid w:val="00DA5F4D"/>
    <w:rsid w:val="00DA665D"/>
    <w:rsid w:val="00DA6AB4"/>
    <w:rsid w:val="00DA6EE8"/>
    <w:rsid w:val="00DA6F91"/>
    <w:rsid w:val="00DA6F9A"/>
    <w:rsid w:val="00DA769C"/>
    <w:rsid w:val="00DA7A36"/>
    <w:rsid w:val="00DA7B56"/>
    <w:rsid w:val="00DA7F54"/>
    <w:rsid w:val="00DB0038"/>
    <w:rsid w:val="00DB0B33"/>
    <w:rsid w:val="00DB1A5E"/>
    <w:rsid w:val="00DB2119"/>
    <w:rsid w:val="00DB2D85"/>
    <w:rsid w:val="00DB31ED"/>
    <w:rsid w:val="00DB36FA"/>
    <w:rsid w:val="00DB3806"/>
    <w:rsid w:val="00DB38FF"/>
    <w:rsid w:val="00DB398D"/>
    <w:rsid w:val="00DB39BF"/>
    <w:rsid w:val="00DB3A96"/>
    <w:rsid w:val="00DB4C06"/>
    <w:rsid w:val="00DB51AB"/>
    <w:rsid w:val="00DB54CF"/>
    <w:rsid w:val="00DB64B9"/>
    <w:rsid w:val="00DB6688"/>
    <w:rsid w:val="00DB66D6"/>
    <w:rsid w:val="00DB6E52"/>
    <w:rsid w:val="00DB7914"/>
    <w:rsid w:val="00DB7D8F"/>
    <w:rsid w:val="00DC1403"/>
    <w:rsid w:val="00DC191D"/>
    <w:rsid w:val="00DC1934"/>
    <w:rsid w:val="00DC1976"/>
    <w:rsid w:val="00DC2387"/>
    <w:rsid w:val="00DC2E5D"/>
    <w:rsid w:val="00DC3389"/>
    <w:rsid w:val="00DC3C84"/>
    <w:rsid w:val="00DC46B2"/>
    <w:rsid w:val="00DC534E"/>
    <w:rsid w:val="00DC5500"/>
    <w:rsid w:val="00DC67F9"/>
    <w:rsid w:val="00DC68F5"/>
    <w:rsid w:val="00DC709C"/>
    <w:rsid w:val="00DC77AE"/>
    <w:rsid w:val="00DC77CA"/>
    <w:rsid w:val="00DC783B"/>
    <w:rsid w:val="00DD0618"/>
    <w:rsid w:val="00DD13D4"/>
    <w:rsid w:val="00DD1B42"/>
    <w:rsid w:val="00DD212F"/>
    <w:rsid w:val="00DD3772"/>
    <w:rsid w:val="00DD4824"/>
    <w:rsid w:val="00DD52BD"/>
    <w:rsid w:val="00DD57CB"/>
    <w:rsid w:val="00DD70B1"/>
    <w:rsid w:val="00DD779B"/>
    <w:rsid w:val="00DE0950"/>
    <w:rsid w:val="00DE17DB"/>
    <w:rsid w:val="00DE185D"/>
    <w:rsid w:val="00DE188A"/>
    <w:rsid w:val="00DE22AA"/>
    <w:rsid w:val="00DE2B6E"/>
    <w:rsid w:val="00DE2E27"/>
    <w:rsid w:val="00DE2FB7"/>
    <w:rsid w:val="00DE335E"/>
    <w:rsid w:val="00DE3759"/>
    <w:rsid w:val="00DE3AC9"/>
    <w:rsid w:val="00DE46E7"/>
    <w:rsid w:val="00DE4AEC"/>
    <w:rsid w:val="00DE4DD3"/>
    <w:rsid w:val="00DE584B"/>
    <w:rsid w:val="00DE5DDE"/>
    <w:rsid w:val="00DE6A06"/>
    <w:rsid w:val="00DE6C92"/>
    <w:rsid w:val="00DE7AFF"/>
    <w:rsid w:val="00DE7D38"/>
    <w:rsid w:val="00DF0265"/>
    <w:rsid w:val="00DF0844"/>
    <w:rsid w:val="00DF0C0D"/>
    <w:rsid w:val="00DF1335"/>
    <w:rsid w:val="00DF1B80"/>
    <w:rsid w:val="00DF2869"/>
    <w:rsid w:val="00DF3BF3"/>
    <w:rsid w:val="00DF43CA"/>
    <w:rsid w:val="00DF4D9A"/>
    <w:rsid w:val="00DF5813"/>
    <w:rsid w:val="00DF5D75"/>
    <w:rsid w:val="00DF6008"/>
    <w:rsid w:val="00DF6528"/>
    <w:rsid w:val="00DF71DA"/>
    <w:rsid w:val="00DF74EF"/>
    <w:rsid w:val="00DF7DF3"/>
    <w:rsid w:val="00E01A0C"/>
    <w:rsid w:val="00E01BA2"/>
    <w:rsid w:val="00E01C1D"/>
    <w:rsid w:val="00E01E95"/>
    <w:rsid w:val="00E02215"/>
    <w:rsid w:val="00E022B2"/>
    <w:rsid w:val="00E02BC6"/>
    <w:rsid w:val="00E02F73"/>
    <w:rsid w:val="00E0331F"/>
    <w:rsid w:val="00E041A8"/>
    <w:rsid w:val="00E04449"/>
    <w:rsid w:val="00E05441"/>
    <w:rsid w:val="00E058CE"/>
    <w:rsid w:val="00E05B91"/>
    <w:rsid w:val="00E05F69"/>
    <w:rsid w:val="00E06491"/>
    <w:rsid w:val="00E06794"/>
    <w:rsid w:val="00E069D2"/>
    <w:rsid w:val="00E07868"/>
    <w:rsid w:val="00E1036D"/>
    <w:rsid w:val="00E11BE3"/>
    <w:rsid w:val="00E11FBC"/>
    <w:rsid w:val="00E124CA"/>
    <w:rsid w:val="00E1343C"/>
    <w:rsid w:val="00E13BD6"/>
    <w:rsid w:val="00E13F1A"/>
    <w:rsid w:val="00E14262"/>
    <w:rsid w:val="00E146B7"/>
    <w:rsid w:val="00E14D89"/>
    <w:rsid w:val="00E15283"/>
    <w:rsid w:val="00E153FE"/>
    <w:rsid w:val="00E15501"/>
    <w:rsid w:val="00E15C77"/>
    <w:rsid w:val="00E15FE5"/>
    <w:rsid w:val="00E16299"/>
    <w:rsid w:val="00E165A8"/>
    <w:rsid w:val="00E17A02"/>
    <w:rsid w:val="00E17B62"/>
    <w:rsid w:val="00E2029D"/>
    <w:rsid w:val="00E2077E"/>
    <w:rsid w:val="00E2143B"/>
    <w:rsid w:val="00E214B3"/>
    <w:rsid w:val="00E21FB6"/>
    <w:rsid w:val="00E2399C"/>
    <w:rsid w:val="00E245AA"/>
    <w:rsid w:val="00E259B1"/>
    <w:rsid w:val="00E2612B"/>
    <w:rsid w:val="00E26F51"/>
    <w:rsid w:val="00E2744E"/>
    <w:rsid w:val="00E300CF"/>
    <w:rsid w:val="00E3185E"/>
    <w:rsid w:val="00E318AC"/>
    <w:rsid w:val="00E3220E"/>
    <w:rsid w:val="00E32453"/>
    <w:rsid w:val="00E326EB"/>
    <w:rsid w:val="00E329DF"/>
    <w:rsid w:val="00E3401F"/>
    <w:rsid w:val="00E35345"/>
    <w:rsid w:val="00E35AB5"/>
    <w:rsid w:val="00E367FB"/>
    <w:rsid w:val="00E3742B"/>
    <w:rsid w:val="00E37B23"/>
    <w:rsid w:val="00E402B7"/>
    <w:rsid w:val="00E40B7D"/>
    <w:rsid w:val="00E417B5"/>
    <w:rsid w:val="00E417BD"/>
    <w:rsid w:val="00E41BEC"/>
    <w:rsid w:val="00E42829"/>
    <w:rsid w:val="00E42967"/>
    <w:rsid w:val="00E42B42"/>
    <w:rsid w:val="00E43387"/>
    <w:rsid w:val="00E43503"/>
    <w:rsid w:val="00E44063"/>
    <w:rsid w:val="00E442F5"/>
    <w:rsid w:val="00E45035"/>
    <w:rsid w:val="00E451D5"/>
    <w:rsid w:val="00E452B6"/>
    <w:rsid w:val="00E45EDE"/>
    <w:rsid w:val="00E46A4A"/>
    <w:rsid w:val="00E46C6C"/>
    <w:rsid w:val="00E474F0"/>
    <w:rsid w:val="00E50488"/>
    <w:rsid w:val="00E50909"/>
    <w:rsid w:val="00E50AD1"/>
    <w:rsid w:val="00E50E35"/>
    <w:rsid w:val="00E5223A"/>
    <w:rsid w:val="00E52851"/>
    <w:rsid w:val="00E53068"/>
    <w:rsid w:val="00E5308A"/>
    <w:rsid w:val="00E53FF5"/>
    <w:rsid w:val="00E5442C"/>
    <w:rsid w:val="00E544C6"/>
    <w:rsid w:val="00E54852"/>
    <w:rsid w:val="00E551EE"/>
    <w:rsid w:val="00E5589A"/>
    <w:rsid w:val="00E55DE9"/>
    <w:rsid w:val="00E55EA3"/>
    <w:rsid w:val="00E56BE9"/>
    <w:rsid w:val="00E56E84"/>
    <w:rsid w:val="00E56F11"/>
    <w:rsid w:val="00E575B2"/>
    <w:rsid w:val="00E5792B"/>
    <w:rsid w:val="00E603F2"/>
    <w:rsid w:val="00E6041F"/>
    <w:rsid w:val="00E6063B"/>
    <w:rsid w:val="00E607F0"/>
    <w:rsid w:val="00E609A4"/>
    <w:rsid w:val="00E614A1"/>
    <w:rsid w:val="00E620BE"/>
    <w:rsid w:val="00E62271"/>
    <w:rsid w:val="00E624E5"/>
    <w:rsid w:val="00E625BD"/>
    <w:rsid w:val="00E6370A"/>
    <w:rsid w:val="00E63BD4"/>
    <w:rsid w:val="00E64410"/>
    <w:rsid w:val="00E64DF0"/>
    <w:rsid w:val="00E652CD"/>
    <w:rsid w:val="00E66009"/>
    <w:rsid w:val="00E66033"/>
    <w:rsid w:val="00E67627"/>
    <w:rsid w:val="00E6768F"/>
    <w:rsid w:val="00E700AD"/>
    <w:rsid w:val="00E70333"/>
    <w:rsid w:val="00E70B20"/>
    <w:rsid w:val="00E70F5A"/>
    <w:rsid w:val="00E71C87"/>
    <w:rsid w:val="00E72753"/>
    <w:rsid w:val="00E72C2C"/>
    <w:rsid w:val="00E738DD"/>
    <w:rsid w:val="00E74151"/>
    <w:rsid w:val="00E744C2"/>
    <w:rsid w:val="00E75A91"/>
    <w:rsid w:val="00E75E3F"/>
    <w:rsid w:val="00E7671A"/>
    <w:rsid w:val="00E77067"/>
    <w:rsid w:val="00E801EB"/>
    <w:rsid w:val="00E8069E"/>
    <w:rsid w:val="00E816B4"/>
    <w:rsid w:val="00E817D6"/>
    <w:rsid w:val="00E81A8C"/>
    <w:rsid w:val="00E81F40"/>
    <w:rsid w:val="00E81F98"/>
    <w:rsid w:val="00E82BA7"/>
    <w:rsid w:val="00E82C64"/>
    <w:rsid w:val="00E82D89"/>
    <w:rsid w:val="00E83AFF"/>
    <w:rsid w:val="00E83DA6"/>
    <w:rsid w:val="00E856B2"/>
    <w:rsid w:val="00E866B3"/>
    <w:rsid w:val="00E8689B"/>
    <w:rsid w:val="00E86A0F"/>
    <w:rsid w:val="00E86DFD"/>
    <w:rsid w:val="00E87B55"/>
    <w:rsid w:val="00E911E9"/>
    <w:rsid w:val="00E9125A"/>
    <w:rsid w:val="00E92511"/>
    <w:rsid w:val="00E92611"/>
    <w:rsid w:val="00E930C2"/>
    <w:rsid w:val="00E933A3"/>
    <w:rsid w:val="00E93A1B"/>
    <w:rsid w:val="00E93F6A"/>
    <w:rsid w:val="00E944D9"/>
    <w:rsid w:val="00E948C3"/>
    <w:rsid w:val="00E95E61"/>
    <w:rsid w:val="00E96682"/>
    <w:rsid w:val="00E96C41"/>
    <w:rsid w:val="00E975BE"/>
    <w:rsid w:val="00EA074A"/>
    <w:rsid w:val="00EA0DE0"/>
    <w:rsid w:val="00EA1164"/>
    <w:rsid w:val="00EA1C40"/>
    <w:rsid w:val="00EA251E"/>
    <w:rsid w:val="00EA270E"/>
    <w:rsid w:val="00EA3460"/>
    <w:rsid w:val="00EA375E"/>
    <w:rsid w:val="00EA3960"/>
    <w:rsid w:val="00EA3D5B"/>
    <w:rsid w:val="00EA3E02"/>
    <w:rsid w:val="00EA4253"/>
    <w:rsid w:val="00EA4D40"/>
    <w:rsid w:val="00EA4E8C"/>
    <w:rsid w:val="00EA4F14"/>
    <w:rsid w:val="00EA59DA"/>
    <w:rsid w:val="00EA5A55"/>
    <w:rsid w:val="00EA6119"/>
    <w:rsid w:val="00EA65EF"/>
    <w:rsid w:val="00EA691E"/>
    <w:rsid w:val="00EA6964"/>
    <w:rsid w:val="00EA6D30"/>
    <w:rsid w:val="00EB0316"/>
    <w:rsid w:val="00EB03A3"/>
    <w:rsid w:val="00EB05C7"/>
    <w:rsid w:val="00EB076D"/>
    <w:rsid w:val="00EB07CD"/>
    <w:rsid w:val="00EB084C"/>
    <w:rsid w:val="00EB1920"/>
    <w:rsid w:val="00EB1E6D"/>
    <w:rsid w:val="00EB2A6C"/>
    <w:rsid w:val="00EB35B9"/>
    <w:rsid w:val="00EB38DF"/>
    <w:rsid w:val="00EB39AD"/>
    <w:rsid w:val="00EB3BED"/>
    <w:rsid w:val="00EB431C"/>
    <w:rsid w:val="00EB4CF7"/>
    <w:rsid w:val="00EB4E66"/>
    <w:rsid w:val="00EB5754"/>
    <w:rsid w:val="00EB5943"/>
    <w:rsid w:val="00EB6E6C"/>
    <w:rsid w:val="00EC01E0"/>
    <w:rsid w:val="00EC0CD4"/>
    <w:rsid w:val="00EC0E8B"/>
    <w:rsid w:val="00EC0EFF"/>
    <w:rsid w:val="00EC1198"/>
    <w:rsid w:val="00EC1522"/>
    <w:rsid w:val="00EC210A"/>
    <w:rsid w:val="00EC216C"/>
    <w:rsid w:val="00EC2913"/>
    <w:rsid w:val="00EC3D1E"/>
    <w:rsid w:val="00EC5404"/>
    <w:rsid w:val="00EC610D"/>
    <w:rsid w:val="00EC62EB"/>
    <w:rsid w:val="00EC7BCC"/>
    <w:rsid w:val="00EC7FA6"/>
    <w:rsid w:val="00ED0161"/>
    <w:rsid w:val="00ED0261"/>
    <w:rsid w:val="00ED21F3"/>
    <w:rsid w:val="00ED223B"/>
    <w:rsid w:val="00ED2F5F"/>
    <w:rsid w:val="00ED3048"/>
    <w:rsid w:val="00ED31F4"/>
    <w:rsid w:val="00ED3617"/>
    <w:rsid w:val="00ED3A18"/>
    <w:rsid w:val="00ED3DD6"/>
    <w:rsid w:val="00ED3E07"/>
    <w:rsid w:val="00ED3F36"/>
    <w:rsid w:val="00ED4021"/>
    <w:rsid w:val="00ED4290"/>
    <w:rsid w:val="00ED4A44"/>
    <w:rsid w:val="00ED4CE4"/>
    <w:rsid w:val="00ED50BD"/>
    <w:rsid w:val="00ED5D98"/>
    <w:rsid w:val="00ED63E2"/>
    <w:rsid w:val="00ED669E"/>
    <w:rsid w:val="00ED78C5"/>
    <w:rsid w:val="00EE00DC"/>
    <w:rsid w:val="00EE05EC"/>
    <w:rsid w:val="00EE0749"/>
    <w:rsid w:val="00EE1072"/>
    <w:rsid w:val="00EE2501"/>
    <w:rsid w:val="00EE2A73"/>
    <w:rsid w:val="00EE2B1E"/>
    <w:rsid w:val="00EE2D37"/>
    <w:rsid w:val="00EE2E1B"/>
    <w:rsid w:val="00EE2E48"/>
    <w:rsid w:val="00EE42AD"/>
    <w:rsid w:val="00EE45D7"/>
    <w:rsid w:val="00EE494A"/>
    <w:rsid w:val="00EE4A2F"/>
    <w:rsid w:val="00EE61CB"/>
    <w:rsid w:val="00EE653D"/>
    <w:rsid w:val="00EE666D"/>
    <w:rsid w:val="00EE695F"/>
    <w:rsid w:val="00EE6BAF"/>
    <w:rsid w:val="00EE75EA"/>
    <w:rsid w:val="00EE7955"/>
    <w:rsid w:val="00EE7CA5"/>
    <w:rsid w:val="00EF093D"/>
    <w:rsid w:val="00EF0EF9"/>
    <w:rsid w:val="00EF118B"/>
    <w:rsid w:val="00EF1491"/>
    <w:rsid w:val="00EF1A6A"/>
    <w:rsid w:val="00EF2C7A"/>
    <w:rsid w:val="00EF3D58"/>
    <w:rsid w:val="00EF4DE1"/>
    <w:rsid w:val="00EF51C2"/>
    <w:rsid w:val="00EF5911"/>
    <w:rsid w:val="00EF7387"/>
    <w:rsid w:val="00F00501"/>
    <w:rsid w:val="00F00A7E"/>
    <w:rsid w:val="00F00EB7"/>
    <w:rsid w:val="00F01675"/>
    <w:rsid w:val="00F017B5"/>
    <w:rsid w:val="00F01F0E"/>
    <w:rsid w:val="00F02A6E"/>
    <w:rsid w:val="00F031B0"/>
    <w:rsid w:val="00F03647"/>
    <w:rsid w:val="00F03E3C"/>
    <w:rsid w:val="00F044D3"/>
    <w:rsid w:val="00F04613"/>
    <w:rsid w:val="00F04D46"/>
    <w:rsid w:val="00F054BD"/>
    <w:rsid w:val="00F057A2"/>
    <w:rsid w:val="00F0591F"/>
    <w:rsid w:val="00F05C6B"/>
    <w:rsid w:val="00F060CB"/>
    <w:rsid w:val="00F068ED"/>
    <w:rsid w:val="00F069E9"/>
    <w:rsid w:val="00F06B49"/>
    <w:rsid w:val="00F06CB3"/>
    <w:rsid w:val="00F07C6A"/>
    <w:rsid w:val="00F07E5E"/>
    <w:rsid w:val="00F10684"/>
    <w:rsid w:val="00F10F0F"/>
    <w:rsid w:val="00F10F4E"/>
    <w:rsid w:val="00F11329"/>
    <w:rsid w:val="00F11C6F"/>
    <w:rsid w:val="00F12625"/>
    <w:rsid w:val="00F132FF"/>
    <w:rsid w:val="00F13C51"/>
    <w:rsid w:val="00F1418D"/>
    <w:rsid w:val="00F147B6"/>
    <w:rsid w:val="00F14C9F"/>
    <w:rsid w:val="00F14FF7"/>
    <w:rsid w:val="00F1513D"/>
    <w:rsid w:val="00F15899"/>
    <w:rsid w:val="00F16BE3"/>
    <w:rsid w:val="00F16EDC"/>
    <w:rsid w:val="00F16FF3"/>
    <w:rsid w:val="00F172CC"/>
    <w:rsid w:val="00F17737"/>
    <w:rsid w:val="00F1795F"/>
    <w:rsid w:val="00F200D9"/>
    <w:rsid w:val="00F2069E"/>
    <w:rsid w:val="00F206ED"/>
    <w:rsid w:val="00F21D67"/>
    <w:rsid w:val="00F22176"/>
    <w:rsid w:val="00F22423"/>
    <w:rsid w:val="00F22FFC"/>
    <w:rsid w:val="00F24488"/>
    <w:rsid w:val="00F24829"/>
    <w:rsid w:val="00F25A85"/>
    <w:rsid w:val="00F25B38"/>
    <w:rsid w:val="00F25D22"/>
    <w:rsid w:val="00F25DBF"/>
    <w:rsid w:val="00F26590"/>
    <w:rsid w:val="00F26933"/>
    <w:rsid w:val="00F26EFF"/>
    <w:rsid w:val="00F27293"/>
    <w:rsid w:val="00F275A8"/>
    <w:rsid w:val="00F27C5D"/>
    <w:rsid w:val="00F3001E"/>
    <w:rsid w:val="00F309FD"/>
    <w:rsid w:val="00F31129"/>
    <w:rsid w:val="00F3148D"/>
    <w:rsid w:val="00F31B49"/>
    <w:rsid w:val="00F31BAF"/>
    <w:rsid w:val="00F33802"/>
    <w:rsid w:val="00F33AE5"/>
    <w:rsid w:val="00F35A1D"/>
    <w:rsid w:val="00F36760"/>
    <w:rsid w:val="00F36794"/>
    <w:rsid w:val="00F36984"/>
    <w:rsid w:val="00F369FC"/>
    <w:rsid w:val="00F37EFC"/>
    <w:rsid w:val="00F401FE"/>
    <w:rsid w:val="00F40540"/>
    <w:rsid w:val="00F406E3"/>
    <w:rsid w:val="00F40F60"/>
    <w:rsid w:val="00F41DD9"/>
    <w:rsid w:val="00F422D6"/>
    <w:rsid w:val="00F42DD1"/>
    <w:rsid w:val="00F437CC"/>
    <w:rsid w:val="00F44489"/>
    <w:rsid w:val="00F448F8"/>
    <w:rsid w:val="00F454DE"/>
    <w:rsid w:val="00F4588F"/>
    <w:rsid w:val="00F46D27"/>
    <w:rsid w:val="00F4752D"/>
    <w:rsid w:val="00F47969"/>
    <w:rsid w:val="00F47BFA"/>
    <w:rsid w:val="00F50105"/>
    <w:rsid w:val="00F50159"/>
    <w:rsid w:val="00F5024B"/>
    <w:rsid w:val="00F502BC"/>
    <w:rsid w:val="00F5033C"/>
    <w:rsid w:val="00F50A53"/>
    <w:rsid w:val="00F50E23"/>
    <w:rsid w:val="00F521A5"/>
    <w:rsid w:val="00F53355"/>
    <w:rsid w:val="00F534C9"/>
    <w:rsid w:val="00F544FF"/>
    <w:rsid w:val="00F54FD2"/>
    <w:rsid w:val="00F559B8"/>
    <w:rsid w:val="00F55D9F"/>
    <w:rsid w:val="00F55E6D"/>
    <w:rsid w:val="00F565A2"/>
    <w:rsid w:val="00F60CC3"/>
    <w:rsid w:val="00F62617"/>
    <w:rsid w:val="00F62660"/>
    <w:rsid w:val="00F62918"/>
    <w:rsid w:val="00F63546"/>
    <w:rsid w:val="00F6393C"/>
    <w:rsid w:val="00F64663"/>
    <w:rsid w:val="00F64DC3"/>
    <w:rsid w:val="00F6641B"/>
    <w:rsid w:val="00F664CB"/>
    <w:rsid w:val="00F66D84"/>
    <w:rsid w:val="00F66D88"/>
    <w:rsid w:val="00F67418"/>
    <w:rsid w:val="00F67932"/>
    <w:rsid w:val="00F679EA"/>
    <w:rsid w:val="00F67B36"/>
    <w:rsid w:val="00F70554"/>
    <w:rsid w:val="00F70B9B"/>
    <w:rsid w:val="00F71E25"/>
    <w:rsid w:val="00F72CE9"/>
    <w:rsid w:val="00F74D17"/>
    <w:rsid w:val="00F7595C"/>
    <w:rsid w:val="00F75BDE"/>
    <w:rsid w:val="00F75FED"/>
    <w:rsid w:val="00F76102"/>
    <w:rsid w:val="00F7633B"/>
    <w:rsid w:val="00F76877"/>
    <w:rsid w:val="00F76B25"/>
    <w:rsid w:val="00F76CCD"/>
    <w:rsid w:val="00F77540"/>
    <w:rsid w:val="00F779B2"/>
    <w:rsid w:val="00F77DA9"/>
    <w:rsid w:val="00F77F15"/>
    <w:rsid w:val="00F806D5"/>
    <w:rsid w:val="00F80B7F"/>
    <w:rsid w:val="00F80B82"/>
    <w:rsid w:val="00F811D5"/>
    <w:rsid w:val="00F81B7B"/>
    <w:rsid w:val="00F836BE"/>
    <w:rsid w:val="00F83804"/>
    <w:rsid w:val="00F8405D"/>
    <w:rsid w:val="00F85414"/>
    <w:rsid w:val="00F85831"/>
    <w:rsid w:val="00F85CD5"/>
    <w:rsid w:val="00F85D77"/>
    <w:rsid w:val="00F861C5"/>
    <w:rsid w:val="00F863B1"/>
    <w:rsid w:val="00F86E6A"/>
    <w:rsid w:val="00F90825"/>
    <w:rsid w:val="00F9082D"/>
    <w:rsid w:val="00F90A45"/>
    <w:rsid w:val="00F90B71"/>
    <w:rsid w:val="00F90D8E"/>
    <w:rsid w:val="00F90FC3"/>
    <w:rsid w:val="00F9177B"/>
    <w:rsid w:val="00F91B70"/>
    <w:rsid w:val="00F921F2"/>
    <w:rsid w:val="00F9225C"/>
    <w:rsid w:val="00F92BAA"/>
    <w:rsid w:val="00F92C40"/>
    <w:rsid w:val="00F92D70"/>
    <w:rsid w:val="00F9378F"/>
    <w:rsid w:val="00F937B6"/>
    <w:rsid w:val="00F93D4E"/>
    <w:rsid w:val="00F93D4F"/>
    <w:rsid w:val="00F94613"/>
    <w:rsid w:val="00F94B4F"/>
    <w:rsid w:val="00F960F1"/>
    <w:rsid w:val="00F961F0"/>
    <w:rsid w:val="00F96DC4"/>
    <w:rsid w:val="00F97AB1"/>
    <w:rsid w:val="00F97D50"/>
    <w:rsid w:val="00F97DE7"/>
    <w:rsid w:val="00FA08C6"/>
    <w:rsid w:val="00FA0B58"/>
    <w:rsid w:val="00FA0CC6"/>
    <w:rsid w:val="00FA107A"/>
    <w:rsid w:val="00FA25D7"/>
    <w:rsid w:val="00FA32AC"/>
    <w:rsid w:val="00FA3480"/>
    <w:rsid w:val="00FA3590"/>
    <w:rsid w:val="00FA36C7"/>
    <w:rsid w:val="00FA434E"/>
    <w:rsid w:val="00FA43B7"/>
    <w:rsid w:val="00FA53E7"/>
    <w:rsid w:val="00FA617B"/>
    <w:rsid w:val="00FA6941"/>
    <w:rsid w:val="00FA6BF3"/>
    <w:rsid w:val="00FA7080"/>
    <w:rsid w:val="00FA70E1"/>
    <w:rsid w:val="00FA73F0"/>
    <w:rsid w:val="00FA7B5C"/>
    <w:rsid w:val="00FB04E7"/>
    <w:rsid w:val="00FB0B50"/>
    <w:rsid w:val="00FB10B2"/>
    <w:rsid w:val="00FB139E"/>
    <w:rsid w:val="00FB1890"/>
    <w:rsid w:val="00FB1EDC"/>
    <w:rsid w:val="00FB235F"/>
    <w:rsid w:val="00FB36F5"/>
    <w:rsid w:val="00FB4094"/>
    <w:rsid w:val="00FB4934"/>
    <w:rsid w:val="00FB4C99"/>
    <w:rsid w:val="00FB4FFE"/>
    <w:rsid w:val="00FB6BCA"/>
    <w:rsid w:val="00FB6D97"/>
    <w:rsid w:val="00FB70FA"/>
    <w:rsid w:val="00FC0561"/>
    <w:rsid w:val="00FC08CF"/>
    <w:rsid w:val="00FC2785"/>
    <w:rsid w:val="00FC28CE"/>
    <w:rsid w:val="00FC36DE"/>
    <w:rsid w:val="00FC3704"/>
    <w:rsid w:val="00FC3726"/>
    <w:rsid w:val="00FC3B1F"/>
    <w:rsid w:val="00FC3EDB"/>
    <w:rsid w:val="00FC4F0B"/>
    <w:rsid w:val="00FC4FD4"/>
    <w:rsid w:val="00FC51C8"/>
    <w:rsid w:val="00FC5456"/>
    <w:rsid w:val="00FC5F0F"/>
    <w:rsid w:val="00FC6576"/>
    <w:rsid w:val="00FC6A02"/>
    <w:rsid w:val="00FC7231"/>
    <w:rsid w:val="00FC7F96"/>
    <w:rsid w:val="00FD0A82"/>
    <w:rsid w:val="00FD0C87"/>
    <w:rsid w:val="00FD1119"/>
    <w:rsid w:val="00FD1FC7"/>
    <w:rsid w:val="00FD20C4"/>
    <w:rsid w:val="00FD239D"/>
    <w:rsid w:val="00FD44AC"/>
    <w:rsid w:val="00FD4766"/>
    <w:rsid w:val="00FD48AA"/>
    <w:rsid w:val="00FD48D3"/>
    <w:rsid w:val="00FD52FD"/>
    <w:rsid w:val="00FD5985"/>
    <w:rsid w:val="00FD5EB1"/>
    <w:rsid w:val="00FD64B1"/>
    <w:rsid w:val="00FD782E"/>
    <w:rsid w:val="00FD7C00"/>
    <w:rsid w:val="00FE0129"/>
    <w:rsid w:val="00FE0756"/>
    <w:rsid w:val="00FE1453"/>
    <w:rsid w:val="00FE1672"/>
    <w:rsid w:val="00FE3DDB"/>
    <w:rsid w:val="00FE6376"/>
    <w:rsid w:val="00FE64CD"/>
    <w:rsid w:val="00FE68BA"/>
    <w:rsid w:val="00FE6D6E"/>
    <w:rsid w:val="00FE7479"/>
    <w:rsid w:val="00FE7BF1"/>
    <w:rsid w:val="00FF070D"/>
    <w:rsid w:val="00FF1C18"/>
    <w:rsid w:val="00FF2AD7"/>
    <w:rsid w:val="00FF317E"/>
    <w:rsid w:val="00FF44F7"/>
    <w:rsid w:val="00FF56B7"/>
    <w:rsid w:val="00FF5B6A"/>
    <w:rsid w:val="00FF66A2"/>
    <w:rsid w:val="00FF6D77"/>
    <w:rsid w:val="00FF7A72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footer" w:qFormat="1"/>
    <w:lsdException w:name="caption" w:uiPriority="35" w:qFormat="1"/>
    <w:lsdException w:name="page number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1"/>
    <w:next w:val="a1"/>
    <w:link w:val="10"/>
    <w:uiPriority w:val="99"/>
    <w:qFormat/>
    <w:rsid w:val="0062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1"/>
    <w:next w:val="a1"/>
    <w:link w:val="20"/>
    <w:uiPriority w:val="99"/>
    <w:qFormat/>
    <w:rsid w:val="00A72F9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aliases w:val="!Главы документа"/>
    <w:basedOn w:val="a1"/>
    <w:next w:val="a1"/>
    <w:link w:val="30"/>
    <w:uiPriority w:val="9"/>
    <w:unhideWhenUsed/>
    <w:qFormat/>
    <w:rsid w:val="00620772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lang w:eastAsia="en-US"/>
    </w:rPr>
  </w:style>
  <w:style w:type="paragraph" w:styleId="4">
    <w:name w:val="heading 4"/>
    <w:aliases w:val="!Параграфы/Статьи документа"/>
    <w:basedOn w:val="a1"/>
    <w:next w:val="a1"/>
    <w:link w:val="40"/>
    <w:uiPriority w:val="9"/>
    <w:qFormat/>
    <w:rsid w:val="00A72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2"/>
    <w:next w:val="a3"/>
    <w:link w:val="50"/>
    <w:uiPriority w:val="9"/>
    <w:qFormat/>
    <w:rsid w:val="00620772"/>
    <w:pPr>
      <w:tabs>
        <w:tab w:val="num" w:pos="0"/>
      </w:tabs>
      <w:ind w:left="360"/>
      <w:outlineLvl w:val="4"/>
    </w:pPr>
    <w:rPr>
      <w:b/>
      <w:bCs/>
      <w:sz w:val="24"/>
      <w:szCs w:val="24"/>
      <w:lang w:eastAsia="en-US"/>
    </w:rPr>
  </w:style>
  <w:style w:type="paragraph" w:styleId="6">
    <w:name w:val="heading 6"/>
    <w:basedOn w:val="a2"/>
    <w:next w:val="a3"/>
    <w:link w:val="60"/>
    <w:qFormat/>
    <w:rsid w:val="00620772"/>
    <w:pPr>
      <w:tabs>
        <w:tab w:val="num" w:pos="0"/>
      </w:tabs>
      <w:ind w:left="360"/>
      <w:outlineLvl w:val="5"/>
    </w:pPr>
    <w:rPr>
      <w:b/>
      <w:bCs/>
      <w:sz w:val="21"/>
      <w:szCs w:val="21"/>
      <w:lang w:eastAsia="en-US"/>
    </w:rPr>
  </w:style>
  <w:style w:type="paragraph" w:styleId="7">
    <w:name w:val="heading 7"/>
    <w:basedOn w:val="a2"/>
    <w:next w:val="a3"/>
    <w:link w:val="70"/>
    <w:qFormat/>
    <w:rsid w:val="00620772"/>
    <w:pPr>
      <w:tabs>
        <w:tab w:val="num" w:pos="0"/>
      </w:tabs>
      <w:ind w:left="360"/>
      <w:outlineLvl w:val="6"/>
    </w:pPr>
    <w:rPr>
      <w:b/>
      <w:bCs/>
      <w:sz w:val="21"/>
      <w:szCs w:val="21"/>
      <w:lang w:eastAsia="en-US"/>
    </w:rPr>
  </w:style>
  <w:style w:type="paragraph" w:styleId="8">
    <w:name w:val="heading 8"/>
    <w:basedOn w:val="a2"/>
    <w:next w:val="a3"/>
    <w:link w:val="80"/>
    <w:qFormat/>
    <w:rsid w:val="00620772"/>
    <w:pPr>
      <w:tabs>
        <w:tab w:val="num" w:pos="0"/>
      </w:tabs>
      <w:ind w:left="360"/>
      <w:outlineLvl w:val="7"/>
    </w:pPr>
    <w:rPr>
      <w:b/>
      <w:bCs/>
      <w:sz w:val="21"/>
      <w:szCs w:val="21"/>
      <w:lang w:eastAsia="en-US"/>
    </w:rPr>
  </w:style>
  <w:style w:type="paragraph" w:styleId="9">
    <w:name w:val="heading 9"/>
    <w:basedOn w:val="a2"/>
    <w:next w:val="a3"/>
    <w:link w:val="90"/>
    <w:qFormat/>
    <w:rsid w:val="00620772"/>
    <w:pPr>
      <w:tabs>
        <w:tab w:val="num" w:pos="0"/>
      </w:tabs>
      <w:ind w:left="360"/>
      <w:outlineLvl w:val="8"/>
    </w:pPr>
    <w:rPr>
      <w:b/>
      <w:bCs/>
      <w:sz w:val="21"/>
      <w:szCs w:val="21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1"/>
    <w:link w:val="a8"/>
    <w:uiPriority w:val="99"/>
    <w:unhideWhenUsed/>
    <w:qFormat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qFormat/>
    <w:rsid w:val="000D292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1"/>
    <w:link w:val="aa"/>
    <w:uiPriority w:val="99"/>
    <w:unhideWhenUsed/>
    <w:qFormat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qFormat/>
    <w:rsid w:val="000D2926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1"/>
    <w:link w:val="ac"/>
    <w:unhideWhenUsed/>
    <w:qFormat/>
    <w:rsid w:val="000D292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4"/>
    <w:link w:val="ab"/>
    <w:qFormat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1"/>
    <w:link w:val="ae"/>
    <w:uiPriority w:val="99"/>
    <w:unhideWhenUsed/>
    <w:qFormat/>
    <w:rsid w:val="000D29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qFormat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4"/>
    <w:link w:val="af0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f0">
    <w:name w:val="No Spacing"/>
    <w:link w:val="af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onsTitle">
    <w:name w:val="ConsTitle"/>
    <w:rsid w:val="009A27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0">
    <w:name w:val="Заголовок 2 Знак"/>
    <w:aliases w:val="!Разделы документа Знак"/>
    <w:basedOn w:val="a4"/>
    <w:link w:val="2"/>
    <w:uiPriority w:val="99"/>
    <w:qFormat/>
    <w:rsid w:val="00A72F9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4"/>
    <w:link w:val="4"/>
    <w:uiPriority w:val="9"/>
    <w:qFormat/>
    <w:rsid w:val="00A72F9B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WW8Num2z0">
    <w:name w:val="WW8Num2z0"/>
    <w:rsid w:val="00A72F9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A72F9B"/>
    <w:rPr>
      <w:rFonts w:ascii="Symbol" w:hAnsi="Symbol" w:cs="OpenSymbol"/>
    </w:rPr>
  </w:style>
  <w:style w:type="character" w:customStyle="1" w:styleId="WW8Num4z0">
    <w:name w:val="WW8Num4z0"/>
    <w:rsid w:val="00A72F9B"/>
    <w:rPr>
      <w:rFonts w:ascii="Symbol" w:hAnsi="Symbol" w:cs="OpenSymbol"/>
    </w:rPr>
  </w:style>
  <w:style w:type="character" w:customStyle="1" w:styleId="WW8Num5z0">
    <w:name w:val="WW8Num5z0"/>
    <w:rsid w:val="00A72F9B"/>
    <w:rPr>
      <w:rFonts w:ascii="Symbol" w:hAnsi="Symbol" w:cs="OpenSymbol"/>
    </w:rPr>
  </w:style>
  <w:style w:type="character" w:customStyle="1" w:styleId="WW8Num6z0">
    <w:name w:val="WW8Num6z0"/>
    <w:rsid w:val="00A72F9B"/>
    <w:rPr>
      <w:rFonts w:ascii="Symbol" w:hAnsi="Symbol" w:cs="OpenSymbol"/>
    </w:rPr>
  </w:style>
  <w:style w:type="character" w:customStyle="1" w:styleId="WW8Num7z0">
    <w:name w:val="WW8Num7z0"/>
    <w:rsid w:val="00A72F9B"/>
    <w:rPr>
      <w:rFonts w:ascii="Symbol" w:hAnsi="Symbol" w:cs="OpenSymbol"/>
    </w:rPr>
  </w:style>
  <w:style w:type="character" w:customStyle="1" w:styleId="WW8Num8z0">
    <w:name w:val="WW8Num8z0"/>
    <w:rsid w:val="00A72F9B"/>
    <w:rPr>
      <w:rFonts w:ascii="Symbol" w:hAnsi="Symbol" w:cs="OpenSymbol"/>
    </w:rPr>
  </w:style>
  <w:style w:type="character" w:customStyle="1" w:styleId="WW8Num9z0">
    <w:name w:val="WW8Num9z0"/>
    <w:rsid w:val="00A72F9B"/>
    <w:rPr>
      <w:rFonts w:ascii="Symbol" w:hAnsi="Symbol" w:cs="OpenSymbol"/>
    </w:rPr>
  </w:style>
  <w:style w:type="character" w:customStyle="1" w:styleId="21">
    <w:name w:val="Основной шрифт абзаца2"/>
    <w:rsid w:val="00A72F9B"/>
  </w:style>
  <w:style w:type="character" w:customStyle="1" w:styleId="af1">
    <w:name w:val="Символ нумерации"/>
    <w:rsid w:val="00A72F9B"/>
  </w:style>
  <w:style w:type="character" w:customStyle="1" w:styleId="af2">
    <w:name w:val="Маркеры списка"/>
    <w:rsid w:val="00A72F9B"/>
    <w:rPr>
      <w:rFonts w:ascii="OpenSymbol" w:eastAsia="OpenSymbol" w:hAnsi="OpenSymbol" w:cs="OpenSymbol"/>
    </w:rPr>
  </w:style>
  <w:style w:type="character" w:customStyle="1" w:styleId="WW8Num10z0">
    <w:name w:val="WW8Num10z0"/>
    <w:rsid w:val="00A72F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72F9B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A72F9B"/>
  </w:style>
  <w:style w:type="character" w:styleId="af3">
    <w:name w:val="Strong"/>
    <w:basedOn w:val="11"/>
    <w:qFormat/>
    <w:rsid w:val="00A72F9B"/>
    <w:rPr>
      <w:b/>
      <w:bCs/>
    </w:rPr>
  </w:style>
  <w:style w:type="character" w:customStyle="1" w:styleId="WW8Num1z0">
    <w:name w:val="WW8Num1z0"/>
    <w:rsid w:val="00A72F9B"/>
    <w:rPr>
      <w:b w:val="0"/>
    </w:rPr>
  </w:style>
  <w:style w:type="character" w:customStyle="1" w:styleId="WW8Num19z0">
    <w:name w:val="WW8Num19z0"/>
    <w:rsid w:val="00A72F9B"/>
    <w:rPr>
      <w:rFonts w:ascii="Symbol" w:hAnsi="Symbol" w:cs="OpenSymbol"/>
    </w:rPr>
  </w:style>
  <w:style w:type="character" w:customStyle="1" w:styleId="WW8Num20z0">
    <w:name w:val="WW8Num20z0"/>
    <w:rsid w:val="00A72F9B"/>
    <w:rPr>
      <w:rFonts w:ascii="Symbol" w:hAnsi="Symbol" w:cs="OpenSymbol"/>
    </w:rPr>
  </w:style>
  <w:style w:type="character" w:customStyle="1" w:styleId="WW8Num17z0">
    <w:name w:val="WW8Num17z0"/>
    <w:rsid w:val="00A72F9B"/>
    <w:rPr>
      <w:rFonts w:ascii="Symbol" w:hAnsi="Symbol" w:cs="OpenSymbol"/>
    </w:rPr>
  </w:style>
  <w:style w:type="character" w:customStyle="1" w:styleId="WW8Num33z0">
    <w:name w:val="WW8Num33z0"/>
    <w:rsid w:val="00A72F9B"/>
    <w:rPr>
      <w:rFonts w:ascii="Symbol" w:hAnsi="Symbol"/>
    </w:rPr>
  </w:style>
  <w:style w:type="character" w:customStyle="1" w:styleId="31">
    <w:name w:val="Основной шрифт абзаца3"/>
    <w:rsid w:val="00A72F9B"/>
  </w:style>
  <w:style w:type="paragraph" w:customStyle="1" w:styleId="a2">
    <w:name w:val="Заголовок"/>
    <w:basedOn w:val="a1"/>
    <w:next w:val="a3"/>
    <w:rsid w:val="00A72F9B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3">
    <w:name w:val="Body Text"/>
    <w:basedOn w:val="a1"/>
    <w:link w:val="af4"/>
    <w:uiPriority w:val="99"/>
    <w:rsid w:val="00A72F9B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f4">
    <w:name w:val="Основной текст Знак"/>
    <w:basedOn w:val="a4"/>
    <w:link w:val="a3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3"/>
    <w:rsid w:val="00A72F9B"/>
    <w:rPr>
      <w:rFonts w:cs="Tahoma"/>
    </w:rPr>
  </w:style>
  <w:style w:type="paragraph" w:customStyle="1" w:styleId="22">
    <w:name w:val="Название2"/>
    <w:basedOn w:val="a1"/>
    <w:rsid w:val="00A72F9B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1"/>
    <w:rsid w:val="00A72F9B"/>
    <w:pPr>
      <w:widowControl w:val="0"/>
      <w:suppressLineNumbers/>
      <w:suppressAutoHyphens/>
    </w:pPr>
    <w:rPr>
      <w:rFonts w:ascii="Arial" w:eastAsia="Arial Unicode MS" w:hAnsi="Arial" w:cs="Tahoma"/>
      <w:kern w:val="1"/>
      <w:lang w:eastAsia="ar-SA"/>
    </w:rPr>
  </w:style>
  <w:style w:type="paragraph" w:styleId="af6">
    <w:name w:val="Title"/>
    <w:basedOn w:val="a2"/>
    <w:next w:val="af7"/>
    <w:link w:val="af8"/>
    <w:qFormat/>
    <w:rsid w:val="00A72F9B"/>
  </w:style>
  <w:style w:type="character" w:customStyle="1" w:styleId="af8">
    <w:name w:val="Название Знак"/>
    <w:basedOn w:val="a4"/>
    <w:link w:val="af6"/>
    <w:rsid w:val="00A72F9B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7">
    <w:name w:val="Subtitle"/>
    <w:basedOn w:val="a2"/>
    <w:next w:val="a3"/>
    <w:link w:val="af9"/>
    <w:qFormat/>
    <w:rsid w:val="00A72F9B"/>
    <w:pPr>
      <w:jc w:val="center"/>
    </w:pPr>
    <w:rPr>
      <w:i/>
      <w:iCs/>
    </w:rPr>
  </w:style>
  <w:style w:type="character" w:customStyle="1" w:styleId="af9">
    <w:name w:val="Подзаголовок Знак"/>
    <w:basedOn w:val="a4"/>
    <w:link w:val="af7"/>
    <w:qFormat/>
    <w:rsid w:val="00A72F9B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1"/>
    <w:rsid w:val="00A72F9B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13">
    <w:name w:val="Указатель1"/>
    <w:basedOn w:val="a1"/>
    <w:rsid w:val="00A72F9B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afa">
    <w:name w:val="Содержимое таблицы"/>
    <w:basedOn w:val="a1"/>
    <w:rsid w:val="00A72F9B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210">
    <w:name w:val="Основной текст с отступом 21"/>
    <w:basedOn w:val="a1"/>
    <w:rsid w:val="00A72F9B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ar-SA"/>
    </w:rPr>
  </w:style>
  <w:style w:type="paragraph" w:customStyle="1" w:styleId="ConsPlusNormal">
    <w:name w:val="ConsPlusNormal"/>
    <w:link w:val="ConsPlusNormal0"/>
    <w:uiPriority w:val="99"/>
    <w:qFormat/>
    <w:rsid w:val="00A72F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b">
    <w:name w:val="Body Text Indent"/>
    <w:basedOn w:val="a1"/>
    <w:link w:val="afc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lang w:eastAsia="ar-SA"/>
    </w:rPr>
  </w:style>
  <w:style w:type="character" w:customStyle="1" w:styleId="afc">
    <w:name w:val="Основной текст с отступом Знак"/>
    <w:basedOn w:val="a4"/>
    <w:link w:val="afb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a"/>
    <w:rsid w:val="00A72F9B"/>
    <w:pPr>
      <w:jc w:val="center"/>
    </w:pPr>
    <w:rPr>
      <w:b/>
      <w:bCs/>
    </w:rPr>
  </w:style>
  <w:style w:type="paragraph" w:styleId="afe">
    <w:name w:val="List Paragraph"/>
    <w:basedOn w:val="a1"/>
    <w:link w:val="aff"/>
    <w:uiPriority w:val="99"/>
    <w:qFormat/>
    <w:rsid w:val="00A72F9B"/>
    <w:pPr>
      <w:widowControl w:val="0"/>
      <w:suppressAutoHyphens/>
      <w:ind w:left="720"/>
    </w:pPr>
    <w:rPr>
      <w:rFonts w:eastAsia="Arial Unicode MS"/>
      <w:kern w:val="1"/>
      <w:lang w:eastAsia="ar-SA"/>
    </w:rPr>
  </w:style>
  <w:style w:type="paragraph" w:customStyle="1" w:styleId="Default">
    <w:name w:val="Default"/>
    <w:basedOn w:val="a1"/>
    <w:uiPriority w:val="99"/>
    <w:rsid w:val="00A72F9B"/>
    <w:pPr>
      <w:widowControl w:val="0"/>
      <w:suppressAutoHyphens/>
      <w:autoSpaceDE w:val="0"/>
    </w:pPr>
    <w:rPr>
      <w:color w:val="000000"/>
      <w:kern w:val="1"/>
      <w:lang w:eastAsia="ar-SA"/>
    </w:rPr>
  </w:style>
  <w:style w:type="paragraph" w:customStyle="1" w:styleId="211">
    <w:name w:val="Маркированный список 21"/>
    <w:basedOn w:val="a1"/>
    <w:rsid w:val="00A72F9B"/>
    <w:pPr>
      <w:tabs>
        <w:tab w:val="left" w:pos="28930"/>
      </w:tabs>
      <w:ind w:left="1315" w:hanging="360"/>
    </w:pPr>
    <w:rPr>
      <w:kern w:val="1"/>
      <w:lang w:eastAsia="ar-SA"/>
    </w:rPr>
  </w:style>
  <w:style w:type="paragraph" w:customStyle="1" w:styleId="ConsPlusCell">
    <w:name w:val="ConsPlusCell"/>
    <w:uiPriority w:val="99"/>
    <w:qFormat/>
    <w:rsid w:val="00A72F9B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f0">
    <w:name w:val="Normal (Web)"/>
    <w:basedOn w:val="a1"/>
    <w:uiPriority w:val="99"/>
    <w:rsid w:val="00A72F9B"/>
    <w:rPr>
      <w:kern w:val="1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sz w:val="16"/>
      <w:szCs w:val="16"/>
      <w:lang w:eastAsia="ar-SA"/>
    </w:rPr>
  </w:style>
  <w:style w:type="paragraph" w:customStyle="1" w:styleId="ConsPlusNonformat">
    <w:name w:val="ConsPlusNonformat"/>
    <w:basedOn w:val="a1"/>
    <w:next w:val="ConsPlusNormal"/>
    <w:uiPriority w:val="99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1"/>
    <w:next w:val="ConsPlusNormal"/>
    <w:qFormat/>
    <w:rsid w:val="00A72F9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1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table" w:styleId="aff1">
    <w:name w:val="Table Grid"/>
    <w:basedOn w:val="a5"/>
    <w:uiPriority w:val="59"/>
    <w:rsid w:val="00A7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4"/>
    <w:link w:val="ConsPlusNormal"/>
    <w:rsid w:val="00A72F9B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00">
    <w:name w:val="1 Основной текст 0"/>
    <w:aliases w:val="95 ПК,А. Основной текст 0 Знак Знак Знак Знак Знак Знак,А. Основной текст 0,Основной текст 0,А. Основной текст 0 Знак Знак Знак Знак,А. Основной текст 0 Знак Знак,1. Основной текст 0,Основной тек...,Основной тек... Знак"/>
    <w:basedOn w:val="a1"/>
    <w:link w:val="10950"/>
    <w:rsid w:val="00A72F9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A72F9B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f">
    <w:name w:val="Абзац списка Знак"/>
    <w:basedOn w:val="a4"/>
    <w:link w:val="afe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1"/>
    <w:basedOn w:val="a4"/>
    <w:link w:val="1"/>
    <w:uiPriority w:val="99"/>
    <w:qFormat/>
    <w:rsid w:val="0062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4"/>
    <w:link w:val="3"/>
    <w:uiPriority w:val="9"/>
    <w:qFormat/>
    <w:rsid w:val="0062077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4"/>
    <w:link w:val="5"/>
    <w:uiPriority w:val="9"/>
    <w:rsid w:val="00620772"/>
    <w:rPr>
      <w:rFonts w:ascii="Arial" w:eastAsia="MS Mincho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4"/>
    <w:link w:val="6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4"/>
    <w:link w:val="7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4"/>
    <w:link w:val="8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4"/>
    <w:link w:val="9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aff2">
    <w:name w:val="Основной"/>
    <w:basedOn w:val="afb"/>
    <w:rsid w:val="00620772"/>
    <w:pPr>
      <w:widowControl/>
      <w:suppressAutoHyphens w:val="0"/>
      <w:spacing w:after="0"/>
      <w:ind w:left="0" w:firstLine="680"/>
      <w:jc w:val="both"/>
    </w:pPr>
    <w:rPr>
      <w:rFonts w:eastAsia="Times New Roman"/>
      <w:color w:val="000000"/>
      <w:kern w:val="0"/>
      <w:sz w:val="28"/>
    </w:rPr>
  </w:style>
  <w:style w:type="paragraph" w:customStyle="1" w:styleId="220">
    <w:name w:val="Основной текст 22"/>
    <w:basedOn w:val="a1"/>
    <w:rsid w:val="00620772"/>
    <w:pPr>
      <w:widowControl w:val="0"/>
      <w:suppressAutoHyphens/>
      <w:ind w:right="-288"/>
    </w:pPr>
    <w:rPr>
      <w:rFonts w:eastAsia="Lucida Sans Unicode" w:cs="Tahoma"/>
      <w:color w:val="000000"/>
      <w:lang w:val="en-US" w:eastAsia="en-US" w:bidi="en-US"/>
    </w:rPr>
  </w:style>
  <w:style w:type="paragraph" w:customStyle="1" w:styleId="ConsNormal">
    <w:name w:val="ConsNormal"/>
    <w:rsid w:val="0062077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2">
    <w:name w:val="Основной текст 21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character" w:customStyle="1" w:styleId="FontStyle48">
    <w:name w:val="Font Style48"/>
    <w:basedOn w:val="a4"/>
    <w:rsid w:val="00620772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4"/>
    <w:rsid w:val="0062077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9">
    <w:name w:val="Font Style49"/>
    <w:basedOn w:val="a4"/>
    <w:rsid w:val="0062077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1"/>
    <w:rsid w:val="00620772"/>
    <w:pPr>
      <w:widowControl w:val="0"/>
      <w:suppressAutoHyphens/>
      <w:autoSpaceDE w:val="0"/>
      <w:spacing w:line="175" w:lineRule="exact"/>
      <w:jc w:val="center"/>
    </w:pPr>
    <w:rPr>
      <w:rFonts w:eastAsia="Lucida Sans Unicode" w:cs="Tahoma"/>
      <w:color w:val="000000"/>
      <w:lang w:val="en-US" w:eastAsia="en-US" w:bidi="en-US"/>
    </w:rPr>
  </w:style>
  <w:style w:type="paragraph" w:customStyle="1" w:styleId="230">
    <w:name w:val="Основной текст 23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styleId="aff3">
    <w:name w:val="footnote text"/>
    <w:basedOn w:val="a1"/>
    <w:link w:val="aff4"/>
    <w:uiPriority w:val="99"/>
    <w:unhideWhenUsed/>
    <w:rsid w:val="00620772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character" w:customStyle="1" w:styleId="aff4">
    <w:name w:val="Текст сноски Знак"/>
    <w:basedOn w:val="a4"/>
    <w:link w:val="aff3"/>
    <w:uiPriority w:val="99"/>
    <w:rsid w:val="00620772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WW8Num7z1">
    <w:name w:val="WW8Num7z1"/>
    <w:rsid w:val="00620772"/>
    <w:rPr>
      <w:rFonts w:ascii="Wingdings 2" w:hAnsi="Wingdings 2"/>
    </w:rPr>
  </w:style>
  <w:style w:type="character" w:customStyle="1" w:styleId="WW8Num7z2">
    <w:name w:val="WW8Num7z2"/>
    <w:rsid w:val="00620772"/>
    <w:rPr>
      <w:rFonts w:ascii="StarSymbol" w:hAnsi="StarSymbol"/>
    </w:rPr>
  </w:style>
  <w:style w:type="character" w:customStyle="1" w:styleId="WW8Num14z0">
    <w:name w:val="WW8Num14z0"/>
    <w:rsid w:val="00620772"/>
    <w:rPr>
      <w:rFonts w:ascii="Symbol" w:hAnsi="Symbol"/>
    </w:rPr>
  </w:style>
  <w:style w:type="character" w:customStyle="1" w:styleId="WW8Num18z0">
    <w:name w:val="WW8Num18z0"/>
    <w:rsid w:val="00620772"/>
    <w:rPr>
      <w:rFonts w:ascii="Symbol" w:hAnsi="Symbol"/>
    </w:rPr>
  </w:style>
  <w:style w:type="character" w:customStyle="1" w:styleId="WW8Num21z0">
    <w:name w:val="WW8Num21z0"/>
    <w:rsid w:val="00620772"/>
    <w:rPr>
      <w:rFonts w:ascii="Symbol" w:hAnsi="Symbol"/>
    </w:rPr>
  </w:style>
  <w:style w:type="character" w:customStyle="1" w:styleId="WW8Num23z0">
    <w:name w:val="WW8Num23z0"/>
    <w:rsid w:val="00620772"/>
    <w:rPr>
      <w:rFonts w:ascii="Symbol" w:hAnsi="Symbol"/>
      <w:b/>
    </w:rPr>
  </w:style>
  <w:style w:type="character" w:customStyle="1" w:styleId="WW8Num24z0">
    <w:name w:val="WW8Num24z0"/>
    <w:rsid w:val="00620772"/>
    <w:rPr>
      <w:rFonts w:ascii="Symbol" w:hAnsi="Symbol"/>
      <w:b/>
    </w:rPr>
  </w:style>
  <w:style w:type="character" w:customStyle="1" w:styleId="WW8Num26z0">
    <w:name w:val="WW8Num26z0"/>
    <w:rsid w:val="00620772"/>
    <w:rPr>
      <w:b/>
    </w:rPr>
  </w:style>
  <w:style w:type="character" w:customStyle="1" w:styleId="WW8Num27z0">
    <w:name w:val="WW8Num27z0"/>
    <w:rsid w:val="00620772"/>
    <w:rPr>
      <w:b/>
    </w:rPr>
  </w:style>
  <w:style w:type="character" w:customStyle="1" w:styleId="WW8Num28z0">
    <w:name w:val="WW8Num28z0"/>
    <w:rsid w:val="00620772"/>
    <w:rPr>
      <w:rFonts w:ascii="Symbol" w:hAnsi="Symbol"/>
    </w:rPr>
  </w:style>
  <w:style w:type="character" w:customStyle="1" w:styleId="WW8Num30z0">
    <w:name w:val="WW8Num30z0"/>
    <w:rsid w:val="00620772"/>
    <w:rPr>
      <w:rFonts w:ascii="Symbol" w:hAnsi="Symbol" w:cs="OpenSymbol"/>
    </w:rPr>
  </w:style>
  <w:style w:type="character" w:customStyle="1" w:styleId="WW8Num32z0">
    <w:name w:val="WW8Num32z0"/>
    <w:rsid w:val="006207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620772"/>
    <w:rPr>
      <w:rFonts w:ascii="Symbol" w:hAnsi="Symbol" w:cs="OpenSymbol"/>
    </w:rPr>
  </w:style>
  <w:style w:type="character" w:customStyle="1" w:styleId="WW8Num35z0">
    <w:name w:val="WW8Num35z0"/>
    <w:rsid w:val="00620772"/>
    <w:rPr>
      <w:rFonts w:ascii="Symbol" w:hAnsi="Symbol" w:cs="OpenSymbol"/>
    </w:rPr>
  </w:style>
  <w:style w:type="character" w:customStyle="1" w:styleId="WW8Num36z0">
    <w:name w:val="WW8Num36z0"/>
    <w:rsid w:val="00620772"/>
    <w:rPr>
      <w:rFonts w:ascii="Wingdings" w:hAnsi="Wingdings" w:cs="OpenSymbol"/>
    </w:rPr>
  </w:style>
  <w:style w:type="character" w:customStyle="1" w:styleId="WW8Num37z0">
    <w:name w:val="WW8Num37z0"/>
    <w:rsid w:val="00620772"/>
    <w:rPr>
      <w:rFonts w:ascii="Symbol" w:hAnsi="Symbol" w:cs="OpenSymbol"/>
    </w:rPr>
  </w:style>
  <w:style w:type="character" w:customStyle="1" w:styleId="WW8Num37z1">
    <w:name w:val="WW8Num37z1"/>
    <w:rsid w:val="00620772"/>
    <w:rPr>
      <w:rFonts w:ascii="OpenSymbol" w:hAnsi="OpenSymbol" w:cs="OpenSymbol"/>
    </w:rPr>
  </w:style>
  <w:style w:type="character" w:customStyle="1" w:styleId="WW8Num38z0">
    <w:name w:val="WW8Num38z0"/>
    <w:rsid w:val="00620772"/>
    <w:rPr>
      <w:rFonts w:ascii="Symbol" w:hAnsi="Symbol" w:cs="OpenSymbol"/>
    </w:rPr>
  </w:style>
  <w:style w:type="character" w:customStyle="1" w:styleId="WW8Num38z1">
    <w:name w:val="WW8Num38z1"/>
    <w:rsid w:val="00620772"/>
    <w:rPr>
      <w:rFonts w:ascii="OpenSymbol" w:hAnsi="OpenSymbol" w:cs="OpenSymbol"/>
    </w:rPr>
  </w:style>
  <w:style w:type="character" w:customStyle="1" w:styleId="WW8Num39z0">
    <w:name w:val="WW8Num39z0"/>
    <w:rsid w:val="00620772"/>
    <w:rPr>
      <w:rFonts w:ascii="Symbol" w:hAnsi="Symbol" w:cs="OpenSymbol"/>
    </w:rPr>
  </w:style>
  <w:style w:type="character" w:customStyle="1" w:styleId="WW8Num39z1">
    <w:name w:val="WW8Num39z1"/>
    <w:rsid w:val="00620772"/>
    <w:rPr>
      <w:rFonts w:ascii="OpenSymbol" w:hAnsi="OpenSymbol" w:cs="OpenSymbol"/>
    </w:rPr>
  </w:style>
  <w:style w:type="character" w:customStyle="1" w:styleId="WW8Num40z0">
    <w:name w:val="WW8Num40z0"/>
    <w:rsid w:val="00620772"/>
    <w:rPr>
      <w:rFonts w:ascii="Symbol" w:hAnsi="Symbol" w:cs="OpenSymbol"/>
    </w:rPr>
  </w:style>
  <w:style w:type="character" w:customStyle="1" w:styleId="WW8Num40z1">
    <w:name w:val="WW8Num40z1"/>
    <w:rsid w:val="00620772"/>
    <w:rPr>
      <w:rFonts w:ascii="OpenSymbol" w:hAnsi="OpenSymbol" w:cs="OpenSymbol"/>
    </w:rPr>
  </w:style>
  <w:style w:type="character" w:customStyle="1" w:styleId="WW8Num41z0">
    <w:name w:val="WW8Num41z0"/>
    <w:rsid w:val="00620772"/>
    <w:rPr>
      <w:rFonts w:ascii="Symbol" w:hAnsi="Symbol" w:cs="OpenSymbol"/>
    </w:rPr>
  </w:style>
  <w:style w:type="character" w:customStyle="1" w:styleId="WW8Num41z1">
    <w:name w:val="WW8Num41z1"/>
    <w:rsid w:val="00620772"/>
    <w:rPr>
      <w:rFonts w:ascii="OpenSymbol" w:hAnsi="OpenSymbol" w:cs="OpenSymbol"/>
    </w:rPr>
  </w:style>
  <w:style w:type="character" w:customStyle="1" w:styleId="WW8Num42z0">
    <w:name w:val="WW8Num42z0"/>
    <w:rsid w:val="00620772"/>
    <w:rPr>
      <w:rFonts w:ascii="Symbol" w:hAnsi="Symbol" w:cs="OpenSymbol"/>
    </w:rPr>
  </w:style>
  <w:style w:type="character" w:customStyle="1" w:styleId="WW8Num42z1">
    <w:name w:val="WW8Num42z1"/>
    <w:rsid w:val="00620772"/>
    <w:rPr>
      <w:rFonts w:ascii="OpenSymbol" w:hAnsi="OpenSymbol" w:cs="OpenSymbol"/>
    </w:rPr>
  </w:style>
  <w:style w:type="character" w:customStyle="1" w:styleId="WW8Num43z0">
    <w:name w:val="WW8Num43z0"/>
    <w:rsid w:val="00620772"/>
    <w:rPr>
      <w:rFonts w:ascii="Symbol" w:hAnsi="Symbol" w:cs="OpenSymbol"/>
    </w:rPr>
  </w:style>
  <w:style w:type="character" w:customStyle="1" w:styleId="WW8Num43z1">
    <w:name w:val="WW8Num43z1"/>
    <w:rsid w:val="00620772"/>
    <w:rPr>
      <w:rFonts w:ascii="OpenSymbol" w:hAnsi="OpenSymbol" w:cs="OpenSymbol"/>
    </w:rPr>
  </w:style>
  <w:style w:type="character" w:customStyle="1" w:styleId="WW8Num44z0">
    <w:name w:val="WW8Num44z0"/>
    <w:rsid w:val="00620772"/>
    <w:rPr>
      <w:rFonts w:ascii="Symbol" w:hAnsi="Symbol" w:cs="OpenSymbol"/>
    </w:rPr>
  </w:style>
  <w:style w:type="character" w:customStyle="1" w:styleId="WW8Num44z1">
    <w:name w:val="WW8Num44z1"/>
    <w:rsid w:val="00620772"/>
    <w:rPr>
      <w:rFonts w:ascii="OpenSymbol" w:hAnsi="OpenSymbol" w:cs="OpenSymbol"/>
    </w:rPr>
  </w:style>
  <w:style w:type="character" w:customStyle="1" w:styleId="WW8Num45z0">
    <w:name w:val="WW8Num45z0"/>
    <w:rsid w:val="00620772"/>
    <w:rPr>
      <w:rFonts w:ascii="Symbol" w:hAnsi="Symbol" w:cs="OpenSymbol"/>
    </w:rPr>
  </w:style>
  <w:style w:type="character" w:customStyle="1" w:styleId="WW8Num45z1">
    <w:name w:val="WW8Num45z1"/>
    <w:rsid w:val="00620772"/>
    <w:rPr>
      <w:rFonts w:ascii="OpenSymbol" w:hAnsi="OpenSymbol" w:cs="OpenSymbol"/>
    </w:rPr>
  </w:style>
  <w:style w:type="character" w:customStyle="1" w:styleId="WW8Num46z0">
    <w:name w:val="WW8Num46z0"/>
    <w:rsid w:val="00620772"/>
    <w:rPr>
      <w:rFonts w:ascii="Symbol" w:hAnsi="Symbol" w:cs="OpenSymbol"/>
    </w:rPr>
  </w:style>
  <w:style w:type="character" w:customStyle="1" w:styleId="WW8Num46z1">
    <w:name w:val="WW8Num46z1"/>
    <w:rsid w:val="00620772"/>
    <w:rPr>
      <w:rFonts w:ascii="OpenSymbol" w:hAnsi="OpenSymbol" w:cs="OpenSymbol"/>
    </w:rPr>
  </w:style>
  <w:style w:type="character" w:customStyle="1" w:styleId="WW8Num47z0">
    <w:name w:val="WW8Num47z0"/>
    <w:rsid w:val="00620772"/>
    <w:rPr>
      <w:rFonts w:ascii="Symbol" w:hAnsi="Symbol" w:cs="OpenSymbol"/>
    </w:rPr>
  </w:style>
  <w:style w:type="character" w:customStyle="1" w:styleId="WW8Num47z1">
    <w:name w:val="WW8Num47z1"/>
    <w:rsid w:val="00620772"/>
    <w:rPr>
      <w:rFonts w:ascii="OpenSymbol" w:hAnsi="OpenSymbol" w:cs="OpenSymbol"/>
    </w:rPr>
  </w:style>
  <w:style w:type="character" w:customStyle="1" w:styleId="WW8Num48z0">
    <w:name w:val="WW8Num48z0"/>
    <w:rsid w:val="00620772"/>
    <w:rPr>
      <w:rFonts w:ascii="Symbol" w:hAnsi="Symbol" w:cs="OpenSymbol"/>
    </w:rPr>
  </w:style>
  <w:style w:type="character" w:customStyle="1" w:styleId="WW8Num48z1">
    <w:name w:val="WW8Num48z1"/>
    <w:rsid w:val="00620772"/>
    <w:rPr>
      <w:rFonts w:ascii="OpenSymbol" w:hAnsi="OpenSymbol" w:cs="OpenSymbol"/>
    </w:rPr>
  </w:style>
  <w:style w:type="character" w:customStyle="1" w:styleId="WW8Num49z0">
    <w:name w:val="WW8Num49z0"/>
    <w:rsid w:val="00620772"/>
    <w:rPr>
      <w:rFonts w:ascii="Symbol" w:hAnsi="Symbol" w:cs="OpenSymbol"/>
    </w:rPr>
  </w:style>
  <w:style w:type="character" w:customStyle="1" w:styleId="WW8Num50z0">
    <w:name w:val="WW8Num50z0"/>
    <w:rsid w:val="00620772"/>
    <w:rPr>
      <w:rFonts w:ascii="Symbol" w:hAnsi="Symbol" w:cs="OpenSymbol"/>
    </w:rPr>
  </w:style>
  <w:style w:type="character" w:customStyle="1" w:styleId="WW8Num51z0">
    <w:name w:val="WW8Num51z0"/>
    <w:rsid w:val="00620772"/>
    <w:rPr>
      <w:rFonts w:ascii="Symbol" w:hAnsi="Symbol" w:cs="OpenSymbol"/>
    </w:rPr>
  </w:style>
  <w:style w:type="character" w:customStyle="1" w:styleId="WW8Num52z0">
    <w:name w:val="WW8Num52z0"/>
    <w:rsid w:val="00620772"/>
    <w:rPr>
      <w:rFonts w:ascii="Symbol" w:hAnsi="Symbol" w:cs="OpenSymbol"/>
    </w:rPr>
  </w:style>
  <w:style w:type="character" w:customStyle="1" w:styleId="WW8Num53z0">
    <w:name w:val="WW8Num53z0"/>
    <w:rsid w:val="00620772"/>
    <w:rPr>
      <w:rFonts w:ascii="Symbol" w:hAnsi="Symbol" w:cs="OpenSymbol"/>
    </w:rPr>
  </w:style>
  <w:style w:type="character" w:customStyle="1" w:styleId="WW8Num54z0">
    <w:name w:val="WW8Num54z0"/>
    <w:rsid w:val="00620772"/>
    <w:rPr>
      <w:rFonts w:ascii="Symbol" w:hAnsi="Symbol" w:cs="OpenSymbol"/>
    </w:rPr>
  </w:style>
  <w:style w:type="character" w:customStyle="1" w:styleId="WW8Num55z0">
    <w:name w:val="WW8Num55z0"/>
    <w:rsid w:val="00620772"/>
    <w:rPr>
      <w:rFonts w:ascii="Symbol" w:hAnsi="Symbol" w:cs="OpenSymbol"/>
    </w:rPr>
  </w:style>
  <w:style w:type="character" w:customStyle="1" w:styleId="WW8Num56z0">
    <w:name w:val="WW8Num56z0"/>
    <w:rsid w:val="00620772"/>
    <w:rPr>
      <w:rFonts w:ascii="Symbol" w:hAnsi="Symbol" w:cs="OpenSymbol"/>
    </w:rPr>
  </w:style>
  <w:style w:type="character" w:customStyle="1" w:styleId="WW8Num57z0">
    <w:name w:val="WW8Num57z0"/>
    <w:rsid w:val="00620772"/>
    <w:rPr>
      <w:rFonts w:ascii="Symbol" w:hAnsi="Symbol" w:cs="OpenSymbol"/>
    </w:rPr>
  </w:style>
  <w:style w:type="character" w:customStyle="1" w:styleId="WW8Num58z0">
    <w:name w:val="WW8Num58z0"/>
    <w:rsid w:val="00620772"/>
    <w:rPr>
      <w:rFonts w:ascii="Symbol" w:hAnsi="Symbol" w:cs="OpenSymbol"/>
    </w:rPr>
  </w:style>
  <w:style w:type="character" w:customStyle="1" w:styleId="WW8Num59z0">
    <w:name w:val="WW8Num59z0"/>
    <w:rsid w:val="00620772"/>
    <w:rPr>
      <w:rFonts w:ascii="Symbol" w:hAnsi="Symbol" w:cs="OpenSymbol"/>
    </w:rPr>
  </w:style>
  <w:style w:type="character" w:customStyle="1" w:styleId="WW8Num60z0">
    <w:name w:val="WW8Num60z0"/>
    <w:rsid w:val="00620772"/>
    <w:rPr>
      <w:rFonts w:ascii="Symbol" w:hAnsi="Symbol" w:cs="OpenSymbol"/>
    </w:rPr>
  </w:style>
  <w:style w:type="character" w:customStyle="1" w:styleId="WW8Num61z0">
    <w:name w:val="WW8Num61z0"/>
    <w:rsid w:val="00620772"/>
    <w:rPr>
      <w:rFonts w:ascii="Symbol" w:hAnsi="Symbol" w:cs="OpenSymbol"/>
    </w:rPr>
  </w:style>
  <w:style w:type="character" w:customStyle="1" w:styleId="WW8Num62z0">
    <w:name w:val="WW8Num62z0"/>
    <w:rsid w:val="00620772"/>
    <w:rPr>
      <w:rFonts w:ascii="Symbol" w:hAnsi="Symbol" w:cs="OpenSymbol"/>
    </w:rPr>
  </w:style>
  <w:style w:type="character" w:customStyle="1" w:styleId="WW8Num63z0">
    <w:name w:val="WW8Num63z0"/>
    <w:rsid w:val="00620772"/>
    <w:rPr>
      <w:rFonts w:ascii="Symbol" w:hAnsi="Symbol" w:cs="OpenSymbol"/>
    </w:rPr>
  </w:style>
  <w:style w:type="character" w:customStyle="1" w:styleId="WW8Num64z0">
    <w:name w:val="WW8Num64z0"/>
    <w:rsid w:val="00620772"/>
    <w:rPr>
      <w:rFonts w:ascii="Symbol" w:hAnsi="Symbol" w:cs="OpenSymbol"/>
    </w:rPr>
  </w:style>
  <w:style w:type="character" w:customStyle="1" w:styleId="WW8Num65z0">
    <w:name w:val="WW8Num65z0"/>
    <w:rsid w:val="00620772"/>
    <w:rPr>
      <w:rFonts w:ascii="Symbol" w:hAnsi="Symbol" w:cs="OpenSymbol"/>
    </w:rPr>
  </w:style>
  <w:style w:type="character" w:customStyle="1" w:styleId="WW8Num66z0">
    <w:name w:val="WW8Num66z0"/>
    <w:rsid w:val="00620772"/>
    <w:rPr>
      <w:rFonts w:ascii="Symbol" w:hAnsi="Symbol" w:cs="OpenSymbol"/>
    </w:rPr>
  </w:style>
  <w:style w:type="character" w:customStyle="1" w:styleId="WW8Num67z0">
    <w:name w:val="WW8Num67z0"/>
    <w:rsid w:val="00620772"/>
    <w:rPr>
      <w:rFonts w:ascii="Symbol" w:hAnsi="Symbol" w:cs="OpenSymbol"/>
    </w:rPr>
  </w:style>
  <w:style w:type="character" w:customStyle="1" w:styleId="WW8Num67z1">
    <w:name w:val="WW8Num67z1"/>
    <w:rsid w:val="00620772"/>
    <w:rPr>
      <w:rFonts w:ascii="Wingdings 2" w:hAnsi="Wingdings 2" w:cs="OpenSymbol"/>
    </w:rPr>
  </w:style>
  <w:style w:type="character" w:customStyle="1" w:styleId="WW8Num67z2">
    <w:name w:val="WW8Num67z2"/>
    <w:rsid w:val="00620772"/>
    <w:rPr>
      <w:rFonts w:ascii="StarSymbol" w:hAnsi="StarSymbol" w:cs="OpenSymbol"/>
    </w:rPr>
  </w:style>
  <w:style w:type="character" w:customStyle="1" w:styleId="WW8Num68z0">
    <w:name w:val="WW8Num68z0"/>
    <w:rsid w:val="00620772"/>
    <w:rPr>
      <w:rFonts w:ascii="Wingdings" w:hAnsi="Wingdings" w:cs="OpenSymbol"/>
    </w:rPr>
  </w:style>
  <w:style w:type="character" w:customStyle="1" w:styleId="WW8Num68z1">
    <w:name w:val="WW8Num68z1"/>
    <w:rsid w:val="00620772"/>
    <w:rPr>
      <w:rFonts w:ascii="Wingdings 2" w:hAnsi="Wingdings 2" w:cs="OpenSymbol"/>
    </w:rPr>
  </w:style>
  <w:style w:type="character" w:customStyle="1" w:styleId="WW8Num68z2">
    <w:name w:val="WW8Num68z2"/>
    <w:rsid w:val="00620772"/>
    <w:rPr>
      <w:rFonts w:ascii="StarSymbol" w:hAnsi="StarSymbol" w:cs="OpenSymbol"/>
    </w:rPr>
  </w:style>
  <w:style w:type="character" w:customStyle="1" w:styleId="WW8Num69z0">
    <w:name w:val="WW8Num69z0"/>
    <w:rsid w:val="00620772"/>
    <w:rPr>
      <w:rFonts w:ascii="Wingdings" w:hAnsi="Wingdings" w:cs="OpenSymbol"/>
    </w:rPr>
  </w:style>
  <w:style w:type="character" w:customStyle="1" w:styleId="WW8Num69z1">
    <w:name w:val="WW8Num69z1"/>
    <w:rsid w:val="00620772"/>
    <w:rPr>
      <w:rFonts w:ascii="Wingdings 2" w:hAnsi="Wingdings 2" w:cs="OpenSymbol"/>
    </w:rPr>
  </w:style>
  <w:style w:type="character" w:customStyle="1" w:styleId="WW8Num69z2">
    <w:name w:val="WW8Num69z2"/>
    <w:rsid w:val="00620772"/>
    <w:rPr>
      <w:rFonts w:ascii="StarSymbol" w:hAnsi="StarSymbol" w:cs="OpenSymbol"/>
    </w:rPr>
  </w:style>
  <w:style w:type="character" w:customStyle="1" w:styleId="WW8Num70z0">
    <w:name w:val="WW8Num70z0"/>
    <w:rsid w:val="00620772"/>
    <w:rPr>
      <w:rFonts w:ascii="Wingdings" w:hAnsi="Wingdings" w:cs="OpenSymbol"/>
    </w:rPr>
  </w:style>
  <w:style w:type="character" w:customStyle="1" w:styleId="WW8Num71z0">
    <w:name w:val="WW8Num71z0"/>
    <w:rsid w:val="00620772"/>
    <w:rPr>
      <w:rFonts w:ascii="Symbol" w:hAnsi="Symbol" w:cs="OpenSymbol"/>
    </w:rPr>
  </w:style>
  <w:style w:type="character" w:customStyle="1" w:styleId="WW8Num72z0">
    <w:name w:val="WW8Num72z0"/>
    <w:rsid w:val="00620772"/>
    <w:rPr>
      <w:rFonts w:ascii="Symbol" w:hAnsi="Symbol" w:cs="OpenSymbol"/>
    </w:rPr>
  </w:style>
  <w:style w:type="character" w:customStyle="1" w:styleId="WW8Num73z0">
    <w:name w:val="WW8Num73z0"/>
    <w:rsid w:val="00620772"/>
    <w:rPr>
      <w:rFonts w:ascii="Symbol" w:hAnsi="Symbol" w:cs="OpenSymbol"/>
    </w:rPr>
  </w:style>
  <w:style w:type="character" w:customStyle="1" w:styleId="WW8Num75z0">
    <w:name w:val="WW8Num75z0"/>
    <w:rsid w:val="00620772"/>
    <w:rPr>
      <w:rFonts w:ascii="Symbol" w:hAnsi="Symbol" w:cs="OpenSymbol"/>
    </w:rPr>
  </w:style>
  <w:style w:type="character" w:customStyle="1" w:styleId="WW8Num76z0">
    <w:name w:val="WW8Num76z0"/>
    <w:rsid w:val="00620772"/>
    <w:rPr>
      <w:rFonts w:ascii="Symbol" w:hAnsi="Symbol" w:cs="OpenSymbol"/>
    </w:rPr>
  </w:style>
  <w:style w:type="character" w:customStyle="1" w:styleId="WW8Num77z0">
    <w:name w:val="WW8Num77z0"/>
    <w:rsid w:val="00620772"/>
    <w:rPr>
      <w:rFonts w:ascii="Symbol" w:hAnsi="Symbol" w:cs="OpenSymbol"/>
    </w:rPr>
  </w:style>
  <w:style w:type="character" w:customStyle="1" w:styleId="WW8Num78z0">
    <w:name w:val="WW8Num78z0"/>
    <w:rsid w:val="00620772"/>
    <w:rPr>
      <w:rFonts w:ascii="Symbol" w:hAnsi="Symbol" w:cs="OpenSymbol"/>
    </w:rPr>
  </w:style>
  <w:style w:type="character" w:customStyle="1" w:styleId="WW8Num78z1">
    <w:name w:val="WW8Num78z1"/>
    <w:rsid w:val="00620772"/>
    <w:rPr>
      <w:rFonts w:ascii="Wingdings 2" w:hAnsi="Wingdings 2" w:cs="OpenSymbol"/>
    </w:rPr>
  </w:style>
  <w:style w:type="character" w:customStyle="1" w:styleId="WW8Num78z2">
    <w:name w:val="WW8Num78z2"/>
    <w:rsid w:val="00620772"/>
    <w:rPr>
      <w:rFonts w:ascii="StarSymbol" w:hAnsi="StarSymbol" w:cs="OpenSymbol"/>
    </w:rPr>
  </w:style>
  <w:style w:type="character" w:customStyle="1" w:styleId="Absatz-Standardschriftart">
    <w:name w:val="Absatz-Standardschriftart"/>
    <w:rsid w:val="00620772"/>
  </w:style>
  <w:style w:type="character" w:customStyle="1" w:styleId="WW8Num15z0">
    <w:name w:val="WW8Num15z0"/>
    <w:rsid w:val="00620772"/>
    <w:rPr>
      <w:rFonts w:ascii="Symbol" w:hAnsi="Symbol"/>
    </w:rPr>
  </w:style>
  <w:style w:type="character" w:customStyle="1" w:styleId="WW8Num22z0">
    <w:name w:val="WW8Num22z0"/>
    <w:rsid w:val="00620772"/>
    <w:rPr>
      <w:rFonts w:ascii="Symbol" w:hAnsi="Symbol"/>
      <w:b w:val="0"/>
      <w:sz w:val="20"/>
      <w:szCs w:val="20"/>
    </w:rPr>
  </w:style>
  <w:style w:type="character" w:customStyle="1" w:styleId="WW8Num25z0">
    <w:name w:val="WW8Num25z0"/>
    <w:rsid w:val="00620772"/>
    <w:rPr>
      <w:rFonts w:ascii="Symbol" w:hAnsi="Symbol"/>
      <w:b/>
    </w:rPr>
  </w:style>
  <w:style w:type="character" w:customStyle="1" w:styleId="WW8Num29z0">
    <w:name w:val="WW8Num29z0"/>
    <w:rsid w:val="00620772"/>
    <w:rPr>
      <w:rFonts w:ascii="Symbol" w:hAnsi="Symbol" w:cs="OpenSymbol"/>
    </w:rPr>
  </w:style>
  <w:style w:type="character" w:customStyle="1" w:styleId="WW8Num31z0">
    <w:name w:val="WW8Num31z0"/>
    <w:rsid w:val="00620772"/>
    <w:rPr>
      <w:rFonts w:ascii="Symbol" w:hAnsi="Symbol" w:cs="OpenSymbol"/>
    </w:rPr>
  </w:style>
  <w:style w:type="character" w:customStyle="1" w:styleId="WW8Num49z1">
    <w:name w:val="WW8Num49z1"/>
    <w:rsid w:val="00620772"/>
    <w:rPr>
      <w:rFonts w:ascii="OpenSymbol" w:hAnsi="OpenSymbol" w:cs="OpenSymbol"/>
    </w:rPr>
  </w:style>
  <w:style w:type="character" w:customStyle="1" w:styleId="WW8Num70z1">
    <w:name w:val="WW8Num70z1"/>
    <w:rsid w:val="00620772"/>
    <w:rPr>
      <w:rFonts w:ascii="Wingdings 2" w:hAnsi="Wingdings 2" w:cs="OpenSymbol"/>
    </w:rPr>
  </w:style>
  <w:style w:type="character" w:customStyle="1" w:styleId="WW8Num70z2">
    <w:name w:val="WW8Num70z2"/>
    <w:rsid w:val="00620772"/>
    <w:rPr>
      <w:rFonts w:ascii="StarSymbol" w:hAnsi="StarSymbol" w:cs="OpenSymbol"/>
    </w:rPr>
  </w:style>
  <w:style w:type="character" w:customStyle="1" w:styleId="WW8Num74z0">
    <w:name w:val="WW8Num74z0"/>
    <w:rsid w:val="00620772"/>
    <w:rPr>
      <w:b/>
      <w:bCs/>
    </w:rPr>
  </w:style>
  <w:style w:type="character" w:customStyle="1" w:styleId="WW8Num79z0">
    <w:name w:val="WW8Num79z0"/>
    <w:rsid w:val="00620772"/>
    <w:rPr>
      <w:rFonts w:ascii="Wingdings" w:hAnsi="Wingdings" w:cs="OpenSymbol"/>
    </w:rPr>
  </w:style>
  <w:style w:type="character" w:customStyle="1" w:styleId="WW8Num79z1">
    <w:name w:val="WW8Num79z1"/>
    <w:rsid w:val="00620772"/>
    <w:rPr>
      <w:rFonts w:ascii="Wingdings 2" w:hAnsi="Wingdings 2" w:cs="OpenSymbol"/>
    </w:rPr>
  </w:style>
  <w:style w:type="character" w:customStyle="1" w:styleId="WW8Num79z2">
    <w:name w:val="WW8Num79z2"/>
    <w:rsid w:val="00620772"/>
    <w:rPr>
      <w:rFonts w:ascii="StarSymbol" w:hAnsi="StarSymbol" w:cs="OpenSymbol"/>
    </w:rPr>
  </w:style>
  <w:style w:type="character" w:customStyle="1" w:styleId="WW-Absatz-Standardschriftart">
    <w:name w:val="WW-Absatz-Standardschriftart"/>
    <w:rsid w:val="00620772"/>
  </w:style>
  <w:style w:type="character" w:customStyle="1" w:styleId="WW8Num13z0">
    <w:name w:val="WW8Num13z0"/>
    <w:rsid w:val="00620772"/>
    <w:rPr>
      <w:rFonts w:ascii="Symbol" w:hAnsi="Symbol"/>
    </w:rPr>
  </w:style>
  <w:style w:type="character" w:customStyle="1" w:styleId="aff5">
    <w:name w:val="Цветовое выделение"/>
    <w:rsid w:val="00620772"/>
    <w:rPr>
      <w:b/>
      <w:bCs/>
      <w:color w:val="000080"/>
    </w:rPr>
  </w:style>
  <w:style w:type="character" w:customStyle="1" w:styleId="WW8Num16z0">
    <w:name w:val="WW8Num16z0"/>
    <w:rsid w:val="00620772"/>
    <w:rPr>
      <w:rFonts w:ascii="Wingdings" w:hAnsi="Wingdings"/>
      <w:b/>
    </w:rPr>
  </w:style>
  <w:style w:type="paragraph" w:customStyle="1" w:styleId="221">
    <w:name w:val="Основной текст с отступом 22"/>
    <w:basedOn w:val="a1"/>
    <w:rsid w:val="00620772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en-US"/>
    </w:rPr>
  </w:style>
  <w:style w:type="paragraph" w:customStyle="1" w:styleId="24">
    <w:name w:val="Текст2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14">
    <w:name w:val="Текст1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33">
    <w:name w:val="Основной текст 33"/>
    <w:basedOn w:val="a1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">
    <w:name w:val="Основной текст 32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11">
    <w:name w:val="Основной текст 31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0">
    <w:name w:val="Основной текст с отступом 32"/>
    <w:basedOn w:val="a1"/>
    <w:rsid w:val="00620772"/>
    <w:pPr>
      <w:spacing w:after="120"/>
      <w:ind w:left="283"/>
    </w:pPr>
    <w:rPr>
      <w:kern w:val="1"/>
      <w:sz w:val="16"/>
      <w:szCs w:val="16"/>
      <w:lang w:eastAsia="en-US"/>
    </w:rPr>
  </w:style>
  <w:style w:type="paragraph" w:customStyle="1" w:styleId="231">
    <w:name w:val="Основной текст с отступом 23"/>
    <w:basedOn w:val="a1"/>
    <w:uiPriority w:val="99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en-US"/>
    </w:rPr>
  </w:style>
  <w:style w:type="paragraph" w:customStyle="1" w:styleId="aff6">
    <w:name w:val="?????????? ???????"/>
    <w:basedOn w:val="a1"/>
    <w:rsid w:val="00620772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customStyle="1" w:styleId="3f3f3f3f3f3f3f3f3f3f3f3f3f2">
    <w:name w:val="О3fс3fн3fо3fв3fн3fо3fй3f т3fе3fк3fс3fт3f 2"/>
    <w:basedOn w:val="a1"/>
    <w:rsid w:val="00620772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lang w:val="en-US" w:eastAsia="en-US"/>
    </w:rPr>
  </w:style>
  <w:style w:type="paragraph" w:customStyle="1" w:styleId="3f3f3f3f3f3f3f3f3f3f3f3f3f3f3f">
    <w:name w:val="Н3fа3fз3fв3fа3fн3fи3fе3f т3fа3fб3fл3fи3fц3fы3f"/>
    <w:basedOn w:val="a1"/>
    <w:rsid w:val="00620772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Arial Unicode MS" w:hAnsi="Arial" w:cs="Tahoma"/>
      <w:b/>
      <w:color w:val="000000"/>
      <w:kern w:val="1"/>
      <w:szCs w:val="20"/>
      <w:lang w:val="en-US" w:eastAsia="en-US"/>
    </w:rPr>
  </w:style>
  <w:style w:type="paragraph" w:customStyle="1" w:styleId="3f3f3f3f3f3f3f12">
    <w:name w:val="т3fа3fб3fл3fи3fц3fы3f 12"/>
    <w:basedOn w:val="a1"/>
    <w:rsid w:val="00620772"/>
    <w:pPr>
      <w:keepLines/>
      <w:widowControl w:val="0"/>
      <w:suppressAutoHyphens/>
      <w:jc w:val="both"/>
    </w:pPr>
    <w:rPr>
      <w:rFonts w:eastAsia="Arial Unicode MS" w:cs="Tahoma"/>
      <w:color w:val="000000"/>
      <w:kern w:val="1"/>
      <w:szCs w:val="20"/>
      <w:lang w:val="en-US" w:eastAsia="en-US"/>
    </w:rPr>
  </w:style>
  <w:style w:type="paragraph" w:customStyle="1" w:styleId="aff7">
    <w:name w:val="Таблица"/>
    <w:basedOn w:val="12"/>
    <w:rsid w:val="00620772"/>
    <w:rPr>
      <w:lang w:eastAsia="en-US"/>
    </w:rPr>
  </w:style>
  <w:style w:type="character" w:customStyle="1" w:styleId="WW8Num3z1">
    <w:name w:val="WW8Num3z1"/>
    <w:rsid w:val="0062077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2077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620772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620772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62077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620772"/>
    <w:rPr>
      <w:rFonts w:ascii="Wingdings" w:hAnsi="Wingdings"/>
    </w:rPr>
  </w:style>
  <w:style w:type="character" w:customStyle="1" w:styleId="WW8Num9z1">
    <w:name w:val="WW8Num9z1"/>
    <w:rsid w:val="00620772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620772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620772"/>
    <w:rPr>
      <w:rFonts w:ascii="Wingdings" w:hAnsi="Wingdings"/>
    </w:rPr>
  </w:style>
  <w:style w:type="character" w:customStyle="1" w:styleId="WW8Num12z0">
    <w:name w:val="WW8Num12z0"/>
    <w:rsid w:val="00620772"/>
    <w:rPr>
      <w:rFonts w:ascii="Symbol" w:hAnsi="Symbol"/>
    </w:rPr>
  </w:style>
  <w:style w:type="character" w:customStyle="1" w:styleId="WW8Num15z1">
    <w:name w:val="WW8Num15z1"/>
    <w:rsid w:val="0062077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620772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620772"/>
    <w:rPr>
      <w:rFonts w:ascii="Wingdings" w:hAnsi="Wingdings"/>
    </w:rPr>
  </w:style>
  <w:style w:type="character" w:customStyle="1" w:styleId="WW8Num16z1">
    <w:name w:val="WW8Num16z1"/>
    <w:rsid w:val="00620772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620772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620772"/>
    <w:rPr>
      <w:rFonts w:ascii="Wingdings" w:hAnsi="Wingdings"/>
    </w:rPr>
  </w:style>
  <w:style w:type="character" w:customStyle="1" w:styleId="WW8Num20z1">
    <w:name w:val="WW8Num20z1"/>
    <w:rsid w:val="00620772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62077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rsid w:val="00620772"/>
    <w:rPr>
      <w:rFonts w:ascii="Wingdings" w:hAnsi="Wingdings"/>
    </w:rPr>
  </w:style>
  <w:style w:type="character" w:customStyle="1" w:styleId="WW8Num23z1">
    <w:name w:val="WW8Num23z1"/>
    <w:rsid w:val="00620772"/>
    <w:rPr>
      <w:rFonts w:ascii="Symbol" w:hAnsi="Symbol" w:cs="OpenSymbol"/>
    </w:rPr>
  </w:style>
  <w:style w:type="character" w:customStyle="1" w:styleId="WW8Num26z1">
    <w:name w:val="WW8Num26z1"/>
    <w:rsid w:val="00620772"/>
    <w:rPr>
      <w:rFonts w:ascii="OpenSymbol" w:hAnsi="OpenSymbol"/>
      <w:b w:val="0"/>
    </w:rPr>
  </w:style>
  <w:style w:type="character" w:customStyle="1" w:styleId="WW8Num27z1">
    <w:name w:val="WW8Num27z1"/>
    <w:rsid w:val="00620772"/>
    <w:rPr>
      <w:rFonts w:ascii="OpenSymbol" w:hAnsi="OpenSymbol"/>
      <w:b w:val="0"/>
    </w:rPr>
  </w:style>
  <w:style w:type="character" w:customStyle="1" w:styleId="WW8Num34z1">
    <w:name w:val="WW8Num34z1"/>
    <w:rsid w:val="00620772"/>
    <w:rPr>
      <w:rFonts w:ascii="Wingdings 2" w:hAnsi="Wingdings 2" w:cs="StarSymbol"/>
      <w:sz w:val="18"/>
      <w:szCs w:val="18"/>
    </w:rPr>
  </w:style>
  <w:style w:type="character" w:customStyle="1" w:styleId="WW8Num50z1">
    <w:name w:val="WW8Num50z1"/>
    <w:rsid w:val="00620772"/>
    <w:rPr>
      <w:rFonts w:ascii="OpenSymbol" w:hAnsi="OpenSymbol" w:cs="OpenSymbol"/>
    </w:rPr>
  </w:style>
  <w:style w:type="character" w:customStyle="1" w:styleId="WW8Num59z1">
    <w:name w:val="WW8Num59z1"/>
    <w:rsid w:val="00620772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620772"/>
  </w:style>
  <w:style w:type="character" w:customStyle="1" w:styleId="WW-Absatz-Standardschriftart11">
    <w:name w:val="WW-Absatz-Standardschriftart11"/>
    <w:rsid w:val="00620772"/>
  </w:style>
  <w:style w:type="character" w:customStyle="1" w:styleId="WW-Absatz-Standardschriftart111">
    <w:name w:val="WW-Absatz-Standardschriftart111"/>
    <w:rsid w:val="00620772"/>
  </w:style>
  <w:style w:type="character" w:customStyle="1" w:styleId="WW-Absatz-Standardschriftart1111">
    <w:name w:val="WW-Absatz-Standardschriftart1111"/>
    <w:rsid w:val="00620772"/>
  </w:style>
  <w:style w:type="character" w:customStyle="1" w:styleId="WW-Absatz-Standardschriftart11111">
    <w:name w:val="WW-Absatz-Standardschriftart11111"/>
    <w:rsid w:val="00620772"/>
  </w:style>
  <w:style w:type="character" w:customStyle="1" w:styleId="WW-Absatz-Standardschriftart111111">
    <w:name w:val="WW-Absatz-Standardschriftart111111"/>
    <w:rsid w:val="00620772"/>
  </w:style>
  <w:style w:type="character" w:customStyle="1" w:styleId="WW-Absatz-Standardschriftart1111111">
    <w:name w:val="WW-Absatz-Standardschriftart1111111"/>
    <w:rsid w:val="00620772"/>
  </w:style>
  <w:style w:type="character" w:customStyle="1" w:styleId="WW-Absatz-Standardschriftart11111111">
    <w:name w:val="WW-Absatz-Standardschriftart11111111"/>
    <w:rsid w:val="00620772"/>
  </w:style>
  <w:style w:type="character" w:customStyle="1" w:styleId="WW-Absatz-Standardschriftart111111111">
    <w:name w:val="WW-Absatz-Standardschriftart111111111"/>
    <w:rsid w:val="00620772"/>
  </w:style>
  <w:style w:type="character" w:customStyle="1" w:styleId="WW-Absatz-Standardschriftart1111111111">
    <w:name w:val="WW-Absatz-Standardschriftart1111111111"/>
    <w:rsid w:val="00620772"/>
  </w:style>
  <w:style w:type="character" w:customStyle="1" w:styleId="WW-Absatz-Standardschriftart11111111111">
    <w:name w:val="WW-Absatz-Standardschriftart11111111111"/>
    <w:rsid w:val="00620772"/>
  </w:style>
  <w:style w:type="character" w:customStyle="1" w:styleId="WW8Num21z1">
    <w:name w:val="WW8Num21z1"/>
    <w:rsid w:val="0062077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620772"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rsid w:val="00620772"/>
    <w:rPr>
      <w:rFonts w:ascii="Wingdings" w:hAnsi="Wingdings"/>
    </w:rPr>
  </w:style>
  <w:style w:type="character" w:customStyle="1" w:styleId="WW8Num28z1">
    <w:name w:val="WW8Num28z1"/>
    <w:rsid w:val="00620772"/>
    <w:rPr>
      <w:rFonts w:ascii="OpenSymbol" w:hAnsi="OpenSymbol" w:cs="StarSymbol"/>
      <w:sz w:val="18"/>
      <w:szCs w:val="18"/>
    </w:rPr>
  </w:style>
  <w:style w:type="character" w:customStyle="1" w:styleId="WW8Num35z1">
    <w:name w:val="WW8Num35z1"/>
    <w:rsid w:val="00620772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620772"/>
    <w:rPr>
      <w:rFonts w:ascii="OpenSymbol" w:hAnsi="OpenSymbol" w:cs="OpenSymbol"/>
    </w:rPr>
  </w:style>
  <w:style w:type="character" w:customStyle="1" w:styleId="WW8Num60z1">
    <w:name w:val="WW8Num60z1"/>
    <w:rsid w:val="00620772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620772"/>
  </w:style>
  <w:style w:type="character" w:customStyle="1" w:styleId="WW8Num2z1">
    <w:name w:val="WW8Num2z1"/>
    <w:rsid w:val="0062077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2077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620772"/>
    <w:rPr>
      <w:rFonts w:ascii="Wingdings" w:hAnsi="Wingdings" w:cs="StarSymbol"/>
      <w:sz w:val="18"/>
      <w:szCs w:val="18"/>
    </w:rPr>
  </w:style>
  <w:style w:type="character" w:customStyle="1" w:styleId="WW8Num7z3">
    <w:name w:val="WW8Num7z3"/>
    <w:rsid w:val="00620772"/>
    <w:rPr>
      <w:rFonts w:ascii="Wingdings" w:hAnsi="Wingdings"/>
    </w:rPr>
  </w:style>
  <w:style w:type="character" w:customStyle="1" w:styleId="WW8Num14z1">
    <w:name w:val="WW8Num14z1"/>
    <w:rsid w:val="0062077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620772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620772"/>
    <w:rPr>
      <w:rFonts w:ascii="Wingdings" w:hAnsi="Wingdings"/>
    </w:rPr>
  </w:style>
  <w:style w:type="character" w:customStyle="1" w:styleId="WW8Num52z1">
    <w:name w:val="WW8Num52z1"/>
    <w:rsid w:val="00620772"/>
    <w:rPr>
      <w:rFonts w:ascii="OpenSymbol" w:hAnsi="OpenSymbol" w:cs="OpenSymbol"/>
    </w:rPr>
  </w:style>
  <w:style w:type="character" w:customStyle="1" w:styleId="WW8Num61z1">
    <w:name w:val="WW8Num61z1"/>
    <w:rsid w:val="00620772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620772"/>
  </w:style>
  <w:style w:type="character" w:customStyle="1" w:styleId="WW-Absatz-Standardschriftart11111111111111">
    <w:name w:val="WW-Absatz-Standardschriftart11111111111111"/>
    <w:rsid w:val="00620772"/>
  </w:style>
  <w:style w:type="character" w:customStyle="1" w:styleId="WW8Num53z1">
    <w:name w:val="WW8Num53z1"/>
    <w:rsid w:val="00620772"/>
    <w:rPr>
      <w:rFonts w:ascii="OpenSymbol" w:hAnsi="OpenSymbol" w:cs="OpenSymbol"/>
    </w:rPr>
  </w:style>
  <w:style w:type="character" w:customStyle="1" w:styleId="WW8Num62z1">
    <w:name w:val="WW8Num62z1"/>
    <w:rsid w:val="00620772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620772"/>
  </w:style>
  <w:style w:type="character" w:customStyle="1" w:styleId="WW8Num30z1">
    <w:name w:val="WW8Num30z1"/>
    <w:rsid w:val="00620772"/>
    <w:rPr>
      <w:rFonts w:ascii="Symbol" w:hAnsi="Symbol"/>
    </w:rPr>
  </w:style>
  <w:style w:type="character" w:customStyle="1" w:styleId="WW8Num36z1">
    <w:name w:val="WW8Num36z1"/>
    <w:rsid w:val="00620772"/>
    <w:rPr>
      <w:rFonts w:ascii="Wingdings" w:hAnsi="Wingdings" w:cs="StarSymbol"/>
      <w:sz w:val="18"/>
      <w:szCs w:val="18"/>
    </w:rPr>
  </w:style>
  <w:style w:type="character" w:customStyle="1" w:styleId="WW8Num54z1">
    <w:name w:val="WW8Num54z1"/>
    <w:rsid w:val="00620772"/>
    <w:rPr>
      <w:rFonts w:ascii="OpenSymbol" w:hAnsi="OpenSymbol" w:cs="OpenSymbol"/>
    </w:rPr>
  </w:style>
  <w:style w:type="character" w:customStyle="1" w:styleId="WW8Num55z1">
    <w:name w:val="WW8Num55z1"/>
    <w:rsid w:val="00620772"/>
    <w:rPr>
      <w:rFonts w:ascii="OpenSymbol" w:hAnsi="OpenSymbol" w:cs="OpenSymbol"/>
    </w:rPr>
  </w:style>
  <w:style w:type="character" w:customStyle="1" w:styleId="WW8Num64z1">
    <w:name w:val="WW8Num64z1"/>
    <w:rsid w:val="00620772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620772"/>
  </w:style>
  <w:style w:type="character" w:customStyle="1" w:styleId="WW8Num18z1">
    <w:name w:val="WW8Num18z1"/>
    <w:rsid w:val="00620772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620772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620772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620772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2077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20772"/>
    <w:rPr>
      <w:rFonts w:ascii="Wingdings" w:hAnsi="Wingdings"/>
    </w:rPr>
  </w:style>
  <w:style w:type="character" w:customStyle="1" w:styleId="41">
    <w:name w:val="Основной шрифт абзаца4"/>
    <w:rsid w:val="00620772"/>
  </w:style>
  <w:style w:type="character" w:customStyle="1" w:styleId="WW8Num33z1">
    <w:name w:val="WW8Num33z1"/>
    <w:rsid w:val="00620772"/>
    <w:rPr>
      <w:b w:val="0"/>
    </w:rPr>
  </w:style>
  <w:style w:type="character" w:styleId="aff8">
    <w:name w:val="Hyperlink"/>
    <w:uiPriority w:val="99"/>
    <w:rsid w:val="00620772"/>
    <w:rPr>
      <w:color w:val="000080"/>
      <w:u w:val="single"/>
    </w:rPr>
  </w:style>
  <w:style w:type="character" w:styleId="aff9">
    <w:name w:val="FollowedHyperlink"/>
    <w:uiPriority w:val="99"/>
    <w:rsid w:val="00620772"/>
    <w:rPr>
      <w:color w:val="800000"/>
      <w:u w:val="single"/>
    </w:rPr>
  </w:style>
  <w:style w:type="character" w:customStyle="1" w:styleId="WW8Num118z0">
    <w:name w:val="WW8Num118z0"/>
    <w:rsid w:val="00620772"/>
    <w:rPr>
      <w:rFonts w:ascii="Wingdings" w:hAnsi="Wingdings" w:cs="StarSymbol"/>
      <w:sz w:val="18"/>
      <w:szCs w:val="18"/>
    </w:rPr>
  </w:style>
  <w:style w:type="character" w:customStyle="1" w:styleId="WW8Num118z1">
    <w:name w:val="WW8Num118z1"/>
    <w:rsid w:val="00620772"/>
    <w:rPr>
      <w:rFonts w:ascii="Wingdings 2" w:hAnsi="Wingdings 2" w:cs="StarSymbol"/>
      <w:sz w:val="18"/>
      <w:szCs w:val="18"/>
    </w:rPr>
  </w:style>
  <w:style w:type="character" w:customStyle="1" w:styleId="WW8Num118z2">
    <w:name w:val="WW8Num118z2"/>
    <w:rsid w:val="00620772"/>
    <w:rPr>
      <w:rFonts w:ascii="StarSymbol" w:hAnsi="StarSymbol" w:cs="StarSymbol"/>
      <w:sz w:val="18"/>
      <w:szCs w:val="18"/>
    </w:rPr>
  </w:style>
  <w:style w:type="paragraph" w:customStyle="1" w:styleId="42">
    <w:name w:val="Название4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43">
    <w:name w:val="Указатель4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34">
    <w:name w:val="Название3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35">
    <w:name w:val="Указатель3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240">
    <w:name w:val="Основной текст с отступом 24"/>
    <w:basedOn w:val="a1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ar-SA"/>
    </w:rPr>
  </w:style>
  <w:style w:type="paragraph" w:customStyle="1" w:styleId="15">
    <w:name w:val="Обычный1"/>
    <w:rsid w:val="00620772"/>
    <w:pPr>
      <w:widowControl w:val="0"/>
      <w:suppressAutoHyphens/>
      <w:spacing w:after="0" w:line="300" w:lineRule="auto"/>
      <w:ind w:firstLine="600"/>
      <w:jc w:val="center"/>
    </w:pPr>
    <w:rPr>
      <w:rFonts w:ascii="Arial" w:eastAsia="Arial" w:hAnsi="Arial" w:cs="Times New Roman"/>
      <w:i/>
      <w:kern w:val="1"/>
      <w:sz w:val="26"/>
      <w:szCs w:val="20"/>
      <w:lang w:eastAsia="ar-SA"/>
    </w:rPr>
  </w:style>
  <w:style w:type="paragraph" w:customStyle="1" w:styleId="affa">
    <w:name w:val="Текст в заданном формате"/>
    <w:basedOn w:val="a1"/>
    <w:rsid w:val="0062077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6">
    <w:name w:val="Цитата1"/>
    <w:basedOn w:val="a1"/>
    <w:rsid w:val="00620772"/>
    <w:pPr>
      <w:widowControl w:val="0"/>
      <w:suppressAutoHyphens/>
      <w:ind w:left="284" w:right="42"/>
    </w:pPr>
    <w:rPr>
      <w:rFonts w:eastAsia="Arial Unicode MS"/>
      <w:kern w:val="1"/>
      <w:sz w:val="28"/>
      <w:lang w:eastAsia="ar-SA"/>
    </w:rPr>
  </w:style>
  <w:style w:type="character" w:styleId="affb">
    <w:name w:val="footnote reference"/>
    <w:basedOn w:val="a4"/>
    <w:uiPriority w:val="99"/>
    <w:semiHidden/>
    <w:rsid w:val="00620772"/>
    <w:rPr>
      <w:vertAlign w:val="superscript"/>
    </w:rPr>
  </w:style>
  <w:style w:type="character" w:styleId="affc">
    <w:name w:val="Emphasis"/>
    <w:basedOn w:val="a4"/>
    <w:uiPriority w:val="20"/>
    <w:qFormat/>
    <w:rsid w:val="00620772"/>
    <w:rPr>
      <w:i/>
      <w:iCs/>
    </w:rPr>
  </w:style>
  <w:style w:type="paragraph" w:styleId="25">
    <w:name w:val="List 2"/>
    <w:basedOn w:val="a1"/>
    <w:uiPriority w:val="99"/>
    <w:semiHidden/>
    <w:unhideWhenUsed/>
    <w:rsid w:val="00620772"/>
    <w:pPr>
      <w:widowControl w:val="0"/>
      <w:suppressAutoHyphens/>
      <w:ind w:left="566" w:hanging="283"/>
      <w:contextualSpacing/>
    </w:pPr>
    <w:rPr>
      <w:rFonts w:eastAsia="Arial Unicode MS"/>
      <w:kern w:val="1"/>
      <w:lang w:eastAsia="en-US"/>
    </w:rPr>
  </w:style>
  <w:style w:type="paragraph" w:styleId="26">
    <w:name w:val="Body Text Indent 2"/>
    <w:basedOn w:val="a1"/>
    <w:link w:val="27"/>
    <w:rsid w:val="00620772"/>
    <w:pPr>
      <w:ind w:left="720"/>
      <w:jc w:val="both"/>
    </w:pPr>
  </w:style>
  <w:style w:type="character" w:customStyle="1" w:styleId="27">
    <w:name w:val="Основной текст с отступом 2 Знак"/>
    <w:basedOn w:val="a4"/>
    <w:link w:val="26"/>
    <w:rsid w:val="0062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">
    <w:name w:val="А. Основной текст 0 Знак Знак Знак Знак Знак Знак Знак Знак"/>
    <w:basedOn w:val="a4"/>
    <w:link w:val="101"/>
    <w:locked/>
    <w:rsid w:val="00620772"/>
    <w:rPr>
      <w:rFonts w:cs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1"/>
    <w:link w:val="0"/>
    <w:rsid w:val="00620772"/>
    <w:pPr>
      <w:suppressAutoHyphens/>
      <w:ind w:firstLine="539"/>
      <w:jc w:val="both"/>
    </w:pPr>
    <w:rPr>
      <w:rFonts w:asciiTheme="minorHAnsi" w:eastAsiaTheme="minorHAnsi" w:hAnsiTheme="minorHAnsi" w:cs="Calibri"/>
      <w:color w:val="000000"/>
      <w:kern w:val="24"/>
      <w:lang w:eastAsia="en-US"/>
    </w:rPr>
  </w:style>
  <w:style w:type="numbering" w:customStyle="1" w:styleId="17">
    <w:name w:val="Нет списка1"/>
    <w:next w:val="a6"/>
    <w:uiPriority w:val="99"/>
    <w:semiHidden/>
    <w:unhideWhenUsed/>
    <w:rsid w:val="00B9456A"/>
  </w:style>
  <w:style w:type="table" w:customStyle="1" w:styleId="18">
    <w:name w:val="Сетка таблицы1"/>
    <w:basedOn w:val="a5"/>
    <w:next w:val="aff1"/>
    <w:uiPriority w:val="59"/>
    <w:qFormat/>
    <w:rsid w:val="00B9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6"/>
    <w:uiPriority w:val="99"/>
    <w:semiHidden/>
    <w:unhideWhenUsed/>
    <w:rsid w:val="00B9456A"/>
  </w:style>
  <w:style w:type="table" w:customStyle="1" w:styleId="29">
    <w:name w:val="Сетка таблицы2"/>
    <w:basedOn w:val="a5"/>
    <w:next w:val="aff1"/>
    <w:uiPriority w:val="59"/>
    <w:rsid w:val="00A124F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qFormat/>
    <w:rsid w:val="007D4D4F"/>
    <w:pPr>
      <w:ind w:firstLine="709"/>
      <w:jc w:val="both"/>
    </w:pPr>
    <w:rPr>
      <w:sz w:val="28"/>
      <w:szCs w:val="28"/>
    </w:rPr>
  </w:style>
  <w:style w:type="character" w:styleId="affd">
    <w:name w:val="page number"/>
    <w:basedOn w:val="a4"/>
    <w:uiPriority w:val="99"/>
    <w:qFormat/>
    <w:rsid w:val="007D4D4F"/>
  </w:style>
  <w:style w:type="paragraph" w:styleId="2a">
    <w:name w:val="Body Text 2"/>
    <w:basedOn w:val="a1"/>
    <w:link w:val="2b"/>
    <w:qFormat/>
    <w:rsid w:val="007D4D4F"/>
    <w:pPr>
      <w:ind w:firstLine="708"/>
      <w:jc w:val="both"/>
    </w:pPr>
    <w:rPr>
      <w:sz w:val="20"/>
      <w:szCs w:val="20"/>
    </w:rPr>
  </w:style>
  <w:style w:type="character" w:customStyle="1" w:styleId="2b">
    <w:name w:val="Основной текст 2 Знак"/>
    <w:basedOn w:val="a4"/>
    <w:link w:val="2a"/>
    <w:qFormat/>
    <w:rsid w:val="007D4D4F"/>
    <w:rPr>
      <w:rFonts w:ascii="Times New Roman" w:eastAsia="Times New Roman" w:hAnsi="Times New Roman" w:cs="Times New Roman"/>
      <w:sz w:val="20"/>
      <w:szCs w:val="20"/>
    </w:rPr>
  </w:style>
  <w:style w:type="character" w:customStyle="1" w:styleId="36">
    <w:name w:val="Знак3"/>
    <w:qFormat/>
    <w:rsid w:val="007D4D4F"/>
    <w:rPr>
      <w:sz w:val="24"/>
      <w:lang w:val="ru-RU" w:eastAsia="ru-RU"/>
    </w:rPr>
  </w:style>
  <w:style w:type="paragraph" w:styleId="affe">
    <w:name w:val="Plain Text"/>
    <w:basedOn w:val="a1"/>
    <w:link w:val="afff"/>
    <w:qFormat/>
    <w:rsid w:val="007D4D4F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4"/>
    <w:link w:val="affe"/>
    <w:qFormat/>
    <w:rsid w:val="007D4D4F"/>
    <w:rPr>
      <w:rFonts w:ascii="Courier New" w:eastAsia="Times New Roman" w:hAnsi="Courier New" w:cs="Times New Roman"/>
      <w:sz w:val="20"/>
      <w:szCs w:val="20"/>
    </w:rPr>
  </w:style>
  <w:style w:type="paragraph" w:customStyle="1" w:styleId="19">
    <w:name w:val="Абзац списка1"/>
    <w:basedOn w:val="a1"/>
    <w:rsid w:val="007D4D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ff0">
    <w:name w:val="Обычный.Название подразделения"/>
    <w:qFormat/>
    <w:rsid w:val="007D4D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numbering" w:customStyle="1" w:styleId="a">
    <w:name w:val="Стиль маркированный"/>
    <w:rsid w:val="007D4D4F"/>
    <w:pPr>
      <w:numPr>
        <w:numId w:val="2"/>
      </w:numPr>
    </w:pPr>
  </w:style>
  <w:style w:type="numbering" w:customStyle="1" w:styleId="a0">
    <w:name w:val="Стиль многоуровневый"/>
    <w:rsid w:val="007D4D4F"/>
    <w:pPr>
      <w:numPr>
        <w:numId w:val="3"/>
      </w:numPr>
    </w:pPr>
  </w:style>
  <w:style w:type="character" w:customStyle="1" w:styleId="afff1">
    <w:name w:val="Основной текст_"/>
    <w:link w:val="44"/>
    <w:qFormat/>
    <w:rsid w:val="007D4D4F"/>
    <w:rPr>
      <w:sz w:val="27"/>
      <w:szCs w:val="27"/>
      <w:shd w:val="clear" w:color="auto" w:fill="FFFFFF"/>
    </w:rPr>
  </w:style>
  <w:style w:type="paragraph" w:customStyle="1" w:styleId="44">
    <w:name w:val="Основной текст4"/>
    <w:basedOn w:val="a1"/>
    <w:link w:val="afff1"/>
    <w:qFormat/>
    <w:rsid w:val="007D4D4F"/>
    <w:pPr>
      <w:widowControl w:val="0"/>
      <w:shd w:val="clear" w:color="auto" w:fill="FFFFFF"/>
      <w:spacing w:before="60" w:after="240" w:line="322" w:lineRule="exact"/>
      <w:ind w:hanging="1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7">
    <w:name w:val="Style7"/>
    <w:basedOn w:val="a1"/>
    <w:rsid w:val="001D35C6"/>
    <w:pPr>
      <w:widowControl w:val="0"/>
      <w:autoSpaceDE w:val="0"/>
      <w:autoSpaceDN w:val="0"/>
      <w:adjustRightInd w:val="0"/>
    </w:pPr>
  </w:style>
  <w:style w:type="character" w:customStyle="1" w:styleId="2c">
    <w:name w:val="Основной текст (2)_"/>
    <w:basedOn w:val="a4"/>
    <w:link w:val="2d"/>
    <w:rsid w:val="00777A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c"/>
    <w:rsid w:val="00777ADF"/>
    <w:rPr>
      <w:color w:val="000000"/>
      <w:spacing w:val="40"/>
      <w:w w:val="100"/>
      <w:position w:val="0"/>
      <w:lang w:val="ru-RU"/>
    </w:rPr>
  </w:style>
  <w:style w:type="character" w:customStyle="1" w:styleId="37">
    <w:name w:val="Основной текст (3)_"/>
    <w:basedOn w:val="a4"/>
    <w:link w:val="38"/>
    <w:rsid w:val="00777ADF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1a">
    <w:name w:val="Заголовок №1_"/>
    <w:basedOn w:val="a4"/>
    <w:rsid w:val="00777AD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1-4pt">
    <w:name w:val="Заголовок №1 + Интервал -4 pt"/>
    <w:basedOn w:val="1a"/>
    <w:rsid w:val="00777ADF"/>
    <w:rPr>
      <w:color w:val="000000"/>
      <w:spacing w:val="-80"/>
      <w:w w:val="100"/>
      <w:position w:val="0"/>
      <w:u w:val="single"/>
      <w:lang w:val="ru-RU"/>
    </w:rPr>
  </w:style>
  <w:style w:type="character" w:customStyle="1" w:styleId="114pt0pt">
    <w:name w:val="Заголовок №1 + 14 pt;Не полужирный;Не курсив;Интервал 0 pt"/>
    <w:basedOn w:val="1a"/>
    <w:rsid w:val="00777ADF"/>
    <w:rPr>
      <w:color w:val="000000"/>
      <w:spacing w:val="0"/>
      <w:w w:val="100"/>
      <w:position w:val="0"/>
      <w:sz w:val="28"/>
      <w:szCs w:val="28"/>
    </w:rPr>
  </w:style>
  <w:style w:type="character" w:customStyle="1" w:styleId="1b">
    <w:name w:val="Заголовок №1"/>
    <w:basedOn w:val="1a"/>
    <w:rsid w:val="00777ADF"/>
    <w:rPr>
      <w:color w:val="000000"/>
      <w:w w:val="100"/>
      <w:position w:val="0"/>
      <w:u w:val="single"/>
      <w:lang w:val="ru-RU"/>
    </w:rPr>
  </w:style>
  <w:style w:type="character" w:customStyle="1" w:styleId="4pt">
    <w:name w:val="Основной текст + Полужирный;Интервал 4 pt"/>
    <w:basedOn w:val="afff1"/>
    <w:rsid w:val="0077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1c">
    <w:name w:val="Основной текст1"/>
    <w:basedOn w:val="afff1"/>
    <w:qFormat/>
    <w:rsid w:val="0077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d">
    <w:name w:val="Основной текст (2)"/>
    <w:basedOn w:val="a1"/>
    <w:link w:val="2c"/>
    <w:rsid w:val="00777ADF"/>
    <w:pPr>
      <w:widowControl w:val="0"/>
      <w:shd w:val="clear" w:color="auto" w:fill="FFFFFF"/>
      <w:spacing w:after="480" w:line="331" w:lineRule="exact"/>
      <w:jc w:val="center"/>
    </w:pPr>
    <w:rPr>
      <w:b/>
      <w:bCs/>
      <w:sz w:val="26"/>
      <w:szCs w:val="26"/>
      <w:lang w:eastAsia="en-US"/>
    </w:rPr>
  </w:style>
  <w:style w:type="paragraph" w:customStyle="1" w:styleId="38">
    <w:name w:val="Основной текст (3)"/>
    <w:basedOn w:val="a1"/>
    <w:link w:val="37"/>
    <w:rsid w:val="00777ADF"/>
    <w:pPr>
      <w:widowControl w:val="0"/>
      <w:shd w:val="clear" w:color="auto" w:fill="FFFFFF"/>
      <w:spacing w:before="480" w:line="0" w:lineRule="atLeast"/>
      <w:jc w:val="center"/>
    </w:pPr>
    <w:rPr>
      <w:b/>
      <w:bCs/>
      <w:spacing w:val="70"/>
      <w:sz w:val="34"/>
      <w:szCs w:val="34"/>
      <w:lang w:eastAsia="en-US"/>
    </w:rPr>
  </w:style>
  <w:style w:type="paragraph" w:customStyle="1" w:styleId="2e">
    <w:name w:val="Основной текст2"/>
    <w:basedOn w:val="a1"/>
    <w:rsid w:val="00777ADF"/>
    <w:pPr>
      <w:widowControl w:val="0"/>
      <w:shd w:val="clear" w:color="auto" w:fill="FFFFFF"/>
      <w:spacing w:before="480" w:after="480" w:line="0" w:lineRule="atLeast"/>
      <w:jc w:val="center"/>
    </w:pPr>
    <w:rPr>
      <w:color w:val="000000"/>
      <w:sz w:val="26"/>
      <w:szCs w:val="26"/>
    </w:rPr>
  </w:style>
  <w:style w:type="character" w:customStyle="1" w:styleId="Exact">
    <w:name w:val="Подпись к картинке Exact"/>
    <w:basedOn w:val="a4"/>
    <w:link w:val="afff2"/>
    <w:rsid w:val="00777ADF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f">
    <w:name w:val="Заголовок №2_"/>
    <w:basedOn w:val="a4"/>
    <w:rsid w:val="00777ADF"/>
    <w:rPr>
      <w:rFonts w:ascii="Corbel" w:eastAsia="Corbel" w:hAnsi="Corbel" w:cs="Corbel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f0">
    <w:name w:val="Заголовок №2"/>
    <w:basedOn w:val="2f"/>
    <w:rsid w:val="00777ADF"/>
    <w:rPr>
      <w:color w:val="000000"/>
      <w:w w:val="100"/>
      <w:position w:val="0"/>
      <w:u w:val="single"/>
      <w:lang w:val="ru-RU"/>
    </w:rPr>
  </w:style>
  <w:style w:type="paragraph" w:customStyle="1" w:styleId="afff2">
    <w:name w:val="Подпись к картинке"/>
    <w:basedOn w:val="a1"/>
    <w:link w:val="Exact"/>
    <w:rsid w:val="00777ADF"/>
    <w:pPr>
      <w:widowControl w:val="0"/>
      <w:shd w:val="clear" w:color="auto" w:fill="FFFFFF"/>
      <w:spacing w:line="0" w:lineRule="atLeast"/>
    </w:pPr>
    <w:rPr>
      <w:spacing w:val="7"/>
      <w:sz w:val="22"/>
      <w:szCs w:val="22"/>
      <w:lang w:eastAsia="en-US"/>
    </w:rPr>
  </w:style>
  <w:style w:type="paragraph" w:customStyle="1" w:styleId="f12">
    <w:name w:val="Основной текШf1т с отступом 2"/>
    <w:basedOn w:val="a1"/>
    <w:uiPriority w:val="99"/>
    <w:rsid w:val="00A242FC"/>
    <w:pPr>
      <w:widowControl w:val="0"/>
      <w:snapToGrid w:val="0"/>
      <w:ind w:firstLine="720"/>
      <w:jc w:val="both"/>
    </w:pPr>
    <w:rPr>
      <w:szCs w:val="20"/>
    </w:rPr>
  </w:style>
  <w:style w:type="paragraph" w:customStyle="1" w:styleId="afff3">
    <w:name w:val="Знак Знак Знак Знак Знак Знак Знак Знак Знак Знак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erChar">
    <w:name w:val="Header Char"/>
    <w:uiPriority w:val="99"/>
    <w:locked/>
    <w:rsid w:val="00E72753"/>
    <w:rPr>
      <w:sz w:val="24"/>
      <w:szCs w:val="24"/>
    </w:rPr>
  </w:style>
  <w:style w:type="character" w:customStyle="1" w:styleId="FooterChar">
    <w:name w:val="Footer Char"/>
    <w:uiPriority w:val="99"/>
    <w:locked/>
    <w:rsid w:val="00E72753"/>
    <w:rPr>
      <w:sz w:val="24"/>
      <w:szCs w:val="24"/>
    </w:rPr>
  </w:style>
  <w:style w:type="paragraph" w:customStyle="1" w:styleId="afff4">
    <w:name w:val="Стиль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Статья1"/>
    <w:basedOn w:val="a1"/>
    <w:next w:val="a1"/>
    <w:uiPriority w:val="99"/>
    <w:rsid w:val="00E72753"/>
    <w:pPr>
      <w:keepNext/>
      <w:suppressAutoHyphens/>
      <w:spacing w:before="120" w:after="120"/>
      <w:ind w:left="1900" w:hanging="1191"/>
    </w:pPr>
    <w:rPr>
      <w:b/>
      <w:bCs/>
      <w:sz w:val="28"/>
      <w:szCs w:val="28"/>
    </w:rPr>
  </w:style>
  <w:style w:type="paragraph" w:styleId="39">
    <w:name w:val="Body Text Indent 3"/>
    <w:basedOn w:val="a1"/>
    <w:link w:val="3a"/>
    <w:uiPriority w:val="99"/>
    <w:rsid w:val="00E72753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uiPriority w:val="99"/>
    <w:rsid w:val="00E72753"/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b">
    <w:name w:val="Знак Знак3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5">
    <w:name w:val="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6">
    <w:name w:val="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нак Знак Знак 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eading1Char">
    <w:name w:val="Heading 1 Char"/>
    <w:locked/>
    <w:rsid w:val="00E72753"/>
    <w:rPr>
      <w:b/>
      <w:bCs/>
      <w:sz w:val="28"/>
      <w:szCs w:val="28"/>
      <w:lang w:val="ru-RU" w:eastAsia="en-US" w:bidi="ar-SA"/>
    </w:rPr>
  </w:style>
  <w:style w:type="character" w:customStyle="1" w:styleId="HeaderChar1">
    <w:name w:val="Header Char1"/>
    <w:locked/>
    <w:rsid w:val="00E72753"/>
    <w:rPr>
      <w:sz w:val="24"/>
    </w:rPr>
  </w:style>
  <w:style w:type="character" w:customStyle="1" w:styleId="FooterChar1">
    <w:name w:val="Footer Char1"/>
    <w:locked/>
    <w:rsid w:val="00E72753"/>
    <w:rPr>
      <w:sz w:val="24"/>
    </w:rPr>
  </w:style>
  <w:style w:type="paragraph" w:customStyle="1" w:styleId="1f">
    <w:name w:val="Без интервала1"/>
    <w:rsid w:val="00E7275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E72753"/>
    <w:rPr>
      <w:rFonts w:cs="Times New Roman"/>
      <w:sz w:val="16"/>
    </w:rPr>
  </w:style>
  <w:style w:type="character" w:customStyle="1" w:styleId="BodyTextIndent3Char1">
    <w:name w:val="Body Text Indent 3 Char1"/>
    <w:locked/>
    <w:rsid w:val="00E72753"/>
    <w:rPr>
      <w:sz w:val="16"/>
      <w:lang w:val="ru-RU" w:eastAsia="ru-RU" w:bidi="ar-SA"/>
    </w:rPr>
  </w:style>
  <w:style w:type="paragraph" w:customStyle="1" w:styleId="2f1">
    <w:name w:val="Знак Знак Знак Знак Знак Знак Знак Знак Знак Знак2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Стиль1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locked/>
    <w:rsid w:val="00E72753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E72753"/>
    <w:rPr>
      <w:rFonts w:cs="Times New Roman"/>
      <w:sz w:val="20"/>
    </w:rPr>
  </w:style>
  <w:style w:type="character" w:customStyle="1" w:styleId="110">
    <w:name w:val="Заголовок 1 Знак1"/>
    <w:aliases w:val="!Части документа Знак"/>
    <w:basedOn w:val="a4"/>
    <w:uiPriority w:val="9"/>
    <w:rsid w:val="00615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f8">
    <w:name w:val="Текст примечания Знак"/>
    <w:aliases w:val="!Равноширинный текст документа Знак1"/>
    <w:basedOn w:val="a4"/>
    <w:link w:val="afff9"/>
    <w:semiHidden/>
    <w:locked/>
    <w:rsid w:val="00615C0D"/>
    <w:rPr>
      <w:rFonts w:ascii="Courier" w:eastAsia="Times New Roman" w:hAnsi="Courier"/>
    </w:rPr>
  </w:style>
  <w:style w:type="paragraph" w:styleId="afff9">
    <w:name w:val="annotation text"/>
    <w:aliases w:val="!Равноширинный текст документа"/>
    <w:basedOn w:val="a1"/>
    <w:link w:val="afff8"/>
    <w:semiHidden/>
    <w:unhideWhenUsed/>
    <w:rsid w:val="00615C0D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f1">
    <w:name w:val="Текст примечания Знак1"/>
    <w:aliases w:val="!Равноширинный текст документа Знак"/>
    <w:basedOn w:val="a4"/>
    <w:link w:val="afff9"/>
    <w:uiPriority w:val="99"/>
    <w:semiHidden/>
    <w:rsid w:val="00615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Верхний колонтитул Знак1"/>
    <w:basedOn w:val="a4"/>
    <w:uiPriority w:val="99"/>
    <w:semiHidden/>
    <w:rsid w:val="00615C0D"/>
  </w:style>
  <w:style w:type="character" w:customStyle="1" w:styleId="1f3">
    <w:name w:val="Нижний колонтитул Знак1"/>
    <w:basedOn w:val="a4"/>
    <w:uiPriority w:val="99"/>
    <w:semiHidden/>
    <w:rsid w:val="00615C0D"/>
  </w:style>
  <w:style w:type="character" w:customStyle="1" w:styleId="1f4">
    <w:name w:val="Основной текст Знак1"/>
    <w:basedOn w:val="a4"/>
    <w:uiPriority w:val="99"/>
    <w:semiHidden/>
    <w:locked/>
    <w:rsid w:val="00615C0D"/>
    <w:rPr>
      <w:rFonts w:ascii="Arial" w:eastAsia="Calibri" w:hAnsi="Arial"/>
      <w:spacing w:val="4"/>
      <w:sz w:val="21"/>
      <w:szCs w:val="21"/>
      <w:shd w:val="clear" w:color="auto" w:fill="FFFFFF"/>
    </w:rPr>
  </w:style>
  <w:style w:type="character" w:customStyle="1" w:styleId="1f5">
    <w:name w:val="Основной текст с отступом Знак1"/>
    <w:basedOn w:val="a4"/>
    <w:uiPriority w:val="99"/>
    <w:semiHidden/>
    <w:rsid w:val="00615C0D"/>
  </w:style>
  <w:style w:type="paragraph" w:customStyle="1" w:styleId="Title">
    <w:name w:val="Title!Название НПА"/>
    <w:basedOn w:val="a1"/>
    <w:rsid w:val="00615C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andard">
    <w:name w:val="Standard"/>
    <w:qFormat/>
    <w:rsid w:val="0014565B"/>
    <w:pPr>
      <w:suppressAutoHyphens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font5">
    <w:name w:val="font5"/>
    <w:basedOn w:val="a1"/>
    <w:rsid w:val="00AC6B72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xl67">
    <w:name w:val="xl6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8">
    <w:name w:val="xl68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0">
    <w:name w:val="xl70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1">
    <w:name w:val="xl7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2">
    <w:name w:val="xl7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3">
    <w:name w:val="xl73"/>
    <w:basedOn w:val="a1"/>
    <w:rsid w:val="00AC6B72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4">
    <w:name w:val="xl74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5">
    <w:name w:val="xl75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6">
    <w:name w:val="xl76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79">
    <w:name w:val="xl7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1">
    <w:name w:val="xl81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5">
    <w:name w:val="xl85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6">
    <w:name w:val="xl86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7">
    <w:name w:val="xl8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8">
    <w:name w:val="xl8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9">
    <w:name w:val="xl89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0">
    <w:name w:val="xl9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1">
    <w:name w:val="xl9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2">
    <w:name w:val="xl9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3">
    <w:name w:val="xl93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4">
    <w:name w:val="xl94"/>
    <w:basedOn w:val="a1"/>
    <w:rsid w:val="00AC6B72"/>
    <w:pP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5">
    <w:name w:val="xl95"/>
    <w:basedOn w:val="a1"/>
    <w:rsid w:val="00AC6B72"/>
    <w:pP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96">
    <w:name w:val="xl96"/>
    <w:basedOn w:val="a1"/>
    <w:rsid w:val="00AC6B72"/>
    <w:pP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97">
    <w:name w:val="xl9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9">
    <w:name w:val="xl99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0">
    <w:name w:val="xl100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1">
    <w:name w:val="xl10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2">
    <w:name w:val="xl102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3">
    <w:name w:val="xl103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  <w:sz w:val="22"/>
      <w:szCs w:val="22"/>
    </w:rPr>
  </w:style>
  <w:style w:type="paragraph" w:customStyle="1" w:styleId="xl104">
    <w:name w:val="xl10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5">
    <w:name w:val="xl105"/>
    <w:basedOn w:val="a1"/>
    <w:rsid w:val="00AC6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a1"/>
    <w:rsid w:val="00AC6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7">
    <w:name w:val="xl10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8">
    <w:name w:val="xl108"/>
    <w:basedOn w:val="a1"/>
    <w:rsid w:val="00AC6B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1"/>
    <w:rsid w:val="00AC6B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1"/>
    <w:rsid w:val="00AC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15">
    <w:name w:val="xl115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6">
    <w:name w:val="xl116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7">
    <w:name w:val="xl11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18">
    <w:name w:val="xl118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character" w:customStyle="1" w:styleId="text1">
    <w:name w:val="text1"/>
    <w:rsid w:val="00AC6B72"/>
  </w:style>
  <w:style w:type="paragraph" w:customStyle="1" w:styleId="1f6">
    <w:name w:val="Знак1"/>
    <w:basedOn w:val="a1"/>
    <w:rsid w:val="00AC6B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9">
    <w:name w:val="xl11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1"/>
    <w:rsid w:val="00AC6B7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Nonformat">
    <w:name w:val="ConsNonformat"/>
    <w:rsid w:val="00AC6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2f2">
    <w:name w:val="Абзац списка2"/>
    <w:basedOn w:val="a1"/>
    <w:rsid w:val="00E5048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customStyle="1" w:styleId="TableNormal">
    <w:name w:val="Table Normal"/>
    <w:rsid w:val="00E50488"/>
    <w:pPr>
      <w:widowControl w:val="0"/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f7">
    <w:name w:val="Стиль маркированный1"/>
    <w:autoRedefine/>
    <w:hidden/>
    <w:qFormat/>
    <w:rsid w:val="00E50488"/>
  </w:style>
  <w:style w:type="numbering" w:customStyle="1" w:styleId="1f8">
    <w:name w:val="Стиль многоуровневый1"/>
    <w:autoRedefine/>
    <w:hidden/>
    <w:qFormat/>
    <w:rsid w:val="00E50488"/>
  </w:style>
  <w:style w:type="paragraph" w:customStyle="1" w:styleId="3c">
    <w:name w:val="Основной текст3"/>
    <w:basedOn w:val="a1"/>
    <w:autoRedefine/>
    <w:hidden/>
    <w:qFormat/>
    <w:rsid w:val="00E50488"/>
    <w:pPr>
      <w:widowControl w:val="0"/>
      <w:shd w:val="clear" w:color="auto" w:fill="FFFFFF"/>
      <w:suppressAutoHyphens/>
      <w:spacing w:before="360" w:after="180" w:line="0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27"/>
      <w:szCs w:val="27"/>
    </w:rPr>
  </w:style>
  <w:style w:type="character" w:customStyle="1" w:styleId="FontStyle18">
    <w:name w:val="Font Style18"/>
    <w:rsid w:val="00E4338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listparagraph">
    <w:name w:val="listparagraph"/>
    <w:basedOn w:val="a1"/>
    <w:rsid w:val="00E43387"/>
    <w:pPr>
      <w:spacing w:before="100" w:beforeAutospacing="1" w:after="100" w:afterAutospacing="1"/>
    </w:pPr>
  </w:style>
  <w:style w:type="paragraph" w:customStyle="1" w:styleId="3d">
    <w:name w:val="Абзац списка3"/>
    <w:basedOn w:val="a1"/>
    <w:rsid w:val="00D632FF"/>
    <w:pPr>
      <w:ind w:left="708"/>
    </w:pPr>
    <w:rPr>
      <w:sz w:val="20"/>
      <w:szCs w:val="20"/>
    </w:rPr>
  </w:style>
  <w:style w:type="paragraph" w:customStyle="1" w:styleId="2f3">
    <w:name w:val="Без интервала2"/>
    <w:rsid w:val="00D632F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f4">
    <w:name w:val="Без интервала2"/>
    <w:rsid w:val="00D632F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f9">
    <w:name w:val="1Орган_ПР Знак"/>
    <w:link w:val="1fa"/>
    <w:locked/>
    <w:rsid w:val="00D632FF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fa">
    <w:name w:val="1Орган_ПР"/>
    <w:basedOn w:val="a1"/>
    <w:link w:val="1f9"/>
    <w:qFormat/>
    <w:rsid w:val="00D632FF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eastAsia="ar-SA"/>
    </w:rPr>
  </w:style>
  <w:style w:type="character" w:customStyle="1" w:styleId="2f5">
    <w:name w:val="2Название Знак"/>
    <w:link w:val="2f6"/>
    <w:locked/>
    <w:rsid w:val="00D632FF"/>
    <w:rPr>
      <w:rFonts w:ascii="Arial" w:hAnsi="Arial" w:cs="Arial"/>
      <w:b/>
      <w:sz w:val="26"/>
      <w:szCs w:val="28"/>
      <w:lang w:eastAsia="ar-SA"/>
    </w:rPr>
  </w:style>
  <w:style w:type="paragraph" w:customStyle="1" w:styleId="2f6">
    <w:name w:val="2Название"/>
    <w:basedOn w:val="a1"/>
    <w:link w:val="2f5"/>
    <w:qFormat/>
    <w:rsid w:val="00D632FF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character" w:customStyle="1" w:styleId="2f7">
    <w:name w:val="Оглавление 2 Знак"/>
    <w:basedOn w:val="a4"/>
    <w:link w:val="2f8"/>
    <w:rsid w:val="00D632FF"/>
    <w:rPr>
      <w:rFonts w:ascii="Times New Roman" w:eastAsia="Times New Roman" w:hAnsi="Times New Roman" w:cs="Times New Roman"/>
      <w:b/>
      <w:sz w:val="24"/>
      <w:szCs w:val="24"/>
    </w:rPr>
  </w:style>
  <w:style w:type="paragraph" w:styleId="2f8">
    <w:name w:val="toc 2"/>
    <w:basedOn w:val="a1"/>
    <w:link w:val="2f7"/>
    <w:autoRedefine/>
    <w:rsid w:val="00D632FF"/>
    <w:pPr>
      <w:tabs>
        <w:tab w:val="left" w:pos="872"/>
      </w:tabs>
      <w:spacing w:after="200" w:line="276" w:lineRule="auto"/>
      <w:jc w:val="center"/>
    </w:pPr>
    <w:rPr>
      <w:b/>
      <w:lang w:eastAsia="en-US"/>
    </w:rPr>
  </w:style>
  <w:style w:type="character" w:customStyle="1" w:styleId="105pt">
    <w:name w:val="Колонтитул + 10;5 pt;Не полужирный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2pt">
    <w:name w:val="Основной текст (4) + 12 pt;Полужирный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c"/>
    <w:rsid w:val="00D632FF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ffa">
    <w:name w:val="Колонтитул_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ffb">
    <w:name w:val="Подпись к таблице_"/>
    <w:basedOn w:val="a4"/>
    <w:link w:val="afffc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5">
    <w:name w:val="Основной текст (4)_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6">
    <w:name w:val="Основной текст (4)"/>
    <w:basedOn w:val="45"/>
    <w:rsid w:val="00D632F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Exact">
    <w:name w:val="Основной текст (4) Exact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d">
    <w:name w:val="Колонтитул"/>
    <w:basedOn w:val="afffa"/>
    <w:rsid w:val="00D632F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Exact0">
    <w:name w:val="Подпись к таблице Exact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4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f9">
    <w:name w:val="Оглавление (2)_"/>
    <w:basedOn w:val="a4"/>
    <w:link w:val="2fa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fc">
    <w:name w:val="Подпись к таблице"/>
    <w:basedOn w:val="a1"/>
    <w:link w:val="afffb"/>
    <w:rsid w:val="00D632FF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  <w:style w:type="paragraph" w:customStyle="1" w:styleId="2fa">
    <w:name w:val="Оглавление (2)"/>
    <w:basedOn w:val="a1"/>
    <w:link w:val="2f9"/>
    <w:rsid w:val="00D632FF"/>
    <w:pPr>
      <w:widowControl w:val="0"/>
      <w:shd w:val="clear" w:color="auto" w:fill="FFFFFF"/>
      <w:spacing w:line="413" w:lineRule="exact"/>
      <w:jc w:val="both"/>
    </w:pPr>
    <w:rPr>
      <w:sz w:val="20"/>
      <w:szCs w:val="20"/>
      <w:lang w:eastAsia="en-US"/>
    </w:rPr>
  </w:style>
  <w:style w:type="paragraph" w:styleId="afffe">
    <w:name w:val="TOC Heading"/>
    <w:basedOn w:val="1"/>
    <w:next w:val="a1"/>
    <w:uiPriority w:val="99"/>
    <w:unhideWhenUsed/>
    <w:qFormat/>
    <w:rsid w:val="00D632FF"/>
    <w:pPr>
      <w:spacing w:before="240"/>
      <w:ind w:firstLine="567"/>
      <w:jc w:val="both"/>
      <w:outlineLvl w:val="9"/>
    </w:pPr>
    <w:rPr>
      <w:b w:val="0"/>
      <w:bCs w:val="0"/>
      <w:sz w:val="32"/>
      <w:szCs w:val="32"/>
    </w:rPr>
  </w:style>
  <w:style w:type="paragraph" w:styleId="3e">
    <w:name w:val="toc 3"/>
    <w:basedOn w:val="a1"/>
    <w:next w:val="a1"/>
    <w:autoRedefine/>
    <w:uiPriority w:val="99"/>
    <w:rsid w:val="00D632FF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1fb">
    <w:name w:val="toc 1"/>
    <w:basedOn w:val="a1"/>
    <w:next w:val="a1"/>
    <w:autoRedefine/>
    <w:uiPriority w:val="99"/>
    <w:rsid w:val="00D632F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fc">
    <w:name w:val="Неразрешенное упоминание1"/>
    <w:basedOn w:val="a4"/>
    <w:uiPriority w:val="99"/>
    <w:semiHidden/>
    <w:unhideWhenUsed/>
    <w:rsid w:val="00D632FF"/>
    <w:rPr>
      <w:color w:val="605E5C"/>
      <w:shd w:val="clear" w:color="auto" w:fill="E1DFDD"/>
    </w:rPr>
  </w:style>
  <w:style w:type="paragraph" w:customStyle="1" w:styleId="formattext">
    <w:name w:val="formattext"/>
    <w:basedOn w:val="a1"/>
    <w:rsid w:val="00D632FF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D632FF"/>
    <w:pPr>
      <w:spacing w:before="100" w:beforeAutospacing="1" w:after="100" w:afterAutospacing="1"/>
    </w:pPr>
  </w:style>
  <w:style w:type="paragraph" w:customStyle="1" w:styleId="Iauiue1">
    <w:name w:val="Iau?iue1"/>
    <w:rsid w:val="00E50A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iianoaieou">
    <w:name w:val="iiia? no?aieou"/>
    <w:rsid w:val="00E50AD1"/>
    <w:rPr>
      <w:sz w:val="20"/>
    </w:rPr>
  </w:style>
  <w:style w:type="paragraph" w:styleId="affff">
    <w:name w:val="Block Text"/>
    <w:basedOn w:val="a1"/>
    <w:semiHidden/>
    <w:rsid w:val="00E50AD1"/>
    <w:pPr>
      <w:ind w:left="-108" w:right="-109" w:firstLine="108"/>
      <w:jc w:val="center"/>
    </w:pPr>
    <w:rPr>
      <w:color w:val="008000"/>
      <w:szCs w:val="20"/>
    </w:rPr>
  </w:style>
  <w:style w:type="paragraph" w:customStyle="1" w:styleId="affff0">
    <w:name w:val="Основной мой"/>
    <w:basedOn w:val="a1"/>
    <w:link w:val="affff1"/>
    <w:qFormat/>
    <w:rsid w:val="00E50AD1"/>
    <w:pPr>
      <w:spacing w:after="160" w:line="360" w:lineRule="auto"/>
      <w:jc w:val="both"/>
    </w:pPr>
    <w:rPr>
      <w:rFonts w:eastAsia="Calibri"/>
      <w:sz w:val="28"/>
      <w:szCs w:val="22"/>
    </w:rPr>
  </w:style>
  <w:style w:type="character" w:customStyle="1" w:styleId="affff1">
    <w:name w:val="Основной мой Знак"/>
    <w:link w:val="affff0"/>
    <w:rsid w:val="00E50AD1"/>
    <w:rPr>
      <w:rFonts w:ascii="Times New Roman" w:eastAsia="Calibri" w:hAnsi="Times New Roman" w:cs="Times New Roman"/>
      <w:sz w:val="28"/>
    </w:rPr>
  </w:style>
  <w:style w:type="paragraph" w:customStyle="1" w:styleId="14-15">
    <w:name w:val="14-15"/>
    <w:basedOn w:val="a1"/>
    <w:uiPriority w:val="99"/>
    <w:rsid w:val="00E50AD1"/>
    <w:pPr>
      <w:spacing w:line="360" w:lineRule="auto"/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2"/>
    <w:link w:val="a9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2"/>
    <w:link w:val="ae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e">
    <w:name w:val="No Spacing"/>
    <w:link w:val="ad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07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E6D38-16F2-4765-ADA5-E0D716E6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osetr</dc:creator>
  <cp:lastModifiedBy>user</cp:lastModifiedBy>
  <cp:revision>10</cp:revision>
  <cp:lastPrinted>2025-07-03T05:17:00Z</cp:lastPrinted>
  <dcterms:created xsi:type="dcterms:W3CDTF">2025-06-19T11:20:00Z</dcterms:created>
  <dcterms:modified xsi:type="dcterms:W3CDTF">2025-07-03T05:18:00Z</dcterms:modified>
</cp:coreProperties>
</file>