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ОСЕТРОВСКОЕ СЕЛЬСКОЕ ПОСЕЛЕНИЕ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ВЕРХНЕМАМОНСКОГО МУНИЦИПАЛЬНОГО РАЙОНА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i/>
          <w:sz w:val="80"/>
          <w:szCs w:val="80"/>
        </w:rPr>
        <w:t>ИНФОРМАЦИОННЫЙ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120"/>
          <w:szCs w:val="120"/>
        </w:rPr>
      </w:pPr>
      <w:r w:rsidRPr="00341696">
        <w:rPr>
          <w:rFonts w:ascii="Arial" w:hAnsi="Arial" w:cs="Arial"/>
          <w:b/>
          <w:sz w:val="120"/>
          <w:szCs w:val="120"/>
        </w:rPr>
        <w:t>БЮЛЛЕТЕНЬ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sz w:val="40"/>
          <w:szCs w:val="40"/>
        </w:rPr>
      </w:pPr>
      <w:r w:rsidRPr="00341696">
        <w:rPr>
          <w:rFonts w:ascii="Arial" w:hAnsi="Arial" w:cs="Arial"/>
          <w:b/>
          <w:sz w:val="40"/>
          <w:szCs w:val="40"/>
        </w:rPr>
        <w:t>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</w:p>
    <w:p w:rsidR="00341696" w:rsidRPr="008358E2" w:rsidRDefault="00341696" w:rsidP="00341696">
      <w:pPr>
        <w:jc w:val="center"/>
        <w:rPr>
          <w:rFonts w:ascii="Arial" w:hAnsi="Arial" w:cs="Arial"/>
          <w:b/>
          <w:sz w:val="52"/>
          <w:szCs w:val="52"/>
        </w:rPr>
      </w:pPr>
      <w:r w:rsidRPr="00341696">
        <w:rPr>
          <w:rFonts w:ascii="Arial" w:hAnsi="Arial" w:cs="Arial"/>
          <w:b/>
          <w:sz w:val="52"/>
          <w:szCs w:val="52"/>
        </w:rPr>
        <w:t xml:space="preserve">№ </w:t>
      </w:r>
      <w:r w:rsidR="009B6614">
        <w:rPr>
          <w:rFonts w:ascii="Arial" w:hAnsi="Arial" w:cs="Arial"/>
          <w:b/>
          <w:sz w:val="52"/>
          <w:szCs w:val="52"/>
        </w:rPr>
        <w:t>1</w:t>
      </w:r>
      <w:r w:rsidR="00473A23">
        <w:rPr>
          <w:rFonts w:ascii="Arial" w:hAnsi="Arial" w:cs="Arial"/>
          <w:b/>
          <w:sz w:val="52"/>
          <w:szCs w:val="52"/>
        </w:rPr>
        <w:t>8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072FF7" w:rsidP="00341696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0</w:t>
      </w:r>
      <w:r w:rsidR="00473A23">
        <w:rPr>
          <w:rFonts w:ascii="Arial" w:hAnsi="Arial" w:cs="Arial"/>
          <w:b/>
          <w:sz w:val="52"/>
          <w:szCs w:val="52"/>
        </w:rPr>
        <w:t>7</w:t>
      </w:r>
      <w:r w:rsidR="00D632FF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июл</w:t>
      </w:r>
      <w:r w:rsidR="00D632FF">
        <w:rPr>
          <w:rFonts w:ascii="Arial" w:hAnsi="Arial" w:cs="Arial"/>
          <w:b/>
          <w:sz w:val="52"/>
          <w:szCs w:val="52"/>
        </w:rPr>
        <w:t>я</w:t>
      </w:r>
      <w:r w:rsidR="005C03E8">
        <w:rPr>
          <w:rFonts w:ascii="Arial" w:hAnsi="Arial" w:cs="Arial"/>
          <w:b/>
          <w:sz w:val="52"/>
          <w:szCs w:val="52"/>
        </w:rPr>
        <w:t xml:space="preserve"> </w:t>
      </w:r>
      <w:r w:rsidR="00341696" w:rsidRPr="00341696">
        <w:rPr>
          <w:rFonts w:ascii="Arial" w:hAnsi="Arial" w:cs="Arial"/>
          <w:b/>
          <w:sz w:val="52"/>
          <w:szCs w:val="52"/>
        </w:rPr>
        <w:t>202</w:t>
      </w:r>
      <w:r w:rsidR="009B6614">
        <w:rPr>
          <w:rFonts w:ascii="Arial" w:hAnsi="Arial" w:cs="Arial"/>
          <w:b/>
          <w:sz w:val="52"/>
          <w:szCs w:val="52"/>
        </w:rPr>
        <w:t>5</w:t>
      </w:r>
      <w:r w:rsidR="00341696" w:rsidRPr="00341696">
        <w:rPr>
          <w:rFonts w:ascii="Arial" w:hAnsi="Arial" w:cs="Arial"/>
          <w:b/>
          <w:sz w:val="52"/>
          <w:szCs w:val="52"/>
        </w:rPr>
        <w:t>г.</w:t>
      </w: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</w:rPr>
      </w:pPr>
    </w:p>
    <w:p w:rsidR="00341696" w:rsidRPr="00341696" w:rsidRDefault="00341696" w:rsidP="00341696">
      <w:pPr>
        <w:jc w:val="center"/>
        <w:rPr>
          <w:rFonts w:ascii="Arial" w:hAnsi="Arial" w:cs="Arial"/>
          <w:sz w:val="32"/>
          <w:szCs w:val="32"/>
        </w:rPr>
      </w:pPr>
      <w:r w:rsidRPr="00341696">
        <w:rPr>
          <w:rFonts w:ascii="Arial" w:hAnsi="Arial" w:cs="Arial"/>
          <w:sz w:val="32"/>
          <w:szCs w:val="32"/>
        </w:rPr>
        <w:t>Официальное периодическое печатное издание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УЧРЕДИТЕЛЬ</w:t>
      </w:r>
    </w:p>
    <w:p w:rsidR="00341696" w:rsidRPr="00341696" w:rsidRDefault="00341696" w:rsidP="00341696">
      <w:pPr>
        <w:jc w:val="center"/>
        <w:rPr>
          <w:rFonts w:ascii="Arial" w:hAnsi="Arial" w:cs="Arial"/>
          <w:sz w:val="20"/>
          <w:szCs w:val="20"/>
        </w:rPr>
      </w:pPr>
      <w:r w:rsidRPr="00341696">
        <w:rPr>
          <w:rFonts w:ascii="Arial" w:hAnsi="Arial" w:cs="Arial"/>
          <w:sz w:val="20"/>
          <w:szCs w:val="20"/>
        </w:rPr>
        <w:t>Совет народных депутатов Осетровского сельского поселения Верхнемамонского муниципального района Воронежской области</w:t>
      </w:r>
    </w:p>
    <w:p w:rsidR="00341696" w:rsidRPr="00341696" w:rsidRDefault="00341696" w:rsidP="00341696">
      <w:pPr>
        <w:jc w:val="center"/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suppressAutoHyphens/>
        <w:snapToGrid w:val="0"/>
        <w:jc w:val="center"/>
        <w:rPr>
          <w:rFonts w:ascii="Arial" w:hAnsi="Arial" w:cs="Arial"/>
          <w:caps/>
        </w:rPr>
      </w:pPr>
    </w:p>
    <w:p w:rsidR="00341696" w:rsidRPr="00341696" w:rsidRDefault="00341696" w:rsidP="0034169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:rsidR="000C39B0" w:rsidRPr="00F6641B" w:rsidRDefault="000C39B0" w:rsidP="005238DE">
      <w:pPr>
        <w:jc w:val="center"/>
        <w:rPr>
          <w:b/>
          <w:bCs/>
          <w:sz w:val="28"/>
          <w:szCs w:val="28"/>
        </w:rPr>
      </w:pPr>
    </w:p>
    <w:p w:rsidR="00072FF7" w:rsidRDefault="00072FF7" w:rsidP="005238DE">
      <w:pPr>
        <w:jc w:val="center"/>
        <w:rPr>
          <w:b/>
          <w:bCs/>
          <w:sz w:val="30"/>
          <w:szCs w:val="30"/>
        </w:rPr>
      </w:pPr>
    </w:p>
    <w:p w:rsidR="00072FF7" w:rsidRDefault="00072FF7" w:rsidP="005238DE">
      <w:pPr>
        <w:jc w:val="center"/>
        <w:rPr>
          <w:b/>
          <w:bCs/>
          <w:sz w:val="30"/>
          <w:szCs w:val="30"/>
        </w:rPr>
      </w:pPr>
    </w:p>
    <w:p w:rsidR="00072FF7" w:rsidRDefault="00072FF7" w:rsidP="005238DE">
      <w:pPr>
        <w:jc w:val="center"/>
        <w:rPr>
          <w:b/>
          <w:bCs/>
          <w:sz w:val="30"/>
          <w:szCs w:val="30"/>
        </w:rPr>
      </w:pPr>
    </w:p>
    <w:p w:rsidR="00072FF7" w:rsidRDefault="00072FF7" w:rsidP="005238DE">
      <w:pPr>
        <w:jc w:val="center"/>
        <w:rPr>
          <w:b/>
          <w:bCs/>
          <w:sz w:val="30"/>
          <w:szCs w:val="30"/>
        </w:rPr>
      </w:pPr>
    </w:p>
    <w:p w:rsidR="00072FF7" w:rsidRDefault="00072FF7" w:rsidP="005238DE">
      <w:pPr>
        <w:jc w:val="center"/>
        <w:rPr>
          <w:b/>
          <w:bCs/>
          <w:sz w:val="30"/>
          <w:szCs w:val="30"/>
        </w:rPr>
      </w:pPr>
    </w:p>
    <w:p w:rsidR="00072FF7" w:rsidRDefault="00072FF7" w:rsidP="005238DE">
      <w:pPr>
        <w:jc w:val="center"/>
        <w:rPr>
          <w:b/>
          <w:bCs/>
          <w:sz w:val="30"/>
          <w:szCs w:val="30"/>
        </w:rPr>
      </w:pPr>
    </w:p>
    <w:p w:rsidR="005238DE" w:rsidRPr="00D632FF" w:rsidRDefault="00A124F7" w:rsidP="005238DE">
      <w:pPr>
        <w:jc w:val="center"/>
        <w:rPr>
          <w:b/>
          <w:bCs/>
          <w:sz w:val="30"/>
          <w:szCs w:val="30"/>
        </w:rPr>
      </w:pPr>
      <w:r w:rsidRPr="00D632FF">
        <w:rPr>
          <w:b/>
          <w:bCs/>
          <w:sz w:val="30"/>
          <w:szCs w:val="30"/>
        </w:rPr>
        <w:t>СОДЕРЖАНИЕ</w:t>
      </w:r>
      <w:r w:rsidR="00C13BE0" w:rsidRPr="00D632FF">
        <w:rPr>
          <w:b/>
          <w:bCs/>
          <w:sz w:val="30"/>
          <w:szCs w:val="30"/>
        </w:rPr>
        <w:t xml:space="preserve"> </w:t>
      </w:r>
    </w:p>
    <w:p w:rsidR="00D632FF" w:rsidRPr="00D632FF" w:rsidRDefault="00D632FF" w:rsidP="005238DE">
      <w:pPr>
        <w:jc w:val="center"/>
        <w:rPr>
          <w:b/>
          <w:bCs/>
          <w:sz w:val="30"/>
          <w:szCs w:val="30"/>
        </w:rPr>
      </w:pPr>
    </w:p>
    <w:p w:rsidR="00473A23" w:rsidRPr="009B552C" w:rsidRDefault="00473A23" w:rsidP="00473A23">
      <w:pPr>
        <w:pStyle w:val="2e"/>
        <w:shd w:val="clear" w:color="auto" w:fill="auto"/>
        <w:spacing w:after="0"/>
        <w:ind w:left="60" w:right="-1"/>
        <w:rPr>
          <w:b/>
          <w:sz w:val="32"/>
          <w:szCs w:val="32"/>
        </w:rPr>
      </w:pPr>
      <w:r w:rsidRPr="009B552C">
        <w:rPr>
          <w:b/>
          <w:sz w:val="32"/>
          <w:szCs w:val="32"/>
        </w:rPr>
        <w:t>Об утверждении перечня автомобильных дорог общего пользования местного значения</w:t>
      </w: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072FF7" w:rsidRDefault="00072FF7" w:rsidP="00072FF7">
      <w:pPr>
        <w:ind w:firstLine="567"/>
        <w:jc w:val="center"/>
        <w:rPr>
          <w:rFonts w:ascii="Arial" w:eastAsia="Calibri" w:hAnsi="Arial" w:cs="Arial"/>
        </w:rPr>
      </w:pPr>
    </w:p>
    <w:p w:rsidR="00473A23" w:rsidRDefault="00473A23" w:rsidP="00072FF7">
      <w:pPr>
        <w:ind w:firstLine="567"/>
        <w:jc w:val="center"/>
        <w:rPr>
          <w:rFonts w:ascii="Arial" w:eastAsia="Calibri" w:hAnsi="Arial" w:cs="Arial"/>
        </w:rPr>
      </w:pPr>
    </w:p>
    <w:p w:rsidR="00473A23" w:rsidRDefault="00473A23" w:rsidP="00072FF7">
      <w:pPr>
        <w:ind w:firstLine="567"/>
        <w:jc w:val="center"/>
        <w:rPr>
          <w:rFonts w:ascii="Arial" w:eastAsia="Calibri" w:hAnsi="Arial" w:cs="Arial"/>
        </w:rPr>
      </w:pPr>
    </w:p>
    <w:p w:rsidR="00473A23" w:rsidRDefault="00473A23" w:rsidP="00072FF7">
      <w:pPr>
        <w:ind w:firstLine="567"/>
        <w:jc w:val="center"/>
        <w:rPr>
          <w:rFonts w:ascii="Arial" w:eastAsia="Calibri" w:hAnsi="Arial" w:cs="Arial"/>
        </w:rPr>
      </w:pPr>
    </w:p>
    <w:p w:rsidR="00473A23" w:rsidRDefault="00473A23" w:rsidP="00072FF7">
      <w:pPr>
        <w:ind w:firstLine="567"/>
        <w:jc w:val="center"/>
        <w:rPr>
          <w:rFonts w:ascii="Arial" w:eastAsia="Calibri" w:hAnsi="Arial" w:cs="Arial"/>
        </w:rPr>
      </w:pPr>
    </w:p>
    <w:p w:rsidR="00473A23" w:rsidRDefault="00473A23" w:rsidP="00072FF7">
      <w:pPr>
        <w:ind w:firstLine="567"/>
        <w:jc w:val="center"/>
        <w:rPr>
          <w:rFonts w:ascii="Arial" w:eastAsia="Calibri" w:hAnsi="Arial" w:cs="Arial"/>
        </w:rPr>
      </w:pPr>
    </w:p>
    <w:p w:rsidR="00473A23" w:rsidRDefault="00473A23" w:rsidP="00072FF7">
      <w:pPr>
        <w:ind w:firstLine="567"/>
        <w:jc w:val="center"/>
        <w:rPr>
          <w:rFonts w:ascii="Arial" w:eastAsia="Calibri" w:hAnsi="Arial" w:cs="Arial"/>
        </w:rPr>
      </w:pPr>
    </w:p>
    <w:p w:rsidR="00473A23" w:rsidRDefault="00473A23" w:rsidP="00072FF7">
      <w:pPr>
        <w:ind w:firstLine="567"/>
        <w:jc w:val="center"/>
        <w:rPr>
          <w:rFonts w:ascii="Arial" w:eastAsia="Calibri" w:hAnsi="Arial" w:cs="Arial"/>
        </w:rPr>
      </w:pPr>
    </w:p>
    <w:p w:rsidR="00473A23" w:rsidRDefault="00473A23" w:rsidP="00072FF7">
      <w:pPr>
        <w:ind w:firstLine="567"/>
        <w:jc w:val="center"/>
        <w:rPr>
          <w:rFonts w:ascii="Arial" w:eastAsia="Calibri" w:hAnsi="Arial" w:cs="Arial"/>
        </w:rPr>
      </w:pPr>
    </w:p>
    <w:p w:rsidR="00473A23" w:rsidRDefault="00473A23" w:rsidP="00072FF7">
      <w:pPr>
        <w:ind w:firstLine="567"/>
        <w:jc w:val="center"/>
        <w:rPr>
          <w:rFonts w:ascii="Arial" w:eastAsia="Calibri" w:hAnsi="Arial" w:cs="Arial"/>
        </w:rPr>
      </w:pPr>
    </w:p>
    <w:p w:rsidR="00473A23" w:rsidRPr="00BD49B3" w:rsidRDefault="00473A23" w:rsidP="00473A23">
      <w:pPr>
        <w:ind w:firstLine="567"/>
        <w:jc w:val="center"/>
        <w:rPr>
          <w:rFonts w:eastAsia="Calibri"/>
        </w:rPr>
      </w:pPr>
      <w:r w:rsidRPr="00BD49B3">
        <w:rPr>
          <w:rFonts w:eastAsia="Calibri"/>
        </w:rPr>
        <w:t>АДМИНИСТРАЦИЯ</w:t>
      </w:r>
    </w:p>
    <w:p w:rsidR="00473A23" w:rsidRPr="00BD49B3" w:rsidRDefault="00473A23" w:rsidP="00473A23">
      <w:pPr>
        <w:ind w:firstLine="567"/>
        <w:jc w:val="center"/>
        <w:rPr>
          <w:rFonts w:eastAsia="Calibri"/>
        </w:rPr>
      </w:pPr>
      <w:r>
        <w:rPr>
          <w:rFonts w:eastAsia="Calibri"/>
        </w:rPr>
        <w:t>ОСЕТРОВСКОГО</w:t>
      </w:r>
      <w:r w:rsidRPr="00BD49B3">
        <w:rPr>
          <w:rFonts w:eastAsia="Calibri"/>
        </w:rPr>
        <w:t xml:space="preserve"> СЕЛЬСКОГО ПОСЕЛЕНИЯ</w:t>
      </w:r>
    </w:p>
    <w:p w:rsidR="00473A23" w:rsidRPr="00BD49B3" w:rsidRDefault="00473A23" w:rsidP="00473A23">
      <w:pPr>
        <w:ind w:firstLine="567"/>
        <w:jc w:val="center"/>
        <w:rPr>
          <w:rFonts w:eastAsia="Calibri"/>
        </w:rPr>
      </w:pPr>
      <w:r w:rsidRPr="00BD49B3">
        <w:rPr>
          <w:rFonts w:eastAsia="Calibri"/>
        </w:rPr>
        <w:t>ВЕРХНЕМАМОНСКОГО МУНИЦИПАЛЬНОГО РАЙОНА</w:t>
      </w:r>
    </w:p>
    <w:p w:rsidR="00473A23" w:rsidRPr="00BD49B3" w:rsidRDefault="00473A23" w:rsidP="00473A23">
      <w:pPr>
        <w:ind w:firstLine="567"/>
        <w:jc w:val="center"/>
        <w:rPr>
          <w:rFonts w:eastAsia="Calibri"/>
        </w:rPr>
      </w:pPr>
      <w:r w:rsidRPr="00BD49B3">
        <w:rPr>
          <w:rFonts w:eastAsia="Calibri"/>
        </w:rPr>
        <w:t>ВОРОНЕЖСКОЙ ОБЛАСТИ</w:t>
      </w:r>
    </w:p>
    <w:p w:rsidR="00473A23" w:rsidRPr="00BD49B3" w:rsidRDefault="00473A23" w:rsidP="00473A23">
      <w:pPr>
        <w:ind w:firstLine="567"/>
        <w:jc w:val="center"/>
        <w:rPr>
          <w:rFonts w:eastAsia="Calibri"/>
        </w:rPr>
      </w:pPr>
    </w:p>
    <w:p w:rsidR="00473A23" w:rsidRPr="00BD49B3" w:rsidRDefault="00473A23" w:rsidP="00473A23">
      <w:pPr>
        <w:ind w:firstLine="567"/>
        <w:jc w:val="center"/>
        <w:rPr>
          <w:rFonts w:eastAsia="Calibri"/>
        </w:rPr>
      </w:pPr>
      <w:r w:rsidRPr="00BD49B3">
        <w:rPr>
          <w:rFonts w:eastAsia="Calibri"/>
        </w:rPr>
        <w:t>ПОСТАНОВЛЕНИЕ</w:t>
      </w:r>
    </w:p>
    <w:p w:rsidR="00473A23" w:rsidRPr="00BD49B3" w:rsidRDefault="00473A23" w:rsidP="00473A23">
      <w:pPr>
        <w:ind w:firstLine="567"/>
        <w:jc w:val="center"/>
      </w:pPr>
    </w:p>
    <w:p w:rsidR="00473A23" w:rsidRPr="00BD49B3" w:rsidRDefault="00473A23" w:rsidP="00473A23">
      <w:pPr>
        <w:ind w:firstLine="567"/>
        <w:jc w:val="center"/>
      </w:pPr>
      <w:r w:rsidRPr="00BD49B3">
        <w:t>«</w:t>
      </w:r>
      <w:r>
        <w:t>07</w:t>
      </w:r>
      <w:r w:rsidRPr="00BD49B3">
        <w:t>»</w:t>
      </w:r>
      <w:r>
        <w:t xml:space="preserve"> июля</w:t>
      </w:r>
      <w:r w:rsidRPr="00BD49B3">
        <w:t xml:space="preserve"> 202</w:t>
      </w:r>
      <w:r>
        <w:t>5</w:t>
      </w:r>
      <w:r w:rsidRPr="00BD49B3">
        <w:t xml:space="preserve"> г. № </w:t>
      </w:r>
      <w:r>
        <w:t>31</w:t>
      </w:r>
    </w:p>
    <w:p w:rsidR="00473A23" w:rsidRDefault="00473A23" w:rsidP="00473A23">
      <w:pPr>
        <w:ind w:firstLine="567"/>
        <w:jc w:val="center"/>
      </w:pPr>
    </w:p>
    <w:p w:rsidR="00473A23" w:rsidRDefault="00473A23" w:rsidP="00473A23">
      <w:pPr>
        <w:ind w:firstLine="567"/>
        <w:jc w:val="center"/>
      </w:pPr>
      <w:r w:rsidRPr="00BD49B3">
        <w:t>с.</w:t>
      </w:r>
      <w:r>
        <w:t xml:space="preserve"> Осетровка</w:t>
      </w:r>
    </w:p>
    <w:p w:rsidR="00473A23" w:rsidRPr="00BD49B3" w:rsidRDefault="00473A23" w:rsidP="00473A23">
      <w:pPr>
        <w:ind w:firstLine="851"/>
        <w:jc w:val="center"/>
      </w:pPr>
    </w:p>
    <w:p w:rsidR="00473A23" w:rsidRPr="006D6B67" w:rsidRDefault="00473A23" w:rsidP="00473A23">
      <w:pPr>
        <w:ind w:firstLine="851"/>
        <w:jc w:val="center"/>
      </w:pPr>
    </w:p>
    <w:p w:rsidR="00473A23" w:rsidRPr="009B552C" w:rsidRDefault="00473A23" w:rsidP="00473A23">
      <w:pPr>
        <w:pStyle w:val="2e"/>
        <w:shd w:val="clear" w:color="auto" w:fill="auto"/>
        <w:spacing w:after="0"/>
        <w:ind w:left="60" w:right="-1"/>
        <w:rPr>
          <w:b/>
          <w:sz w:val="32"/>
          <w:szCs w:val="32"/>
        </w:rPr>
      </w:pPr>
      <w:r w:rsidRPr="009B552C">
        <w:rPr>
          <w:b/>
          <w:sz w:val="32"/>
          <w:szCs w:val="32"/>
        </w:rPr>
        <w:t>Об утверждении перечня автомобильных дорог общего пользования местного значения</w:t>
      </w:r>
    </w:p>
    <w:p w:rsidR="00473A23" w:rsidRPr="000C73FE" w:rsidRDefault="00473A23" w:rsidP="00473A23">
      <w:pPr>
        <w:ind w:firstLine="567"/>
        <w:jc w:val="center"/>
        <w:outlineLvl w:val="0"/>
        <w:rPr>
          <w:b/>
          <w:bCs/>
          <w:kern w:val="28"/>
          <w:sz w:val="32"/>
          <w:szCs w:val="32"/>
        </w:rPr>
      </w:pPr>
    </w:p>
    <w:p w:rsidR="00473A23" w:rsidRPr="00CD1D1B" w:rsidRDefault="00473A23" w:rsidP="00473A23">
      <w:pPr>
        <w:spacing w:before="240"/>
        <w:ind w:firstLine="567"/>
        <w:outlineLvl w:val="0"/>
        <w:rPr>
          <w:bCs/>
          <w:kern w:val="28"/>
        </w:rPr>
      </w:pPr>
    </w:p>
    <w:p w:rsidR="00473A23" w:rsidRPr="009B552C" w:rsidRDefault="00473A23" w:rsidP="00473A23">
      <w:pPr>
        <w:pStyle w:val="2e"/>
        <w:shd w:val="clear" w:color="auto" w:fill="auto"/>
        <w:spacing w:after="0"/>
        <w:ind w:left="60" w:right="360" w:firstLine="740"/>
        <w:rPr>
          <w:sz w:val="28"/>
          <w:szCs w:val="28"/>
        </w:rPr>
      </w:pPr>
      <w:r w:rsidRPr="009B552C">
        <w:rPr>
          <w:sz w:val="28"/>
          <w:szCs w:val="28"/>
        </w:rPr>
        <w:t>В соответствии со ст. 6, ст. 13 Федерального Закона Российской Федерации от 08.11.2007 года № 257-ФЗ « 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473A23" w:rsidRPr="000C73FE" w:rsidRDefault="00473A23" w:rsidP="00473A23">
      <w:pPr>
        <w:spacing w:before="240"/>
        <w:ind w:firstLine="567"/>
        <w:jc w:val="both"/>
        <w:outlineLvl w:val="0"/>
        <w:rPr>
          <w:bCs/>
          <w:kern w:val="28"/>
          <w:sz w:val="28"/>
          <w:szCs w:val="28"/>
        </w:rPr>
      </w:pPr>
    </w:p>
    <w:p w:rsidR="00473A23" w:rsidRPr="000C73FE" w:rsidRDefault="00473A23" w:rsidP="00473A23">
      <w:pPr>
        <w:tabs>
          <w:tab w:val="left" w:pos="0"/>
        </w:tabs>
        <w:rPr>
          <w:rFonts w:eastAsia="Calibri"/>
          <w:sz w:val="28"/>
          <w:szCs w:val="28"/>
        </w:rPr>
      </w:pPr>
      <w:r w:rsidRPr="000C73FE">
        <w:rPr>
          <w:bCs/>
          <w:kern w:val="28"/>
          <w:sz w:val="28"/>
          <w:szCs w:val="28"/>
        </w:rPr>
        <w:t xml:space="preserve">                                                </w:t>
      </w:r>
      <w:r w:rsidRPr="000C73FE">
        <w:rPr>
          <w:rFonts w:eastAsia="Calibri"/>
          <w:sz w:val="28"/>
          <w:szCs w:val="28"/>
        </w:rPr>
        <w:t>ПОСТАНОВЛЯЕТ:</w:t>
      </w:r>
    </w:p>
    <w:p w:rsidR="00473A23" w:rsidRPr="000C73FE" w:rsidRDefault="00473A23" w:rsidP="00473A23">
      <w:pPr>
        <w:tabs>
          <w:tab w:val="left" w:pos="0"/>
        </w:tabs>
        <w:rPr>
          <w:rFonts w:eastAsia="Calibri"/>
          <w:sz w:val="28"/>
          <w:szCs w:val="28"/>
        </w:rPr>
      </w:pPr>
    </w:p>
    <w:p w:rsidR="00473A23" w:rsidRPr="001D6B04" w:rsidRDefault="00473A23" w:rsidP="00473A23">
      <w:pPr>
        <w:jc w:val="both"/>
        <w:rPr>
          <w:sz w:val="28"/>
          <w:szCs w:val="28"/>
        </w:rPr>
      </w:pPr>
      <w:r w:rsidRPr="009B552C">
        <w:t xml:space="preserve"> </w:t>
      </w:r>
      <w:r w:rsidRPr="001D6B04">
        <w:rPr>
          <w:sz w:val="28"/>
          <w:szCs w:val="28"/>
        </w:rPr>
        <w:t>1.</w:t>
      </w:r>
      <w:r>
        <w:t xml:space="preserve"> </w:t>
      </w:r>
      <w:r w:rsidRPr="001D6B04">
        <w:rPr>
          <w:sz w:val="28"/>
          <w:szCs w:val="28"/>
        </w:rPr>
        <w:t>Утвердить перечень автомобильных дорог общего пользования местного значения в границах населенного пункта Осетровского сельского поселения, согласно приложения № 1.</w:t>
      </w:r>
    </w:p>
    <w:p w:rsidR="00473A23" w:rsidRDefault="00473A23" w:rsidP="00473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1D6B04">
        <w:rPr>
          <w:sz w:val="28"/>
          <w:szCs w:val="28"/>
        </w:rPr>
        <w:t>Включить в реестр муниципальной собственности Осетровского сельского поселения перечень автомобильных дорог, указанный в пункте 1 настоящего постановления.</w:t>
      </w:r>
    </w:p>
    <w:p w:rsidR="00473A23" w:rsidRPr="000534BD" w:rsidRDefault="00473A23" w:rsidP="00473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34BD">
        <w:rPr>
          <w:sz w:val="28"/>
          <w:szCs w:val="28"/>
        </w:rPr>
        <w:t xml:space="preserve">3. Признать утратившим силу </w:t>
      </w:r>
      <w:r>
        <w:rPr>
          <w:sz w:val="28"/>
          <w:szCs w:val="28"/>
        </w:rPr>
        <w:t>постановление №69 от 25.12.2009 года «Об утверждении перечня автомобильных дорог общего пользования местного значения ».</w:t>
      </w:r>
    </w:p>
    <w:p w:rsidR="00473A23" w:rsidRPr="001D6B04" w:rsidRDefault="00473A23" w:rsidP="00473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1D6B04">
        <w:rPr>
          <w:sz w:val="28"/>
          <w:szCs w:val="28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</w:t>
      </w:r>
    </w:p>
    <w:p w:rsidR="00473A23" w:rsidRDefault="00473A23" w:rsidP="00473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1D6B04">
        <w:rPr>
          <w:sz w:val="28"/>
          <w:szCs w:val="28"/>
        </w:rPr>
        <w:t>Настоящее постановление вступает в силу с момента подписания.</w:t>
      </w:r>
    </w:p>
    <w:p w:rsidR="00473A23" w:rsidRPr="000C73FE" w:rsidRDefault="00473A23" w:rsidP="00473A23">
      <w:pPr>
        <w:tabs>
          <w:tab w:val="left" w:pos="0"/>
        </w:tabs>
        <w:rPr>
          <w:rFonts w:eastAsia="Calibri"/>
          <w:sz w:val="28"/>
          <w:szCs w:val="28"/>
        </w:rPr>
      </w:pPr>
    </w:p>
    <w:p w:rsidR="00473A23" w:rsidRPr="000C73FE" w:rsidRDefault="00473A23" w:rsidP="00473A23">
      <w:pPr>
        <w:ind w:firstLine="567"/>
        <w:rPr>
          <w:rFonts w:eastAsia="Calibri"/>
          <w:sz w:val="28"/>
          <w:szCs w:val="28"/>
        </w:rPr>
      </w:pPr>
    </w:p>
    <w:p w:rsidR="00473A23" w:rsidRPr="000C73FE" w:rsidRDefault="00473A23" w:rsidP="00473A23">
      <w:pPr>
        <w:ind w:firstLine="567"/>
        <w:rPr>
          <w:rFonts w:eastAsia="Calibri"/>
          <w:sz w:val="28"/>
          <w:szCs w:val="28"/>
        </w:rPr>
      </w:pPr>
    </w:p>
    <w:p w:rsidR="00473A23" w:rsidRPr="000C73FE" w:rsidRDefault="00473A23" w:rsidP="00473A23">
      <w:pPr>
        <w:ind w:firstLine="567"/>
        <w:rPr>
          <w:rFonts w:eastAsia="Calibri"/>
          <w:sz w:val="28"/>
          <w:szCs w:val="28"/>
        </w:rPr>
      </w:pPr>
      <w:r w:rsidRPr="000C73FE">
        <w:rPr>
          <w:rFonts w:eastAsia="Calibri"/>
          <w:sz w:val="28"/>
          <w:szCs w:val="28"/>
        </w:rPr>
        <w:t xml:space="preserve">Глава Осетровского </w:t>
      </w:r>
    </w:p>
    <w:p w:rsidR="00473A23" w:rsidRDefault="00473A23" w:rsidP="00473A23">
      <w:pPr>
        <w:ind w:firstLine="567"/>
        <w:rPr>
          <w:rFonts w:eastAsia="Calibri"/>
          <w:sz w:val="28"/>
          <w:szCs w:val="28"/>
        </w:rPr>
      </w:pPr>
      <w:r w:rsidRPr="000C73FE">
        <w:rPr>
          <w:rFonts w:eastAsia="Calibri"/>
          <w:sz w:val="28"/>
          <w:szCs w:val="28"/>
        </w:rPr>
        <w:t>сельского поселения                                                              С.А. Курдюкова</w:t>
      </w:r>
    </w:p>
    <w:p w:rsidR="00473A23" w:rsidRDefault="00473A23">
      <w:pPr>
        <w:spacing w:after="200" w:line="276" w:lineRule="auto"/>
        <w:rPr>
          <w:rFonts w:eastAsia="Calibri"/>
          <w:sz w:val="28"/>
          <w:szCs w:val="28"/>
        </w:rPr>
        <w:sectPr w:rsidR="00473A23" w:rsidSect="005C03E8">
          <w:headerReference w:type="even" r:id="rId8"/>
          <w:headerReference w:type="default" r:id="rId9"/>
          <w:type w:val="continuous"/>
          <w:pgSz w:w="11906" w:h="16838"/>
          <w:pgMar w:top="284" w:right="850" w:bottom="426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br w:type="page"/>
      </w:r>
    </w:p>
    <w:p w:rsidR="00056217" w:rsidRPr="00967478" w:rsidRDefault="00056217" w:rsidP="00056217">
      <w:pPr>
        <w:ind w:left="5103"/>
        <w:jc w:val="right"/>
        <w:outlineLvl w:val="0"/>
      </w:pPr>
      <w:r w:rsidRPr="00967478">
        <w:lastRenderedPageBreak/>
        <w:t xml:space="preserve">Приложение к </w:t>
      </w:r>
      <w:r>
        <w:t>постановлению</w:t>
      </w:r>
    </w:p>
    <w:p w:rsidR="00056217" w:rsidRPr="00967478" w:rsidRDefault="00056217" w:rsidP="00056217">
      <w:pPr>
        <w:ind w:left="5103"/>
        <w:jc w:val="right"/>
        <w:outlineLvl w:val="0"/>
      </w:pPr>
      <w:r w:rsidRPr="00967478">
        <w:t xml:space="preserve">администрации </w:t>
      </w:r>
      <w:r w:rsidRPr="00967478">
        <w:rPr>
          <w:rFonts w:eastAsia="Calibri"/>
        </w:rPr>
        <w:t>Осетровского</w:t>
      </w:r>
      <w:r w:rsidRPr="00967478">
        <w:t xml:space="preserve"> сельского поселения </w:t>
      </w:r>
    </w:p>
    <w:p w:rsidR="00056217" w:rsidRDefault="00056217" w:rsidP="00056217">
      <w:pPr>
        <w:ind w:left="5103"/>
        <w:jc w:val="right"/>
        <w:outlineLvl w:val="0"/>
      </w:pPr>
      <w:r w:rsidRPr="00967478">
        <w:t xml:space="preserve">от </w:t>
      </w:r>
      <w:r>
        <w:t>07</w:t>
      </w:r>
      <w:r w:rsidRPr="00967478">
        <w:t>.</w:t>
      </w:r>
      <w:r>
        <w:t>07</w:t>
      </w:r>
      <w:r w:rsidRPr="00967478">
        <w:t>.202</w:t>
      </w:r>
      <w:r>
        <w:t>5</w:t>
      </w:r>
      <w:r w:rsidRPr="00967478">
        <w:t xml:space="preserve"> г.  № </w:t>
      </w:r>
      <w:r>
        <w:t>31</w:t>
      </w:r>
      <w:r w:rsidRPr="00967478">
        <w:t>.</w:t>
      </w:r>
    </w:p>
    <w:p w:rsidR="00056217" w:rsidRPr="00967478" w:rsidRDefault="00056217" w:rsidP="00056217">
      <w:pPr>
        <w:ind w:left="5103"/>
        <w:jc w:val="right"/>
        <w:outlineLvl w:val="0"/>
      </w:pPr>
    </w:p>
    <w:p w:rsidR="00056217" w:rsidRDefault="00056217" w:rsidP="00056217">
      <w:pPr>
        <w:outlineLvl w:val="0"/>
      </w:pPr>
    </w:p>
    <w:p w:rsidR="00056217" w:rsidRDefault="00056217" w:rsidP="00056217">
      <w:pPr>
        <w:outlineLvl w:val="0"/>
      </w:pPr>
    </w:p>
    <w:p w:rsidR="00056217" w:rsidRDefault="00056217" w:rsidP="00056217">
      <w:pPr>
        <w:outlineLvl w:val="0"/>
      </w:pPr>
    </w:p>
    <w:p w:rsidR="00056217" w:rsidRPr="00DF4821" w:rsidRDefault="00056217" w:rsidP="00056217">
      <w:pPr>
        <w:outlineLvl w:val="0"/>
      </w:pPr>
    </w:p>
    <w:tbl>
      <w:tblPr>
        <w:tblStyle w:val="aff1"/>
        <w:tblpPr w:leftFromText="180" w:rightFromText="180" w:vertAnchor="page" w:horzAnchor="margin" w:tblpX="381" w:tblpY="2083"/>
        <w:tblW w:w="15134" w:type="dxa"/>
        <w:tblLayout w:type="fixed"/>
        <w:tblLook w:val="04A0"/>
      </w:tblPr>
      <w:tblGrid>
        <w:gridCol w:w="817"/>
        <w:gridCol w:w="2126"/>
        <w:gridCol w:w="1418"/>
        <w:gridCol w:w="992"/>
        <w:gridCol w:w="1695"/>
        <w:gridCol w:w="6"/>
        <w:gridCol w:w="1276"/>
        <w:gridCol w:w="992"/>
        <w:gridCol w:w="851"/>
        <w:gridCol w:w="982"/>
        <w:gridCol w:w="15"/>
        <w:gridCol w:w="1686"/>
        <w:gridCol w:w="15"/>
        <w:gridCol w:w="1403"/>
        <w:gridCol w:w="15"/>
        <w:gridCol w:w="845"/>
      </w:tblGrid>
      <w:tr w:rsidR="00056217" w:rsidRPr="00E56640" w:rsidTr="00056217">
        <w:trPr>
          <w:trHeight w:val="379"/>
        </w:trPr>
        <w:tc>
          <w:tcPr>
            <w:tcW w:w="817" w:type="dxa"/>
            <w:vMerge w:val="restart"/>
          </w:tcPr>
          <w:p w:rsidR="00056217" w:rsidRDefault="00056217" w:rsidP="00056217"/>
          <w:p w:rsidR="00056217" w:rsidRDefault="00056217" w:rsidP="00056217"/>
          <w:p w:rsidR="00056217" w:rsidRDefault="00056217" w:rsidP="00056217"/>
          <w:p w:rsidR="00056217" w:rsidRPr="00E56640" w:rsidRDefault="00056217" w:rsidP="00056217">
            <w:r w:rsidRPr="00E56640">
              <w:t>№п/п</w:t>
            </w:r>
          </w:p>
        </w:tc>
        <w:tc>
          <w:tcPr>
            <w:tcW w:w="2126" w:type="dxa"/>
            <w:vMerge w:val="restart"/>
          </w:tcPr>
          <w:p w:rsidR="00056217" w:rsidRDefault="00056217" w:rsidP="00056217"/>
          <w:p w:rsidR="00056217" w:rsidRDefault="00056217" w:rsidP="00056217"/>
          <w:p w:rsidR="00056217" w:rsidRDefault="00056217" w:rsidP="00056217"/>
          <w:p w:rsidR="00056217" w:rsidRPr="00E56640" w:rsidRDefault="00056217" w:rsidP="00056217">
            <w:r w:rsidRPr="00E56640">
              <w:t>Идентификационный номер</w:t>
            </w:r>
          </w:p>
        </w:tc>
        <w:tc>
          <w:tcPr>
            <w:tcW w:w="1418" w:type="dxa"/>
            <w:vMerge w:val="restart"/>
          </w:tcPr>
          <w:p w:rsidR="00056217" w:rsidRDefault="00056217" w:rsidP="00056217"/>
          <w:p w:rsidR="00056217" w:rsidRDefault="00056217" w:rsidP="00056217"/>
          <w:p w:rsidR="00056217" w:rsidRDefault="00056217" w:rsidP="00056217"/>
          <w:p w:rsidR="00056217" w:rsidRDefault="00056217" w:rsidP="00056217">
            <w:r w:rsidRPr="00E56640">
              <w:t>Наименование населен</w:t>
            </w:r>
          </w:p>
          <w:p w:rsidR="00056217" w:rsidRPr="00E56640" w:rsidRDefault="00056217" w:rsidP="00056217">
            <w:r w:rsidRPr="00E56640">
              <w:t xml:space="preserve">ного пункта </w:t>
            </w:r>
          </w:p>
        </w:tc>
        <w:tc>
          <w:tcPr>
            <w:tcW w:w="992" w:type="dxa"/>
            <w:vMerge w:val="restart"/>
          </w:tcPr>
          <w:p w:rsidR="00056217" w:rsidRDefault="00056217" w:rsidP="00056217"/>
          <w:p w:rsidR="00056217" w:rsidRDefault="00056217" w:rsidP="00056217"/>
          <w:p w:rsidR="00056217" w:rsidRDefault="00056217" w:rsidP="00056217"/>
          <w:p w:rsidR="00056217" w:rsidRPr="00E56640" w:rsidRDefault="00056217" w:rsidP="00056217">
            <w:r w:rsidRPr="00E56640">
              <w:t>Элемент улично</w:t>
            </w:r>
            <w:r>
              <w:t>-</w:t>
            </w:r>
            <w:r w:rsidRPr="00E56640">
              <w:t xml:space="preserve">дорожной сети </w:t>
            </w:r>
          </w:p>
          <w:p w:rsidR="00056217" w:rsidRPr="00E56640" w:rsidRDefault="00056217" w:rsidP="00056217"/>
        </w:tc>
        <w:tc>
          <w:tcPr>
            <w:tcW w:w="2977" w:type="dxa"/>
            <w:gridSpan w:val="3"/>
            <w:vMerge w:val="restart"/>
          </w:tcPr>
          <w:p w:rsidR="00056217" w:rsidRDefault="00056217" w:rsidP="00056217"/>
          <w:p w:rsidR="00056217" w:rsidRDefault="00056217" w:rsidP="00056217"/>
          <w:p w:rsidR="00056217" w:rsidRDefault="00056217" w:rsidP="00056217"/>
          <w:p w:rsidR="00056217" w:rsidRPr="00E56640" w:rsidRDefault="00056217" w:rsidP="00056217">
            <w:r w:rsidRPr="00E56640">
              <w:t>Наимен</w:t>
            </w:r>
            <w:r>
              <w:t>о</w:t>
            </w:r>
            <w:r w:rsidRPr="00E56640">
              <w:t>вание автомобильной дороги</w:t>
            </w:r>
          </w:p>
        </w:tc>
        <w:tc>
          <w:tcPr>
            <w:tcW w:w="992" w:type="dxa"/>
            <w:vMerge w:val="restart"/>
          </w:tcPr>
          <w:p w:rsidR="00056217" w:rsidRDefault="00056217" w:rsidP="00056217"/>
          <w:p w:rsidR="00056217" w:rsidRDefault="00056217" w:rsidP="00056217"/>
          <w:p w:rsidR="00056217" w:rsidRDefault="00056217" w:rsidP="00056217"/>
          <w:p w:rsidR="00056217" w:rsidRPr="00E56640" w:rsidRDefault="00056217" w:rsidP="00056217">
            <w:r w:rsidRPr="00E56640">
              <w:t>Категория дороги (I-V)</w:t>
            </w:r>
          </w:p>
        </w:tc>
        <w:tc>
          <w:tcPr>
            <w:tcW w:w="58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56217" w:rsidRPr="00210512" w:rsidRDefault="00056217" w:rsidP="00056217">
            <w:pPr>
              <w:rPr>
                <w:vertAlign w:val="superscript"/>
              </w:rPr>
            </w:pPr>
            <w:r w:rsidRPr="00210512">
              <w:t>Протяженность автомобильных дорог, км</w:t>
            </w:r>
            <w:r>
              <w:rPr>
                <w:vertAlign w:val="superscript"/>
              </w:rPr>
              <w:t>4</w:t>
            </w:r>
          </w:p>
        </w:tc>
      </w:tr>
      <w:tr w:rsidR="00056217" w:rsidRPr="00E56640" w:rsidTr="00056217">
        <w:trPr>
          <w:trHeight w:val="567"/>
        </w:trPr>
        <w:tc>
          <w:tcPr>
            <w:tcW w:w="817" w:type="dxa"/>
            <w:vMerge/>
          </w:tcPr>
          <w:p w:rsidR="00056217" w:rsidRPr="00E56640" w:rsidRDefault="00056217" w:rsidP="00056217"/>
        </w:tc>
        <w:tc>
          <w:tcPr>
            <w:tcW w:w="2126" w:type="dxa"/>
            <w:vMerge/>
          </w:tcPr>
          <w:p w:rsidR="00056217" w:rsidRPr="00E56640" w:rsidRDefault="00056217" w:rsidP="00056217"/>
        </w:tc>
        <w:tc>
          <w:tcPr>
            <w:tcW w:w="1418" w:type="dxa"/>
            <w:vMerge/>
          </w:tcPr>
          <w:p w:rsidR="00056217" w:rsidRPr="00E56640" w:rsidRDefault="00056217" w:rsidP="00056217"/>
        </w:tc>
        <w:tc>
          <w:tcPr>
            <w:tcW w:w="992" w:type="dxa"/>
            <w:vMerge/>
          </w:tcPr>
          <w:p w:rsidR="00056217" w:rsidRPr="00E56640" w:rsidRDefault="00056217" w:rsidP="00056217"/>
        </w:tc>
        <w:tc>
          <w:tcPr>
            <w:tcW w:w="2977" w:type="dxa"/>
            <w:gridSpan w:val="3"/>
            <w:vMerge/>
          </w:tcPr>
          <w:p w:rsidR="00056217" w:rsidRPr="00E56640" w:rsidRDefault="00056217" w:rsidP="00056217"/>
        </w:tc>
        <w:tc>
          <w:tcPr>
            <w:tcW w:w="992" w:type="dxa"/>
            <w:vMerge/>
          </w:tcPr>
          <w:p w:rsidR="00056217" w:rsidRPr="00E56640" w:rsidRDefault="00056217" w:rsidP="00056217"/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</w:tcBorders>
          </w:tcPr>
          <w:p w:rsidR="00056217" w:rsidRDefault="00056217" w:rsidP="00056217"/>
          <w:p w:rsidR="00056217" w:rsidRDefault="00056217" w:rsidP="00056217"/>
          <w:p w:rsidR="00056217" w:rsidRDefault="00056217" w:rsidP="00056217">
            <w:r w:rsidRPr="00E56640">
              <w:t xml:space="preserve">Общая </w:t>
            </w:r>
          </w:p>
          <w:p w:rsidR="00056217" w:rsidRPr="00E56640" w:rsidRDefault="00056217" w:rsidP="00056217">
            <w:r w:rsidRPr="00E56640">
              <w:t>протяженность</w:t>
            </w:r>
          </w:p>
        </w:tc>
        <w:tc>
          <w:tcPr>
            <w:tcW w:w="39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56217" w:rsidRPr="00E56640" w:rsidRDefault="00056217" w:rsidP="00056217">
            <w:r w:rsidRPr="00E56640">
              <w:t>в том числе из общей протяженности:</w:t>
            </w:r>
          </w:p>
        </w:tc>
      </w:tr>
      <w:tr w:rsidR="00056217" w:rsidRPr="00E56640" w:rsidTr="00056217">
        <w:trPr>
          <w:trHeight w:val="902"/>
        </w:trPr>
        <w:tc>
          <w:tcPr>
            <w:tcW w:w="817" w:type="dxa"/>
            <w:vMerge/>
          </w:tcPr>
          <w:p w:rsidR="00056217" w:rsidRPr="00E56640" w:rsidRDefault="00056217" w:rsidP="00056217"/>
        </w:tc>
        <w:tc>
          <w:tcPr>
            <w:tcW w:w="2126" w:type="dxa"/>
            <w:vMerge/>
          </w:tcPr>
          <w:p w:rsidR="00056217" w:rsidRPr="00E56640" w:rsidRDefault="00056217" w:rsidP="00056217"/>
        </w:tc>
        <w:tc>
          <w:tcPr>
            <w:tcW w:w="1418" w:type="dxa"/>
            <w:vMerge/>
          </w:tcPr>
          <w:p w:rsidR="00056217" w:rsidRPr="00E56640" w:rsidRDefault="00056217" w:rsidP="00056217"/>
        </w:tc>
        <w:tc>
          <w:tcPr>
            <w:tcW w:w="992" w:type="dxa"/>
            <w:vMerge/>
          </w:tcPr>
          <w:p w:rsidR="00056217" w:rsidRPr="00E56640" w:rsidRDefault="00056217" w:rsidP="00056217"/>
        </w:tc>
        <w:tc>
          <w:tcPr>
            <w:tcW w:w="2977" w:type="dxa"/>
            <w:gridSpan w:val="3"/>
            <w:vMerge/>
          </w:tcPr>
          <w:p w:rsidR="00056217" w:rsidRPr="00E56640" w:rsidRDefault="00056217" w:rsidP="00056217"/>
        </w:tc>
        <w:tc>
          <w:tcPr>
            <w:tcW w:w="992" w:type="dxa"/>
            <w:vMerge/>
          </w:tcPr>
          <w:p w:rsidR="00056217" w:rsidRPr="00E56640" w:rsidRDefault="00056217" w:rsidP="00056217"/>
        </w:tc>
        <w:tc>
          <w:tcPr>
            <w:tcW w:w="1848" w:type="dxa"/>
            <w:gridSpan w:val="3"/>
            <w:vMerge/>
            <w:tcBorders>
              <w:top w:val="nil"/>
            </w:tcBorders>
          </w:tcPr>
          <w:p w:rsidR="00056217" w:rsidRPr="00E56640" w:rsidRDefault="00056217" w:rsidP="00056217"/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56217" w:rsidRPr="00E56640" w:rsidRDefault="00056217" w:rsidP="00056217">
            <w:r w:rsidRPr="00E56640">
              <w:t>усовершенствованное покрытие</w:t>
            </w:r>
            <w:r>
              <w:rPr>
                <w:vertAlign w:val="superscript"/>
              </w:rPr>
              <w:t>2</w:t>
            </w:r>
            <w:r w:rsidRPr="00E56640"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217" w:rsidRPr="00E56640" w:rsidRDefault="00056217" w:rsidP="00056217">
            <w:r w:rsidRPr="00E56640">
              <w:t>покрытие переходного типа</w:t>
            </w:r>
            <w:r>
              <w:rPr>
                <w:vertAlign w:val="superscript"/>
              </w:rPr>
              <w:t>3</w:t>
            </w:r>
            <w:r w:rsidRPr="00E56640">
              <w:t xml:space="preserve"> </w:t>
            </w:r>
            <w:r>
              <w:t xml:space="preserve">      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056217" w:rsidRPr="00E56640" w:rsidRDefault="00056217" w:rsidP="00056217">
            <w:r>
              <w:t>г</w:t>
            </w:r>
            <w:r w:rsidRPr="00E56640">
              <w:t>рунтовая дорога</w:t>
            </w:r>
          </w:p>
        </w:tc>
      </w:tr>
      <w:tr w:rsidR="00056217" w:rsidRPr="00E56640" w:rsidTr="00056217">
        <w:trPr>
          <w:trHeight w:val="579"/>
        </w:trPr>
        <w:tc>
          <w:tcPr>
            <w:tcW w:w="817" w:type="dxa"/>
          </w:tcPr>
          <w:p w:rsidR="00056217" w:rsidRDefault="00056217" w:rsidP="00056217"/>
          <w:p w:rsidR="00056217" w:rsidRPr="00E56640" w:rsidRDefault="00056217" w:rsidP="00056217">
            <w:r>
              <w:t xml:space="preserve">   </w:t>
            </w:r>
            <w:r w:rsidRPr="00E56640">
              <w:t>1</w:t>
            </w:r>
          </w:p>
        </w:tc>
        <w:tc>
          <w:tcPr>
            <w:tcW w:w="2126" w:type="dxa"/>
          </w:tcPr>
          <w:p w:rsidR="00056217" w:rsidRPr="00E56640" w:rsidRDefault="00056217" w:rsidP="00056217">
            <w:r w:rsidRPr="00E56640">
              <w:t>20 210 838 ОП МП 01</w:t>
            </w:r>
          </w:p>
        </w:tc>
        <w:tc>
          <w:tcPr>
            <w:tcW w:w="1418" w:type="dxa"/>
          </w:tcPr>
          <w:p w:rsidR="00056217" w:rsidRPr="00E56640" w:rsidRDefault="00056217" w:rsidP="00056217">
            <w:r w:rsidRPr="00E56640">
              <w:t>с. Осетровка</w:t>
            </w:r>
          </w:p>
        </w:tc>
        <w:tc>
          <w:tcPr>
            <w:tcW w:w="992" w:type="dxa"/>
          </w:tcPr>
          <w:p w:rsidR="00056217" w:rsidRPr="00E56640" w:rsidRDefault="00056217" w:rsidP="00056217">
            <w:r>
              <w:t xml:space="preserve">улица </w:t>
            </w:r>
          </w:p>
        </w:tc>
        <w:tc>
          <w:tcPr>
            <w:tcW w:w="2977" w:type="dxa"/>
            <w:gridSpan w:val="3"/>
          </w:tcPr>
          <w:p w:rsidR="00056217" w:rsidRPr="00E56640" w:rsidRDefault="00056217" w:rsidP="00056217">
            <w:r w:rsidRPr="00E56640">
              <w:t>Приозерная</w:t>
            </w:r>
          </w:p>
        </w:tc>
        <w:tc>
          <w:tcPr>
            <w:tcW w:w="992" w:type="dxa"/>
          </w:tcPr>
          <w:p w:rsidR="00056217" w:rsidRDefault="00056217" w:rsidP="00056217">
            <w:pPr>
              <w:jc w:val="center"/>
            </w:pPr>
          </w:p>
          <w:p w:rsidR="00056217" w:rsidRDefault="00056217" w:rsidP="00056217">
            <w:pPr>
              <w:jc w:val="center"/>
            </w:pPr>
            <w:r w:rsidRPr="00E56640">
              <w:t>IV</w:t>
            </w:r>
          </w:p>
          <w:p w:rsidR="00056217" w:rsidRPr="00944AA8" w:rsidRDefault="00056217" w:rsidP="00056217">
            <w:pPr>
              <w:jc w:val="center"/>
            </w:pPr>
          </w:p>
        </w:tc>
        <w:tc>
          <w:tcPr>
            <w:tcW w:w="851" w:type="dxa"/>
          </w:tcPr>
          <w:p w:rsidR="00056217" w:rsidRDefault="00056217" w:rsidP="00056217">
            <w:pPr>
              <w:jc w:val="center"/>
            </w:pPr>
          </w:p>
          <w:p w:rsidR="00056217" w:rsidRPr="00E56640" w:rsidRDefault="00056217" w:rsidP="00056217">
            <w:pPr>
              <w:jc w:val="center"/>
            </w:pPr>
            <w:r>
              <w:t>1,456</w:t>
            </w:r>
          </w:p>
        </w:tc>
        <w:tc>
          <w:tcPr>
            <w:tcW w:w="982" w:type="dxa"/>
          </w:tcPr>
          <w:p w:rsidR="00056217" w:rsidRPr="00E56640" w:rsidRDefault="00056217" w:rsidP="00056217">
            <w:pPr>
              <w:jc w:val="center"/>
            </w:pPr>
            <w:r w:rsidRPr="00E56640">
              <w:t>1,456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056217" w:rsidRPr="00E56640" w:rsidRDefault="00056217" w:rsidP="00056217">
            <w:pPr>
              <w:jc w:val="center"/>
            </w:pPr>
            <w:r w:rsidRPr="00E56640">
              <w:t>1,456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</w:tr>
      <w:tr w:rsidR="00056217" w:rsidRPr="00E56640" w:rsidTr="00056217">
        <w:trPr>
          <w:trHeight w:val="270"/>
        </w:trPr>
        <w:tc>
          <w:tcPr>
            <w:tcW w:w="817" w:type="dxa"/>
            <w:vMerge w:val="restart"/>
          </w:tcPr>
          <w:p w:rsidR="00056217" w:rsidRDefault="00056217" w:rsidP="00056217"/>
          <w:p w:rsidR="00056217" w:rsidRPr="00E56640" w:rsidRDefault="00056217" w:rsidP="00056217">
            <w:r>
              <w:t xml:space="preserve">   </w:t>
            </w:r>
            <w:r w:rsidRPr="00E56640">
              <w:t>2</w:t>
            </w:r>
          </w:p>
        </w:tc>
        <w:tc>
          <w:tcPr>
            <w:tcW w:w="2126" w:type="dxa"/>
            <w:vMerge w:val="restart"/>
          </w:tcPr>
          <w:p w:rsidR="00056217" w:rsidRPr="00E56640" w:rsidRDefault="00056217" w:rsidP="00056217">
            <w:r w:rsidRPr="00E56640">
              <w:t>20 210 838 ОП МП 02</w:t>
            </w:r>
          </w:p>
        </w:tc>
        <w:tc>
          <w:tcPr>
            <w:tcW w:w="1418" w:type="dxa"/>
            <w:vMerge w:val="restart"/>
          </w:tcPr>
          <w:p w:rsidR="00056217" w:rsidRPr="00E56640" w:rsidRDefault="00056217" w:rsidP="00056217">
            <w:r w:rsidRPr="00E56640">
              <w:t>с. Осетровка</w:t>
            </w:r>
          </w:p>
        </w:tc>
        <w:tc>
          <w:tcPr>
            <w:tcW w:w="992" w:type="dxa"/>
            <w:vMerge w:val="restart"/>
          </w:tcPr>
          <w:p w:rsidR="00056217" w:rsidRDefault="00056217" w:rsidP="00056217">
            <w:r>
              <w:t>улица</w:t>
            </w:r>
          </w:p>
        </w:tc>
        <w:tc>
          <w:tcPr>
            <w:tcW w:w="1695" w:type="dxa"/>
            <w:vMerge w:val="restart"/>
          </w:tcPr>
          <w:p w:rsidR="00056217" w:rsidRPr="00E56640" w:rsidRDefault="00056217" w:rsidP="00056217">
            <w:r w:rsidRPr="00E56640">
              <w:t>Центральная</w:t>
            </w:r>
          </w:p>
        </w:tc>
        <w:tc>
          <w:tcPr>
            <w:tcW w:w="1282" w:type="dxa"/>
            <w:gridSpan w:val="2"/>
          </w:tcPr>
          <w:p w:rsidR="00056217" w:rsidRPr="00F45A95" w:rsidRDefault="00056217" w:rsidP="0005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1-й</w:t>
            </w:r>
            <w:r w:rsidRPr="00F45A95">
              <w:rPr>
                <w:sz w:val="18"/>
                <w:szCs w:val="18"/>
              </w:rPr>
              <w:t xml:space="preserve"> участок</w:t>
            </w:r>
          </w:p>
          <w:p w:rsidR="00056217" w:rsidRPr="00E56640" w:rsidRDefault="00056217" w:rsidP="00056217">
            <w:pPr>
              <w:jc w:val="center"/>
            </w:pPr>
          </w:p>
        </w:tc>
        <w:tc>
          <w:tcPr>
            <w:tcW w:w="992" w:type="dxa"/>
            <w:vMerge w:val="restart"/>
          </w:tcPr>
          <w:p w:rsidR="00056217" w:rsidRDefault="00056217" w:rsidP="00056217">
            <w:pPr>
              <w:jc w:val="center"/>
            </w:pPr>
          </w:p>
          <w:p w:rsidR="00056217" w:rsidRDefault="00056217" w:rsidP="00056217">
            <w:pPr>
              <w:jc w:val="center"/>
            </w:pPr>
          </w:p>
          <w:p w:rsidR="00056217" w:rsidRPr="00E56640" w:rsidRDefault="00056217" w:rsidP="00056217">
            <w:pPr>
              <w:jc w:val="center"/>
            </w:pPr>
            <w:r w:rsidRPr="00E56640">
              <w:t>IV</w:t>
            </w:r>
          </w:p>
        </w:tc>
        <w:tc>
          <w:tcPr>
            <w:tcW w:w="851" w:type="dxa"/>
            <w:vMerge w:val="restart"/>
          </w:tcPr>
          <w:p w:rsidR="00056217" w:rsidRDefault="00056217" w:rsidP="00056217">
            <w:pPr>
              <w:jc w:val="center"/>
            </w:pPr>
          </w:p>
          <w:p w:rsidR="00056217" w:rsidRDefault="00056217" w:rsidP="00056217">
            <w:pPr>
              <w:jc w:val="center"/>
            </w:pPr>
          </w:p>
          <w:p w:rsidR="00056217" w:rsidRPr="00E56640" w:rsidRDefault="00056217" w:rsidP="00056217">
            <w:pPr>
              <w:jc w:val="center"/>
            </w:pPr>
            <w:r>
              <w:t>4,635</w:t>
            </w:r>
          </w:p>
        </w:tc>
        <w:tc>
          <w:tcPr>
            <w:tcW w:w="982" w:type="dxa"/>
          </w:tcPr>
          <w:p w:rsidR="00056217" w:rsidRPr="00E56640" w:rsidRDefault="00056217" w:rsidP="00056217">
            <w:pPr>
              <w:jc w:val="center"/>
            </w:pPr>
            <w:r w:rsidRPr="00E56640">
              <w:t>4,</w:t>
            </w:r>
            <w:r>
              <w:t>227</w:t>
            </w:r>
          </w:p>
        </w:tc>
        <w:tc>
          <w:tcPr>
            <w:tcW w:w="1701" w:type="dxa"/>
            <w:gridSpan w:val="2"/>
          </w:tcPr>
          <w:p w:rsidR="00056217" w:rsidRPr="00E56640" w:rsidRDefault="00056217" w:rsidP="00056217">
            <w:pPr>
              <w:jc w:val="center"/>
            </w:pPr>
            <w:r w:rsidRPr="00E56640">
              <w:t>4,</w:t>
            </w:r>
            <w:r>
              <w:t>227</w:t>
            </w:r>
          </w:p>
        </w:tc>
        <w:tc>
          <w:tcPr>
            <w:tcW w:w="1418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  <w:tc>
          <w:tcPr>
            <w:tcW w:w="860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</w:tr>
      <w:tr w:rsidR="00056217" w:rsidRPr="00E56640" w:rsidTr="00056217">
        <w:trPr>
          <w:trHeight w:val="483"/>
        </w:trPr>
        <w:tc>
          <w:tcPr>
            <w:tcW w:w="817" w:type="dxa"/>
            <w:vMerge/>
          </w:tcPr>
          <w:p w:rsidR="00056217" w:rsidRDefault="00056217" w:rsidP="00056217"/>
        </w:tc>
        <w:tc>
          <w:tcPr>
            <w:tcW w:w="2126" w:type="dxa"/>
            <w:vMerge/>
          </w:tcPr>
          <w:p w:rsidR="00056217" w:rsidRPr="00E56640" w:rsidRDefault="00056217" w:rsidP="00056217"/>
        </w:tc>
        <w:tc>
          <w:tcPr>
            <w:tcW w:w="1418" w:type="dxa"/>
            <w:vMerge/>
          </w:tcPr>
          <w:p w:rsidR="00056217" w:rsidRPr="00E56640" w:rsidRDefault="00056217" w:rsidP="00056217"/>
        </w:tc>
        <w:tc>
          <w:tcPr>
            <w:tcW w:w="992" w:type="dxa"/>
            <w:vMerge/>
          </w:tcPr>
          <w:p w:rsidR="00056217" w:rsidRPr="00CF64D4" w:rsidRDefault="00056217" w:rsidP="00056217"/>
        </w:tc>
        <w:tc>
          <w:tcPr>
            <w:tcW w:w="1695" w:type="dxa"/>
            <w:vMerge/>
          </w:tcPr>
          <w:p w:rsidR="00056217" w:rsidRPr="00E56640" w:rsidRDefault="00056217" w:rsidP="00056217"/>
        </w:tc>
        <w:tc>
          <w:tcPr>
            <w:tcW w:w="1282" w:type="dxa"/>
            <w:gridSpan w:val="2"/>
          </w:tcPr>
          <w:p w:rsidR="00056217" w:rsidRPr="00E56640" w:rsidRDefault="00056217" w:rsidP="00056217">
            <w:r>
              <w:rPr>
                <w:sz w:val="18"/>
                <w:szCs w:val="18"/>
              </w:rPr>
              <w:t>2-й</w:t>
            </w:r>
            <w:r w:rsidRPr="00F45A95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92" w:type="dxa"/>
            <w:vMerge/>
          </w:tcPr>
          <w:p w:rsidR="00056217" w:rsidRPr="00E56640" w:rsidRDefault="00056217" w:rsidP="00056217">
            <w:pPr>
              <w:jc w:val="center"/>
            </w:pPr>
          </w:p>
        </w:tc>
        <w:tc>
          <w:tcPr>
            <w:tcW w:w="851" w:type="dxa"/>
            <w:vMerge/>
          </w:tcPr>
          <w:p w:rsidR="00056217" w:rsidRPr="00E56640" w:rsidRDefault="00056217" w:rsidP="00056217">
            <w:pPr>
              <w:jc w:val="center"/>
            </w:pPr>
          </w:p>
        </w:tc>
        <w:tc>
          <w:tcPr>
            <w:tcW w:w="982" w:type="dxa"/>
          </w:tcPr>
          <w:p w:rsidR="00056217" w:rsidRPr="00E56640" w:rsidRDefault="00056217" w:rsidP="00056217">
            <w:pPr>
              <w:jc w:val="center"/>
            </w:pPr>
            <w:r>
              <w:t>0,178</w:t>
            </w:r>
          </w:p>
        </w:tc>
        <w:tc>
          <w:tcPr>
            <w:tcW w:w="1701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0,178</w:t>
            </w:r>
          </w:p>
        </w:tc>
        <w:tc>
          <w:tcPr>
            <w:tcW w:w="1418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  <w:tc>
          <w:tcPr>
            <w:tcW w:w="860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</w:tr>
      <w:tr w:rsidR="00056217" w:rsidRPr="00E56640" w:rsidTr="00056217">
        <w:trPr>
          <w:trHeight w:val="419"/>
        </w:trPr>
        <w:tc>
          <w:tcPr>
            <w:tcW w:w="817" w:type="dxa"/>
            <w:vMerge/>
          </w:tcPr>
          <w:p w:rsidR="00056217" w:rsidRDefault="00056217" w:rsidP="00056217"/>
        </w:tc>
        <w:tc>
          <w:tcPr>
            <w:tcW w:w="2126" w:type="dxa"/>
            <w:vMerge/>
          </w:tcPr>
          <w:p w:rsidR="00056217" w:rsidRPr="00E56640" w:rsidRDefault="00056217" w:rsidP="00056217"/>
        </w:tc>
        <w:tc>
          <w:tcPr>
            <w:tcW w:w="1418" w:type="dxa"/>
            <w:vMerge/>
          </w:tcPr>
          <w:p w:rsidR="00056217" w:rsidRPr="00E56640" w:rsidRDefault="00056217" w:rsidP="00056217"/>
        </w:tc>
        <w:tc>
          <w:tcPr>
            <w:tcW w:w="992" w:type="dxa"/>
          </w:tcPr>
          <w:p w:rsidR="00056217" w:rsidRPr="00CF64D4" w:rsidRDefault="00056217" w:rsidP="00056217">
            <w:r>
              <w:t>переулок</w:t>
            </w:r>
          </w:p>
        </w:tc>
        <w:tc>
          <w:tcPr>
            <w:tcW w:w="1695" w:type="dxa"/>
            <w:vMerge/>
          </w:tcPr>
          <w:p w:rsidR="00056217" w:rsidRPr="00E56640" w:rsidRDefault="00056217" w:rsidP="00056217"/>
        </w:tc>
        <w:tc>
          <w:tcPr>
            <w:tcW w:w="1282" w:type="dxa"/>
            <w:gridSpan w:val="2"/>
          </w:tcPr>
          <w:p w:rsidR="00056217" w:rsidRDefault="00056217" w:rsidP="0005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3-й</w:t>
            </w:r>
            <w:r w:rsidRPr="00F45A95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92" w:type="dxa"/>
            <w:vMerge/>
          </w:tcPr>
          <w:p w:rsidR="00056217" w:rsidRPr="00E56640" w:rsidRDefault="00056217" w:rsidP="00056217">
            <w:pPr>
              <w:jc w:val="center"/>
            </w:pPr>
          </w:p>
        </w:tc>
        <w:tc>
          <w:tcPr>
            <w:tcW w:w="851" w:type="dxa"/>
            <w:vMerge/>
          </w:tcPr>
          <w:p w:rsidR="00056217" w:rsidRDefault="00056217" w:rsidP="00056217">
            <w:pPr>
              <w:jc w:val="center"/>
            </w:pPr>
          </w:p>
        </w:tc>
        <w:tc>
          <w:tcPr>
            <w:tcW w:w="982" w:type="dxa"/>
          </w:tcPr>
          <w:p w:rsidR="00056217" w:rsidRDefault="00056217" w:rsidP="00056217">
            <w:pPr>
              <w:jc w:val="center"/>
            </w:pPr>
            <w:r>
              <w:t>0,230</w:t>
            </w:r>
          </w:p>
        </w:tc>
        <w:tc>
          <w:tcPr>
            <w:tcW w:w="1701" w:type="dxa"/>
            <w:gridSpan w:val="2"/>
          </w:tcPr>
          <w:p w:rsidR="00056217" w:rsidRDefault="00056217" w:rsidP="00056217">
            <w:pPr>
              <w:jc w:val="center"/>
            </w:pPr>
            <w:r>
              <w:t>0,230</w:t>
            </w:r>
          </w:p>
        </w:tc>
        <w:tc>
          <w:tcPr>
            <w:tcW w:w="1418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  <w:tc>
          <w:tcPr>
            <w:tcW w:w="860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</w:tr>
      <w:tr w:rsidR="00056217" w:rsidRPr="00E56640" w:rsidTr="00056217">
        <w:trPr>
          <w:trHeight w:val="541"/>
        </w:trPr>
        <w:tc>
          <w:tcPr>
            <w:tcW w:w="817" w:type="dxa"/>
            <w:vMerge w:val="restart"/>
          </w:tcPr>
          <w:p w:rsidR="00056217" w:rsidRDefault="00056217" w:rsidP="00056217"/>
          <w:p w:rsidR="00056217" w:rsidRDefault="00056217" w:rsidP="00056217"/>
          <w:p w:rsidR="00056217" w:rsidRPr="00E56640" w:rsidRDefault="00056217" w:rsidP="00056217">
            <w:r>
              <w:t xml:space="preserve">   </w:t>
            </w:r>
            <w:r w:rsidRPr="00E56640">
              <w:t>3</w:t>
            </w:r>
          </w:p>
        </w:tc>
        <w:tc>
          <w:tcPr>
            <w:tcW w:w="2126" w:type="dxa"/>
            <w:vMerge w:val="restart"/>
          </w:tcPr>
          <w:p w:rsidR="00056217" w:rsidRDefault="00056217" w:rsidP="00056217"/>
          <w:p w:rsidR="00056217" w:rsidRPr="00E56640" w:rsidRDefault="00056217" w:rsidP="00056217">
            <w:r w:rsidRPr="00E56640">
              <w:t>20 210 838 ОП МП 03</w:t>
            </w:r>
          </w:p>
        </w:tc>
        <w:tc>
          <w:tcPr>
            <w:tcW w:w="1418" w:type="dxa"/>
            <w:vMerge w:val="restart"/>
          </w:tcPr>
          <w:p w:rsidR="00056217" w:rsidRDefault="00056217" w:rsidP="00056217"/>
          <w:p w:rsidR="00056217" w:rsidRPr="00E56640" w:rsidRDefault="00056217" w:rsidP="00056217">
            <w:r w:rsidRPr="00E56640">
              <w:t>с. Осетровка</w:t>
            </w:r>
          </w:p>
        </w:tc>
        <w:tc>
          <w:tcPr>
            <w:tcW w:w="992" w:type="dxa"/>
            <w:vMerge w:val="restart"/>
          </w:tcPr>
          <w:p w:rsidR="00056217" w:rsidRDefault="00056217" w:rsidP="00056217"/>
          <w:p w:rsidR="00056217" w:rsidRDefault="00056217" w:rsidP="00056217">
            <w:r w:rsidRPr="002F50C9">
              <w:t xml:space="preserve">улица </w:t>
            </w:r>
          </w:p>
        </w:tc>
        <w:tc>
          <w:tcPr>
            <w:tcW w:w="1701" w:type="dxa"/>
            <w:gridSpan w:val="2"/>
            <w:vMerge w:val="restart"/>
          </w:tcPr>
          <w:p w:rsidR="00056217" w:rsidRDefault="00056217" w:rsidP="00056217"/>
          <w:p w:rsidR="00056217" w:rsidRPr="00E56640" w:rsidRDefault="00056217" w:rsidP="00056217">
            <w:pPr>
              <w:jc w:val="center"/>
            </w:pPr>
            <w:r w:rsidRPr="00E56640">
              <w:t>Алпеева</w:t>
            </w:r>
          </w:p>
        </w:tc>
        <w:tc>
          <w:tcPr>
            <w:tcW w:w="1276" w:type="dxa"/>
          </w:tcPr>
          <w:p w:rsidR="00056217" w:rsidRPr="00F45A95" w:rsidRDefault="00056217" w:rsidP="0005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1-й</w:t>
            </w:r>
            <w:r w:rsidRPr="00F45A95">
              <w:rPr>
                <w:sz w:val="18"/>
                <w:szCs w:val="18"/>
              </w:rPr>
              <w:t xml:space="preserve"> участок</w:t>
            </w:r>
          </w:p>
          <w:p w:rsidR="00056217" w:rsidRPr="00E56640" w:rsidRDefault="00056217" w:rsidP="00056217">
            <w:pPr>
              <w:jc w:val="center"/>
            </w:pPr>
          </w:p>
        </w:tc>
        <w:tc>
          <w:tcPr>
            <w:tcW w:w="992" w:type="dxa"/>
            <w:vMerge w:val="restart"/>
          </w:tcPr>
          <w:p w:rsidR="00056217" w:rsidRDefault="00056217" w:rsidP="00056217">
            <w:pPr>
              <w:jc w:val="center"/>
            </w:pPr>
          </w:p>
          <w:p w:rsidR="00056217" w:rsidRDefault="00056217" w:rsidP="00056217">
            <w:pPr>
              <w:jc w:val="center"/>
            </w:pPr>
          </w:p>
          <w:p w:rsidR="00056217" w:rsidRDefault="00056217" w:rsidP="00056217">
            <w:pPr>
              <w:jc w:val="center"/>
            </w:pPr>
          </w:p>
          <w:p w:rsidR="00056217" w:rsidRDefault="00056217" w:rsidP="00056217">
            <w:pPr>
              <w:jc w:val="center"/>
            </w:pPr>
          </w:p>
          <w:p w:rsidR="00056217" w:rsidRDefault="00056217" w:rsidP="00056217">
            <w:pPr>
              <w:jc w:val="center"/>
            </w:pPr>
          </w:p>
          <w:p w:rsidR="00056217" w:rsidRDefault="00056217" w:rsidP="00056217">
            <w:pPr>
              <w:jc w:val="center"/>
            </w:pPr>
          </w:p>
          <w:p w:rsidR="00056217" w:rsidRPr="00E56640" w:rsidRDefault="00056217" w:rsidP="00056217">
            <w:pPr>
              <w:jc w:val="center"/>
            </w:pPr>
            <w:r w:rsidRPr="00E56640">
              <w:t>IV</w:t>
            </w:r>
          </w:p>
        </w:tc>
        <w:tc>
          <w:tcPr>
            <w:tcW w:w="851" w:type="dxa"/>
            <w:vMerge w:val="restart"/>
          </w:tcPr>
          <w:p w:rsidR="00056217" w:rsidRDefault="00056217" w:rsidP="00056217">
            <w:pPr>
              <w:jc w:val="center"/>
            </w:pPr>
          </w:p>
          <w:p w:rsidR="00056217" w:rsidRDefault="00056217" w:rsidP="00056217">
            <w:pPr>
              <w:jc w:val="center"/>
            </w:pPr>
          </w:p>
          <w:p w:rsidR="00056217" w:rsidRDefault="00056217" w:rsidP="00056217">
            <w:pPr>
              <w:jc w:val="center"/>
            </w:pPr>
          </w:p>
          <w:p w:rsidR="00056217" w:rsidRDefault="00056217" w:rsidP="00056217">
            <w:pPr>
              <w:jc w:val="center"/>
            </w:pPr>
          </w:p>
          <w:p w:rsidR="00056217" w:rsidRDefault="00056217" w:rsidP="00056217">
            <w:pPr>
              <w:jc w:val="center"/>
            </w:pPr>
            <w:r>
              <w:t>2,676</w:t>
            </w:r>
          </w:p>
          <w:p w:rsidR="00056217" w:rsidRDefault="00056217" w:rsidP="00056217">
            <w:pPr>
              <w:jc w:val="center"/>
            </w:pPr>
          </w:p>
          <w:p w:rsidR="00056217" w:rsidRPr="00E56640" w:rsidRDefault="00056217" w:rsidP="00056217">
            <w:pPr>
              <w:jc w:val="center"/>
            </w:pPr>
          </w:p>
        </w:tc>
        <w:tc>
          <w:tcPr>
            <w:tcW w:w="982" w:type="dxa"/>
          </w:tcPr>
          <w:p w:rsidR="00056217" w:rsidRPr="005D0DBF" w:rsidRDefault="00056217" w:rsidP="00056217">
            <w:pPr>
              <w:jc w:val="center"/>
            </w:pPr>
            <w:r w:rsidRPr="005D0DBF">
              <w:t>1,872</w:t>
            </w:r>
          </w:p>
          <w:p w:rsidR="00056217" w:rsidRPr="005D0DBF" w:rsidRDefault="00056217" w:rsidP="00056217">
            <w:pPr>
              <w:jc w:val="center"/>
            </w:pPr>
          </w:p>
          <w:p w:rsidR="00056217" w:rsidRPr="005D0DBF" w:rsidRDefault="00056217" w:rsidP="00056217">
            <w:pPr>
              <w:jc w:val="center"/>
            </w:pPr>
          </w:p>
        </w:tc>
        <w:tc>
          <w:tcPr>
            <w:tcW w:w="1701" w:type="dxa"/>
            <w:gridSpan w:val="2"/>
          </w:tcPr>
          <w:p w:rsidR="00056217" w:rsidRPr="005D0DBF" w:rsidRDefault="00056217" w:rsidP="00056217">
            <w:pPr>
              <w:jc w:val="center"/>
            </w:pPr>
            <w:r w:rsidRPr="005D0DBF">
              <w:t>1 ,872</w:t>
            </w:r>
          </w:p>
          <w:p w:rsidR="00056217" w:rsidRPr="005D0DBF" w:rsidRDefault="00056217" w:rsidP="00056217">
            <w:pPr>
              <w:jc w:val="center"/>
            </w:pPr>
          </w:p>
          <w:p w:rsidR="00056217" w:rsidRPr="005D0DBF" w:rsidRDefault="00056217" w:rsidP="00056217">
            <w:pPr>
              <w:jc w:val="center"/>
            </w:pPr>
          </w:p>
        </w:tc>
        <w:tc>
          <w:tcPr>
            <w:tcW w:w="1418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  <w:tc>
          <w:tcPr>
            <w:tcW w:w="860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</w:tr>
      <w:tr w:rsidR="00056217" w:rsidRPr="00E56640" w:rsidTr="00056217">
        <w:trPr>
          <w:trHeight w:val="645"/>
        </w:trPr>
        <w:tc>
          <w:tcPr>
            <w:tcW w:w="817" w:type="dxa"/>
            <w:vMerge/>
          </w:tcPr>
          <w:p w:rsidR="00056217" w:rsidRDefault="00056217" w:rsidP="00056217"/>
        </w:tc>
        <w:tc>
          <w:tcPr>
            <w:tcW w:w="2126" w:type="dxa"/>
            <w:vMerge/>
          </w:tcPr>
          <w:p w:rsidR="00056217" w:rsidRDefault="00056217" w:rsidP="00056217"/>
        </w:tc>
        <w:tc>
          <w:tcPr>
            <w:tcW w:w="1418" w:type="dxa"/>
            <w:vMerge/>
          </w:tcPr>
          <w:p w:rsidR="00056217" w:rsidRDefault="00056217" w:rsidP="00056217"/>
        </w:tc>
        <w:tc>
          <w:tcPr>
            <w:tcW w:w="992" w:type="dxa"/>
            <w:vMerge/>
          </w:tcPr>
          <w:p w:rsidR="00056217" w:rsidRPr="00CF64D4" w:rsidRDefault="00056217" w:rsidP="00056217"/>
        </w:tc>
        <w:tc>
          <w:tcPr>
            <w:tcW w:w="1701" w:type="dxa"/>
            <w:gridSpan w:val="2"/>
            <w:vMerge/>
          </w:tcPr>
          <w:p w:rsidR="00056217" w:rsidRDefault="00056217" w:rsidP="00056217"/>
        </w:tc>
        <w:tc>
          <w:tcPr>
            <w:tcW w:w="1276" w:type="dxa"/>
          </w:tcPr>
          <w:p w:rsidR="00056217" w:rsidRDefault="00056217" w:rsidP="0005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2-й</w:t>
            </w:r>
            <w:r w:rsidRPr="00F45A95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92" w:type="dxa"/>
            <w:vMerge/>
          </w:tcPr>
          <w:p w:rsidR="00056217" w:rsidRDefault="00056217" w:rsidP="00056217">
            <w:pPr>
              <w:jc w:val="center"/>
            </w:pPr>
          </w:p>
        </w:tc>
        <w:tc>
          <w:tcPr>
            <w:tcW w:w="851" w:type="dxa"/>
            <w:vMerge/>
          </w:tcPr>
          <w:p w:rsidR="00056217" w:rsidRDefault="00056217" w:rsidP="00056217">
            <w:pPr>
              <w:jc w:val="center"/>
            </w:pPr>
          </w:p>
        </w:tc>
        <w:tc>
          <w:tcPr>
            <w:tcW w:w="982" w:type="dxa"/>
          </w:tcPr>
          <w:p w:rsidR="00056217" w:rsidRPr="005D0DBF" w:rsidRDefault="00056217" w:rsidP="00056217">
            <w:pPr>
              <w:jc w:val="center"/>
            </w:pPr>
            <w:r w:rsidRPr="005D0DBF">
              <w:t>0,377</w:t>
            </w:r>
          </w:p>
        </w:tc>
        <w:tc>
          <w:tcPr>
            <w:tcW w:w="1701" w:type="dxa"/>
            <w:gridSpan w:val="2"/>
          </w:tcPr>
          <w:p w:rsidR="00056217" w:rsidRPr="005D0DBF" w:rsidRDefault="00056217" w:rsidP="00056217">
            <w:pPr>
              <w:jc w:val="center"/>
            </w:pPr>
            <w:r w:rsidRPr="005D0DBF">
              <w:t>0,377</w:t>
            </w:r>
          </w:p>
        </w:tc>
        <w:tc>
          <w:tcPr>
            <w:tcW w:w="1418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  <w:tc>
          <w:tcPr>
            <w:tcW w:w="860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</w:tr>
      <w:tr w:rsidR="00056217" w:rsidRPr="00E56640" w:rsidTr="00056217">
        <w:trPr>
          <w:trHeight w:val="602"/>
        </w:trPr>
        <w:tc>
          <w:tcPr>
            <w:tcW w:w="817" w:type="dxa"/>
            <w:vMerge/>
          </w:tcPr>
          <w:p w:rsidR="00056217" w:rsidRDefault="00056217" w:rsidP="00056217"/>
        </w:tc>
        <w:tc>
          <w:tcPr>
            <w:tcW w:w="2126" w:type="dxa"/>
            <w:vMerge/>
          </w:tcPr>
          <w:p w:rsidR="00056217" w:rsidRDefault="00056217" w:rsidP="00056217"/>
        </w:tc>
        <w:tc>
          <w:tcPr>
            <w:tcW w:w="1418" w:type="dxa"/>
            <w:vMerge/>
          </w:tcPr>
          <w:p w:rsidR="00056217" w:rsidRDefault="00056217" w:rsidP="00056217"/>
        </w:tc>
        <w:tc>
          <w:tcPr>
            <w:tcW w:w="992" w:type="dxa"/>
            <w:vMerge/>
          </w:tcPr>
          <w:p w:rsidR="00056217" w:rsidRPr="00CF64D4" w:rsidRDefault="00056217" w:rsidP="00056217"/>
        </w:tc>
        <w:tc>
          <w:tcPr>
            <w:tcW w:w="1701" w:type="dxa"/>
            <w:gridSpan w:val="2"/>
            <w:vMerge/>
          </w:tcPr>
          <w:p w:rsidR="00056217" w:rsidRDefault="00056217" w:rsidP="00056217"/>
        </w:tc>
        <w:tc>
          <w:tcPr>
            <w:tcW w:w="1276" w:type="dxa"/>
          </w:tcPr>
          <w:p w:rsidR="00056217" w:rsidRDefault="00056217" w:rsidP="0005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3-й</w:t>
            </w:r>
            <w:r w:rsidRPr="00F45A95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92" w:type="dxa"/>
            <w:vMerge/>
          </w:tcPr>
          <w:p w:rsidR="00056217" w:rsidRDefault="00056217" w:rsidP="00056217">
            <w:pPr>
              <w:jc w:val="center"/>
            </w:pPr>
          </w:p>
        </w:tc>
        <w:tc>
          <w:tcPr>
            <w:tcW w:w="851" w:type="dxa"/>
            <w:vMerge/>
          </w:tcPr>
          <w:p w:rsidR="00056217" w:rsidRDefault="00056217" w:rsidP="00056217">
            <w:pPr>
              <w:jc w:val="center"/>
            </w:pPr>
          </w:p>
        </w:tc>
        <w:tc>
          <w:tcPr>
            <w:tcW w:w="982" w:type="dxa"/>
          </w:tcPr>
          <w:p w:rsidR="00056217" w:rsidRPr="005D0DBF" w:rsidRDefault="00056217" w:rsidP="00056217">
            <w:pPr>
              <w:jc w:val="center"/>
            </w:pPr>
            <w:r w:rsidRPr="005D0DBF">
              <w:t>0,125</w:t>
            </w:r>
          </w:p>
        </w:tc>
        <w:tc>
          <w:tcPr>
            <w:tcW w:w="1701" w:type="dxa"/>
            <w:gridSpan w:val="2"/>
          </w:tcPr>
          <w:p w:rsidR="00056217" w:rsidRPr="005D0DBF" w:rsidRDefault="00056217" w:rsidP="00056217">
            <w:pPr>
              <w:jc w:val="center"/>
            </w:pPr>
            <w:r>
              <w:t>0,125</w:t>
            </w:r>
          </w:p>
        </w:tc>
        <w:tc>
          <w:tcPr>
            <w:tcW w:w="1418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  <w:tc>
          <w:tcPr>
            <w:tcW w:w="860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</w:tr>
      <w:tr w:rsidR="00056217" w:rsidRPr="00E56640" w:rsidTr="00056217">
        <w:trPr>
          <w:trHeight w:val="412"/>
        </w:trPr>
        <w:tc>
          <w:tcPr>
            <w:tcW w:w="817" w:type="dxa"/>
            <w:vMerge/>
          </w:tcPr>
          <w:p w:rsidR="00056217" w:rsidRDefault="00056217" w:rsidP="00056217"/>
        </w:tc>
        <w:tc>
          <w:tcPr>
            <w:tcW w:w="2126" w:type="dxa"/>
            <w:vMerge/>
          </w:tcPr>
          <w:p w:rsidR="00056217" w:rsidRDefault="00056217" w:rsidP="00056217"/>
        </w:tc>
        <w:tc>
          <w:tcPr>
            <w:tcW w:w="1418" w:type="dxa"/>
            <w:vMerge/>
          </w:tcPr>
          <w:p w:rsidR="00056217" w:rsidRDefault="00056217" w:rsidP="00056217"/>
        </w:tc>
        <w:tc>
          <w:tcPr>
            <w:tcW w:w="992" w:type="dxa"/>
            <w:vMerge/>
          </w:tcPr>
          <w:p w:rsidR="00056217" w:rsidRPr="00CF64D4" w:rsidRDefault="00056217" w:rsidP="00056217"/>
        </w:tc>
        <w:tc>
          <w:tcPr>
            <w:tcW w:w="1701" w:type="dxa"/>
            <w:gridSpan w:val="2"/>
            <w:vMerge/>
          </w:tcPr>
          <w:p w:rsidR="00056217" w:rsidRDefault="00056217" w:rsidP="00056217"/>
        </w:tc>
        <w:tc>
          <w:tcPr>
            <w:tcW w:w="1276" w:type="dxa"/>
          </w:tcPr>
          <w:p w:rsidR="00056217" w:rsidRDefault="00056217" w:rsidP="0005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4-й</w:t>
            </w:r>
            <w:r w:rsidRPr="00F45A95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92" w:type="dxa"/>
            <w:vMerge/>
          </w:tcPr>
          <w:p w:rsidR="00056217" w:rsidRDefault="00056217" w:rsidP="00056217">
            <w:pPr>
              <w:jc w:val="center"/>
            </w:pPr>
          </w:p>
        </w:tc>
        <w:tc>
          <w:tcPr>
            <w:tcW w:w="851" w:type="dxa"/>
            <w:vMerge/>
          </w:tcPr>
          <w:p w:rsidR="00056217" w:rsidRDefault="00056217" w:rsidP="00056217">
            <w:pPr>
              <w:jc w:val="center"/>
            </w:pPr>
          </w:p>
        </w:tc>
        <w:tc>
          <w:tcPr>
            <w:tcW w:w="982" w:type="dxa"/>
            <w:tcBorders>
              <w:top w:val="nil"/>
            </w:tcBorders>
          </w:tcPr>
          <w:p w:rsidR="00056217" w:rsidRPr="005D0DBF" w:rsidRDefault="00056217" w:rsidP="00056217">
            <w:pPr>
              <w:jc w:val="center"/>
            </w:pPr>
            <w:r w:rsidRPr="005D0DBF">
              <w:t>0,</w:t>
            </w:r>
            <w:r>
              <w:t>10</w:t>
            </w:r>
            <w:r w:rsidRPr="005D0DBF">
              <w:t>2</w:t>
            </w:r>
          </w:p>
        </w:tc>
        <w:tc>
          <w:tcPr>
            <w:tcW w:w="1701" w:type="dxa"/>
            <w:gridSpan w:val="2"/>
          </w:tcPr>
          <w:p w:rsidR="00056217" w:rsidRPr="005D0DBF" w:rsidRDefault="00056217" w:rsidP="00056217">
            <w:pPr>
              <w:jc w:val="center"/>
            </w:pPr>
            <w:r w:rsidRPr="005D0DBF">
              <w:t>0,</w:t>
            </w:r>
            <w:r>
              <w:t>102</w:t>
            </w:r>
          </w:p>
        </w:tc>
        <w:tc>
          <w:tcPr>
            <w:tcW w:w="1418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  <w:tc>
          <w:tcPr>
            <w:tcW w:w="860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</w:tr>
      <w:tr w:rsidR="00056217" w:rsidRPr="00E56640" w:rsidTr="00056217">
        <w:trPr>
          <w:trHeight w:val="335"/>
        </w:trPr>
        <w:tc>
          <w:tcPr>
            <w:tcW w:w="817" w:type="dxa"/>
            <w:vMerge/>
          </w:tcPr>
          <w:p w:rsidR="00056217" w:rsidRDefault="00056217" w:rsidP="00056217"/>
        </w:tc>
        <w:tc>
          <w:tcPr>
            <w:tcW w:w="2126" w:type="dxa"/>
            <w:vMerge/>
          </w:tcPr>
          <w:p w:rsidR="00056217" w:rsidRDefault="00056217" w:rsidP="00056217"/>
        </w:tc>
        <w:tc>
          <w:tcPr>
            <w:tcW w:w="1418" w:type="dxa"/>
            <w:vMerge/>
          </w:tcPr>
          <w:p w:rsidR="00056217" w:rsidRDefault="00056217" w:rsidP="00056217"/>
        </w:tc>
        <w:tc>
          <w:tcPr>
            <w:tcW w:w="992" w:type="dxa"/>
            <w:vMerge/>
          </w:tcPr>
          <w:p w:rsidR="00056217" w:rsidRPr="00CF64D4" w:rsidRDefault="00056217" w:rsidP="00056217"/>
        </w:tc>
        <w:tc>
          <w:tcPr>
            <w:tcW w:w="1701" w:type="dxa"/>
            <w:gridSpan w:val="2"/>
            <w:vMerge/>
          </w:tcPr>
          <w:p w:rsidR="00056217" w:rsidRDefault="00056217" w:rsidP="00056217"/>
        </w:tc>
        <w:tc>
          <w:tcPr>
            <w:tcW w:w="1276" w:type="dxa"/>
            <w:tcBorders>
              <w:top w:val="single" w:sz="4" w:space="0" w:color="auto"/>
            </w:tcBorders>
          </w:tcPr>
          <w:p w:rsidR="00056217" w:rsidRDefault="00056217" w:rsidP="0005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5-й</w:t>
            </w:r>
            <w:r w:rsidRPr="00F45A95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92" w:type="dxa"/>
            <w:vMerge/>
          </w:tcPr>
          <w:p w:rsidR="00056217" w:rsidRDefault="00056217" w:rsidP="00056217">
            <w:pPr>
              <w:jc w:val="center"/>
            </w:pPr>
          </w:p>
        </w:tc>
        <w:tc>
          <w:tcPr>
            <w:tcW w:w="851" w:type="dxa"/>
            <w:vMerge/>
          </w:tcPr>
          <w:p w:rsidR="00056217" w:rsidRDefault="00056217" w:rsidP="00056217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056217" w:rsidRPr="005D0DBF" w:rsidRDefault="00056217" w:rsidP="00056217">
            <w:pPr>
              <w:jc w:val="center"/>
            </w:pPr>
            <w:r w:rsidRPr="005D0DBF">
              <w:t>0,</w:t>
            </w:r>
            <w: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56217" w:rsidRPr="005D0DBF" w:rsidRDefault="00056217" w:rsidP="00056217">
            <w:pPr>
              <w:jc w:val="center"/>
            </w:pPr>
            <w:r w:rsidRPr="005D0DBF">
              <w:t>0,</w:t>
            </w:r>
            <w: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</w:tr>
      <w:tr w:rsidR="00056217" w:rsidRPr="00E56640" w:rsidTr="00056217">
        <w:trPr>
          <w:trHeight w:val="784"/>
        </w:trPr>
        <w:tc>
          <w:tcPr>
            <w:tcW w:w="817" w:type="dxa"/>
          </w:tcPr>
          <w:p w:rsidR="00056217" w:rsidRDefault="00056217" w:rsidP="00056217"/>
          <w:p w:rsidR="00056217" w:rsidRPr="00E56640" w:rsidRDefault="00056217" w:rsidP="00056217">
            <w:r>
              <w:t xml:space="preserve">   </w:t>
            </w:r>
            <w:r w:rsidRPr="00E56640">
              <w:t>4</w:t>
            </w:r>
          </w:p>
        </w:tc>
        <w:tc>
          <w:tcPr>
            <w:tcW w:w="2126" w:type="dxa"/>
          </w:tcPr>
          <w:p w:rsidR="00056217" w:rsidRDefault="00056217" w:rsidP="00056217"/>
          <w:p w:rsidR="00056217" w:rsidRPr="00E56640" w:rsidRDefault="00056217" w:rsidP="00056217">
            <w:r w:rsidRPr="00E56640">
              <w:t>20 210 838 ОП МП 04</w:t>
            </w:r>
          </w:p>
        </w:tc>
        <w:tc>
          <w:tcPr>
            <w:tcW w:w="1418" w:type="dxa"/>
          </w:tcPr>
          <w:p w:rsidR="00056217" w:rsidRDefault="00056217" w:rsidP="00056217">
            <w:r w:rsidRPr="00E56640">
              <w:t>с. Осетровка</w:t>
            </w:r>
          </w:p>
          <w:p w:rsidR="00056217" w:rsidRDefault="00056217" w:rsidP="00056217"/>
          <w:p w:rsidR="00056217" w:rsidRPr="00E56640" w:rsidRDefault="00056217" w:rsidP="00056217"/>
        </w:tc>
        <w:tc>
          <w:tcPr>
            <w:tcW w:w="992" w:type="dxa"/>
          </w:tcPr>
          <w:p w:rsidR="00056217" w:rsidRDefault="00056217" w:rsidP="00056217">
            <w:r w:rsidRPr="002F50C9">
              <w:t xml:space="preserve">улица </w:t>
            </w:r>
          </w:p>
        </w:tc>
        <w:tc>
          <w:tcPr>
            <w:tcW w:w="1701" w:type="dxa"/>
            <w:gridSpan w:val="2"/>
          </w:tcPr>
          <w:p w:rsidR="00056217" w:rsidRDefault="00056217" w:rsidP="00056217"/>
          <w:p w:rsidR="00056217" w:rsidRPr="00E56640" w:rsidRDefault="00056217" w:rsidP="00056217">
            <w:r w:rsidRPr="00E56640">
              <w:t>40 лето Победы</w:t>
            </w:r>
          </w:p>
        </w:tc>
        <w:tc>
          <w:tcPr>
            <w:tcW w:w="1276" w:type="dxa"/>
          </w:tcPr>
          <w:p w:rsidR="00056217" w:rsidRDefault="00056217" w:rsidP="00056217"/>
          <w:p w:rsidR="00056217" w:rsidRDefault="00056217" w:rsidP="00056217"/>
          <w:p w:rsidR="00056217" w:rsidRPr="00E56640" w:rsidRDefault="00056217" w:rsidP="00056217"/>
        </w:tc>
        <w:tc>
          <w:tcPr>
            <w:tcW w:w="992" w:type="dxa"/>
          </w:tcPr>
          <w:p w:rsidR="00056217" w:rsidRDefault="00056217" w:rsidP="00056217">
            <w:pPr>
              <w:jc w:val="center"/>
            </w:pPr>
          </w:p>
          <w:p w:rsidR="00056217" w:rsidRPr="00E56640" w:rsidRDefault="00056217" w:rsidP="00056217">
            <w:pPr>
              <w:jc w:val="center"/>
            </w:pPr>
            <w:r w:rsidRPr="00E56640">
              <w:t>IV</w:t>
            </w:r>
          </w:p>
        </w:tc>
        <w:tc>
          <w:tcPr>
            <w:tcW w:w="851" w:type="dxa"/>
          </w:tcPr>
          <w:p w:rsidR="00056217" w:rsidRDefault="00056217" w:rsidP="00056217">
            <w:pPr>
              <w:jc w:val="center"/>
            </w:pPr>
          </w:p>
          <w:p w:rsidR="00056217" w:rsidRPr="00E56640" w:rsidRDefault="00056217" w:rsidP="00056217">
            <w:pPr>
              <w:jc w:val="center"/>
            </w:pPr>
            <w:r>
              <w:t>0,183</w:t>
            </w:r>
          </w:p>
        </w:tc>
        <w:tc>
          <w:tcPr>
            <w:tcW w:w="982" w:type="dxa"/>
          </w:tcPr>
          <w:p w:rsidR="00056217" w:rsidRDefault="00056217" w:rsidP="00056217">
            <w:pPr>
              <w:jc w:val="center"/>
            </w:pPr>
          </w:p>
          <w:p w:rsidR="00056217" w:rsidRPr="00E56640" w:rsidRDefault="00056217" w:rsidP="00056217">
            <w:pPr>
              <w:jc w:val="center"/>
            </w:pPr>
            <w:r w:rsidRPr="00E56640">
              <w:t>0,183</w:t>
            </w:r>
          </w:p>
        </w:tc>
        <w:tc>
          <w:tcPr>
            <w:tcW w:w="1701" w:type="dxa"/>
            <w:gridSpan w:val="2"/>
          </w:tcPr>
          <w:p w:rsidR="00056217" w:rsidRDefault="00056217" w:rsidP="00056217">
            <w:pPr>
              <w:jc w:val="center"/>
            </w:pPr>
          </w:p>
          <w:p w:rsidR="00056217" w:rsidRPr="00E56640" w:rsidRDefault="00056217" w:rsidP="00056217">
            <w:pPr>
              <w:jc w:val="center"/>
            </w:pPr>
            <w:r w:rsidRPr="00E56640">
              <w:t>0,183</w:t>
            </w:r>
          </w:p>
        </w:tc>
        <w:tc>
          <w:tcPr>
            <w:tcW w:w="1418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  <w:tc>
          <w:tcPr>
            <w:tcW w:w="860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</w:tr>
      <w:tr w:rsidR="00056217" w:rsidRPr="00E56640" w:rsidTr="00056217">
        <w:trPr>
          <w:trHeight w:val="764"/>
        </w:trPr>
        <w:tc>
          <w:tcPr>
            <w:tcW w:w="817" w:type="dxa"/>
            <w:vMerge w:val="restart"/>
          </w:tcPr>
          <w:p w:rsidR="00056217" w:rsidRDefault="00056217" w:rsidP="00056217"/>
          <w:p w:rsidR="00056217" w:rsidRDefault="00056217" w:rsidP="00056217">
            <w:r>
              <w:t xml:space="preserve">    </w:t>
            </w:r>
          </w:p>
          <w:p w:rsidR="00056217" w:rsidRPr="00E56640" w:rsidRDefault="00056217" w:rsidP="00056217">
            <w:r>
              <w:t xml:space="preserve">    </w:t>
            </w:r>
            <w:r w:rsidRPr="00E56640">
              <w:t>5</w:t>
            </w:r>
          </w:p>
        </w:tc>
        <w:tc>
          <w:tcPr>
            <w:tcW w:w="2126" w:type="dxa"/>
            <w:vMerge w:val="restart"/>
          </w:tcPr>
          <w:p w:rsidR="00056217" w:rsidRDefault="00056217" w:rsidP="00056217"/>
          <w:p w:rsidR="00056217" w:rsidRPr="00E56640" w:rsidRDefault="00056217" w:rsidP="00056217">
            <w:r w:rsidRPr="00E56640">
              <w:t>20 210 838 ОП МП 05</w:t>
            </w:r>
          </w:p>
        </w:tc>
        <w:tc>
          <w:tcPr>
            <w:tcW w:w="1418" w:type="dxa"/>
            <w:vMerge w:val="restart"/>
          </w:tcPr>
          <w:p w:rsidR="00056217" w:rsidRPr="00E56640" w:rsidRDefault="00056217" w:rsidP="00056217">
            <w:r w:rsidRPr="00E56640">
              <w:t>с. Осетровка</w:t>
            </w:r>
          </w:p>
        </w:tc>
        <w:tc>
          <w:tcPr>
            <w:tcW w:w="992" w:type="dxa"/>
            <w:vMerge w:val="restart"/>
          </w:tcPr>
          <w:p w:rsidR="00056217" w:rsidRDefault="00056217" w:rsidP="00056217">
            <w:r w:rsidRPr="002F50C9">
              <w:t xml:space="preserve">улица </w:t>
            </w:r>
          </w:p>
        </w:tc>
        <w:tc>
          <w:tcPr>
            <w:tcW w:w="1701" w:type="dxa"/>
            <w:gridSpan w:val="2"/>
            <w:vMerge w:val="restart"/>
          </w:tcPr>
          <w:p w:rsidR="00056217" w:rsidRDefault="00056217" w:rsidP="00056217"/>
          <w:p w:rsidR="00056217" w:rsidRDefault="00056217" w:rsidP="00056217">
            <w:r w:rsidRPr="00E56640">
              <w:t>50 лето Победы</w:t>
            </w:r>
          </w:p>
          <w:p w:rsidR="00056217" w:rsidRDefault="00056217" w:rsidP="00056217"/>
          <w:p w:rsidR="00056217" w:rsidRPr="00E56640" w:rsidRDefault="00056217" w:rsidP="00056217"/>
        </w:tc>
        <w:tc>
          <w:tcPr>
            <w:tcW w:w="1276" w:type="dxa"/>
          </w:tcPr>
          <w:p w:rsidR="00056217" w:rsidRPr="00F45A95" w:rsidRDefault="00056217" w:rsidP="0005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1-й</w:t>
            </w:r>
            <w:r w:rsidRPr="00F45A95">
              <w:rPr>
                <w:sz w:val="18"/>
                <w:szCs w:val="18"/>
              </w:rPr>
              <w:t xml:space="preserve"> участок</w:t>
            </w:r>
          </w:p>
          <w:p w:rsidR="00056217" w:rsidRPr="00E56640" w:rsidRDefault="00056217" w:rsidP="00056217">
            <w:pPr>
              <w:jc w:val="center"/>
            </w:pPr>
          </w:p>
        </w:tc>
        <w:tc>
          <w:tcPr>
            <w:tcW w:w="992" w:type="dxa"/>
            <w:vMerge w:val="restart"/>
          </w:tcPr>
          <w:p w:rsidR="00056217" w:rsidRDefault="00056217" w:rsidP="00056217">
            <w:pPr>
              <w:jc w:val="center"/>
            </w:pPr>
          </w:p>
          <w:p w:rsidR="00056217" w:rsidRDefault="00056217" w:rsidP="00056217">
            <w:pPr>
              <w:jc w:val="center"/>
            </w:pPr>
          </w:p>
          <w:p w:rsidR="00056217" w:rsidRPr="00E56640" w:rsidRDefault="00056217" w:rsidP="00056217">
            <w:pPr>
              <w:jc w:val="center"/>
            </w:pPr>
            <w:r w:rsidRPr="00E56640">
              <w:t>IV</w:t>
            </w:r>
          </w:p>
        </w:tc>
        <w:tc>
          <w:tcPr>
            <w:tcW w:w="851" w:type="dxa"/>
            <w:vMerge w:val="restart"/>
          </w:tcPr>
          <w:p w:rsidR="00056217" w:rsidRDefault="00056217" w:rsidP="00056217">
            <w:pPr>
              <w:jc w:val="center"/>
            </w:pPr>
          </w:p>
          <w:p w:rsidR="00056217" w:rsidRDefault="00056217" w:rsidP="00056217">
            <w:pPr>
              <w:jc w:val="center"/>
            </w:pPr>
          </w:p>
          <w:p w:rsidR="00056217" w:rsidRDefault="00056217" w:rsidP="00056217">
            <w:pPr>
              <w:jc w:val="center"/>
            </w:pPr>
            <w:r>
              <w:t>0,492</w:t>
            </w:r>
          </w:p>
          <w:p w:rsidR="00056217" w:rsidRPr="00E56640" w:rsidRDefault="00056217" w:rsidP="00056217">
            <w:pPr>
              <w:jc w:val="center"/>
            </w:pPr>
          </w:p>
        </w:tc>
        <w:tc>
          <w:tcPr>
            <w:tcW w:w="982" w:type="dxa"/>
          </w:tcPr>
          <w:p w:rsidR="00056217" w:rsidRDefault="00056217" w:rsidP="00056217">
            <w:pPr>
              <w:jc w:val="center"/>
            </w:pPr>
          </w:p>
          <w:p w:rsidR="00056217" w:rsidRPr="00E56640" w:rsidRDefault="00056217" w:rsidP="00056217">
            <w:pPr>
              <w:jc w:val="center"/>
            </w:pPr>
            <w:r w:rsidRPr="00E56640">
              <w:t>0,</w:t>
            </w:r>
            <w:r>
              <w:t>332</w:t>
            </w:r>
          </w:p>
        </w:tc>
        <w:tc>
          <w:tcPr>
            <w:tcW w:w="1701" w:type="dxa"/>
            <w:gridSpan w:val="2"/>
          </w:tcPr>
          <w:p w:rsidR="00056217" w:rsidRPr="00E56640" w:rsidRDefault="00056217" w:rsidP="00056217">
            <w:pPr>
              <w:jc w:val="center"/>
            </w:pPr>
            <w:r w:rsidRPr="00E56640">
              <w:t>0,</w:t>
            </w:r>
            <w:r>
              <w:t>332</w:t>
            </w:r>
          </w:p>
        </w:tc>
        <w:tc>
          <w:tcPr>
            <w:tcW w:w="1418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  <w:tc>
          <w:tcPr>
            <w:tcW w:w="860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</w:tr>
      <w:tr w:rsidR="00056217" w:rsidRPr="00E56640" w:rsidTr="00056217">
        <w:trPr>
          <w:trHeight w:val="842"/>
        </w:trPr>
        <w:tc>
          <w:tcPr>
            <w:tcW w:w="817" w:type="dxa"/>
            <w:vMerge/>
          </w:tcPr>
          <w:p w:rsidR="00056217" w:rsidRDefault="00056217" w:rsidP="00056217"/>
        </w:tc>
        <w:tc>
          <w:tcPr>
            <w:tcW w:w="2126" w:type="dxa"/>
            <w:vMerge/>
          </w:tcPr>
          <w:p w:rsidR="00056217" w:rsidRDefault="00056217" w:rsidP="00056217"/>
        </w:tc>
        <w:tc>
          <w:tcPr>
            <w:tcW w:w="1418" w:type="dxa"/>
            <w:vMerge/>
          </w:tcPr>
          <w:p w:rsidR="00056217" w:rsidRPr="00E56640" w:rsidRDefault="00056217" w:rsidP="00056217"/>
        </w:tc>
        <w:tc>
          <w:tcPr>
            <w:tcW w:w="992" w:type="dxa"/>
            <w:vMerge/>
          </w:tcPr>
          <w:p w:rsidR="00056217" w:rsidRPr="00CF64D4" w:rsidRDefault="00056217" w:rsidP="00056217"/>
        </w:tc>
        <w:tc>
          <w:tcPr>
            <w:tcW w:w="1701" w:type="dxa"/>
            <w:gridSpan w:val="2"/>
            <w:vMerge/>
          </w:tcPr>
          <w:p w:rsidR="00056217" w:rsidRDefault="00056217" w:rsidP="00056217"/>
        </w:tc>
        <w:tc>
          <w:tcPr>
            <w:tcW w:w="1276" w:type="dxa"/>
          </w:tcPr>
          <w:p w:rsidR="00056217" w:rsidRDefault="00056217" w:rsidP="0005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2-й</w:t>
            </w:r>
            <w:r w:rsidRPr="00F45A95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92" w:type="dxa"/>
            <w:vMerge/>
          </w:tcPr>
          <w:p w:rsidR="00056217" w:rsidRDefault="00056217" w:rsidP="00056217">
            <w:pPr>
              <w:jc w:val="center"/>
            </w:pPr>
          </w:p>
        </w:tc>
        <w:tc>
          <w:tcPr>
            <w:tcW w:w="851" w:type="dxa"/>
            <w:vMerge/>
          </w:tcPr>
          <w:p w:rsidR="00056217" w:rsidRDefault="00056217" w:rsidP="00056217">
            <w:pPr>
              <w:jc w:val="center"/>
            </w:pPr>
          </w:p>
        </w:tc>
        <w:tc>
          <w:tcPr>
            <w:tcW w:w="997" w:type="dxa"/>
            <w:gridSpan w:val="2"/>
          </w:tcPr>
          <w:p w:rsidR="00056217" w:rsidRDefault="00056217" w:rsidP="00056217">
            <w:pPr>
              <w:jc w:val="center"/>
            </w:pPr>
            <w:r>
              <w:t>0,160</w:t>
            </w:r>
          </w:p>
        </w:tc>
        <w:tc>
          <w:tcPr>
            <w:tcW w:w="1701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0,160</w:t>
            </w:r>
          </w:p>
        </w:tc>
        <w:tc>
          <w:tcPr>
            <w:tcW w:w="1418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  <w:tc>
          <w:tcPr>
            <w:tcW w:w="845" w:type="dxa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</w:tr>
      <w:tr w:rsidR="00056217" w:rsidRPr="00E56640" w:rsidTr="00056217">
        <w:trPr>
          <w:trHeight w:val="694"/>
        </w:trPr>
        <w:tc>
          <w:tcPr>
            <w:tcW w:w="817" w:type="dxa"/>
            <w:vMerge w:val="restart"/>
          </w:tcPr>
          <w:p w:rsidR="00056217" w:rsidRDefault="00056217" w:rsidP="00056217"/>
          <w:p w:rsidR="00056217" w:rsidRDefault="00056217" w:rsidP="00056217"/>
          <w:p w:rsidR="00056217" w:rsidRPr="00E56640" w:rsidRDefault="00056217" w:rsidP="00056217">
            <w:r>
              <w:t xml:space="preserve">   </w:t>
            </w:r>
            <w:r w:rsidRPr="00E56640">
              <w:t>6</w:t>
            </w:r>
          </w:p>
        </w:tc>
        <w:tc>
          <w:tcPr>
            <w:tcW w:w="2126" w:type="dxa"/>
            <w:vMerge w:val="restart"/>
          </w:tcPr>
          <w:p w:rsidR="00056217" w:rsidRPr="00E56640" w:rsidRDefault="00056217" w:rsidP="00056217">
            <w:r w:rsidRPr="00E56640">
              <w:t>20 210 838 ОП МП 06</w:t>
            </w:r>
          </w:p>
        </w:tc>
        <w:tc>
          <w:tcPr>
            <w:tcW w:w="1418" w:type="dxa"/>
            <w:vMerge w:val="restart"/>
          </w:tcPr>
          <w:p w:rsidR="00056217" w:rsidRPr="00E56640" w:rsidRDefault="00056217" w:rsidP="00056217">
            <w:r w:rsidRPr="00E56640">
              <w:t>с. Осетровка</w:t>
            </w:r>
          </w:p>
        </w:tc>
        <w:tc>
          <w:tcPr>
            <w:tcW w:w="992" w:type="dxa"/>
            <w:vMerge w:val="restart"/>
          </w:tcPr>
          <w:p w:rsidR="00056217" w:rsidRDefault="00056217" w:rsidP="00056217">
            <w:r w:rsidRPr="00AF22B4">
              <w:t xml:space="preserve">улица </w:t>
            </w:r>
          </w:p>
        </w:tc>
        <w:tc>
          <w:tcPr>
            <w:tcW w:w="1701" w:type="dxa"/>
            <w:gridSpan w:val="2"/>
            <w:vMerge w:val="restart"/>
          </w:tcPr>
          <w:p w:rsidR="00056217" w:rsidRPr="00E56640" w:rsidRDefault="00056217" w:rsidP="00056217">
            <w:r w:rsidRPr="00E56640">
              <w:t>Солдатенко</w:t>
            </w:r>
          </w:p>
        </w:tc>
        <w:tc>
          <w:tcPr>
            <w:tcW w:w="1276" w:type="dxa"/>
          </w:tcPr>
          <w:p w:rsidR="00056217" w:rsidRPr="00F45A95" w:rsidRDefault="00056217" w:rsidP="0005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1-й</w:t>
            </w:r>
            <w:r w:rsidRPr="00F45A95">
              <w:rPr>
                <w:sz w:val="18"/>
                <w:szCs w:val="18"/>
              </w:rPr>
              <w:t xml:space="preserve"> участок</w:t>
            </w:r>
          </w:p>
          <w:p w:rsidR="00056217" w:rsidRPr="00E56640" w:rsidRDefault="00056217" w:rsidP="00056217">
            <w:pPr>
              <w:jc w:val="center"/>
            </w:pPr>
          </w:p>
        </w:tc>
        <w:tc>
          <w:tcPr>
            <w:tcW w:w="992" w:type="dxa"/>
            <w:vMerge w:val="restart"/>
          </w:tcPr>
          <w:p w:rsidR="00056217" w:rsidRDefault="00056217" w:rsidP="00056217">
            <w:pPr>
              <w:jc w:val="center"/>
            </w:pPr>
          </w:p>
          <w:p w:rsidR="00056217" w:rsidRDefault="00056217" w:rsidP="00056217">
            <w:pPr>
              <w:jc w:val="center"/>
            </w:pPr>
          </w:p>
          <w:p w:rsidR="00056217" w:rsidRDefault="00056217" w:rsidP="00056217">
            <w:pPr>
              <w:jc w:val="center"/>
            </w:pPr>
          </w:p>
          <w:p w:rsidR="00056217" w:rsidRPr="00E56640" w:rsidRDefault="00056217" w:rsidP="00056217">
            <w:pPr>
              <w:jc w:val="center"/>
            </w:pPr>
            <w:r w:rsidRPr="00E56640">
              <w:t>IV</w:t>
            </w:r>
          </w:p>
        </w:tc>
        <w:tc>
          <w:tcPr>
            <w:tcW w:w="851" w:type="dxa"/>
            <w:vMerge w:val="restart"/>
          </w:tcPr>
          <w:p w:rsidR="00056217" w:rsidRDefault="00056217" w:rsidP="00056217">
            <w:pPr>
              <w:jc w:val="center"/>
            </w:pPr>
          </w:p>
          <w:p w:rsidR="00056217" w:rsidRDefault="00056217" w:rsidP="00056217">
            <w:pPr>
              <w:jc w:val="center"/>
            </w:pPr>
          </w:p>
          <w:p w:rsidR="00056217" w:rsidRDefault="00056217" w:rsidP="00056217">
            <w:pPr>
              <w:jc w:val="center"/>
            </w:pPr>
          </w:p>
          <w:p w:rsidR="00056217" w:rsidRPr="00E56640" w:rsidRDefault="00056217" w:rsidP="00056217">
            <w:pPr>
              <w:jc w:val="center"/>
            </w:pPr>
            <w:r>
              <w:t>0,947</w:t>
            </w:r>
          </w:p>
        </w:tc>
        <w:tc>
          <w:tcPr>
            <w:tcW w:w="997" w:type="dxa"/>
            <w:gridSpan w:val="2"/>
          </w:tcPr>
          <w:p w:rsidR="00056217" w:rsidRPr="00E56640" w:rsidRDefault="00056217" w:rsidP="00056217">
            <w:pPr>
              <w:jc w:val="center"/>
            </w:pPr>
            <w:r w:rsidRPr="00E56640">
              <w:t>0,</w:t>
            </w:r>
            <w:r>
              <w:t>234</w:t>
            </w:r>
          </w:p>
        </w:tc>
        <w:tc>
          <w:tcPr>
            <w:tcW w:w="1701" w:type="dxa"/>
            <w:gridSpan w:val="2"/>
          </w:tcPr>
          <w:p w:rsidR="00056217" w:rsidRPr="00E56640" w:rsidRDefault="00056217" w:rsidP="00056217">
            <w:pPr>
              <w:jc w:val="center"/>
            </w:pPr>
            <w:r w:rsidRPr="00E56640">
              <w:t>0,</w:t>
            </w:r>
            <w:r>
              <w:t>234</w:t>
            </w:r>
          </w:p>
        </w:tc>
        <w:tc>
          <w:tcPr>
            <w:tcW w:w="1418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  <w:tc>
          <w:tcPr>
            <w:tcW w:w="845" w:type="dxa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</w:tr>
      <w:tr w:rsidR="00056217" w:rsidRPr="00E56640" w:rsidTr="00056217">
        <w:trPr>
          <w:trHeight w:val="690"/>
        </w:trPr>
        <w:tc>
          <w:tcPr>
            <w:tcW w:w="817" w:type="dxa"/>
            <w:vMerge/>
          </w:tcPr>
          <w:p w:rsidR="00056217" w:rsidRDefault="00056217" w:rsidP="00056217"/>
        </w:tc>
        <w:tc>
          <w:tcPr>
            <w:tcW w:w="2126" w:type="dxa"/>
            <w:vMerge/>
          </w:tcPr>
          <w:p w:rsidR="00056217" w:rsidRPr="00E56640" w:rsidRDefault="00056217" w:rsidP="00056217"/>
        </w:tc>
        <w:tc>
          <w:tcPr>
            <w:tcW w:w="1418" w:type="dxa"/>
            <w:vMerge/>
          </w:tcPr>
          <w:p w:rsidR="00056217" w:rsidRPr="00E56640" w:rsidRDefault="00056217" w:rsidP="00056217"/>
        </w:tc>
        <w:tc>
          <w:tcPr>
            <w:tcW w:w="992" w:type="dxa"/>
            <w:vMerge/>
          </w:tcPr>
          <w:p w:rsidR="00056217" w:rsidRPr="00CF64D4" w:rsidRDefault="00056217" w:rsidP="00056217"/>
        </w:tc>
        <w:tc>
          <w:tcPr>
            <w:tcW w:w="1701" w:type="dxa"/>
            <w:gridSpan w:val="2"/>
            <w:vMerge/>
          </w:tcPr>
          <w:p w:rsidR="00056217" w:rsidRPr="00E56640" w:rsidRDefault="00056217" w:rsidP="00056217"/>
        </w:tc>
        <w:tc>
          <w:tcPr>
            <w:tcW w:w="1276" w:type="dxa"/>
          </w:tcPr>
          <w:p w:rsidR="00056217" w:rsidRDefault="00056217" w:rsidP="0005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2-й</w:t>
            </w:r>
            <w:r w:rsidRPr="00F45A95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92" w:type="dxa"/>
            <w:vMerge/>
          </w:tcPr>
          <w:p w:rsidR="00056217" w:rsidRPr="00E56640" w:rsidRDefault="00056217" w:rsidP="00056217">
            <w:pPr>
              <w:jc w:val="center"/>
            </w:pPr>
          </w:p>
        </w:tc>
        <w:tc>
          <w:tcPr>
            <w:tcW w:w="851" w:type="dxa"/>
            <w:vMerge/>
          </w:tcPr>
          <w:p w:rsidR="00056217" w:rsidRDefault="00056217" w:rsidP="00056217">
            <w:pPr>
              <w:jc w:val="center"/>
            </w:pPr>
          </w:p>
        </w:tc>
        <w:tc>
          <w:tcPr>
            <w:tcW w:w="997" w:type="dxa"/>
            <w:gridSpan w:val="2"/>
          </w:tcPr>
          <w:p w:rsidR="00056217" w:rsidRDefault="00056217" w:rsidP="00056217">
            <w:pPr>
              <w:jc w:val="center"/>
            </w:pPr>
            <w:r w:rsidRPr="00E56640">
              <w:t>0,</w:t>
            </w:r>
            <w:r>
              <w:t>713</w:t>
            </w:r>
          </w:p>
        </w:tc>
        <w:tc>
          <w:tcPr>
            <w:tcW w:w="1701" w:type="dxa"/>
            <w:gridSpan w:val="2"/>
          </w:tcPr>
          <w:p w:rsidR="00056217" w:rsidRDefault="00056217" w:rsidP="00056217">
            <w:pPr>
              <w:jc w:val="center"/>
            </w:pPr>
            <w:r w:rsidRPr="00E56640">
              <w:t>0,</w:t>
            </w:r>
            <w:r>
              <w:t>713</w:t>
            </w:r>
          </w:p>
        </w:tc>
        <w:tc>
          <w:tcPr>
            <w:tcW w:w="1418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  <w:tc>
          <w:tcPr>
            <w:tcW w:w="845" w:type="dxa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</w:tr>
      <w:tr w:rsidR="00056217" w:rsidRPr="00E56640" w:rsidTr="00056217">
        <w:trPr>
          <w:trHeight w:val="560"/>
        </w:trPr>
        <w:tc>
          <w:tcPr>
            <w:tcW w:w="817" w:type="dxa"/>
            <w:vMerge w:val="restart"/>
          </w:tcPr>
          <w:p w:rsidR="00056217" w:rsidRDefault="00056217" w:rsidP="00056217"/>
          <w:p w:rsidR="00056217" w:rsidRPr="00E56640" w:rsidRDefault="00056217" w:rsidP="00056217">
            <w:r>
              <w:t xml:space="preserve">   </w:t>
            </w:r>
            <w:r w:rsidRPr="00E56640">
              <w:t>7</w:t>
            </w:r>
          </w:p>
        </w:tc>
        <w:tc>
          <w:tcPr>
            <w:tcW w:w="2126" w:type="dxa"/>
            <w:vMerge w:val="restart"/>
          </w:tcPr>
          <w:p w:rsidR="00056217" w:rsidRPr="00E56640" w:rsidRDefault="00056217" w:rsidP="00056217">
            <w:r w:rsidRPr="00E56640">
              <w:t>20 210 838 ОП МП 07</w:t>
            </w:r>
          </w:p>
        </w:tc>
        <w:tc>
          <w:tcPr>
            <w:tcW w:w="1418" w:type="dxa"/>
            <w:vMerge w:val="restart"/>
          </w:tcPr>
          <w:p w:rsidR="00056217" w:rsidRPr="00E56640" w:rsidRDefault="00056217" w:rsidP="00056217">
            <w:r w:rsidRPr="00E56640">
              <w:t>с. Осетровка</w:t>
            </w:r>
          </w:p>
        </w:tc>
        <w:tc>
          <w:tcPr>
            <w:tcW w:w="992" w:type="dxa"/>
            <w:vMerge w:val="restart"/>
          </w:tcPr>
          <w:p w:rsidR="00056217" w:rsidRDefault="00056217" w:rsidP="00056217">
            <w:r w:rsidRPr="00AF22B4">
              <w:t xml:space="preserve">улица </w:t>
            </w:r>
          </w:p>
        </w:tc>
        <w:tc>
          <w:tcPr>
            <w:tcW w:w="1701" w:type="dxa"/>
            <w:gridSpan w:val="2"/>
            <w:vMerge w:val="restart"/>
          </w:tcPr>
          <w:p w:rsidR="00056217" w:rsidRPr="00E56640" w:rsidRDefault="00056217" w:rsidP="00056217">
            <w:r w:rsidRPr="00E56640">
              <w:t>Школьная</w:t>
            </w:r>
          </w:p>
        </w:tc>
        <w:tc>
          <w:tcPr>
            <w:tcW w:w="1276" w:type="dxa"/>
          </w:tcPr>
          <w:p w:rsidR="00056217" w:rsidRPr="00F45A95" w:rsidRDefault="00056217" w:rsidP="0005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1-й</w:t>
            </w:r>
            <w:r w:rsidRPr="00F45A95">
              <w:rPr>
                <w:sz w:val="18"/>
                <w:szCs w:val="18"/>
              </w:rPr>
              <w:t xml:space="preserve"> участок</w:t>
            </w:r>
          </w:p>
          <w:p w:rsidR="00056217" w:rsidRPr="00E56640" w:rsidRDefault="00056217" w:rsidP="00056217">
            <w:pPr>
              <w:jc w:val="center"/>
            </w:pPr>
          </w:p>
        </w:tc>
        <w:tc>
          <w:tcPr>
            <w:tcW w:w="992" w:type="dxa"/>
            <w:vMerge w:val="restart"/>
          </w:tcPr>
          <w:p w:rsidR="00056217" w:rsidRDefault="00056217" w:rsidP="00056217">
            <w:pPr>
              <w:jc w:val="center"/>
            </w:pPr>
          </w:p>
          <w:p w:rsidR="00056217" w:rsidRDefault="00056217" w:rsidP="00056217">
            <w:pPr>
              <w:jc w:val="center"/>
            </w:pPr>
          </w:p>
          <w:p w:rsidR="00056217" w:rsidRPr="00E56640" w:rsidRDefault="00056217" w:rsidP="00056217">
            <w:pPr>
              <w:jc w:val="center"/>
            </w:pPr>
            <w:r w:rsidRPr="00E56640">
              <w:t>IV</w:t>
            </w:r>
          </w:p>
        </w:tc>
        <w:tc>
          <w:tcPr>
            <w:tcW w:w="851" w:type="dxa"/>
            <w:vMerge w:val="restart"/>
          </w:tcPr>
          <w:p w:rsidR="00056217" w:rsidRDefault="00056217" w:rsidP="00056217">
            <w:pPr>
              <w:jc w:val="center"/>
            </w:pPr>
          </w:p>
          <w:p w:rsidR="00056217" w:rsidRDefault="00056217" w:rsidP="00056217">
            <w:pPr>
              <w:jc w:val="center"/>
            </w:pPr>
          </w:p>
          <w:p w:rsidR="00056217" w:rsidRPr="00E56640" w:rsidRDefault="00056217" w:rsidP="00056217">
            <w:pPr>
              <w:jc w:val="center"/>
            </w:pPr>
            <w:r>
              <w:t>1,080</w:t>
            </w:r>
          </w:p>
        </w:tc>
        <w:tc>
          <w:tcPr>
            <w:tcW w:w="997" w:type="dxa"/>
            <w:gridSpan w:val="2"/>
          </w:tcPr>
          <w:p w:rsidR="00056217" w:rsidRPr="00C13C99" w:rsidRDefault="00056217" w:rsidP="00056217">
            <w:pPr>
              <w:jc w:val="center"/>
            </w:pPr>
            <w:r w:rsidRPr="00C13C99">
              <w:t>0,530</w:t>
            </w:r>
          </w:p>
        </w:tc>
        <w:tc>
          <w:tcPr>
            <w:tcW w:w="1701" w:type="dxa"/>
            <w:gridSpan w:val="2"/>
          </w:tcPr>
          <w:p w:rsidR="00056217" w:rsidRPr="00C13C99" w:rsidRDefault="00056217" w:rsidP="00056217">
            <w:pPr>
              <w:jc w:val="center"/>
            </w:pPr>
            <w:r w:rsidRPr="00C13C99">
              <w:t>0,530</w:t>
            </w:r>
          </w:p>
        </w:tc>
        <w:tc>
          <w:tcPr>
            <w:tcW w:w="1418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  <w:tc>
          <w:tcPr>
            <w:tcW w:w="845" w:type="dxa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</w:tr>
      <w:tr w:rsidR="00056217" w:rsidRPr="00E56640" w:rsidTr="00056217">
        <w:trPr>
          <w:trHeight w:val="870"/>
        </w:trPr>
        <w:tc>
          <w:tcPr>
            <w:tcW w:w="817" w:type="dxa"/>
            <w:vMerge/>
          </w:tcPr>
          <w:p w:rsidR="00056217" w:rsidRDefault="00056217" w:rsidP="00056217"/>
        </w:tc>
        <w:tc>
          <w:tcPr>
            <w:tcW w:w="2126" w:type="dxa"/>
            <w:vMerge/>
          </w:tcPr>
          <w:p w:rsidR="00056217" w:rsidRPr="00E56640" w:rsidRDefault="00056217" w:rsidP="00056217"/>
        </w:tc>
        <w:tc>
          <w:tcPr>
            <w:tcW w:w="1418" w:type="dxa"/>
            <w:vMerge/>
          </w:tcPr>
          <w:p w:rsidR="00056217" w:rsidRPr="00E56640" w:rsidRDefault="00056217" w:rsidP="00056217"/>
        </w:tc>
        <w:tc>
          <w:tcPr>
            <w:tcW w:w="992" w:type="dxa"/>
            <w:vMerge/>
          </w:tcPr>
          <w:p w:rsidR="00056217" w:rsidRPr="00CF64D4" w:rsidRDefault="00056217" w:rsidP="00056217"/>
        </w:tc>
        <w:tc>
          <w:tcPr>
            <w:tcW w:w="1701" w:type="dxa"/>
            <w:gridSpan w:val="2"/>
            <w:vMerge/>
          </w:tcPr>
          <w:p w:rsidR="00056217" w:rsidRPr="00E56640" w:rsidRDefault="00056217" w:rsidP="00056217"/>
        </w:tc>
        <w:tc>
          <w:tcPr>
            <w:tcW w:w="1276" w:type="dxa"/>
          </w:tcPr>
          <w:p w:rsidR="00056217" w:rsidRDefault="00056217" w:rsidP="0005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2-й</w:t>
            </w:r>
            <w:r w:rsidRPr="00F45A95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992" w:type="dxa"/>
            <w:vMerge/>
          </w:tcPr>
          <w:p w:rsidR="00056217" w:rsidRPr="00E56640" w:rsidRDefault="00056217" w:rsidP="00056217">
            <w:pPr>
              <w:jc w:val="center"/>
            </w:pPr>
          </w:p>
        </w:tc>
        <w:tc>
          <w:tcPr>
            <w:tcW w:w="851" w:type="dxa"/>
            <w:vMerge/>
          </w:tcPr>
          <w:p w:rsidR="00056217" w:rsidRPr="00E56640" w:rsidRDefault="00056217" w:rsidP="00056217">
            <w:pPr>
              <w:jc w:val="center"/>
            </w:pPr>
          </w:p>
        </w:tc>
        <w:tc>
          <w:tcPr>
            <w:tcW w:w="997" w:type="dxa"/>
            <w:gridSpan w:val="2"/>
          </w:tcPr>
          <w:p w:rsidR="00056217" w:rsidRPr="00C13C99" w:rsidRDefault="00056217" w:rsidP="00056217">
            <w:pPr>
              <w:jc w:val="center"/>
            </w:pPr>
            <w:r w:rsidRPr="00C13C99">
              <w:t>0,</w:t>
            </w:r>
            <w:r>
              <w:t>550</w:t>
            </w:r>
          </w:p>
        </w:tc>
        <w:tc>
          <w:tcPr>
            <w:tcW w:w="1701" w:type="dxa"/>
            <w:gridSpan w:val="2"/>
          </w:tcPr>
          <w:p w:rsidR="00056217" w:rsidRPr="00C13C99" w:rsidRDefault="00056217" w:rsidP="00056217">
            <w:pPr>
              <w:jc w:val="center"/>
            </w:pPr>
            <w:r w:rsidRPr="00C13C99">
              <w:t>0,836</w:t>
            </w:r>
          </w:p>
        </w:tc>
        <w:tc>
          <w:tcPr>
            <w:tcW w:w="1418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  <w:tc>
          <w:tcPr>
            <w:tcW w:w="845" w:type="dxa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</w:tr>
      <w:tr w:rsidR="00056217" w:rsidRPr="00E56640" w:rsidTr="00056217">
        <w:trPr>
          <w:trHeight w:val="405"/>
        </w:trPr>
        <w:tc>
          <w:tcPr>
            <w:tcW w:w="9322" w:type="dxa"/>
            <w:gridSpan w:val="8"/>
          </w:tcPr>
          <w:p w:rsidR="00056217" w:rsidRDefault="00056217" w:rsidP="00056217">
            <w:pPr>
              <w:jc w:val="right"/>
              <w:rPr>
                <w:b/>
              </w:rPr>
            </w:pPr>
          </w:p>
          <w:p w:rsidR="00056217" w:rsidRPr="00236B45" w:rsidRDefault="00056217" w:rsidP="00056217">
            <w:pPr>
              <w:jc w:val="right"/>
              <w:rPr>
                <w:b/>
              </w:rPr>
            </w:pPr>
          </w:p>
          <w:p w:rsidR="00056217" w:rsidRPr="00236B45" w:rsidRDefault="00056217" w:rsidP="00056217">
            <w:pPr>
              <w:jc w:val="right"/>
              <w:rPr>
                <w:b/>
              </w:rPr>
            </w:pPr>
            <w:r w:rsidRPr="00236B45">
              <w:rPr>
                <w:b/>
              </w:rPr>
              <w:t>ИТОГО</w:t>
            </w:r>
          </w:p>
        </w:tc>
        <w:tc>
          <w:tcPr>
            <w:tcW w:w="851" w:type="dxa"/>
          </w:tcPr>
          <w:p w:rsidR="00056217" w:rsidRPr="00236B45" w:rsidRDefault="00056217" w:rsidP="00056217">
            <w:pPr>
              <w:rPr>
                <w:b/>
              </w:rPr>
            </w:pPr>
          </w:p>
          <w:p w:rsidR="00056217" w:rsidRPr="00236B45" w:rsidRDefault="00056217" w:rsidP="00056217">
            <w:pPr>
              <w:rPr>
                <w:b/>
              </w:rPr>
            </w:pPr>
            <w:r w:rsidRPr="00236B45">
              <w:rPr>
                <w:b/>
              </w:rPr>
              <w:t>11</w:t>
            </w:r>
            <w:r>
              <w:rPr>
                <w:b/>
              </w:rPr>
              <w:t>469</w:t>
            </w:r>
          </w:p>
        </w:tc>
        <w:tc>
          <w:tcPr>
            <w:tcW w:w="997" w:type="dxa"/>
            <w:gridSpan w:val="2"/>
          </w:tcPr>
          <w:p w:rsidR="00056217" w:rsidRDefault="00056217" w:rsidP="00056217">
            <w:pPr>
              <w:rPr>
                <w:b/>
              </w:rPr>
            </w:pPr>
          </w:p>
          <w:p w:rsidR="00056217" w:rsidRPr="00236B45" w:rsidRDefault="00056217" w:rsidP="00056217">
            <w:pPr>
              <w:rPr>
                <w:b/>
              </w:rPr>
            </w:pPr>
            <w:r>
              <w:rPr>
                <w:b/>
              </w:rPr>
              <w:t>11469</w:t>
            </w:r>
          </w:p>
        </w:tc>
        <w:tc>
          <w:tcPr>
            <w:tcW w:w="1701" w:type="dxa"/>
            <w:gridSpan w:val="2"/>
          </w:tcPr>
          <w:p w:rsidR="00056217" w:rsidRPr="00236B45" w:rsidRDefault="00056217" w:rsidP="00056217">
            <w:pPr>
              <w:jc w:val="center"/>
              <w:rPr>
                <w:b/>
              </w:rPr>
            </w:pPr>
          </w:p>
          <w:p w:rsidR="00056217" w:rsidRPr="00236B45" w:rsidRDefault="00056217" w:rsidP="00056217">
            <w:pPr>
              <w:jc w:val="center"/>
              <w:rPr>
                <w:b/>
              </w:rPr>
            </w:pPr>
            <w:r>
              <w:rPr>
                <w:b/>
              </w:rPr>
              <w:t>11469</w:t>
            </w:r>
          </w:p>
          <w:p w:rsidR="00056217" w:rsidRPr="00236B45" w:rsidRDefault="00056217" w:rsidP="00056217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  <w:tc>
          <w:tcPr>
            <w:tcW w:w="845" w:type="dxa"/>
          </w:tcPr>
          <w:p w:rsidR="00056217" w:rsidRPr="00E56640" w:rsidRDefault="00056217" w:rsidP="00056217">
            <w:pPr>
              <w:jc w:val="center"/>
            </w:pPr>
            <w:r>
              <w:t>-</w:t>
            </w:r>
          </w:p>
        </w:tc>
      </w:tr>
    </w:tbl>
    <w:p w:rsidR="00056217" w:rsidRDefault="00056217" w:rsidP="00056217"/>
    <w:p w:rsidR="00473A23" w:rsidRDefault="00473A23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473A23" w:rsidRDefault="00056217" w:rsidP="00473A23">
      <w:pPr>
        <w:ind w:firstLine="567"/>
        <w:rPr>
          <w:rFonts w:eastAsia="Calibri"/>
          <w:sz w:val="28"/>
          <w:szCs w:val="28"/>
        </w:rPr>
      </w:pPr>
      <w:r w:rsidRPr="00056217">
        <w:rPr>
          <w:rFonts w:eastAsia="Calibri"/>
          <w:sz w:val="28"/>
          <w:szCs w:val="28"/>
        </w:rPr>
        <w:lastRenderedPageBreak/>
        <w:drawing>
          <wp:inline distT="0" distB="0" distL="0" distR="0">
            <wp:extent cx="9324975" cy="660082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6600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217" w:rsidRDefault="00056217" w:rsidP="00473A23">
      <w:pPr>
        <w:ind w:firstLine="567"/>
        <w:rPr>
          <w:rFonts w:eastAsia="Calibri"/>
          <w:sz w:val="28"/>
          <w:szCs w:val="28"/>
        </w:rPr>
        <w:sectPr w:rsidR="00056217" w:rsidSect="00056217">
          <w:pgSz w:w="16838" w:h="11906" w:orient="landscape"/>
          <w:pgMar w:top="709" w:right="284" w:bottom="850" w:left="426" w:header="708" w:footer="708" w:gutter="0"/>
          <w:cols w:space="708"/>
          <w:docGrid w:linePitch="360"/>
        </w:sectPr>
      </w:pPr>
    </w:p>
    <w:p w:rsidR="00124CEE" w:rsidRPr="00F6641B" w:rsidRDefault="00A70297" w:rsidP="00A70297">
      <w:pPr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  <w:r w:rsidRPr="00F6641B">
        <w:rPr>
          <w:sz w:val="20"/>
          <w:szCs w:val="20"/>
        </w:rPr>
        <w:lastRenderedPageBreak/>
        <w:t>Ве</w:t>
      </w:r>
      <w:r w:rsidR="008B604F" w:rsidRPr="00F6641B">
        <w:rPr>
          <w:sz w:val="20"/>
          <w:szCs w:val="20"/>
        </w:rPr>
        <w:t>дущий специалист</w:t>
      </w:r>
      <w:r w:rsidR="00124CEE" w:rsidRPr="00F6641B">
        <w:rPr>
          <w:sz w:val="20"/>
          <w:szCs w:val="20"/>
        </w:rPr>
        <w:t xml:space="preserve"> администрации  Осетровского сельского поселения Верхнемамонского муниципального района Воронежской области </w:t>
      </w:r>
      <w:r w:rsidR="00A23539" w:rsidRPr="00F6641B">
        <w:rPr>
          <w:sz w:val="20"/>
          <w:szCs w:val="20"/>
        </w:rPr>
        <w:t>Авдеев Сергей Викторович</w:t>
      </w:r>
      <w:r w:rsidR="00124CEE" w:rsidRPr="00F6641B">
        <w:rPr>
          <w:sz w:val="20"/>
          <w:szCs w:val="20"/>
        </w:rPr>
        <w:t>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Адрес издателя</w:t>
      </w:r>
      <w:r w:rsidRPr="00F6641B">
        <w:rPr>
          <w:sz w:val="20"/>
          <w:szCs w:val="20"/>
        </w:rPr>
        <w:t>: 396481 Воронежская область Верхнемамонский район село Осетровка ул. Алпеева, дом 23.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Подписано к печати</w:t>
      </w:r>
      <w:r w:rsidRPr="00F6641B">
        <w:rPr>
          <w:sz w:val="20"/>
          <w:szCs w:val="20"/>
        </w:rPr>
        <w:t>:</w:t>
      </w:r>
      <w:r w:rsidR="00DF5813">
        <w:rPr>
          <w:sz w:val="20"/>
          <w:szCs w:val="20"/>
        </w:rPr>
        <w:t xml:space="preserve"> </w:t>
      </w:r>
      <w:r w:rsidR="00072FF7">
        <w:rPr>
          <w:sz w:val="20"/>
          <w:szCs w:val="20"/>
        </w:rPr>
        <w:t>0</w:t>
      </w:r>
      <w:r w:rsidR="00473A23">
        <w:rPr>
          <w:sz w:val="20"/>
          <w:szCs w:val="20"/>
        </w:rPr>
        <w:t>7</w:t>
      </w:r>
      <w:r w:rsidR="0060205F" w:rsidRPr="00F6641B">
        <w:rPr>
          <w:sz w:val="20"/>
          <w:szCs w:val="20"/>
        </w:rPr>
        <w:t>.</w:t>
      </w:r>
      <w:r w:rsidR="00DF5813">
        <w:rPr>
          <w:sz w:val="20"/>
          <w:szCs w:val="20"/>
        </w:rPr>
        <w:t>0</w:t>
      </w:r>
      <w:r w:rsidR="00072FF7">
        <w:rPr>
          <w:sz w:val="20"/>
          <w:szCs w:val="20"/>
        </w:rPr>
        <w:t>7</w:t>
      </w:r>
      <w:r w:rsidRPr="00F6641B">
        <w:rPr>
          <w:sz w:val="20"/>
          <w:szCs w:val="20"/>
        </w:rPr>
        <w:t>.202</w:t>
      </w:r>
      <w:r w:rsidR="00DF5813">
        <w:rPr>
          <w:sz w:val="20"/>
          <w:szCs w:val="20"/>
        </w:rPr>
        <w:t>5г., 15</w:t>
      </w:r>
      <w:r w:rsidRPr="00F6641B">
        <w:rPr>
          <w:sz w:val="20"/>
          <w:szCs w:val="20"/>
        </w:rPr>
        <w:t>.00</w:t>
      </w:r>
      <w:r w:rsidR="00DF5813">
        <w:rPr>
          <w:sz w:val="20"/>
          <w:szCs w:val="20"/>
        </w:rPr>
        <w:t xml:space="preserve"> </w:t>
      </w:r>
      <w:r w:rsidRPr="00F6641B">
        <w:rPr>
          <w:sz w:val="20"/>
          <w:szCs w:val="20"/>
        </w:rPr>
        <w:t>часов</w:t>
      </w:r>
    </w:p>
    <w:p w:rsidR="00124CEE" w:rsidRPr="00F6641B" w:rsidRDefault="00124CEE" w:rsidP="00124CEE">
      <w:pPr>
        <w:rPr>
          <w:sz w:val="20"/>
          <w:szCs w:val="20"/>
        </w:rPr>
      </w:pPr>
      <w:r w:rsidRPr="00F6641B">
        <w:rPr>
          <w:b/>
          <w:sz w:val="20"/>
          <w:szCs w:val="20"/>
        </w:rPr>
        <w:t>Тираж:</w:t>
      </w:r>
      <w:r w:rsidRPr="00F6641B">
        <w:rPr>
          <w:sz w:val="20"/>
          <w:szCs w:val="20"/>
        </w:rPr>
        <w:t xml:space="preserve"> 5 экземпляров.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Совет народных депутатов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МКУ «Центр культуры Осетровского сельского поселения Верхнемамонского муниципального района Воронежской области»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Библиотека Осетровского сельского поселения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МКОУ «Осетровская НОШ - ДС»</w:t>
      </w:r>
    </w:p>
    <w:p w:rsidR="00124CEE" w:rsidRPr="00F6641B" w:rsidRDefault="00124CEE" w:rsidP="007D4D4F">
      <w:pPr>
        <w:pStyle w:val="afe"/>
        <w:widowControl/>
        <w:numPr>
          <w:ilvl w:val="0"/>
          <w:numId w:val="1"/>
        </w:numPr>
        <w:suppressAutoHyphens w:val="0"/>
        <w:spacing w:line="276" w:lineRule="auto"/>
        <w:contextualSpacing/>
        <w:rPr>
          <w:sz w:val="20"/>
          <w:szCs w:val="20"/>
        </w:rPr>
      </w:pPr>
      <w:r w:rsidRPr="00F6641B">
        <w:rPr>
          <w:sz w:val="20"/>
          <w:szCs w:val="20"/>
        </w:rPr>
        <w:t>Администрация Осетровского сельского поселения</w:t>
      </w:r>
    </w:p>
    <w:p w:rsidR="00124CEE" w:rsidRPr="00F6641B" w:rsidRDefault="00DF5813" w:rsidP="00124CE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24CEE" w:rsidRPr="00F6641B">
        <w:rPr>
          <w:sz w:val="20"/>
          <w:szCs w:val="20"/>
        </w:rPr>
        <w:t>Распространяется бесплатно.</w:t>
      </w:r>
    </w:p>
    <w:p w:rsidR="00124CEE" w:rsidRPr="00E43387" w:rsidRDefault="00124CEE" w:rsidP="00124CEE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124CEE" w:rsidRPr="00E43387" w:rsidRDefault="00124CEE" w:rsidP="00124CEE">
      <w:pPr>
        <w:rPr>
          <w:sz w:val="16"/>
          <w:szCs w:val="16"/>
        </w:rPr>
      </w:pPr>
    </w:p>
    <w:p w:rsidR="00B9456A" w:rsidRPr="00E43387" w:rsidRDefault="00B9456A" w:rsidP="00B9456A">
      <w:pPr>
        <w:widowControl w:val="0"/>
        <w:suppressAutoHyphens/>
        <w:jc w:val="both"/>
        <w:rPr>
          <w:rFonts w:eastAsia="Arial Unicode MS"/>
          <w:kern w:val="1"/>
          <w:sz w:val="16"/>
          <w:szCs w:val="16"/>
          <w:lang w:eastAsia="en-US"/>
        </w:rPr>
      </w:pPr>
    </w:p>
    <w:sectPr w:rsidR="00B9456A" w:rsidRPr="00E43387" w:rsidSect="00056217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655" w:rsidRDefault="00000655" w:rsidP="00826039">
      <w:r>
        <w:separator/>
      </w:r>
    </w:p>
  </w:endnote>
  <w:endnote w:type="continuationSeparator" w:id="1">
    <w:p w:rsidR="00000655" w:rsidRDefault="00000655" w:rsidP="00826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655" w:rsidRDefault="00000655" w:rsidP="00826039">
      <w:r>
        <w:separator/>
      </w:r>
    </w:p>
  </w:footnote>
  <w:footnote w:type="continuationSeparator" w:id="1">
    <w:p w:rsidR="00000655" w:rsidRDefault="00000655" w:rsidP="00826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FF" w:rsidRDefault="00D90388" w:rsidP="00E6063B">
    <w:pPr>
      <w:pStyle w:val="a7"/>
      <w:framePr w:wrap="around" w:vAnchor="text" w:hAnchor="margin" w:xAlign="center" w:y="1"/>
      <w:rPr>
        <w:rStyle w:val="affd"/>
      </w:rPr>
    </w:pPr>
    <w:r>
      <w:rPr>
        <w:rStyle w:val="affd"/>
      </w:rPr>
      <w:fldChar w:fldCharType="begin"/>
    </w:r>
    <w:r w:rsidR="00D632FF"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D632FF" w:rsidRDefault="00D632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FF" w:rsidRDefault="00D632F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DBE57EA"/>
    <w:multiLevelType w:val="hybridMultilevel"/>
    <w:tmpl w:val="AF1C5522"/>
    <w:lvl w:ilvl="0" w:tplc="2CD2FF5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5B40B6"/>
    <w:multiLevelType w:val="hybridMultilevel"/>
    <w:tmpl w:val="C48A5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AB604F3"/>
    <w:multiLevelType w:val="multilevel"/>
    <w:tmpl w:val="BD40CA8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 w:hint="default"/>
      </w:rPr>
    </w:lvl>
  </w:abstractNum>
  <w:abstractNum w:abstractNumId="19">
    <w:nsid w:val="49A34556"/>
    <w:multiLevelType w:val="multilevel"/>
    <w:tmpl w:val="7EAE49F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20">
    <w:nsid w:val="50A348EE"/>
    <w:multiLevelType w:val="hybridMultilevel"/>
    <w:tmpl w:val="0D109AEA"/>
    <w:lvl w:ilvl="0" w:tplc="92D22684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>
    <w:nsid w:val="65E250AA"/>
    <w:multiLevelType w:val="multilevel"/>
    <w:tmpl w:val="8D78CA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778328E6"/>
    <w:multiLevelType w:val="hybridMultilevel"/>
    <w:tmpl w:val="6BBC8C42"/>
    <w:lvl w:ilvl="0" w:tplc="04190011">
      <w:start w:val="1"/>
      <w:numFmt w:val="decimal"/>
      <w:lvlText w:val="%1)"/>
      <w:lvlJc w:val="left"/>
      <w:pPr>
        <w:ind w:left="1866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586" w:hanging="360"/>
      </w:pPr>
      <w:rPr>
        <w:rFonts w:cs="Times New Roman"/>
      </w:rPr>
    </w:lvl>
    <w:lvl w:ilvl="2" w:tplc="6C22B818">
      <w:start w:val="1"/>
      <w:numFmt w:val="decimal"/>
      <w:lvlText w:val="%3."/>
      <w:lvlJc w:val="left"/>
      <w:pPr>
        <w:ind w:left="1637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</w:num>
  <w:num w:numId="4">
    <w:abstractNumId w:val="18"/>
  </w:num>
  <w:num w:numId="5">
    <w:abstractNumId w:val="20"/>
  </w:num>
  <w:num w:numId="6">
    <w:abstractNumId w:val="22"/>
  </w:num>
  <w:num w:numId="7">
    <w:abstractNumId w:val="19"/>
  </w:num>
  <w:num w:numId="8">
    <w:abstractNumId w:val="21"/>
  </w:num>
  <w:num w:numId="9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7AF"/>
    <w:rsid w:val="0000044F"/>
    <w:rsid w:val="00000655"/>
    <w:rsid w:val="00001C4C"/>
    <w:rsid w:val="00001E60"/>
    <w:rsid w:val="0000282F"/>
    <w:rsid w:val="00002D28"/>
    <w:rsid w:val="00003058"/>
    <w:rsid w:val="000035E2"/>
    <w:rsid w:val="000036B8"/>
    <w:rsid w:val="00004399"/>
    <w:rsid w:val="00004D5C"/>
    <w:rsid w:val="0000508E"/>
    <w:rsid w:val="00005CCC"/>
    <w:rsid w:val="00005FB9"/>
    <w:rsid w:val="00006233"/>
    <w:rsid w:val="00006491"/>
    <w:rsid w:val="000068CF"/>
    <w:rsid w:val="00007363"/>
    <w:rsid w:val="0000754C"/>
    <w:rsid w:val="00007701"/>
    <w:rsid w:val="000113B9"/>
    <w:rsid w:val="00012134"/>
    <w:rsid w:val="00012E14"/>
    <w:rsid w:val="00012F00"/>
    <w:rsid w:val="000132E9"/>
    <w:rsid w:val="0001336B"/>
    <w:rsid w:val="00013D76"/>
    <w:rsid w:val="00013D95"/>
    <w:rsid w:val="00014535"/>
    <w:rsid w:val="00014CF8"/>
    <w:rsid w:val="00014EC8"/>
    <w:rsid w:val="000159A6"/>
    <w:rsid w:val="00015B1C"/>
    <w:rsid w:val="00015B83"/>
    <w:rsid w:val="00015BC3"/>
    <w:rsid w:val="0001658D"/>
    <w:rsid w:val="00016915"/>
    <w:rsid w:val="00016F4C"/>
    <w:rsid w:val="00016FF0"/>
    <w:rsid w:val="000175AC"/>
    <w:rsid w:val="00017907"/>
    <w:rsid w:val="000201EC"/>
    <w:rsid w:val="00021987"/>
    <w:rsid w:val="00023075"/>
    <w:rsid w:val="00023123"/>
    <w:rsid w:val="00023606"/>
    <w:rsid w:val="00023D47"/>
    <w:rsid w:val="00023F13"/>
    <w:rsid w:val="000249A0"/>
    <w:rsid w:val="000251F7"/>
    <w:rsid w:val="000269B7"/>
    <w:rsid w:val="00026B13"/>
    <w:rsid w:val="00026C87"/>
    <w:rsid w:val="00026EE7"/>
    <w:rsid w:val="00026F71"/>
    <w:rsid w:val="000273F7"/>
    <w:rsid w:val="00027801"/>
    <w:rsid w:val="00027D58"/>
    <w:rsid w:val="00027DC9"/>
    <w:rsid w:val="00030BEF"/>
    <w:rsid w:val="00030DDF"/>
    <w:rsid w:val="00031296"/>
    <w:rsid w:val="00032153"/>
    <w:rsid w:val="000323E7"/>
    <w:rsid w:val="000326C7"/>
    <w:rsid w:val="000327E6"/>
    <w:rsid w:val="00034942"/>
    <w:rsid w:val="00034BCD"/>
    <w:rsid w:val="00034EBC"/>
    <w:rsid w:val="000363A7"/>
    <w:rsid w:val="00036428"/>
    <w:rsid w:val="000368A9"/>
    <w:rsid w:val="00036A81"/>
    <w:rsid w:val="00037029"/>
    <w:rsid w:val="000372A2"/>
    <w:rsid w:val="00037EC5"/>
    <w:rsid w:val="0004019A"/>
    <w:rsid w:val="00040C63"/>
    <w:rsid w:val="00041104"/>
    <w:rsid w:val="000412EE"/>
    <w:rsid w:val="0004154E"/>
    <w:rsid w:val="00041588"/>
    <w:rsid w:val="00041D63"/>
    <w:rsid w:val="00042002"/>
    <w:rsid w:val="0004351C"/>
    <w:rsid w:val="00044C2F"/>
    <w:rsid w:val="00045881"/>
    <w:rsid w:val="00045C64"/>
    <w:rsid w:val="000469B7"/>
    <w:rsid w:val="00046C75"/>
    <w:rsid w:val="000472AE"/>
    <w:rsid w:val="000500E6"/>
    <w:rsid w:val="00050268"/>
    <w:rsid w:val="000507E1"/>
    <w:rsid w:val="0005092C"/>
    <w:rsid w:val="00050DAE"/>
    <w:rsid w:val="0005122D"/>
    <w:rsid w:val="00051E07"/>
    <w:rsid w:val="00052C5C"/>
    <w:rsid w:val="00052F16"/>
    <w:rsid w:val="00052FEC"/>
    <w:rsid w:val="00053C56"/>
    <w:rsid w:val="00053CC6"/>
    <w:rsid w:val="00053EAA"/>
    <w:rsid w:val="00053F17"/>
    <w:rsid w:val="0005447A"/>
    <w:rsid w:val="00055B01"/>
    <w:rsid w:val="00055DEA"/>
    <w:rsid w:val="00056217"/>
    <w:rsid w:val="000569FA"/>
    <w:rsid w:val="00057103"/>
    <w:rsid w:val="000579A7"/>
    <w:rsid w:val="00057B71"/>
    <w:rsid w:val="000604AA"/>
    <w:rsid w:val="0006086E"/>
    <w:rsid w:val="00060C20"/>
    <w:rsid w:val="00060F9E"/>
    <w:rsid w:val="00061670"/>
    <w:rsid w:val="00061B98"/>
    <w:rsid w:val="00064F0B"/>
    <w:rsid w:val="00065089"/>
    <w:rsid w:val="00065619"/>
    <w:rsid w:val="00065A0F"/>
    <w:rsid w:val="00066FE8"/>
    <w:rsid w:val="00070CAF"/>
    <w:rsid w:val="00070D72"/>
    <w:rsid w:val="00070FD2"/>
    <w:rsid w:val="00071690"/>
    <w:rsid w:val="00071FC5"/>
    <w:rsid w:val="000727DA"/>
    <w:rsid w:val="00072D7A"/>
    <w:rsid w:val="00072EC9"/>
    <w:rsid w:val="00072FF7"/>
    <w:rsid w:val="0007361C"/>
    <w:rsid w:val="00073FAC"/>
    <w:rsid w:val="00073FBF"/>
    <w:rsid w:val="000747D0"/>
    <w:rsid w:val="00074A74"/>
    <w:rsid w:val="00074B40"/>
    <w:rsid w:val="00074E52"/>
    <w:rsid w:val="000767A6"/>
    <w:rsid w:val="00076C40"/>
    <w:rsid w:val="00076FFB"/>
    <w:rsid w:val="0007705C"/>
    <w:rsid w:val="0007731B"/>
    <w:rsid w:val="00077522"/>
    <w:rsid w:val="000775CE"/>
    <w:rsid w:val="00077BDE"/>
    <w:rsid w:val="000805CF"/>
    <w:rsid w:val="00081908"/>
    <w:rsid w:val="00082453"/>
    <w:rsid w:val="00083C2F"/>
    <w:rsid w:val="00084092"/>
    <w:rsid w:val="0008421D"/>
    <w:rsid w:val="0008439E"/>
    <w:rsid w:val="00084A46"/>
    <w:rsid w:val="00084BC3"/>
    <w:rsid w:val="000856A5"/>
    <w:rsid w:val="0008607B"/>
    <w:rsid w:val="000864D1"/>
    <w:rsid w:val="00087020"/>
    <w:rsid w:val="000874DB"/>
    <w:rsid w:val="00090608"/>
    <w:rsid w:val="000908AA"/>
    <w:rsid w:val="00090BBF"/>
    <w:rsid w:val="00090C02"/>
    <w:rsid w:val="00091B52"/>
    <w:rsid w:val="00091C1C"/>
    <w:rsid w:val="00092085"/>
    <w:rsid w:val="00092B09"/>
    <w:rsid w:val="00092D10"/>
    <w:rsid w:val="00092DA7"/>
    <w:rsid w:val="00092E64"/>
    <w:rsid w:val="00094445"/>
    <w:rsid w:val="000955D5"/>
    <w:rsid w:val="00095F82"/>
    <w:rsid w:val="000964BC"/>
    <w:rsid w:val="00097DC2"/>
    <w:rsid w:val="000A0339"/>
    <w:rsid w:val="000A14D6"/>
    <w:rsid w:val="000A166F"/>
    <w:rsid w:val="000A189A"/>
    <w:rsid w:val="000A1E12"/>
    <w:rsid w:val="000A2378"/>
    <w:rsid w:val="000A3BCA"/>
    <w:rsid w:val="000A3FC5"/>
    <w:rsid w:val="000A4115"/>
    <w:rsid w:val="000A4168"/>
    <w:rsid w:val="000A42FF"/>
    <w:rsid w:val="000A504B"/>
    <w:rsid w:val="000A588E"/>
    <w:rsid w:val="000A5979"/>
    <w:rsid w:val="000A5B34"/>
    <w:rsid w:val="000A5E53"/>
    <w:rsid w:val="000A621E"/>
    <w:rsid w:val="000A6D2F"/>
    <w:rsid w:val="000A7702"/>
    <w:rsid w:val="000A7995"/>
    <w:rsid w:val="000A7ACC"/>
    <w:rsid w:val="000B06F6"/>
    <w:rsid w:val="000B0D88"/>
    <w:rsid w:val="000B0E39"/>
    <w:rsid w:val="000B1898"/>
    <w:rsid w:val="000B295B"/>
    <w:rsid w:val="000B2969"/>
    <w:rsid w:val="000B2A4C"/>
    <w:rsid w:val="000B2E78"/>
    <w:rsid w:val="000B3177"/>
    <w:rsid w:val="000B32CF"/>
    <w:rsid w:val="000B35D8"/>
    <w:rsid w:val="000B438D"/>
    <w:rsid w:val="000B468D"/>
    <w:rsid w:val="000B487F"/>
    <w:rsid w:val="000B4BC6"/>
    <w:rsid w:val="000B5F23"/>
    <w:rsid w:val="000B5F4E"/>
    <w:rsid w:val="000B5FB9"/>
    <w:rsid w:val="000B6134"/>
    <w:rsid w:val="000B684E"/>
    <w:rsid w:val="000B6BD8"/>
    <w:rsid w:val="000B6C43"/>
    <w:rsid w:val="000B75BF"/>
    <w:rsid w:val="000C0590"/>
    <w:rsid w:val="000C158B"/>
    <w:rsid w:val="000C1678"/>
    <w:rsid w:val="000C1D79"/>
    <w:rsid w:val="000C1F85"/>
    <w:rsid w:val="000C27C6"/>
    <w:rsid w:val="000C2DFC"/>
    <w:rsid w:val="000C2E23"/>
    <w:rsid w:val="000C31AD"/>
    <w:rsid w:val="000C36B9"/>
    <w:rsid w:val="000C39B0"/>
    <w:rsid w:val="000C3B9D"/>
    <w:rsid w:val="000C483F"/>
    <w:rsid w:val="000C51A9"/>
    <w:rsid w:val="000C51C2"/>
    <w:rsid w:val="000C56D7"/>
    <w:rsid w:val="000C5AFF"/>
    <w:rsid w:val="000C6CA9"/>
    <w:rsid w:val="000C73B0"/>
    <w:rsid w:val="000D098F"/>
    <w:rsid w:val="000D0FC7"/>
    <w:rsid w:val="000D1298"/>
    <w:rsid w:val="000D20BC"/>
    <w:rsid w:val="000D22D9"/>
    <w:rsid w:val="000D27F0"/>
    <w:rsid w:val="000D2926"/>
    <w:rsid w:val="000D2C03"/>
    <w:rsid w:val="000D331C"/>
    <w:rsid w:val="000D345A"/>
    <w:rsid w:val="000D441E"/>
    <w:rsid w:val="000D5037"/>
    <w:rsid w:val="000D528D"/>
    <w:rsid w:val="000D533F"/>
    <w:rsid w:val="000D644C"/>
    <w:rsid w:val="000D73FB"/>
    <w:rsid w:val="000D764F"/>
    <w:rsid w:val="000D7842"/>
    <w:rsid w:val="000D7C6A"/>
    <w:rsid w:val="000D7E5E"/>
    <w:rsid w:val="000E0D10"/>
    <w:rsid w:val="000E0DAC"/>
    <w:rsid w:val="000E116C"/>
    <w:rsid w:val="000E16AE"/>
    <w:rsid w:val="000E1B73"/>
    <w:rsid w:val="000E1C97"/>
    <w:rsid w:val="000E220F"/>
    <w:rsid w:val="000E3903"/>
    <w:rsid w:val="000E39B4"/>
    <w:rsid w:val="000E3D0C"/>
    <w:rsid w:val="000E5772"/>
    <w:rsid w:val="000E58B3"/>
    <w:rsid w:val="000E59B7"/>
    <w:rsid w:val="000E59E3"/>
    <w:rsid w:val="000E5A67"/>
    <w:rsid w:val="000E6381"/>
    <w:rsid w:val="000E65F5"/>
    <w:rsid w:val="000E7049"/>
    <w:rsid w:val="000E7108"/>
    <w:rsid w:val="000E7742"/>
    <w:rsid w:val="000F07FF"/>
    <w:rsid w:val="000F2179"/>
    <w:rsid w:val="000F2283"/>
    <w:rsid w:val="000F2D5A"/>
    <w:rsid w:val="000F2FA0"/>
    <w:rsid w:val="000F350D"/>
    <w:rsid w:val="000F3DC4"/>
    <w:rsid w:val="000F42A1"/>
    <w:rsid w:val="000F5F5F"/>
    <w:rsid w:val="000F6243"/>
    <w:rsid w:val="000F6E1C"/>
    <w:rsid w:val="000F7E93"/>
    <w:rsid w:val="00100600"/>
    <w:rsid w:val="00101436"/>
    <w:rsid w:val="001014FF"/>
    <w:rsid w:val="00101A6B"/>
    <w:rsid w:val="00101CC2"/>
    <w:rsid w:val="001026AE"/>
    <w:rsid w:val="00102765"/>
    <w:rsid w:val="00102C53"/>
    <w:rsid w:val="00102E09"/>
    <w:rsid w:val="001031D8"/>
    <w:rsid w:val="00105328"/>
    <w:rsid w:val="00105BBE"/>
    <w:rsid w:val="00105E51"/>
    <w:rsid w:val="00106755"/>
    <w:rsid w:val="001068F9"/>
    <w:rsid w:val="00107567"/>
    <w:rsid w:val="00107837"/>
    <w:rsid w:val="00107B5C"/>
    <w:rsid w:val="00110505"/>
    <w:rsid w:val="001105A5"/>
    <w:rsid w:val="0011088C"/>
    <w:rsid w:val="00110F7F"/>
    <w:rsid w:val="0011129B"/>
    <w:rsid w:val="0011141E"/>
    <w:rsid w:val="00111EB2"/>
    <w:rsid w:val="00112DB1"/>
    <w:rsid w:val="00115038"/>
    <w:rsid w:val="00115B35"/>
    <w:rsid w:val="00115ED5"/>
    <w:rsid w:val="00116156"/>
    <w:rsid w:val="0011699D"/>
    <w:rsid w:val="001172F1"/>
    <w:rsid w:val="00117600"/>
    <w:rsid w:val="00117944"/>
    <w:rsid w:val="00117B41"/>
    <w:rsid w:val="00117D2D"/>
    <w:rsid w:val="00120CBB"/>
    <w:rsid w:val="00120F0C"/>
    <w:rsid w:val="0012213F"/>
    <w:rsid w:val="00122260"/>
    <w:rsid w:val="001225FB"/>
    <w:rsid w:val="001233F4"/>
    <w:rsid w:val="0012382F"/>
    <w:rsid w:val="00123EA1"/>
    <w:rsid w:val="001243F8"/>
    <w:rsid w:val="001244B5"/>
    <w:rsid w:val="00124CEE"/>
    <w:rsid w:val="001250AF"/>
    <w:rsid w:val="001262FF"/>
    <w:rsid w:val="001263D7"/>
    <w:rsid w:val="0012689C"/>
    <w:rsid w:val="00126D12"/>
    <w:rsid w:val="0012710A"/>
    <w:rsid w:val="00127EE3"/>
    <w:rsid w:val="001308BC"/>
    <w:rsid w:val="001309CE"/>
    <w:rsid w:val="00131346"/>
    <w:rsid w:val="0013180C"/>
    <w:rsid w:val="001319C9"/>
    <w:rsid w:val="001323D8"/>
    <w:rsid w:val="00132F83"/>
    <w:rsid w:val="001330FF"/>
    <w:rsid w:val="00133FEF"/>
    <w:rsid w:val="001346E3"/>
    <w:rsid w:val="00134C04"/>
    <w:rsid w:val="00135892"/>
    <w:rsid w:val="0013613B"/>
    <w:rsid w:val="00136596"/>
    <w:rsid w:val="00136E02"/>
    <w:rsid w:val="001371B0"/>
    <w:rsid w:val="00137885"/>
    <w:rsid w:val="00137AF1"/>
    <w:rsid w:val="00137FDF"/>
    <w:rsid w:val="001400D6"/>
    <w:rsid w:val="00140252"/>
    <w:rsid w:val="001435D0"/>
    <w:rsid w:val="001435DD"/>
    <w:rsid w:val="001445B6"/>
    <w:rsid w:val="00144685"/>
    <w:rsid w:val="001446EC"/>
    <w:rsid w:val="00144B81"/>
    <w:rsid w:val="00144EF5"/>
    <w:rsid w:val="00144F45"/>
    <w:rsid w:val="0014565B"/>
    <w:rsid w:val="00145DA4"/>
    <w:rsid w:val="00146522"/>
    <w:rsid w:val="0014686D"/>
    <w:rsid w:val="00147763"/>
    <w:rsid w:val="00150144"/>
    <w:rsid w:val="00150194"/>
    <w:rsid w:val="00152458"/>
    <w:rsid w:val="001529C9"/>
    <w:rsid w:val="001539F7"/>
    <w:rsid w:val="001543C9"/>
    <w:rsid w:val="00154DAD"/>
    <w:rsid w:val="0015521E"/>
    <w:rsid w:val="001553CA"/>
    <w:rsid w:val="00155C8D"/>
    <w:rsid w:val="00155E63"/>
    <w:rsid w:val="0016031C"/>
    <w:rsid w:val="001608CD"/>
    <w:rsid w:val="00160B02"/>
    <w:rsid w:val="00160D2C"/>
    <w:rsid w:val="001618DF"/>
    <w:rsid w:val="00161A63"/>
    <w:rsid w:val="0016219F"/>
    <w:rsid w:val="0016282D"/>
    <w:rsid w:val="001628B9"/>
    <w:rsid w:val="0016307A"/>
    <w:rsid w:val="00163173"/>
    <w:rsid w:val="0016385A"/>
    <w:rsid w:val="00163B03"/>
    <w:rsid w:val="001640F1"/>
    <w:rsid w:val="00164210"/>
    <w:rsid w:val="00164368"/>
    <w:rsid w:val="001649C3"/>
    <w:rsid w:val="00165F19"/>
    <w:rsid w:val="0016615C"/>
    <w:rsid w:val="001663D6"/>
    <w:rsid w:val="00166BE8"/>
    <w:rsid w:val="00167F85"/>
    <w:rsid w:val="00172002"/>
    <w:rsid w:val="00172754"/>
    <w:rsid w:val="00172AC4"/>
    <w:rsid w:val="00172CB7"/>
    <w:rsid w:val="001730AB"/>
    <w:rsid w:val="0017316C"/>
    <w:rsid w:val="00173A4A"/>
    <w:rsid w:val="00173D4D"/>
    <w:rsid w:val="0017415D"/>
    <w:rsid w:val="00174834"/>
    <w:rsid w:val="00174C52"/>
    <w:rsid w:val="00174F93"/>
    <w:rsid w:val="00175506"/>
    <w:rsid w:val="00175A0C"/>
    <w:rsid w:val="00175A15"/>
    <w:rsid w:val="00175C4E"/>
    <w:rsid w:val="00176209"/>
    <w:rsid w:val="001764C5"/>
    <w:rsid w:val="001776AF"/>
    <w:rsid w:val="00177FE1"/>
    <w:rsid w:val="001801EC"/>
    <w:rsid w:val="00181271"/>
    <w:rsid w:val="001812E0"/>
    <w:rsid w:val="0018142D"/>
    <w:rsid w:val="00182477"/>
    <w:rsid w:val="001831B6"/>
    <w:rsid w:val="001836F8"/>
    <w:rsid w:val="00184157"/>
    <w:rsid w:val="0018479A"/>
    <w:rsid w:val="001847A9"/>
    <w:rsid w:val="0018603D"/>
    <w:rsid w:val="00186A56"/>
    <w:rsid w:val="001875A2"/>
    <w:rsid w:val="0018779A"/>
    <w:rsid w:val="001879CA"/>
    <w:rsid w:val="001906E3"/>
    <w:rsid w:val="00190E37"/>
    <w:rsid w:val="00190F2C"/>
    <w:rsid w:val="00191537"/>
    <w:rsid w:val="00191D19"/>
    <w:rsid w:val="001928F7"/>
    <w:rsid w:val="00192A13"/>
    <w:rsid w:val="00192ABF"/>
    <w:rsid w:val="00192EB6"/>
    <w:rsid w:val="00192F8B"/>
    <w:rsid w:val="00193D08"/>
    <w:rsid w:val="00193E3A"/>
    <w:rsid w:val="00194F01"/>
    <w:rsid w:val="0019502E"/>
    <w:rsid w:val="001955CA"/>
    <w:rsid w:val="00195BA5"/>
    <w:rsid w:val="00195D85"/>
    <w:rsid w:val="00195DF7"/>
    <w:rsid w:val="0019624B"/>
    <w:rsid w:val="00196420"/>
    <w:rsid w:val="00197C42"/>
    <w:rsid w:val="001A01EA"/>
    <w:rsid w:val="001A0E9F"/>
    <w:rsid w:val="001A1131"/>
    <w:rsid w:val="001A1210"/>
    <w:rsid w:val="001A137F"/>
    <w:rsid w:val="001A19DD"/>
    <w:rsid w:val="001A25FE"/>
    <w:rsid w:val="001A3271"/>
    <w:rsid w:val="001A43CE"/>
    <w:rsid w:val="001A445C"/>
    <w:rsid w:val="001A4558"/>
    <w:rsid w:val="001A456A"/>
    <w:rsid w:val="001A46AB"/>
    <w:rsid w:val="001A49D0"/>
    <w:rsid w:val="001A4CA0"/>
    <w:rsid w:val="001A4E1B"/>
    <w:rsid w:val="001A5993"/>
    <w:rsid w:val="001A63FE"/>
    <w:rsid w:val="001A6BE3"/>
    <w:rsid w:val="001B004F"/>
    <w:rsid w:val="001B0AC1"/>
    <w:rsid w:val="001B13AC"/>
    <w:rsid w:val="001B22C9"/>
    <w:rsid w:val="001B2713"/>
    <w:rsid w:val="001B2BE5"/>
    <w:rsid w:val="001B2DA3"/>
    <w:rsid w:val="001B3F78"/>
    <w:rsid w:val="001B44DA"/>
    <w:rsid w:val="001B4F03"/>
    <w:rsid w:val="001B5393"/>
    <w:rsid w:val="001B5AF5"/>
    <w:rsid w:val="001B5C2B"/>
    <w:rsid w:val="001B6DE6"/>
    <w:rsid w:val="001B71AA"/>
    <w:rsid w:val="001C084F"/>
    <w:rsid w:val="001C0FD2"/>
    <w:rsid w:val="001C176B"/>
    <w:rsid w:val="001C2A3F"/>
    <w:rsid w:val="001C370A"/>
    <w:rsid w:val="001C4D7F"/>
    <w:rsid w:val="001C4E8C"/>
    <w:rsid w:val="001C5324"/>
    <w:rsid w:val="001C5A83"/>
    <w:rsid w:val="001C629F"/>
    <w:rsid w:val="001C6674"/>
    <w:rsid w:val="001C67B7"/>
    <w:rsid w:val="001C6851"/>
    <w:rsid w:val="001C6949"/>
    <w:rsid w:val="001C6A58"/>
    <w:rsid w:val="001C6EFB"/>
    <w:rsid w:val="001C7930"/>
    <w:rsid w:val="001C7D61"/>
    <w:rsid w:val="001D097E"/>
    <w:rsid w:val="001D0DA4"/>
    <w:rsid w:val="001D1A78"/>
    <w:rsid w:val="001D1CCC"/>
    <w:rsid w:val="001D1E8D"/>
    <w:rsid w:val="001D28F6"/>
    <w:rsid w:val="001D2B0D"/>
    <w:rsid w:val="001D2DC7"/>
    <w:rsid w:val="001D35C6"/>
    <w:rsid w:val="001D4712"/>
    <w:rsid w:val="001D4AB5"/>
    <w:rsid w:val="001D50FB"/>
    <w:rsid w:val="001D5484"/>
    <w:rsid w:val="001D5755"/>
    <w:rsid w:val="001D579D"/>
    <w:rsid w:val="001D685A"/>
    <w:rsid w:val="001D73F1"/>
    <w:rsid w:val="001D7401"/>
    <w:rsid w:val="001E0099"/>
    <w:rsid w:val="001E102E"/>
    <w:rsid w:val="001E1893"/>
    <w:rsid w:val="001E55C8"/>
    <w:rsid w:val="001E6131"/>
    <w:rsid w:val="001E67C5"/>
    <w:rsid w:val="001E6994"/>
    <w:rsid w:val="001E7527"/>
    <w:rsid w:val="001E7813"/>
    <w:rsid w:val="001F118A"/>
    <w:rsid w:val="001F1477"/>
    <w:rsid w:val="001F1984"/>
    <w:rsid w:val="001F2627"/>
    <w:rsid w:val="001F2EDB"/>
    <w:rsid w:val="001F44F0"/>
    <w:rsid w:val="001F45F0"/>
    <w:rsid w:val="001F6CF7"/>
    <w:rsid w:val="001F6DF7"/>
    <w:rsid w:val="001F730E"/>
    <w:rsid w:val="001F73BC"/>
    <w:rsid w:val="001F7ED3"/>
    <w:rsid w:val="001F7EEF"/>
    <w:rsid w:val="002014D9"/>
    <w:rsid w:val="00201C41"/>
    <w:rsid w:val="00201E9C"/>
    <w:rsid w:val="00202739"/>
    <w:rsid w:val="0020399B"/>
    <w:rsid w:val="00204782"/>
    <w:rsid w:val="00204A8E"/>
    <w:rsid w:val="00204E70"/>
    <w:rsid w:val="0020533A"/>
    <w:rsid w:val="0020609B"/>
    <w:rsid w:val="002067A0"/>
    <w:rsid w:val="0020764E"/>
    <w:rsid w:val="00207DAD"/>
    <w:rsid w:val="00210436"/>
    <w:rsid w:val="00210775"/>
    <w:rsid w:val="00210A66"/>
    <w:rsid w:val="0021228E"/>
    <w:rsid w:val="00212DE2"/>
    <w:rsid w:val="00213189"/>
    <w:rsid w:val="002138C4"/>
    <w:rsid w:val="00213C83"/>
    <w:rsid w:val="00214557"/>
    <w:rsid w:val="002146C1"/>
    <w:rsid w:val="00214C91"/>
    <w:rsid w:val="00214EC8"/>
    <w:rsid w:val="002156D0"/>
    <w:rsid w:val="00215E0C"/>
    <w:rsid w:val="00216187"/>
    <w:rsid w:val="002161D6"/>
    <w:rsid w:val="0021626D"/>
    <w:rsid w:val="00216BED"/>
    <w:rsid w:val="00216CE0"/>
    <w:rsid w:val="00217169"/>
    <w:rsid w:val="002177D0"/>
    <w:rsid w:val="00217A97"/>
    <w:rsid w:val="00217C92"/>
    <w:rsid w:val="0022002B"/>
    <w:rsid w:val="00221167"/>
    <w:rsid w:val="002218D8"/>
    <w:rsid w:val="0022248B"/>
    <w:rsid w:val="00222E16"/>
    <w:rsid w:val="002238B7"/>
    <w:rsid w:val="00223CE5"/>
    <w:rsid w:val="002260B1"/>
    <w:rsid w:val="002269AC"/>
    <w:rsid w:val="0022752C"/>
    <w:rsid w:val="00230287"/>
    <w:rsid w:val="00230941"/>
    <w:rsid w:val="00230B05"/>
    <w:rsid w:val="00230F1D"/>
    <w:rsid w:val="0023120B"/>
    <w:rsid w:val="00231394"/>
    <w:rsid w:val="00232434"/>
    <w:rsid w:val="00233B98"/>
    <w:rsid w:val="002341ED"/>
    <w:rsid w:val="00234ED0"/>
    <w:rsid w:val="002351B4"/>
    <w:rsid w:val="0023582A"/>
    <w:rsid w:val="002358B6"/>
    <w:rsid w:val="002358E2"/>
    <w:rsid w:val="00235B27"/>
    <w:rsid w:val="0023613E"/>
    <w:rsid w:val="0023645B"/>
    <w:rsid w:val="002365E1"/>
    <w:rsid w:val="00236751"/>
    <w:rsid w:val="00236A08"/>
    <w:rsid w:val="00236B4F"/>
    <w:rsid w:val="00236F2E"/>
    <w:rsid w:val="002373EE"/>
    <w:rsid w:val="002379CD"/>
    <w:rsid w:val="002402B4"/>
    <w:rsid w:val="00240B7B"/>
    <w:rsid w:val="002410BE"/>
    <w:rsid w:val="00242E5E"/>
    <w:rsid w:val="002445C9"/>
    <w:rsid w:val="00244709"/>
    <w:rsid w:val="00244886"/>
    <w:rsid w:val="00244AAC"/>
    <w:rsid w:val="002452F0"/>
    <w:rsid w:val="00245648"/>
    <w:rsid w:val="00245B42"/>
    <w:rsid w:val="00246454"/>
    <w:rsid w:val="00246F39"/>
    <w:rsid w:val="002501F6"/>
    <w:rsid w:val="00250707"/>
    <w:rsid w:val="002516DF"/>
    <w:rsid w:val="00251FD0"/>
    <w:rsid w:val="00252198"/>
    <w:rsid w:val="002531A4"/>
    <w:rsid w:val="0025423A"/>
    <w:rsid w:val="00254526"/>
    <w:rsid w:val="0025493C"/>
    <w:rsid w:val="00254EDE"/>
    <w:rsid w:val="00255699"/>
    <w:rsid w:val="002564B2"/>
    <w:rsid w:val="002569A4"/>
    <w:rsid w:val="00256D8C"/>
    <w:rsid w:val="00257150"/>
    <w:rsid w:val="00257C3E"/>
    <w:rsid w:val="00257EF1"/>
    <w:rsid w:val="00260A8E"/>
    <w:rsid w:val="00260B66"/>
    <w:rsid w:val="002614D0"/>
    <w:rsid w:val="002620F0"/>
    <w:rsid w:val="00262219"/>
    <w:rsid w:val="002624AB"/>
    <w:rsid w:val="00262BB3"/>
    <w:rsid w:val="00262C04"/>
    <w:rsid w:val="00262FC7"/>
    <w:rsid w:val="002637E8"/>
    <w:rsid w:val="002656AF"/>
    <w:rsid w:val="002659B7"/>
    <w:rsid w:val="00265E67"/>
    <w:rsid w:val="002669B0"/>
    <w:rsid w:val="002669DA"/>
    <w:rsid w:val="00266B34"/>
    <w:rsid w:val="0026702E"/>
    <w:rsid w:val="002675C8"/>
    <w:rsid w:val="00270303"/>
    <w:rsid w:val="00270A7C"/>
    <w:rsid w:val="00270D3E"/>
    <w:rsid w:val="00271791"/>
    <w:rsid w:val="0027191B"/>
    <w:rsid w:val="0027272A"/>
    <w:rsid w:val="002734BE"/>
    <w:rsid w:val="00273A56"/>
    <w:rsid w:val="00273CA8"/>
    <w:rsid w:val="002744CF"/>
    <w:rsid w:val="00275765"/>
    <w:rsid w:val="00275913"/>
    <w:rsid w:val="002761F8"/>
    <w:rsid w:val="002762AC"/>
    <w:rsid w:val="00276BCB"/>
    <w:rsid w:val="002774F3"/>
    <w:rsid w:val="002776F2"/>
    <w:rsid w:val="00277B40"/>
    <w:rsid w:val="00277CAE"/>
    <w:rsid w:val="0028092E"/>
    <w:rsid w:val="00282834"/>
    <w:rsid w:val="00282971"/>
    <w:rsid w:val="00283549"/>
    <w:rsid w:val="002835E1"/>
    <w:rsid w:val="00283859"/>
    <w:rsid w:val="00283D6D"/>
    <w:rsid w:val="0028449C"/>
    <w:rsid w:val="0028451C"/>
    <w:rsid w:val="0028486D"/>
    <w:rsid w:val="00284F14"/>
    <w:rsid w:val="0028541C"/>
    <w:rsid w:val="00286333"/>
    <w:rsid w:val="00286861"/>
    <w:rsid w:val="00286ED4"/>
    <w:rsid w:val="0028719D"/>
    <w:rsid w:val="00287609"/>
    <w:rsid w:val="00287AFD"/>
    <w:rsid w:val="00287B52"/>
    <w:rsid w:val="00287CD0"/>
    <w:rsid w:val="00287F3A"/>
    <w:rsid w:val="00290394"/>
    <w:rsid w:val="0029150E"/>
    <w:rsid w:val="00291839"/>
    <w:rsid w:val="002919B3"/>
    <w:rsid w:val="00291B6A"/>
    <w:rsid w:val="00291F54"/>
    <w:rsid w:val="00291FDB"/>
    <w:rsid w:val="00293A76"/>
    <w:rsid w:val="00293FC0"/>
    <w:rsid w:val="002942F8"/>
    <w:rsid w:val="002944F5"/>
    <w:rsid w:val="002948A2"/>
    <w:rsid w:val="00294A3F"/>
    <w:rsid w:val="0029518B"/>
    <w:rsid w:val="00295554"/>
    <w:rsid w:val="002959E0"/>
    <w:rsid w:val="00295A03"/>
    <w:rsid w:val="002972FB"/>
    <w:rsid w:val="002975E9"/>
    <w:rsid w:val="0029777A"/>
    <w:rsid w:val="00297A85"/>
    <w:rsid w:val="00297C8E"/>
    <w:rsid w:val="00297F54"/>
    <w:rsid w:val="002A006D"/>
    <w:rsid w:val="002A041E"/>
    <w:rsid w:val="002A09C6"/>
    <w:rsid w:val="002A09CD"/>
    <w:rsid w:val="002A0B8B"/>
    <w:rsid w:val="002A0BCC"/>
    <w:rsid w:val="002A0E97"/>
    <w:rsid w:val="002A126F"/>
    <w:rsid w:val="002A152C"/>
    <w:rsid w:val="002A15DF"/>
    <w:rsid w:val="002A1DA5"/>
    <w:rsid w:val="002A3AE0"/>
    <w:rsid w:val="002A3D7D"/>
    <w:rsid w:val="002A4271"/>
    <w:rsid w:val="002A5592"/>
    <w:rsid w:val="002A585A"/>
    <w:rsid w:val="002A5AA8"/>
    <w:rsid w:val="002A5EC0"/>
    <w:rsid w:val="002A6154"/>
    <w:rsid w:val="002A6367"/>
    <w:rsid w:val="002A6395"/>
    <w:rsid w:val="002B0431"/>
    <w:rsid w:val="002B2291"/>
    <w:rsid w:val="002B27B7"/>
    <w:rsid w:val="002B2860"/>
    <w:rsid w:val="002B2A02"/>
    <w:rsid w:val="002B2A23"/>
    <w:rsid w:val="002B344A"/>
    <w:rsid w:val="002B3C68"/>
    <w:rsid w:val="002B3F18"/>
    <w:rsid w:val="002B4048"/>
    <w:rsid w:val="002B40DE"/>
    <w:rsid w:val="002B454F"/>
    <w:rsid w:val="002B4912"/>
    <w:rsid w:val="002B4ABD"/>
    <w:rsid w:val="002B4BB1"/>
    <w:rsid w:val="002B503E"/>
    <w:rsid w:val="002B521A"/>
    <w:rsid w:val="002B5A1E"/>
    <w:rsid w:val="002B69B5"/>
    <w:rsid w:val="002C03CD"/>
    <w:rsid w:val="002C07EC"/>
    <w:rsid w:val="002C0B54"/>
    <w:rsid w:val="002C1013"/>
    <w:rsid w:val="002C102B"/>
    <w:rsid w:val="002C2DEE"/>
    <w:rsid w:val="002C3017"/>
    <w:rsid w:val="002C355C"/>
    <w:rsid w:val="002C3981"/>
    <w:rsid w:val="002C4128"/>
    <w:rsid w:val="002C4740"/>
    <w:rsid w:val="002C55F3"/>
    <w:rsid w:val="002C594A"/>
    <w:rsid w:val="002C5A33"/>
    <w:rsid w:val="002C6265"/>
    <w:rsid w:val="002C64D4"/>
    <w:rsid w:val="002C6D69"/>
    <w:rsid w:val="002C78BD"/>
    <w:rsid w:val="002C7B3E"/>
    <w:rsid w:val="002C7FC9"/>
    <w:rsid w:val="002C7FCD"/>
    <w:rsid w:val="002D0096"/>
    <w:rsid w:val="002D02F3"/>
    <w:rsid w:val="002D175B"/>
    <w:rsid w:val="002D2165"/>
    <w:rsid w:val="002D3DEE"/>
    <w:rsid w:val="002D3F3D"/>
    <w:rsid w:val="002D5616"/>
    <w:rsid w:val="002D65B3"/>
    <w:rsid w:val="002D67E8"/>
    <w:rsid w:val="002E133F"/>
    <w:rsid w:val="002E385D"/>
    <w:rsid w:val="002E39EF"/>
    <w:rsid w:val="002E406A"/>
    <w:rsid w:val="002E45E5"/>
    <w:rsid w:val="002E59B9"/>
    <w:rsid w:val="002E6214"/>
    <w:rsid w:val="002E67BC"/>
    <w:rsid w:val="002E693E"/>
    <w:rsid w:val="002E73B6"/>
    <w:rsid w:val="002E7EA7"/>
    <w:rsid w:val="002F04C8"/>
    <w:rsid w:val="002F0828"/>
    <w:rsid w:val="002F0955"/>
    <w:rsid w:val="002F0C61"/>
    <w:rsid w:val="002F108A"/>
    <w:rsid w:val="002F16BD"/>
    <w:rsid w:val="002F212F"/>
    <w:rsid w:val="002F225C"/>
    <w:rsid w:val="002F265E"/>
    <w:rsid w:val="002F26ED"/>
    <w:rsid w:val="002F2F13"/>
    <w:rsid w:val="002F2F87"/>
    <w:rsid w:val="002F3455"/>
    <w:rsid w:val="002F35EE"/>
    <w:rsid w:val="002F3BEB"/>
    <w:rsid w:val="002F3DDF"/>
    <w:rsid w:val="002F425A"/>
    <w:rsid w:val="002F4358"/>
    <w:rsid w:val="002F447D"/>
    <w:rsid w:val="002F4795"/>
    <w:rsid w:val="002F47D4"/>
    <w:rsid w:val="002F4910"/>
    <w:rsid w:val="002F5829"/>
    <w:rsid w:val="002F586F"/>
    <w:rsid w:val="002F58E1"/>
    <w:rsid w:val="002F5CE3"/>
    <w:rsid w:val="002F69E3"/>
    <w:rsid w:val="002F7207"/>
    <w:rsid w:val="002F7445"/>
    <w:rsid w:val="002F7B27"/>
    <w:rsid w:val="002F7F70"/>
    <w:rsid w:val="002F7FEF"/>
    <w:rsid w:val="0030005F"/>
    <w:rsid w:val="003002D6"/>
    <w:rsid w:val="00300E64"/>
    <w:rsid w:val="003016B5"/>
    <w:rsid w:val="00302032"/>
    <w:rsid w:val="00302478"/>
    <w:rsid w:val="003029E7"/>
    <w:rsid w:val="00303222"/>
    <w:rsid w:val="003032E2"/>
    <w:rsid w:val="00303823"/>
    <w:rsid w:val="00303B11"/>
    <w:rsid w:val="00303F3A"/>
    <w:rsid w:val="003040A0"/>
    <w:rsid w:val="00304F14"/>
    <w:rsid w:val="00304FBA"/>
    <w:rsid w:val="00305003"/>
    <w:rsid w:val="00305B2B"/>
    <w:rsid w:val="00306064"/>
    <w:rsid w:val="003071A1"/>
    <w:rsid w:val="00307899"/>
    <w:rsid w:val="00307919"/>
    <w:rsid w:val="003101D6"/>
    <w:rsid w:val="003101FD"/>
    <w:rsid w:val="003106CF"/>
    <w:rsid w:val="00310766"/>
    <w:rsid w:val="00310A4B"/>
    <w:rsid w:val="00312637"/>
    <w:rsid w:val="00313DA3"/>
    <w:rsid w:val="00313DAB"/>
    <w:rsid w:val="00315CA0"/>
    <w:rsid w:val="00315DB6"/>
    <w:rsid w:val="00315EC7"/>
    <w:rsid w:val="00315F37"/>
    <w:rsid w:val="00315F98"/>
    <w:rsid w:val="0031616E"/>
    <w:rsid w:val="00316472"/>
    <w:rsid w:val="003165F7"/>
    <w:rsid w:val="003169D3"/>
    <w:rsid w:val="00316F0C"/>
    <w:rsid w:val="00320651"/>
    <w:rsid w:val="003208C1"/>
    <w:rsid w:val="00321173"/>
    <w:rsid w:val="003217DD"/>
    <w:rsid w:val="00321EA5"/>
    <w:rsid w:val="00321F6D"/>
    <w:rsid w:val="003228A2"/>
    <w:rsid w:val="003234E8"/>
    <w:rsid w:val="0032381C"/>
    <w:rsid w:val="003243D3"/>
    <w:rsid w:val="00324E2A"/>
    <w:rsid w:val="00324F73"/>
    <w:rsid w:val="003253AD"/>
    <w:rsid w:val="0032572D"/>
    <w:rsid w:val="00326AA8"/>
    <w:rsid w:val="00327A0B"/>
    <w:rsid w:val="00327A79"/>
    <w:rsid w:val="00327B47"/>
    <w:rsid w:val="00330152"/>
    <w:rsid w:val="00330A9B"/>
    <w:rsid w:val="0033144B"/>
    <w:rsid w:val="00331592"/>
    <w:rsid w:val="00331FBD"/>
    <w:rsid w:val="00332119"/>
    <w:rsid w:val="003327E0"/>
    <w:rsid w:val="00332819"/>
    <w:rsid w:val="00333316"/>
    <w:rsid w:val="003335CD"/>
    <w:rsid w:val="00333A91"/>
    <w:rsid w:val="00333EBD"/>
    <w:rsid w:val="00334299"/>
    <w:rsid w:val="003344E7"/>
    <w:rsid w:val="00334FE8"/>
    <w:rsid w:val="00335269"/>
    <w:rsid w:val="00337803"/>
    <w:rsid w:val="00337B41"/>
    <w:rsid w:val="00337E02"/>
    <w:rsid w:val="00337E2F"/>
    <w:rsid w:val="00340A9B"/>
    <w:rsid w:val="00340D34"/>
    <w:rsid w:val="00340FA7"/>
    <w:rsid w:val="00341696"/>
    <w:rsid w:val="0034273C"/>
    <w:rsid w:val="003428A7"/>
    <w:rsid w:val="00342E3D"/>
    <w:rsid w:val="00344560"/>
    <w:rsid w:val="003450BF"/>
    <w:rsid w:val="00345340"/>
    <w:rsid w:val="003464DA"/>
    <w:rsid w:val="00346EB1"/>
    <w:rsid w:val="003471B9"/>
    <w:rsid w:val="00350187"/>
    <w:rsid w:val="003503CF"/>
    <w:rsid w:val="00350BF2"/>
    <w:rsid w:val="003512A9"/>
    <w:rsid w:val="0035149D"/>
    <w:rsid w:val="00351699"/>
    <w:rsid w:val="00351C5B"/>
    <w:rsid w:val="0035242F"/>
    <w:rsid w:val="0035313D"/>
    <w:rsid w:val="00353F85"/>
    <w:rsid w:val="00354DC2"/>
    <w:rsid w:val="00354F9B"/>
    <w:rsid w:val="0035590F"/>
    <w:rsid w:val="00356925"/>
    <w:rsid w:val="0035717D"/>
    <w:rsid w:val="00360681"/>
    <w:rsid w:val="00360C17"/>
    <w:rsid w:val="0036125E"/>
    <w:rsid w:val="003614B7"/>
    <w:rsid w:val="003616EA"/>
    <w:rsid w:val="003617C0"/>
    <w:rsid w:val="003619E6"/>
    <w:rsid w:val="00362121"/>
    <w:rsid w:val="00362772"/>
    <w:rsid w:val="00363084"/>
    <w:rsid w:val="0036331A"/>
    <w:rsid w:val="00364163"/>
    <w:rsid w:val="003643DA"/>
    <w:rsid w:val="00364B75"/>
    <w:rsid w:val="003656B0"/>
    <w:rsid w:val="00365BEF"/>
    <w:rsid w:val="0036620C"/>
    <w:rsid w:val="0036659A"/>
    <w:rsid w:val="00366F19"/>
    <w:rsid w:val="0037121D"/>
    <w:rsid w:val="00371421"/>
    <w:rsid w:val="003720F0"/>
    <w:rsid w:val="0037284F"/>
    <w:rsid w:val="00372A5A"/>
    <w:rsid w:val="00373AFE"/>
    <w:rsid w:val="00375DE9"/>
    <w:rsid w:val="003763FD"/>
    <w:rsid w:val="00377318"/>
    <w:rsid w:val="0038034A"/>
    <w:rsid w:val="00381514"/>
    <w:rsid w:val="003819C2"/>
    <w:rsid w:val="003824EB"/>
    <w:rsid w:val="00382889"/>
    <w:rsid w:val="00382BAA"/>
    <w:rsid w:val="00383297"/>
    <w:rsid w:val="00383636"/>
    <w:rsid w:val="003845EF"/>
    <w:rsid w:val="00384701"/>
    <w:rsid w:val="003857B9"/>
    <w:rsid w:val="003858A0"/>
    <w:rsid w:val="003860AA"/>
    <w:rsid w:val="003868F8"/>
    <w:rsid w:val="0038706E"/>
    <w:rsid w:val="00387347"/>
    <w:rsid w:val="00387B1A"/>
    <w:rsid w:val="00387F7B"/>
    <w:rsid w:val="00390195"/>
    <w:rsid w:val="00390CD9"/>
    <w:rsid w:val="00390ED4"/>
    <w:rsid w:val="00390F07"/>
    <w:rsid w:val="00391268"/>
    <w:rsid w:val="003918EA"/>
    <w:rsid w:val="00391D98"/>
    <w:rsid w:val="00391F12"/>
    <w:rsid w:val="00394E7C"/>
    <w:rsid w:val="0039520A"/>
    <w:rsid w:val="00395500"/>
    <w:rsid w:val="00396041"/>
    <w:rsid w:val="00396746"/>
    <w:rsid w:val="00396D61"/>
    <w:rsid w:val="003A0C4B"/>
    <w:rsid w:val="003A1018"/>
    <w:rsid w:val="003A2AB6"/>
    <w:rsid w:val="003A38E6"/>
    <w:rsid w:val="003A3DF8"/>
    <w:rsid w:val="003A4972"/>
    <w:rsid w:val="003A4E32"/>
    <w:rsid w:val="003A5000"/>
    <w:rsid w:val="003A5051"/>
    <w:rsid w:val="003A561F"/>
    <w:rsid w:val="003A5BB8"/>
    <w:rsid w:val="003A5C6F"/>
    <w:rsid w:val="003A6683"/>
    <w:rsid w:val="003A6CAB"/>
    <w:rsid w:val="003A717E"/>
    <w:rsid w:val="003A7249"/>
    <w:rsid w:val="003A7D4A"/>
    <w:rsid w:val="003B01D0"/>
    <w:rsid w:val="003B07EA"/>
    <w:rsid w:val="003B0942"/>
    <w:rsid w:val="003B0DC0"/>
    <w:rsid w:val="003B1EA2"/>
    <w:rsid w:val="003B2086"/>
    <w:rsid w:val="003B257E"/>
    <w:rsid w:val="003B330C"/>
    <w:rsid w:val="003B3D9E"/>
    <w:rsid w:val="003B46B3"/>
    <w:rsid w:val="003B4E0D"/>
    <w:rsid w:val="003B5634"/>
    <w:rsid w:val="003B602F"/>
    <w:rsid w:val="003B6D7C"/>
    <w:rsid w:val="003B7166"/>
    <w:rsid w:val="003B78A6"/>
    <w:rsid w:val="003B7EDC"/>
    <w:rsid w:val="003C0F3C"/>
    <w:rsid w:val="003C1022"/>
    <w:rsid w:val="003C2353"/>
    <w:rsid w:val="003C37C6"/>
    <w:rsid w:val="003C3C89"/>
    <w:rsid w:val="003C4024"/>
    <w:rsid w:val="003C47B1"/>
    <w:rsid w:val="003C490F"/>
    <w:rsid w:val="003C4E60"/>
    <w:rsid w:val="003C5478"/>
    <w:rsid w:val="003C5500"/>
    <w:rsid w:val="003C5766"/>
    <w:rsid w:val="003C57AA"/>
    <w:rsid w:val="003C6051"/>
    <w:rsid w:val="003C6076"/>
    <w:rsid w:val="003C74E8"/>
    <w:rsid w:val="003D0944"/>
    <w:rsid w:val="003D09FC"/>
    <w:rsid w:val="003D25EB"/>
    <w:rsid w:val="003D295E"/>
    <w:rsid w:val="003D2A97"/>
    <w:rsid w:val="003D2B75"/>
    <w:rsid w:val="003D4917"/>
    <w:rsid w:val="003D4CD4"/>
    <w:rsid w:val="003D6D36"/>
    <w:rsid w:val="003D712B"/>
    <w:rsid w:val="003D7FC9"/>
    <w:rsid w:val="003E08BD"/>
    <w:rsid w:val="003E11F5"/>
    <w:rsid w:val="003E1587"/>
    <w:rsid w:val="003E1999"/>
    <w:rsid w:val="003E1F88"/>
    <w:rsid w:val="003E23CF"/>
    <w:rsid w:val="003E28D1"/>
    <w:rsid w:val="003E3592"/>
    <w:rsid w:val="003E3706"/>
    <w:rsid w:val="003E4129"/>
    <w:rsid w:val="003E445A"/>
    <w:rsid w:val="003E4BB0"/>
    <w:rsid w:val="003E5318"/>
    <w:rsid w:val="003E56E7"/>
    <w:rsid w:val="003E67B7"/>
    <w:rsid w:val="003E7290"/>
    <w:rsid w:val="003E75AD"/>
    <w:rsid w:val="003F1685"/>
    <w:rsid w:val="003F183C"/>
    <w:rsid w:val="003F2193"/>
    <w:rsid w:val="003F2286"/>
    <w:rsid w:val="003F265D"/>
    <w:rsid w:val="003F41C8"/>
    <w:rsid w:val="003F5149"/>
    <w:rsid w:val="003F564D"/>
    <w:rsid w:val="003F5F9D"/>
    <w:rsid w:val="003F63B4"/>
    <w:rsid w:val="003F6632"/>
    <w:rsid w:val="003F67A1"/>
    <w:rsid w:val="003F6D28"/>
    <w:rsid w:val="003F6E52"/>
    <w:rsid w:val="003F6F9D"/>
    <w:rsid w:val="003F7846"/>
    <w:rsid w:val="003F7CA4"/>
    <w:rsid w:val="004014FB"/>
    <w:rsid w:val="00402010"/>
    <w:rsid w:val="00402B97"/>
    <w:rsid w:val="00402C71"/>
    <w:rsid w:val="0040309C"/>
    <w:rsid w:val="00403855"/>
    <w:rsid w:val="004038CC"/>
    <w:rsid w:val="004038F1"/>
    <w:rsid w:val="004041FC"/>
    <w:rsid w:val="004049A8"/>
    <w:rsid w:val="00404C39"/>
    <w:rsid w:val="00404CCA"/>
    <w:rsid w:val="00404E08"/>
    <w:rsid w:val="00405D61"/>
    <w:rsid w:val="004065C8"/>
    <w:rsid w:val="0040679C"/>
    <w:rsid w:val="00406A21"/>
    <w:rsid w:val="00407188"/>
    <w:rsid w:val="004078D8"/>
    <w:rsid w:val="00407A3F"/>
    <w:rsid w:val="00410E38"/>
    <w:rsid w:val="0041125A"/>
    <w:rsid w:val="00411384"/>
    <w:rsid w:val="00411490"/>
    <w:rsid w:val="004115AF"/>
    <w:rsid w:val="00411735"/>
    <w:rsid w:val="00411B21"/>
    <w:rsid w:val="00411F70"/>
    <w:rsid w:val="00411FD9"/>
    <w:rsid w:val="00412B94"/>
    <w:rsid w:val="0041375C"/>
    <w:rsid w:val="00414229"/>
    <w:rsid w:val="0041465A"/>
    <w:rsid w:val="00414A0F"/>
    <w:rsid w:val="00415319"/>
    <w:rsid w:val="00415401"/>
    <w:rsid w:val="004159D5"/>
    <w:rsid w:val="00415B05"/>
    <w:rsid w:val="004161E3"/>
    <w:rsid w:val="004166D7"/>
    <w:rsid w:val="00416D04"/>
    <w:rsid w:val="0041707A"/>
    <w:rsid w:val="00417A56"/>
    <w:rsid w:val="00417B99"/>
    <w:rsid w:val="00420880"/>
    <w:rsid w:val="00420E7B"/>
    <w:rsid w:val="004212D8"/>
    <w:rsid w:val="00421467"/>
    <w:rsid w:val="00422030"/>
    <w:rsid w:val="004233B0"/>
    <w:rsid w:val="00423680"/>
    <w:rsid w:val="0042391B"/>
    <w:rsid w:val="00423EBA"/>
    <w:rsid w:val="0042426C"/>
    <w:rsid w:val="004243FE"/>
    <w:rsid w:val="00424971"/>
    <w:rsid w:val="004275EC"/>
    <w:rsid w:val="004310FE"/>
    <w:rsid w:val="00431A5A"/>
    <w:rsid w:val="00431FFF"/>
    <w:rsid w:val="00433241"/>
    <w:rsid w:val="004339D9"/>
    <w:rsid w:val="004345E3"/>
    <w:rsid w:val="004346CC"/>
    <w:rsid w:val="00434FD0"/>
    <w:rsid w:val="004357E9"/>
    <w:rsid w:val="00435B28"/>
    <w:rsid w:val="00435CB9"/>
    <w:rsid w:val="00436FFB"/>
    <w:rsid w:val="00437278"/>
    <w:rsid w:val="0044059E"/>
    <w:rsid w:val="00441977"/>
    <w:rsid w:val="00442435"/>
    <w:rsid w:val="00442AA7"/>
    <w:rsid w:val="00443241"/>
    <w:rsid w:val="0044356F"/>
    <w:rsid w:val="0044491F"/>
    <w:rsid w:val="00445195"/>
    <w:rsid w:val="004454B6"/>
    <w:rsid w:val="0044580F"/>
    <w:rsid w:val="004465C8"/>
    <w:rsid w:val="00446CB2"/>
    <w:rsid w:val="00447F98"/>
    <w:rsid w:val="00450C0C"/>
    <w:rsid w:val="00450CC3"/>
    <w:rsid w:val="00450E7A"/>
    <w:rsid w:val="0045103E"/>
    <w:rsid w:val="0045187B"/>
    <w:rsid w:val="00451BD9"/>
    <w:rsid w:val="0045213E"/>
    <w:rsid w:val="00452330"/>
    <w:rsid w:val="0045263E"/>
    <w:rsid w:val="00452F76"/>
    <w:rsid w:val="004532B2"/>
    <w:rsid w:val="00453CF7"/>
    <w:rsid w:val="004542F8"/>
    <w:rsid w:val="00454DAF"/>
    <w:rsid w:val="00455A7F"/>
    <w:rsid w:val="00455F3B"/>
    <w:rsid w:val="00456FAE"/>
    <w:rsid w:val="00457769"/>
    <w:rsid w:val="004604C5"/>
    <w:rsid w:val="004607A6"/>
    <w:rsid w:val="00460D4C"/>
    <w:rsid w:val="00461640"/>
    <w:rsid w:val="00461B0D"/>
    <w:rsid w:val="00461B15"/>
    <w:rsid w:val="0046211E"/>
    <w:rsid w:val="0046226B"/>
    <w:rsid w:val="00463AB5"/>
    <w:rsid w:val="00463C56"/>
    <w:rsid w:val="00463E5B"/>
    <w:rsid w:val="00463F5A"/>
    <w:rsid w:val="00463F9C"/>
    <w:rsid w:val="0046436F"/>
    <w:rsid w:val="00464B16"/>
    <w:rsid w:val="004651A1"/>
    <w:rsid w:val="00465884"/>
    <w:rsid w:val="00465AD7"/>
    <w:rsid w:val="004663A5"/>
    <w:rsid w:val="0046698D"/>
    <w:rsid w:val="00466AFA"/>
    <w:rsid w:val="00467608"/>
    <w:rsid w:val="00470547"/>
    <w:rsid w:val="00470D30"/>
    <w:rsid w:val="00470EBB"/>
    <w:rsid w:val="004716A0"/>
    <w:rsid w:val="0047220F"/>
    <w:rsid w:val="00472359"/>
    <w:rsid w:val="00472869"/>
    <w:rsid w:val="00472B0A"/>
    <w:rsid w:val="0047346B"/>
    <w:rsid w:val="00473545"/>
    <w:rsid w:val="004739C9"/>
    <w:rsid w:val="00473A23"/>
    <w:rsid w:val="00473F9F"/>
    <w:rsid w:val="00474197"/>
    <w:rsid w:val="004746EB"/>
    <w:rsid w:val="00474966"/>
    <w:rsid w:val="00474B6E"/>
    <w:rsid w:val="004754D6"/>
    <w:rsid w:val="0047570E"/>
    <w:rsid w:val="00476427"/>
    <w:rsid w:val="00476F88"/>
    <w:rsid w:val="004772C9"/>
    <w:rsid w:val="0048006D"/>
    <w:rsid w:val="004804F9"/>
    <w:rsid w:val="00480FA7"/>
    <w:rsid w:val="00481AFF"/>
    <w:rsid w:val="0048228D"/>
    <w:rsid w:val="00482F01"/>
    <w:rsid w:val="004850EF"/>
    <w:rsid w:val="004854BB"/>
    <w:rsid w:val="00485C4A"/>
    <w:rsid w:val="00485E37"/>
    <w:rsid w:val="004869EC"/>
    <w:rsid w:val="004908B1"/>
    <w:rsid w:val="00491450"/>
    <w:rsid w:val="00491B2F"/>
    <w:rsid w:val="00491D8A"/>
    <w:rsid w:val="00491ED4"/>
    <w:rsid w:val="0049214C"/>
    <w:rsid w:val="004921B6"/>
    <w:rsid w:val="00493195"/>
    <w:rsid w:val="004935E5"/>
    <w:rsid w:val="00493DE9"/>
    <w:rsid w:val="00494450"/>
    <w:rsid w:val="00494CF4"/>
    <w:rsid w:val="00495040"/>
    <w:rsid w:val="00495042"/>
    <w:rsid w:val="00495CD3"/>
    <w:rsid w:val="00495D2D"/>
    <w:rsid w:val="0049624C"/>
    <w:rsid w:val="0049627A"/>
    <w:rsid w:val="00496922"/>
    <w:rsid w:val="0049776E"/>
    <w:rsid w:val="004A0282"/>
    <w:rsid w:val="004A0A02"/>
    <w:rsid w:val="004A1A92"/>
    <w:rsid w:val="004A25E1"/>
    <w:rsid w:val="004A289A"/>
    <w:rsid w:val="004A29AB"/>
    <w:rsid w:val="004A2AC2"/>
    <w:rsid w:val="004A2F74"/>
    <w:rsid w:val="004A319F"/>
    <w:rsid w:val="004A3504"/>
    <w:rsid w:val="004A3D10"/>
    <w:rsid w:val="004A4093"/>
    <w:rsid w:val="004A4392"/>
    <w:rsid w:val="004A43A7"/>
    <w:rsid w:val="004A49ED"/>
    <w:rsid w:val="004A4C9F"/>
    <w:rsid w:val="004A4F8C"/>
    <w:rsid w:val="004A5614"/>
    <w:rsid w:val="004A585A"/>
    <w:rsid w:val="004A585C"/>
    <w:rsid w:val="004A5BCD"/>
    <w:rsid w:val="004A61B8"/>
    <w:rsid w:val="004A620D"/>
    <w:rsid w:val="004A7005"/>
    <w:rsid w:val="004B037F"/>
    <w:rsid w:val="004B08A1"/>
    <w:rsid w:val="004B0AFE"/>
    <w:rsid w:val="004B156C"/>
    <w:rsid w:val="004B19EA"/>
    <w:rsid w:val="004B1C99"/>
    <w:rsid w:val="004B1F03"/>
    <w:rsid w:val="004B2877"/>
    <w:rsid w:val="004B43E7"/>
    <w:rsid w:val="004B55A0"/>
    <w:rsid w:val="004B5736"/>
    <w:rsid w:val="004B579C"/>
    <w:rsid w:val="004B5C3F"/>
    <w:rsid w:val="004B66A0"/>
    <w:rsid w:val="004B6761"/>
    <w:rsid w:val="004B68B8"/>
    <w:rsid w:val="004B72F2"/>
    <w:rsid w:val="004B7E57"/>
    <w:rsid w:val="004B7EB7"/>
    <w:rsid w:val="004C0E72"/>
    <w:rsid w:val="004C1421"/>
    <w:rsid w:val="004C26E2"/>
    <w:rsid w:val="004C2A89"/>
    <w:rsid w:val="004C3434"/>
    <w:rsid w:val="004C395C"/>
    <w:rsid w:val="004C4967"/>
    <w:rsid w:val="004C4999"/>
    <w:rsid w:val="004C4BAD"/>
    <w:rsid w:val="004C4F73"/>
    <w:rsid w:val="004C5015"/>
    <w:rsid w:val="004C510F"/>
    <w:rsid w:val="004C5A24"/>
    <w:rsid w:val="004C5ABC"/>
    <w:rsid w:val="004C6B5E"/>
    <w:rsid w:val="004C7CA9"/>
    <w:rsid w:val="004D00D2"/>
    <w:rsid w:val="004D0444"/>
    <w:rsid w:val="004D1746"/>
    <w:rsid w:val="004D1E62"/>
    <w:rsid w:val="004D27C2"/>
    <w:rsid w:val="004D2DDF"/>
    <w:rsid w:val="004D3574"/>
    <w:rsid w:val="004D4453"/>
    <w:rsid w:val="004D4AFA"/>
    <w:rsid w:val="004D4D00"/>
    <w:rsid w:val="004D5791"/>
    <w:rsid w:val="004D5B25"/>
    <w:rsid w:val="004D5C88"/>
    <w:rsid w:val="004D633D"/>
    <w:rsid w:val="004D67E1"/>
    <w:rsid w:val="004D6CC8"/>
    <w:rsid w:val="004E01D3"/>
    <w:rsid w:val="004E034E"/>
    <w:rsid w:val="004E0D75"/>
    <w:rsid w:val="004E109B"/>
    <w:rsid w:val="004E1B36"/>
    <w:rsid w:val="004E1FAB"/>
    <w:rsid w:val="004E2428"/>
    <w:rsid w:val="004E2A38"/>
    <w:rsid w:val="004E2EC4"/>
    <w:rsid w:val="004E32C4"/>
    <w:rsid w:val="004E3BEA"/>
    <w:rsid w:val="004E46E4"/>
    <w:rsid w:val="004E4DE8"/>
    <w:rsid w:val="004E5217"/>
    <w:rsid w:val="004E548E"/>
    <w:rsid w:val="004E5D3A"/>
    <w:rsid w:val="004E63BD"/>
    <w:rsid w:val="004E6BF6"/>
    <w:rsid w:val="004E73AB"/>
    <w:rsid w:val="004E7474"/>
    <w:rsid w:val="004E7707"/>
    <w:rsid w:val="004E78D9"/>
    <w:rsid w:val="004E7A2A"/>
    <w:rsid w:val="004F07A7"/>
    <w:rsid w:val="004F104D"/>
    <w:rsid w:val="004F16CA"/>
    <w:rsid w:val="004F1777"/>
    <w:rsid w:val="004F1CCA"/>
    <w:rsid w:val="004F2139"/>
    <w:rsid w:val="004F22F7"/>
    <w:rsid w:val="004F25E4"/>
    <w:rsid w:val="004F2670"/>
    <w:rsid w:val="004F2AC4"/>
    <w:rsid w:val="004F2BD0"/>
    <w:rsid w:val="004F341C"/>
    <w:rsid w:val="004F3497"/>
    <w:rsid w:val="004F3693"/>
    <w:rsid w:val="004F38F7"/>
    <w:rsid w:val="004F3905"/>
    <w:rsid w:val="004F3925"/>
    <w:rsid w:val="004F405E"/>
    <w:rsid w:val="004F42E5"/>
    <w:rsid w:val="004F475B"/>
    <w:rsid w:val="004F49AC"/>
    <w:rsid w:val="004F4CE5"/>
    <w:rsid w:val="004F60DD"/>
    <w:rsid w:val="004F68A6"/>
    <w:rsid w:val="004F7A1D"/>
    <w:rsid w:val="00500106"/>
    <w:rsid w:val="00500871"/>
    <w:rsid w:val="00500C0A"/>
    <w:rsid w:val="00501070"/>
    <w:rsid w:val="005013B4"/>
    <w:rsid w:val="005013D2"/>
    <w:rsid w:val="00501A08"/>
    <w:rsid w:val="00501E85"/>
    <w:rsid w:val="0050324B"/>
    <w:rsid w:val="00503496"/>
    <w:rsid w:val="00503511"/>
    <w:rsid w:val="00503B1E"/>
    <w:rsid w:val="00503D30"/>
    <w:rsid w:val="00504711"/>
    <w:rsid w:val="005049B2"/>
    <w:rsid w:val="0050573A"/>
    <w:rsid w:val="00506D06"/>
    <w:rsid w:val="005071D0"/>
    <w:rsid w:val="00510015"/>
    <w:rsid w:val="00510FE2"/>
    <w:rsid w:val="00511123"/>
    <w:rsid w:val="00511176"/>
    <w:rsid w:val="005113CC"/>
    <w:rsid w:val="00511903"/>
    <w:rsid w:val="0051200B"/>
    <w:rsid w:val="00512BE5"/>
    <w:rsid w:val="00512FC3"/>
    <w:rsid w:val="00513142"/>
    <w:rsid w:val="005138FE"/>
    <w:rsid w:val="00513E70"/>
    <w:rsid w:val="005141D4"/>
    <w:rsid w:val="005153D2"/>
    <w:rsid w:val="0051603A"/>
    <w:rsid w:val="0051689A"/>
    <w:rsid w:val="00516A36"/>
    <w:rsid w:val="005174AA"/>
    <w:rsid w:val="00517921"/>
    <w:rsid w:val="00517AEA"/>
    <w:rsid w:val="00517B26"/>
    <w:rsid w:val="00517E6C"/>
    <w:rsid w:val="00521962"/>
    <w:rsid w:val="005229C0"/>
    <w:rsid w:val="00523814"/>
    <w:rsid w:val="005238DE"/>
    <w:rsid w:val="005246C1"/>
    <w:rsid w:val="005247BC"/>
    <w:rsid w:val="005248C7"/>
    <w:rsid w:val="00524C17"/>
    <w:rsid w:val="00525128"/>
    <w:rsid w:val="005254A9"/>
    <w:rsid w:val="00526105"/>
    <w:rsid w:val="00527EE6"/>
    <w:rsid w:val="00530225"/>
    <w:rsid w:val="00530513"/>
    <w:rsid w:val="005312E0"/>
    <w:rsid w:val="0053192B"/>
    <w:rsid w:val="005332EC"/>
    <w:rsid w:val="0053343B"/>
    <w:rsid w:val="005342C3"/>
    <w:rsid w:val="0053458A"/>
    <w:rsid w:val="005347C8"/>
    <w:rsid w:val="00534CAF"/>
    <w:rsid w:val="005369B9"/>
    <w:rsid w:val="005371A2"/>
    <w:rsid w:val="00540013"/>
    <w:rsid w:val="0054268F"/>
    <w:rsid w:val="00543325"/>
    <w:rsid w:val="0054341D"/>
    <w:rsid w:val="005434B2"/>
    <w:rsid w:val="00543BC7"/>
    <w:rsid w:val="005440C0"/>
    <w:rsid w:val="005449B8"/>
    <w:rsid w:val="00544F3D"/>
    <w:rsid w:val="005452BE"/>
    <w:rsid w:val="00545CF1"/>
    <w:rsid w:val="0054632A"/>
    <w:rsid w:val="00547393"/>
    <w:rsid w:val="0054769B"/>
    <w:rsid w:val="00547DD5"/>
    <w:rsid w:val="0055048F"/>
    <w:rsid w:val="0055126B"/>
    <w:rsid w:val="00551D9D"/>
    <w:rsid w:val="005521C0"/>
    <w:rsid w:val="00552242"/>
    <w:rsid w:val="00552916"/>
    <w:rsid w:val="00553160"/>
    <w:rsid w:val="00553658"/>
    <w:rsid w:val="00553B15"/>
    <w:rsid w:val="005549B7"/>
    <w:rsid w:val="00555482"/>
    <w:rsid w:val="00555A7A"/>
    <w:rsid w:val="00555D73"/>
    <w:rsid w:val="0055672B"/>
    <w:rsid w:val="005575F0"/>
    <w:rsid w:val="00557B28"/>
    <w:rsid w:val="0056025C"/>
    <w:rsid w:val="00560A49"/>
    <w:rsid w:val="00560ACE"/>
    <w:rsid w:val="0056135A"/>
    <w:rsid w:val="0056165B"/>
    <w:rsid w:val="00561E72"/>
    <w:rsid w:val="00561E8A"/>
    <w:rsid w:val="00562446"/>
    <w:rsid w:val="0056270C"/>
    <w:rsid w:val="00563292"/>
    <w:rsid w:val="00563719"/>
    <w:rsid w:val="00563840"/>
    <w:rsid w:val="0056447F"/>
    <w:rsid w:val="00565359"/>
    <w:rsid w:val="00565A17"/>
    <w:rsid w:val="00565D99"/>
    <w:rsid w:val="00566448"/>
    <w:rsid w:val="0056658E"/>
    <w:rsid w:val="005669BC"/>
    <w:rsid w:val="00566A33"/>
    <w:rsid w:val="00566A40"/>
    <w:rsid w:val="00566ED3"/>
    <w:rsid w:val="00567643"/>
    <w:rsid w:val="0056778E"/>
    <w:rsid w:val="0056797F"/>
    <w:rsid w:val="00567AF8"/>
    <w:rsid w:val="00567D86"/>
    <w:rsid w:val="00571062"/>
    <w:rsid w:val="00571132"/>
    <w:rsid w:val="005712F6"/>
    <w:rsid w:val="00572DD4"/>
    <w:rsid w:val="00575CDC"/>
    <w:rsid w:val="00577A2E"/>
    <w:rsid w:val="00580910"/>
    <w:rsid w:val="00580A76"/>
    <w:rsid w:val="00580B0E"/>
    <w:rsid w:val="00580B38"/>
    <w:rsid w:val="00580C9E"/>
    <w:rsid w:val="00581A0B"/>
    <w:rsid w:val="00582497"/>
    <w:rsid w:val="005827B9"/>
    <w:rsid w:val="00583329"/>
    <w:rsid w:val="00583D18"/>
    <w:rsid w:val="0058535B"/>
    <w:rsid w:val="00586DC5"/>
    <w:rsid w:val="00586EF9"/>
    <w:rsid w:val="00587033"/>
    <w:rsid w:val="00587511"/>
    <w:rsid w:val="005903E6"/>
    <w:rsid w:val="005905E9"/>
    <w:rsid w:val="005912F7"/>
    <w:rsid w:val="00591563"/>
    <w:rsid w:val="00591C28"/>
    <w:rsid w:val="00591F59"/>
    <w:rsid w:val="00593A55"/>
    <w:rsid w:val="00595602"/>
    <w:rsid w:val="00595981"/>
    <w:rsid w:val="005960A0"/>
    <w:rsid w:val="0059612B"/>
    <w:rsid w:val="00596499"/>
    <w:rsid w:val="0059671E"/>
    <w:rsid w:val="00596FEB"/>
    <w:rsid w:val="0059753D"/>
    <w:rsid w:val="005A0D3C"/>
    <w:rsid w:val="005A1D96"/>
    <w:rsid w:val="005A2AC0"/>
    <w:rsid w:val="005A3767"/>
    <w:rsid w:val="005A4321"/>
    <w:rsid w:val="005A4A7A"/>
    <w:rsid w:val="005A4BCC"/>
    <w:rsid w:val="005A544F"/>
    <w:rsid w:val="005A5492"/>
    <w:rsid w:val="005A5869"/>
    <w:rsid w:val="005A59AF"/>
    <w:rsid w:val="005A5DEB"/>
    <w:rsid w:val="005A6790"/>
    <w:rsid w:val="005A67BF"/>
    <w:rsid w:val="005A6C1B"/>
    <w:rsid w:val="005A7989"/>
    <w:rsid w:val="005A7C44"/>
    <w:rsid w:val="005B1400"/>
    <w:rsid w:val="005B1450"/>
    <w:rsid w:val="005B15E9"/>
    <w:rsid w:val="005B206B"/>
    <w:rsid w:val="005B234B"/>
    <w:rsid w:val="005B24C7"/>
    <w:rsid w:val="005B28F3"/>
    <w:rsid w:val="005B2FA4"/>
    <w:rsid w:val="005B31C4"/>
    <w:rsid w:val="005B3A12"/>
    <w:rsid w:val="005B4AD0"/>
    <w:rsid w:val="005B4C4E"/>
    <w:rsid w:val="005B5FE1"/>
    <w:rsid w:val="005B60B7"/>
    <w:rsid w:val="005B7159"/>
    <w:rsid w:val="005B74C9"/>
    <w:rsid w:val="005C03E8"/>
    <w:rsid w:val="005C053C"/>
    <w:rsid w:val="005C0715"/>
    <w:rsid w:val="005C073B"/>
    <w:rsid w:val="005C0F64"/>
    <w:rsid w:val="005C13AA"/>
    <w:rsid w:val="005C294A"/>
    <w:rsid w:val="005C2AAD"/>
    <w:rsid w:val="005C2BD0"/>
    <w:rsid w:val="005C3C56"/>
    <w:rsid w:val="005C4246"/>
    <w:rsid w:val="005C4785"/>
    <w:rsid w:val="005C4805"/>
    <w:rsid w:val="005C483D"/>
    <w:rsid w:val="005C4D61"/>
    <w:rsid w:val="005C570A"/>
    <w:rsid w:val="005C58EA"/>
    <w:rsid w:val="005C6381"/>
    <w:rsid w:val="005C63DF"/>
    <w:rsid w:val="005C641B"/>
    <w:rsid w:val="005C65D4"/>
    <w:rsid w:val="005C7132"/>
    <w:rsid w:val="005C7203"/>
    <w:rsid w:val="005D0036"/>
    <w:rsid w:val="005D02A7"/>
    <w:rsid w:val="005D0720"/>
    <w:rsid w:val="005D09D6"/>
    <w:rsid w:val="005D1BB3"/>
    <w:rsid w:val="005D26E7"/>
    <w:rsid w:val="005D2A16"/>
    <w:rsid w:val="005D2BB9"/>
    <w:rsid w:val="005D4C0E"/>
    <w:rsid w:val="005D520A"/>
    <w:rsid w:val="005D5D20"/>
    <w:rsid w:val="005D5EDD"/>
    <w:rsid w:val="005D75B2"/>
    <w:rsid w:val="005D77DD"/>
    <w:rsid w:val="005D7813"/>
    <w:rsid w:val="005D797F"/>
    <w:rsid w:val="005D7C2B"/>
    <w:rsid w:val="005E00A9"/>
    <w:rsid w:val="005E031A"/>
    <w:rsid w:val="005E0E39"/>
    <w:rsid w:val="005E1137"/>
    <w:rsid w:val="005E13C3"/>
    <w:rsid w:val="005E1441"/>
    <w:rsid w:val="005E1CE0"/>
    <w:rsid w:val="005E1E89"/>
    <w:rsid w:val="005E1F50"/>
    <w:rsid w:val="005E2E6A"/>
    <w:rsid w:val="005E2EEE"/>
    <w:rsid w:val="005E3217"/>
    <w:rsid w:val="005E328F"/>
    <w:rsid w:val="005E32EB"/>
    <w:rsid w:val="005E3BF5"/>
    <w:rsid w:val="005E3ED9"/>
    <w:rsid w:val="005E4966"/>
    <w:rsid w:val="005E6984"/>
    <w:rsid w:val="005E72C8"/>
    <w:rsid w:val="005E731F"/>
    <w:rsid w:val="005E7E88"/>
    <w:rsid w:val="005F0255"/>
    <w:rsid w:val="005F0D77"/>
    <w:rsid w:val="005F1190"/>
    <w:rsid w:val="005F14EA"/>
    <w:rsid w:val="005F1CF4"/>
    <w:rsid w:val="005F1EA5"/>
    <w:rsid w:val="005F272A"/>
    <w:rsid w:val="005F292E"/>
    <w:rsid w:val="005F29D0"/>
    <w:rsid w:val="005F2E04"/>
    <w:rsid w:val="005F363B"/>
    <w:rsid w:val="005F3675"/>
    <w:rsid w:val="005F3A9A"/>
    <w:rsid w:val="005F3F6E"/>
    <w:rsid w:val="005F4889"/>
    <w:rsid w:val="005F512B"/>
    <w:rsid w:val="005F65E3"/>
    <w:rsid w:val="005F683A"/>
    <w:rsid w:val="005F6D79"/>
    <w:rsid w:val="005F71FD"/>
    <w:rsid w:val="005F7B37"/>
    <w:rsid w:val="005F7F70"/>
    <w:rsid w:val="005F7F9C"/>
    <w:rsid w:val="00600E45"/>
    <w:rsid w:val="006011CB"/>
    <w:rsid w:val="0060121A"/>
    <w:rsid w:val="00601445"/>
    <w:rsid w:val="0060177E"/>
    <w:rsid w:val="0060205F"/>
    <w:rsid w:val="0060244D"/>
    <w:rsid w:val="00602620"/>
    <w:rsid w:val="00602927"/>
    <w:rsid w:val="006029C7"/>
    <w:rsid w:val="00602B7B"/>
    <w:rsid w:val="00603063"/>
    <w:rsid w:val="00603118"/>
    <w:rsid w:val="0060325C"/>
    <w:rsid w:val="006042ED"/>
    <w:rsid w:val="0060460F"/>
    <w:rsid w:val="0060467E"/>
    <w:rsid w:val="00604EAF"/>
    <w:rsid w:val="00605047"/>
    <w:rsid w:val="00605C29"/>
    <w:rsid w:val="00606FA3"/>
    <w:rsid w:val="00607531"/>
    <w:rsid w:val="00610659"/>
    <w:rsid w:val="00610A72"/>
    <w:rsid w:val="00610D9E"/>
    <w:rsid w:val="006119A7"/>
    <w:rsid w:val="0061212B"/>
    <w:rsid w:val="006123B7"/>
    <w:rsid w:val="00612A3D"/>
    <w:rsid w:val="00612AF4"/>
    <w:rsid w:val="00612FBB"/>
    <w:rsid w:val="00614225"/>
    <w:rsid w:val="0061429D"/>
    <w:rsid w:val="006146D6"/>
    <w:rsid w:val="00614760"/>
    <w:rsid w:val="006150CC"/>
    <w:rsid w:val="006159CA"/>
    <w:rsid w:val="00615C0D"/>
    <w:rsid w:val="00615F08"/>
    <w:rsid w:val="006169D5"/>
    <w:rsid w:val="00616B74"/>
    <w:rsid w:val="006171BC"/>
    <w:rsid w:val="00617D0F"/>
    <w:rsid w:val="00620772"/>
    <w:rsid w:val="00620923"/>
    <w:rsid w:val="0062107C"/>
    <w:rsid w:val="0062112D"/>
    <w:rsid w:val="006211DD"/>
    <w:rsid w:val="00621960"/>
    <w:rsid w:val="00621C77"/>
    <w:rsid w:val="00622482"/>
    <w:rsid w:val="0062288B"/>
    <w:rsid w:val="00622B8F"/>
    <w:rsid w:val="00622E20"/>
    <w:rsid w:val="006231E5"/>
    <w:rsid w:val="00623446"/>
    <w:rsid w:val="006236B0"/>
    <w:rsid w:val="00624F00"/>
    <w:rsid w:val="00625377"/>
    <w:rsid w:val="006255D6"/>
    <w:rsid w:val="00625D20"/>
    <w:rsid w:val="006267DE"/>
    <w:rsid w:val="00626A5A"/>
    <w:rsid w:val="00626DAC"/>
    <w:rsid w:val="00627053"/>
    <w:rsid w:val="00627301"/>
    <w:rsid w:val="00627C94"/>
    <w:rsid w:val="00627DB6"/>
    <w:rsid w:val="00630265"/>
    <w:rsid w:val="00630444"/>
    <w:rsid w:val="00630A5E"/>
    <w:rsid w:val="00630EF2"/>
    <w:rsid w:val="0063213D"/>
    <w:rsid w:val="006322F3"/>
    <w:rsid w:val="006329E0"/>
    <w:rsid w:val="00632D2F"/>
    <w:rsid w:val="00633241"/>
    <w:rsid w:val="00633380"/>
    <w:rsid w:val="00633BF9"/>
    <w:rsid w:val="00633D6B"/>
    <w:rsid w:val="00635009"/>
    <w:rsid w:val="00635387"/>
    <w:rsid w:val="00635412"/>
    <w:rsid w:val="00635B74"/>
    <w:rsid w:val="00636325"/>
    <w:rsid w:val="006367AB"/>
    <w:rsid w:val="0064031E"/>
    <w:rsid w:val="006411B5"/>
    <w:rsid w:val="00641245"/>
    <w:rsid w:val="006417D3"/>
    <w:rsid w:val="00641E91"/>
    <w:rsid w:val="006428D2"/>
    <w:rsid w:val="006429A3"/>
    <w:rsid w:val="00643019"/>
    <w:rsid w:val="0064330F"/>
    <w:rsid w:val="00643767"/>
    <w:rsid w:val="00643E56"/>
    <w:rsid w:val="00643F6B"/>
    <w:rsid w:val="00644135"/>
    <w:rsid w:val="00644DA7"/>
    <w:rsid w:val="00645C9F"/>
    <w:rsid w:val="00646FA9"/>
    <w:rsid w:val="006471DE"/>
    <w:rsid w:val="006472BF"/>
    <w:rsid w:val="006473B3"/>
    <w:rsid w:val="00647AB9"/>
    <w:rsid w:val="006507DD"/>
    <w:rsid w:val="00651406"/>
    <w:rsid w:val="00651A74"/>
    <w:rsid w:val="0065291E"/>
    <w:rsid w:val="006529FA"/>
    <w:rsid w:val="00653C76"/>
    <w:rsid w:val="00654078"/>
    <w:rsid w:val="006540DB"/>
    <w:rsid w:val="00654EBA"/>
    <w:rsid w:val="00657510"/>
    <w:rsid w:val="00661F29"/>
    <w:rsid w:val="0066246C"/>
    <w:rsid w:val="006625F9"/>
    <w:rsid w:val="0066354B"/>
    <w:rsid w:val="00663A15"/>
    <w:rsid w:val="0066407E"/>
    <w:rsid w:val="00664867"/>
    <w:rsid w:val="00664908"/>
    <w:rsid w:val="006651C7"/>
    <w:rsid w:val="006651F1"/>
    <w:rsid w:val="006654D8"/>
    <w:rsid w:val="00665749"/>
    <w:rsid w:val="00665E35"/>
    <w:rsid w:val="0066600A"/>
    <w:rsid w:val="006661C9"/>
    <w:rsid w:val="00666207"/>
    <w:rsid w:val="006665AA"/>
    <w:rsid w:val="00666B6B"/>
    <w:rsid w:val="00666D93"/>
    <w:rsid w:val="00667381"/>
    <w:rsid w:val="00667AFE"/>
    <w:rsid w:val="00670404"/>
    <w:rsid w:val="00670470"/>
    <w:rsid w:val="006722B7"/>
    <w:rsid w:val="00672AE5"/>
    <w:rsid w:val="00672ECA"/>
    <w:rsid w:val="00673734"/>
    <w:rsid w:val="006737FA"/>
    <w:rsid w:val="00674043"/>
    <w:rsid w:val="00675131"/>
    <w:rsid w:val="00675740"/>
    <w:rsid w:val="006762CD"/>
    <w:rsid w:val="00676D54"/>
    <w:rsid w:val="00677C00"/>
    <w:rsid w:val="00677F76"/>
    <w:rsid w:val="006806F4"/>
    <w:rsid w:val="00681B0B"/>
    <w:rsid w:val="00681D66"/>
    <w:rsid w:val="00682ADB"/>
    <w:rsid w:val="00682BBC"/>
    <w:rsid w:val="00682D34"/>
    <w:rsid w:val="006834F0"/>
    <w:rsid w:val="0068353A"/>
    <w:rsid w:val="006839A1"/>
    <w:rsid w:val="00683FF0"/>
    <w:rsid w:val="00684E61"/>
    <w:rsid w:val="00684E75"/>
    <w:rsid w:val="006853A2"/>
    <w:rsid w:val="00685731"/>
    <w:rsid w:val="0068633E"/>
    <w:rsid w:val="00686AEC"/>
    <w:rsid w:val="00686CE7"/>
    <w:rsid w:val="0068732F"/>
    <w:rsid w:val="0068734F"/>
    <w:rsid w:val="00687779"/>
    <w:rsid w:val="00687B8E"/>
    <w:rsid w:val="00687D49"/>
    <w:rsid w:val="00687FA9"/>
    <w:rsid w:val="00690066"/>
    <w:rsid w:val="00691382"/>
    <w:rsid w:val="0069140F"/>
    <w:rsid w:val="0069254D"/>
    <w:rsid w:val="006925F8"/>
    <w:rsid w:val="0069317E"/>
    <w:rsid w:val="006934B6"/>
    <w:rsid w:val="00693E85"/>
    <w:rsid w:val="00694099"/>
    <w:rsid w:val="006942A9"/>
    <w:rsid w:val="0069462A"/>
    <w:rsid w:val="00694F3F"/>
    <w:rsid w:val="00695240"/>
    <w:rsid w:val="00695B08"/>
    <w:rsid w:val="0069655F"/>
    <w:rsid w:val="006965CA"/>
    <w:rsid w:val="0069696B"/>
    <w:rsid w:val="006A0078"/>
    <w:rsid w:val="006A0FC6"/>
    <w:rsid w:val="006A107E"/>
    <w:rsid w:val="006A2F4C"/>
    <w:rsid w:val="006A4C91"/>
    <w:rsid w:val="006A56A4"/>
    <w:rsid w:val="006A5836"/>
    <w:rsid w:val="006A5B1F"/>
    <w:rsid w:val="006A6092"/>
    <w:rsid w:val="006A7784"/>
    <w:rsid w:val="006A792C"/>
    <w:rsid w:val="006B03E6"/>
    <w:rsid w:val="006B1700"/>
    <w:rsid w:val="006B2400"/>
    <w:rsid w:val="006B3496"/>
    <w:rsid w:val="006B3EE8"/>
    <w:rsid w:val="006B4631"/>
    <w:rsid w:val="006B4F08"/>
    <w:rsid w:val="006B569B"/>
    <w:rsid w:val="006B578D"/>
    <w:rsid w:val="006B588C"/>
    <w:rsid w:val="006B75EE"/>
    <w:rsid w:val="006B7FBB"/>
    <w:rsid w:val="006C02BE"/>
    <w:rsid w:val="006C0CC7"/>
    <w:rsid w:val="006C163F"/>
    <w:rsid w:val="006C18DC"/>
    <w:rsid w:val="006C288E"/>
    <w:rsid w:val="006C307F"/>
    <w:rsid w:val="006C4156"/>
    <w:rsid w:val="006C46DD"/>
    <w:rsid w:val="006C53BB"/>
    <w:rsid w:val="006C5B18"/>
    <w:rsid w:val="006C5B29"/>
    <w:rsid w:val="006C63DC"/>
    <w:rsid w:val="006C6F23"/>
    <w:rsid w:val="006C7634"/>
    <w:rsid w:val="006C7A65"/>
    <w:rsid w:val="006C7BDE"/>
    <w:rsid w:val="006C7C30"/>
    <w:rsid w:val="006D038A"/>
    <w:rsid w:val="006D08A9"/>
    <w:rsid w:val="006D1797"/>
    <w:rsid w:val="006D1CD7"/>
    <w:rsid w:val="006D2127"/>
    <w:rsid w:val="006D2373"/>
    <w:rsid w:val="006D25D7"/>
    <w:rsid w:val="006D29CF"/>
    <w:rsid w:val="006D29D0"/>
    <w:rsid w:val="006D2B12"/>
    <w:rsid w:val="006D39B8"/>
    <w:rsid w:val="006D3F15"/>
    <w:rsid w:val="006D450A"/>
    <w:rsid w:val="006D4A72"/>
    <w:rsid w:val="006D5E19"/>
    <w:rsid w:val="006D5E73"/>
    <w:rsid w:val="006D67B5"/>
    <w:rsid w:val="006D7906"/>
    <w:rsid w:val="006D7C9F"/>
    <w:rsid w:val="006E0836"/>
    <w:rsid w:val="006E09BD"/>
    <w:rsid w:val="006E1F83"/>
    <w:rsid w:val="006E2F62"/>
    <w:rsid w:val="006E3C13"/>
    <w:rsid w:val="006E4423"/>
    <w:rsid w:val="006E452F"/>
    <w:rsid w:val="006E4A13"/>
    <w:rsid w:val="006E4BF3"/>
    <w:rsid w:val="006E56E5"/>
    <w:rsid w:val="006E578B"/>
    <w:rsid w:val="006E57C0"/>
    <w:rsid w:val="006E5A4E"/>
    <w:rsid w:val="006E6540"/>
    <w:rsid w:val="006E7056"/>
    <w:rsid w:val="006F00C2"/>
    <w:rsid w:val="006F0521"/>
    <w:rsid w:val="006F0FCC"/>
    <w:rsid w:val="006F111C"/>
    <w:rsid w:val="006F2550"/>
    <w:rsid w:val="006F332A"/>
    <w:rsid w:val="006F3340"/>
    <w:rsid w:val="006F34F3"/>
    <w:rsid w:val="006F3A1C"/>
    <w:rsid w:val="006F3AC4"/>
    <w:rsid w:val="006F3AF0"/>
    <w:rsid w:val="006F3B7C"/>
    <w:rsid w:val="006F4380"/>
    <w:rsid w:val="006F4813"/>
    <w:rsid w:val="006F5210"/>
    <w:rsid w:val="006F6C9E"/>
    <w:rsid w:val="006F6D42"/>
    <w:rsid w:val="006F703F"/>
    <w:rsid w:val="006F7F40"/>
    <w:rsid w:val="00700092"/>
    <w:rsid w:val="0070096B"/>
    <w:rsid w:val="00700C15"/>
    <w:rsid w:val="00701953"/>
    <w:rsid w:val="00701BE0"/>
    <w:rsid w:val="007027E1"/>
    <w:rsid w:val="00702A90"/>
    <w:rsid w:val="007037FC"/>
    <w:rsid w:val="00703BA4"/>
    <w:rsid w:val="007045C3"/>
    <w:rsid w:val="00704B2A"/>
    <w:rsid w:val="00704D66"/>
    <w:rsid w:val="00704E88"/>
    <w:rsid w:val="007056F9"/>
    <w:rsid w:val="007062E7"/>
    <w:rsid w:val="007064F2"/>
    <w:rsid w:val="00706E4D"/>
    <w:rsid w:val="00707792"/>
    <w:rsid w:val="007108CD"/>
    <w:rsid w:val="00710C5D"/>
    <w:rsid w:val="007126C2"/>
    <w:rsid w:val="00712F52"/>
    <w:rsid w:val="0071414B"/>
    <w:rsid w:val="00714292"/>
    <w:rsid w:val="00714720"/>
    <w:rsid w:val="00714804"/>
    <w:rsid w:val="00714D72"/>
    <w:rsid w:val="007158E6"/>
    <w:rsid w:val="00715FE0"/>
    <w:rsid w:val="00716130"/>
    <w:rsid w:val="007162F2"/>
    <w:rsid w:val="0071642E"/>
    <w:rsid w:val="0071651D"/>
    <w:rsid w:val="00717A6E"/>
    <w:rsid w:val="00717CC9"/>
    <w:rsid w:val="007209F7"/>
    <w:rsid w:val="00720BAE"/>
    <w:rsid w:val="0072100F"/>
    <w:rsid w:val="0072133B"/>
    <w:rsid w:val="007215D9"/>
    <w:rsid w:val="00721733"/>
    <w:rsid w:val="00721B5C"/>
    <w:rsid w:val="00721BA5"/>
    <w:rsid w:val="00721DFC"/>
    <w:rsid w:val="00721E01"/>
    <w:rsid w:val="0072210B"/>
    <w:rsid w:val="00723378"/>
    <w:rsid w:val="00724105"/>
    <w:rsid w:val="0072485E"/>
    <w:rsid w:val="0072497C"/>
    <w:rsid w:val="00724CB3"/>
    <w:rsid w:val="00725204"/>
    <w:rsid w:val="00725B71"/>
    <w:rsid w:val="00726CA5"/>
    <w:rsid w:val="00726CD6"/>
    <w:rsid w:val="00726F36"/>
    <w:rsid w:val="007275AF"/>
    <w:rsid w:val="00730B33"/>
    <w:rsid w:val="007311E4"/>
    <w:rsid w:val="0073187A"/>
    <w:rsid w:val="00731A55"/>
    <w:rsid w:val="00731CAD"/>
    <w:rsid w:val="007322BC"/>
    <w:rsid w:val="0073297E"/>
    <w:rsid w:val="007329CE"/>
    <w:rsid w:val="00732D2C"/>
    <w:rsid w:val="00733567"/>
    <w:rsid w:val="00734171"/>
    <w:rsid w:val="00734629"/>
    <w:rsid w:val="007347F5"/>
    <w:rsid w:val="00734C68"/>
    <w:rsid w:val="007356C6"/>
    <w:rsid w:val="00735871"/>
    <w:rsid w:val="00735A62"/>
    <w:rsid w:val="00736142"/>
    <w:rsid w:val="00736593"/>
    <w:rsid w:val="00736979"/>
    <w:rsid w:val="00736AC6"/>
    <w:rsid w:val="00736F68"/>
    <w:rsid w:val="00736FB9"/>
    <w:rsid w:val="00737E50"/>
    <w:rsid w:val="007409F9"/>
    <w:rsid w:val="00742B88"/>
    <w:rsid w:val="007458E9"/>
    <w:rsid w:val="00746084"/>
    <w:rsid w:val="00746A15"/>
    <w:rsid w:val="00746D12"/>
    <w:rsid w:val="00746DDB"/>
    <w:rsid w:val="0074738B"/>
    <w:rsid w:val="0074754B"/>
    <w:rsid w:val="00747686"/>
    <w:rsid w:val="007479C8"/>
    <w:rsid w:val="00750303"/>
    <w:rsid w:val="00750B8E"/>
    <w:rsid w:val="007513F8"/>
    <w:rsid w:val="007527EF"/>
    <w:rsid w:val="00752F75"/>
    <w:rsid w:val="00753981"/>
    <w:rsid w:val="00753C23"/>
    <w:rsid w:val="00753E45"/>
    <w:rsid w:val="00753FBF"/>
    <w:rsid w:val="00757006"/>
    <w:rsid w:val="007570A7"/>
    <w:rsid w:val="007573BA"/>
    <w:rsid w:val="0076109C"/>
    <w:rsid w:val="007614B7"/>
    <w:rsid w:val="007615F6"/>
    <w:rsid w:val="00761692"/>
    <w:rsid w:val="00761788"/>
    <w:rsid w:val="0076197E"/>
    <w:rsid w:val="00761A84"/>
    <w:rsid w:val="007627AF"/>
    <w:rsid w:val="00762E3C"/>
    <w:rsid w:val="0076456E"/>
    <w:rsid w:val="00764E8F"/>
    <w:rsid w:val="00764F41"/>
    <w:rsid w:val="0076539B"/>
    <w:rsid w:val="00765B30"/>
    <w:rsid w:val="00766541"/>
    <w:rsid w:val="00767AA4"/>
    <w:rsid w:val="007703C9"/>
    <w:rsid w:val="00770DD9"/>
    <w:rsid w:val="00770FB3"/>
    <w:rsid w:val="00771067"/>
    <w:rsid w:val="00771C5F"/>
    <w:rsid w:val="00771CE0"/>
    <w:rsid w:val="00771E1F"/>
    <w:rsid w:val="0077223D"/>
    <w:rsid w:val="0077287A"/>
    <w:rsid w:val="00773449"/>
    <w:rsid w:val="00773890"/>
    <w:rsid w:val="00774EB0"/>
    <w:rsid w:val="007756F1"/>
    <w:rsid w:val="00775990"/>
    <w:rsid w:val="00775D16"/>
    <w:rsid w:val="00776501"/>
    <w:rsid w:val="00776BFC"/>
    <w:rsid w:val="00776C61"/>
    <w:rsid w:val="00776FD0"/>
    <w:rsid w:val="00777ADF"/>
    <w:rsid w:val="00780003"/>
    <w:rsid w:val="00780687"/>
    <w:rsid w:val="00780A85"/>
    <w:rsid w:val="00780C17"/>
    <w:rsid w:val="007824A2"/>
    <w:rsid w:val="007828D9"/>
    <w:rsid w:val="00782906"/>
    <w:rsid w:val="00782F15"/>
    <w:rsid w:val="00783726"/>
    <w:rsid w:val="00783EF0"/>
    <w:rsid w:val="00784288"/>
    <w:rsid w:val="007847F3"/>
    <w:rsid w:val="007848CA"/>
    <w:rsid w:val="00785F2D"/>
    <w:rsid w:val="00786249"/>
    <w:rsid w:val="0078646A"/>
    <w:rsid w:val="00786BEF"/>
    <w:rsid w:val="007875DE"/>
    <w:rsid w:val="00787E64"/>
    <w:rsid w:val="007903F8"/>
    <w:rsid w:val="00790B17"/>
    <w:rsid w:val="00791831"/>
    <w:rsid w:val="00791881"/>
    <w:rsid w:val="0079188F"/>
    <w:rsid w:val="00792107"/>
    <w:rsid w:val="0079269E"/>
    <w:rsid w:val="00794A26"/>
    <w:rsid w:val="0079574B"/>
    <w:rsid w:val="007957DF"/>
    <w:rsid w:val="00795B2B"/>
    <w:rsid w:val="00796A0F"/>
    <w:rsid w:val="00796E96"/>
    <w:rsid w:val="007970FA"/>
    <w:rsid w:val="00797412"/>
    <w:rsid w:val="00797527"/>
    <w:rsid w:val="00797565"/>
    <w:rsid w:val="007977CA"/>
    <w:rsid w:val="00797BE4"/>
    <w:rsid w:val="007A098E"/>
    <w:rsid w:val="007A0D7A"/>
    <w:rsid w:val="007A1164"/>
    <w:rsid w:val="007A1B78"/>
    <w:rsid w:val="007A264E"/>
    <w:rsid w:val="007A3634"/>
    <w:rsid w:val="007A3956"/>
    <w:rsid w:val="007A3DAF"/>
    <w:rsid w:val="007A4632"/>
    <w:rsid w:val="007A53CB"/>
    <w:rsid w:val="007A65BE"/>
    <w:rsid w:val="007A69C3"/>
    <w:rsid w:val="007A6CF2"/>
    <w:rsid w:val="007A70A4"/>
    <w:rsid w:val="007A756B"/>
    <w:rsid w:val="007A79F5"/>
    <w:rsid w:val="007A7A0B"/>
    <w:rsid w:val="007B0BA5"/>
    <w:rsid w:val="007B1353"/>
    <w:rsid w:val="007B1DF6"/>
    <w:rsid w:val="007B2EE3"/>
    <w:rsid w:val="007B3881"/>
    <w:rsid w:val="007B388F"/>
    <w:rsid w:val="007B3DE7"/>
    <w:rsid w:val="007B3F8F"/>
    <w:rsid w:val="007B4166"/>
    <w:rsid w:val="007B4440"/>
    <w:rsid w:val="007B45D0"/>
    <w:rsid w:val="007B4E58"/>
    <w:rsid w:val="007B5AA7"/>
    <w:rsid w:val="007B6096"/>
    <w:rsid w:val="007B719D"/>
    <w:rsid w:val="007B746D"/>
    <w:rsid w:val="007B7587"/>
    <w:rsid w:val="007B7CEA"/>
    <w:rsid w:val="007B7FCA"/>
    <w:rsid w:val="007C105D"/>
    <w:rsid w:val="007C17FD"/>
    <w:rsid w:val="007C1EDB"/>
    <w:rsid w:val="007C243E"/>
    <w:rsid w:val="007C2670"/>
    <w:rsid w:val="007C2681"/>
    <w:rsid w:val="007C274C"/>
    <w:rsid w:val="007C43F3"/>
    <w:rsid w:val="007C4748"/>
    <w:rsid w:val="007C4A24"/>
    <w:rsid w:val="007C4A3D"/>
    <w:rsid w:val="007C4ABE"/>
    <w:rsid w:val="007C4D44"/>
    <w:rsid w:val="007C5195"/>
    <w:rsid w:val="007C5BA5"/>
    <w:rsid w:val="007C5C87"/>
    <w:rsid w:val="007C604C"/>
    <w:rsid w:val="007C69AF"/>
    <w:rsid w:val="007C6A5B"/>
    <w:rsid w:val="007C6D66"/>
    <w:rsid w:val="007C748D"/>
    <w:rsid w:val="007C74AE"/>
    <w:rsid w:val="007C7577"/>
    <w:rsid w:val="007D0DAC"/>
    <w:rsid w:val="007D0DD9"/>
    <w:rsid w:val="007D1ADA"/>
    <w:rsid w:val="007D1C5B"/>
    <w:rsid w:val="007D1E29"/>
    <w:rsid w:val="007D232F"/>
    <w:rsid w:val="007D2F21"/>
    <w:rsid w:val="007D36AE"/>
    <w:rsid w:val="007D3BDD"/>
    <w:rsid w:val="007D3D75"/>
    <w:rsid w:val="007D4AA3"/>
    <w:rsid w:val="007D4AD3"/>
    <w:rsid w:val="007D4D4F"/>
    <w:rsid w:val="007E03DD"/>
    <w:rsid w:val="007E14BF"/>
    <w:rsid w:val="007E1CBF"/>
    <w:rsid w:val="007E1D04"/>
    <w:rsid w:val="007E216C"/>
    <w:rsid w:val="007E27E7"/>
    <w:rsid w:val="007E2801"/>
    <w:rsid w:val="007E2D5F"/>
    <w:rsid w:val="007E3903"/>
    <w:rsid w:val="007E47C0"/>
    <w:rsid w:val="007E4831"/>
    <w:rsid w:val="007E5139"/>
    <w:rsid w:val="007E585B"/>
    <w:rsid w:val="007E6309"/>
    <w:rsid w:val="007E6617"/>
    <w:rsid w:val="007E7755"/>
    <w:rsid w:val="007E7A75"/>
    <w:rsid w:val="007E7DA8"/>
    <w:rsid w:val="007E7DF0"/>
    <w:rsid w:val="007F0169"/>
    <w:rsid w:val="007F069E"/>
    <w:rsid w:val="007F06D1"/>
    <w:rsid w:val="007F14F1"/>
    <w:rsid w:val="007F2C2E"/>
    <w:rsid w:val="007F2CEC"/>
    <w:rsid w:val="007F3108"/>
    <w:rsid w:val="007F423D"/>
    <w:rsid w:val="007F78A4"/>
    <w:rsid w:val="007F7B93"/>
    <w:rsid w:val="00800009"/>
    <w:rsid w:val="00800CE6"/>
    <w:rsid w:val="00800D8B"/>
    <w:rsid w:val="00801840"/>
    <w:rsid w:val="00801C68"/>
    <w:rsid w:val="008020B5"/>
    <w:rsid w:val="00802CEE"/>
    <w:rsid w:val="008034C8"/>
    <w:rsid w:val="00803FF7"/>
    <w:rsid w:val="008047DC"/>
    <w:rsid w:val="00805197"/>
    <w:rsid w:val="00806679"/>
    <w:rsid w:val="008066E0"/>
    <w:rsid w:val="00806AFF"/>
    <w:rsid w:val="00806EB7"/>
    <w:rsid w:val="008072AA"/>
    <w:rsid w:val="008076A8"/>
    <w:rsid w:val="008108EA"/>
    <w:rsid w:val="00811502"/>
    <w:rsid w:val="008115BC"/>
    <w:rsid w:val="008118CA"/>
    <w:rsid w:val="00811BC2"/>
    <w:rsid w:val="00812650"/>
    <w:rsid w:val="00812A19"/>
    <w:rsid w:val="00812B17"/>
    <w:rsid w:val="00812B70"/>
    <w:rsid w:val="00812F21"/>
    <w:rsid w:val="008132BE"/>
    <w:rsid w:val="00813526"/>
    <w:rsid w:val="00813D77"/>
    <w:rsid w:val="00814161"/>
    <w:rsid w:val="00814A0D"/>
    <w:rsid w:val="0081505E"/>
    <w:rsid w:val="00816160"/>
    <w:rsid w:val="00816978"/>
    <w:rsid w:val="00816B78"/>
    <w:rsid w:val="0081764B"/>
    <w:rsid w:val="0082148C"/>
    <w:rsid w:val="008224CD"/>
    <w:rsid w:val="00822AF6"/>
    <w:rsid w:val="00822AFB"/>
    <w:rsid w:val="00825891"/>
    <w:rsid w:val="00826039"/>
    <w:rsid w:val="008261E4"/>
    <w:rsid w:val="0082632A"/>
    <w:rsid w:val="00826C0C"/>
    <w:rsid w:val="0083023E"/>
    <w:rsid w:val="00830416"/>
    <w:rsid w:val="00830A84"/>
    <w:rsid w:val="00830BA9"/>
    <w:rsid w:val="00830C7F"/>
    <w:rsid w:val="008319CE"/>
    <w:rsid w:val="008319D2"/>
    <w:rsid w:val="00831F34"/>
    <w:rsid w:val="00832397"/>
    <w:rsid w:val="00832E1D"/>
    <w:rsid w:val="00832EF6"/>
    <w:rsid w:val="0083365D"/>
    <w:rsid w:val="00833EA2"/>
    <w:rsid w:val="00834156"/>
    <w:rsid w:val="00834AFB"/>
    <w:rsid w:val="0083553E"/>
    <w:rsid w:val="008358E1"/>
    <w:rsid w:val="008358E2"/>
    <w:rsid w:val="00835AAE"/>
    <w:rsid w:val="00835DF9"/>
    <w:rsid w:val="00835FFB"/>
    <w:rsid w:val="00836001"/>
    <w:rsid w:val="00836104"/>
    <w:rsid w:val="00836B51"/>
    <w:rsid w:val="00837831"/>
    <w:rsid w:val="00837A6E"/>
    <w:rsid w:val="00837A91"/>
    <w:rsid w:val="00840383"/>
    <w:rsid w:val="00840A13"/>
    <w:rsid w:val="00840ED1"/>
    <w:rsid w:val="008410D3"/>
    <w:rsid w:val="008412F2"/>
    <w:rsid w:val="0084279C"/>
    <w:rsid w:val="00843091"/>
    <w:rsid w:val="00843296"/>
    <w:rsid w:val="0084429F"/>
    <w:rsid w:val="00844E87"/>
    <w:rsid w:val="0084524D"/>
    <w:rsid w:val="00845916"/>
    <w:rsid w:val="0084610C"/>
    <w:rsid w:val="00846858"/>
    <w:rsid w:val="00846864"/>
    <w:rsid w:val="0084705B"/>
    <w:rsid w:val="00850A7D"/>
    <w:rsid w:val="008511FC"/>
    <w:rsid w:val="008513E7"/>
    <w:rsid w:val="00851AAE"/>
    <w:rsid w:val="00851EE2"/>
    <w:rsid w:val="0085278D"/>
    <w:rsid w:val="008539C0"/>
    <w:rsid w:val="0085436E"/>
    <w:rsid w:val="008544DF"/>
    <w:rsid w:val="00854FDC"/>
    <w:rsid w:val="00855B91"/>
    <w:rsid w:val="00855CA2"/>
    <w:rsid w:val="00856BC3"/>
    <w:rsid w:val="00857A8C"/>
    <w:rsid w:val="0086092D"/>
    <w:rsid w:val="00860F22"/>
    <w:rsid w:val="00861769"/>
    <w:rsid w:val="0086208F"/>
    <w:rsid w:val="008629FC"/>
    <w:rsid w:val="00863C1B"/>
    <w:rsid w:val="00863F45"/>
    <w:rsid w:val="00866085"/>
    <w:rsid w:val="008660A4"/>
    <w:rsid w:val="008668F3"/>
    <w:rsid w:val="00866CE3"/>
    <w:rsid w:val="00870F19"/>
    <w:rsid w:val="00871B9D"/>
    <w:rsid w:val="00871CA9"/>
    <w:rsid w:val="00871EA9"/>
    <w:rsid w:val="00871EE1"/>
    <w:rsid w:val="00872C1E"/>
    <w:rsid w:val="00873EA6"/>
    <w:rsid w:val="00874CEF"/>
    <w:rsid w:val="00875067"/>
    <w:rsid w:val="00875EBB"/>
    <w:rsid w:val="00877EF9"/>
    <w:rsid w:val="00877FC7"/>
    <w:rsid w:val="00880003"/>
    <w:rsid w:val="0088016A"/>
    <w:rsid w:val="00880742"/>
    <w:rsid w:val="00880EB7"/>
    <w:rsid w:val="00880F29"/>
    <w:rsid w:val="00880F89"/>
    <w:rsid w:val="00881443"/>
    <w:rsid w:val="0088194A"/>
    <w:rsid w:val="00881F24"/>
    <w:rsid w:val="00881FE3"/>
    <w:rsid w:val="00882516"/>
    <w:rsid w:val="00883849"/>
    <w:rsid w:val="00884050"/>
    <w:rsid w:val="008851A1"/>
    <w:rsid w:val="008852F5"/>
    <w:rsid w:val="00885687"/>
    <w:rsid w:val="00885A0A"/>
    <w:rsid w:val="00885DDC"/>
    <w:rsid w:val="008860BE"/>
    <w:rsid w:val="00887842"/>
    <w:rsid w:val="00890309"/>
    <w:rsid w:val="0089105F"/>
    <w:rsid w:val="0089115B"/>
    <w:rsid w:val="008924CC"/>
    <w:rsid w:val="00892559"/>
    <w:rsid w:val="0089305F"/>
    <w:rsid w:val="008935ED"/>
    <w:rsid w:val="00893EFE"/>
    <w:rsid w:val="008943AE"/>
    <w:rsid w:val="00894461"/>
    <w:rsid w:val="0089448E"/>
    <w:rsid w:val="008946A4"/>
    <w:rsid w:val="00894C31"/>
    <w:rsid w:val="00894C58"/>
    <w:rsid w:val="00895207"/>
    <w:rsid w:val="008957B1"/>
    <w:rsid w:val="00895A6B"/>
    <w:rsid w:val="00895C1F"/>
    <w:rsid w:val="00895DA3"/>
    <w:rsid w:val="008963CB"/>
    <w:rsid w:val="00896FA7"/>
    <w:rsid w:val="00897329"/>
    <w:rsid w:val="008978B3"/>
    <w:rsid w:val="008A025C"/>
    <w:rsid w:val="008A0A85"/>
    <w:rsid w:val="008A0CBC"/>
    <w:rsid w:val="008A0D57"/>
    <w:rsid w:val="008A1283"/>
    <w:rsid w:val="008A2CF3"/>
    <w:rsid w:val="008A2D88"/>
    <w:rsid w:val="008A30ED"/>
    <w:rsid w:val="008A3347"/>
    <w:rsid w:val="008A335D"/>
    <w:rsid w:val="008A33A3"/>
    <w:rsid w:val="008A45BA"/>
    <w:rsid w:val="008A46C3"/>
    <w:rsid w:val="008A4961"/>
    <w:rsid w:val="008A5042"/>
    <w:rsid w:val="008A50A3"/>
    <w:rsid w:val="008A56EC"/>
    <w:rsid w:val="008A65EC"/>
    <w:rsid w:val="008A6AE8"/>
    <w:rsid w:val="008A6C2C"/>
    <w:rsid w:val="008A709B"/>
    <w:rsid w:val="008A70F8"/>
    <w:rsid w:val="008A74F9"/>
    <w:rsid w:val="008B0121"/>
    <w:rsid w:val="008B0196"/>
    <w:rsid w:val="008B04AF"/>
    <w:rsid w:val="008B0A05"/>
    <w:rsid w:val="008B0A53"/>
    <w:rsid w:val="008B1A06"/>
    <w:rsid w:val="008B1EAA"/>
    <w:rsid w:val="008B2343"/>
    <w:rsid w:val="008B310B"/>
    <w:rsid w:val="008B604F"/>
    <w:rsid w:val="008B63FB"/>
    <w:rsid w:val="008B699F"/>
    <w:rsid w:val="008B7245"/>
    <w:rsid w:val="008B78B2"/>
    <w:rsid w:val="008B7DA4"/>
    <w:rsid w:val="008C0F18"/>
    <w:rsid w:val="008C150A"/>
    <w:rsid w:val="008C1E5A"/>
    <w:rsid w:val="008C2736"/>
    <w:rsid w:val="008C29DD"/>
    <w:rsid w:val="008C2C6C"/>
    <w:rsid w:val="008C30A0"/>
    <w:rsid w:val="008C3906"/>
    <w:rsid w:val="008C4539"/>
    <w:rsid w:val="008C5969"/>
    <w:rsid w:val="008D1C3A"/>
    <w:rsid w:val="008D3466"/>
    <w:rsid w:val="008D419B"/>
    <w:rsid w:val="008D4BAC"/>
    <w:rsid w:val="008D4E1A"/>
    <w:rsid w:val="008D52AA"/>
    <w:rsid w:val="008D54E1"/>
    <w:rsid w:val="008D588B"/>
    <w:rsid w:val="008D5DB1"/>
    <w:rsid w:val="008D63F4"/>
    <w:rsid w:val="008D79D1"/>
    <w:rsid w:val="008D7AD9"/>
    <w:rsid w:val="008D7E07"/>
    <w:rsid w:val="008E0143"/>
    <w:rsid w:val="008E01DD"/>
    <w:rsid w:val="008E02CF"/>
    <w:rsid w:val="008E0C0E"/>
    <w:rsid w:val="008E1787"/>
    <w:rsid w:val="008E18E2"/>
    <w:rsid w:val="008E2A0B"/>
    <w:rsid w:val="008E2B0D"/>
    <w:rsid w:val="008E3B02"/>
    <w:rsid w:val="008E400C"/>
    <w:rsid w:val="008E47C0"/>
    <w:rsid w:val="008E48C3"/>
    <w:rsid w:val="008E5F2C"/>
    <w:rsid w:val="008E5FDC"/>
    <w:rsid w:val="008E7B67"/>
    <w:rsid w:val="008F0644"/>
    <w:rsid w:val="008F0AA5"/>
    <w:rsid w:val="008F0AF4"/>
    <w:rsid w:val="008F1A09"/>
    <w:rsid w:val="008F1E37"/>
    <w:rsid w:val="008F31B6"/>
    <w:rsid w:val="008F3420"/>
    <w:rsid w:val="008F3A76"/>
    <w:rsid w:val="008F3D02"/>
    <w:rsid w:val="008F3FB5"/>
    <w:rsid w:val="008F438E"/>
    <w:rsid w:val="008F4472"/>
    <w:rsid w:val="008F46AD"/>
    <w:rsid w:val="008F5287"/>
    <w:rsid w:val="008F5D94"/>
    <w:rsid w:val="008F6068"/>
    <w:rsid w:val="008F6A38"/>
    <w:rsid w:val="008F6F15"/>
    <w:rsid w:val="008F7429"/>
    <w:rsid w:val="008F799F"/>
    <w:rsid w:val="008F7B00"/>
    <w:rsid w:val="008F7CFF"/>
    <w:rsid w:val="008F7E62"/>
    <w:rsid w:val="009001B9"/>
    <w:rsid w:val="009002A8"/>
    <w:rsid w:val="009012C2"/>
    <w:rsid w:val="00901E4E"/>
    <w:rsid w:val="00902486"/>
    <w:rsid w:val="009025AF"/>
    <w:rsid w:val="009032BC"/>
    <w:rsid w:val="00904280"/>
    <w:rsid w:val="00905051"/>
    <w:rsid w:val="00905662"/>
    <w:rsid w:val="00905A22"/>
    <w:rsid w:val="00906A19"/>
    <w:rsid w:val="009071E0"/>
    <w:rsid w:val="00907735"/>
    <w:rsid w:val="00907E7F"/>
    <w:rsid w:val="00910152"/>
    <w:rsid w:val="0091041F"/>
    <w:rsid w:val="00910F63"/>
    <w:rsid w:val="009118A0"/>
    <w:rsid w:val="00911CC6"/>
    <w:rsid w:val="00912156"/>
    <w:rsid w:val="0091231F"/>
    <w:rsid w:val="00912505"/>
    <w:rsid w:val="00912A11"/>
    <w:rsid w:val="00912D36"/>
    <w:rsid w:val="00913C42"/>
    <w:rsid w:val="00914E32"/>
    <w:rsid w:val="00915335"/>
    <w:rsid w:val="00915392"/>
    <w:rsid w:val="009157D6"/>
    <w:rsid w:val="00915E52"/>
    <w:rsid w:val="009160B4"/>
    <w:rsid w:val="00916A60"/>
    <w:rsid w:val="009171AE"/>
    <w:rsid w:val="00917574"/>
    <w:rsid w:val="00917F9E"/>
    <w:rsid w:val="00920DDE"/>
    <w:rsid w:val="00920DFB"/>
    <w:rsid w:val="00921014"/>
    <w:rsid w:val="0092108D"/>
    <w:rsid w:val="00921DBA"/>
    <w:rsid w:val="0092219F"/>
    <w:rsid w:val="009238E7"/>
    <w:rsid w:val="00923E82"/>
    <w:rsid w:val="00924B54"/>
    <w:rsid w:val="00924FAC"/>
    <w:rsid w:val="0092609C"/>
    <w:rsid w:val="009260EC"/>
    <w:rsid w:val="0092622C"/>
    <w:rsid w:val="00926750"/>
    <w:rsid w:val="00926A5F"/>
    <w:rsid w:val="00926FCA"/>
    <w:rsid w:val="00927716"/>
    <w:rsid w:val="00927EB9"/>
    <w:rsid w:val="00932265"/>
    <w:rsid w:val="00932296"/>
    <w:rsid w:val="0093238F"/>
    <w:rsid w:val="00932FF8"/>
    <w:rsid w:val="0093303B"/>
    <w:rsid w:val="00933FF3"/>
    <w:rsid w:val="009341CE"/>
    <w:rsid w:val="009353B3"/>
    <w:rsid w:val="00935720"/>
    <w:rsid w:val="0093680D"/>
    <w:rsid w:val="00936D01"/>
    <w:rsid w:val="00936F02"/>
    <w:rsid w:val="00940DBE"/>
    <w:rsid w:val="00941417"/>
    <w:rsid w:val="009414AD"/>
    <w:rsid w:val="009415C3"/>
    <w:rsid w:val="00941766"/>
    <w:rsid w:val="00942D58"/>
    <w:rsid w:val="009432E8"/>
    <w:rsid w:val="00943373"/>
    <w:rsid w:val="009435D9"/>
    <w:rsid w:val="00943724"/>
    <w:rsid w:val="00943966"/>
    <w:rsid w:val="009441A4"/>
    <w:rsid w:val="00944B2F"/>
    <w:rsid w:val="00944EBB"/>
    <w:rsid w:val="00945637"/>
    <w:rsid w:val="009458D6"/>
    <w:rsid w:val="00945914"/>
    <w:rsid w:val="009464E1"/>
    <w:rsid w:val="0094756F"/>
    <w:rsid w:val="00947EA4"/>
    <w:rsid w:val="00950A27"/>
    <w:rsid w:val="00951F58"/>
    <w:rsid w:val="0095203E"/>
    <w:rsid w:val="0095269E"/>
    <w:rsid w:val="009538DC"/>
    <w:rsid w:val="0095406B"/>
    <w:rsid w:val="009553D1"/>
    <w:rsid w:val="00955B7D"/>
    <w:rsid w:val="00955BB8"/>
    <w:rsid w:val="0095650B"/>
    <w:rsid w:val="00956DC2"/>
    <w:rsid w:val="00957783"/>
    <w:rsid w:val="00957980"/>
    <w:rsid w:val="009619F9"/>
    <w:rsid w:val="0096202E"/>
    <w:rsid w:val="00962BA8"/>
    <w:rsid w:val="00963F7B"/>
    <w:rsid w:val="00964C0E"/>
    <w:rsid w:val="00965658"/>
    <w:rsid w:val="009670F7"/>
    <w:rsid w:val="009678C6"/>
    <w:rsid w:val="00967B19"/>
    <w:rsid w:val="009705CC"/>
    <w:rsid w:val="00970C46"/>
    <w:rsid w:val="00971178"/>
    <w:rsid w:val="00971411"/>
    <w:rsid w:val="00971971"/>
    <w:rsid w:val="00972ED2"/>
    <w:rsid w:val="00972F2C"/>
    <w:rsid w:val="009732E1"/>
    <w:rsid w:val="00973595"/>
    <w:rsid w:val="009736FC"/>
    <w:rsid w:val="00973711"/>
    <w:rsid w:val="0097447A"/>
    <w:rsid w:val="00974A67"/>
    <w:rsid w:val="00974DDD"/>
    <w:rsid w:val="009752C6"/>
    <w:rsid w:val="0097583A"/>
    <w:rsid w:val="009761A3"/>
    <w:rsid w:val="00976E4D"/>
    <w:rsid w:val="009770D1"/>
    <w:rsid w:val="00977304"/>
    <w:rsid w:val="009773B2"/>
    <w:rsid w:val="0097774F"/>
    <w:rsid w:val="00977B77"/>
    <w:rsid w:val="00977E2B"/>
    <w:rsid w:val="009802B7"/>
    <w:rsid w:val="009802BE"/>
    <w:rsid w:val="00980693"/>
    <w:rsid w:val="00982049"/>
    <w:rsid w:val="0098278E"/>
    <w:rsid w:val="009827D5"/>
    <w:rsid w:val="00982967"/>
    <w:rsid w:val="0098349C"/>
    <w:rsid w:val="009839A2"/>
    <w:rsid w:val="009842B2"/>
    <w:rsid w:val="009851EC"/>
    <w:rsid w:val="009868E2"/>
    <w:rsid w:val="00990197"/>
    <w:rsid w:val="0099092D"/>
    <w:rsid w:val="00991014"/>
    <w:rsid w:val="009920E8"/>
    <w:rsid w:val="00992203"/>
    <w:rsid w:val="00992D0E"/>
    <w:rsid w:val="00992F7D"/>
    <w:rsid w:val="00993D2C"/>
    <w:rsid w:val="009941AC"/>
    <w:rsid w:val="00994344"/>
    <w:rsid w:val="009944AD"/>
    <w:rsid w:val="00995E79"/>
    <w:rsid w:val="009960B4"/>
    <w:rsid w:val="0099624B"/>
    <w:rsid w:val="00997812"/>
    <w:rsid w:val="009A061A"/>
    <w:rsid w:val="009A0829"/>
    <w:rsid w:val="009A0B40"/>
    <w:rsid w:val="009A1675"/>
    <w:rsid w:val="009A168E"/>
    <w:rsid w:val="009A18FA"/>
    <w:rsid w:val="009A1911"/>
    <w:rsid w:val="009A1B87"/>
    <w:rsid w:val="009A27D6"/>
    <w:rsid w:val="009A363D"/>
    <w:rsid w:val="009A3742"/>
    <w:rsid w:val="009A4750"/>
    <w:rsid w:val="009A511B"/>
    <w:rsid w:val="009A5714"/>
    <w:rsid w:val="009A57A3"/>
    <w:rsid w:val="009A5D70"/>
    <w:rsid w:val="009A5F53"/>
    <w:rsid w:val="009B1444"/>
    <w:rsid w:val="009B3427"/>
    <w:rsid w:val="009B5D52"/>
    <w:rsid w:val="009B6614"/>
    <w:rsid w:val="009B6A86"/>
    <w:rsid w:val="009B6B57"/>
    <w:rsid w:val="009B7346"/>
    <w:rsid w:val="009B7A04"/>
    <w:rsid w:val="009B7AF4"/>
    <w:rsid w:val="009B7E2B"/>
    <w:rsid w:val="009C07C4"/>
    <w:rsid w:val="009C0B3A"/>
    <w:rsid w:val="009C3398"/>
    <w:rsid w:val="009C4014"/>
    <w:rsid w:val="009C402D"/>
    <w:rsid w:val="009C4B02"/>
    <w:rsid w:val="009C4F77"/>
    <w:rsid w:val="009C6119"/>
    <w:rsid w:val="009C6142"/>
    <w:rsid w:val="009C64D9"/>
    <w:rsid w:val="009C705D"/>
    <w:rsid w:val="009C7B00"/>
    <w:rsid w:val="009D00DC"/>
    <w:rsid w:val="009D02B0"/>
    <w:rsid w:val="009D0300"/>
    <w:rsid w:val="009D09C1"/>
    <w:rsid w:val="009D0D3A"/>
    <w:rsid w:val="009D1882"/>
    <w:rsid w:val="009D1ADC"/>
    <w:rsid w:val="009D2161"/>
    <w:rsid w:val="009D35B9"/>
    <w:rsid w:val="009D399A"/>
    <w:rsid w:val="009D408E"/>
    <w:rsid w:val="009D421D"/>
    <w:rsid w:val="009D56B3"/>
    <w:rsid w:val="009D5BEF"/>
    <w:rsid w:val="009D5EAC"/>
    <w:rsid w:val="009D6DFF"/>
    <w:rsid w:val="009D73CD"/>
    <w:rsid w:val="009D7F18"/>
    <w:rsid w:val="009E059B"/>
    <w:rsid w:val="009E0664"/>
    <w:rsid w:val="009E0691"/>
    <w:rsid w:val="009E07D3"/>
    <w:rsid w:val="009E0CA4"/>
    <w:rsid w:val="009E1C1E"/>
    <w:rsid w:val="009E2B93"/>
    <w:rsid w:val="009E3124"/>
    <w:rsid w:val="009E45EC"/>
    <w:rsid w:val="009E4CFC"/>
    <w:rsid w:val="009E527B"/>
    <w:rsid w:val="009E5742"/>
    <w:rsid w:val="009E6016"/>
    <w:rsid w:val="009E60C7"/>
    <w:rsid w:val="009E72DE"/>
    <w:rsid w:val="009E7779"/>
    <w:rsid w:val="009E7BD6"/>
    <w:rsid w:val="009F027F"/>
    <w:rsid w:val="009F0326"/>
    <w:rsid w:val="009F086F"/>
    <w:rsid w:val="009F0C15"/>
    <w:rsid w:val="009F0DF2"/>
    <w:rsid w:val="009F1ECF"/>
    <w:rsid w:val="009F2BD8"/>
    <w:rsid w:val="009F2F22"/>
    <w:rsid w:val="009F34D7"/>
    <w:rsid w:val="009F3E84"/>
    <w:rsid w:val="009F3FA6"/>
    <w:rsid w:val="009F5414"/>
    <w:rsid w:val="009F59CB"/>
    <w:rsid w:val="009F5BC5"/>
    <w:rsid w:val="009F63C0"/>
    <w:rsid w:val="009F6DA3"/>
    <w:rsid w:val="009F7853"/>
    <w:rsid w:val="00A0005B"/>
    <w:rsid w:val="00A00093"/>
    <w:rsid w:val="00A002C7"/>
    <w:rsid w:val="00A006E5"/>
    <w:rsid w:val="00A00B30"/>
    <w:rsid w:val="00A02893"/>
    <w:rsid w:val="00A03372"/>
    <w:rsid w:val="00A04749"/>
    <w:rsid w:val="00A04BEA"/>
    <w:rsid w:val="00A061B7"/>
    <w:rsid w:val="00A06444"/>
    <w:rsid w:val="00A06D44"/>
    <w:rsid w:val="00A06DA7"/>
    <w:rsid w:val="00A06E9B"/>
    <w:rsid w:val="00A07B78"/>
    <w:rsid w:val="00A10DBE"/>
    <w:rsid w:val="00A11052"/>
    <w:rsid w:val="00A112A9"/>
    <w:rsid w:val="00A11E36"/>
    <w:rsid w:val="00A11FF9"/>
    <w:rsid w:val="00A124F7"/>
    <w:rsid w:val="00A12D14"/>
    <w:rsid w:val="00A12F00"/>
    <w:rsid w:val="00A1342C"/>
    <w:rsid w:val="00A14223"/>
    <w:rsid w:val="00A14B5A"/>
    <w:rsid w:val="00A14D41"/>
    <w:rsid w:val="00A15F40"/>
    <w:rsid w:val="00A168A5"/>
    <w:rsid w:val="00A16A47"/>
    <w:rsid w:val="00A16B92"/>
    <w:rsid w:val="00A20168"/>
    <w:rsid w:val="00A2079C"/>
    <w:rsid w:val="00A21FD6"/>
    <w:rsid w:val="00A2224D"/>
    <w:rsid w:val="00A22D98"/>
    <w:rsid w:val="00A23539"/>
    <w:rsid w:val="00A239F6"/>
    <w:rsid w:val="00A23A1A"/>
    <w:rsid w:val="00A242FC"/>
    <w:rsid w:val="00A243C9"/>
    <w:rsid w:val="00A2525D"/>
    <w:rsid w:val="00A257EE"/>
    <w:rsid w:val="00A259AA"/>
    <w:rsid w:val="00A25A09"/>
    <w:rsid w:val="00A25C91"/>
    <w:rsid w:val="00A26EDA"/>
    <w:rsid w:val="00A27040"/>
    <w:rsid w:val="00A2797D"/>
    <w:rsid w:val="00A27FD3"/>
    <w:rsid w:val="00A27FEB"/>
    <w:rsid w:val="00A30437"/>
    <w:rsid w:val="00A30A23"/>
    <w:rsid w:val="00A30B1E"/>
    <w:rsid w:val="00A31AB0"/>
    <w:rsid w:val="00A31C16"/>
    <w:rsid w:val="00A33932"/>
    <w:rsid w:val="00A342AB"/>
    <w:rsid w:val="00A34C06"/>
    <w:rsid w:val="00A35384"/>
    <w:rsid w:val="00A35852"/>
    <w:rsid w:val="00A3594B"/>
    <w:rsid w:val="00A3632E"/>
    <w:rsid w:val="00A3785D"/>
    <w:rsid w:val="00A37BCD"/>
    <w:rsid w:val="00A40296"/>
    <w:rsid w:val="00A40E28"/>
    <w:rsid w:val="00A40F85"/>
    <w:rsid w:val="00A417E1"/>
    <w:rsid w:val="00A4219D"/>
    <w:rsid w:val="00A43216"/>
    <w:rsid w:val="00A435CB"/>
    <w:rsid w:val="00A43AC2"/>
    <w:rsid w:val="00A45C58"/>
    <w:rsid w:val="00A471F4"/>
    <w:rsid w:val="00A47A0B"/>
    <w:rsid w:val="00A50438"/>
    <w:rsid w:val="00A512AF"/>
    <w:rsid w:val="00A5172F"/>
    <w:rsid w:val="00A5213D"/>
    <w:rsid w:val="00A52A33"/>
    <w:rsid w:val="00A52BB8"/>
    <w:rsid w:val="00A52E57"/>
    <w:rsid w:val="00A53376"/>
    <w:rsid w:val="00A533B2"/>
    <w:rsid w:val="00A53409"/>
    <w:rsid w:val="00A537DB"/>
    <w:rsid w:val="00A53817"/>
    <w:rsid w:val="00A53BA3"/>
    <w:rsid w:val="00A53BDD"/>
    <w:rsid w:val="00A53F1A"/>
    <w:rsid w:val="00A54262"/>
    <w:rsid w:val="00A54474"/>
    <w:rsid w:val="00A5477B"/>
    <w:rsid w:val="00A54F15"/>
    <w:rsid w:val="00A562BF"/>
    <w:rsid w:val="00A56460"/>
    <w:rsid w:val="00A57687"/>
    <w:rsid w:val="00A57F6B"/>
    <w:rsid w:val="00A60144"/>
    <w:rsid w:val="00A60248"/>
    <w:rsid w:val="00A60625"/>
    <w:rsid w:val="00A6086E"/>
    <w:rsid w:val="00A60BB1"/>
    <w:rsid w:val="00A6157F"/>
    <w:rsid w:val="00A61E31"/>
    <w:rsid w:val="00A62392"/>
    <w:rsid w:val="00A6285B"/>
    <w:rsid w:val="00A6325C"/>
    <w:rsid w:val="00A6371E"/>
    <w:rsid w:val="00A63D4F"/>
    <w:rsid w:val="00A6408E"/>
    <w:rsid w:val="00A64692"/>
    <w:rsid w:val="00A64DF1"/>
    <w:rsid w:val="00A64ECF"/>
    <w:rsid w:val="00A65158"/>
    <w:rsid w:val="00A65C9B"/>
    <w:rsid w:val="00A663EF"/>
    <w:rsid w:val="00A66761"/>
    <w:rsid w:val="00A66F8D"/>
    <w:rsid w:val="00A67B66"/>
    <w:rsid w:val="00A67EAD"/>
    <w:rsid w:val="00A67FE5"/>
    <w:rsid w:val="00A7011D"/>
    <w:rsid w:val="00A7019F"/>
    <w:rsid w:val="00A70297"/>
    <w:rsid w:val="00A702CA"/>
    <w:rsid w:val="00A70710"/>
    <w:rsid w:val="00A70722"/>
    <w:rsid w:val="00A70938"/>
    <w:rsid w:val="00A724AF"/>
    <w:rsid w:val="00A72568"/>
    <w:rsid w:val="00A72F9B"/>
    <w:rsid w:val="00A733F6"/>
    <w:rsid w:val="00A74280"/>
    <w:rsid w:val="00A7444E"/>
    <w:rsid w:val="00A74739"/>
    <w:rsid w:val="00A75851"/>
    <w:rsid w:val="00A75E34"/>
    <w:rsid w:val="00A760B4"/>
    <w:rsid w:val="00A764AA"/>
    <w:rsid w:val="00A76A24"/>
    <w:rsid w:val="00A76D3F"/>
    <w:rsid w:val="00A77463"/>
    <w:rsid w:val="00A77BA8"/>
    <w:rsid w:val="00A80013"/>
    <w:rsid w:val="00A80332"/>
    <w:rsid w:val="00A80348"/>
    <w:rsid w:val="00A8071A"/>
    <w:rsid w:val="00A8557F"/>
    <w:rsid w:val="00A85937"/>
    <w:rsid w:val="00A90C98"/>
    <w:rsid w:val="00A90D63"/>
    <w:rsid w:val="00A91812"/>
    <w:rsid w:val="00A91DF2"/>
    <w:rsid w:val="00A92F9F"/>
    <w:rsid w:val="00A93B47"/>
    <w:rsid w:val="00A9428B"/>
    <w:rsid w:val="00A95120"/>
    <w:rsid w:val="00A95501"/>
    <w:rsid w:val="00A955BC"/>
    <w:rsid w:val="00A95D9F"/>
    <w:rsid w:val="00A96444"/>
    <w:rsid w:val="00A968A7"/>
    <w:rsid w:val="00A97681"/>
    <w:rsid w:val="00A97D85"/>
    <w:rsid w:val="00A97F5D"/>
    <w:rsid w:val="00AA01F1"/>
    <w:rsid w:val="00AA09B8"/>
    <w:rsid w:val="00AA0C2A"/>
    <w:rsid w:val="00AA1C62"/>
    <w:rsid w:val="00AA1DD2"/>
    <w:rsid w:val="00AA3396"/>
    <w:rsid w:val="00AA4636"/>
    <w:rsid w:val="00AA4921"/>
    <w:rsid w:val="00AA4AA8"/>
    <w:rsid w:val="00AA4C91"/>
    <w:rsid w:val="00AA53E5"/>
    <w:rsid w:val="00AA65BE"/>
    <w:rsid w:val="00AA6B68"/>
    <w:rsid w:val="00AA6E5D"/>
    <w:rsid w:val="00AA6F52"/>
    <w:rsid w:val="00AA77FE"/>
    <w:rsid w:val="00AA7864"/>
    <w:rsid w:val="00AB011E"/>
    <w:rsid w:val="00AB01C5"/>
    <w:rsid w:val="00AB0271"/>
    <w:rsid w:val="00AB0573"/>
    <w:rsid w:val="00AB0A53"/>
    <w:rsid w:val="00AB1EB2"/>
    <w:rsid w:val="00AB303B"/>
    <w:rsid w:val="00AB303D"/>
    <w:rsid w:val="00AB4B10"/>
    <w:rsid w:val="00AB4DAD"/>
    <w:rsid w:val="00AB5C9F"/>
    <w:rsid w:val="00AB5E5B"/>
    <w:rsid w:val="00AB6021"/>
    <w:rsid w:val="00AB7D6A"/>
    <w:rsid w:val="00AC0250"/>
    <w:rsid w:val="00AC10C0"/>
    <w:rsid w:val="00AC154D"/>
    <w:rsid w:val="00AC18AA"/>
    <w:rsid w:val="00AC1950"/>
    <w:rsid w:val="00AC1D63"/>
    <w:rsid w:val="00AC226A"/>
    <w:rsid w:val="00AC5193"/>
    <w:rsid w:val="00AC6453"/>
    <w:rsid w:val="00AC6B72"/>
    <w:rsid w:val="00AC7186"/>
    <w:rsid w:val="00AC7290"/>
    <w:rsid w:val="00AC75BE"/>
    <w:rsid w:val="00AD0062"/>
    <w:rsid w:val="00AD0AFC"/>
    <w:rsid w:val="00AD1A0C"/>
    <w:rsid w:val="00AD1E0D"/>
    <w:rsid w:val="00AD220D"/>
    <w:rsid w:val="00AD2466"/>
    <w:rsid w:val="00AD28C6"/>
    <w:rsid w:val="00AD292E"/>
    <w:rsid w:val="00AD310C"/>
    <w:rsid w:val="00AD359B"/>
    <w:rsid w:val="00AD387D"/>
    <w:rsid w:val="00AD42D6"/>
    <w:rsid w:val="00AD4FF8"/>
    <w:rsid w:val="00AD5379"/>
    <w:rsid w:val="00AD5577"/>
    <w:rsid w:val="00AD706C"/>
    <w:rsid w:val="00AD7240"/>
    <w:rsid w:val="00AD7838"/>
    <w:rsid w:val="00AE05A5"/>
    <w:rsid w:val="00AE0782"/>
    <w:rsid w:val="00AE16A0"/>
    <w:rsid w:val="00AE1A57"/>
    <w:rsid w:val="00AE1CCD"/>
    <w:rsid w:val="00AE20CC"/>
    <w:rsid w:val="00AE378B"/>
    <w:rsid w:val="00AE3F8A"/>
    <w:rsid w:val="00AE40C1"/>
    <w:rsid w:val="00AE45C1"/>
    <w:rsid w:val="00AE4644"/>
    <w:rsid w:val="00AE4BE1"/>
    <w:rsid w:val="00AE4EDE"/>
    <w:rsid w:val="00AE502C"/>
    <w:rsid w:val="00AE58D2"/>
    <w:rsid w:val="00AE5A18"/>
    <w:rsid w:val="00AE5B05"/>
    <w:rsid w:val="00AE5D5C"/>
    <w:rsid w:val="00AE632A"/>
    <w:rsid w:val="00AE63A6"/>
    <w:rsid w:val="00AE6726"/>
    <w:rsid w:val="00AE688F"/>
    <w:rsid w:val="00AE721A"/>
    <w:rsid w:val="00AE7A81"/>
    <w:rsid w:val="00AE7BAD"/>
    <w:rsid w:val="00AF1778"/>
    <w:rsid w:val="00AF19F3"/>
    <w:rsid w:val="00AF1B40"/>
    <w:rsid w:val="00AF1B67"/>
    <w:rsid w:val="00AF26C3"/>
    <w:rsid w:val="00AF2BC5"/>
    <w:rsid w:val="00AF3037"/>
    <w:rsid w:val="00AF30E0"/>
    <w:rsid w:val="00AF32EC"/>
    <w:rsid w:val="00AF4084"/>
    <w:rsid w:val="00AF4831"/>
    <w:rsid w:val="00AF4F85"/>
    <w:rsid w:val="00AF57C0"/>
    <w:rsid w:val="00AF6053"/>
    <w:rsid w:val="00AF65F7"/>
    <w:rsid w:val="00AF6D02"/>
    <w:rsid w:val="00AF7003"/>
    <w:rsid w:val="00AF7AFC"/>
    <w:rsid w:val="00B00542"/>
    <w:rsid w:val="00B00D83"/>
    <w:rsid w:val="00B00EA5"/>
    <w:rsid w:val="00B013C3"/>
    <w:rsid w:val="00B02338"/>
    <w:rsid w:val="00B02BCF"/>
    <w:rsid w:val="00B03689"/>
    <w:rsid w:val="00B037DC"/>
    <w:rsid w:val="00B055E8"/>
    <w:rsid w:val="00B058DE"/>
    <w:rsid w:val="00B0593E"/>
    <w:rsid w:val="00B06751"/>
    <w:rsid w:val="00B067C0"/>
    <w:rsid w:val="00B06A8A"/>
    <w:rsid w:val="00B0709C"/>
    <w:rsid w:val="00B07B90"/>
    <w:rsid w:val="00B07F91"/>
    <w:rsid w:val="00B105C9"/>
    <w:rsid w:val="00B10909"/>
    <w:rsid w:val="00B117DB"/>
    <w:rsid w:val="00B11F27"/>
    <w:rsid w:val="00B12EB3"/>
    <w:rsid w:val="00B14012"/>
    <w:rsid w:val="00B14163"/>
    <w:rsid w:val="00B1416A"/>
    <w:rsid w:val="00B1460F"/>
    <w:rsid w:val="00B14BA1"/>
    <w:rsid w:val="00B151A9"/>
    <w:rsid w:val="00B16DD8"/>
    <w:rsid w:val="00B170BF"/>
    <w:rsid w:val="00B174CD"/>
    <w:rsid w:val="00B2027D"/>
    <w:rsid w:val="00B20C75"/>
    <w:rsid w:val="00B20E68"/>
    <w:rsid w:val="00B213D2"/>
    <w:rsid w:val="00B21626"/>
    <w:rsid w:val="00B21E35"/>
    <w:rsid w:val="00B21F21"/>
    <w:rsid w:val="00B23B24"/>
    <w:rsid w:val="00B23E30"/>
    <w:rsid w:val="00B23FE3"/>
    <w:rsid w:val="00B24707"/>
    <w:rsid w:val="00B24780"/>
    <w:rsid w:val="00B24B1B"/>
    <w:rsid w:val="00B257E5"/>
    <w:rsid w:val="00B25C9D"/>
    <w:rsid w:val="00B272D2"/>
    <w:rsid w:val="00B27732"/>
    <w:rsid w:val="00B30FE1"/>
    <w:rsid w:val="00B31582"/>
    <w:rsid w:val="00B32327"/>
    <w:rsid w:val="00B32FA0"/>
    <w:rsid w:val="00B3348C"/>
    <w:rsid w:val="00B33909"/>
    <w:rsid w:val="00B33A3C"/>
    <w:rsid w:val="00B3468B"/>
    <w:rsid w:val="00B34C26"/>
    <w:rsid w:val="00B34ECE"/>
    <w:rsid w:val="00B3534E"/>
    <w:rsid w:val="00B3548A"/>
    <w:rsid w:val="00B3603A"/>
    <w:rsid w:val="00B361E5"/>
    <w:rsid w:val="00B36B60"/>
    <w:rsid w:val="00B374E9"/>
    <w:rsid w:val="00B37B18"/>
    <w:rsid w:val="00B37B52"/>
    <w:rsid w:val="00B40183"/>
    <w:rsid w:val="00B40513"/>
    <w:rsid w:val="00B41212"/>
    <w:rsid w:val="00B41407"/>
    <w:rsid w:val="00B4168B"/>
    <w:rsid w:val="00B41BBA"/>
    <w:rsid w:val="00B41E4E"/>
    <w:rsid w:val="00B42234"/>
    <w:rsid w:val="00B429E8"/>
    <w:rsid w:val="00B42A26"/>
    <w:rsid w:val="00B4339E"/>
    <w:rsid w:val="00B43813"/>
    <w:rsid w:val="00B43BD8"/>
    <w:rsid w:val="00B445DD"/>
    <w:rsid w:val="00B44661"/>
    <w:rsid w:val="00B446A4"/>
    <w:rsid w:val="00B456CC"/>
    <w:rsid w:val="00B45F9B"/>
    <w:rsid w:val="00B46694"/>
    <w:rsid w:val="00B46700"/>
    <w:rsid w:val="00B468AB"/>
    <w:rsid w:val="00B46A75"/>
    <w:rsid w:val="00B46E95"/>
    <w:rsid w:val="00B47C5C"/>
    <w:rsid w:val="00B50362"/>
    <w:rsid w:val="00B505A6"/>
    <w:rsid w:val="00B511B9"/>
    <w:rsid w:val="00B525EB"/>
    <w:rsid w:val="00B52B92"/>
    <w:rsid w:val="00B52D5B"/>
    <w:rsid w:val="00B530B4"/>
    <w:rsid w:val="00B53255"/>
    <w:rsid w:val="00B53983"/>
    <w:rsid w:val="00B5425A"/>
    <w:rsid w:val="00B54DAD"/>
    <w:rsid w:val="00B55CBB"/>
    <w:rsid w:val="00B56709"/>
    <w:rsid w:val="00B56B01"/>
    <w:rsid w:val="00B56D4B"/>
    <w:rsid w:val="00B57144"/>
    <w:rsid w:val="00B573C2"/>
    <w:rsid w:val="00B57893"/>
    <w:rsid w:val="00B57B00"/>
    <w:rsid w:val="00B57CB6"/>
    <w:rsid w:val="00B6026A"/>
    <w:rsid w:val="00B6068D"/>
    <w:rsid w:val="00B607F9"/>
    <w:rsid w:val="00B60A1F"/>
    <w:rsid w:val="00B614B7"/>
    <w:rsid w:val="00B617F3"/>
    <w:rsid w:val="00B61BC7"/>
    <w:rsid w:val="00B629F8"/>
    <w:rsid w:val="00B631DB"/>
    <w:rsid w:val="00B6364C"/>
    <w:rsid w:val="00B6388A"/>
    <w:rsid w:val="00B63EF5"/>
    <w:rsid w:val="00B64272"/>
    <w:rsid w:val="00B658DA"/>
    <w:rsid w:val="00B66709"/>
    <w:rsid w:val="00B66B1B"/>
    <w:rsid w:val="00B66F7D"/>
    <w:rsid w:val="00B67A14"/>
    <w:rsid w:val="00B7021F"/>
    <w:rsid w:val="00B7030F"/>
    <w:rsid w:val="00B70B7F"/>
    <w:rsid w:val="00B70E1D"/>
    <w:rsid w:val="00B7132B"/>
    <w:rsid w:val="00B719F5"/>
    <w:rsid w:val="00B71D3D"/>
    <w:rsid w:val="00B73118"/>
    <w:rsid w:val="00B73F28"/>
    <w:rsid w:val="00B74278"/>
    <w:rsid w:val="00B7511E"/>
    <w:rsid w:val="00B75445"/>
    <w:rsid w:val="00B75810"/>
    <w:rsid w:val="00B76060"/>
    <w:rsid w:val="00B76A3D"/>
    <w:rsid w:val="00B76F57"/>
    <w:rsid w:val="00B77200"/>
    <w:rsid w:val="00B77547"/>
    <w:rsid w:val="00B77CB3"/>
    <w:rsid w:val="00B8016E"/>
    <w:rsid w:val="00B80653"/>
    <w:rsid w:val="00B807FF"/>
    <w:rsid w:val="00B80886"/>
    <w:rsid w:val="00B80AC3"/>
    <w:rsid w:val="00B80C95"/>
    <w:rsid w:val="00B80EC8"/>
    <w:rsid w:val="00B81455"/>
    <w:rsid w:val="00B8158E"/>
    <w:rsid w:val="00B81608"/>
    <w:rsid w:val="00B818C2"/>
    <w:rsid w:val="00B818F6"/>
    <w:rsid w:val="00B81A75"/>
    <w:rsid w:val="00B81CF3"/>
    <w:rsid w:val="00B83419"/>
    <w:rsid w:val="00B836EF"/>
    <w:rsid w:val="00B839FA"/>
    <w:rsid w:val="00B83BFD"/>
    <w:rsid w:val="00B83CAE"/>
    <w:rsid w:val="00B83E87"/>
    <w:rsid w:val="00B845E1"/>
    <w:rsid w:val="00B84D44"/>
    <w:rsid w:val="00B84F22"/>
    <w:rsid w:val="00B86CA5"/>
    <w:rsid w:val="00B87111"/>
    <w:rsid w:val="00B87A1F"/>
    <w:rsid w:val="00B87D7D"/>
    <w:rsid w:val="00B87FC1"/>
    <w:rsid w:val="00B904D1"/>
    <w:rsid w:val="00B9054F"/>
    <w:rsid w:val="00B908EF"/>
    <w:rsid w:val="00B90D17"/>
    <w:rsid w:val="00B9183F"/>
    <w:rsid w:val="00B9291E"/>
    <w:rsid w:val="00B92A2A"/>
    <w:rsid w:val="00B93068"/>
    <w:rsid w:val="00B93A28"/>
    <w:rsid w:val="00B940FA"/>
    <w:rsid w:val="00B942AB"/>
    <w:rsid w:val="00B9456A"/>
    <w:rsid w:val="00B94B48"/>
    <w:rsid w:val="00B95153"/>
    <w:rsid w:val="00B95261"/>
    <w:rsid w:val="00B958E9"/>
    <w:rsid w:val="00B95D5C"/>
    <w:rsid w:val="00B974E0"/>
    <w:rsid w:val="00B97B62"/>
    <w:rsid w:val="00BA00B2"/>
    <w:rsid w:val="00BA032F"/>
    <w:rsid w:val="00BA11B6"/>
    <w:rsid w:val="00BA1ACC"/>
    <w:rsid w:val="00BA2F2E"/>
    <w:rsid w:val="00BA3186"/>
    <w:rsid w:val="00BA3318"/>
    <w:rsid w:val="00BA37F3"/>
    <w:rsid w:val="00BA3ECE"/>
    <w:rsid w:val="00BA4937"/>
    <w:rsid w:val="00BA4A4E"/>
    <w:rsid w:val="00BA4C5A"/>
    <w:rsid w:val="00BA59D5"/>
    <w:rsid w:val="00BA6D2C"/>
    <w:rsid w:val="00BA762D"/>
    <w:rsid w:val="00BA77AE"/>
    <w:rsid w:val="00BB05F6"/>
    <w:rsid w:val="00BB0760"/>
    <w:rsid w:val="00BB0E71"/>
    <w:rsid w:val="00BB1374"/>
    <w:rsid w:val="00BB14B5"/>
    <w:rsid w:val="00BB170B"/>
    <w:rsid w:val="00BB17C1"/>
    <w:rsid w:val="00BB186F"/>
    <w:rsid w:val="00BB1DB5"/>
    <w:rsid w:val="00BB2590"/>
    <w:rsid w:val="00BB2A84"/>
    <w:rsid w:val="00BB2E17"/>
    <w:rsid w:val="00BB3BD2"/>
    <w:rsid w:val="00BB425F"/>
    <w:rsid w:val="00BB5148"/>
    <w:rsid w:val="00BB521C"/>
    <w:rsid w:val="00BB5BF3"/>
    <w:rsid w:val="00BB7142"/>
    <w:rsid w:val="00BB783E"/>
    <w:rsid w:val="00BC16FF"/>
    <w:rsid w:val="00BC1C12"/>
    <w:rsid w:val="00BC1E56"/>
    <w:rsid w:val="00BC28F0"/>
    <w:rsid w:val="00BC29BF"/>
    <w:rsid w:val="00BC3299"/>
    <w:rsid w:val="00BC349A"/>
    <w:rsid w:val="00BC34F3"/>
    <w:rsid w:val="00BC35F0"/>
    <w:rsid w:val="00BC37AA"/>
    <w:rsid w:val="00BC37C9"/>
    <w:rsid w:val="00BC3ECE"/>
    <w:rsid w:val="00BC4067"/>
    <w:rsid w:val="00BC41E2"/>
    <w:rsid w:val="00BC4849"/>
    <w:rsid w:val="00BC4FCA"/>
    <w:rsid w:val="00BC5300"/>
    <w:rsid w:val="00BC5994"/>
    <w:rsid w:val="00BC5E80"/>
    <w:rsid w:val="00BC625C"/>
    <w:rsid w:val="00BC62EC"/>
    <w:rsid w:val="00BC78D0"/>
    <w:rsid w:val="00BC7C2C"/>
    <w:rsid w:val="00BD0133"/>
    <w:rsid w:val="00BD068B"/>
    <w:rsid w:val="00BD09A0"/>
    <w:rsid w:val="00BD0ADA"/>
    <w:rsid w:val="00BD1613"/>
    <w:rsid w:val="00BD176E"/>
    <w:rsid w:val="00BD20B8"/>
    <w:rsid w:val="00BD20EE"/>
    <w:rsid w:val="00BD22D4"/>
    <w:rsid w:val="00BD24F4"/>
    <w:rsid w:val="00BD2BEB"/>
    <w:rsid w:val="00BD369D"/>
    <w:rsid w:val="00BD3C72"/>
    <w:rsid w:val="00BD3CAB"/>
    <w:rsid w:val="00BD42D7"/>
    <w:rsid w:val="00BD4888"/>
    <w:rsid w:val="00BD4A98"/>
    <w:rsid w:val="00BD5992"/>
    <w:rsid w:val="00BD5C73"/>
    <w:rsid w:val="00BD6FE8"/>
    <w:rsid w:val="00BD7844"/>
    <w:rsid w:val="00BE0846"/>
    <w:rsid w:val="00BE085A"/>
    <w:rsid w:val="00BE08B7"/>
    <w:rsid w:val="00BE162D"/>
    <w:rsid w:val="00BE16E8"/>
    <w:rsid w:val="00BE2168"/>
    <w:rsid w:val="00BE3189"/>
    <w:rsid w:val="00BE3306"/>
    <w:rsid w:val="00BE33B4"/>
    <w:rsid w:val="00BE41DA"/>
    <w:rsid w:val="00BE41E0"/>
    <w:rsid w:val="00BE4710"/>
    <w:rsid w:val="00BE5047"/>
    <w:rsid w:val="00BE5671"/>
    <w:rsid w:val="00BE608C"/>
    <w:rsid w:val="00BE67CB"/>
    <w:rsid w:val="00BE7063"/>
    <w:rsid w:val="00BE76A6"/>
    <w:rsid w:val="00BE7B71"/>
    <w:rsid w:val="00BE7D66"/>
    <w:rsid w:val="00BF0054"/>
    <w:rsid w:val="00BF03DD"/>
    <w:rsid w:val="00BF0513"/>
    <w:rsid w:val="00BF0923"/>
    <w:rsid w:val="00BF0C57"/>
    <w:rsid w:val="00BF0D11"/>
    <w:rsid w:val="00BF1798"/>
    <w:rsid w:val="00BF191D"/>
    <w:rsid w:val="00BF37C5"/>
    <w:rsid w:val="00BF500B"/>
    <w:rsid w:val="00BF582D"/>
    <w:rsid w:val="00BF61A0"/>
    <w:rsid w:val="00BF62DE"/>
    <w:rsid w:val="00BF68A8"/>
    <w:rsid w:val="00BF6A0F"/>
    <w:rsid w:val="00BF6B72"/>
    <w:rsid w:val="00BF6B87"/>
    <w:rsid w:val="00BF7340"/>
    <w:rsid w:val="00C00131"/>
    <w:rsid w:val="00C0076C"/>
    <w:rsid w:val="00C00B07"/>
    <w:rsid w:val="00C00EFA"/>
    <w:rsid w:val="00C02B74"/>
    <w:rsid w:val="00C04529"/>
    <w:rsid w:val="00C05192"/>
    <w:rsid w:val="00C05AC6"/>
    <w:rsid w:val="00C060E2"/>
    <w:rsid w:val="00C06594"/>
    <w:rsid w:val="00C06BDA"/>
    <w:rsid w:val="00C06E93"/>
    <w:rsid w:val="00C07DF6"/>
    <w:rsid w:val="00C07EEC"/>
    <w:rsid w:val="00C10006"/>
    <w:rsid w:val="00C10F91"/>
    <w:rsid w:val="00C1120D"/>
    <w:rsid w:val="00C12183"/>
    <w:rsid w:val="00C12A5B"/>
    <w:rsid w:val="00C12CEB"/>
    <w:rsid w:val="00C13469"/>
    <w:rsid w:val="00C1375C"/>
    <w:rsid w:val="00C139AE"/>
    <w:rsid w:val="00C13B92"/>
    <w:rsid w:val="00C13BE0"/>
    <w:rsid w:val="00C142F0"/>
    <w:rsid w:val="00C142FA"/>
    <w:rsid w:val="00C145CE"/>
    <w:rsid w:val="00C14AFD"/>
    <w:rsid w:val="00C14C63"/>
    <w:rsid w:val="00C14DD8"/>
    <w:rsid w:val="00C15303"/>
    <w:rsid w:val="00C15404"/>
    <w:rsid w:val="00C211C4"/>
    <w:rsid w:val="00C21214"/>
    <w:rsid w:val="00C2131B"/>
    <w:rsid w:val="00C21429"/>
    <w:rsid w:val="00C217C5"/>
    <w:rsid w:val="00C21F60"/>
    <w:rsid w:val="00C21FEC"/>
    <w:rsid w:val="00C22232"/>
    <w:rsid w:val="00C22A4B"/>
    <w:rsid w:val="00C24847"/>
    <w:rsid w:val="00C2510C"/>
    <w:rsid w:val="00C25A8A"/>
    <w:rsid w:val="00C2675F"/>
    <w:rsid w:val="00C2697F"/>
    <w:rsid w:val="00C269C9"/>
    <w:rsid w:val="00C27F0F"/>
    <w:rsid w:val="00C31582"/>
    <w:rsid w:val="00C321AB"/>
    <w:rsid w:val="00C32E6A"/>
    <w:rsid w:val="00C33249"/>
    <w:rsid w:val="00C33C02"/>
    <w:rsid w:val="00C33E6E"/>
    <w:rsid w:val="00C34B5B"/>
    <w:rsid w:val="00C34BF8"/>
    <w:rsid w:val="00C35C27"/>
    <w:rsid w:val="00C37412"/>
    <w:rsid w:val="00C40019"/>
    <w:rsid w:val="00C4027D"/>
    <w:rsid w:val="00C40FBB"/>
    <w:rsid w:val="00C41016"/>
    <w:rsid w:val="00C4177C"/>
    <w:rsid w:val="00C41D74"/>
    <w:rsid w:val="00C42439"/>
    <w:rsid w:val="00C42CD2"/>
    <w:rsid w:val="00C42D46"/>
    <w:rsid w:val="00C43CB5"/>
    <w:rsid w:val="00C4428B"/>
    <w:rsid w:val="00C4440F"/>
    <w:rsid w:val="00C444CA"/>
    <w:rsid w:val="00C44C62"/>
    <w:rsid w:val="00C453EE"/>
    <w:rsid w:val="00C45C63"/>
    <w:rsid w:val="00C46FD6"/>
    <w:rsid w:val="00C47463"/>
    <w:rsid w:val="00C47914"/>
    <w:rsid w:val="00C47D82"/>
    <w:rsid w:val="00C47FCE"/>
    <w:rsid w:val="00C512E2"/>
    <w:rsid w:val="00C5186A"/>
    <w:rsid w:val="00C51E67"/>
    <w:rsid w:val="00C51F82"/>
    <w:rsid w:val="00C528F1"/>
    <w:rsid w:val="00C53DA2"/>
    <w:rsid w:val="00C54942"/>
    <w:rsid w:val="00C55944"/>
    <w:rsid w:val="00C564C3"/>
    <w:rsid w:val="00C56611"/>
    <w:rsid w:val="00C56F04"/>
    <w:rsid w:val="00C5717F"/>
    <w:rsid w:val="00C57457"/>
    <w:rsid w:val="00C57701"/>
    <w:rsid w:val="00C57D20"/>
    <w:rsid w:val="00C57DB1"/>
    <w:rsid w:val="00C60CB3"/>
    <w:rsid w:val="00C6149D"/>
    <w:rsid w:val="00C61567"/>
    <w:rsid w:val="00C62DC5"/>
    <w:rsid w:val="00C63087"/>
    <w:rsid w:val="00C647FE"/>
    <w:rsid w:val="00C658D5"/>
    <w:rsid w:val="00C65B68"/>
    <w:rsid w:val="00C66565"/>
    <w:rsid w:val="00C66578"/>
    <w:rsid w:val="00C670D3"/>
    <w:rsid w:val="00C67CDF"/>
    <w:rsid w:val="00C7098F"/>
    <w:rsid w:val="00C720AA"/>
    <w:rsid w:val="00C7277A"/>
    <w:rsid w:val="00C72FEC"/>
    <w:rsid w:val="00C73753"/>
    <w:rsid w:val="00C7392F"/>
    <w:rsid w:val="00C73AE0"/>
    <w:rsid w:val="00C73CF6"/>
    <w:rsid w:val="00C74700"/>
    <w:rsid w:val="00C75F7B"/>
    <w:rsid w:val="00C762F8"/>
    <w:rsid w:val="00C76458"/>
    <w:rsid w:val="00C7731F"/>
    <w:rsid w:val="00C774FF"/>
    <w:rsid w:val="00C77743"/>
    <w:rsid w:val="00C8044D"/>
    <w:rsid w:val="00C80579"/>
    <w:rsid w:val="00C80C27"/>
    <w:rsid w:val="00C81878"/>
    <w:rsid w:val="00C81F7A"/>
    <w:rsid w:val="00C82859"/>
    <w:rsid w:val="00C8344D"/>
    <w:rsid w:val="00C83D19"/>
    <w:rsid w:val="00C84871"/>
    <w:rsid w:val="00C859F6"/>
    <w:rsid w:val="00C85B8E"/>
    <w:rsid w:val="00C85E24"/>
    <w:rsid w:val="00C85E4A"/>
    <w:rsid w:val="00C865F8"/>
    <w:rsid w:val="00C87002"/>
    <w:rsid w:val="00C87569"/>
    <w:rsid w:val="00C87D8F"/>
    <w:rsid w:val="00C87EB7"/>
    <w:rsid w:val="00C90692"/>
    <w:rsid w:val="00C909B0"/>
    <w:rsid w:val="00C90AD7"/>
    <w:rsid w:val="00C91292"/>
    <w:rsid w:val="00C9167A"/>
    <w:rsid w:val="00C917A2"/>
    <w:rsid w:val="00C91FA7"/>
    <w:rsid w:val="00C921DC"/>
    <w:rsid w:val="00C92FD2"/>
    <w:rsid w:val="00C939AD"/>
    <w:rsid w:val="00C93AEC"/>
    <w:rsid w:val="00C93E85"/>
    <w:rsid w:val="00C94517"/>
    <w:rsid w:val="00C94881"/>
    <w:rsid w:val="00C95357"/>
    <w:rsid w:val="00C9555D"/>
    <w:rsid w:val="00C95B76"/>
    <w:rsid w:val="00C95E7F"/>
    <w:rsid w:val="00C97B67"/>
    <w:rsid w:val="00C97E74"/>
    <w:rsid w:val="00CA0450"/>
    <w:rsid w:val="00CA0F49"/>
    <w:rsid w:val="00CA0FFC"/>
    <w:rsid w:val="00CA2E7A"/>
    <w:rsid w:val="00CA32D3"/>
    <w:rsid w:val="00CA3311"/>
    <w:rsid w:val="00CA356C"/>
    <w:rsid w:val="00CA3647"/>
    <w:rsid w:val="00CA36AC"/>
    <w:rsid w:val="00CA3C70"/>
    <w:rsid w:val="00CA3DCF"/>
    <w:rsid w:val="00CA3F20"/>
    <w:rsid w:val="00CA3F79"/>
    <w:rsid w:val="00CA4513"/>
    <w:rsid w:val="00CA67AF"/>
    <w:rsid w:val="00CA6E1D"/>
    <w:rsid w:val="00CA7AFD"/>
    <w:rsid w:val="00CB2230"/>
    <w:rsid w:val="00CB3218"/>
    <w:rsid w:val="00CB327A"/>
    <w:rsid w:val="00CB3F29"/>
    <w:rsid w:val="00CB5607"/>
    <w:rsid w:val="00CB58D0"/>
    <w:rsid w:val="00CB5C5F"/>
    <w:rsid w:val="00CB5DA7"/>
    <w:rsid w:val="00CB654B"/>
    <w:rsid w:val="00CB679B"/>
    <w:rsid w:val="00CB76B3"/>
    <w:rsid w:val="00CB773D"/>
    <w:rsid w:val="00CC026B"/>
    <w:rsid w:val="00CC0FA4"/>
    <w:rsid w:val="00CC0FB9"/>
    <w:rsid w:val="00CC26A1"/>
    <w:rsid w:val="00CC36AF"/>
    <w:rsid w:val="00CC39B0"/>
    <w:rsid w:val="00CC566A"/>
    <w:rsid w:val="00CC5735"/>
    <w:rsid w:val="00CC5AF5"/>
    <w:rsid w:val="00CC5E38"/>
    <w:rsid w:val="00CC6F4D"/>
    <w:rsid w:val="00CC747A"/>
    <w:rsid w:val="00CC755B"/>
    <w:rsid w:val="00CC79E5"/>
    <w:rsid w:val="00CC7A70"/>
    <w:rsid w:val="00CC7E61"/>
    <w:rsid w:val="00CD0498"/>
    <w:rsid w:val="00CD0650"/>
    <w:rsid w:val="00CD0759"/>
    <w:rsid w:val="00CD0C29"/>
    <w:rsid w:val="00CD0C9E"/>
    <w:rsid w:val="00CD1652"/>
    <w:rsid w:val="00CD1675"/>
    <w:rsid w:val="00CD2944"/>
    <w:rsid w:val="00CD29A5"/>
    <w:rsid w:val="00CD3080"/>
    <w:rsid w:val="00CD3185"/>
    <w:rsid w:val="00CD354B"/>
    <w:rsid w:val="00CD45E6"/>
    <w:rsid w:val="00CD48C3"/>
    <w:rsid w:val="00CD4AE8"/>
    <w:rsid w:val="00CD5366"/>
    <w:rsid w:val="00CD5B14"/>
    <w:rsid w:val="00CD5F57"/>
    <w:rsid w:val="00CD6532"/>
    <w:rsid w:val="00CD6659"/>
    <w:rsid w:val="00CD6E9A"/>
    <w:rsid w:val="00CD710B"/>
    <w:rsid w:val="00CD74D4"/>
    <w:rsid w:val="00CD788E"/>
    <w:rsid w:val="00CD7968"/>
    <w:rsid w:val="00CD798C"/>
    <w:rsid w:val="00CE0AFD"/>
    <w:rsid w:val="00CE0D93"/>
    <w:rsid w:val="00CE1A06"/>
    <w:rsid w:val="00CE1DEB"/>
    <w:rsid w:val="00CE27DD"/>
    <w:rsid w:val="00CE3190"/>
    <w:rsid w:val="00CE3199"/>
    <w:rsid w:val="00CE3B25"/>
    <w:rsid w:val="00CE4143"/>
    <w:rsid w:val="00CE4BDD"/>
    <w:rsid w:val="00CE560A"/>
    <w:rsid w:val="00CE5B7E"/>
    <w:rsid w:val="00CE5E03"/>
    <w:rsid w:val="00CE640C"/>
    <w:rsid w:val="00CE6F23"/>
    <w:rsid w:val="00CF1308"/>
    <w:rsid w:val="00CF1547"/>
    <w:rsid w:val="00CF189A"/>
    <w:rsid w:val="00CF25BE"/>
    <w:rsid w:val="00CF2A94"/>
    <w:rsid w:val="00CF3062"/>
    <w:rsid w:val="00CF33B4"/>
    <w:rsid w:val="00CF3C0C"/>
    <w:rsid w:val="00CF3E3E"/>
    <w:rsid w:val="00CF5BE8"/>
    <w:rsid w:val="00CF6AEA"/>
    <w:rsid w:val="00CF6BC2"/>
    <w:rsid w:val="00D00AA5"/>
    <w:rsid w:val="00D00D00"/>
    <w:rsid w:val="00D00D31"/>
    <w:rsid w:val="00D0189A"/>
    <w:rsid w:val="00D01922"/>
    <w:rsid w:val="00D01A10"/>
    <w:rsid w:val="00D024B8"/>
    <w:rsid w:val="00D02934"/>
    <w:rsid w:val="00D029D3"/>
    <w:rsid w:val="00D02A5F"/>
    <w:rsid w:val="00D0502F"/>
    <w:rsid w:val="00D0512C"/>
    <w:rsid w:val="00D053C6"/>
    <w:rsid w:val="00D05C4A"/>
    <w:rsid w:val="00D06218"/>
    <w:rsid w:val="00D069D9"/>
    <w:rsid w:val="00D070F5"/>
    <w:rsid w:val="00D07B82"/>
    <w:rsid w:val="00D10CF7"/>
    <w:rsid w:val="00D1108B"/>
    <w:rsid w:val="00D13728"/>
    <w:rsid w:val="00D13B74"/>
    <w:rsid w:val="00D14072"/>
    <w:rsid w:val="00D14453"/>
    <w:rsid w:val="00D15137"/>
    <w:rsid w:val="00D20B98"/>
    <w:rsid w:val="00D21176"/>
    <w:rsid w:val="00D2187A"/>
    <w:rsid w:val="00D21C3D"/>
    <w:rsid w:val="00D22814"/>
    <w:rsid w:val="00D22982"/>
    <w:rsid w:val="00D22ABD"/>
    <w:rsid w:val="00D23BA5"/>
    <w:rsid w:val="00D23D65"/>
    <w:rsid w:val="00D244DA"/>
    <w:rsid w:val="00D244F4"/>
    <w:rsid w:val="00D24E24"/>
    <w:rsid w:val="00D265BD"/>
    <w:rsid w:val="00D26E74"/>
    <w:rsid w:val="00D27473"/>
    <w:rsid w:val="00D3013F"/>
    <w:rsid w:val="00D303F4"/>
    <w:rsid w:val="00D30710"/>
    <w:rsid w:val="00D30867"/>
    <w:rsid w:val="00D30EAF"/>
    <w:rsid w:val="00D31AC5"/>
    <w:rsid w:val="00D320FE"/>
    <w:rsid w:val="00D32302"/>
    <w:rsid w:val="00D32FBF"/>
    <w:rsid w:val="00D339D5"/>
    <w:rsid w:val="00D340E0"/>
    <w:rsid w:val="00D34A2C"/>
    <w:rsid w:val="00D34E16"/>
    <w:rsid w:val="00D35951"/>
    <w:rsid w:val="00D35B84"/>
    <w:rsid w:val="00D367ED"/>
    <w:rsid w:val="00D3735C"/>
    <w:rsid w:val="00D37389"/>
    <w:rsid w:val="00D378DA"/>
    <w:rsid w:val="00D37F44"/>
    <w:rsid w:val="00D40762"/>
    <w:rsid w:val="00D40BA1"/>
    <w:rsid w:val="00D40C91"/>
    <w:rsid w:val="00D41270"/>
    <w:rsid w:val="00D42522"/>
    <w:rsid w:val="00D4256B"/>
    <w:rsid w:val="00D42721"/>
    <w:rsid w:val="00D42D59"/>
    <w:rsid w:val="00D43284"/>
    <w:rsid w:val="00D43DE4"/>
    <w:rsid w:val="00D44427"/>
    <w:rsid w:val="00D4493B"/>
    <w:rsid w:val="00D44D71"/>
    <w:rsid w:val="00D44D80"/>
    <w:rsid w:val="00D46509"/>
    <w:rsid w:val="00D46AFD"/>
    <w:rsid w:val="00D46B11"/>
    <w:rsid w:val="00D477FF"/>
    <w:rsid w:val="00D4797B"/>
    <w:rsid w:val="00D47D34"/>
    <w:rsid w:val="00D47E5A"/>
    <w:rsid w:val="00D50165"/>
    <w:rsid w:val="00D5029A"/>
    <w:rsid w:val="00D51416"/>
    <w:rsid w:val="00D51FF4"/>
    <w:rsid w:val="00D52A30"/>
    <w:rsid w:val="00D5302A"/>
    <w:rsid w:val="00D53EF6"/>
    <w:rsid w:val="00D54130"/>
    <w:rsid w:val="00D5424D"/>
    <w:rsid w:val="00D550EC"/>
    <w:rsid w:val="00D55575"/>
    <w:rsid w:val="00D57485"/>
    <w:rsid w:val="00D574B6"/>
    <w:rsid w:val="00D575BE"/>
    <w:rsid w:val="00D607C7"/>
    <w:rsid w:val="00D608D1"/>
    <w:rsid w:val="00D60D66"/>
    <w:rsid w:val="00D61534"/>
    <w:rsid w:val="00D6173B"/>
    <w:rsid w:val="00D61EA2"/>
    <w:rsid w:val="00D62110"/>
    <w:rsid w:val="00D62468"/>
    <w:rsid w:val="00D62A17"/>
    <w:rsid w:val="00D632FF"/>
    <w:rsid w:val="00D63713"/>
    <w:rsid w:val="00D63875"/>
    <w:rsid w:val="00D64A0F"/>
    <w:rsid w:val="00D64A55"/>
    <w:rsid w:val="00D656BE"/>
    <w:rsid w:val="00D65E69"/>
    <w:rsid w:val="00D66280"/>
    <w:rsid w:val="00D666EE"/>
    <w:rsid w:val="00D66AE0"/>
    <w:rsid w:val="00D67890"/>
    <w:rsid w:val="00D709A1"/>
    <w:rsid w:val="00D70E1A"/>
    <w:rsid w:val="00D71781"/>
    <w:rsid w:val="00D719F4"/>
    <w:rsid w:val="00D71C00"/>
    <w:rsid w:val="00D71C16"/>
    <w:rsid w:val="00D72888"/>
    <w:rsid w:val="00D72CB5"/>
    <w:rsid w:val="00D72D31"/>
    <w:rsid w:val="00D735B5"/>
    <w:rsid w:val="00D73AC0"/>
    <w:rsid w:val="00D75F44"/>
    <w:rsid w:val="00D7600D"/>
    <w:rsid w:val="00D76657"/>
    <w:rsid w:val="00D76EA3"/>
    <w:rsid w:val="00D7793C"/>
    <w:rsid w:val="00D80285"/>
    <w:rsid w:val="00D808ED"/>
    <w:rsid w:val="00D812E6"/>
    <w:rsid w:val="00D81C50"/>
    <w:rsid w:val="00D81F8A"/>
    <w:rsid w:val="00D82CA6"/>
    <w:rsid w:val="00D82DB6"/>
    <w:rsid w:val="00D8355F"/>
    <w:rsid w:val="00D83975"/>
    <w:rsid w:val="00D8451C"/>
    <w:rsid w:val="00D84B0C"/>
    <w:rsid w:val="00D84B22"/>
    <w:rsid w:val="00D84FE3"/>
    <w:rsid w:val="00D852A7"/>
    <w:rsid w:val="00D8588B"/>
    <w:rsid w:val="00D86B3A"/>
    <w:rsid w:val="00D86E52"/>
    <w:rsid w:val="00D87D1A"/>
    <w:rsid w:val="00D87DF6"/>
    <w:rsid w:val="00D9027D"/>
    <w:rsid w:val="00D90388"/>
    <w:rsid w:val="00D90680"/>
    <w:rsid w:val="00D90D5A"/>
    <w:rsid w:val="00D91FA3"/>
    <w:rsid w:val="00D9359A"/>
    <w:rsid w:val="00D9394B"/>
    <w:rsid w:val="00D948C4"/>
    <w:rsid w:val="00D94BEB"/>
    <w:rsid w:val="00D95C1B"/>
    <w:rsid w:val="00D9648E"/>
    <w:rsid w:val="00D966CF"/>
    <w:rsid w:val="00D969E2"/>
    <w:rsid w:val="00D970C6"/>
    <w:rsid w:val="00D970FF"/>
    <w:rsid w:val="00D973F9"/>
    <w:rsid w:val="00D974A3"/>
    <w:rsid w:val="00D97E3D"/>
    <w:rsid w:val="00DA00DB"/>
    <w:rsid w:val="00DA058C"/>
    <w:rsid w:val="00DA1C87"/>
    <w:rsid w:val="00DA1D34"/>
    <w:rsid w:val="00DA1DDD"/>
    <w:rsid w:val="00DA28AA"/>
    <w:rsid w:val="00DA29F4"/>
    <w:rsid w:val="00DA2BD5"/>
    <w:rsid w:val="00DA2E4D"/>
    <w:rsid w:val="00DA3098"/>
    <w:rsid w:val="00DA445D"/>
    <w:rsid w:val="00DA470A"/>
    <w:rsid w:val="00DA4817"/>
    <w:rsid w:val="00DA520F"/>
    <w:rsid w:val="00DA5F4D"/>
    <w:rsid w:val="00DA665D"/>
    <w:rsid w:val="00DA6AB4"/>
    <w:rsid w:val="00DA6EE8"/>
    <w:rsid w:val="00DA6F91"/>
    <w:rsid w:val="00DA6F9A"/>
    <w:rsid w:val="00DA769C"/>
    <w:rsid w:val="00DA7A36"/>
    <w:rsid w:val="00DA7B56"/>
    <w:rsid w:val="00DA7F54"/>
    <w:rsid w:val="00DB0038"/>
    <w:rsid w:val="00DB0B33"/>
    <w:rsid w:val="00DB1A5E"/>
    <w:rsid w:val="00DB2119"/>
    <w:rsid w:val="00DB2D85"/>
    <w:rsid w:val="00DB31ED"/>
    <w:rsid w:val="00DB36FA"/>
    <w:rsid w:val="00DB3806"/>
    <w:rsid w:val="00DB38FF"/>
    <w:rsid w:val="00DB398D"/>
    <w:rsid w:val="00DB39BF"/>
    <w:rsid w:val="00DB3A96"/>
    <w:rsid w:val="00DB4C06"/>
    <w:rsid w:val="00DB51AB"/>
    <w:rsid w:val="00DB54CF"/>
    <w:rsid w:val="00DB64B9"/>
    <w:rsid w:val="00DB6688"/>
    <w:rsid w:val="00DB66D6"/>
    <w:rsid w:val="00DB6E52"/>
    <w:rsid w:val="00DB7914"/>
    <w:rsid w:val="00DB7D8F"/>
    <w:rsid w:val="00DC1403"/>
    <w:rsid w:val="00DC191D"/>
    <w:rsid w:val="00DC1934"/>
    <w:rsid w:val="00DC1976"/>
    <w:rsid w:val="00DC2387"/>
    <w:rsid w:val="00DC2E5D"/>
    <w:rsid w:val="00DC3389"/>
    <w:rsid w:val="00DC3C84"/>
    <w:rsid w:val="00DC46B2"/>
    <w:rsid w:val="00DC534E"/>
    <w:rsid w:val="00DC5500"/>
    <w:rsid w:val="00DC67F9"/>
    <w:rsid w:val="00DC68F5"/>
    <w:rsid w:val="00DC709C"/>
    <w:rsid w:val="00DC77AE"/>
    <w:rsid w:val="00DC77CA"/>
    <w:rsid w:val="00DC783B"/>
    <w:rsid w:val="00DD0618"/>
    <w:rsid w:val="00DD13D4"/>
    <w:rsid w:val="00DD1B42"/>
    <w:rsid w:val="00DD212F"/>
    <w:rsid w:val="00DD3772"/>
    <w:rsid w:val="00DD4824"/>
    <w:rsid w:val="00DD52BD"/>
    <w:rsid w:val="00DD57CB"/>
    <w:rsid w:val="00DD70B1"/>
    <w:rsid w:val="00DD779B"/>
    <w:rsid w:val="00DE0950"/>
    <w:rsid w:val="00DE17DB"/>
    <w:rsid w:val="00DE185D"/>
    <w:rsid w:val="00DE188A"/>
    <w:rsid w:val="00DE22AA"/>
    <w:rsid w:val="00DE2B6E"/>
    <w:rsid w:val="00DE2E27"/>
    <w:rsid w:val="00DE2FB7"/>
    <w:rsid w:val="00DE335E"/>
    <w:rsid w:val="00DE3759"/>
    <w:rsid w:val="00DE3AC9"/>
    <w:rsid w:val="00DE46E7"/>
    <w:rsid w:val="00DE4AEC"/>
    <w:rsid w:val="00DE4DD3"/>
    <w:rsid w:val="00DE584B"/>
    <w:rsid w:val="00DE5DDE"/>
    <w:rsid w:val="00DE6A06"/>
    <w:rsid w:val="00DE6C92"/>
    <w:rsid w:val="00DE7AFF"/>
    <w:rsid w:val="00DE7D38"/>
    <w:rsid w:val="00DF0265"/>
    <w:rsid w:val="00DF0844"/>
    <w:rsid w:val="00DF0C0D"/>
    <w:rsid w:val="00DF1335"/>
    <w:rsid w:val="00DF1B80"/>
    <w:rsid w:val="00DF2869"/>
    <w:rsid w:val="00DF3BF3"/>
    <w:rsid w:val="00DF43CA"/>
    <w:rsid w:val="00DF4D9A"/>
    <w:rsid w:val="00DF5813"/>
    <w:rsid w:val="00DF5D75"/>
    <w:rsid w:val="00DF6008"/>
    <w:rsid w:val="00DF6528"/>
    <w:rsid w:val="00DF71DA"/>
    <w:rsid w:val="00DF74EF"/>
    <w:rsid w:val="00DF7DF3"/>
    <w:rsid w:val="00E01A0C"/>
    <w:rsid w:val="00E01BA2"/>
    <w:rsid w:val="00E01C1D"/>
    <w:rsid w:val="00E01E95"/>
    <w:rsid w:val="00E02215"/>
    <w:rsid w:val="00E022B2"/>
    <w:rsid w:val="00E02BC6"/>
    <w:rsid w:val="00E02F73"/>
    <w:rsid w:val="00E0331F"/>
    <w:rsid w:val="00E041A8"/>
    <w:rsid w:val="00E04449"/>
    <w:rsid w:val="00E05441"/>
    <w:rsid w:val="00E058CE"/>
    <w:rsid w:val="00E05B91"/>
    <w:rsid w:val="00E05F69"/>
    <w:rsid w:val="00E06491"/>
    <w:rsid w:val="00E06794"/>
    <w:rsid w:val="00E069D2"/>
    <w:rsid w:val="00E07868"/>
    <w:rsid w:val="00E1036D"/>
    <w:rsid w:val="00E11BE3"/>
    <w:rsid w:val="00E11FBC"/>
    <w:rsid w:val="00E124CA"/>
    <w:rsid w:val="00E1343C"/>
    <w:rsid w:val="00E13BD6"/>
    <w:rsid w:val="00E13F1A"/>
    <w:rsid w:val="00E14262"/>
    <w:rsid w:val="00E146B7"/>
    <w:rsid w:val="00E14D89"/>
    <w:rsid w:val="00E15283"/>
    <w:rsid w:val="00E153FE"/>
    <w:rsid w:val="00E15501"/>
    <w:rsid w:val="00E15C77"/>
    <w:rsid w:val="00E15FE5"/>
    <w:rsid w:val="00E16299"/>
    <w:rsid w:val="00E165A8"/>
    <w:rsid w:val="00E17A02"/>
    <w:rsid w:val="00E17B62"/>
    <w:rsid w:val="00E2029D"/>
    <w:rsid w:val="00E2077E"/>
    <w:rsid w:val="00E2143B"/>
    <w:rsid w:val="00E214B3"/>
    <w:rsid w:val="00E21FB6"/>
    <w:rsid w:val="00E2399C"/>
    <w:rsid w:val="00E245AA"/>
    <w:rsid w:val="00E259B1"/>
    <w:rsid w:val="00E2612B"/>
    <w:rsid w:val="00E26F51"/>
    <w:rsid w:val="00E2744E"/>
    <w:rsid w:val="00E300CF"/>
    <w:rsid w:val="00E3185E"/>
    <w:rsid w:val="00E318AC"/>
    <w:rsid w:val="00E3220E"/>
    <w:rsid w:val="00E32453"/>
    <w:rsid w:val="00E326EB"/>
    <w:rsid w:val="00E329DF"/>
    <w:rsid w:val="00E3401F"/>
    <w:rsid w:val="00E35345"/>
    <w:rsid w:val="00E35AB5"/>
    <w:rsid w:val="00E367FB"/>
    <w:rsid w:val="00E3742B"/>
    <w:rsid w:val="00E37B23"/>
    <w:rsid w:val="00E402B7"/>
    <w:rsid w:val="00E40B7D"/>
    <w:rsid w:val="00E417B5"/>
    <w:rsid w:val="00E417BD"/>
    <w:rsid w:val="00E41BEC"/>
    <w:rsid w:val="00E42829"/>
    <w:rsid w:val="00E42967"/>
    <w:rsid w:val="00E42B42"/>
    <w:rsid w:val="00E43387"/>
    <w:rsid w:val="00E43503"/>
    <w:rsid w:val="00E44063"/>
    <w:rsid w:val="00E442F5"/>
    <w:rsid w:val="00E45035"/>
    <w:rsid w:val="00E451D5"/>
    <w:rsid w:val="00E452B6"/>
    <w:rsid w:val="00E45EDE"/>
    <w:rsid w:val="00E46A4A"/>
    <w:rsid w:val="00E46C6C"/>
    <w:rsid w:val="00E474F0"/>
    <w:rsid w:val="00E50488"/>
    <w:rsid w:val="00E50909"/>
    <w:rsid w:val="00E50AD1"/>
    <w:rsid w:val="00E50E35"/>
    <w:rsid w:val="00E5223A"/>
    <w:rsid w:val="00E52851"/>
    <w:rsid w:val="00E53068"/>
    <w:rsid w:val="00E5308A"/>
    <w:rsid w:val="00E53FF5"/>
    <w:rsid w:val="00E5442C"/>
    <w:rsid w:val="00E544C6"/>
    <w:rsid w:val="00E54852"/>
    <w:rsid w:val="00E551EE"/>
    <w:rsid w:val="00E5589A"/>
    <w:rsid w:val="00E55DE9"/>
    <w:rsid w:val="00E55EA3"/>
    <w:rsid w:val="00E56BE9"/>
    <w:rsid w:val="00E56E84"/>
    <w:rsid w:val="00E56F11"/>
    <w:rsid w:val="00E575B2"/>
    <w:rsid w:val="00E5792B"/>
    <w:rsid w:val="00E603F2"/>
    <w:rsid w:val="00E6041F"/>
    <w:rsid w:val="00E6063B"/>
    <w:rsid w:val="00E607F0"/>
    <w:rsid w:val="00E609A4"/>
    <w:rsid w:val="00E614A1"/>
    <w:rsid w:val="00E620BE"/>
    <w:rsid w:val="00E62271"/>
    <w:rsid w:val="00E624E5"/>
    <w:rsid w:val="00E625BD"/>
    <w:rsid w:val="00E6370A"/>
    <w:rsid w:val="00E63BD4"/>
    <w:rsid w:val="00E64410"/>
    <w:rsid w:val="00E64DF0"/>
    <w:rsid w:val="00E652CD"/>
    <w:rsid w:val="00E66009"/>
    <w:rsid w:val="00E66033"/>
    <w:rsid w:val="00E67627"/>
    <w:rsid w:val="00E6768F"/>
    <w:rsid w:val="00E700AD"/>
    <w:rsid w:val="00E70333"/>
    <w:rsid w:val="00E70B20"/>
    <w:rsid w:val="00E70F5A"/>
    <w:rsid w:val="00E71C87"/>
    <w:rsid w:val="00E72753"/>
    <w:rsid w:val="00E72C2C"/>
    <w:rsid w:val="00E738DD"/>
    <w:rsid w:val="00E74151"/>
    <w:rsid w:val="00E744C2"/>
    <w:rsid w:val="00E75A91"/>
    <w:rsid w:val="00E75E3F"/>
    <w:rsid w:val="00E7671A"/>
    <w:rsid w:val="00E77067"/>
    <w:rsid w:val="00E801EB"/>
    <w:rsid w:val="00E8069E"/>
    <w:rsid w:val="00E816B4"/>
    <w:rsid w:val="00E817D6"/>
    <w:rsid w:val="00E81A8C"/>
    <w:rsid w:val="00E81F40"/>
    <w:rsid w:val="00E81F98"/>
    <w:rsid w:val="00E82BA7"/>
    <w:rsid w:val="00E82C64"/>
    <w:rsid w:val="00E82D89"/>
    <w:rsid w:val="00E83AFF"/>
    <w:rsid w:val="00E83DA6"/>
    <w:rsid w:val="00E856B2"/>
    <w:rsid w:val="00E866B3"/>
    <w:rsid w:val="00E8689B"/>
    <w:rsid w:val="00E86A0F"/>
    <w:rsid w:val="00E86DFD"/>
    <w:rsid w:val="00E87B55"/>
    <w:rsid w:val="00E911E9"/>
    <w:rsid w:val="00E9125A"/>
    <w:rsid w:val="00E92511"/>
    <w:rsid w:val="00E92611"/>
    <w:rsid w:val="00E930C2"/>
    <w:rsid w:val="00E933A3"/>
    <w:rsid w:val="00E93A1B"/>
    <w:rsid w:val="00E93F6A"/>
    <w:rsid w:val="00E944D9"/>
    <w:rsid w:val="00E948C3"/>
    <w:rsid w:val="00E95E61"/>
    <w:rsid w:val="00E96682"/>
    <w:rsid w:val="00E96C41"/>
    <w:rsid w:val="00E975BE"/>
    <w:rsid w:val="00EA074A"/>
    <w:rsid w:val="00EA0DE0"/>
    <w:rsid w:val="00EA1164"/>
    <w:rsid w:val="00EA1C40"/>
    <w:rsid w:val="00EA251E"/>
    <w:rsid w:val="00EA270E"/>
    <w:rsid w:val="00EA3460"/>
    <w:rsid w:val="00EA375E"/>
    <w:rsid w:val="00EA3960"/>
    <w:rsid w:val="00EA3D5B"/>
    <w:rsid w:val="00EA3E02"/>
    <w:rsid w:val="00EA4253"/>
    <w:rsid w:val="00EA4D40"/>
    <w:rsid w:val="00EA4E8C"/>
    <w:rsid w:val="00EA4F14"/>
    <w:rsid w:val="00EA59DA"/>
    <w:rsid w:val="00EA5A55"/>
    <w:rsid w:val="00EA6119"/>
    <w:rsid w:val="00EA65EF"/>
    <w:rsid w:val="00EA691E"/>
    <w:rsid w:val="00EA6964"/>
    <w:rsid w:val="00EA6D30"/>
    <w:rsid w:val="00EB0316"/>
    <w:rsid w:val="00EB03A3"/>
    <w:rsid w:val="00EB05C7"/>
    <w:rsid w:val="00EB076D"/>
    <w:rsid w:val="00EB07CD"/>
    <w:rsid w:val="00EB084C"/>
    <w:rsid w:val="00EB1920"/>
    <w:rsid w:val="00EB1E6D"/>
    <w:rsid w:val="00EB2A6C"/>
    <w:rsid w:val="00EB35B9"/>
    <w:rsid w:val="00EB38DF"/>
    <w:rsid w:val="00EB39AD"/>
    <w:rsid w:val="00EB3BED"/>
    <w:rsid w:val="00EB431C"/>
    <w:rsid w:val="00EB4CF7"/>
    <w:rsid w:val="00EB4E66"/>
    <w:rsid w:val="00EB5754"/>
    <w:rsid w:val="00EB5943"/>
    <w:rsid w:val="00EB6E6C"/>
    <w:rsid w:val="00EC01E0"/>
    <w:rsid w:val="00EC0CD4"/>
    <w:rsid w:val="00EC0E8B"/>
    <w:rsid w:val="00EC0EFF"/>
    <w:rsid w:val="00EC1198"/>
    <w:rsid w:val="00EC1522"/>
    <w:rsid w:val="00EC210A"/>
    <w:rsid w:val="00EC216C"/>
    <w:rsid w:val="00EC2913"/>
    <w:rsid w:val="00EC3D1E"/>
    <w:rsid w:val="00EC5404"/>
    <w:rsid w:val="00EC610D"/>
    <w:rsid w:val="00EC62EB"/>
    <w:rsid w:val="00EC7BCC"/>
    <w:rsid w:val="00EC7FA6"/>
    <w:rsid w:val="00ED0161"/>
    <w:rsid w:val="00ED0261"/>
    <w:rsid w:val="00ED21F3"/>
    <w:rsid w:val="00ED223B"/>
    <w:rsid w:val="00ED2F5F"/>
    <w:rsid w:val="00ED3048"/>
    <w:rsid w:val="00ED31F4"/>
    <w:rsid w:val="00ED3617"/>
    <w:rsid w:val="00ED3A18"/>
    <w:rsid w:val="00ED3DD6"/>
    <w:rsid w:val="00ED3E07"/>
    <w:rsid w:val="00ED3F36"/>
    <w:rsid w:val="00ED4021"/>
    <w:rsid w:val="00ED4290"/>
    <w:rsid w:val="00ED4A44"/>
    <w:rsid w:val="00ED4CE4"/>
    <w:rsid w:val="00ED50BD"/>
    <w:rsid w:val="00ED5D98"/>
    <w:rsid w:val="00ED63E2"/>
    <w:rsid w:val="00ED669E"/>
    <w:rsid w:val="00ED78C5"/>
    <w:rsid w:val="00EE00DC"/>
    <w:rsid w:val="00EE05EC"/>
    <w:rsid w:val="00EE0749"/>
    <w:rsid w:val="00EE1072"/>
    <w:rsid w:val="00EE2501"/>
    <w:rsid w:val="00EE2A73"/>
    <w:rsid w:val="00EE2B1E"/>
    <w:rsid w:val="00EE2D37"/>
    <w:rsid w:val="00EE2E1B"/>
    <w:rsid w:val="00EE2E48"/>
    <w:rsid w:val="00EE42AD"/>
    <w:rsid w:val="00EE45D7"/>
    <w:rsid w:val="00EE494A"/>
    <w:rsid w:val="00EE4A2F"/>
    <w:rsid w:val="00EE61CB"/>
    <w:rsid w:val="00EE653D"/>
    <w:rsid w:val="00EE666D"/>
    <w:rsid w:val="00EE695F"/>
    <w:rsid w:val="00EE6BAF"/>
    <w:rsid w:val="00EE75EA"/>
    <w:rsid w:val="00EE7955"/>
    <w:rsid w:val="00EE7CA5"/>
    <w:rsid w:val="00EF093D"/>
    <w:rsid w:val="00EF0EF9"/>
    <w:rsid w:val="00EF118B"/>
    <w:rsid w:val="00EF1491"/>
    <w:rsid w:val="00EF1A6A"/>
    <w:rsid w:val="00EF2C7A"/>
    <w:rsid w:val="00EF3D58"/>
    <w:rsid w:val="00EF4DE1"/>
    <w:rsid w:val="00EF51C2"/>
    <w:rsid w:val="00EF5911"/>
    <w:rsid w:val="00EF7387"/>
    <w:rsid w:val="00F00501"/>
    <w:rsid w:val="00F00A7E"/>
    <w:rsid w:val="00F00EB7"/>
    <w:rsid w:val="00F01675"/>
    <w:rsid w:val="00F017B5"/>
    <w:rsid w:val="00F01F0E"/>
    <w:rsid w:val="00F02A6E"/>
    <w:rsid w:val="00F031B0"/>
    <w:rsid w:val="00F03647"/>
    <w:rsid w:val="00F03E3C"/>
    <w:rsid w:val="00F044D3"/>
    <w:rsid w:val="00F04613"/>
    <w:rsid w:val="00F04D46"/>
    <w:rsid w:val="00F054BD"/>
    <w:rsid w:val="00F057A2"/>
    <w:rsid w:val="00F0591F"/>
    <w:rsid w:val="00F05C6B"/>
    <w:rsid w:val="00F060CB"/>
    <w:rsid w:val="00F068ED"/>
    <w:rsid w:val="00F069E9"/>
    <w:rsid w:val="00F06B49"/>
    <w:rsid w:val="00F06CB3"/>
    <w:rsid w:val="00F07C6A"/>
    <w:rsid w:val="00F07E5E"/>
    <w:rsid w:val="00F10684"/>
    <w:rsid w:val="00F10F0F"/>
    <w:rsid w:val="00F10F4E"/>
    <w:rsid w:val="00F11329"/>
    <w:rsid w:val="00F11C6F"/>
    <w:rsid w:val="00F12625"/>
    <w:rsid w:val="00F132FF"/>
    <w:rsid w:val="00F13C51"/>
    <w:rsid w:val="00F1418D"/>
    <w:rsid w:val="00F147B6"/>
    <w:rsid w:val="00F14C9F"/>
    <w:rsid w:val="00F14FF7"/>
    <w:rsid w:val="00F1513D"/>
    <w:rsid w:val="00F15899"/>
    <w:rsid w:val="00F16BE3"/>
    <w:rsid w:val="00F16EDC"/>
    <w:rsid w:val="00F16FF3"/>
    <w:rsid w:val="00F172CC"/>
    <w:rsid w:val="00F17737"/>
    <w:rsid w:val="00F1795F"/>
    <w:rsid w:val="00F200D9"/>
    <w:rsid w:val="00F2069E"/>
    <w:rsid w:val="00F206ED"/>
    <w:rsid w:val="00F21D67"/>
    <w:rsid w:val="00F22176"/>
    <w:rsid w:val="00F22423"/>
    <w:rsid w:val="00F22FFC"/>
    <w:rsid w:val="00F24488"/>
    <w:rsid w:val="00F24829"/>
    <w:rsid w:val="00F25A85"/>
    <w:rsid w:val="00F25B38"/>
    <w:rsid w:val="00F25D22"/>
    <w:rsid w:val="00F25DBF"/>
    <w:rsid w:val="00F26590"/>
    <w:rsid w:val="00F26933"/>
    <w:rsid w:val="00F26EFF"/>
    <w:rsid w:val="00F27293"/>
    <w:rsid w:val="00F275A8"/>
    <w:rsid w:val="00F27C5D"/>
    <w:rsid w:val="00F3001E"/>
    <w:rsid w:val="00F309FD"/>
    <w:rsid w:val="00F31129"/>
    <w:rsid w:val="00F3148D"/>
    <w:rsid w:val="00F31B49"/>
    <w:rsid w:val="00F31BAF"/>
    <w:rsid w:val="00F33802"/>
    <w:rsid w:val="00F33AE5"/>
    <w:rsid w:val="00F35A1D"/>
    <w:rsid w:val="00F36760"/>
    <w:rsid w:val="00F36794"/>
    <w:rsid w:val="00F36984"/>
    <w:rsid w:val="00F369FC"/>
    <w:rsid w:val="00F37EFC"/>
    <w:rsid w:val="00F401FE"/>
    <w:rsid w:val="00F40540"/>
    <w:rsid w:val="00F406E3"/>
    <w:rsid w:val="00F40F60"/>
    <w:rsid w:val="00F41DD9"/>
    <w:rsid w:val="00F422D6"/>
    <w:rsid w:val="00F42DD1"/>
    <w:rsid w:val="00F437CC"/>
    <w:rsid w:val="00F44489"/>
    <w:rsid w:val="00F448F8"/>
    <w:rsid w:val="00F454DE"/>
    <w:rsid w:val="00F4588F"/>
    <w:rsid w:val="00F46D27"/>
    <w:rsid w:val="00F4752D"/>
    <w:rsid w:val="00F47969"/>
    <w:rsid w:val="00F47BFA"/>
    <w:rsid w:val="00F50105"/>
    <w:rsid w:val="00F50159"/>
    <w:rsid w:val="00F5024B"/>
    <w:rsid w:val="00F502BC"/>
    <w:rsid w:val="00F5033C"/>
    <w:rsid w:val="00F50A53"/>
    <w:rsid w:val="00F50E23"/>
    <w:rsid w:val="00F521A5"/>
    <w:rsid w:val="00F53355"/>
    <w:rsid w:val="00F534C9"/>
    <w:rsid w:val="00F544FF"/>
    <w:rsid w:val="00F54FD2"/>
    <w:rsid w:val="00F559B8"/>
    <w:rsid w:val="00F55D9F"/>
    <w:rsid w:val="00F55E6D"/>
    <w:rsid w:val="00F565A2"/>
    <w:rsid w:val="00F60CC3"/>
    <w:rsid w:val="00F62617"/>
    <w:rsid w:val="00F62660"/>
    <w:rsid w:val="00F62918"/>
    <w:rsid w:val="00F63546"/>
    <w:rsid w:val="00F6393C"/>
    <w:rsid w:val="00F64663"/>
    <w:rsid w:val="00F64DC3"/>
    <w:rsid w:val="00F6641B"/>
    <w:rsid w:val="00F664CB"/>
    <w:rsid w:val="00F66D84"/>
    <w:rsid w:val="00F66D88"/>
    <w:rsid w:val="00F67418"/>
    <w:rsid w:val="00F67932"/>
    <w:rsid w:val="00F679EA"/>
    <w:rsid w:val="00F67B36"/>
    <w:rsid w:val="00F70554"/>
    <w:rsid w:val="00F70B9B"/>
    <w:rsid w:val="00F71E25"/>
    <w:rsid w:val="00F72CE9"/>
    <w:rsid w:val="00F74D17"/>
    <w:rsid w:val="00F7595C"/>
    <w:rsid w:val="00F75BDE"/>
    <w:rsid w:val="00F75FED"/>
    <w:rsid w:val="00F76102"/>
    <w:rsid w:val="00F7633B"/>
    <w:rsid w:val="00F76877"/>
    <w:rsid w:val="00F76B25"/>
    <w:rsid w:val="00F76CCD"/>
    <w:rsid w:val="00F77540"/>
    <w:rsid w:val="00F779B2"/>
    <w:rsid w:val="00F77DA9"/>
    <w:rsid w:val="00F77F15"/>
    <w:rsid w:val="00F806D5"/>
    <w:rsid w:val="00F80B7F"/>
    <w:rsid w:val="00F80B82"/>
    <w:rsid w:val="00F811D5"/>
    <w:rsid w:val="00F81B7B"/>
    <w:rsid w:val="00F836BE"/>
    <w:rsid w:val="00F83804"/>
    <w:rsid w:val="00F8405D"/>
    <w:rsid w:val="00F85414"/>
    <w:rsid w:val="00F85831"/>
    <w:rsid w:val="00F85CD5"/>
    <w:rsid w:val="00F85D77"/>
    <w:rsid w:val="00F861C5"/>
    <w:rsid w:val="00F863B1"/>
    <w:rsid w:val="00F86E6A"/>
    <w:rsid w:val="00F90825"/>
    <w:rsid w:val="00F9082D"/>
    <w:rsid w:val="00F90A45"/>
    <w:rsid w:val="00F90B71"/>
    <w:rsid w:val="00F90D8E"/>
    <w:rsid w:val="00F90FC3"/>
    <w:rsid w:val="00F9177B"/>
    <w:rsid w:val="00F91B70"/>
    <w:rsid w:val="00F921F2"/>
    <w:rsid w:val="00F9225C"/>
    <w:rsid w:val="00F92BAA"/>
    <w:rsid w:val="00F92C40"/>
    <w:rsid w:val="00F92D70"/>
    <w:rsid w:val="00F9378F"/>
    <w:rsid w:val="00F937B6"/>
    <w:rsid w:val="00F93D4E"/>
    <w:rsid w:val="00F93D4F"/>
    <w:rsid w:val="00F94613"/>
    <w:rsid w:val="00F94B4F"/>
    <w:rsid w:val="00F960F1"/>
    <w:rsid w:val="00F961F0"/>
    <w:rsid w:val="00F96DC4"/>
    <w:rsid w:val="00F97AB1"/>
    <w:rsid w:val="00F97D50"/>
    <w:rsid w:val="00F97DE7"/>
    <w:rsid w:val="00FA08C6"/>
    <w:rsid w:val="00FA0B58"/>
    <w:rsid w:val="00FA0CC6"/>
    <w:rsid w:val="00FA107A"/>
    <w:rsid w:val="00FA25D7"/>
    <w:rsid w:val="00FA32AC"/>
    <w:rsid w:val="00FA3480"/>
    <w:rsid w:val="00FA3590"/>
    <w:rsid w:val="00FA36C7"/>
    <w:rsid w:val="00FA434E"/>
    <w:rsid w:val="00FA43B7"/>
    <w:rsid w:val="00FA53E7"/>
    <w:rsid w:val="00FA617B"/>
    <w:rsid w:val="00FA6941"/>
    <w:rsid w:val="00FA6BF3"/>
    <w:rsid w:val="00FA7080"/>
    <w:rsid w:val="00FA70E1"/>
    <w:rsid w:val="00FA73F0"/>
    <w:rsid w:val="00FA7B5C"/>
    <w:rsid w:val="00FB04E7"/>
    <w:rsid w:val="00FB0B50"/>
    <w:rsid w:val="00FB10B2"/>
    <w:rsid w:val="00FB139E"/>
    <w:rsid w:val="00FB1890"/>
    <w:rsid w:val="00FB1EDC"/>
    <w:rsid w:val="00FB235F"/>
    <w:rsid w:val="00FB36F5"/>
    <w:rsid w:val="00FB4094"/>
    <w:rsid w:val="00FB4934"/>
    <w:rsid w:val="00FB4C99"/>
    <w:rsid w:val="00FB4FFE"/>
    <w:rsid w:val="00FB6BCA"/>
    <w:rsid w:val="00FB6D97"/>
    <w:rsid w:val="00FB70FA"/>
    <w:rsid w:val="00FC0561"/>
    <w:rsid w:val="00FC08CF"/>
    <w:rsid w:val="00FC2785"/>
    <w:rsid w:val="00FC28CE"/>
    <w:rsid w:val="00FC36DE"/>
    <w:rsid w:val="00FC3704"/>
    <w:rsid w:val="00FC3726"/>
    <w:rsid w:val="00FC3B1F"/>
    <w:rsid w:val="00FC3EDB"/>
    <w:rsid w:val="00FC4F0B"/>
    <w:rsid w:val="00FC4FD4"/>
    <w:rsid w:val="00FC51C8"/>
    <w:rsid w:val="00FC5456"/>
    <w:rsid w:val="00FC5F0F"/>
    <w:rsid w:val="00FC6576"/>
    <w:rsid w:val="00FC6A02"/>
    <w:rsid w:val="00FC7231"/>
    <w:rsid w:val="00FC7F96"/>
    <w:rsid w:val="00FD0A82"/>
    <w:rsid w:val="00FD0C87"/>
    <w:rsid w:val="00FD1119"/>
    <w:rsid w:val="00FD1FC7"/>
    <w:rsid w:val="00FD20C4"/>
    <w:rsid w:val="00FD239D"/>
    <w:rsid w:val="00FD44AC"/>
    <w:rsid w:val="00FD4766"/>
    <w:rsid w:val="00FD48AA"/>
    <w:rsid w:val="00FD48D3"/>
    <w:rsid w:val="00FD52FD"/>
    <w:rsid w:val="00FD5985"/>
    <w:rsid w:val="00FD5EB1"/>
    <w:rsid w:val="00FD64B1"/>
    <w:rsid w:val="00FD782E"/>
    <w:rsid w:val="00FD7C00"/>
    <w:rsid w:val="00FE0129"/>
    <w:rsid w:val="00FE0756"/>
    <w:rsid w:val="00FE1453"/>
    <w:rsid w:val="00FE1672"/>
    <w:rsid w:val="00FE3DDB"/>
    <w:rsid w:val="00FE6376"/>
    <w:rsid w:val="00FE64CD"/>
    <w:rsid w:val="00FE68BA"/>
    <w:rsid w:val="00FE6D6E"/>
    <w:rsid w:val="00FE7479"/>
    <w:rsid w:val="00FE7BF1"/>
    <w:rsid w:val="00FF070D"/>
    <w:rsid w:val="00FF1C18"/>
    <w:rsid w:val="00FF2AD7"/>
    <w:rsid w:val="00FF317E"/>
    <w:rsid w:val="00FF44F7"/>
    <w:rsid w:val="00FF56B7"/>
    <w:rsid w:val="00FF5B6A"/>
    <w:rsid w:val="00FF66A2"/>
    <w:rsid w:val="00FF6D77"/>
    <w:rsid w:val="00FF7A72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1"/>
    <w:next w:val="a1"/>
    <w:link w:val="10"/>
    <w:uiPriority w:val="99"/>
    <w:qFormat/>
    <w:rsid w:val="0062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1"/>
    <w:next w:val="a1"/>
    <w:link w:val="20"/>
    <w:uiPriority w:val="99"/>
    <w:qFormat/>
    <w:rsid w:val="00A72F9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aliases w:val="!Главы документа"/>
    <w:basedOn w:val="a1"/>
    <w:next w:val="a1"/>
    <w:link w:val="30"/>
    <w:uiPriority w:val="9"/>
    <w:unhideWhenUsed/>
    <w:qFormat/>
    <w:rsid w:val="00620772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lang w:eastAsia="en-US"/>
    </w:rPr>
  </w:style>
  <w:style w:type="paragraph" w:styleId="4">
    <w:name w:val="heading 4"/>
    <w:aliases w:val="!Параграфы/Статьи документа"/>
    <w:basedOn w:val="a1"/>
    <w:next w:val="a1"/>
    <w:link w:val="40"/>
    <w:uiPriority w:val="9"/>
    <w:qFormat/>
    <w:rsid w:val="00A72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kern w:val="1"/>
      <w:sz w:val="28"/>
      <w:szCs w:val="28"/>
      <w:lang w:eastAsia="ar-SA"/>
    </w:rPr>
  </w:style>
  <w:style w:type="paragraph" w:styleId="5">
    <w:name w:val="heading 5"/>
    <w:basedOn w:val="a2"/>
    <w:next w:val="a3"/>
    <w:link w:val="50"/>
    <w:uiPriority w:val="9"/>
    <w:qFormat/>
    <w:rsid w:val="00620772"/>
    <w:pPr>
      <w:tabs>
        <w:tab w:val="num" w:pos="0"/>
      </w:tabs>
      <w:ind w:left="360"/>
      <w:outlineLvl w:val="4"/>
    </w:pPr>
    <w:rPr>
      <w:b/>
      <w:bCs/>
      <w:sz w:val="24"/>
      <w:szCs w:val="24"/>
      <w:lang w:eastAsia="en-US"/>
    </w:rPr>
  </w:style>
  <w:style w:type="paragraph" w:styleId="6">
    <w:name w:val="heading 6"/>
    <w:basedOn w:val="a2"/>
    <w:next w:val="a3"/>
    <w:link w:val="60"/>
    <w:qFormat/>
    <w:rsid w:val="00620772"/>
    <w:pPr>
      <w:tabs>
        <w:tab w:val="num" w:pos="0"/>
      </w:tabs>
      <w:ind w:left="360"/>
      <w:outlineLvl w:val="5"/>
    </w:pPr>
    <w:rPr>
      <w:b/>
      <w:bCs/>
      <w:sz w:val="21"/>
      <w:szCs w:val="21"/>
      <w:lang w:eastAsia="en-US"/>
    </w:rPr>
  </w:style>
  <w:style w:type="paragraph" w:styleId="7">
    <w:name w:val="heading 7"/>
    <w:basedOn w:val="a2"/>
    <w:next w:val="a3"/>
    <w:link w:val="70"/>
    <w:qFormat/>
    <w:rsid w:val="00620772"/>
    <w:pPr>
      <w:tabs>
        <w:tab w:val="num" w:pos="0"/>
      </w:tabs>
      <w:ind w:left="360"/>
      <w:outlineLvl w:val="6"/>
    </w:pPr>
    <w:rPr>
      <w:b/>
      <w:bCs/>
      <w:sz w:val="21"/>
      <w:szCs w:val="21"/>
      <w:lang w:eastAsia="en-US"/>
    </w:rPr>
  </w:style>
  <w:style w:type="paragraph" w:styleId="8">
    <w:name w:val="heading 8"/>
    <w:basedOn w:val="a2"/>
    <w:next w:val="a3"/>
    <w:link w:val="80"/>
    <w:qFormat/>
    <w:rsid w:val="00620772"/>
    <w:pPr>
      <w:tabs>
        <w:tab w:val="num" w:pos="0"/>
      </w:tabs>
      <w:ind w:left="360"/>
      <w:outlineLvl w:val="7"/>
    </w:pPr>
    <w:rPr>
      <w:b/>
      <w:bCs/>
      <w:sz w:val="21"/>
      <w:szCs w:val="21"/>
      <w:lang w:eastAsia="en-US"/>
    </w:rPr>
  </w:style>
  <w:style w:type="paragraph" w:styleId="9">
    <w:name w:val="heading 9"/>
    <w:basedOn w:val="a2"/>
    <w:next w:val="a3"/>
    <w:link w:val="90"/>
    <w:qFormat/>
    <w:rsid w:val="00620772"/>
    <w:pPr>
      <w:tabs>
        <w:tab w:val="num" w:pos="0"/>
      </w:tabs>
      <w:ind w:left="360"/>
      <w:outlineLvl w:val="8"/>
    </w:pPr>
    <w:rPr>
      <w:b/>
      <w:bCs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1"/>
    <w:link w:val="aa"/>
    <w:uiPriority w:val="99"/>
    <w:unhideWhenUsed/>
    <w:qFormat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qFormat/>
    <w:rsid w:val="000D2926"/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1"/>
    <w:link w:val="ac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4"/>
    <w:link w:val="ab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unhideWhenUsed/>
    <w:qFormat/>
    <w:rsid w:val="000D29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qFormat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4"/>
    <w:link w:val="af0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f0">
    <w:name w:val="No Spacing"/>
    <w:link w:val="af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onsTitle">
    <w:name w:val="ConsTitle"/>
    <w:rsid w:val="009A27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0">
    <w:name w:val="Заголовок 2 Знак"/>
    <w:aliases w:val="!Разделы документа Знак"/>
    <w:basedOn w:val="a4"/>
    <w:link w:val="2"/>
    <w:uiPriority w:val="99"/>
    <w:qFormat/>
    <w:rsid w:val="00A72F9B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4"/>
    <w:link w:val="4"/>
    <w:uiPriority w:val="9"/>
    <w:qFormat/>
    <w:rsid w:val="00A72F9B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WW8Num2z0">
    <w:name w:val="WW8Num2z0"/>
    <w:rsid w:val="00A72F9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A72F9B"/>
    <w:rPr>
      <w:rFonts w:ascii="Symbol" w:hAnsi="Symbol" w:cs="OpenSymbol"/>
    </w:rPr>
  </w:style>
  <w:style w:type="character" w:customStyle="1" w:styleId="WW8Num4z0">
    <w:name w:val="WW8Num4z0"/>
    <w:rsid w:val="00A72F9B"/>
    <w:rPr>
      <w:rFonts w:ascii="Symbol" w:hAnsi="Symbol" w:cs="OpenSymbol"/>
    </w:rPr>
  </w:style>
  <w:style w:type="character" w:customStyle="1" w:styleId="WW8Num5z0">
    <w:name w:val="WW8Num5z0"/>
    <w:rsid w:val="00A72F9B"/>
    <w:rPr>
      <w:rFonts w:ascii="Symbol" w:hAnsi="Symbol" w:cs="OpenSymbol"/>
    </w:rPr>
  </w:style>
  <w:style w:type="character" w:customStyle="1" w:styleId="WW8Num6z0">
    <w:name w:val="WW8Num6z0"/>
    <w:rsid w:val="00A72F9B"/>
    <w:rPr>
      <w:rFonts w:ascii="Symbol" w:hAnsi="Symbol" w:cs="OpenSymbol"/>
    </w:rPr>
  </w:style>
  <w:style w:type="character" w:customStyle="1" w:styleId="WW8Num7z0">
    <w:name w:val="WW8Num7z0"/>
    <w:rsid w:val="00A72F9B"/>
    <w:rPr>
      <w:rFonts w:ascii="Symbol" w:hAnsi="Symbol" w:cs="OpenSymbol"/>
    </w:rPr>
  </w:style>
  <w:style w:type="character" w:customStyle="1" w:styleId="WW8Num8z0">
    <w:name w:val="WW8Num8z0"/>
    <w:rsid w:val="00A72F9B"/>
    <w:rPr>
      <w:rFonts w:ascii="Symbol" w:hAnsi="Symbol" w:cs="OpenSymbol"/>
    </w:rPr>
  </w:style>
  <w:style w:type="character" w:customStyle="1" w:styleId="WW8Num9z0">
    <w:name w:val="WW8Num9z0"/>
    <w:rsid w:val="00A72F9B"/>
    <w:rPr>
      <w:rFonts w:ascii="Symbol" w:hAnsi="Symbol" w:cs="OpenSymbol"/>
    </w:rPr>
  </w:style>
  <w:style w:type="character" w:customStyle="1" w:styleId="21">
    <w:name w:val="Основной шрифт абзаца2"/>
    <w:rsid w:val="00A72F9B"/>
  </w:style>
  <w:style w:type="character" w:customStyle="1" w:styleId="af1">
    <w:name w:val="Символ нумерации"/>
    <w:rsid w:val="00A72F9B"/>
  </w:style>
  <w:style w:type="character" w:customStyle="1" w:styleId="af2">
    <w:name w:val="Маркеры списка"/>
    <w:rsid w:val="00A72F9B"/>
    <w:rPr>
      <w:rFonts w:ascii="OpenSymbol" w:eastAsia="OpenSymbol" w:hAnsi="OpenSymbol" w:cs="OpenSymbol"/>
    </w:rPr>
  </w:style>
  <w:style w:type="character" w:customStyle="1" w:styleId="WW8Num10z0">
    <w:name w:val="WW8Num10z0"/>
    <w:rsid w:val="00A72F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72F9B"/>
    <w:rPr>
      <w:rFonts w:ascii="Symbol" w:hAnsi="Symbol" w:cs="StarSymbol"/>
      <w:sz w:val="18"/>
      <w:szCs w:val="18"/>
    </w:rPr>
  </w:style>
  <w:style w:type="character" w:customStyle="1" w:styleId="11">
    <w:name w:val="Основной шрифт абзаца1"/>
    <w:rsid w:val="00A72F9B"/>
  </w:style>
  <w:style w:type="character" w:styleId="af3">
    <w:name w:val="Strong"/>
    <w:basedOn w:val="11"/>
    <w:qFormat/>
    <w:rsid w:val="00A72F9B"/>
    <w:rPr>
      <w:b/>
      <w:bCs/>
    </w:rPr>
  </w:style>
  <w:style w:type="character" w:customStyle="1" w:styleId="WW8Num1z0">
    <w:name w:val="WW8Num1z0"/>
    <w:rsid w:val="00A72F9B"/>
    <w:rPr>
      <w:b w:val="0"/>
    </w:rPr>
  </w:style>
  <w:style w:type="character" w:customStyle="1" w:styleId="WW8Num19z0">
    <w:name w:val="WW8Num19z0"/>
    <w:rsid w:val="00A72F9B"/>
    <w:rPr>
      <w:rFonts w:ascii="Symbol" w:hAnsi="Symbol" w:cs="OpenSymbol"/>
    </w:rPr>
  </w:style>
  <w:style w:type="character" w:customStyle="1" w:styleId="WW8Num20z0">
    <w:name w:val="WW8Num20z0"/>
    <w:rsid w:val="00A72F9B"/>
    <w:rPr>
      <w:rFonts w:ascii="Symbol" w:hAnsi="Symbol" w:cs="OpenSymbol"/>
    </w:rPr>
  </w:style>
  <w:style w:type="character" w:customStyle="1" w:styleId="WW8Num17z0">
    <w:name w:val="WW8Num17z0"/>
    <w:rsid w:val="00A72F9B"/>
    <w:rPr>
      <w:rFonts w:ascii="Symbol" w:hAnsi="Symbol" w:cs="OpenSymbol"/>
    </w:rPr>
  </w:style>
  <w:style w:type="character" w:customStyle="1" w:styleId="WW8Num33z0">
    <w:name w:val="WW8Num33z0"/>
    <w:rsid w:val="00A72F9B"/>
    <w:rPr>
      <w:rFonts w:ascii="Symbol" w:hAnsi="Symbol"/>
    </w:rPr>
  </w:style>
  <w:style w:type="character" w:customStyle="1" w:styleId="31">
    <w:name w:val="Основной шрифт абзаца3"/>
    <w:rsid w:val="00A72F9B"/>
  </w:style>
  <w:style w:type="paragraph" w:customStyle="1" w:styleId="a2">
    <w:name w:val="Заголовок"/>
    <w:basedOn w:val="a1"/>
    <w:next w:val="a3"/>
    <w:rsid w:val="00A72F9B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3">
    <w:name w:val="Body Text"/>
    <w:basedOn w:val="a1"/>
    <w:link w:val="af4"/>
    <w:uiPriority w:val="99"/>
    <w:rsid w:val="00A72F9B"/>
    <w:pPr>
      <w:widowControl w:val="0"/>
      <w:suppressAutoHyphens/>
      <w:spacing w:after="120"/>
    </w:pPr>
    <w:rPr>
      <w:rFonts w:eastAsia="Arial Unicode MS"/>
      <w:kern w:val="1"/>
      <w:lang w:eastAsia="ar-SA"/>
    </w:rPr>
  </w:style>
  <w:style w:type="character" w:customStyle="1" w:styleId="af4">
    <w:name w:val="Основной текст Знак"/>
    <w:basedOn w:val="a4"/>
    <w:link w:val="a3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3"/>
    <w:rsid w:val="00A72F9B"/>
    <w:rPr>
      <w:rFonts w:cs="Tahoma"/>
    </w:rPr>
  </w:style>
  <w:style w:type="paragraph" w:customStyle="1" w:styleId="22">
    <w:name w:val="Название2"/>
    <w:basedOn w:val="a1"/>
    <w:rsid w:val="00A72F9B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1"/>
      <w:sz w:val="20"/>
      <w:lang w:eastAsia="ar-SA"/>
    </w:rPr>
  </w:style>
  <w:style w:type="paragraph" w:customStyle="1" w:styleId="23">
    <w:name w:val="Указатель2"/>
    <w:basedOn w:val="a1"/>
    <w:rsid w:val="00A72F9B"/>
    <w:pPr>
      <w:widowControl w:val="0"/>
      <w:suppressLineNumbers/>
      <w:suppressAutoHyphens/>
    </w:pPr>
    <w:rPr>
      <w:rFonts w:ascii="Arial" w:eastAsia="Arial Unicode MS" w:hAnsi="Arial" w:cs="Tahoma"/>
      <w:kern w:val="1"/>
      <w:lang w:eastAsia="ar-SA"/>
    </w:rPr>
  </w:style>
  <w:style w:type="paragraph" w:styleId="af6">
    <w:name w:val="Title"/>
    <w:basedOn w:val="a2"/>
    <w:next w:val="af7"/>
    <w:link w:val="af8"/>
    <w:qFormat/>
    <w:rsid w:val="00A72F9B"/>
  </w:style>
  <w:style w:type="character" w:customStyle="1" w:styleId="af8">
    <w:name w:val="Название Знак"/>
    <w:basedOn w:val="a4"/>
    <w:link w:val="af6"/>
    <w:rsid w:val="00A72F9B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7">
    <w:name w:val="Subtitle"/>
    <w:basedOn w:val="a2"/>
    <w:next w:val="a3"/>
    <w:link w:val="af9"/>
    <w:qFormat/>
    <w:rsid w:val="00A72F9B"/>
    <w:pPr>
      <w:jc w:val="center"/>
    </w:pPr>
    <w:rPr>
      <w:i/>
      <w:iCs/>
    </w:rPr>
  </w:style>
  <w:style w:type="character" w:customStyle="1" w:styleId="af9">
    <w:name w:val="Подзаголовок Знак"/>
    <w:basedOn w:val="a4"/>
    <w:link w:val="af7"/>
    <w:qFormat/>
    <w:rsid w:val="00A72F9B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12">
    <w:name w:val="Название1"/>
    <w:basedOn w:val="a1"/>
    <w:rsid w:val="00A72F9B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13">
    <w:name w:val="Указатель1"/>
    <w:basedOn w:val="a1"/>
    <w:rsid w:val="00A72F9B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afa">
    <w:name w:val="Содержимое таблицы"/>
    <w:basedOn w:val="a1"/>
    <w:rsid w:val="00A72F9B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210">
    <w:name w:val="Основной текст с отступом 21"/>
    <w:basedOn w:val="a1"/>
    <w:rsid w:val="00A72F9B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ar-SA"/>
    </w:rPr>
  </w:style>
  <w:style w:type="paragraph" w:customStyle="1" w:styleId="ConsPlusNormal">
    <w:name w:val="ConsPlusNormal"/>
    <w:link w:val="ConsPlusNormal0"/>
    <w:uiPriority w:val="99"/>
    <w:qFormat/>
    <w:rsid w:val="00A72F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b">
    <w:name w:val="Body Text Indent"/>
    <w:basedOn w:val="a1"/>
    <w:link w:val="afc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lang w:eastAsia="ar-SA"/>
    </w:rPr>
  </w:style>
  <w:style w:type="character" w:customStyle="1" w:styleId="afc">
    <w:name w:val="Основной текст с отступом Знак"/>
    <w:basedOn w:val="a4"/>
    <w:link w:val="afb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a"/>
    <w:rsid w:val="00A72F9B"/>
    <w:pPr>
      <w:jc w:val="center"/>
    </w:pPr>
    <w:rPr>
      <w:b/>
      <w:bCs/>
    </w:rPr>
  </w:style>
  <w:style w:type="paragraph" w:styleId="afe">
    <w:name w:val="List Paragraph"/>
    <w:basedOn w:val="a1"/>
    <w:link w:val="aff"/>
    <w:uiPriority w:val="99"/>
    <w:qFormat/>
    <w:rsid w:val="00A72F9B"/>
    <w:pPr>
      <w:widowControl w:val="0"/>
      <w:suppressAutoHyphens/>
      <w:ind w:left="720"/>
    </w:pPr>
    <w:rPr>
      <w:rFonts w:eastAsia="Arial Unicode MS"/>
      <w:kern w:val="1"/>
      <w:lang w:eastAsia="ar-SA"/>
    </w:rPr>
  </w:style>
  <w:style w:type="paragraph" w:customStyle="1" w:styleId="Default">
    <w:name w:val="Default"/>
    <w:basedOn w:val="a1"/>
    <w:uiPriority w:val="99"/>
    <w:rsid w:val="00A72F9B"/>
    <w:pPr>
      <w:widowControl w:val="0"/>
      <w:suppressAutoHyphens/>
      <w:autoSpaceDE w:val="0"/>
    </w:pPr>
    <w:rPr>
      <w:color w:val="000000"/>
      <w:kern w:val="1"/>
      <w:lang w:eastAsia="ar-SA"/>
    </w:rPr>
  </w:style>
  <w:style w:type="paragraph" w:customStyle="1" w:styleId="211">
    <w:name w:val="Маркированный список 21"/>
    <w:basedOn w:val="a1"/>
    <w:rsid w:val="00A72F9B"/>
    <w:pPr>
      <w:tabs>
        <w:tab w:val="left" w:pos="28930"/>
      </w:tabs>
      <w:ind w:left="1315" w:hanging="360"/>
    </w:pPr>
    <w:rPr>
      <w:kern w:val="1"/>
      <w:lang w:eastAsia="ar-SA"/>
    </w:rPr>
  </w:style>
  <w:style w:type="paragraph" w:customStyle="1" w:styleId="ConsPlusCell">
    <w:name w:val="ConsPlusCell"/>
    <w:uiPriority w:val="99"/>
    <w:qFormat/>
    <w:rsid w:val="00A72F9B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f0">
    <w:name w:val="Normal (Web)"/>
    <w:basedOn w:val="a1"/>
    <w:uiPriority w:val="99"/>
    <w:rsid w:val="00A72F9B"/>
    <w:rPr>
      <w:kern w:val="1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72F9B"/>
    <w:pPr>
      <w:widowControl w:val="0"/>
      <w:suppressAutoHyphens/>
      <w:spacing w:after="120"/>
      <w:ind w:left="283"/>
    </w:pPr>
    <w:rPr>
      <w:rFonts w:eastAsia="Arial Unicode MS"/>
      <w:kern w:val="1"/>
      <w:sz w:val="16"/>
      <w:szCs w:val="16"/>
      <w:lang w:eastAsia="ar-SA"/>
    </w:rPr>
  </w:style>
  <w:style w:type="paragraph" w:customStyle="1" w:styleId="ConsPlusNonformat">
    <w:name w:val="ConsPlusNonformat"/>
    <w:basedOn w:val="a1"/>
    <w:next w:val="ConsPlusNormal"/>
    <w:uiPriority w:val="99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basedOn w:val="a1"/>
    <w:next w:val="ConsPlusNormal"/>
    <w:qFormat/>
    <w:rsid w:val="00A72F9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1"/>
    <w:qFormat/>
    <w:rsid w:val="00A72F9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table" w:styleId="aff1">
    <w:name w:val="Table Grid"/>
    <w:basedOn w:val="a5"/>
    <w:uiPriority w:val="59"/>
    <w:rsid w:val="00A72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4"/>
    <w:link w:val="ConsPlusNormal"/>
    <w:rsid w:val="00A72F9B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00">
    <w:name w:val="1 Основной текст 0"/>
    <w:aliases w:val="95 ПК,А. Основной текст 0 Знак Знак Знак Знак Знак Знак,А. Основной текст 0,Основной текст 0,А. Основной текст 0 Знак Знак Знак Знак,А. Основной текст 0 Знак Знак,1. Основной текст 0,Основной тек...,Основной тек... Знак"/>
    <w:basedOn w:val="a1"/>
    <w:link w:val="10950"/>
    <w:rsid w:val="00A72F9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0"/>
    <w:rsid w:val="00A72F9B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ff">
    <w:name w:val="Абзац списка Знак"/>
    <w:basedOn w:val="a4"/>
    <w:link w:val="afe"/>
    <w:uiPriority w:val="99"/>
    <w:rsid w:val="00A72F9B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1"/>
    <w:basedOn w:val="a4"/>
    <w:link w:val="1"/>
    <w:uiPriority w:val="99"/>
    <w:qFormat/>
    <w:rsid w:val="0062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4"/>
    <w:link w:val="3"/>
    <w:uiPriority w:val="9"/>
    <w:qFormat/>
    <w:rsid w:val="0062077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rsid w:val="00620772"/>
    <w:rPr>
      <w:rFonts w:ascii="Arial" w:eastAsia="MS Mincho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4"/>
    <w:link w:val="6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4"/>
    <w:link w:val="7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4"/>
    <w:link w:val="8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4"/>
    <w:link w:val="9"/>
    <w:rsid w:val="00620772"/>
    <w:rPr>
      <w:rFonts w:ascii="Arial" w:eastAsia="MS Mincho" w:hAnsi="Arial" w:cs="Tahoma"/>
      <w:b/>
      <w:bCs/>
      <w:kern w:val="1"/>
      <w:sz w:val="21"/>
      <w:szCs w:val="21"/>
    </w:rPr>
  </w:style>
  <w:style w:type="paragraph" w:customStyle="1" w:styleId="aff2">
    <w:name w:val="Основной"/>
    <w:basedOn w:val="afb"/>
    <w:rsid w:val="00620772"/>
    <w:pPr>
      <w:widowControl/>
      <w:suppressAutoHyphens w:val="0"/>
      <w:spacing w:after="0"/>
      <w:ind w:left="0" w:firstLine="680"/>
      <w:jc w:val="both"/>
    </w:pPr>
    <w:rPr>
      <w:rFonts w:eastAsia="Times New Roman"/>
      <w:color w:val="000000"/>
      <w:kern w:val="0"/>
      <w:sz w:val="28"/>
    </w:rPr>
  </w:style>
  <w:style w:type="paragraph" w:customStyle="1" w:styleId="220">
    <w:name w:val="Основной текст 22"/>
    <w:basedOn w:val="a1"/>
    <w:rsid w:val="00620772"/>
    <w:pPr>
      <w:widowControl w:val="0"/>
      <w:suppressAutoHyphens/>
      <w:ind w:right="-288"/>
    </w:pPr>
    <w:rPr>
      <w:rFonts w:eastAsia="Lucida Sans Unicode" w:cs="Tahoma"/>
      <w:color w:val="000000"/>
      <w:lang w:val="en-US" w:eastAsia="en-US" w:bidi="en-US"/>
    </w:rPr>
  </w:style>
  <w:style w:type="paragraph" w:customStyle="1" w:styleId="ConsNormal">
    <w:name w:val="ConsNormal"/>
    <w:rsid w:val="0062077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2">
    <w:name w:val="Основной текст 21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character" w:customStyle="1" w:styleId="FontStyle48">
    <w:name w:val="Font Style48"/>
    <w:basedOn w:val="a4"/>
    <w:rsid w:val="00620772"/>
    <w:rPr>
      <w:rFonts w:ascii="Times New Roman" w:hAnsi="Times New Roman" w:cs="Times New Roman"/>
      <w:sz w:val="12"/>
      <w:szCs w:val="12"/>
    </w:rPr>
  </w:style>
  <w:style w:type="character" w:customStyle="1" w:styleId="FontStyle58">
    <w:name w:val="Font Style58"/>
    <w:basedOn w:val="a4"/>
    <w:rsid w:val="0062077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49">
    <w:name w:val="Font Style49"/>
    <w:basedOn w:val="a4"/>
    <w:rsid w:val="0062077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1"/>
    <w:rsid w:val="00620772"/>
    <w:pPr>
      <w:widowControl w:val="0"/>
      <w:suppressAutoHyphens/>
      <w:autoSpaceDE w:val="0"/>
      <w:spacing w:line="175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paragraph" w:customStyle="1" w:styleId="230">
    <w:name w:val="Основной текст 23"/>
    <w:basedOn w:val="a1"/>
    <w:rsid w:val="00620772"/>
    <w:pPr>
      <w:spacing w:line="360" w:lineRule="auto"/>
      <w:ind w:left="426" w:hanging="426"/>
      <w:jc w:val="both"/>
    </w:pPr>
    <w:rPr>
      <w:b/>
      <w:color w:val="000000"/>
      <w:sz w:val="28"/>
      <w:szCs w:val="20"/>
      <w:lang w:eastAsia="ar-SA"/>
    </w:rPr>
  </w:style>
  <w:style w:type="paragraph" w:styleId="aff3">
    <w:name w:val="footnote text"/>
    <w:basedOn w:val="a1"/>
    <w:link w:val="aff4"/>
    <w:uiPriority w:val="99"/>
    <w:unhideWhenUsed/>
    <w:rsid w:val="00620772"/>
    <w:pPr>
      <w:widowControl w:val="0"/>
      <w:suppressAutoHyphens/>
    </w:pPr>
    <w:rPr>
      <w:rFonts w:eastAsia="Arial Unicode MS"/>
      <w:kern w:val="1"/>
      <w:sz w:val="20"/>
      <w:szCs w:val="20"/>
      <w:lang w:eastAsia="en-US"/>
    </w:rPr>
  </w:style>
  <w:style w:type="character" w:customStyle="1" w:styleId="aff4">
    <w:name w:val="Текст сноски Знак"/>
    <w:basedOn w:val="a4"/>
    <w:link w:val="aff3"/>
    <w:uiPriority w:val="99"/>
    <w:rsid w:val="00620772"/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WW8Num7z1">
    <w:name w:val="WW8Num7z1"/>
    <w:rsid w:val="00620772"/>
    <w:rPr>
      <w:rFonts w:ascii="Wingdings 2" w:hAnsi="Wingdings 2"/>
    </w:rPr>
  </w:style>
  <w:style w:type="character" w:customStyle="1" w:styleId="WW8Num7z2">
    <w:name w:val="WW8Num7z2"/>
    <w:rsid w:val="00620772"/>
    <w:rPr>
      <w:rFonts w:ascii="StarSymbol" w:hAnsi="StarSymbol"/>
    </w:rPr>
  </w:style>
  <w:style w:type="character" w:customStyle="1" w:styleId="WW8Num14z0">
    <w:name w:val="WW8Num14z0"/>
    <w:rsid w:val="00620772"/>
    <w:rPr>
      <w:rFonts w:ascii="Symbol" w:hAnsi="Symbol"/>
    </w:rPr>
  </w:style>
  <w:style w:type="character" w:customStyle="1" w:styleId="WW8Num18z0">
    <w:name w:val="WW8Num18z0"/>
    <w:rsid w:val="00620772"/>
    <w:rPr>
      <w:rFonts w:ascii="Symbol" w:hAnsi="Symbol"/>
    </w:rPr>
  </w:style>
  <w:style w:type="character" w:customStyle="1" w:styleId="WW8Num21z0">
    <w:name w:val="WW8Num21z0"/>
    <w:rsid w:val="00620772"/>
    <w:rPr>
      <w:rFonts w:ascii="Symbol" w:hAnsi="Symbol"/>
    </w:rPr>
  </w:style>
  <w:style w:type="character" w:customStyle="1" w:styleId="WW8Num23z0">
    <w:name w:val="WW8Num23z0"/>
    <w:rsid w:val="00620772"/>
    <w:rPr>
      <w:rFonts w:ascii="Symbol" w:hAnsi="Symbol"/>
      <w:b/>
    </w:rPr>
  </w:style>
  <w:style w:type="character" w:customStyle="1" w:styleId="WW8Num24z0">
    <w:name w:val="WW8Num24z0"/>
    <w:rsid w:val="00620772"/>
    <w:rPr>
      <w:rFonts w:ascii="Symbol" w:hAnsi="Symbol"/>
      <w:b/>
    </w:rPr>
  </w:style>
  <w:style w:type="character" w:customStyle="1" w:styleId="WW8Num26z0">
    <w:name w:val="WW8Num26z0"/>
    <w:rsid w:val="00620772"/>
    <w:rPr>
      <w:b/>
    </w:rPr>
  </w:style>
  <w:style w:type="character" w:customStyle="1" w:styleId="WW8Num27z0">
    <w:name w:val="WW8Num27z0"/>
    <w:rsid w:val="00620772"/>
    <w:rPr>
      <w:b/>
    </w:rPr>
  </w:style>
  <w:style w:type="character" w:customStyle="1" w:styleId="WW8Num28z0">
    <w:name w:val="WW8Num28z0"/>
    <w:rsid w:val="00620772"/>
    <w:rPr>
      <w:rFonts w:ascii="Symbol" w:hAnsi="Symbol"/>
    </w:rPr>
  </w:style>
  <w:style w:type="character" w:customStyle="1" w:styleId="WW8Num30z0">
    <w:name w:val="WW8Num30z0"/>
    <w:rsid w:val="00620772"/>
    <w:rPr>
      <w:rFonts w:ascii="Symbol" w:hAnsi="Symbol" w:cs="OpenSymbol"/>
    </w:rPr>
  </w:style>
  <w:style w:type="character" w:customStyle="1" w:styleId="WW8Num32z0">
    <w:name w:val="WW8Num32z0"/>
    <w:rsid w:val="006207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620772"/>
    <w:rPr>
      <w:rFonts w:ascii="Symbol" w:hAnsi="Symbol" w:cs="OpenSymbol"/>
    </w:rPr>
  </w:style>
  <w:style w:type="character" w:customStyle="1" w:styleId="WW8Num35z0">
    <w:name w:val="WW8Num35z0"/>
    <w:rsid w:val="00620772"/>
    <w:rPr>
      <w:rFonts w:ascii="Symbol" w:hAnsi="Symbol" w:cs="OpenSymbol"/>
    </w:rPr>
  </w:style>
  <w:style w:type="character" w:customStyle="1" w:styleId="WW8Num36z0">
    <w:name w:val="WW8Num36z0"/>
    <w:rsid w:val="00620772"/>
    <w:rPr>
      <w:rFonts w:ascii="Wingdings" w:hAnsi="Wingdings" w:cs="OpenSymbol"/>
    </w:rPr>
  </w:style>
  <w:style w:type="character" w:customStyle="1" w:styleId="WW8Num37z0">
    <w:name w:val="WW8Num37z0"/>
    <w:rsid w:val="00620772"/>
    <w:rPr>
      <w:rFonts w:ascii="Symbol" w:hAnsi="Symbol" w:cs="OpenSymbol"/>
    </w:rPr>
  </w:style>
  <w:style w:type="character" w:customStyle="1" w:styleId="WW8Num37z1">
    <w:name w:val="WW8Num37z1"/>
    <w:rsid w:val="00620772"/>
    <w:rPr>
      <w:rFonts w:ascii="OpenSymbol" w:hAnsi="OpenSymbol" w:cs="OpenSymbol"/>
    </w:rPr>
  </w:style>
  <w:style w:type="character" w:customStyle="1" w:styleId="WW8Num38z0">
    <w:name w:val="WW8Num38z0"/>
    <w:rsid w:val="00620772"/>
    <w:rPr>
      <w:rFonts w:ascii="Symbol" w:hAnsi="Symbol" w:cs="OpenSymbol"/>
    </w:rPr>
  </w:style>
  <w:style w:type="character" w:customStyle="1" w:styleId="WW8Num38z1">
    <w:name w:val="WW8Num38z1"/>
    <w:rsid w:val="00620772"/>
    <w:rPr>
      <w:rFonts w:ascii="OpenSymbol" w:hAnsi="OpenSymbol" w:cs="OpenSymbol"/>
    </w:rPr>
  </w:style>
  <w:style w:type="character" w:customStyle="1" w:styleId="WW8Num39z0">
    <w:name w:val="WW8Num39z0"/>
    <w:rsid w:val="00620772"/>
    <w:rPr>
      <w:rFonts w:ascii="Symbol" w:hAnsi="Symbol" w:cs="OpenSymbol"/>
    </w:rPr>
  </w:style>
  <w:style w:type="character" w:customStyle="1" w:styleId="WW8Num39z1">
    <w:name w:val="WW8Num39z1"/>
    <w:rsid w:val="00620772"/>
    <w:rPr>
      <w:rFonts w:ascii="OpenSymbol" w:hAnsi="OpenSymbol" w:cs="OpenSymbol"/>
    </w:rPr>
  </w:style>
  <w:style w:type="character" w:customStyle="1" w:styleId="WW8Num40z0">
    <w:name w:val="WW8Num40z0"/>
    <w:rsid w:val="00620772"/>
    <w:rPr>
      <w:rFonts w:ascii="Symbol" w:hAnsi="Symbol" w:cs="OpenSymbol"/>
    </w:rPr>
  </w:style>
  <w:style w:type="character" w:customStyle="1" w:styleId="WW8Num40z1">
    <w:name w:val="WW8Num40z1"/>
    <w:rsid w:val="00620772"/>
    <w:rPr>
      <w:rFonts w:ascii="OpenSymbol" w:hAnsi="OpenSymbol" w:cs="OpenSymbol"/>
    </w:rPr>
  </w:style>
  <w:style w:type="character" w:customStyle="1" w:styleId="WW8Num41z0">
    <w:name w:val="WW8Num41z0"/>
    <w:rsid w:val="00620772"/>
    <w:rPr>
      <w:rFonts w:ascii="Symbol" w:hAnsi="Symbol" w:cs="OpenSymbol"/>
    </w:rPr>
  </w:style>
  <w:style w:type="character" w:customStyle="1" w:styleId="WW8Num41z1">
    <w:name w:val="WW8Num41z1"/>
    <w:rsid w:val="00620772"/>
    <w:rPr>
      <w:rFonts w:ascii="OpenSymbol" w:hAnsi="OpenSymbol" w:cs="OpenSymbol"/>
    </w:rPr>
  </w:style>
  <w:style w:type="character" w:customStyle="1" w:styleId="WW8Num42z0">
    <w:name w:val="WW8Num42z0"/>
    <w:rsid w:val="00620772"/>
    <w:rPr>
      <w:rFonts w:ascii="Symbol" w:hAnsi="Symbol" w:cs="OpenSymbol"/>
    </w:rPr>
  </w:style>
  <w:style w:type="character" w:customStyle="1" w:styleId="WW8Num42z1">
    <w:name w:val="WW8Num42z1"/>
    <w:rsid w:val="00620772"/>
    <w:rPr>
      <w:rFonts w:ascii="OpenSymbol" w:hAnsi="OpenSymbol" w:cs="OpenSymbol"/>
    </w:rPr>
  </w:style>
  <w:style w:type="character" w:customStyle="1" w:styleId="WW8Num43z0">
    <w:name w:val="WW8Num43z0"/>
    <w:rsid w:val="00620772"/>
    <w:rPr>
      <w:rFonts w:ascii="Symbol" w:hAnsi="Symbol" w:cs="OpenSymbol"/>
    </w:rPr>
  </w:style>
  <w:style w:type="character" w:customStyle="1" w:styleId="WW8Num43z1">
    <w:name w:val="WW8Num43z1"/>
    <w:rsid w:val="00620772"/>
    <w:rPr>
      <w:rFonts w:ascii="OpenSymbol" w:hAnsi="OpenSymbol" w:cs="OpenSymbol"/>
    </w:rPr>
  </w:style>
  <w:style w:type="character" w:customStyle="1" w:styleId="WW8Num44z0">
    <w:name w:val="WW8Num44z0"/>
    <w:rsid w:val="00620772"/>
    <w:rPr>
      <w:rFonts w:ascii="Symbol" w:hAnsi="Symbol" w:cs="OpenSymbol"/>
    </w:rPr>
  </w:style>
  <w:style w:type="character" w:customStyle="1" w:styleId="WW8Num44z1">
    <w:name w:val="WW8Num44z1"/>
    <w:rsid w:val="00620772"/>
    <w:rPr>
      <w:rFonts w:ascii="OpenSymbol" w:hAnsi="OpenSymbol" w:cs="OpenSymbol"/>
    </w:rPr>
  </w:style>
  <w:style w:type="character" w:customStyle="1" w:styleId="WW8Num45z0">
    <w:name w:val="WW8Num45z0"/>
    <w:rsid w:val="00620772"/>
    <w:rPr>
      <w:rFonts w:ascii="Symbol" w:hAnsi="Symbol" w:cs="OpenSymbol"/>
    </w:rPr>
  </w:style>
  <w:style w:type="character" w:customStyle="1" w:styleId="WW8Num45z1">
    <w:name w:val="WW8Num45z1"/>
    <w:rsid w:val="00620772"/>
    <w:rPr>
      <w:rFonts w:ascii="OpenSymbol" w:hAnsi="OpenSymbol" w:cs="OpenSymbol"/>
    </w:rPr>
  </w:style>
  <w:style w:type="character" w:customStyle="1" w:styleId="WW8Num46z0">
    <w:name w:val="WW8Num46z0"/>
    <w:rsid w:val="00620772"/>
    <w:rPr>
      <w:rFonts w:ascii="Symbol" w:hAnsi="Symbol" w:cs="OpenSymbol"/>
    </w:rPr>
  </w:style>
  <w:style w:type="character" w:customStyle="1" w:styleId="WW8Num46z1">
    <w:name w:val="WW8Num46z1"/>
    <w:rsid w:val="00620772"/>
    <w:rPr>
      <w:rFonts w:ascii="OpenSymbol" w:hAnsi="OpenSymbol" w:cs="OpenSymbol"/>
    </w:rPr>
  </w:style>
  <w:style w:type="character" w:customStyle="1" w:styleId="WW8Num47z0">
    <w:name w:val="WW8Num47z0"/>
    <w:rsid w:val="00620772"/>
    <w:rPr>
      <w:rFonts w:ascii="Symbol" w:hAnsi="Symbol" w:cs="OpenSymbol"/>
    </w:rPr>
  </w:style>
  <w:style w:type="character" w:customStyle="1" w:styleId="WW8Num47z1">
    <w:name w:val="WW8Num47z1"/>
    <w:rsid w:val="00620772"/>
    <w:rPr>
      <w:rFonts w:ascii="OpenSymbol" w:hAnsi="OpenSymbol" w:cs="OpenSymbol"/>
    </w:rPr>
  </w:style>
  <w:style w:type="character" w:customStyle="1" w:styleId="WW8Num48z0">
    <w:name w:val="WW8Num48z0"/>
    <w:rsid w:val="00620772"/>
    <w:rPr>
      <w:rFonts w:ascii="Symbol" w:hAnsi="Symbol" w:cs="OpenSymbol"/>
    </w:rPr>
  </w:style>
  <w:style w:type="character" w:customStyle="1" w:styleId="WW8Num48z1">
    <w:name w:val="WW8Num48z1"/>
    <w:rsid w:val="00620772"/>
    <w:rPr>
      <w:rFonts w:ascii="OpenSymbol" w:hAnsi="OpenSymbol" w:cs="OpenSymbol"/>
    </w:rPr>
  </w:style>
  <w:style w:type="character" w:customStyle="1" w:styleId="WW8Num49z0">
    <w:name w:val="WW8Num49z0"/>
    <w:rsid w:val="00620772"/>
    <w:rPr>
      <w:rFonts w:ascii="Symbol" w:hAnsi="Symbol" w:cs="OpenSymbol"/>
    </w:rPr>
  </w:style>
  <w:style w:type="character" w:customStyle="1" w:styleId="WW8Num50z0">
    <w:name w:val="WW8Num50z0"/>
    <w:rsid w:val="00620772"/>
    <w:rPr>
      <w:rFonts w:ascii="Symbol" w:hAnsi="Symbol" w:cs="OpenSymbol"/>
    </w:rPr>
  </w:style>
  <w:style w:type="character" w:customStyle="1" w:styleId="WW8Num51z0">
    <w:name w:val="WW8Num51z0"/>
    <w:rsid w:val="00620772"/>
    <w:rPr>
      <w:rFonts w:ascii="Symbol" w:hAnsi="Symbol" w:cs="OpenSymbol"/>
    </w:rPr>
  </w:style>
  <w:style w:type="character" w:customStyle="1" w:styleId="WW8Num52z0">
    <w:name w:val="WW8Num52z0"/>
    <w:rsid w:val="00620772"/>
    <w:rPr>
      <w:rFonts w:ascii="Symbol" w:hAnsi="Symbol" w:cs="OpenSymbol"/>
    </w:rPr>
  </w:style>
  <w:style w:type="character" w:customStyle="1" w:styleId="WW8Num53z0">
    <w:name w:val="WW8Num53z0"/>
    <w:rsid w:val="00620772"/>
    <w:rPr>
      <w:rFonts w:ascii="Symbol" w:hAnsi="Symbol" w:cs="OpenSymbol"/>
    </w:rPr>
  </w:style>
  <w:style w:type="character" w:customStyle="1" w:styleId="WW8Num54z0">
    <w:name w:val="WW8Num54z0"/>
    <w:rsid w:val="00620772"/>
    <w:rPr>
      <w:rFonts w:ascii="Symbol" w:hAnsi="Symbol" w:cs="OpenSymbol"/>
    </w:rPr>
  </w:style>
  <w:style w:type="character" w:customStyle="1" w:styleId="WW8Num55z0">
    <w:name w:val="WW8Num55z0"/>
    <w:rsid w:val="00620772"/>
    <w:rPr>
      <w:rFonts w:ascii="Symbol" w:hAnsi="Symbol" w:cs="OpenSymbol"/>
    </w:rPr>
  </w:style>
  <w:style w:type="character" w:customStyle="1" w:styleId="WW8Num56z0">
    <w:name w:val="WW8Num56z0"/>
    <w:rsid w:val="00620772"/>
    <w:rPr>
      <w:rFonts w:ascii="Symbol" w:hAnsi="Symbol" w:cs="OpenSymbol"/>
    </w:rPr>
  </w:style>
  <w:style w:type="character" w:customStyle="1" w:styleId="WW8Num57z0">
    <w:name w:val="WW8Num57z0"/>
    <w:rsid w:val="00620772"/>
    <w:rPr>
      <w:rFonts w:ascii="Symbol" w:hAnsi="Symbol" w:cs="OpenSymbol"/>
    </w:rPr>
  </w:style>
  <w:style w:type="character" w:customStyle="1" w:styleId="WW8Num58z0">
    <w:name w:val="WW8Num58z0"/>
    <w:rsid w:val="00620772"/>
    <w:rPr>
      <w:rFonts w:ascii="Symbol" w:hAnsi="Symbol" w:cs="OpenSymbol"/>
    </w:rPr>
  </w:style>
  <w:style w:type="character" w:customStyle="1" w:styleId="WW8Num59z0">
    <w:name w:val="WW8Num59z0"/>
    <w:rsid w:val="00620772"/>
    <w:rPr>
      <w:rFonts w:ascii="Symbol" w:hAnsi="Symbol" w:cs="OpenSymbol"/>
    </w:rPr>
  </w:style>
  <w:style w:type="character" w:customStyle="1" w:styleId="WW8Num60z0">
    <w:name w:val="WW8Num60z0"/>
    <w:rsid w:val="00620772"/>
    <w:rPr>
      <w:rFonts w:ascii="Symbol" w:hAnsi="Symbol" w:cs="OpenSymbol"/>
    </w:rPr>
  </w:style>
  <w:style w:type="character" w:customStyle="1" w:styleId="WW8Num61z0">
    <w:name w:val="WW8Num61z0"/>
    <w:rsid w:val="00620772"/>
    <w:rPr>
      <w:rFonts w:ascii="Symbol" w:hAnsi="Symbol" w:cs="OpenSymbol"/>
    </w:rPr>
  </w:style>
  <w:style w:type="character" w:customStyle="1" w:styleId="WW8Num62z0">
    <w:name w:val="WW8Num62z0"/>
    <w:rsid w:val="00620772"/>
    <w:rPr>
      <w:rFonts w:ascii="Symbol" w:hAnsi="Symbol" w:cs="OpenSymbol"/>
    </w:rPr>
  </w:style>
  <w:style w:type="character" w:customStyle="1" w:styleId="WW8Num63z0">
    <w:name w:val="WW8Num63z0"/>
    <w:rsid w:val="00620772"/>
    <w:rPr>
      <w:rFonts w:ascii="Symbol" w:hAnsi="Symbol" w:cs="OpenSymbol"/>
    </w:rPr>
  </w:style>
  <w:style w:type="character" w:customStyle="1" w:styleId="WW8Num64z0">
    <w:name w:val="WW8Num64z0"/>
    <w:rsid w:val="00620772"/>
    <w:rPr>
      <w:rFonts w:ascii="Symbol" w:hAnsi="Symbol" w:cs="OpenSymbol"/>
    </w:rPr>
  </w:style>
  <w:style w:type="character" w:customStyle="1" w:styleId="WW8Num65z0">
    <w:name w:val="WW8Num65z0"/>
    <w:rsid w:val="00620772"/>
    <w:rPr>
      <w:rFonts w:ascii="Symbol" w:hAnsi="Symbol" w:cs="OpenSymbol"/>
    </w:rPr>
  </w:style>
  <w:style w:type="character" w:customStyle="1" w:styleId="WW8Num66z0">
    <w:name w:val="WW8Num66z0"/>
    <w:rsid w:val="00620772"/>
    <w:rPr>
      <w:rFonts w:ascii="Symbol" w:hAnsi="Symbol" w:cs="OpenSymbol"/>
    </w:rPr>
  </w:style>
  <w:style w:type="character" w:customStyle="1" w:styleId="WW8Num67z0">
    <w:name w:val="WW8Num67z0"/>
    <w:rsid w:val="00620772"/>
    <w:rPr>
      <w:rFonts w:ascii="Symbol" w:hAnsi="Symbol" w:cs="OpenSymbol"/>
    </w:rPr>
  </w:style>
  <w:style w:type="character" w:customStyle="1" w:styleId="WW8Num67z1">
    <w:name w:val="WW8Num67z1"/>
    <w:rsid w:val="00620772"/>
    <w:rPr>
      <w:rFonts w:ascii="Wingdings 2" w:hAnsi="Wingdings 2" w:cs="OpenSymbol"/>
    </w:rPr>
  </w:style>
  <w:style w:type="character" w:customStyle="1" w:styleId="WW8Num67z2">
    <w:name w:val="WW8Num67z2"/>
    <w:rsid w:val="00620772"/>
    <w:rPr>
      <w:rFonts w:ascii="StarSymbol" w:hAnsi="StarSymbol" w:cs="OpenSymbol"/>
    </w:rPr>
  </w:style>
  <w:style w:type="character" w:customStyle="1" w:styleId="WW8Num68z0">
    <w:name w:val="WW8Num68z0"/>
    <w:rsid w:val="00620772"/>
    <w:rPr>
      <w:rFonts w:ascii="Wingdings" w:hAnsi="Wingdings" w:cs="OpenSymbol"/>
    </w:rPr>
  </w:style>
  <w:style w:type="character" w:customStyle="1" w:styleId="WW8Num68z1">
    <w:name w:val="WW8Num68z1"/>
    <w:rsid w:val="00620772"/>
    <w:rPr>
      <w:rFonts w:ascii="Wingdings 2" w:hAnsi="Wingdings 2" w:cs="OpenSymbol"/>
    </w:rPr>
  </w:style>
  <w:style w:type="character" w:customStyle="1" w:styleId="WW8Num68z2">
    <w:name w:val="WW8Num68z2"/>
    <w:rsid w:val="00620772"/>
    <w:rPr>
      <w:rFonts w:ascii="StarSymbol" w:hAnsi="StarSymbol" w:cs="OpenSymbol"/>
    </w:rPr>
  </w:style>
  <w:style w:type="character" w:customStyle="1" w:styleId="WW8Num69z0">
    <w:name w:val="WW8Num69z0"/>
    <w:rsid w:val="00620772"/>
    <w:rPr>
      <w:rFonts w:ascii="Wingdings" w:hAnsi="Wingdings" w:cs="OpenSymbol"/>
    </w:rPr>
  </w:style>
  <w:style w:type="character" w:customStyle="1" w:styleId="WW8Num69z1">
    <w:name w:val="WW8Num69z1"/>
    <w:rsid w:val="00620772"/>
    <w:rPr>
      <w:rFonts w:ascii="Wingdings 2" w:hAnsi="Wingdings 2" w:cs="OpenSymbol"/>
    </w:rPr>
  </w:style>
  <w:style w:type="character" w:customStyle="1" w:styleId="WW8Num69z2">
    <w:name w:val="WW8Num69z2"/>
    <w:rsid w:val="00620772"/>
    <w:rPr>
      <w:rFonts w:ascii="StarSymbol" w:hAnsi="StarSymbol" w:cs="OpenSymbol"/>
    </w:rPr>
  </w:style>
  <w:style w:type="character" w:customStyle="1" w:styleId="WW8Num70z0">
    <w:name w:val="WW8Num70z0"/>
    <w:rsid w:val="00620772"/>
    <w:rPr>
      <w:rFonts w:ascii="Wingdings" w:hAnsi="Wingdings" w:cs="OpenSymbol"/>
    </w:rPr>
  </w:style>
  <w:style w:type="character" w:customStyle="1" w:styleId="WW8Num71z0">
    <w:name w:val="WW8Num71z0"/>
    <w:rsid w:val="00620772"/>
    <w:rPr>
      <w:rFonts w:ascii="Symbol" w:hAnsi="Symbol" w:cs="OpenSymbol"/>
    </w:rPr>
  </w:style>
  <w:style w:type="character" w:customStyle="1" w:styleId="WW8Num72z0">
    <w:name w:val="WW8Num72z0"/>
    <w:rsid w:val="00620772"/>
    <w:rPr>
      <w:rFonts w:ascii="Symbol" w:hAnsi="Symbol" w:cs="OpenSymbol"/>
    </w:rPr>
  </w:style>
  <w:style w:type="character" w:customStyle="1" w:styleId="WW8Num73z0">
    <w:name w:val="WW8Num73z0"/>
    <w:rsid w:val="00620772"/>
    <w:rPr>
      <w:rFonts w:ascii="Symbol" w:hAnsi="Symbol" w:cs="OpenSymbol"/>
    </w:rPr>
  </w:style>
  <w:style w:type="character" w:customStyle="1" w:styleId="WW8Num75z0">
    <w:name w:val="WW8Num75z0"/>
    <w:rsid w:val="00620772"/>
    <w:rPr>
      <w:rFonts w:ascii="Symbol" w:hAnsi="Symbol" w:cs="OpenSymbol"/>
    </w:rPr>
  </w:style>
  <w:style w:type="character" w:customStyle="1" w:styleId="WW8Num76z0">
    <w:name w:val="WW8Num76z0"/>
    <w:rsid w:val="00620772"/>
    <w:rPr>
      <w:rFonts w:ascii="Symbol" w:hAnsi="Symbol" w:cs="OpenSymbol"/>
    </w:rPr>
  </w:style>
  <w:style w:type="character" w:customStyle="1" w:styleId="WW8Num77z0">
    <w:name w:val="WW8Num77z0"/>
    <w:rsid w:val="00620772"/>
    <w:rPr>
      <w:rFonts w:ascii="Symbol" w:hAnsi="Symbol" w:cs="OpenSymbol"/>
    </w:rPr>
  </w:style>
  <w:style w:type="character" w:customStyle="1" w:styleId="WW8Num78z0">
    <w:name w:val="WW8Num78z0"/>
    <w:rsid w:val="00620772"/>
    <w:rPr>
      <w:rFonts w:ascii="Symbol" w:hAnsi="Symbol" w:cs="OpenSymbol"/>
    </w:rPr>
  </w:style>
  <w:style w:type="character" w:customStyle="1" w:styleId="WW8Num78z1">
    <w:name w:val="WW8Num78z1"/>
    <w:rsid w:val="00620772"/>
    <w:rPr>
      <w:rFonts w:ascii="Wingdings 2" w:hAnsi="Wingdings 2" w:cs="OpenSymbol"/>
    </w:rPr>
  </w:style>
  <w:style w:type="character" w:customStyle="1" w:styleId="WW8Num78z2">
    <w:name w:val="WW8Num78z2"/>
    <w:rsid w:val="00620772"/>
    <w:rPr>
      <w:rFonts w:ascii="StarSymbol" w:hAnsi="StarSymbol" w:cs="OpenSymbol"/>
    </w:rPr>
  </w:style>
  <w:style w:type="character" w:customStyle="1" w:styleId="Absatz-Standardschriftart">
    <w:name w:val="Absatz-Standardschriftart"/>
    <w:rsid w:val="00620772"/>
  </w:style>
  <w:style w:type="character" w:customStyle="1" w:styleId="WW8Num15z0">
    <w:name w:val="WW8Num15z0"/>
    <w:rsid w:val="00620772"/>
    <w:rPr>
      <w:rFonts w:ascii="Symbol" w:hAnsi="Symbol"/>
    </w:rPr>
  </w:style>
  <w:style w:type="character" w:customStyle="1" w:styleId="WW8Num22z0">
    <w:name w:val="WW8Num22z0"/>
    <w:rsid w:val="00620772"/>
    <w:rPr>
      <w:rFonts w:ascii="Symbol" w:hAnsi="Symbol"/>
      <w:b w:val="0"/>
      <w:sz w:val="20"/>
      <w:szCs w:val="20"/>
    </w:rPr>
  </w:style>
  <w:style w:type="character" w:customStyle="1" w:styleId="WW8Num25z0">
    <w:name w:val="WW8Num25z0"/>
    <w:rsid w:val="00620772"/>
    <w:rPr>
      <w:rFonts w:ascii="Symbol" w:hAnsi="Symbol"/>
      <w:b/>
    </w:rPr>
  </w:style>
  <w:style w:type="character" w:customStyle="1" w:styleId="WW8Num29z0">
    <w:name w:val="WW8Num29z0"/>
    <w:rsid w:val="00620772"/>
    <w:rPr>
      <w:rFonts w:ascii="Symbol" w:hAnsi="Symbol" w:cs="OpenSymbol"/>
    </w:rPr>
  </w:style>
  <w:style w:type="character" w:customStyle="1" w:styleId="WW8Num31z0">
    <w:name w:val="WW8Num31z0"/>
    <w:rsid w:val="00620772"/>
    <w:rPr>
      <w:rFonts w:ascii="Symbol" w:hAnsi="Symbol" w:cs="OpenSymbol"/>
    </w:rPr>
  </w:style>
  <w:style w:type="character" w:customStyle="1" w:styleId="WW8Num49z1">
    <w:name w:val="WW8Num49z1"/>
    <w:rsid w:val="00620772"/>
    <w:rPr>
      <w:rFonts w:ascii="OpenSymbol" w:hAnsi="OpenSymbol" w:cs="OpenSymbol"/>
    </w:rPr>
  </w:style>
  <w:style w:type="character" w:customStyle="1" w:styleId="WW8Num70z1">
    <w:name w:val="WW8Num70z1"/>
    <w:rsid w:val="00620772"/>
    <w:rPr>
      <w:rFonts w:ascii="Wingdings 2" w:hAnsi="Wingdings 2" w:cs="OpenSymbol"/>
    </w:rPr>
  </w:style>
  <w:style w:type="character" w:customStyle="1" w:styleId="WW8Num70z2">
    <w:name w:val="WW8Num70z2"/>
    <w:rsid w:val="00620772"/>
    <w:rPr>
      <w:rFonts w:ascii="StarSymbol" w:hAnsi="StarSymbol" w:cs="OpenSymbol"/>
    </w:rPr>
  </w:style>
  <w:style w:type="character" w:customStyle="1" w:styleId="WW8Num74z0">
    <w:name w:val="WW8Num74z0"/>
    <w:rsid w:val="00620772"/>
    <w:rPr>
      <w:b/>
      <w:bCs/>
    </w:rPr>
  </w:style>
  <w:style w:type="character" w:customStyle="1" w:styleId="WW8Num79z0">
    <w:name w:val="WW8Num79z0"/>
    <w:rsid w:val="00620772"/>
    <w:rPr>
      <w:rFonts w:ascii="Wingdings" w:hAnsi="Wingdings" w:cs="OpenSymbol"/>
    </w:rPr>
  </w:style>
  <w:style w:type="character" w:customStyle="1" w:styleId="WW8Num79z1">
    <w:name w:val="WW8Num79z1"/>
    <w:rsid w:val="00620772"/>
    <w:rPr>
      <w:rFonts w:ascii="Wingdings 2" w:hAnsi="Wingdings 2" w:cs="OpenSymbol"/>
    </w:rPr>
  </w:style>
  <w:style w:type="character" w:customStyle="1" w:styleId="WW8Num79z2">
    <w:name w:val="WW8Num79z2"/>
    <w:rsid w:val="00620772"/>
    <w:rPr>
      <w:rFonts w:ascii="StarSymbol" w:hAnsi="StarSymbol" w:cs="OpenSymbol"/>
    </w:rPr>
  </w:style>
  <w:style w:type="character" w:customStyle="1" w:styleId="WW-Absatz-Standardschriftart">
    <w:name w:val="WW-Absatz-Standardschriftart"/>
    <w:rsid w:val="00620772"/>
  </w:style>
  <w:style w:type="character" w:customStyle="1" w:styleId="WW8Num13z0">
    <w:name w:val="WW8Num13z0"/>
    <w:rsid w:val="00620772"/>
    <w:rPr>
      <w:rFonts w:ascii="Symbol" w:hAnsi="Symbol"/>
    </w:rPr>
  </w:style>
  <w:style w:type="character" w:customStyle="1" w:styleId="aff5">
    <w:name w:val="Цветовое выделение"/>
    <w:rsid w:val="00620772"/>
    <w:rPr>
      <w:b/>
      <w:bCs/>
      <w:color w:val="000080"/>
    </w:rPr>
  </w:style>
  <w:style w:type="character" w:customStyle="1" w:styleId="WW8Num16z0">
    <w:name w:val="WW8Num16z0"/>
    <w:rsid w:val="00620772"/>
    <w:rPr>
      <w:rFonts w:ascii="Wingdings" w:hAnsi="Wingdings"/>
      <w:b/>
    </w:rPr>
  </w:style>
  <w:style w:type="paragraph" w:customStyle="1" w:styleId="221">
    <w:name w:val="Основной текст с отступом 22"/>
    <w:basedOn w:val="a1"/>
    <w:rsid w:val="0062077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 w:eastAsia="en-US"/>
    </w:rPr>
  </w:style>
  <w:style w:type="paragraph" w:customStyle="1" w:styleId="24">
    <w:name w:val="Текст2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14">
    <w:name w:val="Текст1"/>
    <w:basedOn w:val="a1"/>
    <w:rsid w:val="00620772"/>
    <w:pPr>
      <w:widowControl w:val="0"/>
      <w:suppressAutoHyphens/>
    </w:pPr>
    <w:rPr>
      <w:rFonts w:ascii="Courier New" w:eastAsia="Arial Unicode MS" w:hAnsi="Courier New" w:cs="Courier New"/>
      <w:kern w:val="1"/>
      <w:sz w:val="20"/>
      <w:szCs w:val="20"/>
      <w:lang w:eastAsia="en-US"/>
    </w:rPr>
  </w:style>
  <w:style w:type="paragraph" w:customStyle="1" w:styleId="33">
    <w:name w:val="Основной текст 33"/>
    <w:basedOn w:val="a1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">
    <w:name w:val="Основной текст 32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11">
    <w:name w:val="Основной текст 31"/>
    <w:basedOn w:val="a1"/>
    <w:uiPriority w:val="99"/>
    <w:rsid w:val="00620772"/>
    <w:pPr>
      <w:widowControl w:val="0"/>
      <w:suppressAutoHyphens/>
      <w:spacing w:after="120"/>
    </w:pPr>
    <w:rPr>
      <w:rFonts w:eastAsia="Arial Unicode MS"/>
      <w:kern w:val="1"/>
      <w:sz w:val="16"/>
      <w:szCs w:val="16"/>
      <w:lang w:eastAsia="en-US"/>
    </w:rPr>
  </w:style>
  <w:style w:type="paragraph" w:customStyle="1" w:styleId="320">
    <w:name w:val="Основной текст с отступом 32"/>
    <w:basedOn w:val="a1"/>
    <w:rsid w:val="00620772"/>
    <w:pPr>
      <w:spacing w:after="120"/>
      <w:ind w:left="283"/>
    </w:pPr>
    <w:rPr>
      <w:kern w:val="1"/>
      <w:sz w:val="16"/>
      <w:szCs w:val="16"/>
      <w:lang w:eastAsia="en-US"/>
    </w:rPr>
  </w:style>
  <w:style w:type="paragraph" w:customStyle="1" w:styleId="231">
    <w:name w:val="Основной текст с отступом 23"/>
    <w:basedOn w:val="a1"/>
    <w:uiPriority w:val="99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en-US"/>
    </w:rPr>
  </w:style>
  <w:style w:type="paragraph" w:customStyle="1" w:styleId="aff6">
    <w:name w:val="?????????? ???????"/>
    <w:basedOn w:val="a1"/>
    <w:rsid w:val="00620772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3f3f3f3f3f3f3f3f3f3f3f3f3f2">
    <w:name w:val="О3fс3fн3fо3fв3fн3fо3fй3f т3fе3fк3fс3fт3f 2"/>
    <w:basedOn w:val="a1"/>
    <w:rsid w:val="00620772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lang w:val="en-US" w:eastAsia="en-US"/>
    </w:rPr>
  </w:style>
  <w:style w:type="paragraph" w:customStyle="1" w:styleId="3f3f3f3f3f3f3f3f3f3f3f3f3f3f3f">
    <w:name w:val="Н3fа3fз3fв3fа3fн3fи3fе3f т3fа3fб3fл3fи3fц3fы3f"/>
    <w:basedOn w:val="a1"/>
    <w:rsid w:val="00620772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Arial Unicode MS" w:hAnsi="Arial" w:cs="Tahoma"/>
      <w:b/>
      <w:color w:val="000000"/>
      <w:kern w:val="1"/>
      <w:szCs w:val="20"/>
      <w:lang w:val="en-US" w:eastAsia="en-US"/>
    </w:rPr>
  </w:style>
  <w:style w:type="paragraph" w:customStyle="1" w:styleId="3f3f3f3f3f3f3f12">
    <w:name w:val="т3fа3fб3fл3fи3fц3fы3f 12"/>
    <w:basedOn w:val="a1"/>
    <w:rsid w:val="00620772"/>
    <w:pPr>
      <w:keepLines/>
      <w:widowControl w:val="0"/>
      <w:suppressAutoHyphens/>
      <w:jc w:val="both"/>
    </w:pPr>
    <w:rPr>
      <w:rFonts w:eastAsia="Arial Unicode MS" w:cs="Tahoma"/>
      <w:color w:val="000000"/>
      <w:kern w:val="1"/>
      <w:szCs w:val="20"/>
      <w:lang w:val="en-US" w:eastAsia="en-US"/>
    </w:rPr>
  </w:style>
  <w:style w:type="paragraph" w:customStyle="1" w:styleId="aff7">
    <w:name w:val="Таблица"/>
    <w:basedOn w:val="12"/>
    <w:rsid w:val="00620772"/>
    <w:rPr>
      <w:lang w:eastAsia="en-US"/>
    </w:rPr>
  </w:style>
  <w:style w:type="character" w:customStyle="1" w:styleId="WW8Num3z1">
    <w:name w:val="WW8Num3z1"/>
    <w:rsid w:val="0062077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62077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620772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620772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62077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620772"/>
    <w:rPr>
      <w:rFonts w:ascii="Wingdings" w:hAnsi="Wingdings"/>
    </w:rPr>
  </w:style>
  <w:style w:type="character" w:customStyle="1" w:styleId="WW8Num9z1">
    <w:name w:val="WW8Num9z1"/>
    <w:rsid w:val="00620772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620772"/>
    <w:rPr>
      <w:rFonts w:ascii="StarSymbol" w:hAnsi="StarSymbol" w:cs="StarSymbol"/>
      <w:sz w:val="18"/>
      <w:szCs w:val="18"/>
    </w:rPr>
  </w:style>
  <w:style w:type="character" w:customStyle="1" w:styleId="WW8Num9z3">
    <w:name w:val="WW8Num9z3"/>
    <w:rsid w:val="00620772"/>
    <w:rPr>
      <w:rFonts w:ascii="Wingdings" w:hAnsi="Wingdings"/>
    </w:rPr>
  </w:style>
  <w:style w:type="character" w:customStyle="1" w:styleId="WW8Num12z0">
    <w:name w:val="WW8Num12z0"/>
    <w:rsid w:val="00620772"/>
    <w:rPr>
      <w:rFonts w:ascii="Symbol" w:hAnsi="Symbol"/>
    </w:rPr>
  </w:style>
  <w:style w:type="character" w:customStyle="1" w:styleId="WW8Num15z1">
    <w:name w:val="WW8Num15z1"/>
    <w:rsid w:val="00620772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620772"/>
    <w:rPr>
      <w:rFonts w:ascii="StarSymbol" w:hAnsi="StarSymbol" w:cs="StarSymbol"/>
      <w:sz w:val="18"/>
      <w:szCs w:val="18"/>
    </w:rPr>
  </w:style>
  <w:style w:type="character" w:customStyle="1" w:styleId="WW8Num15z3">
    <w:name w:val="WW8Num15z3"/>
    <w:rsid w:val="00620772"/>
    <w:rPr>
      <w:rFonts w:ascii="Wingdings" w:hAnsi="Wingdings"/>
    </w:rPr>
  </w:style>
  <w:style w:type="character" w:customStyle="1" w:styleId="WW8Num16z1">
    <w:name w:val="WW8Num16z1"/>
    <w:rsid w:val="00620772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620772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620772"/>
    <w:rPr>
      <w:rFonts w:ascii="Wingdings" w:hAnsi="Wingdings"/>
    </w:rPr>
  </w:style>
  <w:style w:type="character" w:customStyle="1" w:styleId="WW8Num20z1">
    <w:name w:val="WW8Num20z1"/>
    <w:rsid w:val="00620772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620772"/>
    <w:rPr>
      <w:rFonts w:ascii="StarSymbol" w:hAnsi="StarSymbol" w:cs="StarSymbol"/>
      <w:sz w:val="18"/>
      <w:szCs w:val="18"/>
    </w:rPr>
  </w:style>
  <w:style w:type="character" w:customStyle="1" w:styleId="WW8Num20z3">
    <w:name w:val="WW8Num20z3"/>
    <w:rsid w:val="00620772"/>
    <w:rPr>
      <w:rFonts w:ascii="Wingdings" w:hAnsi="Wingdings"/>
    </w:rPr>
  </w:style>
  <w:style w:type="character" w:customStyle="1" w:styleId="WW8Num23z1">
    <w:name w:val="WW8Num23z1"/>
    <w:rsid w:val="00620772"/>
    <w:rPr>
      <w:rFonts w:ascii="Symbol" w:hAnsi="Symbol" w:cs="OpenSymbol"/>
    </w:rPr>
  </w:style>
  <w:style w:type="character" w:customStyle="1" w:styleId="WW8Num26z1">
    <w:name w:val="WW8Num26z1"/>
    <w:rsid w:val="00620772"/>
    <w:rPr>
      <w:rFonts w:ascii="OpenSymbol" w:hAnsi="OpenSymbol"/>
      <w:b w:val="0"/>
    </w:rPr>
  </w:style>
  <w:style w:type="character" w:customStyle="1" w:styleId="WW8Num27z1">
    <w:name w:val="WW8Num27z1"/>
    <w:rsid w:val="00620772"/>
    <w:rPr>
      <w:rFonts w:ascii="OpenSymbol" w:hAnsi="OpenSymbol"/>
      <w:b w:val="0"/>
    </w:rPr>
  </w:style>
  <w:style w:type="character" w:customStyle="1" w:styleId="WW8Num34z1">
    <w:name w:val="WW8Num34z1"/>
    <w:rsid w:val="00620772"/>
    <w:rPr>
      <w:rFonts w:ascii="Wingdings 2" w:hAnsi="Wingdings 2" w:cs="StarSymbol"/>
      <w:sz w:val="18"/>
      <w:szCs w:val="18"/>
    </w:rPr>
  </w:style>
  <w:style w:type="character" w:customStyle="1" w:styleId="WW8Num50z1">
    <w:name w:val="WW8Num50z1"/>
    <w:rsid w:val="00620772"/>
    <w:rPr>
      <w:rFonts w:ascii="OpenSymbol" w:hAnsi="OpenSymbol" w:cs="OpenSymbol"/>
    </w:rPr>
  </w:style>
  <w:style w:type="character" w:customStyle="1" w:styleId="WW8Num59z1">
    <w:name w:val="WW8Num59z1"/>
    <w:rsid w:val="00620772"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620772"/>
  </w:style>
  <w:style w:type="character" w:customStyle="1" w:styleId="WW-Absatz-Standardschriftart11">
    <w:name w:val="WW-Absatz-Standardschriftart11"/>
    <w:rsid w:val="00620772"/>
  </w:style>
  <w:style w:type="character" w:customStyle="1" w:styleId="WW-Absatz-Standardschriftart111">
    <w:name w:val="WW-Absatz-Standardschriftart111"/>
    <w:rsid w:val="00620772"/>
  </w:style>
  <w:style w:type="character" w:customStyle="1" w:styleId="WW-Absatz-Standardschriftart1111">
    <w:name w:val="WW-Absatz-Standardschriftart1111"/>
    <w:rsid w:val="00620772"/>
  </w:style>
  <w:style w:type="character" w:customStyle="1" w:styleId="WW-Absatz-Standardschriftart11111">
    <w:name w:val="WW-Absatz-Standardschriftart11111"/>
    <w:rsid w:val="00620772"/>
  </w:style>
  <w:style w:type="character" w:customStyle="1" w:styleId="WW-Absatz-Standardschriftart111111">
    <w:name w:val="WW-Absatz-Standardschriftart111111"/>
    <w:rsid w:val="00620772"/>
  </w:style>
  <w:style w:type="character" w:customStyle="1" w:styleId="WW-Absatz-Standardschriftart1111111">
    <w:name w:val="WW-Absatz-Standardschriftart1111111"/>
    <w:rsid w:val="00620772"/>
  </w:style>
  <w:style w:type="character" w:customStyle="1" w:styleId="WW-Absatz-Standardschriftart11111111">
    <w:name w:val="WW-Absatz-Standardschriftart11111111"/>
    <w:rsid w:val="00620772"/>
  </w:style>
  <w:style w:type="character" w:customStyle="1" w:styleId="WW-Absatz-Standardschriftart111111111">
    <w:name w:val="WW-Absatz-Standardschriftart111111111"/>
    <w:rsid w:val="00620772"/>
  </w:style>
  <w:style w:type="character" w:customStyle="1" w:styleId="WW-Absatz-Standardschriftart1111111111">
    <w:name w:val="WW-Absatz-Standardschriftart1111111111"/>
    <w:rsid w:val="00620772"/>
  </w:style>
  <w:style w:type="character" w:customStyle="1" w:styleId="WW-Absatz-Standardschriftart11111111111">
    <w:name w:val="WW-Absatz-Standardschriftart11111111111"/>
    <w:rsid w:val="00620772"/>
  </w:style>
  <w:style w:type="character" w:customStyle="1" w:styleId="WW8Num21z1">
    <w:name w:val="WW8Num21z1"/>
    <w:rsid w:val="00620772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620772"/>
    <w:rPr>
      <w:rFonts w:ascii="StarSymbol" w:hAnsi="StarSymbol" w:cs="StarSymbol"/>
      <w:sz w:val="18"/>
      <w:szCs w:val="18"/>
    </w:rPr>
  </w:style>
  <w:style w:type="character" w:customStyle="1" w:styleId="WW8Num21z3">
    <w:name w:val="WW8Num21z3"/>
    <w:rsid w:val="00620772"/>
    <w:rPr>
      <w:rFonts w:ascii="Wingdings" w:hAnsi="Wingdings"/>
    </w:rPr>
  </w:style>
  <w:style w:type="character" w:customStyle="1" w:styleId="WW8Num28z1">
    <w:name w:val="WW8Num28z1"/>
    <w:rsid w:val="00620772"/>
    <w:rPr>
      <w:rFonts w:ascii="OpenSymbol" w:hAnsi="OpenSymbol" w:cs="StarSymbol"/>
      <w:sz w:val="18"/>
      <w:szCs w:val="18"/>
    </w:rPr>
  </w:style>
  <w:style w:type="character" w:customStyle="1" w:styleId="WW8Num35z1">
    <w:name w:val="WW8Num35z1"/>
    <w:rsid w:val="00620772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620772"/>
    <w:rPr>
      <w:rFonts w:ascii="OpenSymbol" w:hAnsi="OpenSymbol" w:cs="OpenSymbol"/>
    </w:rPr>
  </w:style>
  <w:style w:type="character" w:customStyle="1" w:styleId="WW8Num60z1">
    <w:name w:val="WW8Num60z1"/>
    <w:rsid w:val="00620772"/>
    <w:rPr>
      <w:rFonts w:ascii="Wingdings 2" w:hAnsi="Wingdings 2" w:cs="StarSymbol"/>
      <w:sz w:val="18"/>
      <w:szCs w:val="18"/>
    </w:rPr>
  </w:style>
  <w:style w:type="character" w:customStyle="1" w:styleId="WW8Num60z2">
    <w:name w:val="WW8Num60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620772"/>
  </w:style>
  <w:style w:type="character" w:customStyle="1" w:styleId="WW8Num2z1">
    <w:name w:val="WW8Num2z1"/>
    <w:rsid w:val="00620772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620772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620772"/>
    <w:rPr>
      <w:rFonts w:ascii="Wingdings" w:hAnsi="Wingdings" w:cs="StarSymbol"/>
      <w:sz w:val="18"/>
      <w:szCs w:val="18"/>
    </w:rPr>
  </w:style>
  <w:style w:type="character" w:customStyle="1" w:styleId="WW8Num7z3">
    <w:name w:val="WW8Num7z3"/>
    <w:rsid w:val="00620772"/>
    <w:rPr>
      <w:rFonts w:ascii="Wingdings" w:hAnsi="Wingdings"/>
    </w:rPr>
  </w:style>
  <w:style w:type="character" w:customStyle="1" w:styleId="WW8Num14z1">
    <w:name w:val="WW8Num14z1"/>
    <w:rsid w:val="0062077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62077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sid w:val="00620772"/>
    <w:rPr>
      <w:rFonts w:ascii="Wingdings" w:hAnsi="Wingdings"/>
    </w:rPr>
  </w:style>
  <w:style w:type="character" w:customStyle="1" w:styleId="WW8Num52z1">
    <w:name w:val="WW8Num52z1"/>
    <w:rsid w:val="00620772"/>
    <w:rPr>
      <w:rFonts w:ascii="OpenSymbol" w:hAnsi="OpenSymbol" w:cs="OpenSymbol"/>
    </w:rPr>
  </w:style>
  <w:style w:type="character" w:customStyle="1" w:styleId="WW8Num61z1">
    <w:name w:val="WW8Num61z1"/>
    <w:rsid w:val="00620772"/>
    <w:rPr>
      <w:rFonts w:ascii="Wingdings 2" w:hAnsi="Wingdings 2" w:cs="StarSymbol"/>
      <w:sz w:val="18"/>
      <w:szCs w:val="18"/>
    </w:rPr>
  </w:style>
  <w:style w:type="character" w:customStyle="1" w:styleId="WW8Num61z2">
    <w:name w:val="WW8Num61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20772"/>
  </w:style>
  <w:style w:type="character" w:customStyle="1" w:styleId="WW-Absatz-Standardschriftart11111111111111">
    <w:name w:val="WW-Absatz-Standardschriftart11111111111111"/>
    <w:rsid w:val="00620772"/>
  </w:style>
  <w:style w:type="character" w:customStyle="1" w:styleId="WW8Num53z1">
    <w:name w:val="WW8Num53z1"/>
    <w:rsid w:val="00620772"/>
    <w:rPr>
      <w:rFonts w:ascii="OpenSymbol" w:hAnsi="OpenSymbol" w:cs="OpenSymbol"/>
    </w:rPr>
  </w:style>
  <w:style w:type="character" w:customStyle="1" w:styleId="WW8Num62z1">
    <w:name w:val="WW8Num62z1"/>
    <w:rsid w:val="00620772"/>
    <w:rPr>
      <w:rFonts w:ascii="Wingdings 2" w:hAnsi="Wingdings 2" w:cs="StarSymbol"/>
      <w:sz w:val="18"/>
      <w:szCs w:val="18"/>
    </w:rPr>
  </w:style>
  <w:style w:type="character" w:customStyle="1" w:styleId="WW8Num62z2">
    <w:name w:val="WW8Num62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620772"/>
  </w:style>
  <w:style w:type="character" w:customStyle="1" w:styleId="WW8Num30z1">
    <w:name w:val="WW8Num30z1"/>
    <w:rsid w:val="00620772"/>
    <w:rPr>
      <w:rFonts w:ascii="Symbol" w:hAnsi="Symbol"/>
    </w:rPr>
  </w:style>
  <w:style w:type="character" w:customStyle="1" w:styleId="WW8Num36z1">
    <w:name w:val="WW8Num36z1"/>
    <w:rsid w:val="00620772"/>
    <w:rPr>
      <w:rFonts w:ascii="Wingdings" w:hAnsi="Wingdings" w:cs="StarSymbol"/>
      <w:sz w:val="18"/>
      <w:szCs w:val="18"/>
    </w:rPr>
  </w:style>
  <w:style w:type="character" w:customStyle="1" w:styleId="WW8Num54z1">
    <w:name w:val="WW8Num54z1"/>
    <w:rsid w:val="00620772"/>
    <w:rPr>
      <w:rFonts w:ascii="OpenSymbol" w:hAnsi="OpenSymbol" w:cs="OpenSymbol"/>
    </w:rPr>
  </w:style>
  <w:style w:type="character" w:customStyle="1" w:styleId="WW8Num55z1">
    <w:name w:val="WW8Num55z1"/>
    <w:rsid w:val="00620772"/>
    <w:rPr>
      <w:rFonts w:ascii="OpenSymbol" w:hAnsi="OpenSymbol" w:cs="OpenSymbol"/>
    </w:rPr>
  </w:style>
  <w:style w:type="character" w:customStyle="1" w:styleId="WW8Num64z1">
    <w:name w:val="WW8Num64z1"/>
    <w:rsid w:val="00620772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62077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620772"/>
  </w:style>
  <w:style w:type="character" w:customStyle="1" w:styleId="WW8Num18z1">
    <w:name w:val="WW8Num18z1"/>
    <w:rsid w:val="00620772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620772"/>
    <w:rPr>
      <w:rFonts w:ascii="StarSymbol" w:hAnsi="StarSymbol" w:cs="StarSymbol"/>
      <w:sz w:val="18"/>
      <w:szCs w:val="18"/>
    </w:rPr>
  </w:style>
  <w:style w:type="character" w:customStyle="1" w:styleId="WW8Num18z3">
    <w:name w:val="WW8Num18z3"/>
    <w:rsid w:val="00620772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620772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620772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620772"/>
    <w:rPr>
      <w:rFonts w:ascii="Wingdings" w:hAnsi="Wingdings"/>
    </w:rPr>
  </w:style>
  <w:style w:type="character" w:customStyle="1" w:styleId="41">
    <w:name w:val="Основной шрифт абзаца4"/>
    <w:rsid w:val="00620772"/>
  </w:style>
  <w:style w:type="character" w:customStyle="1" w:styleId="WW8Num33z1">
    <w:name w:val="WW8Num33z1"/>
    <w:rsid w:val="00620772"/>
    <w:rPr>
      <w:b w:val="0"/>
    </w:rPr>
  </w:style>
  <w:style w:type="character" w:styleId="aff8">
    <w:name w:val="Hyperlink"/>
    <w:uiPriority w:val="99"/>
    <w:rsid w:val="00620772"/>
    <w:rPr>
      <w:color w:val="000080"/>
      <w:u w:val="single"/>
    </w:rPr>
  </w:style>
  <w:style w:type="character" w:styleId="aff9">
    <w:name w:val="FollowedHyperlink"/>
    <w:uiPriority w:val="99"/>
    <w:rsid w:val="00620772"/>
    <w:rPr>
      <w:color w:val="800000"/>
      <w:u w:val="single"/>
    </w:rPr>
  </w:style>
  <w:style w:type="character" w:customStyle="1" w:styleId="WW8Num118z0">
    <w:name w:val="WW8Num118z0"/>
    <w:rsid w:val="00620772"/>
    <w:rPr>
      <w:rFonts w:ascii="Wingdings" w:hAnsi="Wingdings" w:cs="StarSymbol"/>
      <w:sz w:val="18"/>
      <w:szCs w:val="18"/>
    </w:rPr>
  </w:style>
  <w:style w:type="character" w:customStyle="1" w:styleId="WW8Num118z1">
    <w:name w:val="WW8Num118z1"/>
    <w:rsid w:val="00620772"/>
    <w:rPr>
      <w:rFonts w:ascii="Wingdings 2" w:hAnsi="Wingdings 2" w:cs="StarSymbol"/>
      <w:sz w:val="18"/>
      <w:szCs w:val="18"/>
    </w:rPr>
  </w:style>
  <w:style w:type="character" w:customStyle="1" w:styleId="WW8Num118z2">
    <w:name w:val="WW8Num118z2"/>
    <w:rsid w:val="00620772"/>
    <w:rPr>
      <w:rFonts w:ascii="StarSymbol" w:hAnsi="StarSymbol" w:cs="StarSymbol"/>
      <w:sz w:val="18"/>
      <w:szCs w:val="18"/>
    </w:rPr>
  </w:style>
  <w:style w:type="paragraph" w:customStyle="1" w:styleId="42">
    <w:name w:val="Название4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43">
    <w:name w:val="Указатель4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34">
    <w:name w:val="Название3"/>
    <w:basedOn w:val="a1"/>
    <w:rsid w:val="00620772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lang w:eastAsia="ar-SA"/>
    </w:rPr>
  </w:style>
  <w:style w:type="paragraph" w:customStyle="1" w:styleId="35">
    <w:name w:val="Указатель3"/>
    <w:basedOn w:val="a1"/>
    <w:rsid w:val="00620772"/>
    <w:pPr>
      <w:widowControl w:val="0"/>
      <w:suppressLineNumbers/>
      <w:suppressAutoHyphens/>
    </w:pPr>
    <w:rPr>
      <w:rFonts w:eastAsia="Arial Unicode MS" w:cs="Tahoma"/>
      <w:kern w:val="1"/>
      <w:lang w:eastAsia="ar-SA"/>
    </w:rPr>
  </w:style>
  <w:style w:type="paragraph" w:customStyle="1" w:styleId="240">
    <w:name w:val="Основной текст с отступом 24"/>
    <w:basedOn w:val="a1"/>
    <w:rsid w:val="00620772"/>
    <w:pPr>
      <w:widowControl w:val="0"/>
      <w:suppressAutoHyphens/>
      <w:ind w:right="276" w:firstLine="567"/>
    </w:pPr>
    <w:rPr>
      <w:rFonts w:eastAsia="Arial Unicode MS"/>
      <w:kern w:val="1"/>
      <w:sz w:val="20"/>
      <w:szCs w:val="20"/>
      <w:lang w:eastAsia="ar-SA"/>
    </w:rPr>
  </w:style>
  <w:style w:type="paragraph" w:customStyle="1" w:styleId="15">
    <w:name w:val="Обычный1"/>
    <w:rsid w:val="00620772"/>
    <w:pPr>
      <w:widowControl w:val="0"/>
      <w:suppressAutoHyphens/>
      <w:spacing w:after="0" w:line="300" w:lineRule="auto"/>
      <w:ind w:firstLine="600"/>
      <w:jc w:val="center"/>
    </w:pPr>
    <w:rPr>
      <w:rFonts w:ascii="Arial" w:eastAsia="Arial" w:hAnsi="Arial" w:cs="Times New Roman"/>
      <w:i/>
      <w:kern w:val="1"/>
      <w:sz w:val="26"/>
      <w:szCs w:val="20"/>
      <w:lang w:eastAsia="ar-SA"/>
    </w:rPr>
  </w:style>
  <w:style w:type="paragraph" w:customStyle="1" w:styleId="affa">
    <w:name w:val="Текст в заданном формате"/>
    <w:basedOn w:val="a1"/>
    <w:rsid w:val="00620772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6">
    <w:name w:val="Цитата1"/>
    <w:basedOn w:val="a1"/>
    <w:rsid w:val="00620772"/>
    <w:pPr>
      <w:widowControl w:val="0"/>
      <w:suppressAutoHyphens/>
      <w:ind w:left="284" w:right="42"/>
    </w:pPr>
    <w:rPr>
      <w:rFonts w:eastAsia="Arial Unicode MS"/>
      <w:kern w:val="1"/>
      <w:sz w:val="28"/>
      <w:lang w:eastAsia="ar-SA"/>
    </w:rPr>
  </w:style>
  <w:style w:type="character" w:styleId="affb">
    <w:name w:val="footnote reference"/>
    <w:basedOn w:val="a4"/>
    <w:uiPriority w:val="99"/>
    <w:semiHidden/>
    <w:rsid w:val="00620772"/>
    <w:rPr>
      <w:vertAlign w:val="superscript"/>
    </w:rPr>
  </w:style>
  <w:style w:type="character" w:styleId="affc">
    <w:name w:val="Emphasis"/>
    <w:basedOn w:val="a4"/>
    <w:uiPriority w:val="20"/>
    <w:qFormat/>
    <w:rsid w:val="00620772"/>
    <w:rPr>
      <w:i/>
      <w:iCs/>
    </w:rPr>
  </w:style>
  <w:style w:type="paragraph" w:styleId="25">
    <w:name w:val="List 2"/>
    <w:basedOn w:val="a1"/>
    <w:uiPriority w:val="99"/>
    <w:semiHidden/>
    <w:unhideWhenUsed/>
    <w:rsid w:val="00620772"/>
    <w:pPr>
      <w:widowControl w:val="0"/>
      <w:suppressAutoHyphens/>
      <w:ind w:left="566" w:hanging="283"/>
      <w:contextualSpacing/>
    </w:pPr>
    <w:rPr>
      <w:rFonts w:eastAsia="Arial Unicode MS"/>
      <w:kern w:val="1"/>
      <w:lang w:eastAsia="en-US"/>
    </w:rPr>
  </w:style>
  <w:style w:type="paragraph" w:styleId="26">
    <w:name w:val="Body Text Indent 2"/>
    <w:basedOn w:val="a1"/>
    <w:link w:val="27"/>
    <w:rsid w:val="00620772"/>
    <w:pPr>
      <w:ind w:left="720"/>
      <w:jc w:val="both"/>
    </w:pPr>
  </w:style>
  <w:style w:type="character" w:customStyle="1" w:styleId="27">
    <w:name w:val="Основной текст с отступом 2 Знак"/>
    <w:basedOn w:val="a4"/>
    <w:link w:val="26"/>
    <w:rsid w:val="0062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">
    <w:name w:val="А. Основной текст 0 Знак Знак Знак Знак Знак Знак Знак Знак"/>
    <w:basedOn w:val="a4"/>
    <w:link w:val="101"/>
    <w:locked/>
    <w:rsid w:val="00620772"/>
    <w:rPr>
      <w:rFonts w:cs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1"/>
    <w:link w:val="0"/>
    <w:rsid w:val="00620772"/>
    <w:pPr>
      <w:suppressAutoHyphens/>
      <w:ind w:firstLine="539"/>
      <w:jc w:val="both"/>
    </w:pPr>
    <w:rPr>
      <w:rFonts w:asciiTheme="minorHAnsi" w:eastAsiaTheme="minorHAnsi" w:hAnsiTheme="minorHAnsi" w:cs="Calibri"/>
      <w:color w:val="000000"/>
      <w:kern w:val="24"/>
      <w:lang w:eastAsia="en-US"/>
    </w:rPr>
  </w:style>
  <w:style w:type="numbering" w:customStyle="1" w:styleId="17">
    <w:name w:val="Нет списка1"/>
    <w:next w:val="a6"/>
    <w:uiPriority w:val="99"/>
    <w:semiHidden/>
    <w:unhideWhenUsed/>
    <w:rsid w:val="00B9456A"/>
  </w:style>
  <w:style w:type="table" w:customStyle="1" w:styleId="18">
    <w:name w:val="Сетка таблицы1"/>
    <w:basedOn w:val="a5"/>
    <w:next w:val="aff1"/>
    <w:uiPriority w:val="59"/>
    <w:qFormat/>
    <w:rsid w:val="00B94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6"/>
    <w:uiPriority w:val="99"/>
    <w:semiHidden/>
    <w:unhideWhenUsed/>
    <w:rsid w:val="00B9456A"/>
  </w:style>
  <w:style w:type="table" w:customStyle="1" w:styleId="29">
    <w:name w:val="Сетка таблицы2"/>
    <w:basedOn w:val="a5"/>
    <w:next w:val="aff1"/>
    <w:uiPriority w:val="59"/>
    <w:rsid w:val="00A124F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qFormat/>
    <w:rsid w:val="007D4D4F"/>
    <w:pPr>
      <w:ind w:firstLine="709"/>
      <w:jc w:val="both"/>
    </w:pPr>
    <w:rPr>
      <w:sz w:val="28"/>
      <w:szCs w:val="28"/>
    </w:rPr>
  </w:style>
  <w:style w:type="character" w:styleId="affd">
    <w:name w:val="page number"/>
    <w:basedOn w:val="a4"/>
    <w:qFormat/>
    <w:rsid w:val="007D4D4F"/>
  </w:style>
  <w:style w:type="paragraph" w:styleId="2a">
    <w:name w:val="Body Text 2"/>
    <w:basedOn w:val="a1"/>
    <w:link w:val="2b"/>
    <w:qFormat/>
    <w:rsid w:val="007D4D4F"/>
    <w:pPr>
      <w:ind w:firstLine="708"/>
      <w:jc w:val="both"/>
    </w:pPr>
    <w:rPr>
      <w:sz w:val="20"/>
      <w:szCs w:val="20"/>
    </w:rPr>
  </w:style>
  <w:style w:type="character" w:customStyle="1" w:styleId="2b">
    <w:name w:val="Основной текст 2 Знак"/>
    <w:basedOn w:val="a4"/>
    <w:link w:val="2a"/>
    <w:qFormat/>
    <w:rsid w:val="007D4D4F"/>
    <w:rPr>
      <w:rFonts w:ascii="Times New Roman" w:eastAsia="Times New Roman" w:hAnsi="Times New Roman" w:cs="Times New Roman"/>
      <w:sz w:val="20"/>
      <w:szCs w:val="20"/>
    </w:rPr>
  </w:style>
  <w:style w:type="character" w:customStyle="1" w:styleId="36">
    <w:name w:val="Знак3"/>
    <w:qFormat/>
    <w:rsid w:val="007D4D4F"/>
    <w:rPr>
      <w:sz w:val="24"/>
      <w:lang w:val="ru-RU" w:eastAsia="ru-RU"/>
    </w:rPr>
  </w:style>
  <w:style w:type="paragraph" w:styleId="affe">
    <w:name w:val="Plain Text"/>
    <w:basedOn w:val="a1"/>
    <w:link w:val="afff"/>
    <w:qFormat/>
    <w:rsid w:val="007D4D4F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4"/>
    <w:link w:val="affe"/>
    <w:qFormat/>
    <w:rsid w:val="007D4D4F"/>
    <w:rPr>
      <w:rFonts w:ascii="Courier New" w:eastAsia="Times New Roman" w:hAnsi="Courier New" w:cs="Times New Roman"/>
      <w:sz w:val="20"/>
      <w:szCs w:val="20"/>
    </w:rPr>
  </w:style>
  <w:style w:type="paragraph" w:customStyle="1" w:styleId="19">
    <w:name w:val="Абзац списка1"/>
    <w:basedOn w:val="a1"/>
    <w:rsid w:val="007D4D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fff0">
    <w:name w:val="Обычный.Название подразделения"/>
    <w:qFormat/>
    <w:rsid w:val="007D4D4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numbering" w:customStyle="1" w:styleId="a">
    <w:name w:val="Стиль маркированный"/>
    <w:rsid w:val="007D4D4F"/>
    <w:pPr>
      <w:numPr>
        <w:numId w:val="2"/>
      </w:numPr>
    </w:pPr>
  </w:style>
  <w:style w:type="numbering" w:customStyle="1" w:styleId="a0">
    <w:name w:val="Стиль многоуровневый"/>
    <w:rsid w:val="007D4D4F"/>
    <w:pPr>
      <w:numPr>
        <w:numId w:val="3"/>
      </w:numPr>
    </w:pPr>
  </w:style>
  <w:style w:type="character" w:customStyle="1" w:styleId="afff1">
    <w:name w:val="Основной текст_"/>
    <w:link w:val="44"/>
    <w:qFormat/>
    <w:rsid w:val="007D4D4F"/>
    <w:rPr>
      <w:sz w:val="27"/>
      <w:szCs w:val="27"/>
      <w:shd w:val="clear" w:color="auto" w:fill="FFFFFF"/>
    </w:rPr>
  </w:style>
  <w:style w:type="paragraph" w:customStyle="1" w:styleId="44">
    <w:name w:val="Основной текст4"/>
    <w:basedOn w:val="a1"/>
    <w:link w:val="afff1"/>
    <w:qFormat/>
    <w:rsid w:val="007D4D4F"/>
    <w:pPr>
      <w:widowControl w:val="0"/>
      <w:shd w:val="clear" w:color="auto" w:fill="FFFFFF"/>
      <w:spacing w:before="60" w:after="240" w:line="322" w:lineRule="exact"/>
      <w:ind w:hanging="10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7">
    <w:name w:val="Style7"/>
    <w:basedOn w:val="a1"/>
    <w:rsid w:val="001D35C6"/>
    <w:pPr>
      <w:widowControl w:val="0"/>
      <w:autoSpaceDE w:val="0"/>
      <w:autoSpaceDN w:val="0"/>
      <w:adjustRightInd w:val="0"/>
    </w:pPr>
  </w:style>
  <w:style w:type="character" w:customStyle="1" w:styleId="2c">
    <w:name w:val="Основной текст (2)_"/>
    <w:basedOn w:val="a4"/>
    <w:link w:val="2d"/>
    <w:rsid w:val="00777A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c"/>
    <w:rsid w:val="00777ADF"/>
    <w:rPr>
      <w:color w:val="000000"/>
      <w:spacing w:val="40"/>
      <w:w w:val="100"/>
      <w:position w:val="0"/>
      <w:lang w:val="ru-RU"/>
    </w:rPr>
  </w:style>
  <w:style w:type="character" w:customStyle="1" w:styleId="37">
    <w:name w:val="Основной текст (3)_"/>
    <w:basedOn w:val="a4"/>
    <w:link w:val="38"/>
    <w:rsid w:val="00777ADF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character" w:customStyle="1" w:styleId="1a">
    <w:name w:val="Заголовок №1_"/>
    <w:basedOn w:val="a4"/>
    <w:rsid w:val="00777AD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-4pt">
    <w:name w:val="Заголовок №1 + Интервал -4 pt"/>
    <w:basedOn w:val="1a"/>
    <w:rsid w:val="00777ADF"/>
    <w:rPr>
      <w:color w:val="000000"/>
      <w:spacing w:val="-80"/>
      <w:w w:val="100"/>
      <w:position w:val="0"/>
      <w:u w:val="single"/>
      <w:lang w:val="ru-RU"/>
    </w:rPr>
  </w:style>
  <w:style w:type="character" w:customStyle="1" w:styleId="114pt0pt">
    <w:name w:val="Заголовок №1 + 14 pt;Не полужирный;Не курсив;Интервал 0 pt"/>
    <w:basedOn w:val="1a"/>
    <w:rsid w:val="00777ADF"/>
    <w:rPr>
      <w:color w:val="000000"/>
      <w:spacing w:val="0"/>
      <w:w w:val="100"/>
      <w:position w:val="0"/>
      <w:sz w:val="28"/>
      <w:szCs w:val="28"/>
    </w:rPr>
  </w:style>
  <w:style w:type="character" w:customStyle="1" w:styleId="1b">
    <w:name w:val="Заголовок №1"/>
    <w:basedOn w:val="1a"/>
    <w:rsid w:val="00777ADF"/>
    <w:rPr>
      <w:color w:val="000000"/>
      <w:w w:val="100"/>
      <w:position w:val="0"/>
      <w:u w:val="single"/>
      <w:lang w:val="ru-RU"/>
    </w:rPr>
  </w:style>
  <w:style w:type="character" w:customStyle="1" w:styleId="4pt">
    <w:name w:val="Основной текст + Полужирный;Интервал 4 pt"/>
    <w:basedOn w:val="afff1"/>
    <w:rsid w:val="00777A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/>
    </w:rPr>
  </w:style>
  <w:style w:type="character" w:customStyle="1" w:styleId="1c">
    <w:name w:val="Основной текст1"/>
    <w:basedOn w:val="afff1"/>
    <w:qFormat/>
    <w:rsid w:val="00777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d">
    <w:name w:val="Основной текст (2)"/>
    <w:basedOn w:val="a1"/>
    <w:link w:val="2c"/>
    <w:rsid w:val="00777ADF"/>
    <w:pPr>
      <w:widowControl w:val="0"/>
      <w:shd w:val="clear" w:color="auto" w:fill="FFFFFF"/>
      <w:spacing w:after="480" w:line="331" w:lineRule="exact"/>
      <w:jc w:val="center"/>
    </w:pPr>
    <w:rPr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1"/>
    <w:link w:val="37"/>
    <w:rsid w:val="00777ADF"/>
    <w:pPr>
      <w:widowControl w:val="0"/>
      <w:shd w:val="clear" w:color="auto" w:fill="FFFFFF"/>
      <w:spacing w:before="480" w:line="0" w:lineRule="atLeast"/>
      <w:jc w:val="center"/>
    </w:pPr>
    <w:rPr>
      <w:b/>
      <w:bCs/>
      <w:spacing w:val="70"/>
      <w:sz w:val="34"/>
      <w:szCs w:val="34"/>
      <w:lang w:eastAsia="en-US"/>
    </w:rPr>
  </w:style>
  <w:style w:type="paragraph" w:customStyle="1" w:styleId="2e">
    <w:name w:val="Основной текст2"/>
    <w:basedOn w:val="a1"/>
    <w:rsid w:val="00777ADF"/>
    <w:pPr>
      <w:widowControl w:val="0"/>
      <w:shd w:val="clear" w:color="auto" w:fill="FFFFFF"/>
      <w:spacing w:before="480" w:after="480" w:line="0" w:lineRule="atLeast"/>
      <w:jc w:val="center"/>
    </w:pPr>
    <w:rPr>
      <w:color w:val="000000"/>
      <w:sz w:val="26"/>
      <w:szCs w:val="26"/>
    </w:rPr>
  </w:style>
  <w:style w:type="character" w:customStyle="1" w:styleId="Exact">
    <w:name w:val="Подпись к картинке Exact"/>
    <w:basedOn w:val="a4"/>
    <w:link w:val="afff2"/>
    <w:rsid w:val="00777ADF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2f">
    <w:name w:val="Заголовок №2_"/>
    <w:basedOn w:val="a4"/>
    <w:rsid w:val="00777ADF"/>
    <w:rPr>
      <w:rFonts w:ascii="Corbel" w:eastAsia="Corbel" w:hAnsi="Corbel" w:cs="Corbel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0">
    <w:name w:val="Заголовок №2"/>
    <w:basedOn w:val="2f"/>
    <w:rsid w:val="00777ADF"/>
    <w:rPr>
      <w:color w:val="000000"/>
      <w:w w:val="100"/>
      <w:position w:val="0"/>
      <w:u w:val="single"/>
      <w:lang w:val="ru-RU"/>
    </w:rPr>
  </w:style>
  <w:style w:type="paragraph" w:customStyle="1" w:styleId="afff2">
    <w:name w:val="Подпись к картинке"/>
    <w:basedOn w:val="a1"/>
    <w:link w:val="Exact"/>
    <w:rsid w:val="00777ADF"/>
    <w:pPr>
      <w:widowControl w:val="0"/>
      <w:shd w:val="clear" w:color="auto" w:fill="FFFFFF"/>
      <w:spacing w:line="0" w:lineRule="atLeast"/>
    </w:pPr>
    <w:rPr>
      <w:spacing w:val="7"/>
      <w:sz w:val="22"/>
      <w:szCs w:val="22"/>
      <w:lang w:eastAsia="en-US"/>
    </w:rPr>
  </w:style>
  <w:style w:type="paragraph" w:customStyle="1" w:styleId="f12">
    <w:name w:val="Основной текШf1т с отступом 2"/>
    <w:basedOn w:val="a1"/>
    <w:uiPriority w:val="99"/>
    <w:rsid w:val="00A242FC"/>
    <w:pPr>
      <w:widowControl w:val="0"/>
      <w:snapToGrid w:val="0"/>
      <w:ind w:firstLine="720"/>
      <w:jc w:val="both"/>
    </w:pPr>
    <w:rPr>
      <w:szCs w:val="20"/>
    </w:rPr>
  </w:style>
  <w:style w:type="paragraph" w:customStyle="1" w:styleId="afff3">
    <w:name w:val="Знак Знак Знак Знак Знак Знак Знак Знак Знак Знак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eaderChar">
    <w:name w:val="Header Char"/>
    <w:uiPriority w:val="99"/>
    <w:locked/>
    <w:rsid w:val="00E72753"/>
    <w:rPr>
      <w:sz w:val="24"/>
      <w:szCs w:val="24"/>
    </w:rPr>
  </w:style>
  <w:style w:type="character" w:customStyle="1" w:styleId="FooterChar">
    <w:name w:val="Footer Char"/>
    <w:uiPriority w:val="99"/>
    <w:locked/>
    <w:rsid w:val="00E72753"/>
    <w:rPr>
      <w:sz w:val="24"/>
      <w:szCs w:val="24"/>
    </w:rPr>
  </w:style>
  <w:style w:type="paragraph" w:customStyle="1" w:styleId="afff4">
    <w:name w:val="Стиль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d">
    <w:name w:val="Статья1"/>
    <w:basedOn w:val="a1"/>
    <w:next w:val="a1"/>
    <w:uiPriority w:val="99"/>
    <w:rsid w:val="00E72753"/>
    <w:pPr>
      <w:keepNext/>
      <w:suppressAutoHyphens/>
      <w:spacing w:before="120" w:after="120"/>
      <w:ind w:left="1900" w:hanging="1191"/>
    </w:pPr>
    <w:rPr>
      <w:b/>
      <w:bCs/>
      <w:sz w:val="28"/>
      <w:szCs w:val="28"/>
    </w:rPr>
  </w:style>
  <w:style w:type="paragraph" w:styleId="39">
    <w:name w:val="Body Text Indent 3"/>
    <w:basedOn w:val="a1"/>
    <w:link w:val="3a"/>
    <w:uiPriority w:val="99"/>
    <w:rsid w:val="00E72753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uiPriority w:val="99"/>
    <w:rsid w:val="00E72753"/>
    <w:rPr>
      <w:rFonts w:ascii="Times New Roman" w:eastAsia="Times New Roman" w:hAnsi="Times New Roman" w:cs="Times New Roman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b">
    <w:name w:val="Знак Знак3"/>
    <w:basedOn w:val="a1"/>
    <w:uiPriority w:val="99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5">
    <w:name w:val="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6">
    <w:name w:val="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 Знак Знак Знак Знак Знак Знак"/>
    <w:basedOn w:val="a1"/>
    <w:rsid w:val="00E727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eading1Char">
    <w:name w:val="Heading 1 Char"/>
    <w:locked/>
    <w:rsid w:val="00E72753"/>
    <w:rPr>
      <w:b/>
      <w:bCs/>
      <w:sz w:val="28"/>
      <w:szCs w:val="28"/>
      <w:lang w:val="ru-RU" w:eastAsia="en-US" w:bidi="ar-SA"/>
    </w:rPr>
  </w:style>
  <w:style w:type="character" w:customStyle="1" w:styleId="HeaderChar1">
    <w:name w:val="Header Char1"/>
    <w:locked/>
    <w:rsid w:val="00E72753"/>
    <w:rPr>
      <w:sz w:val="24"/>
    </w:rPr>
  </w:style>
  <w:style w:type="character" w:customStyle="1" w:styleId="FooterChar1">
    <w:name w:val="Footer Char1"/>
    <w:locked/>
    <w:rsid w:val="00E72753"/>
    <w:rPr>
      <w:sz w:val="24"/>
    </w:rPr>
  </w:style>
  <w:style w:type="paragraph" w:customStyle="1" w:styleId="1f">
    <w:name w:val="Без интервала1"/>
    <w:rsid w:val="00E7275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Indent3Char">
    <w:name w:val="Body Text Indent 3 Char"/>
    <w:locked/>
    <w:rsid w:val="00E72753"/>
    <w:rPr>
      <w:rFonts w:cs="Times New Roman"/>
      <w:sz w:val="16"/>
    </w:rPr>
  </w:style>
  <w:style w:type="character" w:customStyle="1" w:styleId="BodyTextIndent3Char1">
    <w:name w:val="Body Text Indent 3 Char1"/>
    <w:locked/>
    <w:rsid w:val="00E72753"/>
    <w:rPr>
      <w:sz w:val="16"/>
      <w:lang w:val="ru-RU" w:eastAsia="ru-RU" w:bidi="ar-SA"/>
    </w:rPr>
  </w:style>
  <w:style w:type="paragraph" w:customStyle="1" w:styleId="2f1">
    <w:name w:val="Знак Знак Знак Знак Знак Знак Знак Знак Знак Знак2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f0">
    <w:name w:val="Стиль1"/>
    <w:basedOn w:val="a1"/>
    <w:rsid w:val="00E72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">
    <w:name w:val="Body Text Char"/>
    <w:locked/>
    <w:rsid w:val="00E72753"/>
    <w:rPr>
      <w:lang w:val="ru-RU" w:eastAsia="ru-RU" w:bidi="ar-SA"/>
    </w:rPr>
  </w:style>
  <w:style w:type="character" w:customStyle="1" w:styleId="BodyTextIndentChar">
    <w:name w:val="Body Text Indent Char"/>
    <w:semiHidden/>
    <w:locked/>
    <w:rsid w:val="00E72753"/>
    <w:rPr>
      <w:rFonts w:cs="Times New Roman"/>
      <w:sz w:val="20"/>
    </w:rPr>
  </w:style>
  <w:style w:type="character" w:customStyle="1" w:styleId="110">
    <w:name w:val="Заголовок 1 Знак1"/>
    <w:aliases w:val="!Части документа Знак"/>
    <w:basedOn w:val="a4"/>
    <w:uiPriority w:val="9"/>
    <w:rsid w:val="00615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f8">
    <w:name w:val="Текст примечания Знак"/>
    <w:aliases w:val="!Равноширинный текст документа Знак1"/>
    <w:basedOn w:val="a4"/>
    <w:link w:val="afff9"/>
    <w:semiHidden/>
    <w:locked/>
    <w:rsid w:val="00615C0D"/>
    <w:rPr>
      <w:rFonts w:ascii="Courier" w:eastAsia="Times New Roman" w:hAnsi="Courier"/>
    </w:rPr>
  </w:style>
  <w:style w:type="paragraph" w:styleId="afff9">
    <w:name w:val="annotation text"/>
    <w:aliases w:val="!Равноширинный текст документа"/>
    <w:basedOn w:val="a1"/>
    <w:link w:val="afff8"/>
    <w:semiHidden/>
    <w:unhideWhenUsed/>
    <w:rsid w:val="00615C0D"/>
    <w:pPr>
      <w:ind w:firstLine="567"/>
      <w:jc w:val="both"/>
    </w:pPr>
    <w:rPr>
      <w:rFonts w:ascii="Courier" w:hAnsi="Courier" w:cstheme="minorBidi"/>
      <w:sz w:val="22"/>
      <w:szCs w:val="22"/>
      <w:lang w:eastAsia="en-US"/>
    </w:rPr>
  </w:style>
  <w:style w:type="character" w:customStyle="1" w:styleId="1f1">
    <w:name w:val="Текст примечания Знак1"/>
    <w:aliases w:val="!Равноширинный текст документа Знак"/>
    <w:basedOn w:val="a4"/>
    <w:link w:val="afff9"/>
    <w:uiPriority w:val="99"/>
    <w:semiHidden/>
    <w:rsid w:val="00615C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Верхний колонтитул Знак1"/>
    <w:basedOn w:val="a4"/>
    <w:uiPriority w:val="99"/>
    <w:semiHidden/>
    <w:rsid w:val="00615C0D"/>
  </w:style>
  <w:style w:type="character" w:customStyle="1" w:styleId="1f3">
    <w:name w:val="Нижний колонтитул Знак1"/>
    <w:basedOn w:val="a4"/>
    <w:uiPriority w:val="99"/>
    <w:semiHidden/>
    <w:rsid w:val="00615C0D"/>
  </w:style>
  <w:style w:type="character" w:customStyle="1" w:styleId="1f4">
    <w:name w:val="Основной текст Знак1"/>
    <w:basedOn w:val="a4"/>
    <w:uiPriority w:val="99"/>
    <w:semiHidden/>
    <w:locked/>
    <w:rsid w:val="00615C0D"/>
    <w:rPr>
      <w:rFonts w:ascii="Arial" w:eastAsia="Calibri" w:hAnsi="Arial"/>
      <w:spacing w:val="4"/>
      <w:sz w:val="21"/>
      <w:szCs w:val="21"/>
      <w:shd w:val="clear" w:color="auto" w:fill="FFFFFF"/>
    </w:rPr>
  </w:style>
  <w:style w:type="character" w:customStyle="1" w:styleId="1f5">
    <w:name w:val="Основной текст с отступом Знак1"/>
    <w:basedOn w:val="a4"/>
    <w:uiPriority w:val="99"/>
    <w:semiHidden/>
    <w:rsid w:val="00615C0D"/>
  </w:style>
  <w:style w:type="paragraph" w:customStyle="1" w:styleId="Title">
    <w:name w:val="Title!Название НПА"/>
    <w:basedOn w:val="a1"/>
    <w:rsid w:val="00615C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andard">
    <w:name w:val="Standard"/>
    <w:qFormat/>
    <w:rsid w:val="0014565B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font5">
    <w:name w:val="font5"/>
    <w:basedOn w:val="a1"/>
    <w:rsid w:val="00AC6B72"/>
    <w:pPr>
      <w:spacing w:before="100" w:beforeAutospacing="1" w:after="100" w:afterAutospacing="1"/>
    </w:pPr>
    <w:rPr>
      <w:rFonts w:eastAsia="Calibri"/>
      <w:sz w:val="20"/>
      <w:szCs w:val="20"/>
    </w:rPr>
  </w:style>
  <w:style w:type="paragraph" w:customStyle="1" w:styleId="xl67">
    <w:name w:val="xl6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8">
    <w:name w:val="xl68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0">
    <w:name w:val="xl70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1">
    <w:name w:val="xl7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2">
    <w:name w:val="xl7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1"/>
    <w:rsid w:val="00AC6B72"/>
    <w:pP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74">
    <w:name w:val="xl74"/>
    <w:basedOn w:val="a1"/>
    <w:rsid w:val="00AC6B72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5">
    <w:name w:val="xl75"/>
    <w:basedOn w:val="a1"/>
    <w:rsid w:val="00AC6B72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76">
    <w:name w:val="xl76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7">
    <w:name w:val="xl7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8">
    <w:name w:val="xl7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79">
    <w:name w:val="xl7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81">
    <w:name w:val="xl81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82">
    <w:name w:val="xl8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3">
    <w:name w:val="xl83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84">
    <w:name w:val="xl8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5">
    <w:name w:val="xl85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6">
    <w:name w:val="xl86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7">
    <w:name w:val="xl8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88">
    <w:name w:val="xl88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9">
    <w:name w:val="xl89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0">
    <w:name w:val="xl90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1">
    <w:name w:val="xl9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2">
    <w:name w:val="xl92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93">
    <w:name w:val="xl93"/>
    <w:basedOn w:val="a1"/>
    <w:rsid w:val="00AC6B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4">
    <w:name w:val="xl94"/>
    <w:basedOn w:val="a1"/>
    <w:rsid w:val="00AC6B72"/>
    <w:pPr>
      <w:shd w:val="clear" w:color="000000" w:fill="FFFFFF"/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5">
    <w:name w:val="xl95"/>
    <w:basedOn w:val="a1"/>
    <w:rsid w:val="00AC6B72"/>
    <w:pP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96">
    <w:name w:val="xl96"/>
    <w:basedOn w:val="a1"/>
    <w:rsid w:val="00AC6B72"/>
    <w:pP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97">
    <w:name w:val="xl97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9">
    <w:name w:val="xl99"/>
    <w:basedOn w:val="a1"/>
    <w:rsid w:val="00AC6B72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0">
    <w:name w:val="xl100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1">
    <w:name w:val="xl101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2">
    <w:name w:val="xl102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03">
    <w:name w:val="xl103"/>
    <w:basedOn w:val="a1"/>
    <w:rsid w:val="00AC6B72"/>
    <w:pPr>
      <w:spacing w:before="100" w:beforeAutospacing="1" w:after="100" w:afterAutospacing="1"/>
      <w:jc w:val="center"/>
      <w:textAlignment w:val="top"/>
    </w:pPr>
    <w:rPr>
      <w:rFonts w:eastAsia="Calibri"/>
      <w:sz w:val="22"/>
      <w:szCs w:val="22"/>
    </w:rPr>
  </w:style>
  <w:style w:type="paragraph" w:customStyle="1" w:styleId="xl104">
    <w:name w:val="xl10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5">
    <w:name w:val="xl105"/>
    <w:basedOn w:val="a1"/>
    <w:rsid w:val="00AC6B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6">
    <w:name w:val="xl106"/>
    <w:basedOn w:val="a1"/>
    <w:rsid w:val="00AC6B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07">
    <w:name w:val="xl10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8">
    <w:name w:val="xl108"/>
    <w:basedOn w:val="a1"/>
    <w:rsid w:val="00AC6B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1"/>
    <w:rsid w:val="00AC6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1"/>
    <w:rsid w:val="00AC6B7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1"/>
    <w:rsid w:val="00AC6B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15">
    <w:name w:val="xl115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6">
    <w:name w:val="xl116"/>
    <w:basedOn w:val="a1"/>
    <w:rsid w:val="00AC6B72"/>
    <w:pPr>
      <w:spacing w:before="100" w:beforeAutospacing="1" w:after="100" w:afterAutospacing="1"/>
    </w:pPr>
    <w:rPr>
      <w:rFonts w:eastAsia="Calibri"/>
    </w:rPr>
  </w:style>
  <w:style w:type="paragraph" w:customStyle="1" w:styleId="xl117">
    <w:name w:val="xl117"/>
    <w:basedOn w:val="a1"/>
    <w:rsid w:val="00AC6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118">
    <w:name w:val="xl118"/>
    <w:basedOn w:val="a1"/>
    <w:rsid w:val="00AC6B72"/>
    <w:pPr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character" w:customStyle="1" w:styleId="text1">
    <w:name w:val="text1"/>
    <w:rsid w:val="00AC6B72"/>
  </w:style>
  <w:style w:type="paragraph" w:customStyle="1" w:styleId="1f6">
    <w:name w:val="Знак1"/>
    <w:basedOn w:val="a1"/>
    <w:rsid w:val="00AC6B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19">
    <w:name w:val="xl119"/>
    <w:basedOn w:val="a1"/>
    <w:rsid w:val="00AC6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1"/>
    <w:rsid w:val="00AC6B72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nformat">
    <w:name w:val="ConsNonformat"/>
    <w:rsid w:val="00AC6B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f2">
    <w:name w:val="Абзац списка2"/>
    <w:basedOn w:val="a1"/>
    <w:rsid w:val="00E5048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TableNormal">
    <w:name w:val="Table Normal"/>
    <w:rsid w:val="00E50488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7">
    <w:name w:val="Стиль маркированный1"/>
    <w:autoRedefine/>
    <w:hidden/>
    <w:qFormat/>
    <w:rsid w:val="00E50488"/>
  </w:style>
  <w:style w:type="numbering" w:customStyle="1" w:styleId="1f8">
    <w:name w:val="Стиль многоуровневый1"/>
    <w:autoRedefine/>
    <w:hidden/>
    <w:qFormat/>
    <w:rsid w:val="00E50488"/>
  </w:style>
  <w:style w:type="paragraph" w:customStyle="1" w:styleId="3c">
    <w:name w:val="Основной текст3"/>
    <w:basedOn w:val="a1"/>
    <w:autoRedefine/>
    <w:hidden/>
    <w:qFormat/>
    <w:rsid w:val="00E50488"/>
    <w:pPr>
      <w:widowControl w:val="0"/>
      <w:shd w:val="clear" w:color="auto" w:fill="FFFFFF"/>
      <w:suppressAutoHyphens/>
      <w:spacing w:before="360" w:after="180" w:line="0" w:lineRule="atLeast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7"/>
      <w:szCs w:val="27"/>
    </w:rPr>
  </w:style>
  <w:style w:type="character" w:customStyle="1" w:styleId="FontStyle18">
    <w:name w:val="Font Style18"/>
    <w:rsid w:val="00E433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listparagraph">
    <w:name w:val="listparagraph"/>
    <w:basedOn w:val="a1"/>
    <w:rsid w:val="00E43387"/>
    <w:pPr>
      <w:spacing w:before="100" w:beforeAutospacing="1" w:after="100" w:afterAutospacing="1"/>
    </w:pPr>
  </w:style>
  <w:style w:type="paragraph" w:customStyle="1" w:styleId="3d">
    <w:name w:val="Абзац списка3"/>
    <w:basedOn w:val="a1"/>
    <w:rsid w:val="00D632FF"/>
    <w:pPr>
      <w:ind w:left="708"/>
    </w:pPr>
    <w:rPr>
      <w:sz w:val="20"/>
      <w:szCs w:val="20"/>
    </w:rPr>
  </w:style>
  <w:style w:type="paragraph" w:customStyle="1" w:styleId="2f3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4">
    <w:name w:val="Без интервала2"/>
    <w:rsid w:val="00D632F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f9">
    <w:name w:val="1Орган_ПР Знак"/>
    <w:link w:val="1fa"/>
    <w:locked/>
    <w:rsid w:val="00D632FF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fa">
    <w:name w:val="1Орган_ПР"/>
    <w:basedOn w:val="a1"/>
    <w:link w:val="1f9"/>
    <w:qFormat/>
    <w:rsid w:val="00D632FF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character" w:customStyle="1" w:styleId="2f5">
    <w:name w:val="2Название Знак"/>
    <w:link w:val="2f6"/>
    <w:locked/>
    <w:rsid w:val="00D632FF"/>
    <w:rPr>
      <w:rFonts w:ascii="Arial" w:hAnsi="Arial" w:cs="Arial"/>
      <w:b/>
      <w:sz w:val="26"/>
      <w:szCs w:val="28"/>
      <w:lang w:eastAsia="ar-SA"/>
    </w:rPr>
  </w:style>
  <w:style w:type="paragraph" w:customStyle="1" w:styleId="2f6">
    <w:name w:val="2Название"/>
    <w:basedOn w:val="a1"/>
    <w:link w:val="2f5"/>
    <w:qFormat/>
    <w:rsid w:val="00D632FF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character" w:customStyle="1" w:styleId="2f7">
    <w:name w:val="Оглавление 2 Знак"/>
    <w:basedOn w:val="a4"/>
    <w:link w:val="2f8"/>
    <w:rsid w:val="00D632FF"/>
    <w:rPr>
      <w:rFonts w:ascii="Times New Roman" w:eastAsia="Times New Roman" w:hAnsi="Times New Roman" w:cs="Times New Roman"/>
      <w:b/>
      <w:sz w:val="24"/>
      <w:szCs w:val="24"/>
    </w:rPr>
  </w:style>
  <w:style w:type="paragraph" w:styleId="2f8">
    <w:name w:val="toc 2"/>
    <w:basedOn w:val="a1"/>
    <w:link w:val="2f7"/>
    <w:autoRedefine/>
    <w:rsid w:val="00D632FF"/>
    <w:pPr>
      <w:tabs>
        <w:tab w:val="left" w:pos="872"/>
      </w:tabs>
      <w:spacing w:after="200" w:line="276" w:lineRule="auto"/>
      <w:jc w:val="center"/>
    </w:pPr>
    <w:rPr>
      <w:b/>
      <w:lang w:eastAsia="en-US"/>
    </w:rPr>
  </w:style>
  <w:style w:type="character" w:customStyle="1" w:styleId="105pt">
    <w:name w:val="Колонтитул + 10;5 pt;Не 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2pt">
    <w:name w:val="Основной текст (4) + 12 pt;Полужирный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c"/>
    <w:rsid w:val="00D632F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ffa">
    <w:name w:val="Колонтитул_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fb">
    <w:name w:val="Подпись к таблице_"/>
    <w:basedOn w:val="a4"/>
    <w:link w:val="afffc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5">
    <w:name w:val="Основной текст (4)_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6">
    <w:name w:val="Основной текст (4)"/>
    <w:basedOn w:val="45"/>
    <w:rsid w:val="00D632F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Exact">
    <w:name w:val="Основной текст (4)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d">
    <w:name w:val="Колонтитул"/>
    <w:basedOn w:val="afffa"/>
    <w:rsid w:val="00D632F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0">
    <w:name w:val="Подпись к таблице Exact"/>
    <w:basedOn w:val="a4"/>
    <w:rsid w:val="00D6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4"/>
    <w:rsid w:val="00D632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4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9">
    <w:name w:val="Оглавление (2)_"/>
    <w:basedOn w:val="a4"/>
    <w:link w:val="2fa"/>
    <w:rsid w:val="00D632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c">
    <w:name w:val="Подпись к таблице"/>
    <w:basedOn w:val="a1"/>
    <w:link w:val="afffb"/>
    <w:rsid w:val="00D632FF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customStyle="1" w:styleId="2fa">
    <w:name w:val="Оглавление (2)"/>
    <w:basedOn w:val="a1"/>
    <w:link w:val="2f9"/>
    <w:rsid w:val="00D632FF"/>
    <w:pPr>
      <w:widowControl w:val="0"/>
      <w:shd w:val="clear" w:color="auto" w:fill="FFFFFF"/>
      <w:spacing w:line="413" w:lineRule="exact"/>
      <w:jc w:val="both"/>
    </w:pPr>
    <w:rPr>
      <w:sz w:val="20"/>
      <w:szCs w:val="20"/>
      <w:lang w:eastAsia="en-US"/>
    </w:rPr>
  </w:style>
  <w:style w:type="paragraph" w:styleId="afffe">
    <w:name w:val="TOC Heading"/>
    <w:basedOn w:val="1"/>
    <w:next w:val="a1"/>
    <w:uiPriority w:val="99"/>
    <w:unhideWhenUsed/>
    <w:qFormat/>
    <w:rsid w:val="00D632FF"/>
    <w:pPr>
      <w:spacing w:before="240"/>
      <w:ind w:firstLine="567"/>
      <w:jc w:val="both"/>
      <w:outlineLvl w:val="9"/>
    </w:pPr>
    <w:rPr>
      <w:b w:val="0"/>
      <w:bCs w:val="0"/>
      <w:sz w:val="32"/>
      <w:szCs w:val="32"/>
    </w:rPr>
  </w:style>
  <w:style w:type="paragraph" w:styleId="3e">
    <w:name w:val="toc 3"/>
    <w:basedOn w:val="a1"/>
    <w:next w:val="a1"/>
    <w:autoRedefine/>
    <w:uiPriority w:val="99"/>
    <w:rsid w:val="00D632FF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1fb">
    <w:name w:val="toc 1"/>
    <w:basedOn w:val="a1"/>
    <w:next w:val="a1"/>
    <w:autoRedefine/>
    <w:uiPriority w:val="99"/>
    <w:rsid w:val="00D632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fc">
    <w:name w:val="Неразрешенное упоминание1"/>
    <w:basedOn w:val="a4"/>
    <w:uiPriority w:val="99"/>
    <w:semiHidden/>
    <w:unhideWhenUsed/>
    <w:rsid w:val="00D632FF"/>
    <w:rPr>
      <w:color w:val="605E5C"/>
      <w:shd w:val="clear" w:color="auto" w:fill="E1DFDD"/>
    </w:rPr>
  </w:style>
  <w:style w:type="paragraph" w:customStyle="1" w:styleId="formattext">
    <w:name w:val="formattext"/>
    <w:basedOn w:val="a1"/>
    <w:rsid w:val="00D632FF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D632FF"/>
    <w:pPr>
      <w:spacing w:before="100" w:beforeAutospacing="1" w:after="100" w:afterAutospacing="1"/>
    </w:pPr>
  </w:style>
  <w:style w:type="paragraph" w:customStyle="1" w:styleId="Iauiue1">
    <w:name w:val="Iau?iue1"/>
    <w:rsid w:val="00E50A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iianoaieou">
    <w:name w:val="iiia? no?aieou"/>
    <w:rsid w:val="00E50AD1"/>
    <w:rPr>
      <w:sz w:val="20"/>
    </w:rPr>
  </w:style>
  <w:style w:type="paragraph" w:styleId="affff">
    <w:name w:val="Block Text"/>
    <w:basedOn w:val="a1"/>
    <w:semiHidden/>
    <w:rsid w:val="00E50AD1"/>
    <w:pPr>
      <w:ind w:left="-108" w:right="-109" w:firstLine="108"/>
      <w:jc w:val="center"/>
    </w:pPr>
    <w:rPr>
      <w:color w:val="008000"/>
      <w:szCs w:val="20"/>
    </w:rPr>
  </w:style>
  <w:style w:type="paragraph" w:customStyle="1" w:styleId="affff0">
    <w:name w:val="Основной мой"/>
    <w:basedOn w:val="a1"/>
    <w:link w:val="affff1"/>
    <w:qFormat/>
    <w:rsid w:val="00E50AD1"/>
    <w:pPr>
      <w:spacing w:after="160" w:line="360" w:lineRule="auto"/>
      <w:jc w:val="both"/>
    </w:pPr>
    <w:rPr>
      <w:rFonts w:eastAsia="Calibri"/>
      <w:sz w:val="28"/>
      <w:szCs w:val="22"/>
    </w:rPr>
  </w:style>
  <w:style w:type="character" w:customStyle="1" w:styleId="affff1">
    <w:name w:val="Основной мой Знак"/>
    <w:link w:val="affff0"/>
    <w:rsid w:val="00E50AD1"/>
    <w:rPr>
      <w:rFonts w:ascii="Times New Roman" w:eastAsia="Calibri" w:hAnsi="Times New Roman" w:cs="Times New Roman"/>
      <w:sz w:val="28"/>
    </w:rPr>
  </w:style>
  <w:style w:type="paragraph" w:customStyle="1" w:styleId="14-15">
    <w:name w:val="14-15"/>
    <w:basedOn w:val="a1"/>
    <w:uiPriority w:val="99"/>
    <w:rsid w:val="00E50AD1"/>
    <w:pPr>
      <w:spacing w:line="360" w:lineRule="auto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2"/>
    <w:link w:val="a5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292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2"/>
    <w:link w:val="a7"/>
    <w:uiPriority w:val="99"/>
    <w:semiHidden/>
    <w:rsid w:val="000D2926"/>
    <w:rPr>
      <w:rFonts w:ascii="Calibri" w:eastAsia="Times New Roman" w:hAnsi="Calibri" w:cs="Times New Roman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2"/>
    <w:link w:val="a9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9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0D2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2"/>
    <w:link w:val="ae"/>
    <w:uiPriority w:val="1"/>
    <w:locked/>
    <w:rsid w:val="000D2926"/>
    <w:rPr>
      <w:rFonts w:ascii="Times New Roman" w:eastAsiaTheme="minorEastAsia" w:hAnsi="Times New Roman" w:cs="Times New Roman"/>
    </w:rPr>
  </w:style>
  <w:style w:type="paragraph" w:styleId="ae">
    <w:name w:val="No Spacing"/>
    <w:link w:val="ad"/>
    <w:uiPriority w:val="1"/>
    <w:qFormat/>
    <w:rsid w:val="000D2926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07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E6D38-16F2-4765-ADA5-E0D716E6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osetr</dc:creator>
  <cp:lastModifiedBy>user</cp:lastModifiedBy>
  <cp:revision>11</cp:revision>
  <cp:lastPrinted>2025-07-08T12:42:00Z</cp:lastPrinted>
  <dcterms:created xsi:type="dcterms:W3CDTF">2025-06-19T11:20:00Z</dcterms:created>
  <dcterms:modified xsi:type="dcterms:W3CDTF">2025-07-08T12:42:00Z</dcterms:modified>
</cp:coreProperties>
</file>