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ОСЕТРОВСКОЕ СЕЛЬСКОЕ ПОСЕЛЕНИЕ</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ВЕРХНЕМАМОНСКОГО МУНИЦИПАЛЬНОГО РАЙОНА</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ВОРОНЕЖСКОЙ ОБЛАСТИ</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52"/>
          <w:szCs w:val="52"/>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b/>
          <w:sz w:val="120"/>
          <w:szCs w:val="120"/>
        </w:rPr>
      </w:pPr>
      <w:r w:rsidRPr="00341696">
        <w:rPr>
          <w:rFonts w:ascii="Arial" w:hAnsi="Arial" w:cs="Arial"/>
          <w:b/>
          <w:i/>
          <w:sz w:val="80"/>
          <w:szCs w:val="80"/>
        </w:rPr>
        <w:t>ИНФОРМАЦИОННЫЙ</w:t>
      </w:r>
    </w:p>
    <w:p w:rsidR="00341696" w:rsidRPr="00341696" w:rsidRDefault="00341696" w:rsidP="00341696">
      <w:pPr>
        <w:jc w:val="center"/>
        <w:rPr>
          <w:rFonts w:ascii="Arial" w:hAnsi="Arial" w:cs="Arial"/>
          <w:b/>
          <w:sz w:val="120"/>
          <w:szCs w:val="120"/>
        </w:rPr>
      </w:pPr>
      <w:r w:rsidRPr="00341696">
        <w:rPr>
          <w:rFonts w:ascii="Arial" w:hAnsi="Arial" w:cs="Arial"/>
          <w:b/>
          <w:sz w:val="120"/>
          <w:szCs w:val="120"/>
        </w:rPr>
        <w:t>БЮЛЛЕТЕНЬ</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ОСЕТРОВСКОГО СЕЛЬСКОГО ПОСЕЛЕНИЯ ВЕРХНЕМАМОНСКОГО МУНИЦИПАЛЬНОГО РАЙОНА ВОРОНЕЖСКОЙ ОБЛАСТИ</w:t>
      </w:r>
    </w:p>
    <w:p w:rsidR="00341696" w:rsidRPr="00341696" w:rsidRDefault="00341696" w:rsidP="00341696">
      <w:pPr>
        <w:jc w:val="center"/>
        <w:rPr>
          <w:rFonts w:ascii="Arial" w:hAnsi="Arial" w:cs="Arial"/>
          <w:b/>
          <w:i/>
          <w:sz w:val="80"/>
          <w:szCs w:val="80"/>
        </w:rPr>
      </w:pPr>
    </w:p>
    <w:p w:rsidR="00341696" w:rsidRPr="00341696" w:rsidRDefault="00341696" w:rsidP="00341696">
      <w:pPr>
        <w:jc w:val="center"/>
        <w:rPr>
          <w:rFonts w:ascii="Arial" w:hAnsi="Arial" w:cs="Arial"/>
          <w:b/>
          <w:sz w:val="52"/>
          <w:szCs w:val="52"/>
        </w:rPr>
      </w:pPr>
    </w:p>
    <w:p w:rsidR="00341696" w:rsidRPr="00341696" w:rsidRDefault="00341696" w:rsidP="00341696">
      <w:pPr>
        <w:jc w:val="center"/>
        <w:rPr>
          <w:rFonts w:ascii="Arial" w:hAnsi="Arial" w:cs="Arial"/>
          <w:b/>
          <w:sz w:val="52"/>
          <w:szCs w:val="52"/>
        </w:rPr>
      </w:pPr>
    </w:p>
    <w:p w:rsidR="00341696" w:rsidRPr="008358E2" w:rsidRDefault="00341696" w:rsidP="00341696">
      <w:pPr>
        <w:jc w:val="center"/>
        <w:rPr>
          <w:rFonts w:ascii="Arial" w:hAnsi="Arial" w:cs="Arial"/>
          <w:b/>
          <w:sz w:val="52"/>
          <w:szCs w:val="52"/>
        </w:rPr>
      </w:pPr>
      <w:r w:rsidRPr="00341696">
        <w:rPr>
          <w:rFonts w:ascii="Arial" w:hAnsi="Arial" w:cs="Arial"/>
          <w:b/>
          <w:sz w:val="52"/>
          <w:szCs w:val="52"/>
        </w:rPr>
        <w:t xml:space="preserve">№ </w:t>
      </w:r>
      <w:r w:rsidR="00186228">
        <w:rPr>
          <w:rFonts w:ascii="Arial" w:hAnsi="Arial" w:cs="Arial"/>
          <w:b/>
          <w:sz w:val="52"/>
          <w:szCs w:val="52"/>
        </w:rPr>
        <w:t>1</w:t>
      </w:r>
    </w:p>
    <w:p w:rsidR="00341696" w:rsidRPr="00341696" w:rsidRDefault="00341696" w:rsidP="00341696">
      <w:pPr>
        <w:jc w:val="center"/>
        <w:rPr>
          <w:rFonts w:ascii="Arial" w:hAnsi="Arial" w:cs="Arial"/>
        </w:rPr>
      </w:pPr>
    </w:p>
    <w:p w:rsidR="00341696" w:rsidRPr="00341696" w:rsidRDefault="00B90DF9" w:rsidP="00341696">
      <w:pPr>
        <w:jc w:val="center"/>
        <w:rPr>
          <w:rFonts w:ascii="Arial" w:hAnsi="Arial" w:cs="Arial"/>
          <w:b/>
          <w:sz w:val="52"/>
          <w:szCs w:val="52"/>
        </w:rPr>
      </w:pPr>
      <w:r>
        <w:rPr>
          <w:rFonts w:ascii="Arial" w:hAnsi="Arial" w:cs="Arial"/>
          <w:b/>
          <w:sz w:val="52"/>
          <w:szCs w:val="52"/>
        </w:rPr>
        <w:t>2</w:t>
      </w:r>
      <w:r w:rsidR="00186228">
        <w:rPr>
          <w:rFonts w:ascii="Arial" w:hAnsi="Arial" w:cs="Arial"/>
          <w:b/>
          <w:sz w:val="52"/>
          <w:szCs w:val="52"/>
        </w:rPr>
        <w:t>4</w:t>
      </w:r>
      <w:r w:rsidR="00D632FF">
        <w:rPr>
          <w:rFonts w:ascii="Arial" w:hAnsi="Arial" w:cs="Arial"/>
          <w:b/>
          <w:sz w:val="52"/>
          <w:szCs w:val="52"/>
        </w:rPr>
        <w:t xml:space="preserve"> </w:t>
      </w:r>
      <w:r w:rsidR="00186228">
        <w:rPr>
          <w:rFonts w:ascii="Arial" w:hAnsi="Arial" w:cs="Arial"/>
          <w:b/>
          <w:sz w:val="52"/>
          <w:szCs w:val="52"/>
        </w:rPr>
        <w:t>января</w:t>
      </w:r>
      <w:r w:rsidR="005C03E8">
        <w:rPr>
          <w:rFonts w:ascii="Arial" w:hAnsi="Arial" w:cs="Arial"/>
          <w:b/>
          <w:sz w:val="52"/>
          <w:szCs w:val="52"/>
        </w:rPr>
        <w:t xml:space="preserve"> </w:t>
      </w:r>
      <w:r w:rsidR="00341696" w:rsidRPr="00341696">
        <w:rPr>
          <w:rFonts w:ascii="Arial" w:hAnsi="Arial" w:cs="Arial"/>
          <w:b/>
          <w:sz w:val="52"/>
          <w:szCs w:val="52"/>
        </w:rPr>
        <w:t>202</w:t>
      </w:r>
      <w:r w:rsidR="00186228">
        <w:rPr>
          <w:rFonts w:ascii="Arial" w:hAnsi="Arial" w:cs="Arial"/>
          <w:b/>
          <w:sz w:val="52"/>
          <w:szCs w:val="52"/>
        </w:rPr>
        <w:t>4</w:t>
      </w:r>
      <w:r w:rsidR="00341696" w:rsidRPr="00341696">
        <w:rPr>
          <w:rFonts w:ascii="Arial" w:hAnsi="Arial" w:cs="Arial"/>
          <w:b/>
          <w:sz w:val="52"/>
          <w:szCs w:val="52"/>
        </w:rPr>
        <w:t>г.</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32"/>
          <w:szCs w:val="32"/>
        </w:rPr>
      </w:pPr>
      <w:r w:rsidRPr="00341696">
        <w:rPr>
          <w:rFonts w:ascii="Arial" w:hAnsi="Arial" w:cs="Arial"/>
          <w:sz w:val="32"/>
          <w:szCs w:val="32"/>
        </w:rPr>
        <w:t>Официальное периодическое печатное издание</w:t>
      </w:r>
    </w:p>
    <w:p w:rsidR="00341696" w:rsidRPr="00341696" w:rsidRDefault="00341696" w:rsidP="00341696">
      <w:pPr>
        <w:jc w:val="center"/>
        <w:rPr>
          <w:rFonts w:ascii="Arial" w:hAnsi="Arial" w:cs="Arial"/>
          <w:sz w:val="20"/>
          <w:szCs w:val="20"/>
        </w:rPr>
      </w:pPr>
      <w:r w:rsidRPr="00341696">
        <w:rPr>
          <w:rFonts w:ascii="Arial" w:hAnsi="Arial" w:cs="Arial"/>
          <w:sz w:val="20"/>
          <w:szCs w:val="20"/>
        </w:rPr>
        <w:t>УЧРЕДИТЕЛЬ</w:t>
      </w:r>
    </w:p>
    <w:p w:rsidR="00341696" w:rsidRPr="00341696" w:rsidRDefault="00341696" w:rsidP="00341696">
      <w:pPr>
        <w:jc w:val="center"/>
        <w:rPr>
          <w:rFonts w:ascii="Arial" w:hAnsi="Arial" w:cs="Arial"/>
          <w:sz w:val="20"/>
          <w:szCs w:val="20"/>
        </w:rPr>
      </w:pPr>
      <w:r w:rsidRPr="00341696">
        <w:rPr>
          <w:rFonts w:ascii="Arial" w:hAnsi="Arial" w:cs="Arial"/>
          <w:sz w:val="20"/>
          <w:szCs w:val="20"/>
        </w:rPr>
        <w:t>Совет народных депутатов Осетровского сельского поселения Верхнемамонского муниципального района Воронежской области</w:t>
      </w:r>
    </w:p>
    <w:p w:rsidR="00341696" w:rsidRPr="00341696" w:rsidRDefault="00341696" w:rsidP="00341696">
      <w:pPr>
        <w:jc w:val="cente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widowControl w:val="0"/>
        <w:autoSpaceDE w:val="0"/>
        <w:autoSpaceDN w:val="0"/>
        <w:adjustRightInd w:val="0"/>
        <w:jc w:val="center"/>
        <w:outlineLvl w:val="0"/>
        <w:rPr>
          <w:rFonts w:ascii="Arial" w:hAnsi="Arial" w:cs="Arial"/>
          <w:bCs/>
        </w:rPr>
      </w:pPr>
    </w:p>
    <w:p w:rsidR="00341696" w:rsidRDefault="00341696" w:rsidP="00341696">
      <w:pPr>
        <w:widowControl w:val="0"/>
        <w:autoSpaceDE w:val="0"/>
        <w:autoSpaceDN w:val="0"/>
        <w:adjustRightInd w:val="0"/>
        <w:jc w:val="center"/>
        <w:outlineLvl w:val="0"/>
        <w:rPr>
          <w:rFonts w:ascii="Arial" w:hAnsi="Arial" w:cs="Arial"/>
          <w:bCs/>
        </w:rPr>
      </w:pPr>
    </w:p>
    <w:p w:rsidR="005C03E8" w:rsidRPr="00341696" w:rsidRDefault="005C03E8" w:rsidP="00341696">
      <w:pPr>
        <w:widowControl w:val="0"/>
        <w:autoSpaceDE w:val="0"/>
        <w:autoSpaceDN w:val="0"/>
        <w:adjustRightInd w:val="0"/>
        <w:jc w:val="center"/>
        <w:outlineLvl w:val="0"/>
        <w:rPr>
          <w:rFonts w:ascii="Arial" w:hAnsi="Arial" w:cs="Arial"/>
          <w:bCs/>
        </w:rPr>
      </w:pPr>
    </w:p>
    <w:p w:rsidR="000C39B0" w:rsidRPr="00E43387" w:rsidRDefault="000C39B0" w:rsidP="005238DE">
      <w:pPr>
        <w:jc w:val="center"/>
        <w:rPr>
          <w:b/>
          <w:bCs/>
          <w:sz w:val="16"/>
          <w:szCs w:val="16"/>
        </w:rPr>
      </w:pPr>
    </w:p>
    <w:p w:rsidR="00073DD2" w:rsidRDefault="00073DD2" w:rsidP="005238DE">
      <w:pPr>
        <w:jc w:val="center"/>
        <w:rPr>
          <w:b/>
          <w:bCs/>
        </w:rPr>
      </w:pPr>
    </w:p>
    <w:p w:rsidR="005238DE" w:rsidRDefault="00A124F7" w:rsidP="005238DE">
      <w:pPr>
        <w:jc w:val="center"/>
        <w:rPr>
          <w:b/>
          <w:bCs/>
        </w:rPr>
      </w:pPr>
      <w:r w:rsidRPr="00553AF7">
        <w:rPr>
          <w:b/>
          <w:bCs/>
        </w:rPr>
        <w:t>СОДЕРЖАНИЕ</w:t>
      </w:r>
      <w:r w:rsidR="00C13BE0" w:rsidRPr="00553AF7">
        <w:rPr>
          <w:b/>
          <w:bCs/>
        </w:rPr>
        <w:t xml:space="preserve"> </w:t>
      </w:r>
    </w:p>
    <w:p w:rsidR="00073DD2" w:rsidRDefault="00073DD2" w:rsidP="005238DE">
      <w:pPr>
        <w:jc w:val="center"/>
        <w:rPr>
          <w:b/>
          <w:bCs/>
        </w:rPr>
      </w:pPr>
    </w:p>
    <w:p w:rsidR="00F6641B" w:rsidRPr="00553AF7" w:rsidRDefault="00172CB7" w:rsidP="00F6641B">
      <w:pPr>
        <w:jc w:val="center"/>
        <w:rPr>
          <w:rFonts w:ascii="Arial" w:hAnsi="Arial" w:cs="Arial"/>
          <w:b/>
        </w:rPr>
      </w:pPr>
      <w:r w:rsidRPr="00553AF7">
        <w:rPr>
          <w:bCs/>
        </w:rPr>
        <w:t xml:space="preserve">                              </w:t>
      </w:r>
    </w:p>
    <w:p w:rsidR="00073DD2" w:rsidRDefault="00873261" w:rsidP="00073DD2">
      <w:pPr>
        <w:jc w:val="center"/>
        <w:outlineLvl w:val="0"/>
        <w:rPr>
          <w:b/>
          <w:bCs/>
          <w:sz w:val="28"/>
          <w:szCs w:val="28"/>
        </w:rPr>
      </w:pPr>
      <w:r w:rsidRPr="00873261">
        <w:rPr>
          <w:b/>
          <w:bCs/>
          <w:sz w:val="28"/>
          <w:szCs w:val="28"/>
        </w:rPr>
        <w:t>ПОСТАНОВЛЕНИЕ</w:t>
      </w:r>
    </w:p>
    <w:p w:rsidR="00B90DF9" w:rsidRDefault="00B90DF9" w:rsidP="00073DD2">
      <w:pPr>
        <w:jc w:val="center"/>
        <w:outlineLvl w:val="0"/>
        <w:rPr>
          <w:b/>
          <w:bCs/>
          <w:sz w:val="28"/>
          <w:szCs w:val="28"/>
        </w:rPr>
      </w:pPr>
    </w:p>
    <w:p w:rsidR="00186228" w:rsidRPr="002102DA" w:rsidRDefault="00186228" w:rsidP="00186228">
      <w:pPr>
        <w:spacing w:before="240" w:after="60"/>
        <w:ind w:firstLine="567"/>
        <w:jc w:val="center"/>
        <w:outlineLvl w:val="0"/>
        <w:rPr>
          <w:rFonts w:ascii="Arial" w:hAnsi="Arial" w:cs="Arial"/>
          <w:b/>
          <w:bCs/>
          <w:kern w:val="28"/>
          <w:sz w:val="32"/>
          <w:szCs w:val="32"/>
          <w:lang w:eastAsia="ar-SA"/>
        </w:rPr>
      </w:pPr>
      <w:bookmarkStart w:id="0" w:name="_GoBack"/>
      <w:r>
        <w:rPr>
          <w:rFonts w:ascii="Arial" w:hAnsi="Arial" w:cs="Arial"/>
          <w:b/>
          <w:bCs/>
          <w:kern w:val="28"/>
          <w:sz w:val="32"/>
          <w:szCs w:val="32"/>
          <w:lang w:eastAsia="ar-SA"/>
        </w:rPr>
        <w:t>О внесении изменений в постановление администрации Осетровского сельского поселения от  18.12.2017 г. №39 «</w:t>
      </w:r>
      <w:r w:rsidRPr="00C01A84">
        <w:rPr>
          <w:rFonts w:ascii="Arial" w:hAnsi="Arial" w:cs="Arial"/>
          <w:b/>
          <w:bCs/>
          <w:kern w:val="28"/>
          <w:sz w:val="32"/>
          <w:szCs w:val="32"/>
          <w:lang w:eastAsia="ar-SA"/>
        </w:rPr>
        <w:t xml:space="preserve">Об утверждении схемы размещения нестационарных торговых объектов на территории </w:t>
      </w:r>
      <w:r>
        <w:rPr>
          <w:rFonts w:ascii="Arial" w:hAnsi="Arial" w:cs="Arial"/>
          <w:b/>
          <w:bCs/>
          <w:kern w:val="28"/>
          <w:sz w:val="32"/>
          <w:szCs w:val="32"/>
          <w:lang w:eastAsia="ar-SA"/>
        </w:rPr>
        <w:t>Осетровского</w:t>
      </w:r>
      <w:r w:rsidRPr="00C01A84">
        <w:rPr>
          <w:rFonts w:ascii="Arial" w:hAnsi="Arial" w:cs="Arial"/>
          <w:b/>
          <w:bCs/>
          <w:kern w:val="28"/>
          <w:sz w:val="32"/>
          <w:szCs w:val="32"/>
          <w:lang w:eastAsia="ar-SA"/>
        </w:rPr>
        <w:t xml:space="preserve"> сельского поселения</w:t>
      </w:r>
      <w:r>
        <w:rPr>
          <w:rFonts w:ascii="Arial" w:hAnsi="Arial" w:cs="Arial"/>
          <w:b/>
          <w:bCs/>
          <w:kern w:val="28"/>
          <w:sz w:val="32"/>
          <w:szCs w:val="32"/>
          <w:lang w:eastAsia="ar-SA"/>
        </w:rPr>
        <w:t>»</w:t>
      </w:r>
    </w:p>
    <w:bookmarkEnd w:id="0"/>
    <w:p w:rsidR="00B90DF9" w:rsidRDefault="00B90DF9" w:rsidP="00B90DF9">
      <w:pPr>
        <w:spacing w:line="276" w:lineRule="auto"/>
        <w:jc w:val="center"/>
        <w:rPr>
          <w:b/>
          <w:color w:val="000000"/>
          <w:sz w:val="32"/>
          <w:szCs w:val="32"/>
        </w:rPr>
      </w:pPr>
    </w:p>
    <w:p w:rsidR="00186228" w:rsidRDefault="00186228" w:rsidP="00186228">
      <w:pPr>
        <w:jc w:val="center"/>
        <w:outlineLvl w:val="0"/>
        <w:rPr>
          <w:b/>
          <w:bCs/>
          <w:sz w:val="28"/>
          <w:szCs w:val="28"/>
        </w:rPr>
      </w:pPr>
      <w:r w:rsidRPr="00873261">
        <w:rPr>
          <w:b/>
          <w:bCs/>
          <w:sz w:val="28"/>
          <w:szCs w:val="28"/>
        </w:rPr>
        <w:t>ПОСТАНОВЛЕНИЕ</w:t>
      </w:r>
    </w:p>
    <w:p w:rsidR="00B90DF9" w:rsidRDefault="00B90DF9" w:rsidP="00B90DF9">
      <w:pPr>
        <w:spacing w:line="276" w:lineRule="auto"/>
        <w:jc w:val="center"/>
        <w:rPr>
          <w:b/>
          <w:color w:val="000000"/>
          <w:sz w:val="32"/>
          <w:szCs w:val="32"/>
        </w:rPr>
      </w:pPr>
    </w:p>
    <w:p w:rsidR="00186228" w:rsidRDefault="00186228" w:rsidP="00186228">
      <w:pPr>
        <w:spacing w:before="240" w:after="60"/>
        <w:ind w:firstLine="567"/>
        <w:jc w:val="center"/>
        <w:outlineLvl w:val="0"/>
        <w:rPr>
          <w:rFonts w:ascii="Arial" w:eastAsia="DejaVu Sans" w:hAnsi="Arial" w:cs="Arial"/>
          <w:b/>
          <w:bCs/>
          <w:kern w:val="28"/>
          <w:sz w:val="32"/>
          <w:szCs w:val="32"/>
          <w:lang w:bidi="ru-RU"/>
        </w:rPr>
      </w:pPr>
      <w:r>
        <w:rPr>
          <w:rFonts w:ascii="Arial" w:hAnsi="Arial" w:cs="Arial"/>
          <w:b/>
          <w:bCs/>
          <w:kern w:val="28"/>
          <w:sz w:val="32"/>
          <w:szCs w:val="32"/>
        </w:rPr>
        <w:t>О внесении изменений в постановление администрации Осетровское сельского поселения от №36 от 13.11.2017 года  «</w:t>
      </w:r>
      <w:r w:rsidRPr="005E4D53">
        <w:rPr>
          <w:rFonts w:ascii="Arial" w:hAnsi="Arial" w:cs="Arial"/>
          <w:b/>
          <w:bCs/>
          <w:kern w:val="28"/>
          <w:sz w:val="32"/>
          <w:szCs w:val="32"/>
        </w:rPr>
        <w:t>Об утверждении Перечня</w:t>
      </w:r>
      <w:r w:rsidRPr="005E4D53">
        <w:rPr>
          <w:rFonts w:ascii="Arial" w:eastAsia="DejaVu Sans" w:hAnsi="Arial" w:cs="Arial"/>
          <w:b/>
          <w:bCs/>
          <w:kern w:val="28"/>
          <w:sz w:val="32"/>
          <w:szCs w:val="32"/>
          <w:lang w:bidi="ru-RU"/>
        </w:rPr>
        <w:t xml:space="preserve"> муниципальных услуг, предоставляемых администрацией </w:t>
      </w:r>
      <w:r>
        <w:rPr>
          <w:rFonts w:ascii="Arial" w:hAnsi="Arial" w:cs="Arial"/>
          <w:b/>
          <w:bCs/>
          <w:kern w:val="28"/>
          <w:sz w:val="32"/>
          <w:szCs w:val="32"/>
        </w:rPr>
        <w:t>Осетровского</w:t>
      </w:r>
      <w:r w:rsidRPr="005E4D53">
        <w:rPr>
          <w:rFonts w:ascii="Arial" w:eastAsia="DejaVu Sans" w:hAnsi="Arial" w:cs="Arial"/>
          <w:b/>
          <w:bCs/>
          <w:kern w:val="28"/>
          <w:sz w:val="32"/>
          <w:szCs w:val="32"/>
          <w:lang w:bidi="ru-RU"/>
        </w:rPr>
        <w:t xml:space="preserve"> сельского поселения Верхнемамонского муниципального района Воронежской области</w:t>
      </w:r>
    </w:p>
    <w:p w:rsidR="00B90DF9" w:rsidRDefault="00B90DF9" w:rsidP="00B90DF9">
      <w:pPr>
        <w:spacing w:line="276" w:lineRule="auto"/>
        <w:jc w:val="center"/>
        <w:rPr>
          <w:b/>
          <w:color w:val="000000"/>
          <w:sz w:val="32"/>
          <w:szCs w:val="32"/>
        </w:rPr>
      </w:pPr>
    </w:p>
    <w:p w:rsidR="00B90DF9" w:rsidRDefault="00B90DF9" w:rsidP="00B90DF9">
      <w:pPr>
        <w:spacing w:line="276" w:lineRule="auto"/>
        <w:jc w:val="center"/>
        <w:rPr>
          <w:b/>
          <w:color w:val="000000"/>
          <w:sz w:val="32"/>
          <w:szCs w:val="32"/>
        </w:rPr>
      </w:pPr>
    </w:p>
    <w:p w:rsidR="00186228" w:rsidRDefault="00186228" w:rsidP="00186228">
      <w:pPr>
        <w:jc w:val="center"/>
        <w:outlineLvl w:val="0"/>
        <w:rPr>
          <w:b/>
          <w:bCs/>
          <w:sz w:val="28"/>
          <w:szCs w:val="28"/>
        </w:rPr>
      </w:pPr>
      <w:r w:rsidRPr="00873261">
        <w:rPr>
          <w:b/>
          <w:bCs/>
          <w:sz w:val="28"/>
          <w:szCs w:val="28"/>
        </w:rPr>
        <w:t>ПОСТАНОВЛЕНИЕ</w:t>
      </w:r>
    </w:p>
    <w:p w:rsidR="00B90DF9" w:rsidRDefault="00B90DF9" w:rsidP="00B90DF9">
      <w:pPr>
        <w:spacing w:line="276" w:lineRule="auto"/>
        <w:jc w:val="center"/>
        <w:rPr>
          <w:b/>
          <w:color w:val="000000"/>
          <w:sz w:val="32"/>
          <w:szCs w:val="32"/>
        </w:rPr>
      </w:pPr>
    </w:p>
    <w:p w:rsidR="00186228" w:rsidRPr="00DF1A53" w:rsidRDefault="00186228" w:rsidP="00186228">
      <w:pPr>
        <w:spacing w:before="240" w:after="60"/>
        <w:ind w:firstLine="567"/>
        <w:jc w:val="center"/>
        <w:outlineLvl w:val="0"/>
        <w:rPr>
          <w:rFonts w:ascii="Arial" w:hAnsi="Arial" w:cs="Arial"/>
          <w:b/>
          <w:bCs/>
          <w:kern w:val="28"/>
          <w:sz w:val="32"/>
          <w:szCs w:val="32"/>
        </w:rPr>
      </w:pPr>
      <w:r w:rsidRPr="00DF1A53">
        <w:rPr>
          <w:rFonts w:ascii="Arial" w:hAnsi="Arial" w:cs="Arial"/>
          <w:b/>
          <w:bCs/>
          <w:kern w:val="28"/>
          <w:sz w:val="32"/>
          <w:szCs w:val="32"/>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r>
        <w:rPr>
          <w:rFonts w:ascii="Arial" w:hAnsi="Arial" w:cs="Arial"/>
          <w:b/>
          <w:bCs/>
          <w:kern w:val="28"/>
          <w:sz w:val="32"/>
          <w:szCs w:val="32"/>
        </w:rPr>
        <w:t>Осетровского</w:t>
      </w:r>
      <w:r w:rsidRPr="00DF1A53">
        <w:rPr>
          <w:rFonts w:ascii="Arial" w:hAnsi="Arial" w:cs="Arial"/>
          <w:b/>
          <w:bCs/>
          <w:kern w:val="28"/>
          <w:sz w:val="32"/>
          <w:szCs w:val="32"/>
        </w:rPr>
        <w:t xml:space="preserve"> сельского поселения Верхнемамонского муниципального района  Воронежской области</w:t>
      </w:r>
    </w:p>
    <w:p w:rsidR="00B90DF9" w:rsidRDefault="00B90DF9" w:rsidP="00B90DF9">
      <w:pPr>
        <w:spacing w:line="276" w:lineRule="auto"/>
        <w:jc w:val="center"/>
        <w:rPr>
          <w:b/>
          <w:color w:val="000000"/>
          <w:sz w:val="32"/>
          <w:szCs w:val="32"/>
        </w:rPr>
      </w:pPr>
    </w:p>
    <w:p w:rsidR="00B90DF9" w:rsidRDefault="00B90DF9" w:rsidP="00B90DF9">
      <w:pPr>
        <w:spacing w:line="276" w:lineRule="auto"/>
        <w:jc w:val="center"/>
        <w:rPr>
          <w:b/>
          <w:color w:val="000000"/>
          <w:sz w:val="32"/>
          <w:szCs w:val="32"/>
        </w:rPr>
      </w:pPr>
    </w:p>
    <w:p w:rsidR="00B90DF9" w:rsidRDefault="00B90DF9" w:rsidP="00B90DF9">
      <w:pPr>
        <w:spacing w:line="276" w:lineRule="auto"/>
        <w:jc w:val="center"/>
        <w:rPr>
          <w:b/>
          <w:color w:val="000000"/>
          <w:sz w:val="32"/>
          <w:szCs w:val="32"/>
        </w:rPr>
      </w:pPr>
    </w:p>
    <w:p w:rsidR="00B90DF9" w:rsidRDefault="00B90DF9" w:rsidP="00B90DF9">
      <w:pPr>
        <w:spacing w:line="276" w:lineRule="auto"/>
        <w:jc w:val="center"/>
        <w:rPr>
          <w:b/>
          <w:color w:val="000000"/>
          <w:sz w:val="32"/>
          <w:szCs w:val="32"/>
        </w:rPr>
      </w:pPr>
    </w:p>
    <w:p w:rsidR="00B90DF9" w:rsidRDefault="00B90DF9" w:rsidP="00B90DF9">
      <w:pPr>
        <w:spacing w:line="276" w:lineRule="auto"/>
        <w:jc w:val="center"/>
        <w:rPr>
          <w:b/>
          <w:color w:val="000000"/>
          <w:sz w:val="32"/>
          <w:szCs w:val="32"/>
        </w:rPr>
      </w:pPr>
    </w:p>
    <w:p w:rsidR="00B90DF9" w:rsidRDefault="00B90DF9" w:rsidP="00B90DF9">
      <w:pPr>
        <w:spacing w:line="276" w:lineRule="auto"/>
        <w:jc w:val="center"/>
        <w:rPr>
          <w:b/>
          <w:color w:val="000000"/>
          <w:sz w:val="32"/>
          <w:szCs w:val="32"/>
        </w:rPr>
      </w:pPr>
    </w:p>
    <w:p w:rsidR="00186228" w:rsidRPr="00C01A84" w:rsidRDefault="00186228" w:rsidP="00186228">
      <w:pPr>
        <w:suppressAutoHyphens/>
        <w:snapToGrid w:val="0"/>
        <w:ind w:firstLine="567"/>
        <w:jc w:val="center"/>
        <w:rPr>
          <w:rFonts w:ascii="Arial" w:hAnsi="Arial" w:cs="Arial"/>
          <w:caps/>
        </w:rPr>
      </w:pPr>
      <w:r w:rsidRPr="00C01A84">
        <w:rPr>
          <w:rFonts w:ascii="Arial" w:hAnsi="Arial" w:cs="Arial"/>
          <w:caps/>
        </w:rPr>
        <w:lastRenderedPageBreak/>
        <w:t>АДМИНИСТРАЦИЯ</w:t>
      </w:r>
    </w:p>
    <w:p w:rsidR="00186228" w:rsidRPr="00C01A84" w:rsidRDefault="00186228" w:rsidP="00186228">
      <w:pPr>
        <w:suppressAutoHyphens/>
        <w:snapToGrid w:val="0"/>
        <w:ind w:firstLine="567"/>
        <w:jc w:val="center"/>
        <w:rPr>
          <w:rFonts w:ascii="Arial" w:hAnsi="Arial" w:cs="Arial"/>
          <w:caps/>
        </w:rPr>
      </w:pPr>
      <w:r>
        <w:rPr>
          <w:rFonts w:ascii="Arial" w:hAnsi="Arial" w:cs="Arial"/>
          <w:caps/>
        </w:rPr>
        <w:t>ОСЕТРОВСКОГО</w:t>
      </w:r>
      <w:r w:rsidRPr="00C01A84">
        <w:rPr>
          <w:rFonts w:ascii="Arial" w:hAnsi="Arial" w:cs="Arial"/>
          <w:caps/>
        </w:rPr>
        <w:t xml:space="preserve"> СЕЛЬСКОГО ПОСЕЛЕНИЯ</w:t>
      </w:r>
    </w:p>
    <w:p w:rsidR="00186228" w:rsidRPr="00C01A84" w:rsidRDefault="00186228" w:rsidP="00186228">
      <w:pPr>
        <w:suppressAutoHyphens/>
        <w:snapToGrid w:val="0"/>
        <w:ind w:firstLine="567"/>
        <w:jc w:val="center"/>
        <w:rPr>
          <w:rFonts w:ascii="Arial" w:hAnsi="Arial" w:cs="Arial"/>
          <w:caps/>
        </w:rPr>
      </w:pPr>
      <w:r w:rsidRPr="00C01A84">
        <w:rPr>
          <w:rFonts w:ascii="Arial" w:hAnsi="Arial" w:cs="Arial"/>
          <w:caps/>
        </w:rPr>
        <w:t xml:space="preserve">ВЕРХНЕМАМОНСКОГО </w:t>
      </w:r>
      <w:r w:rsidRPr="00C01A84">
        <w:rPr>
          <w:rFonts w:ascii="Arial" w:hAnsi="Arial" w:cs="Arial"/>
          <w:caps/>
          <w:lang w:eastAsia="ar-SA"/>
        </w:rPr>
        <w:t>МУНИЦИПАЛЬНОГО РАЙОНА</w:t>
      </w:r>
    </w:p>
    <w:p w:rsidR="00186228" w:rsidRPr="00C01A84" w:rsidRDefault="00186228" w:rsidP="00186228">
      <w:pPr>
        <w:suppressAutoHyphens/>
        <w:snapToGrid w:val="0"/>
        <w:ind w:firstLine="567"/>
        <w:jc w:val="center"/>
        <w:rPr>
          <w:rFonts w:ascii="Arial" w:hAnsi="Arial" w:cs="Arial"/>
          <w:caps/>
        </w:rPr>
      </w:pPr>
      <w:r w:rsidRPr="00C01A84">
        <w:rPr>
          <w:rFonts w:ascii="Arial" w:hAnsi="Arial" w:cs="Arial"/>
          <w:caps/>
        </w:rPr>
        <w:t>ВОРОНЕЖСКОЙ ОБЛАСТИ</w:t>
      </w:r>
    </w:p>
    <w:p w:rsidR="00186228" w:rsidRPr="00C01A84" w:rsidRDefault="00186228" w:rsidP="00186228">
      <w:pPr>
        <w:ind w:firstLine="567"/>
        <w:jc w:val="center"/>
        <w:outlineLvl w:val="0"/>
        <w:rPr>
          <w:rFonts w:ascii="Arial" w:hAnsi="Arial" w:cs="Arial"/>
          <w:kern w:val="32"/>
        </w:rPr>
      </w:pPr>
    </w:p>
    <w:p w:rsidR="00186228" w:rsidRPr="00C01A84" w:rsidRDefault="00186228" w:rsidP="00186228">
      <w:pPr>
        <w:ind w:firstLine="567"/>
        <w:jc w:val="center"/>
        <w:outlineLvl w:val="0"/>
        <w:rPr>
          <w:rFonts w:ascii="Arial" w:hAnsi="Arial" w:cs="Arial"/>
          <w:kern w:val="32"/>
        </w:rPr>
      </w:pPr>
      <w:r w:rsidRPr="00C01A84">
        <w:rPr>
          <w:rFonts w:ascii="Arial" w:hAnsi="Arial" w:cs="Arial"/>
          <w:kern w:val="32"/>
        </w:rPr>
        <w:t>ПОСТАНОВЛЕНИЕ</w:t>
      </w:r>
    </w:p>
    <w:p w:rsidR="00186228" w:rsidRPr="00C01A84" w:rsidRDefault="00186228" w:rsidP="00186228">
      <w:pPr>
        <w:ind w:firstLine="567"/>
        <w:jc w:val="center"/>
        <w:outlineLvl w:val="0"/>
        <w:rPr>
          <w:rFonts w:ascii="Arial" w:hAnsi="Arial" w:cs="Arial"/>
          <w:kern w:val="32"/>
        </w:rPr>
      </w:pPr>
    </w:p>
    <w:p w:rsidR="00186228" w:rsidRPr="00C01A84" w:rsidRDefault="00186228" w:rsidP="00186228">
      <w:pPr>
        <w:ind w:firstLine="567"/>
        <w:jc w:val="center"/>
        <w:outlineLvl w:val="0"/>
        <w:rPr>
          <w:rFonts w:ascii="Arial" w:hAnsi="Arial" w:cs="Arial"/>
          <w:lang w:eastAsia="ar-SA"/>
        </w:rPr>
      </w:pPr>
      <w:r w:rsidRPr="00C01A84">
        <w:rPr>
          <w:rFonts w:ascii="Arial" w:hAnsi="Arial" w:cs="Arial"/>
          <w:lang w:eastAsia="ar-SA"/>
        </w:rPr>
        <w:t>от «</w:t>
      </w:r>
      <w:r>
        <w:rPr>
          <w:rFonts w:ascii="Arial" w:hAnsi="Arial" w:cs="Arial"/>
          <w:lang w:eastAsia="ar-SA"/>
        </w:rPr>
        <w:t>22</w:t>
      </w:r>
      <w:r w:rsidRPr="00C01A84">
        <w:rPr>
          <w:rFonts w:ascii="Arial" w:hAnsi="Arial" w:cs="Arial"/>
          <w:lang w:eastAsia="ar-SA"/>
        </w:rPr>
        <w:t xml:space="preserve">» </w:t>
      </w:r>
      <w:r>
        <w:rPr>
          <w:rFonts w:ascii="Arial" w:hAnsi="Arial" w:cs="Arial"/>
          <w:lang w:eastAsia="ar-SA"/>
        </w:rPr>
        <w:t>января</w:t>
      </w:r>
      <w:r w:rsidRPr="00C01A84">
        <w:rPr>
          <w:rFonts w:ascii="Arial" w:hAnsi="Arial" w:cs="Arial"/>
          <w:lang w:eastAsia="ar-SA"/>
        </w:rPr>
        <w:t xml:space="preserve">  20</w:t>
      </w:r>
      <w:r>
        <w:rPr>
          <w:rFonts w:ascii="Arial" w:hAnsi="Arial" w:cs="Arial"/>
          <w:lang w:eastAsia="ar-SA"/>
        </w:rPr>
        <w:t>25</w:t>
      </w:r>
      <w:r w:rsidRPr="00C01A84">
        <w:rPr>
          <w:rFonts w:ascii="Arial" w:hAnsi="Arial" w:cs="Arial"/>
          <w:lang w:eastAsia="ar-SA"/>
        </w:rPr>
        <w:t xml:space="preserve"> г. №</w:t>
      </w:r>
      <w:r>
        <w:rPr>
          <w:rFonts w:ascii="Arial" w:hAnsi="Arial" w:cs="Arial"/>
          <w:lang w:eastAsia="ar-SA"/>
        </w:rPr>
        <w:t xml:space="preserve"> 3</w:t>
      </w:r>
      <w:r w:rsidRPr="00C01A84">
        <w:rPr>
          <w:rFonts w:ascii="Arial" w:hAnsi="Arial" w:cs="Arial"/>
          <w:lang w:eastAsia="ar-SA"/>
        </w:rPr>
        <w:t xml:space="preserve"> </w:t>
      </w:r>
    </w:p>
    <w:p w:rsidR="00186228" w:rsidRPr="00C01A84" w:rsidRDefault="00186228" w:rsidP="00186228">
      <w:pPr>
        <w:ind w:firstLine="567"/>
        <w:jc w:val="center"/>
        <w:outlineLvl w:val="0"/>
        <w:rPr>
          <w:rFonts w:ascii="Arial" w:hAnsi="Arial" w:cs="Arial"/>
          <w:kern w:val="32"/>
        </w:rPr>
      </w:pPr>
      <w:r w:rsidRPr="00C01A84">
        <w:rPr>
          <w:rFonts w:ascii="Arial" w:hAnsi="Arial" w:cs="Arial"/>
          <w:lang w:eastAsia="ar-SA"/>
        </w:rPr>
        <w:t>-------------------------------------------</w:t>
      </w:r>
    </w:p>
    <w:p w:rsidR="00186228" w:rsidRPr="00C01A84" w:rsidRDefault="00186228" w:rsidP="00186228">
      <w:pPr>
        <w:ind w:firstLine="567"/>
        <w:jc w:val="center"/>
        <w:rPr>
          <w:rFonts w:ascii="Arial" w:hAnsi="Arial" w:cs="Arial"/>
          <w:lang w:eastAsia="ar-SA"/>
        </w:rPr>
      </w:pPr>
      <w:r w:rsidRPr="00C01A84">
        <w:rPr>
          <w:rFonts w:ascii="Arial" w:hAnsi="Arial" w:cs="Arial"/>
          <w:lang w:eastAsia="ar-SA"/>
        </w:rPr>
        <w:t xml:space="preserve">с. </w:t>
      </w:r>
      <w:r>
        <w:rPr>
          <w:rFonts w:ascii="Arial" w:hAnsi="Arial" w:cs="Arial"/>
          <w:lang w:eastAsia="ar-SA"/>
        </w:rPr>
        <w:t>Осетровка</w:t>
      </w:r>
    </w:p>
    <w:p w:rsidR="00186228" w:rsidRPr="00C01A84" w:rsidRDefault="00186228" w:rsidP="00186228">
      <w:pPr>
        <w:ind w:firstLine="567"/>
        <w:jc w:val="center"/>
        <w:rPr>
          <w:rFonts w:ascii="Arial" w:hAnsi="Arial" w:cs="Arial"/>
          <w:lang w:eastAsia="ar-SA"/>
        </w:rPr>
      </w:pPr>
    </w:p>
    <w:p w:rsidR="00186228" w:rsidRPr="002102DA" w:rsidRDefault="00186228" w:rsidP="00186228">
      <w:pPr>
        <w:spacing w:before="240" w:after="60"/>
        <w:ind w:firstLine="567"/>
        <w:jc w:val="center"/>
        <w:outlineLvl w:val="0"/>
        <w:rPr>
          <w:rFonts w:ascii="Arial" w:hAnsi="Arial" w:cs="Arial"/>
          <w:b/>
          <w:bCs/>
          <w:kern w:val="28"/>
          <w:sz w:val="32"/>
          <w:szCs w:val="32"/>
          <w:lang w:eastAsia="ar-SA"/>
        </w:rPr>
      </w:pPr>
      <w:r>
        <w:rPr>
          <w:rFonts w:ascii="Arial" w:hAnsi="Arial" w:cs="Arial"/>
          <w:b/>
          <w:bCs/>
          <w:kern w:val="28"/>
          <w:sz w:val="32"/>
          <w:szCs w:val="32"/>
          <w:lang w:eastAsia="ar-SA"/>
        </w:rPr>
        <w:t>О внесении изменений в постановление администрации Осетровского сельского поселения от  18.12.2017 г. №39 «</w:t>
      </w:r>
      <w:r w:rsidRPr="00C01A84">
        <w:rPr>
          <w:rFonts w:ascii="Arial" w:hAnsi="Arial" w:cs="Arial"/>
          <w:b/>
          <w:bCs/>
          <w:kern w:val="28"/>
          <w:sz w:val="32"/>
          <w:szCs w:val="32"/>
          <w:lang w:eastAsia="ar-SA"/>
        </w:rPr>
        <w:t xml:space="preserve">Об утверждении схемы размещения нестационарных торговых объектов на территории </w:t>
      </w:r>
      <w:r>
        <w:rPr>
          <w:rFonts w:ascii="Arial" w:hAnsi="Arial" w:cs="Arial"/>
          <w:b/>
          <w:bCs/>
          <w:kern w:val="28"/>
          <w:sz w:val="32"/>
          <w:szCs w:val="32"/>
          <w:lang w:eastAsia="ar-SA"/>
        </w:rPr>
        <w:t>Осетровского</w:t>
      </w:r>
      <w:r w:rsidRPr="00C01A84">
        <w:rPr>
          <w:rFonts w:ascii="Arial" w:hAnsi="Arial" w:cs="Arial"/>
          <w:b/>
          <w:bCs/>
          <w:kern w:val="28"/>
          <w:sz w:val="32"/>
          <w:szCs w:val="32"/>
          <w:lang w:eastAsia="ar-SA"/>
        </w:rPr>
        <w:t xml:space="preserve"> сельского поселения</w:t>
      </w:r>
      <w:r>
        <w:rPr>
          <w:rFonts w:ascii="Arial" w:hAnsi="Arial" w:cs="Arial"/>
          <w:b/>
          <w:bCs/>
          <w:kern w:val="28"/>
          <w:sz w:val="32"/>
          <w:szCs w:val="32"/>
          <w:lang w:eastAsia="ar-SA"/>
        </w:rPr>
        <w:t>»</w:t>
      </w:r>
    </w:p>
    <w:p w:rsidR="00186228" w:rsidRPr="00C01A84" w:rsidRDefault="00186228" w:rsidP="00186228">
      <w:pPr>
        <w:ind w:right="3684" w:firstLine="567"/>
        <w:jc w:val="both"/>
        <w:rPr>
          <w:rFonts w:ascii="Arial" w:hAnsi="Arial" w:cs="Arial"/>
          <w:lang w:eastAsia="ar-SA"/>
        </w:rPr>
      </w:pPr>
    </w:p>
    <w:p w:rsidR="00186228" w:rsidRPr="00C01A84" w:rsidRDefault="00186228" w:rsidP="00186228">
      <w:pPr>
        <w:ind w:firstLine="709"/>
        <w:jc w:val="both"/>
        <w:rPr>
          <w:rFonts w:ascii="Arial" w:hAnsi="Arial" w:cs="Arial"/>
        </w:rPr>
      </w:pPr>
      <w:r w:rsidRPr="00C01A84">
        <w:rPr>
          <w:rFonts w:ascii="Arial" w:hAnsi="Arial" w:cs="Arial"/>
        </w:rPr>
        <w:t xml:space="preserve">В соответствии со статьей 10 Федерального закона от 28.12.2009 № 381-ФЗ «Об основах государственного регулирования торговой деятельности в Российской Федерации», </w:t>
      </w:r>
      <w:r>
        <w:rPr>
          <w:rFonts w:ascii="Arial" w:hAnsi="Arial" w:cs="Arial"/>
        </w:rPr>
        <w:t>П</w:t>
      </w:r>
      <w:r w:rsidRPr="00C01A84">
        <w:rPr>
          <w:rFonts w:ascii="Arial" w:hAnsi="Arial" w:cs="Arial"/>
        </w:rPr>
        <w:t xml:space="preserve">риказом </w:t>
      </w:r>
      <w:r>
        <w:rPr>
          <w:rFonts w:ascii="Arial" w:hAnsi="Arial" w:cs="Arial"/>
        </w:rPr>
        <w:t xml:space="preserve">министерства предпринимательства, </w:t>
      </w:r>
      <w:r w:rsidRPr="00C01A84">
        <w:rPr>
          <w:rFonts w:ascii="Arial" w:hAnsi="Arial" w:cs="Arial"/>
        </w:rPr>
        <w:t xml:space="preserve">торговли </w:t>
      </w:r>
      <w:r>
        <w:rPr>
          <w:rFonts w:ascii="Arial" w:hAnsi="Arial" w:cs="Arial"/>
        </w:rPr>
        <w:t xml:space="preserve">и туризма </w:t>
      </w:r>
      <w:r w:rsidRPr="00C01A84">
        <w:rPr>
          <w:rFonts w:ascii="Arial" w:hAnsi="Arial" w:cs="Arial"/>
        </w:rPr>
        <w:t xml:space="preserve">Воронежской области от </w:t>
      </w:r>
      <w:r>
        <w:rPr>
          <w:rFonts w:ascii="Arial" w:hAnsi="Arial" w:cs="Arial"/>
        </w:rPr>
        <w:t>15</w:t>
      </w:r>
      <w:r w:rsidRPr="00C01A84">
        <w:rPr>
          <w:rFonts w:ascii="Arial" w:hAnsi="Arial" w:cs="Arial"/>
        </w:rPr>
        <w:t>.0</w:t>
      </w:r>
      <w:r>
        <w:rPr>
          <w:rFonts w:ascii="Arial" w:hAnsi="Arial" w:cs="Arial"/>
        </w:rPr>
        <w:t>1.2024</w:t>
      </w:r>
      <w:r w:rsidRPr="00C01A84">
        <w:rPr>
          <w:rFonts w:ascii="Arial" w:hAnsi="Arial" w:cs="Arial"/>
        </w:rPr>
        <w:t xml:space="preserve"> № </w:t>
      </w:r>
      <w:r>
        <w:rPr>
          <w:rFonts w:ascii="Arial" w:hAnsi="Arial" w:cs="Arial"/>
        </w:rPr>
        <w:t>2</w:t>
      </w:r>
      <w:r w:rsidRPr="00C01A84">
        <w:rPr>
          <w:rFonts w:ascii="Arial" w:hAnsi="Arial" w:cs="Arial"/>
        </w:rPr>
        <w:t xml:space="preserve"> «Об утверждении Порядка разработки и утверждения органами местного самоуправлен</w:t>
      </w:r>
      <w:r>
        <w:rPr>
          <w:rFonts w:ascii="Arial" w:hAnsi="Arial" w:cs="Arial"/>
        </w:rPr>
        <w:t xml:space="preserve">ия муниципальных образований </w:t>
      </w:r>
      <w:r w:rsidRPr="00C01A84">
        <w:rPr>
          <w:rFonts w:ascii="Arial" w:hAnsi="Arial" w:cs="Arial"/>
        </w:rPr>
        <w:t>Воронежской области схем размещения нестационарных торговых объектов», администрация</w:t>
      </w:r>
      <w:r>
        <w:rPr>
          <w:rFonts w:ascii="Arial" w:hAnsi="Arial" w:cs="Arial"/>
        </w:rPr>
        <w:t xml:space="preserve"> Осетровского</w:t>
      </w:r>
      <w:r w:rsidRPr="00C01A84">
        <w:rPr>
          <w:rFonts w:ascii="Arial" w:hAnsi="Arial" w:cs="Arial"/>
        </w:rPr>
        <w:t xml:space="preserve"> сельского поселения </w:t>
      </w:r>
    </w:p>
    <w:p w:rsidR="00186228" w:rsidRPr="00C01A84" w:rsidRDefault="00186228" w:rsidP="00186228">
      <w:pPr>
        <w:ind w:firstLine="709"/>
        <w:jc w:val="center"/>
        <w:rPr>
          <w:rFonts w:ascii="Arial" w:hAnsi="Arial" w:cs="Arial"/>
        </w:rPr>
      </w:pPr>
    </w:p>
    <w:p w:rsidR="00186228" w:rsidRPr="00C01A84" w:rsidRDefault="00186228" w:rsidP="00186228">
      <w:pPr>
        <w:ind w:firstLine="709"/>
        <w:jc w:val="center"/>
        <w:rPr>
          <w:rFonts w:ascii="Arial" w:hAnsi="Arial" w:cs="Arial"/>
        </w:rPr>
      </w:pPr>
      <w:r w:rsidRPr="00C01A84">
        <w:rPr>
          <w:rFonts w:ascii="Arial" w:hAnsi="Arial" w:cs="Arial"/>
        </w:rPr>
        <w:t>ПОСТАНОВЛЯЕТ:</w:t>
      </w:r>
    </w:p>
    <w:p w:rsidR="00186228" w:rsidRPr="00C01A84" w:rsidRDefault="00186228" w:rsidP="00186228">
      <w:pPr>
        <w:ind w:firstLine="709"/>
        <w:jc w:val="center"/>
        <w:rPr>
          <w:rFonts w:ascii="Arial" w:hAnsi="Arial" w:cs="Arial"/>
        </w:rPr>
      </w:pPr>
    </w:p>
    <w:p w:rsidR="00186228" w:rsidRPr="00C01A84" w:rsidRDefault="00186228" w:rsidP="00186228">
      <w:pPr>
        <w:ind w:firstLine="709"/>
        <w:jc w:val="both"/>
        <w:rPr>
          <w:rFonts w:ascii="Arial" w:hAnsi="Arial" w:cs="Arial"/>
        </w:rPr>
      </w:pPr>
      <w:r w:rsidRPr="00C01A84">
        <w:rPr>
          <w:rFonts w:ascii="Arial" w:hAnsi="Arial" w:cs="Arial"/>
        </w:rPr>
        <w:t>1.</w:t>
      </w:r>
      <w:r>
        <w:rPr>
          <w:rFonts w:ascii="Arial" w:hAnsi="Arial" w:cs="Arial"/>
        </w:rPr>
        <w:t>Внести изменения в</w:t>
      </w:r>
      <w:r w:rsidRPr="00C01A84">
        <w:rPr>
          <w:rFonts w:ascii="Arial" w:hAnsi="Arial" w:cs="Arial"/>
        </w:rPr>
        <w:t xml:space="preserve"> текстовый документ (текстовая часть) схемы размещения нестационарных торговых объектов на территории </w:t>
      </w:r>
      <w:r>
        <w:rPr>
          <w:rFonts w:ascii="Arial" w:hAnsi="Arial" w:cs="Arial"/>
        </w:rPr>
        <w:t>Осетровского</w:t>
      </w:r>
      <w:r w:rsidRPr="00C01A84">
        <w:rPr>
          <w:rFonts w:ascii="Arial" w:hAnsi="Arial" w:cs="Arial"/>
        </w:rPr>
        <w:t xml:space="preserve"> сельского поселения </w:t>
      </w:r>
      <w:r>
        <w:rPr>
          <w:rFonts w:ascii="Arial" w:hAnsi="Arial" w:cs="Arial"/>
        </w:rPr>
        <w:t xml:space="preserve">изложив его в редакции </w:t>
      </w:r>
      <w:r w:rsidRPr="00C01A84">
        <w:rPr>
          <w:rFonts w:ascii="Arial" w:hAnsi="Arial" w:cs="Arial"/>
        </w:rPr>
        <w:t>согласно приложению.</w:t>
      </w:r>
    </w:p>
    <w:p w:rsidR="00186228" w:rsidRPr="00C01A84" w:rsidRDefault="00186228" w:rsidP="00186228">
      <w:pPr>
        <w:ind w:firstLine="709"/>
        <w:jc w:val="both"/>
        <w:rPr>
          <w:rFonts w:ascii="Arial" w:hAnsi="Arial" w:cs="Arial"/>
        </w:rPr>
      </w:pPr>
      <w:r>
        <w:rPr>
          <w:rFonts w:ascii="Arial" w:hAnsi="Arial" w:cs="Arial"/>
        </w:rPr>
        <w:t>2</w:t>
      </w:r>
      <w:r w:rsidRPr="00C01A84">
        <w:rPr>
          <w:rFonts w:ascii="Arial" w:hAnsi="Arial" w:cs="Arial"/>
        </w:rPr>
        <w:t xml:space="preserve">. Опубликовать настоящее постановление в официальном периодическом печатном издании «Информационный бюллетень </w:t>
      </w:r>
      <w:r>
        <w:rPr>
          <w:rFonts w:ascii="Arial" w:hAnsi="Arial" w:cs="Arial"/>
        </w:rPr>
        <w:t>Осетровского</w:t>
      </w:r>
      <w:r w:rsidRPr="00C01A84">
        <w:rPr>
          <w:rFonts w:ascii="Arial" w:hAnsi="Arial" w:cs="Arial"/>
        </w:rPr>
        <w:t xml:space="preserve"> сельского поселения».</w:t>
      </w:r>
    </w:p>
    <w:p w:rsidR="00186228" w:rsidRDefault="00186228" w:rsidP="00186228">
      <w:pPr>
        <w:tabs>
          <w:tab w:val="left" w:pos="4845"/>
        </w:tabs>
        <w:ind w:firstLine="709"/>
        <w:jc w:val="both"/>
        <w:rPr>
          <w:rFonts w:ascii="Arial" w:hAnsi="Arial" w:cs="Arial"/>
        </w:rPr>
      </w:pPr>
    </w:p>
    <w:p w:rsidR="00186228" w:rsidRPr="00C01A84" w:rsidRDefault="00186228" w:rsidP="00186228">
      <w:pPr>
        <w:tabs>
          <w:tab w:val="left" w:pos="4845"/>
        </w:tabs>
        <w:ind w:firstLine="709"/>
        <w:jc w:val="both"/>
        <w:rPr>
          <w:rFonts w:ascii="Arial" w:hAnsi="Arial" w:cs="Arial"/>
        </w:rPr>
      </w:pPr>
    </w:p>
    <w:p w:rsidR="00186228" w:rsidRPr="00C01A84" w:rsidRDefault="00186228" w:rsidP="00186228">
      <w:pPr>
        <w:ind w:firstLine="709"/>
        <w:jc w:val="both"/>
        <w:rPr>
          <w:rFonts w:ascii="Arial" w:hAnsi="Arial" w:cs="Arial"/>
        </w:rPr>
      </w:pPr>
      <w:r w:rsidRPr="00C01A84">
        <w:rPr>
          <w:rFonts w:ascii="Arial" w:hAnsi="Arial" w:cs="Arial"/>
        </w:rPr>
        <w:t xml:space="preserve">Глава </w:t>
      </w:r>
      <w:r>
        <w:rPr>
          <w:rFonts w:ascii="Arial" w:hAnsi="Arial" w:cs="Arial"/>
        </w:rPr>
        <w:t>Осетровского</w:t>
      </w:r>
    </w:p>
    <w:p w:rsidR="00186228" w:rsidRPr="00C01A84" w:rsidRDefault="00186228" w:rsidP="00186228">
      <w:pPr>
        <w:ind w:firstLine="709"/>
        <w:jc w:val="both"/>
        <w:rPr>
          <w:rFonts w:ascii="Arial" w:hAnsi="Arial" w:cs="Arial"/>
        </w:rPr>
      </w:pPr>
      <w:r w:rsidRPr="00C01A84">
        <w:rPr>
          <w:rFonts w:ascii="Arial" w:hAnsi="Arial" w:cs="Arial"/>
        </w:rPr>
        <w:t xml:space="preserve">сельского поселения                  </w:t>
      </w:r>
      <w:r>
        <w:rPr>
          <w:rFonts w:ascii="Arial" w:hAnsi="Arial" w:cs="Arial"/>
        </w:rPr>
        <w:t xml:space="preserve">                 С.А. Курдюкова</w:t>
      </w:r>
      <w:r w:rsidRPr="00C01A84">
        <w:rPr>
          <w:rFonts w:ascii="Arial" w:hAnsi="Arial" w:cs="Arial"/>
        </w:rPr>
        <w:t xml:space="preserve">     </w:t>
      </w:r>
      <w:r w:rsidRPr="00C01A84">
        <w:rPr>
          <w:rFonts w:ascii="Arial" w:hAnsi="Arial" w:cs="Arial"/>
        </w:rPr>
        <w:tab/>
      </w:r>
      <w:r w:rsidRPr="00C01A84">
        <w:rPr>
          <w:rFonts w:ascii="Arial" w:hAnsi="Arial" w:cs="Arial"/>
        </w:rPr>
        <w:tab/>
      </w:r>
      <w:r w:rsidRPr="00C01A84">
        <w:rPr>
          <w:rFonts w:ascii="Arial" w:hAnsi="Arial" w:cs="Arial"/>
        </w:rPr>
        <w:tab/>
      </w:r>
      <w:r w:rsidRPr="00C01A84">
        <w:rPr>
          <w:rFonts w:ascii="Arial" w:hAnsi="Arial" w:cs="Arial"/>
        </w:rPr>
        <w:tab/>
      </w:r>
    </w:p>
    <w:p w:rsidR="00186228" w:rsidRPr="00C01A84" w:rsidRDefault="00186228" w:rsidP="00186228">
      <w:pPr>
        <w:ind w:firstLine="567"/>
        <w:jc w:val="both"/>
        <w:rPr>
          <w:rFonts w:ascii="Arial" w:hAnsi="Arial" w:cs="Arial"/>
        </w:rPr>
      </w:pPr>
      <w:r w:rsidRPr="00C01A84">
        <w:rPr>
          <w:rFonts w:ascii="Arial" w:hAnsi="Arial" w:cs="Arial"/>
        </w:rPr>
        <w:br w:type="page"/>
      </w:r>
    </w:p>
    <w:p w:rsidR="00186228" w:rsidRPr="00C01A84" w:rsidRDefault="00186228" w:rsidP="00186228">
      <w:pPr>
        <w:rPr>
          <w:rFonts w:ascii="Arial" w:hAnsi="Arial" w:cs="Arial"/>
        </w:rPr>
        <w:sectPr w:rsidR="00186228" w:rsidRPr="00C01A84" w:rsidSect="00186228">
          <w:type w:val="continuous"/>
          <w:pgSz w:w="11906" w:h="16838"/>
          <w:pgMar w:top="1134" w:right="850" w:bottom="1134" w:left="1701" w:header="709" w:footer="709" w:gutter="0"/>
          <w:pgNumType w:start="0"/>
          <w:cols w:space="720"/>
          <w:titlePg/>
        </w:sectPr>
      </w:pPr>
    </w:p>
    <w:p w:rsidR="00186228" w:rsidRPr="00C01A84" w:rsidRDefault="00186228" w:rsidP="00186228">
      <w:pPr>
        <w:ind w:firstLine="5387"/>
        <w:jc w:val="right"/>
        <w:rPr>
          <w:rFonts w:ascii="Arial" w:hAnsi="Arial" w:cs="Arial"/>
        </w:rPr>
      </w:pPr>
      <w:r>
        <w:rPr>
          <w:rFonts w:ascii="Arial" w:hAnsi="Arial" w:cs="Arial"/>
        </w:rPr>
        <w:lastRenderedPageBreak/>
        <w:t>Пр</w:t>
      </w:r>
      <w:r w:rsidRPr="00C01A84">
        <w:rPr>
          <w:rFonts w:ascii="Arial" w:hAnsi="Arial" w:cs="Arial"/>
        </w:rPr>
        <w:t>иложение</w:t>
      </w:r>
    </w:p>
    <w:p w:rsidR="00186228" w:rsidRDefault="00186228" w:rsidP="00186228">
      <w:pPr>
        <w:ind w:firstLine="4395"/>
        <w:jc w:val="right"/>
        <w:rPr>
          <w:rFonts w:ascii="Arial" w:hAnsi="Arial" w:cs="Arial"/>
        </w:rPr>
      </w:pPr>
      <w:r>
        <w:rPr>
          <w:rFonts w:ascii="Arial" w:hAnsi="Arial" w:cs="Arial"/>
        </w:rPr>
        <w:t>к</w:t>
      </w:r>
      <w:r w:rsidRPr="00C01A84">
        <w:rPr>
          <w:rFonts w:ascii="Arial" w:hAnsi="Arial" w:cs="Arial"/>
        </w:rPr>
        <w:t xml:space="preserve"> постановлению администрации</w:t>
      </w:r>
      <w:r>
        <w:rPr>
          <w:rFonts w:ascii="Arial" w:hAnsi="Arial" w:cs="Arial"/>
        </w:rPr>
        <w:t xml:space="preserve"> Осетровского</w:t>
      </w:r>
      <w:r w:rsidRPr="00C01A84">
        <w:rPr>
          <w:rFonts w:ascii="Arial" w:hAnsi="Arial" w:cs="Arial"/>
        </w:rPr>
        <w:t xml:space="preserve"> сельского поселения</w:t>
      </w:r>
    </w:p>
    <w:p w:rsidR="00186228" w:rsidRPr="00C01A84" w:rsidRDefault="00186228" w:rsidP="00186228">
      <w:pPr>
        <w:ind w:firstLine="4395"/>
        <w:jc w:val="right"/>
        <w:rPr>
          <w:rFonts w:ascii="Arial" w:hAnsi="Arial" w:cs="Arial"/>
        </w:rPr>
      </w:pPr>
      <w:r>
        <w:rPr>
          <w:rFonts w:ascii="Arial" w:hAnsi="Arial" w:cs="Arial"/>
        </w:rPr>
        <w:t xml:space="preserve"> о</w:t>
      </w:r>
      <w:r w:rsidRPr="00C01A84">
        <w:rPr>
          <w:rFonts w:ascii="Arial" w:hAnsi="Arial" w:cs="Arial"/>
        </w:rPr>
        <w:t>т</w:t>
      </w:r>
      <w:r>
        <w:rPr>
          <w:rFonts w:ascii="Arial" w:hAnsi="Arial" w:cs="Arial"/>
        </w:rPr>
        <w:t xml:space="preserve">«22» января 2025  </w:t>
      </w:r>
      <w:r w:rsidRPr="00C01A84">
        <w:rPr>
          <w:rFonts w:ascii="Arial" w:hAnsi="Arial" w:cs="Arial"/>
        </w:rPr>
        <w:t xml:space="preserve">№ </w:t>
      </w:r>
      <w:r>
        <w:rPr>
          <w:rFonts w:ascii="Arial" w:hAnsi="Arial" w:cs="Arial"/>
        </w:rPr>
        <w:t>3</w:t>
      </w:r>
    </w:p>
    <w:p w:rsidR="00186228" w:rsidRPr="00C01A84" w:rsidRDefault="00186228" w:rsidP="00186228">
      <w:pPr>
        <w:ind w:firstLine="567"/>
        <w:jc w:val="both"/>
        <w:rPr>
          <w:rFonts w:ascii="Arial" w:hAnsi="Arial" w:cs="Arial"/>
        </w:rPr>
      </w:pPr>
    </w:p>
    <w:p w:rsidR="00186228" w:rsidRPr="00C01A84" w:rsidRDefault="00186228" w:rsidP="00186228">
      <w:pPr>
        <w:ind w:firstLine="567"/>
        <w:jc w:val="center"/>
        <w:rPr>
          <w:rFonts w:ascii="Arial" w:hAnsi="Arial" w:cs="Arial"/>
        </w:rPr>
      </w:pPr>
      <w:r w:rsidRPr="00C01A84">
        <w:rPr>
          <w:rFonts w:ascii="Arial" w:hAnsi="Arial" w:cs="Arial"/>
        </w:rPr>
        <w:t>Текстовый документ (текстовая часть)</w:t>
      </w:r>
    </w:p>
    <w:p w:rsidR="00186228" w:rsidRPr="00C01A84" w:rsidRDefault="00186228" w:rsidP="00186228">
      <w:pPr>
        <w:ind w:firstLine="567"/>
        <w:jc w:val="center"/>
        <w:rPr>
          <w:rFonts w:ascii="Arial" w:hAnsi="Arial" w:cs="Arial"/>
        </w:rPr>
      </w:pPr>
      <w:r w:rsidRPr="00C01A84">
        <w:rPr>
          <w:rFonts w:ascii="Arial" w:hAnsi="Arial" w:cs="Arial"/>
        </w:rPr>
        <w:t xml:space="preserve">схемы размещения нестационарных торговых объектов на территории </w:t>
      </w:r>
      <w:r>
        <w:rPr>
          <w:rFonts w:ascii="Arial" w:hAnsi="Arial" w:cs="Arial"/>
          <w:lang w:eastAsia="ar-SA"/>
        </w:rPr>
        <w:t xml:space="preserve">Осетровского </w:t>
      </w:r>
      <w:r w:rsidRPr="00C01A84">
        <w:rPr>
          <w:rFonts w:ascii="Arial" w:hAnsi="Arial" w:cs="Arial"/>
        </w:rPr>
        <w:t>сельского поселения</w:t>
      </w:r>
    </w:p>
    <w:p w:rsidR="00186228" w:rsidRPr="00C01A84" w:rsidRDefault="00186228" w:rsidP="00186228">
      <w:pPr>
        <w:ind w:firstLine="567"/>
        <w:jc w:val="both"/>
        <w:rPr>
          <w:rFonts w:ascii="Arial" w:hAnsi="Arial" w:cs="Arial"/>
        </w:rPr>
      </w:pPr>
    </w:p>
    <w:tbl>
      <w:tblPr>
        <w:tblW w:w="5627"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845"/>
        <w:gridCol w:w="1135"/>
        <w:gridCol w:w="1417"/>
        <w:gridCol w:w="1501"/>
        <w:gridCol w:w="2184"/>
        <w:gridCol w:w="1413"/>
      </w:tblGrid>
      <w:tr w:rsidR="00186228" w:rsidRPr="00C01A84" w:rsidTr="00186228">
        <w:tc>
          <w:tcPr>
            <w:tcW w:w="592" w:type="pct"/>
            <w:tcBorders>
              <w:top w:val="single" w:sz="4" w:space="0" w:color="auto"/>
              <w:left w:val="single" w:sz="4" w:space="0" w:color="auto"/>
              <w:bottom w:val="single" w:sz="4" w:space="0" w:color="auto"/>
              <w:right w:val="single" w:sz="4" w:space="0" w:color="auto"/>
            </w:tcBorders>
            <w:vAlign w:val="center"/>
            <w:hideMark/>
          </w:tcPr>
          <w:p w:rsidR="00186228" w:rsidRPr="00C01A84" w:rsidRDefault="00186228" w:rsidP="00186228">
            <w:pPr>
              <w:ind w:firstLine="34"/>
              <w:rPr>
                <w:rFonts w:ascii="Arial" w:eastAsia="Calibri" w:hAnsi="Arial" w:cs="Arial"/>
                <w:sz w:val="20"/>
                <w:szCs w:val="20"/>
              </w:rPr>
            </w:pPr>
            <w:r w:rsidRPr="003B5548">
              <w:rPr>
                <w:rFonts w:ascii="Arial" w:eastAsia="Calibri" w:hAnsi="Arial" w:cs="Arial"/>
                <w:sz w:val="20"/>
                <w:szCs w:val="20"/>
              </w:rPr>
              <w:t>Идентификационный номер нестационарного торгового объекта</w:t>
            </w:r>
          </w:p>
        </w:tc>
        <w:tc>
          <w:tcPr>
            <w:tcW w:w="856" w:type="pct"/>
            <w:tcBorders>
              <w:top w:val="single" w:sz="4" w:space="0" w:color="auto"/>
              <w:left w:val="single" w:sz="4" w:space="0" w:color="auto"/>
              <w:bottom w:val="single" w:sz="4" w:space="0" w:color="auto"/>
              <w:right w:val="single" w:sz="4" w:space="0" w:color="auto"/>
            </w:tcBorders>
            <w:vAlign w:val="center"/>
            <w:hideMark/>
          </w:tcPr>
          <w:p w:rsidR="00186228" w:rsidRPr="00C01A84" w:rsidRDefault="00186228" w:rsidP="00186228">
            <w:pPr>
              <w:rPr>
                <w:rFonts w:ascii="Arial" w:hAnsi="Arial" w:cs="Arial"/>
              </w:rPr>
            </w:pPr>
            <w:r w:rsidRPr="003B5548">
              <w:rPr>
                <w:rFonts w:ascii="Arial" w:eastAsia="Calibri" w:hAnsi="Arial" w:cs="Arial"/>
                <w:sz w:val="20"/>
                <w:szCs w:val="20"/>
              </w:rPr>
              <w:t>Местонахождение нестационарного торгового объекта (а</w:t>
            </w:r>
            <w:r w:rsidRPr="00C01A84">
              <w:rPr>
                <w:rFonts w:ascii="Arial" w:eastAsia="Calibri" w:hAnsi="Arial" w:cs="Arial"/>
                <w:sz w:val="20"/>
                <w:szCs w:val="20"/>
              </w:rPr>
              <w:t>дресный ориентир</w:t>
            </w:r>
            <w:r w:rsidRPr="003B5548">
              <w:rPr>
                <w:rFonts w:ascii="Arial" w:eastAsia="Calibri" w:hAnsi="Arial" w:cs="Arial"/>
                <w:sz w:val="20"/>
                <w:szCs w:val="20"/>
              </w:rPr>
              <w:t xml:space="preserve"> места размещения нестационарного торгового объекта</w:t>
            </w:r>
          </w:p>
        </w:tc>
        <w:tc>
          <w:tcPr>
            <w:tcW w:w="527" w:type="pct"/>
            <w:tcBorders>
              <w:top w:val="single" w:sz="4" w:space="0" w:color="auto"/>
              <w:left w:val="single" w:sz="4" w:space="0" w:color="auto"/>
              <w:bottom w:val="single" w:sz="4" w:space="0" w:color="auto"/>
              <w:right w:val="single" w:sz="4" w:space="0" w:color="auto"/>
            </w:tcBorders>
            <w:vAlign w:val="center"/>
            <w:hideMark/>
          </w:tcPr>
          <w:p w:rsidR="00186228" w:rsidRPr="00C01A84" w:rsidRDefault="00186228" w:rsidP="00186228">
            <w:pPr>
              <w:ind w:firstLine="35"/>
              <w:rPr>
                <w:rFonts w:ascii="Arial" w:hAnsi="Arial" w:cs="Arial"/>
              </w:rPr>
            </w:pPr>
            <w:r w:rsidRPr="00C01A84">
              <w:rPr>
                <w:rFonts w:ascii="Arial" w:eastAsia="Calibri" w:hAnsi="Arial" w:cs="Arial"/>
                <w:sz w:val="20"/>
                <w:szCs w:val="20"/>
              </w:rPr>
              <w:t xml:space="preserve">Площадь </w:t>
            </w:r>
            <w:r w:rsidRPr="003B5548">
              <w:rPr>
                <w:rFonts w:ascii="Arial" w:eastAsia="Calibri" w:hAnsi="Arial" w:cs="Arial"/>
                <w:sz w:val="20"/>
                <w:szCs w:val="20"/>
              </w:rPr>
              <w:t xml:space="preserve">места размещения </w:t>
            </w:r>
            <w:r w:rsidRPr="00C01A84">
              <w:rPr>
                <w:rFonts w:ascii="Arial" w:eastAsia="Calibri" w:hAnsi="Arial" w:cs="Arial"/>
                <w:sz w:val="20"/>
                <w:szCs w:val="20"/>
              </w:rPr>
              <w:t>нестационарного торгового объекта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186228" w:rsidRPr="00C01A84" w:rsidRDefault="00186228" w:rsidP="00186228">
            <w:pPr>
              <w:ind w:left="91"/>
              <w:rPr>
                <w:rFonts w:ascii="Arial" w:hAnsi="Arial" w:cs="Arial"/>
              </w:rPr>
            </w:pPr>
            <w:r w:rsidRPr="00C01A84">
              <w:rPr>
                <w:rFonts w:ascii="Arial" w:eastAsia="Calibri" w:hAnsi="Arial" w:cs="Arial"/>
                <w:sz w:val="20"/>
                <w:szCs w:val="20"/>
              </w:rPr>
              <w:t>Вид нестационарного торгового объекта</w:t>
            </w:r>
          </w:p>
        </w:tc>
        <w:tc>
          <w:tcPr>
            <w:tcW w:w="697" w:type="pct"/>
            <w:tcBorders>
              <w:top w:val="single" w:sz="4" w:space="0" w:color="auto"/>
              <w:left w:val="single" w:sz="4" w:space="0" w:color="auto"/>
              <w:bottom w:val="single" w:sz="4" w:space="0" w:color="auto"/>
              <w:right w:val="single" w:sz="4" w:space="0" w:color="auto"/>
            </w:tcBorders>
            <w:vAlign w:val="center"/>
            <w:hideMark/>
          </w:tcPr>
          <w:p w:rsidR="00186228" w:rsidRPr="00C01A84" w:rsidRDefault="00186228" w:rsidP="00186228">
            <w:pPr>
              <w:rPr>
                <w:rFonts w:ascii="Arial" w:hAnsi="Arial" w:cs="Arial"/>
              </w:rPr>
            </w:pPr>
            <w:r w:rsidRPr="003B5548">
              <w:rPr>
                <w:rFonts w:ascii="Arial" w:eastAsia="Calibri" w:hAnsi="Arial" w:cs="Arial"/>
                <w:sz w:val="20"/>
                <w:szCs w:val="20"/>
              </w:rPr>
              <w:t>Специализация нестационарного торгового объекта</w:t>
            </w:r>
          </w:p>
        </w:tc>
        <w:tc>
          <w:tcPr>
            <w:tcW w:w="1014" w:type="pct"/>
            <w:tcBorders>
              <w:top w:val="single" w:sz="4" w:space="0" w:color="auto"/>
              <w:left w:val="single" w:sz="4" w:space="0" w:color="auto"/>
              <w:bottom w:val="single" w:sz="4" w:space="0" w:color="auto"/>
              <w:right w:val="single" w:sz="4" w:space="0" w:color="auto"/>
            </w:tcBorders>
            <w:vAlign w:val="center"/>
            <w:hideMark/>
          </w:tcPr>
          <w:p w:rsidR="00186228" w:rsidRPr="00C01A84" w:rsidRDefault="00186228" w:rsidP="00186228">
            <w:pPr>
              <w:rPr>
                <w:rFonts w:ascii="Arial" w:hAnsi="Arial" w:cs="Arial"/>
              </w:rPr>
            </w:pPr>
            <w:r w:rsidRPr="00C01A84">
              <w:rPr>
                <w:rFonts w:ascii="Arial" w:eastAsia="Calibri" w:hAnsi="Arial" w:cs="Arial"/>
                <w:sz w:val="20"/>
                <w:szCs w:val="20"/>
              </w:rPr>
              <w:t>Информацию об использовании нестационарн</w:t>
            </w:r>
            <w:r w:rsidRPr="003B5548">
              <w:rPr>
                <w:rFonts w:ascii="Arial" w:eastAsia="Calibri" w:hAnsi="Arial" w:cs="Arial"/>
                <w:sz w:val="20"/>
                <w:szCs w:val="20"/>
              </w:rPr>
              <w:t>ых</w:t>
            </w:r>
            <w:r w:rsidRPr="00C01A84">
              <w:rPr>
                <w:rFonts w:ascii="Arial" w:eastAsia="Calibri" w:hAnsi="Arial" w:cs="Arial"/>
                <w:sz w:val="20"/>
                <w:szCs w:val="20"/>
              </w:rPr>
              <w:t xml:space="preserve"> торгов</w:t>
            </w:r>
            <w:r w:rsidRPr="003B5548">
              <w:rPr>
                <w:rFonts w:ascii="Arial" w:eastAsia="Calibri" w:hAnsi="Arial" w:cs="Arial"/>
                <w:sz w:val="20"/>
                <w:szCs w:val="20"/>
              </w:rPr>
              <w:t>ых</w:t>
            </w:r>
            <w:r w:rsidRPr="00C01A84">
              <w:rPr>
                <w:rFonts w:ascii="Arial" w:eastAsia="Calibri" w:hAnsi="Arial" w:cs="Arial"/>
                <w:sz w:val="20"/>
                <w:szCs w:val="20"/>
              </w:rPr>
              <w:t xml:space="preserve"> объект</w:t>
            </w:r>
            <w:r w:rsidRPr="003B5548">
              <w:rPr>
                <w:rFonts w:ascii="Arial" w:eastAsia="Calibri" w:hAnsi="Arial" w:cs="Arial"/>
                <w:sz w:val="20"/>
                <w:szCs w:val="20"/>
              </w:rPr>
              <w:t>ов</w:t>
            </w:r>
            <w:r w:rsidRPr="00C01A84">
              <w:rPr>
                <w:rFonts w:ascii="Arial" w:eastAsia="Calibri" w:hAnsi="Arial" w:cs="Arial"/>
                <w:sz w:val="20"/>
                <w:szCs w:val="20"/>
              </w:rPr>
              <w:t xml:space="preserve"> субъектами малого и среднего предпринимательства, </w:t>
            </w:r>
            <w:r w:rsidRPr="003B5548">
              <w:rPr>
                <w:rFonts w:ascii="Arial" w:eastAsia="Calibri" w:hAnsi="Arial" w:cs="Arial"/>
                <w:sz w:val="20"/>
                <w:szCs w:val="20"/>
              </w:rPr>
              <w:t>физическими лицами, указанными в части 4ст. 10 в части 6 ст. 22 Федерального закона от 28.12.2009 №381-ФЗ  «Об основах государственного регулирования торговой деятельности в Российской Федерации»</w:t>
            </w:r>
          </w:p>
        </w:tc>
        <w:tc>
          <w:tcPr>
            <w:tcW w:w="656" w:type="pct"/>
            <w:tcBorders>
              <w:top w:val="single" w:sz="4" w:space="0" w:color="auto"/>
              <w:left w:val="single" w:sz="4" w:space="0" w:color="auto"/>
              <w:bottom w:val="single" w:sz="4" w:space="0" w:color="auto"/>
              <w:right w:val="single" w:sz="4" w:space="0" w:color="auto"/>
            </w:tcBorders>
            <w:vAlign w:val="center"/>
            <w:hideMark/>
          </w:tcPr>
          <w:p w:rsidR="00186228" w:rsidRPr="00C01A84" w:rsidRDefault="00186228" w:rsidP="00186228">
            <w:pPr>
              <w:rPr>
                <w:rFonts w:ascii="Arial" w:hAnsi="Arial" w:cs="Arial"/>
              </w:rPr>
            </w:pPr>
            <w:r w:rsidRPr="00C01A84">
              <w:rPr>
                <w:rFonts w:ascii="Arial" w:eastAsia="Calibri" w:hAnsi="Arial" w:cs="Arial"/>
                <w:sz w:val="20"/>
                <w:szCs w:val="20"/>
              </w:rPr>
              <w:t>Период размещения нестационарных торговых объектов</w:t>
            </w:r>
          </w:p>
        </w:tc>
      </w:tr>
      <w:tr w:rsidR="00186228" w:rsidRPr="00C01A84" w:rsidTr="00186228">
        <w:tc>
          <w:tcPr>
            <w:tcW w:w="592" w:type="pct"/>
            <w:tcBorders>
              <w:top w:val="single" w:sz="4" w:space="0" w:color="auto"/>
              <w:left w:val="single" w:sz="4" w:space="0" w:color="auto"/>
              <w:bottom w:val="single" w:sz="4" w:space="0" w:color="auto"/>
              <w:right w:val="single" w:sz="4" w:space="0" w:color="auto"/>
            </w:tcBorders>
            <w:vAlign w:val="center"/>
          </w:tcPr>
          <w:p w:rsidR="00186228" w:rsidRPr="00B24347" w:rsidRDefault="00186228" w:rsidP="00186228">
            <w:pPr>
              <w:numPr>
                <w:ilvl w:val="0"/>
                <w:numId w:val="11"/>
              </w:numPr>
              <w:contextualSpacing/>
              <w:rPr>
                <w:rFonts w:ascii="Arial" w:hAnsi="Arial" w:cs="Arial"/>
                <w:sz w:val="20"/>
                <w:szCs w:val="20"/>
              </w:rPr>
            </w:pPr>
          </w:p>
        </w:tc>
        <w:tc>
          <w:tcPr>
            <w:tcW w:w="856" w:type="pct"/>
            <w:tcBorders>
              <w:top w:val="single" w:sz="4" w:space="0" w:color="auto"/>
              <w:left w:val="single" w:sz="4" w:space="0" w:color="auto"/>
              <w:bottom w:val="single" w:sz="4" w:space="0" w:color="auto"/>
              <w:right w:val="single" w:sz="4" w:space="0" w:color="auto"/>
            </w:tcBorders>
            <w:vAlign w:val="center"/>
          </w:tcPr>
          <w:p w:rsidR="00186228" w:rsidRDefault="00186228" w:rsidP="00186228">
            <w:pPr>
              <w:rPr>
                <w:rFonts w:ascii="Arial" w:hAnsi="Arial" w:cs="Arial"/>
                <w:sz w:val="20"/>
                <w:szCs w:val="20"/>
              </w:rPr>
            </w:pPr>
            <w:r w:rsidRPr="00B24347">
              <w:rPr>
                <w:rFonts w:ascii="Arial" w:hAnsi="Arial" w:cs="Arial"/>
                <w:sz w:val="20"/>
                <w:szCs w:val="20"/>
              </w:rPr>
              <w:t xml:space="preserve">с. Осетровка </w:t>
            </w:r>
          </w:p>
          <w:p w:rsidR="00186228" w:rsidRPr="00B24347" w:rsidRDefault="00186228" w:rsidP="00186228">
            <w:pPr>
              <w:rPr>
                <w:rFonts w:ascii="Arial" w:hAnsi="Arial" w:cs="Arial"/>
                <w:sz w:val="20"/>
                <w:szCs w:val="20"/>
              </w:rPr>
            </w:pPr>
            <w:r w:rsidRPr="00B24347">
              <w:rPr>
                <w:rFonts w:ascii="Arial" w:hAnsi="Arial" w:cs="Arial"/>
                <w:sz w:val="20"/>
                <w:szCs w:val="20"/>
              </w:rPr>
              <w:t>ул. Центральная</w:t>
            </w:r>
          </w:p>
        </w:tc>
        <w:tc>
          <w:tcPr>
            <w:tcW w:w="527" w:type="pct"/>
            <w:tcBorders>
              <w:top w:val="single" w:sz="4" w:space="0" w:color="auto"/>
              <w:left w:val="single" w:sz="4" w:space="0" w:color="auto"/>
              <w:bottom w:val="single" w:sz="4" w:space="0" w:color="auto"/>
              <w:right w:val="single" w:sz="4" w:space="0" w:color="auto"/>
            </w:tcBorders>
            <w:vAlign w:val="center"/>
          </w:tcPr>
          <w:p w:rsidR="00186228" w:rsidRPr="00B24347" w:rsidRDefault="00186228" w:rsidP="00186228">
            <w:pPr>
              <w:rPr>
                <w:rFonts w:ascii="Arial" w:hAnsi="Arial" w:cs="Arial"/>
                <w:sz w:val="20"/>
                <w:szCs w:val="20"/>
              </w:rPr>
            </w:pPr>
            <w:r>
              <w:rPr>
                <w:rFonts w:ascii="Arial" w:hAnsi="Arial" w:cs="Arial"/>
                <w:sz w:val="20"/>
                <w:szCs w:val="20"/>
              </w:rPr>
              <w:t xml:space="preserve">    </w:t>
            </w:r>
            <w:r w:rsidRPr="00B24347">
              <w:rPr>
                <w:rFonts w:ascii="Arial" w:hAnsi="Arial" w:cs="Arial"/>
                <w:sz w:val="20"/>
                <w:szCs w:val="20"/>
              </w:rPr>
              <w:t>24</w:t>
            </w:r>
          </w:p>
        </w:tc>
        <w:tc>
          <w:tcPr>
            <w:tcW w:w="658" w:type="pct"/>
            <w:tcBorders>
              <w:top w:val="single" w:sz="4" w:space="0" w:color="auto"/>
              <w:left w:val="single" w:sz="4" w:space="0" w:color="auto"/>
              <w:bottom w:val="single" w:sz="4" w:space="0" w:color="auto"/>
              <w:right w:val="single" w:sz="4" w:space="0" w:color="auto"/>
            </w:tcBorders>
            <w:vAlign w:val="center"/>
          </w:tcPr>
          <w:p w:rsidR="00186228" w:rsidRPr="00B24347" w:rsidRDefault="00186228" w:rsidP="00186228">
            <w:pPr>
              <w:rPr>
                <w:rFonts w:ascii="Arial" w:hAnsi="Arial" w:cs="Arial"/>
                <w:sz w:val="20"/>
                <w:szCs w:val="20"/>
              </w:rPr>
            </w:pPr>
            <w:r>
              <w:rPr>
                <w:rFonts w:ascii="Arial" w:hAnsi="Arial" w:cs="Arial"/>
                <w:sz w:val="20"/>
                <w:szCs w:val="20"/>
              </w:rPr>
              <w:t xml:space="preserve">     </w:t>
            </w:r>
            <w:r w:rsidRPr="00B24347">
              <w:rPr>
                <w:rFonts w:ascii="Arial" w:hAnsi="Arial" w:cs="Arial"/>
                <w:sz w:val="20"/>
                <w:szCs w:val="20"/>
              </w:rPr>
              <w:t>лоток</w:t>
            </w:r>
          </w:p>
        </w:tc>
        <w:tc>
          <w:tcPr>
            <w:tcW w:w="697" w:type="pct"/>
            <w:tcBorders>
              <w:top w:val="single" w:sz="4" w:space="0" w:color="auto"/>
              <w:left w:val="single" w:sz="4" w:space="0" w:color="auto"/>
              <w:bottom w:val="single" w:sz="4" w:space="0" w:color="auto"/>
              <w:right w:val="single" w:sz="4" w:space="0" w:color="auto"/>
            </w:tcBorders>
            <w:vAlign w:val="center"/>
          </w:tcPr>
          <w:p w:rsidR="00186228" w:rsidRPr="00B24347" w:rsidRDefault="00186228" w:rsidP="00186228">
            <w:pPr>
              <w:rPr>
                <w:rFonts w:ascii="Arial" w:hAnsi="Arial" w:cs="Arial"/>
                <w:sz w:val="20"/>
                <w:szCs w:val="20"/>
              </w:rPr>
            </w:pPr>
            <w:r w:rsidRPr="00B24347">
              <w:rPr>
                <w:rFonts w:ascii="Arial" w:hAnsi="Arial" w:cs="Arial"/>
                <w:sz w:val="20"/>
                <w:szCs w:val="20"/>
              </w:rPr>
              <w:t>смешанные товары</w:t>
            </w:r>
          </w:p>
        </w:tc>
        <w:tc>
          <w:tcPr>
            <w:tcW w:w="1014" w:type="pct"/>
            <w:tcBorders>
              <w:top w:val="single" w:sz="4" w:space="0" w:color="auto"/>
              <w:left w:val="single" w:sz="4" w:space="0" w:color="auto"/>
              <w:bottom w:val="single" w:sz="4" w:space="0" w:color="auto"/>
              <w:right w:val="single" w:sz="4" w:space="0" w:color="auto"/>
            </w:tcBorders>
            <w:vAlign w:val="center"/>
          </w:tcPr>
          <w:p w:rsidR="00186228" w:rsidRPr="00B24347" w:rsidRDefault="00186228" w:rsidP="00186228">
            <w:pPr>
              <w:jc w:val="center"/>
              <w:rPr>
                <w:rFonts w:ascii="Arial" w:hAnsi="Arial" w:cs="Arial"/>
                <w:sz w:val="20"/>
                <w:szCs w:val="20"/>
              </w:rPr>
            </w:pPr>
            <w:r w:rsidRPr="00B24347">
              <w:rPr>
                <w:rFonts w:ascii="Arial" w:hAnsi="Arial" w:cs="Arial"/>
                <w:sz w:val="20"/>
                <w:szCs w:val="20"/>
              </w:rPr>
              <w:t>субъект малого предпринимательства</w:t>
            </w:r>
          </w:p>
          <w:p w:rsidR="00186228" w:rsidRPr="00B24347" w:rsidRDefault="00186228" w:rsidP="00186228">
            <w:pPr>
              <w:ind w:firstLine="567"/>
              <w:jc w:val="center"/>
              <w:rPr>
                <w:rFonts w:ascii="Arial" w:hAnsi="Arial" w:cs="Arial"/>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186228" w:rsidRPr="00B24347" w:rsidRDefault="00186228" w:rsidP="00186228">
            <w:pPr>
              <w:jc w:val="center"/>
              <w:rPr>
                <w:rFonts w:ascii="Arial" w:hAnsi="Arial" w:cs="Arial"/>
                <w:sz w:val="20"/>
                <w:szCs w:val="20"/>
              </w:rPr>
            </w:pPr>
            <w:r w:rsidRPr="00B24347">
              <w:rPr>
                <w:rFonts w:ascii="Arial" w:hAnsi="Arial" w:cs="Arial"/>
                <w:sz w:val="20"/>
                <w:szCs w:val="20"/>
              </w:rPr>
              <w:t>круглогодично</w:t>
            </w:r>
          </w:p>
        </w:tc>
      </w:tr>
    </w:tbl>
    <w:p w:rsidR="00B90DF9" w:rsidRDefault="00B90DF9" w:rsidP="00B90DF9">
      <w:pPr>
        <w:spacing w:line="276" w:lineRule="auto"/>
        <w:jc w:val="center"/>
        <w:rPr>
          <w:b/>
          <w:color w:val="000000"/>
          <w:sz w:val="32"/>
          <w:szCs w:val="32"/>
        </w:rPr>
      </w:pPr>
    </w:p>
    <w:p w:rsidR="00186228" w:rsidRDefault="00186228" w:rsidP="00B90DF9">
      <w:pPr>
        <w:spacing w:line="276" w:lineRule="auto"/>
        <w:jc w:val="center"/>
        <w:rPr>
          <w:b/>
          <w:color w:val="000000"/>
          <w:sz w:val="32"/>
          <w:szCs w:val="32"/>
        </w:rPr>
      </w:pPr>
    </w:p>
    <w:p w:rsidR="00186228" w:rsidRDefault="00186228" w:rsidP="00B90DF9">
      <w:pPr>
        <w:spacing w:line="276" w:lineRule="auto"/>
        <w:jc w:val="center"/>
        <w:rPr>
          <w:b/>
          <w:color w:val="000000"/>
          <w:sz w:val="32"/>
          <w:szCs w:val="32"/>
        </w:rPr>
      </w:pPr>
    </w:p>
    <w:p w:rsidR="00186228" w:rsidRDefault="00186228" w:rsidP="00B90DF9">
      <w:pPr>
        <w:spacing w:line="276" w:lineRule="auto"/>
        <w:jc w:val="center"/>
        <w:rPr>
          <w:b/>
          <w:color w:val="000000"/>
          <w:sz w:val="32"/>
          <w:szCs w:val="32"/>
        </w:rPr>
      </w:pPr>
    </w:p>
    <w:p w:rsidR="00186228" w:rsidRDefault="00186228" w:rsidP="00B90DF9">
      <w:pPr>
        <w:spacing w:line="276" w:lineRule="auto"/>
        <w:jc w:val="center"/>
        <w:rPr>
          <w:b/>
          <w:color w:val="000000"/>
          <w:sz w:val="32"/>
          <w:szCs w:val="32"/>
        </w:rPr>
      </w:pPr>
    </w:p>
    <w:p w:rsidR="00186228" w:rsidRDefault="00186228" w:rsidP="00B90DF9">
      <w:pPr>
        <w:spacing w:line="276" w:lineRule="auto"/>
        <w:jc w:val="center"/>
        <w:rPr>
          <w:b/>
          <w:color w:val="000000"/>
          <w:sz w:val="32"/>
          <w:szCs w:val="32"/>
        </w:rPr>
      </w:pPr>
    </w:p>
    <w:p w:rsidR="00186228" w:rsidRDefault="00186228" w:rsidP="00B90DF9">
      <w:pPr>
        <w:spacing w:line="276" w:lineRule="auto"/>
        <w:jc w:val="center"/>
        <w:rPr>
          <w:b/>
          <w:color w:val="000000"/>
          <w:sz w:val="32"/>
          <w:szCs w:val="32"/>
        </w:rPr>
      </w:pPr>
    </w:p>
    <w:p w:rsidR="00186228" w:rsidRDefault="00186228" w:rsidP="00B90DF9">
      <w:pPr>
        <w:spacing w:line="276" w:lineRule="auto"/>
        <w:jc w:val="center"/>
        <w:rPr>
          <w:b/>
          <w:color w:val="000000"/>
          <w:sz w:val="32"/>
          <w:szCs w:val="32"/>
        </w:rPr>
      </w:pPr>
    </w:p>
    <w:p w:rsidR="00186228" w:rsidRDefault="00186228" w:rsidP="00B90DF9">
      <w:pPr>
        <w:spacing w:line="276" w:lineRule="auto"/>
        <w:jc w:val="center"/>
        <w:rPr>
          <w:b/>
          <w:color w:val="000000"/>
          <w:sz w:val="32"/>
          <w:szCs w:val="32"/>
        </w:rPr>
      </w:pPr>
    </w:p>
    <w:p w:rsidR="00186228" w:rsidRDefault="00186228" w:rsidP="00B90DF9">
      <w:pPr>
        <w:spacing w:line="276" w:lineRule="auto"/>
        <w:jc w:val="center"/>
        <w:rPr>
          <w:b/>
          <w:color w:val="000000"/>
          <w:sz w:val="32"/>
          <w:szCs w:val="32"/>
        </w:rPr>
      </w:pPr>
    </w:p>
    <w:p w:rsidR="00186228" w:rsidRDefault="00186228" w:rsidP="00B90DF9">
      <w:pPr>
        <w:spacing w:line="276" w:lineRule="auto"/>
        <w:jc w:val="center"/>
        <w:rPr>
          <w:b/>
          <w:color w:val="000000"/>
          <w:sz w:val="32"/>
          <w:szCs w:val="32"/>
        </w:rPr>
      </w:pPr>
    </w:p>
    <w:p w:rsidR="00186228" w:rsidRDefault="00186228" w:rsidP="00B90DF9">
      <w:pPr>
        <w:spacing w:line="276" w:lineRule="auto"/>
        <w:jc w:val="center"/>
        <w:rPr>
          <w:b/>
          <w:color w:val="000000"/>
          <w:sz w:val="32"/>
          <w:szCs w:val="32"/>
        </w:rPr>
      </w:pPr>
    </w:p>
    <w:p w:rsidR="00186228" w:rsidRDefault="00186228" w:rsidP="00B90DF9">
      <w:pPr>
        <w:spacing w:line="276" w:lineRule="auto"/>
        <w:jc w:val="center"/>
        <w:rPr>
          <w:b/>
          <w:color w:val="000000"/>
          <w:sz w:val="32"/>
          <w:szCs w:val="32"/>
        </w:rPr>
      </w:pPr>
    </w:p>
    <w:p w:rsidR="00186228" w:rsidRDefault="00186228" w:rsidP="00B90DF9">
      <w:pPr>
        <w:spacing w:line="276" w:lineRule="auto"/>
        <w:jc w:val="center"/>
        <w:rPr>
          <w:b/>
          <w:color w:val="000000"/>
          <w:sz w:val="32"/>
          <w:szCs w:val="32"/>
        </w:rPr>
      </w:pPr>
    </w:p>
    <w:p w:rsidR="00186228" w:rsidRDefault="00186228" w:rsidP="00B90DF9">
      <w:pPr>
        <w:spacing w:line="276" w:lineRule="auto"/>
        <w:jc w:val="center"/>
        <w:rPr>
          <w:b/>
          <w:color w:val="000000"/>
          <w:sz w:val="32"/>
          <w:szCs w:val="32"/>
        </w:rPr>
      </w:pPr>
    </w:p>
    <w:p w:rsidR="00186228" w:rsidRDefault="00186228" w:rsidP="00B90DF9">
      <w:pPr>
        <w:spacing w:line="276" w:lineRule="auto"/>
        <w:jc w:val="center"/>
        <w:rPr>
          <w:b/>
          <w:color w:val="000000"/>
          <w:sz w:val="32"/>
          <w:szCs w:val="32"/>
        </w:rPr>
      </w:pPr>
    </w:p>
    <w:p w:rsidR="00186228" w:rsidRDefault="00186228" w:rsidP="00B90DF9">
      <w:pPr>
        <w:spacing w:line="276" w:lineRule="auto"/>
        <w:jc w:val="center"/>
        <w:rPr>
          <w:b/>
          <w:color w:val="000000"/>
          <w:sz w:val="32"/>
          <w:szCs w:val="32"/>
        </w:rPr>
      </w:pPr>
    </w:p>
    <w:p w:rsidR="00186228" w:rsidRPr="005E4D53" w:rsidRDefault="00186228" w:rsidP="00186228">
      <w:pPr>
        <w:jc w:val="center"/>
        <w:rPr>
          <w:rFonts w:ascii="Arial" w:hAnsi="Arial" w:cs="Arial"/>
        </w:rPr>
      </w:pPr>
      <w:r w:rsidRPr="005E4D53">
        <w:rPr>
          <w:rFonts w:ascii="Arial" w:hAnsi="Arial" w:cs="Arial"/>
        </w:rPr>
        <w:lastRenderedPageBreak/>
        <w:t>АДМИНИСТРАЦИЯ</w:t>
      </w:r>
    </w:p>
    <w:p w:rsidR="00186228" w:rsidRPr="005E4D53" w:rsidRDefault="00186228" w:rsidP="00186228">
      <w:pPr>
        <w:jc w:val="center"/>
        <w:rPr>
          <w:rFonts w:ascii="Arial" w:hAnsi="Arial" w:cs="Arial"/>
        </w:rPr>
      </w:pPr>
      <w:r>
        <w:rPr>
          <w:rFonts w:ascii="Arial" w:hAnsi="Arial" w:cs="Arial"/>
        </w:rPr>
        <w:t>ОСЕТРОВСКОЕ</w:t>
      </w:r>
      <w:r w:rsidRPr="005E4D53">
        <w:rPr>
          <w:rFonts w:ascii="Arial" w:hAnsi="Arial" w:cs="Arial"/>
        </w:rPr>
        <w:t xml:space="preserve"> СЕЛЬСКОГО ПОСЕЛЕНИЯ </w:t>
      </w:r>
    </w:p>
    <w:p w:rsidR="00186228" w:rsidRPr="005E4D53" w:rsidRDefault="00186228" w:rsidP="00186228">
      <w:pPr>
        <w:jc w:val="center"/>
        <w:rPr>
          <w:rFonts w:ascii="Arial" w:hAnsi="Arial" w:cs="Arial"/>
        </w:rPr>
      </w:pPr>
      <w:r w:rsidRPr="005E4D53">
        <w:rPr>
          <w:rFonts w:ascii="Arial" w:hAnsi="Arial" w:cs="Arial"/>
        </w:rPr>
        <w:t>ВЕРХНЕМАМОНСКОГО МУНИЦИПАЛЬНОГО РАЙОНА</w:t>
      </w:r>
    </w:p>
    <w:p w:rsidR="00186228" w:rsidRPr="005E4D53" w:rsidRDefault="00186228" w:rsidP="00186228">
      <w:pPr>
        <w:jc w:val="center"/>
        <w:rPr>
          <w:rFonts w:ascii="Arial" w:hAnsi="Arial" w:cs="Arial"/>
        </w:rPr>
      </w:pPr>
      <w:r w:rsidRPr="005E4D53">
        <w:rPr>
          <w:rFonts w:ascii="Arial" w:hAnsi="Arial" w:cs="Arial"/>
        </w:rPr>
        <w:t>ВОРОНЕЖСКОЙ ОБЛАСТИ</w:t>
      </w:r>
    </w:p>
    <w:p w:rsidR="00186228" w:rsidRPr="005E4D53" w:rsidRDefault="00186228" w:rsidP="00186228">
      <w:pPr>
        <w:jc w:val="center"/>
        <w:rPr>
          <w:rFonts w:ascii="Arial" w:hAnsi="Arial" w:cs="Arial"/>
        </w:rPr>
      </w:pPr>
    </w:p>
    <w:p w:rsidR="00186228" w:rsidRPr="005E4D53" w:rsidRDefault="00186228" w:rsidP="00186228">
      <w:pPr>
        <w:jc w:val="center"/>
        <w:rPr>
          <w:rFonts w:ascii="Arial" w:hAnsi="Arial" w:cs="Arial"/>
        </w:rPr>
      </w:pPr>
      <w:r w:rsidRPr="005E4D53">
        <w:rPr>
          <w:rFonts w:ascii="Arial" w:hAnsi="Arial" w:cs="Arial"/>
        </w:rPr>
        <w:t>ПОСТАНОВЛЕНИЕ</w:t>
      </w:r>
    </w:p>
    <w:p w:rsidR="00186228" w:rsidRPr="005E4D53" w:rsidRDefault="00186228" w:rsidP="00186228">
      <w:pPr>
        <w:jc w:val="center"/>
        <w:rPr>
          <w:rFonts w:ascii="Arial" w:hAnsi="Arial" w:cs="Arial"/>
        </w:rPr>
      </w:pPr>
    </w:p>
    <w:p w:rsidR="00186228" w:rsidRPr="005E4D53" w:rsidRDefault="00186228" w:rsidP="00186228">
      <w:pPr>
        <w:jc w:val="center"/>
        <w:rPr>
          <w:rFonts w:ascii="Arial" w:hAnsi="Arial" w:cs="Arial"/>
        </w:rPr>
      </w:pPr>
      <w:r w:rsidRPr="005E4D53">
        <w:rPr>
          <w:rFonts w:ascii="Arial" w:hAnsi="Arial" w:cs="Arial"/>
        </w:rPr>
        <w:t>от</w:t>
      </w:r>
      <w:r>
        <w:rPr>
          <w:rFonts w:ascii="Arial" w:hAnsi="Arial" w:cs="Arial"/>
        </w:rPr>
        <w:t xml:space="preserve"> «24» января</w:t>
      </w:r>
      <w:r w:rsidRPr="005E4D53">
        <w:rPr>
          <w:rFonts w:ascii="Arial" w:hAnsi="Arial" w:cs="Arial"/>
        </w:rPr>
        <w:t xml:space="preserve"> 20</w:t>
      </w:r>
      <w:r>
        <w:rPr>
          <w:rFonts w:ascii="Arial" w:hAnsi="Arial" w:cs="Arial"/>
        </w:rPr>
        <w:t>25</w:t>
      </w:r>
      <w:r w:rsidRPr="005E4D53">
        <w:rPr>
          <w:rFonts w:ascii="Arial" w:hAnsi="Arial" w:cs="Arial"/>
        </w:rPr>
        <w:t xml:space="preserve"> г. № </w:t>
      </w:r>
      <w:r>
        <w:rPr>
          <w:rFonts w:ascii="Arial" w:hAnsi="Arial" w:cs="Arial"/>
        </w:rPr>
        <w:t>4</w:t>
      </w:r>
    </w:p>
    <w:p w:rsidR="00186228" w:rsidRPr="005E4D53" w:rsidRDefault="00186228" w:rsidP="00186228">
      <w:pPr>
        <w:jc w:val="center"/>
        <w:rPr>
          <w:rFonts w:ascii="Arial" w:hAnsi="Arial" w:cs="Arial"/>
        </w:rPr>
      </w:pPr>
      <w:r w:rsidRPr="005E4D53">
        <w:rPr>
          <w:rFonts w:ascii="Arial" w:hAnsi="Arial" w:cs="Arial"/>
        </w:rPr>
        <w:t>------------------------------------</w:t>
      </w:r>
    </w:p>
    <w:p w:rsidR="00186228" w:rsidRPr="005E4D53" w:rsidRDefault="00186228" w:rsidP="00186228">
      <w:pPr>
        <w:jc w:val="center"/>
        <w:rPr>
          <w:rFonts w:ascii="Arial" w:hAnsi="Arial" w:cs="Arial"/>
        </w:rPr>
      </w:pPr>
      <w:r w:rsidRPr="005E4D53">
        <w:rPr>
          <w:rFonts w:ascii="Arial" w:hAnsi="Arial" w:cs="Arial"/>
        </w:rPr>
        <w:t xml:space="preserve">с. </w:t>
      </w:r>
      <w:r>
        <w:rPr>
          <w:rFonts w:ascii="Arial" w:hAnsi="Arial" w:cs="Arial"/>
        </w:rPr>
        <w:t>Осетровка</w:t>
      </w:r>
    </w:p>
    <w:p w:rsidR="00186228" w:rsidRPr="005E4D53" w:rsidRDefault="00186228" w:rsidP="00186228">
      <w:pPr>
        <w:jc w:val="center"/>
        <w:rPr>
          <w:rFonts w:ascii="Arial" w:hAnsi="Arial" w:cs="Arial"/>
        </w:rPr>
      </w:pPr>
    </w:p>
    <w:p w:rsidR="00186228" w:rsidRDefault="00186228" w:rsidP="00186228">
      <w:pPr>
        <w:spacing w:before="240" w:after="60"/>
        <w:ind w:firstLine="567"/>
        <w:jc w:val="center"/>
        <w:outlineLvl w:val="0"/>
        <w:rPr>
          <w:rFonts w:ascii="Arial" w:eastAsia="DejaVu Sans" w:hAnsi="Arial" w:cs="Arial"/>
          <w:b/>
          <w:bCs/>
          <w:kern w:val="28"/>
          <w:sz w:val="32"/>
          <w:szCs w:val="32"/>
          <w:lang w:bidi="ru-RU"/>
        </w:rPr>
      </w:pPr>
      <w:r>
        <w:rPr>
          <w:rFonts w:ascii="Arial" w:hAnsi="Arial" w:cs="Arial"/>
          <w:b/>
          <w:bCs/>
          <w:kern w:val="28"/>
          <w:sz w:val="32"/>
          <w:szCs w:val="32"/>
        </w:rPr>
        <w:t>О внесении изменений в постановление администрации Осетровское сельского поселения от №36 от 13.11.2017 года  «</w:t>
      </w:r>
      <w:r w:rsidRPr="005E4D53">
        <w:rPr>
          <w:rFonts w:ascii="Arial" w:hAnsi="Arial" w:cs="Arial"/>
          <w:b/>
          <w:bCs/>
          <w:kern w:val="28"/>
          <w:sz w:val="32"/>
          <w:szCs w:val="32"/>
        </w:rPr>
        <w:t>Об утверждении Перечня</w:t>
      </w:r>
      <w:r w:rsidRPr="005E4D53">
        <w:rPr>
          <w:rFonts w:ascii="Arial" w:eastAsia="DejaVu Sans" w:hAnsi="Arial" w:cs="Arial"/>
          <w:b/>
          <w:bCs/>
          <w:kern w:val="28"/>
          <w:sz w:val="32"/>
          <w:szCs w:val="32"/>
          <w:lang w:bidi="ru-RU"/>
        </w:rPr>
        <w:t xml:space="preserve"> муниципальных услуг, предоставляемых администрацией </w:t>
      </w:r>
      <w:r>
        <w:rPr>
          <w:rFonts w:ascii="Arial" w:hAnsi="Arial" w:cs="Arial"/>
          <w:b/>
          <w:bCs/>
          <w:kern w:val="28"/>
          <w:sz w:val="32"/>
          <w:szCs w:val="32"/>
        </w:rPr>
        <w:t>Осетровского</w:t>
      </w:r>
      <w:r w:rsidRPr="005E4D53">
        <w:rPr>
          <w:rFonts w:ascii="Arial" w:eastAsia="DejaVu Sans" w:hAnsi="Arial" w:cs="Arial"/>
          <w:b/>
          <w:bCs/>
          <w:kern w:val="28"/>
          <w:sz w:val="32"/>
          <w:szCs w:val="32"/>
          <w:lang w:bidi="ru-RU"/>
        </w:rPr>
        <w:t xml:space="preserve"> сельского поселения Верхнемамонского муниципального района Воронежской области</w:t>
      </w:r>
    </w:p>
    <w:p w:rsidR="00186228" w:rsidRPr="005E4D53" w:rsidRDefault="00186228" w:rsidP="00186228">
      <w:pPr>
        <w:spacing w:before="240" w:after="60"/>
        <w:ind w:firstLine="567"/>
        <w:jc w:val="center"/>
        <w:outlineLvl w:val="0"/>
        <w:rPr>
          <w:rFonts w:ascii="Arial" w:hAnsi="Arial" w:cs="Arial"/>
          <w:b/>
          <w:bCs/>
          <w:kern w:val="28"/>
          <w:sz w:val="32"/>
          <w:szCs w:val="32"/>
        </w:rPr>
      </w:pPr>
    </w:p>
    <w:p w:rsidR="00186228" w:rsidRPr="005E4D53" w:rsidRDefault="00186228" w:rsidP="00186228">
      <w:pPr>
        <w:ind w:right="-165" w:firstLine="709"/>
        <w:jc w:val="both"/>
        <w:rPr>
          <w:rFonts w:ascii="Arial" w:hAnsi="Arial" w:cs="Arial"/>
        </w:rPr>
      </w:pPr>
      <w:r w:rsidRPr="005E4D53">
        <w:rPr>
          <w:rFonts w:ascii="Arial" w:hAnsi="Arial" w:cs="Arial"/>
        </w:rPr>
        <w:t xml:space="preserve">В соответствии с Федеральным законом от 27.07.2010 N 210-ФЗ «Об организации предоставления государственных и муниципальных услуг», администрация </w:t>
      </w:r>
      <w:r>
        <w:rPr>
          <w:rFonts w:ascii="Arial" w:hAnsi="Arial" w:cs="Arial"/>
        </w:rPr>
        <w:t>Осетровского</w:t>
      </w:r>
      <w:r w:rsidRPr="005E4D53">
        <w:rPr>
          <w:rFonts w:ascii="Arial" w:hAnsi="Arial" w:cs="Arial"/>
        </w:rPr>
        <w:t xml:space="preserve"> сельского поселения</w:t>
      </w:r>
    </w:p>
    <w:p w:rsidR="00186228" w:rsidRPr="005E4D53" w:rsidRDefault="00186228" w:rsidP="00186228">
      <w:pPr>
        <w:ind w:firstLine="567"/>
        <w:jc w:val="center"/>
        <w:rPr>
          <w:rFonts w:ascii="Arial" w:hAnsi="Arial" w:cs="Arial"/>
        </w:rPr>
      </w:pPr>
    </w:p>
    <w:p w:rsidR="00186228" w:rsidRPr="005E4D53" w:rsidRDefault="00186228" w:rsidP="00186228">
      <w:pPr>
        <w:jc w:val="center"/>
        <w:rPr>
          <w:rFonts w:ascii="Arial" w:hAnsi="Arial" w:cs="Arial"/>
        </w:rPr>
      </w:pPr>
      <w:r w:rsidRPr="005E4D53">
        <w:rPr>
          <w:rFonts w:ascii="Arial" w:hAnsi="Arial" w:cs="Arial"/>
        </w:rPr>
        <w:t>ПОСТАНОВЛЯЕТ:</w:t>
      </w:r>
    </w:p>
    <w:p w:rsidR="00186228" w:rsidRPr="005E4D53" w:rsidRDefault="00186228" w:rsidP="00186228">
      <w:pPr>
        <w:ind w:firstLine="567"/>
        <w:jc w:val="center"/>
        <w:rPr>
          <w:rFonts w:ascii="Arial" w:hAnsi="Arial" w:cs="Arial"/>
        </w:rPr>
      </w:pPr>
    </w:p>
    <w:p w:rsidR="00186228" w:rsidRDefault="00186228" w:rsidP="00186228">
      <w:pPr>
        <w:ind w:firstLine="709"/>
        <w:jc w:val="both"/>
        <w:rPr>
          <w:rFonts w:ascii="Arial" w:hAnsi="Arial" w:cs="Arial"/>
        </w:rPr>
      </w:pPr>
      <w:r w:rsidRPr="005E4D53">
        <w:rPr>
          <w:rFonts w:ascii="Arial" w:hAnsi="Arial" w:cs="Arial"/>
        </w:rPr>
        <w:t xml:space="preserve">1. </w:t>
      </w:r>
      <w:r>
        <w:rPr>
          <w:rFonts w:ascii="Arial" w:hAnsi="Arial" w:cs="Arial"/>
        </w:rPr>
        <w:t xml:space="preserve">Внести изменения в </w:t>
      </w:r>
      <w:r w:rsidRPr="005E4D53">
        <w:rPr>
          <w:rFonts w:ascii="Arial" w:hAnsi="Arial" w:cs="Arial"/>
        </w:rPr>
        <w:t xml:space="preserve">перечень муниципальных услуг, предоставляемых администрацией </w:t>
      </w:r>
      <w:r>
        <w:rPr>
          <w:rFonts w:ascii="Arial" w:hAnsi="Arial" w:cs="Arial"/>
        </w:rPr>
        <w:t>Осетровского</w:t>
      </w:r>
      <w:r w:rsidRPr="005E4D53">
        <w:rPr>
          <w:rFonts w:ascii="Arial" w:hAnsi="Arial" w:cs="Arial"/>
        </w:rPr>
        <w:t xml:space="preserve"> сельского поселения Верхнемамонского муниципального района Воронежской области, </w:t>
      </w:r>
      <w:r>
        <w:rPr>
          <w:rFonts w:ascii="Arial" w:hAnsi="Arial" w:cs="Arial"/>
        </w:rPr>
        <w:t>дополнив его строкой 39.</w:t>
      </w:r>
    </w:p>
    <w:p w:rsidR="00186228" w:rsidRDefault="00186228" w:rsidP="00186228">
      <w:pPr>
        <w:ind w:firstLine="709"/>
        <w:jc w:val="both"/>
        <w:rPr>
          <w:rFonts w:ascii="Arial" w:hAnsi="Arial" w:cs="Arial"/>
        </w:rPr>
      </w:pPr>
      <w:r>
        <w:rPr>
          <w:rFonts w:ascii="Arial" w:hAnsi="Arial" w:cs="Arial"/>
        </w:rPr>
        <w:t>«39.</w:t>
      </w:r>
      <w:r w:rsidRPr="005E4D53">
        <w:rPr>
          <w:rFonts w:ascii="Arial" w:hAnsi="Arial" w:cs="Arial"/>
        </w:rPr>
        <w:t>Подготовка и утверждение документации по планировке территории</w:t>
      </w:r>
      <w:r>
        <w:rPr>
          <w:rFonts w:ascii="Arial" w:hAnsi="Arial" w:cs="Arial"/>
        </w:rPr>
        <w:t>.»</w:t>
      </w:r>
    </w:p>
    <w:p w:rsidR="00186228" w:rsidRPr="005E4D53" w:rsidRDefault="00186228" w:rsidP="00186228">
      <w:pPr>
        <w:ind w:firstLine="709"/>
        <w:jc w:val="both"/>
        <w:rPr>
          <w:rFonts w:ascii="Arial" w:hAnsi="Arial" w:cs="Arial"/>
        </w:rPr>
      </w:pPr>
    </w:p>
    <w:p w:rsidR="00186228" w:rsidRDefault="00186228" w:rsidP="00186228">
      <w:pPr>
        <w:ind w:firstLine="709"/>
        <w:jc w:val="both"/>
        <w:rPr>
          <w:rFonts w:ascii="Arial" w:hAnsi="Arial" w:cs="Arial"/>
        </w:rPr>
      </w:pPr>
      <w:r>
        <w:rPr>
          <w:rFonts w:ascii="Arial" w:hAnsi="Arial" w:cs="Arial"/>
        </w:rPr>
        <w:t>2</w:t>
      </w:r>
      <w:r w:rsidRPr="005E4D53">
        <w:rPr>
          <w:rFonts w:ascii="Arial" w:hAnsi="Arial" w:cs="Arial"/>
        </w:rPr>
        <w:t xml:space="preserve">. Опубликовать настоящее постановление в официальном периодическом печатном издании «Информационный бюллетень </w:t>
      </w:r>
      <w:r>
        <w:rPr>
          <w:rFonts w:ascii="Arial" w:hAnsi="Arial" w:cs="Arial"/>
        </w:rPr>
        <w:t>Осетровского</w:t>
      </w:r>
      <w:r w:rsidRPr="005E4D53">
        <w:rPr>
          <w:rFonts w:ascii="Arial" w:hAnsi="Arial" w:cs="Arial"/>
        </w:rPr>
        <w:t xml:space="preserve"> сельского поселения Верхнемамонского муниципального района Воронежской области».</w:t>
      </w:r>
    </w:p>
    <w:p w:rsidR="00186228" w:rsidRPr="005E4D53" w:rsidRDefault="00186228" w:rsidP="00186228">
      <w:pPr>
        <w:ind w:firstLine="709"/>
        <w:jc w:val="both"/>
        <w:rPr>
          <w:rFonts w:ascii="Arial" w:hAnsi="Arial" w:cs="Arial"/>
        </w:rPr>
      </w:pPr>
    </w:p>
    <w:p w:rsidR="00186228" w:rsidRPr="005E4D53" w:rsidRDefault="00186228" w:rsidP="00186228">
      <w:pPr>
        <w:ind w:firstLine="709"/>
        <w:jc w:val="both"/>
        <w:rPr>
          <w:rFonts w:ascii="Arial" w:hAnsi="Arial" w:cs="Arial"/>
        </w:rPr>
      </w:pPr>
      <w:r>
        <w:rPr>
          <w:rFonts w:ascii="Arial" w:hAnsi="Arial" w:cs="Arial"/>
        </w:rPr>
        <w:t>3</w:t>
      </w:r>
      <w:r w:rsidRPr="005E4D53">
        <w:rPr>
          <w:rFonts w:ascii="Arial" w:hAnsi="Arial" w:cs="Arial"/>
        </w:rPr>
        <w:t>. Контроль за исполнением настоящего постановления оставляю за собой.</w:t>
      </w:r>
    </w:p>
    <w:p w:rsidR="00186228" w:rsidRPr="005E4D53" w:rsidRDefault="00186228" w:rsidP="00186228">
      <w:pPr>
        <w:ind w:firstLine="709"/>
        <w:jc w:val="both"/>
        <w:rPr>
          <w:rFonts w:ascii="Arial" w:hAnsi="Arial" w:cs="Arial"/>
        </w:rPr>
      </w:pPr>
    </w:p>
    <w:tbl>
      <w:tblPr>
        <w:tblW w:w="13540" w:type="dxa"/>
        <w:tblLook w:val="04A0"/>
      </w:tblPr>
      <w:tblGrid>
        <w:gridCol w:w="3936"/>
        <w:gridCol w:w="5811"/>
        <w:gridCol w:w="3793"/>
      </w:tblGrid>
      <w:tr w:rsidR="00186228" w:rsidRPr="005E4D53" w:rsidTr="00186228">
        <w:tc>
          <w:tcPr>
            <w:tcW w:w="3936" w:type="dxa"/>
            <w:vAlign w:val="bottom"/>
            <w:hideMark/>
          </w:tcPr>
          <w:p w:rsidR="00186228" w:rsidRDefault="00186228" w:rsidP="00186228">
            <w:pPr>
              <w:ind w:left="709"/>
              <w:rPr>
                <w:rFonts w:ascii="Arial" w:hAnsi="Arial" w:cs="Arial"/>
              </w:rPr>
            </w:pPr>
          </w:p>
          <w:p w:rsidR="00186228" w:rsidRDefault="00186228" w:rsidP="00186228">
            <w:pPr>
              <w:ind w:left="709"/>
              <w:rPr>
                <w:rFonts w:ascii="Arial" w:hAnsi="Arial" w:cs="Arial"/>
              </w:rPr>
            </w:pPr>
          </w:p>
          <w:p w:rsidR="00186228" w:rsidRDefault="00186228" w:rsidP="00186228">
            <w:pPr>
              <w:ind w:left="709"/>
              <w:rPr>
                <w:rFonts w:ascii="Arial" w:hAnsi="Arial" w:cs="Arial"/>
              </w:rPr>
            </w:pPr>
          </w:p>
          <w:p w:rsidR="00186228" w:rsidRPr="005E4D53" w:rsidRDefault="00186228" w:rsidP="00186228">
            <w:pPr>
              <w:ind w:left="709"/>
              <w:rPr>
                <w:rFonts w:ascii="Arial" w:hAnsi="Arial" w:cs="Arial"/>
              </w:rPr>
            </w:pPr>
            <w:r w:rsidRPr="005E4D53">
              <w:rPr>
                <w:rFonts w:ascii="Arial" w:hAnsi="Arial" w:cs="Arial"/>
              </w:rPr>
              <w:t xml:space="preserve">Глава </w:t>
            </w:r>
            <w:r>
              <w:rPr>
                <w:rFonts w:ascii="Arial" w:hAnsi="Arial" w:cs="Arial"/>
              </w:rPr>
              <w:t>Осетровского</w:t>
            </w:r>
            <w:r w:rsidRPr="005E4D53">
              <w:rPr>
                <w:rFonts w:ascii="Arial" w:hAnsi="Arial" w:cs="Arial"/>
              </w:rPr>
              <w:t xml:space="preserve"> </w:t>
            </w:r>
            <w:r>
              <w:rPr>
                <w:rFonts w:ascii="Arial" w:hAnsi="Arial" w:cs="Arial"/>
              </w:rPr>
              <w:t xml:space="preserve">                            </w:t>
            </w:r>
            <w:r w:rsidRPr="005E4D53">
              <w:rPr>
                <w:rFonts w:ascii="Arial" w:hAnsi="Arial" w:cs="Arial"/>
              </w:rPr>
              <w:t>сельского поселения</w:t>
            </w:r>
            <w:r>
              <w:rPr>
                <w:rFonts w:ascii="Arial" w:hAnsi="Arial" w:cs="Arial"/>
              </w:rPr>
              <w:t xml:space="preserve">                                  </w:t>
            </w:r>
          </w:p>
        </w:tc>
        <w:tc>
          <w:tcPr>
            <w:tcW w:w="5811" w:type="dxa"/>
            <w:vAlign w:val="bottom"/>
          </w:tcPr>
          <w:p w:rsidR="00186228" w:rsidRPr="005E4D53" w:rsidRDefault="00186228" w:rsidP="00186228">
            <w:pPr>
              <w:ind w:right="-3794" w:firstLine="567"/>
              <w:jc w:val="both"/>
              <w:rPr>
                <w:rFonts w:ascii="Arial" w:hAnsi="Arial" w:cs="Arial"/>
              </w:rPr>
            </w:pPr>
            <w:r>
              <w:rPr>
                <w:rFonts w:ascii="Arial" w:hAnsi="Arial" w:cs="Arial"/>
              </w:rPr>
              <w:t xml:space="preserve">   С.А. Курдюкова</w:t>
            </w:r>
          </w:p>
        </w:tc>
        <w:tc>
          <w:tcPr>
            <w:tcW w:w="3793" w:type="dxa"/>
            <w:vAlign w:val="bottom"/>
          </w:tcPr>
          <w:p w:rsidR="00186228" w:rsidRPr="005E4D53" w:rsidRDefault="00186228" w:rsidP="00186228">
            <w:pPr>
              <w:jc w:val="both"/>
              <w:rPr>
                <w:rFonts w:ascii="Arial" w:hAnsi="Arial" w:cs="Arial"/>
              </w:rPr>
            </w:pPr>
          </w:p>
        </w:tc>
      </w:tr>
    </w:tbl>
    <w:p w:rsidR="00B90DF9" w:rsidRPr="001076BC" w:rsidRDefault="00B90DF9" w:rsidP="00B90DF9">
      <w:pPr>
        <w:spacing w:line="276" w:lineRule="auto"/>
        <w:jc w:val="center"/>
        <w:rPr>
          <w:rFonts w:ascii="Arial" w:hAnsi="Arial" w:cs="Arial"/>
        </w:rPr>
      </w:pPr>
    </w:p>
    <w:p w:rsidR="00DA61E1" w:rsidRPr="0017309C" w:rsidRDefault="00DA61E1" w:rsidP="00DA61E1">
      <w:pPr>
        <w:jc w:val="center"/>
        <w:rPr>
          <w:rFonts w:ascii="Arial" w:hAnsi="Arial" w:cs="Arial"/>
          <w:sz w:val="28"/>
          <w:szCs w:val="28"/>
        </w:rPr>
      </w:pPr>
    </w:p>
    <w:p w:rsidR="00DA61E1" w:rsidRDefault="00DA61E1" w:rsidP="00DA61E1">
      <w:pPr>
        <w:jc w:val="both"/>
        <w:rPr>
          <w:rFonts w:ascii="Arial" w:hAnsi="Arial" w:cs="Arial"/>
          <w:sz w:val="18"/>
          <w:szCs w:val="18"/>
        </w:rPr>
      </w:pPr>
    </w:p>
    <w:p w:rsidR="00DA61E1" w:rsidRPr="00DA61E1" w:rsidRDefault="00DA61E1" w:rsidP="00DA61E1">
      <w:pPr>
        <w:jc w:val="both"/>
        <w:rPr>
          <w:rFonts w:ascii="Arial" w:hAnsi="Arial" w:cs="Arial"/>
          <w:sz w:val="18"/>
          <w:szCs w:val="18"/>
        </w:rPr>
      </w:pPr>
    </w:p>
    <w:p w:rsidR="00B90DF9" w:rsidRDefault="00B90DF9"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Pr="00DF1A53" w:rsidRDefault="00186228" w:rsidP="00186228">
      <w:pPr>
        <w:ind w:firstLine="567"/>
        <w:jc w:val="center"/>
        <w:rPr>
          <w:rFonts w:ascii="Arial" w:hAnsi="Arial" w:cs="Arial"/>
        </w:rPr>
      </w:pPr>
      <w:r w:rsidRPr="00DF1A53">
        <w:rPr>
          <w:rFonts w:ascii="Arial" w:hAnsi="Arial" w:cs="Arial"/>
        </w:rPr>
        <w:lastRenderedPageBreak/>
        <w:t>АДМИНИСТРАЦИЯ</w:t>
      </w:r>
    </w:p>
    <w:p w:rsidR="00186228" w:rsidRPr="00DF1A53" w:rsidRDefault="00186228" w:rsidP="00186228">
      <w:pPr>
        <w:ind w:firstLine="567"/>
        <w:jc w:val="center"/>
        <w:rPr>
          <w:rFonts w:ascii="Arial" w:hAnsi="Arial" w:cs="Arial"/>
        </w:rPr>
      </w:pPr>
      <w:r>
        <w:rPr>
          <w:rFonts w:ascii="Arial" w:hAnsi="Arial" w:cs="Arial"/>
        </w:rPr>
        <w:t xml:space="preserve">ОСЕТРОВСКОГО </w:t>
      </w:r>
      <w:r w:rsidRPr="00DF1A53">
        <w:rPr>
          <w:rFonts w:ascii="Arial" w:hAnsi="Arial" w:cs="Arial"/>
        </w:rPr>
        <w:t>СЕЛЬСКОГО ПОСЕЛЕНИЯ</w:t>
      </w:r>
    </w:p>
    <w:p w:rsidR="00186228" w:rsidRPr="00DF1A53" w:rsidRDefault="00186228" w:rsidP="00186228">
      <w:pPr>
        <w:ind w:firstLine="567"/>
        <w:jc w:val="center"/>
        <w:rPr>
          <w:rFonts w:ascii="Arial" w:hAnsi="Arial" w:cs="Arial"/>
        </w:rPr>
      </w:pPr>
      <w:r w:rsidRPr="00DF1A53">
        <w:rPr>
          <w:rFonts w:ascii="Arial" w:hAnsi="Arial" w:cs="Arial"/>
        </w:rPr>
        <w:t xml:space="preserve">ВЕРХНЕМАМОНСКОГО МУНИЦИПАЛЬНОГО РАЙОНА </w:t>
      </w:r>
    </w:p>
    <w:p w:rsidR="00186228" w:rsidRPr="00DF1A53" w:rsidRDefault="00186228" w:rsidP="00186228">
      <w:pPr>
        <w:ind w:firstLine="567"/>
        <w:jc w:val="center"/>
        <w:rPr>
          <w:rFonts w:ascii="Arial" w:hAnsi="Arial" w:cs="Arial"/>
        </w:rPr>
      </w:pPr>
      <w:r w:rsidRPr="00DF1A53">
        <w:rPr>
          <w:rFonts w:ascii="Arial" w:hAnsi="Arial" w:cs="Arial"/>
        </w:rPr>
        <w:t>ВОРОНЕЖСКОЙ ОБЛАСТИ</w:t>
      </w:r>
    </w:p>
    <w:p w:rsidR="00186228" w:rsidRPr="00DF1A53" w:rsidRDefault="00186228" w:rsidP="00186228">
      <w:pPr>
        <w:ind w:firstLine="567"/>
        <w:jc w:val="center"/>
        <w:rPr>
          <w:rFonts w:ascii="Arial" w:hAnsi="Arial" w:cs="Arial"/>
        </w:rPr>
      </w:pPr>
    </w:p>
    <w:p w:rsidR="00186228" w:rsidRPr="00DF1A53" w:rsidRDefault="00186228" w:rsidP="00186228">
      <w:pPr>
        <w:ind w:firstLine="567"/>
        <w:jc w:val="center"/>
        <w:rPr>
          <w:rFonts w:ascii="Arial" w:hAnsi="Arial" w:cs="Arial"/>
        </w:rPr>
      </w:pPr>
      <w:r w:rsidRPr="00DF1A53">
        <w:rPr>
          <w:rFonts w:ascii="Arial" w:hAnsi="Arial" w:cs="Arial"/>
        </w:rPr>
        <w:t>ПОСТАНОВЛЕНИЕ</w:t>
      </w:r>
    </w:p>
    <w:p w:rsidR="00186228" w:rsidRPr="00DF1A53" w:rsidRDefault="00186228" w:rsidP="00186228">
      <w:pPr>
        <w:tabs>
          <w:tab w:val="left" w:pos="1172"/>
        </w:tabs>
        <w:ind w:firstLine="567"/>
        <w:jc w:val="both"/>
        <w:rPr>
          <w:rFonts w:ascii="Arial" w:hAnsi="Arial" w:cs="Arial"/>
        </w:rPr>
      </w:pPr>
    </w:p>
    <w:p w:rsidR="00186228" w:rsidRPr="00DF1A53" w:rsidRDefault="00186228" w:rsidP="00186228">
      <w:pPr>
        <w:tabs>
          <w:tab w:val="left" w:pos="1172"/>
        </w:tabs>
        <w:ind w:firstLine="567"/>
        <w:jc w:val="center"/>
        <w:rPr>
          <w:rFonts w:ascii="Arial" w:hAnsi="Arial" w:cs="Arial"/>
        </w:rPr>
      </w:pPr>
      <w:r w:rsidRPr="00DF1A53">
        <w:rPr>
          <w:rFonts w:ascii="Arial" w:hAnsi="Arial" w:cs="Arial"/>
        </w:rPr>
        <w:t>«</w:t>
      </w:r>
      <w:r>
        <w:rPr>
          <w:rFonts w:ascii="Arial" w:hAnsi="Arial" w:cs="Arial"/>
        </w:rPr>
        <w:t>24</w:t>
      </w:r>
      <w:r w:rsidRPr="00DF1A53">
        <w:rPr>
          <w:rFonts w:ascii="Arial" w:hAnsi="Arial" w:cs="Arial"/>
        </w:rPr>
        <w:t xml:space="preserve">» января 2025 г. № </w:t>
      </w:r>
      <w:r>
        <w:rPr>
          <w:rFonts w:ascii="Arial" w:hAnsi="Arial" w:cs="Arial"/>
        </w:rPr>
        <w:t>5</w:t>
      </w:r>
    </w:p>
    <w:p w:rsidR="00186228" w:rsidRPr="00DF1A53" w:rsidRDefault="00186228" w:rsidP="00186228">
      <w:pPr>
        <w:tabs>
          <w:tab w:val="left" w:pos="1172"/>
        </w:tabs>
        <w:ind w:firstLine="567"/>
        <w:jc w:val="center"/>
        <w:rPr>
          <w:rFonts w:ascii="Arial" w:hAnsi="Arial" w:cs="Arial"/>
        </w:rPr>
      </w:pPr>
      <w:r w:rsidRPr="00DF1A53">
        <w:rPr>
          <w:rFonts w:ascii="Arial" w:hAnsi="Arial" w:cs="Arial"/>
        </w:rPr>
        <w:t>----------------------------------------------</w:t>
      </w:r>
    </w:p>
    <w:p w:rsidR="00186228" w:rsidRPr="00DF1A53" w:rsidRDefault="00186228" w:rsidP="00186228">
      <w:pPr>
        <w:ind w:firstLine="567"/>
        <w:jc w:val="center"/>
        <w:rPr>
          <w:rFonts w:ascii="Arial" w:hAnsi="Arial" w:cs="Arial"/>
        </w:rPr>
      </w:pPr>
      <w:r w:rsidRPr="00DF1A53">
        <w:rPr>
          <w:rFonts w:ascii="Arial" w:hAnsi="Arial" w:cs="Arial"/>
        </w:rPr>
        <w:t>с.</w:t>
      </w:r>
      <w:r>
        <w:rPr>
          <w:rFonts w:ascii="Arial" w:hAnsi="Arial" w:cs="Arial"/>
        </w:rPr>
        <w:t xml:space="preserve"> Осетровка</w:t>
      </w:r>
    </w:p>
    <w:p w:rsidR="00186228" w:rsidRPr="00DF1A53" w:rsidRDefault="00186228" w:rsidP="00186228">
      <w:pPr>
        <w:jc w:val="center"/>
        <w:outlineLvl w:val="0"/>
        <w:rPr>
          <w:rFonts w:ascii="Arial" w:hAnsi="Arial" w:cs="Arial"/>
          <w:bCs/>
          <w:kern w:val="28"/>
          <w:sz w:val="32"/>
          <w:szCs w:val="32"/>
        </w:rPr>
      </w:pPr>
    </w:p>
    <w:p w:rsidR="00186228" w:rsidRPr="00DF1A53" w:rsidRDefault="00186228" w:rsidP="00186228">
      <w:pPr>
        <w:spacing w:before="240" w:after="60"/>
        <w:ind w:firstLine="567"/>
        <w:jc w:val="center"/>
        <w:outlineLvl w:val="0"/>
        <w:rPr>
          <w:rFonts w:ascii="Arial" w:hAnsi="Arial" w:cs="Arial"/>
          <w:b/>
          <w:bCs/>
          <w:kern w:val="28"/>
          <w:sz w:val="32"/>
          <w:szCs w:val="32"/>
        </w:rPr>
      </w:pPr>
      <w:r w:rsidRPr="00DF1A53">
        <w:rPr>
          <w:rFonts w:ascii="Arial" w:hAnsi="Arial" w:cs="Arial"/>
          <w:b/>
          <w:bCs/>
          <w:kern w:val="28"/>
          <w:sz w:val="32"/>
          <w:szCs w:val="32"/>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r>
        <w:rPr>
          <w:rFonts w:ascii="Arial" w:hAnsi="Arial" w:cs="Arial"/>
          <w:b/>
          <w:bCs/>
          <w:kern w:val="28"/>
          <w:sz w:val="32"/>
          <w:szCs w:val="32"/>
        </w:rPr>
        <w:t>Осетровского</w:t>
      </w:r>
      <w:r w:rsidRPr="00DF1A53">
        <w:rPr>
          <w:rFonts w:ascii="Arial" w:hAnsi="Arial" w:cs="Arial"/>
          <w:b/>
          <w:bCs/>
          <w:kern w:val="28"/>
          <w:sz w:val="32"/>
          <w:szCs w:val="32"/>
        </w:rPr>
        <w:t xml:space="preserve"> сельского поселения Верхнемамонского муниципального района  Воронежской области</w:t>
      </w:r>
    </w:p>
    <w:p w:rsidR="00186228" w:rsidRPr="00DF1A53" w:rsidRDefault="00186228" w:rsidP="00186228">
      <w:pPr>
        <w:ind w:firstLine="567"/>
        <w:jc w:val="center"/>
        <w:rPr>
          <w:rFonts w:ascii="Arial" w:hAnsi="Arial" w:cs="Arial"/>
        </w:rPr>
      </w:pPr>
    </w:p>
    <w:p w:rsidR="00186228" w:rsidRPr="00DF1A53" w:rsidRDefault="00186228" w:rsidP="00186228">
      <w:pPr>
        <w:ind w:firstLine="567"/>
        <w:jc w:val="both"/>
        <w:rPr>
          <w:rFonts w:ascii="Arial" w:hAnsi="Arial" w:cs="Arial"/>
        </w:rPr>
      </w:pPr>
      <w:r w:rsidRPr="00DF1A53">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1A53">
        <w:rPr>
          <w:rFonts w:ascii="Arial" w:hAnsi="Arial" w:cs="Arial"/>
          <w:bCs/>
        </w:rPr>
        <w:t>,</w:t>
      </w:r>
      <w:r w:rsidRPr="00DF1A53">
        <w:rPr>
          <w:rFonts w:ascii="Arial" w:hAnsi="Arial" w:cs="Arial"/>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Arial" w:hAnsi="Arial" w:cs="Arial"/>
        </w:rPr>
        <w:t>Осетровского</w:t>
      </w:r>
      <w:r w:rsidRPr="00DF1A53">
        <w:rPr>
          <w:rFonts w:ascii="Arial" w:hAnsi="Arial" w:cs="Arial"/>
        </w:rPr>
        <w:t xml:space="preserve"> сельского поселения Верхнемамонского муниципального района Воронежской области администрация </w:t>
      </w:r>
      <w:r>
        <w:rPr>
          <w:rFonts w:ascii="Arial" w:hAnsi="Arial" w:cs="Arial"/>
        </w:rPr>
        <w:t>Осетровского</w:t>
      </w:r>
      <w:r w:rsidRPr="00DF1A53">
        <w:rPr>
          <w:rFonts w:ascii="Arial" w:hAnsi="Arial" w:cs="Arial"/>
        </w:rPr>
        <w:t xml:space="preserve"> сельского поселения Верхнемамонского муниципального района Воронежской области</w:t>
      </w:r>
    </w:p>
    <w:p w:rsidR="00186228" w:rsidRPr="00DF1A53" w:rsidRDefault="00186228" w:rsidP="00186228">
      <w:pPr>
        <w:widowControl w:val="0"/>
        <w:tabs>
          <w:tab w:val="left" w:pos="0"/>
        </w:tabs>
        <w:adjustRightInd w:val="0"/>
        <w:ind w:firstLine="709"/>
        <w:jc w:val="both"/>
        <w:rPr>
          <w:rFonts w:ascii="Arial" w:eastAsia="Calibri" w:hAnsi="Arial" w:cs="Arial"/>
        </w:rPr>
      </w:pPr>
    </w:p>
    <w:p w:rsidR="00186228" w:rsidRPr="00DF1A53" w:rsidRDefault="00186228" w:rsidP="00186228">
      <w:pPr>
        <w:widowControl w:val="0"/>
        <w:tabs>
          <w:tab w:val="left" w:pos="0"/>
        </w:tabs>
        <w:adjustRightInd w:val="0"/>
        <w:jc w:val="center"/>
        <w:rPr>
          <w:rFonts w:ascii="Arial" w:eastAsia="Calibri" w:hAnsi="Arial" w:cs="Arial"/>
        </w:rPr>
      </w:pPr>
      <w:r w:rsidRPr="00DF1A53">
        <w:rPr>
          <w:rFonts w:ascii="Arial" w:eastAsia="Calibri" w:hAnsi="Arial" w:cs="Arial"/>
        </w:rPr>
        <w:t>ПОСТАНОВЛЯЕТ:</w:t>
      </w:r>
    </w:p>
    <w:p w:rsidR="00186228" w:rsidRPr="00DF1A53" w:rsidRDefault="00186228" w:rsidP="00186228">
      <w:pPr>
        <w:widowControl w:val="0"/>
        <w:tabs>
          <w:tab w:val="left" w:pos="0"/>
        </w:tabs>
        <w:adjustRightInd w:val="0"/>
        <w:ind w:firstLine="709"/>
        <w:jc w:val="both"/>
        <w:rPr>
          <w:rFonts w:ascii="Arial" w:eastAsia="Calibri" w:hAnsi="Arial" w:cs="Arial"/>
        </w:rPr>
      </w:pPr>
    </w:p>
    <w:p w:rsidR="00186228" w:rsidRPr="00DF1A53" w:rsidRDefault="00186228" w:rsidP="00186228">
      <w:pPr>
        <w:ind w:firstLine="567"/>
        <w:jc w:val="both"/>
        <w:rPr>
          <w:rFonts w:ascii="Arial" w:hAnsi="Arial" w:cs="Arial"/>
        </w:rPr>
      </w:pPr>
      <w:r w:rsidRPr="00DF1A53">
        <w:rPr>
          <w:rFonts w:ascii="Arial" w:hAnsi="Arial" w:cs="Arial"/>
        </w:rPr>
        <w:t>1. Утвердить административный регламент по предоставлению Муниципальной услуги «</w:t>
      </w:r>
      <w:r w:rsidRPr="00DF1A53">
        <w:rPr>
          <w:rFonts w:ascii="Arial" w:hAnsi="Arial" w:cs="Arial"/>
          <w:bCs/>
        </w:rPr>
        <w:t>Подготовка и утверждение документации по планировке территории</w:t>
      </w:r>
      <w:r w:rsidRPr="00DF1A53">
        <w:rPr>
          <w:rFonts w:ascii="Arial" w:hAnsi="Arial" w:cs="Arial"/>
        </w:rPr>
        <w:t xml:space="preserve">» на территории </w:t>
      </w:r>
      <w:r>
        <w:rPr>
          <w:rFonts w:ascii="Arial" w:hAnsi="Arial" w:cs="Arial"/>
        </w:rPr>
        <w:t>Осетровского</w:t>
      </w:r>
      <w:r w:rsidRPr="00DF1A53">
        <w:rPr>
          <w:rFonts w:ascii="Arial" w:hAnsi="Arial" w:cs="Arial"/>
        </w:rPr>
        <w:t xml:space="preserve"> сельского поселения Верхнемамонского муниципального района Воронежской области согласно приложению к настоящему постановлению.</w:t>
      </w:r>
    </w:p>
    <w:p w:rsidR="00186228" w:rsidRPr="00DF1A53" w:rsidRDefault="00186228" w:rsidP="00186228">
      <w:pPr>
        <w:ind w:firstLine="709"/>
        <w:jc w:val="both"/>
        <w:rPr>
          <w:rFonts w:ascii="Arial" w:hAnsi="Arial" w:cs="Arial"/>
        </w:rPr>
      </w:pPr>
      <w:r w:rsidRPr="00DF1A53">
        <w:rPr>
          <w:rFonts w:ascii="Arial" w:hAnsi="Arial" w:cs="Arial"/>
        </w:rPr>
        <w:t>3. Настоящее постановление вступает в силу со дня его официального опубликования</w:t>
      </w:r>
      <w:r w:rsidRPr="008E148A">
        <w:rPr>
          <w:rFonts w:ascii="Arial" w:eastAsia="Calibri" w:hAnsi="Arial" w:cs="Arial"/>
        </w:rPr>
        <w:t xml:space="preserve"> </w:t>
      </w:r>
      <w:r w:rsidRPr="00A71322">
        <w:rPr>
          <w:rFonts w:ascii="Arial" w:eastAsia="Calibri" w:hAnsi="Arial" w:cs="Arial"/>
        </w:rPr>
        <w:t xml:space="preserve">в официальном периодическом печатном издании «Информационный бюллетень </w:t>
      </w:r>
      <w:r w:rsidRPr="00A71322">
        <w:rPr>
          <w:rFonts w:ascii="Arial" w:hAnsi="Arial" w:cs="Arial"/>
        </w:rPr>
        <w:t>Осетровского</w:t>
      </w:r>
      <w:r>
        <w:rPr>
          <w:rFonts w:ascii="Arial" w:hAnsi="Arial" w:cs="Arial"/>
        </w:rPr>
        <w:t xml:space="preserve"> </w:t>
      </w:r>
      <w:r w:rsidRPr="00A71322">
        <w:rPr>
          <w:rFonts w:ascii="Arial" w:eastAsia="Calibri" w:hAnsi="Arial" w:cs="Arial"/>
        </w:rPr>
        <w:t>сельского поселения Верхнемамонского муниципального района Воронежской области»</w:t>
      </w:r>
      <w:r w:rsidRPr="00DF1A53">
        <w:rPr>
          <w:rFonts w:ascii="Arial" w:hAnsi="Arial" w:cs="Arial"/>
        </w:rPr>
        <w:t>.</w:t>
      </w:r>
    </w:p>
    <w:p w:rsidR="00186228" w:rsidRDefault="00186228" w:rsidP="00186228">
      <w:pPr>
        <w:tabs>
          <w:tab w:val="left" w:pos="900"/>
        </w:tabs>
        <w:ind w:firstLine="709"/>
        <w:jc w:val="both"/>
        <w:rPr>
          <w:rFonts w:ascii="Arial" w:eastAsia="Calibri" w:hAnsi="Arial" w:cs="Arial"/>
        </w:rPr>
      </w:pPr>
      <w:r w:rsidRPr="00DF1A53">
        <w:rPr>
          <w:rFonts w:ascii="Arial" w:eastAsia="Calibri" w:hAnsi="Arial" w:cs="Arial"/>
        </w:rPr>
        <w:t>4. Контроль за исполнением настоящего постановления оставляю за собой.</w:t>
      </w:r>
    </w:p>
    <w:p w:rsidR="00186228" w:rsidRPr="00DF1A53" w:rsidRDefault="00186228" w:rsidP="00186228">
      <w:pPr>
        <w:tabs>
          <w:tab w:val="left" w:pos="900"/>
        </w:tabs>
        <w:ind w:firstLine="709"/>
        <w:jc w:val="both"/>
        <w:rPr>
          <w:rFonts w:ascii="Arial" w:eastAsia="Calibri" w:hAnsi="Arial" w:cs="Arial"/>
        </w:rPr>
      </w:pPr>
    </w:p>
    <w:p w:rsidR="00186228" w:rsidRPr="00DF1A53" w:rsidRDefault="00186228" w:rsidP="00186228">
      <w:pPr>
        <w:ind w:firstLine="709"/>
        <w:jc w:val="both"/>
        <w:rPr>
          <w:rFonts w:ascii="Arial" w:hAnsi="Arial" w:cs="Arial"/>
        </w:rPr>
      </w:pPr>
    </w:p>
    <w:p w:rsidR="00186228" w:rsidRPr="00DF1A53" w:rsidRDefault="00186228" w:rsidP="00186228">
      <w:pPr>
        <w:ind w:firstLine="567"/>
        <w:jc w:val="both"/>
        <w:rPr>
          <w:rFonts w:ascii="Arial" w:hAnsi="Arial" w:cs="Arial"/>
        </w:rPr>
      </w:pPr>
      <w:r w:rsidRPr="00DF1A53">
        <w:rPr>
          <w:rFonts w:ascii="Arial" w:hAnsi="Arial" w:cs="Arial"/>
        </w:rPr>
        <w:t xml:space="preserve">Глава </w:t>
      </w:r>
      <w:r>
        <w:rPr>
          <w:rFonts w:ascii="Arial" w:hAnsi="Arial" w:cs="Arial"/>
        </w:rPr>
        <w:t>Осетровского</w:t>
      </w:r>
      <w:r w:rsidRPr="00DF1A53">
        <w:rPr>
          <w:rFonts w:ascii="Arial" w:hAnsi="Arial" w:cs="Arial"/>
        </w:rPr>
        <w:t xml:space="preserve"> сельского поселения         </w:t>
      </w:r>
      <w:r>
        <w:rPr>
          <w:rFonts w:ascii="Arial" w:hAnsi="Arial" w:cs="Arial"/>
        </w:rPr>
        <w:t xml:space="preserve">                С.А. Курдюкова</w:t>
      </w:r>
      <w:r w:rsidRPr="00DF1A53">
        <w:rPr>
          <w:rFonts w:ascii="Arial" w:hAnsi="Arial" w:cs="Arial"/>
        </w:rPr>
        <w:t xml:space="preserve">                                        </w:t>
      </w:r>
    </w:p>
    <w:p w:rsidR="00186228" w:rsidRPr="00DF1A53" w:rsidRDefault="00186228" w:rsidP="00186228">
      <w:pPr>
        <w:ind w:left="5103" w:firstLine="567"/>
        <w:jc w:val="both"/>
        <w:rPr>
          <w:rFonts w:ascii="Arial" w:hAnsi="Arial" w:cs="Arial"/>
        </w:rPr>
      </w:pPr>
      <w:r w:rsidRPr="00DF1A53">
        <w:rPr>
          <w:rFonts w:ascii="Arial" w:hAnsi="Arial" w:cs="Arial"/>
        </w:rPr>
        <w:br w:type="page"/>
      </w:r>
    </w:p>
    <w:p w:rsidR="00186228" w:rsidRPr="00DA6E03" w:rsidRDefault="00186228" w:rsidP="00186228">
      <w:pPr>
        <w:ind w:left="5103"/>
        <w:rPr>
          <w:rFonts w:ascii="Arial" w:hAnsi="Arial" w:cs="Arial"/>
          <w:sz w:val="20"/>
          <w:szCs w:val="20"/>
        </w:rPr>
      </w:pPr>
      <w:r w:rsidRPr="00DA6E03">
        <w:rPr>
          <w:rFonts w:ascii="Arial" w:hAnsi="Arial" w:cs="Arial"/>
          <w:sz w:val="20"/>
          <w:szCs w:val="20"/>
        </w:rPr>
        <w:lastRenderedPageBreak/>
        <w:t xml:space="preserve">Приложение </w:t>
      </w:r>
    </w:p>
    <w:p w:rsidR="00186228" w:rsidRPr="00DA6E03" w:rsidRDefault="00186228" w:rsidP="00186228">
      <w:pPr>
        <w:ind w:left="5103"/>
        <w:rPr>
          <w:rFonts w:ascii="Arial" w:hAnsi="Arial" w:cs="Arial"/>
          <w:sz w:val="20"/>
          <w:szCs w:val="20"/>
        </w:rPr>
      </w:pPr>
      <w:r w:rsidRPr="00DA6E03">
        <w:rPr>
          <w:rFonts w:ascii="Arial" w:hAnsi="Arial" w:cs="Arial"/>
          <w:sz w:val="20"/>
          <w:szCs w:val="20"/>
        </w:rPr>
        <w:t xml:space="preserve">к постановлению администрации Осетровского сельского поселения Верхнемамонского  муниципального района Воронежской области </w:t>
      </w:r>
    </w:p>
    <w:p w:rsidR="00186228" w:rsidRPr="00DA6E03" w:rsidRDefault="00186228" w:rsidP="00186228">
      <w:pPr>
        <w:ind w:left="5103"/>
        <w:rPr>
          <w:rFonts w:ascii="Arial" w:hAnsi="Arial" w:cs="Arial"/>
          <w:sz w:val="20"/>
          <w:szCs w:val="20"/>
        </w:rPr>
      </w:pPr>
      <w:r w:rsidRPr="00DA6E03">
        <w:rPr>
          <w:rFonts w:ascii="Arial" w:hAnsi="Arial" w:cs="Arial"/>
          <w:sz w:val="20"/>
          <w:szCs w:val="20"/>
        </w:rPr>
        <w:t xml:space="preserve">от  «24».01.2025 г. №5 </w:t>
      </w:r>
    </w:p>
    <w:p w:rsidR="00186228" w:rsidRPr="00DA6E03" w:rsidRDefault="00186228" w:rsidP="00186228">
      <w:pPr>
        <w:shd w:val="clear" w:color="auto" w:fill="FFFFFF"/>
        <w:ind w:firstLine="567"/>
        <w:jc w:val="center"/>
        <w:outlineLvl w:val="2"/>
        <w:rPr>
          <w:rFonts w:ascii="Arial" w:hAnsi="Arial" w:cs="Arial"/>
          <w:bCs/>
          <w:sz w:val="20"/>
          <w:szCs w:val="20"/>
        </w:rPr>
      </w:pPr>
    </w:p>
    <w:p w:rsidR="00186228" w:rsidRPr="00DA6E03" w:rsidRDefault="00186228" w:rsidP="00186228">
      <w:pPr>
        <w:shd w:val="clear" w:color="auto" w:fill="FFFFFF"/>
        <w:ind w:firstLine="567"/>
        <w:jc w:val="center"/>
        <w:outlineLvl w:val="2"/>
        <w:rPr>
          <w:rFonts w:ascii="Arial" w:hAnsi="Arial" w:cs="Arial"/>
          <w:bCs/>
          <w:sz w:val="20"/>
          <w:szCs w:val="20"/>
        </w:rPr>
      </w:pPr>
      <w:r w:rsidRPr="00DA6E03">
        <w:rPr>
          <w:rFonts w:ascii="Arial" w:hAnsi="Arial" w:cs="Arial"/>
          <w:bCs/>
          <w:sz w:val="20"/>
          <w:szCs w:val="20"/>
        </w:rPr>
        <w:t xml:space="preserve">Административный регламент </w:t>
      </w:r>
    </w:p>
    <w:p w:rsidR="00186228" w:rsidRPr="00DA6E03" w:rsidRDefault="00186228" w:rsidP="00186228">
      <w:pPr>
        <w:shd w:val="clear" w:color="auto" w:fill="FFFFFF"/>
        <w:ind w:firstLine="567"/>
        <w:jc w:val="center"/>
        <w:outlineLvl w:val="2"/>
        <w:rPr>
          <w:rFonts w:ascii="Arial" w:hAnsi="Arial" w:cs="Arial"/>
          <w:bCs/>
          <w:sz w:val="20"/>
          <w:szCs w:val="20"/>
        </w:rPr>
      </w:pPr>
      <w:r w:rsidRPr="00DA6E03">
        <w:rPr>
          <w:rFonts w:ascii="Arial" w:hAnsi="Arial" w:cs="Arial"/>
          <w:bCs/>
          <w:sz w:val="20"/>
          <w:szCs w:val="20"/>
        </w:rPr>
        <w:t xml:space="preserve">по предоставлению муниципальной услуги </w:t>
      </w:r>
    </w:p>
    <w:p w:rsidR="00186228" w:rsidRPr="00DA6E03" w:rsidRDefault="00186228" w:rsidP="00186228">
      <w:pPr>
        <w:shd w:val="clear" w:color="auto" w:fill="FFFFFF"/>
        <w:ind w:firstLine="567"/>
        <w:jc w:val="center"/>
        <w:outlineLvl w:val="2"/>
        <w:rPr>
          <w:rFonts w:ascii="Arial" w:hAnsi="Arial" w:cs="Arial"/>
          <w:bCs/>
          <w:sz w:val="20"/>
          <w:szCs w:val="20"/>
        </w:rPr>
      </w:pPr>
      <w:r w:rsidRPr="00DA6E03">
        <w:rPr>
          <w:rFonts w:ascii="Arial" w:hAnsi="Arial" w:cs="Arial"/>
          <w:bCs/>
          <w:sz w:val="20"/>
          <w:szCs w:val="20"/>
        </w:rPr>
        <w:t xml:space="preserve">«Подготовка и утверждение документации по планировке территории» на территории </w:t>
      </w:r>
      <w:r w:rsidRPr="00DA6E03">
        <w:rPr>
          <w:rFonts w:ascii="Arial" w:hAnsi="Arial" w:cs="Arial"/>
          <w:sz w:val="20"/>
          <w:szCs w:val="20"/>
        </w:rPr>
        <w:t>Осетровского</w:t>
      </w:r>
      <w:r w:rsidRPr="00DA6E03">
        <w:rPr>
          <w:rFonts w:ascii="Arial" w:hAnsi="Arial" w:cs="Arial"/>
          <w:bCs/>
          <w:sz w:val="20"/>
          <w:szCs w:val="20"/>
        </w:rPr>
        <w:t xml:space="preserve"> сельского поселения Верхнемамонского муниципального района Воронежской области</w:t>
      </w:r>
    </w:p>
    <w:p w:rsidR="00186228" w:rsidRPr="00DA6E03" w:rsidRDefault="00186228" w:rsidP="00186228">
      <w:pPr>
        <w:shd w:val="clear" w:color="auto" w:fill="FFFFFF"/>
        <w:ind w:firstLine="567"/>
        <w:jc w:val="center"/>
        <w:outlineLvl w:val="2"/>
        <w:rPr>
          <w:rFonts w:ascii="Arial" w:hAnsi="Arial" w:cs="Arial"/>
          <w:bCs/>
          <w:sz w:val="20"/>
          <w:szCs w:val="20"/>
        </w:rPr>
      </w:pPr>
    </w:p>
    <w:p w:rsidR="00186228" w:rsidRPr="00DA6E03" w:rsidRDefault="00186228" w:rsidP="00186228">
      <w:pPr>
        <w:shd w:val="clear" w:color="auto" w:fill="FFFFFF"/>
        <w:ind w:firstLine="567"/>
        <w:contextualSpacing/>
        <w:jc w:val="center"/>
        <w:outlineLvl w:val="2"/>
        <w:rPr>
          <w:rFonts w:ascii="Arial" w:hAnsi="Arial" w:cs="Arial"/>
          <w:bCs/>
          <w:sz w:val="20"/>
          <w:szCs w:val="20"/>
        </w:rPr>
      </w:pPr>
      <w:r w:rsidRPr="00DA6E03">
        <w:rPr>
          <w:rFonts w:ascii="Arial" w:hAnsi="Arial" w:cs="Arial"/>
          <w:bCs/>
          <w:sz w:val="20"/>
          <w:szCs w:val="20"/>
          <w:lang w:val="en-US"/>
        </w:rPr>
        <w:t>I</w:t>
      </w:r>
      <w:r w:rsidRPr="00DA6E03">
        <w:rPr>
          <w:rFonts w:ascii="Arial" w:hAnsi="Arial" w:cs="Arial"/>
          <w:bCs/>
          <w:sz w:val="20"/>
          <w:szCs w:val="20"/>
        </w:rPr>
        <w:t>. Общие положения</w:t>
      </w:r>
    </w:p>
    <w:p w:rsidR="00186228" w:rsidRPr="00DA6E03" w:rsidRDefault="00186228" w:rsidP="00186228">
      <w:pPr>
        <w:tabs>
          <w:tab w:val="left" w:pos="0"/>
        </w:tabs>
        <w:ind w:left="720"/>
        <w:jc w:val="center"/>
        <w:rPr>
          <w:rFonts w:ascii="Arial" w:hAnsi="Arial" w:cs="Arial"/>
          <w:iCs/>
          <w:spacing w:val="1"/>
          <w:sz w:val="20"/>
          <w:szCs w:val="20"/>
        </w:rPr>
      </w:pPr>
      <w:r w:rsidRPr="00DA6E03">
        <w:rPr>
          <w:rFonts w:ascii="Arial" w:hAnsi="Arial" w:cs="Arial"/>
          <w:iCs/>
          <w:spacing w:val="1"/>
          <w:sz w:val="20"/>
          <w:szCs w:val="20"/>
        </w:rPr>
        <w:t>1. Предмет регулирования административного регламента</w:t>
      </w:r>
    </w:p>
    <w:p w:rsidR="00186228" w:rsidRPr="00DA6E03" w:rsidRDefault="00186228" w:rsidP="00186228">
      <w:pPr>
        <w:shd w:val="clear" w:color="auto" w:fill="FFFFFF"/>
        <w:ind w:left="720" w:firstLine="567"/>
        <w:contextualSpacing/>
        <w:jc w:val="both"/>
        <w:outlineLvl w:val="2"/>
        <w:rPr>
          <w:rFonts w:ascii="Arial" w:hAnsi="Arial" w:cs="Arial"/>
          <w:bCs/>
          <w:sz w:val="20"/>
          <w:szCs w:val="20"/>
        </w:rPr>
      </w:pPr>
    </w:p>
    <w:p w:rsidR="00186228" w:rsidRPr="00DA6E03" w:rsidRDefault="00186228" w:rsidP="00186228">
      <w:pPr>
        <w:numPr>
          <w:ilvl w:val="1"/>
          <w:numId w:val="13"/>
        </w:numPr>
        <w:tabs>
          <w:tab w:val="left" w:pos="567"/>
          <w:tab w:val="left" w:pos="1431"/>
        </w:tabs>
        <w:ind w:firstLine="709"/>
        <w:jc w:val="both"/>
        <w:rPr>
          <w:rFonts w:ascii="Arial" w:hAnsi="Arial" w:cs="Arial"/>
          <w:spacing w:val="7"/>
          <w:sz w:val="20"/>
          <w:szCs w:val="20"/>
        </w:rPr>
      </w:pPr>
      <w:r w:rsidRPr="00DA6E03">
        <w:rPr>
          <w:rFonts w:ascii="Arial" w:hAnsi="Arial" w:cs="Arial"/>
          <w:spacing w:val="7"/>
          <w:sz w:val="20"/>
          <w:szCs w:val="20"/>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DA6E03">
        <w:rPr>
          <w:rFonts w:ascii="Arial" w:hAnsi="Arial" w:cs="Arial"/>
          <w:sz w:val="20"/>
          <w:szCs w:val="20"/>
        </w:rPr>
        <w:t>Осетровского</w:t>
      </w:r>
      <w:r w:rsidRPr="00DA6E03">
        <w:rPr>
          <w:rFonts w:ascii="Arial" w:hAnsi="Arial" w:cs="Arial"/>
          <w:spacing w:val="7"/>
          <w:sz w:val="20"/>
          <w:szCs w:val="20"/>
        </w:rPr>
        <w:t xml:space="preserve"> сельского поселения Верхнемамонского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r w:rsidRPr="00DA6E03">
        <w:rPr>
          <w:rFonts w:ascii="Arial" w:hAnsi="Arial" w:cs="Arial"/>
          <w:sz w:val="20"/>
          <w:szCs w:val="20"/>
        </w:rPr>
        <w:t>Осетровского</w:t>
      </w:r>
      <w:r w:rsidRPr="00DA6E03">
        <w:rPr>
          <w:rFonts w:ascii="Arial" w:hAnsi="Arial" w:cs="Arial"/>
          <w:spacing w:val="7"/>
          <w:sz w:val="20"/>
          <w:szCs w:val="20"/>
        </w:rPr>
        <w:t xml:space="preserve"> сельского поселения Верхнемамонского муниципального района  Воронежской области (далее – Административный регламент, Муниципальная услуга).</w:t>
      </w:r>
    </w:p>
    <w:p w:rsidR="00186228" w:rsidRPr="00DA6E03" w:rsidRDefault="00186228" w:rsidP="00186228">
      <w:pPr>
        <w:numPr>
          <w:ilvl w:val="1"/>
          <w:numId w:val="13"/>
        </w:numPr>
        <w:tabs>
          <w:tab w:val="left" w:pos="270"/>
          <w:tab w:val="left" w:pos="1443"/>
        </w:tabs>
        <w:ind w:firstLine="709"/>
        <w:jc w:val="both"/>
        <w:rPr>
          <w:rFonts w:ascii="Arial" w:hAnsi="Arial" w:cs="Arial"/>
          <w:spacing w:val="7"/>
          <w:sz w:val="20"/>
          <w:szCs w:val="20"/>
        </w:rPr>
      </w:pPr>
      <w:r w:rsidRPr="00DA6E03">
        <w:rPr>
          <w:rFonts w:ascii="Arial" w:hAnsi="Arial" w:cs="Arial"/>
          <w:spacing w:val="7"/>
          <w:sz w:val="20"/>
          <w:szCs w:val="2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86228" w:rsidRPr="00DA6E03" w:rsidRDefault="00186228" w:rsidP="00186228">
      <w:pPr>
        <w:numPr>
          <w:ilvl w:val="1"/>
          <w:numId w:val="13"/>
        </w:numPr>
        <w:tabs>
          <w:tab w:val="left" w:pos="270"/>
          <w:tab w:val="left" w:pos="1443"/>
        </w:tabs>
        <w:ind w:firstLine="709"/>
        <w:jc w:val="both"/>
        <w:rPr>
          <w:rFonts w:ascii="Arial" w:hAnsi="Arial" w:cs="Arial"/>
          <w:spacing w:val="7"/>
          <w:sz w:val="20"/>
          <w:szCs w:val="20"/>
        </w:rPr>
      </w:pPr>
      <w:r w:rsidRPr="00DA6E03">
        <w:rPr>
          <w:rFonts w:ascii="Arial" w:hAnsi="Arial" w:cs="Arial"/>
          <w:spacing w:val="7"/>
          <w:sz w:val="20"/>
          <w:szCs w:val="20"/>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186228" w:rsidRDefault="00186228" w:rsidP="00186228">
      <w:pPr>
        <w:tabs>
          <w:tab w:val="left" w:pos="0"/>
        </w:tabs>
        <w:jc w:val="center"/>
        <w:rPr>
          <w:rFonts w:ascii="Arial" w:hAnsi="Arial" w:cs="Arial"/>
          <w:iCs/>
          <w:spacing w:val="1"/>
          <w:sz w:val="20"/>
          <w:szCs w:val="20"/>
        </w:rPr>
      </w:pPr>
    </w:p>
    <w:p w:rsidR="00186228" w:rsidRPr="00DA6E03" w:rsidRDefault="00186228" w:rsidP="00186228">
      <w:pPr>
        <w:tabs>
          <w:tab w:val="left" w:pos="0"/>
        </w:tabs>
        <w:jc w:val="center"/>
        <w:rPr>
          <w:rFonts w:ascii="Arial" w:hAnsi="Arial" w:cs="Arial"/>
          <w:iCs/>
          <w:spacing w:val="1"/>
          <w:sz w:val="20"/>
          <w:szCs w:val="20"/>
        </w:rPr>
      </w:pPr>
      <w:r w:rsidRPr="00DA6E03">
        <w:rPr>
          <w:rFonts w:ascii="Arial" w:hAnsi="Arial" w:cs="Arial"/>
          <w:iCs/>
          <w:spacing w:val="1"/>
          <w:sz w:val="20"/>
          <w:szCs w:val="20"/>
        </w:rPr>
        <w:t>2. Круг заявителей</w:t>
      </w: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adjustRightInd w:val="0"/>
        <w:ind w:firstLine="540"/>
        <w:jc w:val="both"/>
        <w:outlineLvl w:val="0"/>
        <w:rPr>
          <w:rFonts w:ascii="Arial" w:hAnsi="Arial" w:cs="Arial"/>
          <w:sz w:val="20"/>
          <w:szCs w:val="20"/>
        </w:rPr>
      </w:pPr>
      <w:r w:rsidRPr="00DA6E03">
        <w:rPr>
          <w:rFonts w:ascii="Arial" w:hAnsi="Arial" w:cs="Arial"/>
          <w:sz w:val="20"/>
          <w:szCs w:val="20"/>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186228" w:rsidRPr="00DA6E03" w:rsidRDefault="00186228" w:rsidP="00186228">
      <w:pPr>
        <w:adjustRightInd w:val="0"/>
        <w:ind w:firstLine="540"/>
        <w:jc w:val="both"/>
        <w:rPr>
          <w:rFonts w:ascii="Arial" w:hAnsi="Arial" w:cs="Arial"/>
          <w:sz w:val="20"/>
          <w:szCs w:val="20"/>
        </w:rPr>
      </w:pPr>
      <w:r w:rsidRPr="00DA6E03">
        <w:rPr>
          <w:rFonts w:ascii="Arial" w:hAnsi="Arial" w:cs="Arial"/>
          <w:sz w:val="20"/>
          <w:szCs w:val="20"/>
        </w:rPr>
        <w:t>2.1.1. в части подготовки документации по планировке территории (подготовки изменений в документацию по планировке территории):</w:t>
      </w:r>
    </w:p>
    <w:p w:rsidR="00186228" w:rsidRPr="00DA6E03" w:rsidRDefault="00186228" w:rsidP="00186228">
      <w:pPr>
        <w:adjustRightInd w:val="0"/>
        <w:ind w:firstLine="540"/>
        <w:jc w:val="both"/>
        <w:rPr>
          <w:rFonts w:ascii="Arial" w:hAnsi="Arial" w:cs="Arial"/>
          <w:sz w:val="20"/>
          <w:szCs w:val="20"/>
        </w:rPr>
      </w:pPr>
      <w:r w:rsidRPr="00DA6E03">
        <w:rPr>
          <w:rFonts w:ascii="Arial" w:hAnsi="Arial" w:cs="Arial"/>
          <w:sz w:val="20"/>
          <w:szCs w:val="20"/>
        </w:rPr>
        <w:t>физические или юридические лица, за исключением лиц, указанных в части 1.1 статьи 45 Градостроительного кодекса Российской Федерации;</w:t>
      </w:r>
    </w:p>
    <w:p w:rsidR="00186228" w:rsidRPr="00DA6E03" w:rsidRDefault="00186228" w:rsidP="00186228">
      <w:pPr>
        <w:adjustRightInd w:val="0"/>
        <w:ind w:firstLine="540"/>
        <w:jc w:val="both"/>
        <w:rPr>
          <w:rFonts w:ascii="Arial" w:hAnsi="Arial" w:cs="Arial"/>
          <w:sz w:val="20"/>
          <w:szCs w:val="20"/>
        </w:rPr>
      </w:pPr>
      <w:r w:rsidRPr="00DA6E03">
        <w:rPr>
          <w:rFonts w:ascii="Arial" w:hAnsi="Arial" w:cs="Arial"/>
          <w:sz w:val="20"/>
          <w:szCs w:val="20"/>
        </w:rPr>
        <w:t>2.1.2. в части утверждения документации по планировке территории (утверждения изменений в документацию по планировке территории):</w:t>
      </w:r>
    </w:p>
    <w:p w:rsidR="00186228" w:rsidRPr="00DA6E03" w:rsidRDefault="00186228" w:rsidP="00186228">
      <w:pPr>
        <w:adjustRightInd w:val="0"/>
        <w:ind w:firstLine="540"/>
        <w:jc w:val="both"/>
        <w:rPr>
          <w:rFonts w:ascii="Arial" w:hAnsi="Arial" w:cs="Arial"/>
          <w:sz w:val="20"/>
          <w:szCs w:val="20"/>
        </w:rPr>
      </w:pPr>
      <w:r w:rsidRPr="00DA6E03">
        <w:rPr>
          <w:rFonts w:ascii="Arial" w:hAnsi="Arial" w:cs="Arial"/>
          <w:sz w:val="20"/>
          <w:szCs w:val="20"/>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186228" w:rsidRPr="00DA6E03" w:rsidRDefault="00186228" w:rsidP="00186228">
      <w:pPr>
        <w:shd w:val="clear" w:color="auto" w:fill="FFFFFF"/>
        <w:ind w:firstLine="567"/>
        <w:contextualSpacing/>
        <w:jc w:val="both"/>
        <w:rPr>
          <w:rFonts w:ascii="Arial" w:hAnsi="Arial" w:cs="Arial"/>
          <w:sz w:val="20"/>
          <w:szCs w:val="20"/>
        </w:rPr>
      </w:pPr>
      <w:r w:rsidRPr="00DA6E03">
        <w:rPr>
          <w:rFonts w:ascii="Arial" w:hAnsi="Arial" w:cs="Arial"/>
          <w:sz w:val="20"/>
          <w:szCs w:val="20"/>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86228" w:rsidRPr="00DA6E03" w:rsidRDefault="00186228" w:rsidP="00186228">
      <w:pPr>
        <w:tabs>
          <w:tab w:val="left" w:pos="1134"/>
        </w:tabs>
        <w:ind w:firstLine="567"/>
        <w:jc w:val="both"/>
        <w:rPr>
          <w:rFonts w:ascii="Arial" w:hAnsi="Arial" w:cs="Arial"/>
          <w:spacing w:val="7"/>
          <w:sz w:val="20"/>
          <w:szCs w:val="20"/>
        </w:rPr>
      </w:pPr>
      <w:r w:rsidRPr="00DA6E03">
        <w:rPr>
          <w:rFonts w:ascii="Arial" w:hAnsi="Arial" w:cs="Arial"/>
          <w:spacing w:val="7"/>
          <w:sz w:val="20"/>
          <w:szCs w:val="20"/>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86228" w:rsidRPr="00DA6E03" w:rsidRDefault="00186228" w:rsidP="00186228">
      <w:pPr>
        <w:tabs>
          <w:tab w:val="left" w:pos="1426"/>
        </w:tabs>
        <w:ind w:firstLine="567"/>
        <w:jc w:val="both"/>
        <w:rPr>
          <w:rFonts w:ascii="Arial" w:hAnsi="Arial" w:cs="Arial"/>
          <w:sz w:val="20"/>
          <w:szCs w:val="20"/>
        </w:rPr>
      </w:pPr>
      <w:r w:rsidRPr="00DA6E03">
        <w:rPr>
          <w:rFonts w:ascii="Arial" w:hAnsi="Arial" w:cs="Arial"/>
          <w:sz w:val="20"/>
          <w:szCs w:val="2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186228" w:rsidRPr="00DA6E03" w:rsidRDefault="00186228" w:rsidP="00186228">
      <w:pPr>
        <w:tabs>
          <w:tab w:val="left" w:pos="0"/>
        </w:tabs>
        <w:jc w:val="center"/>
        <w:rPr>
          <w:rFonts w:ascii="Arial" w:hAnsi="Arial" w:cs="Arial"/>
          <w:iCs/>
          <w:spacing w:val="1"/>
          <w:sz w:val="20"/>
          <w:szCs w:val="20"/>
        </w:rPr>
      </w:pPr>
    </w:p>
    <w:p w:rsidR="00186228" w:rsidRPr="00DA6E03" w:rsidRDefault="00186228" w:rsidP="00186228">
      <w:pPr>
        <w:tabs>
          <w:tab w:val="left" w:pos="0"/>
        </w:tabs>
        <w:jc w:val="center"/>
        <w:rPr>
          <w:rFonts w:ascii="Arial" w:hAnsi="Arial" w:cs="Arial"/>
          <w:iCs/>
          <w:spacing w:val="1"/>
          <w:sz w:val="20"/>
          <w:szCs w:val="20"/>
        </w:rPr>
      </w:pPr>
      <w:r w:rsidRPr="00DA6E03">
        <w:rPr>
          <w:rFonts w:ascii="Arial" w:hAnsi="Arial" w:cs="Arial"/>
          <w:iCs/>
          <w:spacing w:val="1"/>
          <w:sz w:val="20"/>
          <w:szCs w:val="20"/>
        </w:rPr>
        <w:t>3. Требования к порядку информирования о предоставлении</w:t>
      </w:r>
    </w:p>
    <w:p w:rsidR="00186228" w:rsidRPr="00DA6E03" w:rsidRDefault="00186228" w:rsidP="00186228">
      <w:pPr>
        <w:tabs>
          <w:tab w:val="left" w:pos="0"/>
        </w:tabs>
        <w:jc w:val="center"/>
        <w:rPr>
          <w:rFonts w:ascii="Arial" w:hAnsi="Arial" w:cs="Arial"/>
          <w:iCs/>
          <w:spacing w:val="1"/>
          <w:sz w:val="20"/>
          <w:szCs w:val="20"/>
        </w:rPr>
      </w:pPr>
      <w:r w:rsidRPr="00DA6E03">
        <w:rPr>
          <w:rFonts w:ascii="Arial" w:hAnsi="Arial" w:cs="Arial"/>
          <w:iCs/>
          <w:spacing w:val="1"/>
          <w:sz w:val="20"/>
          <w:szCs w:val="20"/>
        </w:rPr>
        <w:t xml:space="preserve"> Муниципальной услуги</w:t>
      </w:r>
    </w:p>
    <w:p w:rsidR="00186228" w:rsidRPr="00DA6E03" w:rsidRDefault="00186228" w:rsidP="00186228">
      <w:pPr>
        <w:tabs>
          <w:tab w:val="left" w:pos="0"/>
        </w:tabs>
        <w:jc w:val="center"/>
        <w:rPr>
          <w:rFonts w:ascii="Arial" w:hAnsi="Arial" w:cs="Arial"/>
          <w:iCs/>
          <w:spacing w:val="1"/>
          <w:sz w:val="20"/>
          <w:szCs w:val="20"/>
        </w:rPr>
      </w:pPr>
    </w:p>
    <w:p w:rsidR="00186228" w:rsidRPr="00DA6E03" w:rsidRDefault="00186228" w:rsidP="00186228">
      <w:pPr>
        <w:ind w:firstLine="567"/>
        <w:jc w:val="both"/>
        <w:rPr>
          <w:rFonts w:ascii="Arial" w:hAnsi="Arial" w:cs="Arial"/>
          <w:sz w:val="20"/>
          <w:szCs w:val="20"/>
        </w:rPr>
      </w:pPr>
      <w:r w:rsidRPr="00DA6E03">
        <w:rPr>
          <w:rFonts w:ascii="Arial" w:hAnsi="Arial" w:cs="Arial"/>
          <w:spacing w:val="7"/>
          <w:sz w:val="20"/>
          <w:szCs w:val="20"/>
        </w:rPr>
        <w:t xml:space="preserve">3.1. Прием Заявителей по вопросу предоставления Муниципальной услуги осуществляется администрацией </w:t>
      </w:r>
      <w:r w:rsidRPr="00DA6E03">
        <w:rPr>
          <w:rFonts w:ascii="Arial" w:hAnsi="Arial" w:cs="Arial"/>
          <w:sz w:val="20"/>
          <w:szCs w:val="20"/>
        </w:rPr>
        <w:t>Осетровского сельского поселения Верхнемамонского муниципального района Воронежской области</w:t>
      </w:r>
      <w:r w:rsidRPr="00DA6E03">
        <w:rPr>
          <w:rFonts w:ascii="Arial" w:hAnsi="Arial" w:cs="Arial"/>
          <w:spacing w:val="7"/>
          <w:sz w:val="20"/>
          <w:szCs w:val="20"/>
        </w:rPr>
        <w:t xml:space="preserve"> (далее – Администрация) или в МФЦ.</w:t>
      </w:r>
    </w:p>
    <w:p w:rsidR="00186228" w:rsidRPr="00DA6E03" w:rsidRDefault="00186228" w:rsidP="00186228">
      <w:pPr>
        <w:ind w:firstLine="567"/>
        <w:jc w:val="both"/>
        <w:rPr>
          <w:rFonts w:ascii="Arial" w:hAnsi="Arial" w:cs="Arial"/>
          <w:sz w:val="20"/>
          <w:szCs w:val="20"/>
        </w:rPr>
      </w:pPr>
      <w:r w:rsidRPr="00DA6E03">
        <w:rPr>
          <w:rFonts w:ascii="Arial" w:hAnsi="Arial" w:cs="Arial"/>
          <w:spacing w:val="7"/>
          <w:sz w:val="20"/>
          <w:szCs w:val="20"/>
        </w:rPr>
        <w:lastRenderedPageBreak/>
        <w:t xml:space="preserve">3.2. На официальном </w:t>
      </w:r>
      <w:r w:rsidRPr="00DA6E03">
        <w:rPr>
          <w:rFonts w:ascii="Arial" w:hAnsi="Arial" w:cs="Arial"/>
          <w:sz w:val="20"/>
          <w:szCs w:val="20"/>
        </w:rPr>
        <w:t>Администрации Осетровского сельского поселения</w:t>
      </w:r>
      <w:r w:rsidRPr="00DA6E03">
        <w:rPr>
          <w:rFonts w:ascii="Arial" w:hAnsi="Arial" w:cs="Arial"/>
          <w:bCs/>
          <w:sz w:val="20"/>
          <w:szCs w:val="20"/>
          <w:shd w:val="clear" w:color="auto" w:fill="FFFFFF"/>
        </w:rPr>
        <w:t>)</w:t>
      </w:r>
      <w:r w:rsidRPr="00DA6E03">
        <w:rPr>
          <w:rFonts w:ascii="Arial" w:hAnsi="Arial" w:cs="Arial"/>
          <w:spacing w:val="7"/>
          <w:sz w:val="20"/>
          <w:szCs w:val="20"/>
        </w:rPr>
        <w:t>(у</w:t>
      </w:r>
      <w:r w:rsidRPr="00DA6E03">
        <w:rPr>
          <w:rFonts w:ascii="Arial" w:hAnsi="Arial" w:cs="Arial"/>
          <w:sz w:val="20"/>
          <w:szCs w:val="20"/>
        </w:rPr>
        <w:t>казывается официальный сайт Администрации в соответствии с уставом муниципального образования)</w:t>
      </w:r>
      <w:r w:rsidRPr="00DA6E03">
        <w:rPr>
          <w:rFonts w:ascii="Arial" w:hAnsi="Arial" w:cs="Arial"/>
          <w:spacing w:val="7"/>
          <w:sz w:val="20"/>
          <w:szCs w:val="20"/>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A6E03">
        <w:rPr>
          <w:rFonts w:ascii="Arial" w:hAnsi="Arial" w:cs="Arial"/>
          <w:spacing w:val="7"/>
          <w:sz w:val="20"/>
          <w:szCs w:val="20"/>
          <w:lang w:val="en-US"/>
        </w:rPr>
        <w:t>www</w:t>
      </w:r>
      <w:r w:rsidRPr="00DA6E03">
        <w:rPr>
          <w:rFonts w:ascii="Arial" w:hAnsi="Arial" w:cs="Arial"/>
          <w:spacing w:val="7"/>
          <w:sz w:val="20"/>
          <w:szCs w:val="20"/>
        </w:rPr>
        <w:t>.</w:t>
      </w:r>
      <w:r w:rsidRPr="00DA6E03">
        <w:rPr>
          <w:rFonts w:ascii="Arial" w:hAnsi="Arial" w:cs="Arial"/>
          <w:spacing w:val="7"/>
          <w:sz w:val="20"/>
          <w:szCs w:val="20"/>
          <w:lang w:val="en-US"/>
        </w:rPr>
        <w:t>gosuslugi</w:t>
      </w:r>
      <w:r w:rsidRPr="00DA6E03">
        <w:rPr>
          <w:rFonts w:ascii="Arial" w:hAnsi="Arial" w:cs="Arial"/>
          <w:spacing w:val="7"/>
          <w:sz w:val="20"/>
          <w:szCs w:val="20"/>
        </w:rPr>
        <w:t>.</w:t>
      </w:r>
      <w:r w:rsidRPr="00DA6E03">
        <w:rPr>
          <w:rFonts w:ascii="Arial" w:hAnsi="Arial" w:cs="Arial"/>
          <w:spacing w:val="7"/>
          <w:sz w:val="20"/>
          <w:szCs w:val="20"/>
          <w:lang w:val="en-US"/>
        </w:rPr>
        <w:t>ru</w:t>
      </w:r>
      <w:r w:rsidRPr="00DA6E03">
        <w:rPr>
          <w:rFonts w:ascii="Arial" w:hAnsi="Arial" w:cs="Arial"/>
          <w:spacing w:val="7"/>
          <w:sz w:val="20"/>
          <w:szCs w:val="2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A6E03">
        <w:rPr>
          <w:rFonts w:ascii="Arial" w:hAnsi="Arial" w:cs="Arial"/>
          <w:spacing w:val="7"/>
          <w:sz w:val="20"/>
          <w:szCs w:val="20"/>
          <w:lang w:val="en-US"/>
        </w:rPr>
        <w:t>www</w:t>
      </w:r>
      <w:r w:rsidRPr="00DA6E03">
        <w:rPr>
          <w:rFonts w:ascii="Arial" w:hAnsi="Arial" w:cs="Arial"/>
          <w:spacing w:val="7"/>
          <w:sz w:val="20"/>
          <w:szCs w:val="20"/>
        </w:rPr>
        <w:t>.</w:t>
      </w:r>
      <w:r w:rsidRPr="00DA6E03">
        <w:rPr>
          <w:rFonts w:ascii="Arial" w:hAnsi="Arial" w:cs="Arial"/>
          <w:spacing w:val="7"/>
          <w:sz w:val="20"/>
          <w:szCs w:val="20"/>
          <w:lang w:val="en-US"/>
        </w:rPr>
        <w:t>govvrn</w:t>
      </w:r>
      <w:r w:rsidRPr="00DA6E03">
        <w:rPr>
          <w:rFonts w:ascii="Arial" w:hAnsi="Arial" w:cs="Arial"/>
          <w:spacing w:val="7"/>
          <w:sz w:val="20"/>
          <w:szCs w:val="20"/>
        </w:rPr>
        <w:t>.</w:t>
      </w:r>
      <w:r w:rsidRPr="00DA6E03">
        <w:rPr>
          <w:rFonts w:ascii="Arial" w:hAnsi="Arial" w:cs="Arial"/>
          <w:spacing w:val="7"/>
          <w:sz w:val="20"/>
          <w:szCs w:val="20"/>
          <w:lang w:val="en-US"/>
        </w:rPr>
        <w:t>ru</w:t>
      </w:r>
      <w:r w:rsidRPr="00DA6E03">
        <w:rPr>
          <w:rFonts w:ascii="Arial" w:hAnsi="Arial" w:cs="Arial"/>
          <w:spacing w:val="7"/>
          <w:sz w:val="20"/>
          <w:szCs w:val="20"/>
        </w:rPr>
        <w:t xml:space="preserve"> (далее – региональный портал, РПГУ) обязательному размещению подлежит следующая справочная информация:</w:t>
      </w:r>
    </w:p>
    <w:p w:rsidR="00186228" w:rsidRPr="00DA6E03" w:rsidRDefault="00186228" w:rsidP="00186228">
      <w:pPr>
        <w:numPr>
          <w:ilvl w:val="0"/>
          <w:numId w:val="14"/>
        </w:numPr>
        <w:tabs>
          <w:tab w:val="left" w:pos="1114"/>
        </w:tabs>
        <w:ind w:firstLine="567"/>
        <w:jc w:val="both"/>
        <w:rPr>
          <w:rFonts w:ascii="Arial" w:hAnsi="Arial" w:cs="Arial"/>
          <w:spacing w:val="7"/>
          <w:sz w:val="20"/>
          <w:szCs w:val="20"/>
        </w:rPr>
      </w:pPr>
      <w:r w:rsidRPr="00DA6E03">
        <w:rPr>
          <w:rFonts w:ascii="Arial" w:hAnsi="Arial" w:cs="Arial"/>
          <w:spacing w:val="7"/>
          <w:sz w:val="20"/>
          <w:szCs w:val="20"/>
        </w:rPr>
        <w:t>место нахождения и график работы Администрации;</w:t>
      </w:r>
    </w:p>
    <w:p w:rsidR="00186228" w:rsidRPr="00DA6E03" w:rsidRDefault="00186228" w:rsidP="00186228">
      <w:pPr>
        <w:numPr>
          <w:ilvl w:val="0"/>
          <w:numId w:val="14"/>
        </w:numPr>
        <w:tabs>
          <w:tab w:val="left" w:pos="1230"/>
        </w:tabs>
        <w:ind w:firstLine="567"/>
        <w:jc w:val="both"/>
        <w:rPr>
          <w:rFonts w:ascii="Arial" w:hAnsi="Arial" w:cs="Arial"/>
          <w:spacing w:val="7"/>
          <w:sz w:val="20"/>
          <w:szCs w:val="20"/>
        </w:rPr>
      </w:pPr>
      <w:r w:rsidRPr="00DA6E03">
        <w:rPr>
          <w:rFonts w:ascii="Arial" w:hAnsi="Arial" w:cs="Arial"/>
          <w:spacing w:val="7"/>
          <w:sz w:val="20"/>
          <w:szCs w:val="20"/>
        </w:rPr>
        <w:t>справочные телефоны Администрации, в том числе номер телефона-автоинформатора;</w:t>
      </w:r>
    </w:p>
    <w:p w:rsidR="00186228" w:rsidRPr="00DA6E03" w:rsidRDefault="00186228" w:rsidP="00186228">
      <w:pPr>
        <w:numPr>
          <w:ilvl w:val="0"/>
          <w:numId w:val="14"/>
        </w:numPr>
        <w:tabs>
          <w:tab w:val="left" w:pos="952"/>
        </w:tabs>
        <w:ind w:firstLine="567"/>
        <w:jc w:val="both"/>
        <w:rPr>
          <w:rFonts w:ascii="Arial" w:hAnsi="Arial" w:cs="Arial"/>
          <w:spacing w:val="7"/>
          <w:sz w:val="20"/>
          <w:szCs w:val="20"/>
        </w:rPr>
      </w:pPr>
      <w:r w:rsidRPr="00DA6E03">
        <w:rPr>
          <w:rFonts w:ascii="Arial" w:hAnsi="Arial" w:cs="Arial"/>
          <w:spacing w:val="7"/>
          <w:sz w:val="20"/>
          <w:szCs w:val="20"/>
        </w:rPr>
        <w:t>адреса официального сайта, а также электронной почты и (или) формы обратной связи Администрации в сети «Интернет».</w:t>
      </w:r>
    </w:p>
    <w:p w:rsidR="00186228" w:rsidRPr="00DA6E03" w:rsidRDefault="00186228" w:rsidP="00186228">
      <w:pPr>
        <w:tabs>
          <w:tab w:val="left" w:pos="1405"/>
        </w:tabs>
        <w:ind w:firstLine="567"/>
        <w:jc w:val="both"/>
        <w:rPr>
          <w:rFonts w:ascii="Arial" w:hAnsi="Arial" w:cs="Arial"/>
          <w:spacing w:val="7"/>
          <w:sz w:val="20"/>
          <w:szCs w:val="20"/>
        </w:rPr>
      </w:pPr>
      <w:r w:rsidRPr="00DA6E03">
        <w:rPr>
          <w:rFonts w:ascii="Arial" w:hAnsi="Arial" w:cs="Arial"/>
          <w:spacing w:val="7"/>
          <w:sz w:val="20"/>
          <w:szCs w:val="20"/>
        </w:rPr>
        <w:t>3.3. Информирование Заявителей по вопросам предоставления Муниципальной услуги осуществляется:</w:t>
      </w:r>
    </w:p>
    <w:p w:rsidR="00186228" w:rsidRPr="00DA6E03" w:rsidRDefault="00186228" w:rsidP="00186228">
      <w:pPr>
        <w:tabs>
          <w:tab w:val="left" w:pos="1143"/>
        </w:tabs>
        <w:ind w:firstLine="567"/>
        <w:jc w:val="both"/>
        <w:rPr>
          <w:rFonts w:ascii="Arial" w:hAnsi="Arial" w:cs="Arial"/>
          <w:spacing w:val="7"/>
          <w:sz w:val="20"/>
          <w:szCs w:val="20"/>
        </w:rPr>
      </w:pPr>
      <w:r w:rsidRPr="00DA6E03">
        <w:rPr>
          <w:rFonts w:ascii="Arial" w:hAnsi="Arial" w:cs="Arial"/>
          <w:spacing w:val="7"/>
          <w:sz w:val="20"/>
          <w:szCs w:val="20"/>
        </w:rPr>
        <w:t>а) путем размещения информации на сайте Администрации, ЕПГУ, РПГУ;</w:t>
      </w:r>
    </w:p>
    <w:p w:rsidR="00186228" w:rsidRPr="00DA6E03" w:rsidRDefault="00186228" w:rsidP="00186228">
      <w:pPr>
        <w:tabs>
          <w:tab w:val="left" w:pos="1242"/>
        </w:tabs>
        <w:ind w:firstLine="567"/>
        <w:jc w:val="both"/>
        <w:rPr>
          <w:rFonts w:ascii="Arial" w:hAnsi="Arial" w:cs="Arial"/>
          <w:spacing w:val="7"/>
          <w:sz w:val="20"/>
          <w:szCs w:val="20"/>
        </w:rPr>
      </w:pPr>
      <w:r w:rsidRPr="00DA6E03">
        <w:rPr>
          <w:rFonts w:ascii="Arial" w:hAnsi="Arial" w:cs="Arial"/>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86228" w:rsidRPr="00DA6E03" w:rsidRDefault="00186228" w:rsidP="00186228">
      <w:pPr>
        <w:tabs>
          <w:tab w:val="left" w:pos="1143"/>
        </w:tabs>
        <w:ind w:firstLine="567"/>
        <w:jc w:val="both"/>
        <w:rPr>
          <w:rFonts w:ascii="Arial" w:hAnsi="Arial" w:cs="Arial"/>
          <w:spacing w:val="7"/>
          <w:sz w:val="20"/>
          <w:szCs w:val="20"/>
        </w:rPr>
      </w:pPr>
      <w:r w:rsidRPr="00DA6E03">
        <w:rPr>
          <w:rFonts w:ascii="Arial" w:hAnsi="Arial" w:cs="Arial"/>
          <w:spacing w:val="7"/>
          <w:sz w:val="20"/>
          <w:szCs w:val="20"/>
        </w:rPr>
        <w:t>в) путем публикации информационных материалов в средствах массовой информации;</w:t>
      </w:r>
    </w:p>
    <w:p w:rsidR="00186228" w:rsidRPr="00DA6E03" w:rsidRDefault="00186228" w:rsidP="00186228">
      <w:pPr>
        <w:tabs>
          <w:tab w:val="left" w:pos="1143"/>
        </w:tabs>
        <w:ind w:firstLine="567"/>
        <w:jc w:val="both"/>
        <w:rPr>
          <w:rFonts w:ascii="Arial" w:hAnsi="Arial" w:cs="Arial"/>
          <w:spacing w:val="7"/>
          <w:sz w:val="20"/>
          <w:szCs w:val="20"/>
        </w:rPr>
      </w:pPr>
      <w:r w:rsidRPr="00DA6E03">
        <w:rPr>
          <w:rFonts w:ascii="Arial" w:hAnsi="Arial" w:cs="Arial"/>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86228" w:rsidRPr="00DA6E03" w:rsidRDefault="00186228" w:rsidP="00186228">
      <w:pPr>
        <w:tabs>
          <w:tab w:val="left" w:pos="1178"/>
        </w:tabs>
        <w:ind w:firstLine="567"/>
        <w:jc w:val="both"/>
        <w:rPr>
          <w:rFonts w:ascii="Arial" w:hAnsi="Arial" w:cs="Arial"/>
          <w:spacing w:val="7"/>
          <w:sz w:val="20"/>
          <w:szCs w:val="20"/>
        </w:rPr>
      </w:pPr>
      <w:r w:rsidRPr="00DA6E03">
        <w:rPr>
          <w:rFonts w:ascii="Arial" w:hAnsi="Arial" w:cs="Arial"/>
          <w:spacing w:val="7"/>
          <w:sz w:val="20"/>
          <w:szCs w:val="20"/>
        </w:rPr>
        <w:t>д) посредством телефонной и факсимильной связи;</w:t>
      </w:r>
    </w:p>
    <w:p w:rsidR="00186228" w:rsidRPr="00DA6E03" w:rsidRDefault="00186228" w:rsidP="00186228">
      <w:pPr>
        <w:ind w:firstLine="567"/>
        <w:jc w:val="both"/>
        <w:rPr>
          <w:rFonts w:ascii="Arial" w:hAnsi="Arial" w:cs="Arial"/>
          <w:spacing w:val="7"/>
          <w:sz w:val="20"/>
          <w:szCs w:val="20"/>
        </w:rPr>
      </w:pPr>
      <w:r w:rsidRPr="00DA6E03">
        <w:rPr>
          <w:rFonts w:ascii="Arial" w:hAnsi="Arial" w:cs="Arial"/>
          <w:spacing w:val="7"/>
          <w:sz w:val="20"/>
          <w:szCs w:val="20"/>
        </w:rPr>
        <w:t>е) посредством ответов на обращения Заявителей по вопросу предоставления Муниципальной услуги.</w:t>
      </w:r>
    </w:p>
    <w:p w:rsidR="00186228" w:rsidRPr="00DA6E03" w:rsidRDefault="00186228" w:rsidP="00186228">
      <w:pPr>
        <w:tabs>
          <w:tab w:val="left" w:pos="1263"/>
        </w:tabs>
        <w:ind w:firstLine="567"/>
        <w:jc w:val="both"/>
        <w:rPr>
          <w:rFonts w:ascii="Arial" w:hAnsi="Arial" w:cs="Arial"/>
          <w:spacing w:val="7"/>
          <w:sz w:val="20"/>
          <w:szCs w:val="20"/>
        </w:rPr>
      </w:pPr>
      <w:r w:rsidRPr="00DA6E03">
        <w:rPr>
          <w:rFonts w:ascii="Arial" w:hAnsi="Arial" w:cs="Arial"/>
          <w:spacing w:val="7"/>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86228" w:rsidRPr="00DA6E03" w:rsidRDefault="00186228" w:rsidP="00186228">
      <w:pPr>
        <w:tabs>
          <w:tab w:val="left" w:pos="1112"/>
        </w:tabs>
        <w:ind w:firstLine="567"/>
        <w:jc w:val="both"/>
        <w:rPr>
          <w:rFonts w:ascii="Arial" w:hAnsi="Arial" w:cs="Arial"/>
          <w:spacing w:val="7"/>
          <w:sz w:val="20"/>
          <w:szCs w:val="20"/>
        </w:rPr>
      </w:pPr>
      <w:r w:rsidRPr="00DA6E03">
        <w:rPr>
          <w:rFonts w:ascii="Arial" w:hAnsi="Arial" w:cs="Arial"/>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86228" w:rsidRPr="00DA6E03" w:rsidRDefault="00186228" w:rsidP="00186228">
      <w:pPr>
        <w:tabs>
          <w:tab w:val="left" w:pos="1121"/>
        </w:tabs>
        <w:ind w:firstLine="567"/>
        <w:jc w:val="both"/>
        <w:rPr>
          <w:rFonts w:ascii="Arial" w:hAnsi="Arial" w:cs="Arial"/>
          <w:spacing w:val="7"/>
          <w:sz w:val="20"/>
          <w:szCs w:val="20"/>
        </w:rPr>
      </w:pPr>
      <w:r w:rsidRPr="00DA6E03">
        <w:rPr>
          <w:rFonts w:ascii="Arial" w:hAnsi="Arial" w:cs="Arial"/>
          <w:spacing w:val="7"/>
          <w:sz w:val="20"/>
          <w:szCs w:val="20"/>
        </w:rPr>
        <w:t>б) перечень лиц, имеющих право на получение Муниципальной услуги;</w:t>
      </w:r>
    </w:p>
    <w:p w:rsidR="00186228" w:rsidRPr="00DA6E03" w:rsidRDefault="00186228" w:rsidP="00186228">
      <w:pPr>
        <w:tabs>
          <w:tab w:val="left" w:pos="1115"/>
        </w:tabs>
        <w:ind w:firstLine="567"/>
        <w:jc w:val="both"/>
        <w:rPr>
          <w:rFonts w:ascii="Arial" w:hAnsi="Arial" w:cs="Arial"/>
          <w:spacing w:val="7"/>
          <w:sz w:val="20"/>
          <w:szCs w:val="20"/>
        </w:rPr>
      </w:pPr>
      <w:r w:rsidRPr="00DA6E03">
        <w:rPr>
          <w:rFonts w:ascii="Arial" w:hAnsi="Arial" w:cs="Arial"/>
          <w:spacing w:val="7"/>
          <w:sz w:val="20"/>
          <w:szCs w:val="20"/>
        </w:rPr>
        <w:t>в) срок предоставления Муниципальной услуги;</w:t>
      </w:r>
    </w:p>
    <w:p w:rsidR="00186228" w:rsidRPr="00DA6E03" w:rsidRDefault="00186228" w:rsidP="00186228">
      <w:pPr>
        <w:tabs>
          <w:tab w:val="left" w:pos="1129"/>
        </w:tabs>
        <w:ind w:firstLine="567"/>
        <w:jc w:val="both"/>
        <w:rPr>
          <w:rFonts w:ascii="Arial" w:hAnsi="Arial" w:cs="Arial"/>
          <w:spacing w:val="7"/>
          <w:sz w:val="20"/>
          <w:szCs w:val="20"/>
        </w:rPr>
      </w:pPr>
      <w:r w:rsidRPr="00DA6E03">
        <w:rPr>
          <w:rFonts w:ascii="Arial" w:hAnsi="Arial" w:cs="Arial"/>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86228" w:rsidRPr="00DA6E03" w:rsidRDefault="00186228" w:rsidP="00186228">
      <w:pPr>
        <w:tabs>
          <w:tab w:val="left" w:pos="1123"/>
        </w:tabs>
        <w:ind w:firstLine="567"/>
        <w:jc w:val="both"/>
        <w:rPr>
          <w:rFonts w:ascii="Arial" w:hAnsi="Arial" w:cs="Arial"/>
          <w:spacing w:val="7"/>
          <w:sz w:val="20"/>
          <w:szCs w:val="20"/>
        </w:rPr>
      </w:pPr>
      <w:r w:rsidRPr="00DA6E03">
        <w:rPr>
          <w:rFonts w:ascii="Arial" w:hAnsi="Arial" w:cs="Arial"/>
          <w:spacing w:val="7"/>
          <w:sz w:val="20"/>
          <w:szCs w:val="20"/>
        </w:rPr>
        <w:t>д) исчерпывающий перечень оснований для приостановления или отказа в предоставлении Муниципальной услуги;</w:t>
      </w:r>
    </w:p>
    <w:p w:rsidR="00186228" w:rsidRPr="00DA6E03" w:rsidRDefault="00186228" w:rsidP="00186228">
      <w:pPr>
        <w:tabs>
          <w:tab w:val="left" w:pos="1129"/>
        </w:tabs>
        <w:ind w:firstLine="567"/>
        <w:jc w:val="both"/>
        <w:rPr>
          <w:rFonts w:ascii="Arial" w:hAnsi="Arial" w:cs="Arial"/>
          <w:spacing w:val="7"/>
          <w:sz w:val="20"/>
          <w:szCs w:val="20"/>
        </w:rPr>
      </w:pPr>
      <w:r w:rsidRPr="00DA6E03">
        <w:rPr>
          <w:rFonts w:ascii="Arial" w:hAnsi="Arial" w:cs="Arial"/>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86228" w:rsidRPr="00DA6E03" w:rsidRDefault="00186228" w:rsidP="00186228">
      <w:pPr>
        <w:tabs>
          <w:tab w:val="left" w:pos="1164"/>
        </w:tabs>
        <w:ind w:firstLine="567"/>
        <w:jc w:val="both"/>
        <w:rPr>
          <w:rFonts w:ascii="Arial" w:hAnsi="Arial" w:cs="Arial"/>
          <w:spacing w:val="7"/>
          <w:sz w:val="20"/>
          <w:szCs w:val="20"/>
        </w:rPr>
      </w:pPr>
      <w:r w:rsidRPr="00DA6E03">
        <w:rPr>
          <w:rFonts w:ascii="Arial" w:hAnsi="Arial" w:cs="Arial"/>
          <w:spacing w:val="7"/>
          <w:sz w:val="20"/>
          <w:szCs w:val="20"/>
        </w:rPr>
        <w:t>ж) формы заявлений (уведомлений, сообщений), используемые при предоставлении Муниципальной услуги.</w:t>
      </w:r>
    </w:p>
    <w:p w:rsidR="00186228" w:rsidRPr="00DA6E03" w:rsidRDefault="00186228" w:rsidP="00186228">
      <w:pPr>
        <w:tabs>
          <w:tab w:val="left" w:pos="1274"/>
        </w:tabs>
        <w:ind w:firstLine="567"/>
        <w:jc w:val="both"/>
        <w:rPr>
          <w:rFonts w:ascii="Arial" w:hAnsi="Arial" w:cs="Arial"/>
          <w:spacing w:val="7"/>
          <w:sz w:val="20"/>
          <w:szCs w:val="20"/>
        </w:rPr>
      </w:pPr>
      <w:r w:rsidRPr="00DA6E03">
        <w:rPr>
          <w:rFonts w:ascii="Arial" w:hAnsi="Arial" w:cs="Arial"/>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186228" w:rsidRPr="00DA6E03" w:rsidRDefault="00186228" w:rsidP="00186228">
      <w:pPr>
        <w:tabs>
          <w:tab w:val="left" w:pos="1272"/>
        </w:tabs>
        <w:ind w:firstLine="567"/>
        <w:jc w:val="both"/>
        <w:rPr>
          <w:rFonts w:ascii="Arial" w:hAnsi="Arial" w:cs="Arial"/>
          <w:spacing w:val="7"/>
          <w:sz w:val="20"/>
          <w:szCs w:val="20"/>
        </w:rPr>
      </w:pPr>
      <w:r w:rsidRPr="00DA6E03">
        <w:rPr>
          <w:rFonts w:ascii="Arial" w:hAnsi="Arial" w:cs="Arial"/>
          <w:spacing w:val="7"/>
          <w:sz w:val="20"/>
          <w:szCs w:val="20"/>
        </w:rPr>
        <w:t>3.6. На сайте Администрации дополнительно размещаются:</w:t>
      </w:r>
    </w:p>
    <w:p w:rsidR="00186228" w:rsidRPr="00DA6E03" w:rsidRDefault="00186228" w:rsidP="00186228">
      <w:pPr>
        <w:tabs>
          <w:tab w:val="left" w:pos="1100"/>
        </w:tabs>
        <w:ind w:firstLine="567"/>
        <w:jc w:val="both"/>
        <w:rPr>
          <w:rFonts w:ascii="Arial" w:hAnsi="Arial" w:cs="Arial"/>
          <w:spacing w:val="10"/>
          <w:sz w:val="20"/>
          <w:szCs w:val="20"/>
        </w:rPr>
      </w:pPr>
      <w:r w:rsidRPr="00DA6E03">
        <w:rPr>
          <w:rFonts w:ascii="Arial" w:hAnsi="Arial" w:cs="Arial"/>
          <w:spacing w:val="10"/>
          <w:sz w:val="20"/>
          <w:szCs w:val="20"/>
        </w:rPr>
        <w:t xml:space="preserve">а) полные наименования и почтовые адреса Администрации, </w:t>
      </w:r>
      <w:r w:rsidRPr="00DA6E03">
        <w:rPr>
          <w:rFonts w:ascii="Arial" w:hAnsi="Arial" w:cs="Arial"/>
          <w:spacing w:val="7"/>
          <w:sz w:val="20"/>
          <w:szCs w:val="20"/>
        </w:rPr>
        <w:t>предоставляющей Муниципальную услугу;</w:t>
      </w:r>
    </w:p>
    <w:p w:rsidR="00186228" w:rsidRPr="00DA6E03" w:rsidRDefault="00186228" w:rsidP="00186228">
      <w:pPr>
        <w:tabs>
          <w:tab w:val="left" w:pos="1135"/>
        </w:tabs>
        <w:ind w:firstLine="567"/>
        <w:jc w:val="both"/>
        <w:rPr>
          <w:rFonts w:ascii="Arial" w:hAnsi="Arial" w:cs="Arial"/>
          <w:spacing w:val="7"/>
          <w:sz w:val="20"/>
          <w:szCs w:val="20"/>
        </w:rPr>
      </w:pPr>
      <w:r w:rsidRPr="00DA6E03">
        <w:rPr>
          <w:rFonts w:ascii="Arial" w:hAnsi="Arial" w:cs="Arial"/>
          <w:spacing w:val="7"/>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86228" w:rsidRPr="00DA6E03" w:rsidRDefault="00186228" w:rsidP="00186228">
      <w:pPr>
        <w:tabs>
          <w:tab w:val="left" w:pos="1115"/>
        </w:tabs>
        <w:ind w:firstLine="567"/>
        <w:jc w:val="both"/>
        <w:rPr>
          <w:rFonts w:ascii="Arial" w:hAnsi="Arial" w:cs="Arial"/>
          <w:spacing w:val="7"/>
          <w:sz w:val="20"/>
          <w:szCs w:val="20"/>
        </w:rPr>
      </w:pPr>
      <w:r w:rsidRPr="00DA6E03">
        <w:rPr>
          <w:rFonts w:ascii="Arial" w:hAnsi="Arial" w:cs="Arial"/>
          <w:spacing w:val="7"/>
          <w:sz w:val="20"/>
          <w:szCs w:val="20"/>
        </w:rPr>
        <w:t>в) режим работы Администрации;</w:t>
      </w:r>
    </w:p>
    <w:p w:rsidR="00186228" w:rsidRPr="00DA6E03" w:rsidRDefault="00186228" w:rsidP="00186228">
      <w:pPr>
        <w:tabs>
          <w:tab w:val="left" w:pos="1112"/>
        </w:tabs>
        <w:ind w:firstLine="567"/>
        <w:jc w:val="both"/>
        <w:rPr>
          <w:rFonts w:ascii="Arial" w:hAnsi="Arial" w:cs="Arial"/>
          <w:spacing w:val="7"/>
          <w:sz w:val="20"/>
          <w:szCs w:val="20"/>
        </w:rPr>
      </w:pPr>
      <w:r w:rsidRPr="00DA6E03">
        <w:rPr>
          <w:rFonts w:ascii="Arial" w:hAnsi="Arial" w:cs="Arial"/>
          <w:spacing w:val="7"/>
          <w:sz w:val="20"/>
          <w:szCs w:val="20"/>
        </w:rPr>
        <w:t>г) график работы подразделения, непосредственно предоставляющего Муниципальную услугу;</w:t>
      </w:r>
    </w:p>
    <w:p w:rsidR="00186228" w:rsidRPr="00DA6E03" w:rsidRDefault="00186228" w:rsidP="00186228">
      <w:pPr>
        <w:tabs>
          <w:tab w:val="left" w:pos="1129"/>
        </w:tabs>
        <w:ind w:firstLine="567"/>
        <w:jc w:val="both"/>
        <w:rPr>
          <w:rFonts w:ascii="Arial" w:hAnsi="Arial" w:cs="Arial"/>
          <w:spacing w:val="7"/>
          <w:sz w:val="20"/>
          <w:szCs w:val="20"/>
        </w:rPr>
      </w:pPr>
      <w:r w:rsidRPr="00DA6E03">
        <w:rPr>
          <w:rFonts w:ascii="Arial" w:hAnsi="Arial" w:cs="Arial"/>
          <w:spacing w:val="7"/>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86228" w:rsidRPr="00DA6E03" w:rsidRDefault="00186228" w:rsidP="00186228">
      <w:pPr>
        <w:ind w:firstLine="567"/>
        <w:jc w:val="both"/>
        <w:rPr>
          <w:rFonts w:ascii="Arial" w:hAnsi="Arial" w:cs="Arial"/>
          <w:spacing w:val="7"/>
          <w:sz w:val="20"/>
          <w:szCs w:val="20"/>
        </w:rPr>
      </w:pPr>
      <w:r w:rsidRPr="00DA6E03">
        <w:rPr>
          <w:rFonts w:ascii="Arial" w:hAnsi="Arial" w:cs="Arial"/>
          <w:spacing w:val="7"/>
          <w:sz w:val="20"/>
          <w:szCs w:val="20"/>
        </w:rPr>
        <w:t>е) перечень лиц, имеющих право на получение Муниципальной услуги;</w:t>
      </w:r>
    </w:p>
    <w:p w:rsidR="00186228" w:rsidRPr="00DA6E03" w:rsidRDefault="00186228" w:rsidP="00186228">
      <w:pPr>
        <w:tabs>
          <w:tab w:val="left" w:pos="1164"/>
        </w:tabs>
        <w:ind w:firstLine="567"/>
        <w:jc w:val="both"/>
        <w:rPr>
          <w:rFonts w:ascii="Arial" w:hAnsi="Arial" w:cs="Arial"/>
          <w:spacing w:val="7"/>
          <w:sz w:val="20"/>
          <w:szCs w:val="20"/>
        </w:rPr>
      </w:pPr>
      <w:r w:rsidRPr="00DA6E03">
        <w:rPr>
          <w:rFonts w:ascii="Arial" w:hAnsi="Arial" w:cs="Arial"/>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186228" w:rsidRPr="00DA6E03" w:rsidRDefault="00186228" w:rsidP="00186228">
      <w:pPr>
        <w:tabs>
          <w:tab w:val="left" w:pos="1181"/>
        </w:tabs>
        <w:ind w:firstLine="567"/>
        <w:jc w:val="both"/>
        <w:rPr>
          <w:rFonts w:ascii="Arial" w:hAnsi="Arial" w:cs="Arial"/>
          <w:spacing w:val="7"/>
          <w:sz w:val="20"/>
          <w:szCs w:val="20"/>
        </w:rPr>
      </w:pPr>
      <w:r w:rsidRPr="00DA6E03">
        <w:rPr>
          <w:rFonts w:ascii="Arial" w:hAnsi="Arial" w:cs="Arial"/>
          <w:spacing w:val="7"/>
          <w:sz w:val="20"/>
          <w:szCs w:val="20"/>
        </w:rPr>
        <w:t>з) порядок и способы предварительной записи на получение Муниципальной услуги;</w:t>
      </w:r>
    </w:p>
    <w:p w:rsidR="00186228" w:rsidRPr="00DA6E03" w:rsidRDefault="00186228" w:rsidP="00186228">
      <w:pPr>
        <w:tabs>
          <w:tab w:val="left" w:pos="1109"/>
        </w:tabs>
        <w:ind w:firstLine="567"/>
        <w:jc w:val="both"/>
        <w:rPr>
          <w:rFonts w:ascii="Arial" w:hAnsi="Arial" w:cs="Arial"/>
          <w:spacing w:val="7"/>
          <w:sz w:val="20"/>
          <w:szCs w:val="20"/>
        </w:rPr>
      </w:pPr>
      <w:r w:rsidRPr="00DA6E03">
        <w:rPr>
          <w:rFonts w:ascii="Arial" w:hAnsi="Arial" w:cs="Arial"/>
          <w:spacing w:val="7"/>
          <w:sz w:val="20"/>
          <w:szCs w:val="20"/>
        </w:rPr>
        <w:t>и) текст Административного регламента с приложениями;</w:t>
      </w:r>
    </w:p>
    <w:p w:rsidR="00186228" w:rsidRPr="00DA6E03" w:rsidRDefault="00186228" w:rsidP="00186228">
      <w:pPr>
        <w:ind w:firstLine="567"/>
        <w:jc w:val="both"/>
        <w:rPr>
          <w:rFonts w:ascii="Arial" w:hAnsi="Arial" w:cs="Arial"/>
          <w:spacing w:val="7"/>
          <w:sz w:val="20"/>
          <w:szCs w:val="20"/>
        </w:rPr>
      </w:pPr>
      <w:r w:rsidRPr="00DA6E03">
        <w:rPr>
          <w:rFonts w:ascii="Arial" w:hAnsi="Arial" w:cs="Arial"/>
          <w:spacing w:val="7"/>
          <w:sz w:val="20"/>
          <w:szCs w:val="20"/>
        </w:rPr>
        <w:t>к) краткое описание порядка предоставления Муниципальной услуги;</w:t>
      </w:r>
    </w:p>
    <w:p w:rsidR="00186228" w:rsidRPr="00DA6E03" w:rsidRDefault="00186228" w:rsidP="00186228">
      <w:pPr>
        <w:ind w:firstLine="567"/>
        <w:jc w:val="both"/>
        <w:rPr>
          <w:rFonts w:ascii="Arial" w:hAnsi="Arial" w:cs="Arial"/>
          <w:spacing w:val="7"/>
          <w:sz w:val="20"/>
          <w:szCs w:val="20"/>
        </w:rPr>
      </w:pPr>
      <w:r w:rsidRPr="00DA6E03">
        <w:rPr>
          <w:rFonts w:ascii="Arial" w:hAnsi="Arial" w:cs="Arial"/>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186228" w:rsidRPr="00DA6E03" w:rsidRDefault="00186228" w:rsidP="00186228">
      <w:pPr>
        <w:ind w:firstLine="567"/>
        <w:jc w:val="both"/>
        <w:rPr>
          <w:rFonts w:ascii="Arial" w:hAnsi="Arial" w:cs="Arial"/>
          <w:spacing w:val="7"/>
          <w:sz w:val="20"/>
          <w:szCs w:val="20"/>
        </w:rPr>
      </w:pPr>
      <w:r w:rsidRPr="00DA6E03">
        <w:rPr>
          <w:rFonts w:ascii="Arial" w:hAnsi="Arial" w:cs="Arial"/>
          <w:spacing w:val="7"/>
          <w:sz w:val="20"/>
          <w:szCs w:val="2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Pr="00DA6E03">
        <w:rPr>
          <w:rFonts w:ascii="Arial" w:hAnsi="Arial" w:cs="Arial"/>
          <w:spacing w:val="7"/>
          <w:sz w:val="20"/>
          <w:szCs w:val="20"/>
        </w:rPr>
        <w:lastRenderedPageBreak/>
        <w:t>Администрации, а также справочно-информационные материалы, содержащие сведения о порядке и способах проведения оценки.</w:t>
      </w:r>
    </w:p>
    <w:p w:rsidR="00186228" w:rsidRPr="00DA6E03" w:rsidRDefault="00186228" w:rsidP="00186228">
      <w:pPr>
        <w:tabs>
          <w:tab w:val="left" w:pos="1274"/>
        </w:tabs>
        <w:ind w:firstLine="567"/>
        <w:jc w:val="both"/>
        <w:rPr>
          <w:rFonts w:ascii="Arial" w:hAnsi="Arial" w:cs="Arial"/>
          <w:spacing w:val="7"/>
          <w:sz w:val="20"/>
          <w:szCs w:val="20"/>
        </w:rPr>
      </w:pPr>
      <w:r w:rsidRPr="00DA6E03">
        <w:rPr>
          <w:rFonts w:ascii="Arial" w:hAnsi="Arial" w:cs="Arial"/>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86228" w:rsidRPr="00DA6E03" w:rsidRDefault="00186228" w:rsidP="00186228">
      <w:pPr>
        <w:ind w:firstLine="567"/>
        <w:jc w:val="both"/>
        <w:rPr>
          <w:rFonts w:ascii="Arial" w:hAnsi="Arial" w:cs="Arial"/>
          <w:spacing w:val="7"/>
          <w:sz w:val="20"/>
          <w:szCs w:val="20"/>
        </w:rPr>
      </w:pPr>
      <w:r w:rsidRPr="00DA6E03">
        <w:rPr>
          <w:rFonts w:ascii="Arial" w:hAnsi="Arial" w:cs="Arial"/>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86228" w:rsidRPr="00DA6E03" w:rsidRDefault="00186228" w:rsidP="00186228">
      <w:pPr>
        <w:ind w:firstLine="567"/>
        <w:jc w:val="both"/>
        <w:rPr>
          <w:rFonts w:ascii="Arial" w:hAnsi="Arial" w:cs="Arial"/>
          <w:spacing w:val="7"/>
          <w:sz w:val="20"/>
          <w:szCs w:val="20"/>
        </w:rPr>
      </w:pPr>
      <w:r w:rsidRPr="00DA6E03">
        <w:rPr>
          <w:rFonts w:ascii="Arial" w:hAnsi="Arial" w:cs="Arial"/>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86228" w:rsidRPr="00DA6E03" w:rsidRDefault="00186228" w:rsidP="00186228">
      <w:pPr>
        <w:ind w:firstLine="567"/>
        <w:jc w:val="both"/>
        <w:rPr>
          <w:rFonts w:ascii="Arial" w:hAnsi="Arial" w:cs="Arial"/>
          <w:spacing w:val="7"/>
          <w:sz w:val="20"/>
          <w:szCs w:val="20"/>
        </w:rPr>
      </w:pPr>
      <w:r w:rsidRPr="00DA6E03">
        <w:rPr>
          <w:rFonts w:ascii="Arial" w:hAnsi="Arial" w:cs="Arial"/>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86228" w:rsidRPr="00DA6E03" w:rsidRDefault="00186228" w:rsidP="00186228">
      <w:pPr>
        <w:ind w:firstLine="567"/>
        <w:jc w:val="both"/>
        <w:rPr>
          <w:rFonts w:ascii="Arial" w:hAnsi="Arial" w:cs="Arial"/>
          <w:spacing w:val="7"/>
          <w:sz w:val="20"/>
          <w:szCs w:val="20"/>
        </w:rPr>
      </w:pPr>
      <w:r w:rsidRPr="00DA6E03">
        <w:rPr>
          <w:rFonts w:ascii="Arial" w:hAnsi="Arial" w:cs="Arial"/>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86228" w:rsidRPr="00DA6E03" w:rsidRDefault="00186228" w:rsidP="00186228">
      <w:pPr>
        <w:tabs>
          <w:tab w:val="left" w:pos="1390"/>
        </w:tabs>
        <w:ind w:firstLine="567"/>
        <w:jc w:val="both"/>
        <w:rPr>
          <w:rFonts w:ascii="Arial" w:hAnsi="Arial" w:cs="Arial"/>
          <w:spacing w:val="7"/>
          <w:sz w:val="20"/>
          <w:szCs w:val="20"/>
        </w:rPr>
      </w:pPr>
      <w:r w:rsidRPr="00DA6E03">
        <w:rPr>
          <w:rFonts w:ascii="Arial" w:hAnsi="Arial" w:cs="Arial"/>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86228" w:rsidRPr="00DA6E03" w:rsidRDefault="00186228" w:rsidP="00186228">
      <w:pPr>
        <w:tabs>
          <w:tab w:val="left" w:pos="1103"/>
        </w:tabs>
        <w:ind w:firstLine="567"/>
        <w:jc w:val="both"/>
        <w:rPr>
          <w:rFonts w:ascii="Arial" w:hAnsi="Arial" w:cs="Arial"/>
          <w:spacing w:val="7"/>
          <w:sz w:val="20"/>
          <w:szCs w:val="20"/>
        </w:rPr>
      </w:pPr>
      <w:r w:rsidRPr="00DA6E03">
        <w:rPr>
          <w:rFonts w:ascii="Arial" w:hAnsi="Arial" w:cs="Arial"/>
          <w:spacing w:val="7"/>
          <w:sz w:val="20"/>
          <w:szCs w:val="20"/>
        </w:rPr>
        <w:t>а) о перечне лиц, имеющих право на получение Муниципальной услуги;</w:t>
      </w:r>
    </w:p>
    <w:p w:rsidR="00186228" w:rsidRPr="00DA6E03" w:rsidRDefault="00186228" w:rsidP="00186228">
      <w:pPr>
        <w:tabs>
          <w:tab w:val="left" w:pos="1123"/>
        </w:tabs>
        <w:ind w:firstLine="567"/>
        <w:jc w:val="both"/>
        <w:rPr>
          <w:rFonts w:ascii="Arial" w:hAnsi="Arial" w:cs="Arial"/>
          <w:spacing w:val="7"/>
          <w:sz w:val="20"/>
          <w:szCs w:val="20"/>
        </w:rPr>
      </w:pPr>
      <w:r w:rsidRPr="00DA6E03">
        <w:rPr>
          <w:rFonts w:ascii="Arial" w:hAnsi="Arial" w:cs="Arial"/>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86228" w:rsidRPr="00DA6E03" w:rsidRDefault="00186228" w:rsidP="00186228">
      <w:pPr>
        <w:tabs>
          <w:tab w:val="left" w:pos="1109"/>
        </w:tabs>
        <w:ind w:firstLine="567"/>
        <w:jc w:val="both"/>
        <w:rPr>
          <w:rFonts w:ascii="Arial" w:hAnsi="Arial" w:cs="Arial"/>
          <w:spacing w:val="7"/>
          <w:sz w:val="20"/>
          <w:szCs w:val="20"/>
        </w:rPr>
      </w:pPr>
      <w:r w:rsidRPr="00DA6E03">
        <w:rPr>
          <w:rFonts w:ascii="Arial" w:hAnsi="Arial" w:cs="Arial"/>
          <w:spacing w:val="7"/>
          <w:sz w:val="20"/>
          <w:szCs w:val="20"/>
        </w:rPr>
        <w:t>в) о перечне документов, необходимых для получения Муниципальной услуги;</w:t>
      </w:r>
    </w:p>
    <w:p w:rsidR="00186228" w:rsidRPr="00DA6E03" w:rsidRDefault="00186228" w:rsidP="00186228">
      <w:pPr>
        <w:tabs>
          <w:tab w:val="left" w:pos="1109"/>
        </w:tabs>
        <w:ind w:firstLine="567"/>
        <w:jc w:val="both"/>
        <w:rPr>
          <w:rFonts w:ascii="Arial" w:hAnsi="Arial" w:cs="Arial"/>
          <w:spacing w:val="7"/>
          <w:sz w:val="20"/>
          <w:szCs w:val="20"/>
        </w:rPr>
      </w:pPr>
      <w:r w:rsidRPr="00DA6E03">
        <w:rPr>
          <w:rFonts w:ascii="Arial" w:hAnsi="Arial" w:cs="Arial"/>
          <w:spacing w:val="7"/>
          <w:sz w:val="20"/>
          <w:szCs w:val="20"/>
        </w:rPr>
        <w:t>г) о сроках предоставления Муниципальной услуги;</w:t>
      </w:r>
    </w:p>
    <w:p w:rsidR="00186228" w:rsidRPr="00DA6E03" w:rsidRDefault="00186228" w:rsidP="00186228">
      <w:pPr>
        <w:tabs>
          <w:tab w:val="left" w:pos="1132"/>
        </w:tabs>
        <w:ind w:firstLine="567"/>
        <w:jc w:val="both"/>
        <w:rPr>
          <w:rFonts w:ascii="Arial" w:hAnsi="Arial" w:cs="Arial"/>
          <w:spacing w:val="7"/>
          <w:sz w:val="20"/>
          <w:szCs w:val="20"/>
        </w:rPr>
      </w:pPr>
      <w:r w:rsidRPr="00DA6E03">
        <w:rPr>
          <w:rFonts w:ascii="Arial" w:hAnsi="Arial" w:cs="Arial"/>
          <w:spacing w:val="7"/>
          <w:sz w:val="20"/>
          <w:szCs w:val="20"/>
        </w:rPr>
        <w:t>д) об основаниях для приостановления Муниципальной услуги;</w:t>
      </w:r>
    </w:p>
    <w:p w:rsidR="00186228" w:rsidRPr="00DA6E03" w:rsidRDefault="00186228" w:rsidP="00186228">
      <w:pPr>
        <w:tabs>
          <w:tab w:val="left" w:pos="1167"/>
        </w:tabs>
        <w:ind w:firstLine="567"/>
        <w:jc w:val="both"/>
        <w:rPr>
          <w:rFonts w:ascii="Arial" w:hAnsi="Arial" w:cs="Arial"/>
          <w:spacing w:val="7"/>
          <w:sz w:val="20"/>
          <w:szCs w:val="20"/>
        </w:rPr>
      </w:pPr>
      <w:r w:rsidRPr="00DA6E03">
        <w:rPr>
          <w:rFonts w:ascii="Arial" w:hAnsi="Arial" w:cs="Arial"/>
          <w:spacing w:val="7"/>
          <w:sz w:val="20"/>
          <w:szCs w:val="20"/>
        </w:rPr>
        <w:t>е) об основаниях для отказа в предоставлении Муниципальной услуги;</w:t>
      </w:r>
    </w:p>
    <w:p w:rsidR="00186228" w:rsidRPr="00DA6E03" w:rsidRDefault="00186228" w:rsidP="00186228">
      <w:pPr>
        <w:ind w:firstLine="567"/>
        <w:jc w:val="both"/>
        <w:rPr>
          <w:rFonts w:ascii="Arial" w:hAnsi="Arial" w:cs="Arial"/>
          <w:spacing w:val="7"/>
          <w:sz w:val="20"/>
          <w:szCs w:val="20"/>
        </w:rPr>
      </w:pPr>
      <w:r w:rsidRPr="00DA6E03">
        <w:rPr>
          <w:rFonts w:ascii="Arial" w:hAnsi="Arial" w:cs="Arial"/>
          <w:spacing w:val="7"/>
          <w:sz w:val="20"/>
          <w:szCs w:val="20"/>
        </w:rPr>
        <w:t>ж) о месте размещения на ЕПГУ, РПГУ, сайте Администрации информации по вопросам предоставления Муниципальной услуги.</w:t>
      </w:r>
    </w:p>
    <w:p w:rsidR="00186228" w:rsidRPr="00DA6E03" w:rsidRDefault="00186228" w:rsidP="00186228">
      <w:pPr>
        <w:tabs>
          <w:tab w:val="left" w:pos="1396"/>
        </w:tabs>
        <w:ind w:firstLine="567"/>
        <w:jc w:val="both"/>
        <w:rPr>
          <w:rFonts w:ascii="Arial" w:hAnsi="Arial" w:cs="Arial"/>
          <w:spacing w:val="10"/>
          <w:sz w:val="20"/>
          <w:szCs w:val="20"/>
        </w:rPr>
      </w:pPr>
      <w:r w:rsidRPr="00DA6E03">
        <w:rPr>
          <w:rFonts w:ascii="Arial" w:hAnsi="Arial" w:cs="Arial"/>
          <w:spacing w:val="7"/>
          <w:sz w:val="20"/>
          <w:szCs w:val="20"/>
        </w:rPr>
        <w:t xml:space="preserve">3.9. Информирование о порядке предоставления Муниципальной услуги </w:t>
      </w:r>
      <w:r w:rsidRPr="00DA6E03">
        <w:rPr>
          <w:rFonts w:ascii="Arial" w:hAnsi="Arial" w:cs="Arial"/>
          <w:spacing w:val="10"/>
          <w:sz w:val="20"/>
          <w:szCs w:val="20"/>
        </w:rPr>
        <w:t>осуществляется также по единому номеру телефона Контактного центра.</w:t>
      </w:r>
    </w:p>
    <w:p w:rsidR="00186228" w:rsidRPr="00DA6E03" w:rsidRDefault="00186228" w:rsidP="00186228">
      <w:pPr>
        <w:tabs>
          <w:tab w:val="left" w:pos="1501"/>
        </w:tabs>
        <w:ind w:firstLine="567"/>
        <w:jc w:val="both"/>
        <w:rPr>
          <w:rFonts w:ascii="Arial" w:hAnsi="Arial" w:cs="Arial"/>
          <w:spacing w:val="7"/>
          <w:sz w:val="20"/>
          <w:szCs w:val="20"/>
        </w:rPr>
      </w:pPr>
      <w:r w:rsidRPr="00DA6E03">
        <w:rPr>
          <w:rFonts w:ascii="Arial" w:hAnsi="Arial" w:cs="Arial"/>
          <w:spacing w:val="7"/>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86228" w:rsidRPr="00DA6E03" w:rsidRDefault="00186228" w:rsidP="00186228">
      <w:pPr>
        <w:ind w:firstLine="567"/>
        <w:jc w:val="both"/>
        <w:rPr>
          <w:rFonts w:ascii="Arial" w:hAnsi="Arial" w:cs="Arial"/>
          <w:spacing w:val="7"/>
          <w:sz w:val="20"/>
          <w:szCs w:val="20"/>
        </w:rPr>
      </w:pPr>
      <w:r w:rsidRPr="00DA6E03">
        <w:rPr>
          <w:rFonts w:ascii="Arial" w:hAnsi="Arial" w:cs="Arial"/>
          <w:spacing w:val="7"/>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86228" w:rsidRPr="00DA6E03" w:rsidRDefault="00186228" w:rsidP="00186228">
      <w:pPr>
        <w:adjustRightInd w:val="0"/>
        <w:ind w:firstLine="567"/>
        <w:jc w:val="both"/>
        <w:rPr>
          <w:rFonts w:ascii="Arial" w:eastAsia="Calibri" w:hAnsi="Arial" w:cs="Arial"/>
          <w:iCs/>
          <w:sz w:val="20"/>
          <w:szCs w:val="20"/>
        </w:rPr>
      </w:pPr>
      <w:r w:rsidRPr="00DA6E03">
        <w:rPr>
          <w:rFonts w:ascii="Arial" w:hAnsi="Arial" w:cs="Arial"/>
          <w:sz w:val="20"/>
          <w:szCs w:val="20"/>
        </w:rPr>
        <w:t xml:space="preserve">Состав информации о порядке предоставления Муниципальной услуги, размещаемой в МФЦ, соответствует </w:t>
      </w:r>
      <w:r w:rsidRPr="00DA6E03">
        <w:rPr>
          <w:rFonts w:ascii="Arial" w:eastAsia="Calibri" w:hAnsi="Arial" w:cs="Arial"/>
          <w:iCs/>
          <w:sz w:val="20"/>
          <w:szCs w:val="2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86228" w:rsidRPr="00DA6E03" w:rsidRDefault="00186228" w:rsidP="00186228">
      <w:pPr>
        <w:tabs>
          <w:tab w:val="left" w:pos="1385"/>
        </w:tabs>
        <w:ind w:firstLine="567"/>
        <w:jc w:val="both"/>
        <w:rPr>
          <w:rFonts w:ascii="Arial" w:hAnsi="Arial" w:cs="Arial"/>
          <w:spacing w:val="7"/>
          <w:sz w:val="20"/>
          <w:szCs w:val="20"/>
        </w:rPr>
      </w:pPr>
      <w:r w:rsidRPr="00DA6E03">
        <w:rPr>
          <w:rFonts w:ascii="Arial" w:hAnsi="Arial" w:cs="Arial"/>
          <w:spacing w:val="7"/>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86228" w:rsidRPr="00DA6E03" w:rsidRDefault="00186228" w:rsidP="00186228">
      <w:pPr>
        <w:tabs>
          <w:tab w:val="left" w:pos="1402"/>
        </w:tabs>
        <w:ind w:firstLine="567"/>
        <w:jc w:val="both"/>
        <w:rPr>
          <w:rFonts w:ascii="Arial" w:hAnsi="Arial" w:cs="Arial"/>
          <w:spacing w:val="7"/>
          <w:sz w:val="20"/>
          <w:szCs w:val="20"/>
        </w:rPr>
      </w:pPr>
      <w:r w:rsidRPr="00DA6E03">
        <w:rPr>
          <w:rFonts w:ascii="Arial" w:hAnsi="Arial" w:cs="Arial"/>
          <w:spacing w:val="7"/>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rsidR="00186228" w:rsidRPr="00DA6E03" w:rsidRDefault="00186228" w:rsidP="00186228">
      <w:pPr>
        <w:tabs>
          <w:tab w:val="left" w:pos="1402"/>
        </w:tabs>
        <w:ind w:firstLine="709"/>
        <w:jc w:val="both"/>
        <w:rPr>
          <w:rFonts w:ascii="Arial" w:hAnsi="Arial" w:cs="Arial"/>
          <w:spacing w:val="7"/>
          <w:sz w:val="20"/>
          <w:szCs w:val="20"/>
        </w:rPr>
      </w:pPr>
    </w:p>
    <w:p w:rsidR="00186228" w:rsidRPr="00DA6E03" w:rsidRDefault="00186228" w:rsidP="00186228">
      <w:pPr>
        <w:shd w:val="clear" w:color="auto" w:fill="FFFFFF"/>
        <w:ind w:firstLine="567"/>
        <w:jc w:val="center"/>
        <w:outlineLvl w:val="2"/>
        <w:rPr>
          <w:rFonts w:ascii="Arial" w:hAnsi="Arial" w:cs="Arial"/>
          <w:bCs/>
          <w:sz w:val="20"/>
          <w:szCs w:val="20"/>
        </w:rPr>
      </w:pPr>
      <w:r w:rsidRPr="00DA6E03">
        <w:rPr>
          <w:rFonts w:ascii="Arial" w:hAnsi="Arial" w:cs="Arial"/>
          <w:bCs/>
          <w:sz w:val="20"/>
          <w:szCs w:val="20"/>
          <w:lang w:val="en-US"/>
        </w:rPr>
        <w:t>II</w:t>
      </w:r>
      <w:r w:rsidRPr="00DA6E03">
        <w:rPr>
          <w:rFonts w:ascii="Arial" w:hAnsi="Arial" w:cs="Arial"/>
          <w:bCs/>
          <w:sz w:val="20"/>
          <w:szCs w:val="20"/>
        </w:rPr>
        <w:t>. Стандарт предоставления муниципальной услуги</w:t>
      </w:r>
    </w:p>
    <w:p w:rsidR="00186228" w:rsidRPr="00DA6E03" w:rsidRDefault="00186228" w:rsidP="00186228">
      <w:pPr>
        <w:shd w:val="clear" w:color="auto" w:fill="FFFFFF"/>
        <w:ind w:firstLine="567"/>
        <w:jc w:val="center"/>
        <w:outlineLvl w:val="2"/>
        <w:rPr>
          <w:rFonts w:ascii="Arial" w:hAnsi="Arial" w:cs="Arial"/>
          <w:bCs/>
          <w:sz w:val="20"/>
          <w:szCs w:val="20"/>
        </w:rPr>
      </w:pPr>
      <w:r w:rsidRPr="00DA6E03">
        <w:rPr>
          <w:rFonts w:ascii="Arial" w:hAnsi="Arial" w:cs="Arial"/>
          <w:bCs/>
          <w:sz w:val="20"/>
          <w:szCs w:val="20"/>
        </w:rPr>
        <w:t>4. Наименование Муниципальной услуги</w:t>
      </w:r>
    </w:p>
    <w:p w:rsidR="00186228" w:rsidRPr="00DA6E03" w:rsidRDefault="00186228" w:rsidP="00186228">
      <w:pPr>
        <w:shd w:val="clear" w:color="auto" w:fill="FFFFFF"/>
        <w:ind w:firstLine="567"/>
        <w:jc w:val="both"/>
        <w:outlineLvl w:val="2"/>
        <w:rPr>
          <w:rFonts w:ascii="Arial" w:hAnsi="Arial" w:cs="Arial"/>
          <w:bCs/>
          <w:sz w:val="20"/>
          <w:szCs w:val="20"/>
        </w:rPr>
      </w:pPr>
      <w:r w:rsidRPr="00DA6E03">
        <w:rPr>
          <w:rFonts w:ascii="Arial" w:hAnsi="Arial" w:cs="Arial"/>
          <w:bCs/>
          <w:sz w:val="20"/>
          <w:szCs w:val="20"/>
        </w:rPr>
        <w:t>Муниципальная услуга «Подготовка и утверждение документации по планировке территории».</w:t>
      </w:r>
    </w:p>
    <w:p w:rsidR="00186228" w:rsidRPr="00DA6E03" w:rsidRDefault="00186228" w:rsidP="00186228">
      <w:pPr>
        <w:tabs>
          <w:tab w:val="left" w:pos="0"/>
        </w:tabs>
        <w:jc w:val="center"/>
        <w:rPr>
          <w:rFonts w:ascii="Arial" w:hAnsi="Arial" w:cs="Arial"/>
          <w:bCs/>
          <w:iCs/>
          <w:spacing w:val="1"/>
          <w:sz w:val="20"/>
          <w:szCs w:val="20"/>
        </w:rPr>
      </w:pPr>
      <w:r w:rsidRPr="00DA6E03">
        <w:rPr>
          <w:rFonts w:ascii="Arial" w:hAnsi="Arial" w:cs="Arial"/>
          <w:bCs/>
          <w:iCs/>
          <w:spacing w:val="1"/>
          <w:sz w:val="20"/>
          <w:szCs w:val="20"/>
        </w:rPr>
        <w:tab/>
      </w:r>
    </w:p>
    <w:p w:rsidR="00186228" w:rsidRPr="00DA6E03" w:rsidRDefault="00186228" w:rsidP="00186228">
      <w:pPr>
        <w:tabs>
          <w:tab w:val="left" w:pos="0"/>
        </w:tabs>
        <w:jc w:val="center"/>
        <w:rPr>
          <w:rFonts w:ascii="Arial" w:hAnsi="Arial" w:cs="Arial"/>
          <w:iCs/>
          <w:spacing w:val="1"/>
          <w:sz w:val="20"/>
          <w:szCs w:val="20"/>
        </w:rPr>
      </w:pPr>
      <w:r w:rsidRPr="00DA6E03">
        <w:rPr>
          <w:rFonts w:ascii="Arial" w:hAnsi="Arial" w:cs="Arial"/>
          <w:iCs/>
          <w:spacing w:val="1"/>
          <w:sz w:val="20"/>
          <w:szCs w:val="20"/>
        </w:rPr>
        <w:t>5. Наименование органа</w:t>
      </w:r>
      <w:r w:rsidRPr="00DA6E03">
        <w:rPr>
          <w:rFonts w:ascii="Arial" w:hAnsi="Arial" w:cs="Arial"/>
          <w:spacing w:val="7"/>
          <w:sz w:val="20"/>
          <w:szCs w:val="20"/>
        </w:rPr>
        <w:t xml:space="preserve">, </w:t>
      </w:r>
      <w:r w:rsidRPr="00DA6E03">
        <w:rPr>
          <w:rFonts w:ascii="Arial" w:hAnsi="Arial" w:cs="Arial"/>
          <w:iCs/>
          <w:spacing w:val="1"/>
          <w:sz w:val="20"/>
          <w:szCs w:val="20"/>
        </w:rPr>
        <w:t>предоставляющего Муниципальную услугу</w:t>
      </w:r>
    </w:p>
    <w:p w:rsidR="00186228" w:rsidRPr="00DA6E03" w:rsidRDefault="00186228" w:rsidP="00186228">
      <w:pPr>
        <w:tabs>
          <w:tab w:val="left" w:pos="142"/>
        </w:tabs>
        <w:ind w:firstLine="567"/>
        <w:jc w:val="center"/>
        <w:rPr>
          <w:rFonts w:ascii="Arial" w:hAnsi="Arial" w:cs="Arial"/>
          <w:iCs/>
          <w:spacing w:val="1"/>
          <w:sz w:val="20"/>
          <w:szCs w:val="20"/>
        </w:rPr>
      </w:pPr>
    </w:p>
    <w:p w:rsidR="00186228" w:rsidRPr="00DA6E03" w:rsidRDefault="00186228" w:rsidP="00186228">
      <w:pPr>
        <w:widowControl w:val="0"/>
        <w:tabs>
          <w:tab w:val="left" w:pos="142"/>
          <w:tab w:val="left" w:pos="1945"/>
        </w:tabs>
        <w:ind w:firstLine="567"/>
        <w:jc w:val="both"/>
        <w:rPr>
          <w:rFonts w:ascii="Arial" w:eastAsia="Calibri" w:hAnsi="Arial" w:cs="Arial"/>
          <w:sz w:val="20"/>
          <w:szCs w:val="20"/>
        </w:rPr>
      </w:pPr>
      <w:r w:rsidRPr="00DA6E03">
        <w:rPr>
          <w:rFonts w:ascii="Arial" w:hAnsi="Arial" w:cs="Arial"/>
          <w:sz w:val="20"/>
          <w:szCs w:val="20"/>
        </w:rPr>
        <w:t>5.1. Муниципальная услуга предоставляется Администрацией Осетровского сельского поселения Верхнемамонского муниципального района Воронежской области (далее – Администрация)</w:t>
      </w:r>
      <w:r w:rsidRPr="00DA6E03">
        <w:rPr>
          <w:rFonts w:ascii="Arial" w:eastAsia="Arial" w:hAnsi="Arial" w:cs="Arial"/>
          <w:iCs/>
          <w:spacing w:val="1"/>
          <w:sz w:val="20"/>
          <w:szCs w:val="20"/>
        </w:rPr>
        <w:t>.</w:t>
      </w:r>
    </w:p>
    <w:p w:rsidR="00186228" w:rsidRPr="00DA6E03" w:rsidRDefault="00186228" w:rsidP="00186228">
      <w:pPr>
        <w:widowControl w:val="0"/>
        <w:tabs>
          <w:tab w:val="left" w:pos="142"/>
          <w:tab w:val="left" w:pos="1945"/>
        </w:tabs>
        <w:ind w:firstLine="567"/>
        <w:jc w:val="both"/>
        <w:rPr>
          <w:rFonts w:ascii="Arial" w:hAnsi="Arial" w:cs="Arial"/>
          <w:sz w:val="20"/>
          <w:szCs w:val="20"/>
        </w:rPr>
      </w:pPr>
      <w:r w:rsidRPr="00DA6E03">
        <w:rPr>
          <w:rFonts w:ascii="Arial" w:hAnsi="Arial" w:cs="Arial"/>
          <w:sz w:val="20"/>
          <w:szCs w:val="20"/>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86228" w:rsidRPr="00DA6E03" w:rsidRDefault="00186228" w:rsidP="00186228">
      <w:pPr>
        <w:widowControl w:val="0"/>
        <w:tabs>
          <w:tab w:val="left" w:pos="142"/>
          <w:tab w:val="left" w:pos="1945"/>
        </w:tabs>
        <w:ind w:firstLine="567"/>
        <w:jc w:val="both"/>
        <w:rPr>
          <w:rFonts w:ascii="Arial" w:hAnsi="Arial" w:cs="Arial"/>
          <w:sz w:val="20"/>
          <w:szCs w:val="20"/>
        </w:rPr>
      </w:pPr>
      <w:r w:rsidRPr="00DA6E03">
        <w:rPr>
          <w:rFonts w:ascii="Arial" w:hAnsi="Arial" w:cs="Arial"/>
          <w:bCs/>
          <w:iCs/>
          <w:sz w:val="20"/>
          <w:szCs w:val="20"/>
        </w:rPr>
        <w:t xml:space="preserve">5.3. МФЦ не вправе принимать решения об отказе в приеме запроса и документов и (или) </w:t>
      </w:r>
      <w:r w:rsidRPr="00DA6E03">
        <w:rPr>
          <w:rFonts w:ascii="Arial" w:hAnsi="Arial" w:cs="Arial"/>
          <w:bCs/>
          <w:iCs/>
          <w:sz w:val="20"/>
          <w:szCs w:val="20"/>
        </w:rPr>
        <w:lastRenderedPageBreak/>
        <w:t>информации, необходимых для предоставления Муниципальной услуги.</w:t>
      </w:r>
    </w:p>
    <w:p w:rsidR="00186228" w:rsidRPr="00DA6E03" w:rsidRDefault="00186228" w:rsidP="00186228">
      <w:pPr>
        <w:widowControl w:val="0"/>
        <w:tabs>
          <w:tab w:val="left" w:pos="142"/>
          <w:tab w:val="left" w:pos="1945"/>
        </w:tabs>
        <w:ind w:firstLine="567"/>
        <w:jc w:val="both"/>
        <w:rPr>
          <w:rFonts w:ascii="Arial" w:hAnsi="Arial" w:cs="Arial"/>
          <w:sz w:val="20"/>
          <w:szCs w:val="20"/>
        </w:rPr>
      </w:pPr>
      <w:r w:rsidRPr="00DA6E03">
        <w:rPr>
          <w:rFonts w:ascii="Arial" w:hAnsi="Arial" w:cs="Arial"/>
          <w:sz w:val="20"/>
          <w:szCs w:val="20"/>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186228" w:rsidRPr="00DA6E03" w:rsidRDefault="00186228" w:rsidP="00186228">
      <w:pPr>
        <w:ind w:right="140" w:firstLine="567"/>
        <w:contextualSpacing/>
        <w:jc w:val="both"/>
        <w:rPr>
          <w:rFonts w:ascii="Arial" w:hAnsi="Arial" w:cs="Arial"/>
          <w:sz w:val="20"/>
          <w:szCs w:val="20"/>
        </w:rPr>
      </w:pPr>
      <w:r w:rsidRPr="00DA6E03">
        <w:rPr>
          <w:rFonts w:ascii="Arial" w:hAnsi="Arial" w:cs="Arial"/>
          <w:sz w:val="20"/>
          <w:szCs w:val="20"/>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Осетровского сельского поселения Верхнемамонского муниципального района Воронежской области от 30.05.2012г. №21 «Об утверждении Перечня услуг, которые являются необходимыми и обязательными для предоставления администрацией Осетровского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186228" w:rsidRPr="00DA6E03" w:rsidRDefault="00186228" w:rsidP="00186228">
      <w:pPr>
        <w:tabs>
          <w:tab w:val="left" w:pos="142"/>
          <w:tab w:val="left" w:pos="1276"/>
        </w:tabs>
        <w:ind w:firstLine="567"/>
        <w:jc w:val="both"/>
        <w:rPr>
          <w:rFonts w:ascii="Arial" w:hAnsi="Arial" w:cs="Arial"/>
          <w:sz w:val="20"/>
          <w:szCs w:val="20"/>
        </w:rPr>
      </w:pPr>
      <w:r w:rsidRPr="00DA6E03">
        <w:rPr>
          <w:rFonts w:ascii="Arial" w:hAnsi="Arial" w:cs="Arial"/>
          <w:sz w:val="20"/>
          <w:szCs w:val="20"/>
        </w:rPr>
        <w:t>5.6. В целях предоставления Муниципальной услуги Администрация  взаимодействует с:</w:t>
      </w:r>
    </w:p>
    <w:p w:rsidR="00186228" w:rsidRPr="00DA6E03" w:rsidRDefault="00186228" w:rsidP="00186228">
      <w:pPr>
        <w:tabs>
          <w:tab w:val="left" w:pos="142"/>
          <w:tab w:val="left" w:pos="1276"/>
          <w:tab w:val="left" w:pos="1437"/>
        </w:tabs>
        <w:ind w:firstLine="567"/>
        <w:jc w:val="both"/>
        <w:rPr>
          <w:rFonts w:ascii="Arial" w:hAnsi="Arial" w:cs="Arial"/>
          <w:spacing w:val="7"/>
          <w:sz w:val="20"/>
          <w:szCs w:val="20"/>
        </w:rPr>
      </w:pPr>
      <w:r w:rsidRPr="00DA6E03">
        <w:rPr>
          <w:rFonts w:ascii="Arial" w:hAnsi="Arial" w:cs="Arial"/>
          <w:spacing w:val="7"/>
          <w:sz w:val="20"/>
          <w:szCs w:val="20"/>
        </w:rPr>
        <w:t>5.6.1. Федеральной службой государственной регистрации, кадастра и картографии;</w:t>
      </w:r>
    </w:p>
    <w:p w:rsidR="00186228" w:rsidRPr="00DA6E03" w:rsidRDefault="00186228" w:rsidP="00186228">
      <w:pPr>
        <w:numPr>
          <w:ilvl w:val="2"/>
          <w:numId w:val="16"/>
        </w:numPr>
        <w:tabs>
          <w:tab w:val="left" w:pos="142"/>
          <w:tab w:val="left" w:pos="1276"/>
          <w:tab w:val="left" w:pos="1417"/>
        </w:tabs>
        <w:ind w:left="0" w:firstLine="567"/>
        <w:jc w:val="both"/>
        <w:rPr>
          <w:rFonts w:ascii="Arial" w:hAnsi="Arial" w:cs="Arial"/>
          <w:spacing w:val="7"/>
          <w:sz w:val="20"/>
          <w:szCs w:val="20"/>
        </w:rPr>
      </w:pPr>
      <w:r w:rsidRPr="00DA6E03">
        <w:rPr>
          <w:rFonts w:ascii="Arial" w:hAnsi="Arial" w:cs="Arial"/>
          <w:spacing w:val="7"/>
          <w:sz w:val="20"/>
          <w:szCs w:val="20"/>
        </w:rPr>
        <w:t xml:space="preserve">Федеральной налоговой службой; </w:t>
      </w:r>
    </w:p>
    <w:p w:rsidR="00186228" w:rsidRPr="00DA6E03" w:rsidRDefault="00186228" w:rsidP="00186228">
      <w:pPr>
        <w:numPr>
          <w:ilvl w:val="2"/>
          <w:numId w:val="16"/>
        </w:numPr>
        <w:tabs>
          <w:tab w:val="left" w:pos="142"/>
          <w:tab w:val="left" w:pos="1276"/>
          <w:tab w:val="left" w:pos="1428"/>
        </w:tabs>
        <w:ind w:left="0" w:firstLine="567"/>
        <w:jc w:val="both"/>
        <w:rPr>
          <w:rFonts w:ascii="Arial" w:hAnsi="Arial" w:cs="Arial"/>
          <w:spacing w:val="7"/>
          <w:sz w:val="20"/>
          <w:szCs w:val="20"/>
        </w:rPr>
      </w:pPr>
      <w:r w:rsidRPr="00DA6E03">
        <w:rPr>
          <w:rFonts w:ascii="Arial" w:hAnsi="Arial" w:cs="Arial"/>
          <w:spacing w:val="7"/>
          <w:sz w:val="20"/>
          <w:szCs w:val="20"/>
        </w:rPr>
        <w:t xml:space="preserve">Администрациями муниципальных образований; </w:t>
      </w:r>
    </w:p>
    <w:p w:rsidR="00186228" w:rsidRPr="00DA6E03" w:rsidRDefault="00186228" w:rsidP="00186228">
      <w:pPr>
        <w:numPr>
          <w:ilvl w:val="2"/>
          <w:numId w:val="16"/>
        </w:numPr>
        <w:tabs>
          <w:tab w:val="left" w:pos="142"/>
          <w:tab w:val="left" w:pos="1276"/>
          <w:tab w:val="left" w:pos="1428"/>
        </w:tabs>
        <w:ind w:left="0" w:firstLine="567"/>
        <w:jc w:val="both"/>
        <w:rPr>
          <w:rFonts w:ascii="Arial" w:hAnsi="Arial" w:cs="Arial"/>
          <w:spacing w:val="7"/>
          <w:sz w:val="20"/>
          <w:szCs w:val="20"/>
        </w:rPr>
      </w:pPr>
      <w:r w:rsidRPr="00DA6E03">
        <w:rPr>
          <w:rFonts w:ascii="Arial" w:hAnsi="Arial" w:cs="Arial"/>
          <w:spacing w:val="7"/>
          <w:sz w:val="20"/>
          <w:szCs w:val="20"/>
        </w:rPr>
        <w:t xml:space="preserve">Исполнительными органами государственной власти Воронежской области. </w:t>
      </w:r>
    </w:p>
    <w:p w:rsidR="00186228" w:rsidRPr="00DA6E03" w:rsidRDefault="00186228" w:rsidP="00186228">
      <w:pPr>
        <w:shd w:val="clear" w:color="auto" w:fill="FFFFFF"/>
        <w:tabs>
          <w:tab w:val="left" w:pos="142"/>
        </w:tabs>
        <w:ind w:firstLine="567"/>
        <w:jc w:val="both"/>
        <w:rPr>
          <w:rFonts w:ascii="Arial" w:hAnsi="Arial" w:cs="Arial"/>
          <w:sz w:val="20"/>
          <w:szCs w:val="20"/>
        </w:rPr>
      </w:pPr>
    </w:p>
    <w:p w:rsidR="00186228" w:rsidRPr="00DA6E03" w:rsidRDefault="00186228" w:rsidP="00186228">
      <w:pPr>
        <w:tabs>
          <w:tab w:val="left" w:pos="567"/>
        </w:tabs>
        <w:jc w:val="center"/>
        <w:rPr>
          <w:rFonts w:ascii="Arial" w:hAnsi="Arial" w:cs="Arial"/>
          <w:iCs/>
          <w:spacing w:val="1"/>
          <w:sz w:val="20"/>
          <w:szCs w:val="20"/>
        </w:rPr>
      </w:pPr>
      <w:r w:rsidRPr="00DA6E03">
        <w:rPr>
          <w:rFonts w:ascii="Arial" w:hAnsi="Arial" w:cs="Arial"/>
          <w:iCs/>
          <w:spacing w:val="1"/>
          <w:sz w:val="20"/>
          <w:szCs w:val="20"/>
        </w:rPr>
        <w:t>6. Результат предоставления Муниципальной услуги</w:t>
      </w:r>
    </w:p>
    <w:p w:rsidR="00186228" w:rsidRPr="00DA6E03" w:rsidRDefault="00186228" w:rsidP="00186228">
      <w:pPr>
        <w:tabs>
          <w:tab w:val="left" w:pos="567"/>
        </w:tabs>
        <w:jc w:val="center"/>
        <w:rPr>
          <w:rFonts w:ascii="Arial" w:hAnsi="Arial" w:cs="Arial"/>
          <w:iCs/>
          <w:spacing w:val="1"/>
          <w:sz w:val="20"/>
          <w:szCs w:val="20"/>
        </w:rPr>
      </w:pP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6.1. Результатом предоставления Муниципальной услуги является:</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6.1.1. В случае обращения с заявлением о подготовке документации по планировке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3) решение об отказе в предоставлении услуги по форме, согласно приложению № 7, № 8 к настоящему Административному регламенту;</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6.1.2. В случае обращения с заявлением об утверждении документации по планировке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xml:space="preserve">4) решение об отказе в предоставлении услуги по форме, согласно приложению № 11 к настоящему Административному регламенту. </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xml:space="preserve">6.1.4. Выдача дубликата документа, являющегося результатом предоставления Муниципальной услуги либо отказ в выдаче дубликата. </w:t>
      </w:r>
    </w:p>
    <w:p w:rsidR="00186228" w:rsidRPr="00DA6E03" w:rsidRDefault="00186228" w:rsidP="00186228">
      <w:pPr>
        <w:tabs>
          <w:tab w:val="left" w:pos="567"/>
        </w:tabs>
        <w:ind w:firstLine="567"/>
        <w:jc w:val="both"/>
        <w:rPr>
          <w:rFonts w:ascii="Arial" w:hAnsi="Arial" w:cs="Arial"/>
          <w:bCs/>
          <w:iCs/>
          <w:spacing w:val="1"/>
          <w:sz w:val="20"/>
          <w:szCs w:val="20"/>
        </w:rPr>
      </w:pPr>
      <w:r w:rsidRPr="00DA6E03">
        <w:rPr>
          <w:rFonts w:ascii="Arial" w:hAnsi="Arial" w:cs="Arial"/>
          <w:bCs/>
          <w:iCs/>
          <w:spacing w:val="1"/>
          <w:sz w:val="20"/>
          <w:szCs w:val="20"/>
        </w:rPr>
        <w:t xml:space="preserve">6.2. Администрация направляет результат предоставления Муниципальной услуги Заявителю способом, указанным в заявлении. </w:t>
      </w:r>
    </w:p>
    <w:p w:rsidR="00186228" w:rsidRPr="00DA6E03" w:rsidRDefault="00186228" w:rsidP="00186228">
      <w:pPr>
        <w:tabs>
          <w:tab w:val="left" w:pos="567"/>
        </w:tabs>
        <w:ind w:firstLine="567"/>
        <w:jc w:val="both"/>
        <w:rPr>
          <w:rFonts w:ascii="Arial" w:hAnsi="Arial" w:cs="Arial"/>
          <w:bCs/>
          <w:iCs/>
          <w:spacing w:val="1"/>
          <w:sz w:val="20"/>
          <w:szCs w:val="20"/>
        </w:rPr>
      </w:pPr>
      <w:r w:rsidRPr="00DA6E03">
        <w:rPr>
          <w:rFonts w:ascii="Arial" w:hAnsi="Arial" w:cs="Arial"/>
          <w:bCs/>
          <w:iCs/>
          <w:spacing w:val="1"/>
          <w:sz w:val="20"/>
          <w:szCs w:val="20"/>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6.4. Результат предоставления Муниципальной услуги направляется Заявителю одним из следующих способов:</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1. Посредством почтового отправления;</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2. В личный кабинет Заявителя на ЕПГУ, РПГУ, посредством электронной почты;</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3. В МФЦ;</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4. Лично Заявителю либо его уполномоченному представителю в Администрации.</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6.5.</w:t>
      </w:r>
      <w:r w:rsidRPr="00DA6E03">
        <w:rPr>
          <w:rFonts w:ascii="Arial" w:hAnsi="Arial" w:cs="Arial"/>
          <w:sz w:val="20"/>
          <w:szCs w:val="20"/>
        </w:rPr>
        <w:tab/>
        <w:t xml:space="preserve">Формирование реестровой записи в качестве результата предоставления Муниципальной услуги не предусмотрено. </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xml:space="preserve">6.6. Состав реквизитов документа, содержащего решение о предоставлении Муниципальной услуги: </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xml:space="preserve">- регистрационный номер; </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дата регистрации;</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lastRenderedPageBreak/>
        <w:t xml:space="preserve">- подпись должностного лица, уполномоченного на подписание результата предоставления Муниципальной услуги. </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86228" w:rsidRPr="00DA6E03" w:rsidRDefault="00186228" w:rsidP="00186228">
      <w:pPr>
        <w:adjustRightInd w:val="0"/>
        <w:ind w:firstLine="540"/>
        <w:jc w:val="both"/>
        <w:rPr>
          <w:rFonts w:ascii="Arial" w:hAnsi="Arial" w:cs="Arial"/>
          <w:sz w:val="20"/>
          <w:szCs w:val="20"/>
        </w:rPr>
      </w:pPr>
      <w:bookmarkStart w:id="1" w:name="Par2"/>
      <w:bookmarkEnd w:id="1"/>
      <w:r w:rsidRPr="00DA6E03">
        <w:rPr>
          <w:rFonts w:ascii="Arial" w:hAnsi="Arial" w:cs="Arial"/>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3.3.4 пункта 3.3, подпунктом 3.4.2 пункта 3.4, пунктами 3.5, 3.6, 3.7 раздела </w:t>
      </w:r>
      <w:r w:rsidRPr="00DA6E03">
        <w:rPr>
          <w:rFonts w:ascii="Arial" w:hAnsi="Arial" w:cs="Arial"/>
          <w:sz w:val="20"/>
          <w:szCs w:val="20"/>
          <w:lang w:val="en-US"/>
        </w:rPr>
        <w:t>III</w:t>
      </w:r>
      <w:r w:rsidRPr="00DA6E03">
        <w:rPr>
          <w:rFonts w:ascii="Arial" w:hAnsi="Arial" w:cs="Arial"/>
          <w:sz w:val="20"/>
          <w:szCs w:val="20"/>
        </w:rPr>
        <w:t xml:space="preserve"> настоящего Административного регламента.</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(подпункт 6.7. введен постановлением от 11.11.2024 №65)</w:t>
      </w:r>
    </w:p>
    <w:p w:rsidR="00186228" w:rsidRPr="00DA6E03" w:rsidRDefault="00186228" w:rsidP="00186228">
      <w:pPr>
        <w:spacing w:after="280"/>
        <w:ind w:firstLine="567"/>
        <w:jc w:val="center"/>
        <w:rPr>
          <w:rFonts w:ascii="Arial" w:hAnsi="Arial" w:cs="Arial"/>
          <w:sz w:val="20"/>
          <w:szCs w:val="20"/>
        </w:rPr>
      </w:pPr>
      <w:r w:rsidRPr="00DA6E03">
        <w:rPr>
          <w:rFonts w:ascii="Arial" w:hAnsi="Arial" w:cs="Arial"/>
          <w:sz w:val="20"/>
          <w:szCs w:val="20"/>
        </w:rPr>
        <w:t>7. Срок предоставления Муниципальной услуги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186228" w:rsidRPr="00DA6E03" w:rsidRDefault="00186228" w:rsidP="00186228">
      <w:pPr>
        <w:tabs>
          <w:tab w:val="left" w:pos="0"/>
        </w:tabs>
        <w:adjustRightInd w:val="0"/>
        <w:ind w:firstLine="567"/>
        <w:jc w:val="both"/>
        <w:rPr>
          <w:rFonts w:ascii="Arial" w:eastAsia="Calibri" w:hAnsi="Arial" w:cs="Arial"/>
          <w:sz w:val="20"/>
          <w:szCs w:val="20"/>
        </w:rPr>
      </w:pPr>
      <w:r w:rsidRPr="00DA6E03">
        <w:rPr>
          <w:rFonts w:ascii="Arial" w:hAnsi="Arial" w:cs="Arial"/>
          <w:sz w:val="20"/>
          <w:szCs w:val="20"/>
        </w:rPr>
        <w:t>7.1.2.</w:t>
      </w:r>
      <w:r w:rsidRPr="00DA6E03">
        <w:rPr>
          <w:rFonts w:ascii="Arial" w:eastAsia="Calibri" w:hAnsi="Arial" w:cs="Arial"/>
          <w:sz w:val="20"/>
          <w:szCs w:val="20"/>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Администрацией(не включая срок, необходимый для проведения публичных слушаний или общественных обсуждений).</w:t>
      </w:r>
    </w:p>
    <w:p w:rsidR="00186228" w:rsidRPr="00DA6E03" w:rsidRDefault="00186228" w:rsidP="00186228">
      <w:pPr>
        <w:tabs>
          <w:tab w:val="left" w:pos="0"/>
        </w:tabs>
        <w:adjustRightInd w:val="0"/>
        <w:ind w:firstLine="567"/>
        <w:jc w:val="both"/>
        <w:rPr>
          <w:rFonts w:ascii="Arial" w:eastAsia="Calibri" w:hAnsi="Arial" w:cs="Arial"/>
          <w:sz w:val="20"/>
          <w:szCs w:val="20"/>
        </w:rPr>
      </w:pPr>
      <w:r w:rsidRPr="00DA6E03">
        <w:rPr>
          <w:rFonts w:ascii="Arial" w:eastAsia="Calibri" w:hAnsi="Arial" w:cs="Arial"/>
          <w:sz w:val="20"/>
          <w:szCs w:val="20"/>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186228" w:rsidRPr="00DA6E03" w:rsidRDefault="00186228" w:rsidP="00186228">
      <w:pPr>
        <w:tabs>
          <w:tab w:val="left" w:pos="0"/>
        </w:tabs>
        <w:adjustRightInd w:val="0"/>
        <w:ind w:firstLine="567"/>
        <w:jc w:val="both"/>
        <w:rPr>
          <w:rFonts w:ascii="Arial" w:eastAsia="Calibri" w:hAnsi="Arial" w:cs="Arial"/>
          <w:sz w:val="20"/>
          <w:szCs w:val="20"/>
        </w:rPr>
      </w:pPr>
      <w:r w:rsidRPr="00DA6E03">
        <w:rPr>
          <w:rFonts w:ascii="Arial" w:eastAsia="Calibri" w:hAnsi="Arial" w:cs="Arial"/>
          <w:sz w:val="20"/>
          <w:szCs w:val="20"/>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186228" w:rsidRPr="00DA6E03" w:rsidRDefault="00186228" w:rsidP="00186228">
      <w:pPr>
        <w:tabs>
          <w:tab w:val="left" w:pos="0"/>
        </w:tabs>
        <w:adjustRightInd w:val="0"/>
        <w:ind w:firstLine="567"/>
        <w:jc w:val="both"/>
        <w:rPr>
          <w:rFonts w:ascii="Arial" w:eastAsia="Calibri" w:hAnsi="Arial" w:cs="Arial"/>
          <w:sz w:val="20"/>
          <w:szCs w:val="20"/>
        </w:rPr>
      </w:pPr>
      <w:r w:rsidRPr="00DA6E03">
        <w:rPr>
          <w:rFonts w:ascii="Arial" w:eastAsia="Calibri" w:hAnsi="Arial" w:cs="Arial"/>
          <w:sz w:val="20"/>
          <w:szCs w:val="20"/>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186228" w:rsidRPr="00DA6E03" w:rsidRDefault="00186228" w:rsidP="00186228">
      <w:pPr>
        <w:shd w:val="clear" w:color="auto" w:fill="FFFFFF"/>
        <w:ind w:firstLine="567"/>
        <w:jc w:val="both"/>
        <w:rPr>
          <w:rFonts w:ascii="Arial" w:eastAsia="Calibri" w:hAnsi="Arial" w:cs="Arial"/>
          <w:sz w:val="20"/>
          <w:szCs w:val="20"/>
        </w:rPr>
      </w:pPr>
      <w:r w:rsidRPr="00DA6E03">
        <w:rPr>
          <w:rFonts w:ascii="Arial" w:eastAsia="Calibri" w:hAnsi="Arial" w:cs="Arial"/>
          <w:sz w:val="20"/>
          <w:szCs w:val="20"/>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186228" w:rsidRPr="00DA6E03" w:rsidRDefault="00186228" w:rsidP="00186228">
      <w:pPr>
        <w:widowControl w:val="0"/>
        <w:numPr>
          <w:ilvl w:val="1"/>
          <w:numId w:val="18"/>
        </w:numPr>
        <w:tabs>
          <w:tab w:val="left" w:pos="1276"/>
          <w:tab w:val="left" w:pos="1945"/>
        </w:tabs>
        <w:ind w:left="0" w:firstLine="567"/>
        <w:jc w:val="both"/>
        <w:rPr>
          <w:rFonts w:ascii="Arial" w:hAnsi="Arial" w:cs="Arial"/>
          <w:sz w:val="20"/>
          <w:szCs w:val="20"/>
        </w:rPr>
      </w:pPr>
      <w:r w:rsidRPr="00DA6E03">
        <w:rPr>
          <w:rFonts w:ascii="Arial" w:eastAsia="Calibri" w:hAnsi="Arial" w:cs="Arial"/>
          <w:sz w:val="20"/>
          <w:szCs w:val="20"/>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186228" w:rsidRPr="00DA6E03" w:rsidRDefault="00186228" w:rsidP="00186228">
      <w:pPr>
        <w:widowControl w:val="0"/>
        <w:numPr>
          <w:ilvl w:val="1"/>
          <w:numId w:val="18"/>
        </w:numPr>
        <w:tabs>
          <w:tab w:val="left" w:pos="1276"/>
          <w:tab w:val="left" w:pos="1945"/>
        </w:tabs>
        <w:ind w:left="0" w:firstLine="567"/>
        <w:jc w:val="both"/>
        <w:rPr>
          <w:rFonts w:ascii="Arial" w:hAnsi="Arial" w:cs="Arial"/>
          <w:sz w:val="20"/>
          <w:szCs w:val="20"/>
        </w:rPr>
      </w:pPr>
      <w:r w:rsidRPr="00DA6E03">
        <w:rPr>
          <w:rFonts w:ascii="Arial" w:eastAsia="Calibri" w:hAnsi="Arial" w:cs="Arial"/>
          <w:sz w:val="20"/>
          <w:szCs w:val="2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widowControl w:val="0"/>
        <w:numPr>
          <w:ilvl w:val="0"/>
          <w:numId w:val="18"/>
        </w:numPr>
        <w:tabs>
          <w:tab w:val="left" w:pos="709"/>
          <w:tab w:val="left" w:pos="993"/>
        </w:tabs>
        <w:spacing w:after="280"/>
        <w:ind w:left="0" w:firstLine="567"/>
        <w:jc w:val="center"/>
        <w:rPr>
          <w:rFonts w:ascii="Arial" w:hAnsi="Arial" w:cs="Arial"/>
          <w:sz w:val="20"/>
          <w:szCs w:val="20"/>
        </w:rPr>
      </w:pPr>
      <w:r w:rsidRPr="00DA6E03">
        <w:rPr>
          <w:rFonts w:ascii="Arial" w:hAnsi="Arial" w:cs="Arial"/>
          <w:sz w:val="20"/>
          <w:szCs w:val="20"/>
        </w:rPr>
        <w:t>Правовые основания предоставления Муниципальной услуги</w:t>
      </w:r>
    </w:p>
    <w:p w:rsidR="00186228" w:rsidRPr="00DA6E03" w:rsidRDefault="00186228" w:rsidP="00186228">
      <w:pPr>
        <w:tabs>
          <w:tab w:val="left" w:pos="709"/>
          <w:tab w:val="left" w:pos="993"/>
          <w:tab w:val="left" w:pos="1945"/>
        </w:tabs>
        <w:ind w:firstLine="567"/>
        <w:jc w:val="both"/>
        <w:rPr>
          <w:rFonts w:ascii="Arial" w:hAnsi="Arial" w:cs="Arial"/>
          <w:sz w:val="20"/>
          <w:szCs w:val="20"/>
        </w:rPr>
      </w:pPr>
      <w:r w:rsidRPr="00DA6E03">
        <w:rPr>
          <w:rFonts w:ascii="Arial" w:hAnsi="Arial" w:cs="Arial"/>
          <w:sz w:val="20"/>
          <w:szCs w:val="20"/>
        </w:rPr>
        <w:lastRenderedPageBreak/>
        <w:t>8.1. Основными нормативными правовыми актами, регулирующими предоставление Муниципальной услуги, являются:</w:t>
      </w:r>
    </w:p>
    <w:p w:rsidR="00186228" w:rsidRPr="00DA6E03" w:rsidRDefault="00186228" w:rsidP="00186228">
      <w:pPr>
        <w:widowControl w:val="0"/>
        <w:autoSpaceDE w:val="0"/>
        <w:ind w:firstLine="567"/>
        <w:contextualSpacing/>
        <w:jc w:val="both"/>
        <w:rPr>
          <w:rFonts w:ascii="Arial" w:hAnsi="Arial" w:cs="Arial"/>
          <w:sz w:val="20"/>
          <w:szCs w:val="20"/>
        </w:rPr>
      </w:pPr>
      <w:r w:rsidRPr="00DA6E03">
        <w:rPr>
          <w:rFonts w:ascii="Arial" w:hAnsi="Arial" w:cs="Arial"/>
          <w:sz w:val="20"/>
          <w:szCs w:val="20"/>
        </w:rPr>
        <w:t>- Конституция Российской Федерации;</w:t>
      </w:r>
    </w:p>
    <w:p w:rsidR="00186228" w:rsidRPr="00DA6E03" w:rsidRDefault="00186228" w:rsidP="00186228">
      <w:pPr>
        <w:adjustRightInd w:val="0"/>
        <w:ind w:firstLine="567"/>
        <w:jc w:val="both"/>
        <w:rPr>
          <w:rFonts w:ascii="Arial" w:eastAsia="Calibri" w:hAnsi="Arial" w:cs="Arial"/>
          <w:sz w:val="20"/>
          <w:szCs w:val="20"/>
        </w:rPr>
      </w:pPr>
      <w:r w:rsidRPr="00DA6E03">
        <w:rPr>
          <w:rFonts w:ascii="Arial" w:eastAsia="Calibri" w:hAnsi="Arial" w:cs="Arial"/>
          <w:sz w:val="20"/>
          <w:szCs w:val="20"/>
        </w:rPr>
        <w:t>- Градостроительный  кодекс  Российской Федерации;</w:t>
      </w:r>
    </w:p>
    <w:p w:rsidR="00186228" w:rsidRPr="00DA6E03" w:rsidRDefault="00186228" w:rsidP="00186228">
      <w:pPr>
        <w:adjustRightInd w:val="0"/>
        <w:ind w:firstLine="567"/>
        <w:jc w:val="both"/>
        <w:rPr>
          <w:rFonts w:ascii="Arial" w:eastAsia="Calibri" w:hAnsi="Arial" w:cs="Arial"/>
          <w:sz w:val="20"/>
          <w:szCs w:val="20"/>
        </w:rPr>
      </w:pPr>
      <w:r w:rsidRPr="00DA6E03">
        <w:rPr>
          <w:rFonts w:ascii="Arial" w:eastAsia="Calibri" w:hAnsi="Arial" w:cs="Arial"/>
          <w:sz w:val="20"/>
          <w:szCs w:val="20"/>
        </w:rPr>
        <w:t>- Федеральный  закон от 06.10.2003 № 131-ФЗ «Об общих принципах организации местного самоуправления в Российской Федерации»;</w:t>
      </w:r>
    </w:p>
    <w:p w:rsidR="00186228" w:rsidRPr="00DA6E03" w:rsidRDefault="00186228" w:rsidP="00186228">
      <w:pPr>
        <w:adjustRightInd w:val="0"/>
        <w:ind w:firstLine="567"/>
        <w:jc w:val="both"/>
        <w:rPr>
          <w:rFonts w:ascii="Arial" w:eastAsia="Calibri" w:hAnsi="Arial" w:cs="Arial"/>
          <w:sz w:val="20"/>
          <w:szCs w:val="20"/>
        </w:rPr>
      </w:pPr>
      <w:r w:rsidRPr="00DA6E03">
        <w:rPr>
          <w:rFonts w:ascii="Arial" w:eastAsia="Calibri" w:hAnsi="Arial" w:cs="Arial"/>
          <w:sz w:val="20"/>
          <w:szCs w:val="20"/>
        </w:rPr>
        <w:t>- Федеральный закон от 27.07.2010 № 210-ФЗ «Об организации предоставления государственных и муниципальных услуг»;</w:t>
      </w:r>
    </w:p>
    <w:p w:rsidR="00186228" w:rsidRPr="00DA6E03" w:rsidRDefault="00186228" w:rsidP="00186228">
      <w:pPr>
        <w:adjustRightInd w:val="0"/>
        <w:ind w:firstLine="567"/>
        <w:jc w:val="both"/>
        <w:rPr>
          <w:rFonts w:ascii="Arial" w:eastAsia="Calibri" w:hAnsi="Arial" w:cs="Arial"/>
          <w:sz w:val="20"/>
          <w:szCs w:val="20"/>
        </w:rPr>
      </w:pPr>
      <w:r w:rsidRPr="00DA6E03">
        <w:rPr>
          <w:rFonts w:ascii="Arial" w:eastAsia="Calibri" w:hAnsi="Arial" w:cs="Arial"/>
          <w:sz w:val="20"/>
          <w:szCs w:val="20"/>
        </w:rPr>
        <w:t>- Федеральный закон от 06.04.2011 № 63-ФЗ «Об электронной подписи»;</w:t>
      </w:r>
    </w:p>
    <w:p w:rsidR="00186228" w:rsidRPr="00DA6E03" w:rsidRDefault="00186228" w:rsidP="00186228">
      <w:pPr>
        <w:adjustRightInd w:val="0"/>
        <w:ind w:firstLine="567"/>
        <w:jc w:val="both"/>
        <w:rPr>
          <w:rFonts w:ascii="Arial" w:eastAsia="Calibri" w:hAnsi="Arial" w:cs="Arial"/>
          <w:sz w:val="20"/>
          <w:szCs w:val="20"/>
        </w:rPr>
      </w:pPr>
      <w:r w:rsidRPr="00DA6E03">
        <w:rPr>
          <w:rFonts w:ascii="Arial" w:eastAsia="Calibri" w:hAnsi="Arial" w:cs="Arial"/>
          <w:sz w:val="20"/>
          <w:szCs w:val="20"/>
        </w:rPr>
        <w:t xml:space="preserve">- Федеральный закон от 27.07.2006 № 152-ФЗ «О персональных данных»; </w:t>
      </w:r>
    </w:p>
    <w:p w:rsidR="00186228" w:rsidRPr="00DA6E03" w:rsidRDefault="00186228" w:rsidP="00186228">
      <w:pPr>
        <w:adjustRightInd w:val="0"/>
        <w:ind w:firstLine="567"/>
        <w:jc w:val="both"/>
        <w:rPr>
          <w:rFonts w:ascii="Arial" w:eastAsia="Calibri" w:hAnsi="Arial" w:cs="Arial"/>
          <w:sz w:val="20"/>
          <w:szCs w:val="20"/>
        </w:rPr>
      </w:pPr>
      <w:r w:rsidRPr="00DA6E03">
        <w:rPr>
          <w:rFonts w:ascii="Arial" w:eastAsia="Calibri" w:hAnsi="Arial" w:cs="Arial"/>
          <w:sz w:val="20"/>
          <w:szCs w:val="20"/>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86228" w:rsidRPr="00DA6E03" w:rsidRDefault="00186228" w:rsidP="00186228">
      <w:pPr>
        <w:adjustRightInd w:val="0"/>
        <w:ind w:firstLine="567"/>
        <w:jc w:val="both"/>
        <w:rPr>
          <w:rFonts w:ascii="Arial" w:eastAsia="Calibri" w:hAnsi="Arial" w:cs="Arial"/>
          <w:sz w:val="20"/>
          <w:szCs w:val="20"/>
        </w:rPr>
      </w:pPr>
      <w:r w:rsidRPr="00DA6E03">
        <w:rPr>
          <w:rFonts w:ascii="Arial" w:eastAsia="Calibri" w:hAnsi="Arial" w:cs="Arial"/>
          <w:sz w:val="20"/>
          <w:szCs w:val="20"/>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86228" w:rsidRPr="00DA6E03" w:rsidRDefault="00186228" w:rsidP="00186228">
      <w:pPr>
        <w:adjustRightInd w:val="0"/>
        <w:ind w:firstLine="567"/>
        <w:jc w:val="both"/>
        <w:rPr>
          <w:rFonts w:ascii="Arial" w:eastAsia="Calibri" w:hAnsi="Arial" w:cs="Arial"/>
          <w:sz w:val="20"/>
          <w:szCs w:val="20"/>
        </w:rPr>
      </w:pPr>
      <w:r w:rsidRPr="00DA6E03">
        <w:rPr>
          <w:rFonts w:ascii="Arial" w:eastAsia="Calibri" w:hAnsi="Arial" w:cs="Arial"/>
          <w:sz w:val="20"/>
          <w:szCs w:val="20"/>
        </w:rPr>
        <w:t>- Постановление Правительства Российской Федерации от 08.09.2010 № 697 «О единой системе межведомственного электронного взаимодействия»;</w:t>
      </w:r>
    </w:p>
    <w:p w:rsidR="00186228" w:rsidRPr="00DA6E03" w:rsidRDefault="00186228" w:rsidP="00186228">
      <w:pPr>
        <w:tabs>
          <w:tab w:val="left" w:pos="1341"/>
        </w:tabs>
        <w:ind w:firstLine="567"/>
        <w:jc w:val="both"/>
        <w:rPr>
          <w:rFonts w:ascii="Arial" w:hAnsi="Arial" w:cs="Arial"/>
          <w:sz w:val="20"/>
          <w:szCs w:val="20"/>
        </w:rPr>
      </w:pPr>
      <w:r w:rsidRPr="00DA6E03">
        <w:rPr>
          <w:rFonts w:ascii="Arial" w:hAnsi="Arial" w:cs="Arial"/>
          <w:sz w:val="20"/>
          <w:szCs w:val="20"/>
        </w:rPr>
        <w:t xml:space="preserve">- </w:t>
      </w:r>
      <w:r w:rsidRPr="00DA6E03">
        <w:rPr>
          <w:rFonts w:ascii="Arial" w:eastAsia="SimSun" w:hAnsi="Arial" w:cs="Arial"/>
          <w:sz w:val="20"/>
          <w:szCs w:val="20"/>
        </w:rPr>
        <w:t>иными действующими в данной сфере нормативными правовыми актами.</w:t>
      </w:r>
    </w:p>
    <w:p w:rsidR="00186228" w:rsidRPr="00DA6E03" w:rsidRDefault="00186228" w:rsidP="00186228">
      <w:pPr>
        <w:tabs>
          <w:tab w:val="left" w:pos="1374"/>
          <w:tab w:val="left" w:leader="underscore" w:pos="3702"/>
        </w:tabs>
        <w:ind w:right="20" w:firstLine="567"/>
        <w:jc w:val="both"/>
        <w:rPr>
          <w:rFonts w:ascii="Arial" w:hAnsi="Arial" w:cs="Arial"/>
          <w:sz w:val="20"/>
          <w:szCs w:val="20"/>
        </w:rPr>
      </w:pPr>
      <w:r w:rsidRPr="00DA6E03">
        <w:rPr>
          <w:rFonts w:ascii="Arial" w:hAnsi="Arial" w:cs="Arial"/>
          <w:sz w:val="20"/>
          <w:szCs w:val="20"/>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в подразделе «Муниципальные услуги» - «Регламенты» по предоставлению муниципальных услуг» https://derezovskoe-r20.gosweb.gosuslugi.ru/ofitsialno/dokumenty-omsu/reglamenty/ .</w:t>
      </w:r>
    </w:p>
    <w:p w:rsidR="00186228" w:rsidRPr="00DA6E03" w:rsidRDefault="00186228" w:rsidP="00186228">
      <w:pPr>
        <w:tabs>
          <w:tab w:val="left" w:pos="1341"/>
        </w:tabs>
        <w:ind w:firstLine="567"/>
        <w:jc w:val="both"/>
        <w:rPr>
          <w:rFonts w:ascii="Arial" w:hAnsi="Arial" w:cs="Arial"/>
          <w:spacing w:val="7"/>
          <w:sz w:val="20"/>
          <w:szCs w:val="20"/>
        </w:rPr>
      </w:pPr>
    </w:p>
    <w:p w:rsidR="00186228" w:rsidRPr="00DA6E03" w:rsidRDefault="00186228" w:rsidP="00186228">
      <w:pPr>
        <w:numPr>
          <w:ilvl w:val="0"/>
          <w:numId w:val="18"/>
        </w:numPr>
        <w:adjustRightInd w:val="0"/>
        <w:spacing w:after="200"/>
        <w:contextualSpacing/>
        <w:jc w:val="center"/>
        <w:rPr>
          <w:rFonts w:ascii="Arial" w:hAnsi="Arial" w:cs="Arial"/>
          <w:sz w:val="20"/>
          <w:szCs w:val="20"/>
        </w:rPr>
      </w:pPr>
      <w:r w:rsidRPr="00DA6E03">
        <w:rPr>
          <w:rFonts w:ascii="Arial" w:hAnsi="Arial" w:cs="Arial"/>
          <w:sz w:val="20"/>
          <w:szCs w:val="20"/>
        </w:rPr>
        <w:t>Исчерпывающий перечень документов, необходимых для предоставления Муниципальной услуги, подлежащих представлению Заявителем</w:t>
      </w:r>
    </w:p>
    <w:p w:rsidR="00186228" w:rsidRPr="00DA6E03" w:rsidRDefault="00186228" w:rsidP="00186228">
      <w:pPr>
        <w:adjustRightInd w:val="0"/>
        <w:ind w:left="480" w:firstLine="567"/>
        <w:contextualSpacing/>
        <w:jc w:val="both"/>
        <w:rPr>
          <w:rFonts w:ascii="Arial" w:hAnsi="Arial" w:cs="Arial"/>
          <w:sz w:val="20"/>
          <w:szCs w:val="20"/>
        </w:rPr>
      </w:pPr>
    </w:p>
    <w:p w:rsidR="00186228" w:rsidRPr="00DA6E03" w:rsidRDefault="00186228" w:rsidP="00186228">
      <w:pPr>
        <w:adjustRightInd w:val="0"/>
        <w:ind w:firstLine="567"/>
        <w:contextualSpacing/>
        <w:jc w:val="both"/>
        <w:rPr>
          <w:rFonts w:ascii="Arial" w:hAnsi="Arial" w:cs="Arial"/>
          <w:sz w:val="20"/>
          <w:szCs w:val="20"/>
        </w:rPr>
      </w:pPr>
      <w:r w:rsidRPr="00DA6E03">
        <w:rPr>
          <w:rFonts w:ascii="Arial" w:hAnsi="Arial" w:cs="Arial"/>
          <w:sz w:val="20"/>
          <w:szCs w:val="20"/>
        </w:rPr>
        <w:t>9.1. Исчерпывающий перечень документов, необходимых для предоставления услуги, подлежащих представлению Заявителем самостоятельно:</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1) заявление по форме согласно Приложениям № 1 и №2 к настоящему Административному регламенту;</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2) документ, удостоверяющий личность Заявителя (предоставляется при личном обращении в Администрацию, МФЦ);</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4)для принятия решения о подготовке документации по планировке территории или внесении изменений в документацию по планировке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б) проект задания на разработку проекта планировки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5)для принятия решения об утверждении документации по планировке территории или внесения изменений в документацию по планировке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в) основная часть проекта межевания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г) материалы по обоснованию проекта межевания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tabs>
          <w:tab w:val="left" w:pos="1553"/>
        </w:tabs>
        <w:jc w:val="center"/>
        <w:rPr>
          <w:rFonts w:ascii="Arial" w:hAnsi="Arial" w:cs="Arial"/>
          <w:spacing w:val="7"/>
          <w:sz w:val="20"/>
          <w:szCs w:val="20"/>
        </w:rPr>
      </w:pPr>
      <w:r w:rsidRPr="00DA6E03">
        <w:rPr>
          <w:rFonts w:ascii="Arial" w:hAnsi="Arial" w:cs="Arial"/>
          <w:iCs/>
          <w:spacing w:val="1"/>
          <w:sz w:val="20"/>
          <w:szCs w:val="20"/>
        </w:rPr>
        <w:t>10. Исчерпывающий перечень документов</w:t>
      </w:r>
      <w:r w:rsidRPr="00DA6E03">
        <w:rPr>
          <w:rFonts w:ascii="Arial" w:hAnsi="Arial" w:cs="Arial"/>
          <w:spacing w:val="7"/>
          <w:sz w:val="20"/>
          <w:szCs w:val="20"/>
        </w:rPr>
        <w:t xml:space="preserve">, </w:t>
      </w:r>
    </w:p>
    <w:p w:rsidR="00186228" w:rsidRPr="00DA6E03" w:rsidRDefault="00186228" w:rsidP="00186228">
      <w:pPr>
        <w:tabs>
          <w:tab w:val="left" w:pos="1553"/>
        </w:tabs>
        <w:jc w:val="center"/>
        <w:rPr>
          <w:rFonts w:ascii="Arial" w:hAnsi="Arial" w:cs="Arial"/>
          <w:i/>
          <w:iCs/>
          <w:spacing w:val="1"/>
          <w:sz w:val="20"/>
          <w:szCs w:val="20"/>
        </w:rPr>
      </w:pPr>
      <w:r w:rsidRPr="00DA6E03">
        <w:rPr>
          <w:rFonts w:ascii="Arial" w:hAnsi="Arial" w:cs="Arial"/>
          <w:iCs/>
          <w:spacing w:val="1"/>
          <w:sz w:val="20"/>
          <w:szCs w:val="20"/>
        </w:rPr>
        <w:t>необходимых для предоставления Муниципальной услуги</w:t>
      </w:r>
      <w:r w:rsidRPr="00DA6E03">
        <w:rPr>
          <w:rFonts w:ascii="Arial" w:hAnsi="Arial" w:cs="Arial"/>
          <w:spacing w:val="7"/>
          <w:sz w:val="20"/>
          <w:szCs w:val="20"/>
        </w:rPr>
        <w:t xml:space="preserve">, </w:t>
      </w:r>
      <w:r w:rsidRPr="00DA6E03">
        <w:rPr>
          <w:rFonts w:ascii="Arial" w:hAnsi="Arial" w:cs="Arial"/>
          <w:iCs/>
          <w:spacing w:val="1"/>
          <w:sz w:val="20"/>
          <w:szCs w:val="20"/>
        </w:rPr>
        <w:t>которые находятся в распоряжении органов власти</w:t>
      </w:r>
    </w:p>
    <w:p w:rsidR="00186228" w:rsidRPr="00DA6E03" w:rsidRDefault="00186228" w:rsidP="00186228">
      <w:pPr>
        <w:tabs>
          <w:tab w:val="left" w:pos="1553"/>
        </w:tabs>
        <w:jc w:val="center"/>
        <w:rPr>
          <w:rFonts w:ascii="Arial" w:hAnsi="Arial" w:cs="Arial"/>
          <w:iCs/>
          <w:spacing w:val="1"/>
          <w:sz w:val="20"/>
          <w:szCs w:val="20"/>
        </w:rPr>
      </w:pP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86228" w:rsidRPr="00DA6E03" w:rsidRDefault="00186228" w:rsidP="00186228">
      <w:pPr>
        <w:shd w:val="clear" w:color="auto" w:fill="FFFFFF"/>
        <w:ind w:firstLine="567"/>
        <w:jc w:val="both"/>
        <w:outlineLvl w:val="2"/>
        <w:rPr>
          <w:rFonts w:ascii="Arial" w:hAnsi="Arial" w:cs="Arial"/>
          <w:sz w:val="20"/>
          <w:szCs w:val="20"/>
        </w:rPr>
      </w:pPr>
      <w:r w:rsidRPr="00DA6E03">
        <w:rPr>
          <w:rFonts w:ascii="Arial" w:hAnsi="Arial" w:cs="Arial"/>
          <w:sz w:val="20"/>
          <w:szCs w:val="20"/>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запрашиваются в Федеральной налоговой службе;</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lastRenderedPageBreak/>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186228" w:rsidRPr="00DA6E03" w:rsidRDefault="00186228" w:rsidP="00186228">
      <w:pPr>
        <w:tabs>
          <w:tab w:val="left" w:pos="1553"/>
        </w:tabs>
        <w:ind w:firstLine="567"/>
        <w:jc w:val="both"/>
        <w:rPr>
          <w:rFonts w:ascii="Arial" w:hAnsi="Arial" w:cs="Arial"/>
          <w:iCs/>
          <w:spacing w:val="1"/>
          <w:sz w:val="20"/>
          <w:szCs w:val="20"/>
        </w:rPr>
      </w:pPr>
      <w:r w:rsidRPr="00DA6E03">
        <w:rPr>
          <w:rFonts w:ascii="Arial" w:hAnsi="Arial" w:cs="Arial"/>
          <w:iCs/>
          <w:spacing w:val="1"/>
          <w:sz w:val="20"/>
          <w:szCs w:val="20"/>
        </w:rPr>
        <w:t>10.2.  Запрещается требовать от Заявителя:</w:t>
      </w:r>
    </w:p>
    <w:p w:rsidR="00186228" w:rsidRPr="00DA6E03" w:rsidRDefault="00186228" w:rsidP="00186228">
      <w:pPr>
        <w:adjustRightInd w:val="0"/>
        <w:ind w:firstLine="567"/>
        <w:jc w:val="both"/>
        <w:rPr>
          <w:rFonts w:ascii="Arial" w:hAnsi="Arial" w:cs="Arial"/>
          <w:bCs/>
          <w:sz w:val="20"/>
          <w:szCs w:val="20"/>
        </w:rPr>
      </w:pPr>
      <w:r w:rsidRPr="00DA6E03">
        <w:rPr>
          <w:rFonts w:ascii="Arial" w:hAnsi="Arial" w:cs="Arial"/>
          <w:bCs/>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A6E03">
        <w:rPr>
          <w:rFonts w:ascii="Arial" w:hAnsi="Arial" w:cs="Arial"/>
          <w:bCs/>
          <w:iCs/>
          <w:sz w:val="20"/>
          <w:szCs w:val="20"/>
        </w:rPr>
        <w:t xml:space="preserve"> Воронежской области</w:t>
      </w:r>
      <w:r w:rsidRPr="00DA6E03">
        <w:rPr>
          <w:rFonts w:ascii="Arial" w:hAnsi="Arial" w:cs="Arial"/>
          <w:bCs/>
          <w:sz w:val="20"/>
          <w:szCs w:val="20"/>
        </w:rPr>
        <w:t xml:space="preserve">, муниципальными правовыми актами, регулирующими отношения, возникающие в связи с предоставлением Муниципальной услуги; </w:t>
      </w:r>
    </w:p>
    <w:p w:rsidR="00186228" w:rsidRPr="00DA6E03" w:rsidRDefault="00186228" w:rsidP="00186228">
      <w:pPr>
        <w:ind w:firstLine="567"/>
        <w:jc w:val="both"/>
        <w:rPr>
          <w:rFonts w:ascii="Arial" w:hAnsi="Arial" w:cs="Arial"/>
          <w:sz w:val="20"/>
          <w:szCs w:val="20"/>
        </w:rPr>
      </w:pPr>
      <w:r w:rsidRPr="00DA6E03">
        <w:rPr>
          <w:rFonts w:ascii="Arial" w:hAnsi="Arial" w:cs="Arial"/>
          <w:bCs/>
          <w:sz w:val="20"/>
          <w:szCs w:val="20"/>
        </w:rPr>
        <w:t>- представления документов и информации, которые в соответствии с нормативными правовыми актами Российской Федерации и</w:t>
      </w:r>
      <w:r w:rsidRPr="00DA6E03">
        <w:rPr>
          <w:rFonts w:ascii="Arial" w:hAnsi="Arial" w:cs="Arial"/>
          <w:bCs/>
          <w:iCs/>
          <w:sz w:val="20"/>
          <w:szCs w:val="20"/>
        </w:rPr>
        <w:t xml:space="preserve"> Воронежской области</w:t>
      </w:r>
      <w:r w:rsidRPr="00DA6E03">
        <w:rPr>
          <w:rFonts w:ascii="Arial" w:hAnsi="Arial" w:cs="Arial"/>
          <w:bCs/>
          <w:sz w:val="20"/>
          <w:szCs w:val="20"/>
        </w:rPr>
        <w:t xml:space="preserve">, муниципальными правовыми актами администрации </w:t>
      </w:r>
      <w:r w:rsidRPr="00DA6E03">
        <w:rPr>
          <w:rFonts w:ascii="Arial" w:hAnsi="Arial" w:cs="Arial"/>
          <w:sz w:val="20"/>
          <w:szCs w:val="20"/>
        </w:rPr>
        <w:t xml:space="preserve">Осетровского сельского поселения Верхнемамонского муниципального района Воронежской области </w:t>
      </w:r>
      <w:r w:rsidRPr="00DA6E03">
        <w:rPr>
          <w:rFonts w:ascii="Arial" w:hAnsi="Arial" w:cs="Arial"/>
          <w:bCs/>
          <w:sz w:val="20"/>
          <w:szCs w:val="20"/>
        </w:rPr>
        <w:t>находящихся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86228" w:rsidRPr="00DA6E03" w:rsidRDefault="00186228" w:rsidP="00186228">
      <w:pPr>
        <w:adjustRightInd w:val="0"/>
        <w:ind w:firstLine="567"/>
        <w:jc w:val="both"/>
        <w:rPr>
          <w:rFonts w:ascii="Arial" w:hAnsi="Arial" w:cs="Arial"/>
          <w:bCs/>
          <w:sz w:val="20"/>
          <w:szCs w:val="20"/>
        </w:rPr>
      </w:pPr>
      <w:r w:rsidRPr="00DA6E03">
        <w:rPr>
          <w:rFonts w:ascii="Arial" w:hAnsi="Arial" w:cs="Arial"/>
          <w:bCs/>
          <w:sz w:val="20"/>
          <w:szCs w:val="20"/>
        </w:rPr>
        <w:t xml:space="preserve">- </w:t>
      </w:r>
      <w:r w:rsidRPr="00DA6E03">
        <w:rPr>
          <w:rFonts w:ascii="Arial" w:eastAsia="Calibri" w:hAnsi="Arial" w:cs="Arial"/>
          <w:sz w:val="20"/>
          <w:szCs w:val="2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86228" w:rsidRPr="00DA6E03" w:rsidRDefault="00186228" w:rsidP="00186228">
      <w:pPr>
        <w:adjustRightInd w:val="0"/>
        <w:ind w:firstLine="567"/>
        <w:jc w:val="both"/>
        <w:rPr>
          <w:rFonts w:ascii="Arial" w:eastAsia="Calibri" w:hAnsi="Arial" w:cs="Arial"/>
          <w:sz w:val="20"/>
          <w:szCs w:val="20"/>
        </w:rPr>
      </w:pPr>
      <w:r w:rsidRPr="00DA6E03">
        <w:rPr>
          <w:rFonts w:ascii="Arial" w:eastAsia="Calibri" w:hAnsi="Arial" w:cs="Arial"/>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6228" w:rsidRPr="00DA6E03" w:rsidRDefault="00186228" w:rsidP="00186228">
      <w:pPr>
        <w:adjustRightInd w:val="0"/>
        <w:ind w:firstLine="567"/>
        <w:jc w:val="both"/>
        <w:rPr>
          <w:rFonts w:ascii="Arial" w:eastAsia="Calibri" w:hAnsi="Arial" w:cs="Arial"/>
          <w:sz w:val="20"/>
          <w:szCs w:val="20"/>
        </w:rPr>
      </w:pPr>
      <w:r w:rsidRPr="00DA6E03">
        <w:rPr>
          <w:rFonts w:ascii="Arial" w:eastAsia="Calibri" w:hAnsi="Arial" w:cs="Arial"/>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6228" w:rsidRPr="00DA6E03" w:rsidRDefault="00186228" w:rsidP="00186228">
      <w:pPr>
        <w:adjustRightInd w:val="0"/>
        <w:ind w:firstLine="567"/>
        <w:jc w:val="both"/>
        <w:rPr>
          <w:rFonts w:ascii="Arial" w:eastAsia="Calibri" w:hAnsi="Arial" w:cs="Arial"/>
          <w:sz w:val="20"/>
          <w:szCs w:val="20"/>
        </w:rPr>
      </w:pPr>
      <w:r w:rsidRPr="00DA6E03">
        <w:rPr>
          <w:rFonts w:ascii="Arial" w:eastAsia="Calibri" w:hAnsi="Arial" w:cs="Arial"/>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6228" w:rsidRPr="00DA6E03" w:rsidRDefault="00186228" w:rsidP="00186228">
      <w:pPr>
        <w:adjustRightInd w:val="0"/>
        <w:ind w:firstLine="567"/>
        <w:jc w:val="both"/>
        <w:rPr>
          <w:rFonts w:ascii="Arial" w:eastAsia="Calibri" w:hAnsi="Arial" w:cs="Arial"/>
          <w:sz w:val="20"/>
          <w:szCs w:val="20"/>
        </w:rPr>
      </w:pPr>
      <w:r w:rsidRPr="00DA6E03">
        <w:rPr>
          <w:rFonts w:ascii="Arial" w:eastAsia="Calibri" w:hAnsi="Arial" w:cs="Arial"/>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6228" w:rsidRPr="00DA6E03" w:rsidRDefault="00186228" w:rsidP="00186228">
      <w:pPr>
        <w:adjustRightInd w:val="0"/>
        <w:ind w:firstLine="567"/>
        <w:jc w:val="both"/>
        <w:rPr>
          <w:rFonts w:ascii="Arial" w:eastAsia="Calibri" w:hAnsi="Arial" w:cs="Arial"/>
          <w:sz w:val="20"/>
          <w:szCs w:val="20"/>
        </w:rPr>
      </w:pPr>
      <w:r w:rsidRPr="00DA6E03">
        <w:rPr>
          <w:rFonts w:ascii="Arial" w:eastAsia="Calibri" w:hAnsi="Arial" w:cs="Arial"/>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Pr>
          <w:rFonts w:ascii="Arial" w:eastAsia="Calibri" w:hAnsi="Arial" w:cs="Arial"/>
          <w:sz w:val="20"/>
          <w:szCs w:val="20"/>
        </w:rPr>
        <w:t xml:space="preserve"> </w:t>
      </w:r>
      <w:r w:rsidRPr="00DA6E03">
        <w:rPr>
          <w:rFonts w:ascii="Arial" w:eastAsia="Calibri" w:hAnsi="Arial" w:cs="Arial"/>
          <w:sz w:val="20"/>
          <w:szCs w:val="20"/>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86228" w:rsidRPr="00DA6E03" w:rsidRDefault="00186228" w:rsidP="00186228">
      <w:pPr>
        <w:adjustRightInd w:val="0"/>
        <w:ind w:firstLine="567"/>
        <w:jc w:val="both"/>
        <w:rPr>
          <w:rFonts w:ascii="Arial" w:hAnsi="Arial" w:cs="Arial"/>
          <w:bCs/>
          <w:sz w:val="20"/>
          <w:szCs w:val="20"/>
        </w:rPr>
      </w:pPr>
      <w:r w:rsidRPr="00DA6E03">
        <w:rPr>
          <w:rFonts w:ascii="Arial" w:eastAsia="Calibri" w:hAnsi="Arial" w:cs="Arial"/>
          <w:sz w:val="20"/>
          <w:szCs w:val="2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A6E03">
        <w:rPr>
          <w:rFonts w:ascii="Arial" w:hAnsi="Arial" w:cs="Arial"/>
          <w:bCs/>
          <w:sz w:val="20"/>
          <w:szCs w:val="20"/>
        </w:rPr>
        <w:t>.</w:t>
      </w:r>
    </w:p>
    <w:p w:rsidR="00186228" w:rsidRPr="00DA6E03" w:rsidRDefault="00186228" w:rsidP="00186228">
      <w:pPr>
        <w:tabs>
          <w:tab w:val="left" w:pos="1396"/>
        </w:tabs>
        <w:ind w:firstLine="567"/>
        <w:jc w:val="both"/>
        <w:rPr>
          <w:rFonts w:ascii="Arial" w:hAnsi="Arial" w:cs="Arial"/>
          <w:spacing w:val="7"/>
          <w:sz w:val="20"/>
          <w:szCs w:val="20"/>
        </w:rPr>
      </w:pPr>
      <w:r w:rsidRPr="00DA6E03">
        <w:rPr>
          <w:rFonts w:ascii="Arial" w:hAnsi="Arial" w:cs="Arial"/>
          <w:bCs/>
          <w:spacing w:val="7"/>
          <w:sz w:val="20"/>
          <w:szCs w:val="20"/>
        </w:rPr>
        <w:t xml:space="preserve">10.3. </w:t>
      </w:r>
      <w:r w:rsidRPr="00DA6E03">
        <w:rPr>
          <w:rFonts w:ascii="Arial" w:hAnsi="Arial" w:cs="Arial"/>
          <w:spacing w:val="7"/>
          <w:sz w:val="20"/>
          <w:szCs w:val="20"/>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tabs>
          <w:tab w:val="left" w:pos="1945"/>
        </w:tabs>
        <w:ind w:firstLine="567"/>
        <w:jc w:val="center"/>
        <w:rPr>
          <w:rFonts w:ascii="Arial" w:hAnsi="Arial" w:cs="Arial"/>
          <w:sz w:val="20"/>
          <w:szCs w:val="20"/>
        </w:rPr>
      </w:pPr>
      <w:r w:rsidRPr="00DA6E03">
        <w:rPr>
          <w:rFonts w:ascii="Arial" w:hAnsi="Arial" w:cs="Arial"/>
          <w:sz w:val="20"/>
          <w:szCs w:val="20"/>
        </w:rPr>
        <w:t>11. Исчерпывающий перечень оснований для отказа в приеме документов, необходимых для предоставления Муниципальной услуги</w:t>
      </w:r>
    </w:p>
    <w:p w:rsidR="00186228" w:rsidRPr="00DA6E03" w:rsidRDefault="00186228" w:rsidP="00186228">
      <w:pPr>
        <w:tabs>
          <w:tab w:val="left" w:pos="1945"/>
        </w:tabs>
        <w:ind w:firstLine="709"/>
        <w:jc w:val="center"/>
        <w:rPr>
          <w:rFonts w:ascii="Arial" w:hAnsi="Arial" w:cs="Arial"/>
          <w:sz w:val="20"/>
          <w:szCs w:val="20"/>
        </w:rPr>
      </w:pPr>
    </w:p>
    <w:p w:rsidR="00186228" w:rsidRPr="00DA6E03" w:rsidRDefault="00186228" w:rsidP="00186228">
      <w:pPr>
        <w:tabs>
          <w:tab w:val="left" w:pos="1437"/>
        </w:tabs>
        <w:ind w:firstLine="567"/>
        <w:jc w:val="both"/>
        <w:rPr>
          <w:rFonts w:ascii="Arial" w:hAnsi="Arial" w:cs="Arial"/>
          <w:bCs/>
          <w:iCs/>
          <w:spacing w:val="1"/>
          <w:sz w:val="20"/>
          <w:szCs w:val="20"/>
        </w:rPr>
      </w:pPr>
      <w:r w:rsidRPr="00DA6E03">
        <w:rPr>
          <w:rFonts w:ascii="Arial" w:hAnsi="Arial" w:cs="Arial"/>
          <w:bCs/>
          <w:iCs/>
          <w:spacing w:val="1"/>
          <w:sz w:val="20"/>
          <w:szCs w:val="2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86228" w:rsidRPr="00DA6E03" w:rsidRDefault="00186228" w:rsidP="00186228">
      <w:pPr>
        <w:tabs>
          <w:tab w:val="left" w:pos="1437"/>
        </w:tabs>
        <w:ind w:firstLine="567"/>
        <w:jc w:val="both"/>
        <w:rPr>
          <w:rFonts w:ascii="Arial" w:hAnsi="Arial" w:cs="Arial"/>
          <w:iCs/>
          <w:spacing w:val="1"/>
          <w:sz w:val="20"/>
          <w:szCs w:val="20"/>
        </w:rPr>
      </w:pPr>
      <w:r w:rsidRPr="00DA6E03">
        <w:rPr>
          <w:rFonts w:ascii="Arial" w:hAnsi="Arial" w:cs="Arial"/>
          <w:bCs/>
          <w:iCs/>
          <w:spacing w:val="1"/>
          <w:sz w:val="20"/>
          <w:szCs w:val="20"/>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86228" w:rsidRPr="00DA6E03" w:rsidRDefault="00186228" w:rsidP="00186228">
      <w:pPr>
        <w:adjustRightInd w:val="0"/>
        <w:ind w:firstLine="567"/>
        <w:jc w:val="both"/>
        <w:rPr>
          <w:rFonts w:ascii="Arial" w:hAnsi="Arial" w:cs="Arial"/>
          <w:bCs/>
          <w:sz w:val="20"/>
          <w:szCs w:val="20"/>
        </w:rPr>
      </w:pPr>
      <w:r w:rsidRPr="00DA6E03">
        <w:rPr>
          <w:rFonts w:ascii="Arial" w:hAnsi="Arial" w:cs="Arial"/>
          <w:bCs/>
          <w:sz w:val="20"/>
          <w:szCs w:val="20"/>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86228" w:rsidRPr="00DA6E03" w:rsidRDefault="00186228" w:rsidP="00186228">
      <w:pPr>
        <w:adjustRightInd w:val="0"/>
        <w:ind w:firstLine="567"/>
        <w:jc w:val="both"/>
        <w:rPr>
          <w:rFonts w:ascii="Arial" w:hAnsi="Arial" w:cs="Arial"/>
          <w:bCs/>
          <w:sz w:val="20"/>
          <w:szCs w:val="20"/>
        </w:rPr>
      </w:pPr>
      <w:r w:rsidRPr="00DA6E03">
        <w:rPr>
          <w:rFonts w:ascii="Arial" w:hAnsi="Arial" w:cs="Arial"/>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86228" w:rsidRPr="00DA6E03" w:rsidRDefault="00186228" w:rsidP="00186228">
      <w:pPr>
        <w:adjustRightInd w:val="0"/>
        <w:ind w:firstLine="567"/>
        <w:jc w:val="both"/>
        <w:rPr>
          <w:rFonts w:ascii="Arial" w:hAnsi="Arial" w:cs="Arial"/>
          <w:bCs/>
          <w:sz w:val="20"/>
          <w:szCs w:val="20"/>
        </w:rPr>
      </w:pPr>
      <w:r w:rsidRPr="00DA6E03">
        <w:rPr>
          <w:rFonts w:ascii="Arial" w:hAnsi="Arial" w:cs="Arial"/>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6228" w:rsidRPr="00DA6E03" w:rsidRDefault="00186228" w:rsidP="00186228">
      <w:pPr>
        <w:adjustRightInd w:val="0"/>
        <w:ind w:firstLine="567"/>
        <w:jc w:val="both"/>
        <w:rPr>
          <w:rFonts w:ascii="Arial" w:hAnsi="Arial" w:cs="Arial"/>
          <w:bCs/>
          <w:sz w:val="20"/>
          <w:szCs w:val="20"/>
        </w:rPr>
      </w:pPr>
      <w:r w:rsidRPr="00DA6E03">
        <w:rPr>
          <w:rFonts w:ascii="Arial" w:hAnsi="Arial" w:cs="Arial"/>
          <w:bCs/>
          <w:sz w:val="20"/>
          <w:szCs w:val="20"/>
        </w:rPr>
        <w:t>11.1.5. Неполное заполнение полей в форме заявления, в том числе в интерактивной форме заявления на ЕПГУ, РПГУ;</w:t>
      </w:r>
    </w:p>
    <w:p w:rsidR="00186228" w:rsidRPr="00DA6E03" w:rsidRDefault="00186228" w:rsidP="00186228">
      <w:pPr>
        <w:adjustRightInd w:val="0"/>
        <w:ind w:firstLine="567"/>
        <w:jc w:val="both"/>
        <w:rPr>
          <w:rFonts w:ascii="Arial" w:hAnsi="Arial" w:cs="Arial"/>
          <w:bCs/>
          <w:sz w:val="20"/>
          <w:szCs w:val="20"/>
        </w:rPr>
      </w:pPr>
      <w:r w:rsidRPr="00DA6E03">
        <w:rPr>
          <w:rFonts w:ascii="Arial" w:hAnsi="Arial" w:cs="Arial"/>
          <w:bCs/>
          <w:sz w:val="20"/>
          <w:szCs w:val="20"/>
        </w:rPr>
        <w:t>11.1.6. Заявление подано лицом, не имеющим полномочий представлять интересы Заявителя.</w:t>
      </w:r>
    </w:p>
    <w:p w:rsidR="00186228" w:rsidRPr="00DA6E03" w:rsidRDefault="00186228" w:rsidP="00186228">
      <w:pPr>
        <w:adjustRightInd w:val="0"/>
        <w:ind w:firstLine="567"/>
        <w:jc w:val="both"/>
        <w:rPr>
          <w:rFonts w:ascii="Arial" w:hAnsi="Arial" w:cs="Arial"/>
          <w:bCs/>
          <w:sz w:val="20"/>
          <w:szCs w:val="20"/>
        </w:rPr>
      </w:pPr>
      <w:r w:rsidRPr="00DA6E03">
        <w:rPr>
          <w:rFonts w:ascii="Arial" w:hAnsi="Arial" w:cs="Arial"/>
          <w:bCs/>
          <w:sz w:val="20"/>
          <w:szCs w:val="2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86228" w:rsidRPr="00DA6E03" w:rsidRDefault="00186228" w:rsidP="00186228">
      <w:pPr>
        <w:adjustRightInd w:val="0"/>
        <w:ind w:firstLine="567"/>
        <w:jc w:val="both"/>
        <w:rPr>
          <w:rFonts w:ascii="Arial" w:hAnsi="Arial" w:cs="Arial"/>
          <w:bCs/>
          <w:sz w:val="20"/>
          <w:szCs w:val="20"/>
        </w:rPr>
      </w:pPr>
      <w:r w:rsidRPr="00DA6E03">
        <w:rPr>
          <w:rFonts w:ascii="Arial" w:hAnsi="Arial" w:cs="Arial"/>
          <w:bCs/>
          <w:sz w:val="20"/>
          <w:szCs w:val="20"/>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186228" w:rsidRPr="00DA6E03" w:rsidRDefault="00186228" w:rsidP="00186228">
      <w:pPr>
        <w:adjustRightInd w:val="0"/>
        <w:ind w:firstLine="567"/>
        <w:jc w:val="both"/>
        <w:rPr>
          <w:rFonts w:ascii="Arial" w:hAnsi="Arial" w:cs="Arial"/>
          <w:bCs/>
          <w:sz w:val="20"/>
          <w:szCs w:val="20"/>
        </w:rPr>
      </w:pPr>
      <w:r w:rsidRPr="00DA6E03">
        <w:rPr>
          <w:rFonts w:ascii="Arial" w:hAnsi="Arial" w:cs="Arial"/>
          <w:bCs/>
          <w:sz w:val="20"/>
          <w:szCs w:val="2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186228" w:rsidRPr="00DA6E03" w:rsidRDefault="00186228" w:rsidP="00186228">
      <w:pPr>
        <w:adjustRightInd w:val="0"/>
        <w:ind w:firstLine="567"/>
        <w:jc w:val="both"/>
        <w:rPr>
          <w:rFonts w:ascii="Arial" w:hAnsi="Arial" w:cs="Arial"/>
          <w:bCs/>
          <w:sz w:val="20"/>
          <w:szCs w:val="20"/>
        </w:rPr>
      </w:pPr>
      <w:r w:rsidRPr="00DA6E03">
        <w:rPr>
          <w:rFonts w:ascii="Arial" w:hAnsi="Arial" w:cs="Arial"/>
          <w:bCs/>
          <w:sz w:val="20"/>
          <w:szCs w:val="20"/>
        </w:rPr>
        <w:t>11.4. Отказ в приеме документов не препятствует повторному обращению Заявителя за получением Муниципальной услуги.</w:t>
      </w:r>
    </w:p>
    <w:p w:rsidR="00186228" w:rsidRPr="00DA6E03" w:rsidRDefault="00186228" w:rsidP="00186228">
      <w:pPr>
        <w:ind w:firstLine="567"/>
        <w:jc w:val="center"/>
        <w:rPr>
          <w:rFonts w:ascii="Arial" w:hAnsi="Arial" w:cs="Arial"/>
          <w:sz w:val="20"/>
          <w:szCs w:val="20"/>
        </w:rPr>
      </w:pPr>
    </w:p>
    <w:p w:rsidR="00186228" w:rsidRPr="00DA6E03" w:rsidRDefault="00186228" w:rsidP="00186228">
      <w:pPr>
        <w:ind w:firstLine="567"/>
        <w:jc w:val="center"/>
        <w:rPr>
          <w:rFonts w:ascii="Arial" w:hAnsi="Arial" w:cs="Arial"/>
          <w:sz w:val="20"/>
          <w:szCs w:val="20"/>
        </w:rPr>
      </w:pPr>
      <w:r w:rsidRPr="00DA6E03">
        <w:rPr>
          <w:rFonts w:ascii="Arial" w:hAnsi="Arial" w:cs="Arial"/>
          <w:sz w:val="20"/>
          <w:szCs w:val="20"/>
        </w:rPr>
        <w:t xml:space="preserve">12. Исчерпывающий перечень оснований </w:t>
      </w:r>
    </w:p>
    <w:p w:rsidR="00186228" w:rsidRPr="00DA6E03" w:rsidRDefault="00186228" w:rsidP="00186228">
      <w:pPr>
        <w:ind w:firstLine="567"/>
        <w:jc w:val="center"/>
        <w:rPr>
          <w:rFonts w:ascii="Arial" w:hAnsi="Arial" w:cs="Arial"/>
          <w:sz w:val="20"/>
          <w:szCs w:val="20"/>
        </w:rPr>
      </w:pPr>
      <w:r w:rsidRPr="00DA6E03">
        <w:rPr>
          <w:rFonts w:ascii="Arial" w:hAnsi="Arial" w:cs="Arial"/>
          <w:sz w:val="20"/>
          <w:szCs w:val="20"/>
        </w:rPr>
        <w:t>для приостановления или отказа в предоставлении Муниципальной услуги</w:t>
      </w:r>
    </w:p>
    <w:p w:rsidR="00186228" w:rsidRPr="00DA6E03" w:rsidRDefault="00186228" w:rsidP="00186228">
      <w:pPr>
        <w:adjustRightInd w:val="0"/>
        <w:ind w:firstLine="567"/>
        <w:contextualSpacing/>
        <w:jc w:val="both"/>
        <w:rPr>
          <w:rFonts w:ascii="Arial" w:hAnsi="Arial" w:cs="Arial"/>
          <w:sz w:val="20"/>
          <w:szCs w:val="20"/>
        </w:rPr>
      </w:pPr>
    </w:p>
    <w:p w:rsidR="00186228" w:rsidRPr="00DA6E03" w:rsidRDefault="00186228" w:rsidP="00186228">
      <w:pPr>
        <w:adjustRightInd w:val="0"/>
        <w:ind w:firstLine="567"/>
        <w:contextualSpacing/>
        <w:jc w:val="both"/>
        <w:rPr>
          <w:rFonts w:ascii="Arial" w:eastAsia="SimSun" w:hAnsi="Arial" w:cs="Arial"/>
          <w:sz w:val="20"/>
          <w:szCs w:val="20"/>
        </w:rPr>
      </w:pPr>
      <w:r w:rsidRPr="00DA6E03">
        <w:rPr>
          <w:rFonts w:ascii="Arial" w:hAnsi="Arial" w:cs="Arial"/>
          <w:sz w:val="20"/>
          <w:szCs w:val="20"/>
        </w:rPr>
        <w:t>12.1. Оснований для приостановления предоставления Муниципальной услуги не предусмотрено.</w:t>
      </w:r>
    </w:p>
    <w:p w:rsidR="00186228" w:rsidRPr="00DA6E03" w:rsidRDefault="00186228" w:rsidP="00186228">
      <w:pPr>
        <w:adjustRightInd w:val="0"/>
        <w:ind w:firstLine="567"/>
        <w:contextualSpacing/>
        <w:jc w:val="both"/>
        <w:rPr>
          <w:rFonts w:ascii="Arial" w:eastAsia="SimSun" w:hAnsi="Arial" w:cs="Arial"/>
          <w:sz w:val="20"/>
          <w:szCs w:val="20"/>
        </w:rPr>
      </w:pPr>
      <w:r w:rsidRPr="00DA6E03">
        <w:rPr>
          <w:rFonts w:ascii="Arial" w:hAnsi="Arial" w:cs="Arial"/>
          <w:sz w:val="20"/>
          <w:szCs w:val="20"/>
        </w:rPr>
        <w:t>12.2. Основаниями для отказа в предоставлении Муниципальной услуги являются:</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12.2.1. При рассмотрении заявления о принятии решения о подготовке документации по планировке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8) отзыв заявления о предоставлении Муниципальной услуги по инициативе заявителя.</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12.2.2. При рассмотрении заявления об утверждении документации по планировке территории(для принятия решения об отклонении документации по планировке территории и направлении ее на доработку):</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2) по итогам проверки не подтверждено право Заявителя принимать решение о подготовке документации по планировке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lastRenderedPageBreak/>
        <w:t>5) несоответствие представленных документов решению о подготовке документации по планировке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6) отсутствие необходимых согласований, из числа предусмотренных статьей 45 Градостроительного кодекса Российской Федерации;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10) отзыв заявления о предоставлении Муниципальной услуги по инициативе заявителя.</w:t>
      </w: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widowControl w:val="0"/>
        <w:numPr>
          <w:ilvl w:val="0"/>
          <w:numId w:val="20"/>
        </w:numPr>
        <w:ind w:left="0" w:firstLine="0"/>
        <w:jc w:val="center"/>
        <w:rPr>
          <w:rFonts w:ascii="Arial" w:hAnsi="Arial" w:cs="Arial"/>
          <w:sz w:val="20"/>
          <w:szCs w:val="20"/>
        </w:rPr>
      </w:pPr>
      <w:r w:rsidRPr="00DA6E03">
        <w:rPr>
          <w:rFonts w:ascii="Arial" w:hAnsi="Arial" w:cs="Arial"/>
          <w:sz w:val="20"/>
          <w:szCs w:val="20"/>
        </w:rPr>
        <w:t>Размер платы, взимаемой с Заявителя при предоставлении Муниципальной услуги и способы ее взимания</w:t>
      </w:r>
    </w:p>
    <w:p w:rsidR="00186228" w:rsidRPr="00DA6E03" w:rsidRDefault="00186228" w:rsidP="00186228">
      <w:pPr>
        <w:tabs>
          <w:tab w:val="left" w:pos="1084"/>
        </w:tabs>
        <w:ind w:firstLine="567"/>
        <w:jc w:val="both"/>
        <w:rPr>
          <w:rFonts w:ascii="Arial" w:hAnsi="Arial" w:cs="Arial"/>
          <w:bCs/>
          <w:sz w:val="20"/>
          <w:szCs w:val="20"/>
        </w:rPr>
      </w:pPr>
    </w:p>
    <w:p w:rsidR="00186228" w:rsidRPr="00DA6E03" w:rsidRDefault="00186228" w:rsidP="00186228">
      <w:pPr>
        <w:tabs>
          <w:tab w:val="left" w:pos="1084"/>
        </w:tabs>
        <w:ind w:firstLine="567"/>
        <w:jc w:val="both"/>
        <w:rPr>
          <w:rFonts w:ascii="Arial" w:hAnsi="Arial" w:cs="Arial"/>
          <w:bCs/>
          <w:sz w:val="20"/>
          <w:szCs w:val="20"/>
        </w:rPr>
      </w:pPr>
      <w:r w:rsidRPr="00DA6E03">
        <w:rPr>
          <w:rFonts w:ascii="Arial" w:hAnsi="Arial" w:cs="Arial"/>
          <w:bCs/>
          <w:sz w:val="20"/>
          <w:szCs w:val="20"/>
        </w:rPr>
        <w:t>Муниципальная услуга предоставляется бесплатно.</w:t>
      </w:r>
    </w:p>
    <w:p w:rsidR="00186228" w:rsidRPr="00DA6E03" w:rsidRDefault="00186228" w:rsidP="00186228">
      <w:pPr>
        <w:tabs>
          <w:tab w:val="left" w:pos="1084"/>
        </w:tabs>
        <w:ind w:firstLine="567"/>
        <w:jc w:val="both"/>
        <w:rPr>
          <w:rFonts w:ascii="Arial" w:hAnsi="Arial" w:cs="Arial"/>
          <w:sz w:val="20"/>
          <w:szCs w:val="20"/>
        </w:rPr>
      </w:pPr>
    </w:p>
    <w:p w:rsidR="00186228" w:rsidRPr="00DA6E03" w:rsidRDefault="00186228" w:rsidP="00186228">
      <w:pPr>
        <w:numPr>
          <w:ilvl w:val="0"/>
          <w:numId w:val="22"/>
        </w:numPr>
        <w:adjustRightInd w:val="0"/>
        <w:ind w:left="0"/>
        <w:jc w:val="center"/>
        <w:rPr>
          <w:rFonts w:ascii="Arial" w:hAnsi="Arial" w:cs="Arial"/>
          <w:bCs/>
          <w:sz w:val="20"/>
          <w:szCs w:val="20"/>
        </w:rPr>
      </w:pPr>
      <w:r w:rsidRPr="00DA6E03">
        <w:rPr>
          <w:rFonts w:ascii="Arial" w:hAnsi="Arial" w:cs="Arial"/>
          <w:bCs/>
          <w:sz w:val="20"/>
          <w:szCs w:val="2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86228" w:rsidRPr="00DA6E03" w:rsidRDefault="00186228" w:rsidP="00186228">
      <w:pPr>
        <w:adjustRightInd w:val="0"/>
        <w:ind w:firstLine="567"/>
        <w:jc w:val="both"/>
        <w:rPr>
          <w:rFonts w:ascii="Arial" w:hAnsi="Arial" w:cs="Arial"/>
          <w:bCs/>
          <w:sz w:val="20"/>
          <w:szCs w:val="20"/>
        </w:rPr>
      </w:pPr>
    </w:p>
    <w:p w:rsidR="00186228" w:rsidRPr="00DA6E03" w:rsidRDefault="00186228" w:rsidP="00186228">
      <w:pPr>
        <w:adjustRightInd w:val="0"/>
        <w:ind w:firstLine="567"/>
        <w:jc w:val="both"/>
        <w:rPr>
          <w:rFonts w:ascii="Arial" w:hAnsi="Arial" w:cs="Arial"/>
          <w:bCs/>
          <w:sz w:val="20"/>
          <w:szCs w:val="20"/>
        </w:rPr>
      </w:pPr>
      <w:r w:rsidRPr="00DA6E03">
        <w:rPr>
          <w:rFonts w:ascii="Arial" w:hAnsi="Arial" w:cs="Arial"/>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86228" w:rsidRPr="00DA6E03" w:rsidRDefault="00186228" w:rsidP="00186228">
      <w:pPr>
        <w:adjustRightInd w:val="0"/>
        <w:ind w:firstLine="567"/>
        <w:jc w:val="both"/>
        <w:rPr>
          <w:rFonts w:ascii="Arial" w:hAnsi="Arial" w:cs="Arial"/>
          <w:bCs/>
          <w:sz w:val="20"/>
          <w:szCs w:val="20"/>
        </w:rPr>
      </w:pPr>
    </w:p>
    <w:p w:rsidR="00186228" w:rsidRPr="00DA6E03" w:rsidRDefault="00186228" w:rsidP="00186228">
      <w:pPr>
        <w:numPr>
          <w:ilvl w:val="0"/>
          <w:numId w:val="22"/>
        </w:numPr>
        <w:adjustRightInd w:val="0"/>
        <w:ind w:left="0"/>
        <w:jc w:val="center"/>
        <w:rPr>
          <w:rFonts w:ascii="Arial" w:hAnsi="Arial" w:cs="Arial"/>
          <w:bCs/>
          <w:sz w:val="20"/>
          <w:szCs w:val="20"/>
        </w:rPr>
      </w:pPr>
      <w:r w:rsidRPr="00DA6E03">
        <w:rPr>
          <w:rFonts w:ascii="Arial" w:hAnsi="Arial" w:cs="Arial"/>
          <w:bCs/>
          <w:sz w:val="20"/>
          <w:szCs w:val="20"/>
        </w:rPr>
        <w:t xml:space="preserve"> Срок регистрации запроса Заявителя о предоставлении </w:t>
      </w:r>
    </w:p>
    <w:p w:rsidR="00186228" w:rsidRPr="00DA6E03" w:rsidRDefault="00186228" w:rsidP="00186228">
      <w:pPr>
        <w:adjustRightInd w:val="0"/>
        <w:ind w:firstLine="567"/>
        <w:jc w:val="both"/>
        <w:rPr>
          <w:rFonts w:ascii="Arial" w:hAnsi="Arial" w:cs="Arial"/>
          <w:bCs/>
          <w:sz w:val="20"/>
          <w:szCs w:val="20"/>
        </w:rPr>
      </w:pPr>
      <w:r w:rsidRPr="00DA6E03">
        <w:rPr>
          <w:rFonts w:ascii="Arial" w:hAnsi="Arial" w:cs="Arial"/>
          <w:bCs/>
          <w:sz w:val="20"/>
          <w:szCs w:val="20"/>
        </w:rPr>
        <w:t xml:space="preserve">                                            Муниципальной услуги</w:t>
      </w:r>
    </w:p>
    <w:p w:rsidR="00186228" w:rsidRPr="00DA6E03" w:rsidRDefault="00186228" w:rsidP="00186228">
      <w:pPr>
        <w:tabs>
          <w:tab w:val="left" w:pos="1276"/>
        </w:tabs>
        <w:jc w:val="both"/>
        <w:rPr>
          <w:rFonts w:ascii="Arial" w:hAnsi="Arial" w:cs="Arial"/>
          <w:bCs/>
          <w:sz w:val="20"/>
          <w:szCs w:val="20"/>
        </w:rPr>
      </w:pPr>
    </w:p>
    <w:p w:rsidR="00186228" w:rsidRPr="00DA6E03" w:rsidRDefault="00186228" w:rsidP="00186228">
      <w:pPr>
        <w:numPr>
          <w:ilvl w:val="1"/>
          <w:numId w:val="22"/>
        </w:numPr>
        <w:tabs>
          <w:tab w:val="left" w:pos="1276"/>
        </w:tabs>
        <w:ind w:left="0" w:firstLine="567"/>
        <w:jc w:val="both"/>
        <w:rPr>
          <w:rFonts w:ascii="Arial" w:hAnsi="Arial" w:cs="Arial"/>
          <w:spacing w:val="7"/>
          <w:sz w:val="20"/>
          <w:szCs w:val="20"/>
        </w:rPr>
      </w:pPr>
      <w:r w:rsidRPr="00DA6E03">
        <w:rPr>
          <w:rFonts w:ascii="Arial" w:hAnsi="Arial" w:cs="Arial"/>
          <w:spacing w:val="7"/>
          <w:sz w:val="20"/>
          <w:szCs w:val="20"/>
        </w:rPr>
        <w:t xml:space="preserve">Запрос Заявителя о предоставлении Муниципальной услуги подлежит регистрации в день его поступления. </w:t>
      </w:r>
    </w:p>
    <w:p w:rsidR="00186228" w:rsidRPr="00DA6E03" w:rsidRDefault="00186228" w:rsidP="00186228">
      <w:pPr>
        <w:numPr>
          <w:ilvl w:val="1"/>
          <w:numId w:val="22"/>
        </w:numPr>
        <w:tabs>
          <w:tab w:val="left" w:pos="1276"/>
        </w:tabs>
        <w:ind w:left="0" w:firstLine="567"/>
        <w:jc w:val="both"/>
        <w:rPr>
          <w:rFonts w:ascii="Arial" w:hAnsi="Arial" w:cs="Arial"/>
          <w:sz w:val="20"/>
          <w:szCs w:val="20"/>
        </w:rPr>
      </w:pPr>
      <w:r w:rsidRPr="00DA6E03">
        <w:rPr>
          <w:rFonts w:ascii="Arial" w:hAnsi="Arial" w:cs="Arial"/>
          <w:sz w:val="20"/>
          <w:szCs w:val="2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86228" w:rsidRPr="00DA6E03" w:rsidRDefault="00186228" w:rsidP="00186228">
      <w:pPr>
        <w:tabs>
          <w:tab w:val="left" w:pos="1276"/>
        </w:tabs>
        <w:ind w:firstLine="567"/>
        <w:jc w:val="both"/>
        <w:rPr>
          <w:rFonts w:ascii="Arial" w:hAnsi="Arial" w:cs="Arial"/>
          <w:sz w:val="20"/>
          <w:szCs w:val="20"/>
        </w:rPr>
      </w:pPr>
    </w:p>
    <w:p w:rsidR="00186228" w:rsidRPr="00DA6E03" w:rsidRDefault="00186228" w:rsidP="00186228">
      <w:pPr>
        <w:numPr>
          <w:ilvl w:val="0"/>
          <w:numId w:val="22"/>
        </w:numPr>
        <w:ind w:left="0"/>
        <w:jc w:val="center"/>
        <w:rPr>
          <w:rFonts w:ascii="Arial" w:hAnsi="Arial" w:cs="Arial"/>
          <w:iCs/>
          <w:spacing w:val="1"/>
          <w:sz w:val="20"/>
          <w:szCs w:val="20"/>
        </w:rPr>
      </w:pPr>
      <w:r w:rsidRPr="00DA6E03">
        <w:rPr>
          <w:rFonts w:ascii="Arial" w:hAnsi="Arial" w:cs="Arial"/>
          <w:iCs/>
          <w:spacing w:val="1"/>
          <w:sz w:val="20"/>
          <w:szCs w:val="20"/>
        </w:rPr>
        <w:t xml:space="preserve"> Требования к помещениям, в которых предоставляется Муниципальная услуга</w:t>
      </w:r>
    </w:p>
    <w:p w:rsidR="00186228" w:rsidRPr="00DA6E03" w:rsidRDefault="00186228" w:rsidP="00186228">
      <w:pPr>
        <w:ind w:firstLine="567"/>
        <w:jc w:val="both"/>
        <w:rPr>
          <w:rFonts w:ascii="Arial" w:hAnsi="Arial" w:cs="Arial"/>
          <w:iCs/>
          <w:spacing w:val="1"/>
          <w:sz w:val="20"/>
          <w:szCs w:val="20"/>
        </w:rPr>
      </w:pPr>
    </w:p>
    <w:p w:rsidR="00186228" w:rsidRPr="00DA6E03" w:rsidRDefault="00186228" w:rsidP="00186228">
      <w:pPr>
        <w:ind w:firstLine="567"/>
        <w:jc w:val="both"/>
        <w:rPr>
          <w:rFonts w:ascii="Arial" w:hAnsi="Arial" w:cs="Arial"/>
          <w:iCs/>
          <w:spacing w:val="1"/>
          <w:sz w:val="20"/>
          <w:szCs w:val="20"/>
        </w:rPr>
      </w:pPr>
      <w:r w:rsidRPr="00DA6E03">
        <w:rPr>
          <w:rFonts w:ascii="Arial" w:hAnsi="Arial" w:cs="Arial"/>
          <w:sz w:val="20"/>
          <w:szCs w:val="20"/>
        </w:rPr>
        <w:t xml:space="preserve">16.1. Местоположение административных зданий, в которых осуществляется прием </w:t>
      </w:r>
      <w:r w:rsidRPr="00DA6E03">
        <w:rPr>
          <w:rFonts w:ascii="Arial" w:hAnsi="Arial" w:cs="Arial"/>
          <w:bCs/>
          <w:sz w:val="20"/>
          <w:szCs w:val="20"/>
        </w:rPr>
        <w:t>заявлений</w:t>
      </w:r>
      <w:r w:rsidRPr="00DA6E03">
        <w:rPr>
          <w:rFonts w:ascii="Arial" w:hAnsi="Arial" w:cs="Arial"/>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6228" w:rsidRPr="00DA6E03" w:rsidRDefault="00186228" w:rsidP="00186228">
      <w:pPr>
        <w:tabs>
          <w:tab w:val="left" w:pos="567"/>
        </w:tabs>
        <w:ind w:firstLine="567"/>
        <w:jc w:val="both"/>
        <w:rPr>
          <w:rFonts w:ascii="Arial" w:hAnsi="Arial" w:cs="Arial"/>
          <w:sz w:val="20"/>
          <w:szCs w:val="20"/>
        </w:rPr>
      </w:pPr>
      <w:r w:rsidRPr="00DA6E03">
        <w:rPr>
          <w:rFonts w:ascii="Arial" w:hAnsi="Arial" w:cs="Arial"/>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86228" w:rsidRPr="00DA6E03" w:rsidRDefault="00186228" w:rsidP="00186228">
      <w:pPr>
        <w:tabs>
          <w:tab w:val="left" w:pos="567"/>
        </w:tabs>
        <w:ind w:firstLine="567"/>
        <w:jc w:val="both"/>
        <w:rPr>
          <w:rFonts w:ascii="Arial" w:hAnsi="Arial" w:cs="Arial"/>
          <w:sz w:val="20"/>
          <w:szCs w:val="20"/>
        </w:rPr>
      </w:pPr>
      <w:r w:rsidRPr="00DA6E03">
        <w:rPr>
          <w:rFonts w:ascii="Arial" w:hAnsi="Arial" w:cs="Arial"/>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186228" w:rsidRPr="00DA6E03" w:rsidRDefault="00186228" w:rsidP="00186228">
      <w:pPr>
        <w:tabs>
          <w:tab w:val="left" w:pos="567"/>
          <w:tab w:val="left" w:pos="1134"/>
        </w:tabs>
        <w:ind w:firstLine="567"/>
        <w:jc w:val="both"/>
        <w:rPr>
          <w:rFonts w:ascii="Arial" w:hAnsi="Arial" w:cs="Arial"/>
          <w:sz w:val="20"/>
          <w:szCs w:val="20"/>
        </w:rPr>
      </w:pPr>
      <w:r w:rsidRPr="00DA6E03">
        <w:rPr>
          <w:rFonts w:ascii="Arial" w:hAnsi="Arial" w:cs="Arial"/>
          <w:sz w:val="20"/>
          <w:szCs w:val="20"/>
        </w:rPr>
        <w:t>наименование;</w:t>
      </w:r>
    </w:p>
    <w:p w:rsidR="00186228" w:rsidRPr="00DA6E03" w:rsidRDefault="00186228" w:rsidP="00186228">
      <w:pPr>
        <w:tabs>
          <w:tab w:val="left" w:pos="567"/>
          <w:tab w:val="left" w:pos="1134"/>
        </w:tabs>
        <w:ind w:firstLine="567"/>
        <w:jc w:val="both"/>
        <w:rPr>
          <w:rFonts w:ascii="Arial" w:hAnsi="Arial" w:cs="Arial"/>
          <w:sz w:val="20"/>
          <w:szCs w:val="20"/>
        </w:rPr>
      </w:pPr>
      <w:r w:rsidRPr="00DA6E03">
        <w:rPr>
          <w:rFonts w:ascii="Arial" w:hAnsi="Arial" w:cs="Arial"/>
          <w:sz w:val="20"/>
          <w:szCs w:val="20"/>
        </w:rPr>
        <w:t>местонахождение и юридический адрес;</w:t>
      </w:r>
    </w:p>
    <w:p w:rsidR="00186228" w:rsidRPr="00DA6E03" w:rsidRDefault="00186228" w:rsidP="00186228">
      <w:pPr>
        <w:tabs>
          <w:tab w:val="left" w:pos="567"/>
          <w:tab w:val="left" w:pos="1134"/>
        </w:tabs>
        <w:ind w:firstLine="567"/>
        <w:jc w:val="both"/>
        <w:rPr>
          <w:rFonts w:ascii="Arial" w:hAnsi="Arial" w:cs="Arial"/>
          <w:sz w:val="20"/>
          <w:szCs w:val="20"/>
        </w:rPr>
      </w:pPr>
      <w:r w:rsidRPr="00DA6E03">
        <w:rPr>
          <w:rFonts w:ascii="Arial" w:hAnsi="Arial" w:cs="Arial"/>
          <w:sz w:val="20"/>
          <w:szCs w:val="20"/>
        </w:rPr>
        <w:t>режим работы;</w:t>
      </w:r>
    </w:p>
    <w:p w:rsidR="00186228" w:rsidRPr="00DA6E03" w:rsidRDefault="00186228" w:rsidP="00186228">
      <w:pPr>
        <w:tabs>
          <w:tab w:val="left" w:pos="567"/>
          <w:tab w:val="left" w:pos="1134"/>
        </w:tabs>
        <w:ind w:firstLine="567"/>
        <w:jc w:val="both"/>
        <w:rPr>
          <w:rFonts w:ascii="Arial" w:hAnsi="Arial" w:cs="Arial"/>
          <w:sz w:val="20"/>
          <w:szCs w:val="20"/>
        </w:rPr>
      </w:pPr>
      <w:r w:rsidRPr="00DA6E03">
        <w:rPr>
          <w:rFonts w:ascii="Arial" w:hAnsi="Arial" w:cs="Arial"/>
          <w:sz w:val="20"/>
          <w:szCs w:val="20"/>
        </w:rPr>
        <w:t>график приема;</w:t>
      </w:r>
    </w:p>
    <w:p w:rsidR="00186228" w:rsidRPr="00DA6E03" w:rsidRDefault="00186228" w:rsidP="00186228">
      <w:pPr>
        <w:tabs>
          <w:tab w:val="left" w:pos="567"/>
          <w:tab w:val="left" w:pos="1134"/>
        </w:tabs>
        <w:ind w:firstLine="567"/>
        <w:jc w:val="both"/>
        <w:rPr>
          <w:rFonts w:ascii="Arial" w:hAnsi="Arial" w:cs="Arial"/>
          <w:sz w:val="20"/>
          <w:szCs w:val="20"/>
        </w:rPr>
      </w:pPr>
      <w:r w:rsidRPr="00DA6E03">
        <w:rPr>
          <w:rFonts w:ascii="Arial" w:hAnsi="Arial" w:cs="Arial"/>
          <w:sz w:val="20"/>
          <w:szCs w:val="20"/>
        </w:rPr>
        <w:t>номера телефонов для справок.</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16.7.Помещения, в которых предоставляется Муниципальная услуга, оснащаются:</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противопожарной системой и средствами пожаротушения;</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системой оповещения о возникновении чрезвычайной ситуации;</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средствами оказания первой медицинской помощи;</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туалетными комнатами для посетителей.</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16.10. Места для заполнения заявлений оборудуются стульями, столами (стойками), бланками заявлений, письменными принадлежностями.</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16.11. Места приема Заявителей оборудуются информационными табличками (вывесками) с указанием:</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номера кабинета и наименования отдела;</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фамилии, имени и отчества (последнее – при наличии), должности ответственного лица за прием документов;</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графика приема Заявителей.</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186228" w:rsidRPr="00DA6E03" w:rsidRDefault="00186228" w:rsidP="00186228">
      <w:pPr>
        <w:widowControl w:val="0"/>
        <w:ind w:firstLine="567"/>
        <w:jc w:val="both"/>
        <w:rPr>
          <w:rFonts w:ascii="Arial" w:eastAsia="Courier New" w:hAnsi="Arial" w:cs="Arial"/>
          <w:sz w:val="20"/>
          <w:szCs w:val="20"/>
          <w:lang w:bidi="ru-RU"/>
        </w:rPr>
      </w:pPr>
      <w:r w:rsidRPr="00DA6E03">
        <w:rPr>
          <w:rFonts w:ascii="Arial" w:eastAsia="Courier New" w:hAnsi="Arial" w:cs="Arial"/>
          <w:sz w:val="20"/>
          <w:szCs w:val="20"/>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86228" w:rsidRPr="00DA6E03" w:rsidRDefault="00186228" w:rsidP="00186228">
      <w:pPr>
        <w:adjustRightInd w:val="0"/>
        <w:ind w:firstLine="709"/>
        <w:jc w:val="both"/>
        <w:rPr>
          <w:rFonts w:ascii="Arial" w:hAnsi="Arial" w:cs="Arial"/>
          <w:sz w:val="20"/>
          <w:szCs w:val="20"/>
        </w:rPr>
      </w:pPr>
    </w:p>
    <w:p w:rsidR="00186228" w:rsidRPr="00DA6E03" w:rsidRDefault="00186228" w:rsidP="00186228">
      <w:pPr>
        <w:widowControl w:val="0"/>
        <w:numPr>
          <w:ilvl w:val="0"/>
          <w:numId w:val="22"/>
        </w:numPr>
        <w:adjustRightInd w:val="0"/>
        <w:ind w:left="0"/>
        <w:jc w:val="center"/>
        <w:rPr>
          <w:rFonts w:ascii="Arial" w:hAnsi="Arial" w:cs="Arial"/>
          <w:sz w:val="20"/>
          <w:szCs w:val="20"/>
        </w:rPr>
      </w:pPr>
      <w:r w:rsidRPr="00DA6E03">
        <w:rPr>
          <w:rFonts w:ascii="Arial" w:hAnsi="Arial" w:cs="Arial"/>
          <w:sz w:val="20"/>
          <w:szCs w:val="20"/>
        </w:rPr>
        <w:t xml:space="preserve"> Показатели качества и доступности Муниципальной услуги</w:t>
      </w:r>
    </w:p>
    <w:p w:rsidR="00186228" w:rsidRPr="00DA6E03" w:rsidRDefault="00186228" w:rsidP="00186228">
      <w:pPr>
        <w:adjustRightInd w:val="0"/>
        <w:ind w:firstLine="567"/>
        <w:jc w:val="both"/>
        <w:rPr>
          <w:rFonts w:ascii="Arial" w:hAnsi="Arial" w:cs="Arial"/>
          <w:sz w:val="20"/>
          <w:szCs w:val="20"/>
        </w:rPr>
      </w:pP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17.1. Оценка доступности и качества предоставления Муниципальной услуги должна осуществляться по следующим показателям:</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б) возможность выбора Заявителем форм предоставления Муниципальной услуги;</w:t>
      </w:r>
    </w:p>
    <w:p w:rsidR="00186228" w:rsidRPr="00DA6E03" w:rsidRDefault="00186228" w:rsidP="00186228">
      <w:pPr>
        <w:tabs>
          <w:tab w:val="left" w:pos="1013"/>
        </w:tabs>
        <w:ind w:firstLine="567"/>
        <w:jc w:val="both"/>
        <w:rPr>
          <w:rFonts w:ascii="Arial" w:hAnsi="Arial" w:cs="Arial"/>
          <w:spacing w:val="7"/>
          <w:sz w:val="20"/>
          <w:szCs w:val="20"/>
        </w:rPr>
      </w:pPr>
      <w:r w:rsidRPr="00DA6E03">
        <w:rPr>
          <w:rFonts w:ascii="Arial" w:hAnsi="Arial" w:cs="Arial"/>
          <w:sz w:val="20"/>
          <w:szCs w:val="20"/>
        </w:rPr>
        <w:t xml:space="preserve">в) </w:t>
      </w:r>
      <w:r w:rsidRPr="00DA6E03">
        <w:rPr>
          <w:rFonts w:ascii="Arial" w:hAnsi="Arial" w:cs="Arial"/>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д) доступность обращения за предоставлением Муниципальной услуги, в том числе для маломобильных групп населения;</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A6E03">
        <w:rPr>
          <w:rFonts w:ascii="Arial" w:eastAsia="Calibri" w:hAnsi="Arial" w:cs="Arial"/>
          <w:sz w:val="20"/>
          <w:szCs w:val="20"/>
        </w:rPr>
        <w:t>РПГУ</w:t>
      </w:r>
      <w:r w:rsidRPr="00DA6E03">
        <w:rPr>
          <w:rFonts w:ascii="Arial" w:hAnsi="Arial" w:cs="Arial"/>
          <w:sz w:val="20"/>
          <w:szCs w:val="20"/>
        </w:rPr>
        <w:t>.</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xml:space="preserve">Для возможности подачи заявления о предоставлении Муниципальной услуги через ЕПГУ, </w:t>
      </w:r>
      <w:r w:rsidRPr="00DA6E03">
        <w:rPr>
          <w:rFonts w:ascii="Arial" w:eastAsia="Calibri" w:hAnsi="Arial" w:cs="Arial"/>
          <w:sz w:val="20"/>
          <w:szCs w:val="20"/>
        </w:rPr>
        <w:t>РПГУ</w:t>
      </w:r>
      <w:r w:rsidRPr="00DA6E03">
        <w:rPr>
          <w:rFonts w:ascii="Arial" w:hAnsi="Arial" w:cs="Arial"/>
          <w:sz w:val="20"/>
          <w:szCs w:val="20"/>
        </w:rPr>
        <w:t xml:space="preserve"> Заявитель должен быть зарегистрирован в единой системе идентификации и аутентификации. </w:t>
      </w:r>
    </w:p>
    <w:p w:rsidR="00186228" w:rsidRPr="00DA6E03" w:rsidRDefault="00186228" w:rsidP="00186228">
      <w:pPr>
        <w:adjustRightInd w:val="0"/>
        <w:ind w:firstLine="709"/>
        <w:jc w:val="both"/>
        <w:rPr>
          <w:rFonts w:ascii="Arial" w:hAnsi="Arial" w:cs="Arial"/>
          <w:bCs/>
          <w:sz w:val="20"/>
          <w:szCs w:val="20"/>
        </w:rPr>
      </w:pPr>
    </w:p>
    <w:p w:rsidR="00186228" w:rsidRPr="00DA6E03" w:rsidRDefault="00186228" w:rsidP="00186228">
      <w:pPr>
        <w:numPr>
          <w:ilvl w:val="0"/>
          <w:numId w:val="22"/>
        </w:numPr>
        <w:tabs>
          <w:tab w:val="left" w:pos="0"/>
        </w:tabs>
        <w:ind w:left="0"/>
        <w:jc w:val="center"/>
        <w:rPr>
          <w:rFonts w:ascii="Arial" w:hAnsi="Arial" w:cs="Arial"/>
          <w:iCs/>
          <w:spacing w:val="1"/>
          <w:sz w:val="20"/>
          <w:szCs w:val="20"/>
        </w:rPr>
      </w:pPr>
      <w:r w:rsidRPr="00DA6E03">
        <w:rPr>
          <w:rFonts w:ascii="Arial" w:hAnsi="Arial" w:cs="Arial"/>
          <w:iCs/>
          <w:spacing w:val="1"/>
          <w:sz w:val="20"/>
          <w:szCs w:val="2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86228" w:rsidRPr="00DA6E03" w:rsidRDefault="00186228" w:rsidP="00186228">
      <w:pPr>
        <w:tabs>
          <w:tab w:val="left" w:pos="0"/>
        </w:tabs>
        <w:ind w:firstLine="567"/>
        <w:jc w:val="both"/>
        <w:rPr>
          <w:rFonts w:ascii="Arial" w:hAnsi="Arial" w:cs="Arial"/>
          <w:iCs/>
          <w:spacing w:val="1"/>
          <w:sz w:val="20"/>
          <w:szCs w:val="20"/>
        </w:rPr>
      </w:pP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xml:space="preserve">18.1. Услуг, необходимых и обязательных для предоставления данной Муниципальной услуги, не имеется. </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В случае направления заявления посредством ЕПГУ,</w:t>
      </w:r>
      <w:r w:rsidRPr="00DA6E03">
        <w:rPr>
          <w:rFonts w:ascii="Arial" w:eastAsia="Calibri" w:hAnsi="Arial" w:cs="Arial"/>
          <w:sz w:val="20"/>
          <w:szCs w:val="20"/>
        </w:rPr>
        <w:t xml:space="preserve"> РПГУ ре</w:t>
      </w:r>
      <w:r w:rsidRPr="00DA6E03">
        <w:rPr>
          <w:rFonts w:ascii="Arial" w:hAnsi="Arial" w:cs="Arial"/>
          <w:sz w:val="20"/>
          <w:szCs w:val="20"/>
        </w:rPr>
        <w:t>зультат предоставления Муниципальной услуги также может быть выдан заявителю на бумажном носителе в МФЦ, в Администрации.</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Электронные документы представляются в следующих форматах:</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xml:space="preserve">а) </w:t>
      </w:r>
      <w:r w:rsidRPr="00DA6E03">
        <w:rPr>
          <w:rFonts w:ascii="Arial" w:hAnsi="Arial" w:cs="Arial"/>
          <w:sz w:val="20"/>
          <w:szCs w:val="20"/>
          <w:lang w:val="en-US"/>
        </w:rPr>
        <w:t>xml</w:t>
      </w:r>
      <w:r w:rsidRPr="00DA6E03">
        <w:rPr>
          <w:rFonts w:ascii="Arial" w:hAnsi="Arial" w:cs="Arial"/>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A6E03">
        <w:rPr>
          <w:rFonts w:ascii="Arial" w:hAnsi="Arial" w:cs="Arial"/>
          <w:sz w:val="20"/>
          <w:szCs w:val="20"/>
          <w:lang w:val="en-US"/>
        </w:rPr>
        <w:t>xml</w:t>
      </w:r>
      <w:r w:rsidRPr="00DA6E03">
        <w:rPr>
          <w:rFonts w:ascii="Arial" w:hAnsi="Arial" w:cs="Arial"/>
          <w:sz w:val="20"/>
          <w:szCs w:val="20"/>
        </w:rPr>
        <w:t>;</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xml:space="preserve">б) </w:t>
      </w:r>
      <w:r w:rsidRPr="00DA6E03">
        <w:rPr>
          <w:rFonts w:ascii="Arial" w:hAnsi="Arial" w:cs="Arial"/>
          <w:sz w:val="20"/>
          <w:szCs w:val="20"/>
          <w:lang w:val="en-US"/>
        </w:rPr>
        <w:t>doc</w:t>
      </w:r>
      <w:r w:rsidRPr="00DA6E03">
        <w:rPr>
          <w:rFonts w:ascii="Arial" w:hAnsi="Arial" w:cs="Arial"/>
          <w:sz w:val="20"/>
          <w:szCs w:val="20"/>
        </w:rPr>
        <w:t xml:space="preserve">, </w:t>
      </w:r>
      <w:r w:rsidRPr="00DA6E03">
        <w:rPr>
          <w:rFonts w:ascii="Arial" w:hAnsi="Arial" w:cs="Arial"/>
          <w:sz w:val="20"/>
          <w:szCs w:val="20"/>
          <w:lang w:val="en-US"/>
        </w:rPr>
        <w:t>docx</w:t>
      </w:r>
      <w:r w:rsidRPr="00DA6E03">
        <w:rPr>
          <w:rFonts w:ascii="Arial" w:hAnsi="Arial" w:cs="Arial"/>
          <w:sz w:val="20"/>
          <w:szCs w:val="20"/>
        </w:rPr>
        <w:t xml:space="preserve">, </w:t>
      </w:r>
      <w:r w:rsidRPr="00DA6E03">
        <w:rPr>
          <w:rFonts w:ascii="Arial" w:hAnsi="Arial" w:cs="Arial"/>
          <w:sz w:val="20"/>
          <w:szCs w:val="20"/>
          <w:lang w:val="en-US"/>
        </w:rPr>
        <w:t>odt</w:t>
      </w:r>
      <w:r w:rsidRPr="00DA6E03">
        <w:rPr>
          <w:rFonts w:ascii="Arial" w:hAnsi="Arial" w:cs="Arial"/>
          <w:sz w:val="20"/>
          <w:szCs w:val="20"/>
        </w:rPr>
        <w:t xml:space="preserve"> - для документов с текстовым содержанием, не включающим формулы;</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xml:space="preserve">в) </w:t>
      </w:r>
      <w:r w:rsidRPr="00DA6E03">
        <w:rPr>
          <w:rFonts w:ascii="Arial" w:hAnsi="Arial" w:cs="Arial"/>
          <w:sz w:val="20"/>
          <w:szCs w:val="20"/>
          <w:lang w:val="en-US"/>
        </w:rPr>
        <w:t>pdf</w:t>
      </w:r>
      <w:r w:rsidRPr="00DA6E03">
        <w:rPr>
          <w:rFonts w:ascii="Arial" w:hAnsi="Arial" w:cs="Arial"/>
          <w:sz w:val="20"/>
          <w:szCs w:val="20"/>
        </w:rPr>
        <w:t xml:space="preserve">, </w:t>
      </w:r>
      <w:r w:rsidRPr="00DA6E03">
        <w:rPr>
          <w:rFonts w:ascii="Arial" w:hAnsi="Arial" w:cs="Arial"/>
          <w:sz w:val="20"/>
          <w:szCs w:val="20"/>
          <w:lang w:val="en-US"/>
        </w:rPr>
        <w:t>jpg</w:t>
      </w:r>
      <w:r w:rsidRPr="00DA6E03">
        <w:rPr>
          <w:rFonts w:ascii="Arial" w:hAnsi="Arial" w:cs="Arial"/>
          <w:sz w:val="20"/>
          <w:szCs w:val="20"/>
        </w:rPr>
        <w:t xml:space="preserve">, </w:t>
      </w:r>
      <w:r w:rsidRPr="00DA6E03">
        <w:rPr>
          <w:rFonts w:ascii="Arial" w:hAnsi="Arial" w:cs="Arial"/>
          <w:sz w:val="20"/>
          <w:szCs w:val="20"/>
          <w:lang w:val="en-US"/>
        </w:rPr>
        <w:t>jpeg</w:t>
      </w:r>
      <w:r w:rsidRPr="00DA6E03">
        <w:rPr>
          <w:rFonts w:ascii="Arial" w:hAnsi="Arial" w:cs="Arial"/>
          <w:sz w:val="20"/>
          <w:szCs w:val="20"/>
        </w:rPr>
        <w:t xml:space="preserve">, </w:t>
      </w:r>
      <w:r w:rsidRPr="00DA6E03">
        <w:rPr>
          <w:rFonts w:ascii="Arial" w:hAnsi="Arial" w:cs="Arial"/>
          <w:sz w:val="20"/>
          <w:szCs w:val="20"/>
          <w:lang w:val="en-US"/>
        </w:rPr>
        <w:t>png</w:t>
      </w:r>
      <w:r w:rsidRPr="00DA6E03">
        <w:rPr>
          <w:rFonts w:ascii="Arial" w:hAnsi="Arial" w:cs="Arial"/>
          <w:sz w:val="20"/>
          <w:szCs w:val="20"/>
        </w:rPr>
        <w:t xml:space="preserve">, </w:t>
      </w:r>
      <w:r w:rsidRPr="00DA6E03">
        <w:rPr>
          <w:rFonts w:ascii="Arial" w:hAnsi="Arial" w:cs="Arial"/>
          <w:sz w:val="20"/>
          <w:szCs w:val="20"/>
          <w:lang w:val="en-US"/>
        </w:rPr>
        <w:t>bmp</w:t>
      </w:r>
      <w:r w:rsidRPr="00DA6E03">
        <w:rPr>
          <w:rFonts w:ascii="Arial" w:hAnsi="Arial" w:cs="Arial"/>
          <w:sz w:val="20"/>
          <w:szCs w:val="20"/>
        </w:rPr>
        <w:t xml:space="preserve">, </w:t>
      </w:r>
      <w:r w:rsidRPr="00DA6E03">
        <w:rPr>
          <w:rFonts w:ascii="Arial" w:hAnsi="Arial" w:cs="Arial"/>
          <w:sz w:val="20"/>
          <w:szCs w:val="20"/>
          <w:lang w:val="en-US"/>
        </w:rPr>
        <w:t>tiff</w:t>
      </w:r>
      <w:r w:rsidRPr="00DA6E03">
        <w:rPr>
          <w:rFonts w:ascii="Arial" w:hAnsi="Arial" w:cs="Arial"/>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xml:space="preserve">г) </w:t>
      </w:r>
      <w:r w:rsidRPr="00DA6E03">
        <w:rPr>
          <w:rFonts w:ascii="Arial" w:hAnsi="Arial" w:cs="Arial"/>
          <w:sz w:val="20"/>
          <w:szCs w:val="20"/>
          <w:lang w:val="en-US"/>
        </w:rPr>
        <w:t>zip</w:t>
      </w:r>
      <w:r w:rsidRPr="00DA6E03">
        <w:rPr>
          <w:rFonts w:ascii="Arial" w:hAnsi="Arial" w:cs="Arial"/>
          <w:sz w:val="20"/>
          <w:szCs w:val="20"/>
        </w:rPr>
        <w:t xml:space="preserve">, </w:t>
      </w:r>
      <w:r w:rsidRPr="00DA6E03">
        <w:rPr>
          <w:rFonts w:ascii="Arial" w:hAnsi="Arial" w:cs="Arial"/>
          <w:sz w:val="20"/>
          <w:szCs w:val="20"/>
          <w:lang w:val="en-US"/>
        </w:rPr>
        <w:t>rar</w:t>
      </w:r>
      <w:r w:rsidRPr="00DA6E03">
        <w:rPr>
          <w:rFonts w:ascii="Arial" w:hAnsi="Arial" w:cs="Arial"/>
          <w:sz w:val="20"/>
          <w:szCs w:val="20"/>
        </w:rPr>
        <w:t xml:space="preserve"> для сжатых документов в один файл;</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xml:space="preserve">д) </w:t>
      </w:r>
      <w:r w:rsidRPr="00DA6E03">
        <w:rPr>
          <w:rFonts w:ascii="Arial" w:hAnsi="Arial" w:cs="Arial"/>
          <w:sz w:val="20"/>
          <w:szCs w:val="20"/>
          <w:lang w:val="en-US"/>
        </w:rPr>
        <w:t>sig</w:t>
      </w:r>
      <w:r w:rsidRPr="00DA6E03">
        <w:rPr>
          <w:rFonts w:ascii="Arial" w:hAnsi="Arial" w:cs="Arial"/>
          <w:sz w:val="20"/>
          <w:szCs w:val="20"/>
        </w:rPr>
        <w:t xml:space="preserve"> для открепленной усиленной квалифицированной электронной подписи.</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A6E03">
        <w:rPr>
          <w:rFonts w:ascii="Arial" w:hAnsi="Arial" w:cs="Arial"/>
          <w:sz w:val="20"/>
          <w:szCs w:val="20"/>
          <w:lang w:val="en-US"/>
        </w:rPr>
        <w:t>dpi</w:t>
      </w:r>
      <w:r w:rsidRPr="00DA6E03">
        <w:rPr>
          <w:rFonts w:ascii="Arial" w:hAnsi="Arial" w:cs="Arial"/>
          <w:sz w:val="20"/>
          <w:szCs w:val="20"/>
        </w:rPr>
        <w:t xml:space="preserve"> (масштаб 1:1) с использованием следующих режимов:</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а) «черно-белый» (при отсутствии в документе графических изображений и (или) цветного текста);</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«оттенки серого» (при наличии в документе графических изображений, отличных от цветного графического изображения);</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б) «цветной» или «режим полной цветопередачи» (при наличии в документе цветных графических изображений либо цветного текста);</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в) сохранением всех аутентичных признаков подлинности, а именно: графической подписи лица, печати, углового штампа бланка;</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18.8. Электронные документы должны обеспечивать:</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а) возможность идентифицировать документ и количество листов в документе;</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в) содержать оглавление, соответствующее их смыслу и содержанию;</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lastRenderedPageBreak/>
        <w:t xml:space="preserve">18.9. Документы, подлежащие представлению в форматах </w:t>
      </w:r>
      <w:r w:rsidRPr="00DA6E03">
        <w:rPr>
          <w:rFonts w:ascii="Arial" w:hAnsi="Arial" w:cs="Arial"/>
          <w:sz w:val="20"/>
          <w:szCs w:val="20"/>
          <w:lang w:val="en-US"/>
        </w:rPr>
        <w:t>xls</w:t>
      </w:r>
      <w:r w:rsidRPr="00DA6E03">
        <w:rPr>
          <w:rFonts w:ascii="Arial" w:hAnsi="Arial" w:cs="Arial"/>
          <w:sz w:val="20"/>
          <w:szCs w:val="20"/>
        </w:rPr>
        <w:t xml:space="preserve">, </w:t>
      </w:r>
      <w:r w:rsidRPr="00DA6E03">
        <w:rPr>
          <w:rFonts w:ascii="Arial" w:eastAsia="Arial Unicode MS" w:hAnsi="Arial" w:cs="Arial"/>
          <w:spacing w:val="5"/>
          <w:sz w:val="20"/>
          <w:szCs w:val="20"/>
          <w:lang w:val="en-US"/>
        </w:rPr>
        <w:t>xlIsx</w:t>
      </w:r>
      <w:r w:rsidRPr="00DA6E03">
        <w:rPr>
          <w:rFonts w:ascii="Arial" w:hAnsi="Arial" w:cs="Arial"/>
          <w:sz w:val="20"/>
          <w:szCs w:val="20"/>
        </w:rPr>
        <w:t>или</w:t>
      </w:r>
      <w:r w:rsidRPr="00DA6E03">
        <w:rPr>
          <w:rFonts w:ascii="Arial" w:hAnsi="Arial" w:cs="Arial"/>
          <w:sz w:val="20"/>
          <w:szCs w:val="20"/>
          <w:lang w:val="en-US"/>
        </w:rPr>
        <w:t>ods</w:t>
      </w:r>
      <w:r w:rsidRPr="00DA6E03">
        <w:rPr>
          <w:rFonts w:ascii="Arial" w:hAnsi="Arial" w:cs="Arial"/>
          <w:sz w:val="20"/>
          <w:szCs w:val="20"/>
        </w:rPr>
        <w:t>, формируются в виде отдельного электронного документа.</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xml:space="preserve">18.10. Информационными системами, используемыми для предоставления Муниципальной услуги, являются: </w:t>
      </w:r>
    </w:p>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а) информационная система Воронежской области «Портал Воронежской области в сети Интернет»;</w:t>
      </w:r>
    </w:p>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б) федеральная государственная информационная система «Единый портал государственных и муниципальных услуг (функций)»;</w:t>
      </w:r>
    </w:p>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86228" w:rsidRPr="00DA6E03" w:rsidRDefault="00186228" w:rsidP="00186228">
      <w:pPr>
        <w:adjustRightInd w:val="0"/>
        <w:ind w:firstLine="540"/>
        <w:jc w:val="both"/>
        <w:rPr>
          <w:rFonts w:ascii="Arial" w:hAnsi="Arial" w:cs="Arial"/>
          <w:sz w:val="20"/>
          <w:szCs w:val="20"/>
        </w:rPr>
      </w:pPr>
      <w:r w:rsidRPr="00DA6E03">
        <w:rPr>
          <w:rFonts w:ascii="Arial" w:eastAsia="Calibri" w:hAnsi="Arial" w:cs="Arial"/>
          <w:sz w:val="20"/>
          <w:szCs w:val="20"/>
        </w:rPr>
        <w:t xml:space="preserve">18.11. </w:t>
      </w:r>
      <w:r w:rsidRPr="00DA6E03">
        <w:rPr>
          <w:rFonts w:ascii="Arial" w:hAnsi="Arial" w:cs="Arial"/>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86228" w:rsidRPr="00DA6E03" w:rsidRDefault="00186228" w:rsidP="00186228">
      <w:pPr>
        <w:widowControl w:val="0"/>
        <w:numPr>
          <w:ilvl w:val="1"/>
          <w:numId w:val="24"/>
        </w:numPr>
        <w:adjustRightInd w:val="0"/>
        <w:ind w:left="0" w:firstLine="540"/>
        <w:jc w:val="both"/>
        <w:rPr>
          <w:rFonts w:ascii="Arial" w:hAnsi="Arial" w:cs="Arial"/>
          <w:sz w:val="20"/>
          <w:szCs w:val="20"/>
        </w:rPr>
      </w:pPr>
      <w:r w:rsidRPr="00DA6E03">
        <w:rPr>
          <w:rFonts w:ascii="Arial" w:hAnsi="Arial" w:cs="Arial"/>
          <w:sz w:val="20"/>
          <w:szCs w:val="20"/>
        </w:rPr>
        <w:t>Многофункциональный центр осуществляет:</w:t>
      </w:r>
    </w:p>
    <w:p w:rsidR="00186228" w:rsidRPr="00DA6E03" w:rsidRDefault="00186228" w:rsidP="00186228">
      <w:pPr>
        <w:numPr>
          <w:ilvl w:val="2"/>
          <w:numId w:val="24"/>
        </w:numPr>
        <w:adjustRightInd w:val="0"/>
        <w:ind w:left="0" w:firstLine="540"/>
        <w:jc w:val="both"/>
        <w:rPr>
          <w:rFonts w:ascii="Arial" w:hAnsi="Arial" w:cs="Arial"/>
          <w:sz w:val="20"/>
          <w:szCs w:val="20"/>
        </w:rPr>
      </w:pPr>
      <w:r w:rsidRPr="00DA6E03">
        <w:rPr>
          <w:rFonts w:ascii="Arial" w:hAnsi="Arial" w:cs="Arial"/>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86228" w:rsidRPr="00DA6E03" w:rsidRDefault="00186228" w:rsidP="00186228">
      <w:pPr>
        <w:numPr>
          <w:ilvl w:val="2"/>
          <w:numId w:val="24"/>
        </w:numPr>
        <w:tabs>
          <w:tab w:val="left" w:pos="1843"/>
        </w:tabs>
        <w:adjustRightInd w:val="0"/>
        <w:ind w:left="0" w:firstLine="709"/>
        <w:jc w:val="both"/>
        <w:rPr>
          <w:rFonts w:ascii="Arial" w:hAnsi="Arial" w:cs="Arial"/>
          <w:sz w:val="20"/>
          <w:szCs w:val="20"/>
        </w:rPr>
      </w:pPr>
      <w:r w:rsidRPr="00DA6E03">
        <w:rPr>
          <w:rFonts w:ascii="Arial" w:hAnsi="Arial" w:cs="Arial"/>
          <w:sz w:val="20"/>
          <w:szCs w:val="20"/>
        </w:rPr>
        <w:t>Выдачу Заявителю результата предоставления Муниципальной услуги, на бумажном носителе.</w:t>
      </w:r>
    </w:p>
    <w:p w:rsidR="00186228" w:rsidRPr="00DA6E03" w:rsidRDefault="00186228" w:rsidP="00186228">
      <w:pPr>
        <w:adjustRightInd w:val="0"/>
        <w:ind w:firstLine="709"/>
        <w:jc w:val="both"/>
        <w:rPr>
          <w:rFonts w:ascii="Arial" w:hAnsi="Arial" w:cs="Arial"/>
          <w:sz w:val="20"/>
          <w:szCs w:val="20"/>
        </w:rPr>
      </w:pPr>
      <w:r w:rsidRPr="00DA6E03">
        <w:rPr>
          <w:rFonts w:ascii="Arial" w:hAnsi="Arial" w:cs="Arial"/>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86228" w:rsidRPr="00DA6E03" w:rsidRDefault="00186228" w:rsidP="00186228">
      <w:pPr>
        <w:ind w:firstLine="709"/>
        <w:jc w:val="both"/>
        <w:rPr>
          <w:rFonts w:ascii="Arial" w:hAnsi="Arial" w:cs="Arial"/>
          <w:sz w:val="20"/>
          <w:szCs w:val="20"/>
        </w:rPr>
      </w:pPr>
      <w:r w:rsidRPr="00DA6E03">
        <w:rPr>
          <w:rFonts w:ascii="Arial" w:hAnsi="Arial" w:cs="Arial"/>
          <w:sz w:val="20"/>
          <w:szCs w:val="2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186228" w:rsidRPr="00DA6E03" w:rsidRDefault="00186228" w:rsidP="00186228">
      <w:pPr>
        <w:ind w:firstLine="709"/>
        <w:jc w:val="both"/>
        <w:rPr>
          <w:rFonts w:ascii="Arial" w:hAnsi="Arial" w:cs="Arial"/>
          <w:sz w:val="20"/>
          <w:szCs w:val="20"/>
        </w:rPr>
      </w:pPr>
      <w:r w:rsidRPr="00DA6E03">
        <w:rPr>
          <w:rFonts w:ascii="Arial" w:hAnsi="Arial" w:cs="Arial"/>
          <w:sz w:val="20"/>
          <w:szCs w:val="2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6228" w:rsidRPr="00DA6E03" w:rsidRDefault="00186228" w:rsidP="00186228">
      <w:pPr>
        <w:adjustRightInd w:val="0"/>
        <w:ind w:firstLine="709"/>
        <w:jc w:val="both"/>
        <w:rPr>
          <w:rFonts w:ascii="Arial" w:hAnsi="Arial" w:cs="Arial"/>
          <w:sz w:val="20"/>
          <w:szCs w:val="20"/>
        </w:rPr>
      </w:pPr>
      <w:r w:rsidRPr="00DA6E03">
        <w:rPr>
          <w:rFonts w:ascii="Arial" w:hAnsi="Arial" w:cs="Arial"/>
          <w:sz w:val="20"/>
          <w:szCs w:val="2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86228" w:rsidRPr="00DA6E03" w:rsidRDefault="00186228" w:rsidP="00186228">
      <w:pPr>
        <w:adjustRightInd w:val="0"/>
        <w:ind w:firstLine="709"/>
        <w:jc w:val="both"/>
        <w:rPr>
          <w:rFonts w:ascii="Arial" w:hAnsi="Arial" w:cs="Arial"/>
          <w:sz w:val="20"/>
          <w:szCs w:val="20"/>
        </w:rPr>
      </w:pPr>
      <w:r w:rsidRPr="00DA6E03">
        <w:rPr>
          <w:rFonts w:ascii="Arial" w:hAnsi="Arial" w:cs="Arial"/>
          <w:sz w:val="20"/>
          <w:szCs w:val="2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86228" w:rsidRPr="00DA6E03" w:rsidRDefault="00186228" w:rsidP="00186228">
      <w:pPr>
        <w:adjustRightInd w:val="0"/>
        <w:ind w:firstLine="709"/>
        <w:jc w:val="both"/>
        <w:rPr>
          <w:rFonts w:ascii="Arial" w:hAnsi="Arial" w:cs="Arial"/>
          <w:sz w:val="20"/>
          <w:szCs w:val="20"/>
        </w:rPr>
      </w:pPr>
      <w:r w:rsidRPr="00DA6E03">
        <w:rPr>
          <w:rFonts w:ascii="Arial" w:hAnsi="Arial" w:cs="Arial"/>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6228" w:rsidRPr="00DA6E03" w:rsidRDefault="00186228" w:rsidP="00186228">
      <w:pPr>
        <w:tabs>
          <w:tab w:val="left" w:pos="993"/>
          <w:tab w:val="left" w:pos="7920"/>
        </w:tabs>
        <w:ind w:firstLine="709"/>
        <w:jc w:val="both"/>
        <w:rPr>
          <w:rFonts w:ascii="Arial" w:hAnsi="Arial" w:cs="Arial"/>
          <w:sz w:val="20"/>
          <w:szCs w:val="20"/>
        </w:rPr>
      </w:pPr>
      <w:r w:rsidRPr="00DA6E03">
        <w:rPr>
          <w:rFonts w:ascii="Arial" w:hAnsi="Arial" w:cs="Arial"/>
          <w:sz w:val="20"/>
          <w:szCs w:val="20"/>
        </w:rPr>
        <w:t>18.19. Работник многофункционального центра осуществляет следующие действия:</w:t>
      </w:r>
    </w:p>
    <w:p w:rsidR="00186228" w:rsidRPr="00DA6E03" w:rsidRDefault="00186228" w:rsidP="00186228">
      <w:pPr>
        <w:numPr>
          <w:ilvl w:val="0"/>
          <w:numId w:val="14"/>
        </w:numPr>
        <w:tabs>
          <w:tab w:val="left" w:pos="993"/>
        </w:tabs>
        <w:adjustRightInd w:val="0"/>
        <w:ind w:firstLine="709"/>
        <w:jc w:val="both"/>
        <w:rPr>
          <w:rFonts w:ascii="Arial" w:hAnsi="Arial" w:cs="Arial"/>
          <w:sz w:val="20"/>
          <w:szCs w:val="20"/>
        </w:rPr>
      </w:pPr>
      <w:r w:rsidRPr="00DA6E03">
        <w:rPr>
          <w:rFonts w:ascii="Arial" w:hAnsi="Arial" w:cs="Arial"/>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6228" w:rsidRPr="00DA6E03" w:rsidRDefault="00186228" w:rsidP="00186228">
      <w:pPr>
        <w:numPr>
          <w:ilvl w:val="0"/>
          <w:numId w:val="14"/>
        </w:numPr>
        <w:tabs>
          <w:tab w:val="left" w:pos="993"/>
        </w:tabs>
        <w:adjustRightInd w:val="0"/>
        <w:ind w:firstLine="709"/>
        <w:jc w:val="both"/>
        <w:rPr>
          <w:rFonts w:ascii="Arial" w:hAnsi="Arial" w:cs="Arial"/>
          <w:sz w:val="20"/>
          <w:szCs w:val="20"/>
        </w:rPr>
      </w:pPr>
      <w:r w:rsidRPr="00DA6E03">
        <w:rPr>
          <w:rFonts w:ascii="Arial" w:hAnsi="Arial" w:cs="Arial"/>
          <w:sz w:val="20"/>
          <w:szCs w:val="20"/>
        </w:rPr>
        <w:t>проверяет полномочия представителя Заявителя (в случае обращения представителя заявителя);</w:t>
      </w:r>
    </w:p>
    <w:p w:rsidR="00186228" w:rsidRPr="00DA6E03" w:rsidRDefault="00186228" w:rsidP="00186228">
      <w:pPr>
        <w:numPr>
          <w:ilvl w:val="0"/>
          <w:numId w:val="14"/>
        </w:numPr>
        <w:tabs>
          <w:tab w:val="left" w:pos="993"/>
        </w:tabs>
        <w:adjustRightInd w:val="0"/>
        <w:ind w:firstLine="709"/>
        <w:jc w:val="both"/>
        <w:rPr>
          <w:rFonts w:ascii="Arial" w:hAnsi="Arial" w:cs="Arial"/>
          <w:sz w:val="20"/>
          <w:szCs w:val="20"/>
        </w:rPr>
      </w:pPr>
      <w:r w:rsidRPr="00DA6E03">
        <w:rPr>
          <w:rFonts w:ascii="Arial" w:hAnsi="Arial" w:cs="Arial"/>
          <w:sz w:val="20"/>
          <w:szCs w:val="20"/>
        </w:rPr>
        <w:t>определяет статус исполнения заявления в АИС «МФЦ»;</w:t>
      </w:r>
    </w:p>
    <w:p w:rsidR="00186228" w:rsidRPr="00DA6E03" w:rsidRDefault="00186228" w:rsidP="00186228">
      <w:pPr>
        <w:ind w:firstLine="709"/>
        <w:contextualSpacing/>
        <w:jc w:val="both"/>
        <w:rPr>
          <w:rFonts w:ascii="Arial" w:hAnsi="Arial" w:cs="Arial"/>
          <w:sz w:val="20"/>
          <w:szCs w:val="20"/>
        </w:rPr>
      </w:pPr>
      <w:r w:rsidRPr="00DA6E03">
        <w:rPr>
          <w:rFonts w:ascii="Arial" w:hAnsi="Arial" w:cs="Arial"/>
          <w:sz w:val="20"/>
          <w:szCs w:val="20"/>
        </w:rPr>
        <w:t>- выдает результат предоставления Муниципальной услуги Заявителю на бумажном носителе.</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18.20. Способы подачи заявления и документов и получение результата Муниципальной услуги в МФЦ (по выбору Заявителя):</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 Заявитель подает заявление и документы в МФЦ, результат Муниципальной услуги Заявитель получает в МФЦ;</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 Заявитель подает заявление и документы в Администрации, результат Муниципальной услуги Заявитель получает в МФЦ;</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 Заявитель подает заявление и документы через ЕПГУ, РПГУ, результат Муниципальной услуги Заявитель получает в МФЦ.</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w:t>
      </w:r>
      <w:r w:rsidRPr="00DA6E03">
        <w:rPr>
          <w:rFonts w:ascii="Arial" w:hAnsi="Arial" w:cs="Arial"/>
          <w:sz w:val="20"/>
          <w:szCs w:val="20"/>
        </w:rPr>
        <w:lastRenderedPageBreak/>
        <w:t>26.03.2016 №236 «О требованиях к предоставлению в электронной форме государственных и муниципальных услуг».</w:t>
      </w: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spacing w:after="280"/>
        <w:ind w:firstLine="567"/>
        <w:jc w:val="center"/>
        <w:rPr>
          <w:rFonts w:ascii="Arial" w:hAnsi="Arial" w:cs="Arial"/>
          <w:sz w:val="20"/>
          <w:szCs w:val="20"/>
        </w:rPr>
      </w:pPr>
      <w:r w:rsidRPr="00DA6E03">
        <w:rPr>
          <w:rFonts w:ascii="Arial" w:hAnsi="Arial" w:cs="Arial"/>
          <w:sz w:val="20"/>
          <w:szCs w:val="20"/>
        </w:rPr>
        <w:t xml:space="preserve">Раздел </w:t>
      </w:r>
      <w:r w:rsidRPr="00DA6E03">
        <w:rPr>
          <w:rFonts w:ascii="Arial" w:hAnsi="Arial" w:cs="Arial"/>
          <w:bCs/>
          <w:smallCaps/>
          <w:sz w:val="20"/>
          <w:szCs w:val="20"/>
          <w:lang w:val="en-US" w:bidi="en-US"/>
        </w:rPr>
        <w:t>iii</w:t>
      </w:r>
      <w:r w:rsidRPr="00DA6E03">
        <w:rPr>
          <w:rFonts w:ascii="Arial" w:eastAsia="Arial" w:hAnsi="Arial" w:cs="Arial"/>
          <w:smallCaps/>
          <w:sz w:val="20"/>
          <w:szCs w:val="20"/>
          <w:lang w:bidi="en-US"/>
        </w:rPr>
        <w:t>.</w:t>
      </w:r>
      <w:r w:rsidRPr="00DA6E03">
        <w:rPr>
          <w:rFonts w:ascii="Arial" w:hAnsi="Arial" w:cs="Arial"/>
          <w:sz w:val="20"/>
          <w:szCs w:val="20"/>
        </w:rPr>
        <w:t>Состав, последовательность и сроки выполнения административных процедур</w:t>
      </w:r>
    </w:p>
    <w:p w:rsidR="00186228" w:rsidRPr="00DA6E03" w:rsidRDefault="00186228" w:rsidP="00186228">
      <w:pPr>
        <w:tabs>
          <w:tab w:val="left" w:pos="0"/>
        </w:tabs>
        <w:ind w:firstLine="567"/>
        <w:jc w:val="center"/>
        <w:rPr>
          <w:rFonts w:ascii="Arial" w:hAnsi="Arial" w:cs="Arial"/>
          <w:sz w:val="20"/>
          <w:szCs w:val="20"/>
        </w:rPr>
      </w:pPr>
      <w:r w:rsidRPr="00DA6E03">
        <w:rPr>
          <w:rFonts w:ascii="Arial" w:hAnsi="Arial" w:cs="Arial"/>
          <w:sz w:val="20"/>
          <w:szCs w:val="20"/>
        </w:rPr>
        <w:t>Состав, последовательность и сроки выполнения административных процедур (действий) при предоставлении Муниципальной услуги</w:t>
      </w:r>
    </w:p>
    <w:p w:rsidR="00186228" w:rsidRPr="00DA6E03" w:rsidRDefault="00186228" w:rsidP="00186228">
      <w:pPr>
        <w:tabs>
          <w:tab w:val="left" w:pos="0"/>
          <w:tab w:val="left" w:pos="1123"/>
        </w:tabs>
        <w:ind w:firstLine="567"/>
        <w:jc w:val="both"/>
        <w:rPr>
          <w:rFonts w:ascii="Arial" w:eastAsia="Calibri" w:hAnsi="Arial" w:cs="Arial"/>
          <w:spacing w:val="7"/>
          <w:sz w:val="20"/>
          <w:szCs w:val="20"/>
        </w:rPr>
      </w:pPr>
      <w:r w:rsidRPr="00DA6E03">
        <w:rPr>
          <w:rFonts w:ascii="Arial" w:eastAsia="Calibri" w:hAnsi="Arial" w:cs="Arial"/>
          <w:spacing w:val="7"/>
          <w:sz w:val="20"/>
          <w:szCs w:val="20"/>
        </w:rPr>
        <w:t>Перечень вариантов предоставления Муниципальной услуги:</w:t>
      </w:r>
    </w:p>
    <w:p w:rsidR="00186228" w:rsidRPr="00DA6E03" w:rsidRDefault="00186228" w:rsidP="00186228">
      <w:pPr>
        <w:shd w:val="clear" w:color="auto" w:fill="FFFFFF"/>
        <w:ind w:firstLine="567"/>
        <w:jc w:val="both"/>
        <w:outlineLvl w:val="2"/>
        <w:rPr>
          <w:rFonts w:ascii="Arial" w:hAnsi="Arial" w:cs="Arial"/>
          <w:sz w:val="20"/>
          <w:szCs w:val="20"/>
        </w:rPr>
      </w:pPr>
      <w:r w:rsidRPr="00DA6E03">
        <w:rPr>
          <w:rFonts w:ascii="Arial" w:hAnsi="Arial" w:cs="Arial"/>
          <w:bCs/>
          <w:sz w:val="20"/>
          <w:szCs w:val="20"/>
        </w:rPr>
        <w:t xml:space="preserve">Вариант 1. </w:t>
      </w:r>
      <w:r w:rsidRPr="00DA6E03">
        <w:rPr>
          <w:rFonts w:ascii="Arial" w:hAnsi="Arial" w:cs="Arial"/>
          <w:sz w:val="20"/>
          <w:szCs w:val="20"/>
        </w:rPr>
        <w:t>Принятие решения о подготовке документации по планировке территории или внесении изменений в документацию по планировке территории.</w:t>
      </w:r>
    </w:p>
    <w:p w:rsidR="00186228" w:rsidRPr="00DA6E03" w:rsidRDefault="00186228" w:rsidP="00186228">
      <w:pPr>
        <w:shd w:val="clear" w:color="auto" w:fill="FFFFFF"/>
        <w:ind w:firstLine="567"/>
        <w:jc w:val="both"/>
        <w:outlineLvl w:val="2"/>
        <w:rPr>
          <w:rFonts w:ascii="Arial" w:hAnsi="Arial" w:cs="Arial"/>
          <w:sz w:val="20"/>
          <w:szCs w:val="20"/>
        </w:rPr>
      </w:pPr>
      <w:r w:rsidRPr="00DA6E03">
        <w:rPr>
          <w:rFonts w:ascii="Arial" w:hAnsi="Arial" w:cs="Arial"/>
          <w:sz w:val="20"/>
          <w:szCs w:val="20"/>
        </w:rPr>
        <w:t>Вариант 2.Утверждение документации по планировке территории или утверждение изменений в документацию по планировке территории.</w:t>
      </w:r>
    </w:p>
    <w:p w:rsidR="00186228" w:rsidRPr="00DA6E03" w:rsidRDefault="00186228" w:rsidP="00186228">
      <w:pPr>
        <w:tabs>
          <w:tab w:val="left" w:pos="0"/>
          <w:tab w:val="left" w:pos="1123"/>
        </w:tabs>
        <w:ind w:firstLine="567"/>
        <w:jc w:val="both"/>
        <w:rPr>
          <w:rFonts w:ascii="Arial" w:eastAsia="Calibri" w:hAnsi="Arial" w:cs="Arial"/>
          <w:spacing w:val="7"/>
          <w:sz w:val="20"/>
          <w:szCs w:val="20"/>
        </w:rPr>
      </w:pPr>
      <w:r w:rsidRPr="00DA6E03">
        <w:rPr>
          <w:rFonts w:ascii="Arial" w:hAnsi="Arial" w:cs="Arial"/>
          <w:spacing w:val="7"/>
          <w:sz w:val="20"/>
          <w:szCs w:val="20"/>
        </w:rPr>
        <w:t>Вариант 3.</w:t>
      </w:r>
      <w:r w:rsidRPr="00DA6E03">
        <w:rPr>
          <w:rFonts w:ascii="Arial" w:eastAsia="Calibri" w:hAnsi="Arial" w:cs="Arial"/>
          <w:spacing w:val="7"/>
          <w:sz w:val="20"/>
          <w:szCs w:val="20"/>
        </w:rPr>
        <w:t>Исправление допущенных опечаток и (или) ошибок в выданных в результате предоставления Муниципальной услуги документах.</w:t>
      </w:r>
    </w:p>
    <w:p w:rsidR="00186228" w:rsidRPr="00DA6E03" w:rsidRDefault="00186228" w:rsidP="00186228">
      <w:pPr>
        <w:tabs>
          <w:tab w:val="left" w:pos="0"/>
          <w:tab w:val="left" w:pos="1123"/>
        </w:tabs>
        <w:ind w:firstLine="567"/>
        <w:jc w:val="both"/>
        <w:rPr>
          <w:rFonts w:ascii="Arial" w:hAnsi="Arial" w:cs="Arial"/>
          <w:spacing w:val="7"/>
          <w:sz w:val="20"/>
          <w:szCs w:val="20"/>
        </w:rPr>
      </w:pPr>
      <w:r w:rsidRPr="00DA6E03">
        <w:rPr>
          <w:rFonts w:ascii="Arial" w:eastAsia="Calibri" w:hAnsi="Arial" w:cs="Arial"/>
          <w:spacing w:val="7"/>
          <w:sz w:val="20"/>
          <w:szCs w:val="20"/>
        </w:rPr>
        <w:t>Вариант 4. Выдача дубликата выданного в результате предоставления Муниципальной услуги документа</w:t>
      </w:r>
      <w:r w:rsidRPr="00DA6E03">
        <w:rPr>
          <w:rFonts w:ascii="Arial" w:hAnsi="Arial" w:cs="Arial"/>
          <w:spacing w:val="7"/>
          <w:sz w:val="20"/>
          <w:szCs w:val="20"/>
        </w:rPr>
        <w:t>.</w:t>
      </w:r>
    </w:p>
    <w:p w:rsidR="00186228" w:rsidRPr="00DA6E03" w:rsidRDefault="00186228" w:rsidP="00186228">
      <w:pPr>
        <w:shd w:val="clear" w:color="auto" w:fill="FFFFFF"/>
        <w:ind w:firstLine="567"/>
        <w:jc w:val="both"/>
        <w:outlineLvl w:val="2"/>
        <w:rPr>
          <w:rFonts w:ascii="Arial" w:hAnsi="Arial" w:cs="Arial"/>
          <w:sz w:val="20"/>
          <w:szCs w:val="20"/>
        </w:rPr>
      </w:pPr>
    </w:p>
    <w:p w:rsidR="00186228" w:rsidRPr="00DA6E03" w:rsidRDefault="00186228" w:rsidP="00186228">
      <w:pPr>
        <w:shd w:val="clear" w:color="auto" w:fill="FFFFFF"/>
        <w:ind w:firstLine="567"/>
        <w:jc w:val="both"/>
        <w:outlineLvl w:val="2"/>
        <w:rPr>
          <w:rFonts w:ascii="Arial" w:hAnsi="Arial" w:cs="Arial"/>
          <w:bCs/>
          <w:sz w:val="20"/>
          <w:szCs w:val="20"/>
        </w:rPr>
      </w:pPr>
      <w:r w:rsidRPr="00DA6E03">
        <w:rPr>
          <w:rFonts w:ascii="Arial" w:hAnsi="Arial" w:cs="Arial"/>
          <w:bCs/>
          <w:sz w:val="20"/>
          <w:szCs w:val="20"/>
        </w:rPr>
        <w:t>3.1. Описание последовательности действий при предоставлении Муниципальной услуги</w:t>
      </w:r>
    </w:p>
    <w:p w:rsidR="00186228" w:rsidRPr="00DA6E03" w:rsidRDefault="00186228" w:rsidP="00186228">
      <w:pPr>
        <w:shd w:val="clear" w:color="auto" w:fill="FFFFFF"/>
        <w:ind w:firstLine="567"/>
        <w:jc w:val="both"/>
        <w:outlineLvl w:val="2"/>
        <w:rPr>
          <w:rFonts w:ascii="Arial" w:hAnsi="Arial" w:cs="Arial"/>
          <w:bCs/>
          <w:sz w:val="20"/>
          <w:szCs w:val="20"/>
        </w:rPr>
      </w:pP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3.1. Предоставление Муниципальной услуги включает в себя следующие процедуры:</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186228" w:rsidRPr="00DA6E03" w:rsidRDefault="00186228" w:rsidP="00186228">
      <w:pPr>
        <w:tabs>
          <w:tab w:val="left" w:pos="0"/>
          <w:tab w:val="left" w:pos="1100"/>
        </w:tabs>
        <w:ind w:firstLine="567"/>
        <w:jc w:val="both"/>
        <w:rPr>
          <w:rFonts w:ascii="Arial" w:hAnsi="Arial" w:cs="Arial"/>
          <w:spacing w:val="7"/>
          <w:sz w:val="20"/>
          <w:szCs w:val="20"/>
        </w:rPr>
      </w:pPr>
      <w:r w:rsidRPr="00DA6E03">
        <w:rPr>
          <w:rFonts w:ascii="Arial" w:hAnsi="Arial" w:cs="Arial"/>
          <w:spacing w:val="7"/>
          <w:sz w:val="20"/>
          <w:szCs w:val="20"/>
        </w:rPr>
        <w:t>а) прием и регистрация запроса и документов и (или) информации, необходимых для предоставления Муниципальной услуги;</w:t>
      </w:r>
    </w:p>
    <w:p w:rsidR="00186228" w:rsidRPr="00DA6E03" w:rsidRDefault="00186228" w:rsidP="00186228">
      <w:pPr>
        <w:tabs>
          <w:tab w:val="left" w:pos="0"/>
          <w:tab w:val="left" w:pos="1123"/>
        </w:tabs>
        <w:ind w:firstLine="567"/>
        <w:jc w:val="both"/>
        <w:rPr>
          <w:rFonts w:ascii="Arial" w:hAnsi="Arial" w:cs="Arial"/>
          <w:spacing w:val="7"/>
          <w:sz w:val="20"/>
          <w:szCs w:val="20"/>
        </w:rPr>
      </w:pPr>
      <w:r w:rsidRPr="00DA6E03">
        <w:rPr>
          <w:rFonts w:ascii="Arial" w:hAnsi="Arial" w:cs="Arial"/>
          <w:spacing w:val="7"/>
          <w:sz w:val="20"/>
          <w:szCs w:val="20"/>
        </w:rPr>
        <w:t>б) формирование и направление межведомственных запросов в органы (организации), участвующие в предоставлении Муниципальной услуги;</w:t>
      </w:r>
    </w:p>
    <w:p w:rsidR="00186228" w:rsidRPr="00DA6E03" w:rsidRDefault="00186228" w:rsidP="00186228">
      <w:pPr>
        <w:tabs>
          <w:tab w:val="left" w:pos="0"/>
          <w:tab w:val="left" w:pos="1123"/>
        </w:tabs>
        <w:ind w:firstLine="567"/>
        <w:jc w:val="both"/>
        <w:rPr>
          <w:rFonts w:ascii="Arial" w:hAnsi="Arial" w:cs="Arial"/>
          <w:spacing w:val="7"/>
          <w:sz w:val="20"/>
          <w:szCs w:val="20"/>
        </w:rPr>
      </w:pPr>
      <w:r w:rsidRPr="00DA6E03">
        <w:rPr>
          <w:rFonts w:ascii="Arial" w:hAnsi="Arial" w:cs="Arial"/>
          <w:spacing w:val="7"/>
          <w:sz w:val="20"/>
          <w:szCs w:val="20"/>
        </w:rPr>
        <w:t>в) принятие решения о предоставлении (об отказе в предоставлении) Муниципальной услуги;</w:t>
      </w:r>
    </w:p>
    <w:p w:rsidR="00186228" w:rsidRPr="00DA6E03" w:rsidRDefault="00186228" w:rsidP="00186228">
      <w:pPr>
        <w:tabs>
          <w:tab w:val="left" w:pos="0"/>
          <w:tab w:val="left" w:pos="1123"/>
        </w:tabs>
        <w:ind w:firstLine="567"/>
        <w:jc w:val="both"/>
        <w:rPr>
          <w:rFonts w:ascii="Arial" w:hAnsi="Arial" w:cs="Arial"/>
          <w:spacing w:val="7"/>
          <w:sz w:val="20"/>
          <w:szCs w:val="20"/>
        </w:rPr>
      </w:pPr>
      <w:r w:rsidRPr="00DA6E03">
        <w:rPr>
          <w:rFonts w:ascii="Arial" w:hAnsi="Arial" w:cs="Arial"/>
          <w:spacing w:val="7"/>
          <w:sz w:val="20"/>
          <w:szCs w:val="20"/>
        </w:rPr>
        <w:t>г) направление (выдача) результата предоставления Муниципальной услуги Заявителю;</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е) получение дополнительных сведений от Заявителя (при необходимости).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186228" w:rsidRPr="00DA6E03" w:rsidRDefault="00186228" w:rsidP="00186228">
      <w:pPr>
        <w:tabs>
          <w:tab w:val="left" w:pos="0"/>
          <w:tab w:val="left" w:pos="1100"/>
        </w:tabs>
        <w:ind w:firstLine="567"/>
        <w:jc w:val="both"/>
        <w:rPr>
          <w:rFonts w:ascii="Arial" w:hAnsi="Arial" w:cs="Arial"/>
          <w:spacing w:val="7"/>
          <w:sz w:val="20"/>
          <w:szCs w:val="20"/>
        </w:rPr>
      </w:pPr>
      <w:r w:rsidRPr="00DA6E03">
        <w:rPr>
          <w:rFonts w:ascii="Arial" w:hAnsi="Arial" w:cs="Arial"/>
          <w:spacing w:val="7"/>
          <w:sz w:val="20"/>
          <w:szCs w:val="20"/>
        </w:rPr>
        <w:t>а) прием и регистрация запроса и документов и (или) информации, необходимых для предоставления Муниципальной услуги;</w:t>
      </w:r>
    </w:p>
    <w:p w:rsidR="00186228" w:rsidRPr="00DA6E03" w:rsidRDefault="00186228" w:rsidP="00186228">
      <w:pPr>
        <w:tabs>
          <w:tab w:val="left" w:pos="0"/>
          <w:tab w:val="left" w:pos="1123"/>
        </w:tabs>
        <w:ind w:firstLine="567"/>
        <w:jc w:val="both"/>
        <w:rPr>
          <w:rFonts w:ascii="Arial" w:hAnsi="Arial" w:cs="Arial"/>
          <w:spacing w:val="7"/>
          <w:sz w:val="20"/>
          <w:szCs w:val="20"/>
        </w:rPr>
      </w:pPr>
      <w:r w:rsidRPr="00DA6E03">
        <w:rPr>
          <w:rFonts w:ascii="Arial" w:hAnsi="Arial" w:cs="Arial"/>
          <w:spacing w:val="7"/>
          <w:sz w:val="20"/>
          <w:szCs w:val="20"/>
        </w:rPr>
        <w:t>б) формирование и направление межведомственных запросов в органы (организации), участвующие в предоставлении Муниципальной услуги;</w:t>
      </w:r>
    </w:p>
    <w:p w:rsidR="00186228" w:rsidRPr="00DA6E03" w:rsidRDefault="00186228" w:rsidP="00186228">
      <w:pPr>
        <w:tabs>
          <w:tab w:val="left" w:pos="0"/>
          <w:tab w:val="left" w:pos="1123"/>
        </w:tabs>
        <w:ind w:firstLine="567"/>
        <w:jc w:val="both"/>
        <w:rPr>
          <w:rFonts w:ascii="Arial" w:hAnsi="Arial" w:cs="Arial"/>
          <w:spacing w:val="7"/>
          <w:sz w:val="20"/>
          <w:szCs w:val="20"/>
        </w:rPr>
      </w:pPr>
      <w:r w:rsidRPr="00DA6E03">
        <w:rPr>
          <w:rFonts w:ascii="Arial" w:hAnsi="Arial" w:cs="Arial"/>
          <w:spacing w:val="7"/>
          <w:sz w:val="20"/>
          <w:szCs w:val="20"/>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ч.10ст.45 Градостроительного Кодекса РФ;</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186228" w:rsidRPr="00DA6E03" w:rsidRDefault="00186228" w:rsidP="00186228">
      <w:pPr>
        <w:tabs>
          <w:tab w:val="left" w:pos="0"/>
          <w:tab w:val="left" w:pos="1123"/>
        </w:tabs>
        <w:ind w:firstLine="567"/>
        <w:jc w:val="both"/>
        <w:rPr>
          <w:rFonts w:ascii="Arial" w:hAnsi="Arial" w:cs="Arial"/>
          <w:spacing w:val="7"/>
          <w:sz w:val="20"/>
          <w:szCs w:val="20"/>
        </w:rPr>
      </w:pPr>
      <w:r w:rsidRPr="00DA6E03">
        <w:rPr>
          <w:rFonts w:ascii="Arial" w:hAnsi="Arial" w:cs="Arial"/>
          <w:spacing w:val="7"/>
          <w:sz w:val="20"/>
          <w:szCs w:val="20"/>
        </w:rPr>
        <w:t>д) принятие решения о предоставлении (об отказе в предоставлении) Муниципальной услуги;</w:t>
      </w:r>
    </w:p>
    <w:p w:rsidR="00186228" w:rsidRPr="00DA6E03" w:rsidRDefault="00186228" w:rsidP="00186228">
      <w:pPr>
        <w:tabs>
          <w:tab w:val="left" w:pos="0"/>
          <w:tab w:val="left" w:pos="1123"/>
        </w:tabs>
        <w:ind w:firstLine="567"/>
        <w:jc w:val="both"/>
        <w:rPr>
          <w:rFonts w:ascii="Arial" w:hAnsi="Arial" w:cs="Arial"/>
          <w:spacing w:val="7"/>
          <w:sz w:val="20"/>
          <w:szCs w:val="20"/>
        </w:rPr>
      </w:pPr>
      <w:r w:rsidRPr="00DA6E03">
        <w:rPr>
          <w:rFonts w:ascii="Arial" w:hAnsi="Arial" w:cs="Arial"/>
          <w:spacing w:val="7"/>
          <w:sz w:val="20"/>
          <w:szCs w:val="20"/>
        </w:rPr>
        <w:t>е) направление (выдача) результата предоставления Муниципальной услуги Заявителю;</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ж) получение дополнительных сведений от Заявителя (при необходимости).</w:t>
      </w: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tabs>
          <w:tab w:val="left" w:pos="1418"/>
        </w:tabs>
        <w:adjustRightInd w:val="0"/>
        <w:ind w:left="567" w:firstLine="567"/>
        <w:jc w:val="center"/>
        <w:rPr>
          <w:rFonts w:ascii="Arial" w:hAnsi="Arial" w:cs="Arial"/>
          <w:bCs/>
          <w:sz w:val="20"/>
          <w:szCs w:val="20"/>
        </w:rPr>
      </w:pPr>
      <w:r w:rsidRPr="00DA6E03">
        <w:rPr>
          <w:rFonts w:ascii="Arial" w:hAnsi="Arial" w:cs="Arial"/>
          <w:bCs/>
          <w:sz w:val="20"/>
          <w:szCs w:val="20"/>
        </w:rPr>
        <w:t>Описание административной процедуры профилирования Заявителя</w:t>
      </w:r>
    </w:p>
    <w:p w:rsidR="00186228" w:rsidRPr="00DA6E03" w:rsidRDefault="00186228" w:rsidP="00186228">
      <w:pPr>
        <w:ind w:firstLine="540"/>
        <w:jc w:val="both"/>
        <w:rPr>
          <w:rFonts w:ascii="Arial" w:eastAsia="Calibri" w:hAnsi="Arial" w:cs="Arial"/>
          <w:sz w:val="20"/>
          <w:szCs w:val="20"/>
        </w:rPr>
      </w:pPr>
      <w:r w:rsidRPr="00DA6E03">
        <w:rPr>
          <w:rFonts w:ascii="Arial" w:eastAsia="Calibri" w:hAnsi="Arial" w:cs="Arial"/>
          <w:sz w:val="20"/>
          <w:szCs w:val="20"/>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186228" w:rsidRPr="00DA6E03" w:rsidRDefault="00186228" w:rsidP="00186228">
      <w:pPr>
        <w:ind w:firstLine="540"/>
        <w:jc w:val="both"/>
        <w:rPr>
          <w:rFonts w:ascii="Arial" w:eastAsia="Calibri" w:hAnsi="Arial" w:cs="Arial"/>
          <w:sz w:val="20"/>
          <w:szCs w:val="20"/>
        </w:rPr>
      </w:pPr>
      <w:r w:rsidRPr="00DA6E03">
        <w:rPr>
          <w:rFonts w:ascii="Arial" w:eastAsia="Calibri" w:hAnsi="Arial" w:cs="Arial"/>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86228" w:rsidRPr="00DA6E03" w:rsidRDefault="00186228" w:rsidP="00186228">
      <w:pPr>
        <w:ind w:firstLine="540"/>
        <w:jc w:val="both"/>
        <w:rPr>
          <w:rFonts w:ascii="Arial" w:eastAsia="Calibri" w:hAnsi="Arial" w:cs="Arial"/>
          <w:sz w:val="20"/>
          <w:szCs w:val="20"/>
        </w:rPr>
      </w:pPr>
    </w:p>
    <w:p w:rsidR="00186228" w:rsidRPr="00DA6E03" w:rsidRDefault="00186228" w:rsidP="00186228">
      <w:pPr>
        <w:tabs>
          <w:tab w:val="left" w:pos="1123"/>
        </w:tabs>
        <w:ind w:firstLine="567"/>
        <w:jc w:val="center"/>
        <w:rPr>
          <w:rFonts w:ascii="Arial" w:hAnsi="Arial" w:cs="Arial"/>
          <w:spacing w:val="7"/>
          <w:sz w:val="20"/>
          <w:szCs w:val="20"/>
        </w:rPr>
      </w:pPr>
      <w:r w:rsidRPr="00DA6E03">
        <w:rPr>
          <w:rFonts w:ascii="Arial" w:hAnsi="Arial" w:cs="Arial"/>
          <w:spacing w:val="7"/>
          <w:sz w:val="20"/>
          <w:szCs w:val="20"/>
        </w:rPr>
        <w:t>Подразделы, содержащие описание вариантов предоставления Муниципальной услуги</w:t>
      </w:r>
    </w:p>
    <w:p w:rsidR="00186228" w:rsidRPr="00DA6E03" w:rsidRDefault="00186228" w:rsidP="00186228">
      <w:pPr>
        <w:ind w:firstLine="540"/>
        <w:jc w:val="both"/>
        <w:rPr>
          <w:rFonts w:ascii="Arial" w:eastAsia="Calibri" w:hAnsi="Arial" w:cs="Arial"/>
          <w:sz w:val="20"/>
          <w:szCs w:val="20"/>
        </w:rPr>
      </w:pPr>
    </w:p>
    <w:p w:rsidR="00186228" w:rsidRPr="00DA6E03" w:rsidRDefault="00186228" w:rsidP="00186228">
      <w:pPr>
        <w:ind w:firstLine="540"/>
        <w:jc w:val="both"/>
        <w:rPr>
          <w:rFonts w:ascii="Arial" w:eastAsia="Calibri" w:hAnsi="Arial" w:cs="Arial"/>
          <w:sz w:val="20"/>
          <w:szCs w:val="20"/>
        </w:rPr>
      </w:pPr>
      <w:r w:rsidRPr="00DA6E03">
        <w:rPr>
          <w:rFonts w:ascii="Arial" w:eastAsia="Calibri" w:hAnsi="Arial" w:cs="Arial"/>
          <w:sz w:val="20"/>
          <w:szCs w:val="20"/>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186228" w:rsidRPr="00DA6E03" w:rsidRDefault="00186228" w:rsidP="00186228">
      <w:pPr>
        <w:tabs>
          <w:tab w:val="left" w:pos="1123"/>
        </w:tabs>
        <w:ind w:firstLine="709"/>
        <w:jc w:val="both"/>
        <w:rPr>
          <w:rFonts w:ascii="Arial" w:hAnsi="Arial" w:cs="Arial"/>
          <w:spacing w:val="7"/>
          <w:sz w:val="20"/>
          <w:szCs w:val="20"/>
        </w:rPr>
      </w:pPr>
    </w:p>
    <w:p w:rsidR="00186228" w:rsidRPr="00DA6E03" w:rsidRDefault="00186228" w:rsidP="00186228">
      <w:pPr>
        <w:tabs>
          <w:tab w:val="left" w:pos="1123"/>
        </w:tabs>
        <w:ind w:firstLine="709"/>
        <w:jc w:val="both"/>
        <w:rPr>
          <w:rFonts w:ascii="Arial" w:hAnsi="Arial" w:cs="Arial"/>
          <w:spacing w:val="7"/>
          <w:sz w:val="20"/>
          <w:szCs w:val="20"/>
        </w:rPr>
      </w:pPr>
      <w:r w:rsidRPr="00DA6E03">
        <w:rPr>
          <w:rFonts w:ascii="Arial" w:hAnsi="Arial" w:cs="Arial"/>
          <w:spacing w:val="7"/>
          <w:sz w:val="20"/>
          <w:szCs w:val="20"/>
        </w:rPr>
        <w:t>Результат предоставления Муниципальной услуги указан в абз.1-2, пп.6.1 п.6  настоящего Административного регламента.</w:t>
      </w: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ind w:firstLine="709"/>
        <w:jc w:val="center"/>
        <w:rPr>
          <w:rFonts w:ascii="Arial" w:hAnsi="Arial" w:cs="Arial"/>
          <w:sz w:val="20"/>
          <w:szCs w:val="20"/>
        </w:rPr>
      </w:pPr>
      <w:r w:rsidRPr="00DA6E03">
        <w:rPr>
          <w:rFonts w:ascii="Arial" w:hAnsi="Arial" w:cs="Arial"/>
          <w:sz w:val="20"/>
          <w:szCs w:val="20"/>
        </w:rPr>
        <w:lastRenderedPageBreak/>
        <w:t>Перечень и описание административных процедур предоставления Муниципальной услуги</w:t>
      </w:r>
    </w:p>
    <w:p w:rsidR="00186228" w:rsidRPr="00DA6E03" w:rsidRDefault="00186228" w:rsidP="00186228">
      <w:pPr>
        <w:ind w:firstLine="709"/>
        <w:jc w:val="both"/>
        <w:rPr>
          <w:rFonts w:ascii="Arial" w:hAnsi="Arial" w:cs="Arial"/>
          <w:sz w:val="20"/>
          <w:szCs w:val="20"/>
        </w:rPr>
      </w:pPr>
      <w:r w:rsidRPr="00DA6E03">
        <w:rPr>
          <w:rFonts w:ascii="Arial" w:hAnsi="Arial" w:cs="Arial"/>
          <w:sz w:val="20"/>
          <w:szCs w:val="20"/>
        </w:rPr>
        <w:t>3.3.1. Прием и регистрация запроса и документов и (или) информации, необходимых для предоставления Муниципальной услуги.</w:t>
      </w:r>
    </w:p>
    <w:p w:rsidR="00186228" w:rsidRPr="00DA6E03" w:rsidRDefault="00186228" w:rsidP="00186228">
      <w:pPr>
        <w:ind w:firstLine="709"/>
        <w:jc w:val="both"/>
        <w:rPr>
          <w:rFonts w:ascii="Arial" w:hAnsi="Arial" w:cs="Arial"/>
          <w:sz w:val="20"/>
          <w:szCs w:val="20"/>
        </w:rPr>
      </w:pPr>
      <w:r w:rsidRPr="00DA6E03">
        <w:rPr>
          <w:rFonts w:ascii="Arial" w:hAnsi="Arial" w:cs="Arial"/>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86228" w:rsidRPr="00DA6E03" w:rsidRDefault="00186228" w:rsidP="00186228">
      <w:pPr>
        <w:ind w:firstLine="709"/>
        <w:jc w:val="both"/>
        <w:rPr>
          <w:rFonts w:ascii="Arial" w:hAnsi="Arial" w:cs="Arial"/>
          <w:sz w:val="20"/>
          <w:szCs w:val="20"/>
        </w:rPr>
      </w:pPr>
      <w:r w:rsidRPr="00DA6E03">
        <w:rPr>
          <w:rFonts w:ascii="Arial" w:hAnsi="Arial" w:cs="Arial"/>
          <w:sz w:val="20"/>
          <w:szCs w:val="20"/>
        </w:rPr>
        <w:t>К заявлению должны быть приложены документы, указанные в п.9 настоящего Административного регламента.</w:t>
      </w:r>
    </w:p>
    <w:p w:rsidR="00186228" w:rsidRPr="00DA6E03" w:rsidRDefault="00186228" w:rsidP="00186228">
      <w:pPr>
        <w:ind w:firstLine="709"/>
        <w:jc w:val="both"/>
        <w:rPr>
          <w:rFonts w:ascii="Arial" w:hAnsi="Arial" w:cs="Arial"/>
          <w:sz w:val="20"/>
          <w:szCs w:val="20"/>
        </w:rPr>
      </w:pPr>
      <w:r w:rsidRPr="00DA6E03">
        <w:rPr>
          <w:rFonts w:ascii="Arial" w:hAnsi="Arial" w:cs="Arial"/>
          <w:sz w:val="20"/>
          <w:szCs w:val="2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86228" w:rsidRPr="00DA6E03" w:rsidRDefault="00186228" w:rsidP="00186228">
      <w:pPr>
        <w:ind w:firstLine="709"/>
        <w:jc w:val="both"/>
        <w:rPr>
          <w:rFonts w:ascii="Arial" w:hAnsi="Arial" w:cs="Arial"/>
          <w:sz w:val="20"/>
          <w:szCs w:val="20"/>
        </w:rPr>
      </w:pPr>
      <w:r w:rsidRPr="00DA6E03">
        <w:rPr>
          <w:rFonts w:ascii="Arial" w:hAnsi="Arial" w:cs="Arial"/>
          <w:sz w:val="20"/>
          <w:szCs w:val="20"/>
        </w:rPr>
        <w:t>- устанавливает предмет обращения, личность Заявителя;</w:t>
      </w:r>
    </w:p>
    <w:p w:rsidR="00186228" w:rsidRPr="00DA6E03" w:rsidRDefault="00186228" w:rsidP="00186228">
      <w:pPr>
        <w:ind w:firstLine="709"/>
        <w:jc w:val="both"/>
        <w:rPr>
          <w:rFonts w:ascii="Arial" w:hAnsi="Arial" w:cs="Arial"/>
          <w:sz w:val="20"/>
          <w:szCs w:val="20"/>
        </w:rPr>
      </w:pPr>
      <w:r w:rsidRPr="00DA6E03">
        <w:rPr>
          <w:rFonts w:ascii="Arial" w:hAnsi="Arial" w:cs="Arial"/>
          <w:sz w:val="20"/>
          <w:szCs w:val="20"/>
        </w:rPr>
        <w:t>- проверяет полномочия Заявителя, в том числе полномочия представителя Заявителя действовать от его имени;</w:t>
      </w:r>
    </w:p>
    <w:p w:rsidR="00186228" w:rsidRPr="00DA6E03" w:rsidRDefault="00186228" w:rsidP="00186228">
      <w:pPr>
        <w:ind w:firstLine="709"/>
        <w:jc w:val="both"/>
        <w:rPr>
          <w:rFonts w:ascii="Arial" w:hAnsi="Arial" w:cs="Arial"/>
          <w:sz w:val="20"/>
          <w:szCs w:val="20"/>
        </w:rPr>
      </w:pPr>
      <w:r w:rsidRPr="00DA6E03">
        <w:rPr>
          <w:rFonts w:ascii="Arial" w:hAnsi="Arial" w:cs="Arial"/>
          <w:sz w:val="20"/>
          <w:szCs w:val="20"/>
        </w:rPr>
        <w:t>- проверяет соответствие заявления и документов требованиям, установленным в соответствии с настоящим Административным регламентом;</w:t>
      </w:r>
    </w:p>
    <w:p w:rsidR="00186228" w:rsidRPr="00DA6E03" w:rsidRDefault="00186228" w:rsidP="00186228">
      <w:pPr>
        <w:ind w:firstLine="709"/>
        <w:jc w:val="both"/>
        <w:rPr>
          <w:rFonts w:ascii="Arial" w:eastAsia="SimSun" w:hAnsi="Arial" w:cs="Arial"/>
          <w:sz w:val="20"/>
          <w:szCs w:val="20"/>
        </w:rPr>
      </w:pPr>
      <w:r w:rsidRPr="00DA6E03">
        <w:rPr>
          <w:rFonts w:ascii="Arial" w:eastAsia="SimSun" w:hAnsi="Arial" w:cs="Arial"/>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86228" w:rsidRPr="00DA6E03" w:rsidRDefault="00186228" w:rsidP="00186228">
      <w:pPr>
        <w:ind w:firstLine="709"/>
        <w:jc w:val="both"/>
        <w:rPr>
          <w:rFonts w:ascii="Arial" w:hAnsi="Arial" w:cs="Arial"/>
          <w:sz w:val="20"/>
          <w:szCs w:val="20"/>
        </w:rPr>
      </w:pPr>
      <w:r w:rsidRPr="00DA6E03">
        <w:rPr>
          <w:rFonts w:ascii="Arial" w:hAnsi="Arial" w:cs="Arial"/>
          <w:sz w:val="20"/>
          <w:szCs w:val="20"/>
        </w:rPr>
        <w:t>- проверяет наличие или отсутствие оснований для отказа в приеме документов, предусмотренных пунктом п.11настоящего Административного регламента.</w:t>
      </w:r>
    </w:p>
    <w:p w:rsidR="00186228" w:rsidRPr="00DA6E03" w:rsidRDefault="00186228" w:rsidP="00186228">
      <w:pPr>
        <w:ind w:firstLine="709"/>
        <w:jc w:val="both"/>
        <w:rPr>
          <w:rFonts w:ascii="Arial" w:hAnsi="Arial" w:cs="Arial"/>
          <w:sz w:val="20"/>
          <w:szCs w:val="20"/>
        </w:rPr>
      </w:pPr>
      <w:r w:rsidRPr="00DA6E03">
        <w:rPr>
          <w:rFonts w:ascii="Arial" w:hAnsi="Arial" w:cs="Arial"/>
          <w:sz w:val="20"/>
          <w:szCs w:val="2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86228" w:rsidRPr="00DA6E03" w:rsidRDefault="00186228" w:rsidP="00186228">
      <w:pPr>
        <w:ind w:firstLine="709"/>
        <w:jc w:val="both"/>
        <w:rPr>
          <w:rFonts w:ascii="Arial" w:hAnsi="Arial" w:cs="Arial"/>
          <w:sz w:val="20"/>
          <w:szCs w:val="20"/>
        </w:rPr>
      </w:pPr>
      <w:r w:rsidRPr="00DA6E03">
        <w:rPr>
          <w:rFonts w:ascii="Arial" w:hAnsi="Arial" w:cs="Arial"/>
          <w:sz w:val="20"/>
          <w:szCs w:val="2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86228" w:rsidRPr="00DA6E03" w:rsidRDefault="00186228" w:rsidP="00186228">
      <w:pPr>
        <w:ind w:firstLine="709"/>
        <w:jc w:val="both"/>
        <w:rPr>
          <w:rFonts w:ascii="Arial" w:eastAsia="SimSun" w:hAnsi="Arial" w:cs="Arial"/>
          <w:sz w:val="20"/>
          <w:szCs w:val="20"/>
        </w:rPr>
      </w:pPr>
      <w:r w:rsidRPr="00DA6E03">
        <w:rPr>
          <w:rFonts w:ascii="Arial" w:hAnsi="Arial" w:cs="Arial"/>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86228" w:rsidRPr="00DA6E03" w:rsidRDefault="00186228" w:rsidP="00186228">
      <w:pPr>
        <w:ind w:firstLine="709"/>
        <w:jc w:val="both"/>
        <w:rPr>
          <w:rFonts w:ascii="Arial" w:hAnsi="Arial" w:cs="Arial"/>
          <w:sz w:val="20"/>
          <w:szCs w:val="20"/>
        </w:rPr>
      </w:pPr>
      <w:r w:rsidRPr="00DA6E03">
        <w:rPr>
          <w:rFonts w:ascii="Arial" w:hAnsi="Arial" w:cs="Arial"/>
          <w:sz w:val="20"/>
          <w:szCs w:val="2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86228" w:rsidRPr="00DA6E03" w:rsidRDefault="00186228" w:rsidP="00186228">
      <w:pPr>
        <w:ind w:firstLine="709"/>
        <w:jc w:val="both"/>
        <w:rPr>
          <w:rFonts w:ascii="Arial" w:eastAsia="Calibri" w:hAnsi="Arial" w:cs="Arial"/>
          <w:sz w:val="20"/>
          <w:szCs w:val="20"/>
        </w:rPr>
      </w:pPr>
      <w:r w:rsidRPr="00DA6E03">
        <w:rPr>
          <w:rFonts w:ascii="Arial" w:hAnsi="Arial" w:cs="Arial"/>
          <w:sz w:val="20"/>
          <w:szCs w:val="20"/>
        </w:rPr>
        <w:t xml:space="preserve">При поступлении заявления в форме электронного документа и комплекта электронных документов </w:t>
      </w:r>
      <w:r w:rsidRPr="00DA6E03">
        <w:rPr>
          <w:rFonts w:ascii="Arial" w:eastAsia="Calibri" w:hAnsi="Arial" w:cs="Arial"/>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86228" w:rsidRPr="00DA6E03" w:rsidRDefault="00186228" w:rsidP="00186228">
      <w:pPr>
        <w:ind w:firstLine="709"/>
        <w:jc w:val="both"/>
        <w:rPr>
          <w:rFonts w:ascii="Arial" w:hAnsi="Arial" w:cs="Arial"/>
          <w:sz w:val="20"/>
          <w:szCs w:val="20"/>
        </w:rPr>
      </w:pPr>
      <w:r w:rsidRPr="00DA6E03">
        <w:rPr>
          <w:rFonts w:ascii="Arial" w:hAnsi="Arial" w:cs="Arial"/>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86228" w:rsidRPr="00DA6E03" w:rsidRDefault="00186228" w:rsidP="00186228">
      <w:pPr>
        <w:ind w:firstLine="709"/>
        <w:jc w:val="both"/>
        <w:rPr>
          <w:rFonts w:ascii="Arial" w:hAnsi="Arial" w:cs="Arial"/>
          <w:sz w:val="20"/>
          <w:szCs w:val="20"/>
        </w:rPr>
      </w:pPr>
      <w:r w:rsidRPr="00DA6E03">
        <w:rPr>
          <w:rFonts w:ascii="Arial" w:hAnsi="Arial" w:cs="Arial"/>
          <w:sz w:val="20"/>
          <w:szCs w:val="20"/>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186228" w:rsidRPr="00DA6E03" w:rsidRDefault="00186228" w:rsidP="00186228">
      <w:pPr>
        <w:ind w:firstLine="709"/>
        <w:jc w:val="both"/>
        <w:rPr>
          <w:rFonts w:ascii="Arial" w:hAnsi="Arial" w:cs="Arial"/>
          <w:sz w:val="20"/>
          <w:szCs w:val="20"/>
        </w:rPr>
      </w:pPr>
      <w:r w:rsidRPr="00DA6E03">
        <w:rPr>
          <w:rFonts w:ascii="Arial" w:hAnsi="Arial" w:cs="Arial"/>
          <w:sz w:val="20"/>
          <w:szCs w:val="20"/>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186228" w:rsidRPr="00DA6E03" w:rsidRDefault="00186228" w:rsidP="00186228">
      <w:pPr>
        <w:ind w:firstLine="709"/>
        <w:jc w:val="both"/>
        <w:rPr>
          <w:rFonts w:ascii="Arial" w:eastAsia="SimSun" w:hAnsi="Arial" w:cs="Arial"/>
          <w:sz w:val="20"/>
          <w:szCs w:val="20"/>
        </w:rPr>
      </w:pPr>
      <w:r w:rsidRPr="00DA6E03">
        <w:rPr>
          <w:rFonts w:ascii="Arial" w:hAnsi="Arial" w:cs="Arial"/>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r w:rsidRPr="00DA6E03">
        <w:rPr>
          <w:rFonts w:ascii="Arial" w:eastAsia="SimSun" w:hAnsi="Arial" w:cs="Arial"/>
          <w:sz w:val="20"/>
          <w:szCs w:val="20"/>
        </w:rPr>
        <w:t>.</w:t>
      </w:r>
    </w:p>
    <w:p w:rsidR="00186228" w:rsidRPr="00DA6E03" w:rsidRDefault="00186228" w:rsidP="00186228">
      <w:pPr>
        <w:tabs>
          <w:tab w:val="left" w:pos="1123"/>
        </w:tabs>
        <w:ind w:firstLine="567"/>
        <w:jc w:val="both"/>
        <w:rPr>
          <w:rFonts w:ascii="Arial" w:hAnsi="Arial" w:cs="Arial"/>
          <w:spacing w:val="7"/>
          <w:sz w:val="20"/>
          <w:szCs w:val="20"/>
        </w:rPr>
      </w:pPr>
      <w:r w:rsidRPr="00DA6E03">
        <w:rPr>
          <w:rFonts w:ascii="Arial" w:hAnsi="Arial" w:cs="Arial"/>
          <w:spacing w:val="7"/>
          <w:sz w:val="20"/>
          <w:szCs w:val="20"/>
        </w:rPr>
        <w:t>3.3.2. Формирование и направление межведомственных запросов в органы (организации), участвующие в предоставлении Муниципальной услуги.</w:t>
      </w:r>
    </w:p>
    <w:p w:rsidR="00186228" w:rsidRPr="00DA6E03" w:rsidRDefault="00186228" w:rsidP="00186228">
      <w:pPr>
        <w:ind w:firstLine="567"/>
        <w:jc w:val="both"/>
        <w:rPr>
          <w:rFonts w:ascii="Arial" w:eastAsia="SimSun" w:hAnsi="Arial" w:cs="Arial"/>
          <w:sz w:val="20"/>
          <w:szCs w:val="20"/>
        </w:rPr>
      </w:pPr>
      <w:r w:rsidRPr="00DA6E03">
        <w:rPr>
          <w:rFonts w:ascii="Arial" w:hAnsi="Arial" w:cs="Arial"/>
          <w:sz w:val="20"/>
          <w:szCs w:val="20"/>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DA6E03">
        <w:rPr>
          <w:rFonts w:ascii="Arial" w:eastAsia="SimSun" w:hAnsi="Arial" w:cs="Arial"/>
          <w:sz w:val="20"/>
          <w:szCs w:val="20"/>
        </w:rPr>
        <w:t>в рамках межведомственного информационного взаимодействия запрашивает:</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1) в Федеральной налоговой службе – сведения из ЕГРЮЛ и ЕГРИП;</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sz w:val="20"/>
          <w:szCs w:val="2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sz w:val="20"/>
          <w:szCs w:val="20"/>
        </w:rPr>
        <w:lastRenderedPageBreak/>
        <w:t xml:space="preserve">- наименование органа, направляющего межведомственный запрос; </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sz w:val="20"/>
          <w:szCs w:val="20"/>
        </w:rPr>
        <w:t xml:space="preserve">- наименование органа или организации, в адрес которых направляется межведомственный запрос; </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sz w:val="20"/>
          <w:szCs w:val="20"/>
        </w:rPr>
        <w:t xml:space="preserve">- контактная информация для направления ответа на межведомственный запрос; </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sz w:val="20"/>
          <w:szCs w:val="20"/>
        </w:rPr>
        <w:t xml:space="preserve">- дата направления межведомственного запроса; </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sz w:val="20"/>
          <w:szCs w:val="20"/>
        </w:rPr>
        <w:t xml:space="preserve">- информация о факте получения согласия на обработку персональных данных. </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186228" w:rsidRPr="00DA6E03" w:rsidRDefault="00186228" w:rsidP="00186228">
      <w:pPr>
        <w:tabs>
          <w:tab w:val="left" w:pos="0"/>
          <w:tab w:val="left" w:pos="1123"/>
        </w:tabs>
        <w:ind w:firstLine="567"/>
        <w:jc w:val="both"/>
        <w:rPr>
          <w:rFonts w:ascii="Arial" w:hAnsi="Arial" w:cs="Arial"/>
          <w:bCs/>
          <w:spacing w:val="7"/>
          <w:sz w:val="20"/>
          <w:szCs w:val="20"/>
        </w:rPr>
      </w:pPr>
      <w:r w:rsidRPr="00DA6E03">
        <w:rPr>
          <w:rFonts w:ascii="Arial" w:hAnsi="Arial" w:cs="Arial"/>
          <w:spacing w:val="7"/>
          <w:sz w:val="20"/>
          <w:szCs w:val="20"/>
        </w:rPr>
        <w:t xml:space="preserve">Результатом административной процедуры является сформированный и направленный межведомственный запрос и </w:t>
      </w:r>
      <w:r w:rsidRPr="00DA6E03">
        <w:rPr>
          <w:rFonts w:ascii="Arial" w:hAnsi="Arial" w:cs="Arial"/>
          <w:bCs/>
          <w:spacing w:val="7"/>
          <w:sz w:val="20"/>
          <w:szCs w:val="20"/>
        </w:rPr>
        <w:t>получение необходимых сведений и документов для принятия решения о предоставлении Муниципальной услуги.</w:t>
      </w:r>
    </w:p>
    <w:p w:rsidR="00186228" w:rsidRPr="00DA6E03" w:rsidRDefault="00186228" w:rsidP="00186228">
      <w:pPr>
        <w:tabs>
          <w:tab w:val="left" w:pos="0"/>
          <w:tab w:val="left" w:pos="1123"/>
        </w:tabs>
        <w:ind w:firstLine="567"/>
        <w:jc w:val="both"/>
        <w:rPr>
          <w:rFonts w:ascii="Arial" w:hAnsi="Arial" w:cs="Arial"/>
          <w:bCs/>
          <w:spacing w:val="7"/>
          <w:sz w:val="20"/>
          <w:szCs w:val="20"/>
        </w:rPr>
      </w:pPr>
      <w:r w:rsidRPr="00DA6E03">
        <w:rPr>
          <w:rFonts w:ascii="Arial" w:hAnsi="Arial" w:cs="Arial"/>
          <w:bCs/>
          <w:spacing w:val="7"/>
          <w:sz w:val="20"/>
          <w:szCs w:val="20"/>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86228" w:rsidRPr="00DA6E03" w:rsidRDefault="00186228" w:rsidP="00186228">
      <w:pPr>
        <w:tabs>
          <w:tab w:val="left" w:pos="0"/>
          <w:tab w:val="left" w:pos="1123"/>
        </w:tabs>
        <w:ind w:firstLine="567"/>
        <w:jc w:val="both"/>
        <w:rPr>
          <w:rFonts w:ascii="Arial" w:hAnsi="Arial" w:cs="Arial"/>
          <w:bCs/>
          <w:spacing w:val="7"/>
          <w:sz w:val="20"/>
          <w:szCs w:val="20"/>
        </w:rPr>
      </w:pPr>
      <w:r w:rsidRPr="00DA6E03">
        <w:rPr>
          <w:rFonts w:ascii="Arial" w:hAnsi="Arial" w:cs="Arial"/>
          <w:bCs/>
          <w:spacing w:val="7"/>
          <w:sz w:val="20"/>
          <w:szCs w:val="20"/>
        </w:rPr>
        <w:t>(абзац введен постановлением от 11.11.2024 №65)</w:t>
      </w:r>
    </w:p>
    <w:p w:rsidR="00186228" w:rsidRPr="00DA6E03" w:rsidRDefault="00186228" w:rsidP="00186228">
      <w:pPr>
        <w:tabs>
          <w:tab w:val="left" w:pos="0"/>
          <w:tab w:val="left" w:pos="1123"/>
        </w:tabs>
        <w:ind w:firstLine="567"/>
        <w:jc w:val="both"/>
        <w:rPr>
          <w:rFonts w:ascii="Arial" w:hAnsi="Arial" w:cs="Arial"/>
          <w:spacing w:val="7"/>
          <w:sz w:val="20"/>
          <w:szCs w:val="20"/>
        </w:rPr>
      </w:pPr>
      <w:r w:rsidRPr="00DA6E03">
        <w:rPr>
          <w:rFonts w:ascii="Arial" w:hAnsi="Arial" w:cs="Arial"/>
          <w:spacing w:val="7"/>
          <w:sz w:val="20"/>
          <w:szCs w:val="20"/>
        </w:rPr>
        <w:t>3.3.3. Принятие решения о предоставлении (об отказе в предоставлении) Муниципальной услуги;</w:t>
      </w:r>
    </w:p>
    <w:p w:rsidR="00186228" w:rsidRPr="00DA6E03" w:rsidRDefault="00186228" w:rsidP="00186228">
      <w:pPr>
        <w:tabs>
          <w:tab w:val="left" w:pos="1106"/>
        </w:tabs>
        <w:ind w:firstLine="567"/>
        <w:jc w:val="both"/>
        <w:rPr>
          <w:rFonts w:ascii="Arial" w:hAnsi="Arial" w:cs="Arial"/>
          <w:spacing w:val="7"/>
          <w:sz w:val="20"/>
          <w:szCs w:val="20"/>
        </w:rPr>
      </w:pPr>
      <w:r w:rsidRPr="00DA6E03">
        <w:rPr>
          <w:rFonts w:ascii="Arial" w:hAnsi="Arial" w:cs="Arial"/>
          <w:spacing w:val="7"/>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86228" w:rsidRPr="00DA6E03" w:rsidRDefault="00186228" w:rsidP="00186228">
      <w:pPr>
        <w:ind w:firstLine="709"/>
        <w:jc w:val="both"/>
        <w:rPr>
          <w:rFonts w:ascii="Arial" w:hAnsi="Arial" w:cs="Arial"/>
          <w:sz w:val="20"/>
          <w:szCs w:val="20"/>
        </w:rPr>
      </w:pPr>
      <w:r w:rsidRPr="00DA6E03">
        <w:rPr>
          <w:rFonts w:ascii="Arial" w:hAnsi="Arial" w:cs="Arial"/>
          <w:sz w:val="20"/>
          <w:szCs w:val="20"/>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186228" w:rsidRPr="00DA6E03" w:rsidRDefault="00186228" w:rsidP="00186228">
      <w:pPr>
        <w:widowControl w:val="0"/>
        <w:autoSpaceDE w:val="0"/>
        <w:autoSpaceDN w:val="0"/>
        <w:ind w:firstLine="567"/>
        <w:jc w:val="both"/>
        <w:rPr>
          <w:rFonts w:ascii="Arial" w:hAnsi="Arial" w:cs="Arial"/>
          <w:sz w:val="20"/>
          <w:szCs w:val="20"/>
        </w:rPr>
      </w:pPr>
      <w:r w:rsidRPr="00DA6E03">
        <w:rPr>
          <w:rFonts w:ascii="Arial" w:hAnsi="Arial" w:cs="Arial"/>
          <w:sz w:val="20"/>
          <w:szCs w:val="20"/>
        </w:rPr>
        <w:t xml:space="preserve">При отсутствии </w:t>
      </w:r>
      <w:r w:rsidRPr="00DA6E03">
        <w:rPr>
          <w:rFonts w:ascii="Arial" w:eastAsia="SimSun" w:hAnsi="Arial" w:cs="Arial"/>
          <w:sz w:val="20"/>
          <w:szCs w:val="20"/>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DA6E03">
        <w:rPr>
          <w:rFonts w:ascii="Arial" w:hAnsi="Arial" w:cs="Arial"/>
          <w:sz w:val="20"/>
          <w:szCs w:val="20"/>
        </w:rPr>
        <w:t>ешения по форме согласно Приложению № 5,6 к настоящему Административному регламенту.</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Подготовленный</w:t>
      </w:r>
      <w:r w:rsidRPr="00DA6E03">
        <w:rPr>
          <w:rFonts w:ascii="Arial" w:eastAsia="SimSun" w:hAnsi="Arial" w:cs="Arial"/>
          <w:sz w:val="20"/>
          <w:szCs w:val="20"/>
        </w:rPr>
        <w:t xml:space="preserve"> специалистом проект Р</w:t>
      </w:r>
      <w:r w:rsidRPr="00DA6E03">
        <w:rPr>
          <w:rFonts w:ascii="Arial" w:hAnsi="Arial" w:cs="Arial"/>
          <w:sz w:val="20"/>
          <w:szCs w:val="20"/>
        </w:rPr>
        <w:t>ешения передается на подписание главе Осетровского сельского поселения Верхнемамонского муниципального района Воронежской области.</w:t>
      </w:r>
    </w:p>
    <w:p w:rsidR="00186228" w:rsidRPr="00DA6E03" w:rsidRDefault="00186228" w:rsidP="00186228">
      <w:pPr>
        <w:tabs>
          <w:tab w:val="left" w:pos="1123"/>
        </w:tabs>
        <w:ind w:firstLine="567"/>
        <w:jc w:val="both"/>
        <w:rPr>
          <w:rFonts w:ascii="Arial" w:hAnsi="Arial" w:cs="Arial"/>
          <w:spacing w:val="7"/>
          <w:sz w:val="20"/>
          <w:szCs w:val="20"/>
        </w:rPr>
      </w:pPr>
      <w:r w:rsidRPr="00DA6E03">
        <w:rPr>
          <w:rFonts w:ascii="Arial" w:hAnsi="Arial" w:cs="Arial"/>
          <w:spacing w:val="7"/>
          <w:sz w:val="20"/>
          <w:szCs w:val="20"/>
        </w:rPr>
        <w:t>3.3.4. Направление (выдача) результата предоставления Муниципальной услуги Заявителю.</w:t>
      </w:r>
    </w:p>
    <w:p w:rsidR="00186228" w:rsidRPr="00DA6E03" w:rsidRDefault="00186228" w:rsidP="00186228">
      <w:pPr>
        <w:tabs>
          <w:tab w:val="left" w:pos="1123"/>
        </w:tabs>
        <w:ind w:firstLine="567"/>
        <w:jc w:val="both"/>
        <w:rPr>
          <w:rFonts w:ascii="Arial" w:hAnsi="Arial" w:cs="Arial"/>
          <w:spacing w:val="7"/>
          <w:sz w:val="20"/>
          <w:szCs w:val="20"/>
        </w:rPr>
      </w:pPr>
      <w:r w:rsidRPr="00DA6E03">
        <w:rPr>
          <w:rFonts w:ascii="Arial" w:hAnsi="Arial" w:cs="Arial"/>
          <w:spacing w:val="7"/>
          <w:sz w:val="20"/>
          <w:szCs w:val="20"/>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186228" w:rsidRPr="00DA6E03" w:rsidRDefault="00186228" w:rsidP="00186228">
      <w:pPr>
        <w:ind w:firstLine="709"/>
        <w:jc w:val="both"/>
        <w:rPr>
          <w:rFonts w:ascii="Arial" w:hAnsi="Arial" w:cs="Arial"/>
          <w:sz w:val="20"/>
          <w:szCs w:val="20"/>
        </w:rPr>
      </w:pPr>
      <w:r w:rsidRPr="00DA6E03">
        <w:rPr>
          <w:rFonts w:ascii="Arial" w:eastAsia="SimSun" w:hAnsi="Arial" w:cs="Arial"/>
          <w:sz w:val="20"/>
          <w:szCs w:val="20"/>
        </w:rPr>
        <w:t>Решение</w:t>
      </w:r>
      <w:r w:rsidRPr="00DA6E03">
        <w:rPr>
          <w:rFonts w:ascii="Arial" w:hAnsi="Arial" w:cs="Arial"/>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86228" w:rsidRPr="00DA6E03" w:rsidRDefault="00186228" w:rsidP="00186228">
      <w:pPr>
        <w:ind w:firstLine="709"/>
        <w:jc w:val="both"/>
        <w:rPr>
          <w:rFonts w:ascii="Arial" w:hAnsi="Arial" w:cs="Arial"/>
          <w:sz w:val="20"/>
          <w:szCs w:val="20"/>
        </w:rPr>
      </w:pPr>
      <w:r w:rsidRPr="00DA6E03">
        <w:rPr>
          <w:rFonts w:ascii="Arial" w:hAnsi="Arial" w:cs="Arial"/>
          <w:sz w:val="20"/>
          <w:szCs w:val="20"/>
        </w:rPr>
        <w:t>Результат предоставления Муниципальной услуги выдается (направляется) Заявителю в течение одного рабочего</w:t>
      </w:r>
      <w:r>
        <w:rPr>
          <w:rFonts w:ascii="Arial" w:hAnsi="Arial" w:cs="Arial"/>
          <w:sz w:val="20"/>
          <w:szCs w:val="20"/>
        </w:rPr>
        <w:t xml:space="preserve"> </w:t>
      </w:r>
      <w:r w:rsidRPr="00DA6E03">
        <w:rPr>
          <w:rFonts w:ascii="Arial" w:hAnsi="Arial" w:cs="Arial"/>
          <w:sz w:val="20"/>
          <w:szCs w:val="20"/>
        </w:rPr>
        <w:t>дня в пределах сроков предоставления Муниципальной услуги, предусмотренных пунктом 7 настоящего Административного регламента.</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Получение дополнительных сведений от Заявителя не предусмотрено.</w:t>
      </w: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shd w:val="clear" w:color="auto" w:fill="FFFFFF"/>
        <w:ind w:firstLine="567"/>
        <w:jc w:val="both"/>
        <w:outlineLvl w:val="2"/>
        <w:rPr>
          <w:rFonts w:ascii="Arial" w:hAnsi="Arial" w:cs="Arial"/>
          <w:sz w:val="20"/>
          <w:szCs w:val="20"/>
        </w:rPr>
      </w:pPr>
      <w:r w:rsidRPr="00DA6E03">
        <w:rPr>
          <w:rFonts w:ascii="Arial" w:hAnsi="Arial" w:cs="Arial"/>
          <w:sz w:val="20"/>
          <w:szCs w:val="20"/>
        </w:rPr>
        <w:t>3.4. Вариант 2.  Утверждение документации по планировке территории или утверждение изменений в документацию по планировке территории.</w:t>
      </w:r>
    </w:p>
    <w:p w:rsidR="00186228" w:rsidRPr="00DA6E03" w:rsidRDefault="00186228" w:rsidP="00186228">
      <w:pPr>
        <w:shd w:val="clear" w:color="auto" w:fill="FFFFFF"/>
        <w:ind w:firstLine="567"/>
        <w:jc w:val="both"/>
        <w:outlineLvl w:val="2"/>
        <w:rPr>
          <w:rFonts w:ascii="Arial" w:hAnsi="Arial" w:cs="Arial"/>
          <w:sz w:val="20"/>
          <w:szCs w:val="20"/>
        </w:rPr>
      </w:pPr>
    </w:p>
    <w:p w:rsidR="00186228" w:rsidRPr="00DA6E03" w:rsidRDefault="00186228" w:rsidP="00186228">
      <w:pPr>
        <w:tabs>
          <w:tab w:val="left" w:pos="1123"/>
        </w:tabs>
        <w:ind w:firstLine="709"/>
        <w:jc w:val="both"/>
        <w:rPr>
          <w:rFonts w:ascii="Arial" w:hAnsi="Arial" w:cs="Arial"/>
          <w:spacing w:val="7"/>
          <w:sz w:val="20"/>
          <w:szCs w:val="20"/>
        </w:rPr>
      </w:pPr>
      <w:r w:rsidRPr="00DA6E03">
        <w:rPr>
          <w:rFonts w:ascii="Arial" w:hAnsi="Arial" w:cs="Arial"/>
          <w:spacing w:val="7"/>
          <w:sz w:val="20"/>
          <w:szCs w:val="20"/>
        </w:rPr>
        <w:t>3.4.1. Результат предоставления Муниципальной услуги указан в абз.1-2пп.6.1. п.6  настоящего Административного регламента.</w:t>
      </w:r>
    </w:p>
    <w:p w:rsidR="00186228" w:rsidRPr="00DA6E03" w:rsidRDefault="00186228" w:rsidP="00186228">
      <w:pPr>
        <w:ind w:firstLine="567"/>
        <w:jc w:val="both"/>
        <w:rPr>
          <w:rFonts w:ascii="Arial" w:eastAsia="SimSun" w:hAnsi="Arial" w:cs="Arial"/>
          <w:sz w:val="20"/>
          <w:szCs w:val="20"/>
        </w:rPr>
      </w:pPr>
      <w:r w:rsidRPr="00DA6E03">
        <w:rPr>
          <w:rFonts w:ascii="Arial" w:eastAsia="SimSun" w:hAnsi="Arial" w:cs="Arial"/>
          <w:sz w:val="20"/>
          <w:szCs w:val="20"/>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186228" w:rsidRPr="00DA6E03" w:rsidRDefault="00186228" w:rsidP="00186228">
      <w:pPr>
        <w:ind w:firstLine="567"/>
        <w:jc w:val="both"/>
        <w:rPr>
          <w:rFonts w:ascii="Arial" w:eastAsia="SimSun" w:hAnsi="Arial" w:cs="Arial"/>
          <w:sz w:val="20"/>
          <w:szCs w:val="20"/>
        </w:rPr>
      </w:pPr>
      <w:r w:rsidRPr="00DA6E03">
        <w:rPr>
          <w:rFonts w:ascii="Arial" w:eastAsia="SimSun" w:hAnsi="Arial" w:cs="Arial"/>
          <w:sz w:val="20"/>
          <w:szCs w:val="20"/>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186228" w:rsidRPr="00DA6E03" w:rsidRDefault="00186228" w:rsidP="00186228">
      <w:pPr>
        <w:ind w:firstLine="567"/>
        <w:jc w:val="both"/>
        <w:rPr>
          <w:rFonts w:ascii="Arial" w:eastAsia="SimSun" w:hAnsi="Arial" w:cs="Arial"/>
          <w:sz w:val="20"/>
          <w:szCs w:val="20"/>
        </w:rPr>
      </w:pPr>
    </w:p>
    <w:p w:rsidR="00186228" w:rsidRPr="00DA6E03" w:rsidRDefault="00186228" w:rsidP="00186228">
      <w:pPr>
        <w:widowControl w:val="0"/>
        <w:tabs>
          <w:tab w:val="left" w:pos="0"/>
        </w:tabs>
        <w:ind w:firstLine="567"/>
        <w:contextualSpacing/>
        <w:jc w:val="both"/>
        <w:rPr>
          <w:rFonts w:ascii="Arial" w:hAnsi="Arial" w:cs="Arial"/>
          <w:sz w:val="20"/>
          <w:szCs w:val="20"/>
        </w:rPr>
      </w:pPr>
      <w:r w:rsidRPr="00DA6E03">
        <w:rPr>
          <w:rFonts w:ascii="Arial" w:eastAsia="SimSun" w:hAnsi="Arial" w:cs="Arial"/>
          <w:sz w:val="20"/>
          <w:szCs w:val="20"/>
        </w:rPr>
        <w:t xml:space="preserve">3.5. Вариант 3. </w:t>
      </w:r>
      <w:r w:rsidRPr="00DA6E03">
        <w:rPr>
          <w:rFonts w:ascii="Arial" w:hAnsi="Arial" w:cs="Arial"/>
          <w:sz w:val="20"/>
          <w:szCs w:val="20"/>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86228" w:rsidRPr="00DA6E03" w:rsidRDefault="00186228" w:rsidP="00186228">
      <w:pPr>
        <w:widowControl w:val="0"/>
        <w:tabs>
          <w:tab w:val="left" w:pos="0"/>
        </w:tabs>
        <w:ind w:firstLine="567"/>
        <w:contextualSpacing/>
        <w:jc w:val="both"/>
        <w:rPr>
          <w:rFonts w:ascii="Arial" w:hAnsi="Arial" w:cs="Arial"/>
          <w:sz w:val="20"/>
          <w:szCs w:val="20"/>
        </w:rPr>
      </w:pPr>
    </w:p>
    <w:p w:rsidR="00186228" w:rsidRPr="00DA6E03" w:rsidRDefault="00186228" w:rsidP="00186228">
      <w:pPr>
        <w:widowControl w:val="0"/>
        <w:tabs>
          <w:tab w:val="left" w:pos="0"/>
        </w:tabs>
        <w:ind w:firstLine="567"/>
        <w:jc w:val="both"/>
        <w:rPr>
          <w:rFonts w:ascii="Arial" w:hAnsi="Arial" w:cs="Arial"/>
          <w:sz w:val="20"/>
          <w:szCs w:val="20"/>
        </w:rPr>
      </w:pPr>
      <w:r w:rsidRPr="00DA6E03">
        <w:rPr>
          <w:rFonts w:ascii="Arial" w:eastAsia="SimSun" w:hAnsi="Arial" w:cs="Arial"/>
          <w:sz w:val="20"/>
          <w:szCs w:val="20"/>
        </w:rPr>
        <w:t>Основанием для и</w:t>
      </w:r>
      <w:r w:rsidRPr="00DA6E03">
        <w:rPr>
          <w:rFonts w:ascii="Arial" w:hAnsi="Arial" w:cs="Arial"/>
          <w:sz w:val="20"/>
          <w:szCs w:val="2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86228" w:rsidRPr="00DA6E03" w:rsidRDefault="00186228" w:rsidP="00186228">
      <w:pPr>
        <w:widowControl w:val="0"/>
        <w:tabs>
          <w:tab w:val="left" w:pos="0"/>
        </w:tabs>
        <w:ind w:firstLine="567"/>
        <w:jc w:val="both"/>
        <w:rPr>
          <w:rFonts w:ascii="Arial" w:hAnsi="Arial" w:cs="Arial"/>
          <w:sz w:val="20"/>
          <w:szCs w:val="20"/>
        </w:rPr>
      </w:pPr>
      <w:r w:rsidRPr="00DA6E03">
        <w:rPr>
          <w:rFonts w:ascii="Arial" w:hAnsi="Arial" w:cs="Arial"/>
          <w:sz w:val="20"/>
          <w:szCs w:val="2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86228" w:rsidRPr="00DA6E03" w:rsidRDefault="00186228" w:rsidP="00186228">
      <w:pPr>
        <w:widowControl w:val="0"/>
        <w:tabs>
          <w:tab w:val="left" w:pos="0"/>
        </w:tabs>
        <w:ind w:firstLine="567"/>
        <w:jc w:val="both"/>
        <w:rPr>
          <w:rFonts w:ascii="Arial" w:hAnsi="Arial" w:cs="Arial"/>
          <w:sz w:val="20"/>
          <w:szCs w:val="20"/>
        </w:rPr>
      </w:pPr>
      <w:r w:rsidRPr="00DA6E03">
        <w:rPr>
          <w:rFonts w:ascii="Arial" w:hAnsi="Arial" w:cs="Arial"/>
          <w:sz w:val="20"/>
          <w:szCs w:val="2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86228" w:rsidRPr="00DA6E03" w:rsidRDefault="00186228" w:rsidP="00186228">
      <w:pPr>
        <w:widowControl w:val="0"/>
        <w:tabs>
          <w:tab w:val="left" w:pos="0"/>
        </w:tabs>
        <w:ind w:firstLine="567"/>
        <w:jc w:val="both"/>
        <w:rPr>
          <w:rFonts w:ascii="Arial" w:hAnsi="Arial" w:cs="Arial"/>
          <w:sz w:val="20"/>
          <w:szCs w:val="20"/>
        </w:rPr>
      </w:pPr>
      <w:r w:rsidRPr="00DA6E03">
        <w:rPr>
          <w:rFonts w:ascii="Arial" w:hAnsi="Arial" w:cs="Arial"/>
          <w:sz w:val="20"/>
          <w:szCs w:val="2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186228" w:rsidRPr="00DA6E03" w:rsidRDefault="00186228" w:rsidP="00186228">
      <w:pPr>
        <w:widowControl w:val="0"/>
        <w:tabs>
          <w:tab w:val="left" w:pos="0"/>
        </w:tabs>
        <w:ind w:firstLine="567"/>
        <w:jc w:val="both"/>
        <w:rPr>
          <w:rFonts w:ascii="Arial" w:hAnsi="Arial" w:cs="Arial"/>
          <w:sz w:val="20"/>
          <w:szCs w:val="20"/>
        </w:rPr>
      </w:pPr>
      <w:r w:rsidRPr="00DA6E03">
        <w:rPr>
          <w:rFonts w:ascii="Arial" w:hAnsi="Arial" w:cs="Arial"/>
          <w:sz w:val="20"/>
          <w:szCs w:val="20"/>
        </w:rPr>
        <w:t xml:space="preserve">Административная процедура по межведомственному информационному взаимодействию для данного варианта не применяется. </w:t>
      </w:r>
    </w:p>
    <w:p w:rsidR="00186228" w:rsidRPr="00DA6E03" w:rsidRDefault="00186228" w:rsidP="00186228">
      <w:pPr>
        <w:widowControl w:val="0"/>
        <w:tabs>
          <w:tab w:val="left" w:pos="0"/>
        </w:tabs>
        <w:ind w:firstLine="567"/>
        <w:jc w:val="both"/>
        <w:rPr>
          <w:rFonts w:ascii="Arial" w:hAnsi="Arial" w:cs="Arial"/>
          <w:sz w:val="20"/>
          <w:szCs w:val="20"/>
        </w:rPr>
      </w:pPr>
      <w:r w:rsidRPr="00DA6E03">
        <w:rPr>
          <w:rFonts w:ascii="Arial" w:hAnsi="Arial" w:cs="Arial"/>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86228" w:rsidRPr="00DA6E03" w:rsidRDefault="00186228" w:rsidP="00186228">
      <w:pPr>
        <w:widowControl w:val="0"/>
        <w:tabs>
          <w:tab w:val="left" w:pos="0"/>
        </w:tabs>
        <w:ind w:firstLine="567"/>
        <w:jc w:val="both"/>
        <w:rPr>
          <w:rFonts w:ascii="Arial" w:hAnsi="Arial" w:cs="Arial"/>
          <w:sz w:val="20"/>
          <w:szCs w:val="20"/>
        </w:rPr>
      </w:pPr>
      <w:r w:rsidRPr="00DA6E03">
        <w:rPr>
          <w:rFonts w:ascii="Arial" w:hAnsi="Arial" w:cs="Arial"/>
          <w:sz w:val="20"/>
          <w:szCs w:val="20"/>
        </w:rPr>
        <w:t xml:space="preserve">Критерием принятия решения является наличие либо отсутствие опечаток и (или) ошибок в выданных документах. </w:t>
      </w:r>
    </w:p>
    <w:p w:rsidR="00186228" w:rsidRPr="00DA6E03" w:rsidRDefault="00186228" w:rsidP="00186228">
      <w:pPr>
        <w:widowControl w:val="0"/>
        <w:tabs>
          <w:tab w:val="left" w:pos="0"/>
        </w:tabs>
        <w:ind w:firstLine="567"/>
        <w:jc w:val="both"/>
        <w:rPr>
          <w:rFonts w:ascii="Arial" w:hAnsi="Arial" w:cs="Arial"/>
          <w:sz w:val="20"/>
          <w:szCs w:val="20"/>
        </w:rPr>
      </w:pPr>
      <w:r w:rsidRPr="00DA6E03">
        <w:rPr>
          <w:rFonts w:ascii="Arial" w:hAnsi="Arial" w:cs="Arial"/>
          <w:sz w:val="20"/>
          <w:szCs w:val="2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86228" w:rsidRPr="00DA6E03" w:rsidRDefault="00186228" w:rsidP="00186228">
      <w:pPr>
        <w:tabs>
          <w:tab w:val="left" w:pos="0"/>
        </w:tabs>
        <w:ind w:firstLine="567"/>
        <w:jc w:val="both"/>
        <w:rPr>
          <w:rFonts w:ascii="Arial" w:eastAsia="Calibri" w:hAnsi="Arial" w:cs="Arial"/>
          <w:sz w:val="20"/>
          <w:szCs w:val="20"/>
        </w:rPr>
      </w:pPr>
      <w:r w:rsidRPr="00DA6E03">
        <w:rPr>
          <w:rFonts w:ascii="Arial" w:eastAsia="Calibri" w:hAnsi="Arial" w:cs="Arial"/>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86228" w:rsidRPr="00DA6E03" w:rsidRDefault="00186228" w:rsidP="00186228">
      <w:pPr>
        <w:widowControl w:val="0"/>
        <w:tabs>
          <w:tab w:val="left" w:pos="0"/>
          <w:tab w:val="left" w:pos="1134"/>
        </w:tabs>
        <w:ind w:firstLine="567"/>
        <w:jc w:val="both"/>
        <w:rPr>
          <w:rFonts w:ascii="Arial" w:hAnsi="Arial" w:cs="Arial"/>
          <w:sz w:val="20"/>
          <w:szCs w:val="20"/>
        </w:rPr>
      </w:pPr>
      <w:r w:rsidRPr="00DA6E03">
        <w:rPr>
          <w:rFonts w:ascii="Arial" w:eastAsia="SimSun" w:hAnsi="Arial" w:cs="Arial"/>
          <w:sz w:val="20"/>
          <w:szCs w:val="20"/>
        </w:rPr>
        <w:t xml:space="preserve">3.6. Вариант 4. </w:t>
      </w:r>
      <w:r w:rsidRPr="00DA6E03">
        <w:rPr>
          <w:rFonts w:ascii="Arial" w:hAnsi="Arial" w:cs="Arial"/>
          <w:bCs/>
          <w:sz w:val="20"/>
          <w:szCs w:val="20"/>
        </w:rPr>
        <w:t>Выдача дубликата документа, предоставляемого по результатам предоставления Муниципальной услуги</w:t>
      </w:r>
      <w:r w:rsidRPr="00DA6E03">
        <w:rPr>
          <w:rFonts w:ascii="Arial" w:hAnsi="Arial" w:cs="Arial"/>
          <w:sz w:val="20"/>
          <w:szCs w:val="20"/>
        </w:rPr>
        <w:t>.</w:t>
      </w:r>
    </w:p>
    <w:p w:rsidR="00186228" w:rsidRPr="00DA6E03" w:rsidRDefault="00186228" w:rsidP="00186228">
      <w:pPr>
        <w:widowControl w:val="0"/>
        <w:tabs>
          <w:tab w:val="left" w:pos="0"/>
          <w:tab w:val="left" w:pos="1134"/>
        </w:tabs>
        <w:ind w:firstLine="567"/>
        <w:jc w:val="both"/>
        <w:rPr>
          <w:rFonts w:ascii="Arial" w:eastAsia="Calibri" w:hAnsi="Arial" w:cs="Arial"/>
          <w:sz w:val="20"/>
          <w:szCs w:val="20"/>
        </w:rPr>
      </w:pP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bCs/>
          <w:sz w:val="20"/>
          <w:szCs w:val="20"/>
        </w:rPr>
        <w:t xml:space="preserve">Заявитель вправе обратиться в Администрацию с заявлением о выдаче дубликата </w:t>
      </w:r>
      <w:r w:rsidRPr="00DA6E03">
        <w:rPr>
          <w:rFonts w:ascii="Arial" w:hAnsi="Arial" w:cs="Arial"/>
          <w:sz w:val="20"/>
          <w:szCs w:val="2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DA6E03">
        <w:rPr>
          <w:rFonts w:ascii="Arial" w:hAnsi="Arial" w:cs="Arial"/>
          <w:bCs/>
          <w:sz w:val="20"/>
          <w:szCs w:val="20"/>
        </w:rPr>
        <w:t xml:space="preserve">  (далее – заявление о выдаче дубликата).</w:t>
      </w:r>
    </w:p>
    <w:p w:rsidR="00186228" w:rsidRPr="00DA6E03" w:rsidRDefault="00186228" w:rsidP="00186228">
      <w:pPr>
        <w:tabs>
          <w:tab w:val="left" w:pos="0"/>
        </w:tabs>
        <w:ind w:firstLine="567"/>
        <w:jc w:val="both"/>
        <w:rPr>
          <w:rFonts w:ascii="Arial" w:hAnsi="Arial" w:cs="Arial"/>
          <w:bCs/>
          <w:sz w:val="20"/>
          <w:szCs w:val="20"/>
        </w:rPr>
      </w:pPr>
      <w:r w:rsidRPr="00DA6E03">
        <w:rPr>
          <w:rFonts w:ascii="Arial" w:hAnsi="Arial" w:cs="Arial"/>
          <w:bCs/>
          <w:sz w:val="20"/>
          <w:szCs w:val="20"/>
        </w:rPr>
        <w:t xml:space="preserve">Прием и регистрация заявления осуществляется в порядке, установленном </w:t>
      </w:r>
      <w:r w:rsidRPr="00DA6E03">
        <w:rPr>
          <w:rFonts w:ascii="Arial" w:hAnsi="Arial" w:cs="Arial"/>
          <w:sz w:val="20"/>
          <w:szCs w:val="20"/>
        </w:rPr>
        <w:t>пунктом 3.3.1.</w:t>
      </w:r>
      <w:r w:rsidRPr="00DA6E03">
        <w:rPr>
          <w:rFonts w:ascii="Arial" w:hAnsi="Arial" w:cs="Arial"/>
          <w:bCs/>
          <w:sz w:val="20"/>
          <w:szCs w:val="20"/>
        </w:rPr>
        <w:t xml:space="preserve"> настоящего Административного регламента.</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sz w:val="20"/>
          <w:szCs w:val="20"/>
        </w:rPr>
        <w:t xml:space="preserve">Административная процедура по межведомственному информационному взаимодействию для данного варианта не применяется. </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sz w:val="20"/>
          <w:szCs w:val="20"/>
        </w:rPr>
        <w:lastRenderedPageBreak/>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sz w:val="20"/>
          <w:szCs w:val="20"/>
        </w:rPr>
        <w:t xml:space="preserve">Критерием принятия решения является обращение лица, являющимся либо не являющимся Заявителем. </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bCs/>
          <w:sz w:val="20"/>
          <w:szCs w:val="20"/>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bCs/>
          <w:sz w:val="20"/>
          <w:szCs w:val="20"/>
        </w:rPr>
        <w:t>Основанием для отказа в выдаче дубликата является обращение за его выдачей лица, не являющегося Заявителем.</w:t>
      </w:r>
    </w:p>
    <w:p w:rsidR="00186228" w:rsidRPr="00DA6E03" w:rsidRDefault="00186228" w:rsidP="00186228">
      <w:pPr>
        <w:tabs>
          <w:tab w:val="left" w:pos="0"/>
        </w:tabs>
        <w:ind w:firstLine="567"/>
        <w:jc w:val="both"/>
        <w:rPr>
          <w:rFonts w:ascii="Arial" w:hAnsi="Arial" w:cs="Arial"/>
          <w:bCs/>
          <w:sz w:val="20"/>
          <w:szCs w:val="20"/>
        </w:rPr>
      </w:pPr>
      <w:r w:rsidRPr="00DA6E03">
        <w:rPr>
          <w:rFonts w:ascii="Arial" w:hAnsi="Arial" w:cs="Arial"/>
          <w:bCs/>
          <w:sz w:val="20"/>
          <w:szCs w:val="20"/>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86228" w:rsidRPr="00DA6E03" w:rsidRDefault="00186228" w:rsidP="00186228">
      <w:pPr>
        <w:tabs>
          <w:tab w:val="left" w:pos="0"/>
        </w:tabs>
        <w:ind w:firstLine="567"/>
        <w:jc w:val="both"/>
        <w:rPr>
          <w:rFonts w:ascii="Arial" w:hAnsi="Arial" w:cs="Arial"/>
          <w:sz w:val="20"/>
          <w:szCs w:val="20"/>
        </w:rPr>
      </w:pPr>
      <w:r w:rsidRPr="00DA6E03">
        <w:rPr>
          <w:rFonts w:ascii="Arial" w:hAnsi="Arial" w:cs="Arial"/>
          <w:sz w:val="20"/>
          <w:szCs w:val="20"/>
        </w:rPr>
        <w:t>Административная процедура по получению дополнительных сведений от Заявителя не применяется.</w:t>
      </w:r>
    </w:p>
    <w:p w:rsidR="00186228" w:rsidRPr="00DA6E03" w:rsidRDefault="00186228" w:rsidP="00186228">
      <w:pPr>
        <w:adjustRightInd w:val="0"/>
        <w:ind w:firstLine="567"/>
        <w:jc w:val="both"/>
        <w:rPr>
          <w:rFonts w:ascii="Arial" w:hAnsi="Arial" w:cs="Arial"/>
          <w:sz w:val="20"/>
          <w:szCs w:val="20"/>
        </w:rPr>
      </w:pP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3.7. Порядок оставления запроса Заявителя без рассмотрения.</w:t>
      </w:r>
    </w:p>
    <w:p w:rsidR="00186228" w:rsidRPr="00DA6E03" w:rsidRDefault="00186228" w:rsidP="00186228">
      <w:pPr>
        <w:adjustRightInd w:val="0"/>
        <w:ind w:firstLine="567"/>
        <w:jc w:val="both"/>
        <w:rPr>
          <w:rFonts w:ascii="Arial" w:hAnsi="Arial" w:cs="Arial"/>
          <w:sz w:val="20"/>
          <w:szCs w:val="20"/>
        </w:rPr>
      </w:pP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Срок рассмотрения запроса об оставлении заявления о предоставлении Муниципальной услуги без рассмотрения – 1 рабочий день.</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86228" w:rsidRPr="00DA6E03" w:rsidRDefault="00186228" w:rsidP="00186228">
      <w:pPr>
        <w:adjustRightInd w:val="0"/>
        <w:ind w:firstLine="567"/>
        <w:jc w:val="both"/>
        <w:rPr>
          <w:rFonts w:ascii="Arial" w:hAnsi="Arial" w:cs="Arial"/>
          <w:sz w:val="20"/>
          <w:szCs w:val="20"/>
        </w:rPr>
      </w:pPr>
      <w:r w:rsidRPr="00DA6E03">
        <w:rPr>
          <w:rFonts w:ascii="Arial" w:hAnsi="Arial" w:cs="Arial"/>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86228" w:rsidRPr="00DA6E03" w:rsidRDefault="00186228" w:rsidP="00186228">
      <w:pPr>
        <w:tabs>
          <w:tab w:val="left" w:pos="0"/>
        </w:tabs>
        <w:ind w:firstLine="567"/>
        <w:jc w:val="center"/>
        <w:rPr>
          <w:rFonts w:ascii="Arial" w:hAnsi="Arial" w:cs="Arial"/>
          <w:sz w:val="20"/>
          <w:szCs w:val="20"/>
        </w:rPr>
      </w:pPr>
      <w:r w:rsidRPr="00DA6E03">
        <w:rPr>
          <w:rFonts w:ascii="Arial" w:hAnsi="Arial" w:cs="Arial"/>
          <w:sz w:val="20"/>
          <w:szCs w:val="20"/>
        </w:rPr>
        <w:t xml:space="preserve">Раздел </w:t>
      </w:r>
      <w:r w:rsidRPr="00DA6E03">
        <w:rPr>
          <w:rFonts w:ascii="Arial" w:hAnsi="Arial" w:cs="Arial"/>
          <w:bCs/>
          <w:smallCaps/>
          <w:sz w:val="20"/>
          <w:szCs w:val="20"/>
          <w:lang w:val="en-US" w:bidi="en-US"/>
        </w:rPr>
        <w:t>iv</w:t>
      </w:r>
      <w:r w:rsidRPr="00DA6E03">
        <w:rPr>
          <w:rFonts w:ascii="Arial" w:eastAsia="Arial" w:hAnsi="Arial" w:cs="Arial"/>
          <w:smallCaps/>
          <w:sz w:val="20"/>
          <w:szCs w:val="20"/>
          <w:lang w:bidi="en-US"/>
        </w:rPr>
        <w:t>.</w:t>
      </w:r>
      <w:r w:rsidRPr="00DA6E03">
        <w:rPr>
          <w:rFonts w:ascii="Arial" w:hAnsi="Arial" w:cs="Arial"/>
          <w:sz w:val="20"/>
          <w:szCs w:val="20"/>
        </w:rPr>
        <w:t>Формы контроля за исполнением административного регламента</w:t>
      </w:r>
    </w:p>
    <w:p w:rsidR="00186228" w:rsidRPr="00DA6E03" w:rsidRDefault="00186228" w:rsidP="00186228">
      <w:pPr>
        <w:tabs>
          <w:tab w:val="left" w:pos="0"/>
        </w:tabs>
        <w:ind w:firstLine="567"/>
        <w:jc w:val="center"/>
        <w:rPr>
          <w:rFonts w:ascii="Arial" w:hAnsi="Arial" w:cs="Arial"/>
          <w:sz w:val="20"/>
          <w:szCs w:val="20"/>
        </w:rPr>
      </w:pPr>
    </w:p>
    <w:p w:rsidR="00186228" w:rsidRPr="00DA6E03" w:rsidRDefault="00186228" w:rsidP="00186228">
      <w:pPr>
        <w:widowControl w:val="0"/>
        <w:tabs>
          <w:tab w:val="left" w:pos="142"/>
        </w:tabs>
        <w:ind w:firstLine="567"/>
        <w:jc w:val="both"/>
        <w:rPr>
          <w:rFonts w:ascii="Arial" w:hAnsi="Arial" w:cs="Arial"/>
          <w:sz w:val="20"/>
          <w:szCs w:val="20"/>
        </w:rPr>
      </w:pPr>
      <w:r w:rsidRPr="00DA6E03">
        <w:rPr>
          <w:rFonts w:ascii="Arial" w:hAnsi="Arial" w:cs="Arial"/>
          <w:sz w:val="20"/>
          <w:szCs w:val="20"/>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6228" w:rsidRPr="00DA6E03" w:rsidRDefault="00186228" w:rsidP="00186228">
      <w:pPr>
        <w:widowControl w:val="0"/>
        <w:tabs>
          <w:tab w:val="left" w:pos="142"/>
          <w:tab w:val="left" w:pos="1248"/>
        </w:tabs>
        <w:ind w:firstLine="567"/>
        <w:jc w:val="both"/>
        <w:rPr>
          <w:rFonts w:ascii="Arial" w:hAnsi="Arial" w:cs="Arial"/>
          <w:sz w:val="20"/>
          <w:szCs w:val="20"/>
        </w:rPr>
      </w:pPr>
      <w:r w:rsidRPr="00DA6E03">
        <w:rPr>
          <w:rFonts w:ascii="Arial" w:hAnsi="Arial" w:cs="Arial"/>
          <w:sz w:val="20"/>
          <w:szCs w:val="20"/>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86228" w:rsidRPr="00DA6E03" w:rsidRDefault="00186228" w:rsidP="00186228">
      <w:pPr>
        <w:widowControl w:val="0"/>
        <w:tabs>
          <w:tab w:val="left" w:pos="142"/>
          <w:tab w:val="left" w:pos="1248"/>
        </w:tabs>
        <w:ind w:firstLine="567"/>
        <w:jc w:val="both"/>
        <w:rPr>
          <w:rFonts w:ascii="Arial" w:hAnsi="Arial" w:cs="Arial"/>
          <w:sz w:val="20"/>
          <w:szCs w:val="20"/>
        </w:rPr>
      </w:pPr>
      <w:r w:rsidRPr="00DA6E03">
        <w:rPr>
          <w:rFonts w:ascii="Arial" w:hAnsi="Arial" w:cs="Arial"/>
          <w:sz w:val="20"/>
          <w:szCs w:val="20"/>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86228" w:rsidRPr="00DA6E03" w:rsidRDefault="00186228" w:rsidP="00186228">
      <w:pPr>
        <w:widowControl w:val="0"/>
        <w:tabs>
          <w:tab w:val="left" w:pos="142"/>
          <w:tab w:val="left" w:pos="1248"/>
        </w:tabs>
        <w:ind w:firstLine="567"/>
        <w:jc w:val="both"/>
        <w:rPr>
          <w:rFonts w:ascii="Arial" w:hAnsi="Arial" w:cs="Arial"/>
          <w:sz w:val="20"/>
          <w:szCs w:val="20"/>
        </w:rPr>
      </w:pPr>
      <w:r w:rsidRPr="00DA6E03">
        <w:rPr>
          <w:rFonts w:ascii="Arial" w:hAnsi="Arial" w:cs="Arial"/>
          <w:sz w:val="20"/>
          <w:szCs w:val="20"/>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86228" w:rsidRPr="00DA6E03" w:rsidRDefault="00186228" w:rsidP="00186228">
      <w:pPr>
        <w:tabs>
          <w:tab w:val="left" w:pos="142"/>
        </w:tabs>
        <w:ind w:firstLine="567"/>
        <w:jc w:val="both"/>
        <w:rPr>
          <w:rFonts w:ascii="Arial" w:hAnsi="Arial" w:cs="Arial"/>
          <w:sz w:val="20"/>
          <w:szCs w:val="20"/>
        </w:rPr>
      </w:pPr>
    </w:p>
    <w:p w:rsidR="00186228" w:rsidRPr="00DA6E03" w:rsidRDefault="00186228" w:rsidP="00186228">
      <w:pPr>
        <w:widowControl w:val="0"/>
        <w:tabs>
          <w:tab w:val="left" w:pos="0"/>
        </w:tabs>
        <w:ind w:firstLine="567"/>
        <w:jc w:val="center"/>
        <w:rPr>
          <w:rFonts w:ascii="Arial" w:hAnsi="Arial" w:cs="Arial"/>
          <w:sz w:val="20"/>
          <w:szCs w:val="20"/>
        </w:rPr>
      </w:pPr>
      <w:r w:rsidRPr="00DA6E03">
        <w:rPr>
          <w:rFonts w:ascii="Arial" w:hAnsi="Arial" w:cs="Arial"/>
          <w:sz w:val="20"/>
          <w:szCs w:val="20"/>
        </w:rPr>
        <w:t>4.2.Порядок и периодичность осуществления плановых и</w:t>
      </w:r>
      <w:r>
        <w:rPr>
          <w:rFonts w:ascii="Arial" w:hAnsi="Arial" w:cs="Arial"/>
          <w:sz w:val="20"/>
          <w:szCs w:val="20"/>
        </w:rPr>
        <w:t xml:space="preserve"> </w:t>
      </w:r>
      <w:r w:rsidRPr="00DA6E03">
        <w:rPr>
          <w:rFonts w:ascii="Arial" w:hAnsi="Arial" w:cs="Arial"/>
          <w:sz w:val="20"/>
          <w:szCs w:val="20"/>
        </w:rPr>
        <w:t>внеплановых проверок полноты и качества предоставления</w:t>
      </w:r>
      <w:r>
        <w:rPr>
          <w:rFonts w:ascii="Arial" w:hAnsi="Arial" w:cs="Arial"/>
          <w:sz w:val="20"/>
          <w:szCs w:val="20"/>
        </w:rPr>
        <w:t xml:space="preserve"> </w:t>
      </w:r>
      <w:r w:rsidRPr="00DA6E03">
        <w:rPr>
          <w:rFonts w:ascii="Arial" w:hAnsi="Arial" w:cs="Arial"/>
          <w:sz w:val="20"/>
          <w:szCs w:val="20"/>
        </w:rPr>
        <w:t>Муниципальной услуги, в том числе порядок и формы контроля за полнотой и качеством предоставления Муниципальной услуги</w:t>
      </w:r>
    </w:p>
    <w:p w:rsidR="00186228" w:rsidRPr="00DA6E03" w:rsidRDefault="00186228" w:rsidP="00186228">
      <w:pPr>
        <w:widowControl w:val="0"/>
        <w:tabs>
          <w:tab w:val="left" w:pos="0"/>
        </w:tabs>
        <w:ind w:firstLine="567"/>
        <w:jc w:val="both"/>
        <w:rPr>
          <w:rFonts w:ascii="Arial" w:hAnsi="Arial" w:cs="Arial"/>
          <w:sz w:val="20"/>
          <w:szCs w:val="20"/>
        </w:rPr>
      </w:pPr>
    </w:p>
    <w:p w:rsidR="00186228" w:rsidRPr="00DA6E03" w:rsidRDefault="00186228" w:rsidP="00186228">
      <w:pPr>
        <w:widowControl w:val="0"/>
        <w:tabs>
          <w:tab w:val="left" w:pos="0"/>
          <w:tab w:val="left" w:pos="709"/>
        </w:tabs>
        <w:ind w:firstLine="567"/>
        <w:jc w:val="both"/>
        <w:rPr>
          <w:rFonts w:ascii="Arial" w:hAnsi="Arial" w:cs="Arial"/>
          <w:sz w:val="20"/>
          <w:szCs w:val="20"/>
        </w:rPr>
      </w:pPr>
      <w:r w:rsidRPr="00DA6E03">
        <w:rPr>
          <w:rFonts w:ascii="Arial" w:hAnsi="Arial" w:cs="Arial"/>
          <w:sz w:val="20"/>
          <w:szCs w:val="20"/>
        </w:rPr>
        <w:t>4.2.1. Контроль за полнотой и качеством предоставления Муниципальной услуги включает в себя проведение плановых и внеплановых проверок.</w:t>
      </w:r>
    </w:p>
    <w:p w:rsidR="00186228" w:rsidRPr="00DA6E03" w:rsidRDefault="00186228" w:rsidP="00186228">
      <w:pPr>
        <w:widowControl w:val="0"/>
        <w:tabs>
          <w:tab w:val="left" w:pos="0"/>
          <w:tab w:val="left" w:pos="709"/>
        </w:tabs>
        <w:ind w:firstLine="567"/>
        <w:jc w:val="both"/>
        <w:rPr>
          <w:rFonts w:ascii="Arial" w:hAnsi="Arial" w:cs="Arial"/>
          <w:sz w:val="20"/>
          <w:szCs w:val="20"/>
        </w:rPr>
      </w:pPr>
      <w:r w:rsidRPr="00DA6E03">
        <w:rPr>
          <w:rFonts w:ascii="Arial" w:hAnsi="Arial" w:cs="Arial"/>
          <w:sz w:val="20"/>
          <w:szCs w:val="20"/>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86228" w:rsidRPr="00DA6E03" w:rsidRDefault="00186228" w:rsidP="00186228">
      <w:pPr>
        <w:tabs>
          <w:tab w:val="left" w:pos="0"/>
          <w:tab w:val="left" w:pos="709"/>
        </w:tabs>
        <w:ind w:firstLine="567"/>
        <w:jc w:val="both"/>
        <w:rPr>
          <w:rFonts w:ascii="Arial" w:hAnsi="Arial" w:cs="Arial"/>
          <w:sz w:val="20"/>
          <w:szCs w:val="20"/>
        </w:rPr>
      </w:pPr>
      <w:r w:rsidRPr="00DA6E03">
        <w:rPr>
          <w:rFonts w:ascii="Arial" w:hAnsi="Arial" w:cs="Arial"/>
          <w:sz w:val="20"/>
          <w:szCs w:val="20"/>
        </w:rPr>
        <w:t>соблюдение сроков предоставления Муниципальной услуги;</w:t>
      </w:r>
    </w:p>
    <w:p w:rsidR="00186228" w:rsidRPr="00DA6E03" w:rsidRDefault="00186228" w:rsidP="00186228">
      <w:pPr>
        <w:tabs>
          <w:tab w:val="left" w:pos="0"/>
          <w:tab w:val="left" w:pos="709"/>
        </w:tabs>
        <w:ind w:firstLine="567"/>
        <w:jc w:val="both"/>
        <w:rPr>
          <w:rFonts w:ascii="Arial" w:hAnsi="Arial" w:cs="Arial"/>
          <w:sz w:val="20"/>
          <w:szCs w:val="20"/>
        </w:rPr>
      </w:pPr>
      <w:r w:rsidRPr="00DA6E03">
        <w:rPr>
          <w:rFonts w:ascii="Arial" w:hAnsi="Arial" w:cs="Arial"/>
          <w:sz w:val="20"/>
          <w:szCs w:val="20"/>
        </w:rPr>
        <w:t>соблюдение положений настоящего Административного регламента;</w:t>
      </w:r>
    </w:p>
    <w:p w:rsidR="00186228" w:rsidRPr="00DA6E03" w:rsidRDefault="00186228" w:rsidP="00186228">
      <w:pPr>
        <w:tabs>
          <w:tab w:val="left" w:pos="0"/>
          <w:tab w:val="left" w:pos="709"/>
        </w:tabs>
        <w:ind w:firstLine="567"/>
        <w:jc w:val="both"/>
        <w:rPr>
          <w:rFonts w:ascii="Arial" w:hAnsi="Arial" w:cs="Arial"/>
          <w:sz w:val="20"/>
          <w:szCs w:val="20"/>
        </w:rPr>
      </w:pPr>
      <w:r w:rsidRPr="00DA6E03">
        <w:rPr>
          <w:rFonts w:ascii="Arial" w:hAnsi="Arial" w:cs="Arial"/>
          <w:sz w:val="20"/>
          <w:szCs w:val="20"/>
        </w:rPr>
        <w:t>правильность и обоснованность принятого решения об отказе в предоставлении Муниципальной услуги.</w:t>
      </w:r>
    </w:p>
    <w:p w:rsidR="00186228" w:rsidRPr="00DA6E03" w:rsidRDefault="00186228" w:rsidP="00186228">
      <w:pPr>
        <w:widowControl w:val="0"/>
        <w:numPr>
          <w:ilvl w:val="2"/>
          <w:numId w:val="26"/>
        </w:numPr>
        <w:tabs>
          <w:tab w:val="left" w:pos="0"/>
          <w:tab w:val="left" w:pos="709"/>
        </w:tabs>
        <w:contextualSpacing/>
        <w:jc w:val="both"/>
        <w:rPr>
          <w:rFonts w:ascii="Arial" w:hAnsi="Arial" w:cs="Arial"/>
          <w:sz w:val="20"/>
          <w:szCs w:val="20"/>
        </w:rPr>
      </w:pPr>
      <w:r w:rsidRPr="00DA6E03">
        <w:rPr>
          <w:rFonts w:ascii="Arial" w:hAnsi="Arial" w:cs="Arial"/>
          <w:sz w:val="20"/>
          <w:szCs w:val="20"/>
        </w:rPr>
        <w:t>Основанием для проведения внеплановых проверок являются:</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DA6E03">
        <w:rPr>
          <w:rFonts w:ascii="Arial" w:hAnsi="Arial" w:cs="Arial"/>
          <w:sz w:val="20"/>
          <w:szCs w:val="20"/>
        </w:rPr>
        <w:lastRenderedPageBreak/>
        <w:t>Федерации, нормативных правовых актов Воронежской области и нормативных правовых актов администрации Осетровского сельского поселения Верхнемамонского муниципального района Воронежской области</w:t>
      </w:r>
      <w:r w:rsidRPr="00DA6E03">
        <w:rPr>
          <w:rFonts w:ascii="Arial" w:hAnsi="Arial" w:cs="Arial"/>
          <w:iCs/>
          <w:sz w:val="20"/>
          <w:szCs w:val="20"/>
        </w:rPr>
        <w:t>;</w:t>
      </w:r>
    </w:p>
    <w:p w:rsidR="00186228" w:rsidRPr="00DA6E03" w:rsidRDefault="00186228" w:rsidP="00186228">
      <w:pPr>
        <w:tabs>
          <w:tab w:val="left" w:pos="0"/>
          <w:tab w:val="left" w:pos="709"/>
        </w:tabs>
        <w:ind w:firstLine="567"/>
        <w:jc w:val="both"/>
        <w:rPr>
          <w:rFonts w:ascii="Arial" w:hAnsi="Arial" w:cs="Arial"/>
          <w:sz w:val="20"/>
          <w:szCs w:val="20"/>
        </w:rPr>
      </w:pPr>
      <w:r w:rsidRPr="00DA6E03">
        <w:rPr>
          <w:rFonts w:ascii="Arial" w:hAnsi="Arial" w:cs="Arial"/>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186228" w:rsidRPr="00DA6E03" w:rsidRDefault="00186228" w:rsidP="00186228">
      <w:pPr>
        <w:tabs>
          <w:tab w:val="left" w:pos="0"/>
        </w:tabs>
        <w:ind w:firstLine="567"/>
        <w:jc w:val="both"/>
        <w:rPr>
          <w:rFonts w:ascii="Arial" w:hAnsi="Arial" w:cs="Arial"/>
          <w:sz w:val="20"/>
          <w:szCs w:val="20"/>
        </w:rPr>
      </w:pPr>
    </w:p>
    <w:p w:rsidR="00186228" w:rsidRPr="00DA6E03" w:rsidRDefault="00186228" w:rsidP="00186228">
      <w:pPr>
        <w:widowControl w:val="0"/>
        <w:tabs>
          <w:tab w:val="left" w:pos="0"/>
        </w:tabs>
        <w:ind w:firstLine="567"/>
        <w:jc w:val="both"/>
        <w:rPr>
          <w:rFonts w:ascii="Arial" w:hAnsi="Arial" w:cs="Arial"/>
          <w:bCs/>
          <w:sz w:val="20"/>
          <w:szCs w:val="20"/>
        </w:rPr>
      </w:pPr>
      <w:r w:rsidRPr="00DA6E03">
        <w:rPr>
          <w:rFonts w:ascii="Arial" w:hAnsi="Arial" w:cs="Arial"/>
          <w:bCs/>
          <w:sz w:val="20"/>
          <w:szCs w:val="20"/>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Осетровского сельского поселения Верхнемамонского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86228" w:rsidRPr="00DA6E03" w:rsidRDefault="00186228" w:rsidP="00186228">
      <w:pPr>
        <w:tabs>
          <w:tab w:val="left" w:pos="0"/>
          <w:tab w:val="left" w:pos="142"/>
          <w:tab w:val="left" w:pos="1463"/>
        </w:tabs>
        <w:ind w:firstLine="567"/>
        <w:jc w:val="both"/>
        <w:rPr>
          <w:rFonts w:ascii="Arial" w:hAnsi="Arial" w:cs="Arial"/>
          <w:spacing w:val="7"/>
          <w:sz w:val="20"/>
          <w:szCs w:val="20"/>
        </w:rPr>
      </w:pPr>
      <w:r w:rsidRPr="00DA6E03">
        <w:rPr>
          <w:rFonts w:ascii="Arial" w:hAnsi="Arial" w:cs="Arial"/>
          <w:spacing w:val="7"/>
          <w:sz w:val="20"/>
          <w:szCs w:val="20"/>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86228" w:rsidRPr="00DA6E03" w:rsidRDefault="00186228" w:rsidP="00186228">
      <w:pPr>
        <w:tabs>
          <w:tab w:val="left" w:pos="0"/>
          <w:tab w:val="left" w:pos="1135"/>
        </w:tabs>
        <w:ind w:firstLine="567"/>
        <w:jc w:val="both"/>
        <w:rPr>
          <w:rFonts w:ascii="Arial" w:hAnsi="Arial" w:cs="Arial"/>
          <w:sz w:val="20"/>
          <w:szCs w:val="20"/>
        </w:rPr>
      </w:pPr>
    </w:p>
    <w:p w:rsidR="00186228" w:rsidRPr="00DA6E03" w:rsidRDefault="00186228" w:rsidP="00186228">
      <w:pPr>
        <w:widowControl w:val="0"/>
        <w:tabs>
          <w:tab w:val="left" w:pos="0"/>
        </w:tabs>
        <w:ind w:firstLine="567"/>
        <w:jc w:val="both"/>
        <w:rPr>
          <w:rFonts w:ascii="Arial" w:hAnsi="Arial" w:cs="Arial"/>
          <w:sz w:val="20"/>
          <w:szCs w:val="20"/>
        </w:rPr>
      </w:pPr>
      <w:r w:rsidRPr="00DA6E03">
        <w:rPr>
          <w:rFonts w:ascii="Arial" w:hAnsi="Arial" w:cs="Arial"/>
          <w:sz w:val="20"/>
          <w:szCs w:val="20"/>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86228" w:rsidRPr="00DA6E03" w:rsidRDefault="00186228" w:rsidP="00186228">
      <w:pPr>
        <w:tabs>
          <w:tab w:val="left" w:pos="0"/>
          <w:tab w:val="left" w:pos="1276"/>
          <w:tab w:val="left" w:pos="1495"/>
        </w:tabs>
        <w:ind w:firstLine="567"/>
        <w:contextualSpacing/>
        <w:jc w:val="both"/>
        <w:rPr>
          <w:rFonts w:ascii="Arial" w:hAnsi="Arial" w:cs="Arial"/>
          <w:spacing w:val="7"/>
          <w:sz w:val="20"/>
          <w:szCs w:val="20"/>
        </w:rPr>
      </w:pPr>
      <w:r w:rsidRPr="00DA6E03">
        <w:rPr>
          <w:rFonts w:ascii="Arial" w:hAnsi="Arial" w:cs="Arial"/>
          <w:spacing w:val="7"/>
          <w:sz w:val="20"/>
          <w:szCs w:val="20"/>
        </w:rPr>
        <w:t>4.4.1. Требованиями к порядку осуществления контроля за предоставлением Муниципальной услуги являются независимость, тщательность.</w:t>
      </w:r>
    </w:p>
    <w:p w:rsidR="00186228" w:rsidRPr="00DA6E03" w:rsidRDefault="00186228" w:rsidP="00186228">
      <w:pPr>
        <w:tabs>
          <w:tab w:val="left" w:pos="0"/>
          <w:tab w:val="left" w:pos="1276"/>
          <w:tab w:val="left" w:pos="1495"/>
        </w:tabs>
        <w:ind w:firstLine="567"/>
        <w:contextualSpacing/>
        <w:jc w:val="both"/>
        <w:rPr>
          <w:rFonts w:ascii="Arial" w:hAnsi="Arial" w:cs="Arial"/>
          <w:spacing w:val="7"/>
          <w:sz w:val="20"/>
          <w:szCs w:val="20"/>
        </w:rPr>
      </w:pPr>
      <w:r w:rsidRPr="00DA6E03">
        <w:rPr>
          <w:rFonts w:ascii="Arial" w:hAnsi="Arial" w:cs="Arial"/>
          <w:spacing w:val="7"/>
          <w:sz w:val="20"/>
          <w:szCs w:val="20"/>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86228" w:rsidRPr="00DA6E03" w:rsidRDefault="00186228" w:rsidP="00186228">
      <w:pPr>
        <w:tabs>
          <w:tab w:val="left" w:pos="0"/>
          <w:tab w:val="left" w:pos="1276"/>
          <w:tab w:val="left" w:pos="1495"/>
        </w:tabs>
        <w:ind w:firstLine="567"/>
        <w:contextualSpacing/>
        <w:jc w:val="both"/>
        <w:rPr>
          <w:rFonts w:ascii="Arial" w:hAnsi="Arial" w:cs="Arial"/>
          <w:spacing w:val="7"/>
          <w:sz w:val="20"/>
          <w:szCs w:val="20"/>
        </w:rPr>
      </w:pPr>
      <w:r w:rsidRPr="00DA6E03">
        <w:rPr>
          <w:rFonts w:ascii="Arial" w:hAnsi="Arial" w:cs="Arial"/>
          <w:spacing w:val="7"/>
          <w:sz w:val="20"/>
          <w:szCs w:val="20"/>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86228" w:rsidRPr="00DA6E03" w:rsidRDefault="00186228" w:rsidP="00186228">
      <w:pPr>
        <w:tabs>
          <w:tab w:val="left" w:pos="0"/>
          <w:tab w:val="left" w:pos="1276"/>
          <w:tab w:val="left" w:pos="1495"/>
        </w:tabs>
        <w:ind w:firstLine="567"/>
        <w:contextualSpacing/>
        <w:jc w:val="both"/>
        <w:rPr>
          <w:rFonts w:ascii="Arial" w:hAnsi="Arial" w:cs="Arial"/>
          <w:spacing w:val="7"/>
          <w:sz w:val="20"/>
          <w:szCs w:val="20"/>
        </w:rPr>
      </w:pPr>
      <w:r w:rsidRPr="00DA6E03">
        <w:rPr>
          <w:rFonts w:ascii="Arial" w:hAnsi="Arial" w:cs="Arial"/>
          <w:spacing w:val="7"/>
          <w:sz w:val="20"/>
          <w:szCs w:val="20"/>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6228" w:rsidRPr="00DA6E03" w:rsidRDefault="00186228" w:rsidP="00186228">
      <w:pPr>
        <w:tabs>
          <w:tab w:val="left" w:pos="0"/>
          <w:tab w:val="left" w:pos="1276"/>
          <w:tab w:val="left" w:pos="1443"/>
          <w:tab w:val="left" w:pos="1495"/>
        </w:tabs>
        <w:ind w:firstLine="567"/>
        <w:contextualSpacing/>
        <w:jc w:val="both"/>
        <w:rPr>
          <w:rFonts w:ascii="Arial" w:hAnsi="Arial" w:cs="Arial"/>
          <w:spacing w:val="7"/>
          <w:sz w:val="20"/>
          <w:szCs w:val="20"/>
        </w:rPr>
      </w:pPr>
      <w:r w:rsidRPr="00DA6E03">
        <w:rPr>
          <w:rFonts w:ascii="Arial" w:hAnsi="Arial" w:cs="Arial"/>
          <w:spacing w:val="7"/>
          <w:sz w:val="20"/>
          <w:szCs w:val="20"/>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86228" w:rsidRPr="00DA6E03" w:rsidRDefault="00186228" w:rsidP="00186228">
      <w:pPr>
        <w:tabs>
          <w:tab w:val="left" w:pos="0"/>
          <w:tab w:val="left" w:pos="1276"/>
          <w:tab w:val="left" w:pos="1443"/>
          <w:tab w:val="left" w:pos="1495"/>
        </w:tabs>
        <w:ind w:firstLine="567"/>
        <w:contextualSpacing/>
        <w:jc w:val="both"/>
        <w:rPr>
          <w:rFonts w:ascii="Arial" w:hAnsi="Arial" w:cs="Arial"/>
          <w:sz w:val="20"/>
          <w:szCs w:val="20"/>
        </w:rPr>
      </w:pPr>
      <w:r w:rsidRPr="00DA6E03">
        <w:rPr>
          <w:rFonts w:ascii="Arial" w:hAnsi="Arial" w:cs="Arial"/>
          <w:spacing w:val="7"/>
          <w:sz w:val="20"/>
          <w:szCs w:val="20"/>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A6E03">
        <w:rPr>
          <w:rFonts w:ascii="Arial" w:hAnsi="Arial" w:cs="Arial"/>
          <w:spacing w:val="10"/>
          <w:sz w:val="20"/>
          <w:szCs w:val="20"/>
        </w:rPr>
        <w:t xml:space="preserve">порядка предоставления Муниципальной услуги, а также жалобы и заявления на действия </w:t>
      </w:r>
      <w:r w:rsidRPr="00DA6E03">
        <w:rPr>
          <w:rFonts w:ascii="Arial" w:hAnsi="Arial" w:cs="Arial"/>
          <w:spacing w:val="7"/>
          <w:sz w:val="20"/>
          <w:szCs w:val="20"/>
        </w:rPr>
        <w:t>(бездействие) должностных лиц Администрации и принятые ими решения, связанные с предоставлением Муниципальной услуги.</w:t>
      </w:r>
    </w:p>
    <w:p w:rsidR="00186228" w:rsidRPr="00DA6E03" w:rsidRDefault="00186228" w:rsidP="00186228">
      <w:pPr>
        <w:tabs>
          <w:tab w:val="left" w:pos="0"/>
          <w:tab w:val="left" w:pos="1276"/>
          <w:tab w:val="left" w:pos="1443"/>
          <w:tab w:val="left" w:pos="1495"/>
        </w:tabs>
        <w:ind w:firstLine="567"/>
        <w:contextualSpacing/>
        <w:jc w:val="both"/>
        <w:rPr>
          <w:rFonts w:ascii="Arial" w:hAnsi="Arial" w:cs="Arial"/>
          <w:sz w:val="20"/>
          <w:szCs w:val="20"/>
        </w:rPr>
      </w:pPr>
      <w:r w:rsidRPr="00DA6E03">
        <w:rPr>
          <w:rFonts w:ascii="Arial" w:hAnsi="Arial" w:cs="Arial"/>
          <w:spacing w:val="7"/>
          <w:sz w:val="20"/>
          <w:szCs w:val="20"/>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86228" w:rsidRPr="00DA6E03" w:rsidRDefault="00186228" w:rsidP="00186228">
      <w:pPr>
        <w:tabs>
          <w:tab w:val="left" w:pos="0"/>
          <w:tab w:val="left" w:pos="1276"/>
          <w:tab w:val="left" w:pos="1443"/>
          <w:tab w:val="left" w:pos="1495"/>
        </w:tabs>
        <w:ind w:firstLine="567"/>
        <w:contextualSpacing/>
        <w:jc w:val="both"/>
        <w:rPr>
          <w:rFonts w:ascii="Arial" w:hAnsi="Arial" w:cs="Arial"/>
          <w:sz w:val="20"/>
          <w:szCs w:val="20"/>
        </w:rPr>
      </w:pPr>
    </w:p>
    <w:p w:rsidR="00186228" w:rsidRPr="00DA6E03" w:rsidRDefault="00186228" w:rsidP="00186228">
      <w:pPr>
        <w:ind w:firstLine="567"/>
        <w:jc w:val="center"/>
        <w:rPr>
          <w:rFonts w:ascii="Arial" w:hAnsi="Arial" w:cs="Arial"/>
          <w:sz w:val="20"/>
          <w:szCs w:val="20"/>
        </w:rPr>
      </w:pPr>
      <w:r w:rsidRPr="00DA6E03">
        <w:rPr>
          <w:rFonts w:ascii="Arial" w:hAnsi="Arial" w:cs="Arial"/>
          <w:sz w:val="20"/>
          <w:szCs w:val="20"/>
        </w:rPr>
        <w:t xml:space="preserve">Раздел V. </w:t>
      </w:r>
      <w:r w:rsidRPr="00DA6E03">
        <w:rPr>
          <w:rFonts w:ascii="Arial" w:hAnsi="Arial" w:cs="Arial"/>
          <w:bCs/>
          <w:sz w:val="20"/>
          <w:szCs w:val="20"/>
        </w:rPr>
        <w:t>Досудебный (внесудебный) порядок обжалования решений</w:t>
      </w:r>
    </w:p>
    <w:p w:rsidR="00186228" w:rsidRPr="00DA6E03" w:rsidRDefault="00186228" w:rsidP="00186228">
      <w:pPr>
        <w:ind w:firstLine="567"/>
        <w:jc w:val="center"/>
        <w:rPr>
          <w:rFonts w:ascii="Arial" w:hAnsi="Arial" w:cs="Arial"/>
          <w:sz w:val="20"/>
          <w:szCs w:val="20"/>
        </w:rPr>
      </w:pPr>
      <w:r w:rsidRPr="00DA6E03">
        <w:rPr>
          <w:rFonts w:ascii="Arial" w:hAnsi="Arial" w:cs="Arial"/>
          <w:bCs/>
          <w:sz w:val="20"/>
          <w:szCs w:val="20"/>
        </w:rPr>
        <w:t>и действий (бездействия) органа, предоставляющего</w:t>
      </w:r>
    </w:p>
    <w:p w:rsidR="00186228" w:rsidRPr="00DA6E03" w:rsidRDefault="00186228" w:rsidP="00186228">
      <w:pPr>
        <w:ind w:firstLine="567"/>
        <w:jc w:val="center"/>
        <w:rPr>
          <w:rFonts w:ascii="Arial" w:hAnsi="Arial" w:cs="Arial"/>
          <w:sz w:val="20"/>
          <w:szCs w:val="20"/>
        </w:rPr>
      </w:pPr>
      <w:r w:rsidRPr="00DA6E03">
        <w:rPr>
          <w:rFonts w:ascii="Arial" w:hAnsi="Arial" w:cs="Arial"/>
          <w:bCs/>
          <w:sz w:val="20"/>
          <w:szCs w:val="20"/>
        </w:rPr>
        <w:t>муниципальную услугу, МФЦ, организаций, указанных в части</w:t>
      </w:r>
    </w:p>
    <w:p w:rsidR="00186228" w:rsidRPr="00DA6E03" w:rsidRDefault="00186228" w:rsidP="00186228">
      <w:pPr>
        <w:ind w:firstLine="567"/>
        <w:jc w:val="center"/>
        <w:rPr>
          <w:rFonts w:ascii="Arial" w:hAnsi="Arial" w:cs="Arial"/>
          <w:sz w:val="20"/>
          <w:szCs w:val="20"/>
        </w:rPr>
      </w:pPr>
      <w:r w:rsidRPr="00DA6E03">
        <w:rPr>
          <w:rFonts w:ascii="Arial" w:hAnsi="Arial" w:cs="Arial"/>
          <w:bCs/>
          <w:sz w:val="20"/>
          <w:szCs w:val="20"/>
        </w:rPr>
        <w:t>1.1 статьи 16 федерального закона от 27.07.2010 № 210-ФЗ,</w:t>
      </w:r>
    </w:p>
    <w:p w:rsidR="00186228" w:rsidRPr="00DA6E03" w:rsidRDefault="00186228" w:rsidP="00186228">
      <w:pPr>
        <w:ind w:firstLine="567"/>
        <w:jc w:val="center"/>
        <w:rPr>
          <w:rFonts w:ascii="Arial" w:hAnsi="Arial" w:cs="Arial"/>
          <w:sz w:val="20"/>
          <w:szCs w:val="20"/>
        </w:rPr>
      </w:pPr>
      <w:r w:rsidRPr="00DA6E03">
        <w:rPr>
          <w:rFonts w:ascii="Arial" w:hAnsi="Arial" w:cs="Arial"/>
          <w:bCs/>
          <w:sz w:val="20"/>
          <w:szCs w:val="20"/>
        </w:rPr>
        <w:t>а также их должностных лиц, муниципальных служащих,</w:t>
      </w:r>
    </w:p>
    <w:p w:rsidR="00186228" w:rsidRPr="00DA6E03" w:rsidRDefault="00186228" w:rsidP="00186228">
      <w:pPr>
        <w:ind w:firstLine="567"/>
        <w:jc w:val="center"/>
        <w:rPr>
          <w:rFonts w:ascii="Arial" w:hAnsi="Arial" w:cs="Arial"/>
          <w:sz w:val="20"/>
          <w:szCs w:val="20"/>
        </w:rPr>
      </w:pPr>
      <w:r w:rsidRPr="00DA6E03">
        <w:rPr>
          <w:rFonts w:ascii="Arial" w:hAnsi="Arial" w:cs="Arial"/>
          <w:bCs/>
          <w:sz w:val="20"/>
          <w:szCs w:val="20"/>
        </w:rPr>
        <w:t>работников</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xml:space="preserve">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w:t>
      </w:r>
      <w:r w:rsidRPr="00DA6E03">
        <w:rPr>
          <w:rFonts w:ascii="Arial" w:hAnsi="Arial" w:cs="Arial"/>
          <w:sz w:val="20"/>
          <w:szCs w:val="20"/>
        </w:rPr>
        <w:lastRenderedPageBreak/>
        <w:t xml:space="preserve">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5.2. Заявитель может обратиться с жалобой в том числе в следующих случаях: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 нарушение срока регистрации запроса о предоставлении муниципальной услуги, комплексного запроса;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 нарушение срока или порядка выдачи документов по результатам предоставления муниципальной услуги;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5.3. Заявители имеют право на получение информации, необходимой для обоснования и рассмотрения жалобы.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5.4. Оснований для отказа в рассмотрении жалобы не имеется.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5.5. Основанием для начала процедуры досудебного (внесудебного) обжалования является поступившая жалоба.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w:t>
      </w:r>
      <w:r w:rsidRPr="00DA6E03">
        <w:rPr>
          <w:rFonts w:ascii="Arial" w:hAnsi="Arial" w:cs="Arial"/>
          <w:sz w:val="20"/>
          <w:szCs w:val="20"/>
        </w:rPr>
        <w:lastRenderedPageBreak/>
        <w:t xml:space="preserve">портала либо регионального портала, официального сайта Администрации, а также может быть принята при личном приеме заявителя.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5.6. Жалоба должна содержать: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5.7. Жалобы на решения и действия (бездействие) должностного лица подаются в Администрацию.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Глава Администрации (заместитель главы Администрации) проводят личный прием заявителей.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(в редакции постановления от 11.11.2024 №65) цифрового развития Воронежской области или должностному лицу, уполномоченному нормативным правовым актом Воронежской области.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186228" w:rsidRPr="00DA6E03" w:rsidRDefault="00186228" w:rsidP="00186228">
      <w:pPr>
        <w:ind w:firstLine="540"/>
        <w:jc w:val="both"/>
        <w:rPr>
          <w:rFonts w:ascii="Arial" w:hAnsi="Arial" w:cs="Arial"/>
          <w:sz w:val="20"/>
          <w:szCs w:val="20"/>
        </w:rPr>
      </w:pPr>
      <w:bookmarkStart w:id="2" w:name="p39"/>
      <w:bookmarkEnd w:id="2"/>
      <w:r w:rsidRPr="00DA6E03">
        <w:rPr>
          <w:rFonts w:ascii="Arial" w:hAnsi="Arial" w:cs="Arial"/>
          <w:sz w:val="20"/>
          <w:szCs w:val="20"/>
        </w:rPr>
        <w:t xml:space="preserve">5.9. По результатам рассмотрения жалобы лицом, уполномоченным на ее рассмотрение, принимается одно из следующих решений: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2) в удовлетворении жалобы отказывается.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5.10. Жалоба, поступившая в Администрацию, в МФЦ, в министерство (в редакции постановления от 11.11.2024 №65)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86228" w:rsidRPr="00DA6E03" w:rsidRDefault="00186228" w:rsidP="00186228">
      <w:pPr>
        <w:ind w:firstLine="540"/>
        <w:jc w:val="both"/>
        <w:rPr>
          <w:rFonts w:ascii="Arial" w:hAnsi="Arial" w:cs="Arial"/>
          <w:sz w:val="20"/>
          <w:szCs w:val="20"/>
        </w:rPr>
      </w:pPr>
      <w:bookmarkStart w:id="3" w:name="p43"/>
      <w:bookmarkEnd w:id="3"/>
      <w:r w:rsidRPr="00DA6E03">
        <w:rPr>
          <w:rFonts w:ascii="Arial" w:hAnsi="Arial" w:cs="Arial"/>
          <w:sz w:val="20"/>
          <w:szCs w:val="20"/>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lastRenderedPageBreak/>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86228" w:rsidRPr="00DA6E03" w:rsidRDefault="00186228" w:rsidP="00186228">
      <w:pPr>
        <w:ind w:firstLine="540"/>
        <w:jc w:val="both"/>
        <w:rPr>
          <w:rFonts w:ascii="Arial" w:hAnsi="Arial" w:cs="Arial"/>
          <w:sz w:val="20"/>
          <w:szCs w:val="20"/>
        </w:rPr>
      </w:pPr>
      <w:r w:rsidRPr="00DA6E03">
        <w:rPr>
          <w:rFonts w:ascii="Arial" w:hAnsi="Arial" w:cs="Arial"/>
          <w:sz w:val="20"/>
          <w:szCs w:val="20"/>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86228" w:rsidRPr="00DA6E03" w:rsidRDefault="00186228" w:rsidP="00186228">
      <w:pPr>
        <w:ind w:firstLine="540"/>
        <w:jc w:val="both"/>
        <w:rPr>
          <w:rFonts w:ascii="Arial" w:hAnsi="Arial" w:cs="Arial"/>
          <w:sz w:val="20"/>
          <w:szCs w:val="20"/>
        </w:rPr>
      </w:pPr>
    </w:p>
    <w:p w:rsidR="00186228" w:rsidRPr="00DA6E03" w:rsidRDefault="00186228" w:rsidP="00186228">
      <w:pPr>
        <w:ind w:firstLine="567"/>
        <w:jc w:val="center"/>
        <w:outlineLvl w:val="1"/>
        <w:rPr>
          <w:rFonts w:ascii="Arial" w:hAnsi="Arial" w:cs="Arial"/>
          <w:bCs/>
          <w:iCs/>
          <w:sz w:val="20"/>
          <w:szCs w:val="20"/>
        </w:rPr>
      </w:pPr>
      <w:bookmarkStart w:id="4" w:name="_Toc134019825"/>
      <w:r w:rsidRPr="00DA6E03">
        <w:rPr>
          <w:rFonts w:ascii="Arial" w:hAnsi="Arial" w:cs="Arial"/>
          <w:bCs/>
          <w:iCs/>
          <w:sz w:val="20"/>
          <w:szCs w:val="20"/>
        </w:rPr>
        <w:t>Перечень нормативных правовых актов, регулирующих порядок</w:t>
      </w:r>
      <w:bookmarkEnd w:id="4"/>
    </w:p>
    <w:p w:rsidR="00186228" w:rsidRPr="00DA6E03" w:rsidRDefault="00186228" w:rsidP="00186228">
      <w:pPr>
        <w:ind w:firstLine="567"/>
        <w:jc w:val="center"/>
        <w:outlineLvl w:val="1"/>
        <w:rPr>
          <w:rFonts w:ascii="Arial" w:hAnsi="Arial" w:cs="Arial"/>
          <w:bCs/>
          <w:iCs/>
          <w:sz w:val="20"/>
          <w:szCs w:val="20"/>
        </w:rPr>
      </w:pPr>
      <w:bookmarkStart w:id="5" w:name="_Toc134019826"/>
      <w:r w:rsidRPr="00DA6E03">
        <w:rPr>
          <w:rFonts w:ascii="Arial" w:hAnsi="Arial" w:cs="Arial"/>
          <w:bCs/>
          <w:iCs/>
          <w:sz w:val="20"/>
          <w:szCs w:val="20"/>
        </w:rPr>
        <w:t>досудебного (внесудебного) обжалования действий</w:t>
      </w:r>
      <w:bookmarkEnd w:id="5"/>
    </w:p>
    <w:p w:rsidR="00186228" w:rsidRPr="00DA6E03" w:rsidRDefault="00186228" w:rsidP="00186228">
      <w:pPr>
        <w:ind w:firstLine="567"/>
        <w:jc w:val="center"/>
        <w:outlineLvl w:val="1"/>
        <w:rPr>
          <w:rFonts w:ascii="Arial" w:hAnsi="Arial" w:cs="Arial"/>
          <w:bCs/>
          <w:iCs/>
          <w:sz w:val="20"/>
          <w:szCs w:val="20"/>
        </w:rPr>
      </w:pPr>
      <w:bookmarkStart w:id="6" w:name="_Toc134019827"/>
      <w:r w:rsidRPr="00DA6E03">
        <w:rPr>
          <w:rFonts w:ascii="Arial" w:hAnsi="Arial" w:cs="Arial"/>
          <w:bCs/>
          <w:iCs/>
          <w:sz w:val="20"/>
          <w:szCs w:val="20"/>
        </w:rPr>
        <w:t>(бездействия) и (или) решений, принятых (осуществленных)</w:t>
      </w:r>
      <w:bookmarkEnd w:id="6"/>
    </w:p>
    <w:p w:rsidR="00186228" w:rsidRPr="00DA6E03" w:rsidRDefault="00186228" w:rsidP="00186228">
      <w:pPr>
        <w:ind w:firstLine="567"/>
        <w:jc w:val="center"/>
        <w:outlineLvl w:val="1"/>
        <w:rPr>
          <w:rFonts w:ascii="Arial" w:hAnsi="Arial" w:cs="Arial"/>
          <w:bCs/>
          <w:iCs/>
          <w:sz w:val="20"/>
          <w:szCs w:val="20"/>
        </w:rPr>
      </w:pPr>
      <w:bookmarkStart w:id="7" w:name="_Toc134019828"/>
      <w:r w:rsidRPr="00DA6E03">
        <w:rPr>
          <w:rFonts w:ascii="Arial" w:hAnsi="Arial" w:cs="Arial"/>
          <w:bCs/>
          <w:iCs/>
          <w:sz w:val="20"/>
          <w:szCs w:val="20"/>
        </w:rPr>
        <w:t>в ходе предоставления муниципальной услуги</w:t>
      </w:r>
      <w:bookmarkEnd w:id="7"/>
    </w:p>
    <w:p w:rsidR="00186228" w:rsidRPr="00DA6E03" w:rsidRDefault="00186228" w:rsidP="00186228">
      <w:pPr>
        <w:ind w:firstLine="567"/>
        <w:jc w:val="both"/>
        <w:rPr>
          <w:rFonts w:ascii="Arial" w:hAnsi="Arial" w:cs="Arial"/>
          <w:sz w:val="20"/>
          <w:szCs w:val="20"/>
        </w:rPr>
      </w:pP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Федеральным законом N 210-ФЗ;</w:t>
      </w:r>
    </w:p>
    <w:p w:rsidR="00186228" w:rsidRPr="00DA6E03" w:rsidRDefault="00186228" w:rsidP="00186228">
      <w:pPr>
        <w:ind w:firstLine="567"/>
        <w:jc w:val="both"/>
        <w:rPr>
          <w:rFonts w:ascii="Arial" w:hAnsi="Arial" w:cs="Arial"/>
          <w:sz w:val="20"/>
          <w:szCs w:val="20"/>
        </w:rPr>
      </w:pPr>
      <w:r w:rsidRPr="00DA6E03">
        <w:rPr>
          <w:rFonts w:ascii="Arial" w:hAnsi="Arial" w:cs="Arial"/>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br w:type="page"/>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lastRenderedPageBreak/>
        <w:t>Приложение № 1</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к постановлению администрации</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Осетровского сельского поселения</w:t>
      </w:r>
    </w:p>
    <w:p w:rsidR="00186228" w:rsidRPr="00DA6E03" w:rsidRDefault="00186228" w:rsidP="00186228">
      <w:pPr>
        <w:shd w:val="clear" w:color="auto" w:fill="FFFFFF"/>
        <w:ind w:left="5670" w:firstLine="567"/>
        <w:jc w:val="right"/>
        <w:rPr>
          <w:rFonts w:ascii="Arial" w:hAnsi="Arial" w:cs="Arial"/>
          <w:sz w:val="20"/>
          <w:szCs w:val="20"/>
        </w:rPr>
      </w:pPr>
      <w:r w:rsidRPr="00DA6E03">
        <w:rPr>
          <w:rFonts w:ascii="Arial" w:hAnsi="Arial" w:cs="Arial"/>
          <w:sz w:val="20"/>
          <w:szCs w:val="20"/>
        </w:rPr>
        <w:t>Верхнемамонского муниципального района Воронежской области</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В______________________________________________</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(наименование органа местного самоуправления,</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от_____________________________________________</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(для заявителя юридического лица - полное</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наименование, организационно-правовая форма,</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сведения о государственной регистрации, место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нахождения, контактная информация: телефон,</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эл. почта;</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для заявителя физического лица - фамилия,</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имя, отчество, паспортные данные, регистрация</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по месту жительства, адрес фактического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проживания телефон)</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Заявление</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о принятии решения о подготовке документации по планировке территории</w:t>
      </w: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(указывается описание местонахождения территории, описание границ______________________________________________ согласно прилагаемой схеме.</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территории, ориентировочная площадь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1. Цель разработки документации по планировке территории:________________________________________________________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2. Предполагаемое   назначение   и  параметры развития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характеристики планируемого к размещению объекта (объектов)_________________________________________________________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3. Планируемый срок разработки документации по планировке территории________________________________________________________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4. Источник  финансирования   работ по  подготовке документации   попланировкетерритории_________________________________________________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(указывается в случае, если необходимость выполнения инженерных_____________________________________________________________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изысканий для подготовки документации по планировке территории отсутствует)</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w:t>
      </w:r>
    </w:p>
    <w:p w:rsidR="00186228" w:rsidRPr="00DA6E03" w:rsidRDefault="00186228" w:rsidP="00186228">
      <w:pPr>
        <w:shd w:val="clear" w:color="auto" w:fill="FFFFFF"/>
        <w:ind w:firstLine="426"/>
        <w:jc w:val="both"/>
        <w:rPr>
          <w:rFonts w:ascii="Arial" w:hAnsi="Arial" w:cs="Arial"/>
          <w:sz w:val="20"/>
          <w:szCs w:val="20"/>
        </w:rPr>
      </w:pPr>
      <w:r w:rsidRPr="00DA6E03">
        <w:rPr>
          <w:rFonts w:ascii="Arial" w:hAnsi="Arial" w:cs="Arial"/>
          <w:sz w:val="20"/>
          <w:szCs w:val="20"/>
        </w:rPr>
        <w:t>К заявлению прилагаются следующие документы:</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xml:space="preserve"> (указывается перечень прилагаемых документов)</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Результат предоставления  Муниципальной   услуги, прошу предоставить:______________________________________________________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xml:space="preserve"> (указать способ получения результата предоставления)</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муниципальной услуги).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 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(дата)        (подпись)                       (ФИО)</w:t>
      </w:r>
    </w:p>
    <w:p w:rsidR="00186228" w:rsidRPr="00DA6E03" w:rsidRDefault="00186228" w:rsidP="00186228">
      <w:pPr>
        <w:shd w:val="clear" w:color="auto" w:fill="FFFFFF"/>
        <w:ind w:firstLine="567"/>
        <w:jc w:val="both"/>
        <w:outlineLvl w:val="2"/>
        <w:rPr>
          <w:rFonts w:ascii="Arial" w:hAnsi="Arial" w:cs="Arial"/>
          <w:bCs/>
          <w:sz w:val="20"/>
          <w:szCs w:val="20"/>
        </w:rPr>
      </w:pPr>
    </w:p>
    <w:p w:rsidR="00186228" w:rsidRPr="00DA6E03" w:rsidRDefault="00186228" w:rsidP="00186228">
      <w:pPr>
        <w:shd w:val="clear" w:color="auto" w:fill="FFFFFF"/>
        <w:ind w:firstLine="567"/>
        <w:jc w:val="center"/>
        <w:outlineLvl w:val="2"/>
        <w:rPr>
          <w:rFonts w:ascii="Arial" w:hAnsi="Arial" w:cs="Arial"/>
          <w:bCs/>
          <w:sz w:val="20"/>
          <w:szCs w:val="20"/>
        </w:rPr>
      </w:pPr>
    </w:p>
    <w:p w:rsidR="00186228" w:rsidRPr="00DA6E03" w:rsidRDefault="00186228" w:rsidP="00186228">
      <w:pPr>
        <w:shd w:val="clear" w:color="auto" w:fill="FFFFFF"/>
        <w:ind w:firstLine="567"/>
        <w:jc w:val="both"/>
        <w:outlineLvl w:val="2"/>
        <w:rPr>
          <w:rFonts w:ascii="Arial" w:hAnsi="Arial" w:cs="Arial"/>
          <w:bCs/>
          <w:sz w:val="20"/>
          <w:szCs w:val="20"/>
        </w:rPr>
      </w:pPr>
      <w:r w:rsidRPr="00DA6E03">
        <w:rPr>
          <w:rFonts w:ascii="Arial" w:hAnsi="Arial" w:cs="Arial"/>
          <w:bCs/>
          <w:sz w:val="20"/>
          <w:szCs w:val="20"/>
        </w:rPr>
        <w:t>Приложение: схема границ проектирования</w:t>
      </w:r>
    </w:p>
    <w:p w:rsidR="00186228" w:rsidRPr="00DA6E03" w:rsidRDefault="00186228" w:rsidP="00186228">
      <w:pPr>
        <w:shd w:val="clear" w:color="auto" w:fill="FFFFFF"/>
        <w:ind w:firstLine="567"/>
        <w:jc w:val="right"/>
        <w:rPr>
          <w:rFonts w:ascii="Arial" w:hAnsi="Arial" w:cs="Arial"/>
          <w:sz w:val="20"/>
          <w:szCs w:val="20"/>
        </w:rPr>
      </w:pP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br w:type="page"/>
      </w:r>
    </w:p>
    <w:p w:rsidR="00186228" w:rsidRPr="00DA6E03" w:rsidRDefault="00186228" w:rsidP="00186228">
      <w:pPr>
        <w:shd w:val="clear" w:color="auto" w:fill="FFFFFF"/>
        <w:ind w:left="5670"/>
        <w:rPr>
          <w:rFonts w:ascii="Arial" w:hAnsi="Arial" w:cs="Arial"/>
          <w:sz w:val="20"/>
          <w:szCs w:val="20"/>
        </w:rPr>
      </w:pPr>
      <w:r w:rsidRPr="00DA6E03">
        <w:rPr>
          <w:rFonts w:ascii="Arial" w:hAnsi="Arial" w:cs="Arial"/>
          <w:sz w:val="20"/>
          <w:szCs w:val="20"/>
        </w:rPr>
        <w:lastRenderedPageBreak/>
        <w:t>Приложение № 2</w:t>
      </w:r>
      <w:r w:rsidRPr="00DA6E03">
        <w:rPr>
          <w:rFonts w:ascii="Arial" w:hAnsi="Arial" w:cs="Arial"/>
          <w:sz w:val="20"/>
          <w:szCs w:val="20"/>
        </w:rPr>
        <w:br/>
        <w:t>к постановлению администрации</w:t>
      </w:r>
    </w:p>
    <w:p w:rsidR="00186228" w:rsidRPr="00DA6E03" w:rsidRDefault="00186228" w:rsidP="00186228">
      <w:pPr>
        <w:shd w:val="clear" w:color="auto" w:fill="FFFFFF"/>
        <w:ind w:left="5670"/>
        <w:rPr>
          <w:rFonts w:ascii="Arial" w:hAnsi="Arial" w:cs="Arial"/>
          <w:sz w:val="20"/>
          <w:szCs w:val="20"/>
        </w:rPr>
      </w:pPr>
      <w:r w:rsidRPr="00DA6E03">
        <w:rPr>
          <w:rFonts w:ascii="Arial" w:hAnsi="Arial" w:cs="Arial"/>
          <w:sz w:val="20"/>
          <w:szCs w:val="20"/>
        </w:rPr>
        <w:t>Осетровского сельского поселения Верхнемамонского муниципального района Воронежской области</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В______________________________________________</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(наименование органа местного самоуправления,</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от_____________________________________________</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(для заявителя юридического лица - полное</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наименование, организационно-правовая форма,</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сведения о государственной регистрации, место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нахождения, контактная информация: телефон,</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эл. почта;</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для заявителя физического лица - фамилия,</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имя, отчество, паспортные данные, регистрация</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по месту жительства, адрес фактического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проживания телефон)</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Заявление</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об утверждении документации по планировке территории</w:t>
      </w:r>
    </w:p>
    <w:p w:rsidR="00186228" w:rsidRPr="00DA6E03" w:rsidRDefault="00186228" w:rsidP="00186228">
      <w:pPr>
        <w:shd w:val="clear" w:color="auto" w:fill="FFFFFF"/>
        <w:ind w:firstLine="567"/>
        <w:jc w:val="center"/>
        <w:rPr>
          <w:rFonts w:ascii="Arial" w:hAnsi="Arial" w:cs="Arial"/>
          <w:sz w:val="20"/>
          <w:szCs w:val="20"/>
        </w:rPr>
      </w:pP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Сведения о принятом решении о подготовке документации по  планировке</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территории________________________________________________________.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К заявлению прилагаются следующие документы:</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(указывается перечень прилагаемых документов)</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w:t>
      </w:r>
    </w:p>
    <w:p w:rsidR="00186228" w:rsidRPr="00DA6E03" w:rsidRDefault="00186228" w:rsidP="00186228">
      <w:pPr>
        <w:shd w:val="clear" w:color="auto" w:fill="FFFFFF"/>
        <w:ind w:firstLine="426"/>
        <w:jc w:val="both"/>
        <w:rPr>
          <w:rFonts w:ascii="Arial" w:hAnsi="Arial" w:cs="Arial"/>
          <w:sz w:val="20"/>
          <w:szCs w:val="20"/>
        </w:rPr>
      </w:pPr>
      <w:r w:rsidRPr="00DA6E03">
        <w:rPr>
          <w:rFonts w:ascii="Arial" w:hAnsi="Arial" w:cs="Arial"/>
          <w:sz w:val="20"/>
          <w:szCs w:val="20"/>
        </w:rPr>
        <w:t>Результат   предоставления   Муниципальной услуги, прошу предоставить:____________________________________________________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(указать способ получения результата предоставления</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муниципальной услуги).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xml:space="preserve"> ____________ 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(дата)      (подпись)                         (ФИО)</w:t>
      </w: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shd w:val="clear" w:color="auto" w:fill="FFFFFF"/>
        <w:ind w:left="5670" w:firstLine="567"/>
        <w:jc w:val="both"/>
        <w:rPr>
          <w:rFonts w:ascii="Arial" w:hAnsi="Arial" w:cs="Arial"/>
          <w:sz w:val="20"/>
          <w:szCs w:val="20"/>
        </w:rPr>
      </w:pPr>
      <w:r w:rsidRPr="00DA6E03">
        <w:rPr>
          <w:rFonts w:ascii="Arial" w:hAnsi="Arial" w:cs="Arial"/>
          <w:sz w:val="20"/>
          <w:szCs w:val="20"/>
        </w:rPr>
        <w:br w:type="page"/>
      </w:r>
    </w:p>
    <w:p w:rsidR="00186228" w:rsidRPr="00DA6E03" w:rsidRDefault="00186228" w:rsidP="00186228">
      <w:pPr>
        <w:shd w:val="clear" w:color="auto" w:fill="FFFFFF"/>
        <w:ind w:left="5670"/>
        <w:rPr>
          <w:rFonts w:ascii="Arial" w:hAnsi="Arial" w:cs="Arial"/>
          <w:sz w:val="20"/>
          <w:szCs w:val="20"/>
        </w:rPr>
      </w:pPr>
      <w:r w:rsidRPr="00DA6E03">
        <w:rPr>
          <w:rFonts w:ascii="Arial" w:hAnsi="Arial" w:cs="Arial"/>
          <w:sz w:val="20"/>
          <w:szCs w:val="20"/>
        </w:rPr>
        <w:lastRenderedPageBreak/>
        <w:t>Приложение № 3</w:t>
      </w:r>
      <w:r w:rsidRPr="00DA6E03">
        <w:rPr>
          <w:rFonts w:ascii="Arial" w:hAnsi="Arial" w:cs="Arial"/>
          <w:sz w:val="20"/>
          <w:szCs w:val="20"/>
        </w:rPr>
        <w:br/>
        <w:t>к постановлению администрации</w:t>
      </w:r>
    </w:p>
    <w:p w:rsidR="00186228" w:rsidRPr="00DA6E03" w:rsidRDefault="00186228" w:rsidP="00186228">
      <w:pPr>
        <w:shd w:val="clear" w:color="auto" w:fill="FFFFFF"/>
        <w:ind w:left="5670"/>
        <w:rPr>
          <w:rFonts w:ascii="Arial" w:hAnsi="Arial" w:cs="Arial"/>
          <w:sz w:val="20"/>
          <w:szCs w:val="20"/>
        </w:rPr>
      </w:pPr>
      <w:r w:rsidRPr="00DA6E03">
        <w:rPr>
          <w:rFonts w:ascii="Arial" w:hAnsi="Arial" w:cs="Arial"/>
          <w:sz w:val="20"/>
          <w:szCs w:val="20"/>
        </w:rPr>
        <w:t xml:space="preserve">Осетровского сельского поселения Верхнемамонского муниципального района </w:t>
      </w:r>
      <w:r w:rsidRPr="00DA6E03">
        <w:rPr>
          <w:rFonts w:ascii="Arial" w:hAnsi="Arial" w:cs="Arial"/>
          <w:sz w:val="20"/>
          <w:szCs w:val="20"/>
        </w:rPr>
        <w:br/>
        <w:t>Воронежской области</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В______________________________________________</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(наименование органа местного самоуправления)</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____________________________________________</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от_____________________________________________</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(для заявителя юридического лица - полное</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наименование, организационно-правовая форма,</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сведения о государственной регистрации, место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нахождения, контактная информация: телефон,</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эл. почта;</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для заявителя физического лица - фамилия,</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имя, отчество, паспортные данные, регистрация</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по месту жительства, адрес фактического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проживания телефон)</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Заявление</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о принятии решения о подготовке документации по внесению изменений</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в документацию по планировке территории</w:t>
      </w:r>
    </w:p>
    <w:p w:rsidR="00186228" w:rsidRPr="00DA6E03" w:rsidRDefault="00186228" w:rsidP="00186228">
      <w:pPr>
        <w:shd w:val="clear" w:color="auto" w:fill="FFFFFF"/>
        <w:ind w:firstLine="567"/>
        <w:jc w:val="center"/>
        <w:rPr>
          <w:rFonts w:ascii="Arial" w:hAnsi="Arial" w:cs="Arial"/>
          <w:sz w:val="20"/>
          <w:szCs w:val="20"/>
        </w:rPr>
      </w:pP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(указываются реквизиты решения об утверждении документации по планировке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в отношении территории (ее отдельных частей)____________________________.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кадастровый номер</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земельного участка или описание границ территории согласно прилагаемой схеме.</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1. Цель разработки документации по планировке территории:___________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2. Описание планируемых изменений в назначении и параметрах развития</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территории, характеристиках планируемого к размещению объекта (объектов)</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3. Планируемый срок разработки документации по планировке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4. Источник  финансирования   работ по подготовке  документации   по</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планировке территории____________________________________________________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К заявлению прилагаются следующие документы:</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(указывается перечень прилагаемых документов)</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Результат предоставления  муниципальной   услуги, прошу предоставить:____________________________________________________.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(указать способ получения результата предоставления______________________________________________________________________.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муниципальной услуги).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 _____________ 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(дата)        (подпись)                        (ФИО)</w:t>
      </w:r>
    </w:p>
    <w:p w:rsidR="00186228" w:rsidRPr="00DA6E03" w:rsidRDefault="00186228" w:rsidP="00186228">
      <w:pPr>
        <w:shd w:val="clear" w:color="auto" w:fill="FFFFFF"/>
        <w:ind w:firstLine="567"/>
        <w:jc w:val="both"/>
        <w:outlineLvl w:val="2"/>
        <w:rPr>
          <w:rFonts w:ascii="Arial" w:hAnsi="Arial" w:cs="Arial"/>
          <w:bCs/>
          <w:sz w:val="20"/>
          <w:szCs w:val="20"/>
        </w:rPr>
      </w:pPr>
    </w:p>
    <w:p w:rsidR="00186228" w:rsidRPr="00DA6E03" w:rsidRDefault="00186228" w:rsidP="00186228">
      <w:pPr>
        <w:shd w:val="clear" w:color="auto" w:fill="FFFFFF"/>
        <w:ind w:firstLine="567"/>
        <w:jc w:val="both"/>
        <w:outlineLvl w:val="2"/>
        <w:rPr>
          <w:rFonts w:ascii="Arial" w:hAnsi="Arial" w:cs="Arial"/>
          <w:bCs/>
          <w:sz w:val="20"/>
          <w:szCs w:val="20"/>
        </w:rPr>
      </w:pPr>
    </w:p>
    <w:p w:rsidR="00186228" w:rsidRPr="00DA6E03" w:rsidRDefault="00186228" w:rsidP="00186228">
      <w:pPr>
        <w:shd w:val="clear" w:color="auto" w:fill="FFFFFF"/>
        <w:ind w:firstLine="567"/>
        <w:jc w:val="both"/>
        <w:outlineLvl w:val="2"/>
        <w:rPr>
          <w:rFonts w:ascii="Arial" w:hAnsi="Arial" w:cs="Arial"/>
          <w:bCs/>
          <w:sz w:val="20"/>
          <w:szCs w:val="20"/>
        </w:rPr>
      </w:pPr>
      <w:r w:rsidRPr="00DA6E03">
        <w:rPr>
          <w:rFonts w:ascii="Arial" w:hAnsi="Arial" w:cs="Arial"/>
          <w:bCs/>
          <w:sz w:val="20"/>
          <w:szCs w:val="20"/>
        </w:rPr>
        <w:t>Приложение: схема границ проектирования</w:t>
      </w:r>
    </w:p>
    <w:tbl>
      <w:tblPr>
        <w:tblW w:w="0" w:type="auto"/>
        <w:tblCellMar>
          <w:left w:w="0" w:type="dxa"/>
          <w:right w:w="0" w:type="dxa"/>
        </w:tblCellMar>
        <w:tblLook w:val="04A0"/>
      </w:tblPr>
      <w:tblGrid>
        <w:gridCol w:w="36"/>
      </w:tblGrid>
      <w:tr w:rsidR="00186228" w:rsidRPr="00DA6E03" w:rsidTr="00186228">
        <w:tc>
          <w:tcPr>
            <w:tcW w:w="0" w:type="auto"/>
            <w:tcMar>
              <w:top w:w="15" w:type="dxa"/>
              <w:left w:w="15" w:type="dxa"/>
              <w:bottom w:w="15" w:type="dxa"/>
              <w:right w:w="15" w:type="dxa"/>
            </w:tcMar>
          </w:tcPr>
          <w:p w:rsidR="00186228" w:rsidRPr="00DA6E03" w:rsidRDefault="00186228" w:rsidP="00186228">
            <w:pPr>
              <w:ind w:firstLine="567"/>
              <w:jc w:val="both"/>
              <w:rPr>
                <w:rFonts w:ascii="Arial" w:hAnsi="Arial" w:cs="Arial"/>
                <w:bCs/>
                <w:sz w:val="20"/>
                <w:szCs w:val="20"/>
              </w:rPr>
            </w:pPr>
          </w:p>
        </w:tc>
      </w:tr>
    </w:tbl>
    <w:p w:rsidR="00186228" w:rsidRPr="00DA6E03" w:rsidRDefault="00186228" w:rsidP="00186228">
      <w:pPr>
        <w:shd w:val="clear" w:color="auto" w:fill="FFFFFF"/>
        <w:ind w:left="5670" w:firstLine="567"/>
        <w:jc w:val="both"/>
        <w:rPr>
          <w:rFonts w:ascii="Arial" w:hAnsi="Arial" w:cs="Arial"/>
          <w:sz w:val="20"/>
          <w:szCs w:val="20"/>
        </w:rPr>
      </w:pPr>
      <w:r w:rsidRPr="00DA6E03">
        <w:rPr>
          <w:rFonts w:ascii="Arial" w:hAnsi="Arial" w:cs="Arial"/>
          <w:sz w:val="20"/>
          <w:szCs w:val="20"/>
        </w:rPr>
        <w:br w:type="page"/>
      </w:r>
    </w:p>
    <w:p w:rsidR="00186228" w:rsidRPr="00DA6E03" w:rsidRDefault="00186228" w:rsidP="00186228">
      <w:pPr>
        <w:shd w:val="clear" w:color="auto" w:fill="FFFFFF"/>
        <w:ind w:left="5670"/>
        <w:jc w:val="both"/>
        <w:rPr>
          <w:rFonts w:ascii="Arial" w:hAnsi="Arial" w:cs="Arial"/>
          <w:sz w:val="20"/>
          <w:szCs w:val="20"/>
        </w:rPr>
      </w:pPr>
      <w:r w:rsidRPr="00DA6E03">
        <w:rPr>
          <w:rFonts w:ascii="Arial" w:hAnsi="Arial" w:cs="Arial"/>
          <w:sz w:val="20"/>
          <w:szCs w:val="20"/>
        </w:rPr>
        <w:lastRenderedPageBreak/>
        <w:t>Приложение № 4</w:t>
      </w:r>
      <w:r w:rsidRPr="00DA6E03">
        <w:rPr>
          <w:rFonts w:ascii="Arial" w:hAnsi="Arial" w:cs="Arial"/>
          <w:sz w:val="20"/>
          <w:szCs w:val="20"/>
        </w:rPr>
        <w:br/>
        <w:t>к постановлению администрации</w:t>
      </w:r>
    </w:p>
    <w:p w:rsidR="00186228" w:rsidRPr="00DA6E03" w:rsidRDefault="00186228" w:rsidP="00186228">
      <w:pPr>
        <w:shd w:val="clear" w:color="auto" w:fill="FFFFFF"/>
        <w:ind w:left="5670"/>
        <w:jc w:val="both"/>
        <w:rPr>
          <w:rFonts w:ascii="Arial" w:hAnsi="Arial" w:cs="Arial"/>
          <w:sz w:val="20"/>
          <w:szCs w:val="20"/>
        </w:rPr>
      </w:pPr>
      <w:r w:rsidRPr="00DA6E03">
        <w:rPr>
          <w:rFonts w:ascii="Arial" w:hAnsi="Arial" w:cs="Arial"/>
          <w:sz w:val="20"/>
          <w:szCs w:val="20"/>
        </w:rPr>
        <w:t>Осетровского сельского поселения</w:t>
      </w:r>
    </w:p>
    <w:p w:rsidR="00186228" w:rsidRPr="00DA6E03" w:rsidRDefault="00186228" w:rsidP="00186228">
      <w:pPr>
        <w:shd w:val="clear" w:color="auto" w:fill="FFFFFF"/>
        <w:ind w:left="5670"/>
        <w:jc w:val="both"/>
        <w:rPr>
          <w:rFonts w:ascii="Arial" w:hAnsi="Arial" w:cs="Arial"/>
          <w:sz w:val="20"/>
          <w:szCs w:val="20"/>
        </w:rPr>
      </w:pPr>
      <w:r w:rsidRPr="00DA6E03">
        <w:rPr>
          <w:rFonts w:ascii="Arial" w:hAnsi="Arial" w:cs="Arial"/>
          <w:sz w:val="20"/>
          <w:szCs w:val="20"/>
        </w:rPr>
        <w:t>Верхнемамонского муниципального района Воронежской области</w:t>
      </w:r>
    </w:p>
    <w:p w:rsidR="00186228" w:rsidRPr="00DA6E03" w:rsidRDefault="00186228" w:rsidP="00186228">
      <w:pPr>
        <w:shd w:val="clear" w:color="auto" w:fill="FFFFFF"/>
        <w:ind w:left="5670" w:firstLine="567"/>
        <w:jc w:val="both"/>
        <w:rPr>
          <w:rFonts w:ascii="Arial" w:hAnsi="Arial" w:cs="Arial"/>
          <w:sz w:val="20"/>
          <w:szCs w:val="20"/>
        </w:rPr>
      </w:pPr>
    </w:p>
    <w:p w:rsidR="00186228" w:rsidRPr="00DA6E03" w:rsidRDefault="00186228" w:rsidP="00186228">
      <w:pPr>
        <w:shd w:val="clear" w:color="auto" w:fill="FFFFFF"/>
        <w:ind w:firstLine="5529"/>
        <w:jc w:val="both"/>
        <w:rPr>
          <w:rFonts w:ascii="Arial" w:hAnsi="Arial" w:cs="Arial"/>
          <w:sz w:val="20"/>
          <w:szCs w:val="20"/>
        </w:rPr>
      </w:pPr>
      <w:r w:rsidRPr="00DA6E03">
        <w:rPr>
          <w:rFonts w:ascii="Arial" w:hAnsi="Arial" w:cs="Arial"/>
          <w:sz w:val="20"/>
          <w:szCs w:val="20"/>
        </w:rPr>
        <w:t>(Бланк органа,</w:t>
      </w:r>
    </w:p>
    <w:p w:rsidR="00186228" w:rsidRPr="00DA6E03" w:rsidRDefault="00186228" w:rsidP="00186228">
      <w:pPr>
        <w:shd w:val="clear" w:color="auto" w:fill="FFFFFF"/>
        <w:ind w:firstLine="5529"/>
        <w:jc w:val="both"/>
        <w:rPr>
          <w:rFonts w:ascii="Arial" w:hAnsi="Arial" w:cs="Arial"/>
          <w:sz w:val="20"/>
          <w:szCs w:val="20"/>
        </w:rPr>
      </w:pPr>
      <w:r w:rsidRPr="00DA6E03">
        <w:rPr>
          <w:rFonts w:ascii="Arial" w:hAnsi="Arial" w:cs="Arial"/>
          <w:sz w:val="20"/>
          <w:szCs w:val="20"/>
        </w:rPr>
        <w:t>осуществляющего</w:t>
      </w:r>
    </w:p>
    <w:p w:rsidR="00186228" w:rsidRPr="00DA6E03" w:rsidRDefault="00186228" w:rsidP="00186228">
      <w:pPr>
        <w:shd w:val="clear" w:color="auto" w:fill="FFFFFF"/>
        <w:ind w:firstLine="5529"/>
        <w:jc w:val="both"/>
        <w:rPr>
          <w:rFonts w:ascii="Arial" w:hAnsi="Arial" w:cs="Arial"/>
          <w:sz w:val="20"/>
          <w:szCs w:val="20"/>
        </w:rPr>
      </w:pPr>
      <w:r w:rsidRPr="00DA6E03">
        <w:rPr>
          <w:rFonts w:ascii="Arial" w:hAnsi="Arial" w:cs="Arial"/>
          <w:sz w:val="20"/>
          <w:szCs w:val="20"/>
        </w:rPr>
        <w:t xml:space="preserve">предоставление </w:t>
      </w:r>
    </w:p>
    <w:p w:rsidR="00186228" w:rsidRPr="00DA6E03" w:rsidRDefault="00186228" w:rsidP="00186228">
      <w:pPr>
        <w:shd w:val="clear" w:color="auto" w:fill="FFFFFF"/>
        <w:ind w:firstLine="5529"/>
        <w:jc w:val="both"/>
        <w:rPr>
          <w:rFonts w:ascii="Arial" w:hAnsi="Arial" w:cs="Arial"/>
          <w:sz w:val="20"/>
          <w:szCs w:val="20"/>
        </w:rPr>
      </w:pPr>
      <w:r w:rsidRPr="00DA6E03">
        <w:rPr>
          <w:rFonts w:ascii="Arial" w:hAnsi="Arial" w:cs="Arial"/>
          <w:sz w:val="20"/>
          <w:szCs w:val="20"/>
        </w:rPr>
        <w:t>Муниципальной услуги</w:t>
      </w:r>
    </w:p>
    <w:p w:rsidR="00186228" w:rsidRPr="00DA6E03" w:rsidRDefault="00186228" w:rsidP="00186228">
      <w:pPr>
        <w:shd w:val="clear" w:color="auto" w:fill="FFFFFF"/>
        <w:ind w:firstLine="5529"/>
        <w:jc w:val="right"/>
        <w:rPr>
          <w:rFonts w:ascii="Arial" w:hAnsi="Arial" w:cs="Arial"/>
          <w:sz w:val="20"/>
          <w:szCs w:val="20"/>
        </w:rPr>
      </w:pPr>
      <w:r w:rsidRPr="00DA6E03">
        <w:rPr>
          <w:rFonts w:ascii="Arial" w:hAnsi="Arial" w:cs="Arial"/>
          <w:sz w:val="20"/>
          <w:szCs w:val="20"/>
        </w:rPr>
        <w:t>(фамилия, имя, отчество, место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жительства - для физических лиц;</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полное наименование, место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нахождения, ИНН - для юридических</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лиц)</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Уведомление</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об отказе в приеме документов, необходимых для предоставления</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Муниципальной услуги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от ______________№ ________________________</w:t>
      </w: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По   результатам   рассмотрения заявления  о   принятии решения    о подготовке документации   по   планировке   территории и   представленныхдокументов____________________________________________________________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(Ф.И.О. физического лица, наименование юридического лица- заявителя, дата направления заявления)</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с:__________________________________________________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(указываются основания отказа в приеме документов, необходимых</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для предоставления муниципальной услуги)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Должностное лицо (ФИО)              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(подпись должностного лица органа, осуществляющего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предоставление муниципальной) услуги)</w:t>
      </w:r>
    </w:p>
    <w:p w:rsidR="00186228" w:rsidRPr="00DA6E03" w:rsidRDefault="00186228" w:rsidP="00186228">
      <w:pPr>
        <w:shd w:val="clear" w:color="auto" w:fill="FFFFFF"/>
        <w:ind w:firstLine="567"/>
        <w:jc w:val="right"/>
        <w:rPr>
          <w:rFonts w:ascii="Arial" w:hAnsi="Arial" w:cs="Arial"/>
          <w:sz w:val="20"/>
          <w:szCs w:val="20"/>
        </w:rPr>
      </w:pPr>
    </w:p>
    <w:p w:rsidR="00186228" w:rsidRDefault="00186228" w:rsidP="00186228">
      <w:pPr>
        <w:shd w:val="clear" w:color="auto" w:fill="FFFFFF"/>
        <w:ind w:firstLine="567"/>
        <w:jc w:val="right"/>
        <w:rPr>
          <w:rFonts w:ascii="Arial" w:hAnsi="Arial" w:cs="Arial"/>
          <w:sz w:val="20"/>
          <w:szCs w:val="20"/>
        </w:rPr>
      </w:pPr>
    </w:p>
    <w:p w:rsidR="00186228" w:rsidRDefault="00186228" w:rsidP="00186228">
      <w:pPr>
        <w:shd w:val="clear" w:color="auto" w:fill="FFFFFF"/>
        <w:ind w:firstLine="567"/>
        <w:jc w:val="right"/>
        <w:rPr>
          <w:rFonts w:ascii="Arial" w:hAnsi="Arial" w:cs="Arial"/>
          <w:sz w:val="20"/>
          <w:szCs w:val="20"/>
        </w:rPr>
      </w:pPr>
    </w:p>
    <w:p w:rsidR="00186228" w:rsidRDefault="00186228" w:rsidP="00186228">
      <w:pPr>
        <w:shd w:val="clear" w:color="auto" w:fill="FFFFFF"/>
        <w:ind w:firstLine="567"/>
        <w:jc w:val="right"/>
        <w:rPr>
          <w:rFonts w:ascii="Arial" w:hAnsi="Arial" w:cs="Arial"/>
          <w:sz w:val="20"/>
          <w:szCs w:val="20"/>
        </w:rPr>
      </w:pPr>
    </w:p>
    <w:p w:rsidR="00186228" w:rsidRDefault="00186228" w:rsidP="00186228">
      <w:pPr>
        <w:shd w:val="clear" w:color="auto" w:fill="FFFFFF"/>
        <w:ind w:firstLine="567"/>
        <w:jc w:val="right"/>
        <w:rPr>
          <w:rFonts w:ascii="Arial" w:hAnsi="Arial" w:cs="Arial"/>
          <w:sz w:val="20"/>
          <w:szCs w:val="20"/>
        </w:rPr>
      </w:pPr>
    </w:p>
    <w:p w:rsidR="00186228" w:rsidRDefault="00186228" w:rsidP="00186228">
      <w:pPr>
        <w:shd w:val="clear" w:color="auto" w:fill="FFFFFF"/>
        <w:ind w:firstLine="567"/>
        <w:jc w:val="right"/>
        <w:rPr>
          <w:rFonts w:ascii="Arial" w:hAnsi="Arial" w:cs="Arial"/>
          <w:sz w:val="20"/>
          <w:szCs w:val="20"/>
        </w:rPr>
      </w:pPr>
    </w:p>
    <w:p w:rsidR="00186228" w:rsidRDefault="00186228" w:rsidP="00186228">
      <w:pPr>
        <w:shd w:val="clear" w:color="auto" w:fill="FFFFFF"/>
        <w:ind w:firstLine="567"/>
        <w:jc w:val="right"/>
        <w:rPr>
          <w:rFonts w:ascii="Arial" w:hAnsi="Arial" w:cs="Arial"/>
          <w:sz w:val="20"/>
          <w:szCs w:val="20"/>
        </w:rPr>
      </w:pPr>
    </w:p>
    <w:p w:rsidR="00186228" w:rsidRDefault="00186228" w:rsidP="00186228">
      <w:pPr>
        <w:shd w:val="clear" w:color="auto" w:fill="FFFFFF"/>
        <w:ind w:firstLine="567"/>
        <w:jc w:val="right"/>
        <w:rPr>
          <w:rFonts w:ascii="Arial" w:hAnsi="Arial" w:cs="Arial"/>
          <w:sz w:val="20"/>
          <w:szCs w:val="20"/>
        </w:rPr>
      </w:pPr>
    </w:p>
    <w:p w:rsidR="00186228" w:rsidRDefault="00186228" w:rsidP="00186228">
      <w:pPr>
        <w:shd w:val="clear" w:color="auto" w:fill="FFFFFF"/>
        <w:ind w:firstLine="567"/>
        <w:jc w:val="right"/>
        <w:rPr>
          <w:rFonts w:ascii="Arial" w:hAnsi="Arial" w:cs="Arial"/>
          <w:sz w:val="20"/>
          <w:szCs w:val="20"/>
        </w:rPr>
      </w:pPr>
    </w:p>
    <w:p w:rsidR="00186228" w:rsidRDefault="00186228" w:rsidP="00186228">
      <w:pPr>
        <w:shd w:val="clear" w:color="auto" w:fill="FFFFFF"/>
        <w:ind w:firstLine="567"/>
        <w:jc w:val="right"/>
        <w:rPr>
          <w:rFonts w:ascii="Arial" w:hAnsi="Arial" w:cs="Arial"/>
          <w:sz w:val="20"/>
          <w:szCs w:val="20"/>
        </w:rPr>
      </w:pPr>
    </w:p>
    <w:p w:rsidR="00186228" w:rsidRDefault="00186228" w:rsidP="00186228">
      <w:pPr>
        <w:shd w:val="clear" w:color="auto" w:fill="FFFFFF"/>
        <w:ind w:firstLine="567"/>
        <w:jc w:val="right"/>
        <w:rPr>
          <w:rFonts w:ascii="Arial" w:hAnsi="Arial" w:cs="Arial"/>
          <w:sz w:val="20"/>
          <w:szCs w:val="20"/>
        </w:rPr>
      </w:pPr>
    </w:p>
    <w:p w:rsidR="00186228" w:rsidRDefault="00186228" w:rsidP="00186228">
      <w:pPr>
        <w:shd w:val="clear" w:color="auto" w:fill="FFFFFF"/>
        <w:ind w:firstLine="567"/>
        <w:jc w:val="right"/>
        <w:rPr>
          <w:rFonts w:ascii="Arial" w:hAnsi="Arial" w:cs="Arial"/>
          <w:sz w:val="20"/>
          <w:szCs w:val="20"/>
        </w:rPr>
      </w:pPr>
    </w:p>
    <w:p w:rsidR="00186228" w:rsidRDefault="00186228" w:rsidP="00186228">
      <w:pPr>
        <w:shd w:val="clear" w:color="auto" w:fill="FFFFFF"/>
        <w:ind w:firstLine="567"/>
        <w:jc w:val="right"/>
        <w:rPr>
          <w:rFonts w:ascii="Arial" w:hAnsi="Arial" w:cs="Arial"/>
          <w:sz w:val="20"/>
          <w:szCs w:val="20"/>
        </w:rPr>
      </w:pPr>
    </w:p>
    <w:p w:rsidR="00186228" w:rsidRDefault="00186228" w:rsidP="00186228">
      <w:pPr>
        <w:shd w:val="clear" w:color="auto" w:fill="FFFFFF"/>
        <w:ind w:firstLine="567"/>
        <w:jc w:val="right"/>
        <w:rPr>
          <w:rFonts w:ascii="Arial" w:hAnsi="Arial" w:cs="Arial"/>
          <w:sz w:val="20"/>
          <w:szCs w:val="20"/>
        </w:rPr>
      </w:pPr>
    </w:p>
    <w:p w:rsidR="00186228" w:rsidRDefault="00186228" w:rsidP="00186228">
      <w:pPr>
        <w:shd w:val="clear" w:color="auto" w:fill="FFFFFF"/>
        <w:ind w:firstLine="567"/>
        <w:jc w:val="right"/>
        <w:rPr>
          <w:rFonts w:ascii="Arial" w:hAnsi="Arial" w:cs="Arial"/>
          <w:sz w:val="20"/>
          <w:szCs w:val="20"/>
        </w:rPr>
      </w:pPr>
    </w:p>
    <w:p w:rsidR="00186228" w:rsidRDefault="00186228" w:rsidP="00186228">
      <w:pPr>
        <w:shd w:val="clear" w:color="auto" w:fill="FFFFFF"/>
        <w:ind w:firstLine="567"/>
        <w:jc w:val="right"/>
        <w:rPr>
          <w:rFonts w:ascii="Arial" w:hAnsi="Arial" w:cs="Arial"/>
          <w:sz w:val="20"/>
          <w:szCs w:val="20"/>
        </w:rPr>
      </w:pPr>
    </w:p>
    <w:p w:rsidR="00186228" w:rsidRDefault="00186228" w:rsidP="00186228">
      <w:pPr>
        <w:shd w:val="clear" w:color="auto" w:fill="FFFFFF"/>
        <w:ind w:firstLine="567"/>
        <w:jc w:val="right"/>
        <w:rPr>
          <w:rFonts w:ascii="Arial" w:hAnsi="Arial" w:cs="Arial"/>
          <w:sz w:val="20"/>
          <w:szCs w:val="20"/>
        </w:rPr>
      </w:pPr>
    </w:p>
    <w:p w:rsidR="00186228" w:rsidRDefault="00186228" w:rsidP="00186228">
      <w:pPr>
        <w:shd w:val="clear" w:color="auto" w:fill="FFFFFF"/>
        <w:ind w:firstLine="567"/>
        <w:jc w:val="right"/>
        <w:rPr>
          <w:rFonts w:ascii="Arial" w:hAnsi="Arial" w:cs="Arial"/>
          <w:sz w:val="20"/>
          <w:szCs w:val="20"/>
        </w:rPr>
      </w:pPr>
    </w:p>
    <w:p w:rsidR="00186228" w:rsidRDefault="00186228" w:rsidP="00186228">
      <w:pPr>
        <w:shd w:val="clear" w:color="auto" w:fill="FFFFFF"/>
        <w:ind w:firstLine="567"/>
        <w:jc w:val="right"/>
        <w:rPr>
          <w:rFonts w:ascii="Arial" w:hAnsi="Arial" w:cs="Arial"/>
          <w:sz w:val="20"/>
          <w:szCs w:val="20"/>
        </w:rPr>
      </w:pPr>
    </w:p>
    <w:p w:rsidR="00186228" w:rsidRDefault="00186228" w:rsidP="00186228">
      <w:pPr>
        <w:shd w:val="clear" w:color="auto" w:fill="FFFFFF"/>
        <w:ind w:firstLine="567"/>
        <w:jc w:val="right"/>
        <w:rPr>
          <w:rFonts w:ascii="Arial" w:hAnsi="Arial" w:cs="Arial"/>
          <w:sz w:val="20"/>
          <w:szCs w:val="20"/>
        </w:rPr>
      </w:pPr>
    </w:p>
    <w:p w:rsidR="00186228" w:rsidRPr="00DA6E03" w:rsidRDefault="00186228" w:rsidP="00186228">
      <w:pPr>
        <w:shd w:val="clear" w:color="auto" w:fill="FFFFFF"/>
        <w:ind w:firstLine="567"/>
        <w:jc w:val="right"/>
        <w:rPr>
          <w:rFonts w:ascii="Arial" w:hAnsi="Arial" w:cs="Arial"/>
          <w:sz w:val="20"/>
          <w:szCs w:val="20"/>
        </w:rPr>
      </w:pPr>
    </w:p>
    <w:p w:rsidR="00186228" w:rsidRPr="00DA6E03" w:rsidRDefault="00186228" w:rsidP="00186228">
      <w:pPr>
        <w:shd w:val="clear" w:color="auto" w:fill="FFFFFF"/>
        <w:ind w:firstLine="567"/>
        <w:jc w:val="right"/>
        <w:rPr>
          <w:rFonts w:ascii="Arial" w:hAnsi="Arial" w:cs="Arial"/>
          <w:sz w:val="20"/>
          <w:szCs w:val="20"/>
        </w:rPr>
      </w:pP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Приложение № 5</w:t>
      </w:r>
      <w:r w:rsidRPr="00DA6E03">
        <w:rPr>
          <w:rFonts w:ascii="Arial" w:hAnsi="Arial" w:cs="Arial"/>
          <w:sz w:val="20"/>
          <w:szCs w:val="20"/>
        </w:rPr>
        <w:br/>
        <w:t>к постановлению администрации</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lastRenderedPageBreak/>
        <w:t>Осетровского сельского поселения</w:t>
      </w:r>
    </w:p>
    <w:p w:rsidR="00186228" w:rsidRPr="00DA6E03" w:rsidRDefault="00186228" w:rsidP="00186228">
      <w:pPr>
        <w:shd w:val="clear" w:color="auto" w:fill="FFFFFF"/>
        <w:ind w:left="5670" w:firstLine="567"/>
        <w:jc w:val="right"/>
        <w:rPr>
          <w:rFonts w:ascii="Arial" w:hAnsi="Arial" w:cs="Arial"/>
          <w:sz w:val="20"/>
          <w:szCs w:val="20"/>
        </w:rPr>
      </w:pPr>
      <w:r w:rsidRPr="00DA6E03">
        <w:rPr>
          <w:rFonts w:ascii="Arial" w:hAnsi="Arial" w:cs="Arial"/>
          <w:sz w:val="20"/>
          <w:szCs w:val="20"/>
        </w:rPr>
        <w:t>Верхнемамонского муниципального района Воронежской области</w:t>
      </w:r>
    </w:p>
    <w:p w:rsidR="00186228" w:rsidRPr="00DA6E03" w:rsidRDefault="00186228" w:rsidP="00186228">
      <w:pPr>
        <w:shd w:val="clear" w:color="auto" w:fill="FFFFFF"/>
        <w:ind w:firstLine="567"/>
        <w:jc w:val="right"/>
        <w:rPr>
          <w:rFonts w:ascii="Arial" w:hAnsi="Arial" w:cs="Arial"/>
          <w:sz w:val="20"/>
          <w:szCs w:val="20"/>
        </w:rPr>
      </w:pP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(Бланк органа,</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осуществляющего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предоставление Муниципальной услуги</w:t>
      </w:r>
    </w:p>
    <w:p w:rsidR="00186228" w:rsidRPr="00DA6E03" w:rsidRDefault="00186228" w:rsidP="00186228">
      <w:pPr>
        <w:shd w:val="clear" w:color="auto" w:fill="FFFFFF"/>
        <w:ind w:firstLine="567"/>
        <w:jc w:val="center"/>
        <w:rPr>
          <w:rFonts w:ascii="Arial" w:hAnsi="Arial" w:cs="Arial"/>
          <w:sz w:val="20"/>
          <w:szCs w:val="20"/>
        </w:rPr>
      </w:pP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 xml:space="preserve">Решение </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о подготовке документации по планировке территории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(указать вид документации по планировке территории: проект планировки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территории и проект межевания территории / проект межевания территории)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от ________________№ 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 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1. Осуществить   подготовку   документации по планировке  территории(указать вид документации  по планировке  территории: проект   планировки территории и проект межевания  территории / проект межевания территории),в границах:_________________________________________________________.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3. Утвердить прилагаемое задание  на подготовку   проекта планировки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4. Опубликовать настоящее решение (постановление/распоряжение) в"________________________________________________________________".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5. Определить, что   физические   или  юридические    лица    в праве представлять свои предложения в_____________ о порядке, сроках подготовки и содержании документацию по планировке территории в границах________________________________________________________________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6. Настоящее  решение (постановление/распоряжение)   вступает в силу после его официального опубликования.</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7.Контроль за исполнением  настоящего   решение   (постановление/распоряжение) возложить на____________.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Должностное лицо (ФИО)              _____________________________________</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(подпись должностного лица органа,</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осуществляющего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предоставление Муниципальной услуги)</w:t>
      </w:r>
    </w:p>
    <w:p w:rsidR="00186228" w:rsidRPr="00DA6E03" w:rsidRDefault="00186228" w:rsidP="00186228">
      <w:pPr>
        <w:shd w:val="clear" w:color="auto" w:fill="FFFFFF"/>
        <w:ind w:firstLine="567"/>
        <w:jc w:val="right"/>
        <w:rPr>
          <w:rFonts w:ascii="Arial" w:hAnsi="Arial" w:cs="Arial"/>
          <w:sz w:val="20"/>
          <w:szCs w:val="20"/>
        </w:rPr>
      </w:pP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br w:type="page"/>
      </w:r>
    </w:p>
    <w:p w:rsidR="00186228" w:rsidRPr="00DA6E03" w:rsidRDefault="00186228" w:rsidP="00186228">
      <w:pPr>
        <w:shd w:val="clear" w:color="auto" w:fill="FFFFFF"/>
        <w:ind w:left="5670"/>
        <w:jc w:val="both"/>
        <w:rPr>
          <w:rFonts w:ascii="Arial" w:hAnsi="Arial" w:cs="Arial"/>
          <w:sz w:val="20"/>
          <w:szCs w:val="20"/>
        </w:rPr>
      </w:pPr>
      <w:r w:rsidRPr="00DA6E03">
        <w:rPr>
          <w:rFonts w:ascii="Arial" w:hAnsi="Arial" w:cs="Arial"/>
          <w:sz w:val="20"/>
          <w:szCs w:val="20"/>
        </w:rPr>
        <w:lastRenderedPageBreak/>
        <w:t>Приложение № 6</w:t>
      </w:r>
      <w:r w:rsidRPr="00DA6E03">
        <w:rPr>
          <w:rFonts w:ascii="Arial" w:hAnsi="Arial" w:cs="Arial"/>
          <w:sz w:val="20"/>
          <w:szCs w:val="20"/>
        </w:rPr>
        <w:br/>
        <w:t>к постановлению администрации</w:t>
      </w:r>
    </w:p>
    <w:p w:rsidR="00186228" w:rsidRPr="00DA6E03" w:rsidRDefault="00186228" w:rsidP="00186228">
      <w:pPr>
        <w:shd w:val="clear" w:color="auto" w:fill="FFFFFF"/>
        <w:ind w:left="5670"/>
        <w:jc w:val="both"/>
        <w:rPr>
          <w:rFonts w:ascii="Arial" w:hAnsi="Arial" w:cs="Arial"/>
          <w:sz w:val="20"/>
          <w:szCs w:val="20"/>
        </w:rPr>
      </w:pPr>
      <w:r w:rsidRPr="00DA6E03">
        <w:rPr>
          <w:rFonts w:ascii="Arial" w:hAnsi="Arial" w:cs="Arial"/>
          <w:sz w:val="20"/>
          <w:szCs w:val="20"/>
        </w:rPr>
        <w:t>Осетровского сельского поселения Верхнемамонского муниципального района Воронежской области</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(Бланк органа,</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осуществляющего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предоставление Муниципальной услуги</w:t>
      </w:r>
    </w:p>
    <w:p w:rsidR="00186228" w:rsidRPr="00DA6E03" w:rsidRDefault="00186228" w:rsidP="00186228">
      <w:pPr>
        <w:shd w:val="clear" w:color="auto" w:fill="FFFFFF"/>
        <w:ind w:firstLine="567"/>
        <w:jc w:val="center"/>
        <w:rPr>
          <w:rFonts w:ascii="Arial" w:hAnsi="Arial" w:cs="Arial"/>
          <w:sz w:val="20"/>
          <w:szCs w:val="20"/>
        </w:rPr>
      </w:pP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 xml:space="preserve">Решение </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о подготовке документации по внесению изменений в документацию</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по планировке территории</w:t>
      </w:r>
    </w:p>
    <w:p w:rsidR="00186228" w:rsidRPr="00DA6E03" w:rsidRDefault="00186228" w:rsidP="00186228">
      <w:pPr>
        <w:shd w:val="clear" w:color="auto" w:fill="FFFFFF"/>
        <w:ind w:firstLine="567"/>
        <w:jc w:val="center"/>
        <w:rPr>
          <w:rFonts w:ascii="Arial" w:hAnsi="Arial" w:cs="Arial"/>
          <w:sz w:val="20"/>
          <w:szCs w:val="20"/>
        </w:rPr>
      </w:pP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(указать вид документации по планировке территории: проект планировки территории и проект межевания территории / проект межевания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от 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(указываются реквизиты решения об утверждении документации                       по планировке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в отношении территории (ее отдельных частей)_____________________________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(кадастровый номер</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земельного участка или описание границ территории согласно прилагаемой схеме).</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3. Утвердить прилагаемое задание  на подготовку   проекта планировки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 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4. Опубликовать настоящее решение   (постановление/распоряжение)   в"________________________________________________________________".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5. Определить,   что   физические   или  юридические   лица   вправе представлять свои предложения в ________________________ о порядке, сроках подготовки и содержании документацию по планировке территории в  границах__________________________________________________________________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6. Настоящее  решение  (постановление/распоряжение) вступает в  силу после его официального опубликования.</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7. Контроль  за   исполнением   настоящего   решения (постановления/распоряжения) возложить на 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Должностное лицо (ФИО)              _____________________________________</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(подпись должностного лица органа,</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осуществляющего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предоставление муниципальной) услуги)</w:t>
      </w:r>
    </w:p>
    <w:p w:rsidR="00186228" w:rsidRPr="00DA6E03" w:rsidRDefault="00186228" w:rsidP="00186228">
      <w:pPr>
        <w:shd w:val="clear" w:color="auto" w:fill="FFFFFF"/>
        <w:ind w:firstLine="567"/>
        <w:jc w:val="right"/>
        <w:rPr>
          <w:rFonts w:ascii="Arial" w:hAnsi="Arial" w:cs="Arial"/>
          <w:sz w:val="20"/>
          <w:szCs w:val="20"/>
        </w:rPr>
      </w:pP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br w:type="page"/>
      </w:r>
    </w:p>
    <w:p w:rsidR="00186228" w:rsidRPr="00DA6E03" w:rsidRDefault="00186228" w:rsidP="00186228">
      <w:pPr>
        <w:shd w:val="clear" w:color="auto" w:fill="FFFFFF"/>
        <w:ind w:left="5670"/>
        <w:rPr>
          <w:rFonts w:ascii="Arial" w:hAnsi="Arial" w:cs="Arial"/>
          <w:sz w:val="20"/>
          <w:szCs w:val="20"/>
        </w:rPr>
      </w:pPr>
      <w:r w:rsidRPr="00DA6E03">
        <w:rPr>
          <w:rFonts w:ascii="Arial" w:hAnsi="Arial" w:cs="Arial"/>
          <w:sz w:val="20"/>
          <w:szCs w:val="20"/>
        </w:rPr>
        <w:lastRenderedPageBreak/>
        <w:t>Приложение № 7</w:t>
      </w:r>
      <w:r w:rsidRPr="00DA6E03">
        <w:rPr>
          <w:rFonts w:ascii="Arial" w:hAnsi="Arial" w:cs="Arial"/>
          <w:sz w:val="20"/>
          <w:szCs w:val="20"/>
        </w:rPr>
        <w:br/>
        <w:t>к постановлению администрации</w:t>
      </w:r>
    </w:p>
    <w:p w:rsidR="00186228" w:rsidRPr="00DA6E03" w:rsidRDefault="00186228" w:rsidP="00186228">
      <w:pPr>
        <w:shd w:val="clear" w:color="auto" w:fill="FFFFFF"/>
        <w:ind w:left="5670"/>
        <w:rPr>
          <w:rFonts w:ascii="Arial" w:hAnsi="Arial" w:cs="Arial"/>
          <w:sz w:val="20"/>
          <w:szCs w:val="20"/>
        </w:rPr>
      </w:pPr>
      <w:r w:rsidRPr="00DA6E03">
        <w:rPr>
          <w:rFonts w:ascii="Arial" w:hAnsi="Arial" w:cs="Arial"/>
          <w:sz w:val="20"/>
          <w:szCs w:val="20"/>
        </w:rPr>
        <w:t>Осетровского сельского поселения Верхнемамонского муниципального района Воронежской области</w:t>
      </w:r>
    </w:p>
    <w:p w:rsidR="00186228" w:rsidRPr="00DA6E03" w:rsidRDefault="00186228" w:rsidP="00186228">
      <w:pPr>
        <w:shd w:val="clear" w:color="auto" w:fill="FFFFFF"/>
        <w:ind w:firstLine="567"/>
        <w:jc w:val="right"/>
        <w:rPr>
          <w:rFonts w:ascii="Arial" w:hAnsi="Arial" w:cs="Arial"/>
          <w:sz w:val="20"/>
          <w:szCs w:val="20"/>
        </w:rPr>
      </w:pPr>
    </w:p>
    <w:p w:rsidR="00186228" w:rsidRPr="00DA6E03" w:rsidRDefault="00186228" w:rsidP="00186228">
      <w:pPr>
        <w:shd w:val="clear" w:color="auto" w:fill="FFFFFF"/>
        <w:ind w:firstLine="567"/>
        <w:jc w:val="right"/>
        <w:rPr>
          <w:rFonts w:ascii="Arial" w:hAnsi="Arial" w:cs="Arial"/>
          <w:sz w:val="20"/>
          <w:szCs w:val="20"/>
        </w:rPr>
      </w:pP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(Бланк органа,</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осуществляющего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предоставление Муниципальной услуги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 xml:space="preserve">Решение </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об отказе в подготовке документации по планировке территории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(указать вид документации по планировке территории: проект планировки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территории и проект межевания территории / проект межевания территории)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от __________№_____________________</w:t>
      </w:r>
    </w:p>
    <w:p w:rsidR="00186228" w:rsidRPr="00DA6E03" w:rsidRDefault="00186228" w:rsidP="00186228">
      <w:pPr>
        <w:shd w:val="clear" w:color="auto" w:fill="FFFFFF"/>
        <w:ind w:firstLine="567"/>
        <w:jc w:val="center"/>
        <w:rPr>
          <w:rFonts w:ascii="Arial" w:hAnsi="Arial" w:cs="Arial"/>
          <w:sz w:val="20"/>
          <w:szCs w:val="20"/>
        </w:rPr>
      </w:pP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1. Отказать   в  подготовке документации  по планировке   территории(указать вид документации  по  планировке   территории: проект планировки территории и проект межевания территории / проект межевания  территории),в отношении территории:__________________________________________________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(указывается описание местонахождения территории, описание границ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по следующим основаниям:_______________________________________________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2. Опубликовать   настоящее решение  (постановление/распоряжение)  в</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Должностное лицо (ФИО)              _____________________________________</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(подпись должностного лица органа,</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осуществляющего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предоставление Муниципальной услуги)</w:t>
      </w:r>
    </w:p>
    <w:p w:rsidR="00186228" w:rsidRPr="00DA6E03" w:rsidRDefault="00186228" w:rsidP="00186228">
      <w:pPr>
        <w:shd w:val="clear" w:color="auto" w:fill="FFFFFF"/>
        <w:ind w:firstLine="567"/>
        <w:jc w:val="right"/>
        <w:rPr>
          <w:rFonts w:ascii="Arial" w:hAnsi="Arial" w:cs="Arial"/>
          <w:sz w:val="20"/>
          <w:szCs w:val="20"/>
        </w:rPr>
      </w:pP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br w:type="page"/>
      </w:r>
    </w:p>
    <w:p w:rsidR="00186228" w:rsidRPr="00DA6E03" w:rsidRDefault="00186228" w:rsidP="00186228">
      <w:pPr>
        <w:shd w:val="clear" w:color="auto" w:fill="FFFFFF"/>
        <w:ind w:left="5670"/>
        <w:jc w:val="both"/>
        <w:rPr>
          <w:rFonts w:ascii="Arial" w:hAnsi="Arial" w:cs="Arial"/>
          <w:sz w:val="20"/>
          <w:szCs w:val="20"/>
        </w:rPr>
      </w:pPr>
      <w:r w:rsidRPr="00DA6E03">
        <w:rPr>
          <w:rFonts w:ascii="Arial" w:hAnsi="Arial" w:cs="Arial"/>
          <w:sz w:val="20"/>
          <w:szCs w:val="20"/>
        </w:rPr>
        <w:lastRenderedPageBreak/>
        <w:t>Приложение № 8</w:t>
      </w:r>
      <w:r w:rsidRPr="00DA6E03">
        <w:rPr>
          <w:rFonts w:ascii="Arial" w:hAnsi="Arial" w:cs="Arial"/>
          <w:sz w:val="20"/>
          <w:szCs w:val="20"/>
        </w:rPr>
        <w:br/>
        <w:t>к постановлению администрации</w:t>
      </w:r>
    </w:p>
    <w:p w:rsidR="00186228" w:rsidRPr="00DA6E03" w:rsidRDefault="00186228" w:rsidP="00186228">
      <w:pPr>
        <w:shd w:val="clear" w:color="auto" w:fill="FFFFFF"/>
        <w:ind w:left="5670"/>
        <w:jc w:val="both"/>
        <w:rPr>
          <w:rFonts w:ascii="Arial" w:hAnsi="Arial" w:cs="Arial"/>
          <w:sz w:val="20"/>
          <w:szCs w:val="20"/>
        </w:rPr>
      </w:pPr>
      <w:r w:rsidRPr="00DA6E03">
        <w:rPr>
          <w:rFonts w:ascii="Arial" w:hAnsi="Arial" w:cs="Arial"/>
          <w:sz w:val="20"/>
          <w:szCs w:val="20"/>
        </w:rPr>
        <w:t>Осетровского сельского поселения Верхнемамонского муниципального района Воронежской области</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(Бланк органа,</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осуществляющего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предоставление муниципальной услуги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 xml:space="preserve">Решение </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об отказе в подготовке документации по внесению изменений в документацию по планировке территории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(указать вид документации по планировке территории: проект планировки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территории и проект межевания территории / проект межевания территории)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от 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обращения от 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(указывается описание местонахождения территории, описание границ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Последующим основаниям:_________________________________________________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2. Опубликовать настоящее   решение  (постановление/распоряжение)  в</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3. Настоящее решение   (постановление/распоряжение) вступает  в силу после его официального опубликования.</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4. Контроль   за  исполнением   настоящего решения   (постановления/распоряжения) возложить на 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Должностное лицо (ФИО)              _____________________________________</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(подпись должностного лица органа,</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осуществляющего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предоставление муниципальной услуги)</w:t>
      </w: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br w:type="page"/>
      </w:r>
    </w:p>
    <w:p w:rsidR="00186228" w:rsidRPr="00DA6E03" w:rsidRDefault="00186228" w:rsidP="00186228">
      <w:pPr>
        <w:shd w:val="clear" w:color="auto" w:fill="FFFFFF"/>
        <w:ind w:left="5670"/>
        <w:rPr>
          <w:rFonts w:ascii="Arial" w:hAnsi="Arial" w:cs="Arial"/>
          <w:sz w:val="20"/>
          <w:szCs w:val="20"/>
        </w:rPr>
      </w:pPr>
      <w:r w:rsidRPr="00DA6E03">
        <w:rPr>
          <w:rFonts w:ascii="Arial" w:hAnsi="Arial" w:cs="Arial"/>
          <w:sz w:val="20"/>
          <w:szCs w:val="20"/>
        </w:rPr>
        <w:lastRenderedPageBreak/>
        <w:t>Приложение № 9</w:t>
      </w:r>
      <w:r w:rsidRPr="00DA6E03">
        <w:rPr>
          <w:rFonts w:ascii="Arial" w:hAnsi="Arial" w:cs="Arial"/>
          <w:sz w:val="20"/>
          <w:szCs w:val="20"/>
        </w:rPr>
        <w:br/>
        <w:t>к постановлению администрации</w:t>
      </w:r>
    </w:p>
    <w:p w:rsidR="00186228" w:rsidRPr="00DA6E03" w:rsidRDefault="00186228" w:rsidP="00186228">
      <w:pPr>
        <w:shd w:val="clear" w:color="auto" w:fill="FFFFFF"/>
        <w:ind w:left="5670"/>
        <w:rPr>
          <w:rFonts w:ascii="Arial" w:hAnsi="Arial" w:cs="Arial"/>
          <w:sz w:val="20"/>
          <w:szCs w:val="20"/>
        </w:rPr>
      </w:pPr>
      <w:r w:rsidRPr="00DA6E03">
        <w:rPr>
          <w:rFonts w:ascii="Arial" w:hAnsi="Arial" w:cs="Arial"/>
          <w:sz w:val="20"/>
          <w:szCs w:val="20"/>
        </w:rPr>
        <w:t>Осетровского сельского поселения Верхнемамонского муниципального района Воронежской области</w:t>
      </w:r>
    </w:p>
    <w:p w:rsidR="00186228" w:rsidRPr="00DA6E03" w:rsidRDefault="00186228" w:rsidP="00186228">
      <w:pPr>
        <w:shd w:val="clear" w:color="auto" w:fill="FFFFFF"/>
        <w:ind w:firstLine="567"/>
        <w:jc w:val="right"/>
        <w:rPr>
          <w:rFonts w:ascii="Arial" w:hAnsi="Arial" w:cs="Arial"/>
          <w:sz w:val="20"/>
          <w:szCs w:val="20"/>
        </w:rPr>
      </w:pP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(Бланк органа,</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осуществляющего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предоставление Муниципальной) услуги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 xml:space="preserve">Решение </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об утверждении документации по планировке территории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(указать вид документации по планировке территории: проект планировки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территории и проект межевания территории / проект межевания территории)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от ________________№_____________________</w:t>
      </w: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публичных слушаний/общественных обсуждений от __________ №____________(указывается в случае   проведения    публичных    слушаний/общественных обсуждений):</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2. Опубликовать настоящее решение   (постановление/распоряжение)   в</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3. Настоящее решение (постановление/распоряжение)   вступает  в силу после его официального опубликования.</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4. Контроль  за  исполнением    настоящего решения   (постановления/распоряжения) возложить на______________________________________________.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Должностное лицо (ФИО)              _____________________________________</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(подпись должностного лица органа,</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осуществляющего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предоставление муниципальной услуги)</w:t>
      </w: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br w:type="page"/>
      </w:r>
    </w:p>
    <w:p w:rsidR="00186228" w:rsidRPr="00DA6E03" w:rsidRDefault="00186228" w:rsidP="00186228">
      <w:pPr>
        <w:shd w:val="clear" w:color="auto" w:fill="FFFFFF"/>
        <w:ind w:firstLine="567"/>
        <w:jc w:val="right"/>
        <w:rPr>
          <w:rFonts w:ascii="Arial" w:hAnsi="Arial" w:cs="Arial"/>
          <w:sz w:val="20"/>
          <w:szCs w:val="20"/>
        </w:rPr>
      </w:pPr>
    </w:p>
    <w:p w:rsidR="00186228" w:rsidRPr="00DA6E03" w:rsidRDefault="00186228" w:rsidP="00186228">
      <w:pPr>
        <w:shd w:val="clear" w:color="auto" w:fill="FFFFFF"/>
        <w:ind w:left="5103" w:firstLine="567"/>
        <w:jc w:val="both"/>
        <w:rPr>
          <w:rFonts w:ascii="Arial" w:hAnsi="Arial" w:cs="Arial"/>
          <w:sz w:val="20"/>
          <w:szCs w:val="20"/>
        </w:rPr>
      </w:pPr>
      <w:r w:rsidRPr="00DA6E03">
        <w:rPr>
          <w:rFonts w:ascii="Arial" w:hAnsi="Arial" w:cs="Arial"/>
          <w:sz w:val="20"/>
          <w:szCs w:val="20"/>
        </w:rPr>
        <w:t>(Бланк органа,</w:t>
      </w:r>
    </w:p>
    <w:p w:rsidR="00186228" w:rsidRPr="00DA6E03" w:rsidRDefault="00186228" w:rsidP="00186228">
      <w:pPr>
        <w:shd w:val="clear" w:color="auto" w:fill="FFFFFF"/>
        <w:ind w:left="5103" w:firstLine="567"/>
        <w:jc w:val="both"/>
        <w:rPr>
          <w:rFonts w:ascii="Arial" w:hAnsi="Arial" w:cs="Arial"/>
          <w:sz w:val="20"/>
          <w:szCs w:val="20"/>
        </w:rPr>
      </w:pPr>
      <w:r w:rsidRPr="00DA6E03">
        <w:rPr>
          <w:rFonts w:ascii="Arial" w:hAnsi="Arial" w:cs="Arial"/>
          <w:sz w:val="20"/>
          <w:szCs w:val="20"/>
        </w:rPr>
        <w:t>осуществляющего</w:t>
      </w:r>
    </w:p>
    <w:p w:rsidR="00186228" w:rsidRPr="00DA6E03" w:rsidRDefault="00186228" w:rsidP="00186228">
      <w:pPr>
        <w:shd w:val="clear" w:color="auto" w:fill="FFFFFF"/>
        <w:ind w:left="5103" w:firstLine="567"/>
        <w:jc w:val="both"/>
        <w:rPr>
          <w:rFonts w:ascii="Arial" w:hAnsi="Arial" w:cs="Arial"/>
          <w:sz w:val="20"/>
          <w:szCs w:val="20"/>
        </w:rPr>
      </w:pPr>
      <w:r w:rsidRPr="00DA6E03">
        <w:rPr>
          <w:rFonts w:ascii="Arial" w:hAnsi="Arial" w:cs="Arial"/>
          <w:sz w:val="20"/>
          <w:szCs w:val="20"/>
        </w:rPr>
        <w:t>предоставление муниципальной услуги</w:t>
      </w:r>
    </w:p>
    <w:p w:rsidR="00186228" w:rsidRPr="00DA6E03" w:rsidRDefault="00186228" w:rsidP="00186228">
      <w:pPr>
        <w:shd w:val="clear" w:color="auto" w:fill="FFFFFF"/>
        <w:ind w:firstLine="567"/>
        <w:jc w:val="center"/>
        <w:rPr>
          <w:rFonts w:ascii="Arial" w:hAnsi="Arial" w:cs="Arial"/>
          <w:sz w:val="20"/>
          <w:szCs w:val="20"/>
        </w:rPr>
      </w:pP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 xml:space="preserve">Решение </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о внесении изменений в документацию по планировке территории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(указать вид документации по планировке территории: проект планировки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территории и проект межевания территории / проект межевания территории)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от 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(указывается   в  случае   проведения   публичных   слушаний/общественных</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обсуждений):</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 (указываются реквизиты решения об утверждении документации по планировке территории)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в отношении территории (ее отдельных частей)___________________________________________________________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(кадастровый номер земельного участка или описание границ территории согласно прилагаемой схеме).</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2. Опубликовать настоящее решение   (постановление/распоряжение)   в</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3. Настоящее решение  (постановление/распоряжение) вступает   в силу после его официального опубликования.</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4. Контроль за  исполнением   настоящего   решения   (постановления/</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распоряжения) возложить на______________________________________________.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Должностное лицо (ФИО)              _____________________________________</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(подпись должностного лица органа,</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осуществляющего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предоставление муниципальной услуги)</w:t>
      </w:r>
    </w:p>
    <w:p w:rsidR="00186228" w:rsidRPr="00DA6E03" w:rsidRDefault="00186228" w:rsidP="00186228">
      <w:pPr>
        <w:shd w:val="clear" w:color="auto" w:fill="FFFFFF"/>
        <w:ind w:firstLine="567"/>
        <w:jc w:val="right"/>
        <w:rPr>
          <w:rFonts w:ascii="Arial" w:hAnsi="Arial" w:cs="Arial"/>
          <w:sz w:val="20"/>
          <w:szCs w:val="20"/>
        </w:rPr>
      </w:pPr>
    </w:p>
    <w:p w:rsidR="00186228" w:rsidRPr="00DA6E03" w:rsidRDefault="00186228" w:rsidP="00186228">
      <w:pPr>
        <w:shd w:val="clear" w:color="auto" w:fill="FFFFFF"/>
        <w:ind w:firstLine="567"/>
        <w:jc w:val="right"/>
        <w:rPr>
          <w:rFonts w:ascii="Arial" w:hAnsi="Arial" w:cs="Arial"/>
          <w:sz w:val="20"/>
          <w:szCs w:val="20"/>
        </w:rPr>
      </w:pPr>
    </w:p>
    <w:p w:rsidR="00186228" w:rsidRPr="00DA6E03" w:rsidRDefault="00186228" w:rsidP="00186228">
      <w:pPr>
        <w:shd w:val="clear" w:color="auto" w:fill="FFFFFF"/>
        <w:ind w:firstLine="567"/>
        <w:jc w:val="right"/>
        <w:rPr>
          <w:rFonts w:ascii="Arial" w:hAnsi="Arial" w:cs="Arial"/>
          <w:sz w:val="20"/>
          <w:szCs w:val="20"/>
        </w:rPr>
      </w:pP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br w:type="page"/>
      </w:r>
    </w:p>
    <w:p w:rsidR="00186228" w:rsidRPr="00DA6E03" w:rsidRDefault="00186228" w:rsidP="00186228">
      <w:pPr>
        <w:shd w:val="clear" w:color="auto" w:fill="FFFFFF"/>
        <w:ind w:left="5670"/>
        <w:rPr>
          <w:rFonts w:ascii="Arial" w:hAnsi="Arial" w:cs="Arial"/>
          <w:sz w:val="20"/>
          <w:szCs w:val="20"/>
        </w:rPr>
      </w:pPr>
      <w:r w:rsidRPr="00DA6E03">
        <w:rPr>
          <w:rFonts w:ascii="Arial" w:hAnsi="Arial" w:cs="Arial"/>
          <w:sz w:val="20"/>
          <w:szCs w:val="20"/>
        </w:rPr>
        <w:lastRenderedPageBreak/>
        <w:t>Приложение № 11</w:t>
      </w:r>
      <w:r w:rsidRPr="00DA6E03">
        <w:rPr>
          <w:rFonts w:ascii="Arial" w:hAnsi="Arial" w:cs="Arial"/>
          <w:sz w:val="20"/>
          <w:szCs w:val="20"/>
        </w:rPr>
        <w:br/>
        <w:t>к постановлению администрации</w:t>
      </w:r>
    </w:p>
    <w:p w:rsidR="00186228" w:rsidRPr="00DA6E03" w:rsidRDefault="00186228" w:rsidP="00186228">
      <w:pPr>
        <w:shd w:val="clear" w:color="auto" w:fill="FFFFFF"/>
        <w:ind w:left="5670"/>
        <w:rPr>
          <w:rFonts w:ascii="Arial" w:hAnsi="Arial" w:cs="Arial"/>
          <w:sz w:val="20"/>
          <w:szCs w:val="20"/>
        </w:rPr>
      </w:pPr>
      <w:r w:rsidRPr="00DA6E03">
        <w:rPr>
          <w:rFonts w:ascii="Arial" w:hAnsi="Arial" w:cs="Arial"/>
          <w:sz w:val="20"/>
          <w:szCs w:val="20"/>
        </w:rPr>
        <w:t>Осетровского сельского поселения Верхнемамонского муниципального района Воронежской области</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(Бланк органа,</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осуществляющего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предоставление муниципальной услуги</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          </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 xml:space="preserve">Решение </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об отклонении документации по планировке территории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и направлении ее на доработку</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(указать вид документации по планировке территории: проект планировки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территории и проект межевания территории / проект межевания территории)</w:t>
      </w:r>
    </w:p>
    <w:p w:rsidR="00186228" w:rsidRPr="00DA6E03" w:rsidRDefault="00186228" w:rsidP="00186228">
      <w:pPr>
        <w:shd w:val="clear" w:color="auto" w:fill="FFFFFF"/>
        <w:ind w:firstLine="567"/>
        <w:jc w:val="center"/>
        <w:rPr>
          <w:rFonts w:ascii="Arial" w:hAnsi="Arial" w:cs="Arial"/>
          <w:sz w:val="20"/>
          <w:szCs w:val="20"/>
        </w:rPr>
      </w:pPr>
      <w:r w:rsidRPr="00DA6E03">
        <w:rPr>
          <w:rFonts w:ascii="Arial" w:hAnsi="Arial" w:cs="Arial"/>
          <w:sz w:val="20"/>
          <w:szCs w:val="20"/>
        </w:rPr>
        <w:t>от ________________ №____________________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слушаний/общественных обсуждений от ______________ г. №__________________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(указывается    в случае   проведения   публичных   слушаний/общественных обсуждений):</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по следующим основаниям:______________________________________________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и направить ее на доработку.</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2. Опубликовать настоящее   решение  (постановление/распоряжение)  в</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"_______________________________________________________________".</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Отказ в предоставлении услуги не  препятствует повторному  обращению за предоставлением муниципальной услуги.</w:t>
      </w: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     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shd w:val="clear" w:color="auto" w:fill="FFFFFF"/>
        <w:ind w:firstLine="567"/>
        <w:jc w:val="both"/>
        <w:rPr>
          <w:rFonts w:ascii="Arial" w:hAnsi="Arial" w:cs="Arial"/>
          <w:sz w:val="20"/>
          <w:szCs w:val="20"/>
        </w:rPr>
      </w:pPr>
      <w:r w:rsidRPr="00DA6E03">
        <w:rPr>
          <w:rFonts w:ascii="Arial" w:hAnsi="Arial" w:cs="Arial"/>
          <w:sz w:val="20"/>
          <w:szCs w:val="20"/>
        </w:rPr>
        <w:t>Должностное лицо (ФИО)  _____________________________________</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(подпись должностного лица органа,</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осуществляющего</w:t>
      </w:r>
    </w:p>
    <w:p w:rsidR="00186228" w:rsidRPr="00DA6E03" w:rsidRDefault="00186228" w:rsidP="00186228">
      <w:pPr>
        <w:shd w:val="clear" w:color="auto" w:fill="FFFFFF"/>
        <w:ind w:firstLine="567"/>
        <w:jc w:val="right"/>
        <w:rPr>
          <w:rFonts w:ascii="Arial" w:hAnsi="Arial" w:cs="Arial"/>
          <w:sz w:val="20"/>
          <w:szCs w:val="20"/>
        </w:rPr>
      </w:pPr>
      <w:r w:rsidRPr="00DA6E03">
        <w:rPr>
          <w:rFonts w:ascii="Arial" w:hAnsi="Arial" w:cs="Arial"/>
          <w:sz w:val="20"/>
          <w:szCs w:val="20"/>
        </w:rPr>
        <w:t>предоставление муниципальной услуги)</w:t>
      </w:r>
    </w:p>
    <w:p w:rsidR="00186228" w:rsidRPr="00DA6E03" w:rsidRDefault="00186228" w:rsidP="00186228">
      <w:pPr>
        <w:shd w:val="clear" w:color="auto" w:fill="FFFFFF"/>
        <w:ind w:firstLine="567"/>
        <w:jc w:val="both"/>
        <w:rPr>
          <w:rFonts w:ascii="Arial" w:hAnsi="Arial" w:cs="Arial"/>
          <w:sz w:val="20"/>
          <w:szCs w:val="20"/>
        </w:rPr>
      </w:pPr>
    </w:p>
    <w:p w:rsidR="00186228" w:rsidRPr="00DA6E03" w:rsidRDefault="00186228" w:rsidP="00186228">
      <w:pPr>
        <w:ind w:left="5954" w:firstLine="567"/>
        <w:jc w:val="right"/>
        <w:rPr>
          <w:rFonts w:ascii="Arial" w:hAnsi="Arial" w:cs="Arial"/>
          <w:sz w:val="20"/>
          <w:szCs w:val="20"/>
        </w:rPr>
      </w:pPr>
      <w:r w:rsidRPr="00DA6E03">
        <w:rPr>
          <w:rFonts w:ascii="Arial" w:hAnsi="Arial" w:cs="Arial"/>
          <w:sz w:val="20"/>
          <w:szCs w:val="20"/>
        </w:rPr>
        <w:br w:type="page"/>
      </w:r>
    </w:p>
    <w:p w:rsidR="00186228" w:rsidRPr="00DA6E03" w:rsidRDefault="00186228" w:rsidP="00186228">
      <w:pPr>
        <w:ind w:left="5529"/>
        <w:rPr>
          <w:rFonts w:ascii="Arial" w:hAnsi="Arial" w:cs="Arial"/>
          <w:sz w:val="20"/>
          <w:szCs w:val="20"/>
        </w:rPr>
      </w:pPr>
      <w:r w:rsidRPr="00DA6E03">
        <w:rPr>
          <w:rFonts w:ascii="Arial" w:hAnsi="Arial" w:cs="Arial"/>
          <w:sz w:val="20"/>
          <w:szCs w:val="20"/>
        </w:rPr>
        <w:lastRenderedPageBreak/>
        <w:t>Приложение № 12</w:t>
      </w:r>
    </w:p>
    <w:p w:rsidR="00186228" w:rsidRPr="00DA6E03" w:rsidRDefault="00186228" w:rsidP="00186228">
      <w:pPr>
        <w:shd w:val="clear" w:color="auto" w:fill="FFFFFF"/>
        <w:ind w:left="5529"/>
        <w:rPr>
          <w:rFonts w:ascii="Arial" w:hAnsi="Arial" w:cs="Arial"/>
          <w:sz w:val="20"/>
          <w:szCs w:val="20"/>
        </w:rPr>
      </w:pPr>
      <w:r w:rsidRPr="00DA6E03">
        <w:rPr>
          <w:rFonts w:ascii="Arial" w:hAnsi="Arial" w:cs="Arial"/>
          <w:sz w:val="20"/>
          <w:szCs w:val="20"/>
        </w:rPr>
        <w:t>к постановлению администрации</w:t>
      </w:r>
    </w:p>
    <w:p w:rsidR="00186228" w:rsidRPr="00DA6E03" w:rsidRDefault="00186228" w:rsidP="00186228">
      <w:pPr>
        <w:shd w:val="clear" w:color="auto" w:fill="FFFFFF"/>
        <w:ind w:left="5529"/>
        <w:rPr>
          <w:rFonts w:ascii="Arial" w:hAnsi="Arial" w:cs="Arial"/>
          <w:sz w:val="20"/>
          <w:szCs w:val="20"/>
        </w:rPr>
      </w:pPr>
      <w:r w:rsidRPr="00DA6E03">
        <w:rPr>
          <w:rFonts w:ascii="Arial" w:hAnsi="Arial" w:cs="Arial"/>
          <w:sz w:val="20"/>
          <w:szCs w:val="20"/>
        </w:rPr>
        <w:t>Осетровского сельского поселения</w:t>
      </w:r>
    </w:p>
    <w:p w:rsidR="00186228" w:rsidRPr="00DA6E03" w:rsidRDefault="00186228" w:rsidP="00186228">
      <w:pPr>
        <w:shd w:val="clear" w:color="auto" w:fill="FFFFFF"/>
        <w:ind w:left="5529"/>
        <w:rPr>
          <w:rFonts w:ascii="Arial" w:hAnsi="Arial" w:cs="Arial"/>
          <w:sz w:val="20"/>
          <w:szCs w:val="20"/>
        </w:rPr>
      </w:pPr>
      <w:r w:rsidRPr="00DA6E03">
        <w:rPr>
          <w:rFonts w:ascii="Arial" w:hAnsi="Arial" w:cs="Arial"/>
          <w:sz w:val="20"/>
          <w:szCs w:val="20"/>
        </w:rPr>
        <w:t>Верхнемамонского муниципального района Воронежской области</w:t>
      </w:r>
    </w:p>
    <w:p w:rsidR="00186228" w:rsidRPr="00DA6E03" w:rsidRDefault="00186228" w:rsidP="00186228">
      <w:pPr>
        <w:ind w:firstLine="567"/>
        <w:jc w:val="center"/>
        <w:rPr>
          <w:rFonts w:ascii="Arial" w:hAnsi="Arial" w:cs="Arial"/>
          <w:sz w:val="20"/>
          <w:szCs w:val="20"/>
        </w:rPr>
      </w:pPr>
      <w:r w:rsidRPr="00DA6E03">
        <w:rPr>
          <w:rFonts w:ascii="Arial" w:hAnsi="Arial" w:cs="Arial"/>
          <w:sz w:val="20"/>
          <w:szCs w:val="20"/>
        </w:rPr>
        <w:t xml:space="preserve">Перечень </w:t>
      </w:r>
    </w:p>
    <w:p w:rsidR="00186228" w:rsidRPr="00DA6E03" w:rsidRDefault="00186228" w:rsidP="00186228">
      <w:pPr>
        <w:ind w:firstLine="567"/>
        <w:jc w:val="center"/>
        <w:rPr>
          <w:rFonts w:ascii="Arial" w:hAnsi="Arial" w:cs="Arial"/>
          <w:sz w:val="20"/>
          <w:szCs w:val="20"/>
        </w:rPr>
      </w:pPr>
      <w:r w:rsidRPr="00DA6E03">
        <w:rPr>
          <w:rFonts w:ascii="Arial" w:hAnsi="Arial" w:cs="Arial"/>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86228" w:rsidRPr="00DA6E03" w:rsidRDefault="00186228" w:rsidP="00186228">
      <w:pPr>
        <w:ind w:firstLine="567"/>
        <w:jc w:val="center"/>
        <w:rPr>
          <w:rFonts w:ascii="Arial" w:hAnsi="Arial" w:cs="Arial"/>
          <w:sz w:val="20"/>
          <w:szCs w:val="20"/>
        </w:rPr>
      </w:pPr>
    </w:p>
    <w:p w:rsidR="00186228" w:rsidRPr="00DA6E03" w:rsidRDefault="00186228" w:rsidP="00186228">
      <w:pPr>
        <w:numPr>
          <w:ilvl w:val="0"/>
          <w:numId w:val="28"/>
        </w:numPr>
        <w:contextualSpacing/>
        <w:jc w:val="center"/>
        <w:rPr>
          <w:rFonts w:ascii="Arial" w:hAnsi="Arial" w:cs="Arial"/>
          <w:sz w:val="20"/>
          <w:szCs w:val="20"/>
        </w:rPr>
      </w:pPr>
      <w:r w:rsidRPr="00DA6E03">
        <w:rPr>
          <w:rFonts w:ascii="Arial" w:hAnsi="Arial" w:cs="Arial"/>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w:t>
            </w:r>
          </w:p>
        </w:tc>
        <w:tc>
          <w:tcPr>
            <w:tcW w:w="3190"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Значения признаков заявителя</w:t>
            </w:r>
          </w:p>
        </w:tc>
      </w:tr>
      <w:tr w:rsidR="00186228" w:rsidRPr="00DA6E03" w:rsidTr="00186228">
        <w:tc>
          <w:tcPr>
            <w:tcW w:w="9180" w:type="dxa"/>
            <w:gridSpan w:val="3"/>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tabs>
                <w:tab w:val="left" w:pos="2154"/>
              </w:tabs>
              <w:adjustRightInd w:val="0"/>
              <w:ind w:firstLine="567"/>
              <w:jc w:val="both"/>
              <w:rPr>
                <w:rFonts w:ascii="Arial" w:eastAsia="Calibri" w:hAnsi="Arial" w:cs="Arial"/>
                <w:sz w:val="20"/>
                <w:szCs w:val="20"/>
              </w:rPr>
            </w:pPr>
            <w:r w:rsidRPr="00DA6E03">
              <w:rPr>
                <w:rFonts w:ascii="Arial" w:eastAsia="Calibri" w:hAnsi="Arial" w:cs="Arial"/>
                <w:sz w:val="20"/>
                <w:szCs w:val="20"/>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1.Физическое лицо</w:t>
            </w:r>
          </w:p>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2. Индивидуальный предприниматель</w:t>
            </w:r>
          </w:p>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3. Юридическое лицо</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numPr>
                <w:ilvl w:val="0"/>
                <w:numId w:val="30"/>
              </w:numPr>
              <w:spacing w:after="200"/>
              <w:contextualSpacing/>
              <w:jc w:val="both"/>
              <w:rPr>
                <w:rFonts w:ascii="Arial" w:eastAsia="Calibri" w:hAnsi="Arial" w:cs="Arial"/>
                <w:sz w:val="20"/>
                <w:szCs w:val="20"/>
              </w:rPr>
            </w:pPr>
            <w:r w:rsidRPr="00DA6E03">
              <w:rPr>
                <w:rFonts w:ascii="Arial" w:eastAsia="Calibri" w:hAnsi="Arial" w:cs="Arial"/>
                <w:sz w:val="20"/>
                <w:szCs w:val="20"/>
              </w:rPr>
              <w:t>За предоставлением Муниципальной услуги обратился лично заявитель</w:t>
            </w:r>
          </w:p>
          <w:p w:rsidR="00186228" w:rsidRPr="00DA6E03" w:rsidRDefault="00186228" w:rsidP="00186228">
            <w:pPr>
              <w:numPr>
                <w:ilvl w:val="0"/>
                <w:numId w:val="30"/>
              </w:numPr>
              <w:spacing w:after="200"/>
              <w:contextualSpacing/>
              <w:jc w:val="both"/>
              <w:rPr>
                <w:rFonts w:ascii="Arial" w:hAnsi="Arial" w:cs="Arial"/>
                <w:sz w:val="20"/>
                <w:szCs w:val="20"/>
              </w:rPr>
            </w:pPr>
            <w:r w:rsidRPr="00DA6E03">
              <w:rPr>
                <w:rFonts w:ascii="Arial" w:eastAsia="Calibri" w:hAnsi="Arial" w:cs="Arial"/>
                <w:sz w:val="20"/>
                <w:szCs w:val="20"/>
              </w:rPr>
              <w:t>За предоставлением Муниципальной услуги обратился представитель заявителя</w:t>
            </w:r>
          </w:p>
        </w:tc>
      </w:tr>
      <w:tr w:rsidR="00186228" w:rsidRPr="00DA6E03" w:rsidTr="00186228">
        <w:tc>
          <w:tcPr>
            <w:tcW w:w="9180" w:type="dxa"/>
            <w:gridSpan w:val="3"/>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tabs>
                <w:tab w:val="left" w:pos="2154"/>
              </w:tabs>
              <w:adjustRightInd w:val="0"/>
              <w:ind w:firstLine="567"/>
              <w:jc w:val="both"/>
              <w:rPr>
                <w:rFonts w:ascii="Arial" w:eastAsia="Calibri" w:hAnsi="Arial" w:cs="Arial"/>
                <w:sz w:val="20"/>
                <w:szCs w:val="20"/>
              </w:rPr>
            </w:pPr>
            <w:r w:rsidRPr="00DA6E03">
              <w:rPr>
                <w:rFonts w:ascii="Arial" w:eastAsia="Calibri" w:hAnsi="Arial" w:cs="Arial"/>
                <w:sz w:val="20"/>
                <w:szCs w:val="20"/>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1.Физическое лицо</w:t>
            </w:r>
          </w:p>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2. Индивидуальный предприниматель</w:t>
            </w:r>
          </w:p>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3. Юридическое лицо</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numPr>
                <w:ilvl w:val="0"/>
                <w:numId w:val="32"/>
              </w:numPr>
              <w:ind w:left="0" w:firstLine="0"/>
              <w:contextualSpacing/>
              <w:jc w:val="both"/>
              <w:rPr>
                <w:rFonts w:ascii="Arial" w:eastAsia="Calibri" w:hAnsi="Arial" w:cs="Arial"/>
                <w:sz w:val="20"/>
                <w:szCs w:val="20"/>
              </w:rPr>
            </w:pPr>
            <w:r w:rsidRPr="00DA6E03">
              <w:rPr>
                <w:rFonts w:ascii="Arial" w:eastAsia="Calibri" w:hAnsi="Arial" w:cs="Arial"/>
                <w:sz w:val="20"/>
                <w:szCs w:val="20"/>
              </w:rPr>
              <w:t>За предоставлением Муниципальной услуги обратился лично заявитель</w:t>
            </w:r>
          </w:p>
          <w:p w:rsidR="00186228" w:rsidRPr="00DA6E03" w:rsidRDefault="00186228" w:rsidP="00186228">
            <w:pPr>
              <w:numPr>
                <w:ilvl w:val="0"/>
                <w:numId w:val="32"/>
              </w:numPr>
              <w:ind w:left="0" w:firstLine="0"/>
              <w:contextualSpacing/>
              <w:jc w:val="both"/>
              <w:rPr>
                <w:rFonts w:ascii="Arial" w:hAnsi="Arial" w:cs="Arial"/>
                <w:sz w:val="20"/>
                <w:szCs w:val="20"/>
              </w:rPr>
            </w:pPr>
            <w:r w:rsidRPr="00DA6E03">
              <w:rPr>
                <w:rFonts w:ascii="Arial" w:eastAsia="Calibri" w:hAnsi="Arial" w:cs="Arial"/>
                <w:sz w:val="20"/>
                <w:szCs w:val="20"/>
              </w:rPr>
              <w:t>За предоставлением Муниципальной услуги обратился представитель заявителя</w:t>
            </w:r>
          </w:p>
        </w:tc>
      </w:tr>
      <w:tr w:rsidR="00186228" w:rsidRPr="00DA6E03" w:rsidTr="00186228">
        <w:tc>
          <w:tcPr>
            <w:tcW w:w="9180" w:type="dxa"/>
            <w:gridSpan w:val="3"/>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1.Физическое лицо</w:t>
            </w:r>
          </w:p>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2. Индивидуальный предприниматель</w:t>
            </w:r>
          </w:p>
          <w:p w:rsidR="00186228" w:rsidRPr="00DA6E03" w:rsidRDefault="00186228" w:rsidP="00186228">
            <w:pPr>
              <w:ind w:firstLine="567"/>
              <w:jc w:val="both"/>
              <w:rPr>
                <w:rFonts w:ascii="Arial" w:eastAsia="Calibri" w:hAnsi="Arial" w:cs="Arial"/>
                <w:sz w:val="20"/>
                <w:szCs w:val="20"/>
              </w:rPr>
            </w:pPr>
            <w:r w:rsidRPr="00DA6E03">
              <w:rPr>
                <w:rFonts w:ascii="Arial" w:eastAsia="Calibri" w:hAnsi="Arial" w:cs="Arial"/>
                <w:sz w:val="20"/>
                <w:szCs w:val="20"/>
              </w:rPr>
              <w:t>3. Юридическое лицо</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numPr>
                <w:ilvl w:val="0"/>
                <w:numId w:val="34"/>
              </w:numPr>
              <w:ind w:left="357" w:hanging="357"/>
              <w:contextualSpacing/>
              <w:jc w:val="center"/>
              <w:rPr>
                <w:rFonts w:ascii="Arial" w:eastAsia="Calibri" w:hAnsi="Arial" w:cs="Arial"/>
                <w:sz w:val="20"/>
                <w:szCs w:val="20"/>
              </w:rPr>
            </w:pPr>
            <w:r w:rsidRPr="00DA6E03">
              <w:rPr>
                <w:rFonts w:ascii="Arial" w:eastAsia="Calibri" w:hAnsi="Arial" w:cs="Arial"/>
                <w:sz w:val="20"/>
                <w:szCs w:val="20"/>
              </w:rPr>
              <w:t>За предоставлением Муниципальной услуги обратился лично заявитель</w:t>
            </w:r>
          </w:p>
          <w:p w:rsidR="00186228" w:rsidRPr="00DA6E03" w:rsidRDefault="00186228" w:rsidP="00186228">
            <w:pPr>
              <w:numPr>
                <w:ilvl w:val="0"/>
                <w:numId w:val="34"/>
              </w:numPr>
              <w:ind w:left="357" w:hanging="357"/>
              <w:contextualSpacing/>
              <w:jc w:val="center"/>
              <w:rPr>
                <w:rFonts w:ascii="Arial" w:hAnsi="Arial" w:cs="Arial"/>
                <w:sz w:val="20"/>
                <w:szCs w:val="20"/>
              </w:rPr>
            </w:pPr>
            <w:r w:rsidRPr="00DA6E03">
              <w:rPr>
                <w:rFonts w:ascii="Arial" w:eastAsia="Calibri" w:hAnsi="Arial" w:cs="Arial"/>
                <w:sz w:val="20"/>
                <w:szCs w:val="20"/>
              </w:rPr>
              <w:t>За предоставлением Муниципальной услуги обратился представитель заявителя</w:t>
            </w:r>
          </w:p>
        </w:tc>
      </w:tr>
      <w:tr w:rsidR="00186228" w:rsidRPr="00DA6E03" w:rsidTr="00186228">
        <w:tc>
          <w:tcPr>
            <w:tcW w:w="9180" w:type="dxa"/>
            <w:gridSpan w:val="3"/>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357" w:firstLine="567"/>
              <w:contextualSpacing/>
              <w:jc w:val="both"/>
              <w:rPr>
                <w:rFonts w:ascii="Arial" w:hAnsi="Arial" w:cs="Arial"/>
                <w:sz w:val="20"/>
                <w:szCs w:val="20"/>
              </w:rPr>
            </w:pPr>
            <w:r w:rsidRPr="00DA6E03">
              <w:rPr>
                <w:rFonts w:ascii="Arial" w:eastAsia="Calibri" w:hAnsi="Arial" w:cs="Arial"/>
                <w:sz w:val="20"/>
                <w:szCs w:val="20"/>
              </w:rPr>
              <w:t>Вариант 4 «Выдача дубликата документа, являющегося результатом предоставления Муниципальной услуги»</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1.Физическое лицо</w:t>
            </w:r>
          </w:p>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2. Индивидуальный предприниматель</w:t>
            </w:r>
          </w:p>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3. Юридическое лицо</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numPr>
                <w:ilvl w:val="0"/>
                <w:numId w:val="36"/>
              </w:numPr>
              <w:ind w:left="246" w:firstLine="0"/>
              <w:contextualSpacing/>
              <w:jc w:val="center"/>
              <w:rPr>
                <w:rFonts w:ascii="Arial" w:eastAsia="Calibri" w:hAnsi="Arial" w:cs="Arial"/>
                <w:sz w:val="20"/>
                <w:szCs w:val="20"/>
              </w:rPr>
            </w:pPr>
            <w:r w:rsidRPr="00DA6E03">
              <w:rPr>
                <w:rFonts w:ascii="Arial" w:eastAsia="Calibri" w:hAnsi="Arial" w:cs="Arial"/>
                <w:sz w:val="20"/>
                <w:szCs w:val="20"/>
              </w:rPr>
              <w:t>За предоставлением Муниципальной услуги обратился лично заявитель</w:t>
            </w:r>
          </w:p>
          <w:p w:rsidR="00186228" w:rsidRPr="00DA6E03" w:rsidRDefault="00186228" w:rsidP="00186228">
            <w:pPr>
              <w:numPr>
                <w:ilvl w:val="0"/>
                <w:numId w:val="36"/>
              </w:numPr>
              <w:ind w:left="246" w:firstLine="0"/>
              <w:contextualSpacing/>
              <w:jc w:val="center"/>
              <w:rPr>
                <w:rFonts w:ascii="Arial" w:hAnsi="Arial" w:cs="Arial"/>
                <w:sz w:val="20"/>
                <w:szCs w:val="20"/>
              </w:rPr>
            </w:pPr>
            <w:r w:rsidRPr="00DA6E03">
              <w:rPr>
                <w:rFonts w:ascii="Arial" w:eastAsia="Calibri" w:hAnsi="Arial" w:cs="Arial"/>
                <w:sz w:val="20"/>
                <w:szCs w:val="20"/>
              </w:rPr>
              <w:t>За предоставлением Муниципальной услуги обратился представитель заявителя</w:t>
            </w:r>
          </w:p>
        </w:tc>
      </w:tr>
    </w:tbl>
    <w:p w:rsidR="00186228" w:rsidRPr="00DA6E03" w:rsidRDefault="00186228" w:rsidP="00186228">
      <w:pPr>
        <w:ind w:left="-142" w:firstLine="709"/>
        <w:contextualSpacing/>
        <w:jc w:val="center"/>
        <w:rPr>
          <w:rFonts w:ascii="Arial" w:hAnsi="Arial" w:cs="Arial"/>
          <w:sz w:val="20"/>
          <w:szCs w:val="20"/>
        </w:rPr>
      </w:pPr>
    </w:p>
    <w:p w:rsidR="00186228" w:rsidRPr="00DA6E03" w:rsidRDefault="00186228" w:rsidP="00186228">
      <w:pPr>
        <w:ind w:left="-142" w:firstLine="709"/>
        <w:contextualSpacing/>
        <w:jc w:val="center"/>
        <w:rPr>
          <w:rFonts w:ascii="Arial" w:hAnsi="Arial" w:cs="Arial"/>
          <w:sz w:val="20"/>
          <w:szCs w:val="20"/>
        </w:rPr>
      </w:pPr>
      <w:r w:rsidRPr="00DA6E03">
        <w:rPr>
          <w:rFonts w:ascii="Arial" w:hAnsi="Arial" w:cs="Arial"/>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 xml:space="preserve">Комбинация значений признаков </w:t>
            </w:r>
          </w:p>
        </w:tc>
      </w:tr>
      <w:tr w:rsidR="00186228" w:rsidRPr="00DA6E03" w:rsidTr="00186228">
        <w:tc>
          <w:tcPr>
            <w:tcW w:w="9180" w:type="dxa"/>
            <w:gridSpan w:val="2"/>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Физическое лицо, лично</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Представитель физического лица</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 xml:space="preserve">Индивидуальный предприниматель, лично </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 xml:space="preserve">Представитель индивидуального предпринимателя </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 xml:space="preserve">Юридическое лицо, руководитель </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Представитель юридического лица</w:t>
            </w:r>
          </w:p>
        </w:tc>
      </w:tr>
      <w:tr w:rsidR="00186228" w:rsidRPr="00DA6E03" w:rsidTr="00186228">
        <w:tc>
          <w:tcPr>
            <w:tcW w:w="9180" w:type="dxa"/>
            <w:gridSpan w:val="2"/>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Физическое лицо, лично</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lastRenderedPageBreak/>
              <w:t>2</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Представитель физического лица</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 xml:space="preserve">Индивидуальный предприниматель, лично </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 xml:space="preserve">Представитель индивидуального предпринимателя </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 xml:space="preserve">Юридическое лицо, руководитель </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Представитель юридического лица</w:t>
            </w:r>
          </w:p>
        </w:tc>
      </w:tr>
      <w:tr w:rsidR="00186228" w:rsidRPr="00DA6E03" w:rsidTr="00186228">
        <w:tc>
          <w:tcPr>
            <w:tcW w:w="9180" w:type="dxa"/>
            <w:gridSpan w:val="2"/>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Физическое лицо, лично</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Представитель физического лица</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 xml:space="preserve">Индивидуальный предприниматель, лично </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 xml:space="preserve">Представитель индивидуального предпринимателя </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 xml:space="preserve">Юридическое лицо, руководитель </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Представитель юридического лица</w:t>
            </w:r>
          </w:p>
        </w:tc>
      </w:tr>
      <w:tr w:rsidR="00186228" w:rsidRPr="00DA6E03" w:rsidTr="00186228">
        <w:tc>
          <w:tcPr>
            <w:tcW w:w="9180" w:type="dxa"/>
            <w:gridSpan w:val="2"/>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Вариант 4 «Выдача дубликата документа, являющегося результатом предоставления Муниципальной услуги»</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Физическое лицо, лично</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Представитель физического лица</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 xml:space="preserve">Индивидуальный предприниматель, лично </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 xml:space="preserve">Представитель индивидуального предпринимателя </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 xml:space="preserve">Юридическое лицо, руководитель </w:t>
            </w:r>
          </w:p>
        </w:tc>
      </w:tr>
      <w:tr w:rsidR="00186228" w:rsidRPr="00DA6E03" w:rsidTr="00186228">
        <w:tc>
          <w:tcPr>
            <w:tcW w:w="1384"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firstLine="567"/>
              <w:jc w:val="center"/>
              <w:rPr>
                <w:rFonts w:ascii="Arial" w:eastAsia="Calibri" w:hAnsi="Arial" w:cs="Arial"/>
                <w:sz w:val="20"/>
                <w:szCs w:val="20"/>
              </w:rPr>
            </w:pPr>
            <w:r w:rsidRPr="00DA6E03">
              <w:rPr>
                <w:rFonts w:ascii="Arial" w:eastAsia="Calibri" w:hAnsi="Arial" w:cs="Arial"/>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rsidR="00186228" w:rsidRPr="00DA6E03" w:rsidRDefault="00186228" w:rsidP="00186228">
            <w:pPr>
              <w:ind w:left="720" w:firstLine="567"/>
              <w:contextualSpacing/>
              <w:jc w:val="center"/>
              <w:rPr>
                <w:rFonts w:ascii="Arial" w:hAnsi="Arial" w:cs="Arial"/>
                <w:sz w:val="20"/>
                <w:szCs w:val="20"/>
              </w:rPr>
            </w:pPr>
            <w:r w:rsidRPr="00DA6E03">
              <w:rPr>
                <w:rFonts w:ascii="Arial" w:eastAsia="Calibri" w:hAnsi="Arial" w:cs="Arial"/>
                <w:sz w:val="20"/>
                <w:szCs w:val="20"/>
              </w:rPr>
              <w:t>Представитель юридического лица</w:t>
            </w:r>
          </w:p>
        </w:tc>
      </w:tr>
    </w:tbl>
    <w:p w:rsidR="00186228" w:rsidRPr="00DA6E03" w:rsidRDefault="00186228" w:rsidP="00186228">
      <w:pPr>
        <w:shd w:val="clear" w:color="auto" w:fill="FFFFFF"/>
        <w:ind w:firstLine="567"/>
        <w:jc w:val="both"/>
        <w:rPr>
          <w:rFonts w:ascii="Arial" w:hAnsi="Arial" w:cs="Arial"/>
          <w:sz w:val="20"/>
          <w:szCs w:val="20"/>
        </w:rPr>
      </w:pPr>
    </w:p>
    <w:p w:rsidR="00186228" w:rsidRPr="00DA61E1" w:rsidRDefault="00186228" w:rsidP="00A70297">
      <w:pPr>
        <w:rPr>
          <w:sz w:val="18"/>
          <w:szCs w:val="18"/>
        </w:rPr>
      </w:pPr>
    </w:p>
    <w:p w:rsidR="00B90DF9" w:rsidRDefault="00B90DF9"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Default="00186228" w:rsidP="00A70297">
      <w:pPr>
        <w:rPr>
          <w:sz w:val="18"/>
          <w:szCs w:val="18"/>
        </w:rPr>
      </w:pPr>
    </w:p>
    <w:p w:rsidR="00186228" w:rsidRPr="00DA61E1" w:rsidRDefault="00186228" w:rsidP="00A70297">
      <w:pPr>
        <w:rPr>
          <w:sz w:val="18"/>
          <w:szCs w:val="18"/>
        </w:rPr>
      </w:pPr>
    </w:p>
    <w:p w:rsidR="00B90DF9" w:rsidRDefault="00B90DF9" w:rsidP="00A70297">
      <w:pPr>
        <w:rPr>
          <w:sz w:val="20"/>
          <w:szCs w:val="20"/>
        </w:rPr>
      </w:pPr>
    </w:p>
    <w:p w:rsidR="00124CEE" w:rsidRPr="00F6641B" w:rsidRDefault="00A70297" w:rsidP="00A70297">
      <w:pPr>
        <w:rPr>
          <w:rFonts w:ascii="Arial" w:eastAsia="Calibri" w:hAnsi="Arial" w:cs="Arial"/>
          <w:sz w:val="20"/>
          <w:szCs w:val="20"/>
          <w:highlight w:val="yellow"/>
          <w:lang w:eastAsia="en-US"/>
        </w:rPr>
      </w:pPr>
      <w:r w:rsidRPr="00F6641B">
        <w:rPr>
          <w:sz w:val="20"/>
          <w:szCs w:val="20"/>
        </w:rPr>
        <w:lastRenderedPageBreak/>
        <w:t>Ве</w:t>
      </w:r>
      <w:r w:rsidR="008B604F" w:rsidRPr="00F6641B">
        <w:rPr>
          <w:sz w:val="20"/>
          <w:szCs w:val="20"/>
        </w:rPr>
        <w:t>дущий специалист</w:t>
      </w:r>
      <w:r w:rsidR="00124CEE" w:rsidRPr="00F6641B">
        <w:rPr>
          <w:sz w:val="20"/>
          <w:szCs w:val="20"/>
        </w:rPr>
        <w:t xml:space="preserve"> администрации  Осетровского сельского поселения Верхнемамонского муниципального района Воронежской области </w:t>
      </w:r>
      <w:r w:rsidR="00A23539" w:rsidRPr="00F6641B">
        <w:rPr>
          <w:sz w:val="20"/>
          <w:szCs w:val="20"/>
        </w:rPr>
        <w:t>Авдеев Сергей Викторович</w:t>
      </w:r>
      <w:r w:rsidR="00124CEE" w:rsidRPr="00F6641B">
        <w:rPr>
          <w:sz w:val="20"/>
          <w:szCs w:val="20"/>
        </w:rPr>
        <w:t>.</w:t>
      </w:r>
    </w:p>
    <w:p w:rsidR="00124CEE" w:rsidRPr="00F6641B" w:rsidRDefault="00124CEE" w:rsidP="00124CEE">
      <w:pPr>
        <w:rPr>
          <w:sz w:val="20"/>
          <w:szCs w:val="20"/>
        </w:rPr>
      </w:pPr>
      <w:r w:rsidRPr="00F6641B">
        <w:rPr>
          <w:b/>
          <w:sz w:val="20"/>
          <w:szCs w:val="20"/>
        </w:rPr>
        <w:t>Адрес издателя</w:t>
      </w:r>
      <w:r w:rsidRPr="00F6641B">
        <w:rPr>
          <w:sz w:val="20"/>
          <w:szCs w:val="20"/>
        </w:rPr>
        <w:t>: 396481 Воронежская область Верхнемамонский район село Осетровка ул. Алпеева, дом 23.</w:t>
      </w:r>
    </w:p>
    <w:p w:rsidR="00124CEE" w:rsidRPr="00F6641B" w:rsidRDefault="00124CEE" w:rsidP="00124CEE">
      <w:pPr>
        <w:rPr>
          <w:sz w:val="20"/>
          <w:szCs w:val="20"/>
        </w:rPr>
      </w:pPr>
      <w:r w:rsidRPr="00F6641B">
        <w:rPr>
          <w:b/>
          <w:sz w:val="20"/>
          <w:szCs w:val="20"/>
        </w:rPr>
        <w:t>Подписано к печати</w:t>
      </w:r>
      <w:r w:rsidRPr="00F6641B">
        <w:rPr>
          <w:sz w:val="20"/>
          <w:szCs w:val="20"/>
        </w:rPr>
        <w:t>:</w:t>
      </w:r>
      <w:r w:rsidR="00B90DF9">
        <w:rPr>
          <w:sz w:val="20"/>
          <w:szCs w:val="20"/>
        </w:rPr>
        <w:t xml:space="preserve"> 2</w:t>
      </w:r>
      <w:r w:rsidR="00186228">
        <w:rPr>
          <w:sz w:val="20"/>
          <w:szCs w:val="20"/>
        </w:rPr>
        <w:t>4</w:t>
      </w:r>
      <w:r w:rsidR="0060205F" w:rsidRPr="00F6641B">
        <w:rPr>
          <w:sz w:val="20"/>
          <w:szCs w:val="20"/>
        </w:rPr>
        <w:t>.</w:t>
      </w:r>
      <w:r w:rsidR="00186228">
        <w:rPr>
          <w:sz w:val="20"/>
          <w:szCs w:val="20"/>
        </w:rPr>
        <w:t>01</w:t>
      </w:r>
      <w:r w:rsidRPr="00F6641B">
        <w:rPr>
          <w:sz w:val="20"/>
          <w:szCs w:val="20"/>
        </w:rPr>
        <w:t>.202</w:t>
      </w:r>
      <w:r w:rsidR="00186228">
        <w:rPr>
          <w:sz w:val="20"/>
          <w:szCs w:val="20"/>
        </w:rPr>
        <w:t>5</w:t>
      </w:r>
    </w:p>
    <w:p w:rsidR="00124CEE" w:rsidRPr="00F6641B" w:rsidRDefault="00124CEE" w:rsidP="00124CEE">
      <w:pPr>
        <w:rPr>
          <w:sz w:val="20"/>
          <w:szCs w:val="20"/>
        </w:rPr>
      </w:pPr>
      <w:r w:rsidRPr="00F6641B">
        <w:rPr>
          <w:sz w:val="20"/>
          <w:szCs w:val="20"/>
        </w:rPr>
        <w:t xml:space="preserve">г., </w:t>
      </w:r>
      <w:r w:rsidR="00DA61E1">
        <w:rPr>
          <w:sz w:val="20"/>
          <w:szCs w:val="20"/>
        </w:rPr>
        <w:t>09</w:t>
      </w:r>
      <w:r w:rsidRPr="00F6641B">
        <w:rPr>
          <w:sz w:val="20"/>
          <w:szCs w:val="20"/>
        </w:rPr>
        <w:t>.00часов</w:t>
      </w:r>
    </w:p>
    <w:p w:rsidR="00124CEE" w:rsidRPr="00F6641B" w:rsidRDefault="00124CEE" w:rsidP="00124CEE">
      <w:pPr>
        <w:rPr>
          <w:sz w:val="20"/>
          <w:szCs w:val="20"/>
        </w:rPr>
      </w:pPr>
      <w:r w:rsidRPr="00F6641B">
        <w:rPr>
          <w:b/>
          <w:sz w:val="20"/>
          <w:szCs w:val="20"/>
        </w:rPr>
        <w:t>Тираж:</w:t>
      </w:r>
      <w:r w:rsidRPr="00F6641B">
        <w:rPr>
          <w:sz w:val="20"/>
          <w:szCs w:val="20"/>
        </w:rPr>
        <w:t xml:space="preserve"> 5 экземпляров.</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Совет народных депутатов Осетровского сельского поселения</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МКУ «Центр культуры Осетровского сельского поселения Верхнемамонского муниципального района Воронежской области»</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Библиотека Осетровского сельского поселения</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МКОУ «Осетровская НОШ - ДС»</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Администрация Осетровского сельского поселения</w:t>
      </w:r>
    </w:p>
    <w:p w:rsidR="00124CEE" w:rsidRPr="00F6641B" w:rsidRDefault="00124CEE" w:rsidP="00124CEE">
      <w:pPr>
        <w:rPr>
          <w:sz w:val="20"/>
          <w:szCs w:val="20"/>
        </w:rPr>
      </w:pPr>
      <w:r w:rsidRPr="00F6641B">
        <w:rPr>
          <w:sz w:val="20"/>
          <w:szCs w:val="20"/>
        </w:rPr>
        <w:t>Распространяется бесплатно.</w:t>
      </w:r>
    </w:p>
    <w:p w:rsidR="00124CEE" w:rsidRPr="00E43387" w:rsidRDefault="00124CEE" w:rsidP="00124CEE">
      <w:pPr>
        <w:widowControl w:val="0"/>
        <w:autoSpaceDE w:val="0"/>
        <w:autoSpaceDN w:val="0"/>
        <w:adjustRightInd w:val="0"/>
        <w:outlineLvl w:val="0"/>
        <w:rPr>
          <w:sz w:val="16"/>
          <w:szCs w:val="16"/>
        </w:rPr>
      </w:pPr>
    </w:p>
    <w:p w:rsidR="00124CEE" w:rsidRPr="00E43387" w:rsidRDefault="00124CEE" w:rsidP="00124CEE">
      <w:pPr>
        <w:rPr>
          <w:sz w:val="16"/>
          <w:szCs w:val="16"/>
        </w:rPr>
      </w:pPr>
    </w:p>
    <w:p w:rsidR="00B9456A" w:rsidRPr="00E43387" w:rsidRDefault="00B9456A" w:rsidP="00B9456A">
      <w:pPr>
        <w:widowControl w:val="0"/>
        <w:suppressAutoHyphens/>
        <w:jc w:val="both"/>
        <w:rPr>
          <w:rFonts w:eastAsia="Arial Unicode MS"/>
          <w:kern w:val="1"/>
          <w:sz w:val="16"/>
          <w:szCs w:val="16"/>
          <w:lang w:eastAsia="en-US"/>
        </w:rPr>
      </w:pPr>
    </w:p>
    <w:sectPr w:rsidR="00B9456A" w:rsidRPr="00E43387" w:rsidSect="00073DD2">
      <w:headerReference w:type="even" r:id="rId8"/>
      <w:headerReference w:type="default" r:id="rId9"/>
      <w:type w:val="continuous"/>
      <w:pgSz w:w="11906" w:h="16838"/>
      <w:pgMar w:top="142"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069" w:rsidRDefault="00923069" w:rsidP="00826039">
      <w:r>
        <w:separator/>
      </w:r>
    </w:p>
  </w:endnote>
  <w:endnote w:type="continuationSeparator" w:id="1">
    <w:p w:rsidR="00923069" w:rsidRDefault="00923069" w:rsidP="008260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069" w:rsidRDefault="00923069" w:rsidP="00826039">
      <w:r>
        <w:separator/>
      </w:r>
    </w:p>
  </w:footnote>
  <w:footnote w:type="continuationSeparator" w:id="1">
    <w:p w:rsidR="00923069" w:rsidRDefault="00923069" w:rsidP="0082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28" w:rsidRDefault="00186228" w:rsidP="00E6063B">
    <w:pPr>
      <w:pStyle w:val="a7"/>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rsidR="00186228" w:rsidRDefault="0018622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28" w:rsidRDefault="00186228">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571"/>
        </w:tabs>
        <w:ind w:left="1571"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19"/>
    <w:multiLevelType w:val="singleLevel"/>
    <w:tmpl w:val="00000019"/>
    <w:name w:val="WW8Num25"/>
    <w:lvl w:ilvl="0">
      <w:start w:val="1"/>
      <w:numFmt w:val="decimal"/>
      <w:lvlText w:val="%1."/>
      <w:lvlJc w:val="left"/>
      <w:pPr>
        <w:tabs>
          <w:tab w:val="num" w:pos="644"/>
        </w:tabs>
        <w:ind w:left="644" w:hanging="360"/>
      </w:pPr>
    </w:lvl>
  </w:abstractNum>
  <w:abstractNum w:abstractNumId="14">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17597900"/>
    <w:multiLevelType w:val="multilevel"/>
    <w:tmpl w:val="1804A6A6"/>
    <w:lvl w:ilvl="0">
      <w:start w:val="7"/>
      <w:numFmt w:val="decimal"/>
      <w:lvlText w:val="%1."/>
      <w:lvlJc w:val="left"/>
      <w:pPr>
        <w:ind w:left="450" w:hanging="450"/>
      </w:pPr>
      <w:rPr>
        <w:b/>
      </w:rPr>
    </w:lvl>
    <w:lvl w:ilvl="1">
      <w:start w:val="2"/>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55B40B6"/>
    <w:multiLevelType w:val="hybridMultilevel"/>
    <w:tmpl w:val="C48A5E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5C649E1"/>
    <w:multiLevelType w:val="hybridMultilevel"/>
    <w:tmpl w:val="E520893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766348A"/>
    <w:multiLevelType w:val="multilevel"/>
    <w:tmpl w:val="B37040F0"/>
    <w:lvl w:ilvl="0">
      <w:start w:val="4"/>
      <w:numFmt w:val="decimal"/>
      <w:lvlText w:val="%1."/>
      <w:lvlJc w:val="left"/>
      <w:pPr>
        <w:ind w:left="675" w:hanging="675"/>
      </w:pPr>
    </w:lvl>
    <w:lvl w:ilvl="1">
      <w:start w:val="2"/>
      <w:numFmt w:val="decimal"/>
      <w:lvlText w:val="%1.%2."/>
      <w:lvlJc w:val="left"/>
      <w:pPr>
        <w:ind w:left="1003" w:hanging="720"/>
      </w:pPr>
    </w:lvl>
    <w:lvl w:ilvl="2">
      <w:start w:val="3"/>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2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2">
    <w:nsid w:val="3AB604F3"/>
    <w:multiLevelType w:val="multilevel"/>
    <w:tmpl w:val="BD40CA80"/>
    <w:lvl w:ilvl="0">
      <w:start w:val="1"/>
      <w:numFmt w:val="decimal"/>
      <w:lvlText w:val="%1."/>
      <w:lvlJc w:val="left"/>
      <w:pPr>
        <w:ind w:left="1146" w:hanging="360"/>
      </w:pPr>
      <w:rPr>
        <w:rFonts w:cs="Times New Roman"/>
      </w:rPr>
    </w:lvl>
    <w:lvl w:ilvl="1">
      <w:start w:val="1"/>
      <w:numFmt w:val="decimal"/>
      <w:isLgl/>
      <w:lvlText w:val="%1.%2."/>
      <w:lvlJc w:val="left"/>
      <w:pPr>
        <w:ind w:left="1326" w:hanging="54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506" w:hanging="72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1866" w:hanging="1080"/>
      </w:pPr>
      <w:rPr>
        <w:rFonts w:cs="Times New Roman" w:hint="default"/>
      </w:rPr>
    </w:lvl>
    <w:lvl w:ilvl="6">
      <w:start w:val="1"/>
      <w:numFmt w:val="decimal"/>
      <w:isLgl/>
      <w:lvlText w:val="%1.%2.%3.%4.%5.%6.%7."/>
      <w:lvlJc w:val="left"/>
      <w:pPr>
        <w:ind w:left="2226" w:hanging="1440"/>
      </w:pPr>
      <w:rPr>
        <w:rFonts w:cs="Times New Roman" w:hint="default"/>
      </w:rPr>
    </w:lvl>
    <w:lvl w:ilvl="7">
      <w:start w:val="1"/>
      <w:numFmt w:val="decimal"/>
      <w:isLgl/>
      <w:lvlText w:val="%1.%2.%3.%4.%5.%6.%7.%8."/>
      <w:lvlJc w:val="left"/>
      <w:pPr>
        <w:ind w:left="2226" w:hanging="1440"/>
      </w:pPr>
      <w:rPr>
        <w:rFonts w:cs="Times New Roman" w:hint="default"/>
      </w:rPr>
    </w:lvl>
    <w:lvl w:ilvl="8">
      <w:start w:val="1"/>
      <w:numFmt w:val="decimal"/>
      <w:isLgl/>
      <w:lvlText w:val="%1.%2.%3.%4.%5.%6.%7.%8.%9."/>
      <w:lvlJc w:val="left"/>
      <w:pPr>
        <w:ind w:left="2586" w:hanging="1800"/>
      </w:pPr>
      <w:rPr>
        <w:rFonts w:cs="Times New Roman" w:hint="default"/>
      </w:rPr>
    </w:lvl>
  </w:abstractNum>
  <w:abstractNum w:abstractNumId="23">
    <w:nsid w:val="3C47272D"/>
    <w:multiLevelType w:val="hybridMultilevel"/>
    <w:tmpl w:val="25AEE5F6"/>
    <w:lvl w:ilvl="0" w:tplc="7542C93C">
      <w:start w:val="1"/>
      <w:numFmt w:val="decimal"/>
      <w:suff w:val="space"/>
      <w:lvlText w:val="%1."/>
      <w:lvlJc w:val="left"/>
      <w:pPr>
        <w:ind w:left="177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3FEF798A"/>
    <w:multiLevelType w:val="multilevel"/>
    <w:tmpl w:val="B9B4A9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6"/>
        <w:szCs w:val="26"/>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9A34556"/>
    <w:multiLevelType w:val="multilevel"/>
    <w:tmpl w:val="7EAE49F4"/>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6">
    <w:nsid w:val="50A348EE"/>
    <w:multiLevelType w:val="hybridMultilevel"/>
    <w:tmpl w:val="0D109AEA"/>
    <w:lvl w:ilvl="0" w:tplc="92D2268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7">
    <w:nsid w:val="65B80E5C"/>
    <w:multiLevelType w:val="hybridMultilevel"/>
    <w:tmpl w:val="08C4B4C2"/>
    <w:lvl w:ilvl="0" w:tplc="0419000F">
      <w:start w:val="1"/>
      <w:numFmt w:val="decimal"/>
      <w:lvlText w:val="%1."/>
      <w:lvlJc w:val="left"/>
      <w:pPr>
        <w:ind w:left="1210" w:hanging="360"/>
      </w:p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28">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9">
    <w:nsid w:val="65E250AA"/>
    <w:multiLevelType w:val="multilevel"/>
    <w:tmpl w:val="8D78CA7A"/>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1">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32">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5">
    <w:nsid w:val="72FC70F9"/>
    <w:multiLevelType w:val="hybridMultilevel"/>
    <w:tmpl w:val="A6E2988A"/>
    <w:lvl w:ilvl="0" w:tplc="7542C93C">
      <w:start w:val="1"/>
      <w:numFmt w:val="decimal"/>
      <w:suff w:val="space"/>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6">
    <w:nsid w:val="739E3936"/>
    <w:multiLevelType w:val="hybridMultilevel"/>
    <w:tmpl w:val="64AA6736"/>
    <w:lvl w:ilvl="0" w:tplc="248EAF08">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37">
    <w:nsid w:val="778328E6"/>
    <w:multiLevelType w:val="hybridMultilevel"/>
    <w:tmpl w:val="6BBC8C42"/>
    <w:lvl w:ilvl="0" w:tplc="04190011">
      <w:start w:val="1"/>
      <w:numFmt w:val="decimal"/>
      <w:lvlText w:val="%1)"/>
      <w:lvlJc w:val="left"/>
      <w:pPr>
        <w:ind w:left="1866" w:hanging="360"/>
      </w:pPr>
      <w:rPr>
        <w:rFonts w:cs="Times New Roman"/>
      </w:rPr>
    </w:lvl>
    <w:lvl w:ilvl="1" w:tplc="04190011">
      <w:start w:val="1"/>
      <w:numFmt w:val="decimal"/>
      <w:lvlText w:val="%2)"/>
      <w:lvlJc w:val="left"/>
      <w:pPr>
        <w:ind w:left="2586" w:hanging="360"/>
      </w:pPr>
      <w:rPr>
        <w:rFonts w:cs="Times New Roman"/>
      </w:rPr>
    </w:lvl>
    <w:lvl w:ilvl="2" w:tplc="6C22B818">
      <w:start w:val="1"/>
      <w:numFmt w:val="decimal"/>
      <w:lvlText w:val="%3."/>
      <w:lvlJc w:val="left"/>
      <w:pPr>
        <w:ind w:left="1637" w:hanging="360"/>
      </w:pPr>
      <w:rPr>
        <w:rFonts w:cs="Times New Roman" w:hint="default"/>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38">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8"/>
  </w:num>
  <w:num w:numId="4">
    <w:abstractNumId w:val="22"/>
  </w:num>
  <w:num w:numId="5">
    <w:abstractNumId w:val="26"/>
  </w:num>
  <w:num w:numId="6">
    <w:abstractNumId w:val="37"/>
  </w:num>
  <w:num w:numId="7">
    <w:abstractNumId w:val="25"/>
  </w:num>
  <w:num w:numId="8">
    <w:abstractNumId w:val="29"/>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6"/>
  </w:num>
  <w:num w:numId="15">
    <w:abstractNumId w:val="30"/>
  </w:num>
  <w:num w:numId="16">
    <w:abstractNumId w:val="3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4"/>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627AF"/>
    <w:rsid w:val="0000044F"/>
    <w:rsid w:val="00001C4C"/>
    <w:rsid w:val="00001E60"/>
    <w:rsid w:val="0000282F"/>
    <w:rsid w:val="00002D28"/>
    <w:rsid w:val="00003058"/>
    <w:rsid w:val="000035E2"/>
    <w:rsid w:val="000036B8"/>
    <w:rsid w:val="00004399"/>
    <w:rsid w:val="00004D5C"/>
    <w:rsid w:val="0000508E"/>
    <w:rsid w:val="00005CCC"/>
    <w:rsid w:val="00005FB9"/>
    <w:rsid w:val="00006233"/>
    <w:rsid w:val="00006491"/>
    <w:rsid w:val="000068CF"/>
    <w:rsid w:val="00007363"/>
    <w:rsid w:val="0000754C"/>
    <w:rsid w:val="00007701"/>
    <w:rsid w:val="000113B9"/>
    <w:rsid w:val="00012134"/>
    <w:rsid w:val="00012E14"/>
    <w:rsid w:val="00012F00"/>
    <w:rsid w:val="000132E9"/>
    <w:rsid w:val="0001336B"/>
    <w:rsid w:val="00013D76"/>
    <w:rsid w:val="00013D95"/>
    <w:rsid w:val="00014535"/>
    <w:rsid w:val="00014CF8"/>
    <w:rsid w:val="00014EC8"/>
    <w:rsid w:val="000159A6"/>
    <w:rsid w:val="00015B1C"/>
    <w:rsid w:val="00015B83"/>
    <w:rsid w:val="00015BC3"/>
    <w:rsid w:val="0001658D"/>
    <w:rsid w:val="00016915"/>
    <w:rsid w:val="00016F4C"/>
    <w:rsid w:val="00016FF0"/>
    <w:rsid w:val="000175AC"/>
    <w:rsid w:val="00017907"/>
    <w:rsid w:val="000201EC"/>
    <w:rsid w:val="00021987"/>
    <w:rsid w:val="00023075"/>
    <w:rsid w:val="00023123"/>
    <w:rsid w:val="00023606"/>
    <w:rsid w:val="00023D47"/>
    <w:rsid w:val="00023F13"/>
    <w:rsid w:val="000249A0"/>
    <w:rsid w:val="000251F7"/>
    <w:rsid w:val="000269B7"/>
    <w:rsid w:val="00026B13"/>
    <w:rsid w:val="00026C87"/>
    <w:rsid w:val="00026EE7"/>
    <w:rsid w:val="00026F71"/>
    <w:rsid w:val="000273F7"/>
    <w:rsid w:val="00027801"/>
    <w:rsid w:val="00027D58"/>
    <w:rsid w:val="00027DC9"/>
    <w:rsid w:val="00030BEF"/>
    <w:rsid w:val="00030DDF"/>
    <w:rsid w:val="00031296"/>
    <w:rsid w:val="00032153"/>
    <w:rsid w:val="000323E7"/>
    <w:rsid w:val="000326C7"/>
    <w:rsid w:val="000327E6"/>
    <w:rsid w:val="00034942"/>
    <w:rsid w:val="00034BCD"/>
    <w:rsid w:val="00034EBC"/>
    <w:rsid w:val="000363A7"/>
    <w:rsid w:val="00036428"/>
    <w:rsid w:val="000368A9"/>
    <w:rsid w:val="0003696A"/>
    <w:rsid w:val="00036A81"/>
    <w:rsid w:val="00037029"/>
    <w:rsid w:val="000372A2"/>
    <w:rsid w:val="00037EC5"/>
    <w:rsid w:val="0004019A"/>
    <w:rsid w:val="00040C63"/>
    <w:rsid w:val="00041104"/>
    <w:rsid w:val="000412EE"/>
    <w:rsid w:val="0004154E"/>
    <w:rsid w:val="00041588"/>
    <w:rsid w:val="00041D63"/>
    <w:rsid w:val="00042002"/>
    <w:rsid w:val="0004351C"/>
    <w:rsid w:val="00044C2F"/>
    <w:rsid w:val="00045881"/>
    <w:rsid w:val="00045C64"/>
    <w:rsid w:val="000469B7"/>
    <w:rsid w:val="00046C75"/>
    <w:rsid w:val="000472AE"/>
    <w:rsid w:val="000500E6"/>
    <w:rsid w:val="00050268"/>
    <w:rsid w:val="000507E1"/>
    <w:rsid w:val="0005092C"/>
    <w:rsid w:val="00050DAE"/>
    <w:rsid w:val="0005122D"/>
    <w:rsid w:val="00051E07"/>
    <w:rsid w:val="00052C5C"/>
    <w:rsid w:val="00052F16"/>
    <w:rsid w:val="00052FEC"/>
    <w:rsid w:val="00053C56"/>
    <w:rsid w:val="00053CC6"/>
    <w:rsid w:val="00053EAA"/>
    <w:rsid w:val="00053F17"/>
    <w:rsid w:val="0005447A"/>
    <w:rsid w:val="00055B01"/>
    <w:rsid w:val="00055DEA"/>
    <w:rsid w:val="000569FA"/>
    <w:rsid w:val="00057103"/>
    <w:rsid w:val="000579A7"/>
    <w:rsid w:val="00057B71"/>
    <w:rsid w:val="000604AA"/>
    <w:rsid w:val="0006086E"/>
    <w:rsid w:val="00060C20"/>
    <w:rsid w:val="00060F9E"/>
    <w:rsid w:val="00061670"/>
    <w:rsid w:val="00061B98"/>
    <w:rsid w:val="00064F0B"/>
    <w:rsid w:val="00065089"/>
    <w:rsid w:val="00065619"/>
    <w:rsid w:val="00065A0F"/>
    <w:rsid w:val="00066FE8"/>
    <w:rsid w:val="00070CAF"/>
    <w:rsid w:val="00070D72"/>
    <w:rsid w:val="00070FD2"/>
    <w:rsid w:val="00071690"/>
    <w:rsid w:val="00071FC5"/>
    <w:rsid w:val="000727DA"/>
    <w:rsid w:val="00072D7A"/>
    <w:rsid w:val="00072EC9"/>
    <w:rsid w:val="0007361C"/>
    <w:rsid w:val="00073DD2"/>
    <w:rsid w:val="00073FAC"/>
    <w:rsid w:val="00073FBF"/>
    <w:rsid w:val="000747D0"/>
    <w:rsid w:val="00074A74"/>
    <w:rsid w:val="00074B40"/>
    <w:rsid w:val="00074E52"/>
    <w:rsid w:val="000767A6"/>
    <w:rsid w:val="00076C40"/>
    <w:rsid w:val="00076FFB"/>
    <w:rsid w:val="0007705C"/>
    <w:rsid w:val="0007731B"/>
    <w:rsid w:val="00077522"/>
    <w:rsid w:val="000775CE"/>
    <w:rsid w:val="00077BDE"/>
    <w:rsid w:val="000805CF"/>
    <w:rsid w:val="00081908"/>
    <w:rsid w:val="00082453"/>
    <w:rsid w:val="00083C2F"/>
    <w:rsid w:val="00084092"/>
    <w:rsid w:val="0008421D"/>
    <w:rsid w:val="0008439E"/>
    <w:rsid w:val="00084A46"/>
    <w:rsid w:val="00084BC3"/>
    <w:rsid w:val="00084F87"/>
    <w:rsid w:val="000856A5"/>
    <w:rsid w:val="0008607B"/>
    <w:rsid w:val="000864D1"/>
    <w:rsid w:val="00087020"/>
    <w:rsid w:val="000874DB"/>
    <w:rsid w:val="00090608"/>
    <w:rsid w:val="000908AA"/>
    <w:rsid w:val="00090BBF"/>
    <w:rsid w:val="00090C02"/>
    <w:rsid w:val="00091B52"/>
    <w:rsid w:val="00091C1C"/>
    <w:rsid w:val="00092085"/>
    <w:rsid w:val="00092B09"/>
    <w:rsid w:val="00092D10"/>
    <w:rsid w:val="00092DA7"/>
    <w:rsid w:val="00092E64"/>
    <w:rsid w:val="00094445"/>
    <w:rsid w:val="000955D5"/>
    <w:rsid w:val="00095F82"/>
    <w:rsid w:val="000964BC"/>
    <w:rsid w:val="00097DC2"/>
    <w:rsid w:val="000A0339"/>
    <w:rsid w:val="000A14D6"/>
    <w:rsid w:val="000A166F"/>
    <w:rsid w:val="000A189A"/>
    <w:rsid w:val="000A1E12"/>
    <w:rsid w:val="000A2378"/>
    <w:rsid w:val="000A3BCA"/>
    <w:rsid w:val="000A3FC5"/>
    <w:rsid w:val="000A4115"/>
    <w:rsid w:val="000A4168"/>
    <w:rsid w:val="000A42FF"/>
    <w:rsid w:val="000A504B"/>
    <w:rsid w:val="000A588E"/>
    <w:rsid w:val="000A5979"/>
    <w:rsid w:val="000A5B34"/>
    <w:rsid w:val="000A5E53"/>
    <w:rsid w:val="000A621E"/>
    <w:rsid w:val="000A6D2F"/>
    <w:rsid w:val="000A7702"/>
    <w:rsid w:val="000A7995"/>
    <w:rsid w:val="000A7ACC"/>
    <w:rsid w:val="000B06F6"/>
    <w:rsid w:val="000B0D88"/>
    <w:rsid w:val="000B0E39"/>
    <w:rsid w:val="000B1898"/>
    <w:rsid w:val="000B295B"/>
    <w:rsid w:val="000B2969"/>
    <w:rsid w:val="000B2A4C"/>
    <w:rsid w:val="000B2E78"/>
    <w:rsid w:val="000B3177"/>
    <w:rsid w:val="000B32CF"/>
    <w:rsid w:val="000B35D8"/>
    <w:rsid w:val="000B438D"/>
    <w:rsid w:val="000B468D"/>
    <w:rsid w:val="000B487F"/>
    <w:rsid w:val="000B4BC6"/>
    <w:rsid w:val="000B5F23"/>
    <w:rsid w:val="000B5F4E"/>
    <w:rsid w:val="000B5FB9"/>
    <w:rsid w:val="000B6134"/>
    <w:rsid w:val="000B684E"/>
    <w:rsid w:val="000B6BD8"/>
    <w:rsid w:val="000B6C43"/>
    <w:rsid w:val="000B75BF"/>
    <w:rsid w:val="000C0590"/>
    <w:rsid w:val="000C158B"/>
    <w:rsid w:val="000C1678"/>
    <w:rsid w:val="000C1D79"/>
    <w:rsid w:val="000C1F85"/>
    <w:rsid w:val="000C27C6"/>
    <w:rsid w:val="000C2DFC"/>
    <w:rsid w:val="000C2E23"/>
    <w:rsid w:val="000C31AD"/>
    <w:rsid w:val="000C36B9"/>
    <w:rsid w:val="000C39B0"/>
    <w:rsid w:val="000C3B9D"/>
    <w:rsid w:val="000C483F"/>
    <w:rsid w:val="000C51A9"/>
    <w:rsid w:val="000C51C2"/>
    <w:rsid w:val="000C56D7"/>
    <w:rsid w:val="000C5AFF"/>
    <w:rsid w:val="000C6CA9"/>
    <w:rsid w:val="000C73B0"/>
    <w:rsid w:val="000D098F"/>
    <w:rsid w:val="000D0FC7"/>
    <w:rsid w:val="000D1298"/>
    <w:rsid w:val="000D20BC"/>
    <w:rsid w:val="000D22D9"/>
    <w:rsid w:val="000D27F0"/>
    <w:rsid w:val="000D2926"/>
    <w:rsid w:val="000D2C03"/>
    <w:rsid w:val="000D331C"/>
    <w:rsid w:val="000D345A"/>
    <w:rsid w:val="000D441E"/>
    <w:rsid w:val="000D5037"/>
    <w:rsid w:val="000D528D"/>
    <w:rsid w:val="000D533F"/>
    <w:rsid w:val="000D644C"/>
    <w:rsid w:val="000D73FB"/>
    <w:rsid w:val="000D764F"/>
    <w:rsid w:val="000D7842"/>
    <w:rsid w:val="000D7C6A"/>
    <w:rsid w:val="000D7E5E"/>
    <w:rsid w:val="000E0D10"/>
    <w:rsid w:val="000E0DAC"/>
    <w:rsid w:val="000E116C"/>
    <w:rsid w:val="000E16AE"/>
    <w:rsid w:val="000E1B73"/>
    <w:rsid w:val="000E1C97"/>
    <w:rsid w:val="000E220F"/>
    <w:rsid w:val="000E3903"/>
    <w:rsid w:val="000E39B4"/>
    <w:rsid w:val="000E3D0C"/>
    <w:rsid w:val="000E5772"/>
    <w:rsid w:val="000E58B3"/>
    <w:rsid w:val="000E59B7"/>
    <w:rsid w:val="000E59E3"/>
    <w:rsid w:val="000E5A67"/>
    <w:rsid w:val="000E6381"/>
    <w:rsid w:val="000E65F5"/>
    <w:rsid w:val="000E7049"/>
    <w:rsid w:val="000E7108"/>
    <w:rsid w:val="000E7742"/>
    <w:rsid w:val="000F07FF"/>
    <w:rsid w:val="000F2179"/>
    <w:rsid w:val="000F2283"/>
    <w:rsid w:val="000F2D5A"/>
    <w:rsid w:val="000F2FA0"/>
    <w:rsid w:val="000F350D"/>
    <w:rsid w:val="000F3DC4"/>
    <w:rsid w:val="000F42A1"/>
    <w:rsid w:val="000F5F5F"/>
    <w:rsid w:val="000F6243"/>
    <w:rsid w:val="000F6E1C"/>
    <w:rsid w:val="000F7E93"/>
    <w:rsid w:val="00100600"/>
    <w:rsid w:val="00101436"/>
    <w:rsid w:val="001014FF"/>
    <w:rsid w:val="00101A6B"/>
    <w:rsid w:val="00101CC2"/>
    <w:rsid w:val="001026AE"/>
    <w:rsid w:val="00102765"/>
    <w:rsid w:val="00102C53"/>
    <w:rsid w:val="00102E09"/>
    <w:rsid w:val="001031D8"/>
    <w:rsid w:val="00105328"/>
    <w:rsid w:val="00105BBE"/>
    <w:rsid w:val="00105E51"/>
    <w:rsid w:val="00106755"/>
    <w:rsid w:val="001068F9"/>
    <w:rsid w:val="00107567"/>
    <w:rsid w:val="00107837"/>
    <w:rsid w:val="00107B5C"/>
    <w:rsid w:val="00110505"/>
    <w:rsid w:val="001105A5"/>
    <w:rsid w:val="0011088C"/>
    <w:rsid w:val="00110F7F"/>
    <w:rsid w:val="0011129B"/>
    <w:rsid w:val="0011141E"/>
    <w:rsid w:val="00111EB2"/>
    <w:rsid w:val="00112DB1"/>
    <w:rsid w:val="00115038"/>
    <w:rsid w:val="00115B35"/>
    <w:rsid w:val="00115ED5"/>
    <w:rsid w:val="00116156"/>
    <w:rsid w:val="0011699D"/>
    <w:rsid w:val="001172F1"/>
    <w:rsid w:val="00117600"/>
    <w:rsid w:val="00117944"/>
    <w:rsid w:val="00117B41"/>
    <w:rsid w:val="00117D2D"/>
    <w:rsid w:val="00120CBB"/>
    <w:rsid w:val="0012213F"/>
    <w:rsid w:val="00122260"/>
    <w:rsid w:val="001225FB"/>
    <w:rsid w:val="001233F4"/>
    <w:rsid w:val="0012382F"/>
    <w:rsid w:val="00123EA1"/>
    <w:rsid w:val="001243F8"/>
    <w:rsid w:val="001244B5"/>
    <w:rsid w:val="00124CEE"/>
    <w:rsid w:val="001250AF"/>
    <w:rsid w:val="001262FF"/>
    <w:rsid w:val="001263D7"/>
    <w:rsid w:val="0012689C"/>
    <w:rsid w:val="00126D12"/>
    <w:rsid w:val="0012710A"/>
    <w:rsid w:val="00127EE3"/>
    <w:rsid w:val="001308BC"/>
    <w:rsid w:val="001309CE"/>
    <w:rsid w:val="00131346"/>
    <w:rsid w:val="0013180C"/>
    <w:rsid w:val="001319C9"/>
    <w:rsid w:val="001323D8"/>
    <w:rsid w:val="00132F83"/>
    <w:rsid w:val="001330FF"/>
    <w:rsid w:val="00133FEF"/>
    <w:rsid w:val="001346E3"/>
    <w:rsid w:val="00134C04"/>
    <w:rsid w:val="00135892"/>
    <w:rsid w:val="0013613B"/>
    <w:rsid w:val="00136596"/>
    <w:rsid w:val="00136E02"/>
    <w:rsid w:val="001371B0"/>
    <w:rsid w:val="00137885"/>
    <w:rsid w:val="00137AF1"/>
    <w:rsid w:val="00137FDF"/>
    <w:rsid w:val="001400D6"/>
    <w:rsid w:val="00140252"/>
    <w:rsid w:val="001435D0"/>
    <w:rsid w:val="001435DD"/>
    <w:rsid w:val="001445B6"/>
    <w:rsid w:val="00144685"/>
    <w:rsid w:val="001446EC"/>
    <w:rsid w:val="00144B81"/>
    <w:rsid w:val="00144EF5"/>
    <w:rsid w:val="00144F45"/>
    <w:rsid w:val="0014565B"/>
    <w:rsid w:val="00145DA4"/>
    <w:rsid w:val="00146522"/>
    <w:rsid w:val="0014686D"/>
    <w:rsid w:val="00147763"/>
    <w:rsid w:val="00150144"/>
    <w:rsid w:val="00150194"/>
    <w:rsid w:val="00152458"/>
    <w:rsid w:val="001529C9"/>
    <w:rsid w:val="001539F7"/>
    <w:rsid w:val="001543C9"/>
    <w:rsid w:val="00154DAD"/>
    <w:rsid w:val="0015521E"/>
    <w:rsid w:val="001553CA"/>
    <w:rsid w:val="00155C8D"/>
    <w:rsid w:val="00155E63"/>
    <w:rsid w:val="0016031C"/>
    <w:rsid w:val="001608CD"/>
    <w:rsid w:val="00160B02"/>
    <w:rsid w:val="00160D2C"/>
    <w:rsid w:val="001618DF"/>
    <w:rsid w:val="00161A63"/>
    <w:rsid w:val="0016219F"/>
    <w:rsid w:val="00162200"/>
    <w:rsid w:val="0016282D"/>
    <w:rsid w:val="001628B9"/>
    <w:rsid w:val="0016307A"/>
    <w:rsid w:val="00163173"/>
    <w:rsid w:val="0016385A"/>
    <w:rsid w:val="00163B03"/>
    <w:rsid w:val="001640F1"/>
    <w:rsid w:val="00164210"/>
    <w:rsid w:val="00164368"/>
    <w:rsid w:val="001649C3"/>
    <w:rsid w:val="00165F19"/>
    <w:rsid w:val="0016615C"/>
    <w:rsid w:val="001663D6"/>
    <w:rsid w:val="00166BE8"/>
    <w:rsid w:val="00167F85"/>
    <w:rsid w:val="00172002"/>
    <w:rsid w:val="00172754"/>
    <w:rsid w:val="00172AC4"/>
    <w:rsid w:val="00172CB7"/>
    <w:rsid w:val="001730AB"/>
    <w:rsid w:val="0017316C"/>
    <w:rsid w:val="00173A4A"/>
    <w:rsid w:val="00173D4D"/>
    <w:rsid w:val="0017415D"/>
    <w:rsid w:val="00174834"/>
    <w:rsid w:val="00174C52"/>
    <w:rsid w:val="00174F93"/>
    <w:rsid w:val="00175506"/>
    <w:rsid w:val="00175A0C"/>
    <w:rsid w:val="00175A15"/>
    <w:rsid w:val="00175C4E"/>
    <w:rsid w:val="00176209"/>
    <w:rsid w:val="001764C5"/>
    <w:rsid w:val="001776AF"/>
    <w:rsid w:val="00177FE1"/>
    <w:rsid w:val="001801EC"/>
    <w:rsid w:val="00181271"/>
    <w:rsid w:val="001812E0"/>
    <w:rsid w:val="0018142D"/>
    <w:rsid w:val="00182477"/>
    <w:rsid w:val="001831B6"/>
    <w:rsid w:val="001836F8"/>
    <w:rsid w:val="00184157"/>
    <w:rsid w:val="0018479A"/>
    <w:rsid w:val="001847A9"/>
    <w:rsid w:val="0018603D"/>
    <w:rsid w:val="00186228"/>
    <w:rsid w:val="00186A56"/>
    <w:rsid w:val="001875A2"/>
    <w:rsid w:val="0018779A"/>
    <w:rsid w:val="001879CA"/>
    <w:rsid w:val="001906E3"/>
    <w:rsid w:val="00190E37"/>
    <w:rsid w:val="00190F2C"/>
    <w:rsid w:val="00191537"/>
    <w:rsid w:val="00191D19"/>
    <w:rsid w:val="001928F7"/>
    <w:rsid w:val="00192A13"/>
    <w:rsid w:val="00192ABF"/>
    <w:rsid w:val="00192EB6"/>
    <w:rsid w:val="00192F8B"/>
    <w:rsid w:val="00193D08"/>
    <w:rsid w:val="00193E3A"/>
    <w:rsid w:val="00194F01"/>
    <w:rsid w:val="0019502E"/>
    <w:rsid w:val="001955CA"/>
    <w:rsid w:val="00195BA5"/>
    <w:rsid w:val="00195D85"/>
    <w:rsid w:val="00195DF7"/>
    <w:rsid w:val="0019624B"/>
    <w:rsid w:val="00196420"/>
    <w:rsid w:val="00197C42"/>
    <w:rsid w:val="001A01EA"/>
    <w:rsid w:val="001A0E9F"/>
    <w:rsid w:val="001A1131"/>
    <w:rsid w:val="001A1210"/>
    <w:rsid w:val="001A137F"/>
    <w:rsid w:val="001A19DD"/>
    <w:rsid w:val="001A25FE"/>
    <w:rsid w:val="001A3271"/>
    <w:rsid w:val="001A43CE"/>
    <w:rsid w:val="001A445C"/>
    <w:rsid w:val="001A4558"/>
    <w:rsid w:val="001A456A"/>
    <w:rsid w:val="001A46AB"/>
    <w:rsid w:val="001A49D0"/>
    <w:rsid w:val="001A4CA0"/>
    <w:rsid w:val="001A4E1B"/>
    <w:rsid w:val="001A5993"/>
    <w:rsid w:val="001A63FE"/>
    <w:rsid w:val="001A6BE3"/>
    <w:rsid w:val="001B004F"/>
    <w:rsid w:val="001B0AC1"/>
    <w:rsid w:val="001B13AC"/>
    <w:rsid w:val="001B22C9"/>
    <w:rsid w:val="001B2713"/>
    <w:rsid w:val="001B2BE5"/>
    <w:rsid w:val="001B2DA3"/>
    <w:rsid w:val="001B3F78"/>
    <w:rsid w:val="001B44DA"/>
    <w:rsid w:val="001B4F03"/>
    <w:rsid w:val="001B5393"/>
    <w:rsid w:val="001B5AF5"/>
    <w:rsid w:val="001B5C2B"/>
    <w:rsid w:val="001B6DE6"/>
    <w:rsid w:val="001B71AA"/>
    <w:rsid w:val="001C084F"/>
    <w:rsid w:val="001C0FD2"/>
    <w:rsid w:val="001C176B"/>
    <w:rsid w:val="001C2A3F"/>
    <w:rsid w:val="001C370A"/>
    <w:rsid w:val="001C4D7F"/>
    <w:rsid w:val="001C4E8C"/>
    <w:rsid w:val="001C5324"/>
    <w:rsid w:val="001C5A83"/>
    <w:rsid w:val="001C629F"/>
    <w:rsid w:val="001C6674"/>
    <w:rsid w:val="001C67B7"/>
    <w:rsid w:val="001C6851"/>
    <w:rsid w:val="001C6949"/>
    <w:rsid w:val="001C6A58"/>
    <w:rsid w:val="001C6EFB"/>
    <w:rsid w:val="001C7930"/>
    <w:rsid w:val="001C7D61"/>
    <w:rsid w:val="001D097E"/>
    <w:rsid w:val="001D0DA4"/>
    <w:rsid w:val="001D1A78"/>
    <w:rsid w:val="001D1CCC"/>
    <w:rsid w:val="001D1E8D"/>
    <w:rsid w:val="001D28F6"/>
    <w:rsid w:val="001D2B0D"/>
    <w:rsid w:val="001D2DC7"/>
    <w:rsid w:val="001D35C6"/>
    <w:rsid w:val="001D4712"/>
    <w:rsid w:val="001D4AB5"/>
    <w:rsid w:val="001D50FB"/>
    <w:rsid w:val="001D5484"/>
    <w:rsid w:val="001D5755"/>
    <w:rsid w:val="001D579D"/>
    <w:rsid w:val="001D685A"/>
    <w:rsid w:val="001D73F1"/>
    <w:rsid w:val="001D7401"/>
    <w:rsid w:val="001E0099"/>
    <w:rsid w:val="001E102E"/>
    <w:rsid w:val="001E1893"/>
    <w:rsid w:val="001E55C8"/>
    <w:rsid w:val="001E6131"/>
    <w:rsid w:val="001E67C5"/>
    <w:rsid w:val="001E6994"/>
    <w:rsid w:val="001E7527"/>
    <w:rsid w:val="001E7813"/>
    <w:rsid w:val="001F118A"/>
    <w:rsid w:val="001F1477"/>
    <w:rsid w:val="001F1984"/>
    <w:rsid w:val="001F2627"/>
    <w:rsid w:val="001F2EDB"/>
    <w:rsid w:val="001F44F0"/>
    <w:rsid w:val="001F45F0"/>
    <w:rsid w:val="001F6CF7"/>
    <w:rsid w:val="001F6DF7"/>
    <w:rsid w:val="001F730E"/>
    <w:rsid w:val="001F73BC"/>
    <w:rsid w:val="001F7ED3"/>
    <w:rsid w:val="001F7EEF"/>
    <w:rsid w:val="002014D9"/>
    <w:rsid w:val="00201C41"/>
    <w:rsid w:val="00201E9C"/>
    <w:rsid w:val="00202739"/>
    <w:rsid w:val="0020399B"/>
    <w:rsid w:val="00204782"/>
    <w:rsid w:val="00204A8E"/>
    <w:rsid w:val="00204E70"/>
    <w:rsid w:val="0020533A"/>
    <w:rsid w:val="0020609B"/>
    <w:rsid w:val="002067A0"/>
    <w:rsid w:val="0020764E"/>
    <w:rsid w:val="00207DAD"/>
    <w:rsid w:val="00210436"/>
    <w:rsid w:val="00210775"/>
    <w:rsid w:val="00210A66"/>
    <w:rsid w:val="0021228E"/>
    <w:rsid w:val="00212DE2"/>
    <w:rsid w:val="00213189"/>
    <w:rsid w:val="002138C4"/>
    <w:rsid w:val="00213C83"/>
    <w:rsid w:val="00214557"/>
    <w:rsid w:val="002146C1"/>
    <w:rsid w:val="00214C91"/>
    <w:rsid w:val="00214EC8"/>
    <w:rsid w:val="002156D0"/>
    <w:rsid w:val="00215E0C"/>
    <w:rsid w:val="00216187"/>
    <w:rsid w:val="002161D6"/>
    <w:rsid w:val="0021626D"/>
    <w:rsid w:val="00216BED"/>
    <w:rsid w:val="00216CE0"/>
    <w:rsid w:val="00217169"/>
    <w:rsid w:val="002177D0"/>
    <w:rsid w:val="00217A97"/>
    <w:rsid w:val="00217C92"/>
    <w:rsid w:val="0022002B"/>
    <w:rsid w:val="00221167"/>
    <w:rsid w:val="002218D8"/>
    <w:rsid w:val="0022248B"/>
    <w:rsid w:val="00222E16"/>
    <w:rsid w:val="002238B7"/>
    <w:rsid w:val="00223CE5"/>
    <w:rsid w:val="002260B1"/>
    <w:rsid w:val="002269AC"/>
    <w:rsid w:val="0022752C"/>
    <w:rsid w:val="00230287"/>
    <w:rsid w:val="00230941"/>
    <w:rsid w:val="00230B05"/>
    <w:rsid w:val="00230F1D"/>
    <w:rsid w:val="0023120B"/>
    <w:rsid w:val="00231394"/>
    <w:rsid w:val="00232434"/>
    <w:rsid w:val="00233B98"/>
    <w:rsid w:val="002341ED"/>
    <w:rsid w:val="00234ED0"/>
    <w:rsid w:val="002351B4"/>
    <w:rsid w:val="0023582A"/>
    <w:rsid w:val="002358B6"/>
    <w:rsid w:val="002358E2"/>
    <w:rsid w:val="00235B27"/>
    <w:rsid w:val="0023613E"/>
    <w:rsid w:val="0023645B"/>
    <w:rsid w:val="002365E1"/>
    <w:rsid w:val="00236751"/>
    <w:rsid w:val="00236A08"/>
    <w:rsid w:val="00236B4F"/>
    <w:rsid w:val="00236F2E"/>
    <w:rsid w:val="002373EE"/>
    <w:rsid w:val="002379CD"/>
    <w:rsid w:val="002402B4"/>
    <w:rsid w:val="00240B7B"/>
    <w:rsid w:val="002410BE"/>
    <w:rsid w:val="00242E5E"/>
    <w:rsid w:val="002445C9"/>
    <w:rsid w:val="00244709"/>
    <w:rsid w:val="00244886"/>
    <w:rsid w:val="00244AAC"/>
    <w:rsid w:val="00244C77"/>
    <w:rsid w:val="002452F0"/>
    <w:rsid w:val="00245648"/>
    <w:rsid w:val="00245B42"/>
    <w:rsid w:val="00246454"/>
    <w:rsid w:val="00246F39"/>
    <w:rsid w:val="002501F6"/>
    <w:rsid w:val="00250707"/>
    <w:rsid w:val="002516DF"/>
    <w:rsid w:val="00251FD0"/>
    <w:rsid w:val="00252198"/>
    <w:rsid w:val="002531A4"/>
    <w:rsid w:val="0025423A"/>
    <w:rsid w:val="00254526"/>
    <w:rsid w:val="0025493C"/>
    <w:rsid w:val="00254EDE"/>
    <w:rsid w:val="00255699"/>
    <w:rsid w:val="002564B2"/>
    <w:rsid w:val="002569A4"/>
    <w:rsid w:val="00256D8C"/>
    <w:rsid w:val="00257150"/>
    <w:rsid w:val="00257C3E"/>
    <w:rsid w:val="00257EF1"/>
    <w:rsid w:val="00260A8E"/>
    <w:rsid w:val="00260B66"/>
    <w:rsid w:val="002614D0"/>
    <w:rsid w:val="002620F0"/>
    <w:rsid w:val="00262219"/>
    <w:rsid w:val="002624AB"/>
    <w:rsid w:val="00262BB3"/>
    <w:rsid w:val="00262C04"/>
    <w:rsid w:val="00262FC7"/>
    <w:rsid w:val="002637E8"/>
    <w:rsid w:val="002656AF"/>
    <w:rsid w:val="002659B7"/>
    <w:rsid w:val="00265E67"/>
    <w:rsid w:val="002669B0"/>
    <w:rsid w:val="002669DA"/>
    <w:rsid w:val="00266B34"/>
    <w:rsid w:val="0026702E"/>
    <w:rsid w:val="002675C8"/>
    <w:rsid w:val="00270303"/>
    <w:rsid w:val="00270A7C"/>
    <w:rsid w:val="00270D3E"/>
    <w:rsid w:val="00271791"/>
    <w:rsid w:val="0027191B"/>
    <w:rsid w:val="0027272A"/>
    <w:rsid w:val="002734BE"/>
    <w:rsid w:val="00273A56"/>
    <w:rsid w:val="00273CA8"/>
    <w:rsid w:val="002744CF"/>
    <w:rsid w:val="00275765"/>
    <w:rsid w:val="00275913"/>
    <w:rsid w:val="002761F8"/>
    <w:rsid w:val="002762AC"/>
    <w:rsid w:val="00276BCB"/>
    <w:rsid w:val="002774F3"/>
    <w:rsid w:val="002776F2"/>
    <w:rsid w:val="00277B40"/>
    <w:rsid w:val="00277CAE"/>
    <w:rsid w:val="0028092E"/>
    <w:rsid w:val="00282834"/>
    <w:rsid w:val="00282971"/>
    <w:rsid w:val="00283549"/>
    <w:rsid w:val="002835E1"/>
    <w:rsid w:val="00283859"/>
    <w:rsid w:val="00283D6D"/>
    <w:rsid w:val="0028449C"/>
    <w:rsid w:val="0028451C"/>
    <w:rsid w:val="0028486D"/>
    <w:rsid w:val="00284F14"/>
    <w:rsid w:val="0028541C"/>
    <w:rsid w:val="00286333"/>
    <w:rsid w:val="00286861"/>
    <w:rsid w:val="00286ED4"/>
    <w:rsid w:val="0028719D"/>
    <w:rsid w:val="00287609"/>
    <w:rsid w:val="00287AFD"/>
    <w:rsid w:val="00287B52"/>
    <w:rsid w:val="00287CD0"/>
    <w:rsid w:val="00287F3A"/>
    <w:rsid w:val="00290394"/>
    <w:rsid w:val="0029150E"/>
    <w:rsid w:val="00291839"/>
    <w:rsid w:val="002919B3"/>
    <w:rsid w:val="00291B6A"/>
    <w:rsid w:val="00291F54"/>
    <w:rsid w:val="00291FDB"/>
    <w:rsid w:val="00293A76"/>
    <w:rsid w:val="00293FC0"/>
    <w:rsid w:val="002942F8"/>
    <w:rsid w:val="002944F5"/>
    <w:rsid w:val="002948A2"/>
    <w:rsid w:val="00294A3F"/>
    <w:rsid w:val="0029518B"/>
    <w:rsid w:val="00295554"/>
    <w:rsid w:val="002959E0"/>
    <w:rsid w:val="00295A03"/>
    <w:rsid w:val="002972FB"/>
    <w:rsid w:val="002975E9"/>
    <w:rsid w:val="0029777A"/>
    <w:rsid w:val="00297A85"/>
    <w:rsid w:val="00297C8E"/>
    <w:rsid w:val="00297F54"/>
    <w:rsid w:val="002A006D"/>
    <w:rsid w:val="002A041E"/>
    <w:rsid w:val="002A09C6"/>
    <w:rsid w:val="002A09CD"/>
    <w:rsid w:val="002A0B8B"/>
    <w:rsid w:val="002A0BCC"/>
    <w:rsid w:val="002A0E97"/>
    <w:rsid w:val="002A126F"/>
    <w:rsid w:val="002A152C"/>
    <w:rsid w:val="002A15DF"/>
    <w:rsid w:val="002A1DA5"/>
    <w:rsid w:val="002A3AE0"/>
    <w:rsid w:val="002A3D7D"/>
    <w:rsid w:val="002A4271"/>
    <w:rsid w:val="002A5592"/>
    <w:rsid w:val="002A585A"/>
    <w:rsid w:val="002A5AA8"/>
    <w:rsid w:val="002A5EC0"/>
    <w:rsid w:val="002A6154"/>
    <w:rsid w:val="002A6367"/>
    <w:rsid w:val="002A6395"/>
    <w:rsid w:val="002B0431"/>
    <w:rsid w:val="002B2291"/>
    <w:rsid w:val="002B27B7"/>
    <w:rsid w:val="002B2860"/>
    <w:rsid w:val="002B2A02"/>
    <w:rsid w:val="002B2A23"/>
    <w:rsid w:val="002B344A"/>
    <w:rsid w:val="002B3C68"/>
    <w:rsid w:val="002B3F18"/>
    <w:rsid w:val="002B4048"/>
    <w:rsid w:val="002B40DE"/>
    <w:rsid w:val="002B454F"/>
    <w:rsid w:val="002B4912"/>
    <w:rsid w:val="002B4ABD"/>
    <w:rsid w:val="002B4BB1"/>
    <w:rsid w:val="002B503E"/>
    <w:rsid w:val="002B521A"/>
    <w:rsid w:val="002B5A1E"/>
    <w:rsid w:val="002B69B5"/>
    <w:rsid w:val="002C03CD"/>
    <w:rsid w:val="002C07EC"/>
    <w:rsid w:val="002C0B54"/>
    <w:rsid w:val="002C1013"/>
    <w:rsid w:val="002C102B"/>
    <w:rsid w:val="002C2DEE"/>
    <w:rsid w:val="002C3017"/>
    <w:rsid w:val="002C355C"/>
    <w:rsid w:val="002C3981"/>
    <w:rsid w:val="002C4128"/>
    <w:rsid w:val="002C4740"/>
    <w:rsid w:val="002C55F3"/>
    <w:rsid w:val="002C594A"/>
    <w:rsid w:val="002C5A33"/>
    <w:rsid w:val="002C6265"/>
    <w:rsid w:val="002C64D4"/>
    <w:rsid w:val="002C68A2"/>
    <w:rsid w:val="002C6D69"/>
    <w:rsid w:val="002C78BD"/>
    <w:rsid w:val="002C7B3E"/>
    <w:rsid w:val="002C7FC9"/>
    <w:rsid w:val="002C7FCD"/>
    <w:rsid w:val="002D0096"/>
    <w:rsid w:val="002D02F3"/>
    <w:rsid w:val="002D175B"/>
    <w:rsid w:val="002D2165"/>
    <w:rsid w:val="002D3DEE"/>
    <w:rsid w:val="002D3F3D"/>
    <w:rsid w:val="002D5616"/>
    <w:rsid w:val="002D65B3"/>
    <w:rsid w:val="002D67E8"/>
    <w:rsid w:val="002E133F"/>
    <w:rsid w:val="002E385D"/>
    <w:rsid w:val="002E39EF"/>
    <w:rsid w:val="002E406A"/>
    <w:rsid w:val="002E45E5"/>
    <w:rsid w:val="002E59B9"/>
    <w:rsid w:val="002E6214"/>
    <w:rsid w:val="002E67BC"/>
    <w:rsid w:val="002E73B6"/>
    <w:rsid w:val="002E7EA7"/>
    <w:rsid w:val="002F04C8"/>
    <w:rsid w:val="002F0828"/>
    <w:rsid w:val="002F0955"/>
    <w:rsid w:val="002F0C61"/>
    <w:rsid w:val="002F108A"/>
    <w:rsid w:val="002F16BD"/>
    <w:rsid w:val="002F212F"/>
    <w:rsid w:val="002F225C"/>
    <w:rsid w:val="002F265E"/>
    <w:rsid w:val="002F26ED"/>
    <w:rsid w:val="002F2F13"/>
    <w:rsid w:val="002F2F87"/>
    <w:rsid w:val="002F3455"/>
    <w:rsid w:val="002F35EE"/>
    <w:rsid w:val="002F3BEB"/>
    <w:rsid w:val="002F3DDF"/>
    <w:rsid w:val="002F425A"/>
    <w:rsid w:val="002F4358"/>
    <w:rsid w:val="002F447D"/>
    <w:rsid w:val="002F4795"/>
    <w:rsid w:val="002F47D4"/>
    <w:rsid w:val="002F4910"/>
    <w:rsid w:val="002F5829"/>
    <w:rsid w:val="002F586F"/>
    <w:rsid w:val="002F58E1"/>
    <w:rsid w:val="002F5CE3"/>
    <w:rsid w:val="002F69E3"/>
    <w:rsid w:val="002F7207"/>
    <w:rsid w:val="002F7445"/>
    <w:rsid w:val="002F7B27"/>
    <w:rsid w:val="002F7F70"/>
    <w:rsid w:val="002F7FEF"/>
    <w:rsid w:val="0030005F"/>
    <w:rsid w:val="003002D6"/>
    <w:rsid w:val="00300E64"/>
    <w:rsid w:val="003016B5"/>
    <w:rsid w:val="00302032"/>
    <w:rsid w:val="00302478"/>
    <w:rsid w:val="003029E7"/>
    <w:rsid w:val="00303222"/>
    <w:rsid w:val="003032E2"/>
    <w:rsid w:val="00303823"/>
    <w:rsid w:val="00303B11"/>
    <w:rsid w:val="00303F3A"/>
    <w:rsid w:val="003040A0"/>
    <w:rsid w:val="00304F14"/>
    <w:rsid w:val="00304FBA"/>
    <w:rsid w:val="00305003"/>
    <w:rsid w:val="00305B2B"/>
    <w:rsid w:val="00306064"/>
    <w:rsid w:val="003071A1"/>
    <w:rsid w:val="00307899"/>
    <w:rsid w:val="00307919"/>
    <w:rsid w:val="003101D6"/>
    <w:rsid w:val="003101FD"/>
    <w:rsid w:val="003106CF"/>
    <w:rsid w:val="00310766"/>
    <w:rsid w:val="00310A4B"/>
    <w:rsid w:val="00312637"/>
    <w:rsid w:val="00313DA3"/>
    <w:rsid w:val="00313DAB"/>
    <w:rsid w:val="00315CA0"/>
    <w:rsid w:val="00315DB6"/>
    <w:rsid w:val="00315EC7"/>
    <w:rsid w:val="00315F37"/>
    <w:rsid w:val="00315F98"/>
    <w:rsid w:val="0031616E"/>
    <w:rsid w:val="00316472"/>
    <w:rsid w:val="003165F7"/>
    <w:rsid w:val="003169D3"/>
    <w:rsid w:val="00316F0C"/>
    <w:rsid w:val="00320651"/>
    <w:rsid w:val="003208C1"/>
    <w:rsid w:val="00321173"/>
    <w:rsid w:val="003217DD"/>
    <w:rsid w:val="00321EA5"/>
    <w:rsid w:val="00321F6D"/>
    <w:rsid w:val="003228A2"/>
    <w:rsid w:val="003234E8"/>
    <w:rsid w:val="0032381C"/>
    <w:rsid w:val="003243D3"/>
    <w:rsid w:val="00324E2A"/>
    <w:rsid w:val="00324F73"/>
    <w:rsid w:val="003253AD"/>
    <w:rsid w:val="0032572D"/>
    <w:rsid w:val="00326AA8"/>
    <w:rsid w:val="00327A0B"/>
    <w:rsid w:val="00327A79"/>
    <w:rsid w:val="00327B47"/>
    <w:rsid w:val="00330152"/>
    <w:rsid w:val="00330A9B"/>
    <w:rsid w:val="0033144B"/>
    <w:rsid w:val="00331592"/>
    <w:rsid w:val="00331FBD"/>
    <w:rsid w:val="00332119"/>
    <w:rsid w:val="003327E0"/>
    <w:rsid w:val="00332819"/>
    <w:rsid w:val="00333316"/>
    <w:rsid w:val="003335CD"/>
    <w:rsid w:val="00333A91"/>
    <w:rsid w:val="00333EBD"/>
    <w:rsid w:val="00334299"/>
    <w:rsid w:val="003344E7"/>
    <w:rsid w:val="00334FE8"/>
    <w:rsid w:val="00335269"/>
    <w:rsid w:val="00337803"/>
    <w:rsid w:val="00337B41"/>
    <w:rsid w:val="00337E02"/>
    <w:rsid w:val="00337E2F"/>
    <w:rsid w:val="00340A9B"/>
    <w:rsid w:val="00340D34"/>
    <w:rsid w:val="00340FA7"/>
    <w:rsid w:val="00341696"/>
    <w:rsid w:val="0034273C"/>
    <w:rsid w:val="003428A7"/>
    <w:rsid w:val="00342E3D"/>
    <w:rsid w:val="00344560"/>
    <w:rsid w:val="003450BF"/>
    <w:rsid w:val="00345340"/>
    <w:rsid w:val="003464DA"/>
    <w:rsid w:val="00346EB1"/>
    <w:rsid w:val="003471B9"/>
    <w:rsid w:val="00350187"/>
    <w:rsid w:val="003503CF"/>
    <w:rsid w:val="00350BF2"/>
    <w:rsid w:val="003512A9"/>
    <w:rsid w:val="0035149D"/>
    <w:rsid w:val="00351699"/>
    <w:rsid w:val="00351C5B"/>
    <w:rsid w:val="0035242F"/>
    <w:rsid w:val="0035313D"/>
    <w:rsid w:val="00353F85"/>
    <w:rsid w:val="00354DC2"/>
    <w:rsid w:val="00354F9B"/>
    <w:rsid w:val="0035590F"/>
    <w:rsid w:val="00356925"/>
    <w:rsid w:val="0035717D"/>
    <w:rsid w:val="00360681"/>
    <w:rsid w:val="00360C17"/>
    <w:rsid w:val="0036125E"/>
    <w:rsid w:val="003614B7"/>
    <w:rsid w:val="003616EA"/>
    <w:rsid w:val="003617C0"/>
    <w:rsid w:val="003619E6"/>
    <w:rsid w:val="00362121"/>
    <w:rsid w:val="00362772"/>
    <w:rsid w:val="00363084"/>
    <w:rsid w:val="0036331A"/>
    <w:rsid w:val="00364163"/>
    <w:rsid w:val="003643DA"/>
    <w:rsid w:val="00364B75"/>
    <w:rsid w:val="003656B0"/>
    <w:rsid w:val="00365BEF"/>
    <w:rsid w:val="0036620C"/>
    <w:rsid w:val="0036659A"/>
    <w:rsid w:val="00366F19"/>
    <w:rsid w:val="0037121D"/>
    <w:rsid w:val="00371421"/>
    <w:rsid w:val="003720F0"/>
    <w:rsid w:val="0037284F"/>
    <w:rsid w:val="00372A5A"/>
    <w:rsid w:val="00373AFE"/>
    <w:rsid w:val="00375DE9"/>
    <w:rsid w:val="003763FD"/>
    <w:rsid w:val="00377318"/>
    <w:rsid w:val="0038034A"/>
    <w:rsid w:val="00381514"/>
    <w:rsid w:val="003819C2"/>
    <w:rsid w:val="003824EB"/>
    <w:rsid w:val="00382889"/>
    <w:rsid w:val="00382BAA"/>
    <w:rsid w:val="00383297"/>
    <w:rsid w:val="00383636"/>
    <w:rsid w:val="003845EF"/>
    <w:rsid w:val="00384701"/>
    <w:rsid w:val="003857B9"/>
    <w:rsid w:val="003858A0"/>
    <w:rsid w:val="003860AA"/>
    <w:rsid w:val="003868F8"/>
    <w:rsid w:val="0038706E"/>
    <w:rsid w:val="00387347"/>
    <w:rsid w:val="00387B1A"/>
    <w:rsid w:val="00387F7B"/>
    <w:rsid w:val="00390195"/>
    <w:rsid w:val="00390CD9"/>
    <w:rsid w:val="00390ED4"/>
    <w:rsid w:val="00390F07"/>
    <w:rsid w:val="00391268"/>
    <w:rsid w:val="003918EA"/>
    <w:rsid w:val="00391D98"/>
    <w:rsid w:val="00391F12"/>
    <w:rsid w:val="00394E7C"/>
    <w:rsid w:val="0039520A"/>
    <w:rsid w:val="00395500"/>
    <w:rsid w:val="00396041"/>
    <w:rsid w:val="00396746"/>
    <w:rsid w:val="00396D61"/>
    <w:rsid w:val="003A0C4B"/>
    <w:rsid w:val="003A1018"/>
    <w:rsid w:val="003A2AB6"/>
    <w:rsid w:val="003A38E6"/>
    <w:rsid w:val="003A3DF8"/>
    <w:rsid w:val="003A4972"/>
    <w:rsid w:val="003A4E32"/>
    <w:rsid w:val="003A5000"/>
    <w:rsid w:val="003A5051"/>
    <w:rsid w:val="003A561F"/>
    <w:rsid w:val="003A5BB8"/>
    <w:rsid w:val="003A5C6F"/>
    <w:rsid w:val="003A6683"/>
    <w:rsid w:val="003A6CAB"/>
    <w:rsid w:val="003A717E"/>
    <w:rsid w:val="003A7249"/>
    <w:rsid w:val="003A7D4A"/>
    <w:rsid w:val="003B01D0"/>
    <w:rsid w:val="003B07EA"/>
    <w:rsid w:val="003B0942"/>
    <w:rsid w:val="003B0DC0"/>
    <w:rsid w:val="003B1EA2"/>
    <w:rsid w:val="003B2086"/>
    <w:rsid w:val="003B257E"/>
    <w:rsid w:val="003B330C"/>
    <w:rsid w:val="003B3D9E"/>
    <w:rsid w:val="003B46B3"/>
    <w:rsid w:val="003B4E0D"/>
    <w:rsid w:val="003B5634"/>
    <w:rsid w:val="003B602F"/>
    <w:rsid w:val="003B6D7C"/>
    <w:rsid w:val="003B7166"/>
    <w:rsid w:val="003B78A6"/>
    <w:rsid w:val="003B7EDC"/>
    <w:rsid w:val="003C0F3C"/>
    <w:rsid w:val="003C1022"/>
    <w:rsid w:val="003C2353"/>
    <w:rsid w:val="003C37C6"/>
    <w:rsid w:val="003C3C89"/>
    <w:rsid w:val="003C4024"/>
    <w:rsid w:val="003C47B1"/>
    <w:rsid w:val="003C490F"/>
    <w:rsid w:val="003C4E60"/>
    <w:rsid w:val="003C5478"/>
    <w:rsid w:val="003C5500"/>
    <w:rsid w:val="003C5766"/>
    <w:rsid w:val="003C57AA"/>
    <w:rsid w:val="003C6051"/>
    <w:rsid w:val="003C6076"/>
    <w:rsid w:val="003C74E8"/>
    <w:rsid w:val="003D0944"/>
    <w:rsid w:val="003D09FC"/>
    <w:rsid w:val="003D25EB"/>
    <w:rsid w:val="003D295E"/>
    <w:rsid w:val="003D2A97"/>
    <w:rsid w:val="003D2B75"/>
    <w:rsid w:val="003D4917"/>
    <w:rsid w:val="003D4CD4"/>
    <w:rsid w:val="003D6D36"/>
    <w:rsid w:val="003D712B"/>
    <w:rsid w:val="003D7FC9"/>
    <w:rsid w:val="003E08BD"/>
    <w:rsid w:val="003E11F5"/>
    <w:rsid w:val="003E1587"/>
    <w:rsid w:val="003E1999"/>
    <w:rsid w:val="003E1F88"/>
    <w:rsid w:val="003E23CF"/>
    <w:rsid w:val="003E28D1"/>
    <w:rsid w:val="003E3592"/>
    <w:rsid w:val="003E3706"/>
    <w:rsid w:val="003E4129"/>
    <w:rsid w:val="003E445A"/>
    <w:rsid w:val="003E4BB0"/>
    <w:rsid w:val="003E5318"/>
    <w:rsid w:val="003E56E7"/>
    <w:rsid w:val="003E67B7"/>
    <w:rsid w:val="003E7290"/>
    <w:rsid w:val="003E75AD"/>
    <w:rsid w:val="003F1685"/>
    <w:rsid w:val="003F183C"/>
    <w:rsid w:val="003F2193"/>
    <w:rsid w:val="003F2286"/>
    <w:rsid w:val="003F265D"/>
    <w:rsid w:val="003F41C8"/>
    <w:rsid w:val="003F5149"/>
    <w:rsid w:val="003F564D"/>
    <w:rsid w:val="003F5F9D"/>
    <w:rsid w:val="003F63B4"/>
    <w:rsid w:val="003F6632"/>
    <w:rsid w:val="003F67A1"/>
    <w:rsid w:val="003F6D28"/>
    <w:rsid w:val="003F6E52"/>
    <w:rsid w:val="003F6F9D"/>
    <w:rsid w:val="003F7846"/>
    <w:rsid w:val="003F7CA4"/>
    <w:rsid w:val="004014FB"/>
    <w:rsid w:val="00402010"/>
    <w:rsid w:val="00402B97"/>
    <w:rsid w:val="00402C71"/>
    <w:rsid w:val="0040309C"/>
    <w:rsid w:val="00403855"/>
    <w:rsid w:val="004038CC"/>
    <w:rsid w:val="004038F1"/>
    <w:rsid w:val="004041FC"/>
    <w:rsid w:val="004049A8"/>
    <w:rsid w:val="00404C39"/>
    <w:rsid w:val="00404CCA"/>
    <w:rsid w:val="00404E08"/>
    <w:rsid w:val="00405D61"/>
    <w:rsid w:val="004065C8"/>
    <w:rsid w:val="0040679C"/>
    <w:rsid w:val="00406A21"/>
    <w:rsid w:val="00407188"/>
    <w:rsid w:val="004078D8"/>
    <w:rsid w:val="00407A3F"/>
    <w:rsid w:val="00410E38"/>
    <w:rsid w:val="0041125A"/>
    <w:rsid w:val="00411384"/>
    <w:rsid w:val="00411490"/>
    <w:rsid w:val="004115AF"/>
    <w:rsid w:val="00411735"/>
    <w:rsid w:val="00411B21"/>
    <w:rsid w:val="00411F70"/>
    <w:rsid w:val="00411FD9"/>
    <w:rsid w:val="00412B94"/>
    <w:rsid w:val="0041375C"/>
    <w:rsid w:val="00414229"/>
    <w:rsid w:val="0041465A"/>
    <w:rsid w:val="00414A0F"/>
    <w:rsid w:val="00415319"/>
    <w:rsid w:val="00415401"/>
    <w:rsid w:val="004159D5"/>
    <w:rsid w:val="00415B05"/>
    <w:rsid w:val="004161E3"/>
    <w:rsid w:val="004166D7"/>
    <w:rsid w:val="00416D04"/>
    <w:rsid w:val="0041707A"/>
    <w:rsid w:val="00417A56"/>
    <w:rsid w:val="00417B99"/>
    <w:rsid w:val="00420880"/>
    <w:rsid w:val="00420E7B"/>
    <w:rsid w:val="004212D8"/>
    <w:rsid w:val="00421467"/>
    <w:rsid w:val="00422030"/>
    <w:rsid w:val="004233B0"/>
    <w:rsid w:val="00423680"/>
    <w:rsid w:val="0042391B"/>
    <w:rsid w:val="00423EBA"/>
    <w:rsid w:val="0042426C"/>
    <w:rsid w:val="004243FE"/>
    <w:rsid w:val="00424971"/>
    <w:rsid w:val="004275EC"/>
    <w:rsid w:val="004310FE"/>
    <w:rsid w:val="00431A5A"/>
    <w:rsid w:val="00431FFF"/>
    <w:rsid w:val="00433241"/>
    <w:rsid w:val="004339D9"/>
    <w:rsid w:val="004345E3"/>
    <w:rsid w:val="004346CC"/>
    <w:rsid w:val="00434FD0"/>
    <w:rsid w:val="004357E9"/>
    <w:rsid w:val="00435B28"/>
    <w:rsid w:val="00435CB9"/>
    <w:rsid w:val="00436FFB"/>
    <w:rsid w:val="00437278"/>
    <w:rsid w:val="0044059E"/>
    <w:rsid w:val="00441977"/>
    <w:rsid w:val="00442435"/>
    <w:rsid w:val="00442AA7"/>
    <w:rsid w:val="00443241"/>
    <w:rsid w:val="0044356F"/>
    <w:rsid w:val="0044491F"/>
    <w:rsid w:val="00445195"/>
    <w:rsid w:val="004454B6"/>
    <w:rsid w:val="0044580F"/>
    <w:rsid w:val="004465C8"/>
    <w:rsid w:val="00447F98"/>
    <w:rsid w:val="00450C0C"/>
    <w:rsid w:val="00450CC3"/>
    <w:rsid w:val="00450E7A"/>
    <w:rsid w:val="0045103E"/>
    <w:rsid w:val="0045187B"/>
    <w:rsid w:val="00451BD9"/>
    <w:rsid w:val="0045213E"/>
    <w:rsid w:val="00452330"/>
    <w:rsid w:val="0045263E"/>
    <w:rsid w:val="00452F76"/>
    <w:rsid w:val="004532B2"/>
    <w:rsid w:val="00453CF7"/>
    <w:rsid w:val="004542F8"/>
    <w:rsid w:val="00454DAF"/>
    <w:rsid w:val="00455A7F"/>
    <w:rsid w:val="00455F3B"/>
    <w:rsid w:val="00456FAE"/>
    <w:rsid w:val="004604C5"/>
    <w:rsid w:val="004607A6"/>
    <w:rsid w:val="00460D4C"/>
    <w:rsid w:val="00461640"/>
    <w:rsid w:val="00461B0D"/>
    <w:rsid w:val="00461B15"/>
    <w:rsid w:val="0046211E"/>
    <w:rsid w:val="0046226B"/>
    <w:rsid w:val="00463AB5"/>
    <w:rsid w:val="00463C56"/>
    <w:rsid w:val="00463E5B"/>
    <w:rsid w:val="00463F5A"/>
    <w:rsid w:val="00463F9C"/>
    <w:rsid w:val="0046436F"/>
    <w:rsid w:val="00464B16"/>
    <w:rsid w:val="004651A1"/>
    <w:rsid w:val="00465884"/>
    <w:rsid w:val="00465AD7"/>
    <w:rsid w:val="004663A5"/>
    <w:rsid w:val="0046698D"/>
    <w:rsid w:val="00466AFA"/>
    <w:rsid w:val="00467608"/>
    <w:rsid w:val="00470547"/>
    <w:rsid w:val="00470D30"/>
    <w:rsid w:val="00470EBB"/>
    <w:rsid w:val="004716A0"/>
    <w:rsid w:val="0047220F"/>
    <w:rsid w:val="00472359"/>
    <w:rsid w:val="00472869"/>
    <w:rsid w:val="00472B0A"/>
    <w:rsid w:val="0047346B"/>
    <w:rsid w:val="00473545"/>
    <w:rsid w:val="004739C9"/>
    <w:rsid w:val="00473F9F"/>
    <w:rsid w:val="00474197"/>
    <w:rsid w:val="004746EB"/>
    <w:rsid w:val="00474966"/>
    <w:rsid w:val="00474B6E"/>
    <w:rsid w:val="004754D6"/>
    <w:rsid w:val="0047570E"/>
    <w:rsid w:val="00476427"/>
    <w:rsid w:val="00476F88"/>
    <w:rsid w:val="004772C9"/>
    <w:rsid w:val="0048006D"/>
    <w:rsid w:val="004804F9"/>
    <w:rsid w:val="00480FA7"/>
    <w:rsid w:val="00481AFF"/>
    <w:rsid w:val="0048228D"/>
    <w:rsid w:val="00482F01"/>
    <w:rsid w:val="004850EF"/>
    <w:rsid w:val="004854BB"/>
    <w:rsid w:val="00485C4A"/>
    <w:rsid w:val="00485E37"/>
    <w:rsid w:val="004869EC"/>
    <w:rsid w:val="004908B1"/>
    <w:rsid w:val="00491450"/>
    <w:rsid w:val="00491B2F"/>
    <w:rsid w:val="00491D8A"/>
    <w:rsid w:val="00491ED4"/>
    <w:rsid w:val="0049214C"/>
    <w:rsid w:val="004921B6"/>
    <w:rsid w:val="00493195"/>
    <w:rsid w:val="004935E5"/>
    <w:rsid w:val="00493DE9"/>
    <w:rsid w:val="00494450"/>
    <w:rsid w:val="00494CF4"/>
    <w:rsid w:val="00495040"/>
    <w:rsid w:val="00495042"/>
    <w:rsid w:val="00495CD3"/>
    <w:rsid w:val="00495D2D"/>
    <w:rsid w:val="0049624C"/>
    <w:rsid w:val="0049627A"/>
    <w:rsid w:val="00496922"/>
    <w:rsid w:val="0049776E"/>
    <w:rsid w:val="004A0282"/>
    <w:rsid w:val="004A0A02"/>
    <w:rsid w:val="004A1A92"/>
    <w:rsid w:val="004A25E1"/>
    <w:rsid w:val="004A289A"/>
    <w:rsid w:val="004A29AB"/>
    <w:rsid w:val="004A2AC2"/>
    <w:rsid w:val="004A2F74"/>
    <w:rsid w:val="004A319F"/>
    <w:rsid w:val="004A3504"/>
    <w:rsid w:val="004A3D10"/>
    <w:rsid w:val="004A4093"/>
    <w:rsid w:val="004A4392"/>
    <w:rsid w:val="004A43A7"/>
    <w:rsid w:val="004A49ED"/>
    <w:rsid w:val="004A4C9F"/>
    <w:rsid w:val="004A4F8C"/>
    <w:rsid w:val="004A5614"/>
    <w:rsid w:val="004A585A"/>
    <w:rsid w:val="004A585C"/>
    <w:rsid w:val="004A5BCD"/>
    <w:rsid w:val="004A61B8"/>
    <w:rsid w:val="004A620D"/>
    <w:rsid w:val="004A7005"/>
    <w:rsid w:val="004B037F"/>
    <w:rsid w:val="004B08A1"/>
    <w:rsid w:val="004B0AFE"/>
    <w:rsid w:val="004B156C"/>
    <w:rsid w:val="004B19EA"/>
    <w:rsid w:val="004B1C99"/>
    <w:rsid w:val="004B1F03"/>
    <w:rsid w:val="004B2877"/>
    <w:rsid w:val="004B55A0"/>
    <w:rsid w:val="004B5736"/>
    <w:rsid w:val="004B579C"/>
    <w:rsid w:val="004B5C3F"/>
    <w:rsid w:val="004B66A0"/>
    <w:rsid w:val="004B6761"/>
    <w:rsid w:val="004B68B8"/>
    <w:rsid w:val="004B72F2"/>
    <w:rsid w:val="004B7E57"/>
    <w:rsid w:val="004B7EB7"/>
    <w:rsid w:val="004C0E72"/>
    <w:rsid w:val="004C1421"/>
    <w:rsid w:val="004C26E2"/>
    <w:rsid w:val="004C2A89"/>
    <w:rsid w:val="004C3434"/>
    <w:rsid w:val="004C395C"/>
    <w:rsid w:val="004C4967"/>
    <w:rsid w:val="004C4999"/>
    <w:rsid w:val="004C4BAD"/>
    <w:rsid w:val="004C4F73"/>
    <w:rsid w:val="004C5015"/>
    <w:rsid w:val="004C510F"/>
    <w:rsid w:val="004C5A24"/>
    <w:rsid w:val="004C5ABC"/>
    <w:rsid w:val="004C6B5E"/>
    <w:rsid w:val="004C7CA9"/>
    <w:rsid w:val="004D00D2"/>
    <w:rsid w:val="004D0444"/>
    <w:rsid w:val="004D1746"/>
    <w:rsid w:val="004D1E62"/>
    <w:rsid w:val="004D27C2"/>
    <w:rsid w:val="004D2DDF"/>
    <w:rsid w:val="004D3574"/>
    <w:rsid w:val="004D4453"/>
    <w:rsid w:val="004D4AFA"/>
    <w:rsid w:val="004D4D00"/>
    <w:rsid w:val="004D5791"/>
    <w:rsid w:val="004D5B25"/>
    <w:rsid w:val="004D5C88"/>
    <w:rsid w:val="004D633D"/>
    <w:rsid w:val="004D67E1"/>
    <w:rsid w:val="004D6CC8"/>
    <w:rsid w:val="004E01D3"/>
    <w:rsid w:val="004E034E"/>
    <w:rsid w:val="004E0D75"/>
    <w:rsid w:val="004E109B"/>
    <w:rsid w:val="004E1B36"/>
    <w:rsid w:val="004E1FAB"/>
    <w:rsid w:val="004E2428"/>
    <w:rsid w:val="004E2A38"/>
    <w:rsid w:val="004E2EC4"/>
    <w:rsid w:val="004E32C4"/>
    <w:rsid w:val="004E354B"/>
    <w:rsid w:val="004E3BEA"/>
    <w:rsid w:val="004E46E4"/>
    <w:rsid w:val="004E4DE8"/>
    <w:rsid w:val="004E5217"/>
    <w:rsid w:val="004E548E"/>
    <w:rsid w:val="004E5D3A"/>
    <w:rsid w:val="004E63BD"/>
    <w:rsid w:val="004E6BF6"/>
    <w:rsid w:val="004E73AB"/>
    <w:rsid w:val="004E7474"/>
    <w:rsid w:val="004E7707"/>
    <w:rsid w:val="004E78D9"/>
    <w:rsid w:val="004E7A2A"/>
    <w:rsid w:val="004F07A7"/>
    <w:rsid w:val="004F104D"/>
    <w:rsid w:val="004F16CA"/>
    <w:rsid w:val="004F1777"/>
    <w:rsid w:val="004F1CCA"/>
    <w:rsid w:val="004F2139"/>
    <w:rsid w:val="004F22F7"/>
    <w:rsid w:val="004F25E4"/>
    <w:rsid w:val="004F2670"/>
    <w:rsid w:val="004F2AC4"/>
    <w:rsid w:val="004F2BD0"/>
    <w:rsid w:val="004F341C"/>
    <w:rsid w:val="004F3497"/>
    <w:rsid w:val="004F3693"/>
    <w:rsid w:val="004F38F7"/>
    <w:rsid w:val="004F3905"/>
    <w:rsid w:val="004F3925"/>
    <w:rsid w:val="004F405E"/>
    <w:rsid w:val="004F42E5"/>
    <w:rsid w:val="004F475B"/>
    <w:rsid w:val="004F49AC"/>
    <w:rsid w:val="004F4CE5"/>
    <w:rsid w:val="004F60DD"/>
    <w:rsid w:val="004F68A6"/>
    <w:rsid w:val="004F7A1D"/>
    <w:rsid w:val="00500106"/>
    <w:rsid w:val="00500871"/>
    <w:rsid w:val="00500C0A"/>
    <w:rsid w:val="00501070"/>
    <w:rsid w:val="005013B4"/>
    <w:rsid w:val="005013D2"/>
    <w:rsid w:val="00501A08"/>
    <w:rsid w:val="00501E85"/>
    <w:rsid w:val="0050324B"/>
    <w:rsid w:val="00503496"/>
    <w:rsid w:val="00503511"/>
    <w:rsid w:val="00503B1E"/>
    <w:rsid w:val="00503D30"/>
    <w:rsid w:val="00504711"/>
    <w:rsid w:val="005049B2"/>
    <w:rsid w:val="0050573A"/>
    <w:rsid w:val="00506D06"/>
    <w:rsid w:val="005071D0"/>
    <w:rsid w:val="00510015"/>
    <w:rsid w:val="00510FE2"/>
    <w:rsid w:val="00511123"/>
    <w:rsid w:val="00511176"/>
    <w:rsid w:val="005113CC"/>
    <w:rsid w:val="00511903"/>
    <w:rsid w:val="0051200B"/>
    <w:rsid w:val="00512BE5"/>
    <w:rsid w:val="00512FC3"/>
    <w:rsid w:val="00513142"/>
    <w:rsid w:val="005138FE"/>
    <w:rsid w:val="00513E70"/>
    <w:rsid w:val="005141D4"/>
    <w:rsid w:val="005153D2"/>
    <w:rsid w:val="0051603A"/>
    <w:rsid w:val="0051689A"/>
    <w:rsid w:val="00516A36"/>
    <w:rsid w:val="005174AA"/>
    <w:rsid w:val="00517921"/>
    <w:rsid w:val="00517AEA"/>
    <w:rsid w:val="00517B26"/>
    <w:rsid w:val="00517E6C"/>
    <w:rsid w:val="00521962"/>
    <w:rsid w:val="005229C0"/>
    <w:rsid w:val="00523814"/>
    <w:rsid w:val="005238DE"/>
    <w:rsid w:val="005246C1"/>
    <w:rsid w:val="005247BC"/>
    <w:rsid w:val="005248C7"/>
    <w:rsid w:val="00524C17"/>
    <w:rsid w:val="00525128"/>
    <w:rsid w:val="005254A9"/>
    <w:rsid w:val="00526105"/>
    <w:rsid w:val="00527EE6"/>
    <w:rsid w:val="00530225"/>
    <w:rsid w:val="00530513"/>
    <w:rsid w:val="005312E0"/>
    <w:rsid w:val="0053192B"/>
    <w:rsid w:val="005332EC"/>
    <w:rsid w:val="0053343B"/>
    <w:rsid w:val="005342C3"/>
    <w:rsid w:val="0053458A"/>
    <w:rsid w:val="005347C8"/>
    <w:rsid w:val="00534CAF"/>
    <w:rsid w:val="005369B9"/>
    <w:rsid w:val="005371A2"/>
    <w:rsid w:val="00540013"/>
    <w:rsid w:val="0054268F"/>
    <w:rsid w:val="00543325"/>
    <w:rsid w:val="0054341D"/>
    <w:rsid w:val="005434B2"/>
    <w:rsid w:val="00543BC7"/>
    <w:rsid w:val="005440C0"/>
    <w:rsid w:val="005449B8"/>
    <w:rsid w:val="00544F3D"/>
    <w:rsid w:val="005452BE"/>
    <w:rsid w:val="00545CF1"/>
    <w:rsid w:val="005460BE"/>
    <w:rsid w:val="0054632A"/>
    <w:rsid w:val="00547393"/>
    <w:rsid w:val="0054769B"/>
    <w:rsid w:val="00547DD5"/>
    <w:rsid w:val="0055048F"/>
    <w:rsid w:val="0055126B"/>
    <w:rsid w:val="00551D9D"/>
    <w:rsid w:val="005521C0"/>
    <w:rsid w:val="00552242"/>
    <w:rsid w:val="00552916"/>
    <w:rsid w:val="00553160"/>
    <w:rsid w:val="00553658"/>
    <w:rsid w:val="00553AF7"/>
    <w:rsid w:val="00553B15"/>
    <w:rsid w:val="005549B7"/>
    <w:rsid w:val="00555482"/>
    <w:rsid w:val="00555A7A"/>
    <w:rsid w:val="00555D73"/>
    <w:rsid w:val="0055672B"/>
    <w:rsid w:val="005575F0"/>
    <w:rsid w:val="00557B28"/>
    <w:rsid w:val="0056025C"/>
    <w:rsid w:val="00560A49"/>
    <w:rsid w:val="00560ACE"/>
    <w:rsid w:val="0056135A"/>
    <w:rsid w:val="0056165B"/>
    <w:rsid w:val="00561A2A"/>
    <w:rsid w:val="00561E72"/>
    <w:rsid w:val="00561E8A"/>
    <w:rsid w:val="00562446"/>
    <w:rsid w:val="0056270C"/>
    <w:rsid w:val="00563292"/>
    <w:rsid w:val="00563719"/>
    <w:rsid w:val="00563840"/>
    <w:rsid w:val="0056447F"/>
    <w:rsid w:val="00565359"/>
    <w:rsid w:val="00565A17"/>
    <w:rsid w:val="00565D99"/>
    <w:rsid w:val="00566448"/>
    <w:rsid w:val="0056658E"/>
    <w:rsid w:val="005669BC"/>
    <w:rsid w:val="00566A33"/>
    <w:rsid w:val="00566A40"/>
    <w:rsid w:val="00566ED3"/>
    <w:rsid w:val="00567643"/>
    <w:rsid w:val="0056778E"/>
    <w:rsid w:val="0056797F"/>
    <w:rsid w:val="00567AF8"/>
    <w:rsid w:val="00567D86"/>
    <w:rsid w:val="00571062"/>
    <w:rsid w:val="00571132"/>
    <w:rsid w:val="005712F6"/>
    <w:rsid w:val="00572DD4"/>
    <w:rsid w:val="00575CDC"/>
    <w:rsid w:val="00577A2E"/>
    <w:rsid w:val="00580910"/>
    <w:rsid w:val="00580A76"/>
    <w:rsid w:val="00580B0E"/>
    <w:rsid w:val="00580B38"/>
    <w:rsid w:val="00580C9E"/>
    <w:rsid w:val="00581A0B"/>
    <w:rsid w:val="00582497"/>
    <w:rsid w:val="005827B9"/>
    <w:rsid w:val="00583329"/>
    <w:rsid w:val="00583D18"/>
    <w:rsid w:val="0058535B"/>
    <w:rsid w:val="00586DC5"/>
    <w:rsid w:val="00586EF9"/>
    <w:rsid w:val="00587033"/>
    <w:rsid w:val="00587511"/>
    <w:rsid w:val="005903E6"/>
    <w:rsid w:val="005905E9"/>
    <w:rsid w:val="005912F7"/>
    <w:rsid w:val="00591563"/>
    <w:rsid w:val="00591C28"/>
    <w:rsid w:val="00591F59"/>
    <w:rsid w:val="00593A55"/>
    <w:rsid w:val="00595602"/>
    <w:rsid w:val="00595981"/>
    <w:rsid w:val="005960A0"/>
    <w:rsid w:val="0059612B"/>
    <w:rsid w:val="00596499"/>
    <w:rsid w:val="0059671E"/>
    <w:rsid w:val="00596FEB"/>
    <w:rsid w:val="0059753D"/>
    <w:rsid w:val="005A0D3C"/>
    <w:rsid w:val="005A1D96"/>
    <w:rsid w:val="005A2AC0"/>
    <w:rsid w:val="005A3767"/>
    <w:rsid w:val="005A4321"/>
    <w:rsid w:val="005A4A7A"/>
    <w:rsid w:val="005A4BCC"/>
    <w:rsid w:val="005A544F"/>
    <w:rsid w:val="005A5492"/>
    <w:rsid w:val="005A5869"/>
    <w:rsid w:val="005A59AF"/>
    <w:rsid w:val="005A5DEB"/>
    <w:rsid w:val="005A6790"/>
    <w:rsid w:val="005A67BF"/>
    <w:rsid w:val="005A6C1B"/>
    <w:rsid w:val="005A7989"/>
    <w:rsid w:val="005A7C44"/>
    <w:rsid w:val="005B1400"/>
    <w:rsid w:val="005B1450"/>
    <w:rsid w:val="005B15E9"/>
    <w:rsid w:val="005B206B"/>
    <w:rsid w:val="005B234B"/>
    <w:rsid w:val="005B24C7"/>
    <w:rsid w:val="005B28F3"/>
    <w:rsid w:val="005B2FA4"/>
    <w:rsid w:val="005B31C4"/>
    <w:rsid w:val="005B3A12"/>
    <w:rsid w:val="005B4AD0"/>
    <w:rsid w:val="005B4C4E"/>
    <w:rsid w:val="005B5FE1"/>
    <w:rsid w:val="005B60B7"/>
    <w:rsid w:val="005B7159"/>
    <w:rsid w:val="005B74C9"/>
    <w:rsid w:val="005C03E8"/>
    <w:rsid w:val="005C053C"/>
    <w:rsid w:val="005C0715"/>
    <w:rsid w:val="005C073B"/>
    <w:rsid w:val="005C0F64"/>
    <w:rsid w:val="005C13AA"/>
    <w:rsid w:val="005C294A"/>
    <w:rsid w:val="005C2AAD"/>
    <w:rsid w:val="005C2BD0"/>
    <w:rsid w:val="005C3C56"/>
    <w:rsid w:val="005C4246"/>
    <w:rsid w:val="005C4785"/>
    <w:rsid w:val="005C4805"/>
    <w:rsid w:val="005C483D"/>
    <w:rsid w:val="005C570A"/>
    <w:rsid w:val="005C58EA"/>
    <w:rsid w:val="005C6381"/>
    <w:rsid w:val="005C63DF"/>
    <w:rsid w:val="005C641B"/>
    <w:rsid w:val="005C65D4"/>
    <w:rsid w:val="005C7132"/>
    <w:rsid w:val="005C7203"/>
    <w:rsid w:val="005D0036"/>
    <w:rsid w:val="005D02A7"/>
    <w:rsid w:val="005D0720"/>
    <w:rsid w:val="005D09D6"/>
    <w:rsid w:val="005D1BB3"/>
    <w:rsid w:val="005D26E7"/>
    <w:rsid w:val="005D2A16"/>
    <w:rsid w:val="005D2BB9"/>
    <w:rsid w:val="005D4C0E"/>
    <w:rsid w:val="005D520A"/>
    <w:rsid w:val="005D5D20"/>
    <w:rsid w:val="005D5EDD"/>
    <w:rsid w:val="005D75B2"/>
    <w:rsid w:val="005D77DD"/>
    <w:rsid w:val="005D7813"/>
    <w:rsid w:val="005D797F"/>
    <w:rsid w:val="005D7C2B"/>
    <w:rsid w:val="005E00A9"/>
    <w:rsid w:val="005E031A"/>
    <w:rsid w:val="005E0E39"/>
    <w:rsid w:val="005E1137"/>
    <w:rsid w:val="005E13C3"/>
    <w:rsid w:val="005E1441"/>
    <w:rsid w:val="005E1CE0"/>
    <w:rsid w:val="005E1E89"/>
    <w:rsid w:val="005E1F50"/>
    <w:rsid w:val="005E2E6A"/>
    <w:rsid w:val="005E2EEE"/>
    <w:rsid w:val="005E3217"/>
    <w:rsid w:val="005E328F"/>
    <w:rsid w:val="005E32EB"/>
    <w:rsid w:val="005E3BF5"/>
    <w:rsid w:val="005E3ED9"/>
    <w:rsid w:val="005E4966"/>
    <w:rsid w:val="005E6984"/>
    <w:rsid w:val="005E72C8"/>
    <w:rsid w:val="005E731F"/>
    <w:rsid w:val="005E7E88"/>
    <w:rsid w:val="005F0255"/>
    <w:rsid w:val="005F07C7"/>
    <w:rsid w:val="005F0D77"/>
    <w:rsid w:val="005F1190"/>
    <w:rsid w:val="005F14EA"/>
    <w:rsid w:val="005F1CF4"/>
    <w:rsid w:val="005F1EA5"/>
    <w:rsid w:val="005F272A"/>
    <w:rsid w:val="005F29D0"/>
    <w:rsid w:val="005F2E04"/>
    <w:rsid w:val="005F363B"/>
    <w:rsid w:val="005F3675"/>
    <w:rsid w:val="005F3A9A"/>
    <w:rsid w:val="005F3F6E"/>
    <w:rsid w:val="005F4889"/>
    <w:rsid w:val="005F512B"/>
    <w:rsid w:val="005F65E3"/>
    <w:rsid w:val="005F683A"/>
    <w:rsid w:val="005F6D79"/>
    <w:rsid w:val="005F71FD"/>
    <w:rsid w:val="005F7B37"/>
    <w:rsid w:val="005F7F70"/>
    <w:rsid w:val="005F7F9C"/>
    <w:rsid w:val="00600E45"/>
    <w:rsid w:val="006011CB"/>
    <w:rsid w:val="0060121A"/>
    <w:rsid w:val="00601445"/>
    <w:rsid w:val="0060177E"/>
    <w:rsid w:val="0060205F"/>
    <w:rsid w:val="0060244D"/>
    <w:rsid w:val="00602620"/>
    <w:rsid w:val="00602927"/>
    <w:rsid w:val="006029C7"/>
    <w:rsid w:val="00602B7B"/>
    <w:rsid w:val="00603063"/>
    <w:rsid w:val="00603118"/>
    <w:rsid w:val="0060325C"/>
    <w:rsid w:val="006042ED"/>
    <w:rsid w:val="0060460F"/>
    <w:rsid w:val="0060467E"/>
    <w:rsid w:val="00604EAF"/>
    <w:rsid w:val="00605047"/>
    <w:rsid w:val="00605C29"/>
    <w:rsid w:val="00606FA3"/>
    <w:rsid w:val="00607531"/>
    <w:rsid w:val="00610659"/>
    <w:rsid w:val="00610A72"/>
    <w:rsid w:val="00610D9E"/>
    <w:rsid w:val="006119A7"/>
    <w:rsid w:val="0061212B"/>
    <w:rsid w:val="006123B7"/>
    <w:rsid w:val="00612A3D"/>
    <w:rsid w:val="00612AF4"/>
    <w:rsid w:val="00612FBB"/>
    <w:rsid w:val="00614225"/>
    <w:rsid w:val="0061429D"/>
    <w:rsid w:val="006146D6"/>
    <w:rsid w:val="00614760"/>
    <w:rsid w:val="006150CC"/>
    <w:rsid w:val="006159CA"/>
    <w:rsid w:val="00615C0D"/>
    <w:rsid w:val="00615F08"/>
    <w:rsid w:val="006169D5"/>
    <w:rsid w:val="00616B74"/>
    <w:rsid w:val="006171BC"/>
    <w:rsid w:val="00617D0F"/>
    <w:rsid w:val="00620772"/>
    <w:rsid w:val="00620923"/>
    <w:rsid w:val="0062107C"/>
    <w:rsid w:val="0062112D"/>
    <w:rsid w:val="006211DD"/>
    <w:rsid w:val="00621960"/>
    <w:rsid w:val="00621C77"/>
    <w:rsid w:val="00622482"/>
    <w:rsid w:val="0062288B"/>
    <w:rsid w:val="00622B8F"/>
    <w:rsid w:val="00622E20"/>
    <w:rsid w:val="006231E5"/>
    <w:rsid w:val="00623446"/>
    <w:rsid w:val="006236B0"/>
    <w:rsid w:val="00624F00"/>
    <w:rsid w:val="00625377"/>
    <w:rsid w:val="006255D6"/>
    <w:rsid w:val="00625D20"/>
    <w:rsid w:val="00626A5A"/>
    <w:rsid w:val="00626DAC"/>
    <w:rsid w:val="00627053"/>
    <w:rsid w:val="00627301"/>
    <w:rsid w:val="00627C94"/>
    <w:rsid w:val="00627DB6"/>
    <w:rsid w:val="00630265"/>
    <w:rsid w:val="00630444"/>
    <w:rsid w:val="00630A5E"/>
    <w:rsid w:val="00630EF2"/>
    <w:rsid w:val="0063213D"/>
    <w:rsid w:val="006322F3"/>
    <w:rsid w:val="006329E0"/>
    <w:rsid w:val="00632D2F"/>
    <w:rsid w:val="00633241"/>
    <w:rsid w:val="00633380"/>
    <w:rsid w:val="00633BF9"/>
    <w:rsid w:val="00633D6B"/>
    <w:rsid w:val="00635009"/>
    <w:rsid w:val="00635387"/>
    <w:rsid w:val="00635412"/>
    <w:rsid w:val="00635B74"/>
    <w:rsid w:val="00636325"/>
    <w:rsid w:val="006367AB"/>
    <w:rsid w:val="0064031E"/>
    <w:rsid w:val="006411B5"/>
    <w:rsid w:val="00641245"/>
    <w:rsid w:val="006417D3"/>
    <w:rsid w:val="00641E91"/>
    <w:rsid w:val="006428D2"/>
    <w:rsid w:val="006429A3"/>
    <w:rsid w:val="00643019"/>
    <w:rsid w:val="0064330F"/>
    <w:rsid w:val="00643767"/>
    <w:rsid w:val="00643E56"/>
    <w:rsid w:val="00643F6B"/>
    <w:rsid w:val="00644135"/>
    <w:rsid w:val="00644DA7"/>
    <w:rsid w:val="00645C9F"/>
    <w:rsid w:val="00646FA9"/>
    <w:rsid w:val="006471DE"/>
    <w:rsid w:val="006472BF"/>
    <w:rsid w:val="006473B3"/>
    <w:rsid w:val="00647AB9"/>
    <w:rsid w:val="006507DD"/>
    <w:rsid w:val="00651406"/>
    <w:rsid w:val="00651A74"/>
    <w:rsid w:val="0065291E"/>
    <w:rsid w:val="006529FA"/>
    <w:rsid w:val="00653C76"/>
    <w:rsid w:val="00654078"/>
    <w:rsid w:val="006540DB"/>
    <w:rsid w:val="00654EBA"/>
    <w:rsid w:val="00657510"/>
    <w:rsid w:val="00661F29"/>
    <w:rsid w:val="0066246C"/>
    <w:rsid w:val="006625F9"/>
    <w:rsid w:val="0066354B"/>
    <w:rsid w:val="00663A15"/>
    <w:rsid w:val="0066407E"/>
    <w:rsid w:val="00664867"/>
    <w:rsid w:val="00664908"/>
    <w:rsid w:val="006651C7"/>
    <w:rsid w:val="006651F1"/>
    <w:rsid w:val="00665350"/>
    <w:rsid w:val="006654D8"/>
    <w:rsid w:val="00665749"/>
    <w:rsid w:val="00665E35"/>
    <w:rsid w:val="0066600A"/>
    <w:rsid w:val="006661C9"/>
    <w:rsid w:val="00666207"/>
    <w:rsid w:val="006665AA"/>
    <w:rsid w:val="00666B6B"/>
    <w:rsid w:val="00666D93"/>
    <w:rsid w:val="00667381"/>
    <w:rsid w:val="00667AFE"/>
    <w:rsid w:val="00670404"/>
    <w:rsid w:val="00670470"/>
    <w:rsid w:val="006722B7"/>
    <w:rsid w:val="00672AE5"/>
    <w:rsid w:val="00672ECA"/>
    <w:rsid w:val="00673734"/>
    <w:rsid w:val="006737FA"/>
    <w:rsid w:val="00674043"/>
    <w:rsid w:val="00675131"/>
    <w:rsid w:val="00675740"/>
    <w:rsid w:val="006762CD"/>
    <w:rsid w:val="00676D54"/>
    <w:rsid w:val="00677C00"/>
    <w:rsid w:val="00677F76"/>
    <w:rsid w:val="006806F4"/>
    <w:rsid w:val="00681B0B"/>
    <w:rsid w:val="00681D66"/>
    <w:rsid w:val="00682ADB"/>
    <w:rsid w:val="00682BBC"/>
    <w:rsid w:val="00682D34"/>
    <w:rsid w:val="006834F0"/>
    <w:rsid w:val="0068353A"/>
    <w:rsid w:val="006839A1"/>
    <w:rsid w:val="00683FF0"/>
    <w:rsid w:val="00684E61"/>
    <w:rsid w:val="00684E75"/>
    <w:rsid w:val="006853A2"/>
    <w:rsid w:val="00685731"/>
    <w:rsid w:val="0068633E"/>
    <w:rsid w:val="00686AEC"/>
    <w:rsid w:val="00686CE7"/>
    <w:rsid w:val="0068732F"/>
    <w:rsid w:val="0068734F"/>
    <w:rsid w:val="00687779"/>
    <w:rsid w:val="00687B8E"/>
    <w:rsid w:val="00687D49"/>
    <w:rsid w:val="00687FA9"/>
    <w:rsid w:val="00690066"/>
    <w:rsid w:val="00691382"/>
    <w:rsid w:val="0069140F"/>
    <w:rsid w:val="0069254D"/>
    <w:rsid w:val="006925F8"/>
    <w:rsid w:val="0069317E"/>
    <w:rsid w:val="006934B6"/>
    <w:rsid w:val="00693E85"/>
    <w:rsid w:val="00694099"/>
    <w:rsid w:val="006942A9"/>
    <w:rsid w:val="0069462A"/>
    <w:rsid w:val="00694F3F"/>
    <w:rsid w:val="00695240"/>
    <w:rsid w:val="00695B08"/>
    <w:rsid w:val="0069655F"/>
    <w:rsid w:val="006965CA"/>
    <w:rsid w:val="0069696B"/>
    <w:rsid w:val="006A0078"/>
    <w:rsid w:val="006A0FC6"/>
    <w:rsid w:val="006A107E"/>
    <w:rsid w:val="006A2F4C"/>
    <w:rsid w:val="006A4C91"/>
    <w:rsid w:val="006A56A4"/>
    <w:rsid w:val="006A5836"/>
    <w:rsid w:val="006A5B1F"/>
    <w:rsid w:val="006A6092"/>
    <w:rsid w:val="006A7784"/>
    <w:rsid w:val="006A792C"/>
    <w:rsid w:val="006B03E6"/>
    <w:rsid w:val="006B1700"/>
    <w:rsid w:val="006B2400"/>
    <w:rsid w:val="006B3496"/>
    <w:rsid w:val="006B3EE8"/>
    <w:rsid w:val="006B4631"/>
    <w:rsid w:val="006B4F08"/>
    <w:rsid w:val="006B569B"/>
    <w:rsid w:val="006B5753"/>
    <w:rsid w:val="006B578D"/>
    <w:rsid w:val="006B588C"/>
    <w:rsid w:val="006B75EE"/>
    <w:rsid w:val="006B7FBB"/>
    <w:rsid w:val="006C02BE"/>
    <w:rsid w:val="006C0CC7"/>
    <w:rsid w:val="006C163F"/>
    <w:rsid w:val="006C18DC"/>
    <w:rsid w:val="006C288E"/>
    <w:rsid w:val="006C307F"/>
    <w:rsid w:val="006C4156"/>
    <w:rsid w:val="006C46DD"/>
    <w:rsid w:val="006C53BB"/>
    <w:rsid w:val="006C5B18"/>
    <w:rsid w:val="006C5B29"/>
    <w:rsid w:val="006C63DC"/>
    <w:rsid w:val="006C6F23"/>
    <w:rsid w:val="006C7634"/>
    <w:rsid w:val="006C7A65"/>
    <w:rsid w:val="006C7BDE"/>
    <w:rsid w:val="006C7C30"/>
    <w:rsid w:val="006D038A"/>
    <w:rsid w:val="006D08A9"/>
    <w:rsid w:val="006D1797"/>
    <w:rsid w:val="006D1CD7"/>
    <w:rsid w:val="006D2127"/>
    <w:rsid w:val="006D2373"/>
    <w:rsid w:val="006D25D7"/>
    <w:rsid w:val="006D29CF"/>
    <w:rsid w:val="006D29D0"/>
    <w:rsid w:val="006D2B12"/>
    <w:rsid w:val="006D39B8"/>
    <w:rsid w:val="006D3F15"/>
    <w:rsid w:val="006D450A"/>
    <w:rsid w:val="006D4A72"/>
    <w:rsid w:val="006D5E19"/>
    <w:rsid w:val="006D5E73"/>
    <w:rsid w:val="006D67B5"/>
    <w:rsid w:val="006D7906"/>
    <w:rsid w:val="006D7C9F"/>
    <w:rsid w:val="006E0836"/>
    <w:rsid w:val="006E09BD"/>
    <w:rsid w:val="006E1F83"/>
    <w:rsid w:val="006E2F62"/>
    <w:rsid w:val="006E3C13"/>
    <w:rsid w:val="006E4423"/>
    <w:rsid w:val="006E452F"/>
    <w:rsid w:val="006E4A13"/>
    <w:rsid w:val="006E4BF3"/>
    <w:rsid w:val="006E56E5"/>
    <w:rsid w:val="006E578B"/>
    <w:rsid w:val="006E57C0"/>
    <w:rsid w:val="006E5A4E"/>
    <w:rsid w:val="006E6540"/>
    <w:rsid w:val="006E7056"/>
    <w:rsid w:val="006F00C2"/>
    <w:rsid w:val="006F0521"/>
    <w:rsid w:val="006F0FCC"/>
    <w:rsid w:val="006F111C"/>
    <w:rsid w:val="006F2550"/>
    <w:rsid w:val="006F332A"/>
    <w:rsid w:val="006F3340"/>
    <w:rsid w:val="006F34F3"/>
    <w:rsid w:val="006F3A1C"/>
    <w:rsid w:val="006F3AC4"/>
    <w:rsid w:val="006F3AF0"/>
    <w:rsid w:val="006F3B7C"/>
    <w:rsid w:val="006F4380"/>
    <w:rsid w:val="006F4813"/>
    <w:rsid w:val="006F5210"/>
    <w:rsid w:val="006F6C9E"/>
    <w:rsid w:val="006F6D42"/>
    <w:rsid w:val="006F703F"/>
    <w:rsid w:val="006F7F40"/>
    <w:rsid w:val="00700092"/>
    <w:rsid w:val="0070096B"/>
    <w:rsid w:val="00700C15"/>
    <w:rsid w:val="00701953"/>
    <w:rsid w:val="00701BE0"/>
    <w:rsid w:val="007027E1"/>
    <w:rsid w:val="00702A90"/>
    <w:rsid w:val="007037FC"/>
    <w:rsid w:val="00703BA4"/>
    <w:rsid w:val="007045C3"/>
    <w:rsid w:val="00704B2A"/>
    <w:rsid w:val="00704D66"/>
    <w:rsid w:val="00704E88"/>
    <w:rsid w:val="007056F9"/>
    <w:rsid w:val="007062E7"/>
    <w:rsid w:val="007064F2"/>
    <w:rsid w:val="00706E4D"/>
    <w:rsid w:val="00707792"/>
    <w:rsid w:val="007108CD"/>
    <w:rsid w:val="00710C5D"/>
    <w:rsid w:val="007126C2"/>
    <w:rsid w:val="00712F52"/>
    <w:rsid w:val="0071414B"/>
    <w:rsid w:val="00714292"/>
    <w:rsid w:val="00714720"/>
    <w:rsid w:val="00714804"/>
    <w:rsid w:val="00714D72"/>
    <w:rsid w:val="007158E6"/>
    <w:rsid w:val="00715FE0"/>
    <w:rsid w:val="00716130"/>
    <w:rsid w:val="007162F2"/>
    <w:rsid w:val="0071642E"/>
    <w:rsid w:val="0071651D"/>
    <w:rsid w:val="00717A6E"/>
    <w:rsid w:val="00717CC9"/>
    <w:rsid w:val="007209F7"/>
    <w:rsid w:val="00720BAE"/>
    <w:rsid w:val="0072100F"/>
    <w:rsid w:val="0072133B"/>
    <w:rsid w:val="007215D9"/>
    <w:rsid w:val="00721733"/>
    <w:rsid w:val="00721B5C"/>
    <w:rsid w:val="00721BA5"/>
    <w:rsid w:val="00721DFC"/>
    <w:rsid w:val="00721E01"/>
    <w:rsid w:val="0072210B"/>
    <w:rsid w:val="00723378"/>
    <w:rsid w:val="00724105"/>
    <w:rsid w:val="0072485E"/>
    <w:rsid w:val="0072497C"/>
    <w:rsid w:val="00724CB3"/>
    <w:rsid w:val="00725204"/>
    <w:rsid w:val="00725B71"/>
    <w:rsid w:val="00726CA5"/>
    <w:rsid w:val="00726CD6"/>
    <w:rsid w:val="00726F36"/>
    <w:rsid w:val="007275AF"/>
    <w:rsid w:val="00730B33"/>
    <w:rsid w:val="007311E4"/>
    <w:rsid w:val="0073187A"/>
    <w:rsid w:val="00731A55"/>
    <w:rsid w:val="00731CAD"/>
    <w:rsid w:val="007322BC"/>
    <w:rsid w:val="0073297E"/>
    <w:rsid w:val="007329CE"/>
    <w:rsid w:val="00732D2C"/>
    <w:rsid w:val="00733567"/>
    <w:rsid w:val="00734171"/>
    <w:rsid w:val="00734629"/>
    <w:rsid w:val="007347F5"/>
    <w:rsid w:val="00734C68"/>
    <w:rsid w:val="007356C6"/>
    <w:rsid w:val="00735871"/>
    <w:rsid w:val="00735A62"/>
    <w:rsid w:val="00736142"/>
    <w:rsid w:val="00736593"/>
    <w:rsid w:val="00736979"/>
    <w:rsid w:val="00736AC6"/>
    <w:rsid w:val="00736F68"/>
    <w:rsid w:val="00736FB9"/>
    <w:rsid w:val="00737E50"/>
    <w:rsid w:val="007409F9"/>
    <w:rsid w:val="00742B88"/>
    <w:rsid w:val="007458E9"/>
    <w:rsid w:val="00746084"/>
    <w:rsid w:val="00746A15"/>
    <w:rsid w:val="00746D12"/>
    <w:rsid w:val="00746DDB"/>
    <w:rsid w:val="0074738B"/>
    <w:rsid w:val="0074754B"/>
    <w:rsid w:val="00747686"/>
    <w:rsid w:val="007479C8"/>
    <w:rsid w:val="00750303"/>
    <w:rsid w:val="00750B8E"/>
    <w:rsid w:val="007513F8"/>
    <w:rsid w:val="00751EC0"/>
    <w:rsid w:val="007527EF"/>
    <w:rsid w:val="00752F75"/>
    <w:rsid w:val="00753981"/>
    <w:rsid w:val="00753C23"/>
    <w:rsid w:val="00753E45"/>
    <w:rsid w:val="00753FBF"/>
    <w:rsid w:val="00757006"/>
    <w:rsid w:val="007570A7"/>
    <w:rsid w:val="007573BA"/>
    <w:rsid w:val="0076109C"/>
    <w:rsid w:val="007614B7"/>
    <w:rsid w:val="007615F6"/>
    <w:rsid w:val="00761692"/>
    <w:rsid w:val="00761788"/>
    <w:rsid w:val="0076197E"/>
    <w:rsid w:val="00761A84"/>
    <w:rsid w:val="007627AF"/>
    <w:rsid w:val="00762E3C"/>
    <w:rsid w:val="0076456E"/>
    <w:rsid w:val="00764E8F"/>
    <w:rsid w:val="00764F41"/>
    <w:rsid w:val="0076539B"/>
    <w:rsid w:val="00765B30"/>
    <w:rsid w:val="00766541"/>
    <w:rsid w:val="00767AA4"/>
    <w:rsid w:val="007703C9"/>
    <w:rsid w:val="00770DD9"/>
    <w:rsid w:val="00770FB3"/>
    <w:rsid w:val="00771067"/>
    <w:rsid w:val="00771C5F"/>
    <w:rsid w:val="00771CE0"/>
    <w:rsid w:val="00771E1F"/>
    <w:rsid w:val="0077223D"/>
    <w:rsid w:val="0077287A"/>
    <w:rsid w:val="00773449"/>
    <w:rsid w:val="00773890"/>
    <w:rsid w:val="0077423C"/>
    <w:rsid w:val="00774EB0"/>
    <w:rsid w:val="007756F1"/>
    <w:rsid w:val="00775990"/>
    <w:rsid w:val="00775D16"/>
    <w:rsid w:val="00776501"/>
    <w:rsid w:val="00776BFC"/>
    <w:rsid w:val="00776C61"/>
    <w:rsid w:val="00776FD0"/>
    <w:rsid w:val="00777ADF"/>
    <w:rsid w:val="00777E77"/>
    <w:rsid w:val="00777F3D"/>
    <w:rsid w:val="00780003"/>
    <w:rsid w:val="00780687"/>
    <w:rsid w:val="00780A85"/>
    <w:rsid w:val="00780C17"/>
    <w:rsid w:val="007824A2"/>
    <w:rsid w:val="007828D9"/>
    <w:rsid w:val="00782906"/>
    <w:rsid w:val="00782F15"/>
    <w:rsid w:val="00783726"/>
    <w:rsid w:val="00783EF0"/>
    <w:rsid w:val="00784288"/>
    <w:rsid w:val="007847F3"/>
    <w:rsid w:val="007848CA"/>
    <w:rsid w:val="00785F2D"/>
    <w:rsid w:val="00786249"/>
    <w:rsid w:val="0078646A"/>
    <w:rsid w:val="00786BEF"/>
    <w:rsid w:val="007875DE"/>
    <w:rsid w:val="00787E64"/>
    <w:rsid w:val="007903F8"/>
    <w:rsid w:val="00790B17"/>
    <w:rsid w:val="00791831"/>
    <w:rsid w:val="00791881"/>
    <w:rsid w:val="0079188F"/>
    <w:rsid w:val="00792107"/>
    <w:rsid w:val="0079269E"/>
    <w:rsid w:val="00794A26"/>
    <w:rsid w:val="0079574B"/>
    <w:rsid w:val="007957DF"/>
    <w:rsid w:val="00795B2B"/>
    <w:rsid w:val="00796A0F"/>
    <w:rsid w:val="00796E96"/>
    <w:rsid w:val="007970FA"/>
    <w:rsid w:val="00797412"/>
    <w:rsid w:val="00797527"/>
    <w:rsid w:val="00797565"/>
    <w:rsid w:val="007977CA"/>
    <w:rsid w:val="00797BE4"/>
    <w:rsid w:val="007A098E"/>
    <w:rsid w:val="007A0D7A"/>
    <w:rsid w:val="007A1164"/>
    <w:rsid w:val="007A1B78"/>
    <w:rsid w:val="007A264E"/>
    <w:rsid w:val="007A3634"/>
    <w:rsid w:val="007A3956"/>
    <w:rsid w:val="007A3DAF"/>
    <w:rsid w:val="007A4632"/>
    <w:rsid w:val="007A53CB"/>
    <w:rsid w:val="007A65BE"/>
    <w:rsid w:val="007A69C3"/>
    <w:rsid w:val="007A6CF2"/>
    <w:rsid w:val="007A70A4"/>
    <w:rsid w:val="007A756B"/>
    <w:rsid w:val="007A79F5"/>
    <w:rsid w:val="007A7A0B"/>
    <w:rsid w:val="007B0BA5"/>
    <w:rsid w:val="007B1353"/>
    <w:rsid w:val="007B1DF6"/>
    <w:rsid w:val="007B2EE3"/>
    <w:rsid w:val="007B3881"/>
    <w:rsid w:val="007B388F"/>
    <w:rsid w:val="007B3DE7"/>
    <w:rsid w:val="007B3F8F"/>
    <w:rsid w:val="007B4166"/>
    <w:rsid w:val="007B4440"/>
    <w:rsid w:val="007B45D0"/>
    <w:rsid w:val="007B4E58"/>
    <w:rsid w:val="007B5AA7"/>
    <w:rsid w:val="007B6096"/>
    <w:rsid w:val="007B719D"/>
    <w:rsid w:val="007B746D"/>
    <w:rsid w:val="007B7587"/>
    <w:rsid w:val="007B7CEA"/>
    <w:rsid w:val="007B7FCA"/>
    <w:rsid w:val="007C105D"/>
    <w:rsid w:val="007C17FD"/>
    <w:rsid w:val="007C1EDB"/>
    <w:rsid w:val="007C243E"/>
    <w:rsid w:val="007C2670"/>
    <w:rsid w:val="007C2681"/>
    <w:rsid w:val="007C274C"/>
    <w:rsid w:val="007C43F3"/>
    <w:rsid w:val="007C4748"/>
    <w:rsid w:val="007C4A24"/>
    <w:rsid w:val="007C4A3D"/>
    <w:rsid w:val="007C4ABE"/>
    <w:rsid w:val="007C4D44"/>
    <w:rsid w:val="007C5195"/>
    <w:rsid w:val="007C5BA5"/>
    <w:rsid w:val="007C5C87"/>
    <w:rsid w:val="007C604C"/>
    <w:rsid w:val="007C69AF"/>
    <w:rsid w:val="007C6A5B"/>
    <w:rsid w:val="007C6D66"/>
    <w:rsid w:val="007C748D"/>
    <w:rsid w:val="007C74AE"/>
    <w:rsid w:val="007C7577"/>
    <w:rsid w:val="007D0DAC"/>
    <w:rsid w:val="007D0DD9"/>
    <w:rsid w:val="007D1ADA"/>
    <w:rsid w:val="007D1C5B"/>
    <w:rsid w:val="007D1E29"/>
    <w:rsid w:val="007D232F"/>
    <w:rsid w:val="007D2F21"/>
    <w:rsid w:val="007D36AE"/>
    <w:rsid w:val="007D3BDD"/>
    <w:rsid w:val="007D3D75"/>
    <w:rsid w:val="007D4AA3"/>
    <w:rsid w:val="007D4AD3"/>
    <w:rsid w:val="007D4D4F"/>
    <w:rsid w:val="007E03DD"/>
    <w:rsid w:val="007E053E"/>
    <w:rsid w:val="007E14BF"/>
    <w:rsid w:val="007E1CBF"/>
    <w:rsid w:val="007E1D04"/>
    <w:rsid w:val="007E216C"/>
    <w:rsid w:val="007E27E7"/>
    <w:rsid w:val="007E2801"/>
    <w:rsid w:val="007E2D5F"/>
    <w:rsid w:val="007E3903"/>
    <w:rsid w:val="007E47C0"/>
    <w:rsid w:val="007E4831"/>
    <w:rsid w:val="007E5139"/>
    <w:rsid w:val="007E585B"/>
    <w:rsid w:val="007E6309"/>
    <w:rsid w:val="007E6617"/>
    <w:rsid w:val="007E7755"/>
    <w:rsid w:val="007E7A75"/>
    <w:rsid w:val="007E7DA8"/>
    <w:rsid w:val="007E7DF0"/>
    <w:rsid w:val="007F0169"/>
    <w:rsid w:val="007F069E"/>
    <w:rsid w:val="007F06D1"/>
    <w:rsid w:val="007F14F1"/>
    <w:rsid w:val="007F2C2E"/>
    <w:rsid w:val="007F2CEC"/>
    <w:rsid w:val="007F3108"/>
    <w:rsid w:val="007F423D"/>
    <w:rsid w:val="007F78A4"/>
    <w:rsid w:val="007F7B93"/>
    <w:rsid w:val="00800009"/>
    <w:rsid w:val="00800CE6"/>
    <w:rsid w:val="00800D8B"/>
    <w:rsid w:val="00801840"/>
    <w:rsid w:val="00801C68"/>
    <w:rsid w:val="008020B5"/>
    <w:rsid w:val="00802CEE"/>
    <w:rsid w:val="008034C8"/>
    <w:rsid w:val="00803FF7"/>
    <w:rsid w:val="008047DC"/>
    <w:rsid w:val="00805197"/>
    <w:rsid w:val="00806679"/>
    <w:rsid w:val="008066E0"/>
    <w:rsid w:val="00806AFF"/>
    <w:rsid w:val="00806EB7"/>
    <w:rsid w:val="008072AA"/>
    <w:rsid w:val="008076A8"/>
    <w:rsid w:val="008108EA"/>
    <w:rsid w:val="00811502"/>
    <w:rsid w:val="008115BC"/>
    <w:rsid w:val="008118CA"/>
    <w:rsid w:val="00811BC2"/>
    <w:rsid w:val="00812650"/>
    <w:rsid w:val="00812A19"/>
    <w:rsid w:val="00812B17"/>
    <w:rsid w:val="00812B70"/>
    <w:rsid w:val="00812F21"/>
    <w:rsid w:val="008132BE"/>
    <w:rsid w:val="00813526"/>
    <w:rsid w:val="00813D77"/>
    <w:rsid w:val="00814161"/>
    <w:rsid w:val="00814A0D"/>
    <w:rsid w:val="0081505E"/>
    <w:rsid w:val="00816160"/>
    <w:rsid w:val="00816978"/>
    <w:rsid w:val="00816B78"/>
    <w:rsid w:val="0081764B"/>
    <w:rsid w:val="0082148C"/>
    <w:rsid w:val="008224CD"/>
    <w:rsid w:val="00822AF6"/>
    <w:rsid w:val="00822AFB"/>
    <w:rsid w:val="00825891"/>
    <w:rsid w:val="00826039"/>
    <w:rsid w:val="008261E4"/>
    <w:rsid w:val="0082632A"/>
    <w:rsid w:val="00826C0C"/>
    <w:rsid w:val="0083023E"/>
    <w:rsid w:val="00830416"/>
    <w:rsid w:val="00830A84"/>
    <w:rsid w:val="00830BA9"/>
    <w:rsid w:val="00830C7F"/>
    <w:rsid w:val="008319CE"/>
    <w:rsid w:val="008319D2"/>
    <w:rsid w:val="00831F34"/>
    <w:rsid w:val="00832397"/>
    <w:rsid w:val="00832E1D"/>
    <w:rsid w:val="00832EF6"/>
    <w:rsid w:val="0083365D"/>
    <w:rsid w:val="00833EA2"/>
    <w:rsid w:val="00834156"/>
    <w:rsid w:val="00834AFB"/>
    <w:rsid w:val="0083553E"/>
    <w:rsid w:val="008358E1"/>
    <w:rsid w:val="008358E2"/>
    <w:rsid w:val="00835AAE"/>
    <w:rsid w:val="00835DF9"/>
    <w:rsid w:val="00835FFB"/>
    <w:rsid w:val="00836001"/>
    <w:rsid w:val="00836104"/>
    <w:rsid w:val="00836B51"/>
    <w:rsid w:val="00837831"/>
    <w:rsid w:val="00837A6E"/>
    <w:rsid w:val="00837A91"/>
    <w:rsid w:val="00840383"/>
    <w:rsid w:val="00840A13"/>
    <w:rsid w:val="00840ED1"/>
    <w:rsid w:val="008410D3"/>
    <w:rsid w:val="008412F2"/>
    <w:rsid w:val="0084279C"/>
    <w:rsid w:val="00843091"/>
    <w:rsid w:val="00843296"/>
    <w:rsid w:val="0084429F"/>
    <w:rsid w:val="00844E87"/>
    <w:rsid w:val="0084524D"/>
    <w:rsid w:val="00845916"/>
    <w:rsid w:val="0084610C"/>
    <w:rsid w:val="00846858"/>
    <w:rsid w:val="00846864"/>
    <w:rsid w:val="0084705B"/>
    <w:rsid w:val="00850A7D"/>
    <w:rsid w:val="008511FC"/>
    <w:rsid w:val="008513E7"/>
    <w:rsid w:val="00851AAE"/>
    <w:rsid w:val="00851EE2"/>
    <w:rsid w:val="0085278D"/>
    <w:rsid w:val="008539C0"/>
    <w:rsid w:val="0085436E"/>
    <w:rsid w:val="008544DF"/>
    <w:rsid w:val="00854FDC"/>
    <w:rsid w:val="00855B91"/>
    <w:rsid w:val="00855CA2"/>
    <w:rsid w:val="00856BC3"/>
    <w:rsid w:val="00857A8C"/>
    <w:rsid w:val="0086092D"/>
    <w:rsid w:val="00860F22"/>
    <w:rsid w:val="00861769"/>
    <w:rsid w:val="0086208F"/>
    <w:rsid w:val="008629FC"/>
    <w:rsid w:val="00863C1B"/>
    <w:rsid w:val="00863F45"/>
    <w:rsid w:val="00866085"/>
    <w:rsid w:val="008660A4"/>
    <w:rsid w:val="008668F3"/>
    <w:rsid w:val="00866CE3"/>
    <w:rsid w:val="00870F19"/>
    <w:rsid w:val="00871B9D"/>
    <w:rsid w:val="00871CA9"/>
    <w:rsid w:val="00871EA9"/>
    <w:rsid w:val="00871EE1"/>
    <w:rsid w:val="00872C1E"/>
    <w:rsid w:val="00873261"/>
    <w:rsid w:val="00873EA6"/>
    <w:rsid w:val="00874CEF"/>
    <w:rsid w:val="00875067"/>
    <w:rsid w:val="00875EBB"/>
    <w:rsid w:val="00877AA2"/>
    <w:rsid w:val="00877EF9"/>
    <w:rsid w:val="00877FC7"/>
    <w:rsid w:val="00880003"/>
    <w:rsid w:val="0088016A"/>
    <w:rsid w:val="00880742"/>
    <w:rsid w:val="00880EB7"/>
    <w:rsid w:val="00880F29"/>
    <w:rsid w:val="00880F89"/>
    <w:rsid w:val="00881443"/>
    <w:rsid w:val="0088194A"/>
    <w:rsid w:val="00881F24"/>
    <w:rsid w:val="00881FE3"/>
    <w:rsid w:val="00882516"/>
    <w:rsid w:val="00883849"/>
    <w:rsid w:val="00884050"/>
    <w:rsid w:val="008851A1"/>
    <w:rsid w:val="008852F5"/>
    <w:rsid w:val="00885687"/>
    <w:rsid w:val="00885A0A"/>
    <w:rsid w:val="00885DDC"/>
    <w:rsid w:val="008860BE"/>
    <w:rsid w:val="00887842"/>
    <w:rsid w:val="00890309"/>
    <w:rsid w:val="0089105F"/>
    <w:rsid w:val="0089115B"/>
    <w:rsid w:val="008924CC"/>
    <w:rsid w:val="00892559"/>
    <w:rsid w:val="0089305F"/>
    <w:rsid w:val="008935ED"/>
    <w:rsid w:val="00893EFE"/>
    <w:rsid w:val="008943AE"/>
    <w:rsid w:val="00894461"/>
    <w:rsid w:val="0089448E"/>
    <w:rsid w:val="008946A4"/>
    <w:rsid w:val="00894C31"/>
    <w:rsid w:val="00894C58"/>
    <w:rsid w:val="00895207"/>
    <w:rsid w:val="008957B1"/>
    <w:rsid w:val="00895A6B"/>
    <w:rsid w:val="00895C1F"/>
    <w:rsid w:val="00895DA3"/>
    <w:rsid w:val="008963CB"/>
    <w:rsid w:val="00896FA7"/>
    <w:rsid w:val="00897329"/>
    <w:rsid w:val="008978B3"/>
    <w:rsid w:val="008A025C"/>
    <w:rsid w:val="008A0A85"/>
    <w:rsid w:val="008A0CBC"/>
    <w:rsid w:val="008A0D57"/>
    <w:rsid w:val="008A2CF3"/>
    <w:rsid w:val="008A2D88"/>
    <w:rsid w:val="008A30ED"/>
    <w:rsid w:val="008A3347"/>
    <w:rsid w:val="008A335D"/>
    <w:rsid w:val="008A33A3"/>
    <w:rsid w:val="008A45BA"/>
    <w:rsid w:val="008A46C3"/>
    <w:rsid w:val="008A4961"/>
    <w:rsid w:val="008A5042"/>
    <w:rsid w:val="008A50A3"/>
    <w:rsid w:val="008A56EC"/>
    <w:rsid w:val="008A65EC"/>
    <w:rsid w:val="008A6AE8"/>
    <w:rsid w:val="008A6C2C"/>
    <w:rsid w:val="008A709B"/>
    <w:rsid w:val="008A70F8"/>
    <w:rsid w:val="008A74F9"/>
    <w:rsid w:val="008B0121"/>
    <w:rsid w:val="008B0196"/>
    <w:rsid w:val="008B04AF"/>
    <w:rsid w:val="008B0A05"/>
    <w:rsid w:val="008B0A53"/>
    <w:rsid w:val="008B1EAA"/>
    <w:rsid w:val="008B2343"/>
    <w:rsid w:val="008B604F"/>
    <w:rsid w:val="008B63FB"/>
    <w:rsid w:val="008B699F"/>
    <w:rsid w:val="008B7245"/>
    <w:rsid w:val="008B78B2"/>
    <w:rsid w:val="008B7DA4"/>
    <w:rsid w:val="008C0F18"/>
    <w:rsid w:val="008C150A"/>
    <w:rsid w:val="008C1E5A"/>
    <w:rsid w:val="008C2736"/>
    <w:rsid w:val="008C29DD"/>
    <w:rsid w:val="008C2C6C"/>
    <w:rsid w:val="008C30A0"/>
    <w:rsid w:val="008C3906"/>
    <w:rsid w:val="008C4539"/>
    <w:rsid w:val="008C5969"/>
    <w:rsid w:val="008D1C3A"/>
    <w:rsid w:val="008D3466"/>
    <w:rsid w:val="008D419B"/>
    <w:rsid w:val="008D4BAC"/>
    <w:rsid w:val="008D4E1A"/>
    <w:rsid w:val="008D52AA"/>
    <w:rsid w:val="008D54E1"/>
    <w:rsid w:val="008D588B"/>
    <w:rsid w:val="008D5DB1"/>
    <w:rsid w:val="008D63F4"/>
    <w:rsid w:val="008D79D1"/>
    <w:rsid w:val="008D7AD9"/>
    <w:rsid w:val="008D7E07"/>
    <w:rsid w:val="008E0143"/>
    <w:rsid w:val="008E01DD"/>
    <w:rsid w:val="008E02CF"/>
    <w:rsid w:val="008E0C0E"/>
    <w:rsid w:val="008E1787"/>
    <w:rsid w:val="008E18E2"/>
    <w:rsid w:val="008E2A0B"/>
    <w:rsid w:val="008E2B0D"/>
    <w:rsid w:val="008E3B02"/>
    <w:rsid w:val="008E400C"/>
    <w:rsid w:val="008E47C0"/>
    <w:rsid w:val="008E48C3"/>
    <w:rsid w:val="008E5F2C"/>
    <w:rsid w:val="008E5FDC"/>
    <w:rsid w:val="008E7B67"/>
    <w:rsid w:val="008F0644"/>
    <w:rsid w:val="008F0AA5"/>
    <w:rsid w:val="008F0AF4"/>
    <w:rsid w:val="008F1A09"/>
    <w:rsid w:val="008F1E37"/>
    <w:rsid w:val="008F31B6"/>
    <w:rsid w:val="008F3420"/>
    <w:rsid w:val="008F3A76"/>
    <w:rsid w:val="008F3D02"/>
    <w:rsid w:val="008F3FB5"/>
    <w:rsid w:val="008F438E"/>
    <w:rsid w:val="008F4472"/>
    <w:rsid w:val="008F46AD"/>
    <w:rsid w:val="008F5287"/>
    <w:rsid w:val="008F5D94"/>
    <w:rsid w:val="008F6068"/>
    <w:rsid w:val="008F6A38"/>
    <w:rsid w:val="008F6F15"/>
    <w:rsid w:val="008F7429"/>
    <w:rsid w:val="008F799F"/>
    <w:rsid w:val="008F7B00"/>
    <w:rsid w:val="008F7CFF"/>
    <w:rsid w:val="008F7E62"/>
    <w:rsid w:val="009001B9"/>
    <w:rsid w:val="009002A8"/>
    <w:rsid w:val="009012C2"/>
    <w:rsid w:val="00901E4E"/>
    <w:rsid w:val="00902486"/>
    <w:rsid w:val="009025AF"/>
    <w:rsid w:val="009032BC"/>
    <w:rsid w:val="00904280"/>
    <w:rsid w:val="00905051"/>
    <w:rsid w:val="00905662"/>
    <w:rsid w:val="00905A22"/>
    <w:rsid w:val="00906A19"/>
    <w:rsid w:val="009071E0"/>
    <w:rsid w:val="00907735"/>
    <w:rsid w:val="00907E7F"/>
    <w:rsid w:val="00910152"/>
    <w:rsid w:val="0091041F"/>
    <w:rsid w:val="00910F63"/>
    <w:rsid w:val="009118A0"/>
    <w:rsid w:val="00911CC6"/>
    <w:rsid w:val="00912156"/>
    <w:rsid w:val="0091231F"/>
    <w:rsid w:val="00912505"/>
    <w:rsid w:val="00912A11"/>
    <w:rsid w:val="00912D36"/>
    <w:rsid w:val="00913C42"/>
    <w:rsid w:val="00914E32"/>
    <w:rsid w:val="00915335"/>
    <w:rsid w:val="00915392"/>
    <w:rsid w:val="009157D6"/>
    <w:rsid w:val="00915E52"/>
    <w:rsid w:val="009160B4"/>
    <w:rsid w:val="00916A60"/>
    <w:rsid w:val="009171AE"/>
    <w:rsid w:val="00917574"/>
    <w:rsid w:val="00917F9E"/>
    <w:rsid w:val="00920DDE"/>
    <w:rsid w:val="00920DFB"/>
    <w:rsid w:val="00921014"/>
    <w:rsid w:val="0092108D"/>
    <w:rsid w:val="00921DBA"/>
    <w:rsid w:val="0092219F"/>
    <w:rsid w:val="00923069"/>
    <w:rsid w:val="009238E7"/>
    <w:rsid w:val="00923E82"/>
    <w:rsid w:val="00924B54"/>
    <w:rsid w:val="00924FAC"/>
    <w:rsid w:val="0092609C"/>
    <w:rsid w:val="009260EC"/>
    <w:rsid w:val="0092622C"/>
    <w:rsid w:val="00926750"/>
    <w:rsid w:val="00926A5F"/>
    <w:rsid w:val="00926FCA"/>
    <w:rsid w:val="00927716"/>
    <w:rsid w:val="00927EB9"/>
    <w:rsid w:val="00932265"/>
    <w:rsid w:val="00932296"/>
    <w:rsid w:val="0093238F"/>
    <w:rsid w:val="00932FF8"/>
    <w:rsid w:val="0093303B"/>
    <w:rsid w:val="00933FF3"/>
    <w:rsid w:val="009341CE"/>
    <w:rsid w:val="009353B3"/>
    <w:rsid w:val="00935720"/>
    <w:rsid w:val="0093680D"/>
    <w:rsid w:val="00936D01"/>
    <w:rsid w:val="00936F02"/>
    <w:rsid w:val="00940DBE"/>
    <w:rsid w:val="00941417"/>
    <w:rsid w:val="009414AD"/>
    <w:rsid w:val="009415C3"/>
    <w:rsid w:val="00941766"/>
    <w:rsid w:val="00942D58"/>
    <w:rsid w:val="009432E8"/>
    <w:rsid w:val="00943373"/>
    <w:rsid w:val="009435D9"/>
    <w:rsid w:val="00943724"/>
    <w:rsid w:val="00943966"/>
    <w:rsid w:val="009441A4"/>
    <w:rsid w:val="00944B2F"/>
    <w:rsid w:val="00944EBB"/>
    <w:rsid w:val="00945637"/>
    <w:rsid w:val="009458D6"/>
    <w:rsid w:val="00945914"/>
    <w:rsid w:val="009464E1"/>
    <w:rsid w:val="0094756F"/>
    <w:rsid w:val="00947EA4"/>
    <w:rsid w:val="00950A27"/>
    <w:rsid w:val="00951F58"/>
    <w:rsid w:val="0095203E"/>
    <w:rsid w:val="0095269E"/>
    <w:rsid w:val="009538DC"/>
    <w:rsid w:val="0095406B"/>
    <w:rsid w:val="009553D1"/>
    <w:rsid w:val="00955B7D"/>
    <w:rsid w:val="00955BB8"/>
    <w:rsid w:val="0095650B"/>
    <w:rsid w:val="00956DC2"/>
    <w:rsid w:val="00957783"/>
    <w:rsid w:val="00957980"/>
    <w:rsid w:val="009619F9"/>
    <w:rsid w:val="0096202E"/>
    <w:rsid w:val="00962BA8"/>
    <w:rsid w:val="00963F7B"/>
    <w:rsid w:val="00964C0E"/>
    <w:rsid w:val="00965658"/>
    <w:rsid w:val="009670F7"/>
    <w:rsid w:val="009678C6"/>
    <w:rsid w:val="00967B19"/>
    <w:rsid w:val="009705CC"/>
    <w:rsid w:val="00970C46"/>
    <w:rsid w:val="00971178"/>
    <w:rsid w:val="00971411"/>
    <w:rsid w:val="00971971"/>
    <w:rsid w:val="00972ED2"/>
    <w:rsid w:val="00972F2C"/>
    <w:rsid w:val="009732E1"/>
    <w:rsid w:val="00973595"/>
    <w:rsid w:val="009736FC"/>
    <w:rsid w:val="00973711"/>
    <w:rsid w:val="0097447A"/>
    <w:rsid w:val="00974A67"/>
    <w:rsid w:val="00974DDD"/>
    <w:rsid w:val="009752C6"/>
    <w:rsid w:val="0097583A"/>
    <w:rsid w:val="009761A3"/>
    <w:rsid w:val="00976E4D"/>
    <w:rsid w:val="009770D1"/>
    <w:rsid w:val="00977304"/>
    <w:rsid w:val="009773B2"/>
    <w:rsid w:val="0097774F"/>
    <w:rsid w:val="00977B77"/>
    <w:rsid w:val="00977E2B"/>
    <w:rsid w:val="009802B7"/>
    <w:rsid w:val="009802BE"/>
    <w:rsid w:val="00980693"/>
    <w:rsid w:val="00982049"/>
    <w:rsid w:val="0098278E"/>
    <w:rsid w:val="009827D5"/>
    <w:rsid w:val="00982967"/>
    <w:rsid w:val="0098349C"/>
    <w:rsid w:val="009839A2"/>
    <w:rsid w:val="009842B2"/>
    <w:rsid w:val="009851EC"/>
    <w:rsid w:val="009858C3"/>
    <w:rsid w:val="009868E2"/>
    <w:rsid w:val="00990197"/>
    <w:rsid w:val="0099092D"/>
    <w:rsid w:val="00991014"/>
    <w:rsid w:val="009920E8"/>
    <w:rsid w:val="00992203"/>
    <w:rsid w:val="00992D0E"/>
    <w:rsid w:val="00992F7D"/>
    <w:rsid w:val="00993D2C"/>
    <w:rsid w:val="009941AC"/>
    <w:rsid w:val="00994344"/>
    <w:rsid w:val="009944AD"/>
    <w:rsid w:val="00995E79"/>
    <w:rsid w:val="009960B4"/>
    <w:rsid w:val="0099624B"/>
    <w:rsid w:val="00997812"/>
    <w:rsid w:val="009A061A"/>
    <w:rsid w:val="009A0829"/>
    <w:rsid w:val="009A0B40"/>
    <w:rsid w:val="009A1675"/>
    <w:rsid w:val="009A168E"/>
    <w:rsid w:val="009A18FA"/>
    <w:rsid w:val="009A1911"/>
    <w:rsid w:val="009A1B87"/>
    <w:rsid w:val="009A27D6"/>
    <w:rsid w:val="009A363D"/>
    <w:rsid w:val="009A3742"/>
    <w:rsid w:val="009A4750"/>
    <w:rsid w:val="009A511B"/>
    <w:rsid w:val="009A5714"/>
    <w:rsid w:val="009A57A3"/>
    <w:rsid w:val="009A5D70"/>
    <w:rsid w:val="009A5F53"/>
    <w:rsid w:val="009B1444"/>
    <w:rsid w:val="009B3427"/>
    <w:rsid w:val="009B5D52"/>
    <w:rsid w:val="009B6A86"/>
    <w:rsid w:val="009B6B57"/>
    <w:rsid w:val="009B7346"/>
    <w:rsid w:val="009B7A04"/>
    <w:rsid w:val="009B7AF4"/>
    <w:rsid w:val="009B7E2B"/>
    <w:rsid w:val="009C07C4"/>
    <w:rsid w:val="009C0B3A"/>
    <w:rsid w:val="009C3398"/>
    <w:rsid w:val="009C4014"/>
    <w:rsid w:val="009C402D"/>
    <w:rsid w:val="009C4B02"/>
    <w:rsid w:val="009C4F77"/>
    <w:rsid w:val="009C6119"/>
    <w:rsid w:val="009C6142"/>
    <w:rsid w:val="009C64D9"/>
    <w:rsid w:val="009C705D"/>
    <w:rsid w:val="009C7B00"/>
    <w:rsid w:val="009D00DC"/>
    <w:rsid w:val="009D02B0"/>
    <w:rsid w:val="009D0300"/>
    <w:rsid w:val="009D09C1"/>
    <w:rsid w:val="009D0D3A"/>
    <w:rsid w:val="009D1882"/>
    <w:rsid w:val="009D1ADC"/>
    <w:rsid w:val="009D2161"/>
    <w:rsid w:val="009D35B9"/>
    <w:rsid w:val="009D399A"/>
    <w:rsid w:val="009D408E"/>
    <w:rsid w:val="009D421D"/>
    <w:rsid w:val="009D56B3"/>
    <w:rsid w:val="009D5BEF"/>
    <w:rsid w:val="009D5EAC"/>
    <w:rsid w:val="009D6DFF"/>
    <w:rsid w:val="009D73CD"/>
    <w:rsid w:val="009D7F18"/>
    <w:rsid w:val="009E059B"/>
    <w:rsid w:val="009E0664"/>
    <w:rsid w:val="009E0691"/>
    <w:rsid w:val="009E07D3"/>
    <w:rsid w:val="009E0CA4"/>
    <w:rsid w:val="009E1C1E"/>
    <w:rsid w:val="009E2B93"/>
    <w:rsid w:val="009E3124"/>
    <w:rsid w:val="009E45EC"/>
    <w:rsid w:val="009E4CFC"/>
    <w:rsid w:val="009E527B"/>
    <w:rsid w:val="009E5742"/>
    <w:rsid w:val="009E6016"/>
    <w:rsid w:val="009E60C7"/>
    <w:rsid w:val="009E72DE"/>
    <w:rsid w:val="009E7779"/>
    <w:rsid w:val="009E7BD6"/>
    <w:rsid w:val="009F027F"/>
    <w:rsid w:val="009F0326"/>
    <w:rsid w:val="009F086F"/>
    <w:rsid w:val="009F0C15"/>
    <w:rsid w:val="009F0DF2"/>
    <w:rsid w:val="009F1ECF"/>
    <w:rsid w:val="009F2BD8"/>
    <w:rsid w:val="009F2F22"/>
    <w:rsid w:val="009F34D7"/>
    <w:rsid w:val="009F3E84"/>
    <w:rsid w:val="009F3FA6"/>
    <w:rsid w:val="009F5414"/>
    <w:rsid w:val="009F59CB"/>
    <w:rsid w:val="009F5BC5"/>
    <w:rsid w:val="009F63C0"/>
    <w:rsid w:val="009F6DA3"/>
    <w:rsid w:val="009F7853"/>
    <w:rsid w:val="00A0005B"/>
    <w:rsid w:val="00A00093"/>
    <w:rsid w:val="00A002C7"/>
    <w:rsid w:val="00A006E5"/>
    <w:rsid w:val="00A00B30"/>
    <w:rsid w:val="00A02893"/>
    <w:rsid w:val="00A03372"/>
    <w:rsid w:val="00A04749"/>
    <w:rsid w:val="00A04BEA"/>
    <w:rsid w:val="00A061B7"/>
    <w:rsid w:val="00A06444"/>
    <w:rsid w:val="00A06D44"/>
    <w:rsid w:val="00A06DA7"/>
    <w:rsid w:val="00A06E9B"/>
    <w:rsid w:val="00A07B78"/>
    <w:rsid w:val="00A10DBE"/>
    <w:rsid w:val="00A11052"/>
    <w:rsid w:val="00A112A9"/>
    <w:rsid w:val="00A11E36"/>
    <w:rsid w:val="00A11FF9"/>
    <w:rsid w:val="00A124F7"/>
    <w:rsid w:val="00A12D14"/>
    <w:rsid w:val="00A12F00"/>
    <w:rsid w:val="00A1342C"/>
    <w:rsid w:val="00A14223"/>
    <w:rsid w:val="00A146BC"/>
    <w:rsid w:val="00A14B5A"/>
    <w:rsid w:val="00A14D41"/>
    <w:rsid w:val="00A15F40"/>
    <w:rsid w:val="00A168A5"/>
    <w:rsid w:val="00A16A47"/>
    <w:rsid w:val="00A16B92"/>
    <w:rsid w:val="00A20168"/>
    <w:rsid w:val="00A2079C"/>
    <w:rsid w:val="00A21FD6"/>
    <w:rsid w:val="00A2224D"/>
    <w:rsid w:val="00A22D98"/>
    <w:rsid w:val="00A23539"/>
    <w:rsid w:val="00A239F6"/>
    <w:rsid w:val="00A23A1A"/>
    <w:rsid w:val="00A242FC"/>
    <w:rsid w:val="00A243C9"/>
    <w:rsid w:val="00A2525D"/>
    <w:rsid w:val="00A257EE"/>
    <w:rsid w:val="00A259AA"/>
    <w:rsid w:val="00A25A09"/>
    <w:rsid w:val="00A25C91"/>
    <w:rsid w:val="00A26EDA"/>
    <w:rsid w:val="00A27040"/>
    <w:rsid w:val="00A2797D"/>
    <w:rsid w:val="00A27FD3"/>
    <w:rsid w:val="00A27FEB"/>
    <w:rsid w:val="00A30437"/>
    <w:rsid w:val="00A30A23"/>
    <w:rsid w:val="00A30B1E"/>
    <w:rsid w:val="00A31C16"/>
    <w:rsid w:val="00A33932"/>
    <w:rsid w:val="00A342AB"/>
    <w:rsid w:val="00A34C06"/>
    <w:rsid w:val="00A35384"/>
    <w:rsid w:val="00A35852"/>
    <w:rsid w:val="00A3594B"/>
    <w:rsid w:val="00A3632E"/>
    <w:rsid w:val="00A3785D"/>
    <w:rsid w:val="00A37BCD"/>
    <w:rsid w:val="00A40296"/>
    <w:rsid w:val="00A40E28"/>
    <w:rsid w:val="00A40F85"/>
    <w:rsid w:val="00A417E1"/>
    <w:rsid w:val="00A4219D"/>
    <w:rsid w:val="00A43216"/>
    <w:rsid w:val="00A435CB"/>
    <w:rsid w:val="00A43AC2"/>
    <w:rsid w:val="00A45C58"/>
    <w:rsid w:val="00A471F4"/>
    <w:rsid w:val="00A47A0B"/>
    <w:rsid w:val="00A50438"/>
    <w:rsid w:val="00A512AF"/>
    <w:rsid w:val="00A5172F"/>
    <w:rsid w:val="00A5213D"/>
    <w:rsid w:val="00A52A33"/>
    <w:rsid w:val="00A52BB8"/>
    <w:rsid w:val="00A52E57"/>
    <w:rsid w:val="00A53376"/>
    <w:rsid w:val="00A533B2"/>
    <w:rsid w:val="00A53409"/>
    <w:rsid w:val="00A537DB"/>
    <w:rsid w:val="00A53817"/>
    <w:rsid w:val="00A53BA3"/>
    <w:rsid w:val="00A53BDD"/>
    <w:rsid w:val="00A53F1A"/>
    <w:rsid w:val="00A54262"/>
    <w:rsid w:val="00A54474"/>
    <w:rsid w:val="00A5477B"/>
    <w:rsid w:val="00A54F15"/>
    <w:rsid w:val="00A562BF"/>
    <w:rsid w:val="00A56460"/>
    <w:rsid w:val="00A57687"/>
    <w:rsid w:val="00A57F6B"/>
    <w:rsid w:val="00A60144"/>
    <w:rsid w:val="00A60248"/>
    <w:rsid w:val="00A60625"/>
    <w:rsid w:val="00A6086E"/>
    <w:rsid w:val="00A60BB1"/>
    <w:rsid w:val="00A6157F"/>
    <w:rsid w:val="00A61E31"/>
    <w:rsid w:val="00A62392"/>
    <w:rsid w:val="00A6285B"/>
    <w:rsid w:val="00A6325C"/>
    <w:rsid w:val="00A6371E"/>
    <w:rsid w:val="00A63D4F"/>
    <w:rsid w:val="00A6408E"/>
    <w:rsid w:val="00A64692"/>
    <w:rsid w:val="00A64DF1"/>
    <w:rsid w:val="00A64ECF"/>
    <w:rsid w:val="00A65158"/>
    <w:rsid w:val="00A65C9B"/>
    <w:rsid w:val="00A663EF"/>
    <w:rsid w:val="00A66761"/>
    <w:rsid w:val="00A66F8D"/>
    <w:rsid w:val="00A67B66"/>
    <w:rsid w:val="00A67EAD"/>
    <w:rsid w:val="00A67FE5"/>
    <w:rsid w:val="00A7011D"/>
    <w:rsid w:val="00A7019F"/>
    <w:rsid w:val="00A70297"/>
    <w:rsid w:val="00A702CA"/>
    <w:rsid w:val="00A70710"/>
    <w:rsid w:val="00A70722"/>
    <w:rsid w:val="00A70938"/>
    <w:rsid w:val="00A724AF"/>
    <w:rsid w:val="00A72568"/>
    <w:rsid w:val="00A72F9B"/>
    <w:rsid w:val="00A733F6"/>
    <w:rsid w:val="00A74280"/>
    <w:rsid w:val="00A7444E"/>
    <w:rsid w:val="00A74739"/>
    <w:rsid w:val="00A75851"/>
    <w:rsid w:val="00A75E34"/>
    <w:rsid w:val="00A760B4"/>
    <w:rsid w:val="00A764AA"/>
    <w:rsid w:val="00A76A24"/>
    <w:rsid w:val="00A76D3F"/>
    <w:rsid w:val="00A77463"/>
    <w:rsid w:val="00A77BA8"/>
    <w:rsid w:val="00A80013"/>
    <w:rsid w:val="00A80332"/>
    <w:rsid w:val="00A80348"/>
    <w:rsid w:val="00A8071A"/>
    <w:rsid w:val="00A8405E"/>
    <w:rsid w:val="00A8557F"/>
    <w:rsid w:val="00A85937"/>
    <w:rsid w:val="00A90C98"/>
    <w:rsid w:val="00A90D63"/>
    <w:rsid w:val="00A91812"/>
    <w:rsid w:val="00A91DF2"/>
    <w:rsid w:val="00A92F9F"/>
    <w:rsid w:val="00A93B47"/>
    <w:rsid w:val="00A9428B"/>
    <w:rsid w:val="00A95120"/>
    <w:rsid w:val="00A95501"/>
    <w:rsid w:val="00A955BC"/>
    <w:rsid w:val="00A95D9F"/>
    <w:rsid w:val="00A96444"/>
    <w:rsid w:val="00A968A7"/>
    <w:rsid w:val="00A97681"/>
    <w:rsid w:val="00A97D85"/>
    <w:rsid w:val="00A97F5D"/>
    <w:rsid w:val="00AA01F1"/>
    <w:rsid w:val="00AA09B8"/>
    <w:rsid w:val="00AA0C2A"/>
    <w:rsid w:val="00AA1C62"/>
    <w:rsid w:val="00AA1DD2"/>
    <w:rsid w:val="00AA3396"/>
    <w:rsid w:val="00AA4636"/>
    <w:rsid w:val="00AA4921"/>
    <w:rsid w:val="00AA4AA8"/>
    <w:rsid w:val="00AA4C91"/>
    <w:rsid w:val="00AA53E5"/>
    <w:rsid w:val="00AA65BE"/>
    <w:rsid w:val="00AA6B68"/>
    <w:rsid w:val="00AA6E5D"/>
    <w:rsid w:val="00AA6F52"/>
    <w:rsid w:val="00AA77FE"/>
    <w:rsid w:val="00AA7864"/>
    <w:rsid w:val="00AB011E"/>
    <w:rsid w:val="00AB01C5"/>
    <w:rsid w:val="00AB0271"/>
    <w:rsid w:val="00AB0573"/>
    <w:rsid w:val="00AB0A53"/>
    <w:rsid w:val="00AB1EB2"/>
    <w:rsid w:val="00AB303B"/>
    <w:rsid w:val="00AB303D"/>
    <w:rsid w:val="00AB4B10"/>
    <w:rsid w:val="00AB4DAD"/>
    <w:rsid w:val="00AB5C9F"/>
    <w:rsid w:val="00AB5D79"/>
    <w:rsid w:val="00AB5E5B"/>
    <w:rsid w:val="00AB6021"/>
    <w:rsid w:val="00AB6D8D"/>
    <w:rsid w:val="00AB7D6A"/>
    <w:rsid w:val="00AC0250"/>
    <w:rsid w:val="00AC10C0"/>
    <w:rsid w:val="00AC154D"/>
    <w:rsid w:val="00AC18AA"/>
    <w:rsid w:val="00AC1950"/>
    <w:rsid w:val="00AC1D63"/>
    <w:rsid w:val="00AC226A"/>
    <w:rsid w:val="00AC5193"/>
    <w:rsid w:val="00AC6453"/>
    <w:rsid w:val="00AC6B72"/>
    <w:rsid w:val="00AC7186"/>
    <w:rsid w:val="00AC7290"/>
    <w:rsid w:val="00AC75BE"/>
    <w:rsid w:val="00AD0062"/>
    <w:rsid w:val="00AD0AFC"/>
    <w:rsid w:val="00AD1A0C"/>
    <w:rsid w:val="00AD1E0D"/>
    <w:rsid w:val="00AD220D"/>
    <w:rsid w:val="00AD2466"/>
    <w:rsid w:val="00AD28C6"/>
    <w:rsid w:val="00AD292E"/>
    <w:rsid w:val="00AD310C"/>
    <w:rsid w:val="00AD359B"/>
    <w:rsid w:val="00AD387D"/>
    <w:rsid w:val="00AD42D6"/>
    <w:rsid w:val="00AD4FF8"/>
    <w:rsid w:val="00AD5379"/>
    <w:rsid w:val="00AD5577"/>
    <w:rsid w:val="00AD706C"/>
    <w:rsid w:val="00AD7240"/>
    <w:rsid w:val="00AD7838"/>
    <w:rsid w:val="00AE05A5"/>
    <w:rsid w:val="00AE0782"/>
    <w:rsid w:val="00AE16A0"/>
    <w:rsid w:val="00AE1A57"/>
    <w:rsid w:val="00AE1CCD"/>
    <w:rsid w:val="00AE20CC"/>
    <w:rsid w:val="00AE378B"/>
    <w:rsid w:val="00AE3F8A"/>
    <w:rsid w:val="00AE40C1"/>
    <w:rsid w:val="00AE45C1"/>
    <w:rsid w:val="00AE4644"/>
    <w:rsid w:val="00AE4BE1"/>
    <w:rsid w:val="00AE4EDE"/>
    <w:rsid w:val="00AE502C"/>
    <w:rsid w:val="00AE58D2"/>
    <w:rsid w:val="00AE5A18"/>
    <w:rsid w:val="00AE5B05"/>
    <w:rsid w:val="00AE5D5C"/>
    <w:rsid w:val="00AE632A"/>
    <w:rsid w:val="00AE63A6"/>
    <w:rsid w:val="00AE6726"/>
    <w:rsid w:val="00AE688F"/>
    <w:rsid w:val="00AE721A"/>
    <w:rsid w:val="00AE7A81"/>
    <w:rsid w:val="00AE7BAD"/>
    <w:rsid w:val="00AF0DA6"/>
    <w:rsid w:val="00AF1778"/>
    <w:rsid w:val="00AF19F3"/>
    <w:rsid w:val="00AF1B40"/>
    <w:rsid w:val="00AF1B67"/>
    <w:rsid w:val="00AF26C3"/>
    <w:rsid w:val="00AF2BC5"/>
    <w:rsid w:val="00AF3037"/>
    <w:rsid w:val="00AF30E0"/>
    <w:rsid w:val="00AF32EC"/>
    <w:rsid w:val="00AF4084"/>
    <w:rsid w:val="00AF4831"/>
    <w:rsid w:val="00AF4F85"/>
    <w:rsid w:val="00AF57C0"/>
    <w:rsid w:val="00AF6053"/>
    <w:rsid w:val="00AF65F7"/>
    <w:rsid w:val="00AF6D02"/>
    <w:rsid w:val="00AF7003"/>
    <w:rsid w:val="00AF7AFC"/>
    <w:rsid w:val="00B00542"/>
    <w:rsid w:val="00B00D83"/>
    <w:rsid w:val="00B00EA5"/>
    <w:rsid w:val="00B013C3"/>
    <w:rsid w:val="00B02338"/>
    <w:rsid w:val="00B02BCF"/>
    <w:rsid w:val="00B037DC"/>
    <w:rsid w:val="00B055E8"/>
    <w:rsid w:val="00B058DE"/>
    <w:rsid w:val="00B0593E"/>
    <w:rsid w:val="00B06751"/>
    <w:rsid w:val="00B067C0"/>
    <w:rsid w:val="00B06A8A"/>
    <w:rsid w:val="00B0709C"/>
    <w:rsid w:val="00B07B90"/>
    <w:rsid w:val="00B07F91"/>
    <w:rsid w:val="00B105C9"/>
    <w:rsid w:val="00B10909"/>
    <w:rsid w:val="00B117DB"/>
    <w:rsid w:val="00B11F27"/>
    <w:rsid w:val="00B12EB3"/>
    <w:rsid w:val="00B14012"/>
    <w:rsid w:val="00B14163"/>
    <w:rsid w:val="00B1416A"/>
    <w:rsid w:val="00B1460F"/>
    <w:rsid w:val="00B14BA1"/>
    <w:rsid w:val="00B151A9"/>
    <w:rsid w:val="00B16DD8"/>
    <w:rsid w:val="00B170BF"/>
    <w:rsid w:val="00B174CD"/>
    <w:rsid w:val="00B2027D"/>
    <w:rsid w:val="00B20C75"/>
    <w:rsid w:val="00B20E68"/>
    <w:rsid w:val="00B213D2"/>
    <w:rsid w:val="00B21626"/>
    <w:rsid w:val="00B21E35"/>
    <w:rsid w:val="00B21F21"/>
    <w:rsid w:val="00B23B24"/>
    <w:rsid w:val="00B23E30"/>
    <w:rsid w:val="00B23FE3"/>
    <w:rsid w:val="00B24707"/>
    <w:rsid w:val="00B24780"/>
    <w:rsid w:val="00B24B1B"/>
    <w:rsid w:val="00B257E5"/>
    <w:rsid w:val="00B25C9D"/>
    <w:rsid w:val="00B272D2"/>
    <w:rsid w:val="00B27732"/>
    <w:rsid w:val="00B30FE1"/>
    <w:rsid w:val="00B31582"/>
    <w:rsid w:val="00B32327"/>
    <w:rsid w:val="00B32FA0"/>
    <w:rsid w:val="00B3348C"/>
    <w:rsid w:val="00B33909"/>
    <w:rsid w:val="00B33A3C"/>
    <w:rsid w:val="00B3468B"/>
    <w:rsid w:val="00B34C26"/>
    <w:rsid w:val="00B34ECE"/>
    <w:rsid w:val="00B3534E"/>
    <w:rsid w:val="00B3548A"/>
    <w:rsid w:val="00B3603A"/>
    <w:rsid w:val="00B361E5"/>
    <w:rsid w:val="00B36B60"/>
    <w:rsid w:val="00B374E9"/>
    <w:rsid w:val="00B37B18"/>
    <w:rsid w:val="00B37B52"/>
    <w:rsid w:val="00B40183"/>
    <w:rsid w:val="00B40513"/>
    <w:rsid w:val="00B41212"/>
    <w:rsid w:val="00B41407"/>
    <w:rsid w:val="00B4168B"/>
    <w:rsid w:val="00B41BBA"/>
    <w:rsid w:val="00B41E4E"/>
    <w:rsid w:val="00B42234"/>
    <w:rsid w:val="00B429E8"/>
    <w:rsid w:val="00B42A26"/>
    <w:rsid w:val="00B4339E"/>
    <w:rsid w:val="00B43813"/>
    <w:rsid w:val="00B43BD8"/>
    <w:rsid w:val="00B445DD"/>
    <w:rsid w:val="00B44661"/>
    <w:rsid w:val="00B446A4"/>
    <w:rsid w:val="00B456CC"/>
    <w:rsid w:val="00B45F9B"/>
    <w:rsid w:val="00B46694"/>
    <w:rsid w:val="00B46700"/>
    <w:rsid w:val="00B468AB"/>
    <w:rsid w:val="00B46A75"/>
    <w:rsid w:val="00B46E95"/>
    <w:rsid w:val="00B47C5C"/>
    <w:rsid w:val="00B50362"/>
    <w:rsid w:val="00B505A6"/>
    <w:rsid w:val="00B511B9"/>
    <w:rsid w:val="00B525EB"/>
    <w:rsid w:val="00B52B92"/>
    <w:rsid w:val="00B52D5B"/>
    <w:rsid w:val="00B530B4"/>
    <w:rsid w:val="00B53255"/>
    <w:rsid w:val="00B53983"/>
    <w:rsid w:val="00B5425A"/>
    <w:rsid w:val="00B54DAD"/>
    <w:rsid w:val="00B55CBB"/>
    <w:rsid w:val="00B56709"/>
    <w:rsid w:val="00B56B01"/>
    <w:rsid w:val="00B56D4B"/>
    <w:rsid w:val="00B57144"/>
    <w:rsid w:val="00B573C2"/>
    <w:rsid w:val="00B57893"/>
    <w:rsid w:val="00B57B00"/>
    <w:rsid w:val="00B57CB6"/>
    <w:rsid w:val="00B6026A"/>
    <w:rsid w:val="00B6068D"/>
    <w:rsid w:val="00B607F9"/>
    <w:rsid w:val="00B60A1F"/>
    <w:rsid w:val="00B614B7"/>
    <w:rsid w:val="00B617F3"/>
    <w:rsid w:val="00B61BC7"/>
    <w:rsid w:val="00B629F8"/>
    <w:rsid w:val="00B631DB"/>
    <w:rsid w:val="00B6364C"/>
    <w:rsid w:val="00B6388A"/>
    <w:rsid w:val="00B63EF5"/>
    <w:rsid w:val="00B64272"/>
    <w:rsid w:val="00B658DA"/>
    <w:rsid w:val="00B66709"/>
    <w:rsid w:val="00B66B1B"/>
    <w:rsid w:val="00B66F7D"/>
    <w:rsid w:val="00B67A14"/>
    <w:rsid w:val="00B7021F"/>
    <w:rsid w:val="00B7030F"/>
    <w:rsid w:val="00B70B7F"/>
    <w:rsid w:val="00B70E1D"/>
    <w:rsid w:val="00B7132B"/>
    <w:rsid w:val="00B719F5"/>
    <w:rsid w:val="00B71D3D"/>
    <w:rsid w:val="00B73118"/>
    <w:rsid w:val="00B73F28"/>
    <w:rsid w:val="00B74278"/>
    <w:rsid w:val="00B7511E"/>
    <w:rsid w:val="00B75445"/>
    <w:rsid w:val="00B75810"/>
    <w:rsid w:val="00B76060"/>
    <w:rsid w:val="00B76A3D"/>
    <w:rsid w:val="00B76F57"/>
    <w:rsid w:val="00B77200"/>
    <w:rsid w:val="00B77547"/>
    <w:rsid w:val="00B77CB3"/>
    <w:rsid w:val="00B8016E"/>
    <w:rsid w:val="00B80653"/>
    <w:rsid w:val="00B807FF"/>
    <w:rsid w:val="00B80886"/>
    <w:rsid w:val="00B80AC3"/>
    <w:rsid w:val="00B80C95"/>
    <w:rsid w:val="00B80EC8"/>
    <w:rsid w:val="00B81455"/>
    <w:rsid w:val="00B8158E"/>
    <w:rsid w:val="00B81608"/>
    <w:rsid w:val="00B818C2"/>
    <w:rsid w:val="00B818F6"/>
    <w:rsid w:val="00B81A75"/>
    <w:rsid w:val="00B81CF3"/>
    <w:rsid w:val="00B83419"/>
    <w:rsid w:val="00B836EF"/>
    <w:rsid w:val="00B839FA"/>
    <w:rsid w:val="00B83BFD"/>
    <w:rsid w:val="00B83CAE"/>
    <w:rsid w:val="00B83E87"/>
    <w:rsid w:val="00B845E1"/>
    <w:rsid w:val="00B84D44"/>
    <w:rsid w:val="00B84F22"/>
    <w:rsid w:val="00B86CA5"/>
    <w:rsid w:val="00B87111"/>
    <w:rsid w:val="00B87A1F"/>
    <w:rsid w:val="00B87D7D"/>
    <w:rsid w:val="00B87FC1"/>
    <w:rsid w:val="00B904D1"/>
    <w:rsid w:val="00B9054F"/>
    <w:rsid w:val="00B908EF"/>
    <w:rsid w:val="00B90D17"/>
    <w:rsid w:val="00B90DF9"/>
    <w:rsid w:val="00B9183F"/>
    <w:rsid w:val="00B9291E"/>
    <w:rsid w:val="00B92A2A"/>
    <w:rsid w:val="00B93068"/>
    <w:rsid w:val="00B93A28"/>
    <w:rsid w:val="00B940FA"/>
    <w:rsid w:val="00B942AB"/>
    <w:rsid w:val="00B9456A"/>
    <w:rsid w:val="00B94B48"/>
    <w:rsid w:val="00B95153"/>
    <w:rsid w:val="00B95261"/>
    <w:rsid w:val="00B958E9"/>
    <w:rsid w:val="00B95D5C"/>
    <w:rsid w:val="00B974E0"/>
    <w:rsid w:val="00B97B62"/>
    <w:rsid w:val="00BA00B2"/>
    <w:rsid w:val="00BA032F"/>
    <w:rsid w:val="00BA11B6"/>
    <w:rsid w:val="00BA1ACC"/>
    <w:rsid w:val="00BA2F2E"/>
    <w:rsid w:val="00BA3186"/>
    <w:rsid w:val="00BA3318"/>
    <w:rsid w:val="00BA37F3"/>
    <w:rsid w:val="00BA3ECE"/>
    <w:rsid w:val="00BA4937"/>
    <w:rsid w:val="00BA4A4E"/>
    <w:rsid w:val="00BA4C5A"/>
    <w:rsid w:val="00BA59D5"/>
    <w:rsid w:val="00BA6D2C"/>
    <w:rsid w:val="00BA762D"/>
    <w:rsid w:val="00BA77AE"/>
    <w:rsid w:val="00BB05F6"/>
    <w:rsid w:val="00BB0760"/>
    <w:rsid w:val="00BB0E71"/>
    <w:rsid w:val="00BB1374"/>
    <w:rsid w:val="00BB14B5"/>
    <w:rsid w:val="00BB170B"/>
    <w:rsid w:val="00BB17C1"/>
    <w:rsid w:val="00BB186F"/>
    <w:rsid w:val="00BB1DB5"/>
    <w:rsid w:val="00BB2590"/>
    <w:rsid w:val="00BB26AA"/>
    <w:rsid w:val="00BB2A84"/>
    <w:rsid w:val="00BB2E17"/>
    <w:rsid w:val="00BB3BD2"/>
    <w:rsid w:val="00BB425F"/>
    <w:rsid w:val="00BB5148"/>
    <w:rsid w:val="00BB521C"/>
    <w:rsid w:val="00BB5BF3"/>
    <w:rsid w:val="00BB7142"/>
    <w:rsid w:val="00BB783E"/>
    <w:rsid w:val="00BC16FF"/>
    <w:rsid w:val="00BC1C12"/>
    <w:rsid w:val="00BC1E56"/>
    <w:rsid w:val="00BC28F0"/>
    <w:rsid w:val="00BC29BF"/>
    <w:rsid w:val="00BC3299"/>
    <w:rsid w:val="00BC349A"/>
    <w:rsid w:val="00BC34F3"/>
    <w:rsid w:val="00BC35F0"/>
    <w:rsid w:val="00BC37AA"/>
    <w:rsid w:val="00BC37C9"/>
    <w:rsid w:val="00BC3ECE"/>
    <w:rsid w:val="00BC4067"/>
    <w:rsid w:val="00BC41E2"/>
    <w:rsid w:val="00BC4849"/>
    <w:rsid w:val="00BC4FCA"/>
    <w:rsid w:val="00BC5300"/>
    <w:rsid w:val="00BC5994"/>
    <w:rsid w:val="00BC5E80"/>
    <w:rsid w:val="00BC625C"/>
    <w:rsid w:val="00BC62EC"/>
    <w:rsid w:val="00BC78D0"/>
    <w:rsid w:val="00BC7C2C"/>
    <w:rsid w:val="00BD0133"/>
    <w:rsid w:val="00BD068B"/>
    <w:rsid w:val="00BD09A0"/>
    <w:rsid w:val="00BD0ADA"/>
    <w:rsid w:val="00BD1613"/>
    <w:rsid w:val="00BD176E"/>
    <w:rsid w:val="00BD20B8"/>
    <w:rsid w:val="00BD20EE"/>
    <w:rsid w:val="00BD22D4"/>
    <w:rsid w:val="00BD24F4"/>
    <w:rsid w:val="00BD2BEB"/>
    <w:rsid w:val="00BD369D"/>
    <w:rsid w:val="00BD3C72"/>
    <w:rsid w:val="00BD3CAB"/>
    <w:rsid w:val="00BD42D7"/>
    <w:rsid w:val="00BD4888"/>
    <w:rsid w:val="00BD4A98"/>
    <w:rsid w:val="00BD5216"/>
    <w:rsid w:val="00BD5992"/>
    <w:rsid w:val="00BD5C73"/>
    <w:rsid w:val="00BD6FE8"/>
    <w:rsid w:val="00BD7844"/>
    <w:rsid w:val="00BE0846"/>
    <w:rsid w:val="00BE085A"/>
    <w:rsid w:val="00BE08B7"/>
    <w:rsid w:val="00BE162D"/>
    <w:rsid w:val="00BE16E8"/>
    <w:rsid w:val="00BE2168"/>
    <w:rsid w:val="00BE3189"/>
    <w:rsid w:val="00BE3306"/>
    <w:rsid w:val="00BE33B4"/>
    <w:rsid w:val="00BE41DA"/>
    <w:rsid w:val="00BE41E0"/>
    <w:rsid w:val="00BE4710"/>
    <w:rsid w:val="00BE5047"/>
    <w:rsid w:val="00BE5671"/>
    <w:rsid w:val="00BE608C"/>
    <w:rsid w:val="00BE67CB"/>
    <w:rsid w:val="00BE7063"/>
    <w:rsid w:val="00BE76A6"/>
    <w:rsid w:val="00BE7B71"/>
    <w:rsid w:val="00BE7D66"/>
    <w:rsid w:val="00BF03DD"/>
    <w:rsid w:val="00BF0513"/>
    <w:rsid w:val="00BF0923"/>
    <w:rsid w:val="00BF0C57"/>
    <w:rsid w:val="00BF0D11"/>
    <w:rsid w:val="00BF1798"/>
    <w:rsid w:val="00BF191D"/>
    <w:rsid w:val="00BF37C5"/>
    <w:rsid w:val="00BF500B"/>
    <w:rsid w:val="00BF582D"/>
    <w:rsid w:val="00BF61A0"/>
    <w:rsid w:val="00BF62DE"/>
    <w:rsid w:val="00BF68A8"/>
    <w:rsid w:val="00BF6A0F"/>
    <w:rsid w:val="00BF6B72"/>
    <w:rsid w:val="00BF6B87"/>
    <w:rsid w:val="00BF7340"/>
    <w:rsid w:val="00C00131"/>
    <w:rsid w:val="00C0076C"/>
    <w:rsid w:val="00C00B07"/>
    <w:rsid w:val="00C00EFA"/>
    <w:rsid w:val="00C02B74"/>
    <w:rsid w:val="00C04529"/>
    <w:rsid w:val="00C05192"/>
    <w:rsid w:val="00C05AC6"/>
    <w:rsid w:val="00C060E2"/>
    <w:rsid w:val="00C06594"/>
    <w:rsid w:val="00C06BDA"/>
    <w:rsid w:val="00C06E93"/>
    <w:rsid w:val="00C07DF6"/>
    <w:rsid w:val="00C07EEC"/>
    <w:rsid w:val="00C10006"/>
    <w:rsid w:val="00C10F91"/>
    <w:rsid w:val="00C1120D"/>
    <w:rsid w:val="00C12183"/>
    <w:rsid w:val="00C12A5B"/>
    <w:rsid w:val="00C12CEB"/>
    <w:rsid w:val="00C13469"/>
    <w:rsid w:val="00C1375C"/>
    <w:rsid w:val="00C139AE"/>
    <w:rsid w:val="00C13B92"/>
    <w:rsid w:val="00C13BE0"/>
    <w:rsid w:val="00C142F0"/>
    <w:rsid w:val="00C142FA"/>
    <w:rsid w:val="00C145CE"/>
    <w:rsid w:val="00C14AFD"/>
    <w:rsid w:val="00C14C63"/>
    <w:rsid w:val="00C14DD8"/>
    <w:rsid w:val="00C15303"/>
    <w:rsid w:val="00C15404"/>
    <w:rsid w:val="00C211C4"/>
    <w:rsid w:val="00C21214"/>
    <w:rsid w:val="00C2131B"/>
    <w:rsid w:val="00C21429"/>
    <w:rsid w:val="00C217C5"/>
    <w:rsid w:val="00C21F60"/>
    <w:rsid w:val="00C21FEC"/>
    <w:rsid w:val="00C22232"/>
    <w:rsid w:val="00C22A4B"/>
    <w:rsid w:val="00C24847"/>
    <w:rsid w:val="00C2510C"/>
    <w:rsid w:val="00C25A8A"/>
    <w:rsid w:val="00C2675F"/>
    <w:rsid w:val="00C2697F"/>
    <w:rsid w:val="00C269C9"/>
    <w:rsid w:val="00C27F0F"/>
    <w:rsid w:val="00C31582"/>
    <w:rsid w:val="00C321AB"/>
    <w:rsid w:val="00C32E6A"/>
    <w:rsid w:val="00C33249"/>
    <w:rsid w:val="00C33C02"/>
    <w:rsid w:val="00C33E6E"/>
    <w:rsid w:val="00C34B5B"/>
    <w:rsid w:val="00C34BF8"/>
    <w:rsid w:val="00C35C27"/>
    <w:rsid w:val="00C37412"/>
    <w:rsid w:val="00C40019"/>
    <w:rsid w:val="00C4027D"/>
    <w:rsid w:val="00C40FBB"/>
    <w:rsid w:val="00C41016"/>
    <w:rsid w:val="00C4177C"/>
    <w:rsid w:val="00C41D74"/>
    <w:rsid w:val="00C42439"/>
    <w:rsid w:val="00C42CD2"/>
    <w:rsid w:val="00C42D46"/>
    <w:rsid w:val="00C43CB5"/>
    <w:rsid w:val="00C4428B"/>
    <w:rsid w:val="00C4440F"/>
    <w:rsid w:val="00C444CA"/>
    <w:rsid w:val="00C44C62"/>
    <w:rsid w:val="00C453EE"/>
    <w:rsid w:val="00C45C63"/>
    <w:rsid w:val="00C46FD6"/>
    <w:rsid w:val="00C47463"/>
    <w:rsid w:val="00C47914"/>
    <w:rsid w:val="00C47D82"/>
    <w:rsid w:val="00C47FCE"/>
    <w:rsid w:val="00C512E2"/>
    <w:rsid w:val="00C5186A"/>
    <w:rsid w:val="00C51E67"/>
    <w:rsid w:val="00C51F82"/>
    <w:rsid w:val="00C528F1"/>
    <w:rsid w:val="00C53DA2"/>
    <w:rsid w:val="00C54942"/>
    <w:rsid w:val="00C55944"/>
    <w:rsid w:val="00C564C3"/>
    <w:rsid w:val="00C56611"/>
    <w:rsid w:val="00C56F04"/>
    <w:rsid w:val="00C5717F"/>
    <w:rsid w:val="00C57457"/>
    <w:rsid w:val="00C57701"/>
    <w:rsid w:val="00C57D20"/>
    <w:rsid w:val="00C57DB1"/>
    <w:rsid w:val="00C60CB3"/>
    <w:rsid w:val="00C6149D"/>
    <w:rsid w:val="00C61567"/>
    <w:rsid w:val="00C62DC5"/>
    <w:rsid w:val="00C63087"/>
    <w:rsid w:val="00C647FE"/>
    <w:rsid w:val="00C658D5"/>
    <w:rsid w:val="00C65B68"/>
    <w:rsid w:val="00C66565"/>
    <w:rsid w:val="00C66578"/>
    <w:rsid w:val="00C670D3"/>
    <w:rsid w:val="00C67CDF"/>
    <w:rsid w:val="00C7098F"/>
    <w:rsid w:val="00C720AA"/>
    <w:rsid w:val="00C7277A"/>
    <w:rsid w:val="00C72FEC"/>
    <w:rsid w:val="00C73753"/>
    <w:rsid w:val="00C7392F"/>
    <w:rsid w:val="00C73AE0"/>
    <w:rsid w:val="00C73CF6"/>
    <w:rsid w:val="00C74700"/>
    <w:rsid w:val="00C75F7B"/>
    <w:rsid w:val="00C762F8"/>
    <w:rsid w:val="00C76458"/>
    <w:rsid w:val="00C7731F"/>
    <w:rsid w:val="00C774FF"/>
    <w:rsid w:val="00C77743"/>
    <w:rsid w:val="00C8044D"/>
    <w:rsid w:val="00C80579"/>
    <w:rsid w:val="00C80C27"/>
    <w:rsid w:val="00C81878"/>
    <w:rsid w:val="00C81F7A"/>
    <w:rsid w:val="00C82859"/>
    <w:rsid w:val="00C8344D"/>
    <w:rsid w:val="00C83D19"/>
    <w:rsid w:val="00C84871"/>
    <w:rsid w:val="00C859F6"/>
    <w:rsid w:val="00C85B8E"/>
    <w:rsid w:val="00C85E24"/>
    <w:rsid w:val="00C85E4A"/>
    <w:rsid w:val="00C865F8"/>
    <w:rsid w:val="00C87002"/>
    <w:rsid w:val="00C87569"/>
    <w:rsid w:val="00C87D8F"/>
    <w:rsid w:val="00C87EB7"/>
    <w:rsid w:val="00C90692"/>
    <w:rsid w:val="00C909B0"/>
    <w:rsid w:val="00C90AD7"/>
    <w:rsid w:val="00C91292"/>
    <w:rsid w:val="00C9167A"/>
    <w:rsid w:val="00C917A2"/>
    <w:rsid w:val="00C91FA7"/>
    <w:rsid w:val="00C921DC"/>
    <w:rsid w:val="00C92FD2"/>
    <w:rsid w:val="00C939AD"/>
    <w:rsid w:val="00C93AEC"/>
    <w:rsid w:val="00C93E85"/>
    <w:rsid w:val="00C94517"/>
    <w:rsid w:val="00C94881"/>
    <w:rsid w:val="00C95357"/>
    <w:rsid w:val="00C9555D"/>
    <w:rsid w:val="00C95B76"/>
    <w:rsid w:val="00C95E7F"/>
    <w:rsid w:val="00C97B67"/>
    <w:rsid w:val="00C97E74"/>
    <w:rsid w:val="00CA0450"/>
    <w:rsid w:val="00CA0F49"/>
    <w:rsid w:val="00CA0FFC"/>
    <w:rsid w:val="00CA2E7A"/>
    <w:rsid w:val="00CA32D3"/>
    <w:rsid w:val="00CA3311"/>
    <w:rsid w:val="00CA356C"/>
    <w:rsid w:val="00CA3647"/>
    <w:rsid w:val="00CA36AC"/>
    <w:rsid w:val="00CA3C70"/>
    <w:rsid w:val="00CA3DCF"/>
    <w:rsid w:val="00CA3F20"/>
    <w:rsid w:val="00CA3F79"/>
    <w:rsid w:val="00CA4513"/>
    <w:rsid w:val="00CA67AF"/>
    <w:rsid w:val="00CA6E1D"/>
    <w:rsid w:val="00CA7AFD"/>
    <w:rsid w:val="00CB2230"/>
    <w:rsid w:val="00CB3218"/>
    <w:rsid w:val="00CB327A"/>
    <w:rsid w:val="00CB3F29"/>
    <w:rsid w:val="00CB5607"/>
    <w:rsid w:val="00CB58D0"/>
    <w:rsid w:val="00CB5C5F"/>
    <w:rsid w:val="00CB5DA7"/>
    <w:rsid w:val="00CB654B"/>
    <w:rsid w:val="00CB679B"/>
    <w:rsid w:val="00CB76B3"/>
    <w:rsid w:val="00CB773D"/>
    <w:rsid w:val="00CC026B"/>
    <w:rsid w:val="00CC0FA4"/>
    <w:rsid w:val="00CC0FB9"/>
    <w:rsid w:val="00CC26A1"/>
    <w:rsid w:val="00CC36AF"/>
    <w:rsid w:val="00CC39B0"/>
    <w:rsid w:val="00CC566A"/>
    <w:rsid w:val="00CC5735"/>
    <w:rsid w:val="00CC5AF5"/>
    <w:rsid w:val="00CC5E38"/>
    <w:rsid w:val="00CC6F4D"/>
    <w:rsid w:val="00CC747A"/>
    <w:rsid w:val="00CC755B"/>
    <w:rsid w:val="00CC79E5"/>
    <w:rsid w:val="00CC7A70"/>
    <w:rsid w:val="00CC7E61"/>
    <w:rsid w:val="00CD0498"/>
    <w:rsid w:val="00CD0650"/>
    <w:rsid w:val="00CD0759"/>
    <w:rsid w:val="00CD0C29"/>
    <w:rsid w:val="00CD0C9E"/>
    <w:rsid w:val="00CD1652"/>
    <w:rsid w:val="00CD1675"/>
    <w:rsid w:val="00CD2944"/>
    <w:rsid w:val="00CD29A5"/>
    <w:rsid w:val="00CD3080"/>
    <w:rsid w:val="00CD3185"/>
    <w:rsid w:val="00CD354B"/>
    <w:rsid w:val="00CD45E6"/>
    <w:rsid w:val="00CD48C3"/>
    <w:rsid w:val="00CD4AE8"/>
    <w:rsid w:val="00CD5366"/>
    <w:rsid w:val="00CD5B14"/>
    <w:rsid w:val="00CD5F57"/>
    <w:rsid w:val="00CD6532"/>
    <w:rsid w:val="00CD6659"/>
    <w:rsid w:val="00CD6E9A"/>
    <w:rsid w:val="00CD710B"/>
    <w:rsid w:val="00CD74D4"/>
    <w:rsid w:val="00CD788E"/>
    <w:rsid w:val="00CD7968"/>
    <w:rsid w:val="00CD798C"/>
    <w:rsid w:val="00CE0AFD"/>
    <w:rsid w:val="00CE0D93"/>
    <w:rsid w:val="00CE1A06"/>
    <w:rsid w:val="00CE1DEB"/>
    <w:rsid w:val="00CE27DD"/>
    <w:rsid w:val="00CE3190"/>
    <w:rsid w:val="00CE3199"/>
    <w:rsid w:val="00CE4143"/>
    <w:rsid w:val="00CE4BDD"/>
    <w:rsid w:val="00CE5B7E"/>
    <w:rsid w:val="00CE5E03"/>
    <w:rsid w:val="00CE640C"/>
    <w:rsid w:val="00CE6F23"/>
    <w:rsid w:val="00CF1308"/>
    <w:rsid w:val="00CF1547"/>
    <w:rsid w:val="00CF189A"/>
    <w:rsid w:val="00CF25BE"/>
    <w:rsid w:val="00CF2A94"/>
    <w:rsid w:val="00CF3062"/>
    <w:rsid w:val="00CF33B4"/>
    <w:rsid w:val="00CF3C0C"/>
    <w:rsid w:val="00CF3E3E"/>
    <w:rsid w:val="00CF5BE8"/>
    <w:rsid w:val="00CF6AEA"/>
    <w:rsid w:val="00CF6BC2"/>
    <w:rsid w:val="00D00AA5"/>
    <w:rsid w:val="00D00D00"/>
    <w:rsid w:val="00D00D31"/>
    <w:rsid w:val="00D0189A"/>
    <w:rsid w:val="00D01922"/>
    <w:rsid w:val="00D01A10"/>
    <w:rsid w:val="00D024B8"/>
    <w:rsid w:val="00D02934"/>
    <w:rsid w:val="00D029D3"/>
    <w:rsid w:val="00D02A5F"/>
    <w:rsid w:val="00D0502F"/>
    <w:rsid w:val="00D0512C"/>
    <w:rsid w:val="00D053C6"/>
    <w:rsid w:val="00D05C4A"/>
    <w:rsid w:val="00D06218"/>
    <w:rsid w:val="00D069D9"/>
    <w:rsid w:val="00D070F5"/>
    <w:rsid w:val="00D07B82"/>
    <w:rsid w:val="00D10CF7"/>
    <w:rsid w:val="00D1108B"/>
    <w:rsid w:val="00D13728"/>
    <w:rsid w:val="00D13B74"/>
    <w:rsid w:val="00D14072"/>
    <w:rsid w:val="00D14453"/>
    <w:rsid w:val="00D15137"/>
    <w:rsid w:val="00D20B98"/>
    <w:rsid w:val="00D21176"/>
    <w:rsid w:val="00D2187A"/>
    <w:rsid w:val="00D21C3D"/>
    <w:rsid w:val="00D22814"/>
    <w:rsid w:val="00D22982"/>
    <w:rsid w:val="00D22ABD"/>
    <w:rsid w:val="00D23BA5"/>
    <w:rsid w:val="00D23D65"/>
    <w:rsid w:val="00D244DA"/>
    <w:rsid w:val="00D244F4"/>
    <w:rsid w:val="00D24E24"/>
    <w:rsid w:val="00D265BD"/>
    <w:rsid w:val="00D26E74"/>
    <w:rsid w:val="00D27473"/>
    <w:rsid w:val="00D3013F"/>
    <w:rsid w:val="00D303F4"/>
    <w:rsid w:val="00D30710"/>
    <w:rsid w:val="00D30867"/>
    <w:rsid w:val="00D30EAF"/>
    <w:rsid w:val="00D31AC5"/>
    <w:rsid w:val="00D320FE"/>
    <w:rsid w:val="00D32302"/>
    <w:rsid w:val="00D32FBF"/>
    <w:rsid w:val="00D339D5"/>
    <w:rsid w:val="00D340E0"/>
    <w:rsid w:val="00D34A2C"/>
    <w:rsid w:val="00D34E16"/>
    <w:rsid w:val="00D35951"/>
    <w:rsid w:val="00D35B84"/>
    <w:rsid w:val="00D367ED"/>
    <w:rsid w:val="00D3735C"/>
    <w:rsid w:val="00D37389"/>
    <w:rsid w:val="00D378DA"/>
    <w:rsid w:val="00D37F44"/>
    <w:rsid w:val="00D40762"/>
    <w:rsid w:val="00D40BA1"/>
    <w:rsid w:val="00D40C91"/>
    <w:rsid w:val="00D41270"/>
    <w:rsid w:val="00D42522"/>
    <w:rsid w:val="00D4256B"/>
    <w:rsid w:val="00D42721"/>
    <w:rsid w:val="00D42D59"/>
    <w:rsid w:val="00D43284"/>
    <w:rsid w:val="00D43DE4"/>
    <w:rsid w:val="00D44427"/>
    <w:rsid w:val="00D44D71"/>
    <w:rsid w:val="00D44D80"/>
    <w:rsid w:val="00D46509"/>
    <w:rsid w:val="00D46AFD"/>
    <w:rsid w:val="00D46B11"/>
    <w:rsid w:val="00D477FF"/>
    <w:rsid w:val="00D4797B"/>
    <w:rsid w:val="00D47D34"/>
    <w:rsid w:val="00D47E5A"/>
    <w:rsid w:val="00D50165"/>
    <w:rsid w:val="00D5029A"/>
    <w:rsid w:val="00D51416"/>
    <w:rsid w:val="00D51FF4"/>
    <w:rsid w:val="00D52A30"/>
    <w:rsid w:val="00D5302A"/>
    <w:rsid w:val="00D53EF6"/>
    <w:rsid w:val="00D54130"/>
    <w:rsid w:val="00D5424D"/>
    <w:rsid w:val="00D54D51"/>
    <w:rsid w:val="00D550EC"/>
    <w:rsid w:val="00D55575"/>
    <w:rsid w:val="00D57485"/>
    <w:rsid w:val="00D574B6"/>
    <w:rsid w:val="00D575BE"/>
    <w:rsid w:val="00D607C7"/>
    <w:rsid w:val="00D608D1"/>
    <w:rsid w:val="00D60D66"/>
    <w:rsid w:val="00D61534"/>
    <w:rsid w:val="00D6173B"/>
    <w:rsid w:val="00D61EA2"/>
    <w:rsid w:val="00D62110"/>
    <w:rsid w:val="00D62468"/>
    <w:rsid w:val="00D62A17"/>
    <w:rsid w:val="00D632FF"/>
    <w:rsid w:val="00D63713"/>
    <w:rsid w:val="00D63875"/>
    <w:rsid w:val="00D64A0F"/>
    <w:rsid w:val="00D64A55"/>
    <w:rsid w:val="00D656BE"/>
    <w:rsid w:val="00D65E69"/>
    <w:rsid w:val="00D66280"/>
    <w:rsid w:val="00D666EE"/>
    <w:rsid w:val="00D66AE0"/>
    <w:rsid w:val="00D67890"/>
    <w:rsid w:val="00D709A1"/>
    <w:rsid w:val="00D70E1A"/>
    <w:rsid w:val="00D71781"/>
    <w:rsid w:val="00D719F4"/>
    <w:rsid w:val="00D71C00"/>
    <w:rsid w:val="00D71C16"/>
    <w:rsid w:val="00D72888"/>
    <w:rsid w:val="00D72CB5"/>
    <w:rsid w:val="00D72D31"/>
    <w:rsid w:val="00D735B5"/>
    <w:rsid w:val="00D73AC0"/>
    <w:rsid w:val="00D75F44"/>
    <w:rsid w:val="00D7600D"/>
    <w:rsid w:val="00D76657"/>
    <w:rsid w:val="00D76EA3"/>
    <w:rsid w:val="00D7793C"/>
    <w:rsid w:val="00D80285"/>
    <w:rsid w:val="00D808ED"/>
    <w:rsid w:val="00D812E6"/>
    <w:rsid w:val="00D81C50"/>
    <w:rsid w:val="00D81F8A"/>
    <w:rsid w:val="00D82CA6"/>
    <w:rsid w:val="00D82DB6"/>
    <w:rsid w:val="00D8355F"/>
    <w:rsid w:val="00D83975"/>
    <w:rsid w:val="00D8451C"/>
    <w:rsid w:val="00D84B0C"/>
    <w:rsid w:val="00D84B22"/>
    <w:rsid w:val="00D84FE3"/>
    <w:rsid w:val="00D852A7"/>
    <w:rsid w:val="00D8588B"/>
    <w:rsid w:val="00D86B3A"/>
    <w:rsid w:val="00D86E52"/>
    <w:rsid w:val="00D87D1A"/>
    <w:rsid w:val="00D87DF6"/>
    <w:rsid w:val="00D9027D"/>
    <w:rsid w:val="00D90680"/>
    <w:rsid w:val="00D90D5A"/>
    <w:rsid w:val="00D91FA3"/>
    <w:rsid w:val="00D9359A"/>
    <w:rsid w:val="00D9394B"/>
    <w:rsid w:val="00D948C4"/>
    <w:rsid w:val="00D94BEB"/>
    <w:rsid w:val="00D95C1B"/>
    <w:rsid w:val="00D9648E"/>
    <w:rsid w:val="00D966CF"/>
    <w:rsid w:val="00D969E2"/>
    <w:rsid w:val="00D970C6"/>
    <w:rsid w:val="00D970FF"/>
    <w:rsid w:val="00D973F9"/>
    <w:rsid w:val="00D974A3"/>
    <w:rsid w:val="00D97E3D"/>
    <w:rsid w:val="00DA00DB"/>
    <w:rsid w:val="00DA058C"/>
    <w:rsid w:val="00DA1C87"/>
    <w:rsid w:val="00DA1D34"/>
    <w:rsid w:val="00DA1DDD"/>
    <w:rsid w:val="00DA28AA"/>
    <w:rsid w:val="00DA29F4"/>
    <w:rsid w:val="00DA2BD5"/>
    <w:rsid w:val="00DA2E4D"/>
    <w:rsid w:val="00DA3098"/>
    <w:rsid w:val="00DA445D"/>
    <w:rsid w:val="00DA470A"/>
    <w:rsid w:val="00DA4817"/>
    <w:rsid w:val="00DA520F"/>
    <w:rsid w:val="00DA5F4D"/>
    <w:rsid w:val="00DA61E1"/>
    <w:rsid w:val="00DA665D"/>
    <w:rsid w:val="00DA6AB4"/>
    <w:rsid w:val="00DA6EE8"/>
    <w:rsid w:val="00DA6F91"/>
    <w:rsid w:val="00DA6F9A"/>
    <w:rsid w:val="00DA769C"/>
    <w:rsid w:val="00DA7A36"/>
    <w:rsid w:val="00DA7B56"/>
    <w:rsid w:val="00DA7F54"/>
    <w:rsid w:val="00DB0038"/>
    <w:rsid w:val="00DB0B33"/>
    <w:rsid w:val="00DB1A5E"/>
    <w:rsid w:val="00DB2119"/>
    <w:rsid w:val="00DB2D85"/>
    <w:rsid w:val="00DB31ED"/>
    <w:rsid w:val="00DB36FA"/>
    <w:rsid w:val="00DB3806"/>
    <w:rsid w:val="00DB38FF"/>
    <w:rsid w:val="00DB398D"/>
    <w:rsid w:val="00DB39BF"/>
    <w:rsid w:val="00DB3A96"/>
    <w:rsid w:val="00DB4C06"/>
    <w:rsid w:val="00DB51AB"/>
    <w:rsid w:val="00DB54CF"/>
    <w:rsid w:val="00DB64B9"/>
    <w:rsid w:val="00DB6688"/>
    <w:rsid w:val="00DB66D6"/>
    <w:rsid w:val="00DB6E52"/>
    <w:rsid w:val="00DB7914"/>
    <w:rsid w:val="00DB7D8F"/>
    <w:rsid w:val="00DC1403"/>
    <w:rsid w:val="00DC191D"/>
    <w:rsid w:val="00DC1934"/>
    <w:rsid w:val="00DC1976"/>
    <w:rsid w:val="00DC2387"/>
    <w:rsid w:val="00DC2E5D"/>
    <w:rsid w:val="00DC3389"/>
    <w:rsid w:val="00DC3C84"/>
    <w:rsid w:val="00DC46B2"/>
    <w:rsid w:val="00DC534E"/>
    <w:rsid w:val="00DC5500"/>
    <w:rsid w:val="00DC67F9"/>
    <w:rsid w:val="00DC68F5"/>
    <w:rsid w:val="00DC709C"/>
    <w:rsid w:val="00DC77AE"/>
    <w:rsid w:val="00DC77CA"/>
    <w:rsid w:val="00DC783B"/>
    <w:rsid w:val="00DD0618"/>
    <w:rsid w:val="00DD13D4"/>
    <w:rsid w:val="00DD1B42"/>
    <w:rsid w:val="00DD212F"/>
    <w:rsid w:val="00DD3772"/>
    <w:rsid w:val="00DD4824"/>
    <w:rsid w:val="00DD52BD"/>
    <w:rsid w:val="00DD57CB"/>
    <w:rsid w:val="00DD70B1"/>
    <w:rsid w:val="00DD779B"/>
    <w:rsid w:val="00DE0950"/>
    <w:rsid w:val="00DE17DB"/>
    <w:rsid w:val="00DE185D"/>
    <w:rsid w:val="00DE188A"/>
    <w:rsid w:val="00DE22AA"/>
    <w:rsid w:val="00DE2B6E"/>
    <w:rsid w:val="00DE2E27"/>
    <w:rsid w:val="00DE2FB7"/>
    <w:rsid w:val="00DE335E"/>
    <w:rsid w:val="00DE3759"/>
    <w:rsid w:val="00DE3AC9"/>
    <w:rsid w:val="00DE46E7"/>
    <w:rsid w:val="00DE4AEC"/>
    <w:rsid w:val="00DE4DD3"/>
    <w:rsid w:val="00DE584B"/>
    <w:rsid w:val="00DE5DDE"/>
    <w:rsid w:val="00DE6A06"/>
    <w:rsid w:val="00DE6C92"/>
    <w:rsid w:val="00DE7AFF"/>
    <w:rsid w:val="00DE7D38"/>
    <w:rsid w:val="00DF0265"/>
    <w:rsid w:val="00DF0844"/>
    <w:rsid w:val="00DF0C0D"/>
    <w:rsid w:val="00DF1335"/>
    <w:rsid w:val="00DF1B80"/>
    <w:rsid w:val="00DF2869"/>
    <w:rsid w:val="00DF3839"/>
    <w:rsid w:val="00DF3BF3"/>
    <w:rsid w:val="00DF43CA"/>
    <w:rsid w:val="00DF4D9A"/>
    <w:rsid w:val="00DF5D75"/>
    <w:rsid w:val="00DF6008"/>
    <w:rsid w:val="00DF6528"/>
    <w:rsid w:val="00DF71DA"/>
    <w:rsid w:val="00DF74EF"/>
    <w:rsid w:val="00DF7DF3"/>
    <w:rsid w:val="00E01A0C"/>
    <w:rsid w:val="00E01BA2"/>
    <w:rsid w:val="00E01C1D"/>
    <w:rsid w:val="00E01E95"/>
    <w:rsid w:val="00E02215"/>
    <w:rsid w:val="00E022B2"/>
    <w:rsid w:val="00E02BC6"/>
    <w:rsid w:val="00E02F73"/>
    <w:rsid w:val="00E0331F"/>
    <w:rsid w:val="00E041A8"/>
    <w:rsid w:val="00E04449"/>
    <w:rsid w:val="00E05441"/>
    <w:rsid w:val="00E058CE"/>
    <w:rsid w:val="00E05B91"/>
    <w:rsid w:val="00E05F69"/>
    <w:rsid w:val="00E06491"/>
    <w:rsid w:val="00E06794"/>
    <w:rsid w:val="00E069D2"/>
    <w:rsid w:val="00E07868"/>
    <w:rsid w:val="00E1036D"/>
    <w:rsid w:val="00E11BE3"/>
    <w:rsid w:val="00E11FBC"/>
    <w:rsid w:val="00E124CA"/>
    <w:rsid w:val="00E1343C"/>
    <w:rsid w:val="00E13BD6"/>
    <w:rsid w:val="00E13F1A"/>
    <w:rsid w:val="00E14262"/>
    <w:rsid w:val="00E146B7"/>
    <w:rsid w:val="00E14D89"/>
    <w:rsid w:val="00E15283"/>
    <w:rsid w:val="00E153FE"/>
    <w:rsid w:val="00E15501"/>
    <w:rsid w:val="00E15C77"/>
    <w:rsid w:val="00E15FE5"/>
    <w:rsid w:val="00E16299"/>
    <w:rsid w:val="00E165A8"/>
    <w:rsid w:val="00E17A02"/>
    <w:rsid w:val="00E17B62"/>
    <w:rsid w:val="00E2029D"/>
    <w:rsid w:val="00E2077E"/>
    <w:rsid w:val="00E2143B"/>
    <w:rsid w:val="00E214B3"/>
    <w:rsid w:val="00E21FB6"/>
    <w:rsid w:val="00E2399C"/>
    <w:rsid w:val="00E245AA"/>
    <w:rsid w:val="00E259B1"/>
    <w:rsid w:val="00E2612B"/>
    <w:rsid w:val="00E26F51"/>
    <w:rsid w:val="00E2744E"/>
    <w:rsid w:val="00E300CF"/>
    <w:rsid w:val="00E3185E"/>
    <w:rsid w:val="00E318AC"/>
    <w:rsid w:val="00E3220E"/>
    <w:rsid w:val="00E32453"/>
    <w:rsid w:val="00E326EB"/>
    <w:rsid w:val="00E329DF"/>
    <w:rsid w:val="00E3401F"/>
    <w:rsid w:val="00E35345"/>
    <w:rsid w:val="00E35AB5"/>
    <w:rsid w:val="00E367FB"/>
    <w:rsid w:val="00E3742B"/>
    <w:rsid w:val="00E37B23"/>
    <w:rsid w:val="00E40B7D"/>
    <w:rsid w:val="00E417B5"/>
    <w:rsid w:val="00E417BD"/>
    <w:rsid w:val="00E41BEC"/>
    <w:rsid w:val="00E42829"/>
    <w:rsid w:val="00E42967"/>
    <w:rsid w:val="00E42B42"/>
    <w:rsid w:val="00E43387"/>
    <w:rsid w:val="00E43503"/>
    <w:rsid w:val="00E44063"/>
    <w:rsid w:val="00E442F5"/>
    <w:rsid w:val="00E45035"/>
    <w:rsid w:val="00E451D5"/>
    <w:rsid w:val="00E452B6"/>
    <w:rsid w:val="00E45EDE"/>
    <w:rsid w:val="00E46A4A"/>
    <w:rsid w:val="00E46C6C"/>
    <w:rsid w:val="00E474F0"/>
    <w:rsid w:val="00E50488"/>
    <w:rsid w:val="00E50909"/>
    <w:rsid w:val="00E50E35"/>
    <w:rsid w:val="00E5223A"/>
    <w:rsid w:val="00E52851"/>
    <w:rsid w:val="00E53068"/>
    <w:rsid w:val="00E5308A"/>
    <w:rsid w:val="00E53FF5"/>
    <w:rsid w:val="00E5442C"/>
    <w:rsid w:val="00E544C6"/>
    <w:rsid w:val="00E54852"/>
    <w:rsid w:val="00E551EE"/>
    <w:rsid w:val="00E5589A"/>
    <w:rsid w:val="00E55DE9"/>
    <w:rsid w:val="00E55EA3"/>
    <w:rsid w:val="00E56BE9"/>
    <w:rsid w:val="00E56E84"/>
    <w:rsid w:val="00E56F11"/>
    <w:rsid w:val="00E575B2"/>
    <w:rsid w:val="00E5792B"/>
    <w:rsid w:val="00E603F2"/>
    <w:rsid w:val="00E6041F"/>
    <w:rsid w:val="00E6063B"/>
    <w:rsid w:val="00E607F0"/>
    <w:rsid w:val="00E609A4"/>
    <w:rsid w:val="00E614A1"/>
    <w:rsid w:val="00E620BE"/>
    <w:rsid w:val="00E62271"/>
    <w:rsid w:val="00E624E5"/>
    <w:rsid w:val="00E625BD"/>
    <w:rsid w:val="00E6370A"/>
    <w:rsid w:val="00E63BD4"/>
    <w:rsid w:val="00E64410"/>
    <w:rsid w:val="00E64DF0"/>
    <w:rsid w:val="00E652CD"/>
    <w:rsid w:val="00E66009"/>
    <w:rsid w:val="00E66033"/>
    <w:rsid w:val="00E67627"/>
    <w:rsid w:val="00E6768F"/>
    <w:rsid w:val="00E700AD"/>
    <w:rsid w:val="00E70333"/>
    <w:rsid w:val="00E70B20"/>
    <w:rsid w:val="00E70F5A"/>
    <w:rsid w:val="00E71C87"/>
    <w:rsid w:val="00E72753"/>
    <w:rsid w:val="00E72C2C"/>
    <w:rsid w:val="00E738DD"/>
    <w:rsid w:val="00E74151"/>
    <w:rsid w:val="00E744C2"/>
    <w:rsid w:val="00E75A91"/>
    <w:rsid w:val="00E75E3F"/>
    <w:rsid w:val="00E7671A"/>
    <w:rsid w:val="00E77067"/>
    <w:rsid w:val="00E801EB"/>
    <w:rsid w:val="00E8069E"/>
    <w:rsid w:val="00E816B4"/>
    <w:rsid w:val="00E817D6"/>
    <w:rsid w:val="00E81A8C"/>
    <w:rsid w:val="00E81F40"/>
    <w:rsid w:val="00E81F98"/>
    <w:rsid w:val="00E82BA7"/>
    <w:rsid w:val="00E82C64"/>
    <w:rsid w:val="00E82D89"/>
    <w:rsid w:val="00E83AFF"/>
    <w:rsid w:val="00E83DA6"/>
    <w:rsid w:val="00E856B2"/>
    <w:rsid w:val="00E866B3"/>
    <w:rsid w:val="00E8689B"/>
    <w:rsid w:val="00E86A0F"/>
    <w:rsid w:val="00E86DFD"/>
    <w:rsid w:val="00E87B55"/>
    <w:rsid w:val="00E911E9"/>
    <w:rsid w:val="00E9125A"/>
    <w:rsid w:val="00E92511"/>
    <w:rsid w:val="00E92611"/>
    <w:rsid w:val="00E930C2"/>
    <w:rsid w:val="00E933A3"/>
    <w:rsid w:val="00E93A1B"/>
    <w:rsid w:val="00E93F6A"/>
    <w:rsid w:val="00E944D9"/>
    <w:rsid w:val="00E95E61"/>
    <w:rsid w:val="00E96682"/>
    <w:rsid w:val="00E96C41"/>
    <w:rsid w:val="00E975BE"/>
    <w:rsid w:val="00EA074A"/>
    <w:rsid w:val="00EA0DE0"/>
    <w:rsid w:val="00EA1164"/>
    <w:rsid w:val="00EA1C40"/>
    <w:rsid w:val="00EA251E"/>
    <w:rsid w:val="00EA270E"/>
    <w:rsid w:val="00EA3460"/>
    <w:rsid w:val="00EA375E"/>
    <w:rsid w:val="00EA3960"/>
    <w:rsid w:val="00EA3D5B"/>
    <w:rsid w:val="00EA3E02"/>
    <w:rsid w:val="00EA4253"/>
    <w:rsid w:val="00EA4D40"/>
    <w:rsid w:val="00EA4E8C"/>
    <w:rsid w:val="00EA4F14"/>
    <w:rsid w:val="00EA59DA"/>
    <w:rsid w:val="00EA5A55"/>
    <w:rsid w:val="00EA6119"/>
    <w:rsid w:val="00EA65EF"/>
    <w:rsid w:val="00EA691E"/>
    <w:rsid w:val="00EA6964"/>
    <w:rsid w:val="00EA6D30"/>
    <w:rsid w:val="00EB0316"/>
    <w:rsid w:val="00EB03A3"/>
    <w:rsid w:val="00EB05C7"/>
    <w:rsid w:val="00EB069E"/>
    <w:rsid w:val="00EB076D"/>
    <w:rsid w:val="00EB07CD"/>
    <w:rsid w:val="00EB084C"/>
    <w:rsid w:val="00EB1920"/>
    <w:rsid w:val="00EB1E6D"/>
    <w:rsid w:val="00EB2A6C"/>
    <w:rsid w:val="00EB35B9"/>
    <w:rsid w:val="00EB38DF"/>
    <w:rsid w:val="00EB39AD"/>
    <w:rsid w:val="00EB3BED"/>
    <w:rsid w:val="00EB431C"/>
    <w:rsid w:val="00EB4CF7"/>
    <w:rsid w:val="00EB4E66"/>
    <w:rsid w:val="00EB5754"/>
    <w:rsid w:val="00EB5943"/>
    <w:rsid w:val="00EB6E6C"/>
    <w:rsid w:val="00EC01E0"/>
    <w:rsid w:val="00EC0CD4"/>
    <w:rsid w:val="00EC0E8B"/>
    <w:rsid w:val="00EC0EFF"/>
    <w:rsid w:val="00EC1198"/>
    <w:rsid w:val="00EC1522"/>
    <w:rsid w:val="00EC210A"/>
    <w:rsid w:val="00EC216C"/>
    <w:rsid w:val="00EC2913"/>
    <w:rsid w:val="00EC3D1E"/>
    <w:rsid w:val="00EC5404"/>
    <w:rsid w:val="00EC610D"/>
    <w:rsid w:val="00EC62EB"/>
    <w:rsid w:val="00EC7BCC"/>
    <w:rsid w:val="00EC7FA6"/>
    <w:rsid w:val="00ED0161"/>
    <w:rsid w:val="00ED0261"/>
    <w:rsid w:val="00ED21F3"/>
    <w:rsid w:val="00ED223B"/>
    <w:rsid w:val="00ED2F5F"/>
    <w:rsid w:val="00ED3048"/>
    <w:rsid w:val="00ED31F4"/>
    <w:rsid w:val="00ED3617"/>
    <w:rsid w:val="00ED3A18"/>
    <w:rsid w:val="00ED3DD6"/>
    <w:rsid w:val="00ED3E07"/>
    <w:rsid w:val="00ED3F36"/>
    <w:rsid w:val="00ED4021"/>
    <w:rsid w:val="00ED4290"/>
    <w:rsid w:val="00ED4A44"/>
    <w:rsid w:val="00ED4CE4"/>
    <w:rsid w:val="00ED50BD"/>
    <w:rsid w:val="00ED5D98"/>
    <w:rsid w:val="00ED63E2"/>
    <w:rsid w:val="00ED669E"/>
    <w:rsid w:val="00ED78C5"/>
    <w:rsid w:val="00EE00DC"/>
    <w:rsid w:val="00EE05EC"/>
    <w:rsid w:val="00EE0749"/>
    <w:rsid w:val="00EE1072"/>
    <w:rsid w:val="00EE2501"/>
    <w:rsid w:val="00EE2A73"/>
    <w:rsid w:val="00EE2B1E"/>
    <w:rsid w:val="00EE2D37"/>
    <w:rsid w:val="00EE2E1B"/>
    <w:rsid w:val="00EE2E48"/>
    <w:rsid w:val="00EE42AD"/>
    <w:rsid w:val="00EE45D7"/>
    <w:rsid w:val="00EE494A"/>
    <w:rsid w:val="00EE4A2F"/>
    <w:rsid w:val="00EE61CB"/>
    <w:rsid w:val="00EE653D"/>
    <w:rsid w:val="00EE666D"/>
    <w:rsid w:val="00EE695F"/>
    <w:rsid w:val="00EE6BAF"/>
    <w:rsid w:val="00EE75EA"/>
    <w:rsid w:val="00EE7955"/>
    <w:rsid w:val="00EE7CA5"/>
    <w:rsid w:val="00EF093D"/>
    <w:rsid w:val="00EF0EF9"/>
    <w:rsid w:val="00EF118B"/>
    <w:rsid w:val="00EF1491"/>
    <w:rsid w:val="00EF1A6A"/>
    <w:rsid w:val="00EF2C7A"/>
    <w:rsid w:val="00EF3D58"/>
    <w:rsid w:val="00EF4DE1"/>
    <w:rsid w:val="00EF51C2"/>
    <w:rsid w:val="00EF5911"/>
    <w:rsid w:val="00EF7387"/>
    <w:rsid w:val="00F00501"/>
    <w:rsid w:val="00F00A7E"/>
    <w:rsid w:val="00F00EB7"/>
    <w:rsid w:val="00F01675"/>
    <w:rsid w:val="00F017B5"/>
    <w:rsid w:val="00F01F0E"/>
    <w:rsid w:val="00F02A6E"/>
    <w:rsid w:val="00F031B0"/>
    <w:rsid w:val="00F03647"/>
    <w:rsid w:val="00F03E3C"/>
    <w:rsid w:val="00F044D3"/>
    <w:rsid w:val="00F04613"/>
    <w:rsid w:val="00F04D46"/>
    <w:rsid w:val="00F054BD"/>
    <w:rsid w:val="00F057A2"/>
    <w:rsid w:val="00F0591F"/>
    <w:rsid w:val="00F05C6B"/>
    <w:rsid w:val="00F060CB"/>
    <w:rsid w:val="00F068ED"/>
    <w:rsid w:val="00F069E9"/>
    <w:rsid w:val="00F06B49"/>
    <w:rsid w:val="00F06CB3"/>
    <w:rsid w:val="00F07C6A"/>
    <w:rsid w:val="00F07E5E"/>
    <w:rsid w:val="00F10684"/>
    <w:rsid w:val="00F10F0F"/>
    <w:rsid w:val="00F10F4E"/>
    <w:rsid w:val="00F11329"/>
    <w:rsid w:val="00F11C6F"/>
    <w:rsid w:val="00F12625"/>
    <w:rsid w:val="00F132FF"/>
    <w:rsid w:val="00F13C51"/>
    <w:rsid w:val="00F1418D"/>
    <w:rsid w:val="00F147B6"/>
    <w:rsid w:val="00F14C9F"/>
    <w:rsid w:val="00F14FF7"/>
    <w:rsid w:val="00F1513D"/>
    <w:rsid w:val="00F15899"/>
    <w:rsid w:val="00F16BE3"/>
    <w:rsid w:val="00F16EDC"/>
    <w:rsid w:val="00F16FF3"/>
    <w:rsid w:val="00F172CC"/>
    <w:rsid w:val="00F17737"/>
    <w:rsid w:val="00F1795F"/>
    <w:rsid w:val="00F200D9"/>
    <w:rsid w:val="00F2069E"/>
    <w:rsid w:val="00F206ED"/>
    <w:rsid w:val="00F21D67"/>
    <w:rsid w:val="00F22176"/>
    <w:rsid w:val="00F22423"/>
    <w:rsid w:val="00F22FFC"/>
    <w:rsid w:val="00F24488"/>
    <w:rsid w:val="00F24829"/>
    <w:rsid w:val="00F25A85"/>
    <w:rsid w:val="00F25B38"/>
    <w:rsid w:val="00F25D22"/>
    <w:rsid w:val="00F25DBF"/>
    <w:rsid w:val="00F26590"/>
    <w:rsid w:val="00F26933"/>
    <w:rsid w:val="00F26EFF"/>
    <w:rsid w:val="00F27293"/>
    <w:rsid w:val="00F275A8"/>
    <w:rsid w:val="00F27C5D"/>
    <w:rsid w:val="00F3001E"/>
    <w:rsid w:val="00F309FD"/>
    <w:rsid w:val="00F31129"/>
    <w:rsid w:val="00F3148D"/>
    <w:rsid w:val="00F31B49"/>
    <w:rsid w:val="00F31BAF"/>
    <w:rsid w:val="00F33802"/>
    <w:rsid w:val="00F33AE5"/>
    <w:rsid w:val="00F35A1D"/>
    <w:rsid w:val="00F36760"/>
    <w:rsid w:val="00F36794"/>
    <w:rsid w:val="00F36984"/>
    <w:rsid w:val="00F369FC"/>
    <w:rsid w:val="00F37EFC"/>
    <w:rsid w:val="00F401FE"/>
    <w:rsid w:val="00F40540"/>
    <w:rsid w:val="00F406E3"/>
    <w:rsid w:val="00F40F60"/>
    <w:rsid w:val="00F41DD9"/>
    <w:rsid w:val="00F422D6"/>
    <w:rsid w:val="00F42DD1"/>
    <w:rsid w:val="00F437CC"/>
    <w:rsid w:val="00F44489"/>
    <w:rsid w:val="00F448F8"/>
    <w:rsid w:val="00F454DE"/>
    <w:rsid w:val="00F4588F"/>
    <w:rsid w:val="00F46D27"/>
    <w:rsid w:val="00F4752D"/>
    <w:rsid w:val="00F47969"/>
    <w:rsid w:val="00F47BFA"/>
    <w:rsid w:val="00F50105"/>
    <w:rsid w:val="00F50159"/>
    <w:rsid w:val="00F5024B"/>
    <w:rsid w:val="00F502BC"/>
    <w:rsid w:val="00F5033C"/>
    <w:rsid w:val="00F50A53"/>
    <w:rsid w:val="00F50E23"/>
    <w:rsid w:val="00F521A5"/>
    <w:rsid w:val="00F53355"/>
    <w:rsid w:val="00F534C9"/>
    <w:rsid w:val="00F544FF"/>
    <w:rsid w:val="00F54FD2"/>
    <w:rsid w:val="00F559B8"/>
    <w:rsid w:val="00F55D9F"/>
    <w:rsid w:val="00F55E6D"/>
    <w:rsid w:val="00F565A2"/>
    <w:rsid w:val="00F60CC3"/>
    <w:rsid w:val="00F62617"/>
    <w:rsid w:val="00F62660"/>
    <w:rsid w:val="00F62918"/>
    <w:rsid w:val="00F63546"/>
    <w:rsid w:val="00F6393C"/>
    <w:rsid w:val="00F64663"/>
    <w:rsid w:val="00F64DC3"/>
    <w:rsid w:val="00F6641B"/>
    <w:rsid w:val="00F664CB"/>
    <w:rsid w:val="00F66D84"/>
    <w:rsid w:val="00F66D88"/>
    <w:rsid w:val="00F67418"/>
    <w:rsid w:val="00F67932"/>
    <w:rsid w:val="00F679EA"/>
    <w:rsid w:val="00F67B36"/>
    <w:rsid w:val="00F70554"/>
    <w:rsid w:val="00F70B9B"/>
    <w:rsid w:val="00F71E25"/>
    <w:rsid w:val="00F72CE9"/>
    <w:rsid w:val="00F74D17"/>
    <w:rsid w:val="00F7595C"/>
    <w:rsid w:val="00F75BDE"/>
    <w:rsid w:val="00F75FED"/>
    <w:rsid w:val="00F76102"/>
    <w:rsid w:val="00F7633B"/>
    <w:rsid w:val="00F76877"/>
    <w:rsid w:val="00F76B25"/>
    <w:rsid w:val="00F76CCD"/>
    <w:rsid w:val="00F77540"/>
    <w:rsid w:val="00F779B2"/>
    <w:rsid w:val="00F77DA9"/>
    <w:rsid w:val="00F77F15"/>
    <w:rsid w:val="00F806D5"/>
    <w:rsid w:val="00F80B7F"/>
    <w:rsid w:val="00F80B82"/>
    <w:rsid w:val="00F811D5"/>
    <w:rsid w:val="00F81B7B"/>
    <w:rsid w:val="00F836BE"/>
    <w:rsid w:val="00F83804"/>
    <w:rsid w:val="00F8405D"/>
    <w:rsid w:val="00F85414"/>
    <w:rsid w:val="00F85831"/>
    <w:rsid w:val="00F85CD5"/>
    <w:rsid w:val="00F85D77"/>
    <w:rsid w:val="00F861C5"/>
    <w:rsid w:val="00F863B1"/>
    <w:rsid w:val="00F86E6A"/>
    <w:rsid w:val="00F90825"/>
    <w:rsid w:val="00F9082D"/>
    <w:rsid w:val="00F90A45"/>
    <w:rsid w:val="00F90B71"/>
    <w:rsid w:val="00F90D8E"/>
    <w:rsid w:val="00F90FC3"/>
    <w:rsid w:val="00F9177B"/>
    <w:rsid w:val="00F91B70"/>
    <w:rsid w:val="00F921F2"/>
    <w:rsid w:val="00F9225C"/>
    <w:rsid w:val="00F92BAA"/>
    <w:rsid w:val="00F92C40"/>
    <w:rsid w:val="00F92D70"/>
    <w:rsid w:val="00F9378F"/>
    <w:rsid w:val="00F937B6"/>
    <w:rsid w:val="00F93D4E"/>
    <w:rsid w:val="00F93D4F"/>
    <w:rsid w:val="00F94613"/>
    <w:rsid w:val="00F94B4F"/>
    <w:rsid w:val="00F960F1"/>
    <w:rsid w:val="00F961F0"/>
    <w:rsid w:val="00F96DC4"/>
    <w:rsid w:val="00F97AB1"/>
    <w:rsid w:val="00F97D50"/>
    <w:rsid w:val="00F97DE7"/>
    <w:rsid w:val="00FA08C6"/>
    <w:rsid w:val="00FA0B58"/>
    <w:rsid w:val="00FA0CC6"/>
    <w:rsid w:val="00FA107A"/>
    <w:rsid w:val="00FA25D7"/>
    <w:rsid w:val="00FA32AC"/>
    <w:rsid w:val="00FA3480"/>
    <w:rsid w:val="00FA3590"/>
    <w:rsid w:val="00FA36C7"/>
    <w:rsid w:val="00FA434E"/>
    <w:rsid w:val="00FA43B7"/>
    <w:rsid w:val="00FA53E7"/>
    <w:rsid w:val="00FA617B"/>
    <w:rsid w:val="00FA6941"/>
    <w:rsid w:val="00FA6BF3"/>
    <w:rsid w:val="00FA7080"/>
    <w:rsid w:val="00FA70E1"/>
    <w:rsid w:val="00FA73F0"/>
    <w:rsid w:val="00FA7B5C"/>
    <w:rsid w:val="00FB04E7"/>
    <w:rsid w:val="00FB0B50"/>
    <w:rsid w:val="00FB10B2"/>
    <w:rsid w:val="00FB139E"/>
    <w:rsid w:val="00FB1890"/>
    <w:rsid w:val="00FB193F"/>
    <w:rsid w:val="00FB1EDC"/>
    <w:rsid w:val="00FB235F"/>
    <w:rsid w:val="00FB36F5"/>
    <w:rsid w:val="00FB4094"/>
    <w:rsid w:val="00FB4934"/>
    <w:rsid w:val="00FB4C99"/>
    <w:rsid w:val="00FB4FFE"/>
    <w:rsid w:val="00FB6BCA"/>
    <w:rsid w:val="00FB6D97"/>
    <w:rsid w:val="00FB70FA"/>
    <w:rsid w:val="00FC0561"/>
    <w:rsid w:val="00FC08CF"/>
    <w:rsid w:val="00FC2785"/>
    <w:rsid w:val="00FC28CE"/>
    <w:rsid w:val="00FC36DE"/>
    <w:rsid w:val="00FC3704"/>
    <w:rsid w:val="00FC3726"/>
    <w:rsid w:val="00FC3B1F"/>
    <w:rsid w:val="00FC3EDB"/>
    <w:rsid w:val="00FC4F0B"/>
    <w:rsid w:val="00FC4FD4"/>
    <w:rsid w:val="00FC51C8"/>
    <w:rsid w:val="00FC5456"/>
    <w:rsid w:val="00FC5F0F"/>
    <w:rsid w:val="00FC6576"/>
    <w:rsid w:val="00FC6A02"/>
    <w:rsid w:val="00FC7231"/>
    <w:rsid w:val="00FC7F96"/>
    <w:rsid w:val="00FD0A82"/>
    <w:rsid w:val="00FD0C87"/>
    <w:rsid w:val="00FD1119"/>
    <w:rsid w:val="00FD1FC7"/>
    <w:rsid w:val="00FD20C4"/>
    <w:rsid w:val="00FD239D"/>
    <w:rsid w:val="00FD44AC"/>
    <w:rsid w:val="00FD4766"/>
    <w:rsid w:val="00FD48AA"/>
    <w:rsid w:val="00FD48D3"/>
    <w:rsid w:val="00FD52FD"/>
    <w:rsid w:val="00FD5985"/>
    <w:rsid w:val="00FD5EB1"/>
    <w:rsid w:val="00FD64B1"/>
    <w:rsid w:val="00FD782E"/>
    <w:rsid w:val="00FD7C00"/>
    <w:rsid w:val="00FE0129"/>
    <w:rsid w:val="00FE0756"/>
    <w:rsid w:val="00FE1453"/>
    <w:rsid w:val="00FE1672"/>
    <w:rsid w:val="00FE3DDB"/>
    <w:rsid w:val="00FE6376"/>
    <w:rsid w:val="00FE64CD"/>
    <w:rsid w:val="00FE68BA"/>
    <w:rsid w:val="00FE6D6E"/>
    <w:rsid w:val="00FE7479"/>
    <w:rsid w:val="00FE7BF1"/>
    <w:rsid w:val="00FF070D"/>
    <w:rsid w:val="00FF1C18"/>
    <w:rsid w:val="00FF2AD7"/>
    <w:rsid w:val="00FF317E"/>
    <w:rsid w:val="00FF44F7"/>
    <w:rsid w:val="00FF56B7"/>
    <w:rsid w:val="00FF5B6A"/>
    <w:rsid w:val="00FF66A2"/>
    <w:rsid w:val="00FF6D77"/>
    <w:rsid w:val="00FF7A72"/>
    <w:rsid w:val="00FF7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page number"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qFormat="1"/>
    <w:lsdException w:name="Body Text Indent 2" w:uiPriority="0"/>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7627AF"/>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1"/>
    <w:next w:val="a1"/>
    <w:link w:val="10"/>
    <w:uiPriority w:val="9"/>
    <w:qFormat/>
    <w:rsid w:val="00620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1"/>
    <w:next w:val="a1"/>
    <w:link w:val="20"/>
    <w:uiPriority w:val="9"/>
    <w:qFormat/>
    <w:rsid w:val="00A72F9B"/>
    <w:pPr>
      <w:keepNext/>
      <w:tabs>
        <w:tab w:val="num" w:pos="576"/>
      </w:tabs>
      <w:spacing w:before="240" w:after="60"/>
      <w:ind w:left="576" w:hanging="576"/>
      <w:outlineLvl w:val="1"/>
    </w:pPr>
    <w:rPr>
      <w:rFonts w:ascii="Arial" w:hAnsi="Arial" w:cs="Arial"/>
      <w:b/>
      <w:bCs/>
      <w:i/>
      <w:iCs/>
      <w:kern w:val="1"/>
      <w:sz w:val="28"/>
      <w:szCs w:val="28"/>
      <w:lang w:eastAsia="ar-SA"/>
    </w:rPr>
  </w:style>
  <w:style w:type="paragraph" w:styleId="3">
    <w:name w:val="heading 3"/>
    <w:aliases w:val="!Главы документа"/>
    <w:basedOn w:val="a1"/>
    <w:next w:val="a1"/>
    <w:link w:val="30"/>
    <w:uiPriority w:val="9"/>
    <w:unhideWhenUsed/>
    <w:qFormat/>
    <w:rsid w:val="00620772"/>
    <w:pPr>
      <w:keepNext/>
      <w:keepLines/>
      <w:widowControl w:val="0"/>
      <w:suppressAutoHyphens/>
      <w:spacing w:before="200"/>
      <w:outlineLvl w:val="2"/>
    </w:pPr>
    <w:rPr>
      <w:rFonts w:asciiTheme="majorHAnsi" w:eastAsiaTheme="majorEastAsia" w:hAnsiTheme="majorHAnsi" w:cstheme="majorBidi"/>
      <w:b/>
      <w:bCs/>
      <w:color w:val="4F81BD" w:themeColor="accent1"/>
      <w:kern w:val="1"/>
      <w:lang w:eastAsia="en-US"/>
    </w:rPr>
  </w:style>
  <w:style w:type="paragraph" w:styleId="4">
    <w:name w:val="heading 4"/>
    <w:aliases w:val="!Параграфы/Статьи документа"/>
    <w:basedOn w:val="a1"/>
    <w:next w:val="a1"/>
    <w:link w:val="40"/>
    <w:uiPriority w:val="9"/>
    <w:qFormat/>
    <w:rsid w:val="00A72F9B"/>
    <w:pPr>
      <w:keepNext/>
      <w:tabs>
        <w:tab w:val="num" w:pos="864"/>
      </w:tabs>
      <w:spacing w:before="240" w:after="60"/>
      <w:ind w:left="864" w:hanging="864"/>
      <w:outlineLvl w:val="3"/>
    </w:pPr>
    <w:rPr>
      <w:b/>
      <w:bCs/>
      <w:kern w:val="1"/>
      <w:sz w:val="28"/>
      <w:szCs w:val="28"/>
      <w:lang w:eastAsia="ar-SA"/>
    </w:rPr>
  </w:style>
  <w:style w:type="paragraph" w:styleId="5">
    <w:name w:val="heading 5"/>
    <w:basedOn w:val="a2"/>
    <w:next w:val="a3"/>
    <w:link w:val="50"/>
    <w:uiPriority w:val="9"/>
    <w:qFormat/>
    <w:rsid w:val="00620772"/>
    <w:pPr>
      <w:tabs>
        <w:tab w:val="num" w:pos="0"/>
      </w:tabs>
      <w:ind w:left="360"/>
      <w:outlineLvl w:val="4"/>
    </w:pPr>
    <w:rPr>
      <w:b/>
      <w:bCs/>
      <w:sz w:val="24"/>
      <w:szCs w:val="24"/>
      <w:lang w:eastAsia="en-US"/>
    </w:rPr>
  </w:style>
  <w:style w:type="paragraph" w:styleId="6">
    <w:name w:val="heading 6"/>
    <w:basedOn w:val="a2"/>
    <w:next w:val="a3"/>
    <w:link w:val="60"/>
    <w:qFormat/>
    <w:rsid w:val="00620772"/>
    <w:pPr>
      <w:tabs>
        <w:tab w:val="num" w:pos="0"/>
      </w:tabs>
      <w:ind w:left="360"/>
      <w:outlineLvl w:val="5"/>
    </w:pPr>
    <w:rPr>
      <w:b/>
      <w:bCs/>
      <w:sz w:val="21"/>
      <w:szCs w:val="21"/>
      <w:lang w:eastAsia="en-US"/>
    </w:rPr>
  </w:style>
  <w:style w:type="paragraph" w:styleId="7">
    <w:name w:val="heading 7"/>
    <w:basedOn w:val="a2"/>
    <w:next w:val="a3"/>
    <w:link w:val="70"/>
    <w:qFormat/>
    <w:rsid w:val="00620772"/>
    <w:pPr>
      <w:tabs>
        <w:tab w:val="num" w:pos="0"/>
      </w:tabs>
      <w:ind w:left="360"/>
      <w:outlineLvl w:val="6"/>
    </w:pPr>
    <w:rPr>
      <w:b/>
      <w:bCs/>
      <w:sz w:val="21"/>
      <w:szCs w:val="21"/>
      <w:lang w:eastAsia="en-US"/>
    </w:rPr>
  </w:style>
  <w:style w:type="paragraph" w:styleId="8">
    <w:name w:val="heading 8"/>
    <w:basedOn w:val="a2"/>
    <w:next w:val="a3"/>
    <w:link w:val="80"/>
    <w:qFormat/>
    <w:rsid w:val="00620772"/>
    <w:pPr>
      <w:tabs>
        <w:tab w:val="num" w:pos="0"/>
      </w:tabs>
      <w:ind w:left="360"/>
      <w:outlineLvl w:val="7"/>
    </w:pPr>
    <w:rPr>
      <w:b/>
      <w:bCs/>
      <w:sz w:val="21"/>
      <w:szCs w:val="21"/>
      <w:lang w:eastAsia="en-US"/>
    </w:rPr>
  </w:style>
  <w:style w:type="paragraph" w:styleId="9">
    <w:name w:val="heading 9"/>
    <w:basedOn w:val="a2"/>
    <w:next w:val="a3"/>
    <w:link w:val="90"/>
    <w:qFormat/>
    <w:rsid w:val="00620772"/>
    <w:pPr>
      <w:tabs>
        <w:tab w:val="num" w:pos="0"/>
      </w:tabs>
      <w:ind w:left="360"/>
      <w:outlineLvl w:val="8"/>
    </w:pPr>
    <w:rPr>
      <w:b/>
      <w:bCs/>
      <w:sz w:val="21"/>
      <w:szCs w:val="21"/>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1"/>
    <w:link w:val="a8"/>
    <w:uiPriority w:val="99"/>
    <w:unhideWhenUsed/>
    <w:qFormat/>
    <w:rsid w:val="000D2926"/>
    <w:pPr>
      <w:tabs>
        <w:tab w:val="center" w:pos="4677"/>
        <w:tab w:val="right" w:pos="9355"/>
      </w:tabs>
    </w:pPr>
    <w:rPr>
      <w:rFonts w:ascii="Calibri" w:hAnsi="Calibri"/>
      <w:sz w:val="22"/>
      <w:szCs w:val="22"/>
    </w:rPr>
  </w:style>
  <w:style w:type="character" w:customStyle="1" w:styleId="a8">
    <w:name w:val="Верхний колонтитул Знак"/>
    <w:basedOn w:val="a4"/>
    <w:link w:val="a7"/>
    <w:uiPriority w:val="99"/>
    <w:qFormat/>
    <w:rsid w:val="000D2926"/>
    <w:rPr>
      <w:rFonts w:ascii="Calibri" w:eastAsia="Times New Roman" w:hAnsi="Calibri" w:cs="Times New Roman"/>
      <w:lang w:eastAsia="ru-RU"/>
    </w:rPr>
  </w:style>
  <w:style w:type="paragraph" w:styleId="a9">
    <w:name w:val="footer"/>
    <w:basedOn w:val="a1"/>
    <w:link w:val="aa"/>
    <w:uiPriority w:val="99"/>
    <w:unhideWhenUsed/>
    <w:qFormat/>
    <w:rsid w:val="000D2926"/>
    <w:pPr>
      <w:tabs>
        <w:tab w:val="center" w:pos="4677"/>
        <w:tab w:val="right" w:pos="9355"/>
      </w:tabs>
    </w:pPr>
    <w:rPr>
      <w:rFonts w:ascii="Calibri" w:hAnsi="Calibri"/>
      <w:sz w:val="22"/>
      <w:szCs w:val="22"/>
    </w:rPr>
  </w:style>
  <w:style w:type="character" w:customStyle="1" w:styleId="aa">
    <w:name w:val="Нижний колонтитул Знак"/>
    <w:basedOn w:val="a4"/>
    <w:link w:val="a9"/>
    <w:uiPriority w:val="99"/>
    <w:qFormat/>
    <w:rsid w:val="000D2926"/>
    <w:rPr>
      <w:rFonts w:ascii="Calibri" w:eastAsia="Times New Roman" w:hAnsi="Calibri" w:cs="Times New Roman"/>
      <w:lang w:eastAsia="ru-RU"/>
    </w:rPr>
  </w:style>
  <w:style w:type="paragraph" w:styleId="ab">
    <w:name w:val="Document Map"/>
    <w:basedOn w:val="a1"/>
    <w:link w:val="ac"/>
    <w:unhideWhenUsed/>
    <w:qFormat/>
    <w:rsid w:val="000D2926"/>
    <w:rPr>
      <w:rFonts w:ascii="Tahoma" w:hAnsi="Tahoma" w:cs="Tahoma"/>
      <w:sz w:val="16"/>
      <w:szCs w:val="16"/>
    </w:rPr>
  </w:style>
  <w:style w:type="character" w:customStyle="1" w:styleId="ac">
    <w:name w:val="Схема документа Знак"/>
    <w:basedOn w:val="a4"/>
    <w:link w:val="ab"/>
    <w:qFormat/>
    <w:rsid w:val="000D2926"/>
    <w:rPr>
      <w:rFonts w:ascii="Tahoma" w:eastAsia="Times New Roman" w:hAnsi="Tahoma" w:cs="Tahoma"/>
      <w:sz w:val="16"/>
      <w:szCs w:val="16"/>
      <w:lang w:eastAsia="ru-RU"/>
    </w:rPr>
  </w:style>
  <w:style w:type="paragraph" w:styleId="ad">
    <w:name w:val="Balloon Text"/>
    <w:basedOn w:val="a1"/>
    <w:link w:val="ae"/>
    <w:uiPriority w:val="99"/>
    <w:unhideWhenUsed/>
    <w:qFormat/>
    <w:rsid w:val="000D2926"/>
    <w:rPr>
      <w:rFonts w:ascii="Tahoma" w:hAnsi="Tahoma" w:cs="Tahoma"/>
      <w:sz w:val="16"/>
      <w:szCs w:val="16"/>
    </w:rPr>
  </w:style>
  <w:style w:type="character" w:customStyle="1" w:styleId="ae">
    <w:name w:val="Текст выноски Знак"/>
    <w:basedOn w:val="a4"/>
    <w:link w:val="ad"/>
    <w:uiPriority w:val="99"/>
    <w:qFormat/>
    <w:rsid w:val="000D2926"/>
    <w:rPr>
      <w:rFonts w:ascii="Tahoma" w:eastAsia="Times New Roman" w:hAnsi="Tahoma" w:cs="Tahoma"/>
      <w:sz w:val="16"/>
      <w:szCs w:val="16"/>
      <w:lang w:eastAsia="ru-RU"/>
    </w:rPr>
  </w:style>
  <w:style w:type="character" w:customStyle="1" w:styleId="af">
    <w:name w:val="Без интервала Знак"/>
    <w:basedOn w:val="a4"/>
    <w:link w:val="af0"/>
    <w:uiPriority w:val="1"/>
    <w:locked/>
    <w:rsid w:val="000D2926"/>
    <w:rPr>
      <w:rFonts w:ascii="Times New Roman" w:eastAsiaTheme="minorEastAsia" w:hAnsi="Times New Roman" w:cs="Times New Roman"/>
    </w:rPr>
  </w:style>
  <w:style w:type="paragraph" w:styleId="af0">
    <w:name w:val="No Spacing"/>
    <w:link w:val="af"/>
    <w:uiPriority w:val="99"/>
    <w:qFormat/>
    <w:rsid w:val="000D2926"/>
    <w:pPr>
      <w:spacing w:after="0" w:line="240" w:lineRule="auto"/>
    </w:pPr>
    <w:rPr>
      <w:rFonts w:ascii="Times New Roman" w:eastAsiaTheme="minorEastAsia" w:hAnsi="Times New Roman" w:cs="Times New Roman"/>
    </w:rPr>
  </w:style>
  <w:style w:type="paragraph" w:customStyle="1" w:styleId="ConsTitle">
    <w:name w:val="ConsTitle"/>
    <w:rsid w:val="009A27D6"/>
    <w:pPr>
      <w:widowControl w:val="0"/>
      <w:suppressAutoHyphens/>
      <w:autoSpaceDE w:val="0"/>
      <w:spacing w:after="0" w:line="240" w:lineRule="auto"/>
    </w:pPr>
    <w:rPr>
      <w:rFonts w:ascii="Arial" w:eastAsia="Arial" w:hAnsi="Arial" w:cs="Arial"/>
      <w:b/>
      <w:bCs/>
      <w:sz w:val="16"/>
      <w:szCs w:val="16"/>
      <w:lang w:eastAsia="ar-SA"/>
    </w:rPr>
  </w:style>
  <w:style w:type="character" w:customStyle="1" w:styleId="20">
    <w:name w:val="Заголовок 2 Знак"/>
    <w:aliases w:val="!Разделы документа Знак,!Разделы документа Знак1,Заголовок 2 Знак1"/>
    <w:basedOn w:val="a4"/>
    <w:link w:val="2"/>
    <w:uiPriority w:val="9"/>
    <w:qFormat/>
    <w:rsid w:val="00A72F9B"/>
    <w:rPr>
      <w:rFonts w:ascii="Arial" w:eastAsia="Times New Roman" w:hAnsi="Arial" w:cs="Arial"/>
      <w:b/>
      <w:bCs/>
      <w:i/>
      <w:iCs/>
      <w:kern w:val="1"/>
      <w:sz w:val="28"/>
      <w:szCs w:val="28"/>
      <w:lang w:eastAsia="ar-SA"/>
    </w:rPr>
  </w:style>
  <w:style w:type="character" w:customStyle="1" w:styleId="40">
    <w:name w:val="Заголовок 4 Знак"/>
    <w:aliases w:val="!Параграфы/Статьи документа Знак,!Параграфы/Статьи документа Знак1,Заголовок 4 Знак1"/>
    <w:basedOn w:val="a4"/>
    <w:link w:val="4"/>
    <w:uiPriority w:val="9"/>
    <w:qFormat/>
    <w:rsid w:val="00A72F9B"/>
    <w:rPr>
      <w:rFonts w:ascii="Times New Roman" w:eastAsia="Times New Roman" w:hAnsi="Times New Roman" w:cs="Times New Roman"/>
      <w:b/>
      <w:bCs/>
      <w:kern w:val="1"/>
      <w:sz w:val="28"/>
      <w:szCs w:val="28"/>
      <w:lang w:eastAsia="ar-SA"/>
    </w:rPr>
  </w:style>
  <w:style w:type="character" w:customStyle="1" w:styleId="WW8Num2z0">
    <w:name w:val="WW8Num2z0"/>
    <w:rsid w:val="00A72F9B"/>
    <w:rPr>
      <w:rFonts w:ascii="Symbol" w:hAnsi="Symbol" w:cs="StarSymbol"/>
      <w:sz w:val="18"/>
      <w:szCs w:val="18"/>
    </w:rPr>
  </w:style>
  <w:style w:type="character" w:customStyle="1" w:styleId="WW8Num3z0">
    <w:name w:val="WW8Num3z0"/>
    <w:rsid w:val="00A72F9B"/>
    <w:rPr>
      <w:rFonts w:ascii="Symbol" w:hAnsi="Symbol" w:cs="OpenSymbol"/>
    </w:rPr>
  </w:style>
  <w:style w:type="character" w:customStyle="1" w:styleId="WW8Num4z0">
    <w:name w:val="WW8Num4z0"/>
    <w:rsid w:val="00A72F9B"/>
    <w:rPr>
      <w:rFonts w:ascii="Symbol" w:hAnsi="Symbol" w:cs="OpenSymbol"/>
    </w:rPr>
  </w:style>
  <w:style w:type="character" w:customStyle="1" w:styleId="WW8Num5z0">
    <w:name w:val="WW8Num5z0"/>
    <w:rsid w:val="00A72F9B"/>
    <w:rPr>
      <w:rFonts w:ascii="Symbol" w:hAnsi="Symbol" w:cs="OpenSymbol"/>
    </w:rPr>
  </w:style>
  <w:style w:type="character" w:customStyle="1" w:styleId="WW8Num6z0">
    <w:name w:val="WW8Num6z0"/>
    <w:rsid w:val="00A72F9B"/>
    <w:rPr>
      <w:rFonts w:ascii="Symbol" w:hAnsi="Symbol" w:cs="OpenSymbol"/>
    </w:rPr>
  </w:style>
  <w:style w:type="character" w:customStyle="1" w:styleId="WW8Num7z0">
    <w:name w:val="WW8Num7z0"/>
    <w:rsid w:val="00A72F9B"/>
    <w:rPr>
      <w:rFonts w:ascii="Symbol" w:hAnsi="Symbol" w:cs="OpenSymbol"/>
    </w:rPr>
  </w:style>
  <w:style w:type="character" w:customStyle="1" w:styleId="WW8Num8z0">
    <w:name w:val="WW8Num8z0"/>
    <w:rsid w:val="00A72F9B"/>
    <w:rPr>
      <w:rFonts w:ascii="Symbol" w:hAnsi="Symbol" w:cs="OpenSymbol"/>
    </w:rPr>
  </w:style>
  <w:style w:type="character" w:customStyle="1" w:styleId="WW8Num9z0">
    <w:name w:val="WW8Num9z0"/>
    <w:rsid w:val="00A72F9B"/>
    <w:rPr>
      <w:rFonts w:ascii="Symbol" w:hAnsi="Symbol" w:cs="OpenSymbol"/>
    </w:rPr>
  </w:style>
  <w:style w:type="character" w:customStyle="1" w:styleId="21">
    <w:name w:val="Основной шрифт абзаца2"/>
    <w:rsid w:val="00A72F9B"/>
  </w:style>
  <w:style w:type="character" w:customStyle="1" w:styleId="af1">
    <w:name w:val="Символ нумерации"/>
    <w:rsid w:val="00A72F9B"/>
  </w:style>
  <w:style w:type="character" w:customStyle="1" w:styleId="af2">
    <w:name w:val="Маркеры списка"/>
    <w:rsid w:val="00A72F9B"/>
    <w:rPr>
      <w:rFonts w:ascii="OpenSymbol" w:eastAsia="OpenSymbol" w:hAnsi="OpenSymbol" w:cs="OpenSymbol"/>
    </w:rPr>
  </w:style>
  <w:style w:type="character" w:customStyle="1" w:styleId="WW8Num10z0">
    <w:name w:val="WW8Num10z0"/>
    <w:rsid w:val="00A72F9B"/>
    <w:rPr>
      <w:rFonts w:ascii="Symbol" w:hAnsi="Symbol" w:cs="StarSymbol"/>
      <w:sz w:val="18"/>
      <w:szCs w:val="18"/>
    </w:rPr>
  </w:style>
  <w:style w:type="character" w:customStyle="1" w:styleId="WW8Num11z0">
    <w:name w:val="WW8Num11z0"/>
    <w:rsid w:val="00A72F9B"/>
    <w:rPr>
      <w:rFonts w:ascii="Symbol" w:hAnsi="Symbol" w:cs="StarSymbol"/>
      <w:sz w:val="18"/>
      <w:szCs w:val="18"/>
    </w:rPr>
  </w:style>
  <w:style w:type="character" w:customStyle="1" w:styleId="11">
    <w:name w:val="Основной шрифт абзаца1"/>
    <w:rsid w:val="00A72F9B"/>
  </w:style>
  <w:style w:type="character" w:styleId="af3">
    <w:name w:val="Strong"/>
    <w:basedOn w:val="11"/>
    <w:qFormat/>
    <w:rsid w:val="00A72F9B"/>
    <w:rPr>
      <w:b/>
      <w:bCs/>
    </w:rPr>
  </w:style>
  <w:style w:type="character" w:customStyle="1" w:styleId="WW8Num1z0">
    <w:name w:val="WW8Num1z0"/>
    <w:rsid w:val="00A72F9B"/>
    <w:rPr>
      <w:b w:val="0"/>
    </w:rPr>
  </w:style>
  <w:style w:type="character" w:customStyle="1" w:styleId="WW8Num19z0">
    <w:name w:val="WW8Num19z0"/>
    <w:rsid w:val="00A72F9B"/>
    <w:rPr>
      <w:rFonts w:ascii="Symbol" w:hAnsi="Symbol" w:cs="OpenSymbol"/>
    </w:rPr>
  </w:style>
  <w:style w:type="character" w:customStyle="1" w:styleId="WW8Num20z0">
    <w:name w:val="WW8Num20z0"/>
    <w:rsid w:val="00A72F9B"/>
    <w:rPr>
      <w:rFonts w:ascii="Symbol" w:hAnsi="Symbol" w:cs="OpenSymbol"/>
    </w:rPr>
  </w:style>
  <w:style w:type="character" w:customStyle="1" w:styleId="WW8Num17z0">
    <w:name w:val="WW8Num17z0"/>
    <w:rsid w:val="00A72F9B"/>
    <w:rPr>
      <w:rFonts w:ascii="Symbol" w:hAnsi="Symbol" w:cs="OpenSymbol"/>
    </w:rPr>
  </w:style>
  <w:style w:type="character" w:customStyle="1" w:styleId="WW8Num33z0">
    <w:name w:val="WW8Num33z0"/>
    <w:rsid w:val="00A72F9B"/>
    <w:rPr>
      <w:rFonts w:ascii="Symbol" w:hAnsi="Symbol"/>
    </w:rPr>
  </w:style>
  <w:style w:type="character" w:customStyle="1" w:styleId="31">
    <w:name w:val="Основной шрифт абзаца3"/>
    <w:rsid w:val="00A72F9B"/>
  </w:style>
  <w:style w:type="paragraph" w:customStyle="1" w:styleId="a2">
    <w:name w:val="Заголовок"/>
    <w:basedOn w:val="a1"/>
    <w:next w:val="a3"/>
    <w:rsid w:val="00A72F9B"/>
    <w:pPr>
      <w:keepNext/>
      <w:widowControl w:val="0"/>
      <w:suppressAutoHyphens/>
      <w:spacing w:before="240" w:after="120"/>
    </w:pPr>
    <w:rPr>
      <w:rFonts w:ascii="Arial" w:eastAsia="MS Mincho" w:hAnsi="Arial" w:cs="Tahoma"/>
      <w:kern w:val="1"/>
      <w:sz w:val="28"/>
      <w:szCs w:val="28"/>
      <w:lang w:eastAsia="ar-SA"/>
    </w:rPr>
  </w:style>
  <w:style w:type="paragraph" w:styleId="a3">
    <w:name w:val="Body Text"/>
    <w:basedOn w:val="a1"/>
    <w:link w:val="af4"/>
    <w:uiPriority w:val="99"/>
    <w:rsid w:val="00A72F9B"/>
    <w:pPr>
      <w:widowControl w:val="0"/>
      <w:suppressAutoHyphens/>
      <w:spacing w:after="120"/>
    </w:pPr>
    <w:rPr>
      <w:rFonts w:eastAsia="Arial Unicode MS"/>
      <w:kern w:val="1"/>
      <w:lang w:eastAsia="ar-SA"/>
    </w:rPr>
  </w:style>
  <w:style w:type="character" w:customStyle="1" w:styleId="af4">
    <w:name w:val="Основной текст Знак"/>
    <w:basedOn w:val="a4"/>
    <w:link w:val="a3"/>
    <w:uiPriority w:val="99"/>
    <w:rsid w:val="00A72F9B"/>
    <w:rPr>
      <w:rFonts w:ascii="Times New Roman" w:eastAsia="Arial Unicode MS" w:hAnsi="Times New Roman" w:cs="Times New Roman"/>
      <w:kern w:val="1"/>
      <w:sz w:val="24"/>
      <w:szCs w:val="24"/>
      <w:lang w:eastAsia="ar-SA"/>
    </w:rPr>
  </w:style>
  <w:style w:type="paragraph" w:styleId="af5">
    <w:name w:val="List"/>
    <w:basedOn w:val="a3"/>
    <w:rsid w:val="00A72F9B"/>
    <w:rPr>
      <w:rFonts w:cs="Tahoma"/>
    </w:rPr>
  </w:style>
  <w:style w:type="paragraph" w:customStyle="1" w:styleId="22">
    <w:name w:val="Название2"/>
    <w:basedOn w:val="a1"/>
    <w:rsid w:val="00A72F9B"/>
    <w:pPr>
      <w:widowControl w:val="0"/>
      <w:suppressLineNumbers/>
      <w:suppressAutoHyphens/>
      <w:spacing w:before="120" w:after="120"/>
    </w:pPr>
    <w:rPr>
      <w:rFonts w:ascii="Arial" w:eastAsia="Arial Unicode MS" w:hAnsi="Arial" w:cs="Tahoma"/>
      <w:i/>
      <w:iCs/>
      <w:kern w:val="1"/>
      <w:sz w:val="20"/>
      <w:lang w:eastAsia="ar-SA"/>
    </w:rPr>
  </w:style>
  <w:style w:type="paragraph" w:customStyle="1" w:styleId="23">
    <w:name w:val="Указатель2"/>
    <w:basedOn w:val="a1"/>
    <w:rsid w:val="00A72F9B"/>
    <w:pPr>
      <w:widowControl w:val="0"/>
      <w:suppressLineNumbers/>
      <w:suppressAutoHyphens/>
    </w:pPr>
    <w:rPr>
      <w:rFonts w:ascii="Arial" w:eastAsia="Arial Unicode MS" w:hAnsi="Arial" w:cs="Tahoma"/>
      <w:kern w:val="1"/>
      <w:lang w:eastAsia="ar-SA"/>
    </w:rPr>
  </w:style>
  <w:style w:type="paragraph" w:styleId="af6">
    <w:name w:val="Title"/>
    <w:basedOn w:val="a2"/>
    <w:next w:val="af7"/>
    <w:link w:val="af8"/>
    <w:qFormat/>
    <w:rsid w:val="00A72F9B"/>
  </w:style>
  <w:style w:type="character" w:customStyle="1" w:styleId="af8">
    <w:name w:val="Название Знак"/>
    <w:basedOn w:val="a4"/>
    <w:link w:val="af6"/>
    <w:rsid w:val="00A72F9B"/>
    <w:rPr>
      <w:rFonts w:ascii="Arial" w:eastAsia="MS Mincho" w:hAnsi="Arial" w:cs="Tahoma"/>
      <w:kern w:val="1"/>
      <w:sz w:val="28"/>
      <w:szCs w:val="28"/>
      <w:lang w:eastAsia="ar-SA"/>
    </w:rPr>
  </w:style>
  <w:style w:type="paragraph" w:styleId="af7">
    <w:name w:val="Subtitle"/>
    <w:basedOn w:val="a2"/>
    <w:next w:val="a3"/>
    <w:link w:val="af9"/>
    <w:qFormat/>
    <w:rsid w:val="00A72F9B"/>
    <w:pPr>
      <w:jc w:val="center"/>
    </w:pPr>
    <w:rPr>
      <w:i/>
      <w:iCs/>
    </w:rPr>
  </w:style>
  <w:style w:type="character" w:customStyle="1" w:styleId="af9">
    <w:name w:val="Подзаголовок Знак"/>
    <w:basedOn w:val="a4"/>
    <w:link w:val="af7"/>
    <w:qFormat/>
    <w:rsid w:val="00A72F9B"/>
    <w:rPr>
      <w:rFonts w:ascii="Arial" w:eastAsia="MS Mincho" w:hAnsi="Arial" w:cs="Tahoma"/>
      <w:i/>
      <w:iCs/>
      <w:kern w:val="1"/>
      <w:sz w:val="28"/>
      <w:szCs w:val="28"/>
      <w:lang w:eastAsia="ar-SA"/>
    </w:rPr>
  </w:style>
  <w:style w:type="paragraph" w:customStyle="1" w:styleId="12">
    <w:name w:val="Название1"/>
    <w:basedOn w:val="a1"/>
    <w:rsid w:val="00A72F9B"/>
    <w:pPr>
      <w:widowControl w:val="0"/>
      <w:suppressLineNumbers/>
      <w:suppressAutoHyphens/>
      <w:spacing w:before="120" w:after="120"/>
    </w:pPr>
    <w:rPr>
      <w:rFonts w:eastAsia="Arial Unicode MS" w:cs="Tahoma"/>
      <w:i/>
      <w:iCs/>
      <w:kern w:val="1"/>
      <w:lang w:eastAsia="ar-SA"/>
    </w:rPr>
  </w:style>
  <w:style w:type="paragraph" w:customStyle="1" w:styleId="13">
    <w:name w:val="Указатель1"/>
    <w:basedOn w:val="a1"/>
    <w:rsid w:val="00A72F9B"/>
    <w:pPr>
      <w:widowControl w:val="0"/>
      <w:suppressLineNumbers/>
      <w:suppressAutoHyphens/>
    </w:pPr>
    <w:rPr>
      <w:rFonts w:eastAsia="Arial Unicode MS" w:cs="Tahoma"/>
      <w:kern w:val="1"/>
      <w:lang w:eastAsia="ar-SA"/>
    </w:rPr>
  </w:style>
  <w:style w:type="paragraph" w:customStyle="1" w:styleId="afa">
    <w:name w:val="Содержимое таблицы"/>
    <w:basedOn w:val="a1"/>
    <w:rsid w:val="00A72F9B"/>
    <w:pPr>
      <w:widowControl w:val="0"/>
      <w:suppressLineNumbers/>
      <w:suppressAutoHyphens/>
    </w:pPr>
    <w:rPr>
      <w:rFonts w:eastAsia="Arial Unicode MS"/>
      <w:kern w:val="1"/>
      <w:lang w:eastAsia="ar-SA"/>
    </w:rPr>
  </w:style>
  <w:style w:type="paragraph" w:customStyle="1" w:styleId="210">
    <w:name w:val="Основной текст с отступом 21"/>
    <w:basedOn w:val="a1"/>
    <w:rsid w:val="00A72F9B"/>
    <w:pPr>
      <w:widowControl w:val="0"/>
      <w:suppressAutoHyphens/>
      <w:spacing w:after="120" w:line="480" w:lineRule="auto"/>
      <w:ind w:left="283"/>
    </w:pPr>
    <w:rPr>
      <w:rFonts w:eastAsia="Arial Unicode MS"/>
      <w:kern w:val="1"/>
      <w:lang w:eastAsia="ar-SA"/>
    </w:rPr>
  </w:style>
  <w:style w:type="paragraph" w:customStyle="1" w:styleId="ConsPlusNormal">
    <w:name w:val="ConsPlusNormal"/>
    <w:link w:val="ConsPlusNormal0"/>
    <w:qFormat/>
    <w:rsid w:val="00A72F9B"/>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fb">
    <w:name w:val="Body Text Indent"/>
    <w:basedOn w:val="a1"/>
    <w:link w:val="afc"/>
    <w:uiPriority w:val="99"/>
    <w:rsid w:val="00A72F9B"/>
    <w:pPr>
      <w:widowControl w:val="0"/>
      <w:suppressAutoHyphens/>
      <w:spacing w:after="120"/>
      <w:ind w:left="283"/>
    </w:pPr>
    <w:rPr>
      <w:rFonts w:eastAsia="Arial Unicode MS"/>
      <w:kern w:val="1"/>
      <w:lang w:eastAsia="ar-SA"/>
    </w:rPr>
  </w:style>
  <w:style w:type="character" w:customStyle="1" w:styleId="afc">
    <w:name w:val="Основной текст с отступом Знак"/>
    <w:basedOn w:val="a4"/>
    <w:link w:val="afb"/>
    <w:uiPriority w:val="99"/>
    <w:rsid w:val="00A72F9B"/>
    <w:rPr>
      <w:rFonts w:ascii="Times New Roman" w:eastAsia="Arial Unicode MS" w:hAnsi="Times New Roman" w:cs="Times New Roman"/>
      <w:kern w:val="1"/>
      <w:sz w:val="24"/>
      <w:szCs w:val="24"/>
      <w:lang w:eastAsia="ar-SA"/>
    </w:rPr>
  </w:style>
  <w:style w:type="paragraph" w:customStyle="1" w:styleId="afd">
    <w:name w:val="Заголовок таблицы"/>
    <w:basedOn w:val="afa"/>
    <w:rsid w:val="00A72F9B"/>
    <w:pPr>
      <w:jc w:val="center"/>
    </w:pPr>
    <w:rPr>
      <w:b/>
      <w:bCs/>
    </w:rPr>
  </w:style>
  <w:style w:type="paragraph" w:styleId="afe">
    <w:name w:val="List Paragraph"/>
    <w:aliases w:val="ТЗ список,Абзац списка нумерованный"/>
    <w:basedOn w:val="a1"/>
    <w:link w:val="aff"/>
    <w:uiPriority w:val="34"/>
    <w:qFormat/>
    <w:rsid w:val="00A72F9B"/>
    <w:pPr>
      <w:widowControl w:val="0"/>
      <w:suppressAutoHyphens/>
      <w:ind w:left="720"/>
    </w:pPr>
    <w:rPr>
      <w:rFonts w:eastAsia="Arial Unicode MS"/>
      <w:kern w:val="1"/>
      <w:lang w:eastAsia="ar-SA"/>
    </w:rPr>
  </w:style>
  <w:style w:type="paragraph" w:customStyle="1" w:styleId="Default">
    <w:name w:val="Default"/>
    <w:basedOn w:val="a1"/>
    <w:rsid w:val="00A72F9B"/>
    <w:pPr>
      <w:widowControl w:val="0"/>
      <w:suppressAutoHyphens/>
      <w:autoSpaceDE w:val="0"/>
    </w:pPr>
    <w:rPr>
      <w:color w:val="000000"/>
      <w:kern w:val="1"/>
      <w:lang w:eastAsia="ar-SA"/>
    </w:rPr>
  </w:style>
  <w:style w:type="paragraph" w:customStyle="1" w:styleId="211">
    <w:name w:val="Маркированный список 21"/>
    <w:basedOn w:val="a1"/>
    <w:rsid w:val="00A72F9B"/>
    <w:pPr>
      <w:tabs>
        <w:tab w:val="left" w:pos="28930"/>
      </w:tabs>
      <w:ind w:left="1315" w:hanging="360"/>
    </w:pPr>
    <w:rPr>
      <w:kern w:val="1"/>
      <w:lang w:eastAsia="ar-SA"/>
    </w:rPr>
  </w:style>
  <w:style w:type="paragraph" w:customStyle="1" w:styleId="ConsPlusCell">
    <w:name w:val="ConsPlusCell"/>
    <w:uiPriority w:val="99"/>
    <w:qFormat/>
    <w:rsid w:val="00A72F9B"/>
    <w:pPr>
      <w:widowControl w:val="0"/>
      <w:suppressAutoHyphens/>
      <w:spacing w:after="0" w:line="240" w:lineRule="auto"/>
    </w:pPr>
    <w:rPr>
      <w:rFonts w:ascii="Arial" w:eastAsia="Arial" w:hAnsi="Arial" w:cs="Times New Roman"/>
      <w:kern w:val="1"/>
      <w:sz w:val="20"/>
      <w:szCs w:val="20"/>
      <w:lang w:eastAsia="ar-SA"/>
    </w:rPr>
  </w:style>
  <w:style w:type="paragraph" w:styleId="aff0">
    <w:name w:val="Normal (Web)"/>
    <w:basedOn w:val="a1"/>
    <w:uiPriority w:val="99"/>
    <w:rsid w:val="00A72F9B"/>
    <w:rPr>
      <w:kern w:val="1"/>
      <w:lang w:eastAsia="ar-SA"/>
    </w:rPr>
  </w:style>
  <w:style w:type="paragraph" w:customStyle="1" w:styleId="310">
    <w:name w:val="Основной текст с отступом 31"/>
    <w:basedOn w:val="a1"/>
    <w:uiPriority w:val="99"/>
    <w:rsid w:val="00A72F9B"/>
    <w:pPr>
      <w:widowControl w:val="0"/>
      <w:suppressAutoHyphens/>
      <w:spacing w:after="120"/>
      <w:ind w:left="283"/>
    </w:pPr>
    <w:rPr>
      <w:rFonts w:eastAsia="Arial Unicode MS"/>
      <w:kern w:val="1"/>
      <w:sz w:val="16"/>
      <w:szCs w:val="16"/>
      <w:lang w:eastAsia="ar-SA"/>
    </w:rPr>
  </w:style>
  <w:style w:type="paragraph" w:customStyle="1" w:styleId="ConsPlusNonformat">
    <w:name w:val="ConsPlusNonformat"/>
    <w:basedOn w:val="a1"/>
    <w:next w:val="ConsPlusNormal"/>
    <w:uiPriority w:val="99"/>
    <w:qFormat/>
    <w:rsid w:val="00A72F9B"/>
    <w:pPr>
      <w:widowControl w:val="0"/>
      <w:suppressAutoHyphens/>
      <w:autoSpaceDE w:val="0"/>
    </w:pPr>
    <w:rPr>
      <w:rFonts w:ascii="Courier New" w:eastAsia="Courier New" w:hAnsi="Courier New" w:cs="Courier New"/>
      <w:kern w:val="1"/>
      <w:sz w:val="20"/>
      <w:szCs w:val="20"/>
      <w:lang w:eastAsia="ar-SA"/>
    </w:rPr>
  </w:style>
  <w:style w:type="paragraph" w:customStyle="1" w:styleId="ConsPlusTitle">
    <w:name w:val="ConsPlusTitle"/>
    <w:basedOn w:val="a1"/>
    <w:next w:val="ConsPlusNormal"/>
    <w:uiPriority w:val="99"/>
    <w:qFormat/>
    <w:rsid w:val="00A72F9B"/>
    <w:pPr>
      <w:widowControl w:val="0"/>
      <w:suppressAutoHyphens/>
      <w:autoSpaceDE w:val="0"/>
    </w:pPr>
    <w:rPr>
      <w:rFonts w:ascii="Arial" w:eastAsia="Arial" w:hAnsi="Arial" w:cs="Arial"/>
      <w:b/>
      <w:bCs/>
      <w:kern w:val="1"/>
      <w:sz w:val="20"/>
      <w:szCs w:val="20"/>
      <w:lang w:eastAsia="ar-SA"/>
    </w:rPr>
  </w:style>
  <w:style w:type="paragraph" w:customStyle="1" w:styleId="ConsPlusDocList">
    <w:name w:val="ConsPlusDocList"/>
    <w:basedOn w:val="a1"/>
    <w:qFormat/>
    <w:rsid w:val="00A72F9B"/>
    <w:pPr>
      <w:widowControl w:val="0"/>
      <w:suppressAutoHyphens/>
      <w:autoSpaceDE w:val="0"/>
    </w:pPr>
    <w:rPr>
      <w:rFonts w:ascii="Courier New" w:eastAsia="Courier New" w:hAnsi="Courier New" w:cs="Courier New"/>
      <w:kern w:val="1"/>
      <w:sz w:val="20"/>
      <w:szCs w:val="20"/>
      <w:lang w:eastAsia="ar-SA"/>
    </w:rPr>
  </w:style>
  <w:style w:type="table" w:styleId="aff1">
    <w:name w:val="Table Grid"/>
    <w:basedOn w:val="a5"/>
    <w:uiPriority w:val="39"/>
    <w:rsid w:val="00A72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basedOn w:val="a4"/>
    <w:link w:val="ConsPlusNormal"/>
    <w:rsid w:val="00A72F9B"/>
    <w:rPr>
      <w:rFonts w:ascii="Arial" w:eastAsia="Arial" w:hAnsi="Arial" w:cs="Arial"/>
      <w:kern w:val="1"/>
      <w:sz w:val="20"/>
      <w:szCs w:val="20"/>
      <w:lang w:eastAsia="ar-SA"/>
    </w:rPr>
  </w:style>
  <w:style w:type="paragraph" w:customStyle="1" w:styleId="100">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Основной тек...,Основной тек... Знак"/>
    <w:basedOn w:val="a1"/>
    <w:link w:val="10950"/>
    <w:rsid w:val="00A72F9B"/>
    <w:pPr>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0"/>
    <w:rsid w:val="00A72F9B"/>
    <w:rPr>
      <w:rFonts w:ascii="Times New Roman" w:eastAsia="Calibri" w:hAnsi="Times New Roman" w:cs="Times New Roman"/>
      <w:color w:val="000000"/>
      <w:kern w:val="24"/>
      <w:sz w:val="24"/>
      <w:szCs w:val="24"/>
    </w:rPr>
  </w:style>
  <w:style w:type="character" w:customStyle="1" w:styleId="aff">
    <w:name w:val="Абзац списка Знак"/>
    <w:aliases w:val="ТЗ список Знак,Абзац списка нумерованный Знак"/>
    <w:basedOn w:val="a4"/>
    <w:link w:val="afe"/>
    <w:uiPriority w:val="34"/>
    <w:qFormat/>
    <w:rsid w:val="00A72F9B"/>
    <w:rPr>
      <w:rFonts w:ascii="Times New Roman" w:eastAsia="Arial Unicode MS" w:hAnsi="Times New Roman" w:cs="Times New Roman"/>
      <w:kern w:val="1"/>
      <w:sz w:val="24"/>
      <w:szCs w:val="24"/>
      <w:lang w:eastAsia="ar-SA"/>
    </w:rPr>
  </w:style>
  <w:style w:type="character" w:customStyle="1" w:styleId="10">
    <w:name w:val="Заголовок 1 Знак"/>
    <w:aliases w:val="!Части документа Знак1"/>
    <w:basedOn w:val="a4"/>
    <w:link w:val="1"/>
    <w:uiPriority w:val="9"/>
    <w:qFormat/>
    <w:rsid w:val="0062077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Главы документа Знак1,Заголовок 3 Знак1"/>
    <w:basedOn w:val="a4"/>
    <w:link w:val="3"/>
    <w:uiPriority w:val="9"/>
    <w:qFormat/>
    <w:rsid w:val="00620772"/>
    <w:rPr>
      <w:rFonts w:asciiTheme="majorHAnsi" w:eastAsiaTheme="majorEastAsia" w:hAnsiTheme="majorHAnsi" w:cstheme="majorBidi"/>
      <w:b/>
      <w:bCs/>
      <w:color w:val="4F81BD" w:themeColor="accent1"/>
      <w:kern w:val="1"/>
      <w:sz w:val="24"/>
      <w:szCs w:val="24"/>
    </w:rPr>
  </w:style>
  <w:style w:type="character" w:customStyle="1" w:styleId="50">
    <w:name w:val="Заголовок 5 Знак"/>
    <w:basedOn w:val="a4"/>
    <w:link w:val="5"/>
    <w:uiPriority w:val="9"/>
    <w:rsid w:val="00620772"/>
    <w:rPr>
      <w:rFonts w:ascii="Arial" w:eastAsia="MS Mincho" w:hAnsi="Arial" w:cs="Tahoma"/>
      <w:b/>
      <w:bCs/>
      <w:kern w:val="1"/>
      <w:sz w:val="24"/>
      <w:szCs w:val="24"/>
    </w:rPr>
  </w:style>
  <w:style w:type="character" w:customStyle="1" w:styleId="60">
    <w:name w:val="Заголовок 6 Знак"/>
    <w:basedOn w:val="a4"/>
    <w:link w:val="6"/>
    <w:rsid w:val="00620772"/>
    <w:rPr>
      <w:rFonts w:ascii="Arial" w:eastAsia="MS Mincho" w:hAnsi="Arial" w:cs="Tahoma"/>
      <w:b/>
      <w:bCs/>
      <w:kern w:val="1"/>
      <w:sz w:val="21"/>
      <w:szCs w:val="21"/>
    </w:rPr>
  </w:style>
  <w:style w:type="character" w:customStyle="1" w:styleId="70">
    <w:name w:val="Заголовок 7 Знак"/>
    <w:basedOn w:val="a4"/>
    <w:link w:val="7"/>
    <w:rsid w:val="00620772"/>
    <w:rPr>
      <w:rFonts w:ascii="Arial" w:eastAsia="MS Mincho" w:hAnsi="Arial" w:cs="Tahoma"/>
      <w:b/>
      <w:bCs/>
      <w:kern w:val="1"/>
      <w:sz w:val="21"/>
      <w:szCs w:val="21"/>
    </w:rPr>
  </w:style>
  <w:style w:type="character" w:customStyle="1" w:styleId="80">
    <w:name w:val="Заголовок 8 Знак"/>
    <w:basedOn w:val="a4"/>
    <w:link w:val="8"/>
    <w:rsid w:val="00620772"/>
    <w:rPr>
      <w:rFonts w:ascii="Arial" w:eastAsia="MS Mincho" w:hAnsi="Arial" w:cs="Tahoma"/>
      <w:b/>
      <w:bCs/>
      <w:kern w:val="1"/>
      <w:sz w:val="21"/>
      <w:szCs w:val="21"/>
    </w:rPr>
  </w:style>
  <w:style w:type="character" w:customStyle="1" w:styleId="90">
    <w:name w:val="Заголовок 9 Знак"/>
    <w:basedOn w:val="a4"/>
    <w:link w:val="9"/>
    <w:rsid w:val="00620772"/>
    <w:rPr>
      <w:rFonts w:ascii="Arial" w:eastAsia="MS Mincho" w:hAnsi="Arial" w:cs="Tahoma"/>
      <w:b/>
      <w:bCs/>
      <w:kern w:val="1"/>
      <w:sz w:val="21"/>
      <w:szCs w:val="21"/>
    </w:rPr>
  </w:style>
  <w:style w:type="paragraph" w:customStyle="1" w:styleId="aff2">
    <w:name w:val="Основной"/>
    <w:basedOn w:val="afb"/>
    <w:rsid w:val="00620772"/>
    <w:pPr>
      <w:widowControl/>
      <w:suppressAutoHyphens w:val="0"/>
      <w:spacing w:after="0"/>
      <w:ind w:left="0" w:firstLine="680"/>
      <w:jc w:val="both"/>
    </w:pPr>
    <w:rPr>
      <w:rFonts w:eastAsia="Times New Roman"/>
      <w:color w:val="000000"/>
      <w:kern w:val="0"/>
      <w:sz w:val="28"/>
    </w:rPr>
  </w:style>
  <w:style w:type="paragraph" w:customStyle="1" w:styleId="220">
    <w:name w:val="Основной текст 22"/>
    <w:basedOn w:val="a1"/>
    <w:rsid w:val="00620772"/>
    <w:pPr>
      <w:widowControl w:val="0"/>
      <w:suppressAutoHyphens/>
      <w:ind w:right="-288"/>
    </w:pPr>
    <w:rPr>
      <w:rFonts w:eastAsia="Lucida Sans Unicode" w:cs="Tahoma"/>
      <w:color w:val="000000"/>
      <w:lang w:val="en-US" w:eastAsia="en-US" w:bidi="en-US"/>
    </w:rPr>
  </w:style>
  <w:style w:type="paragraph" w:customStyle="1" w:styleId="ConsNormal">
    <w:name w:val="ConsNormal"/>
    <w:rsid w:val="00620772"/>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212">
    <w:name w:val="Основной текст 21"/>
    <w:basedOn w:val="a1"/>
    <w:rsid w:val="00620772"/>
    <w:pPr>
      <w:spacing w:line="360" w:lineRule="auto"/>
      <w:ind w:left="426" w:hanging="426"/>
      <w:jc w:val="both"/>
    </w:pPr>
    <w:rPr>
      <w:b/>
      <w:color w:val="000000"/>
      <w:sz w:val="28"/>
      <w:szCs w:val="20"/>
      <w:lang w:eastAsia="ar-SA"/>
    </w:rPr>
  </w:style>
  <w:style w:type="character" w:customStyle="1" w:styleId="FontStyle48">
    <w:name w:val="Font Style48"/>
    <w:basedOn w:val="a4"/>
    <w:rsid w:val="00620772"/>
    <w:rPr>
      <w:rFonts w:ascii="Times New Roman" w:hAnsi="Times New Roman" w:cs="Times New Roman"/>
      <w:sz w:val="12"/>
      <w:szCs w:val="12"/>
    </w:rPr>
  </w:style>
  <w:style w:type="character" w:customStyle="1" w:styleId="FontStyle58">
    <w:name w:val="Font Style58"/>
    <w:basedOn w:val="a4"/>
    <w:rsid w:val="00620772"/>
    <w:rPr>
      <w:rFonts w:ascii="Times New Roman" w:hAnsi="Times New Roman" w:cs="Times New Roman"/>
      <w:b/>
      <w:bCs/>
      <w:i/>
      <w:iCs/>
      <w:sz w:val="12"/>
      <w:szCs w:val="12"/>
    </w:rPr>
  </w:style>
  <w:style w:type="character" w:customStyle="1" w:styleId="FontStyle49">
    <w:name w:val="Font Style49"/>
    <w:basedOn w:val="a4"/>
    <w:rsid w:val="00620772"/>
    <w:rPr>
      <w:rFonts w:ascii="Times New Roman" w:hAnsi="Times New Roman" w:cs="Times New Roman"/>
      <w:b/>
      <w:bCs/>
      <w:sz w:val="12"/>
      <w:szCs w:val="12"/>
    </w:rPr>
  </w:style>
  <w:style w:type="paragraph" w:customStyle="1" w:styleId="Style12">
    <w:name w:val="Style12"/>
    <w:basedOn w:val="a1"/>
    <w:rsid w:val="00620772"/>
    <w:pPr>
      <w:widowControl w:val="0"/>
      <w:suppressAutoHyphens/>
      <w:autoSpaceDE w:val="0"/>
      <w:spacing w:line="175" w:lineRule="exact"/>
      <w:jc w:val="center"/>
    </w:pPr>
    <w:rPr>
      <w:rFonts w:eastAsia="Lucida Sans Unicode" w:cs="Tahoma"/>
      <w:color w:val="000000"/>
      <w:lang w:val="en-US" w:eastAsia="en-US" w:bidi="en-US"/>
    </w:rPr>
  </w:style>
  <w:style w:type="paragraph" w:customStyle="1" w:styleId="230">
    <w:name w:val="Основной текст 23"/>
    <w:basedOn w:val="a1"/>
    <w:rsid w:val="00620772"/>
    <w:pPr>
      <w:spacing w:line="360" w:lineRule="auto"/>
      <w:ind w:left="426" w:hanging="426"/>
      <w:jc w:val="both"/>
    </w:pPr>
    <w:rPr>
      <w:b/>
      <w:color w:val="000000"/>
      <w:sz w:val="28"/>
      <w:szCs w:val="20"/>
      <w:lang w:eastAsia="ar-SA"/>
    </w:rPr>
  </w:style>
  <w:style w:type="paragraph" w:styleId="aff3">
    <w:name w:val="footnote text"/>
    <w:basedOn w:val="a1"/>
    <w:link w:val="aff4"/>
    <w:uiPriority w:val="99"/>
    <w:unhideWhenUsed/>
    <w:rsid w:val="00620772"/>
    <w:pPr>
      <w:widowControl w:val="0"/>
      <w:suppressAutoHyphens/>
    </w:pPr>
    <w:rPr>
      <w:rFonts w:eastAsia="Arial Unicode MS"/>
      <w:kern w:val="1"/>
      <w:sz w:val="20"/>
      <w:szCs w:val="20"/>
      <w:lang w:eastAsia="en-US"/>
    </w:rPr>
  </w:style>
  <w:style w:type="character" w:customStyle="1" w:styleId="aff4">
    <w:name w:val="Текст сноски Знак"/>
    <w:basedOn w:val="a4"/>
    <w:link w:val="aff3"/>
    <w:uiPriority w:val="99"/>
    <w:rsid w:val="00620772"/>
    <w:rPr>
      <w:rFonts w:ascii="Times New Roman" w:eastAsia="Arial Unicode MS" w:hAnsi="Times New Roman" w:cs="Times New Roman"/>
      <w:kern w:val="1"/>
      <w:sz w:val="20"/>
      <w:szCs w:val="20"/>
    </w:rPr>
  </w:style>
  <w:style w:type="character" w:customStyle="1" w:styleId="WW8Num7z1">
    <w:name w:val="WW8Num7z1"/>
    <w:rsid w:val="00620772"/>
    <w:rPr>
      <w:rFonts w:ascii="Wingdings 2" w:hAnsi="Wingdings 2"/>
    </w:rPr>
  </w:style>
  <w:style w:type="character" w:customStyle="1" w:styleId="WW8Num7z2">
    <w:name w:val="WW8Num7z2"/>
    <w:rsid w:val="00620772"/>
    <w:rPr>
      <w:rFonts w:ascii="StarSymbol" w:hAnsi="StarSymbol"/>
    </w:rPr>
  </w:style>
  <w:style w:type="character" w:customStyle="1" w:styleId="WW8Num14z0">
    <w:name w:val="WW8Num14z0"/>
    <w:rsid w:val="00620772"/>
    <w:rPr>
      <w:rFonts w:ascii="Symbol" w:hAnsi="Symbol"/>
    </w:rPr>
  </w:style>
  <w:style w:type="character" w:customStyle="1" w:styleId="WW8Num18z0">
    <w:name w:val="WW8Num18z0"/>
    <w:rsid w:val="00620772"/>
    <w:rPr>
      <w:rFonts w:ascii="Symbol" w:hAnsi="Symbol"/>
    </w:rPr>
  </w:style>
  <w:style w:type="character" w:customStyle="1" w:styleId="WW8Num21z0">
    <w:name w:val="WW8Num21z0"/>
    <w:rsid w:val="00620772"/>
    <w:rPr>
      <w:rFonts w:ascii="Symbol" w:hAnsi="Symbol"/>
    </w:rPr>
  </w:style>
  <w:style w:type="character" w:customStyle="1" w:styleId="WW8Num23z0">
    <w:name w:val="WW8Num23z0"/>
    <w:rsid w:val="00620772"/>
    <w:rPr>
      <w:rFonts w:ascii="Symbol" w:hAnsi="Symbol"/>
      <w:b/>
    </w:rPr>
  </w:style>
  <w:style w:type="character" w:customStyle="1" w:styleId="WW8Num24z0">
    <w:name w:val="WW8Num24z0"/>
    <w:rsid w:val="00620772"/>
    <w:rPr>
      <w:rFonts w:ascii="Symbol" w:hAnsi="Symbol"/>
      <w:b/>
    </w:rPr>
  </w:style>
  <w:style w:type="character" w:customStyle="1" w:styleId="WW8Num26z0">
    <w:name w:val="WW8Num26z0"/>
    <w:rsid w:val="00620772"/>
    <w:rPr>
      <w:b/>
    </w:rPr>
  </w:style>
  <w:style w:type="character" w:customStyle="1" w:styleId="WW8Num27z0">
    <w:name w:val="WW8Num27z0"/>
    <w:rsid w:val="00620772"/>
    <w:rPr>
      <w:b/>
    </w:rPr>
  </w:style>
  <w:style w:type="character" w:customStyle="1" w:styleId="WW8Num28z0">
    <w:name w:val="WW8Num28z0"/>
    <w:rsid w:val="00620772"/>
    <w:rPr>
      <w:rFonts w:ascii="Symbol" w:hAnsi="Symbol"/>
    </w:rPr>
  </w:style>
  <w:style w:type="character" w:customStyle="1" w:styleId="WW8Num30z0">
    <w:name w:val="WW8Num30z0"/>
    <w:rsid w:val="00620772"/>
    <w:rPr>
      <w:rFonts w:ascii="Symbol" w:hAnsi="Symbol" w:cs="OpenSymbol"/>
    </w:rPr>
  </w:style>
  <w:style w:type="character" w:customStyle="1" w:styleId="WW8Num32z0">
    <w:name w:val="WW8Num32z0"/>
    <w:rsid w:val="00620772"/>
    <w:rPr>
      <w:rFonts w:ascii="Symbol" w:hAnsi="Symbol" w:cs="StarSymbol"/>
      <w:sz w:val="18"/>
      <w:szCs w:val="18"/>
    </w:rPr>
  </w:style>
  <w:style w:type="character" w:customStyle="1" w:styleId="WW8Num34z0">
    <w:name w:val="WW8Num34z0"/>
    <w:rsid w:val="00620772"/>
    <w:rPr>
      <w:rFonts w:ascii="Symbol" w:hAnsi="Symbol" w:cs="OpenSymbol"/>
    </w:rPr>
  </w:style>
  <w:style w:type="character" w:customStyle="1" w:styleId="WW8Num35z0">
    <w:name w:val="WW8Num35z0"/>
    <w:rsid w:val="00620772"/>
    <w:rPr>
      <w:rFonts w:ascii="Symbol" w:hAnsi="Symbol" w:cs="OpenSymbol"/>
    </w:rPr>
  </w:style>
  <w:style w:type="character" w:customStyle="1" w:styleId="WW8Num36z0">
    <w:name w:val="WW8Num36z0"/>
    <w:rsid w:val="00620772"/>
    <w:rPr>
      <w:rFonts w:ascii="Wingdings" w:hAnsi="Wingdings" w:cs="OpenSymbol"/>
    </w:rPr>
  </w:style>
  <w:style w:type="character" w:customStyle="1" w:styleId="WW8Num37z0">
    <w:name w:val="WW8Num37z0"/>
    <w:rsid w:val="00620772"/>
    <w:rPr>
      <w:rFonts w:ascii="Symbol" w:hAnsi="Symbol" w:cs="OpenSymbol"/>
    </w:rPr>
  </w:style>
  <w:style w:type="character" w:customStyle="1" w:styleId="WW8Num37z1">
    <w:name w:val="WW8Num37z1"/>
    <w:rsid w:val="00620772"/>
    <w:rPr>
      <w:rFonts w:ascii="OpenSymbol" w:hAnsi="OpenSymbol" w:cs="OpenSymbol"/>
    </w:rPr>
  </w:style>
  <w:style w:type="character" w:customStyle="1" w:styleId="WW8Num38z0">
    <w:name w:val="WW8Num38z0"/>
    <w:rsid w:val="00620772"/>
    <w:rPr>
      <w:rFonts w:ascii="Symbol" w:hAnsi="Symbol" w:cs="OpenSymbol"/>
    </w:rPr>
  </w:style>
  <w:style w:type="character" w:customStyle="1" w:styleId="WW8Num38z1">
    <w:name w:val="WW8Num38z1"/>
    <w:rsid w:val="00620772"/>
    <w:rPr>
      <w:rFonts w:ascii="OpenSymbol" w:hAnsi="OpenSymbol" w:cs="OpenSymbol"/>
    </w:rPr>
  </w:style>
  <w:style w:type="character" w:customStyle="1" w:styleId="WW8Num39z0">
    <w:name w:val="WW8Num39z0"/>
    <w:rsid w:val="00620772"/>
    <w:rPr>
      <w:rFonts w:ascii="Symbol" w:hAnsi="Symbol" w:cs="OpenSymbol"/>
    </w:rPr>
  </w:style>
  <w:style w:type="character" w:customStyle="1" w:styleId="WW8Num39z1">
    <w:name w:val="WW8Num39z1"/>
    <w:rsid w:val="00620772"/>
    <w:rPr>
      <w:rFonts w:ascii="OpenSymbol" w:hAnsi="OpenSymbol" w:cs="OpenSymbol"/>
    </w:rPr>
  </w:style>
  <w:style w:type="character" w:customStyle="1" w:styleId="WW8Num40z0">
    <w:name w:val="WW8Num40z0"/>
    <w:rsid w:val="00620772"/>
    <w:rPr>
      <w:rFonts w:ascii="Symbol" w:hAnsi="Symbol" w:cs="OpenSymbol"/>
    </w:rPr>
  </w:style>
  <w:style w:type="character" w:customStyle="1" w:styleId="WW8Num40z1">
    <w:name w:val="WW8Num40z1"/>
    <w:rsid w:val="00620772"/>
    <w:rPr>
      <w:rFonts w:ascii="OpenSymbol" w:hAnsi="OpenSymbol" w:cs="OpenSymbol"/>
    </w:rPr>
  </w:style>
  <w:style w:type="character" w:customStyle="1" w:styleId="WW8Num41z0">
    <w:name w:val="WW8Num41z0"/>
    <w:rsid w:val="00620772"/>
    <w:rPr>
      <w:rFonts w:ascii="Symbol" w:hAnsi="Symbol" w:cs="OpenSymbol"/>
    </w:rPr>
  </w:style>
  <w:style w:type="character" w:customStyle="1" w:styleId="WW8Num41z1">
    <w:name w:val="WW8Num41z1"/>
    <w:rsid w:val="00620772"/>
    <w:rPr>
      <w:rFonts w:ascii="OpenSymbol" w:hAnsi="OpenSymbol" w:cs="OpenSymbol"/>
    </w:rPr>
  </w:style>
  <w:style w:type="character" w:customStyle="1" w:styleId="WW8Num42z0">
    <w:name w:val="WW8Num42z0"/>
    <w:rsid w:val="00620772"/>
    <w:rPr>
      <w:rFonts w:ascii="Symbol" w:hAnsi="Symbol" w:cs="OpenSymbol"/>
    </w:rPr>
  </w:style>
  <w:style w:type="character" w:customStyle="1" w:styleId="WW8Num42z1">
    <w:name w:val="WW8Num42z1"/>
    <w:rsid w:val="00620772"/>
    <w:rPr>
      <w:rFonts w:ascii="OpenSymbol" w:hAnsi="OpenSymbol" w:cs="OpenSymbol"/>
    </w:rPr>
  </w:style>
  <w:style w:type="character" w:customStyle="1" w:styleId="WW8Num43z0">
    <w:name w:val="WW8Num43z0"/>
    <w:rsid w:val="00620772"/>
    <w:rPr>
      <w:rFonts w:ascii="Symbol" w:hAnsi="Symbol" w:cs="OpenSymbol"/>
    </w:rPr>
  </w:style>
  <w:style w:type="character" w:customStyle="1" w:styleId="WW8Num43z1">
    <w:name w:val="WW8Num43z1"/>
    <w:rsid w:val="00620772"/>
    <w:rPr>
      <w:rFonts w:ascii="OpenSymbol" w:hAnsi="OpenSymbol" w:cs="OpenSymbol"/>
    </w:rPr>
  </w:style>
  <w:style w:type="character" w:customStyle="1" w:styleId="WW8Num44z0">
    <w:name w:val="WW8Num44z0"/>
    <w:rsid w:val="00620772"/>
    <w:rPr>
      <w:rFonts w:ascii="Symbol" w:hAnsi="Symbol" w:cs="OpenSymbol"/>
    </w:rPr>
  </w:style>
  <w:style w:type="character" w:customStyle="1" w:styleId="WW8Num44z1">
    <w:name w:val="WW8Num44z1"/>
    <w:rsid w:val="00620772"/>
    <w:rPr>
      <w:rFonts w:ascii="OpenSymbol" w:hAnsi="OpenSymbol" w:cs="OpenSymbol"/>
    </w:rPr>
  </w:style>
  <w:style w:type="character" w:customStyle="1" w:styleId="WW8Num45z0">
    <w:name w:val="WW8Num45z0"/>
    <w:rsid w:val="00620772"/>
    <w:rPr>
      <w:rFonts w:ascii="Symbol" w:hAnsi="Symbol" w:cs="OpenSymbol"/>
    </w:rPr>
  </w:style>
  <w:style w:type="character" w:customStyle="1" w:styleId="WW8Num45z1">
    <w:name w:val="WW8Num45z1"/>
    <w:rsid w:val="00620772"/>
    <w:rPr>
      <w:rFonts w:ascii="OpenSymbol" w:hAnsi="OpenSymbol" w:cs="OpenSymbol"/>
    </w:rPr>
  </w:style>
  <w:style w:type="character" w:customStyle="1" w:styleId="WW8Num46z0">
    <w:name w:val="WW8Num46z0"/>
    <w:rsid w:val="00620772"/>
    <w:rPr>
      <w:rFonts w:ascii="Symbol" w:hAnsi="Symbol" w:cs="OpenSymbol"/>
    </w:rPr>
  </w:style>
  <w:style w:type="character" w:customStyle="1" w:styleId="WW8Num46z1">
    <w:name w:val="WW8Num46z1"/>
    <w:rsid w:val="00620772"/>
    <w:rPr>
      <w:rFonts w:ascii="OpenSymbol" w:hAnsi="OpenSymbol" w:cs="OpenSymbol"/>
    </w:rPr>
  </w:style>
  <w:style w:type="character" w:customStyle="1" w:styleId="WW8Num47z0">
    <w:name w:val="WW8Num47z0"/>
    <w:rsid w:val="00620772"/>
    <w:rPr>
      <w:rFonts w:ascii="Symbol" w:hAnsi="Symbol" w:cs="OpenSymbol"/>
    </w:rPr>
  </w:style>
  <w:style w:type="character" w:customStyle="1" w:styleId="WW8Num47z1">
    <w:name w:val="WW8Num47z1"/>
    <w:rsid w:val="00620772"/>
    <w:rPr>
      <w:rFonts w:ascii="OpenSymbol" w:hAnsi="OpenSymbol" w:cs="OpenSymbol"/>
    </w:rPr>
  </w:style>
  <w:style w:type="character" w:customStyle="1" w:styleId="WW8Num48z0">
    <w:name w:val="WW8Num48z0"/>
    <w:rsid w:val="00620772"/>
    <w:rPr>
      <w:rFonts w:ascii="Symbol" w:hAnsi="Symbol" w:cs="OpenSymbol"/>
    </w:rPr>
  </w:style>
  <w:style w:type="character" w:customStyle="1" w:styleId="WW8Num48z1">
    <w:name w:val="WW8Num48z1"/>
    <w:rsid w:val="00620772"/>
    <w:rPr>
      <w:rFonts w:ascii="OpenSymbol" w:hAnsi="OpenSymbol" w:cs="OpenSymbol"/>
    </w:rPr>
  </w:style>
  <w:style w:type="character" w:customStyle="1" w:styleId="WW8Num49z0">
    <w:name w:val="WW8Num49z0"/>
    <w:rsid w:val="00620772"/>
    <w:rPr>
      <w:rFonts w:ascii="Symbol" w:hAnsi="Symbol" w:cs="OpenSymbol"/>
    </w:rPr>
  </w:style>
  <w:style w:type="character" w:customStyle="1" w:styleId="WW8Num50z0">
    <w:name w:val="WW8Num50z0"/>
    <w:rsid w:val="00620772"/>
    <w:rPr>
      <w:rFonts w:ascii="Symbol" w:hAnsi="Symbol" w:cs="OpenSymbol"/>
    </w:rPr>
  </w:style>
  <w:style w:type="character" w:customStyle="1" w:styleId="WW8Num51z0">
    <w:name w:val="WW8Num51z0"/>
    <w:rsid w:val="00620772"/>
    <w:rPr>
      <w:rFonts w:ascii="Symbol" w:hAnsi="Symbol" w:cs="OpenSymbol"/>
    </w:rPr>
  </w:style>
  <w:style w:type="character" w:customStyle="1" w:styleId="WW8Num52z0">
    <w:name w:val="WW8Num52z0"/>
    <w:rsid w:val="00620772"/>
    <w:rPr>
      <w:rFonts w:ascii="Symbol" w:hAnsi="Symbol" w:cs="OpenSymbol"/>
    </w:rPr>
  </w:style>
  <w:style w:type="character" w:customStyle="1" w:styleId="WW8Num53z0">
    <w:name w:val="WW8Num53z0"/>
    <w:rsid w:val="00620772"/>
    <w:rPr>
      <w:rFonts w:ascii="Symbol" w:hAnsi="Symbol" w:cs="OpenSymbol"/>
    </w:rPr>
  </w:style>
  <w:style w:type="character" w:customStyle="1" w:styleId="WW8Num54z0">
    <w:name w:val="WW8Num54z0"/>
    <w:rsid w:val="00620772"/>
    <w:rPr>
      <w:rFonts w:ascii="Symbol" w:hAnsi="Symbol" w:cs="OpenSymbol"/>
    </w:rPr>
  </w:style>
  <w:style w:type="character" w:customStyle="1" w:styleId="WW8Num55z0">
    <w:name w:val="WW8Num55z0"/>
    <w:rsid w:val="00620772"/>
    <w:rPr>
      <w:rFonts w:ascii="Symbol" w:hAnsi="Symbol" w:cs="OpenSymbol"/>
    </w:rPr>
  </w:style>
  <w:style w:type="character" w:customStyle="1" w:styleId="WW8Num56z0">
    <w:name w:val="WW8Num56z0"/>
    <w:rsid w:val="00620772"/>
    <w:rPr>
      <w:rFonts w:ascii="Symbol" w:hAnsi="Symbol" w:cs="OpenSymbol"/>
    </w:rPr>
  </w:style>
  <w:style w:type="character" w:customStyle="1" w:styleId="WW8Num57z0">
    <w:name w:val="WW8Num57z0"/>
    <w:rsid w:val="00620772"/>
    <w:rPr>
      <w:rFonts w:ascii="Symbol" w:hAnsi="Symbol" w:cs="OpenSymbol"/>
    </w:rPr>
  </w:style>
  <w:style w:type="character" w:customStyle="1" w:styleId="WW8Num58z0">
    <w:name w:val="WW8Num58z0"/>
    <w:rsid w:val="00620772"/>
    <w:rPr>
      <w:rFonts w:ascii="Symbol" w:hAnsi="Symbol" w:cs="OpenSymbol"/>
    </w:rPr>
  </w:style>
  <w:style w:type="character" w:customStyle="1" w:styleId="WW8Num59z0">
    <w:name w:val="WW8Num59z0"/>
    <w:rsid w:val="00620772"/>
    <w:rPr>
      <w:rFonts w:ascii="Symbol" w:hAnsi="Symbol" w:cs="OpenSymbol"/>
    </w:rPr>
  </w:style>
  <w:style w:type="character" w:customStyle="1" w:styleId="WW8Num60z0">
    <w:name w:val="WW8Num60z0"/>
    <w:rsid w:val="00620772"/>
    <w:rPr>
      <w:rFonts w:ascii="Symbol" w:hAnsi="Symbol" w:cs="OpenSymbol"/>
    </w:rPr>
  </w:style>
  <w:style w:type="character" w:customStyle="1" w:styleId="WW8Num61z0">
    <w:name w:val="WW8Num61z0"/>
    <w:rsid w:val="00620772"/>
    <w:rPr>
      <w:rFonts w:ascii="Symbol" w:hAnsi="Symbol" w:cs="OpenSymbol"/>
    </w:rPr>
  </w:style>
  <w:style w:type="character" w:customStyle="1" w:styleId="WW8Num62z0">
    <w:name w:val="WW8Num62z0"/>
    <w:rsid w:val="00620772"/>
    <w:rPr>
      <w:rFonts w:ascii="Symbol" w:hAnsi="Symbol" w:cs="OpenSymbol"/>
    </w:rPr>
  </w:style>
  <w:style w:type="character" w:customStyle="1" w:styleId="WW8Num63z0">
    <w:name w:val="WW8Num63z0"/>
    <w:rsid w:val="00620772"/>
    <w:rPr>
      <w:rFonts w:ascii="Symbol" w:hAnsi="Symbol" w:cs="OpenSymbol"/>
    </w:rPr>
  </w:style>
  <w:style w:type="character" w:customStyle="1" w:styleId="WW8Num64z0">
    <w:name w:val="WW8Num64z0"/>
    <w:rsid w:val="00620772"/>
    <w:rPr>
      <w:rFonts w:ascii="Symbol" w:hAnsi="Symbol" w:cs="OpenSymbol"/>
    </w:rPr>
  </w:style>
  <w:style w:type="character" w:customStyle="1" w:styleId="WW8Num65z0">
    <w:name w:val="WW8Num65z0"/>
    <w:rsid w:val="00620772"/>
    <w:rPr>
      <w:rFonts w:ascii="Symbol" w:hAnsi="Symbol" w:cs="OpenSymbol"/>
    </w:rPr>
  </w:style>
  <w:style w:type="character" w:customStyle="1" w:styleId="WW8Num66z0">
    <w:name w:val="WW8Num66z0"/>
    <w:rsid w:val="00620772"/>
    <w:rPr>
      <w:rFonts w:ascii="Symbol" w:hAnsi="Symbol" w:cs="OpenSymbol"/>
    </w:rPr>
  </w:style>
  <w:style w:type="character" w:customStyle="1" w:styleId="WW8Num67z0">
    <w:name w:val="WW8Num67z0"/>
    <w:rsid w:val="00620772"/>
    <w:rPr>
      <w:rFonts w:ascii="Symbol" w:hAnsi="Symbol" w:cs="OpenSymbol"/>
    </w:rPr>
  </w:style>
  <w:style w:type="character" w:customStyle="1" w:styleId="WW8Num67z1">
    <w:name w:val="WW8Num67z1"/>
    <w:rsid w:val="00620772"/>
    <w:rPr>
      <w:rFonts w:ascii="Wingdings 2" w:hAnsi="Wingdings 2" w:cs="OpenSymbol"/>
    </w:rPr>
  </w:style>
  <w:style w:type="character" w:customStyle="1" w:styleId="WW8Num67z2">
    <w:name w:val="WW8Num67z2"/>
    <w:rsid w:val="00620772"/>
    <w:rPr>
      <w:rFonts w:ascii="StarSymbol" w:hAnsi="StarSymbol" w:cs="OpenSymbol"/>
    </w:rPr>
  </w:style>
  <w:style w:type="character" w:customStyle="1" w:styleId="WW8Num68z0">
    <w:name w:val="WW8Num68z0"/>
    <w:rsid w:val="00620772"/>
    <w:rPr>
      <w:rFonts w:ascii="Wingdings" w:hAnsi="Wingdings" w:cs="OpenSymbol"/>
    </w:rPr>
  </w:style>
  <w:style w:type="character" w:customStyle="1" w:styleId="WW8Num68z1">
    <w:name w:val="WW8Num68z1"/>
    <w:rsid w:val="00620772"/>
    <w:rPr>
      <w:rFonts w:ascii="Wingdings 2" w:hAnsi="Wingdings 2" w:cs="OpenSymbol"/>
    </w:rPr>
  </w:style>
  <w:style w:type="character" w:customStyle="1" w:styleId="WW8Num68z2">
    <w:name w:val="WW8Num68z2"/>
    <w:rsid w:val="00620772"/>
    <w:rPr>
      <w:rFonts w:ascii="StarSymbol" w:hAnsi="StarSymbol" w:cs="OpenSymbol"/>
    </w:rPr>
  </w:style>
  <w:style w:type="character" w:customStyle="1" w:styleId="WW8Num69z0">
    <w:name w:val="WW8Num69z0"/>
    <w:rsid w:val="00620772"/>
    <w:rPr>
      <w:rFonts w:ascii="Wingdings" w:hAnsi="Wingdings" w:cs="OpenSymbol"/>
    </w:rPr>
  </w:style>
  <w:style w:type="character" w:customStyle="1" w:styleId="WW8Num69z1">
    <w:name w:val="WW8Num69z1"/>
    <w:rsid w:val="00620772"/>
    <w:rPr>
      <w:rFonts w:ascii="Wingdings 2" w:hAnsi="Wingdings 2" w:cs="OpenSymbol"/>
    </w:rPr>
  </w:style>
  <w:style w:type="character" w:customStyle="1" w:styleId="WW8Num69z2">
    <w:name w:val="WW8Num69z2"/>
    <w:rsid w:val="00620772"/>
    <w:rPr>
      <w:rFonts w:ascii="StarSymbol" w:hAnsi="StarSymbol" w:cs="OpenSymbol"/>
    </w:rPr>
  </w:style>
  <w:style w:type="character" w:customStyle="1" w:styleId="WW8Num70z0">
    <w:name w:val="WW8Num70z0"/>
    <w:rsid w:val="00620772"/>
    <w:rPr>
      <w:rFonts w:ascii="Wingdings" w:hAnsi="Wingdings" w:cs="OpenSymbol"/>
    </w:rPr>
  </w:style>
  <w:style w:type="character" w:customStyle="1" w:styleId="WW8Num71z0">
    <w:name w:val="WW8Num71z0"/>
    <w:rsid w:val="00620772"/>
    <w:rPr>
      <w:rFonts w:ascii="Symbol" w:hAnsi="Symbol" w:cs="OpenSymbol"/>
    </w:rPr>
  </w:style>
  <w:style w:type="character" w:customStyle="1" w:styleId="WW8Num72z0">
    <w:name w:val="WW8Num72z0"/>
    <w:rsid w:val="00620772"/>
    <w:rPr>
      <w:rFonts w:ascii="Symbol" w:hAnsi="Symbol" w:cs="OpenSymbol"/>
    </w:rPr>
  </w:style>
  <w:style w:type="character" w:customStyle="1" w:styleId="WW8Num73z0">
    <w:name w:val="WW8Num73z0"/>
    <w:rsid w:val="00620772"/>
    <w:rPr>
      <w:rFonts w:ascii="Symbol" w:hAnsi="Symbol" w:cs="OpenSymbol"/>
    </w:rPr>
  </w:style>
  <w:style w:type="character" w:customStyle="1" w:styleId="WW8Num75z0">
    <w:name w:val="WW8Num75z0"/>
    <w:rsid w:val="00620772"/>
    <w:rPr>
      <w:rFonts w:ascii="Symbol" w:hAnsi="Symbol" w:cs="OpenSymbol"/>
    </w:rPr>
  </w:style>
  <w:style w:type="character" w:customStyle="1" w:styleId="WW8Num76z0">
    <w:name w:val="WW8Num76z0"/>
    <w:rsid w:val="00620772"/>
    <w:rPr>
      <w:rFonts w:ascii="Symbol" w:hAnsi="Symbol" w:cs="OpenSymbol"/>
    </w:rPr>
  </w:style>
  <w:style w:type="character" w:customStyle="1" w:styleId="WW8Num77z0">
    <w:name w:val="WW8Num77z0"/>
    <w:rsid w:val="00620772"/>
    <w:rPr>
      <w:rFonts w:ascii="Symbol" w:hAnsi="Symbol" w:cs="OpenSymbol"/>
    </w:rPr>
  </w:style>
  <w:style w:type="character" w:customStyle="1" w:styleId="WW8Num78z0">
    <w:name w:val="WW8Num78z0"/>
    <w:rsid w:val="00620772"/>
    <w:rPr>
      <w:rFonts w:ascii="Symbol" w:hAnsi="Symbol" w:cs="OpenSymbol"/>
    </w:rPr>
  </w:style>
  <w:style w:type="character" w:customStyle="1" w:styleId="WW8Num78z1">
    <w:name w:val="WW8Num78z1"/>
    <w:rsid w:val="00620772"/>
    <w:rPr>
      <w:rFonts w:ascii="Wingdings 2" w:hAnsi="Wingdings 2" w:cs="OpenSymbol"/>
    </w:rPr>
  </w:style>
  <w:style w:type="character" w:customStyle="1" w:styleId="WW8Num78z2">
    <w:name w:val="WW8Num78z2"/>
    <w:rsid w:val="00620772"/>
    <w:rPr>
      <w:rFonts w:ascii="StarSymbol" w:hAnsi="StarSymbol" w:cs="OpenSymbol"/>
    </w:rPr>
  </w:style>
  <w:style w:type="character" w:customStyle="1" w:styleId="Absatz-Standardschriftart">
    <w:name w:val="Absatz-Standardschriftart"/>
    <w:rsid w:val="00620772"/>
  </w:style>
  <w:style w:type="character" w:customStyle="1" w:styleId="WW8Num15z0">
    <w:name w:val="WW8Num15z0"/>
    <w:rsid w:val="00620772"/>
    <w:rPr>
      <w:rFonts w:ascii="Symbol" w:hAnsi="Symbol"/>
    </w:rPr>
  </w:style>
  <w:style w:type="character" w:customStyle="1" w:styleId="WW8Num22z0">
    <w:name w:val="WW8Num22z0"/>
    <w:rsid w:val="00620772"/>
    <w:rPr>
      <w:rFonts w:ascii="Symbol" w:hAnsi="Symbol"/>
      <w:b w:val="0"/>
      <w:sz w:val="20"/>
      <w:szCs w:val="20"/>
    </w:rPr>
  </w:style>
  <w:style w:type="character" w:customStyle="1" w:styleId="WW8Num25z0">
    <w:name w:val="WW8Num25z0"/>
    <w:rsid w:val="00620772"/>
    <w:rPr>
      <w:rFonts w:ascii="Symbol" w:hAnsi="Symbol"/>
      <w:b/>
    </w:rPr>
  </w:style>
  <w:style w:type="character" w:customStyle="1" w:styleId="WW8Num29z0">
    <w:name w:val="WW8Num29z0"/>
    <w:rsid w:val="00620772"/>
    <w:rPr>
      <w:rFonts w:ascii="Symbol" w:hAnsi="Symbol" w:cs="OpenSymbol"/>
    </w:rPr>
  </w:style>
  <w:style w:type="character" w:customStyle="1" w:styleId="WW8Num31z0">
    <w:name w:val="WW8Num31z0"/>
    <w:rsid w:val="00620772"/>
    <w:rPr>
      <w:rFonts w:ascii="Symbol" w:hAnsi="Symbol" w:cs="OpenSymbol"/>
    </w:rPr>
  </w:style>
  <w:style w:type="character" w:customStyle="1" w:styleId="WW8Num49z1">
    <w:name w:val="WW8Num49z1"/>
    <w:rsid w:val="00620772"/>
    <w:rPr>
      <w:rFonts w:ascii="OpenSymbol" w:hAnsi="OpenSymbol" w:cs="OpenSymbol"/>
    </w:rPr>
  </w:style>
  <w:style w:type="character" w:customStyle="1" w:styleId="WW8Num70z1">
    <w:name w:val="WW8Num70z1"/>
    <w:rsid w:val="00620772"/>
    <w:rPr>
      <w:rFonts w:ascii="Wingdings 2" w:hAnsi="Wingdings 2" w:cs="OpenSymbol"/>
    </w:rPr>
  </w:style>
  <w:style w:type="character" w:customStyle="1" w:styleId="WW8Num70z2">
    <w:name w:val="WW8Num70z2"/>
    <w:rsid w:val="00620772"/>
    <w:rPr>
      <w:rFonts w:ascii="StarSymbol" w:hAnsi="StarSymbol" w:cs="OpenSymbol"/>
    </w:rPr>
  </w:style>
  <w:style w:type="character" w:customStyle="1" w:styleId="WW8Num74z0">
    <w:name w:val="WW8Num74z0"/>
    <w:rsid w:val="00620772"/>
    <w:rPr>
      <w:b/>
      <w:bCs/>
    </w:rPr>
  </w:style>
  <w:style w:type="character" w:customStyle="1" w:styleId="WW8Num79z0">
    <w:name w:val="WW8Num79z0"/>
    <w:rsid w:val="00620772"/>
    <w:rPr>
      <w:rFonts w:ascii="Wingdings" w:hAnsi="Wingdings" w:cs="OpenSymbol"/>
    </w:rPr>
  </w:style>
  <w:style w:type="character" w:customStyle="1" w:styleId="WW8Num79z1">
    <w:name w:val="WW8Num79z1"/>
    <w:rsid w:val="00620772"/>
    <w:rPr>
      <w:rFonts w:ascii="Wingdings 2" w:hAnsi="Wingdings 2" w:cs="OpenSymbol"/>
    </w:rPr>
  </w:style>
  <w:style w:type="character" w:customStyle="1" w:styleId="WW8Num79z2">
    <w:name w:val="WW8Num79z2"/>
    <w:rsid w:val="00620772"/>
    <w:rPr>
      <w:rFonts w:ascii="StarSymbol" w:hAnsi="StarSymbol" w:cs="OpenSymbol"/>
    </w:rPr>
  </w:style>
  <w:style w:type="character" w:customStyle="1" w:styleId="WW-Absatz-Standardschriftart">
    <w:name w:val="WW-Absatz-Standardschriftart"/>
    <w:rsid w:val="00620772"/>
  </w:style>
  <w:style w:type="character" w:customStyle="1" w:styleId="WW8Num13z0">
    <w:name w:val="WW8Num13z0"/>
    <w:rsid w:val="00620772"/>
    <w:rPr>
      <w:rFonts w:ascii="Symbol" w:hAnsi="Symbol"/>
    </w:rPr>
  </w:style>
  <w:style w:type="character" w:customStyle="1" w:styleId="aff5">
    <w:name w:val="Цветовое выделение"/>
    <w:rsid w:val="00620772"/>
    <w:rPr>
      <w:b/>
      <w:bCs/>
      <w:color w:val="000080"/>
    </w:rPr>
  </w:style>
  <w:style w:type="character" w:customStyle="1" w:styleId="WW8Num16z0">
    <w:name w:val="WW8Num16z0"/>
    <w:rsid w:val="00620772"/>
    <w:rPr>
      <w:rFonts w:ascii="Wingdings" w:hAnsi="Wingdings"/>
      <w:b/>
    </w:rPr>
  </w:style>
  <w:style w:type="paragraph" w:customStyle="1" w:styleId="221">
    <w:name w:val="Основной текст с отступом 22"/>
    <w:basedOn w:val="a1"/>
    <w:rsid w:val="00620772"/>
    <w:pPr>
      <w:widowControl w:val="0"/>
      <w:suppressAutoHyphens/>
      <w:spacing w:after="120" w:line="480" w:lineRule="auto"/>
      <w:ind w:left="283"/>
    </w:pPr>
    <w:rPr>
      <w:rFonts w:eastAsia="Arial Unicode MS"/>
      <w:kern w:val="1"/>
      <w:lang w:eastAsia="en-US"/>
    </w:rPr>
  </w:style>
  <w:style w:type="paragraph" w:customStyle="1" w:styleId="24">
    <w:name w:val="Текст2"/>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14">
    <w:name w:val="Текст1"/>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33">
    <w:name w:val="Основной текст 33"/>
    <w:basedOn w:val="a1"/>
    <w:rsid w:val="00620772"/>
    <w:pPr>
      <w:widowControl w:val="0"/>
      <w:suppressAutoHyphens/>
      <w:spacing w:after="120"/>
    </w:pPr>
    <w:rPr>
      <w:rFonts w:eastAsia="Arial Unicode MS"/>
      <w:kern w:val="1"/>
      <w:sz w:val="16"/>
      <w:szCs w:val="16"/>
      <w:lang w:eastAsia="en-US"/>
    </w:rPr>
  </w:style>
  <w:style w:type="paragraph" w:customStyle="1" w:styleId="32">
    <w:name w:val="Основной текст 32"/>
    <w:basedOn w:val="a1"/>
    <w:uiPriority w:val="99"/>
    <w:rsid w:val="00620772"/>
    <w:pPr>
      <w:widowControl w:val="0"/>
      <w:suppressAutoHyphens/>
      <w:spacing w:after="120"/>
    </w:pPr>
    <w:rPr>
      <w:rFonts w:eastAsia="Arial Unicode MS"/>
      <w:kern w:val="1"/>
      <w:sz w:val="16"/>
      <w:szCs w:val="16"/>
      <w:lang w:eastAsia="en-US"/>
    </w:rPr>
  </w:style>
  <w:style w:type="paragraph" w:customStyle="1" w:styleId="311">
    <w:name w:val="Основной текст 31"/>
    <w:basedOn w:val="a1"/>
    <w:uiPriority w:val="99"/>
    <w:rsid w:val="00620772"/>
    <w:pPr>
      <w:widowControl w:val="0"/>
      <w:suppressAutoHyphens/>
      <w:spacing w:after="120"/>
    </w:pPr>
    <w:rPr>
      <w:rFonts w:eastAsia="Arial Unicode MS"/>
      <w:kern w:val="1"/>
      <w:sz w:val="16"/>
      <w:szCs w:val="16"/>
      <w:lang w:eastAsia="en-US"/>
    </w:rPr>
  </w:style>
  <w:style w:type="paragraph" w:customStyle="1" w:styleId="320">
    <w:name w:val="Основной текст с отступом 32"/>
    <w:basedOn w:val="a1"/>
    <w:rsid w:val="00620772"/>
    <w:pPr>
      <w:spacing w:after="120"/>
      <w:ind w:left="283"/>
    </w:pPr>
    <w:rPr>
      <w:kern w:val="1"/>
      <w:sz w:val="16"/>
      <w:szCs w:val="16"/>
      <w:lang w:eastAsia="en-US"/>
    </w:rPr>
  </w:style>
  <w:style w:type="paragraph" w:customStyle="1" w:styleId="231">
    <w:name w:val="Основной текст с отступом 23"/>
    <w:basedOn w:val="a1"/>
    <w:uiPriority w:val="99"/>
    <w:rsid w:val="00620772"/>
    <w:pPr>
      <w:widowControl w:val="0"/>
      <w:suppressAutoHyphens/>
      <w:ind w:right="276" w:firstLine="567"/>
    </w:pPr>
    <w:rPr>
      <w:rFonts w:eastAsia="Arial Unicode MS"/>
      <w:kern w:val="1"/>
      <w:sz w:val="20"/>
      <w:szCs w:val="20"/>
      <w:lang w:eastAsia="en-US"/>
    </w:rPr>
  </w:style>
  <w:style w:type="paragraph" w:customStyle="1" w:styleId="aff6">
    <w:name w:val="?????????? ???????"/>
    <w:basedOn w:val="a1"/>
    <w:rsid w:val="00620772"/>
    <w:pPr>
      <w:widowControl w:val="0"/>
      <w:suppressLineNumbers/>
      <w:suppressAutoHyphens/>
    </w:pPr>
    <w:rPr>
      <w:rFonts w:eastAsia="Arial Unicode MS"/>
      <w:kern w:val="1"/>
      <w:lang w:eastAsia="en-US"/>
    </w:rPr>
  </w:style>
  <w:style w:type="paragraph" w:customStyle="1" w:styleId="3f3f3f3f3f3f3f3f3f3f3f3f3f2">
    <w:name w:val="О3fс3fн3fо3fв3fн3fо3fй3f т3fе3fк3fс3fт3f 2"/>
    <w:basedOn w:val="a1"/>
    <w:rsid w:val="00620772"/>
    <w:pPr>
      <w:widowControl w:val="0"/>
      <w:suppressAutoHyphens/>
      <w:spacing w:after="120" w:line="480" w:lineRule="auto"/>
    </w:pPr>
    <w:rPr>
      <w:rFonts w:eastAsia="Arial Unicode MS" w:cs="Tahoma"/>
      <w:color w:val="000000"/>
      <w:kern w:val="1"/>
      <w:lang w:val="en-US" w:eastAsia="en-US"/>
    </w:rPr>
  </w:style>
  <w:style w:type="paragraph" w:customStyle="1" w:styleId="3f3f3f3f3f3f3f3f3f3f3f3f3f3f3f">
    <w:name w:val="Н3fа3fз3fв3fа3fн3fи3fе3f т3fа3fб3fл3fи3fц3fы3f"/>
    <w:basedOn w:val="a1"/>
    <w:rsid w:val="00620772"/>
    <w:pPr>
      <w:keepNext/>
      <w:keepLines/>
      <w:widowControl w:val="0"/>
      <w:suppressAutoHyphens/>
      <w:spacing w:before="120"/>
      <w:ind w:left="357" w:right="357" w:firstLine="720"/>
      <w:jc w:val="right"/>
    </w:pPr>
    <w:rPr>
      <w:rFonts w:ascii="Arial" w:eastAsia="Arial Unicode MS" w:hAnsi="Arial" w:cs="Tahoma"/>
      <w:b/>
      <w:color w:val="000000"/>
      <w:kern w:val="1"/>
      <w:szCs w:val="20"/>
      <w:lang w:val="en-US" w:eastAsia="en-US"/>
    </w:rPr>
  </w:style>
  <w:style w:type="paragraph" w:customStyle="1" w:styleId="3f3f3f3f3f3f3f12">
    <w:name w:val="т3fа3fб3fл3fи3fц3fы3f 12"/>
    <w:basedOn w:val="a1"/>
    <w:rsid w:val="00620772"/>
    <w:pPr>
      <w:keepLines/>
      <w:widowControl w:val="0"/>
      <w:suppressAutoHyphens/>
      <w:jc w:val="both"/>
    </w:pPr>
    <w:rPr>
      <w:rFonts w:eastAsia="Arial Unicode MS" w:cs="Tahoma"/>
      <w:color w:val="000000"/>
      <w:kern w:val="1"/>
      <w:szCs w:val="20"/>
      <w:lang w:val="en-US" w:eastAsia="en-US"/>
    </w:rPr>
  </w:style>
  <w:style w:type="paragraph" w:customStyle="1" w:styleId="aff7">
    <w:name w:val="Таблица"/>
    <w:basedOn w:val="12"/>
    <w:rsid w:val="00620772"/>
    <w:rPr>
      <w:lang w:eastAsia="en-US"/>
    </w:rPr>
  </w:style>
  <w:style w:type="character" w:customStyle="1" w:styleId="WW8Num3z1">
    <w:name w:val="WW8Num3z1"/>
    <w:rsid w:val="00620772"/>
    <w:rPr>
      <w:rFonts w:ascii="Wingdings 2" w:hAnsi="Wingdings 2" w:cs="StarSymbol"/>
      <w:sz w:val="18"/>
      <w:szCs w:val="18"/>
    </w:rPr>
  </w:style>
  <w:style w:type="character" w:customStyle="1" w:styleId="WW8Num3z2">
    <w:name w:val="WW8Num3z2"/>
    <w:rsid w:val="00620772"/>
    <w:rPr>
      <w:rFonts w:ascii="StarSymbol" w:hAnsi="StarSymbol" w:cs="StarSymbol"/>
      <w:sz w:val="18"/>
      <w:szCs w:val="18"/>
    </w:rPr>
  </w:style>
  <w:style w:type="character" w:customStyle="1" w:styleId="WW8Num3z3">
    <w:name w:val="WW8Num3z3"/>
    <w:rsid w:val="00620772"/>
    <w:rPr>
      <w:rFonts w:ascii="Wingdings" w:hAnsi="Wingdings" w:cs="StarSymbol"/>
      <w:sz w:val="18"/>
      <w:szCs w:val="18"/>
    </w:rPr>
  </w:style>
  <w:style w:type="character" w:customStyle="1" w:styleId="WW8Num8z1">
    <w:name w:val="WW8Num8z1"/>
    <w:rsid w:val="00620772"/>
    <w:rPr>
      <w:rFonts w:ascii="Wingdings 2" w:hAnsi="Wingdings 2" w:cs="StarSymbol"/>
      <w:sz w:val="18"/>
      <w:szCs w:val="18"/>
    </w:rPr>
  </w:style>
  <w:style w:type="character" w:customStyle="1" w:styleId="WW8Num8z2">
    <w:name w:val="WW8Num8z2"/>
    <w:rsid w:val="00620772"/>
    <w:rPr>
      <w:rFonts w:ascii="StarSymbol" w:hAnsi="StarSymbol" w:cs="StarSymbol"/>
      <w:sz w:val="18"/>
      <w:szCs w:val="18"/>
    </w:rPr>
  </w:style>
  <w:style w:type="character" w:customStyle="1" w:styleId="WW8Num8z3">
    <w:name w:val="WW8Num8z3"/>
    <w:rsid w:val="00620772"/>
    <w:rPr>
      <w:rFonts w:ascii="Wingdings" w:hAnsi="Wingdings"/>
    </w:rPr>
  </w:style>
  <w:style w:type="character" w:customStyle="1" w:styleId="WW8Num9z1">
    <w:name w:val="WW8Num9z1"/>
    <w:rsid w:val="00620772"/>
    <w:rPr>
      <w:rFonts w:ascii="Wingdings 2" w:hAnsi="Wingdings 2" w:cs="StarSymbol"/>
      <w:sz w:val="18"/>
      <w:szCs w:val="18"/>
    </w:rPr>
  </w:style>
  <w:style w:type="character" w:customStyle="1" w:styleId="WW8Num9z2">
    <w:name w:val="WW8Num9z2"/>
    <w:rsid w:val="00620772"/>
    <w:rPr>
      <w:rFonts w:ascii="StarSymbol" w:hAnsi="StarSymbol" w:cs="StarSymbol"/>
      <w:sz w:val="18"/>
      <w:szCs w:val="18"/>
    </w:rPr>
  </w:style>
  <w:style w:type="character" w:customStyle="1" w:styleId="WW8Num9z3">
    <w:name w:val="WW8Num9z3"/>
    <w:rsid w:val="00620772"/>
    <w:rPr>
      <w:rFonts w:ascii="Wingdings" w:hAnsi="Wingdings"/>
    </w:rPr>
  </w:style>
  <w:style w:type="character" w:customStyle="1" w:styleId="WW8Num12z0">
    <w:name w:val="WW8Num12z0"/>
    <w:rsid w:val="00620772"/>
    <w:rPr>
      <w:rFonts w:ascii="Symbol" w:hAnsi="Symbol"/>
    </w:rPr>
  </w:style>
  <w:style w:type="character" w:customStyle="1" w:styleId="WW8Num15z1">
    <w:name w:val="WW8Num15z1"/>
    <w:rsid w:val="00620772"/>
    <w:rPr>
      <w:rFonts w:ascii="Wingdings 2" w:hAnsi="Wingdings 2" w:cs="StarSymbol"/>
      <w:sz w:val="18"/>
      <w:szCs w:val="18"/>
    </w:rPr>
  </w:style>
  <w:style w:type="character" w:customStyle="1" w:styleId="WW8Num15z2">
    <w:name w:val="WW8Num15z2"/>
    <w:rsid w:val="00620772"/>
    <w:rPr>
      <w:rFonts w:ascii="StarSymbol" w:hAnsi="StarSymbol" w:cs="StarSymbol"/>
      <w:sz w:val="18"/>
      <w:szCs w:val="18"/>
    </w:rPr>
  </w:style>
  <w:style w:type="character" w:customStyle="1" w:styleId="WW8Num15z3">
    <w:name w:val="WW8Num15z3"/>
    <w:rsid w:val="00620772"/>
    <w:rPr>
      <w:rFonts w:ascii="Wingdings" w:hAnsi="Wingdings"/>
    </w:rPr>
  </w:style>
  <w:style w:type="character" w:customStyle="1" w:styleId="WW8Num16z1">
    <w:name w:val="WW8Num16z1"/>
    <w:rsid w:val="00620772"/>
    <w:rPr>
      <w:rFonts w:ascii="Wingdings 2" w:hAnsi="Wingdings 2" w:cs="StarSymbol"/>
      <w:sz w:val="18"/>
      <w:szCs w:val="18"/>
    </w:rPr>
  </w:style>
  <w:style w:type="character" w:customStyle="1" w:styleId="WW8Num16z2">
    <w:name w:val="WW8Num16z2"/>
    <w:rsid w:val="00620772"/>
    <w:rPr>
      <w:rFonts w:ascii="StarSymbol" w:hAnsi="StarSymbol" w:cs="StarSymbol"/>
      <w:sz w:val="18"/>
      <w:szCs w:val="18"/>
    </w:rPr>
  </w:style>
  <w:style w:type="character" w:customStyle="1" w:styleId="WW8Num16z3">
    <w:name w:val="WW8Num16z3"/>
    <w:rsid w:val="00620772"/>
    <w:rPr>
      <w:rFonts w:ascii="Wingdings" w:hAnsi="Wingdings"/>
    </w:rPr>
  </w:style>
  <w:style w:type="character" w:customStyle="1" w:styleId="WW8Num20z1">
    <w:name w:val="WW8Num20z1"/>
    <w:rsid w:val="00620772"/>
    <w:rPr>
      <w:rFonts w:ascii="Wingdings 2" w:hAnsi="Wingdings 2" w:cs="StarSymbol"/>
      <w:sz w:val="18"/>
      <w:szCs w:val="18"/>
    </w:rPr>
  </w:style>
  <w:style w:type="character" w:customStyle="1" w:styleId="WW8Num20z2">
    <w:name w:val="WW8Num20z2"/>
    <w:rsid w:val="00620772"/>
    <w:rPr>
      <w:rFonts w:ascii="StarSymbol" w:hAnsi="StarSymbol" w:cs="StarSymbol"/>
      <w:sz w:val="18"/>
      <w:szCs w:val="18"/>
    </w:rPr>
  </w:style>
  <w:style w:type="character" w:customStyle="1" w:styleId="WW8Num20z3">
    <w:name w:val="WW8Num20z3"/>
    <w:rsid w:val="00620772"/>
    <w:rPr>
      <w:rFonts w:ascii="Wingdings" w:hAnsi="Wingdings"/>
    </w:rPr>
  </w:style>
  <w:style w:type="character" w:customStyle="1" w:styleId="WW8Num23z1">
    <w:name w:val="WW8Num23z1"/>
    <w:rsid w:val="00620772"/>
    <w:rPr>
      <w:rFonts w:ascii="Symbol" w:hAnsi="Symbol" w:cs="OpenSymbol"/>
    </w:rPr>
  </w:style>
  <w:style w:type="character" w:customStyle="1" w:styleId="WW8Num26z1">
    <w:name w:val="WW8Num26z1"/>
    <w:rsid w:val="00620772"/>
    <w:rPr>
      <w:rFonts w:ascii="OpenSymbol" w:hAnsi="OpenSymbol"/>
      <w:b w:val="0"/>
    </w:rPr>
  </w:style>
  <w:style w:type="character" w:customStyle="1" w:styleId="WW8Num27z1">
    <w:name w:val="WW8Num27z1"/>
    <w:rsid w:val="00620772"/>
    <w:rPr>
      <w:rFonts w:ascii="OpenSymbol" w:hAnsi="OpenSymbol"/>
      <w:b w:val="0"/>
    </w:rPr>
  </w:style>
  <w:style w:type="character" w:customStyle="1" w:styleId="WW8Num34z1">
    <w:name w:val="WW8Num34z1"/>
    <w:rsid w:val="00620772"/>
    <w:rPr>
      <w:rFonts w:ascii="Wingdings 2" w:hAnsi="Wingdings 2" w:cs="StarSymbol"/>
      <w:sz w:val="18"/>
      <w:szCs w:val="18"/>
    </w:rPr>
  </w:style>
  <w:style w:type="character" w:customStyle="1" w:styleId="WW8Num50z1">
    <w:name w:val="WW8Num50z1"/>
    <w:rsid w:val="00620772"/>
    <w:rPr>
      <w:rFonts w:ascii="OpenSymbol" w:hAnsi="OpenSymbol" w:cs="OpenSymbol"/>
    </w:rPr>
  </w:style>
  <w:style w:type="character" w:customStyle="1" w:styleId="WW8Num59z1">
    <w:name w:val="WW8Num59z1"/>
    <w:rsid w:val="00620772"/>
    <w:rPr>
      <w:rFonts w:ascii="Wingdings 2" w:hAnsi="Wingdings 2" w:cs="StarSymbol"/>
      <w:sz w:val="18"/>
      <w:szCs w:val="18"/>
    </w:rPr>
  </w:style>
  <w:style w:type="character" w:customStyle="1" w:styleId="WW8Num59z2">
    <w:name w:val="WW8Num59z2"/>
    <w:rsid w:val="00620772"/>
    <w:rPr>
      <w:rFonts w:ascii="StarSymbol" w:hAnsi="StarSymbol" w:cs="StarSymbol"/>
      <w:sz w:val="18"/>
      <w:szCs w:val="18"/>
    </w:rPr>
  </w:style>
  <w:style w:type="character" w:customStyle="1" w:styleId="WW-Absatz-Standardschriftart1">
    <w:name w:val="WW-Absatz-Standardschriftart1"/>
    <w:rsid w:val="00620772"/>
  </w:style>
  <w:style w:type="character" w:customStyle="1" w:styleId="WW-Absatz-Standardschriftart11">
    <w:name w:val="WW-Absatz-Standardschriftart11"/>
    <w:rsid w:val="00620772"/>
  </w:style>
  <w:style w:type="character" w:customStyle="1" w:styleId="WW-Absatz-Standardschriftart111">
    <w:name w:val="WW-Absatz-Standardschriftart111"/>
    <w:rsid w:val="00620772"/>
  </w:style>
  <w:style w:type="character" w:customStyle="1" w:styleId="WW-Absatz-Standardschriftart1111">
    <w:name w:val="WW-Absatz-Standardschriftart1111"/>
    <w:rsid w:val="00620772"/>
  </w:style>
  <w:style w:type="character" w:customStyle="1" w:styleId="WW-Absatz-Standardschriftart11111">
    <w:name w:val="WW-Absatz-Standardschriftart11111"/>
    <w:rsid w:val="00620772"/>
  </w:style>
  <w:style w:type="character" w:customStyle="1" w:styleId="WW-Absatz-Standardschriftart111111">
    <w:name w:val="WW-Absatz-Standardschriftart111111"/>
    <w:rsid w:val="00620772"/>
  </w:style>
  <w:style w:type="character" w:customStyle="1" w:styleId="WW-Absatz-Standardschriftart1111111">
    <w:name w:val="WW-Absatz-Standardschriftart1111111"/>
    <w:rsid w:val="00620772"/>
  </w:style>
  <w:style w:type="character" w:customStyle="1" w:styleId="WW-Absatz-Standardschriftart11111111">
    <w:name w:val="WW-Absatz-Standardschriftart11111111"/>
    <w:rsid w:val="00620772"/>
  </w:style>
  <w:style w:type="character" w:customStyle="1" w:styleId="WW-Absatz-Standardschriftart111111111">
    <w:name w:val="WW-Absatz-Standardschriftart111111111"/>
    <w:rsid w:val="00620772"/>
  </w:style>
  <w:style w:type="character" w:customStyle="1" w:styleId="WW-Absatz-Standardschriftart1111111111">
    <w:name w:val="WW-Absatz-Standardschriftart1111111111"/>
    <w:rsid w:val="00620772"/>
  </w:style>
  <w:style w:type="character" w:customStyle="1" w:styleId="WW-Absatz-Standardschriftart11111111111">
    <w:name w:val="WW-Absatz-Standardschriftart11111111111"/>
    <w:rsid w:val="00620772"/>
  </w:style>
  <w:style w:type="character" w:customStyle="1" w:styleId="WW8Num21z1">
    <w:name w:val="WW8Num21z1"/>
    <w:rsid w:val="00620772"/>
    <w:rPr>
      <w:rFonts w:ascii="Wingdings 2" w:hAnsi="Wingdings 2" w:cs="StarSymbol"/>
      <w:sz w:val="18"/>
      <w:szCs w:val="18"/>
    </w:rPr>
  </w:style>
  <w:style w:type="character" w:customStyle="1" w:styleId="WW8Num21z2">
    <w:name w:val="WW8Num21z2"/>
    <w:rsid w:val="00620772"/>
    <w:rPr>
      <w:rFonts w:ascii="StarSymbol" w:hAnsi="StarSymbol" w:cs="StarSymbol"/>
      <w:sz w:val="18"/>
      <w:szCs w:val="18"/>
    </w:rPr>
  </w:style>
  <w:style w:type="character" w:customStyle="1" w:styleId="WW8Num21z3">
    <w:name w:val="WW8Num21z3"/>
    <w:rsid w:val="00620772"/>
    <w:rPr>
      <w:rFonts w:ascii="Wingdings" w:hAnsi="Wingdings"/>
    </w:rPr>
  </w:style>
  <w:style w:type="character" w:customStyle="1" w:styleId="WW8Num28z1">
    <w:name w:val="WW8Num28z1"/>
    <w:rsid w:val="00620772"/>
    <w:rPr>
      <w:rFonts w:ascii="OpenSymbol" w:hAnsi="OpenSymbol" w:cs="StarSymbol"/>
      <w:sz w:val="18"/>
      <w:szCs w:val="18"/>
    </w:rPr>
  </w:style>
  <w:style w:type="character" w:customStyle="1" w:styleId="WW8Num35z1">
    <w:name w:val="WW8Num35z1"/>
    <w:rsid w:val="00620772"/>
    <w:rPr>
      <w:rFonts w:ascii="Wingdings" w:hAnsi="Wingdings" w:cs="StarSymbol"/>
      <w:sz w:val="18"/>
      <w:szCs w:val="18"/>
    </w:rPr>
  </w:style>
  <w:style w:type="character" w:customStyle="1" w:styleId="WW8Num51z1">
    <w:name w:val="WW8Num51z1"/>
    <w:rsid w:val="00620772"/>
    <w:rPr>
      <w:rFonts w:ascii="OpenSymbol" w:hAnsi="OpenSymbol" w:cs="OpenSymbol"/>
    </w:rPr>
  </w:style>
  <w:style w:type="character" w:customStyle="1" w:styleId="WW8Num60z1">
    <w:name w:val="WW8Num60z1"/>
    <w:rsid w:val="00620772"/>
    <w:rPr>
      <w:rFonts w:ascii="Wingdings 2" w:hAnsi="Wingdings 2" w:cs="StarSymbol"/>
      <w:sz w:val="18"/>
      <w:szCs w:val="18"/>
    </w:rPr>
  </w:style>
  <w:style w:type="character" w:customStyle="1" w:styleId="WW8Num60z2">
    <w:name w:val="WW8Num60z2"/>
    <w:rsid w:val="00620772"/>
    <w:rPr>
      <w:rFonts w:ascii="StarSymbol" w:hAnsi="StarSymbol" w:cs="StarSymbol"/>
      <w:sz w:val="18"/>
      <w:szCs w:val="18"/>
    </w:rPr>
  </w:style>
  <w:style w:type="character" w:customStyle="1" w:styleId="WW-Absatz-Standardschriftart111111111111">
    <w:name w:val="WW-Absatz-Standardschriftart111111111111"/>
    <w:rsid w:val="00620772"/>
  </w:style>
  <w:style w:type="character" w:customStyle="1" w:styleId="WW8Num2z1">
    <w:name w:val="WW8Num2z1"/>
    <w:rsid w:val="00620772"/>
    <w:rPr>
      <w:rFonts w:ascii="Wingdings 2" w:hAnsi="Wingdings 2" w:cs="StarSymbol"/>
      <w:sz w:val="18"/>
      <w:szCs w:val="18"/>
    </w:rPr>
  </w:style>
  <w:style w:type="character" w:customStyle="1" w:styleId="WW8Num2z2">
    <w:name w:val="WW8Num2z2"/>
    <w:rsid w:val="00620772"/>
    <w:rPr>
      <w:rFonts w:ascii="StarSymbol" w:hAnsi="StarSymbol" w:cs="StarSymbol"/>
      <w:sz w:val="18"/>
      <w:szCs w:val="18"/>
    </w:rPr>
  </w:style>
  <w:style w:type="character" w:customStyle="1" w:styleId="WW8Num2z3">
    <w:name w:val="WW8Num2z3"/>
    <w:rsid w:val="00620772"/>
    <w:rPr>
      <w:rFonts w:ascii="Wingdings" w:hAnsi="Wingdings" w:cs="StarSymbol"/>
      <w:sz w:val="18"/>
      <w:szCs w:val="18"/>
    </w:rPr>
  </w:style>
  <w:style w:type="character" w:customStyle="1" w:styleId="WW8Num7z3">
    <w:name w:val="WW8Num7z3"/>
    <w:rsid w:val="00620772"/>
    <w:rPr>
      <w:rFonts w:ascii="Wingdings" w:hAnsi="Wingdings"/>
    </w:rPr>
  </w:style>
  <w:style w:type="character" w:customStyle="1" w:styleId="WW8Num14z1">
    <w:name w:val="WW8Num14z1"/>
    <w:rsid w:val="00620772"/>
    <w:rPr>
      <w:rFonts w:ascii="Wingdings 2" w:hAnsi="Wingdings 2" w:cs="StarSymbol"/>
      <w:sz w:val="18"/>
      <w:szCs w:val="18"/>
    </w:rPr>
  </w:style>
  <w:style w:type="character" w:customStyle="1" w:styleId="WW8Num14z2">
    <w:name w:val="WW8Num14z2"/>
    <w:rsid w:val="00620772"/>
    <w:rPr>
      <w:rFonts w:ascii="StarSymbol" w:hAnsi="StarSymbol" w:cs="StarSymbol"/>
      <w:sz w:val="18"/>
      <w:szCs w:val="18"/>
    </w:rPr>
  </w:style>
  <w:style w:type="character" w:customStyle="1" w:styleId="WW8Num14z3">
    <w:name w:val="WW8Num14z3"/>
    <w:rsid w:val="00620772"/>
    <w:rPr>
      <w:rFonts w:ascii="Wingdings" w:hAnsi="Wingdings"/>
    </w:rPr>
  </w:style>
  <w:style w:type="character" w:customStyle="1" w:styleId="WW8Num52z1">
    <w:name w:val="WW8Num52z1"/>
    <w:rsid w:val="00620772"/>
    <w:rPr>
      <w:rFonts w:ascii="OpenSymbol" w:hAnsi="OpenSymbol" w:cs="OpenSymbol"/>
    </w:rPr>
  </w:style>
  <w:style w:type="character" w:customStyle="1" w:styleId="WW8Num61z1">
    <w:name w:val="WW8Num61z1"/>
    <w:rsid w:val="00620772"/>
    <w:rPr>
      <w:rFonts w:ascii="Wingdings 2" w:hAnsi="Wingdings 2" w:cs="StarSymbol"/>
      <w:sz w:val="18"/>
      <w:szCs w:val="18"/>
    </w:rPr>
  </w:style>
  <w:style w:type="character" w:customStyle="1" w:styleId="WW8Num61z2">
    <w:name w:val="WW8Num61z2"/>
    <w:rsid w:val="00620772"/>
    <w:rPr>
      <w:rFonts w:ascii="StarSymbol" w:hAnsi="StarSymbol" w:cs="StarSymbol"/>
      <w:sz w:val="18"/>
      <w:szCs w:val="18"/>
    </w:rPr>
  </w:style>
  <w:style w:type="character" w:customStyle="1" w:styleId="WW-Absatz-Standardschriftart1111111111111">
    <w:name w:val="WW-Absatz-Standardschriftart1111111111111"/>
    <w:rsid w:val="00620772"/>
  </w:style>
  <w:style w:type="character" w:customStyle="1" w:styleId="WW-Absatz-Standardschriftart11111111111111">
    <w:name w:val="WW-Absatz-Standardschriftart11111111111111"/>
    <w:rsid w:val="00620772"/>
  </w:style>
  <w:style w:type="character" w:customStyle="1" w:styleId="WW8Num53z1">
    <w:name w:val="WW8Num53z1"/>
    <w:rsid w:val="00620772"/>
    <w:rPr>
      <w:rFonts w:ascii="OpenSymbol" w:hAnsi="OpenSymbol" w:cs="OpenSymbol"/>
    </w:rPr>
  </w:style>
  <w:style w:type="character" w:customStyle="1" w:styleId="WW8Num62z1">
    <w:name w:val="WW8Num62z1"/>
    <w:rsid w:val="00620772"/>
    <w:rPr>
      <w:rFonts w:ascii="Wingdings 2" w:hAnsi="Wingdings 2" w:cs="StarSymbol"/>
      <w:sz w:val="18"/>
      <w:szCs w:val="18"/>
    </w:rPr>
  </w:style>
  <w:style w:type="character" w:customStyle="1" w:styleId="WW8Num62z2">
    <w:name w:val="WW8Num62z2"/>
    <w:rsid w:val="00620772"/>
    <w:rPr>
      <w:rFonts w:ascii="StarSymbol" w:hAnsi="StarSymbol" w:cs="StarSymbol"/>
      <w:sz w:val="18"/>
      <w:szCs w:val="18"/>
    </w:rPr>
  </w:style>
  <w:style w:type="character" w:customStyle="1" w:styleId="WW-Absatz-Standardschriftart111111111111111">
    <w:name w:val="WW-Absatz-Standardschriftart111111111111111"/>
    <w:rsid w:val="00620772"/>
  </w:style>
  <w:style w:type="character" w:customStyle="1" w:styleId="WW8Num30z1">
    <w:name w:val="WW8Num30z1"/>
    <w:rsid w:val="00620772"/>
    <w:rPr>
      <w:rFonts w:ascii="Symbol" w:hAnsi="Symbol"/>
    </w:rPr>
  </w:style>
  <w:style w:type="character" w:customStyle="1" w:styleId="WW8Num36z1">
    <w:name w:val="WW8Num36z1"/>
    <w:rsid w:val="00620772"/>
    <w:rPr>
      <w:rFonts w:ascii="Wingdings" w:hAnsi="Wingdings" w:cs="StarSymbol"/>
      <w:sz w:val="18"/>
      <w:szCs w:val="18"/>
    </w:rPr>
  </w:style>
  <w:style w:type="character" w:customStyle="1" w:styleId="WW8Num54z1">
    <w:name w:val="WW8Num54z1"/>
    <w:rsid w:val="00620772"/>
    <w:rPr>
      <w:rFonts w:ascii="OpenSymbol" w:hAnsi="OpenSymbol" w:cs="OpenSymbol"/>
    </w:rPr>
  </w:style>
  <w:style w:type="character" w:customStyle="1" w:styleId="WW8Num55z1">
    <w:name w:val="WW8Num55z1"/>
    <w:rsid w:val="00620772"/>
    <w:rPr>
      <w:rFonts w:ascii="OpenSymbol" w:hAnsi="OpenSymbol" w:cs="OpenSymbol"/>
    </w:rPr>
  </w:style>
  <w:style w:type="character" w:customStyle="1" w:styleId="WW8Num64z1">
    <w:name w:val="WW8Num64z1"/>
    <w:rsid w:val="00620772"/>
    <w:rPr>
      <w:rFonts w:ascii="Wingdings 2" w:hAnsi="Wingdings 2" w:cs="StarSymbol"/>
      <w:sz w:val="18"/>
      <w:szCs w:val="18"/>
    </w:rPr>
  </w:style>
  <w:style w:type="character" w:customStyle="1" w:styleId="WW8Num64z2">
    <w:name w:val="WW8Num64z2"/>
    <w:rsid w:val="00620772"/>
    <w:rPr>
      <w:rFonts w:ascii="StarSymbol" w:hAnsi="StarSymbol" w:cs="StarSymbol"/>
      <w:sz w:val="18"/>
      <w:szCs w:val="18"/>
    </w:rPr>
  </w:style>
  <w:style w:type="character" w:customStyle="1" w:styleId="WW-Absatz-Standardschriftart1111111111111111">
    <w:name w:val="WW-Absatz-Standardschriftart1111111111111111"/>
    <w:rsid w:val="00620772"/>
  </w:style>
  <w:style w:type="character" w:customStyle="1" w:styleId="WW8Num18z1">
    <w:name w:val="WW8Num18z1"/>
    <w:rsid w:val="00620772"/>
    <w:rPr>
      <w:rFonts w:ascii="Wingdings 2" w:hAnsi="Wingdings 2" w:cs="StarSymbol"/>
      <w:sz w:val="18"/>
      <w:szCs w:val="18"/>
    </w:rPr>
  </w:style>
  <w:style w:type="character" w:customStyle="1" w:styleId="WW8Num18z2">
    <w:name w:val="WW8Num18z2"/>
    <w:rsid w:val="00620772"/>
    <w:rPr>
      <w:rFonts w:ascii="StarSymbol" w:hAnsi="StarSymbol" w:cs="StarSymbol"/>
      <w:sz w:val="18"/>
      <w:szCs w:val="18"/>
    </w:rPr>
  </w:style>
  <w:style w:type="character" w:customStyle="1" w:styleId="WW8Num18z3">
    <w:name w:val="WW8Num18z3"/>
    <w:rsid w:val="00620772"/>
    <w:rPr>
      <w:rFonts w:ascii="Wingdings" w:hAnsi="Wingdings" w:cs="StarSymbol"/>
      <w:sz w:val="18"/>
      <w:szCs w:val="18"/>
    </w:rPr>
  </w:style>
  <w:style w:type="character" w:customStyle="1" w:styleId="WW8Num6z1">
    <w:name w:val="WW8Num6z1"/>
    <w:rsid w:val="00620772"/>
    <w:rPr>
      <w:rFonts w:ascii="Wingdings 2" w:hAnsi="Wingdings 2" w:cs="StarSymbol"/>
      <w:sz w:val="18"/>
      <w:szCs w:val="18"/>
    </w:rPr>
  </w:style>
  <w:style w:type="character" w:customStyle="1" w:styleId="WW8Num6z2">
    <w:name w:val="WW8Num6z2"/>
    <w:rsid w:val="00620772"/>
    <w:rPr>
      <w:rFonts w:ascii="StarSymbol" w:hAnsi="StarSymbol" w:cs="StarSymbol"/>
      <w:sz w:val="18"/>
      <w:szCs w:val="18"/>
    </w:rPr>
  </w:style>
  <w:style w:type="character" w:customStyle="1" w:styleId="WW8Num6z3">
    <w:name w:val="WW8Num6z3"/>
    <w:rsid w:val="00620772"/>
    <w:rPr>
      <w:rFonts w:ascii="Wingdings" w:hAnsi="Wingdings"/>
    </w:rPr>
  </w:style>
  <w:style w:type="character" w:customStyle="1" w:styleId="41">
    <w:name w:val="Основной шрифт абзаца4"/>
    <w:rsid w:val="00620772"/>
  </w:style>
  <w:style w:type="character" w:customStyle="1" w:styleId="WW8Num33z1">
    <w:name w:val="WW8Num33z1"/>
    <w:rsid w:val="00620772"/>
    <w:rPr>
      <w:b w:val="0"/>
    </w:rPr>
  </w:style>
  <w:style w:type="character" w:styleId="aff8">
    <w:name w:val="Hyperlink"/>
    <w:uiPriority w:val="99"/>
    <w:rsid w:val="00620772"/>
    <w:rPr>
      <w:color w:val="000080"/>
      <w:u w:val="single"/>
    </w:rPr>
  </w:style>
  <w:style w:type="character" w:styleId="aff9">
    <w:name w:val="FollowedHyperlink"/>
    <w:uiPriority w:val="99"/>
    <w:rsid w:val="00620772"/>
    <w:rPr>
      <w:color w:val="800000"/>
      <w:u w:val="single"/>
    </w:rPr>
  </w:style>
  <w:style w:type="character" w:customStyle="1" w:styleId="WW8Num118z0">
    <w:name w:val="WW8Num118z0"/>
    <w:rsid w:val="00620772"/>
    <w:rPr>
      <w:rFonts w:ascii="Wingdings" w:hAnsi="Wingdings" w:cs="StarSymbol"/>
      <w:sz w:val="18"/>
      <w:szCs w:val="18"/>
    </w:rPr>
  </w:style>
  <w:style w:type="character" w:customStyle="1" w:styleId="WW8Num118z1">
    <w:name w:val="WW8Num118z1"/>
    <w:rsid w:val="00620772"/>
    <w:rPr>
      <w:rFonts w:ascii="Wingdings 2" w:hAnsi="Wingdings 2" w:cs="StarSymbol"/>
      <w:sz w:val="18"/>
      <w:szCs w:val="18"/>
    </w:rPr>
  </w:style>
  <w:style w:type="character" w:customStyle="1" w:styleId="WW8Num118z2">
    <w:name w:val="WW8Num118z2"/>
    <w:rsid w:val="00620772"/>
    <w:rPr>
      <w:rFonts w:ascii="StarSymbol" w:hAnsi="StarSymbol" w:cs="StarSymbol"/>
      <w:sz w:val="18"/>
      <w:szCs w:val="18"/>
    </w:rPr>
  </w:style>
  <w:style w:type="paragraph" w:customStyle="1" w:styleId="42">
    <w:name w:val="Название4"/>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43">
    <w:name w:val="Указатель4"/>
    <w:basedOn w:val="a1"/>
    <w:rsid w:val="00620772"/>
    <w:pPr>
      <w:widowControl w:val="0"/>
      <w:suppressLineNumbers/>
      <w:suppressAutoHyphens/>
    </w:pPr>
    <w:rPr>
      <w:rFonts w:eastAsia="Arial Unicode MS" w:cs="Tahoma"/>
      <w:kern w:val="1"/>
      <w:lang w:eastAsia="ar-SA"/>
    </w:rPr>
  </w:style>
  <w:style w:type="paragraph" w:customStyle="1" w:styleId="34">
    <w:name w:val="Название3"/>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35">
    <w:name w:val="Указатель3"/>
    <w:basedOn w:val="a1"/>
    <w:rsid w:val="00620772"/>
    <w:pPr>
      <w:widowControl w:val="0"/>
      <w:suppressLineNumbers/>
      <w:suppressAutoHyphens/>
    </w:pPr>
    <w:rPr>
      <w:rFonts w:eastAsia="Arial Unicode MS" w:cs="Tahoma"/>
      <w:kern w:val="1"/>
      <w:lang w:eastAsia="ar-SA"/>
    </w:rPr>
  </w:style>
  <w:style w:type="paragraph" w:customStyle="1" w:styleId="240">
    <w:name w:val="Основной текст с отступом 24"/>
    <w:basedOn w:val="a1"/>
    <w:rsid w:val="00620772"/>
    <w:pPr>
      <w:widowControl w:val="0"/>
      <w:suppressAutoHyphens/>
      <w:ind w:right="276" w:firstLine="567"/>
    </w:pPr>
    <w:rPr>
      <w:rFonts w:eastAsia="Arial Unicode MS"/>
      <w:kern w:val="1"/>
      <w:sz w:val="20"/>
      <w:szCs w:val="20"/>
      <w:lang w:eastAsia="ar-SA"/>
    </w:rPr>
  </w:style>
  <w:style w:type="paragraph" w:customStyle="1" w:styleId="15">
    <w:name w:val="Обычный1"/>
    <w:rsid w:val="00620772"/>
    <w:pPr>
      <w:widowControl w:val="0"/>
      <w:suppressAutoHyphens/>
      <w:spacing w:after="0" w:line="300" w:lineRule="auto"/>
      <w:ind w:firstLine="600"/>
      <w:jc w:val="center"/>
    </w:pPr>
    <w:rPr>
      <w:rFonts w:ascii="Arial" w:eastAsia="Arial" w:hAnsi="Arial" w:cs="Times New Roman"/>
      <w:i/>
      <w:kern w:val="1"/>
      <w:sz w:val="26"/>
      <w:szCs w:val="20"/>
      <w:lang w:eastAsia="ar-SA"/>
    </w:rPr>
  </w:style>
  <w:style w:type="paragraph" w:customStyle="1" w:styleId="affa">
    <w:name w:val="Текст в заданном формате"/>
    <w:basedOn w:val="a1"/>
    <w:rsid w:val="00620772"/>
    <w:pPr>
      <w:widowControl w:val="0"/>
      <w:suppressAutoHyphens/>
    </w:pPr>
    <w:rPr>
      <w:rFonts w:ascii="Courier New" w:eastAsia="Courier New" w:hAnsi="Courier New" w:cs="Courier New"/>
      <w:kern w:val="1"/>
      <w:sz w:val="20"/>
      <w:szCs w:val="20"/>
      <w:lang w:eastAsia="ar-SA"/>
    </w:rPr>
  </w:style>
  <w:style w:type="paragraph" w:customStyle="1" w:styleId="16">
    <w:name w:val="Цитата1"/>
    <w:basedOn w:val="a1"/>
    <w:rsid w:val="00620772"/>
    <w:pPr>
      <w:widowControl w:val="0"/>
      <w:suppressAutoHyphens/>
      <w:ind w:left="284" w:right="42"/>
    </w:pPr>
    <w:rPr>
      <w:rFonts w:eastAsia="Arial Unicode MS"/>
      <w:kern w:val="1"/>
      <w:sz w:val="28"/>
      <w:lang w:eastAsia="ar-SA"/>
    </w:rPr>
  </w:style>
  <w:style w:type="character" w:styleId="affb">
    <w:name w:val="footnote reference"/>
    <w:basedOn w:val="a4"/>
    <w:uiPriority w:val="99"/>
    <w:semiHidden/>
    <w:rsid w:val="00620772"/>
    <w:rPr>
      <w:vertAlign w:val="superscript"/>
    </w:rPr>
  </w:style>
  <w:style w:type="character" w:styleId="affc">
    <w:name w:val="Emphasis"/>
    <w:basedOn w:val="a4"/>
    <w:uiPriority w:val="20"/>
    <w:qFormat/>
    <w:rsid w:val="00620772"/>
    <w:rPr>
      <w:i/>
      <w:iCs/>
    </w:rPr>
  </w:style>
  <w:style w:type="paragraph" w:styleId="25">
    <w:name w:val="List 2"/>
    <w:basedOn w:val="a1"/>
    <w:uiPriority w:val="99"/>
    <w:semiHidden/>
    <w:unhideWhenUsed/>
    <w:rsid w:val="00620772"/>
    <w:pPr>
      <w:widowControl w:val="0"/>
      <w:suppressAutoHyphens/>
      <w:ind w:left="566" w:hanging="283"/>
      <w:contextualSpacing/>
    </w:pPr>
    <w:rPr>
      <w:rFonts w:eastAsia="Arial Unicode MS"/>
      <w:kern w:val="1"/>
      <w:lang w:eastAsia="en-US"/>
    </w:rPr>
  </w:style>
  <w:style w:type="paragraph" w:styleId="26">
    <w:name w:val="Body Text Indent 2"/>
    <w:basedOn w:val="a1"/>
    <w:link w:val="27"/>
    <w:rsid w:val="00620772"/>
    <w:pPr>
      <w:ind w:left="720"/>
      <w:jc w:val="both"/>
    </w:pPr>
  </w:style>
  <w:style w:type="character" w:customStyle="1" w:styleId="27">
    <w:name w:val="Основной текст с отступом 2 Знак"/>
    <w:basedOn w:val="a4"/>
    <w:link w:val="26"/>
    <w:rsid w:val="00620772"/>
    <w:rPr>
      <w:rFonts w:ascii="Times New Roman" w:eastAsia="Times New Roman" w:hAnsi="Times New Roman" w:cs="Times New Roman"/>
      <w:sz w:val="24"/>
      <w:szCs w:val="24"/>
      <w:lang w:eastAsia="ru-RU"/>
    </w:rPr>
  </w:style>
  <w:style w:type="character" w:customStyle="1" w:styleId="0">
    <w:name w:val="А. Основной текст 0 Знак Знак Знак Знак Знак Знак Знак Знак"/>
    <w:basedOn w:val="a4"/>
    <w:link w:val="101"/>
    <w:locked/>
    <w:rsid w:val="00620772"/>
    <w:rPr>
      <w:rFonts w:cs="Calibri"/>
      <w:color w:val="000000"/>
      <w:kern w:val="24"/>
      <w:sz w:val="24"/>
      <w:szCs w:val="24"/>
    </w:rPr>
  </w:style>
  <w:style w:type="paragraph" w:customStyle="1" w:styleId="101">
    <w:name w:val="1 Основной текст 01"/>
    <w:aliases w:val="95 ПК1,А. Основной текст 0 Знак Знак Знак Знак Знак Знак1,Основной текст 01,А. Основной текст 01,1. Основной текст 01,А. Основной текст 0 Знак Знак Знак Знак1,А. Основной текст 0 Знак Знак1"/>
    <w:basedOn w:val="a1"/>
    <w:link w:val="0"/>
    <w:rsid w:val="00620772"/>
    <w:pPr>
      <w:suppressAutoHyphens/>
      <w:ind w:firstLine="539"/>
      <w:jc w:val="both"/>
    </w:pPr>
    <w:rPr>
      <w:rFonts w:asciiTheme="minorHAnsi" w:eastAsiaTheme="minorHAnsi" w:hAnsiTheme="minorHAnsi" w:cs="Calibri"/>
      <w:color w:val="000000"/>
      <w:kern w:val="24"/>
      <w:lang w:eastAsia="en-US"/>
    </w:rPr>
  </w:style>
  <w:style w:type="numbering" w:customStyle="1" w:styleId="17">
    <w:name w:val="Нет списка1"/>
    <w:next w:val="a6"/>
    <w:uiPriority w:val="99"/>
    <w:semiHidden/>
    <w:unhideWhenUsed/>
    <w:rsid w:val="00B9456A"/>
  </w:style>
  <w:style w:type="table" w:customStyle="1" w:styleId="18">
    <w:name w:val="Сетка таблицы1"/>
    <w:basedOn w:val="a5"/>
    <w:next w:val="aff1"/>
    <w:uiPriority w:val="59"/>
    <w:qFormat/>
    <w:rsid w:val="00B94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8">
    <w:name w:val="Нет списка2"/>
    <w:next w:val="a6"/>
    <w:uiPriority w:val="99"/>
    <w:semiHidden/>
    <w:unhideWhenUsed/>
    <w:rsid w:val="00B9456A"/>
  </w:style>
  <w:style w:type="table" w:customStyle="1" w:styleId="29">
    <w:name w:val="Сетка таблицы2"/>
    <w:basedOn w:val="a5"/>
    <w:next w:val="aff1"/>
    <w:uiPriority w:val="59"/>
    <w:rsid w:val="00A124F7"/>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qFormat/>
    <w:rsid w:val="007D4D4F"/>
    <w:pPr>
      <w:ind w:firstLine="709"/>
      <w:jc w:val="both"/>
    </w:pPr>
    <w:rPr>
      <w:sz w:val="28"/>
      <w:szCs w:val="28"/>
    </w:rPr>
  </w:style>
  <w:style w:type="character" w:styleId="affd">
    <w:name w:val="page number"/>
    <w:basedOn w:val="a4"/>
    <w:uiPriority w:val="99"/>
    <w:qFormat/>
    <w:rsid w:val="007D4D4F"/>
  </w:style>
  <w:style w:type="paragraph" w:styleId="2a">
    <w:name w:val="Body Text 2"/>
    <w:basedOn w:val="a1"/>
    <w:link w:val="2b"/>
    <w:qFormat/>
    <w:rsid w:val="007D4D4F"/>
    <w:pPr>
      <w:ind w:firstLine="708"/>
      <w:jc w:val="both"/>
    </w:pPr>
    <w:rPr>
      <w:sz w:val="20"/>
      <w:szCs w:val="20"/>
    </w:rPr>
  </w:style>
  <w:style w:type="character" w:customStyle="1" w:styleId="2b">
    <w:name w:val="Основной текст 2 Знак"/>
    <w:basedOn w:val="a4"/>
    <w:link w:val="2a"/>
    <w:qFormat/>
    <w:rsid w:val="007D4D4F"/>
    <w:rPr>
      <w:rFonts w:ascii="Times New Roman" w:eastAsia="Times New Roman" w:hAnsi="Times New Roman" w:cs="Times New Roman"/>
      <w:sz w:val="20"/>
      <w:szCs w:val="20"/>
    </w:rPr>
  </w:style>
  <w:style w:type="character" w:customStyle="1" w:styleId="36">
    <w:name w:val="Знак3"/>
    <w:qFormat/>
    <w:rsid w:val="007D4D4F"/>
    <w:rPr>
      <w:sz w:val="24"/>
      <w:lang w:val="ru-RU" w:eastAsia="ru-RU"/>
    </w:rPr>
  </w:style>
  <w:style w:type="paragraph" w:styleId="affe">
    <w:name w:val="Plain Text"/>
    <w:basedOn w:val="a1"/>
    <w:link w:val="afff"/>
    <w:qFormat/>
    <w:rsid w:val="007D4D4F"/>
    <w:rPr>
      <w:rFonts w:ascii="Courier New" w:hAnsi="Courier New"/>
      <w:sz w:val="20"/>
      <w:szCs w:val="20"/>
    </w:rPr>
  </w:style>
  <w:style w:type="character" w:customStyle="1" w:styleId="afff">
    <w:name w:val="Текст Знак"/>
    <w:basedOn w:val="a4"/>
    <w:link w:val="affe"/>
    <w:qFormat/>
    <w:rsid w:val="007D4D4F"/>
    <w:rPr>
      <w:rFonts w:ascii="Courier New" w:eastAsia="Times New Roman" w:hAnsi="Courier New" w:cs="Times New Roman"/>
      <w:sz w:val="20"/>
      <w:szCs w:val="20"/>
    </w:rPr>
  </w:style>
  <w:style w:type="paragraph" w:customStyle="1" w:styleId="19">
    <w:name w:val="Абзац списка1"/>
    <w:basedOn w:val="a1"/>
    <w:rsid w:val="007D4D4F"/>
    <w:pPr>
      <w:widowControl w:val="0"/>
      <w:autoSpaceDE w:val="0"/>
      <w:autoSpaceDN w:val="0"/>
      <w:adjustRightInd w:val="0"/>
      <w:ind w:left="720"/>
      <w:contextualSpacing/>
    </w:pPr>
    <w:rPr>
      <w:sz w:val="20"/>
      <w:szCs w:val="20"/>
    </w:rPr>
  </w:style>
  <w:style w:type="paragraph" w:customStyle="1" w:styleId="afff0">
    <w:name w:val="Обычный.Название подразделения"/>
    <w:qFormat/>
    <w:rsid w:val="007D4D4F"/>
    <w:pPr>
      <w:spacing w:after="0" w:line="240" w:lineRule="auto"/>
    </w:pPr>
    <w:rPr>
      <w:rFonts w:ascii="SchoolBook" w:eastAsia="Times New Roman" w:hAnsi="SchoolBook" w:cs="Times New Roman"/>
      <w:sz w:val="28"/>
      <w:szCs w:val="20"/>
      <w:lang w:eastAsia="ru-RU"/>
    </w:rPr>
  </w:style>
  <w:style w:type="numbering" w:customStyle="1" w:styleId="a">
    <w:name w:val="Стиль маркированный"/>
    <w:rsid w:val="007D4D4F"/>
    <w:pPr>
      <w:numPr>
        <w:numId w:val="2"/>
      </w:numPr>
    </w:pPr>
  </w:style>
  <w:style w:type="numbering" w:customStyle="1" w:styleId="a0">
    <w:name w:val="Стиль многоуровневый"/>
    <w:rsid w:val="007D4D4F"/>
    <w:pPr>
      <w:numPr>
        <w:numId w:val="3"/>
      </w:numPr>
    </w:pPr>
  </w:style>
  <w:style w:type="character" w:customStyle="1" w:styleId="afff1">
    <w:name w:val="Основной текст_"/>
    <w:link w:val="44"/>
    <w:qFormat/>
    <w:rsid w:val="007D4D4F"/>
    <w:rPr>
      <w:sz w:val="27"/>
      <w:szCs w:val="27"/>
      <w:shd w:val="clear" w:color="auto" w:fill="FFFFFF"/>
    </w:rPr>
  </w:style>
  <w:style w:type="paragraph" w:customStyle="1" w:styleId="44">
    <w:name w:val="Основной текст4"/>
    <w:basedOn w:val="a1"/>
    <w:link w:val="afff1"/>
    <w:qFormat/>
    <w:rsid w:val="007D4D4F"/>
    <w:pPr>
      <w:widowControl w:val="0"/>
      <w:shd w:val="clear" w:color="auto" w:fill="FFFFFF"/>
      <w:spacing w:before="60" w:after="240" w:line="322" w:lineRule="exact"/>
      <w:ind w:hanging="1000"/>
      <w:jc w:val="center"/>
    </w:pPr>
    <w:rPr>
      <w:rFonts w:asciiTheme="minorHAnsi" w:eastAsiaTheme="minorHAnsi" w:hAnsiTheme="minorHAnsi" w:cstheme="minorBidi"/>
      <w:sz w:val="27"/>
      <w:szCs w:val="27"/>
      <w:lang w:eastAsia="en-US"/>
    </w:rPr>
  </w:style>
  <w:style w:type="paragraph" w:customStyle="1" w:styleId="Style7">
    <w:name w:val="Style7"/>
    <w:basedOn w:val="a1"/>
    <w:rsid w:val="001D35C6"/>
    <w:pPr>
      <w:widowControl w:val="0"/>
      <w:autoSpaceDE w:val="0"/>
      <w:autoSpaceDN w:val="0"/>
      <w:adjustRightInd w:val="0"/>
    </w:pPr>
  </w:style>
  <w:style w:type="character" w:customStyle="1" w:styleId="2c">
    <w:name w:val="Основной текст (2)_"/>
    <w:basedOn w:val="a4"/>
    <w:link w:val="2d"/>
    <w:rsid w:val="00777ADF"/>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c"/>
    <w:rsid w:val="00777ADF"/>
    <w:rPr>
      <w:color w:val="000000"/>
      <w:spacing w:val="40"/>
      <w:w w:val="100"/>
      <w:position w:val="0"/>
      <w:lang w:val="ru-RU"/>
    </w:rPr>
  </w:style>
  <w:style w:type="character" w:customStyle="1" w:styleId="37">
    <w:name w:val="Основной текст (3)_"/>
    <w:basedOn w:val="a4"/>
    <w:link w:val="38"/>
    <w:rsid w:val="00777ADF"/>
    <w:rPr>
      <w:rFonts w:ascii="Times New Roman" w:eastAsia="Times New Roman" w:hAnsi="Times New Roman" w:cs="Times New Roman"/>
      <w:b/>
      <w:bCs/>
      <w:spacing w:val="70"/>
      <w:sz w:val="34"/>
      <w:szCs w:val="34"/>
      <w:shd w:val="clear" w:color="auto" w:fill="FFFFFF"/>
    </w:rPr>
  </w:style>
  <w:style w:type="character" w:customStyle="1" w:styleId="1a">
    <w:name w:val="Заголовок №1_"/>
    <w:basedOn w:val="a4"/>
    <w:rsid w:val="00777ADF"/>
    <w:rPr>
      <w:rFonts w:ascii="Times New Roman" w:eastAsia="Times New Roman" w:hAnsi="Times New Roman" w:cs="Times New Roman"/>
      <w:b/>
      <w:bCs/>
      <w:i/>
      <w:iCs/>
      <w:smallCaps w:val="0"/>
      <w:strike w:val="0"/>
      <w:spacing w:val="-20"/>
      <w:sz w:val="44"/>
      <w:szCs w:val="44"/>
      <w:u w:val="none"/>
    </w:rPr>
  </w:style>
  <w:style w:type="character" w:customStyle="1" w:styleId="1-4pt">
    <w:name w:val="Заголовок №1 + Интервал -4 pt"/>
    <w:basedOn w:val="1a"/>
    <w:rsid w:val="00777ADF"/>
    <w:rPr>
      <w:color w:val="000000"/>
      <w:spacing w:val="-80"/>
      <w:w w:val="100"/>
      <w:position w:val="0"/>
      <w:u w:val="single"/>
      <w:lang w:val="ru-RU"/>
    </w:rPr>
  </w:style>
  <w:style w:type="character" w:customStyle="1" w:styleId="114pt0pt">
    <w:name w:val="Заголовок №1 + 14 pt;Не полужирный;Не курсив;Интервал 0 pt"/>
    <w:basedOn w:val="1a"/>
    <w:rsid w:val="00777ADF"/>
    <w:rPr>
      <w:color w:val="000000"/>
      <w:spacing w:val="0"/>
      <w:w w:val="100"/>
      <w:position w:val="0"/>
      <w:sz w:val="28"/>
      <w:szCs w:val="28"/>
    </w:rPr>
  </w:style>
  <w:style w:type="character" w:customStyle="1" w:styleId="1b">
    <w:name w:val="Заголовок №1"/>
    <w:basedOn w:val="1a"/>
    <w:rsid w:val="00777ADF"/>
    <w:rPr>
      <w:color w:val="000000"/>
      <w:w w:val="100"/>
      <w:position w:val="0"/>
      <w:u w:val="single"/>
      <w:lang w:val="ru-RU"/>
    </w:rPr>
  </w:style>
  <w:style w:type="character" w:customStyle="1" w:styleId="4pt">
    <w:name w:val="Основной текст + Полужирный;Интервал 4 pt"/>
    <w:basedOn w:val="afff1"/>
    <w:rsid w:val="00777ADF"/>
    <w:rPr>
      <w:rFonts w:ascii="Times New Roman" w:eastAsia="Times New Roman" w:hAnsi="Times New Roman" w:cs="Times New Roman"/>
      <w:b/>
      <w:bCs/>
      <w:i w:val="0"/>
      <w:iCs w:val="0"/>
      <w:smallCaps w:val="0"/>
      <w:strike w:val="0"/>
      <w:color w:val="000000"/>
      <w:spacing w:val="80"/>
      <w:w w:val="100"/>
      <w:position w:val="0"/>
      <w:sz w:val="26"/>
      <w:szCs w:val="26"/>
      <w:u w:val="none"/>
      <w:lang w:val="ru-RU"/>
    </w:rPr>
  </w:style>
  <w:style w:type="character" w:customStyle="1" w:styleId="1c">
    <w:name w:val="Основной текст1"/>
    <w:basedOn w:val="afff1"/>
    <w:qFormat/>
    <w:rsid w:val="00777AD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2d">
    <w:name w:val="Основной текст (2)"/>
    <w:basedOn w:val="a1"/>
    <w:link w:val="2c"/>
    <w:rsid w:val="00777ADF"/>
    <w:pPr>
      <w:widowControl w:val="0"/>
      <w:shd w:val="clear" w:color="auto" w:fill="FFFFFF"/>
      <w:spacing w:after="480" w:line="331" w:lineRule="exact"/>
      <w:jc w:val="center"/>
    </w:pPr>
    <w:rPr>
      <w:b/>
      <w:bCs/>
      <w:sz w:val="26"/>
      <w:szCs w:val="26"/>
      <w:lang w:eastAsia="en-US"/>
    </w:rPr>
  </w:style>
  <w:style w:type="paragraph" w:customStyle="1" w:styleId="38">
    <w:name w:val="Основной текст (3)"/>
    <w:basedOn w:val="a1"/>
    <w:link w:val="37"/>
    <w:rsid w:val="00777ADF"/>
    <w:pPr>
      <w:widowControl w:val="0"/>
      <w:shd w:val="clear" w:color="auto" w:fill="FFFFFF"/>
      <w:spacing w:before="480" w:line="0" w:lineRule="atLeast"/>
      <w:jc w:val="center"/>
    </w:pPr>
    <w:rPr>
      <w:b/>
      <w:bCs/>
      <w:spacing w:val="70"/>
      <w:sz w:val="34"/>
      <w:szCs w:val="34"/>
      <w:lang w:eastAsia="en-US"/>
    </w:rPr>
  </w:style>
  <w:style w:type="paragraph" w:customStyle="1" w:styleId="2e">
    <w:name w:val="Основной текст2"/>
    <w:basedOn w:val="a1"/>
    <w:rsid w:val="00777ADF"/>
    <w:pPr>
      <w:widowControl w:val="0"/>
      <w:shd w:val="clear" w:color="auto" w:fill="FFFFFF"/>
      <w:spacing w:before="480" w:after="480" w:line="0" w:lineRule="atLeast"/>
      <w:jc w:val="center"/>
    </w:pPr>
    <w:rPr>
      <w:color w:val="000000"/>
      <w:sz w:val="26"/>
      <w:szCs w:val="26"/>
    </w:rPr>
  </w:style>
  <w:style w:type="character" w:customStyle="1" w:styleId="Exact">
    <w:name w:val="Подпись к картинке Exact"/>
    <w:basedOn w:val="a4"/>
    <w:link w:val="afff2"/>
    <w:rsid w:val="00777ADF"/>
    <w:rPr>
      <w:rFonts w:ascii="Times New Roman" w:eastAsia="Times New Roman" w:hAnsi="Times New Roman" w:cs="Times New Roman"/>
      <w:spacing w:val="7"/>
      <w:shd w:val="clear" w:color="auto" w:fill="FFFFFF"/>
    </w:rPr>
  </w:style>
  <w:style w:type="character" w:customStyle="1" w:styleId="2f">
    <w:name w:val="Заголовок №2_"/>
    <w:basedOn w:val="a4"/>
    <w:rsid w:val="00777ADF"/>
    <w:rPr>
      <w:rFonts w:ascii="Corbel" w:eastAsia="Corbel" w:hAnsi="Corbel" w:cs="Corbel"/>
      <w:b w:val="0"/>
      <w:bCs w:val="0"/>
      <w:i/>
      <w:iCs/>
      <w:smallCaps w:val="0"/>
      <w:strike w:val="0"/>
      <w:spacing w:val="-30"/>
      <w:sz w:val="34"/>
      <w:szCs w:val="34"/>
      <w:u w:val="none"/>
    </w:rPr>
  </w:style>
  <w:style w:type="character" w:customStyle="1" w:styleId="2f0">
    <w:name w:val="Заголовок №2"/>
    <w:basedOn w:val="2f"/>
    <w:rsid w:val="00777ADF"/>
    <w:rPr>
      <w:color w:val="000000"/>
      <w:w w:val="100"/>
      <w:position w:val="0"/>
      <w:u w:val="single"/>
      <w:lang w:val="ru-RU"/>
    </w:rPr>
  </w:style>
  <w:style w:type="paragraph" w:customStyle="1" w:styleId="afff2">
    <w:name w:val="Подпись к картинке"/>
    <w:basedOn w:val="a1"/>
    <w:link w:val="Exact"/>
    <w:rsid w:val="00777ADF"/>
    <w:pPr>
      <w:widowControl w:val="0"/>
      <w:shd w:val="clear" w:color="auto" w:fill="FFFFFF"/>
      <w:spacing w:line="0" w:lineRule="atLeast"/>
    </w:pPr>
    <w:rPr>
      <w:spacing w:val="7"/>
      <w:sz w:val="22"/>
      <w:szCs w:val="22"/>
      <w:lang w:eastAsia="en-US"/>
    </w:rPr>
  </w:style>
  <w:style w:type="paragraph" w:customStyle="1" w:styleId="f12">
    <w:name w:val="Основной текШf1т с отступом 2"/>
    <w:basedOn w:val="a1"/>
    <w:uiPriority w:val="99"/>
    <w:rsid w:val="00A242FC"/>
    <w:pPr>
      <w:widowControl w:val="0"/>
      <w:snapToGrid w:val="0"/>
      <w:ind w:firstLine="720"/>
      <w:jc w:val="both"/>
    </w:pPr>
    <w:rPr>
      <w:szCs w:val="20"/>
    </w:rPr>
  </w:style>
  <w:style w:type="paragraph" w:customStyle="1" w:styleId="afff3">
    <w:name w:val="Знак Знак Знак Знак Знак Знак Знак Знак Знак Знак"/>
    <w:basedOn w:val="a1"/>
    <w:uiPriority w:val="99"/>
    <w:rsid w:val="00E72753"/>
    <w:pPr>
      <w:spacing w:after="160" w:line="240" w:lineRule="exact"/>
    </w:pPr>
    <w:rPr>
      <w:rFonts w:ascii="Verdana" w:hAnsi="Verdana" w:cs="Verdana"/>
      <w:lang w:val="en-US" w:eastAsia="en-US"/>
    </w:rPr>
  </w:style>
  <w:style w:type="character" w:customStyle="1" w:styleId="HeaderChar">
    <w:name w:val="Header Char"/>
    <w:uiPriority w:val="99"/>
    <w:locked/>
    <w:rsid w:val="00E72753"/>
    <w:rPr>
      <w:sz w:val="24"/>
      <w:szCs w:val="24"/>
    </w:rPr>
  </w:style>
  <w:style w:type="character" w:customStyle="1" w:styleId="FooterChar">
    <w:name w:val="Footer Char"/>
    <w:uiPriority w:val="99"/>
    <w:locked/>
    <w:rsid w:val="00E72753"/>
    <w:rPr>
      <w:sz w:val="24"/>
      <w:szCs w:val="24"/>
    </w:rPr>
  </w:style>
  <w:style w:type="paragraph" w:customStyle="1" w:styleId="afff4">
    <w:name w:val="Стиль"/>
    <w:basedOn w:val="a1"/>
    <w:uiPriority w:val="99"/>
    <w:rsid w:val="00E72753"/>
    <w:pPr>
      <w:spacing w:after="160" w:line="240" w:lineRule="exact"/>
    </w:pPr>
    <w:rPr>
      <w:rFonts w:ascii="Verdana" w:hAnsi="Verdana" w:cs="Verdana"/>
      <w:lang w:val="en-US" w:eastAsia="en-US"/>
    </w:rPr>
  </w:style>
  <w:style w:type="paragraph" w:customStyle="1" w:styleId="1d">
    <w:name w:val="Статья1"/>
    <w:basedOn w:val="a1"/>
    <w:next w:val="a1"/>
    <w:uiPriority w:val="99"/>
    <w:rsid w:val="00E72753"/>
    <w:pPr>
      <w:keepNext/>
      <w:suppressAutoHyphens/>
      <w:spacing w:before="120" w:after="120"/>
      <w:ind w:left="1900" w:hanging="1191"/>
    </w:pPr>
    <w:rPr>
      <w:b/>
      <w:bCs/>
      <w:sz w:val="28"/>
      <w:szCs w:val="28"/>
    </w:rPr>
  </w:style>
  <w:style w:type="paragraph" w:styleId="39">
    <w:name w:val="Body Text Indent 3"/>
    <w:basedOn w:val="a1"/>
    <w:link w:val="3a"/>
    <w:uiPriority w:val="99"/>
    <w:rsid w:val="00E72753"/>
    <w:pPr>
      <w:spacing w:after="120"/>
      <w:ind w:left="283"/>
    </w:pPr>
    <w:rPr>
      <w:sz w:val="16"/>
      <w:szCs w:val="16"/>
    </w:rPr>
  </w:style>
  <w:style w:type="character" w:customStyle="1" w:styleId="3a">
    <w:name w:val="Основной текст с отступом 3 Знак"/>
    <w:basedOn w:val="a4"/>
    <w:link w:val="39"/>
    <w:uiPriority w:val="99"/>
    <w:rsid w:val="00E72753"/>
    <w:rPr>
      <w:rFonts w:ascii="Times New Roman" w:eastAsia="Times New Roman" w:hAnsi="Times New Roman" w:cs="Times New Roman"/>
      <w:sz w:val="16"/>
      <w:szCs w:val="16"/>
    </w:rPr>
  </w:style>
  <w:style w:type="paragraph" w:customStyle="1" w:styleId="1e">
    <w:name w:val="Знак Знак Знак Знак Знак Знак Знак Знак Знак Знак1"/>
    <w:basedOn w:val="a1"/>
    <w:uiPriority w:val="99"/>
    <w:rsid w:val="00E72753"/>
    <w:pPr>
      <w:spacing w:after="160" w:line="240" w:lineRule="exact"/>
    </w:pPr>
    <w:rPr>
      <w:rFonts w:ascii="Verdana" w:hAnsi="Verdana" w:cs="Verdana"/>
      <w:lang w:val="en-US" w:eastAsia="en-US"/>
    </w:rPr>
  </w:style>
  <w:style w:type="paragraph" w:customStyle="1" w:styleId="3b">
    <w:name w:val="Знак Знак3"/>
    <w:basedOn w:val="a1"/>
    <w:uiPriority w:val="99"/>
    <w:rsid w:val="00E72753"/>
    <w:pPr>
      <w:spacing w:after="160" w:line="240" w:lineRule="exact"/>
    </w:pPr>
    <w:rPr>
      <w:rFonts w:ascii="Verdana" w:hAnsi="Verdana" w:cs="Verdana"/>
      <w:lang w:val="en-US" w:eastAsia="en-US"/>
    </w:rPr>
  </w:style>
  <w:style w:type="paragraph" w:customStyle="1" w:styleId="afff5">
    <w:name w:val="Знак Знак Знак Знак"/>
    <w:basedOn w:val="a1"/>
    <w:rsid w:val="00E72753"/>
    <w:pPr>
      <w:spacing w:after="160" w:line="240" w:lineRule="exact"/>
    </w:pPr>
    <w:rPr>
      <w:rFonts w:ascii="Verdana" w:hAnsi="Verdana"/>
      <w:lang w:val="en-US" w:eastAsia="en-US"/>
    </w:rPr>
  </w:style>
  <w:style w:type="paragraph" w:customStyle="1" w:styleId="afff6">
    <w:name w:val="Знак"/>
    <w:basedOn w:val="a1"/>
    <w:rsid w:val="00E72753"/>
    <w:pPr>
      <w:spacing w:after="160" w:line="240" w:lineRule="exact"/>
    </w:pPr>
    <w:rPr>
      <w:rFonts w:ascii="Verdana" w:hAnsi="Verdana"/>
      <w:lang w:val="en-US" w:eastAsia="en-US"/>
    </w:rPr>
  </w:style>
  <w:style w:type="paragraph" w:customStyle="1" w:styleId="afff7">
    <w:name w:val="Знак Знак Знак Знак Знак Знак Знак"/>
    <w:basedOn w:val="a1"/>
    <w:rsid w:val="00E72753"/>
    <w:pPr>
      <w:spacing w:after="160" w:line="240" w:lineRule="exact"/>
    </w:pPr>
    <w:rPr>
      <w:rFonts w:ascii="Verdana" w:hAnsi="Verdana"/>
      <w:lang w:val="en-US" w:eastAsia="en-US"/>
    </w:rPr>
  </w:style>
  <w:style w:type="character" w:customStyle="1" w:styleId="Heading1Char">
    <w:name w:val="Heading 1 Char"/>
    <w:locked/>
    <w:rsid w:val="00E72753"/>
    <w:rPr>
      <w:b/>
      <w:bCs/>
      <w:sz w:val="28"/>
      <w:szCs w:val="28"/>
      <w:lang w:val="ru-RU" w:eastAsia="en-US" w:bidi="ar-SA"/>
    </w:rPr>
  </w:style>
  <w:style w:type="character" w:customStyle="1" w:styleId="HeaderChar1">
    <w:name w:val="Header Char1"/>
    <w:locked/>
    <w:rsid w:val="00E72753"/>
    <w:rPr>
      <w:sz w:val="24"/>
    </w:rPr>
  </w:style>
  <w:style w:type="character" w:customStyle="1" w:styleId="FooterChar1">
    <w:name w:val="Footer Char1"/>
    <w:locked/>
    <w:rsid w:val="00E72753"/>
    <w:rPr>
      <w:sz w:val="24"/>
    </w:rPr>
  </w:style>
  <w:style w:type="paragraph" w:customStyle="1" w:styleId="1f">
    <w:name w:val="Без интервала1"/>
    <w:rsid w:val="00E72753"/>
    <w:pPr>
      <w:spacing w:after="0" w:line="240" w:lineRule="auto"/>
    </w:pPr>
    <w:rPr>
      <w:rFonts w:ascii="Calibri" w:eastAsia="Times New Roman" w:hAnsi="Calibri" w:cs="Calibri"/>
    </w:rPr>
  </w:style>
  <w:style w:type="character" w:customStyle="1" w:styleId="BodyTextIndent3Char">
    <w:name w:val="Body Text Indent 3 Char"/>
    <w:locked/>
    <w:rsid w:val="00E72753"/>
    <w:rPr>
      <w:rFonts w:cs="Times New Roman"/>
      <w:sz w:val="16"/>
    </w:rPr>
  </w:style>
  <w:style w:type="character" w:customStyle="1" w:styleId="BodyTextIndent3Char1">
    <w:name w:val="Body Text Indent 3 Char1"/>
    <w:locked/>
    <w:rsid w:val="00E72753"/>
    <w:rPr>
      <w:sz w:val="16"/>
      <w:lang w:val="ru-RU" w:eastAsia="ru-RU" w:bidi="ar-SA"/>
    </w:rPr>
  </w:style>
  <w:style w:type="paragraph" w:customStyle="1" w:styleId="2f1">
    <w:name w:val="Знак Знак Знак Знак Знак Знак Знак Знак Знак Знак2"/>
    <w:basedOn w:val="a1"/>
    <w:rsid w:val="00E72753"/>
    <w:pPr>
      <w:spacing w:after="160" w:line="240" w:lineRule="exact"/>
    </w:pPr>
    <w:rPr>
      <w:rFonts w:ascii="Verdana" w:hAnsi="Verdana" w:cs="Verdana"/>
      <w:lang w:val="en-US" w:eastAsia="en-US"/>
    </w:rPr>
  </w:style>
  <w:style w:type="paragraph" w:customStyle="1" w:styleId="1f0">
    <w:name w:val="Стиль1"/>
    <w:basedOn w:val="a1"/>
    <w:uiPriority w:val="99"/>
    <w:qFormat/>
    <w:rsid w:val="00E72753"/>
    <w:pPr>
      <w:spacing w:after="160" w:line="240" w:lineRule="exact"/>
    </w:pPr>
    <w:rPr>
      <w:rFonts w:ascii="Verdana" w:hAnsi="Verdana" w:cs="Verdana"/>
      <w:lang w:val="en-US" w:eastAsia="en-US"/>
    </w:rPr>
  </w:style>
  <w:style w:type="character" w:customStyle="1" w:styleId="BodyTextChar">
    <w:name w:val="Body Text Char"/>
    <w:locked/>
    <w:rsid w:val="00E72753"/>
    <w:rPr>
      <w:lang w:val="ru-RU" w:eastAsia="ru-RU" w:bidi="ar-SA"/>
    </w:rPr>
  </w:style>
  <w:style w:type="character" w:customStyle="1" w:styleId="BodyTextIndentChar">
    <w:name w:val="Body Text Indent Char"/>
    <w:semiHidden/>
    <w:locked/>
    <w:rsid w:val="00E72753"/>
    <w:rPr>
      <w:rFonts w:cs="Times New Roman"/>
      <w:sz w:val="20"/>
    </w:rPr>
  </w:style>
  <w:style w:type="character" w:customStyle="1" w:styleId="110">
    <w:name w:val="Заголовок 1 Знак1"/>
    <w:aliases w:val="!Части документа Знак"/>
    <w:basedOn w:val="a4"/>
    <w:uiPriority w:val="9"/>
    <w:rsid w:val="00615C0D"/>
    <w:rPr>
      <w:rFonts w:asciiTheme="majorHAnsi" w:eastAsiaTheme="majorEastAsia" w:hAnsiTheme="majorHAnsi" w:cstheme="majorBidi"/>
      <w:b/>
      <w:bCs/>
      <w:color w:val="365F91" w:themeColor="accent1" w:themeShade="BF"/>
      <w:sz w:val="28"/>
      <w:szCs w:val="28"/>
    </w:rPr>
  </w:style>
  <w:style w:type="character" w:customStyle="1" w:styleId="afff8">
    <w:name w:val="Текст примечания Знак"/>
    <w:aliases w:val="!Равноширинный текст документа Знак1"/>
    <w:basedOn w:val="a4"/>
    <w:link w:val="afff9"/>
    <w:semiHidden/>
    <w:locked/>
    <w:rsid w:val="00615C0D"/>
    <w:rPr>
      <w:rFonts w:ascii="Courier" w:eastAsia="Times New Roman" w:hAnsi="Courier"/>
    </w:rPr>
  </w:style>
  <w:style w:type="paragraph" w:styleId="afff9">
    <w:name w:val="annotation text"/>
    <w:aliases w:val="!Равноширинный текст документа"/>
    <w:basedOn w:val="a1"/>
    <w:link w:val="afff8"/>
    <w:semiHidden/>
    <w:unhideWhenUsed/>
    <w:rsid w:val="00615C0D"/>
    <w:pPr>
      <w:ind w:firstLine="567"/>
      <w:jc w:val="both"/>
    </w:pPr>
    <w:rPr>
      <w:rFonts w:ascii="Courier" w:hAnsi="Courier" w:cstheme="minorBidi"/>
      <w:sz w:val="22"/>
      <w:szCs w:val="22"/>
      <w:lang w:eastAsia="en-US"/>
    </w:rPr>
  </w:style>
  <w:style w:type="character" w:customStyle="1" w:styleId="1f1">
    <w:name w:val="Текст примечания Знак1"/>
    <w:aliases w:val="!Равноширинный текст документа Знак"/>
    <w:basedOn w:val="a4"/>
    <w:link w:val="afff9"/>
    <w:uiPriority w:val="99"/>
    <w:semiHidden/>
    <w:rsid w:val="00615C0D"/>
    <w:rPr>
      <w:rFonts w:ascii="Times New Roman" w:eastAsia="Times New Roman" w:hAnsi="Times New Roman" w:cs="Times New Roman"/>
      <w:sz w:val="20"/>
      <w:szCs w:val="20"/>
      <w:lang w:eastAsia="ru-RU"/>
    </w:rPr>
  </w:style>
  <w:style w:type="character" w:customStyle="1" w:styleId="1f2">
    <w:name w:val="Верхний колонтитул Знак1"/>
    <w:basedOn w:val="a4"/>
    <w:uiPriority w:val="99"/>
    <w:semiHidden/>
    <w:rsid w:val="00615C0D"/>
  </w:style>
  <w:style w:type="character" w:customStyle="1" w:styleId="1f3">
    <w:name w:val="Нижний колонтитул Знак1"/>
    <w:basedOn w:val="a4"/>
    <w:uiPriority w:val="99"/>
    <w:semiHidden/>
    <w:rsid w:val="00615C0D"/>
  </w:style>
  <w:style w:type="character" w:customStyle="1" w:styleId="1f4">
    <w:name w:val="Основной текст Знак1"/>
    <w:basedOn w:val="a4"/>
    <w:uiPriority w:val="99"/>
    <w:semiHidden/>
    <w:locked/>
    <w:rsid w:val="00615C0D"/>
    <w:rPr>
      <w:rFonts w:ascii="Arial" w:eastAsia="Calibri" w:hAnsi="Arial"/>
      <w:spacing w:val="4"/>
      <w:sz w:val="21"/>
      <w:szCs w:val="21"/>
      <w:shd w:val="clear" w:color="auto" w:fill="FFFFFF"/>
    </w:rPr>
  </w:style>
  <w:style w:type="character" w:customStyle="1" w:styleId="1f5">
    <w:name w:val="Основной текст с отступом Знак1"/>
    <w:basedOn w:val="a4"/>
    <w:uiPriority w:val="99"/>
    <w:semiHidden/>
    <w:rsid w:val="00615C0D"/>
  </w:style>
  <w:style w:type="paragraph" w:customStyle="1" w:styleId="Title">
    <w:name w:val="Title!Название НПА"/>
    <w:basedOn w:val="a1"/>
    <w:uiPriority w:val="99"/>
    <w:rsid w:val="00615C0D"/>
    <w:pPr>
      <w:spacing w:before="240" w:after="60"/>
      <w:ind w:firstLine="567"/>
      <w:jc w:val="center"/>
      <w:outlineLvl w:val="0"/>
    </w:pPr>
    <w:rPr>
      <w:rFonts w:ascii="Arial" w:hAnsi="Arial" w:cs="Arial"/>
      <w:b/>
      <w:bCs/>
      <w:kern w:val="28"/>
      <w:sz w:val="32"/>
      <w:szCs w:val="32"/>
    </w:rPr>
  </w:style>
  <w:style w:type="paragraph" w:customStyle="1" w:styleId="Standard">
    <w:name w:val="Standard"/>
    <w:qFormat/>
    <w:rsid w:val="0014565B"/>
    <w:pPr>
      <w:suppressAutoHyphens/>
      <w:textAlignment w:val="baseline"/>
    </w:pPr>
    <w:rPr>
      <w:rFonts w:ascii="Calibri" w:eastAsia="Times New Roman" w:hAnsi="Calibri" w:cs="Times New Roman"/>
      <w:kern w:val="2"/>
      <w:lang w:eastAsia="zh-CN"/>
    </w:rPr>
  </w:style>
  <w:style w:type="paragraph" w:customStyle="1" w:styleId="font5">
    <w:name w:val="font5"/>
    <w:basedOn w:val="a1"/>
    <w:rsid w:val="00AC6B72"/>
    <w:pPr>
      <w:spacing w:before="100" w:beforeAutospacing="1" w:after="100" w:afterAutospacing="1"/>
    </w:pPr>
    <w:rPr>
      <w:rFonts w:eastAsia="Calibri"/>
      <w:sz w:val="20"/>
      <w:szCs w:val="20"/>
    </w:rPr>
  </w:style>
  <w:style w:type="paragraph" w:customStyle="1" w:styleId="xl67">
    <w:name w:val="xl6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68">
    <w:name w:val="xl68"/>
    <w:basedOn w:val="a1"/>
    <w:rsid w:val="00AC6B72"/>
    <w:pPr>
      <w:spacing w:before="100" w:beforeAutospacing="1" w:after="100" w:afterAutospacing="1"/>
    </w:pPr>
    <w:rPr>
      <w:rFonts w:eastAsia="Calibri"/>
    </w:rPr>
  </w:style>
  <w:style w:type="paragraph" w:customStyle="1" w:styleId="xl69">
    <w:name w:val="xl69"/>
    <w:basedOn w:val="a1"/>
    <w:rsid w:val="00AC6B72"/>
    <w:pPr>
      <w:spacing w:before="100" w:beforeAutospacing="1" w:after="100" w:afterAutospacing="1"/>
      <w:jc w:val="center"/>
    </w:pPr>
    <w:rPr>
      <w:rFonts w:eastAsia="Calibri"/>
      <w:color w:val="000000"/>
    </w:rPr>
  </w:style>
  <w:style w:type="paragraph" w:customStyle="1" w:styleId="xl70">
    <w:name w:val="xl70"/>
    <w:basedOn w:val="a1"/>
    <w:rsid w:val="00AC6B72"/>
    <w:pPr>
      <w:spacing w:before="100" w:beforeAutospacing="1" w:after="100" w:afterAutospacing="1"/>
    </w:pPr>
    <w:rPr>
      <w:rFonts w:eastAsia="Calibri"/>
      <w:color w:val="000000"/>
    </w:rPr>
  </w:style>
  <w:style w:type="paragraph" w:customStyle="1" w:styleId="xl71">
    <w:name w:val="xl7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xl72">
    <w:name w:val="xl7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3">
    <w:name w:val="xl73"/>
    <w:basedOn w:val="a1"/>
    <w:rsid w:val="00AC6B72"/>
    <w:pPr>
      <w:shd w:val="clear" w:color="000000" w:fill="FFFFFF"/>
      <w:spacing w:before="100" w:beforeAutospacing="1" w:after="100" w:afterAutospacing="1"/>
      <w:textAlignment w:val="center"/>
    </w:pPr>
    <w:rPr>
      <w:rFonts w:eastAsia="Calibri"/>
    </w:rPr>
  </w:style>
  <w:style w:type="paragraph" w:customStyle="1" w:styleId="xl74">
    <w:name w:val="xl74"/>
    <w:basedOn w:val="a1"/>
    <w:rsid w:val="00AC6B72"/>
    <w:pPr>
      <w:spacing w:before="100" w:beforeAutospacing="1" w:after="100" w:afterAutospacing="1"/>
    </w:pPr>
    <w:rPr>
      <w:rFonts w:eastAsia="Calibri"/>
      <w:color w:val="000000"/>
    </w:rPr>
  </w:style>
  <w:style w:type="paragraph" w:customStyle="1" w:styleId="xl75">
    <w:name w:val="xl75"/>
    <w:basedOn w:val="a1"/>
    <w:rsid w:val="00AC6B72"/>
    <w:pPr>
      <w:spacing w:before="100" w:beforeAutospacing="1" w:after="100" w:afterAutospacing="1"/>
      <w:jc w:val="center"/>
    </w:pPr>
    <w:rPr>
      <w:rFonts w:eastAsia="Calibri"/>
      <w:color w:val="000000"/>
    </w:rPr>
  </w:style>
  <w:style w:type="paragraph" w:customStyle="1" w:styleId="xl76">
    <w:name w:val="xl76"/>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77">
    <w:name w:val="xl7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8">
    <w:name w:val="xl7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rPr>
  </w:style>
  <w:style w:type="paragraph" w:customStyle="1" w:styleId="xl79">
    <w:name w:val="xl7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80">
    <w:name w:val="xl8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color w:val="000000"/>
    </w:rPr>
  </w:style>
  <w:style w:type="paragraph" w:customStyle="1" w:styleId="xl81">
    <w:name w:val="xl81"/>
    <w:basedOn w:val="a1"/>
    <w:rsid w:val="00AC6B72"/>
    <w:pPr>
      <w:spacing w:before="100" w:beforeAutospacing="1" w:after="100" w:afterAutospacing="1"/>
      <w:jc w:val="center"/>
    </w:pPr>
    <w:rPr>
      <w:rFonts w:eastAsia="Calibri"/>
    </w:rPr>
  </w:style>
  <w:style w:type="paragraph" w:customStyle="1" w:styleId="xl82">
    <w:name w:val="xl82"/>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3">
    <w:name w:val="xl83"/>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Calibri"/>
    </w:rPr>
  </w:style>
  <w:style w:type="paragraph" w:customStyle="1" w:styleId="xl84">
    <w:name w:val="xl84"/>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5">
    <w:name w:val="xl85"/>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6">
    <w:name w:val="xl86"/>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7">
    <w:name w:val="xl8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88">
    <w:name w:val="xl8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9">
    <w:name w:val="xl89"/>
    <w:basedOn w:val="a1"/>
    <w:rsid w:val="00AC6B72"/>
    <w:pPr>
      <w:pBdr>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0">
    <w:name w:val="xl9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1">
    <w:name w:val="xl91"/>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Calibri"/>
    </w:rPr>
  </w:style>
  <w:style w:type="paragraph" w:customStyle="1" w:styleId="xl92">
    <w:name w:val="xl9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3">
    <w:name w:val="xl93"/>
    <w:basedOn w:val="a1"/>
    <w:rsid w:val="00AC6B72"/>
    <w:pPr>
      <w:pBdr>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94">
    <w:name w:val="xl94"/>
    <w:basedOn w:val="a1"/>
    <w:rsid w:val="00AC6B72"/>
    <w:pPr>
      <w:shd w:val="clear" w:color="000000" w:fill="FFFFFF"/>
      <w:spacing w:before="100" w:beforeAutospacing="1" w:after="100" w:afterAutospacing="1"/>
      <w:textAlignment w:val="top"/>
    </w:pPr>
    <w:rPr>
      <w:rFonts w:eastAsia="Calibri"/>
    </w:rPr>
  </w:style>
  <w:style w:type="paragraph" w:customStyle="1" w:styleId="xl95">
    <w:name w:val="xl95"/>
    <w:basedOn w:val="a1"/>
    <w:rsid w:val="00AC6B72"/>
    <w:pPr>
      <w:spacing w:before="100" w:beforeAutospacing="1" w:after="100" w:afterAutospacing="1"/>
      <w:textAlignment w:val="top"/>
    </w:pPr>
    <w:rPr>
      <w:rFonts w:eastAsia="Calibri"/>
      <w:sz w:val="22"/>
      <w:szCs w:val="22"/>
    </w:rPr>
  </w:style>
  <w:style w:type="paragraph" w:customStyle="1" w:styleId="xl96">
    <w:name w:val="xl96"/>
    <w:basedOn w:val="a1"/>
    <w:rsid w:val="00AC6B72"/>
    <w:pPr>
      <w:spacing w:before="100" w:beforeAutospacing="1" w:after="100" w:afterAutospacing="1"/>
    </w:pPr>
    <w:rPr>
      <w:rFonts w:eastAsia="Calibri"/>
      <w:sz w:val="22"/>
      <w:szCs w:val="22"/>
    </w:rPr>
  </w:style>
  <w:style w:type="paragraph" w:customStyle="1" w:styleId="xl97">
    <w:name w:val="xl97"/>
    <w:basedOn w:val="a1"/>
    <w:rsid w:val="00AC6B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98">
    <w:name w:val="xl98"/>
    <w:basedOn w:val="a1"/>
    <w:rsid w:val="00AC6B72"/>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9">
    <w:name w:val="xl99"/>
    <w:basedOn w:val="a1"/>
    <w:rsid w:val="00AC6B72"/>
    <w:pPr>
      <w:spacing w:before="100" w:beforeAutospacing="1" w:after="100" w:afterAutospacing="1"/>
      <w:jc w:val="center"/>
    </w:pPr>
    <w:rPr>
      <w:rFonts w:eastAsia="Calibri"/>
    </w:rPr>
  </w:style>
  <w:style w:type="paragraph" w:customStyle="1" w:styleId="xl100">
    <w:name w:val="xl100"/>
    <w:basedOn w:val="a1"/>
    <w:rsid w:val="00AC6B72"/>
    <w:pPr>
      <w:spacing w:before="100" w:beforeAutospacing="1" w:after="100" w:afterAutospacing="1"/>
      <w:jc w:val="center"/>
      <w:textAlignment w:val="center"/>
    </w:pPr>
    <w:rPr>
      <w:rFonts w:eastAsia="Calibri"/>
      <w:color w:val="000000"/>
    </w:rPr>
  </w:style>
  <w:style w:type="paragraph" w:customStyle="1" w:styleId="xl101">
    <w:name w:val="xl10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02">
    <w:name w:val="xl102"/>
    <w:basedOn w:val="a1"/>
    <w:rsid w:val="00AC6B72"/>
    <w:pPr>
      <w:spacing w:before="100" w:beforeAutospacing="1" w:after="100" w:afterAutospacing="1"/>
      <w:jc w:val="center"/>
      <w:textAlignment w:val="top"/>
    </w:pPr>
    <w:rPr>
      <w:rFonts w:eastAsia="Calibri"/>
    </w:rPr>
  </w:style>
  <w:style w:type="paragraph" w:customStyle="1" w:styleId="xl103">
    <w:name w:val="xl103"/>
    <w:basedOn w:val="a1"/>
    <w:rsid w:val="00AC6B72"/>
    <w:pPr>
      <w:spacing w:before="100" w:beforeAutospacing="1" w:after="100" w:afterAutospacing="1"/>
      <w:jc w:val="center"/>
      <w:textAlignment w:val="top"/>
    </w:pPr>
    <w:rPr>
      <w:rFonts w:eastAsia="Calibri"/>
      <w:sz w:val="22"/>
      <w:szCs w:val="22"/>
    </w:rPr>
  </w:style>
  <w:style w:type="paragraph" w:customStyle="1" w:styleId="xl104">
    <w:name w:val="xl10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105">
    <w:name w:val="xl105"/>
    <w:basedOn w:val="a1"/>
    <w:rsid w:val="00AC6B7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6">
    <w:name w:val="xl106"/>
    <w:basedOn w:val="a1"/>
    <w:rsid w:val="00AC6B72"/>
    <w:pPr>
      <w:pBdr>
        <w:top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7">
    <w:name w:val="xl10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08">
    <w:name w:val="xl108"/>
    <w:basedOn w:val="a1"/>
    <w:rsid w:val="00AC6B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09">
    <w:name w:val="xl109"/>
    <w:basedOn w:val="a1"/>
    <w:rsid w:val="00AC6B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10">
    <w:name w:val="xl110"/>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1">
    <w:name w:val="xl111"/>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2">
    <w:name w:val="xl112"/>
    <w:basedOn w:val="a1"/>
    <w:rsid w:val="00AC6B72"/>
    <w:pPr>
      <w:pBdr>
        <w:left w:val="single" w:sz="4" w:space="0" w:color="auto"/>
      </w:pBdr>
      <w:spacing w:before="100" w:beforeAutospacing="1" w:after="100" w:afterAutospacing="1"/>
      <w:jc w:val="center"/>
      <w:textAlignment w:val="center"/>
    </w:pPr>
    <w:rPr>
      <w:rFonts w:eastAsia="Calibri"/>
    </w:rPr>
  </w:style>
  <w:style w:type="paragraph" w:customStyle="1" w:styleId="xl113">
    <w:name w:val="xl113"/>
    <w:basedOn w:val="a1"/>
    <w:rsid w:val="00AC6B72"/>
    <w:pPr>
      <w:pBdr>
        <w:left w:val="single" w:sz="4" w:space="0" w:color="auto"/>
        <w:bottom w:val="single" w:sz="4" w:space="0" w:color="auto"/>
      </w:pBdr>
      <w:spacing w:before="100" w:beforeAutospacing="1" w:after="100" w:afterAutospacing="1"/>
      <w:jc w:val="center"/>
      <w:textAlignment w:val="center"/>
    </w:pPr>
    <w:rPr>
      <w:rFonts w:eastAsia="Calibri"/>
    </w:rPr>
  </w:style>
  <w:style w:type="paragraph" w:customStyle="1" w:styleId="xl114">
    <w:name w:val="xl11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115">
    <w:name w:val="xl115"/>
    <w:basedOn w:val="a1"/>
    <w:rsid w:val="00AC6B72"/>
    <w:pPr>
      <w:spacing w:before="100" w:beforeAutospacing="1" w:after="100" w:afterAutospacing="1"/>
    </w:pPr>
    <w:rPr>
      <w:rFonts w:eastAsia="Calibri"/>
    </w:rPr>
  </w:style>
  <w:style w:type="paragraph" w:customStyle="1" w:styleId="xl116">
    <w:name w:val="xl116"/>
    <w:basedOn w:val="a1"/>
    <w:rsid w:val="00AC6B72"/>
    <w:pPr>
      <w:spacing w:before="100" w:beforeAutospacing="1" w:after="100" w:afterAutospacing="1"/>
    </w:pPr>
    <w:rPr>
      <w:rFonts w:eastAsia="Calibri"/>
    </w:rPr>
  </w:style>
  <w:style w:type="paragraph" w:customStyle="1" w:styleId="xl117">
    <w:name w:val="xl11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18">
    <w:name w:val="xl118"/>
    <w:basedOn w:val="a1"/>
    <w:rsid w:val="00AC6B72"/>
    <w:pPr>
      <w:spacing w:before="100" w:beforeAutospacing="1" w:after="100" w:afterAutospacing="1"/>
      <w:jc w:val="center"/>
      <w:textAlignment w:val="center"/>
    </w:pPr>
    <w:rPr>
      <w:rFonts w:eastAsia="Calibri"/>
      <w:color w:val="000000"/>
    </w:rPr>
  </w:style>
  <w:style w:type="character" w:customStyle="1" w:styleId="text1">
    <w:name w:val="text1"/>
    <w:rsid w:val="00AC6B72"/>
  </w:style>
  <w:style w:type="paragraph" w:customStyle="1" w:styleId="1f6">
    <w:name w:val="Знак1"/>
    <w:basedOn w:val="a1"/>
    <w:rsid w:val="00AC6B72"/>
    <w:pPr>
      <w:spacing w:after="160" w:line="240" w:lineRule="exact"/>
    </w:pPr>
    <w:rPr>
      <w:rFonts w:ascii="Arial" w:hAnsi="Arial" w:cs="Arial"/>
      <w:sz w:val="20"/>
      <w:szCs w:val="20"/>
      <w:lang w:val="en-US" w:eastAsia="en-US"/>
    </w:rPr>
  </w:style>
  <w:style w:type="paragraph" w:customStyle="1" w:styleId="xl119">
    <w:name w:val="xl11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1"/>
    <w:rsid w:val="00AC6B72"/>
    <w:pPr>
      <w:spacing w:before="100" w:beforeAutospacing="1" w:after="100" w:afterAutospacing="1"/>
      <w:jc w:val="center"/>
      <w:textAlignment w:val="center"/>
    </w:pPr>
    <w:rPr>
      <w:color w:val="000000"/>
    </w:rPr>
  </w:style>
  <w:style w:type="paragraph" w:customStyle="1" w:styleId="ConsNonformat">
    <w:name w:val="ConsNonformat"/>
    <w:rsid w:val="00AC6B72"/>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2f2">
    <w:name w:val="Абзац списка2"/>
    <w:basedOn w:val="a1"/>
    <w:rsid w:val="00E50488"/>
    <w:pPr>
      <w:widowControl w:val="0"/>
      <w:autoSpaceDE w:val="0"/>
      <w:autoSpaceDN w:val="0"/>
      <w:adjustRightInd w:val="0"/>
      <w:ind w:left="720"/>
      <w:contextualSpacing/>
    </w:pPr>
    <w:rPr>
      <w:sz w:val="20"/>
      <w:szCs w:val="20"/>
    </w:rPr>
  </w:style>
  <w:style w:type="table" w:customStyle="1" w:styleId="TableNormal">
    <w:name w:val="Table Normal"/>
    <w:rsid w:val="00E50488"/>
    <w:pPr>
      <w:widowControl w:val="0"/>
      <w:spacing w:after="0" w:line="240" w:lineRule="auto"/>
      <w:ind w:hanging="1"/>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numbering" w:customStyle="1" w:styleId="1f7">
    <w:name w:val="Стиль маркированный1"/>
    <w:autoRedefine/>
    <w:hidden/>
    <w:qFormat/>
    <w:rsid w:val="00E50488"/>
  </w:style>
  <w:style w:type="numbering" w:customStyle="1" w:styleId="1f8">
    <w:name w:val="Стиль многоуровневый1"/>
    <w:autoRedefine/>
    <w:hidden/>
    <w:qFormat/>
    <w:rsid w:val="00E50488"/>
  </w:style>
  <w:style w:type="paragraph" w:customStyle="1" w:styleId="3c">
    <w:name w:val="Основной текст3"/>
    <w:basedOn w:val="a1"/>
    <w:autoRedefine/>
    <w:hidden/>
    <w:qFormat/>
    <w:rsid w:val="00E50488"/>
    <w:pPr>
      <w:widowControl w:val="0"/>
      <w:shd w:val="clear" w:color="auto" w:fill="FFFFFF"/>
      <w:suppressAutoHyphens/>
      <w:spacing w:before="360" w:after="180" w:line="0" w:lineRule="atLeast"/>
      <w:ind w:leftChars="-1" w:left="-1" w:hangingChars="1" w:hanging="1"/>
      <w:jc w:val="center"/>
      <w:textDirection w:val="btLr"/>
      <w:textAlignment w:val="top"/>
      <w:outlineLvl w:val="0"/>
    </w:pPr>
    <w:rPr>
      <w:position w:val="-1"/>
      <w:sz w:val="27"/>
      <w:szCs w:val="27"/>
    </w:rPr>
  </w:style>
  <w:style w:type="character" w:customStyle="1" w:styleId="FontStyle18">
    <w:name w:val="Font Style18"/>
    <w:rsid w:val="00E43387"/>
    <w:rPr>
      <w:rFonts w:ascii="Times New Roman" w:hAnsi="Times New Roman" w:cs="Times New Roman" w:hint="default"/>
      <w:b/>
      <w:bCs/>
      <w:sz w:val="26"/>
      <w:szCs w:val="26"/>
    </w:rPr>
  </w:style>
  <w:style w:type="paragraph" w:customStyle="1" w:styleId="listparagraph">
    <w:name w:val="listparagraph"/>
    <w:basedOn w:val="a1"/>
    <w:rsid w:val="00E43387"/>
    <w:pPr>
      <w:spacing w:before="100" w:beforeAutospacing="1" w:after="100" w:afterAutospacing="1"/>
    </w:pPr>
  </w:style>
  <w:style w:type="paragraph" w:customStyle="1" w:styleId="3d">
    <w:name w:val="Абзац списка3"/>
    <w:basedOn w:val="a1"/>
    <w:rsid w:val="00D632FF"/>
    <w:pPr>
      <w:ind w:left="708"/>
    </w:pPr>
    <w:rPr>
      <w:sz w:val="20"/>
      <w:szCs w:val="20"/>
    </w:rPr>
  </w:style>
  <w:style w:type="paragraph" w:customStyle="1" w:styleId="2f3">
    <w:name w:val="Без интервала2"/>
    <w:rsid w:val="00D632FF"/>
    <w:pPr>
      <w:spacing w:after="0" w:line="240" w:lineRule="auto"/>
    </w:pPr>
    <w:rPr>
      <w:rFonts w:ascii="Calibri" w:eastAsia="Times New Roman" w:hAnsi="Calibri" w:cs="Calibri"/>
    </w:rPr>
  </w:style>
  <w:style w:type="paragraph" w:customStyle="1" w:styleId="2f4">
    <w:name w:val="Без интервала2"/>
    <w:rsid w:val="00D632FF"/>
    <w:pPr>
      <w:spacing w:after="0" w:line="240" w:lineRule="auto"/>
    </w:pPr>
    <w:rPr>
      <w:rFonts w:ascii="Calibri" w:eastAsia="Times New Roman" w:hAnsi="Calibri" w:cs="Calibri"/>
    </w:rPr>
  </w:style>
  <w:style w:type="character" w:customStyle="1" w:styleId="1f9">
    <w:name w:val="1Орган_ПР Знак"/>
    <w:link w:val="1fa"/>
    <w:locked/>
    <w:rsid w:val="00D632FF"/>
    <w:rPr>
      <w:rFonts w:ascii="Arial" w:hAnsi="Arial" w:cs="Arial"/>
      <w:b/>
      <w:caps/>
      <w:sz w:val="26"/>
      <w:szCs w:val="28"/>
      <w:lang w:eastAsia="ar-SA"/>
    </w:rPr>
  </w:style>
  <w:style w:type="paragraph" w:customStyle="1" w:styleId="1fa">
    <w:name w:val="1Орган_ПР"/>
    <w:basedOn w:val="a1"/>
    <w:link w:val="1f9"/>
    <w:qFormat/>
    <w:rsid w:val="00D632FF"/>
    <w:pPr>
      <w:snapToGrid w:val="0"/>
      <w:jc w:val="center"/>
    </w:pPr>
    <w:rPr>
      <w:rFonts w:ascii="Arial" w:eastAsiaTheme="minorHAnsi" w:hAnsi="Arial" w:cs="Arial"/>
      <w:b/>
      <w:caps/>
      <w:sz w:val="26"/>
      <w:szCs w:val="28"/>
      <w:lang w:eastAsia="ar-SA"/>
    </w:rPr>
  </w:style>
  <w:style w:type="character" w:customStyle="1" w:styleId="2f5">
    <w:name w:val="2Название Знак"/>
    <w:link w:val="2f6"/>
    <w:locked/>
    <w:rsid w:val="00D632FF"/>
    <w:rPr>
      <w:rFonts w:ascii="Arial" w:hAnsi="Arial" w:cs="Arial"/>
      <w:b/>
      <w:sz w:val="26"/>
      <w:szCs w:val="28"/>
      <w:lang w:eastAsia="ar-SA"/>
    </w:rPr>
  </w:style>
  <w:style w:type="paragraph" w:customStyle="1" w:styleId="2f6">
    <w:name w:val="2Название"/>
    <w:basedOn w:val="a1"/>
    <w:link w:val="2f5"/>
    <w:qFormat/>
    <w:rsid w:val="00D632FF"/>
    <w:pPr>
      <w:ind w:right="4536"/>
      <w:jc w:val="both"/>
    </w:pPr>
    <w:rPr>
      <w:rFonts w:ascii="Arial" w:eastAsiaTheme="minorHAnsi" w:hAnsi="Arial" w:cs="Arial"/>
      <w:b/>
      <w:sz w:val="26"/>
      <w:szCs w:val="28"/>
      <w:lang w:eastAsia="ar-SA"/>
    </w:rPr>
  </w:style>
  <w:style w:type="character" w:customStyle="1" w:styleId="2f7">
    <w:name w:val="Оглавление 2 Знак"/>
    <w:basedOn w:val="a4"/>
    <w:link w:val="2f8"/>
    <w:rsid w:val="00D632FF"/>
    <w:rPr>
      <w:rFonts w:ascii="Times New Roman" w:eastAsia="Times New Roman" w:hAnsi="Times New Roman" w:cs="Times New Roman"/>
      <w:b/>
      <w:sz w:val="24"/>
      <w:szCs w:val="24"/>
    </w:rPr>
  </w:style>
  <w:style w:type="paragraph" w:styleId="2f8">
    <w:name w:val="toc 2"/>
    <w:basedOn w:val="a1"/>
    <w:link w:val="2f7"/>
    <w:autoRedefine/>
    <w:rsid w:val="00D632FF"/>
    <w:pPr>
      <w:tabs>
        <w:tab w:val="left" w:pos="872"/>
      </w:tabs>
      <w:spacing w:after="200" w:line="276" w:lineRule="auto"/>
      <w:jc w:val="center"/>
    </w:pPr>
    <w:rPr>
      <w:b/>
      <w:lang w:eastAsia="en-US"/>
    </w:rPr>
  </w:style>
  <w:style w:type="character" w:customStyle="1" w:styleId="105pt">
    <w:name w:val="Колонтитул + 10;5 pt;Не полужирный"/>
    <w:basedOn w:val="a4"/>
    <w:rsid w:val="00D632F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4"/>
    <w:rsid w:val="00D632F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c"/>
    <w:rsid w:val="00D632FF"/>
    <w:rPr>
      <w:color w:val="000000"/>
      <w:spacing w:val="0"/>
      <w:w w:val="100"/>
      <w:position w:val="0"/>
      <w:sz w:val="20"/>
      <w:szCs w:val="20"/>
      <w:lang w:val="ru-RU" w:eastAsia="ru-RU" w:bidi="ru-RU"/>
    </w:rPr>
  </w:style>
  <w:style w:type="character" w:customStyle="1" w:styleId="afffa">
    <w:name w:val="Колонтитул_"/>
    <w:basedOn w:val="a4"/>
    <w:rsid w:val="00D632FF"/>
    <w:rPr>
      <w:rFonts w:ascii="Times New Roman" w:eastAsia="Times New Roman" w:hAnsi="Times New Roman" w:cs="Times New Roman"/>
      <w:b/>
      <w:bCs/>
      <w:i w:val="0"/>
      <w:iCs w:val="0"/>
      <w:smallCaps w:val="0"/>
      <w:strike w:val="0"/>
      <w:u w:val="none"/>
    </w:rPr>
  </w:style>
  <w:style w:type="character" w:customStyle="1" w:styleId="afffb">
    <w:name w:val="Подпись к таблице_"/>
    <w:basedOn w:val="a4"/>
    <w:link w:val="afffc"/>
    <w:rsid w:val="00D632FF"/>
    <w:rPr>
      <w:rFonts w:ascii="Times New Roman" w:eastAsia="Times New Roman" w:hAnsi="Times New Roman" w:cs="Times New Roman"/>
      <w:sz w:val="20"/>
      <w:szCs w:val="20"/>
      <w:shd w:val="clear" w:color="auto" w:fill="FFFFFF"/>
    </w:rPr>
  </w:style>
  <w:style w:type="character" w:customStyle="1" w:styleId="45">
    <w:name w:val="Основной текст (4)_"/>
    <w:basedOn w:val="a4"/>
    <w:rsid w:val="00D632FF"/>
    <w:rPr>
      <w:rFonts w:ascii="Times New Roman" w:eastAsia="Times New Roman" w:hAnsi="Times New Roman" w:cs="Times New Roman"/>
      <w:b w:val="0"/>
      <w:bCs w:val="0"/>
      <w:i w:val="0"/>
      <w:iCs w:val="0"/>
      <w:smallCaps w:val="0"/>
      <w:strike w:val="0"/>
      <w:sz w:val="20"/>
      <w:szCs w:val="20"/>
      <w:u w:val="none"/>
    </w:rPr>
  </w:style>
  <w:style w:type="character" w:customStyle="1" w:styleId="46">
    <w:name w:val="Основной текст (4)"/>
    <w:basedOn w:val="45"/>
    <w:rsid w:val="00D632FF"/>
    <w:rPr>
      <w:color w:val="000000"/>
      <w:spacing w:val="0"/>
      <w:w w:val="100"/>
      <w:position w:val="0"/>
      <w:u w:val="single"/>
      <w:lang w:val="ru-RU" w:eastAsia="ru-RU" w:bidi="ru-RU"/>
    </w:rPr>
  </w:style>
  <w:style w:type="character" w:customStyle="1" w:styleId="4Exact">
    <w:name w:val="Основной текст (4) Exact"/>
    <w:basedOn w:val="a4"/>
    <w:rsid w:val="00D632FF"/>
    <w:rPr>
      <w:rFonts w:ascii="Times New Roman" w:eastAsia="Times New Roman" w:hAnsi="Times New Roman" w:cs="Times New Roman"/>
      <w:b w:val="0"/>
      <w:bCs w:val="0"/>
      <w:i w:val="0"/>
      <w:iCs w:val="0"/>
      <w:smallCaps w:val="0"/>
      <w:strike w:val="0"/>
      <w:sz w:val="20"/>
      <w:szCs w:val="20"/>
      <w:u w:val="none"/>
    </w:rPr>
  </w:style>
  <w:style w:type="character" w:customStyle="1" w:styleId="afffd">
    <w:name w:val="Колонтитул"/>
    <w:basedOn w:val="afffa"/>
    <w:rsid w:val="00D632FF"/>
    <w:rPr>
      <w:color w:val="000000"/>
      <w:spacing w:val="0"/>
      <w:w w:val="100"/>
      <w:position w:val="0"/>
      <w:sz w:val="24"/>
      <w:szCs w:val="24"/>
      <w:lang w:val="ru-RU" w:eastAsia="ru-RU" w:bidi="ru-RU"/>
    </w:rPr>
  </w:style>
  <w:style w:type="character" w:customStyle="1" w:styleId="Exact0">
    <w:name w:val="Подпись к таблице Exact"/>
    <w:basedOn w:val="a4"/>
    <w:rsid w:val="00D632FF"/>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4"/>
    <w:rsid w:val="00D632FF"/>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4"/>
    <w:rsid w:val="00D632FF"/>
    <w:rPr>
      <w:rFonts w:ascii="Times New Roman" w:eastAsia="Times New Roman" w:hAnsi="Times New Roman" w:cs="Times New Roman"/>
      <w:sz w:val="20"/>
      <w:szCs w:val="20"/>
      <w:shd w:val="clear" w:color="auto" w:fill="FFFFFF"/>
    </w:rPr>
  </w:style>
  <w:style w:type="character" w:customStyle="1" w:styleId="2f9">
    <w:name w:val="Оглавление (2)_"/>
    <w:basedOn w:val="a4"/>
    <w:link w:val="2fa"/>
    <w:rsid w:val="00D632FF"/>
    <w:rPr>
      <w:rFonts w:ascii="Times New Roman" w:eastAsia="Times New Roman" w:hAnsi="Times New Roman" w:cs="Times New Roman"/>
      <w:sz w:val="20"/>
      <w:szCs w:val="20"/>
      <w:shd w:val="clear" w:color="auto" w:fill="FFFFFF"/>
    </w:rPr>
  </w:style>
  <w:style w:type="paragraph" w:customStyle="1" w:styleId="afffc">
    <w:name w:val="Подпись к таблице"/>
    <w:basedOn w:val="a1"/>
    <w:link w:val="afffb"/>
    <w:rsid w:val="00D632FF"/>
    <w:pPr>
      <w:widowControl w:val="0"/>
      <w:shd w:val="clear" w:color="auto" w:fill="FFFFFF"/>
      <w:spacing w:line="0" w:lineRule="atLeast"/>
    </w:pPr>
    <w:rPr>
      <w:sz w:val="20"/>
      <w:szCs w:val="20"/>
      <w:lang w:eastAsia="en-US"/>
    </w:rPr>
  </w:style>
  <w:style w:type="paragraph" w:customStyle="1" w:styleId="2fa">
    <w:name w:val="Оглавление (2)"/>
    <w:basedOn w:val="a1"/>
    <w:link w:val="2f9"/>
    <w:rsid w:val="00D632FF"/>
    <w:pPr>
      <w:widowControl w:val="0"/>
      <w:shd w:val="clear" w:color="auto" w:fill="FFFFFF"/>
      <w:spacing w:line="413" w:lineRule="exact"/>
      <w:jc w:val="both"/>
    </w:pPr>
    <w:rPr>
      <w:sz w:val="20"/>
      <w:szCs w:val="20"/>
      <w:lang w:eastAsia="en-US"/>
    </w:rPr>
  </w:style>
  <w:style w:type="paragraph" w:styleId="afffe">
    <w:name w:val="TOC Heading"/>
    <w:basedOn w:val="1"/>
    <w:next w:val="a1"/>
    <w:uiPriority w:val="99"/>
    <w:unhideWhenUsed/>
    <w:qFormat/>
    <w:rsid w:val="00D632FF"/>
    <w:pPr>
      <w:spacing w:before="240"/>
      <w:ind w:firstLine="567"/>
      <w:jc w:val="both"/>
      <w:outlineLvl w:val="9"/>
    </w:pPr>
    <w:rPr>
      <w:b w:val="0"/>
      <w:bCs w:val="0"/>
      <w:sz w:val="32"/>
      <w:szCs w:val="32"/>
    </w:rPr>
  </w:style>
  <w:style w:type="paragraph" w:styleId="3e">
    <w:name w:val="toc 3"/>
    <w:basedOn w:val="a1"/>
    <w:next w:val="a1"/>
    <w:autoRedefine/>
    <w:uiPriority w:val="99"/>
    <w:rsid w:val="00D632FF"/>
    <w:pPr>
      <w:spacing w:after="200" w:line="276" w:lineRule="auto"/>
      <w:ind w:left="440"/>
    </w:pPr>
    <w:rPr>
      <w:rFonts w:ascii="Calibri" w:eastAsia="Calibri" w:hAnsi="Calibri"/>
      <w:sz w:val="22"/>
      <w:szCs w:val="22"/>
      <w:lang w:eastAsia="en-US"/>
    </w:rPr>
  </w:style>
  <w:style w:type="paragraph" w:styleId="1fb">
    <w:name w:val="toc 1"/>
    <w:basedOn w:val="a1"/>
    <w:next w:val="a1"/>
    <w:autoRedefine/>
    <w:uiPriority w:val="99"/>
    <w:rsid w:val="00D632FF"/>
    <w:pPr>
      <w:spacing w:after="200" w:line="276" w:lineRule="auto"/>
    </w:pPr>
    <w:rPr>
      <w:rFonts w:ascii="Calibri" w:eastAsia="Calibri" w:hAnsi="Calibri"/>
      <w:sz w:val="22"/>
      <w:szCs w:val="22"/>
      <w:lang w:eastAsia="en-US"/>
    </w:rPr>
  </w:style>
  <w:style w:type="character" w:customStyle="1" w:styleId="1fc">
    <w:name w:val="Неразрешенное упоминание1"/>
    <w:basedOn w:val="a4"/>
    <w:uiPriority w:val="99"/>
    <w:semiHidden/>
    <w:unhideWhenUsed/>
    <w:rsid w:val="00D632FF"/>
    <w:rPr>
      <w:color w:val="605E5C"/>
      <w:shd w:val="clear" w:color="auto" w:fill="E1DFDD"/>
    </w:rPr>
  </w:style>
  <w:style w:type="paragraph" w:customStyle="1" w:styleId="formattext">
    <w:name w:val="formattext"/>
    <w:basedOn w:val="a1"/>
    <w:rsid w:val="00D632FF"/>
    <w:pPr>
      <w:spacing w:before="100" w:beforeAutospacing="1" w:after="100" w:afterAutospacing="1"/>
    </w:pPr>
  </w:style>
  <w:style w:type="paragraph" w:customStyle="1" w:styleId="headertext">
    <w:name w:val="headertext"/>
    <w:basedOn w:val="a1"/>
    <w:rsid w:val="00D632FF"/>
    <w:pPr>
      <w:spacing w:before="100" w:beforeAutospacing="1" w:after="100" w:afterAutospacing="1"/>
    </w:pPr>
  </w:style>
  <w:style w:type="character" w:styleId="HTML">
    <w:name w:val="HTML Variable"/>
    <w:aliases w:val="!Ссылки в документе"/>
    <w:uiPriority w:val="99"/>
    <w:semiHidden/>
    <w:unhideWhenUsed/>
    <w:rsid w:val="00186228"/>
    <w:rPr>
      <w:rFonts w:ascii="Arial" w:hAnsi="Arial" w:cs="Arial" w:hint="default"/>
      <w:b w:val="0"/>
      <w:bCs w:val="0"/>
      <w:i w:val="0"/>
      <w:iCs w:val="0"/>
      <w:strike w:val="0"/>
      <w:dstrike w:val="0"/>
      <w:color w:val="0000FF"/>
      <w:sz w:val="24"/>
      <w:u w:val="none"/>
      <w:effect w:val="none"/>
    </w:rPr>
  </w:style>
  <w:style w:type="paragraph" w:styleId="affff">
    <w:name w:val="annotation subject"/>
    <w:basedOn w:val="afff9"/>
    <w:next w:val="afff9"/>
    <w:link w:val="affff0"/>
    <w:uiPriority w:val="99"/>
    <w:semiHidden/>
    <w:unhideWhenUsed/>
    <w:rsid w:val="00186228"/>
    <w:rPr>
      <w:b/>
      <w:bCs/>
    </w:rPr>
  </w:style>
  <w:style w:type="character" w:customStyle="1" w:styleId="affff0">
    <w:name w:val="Тема примечания Знак"/>
    <w:basedOn w:val="afff8"/>
    <w:link w:val="affff"/>
    <w:uiPriority w:val="99"/>
    <w:semiHidden/>
    <w:rsid w:val="00186228"/>
    <w:rPr>
      <w:b/>
      <w:bCs/>
    </w:rPr>
  </w:style>
  <w:style w:type="paragraph" w:customStyle="1" w:styleId="toleft">
    <w:name w:val="toleft"/>
    <w:basedOn w:val="a1"/>
    <w:uiPriority w:val="99"/>
    <w:semiHidden/>
    <w:rsid w:val="00186228"/>
    <w:pPr>
      <w:spacing w:before="100" w:beforeAutospacing="1" w:after="100" w:afterAutospacing="1"/>
      <w:ind w:firstLine="567"/>
      <w:jc w:val="both"/>
    </w:pPr>
  </w:style>
  <w:style w:type="character" w:customStyle="1" w:styleId="91">
    <w:name w:val="Основной текст (9)_"/>
    <w:link w:val="92"/>
    <w:semiHidden/>
    <w:locked/>
    <w:rsid w:val="00186228"/>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1"/>
    <w:link w:val="91"/>
    <w:semiHidden/>
    <w:rsid w:val="00186228"/>
    <w:pPr>
      <w:shd w:val="clear" w:color="auto" w:fill="FFFFFF"/>
      <w:spacing w:after="240" w:line="0" w:lineRule="atLeast"/>
      <w:ind w:hanging="2080"/>
      <w:jc w:val="both"/>
    </w:pPr>
    <w:rPr>
      <w:i/>
      <w:iCs/>
      <w:spacing w:val="1"/>
      <w:sz w:val="20"/>
      <w:szCs w:val="20"/>
      <w:lang w:eastAsia="en-US"/>
    </w:rPr>
  </w:style>
  <w:style w:type="character" w:customStyle="1" w:styleId="102">
    <w:name w:val="Основной текст (10)_"/>
    <w:link w:val="103"/>
    <w:semiHidden/>
    <w:locked/>
    <w:rsid w:val="00186228"/>
    <w:rPr>
      <w:rFonts w:ascii="Times New Roman" w:eastAsia="Times New Roman" w:hAnsi="Times New Roman" w:cs="Times New Roman"/>
      <w:spacing w:val="10"/>
      <w:sz w:val="20"/>
      <w:szCs w:val="20"/>
      <w:shd w:val="clear" w:color="auto" w:fill="FFFFFF"/>
    </w:rPr>
  </w:style>
  <w:style w:type="paragraph" w:customStyle="1" w:styleId="103">
    <w:name w:val="Основной текст (10)"/>
    <w:basedOn w:val="a1"/>
    <w:link w:val="102"/>
    <w:semiHidden/>
    <w:rsid w:val="00186228"/>
    <w:pPr>
      <w:shd w:val="clear" w:color="auto" w:fill="FFFFFF"/>
      <w:spacing w:line="273" w:lineRule="exact"/>
      <w:ind w:firstLine="700"/>
      <w:jc w:val="both"/>
    </w:pPr>
    <w:rPr>
      <w:spacing w:val="10"/>
      <w:sz w:val="20"/>
      <w:szCs w:val="20"/>
      <w:lang w:eastAsia="en-US"/>
    </w:rPr>
  </w:style>
  <w:style w:type="paragraph" w:customStyle="1" w:styleId="51">
    <w:name w:val="Основной текст5"/>
    <w:basedOn w:val="a1"/>
    <w:uiPriority w:val="99"/>
    <w:semiHidden/>
    <w:rsid w:val="00186228"/>
    <w:pPr>
      <w:shd w:val="clear" w:color="auto" w:fill="FFFFFF"/>
      <w:spacing w:line="322" w:lineRule="exact"/>
      <w:ind w:left="788" w:right="23" w:hanging="431"/>
      <w:jc w:val="both"/>
    </w:pPr>
    <w:rPr>
      <w:color w:val="000000"/>
      <w:sz w:val="26"/>
      <w:szCs w:val="26"/>
    </w:rPr>
  </w:style>
  <w:style w:type="paragraph" w:customStyle="1" w:styleId="Application">
    <w:name w:val="Application!Приложение"/>
    <w:uiPriority w:val="99"/>
    <w:semiHidden/>
    <w:rsid w:val="0018622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18622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186228"/>
    <w:pPr>
      <w:spacing w:after="0" w:line="240" w:lineRule="auto"/>
      <w:jc w:val="center"/>
    </w:pPr>
    <w:rPr>
      <w:rFonts w:ascii="Arial" w:eastAsia="Times New Roman" w:hAnsi="Arial" w:cs="Arial"/>
      <w:b/>
      <w:bCs/>
      <w:kern w:val="28"/>
      <w:sz w:val="24"/>
      <w:szCs w:val="32"/>
      <w:lang w:eastAsia="ru-RU"/>
    </w:rPr>
  </w:style>
  <w:style w:type="character" w:styleId="affff1">
    <w:name w:val="annotation reference"/>
    <w:uiPriority w:val="99"/>
    <w:semiHidden/>
    <w:unhideWhenUsed/>
    <w:rsid w:val="00186228"/>
    <w:rPr>
      <w:sz w:val="16"/>
      <w:szCs w:val="16"/>
    </w:rPr>
  </w:style>
  <w:style w:type="character" w:customStyle="1" w:styleId="info">
    <w:name w:val="info"/>
    <w:basedOn w:val="a4"/>
    <w:rsid w:val="00186228"/>
  </w:style>
  <w:style w:type="paragraph" w:styleId="z-">
    <w:name w:val="HTML Top of Form"/>
    <w:basedOn w:val="a1"/>
    <w:next w:val="a1"/>
    <w:link w:val="z-0"/>
    <w:hidden/>
    <w:uiPriority w:val="99"/>
    <w:semiHidden/>
    <w:unhideWhenUsed/>
    <w:rsid w:val="00186228"/>
    <w:pPr>
      <w:pBdr>
        <w:bottom w:val="single" w:sz="6" w:space="1" w:color="auto"/>
      </w:pBdr>
      <w:ind w:firstLine="567"/>
      <w:jc w:val="center"/>
    </w:pPr>
    <w:rPr>
      <w:rFonts w:ascii="Arial" w:hAnsi="Arial" w:cs="Arial"/>
      <w:vanish/>
      <w:sz w:val="16"/>
      <w:szCs w:val="16"/>
    </w:rPr>
  </w:style>
  <w:style w:type="character" w:customStyle="1" w:styleId="z-0">
    <w:name w:val="z-Начало формы Знак"/>
    <w:basedOn w:val="a4"/>
    <w:link w:val="z-"/>
    <w:uiPriority w:val="99"/>
    <w:semiHidden/>
    <w:rsid w:val="00186228"/>
    <w:rPr>
      <w:rFonts w:ascii="Arial" w:eastAsia="Times New Roman" w:hAnsi="Arial" w:cs="Arial"/>
      <w:vanish/>
      <w:sz w:val="16"/>
      <w:szCs w:val="16"/>
      <w:lang w:eastAsia="ru-RU"/>
    </w:rPr>
  </w:style>
  <w:style w:type="character" w:customStyle="1" w:styleId="cap">
    <w:name w:val="cap"/>
    <w:basedOn w:val="a4"/>
    <w:rsid w:val="00186228"/>
  </w:style>
  <w:style w:type="paragraph" w:styleId="z-1">
    <w:name w:val="HTML Bottom of Form"/>
    <w:basedOn w:val="a1"/>
    <w:next w:val="a1"/>
    <w:link w:val="z-2"/>
    <w:hidden/>
    <w:uiPriority w:val="99"/>
    <w:semiHidden/>
    <w:unhideWhenUsed/>
    <w:rsid w:val="00186228"/>
    <w:pPr>
      <w:pBdr>
        <w:top w:val="single" w:sz="6" w:space="1" w:color="auto"/>
      </w:pBdr>
      <w:ind w:firstLine="567"/>
      <w:jc w:val="center"/>
    </w:pPr>
    <w:rPr>
      <w:rFonts w:ascii="Arial" w:hAnsi="Arial" w:cs="Arial"/>
      <w:vanish/>
      <w:sz w:val="16"/>
      <w:szCs w:val="16"/>
    </w:rPr>
  </w:style>
  <w:style w:type="character" w:customStyle="1" w:styleId="z-2">
    <w:name w:val="z-Конец формы Знак"/>
    <w:basedOn w:val="a4"/>
    <w:link w:val="z-1"/>
    <w:uiPriority w:val="99"/>
    <w:semiHidden/>
    <w:rsid w:val="00186228"/>
    <w:rPr>
      <w:rFonts w:ascii="Arial" w:eastAsia="Times New Roman" w:hAnsi="Arial" w:cs="Arial"/>
      <w:vanish/>
      <w:sz w:val="16"/>
      <w:szCs w:val="16"/>
      <w:lang w:eastAsia="ru-RU"/>
    </w:rPr>
  </w:style>
  <w:style w:type="character" w:customStyle="1" w:styleId="ico">
    <w:name w:val="ico"/>
    <w:basedOn w:val="a4"/>
    <w:rsid w:val="00186228"/>
  </w:style>
  <w:style w:type="character" w:customStyle="1" w:styleId="g1c06d4c3">
    <w:name w:val="g1c06d4c3"/>
    <w:basedOn w:val="a4"/>
    <w:rsid w:val="00186228"/>
  </w:style>
  <w:style w:type="character" w:customStyle="1" w:styleId="100pt">
    <w:name w:val="Основной текст (10) + Интервал 0 pt"/>
    <w:rsid w:val="00186228"/>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3">
    <w:name w:val="Основной текст (9) + Не курсив"/>
    <w:aliases w:val="Интервал 0 pt"/>
    <w:rsid w:val="00186228"/>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AF"/>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semiHidden/>
    <w:unhideWhenUsed/>
    <w:rsid w:val="000D2926"/>
    <w:pPr>
      <w:tabs>
        <w:tab w:val="center" w:pos="4677"/>
        <w:tab w:val="right" w:pos="9355"/>
      </w:tabs>
    </w:pPr>
    <w:rPr>
      <w:rFonts w:ascii="Calibri" w:hAnsi="Calibri"/>
      <w:sz w:val="22"/>
      <w:szCs w:val="22"/>
    </w:rPr>
  </w:style>
  <w:style w:type="character" w:customStyle="1" w:styleId="a6">
    <w:name w:val="Верхний колонтитул Знак"/>
    <w:basedOn w:val="a2"/>
    <w:link w:val="a5"/>
    <w:uiPriority w:val="99"/>
    <w:semiHidden/>
    <w:rsid w:val="000D2926"/>
    <w:rPr>
      <w:rFonts w:ascii="Calibri" w:eastAsia="Times New Roman" w:hAnsi="Calibri" w:cs="Times New Roman"/>
      <w:lang w:eastAsia="ru-RU"/>
    </w:rPr>
  </w:style>
  <w:style w:type="paragraph" w:styleId="a7">
    <w:name w:val="footer"/>
    <w:basedOn w:val="a"/>
    <w:link w:val="a8"/>
    <w:uiPriority w:val="99"/>
    <w:semiHidden/>
    <w:unhideWhenUsed/>
    <w:rsid w:val="000D2926"/>
    <w:pPr>
      <w:tabs>
        <w:tab w:val="center" w:pos="4677"/>
        <w:tab w:val="right" w:pos="9355"/>
      </w:tabs>
    </w:pPr>
    <w:rPr>
      <w:rFonts w:ascii="Calibri" w:hAnsi="Calibri"/>
      <w:sz w:val="22"/>
      <w:szCs w:val="22"/>
    </w:rPr>
  </w:style>
  <w:style w:type="character" w:customStyle="1" w:styleId="a8">
    <w:name w:val="Нижний колонтитул Знак"/>
    <w:basedOn w:val="a2"/>
    <w:link w:val="a7"/>
    <w:uiPriority w:val="99"/>
    <w:semiHidden/>
    <w:rsid w:val="000D2926"/>
    <w:rPr>
      <w:rFonts w:ascii="Calibri" w:eastAsia="Times New Roman" w:hAnsi="Calibri" w:cs="Times New Roman"/>
      <w:lang w:eastAsia="ru-RU"/>
    </w:rPr>
  </w:style>
  <w:style w:type="paragraph" w:styleId="a9">
    <w:name w:val="Document Map"/>
    <w:basedOn w:val="a"/>
    <w:link w:val="aa"/>
    <w:uiPriority w:val="99"/>
    <w:semiHidden/>
    <w:unhideWhenUsed/>
    <w:rsid w:val="000D2926"/>
    <w:rPr>
      <w:rFonts w:ascii="Tahoma" w:hAnsi="Tahoma" w:cs="Tahoma"/>
      <w:sz w:val="16"/>
      <w:szCs w:val="16"/>
    </w:rPr>
  </w:style>
  <w:style w:type="character" w:customStyle="1" w:styleId="aa">
    <w:name w:val="Схема документа Знак"/>
    <w:basedOn w:val="a2"/>
    <w:link w:val="a9"/>
    <w:uiPriority w:val="99"/>
    <w:semiHidden/>
    <w:rsid w:val="000D2926"/>
    <w:rPr>
      <w:rFonts w:ascii="Tahoma" w:eastAsia="Times New Roman" w:hAnsi="Tahoma" w:cs="Tahoma"/>
      <w:sz w:val="16"/>
      <w:szCs w:val="16"/>
      <w:lang w:eastAsia="ru-RU"/>
    </w:rPr>
  </w:style>
  <w:style w:type="paragraph" w:styleId="ab">
    <w:name w:val="Balloon Text"/>
    <w:basedOn w:val="a"/>
    <w:link w:val="ac"/>
    <w:uiPriority w:val="99"/>
    <w:semiHidden/>
    <w:unhideWhenUsed/>
    <w:rsid w:val="000D2926"/>
    <w:rPr>
      <w:rFonts w:ascii="Tahoma" w:hAnsi="Tahoma" w:cs="Tahoma"/>
      <w:sz w:val="16"/>
      <w:szCs w:val="16"/>
    </w:rPr>
  </w:style>
  <w:style w:type="character" w:customStyle="1" w:styleId="ac">
    <w:name w:val="Текст выноски Знак"/>
    <w:basedOn w:val="a2"/>
    <w:link w:val="ab"/>
    <w:uiPriority w:val="99"/>
    <w:semiHidden/>
    <w:rsid w:val="000D2926"/>
    <w:rPr>
      <w:rFonts w:ascii="Tahoma" w:eastAsia="Times New Roman" w:hAnsi="Tahoma" w:cs="Tahoma"/>
      <w:sz w:val="16"/>
      <w:szCs w:val="16"/>
      <w:lang w:eastAsia="ru-RU"/>
    </w:rPr>
  </w:style>
  <w:style w:type="character" w:customStyle="1" w:styleId="ad">
    <w:name w:val="Без интервала Знак"/>
    <w:basedOn w:val="a2"/>
    <w:link w:val="ae"/>
    <w:uiPriority w:val="1"/>
    <w:locked/>
    <w:rsid w:val="000D2926"/>
    <w:rPr>
      <w:rFonts w:ascii="Times New Roman" w:eastAsiaTheme="minorEastAsia" w:hAnsi="Times New Roman" w:cs="Times New Roman"/>
    </w:rPr>
  </w:style>
  <w:style w:type="paragraph" w:styleId="ae">
    <w:name w:val="No Spacing"/>
    <w:link w:val="ad"/>
    <w:uiPriority w:val="1"/>
    <w:qFormat/>
    <w:rsid w:val="000D2926"/>
    <w:pPr>
      <w:spacing w:after="0" w:line="240" w:lineRule="auto"/>
    </w:pPr>
    <w:rPr>
      <w:rFonts w:ascii="Times New Roman" w:eastAsiaTheme="minorEastAsia" w:hAnsi="Times New Roman" w:cs="Times New Roman"/>
    </w:rPr>
  </w:style>
</w:styles>
</file>

<file path=word/webSettings.xml><?xml version="1.0" encoding="utf-8"?>
<w:webSettings xmlns:r="http://schemas.openxmlformats.org/officeDocument/2006/relationships" xmlns:w="http://schemas.openxmlformats.org/wordprocessingml/2006/main">
  <w:divs>
    <w:div w:id="8091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07"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2AB28-B2F7-4896-9FF4-D852E1F0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41</Pages>
  <Words>18631</Words>
  <Characters>106200</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osetr</dc:creator>
  <cp:lastModifiedBy>user</cp:lastModifiedBy>
  <cp:revision>28</cp:revision>
  <cp:lastPrinted>2025-01-24T06:29:00Z</cp:lastPrinted>
  <dcterms:created xsi:type="dcterms:W3CDTF">2024-11-07T07:36:00Z</dcterms:created>
  <dcterms:modified xsi:type="dcterms:W3CDTF">2025-01-24T06:30:00Z</dcterms:modified>
</cp:coreProperties>
</file>