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20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CC78AD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28</w:t>
      </w:r>
      <w:r w:rsidR="00316873">
        <w:rPr>
          <w:rFonts w:ascii="Arial" w:hAnsi="Arial" w:cs="Arial"/>
          <w:b/>
          <w:sz w:val="52"/>
          <w:szCs w:val="52"/>
        </w:rPr>
        <w:t xml:space="preserve"> </w:t>
      </w:r>
      <w:r w:rsidR="00D52707">
        <w:rPr>
          <w:rFonts w:ascii="Arial" w:hAnsi="Arial" w:cs="Arial"/>
          <w:b/>
          <w:sz w:val="52"/>
          <w:szCs w:val="52"/>
        </w:rPr>
        <w:t>мая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D52707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CD6D15" w:rsidRPr="00CC78AD" w:rsidRDefault="00CD6D15" w:rsidP="00316873">
      <w:pPr>
        <w:jc w:val="center"/>
        <w:rPr>
          <w:sz w:val="32"/>
          <w:szCs w:val="32"/>
        </w:rPr>
      </w:pPr>
    </w:p>
    <w:p w:rsidR="00CC78AD" w:rsidRPr="00CC78AD" w:rsidRDefault="00CC78AD" w:rsidP="00CC78AD">
      <w:pPr>
        <w:widowControl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C78A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Осетровского сельского поселения  от  «24» ноября 2023 г. №48«Об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Осетровского сельского поселения Верхнемамонского муниципального района Воронежской области</w:t>
      </w:r>
    </w:p>
    <w:p w:rsidR="00E80E99" w:rsidRPr="00CC78AD" w:rsidRDefault="00E80E99" w:rsidP="00E80E99">
      <w:pPr>
        <w:rPr>
          <w:rFonts w:ascii="Arial" w:hAnsi="Arial" w:cs="Arial"/>
          <w:b/>
          <w:sz w:val="32"/>
          <w:szCs w:val="32"/>
        </w:rPr>
      </w:pPr>
    </w:p>
    <w:p w:rsidR="00C76EAB" w:rsidRPr="00E80E99" w:rsidRDefault="00C76EAB" w:rsidP="00316873">
      <w:pPr>
        <w:jc w:val="center"/>
        <w:rPr>
          <w:sz w:val="32"/>
          <w:szCs w:val="32"/>
        </w:rPr>
      </w:pPr>
    </w:p>
    <w:p w:rsidR="00C76EAB" w:rsidRDefault="00C76EAB" w:rsidP="00C76EAB">
      <w:pPr>
        <w:jc w:val="center"/>
      </w:pPr>
    </w:p>
    <w:p w:rsidR="00E80E99" w:rsidRDefault="00E80E99" w:rsidP="00C76EAB">
      <w:pPr>
        <w:jc w:val="center"/>
      </w:pPr>
    </w:p>
    <w:p w:rsidR="00CC78AD" w:rsidRDefault="00CC78AD" w:rsidP="00CC78AD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C78AD" w:rsidRPr="00C76EAB" w:rsidRDefault="00CC78AD" w:rsidP="00CC78AD">
      <w:pPr>
        <w:jc w:val="center"/>
        <w:rPr>
          <w:sz w:val="32"/>
          <w:szCs w:val="32"/>
        </w:rPr>
      </w:pPr>
    </w:p>
    <w:p w:rsidR="00CC78AD" w:rsidRPr="00CC78AD" w:rsidRDefault="00CC78AD" w:rsidP="00CC78AD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CC78AD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«24»11.2023 г. № 47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 Осетровского сельского поселения Верхнемамонского муниципального района Воронежской области»</w:t>
      </w: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056B8D" w:rsidRDefault="00056B8D" w:rsidP="00A70297">
      <w:pPr>
        <w:rPr>
          <w:sz w:val="20"/>
          <w:szCs w:val="20"/>
        </w:rPr>
      </w:pP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АДМИНИСТРАЦИЯ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ОСЕТРОВСКОГО</w:t>
      </w:r>
      <w:r w:rsidRPr="00151767">
        <w:rPr>
          <w:rFonts w:ascii="Arial" w:hAnsi="Arial" w:cs="Arial"/>
        </w:rPr>
        <w:t xml:space="preserve"> СЕЛЬСКОГО ПОСЕЛЕНИЯ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ВЕРХНЕМАМОНСКОГО МУНИЦИПАЛЬНОГО РАЙОНА 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ВОРОНЕЖСКОЙ ОБЛАСТИ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ПОСТАНОВЛЕНИЕ</w:t>
      </w:r>
    </w:p>
    <w:p w:rsidR="00CC78AD" w:rsidRPr="00151767" w:rsidRDefault="00CC78AD" w:rsidP="00CC78AD">
      <w:pPr>
        <w:widowControl w:val="0"/>
        <w:adjustRightInd w:val="0"/>
        <w:ind w:firstLine="567"/>
        <w:jc w:val="center"/>
        <w:rPr>
          <w:rFonts w:ascii="Arial" w:hAnsi="Arial" w:cs="Arial"/>
        </w:rPr>
      </w:pPr>
    </w:p>
    <w:p w:rsidR="00CC78AD" w:rsidRPr="00151767" w:rsidRDefault="00CC78AD" w:rsidP="00CC78AD">
      <w:pPr>
        <w:tabs>
          <w:tab w:val="left" w:pos="1172"/>
        </w:tabs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«</w:t>
      </w:r>
      <w:r>
        <w:rPr>
          <w:rFonts w:ascii="Arial" w:hAnsi="Arial" w:cs="Arial"/>
        </w:rPr>
        <w:t>27</w:t>
      </w:r>
      <w:r w:rsidRPr="0015176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мая</w:t>
      </w:r>
      <w:r w:rsidRPr="00151767">
        <w:rPr>
          <w:rFonts w:ascii="Arial" w:hAnsi="Arial" w:cs="Arial"/>
        </w:rPr>
        <w:t xml:space="preserve"> 2024 г. №</w:t>
      </w:r>
      <w:r>
        <w:rPr>
          <w:rFonts w:ascii="Arial" w:hAnsi="Arial" w:cs="Arial"/>
        </w:rPr>
        <w:t>25</w:t>
      </w:r>
      <w:r w:rsidRPr="00151767">
        <w:rPr>
          <w:rFonts w:ascii="Arial" w:hAnsi="Arial" w:cs="Arial"/>
        </w:rPr>
        <w:t xml:space="preserve"> </w:t>
      </w:r>
    </w:p>
    <w:p w:rsidR="00CC78AD" w:rsidRPr="00151767" w:rsidRDefault="00CC78AD" w:rsidP="00CC78AD">
      <w:pPr>
        <w:tabs>
          <w:tab w:val="left" w:pos="1172"/>
        </w:tabs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------------------------------------------------------------------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Осетровка</w:t>
      </w:r>
    </w:p>
    <w:p w:rsidR="00CC78AD" w:rsidRPr="00151767" w:rsidRDefault="00CC78AD" w:rsidP="00CC78AD">
      <w:pPr>
        <w:widowControl w:val="0"/>
        <w:adjustRightInd w:val="0"/>
        <w:ind w:firstLine="567"/>
        <w:jc w:val="center"/>
        <w:rPr>
          <w:rFonts w:ascii="Arial" w:hAnsi="Arial" w:cs="Arial"/>
        </w:rPr>
      </w:pPr>
    </w:p>
    <w:p w:rsidR="00CC78AD" w:rsidRPr="00151767" w:rsidRDefault="00CC78AD" w:rsidP="00CC78AD">
      <w:pPr>
        <w:widowControl w:val="0"/>
        <w:adjustRightInd w:val="0"/>
        <w:ind w:firstLine="567"/>
        <w:jc w:val="center"/>
        <w:rPr>
          <w:rFonts w:ascii="Arial" w:hAnsi="Arial" w:cs="Arial"/>
          <w:b/>
        </w:rPr>
      </w:pPr>
      <w:r w:rsidRPr="00151767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</w:rPr>
        <w:t xml:space="preserve">Осетровского </w:t>
      </w:r>
      <w:r w:rsidRPr="00151767">
        <w:rPr>
          <w:rFonts w:ascii="Arial" w:hAnsi="Arial" w:cs="Arial"/>
          <w:b/>
        </w:rPr>
        <w:t xml:space="preserve">сельского поселения </w:t>
      </w:r>
      <w:r>
        <w:rPr>
          <w:rFonts w:ascii="Arial" w:hAnsi="Arial" w:cs="Arial"/>
          <w:b/>
        </w:rPr>
        <w:t xml:space="preserve"> </w:t>
      </w:r>
      <w:r w:rsidRPr="00151767">
        <w:rPr>
          <w:rFonts w:ascii="Arial" w:hAnsi="Arial" w:cs="Arial"/>
          <w:b/>
        </w:rPr>
        <w:t>от  «</w:t>
      </w:r>
      <w:r>
        <w:rPr>
          <w:rFonts w:ascii="Arial" w:hAnsi="Arial" w:cs="Arial"/>
          <w:b/>
        </w:rPr>
        <w:t>24</w:t>
      </w:r>
      <w:r w:rsidRPr="00151767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ноября </w:t>
      </w:r>
      <w:r w:rsidRPr="00151767">
        <w:rPr>
          <w:rFonts w:ascii="Arial" w:hAnsi="Arial" w:cs="Arial"/>
          <w:b/>
        </w:rPr>
        <w:t xml:space="preserve">2023 г. </w:t>
      </w:r>
      <w:r>
        <w:rPr>
          <w:rFonts w:ascii="Arial" w:hAnsi="Arial" w:cs="Arial"/>
          <w:b/>
        </w:rPr>
        <w:t>№48</w:t>
      </w:r>
      <w:r w:rsidRPr="00151767">
        <w:rPr>
          <w:rFonts w:ascii="Arial" w:hAnsi="Arial" w:cs="Arial"/>
          <w:b/>
        </w:rPr>
        <w:t>«Об утверждении административного регламента предоставления муниципальной услуги</w:t>
      </w:r>
      <w:r>
        <w:rPr>
          <w:rFonts w:ascii="Arial" w:hAnsi="Arial" w:cs="Arial"/>
          <w:b/>
        </w:rPr>
        <w:t xml:space="preserve"> </w:t>
      </w:r>
      <w:r w:rsidRPr="00151767">
        <w:rPr>
          <w:rFonts w:ascii="Arial" w:hAnsi="Arial" w:cs="Arial"/>
          <w:b/>
        </w:rPr>
        <w:t xml:space="preserve">«Присвоение адреса объекту адресации, изменение и аннулирование такого адреса» на территории </w:t>
      </w:r>
      <w:r>
        <w:rPr>
          <w:rFonts w:ascii="Arial" w:hAnsi="Arial" w:cs="Arial"/>
          <w:b/>
        </w:rPr>
        <w:t>Осетровского</w:t>
      </w:r>
      <w:r w:rsidRPr="00151767">
        <w:rPr>
          <w:rFonts w:ascii="Arial" w:hAnsi="Arial" w:cs="Arial"/>
          <w:b/>
        </w:rPr>
        <w:t xml:space="preserve"> сельского поселения Верхнемамонского муниципального района Воронежской области</w:t>
      </w:r>
    </w:p>
    <w:p w:rsidR="00CC78AD" w:rsidRPr="00151767" w:rsidRDefault="00CC78AD" w:rsidP="00CC78AD">
      <w:pPr>
        <w:widowControl w:val="0"/>
        <w:adjustRightInd w:val="0"/>
        <w:ind w:firstLine="851"/>
        <w:jc w:val="center"/>
        <w:rPr>
          <w:rFonts w:ascii="Arial" w:hAnsi="Arial" w:cs="Arial"/>
        </w:rPr>
      </w:pPr>
    </w:p>
    <w:p w:rsidR="00CC78AD" w:rsidRDefault="00CC78AD" w:rsidP="00CC78AD">
      <w:pPr>
        <w:widowControl w:val="0"/>
        <w:tabs>
          <w:tab w:val="left" w:pos="0"/>
        </w:tabs>
        <w:adjustRightInd w:val="0"/>
        <w:spacing w:after="120"/>
        <w:ind w:firstLine="567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Pr="00F25BCF">
        <w:rPr>
          <w:rFonts w:ascii="Arial" w:hAnsi="Arial" w:cs="Arial"/>
        </w:rPr>
        <w:t>Осетровского</w:t>
      </w:r>
      <w:r w:rsidRPr="00151767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Верхнемамонского</w:t>
      </w:r>
      <w:r w:rsidRPr="00151767">
        <w:rPr>
          <w:rFonts w:ascii="Arial" w:hAnsi="Arial" w:cs="Arial"/>
        </w:rPr>
        <w:t xml:space="preserve"> муниципального района Воронежской области </w:t>
      </w:r>
      <w:r w:rsidRPr="00925788">
        <w:rPr>
          <w:rFonts w:ascii="Arial" w:hAnsi="Arial" w:cs="Arial"/>
        </w:rPr>
        <w:t>администрация Осетровского сельского поселения Осетровского муниципаль</w:t>
      </w:r>
      <w:r>
        <w:rPr>
          <w:rFonts w:ascii="Arial" w:hAnsi="Arial" w:cs="Arial"/>
        </w:rPr>
        <w:t>ного района Воронежской области</w:t>
      </w:r>
    </w:p>
    <w:p w:rsidR="00CC78AD" w:rsidRPr="00151767" w:rsidRDefault="00CC78AD" w:rsidP="00CC78AD">
      <w:pPr>
        <w:widowControl w:val="0"/>
        <w:tabs>
          <w:tab w:val="left" w:pos="0"/>
        </w:tabs>
        <w:adjustRightInd w:val="0"/>
        <w:spacing w:after="120"/>
        <w:ind w:firstLine="567"/>
        <w:jc w:val="center"/>
        <w:rPr>
          <w:rFonts w:ascii="Arial" w:hAnsi="Arial" w:cs="Arial"/>
        </w:rPr>
      </w:pPr>
    </w:p>
    <w:p w:rsidR="00CC78AD" w:rsidRPr="00151767" w:rsidRDefault="00CC78AD" w:rsidP="00CC78AD">
      <w:pPr>
        <w:widowControl w:val="0"/>
        <w:tabs>
          <w:tab w:val="left" w:pos="0"/>
        </w:tabs>
        <w:adjustRightInd w:val="0"/>
        <w:spacing w:after="120"/>
        <w:ind w:firstLine="567"/>
        <w:jc w:val="center"/>
        <w:rPr>
          <w:rFonts w:ascii="Arial" w:eastAsia="Calibri" w:hAnsi="Arial" w:cs="Arial"/>
        </w:rPr>
      </w:pPr>
      <w:r w:rsidRPr="00151767">
        <w:rPr>
          <w:rFonts w:ascii="Arial" w:eastAsia="Calibri" w:hAnsi="Arial" w:cs="Arial"/>
        </w:rPr>
        <w:t>ПОСТАНОВЛЯЕТ: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Pr="00F25BCF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151767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151767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15176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сельского поселения </w:t>
      </w:r>
      <w:r w:rsidRPr="00F25BCF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151767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24</w:t>
      </w:r>
      <w:r w:rsidRPr="0015176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11.2023</w:t>
      </w:r>
      <w:r w:rsidRPr="00151767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48</w:t>
      </w:r>
      <w:r w:rsidRPr="00151767">
        <w:rPr>
          <w:rFonts w:ascii="Arial" w:hAnsi="Arial" w:cs="Arial"/>
          <w:sz w:val="24"/>
          <w:szCs w:val="24"/>
        </w:rPr>
        <w:t xml:space="preserve">, следующие изменения: 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 xml:space="preserve">1.1. Подпункт 6 подпункта 2.1. пункта 2 «Круг Заявителей» изложить в следующей редакции: 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1.2. Подпункт 6.2. пункта  6 изложить в следующей редакции: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51767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lastRenderedPageBreak/>
        <w:t>а) в случае подачи заявления на бумажном носителе - в срок не более 6 рабочих дней со дня поступления заявления;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1.4. Абзацы третий, четвертый пункта 23.12 изложить в новой редакции:</w:t>
      </w:r>
    </w:p>
    <w:p w:rsidR="00CC78AD" w:rsidRPr="00151767" w:rsidRDefault="00CC78AD" w:rsidP="00CC78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C78AD" w:rsidRPr="00151767" w:rsidRDefault="00CC78AD" w:rsidP="00CC78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CC78AD" w:rsidRPr="00151767" w:rsidRDefault="00CC78AD" w:rsidP="00CC78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51767">
        <w:rPr>
          <w:rFonts w:ascii="Arial" w:hAnsi="Arial" w:cs="Arial"/>
        </w:rPr>
        <w:t xml:space="preserve">1.5. </w:t>
      </w:r>
      <w:r w:rsidRPr="00151767">
        <w:rPr>
          <w:rFonts w:ascii="Arial" w:hAnsi="Arial" w:cs="Arial"/>
          <w:bCs/>
        </w:rPr>
        <w:t>Абзацы шестой, седьмой пункта 23.12 изложить в новой редакции:</w:t>
      </w:r>
    </w:p>
    <w:p w:rsidR="00CC78AD" w:rsidRPr="00151767" w:rsidRDefault="00CC78AD" w:rsidP="00CC78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51767">
        <w:rPr>
          <w:rFonts w:ascii="Arial" w:hAnsi="Arial" w:cs="Arial"/>
          <w:bCs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151767">
        <w:rPr>
          <w:rFonts w:ascii="Arial" w:hAnsi="Arial"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51767">
        <w:rPr>
          <w:rFonts w:ascii="Arial" w:hAnsi="Arial" w:cs="Arial"/>
          <w:bCs/>
        </w:rPr>
        <w:t xml:space="preserve">. </w:t>
      </w:r>
    </w:p>
    <w:p w:rsidR="00CC78AD" w:rsidRPr="00151767" w:rsidRDefault="00CC78AD" w:rsidP="00CC78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51767">
        <w:rPr>
          <w:rFonts w:ascii="Arial" w:hAnsi="Arial"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151767">
        <w:rPr>
          <w:rFonts w:ascii="Arial" w:hAnsi="Arial"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51767">
        <w:rPr>
          <w:rFonts w:ascii="Arial" w:hAnsi="Arial" w:cs="Arial"/>
          <w:bCs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CC78AD" w:rsidRPr="00151767" w:rsidRDefault="00CC78AD" w:rsidP="00CC78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1.7. Абзацы второй и третий подпункта 24.6 пункта 24 изложить в новой редакции:</w:t>
      </w:r>
    </w:p>
    <w:p w:rsidR="00CC78AD" w:rsidRPr="00151767" w:rsidRDefault="00CC78AD" w:rsidP="00CC78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C78AD" w:rsidRPr="00151767" w:rsidRDefault="00CC78AD" w:rsidP="00CC78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CC78AD" w:rsidRPr="00151767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51767">
        <w:rPr>
          <w:rFonts w:ascii="Arial" w:hAnsi="Arial" w:cs="Arial"/>
          <w:sz w:val="24"/>
          <w:szCs w:val="24"/>
        </w:rPr>
        <w:t>1.8. Абзацы пятый, шестой подпункта 24.6 пункта 24 изложить в новой редакции:</w:t>
      </w:r>
    </w:p>
    <w:p w:rsidR="00CC78AD" w:rsidRPr="00151767" w:rsidRDefault="00CC78AD" w:rsidP="00CC78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51767">
        <w:rPr>
          <w:rFonts w:ascii="Arial" w:hAnsi="Arial" w:cs="Arial"/>
          <w:bCs/>
        </w:rPr>
        <w:lastRenderedPageBreak/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151767">
        <w:rPr>
          <w:rFonts w:ascii="Arial" w:hAnsi="Arial"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51767">
        <w:rPr>
          <w:rFonts w:ascii="Arial" w:hAnsi="Arial" w:cs="Arial"/>
          <w:bCs/>
        </w:rPr>
        <w:t>.</w:t>
      </w:r>
    </w:p>
    <w:p w:rsidR="00CC78AD" w:rsidRPr="00151767" w:rsidRDefault="00CC78AD" w:rsidP="00CC78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51767">
        <w:rPr>
          <w:rFonts w:ascii="Arial" w:hAnsi="Arial"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51767">
        <w:rPr>
          <w:rFonts w:ascii="Arial" w:hAnsi="Arial"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51767">
        <w:rPr>
          <w:rFonts w:ascii="Arial" w:hAnsi="Arial"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CC78AD" w:rsidRPr="00151767" w:rsidRDefault="00CC78AD" w:rsidP="00CC78AD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hAnsi="Arial" w:cs="Arial"/>
        </w:rPr>
        <w:t>Осетровского</w:t>
      </w:r>
      <w:r w:rsidRPr="00151767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CC78AD" w:rsidRPr="00151767" w:rsidRDefault="00CC78AD" w:rsidP="00CC78AD">
      <w:pPr>
        <w:tabs>
          <w:tab w:val="left" w:pos="1134"/>
        </w:tabs>
        <w:adjustRightInd w:val="0"/>
        <w:spacing w:after="120"/>
        <w:ind w:firstLine="709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опубликования. </w:t>
      </w:r>
    </w:p>
    <w:p w:rsidR="00CC78AD" w:rsidRPr="00151767" w:rsidRDefault="00CC78AD" w:rsidP="00CC78AD">
      <w:pPr>
        <w:tabs>
          <w:tab w:val="left" w:pos="900"/>
          <w:tab w:val="left" w:pos="1134"/>
        </w:tabs>
        <w:ind w:firstLine="709"/>
        <w:jc w:val="both"/>
        <w:rPr>
          <w:rFonts w:ascii="Arial" w:eastAsia="Calibri" w:hAnsi="Arial" w:cs="Arial"/>
        </w:rPr>
      </w:pPr>
      <w:r w:rsidRPr="00151767">
        <w:rPr>
          <w:rFonts w:ascii="Arial" w:eastAsia="Calibri" w:hAnsi="Arial" w:cs="Arial"/>
        </w:rPr>
        <w:t>4. Контроль за исполнением настоящего постановления оставляю за собой.</w:t>
      </w:r>
    </w:p>
    <w:p w:rsidR="00CC78AD" w:rsidRPr="00151767" w:rsidRDefault="00CC78AD" w:rsidP="00CC78AD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hAnsi="Arial" w:cs="Arial"/>
        </w:rPr>
      </w:pPr>
    </w:p>
    <w:p w:rsidR="00CC78AD" w:rsidRPr="00151767" w:rsidRDefault="00CC78AD" w:rsidP="00CC78AD">
      <w:pPr>
        <w:widowControl w:val="0"/>
        <w:tabs>
          <w:tab w:val="left" w:pos="0"/>
        </w:tabs>
        <w:adjustRightInd w:val="0"/>
        <w:ind w:firstLine="567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Осетровского</w:t>
      </w:r>
    </w:p>
    <w:p w:rsidR="00CC78AD" w:rsidRPr="00151767" w:rsidRDefault="00CC78AD" w:rsidP="00CC78AD">
      <w:pPr>
        <w:widowControl w:val="0"/>
        <w:tabs>
          <w:tab w:val="left" w:pos="0"/>
        </w:tabs>
        <w:adjustRightInd w:val="0"/>
        <w:ind w:firstLine="567"/>
        <w:jc w:val="both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                                 С.А. Курдюкова</w:t>
      </w:r>
    </w:p>
    <w:p w:rsidR="00D52707" w:rsidRDefault="00D52707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lastRenderedPageBreak/>
        <w:t>АДМИНИСТРАЦИЯ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ОСЕТРОВСКОГО</w:t>
      </w:r>
      <w:r w:rsidRPr="00151767">
        <w:rPr>
          <w:rFonts w:ascii="Arial" w:hAnsi="Arial" w:cs="Arial"/>
        </w:rPr>
        <w:t xml:space="preserve"> СЕЛЬСКОГО ПОСЕЛЕНИЯ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ВЕРХНЕМАМОНСКОГО МУНИЦИПАЛЬНОГО РАЙОНА 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ВОРОНЕЖСКОЙ ОБЛАСТИ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ПОСТАНОВЛЕНИЕ</w:t>
      </w:r>
    </w:p>
    <w:p w:rsidR="00CC78AD" w:rsidRPr="00151767" w:rsidRDefault="00CC78AD" w:rsidP="00CC78AD">
      <w:pPr>
        <w:widowControl w:val="0"/>
        <w:adjustRightInd w:val="0"/>
        <w:ind w:firstLine="567"/>
        <w:jc w:val="center"/>
        <w:rPr>
          <w:rFonts w:ascii="Arial" w:hAnsi="Arial" w:cs="Arial"/>
        </w:rPr>
      </w:pPr>
    </w:p>
    <w:p w:rsidR="00CC78AD" w:rsidRPr="00151767" w:rsidRDefault="00CC78AD" w:rsidP="00CC78AD">
      <w:pPr>
        <w:tabs>
          <w:tab w:val="left" w:pos="1172"/>
        </w:tabs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«</w:t>
      </w:r>
      <w:r>
        <w:rPr>
          <w:rFonts w:ascii="Arial" w:hAnsi="Arial" w:cs="Arial"/>
        </w:rPr>
        <w:t>27</w:t>
      </w:r>
      <w:r w:rsidRPr="0015176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мая</w:t>
      </w:r>
      <w:r w:rsidRPr="00151767">
        <w:rPr>
          <w:rFonts w:ascii="Arial" w:hAnsi="Arial" w:cs="Arial"/>
        </w:rPr>
        <w:t xml:space="preserve"> 2024 г. № </w:t>
      </w:r>
      <w:r>
        <w:rPr>
          <w:rFonts w:ascii="Arial" w:hAnsi="Arial" w:cs="Arial"/>
        </w:rPr>
        <w:t>26</w:t>
      </w:r>
    </w:p>
    <w:p w:rsidR="00CC78AD" w:rsidRPr="00151767" w:rsidRDefault="00CC78AD" w:rsidP="00CC78AD">
      <w:pPr>
        <w:tabs>
          <w:tab w:val="left" w:pos="1172"/>
        </w:tabs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>------------------------------------------------------------------</w:t>
      </w:r>
    </w:p>
    <w:p w:rsidR="00CC78AD" w:rsidRDefault="00CC78AD" w:rsidP="00CC78AD">
      <w:pPr>
        <w:ind w:firstLine="567"/>
        <w:jc w:val="center"/>
        <w:rPr>
          <w:rFonts w:ascii="Arial" w:hAnsi="Arial" w:cs="Arial"/>
        </w:rPr>
      </w:pPr>
      <w:r w:rsidRPr="00151767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Осетровка</w:t>
      </w:r>
    </w:p>
    <w:p w:rsidR="00CC78AD" w:rsidRPr="00151767" w:rsidRDefault="00CC78AD" w:rsidP="00CC78AD">
      <w:pPr>
        <w:ind w:firstLine="567"/>
        <w:jc w:val="center"/>
        <w:rPr>
          <w:rFonts w:ascii="Arial" w:hAnsi="Arial" w:cs="Arial"/>
        </w:rPr>
      </w:pPr>
    </w:p>
    <w:p w:rsidR="00CC78AD" w:rsidRPr="00647C7C" w:rsidRDefault="00CC78AD" w:rsidP="00CC78AD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</w:rPr>
      </w:pPr>
      <w:r w:rsidRPr="00647C7C">
        <w:rPr>
          <w:rFonts w:ascii="Arial" w:hAnsi="Arial" w:cs="Arial"/>
          <w:b/>
          <w:bCs/>
          <w:kern w:val="28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</w:rPr>
        <w:t>Осетровского</w:t>
      </w:r>
      <w:r w:rsidRPr="00647C7C">
        <w:rPr>
          <w:rFonts w:ascii="Arial" w:hAnsi="Arial" w:cs="Arial"/>
          <w:b/>
          <w:bCs/>
          <w:kern w:val="28"/>
        </w:rPr>
        <w:t xml:space="preserve"> сельского поселения Верхнемамонского муниципального района Воронежской области от «</w:t>
      </w:r>
      <w:r>
        <w:rPr>
          <w:rFonts w:ascii="Arial" w:hAnsi="Arial" w:cs="Arial"/>
          <w:b/>
          <w:bCs/>
          <w:kern w:val="28"/>
        </w:rPr>
        <w:t>24</w:t>
      </w:r>
      <w:r w:rsidRPr="00647C7C">
        <w:rPr>
          <w:rFonts w:ascii="Arial" w:hAnsi="Arial" w:cs="Arial"/>
          <w:b/>
          <w:bCs/>
          <w:kern w:val="28"/>
        </w:rPr>
        <w:t>»</w:t>
      </w:r>
      <w:r>
        <w:rPr>
          <w:rFonts w:ascii="Arial" w:hAnsi="Arial" w:cs="Arial"/>
          <w:b/>
          <w:bCs/>
          <w:kern w:val="28"/>
        </w:rPr>
        <w:t>11.</w:t>
      </w:r>
      <w:r w:rsidRPr="00647C7C">
        <w:rPr>
          <w:rFonts w:ascii="Arial" w:hAnsi="Arial" w:cs="Arial"/>
          <w:b/>
          <w:bCs/>
          <w:kern w:val="28"/>
        </w:rPr>
        <w:t xml:space="preserve">2023 г. № </w:t>
      </w:r>
      <w:r>
        <w:rPr>
          <w:rFonts w:ascii="Arial" w:hAnsi="Arial" w:cs="Arial"/>
          <w:b/>
          <w:bCs/>
          <w:kern w:val="28"/>
        </w:rPr>
        <w:t>47</w:t>
      </w:r>
      <w:r w:rsidRPr="00647C7C">
        <w:rPr>
          <w:rFonts w:ascii="Arial" w:hAnsi="Arial" w:cs="Arial"/>
          <w:b/>
          <w:bCs/>
          <w:kern w:val="28"/>
        </w:rPr>
        <w:t xml:space="preserve">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Arial" w:hAnsi="Arial" w:cs="Arial"/>
          <w:b/>
          <w:bCs/>
          <w:kern w:val="28"/>
        </w:rPr>
        <w:t xml:space="preserve"> Осетровского </w:t>
      </w:r>
      <w:r w:rsidRPr="00647C7C">
        <w:rPr>
          <w:rFonts w:ascii="Arial" w:hAnsi="Arial" w:cs="Arial"/>
          <w:b/>
          <w:bCs/>
          <w:kern w:val="28"/>
        </w:rPr>
        <w:t>сельского поселения Верхнемамонского муниципального района Воронежской области»</w:t>
      </w:r>
    </w:p>
    <w:p w:rsidR="00CC78AD" w:rsidRPr="00647C7C" w:rsidRDefault="00CC78AD" w:rsidP="00CC78AD">
      <w:pPr>
        <w:jc w:val="both"/>
        <w:rPr>
          <w:rFonts w:ascii="Arial" w:hAnsi="Arial" w:cs="Arial"/>
        </w:rPr>
      </w:pPr>
    </w:p>
    <w:p w:rsidR="00CC78AD" w:rsidRPr="00647C7C" w:rsidRDefault="00CC78AD" w:rsidP="00CC78AD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647C7C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7C7C">
        <w:rPr>
          <w:rStyle w:val="FontStyle18"/>
          <w:rFonts w:ascii="Arial" w:hAnsi="Arial" w:cs="Arial"/>
        </w:rPr>
        <w:t>,</w:t>
      </w:r>
      <w:r w:rsidRPr="00647C7C">
        <w:rPr>
          <w:rFonts w:ascii="Arial" w:hAnsi="Arial" w:cs="Arial"/>
        </w:rPr>
        <w:t xml:space="preserve">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Уставом</w:t>
      </w:r>
      <w:r>
        <w:rPr>
          <w:rFonts w:ascii="Arial" w:hAnsi="Arial" w:cs="Arial"/>
        </w:rPr>
        <w:t xml:space="preserve"> Осетровского</w:t>
      </w:r>
      <w:r w:rsidRPr="00647C7C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647C7C">
        <w:rPr>
          <w:rFonts w:ascii="Arial" w:hAnsi="Arial" w:cs="Arial"/>
        </w:rPr>
        <w:t xml:space="preserve">Верхнемамонского муниципального района Воронежской области администрация </w:t>
      </w:r>
      <w:r>
        <w:rPr>
          <w:rFonts w:ascii="Arial" w:hAnsi="Arial" w:cs="Arial"/>
        </w:rPr>
        <w:t>Осетровского</w:t>
      </w:r>
      <w:r w:rsidRPr="00647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647C7C">
        <w:rPr>
          <w:rFonts w:ascii="Arial" w:hAnsi="Arial" w:cs="Arial"/>
        </w:rPr>
        <w:t>льского поселения Верхнемамонского муниципального района  Воронежской области</w:t>
      </w:r>
    </w:p>
    <w:p w:rsidR="00CC78AD" w:rsidRPr="00647C7C" w:rsidRDefault="00CC78AD" w:rsidP="00CC78AD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</w:rPr>
      </w:pPr>
      <w:r w:rsidRPr="00647C7C">
        <w:rPr>
          <w:rFonts w:ascii="Arial" w:eastAsia="Calibri" w:hAnsi="Arial" w:cs="Arial"/>
        </w:rPr>
        <w:t>ПОСТАНОВЛЯЕТ:</w:t>
      </w:r>
    </w:p>
    <w:p w:rsidR="00CC78AD" w:rsidRPr="00647C7C" w:rsidRDefault="00CC78AD" w:rsidP="00CC78AD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</w:p>
    <w:p w:rsidR="00CC78AD" w:rsidRPr="00647C7C" w:rsidRDefault="00CC78AD" w:rsidP="00CC78AD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47C7C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</w:t>
      </w:r>
      <w:r w:rsidRPr="00647C7C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Pr="00647C7C">
        <w:rPr>
          <w:rFonts w:ascii="Arial" w:hAnsi="Arial" w:cs="Arial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647C7C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>
        <w:rPr>
          <w:rFonts w:ascii="Arial" w:hAnsi="Arial" w:cs="Arial"/>
          <w:sz w:val="24"/>
          <w:szCs w:val="24"/>
        </w:rPr>
        <w:t>Осетровского</w:t>
      </w:r>
      <w:r w:rsidRPr="00647C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647C7C">
        <w:rPr>
          <w:rFonts w:ascii="Arial" w:hAnsi="Arial" w:cs="Arial"/>
          <w:sz w:val="24"/>
          <w:szCs w:val="24"/>
        </w:rPr>
        <w:t>льского поселения Верхнемамонского муниципального района  от «</w:t>
      </w:r>
      <w:r>
        <w:rPr>
          <w:rFonts w:ascii="Arial" w:hAnsi="Arial" w:cs="Arial"/>
          <w:sz w:val="24"/>
          <w:szCs w:val="24"/>
        </w:rPr>
        <w:t>24</w:t>
      </w:r>
      <w:r w:rsidRPr="00647C7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11.2023</w:t>
      </w:r>
      <w:r w:rsidRPr="00647C7C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47</w:t>
      </w:r>
      <w:r w:rsidRPr="00647C7C">
        <w:rPr>
          <w:rFonts w:ascii="Arial" w:hAnsi="Arial" w:cs="Arial"/>
          <w:sz w:val="24"/>
          <w:szCs w:val="24"/>
        </w:rPr>
        <w:t>, изменение, заменив в пп.1) пп.1.3.1, пп.39) пп.1.3.2, пп.19) пп.1.3.4 пункта 1.3 слова «</w:t>
      </w:r>
      <w:r w:rsidRPr="00647C7C">
        <w:rPr>
          <w:rFonts w:ascii="Arial" w:eastAsiaTheme="minorHAnsi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CC78AD" w:rsidRPr="00647C7C" w:rsidRDefault="00CC78AD" w:rsidP="00CC78AD">
      <w:pPr>
        <w:ind w:firstLine="567"/>
        <w:jc w:val="both"/>
        <w:rPr>
          <w:rFonts w:ascii="Arial" w:hAnsi="Arial" w:cs="Arial"/>
        </w:rPr>
      </w:pPr>
      <w:r w:rsidRPr="00647C7C">
        <w:rPr>
          <w:rFonts w:ascii="Arial" w:hAnsi="Arial" w:cs="Arial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bookmarkStart w:id="0" w:name="_GoBack"/>
      <w:bookmarkEnd w:id="0"/>
      <w:r>
        <w:rPr>
          <w:rFonts w:ascii="Arial" w:hAnsi="Arial" w:cs="Arial"/>
        </w:rPr>
        <w:t>Осетровского</w:t>
      </w:r>
      <w:r w:rsidRPr="00647C7C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CC78AD" w:rsidRPr="00647C7C" w:rsidRDefault="00CC78AD" w:rsidP="00CC78AD">
      <w:pPr>
        <w:ind w:firstLine="567"/>
        <w:jc w:val="both"/>
        <w:rPr>
          <w:rFonts w:ascii="Arial" w:hAnsi="Arial" w:cs="Arial"/>
        </w:rPr>
      </w:pPr>
      <w:r w:rsidRPr="00647C7C">
        <w:rPr>
          <w:rFonts w:ascii="Arial" w:hAnsi="Arial" w:cs="Arial"/>
        </w:rPr>
        <w:t>3. Настоящее постановление вступает в силу с момента его официального опубликования.</w:t>
      </w:r>
    </w:p>
    <w:p w:rsidR="00CC78AD" w:rsidRPr="00647C7C" w:rsidRDefault="00CC78AD" w:rsidP="00CC78AD">
      <w:pPr>
        <w:ind w:firstLine="567"/>
        <w:jc w:val="both"/>
        <w:rPr>
          <w:rFonts w:ascii="Arial" w:hAnsi="Arial" w:cs="Arial"/>
        </w:rPr>
      </w:pPr>
      <w:r w:rsidRPr="00647C7C">
        <w:rPr>
          <w:rFonts w:ascii="Arial" w:hAnsi="Arial" w:cs="Arial"/>
        </w:rPr>
        <w:t>4. Контроль за исполнением настоящего постановления оставляю за собой</w:t>
      </w:r>
    </w:p>
    <w:p w:rsidR="00CC78AD" w:rsidRPr="00647C7C" w:rsidRDefault="00CC78AD" w:rsidP="00CC78AD">
      <w:pPr>
        <w:ind w:firstLine="567"/>
        <w:jc w:val="both"/>
        <w:rPr>
          <w:rFonts w:ascii="Arial" w:eastAsia="Calibri" w:hAnsi="Arial" w:cs="Arial"/>
        </w:rPr>
      </w:pPr>
    </w:p>
    <w:p w:rsidR="00CC78AD" w:rsidRPr="00647C7C" w:rsidRDefault="00CC78AD" w:rsidP="00CC78AD">
      <w:pPr>
        <w:ind w:firstLine="567"/>
        <w:jc w:val="both"/>
        <w:rPr>
          <w:rFonts w:ascii="Arial" w:hAnsi="Arial" w:cs="Arial"/>
        </w:rPr>
      </w:pPr>
      <w:r w:rsidRPr="00647C7C">
        <w:rPr>
          <w:rFonts w:ascii="Arial" w:eastAsia="Calibri" w:hAnsi="Arial" w:cs="Arial"/>
        </w:rPr>
        <w:t xml:space="preserve">Глава </w:t>
      </w:r>
      <w:r>
        <w:rPr>
          <w:rFonts w:ascii="Arial" w:eastAsia="Calibri" w:hAnsi="Arial" w:cs="Arial"/>
        </w:rPr>
        <w:t xml:space="preserve">Осетровского </w:t>
      </w:r>
      <w:r w:rsidRPr="00647C7C">
        <w:rPr>
          <w:rFonts w:ascii="Arial" w:eastAsia="Calibri" w:hAnsi="Arial" w:cs="Arial"/>
        </w:rPr>
        <w:t>сельского поселения</w:t>
      </w:r>
      <w:r>
        <w:rPr>
          <w:rFonts w:ascii="Arial" w:eastAsia="Calibri" w:hAnsi="Arial" w:cs="Arial"/>
        </w:rPr>
        <w:t xml:space="preserve">                   С.А. Курдюкова</w:t>
      </w:r>
      <w:r w:rsidRPr="00647C7C">
        <w:rPr>
          <w:rFonts w:ascii="Arial" w:eastAsia="Calibri" w:hAnsi="Arial" w:cs="Arial"/>
        </w:rPr>
        <w:t xml:space="preserve"> </w:t>
      </w: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CC78AD">
        <w:rPr>
          <w:sz w:val="20"/>
          <w:szCs w:val="20"/>
        </w:rPr>
        <w:t>28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D52707">
        <w:rPr>
          <w:sz w:val="20"/>
          <w:szCs w:val="20"/>
        </w:rPr>
        <w:t>5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316873" w:rsidP="00124CEE">
      <w:pPr>
        <w:rPr>
          <w:sz w:val="20"/>
          <w:szCs w:val="20"/>
        </w:rPr>
      </w:pPr>
      <w:r>
        <w:rPr>
          <w:sz w:val="20"/>
          <w:szCs w:val="20"/>
        </w:rPr>
        <w:t xml:space="preserve">г., </w:t>
      </w:r>
      <w:r w:rsidR="00D52707">
        <w:rPr>
          <w:sz w:val="20"/>
          <w:szCs w:val="20"/>
        </w:rPr>
        <w:t>14</w:t>
      </w:r>
      <w:r w:rsidR="00124CEE"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BD" w:rsidRDefault="008E5CBD" w:rsidP="00826039">
      <w:r>
        <w:separator/>
      </w:r>
    </w:p>
  </w:endnote>
  <w:endnote w:type="continuationSeparator" w:id="1">
    <w:p w:rsidR="008E5CBD" w:rsidRDefault="008E5CBD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BD" w:rsidRDefault="008E5CBD" w:rsidP="00826039">
      <w:r>
        <w:separator/>
      </w:r>
    </w:p>
  </w:footnote>
  <w:footnote w:type="continuationSeparator" w:id="1">
    <w:p w:rsidR="008E5CBD" w:rsidRDefault="008E5CBD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2E6891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056B8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056B8D" w:rsidRDefault="00056B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056B8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22"/>
  </w:num>
  <w:num w:numId="9">
    <w:abstractNumId w:val="17"/>
  </w:num>
  <w:num w:numId="10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63</cp:revision>
  <cp:lastPrinted>2024-05-28T11:33:00Z</cp:lastPrinted>
  <dcterms:created xsi:type="dcterms:W3CDTF">2022-01-26T08:04:00Z</dcterms:created>
  <dcterms:modified xsi:type="dcterms:W3CDTF">2024-05-28T11:34:00Z</dcterms:modified>
</cp:coreProperties>
</file>