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CC78AD">
        <w:rPr>
          <w:rFonts w:ascii="Arial" w:hAnsi="Arial" w:cs="Arial"/>
          <w:b/>
          <w:sz w:val="52"/>
          <w:szCs w:val="52"/>
        </w:rPr>
        <w:t>2</w:t>
      </w:r>
      <w:r w:rsidR="00FE4322">
        <w:rPr>
          <w:rFonts w:ascii="Arial" w:hAnsi="Arial" w:cs="Arial"/>
          <w:b/>
          <w:sz w:val="52"/>
          <w:szCs w:val="52"/>
        </w:rPr>
        <w:t>1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CC78AD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</w:t>
      </w:r>
      <w:r w:rsidR="00FE4322">
        <w:rPr>
          <w:rFonts w:ascii="Arial" w:hAnsi="Arial" w:cs="Arial"/>
          <w:b/>
          <w:sz w:val="52"/>
          <w:szCs w:val="52"/>
        </w:rPr>
        <w:t>9</w:t>
      </w:r>
      <w:r w:rsidR="00316873">
        <w:rPr>
          <w:rFonts w:ascii="Arial" w:hAnsi="Arial" w:cs="Arial"/>
          <w:b/>
          <w:sz w:val="52"/>
          <w:szCs w:val="52"/>
        </w:rPr>
        <w:t xml:space="preserve"> </w:t>
      </w:r>
      <w:r w:rsidR="00D52707">
        <w:rPr>
          <w:rFonts w:ascii="Arial" w:hAnsi="Arial" w:cs="Arial"/>
          <w:b/>
          <w:sz w:val="52"/>
          <w:szCs w:val="52"/>
        </w:rPr>
        <w:t>мая</w:t>
      </w:r>
      <w:r w:rsidR="00E80E99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C57017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C76EAB" w:rsidRPr="00C76EAB" w:rsidRDefault="00D52707" w:rsidP="00C76EAB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76EAB" w:rsidRPr="00C22614" w:rsidRDefault="00C76EAB" w:rsidP="00C76EAB">
      <w:pPr>
        <w:jc w:val="center"/>
        <w:rPr>
          <w:b/>
        </w:rPr>
      </w:pPr>
    </w:p>
    <w:p w:rsidR="00FE4322" w:rsidRPr="00217832" w:rsidRDefault="00FE4322" w:rsidP="00FE4322">
      <w:pPr>
        <w:ind w:firstLine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постановление администрации Осетровского сельского поселения от 15.03.2024 № 14 «</w:t>
      </w:r>
      <w:r w:rsidRPr="00217832">
        <w:rPr>
          <w:rFonts w:ascii="Arial" w:hAnsi="Arial" w:cs="Arial"/>
          <w:b/>
          <w:bCs/>
          <w:kern w:val="28"/>
          <w:sz w:val="32"/>
          <w:szCs w:val="32"/>
        </w:rPr>
        <w:t>Об утверждении Перечня</w:t>
      </w:r>
      <w:r w:rsidRPr="00217832">
        <w:rPr>
          <w:rFonts w:ascii="Arial" w:eastAsia="DejaVu Sans" w:hAnsi="Arial" w:cs="Arial"/>
          <w:b/>
          <w:bCs/>
          <w:kern w:val="28"/>
          <w:sz w:val="32"/>
          <w:szCs w:val="32"/>
          <w:lang w:bidi="ru-RU"/>
        </w:rPr>
        <w:t xml:space="preserve"> муниципальных услуг, предоставляемых администрацией </w:t>
      </w:r>
      <w:r>
        <w:rPr>
          <w:rFonts w:ascii="Arial" w:eastAsia="DejaVu Sans" w:hAnsi="Arial" w:cs="Arial"/>
          <w:b/>
          <w:bCs/>
          <w:kern w:val="28"/>
          <w:sz w:val="32"/>
          <w:szCs w:val="32"/>
          <w:lang w:bidi="ru-RU"/>
        </w:rPr>
        <w:t>Осетровского</w:t>
      </w:r>
      <w:r w:rsidRPr="00217832">
        <w:rPr>
          <w:rFonts w:ascii="Arial" w:eastAsia="DejaVu Sans" w:hAnsi="Arial" w:cs="Arial"/>
          <w:b/>
          <w:bCs/>
          <w:kern w:val="28"/>
          <w:sz w:val="32"/>
          <w:szCs w:val="32"/>
          <w:lang w:bidi="ru-RU"/>
        </w:rPr>
        <w:t xml:space="preserve"> сельского поселения Верхнемамонского муниципального района Воронежской области</w:t>
      </w:r>
      <w:r>
        <w:rPr>
          <w:rFonts w:ascii="Arial" w:eastAsia="DejaVu Sans" w:hAnsi="Arial" w:cs="Arial"/>
          <w:b/>
          <w:bCs/>
          <w:kern w:val="28"/>
          <w:sz w:val="32"/>
          <w:szCs w:val="32"/>
          <w:lang w:bidi="ru-RU"/>
        </w:rPr>
        <w:t>»</w:t>
      </w:r>
    </w:p>
    <w:p w:rsidR="00E80E99" w:rsidRPr="00CC78AD" w:rsidRDefault="00E80E99" w:rsidP="00E80E99">
      <w:pPr>
        <w:rPr>
          <w:rFonts w:ascii="Arial" w:hAnsi="Arial" w:cs="Arial"/>
          <w:b/>
          <w:sz w:val="32"/>
          <w:szCs w:val="32"/>
        </w:rPr>
      </w:pPr>
    </w:p>
    <w:p w:rsidR="00C76EAB" w:rsidRPr="00E80E99" w:rsidRDefault="00C76EAB" w:rsidP="00316873">
      <w:pPr>
        <w:jc w:val="center"/>
        <w:rPr>
          <w:sz w:val="32"/>
          <w:szCs w:val="32"/>
        </w:rPr>
      </w:pPr>
    </w:p>
    <w:p w:rsidR="00C76EAB" w:rsidRDefault="00C76EAB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056B8D" w:rsidRDefault="00056B8D" w:rsidP="00A70297">
      <w:pPr>
        <w:rPr>
          <w:sz w:val="20"/>
          <w:szCs w:val="20"/>
        </w:rPr>
      </w:pPr>
    </w:p>
    <w:p w:rsidR="00FE4322" w:rsidRPr="00217832" w:rsidRDefault="00FE4322" w:rsidP="00FE4322">
      <w:pPr>
        <w:jc w:val="center"/>
        <w:rPr>
          <w:rFonts w:ascii="Arial" w:hAnsi="Arial" w:cs="Arial"/>
        </w:rPr>
      </w:pPr>
      <w:r w:rsidRPr="00217832">
        <w:rPr>
          <w:rFonts w:ascii="Arial" w:hAnsi="Arial" w:cs="Arial"/>
        </w:rPr>
        <w:t>АДМИНИСТРАЦИЯ</w:t>
      </w:r>
    </w:p>
    <w:p w:rsidR="00FE4322" w:rsidRPr="00217832" w:rsidRDefault="00FE4322" w:rsidP="00FE43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ОСЕТРОВСКОГО </w:t>
      </w:r>
      <w:r w:rsidRPr="00217832">
        <w:rPr>
          <w:rFonts w:ascii="Arial" w:hAnsi="Arial" w:cs="Arial"/>
        </w:rPr>
        <w:t>СЕЛЬСКОГО ПОСЕЛЕНИЯ</w:t>
      </w:r>
    </w:p>
    <w:p w:rsidR="00FE4322" w:rsidRPr="00217832" w:rsidRDefault="00FE4322" w:rsidP="00FE4322">
      <w:pPr>
        <w:jc w:val="center"/>
        <w:rPr>
          <w:rFonts w:ascii="Arial" w:hAnsi="Arial" w:cs="Arial"/>
        </w:rPr>
      </w:pPr>
      <w:r w:rsidRPr="00217832">
        <w:rPr>
          <w:rFonts w:ascii="Arial" w:hAnsi="Arial" w:cs="Arial"/>
        </w:rPr>
        <w:t>ВЕРХНЕМАМОНСКОГО МУНИЦИПАЛЬНОГО РАЙОНА</w:t>
      </w:r>
    </w:p>
    <w:p w:rsidR="00FE4322" w:rsidRPr="00217832" w:rsidRDefault="00FE4322" w:rsidP="00FE4322">
      <w:pPr>
        <w:jc w:val="center"/>
        <w:rPr>
          <w:rFonts w:ascii="Arial" w:hAnsi="Arial" w:cs="Arial"/>
        </w:rPr>
      </w:pPr>
      <w:r w:rsidRPr="00217832">
        <w:rPr>
          <w:rFonts w:ascii="Arial" w:hAnsi="Arial" w:cs="Arial"/>
        </w:rPr>
        <w:t>ВОРОНЕЖСКОЙ ОБЛАСТИ</w:t>
      </w:r>
    </w:p>
    <w:p w:rsidR="00FE4322" w:rsidRPr="00217832" w:rsidRDefault="00FE4322" w:rsidP="00FE4322">
      <w:pPr>
        <w:jc w:val="center"/>
        <w:rPr>
          <w:rFonts w:ascii="Arial" w:hAnsi="Arial" w:cs="Arial"/>
        </w:rPr>
      </w:pPr>
    </w:p>
    <w:p w:rsidR="00FE4322" w:rsidRPr="00217832" w:rsidRDefault="00FE4322" w:rsidP="00FE4322">
      <w:pPr>
        <w:jc w:val="center"/>
        <w:rPr>
          <w:rFonts w:ascii="Arial" w:hAnsi="Arial" w:cs="Arial"/>
        </w:rPr>
      </w:pPr>
      <w:r w:rsidRPr="00217832">
        <w:rPr>
          <w:rFonts w:ascii="Arial" w:hAnsi="Arial" w:cs="Arial"/>
        </w:rPr>
        <w:t>ПОСТАНОВЛЕНИЕ</w:t>
      </w:r>
    </w:p>
    <w:p w:rsidR="00FE4322" w:rsidRPr="00217832" w:rsidRDefault="00FE4322" w:rsidP="00FE4322">
      <w:pPr>
        <w:jc w:val="center"/>
        <w:rPr>
          <w:rFonts w:ascii="Arial" w:hAnsi="Arial" w:cs="Arial"/>
        </w:rPr>
      </w:pPr>
    </w:p>
    <w:p w:rsidR="00FE4322" w:rsidRPr="00217832" w:rsidRDefault="00FE4322" w:rsidP="00FE4322">
      <w:pPr>
        <w:jc w:val="center"/>
        <w:rPr>
          <w:rFonts w:ascii="Arial" w:hAnsi="Arial" w:cs="Arial"/>
        </w:rPr>
      </w:pPr>
      <w:r w:rsidRPr="00217832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«29» мая</w:t>
      </w:r>
      <w:r w:rsidRPr="00217832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 г. №27</w:t>
      </w:r>
    </w:p>
    <w:p w:rsidR="00FE4322" w:rsidRPr="00217832" w:rsidRDefault="00FE4322" w:rsidP="00FE4322">
      <w:pPr>
        <w:jc w:val="center"/>
        <w:rPr>
          <w:rFonts w:ascii="Arial" w:hAnsi="Arial" w:cs="Arial"/>
        </w:rPr>
      </w:pPr>
      <w:r w:rsidRPr="00217832">
        <w:rPr>
          <w:rFonts w:ascii="Arial" w:hAnsi="Arial" w:cs="Arial"/>
        </w:rPr>
        <w:t>------------------------------------</w:t>
      </w:r>
    </w:p>
    <w:p w:rsidR="00FE4322" w:rsidRPr="00217832" w:rsidRDefault="00FE4322" w:rsidP="00FE4322">
      <w:pPr>
        <w:jc w:val="center"/>
        <w:rPr>
          <w:rFonts w:ascii="Arial" w:hAnsi="Arial" w:cs="Arial"/>
        </w:rPr>
      </w:pPr>
      <w:r w:rsidRPr="00217832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Осетровка</w:t>
      </w:r>
    </w:p>
    <w:p w:rsidR="00FE4322" w:rsidRPr="00217832" w:rsidRDefault="00FE4322" w:rsidP="00FE4322">
      <w:pPr>
        <w:tabs>
          <w:tab w:val="left" w:pos="5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4322" w:rsidRPr="00217832" w:rsidRDefault="00FE4322" w:rsidP="00FE4322">
      <w:pPr>
        <w:ind w:firstLine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постановление администрации Осетровского сельского поселения от 15.03.2024 № 14 «</w:t>
      </w:r>
      <w:r w:rsidRPr="00217832">
        <w:rPr>
          <w:rFonts w:ascii="Arial" w:hAnsi="Arial" w:cs="Arial"/>
          <w:b/>
          <w:bCs/>
          <w:kern w:val="28"/>
          <w:sz w:val="32"/>
          <w:szCs w:val="32"/>
        </w:rPr>
        <w:t>Об утверждении Перечня</w:t>
      </w:r>
      <w:r w:rsidRPr="00217832">
        <w:rPr>
          <w:rFonts w:ascii="Arial" w:eastAsia="DejaVu Sans" w:hAnsi="Arial" w:cs="Arial"/>
          <w:b/>
          <w:bCs/>
          <w:kern w:val="28"/>
          <w:sz w:val="32"/>
          <w:szCs w:val="32"/>
          <w:lang w:bidi="ru-RU"/>
        </w:rPr>
        <w:t xml:space="preserve"> муниципальных услуг, предоставляемых администрацией </w:t>
      </w:r>
      <w:r>
        <w:rPr>
          <w:rFonts w:ascii="Arial" w:eastAsia="DejaVu Sans" w:hAnsi="Arial" w:cs="Arial"/>
          <w:b/>
          <w:bCs/>
          <w:kern w:val="28"/>
          <w:sz w:val="32"/>
          <w:szCs w:val="32"/>
          <w:lang w:bidi="ru-RU"/>
        </w:rPr>
        <w:t>Осетровского</w:t>
      </w:r>
      <w:r w:rsidRPr="00217832">
        <w:rPr>
          <w:rFonts w:ascii="Arial" w:eastAsia="DejaVu Sans" w:hAnsi="Arial" w:cs="Arial"/>
          <w:b/>
          <w:bCs/>
          <w:kern w:val="28"/>
          <w:sz w:val="32"/>
          <w:szCs w:val="32"/>
          <w:lang w:bidi="ru-RU"/>
        </w:rPr>
        <w:t xml:space="preserve"> сельского поселения Верхнемамонского муниципального района Воронежской области</w:t>
      </w:r>
      <w:r>
        <w:rPr>
          <w:rFonts w:ascii="Arial" w:eastAsia="DejaVu Sans" w:hAnsi="Arial" w:cs="Arial"/>
          <w:b/>
          <w:bCs/>
          <w:kern w:val="28"/>
          <w:sz w:val="32"/>
          <w:szCs w:val="32"/>
          <w:lang w:bidi="ru-RU"/>
        </w:rPr>
        <w:t>»</w:t>
      </w:r>
    </w:p>
    <w:p w:rsidR="00FE4322" w:rsidRPr="00217832" w:rsidRDefault="00FE4322" w:rsidP="00FE4322">
      <w:pPr>
        <w:ind w:firstLine="567"/>
        <w:jc w:val="both"/>
        <w:rPr>
          <w:rFonts w:ascii="Arial" w:hAnsi="Arial" w:cs="Arial"/>
        </w:rPr>
      </w:pPr>
    </w:p>
    <w:p w:rsidR="00FE4322" w:rsidRPr="00217832" w:rsidRDefault="00FE4322" w:rsidP="00FE4322">
      <w:pPr>
        <w:ind w:right="-165" w:firstLine="709"/>
        <w:jc w:val="both"/>
        <w:rPr>
          <w:rFonts w:ascii="Arial" w:hAnsi="Arial" w:cs="Arial"/>
        </w:rPr>
      </w:pPr>
      <w:r w:rsidRPr="00217832">
        <w:rPr>
          <w:rFonts w:ascii="Arial" w:hAnsi="Arial" w:cs="Arial"/>
        </w:rPr>
        <w:t>В соответствии с Федеральным законом от 27.07.2010 N 210-ФЗ «Об организации предоставления государственных и муниципальных услуг», администрация Гороховского сельского поселения</w:t>
      </w:r>
    </w:p>
    <w:p w:rsidR="00FE4322" w:rsidRPr="00217832" w:rsidRDefault="00FE4322" w:rsidP="00FE4322">
      <w:pPr>
        <w:ind w:firstLine="567"/>
        <w:jc w:val="center"/>
        <w:rPr>
          <w:rFonts w:ascii="Arial" w:hAnsi="Arial" w:cs="Arial"/>
        </w:rPr>
      </w:pPr>
    </w:p>
    <w:p w:rsidR="00FE4322" w:rsidRPr="00217832" w:rsidRDefault="00FE4322" w:rsidP="00FE4322">
      <w:pPr>
        <w:jc w:val="center"/>
        <w:rPr>
          <w:rFonts w:ascii="Arial" w:hAnsi="Arial" w:cs="Arial"/>
        </w:rPr>
      </w:pPr>
      <w:r w:rsidRPr="00217832">
        <w:rPr>
          <w:rFonts w:ascii="Arial" w:hAnsi="Arial" w:cs="Arial"/>
        </w:rPr>
        <w:t>ПОСТАНОВЛЯЕТ:</w:t>
      </w:r>
    </w:p>
    <w:p w:rsidR="00FE4322" w:rsidRPr="00217832" w:rsidRDefault="00FE4322" w:rsidP="00FE4322">
      <w:pPr>
        <w:ind w:firstLine="567"/>
        <w:jc w:val="center"/>
        <w:rPr>
          <w:rFonts w:ascii="Arial" w:hAnsi="Arial" w:cs="Arial"/>
        </w:rPr>
      </w:pPr>
    </w:p>
    <w:p w:rsidR="00FE4322" w:rsidRDefault="00FE4322" w:rsidP="00FE4322">
      <w:pPr>
        <w:ind w:firstLine="709"/>
        <w:jc w:val="both"/>
        <w:rPr>
          <w:rFonts w:ascii="Arial" w:hAnsi="Arial" w:cs="Arial"/>
        </w:rPr>
      </w:pPr>
      <w:r w:rsidRPr="00217832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Внести в </w:t>
      </w:r>
      <w:r w:rsidRPr="00217832">
        <w:rPr>
          <w:rFonts w:ascii="Arial" w:hAnsi="Arial" w:cs="Arial"/>
        </w:rPr>
        <w:t xml:space="preserve"> перечень муниципальных услуг, предоставляемых администрацией </w:t>
      </w:r>
      <w:r>
        <w:rPr>
          <w:rFonts w:ascii="Arial" w:hAnsi="Arial" w:cs="Arial"/>
        </w:rPr>
        <w:t xml:space="preserve">Осетровского </w:t>
      </w:r>
      <w:r w:rsidRPr="00217832">
        <w:rPr>
          <w:rFonts w:ascii="Arial" w:hAnsi="Arial" w:cs="Arial"/>
        </w:rPr>
        <w:t>сельского поселения Верхнемамонского муниципаль</w:t>
      </w:r>
      <w:r>
        <w:rPr>
          <w:rFonts w:ascii="Arial" w:hAnsi="Arial" w:cs="Arial"/>
        </w:rPr>
        <w:t>ного района Воронежской области, утвержденный постановлением администрации Осетровского сельского поселения от  №</w:t>
      </w:r>
      <w:r w:rsidRPr="00E16A44">
        <w:rPr>
          <w:rFonts w:ascii="Arial" w:hAnsi="Arial" w:cs="Arial"/>
        </w:rPr>
        <w:t xml:space="preserve">«Об утверждении Перечня муниципальных услуг, предоставляемых администрацией </w:t>
      </w:r>
      <w:r>
        <w:rPr>
          <w:rFonts w:ascii="Arial" w:hAnsi="Arial" w:cs="Arial"/>
        </w:rPr>
        <w:t>Осетровского</w:t>
      </w:r>
      <w:r w:rsidRPr="00E16A44">
        <w:rPr>
          <w:rFonts w:ascii="Arial" w:hAnsi="Arial" w:cs="Arial"/>
        </w:rPr>
        <w:t xml:space="preserve"> сельского поселения Верхнемамонского муниципаль</w:t>
      </w:r>
      <w:r>
        <w:rPr>
          <w:rFonts w:ascii="Arial" w:hAnsi="Arial" w:cs="Arial"/>
        </w:rPr>
        <w:t>ного района Воронежской области изменения, изложив его в следующей редакции, согласно приложения.</w:t>
      </w:r>
    </w:p>
    <w:p w:rsidR="00FE4322" w:rsidRPr="00217832" w:rsidRDefault="00FE4322" w:rsidP="00FE43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17832">
        <w:rPr>
          <w:rFonts w:ascii="Arial" w:hAnsi="Arial" w:cs="Arial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>
        <w:rPr>
          <w:rFonts w:ascii="Arial" w:hAnsi="Arial" w:cs="Arial"/>
        </w:rPr>
        <w:t>Осетровского</w:t>
      </w:r>
      <w:r w:rsidRPr="00217832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области».</w:t>
      </w:r>
    </w:p>
    <w:p w:rsidR="00FE4322" w:rsidRPr="00217832" w:rsidRDefault="00FE4322" w:rsidP="00FE4322">
      <w:pPr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17832">
        <w:rPr>
          <w:rFonts w:ascii="Arial" w:hAnsi="Arial" w:cs="Arial"/>
        </w:rPr>
        <w:t>. Настоящее постановление вступает в силу с момента его официального опубликования.</w:t>
      </w:r>
    </w:p>
    <w:p w:rsidR="00FE4322" w:rsidRPr="00217832" w:rsidRDefault="00FE4322" w:rsidP="00FE43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17832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FE4322" w:rsidRPr="00217832" w:rsidRDefault="00FE4322" w:rsidP="00FE4322">
      <w:pPr>
        <w:ind w:firstLine="709"/>
        <w:jc w:val="both"/>
        <w:rPr>
          <w:rFonts w:ascii="Arial" w:hAnsi="Arial" w:cs="Arial"/>
        </w:rPr>
      </w:pPr>
    </w:p>
    <w:tbl>
      <w:tblPr>
        <w:tblW w:w="13257" w:type="dxa"/>
        <w:tblLook w:val="04A0"/>
      </w:tblPr>
      <w:tblGrid>
        <w:gridCol w:w="3936"/>
        <w:gridCol w:w="5528"/>
        <w:gridCol w:w="3793"/>
      </w:tblGrid>
      <w:tr w:rsidR="00FE4322" w:rsidRPr="00217832" w:rsidTr="00F514CE">
        <w:tc>
          <w:tcPr>
            <w:tcW w:w="3936" w:type="dxa"/>
            <w:vAlign w:val="bottom"/>
            <w:hideMark/>
          </w:tcPr>
          <w:p w:rsidR="00FE4322" w:rsidRDefault="00FE4322" w:rsidP="00F514CE">
            <w:pPr>
              <w:ind w:firstLine="709"/>
              <w:rPr>
                <w:rFonts w:ascii="Arial" w:hAnsi="Arial" w:cs="Arial"/>
              </w:rPr>
            </w:pPr>
          </w:p>
          <w:p w:rsidR="00FE4322" w:rsidRDefault="00FE4322" w:rsidP="00F514CE">
            <w:pPr>
              <w:ind w:firstLine="709"/>
              <w:rPr>
                <w:rFonts w:ascii="Arial" w:hAnsi="Arial" w:cs="Arial"/>
              </w:rPr>
            </w:pPr>
          </w:p>
          <w:p w:rsidR="00FE4322" w:rsidRPr="00217832" w:rsidRDefault="00FE4322" w:rsidP="00F514CE">
            <w:pPr>
              <w:ind w:firstLine="709"/>
              <w:rPr>
                <w:rFonts w:ascii="Arial" w:hAnsi="Arial" w:cs="Arial"/>
              </w:rPr>
            </w:pPr>
            <w:r w:rsidRPr="00217832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Осетровского</w:t>
            </w:r>
          </w:p>
          <w:p w:rsidR="00FE4322" w:rsidRPr="00217832" w:rsidRDefault="00FE4322" w:rsidP="00F514CE">
            <w:pPr>
              <w:ind w:firstLine="709"/>
              <w:rPr>
                <w:rFonts w:ascii="Arial" w:hAnsi="Arial" w:cs="Arial"/>
              </w:rPr>
            </w:pPr>
            <w:r w:rsidRPr="00217832">
              <w:rPr>
                <w:rFonts w:ascii="Arial" w:hAnsi="Arial" w:cs="Arial"/>
              </w:rPr>
              <w:t>сельского поселения</w:t>
            </w:r>
            <w:r>
              <w:rPr>
                <w:rFonts w:ascii="Arial" w:hAnsi="Arial" w:cs="Arial"/>
              </w:rPr>
              <w:t xml:space="preserve">                                           </w:t>
            </w:r>
          </w:p>
        </w:tc>
        <w:tc>
          <w:tcPr>
            <w:tcW w:w="5528" w:type="dxa"/>
            <w:vAlign w:val="bottom"/>
          </w:tcPr>
          <w:p w:rsidR="00FE4322" w:rsidRPr="00217832" w:rsidRDefault="00FE4322" w:rsidP="00F514CE">
            <w:pPr>
              <w:ind w:left="-3936" w:firstLine="59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С.А. Курдюкова             </w:t>
            </w:r>
          </w:p>
        </w:tc>
        <w:tc>
          <w:tcPr>
            <w:tcW w:w="3793" w:type="dxa"/>
            <w:vAlign w:val="bottom"/>
          </w:tcPr>
          <w:p w:rsidR="00FE4322" w:rsidRPr="00217832" w:rsidRDefault="00FE4322" w:rsidP="00F514CE">
            <w:pPr>
              <w:ind w:firstLine="567"/>
              <w:jc w:val="center"/>
              <w:rPr>
                <w:rFonts w:ascii="Arial" w:hAnsi="Arial" w:cs="Arial"/>
              </w:rPr>
            </w:pPr>
          </w:p>
        </w:tc>
      </w:tr>
    </w:tbl>
    <w:p w:rsidR="00FE4322" w:rsidRDefault="00FE4322" w:rsidP="00FE4322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E4322" w:rsidRPr="003A3308" w:rsidRDefault="00FE4322" w:rsidP="00FE4322">
      <w:pPr>
        <w:ind w:left="5670"/>
        <w:jc w:val="both"/>
        <w:rPr>
          <w:rFonts w:ascii="Arial" w:hAnsi="Arial" w:cs="Arial"/>
        </w:rPr>
      </w:pPr>
      <w:r w:rsidRPr="003A3308">
        <w:rPr>
          <w:rFonts w:ascii="Arial" w:hAnsi="Arial" w:cs="Arial"/>
        </w:rPr>
        <w:lastRenderedPageBreak/>
        <w:t>Приложение к постановлению администрации</w:t>
      </w:r>
      <w:r>
        <w:rPr>
          <w:rFonts w:ascii="Arial" w:hAnsi="Arial" w:cs="Arial"/>
        </w:rPr>
        <w:t xml:space="preserve"> Осетровского</w:t>
      </w:r>
      <w:r w:rsidRPr="003A3308">
        <w:rPr>
          <w:rFonts w:ascii="Arial" w:hAnsi="Arial" w:cs="Arial"/>
        </w:rPr>
        <w:t xml:space="preserve"> сельского поселения </w:t>
      </w:r>
    </w:p>
    <w:p w:rsidR="00FE4322" w:rsidRPr="003A3308" w:rsidRDefault="00FE4322" w:rsidP="00FE4322">
      <w:pPr>
        <w:ind w:left="5670"/>
        <w:jc w:val="both"/>
        <w:rPr>
          <w:rFonts w:ascii="Arial" w:eastAsia="DejaVu Sans" w:hAnsi="Arial" w:cs="Arial"/>
          <w:lang w:bidi="ru-RU"/>
        </w:rPr>
      </w:pPr>
      <w:r w:rsidRPr="003A330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29.05.2024г.</w:t>
      </w:r>
      <w:r w:rsidRPr="003A3308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27</w:t>
      </w:r>
      <w:r w:rsidRPr="003A3308">
        <w:rPr>
          <w:rFonts w:ascii="Arial" w:hAnsi="Arial" w:cs="Arial"/>
        </w:rPr>
        <w:t xml:space="preserve"> </w:t>
      </w:r>
    </w:p>
    <w:p w:rsidR="00FE4322" w:rsidRPr="003A3308" w:rsidRDefault="00FE4322" w:rsidP="00FE4322">
      <w:pPr>
        <w:widowControl w:val="0"/>
        <w:suppressAutoHyphens/>
        <w:ind w:firstLine="567"/>
        <w:jc w:val="center"/>
        <w:rPr>
          <w:rFonts w:ascii="Arial" w:eastAsia="DejaVu Sans" w:hAnsi="Arial" w:cs="Arial"/>
          <w:lang w:bidi="ru-RU"/>
        </w:rPr>
      </w:pPr>
    </w:p>
    <w:p w:rsidR="00FE4322" w:rsidRPr="003A3308" w:rsidRDefault="00FE4322" w:rsidP="00FE4322">
      <w:pPr>
        <w:widowControl w:val="0"/>
        <w:suppressAutoHyphens/>
        <w:jc w:val="center"/>
        <w:rPr>
          <w:rFonts w:ascii="Arial" w:hAnsi="Arial" w:cs="Arial"/>
        </w:rPr>
      </w:pPr>
      <w:r w:rsidRPr="003A3308">
        <w:rPr>
          <w:rFonts w:ascii="Arial" w:hAnsi="Arial" w:cs="Arial"/>
        </w:rPr>
        <w:t>ПЕРЕЧЕНЬ</w:t>
      </w:r>
    </w:p>
    <w:p w:rsidR="00FE4322" w:rsidRPr="003A3308" w:rsidRDefault="00FE4322" w:rsidP="00FE4322">
      <w:pPr>
        <w:widowControl w:val="0"/>
        <w:suppressAutoHyphens/>
        <w:jc w:val="center"/>
        <w:rPr>
          <w:rFonts w:ascii="Arial" w:hAnsi="Arial" w:cs="Arial"/>
        </w:rPr>
      </w:pPr>
      <w:r w:rsidRPr="003A3308">
        <w:rPr>
          <w:rFonts w:ascii="Arial" w:hAnsi="Arial" w:cs="Arial"/>
        </w:rPr>
        <w:t xml:space="preserve">муниципальных услуг, предоставляемых администрацией </w:t>
      </w:r>
    </w:p>
    <w:p w:rsidR="00FE4322" w:rsidRPr="003A3308" w:rsidRDefault="00FE4322" w:rsidP="00FE4322">
      <w:pPr>
        <w:widowControl w:val="0"/>
        <w:suppressAutoHyphens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Осетровского</w:t>
      </w:r>
      <w:r w:rsidRPr="003A3308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</w:t>
      </w:r>
    </w:p>
    <w:p w:rsidR="00FE4322" w:rsidRPr="003A3308" w:rsidRDefault="00FE4322" w:rsidP="00FE4322">
      <w:pPr>
        <w:widowControl w:val="0"/>
        <w:suppressAutoHyphens/>
        <w:ind w:firstLine="567"/>
        <w:jc w:val="center"/>
        <w:rPr>
          <w:rFonts w:ascii="Arial" w:hAnsi="Arial" w:cs="Arial"/>
        </w:rPr>
      </w:pPr>
    </w:p>
    <w:p w:rsidR="00FE4322" w:rsidRPr="003A3308" w:rsidRDefault="00FE4322" w:rsidP="00FE4322">
      <w:pPr>
        <w:adjustRightInd w:val="0"/>
        <w:ind w:firstLine="709"/>
        <w:jc w:val="both"/>
        <w:rPr>
          <w:rFonts w:ascii="Arial" w:hAnsi="Arial" w:cs="Arial"/>
        </w:rPr>
      </w:pPr>
      <w:r w:rsidRPr="003A3308">
        <w:rPr>
          <w:rFonts w:ascii="Arial" w:hAnsi="Arial" w:cs="Arial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FE4322" w:rsidRPr="003A3308" w:rsidRDefault="00FE4322" w:rsidP="00FE4322">
      <w:pPr>
        <w:adjustRightInd w:val="0"/>
        <w:ind w:firstLine="709"/>
        <w:jc w:val="both"/>
        <w:rPr>
          <w:rFonts w:ascii="Arial" w:hAnsi="Arial" w:cs="Arial"/>
        </w:rPr>
      </w:pPr>
      <w:r w:rsidRPr="003A3308">
        <w:rPr>
          <w:rFonts w:ascii="Arial" w:hAnsi="Arial" w:cs="Arial"/>
        </w:rPr>
        <w:t>2. Утверждение и выдача схем расположения земельных участков на кадастровом плане территории.</w:t>
      </w:r>
    </w:p>
    <w:p w:rsidR="00FE4322" w:rsidRPr="003A3308" w:rsidRDefault="00FE4322" w:rsidP="00FE4322">
      <w:pPr>
        <w:adjustRightInd w:val="0"/>
        <w:ind w:firstLine="709"/>
        <w:jc w:val="both"/>
        <w:rPr>
          <w:rFonts w:ascii="Arial" w:hAnsi="Arial" w:cs="Arial"/>
        </w:rPr>
      </w:pPr>
      <w:r w:rsidRPr="003A3308">
        <w:rPr>
          <w:rFonts w:ascii="Arial" w:hAnsi="Arial" w:cs="Arial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FE4322" w:rsidRPr="003A3308" w:rsidRDefault="00FE4322" w:rsidP="00FE4322">
      <w:pPr>
        <w:adjustRightInd w:val="0"/>
        <w:ind w:firstLine="709"/>
        <w:jc w:val="both"/>
        <w:rPr>
          <w:rFonts w:ascii="Arial" w:hAnsi="Arial" w:cs="Arial"/>
        </w:rPr>
      </w:pPr>
      <w:r w:rsidRPr="003A3308">
        <w:rPr>
          <w:rFonts w:ascii="Arial" w:hAnsi="Arial" w:cs="Arial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 w:rsidR="00FE4322" w:rsidRPr="003A3308" w:rsidRDefault="00FE4322" w:rsidP="00FE4322">
      <w:pPr>
        <w:adjustRightInd w:val="0"/>
        <w:ind w:firstLine="709"/>
        <w:jc w:val="both"/>
        <w:rPr>
          <w:rFonts w:ascii="Arial" w:hAnsi="Arial" w:cs="Arial"/>
        </w:rPr>
      </w:pPr>
      <w:r w:rsidRPr="003A3308">
        <w:rPr>
          <w:rFonts w:ascii="Arial" w:hAnsi="Arial" w:cs="Arial"/>
        </w:rPr>
        <w:t>5. Установление сервитута в отношении земельного участка, находящегося в муниципальной собственности.</w:t>
      </w:r>
    </w:p>
    <w:p w:rsidR="00FE4322" w:rsidRPr="003A3308" w:rsidRDefault="00FE4322" w:rsidP="00FE4322">
      <w:pPr>
        <w:adjustRightInd w:val="0"/>
        <w:ind w:firstLine="709"/>
        <w:jc w:val="both"/>
        <w:rPr>
          <w:rFonts w:ascii="Arial" w:hAnsi="Arial" w:cs="Arial"/>
        </w:rPr>
      </w:pPr>
      <w:r w:rsidRPr="003A3308">
        <w:rPr>
          <w:rFonts w:ascii="Arial" w:hAnsi="Arial" w:cs="Arial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FE4322" w:rsidRPr="003A3308" w:rsidRDefault="00FE4322" w:rsidP="00FE4322">
      <w:pPr>
        <w:adjustRightInd w:val="0"/>
        <w:ind w:firstLine="709"/>
        <w:jc w:val="both"/>
        <w:outlineLvl w:val="1"/>
        <w:rPr>
          <w:rFonts w:ascii="Arial" w:hAnsi="Arial" w:cs="Arial"/>
        </w:rPr>
      </w:pPr>
      <w:r w:rsidRPr="003A3308">
        <w:rPr>
          <w:rFonts w:ascii="Arial" w:hAnsi="Arial" w:cs="Arial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FE4322" w:rsidRPr="003A3308" w:rsidRDefault="00FE4322" w:rsidP="00FE4322">
      <w:pPr>
        <w:adjustRightInd w:val="0"/>
        <w:ind w:firstLine="709"/>
        <w:jc w:val="both"/>
        <w:outlineLvl w:val="1"/>
        <w:rPr>
          <w:rFonts w:ascii="Arial" w:hAnsi="Arial" w:cs="Arial"/>
        </w:rPr>
      </w:pPr>
      <w:r w:rsidRPr="003A3308">
        <w:rPr>
          <w:rFonts w:ascii="Arial" w:hAnsi="Arial" w:cs="Arial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FE4322" w:rsidRPr="003A3308" w:rsidRDefault="00FE4322" w:rsidP="00FE4322">
      <w:pPr>
        <w:adjustRightInd w:val="0"/>
        <w:ind w:firstLine="709"/>
        <w:jc w:val="both"/>
        <w:outlineLvl w:val="1"/>
        <w:rPr>
          <w:rFonts w:ascii="Arial" w:hAnsi="Arial" w:cs="Arial"/>
        </w:rPr>
      </w:pPr>
      <w:r w:rsidRPr="003A3308">
        <w:rPr>
          <w:rFonts w:ascii="Arial" w:hAnsi="Arial" w:cs="Arial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FE4322" w:rsidRPr="003A3308" w:rsidRDefault="00FE4322" w:rsidP="00FE4322">
      <w:pPr>
        <w:adjustRightInd w:val="0"/>
        <w:ind w:firstLine="709"/>
        <w:jc w:val="both"/>
        <w:outlineLvl w:val="1"/>
        <w:rPr>
          <w:rFonts w:ascii="Arial" w:hAnsi="Arial" w:cs="Arial"/>
        </w:rPr>
      </w:pPr>
      <w:r w:rsidRPr="003A3308">
        <w:rPr>
          <w:rFonts w:ascii="Arial" w:hAnsi="Arial" w:cs="Arial"/>
        </w:rPr>
        <w:t>10. Раздел, объединение земельных участков, находящихся в муниципальной собственности.</w:t>
      </w:r>
    </w:p>
    <w:p w:rsidR="00FE4322" w:rsidRPr="003A3308" w:rsidRDefault="00FE4322" w:rsidP="00FE4322">
      <w:pPr>
        <w:adjustRightInd w:val="0"/>
        <w:ind w:firstLine="709"/>
        <w:jc w:val="both"/>
        <w:outlineLvl w:val="1"/>
        <w:rPr>
          <w:rFonts w:ascii="Arial" w:hAnsi="Arial" w:cs="Arial"/>
        </w:rPr>
      </w:pPr>
      <w:r w:rsidRPr="003A3308">
        <w:rPr>
          <w:rFonts w:ascii="Arial" w:hAnsi="Arial" w:cs="Arial"/>
        </w:rPr>
        <w:t>11. Принятие на учёт граждан, претендующих на бесплатное предоставление земельных участков.</w:t>
      </w:r>
    </w:p>
    <w:p w:rsidR="00FE4322" w:rsidRPr="003A3308" w:rsidRDefault="00FE4322" w:rsidP="00FE4322">
      <w:pPr>
        <w:ind w:firstLine="709"/>
        <w:jc w:val="both"/>
        <w:rPr>
          <w:rFonts w:ascii="Arial" w:hAnsi="Arial" w:cs="Arial"/>
        </w:rPr>
      </w:pPr>
      <w:r w:rsidRPr="003A3308">
        <w:rPr>
          <w:rFonts w:ascii="Arial" w:hAnsi="Arial" w:cs="Arial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FE4322" w:rsidRPr="003A3308" w:rsidRDefault="00FE4322" w:rsidP="00FE4322">
      <w:pPr>
        <w:adjustRightInd w:val="0"/>
        <w:ind w:firstLine="709"/>
        <w:jc w:val="both"/>
        <w:outlineLvl w:val="1"/>
        <w:rPr>
          <w:rFonts w:ascii="Arial" w:hAnsi="Arial" w:cs="Arial"/>
        </w:rPr>
      </w:pPr>
      <w:r w:rsidRPr="003A3308">
        <w:rPr>
          <w:rFonts w:ascii="Arial" w:hAnsi="Arial" w:cs="Arial"/>
        </w:rPr>
        <w:t>13. Предоставление в аренду и безвозмездное пользование муниципального имущества.</w:t>
      </w:r>
    </w:p>
    <w:p w:rsidR="00FE4322" w:rsidRPr="003A3308" w:rsidRDefault="00FE4322" w:rsidP="00FE4322">
      <w:pPr>
        <w:adjustRightInd w:val="0"/>
        <w:ind w:firstLine="709"/>
        <w:jc w:val="both"/>
        <w:outlineLvl w:val="1"/>
        <w:rPr>
          <w:rFonts w:ascii="Arial" w:hAnsi="Arial" w:cs="Arial"/>
        </w:rPr>
      </w:pPr>
      <w:r w:rsidRPr="003A3308">
        <w:rPr>
          <w:rFonts w:ascii="Arial" w:hAnsi="Arial" w:cs="Arial"/>
        </w:rPr>
        <w:t>14. Предоставление сведений из реестра муниципального имущества.</w:t>
      </w:r>
    </w:p>
    <w:p w:rsidR="00FE4322" w:rsidRPr="003A3308" w:rsidRDefault="00FE4322" w:rsidP="00FE4322">
      <w:pPr>
        <w:adjustRightInd w:val="0"/>
        <w:ind w:firstLine="709"/>
        <w:jc w:val="both"/>
        <w:outlineLvl w:val="1"/>
        <w:rPr>
          <w:rFonts w:ascii="Arial" w:hAnsi="Arial" w:cs="Arial"/>
        </w:rPr>
      </w:pPr>
      <w:r w:rsidRPr="003A3308">
        <w:rPr>
          <w:rFonts w:ascii="Arial" w:hAnsi="Arial" w:cs="Arial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E4322" w:rsidRPr="003A3308" w:rsidRDefault="00FE4322" w:rsidP="00FE4322">
      <w:pPr>
        <w:adjustRightInd w:val="0"/>
        <w:ind w:firstLine="709"/>
        <w:jc w:val="both"/>
        <w:rPr>
          <w:rFonts w:ascii="Arial" w:hAnsi="Arial" w:cs="Arial"/>
        </w:rPr>
      </w:pPr>
      <w:r w:rsidRPr="003A3308">
        <w:rPr>
          <w:rFonts w:ascii="Arial" w:hAnsi="Arial" w:cs="Arial"/>
        </w:rPr>
        <w:t>16. Выдача разрешений на право организации розничного рынка.</w:t>
      </w:r>
    </w:p>
    <w:p w:rsidR="00FE4322" w:rsidRPr="003A3308" w:rsidRDefault="00FE4322" w:rsidP="00FE4322">
      <w:pPr>
        <w:adjustRightInd w:val="0"/>
        <w:ind w:firstLine="709"/>
        <w:jc w:val="both"/>
        <w:outlineLvl w:val="1"/>
        <w:rPr>
          <w:rFonts w:ascii="Arial" w:hAnsi="Arial" w:cs="Arial"/>
        </w:rPr>
      </w:pPr>
      <w:r w:rsidRPr="003A3308">
        <w:rPr>
          <w:rFonts w:ascii="Arial" w:hAnsi="Arial" w:cs="Arial"/>
        </w:rPr>
        <w:t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предприниматели, в План проведения ярмарок.</w:t>
      </w:r>
    </w:p>
    <w:p w:rsidR="00FE4322" w:rsidRPr="003A3308" w:rsidRDefault="00FE4322" w:rsidP="00FE4322">
      <w:pPr>
        <w:adjustRightInd w:val="0"/>
        <w:ind w:firstLine="709"/>
        <w:jc w:val="both"/>
        <w:rPr>
          <w:rFonts w:ascii="Arial" w:hAnsi="Arial" w:cs="Arial"/>
        </w:rPr>
      </w:pPr>
      <w:r w:rsidRPr="003A3308">
        <w:rPr>
          <w:rFonts w:ascii="Arial" w:hAnsi="Arial" w:cs="Arial"/>
        </w:rPr>
        <w:t>18. Присвоение адреса объекту недвижимости и аннулирование адреса.</w:t>
      </w:r>
    </w:p>
    <w:p w:rsidR="00FE4322" w:rsidRPr="003A3308" w:rsidRDefault="00FE4322" w:rsidP="00FE4322">
      <w:pPr>
        <w:adjustRightInd w:val="0"/>
        <w:ind w:firstLine="709"/>
        <w:jc w:val="both"/>
        <w:rPr>
          <w:rFonts w:ascii="Arial" w:hAnsi="Arial" w:cs="Arial"/>
        </w:rPr>
      </w:pPr>
      <w:r w:rsidRPr="003A3308">
        <w:rPr>
          <w:rFonts w:ascii="Arial" w:hAnsi="Arial" w:cs="Arial"/>
        </w:rPr>
        <w:t xml:space="preserve">19. 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3A3308">
        <w:rPr>
          <w:rFonts w:ascii="Arial" w:hAnsi="Arial" w:cs="Arial"/>
          <w:bCs/>
        </w:rPr>
        <w:t>в случае</w:t>
      </w:r>
      <w:r w:rsidRPr="003A3308">
        <w:rPr>
          <w:rFonts w:ascii="Arial" w:hAnsi="Arial" w:cs="Arial"/>
        </w:rPr>
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FE4322" w:rsidRPr="003A3308" w:rsidRDefault="00FE4322" w:rsidP="00FE4322">
      <w:pPr>
        <w:adjustRightInd w:val="0"/>
        <w:ind w:firstLine="709"/>
        <w:jc w:val="both"/>
        <w:outlineLvl w:val="1"/>
        <w:rPr>
          <w:rFonts w:ascii="Arial" w:hAnsi="Arial" w:cs="Arial"/>
        </w:rPr>
      </w:pPr>
      <w:r w:rsidRPr="003A3308">
        <w:rPr>
          <w:rFonts w:ascii="Arial" w:hAnsi="Arial" w:cs="Arial"/>
        </w:rPr>
        <w:lastRenderedPageBreak/>
        <w:t>20.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FE4322" w:rsidRPr="003A3308" w:rsidRDefault="00FE4322" w:rsidP="00FE4322">
      <w:pPr>
        <w:adjustRightInd w:val="0"/>
        <w:ind w:firstLine="709"/>
        <w:jc w:val="both"/>
        <w:outlineLvl w:val="1"/>
        <w:rPr>
          <w:rFonts w:ascii="Arial" w:hAnsi="Arial" w:cs="Arial"/>
        </w:rPr>
      </w:pPr>
      <w:r w:rsidRPr="003A3308">
        <w:rPr>
          <w:rFonts w:ascii="Arial" w:eastAsia="Calibri" w:hAnsi="Arial" w:cs="Arial"/>
        </w:rPr>
        <w:t>21.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</w:r>
      <w:r w:rsidRPr="003A3308">
        <w:rPr>
          <w:rFonts w:ascii="Arial" w:hAnsi="Arial" w:cs="Arial"/>
        </w:rPr>
        <w:t>;</w:t>
      </w:r>
    </w:p>
    <w:p w:rsidR="00FE4322" w:rsidRPr="003A3308" w:rsidRDefault="00FE4322" w:rsidP="00FE4322">
      <w:pPr>
        <w:adjustRightInd w:val="0"/>
        <w:ind w:firstLine="709"/>
        <w:jc w:val="both"/>
        <w:outlineLvl w:val="1"/>
        <w:rPr>
          <w:rFonts w:ascii="Arial" w:hAnsi="Arial" w:cs="Arial"/>
        </w:rPr>
      </w:pPr>
      <w:r w:rsidRPr="003A3308">
        <w:rPr>
          <w:rFonts w:ascii="Arial" w:hAnsi="Arial" w:cs="Arial"/>
        </w:rPr>
        <w:t xml:space="preserve">22. Приём заявлений, документов, а также постановка граждан на учёт </w:t>
      </w:r>
      <w:r w:rsidRPr="003A3308">
        <w:rPr>
          <w:rFonts w:ascii="Arial" w:eastAsia="Calibri" w:hAnsi="Arial" w:cs="Arial"/>
        </w:rPr>
        <w:t>в качестве нуждающихся в жилых помещениях.</w:t>
      </w:r>
    </w:p>
    <w:p w:rsidR="00FE4322" w:rsidRPr="003A3308" w:rsidRDefault="00FE4322" w:rsidP="00FE4322">
      <w:pPr>
        <w:adjustRightInd w:val="0"/>
        <w:ind w:firstLine="709"/>
        <w:jc w:val="both"/>
        <w:rPr>
          <w:rFonts w:ascii="Arial" w:hAnsi="Arial" w:cs="Arial"/>
        </w:rPr>
      </w:pPr>
      <w:r w:rsidRPr="003A3308">
        <w:rPr>
          <w:rFonts w:ascii="Arial" w:hAnsi="Arial" w:cs="Arial"/>
        </w:rPr>
        <w:t>23. Признание нуждающимися в предоставлении жилых помещений отдельных категорий граждан.</w:t>
      </w:r>
    </w:p>
    <w:p w:rsidR="00FE4322" w:rsidRPr="003A3308" w:rsidRDefault="00FE4322" w:rsidP="00FE4322">
      <w:pPr>
        <w:adjustRightInd w:val="0"/>
        <w:ind w:firstLine="709"/>
        <w:jc w:val="both"/>
        <w:rPr>
          <w:rFonts w:ascii="Arial" w:hAnsi="Arial" w:cs="Arial"/>
        </w:rPr>
      </w:pPr>
      <w:r w:rsidRPr="003A3308">
        <w:rPr>
          <w:rFonts w:ascii="Arial" w:hAnsi="Arial" w:cs="Arial"/>
        </w:rPr>
        <w:t>24. Принятие граждан на учёт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FE4322" w:rsidRPr="003A3308" w:rsidRDefault="00FE4322" w:rsidP="00FE4322">
      <w:pPr>
        <w:adjustRightInd w:val="0"/>
        <w:ind w:firstLine="709"/>
        <w:jc w:val="both"/>
        <w:rPr>
          <w:rFonts w:ascii="Arial" w:hAnsi="Arial" w:cs="Arial"/>
        </w:rPr>
      </w:pPr>
      <w:r w:rsidRPr="003A3308">
        <w:rPr>
          <w:rFonts w:ascii="Arial" w:hAnsi="Arial" w:cs="Arial"/>
        </w:rPr>
        <w:t>25. Предоставление жилых помещений муниципального специализированного жилищного фонда.</w:t>
      </w:r>
    </w:p>
    <w:p w:rsidR="00FE4322" w:rsidRPr="003A3308" w:rsidRDefault="00FE4322" w:rsidP="00FE4322">
      <w:pPr>
        <w:adjustRightInd w:val="0"/>
        <w:ind w:firstLine="709"/>
        <w:jc w:val="both"/>
        <w:rPr>
          <w:rFonts w:ascii="Arial" w:hAnsi="Arial" w:cs="Arial"/>
        </w:rPr>
      </w:pPr>
      <w:r w:rsidRPr="003A3308">
        <w:rPr>
          <w:rFonts w:ascii="Arial" w:eastAsia="Calibri" w:hAnsi="Arial" w:cs="Arial"/>
        </w:rPr>
        <w:t>26. Предоставление информации об очередности предоставления муниципальных жилых помещений на условиях социального найма.</w:t>
      </w:r>
    </w:p>
    <w:p w:rsidR="00FE4322" w:rsidRPr="003A3308" w:rsidRDefault="00FE4322" w:rsidP="00FE4322">
      <w:pPr>
        <w:ind w:firstLine="709"/>
        <w:jc w:val="both"/>
        <w:rPr>
          <w:rFonts w:ascii="Arial" w:hAnsi="Arial" w:cs="Arial"/>
        </w:rPr>
      </w:pPr>
      <w:r w:rsidRPr="003A3308">
        <w:rPr>
          <w:rFonts w:ascii="Arial" w:hAnsi="Arial" w:cs="Arial"/>
        </w:rPr>
        <w:t>27. Передача жилых помещений муниципального жилищного фонда в собственность граждан в порядке приватизации.</w:t>
      </w:r>
    </w:p>
    <w:p w:rsidR="00FE4322" w:rsidRPr="003A3308" w:rsidRDefault="00FE4322" w:rsidP="00FE4322">
      <w:pPr>
        <w:adjustRightInd w:val="0"/>
        <w:ind w:firstLine="709"/>
        <w:jc w:val="both"/>
        <w:rPr>
          <w:rFonts w:ascii="Arial" w:hAnsi="Arial" w:cs="Arial"/>
        </w:rPr>
      </w:pPr>
      <w:r w:rsidRPr="003A3308">
        <w:rPr>
          <w:rFonts w:ascii="Arial" w:hAnsi="Arial" w:cs="Arial"/>
        </w:rPr>
        <w:t>28. Предоставление информации о порядке предоставления жилищно-коммунальных услуг населению.</w:t>
      </w:r>
    </w:p>
    <w:p w:rsidR="00FE4322" w:rsidRPr="003A3308" w:rsidRDefault="00FE4322" w:rsidP="00FE4322">
      <w:pPr>
        <w:adjustRightInd w:val="0"/>
        <w:ind w:firstLine="709"/>
        <w:jc w:val="both"/>
        <w:outlineLvl w:val="1"/>
        <w:rPr>
          <w:rFonts w:ascii="Arial" w:hAnsi="Arial" w:cs="Arial"/>
        </w:rPr>
      </w:pPr>
      <w:r w:rsidRPr="003A3308">
        <w:rPr>
          <w:rFonts w:ascii="Arial" w:eastAsia="Calibri" w:hAnsi="Arial" w:cs="Arial"/>
        </w:rPr>
        <w:t>29.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FE4322" w:rsidRPr="003A3308" w:rsidRDefault="00FE4322" w:rsidP="00FE4322">
      <w:pPr>
        <w:adjustRightInd w:val="0"/>
        <w:ind w:firstLine="709"/>
        <w:jc w:val="both"/>
        <w:outlineLvl w:val="1"/>
        <w:rPr>
          <w:rFonts w:ascii="Arial" w:hAnsi="Arial" w:cs="Arial"/>
        </w:rPr>
      </w:pPr>
      <w:r w:rsidRPr="003A3308">
        <w:rPr>
          <w:rFonts w:ascii="Arial" w:eastAsia="Calibri" w:hAnsi="Arial" w:cs="Arial"/>
        </w:rPr>
        <w:t xml:space="preserve">30. Приём заявлений и выдача документов о согласовании переустройства и (или) перепланировки жилого помещения. </w:t>
      </w:r>
    </w:p>
    <w:p w:rsidR="00FE4322" w:rsidRPr="003A3308" w:rsidRDefault="00FE4322" w:rsidP="00FE4322">
      <w:pPr>
        <w:adjustRightInd w:val="0"/>
        <w:ind w:firstLine="709"/>
        <w:jc w:val="both"/>
        <w:outlineLvl w:val="1"/>
        <w:rPr>
          <w:rFonts w:ascii="Arial" w:hAnsi="Arial" w:cs="Arial"/>
        </w:rPr>
      </w:pPr>
      <w:r w:rsidRPr="003A3308">
        <w:rPr>
          <w:rFonts w:ascii="Arial" w:eastAsia="Calibri" w:hAnsi="Arial" w:cs="Arial"/>
        </w:rPr>
        <w:t xml:space="preserve">31. Признание </w:t>
      </w:r>
      <w:r w:rsidRPr="003A3308">
        <w:rPr>
          <w:rFonts w:ascii="Arial" w:hAnsi="Arial" w:cs="Arial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3A3308">
        <w:rPr>
          <w:rFonts w:ascii="Arial" w:eastAsia="Calibri" w:hAnsi="Arial" w:cs="Arial"/>
        </w:rPr>
        <w:t>.</w:t>
      </w:r>
    </w:p>
    <w:p w:rsidR="00FE4322" w:rsidRPr="003A3308" w:rsidRDefault="00FE4322" w:rsidP="00FE4322">
      <w:pPr>
        <w:adjustRightInd w:val="0"/>
        <w:ind w:firstLine="709"/>
        <w:jc w:val="both"/>
        <w:outlineLvl w:val="1"/>
        <w:rPr>
          <w:rFonts w:ascii="Arial" w:hAnsi="Arial" w:cs="Arial"/>
        </w:rPr>
      </w:pPr>
      <w:r w:rsidRPr="003A3308">
        <w:rPr>
          <w:rFonts w:ascii="Arial" w:hAnsi="Arial" w:cs="Arial"/>
        </w:rPr>
        <w:t>32.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FE4322" w:rsidRPr="003A3308" w:rsidRDefault="00FE4322" w:rsidP="00FE4322">
      <w:pPr>
        <w:adjustRightInd w:val="0"/>
        <w:ind w:firstLine="709"/>
        <w:jc w:val="both"/>
        <w:rPr>
          <w:rFonts w:ascii="Arial CYR" w:eastAsia="Calibri" w:hAnsi="Arial CYR" w:cs="Arial CYR"/>
        </w:rPr>
      </w:pPr>
      <w:r w:rsidRPr="003A3308">
        <w:rPr>
          <w:rFonts w:ascii="Arial" w:hAnsi="Arial" w:cs="Arial"/>
        </w:rPr>
        <w:t xml:space="preserve">33. </w:t>
      </w:r>
      <w:r w:rsidRPr="003A3308">
        <w:rPr>
          <w:rFonts w:ascii="Arial CYR" w:eastAsia="Calibri" w:hAnsi="Arial CYR" w:cs="Arial CYR"/>
        </w:rPr>
        <w:t>(пункт 33 исключен постановлением от 14.05.2018 № 17)</w:t>
      </w:r>
    </w:p>
    <w:p w:rsidR="00FE4322" w:rsidRPr="003A3308" w:rsidRDefault="00FE4322" w:rsidP="00FE4322">
      <w:pPr>
        <w:adjustRightInd w:val="0"/>
        <w:ind w:firstLine="709"/>
        <w:jc w:val="both"/>
        <w:outlineLvl w:val="1"/>
        <w:rPr>
          <w:rFonts w:ascii="Arial" w:hAnsi="Arial" w:cs="Arial"/>
        </w:rPr>
      </w:pPr>
      <w:r w:rsidRPr="003A3308">
        <w:rPr>
          <w:rFonts w:ascii="Arial" w:hAnsi="Arial" w:cs="Arial"/>
        </w:rPr>
        <w:t>34. Принятие решения о создании семейного (родового) захоронения.</w:t>
      </w:r>
    </w:p>
    <w:p w:rsidR="00FE4322" w:rsidRDefault="00FE4322" w:rsidP="00FE4322">
      <w:pPr>
        <w:ind w:firstLine="709"/>
        <w:jc w:val="both"/>
        <w:rPr>
          <w:rFonts w:ascii="Arial" w:hAnsi="Arial" w:cs="Arial"/>
        </w:rPr>
      </w:pPr>
      <w:r w:rsidRPr="003A3308">
        <w:rPr>
          <w:rFonts w:ascii="Arial" w:hAnsi="Arial" w:cs="Arial"/>
        </w:rPr>
        <w:t>35. Предоставление разрешения на осуществление земляных р</w:t>
      </w:r>
      <w:r>
        <w:rPr>
          <w:rFonts w:ascii="Arial" w:hAnsi="Arial" w:cs="Arial"/>
        </w:rPr>
        <w:t>абот</w:t>
      </w:r>
    </w:p>
    <w:p w:rsidR="00FE4322" w:rsidRPr="00E05E3F" w:rsidRDefault="00FE4322" w:rsidP="00FE4322">
      <w:pPr>
        <w:ind w:firstLine="709"/>
        <w:jc w:val="both"/>
        <w:rPr>
          <w:rFonts w:ascii="Arial" w:hAnsi="Arial" w:cs="Arial"/>
        </w:rPr>
      </w:pPr>
      <w:r w:rsidRPr="00E05E3F">
        <w:rPr>
          <w:rFonts w:ascii="Arial" w:hAnsi="Arial" w:cs="Arial"/>
        </w:rPr>
        <w:t>36.Предоставление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FE4322" w:rsidRDefault="00FE4322" w:rsidP="00FE4322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E05E3F">
        <w:rPr>
          <w:rFonts w:ascii="Arial" w:hAnsi="Arial" w:cs="Arial"/>
        </w:rPr>
        <w:t>37. П</w:t>
      </w:r>
      <w:r w:rsidRPr="00E05E3F">
        <w:rPr>
          <w:rFonts w:ascii="Arial" w:hAnsi="Arial" w:cs="Arial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FE4322" w:rsidRDefault="00FE4322" w:rsidP="00FE43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Pr="00E85B44">
        <w:rPr>
          <w:rFonts w:ascii="Arial" w:hAnsi="Arial" w:cs="Arial"/>
        </w:rPr>
        <w:t>. Установка информационной вывески, согласование дизайн-проекта размещения вывески</w:t>
      </w:r>
    </w:p>
    <w:p w:rsidR="00CC78AD" w:rsidRDefault="00CC78AD" w:rsidP="00A70297">
      <w:pPr>
        <w:rPr>
          <w:sz w:val="20"/>
          <w:szCs w:val="20"/>
        </w:rPr>
      </w:pPr>
    </w:p>
    <w:p w:rsidR="00CC78AD" w:rsidRDefault="00CC78AD" w:rsidP="00A70297">
      <w:pPr>
        <w:rPr>
          <w:sz w:val="20"/>
          <w:szCs w:val="20"/>
        </w:rPr>
      </w:pPr>
    </w:p>
    <w:p w:rsidR="00FE4322" w:rsidRDefault="00FE4322" w:rsidP="00A70297">
      <w:pPr>
        <w:rPr>
          <w:sz w:val="20"/>
          <w:szCs w:val="20"/>
        </w:rPr>
      </w:pPr>
    </w:p>
    <w:p w:rsidR="00FE4322" w:rsidRDefault="00FE4322" w:rsidP="00A70297">
      <w:pPr>
        <w:rPr>
          <w:sz w:val="20"/>
          <w:szCs w:val="20"/>
        </w:rPr>
      </w:pPr>
    </w:p>
    <w:p w:rsidR="00FE4322" w:rsidRDefault="00FE4322" w:rsidP="00A70297">
      <w:pPr>
        <w:rPr>
          <w:sz w:val="20"/>
          <w:szCs w:val="20"/>
        </w:rPr>
      </w:pPr>
    </w:p>
    <w:p w:rsidR="00FE4322" w:rsidRDefault="00FE4322" w:rsidP="00A70297">
      <w:pPr>
        <w:rPr>
          <w:sz w:val="20"/>
          <w:szCs w:val="20"/>
        </w:rPr>
      </w:pPr>
    </w:p>
    <w:p w:rsidR="00FE4322" w:rsidRDefault="00FE4322" w:rsidP="00A70297">
      <w:pPr>
        <w:rPr>
          <w:sz w:val="20"/>
          <w:szCs w:val="20"/>
        </w:rPr>
      </w:pPr>
    </w:p>
    <w:p w:rsidR="00FE4322" w:rsidRDefault="00FE4322" w:rsidP="00A70297">
      <w:pPr>
        <w:rPr>
          <w:sz w:val="20"/>
          <w:szCs w:val="20"/>
        </w:rPr>
      </w:pPr>
    </w:p>
    <w:p w:rsidR="00FE4322" w:rsidRDefault="00FE4322" w:rsidP="00A70297">
      <w:pPr>
        <w:rPr>
          <w:sz w:val="20"/>
          <w:szCs w:val="20"/>
        </w:rPr>
      </w:pPr>
    </w:p>
    <w:p w:rsidR="00FE4322" w:rsidRDefault="00FE4322" w:rsidP="00A70297">
      <w:pPr>
        <w:rPr>
          <w:sz w:val="20"/>
          <w:szCs w:val="20"/>
        </w:rPr>
      </w:pPr>
    </w:p>
    <w:p w:rsidR="00FE4322" w:rsidRDefault="00FE4322" w:rsidP="00A70297">
      <w:pPr>
        <w:rPr>
          <w:sz w:val="20"/>
          <w:szCs w:val="20"/>
        </w:rPr>
      </w:pPr>
    </w:p>
    <w:p w:rsidR="00FE4322" w:rsidRDefault="00FE4322" w:rsidP="00A70297">
      <w:pPr>
        <w:rPr>
          <w:sz w:val="20"/>
          <w:szCs w:val="20"/>
        </w:rPr>
      </w:pPr>
    </w:p>
    <w:p w:rsidR="00FE4322" w:rsidRDefault="00FE4322" w:rsidP="00A70297">
      <w:pPr>
        <w:rPr>
          <w:sz w:val="20"/>
          <w:szCs w:val="20"/>
        </w:rPr>
      </w:pPr>
    </w:p>
    <w:p w:rsidR="00FE4322" w:rsidRDefault="00FE4322" w:rsidP="00A70297">
      <w:pPr>
        <w:rPr>
          <w:sz w:val="20"/>
          <w:szCs w:val="20"/>
        </w:rPr>
      </w:pPr>
    </w:p>
    <w:p w:rsidR="00FE4322" w:rsidRDefault="00FE4322" w:rsidP="00A70297">
      <w:pPr>
        <w:rPr>
          <w:sz w:val="20"/>
          <w:szCs w:val="20"/>
        </w:rPr>
      </w:pPr>
    </w:p>
    <w:p w:rsidR="00FE4322" w:rsidRDefault="00FE4322" w:rsidP="00A70297">
      <w:pPr>
        <w:rPr>
          <w:sz w:val="20"/>
          <w:szCs w:val="20"/>
        </w:rPr>
      </w:pPr>
    </w:p>
    <w:p w:rsidR="00FE4322" w:rsidRDefault="00FE4322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124CEE" w:rsidRPr="00A70297" w:rsidRDefault="00A70297" w:rsidP="00A70297">
      <w:pPr>
        <w:rPr>
          <w:rFonts w:ascii="Arial" w:eastAsia="Calibri" w:hAnsi="Arial" w:cs="Arial"/>
          <w:highlight w:val="yellow"/>
          <w:lang w:eastAsia="en-US"/>
        </w:rPr>
      </w:pPr>
      <w:r>
        <w:rPr>
          <w:sz w:val="20"/>
          <w:szCs w:val="20"/>
        </w:rPr>
        <w:lastRenderedPageBreak/>
        <w:t>Ве</w:t>
      </w:r>
      <w:r w:rsidR="008B604F">
        <w:rPr>
          <w:sz w:val="20"/>
          <w:szCs w:val="20"/>
        </w:rPr>
        <w:t>дущий специалист</w:t>
      </w:r>
      <w:r w:rsidR="00124CEE" w:rsidRPr="007D4D4F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>
        <w:rPr>
          <w:sz w:val="20"/>
          <w:szCs w:val="20"/>
        </w:rPr>
        <w:t>Авдеев Сергей Викторович</w:t>
      </w:r>
      <w:r w:rsidR="00124CEE" w:rsidRPr="007D4D4F">
        <w:rPr>
          <w:sz w:val="20"/>
          <w:szCs w:val="20"/>
        </w:rPr>
        <w:t>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Адрес издателя</w:t>
      </w:r>
      <w:r w:rsidRPr="007D4D4F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Подписано к печати</w:t>
      </w:r>
      <w:r w:rsidRPr="007D4D4F">
        <w:rPr>
          <w:sz w:val="20"/>
          <w:szCs w:val="20"/>
        </w:rPr>
        <w:t>:</w:t>
      </w:r>
      <w:r w:rsidR="00C57017">
        <w:rPr>
          <w:sz w:val="20"/>
          <w:szCs w:val="20"/>
        </w:rPr>
        <w:t xml:space="preserve"> </w:t>
      </w:r>
      <w:r w:rsidR="00CC78AD">
        <w:rPr>
          <w:sz w:val="20"/>
          <w:szCs w:val="20"/>
        </w:rPr>
        <w:t>2</w:t>
      </w:r>
      <w:r w:rsidR="00FE4322">
        <w:rPr>
          <w:sz w:val="20"/>
          <w:szCs w:val="20"/>
        </w:rPr>
        <w:t>9</w:t>
      </w:r>
      <w:r w:rsidR="005F6803">
        <w:rPr>
          <w:sz w:val="20"/>
          <w:szCs w:val="20"/>
        </w:rPr>
        <w:t>.</w:t>
      </w:r>
      <w:r w:rsidR="00C57017">
        <w:rPr>
          <w:sz w:val="20"/>
          <w:szCs w:val="20"/>
        </w:rPr>
        <w:t>0</w:t>
      </w:r>
      <w:r w:rsidR="00D52707">
        <w:rPr>
          <w:sz w:val="20"/>
          <w:szCs w:val="20"/>
        </w:rPr>
        <w:t>5</w:t>
      </w:r>
      <w:r w:rsidRPr="007D4D4F">
        <w:rPr>
          <w:sz w:val="20"/>
          <w:szCs w:val="20"/>
        </w:rPr>
        <w:t>.202</w:t>
      </w:r>
      <w:r w:rsidR="00C57017">
        <w:rPr>
          <w:sz w:val="20"/>
          <w:szCs w:val="20"/>
        </w:rPr>
        <w:t>4</w:t>
      </w:r>
    </w:p>
    <w:p w:rsidR="00124CEE" w:rsidRPr="007D4D4F" w:rsidRDefault="00316873" w:rsidP="00124CEE">
      <w:pPr>
        <w:rPr>
          <w:sz w:val="20"/>
          <w:szCs w:val="20"/>
        </w:rPr>
      </w:pPr>
      <w:r>
        <w:rPr>
          <w:sz w:val="20"/>
          <w:szCs w:val="20"/>
        </w:rPr>
        <w:t xml:space="preserve">г., </w:t>
      </w:r>
      <w:r w:rsidR="00D52707">
        <w:rPr>
          <w:sz w:val="20"/>
          <w:szCs w:val="20"/>
        </w:rPr>
        <w:t>14</w:t>
      </w:r>
      <w:r w:rsidR="00124CEE" w:rsidRPr="007D4D4F">
        <w:rPr>
          <w:sz w:val="20"/>
          <w:szCs w:val="20"/>
        </w:rPr>
        <w:t>.00часов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Тираж:</w:t>
      </w:r>
      <w:r w:rsidRPr="007D4D4F">
        <w:rPr>
          <w:sz w:val="20"/>
          <w:szCs w:val="20"/>
        </w:rPr>
        <w:t xml:space="preserve"> 5 экземпляров.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Библиотека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МКОУ «Осетровская НОШ - ДС»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Администрация Осетровского сельского поселения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Распространяется бесплатно.</w:t>
      </w:r>
    </w:p>
    <w:p w:rsidR="00124CEE" w:rsidRPr="007D4D4F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7D4D4F" w:rsidRDefault="00124CEE" w:rsidP="00124CEE">
      <w:pPr>
        <w:rPr>
          <w:sz w:val="20"/>
          <w:szCs w:val="20"/>
        </w:rPr>
      </w:pPr>
    </w:p>
    <w:p w:rsidR="00B9456A" w:rsidRPr="007D4D4F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7D4D4F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0FD" w:rsidRDefault="005360FD" w:rsidP="00826039">
      <w:r>
        <w:separator/>
      </w:r>
    </w:p>
  </w:endnote>
  <w:endnote w:type="continuationSeparator" w:id="1">
    <w:p w:rsidR="005360FD" w:rsidRDefault="005360FD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0FD" w:rsidRDefault="005360FD" w:rsidP="00826039">
      <w:r>
        <w:separator/>
      </w:r>
    </w:p>
  </w:footnote>
  <w:footnote w:type="continuationSeparator" w:id="1">
    <w:p w:rsidR="005360FD" w:rsidRDefault="005360FD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8D" w:rsidRDefault="00201E71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056B8D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056B8D" w:rsidRDefault="00056B8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8D" w:rsidRDefault="00056B8D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19BB4093"/>
    <w:multiLevelType w:val="multilevel"/>
    <w:tmpl w:val="849E1B08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1E56523"/>
    <w:multiLevelType w:val="multilevel"/>
    <w:tmpl w:val="03F2986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D979ED"/>
    <w:multiLevelType w:val="multilevel"/>
    <w:tmpl w:val="846EF0A0"/>
    <w:lvl w:ilvl="0">
      <w:start w:val="2023"/>
      <w:numFmt w:val="decimal"/>
      <w:lvlText w:val="1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881E7F"/>
    <w:multiLevelType w:val="multilevel"/>
    <w:tmpl w:val="B0D45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</w:num>
  <w:num w:numId="4">
    <w:abstractNumId w:val="20"/>
  </w:num>
  <w:num w:numId="5">
    <w:abstractNumId w:val="21"/>
  </w:num>
  <w:num w:numId="6">
    <w:abstractNumId w:val="19"/>
  </w:num>
  <w:num w:numId="7">
    <w:abstractNumId w:val="15"/>
  </w:num>
  <w:num w:numId="8">
    <w:abstractNumId w:val="22"/>
  </w:num>
  <w:num w:numId="9">
    <w:abstractNumId w:val="17"/>
  </w:num>
  <w:num w:numId="10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6B8D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40E"/>
    <w:rsid w:val="000F6E1C"/>
    <w:rsid w:val="000F792D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A7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7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1A65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896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6891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873"/>
    <w:rsid w:val="003169D3"/>
    <w:rsid w:val="00316F0C"/>
    <w:rsid w:val="00317B62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3B73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5E2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0FD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57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3B43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09F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5C3A"/>
    <w:rsid w:val="00766541"/>
    <w:rsid w:val="00767AA4"/>
    <w:rsid w:val="007703C9"/>
    <w:rsid w:val="00770DD9"/>
    <w:rsid w:val="00770FB3"/>
    <w:rsid w:val="00771067"/>
    <w:rsid w:val="00771C5F"/>
    <w:rsid w:val="00771CE0"/>
    <w:rsid w:val="00771D3E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055E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CBD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2F7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64E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B7A59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5EA3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017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3C9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8AD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707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0E99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3EA0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4FAE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4322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99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9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316873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1pt">
    <w:name w:val="Основной текст (3) + Интервал 1 pt"/>
    <w:basedOn w:val="37"/>
    <w:rsid w:val="0067309F"/>
    <w:rPr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3f">
    <w:name w:val="Заголовок №3_"/>
    <w:basedOn w:val="a4"/>
    <w:link w:val="3f0"/>
    <w:rsid w:val="0067309F"/>
    <w:rPr>
      <w:rFonts w:ascii="Times New Roman" w:eastAsia="Times New Roman" w:hAnsi="Times New Roman" w:cs="Times New Roman"/>
      <w:b/>
      <w:bCs/>
      <w:spacing w:val="60"/>
      <w:sz w:val="33"/>
      <w:szCs w:val="33"/>
      <w:shd w:val="clear" w:color="auto" w:fill="FFFFFF"/>
    </w:rPr>
  </w:style>
  <w:style w:type="paragraph" w:customStyle="1" w:styleId="3f0">
    <w:name w:val="Заголовок №3"/>
    <w:basedOn w:val="a1"/>
    <w:link w:val="3f"/>
    <w:rsid w:val="0067309F"/>
    <w:pPr>
      <w:widowControl w:val="0"/>
      <w:shd w:val="clear" w:color="auto" w:fill="FFFFFF"/>
      <w:spacing w:before="480" w:after="120" w:line="0" w:lineRule="atLeast"/>
      <w:jc w:val="center"/>
      <w:outlineLvl w:val="2"/>
    </w:pPr>
    <w:rPr>
      <w:b/>
      <w:bCs/>
      <w:spacing w:val="60"/>
      <w:sz w:val="33"/>
      <w:szCs w:val="3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74C-2F83-4CE7-9711-8AC746B4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64</cp:revision>
  <cp:lastPrinted>2024-05-29T11:54:00Z</cp:lastPrinted>
  <dcterms:created xsi:type="dcterms:W3CDTF">2022-01-26T08:04:00Z</dcterms:created>
  <dcterms:modified xsi:type="dcterms:W3CDTF">2024-05-29T11:54:00Z</dcterms:modified>
</cp:coreProperties>
</file>