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ОСЕТРОВСКОЕ СЕЛЬСКОЕ ПОСЕЛЕНИЕ</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ВЕРХНЕМАМОНСКОГО МУНИЦИПАЛЬНОГО РАЙОНА</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ВОРОНЕЖСКОЙ ОБЛАСТИ</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52"/>
          <w:szCs w:val="52"/>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b/>
          <w:sz w:val="120"/>
          <w:szCs w:val="120"/>
        </w:rPr>
      </w:pPr>
      <w:r w:rsidRPr="00341696">
        <w:rPr>
          <w:rFonts w:ascii="Arial" w:hAnsi="Arial" w:cs="Arial"/>
          <w:b/>
          <w:i/>
          <w:sz w:val="80"/>
          <w:szCs w:val="80"/>
        </w:rPr>
        <w:t>ИНФОРМАЦИОННЫЙ</w:t>
      </w:r>
    </w:p>
    <w:p w:rsidR="00341696" w:rsidRPr="00341696" w:rsidRDefault="00341696" w:rsidP="00341696">
      <w:pPr>
        <w:jc w:val="center"/>
        <w:rPr>
          <w:rFonts w:ascii="Arial" w:hAnsi="Arial" w:cs="Arial"/>
          <w:b/>
          <w:sz w:val="120"/>
          <w:szCs w:val="120"/>
        </w:rPr>
      </w:pPr>
      <w:r w:rsidRPr="00341696">
        <w:rPr>
          <w:rFonts w:ascii="Arial" w:hAnsi="Arial" w:cs="Arial"/>
          <w:b/>
          <w:sz w:val="120"/>
          <w:szCs w:val="120"/>
        </w:rPr>
        <w:t>БЮЛЛЕТЕНЬ</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ОСЕТРОВСКОГО СЕЛЬСКОГО ПОСЕЛЕНИЯ ВЕРХНЕМАМОНСКОГО МУНИЦИПАЛЬНОГО РАЙОНА ВОРОНЕЖСКОЙ ОБЛАСТИ</w:t>
      </w:r>
    </w:p>
    <w:p w:rsidR="00341696" w:rsidRPr="00341696" w:rsidRDefault="00341696" w:rsidP="00341696">
      <w:pPr>
        <w:jc w:val="center"/>
        <w:rPr>
          <w:rFonts w:ascii="Arial" w:hAnsi="Arial" w:cs="Arial"/>
          <w:b/>
          <w:i/>
          <w:sz w:val="80"/>
          <w:szCs w:val="80"/>
        </w:rPr>
      </w:pPr>
    </w:p>
    <w:p w:rsidR="00341696" w:rsidRPr="00341696" w:rsidRDefault="00341696" w:rsidP="00341696">
      <w:pPr>
        <w:jc w:val="center"/>
        <w:rPr>
          <w:rFonts w:ascii="Arial" w:hAnsi="Arial" w:cs="Arial"/>
          <w:b/>
          <w:sz w:val="52"/>
          <w:szCs w:val="52"/>
        </w:rPr>
      </w:pPr>
    </w:p>
    <w:p w:rsidR="00341696" w:rsidRPr="00341696" w:rsidRDefault="00341696" w:rsidP="00341696">
      <w:pPr>
        <w:jc w:val="center"/>
        <w:rPr>
          <w:rFonts w:ascii="Arial" w:hAnsi="Arial" w:cs="Arial"/>
          <w:b/>
          <w:sz w:val="52"/>
          <w:szCs w:val="52"/>
        </w:rPr>
      </w:pPr>
    </w:p>
    <w:p w:rsidR="00341696" w:rsidRPr="008358E2" w:rsidRDefault="00341696" w:rsidP="00341696">
      <w:pPr>
        <w:jc w:val="center"/>
        <w:rPr>
          <w:rFonts w:ascii="Arial" w:hAnsi="Arial" w:cs="Arial"/>
          <w:b/>
          <w:sz w:val="52"/>
          <w:szCs w:val="52"/>
        </w:rPr>
      </w:pPr>
      <w:r w:rsidRPr="00341696">
        <w:rPr>
          <w:rFonts w:ascii="Arial" w:hAnsi="Arial" w:cs="Arial"/>
          <w:b/>
          <w:sz w:val="52"/>
          <w:szCs w:val="52"/>
        </w:rPr>
        <w:t xml:space="preserve">№ </w:t>
      </w:r>
      <w:r w:rsidR="00CC78AD">
        <w:rPr>
          <w:rFonts w:ascii="Arial" w:hAnsi="Arial" w:cs="Arial"/>
          <w:b/>
          <w:sz w:val="52"/>
          <w:szCs w:val="52"/>
        </w:rPr>
        <w:t>2</w:t>
      </w:r>
      <w:r w:rsidR="00E526D5">
        <w:rPr>
          <w:rFonts w:ascii="Arial" w:hAnsi="Arial" w:cs="Arial"/>
          <w:b/>
          <w:sz w:val="52"/>
          <w:szCs w:val="52"/>
        </w:rPr>
        <w:t>3</w:t>
      </w:r>
    </w:p>
    <w:p w:rsidR="00341696" w:rsidRPr="00341696" w:rsidRDefault="00341696" w:rsidP="00341696">
      <w:pPr>
        <w:jc w:val="center"/>
        <w:rPr>
          <w:rFonts w:ascii="Arial" w:hAnsi="Arial" w:cs="Arial"/>
        </w:rPr>
      </w:pPr>
    </w:p>
    <w:p w:rsidR="00341696" w:rsidRPr="00341696" w:rsidRDefault="00E526D5" w:rsidP="00341696">
      <w:pPr>
        <w:jc w:val="center"/>
        <w:rPr>
          <w:rFonts w:ascii="Arial" w:hAnsi="Arial" w:cs="Arial"/>
          <w:b/>
          <w:sz w:val="52"/>
          <w:szCs w:val="52"/>
        </w:rPr>
      </w:pPr>
      <w:r>
        <w:rPr>
          <w:rFonts w:ascii="Arial" w:hAnsi="Arial" w:cs="Arial"/>
          <w:b/>
          <w:sz w:val="52"/>
          <w:szCs w:val="52"/>
        </w:rPr>
        <w:t>25</w:t>
      </w:r>
      <w:r w:rsidR="00C109AA">
        <w:rPr>
          <w:rFonts w:ascii="Arial" w:hAnsi="Arial" w:cs="Arial"/>
          <w:b/>
          <w:sz w:val="52"/>
          <w:szCs w:val="52"/>
        </w:rPr>
        <w:t xml:space="preserve"> июня</w:t>
      </w:r>
      <w:r w:rsidR="00E80E99">
        <w:rPr>
          <w:rFonts w:ascii="Arial" w:hAnsi="Arial" w:cs="Arial"/>
          <w:b/>
          <w:sz w:val="52"/>
          <w:szCs w:val="52"/>
        </w:rPr>
        <w:t xml:space="preserve"> </w:t>
      </w:r>
      <w:r w:rsidR="00341696" w:rsidRPr="00341696">
        <w:rPr>
          <w:rFonts w:ascii="Arial" w:hAnsi="Arial" w:cs="Arial"/>
          <w:b/>
          <w:sz w:val="52"/>
          <w:szCs w:val="52"/>
        </w:rPr>
        <w:t>202</w:t>
      </w:r>
      <w:r w:rsidR="00C57017">
        <w:rPr>
          <w:rFonts w:ascii="Arial" w:hAnsi="Arial" w:cs="Arial"/>
          <w:b/>
          <w:sz w:val="52"/>
          <w:szCs w:val="52"/>
        </w:rPr>
        <w:t>4</w:t>
      </w:r>
      <w:r w:rsidR="00341696" w:rsidRPr="00341696">
        <w:rPr>
          <w:rFonts w:ascii="Arial" w:hAnsi="Arial" w:cs="Arial"/>
          <w:b/>
          <w:sz w:val="52"/>
          <w:szCs w:val="52"/>
        </w:rPr>
        <w:t>г.</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32"/>
          <w:szCs w:val="32"/>
        </w:rPr>
      </w:pPr>
      <w:r w:rsidRPr="00341696">
        <w:rPr>
          <w:rFonts w:ascii="Arial" w:hAnsi="Arial" w:cs="Arial"/>
          <w:sz w:val="32"/>
          <w:szCs w:val="32"/>
        </w:rPr>
        <w:t>Официальное периодическое печатное издание</w:t>
      </w:r>
    </w:p>
    <w:p w:rsidR="00341696" w:rsidRPr="00341696" w:rsidRDefault="00341696" w:rsidP="00341696">
      <w:pPr>
        <w:jc w:val="center"/>
        <w:rPr>
          <w:rFonts w:ascii="Arial" w:hAnsi="Arial" w:cs="Arial"/>
          <w:sz w:val="20"/>
          <w:szCs w:val="20"/>
        </w:rPr>
      </w:pPr>
      <w:r w:rsidRPr="00341696">
        <w:rPr>
          <w:rFonts w:ascii="Arial" w:hAnsi="Arial" w:cs="Arial"/>
          <w:sz w:val="20"/>
          <w:szCs w:val="20"/>
        </w:rPr>
        <w:t>УЧРЕДИТЕЛЬ</w:t>
      </w:r>
    </w:p>
    <w:p w:rsidR="00341696" w:rsidRPr="00341696" w:rsidRDefault="00341696" w:rsidP="00341696">
      <w:pPr>
        <w:jc w:val="center"/>
        <w:rPr>
          <w:rFonts w:ascii="Arial" w:hAnsi="Arial" w:cs="Arial"/>
          <w:sz w:val="20"/>
          <w:szCs w:val="20"/>
        </w:rPr>
      </w:pPr>
      <w:r w:rsidRPr="00341696">
        <w:rPr>
          <w:rFonts w:ascii="Arial" w:hAnsi="Arial" w:cs="Arial"/>
          <w:sz w:val="20"/>
          <w:szCs w:val="20"/>
        </w:rPr>
        <w:t>Совет народных депутатов Осетровского сельского поселения Верхнемамонского муниципального района Воронежской области</w:t>
      </w:r>
    </w:p>
    <w:p w:rsidR="00341696" w:rsidRPr="00341696" w:rsidRDefault="00341696" w:rsidP="00341696">
      <w:pPr>
        <w:jc w:val="cente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widowControl w:val="0"/>
        <w:autoSpaceDE w:val="0"/>
        <w:autoSpaceDN w:val="0"/>
        <w:adjustRightInd w:val="0"/>
        <w:jc w:val="center"/>
        <w:outlineLvl w:val="0"/>
        <w:rPr>
          <w:rFonts w:ascii="Arial" w:hAnsi="Arial" w:cs="Arial"/>
          <w:bCs/>
        </w:rPr>
      </w:pPr>
    </w:p>
    <w:p w:rsidR="00341696" w:rsidRDefault="00341696" w:rsidP="00341696">
      <w:pPr>
        <w:widowControl w:val="0"/>
        <w:autoSpaceDE w:val="0"/>
        <w:autoSpaceDN w:val="0"/>
        <w:adjustRightInd w:val="0"/>
        <w:jc w:val="center"/>
        <w:outlineLvl w:val="0"/>
        <w:rPr>
          <w:rFonts w:ascii="Arial" w:hAnsi="Arial" w:cs="Arial"/>
          <w:bCs/>
        </w:rPr>
      </w:pPr>
    </w:p>
    <w:p w:rsidR="005C03E8" w:rsidRPr="00341696" w:rsidRDefault="005C03E8" w:rsidP="00341696">
      <w:pPr>
        <w:widowControl w:val="0"/>
        <w:autoSpaceDE w:val="0"/>
        <w:autoSpaceDN w:val="0"/>
        <w:adjustRightInd w:val="0"/>
        <w:jc w:val="center"/>
        <w:outlineLvl w:val="0"/>
        <w:rPr>
          <w:rFonts w:ascii="Arial" w:hAnsi="Arial" w:cs="Arial"/>
          <w:bCs/>
        </w:rPr>
      </w:pPr>
    </w:p>
    <w:p w:rsidR="00A124F7" w:rsidRDefault="00A124F7" w:rsidP="00A124F7">
      <w:pPr>
        <w:widowControl w:val="0"/>
        <w:snapToGrid w:val="0"/>
        <w:jc w:val="center"/>
        <w:rPr>
          <w:rFonts w:ascii="Arial" w:hAnsi="Arial" w:cs="Arial"/>
          <w:b/>
        </w:rPr>
      </w:pPr>
    </w:p>
    <w:p w:rsidR="00C76EAB" w:rsidRDefault="00C76EAB" w:rsidP="00A124F7">
      <w:pPr>
        <w:widowControl w:val="0"/>
        <w:snapToGrid w:val="0"/>
        <w:jc w:val="center"/>
        <w:rPr>
          <w:rFonts w:ascii="Arial" w:hAnsi="Arial" w:cs="Arial"/>
          <w:b/>
        </w:rPr>
      </w:pPr>
    </w:p>
    <w:p w:rsidR="00D52707" w:rsidRDefault="00D52707" w:rsidP="00A124F7">
      <w:pPr>
        <w:widowControl w:val="0"/>
        <w:snapToGrid w:val="0"/>
        <w:jc w:val="center"/>
        <w:rPr>
          <w:rFonts w:ascii="Arial" w:hAnsi="Arial" w:cs="Arial"/>
          <w:b/>
        </w:rPr>
      </w:pPr>
    </w:p>
    <w:p w:rsidR="00D52707" w:rsidRDefault="00D52707" w:rsidP="00A124F7">
      <w:pPr>
        <w:widowControl w:val="0"/>
        <w:snapToGrid w:val="0"/>
        <w:jc w:val="center"/>
        <w:rPr>
          <w:rFonts w:ascii="Arial" w:hAnsi="Arial" w:cs="Arial"/>
          <w:b/>
        </w:rPr>
      </w:pPr>
    </w:p>
    <w:p w:rsidR="00C76EAB" w:rsidRDefault="00C76EAB" w:rsidP="00A124F7">
      <w:pPr>
        <w:widowControl w:val="0"/>
        <w:snapToGrid w:val="0"/>
        <w:jc w:val="center"/>
        <w:rPr>
          <w:rFonts w:ascii="Arial" w:hAnsi="Arial" w:cs="Arial"/>
          <w:b/>
        </w:rPr>
      </w:pPr>
    </w:p>
    <w:p w:rsidR="00D66280" w:rsidRDefault="00D66280" w:rsidP="00A124F7">
      <w:pPr>
        <w:widowControl w:val="0"/>
        <w:snapToGrid w:val="0"/>
        <w:jc w:val="center"/>
        <w:rPr>
          <w:rFonts w:ascii="Arial" w:hAnsi="Arial" w:cs="Arial"/>
          <w:b/>
        </w:rPr>
      </w:pPr>
    </w:p>
    <w:p w:rsidR="000C39B0" w:rsidRDefault="000C39B0" w:rsidP="005238DE">
      <w:pPr>
        <w:jc w:val="center"/>
        <w:rPr>
          <w:b/>
          <w:bCs/>
          <w:sz w:val="22"/>
          <w:szCs w:val="22"/>
        </w:rPr>
      </w:pPr>
    </w:p>
    <w:p w:rsidR="005238DE" w:rsidRPr="00D236BF" w:rsidRDefault="00A124F7" w:rsidP="005238DE">
      <w:pPr>
        <w:jc w:val="center"/>
        <w:rPr>
          <w:b/>
          <w:bCs/>
        </w:rPr>
      </w:pPr>
      <w:r w:rsidRPr="00D236BF">
        <w:rPr>
          <w:b/>
          <w:bCs/>
        </w:rPr>
        <w:t>СОДЕРЖАНИЕ</w:t>
      </w:r>
      <w:r w:rsidR="00C13BE0" w:rsidRPr="00D236BF">
        <w:rPr>
          <w:b/>
          <w:bCs/>
        </w:rPr>
        <w:t xml:space="preserve"> </w:t>
      </w:r>
    </w:p>
    <w:p w:rsidR="00F85CBC" w:rsidRPr="00D236BF" w:rsidRDefault="00F85CBC" w:rsidP="005238DE">
      <w:pPr>
        <w:jc w:val="center"/>
        <w:rPr>
          <w:b/>
          <w:bCs/>
          <w:color w:val="FF0000"/>
        </w:rPr>
      </w:pPr>
    </w:p>
    <w:p w:rsidR="00172CB7" w:rsidRPr="00D236BF" w:rsidRDefault="00615C0D" w:rsidP="00615C0D">
      <w:pPr>
        <w:tabs>
          <w:tab w:val="left" w:pos="294"/>
        </w:tabs>
        <w:rPr>
          <w:bCs/>
        </w:rPr>
      </w:pPr>
      <w:r w:rsidRPr="00D236BF">
        <w:rPr>
          <w:b/>
          <w:bCs/>
        </w:rPr>
        <w:tab/>
      </w:r>
      <w:r w:rsidR="00172CB7" w:rsidRPr="00D236BF">
        <w:rPr>
          <w:bCs/>
        </w:rPr>
        <w:t xml:space="preserve">                          </w:t>
      </w:r>
    </w:p>
    <w:p w:rsidR="00C76EAB" w:rsidRPr="00D236BF" w:rsidRDefault="00E526D5" w:rsidP="00C76EAB">
      <w:pPr>
        <w:jc w:val="center"/>
      </w:pPr>
      <w:r w:rsidRPr="00D236BF">
        <w:t>РЕШЕНИЕ</w:t>
      </w:r>
    </w:p>
    <w:p w:rsidR="00C76EAB" w:rsidRPr="00D236BF" w:rsidRDefault="00C76EAB" w:rsidP="00C76EAB">
      <w:pPr>
        <w:jc w:val="center"/>
        <w:rPr>
          <w:b/>
        </w:rPr>
      </w:pPr>
    </w:p>
    <w:p w:rsidR="00E526D5" w:rsidRPr="00D236BF" w:rsidRDefault="00E526D5" w:rsidP="00E526D5">
      <w:pPr>
        <w:jc w:val="center"/>
        <w:outlineLvl w:val="0"/>
        <w:rPr>
          <w:rFonts w:ascii="Arial" w:hAnsi="Arial" w:cs="Arial"/>
          <w:b/>
          <w:bCs/>
          <w:kern w:val="28"/>
          <w:lang w:eastAsia="ar-SA"/>
        </w:rPr>
      </w:pPr>
      <w:r w:rsidRPr="00D236BF">
        <w:rPr>
          <w:rFonts w:ascii="Arial" w:hAnsi="Arial" w:cs="Arial"/>
          <w:b/>
          <w:bCs/>
          <w:kern w:val="28"/>
          <w:lang w:eastAsia="ar-SA"/>
        </w:rPr>
        <w:t>О внесении изменений и дополнений в решение Совета народных депутатов Осетровского сельского поселения Верхнемамонского муниципального района Воронежской области от 02 ноября 2018 г. №22 «Об установлении и введении в действие земельного налога на территории Осетровского сельского поселения Верхнемамонского муниципального района Воронежской области»</w:t>
      </w:r>
    </w:p>
    <w:p w:rsidR="00C76EAB" w:rsidRPr="00D236BF" w:rsidRDefault="00C76EAB" w:rsidP="00C76EAB">
      <w:pPr>
        <w:jc w:val="center"/>
      </w:pPr>
    </w:p>
    <w:p w:rsidR="00E80E99" w:rsidRPr="00D236BF" w:rsidRDefault="00E80E99" w:rsidP="00C76EAB">
      <w:pPr>
        <w:jc w:val="center"/>
      </w:pPr>
    </w:p>
    <w:p w:rsidR="00E526D5" w:rsidRPr="00D236BF" w:rsidRDefault="00E526D5" w:rsidP="00E526D5">
      <w:pPr>
        <w:jc w:val="center"/>
      </w:pPr>
      <w:r w:rsidRPr="00D236BF">
        <w:t>РЕШЕНИЕ</w:t>
      </w:r>
    </w:p>
    <w:p w:rsidR="00E80E99" w:rsidRPr="00D236BF" w:rsidRDefault="00E80E99" w:rsidP="00C76EAB">
      <w:pPr>
        <w:jc w:val="center"/>
      </w:pPr>
    </w:p>
    <w:p w:rsidR="00E526D5" w:rsidRPr="00D236BF" w:rsidRDefault="00E526D5" w:rsidP="00E526D5">
      <w:pPr>
        <w:jc w:val="center"/>
        <w:rPr>
          <w:rFonts w:ascii="Arial" w:hAnsi="Arial" w:cs="Arial"/>
          <w:b/>
        </w:rPr>
      </w:pPr>
      <w:r w:rsidRPr="00D236BF">
        <w:rPr>
          <w:rFonts w:ascii="Arial" w:hAnsi="Arial" w:cs="Arial"/>
          <w:b/>
          <w:bCs/>
          <w:kern w:val="28"/>
          <w:lang w:eastAsia="ar-SA"/>
        </w:rPr>
        <w:t>О внесении изменений и дополнений в решение Совета народных депутатов Осетровского сельского поселения Верхнемамонского муниципального района Воронежской области от 02 ноября 2018 г. №23 «</w:t>
      </w:r>
      <w:r w:rsidRPr="00D236BF">
        <w:rPr>
          <w:rFonts w:ascii="Arial" w:hAnsi="Arial" w:cs="Arial"/>
          <w:b/>
        </w:rPr>
        <w:t>Об установлении и введении в действие налога на имущество физических лиц на территории Осетровского сельского поселения Верхнемамонского муниципального района Воронежской области»</w:t>
      </w:r>
    </w:p>
    <w:p w:rsidR="00E526D5" w:rsidRPr="00D236BF" w:rsidRDefault="00E526D5" w:rsidP="00C76EAB">
      <w:pPr>
        <w:jc w:val="center"/>
      </w:pPr>
    </w:p>
    <w:p w:rsidR="00E526D5" w:rsidRPr="00D236BF" w:rsidRDefault="00E526D5" w:rsidP="00E526D5">
      <w:pPr>
        <w:jc w:val="center"/>
      </w:pPr>
      <w:r w:rsidRPr="00D236BF">
        <w:t>РЕШЕНИЕ</w:t>
      </w:r>
    </w:p>
    <w:p w:rsidR="00E526D5" w:rsidRPr="00D236BF" w:rsidRDefault="00E526D5" w:rsidP="00C76EAB">
      <w:pPr>
        <w:jc w:val="center"/>
      </w:pPr>
    </w:p>
    <w:p w:rsidR="00E526D5" w:rsidRPr="00D236BF" w:rsidRDefault="00E526D5" w:rsidP="00E526D5">
      <w:pPr>
        <w:jc w:val="center"/>
        <w:rPr>
          <w:rFonts w:ascii="Arial" w:hAnsi="Arial" w:cs="Arial"/>
          <w:b/>
        </w:rPr>
      </w:pPr>
      <w:r w:rsidRPr="00D236BF">
        <w:rPr>
          <w:rFonts w:ascii="Arial" w:hAnsi="Arial" w:cs="Arial"/>
          <w:b/>
        </w:rPr>
        <w:t xml:space="preserve">О внесении изменений в решение Совета народных депутатов Осетровского сельского поселения Верхнемамонского муниципального района от </w:t>
      </w:r>
    </w:p>
    <w:p w:rsidR="00E526D5" w:rsidRPr="00D236BF" w:rsidRDefault="00E526D5" w:rsidP="00E526D5">
      <w:pPr>
        <w:jc w:val="center"/>
        <w:rPr>
          <w:rFonts w:ascii="Arial" w:hAnsi="Arial" w:cs="Arial"/>
          <w:b/>
          <w:iCs/>
          <w:color w:val="000000"/>
        </w:rPr>
      </w:pPr>
      <w:r w:rsidRPr="00D236BF">
        <w:rPr>
          <w:rFonts w:ascii="Arial" w:hAnsi="Arial" w:cs="Arial"/>
          <w:b/>
        </w:rPr>
        <w:t xml:space="preserve">«22» декабря 2021 № 34 «Об утверждении </w:t>
      </w:r>
      <w:r w:rsidRPr="00D236BF">
        <w:rPr>
          <w:rFonts w:ascii="Arial" w:hAnsi="Arial" w:cs="Arial"/>
          <w:b/>
          <w:bCs/>
          <w:color w:val="000000"/>
        </w:rPr>
        <w:t xml:space="preserve">Положения о муниципальном контроле в сфере благоустройства на территории Осетровского </w:t>
      </w:r>
      <w:r w:rsidRPr="00D236BF">
        <w:rPr>
          <w:rFonts w:ascii="Arial" w:hAnsi="Arial" w:cs="Arial"/>
          <w:b/>
          <w:color w:val="000000"/>
        </w:rPr>
        <w:t>с</w:t>
      </w:r>
      <w:r w:rsidRPr="00D236BF">
        <w:rPr>
          <w:rFonts w:ascii="Arial" w:hAnsi="Arial" w:cs="Arial"/>
          <w:b/>
          <w:iCs/>
          <w:color w:val="000000"/>
        </w:rPr>
        <w:t>ельского поселения Верхнемамонского муниципального района Воронежской области</w:t>
      </w:r>
    </w:p>
    <w:p w:rsidR="00E526D5" w:rsidRPr="00D236BF" w:rsidRDefault="00E526D5" w:rsidP="00E526D5">
      <w:pPr>
        <w:jc w:val="center"/>
        <w:rPr>
          <w:rFonts w:ascii="Arial" w:hAnsi="Arial" w:cs="Arial"/>
          <w:b/>
        </w:rPr>
      </w:pPr>
    </w:p>
    <w:p w:rsidR="00E526D5" w:rsidRPr="00D236BF" w:rsidRDefault="00E526D5" w:rsidP="00E526D5">
      <w:pPr>
        <w:jc w:val="center"/>
      </w:pPr>
      <w:r w:rsidRPr="00D236BF">
        <w:t>РЕШЕНИЕ</w:t>
      </w:r>
    </w:p>
    <w:p w:rsidR="00E526D5" w:rsidRPr="00D236BF" w:rsidRDefault="00E526D5" w:rsidP="00C76EAB">
      <w:pPr>
        <w:jc w:val="center"/>
      </w:pPr>
    </w:p>
    <w:p w:rsidR="00E526D5" w:rsidRPr="00D236BF" w:rsidRDefault="00E526D5" w:rsidP="00E526D5">
      <w:pPr>
        <w:adjustRightInd w:val="0"/>
        <w:jc w:val="center"/>
        <w:rPr>
          <w:rFonts w:ascii="Arial" w:hAnsi="Arial" w:cs="Arial"/>
          <w:b/>
          <w:bCs/>
          <w:kern w:val="28"/>
        </w:rPr>
      </w:pPr>
      <w:r w:rsidRPr="00D236BF">
        <w:rPr>
          <w:rFonts w:ascii="Arial" w:hAnsi="Arial" w:cs="Arial"/>
          <w:b/>
          <w:bCs/>
          <w:kern w:val="28"/>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Осетровского сельского поселения Верхнемамонского муниципального района</w:t>
      </w:r>
    </w:p>
    <w:p w:rsidR="00E526D5" w:rsidRPr="00D236BF" w:rsidRDefault="00E526D5" w:rsidP="00C76EAB">
      <w:pPr>
        <w:jc w:val="center"/>
      </w:pPr>
    </w:p>
    <w:p w:rsidR="00E526D5" w:rsidRPr="00D236BF" w:rsidRDefault="00E526D5" w:rsidP="00E526D5">
      <w:pPr>
        <w:jc w:val="center"/>
      </w:pPr>
      <w:r w:rsidRPr="00D236BF">
        <w:t>РЕШЕНИЕ</w:t>
      </w:r>
    </w:p>
    <w:p w:rsidR="00E526D5" w:rsidRPr="00D236BF" w:rsidRDefault="00E526D5" w:rsidP="00C76EAB">
      <w:pPr>
        <w:jc w:val="center"/>
      </w:pPr>
    </w:p>
    <w:p w:rsidR="00E526D5" w:rsidRPr="00D236BF" w:rsidRDefault="00E526D5" w:rsidP="00E526D5">
      <w:pPr>
        <w:adjustRightInd w:val="0"/>
        <w:jc w:val="center"/>
        <w:rPr>
          <w:rFonts w:ascii="Arial" w:hAnsi="Arial" w:cs="Arial"/>
          <w:b/>
          <w:bCs/>
          <w:kern w:val="28"/>
        </w:rPr>
      </w:pPr>
      <w:r w:rsidRPr="00D236BF">
        <w:rPr>
          <w:rFonts w:ascii="Arial" w:hAnsi="Arial" w:cs="Arial"/>
          <w:b/>
          <w:bCs/>
          <w:kern w:val="28"/>
        </w:rPr>
        <w:t>Об утверждении Перечня индикаторов риска нарушения обязательных требований при осуществлении муниципального жилищного контроля на территории Осетровского сельского поселения Верхнемамонского муниципального района</w:t>
      </w:r>
    </w:p>
    <w:p w:rsidR="00E526D5" w:rsidRPr="00D236BF" w:rsidRDefault="00E526D5" w:rsidP="00E526D5">
      <w:pPr>
        <w:adjustRightInd w:val="0"/>
        <w:jc w:val="center"/>
        <w:rPr>
          <w:rFonts w:ascii="Arial" w:hAnsi="Arial" w:cs="Arial"/>
          <w:b/>
          <w:bCs/>
          <w:kern w:val="28"/>
        </w:rPr>
      </w:pPr>
    </w:p>
    <w:p w:rsidR="00E526D5" w:rsidRPr="00D236BF" w:rsidRDefault="00E526D5" w:rsidP="00C76EAB">
      <w:pPr>
        <w:jc w:val="center"/>
      </w:pPr>
    </w:p>
    <w:p w:rsidR="00E526D5" w:rsidRPr="00D236BF" w:rsidRDefault="00E526D5" w:rsidP="00E526D5">
      <w:pPr>
        <w:jc w:val="center"/>
      </w:pPr>
      <w:r w:rsidRPr="00D236BF">
        <w:t>РЕШЕНИЕ</w:t>
      </w:r>
    </w:p>
    <w:p w:rsidR="00D236BF" w:rsidRPr="00D236BF" w:rsidRDefault="00D236BF" w:rsidP="00D236BF">
      <w:pPr>
        <w:widowControl w:val="0"/>
        <w:jc w:val="center"/>
        <w:outlineLvl w:val="0"/>
        <w:rPr>
          <w:rFonts w:ascii="Arial" w:hAnsi="Arial" w:cs="Arial"/>
          <w:b/>
        </w:rPr>
      </w:pPr>
      <w:r w:rsidRPr="00D236BF">
        <w:rPr>
          <w:rFonts w:ascii="Arial" w:hAnsi="Arial" w:cs="Arial"/>
          <w:b/>
        </w:rPr>
        <w:t xml:space="preserve">О внесении изменений в решение Совета народных депутатов Осетровского сельского поселения  от « 22» декабря 2021г. №35  «Об утверждении Положения о </w:t>
      </w:r>
      <w:bookmarkStart w:id="0" w:name="_Hlk73706793"/>
      <w:r w:rsidRPr="00D236BF">
        <w:rPr>
          <w:rFonts w:ascii="Arial" w:hAnsi="Arial" w:cs="Arial"/>
          <w:b/>
        </w:rPr>
        <w:t xml:space="preserve">муниципальном </w:t>
      </w:r>
      <w:bookmarkEnd w:id="0"/>
      <w:r w:rsidRPr="00D236BF">
        <w:rPr>
          <w:rFonts w:ascii="Arial" w:hAnsi="Arial" w:cs="Arial"/>
          <w:b/>
        </w:rPr>
        <w:t>земельном контроле в границах Осетровского сельского поселения Верхнемамонского муниципального района Воронежской области»</w:t>
      </w:r>
    </w:p>
    <w:p w:rsidR="00E526D5" w:rsidRPr="00D236BF" w:rsidRDefault="00E526D5" w:rsidP="00C76EAB">
      <w:pPr>
        <w:jc w:val="center"/>
      </w:pPr>
    </w:p>
    <w:p w:rsidR="00E526D5" w:rsidRDefault="00E526D5" w:rsidP="00C76EAB">
      <w:pPr>
        <w:jc w:val="center"/>
      </w:pPr>
    </w:p>
    <w:p w:rsidR="00E526D5" w:rsidRDefault="00E526D5" w:rsidP="00C76EAB">
      <w:pPr>
        <w:jc w:val="center"/>
      </w:pPr>
    </w:p>
    <w:p w:rsidR="00E80E99" w:rsidRPr="00D236BF" w:rsidRDefault="00E80E99" w:rsidP="00C76EAB">
      <w:pPr>
        <w:jc w:val="center"/>
      </w:pPr>
    </w:p>
    <w:p w:rsidR="00E526D5" w:rsidRPr="00D236BF" w:rsidRDefault="00E526D5" w:rsidP="00E526D5">
      <w:pPr>
        <w:snapToGrid w:val="0"/>
        <w:jc w:val="center"/>
        <w:rPr>
          <w:rFonts w:ascii="Arial" w:hAnsi="Arial" w:cs="Arial"/>
          <w:caps/>
          <w:lang w:eastAsia="ar-SA"/>
        </w:rPr>
      </w:pPr>
      <w:r w:rsidRPr="00D236BF">
        <w:rPr>
          <w:rFonts w:ascii="Arial" w:hAnsi="Arial" w:cs="Arial"/>
          <w:caps/>
          <w:lang w:eastAsia="ar-SA"/>
        </w:rPr>
        <w:t xml:space="preserve">СОВЕТ НАРОДНЫХ ДЕПУТАТОВ </w:t>
      </w:r>
    </w:p>
    <w:p w:rsidR="00E526D5" w:rsidRPr="00D236BF" w:rsidRDefault="00E526D5" w:rsidP="00E526D5">
      <w:pPr>
        <w:snapToGrid w:val="0"/>
        <w:jc w:val="center"/>
        <w:rPr>
          <w:rFonts w:ascii="Arial" w:hAnsi="Arial" w:cs="Arial"/>
          <w:caps/>
          <w:lang w:eastAsia="ar-SA"/>
        </w:rPr>
      </w:pPr>
      <w:r w:rsidRPr="00D236BF">
        <w:rPr>
          <w:rFonts w:ascii="Arial" w:hAnsi="Arial" w:cs="Arial"/>
          <w:caps/>
          <w:lang w:eastAsia="ar-SA"/>
        </w:rPr>
        <w:t>ОСЕТРОВСКОГО СЕЛЬСКОГО ПОСЕЛЕНИЯ</w:t>
      </w:r>
    </w:p>
    <w:p w:rsidR="00E526D5" w:rsidRPr="00D236BF" w:rsidRDefault="00E526D5" w:rsidP="00E526D5">
      <w:pPr>
        <w:snapToGrid w:val="0"/>
        <w:jc w:val="center"/>
        <w:rPr>
          <w:rFonts w:ascii="Arial" w:hAnsi="Arial" w:cs="Arial"/>
          <w:caps/>
          <w:lang w:eastAsia="ar-SA"/>
        </w:rPr>
      </w:pPr>
      <w:r w:rsidRPr="00D236BF">
        <w:rPr>
          <w:rFonts w:ascii="Arial" w:hAnsi="Arial" w:cs="Arial"/>
          <w:caps/>
          <w:lang w:eastAsia="ar-SA"/>
        </w:rPr>
        <w:t>ВЕРХНЕМАМОНСКОГО МУНИЦИПАЛЬНОГО РАЙОНА</w:t>
      </w:r>
    </w:p>
    <w:p w:rsidR="00E526D5" w:rsidRPr="00D236BF" w:rsidRDefault="00E526D5" w:rsidP="00E526D5">
      <w:pPr>
        <w:snapToGrid w:val="0"/>
        <w:jc w:val="center"/>
        <w:rPr>
          <w:rFonts w:ascii="Arial" w:hAnsi="Arial" w:cs="Arial"/>
          <w:caps/>
          <w:lang w:eastAsia="ar-SA"/>
        </w:rPr>
      </w:pPr>
      <w:r w:rsidRPr="00D236BF">
        <w:rPr>
          <w:rFonts w:ascii="Arial" w:hAnsi="Arial" w:cs="Arial"/>
          <w:caps/>
          <w:lang w:eastAsia="ar-SA"/>
        </w:rPr>
        <w:t>ВОРОНЕЖСКОЙ ОБЛАСТИ</w:t>
      </w:r>
    </w:p>
    <w:p w:rsidR="00E526D5" w:rsidRPr="00D236BF" w:rsidRDefault="00E526D5" w:rsidP="00E526D5">
      <w:pPr>
        <w:snapToGrid w:val="0"/>
        <w:jc w:val="center"/>
        <w:rPr>
          <w:rFonts w:ascii="Arial" w:hAnsi="Arial" w:cs="Arial"/>
          <w:caps/>
          <w:lang w:eastAsia="ar-SA"/>
        </w:rPr>
      </w:pPr>
    </w:p>
    <w:p w:rsidR="00E526D5" w:rsidRPr="00D236BF" w:rsidRDefault="00E526D5" w:rsidP="00E526D5">
      <w:pPr>
        <w:snapToGrid w:val="0"/>
        <w:jc w:val="center"/>
        <w:rPr>
          <w:rFonts w:ascii="Arial" w:hAnsi="Arial" w:cs="Arial"/>
          <w:caps/>
          <w:lang w:eastAsia="ar-SA"/>
        </w:rPr>
      </w:pPr>
      <w:r w:rsidRPr="00D236BF">
        <w:rPr>
          <w:rFonts w:ascii="Arial" w:hAnsi="Arial" w:cs="Arial"/>
          <w:caps/>
          <w:lang w:eastAsia="ar-SA"/>
        </w:rPr>
        <w:t>РЕШЕНИЕ</w:t>
      </w:r>
    </w:p>
    <w:p w:rsidR="00E526D5" w:rsidRPr="00D236BF" w:rsidRDefault="00E526D5" w:rsidP="00E526D5">
      <w:pPr>
        <w:jc w:val="center"/>
        <w:rPr>
          <w:rFonts w:ascii="Arial" w:hAnsi="Arial" w:cs="Arial"/>
        </w:rPr>
      </w:pPr>
    </w:p>
    <w:p w:rsidR="00E526D5" w:rsidRPr="00D236BF" w:rsidRDefault="00E526D5" w:rsidP="00E526D5">
      <w:pPr>
        <w:jc w:val="center"/>
        <w:rPr>
          <w:rFonts w:ascii="Arial" w:hAnsi="Arial" w:cs="Arial"/>
          <w:lang w:eastAsia="ar-SA"/>
        </w:rPr>
      </w:pPr>
      <w:r w:rsidRPr="00D236BF">
        <w:rPr>
          <w:rFonts w:ascii="Arial" w:hAnsi="Arial" w:cs="Arial"/>
          <w:lang w:eastAsia="ar-SA"/>
        </w:rPr>
        <w:t>от «25» июня 2024 г. № 8</w:t>
      </w:r>
    </w:p>
    <w:p w:rsidR="00E526D5" w:rsidRPr="00D236BF" w:rsidRDefault="00E526D5" w:rsidP="00E526D5">
      <w:pPr>
        <w:jc w:val="center"/>
        <w:rPr>
          <w:rFonts w:ascii="Arial" w:hAnsi="Arial" w:cs="Arial"/>
          <w:lang w:eastAsia="ar-SA"/>
        </w:rPr>
      </w:pPr>
      <w:r w:rsidRPr="00D236BF">
        <w:rPr>
          <w:rFonts w:ascii="Arial" w:hAnsi="Arial" w:cs="Arial"/>
          <w:lang w:eastAsia="ar-SA"/>
        </w:rPr>
        <w:t>------------------------------------</w:t>
      </w:r>
    </w:p>
    <w:p w:rsidR="00E526D5" w:rsidRPr="00D236BF" w:rsidRDefault="00E526D5" w:rsidP="00E526D5">
      <w:pPr>
        <w:jc w:val="center"/>
        <w:rPr>
          <w:rFonts w:ascii="Arial" w:hAnsi="Arial" w:cs="Arial"/>
          <w:lang w:eastAsia="ar-SA"/>
        </w:rPr>
      </w:pPr>
      <w:r w:rsidRPr="00D236BF">
        <w:rPr>
          <w:rFonts w:ascii="Arial" w:hAnsi="Arial" w:cs="Arial"/>
          <w:lang w:eastAsia="ar-SA"/>
        </w:rPr>
        <w:t>с. Осетровка</w:t>
      </w:r>
    </w:p>
    <w:p w:rsidR="00E526D5" w:rsidRPr="00D236BF" w:rsidRDefault="00E526D5" w:rsidP="00E526D5">
      <w:pPr>
        <w:jc w:val="center"/>
        <w:rPr>
          <w:rFonts w:ascii="Arial" w:hAnsi="Arial" w:cs="Arial"/>
          <w:lang w:eastAsia="ar-SA"/>
        </w:rPr>
      </w:pPr>
    </w:p>
    <w:p w:rsidR="00E526D5" w:rsidRPr="00D236BF" w:rsidRDefault="00E526D5" w:rsidP="00E526D5">
      <w:pPr>
        <w:jc w:val="center"/>
        <w:outlineLvl w:val="0"/>
        <w:rPr>
          <w:rFonts w:ascii="Arial" w:hAnsi="Arial" w:cs="Arial"/>
          <w:b/>
          <w:bCs/>
          <w:kern w:val="28"/>
          <w:lang w:eastAsia="ar-SA"/>
        </w:rPr>
      </w:pPr>
      <w:bookmarkStart w:id="1" w:name="_GoBack"/>
      <w:r w:rsidRPr="00D236BF">
        <w:rPr>
          <w:rFonts w:ascii="Arial" w:hAnsi="Arial" w:cs="Arial"/>
          <w:b/>
          <w:bCs/>
          <w:kern w:val="28"/>
          <w:lang w:eastAsia="ar-SA"/>
        </w:rPr>
        <w:t xml:space="preserve">О внесении изменений и дополнений в решение Совета народных депутатов Осетровского сельского поселения Верхнемамонского муниципального района Воронежской области от 02 ноября 2018 г. №22 «Об установлении и введении в действие земельного налога на территории Осетровского сельского </w:t>
      </w:r>
      <w:bookmarkEnd w:id="1"/>
      <w:r w:rsidRPr="00D236BF">
        <w:rPr>
          <w:rFonts w:ascii="Arial" w:hAnsi="Arial" w:cs="Arial"/>
          <w:b/>
          <w:bCs/>
          <w:kern w:val="28"/>
          <w:lang w:eastAsia="ar-SA"/>
        </w:rPr>
        <w:t>поселения Верхнемамонского муниципального района Воронежской области»</w:t>
      </w:r>
    </w:p>
    <w:p w:rsidR="00E526D5" w:rsidRPr="00D236BF" w:rsidRDefault="00E526D5" w:rsidP="00E526D5">
      <w:pPr>
        <w:ind w:firstLine="567"/>
        <w:jc w:val="both"/>
        <w:rPr>
          <w:rFonts w:ascii="Arial" w:hAnsi="Arial" w:cs="Arial"/>
        </w:rPr>
      </w:pPr>
    </w:p>
    <w:p w:rsidR="00E526D5" w:rsidRPr="00D236BF" w:rsidRDefault="00E526D5" w:rsidP="00E526D5">
      <w:pPr>
        <w:ind w:firstLine="709"/>
        <w:jc w:val="both"/>
        <w:rPr>
          <w:rFonts w:ascii="Arial" w:hAnsi="Arial" w:cs="Arial"/>
        </w:rPr>
      </w:pPr>
      <w:r w:rsidRPr="00D236BF">
        <w:rPr>
          <w:rFonts w:ascii="Arial" w:hAnsi="Arial" w:cs="Arial"/>
        </w:rPr>
        <w:t>В соответствии со статьей 14 Федерального закона от 06.10.2003 № 131-ФЗ «Об общих принципах организации местного самоуправления в Российской Федерации», Уставом Осетровского сельского поселения, Налоговым кодексом Российской Федерации Совет народных депутатов</w:t>
      </w:r>
    </w:p>
    <w:p w:rsidR="00E526D5" w:rsidRPr="00D236BF" w:rsidRDefault="00E526D5" w:rsidP="00E526D5">
      <w:pPr>
        <w:ind w:firstLine="709"/>
        <w:jc w:val="both"/>
        <w:rPr>
          <w:rFonts w:ascii="Arial" w:hAnsi="Arial" w:cs="Arial"/>
        </w:rPr>
      </w:pPr>
    </w:p>
    <w:p w:rsidR="00E526D5" w:rsidRPr="00D236BF" w:rsidRDefault="00E526D5" w:rsidP="00E526D5">
      <w:pPr>
        <w:ind w:firstLine="709"/>
        <w:jc w:val="center"/>
        <w:rPr>
          <w:rFonts w:ascii="Arial" w:hAnsi="Arial" w:cs="Arial"/>
        </w:rPr>
      </w:pPr>
      <w:r w:rsidRPr="00D236BF">
        <w:rPr>
          <w:rFonts w:ascii="Arial" w:hAnsi="Arial" w:cs="Arial"/>
        </w:rPr>
        <w:t>РЕШИЛ:</w:t>
      </w:r>
    </w:p>
    <w:p w:rsidR="00E526D5" w:rsidRPr="00D236BF" w:rsidRDefault="00E526D5" w:rsidP="00E526D5">
      <w:pPr>
        <w:ind w:firstLine="709"/>
        <w:jc w:val="center"/>
        <w:rPr>
          <w:rFonts w:ascii="Arial" w:hAnsi="Arial" w:cs="Arial"/>
        </w:rPr>
      </w:pPr>
    </w:p>
    <w:p w:rsidR="00E526D5" w:rsidRPr="00D236BF" w:rsidRDefault="00E526D5" w:rsidP="00E526D5">
      <w:pPr>
        <w:ind w:firstLine="709"/>
        <w:jc w:val="both"/>
        <w:rPr>
          <w:rFonts w:ascii="Arial" w:hAnsi="Arial" w:cs="Arial"/>
        </w:rPr>
      </w:pPr>
      <w:r w:rsidRPr="00D236BF">
        <w:rPr>
          <w:rFonts w:ascii="Arial" w:hAnsi="Arial" w:cs="Arial"/>
        </w:rPr>
        <w:t>1. Р</w:t>
      </w:r>
      <w:r w:rsidRPr="00D236BF">
        <w:rPr>
          <w:rFonts w:ascii="Arial" w:hAnsi="Arial" w:cs="Arial"/>
          <w:bCs/>
          <w:kern w:val="28"/>
          <w:lang w:eastAsia="ar-SA"/>
        </w:rPr>
        <w:t>ешение Совета народных депутатов Осетровского</w:t>
      </w:r>
      <w:r w:rsidRPr="00D236BF">
        <w:rPr>
          <w:rFonts w:ascii="Arial" w:hAnsi="Arial" w:cs="Arial"/>
        </w:rPr>
        <w:t xml:space="preserve"> сельского поселения от 02.11.2018г. № 22 «</w:t>
      </w:r>
      <w:r w:rsidRPr="00D236BF">
        <w:rPr>
          <w:rFonts w:ascii="Arial" w:hAnsi="Arial" w:cs="Arial"/>
          <w:bCs/>
          <w:kern w:val="28"/>
          <w:lang w:eastAsia="ar-SA"/>
        </w:rPr>
        <w:t xml:space="preserve">Об установлении и введении в действие земельного налога на территории Осетровского сельского поселения Верхнемамонского муниципального района Воронежской области», </w:t>
      </w:r>
      <w:r w:rsidRPr="00D236BF">
        <w:rPr>
          <w:rFonts w:ascii="Arial" w:hAnsi="Arial" w:cs="Arial"/>
        </w:rPr>
        <w:t>дополнить пунктом 2.2. следующего содержания:</w:t>
      </w:r>
    </w:p>
    <w:p w:rsidR="00E526D5" w:rsidRPr="00D236BF" w:rsidRDefault="00E526D5" w:rsidP="00E526D5">
      <w:pPr>
        <w:ind w:firstLine="709"/>
        <w:jc w:val="both"/>
        <w:rPr>
          <w:rFonts w:ascii="Arial" w:hAnsi="Arial" w:cs="Arial"/>
          <w:bCs/>
          <w:kern w:val="28"/>
          <w:lang w:eastAsia="ar-SA"/>
        </w:rPr>
      </w:pPr>
      <w:r w:rsidRPr="00D236BF">
        <w:rPr>
          <w:rFonts w:ascii="Arial" w:hAnsi="Arial" w:cs="Arial"/>
        </w:rPr>
        <w:t xml:space="preserve">«2.2. </w:t>
      </w:r>
      <w:r w:rsidRPr="00D236BF">
        <w:rPr>
          <w:rFonts w:ascii="Arial" w:hAnsi="Arial" w:cs="Arial"/>
          <w:bCs/>
          <w:kern w:val="28"/>
          <w:lang w:eastAsia="ar-SA"/>
        </w:rPr>
        <w:t>Освободить от уплаты земельного налога в размере 100% от исчисленной  суммы налога за один земельный участок (по выбору) за исключением земельных участков, используемых для коммерческих целей:</w:t>
      </w:r>
    </w:p>
    <w:p w:rsidR="00E526D5" w:rsidRPr="00D236BF" w:rsidRDefault="00E526D5" w:rsidP="00E526D5">
      <w:pPr>
        <w:ind w:firstLine="709"/>
        <w:jc w:val="both"/>
        <w:rPr>
          <w:rFonts w:ascii="Arial" w:hAnsi="Arial" w:cs="Arial"/>
        </w:rPr>
      </w:pPr>
      <w:r w:rsidRPr="00D236BF">
        <w:rPr>
          <w:rFonts w:ascii="Arial" w:hAnsi="Arial" w:cs="Arial"/>
        </w:rPr>
        <w:t xml:space="preserve">- относящимся к ветеранам боевых действий в соответствии с подпунктами 1.1, 2.2, </w:t>
      </w:r>
      <w:hyperlink r:id="rId8" w:history="1">
        <w:r w:rsidRPr="00D236BF">
          <w:rPr>
            <w:rFonts w:ascii="Arial" w:hAnsi="Arial" w:cs="Arial"/>
          </w:rPr>
          <w:t>2.3</w:t>
        </w:r>
      </w:hyperlink>
      <w:r w:rsidRPr="00D236BF">
        <w:rPr>
          <w:rFonts w:ascii="Arial" w:hAnsi="Arial" w:cs="Arial"/>
        </w:rPr>
        <w:t xml:space="preserve">, </w:t>
      </w:r>
      <w:hyperlink r:id="rId9" w:history="1">
        <w:r w:rsidRPr="00D236BF">
          <w:rPr>
            <w:rFonts w:ascii="Arial" w:hAnsi="Arial" w:cs="Arial"/>
          </w:rPr>
          <w:t>2.4</w:t>
        </w:r>
      </w:hyperlink>
      <w:r w:rsidRPr="00D236BF">
        <w:rPr>
          <w:rFonts w:ascii="Arial" w:hAnsi="Arial" w:cs="Arial"/>
        </w:rPr>
        <w:t xml:space="preserve"> и </w:t>
      </w:r>
      <w:hyperlink r:id="rId10" w:history="1">
        <w:r w:rsidRPr="00D236BF">
          <w:rPr>
            <w:rFonts w:ascii="Arial" w:hAnsi="Arial" w:cs="Arial"/>
          </w:rPr>
          <w:t>9 пункта 1 статьи 3</w:t>
        </w:r>
      </w:hyperlink>
      <w:r w:rsidRPr="00D236BF">
        <w:rPr>
          <w:rFonts w:ascii="Arial" w:hAnsi="Arial" w:cs="Arial"/>
        </w:rPr>
        <w:t xml:space="preserve"> Федерального закона от 12 января 1995 года N 5-ФЗ "О ветеранах";</w:t>
      </w:r>
    </w:p>
    <w:p w:rsidR="00E526D5" w:rsidRPr="00D236BF" w:rsidRDefault="00E526D5" w:rsidP="00E526D5">
      <w:pPr>
        <w:pStyle w:val="aff0"/>
        <w:ind w:firstLine="709"/>
        <w:jc w:val="both"/>
        <w:rPr>
          <w:rFonts w:ascii="Arial" w:hAnsi="Arial" w:cs="Arial"/>
          <w:lang w:eastAsia="ru-RU"/>
        </w:rPr>
      </w:pPr>
      <w:r w:rsidRPr="00D236BF">
        <w:rPr>
          <w:rFonts w:ascii="Arial" w:hAnsi="Arial" w:cs="Arial"/>
          <w:bCs/>
          <w:kern w:val="28"/>
        </w:rPr>
        <w:t>- граждан,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 647 «</w:t>
      </w:r>
      <w:r w:rsidRPr="00D236BF">
        <w:rPr>
          <w:rFonts w:ascii="Arial" w:hAnsi="Arial" w:cs="Arial"/>
          <w:lang w:eastAsia="ru-RU"/>
        </w:rPr>
        <w:t xml:space="preserve">«Об объявлении частичной мобилизации в Российской Федерации» или заключивших контракт о прохождении военной службы в зоне проведения специальной военной операции Вооруженными Силами Российской Федерации; </w:t>
      </w:r>
    </w:p>
    <w:p w:rsidR="00E526D5" w:rsidRPr="00D236BF" w:rsidRDefault="00E526D5" w:rsidP="00E526D5">
      <w:pPr>
        <w:pStyle w:val="aff0"/>
        <w:ind w:firstLine="709"/>
        <w:jc w:val="both"/>
        <w:rPr>
          <w:rFonts w:ascii="Arial" w:hAnsi="Arial" w:cs="Arial"/>
          <w:lang w:eastAsia="ru-RU"/>
        </w:rPr>
      </w:pPr>
      <w:r w:rsidRPr="00D236BF">
        <w:rPr>
          <w:rFonts w:ascii="Arial" w:hAnsi="Arial" w:cs="Arial"/>
          <w:lang w:eastAsia="ru-RU"/>
        </w:rPr>
        <w:t xml:space="preserve">- граждан, пребывающим в запасе, добровольно изъявившим желание принять участие в специальной военной операции в составе добровольческих отрядов. </w:t>
      </w:r>
    </w:p>
    <w:p w:rsidR="00E526D5" w:rsidRPr="00D236BF" w:rsidRDefault="00E526D5" w:rsidP="00E526D5">
      <w:pPr>
        <w:pStyle w:val="aff0"/>
        <w:spacing w:line="276" w:lineRule="auto"/>
        <w:ind w:firstLine="709"/>
        <w:jc w:val="both"/>
        <w:rPr>
          <w:rFonts w:ascii="Arial" w:hAnsi="Arial" w:cs="Arial"/>
          <w:lang w:eastAsia="ru-RU"/>
        </w:rPr>
      </w:pPr>
      <w:r w:rsidRPr="00D236BF">
        <w:rPr>
          <w:rFonts w:ascii="Arial" w:hAnsi="Arial" w:cs="Arial"/>
          <w:lang w:eastAsia="ru-RU"/>
        </w:rPr>
        <w:t xml:space="preserve">Льготы предоставляются лицам, постоянно зарегистрированным на территории </w:t>
      </w:r>
      <w:r w:rsidRPr="00D236BF">
        <w:rPr>
          <w:rFonts w:ascii="Arial" w:hAnsi="Arial" w:cs="Arial"/>
          <w:bCs/>
          <w:kern w:val="28"/>
        </w:rPr>
        <w:t>Осетровского</w:t>
      </w:r>
      <w:r w:rsidRPr="00D236BF">
        <w:rPr>
          <w:rFonts w:ascii="Arial" w:hAnsi="Arial" w:cs="Arial"/>
          <w:lang w:eastAsia="ru-RU"/>
        </w:rPr>
        <w:t xml:space="preserve"> сельского поселения Верхнемамонского муниципального района.</w:t>
      </w:r>
    </w:p>
    <w:p w:rsidR="00E526D5" w:rsidRPr="00D236BF" w:rsidRDefault="00E526D5" w:rsidP="00E526D5">
      <w:pPr>
        <w:pStyle w:val="aff0"/>
        <w:spacing w:line="276" w:lineRule="auto"/>
        <w:ind w:firstLine="709"/>
        <w:jc w:val="both"/>
        <w:rPr>
          <w:rFonts w:ascii="Arial" w:hAnsi="Arial" w:cs="Arial"/>
          <w:lang w:eastAsia="ru-RU"/>
        </w:rPr>
      </w:pPr>
      <w:r w:rsidRPr="00D236BF">
        <w:rPr>
          <w:rFonts w:ascii="Arial" w:hAnsi="Arial" w:cs="Arial"/>
          <w:lang w:eastAsia="ru-RU"/>
        </w:rPr>
        <w:t>Лица, имеющие право на о</w:t>
      </w:r>
      <w:r w:rsidRPr="00D236BF">
        <w:rPr>
          <w:rFonts w:ascii="Arial" w:hAnsi="Arial" w:cs="Arial"/>
          <w:bCs/>
          <w:kern w:val="28"/>
        </w:rPr>
        <w:t>свобождение от уплаты земельного налога</w:t>
      </w:r>
      <w:r w:rsidRPr="00D236BF">
        <w:rPr>
          <w:rFonts w:ascii="Arial" w:hAnsi="Arial" w:cs="Arial"/>
          <w:lang w:eastAsia="ru-RU"/>
        </w:rPr>
        <w:t>, самостоятельно предоставляют необходимые документы в налоговые органы.</w:t>
      </w:r>
    </w:p>
    <w:p w:rsidR="00E526D5" w:rsidRPr="00D236BF" w:rsidRDefault="00E526D5" w:rsidP="00E526D5">
      <w:pPr>
        <w:ind w:firstLine="709"/>
        <w:jc w:val="both"/>
        <w:rPr>
          <w:rFonts w:ascii="Arial" w:hAnsi="Arial" w:cs="Arial"/>
        </w:rPr>
      </w:pPr>
    </w:p>
    <w:p w:rsidR="00E526D5" w:rsidRPr="00D236BF" w:rsidRDefault="00E526D5" w:rsidP="00E526D5">
      <w:pPr>
        <w:ind w:firstLine="709"/>
        <w:jc w:val="both"/>
        <w:rPr>
          <w:rFonts w:ascii="Arial" w:hAnsi="Arial" w:cs="Arial"/>
        </w:rPr>
      </w:pPr>
      <w:r w:rsidRPr="00D236BF">
        <w:rPr>
          <w:rFonts w:ascii="Arial" w:hAnsi="Arial" w:cs="Arial"/>
        </w:rPr>
        <w:t xml:space="preserve">2. Опубликовать настоящее решение в официальном периодическом печатном издании «Информационный бюллетень </w:t>
      </w:r>
      <w:r w:rsidRPr="00D236BF">
        <w:rPr>
          <w:rFonts w:ascii="Arial" w:hAnsi="Arial" w:cs="Arial"/>
          <w:bCs/>
          <w:kern w:val="28"/>
          <w:lang w:eastAsia="ar-SA"/>
        </w:rPr>
        <w:t>Осетровского</w:t>
      </w:r>
      <w:r w:rsidRPr="00D236BF">
        <w:rPr>
          <w:rFonts w:ascii="Arial" w:hAnsi="Arial" w:cs="Arial"/>
        </w:rPr>
        <w:t xml:space="preserve"> сельского поселения Верхнемамонского муниципального района Воронежской области».</w:t>
      </w:r>
    </w:p>
    <w:p w:rsidR="00E526D5" w:rsidRPr="00D236BF" w:rsidRDefault="00E526D5" w:rsidP="00E526D5">
      <w:pPr>
        <w:ind w:firstLine="709"/>
        <w:jc w:val="both"/>
        <w:rPr>
          <w:rFonts w:ascii="Arial" w:hAnsi="Arial" w:cs="Arial"/>
        </w:rPr>
      </w:pPr>
    </w:p>
    <w:p w:rsidR="00E526D5" w:rsidRPr="00D236BF" w:rsidRDefault="00E526D5" w:rsidP="00E526D5">
      <w:pPr>
        <w:ind w:firstLine="709"/>
        <w:jc w:val="both"/>
        <w:rPr>
          <w:rFonts w:ascii="Arial" w:hAnsi="Arial" w:cs="Arial"/>
        </w:rPr>
      </w:pPr>
      <w:r w:rsidRPr="00D236BF">
        <w:rPr>
          <w:rFonts w:ascii="Arial" w:hAnsi="Arial" w:cs="Arial"/>
        </w:rPr>
        <w:lastRenderedPageBreak/>
        <w:t>3. Настоящее Решение вступает в силу со дня его официального опубликования и распространяет свое действие на правоотношения, возникшие с 01.01.2023 г.</w:t>
      </w:r>
    </w:p>
    <w:p w:rsidR="00E526D5" w:rsidRPr="00D236BF" w:rsidRDefault="00E526D5" w:rsidP="00E526D5">
      <w:pPr>
        <w:ind w:firstLine="709"/>
        <w:jc w:val="both"/>
        <w:rPr>
          <w:rFonts w:ascii="Arial" w:hAnsi="Arial" w:cs="Arial"/>
        </w:rPr>
      </w:pPr>
    </w:p>
    <w:tbl>
      <w:tblPr>
        <w:tblW w:w="0" w:type="auto"/>
        <w:tblLook w:val="04A0"/>
      </w:tblPr>
      <w:tblGrid>
        <w:gridCol w:w="3936"/>
        <w:gridCol w:w="1842"/>
        <w:gridCol w:w="3793"/>
      </w:tblGrid>
      <w:tr w:rsidR="00E526D5" w:rsidRPr="00D236BF" w:rsidTr="00075847">
        <w:tc>
          <w:tcPr>
            <w:tcW w:w="3936" w:type="dxa"/>
            <w:vAlign w:val="bottom"/>
            <w:hideMark/>
          </w:tcPr>
          <w:p w:rsidR="00E526D5" w:rsidRPr="00D236BF" w:rsidRDefault="00E526D5" w:rsidP="00075847">
            <w:pPr>
              <w:ind w:firstLine="709"/>
              <w:jc w:val="both"/>
              <w:rPr>
                <w:rFonts w:ascii="Arial" w:hAnsi="Arial" w:cs="Arial"/>
              </w:rPr>
            </w:pPr>
          </w:p>
          <w:p w:rsidR="00E526D5" w:rsidRPr="00D236BF" w:rsidRDefault="00E526D5" w:rsidP="00075847">
            <w:pPr>
              <w:ind w:firstLine="709"/>
              <w:jc w:val="both"/>
              <w:rPr>
                <w:rFonts w:ascii="Arial" w:hAnsi="Arial" w:cs="Arial"/>
              </w:rPr>
            </w:pPr>
          </w:p>
          <w:p w:rsidR="00E526D5" w:rsidRPr="00D236BF" w:rsidRDefault="00E526D5" w:rsidP="00075847">
            <w:pPr>
              <w:ind w:firstLine="709"/>
              <w:jc w:val="both"/>
              <w:rPr>
                <w:rFonts w:ascii="Arial" w:hAnsi="Arial" w:cs="Arial"/>
              </w:rPr>
            </w:pPr>
          </w:p>
          <w:p w:rsidR="00E526D5" w:rsidRPr="00D236BF" w:rsidRDefault="00E526D5" w:rsidP="00075847">
            <w:pPr>
              <w:ind w:firstLine="709"/>
              <w:jc w:val="both"/>
              <w:rPr>
                <w:rFonts w:ascii="Arial" w:hAnsi="Arial" w:cs="Arial"/>
              </w:rPr>
            </w:pPr>
            <w:r w:rsidRPr="00D236BF">
              <w:rPr>
                <w:rFonts w:ascii="Arial" w:hAnsi="Arial" w:cs="Arial"/>
              </w:rPr>
              <w:t xml:space="preserve">Глава </w:t>
            </w:r>
            <w:r w:rsidRPr="00D236BF">
              <w:rPr>
                <w:rFonts w:ascii="Arial" w:hAnsi="Arial" w:cs="Arial"/>
                <w:bCs/>
                <w:kern w:val="28"/>
                <w:lang w:eastAsia="ar-SA"/>
              </w:rPr>
              <w:t>Осетровского</w:t>
            </w:r>
          </w:p>
          <w:p w:rsidR="00E526D5" w:rsidRPr="00D236BF" w:rsidRDefault="00E526D5" w:rsidP="00075847">
            <w:pPr>
              <w:ind w:firstLine="709"/>
              <w:jc w:val="both"/>
              <w:rPr>
                <w:rFonts w:ascii="Arial" w:hAnsi="Arial" w:cs="Arial"/>
              </w:rPr>
            </w:pPr>
            <w:r w:rsidRPr="00D236BF">
              <w:rPr>
                <w:rFonts w:ascii="Arial" w:hAnsi="Arial" w:cs="Arial"/>
              </w:rPr>
              <w:t>сельского поселения</w:t>
            </w:r>
          </w:p>
        </w:tc>
        <w:tc>
          <w:tcPr>
            <w:tcW w:w="1842" w:type="dxa"/>
            <w:vAlign w:val="bottom"/>
          </w:tcPr>
          <w:p w:rsidR="00E526D5" w:rsidRPr="00D236BF" w:rsidRDefault="00E526D5" w:rsidP="00075847">
            <w:pPr>
              <w:ind w:firstLine="709"/>
              <w:jc w:val="both"/>
              <w:rPr>
                <w:rFonts w:ascii="Arial" w:hAnsi="Arial" w:cs="Arial"/>
              </w:rPr>
            </w:pPr>
          </w:p>
        </w:tc>
        <w:tc>
          <w:tcPr>
            <w:tcW w:w="3793" w:type="dxa"/>
            <w:vAlign w:val="bottom"/>
            <w:hideMark/>
          </w:tcPr>
          <w:p w:rsidR="00E526D5" w:rsidRPr="00D236BF" w:rsidRDefault="00E526D5" w:rsidP="00075847">
            <w:pPr>
              <w:ind w:firstLine="709"/>
              <w:jc w:val="both"/>
              <w:rPr>
                <w:rFonts w:ascii="Arial" w:hAnsi="Arial" w:cs="Arial"/>
              </w:rPr>
            </w:pPr>
            <w:r w:rsidRPr="00D236BF">
              <w:rPr>
                <w:rFonts w:ascii="Arial" w:hAnsi="Arial" w:cs="Arial"/>
              </w:rPr>
              <w:t>С.А. Курдюкова</w:t>
            </w:r>
          </w:p>
        </w:tc>
      </w:tr>
    </w:tbl>
    <w:p w:rsidR="00E526D5" w:rsidRPr="00D236BF" w:rsidRDefault="00E526D5" w:rsidP="00E526D5">
      <w:pPr>
        <w:jc w:val="both"/>
        <w:rPr>
          <w:rFonts w:ascii="Arial" w:eastAsia="Calibri" w:hAnsi="Arial" w:cs="Arial"/>
        </w:rPr>
      </w:pPr>
    </w:p>
    <w:p w:rsidR="00E80E99" w:rsidRPr="00D236BF" w:rsidRDefault="00E80E99" w:rsidP="00C76EAB">
      <w:pPr>
        <w:jc w:val="center"/>
      </w:pPr>
    </w:p>
    <w:p w:rsidR="00E80E99" w:rsidRPr="00D236BF" w:rsidRDefault="00E80E99" w:rsidP="00C76EAB">
      <w:pPr>
        <w:jc w:val="center"/>
      </w:pPr>
    </w:p>
    <w:p w:rsidR="00E80E99" w:rsidRDefault="00E80E99"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Pr="00D236BF" w:rsidRDefault="00044772" w:rsidP="00C76EAB">
      <w:pPr>
        <w:jc w:val="center"/>
      </w:pPr>
    </w:p>
    <w:p w:rsidR="00FE4322" w:rsidRPr="00D236BF" w:rsidRDefault="00FE4322" w:rsidP="00C76EAB">
      <w:pPr>
        <w:jc w:val="center"/>
      </w:pPr>
    </w:p>
    <w:p w:rsidR="00FE4322" w:rsidRPr="00D236BF" w:rsidRDefault="00FE4322" w:rsidP="00C76EAB">
      <w:pPr>
        <w:jc w:val="center"/>
      </w:pPr>
    </w:p>
    <w:p w:rsidR="00E526D5" w:rsidRPr="00D236BF" w:rsidRDefault="00E526D5" w:rsidP="00E526D5">
      <w:pPr>
        <w:jc w:val="center"/>
        <w:rPr>
          <w:rFonts w:ascii="Arial" w:hAnsi="Arial" w:cs="Arial"/>
        </w:rPr>
      </w:pPr>
      <w:r w:rsidRPr="00D236BF">
        <w:rPr>
          <w:rFonts w:ascii="Arial" w:hAnsi="Arial" w:cs="Arial"/>
        </w:rPr>
        <w:t>СОВЕТ НАРОДНЫХ ДЕПУТАТОВ</w:t>
      </w:r>
    </w:p>
    <w:p w:rsidR="00E526D5" w:rsidRPr="00D236BF" w:rsidRDefault="00E526D5" w:rsidP="00E526D5">
      <w:pPr>
        <w:jc w:val="center"/>
        <w:rPr>
          <w:rFonts w:ascii="Arial" w:hAnsi="Arial" w:cs="Arial"/>
        </w:rPr>
      </w:pPr>
      <w:r w:rsidRPr="00D236BF">
        <w:rPr>
          <w:rFonts w:ascii="Arial" w:hAnsi="Arial" w:cs="Arial"/>
          <w:caps/>
          <w:lang w:eastAsia="ar-SA"/>
        </w:rPr>
        <w:t>ОСЕТРОВСКОГО</w:t>
      </w:r>
      <w:r w:rsidRPr="00D236BF">
        <w:rPr>
          <w:rFonts w:ascii="Arial" w:hAnsi="Arial" w:cs="Arial"/>
        </w:rPr>
        <w:t xml:space="preserve"> СЕЛЬСКОГО ПОСЕЛЕНИЯ</w:t>
      </w:r>
    </w:p>
    <w:p w:rsidR="00E526D5" w:rsidRPr="00D236BF" w:rsidRDefault="00E526D5" w:rsidP="00E526D5">
      <w:pPr>
        <w:jc w:val="center"/>
        <w:rPr>
          <w:rFonts w:ascii="Arial" w:hAnsi="Arial" w:cs="Arial"/>
        </w:rPr>
      </w:pPr>
      <w:r w:rsidRPr="00D236BF">
        <w:rPr>
          <w:rFonts w:ascii="Arial" w:hAnsi="Arial" w:cs="Arial"/>
        </w:rPr>
        <w:t>ВЕРХНЕМАМОНСКОГО МУНИЦИПАЛЬНОГО РАЙОНА</w:t>
      </w:r>
    </w:p>
    <w:p w:rsidR="00E526D5" w:rsidRPr="00D236BF" w:rsidRDefault="00E526D5" w:rsidP="00E526D5">
      <w:pPr>
        <w:jc w:val="center"/>
        <w:rPr>
          <w:rFonts w:ascii="Arial" w:hAnsi="Arial" w:cs="Arial"/>
        </w:rPr>
      </w:pPr>
      <w:r w:rsidRPr="00D236BF">
        <w:rPr>
          <w:rFonts w:ascii="Arial" w:hAnsi="Arial" w:cs="Arial"/>
        </w:rPr>
        <w:t>ВОРОНЕЖСКОЙ ОБЛАСТИ</w:t>
      </w:r>
    </w:p>
    <w:p w:rsidR="00E526D5" w:rsidRPr="00D236BF" w:rsidRDefault="00E526D5" w:rsidP="00E526D5">
      <w:pPr>
        <w:jc w:val="center"/>
        <w:rPr>
          <w:rFonts w:ascii="Arial" w:hAnsi="Arial" w:cs="Arial"/>
        </w:rPr>
      </w:pPr>
    </w:p>
    <w:p w:rsidR="00E526D5" w:rsidRPr="00D236BF" w:rsidRDefault="00E526D5" w:rsidP="00E526D5">
      <w:pPr>
        <w:jc w:val="center"/>
        <w:rPr>
          <w:rFonts w:ascii="Arial" w:hAnsi="Arial" w:cs="Arial"/>
        </w:rPr>
      </w:pPr>
      <w:r w:rsidRPr="00D236BF">
        <w:rPr>
          <w:rFonts w:ascii="Arial" w:hAnsi="Arial" w:cs="Arial"/>
        </w:rPr>
        <w:t>РЕШЕНИЕ</w:t>
      </w:r>
    </w:p>
    <w:p w:rsidR="00E526D5" w:rsidRPr="00D236BF" w:rsidRDefault="00E526D5" w:rsidP="00E526D5">
      <w:pPr>
        <w:jc w:val="center"/>
        <w:rPr>
          <w:rFonts w:ascii="Arial" w:hAnsi="Arial" w:cs="Arial"/>
        </w:rPr>
      </w:pPr>
    </w:p>
    <w:p w:rsidR="00E526D5" w:rsidRPr="00D236BF" w:rsidRDefault="00E526D5" w:rsidP="00E526D5">
      <w:pPr>
        <w:jc w:val="center"/>
        <w:rPr>
          <w:rFonts w:ascii="Arial" w:hAnsi="Arial" w:cs="Arial"/>
        </w:rPr>
      </w:pPr>
      <w:r w:rsidRPr="00D236BF">
        <w:rPr>
          <w:rFonts w:ascii="Arial" w:hAnsi="Arial" w:cs="Arial"/>
        </w:rPr>
        <w:t>от «25» июня 2024 г. № 9</w:t>
      </w:r>
    </w:p>
    <w:p w:rsidR="00E526D5" w:rsidRPr="00D236BF" w:rsidRDefault="00E526D5" w:rsidP="00E526D5">
      <w:pPr>
        <w:jc w:val="center"/>
        <w:rPr>
          <w:rFonts w:ascii="Arial" w:hAnsi="Arial" w:cs="Arial"/>
        </w:rPr>
      </w:pPr>
      <w:r w:rsidRPr="00D236BF">
        <w:rPr>
          <w:rFonts w:ascii="Arial" w:hAnsi="Arial" w:cs="Arial"/>
        </w:rPr>
        <w:t>------------------------------------------------</w:t>
      </w:r>
    </w:p>
    <w:p w:rsidR="00E526D5" w:rsidRPr="00D236BF" w:rsidRDefault="00E526D5" w:rsidP="00E526D5">
      <w:pPr>
        <w:jc w:val="center"/>
        <w:rPr>
          <w:rFonts w:ascii="Arial" w:hAnsi="Arial" w:cs="Arial"/>
          <w:bCs/>
          <w:kern w:val="28"/>
          <w:lang w:eastAsia="ar-SA"/>
        </w:rPr>
      </w:pPr>
      <w:r w:rsidRPr="00D236BF">
        <w:rPr>
          <w:rFonts w:ascii="Arial" w:hAnsi="Arial" w:cs="Arial"/>
          <w:lang w:eastAsia="ar-SA"/>
        </w:rPr>
        <w:t xml:space="preserve">с. </w:t>
      </w:r>
      <w:r w:rsidRPr="00D236BF">
        <w:rPr>
          <w:rFonts w:ascii="Arial" w:hAnsi="Arial" w:cs="Arial"/>
          <w:bCs/>
          <w:kern w:val="28"/>
          <w:lang w:eastAsia="ar-SA"/>
        </w:rPr>
        <w:t>Осетровка</w:t>
      </w:r>
    </w:p>
    <w:p w:rsidR="00E526D5" w:rsidRPr="00D236BF" w:rsidRDefault="00E526D5" w:rsidP="00E526D5">
      <w:pPr>
        <w:jc w:val="center"/>
        <w:rPr>
          <w:rFonts w:ascii="Arial" w:hAnsi="Arial" w:cs="Arial"/>
        </w:rPr>
      </w:pPr>
    </w:p>
    <w:p w:rsidR="00E526D5" w:rsidRPr="00D236BF" w:rsidRDefault="00E526D5" w:rsidP="00E526D5">
      <w:pPr>
        <w:jc w:val="center"/>
        <w:rPr>
          <w:rFonts w:ascii="Arial" w:hAnsi="Arial" w:cs="Arial"/>
          <w:b/>
        </w:rPr>
      </w:pPr>
      <w:r w:rsidRPr="00D236BF">
        <w:rPr>
          <w:rFonts w:ascii="Arial" w:hAnsi="Arial" w:cs="Arial"/>
          <w:b/>
          <w:bCs/>
          <w:kern w:val="28"/>
          <w:lang w:eastAsia="ar-SA"/>
        </w:rPr>
        <w:t>О внесении изменений и дополнений в решение Совета народных депутатов Осетровского сельского поселения Верхнемамонского муниципального района Воронежской области от 02 ноября 2018 г. №23 «</w:t>
      </w:r>
      <w:r w:rsidRPr="00D236BF">
        <w:rPr>
          <w:rFonts w:ascii="Arial" w:hAnsi="Arial" w:cs="Arial"/>
          <w:b/>
        </w:rPr>
        <w:t>Об установлении и введении в действие налога на имущество физических лиц на территории Осетровского сельского поселения Верхнемамонского муниципального района Воронежской области»</w:t>
      </w:r>
    </w:p>
    <w:p w:rsidR="00E526D5" w:rsidRPr="00D236BF" w:rsidRDefault="00E526D5" w:rsidP="00E526D5">
      <w:pPr>
        <w:ind w:firstLine="567"/>
        <w:jc w:val="both"/>
        <w:rPr>
          <w:rFonts w:ascii="Arial" w:hAnsi="Arial" w:cs="Arial"/>
        </w:rPr>
      </w:pPr>
    </w:p>
    <w:p w:rsidR="00E526D5" w:rsidRPr="00D236BF" w:rsidRDefault="00E526D5" w:rsidP="00E526D5">
      <w:pPr>
        <w:ind w:firstLine="709"/>
        <w:jc w:val="both"/>
        <w:rPr>
          <w:rFonts w:ascii="Arial" w:hAnsi="Arial" w:cs="Arial"/>
        </w:rPr>
      </w:pPr>
      <w:r w:rsidRPr="00D236BF">
        <w:rPr>
          <w:rFonts w:ascii="Arial" w:hAnsi="Arial" w:cs="Arial"/>
        </w:rPr>
        <w:t xml:space="preserve">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 Воронежской области от 19.06.2015 №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Осетровского сельского поселения, Совет народных депутатов </w:t>
      </w:r>
    </w:p>
    <w:p w:rsidR="00E526D5" w:rsidRPr="00D236BF" w:rsidRDefault="00E526D5" w:rsidP="00E526D5">
      <w:pPr>
        <w:ind w:firstLine="709"/>
        <w:jc w:val="both"/>
        <w:rPr>
          <w:rFonts w:ascii="Arial" w:hAnsi="Arial" w:cs="Arial"/>
        </w:rPr>
      </w:pPr>
    </w:p>
    <w:p w:rsidR="00E526D5" w:rsidRPr="00D236BF" w:rsidRDefault="00E526D5" w:rsidP="00E526D5">
      <w:pPr>
        <w:ind w:firstLine="709"/>
        <w:jc w:val="center"/>
        <w:rPr>
          <w:rFonts w:ascii="Arial" w:hAnsi="Arial" w:cs="Arial"/>
        </w:rPr>
      </w:pPr>
      <w:r w:rsidRPr="00D236BF">
        <w:rPr>
          <w:rFonts w:ascii="Arial" w:hAnsi="Arial" w:cs="Arial"/>
        </w:rPr>
        <w:t>РЕШИЛ:</w:t>
      </w:r>
    </w:p>
    <w:p w:rsidR="00E526D5" w:rsidRPr="00D236BF" w:rsidRDefault="00E526D5" w:rsidP="00E526D5">
      <w:pPr>
        <w:ind w:firstLine="709"/>
        <w:jc w:val="center"/>
        <w:rPr>
          <w:rFonts w:ascii="Arial" w:hAnsi="Arial" w:cs="Arial"/>
        </w:rPr>
      </w:pPr>
    </w:p>
    <w:p w:rsidR="00E526D5" w:rsidRPr="00D236BF" w:rsidRDefault="00E526D5" w:rsidP="00E526D5">
      <w:pPr>
        <w:ind w:firstLine="709"/>
        <w:jc w:val="both"/>
        <w:rPr>
          <w:rFonts w:ascii="Arial" w:hAnsi="Arial" w:cs="Arial"/>
        </w:rPr>
      </w:pPr>
      <w:r w:rsidRPr="00D236BF">
        <w:rPr>
          <w:rFonts w:ascii="Arial" w:hAnsi="Arial" w:cs="Arial"/>
        </w:rPr>
        <w:t>1. Р</w:t>
      </w:r>
      <w:r w:rsidRPr="00D236BF">
        <w:rPr>
          <w:rFonts w:ascii="Arial" w:hAnsi="Arial" w:cs="Arial"/>
          <w:bCs/>
          <w:kern w:val="28"/>
          <w:lang w:eastAsia="ar-SA"/>
        </w:rPr>
        <w:t xml:space="preserve">ешение Совета народных депутатов </w:t>
      </w:r>
      <w:r w:rsidRPr="00D236BF">
        <w:rPr>
          <w:rFonts w:ascii="Arial" w:hAnsi="Arial" w:cs="Arial"/>
        </w:rPr>
        <w:t>Осетровского сельского поселения от 02.11.2018г. № 23 «</w:t>
      </w:r>
      <w:r w:rsidRPr="00D236BF">
        <w:rPr>
          <w:rFonts w:ascii="Arial" w:hAnsi="Arial" w:cs="Arial"/>
          <w:bCs/>
          <w:kern w:val="28"/>
          <w:lang w:eastAsia="ar-SA"/>
        </w:rPr>
        <w:t xml:space="preserve">Об установлении и введении в действие налога на имущество физических лиц на территории </w:t>
      </w:r>
      <w:r w:rsidRPr="00D236BF">
        <w:rPr>
          <w:rFonts w:ascii="Arial" w:hAnsi="Arial" w:cs="Arial"/>
        </w:rPr>
        <w:t>Осетровского</w:t>
      </w:r>
      <w:r w:rsidRPr="00D236BF">
        <w:rPr>
          <w:rFonts w:ascii="Arial" w:hAnsi="Arial" w:cs="Arial"/>
          <w:bCs/>
          <w:kern w:val="28"/>
          <w:lang w:eastAsia="ar-SA"/>
        </w:rPr>
        <w:t xml:space="preserve"> сельского поселения Верхнемамонского муниципального района Воронежской области», </w:t>
      </w:r>
      <w:r w:rsidRPr="00D236BF">
        <w:rPr>
          <w:rFonts w:ascii="Arial" w:hAnsi="Arial" w:cs="Arial"/>
        </w:rPr>
        <w:t>дополнить пунктом 2.1. следующего содержания:</w:t>
      </w:r>
    </w:p>
    <w:p w:rsidR="00E526D5" w:rsidRPr="00D236BF" w:rsidRDefault="00E526D5" w:rsidP="00E526D5">
      <w:pPr>
        <w:ind w:firstLine="709"/>
        <w:jc w:val="both"/>
        <w:rPr>
          <w:rFonts w:ascii="Arial" w:hAnsi="Arial" w:cs="Arial"/>
        </w:rPr>
      </w:pPr>
      <w:r w:rsidRPr="00D236BF">
        <w:rPr>
          <w:rFonts w:ascii="Arial" w:hAnsi="Arial" w:cs="Arial"/>
          <w:bCs/>
          <w:kern w:val="28"/>
          <w:lang w:eastAsia="ar-SA"/>
        </w:rPr>
        <w:t>«2.1. Освободить от уплаты налога на имущество физических лиц налога в размере 100% от исчисленной суммы налога за один объект налогообложения (по выбору) за исключением имущества, используемого для коммерческих целей:</w:t>
      </w:r>
    </w:p>
    <w:p w:rsidR="00E526D5" w:rsidRPr="00D236BF" w:rsidRDefault="00E526D5" w:rsidP="00E526D5">
      <w:pPr>
        <w:ind w:firstLine="709"/>
        <w:jc w:val="both"/>
        <w:rPr>
          <w:rFonts w:ascii="Arial" w:hAnsi="Arial" w:cs="Arial"/>
        </w:rPr>
      </w:pPr>
      <w:r w:rsidRPr="00D236BF">
        <w:rPr>
          <w:rFonts w:ascii="Arial" w:hAnsi="Arial" w:cs="Arial"/>
        </w:rPr>
        <w:t xml:space="preserve">- относящимся к ветеранам боевых действий в соответствии с подпунктами 1.1, 2.2, </w:t>
      </w:r>
      <w:hyperlink r:id="rId11" w:history="1">
        <w:r w:rsidRPr="00D236BF">
          <w:rPr>
            <w:rFonts w:ascii="Arial" w:hAnsi="Arial" w:cs="Arial"/>
          </w:rPr>
          <w:t>2.3</w:t>
        </w:r>
      </w:hyperlink>
      <w:r w:rsidRPr="00D236BF">
        <w:rPr>
          <w:rFonts w:ascii="Arial" w:hAnsi="Arial" w:cs="Arial"/>
        </w:rPr>
        <w:t xml:space="preserve">, </w:t>
      </w:r>
      <w:hyperlink r:id="rId12" w:history="1">
        <w:r w:rsidRPr="00D236BF">
          <w:rPr>
            <w:rFonts w:ascii="Arial" w:hAnsi="Arial" w:cs="Arial"/>
          </w:rPr>
          <w:t>2.4</w:t>
        </w:r>
      </w:hyperlink>
      <w:r w:rsidRPr="00D236BF">
        <w:rPr>
          <w:rFonts w:ascii="Arial" w:hAnsi="Arial" w:cs="Arial"/>
        </w:rPr>
        <w:t xml:space="preserve"> и </w:t>
      </w:r>
      <w:hyperlink r:id="rId13" w:history="1">
        <w:r w:rsidRPr="00D236BF">
          <w:rPr>
            <w:rFonts w:ascii="Arial" w:hAnsi="Arial" w:cs="Arial"/>
          </w:rPr>
          <w:t>9 пункта 1 статьи 3</w:t>
        </w:r>
      </w:hyperlink>
      <w:r w:rsidRPr="00D236BF">
        <w:rPr>
          <w:rFonts w:ascii="Arial" w:hAnsi="Arial" w:cs="Arial"/>
        </w:rPr>
        <w:t xml:space="preserve"> Федерального закона от 12 января 1995 года N 5-ФЗ "О ветеранах";</w:t>
      </w:r>
    </w:p>
    <w:p w:rsidR="00E526D5" w:rsidRPr="00D236BF" w:rsidRDefault="00E526D5" w:rsidP="00E526D5">
      <w:pPr>
        <w:pStyle w:val="aff0"/>
        <w:ind w:firstLine="709"/>
        <w:jc w:val="both"/>
        <w:rPr>
          <w:rFonts w:ascii="Arial" w:hAnsi="Arial" w:cs="Arial"/>
          <w:lang w:eastAsia="ru-RU"/>
        </w:rPr>
      </w:pPr>
      <w:r w:rsidRPr="00D236BF">
        <w:rPr>
          <w:rFonts w:ascii="Arial" w:hAnsi="Arial" w:cs="Arial"/>
          <w:bCs/>
          <w:kern w:val="28"/>
        </w:rPr>
        <w:t>- граждан,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 647 «</w:t>
      </w:r>
      <w:r w:rsidRPr="00D236BF">
        <w:rPr>
          <w:rFonts w:ascii="Arial" w:hAnsi="Arial" w:cs="Arial"/>
          <w:lang w:eastAsia="ru-RU"/>
        </w:rPr>
        <w:t xml:space="preserve">«Об объявлении частичной мобилизации в Российской Федерации» или заключивших контракт о прохождении военной службы в зоне проведения специальной военной операции Вооруженными Силами Российской Федерации; </w:t>
      </w:r>
    </w:p>
    <w:p w:rsidR="00E526D5" w:rsidRPr="00D236BF" w:rsidRDefault="00E526D5" w:rsidP="00E526D5">
      <w:pPr>
        <w:pStyle w:val="aff0"/>
        <w:ind w:firstLine="709"/>
        <w:jc w:val="both"/>
        <w:rPr>
          <w:rFonts w:ascii="Arial" w:hAnsi="Arial" w:cs="Arial"/>
          <w:lang w:eastAsia="ru-RU"/>
        </w:rPr>
      </w:pPr>
      <w:r w:rsidRPr="00D236BF">
        <w:rPr>
          <w:rFonts w:ascii="Arial" w:hAnsi="Arial" w:cs="Arial"/>
          <w:lang w:eastAsia="ru-RU"/>
        </w:rPr>
        <w:t>- граждан, пребывающим в запасе, добровольно изъявившим желание принять участие в специальной военной операции в составе добровольческих отрядов.</w:t>
      </w:r>
    </w:p>
    <w:p w:rsidR="00E526D5" w:rsidRPr="00D236BF" w:rsidRDefault="00E526D5" w:rsidP="00E526D5">
      <w:pPr>
        <w:pStyle w:val="aff0"/>
        <w:spacing w:line="276" w:lineRule="auto"/>
        <w:ind w:firstLine="709"/>
        <w:jc w:val="both"/>
        <w:rPr>
          <w:rFonts w:ascii="Arial" w:hAnsi="Arial" w:cs="Arial"/>
          <w:lang w:eastAsia="ru-RU"/>
        </w:rPr>
      </w:pPr>
      <w:r w:rsidRPr="00D236BF">
        <w:rPr>
          <w:rFonts w:ascii="Arial" w:hAnsi="Arial" w:cs="Arial"/>
          <w:lang w:eastAsia="ru-RU"/>
        </w:rPr>
        <w:t>Льготы предоставляются лицам, постоянно зарегистрированным на территории Осетровского сельского поселения Верхнемамонского муниципального района.</w:t>
      </w:r>
    </w:p>
    <w:p w:rsidR="00E526D5" w:rsidRPr="00D236BF" w:rsidRDefault="00E526D5" w:rsidP="00E526D5">
      <w:pPr>
        <w:pStyle w:val="aff0"/>
        <w:spacing w:line="276" w:lineRule="auto"/>
        <w:ind w:firstLine="709"/>
        <w:jc w:val="both"/>
        <w:rPr>
          <w:rFonts w:ascii="Arial" w:hAnsi="Arial" w:cs="Arial"/>
          <w:lang w:eastAsia="ru-RU"/>
        </w:rPr>
      </w:pPr>
      <w:r w:rsidRPr="00D236BF">
        <w:rPr>
          <w:rFonts w:ascii="Arial" w:hAnsi="Arial" w:cs="Arial"/>
          <w:lang w:eastAsia="ru-RU"/>
        </w:rPr>
        <w:t>Лица, имеющие право на о</w:t>
      </w:r>
      <w:r w:rsidRPr="00D236BF">
        <w:rPr>
          <w:rFonts w:ascii="Arial" w:hAnsi="Arial" w:cs="Arial"/>
          <w:bCs/>
          <w:kern w:val="28"/>
        </w:rPr>
        <w:t>свобождение от уплаты земельного налога</w:t>
      </w:r>
      <w:r w:rsidRPr="00D236BF">
        <w:rPr>
          <w:rFonts w:ascii="Arial" w:hAnsi="Arial" w:cs="Arial"/>
          <w:lang w:eastAsia="ru-RU"/>
        </w:rPr>
        <w:t>, самостоятельно предоставляют необходимые документы в налоговые органы.</w:t>
      </w:r>
    </w:p>
    <w:p w:rsidR="00E526D5" w:rsidRPr="00D236BF" w:rsidRDefault="00E526D5" w:rsidP="00E526D5">
      <w:pPr>
        <w:ind w:firstLine="709"/>
        <w:jc w:val="both"/>
        <w:rPr>
          <w:rFonts w:ascii="Arial" w:hAnsi="Arial" w:cs="Arial"/>
        </w:rPr>
      </w:pPr>
    </w:p>
    <w:p w:rsidR="00E526D5" w:rsidRPr="00D236BF" w:rsidRDefault="00E526D5" w:rsidP="00E526D5">
      <w:pPr>
        <w:ind w:firstLine="709"/>
        <w:jc w:val="both"/>
        <w:rPr>
          <w:rFonts w:ascii="Arial" w:hAnsi="Arial" w:cs="Arial"/>
        </w:rPr>
      </w:pPr>
      <w:r w:rsidRPr="00D236BF">
        <w:rPr>
          <w:rFonts w:ascii="Arial" w:hAnsi="Arial" w:cs="Arial"/>
        </w:rPr>
        <w:lastRenderedPageBreak/>
        <w:t>2. 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E526D5" w:rsidRPr="00D236BF" w:rsidRDefault="00E526D5" w:rsidP="00E526D5">
      <w:pPr>
        <w:ind w:firstLine="709"/>
        <w:jc w:val="both"/>
        <w:rPr>
          <w:rFonts w:ascii="Arial" w:hAnsi="Arial" w:cs="Arial"/>
        </w:rPr>
      </w:pPr>
    </w:p>
    <w:p w:rsidR="00E526D5" w:rsidRPr="00D236BF" w:rsidRDefault="00E526D5" w:rsidP="00E526D5">
      <w:pPr>
        <w:ind w:firstLine="709"/>
        <w:jc w:val="both"/>
        <w:rPr>
          <w:rFonts w:ascii="Arial" w:hAnsi="Arial" w:cs="Arial"/>
        </w:rPr>
      </w:pPr>
      <w:r w:rsidRPr="00D236BF">
        <w:rPr>
          <w:rFonts w:ascii="Arial" w:hAnsi="Arial" w:cs="Arial"/>
        </w:rPr>
        <w:t>3. Настоящее Решение вступает в силу со дня его официального опубликования и распространяет свое действие на правоотношения, возникшие с 01.01.2023 г.</w:t>
      </w:r>
    </w:p>
    <w:p w:rsidR="00E526D5" w:rsidRPr="00D236BF" w:rsidRDefault="00E526D5" w:rsidP="00E526D5">
      <w:pPr>
        <w:ind w:firstLine="709"/>
        <w:jc w:val="both"/>
        <w:rPr>
          <w:rFonts w:ascii="Arial" w:hAnsi="Arial" w:cs="Arial"/>
        </w:rPr>
      </w:pPr>
    </w:p>
    <w:p w:rsidR="00E526D5" w:rsidRPr="00D236BF" w:rsidRDefault="00E526D5" w:rsidP="00E526D5">
      <w:pPr>
        <w:ind w:firstLine="709"/>
        <w:jc w:val="both"/>
        <w:rPr>
          <w:rFonts w:ascii="Arial" w:hAnsi="Arial" w:cs="Arial"/>
        </w:rPr>
      </w:pPr>
    </w:p>
    <w:p w:rsidR="00E526D5" w:rsidRPr="00D236BF" w:rsidRDefault="00E526D5" w:rsidP="00E526D5">
      <w:pPr>
        <w:ind w:firstLine="567"/>
        <w:jc w:val="both"/>
        <w:rPr>
          <w:rFonts w:ascii="Arial" w:eastAsia="Calibri" w:hAnsi="Arial" w:cs="Arial"/>
        </w:rPr>
      </w:pPr>
    </w:p>
    <w:p w:rsidR="00E526D5" w:rsidRPr="00D236BF" w:rsidRDefault="00E526D5" w:rsidP="00E526D5">
      <w:pPr>
        <w:jc w:val="both"/>
        <w:rPr>
          <w:rFonts w:ascii="Arial" w:hAnsi="Arial" w:cs="Arial"/>
        </w:rPr>
      </w:pPr>
    </w:p>
    <w:tbl>
      <w:tblPr>
        <w:tblW w:w="0" w:type="auto"/>
        <w:tblLook w:val="04A0"/>
      </w:tblPr>
      <w:tblGrid>
        <w:gridCol w:w="3936"/>
        <w:gridCol w:w="1842"/>
        <w:gridCol w:w="3793"/>
      </w:tblGrid>
      <w:tr w:rsidR="00E526D5" w:rsidRPr="00D236BF" w:rsidTr="00075847">
        <w:tc>
          <w:tcPr>
            <w:tcW w:w="3936" w:type="dxa"/>
            <w:vAlign w:val="bottom"/>
            <w:hideMark/>
          </w:tcPr>
          <w:p w:rsidR="00E526D5" w:rsidRPr="00D236BF" w:rsidRDefault="00E526D5" w:rsidP="00075847">
            <w:pPr>
              <w:jc w:val="both"/>
              <w:rPr>
                <w:rFonts w:ascii="Arial" w:hAnsi="Arial" w:cs="Arial"/>
              </w:rPr>
            </w:pPr>
            <w:r w:rsidRPr="00D236BF">
              <w:rPr>
                <w:rFonts w:ascii="Arial" w:hAnsi="Arial" w:cs="Arial"/>
              </w:rPr>
              <w:t xml:space="preserve">Глава Осетровского </w:t>
            </w:r>
          </w:p>
          <w:p w:rsidR="00E526D5" w:rsidRPr="00D236BF" w:rsidRDefault="00E526D5" w:rsidP="00075847">
            <w:pPr>
              <w:jc w:val="both"/>
              <w:rPr>
                <w:rFonts w:ascii="Arial" w:hAnsi="Arial" w:cs="Arial"/>
              </w:rPr>
            </w:pPr>
            <w:r w:rsidRPr="00D236BF">
              <w:rPr>
                <w:rFonts w:ascii="Arial" w:hAnsi="Arial" w:cs="Arial"/>
              </w:rPr>
              <w:t>сельского поселения</w:t>
            </w:r>
          </w:p>
        </w:tc>
        <w:tc>
          <w:tcPr>
            <w:tcW w:w="1842" w:type="dxa"/>
            <w:vAlign w:val="bottom"/>
          </w:tcPr>
          <w:p w:rsidR="00E526D5" w:rsidRPr="00D236BF" w:rsidRDefault="00E526D5" w:rsidP="00075847">
            <w:pPr>
              <w:ind w:firstLine="567"/>
              <w:jc w:val="both"/>
              <w:rPr>
                <w:rFonts w:ascii="Arial" w:hAnsi="Arial" w:cs="Arial"/>
              </w:rPr>
            </w:pPr>
          </w:p>
        </w:tc>
        <w:tc>
          <w:tcPr>
            <w:tcW w:w="3793" w:type="dxa"/>
            <w:vAlign w:val="bottom"/>
            <w:hideMark/>
          </w:tcPr>
          <w:p w:rsidR="00E526D5" w:rsidRPr="00D236BF" w:rsidRDefault="00E526D5" w:rsidP="00075847">
            <w:pPr>
              <w:ind w:firstLine="567"/>
              <w:jc w:val="both"/>
              <w:rPr>
                <w:rFonts w:ascii="Arial" w:hAnsi="Arial" w:cs="Arial"/>
              </w:rPr>
            </w:pPr>
            <w:r w:rsidRPr="00D236BF">
              <w:rPr>
                <w:rFonts w:ascii="Arial" w:hAnsi="Arial" w:cs="Arial"/>
              </w:rPr>
              <w:t>С.А. Курдюкова</w:t>
            </w:r>
          </w:p>
        </w:tc>
      </w:tr>
    </w:tbl>
    <w:p w:rsidR="00E526D5" w:rsidRPr="00D236BF" w:rsidRDefault="00E526D5" w:rsidP="00E526D5"/>
    <w:p w:rsidR="00E526D5" w:rsidRDefault="00E526D5"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Default="00044772" w:rsidP="00E526D5"/>
    <w:p w:rsidR="00044772" w:rsidRPr="00D236BF" w:rsidRDefault="00044772" w:rsidP="00E526D5"/>
    <w:p w:rsidR="00D236BF" w:rsidRDefault="00D236BF" w:rsidP="00E526D5">
      <w:pPr>
        <w:snapToGrid w:val="0"/>
        <w:jc w:val="center"/>
        <w:rPr>
          <w:rFonts w:ascii="Arial" w:hAnsi="Arial" w:cs="Arial"/>
          <w:caps/>
          <w:lang w:eastAsia="ar-SA"/>
        </w:rPr>
      </w:pPr>
    </w:p>
    <w:p w:rsidR="00D236BF" w:rsidRDefault="00D236BF" w:rsidP="00E526D5">
      <w:pPr>
        <w:snapToGrid w:val="0"/>
        <w:jc w:val="center"/>
        <w:rPr>
          <w:rFonts w:ascii="Arial" w:hAnsi="Arial" w:cs="Arial"/>
          <w:caps/>
          <w:lang w:eastAsia="ar-SA"/>
        </w:rPr>
      </w:pPr>
    </w:p>
    <w:p w:rsidR="00E526D5" w:rsidRPr="00D236BF" w:rsidRDefault="00E526D5" w:rsidP="00E526D5">
      <w:pPr>
        <w:snapToGrid w:val="0"/>
        <w:jc w:val="center"/>
        <w:rPr>
          <w:rFonts w:ascii="Arial" w:hAnsi="Arial" w:cs="Arial"/>
          <w:caps/>
          <w:lang w:eastAsia="ar-SA"/>
        </w:rPr>
      </w:pPr>
      <w:r w:rsidRPr="00D236BF">
        <w:rPr>
          <w:rFonts w:ascii="Arial" w:hAnsi="Arial" w:cs="Arial"/>
          <w:caps/>
          <w:lang w:eastAsia="ar-SA"/>
        </w:rPr>
        <w:t xml:space="preserve">Совет </w:t>
      </w:r>
      <w:r w:rsidRPr="00D236BF">
        <w:rPr>
          <w:rFonts w:ascii="Arial" w:hAnsi="Arial" w:cs="Arial"/>
          <w:lang w:eastAsia="ar-SA"/>
        </w:rPr>
        <w:t xml:space="preserve">НАРОДНЫХ ДЕПУТАТОВ </w:t>
      </w:r>
    </w:p>
    <w:p w:rsidR="00E526D5" w:rsidRPr="00D236BF" w:rsidRDefault="00E526D5" w:rsidP="00E526D5">
      <w:pPr>
        <w:snapToGrid w:val="0"/>
        <w:jc w:val="center"/>
        <w:rPr>
          <w:rFonts w:ascii="Arial" w:hAnsi="Arial" w:cs="Arial"/>
          <w:caps/>
          <w:lang w:eastAsia="ar-SA"/>
        </w:rPr>
      </w:pPr>
      <w:r w:rsidRPr="00D236BF">
        <w:rPr>
          <w:rFonts w:ascii="Arial" w:hAnsi="Arial" w:cs="Arial"/>
        </w:rPr>
        <w:t xml:space="preserve">ОСЕТРОВСКОЕ </w:t>
      </w:r>
      <w:r w:rsidRPr="00D236BF">
        <w:rPr>
          <w:rFonts w:ascii="Arial" w:hAnsi="Arial" w:cs="Arial"/>
          <w:lang w:eastAsia="ar-SA"/>
        </w:rPr>
        <w:t>СЕЛЬСКОГО ПОСЕЛЕНИЯ</w:t>
      </w:r>
    </w:p>
    <w:p w:rsidR="00E526D5" w:rsidRPr="00D236BF" w:rsidRDefault="00E526D5" w:rsidP="00E526D5">
      <w:pPr>
        <w:snapToGrid w:val="0"/>
        <w:jc w:val="center"/>
        <w:rPr>
          <w:rFonts w:ascii="Arial" w:hAnsi="Arial" w:cs="Arial"/>
          <w:caps/>
          <w:lang w:eastAsia="ar-SA"/>
        </w:rPr>
      </w:pPr>
      <w:r w:rsidRPr="00D236BF">
        <w:rPr>
          <w:rFonts w:ascii="Arial" w:hAnsi="Arial" w:cs="Arial"/>
          <w:lang w:eastAsia="ar-SA"/>
        </w:rPr>
        <w:t xml:space="preserve">ВЕРХНЕМАМОНСКОГО МУНИЦИПАЛЬНОГО </w:t>
      </w:r>
      <w:r w:rsidRPr="00D236BF">
        <w:rPr>
          <w:rFonts w:ascii="Arial" w:hAnsi="Arial" w:cs="Arial"/>
          <w:caps/>
          <w:lang w:eastAsia="ar-SA"/>
        </w:rPr>
        <w:t>района</w:t>
      </w:r>
    </w:p>
    <w:p w:rsidR="00E526D5" w:rsidRPr="00D236BF" w:rsidRDefault="00E526D5" w:rsidP="00E526D5">
      <w:pPr>
        <w:snapToGrid w:val="0"/>
        <w:jc w:val="center"/>
        <w:rPr>
          <w:rFonts w:ascii="Arial" w:hAnsi="Arial" w:cs="Arial"/>
          <w:caps/>
          <w:lang w:eastAsia="ar-SA"/>
        </w:rPr>
      </w:pPr>
      <w:r w:rsidRPr="00D236BF">
        <w:rPr>
          <w:rFonts w:ascii="Arial" w:hAnsi="Arial" w:cs="Arial"/>
          <w:caps/>
          <w:lang w:eastAsia="ar-SA"/>
        </w:rPr>
        <w:t>Воронежской области</w:t>
      </w:r>
    </w:p>
    <w:p w:rsidR="00E526D5" w:rsidRPr="00D236BF" w:rsidRDefault="00E526D5" w:rsidP="00E526D5">
      <w:pPr>
        <w:snapToGrid w:val="0"/>
        <w:jc w:val="center"/>
        <w:rPr>
          <w:rFonts w:ascii="Arial" w:hAnsi="Arial" w:cs="Arial"/>
          <w:caps/>
          <w:lang w:eastAsia="ar-SA"/>
        </w:rPr>
      </w:pPr>
    </w:p>
    <w:p w:rsidR="00E526D5" w:rsidRPr="00D236BF" w:rsidRDefault="00E526D5" w:rsidP="00E526D5">
      <w:pPr>
        <w:snapToGrid w:val="0"/>
        <w:jc w:val="center"/>
        <w:rPr>
          <w:rFonts w:ascii="Arial" w:hAnsi="Arial" w:cs="Arial"/>
          <w:caps/>
          <w:lang w:eastAsia="ar-SA"/>
        </w:rPr>
      </w:pPr>
      <w:r w:rsidRPr="00D236BF">
        <w:rPr>
          <w:rFonts w:ascii="Arial" w:hAnsi="Arial" w:cs="Arial"/>
          <w:caps/>
          <w:lang w:eastAsia="ar-SA"/>
        </w:rPr>
        <w:t>РЕШЕНИЕ</w:t>
      </w:r>
    </w:p>
    <w:p w:rsidR="00E526D5" w:rsidRPr="00D236BF" w:rsidRDefault="00E526D5" w:rsidP="00E526D5">
      <w:pPr>
        <w:jc w:val="center"/>
        <w:rPr>
          <w:rFonts w:ascii="Arial" w:hAnsi="Arial" w:cs="Arial"/>
        </w:rPr>
      </w:pPr>
    </w:p>
    <w:p w:rsidR="00E526D5" w:rsidRPr="00D236BF" w:rsidRDefault="00E526D5" w:rsidP="00E526D5">
      <w:pPr>
        <w:jc w:val="center"/>
        <w:rPr>
          <w:rFonts w:ascii="Arial" w:hAnsi="Arial" w:cs="Arial"/>
          <w:lang w:eastAsia="ar-SA"/>
        </w:rPr>
      </w:pPr>
      <w:r w:rsidRPr="00D236BF">
        <w:rPr>
          <w:rFonts w:ascii="Arial" w:hAnsi="Arial" w:cs="Arial"/>
          <w:lang w:eastAsia="ar-SA"/>
        </w:rPr>
        <w:t>от «25» июня 2024 г. № 10</w:t>
      </w:r>
    </w:p>
    <w:p w:rsidR="00E526D5" w:rsidRPr="00D236BF" w:rsidRDefault="00E526D5" w:rsidP="00E526D5">
      <w:pPr>
        <w:jc w:val="center"/>
        <w:rPr>
          <w:rFonts w:ascii="Arial" w:hAnsi="Arial" w:cs="Arial"/>
          <w:lang w:eastAsia="ar-SA"/>
        </w:rPr>
      </w:pPr>
      <w:r w:rsidRPr="00D236BF">
        <w:rPr>
          <w:rFonts w:ascii="Arial" w:hAnsi="Arial" w:cs="Arial"/>
          <w:lang w:eastAsia="ar-SA"/>
        </w:rPr>
        <w:t>--------------------------------------</w:t>
      </w:r>
    </w:p>
    <w:p w:rsidR="00E526D5" w:rsidRPr="00D236BF" w:rsidRDefault="00E526D5" w:rsidP="00E526D5">
      <w:pPr>
        <w:jc w:val="center"/>
        <w:rPr>
          <w:rFonts w:ascii="Arial" w:hAnsi="Arial" w:cs="Arial"/>
          <w:lang w:eastAsia="ar-SA"/>
        </w:rPr>
      </w:pPr>
      <w:r w:rsidRPr="00D236BF">
        <w:rPr>
          <w:rFonts w:ascii="Arial" w:hAnsi="Arial" w:cs="Arial"/>
          <w:lang w:eastAsia="ar-SA"/>
        </w:rPr>
        <w:t>с. Осетровка</w:t>
      </w:r>
    </w:p>
    <w:p w:rsidR="00E526D5" w:rsidRPr="00D236BF" w:rsidRDefault="00E526D5" w:rsidP="00E526D5">
      <w:pPr>
        <w:jc w:val="center"/>
        <w:outlineLvl w:val="0"/>
        <w:rPr>
          <w:rFonts w:ascii="Arial" w:hAnsi="Arial" w:cs="Arial"/>
        </w:rPr>
      </w:pPr>
    </w:p>
    <w:p w:rsidR="00E526D5" w:rsidRPr="00D236BF" w:rsidRDefault="00E526D5" w:rsidP="00E526D5">
      <w:pPr>
        <w:jc w:val="center"/>
        <w:rPr>
          <w:rFonts w:ascii="Arial" w:hAnsi="Arial" w:cs="Arial"/>
          <w:b/>
        </w:rPr>
      </w:pPr>
      <w:r w:rsidRPr="00D236BF">
        <w:rPr>
          <w:rFonts w:ascii="Arial" w:hAnsi="Arial" w:cs="Arial"/>
          <w:b/>
        </w:rPr>
        <w:t xml:space="preserve">О внесении изменений в решение Совета народных депутатов Осетровского сельского поселения Верхнемамонского муниципального района от </w:t>
      </w:r>
    </w:p>
    <w:p w:rsidR="00E526D5" w:rsidRPr="00D236BF" w:rsidRDefault="00E526D5" w:rsidP="00E526D5">
      <w:pPr>
        <w:jc w:val="center"/>
        <w:rPr>
          <w:rFonts w:ascii="Arial" w:hAnsi="Arial" w:cs="Arial"/>
          <w:b/>
        </w:rPr>
      </w:pPr>
      <w:r w:rsidRPr="00D236BF">
        <w:rPr>
          <w:rFonts w:ascii="Arial" w:hAnsi="Arial" w:cs="Arial"/>
          <w:b/>
        </w:rPr>
        <w:t xml:space="preserve">«22» декабря 2021 № 34 «Об утверждении </w:t>
      </w:r>
      <w:r w:rsidRPr="00D236BF">
        <w:rPr>
          <w:rFonts w:ascii="Arial" w:hAnsi="Arial" w:cs="Arial"/>
          <w:b/>
          <w:bCs/>
          <w:color w:val="000000"/>
        </w:rPr>
        <w:t xml:space="preserve">Положения о муниципальном контроле в сфере благоустройства на территории Осетровского </w:t>
      </w:r>
      <w:r w:rsidRPr="00D236BF">
        <w:rPr>
          <w:rFonts w:ascii="Arial" w:hAnsi="Arial" w:cs="Arial"/>
          <w:b/>
          <w:color w:val="000000"/>
        </w:rPr>
        <w:t>с</w:t>
      </w:r>
      <w:r w:rsidRPr="00D236BF">
        <w:rPr>
          <w:rFonts w:ascii="Arial" w:hAnsi="Arial" w:cs="Arial"/>
          <w:b/>
          <w:iCs/>
          <w:color w:val="000000"/>
        </w:rPr>
        <w:t>ельского поселения Верхнемамонского муниципального района Воронежской области</w:t>
      </w:r>
    </w:p>
    <w:p w:rsidR="00E526D5" w:rsidRPr="00D236BF" w:rsidRDefault="00E526D5" w:rsidP="00E526D5">
      <w:pPr>
        <w:ind w:firstLine="709"/>
        <w:jc w:val="center"/>
        <w:outlineLvl w:val="0"/>
        <w:rPr>
          <w:rFonts w:ascii="Arial" w:hAnsi="Arial" w:cs="Arial"/>
        </w:rPr>
      </w:pPr>
    </w:p>
    <w:p w:rsidR="00E526D5" w:rsidRPr="00D236BF" w:rsidRDefault="00E526D5" w:rsidP="00E526D5">
      <w:pPr>
        <w:suppressAutoHyphens/>
        <w:ind w:firstLine="709"/>
        <w:jc w:val="both"/>
        <w:rPr>
          <w:rFonts w:ascii="Arial" w:hAnsi="Arial" w:cs="Arial"/>
        </w:rPr>
      </w:pPr>
      <w:r w:rsidRPr="00D236BF">
        <w:rPr>
          <w:rFonts w:ascii="Arial" w:hAnsi="Arial" w:cs="Arial"/>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Осетровского сельского поселения ,Совет народных депутатом Осетровского сельского поселения</w:t>
      </w:r>
    </w:p>
    <w:p w:rsidR="00E526D5" w:rsidRPr="00D236BF" w:rsidRDefault="00E526D5" w:rsidP="00E526D5">
      <w:pPr>
        <w:suppressAutoHyphens/>
        <w:ind w:firstLine="709"/>
        <w:jc w:val="both"/>
        <w:rPr>
          <w:rFonts w:ascii="Arial" w:hAnsi="Arial" w:cs="Arial"/>
        </w:rPr>
      </w:pPr>
    </w:p>
    <w:p w:rsidR="00E526D5" w:rsidRPr="00D236BF" w:rsidRDefault="00E526D5" w:rsidP="00E526D5">
      <w:pPr>
        <w:suppressAutoHyphens/>
        <w:ind w:firstLine="709"/>
        <w:jc w:val="center"/>
        <w:rPr>
          <w:rFonts w:ascii="Arial" w:hAnsi="Arial" w:cs="Arial"/>
          <w:lang w:eastAsia="zh-CN"/>
        </w:rPr>
      </w:pPr>
      <w:r w:rsidRPr="00D236BF">
        <w:rPr>
          <w:rFonts w:ascii="Arial" w:hAnsi="Arial" w:cs="Arial"/>
          <w:lang w:eastAsia="zh-CN"/>
        </w:rPr>
        <w:t xml:space="preserve">РЕШИЛ </w:t>
      </w:r>
    </w:p>
    <w:p w:rsidR="00E526D5" w:rsidRPr="00D236BF" w:rsidRDefault="00E526D5" w:rsidP="00E526D5">
      <w:pPr>
        <w:suppressAutoHyphens/>
        <w:ind w:firstLine="709"/>
        <w:jc w:val="both"/>
        <w:rPr>
          <w:rFonts w:ascii="Arial" w:hAnsi="Arial" w:cs="Arial"/>
          <w:lang w:eastAsia="zh-CN"/>
        </w:rPr>
      </w:pPr>
    </w:p>
    <w:p w:rsidR="00E526D5" w:rsidRPr="00D236BF" w:rsidRDefault="00E526D5" w:rsidP="00E526D5">
      <w:pPr>
        <w:pStyle w:val="ConsPlusNormal"/>
        <w:tabs>
          <w:tab w:val="left" w:pos="1134"/>
        </w:tabs>
        <w:ind w:firstLine="709"/>
        <w:jc w:val="both"/>
        <w:rPr>
          <w:color w:val="000000"/>
          <w:sz w:val="24"/>
          <w:szCs w:val="24"/>
        </w:rPr>
      </w:pPr>
      <w:r w:rsidRPr="00D236BF">
        <w:rPr>
          <w:color w:val="000000"/>
          <w:sz w:val="24"/>
          <w:szCs w:val="24"/>
        </w:rPr>
        <w:t xml:space="preserve">1. Внести в Положение о муниципальном контроле в сфере благоустройства на территории </w:t>
      </w:r>
      <w:r w:rsidRPr="00D236BF">
        <w:rPr>
          <w:sz w:val="24"/>
          <w:szCs w:val="24"/>
        </w:rPr>
        <w:t>Осетровского</w:t>
      </w:r>
      <w:r w:rsidRPr="00D236BF">
        <w:rPr>
          <w:color w:val="000000"/>
          <w:sz w:val="24"/>
          <w:szCs w:val="24"/>
        </w:rPr>
        <w:t xml:space="preserve"> сельского поселения следующие изменения:</w:t>
      </w:r>
    </w:p>
    <w:p w:rsidR="00E526D5" w:rsidRPr="00D236BF" w:rsidRDefault="00E526D5" w:rsidP="00E526D5">
      <w:pPr>
        <w:pStyle w:val="ConsPlusNormal"/>
        <w:tabs>
          <w:tab w:val="left" w:pos="1134"/>
        </w:tabs>
        <w:ind w:firstLine="709"/>
        <w:jc w:val="both"/>
        <w:rPr>
          <w:color w:val="000000"/>
          <w:sz w:val="24"/>
          <w:szCs w:val="24"/>
        </w:rPr>
      </w:pPr>
      <w:r w:rsidRPr="00D236BF">
        <w:rPr>
          <w:color w:val="000000"/>
          <w:sz w:val="24"/>
          <w:szCs w:val="24"/>
        </w:rPr>
        <w:t>1.1. абзац 3 пункта 3.16 изложить в следующей редакции:</w:t>
      </w:r>
    </w:p>
    <w:p w:rsidR="00E526D5" w:rsidRPr="00D236BF" w:rsidRDefault="00E526D5" w:rsidP="00E526D5">
      <w:pPr>
        <w:pStyle w:val="ConsPlusNormal"/>
        <w:tabs>
          <w:tab w:val="left" w:pos="1134"/>
        </w:tabs>
        <w:ind w:firstLine="709"/>
        <w:jc w:val="both"/>
        <w:rPr>
          <w:color w:val="000000"/>
          <w:sz w:val="24"/>
          <w:szCs w:val="24"/>
        </w:rPr>
      </w:pPr>
      <w:r w:rsidRPr="00D236BF">
        <w:rPr>
          <w:color w:val="000000"/>
          <w:sz w:val="24"/>
          <w:szCs w:val="24"/>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526D5" w:rsidRPr="00D236BF" w:rsidRDefault="00E526D5" w:rsidP="00E526D5">
      <w:pPr>
        <w:autoSpaceDE w:val="0"/>
        <w:ind w:firstLine="709"/>
        <w:jc w:val="both"/>
        <w:rPr>
          <w:rFonts w:ascii="Arial" w:hAnsi="Arial" w:cs="Arial"/>
        </w:rPr>
      </w:pPr>
      <w:r w:rsidRPr="00D236BF">
        <w:rPr>
          <w:rFonts w:ascii="Arial" w:hAnsi="Arial" w:cs="Arial"/>
        </w:rPr>
        <w:t>2. 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E526D5" w:rsidRPr="00D236BF" w:rsidRDefault="00E526D5" w:rsidP="00E526D5">
      <w:pPr>
        <w:pStyle w:val="ConsPlusNormal"/>
        <w:tabs>
          <w:tab w:val="left" w:pos="1134"/>
        </w:tabs>
        <w:ind w:firstLine="709"/>
        <w:jc w:val="both"/>
        <w:rPr>
          <w:color w:val="000000"/>
          <w:sz w:val="24"/>
          <w:szCs w:val="24"/>
        </w:rPr>
      </w:pPr>
      <w:r w:rsidRPr="00D236BF">
        <w:rPr>
          <w:color w:val="000000"/>
          <w:sz w:val="24"/>
          <w:szCs w:val="24"/>
        </w:rPr>
        <w:t>3. Настоящее решение вступает в силу со дня его официального опубликования.</w:t>
      </w:r>
    </w:p>
    <w:p w:rsidR="00E526D5" w:rsidRPr="00D236BF" w:rsidRDefault="00E526D5" w:rsidP="00E526D5">
      <w:pPr>
        <w:pStyle w:val="ConsPlusNormal"/>
        <w:tabs>
          <w:tab w:val="left" w:pos="1134"/>
        </w:tabs>
        <w:ind w:firstLine="709"/>
        <w:jc w:val="both"/>
        <w:rPr>
          <w:sz w:val="24"/>
          <w:szCs w:val="24"/>
        </w:rPr>
      </w:pPr>
    </w:p>
    <w:p w:rsidR="00E526D5" w:rsidRPr="00D236BF" w:rsidRDefault="00E526D5" w:rsidP="00E526D5">
      <w:pPr>
        <w:autoSpaceDE w:val="0"/>
        <w:ind w:firstLine="709"/>
        <w:jc w:val="both"/>
        <w:rPr>
          <w:rFonts w:ascii="Arial" w:hAnsi="Arial" w:cs="Arial"/>
          <w:i/>
        </w:rPr>
      </w:pPr>
      <w:r w:rsidRPr="00D236BF">
        <w:rPr>
          <w:rFonts w:ascii="Arial" w:hAnsi="Arial" w:cs="Arial"/>
        </w:rPr>
        <w:t>Глава Осетровского сельского поселения                            С.А. Курдюкова</w:t>
      </w:r>
    </w:p>
    <w:p w:rsidR="00FE4322" w:rsidRPr="00D236BF" w:rsidRDefault="00FE4322" w:rsidP="00C76EAB">
      <w:pPr>
        <w:jc w:val="center"/>
      </w:pPr>
    </w:p>
    <w:p w:rsidR="00FE4322" w:rsidRDefault="00FE432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Pr="00D236BF" w:rsidRDefault="00044772" w:rsidP="00C76EAB">
      <w:pPr>
        <w:jc w:val="center"/>
      </w:pPr>
    </w:p>
    <w:p w:rsidR="00FE4322" w:rsidRPr="00D236BF" w:rsidRDefault="00FE4322" w:rsidP="00C76EAB">
      <w:pPr>
        <w:jc w:val="center"/>
      </w:pPr>
    </w:p>
    <w:p w:rsidR="00E526D5" w:rsidRPr="00D236BF" w:rsidRDefault="00E526D5" w:rsidP="00E526D5">
      <w:pPr>
        <w:ind w:firstLine="567"/>
        <w:jc w:val="center"/>
        <w:rPr>
          <w:rFonts w:ascii="Arial" w:hAnsi="Arial" w:cs="Arial"/>
        </w:rPr>
      </w:pPr>
    </w:p>
    <w:p w:rsidR="00E526D5" w:rsidRPr="00D236BF" w:rsidRDefault="00E526D5" w:rsidP="00E526D5">
      <w:pPr>
        <w:ind w:firstLine="567"/>
        <w:jc w:val="center"/>
        <w:outlineLvl w:val="0"/>
        <w:rPr>
          <w:rFonts w:ascii="Arial" w:hAnsi="Arial" w:cs="Arial"/>
          <w:kern w:val="32"/>
        </w:rPr>
      </w:pPr>
      <w:r w:rsidRPr="00D236BF">
        <w:rPr>
          <w:rFonts w:ascii="Arial" w:hAnsi="Arial" w:cs="Arial"/>
          <w:kern w:val="32"/>
        </w:rPr>
        <w:t>СОВЕТ НАРОДНЫХ ДЕПУТАТОВ</w:t>
      </w:r>
    </w:p>
    <w:p w:rsidR="00E526D5" w:rsidRPr="00D236BF" w:rsidRDefault="00E526D5" w:rsidP="00E526D5">
      <w:pPr>
        <w:ind w:firstLine="567"/>
        <w:jc w:val="center"/>
        <w:outlineLvl w:val="0"/>
        <w:rPr>
          <w:rFonts w:ascii="Arial" w:hAnsi="Arial" w:cs="Arial"/>
          <w:kern w:val="32"/>
        </w:rPr>
      </w:pPr>
      <w:r w:rsidRPr="00D236BF">
        <w:rPr>
          <w:rFonts w:ascii="Arial" w:hAnsi="Arial" w:cs="Arial"/>
          <w:kern w:val="32"/>
        </w:rPr>
        <w:t>ОСЕТРОВСКОГО СЕЛЬСКОГО ПОСЕЛЕНИЯ</w:t>
      </w:r>
    </w:p>
    <w:p w:rsidR="00E526D5" w:rsidRPr="00D236BF" w:rsidRDefault="00E526D5" w:rsidP="00E526D5">
      <w:pPr>
        <w:ind w:firstLine="567"/>
        <w:jc w:val="center"/>
        <w:outlineLvl w:val="0"/>
        <w:rPr>
          <w:rFonts w:ascii="Arial" w:hAnsi="Arial" w:cs="Arial"/>
          <w:kern w:val="32"/>
        </w:rPr>
      </w:pPr>
      <w:r w:rsidRPr="00D236BF">
        <w:rPr>
          <w:rFonts w:ascii="Arial" w:hAnsi="Arial" w:cs="Arial"/>
          <w:kern w:val="32"/>
        </w:rPr>
        <w:t>ВЕРХНЕМАМОНСКОГО МУНИЦИПАЛЬНОГО РАЙОНА</w:t>
      </w:r>
    </w:p>
    <w:p w:rsidR="00E526D5" w:rsidRPr="00D236BF" w:rsidRDefault="00E526D5" w:rsidP="00E526D5">
      <w:pPr>
        <w:ind w:firstLine="567"/>
        <w:jc w:val="center"/>
        <w:outlineLvl w:val="0"/>
        <w:rPr>
          <w:rFonts w:ascii="Arial" w:hAnsi="Arial" w:cs="Arial"/>
          <w:kern w:val="32"/>
        </w:rPr>
      </w:pPr>
      <w:r w:rsidRPr="00D236BF">
        <w:rPr>
          <w:rFonts w:ascii="Arial" w:hAnsi="Arial" w:cs="Arial"/>
          <w:kern w:val="32"/>
        </w:rPr>
        <w:t>ВОРОНЕЖСКОЙ ОБЛАСТИ</w:t>
      </w:r>
    </w:p>
    <w:p w:rsidR="00E526D5" w:rsidRPr="00D236BF" w:rsidRDefault="00E526D5" w:rsidP="00E526D5">
      <w:pPr>
        <w:ind w:firstLine="567"/>
        <w:jc w:val="center"/>
        <w:outlineLvl w:val="1"/>
        <w:rPr>
          <w:rFonts w:ascii="Arial" w:hAnsi="Arial" w:cs="Arial"/>
          <w:iCs/>
        </w:rPr>
      </w:pPr>
    </w:p>
    <w:p w:rsidR="00E526D5" w:rsidRPr="00D236BF" w:rsidRDefault="00E526D5" w:rsidP="00E526D5">
      <w:pPr>
        <w:ind w:firstLine="567"/>
        <w:jc w:val="center"/>
        <w:outlineLvl w:val="1"/>
        <w:rPr>
          <w:rFonts w:ascii="Arial" w:hAnsi="Arial" w:cs="Arial"/>
          <w:iCs/>
        </w:rPr>
      </w:pPr>
      <w:r w:rsidRPr="00D236BF">
        <w:rPr>
          <w:rFonts w:ascii="Arial" w:hAnsi="Arial" w:cs="Arial"/>
          <w:iCs/>
        </w:rPr>
        <w:t>РЕШЕНИЕ</w:t>
      </w:r>
    </w:p>
    <w:p w:rsidR="00E526D5" w:rsidRPr="00D236BF" w:rsidRDefault="00E526D5" w:rsidP="00E526D5">
      <w:pPr>
        <w:ind w:firstLine="567"/>
        <w:jc w:val="center"/>
        <w:outlineLvl w:val="0"/>
        <w:rPr>
          <w:rFonts w:ascii="Arial" w:hAnsi="Arial" w:cs="Arial"/>
          <w:kern w:val="32"/>
        </w:rPr>
      </w:pPr>
    </w:p>
    <w:p w:rsidR="00E526D5" w:rsidRPr="00D236BF" w:rsidRDefault="00E526D5" w:rsidP="00E526D5">
      <w:pPr>
        <w:ind w:firstLine="567"/>
        <w:jc w:val="center"/>
        <w:outlineLvl w:val="0"/>
        <w:rPr>
          <w:rFonts w:ascii="Arial" w:hAnsi="Arial" w:cs="Arial"/>
          <w:lang w:eastAsia="ar-SA"/>
        </w:rPr>
      </w:pPr>
      <w:r w:rsidRPr="00D236BF">
        <w:rPr>
          <w:rFonts w:ascii="Arial" w:hAnsi="Arial" w:cs="Arial"/>
          <w:lang w:eastAsia="ar-SA"/>
        </w:rPr>
        <w:t>от «25» июня 2024 г. № 11</w:t>
      </w:r>
    </w:p>
    <w:p w:rsidR="00E526D5" w:rsidRPr="00D236BF" w:rsidRDefault="00E526D5" w:rsidP="00E526D5">
      <w:pPr>
        <w:ind w:firstLine="567"/>
        <w:jc w:val="center"/>
        <w:outlineLvl w:val="0"/>
        <w:rPr>
          <w:rFonts w:ascii="Arial" w:hAnsi="Arial" w:cs="Arial"/>
          <w:kern w:val="32"/>
        </w:rPr>
      </w:pPr>
      <w:r w:rsidRPr="00D236BF">
        <w:rPr>
          <w:rFonts w:ascii="Arial" w:hAnsi="Arial" w:cs="Arial"/>
          <w:lang w:eastAsia="ar-SA"/>
        </w:rPr>
        <w:t>------------------------------------------------</w:t>
      </w:r>
    </w:p>
    <w:p w:rsidR="00E526D5" w:rsidRPr="00D236BF" w:rsidRDefault="00E526D5" w:rsidP="00E526D5">
      <w:pPr>
        <w:ind w:firstLine="567"/>
        <w:jc w:val="center"/>
        <w:rPr>
          <w:rFonts w:ascii="Arial" w:hAnsi="Arial" w:cs="Arial"/>
          <w:lang w:eastAsia="ar-SA"/>
        </w:rPr>
      </w:pPr>
      <w:r w:rsidRPr="00D236BF">
        <w:rPr>
          <w:rFonts w:ascii="Arial" w:hAnsi="Arial" w:cs="Arial"/>
          <w:lang w:eastAsia="ar-SA"/>
        </w:rPr>
        <w:t>с. Осетровка</w:t>
      </w:r>
    </w:p>
    <w:p w:rsidR="00E526D5" w:rsidRPr="00D236BF" w:rsidRDefault="00E526D5" w:rsidP="00E526D5">
      <w:pPr>
        <w:ind w:firstLine="567"/>
        <w:jc w:val="center"/>
        <w:rPr>
          <w:rFonts w:ascii="Arial" w:hAnsi="Arial" w:cs="Arial"/>
          <w:lang w:eastAsia="ar-SA"/>
        </w:rPr>
      </w:pPr>
    </w:p>
    <w:p w:rsidR="00E526D5" w:rsidRPr="00D236BF" w:rsidRDefault="00E526D5" w:rsidP="00E526D5">
      <w:pPr>
        <w:adjustRightInd w:val="0"/>
        <w:jc w:val="center"/>
        <w:rPr>
          <w:rFonts w:ascii="Arial" w:hAnsi="Arial" w:cs="Arial"/>
          <w:b/>
          <w:bCs/>
          <w:kern w:val="28"/>
        </w:rPr>
      </w:pPr>
      <w:r w:rsidRPr="00D236BF">
        <w:rPr>
          <w:rFonts w:ascii="Arial" w:hAnsi="Arial" w:cs="Arial"/>
          <w:b/>
          <w:bCs/>
          <w:kern w:val="28"/>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Осетровского сельского поселения Верхнемамонского муниципального района</w:t>
      </w:r>
    </w:p>
    <w:p w:rsidR="00E526D5" w:rsidRPr="00D236BF" w:rsidRDefault="00E526D5" w:rsidP="00E526D5">
      <w:pPr>
        <w:adjustRightInd w:val="0"/>
        <w:jc w:val="center"/>
        <w:rPr>
          <w:rFonts w:ascii="Arial" w:hAnsi="Arial" w:cs="Arial"/>
          <w:b/>
          <w:bCs/>
          <w:kern w:val="28"/>
        </w:rPr>
      </w:pPr>
    </w:p>
    <w:p w:rsidR="00E526D5" w:rsidRPr="00D236BF" w:rsidRDefault="00E526D5" w:rsidP="00E526D5">
      <w:pPr>
        <w:ind w:firstLine="709"/>
        <w:jc w:val="both"/>
        <w:rPr>
          <w:rFonts w:ascii="Arial" w:hAnsi="Arial" w:cs="Arial"/>
        </w:rPr>
      </w:pPr>
      <w:r w:rsidRPr="00D236BF">
        <w:rPr>
          <w:rFonts w:ascii="Arial" w:hAnsi="Arial" w:cs="Arial"/>
        </w:rPr>
        <w:t xml:space="preserve">В соответствии со статьей 23 Федерального закона от 31.07.2020 N 248-ФЗ "О государственном контроле (надзоре) и муниципальном контроле в Российской Федерации", Совет народных депутатов </w:t>
      </w:r>
    </w:p>
    <w:p w:rsidR="00E526D5" w:rsidRPr="00D236BF" w:rsidRDefault="00E526D5" w:rsidP="00E526D5">
      <w:pPr>
        <w:ind w:firstLine="709"/>
        <w:jc w:val="both"/>
        <w:rPr>
          <w:rFonts w:ascii="Arial" w:hAnsi="Arial" w:cs="Arial"/>
        </w:rPr>
      </w:pPr>
    </w:p>
    <w:p w:rsidR="00E526D5" w:rsidRPr="00D236BF" w:rsidRDefault="00E526D5" w:rsidP="00E526D5">
      <w:pPr>
        <w:ind w:firstLine="709"/>
        <w:jc w:val="center"/>
        <w:rPr>
          <w:rFonts w:ascii="Arial" w:hAnsi="Arial" w:cs="Arial"/>
        </w:rPr>
      </w:pPr>
      <w:r w:rsidRPr="00D236BF">
        <w:rPr>
          <w:rFonts w:ascii="Arial" w:hAnsi="Arial" w:cs="Arial"/>
        </w:rPr>
        <w:t>РЕШИЛ:</w:t>
      </w:r>
    </w:p>
    <w:p w:rsidR="00E526D5" w:rsidRPr="00D236BF" w:rsidRDefault="00E526D5" w:rsidP="00E526D5">
      <w:pPr>
        <w:ind w:firstLine="709"/>
        <w:jc w:val="center"/>
        <w:rPr>
          <w:rFonts w:ascii="Arial" w:hAnsi="Arial" w:cs="Arial"/>
        </w:rPr>
      </w:pPr>
    </w:p>
    <w:p w:rsidR="00E526D5" w:rsidRPr="00D236BF" w:rsidRDefault="00E526D5" w:rsidP="00E526D5">
      <w:pPr>
        <w:adjustRightInd w:val="0"/>
        <w:spacing w:before="220"/>
        <w:ind w:firstLine="540"/>
        <w:jc w:val="both"/>
        <w:rPr>
          <w:rFonts w:ascii="Arial" w:hAnsi="Arial" w:cs="Arial"/>
        </w:rPr>
      </w:pPr>
      <w:r w:rsidRPr="00D236BF">
        <w:rPr>
          <w:rFonts w:ascii="Arial" w:hAnsi="Arial" w:cs="Arial"/>
        </w:rPr>
        <w:t>1.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Осетровского сельского поселения Верхнемамонского муниципального района  согласно приложению.</w:t>
      </w:r>
    </w:p>
    <w:p w:rsidR="00E526D5" w:rsidRPr="00D236BF" w:rsidRDefault="00E526D5" w:rsidP="00E526D5">
      <w:pPr>
        <w:ind w:firstLine="709"/>
        <w:jc w:val="both"/>
        <w:rPr>
          <w:rFonts w:ascii="Arial" w:hAnsi="Arial" w:cs="Arial"/>
        </w:rPr>
      </w:pPr>
      <w:r w:rsidRPr="00D236BF">
        <w:rPr>
          <w:rFonts w:ascii="Arial" w:hAnsi="Arial" w:cs="Arial"/>
        </w:rPr>
        <w:t>2. 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E526D5" w:rsidRPr="00D236BF" w:rsidRDefault="00E526D5" w:rsidP="00E526D5">
      <w:pPr>
        <w:ind w:firstLine="709"/>
        <w:jc w:val="both"/>
        <w:rPr>
          <w:rFonts w:ascii="Arial" w:hAnsi="Arial" w:cs="Arial"/>
        </w:rPr>
      </w:pPr>
      <w:r w:rsidRPr="00D236BF">
        <w:rPr>
          <w:rFonts w:ascii="Arial" w:hAnsi="Arial" w:cs="Arial"/>
        </w:rPr>
        <w:t xml:space="preserve">3. Настоящее Решение вступает в силу со дня его официального опубликования </w:t>
      </w:r>
    </w:p>
    <w:p w:rsidR="00E526D5" w:rsidRPr="00D236BF" w:rsidRDefault="00E526D5" w:rsidP="00E526D5">
      <w:pPr>
        <w:ind w:firstLine="709"/>
        <w:jc w:val="both"/>
        <w:rPr>
          <w:rFonts w:ascii="Arial" w:hAnsi="Arial" w:cs="Arial"/>
        </w:rPr>
      </w:pPr>
    </w:p>
    <w:tbl>
      <w:tblPr>
        <w:tblW w:w="11981" w:type="dxa"/>
        <w:tblLook w:val="04A0"/>
      </w:tblPr>
      <w:tblGrid>
        <w:gridCol w:w="3936"/>
        <w:gridCol w:w="4252"/>
        <w:gridCol w:w="3793"/>
      </w:tblGrid>
      <w:tr w:rsidR="00E526D5" w:rsidRPr="00D236BF" w:rsidTr="00075847">
        <w:tc>
          <w:tcPr>
            <w:tcW w:w="3936" w:type="dxa"/>
            <w:vAlign w:val="bottom"/>
            <w:hideMark/>
          </w:tcPr>
          <w:p w:rsidR="00E526D5" w:rsidRPr="00D236BF" w:rsidRDefault="00E526D5" w:rsidP="00075847">
            <w:pPr>
              <w:jc w:val="both"/>
              <w:rPr>
                <w:rFonts w:ascii="Arial" w:hAnsi="Arial" w:cs="Arial"/>
              </w:rPr>
            </w:pPr>
            <w:r w:rsidRPr="00D236BF">
              <w:rPr>
                <w:rFonts w:ascii="Arial" w:hAnsi="Arial" w:cs="Arial"/>
              </w:rPr>
              <w:t xml:space="preserve">Глава Осетровского </w:t>
            </w:r>
          </w:p>
          <w:p w:rsidR="00E526D5" w:rsidRPr="00D236BF" w:rsidRDefault="00E526D5" w:rsidP="00075847">
            <w:pPr>
              <w:jc w:val="both"/>
              <w:rPr>
                <w:rFonts w:ascii="Arial" w:hAnsi="Arial" w:cs="Arial"/>
              </w:rPr>
            </w:pPr>
            <w:r w:rsidRPr="00D236BF">
              <w:rPr>
                <w:rFonts w:ascii="Arial" w:hAnsi="Arial" w:cs="Arial"/>
              </w:rPr>
              <w:t>сельского поселения</w:t>
            </w:r>
          </w:p>
        </w:tc>
        <w:tc>
          <w:tcPr>
            <w:tcW w:w="4252" w:type="dxa"/>
            <w:vAlign w:val="bottom"/>
          </w:tcPr>
          <w:p w:rsidR="00E526D5" w:rsidRPr="00D236BF" w:rsidRDefault="00E526D5" w:rsidP="00075847">
            <w:pPr>
              <w:ind w:right="-2235" w:firstLine="742"/>
              <w:jc w:val="both"/>
              <w:rPr>
                <w:rFonts w:ascii="Arial" w:hAnsi="Arial" w:cs="Arial"/>
              </w:rPr>
            </w:pPr>
            <w:r w:rsidRPr="00D236BF">
              <w:rPr>
                <w:rFonts w:ascii="Arial" w:hAnsi="Arial" w:cs="Arial"/>
              </w:rPr>
              <w:t>С.А. Курдюкова</w:t>
            </w:r>
          </w:p>
        </w:tc>
        <w:tc>
          <w:tcPr>
            <w:tcW w:w="3793" w:type="dxa"/>
            <w:vAlign w:val="bottom"/>
            <w:hideMark/>
          </w:tcPr>
          <w:p w:rsidR="00E526D5" w:rsidRPr="00D236BF" w:rsidRDefault="00E526D5" w:rsidP="00075847">
            <w:pPr>
              <w:ind w:firstLine="567"/>
              <w:jc w:val="both"/>
              <w:rPr>
                <w:rFonts w:ascii="Arial" w:hAnsi="Arial" w:cs="Arial"/>
              </w:rPr>
            </w:pPr>
          </w:p>
        </w:tc>
      </w:tr>
    </w:tbl>
    <w:p w:rsidR="00E526D5" w:rsidRPr="00D236BF" w:rsidRDefault="00E526D5" w:rsidP="00E526D5">
      <w:pPr>
        <w:adjustRightInd w:val="0"/>
        <w:ind w:left="5670"/>
        <w:outlineLvl w:val="0"/>
        <w:rPr>
          <w:rFonts w:ascii="Arial" w:hAnsi="Arial" w:cs="Arial"/>
        </w:rPr>
      </w:pPr>
      <w:r w:rsidRPr="00D236BF">
        <w:rPr>
          <w:rFonts w:ascii="Arial" w:hAnsi="Arial" w:cs="Arial"/>
        </w:rPr>
        <w:br w:type="page"/>
      </w:r>
      <w:r w:rsidRPr="00D236BF">
        <w:rPr>
          <w:rFonts w:ascii="Arial" w:hAnsi="Arial" w:cs="Arial"/>
        </w:rPr>
        <w:lastRenderedPageBreak/>
        <w:t>Приложение</w:t>
      </w:r>
    </w:p>
    <w:p w:rsidR="00E526D5" w:rsidRPr="00D236BF" w:rsidRDefault="00E526D5" w:rsidP="00E526D5">
      <w:pPr>
        <w:adjustRightInd w:val="0"/>
        <w:ind w:left="5670"/>
        <w:rPr>
          <w:rFonts w:ascii="Arial" w:hAnsi="Arial" w:cs="Arial"/>
        </w:rPr>
      </w:pPr>
      <w:r w:rsidRPr="00D236BF">
        <w:rPr>
          <w:rFonts w:ascii="Arial" w:hAnsi="Arial" w:cs="Arial"/>
        </w:rPr>
        <w:t>к решению   от    25июня 2024г   №11</w:t>
      </w:r>
    </w:p>
    <w:p w:rsidR="00E526D5" w:rsidRPr="00D236BF" w:rsidRDefault="00E526D5" w:rsidP="00E526D5">
      <w:pPr>
        <w:adjustRightInd w:val="0"/>
        <w:ind w:left="5670"/>
        <w:rPr>
          <w:rFonts w:ascii="Arial" w:hAnsi="Arial" w:cs="Arial"/>
        </w:rPr>
      </w:pPr>
    </w:p>
    <w:p w:rsidR="00E526D5" w:rsidRPr="00D236BF" w:rsidRDefault="00E526D5" w:rsidP="00E526D5">
      <w:pPr>
        <w:adjustRightInd w:val="0"/>
        <w:jc w:val="center"/>
        <w:rPr>
          <w:rFonts w:ascii="Arial" w:hAnsi="Arial" w:cs="Arial"/>
          <w:bCs/>
        </w:rPr>
      </w:pPr>
      <w:bookmarkStart w:id="2" w:name="Par31"/>
      <w:bookmarkEnd w:id="2"/>
      <w:r w:rsidRPr="00D236BF">
        <w:rPr>
          <w:rFonts w:ascii="Arial" w:hAnsi="Arial" w:cs="Arial"/>
          <w:bCs/>
        </w:rPr>
        <w:t>ПЕРЕЧЕНЬ</w:t>
      </w:r>
    </w:p>
    <w:p w:rsidR="00E526D5" w:rsidRPr="00D236BF" w:rsidRDefault="00E526D5" w:rsidP="00E526D5">
      <w:pPr>
        <w:adjustRightInd w:val="0"/>
        <w:jc w:val="center"/>
        <w:rPr>
          <w:rFonts w:ascii="Arial" w:hAnsi="Arial" w:cs="Arial"/>
          <w:bCs/>
        </w:rPr>
      </w:pPr>
      <w:r w:rsidRPr="00D236BF">
        <w:rPr>
          <w:rFonts w:ascii="Arial" w:hAnsi="Arial" w:cs="Arial"/>
          <w:bCs/>
        </w:rPr>
        <w:t>ИНДИКАТОРОВ РИСКА НАРУШЕНИЯ ОБЯЗАТЕЛЬНЫХ ТРЕБОВАНИЙ</w:t>
      </w:r>
    </w:p>
    <w:p w:rsidR="00E526D5" w:rsidRPr="00D236BF" w:rsidRDefault="00E526D5" w:rsidP="00E526D5">
      <w:pPr>
        <w:adjustRightInd w:val="0"/>
        <w:jc w:val="center"/>
        <w:rPr>
          <w:rFonts w:ascii="Arial" w:hAnsi="Arial" w:cs="Arial"/>
          <w:bCs/>
        </w:rPr>
      </w:pPr>
      <w:r w:rsidRPr="00D236BF">
        <w:rPr>
          <w:rFonts w:ascii="Arial" w:hAnsi="Arial" w:cs="Arial"/>
          <w:bCs/>
        </w:rPr>
        <w:t>В СФЕРЕ БЛАГОУСТРОЙСТВА НА ТЕРРИТОРИИ ОСЕТРОВСКОГО СЕЛЬСКОГО ПОСЕЛЕНИЯ ВЕРХНЕМАМОНСКОГО МУНИЦИПАЛЬНОГО РАЙОНА</w:t>
      </w:r>
    </w:p>
    <w:p w:rsidR="00E526D5" w:rsidRPr="00D236BF" w:rsidRDefault="00E526D5" w:rsidP="00E526D5">
      <w:pPr>
        <w:adjustRightInd w:val="0"/>
        <w:jc w:val="both"/>
        <w:rPr>
          <w:rFonts w:ascii="Arial" w:hAnsi="Arial" w:cs="Arial"/>
        </w:rPr>
      </w:pPr>
    </w:p>
    <w:p w:rsidR="00E526D5" w:rsidRPr="00D236BF" w:rsidRDefault="00E526D5" w:rsidP="00E526D5">
      <w:pPr>
        <w:adjustRightInd w:val="0"/>
        <w:ind w:firstLine="540"/>
        <w:jc w:val="both"/>
        <w:rPr>
          <w:rFonts w:ascii="Arial" w:hAnsi="Arial" w:cs="Arial"/>
        </w:rPr>
      </w:pPr>
      <w:r w:rsidRPr="00D236BF">
        <w:rPr>
          <w:rFonts w:ascii="Arial" w:hAnsi="Arial" w:cs="Arial"/>
        </w:rPr>
        <w:t>1. Размещение в средствах массовой информации в течение месяца трех и более информационных сообщений о ненадлежащем содержании объекта (элемента) благоустройства контролируемого лица.</w:t>
      </w:r>
    </w:p>
    <w:p w:rsidR="00E526D5" w:rsidRPr="00D236BF" w:rsidRDefault="00E526D5" w:rsidP="00E526D5">
      <w:pPr>
        <w:adjustRightInd w:val="0"/>
        <w:spacing w:before="220"/>
        <w:ind w:firstLine="540"/>
        <w:jc w:val="both"/>
        <w:rPr>
          <w:rFonts w:ascii="Arial" w:hAnsi="Arial" w:cs="Arial"/>
        </w:rPr>
      </w:pPr>
      <w:r w:rsidRPr="00D236BF">
        <w:rPr>
          <w:rFonts w:ascii="Arial" w:hAnsi="Arial" w:cs="Arial"/>
        </w:rPr>
        <w:t>2. Получение органом муниципального контроля в сфере благоустройства информации от граждан, организаций или из средств массовой информации о размещении на объекте благоустройства контролируемого лица специализированной техники, предназначенной для выполнения земляных работ, строительных работ.</w:t>
      </w:r>
    </w:p>
    <w:p w:rsidR="00E526D5" w:rsidRPr="00D236BF" w:rsidRDefault="00E526D5" w:rsidP="00E526D5">
      <w:pPr>
        <w:ind w:firstLine="709"/>
        <w:jc w:val="both"/>
        <w:rPr>
          <w:rFonts w:ascii="Arial" w:hAnsi="Arial" w:cs="Arial"/>
        </w:rPr>
      </w:pPr>
    </w:p>
    <w:p w:rsidR="00FE4322" w:rsidRPr="00D236BF" w:rsidRDefault="00FE4322" w:rsidP="00C76EAB">
      <w:pPr>
        <w:jc w:val="center"/>
      </w:pPr>
    </w:p>
    <w:p w:rsidR="00FE4322" w:rsidRDefault="00FE432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Pr="00D236BF" w:rsidRDefault="00044772" w:rsidP="00C76EAB">
      <w:pPr>
        <w:jc w:val="center"/>
      </w:pPr>
    </w:p>
    <w:p w:rsidR="00E526D5" w:rsidRPr="00D236BF" w:rsidRDefault="00E526D5" w:rsidP="00E526D5">
      <w:pPr>
        <w:ind w:firstLine="567"/>
        <w:jc w:val="center"/>
        <w:rPr>
          <w:rFonts w:ascii="Arial" w:hAnsi="Arial" w:cs="Arial"/>
        </w:rPr>
      </w:pPr>
    </w:p>
    <w:p w:rsidR="00E526D5" w:rsidRPr="00D236BF" w:rsidRDefault="00E526D5" w:rsidP="00E526D5">
      <w:pPr>
        <w:ind w:firstLine="567"/>
        <w:jc w:val="center"/>
        <w:outlineLvl w:val="0"/>
        <w:rPr>
          <w:rFonts w:ascii="Arial" w:hAnsi="Arial" w:cs="Arial"/>
          <w:kern w:val="32"/>
        </w:rPr>
      </w:pPr>
      <w:r w:rsidRPr="00D236BF">
        <w:rPr>
          <w:rFonts w:ascii="Arial" w:hAnsi="Arial" w:cs="Arial"/>
          <w:kern w:val="32"/>
        </w:rPr>
        <w:t>СОВЕТ НАРОДНЫХ ДЕПУТАТОВ</w:t>
      </w:r>
    </w:p>
    <w:p w:rsidR="00E526D5" w:rsidRPr="00D236BF" w:rsidRDefault="00E526D5" w:rsidP="00E526D5">
      <w:pPr>
        <w:ind w:firstLine="567"/>
        <w:jc w:val="center"/>
        <w:outlineLvl w:val="0"/>
        <w:rPr>
          <w:rFonts w:ascii="Arial" w:hAnsi="Arial" w:cs="Arial"/>
          <w:kern w:val="32"/>
        </w:rPr>
      </w:pPr>
      <w:r w:rsidRPr="00D236BF">
        <w:rPr>
          <w:rFonts w:ascii="Arial" w:hAnsi="Arial" w:cs="Arial"/>
          <w:kern w:val="32"/>
        </w:rPr>
        <w:t>ОСЕТРОВСКОГО СЕЛЬСКОГО ПОСЕЛЕНИЯ</w:t>
      </w:r>
    </w:p>
    <w:p w:rsidR="00E526D5" w:rsidRPr="00D236BF" w:rsidRDefault="00E526D5" w:rsidP="00E526D5">
      <w:pPr>
        <w:ind w:firstLine="567"/>
        <w:jc w:val="center"/>
        <w:outlineLvl w:val="0"/>
        <w:rPr>
          <w:rFonts w:ascii="Arial" w:hAnsi="Arial" w:cs="Arial"/>
          <w:kern w:val="32"/>
        </w:rPr>
      </w:pPr>
      <w:r w:rsidRPr="00D236BF">
        <w:rPr>
          <w:rFonts w:ascii="Arial" w:hAnsi="Arial" w:cs="Arial"/>
          <w:kern w:val="32"/>
        </w:rPr>
        <w:t>ВЕРХНЕМАМОНСКОГО МУНИЦИПАЛЬНОГО РАЙОНА</w:t>
      </w:r>
    </w:p>
    <w:p w:rsidR="00E526D5" w:rsidRPr="00D236BF" w:rsidRDefault="00E526D5" w:rsidP="00E526D5">
      <w:pPr>
        <w:ind w:firstLine="567"/>
        <w:jc w:val="center"/>
        <w:outlineLvl w:val="0"/>
        <w:rPr>
          <w:rFonts w:ascii="Arial" w:hAnsi="Arial" w:cs="Arial"/>
          <w:kern w:val="32"/>
        </w:rPr>
      </w:pPr>
      <w:r w:rsidRPr="00D236BF">
        <w:rPr>
          <w:rFonts w:ascii="Arial" w:hAnsi="Arial" w:cs="Arial"/>
          <w:kern w:val="32"/>
        </w:rPr>
        <w:t>ВОРОНЕЖСКОЙ ОБЛАСТИ</w:t>
      </w:r>
    </w:p>
    <w:p w:rsidR="00E526D5" w:rsidRPr="00D236BF" w:rsidRDefault="00E526D5" w:rsidP="00E526D5">
      <w:pPr>
        <w:ind w:firstLine="567"/>
        <w:jc w:val="center"/>
        <w:outlineLvl w:val="1"/>
        <w:rPr>
          <w:rFonts w:ascii="Arial" w:hAnsi="Arial" w:cs="Arial"/>
          <w:iCs/>
        </w:rPr>
      </w:pPr>
    </w:p>
    <w:p w:rsidR="00E526D5" w:rsidRPr="00D236BF" w:rsidRDefault="00E526D5" w:rsidP="00E526D5">
      <w:pPr>
        <w:ind w:firstLine="567"/>
        <w:jc w:val="center"/>
        <w:outlineLvl w:val="1"/>
        <w:rPr>
          <w:rFonts w:ascii="Arial" w:hAnsi="Arial" w:cs="Arial"/>
          <w:iCs/>
        </w:rPr>
      </w:pPr>
      <w:r w:rsidRPr="00D236BF">
        <w:rPr>
          <w:rFonts w:ascii="Arial" w:hAnsi="Arial" w:cs="Arial"/>
          <w:iCs/>
        </w:rPr>
        <w:t>РЕШЕНИЕ</w:t>
      </w:r>
    </w:p>
    <w:p w:rsidR="00E526D5" w:rsidRPr="00D236BF" w:rsidRDefault="00E526D5" w:rsidP="00E526D5">
      <w:pPr>
        <w:ind w:firstLine="567"/>
        <w:jc w:val="center"/>
        <w:outlineLvl w:val="0"/>
        <w:rPr>
          <w:rFonts w:ascii="Arial" w:hAnsi="Arial" w:cs="Arial"/>
          <w:kern w:val="32"/>
        </w:rPr>
      </w:pPr>
    </w:p>
    <w:p w:rsidR="00E526D5" w:rsidRPr="00D236BF" w:rsidRDefault="00E526D5" w:rsidP="00E526D5">
      <w:pPr>
        <w:ind w:firstLine="567"/>
        <w:jc w:val="center"/>
        <w:outlineLvl w:val="0"/>
        <w:rPr>
          <w:rFonts w:ascii="Arial" w:hAnsi="Arial" w:cs="Arial"/>
          <w:lang w:eastAsia="ar-SA"/>
        </w:rPr>
      </w:pPr>
      <w:r w:rsidRPr="00D236BF">
        <w:rPr>
          <w:rFonts w:ascii="Arial" w:hAnsi="Arial" w:cs="Arial"/>
          <w:lang w:eastAsia="ar-SA"/>
        </w:rPr>
        <w:t>от «25»  июня 2024 г. № 12</w:t>
      </w:r>
    </w:p>
    <w:p w:rsidR="00E526D5" w:rsidRPr="00D236BF" w:rsidRDefault="00E526D5" w:rsidP="00E526D5">
      <w:pPr>
        <w:ind w:firstLine="567"/>
        <w:jc w:val="center"/>
        <w:outlineLvl w:val="0"/>
        <w:rPr>
          <w:rFonts w:ascii="Arial" w:hAnsi="Arial" w:cs="Arial"/>
          <w:kern w:val="32"/>
        </w:rPr>
      </w:pPr>
      <w:r w:rsidRPr="00D236BF">
        <w:rPr>
          <w:rFonts w:ascii="Arial" w:hAnsi="Arial" w:cs="Arial"/>
          <w:lang w:eastAsia="ar-SA"/>
        </w:rPr>
        <w:t>------------------------------------------------</w:t>
      </w:r>
    </w:p>
    <w:p w:rsidR="00E526D5" w:rsidRPr="00D236BF" w:rsidRDefault="00E526D5" w:rsidP="00E526D5">
      <w:pPr>
        <w:ind w:firstLine="567"/>
        <w:jc w:val="center"/>
        <w:rPr>
          <w:rFonts w:ascii="Arial" w:hAnsi="Arial" w:cs="Arial"/>
          <w:lang w:eastAsia="ar-SA"/>
        </w:rPr>
      </w:pPr>
      <w:r w:rsidRPr="00D236BF">
        <w:rPr>
          <w:rFonts w:ascii="Arial" w:hAnsi="Arial" w:cs="Arial"/>
          <w:lang w:eastAsia="ar-SA"/>
        </w:rPr>
        <w:t>с. Осетровка</w:t>
      </w:r>
    </w:p>
    <w:p w:rsidR="00E526D5" w:rsidRPr="00D236BF" w:rsidRDefault="00E526D5" w:rsidP="00E526D5">
      <w:pPr>
        <w:ind w:firstLine="567"/>
        <w:jc w:val="center"/>
        <w:rPr>
          <w:rFonts w:ascii="Arial" w:hAnsi="Arial" w:cs="Arial"/>
          <w:lang w:eastAsia="ar-SA"/>
        </w:rPr>
      </w:pPr>
    </w:p>
    <w:p w:rsidR="00E526D5" w:rsidRPr="00D236BF" w:rsidRDefault="00E526D5" w:rsidP="00E526D5">
      <w:pPr>
        <w:adjustRightInd w:val="0"/>
        <w:jc w:val="center"/>
        <w:rPr>
          <w:rFonts w:ascii="Arial" w:hAnsi="Arial" w:cs="Arial"/>
          <w:b/>
          <w:bCs/>
          <w:kern w:val="28"/>
        </w:rPr>
      </w:pPr>
      <w:r w:rsidRPr="00D236BF">
        <w:rPr>
          <w:rFonts w:ascii="Arial" w:hAnsi="Arial" w:cs="Arial"/>
          <w:b/>
          <w:bCs/>
          <w:kern w:val="28"/>
        </w:rPr>
        <w:t>Об утверждении Перечня индикаторов риска нарушения обязательных требований при осуществлении муниципального жилищного контроля на территории Осетровского сельского поселения Верхнемамонского муниципального района</w:t>
      </w:r>
    </w:p>
    <w:p w:rsidR="00E526D5" w:rsidRPr="00D236BF" w:rsidRDefault="00E526D5" w:rsidP="00E526D5">
      <w:pPr>
        <w:adjustRightInd w:val="0"/>
        <w:jc w:val="center"/>
        <w:rPr>
          <w:rFonts w:ascii="Arial" w:hAnsi="Arial" w:cs="Arial"/>
          <w:b/>
          <w:bCs/>
          <w:kern w:val="28"/>
        </w:rPr>
      </w:pPr>
    </w:p>
    <w:p w:rsidR="00E526D5" w:rsidRPr="00D236BF" w:rsidRDefault="00E526D5" w:rsidP="00E526D5">
      <w:pPr>
        <w:ind w:firstLine="709"/>
        <w:jc w:val="both"/>
        <w:rPr>
          <w:rFonts w:ascii="Arial" w:hAnsi="Arial" w:cs="Arial"/>
        </w:rPr>
      </w:pPr>
      <w:r w:rsidRPr="00D236BF">
        <w:rPr>
          <w:rFonts w:ascii="Arial" w:hAnsi="Arial" w:cs="Arial"/>
        </w:rPr>
        <w:t xml:space="preserve">В соответствии со статьей 23 Федерального закона от 31.07.2020 N 248-ФЗ "О государственном контроле (надзоре) и муниципальном контроле в Российской Федерации", Совет народных депутатов </w:t>
      </w:r>
    </w:p>
    <w:p w:rsidR="00E526D5" w:rsidRPr="00D236BF" w:rsidRDefault="00E526D5" w:rsidP="00E526D5">
      <w:pPr>
        <w:ind w:firstLine="709"/>
        <w:jc w:val="both"/>
        <w:rPr>
          <w:rFonts w:ascii="Arial" w:hAnsi="Arial" w:cs="Arial"/>
        </w:rPr>
      </w:pPr>
    </w:p>
    <w:p w:rsidR="00E526D5" w:rsidRPr="00D236BF" w:rsidRDefault="00E526D5" w:rsidP="00E526D5">
      <w:pPr>
        <w:ind w:firstLine="709"/>
        <w:jc w:val="center"/>
        <w:rPr>
          <w:rFonts w:ascii="Arial" w:hAnsi="Arial" w:cs="Arial"/>
        </w:rPr>
      </w:pPr>
      <w:r w:rsidRPr="00D236BF">
        <w:rPr>
          <w:rFonts w:ascii="Arial" w:hAnsi="Arial" w:cs="Arial"/>
        </w:rPr>
        <w:t>РЕШИЛ:</w:t>
      </w:r>
    </w:p>
    <w:p w:rsidR="00E526D5" w:rsidRPr="00D236BF" w:rsidRDefault="00E526D5" w:rsidP="00E526D5">
      <w:pPr>
        <w:ind w:firstLine="709"/>
        <w:jc w:val="center"/>
        <w:rPr>
          <w:rFonts w:ascii="Arial" w:hAnsi="Arial" w:cs="Arial"/>
        </w:rPr>
      </w:pPr>
    </w:p>
    <w:p w:rsidR="00E526D5" w:rsidRPr="00D236BF" w:rsidRDefault="00E526D5" w:rsidP="00E526D5">
      <w:pPr>
        <w:adjustRightInd w:val="0"/>
        <w:spacing w:before="220"/>
        <w:ind w:firstLine="540"/>
        <w:jc w:val="both"/>
        <w:rPr>
          <w:rFonts w:ascii="Arial" w:hAnsi="Arial" w:cs="Arial"/>
        </w:rPr>
      </w:pPr>
      <w:r w:rsidRPr="00D236BF">
        <w:rPr>
          <w:rFonts w:ascii="Arial" w:hAnsi="Arial" w:cs="Arial"/>
        </w:rPr>
        <w:t>1. Утвердить Перечень индикаторов риска нарушения обязательных требований при осуществлении муниципального жилищного контроля на территории Осетровского сельского поселения Верхнемамонского муниципального района  согласно приложению.</w:t>
      </w:r>
    </w:p>
    <w:p w:rsidR="00E526D5" w:rsidRPr="00D236BF" w:rsidRDefault="00E526D5" w:rsidP="00E526D5">
      <w:pPr>
        <w:ind w:firstLine="709"/>
        <w:jc w:val="both"/>
        <w:rPr>
          <w:rFonts w:ascii="Arial" w:hAnsi="Arial" w:cs="Arial"/>
        </w:rPr>
      </w:pPr>
      <w:r w:rsidRPr="00D236BF">
        <w:rPr>
          <w:rFonts w:ascii="Arial" w:hAnsi="Arial" w:cs="Arial"/>
        </w:rPr>
        <w:t>2. 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E526D5" w:rsidRPr="00D236BF" w:rsidRDefault="00E526D5" w:rsidP="00E526D5">
      <w:pPr>
        <w:ind w:firstLine="709"/>
        <w:jc w:val="both"/>
        <w:rPr>
          <w:rFonts w:ascii="Arial" w:hAnsi="Arial" w:cs="Arial"/>
        </w:rPr>
      </w:pPr>
      <w:r w:rsidRPr="00D236BF">
        <w:rPr>
          <w:rFonts w:ascii="Arial" w:hAnsi="Arial" w:cs="Arial"/>
        </w:rPr>
        <w:t xml:space="preserve">3. Настоящее Решение вступает в силу со дня его официального опубликования </w:t>
      </w:r>
    </w:p>
    <w:p w:rsidR="00E526D5" w:rsidRPr="00D236BF" w:rsidRDefault="00E526D5" w:rsidP="00E526D5">
      <w:pPr>
        <w:ind w:firstLine="709"/>
        <w:jc w:val="both"/>
        <w:rPr>
          <w:rFonts w:ascii="Arial" w:hAnsi="Arial" w:cs="Arial"/>
        </w:rPr>
      </w:pPr>
    </w:p>
    <w:tbl>
      <w:tblPr>
        <w:tblW w:w="13115" w:type="dxa"/>
        <w:tblLook w:val="04A0"/>
      </w:tblPr>
      <w:tblGrid>
        <w:gridCol w:w="3936"/>
        <w:gridCol w:w="5386"/>
        <w:gridCol w:w="3793"/>
      </w:tblGrid>
      <w:tr w:rsidR="00E526D5" w:rsidRPr="00D236BF" w:rsidTr="00075847">
        <w:tc>
          <w:tcPr>
            <w:tcW w:w="3936" w:type="dxa"/>
            <w:vAlign w:val="bottom"/>
            <w:hideMark/>
          </w:tcPr>
          <w:p w:rsidR="00E526D5" w:rsidRPr="00D236BF" w:rsidRDefault="00E526D5" w:rsidP="00075847">
            <w:pPr>
              <w:ind w:firstLine="709"/>
              <w:jc w:val="both"/>
              <w:rPr>
                <w:rFonts w:ascii="Arial" w:hAnsi="Arial" w:cs="Arial"/>
              </w:rPr>
            </w:pPr>
            <w:r w:rsidRPr="00D236BF">
              <w:rPr>
                <w:rFonts w:ascii="Arial" w:hAnsi="Arial" w:cs="Arial"/>
              </w:rPr>
              <w:t>Глава Осетровского</w:t>
            </w:r>
          </w:p>
          <w:p w:rsidR="00E526D5" w:rsidRPr="00D236BF" w:rsidRDefault="00E526D5" w:rsidP="00075847">
            <w:pPr>
              <w:ind w:firstLine="709"/>
              <w:jc w:val="both"/>
              <w:rPr>
                <w:rFonts w:ascii="Arial" w:hAnsi="Arial" w:cs="Arial"/>
              </w:rPr>
            </w:pPr>
            <w:r w:rsidRPr="00D236BF">
              <w:rPr>
                <w:rFonts w:ascii="Arial" w:hAnsi="Arial" w:cs="Arial"/>
              </w:rPr>
              <w:t>сельского поселения</w:t>
            </w:r>
          </w:p>
        </w:tc>
        <w:tc>
          <w:tcPr>
            <w:tcW w:w="5386" w:type="dxa"/>
            <w:vAlign w:val="bottom"/>
          </w:tcPr>
          <w:p w:rsidR="00E526D5" w:rsidRPr="00D236BF" w:rsidRDefault="00E526D5" w:rsidP="00075847">
            <w:pPr>
              <w:ind w:firstLine="567"/>
              <w:jc w:val="both"/>
              <w:rPr>
                <w:rFonts w:ascii="Arial" w:hAnsi="Arial" w:cs="Arial"/>
              </w:rPr>
            </w:pPr>
            <w:r w:rsidRPr="00D236BF">
              <w:rPr>
                <w:rFonts w:ascii="Arial" w:hAnsi="Arial" w:cs="Arial"/>
              </w:rPr>
              <w:t xml:space="preserve">        С.А. Курдюкова</w:t>
            </w:r>
          </w:p>
        </w:tc>
        <w:tc>
          <w:tcPr>
            <w:tcW w:w="3793" w:type="dxa"/>
            <w:vAlign w:val="bottom"/>
            <w:hideMark/>
          </w:tcPr>
          <w:p w:rsidR="00E526D5" w:rsidRPr="00D236BF" w:rsidRDefault="00E526D5" w:rsidP="00075847">
            <w:pPr>
              <w:ind w:firstLine="567"/>
              <w:jc w:val="both"/>
              <w:rPr>
                <w:rFonts w:ascii="Arial" w:hAnsi="Arial" w:cs="Arial"/>
              </w:rPr>
            </w:pPr>
          </w:p>
        </w:tc>
      </w:tr>
    </w:tbl>
    <w:p w:rsidR="00E526D5" w:rsidRPr="00D236BF" w:rsidRDefault="00E526D5" w:rsidP="00E526D5">
      <w:pPr>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044772" w:rsidRDefault="00044772" w:rsidP="00E526D5">
      <w:pPr>
        <w:adjustRightInd w:val="0"/>
        <w:ind w:left="5670"/>
        <w:outlineLvl w:val="0"/>
        <w:rPr>
          <w:rFonts w:ascii="Arial" w:hAnsi="Arial" w:cs="Arial"/>
        </w:rPr>
      </w:pPr>
    </w:p>
    <w:p w:rsidR="00E526D5" w:rsidRPr="00D236BF" w:rsidRDefault="00E526D5" w:rsidP="00E526D5">
      <w:pPr>
        <w:adjustRightInd w:val="0"/>
        <w:ind w:left="5670"/>
        <w:outlineLvl w:val="0"/>
        <w:rPr>
          <w:rFonts w:ascii="Arial" w:hAnsi="Arial" w:cs="Arial"/>
        </w:rPr>
      </w:pPr>
      <w:r w:rsidRPr="00D236BF">
        <w:rPr>
          <w:rFonts w:ascii="Arial" w:hAnsi="Arial" w:cs="Arial"/>
        </w:rPr>
        <w:lastRenderedPageBreak/>
        <w:t>Приложение</w:t>
      </w:r>
    </w:p>
    <w:p w:rsidR="00E526D5" w:rsidRPr="00D236BF" w:rsidRDefault="00E526D5" w:rsidP="00E526D5">
      <w:pPr>
        <w:adjustRightInd w:val="0"/>
        <w:ind w:left="5670"/>
        <w:rPr>
          <w:rFonts w:ascii="Arial" w:hAnsi="Arial" w:cs="Arial"/>
        </w:rPr>
      </w:pPr>
      <w:r w:rsidRPr="00D236BF">
        <w:rPr>
          <w:rFonts w:ascii="Arial" w:hAnsi="Arial" w:cs="Arial"/>
        </w:rPr>
        <w:t>к решению от  25 июня 2024  №12</w:t>
      </w:r>
    </w:p>
    <w:p w:rsidR="00E526D5" w:rsidRPr="00D236BF" w:rsidRDefault="00E526D5" w:rsidP="00E526D5">
      <w:pPr>
        <w:adjustRightInd w:val="0"/>
        <w:ind w:left="5670"/>
        <w:rPr>
          <w:rFonts w:ascii="Arial" w:hAnsi="Arial" w:cs="Arial"/>
        </w:rPr>
      </w:pPr>
    </w:p>
    <w:p w:rsidR="00E526D5" w:rsidRPr="00D236BF" w:rsidRDefault="00E526D5" w:rsidP="00E526D5">
      <w:pPr>
        <w:jc w:val="center"/>
        <w:rPr>
          <w:rFonts w:ascii="Arial" w:hAnsi="Arial" w:cs="Arial"/>
        </w:rPr>
      </w:pPr>
      <w:r w:rsidRPr="00D236BF">
        <w:rPr>
          <w:rFonts w:ascii="Arial" w:hAnsi="Arial" w:cs="Arial"/>
        </w:rPr>
        <w:t>Перечень</w:t>
      </w:r>
    </w:p>
    <w:p w:rsidR="00E526D5" w:rsidRPr="00D236BF" w:rsidRDefault="00E526D5" w:rsidP="00E526D5">
      <w:pPr>
        <w:jc w:val="center"/>
        <w:rPr>
          <w:rFonts w:ascii="Arial" w:hAnsi="Arial" w:cs="Arial"/>
        </w:rPr>
      </w:pPr>
      <w:r w:rsidRPr="00D236BF">
        <w:rPr>
          <w:rFonts w:ascii="Arial" w:hAnsi="Arial" w:cs="Arial"/>
        </w:rPr>
        <w:t>индикаторов риска нарушения обязательных требований при осуществлении муниципального жилищного контроля на территории Осетровского сельского поселения Верхнемамонского муниципального района Воронежской области</w:t>
      </w:r>
    </w:p>
    <w:p w:rsidR="00E526D5" w:rsidRPr="00D236BF" w:rsidRDefault="00E526D5" w:rsidP="00E526D5">
      <w:pPr>
        <w:jc w:val="center"/>
        <w:rPr>
          <w:rFonts w:ascii="Arial" w:hAnsi="Arial" w:cs="Arial"/>
        </w:rPr>
      </w:pPr>
    </w:p>
    <w:p w:rsidR="00E526D5" w:rsidRPr="00D236BF" w:rsidRDefault="00E526D5" w:rsidP="00E526D5">
      <w:pPr>
        <w:ind w:firstLine="567"/>
        <w:jc w:val="both"/>
        <w:rPr>
          <w:rFonts w:ascii="Arial" w:hAnsi="Arial" w:cs="Arial"/>
        </w:rPr>
      </w:pPr>
      <w:r w:rsidRPr="00D236BF">
        <w:rPr>
          <w:rFonts w:ascii="Arial" w:hAnsi="Arial" w:cs="Arial"/>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526D5" w:rsidRPr="00D236BF" w:rsidRDefault="00E526D5" w:rsidP="00E526D5">
      <w:pPr>
        <w:ind w:firstLine="567"/>
        <w:jc w:val="both"/>
        <w:rPr>
          <w:rFonts w:ascii="Arial" w:hAnsi="Arial" w:cs="Arial"/>
        </w:rPr>
      </w:pPr>
      <w:r w:rsidRPr="00D236BF">
        <w:rPr>
          <w:rFonts w:ascii="Arial" w:hAnsi="Arial" w:cs="Arial"/>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E526D5" w:rsidRPr="00D236BF" w:rsidRDefault="00E526D5" w:rsidP="00E526D5">
      <w:pPr>
        <w:ind w:firstLine="567"/>
        <w:jc w:val="both"/>
        <w:rPr>
          <w:rFonts w:ascii="Arial" w:hAnsi="Arial" w:cs="Arial"/>
        </w:rPr>
      </w:pPr>
      <w:r w:rsidRPr="00D236BF">
        <w:rPr>
          <w:rFonts w:ascii="Arial" w:hAnsi="Arial" w:cs="Arial"/>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E526D5" w:rsidRPr="00D236BF" w:rsidRDefault="00E526D5" w:rsidP="00E526D5">
      <w:pPr>
        <w:ind w:firstLine="567"/>
        <w:jc w:val="both"/>
        <w:rPr>
          <w:rFonts w:ascii="Arial" w:hAnsi="Arial" w:cs="Arial"/>
        </w:rPr>
      </w:pPr>
      <w:r w:rsidRPr="00D236BF">
        <w:rPr>
          <w:rFonts w:ascii="Arial" w:hAnsi="Arial" w:cs="Arial"/>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526D5" w:rsidRPr="00D236BF" w:rsidRDefault="00E526D5" w:rsidP="00E526D5">
      <w:pPr>
        <w:tabs>
          <w:tab w:val="left" w:pos="601"/>
        </w:tabs>
        <w:ind w:firstLine="709"/>
        <w:jc w:val="both"/>
        <w:rPr>
          <w:rFonts w:ascii="Arial" w:hAnsi="Arial" w:cs="Arial"/>
        </w:rPr>
      </w:pPr>
      <w:r w:rsidRPr="00D236BF">
        <w:rPr>
          <w:rFonts w:ascii="Arial" w:hAnsi="Arial" w:cs="Arial"/>
        </w:rPr>
        <w:t xml:space="preserve">5.Размещение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 </w:t>
      </w:r>
    </w:p>
    <w:p w:rsidR="00FE4322" w:rsidRPr="00D236BF" w:rsidRDefault="00FE4322" w:rsidP="00C76EAB">
      <w:pPr>
        <w:jc w:val="center"/>
      </w:pPr>
    </w:p>
    <w:p w:rsidR="00FE4322" w:rsidRDefault="00FE432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Default="00044772" w:rsidP="00C76EAB">
      <w:pPr>
        <w:jc w:val="center"/>
      </w:pPr>
    </w:p>
    <w:p w:rsidR="00044772" w:rsidRPr="00D236BF" w:rsidRDefault="00044772" w:rsidP="00C76EAB">
      <w:pPr>
        <w:jc w:val="center"/>
      </w:pPr>
    </w:p>
    <w:p w:rsidR="00FE4322" w:rsidRPr="00D236BF" w:rsidRDefault="00FE4322" w:rsidP="00C76EAB">
      <w:pPr>
        <w:jc w:val="center"/>
      </w:pPr>
    </w:p>
    <w:p w:rsidR="00044772" w:rsidRPr="007E120A" w:rsidRDefault="00044772" w:rsidP="00044772">
      <w:pPr>
        <w:snapToGrid w:val="0"/>
        <w:jc w:val="center"/>
        <w:rPr>
          <w:rFonts w:ascii="Arial" w:hAnsi="Arial" w:cs="Arial"/>
          <w:caps/>
          <w:lang w:eastAsia="ar-SA"/>
        </w:rPr>
      </w:pPr>
      <w:r w:rsidRPr="007E120A">
        <w:rPr>
          <w:rFonts w:ascii="Arial" w:hAnsi="Arial" w:cs="Arial"/>
          <w:caps/>
          <w:lang w:eastAsia="ar-SA"/>
        </w:rPr>
        <w:t xml:space="preserve">Совет </w:t>
      </w:r>
      <w:r w:rsidRPr="007E120A">
        <w:rPr>
          <w:rFonts w:ascii="Arial" w:hAnsi="Arial" w:cs="Arial"/>
          <w:lang w:eastAsia="ar-SA"/>
        </w:rPr>
        <w:t xml:space="preserve">НАРОДНЫХ ДЕПУТАТОВ </w:t>
      </w:r>
    </w:p>
    <w:p w:rsidR="00044772" w:rsidRPr="007E120A" w:rsidRDefault="00044772" w:rsidP="00044772">
      <w:pPr>
        <w:snapToGrid w:val="0"/>
        <w:jc w:val="center"/>
        <w:rPr>
          <w:rFonts w:ascii="Arial" w:hAnsi="Arial" w:cs="Arial"/>
          <w:caps/>
          <w:lang w:eastAsia="ar-SA"/>
        </w:rPr>
      </w:pPr>
      <w:r>
        <w:rPr>
          <w:rFonts w:ascii="Arial" w:hAnsi="Arial" w:cs="Arial"/>
        </w:rPr>
        <w:t xml:space="preserve">ОСЕТРОВСКОГО </w:t>
      </w:r>
      <w:r w:rsidRPr="007E120A">
        <w:rPr>
          <w:rFonts w:ascii="Arial" w:hAnsi="Arial" w:cs="Arial"/>
          <w:lang w:eastAsia="ar-SA"/>
        </w:rPr>
        <w:t>СЕЛЬСКОГО ПОСЕЛЕНИЯ</w:t>
      </w:r>
    </w:p>
    <w:p w:rsidR="00044772" w:rsidRPr="007E120A" w:rsidRDefault="00044772" w:rsidP="00044772">
      <w:pPr>
        <w:snapToGrid w:val="0"/>
        <w:jc w:val="center"/>
        <w:rPr>
          <w:rFonts w:ascii="Arial" w:hAnsi="Arial" w:cs="Arial"/>
          <w:caps/>
          <w:lang w:eastAsia="ar-SA"/>
        </w:rPr>
      </w:pPr>
      <w:r w:rsidRPr="007E120A">
        <w:rPr>
          <w:rFonts w:ascii="Arial" w:hAnsi="Arial" w:cs="Arial"/>
          <w:lang w:eastAsia="ar-SA"/>
        </w:rPr>
        <w:t xml:space="preserve">ВЕРХНЕМАМОНСКОГО МУНИЦИПАЛЬНОГО </w:t>
      </w:r>
      <w:r w:rsidRPr="007E120A">
        <w:rPr>
          <w:rFonts w:ascii="Arial" w:hAnsi="Arial" w:cs="Arial"/>
          <w:caps/>
          <w:lang w:eastAsia="ar-SA"/>
        </w:rPr>
        <w:t>района</w:t>
      </w:r>
    </w:p>
    <w:p w:rsidR="00044772" w:rsidRPr="007E120A" w:rsidRDefault="00044772" w:rsidP="00044772">
      <w:pPr>
        <w:snapToGrid w:val="0"/>
        <w:jc w:val="center"/>
        <w:rPr>
          <w:rFonts w:ascii="Arial" w:hAnsi="Arial" w:cs="Arial"/>
          <w:caps/>
          <w:lang w:eastAsia="ar-SA"/>
        </w:rPr>
      </w:pPr>
      <w:r w:rsidRPr="007E120A">
        <w:rPr>
          <w:rFonts w:ascii="Arial" w:hAnsi="Arial" w:cs="Arial"/>
          <w:caps/>
          <w:lang w:eastAsia="ar-SA"/>
        </w:rPr>
        <w:t>Воронежской области</w:t>
      </w:r>
    </w:p>
    <w:p w:rsidR="00044772" w:rsidRPr="007E120A" w:rsidRDefault="00044772" w:rsidP="00044772">
      <w:pPr>
        <w:snapToGrid w:val="0"/>
        <w:jc w:val="center"/>
        <w:rPr>
          <w:rFonts w:ascii="Arial" w:hAnsi="Arial" w:cs="Arial"/>
          <w:caps/>
          <w:lang w:eastAsia="ar-SA"/>
        </w:rPr>
      </w:pPr>
    </w:p>
    <w:p w:rsidR="00044772" w:rsidRPr="007E120A" w:rsidRDefault="00044772" w:rsidP="00044772">
      <w:pPr>
        <w:snapToGrid w:val="0"/>
        <w:jc w:val="center"/>
        <w:rPr>
          <w:rFonts w:ascii="Arial" w:hAnsi="Arial" w:cs="Arial"/>
          <w:caps/>
          <w:lang w:eastAsia="ar-SA"/>
        </w:rPr>
      </w:pPr>
      <w:r w:rsidRPr="007E120A">
        <w:rPr>
          <w:rFonts w:ascii="Arial" w:hAnsi="Arial" w:cs="Arial"/>
          <w:caps/>
          <w:lang w:eastAsia="ar-SA"/>
        </w:rPr>
        <w:t>РЕШЕНИЕ</w:t>
      </w:r>
    </w:p>
    <w:p w:rsidR="00044772" w:rsidRPr="007E120A" w:rsidRDefault="00044772" w:rsidP="00044772">
      <w:pPr>
        <w:jc w:val="center"/>
        <w:rPr>
          <w:rFonts w:ascii="Arial" w:hAnsi="Arial" w:cs="Arial"/>
        </w:rPr>
      </w:pPr>
    </w:p>
    <w:p w:rsidR="00044772" w:rsidRPr="007E120A" w:rsidRDefault="00044772" w:rsidP="00044772">
      <w:pPr>
        <w:jc w:val="center"/>
        <w:rPr>
          <w:rFonts w:ascii="Arial" w:hAnsi="Arial" w:cs="Arial"/>
          <w:lang w:eastAsia="ar-SA"/>
        </w:rPr>
      </w:pPr>
      <w:r w:rsidRPr="007E120A">
        <w:rPr>
          <w:rFonts w:ascii="Arial" w:hAnsi="Arial" w:cs="Arial"/>
          <w:lang w:eastAsia="ar-SA"/>
        </w:rPr>
        <w:t>от «</w:t>
      </w:r>
      <w:r>
        <w:rPr>
          <w:rFonts w:ascii="Arial" w:hAnsi="Arial" w:cs="Arial"/>
          <w:lang w:eastAsia="ar-SA"/>
        </w:rPr>
        <w:t>25</w:t>
      </w:r>
      <w:r w:rsidRPr="007E120A">
        <w:rPr>
          <w:rFonts w:ascii="Arial" w:hAnsi="Arial" w:cs="Arial"/>
          <w:lang w:eastAsia="ar-SA"/>
        </w:rPr>
        <w:t>»</w:t>
      </w:r>
      <w:r>
        <w:rPr>
          <w:rFonts w:ascii="Arial" w:hAnsi="Arial" w:cs="Arial"/>
          <w:lang w:eastAsia="ar-SA"/>
        </w:rPr>
        <w:t xml:space="preserve"> июня</w:t>
      </w:r>
      <w:r w:rsidRPr="007E120A">
        <w:rPr>
          <w:rFonts w:ascii="Arial" w:hAnsi="Arial" w:cs="Arial"/>
          <w:lang w:eastAsia="ar-SA"/>
        </w:rPr>
        <w:t xml:space="preserve">  202</w:t>
      </w:r>
      <w:r>
        <w:rPr>
          <w:rFonts w:ascii="Arial" w:hAnsi="Arial" w:cs="Arial"/>
          <w:lang w:eastAsia="ar-SA"/>
        </w:rPr>
        <w:t>4</w:t>
      </w:r>
      <w:r w:rsidRPr="007E120A">
        <w:rPr>
          <w:rFonts w:ascii="Arial" w:hAnsi="Arial" w:cs="Arial"/>
          <w:lang w:eastAsia="ar-SA"/>
        </w:rPr>
        <w:t xml:space="preserve"> г. № </w:t>
      </w:r>
      <w:r>
        <w:rPr>
          <w:rFonts w:ascii="Arial" w:hAnsi="Arial" w:cs="Arial"/>
          <w:lang w:eastAsia="ar-SA"/>
        </w:rPr>
        <w:t>13</w:t>
      </w:r>
    </w:p>
    <w:p w:rsidR="00044772" w:rsidRPr="007E120A" w:rsidRDefault="00044772" w:rsidP="00044772">
      <w:pPr>
        <w:jc w:val="center"/>
        <w:rPr>
          <w:rFonts w:ascii="Arial" w:hAnsi="Arial" w:cs="Arial"/>
          <w:lang w:eastAsia="ar-SA"/>
        </w:rPr>
      </w:pPr>
      <w:r w:rsidRPr="007E120A">
        <w:rPr>
          <w:rFonts w:ascii="Arial" w:hAnsi="Arial" w:cs="Arial"/>
          <w:lang w:eastAsia="ar-SA"/>
        </w:rPr>
        <w:t>--------------------------------------</w:t>
      </w:r>
    </w:p>
    <w:p w:rsidR="00044772" w:rsidRPr="007E120A" w:rsidRDefault="00044772" w:rsidP="00044772">
      <w:pPr>
        <w:jc w:val="center"/>
        <w:rPr>
          <w:rFonts w:ascii="Arial" w:hAnsi="Arial" w:cs="Arial"/>
          <w:lang w:eastAsia="ar-SA"/>
        </w:rPr>
      </w:pPr>
      <w:r w:rsidRPr="007E120A">
        <w:rPr>
          <w:rFonts w:ascii="Arial" w:hAnsi="Arial" w:cs="Arial"/>
          <w:lang w:eastAsia="ar-SA"/>
        </w:rPr>
        <w:t xml:space="preserve">с. </w:t>
      </w:r>
      <w:r>
        <w:rPr>
          <w:rFonts w:ascii="Arial" w:hAnsi="Arial" w:cs="Arial"/>
          <w:lang w:eastAsia="ar-SA"/>
        </w:rPr>
        <w:t>Осетровка</w:t>
      </w:r>
    </w:p>
    <w:p w:rsidR="00044772" w:rsidRPr="007E120A" w:rsidRDefault="00044772" w:rsidP="00044772">
      <w:pPr>
        <w:widowControl w:val="0"/>
        <w:jc w:val="center"/>
        <w:outlineLvl w:val="0"/>
        <w:rPr>
          <w:rFonts w:ascii="Arial" w:hAnsi="Arial" w:cs="Arial"/>
        </w:rPr>
      </w:pPr>
    </w:p>
    <w:p w:rsidR="00044772" w:rsidRPr="007E120A" w:rsidRDefault="00044772" w:rsidP="00044772">
      <w:pPr>
        <w:widowControl w:val="0"/>
        <w:jc w:val="center"/>
        <w:outlineLvl w:val="0"/>
        <w:rPr>
          <w:rFonts w:ascii="Arial" w:hAnsi="Arial" w:cs="Arial"/>
          <w:b/>
          <w:sz w:val="32"/>
        </w:rPr>
      </w:pPr>
      <w:r>
        <w:rPr>
          <w:rFonts w:ascii="Arial" w:hAnsi="Arial" w:cs="Arial"/>
          <w:b/>
          <w:sz w:val="32"/>
        </w:rPr>
        <w:t>О внесении изменений в решение Совета народных депутатов Осетровского сельского поселения  от « 22» декабря 2021г. №35  «</w:t>
      </w:r>
      <w:r w:rsidRPr="007E120A">
        <w:rPr>
          <w:rFonts w:ascii="Arial" w:hAnsi="Arial" w:cs="Arial"/>
          <w:b/>
          <w:sz w:val="32"/>
        </w:rPr>
        <w:t xml:space="preserve">Об утверждении Положения о муниципальном земельном контроле в границах </w:t>
      </w:r>
      <w:r>
        <w:rPr>
          <w:rFonts w:ascii="Arial" w:hAnsi="Arial" w:cs="Arial"/>
          <w:b/>
          <w:sz w:val="32"/>
        </w:rPr>
        <w:t>Осетровского</w:t>
      </w:r>
      <w:r w:rsidRPr="007E120A">
        <w:rPr>
          <w:rFonts w:ascii="Arial" w:hAnsi="Arial" w:cs="Arial"/>
          <w:b/>
          <w:sz w:val="32"/>
        </w:rPr>
        <w:t xml:space="preserve"> сельского поселения Верхнемамонского муниципального района Воронежской области</w:t>
      </w:r>
      <w:r>
        <w:rPr>
          <w:rFonts w:ascii="Arial" w:hAnsi="Arial" w:cs="Arial"/>
          <w:b/>
          <w:sz w:val="32"/>
        </w:rPr>
        <w:t>»</w:t>
      </w:r>
    </w:p>
    <w:p w:rsidR="00044772" w:rsidRPr="007E120A" w:rsidRDefault="00044772" w:rsidP="00044772">
      <w:pPr>
        <w:widowControl w:val="0"/>
        <w:jc w:val="both"/>
        <w:outlineLvl w:val="0"/>
        <w:rPr>
          <w:rFonts w:ascii="Arial" w:hAnsi="Arial" w:cs="Arial"/>
        </w:rPr>
      </w:pPr>
    </w:p>
    <w:p w:rsidR="00044772" w:rsidRPr="007E120A" w:rsidRDefault="00044772" w:rsidP="00044772">
      <w:pPr>
        <w:widowControl w:val="0"/>
        <w:ind w:firstLine="709"/>
        <w:jc w:val="both"/>
        <w:rPr>
          <w:rFonts w:ascii="Arial" w:hAnsi="Arial" w:cs="Arial"/>
          <w:iCs/>
          <w:lang w:eastAsia="zh-CN"/>
        </w:rPr>
      </w:pPr>
      <w:r w:rsidRPr="007E120A">
        <w:rPr>
          <w:rFonts w:ascii="Arial" w:hAnsi="Arial" w:cs="Arial"/>
          <w:color w:val="000000"/>
        </w:rPr>
        <w:t xml:space="preserve">В соответствии с Земельным кодексом Российской Федерации, Федеральным </w:t>
      </w:r>
      <w:hyperlink r:id="rId14" w:tgtFrame="_self" w:history="1">
        <w:r w:rsidRPr="007E120A">
          <w:rPr>
            <w:rFonts w:ascii="Arial" w:hAnsi="Arial" w:cs="Arial"/>
            <w:color w:val="000000"/>
          </w:rPr>
          <w:t>закон</w:t>
        </w:r>
      </w:hyperlink>
      <w:r w:rsidRPr="007E120A">
        <w:rPr>
          <w:rFonts w:ascii="Arial" w:hAnsi="Arial" w:cs="Arial"/>
          <w:color w:val="000000"/>
        </w:rPr>
        <w:t>ом от 06.10.2003 № 131-ФЗ «Об общих принципах организации местного самоуправления в Российской Федерации», в</w:t>
      </w:r>
      <w:r w:rsidRPr="007E120A">
        <w:rPr>
          <w:rFonts w:ascii="Arial" w:hAnsi="Arial" w:cs="Arial"/>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7E120A">
        <w:rPr>
          <w:rFonts w:ascii="Arial" w:hAnsi="Arial" w:cs="Arial"/>
          <w:iCs/>
          <w:lang w:eastAsia="zh-CN"/>
        </w:rPr>
        <w:t xml:space="preserve">Совет народных депутатов </w:t>
      </w:r>
      <w:r>
        <w:rPr>
          <w:rFonts w:ascii="Arial" w:hAnsi="Arial" w:cs="Arial"/>
          <w:iCs/>
          <w:lang w:eastAsia="zh-CN"/>
        </w:rPr>
        <w:t>Осетровского</w:t>
      </w:r>
      <w:r w:rsidRPr="007E120A">
        <w:rPr>
          <w:rFonts w:ascii="Arial" w:hAnsi="Arial" w:cs="Arial"/>
          <w:iCs/>
          <w:lang w:eastAsia="zh-CN"/>
        </w:rPr>
        <w:t xml:space="preserve"> сельского поселения Верхнемамонского муниципального района Воронежской области</w:t>
      </w:r>
    </w:p>
    <w:p w:rsidR="00044772" w:rsidRPr="007E120A" w:rsidRDefault="00044772" w:rsidP="00044772">
      <w:pPr>
        <w:suppressAutoHyphens/>
        <w:ind w:firstLine="709"/>
        <w:jc w:val="center"/>
        <w:rPr>
          <w:rFonts w:ascii="Arial" w:hAnsi="Arial" w:cs="Arial"/>
          <w:lang w:eastAsia="zh-CN"/>
        </w:rPr>
      </w:pPr>
      <w:r w:rsidRPr="007E120A">
        <w:rPr>
          <w:rFonts w:ascii="Arial" w:hAnsi="Arial" w:cs="Arial"/>
          <w:lang w:eastAsia="zh-CN"/>
        </w:rPr>
        <w:t>РЕШИЛ :</w:t>
      </w:r>
    </w:p>
    <w:p w:rsidR="00044772" w:rsidRDefault="00044772" w:rsidP="00044772">
      <w:pPr>
        <w:widowControl w:val="0"/>
        <w:tabs>
          <w:tab w:val="left" w:pos="1134"/>
        </w:tabs>
        <w:ind w:firstLine="709"/>
        <w:jc w:val="both"/>
        <w:rPr>
          <w:rFonts w:ascii="Arial" w:hAnsi="Arial" w:cs="Arial"/>
        </w:rPr>
      </w:pPr>
      <w:r w:rsidRPr="007E120A">
        <w:rPr>
          <w:rFonts w:ascii="Arial" w:hAnsi="Arial" w:cs="Arial"/>
        </w:rPr>
        <w:t xml:space="preserve">1. </w:t>
      </w:r>
      <w:r>
        <w:rPr>
          <w:rFonts w:ascii="Arial" w:hAnsi="Arial" w:cs="Arial"/>
        </w:rPr>
        <w:t xml:space="preserve">Внести изменения в </w:t>
      </w:r>
      <w:r w:rsidRPr="007E120A">
        <w:rPr>
          <w:rFonts w:ascii="Arial" w:hAnsi="Arial" w:cs="Arial"/>
        </w:rPr>
        <w:t xml:space="preserve">Положение о муниципальном земельном контроле в границах </w:t>
      </w:r>
      <w:r>
        <w:rPr>
          <w:rFonts w:ascii="Arial" w:hAnsi="Arial" w:cs="Arial"/>
          <w:iCs/>
          <w:lang w:eastAsia="zh-CN"/>
        </w:rPr>
        <w:t>Осетровского</w:t>
      </w:r>
      <w:r w:rsidRPr="007E120A">
        <w:rPr>
          <w:rFonts w:ascii="Arial" w:hAnsi="Arial" w:cs="Arial"/>
        </w:rPr>
        <w:t xml:space="preserve"> сельского поселения Верхнемамонского муниципаль</w:t>
      </w:r>
      <w:r>
        <w:rPr>
          <w:rFonts w:ascii="Arial" w:hAnsi="Arial" w:cs="Arial"/>
        </w:rPr>
        <w:t xml:space="preserve">ного района Воронежской области, утвержденного решением Совета народных депутатов </w:t>
      </w:r>
      <w:r>
        <w:rPr>
          <w:rFonts w:ascii="Arial" w:hAnsi="Arial" w:cs="Arial"/>
          <w:iCs/>
          <w:lang w:eastAsia="zh-CN"/>
        </w:rPr>
        <w:t>Осетровского</w:t>
      </w:r>
      <w:r>
        <w:rPr>
          <w:rFonts w:ascii="Arial" w:hAnsi="Arial" w:cs="Arial"/>
        </w:rPr>
        <w:t xml:space="preserve"> сельского поселения Верхнемамонского муниципального района от «22» декабря 2021г №35  изложив приложение 3 в новой редакции согласно приложению №1 к настоящему решению.</w:t>
      </w:r>
    </w:p>
    <w:p w:rsidR="00044772" w:rsidRPr="007E120A" w:rsidRDefault="00044772" w:rsidP="00044772">
      <w:pPr>
        <w:widowControl w:val="0"/>
        <w:autoSpaceDE w:val="0"/>
        <w:ind w:firstLine="709"/>
        <w:jc w:val="both"/>
        <w:rPr>
          <w:rFonts w:ascii="Arial" w:hAnsi="Arial" w:cs="Arial"/>
          <w:color w:val="000000"/>
        </w:rPr>
      </w:pPr>
      <w:r>
        <w:rPr>
          <w:rFonts w:ascii="Arial" w:hAnsi="Arial" w:cs="Arial"/>
          <w:color w:val="000000"/>
        </w:rPr>
        <w:t>2</w:t>
      </w:r>
      <w:r w:rsidRPr="007E120A">
        <w:rPr>
          <w:rFonts w:ascii="Arial" w:hAnsi="Arial" w:cs="Arial"/>
          <w:color w:val="000000"/>
        </w:rPr>
        <w:t xml:space="preserve">. Опубликовать настоящее решение в официальном периодическом печатном издании «Информационный бюллетень </w:t>
      </w:r>
      <w:r>
        <w:rPr>
          <w:rFonts w:ascii="Arial" w:hAnsi="Arial" w:cs="Arial"/>
          <w:iCs/>
          <w:lang w:eastAsia="zh-CN"/>
        </w:rPr>
        <w:t>Осетровского</w:t>
      </w:r>
      <w:r w:rsidRPr="007E120A">
        <w:rPr>
          <w:rFonts w:ascii="Arial" w:hAnsi="Arial" w:cs="Arial"/>
          <w:color w:val="000000"/>
        </w:rPr>
        <w:t xml:space="preserve"> сельского поселения Верхнемамонского муниципального района Воронежской области».</w:t>
      </w:r>
    </w:p>
    <w:p w:rsidR="00044772" w:rsidRPr="007E120A" w:rsidRDefault="00044772" w:rsidP="00044772">
      <w:pPr>
        <w:widowControl w:val="0"/>
        <w:autoSpaceDE w:val="0"/>
        <w:ind w:firstLine="709"/>
        <w:rPr>
          <w:rFonts w:ascii="Arial" w:hAnsi="Arial" w:cs="Arial"/>
        </w:rPr>
      </w:pPr>
    </w:p>
    <w:p w:rsidR="00044772" w:rsidRDefault="00044772" w:rsidP="00044772">
      <w:pPr>
        <w:widowControl w:val="0"/>
        <w:autoSpaceDE w:val="0"/>
        <w:ind w:firstLine="709"/>
        <w:rPr>
          <w:rFonts w:ascii="Arial" w:hAnsi="Arial" w:cs="Arial"/>
        </w:rPr>
      </w:pPr>
      <w:r w:rsidRPr="007E120A">
        <w:rPr>
          <w:rFonts w:ascii="Arial" w:hAnsi="Arial" w:cs="Arial"/>
        </w:rPr>
        <w:t xml:space="preserve">Глава </w:t>
      </w:r>
      <w:r>
        <w:rPr>
          <w:rFonts w:ascii="Arial" w:hAnsi="Arial" w:cs="Arial"/>
          <w:iCs/>
          <w:lang w:eastAsia="zh-CN"/>
        </w:rPr>
        <w:t>Осетровского</w:t>
      </w:r>
      <w:r w:rsidRPr="007E120A">
        <w:rPr>
          <w:rFonts w:ascii="Arial" w:hAnsi="Arial" w:cs="Arial"/>
        </w:rPr>
        <w:t xml:space="preserve"> сельского поселения </w:t>
      </w:r>
      <w:r>
        <w:rPr>
          <w:rFonts w:ascii="Arial" w:hAnsi="Arial" w:cs="Arial"/>
        </w:rPr>
        <w:t xml:space="preserve">                С.А. Курдюкова</w:t>
      </w:r>
    </w:p>
    <w:p w:rsidR="00044772" w:rsidRDefault="00044772" w:rsidP="00044772">
      <w:pPr>
        <w:widowControl w:val="0"/>
        <w:autoSpaceDE w:val="0"/>
        <w:ind w:firstLine="709"/>
        <w:rPr>
          <w:rFonts w:ascii="Arial" w:hAnsi="Arial" w:cs="Arial"/>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p>
    <w:p w:rsidR="00044772" w:rsidRDefault="00044772" w:rsidP="00044772">
      <w:pPr>
        <w:ind w:left="4820"/>
        <w:rPr>
          <w:rFonts w:ascii="Arial" w:hAnsi="Arial" w:cs="Arial"/>
          <w:color w:val="000000"/>
        </w:rPr>
      </w:pPr>
      <w:r>
        <w:rPr>
          <w:rFonts w:ascii="Arial" w:hAnsi="Arial" w:cs="Arial"/>
          <w:color w:val="000000"/>
        </w:rPr>
        <w:t xml:space="preserve">Приложение 1 к решению Совета народных депутатов </w:t>
      </w:r>
      <w:r>
        <w:rPr>
          <w:rFonts w:ascii="Arial" w:hAnsi="Arial" w:cs="Arial"/>
          <w:iCs/>
          <w:lang w:eastAsia="zh-CN"/>
        </w:rPr>
        <w:t>Осетровского</w:t>
      </w:r>
      <w:r>
        <w:rPr>
          <w:rFonts w:ascii="Arial" w:hAnsi="Arial" w:cs="Arial"/>
          <w:color w:val="000000"/>
        </w:rPr>
        <w:t xml:space="preserve"> сельского поселения от «25» 06.2024г         №13</w:t>
      </w:r>
    </w:p>
    <w:p w:rsidR="00044772" w:rsidRDefault="00044772" w:rsidP="00044772">
      <w:pPr>
        <w:ind w:left="4820"/>
        <w:rPr>
          <w:rFonts w:ascii="Arial" w:hAnsi="Arial" w:cs="Arial"/>
          <w:color w:val="000000"/>
        </w:rPr>
      </w:pPr>
    </w:p>
    <w:p w:rsidR="00044772" w:rsidRPr="007E120A" w:rsidRDefault="00044772" w:rsidP="00044772">
      <w:pPr>
        <w:ind w:left="4820"/>
        <w:rPr>
          <w:rFonts w:ascii="Arial" w:hAnsi="Arial" w:cs="Arial"/>
          <w:color w:val="000000"/>
        </w:rPr>
      </w:pPr>
      <w:r>
        <w:rPr>
          <w:rFonts w:ascii="Arial" w:hAnsi="Arial" w:cs="Arial"/>
          <w:color w:val="000000"/>
        </w:rPr>
        <w:t>«</w:t>
      </w:r>
      <w:r w:rsidRPr="007E120A">
        <w:rPr>
          <w:rFonts w:ascii="Arial" w:hAnsi="Arial" w:cs="Arial"/>
          <w:color w:val="000000"/>
        </w:rPr>
        <w:t>Приложение 3</w:t>
      </w:r>
    </w:p>
    <w:p w:rsidR="00044772" w:rsidRPr="007E120A" w:rsidRDefault="00044772" w:rsidP="00044772">
      <w:pPr>
        <w:ind w:left="4820"/>
        <w:jc w:val="both"/>
        <w:rPr>
          <w:rFonts w:ascii="Arial" w:hAnsi="Arial" w:cs="Arial"/>
          <w:color w:val="000000"/>
          <w:vertAlign w:val="superscript"/>
        </w:rPr>
      </w:pPr>
      <w:r w:rsidRPr="007E120A">
        <w:rPr>
          <w:rFonts w:ascii="Arial" w:hAnsi="Arial" w:cs="Arial"/>
          <w:color w:val="000000"/>
        </w:rPr>
        <w:t xml:space="preserve">к Положению о муниципальном земельном контроле в границах </w:t>
      </w:r>
      <w:r>
        <w:rPr>
          <w:rFonts w:ascii="Arial" w:hAnsi="Arial" w:cs="Arial"/>
          <w:iCs/>
          <w:lang w:eastAsia="zh-CN"/>
        </w:rPr>
        <w:t>Осетровского</w:t>
      </w:r>
      <w:r w:rsidRPr="007E120A">
        <w:rPr>
          <w:rFonts w:ascii="Arial" w:hAnsi="Arial" w:cs="Arial"/>
          <w:color w:val="000000"/>
        </w:rPr>
        <w:t xml:space="preserve"> сельского поселения Верхнемамонского муниципального района Воронежской области</w:t>
      </w:r>
    </w:p>
    <w:p w:rsidR="00044772" w:rsidRPr="007E120A" w:rsidRDefault="00044772" w:rsidP="00044772">
      <w:pPr>
        <w:widowControl w:val="0"/>
        <w:jc w:val="center"/>
        <w:rPr>
          <w:rFonts w:ascii="Arial" w:hAnsi="Arial" w:cs="Arial"/>
        </w:rPr>
      </w:pPr>
    </w:p>
    <w:p w:rsidR="00044772" w:rsidRPr="00B83A90" w:rsidRDefault="00044772" w:rsidP="00044772">
      <w:pPr>
        <w:ind w:firstLine="709"/>
        <w:jc w:val="center"/>
        <w:rPr>
          <w:rFonts w:ascii="Arial" w:hAnsi="Arial" w:cs="Arial"/>
        </w:rPr>
      </w:pPr>
      <w:r w:rsidRPr="00B83A90">
        <w:rPr>
          <w:rFonts w:ascii="Arial" w:hAnsi="Arial" w:cs="Arial"/>
        </w:rPr>
        <w:t>Перечень</w:t>
      </w:r>
    </w:p>
    <w:p w:rsidR="00044772" w:rsidRPr="00B83A90" w:rsidRDefault="00044772" w:rsidP="00044772">
      <w:pPr>
        <w:ind w:firstLine="709"/>
        <w:jc w:val="center"/>
        <w:rPr>
          <w:rFonts w:ascii="Arial" w:hAnsi="Arial" w:cs="Arial"/>
          <w:bCs/>
        </w:rPr>
      </w:pPr>
      <w:r w:rsidRPr="00B83A90">
        <w:rPr>
          <w:rFonts w:ascii="Arial" w:hAnsi="Arial" w:cs="Arial"/>
          <w:bCs/>
        </w:rPr>
        <w:t>индикаторов риска нарушения обязательных требований по муниципальному земельному контролю</w:t>
      </w:r>
      <w:r>
        <w:rPr>
          <w:rFonts w:ascii="Arial" w:hAnsi="Arial" w:cs="Arial"/>
          <w:bCs/>
        </w:rPr>
        <w:t xml:space="preserve"> </w:t>
      </w:r>
      <w:r w:rsidRPr="00B83A90">
        <w:rPr>
          <w:rFonts w:ascii="Arial" w:hAnsi="Arial" w:cs="Arial"/>
        </w:rPr>
        <w:t xml:space="preserve">на территории </w:t>
      </w:r>
      <w:r>
        <w:rPr>
          <w:rFonts w:ascii="Arial" w:hAnsi="Arial" w:cs="Arial"/>
          <w:iCs/>
          <w:lang w:eastAsia="zh-CN"/>
        </w:rPr>
        <w:t>Осетровского</w:t>
      </w:r>
      <w:r>
        <w:rPr>
          <w:rFonts w:ascii="Arial" w:hAnsi="Arial" w:cs="Arial"/>
        </w:rPr>
        <w:t xml:space="preserve"> сельского поселения Верхнемамонского </w:t>
      </w:r>
      <w:r w:rsidRPr="00B83A90">
        <w:rPr>
          <w:rFonts w:ascii="Arial" w:hAnsi="Arial" w:cs="Arial"/>
        </w:rPr>
        <w:t>муниципального района</w:t>
      </w:r>
    </w:p>
    <w:p w:rsidR="00044772" w:rsidRPr="00B83A90" w:rsidRDefault="00044772" w:rsidP="00044772">
      <w:pPr>
        <w:ind w:firstLine="709"/>
        <w:jc w:val="center"/>
        <w:rPr>
          <w:rFonts w:ascii="Arial" w:hAnsi="Arial" w:cs="Arial"/>
          <w:bCs/>
        </w:rPr>
      </w:pPr>
    </w:p>
    <w:p w:rsidR="00044772" w:rsidRPr="00B83A90" w:rsidRDefault="00044772" w:rsidP="00044772">
      <w:pPr>
        <w:tabs>
          <w:tab w:val="left" w:pos="601"/>
        </w:tabs>
        <w:adjustRightInd w:val="0"/>
        <w:ind w:firstLine="709"/>
        <w:jc w:val="both"/>
        <w:rPr>
          <w:rFonts w:ascii="Arial" w:hAnsi="Arial" w:cs="Arial"/>
          <w:bCs/>
        </w:rPr>
      </w:pPr>
      <w:r w:rsidRPr="00B83A90">
        <w:rPr>
          <w:rFonts w:ascii="Arial" w:hAnsi="Arial" w:cs="Arial"/>
          <w:bCs/>
        </w:rPr>
        <w:t xml:space="preserve"> 1. </w:t>
      </w:r>
      <w:r w:rsidRPr="00B83A90">
        <w:rPr>
          <w:rFonts w:ascii="Arial" w:hAnsi="Arial" w:cs="Arial"/>
        </w:rPr>
        <w:t>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044772" w:rsidRPr="00B83A90" w:rsidRDefault="00044772" w:rsidP="00044772">
      <w:pPr>
        <w:tabs>
          <w:tab w:val="left" w:pos="601"/>
        </w:tabs>
        <w:adjustRightInd w:val="0"/>
        <w:ind w:firstLine="709"/>
        <w:jc w:val="both"/>
        <w:rPr>
          <w:rFonts w:ascii="Arial" w:hAnsi="Arial" w:cs="Arial"/>
          <w:bCs/>
        </w:rPr>
      </w:pPr>
      <w:r w:rsidRPr="00B83A90">
        <w:rPr>
          <w:rFonts w:ascii="Arial" w:hAnsi="Arial" w:cs="Arial"/>
          <w:bCs/>
        </w:rPr>
        <w:t xml:space="preserve"> 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044772" w:rsidRDefault="00044772" w:rsidP="00044772">
      <w:pPr>
        <w:widowControl w:val="0"/>
        <w:autoSpaceDE w:val="0"/>
        <w:ind w:firstLine="709"/>
        <w:rPr>
          <w:rFonts w:ascii="Arial" w:hAnsi="Arial" w:cs="Arial"/>
        </w:rPr>
      </w:pPr>
      <w:r w:rsidRPr="00B83A90">
        <w:rPr>
          <w:rFonts w:ascii="Arial" w:hAnsi="Arial" w:cs="Arial"/>
        </w:rPr>
        <w:t xml:space="preserve"> 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044772" w:rsidRDefault="00044772" w:rsidP="00044772">
      <w:pPr>
        <w:widowControl w:val="0"/>
        <w:autoSpaceDE w:val="0"/>
        <w:ind w:firstLine="709"/>
        <w:jc w:val="both"/>
        <w:rPr>
          <w:rFonts w:ascii="Arial" w:hAnsi="Arial" w:cs="Arial"/>
        </w:rPr>
      </w:pPr>
      <w:r w:rsidRPr="00B83A90">
        <w:rPr>
          <w:rFonts w:ascii="Arial" w:hAnsi="Arial" w:cs="Arial"/>
        </w:rPr>
        <w:t>4. Наличие на земельном участке специализированной техники, используемой для снятия и (или) перемещения плодородного слоя почвы</w:t>
      </w:r>
      <w:r>
        <w:rPr>
          <w:rFonts w:ascii="Arial" w:hAnsi="Arial" w:cs="Arial"/>
        </w:rPr>
        <w:t>.»</w:t>
      </w:r>
    </w:p>
    <w:p w:rsidR="00044772" w:rsidRDefault="00044772" w:rsidP="00044772">
      <w:pPr>
        <w:widowControl w:val="0"/>
        <w:autoSpaceDE w:val="0"/>
        <w:ind w:firstLine="709"/>
        <w:jc w:val="both"/>
        <w:rPr>
          <w:rFonts w:ascii="Arial" w:hAnsi="Arial" w:cs="Arial"/>
        </w:rPr>
      </w:pPr>
    </w:p>
    <w:p w:rsidR="00FE4322" w:rsidRPr="00D236BF" w:rsidRDefault="00FE4322" w:rsidP="00C76EAB">
      <w:pPr>
        <w:jc w:val="center"/>
      </w:pPr>
    </w:p>
    <w:p w:rsidR="00FE4322" w:rsidRPr="00D236BF" w:rsidRDefault="00FE4322" w:rsidP="00C76EAB">
      <w:pPr>
        <w:jc w:val="center"/>
      </w:pPr>
    </w:p>
    <w:p w:rsidR="00FE4322" w:rsidRPr="00D236BF" w:rsidRDefault="00FE4322" w:rsidP="00C76EAB">
      <w:pPr>
        <w:jc w:val="center"/>
      </w:pPr>
    </w:p>
    <w:p w:rsidR="00FE4322" w:rsidRPr="00D236BF" w:rsidRDefault="00FE4322" w:rsidP="00C76EAB">
      <w:pPr>
        <w:jc w:val="center"/>
      </w:pPr>
    </w:p>
    <w:p w:rsidR="00FE4322" w:rsidRPr="00D236BF" w:rsidRDefault="00FE4322" w:rsidP="00C76EAB">
      <w:pPr>
        <w:jc w:val="center"/>
      </w:pPr>
    </w:p>
    <w:p w:rsidR="00FE4322" w:rsidRPr="00D236BF" w:rsidRDefault="00FE4322" w:rsidP="00C76EAB">
      <w:pPr>
        <w:jc w:val="center"/>
      </w:pPr>
    </w:p>
    <w:p w:rsidR="00FE4322" w:rsidRPr="00D236BF" w:rsidRDefault="00FE4322" w:rsidP="00C76EAB">
      <w:pPr>
        <w:jc w:val="center"/>
      </w:pPr>
    </w:p>
    <w:p w:rsidR="00FE4322" w:rsidRPr="00D236BF" w:rsidRDefault="00FE4322" w:rsidP="00C76EAB">
      <w:pPr>
        <w:jc w:val="center"/>
      </w:pPr>
    </w:p>
    <w:p w:rsidR="00FE4322" w:rsidRPr="00D236BF" w:rsidRDefault="00FE4322" w:rsidP="00C76EAB">
      <w:pPr>
        <w:jc w:val="center"/>
      </w:pPr>
    </w:p>
    <w:p w:rsidR="00FE4322" w:rsidRPr="00D236BF" w:rsidRDefault="00FE4322" w:rsidP="00C76EAB">
      <w:pPr>
        <w:jc w:val="center"/>
      </w:pPr>
    </w:p>
    <w:p w:rsidR="00FE4322" w:rsidRPr="00D236BF" w:rsidRDefault="00FE4322" w:rsidP="00C76EAB">
      <w:pPr>
        <w:jc w:val="center"/>
      </w:pPr>
    </w:p>
    <w:p w:rsidR="00FE4322" w:rsidRPr="00D236BF" w:rsidRDefault="00FE4322" w:rsidP="00C76EAB">
      <w:pPr>
        <w:jc w:val="center"/>
      </w:pPr>
    </w:p>
    <w:p w:rsidR="00E80E99" w:rsidRPr="00D236BF" w:rsidRDefault="00E80E99" w:rsidP="00C76EAB">
      <w:pPr>
        <w:jc w:val="center"/>
      </w:pPr>
    </w:p>
    <w:p w:rsidR="00E80E99" w:rsidRPr="00D236BF" w:rsidRDefault="00E80E99" w:rsidP="00C76EAB">
      <w:pPr>
        <w:jc w:val="center"/>
      </w:pPr>
    </w:p>
    <w:p w:rsidR="00E80E99" w:rsidRPr="00D236BF" w:rsidRDefault="00E80E99" w:rsidP="00C76EAB">
      <w:pPr>
        <w:jc w:val="center"/>
      </w:pPr>
    </w:p>
    <w:p w:rsidR="00E80E99" w:rsidRPr="00D236BF" w:rsidRDefault="00E80E99" w:rsidP="00C76EAB">
      <w:pPr>
        <w:jc w:val="center"/>
      </w:pPr>
    </w:p>
    <w:p w:rsidR="00E80E99" w:rsidRPr="00D236BF" w:rsidRDefault="00E80E99" w:rsidP="00C76EAB">
      <w:pPr>
        <w:jc w:val="center"/>
      </w:pPr>
    </w:p>
    <w:p w:rsidR="00EC3979" w:rsidRPr="00D236BF" w:rsidRDefault="00EC3979" w:rsidP="00A70297"/>
    <w:p w:rsidR="00EC3979" w:rsidRDefault="00EC3979" w:rsidP="00A70297">
      <w:pPr>
        <w:rPr>
          <w:sz w:val="20"/>
          <w:szCs w:val="20"/>
        </w:rPr>
      </w:pPr>
    </w:p>
    <w:p w:rsidR="00EC3979" w:rsidRDefault="00EC3979" w:rsidP="00A70297">
      <w:pPr>
        <w:rPr>
          <w:sz w:val="20"/>
          <w:szCs w:val="20"/>
        </w:rPr>
      </w:pPr>
    </w:p>
    <w:p w:rsidR="00EC3979" w:rsidRDefault="00EC3979" w:rsidP="00A70297">
      <w:pPr>
        <w:rPr>
          <w:sz w:val="20"/>
          <w:szCs w:val="20"/>
        </w:rPr>
      </w:pPr>
    </w:p>
    <w:p w:rsidR="00EC3979" w:rsidRPr="00EC3979" w:rsidRDefault="00EC3979" w:rsidP="00A70297">
      <w:pPr>
        <w:rPr>
          <w:sz w:val="20"/>
          <w:szCs w:val="20"/>
        </w:rPr>
      </w:pPr>
    </w:p>
    <w:p w:rsidR="00056B8D" w:rsidRPr="00EC3979" w:rsidRDefault="00056B8D" w:rsidP="00A70297">
      <w:pPr>
        <w:rPr>
          <w:sz w:val="20"/>
          <w:szCs w:val="20"/>
        </w:rPr>
      </w:pPr>
    </w:p>
    <w:p w:rsidR="00124CEE" w:rsidRPr="00EC3979" w:rsidRDefault="00A70297" w:rsidP="00A70297">
      <w:pPr>
        <w:rPr>
          <w:rFonts w:eastAsia="Calibri"/>
          <w:highlight w:val="yellow"/>
          <w:lang w:eastAsia="en-US"/>
        </w:rPr>
      </w:pPr>
      <w:r w:rsidRPr="00EC3979">
        <w:rPr>
          <w:sz w:val="20"/>
          <w:szCs w:val="20"/>
        </w:rPr>
        <w:t>Ве</w:t>
      </w:r>
      <w:r w:rsidR="008B604F" w:rsidRPr="00EC3979">
        <w:rPr>
          <w:sz w:val="20"/>
          <w:szCs w:val="20"/>
        </w:rPr>
        <w:t>дущий специалист</w:t>
      </w:r>
      <w:r w:rsidR="00124CEE" w:rsidRPr="00EC3979">
        <w:rPr>
          <w:sz w:val="20"/>
          <w:szCs w:val="20"/>
        </w:rPr>
        <w:t xml:space="preserve"> администрации  Осетровского сельского поселения Верхнемамонского муниципального района Воронежской области </w:t>
      </w:r>
      <w:r w:rsidR="00A23539" w:rsidRPr="00EC3979">
        <w:rPr>
          <w:sz w:val="20"/>
          <w:szCs w:val="20"/>
        </w:rPr>
        <w:t>Авдеев Сергей Викторович</w:t>
      </w:r>
      <w:r w:rsidR="00124CEE" w:rsidRPr="00EC3979">
        <w:rPr>
          <w:sz w:val="20"/>
          <w:szCs w:val="20"/>
        </w:rPr>
        <w:t>.</w:t>
      </w:r>
    </w:p>
    <w:p w:rsidR="00124CEE" w:rsidRPr="00EC3979" w:rsidRDefault="00124CEE" w:rsidP="00124CEE">
      <w:pPr>
        <w:rPr>
          <w:sz w:val="20"/>
          <w:szCs w:val="20"/>
        </w:rPr>
      </w:pPr>
      <w:r w:rsidRPr="00EC3979">
        <w:rPr>
          <w:b/>
          <w:sz w:val="20"/>
          <w:szCs w:val="20"/>
        </w:rPr>
        <w:t>Адрес издателя</w:t>
      </w:r>
      <w:r w:rsidRPr="00EC3979">
        <w:rPr>
          <w:sz w:val="20"/>
          <w:szCs w:val="20"/>
        </w:rPr>
        <w:t>: 396481 Воронежская область Верхнемамонский район село Осетровка ул. Алпеева, дом 23.</w:t>
      </w:r>
    </w:p>
    <w:p w:rsidR="00124CEE" w:rsidRPr="00EC3979" w:rsidRDefault="00124CEE" w:rsidP="00124CEE">
      <w:pPr>
        <w:rPr>
          <w:sz w:val="20"/>
          <w:szCs w:val="20"/>
        </w:rPr>
      </w:pPr>
      <w:r w:rsidRPr="00EC3979">
        <w:rPr>
          <w:b/>
          <w:sz w:val="20"/>
          <w:szCs w:val="20"/>
        </w:rPr>
        <w:t>Подписано к печати</w:t>
      </w:r>
      <w:r w:rsidRPr="00EC3979">
        <w:rPr>
          <w:sz w:val="20"/>
          <w:szCs w:val="20"/>
        </w:rPr>
        <w:t>:</w:t>
      </w:r>
      <w:r w:rsidR="00C57017" w:rsidRPr="00EC3979">
        <w:rPr>
          <w:sz w:val="20"/>
          <w:szCs w:val="20"/>
        </w:rPr>
        <w:t xml:space="preserve"> </w:t>
      </w:r>
      <w:r w:rsidR="00D236BF">
        <w:rPr>
          <w:sz w:val="20"/>
          <w:szCs w:val="20"/>
        </w:rPr>
        <w:t>25</w:t>
      </w:r>
      <w:r w:rsidR="005F6803" w:rsidRPr="00EC3979">
        <w:rPr>
          <w:sz w:val="20"/>
          <w:szCs w:val="20"/>
        </w:rPr>
        <w:t>.</w:t>
      </w:r>
      <w:r w:rsidR="00C57017" w:rsidRPr="00EC3979">
        <w:rPr>
          <w:sz w:val="20"/>
          <w:szCs w:val="20"/>
        </w:rPr>
        <w:t>0</w:t>
      </w:r>
      <w:r w:rsidR="00EC3979">
        <w:rPr>
          <w:sz w:val="20"/>
          <w:szCs w:val="20"/>
        </w:rPr>
        <w:t>6</w:t>
      </w:r>
      <w:r w:rsidRPr="00EC3979">
        <w:rPr>
          <w:sz w:val="20"/>
          <w:szCs w:val="20"/>
        </w:rPr>
        <w:t>.202</w:t>
      </w:r>
      <w:r w:rsidR="00C57017" w:rsidRPr="00EC3979">
        <w:rPr>
          <w:sz w:val="20"/>
          <w:szCs w:val="20"/>
        </w:rPr>
        <w:t>4</w:t>
      </w:r>
    </w:p>
    <w:p w:rsidR="00124CEE" w:rsidRPr="00EC3979" w:rsidRDefault="00316873" w:rsidP="00124CEE">
      <w:pPr>
        <w:rPr>
          <w:sz w:val="20"/>
          <w:szCs w:val="20"/>
        </w:rPr>
      </w:pPr>
      <w:r w:rsidRPr="00EC3979">
        <w:rPr>
          <w:sz w:val="20"/>
          <w:szCs w:val="20"/>
        </w:rPr>
        <w:t xml:space="preserve">г., </w:t>
      </w:r>
      <w:r w:rsidR="00D52707" w:rsidRPr="00EC3979">
        <w:rPr>
          <w:sz w:val="20"/>
          <w:szCs w:val="20"/>
        </w:rPr>
        <w:t>14</w:t>
      </w:r>
      <w:r w:rsidR="00124CEE" w:rsidRPr="00EC3979">
        <w:rPr>
          <w:sz w:val="20"/>
          <w:szCs w:val="20"/>
        </w:rPr>
        <w:t>.00часов</w:t>
      </w:r>
    </w:p>
    <w:p w:rsidR="00124CEE" w:rsidRPr="00EC3979" w:rsidRDefault="00124CEE" w:rsidP="00124CEE">
      <w:pPr>
        <w:rPr>
          <w:sz w:val="20"/>
          <w:szCs w:val="20"/>
        </w:rPr>
      </w:pPr>
      <w:r w:rsidRPr="00EC3979">
        <w:rPr>
          <w:b/>
          <w:sz w:val="20"/>
          <w:szCs w:val="20"/>
        </w:rPr>
        <w:t>Тираж:</w:t>
      </w:r>
      <w:r w:rsidRPr="00EC3979">
        <w:rPr>
          <w:sz w:val="20"/>
          <w:szCs w:val="20"/>
        </w:rPr>
        <w:t xml:space="preserve"> 5 экземпляров.</w:t>
      </w:r>
    </w:p>
    <w:p w:rsidR="00124CEE" w:rsidRPr="00EC3979" w:rsidRDefault="00124CEE" w:rsidP="007D4D4F">
      <w:pPr>
        <w:pStyle w:val="afe"/>
        <w:widowControl/>
        <w:numPr>
          <w:ilvl w:val="0"/>
          <w:numId w:val="1"/>
        </w:numPr>
        <w:suppressAutoHyphens w:val="0"/>
        <w:spacing w:line="276" w:lineRule="auto"/>
        <w:contextualSpacing/>
        <w:rPr>
          <w:sz w:val="20"/>
          <w:szCs w:val="20"/>
        </w:rPr>
      </w:pPr>
      <w:r w:rsidRPr="00EC3979">
        <w:rPr>
          <w:sz w:val="20"/>
          <w:szCs w:val="20"/>
        </w:rPr>
        <w:t>Совет народных депутатов Осетровского сельского поселения</w:t>
      </w:r>
    </w:p>
    <w:p w:rsidR="00124CEE" w:rsidRPr="00EC3979" w:rsidRDefault="00124CEE" w:rsidP="007D4D4F">
      <w:pPr>
        <w:pStyle w:val="afe"/>
        <w:widowControl/>
        <w:numPr>
          <w:ilvl w:val="0"/>
          <w:numId w:val="1"/>
        </w:numPr>
        <w:suppressAutoHyphens w:val="0"/>
        <w:spacing w:line="276" w:lineRule="auto"/>
        <w:contextualSpacing/>
        <w:rPr>
          <w:sz w:val="20"/>
          <w:szCs w:val="20"/>
        </w:rPr>
      </w:pPr>
      <w:r w:rsidRPr="00EC3979">
        <w:rPr>
          <w:sz w:val="20"/>
          <w:szCs w:val="20"/>
        </w:rPr>
        <w:t>МКУ «Центр культуры Осетровского сельского поселения Верхнемамонского муниципального района Воронежской области»</w:t>
      </w:r>
    </w:p>
    <w:p w:rsidR="00124CEE" w:rsidRPr="00EC3979" w:rsidRDefault="00124CEE" w:rsidP="007D4D4F">
      <w:pPr>
        <w:pStyle w:val="afe"/>
        <w:widowControl/>
        <w:numPr>
          <w:ilvl w:val="0"/>
          <w:numId w:val="1"/>
        </w:numPr>
        <w:suppressAutoHyphens w:val="0"/>
        <w:spacing w:line="276" w:lineRule="auto"/>
        <w:contextualSpacing/>
        <w:rPr>
          <w:sz w:val="20"/>
          <w:szCs w:val="20"/>
        </w:rPr>
      </w:pPr>
      <w:r w:rsidRPr="00EC3979">
        <w:rPr>
          <w:sz w:val="20"/>
          <w:szCs w:val="20"/>
        </w:rPr>
        <w:t>Библиотека Осетровского сельского поселения</w:t>
      </w:r>
    </w:p>
    <w:p w:rsidR="00124CEE" w:rsidRPr="00EC3979" w:rsidRDefault="00124CEE" w:rsidP="007D4D4F">
      <w:pPr>
        <w:pStyle w:val="afe"/>
        <w:widowControl/>
        <w:numPr>
          <w:ilvl w:val="0"/>
          <w:numId w:val="1"/>
        </w:numPr>
        <w:suppressAutoHyphens w:val="0"/>
        <w:spacing w:line="276" w:lineRule="auto"/>
        <w:contextualSpacing/>
        <w:rPr>
          <w:sz w:val="20"/>
          <w:szCs w:val="20"/>
        </w:rPr>
      </w:pPr>
      <w:r w:rsidRPr="00EC3979">
        <w:rPr>
          <w:sz w:val="20"/>
          <w:szCs w:val="20"/>
        </w:rPr>
        <w:t>МКОУ «Осетровская НОШ - ДС»</w:t>
      </w:r>
    </w:p>
    <w:p w:rsidR="00124CEE" w:rsidRPr="00EC3979" w:rsidRDefault="00124CEE" w:rsidP="007D4D4F">
      <w:pPr>
        <w:pStyle w:val="afe"/>
        <w:widowControl/>
        <w:numPr>
          <w:ilvl w:val="0"/>
          <w:numId w:val="1"/>
        </w:numPr>
        <w:suppressAutoHyphens w:val="0"/>
        <w:spacing w:line="276" w:lineRule="auto"/>
        <w:contextualSpacing/>
        <w:rPr>
          <w:sz w:val="20"/>
          <w:szCs w:val="20"/>
        </w:rPr>
      </w:pPr>
      <w:r w:rsidRPr="00EC3979">
        <w:rPr>
          <w:sz w:val="20"/>
          <w:szCs w:val="20"/>
        </w:rPr>
        <w:t>Администрация Осетровского сельского поселения</w:t>
      </w:r>
    </w:p>
    <w:p w:rsidR="00124CEE" w:rsidRPr="00EC3979" w:rsidRDefault="00124CEE" w:rsidP="00124CEE">
      <w:pPr>
        <w:rPr>
          <w:sz w:val="20"/>
          <w:szCs w:val="20"/>
        </w:rPr>
      </w:pPr>
      <w:r w:rsidRPr="00EC3979">
        <w:rPr>
          <w:sz w:val="20"/>
          <w:szCs w:val="20"/>
        </w:rPr>
        <w:t>Распространяется бесплатно.</w:t>
      </w:r>
    </w:p>
    <w:p w:rsidR="00124CEE" w:rsidRPr="00EC3979" w:rsidRDefault="00124CEE" w:rsidP="00124CEE">
      <w:pPr>
        <w:widowControl w:val="0"/>
        <w:autoSpaceDE w:val="0"/>
        <w:autoSpaceDN w:val="0"/>
        <w:adjustRightInd w:val="0"/>
        <w:outlineLvl w:val="0"/>
        <w:rPr>
          <w:sz w:val="20"/>
          <w:szCs w:val="20"/>
        </w:rPr>
      </w:pPr>
    </w:p>
    <w:p w:rsidR="00124CEE" w:rsidRPr="00EC3979" w:rsidRDefault="00124CEE" w:rsidP="00124CEE">
      <w:pPr>
        <w:rPr>
          <w:sz w:val="20"/>
          <w:szCs w:val="20"/>
        </w:rPr>
      </w:pPr>
    </w:p>
    <w:p w:rsidR="00B9456A" w:rsidRPr="00EC3979" w:rsidRDefault="00B9456A" w:rsidP="00B9456A">
      <w:pPr>
        <w:widowControl w:val="0"/>
        <w:suppressAutoHyphens/>
        <w:jc w:val="both"/>
        <w:rPr>
          <w:rFonts w:eastAsia="Arial Unicode MS"/>
          <w:kern w:val="1"/>
          <w:sz w:val="20"/>
          <w:szCs w:val="20"/>
          <w:lang w:eastAsia="en-US"/>
        </w:rPr>
      </w:pPr>
    </w:p>
    <w:sectPr w:rsidR="00B9456A" w:rsidRPr="00EC3979" w:rsidSect="00BE55EC">
      <w:headerReference w:type="even" r:id="rId15"/>
      <w:headerReference w:type="default" r:id="rId16"/>
      <w:type w:val="continuous"/>
      <w:pgSz w:w="11906" w:h="16838"/>
      <w:pgMar w:top="142" w:right="850" w:bottom="284" w:left="1701"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9B6" w:rsidRDefault="00B249B6" w:rsidP="00826039">
      <w:r>
        <w:separator/>
      </w:r>
    </w:p>
  </w:endnote>
  <w:endnote w:type="continuationSeparator" w:id="1">
    <w:p w:rsidR="00B249B6" w:rsidRDefault="00B249B6" w:rsidP="00826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9B6" w:rsidRDefault="00B249B6" w:rsidP="00826039">
      <w:r>
        <w:separator/>
      </w:r>
    </w:p>
  </w:footnote>
  <w:footnote w:type="continuationSeparator" w:id="1">
    <w:p w:rsidR="00B249B6" w:rsidRDefault="00B249B6" w:rsidP="0082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AA" w:rsidRDefault="00AA2E3D" w:rsidP="00E6063B">
    <w:pPr>
      <w:pStyle w:val="a7"/>
      <w:framePr w:wrap="around" w:vAnchor="text" w:hAnchor="margin" w:xAlign="center" w:y="1"/>
      <w:rPr>
        <w:rStyle w:val="affe"/>
      </w:rPr>
    </w:pPr>
    <w:r>
      <w:rPr>
        <w:rStyle w:val="affe"/>
      </w:rPr>
      <w:fldChar w:fldCharType="begin"/>
    </w:r>
    <w:r w:rsidR="00C109AA">
      <w:rPr>
        <w:rStyle w:val="affe"/>
      </w:rPr>
      <w:instrText xml:space="preserve">PAGE  </w:instrText>
    </w:r>
    <w:r>
      <w:rPr>
        <w:rStyle w:val="affe"/>
      </w:rPr>
      <w:fldChar w:fldCharType="end"/>
    </w:r>
  </w:p>
  <w:p w:rsidR="00C109AA" w:rsidRDefault="00C109A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AA" w:rsidRDefault="00C109AA">
    <w:pPr>
      <w:pStyle w:val="a7"/>
      <w:jc w:val="center"/>
    </w:pP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9"/>
    <w:multiLevelType w:val="singleLevel"/>
    <w:tmpl w:val="00000019"/>
    <w:name w:val="WW8Num25"/>
    <w:lvl w:ilvl="0">
      <w:start w:val="1"/>
      <w:numFmt w:val="decimal"/>
      <w:lvlText w:val="%1."/>
      <w:lvlJc w:val="left"/>
      <w:pPr>
        <w:tabs>
          <w:tab w:val="num" w:pos="644"/>
        </w:tabs>
        <w:ind w:left="644" w:hanging="360"/>
      </w:pPr>
    </w:lvl>
  </w:abstractNum>
  <w:abstractNum w:abstractNumId="14">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19BB4093"/>
    <w:multiLevelType w:val="multilevel"/>
    <w:tmpl w:val="849E1B08"/>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25">
    <w:nsid w:val="255B40B6"/>
    <w:multiLevelType w:val="hybridMultilevel"/>
    <w:tmpl w:val="C48A5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DF95BC8"/>
    <w:multiLevelType w:val="hybridMultilevel"/>
    <w:tmpl w:val="05A84462"/>
    <w:lvl w:ilvl="0" w:tplc="B0BCA0FC">
      <w:start w:val="1"/>
      <w:numFmt w:val="decimal"/>
      <w:lvlText w:val="%1."/>
      <w:lvlJc w:val="left"/>
      <w:pPr>
        <w:ind w:left="1320" w:hanging="360"/>
      </w:pPr>
      <w:rPr>
        <w:rFonts w:hint="default"/>
        <w:color w:val="00000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31E56523"/>
    <w:multiLevelType w:val="multilevel"/>
    <w:tmpl w:val="03F2986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AD5FC1"/>
    <w:multiLevelType w:val="multilevel"/>
    <w:tmpl w:val="A050ADC4"/>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i w:val="0"/>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7">
    <w:nsid w:val="3FEF798A"/>
    <w:multiLevelType w:val="multilevel"/>
    <w:tmpl w:val="CADAB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2039C2"/>
    <w:multiLevelType w:val="multilevel"/>
    <w:tmpl w:val="6180EE5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62D979ED"/>
    <w:multiLevelType w:val="multilevel"/>
    <w:tmpl w:val="846EF0A0"/>
    <w:lvl w:ilvl="0">
      <w:start w:val="2023"/>
      <w:numFmt w:val="decimal"/>
      <w:lvlText w:val="17.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881E7F"/>
    <w:multiLevelType w:val="multilevel"/>
    <w:tmpl w:val="B0D45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5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2EB6E3E"/>
    <w:multiLevelType w:val="hybridMultilevel"/>
    <w:tmpl w:val="0A48BA4C"/>
    <w:lvl w:ilvl="0" w:tplc="B354273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6">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0A6496"/>
    <w:multiLevelType w:val="hybridMultilevel"/>
    <w:tmpl w:val="B7AE37B4"/>
    <w:lvl w:ilvl="0" w:tplc="57FE1FC8">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56"/>
  </w:num>
  <w:num w:numId="4">
    <w:abstractNumId w:val="45"/>
  </w:num>
  <w:num w:numId="5">
    <w:abstractNumId w:val="49"/>
  </w:num>
  <w:num w:numId="6">
    <w:abstractNumId w:val="31"/>
  </w:num>
  <w:num w:numId="7">
    <w:abstractNumId w:val="19"/>
  </w:num>
  <w:num w:numId="8">
    <w:abstractNumId w:val="55"/>
  </w:num>
  <w:num w:numId="9">
    <w:abstractNumId w:val="28"/>
  </w:num>
  <w:num w:numId="10">
    <w:abstractNumId w:val="58"/>
  </w:num>
  <w:num w:numId="11">
    <w:abstractNumId w:val="37"/>
  </w:num>
  <w:num w:numId="12">
    <w:abstractNumId w:val="21"/>
  </w:num>
  <w:num w:numId="13">
    <w:abstractNumId w:val="39"/>
  </w:num>
  <w:num w:numId="14">
    <w:abstractNumId w:val="42"/>
  </w:num>
  <w:num w:numId="15">
    <w:abstractNumId w:val="48"/>
  </w:num>
  <w:num w:numId="16">
    <w:abstractNumId w:val="54"/>
  </w:num>
  <w:num w:numId="17">
    <w:abstractNumId w:val="32"/>
  </w:num>
  <w:num w:numId="18">
    <w:abstractNumId w:val="20"/>
  </w:num>
  <w:num w:numId="19">
    <w:abstractNumId w:val="23"/>
  </w:num>
  <w:num w:numId="20">
    <w:abstractNumId w:val="57"/>
  </w:num>
  <w:num w:numId="21">
    <w:abstractNumId w:val="29"/>
  </w:num>
  <w:num w:numId="22">
    <w:abstractNumId w:val="41"/>
  </w:num>
  <w:num w:numId="23">
    <w:abstractNumId w:val="18"/>
  </w:num>
  <w:num w:numId="24">
    <w:abstractNumId w:val="40"/>
  </w:num>
  <w:num w:numId="25">
    <w:abstractNumId w:val="36"/>
  </w:num>
  <w:num w:numId="26">
    <w:abstractNumId w:val="34"/>
  </w:num>
  <w:num w:numId="27">
    <w:abstractNumId w:val="46"/>
  </w:num>
  <w:num w:numId="28">
    <w:abstractNumId w:val="22"/>
  </w:num>
  <w:num w:numId="29">
    <w:abstractNumId w:val="16"/>
  </w:num>
  <w:num w:numId="30">
    <w:abstractNumId w:val="47"/>
  </w:num>
  <w:num w:numId="31">
    <w:abstractNumId w:val="17"/>
  </w:num>
  <w:num w:numId="32">
    <w:abstractNumId w:val="35"/>
  </w:num>
  <w:num w:numId="33">
    <w:abstractNumId w:val="53"/>
  </w:num>
  <w:num w:numId="34">
    <w:abstractNumId w:val="33"/>
  </w:num>
  <w:num w:numId="35">
    <w:abstractNumId w:val="24"/>
  </w:num>
  <w:num w:numId="36">
    <w:abstractNumId w:val="15"/>
  </w:num>
  <w:num w:numId="37">
    <w:abstractNumId w:val="44"/>
  </w:num>
  <w:num w:numId="38">
    <w:abstractNumId w:val="51"/>
  </w:num>
  <w:num w:numId="39">
    <w:abstractNumId w:val="43"/>
  </w:num>
  <w:num w:numId="40">
    <w:abstractNumId w:val="27"/>
  </w:num>
  <w:num w:numId="41">
    <w:abstractNumId w:val="52"/>
  </w:num>
  <w:num w:numId="42">
    <w:abstractNumId w:val="26"/>
  </w:num>
  <w:num w:numId="43">
    <w:abstractNumId w:val="50"/>
  </w:num>
  <w:num w:numId="44">
    <w:abstractNumId w:val="3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isplayBackgroundShape/>
  <w:defaultTabStop w:val="708"/>
  <w:drawingGridHorizontalSpacing w:val="120"/>
  <w:displayHorizontalDrawingGridEvery w:val="2"/>
  <w:characterSpacingControl w:val="doNotCompress"/>
  <w:hdrShapeDefaults>
    <o:shapedefaults v:ext="edit" spidmax="128002"/>
  </w:hdrShapeDefaults>
  <w:footnotePr>
    <w:footnote w:id="0"/>
    <w:footnote w:id="1"/>
  </w:footnotePr>
  <w:endnotePr>
    <w:endnote w:id="0"/>
    <w:endnote w:id="1"/>
  </w:endnotePr>
  <w:compat/>
  <w:rsids>
    <w:rsidRoot w:val="007627AF"/>
    <w:rsid w:val="0000044F"/>
    <w:rsid w:val="00001C4C"/>
    <w:rsid w:val="00001E60"/>
    <w:rsid w:val="0000282F"/>
    <w:rsid w:val="00002D28"/>
    <w:rsid w:val="00003058"/>
    <w:rsid w:val="000035E2"/>
    <w:rsid w:val="000036B8"/>
    <w:rsid w:val="00004399"/>
    <w:rsid w:val="00004D5C"/>
    <w:rsid w:val="0000508E"/>
    <w:rsid w:val="00005CCC"/>
    <w:rsid w:val="00005FB9"/>
    <w:rsid w:val="00006233"/>
    <w:rsid w:val="00006491"/>
    <w:rsid w:val="000068CF"/>
    <w:rsid w:val="00007363"/>
    <w:rsid w:val="0000754C"/>
    <w:rsid w:val="00007701"/>
    <w:rsid w:val="00007F1F"/>
    <w:rsid w:val="000113B9"/>
    <w:rsid w:val="00012134"/>
    <w:rsid w:val="00012E14"/>
    <w:rsid w:val="00012F00"/>
    <w:rsid w:val="000132E9"/>
    <w:rsid w:val="0001336B"/>
    <w:rsid w:val="00013D76"/>
    <w:rsid w:val="00013D95"/>
    <w:rsid w:val="00014535"/>
    <w:rsid w:val="00014CF8"/>
    <w:rsid w:val="00014EC8"/>
    <w:rsid w:val="000159A6"/>
    <w:rsid w:val="00015B1C"/>
    <w:rsid w:val="00015B83"/>
    <w:rsid w:val="00015BC3"/>
    <w:rsid w:val="0001658D"/>
    <w:rsid w:val="00016915"/>
    <w:rsid w:val="00016F4C"/>
    <w:rsid w:val="00016FF0"/>
    <w:rsid w:val="000175AC"/>
    <w:rsid w:val="00017907"/>
    <w:rsid w:val="000201EC"/>
    <w:rsid w:val="00021987"/>
    <w:rsid w:val="00023075"/>
    <w:rsid w:val="00023123"/>
    <w:rsid w:val="00023606"/>
    <w:rsid w:val="00023D47"/>
    <w:rsid w:val="00023F13"/>
    <w:rsid w:val="000249A0"/>
    <w:rsid w:val="000251F7"/>
    <w:rsid w:val="000269B7"/>
    <w:rsid w:val="00026B13"/>
    <w:rsid w:val="00026C87"/>
    <w:rsid w:val="00026EE7"/>
    <w:rsid w:val="00026F71"/>
    <w:rsid w:val="000273F7"/>
    <w:rsid w:val="00027801"/>
    <w:rsid w:val="00027D58"/>
    <w:rsid w:val="00027DC9"/>
    <w:rsid w:val="00030BEF"/>
    <w:rsid w:val="00030DDF"/>
    <w:rsid w:val="00031296"/>
    <w:rsid w:val="00032153"/>
    <w:rsid w:val="000323E7"/>
    <w:rsid w:val="000326C7"/>
    <w:rsid w:val="000327E6"/>
    <w:rsid w:val="00034942"/>
    <w:rsid w:val="00034BCD"/>
    <w:rsid w:val="00034EBC"/>
    <w:rsid w:val="000363A7"/>
    <w:rsid w:val="00036428"/>
    <w:rsid w:val="000368A9"/>
    <w:rsid w:val="00036A81"/>
    <w:rsid w:val="00037029"/>
    <w:rsid w:val="000372A2"/>
    <w:rsid w:val="00037EC5"/>
    <w:rsid w:val="0004019A"/>
    <w:rsid w:val="00040C63"/>
    <w:rsid w:val="00041104"/>
    <w:rsid w:val="000412EE"/>
    <w:rsid w:val="0004154E"/>
    <w:rsid w:val="00041588"/>
    <w:rsid w:val="00041D63"/>
    <w:rsid w:val="00042002"/>
    <w:rsid w:val="0004351C"/>
    <w:rsid w:val="00044772"/>
    <w:rsid w:val="00044C2F"/>
    <w:rsid w:val="00045881"/>
    <w:rsid w:val="00045C64"/>
    <w:rsid w:val="0004651B"/>
    <w:rsid w:val="000469B7"/>
    <w:rsid w:val="00046C75"/>
    <w:rsid w:val="000472AE"/>
    <w:rsid w:val="000500E6"/>
    <w:rsid w:val="00050268"/>
    <w:rsid w:val="000507E1"/>
    <w:rsid w:val="0005092C"/>
    <w:rsid w:val="00050DAE"/>
    <w:rsid w:val="0005122D"/>
    <w:rsid w:val="00051E07"/>
    <w:rsid w:val="00052C5C"/>
    <w:rsid w:val="00052F16"/>
    <w:rsid w:val="00052FEC"/>
    <w:rsid w:val="00053C56"/>
    <w:rsid w:val="00053CC6"/>
    <w:rsid w:val="00053EAA"/>
    <w:rsid w:val="00053F17"/>
    <w:rsid w:val="0005447A"/>
    <w:rsid w:val="00055B01"/>
    <w:rsid w:val="00055DEA"/>
    <w:rsid w:val="000569FA"/>
    <w:rsid w:val="00056B8D"/>
    <w:rsid w:val="00057103"/>
    <w:rsid w:val="000579A7"/>
    <w:rsid w:val="00057B71"/>
    <w:rsid w:val="000604AA"/>
    <w:rsid w:val="0006086E"/>
    <w:rsid w:val="00060C20"/>
    <w:rsid w:val="00060F9E"/>
    <w:rsid w:val="00061670"/>
    <w:rsid w:val="00061B98"/>
    <w:rsid w:val="00064F0B"/>
    <w:rsid w:val="00065089"/>
    <w:rsid w:val="00065619"/>
    <w:rsid w:val="00065A0F"/>
    <w:rsid w:val="00066FE8"/>
    <w:rsid w:val="00070CAF"/>
    <w:rsid w:val="00070D72"/>
    <w:rsid w:val="00070FD2"/>
    <w:rsid w:val="00071690"/>
    <w:rsid w:val="00071FC5"/>
    <w:rsid w:val="000727DA"/>
    <w:rsid w:val="00072D7A"/>
    <w:rsid w:val="00072EC9"/>
    <w:rsid w:val="0007361C"/>
    <w:rsid w:val="00073FAC"/>
    <w:rsid w:val="00073FBF"/>
    <w:rsid w:val="000747D0"/>
    <w:rsid w:val="00074A74"/>
    <w:rsid w:val="00074B40"/>
    <w:rsid w:val="00074E52"/>
    <w:rsid w:val="000767A6"/>
    <w:rsid w:val="00076C40"/>
    <w:rsid w:val="00076FFB"/>
    <w:rsid w:val="0007705C"/>
    <w:rsid w:val="0007731B"/>
    <w:rsid w:val="00077522"/>
    <w:rsid w:val="000775CE"/>
    <w:rsid w:val="00077BDE"/>
    <w:rsid w:val="000805CF"/>
    <w:rsid w:val="00081908"/>
    <w:rsid w:val="00082453"/>
    <w:rsid w:val="00083C2F"/>
    <w:rsid w:val="00084092"/>
    <w:rsid w:val="0008421D"/>
    <w:rsid w:val="0008439E"/>
    <w:rsid w:val="00084A46"/>
    <w:rsid w:val="00084BC3"/>
    <w:rsid w:val="000856A5"/>
    <w:rsid w:val="0008607B"/>
    <w:rsid w:val="000864D1"/>
    <w:rsid w:val="00087020"/>
    <w:rsid w:val="000874DB"/>
    <w:rsid w:val="00090608"/>
    <w:rsid w:val="000908AA"/>
    <w:rsid w:val="00090BBF"/>
    <w:rsid w:val="00090C02"/>
    <w:rsid w:val="00091B52"/>
    <w:rsid w:val="00091C1C"/>
    <w:rsid w:val="00092085"/>
    <w:rsid w:val="00092B09"/>
    <w:rsid w:val="00092D10"/>
    <w:rsid w:val="00092DA7"/>
    <w:rsid w:val="00092E64"/>
    <w:rsid w:val="00093035"/>
    <w:rsid w:val="00094445"/>
    <w:rsid w:val="000955D5"/>
    <w:rsid w:val="00095F82"/>
    <w:rsid w:val="000964BC"/>
    <w:rsid w:val="00097DC2"/>
    <w:rsid w:val="000A0339"/>
    <w:rsid w:val="000A14D6"/>
    <w:rsid w:val="000A166F"/>
    <w:rsid w:val="000A189A"/>
    <w:rsid w:val="000A1E12"/>
    <w:rsid w:val="000A2378"/>
    <w:rsid w:val="000A3BCA"/>
    <w:rsid w:val="000A3FC5"/>
    <w:rsid w:val="000A4115"/>
    <w:rsid w:val="000A4168"/>
    <w:rsid w:val="000A42FF"/>
    <w:rsid w:val="000A504B"/>
    <w:rsid w:val="000A588E"/>
    <w:rsid w:val="000A5979"/>
    <w:rsid w:val="000A5B34"/>
    <w:rsid w:val="000A5E53"/>
    <w:rsid w:val="000A621E"/>
    <w:rsid w:val="000A6D2F"/>
    <w:rsid w:val="000A6D57"/>
    <w:rsid w:val="000A7702"/>
    <w:rsid w:val="000A7995"/>
    <w:rsid w:val="000A7ACC"/>
    <w:rsid w:val="000B06F6"/>
    <w:rsid w:val="000B0D88"/>
    <w:rsid w:val="000B0E39"/>
    <w:rsid w:val="000B1898"/>
    <w:rsid w:val="000B295B"/>
    <w:rsid w:val="000B2969"/>
    <w:rsid w:val="000B2A4C"/>
    <w:rsid w:val="000B2E78"/>
    <w:rsid w:val="000B3177"/>
    <w:rsid w:val="000B32CF"/>
    <w:rsid w:val="000B35D8"/>
    <w:rsid w:val="000B4357"/>
    <w:rsid w:val="000B438D"/>
    <w:rsid w:val="000B468D"/>
    <w:rsid w:val="000B487F"/>
    <w:rsid w:val="000B4BC6"/>
    <w:rsid w:val="000B5F23"/>
    <w:rsid w:val="000B5F4E"/>
    <w:rsid w:val="000B5FB9"/>
    <w:rsid w:val="000B6134"/>
    <w:rsid w:val="000B664B"/>
    <w:rsid w:val="000B684E"/>
    <w:rsid w:val="000B6BD8"/>
    <w:rsid w:val="000B6C43"/>
    <w:rsid w:val="000B75BF"/>
    <w:rsid w:val="000C0590"/>
    <w:rsid w:val="000C158B"/>
    <w:rsid w:val="000C1678"/>
    <w:rsid w:val="000C1D79"/>
    <w:rsid w:val="000C1F85"/>
    <w:rsid w:val="000C27C6"/>
    <w:rsid w:val="000C2DFC"/>
    <w:rsid w:val="000C2E23"/>
    <w:rsid w:val="000C31AD"/>
    <w:rsid w:val="000C36B9"/>
    <w:rsid w:val="000C39B0"/>
    <w:rsid w:val="000C3B9D"/>
    <w:rsid w:val="000C483F"/>
    <w:rsid w:val="000C51A9"/>
    <w:rsid w:val="000C51C2"/>
    <w:rsid w:val="000C56D7"/>
    <w:rsid w:val="000C5AFF"/>
    <w:rsid w:val="000C6CA9"/>
    <w:rsid w:val="000C73B0"/>
    <w:rsid w:val="000D098F"/>
    <w:rsid w:val="000D0FC7"/>
    <w:rsid w:val="000D1298"/>
    <w:rsid w:val="000D1940"/>
    <w:rsid w:val="000D20BC"/>
    <w:rsid w:val="000D22D9"/>
    <w:rsid w:val="000D27F0"/>
    <w:rsid w:val="000D2926"/>
    <w:rsid w:val="000D2C03"/>
    <w:rsid w:val="000D331C"/>
    <w:rsid w:val="000D345A"/>
    <w:rsid w:val="000D441E"/>
    <w:rsid w:val="000D5037"/>
    <w:rsid w:val="000D528D"/>
    <w:rsid w:val="000D533F"/>
    <w:rsid w:val="000D644C"/>
    <w:rsid w:val="000D73FB"/>
    <w:rsid w:val="000D764F"/>
    <w:rsid w:val="000D7842"/>
    <w:rsid w:val="000D7C6A"/>
    <w:rsid w:val="000D7E5E"/>
    <w:rsid w:val="000E0D10"/>
    <w:rsid w:val="000E0DAC"/>
    <w:rsid w:val="000E116C"/>
    <w:rsid w:val="000E16AE"/>
    <w:rsid w:val="000E1B73"/>
    <w:rsid w:val="000E1C97"/>
    <w:rsid w:val="000E220F"/>
    <w:rsid w:val="000E3903"/>
    <w:rsid w:val="000E39B4"/>
    <w:rsid w:val="000E3D0C"/>
    <w:rsid w:val="000E5772"/>
    <w:rsid w:val="000E58B3"/>
    <w:rsid w:val="000E59B7"/>
    <w:rsid w:val="000E59E3"/>
    <w:rsid w:val="000E5A67"/>
    <w:rsid w:val="000E6381"/>
    <w:rsid w:val="000E65F5"/>
    <w:rsid w:val="000E7049"/>
    <w:rsid w:val="000E7108"/>
    <w:rsid w:val="000E7742"/>
    <w:rsid w:val="000F07FF"/>
    <w:rsid w:val="000F2179"/>
    <w:rsid w:val="000F2283"/>
    <w:rsid w:val="000F2D5A"/>
    <w:rsid w:val="000F2FA0"/>
    <w:rsid w:val="000F350D"/>
    <w:rsid w:val="000F3DC4"/>
    <w:rsid w:val="000F42A1"/>
    <w:rsid w:val="000F5F5F"/>
    <w:rsid w:val="000F6243"/>
    <w:rsid w:val="000F640E"/>
    <w:rsid w:val="000F6E1C"/>
    <w:rsid w:val="000F792D"/>
    <w:rsid w:val="000F7E93"/>
    <w:rsid w:val="00100600"/>
    <w:rsid w:val="00101436"/>
    <w:rsid w:val="001014FF"/>
    <w:rsid w:val="00101A6B"/>
    <w:rsid w:val="00101CC2"/>
    <w:rsid w:val="001026AE"/>
    <w:rsid w:val="00102765"/>
    <w:rsid w:val="00102C53"/>
    <w:rsid w:val="00102E09"/>
    <w:rsid w:val="001031D8"/>
    <w:rsid w:val="00105328"/>
    <w:rsid w:val="00105BBE"/>
    <w:rsid w:val="00105E51"/>
    <w:rsid w:val="00106755"/>
    <w:rsid w:val="001068F9"/>
    <w:rsid w:val="0010715B"/>
    <w:rsid w:val="00107567"/>
    <w:rsid w:val="00107837"/>
    <w:rsid w:val="00107B5C"/>
    <w:rsid w:val="00110505"/>
    <w:rsid w:val="001105A5"/>
    <w:rsid w:val="0011088C"/>
    <w:rsid w:val="00110F7F"/>
    <w:rsid w:val="0011129B"/>
    <w:rsid w:val="0011141E"/>
    <w:rsid w:val="00111EB2"/>
    <w:rsid w:val="00112DB1"/>
    <w:rsid w:val="00115038"/>
    <w:rsid w:val="00115B35"/>
    <w:rsid w:val="00115ED5"/>
    <w:rsid w:val="00116156"/>
    <w:rsid w:val="0011699D"/>
    <w:rsid w:val="001172F1"/>
    <w:rsid w:val="00117600"/>
    <w:rsid w:val="00117944"/>
    <w:rsid w:val="00117B41"/>
    <w:rsid w:val="00117D2D"/>
    <w:rsid w:val="00120CBB"/>
    <w:rsid w:val="0012213F"/>
    <w:rsid w:val="00122260"/>
    <w:rsid w:val="001225FB"/>
    <w:rsid w:val="001233F4"/>
    <w:rsid w:val="0012382F"/>
    <w:rsid w:val="00123EA1"/>
    <w:rsid w:val="001243F8"/>
    <w:rsid w:val="001244B5"/>
    <w:rsid w:val="00124CEE"/>
    <w:rsid w:val="001250AF"/>
    <w:rsid w:val="001262FF"/>
    <w:rsid w:val="001263D7"/>
    <w:rsid w:val="0012689C"/>
    <w:rsid w:val="00126D12"/>
    <w:rsid w:val="0012710A"/>
    <w:rsid w:val="00127EE3"/>
    <w:rsid w:val="001308BC"/>
    <w:rsid w:val="001309CE"/>
    <w:rsid w:val="00131346"/>
    <w:rsid w:val="0013180C"/>
    <w:rsid w:val="001319C9"/>
    <w:rsid w:val="001323D8"/>
    <w:rsid w:val="00132F83"/>
    <w:rsid w:val="001330FF"/>
    <w:rsid w:val="00133FEF"/>
    <w:rsid w:val="001346E3"/>
    <w:rsid w:val="00134C04"/>
    <w:rsid w:val="00135892"/>
    <w:rsid w:val="0013613B"/>
    <w:rsid w:val="00136596"/>
    <w:rsid w:val="00136E02"/>
    <w:rsid w:val="001371B0"/>
    <w:rsid w:val="00137885"/>
    <w:rsid w:val="00137AF1"/>
    <w:rsid w:val="00137FDF"/>
    <w:rsid w:val="001400D6"/>
    <w:rsid w:val="00140252"/>
    <w:rsid w:val="001435D0"/>
    <w:rsid w:val="001435DD"/>
    <w:rsid w:val="001445B6"/>
    <w:rsid w:val="00144685"/>
    <w:rsid w:val="001446EC"/>
    <w:rsid w:val="00144B81"/>
    <w:rsid w:val="00144EF5"/>
    <w:rsid w:val="00144F45"/>
    <w:rsid w:val="0014565B"/>
    <w:rsid w:val="00145DA4"/>
    <w:rsid w:val="00146522"/>
    <w:rsid w:val="0014686D"/>
    <w:rsid w:val="00147763"/>
    <w:rsid w:val="00150144"/>
    <w:rsid w:val="00150194"/>
    <w:rsid w:val="00152458"/>
    <w:rsid w:val="001529C9"/>
    <w:rsid w:val="001539F7"/>
    <w:rsid w:val="001543C9"/>
    <w:rsid w:val="00154DAD"/>
    <w:rsid w:val="0015521E"/>
    <w:rsid w:val="001553CA"/>
    <w:rsid w:val="00155C8D"/>
    <w:rsid w:val="00155E63"/>
    <w:rsid w:val="0016031C"/>
    <w:rsid w:val="001608CD"/>
    <w:rsid w:val="00160B02"/>
    <w:rsid w:val="00160D2C"/>
    <w:rsid w:val="001618DF"/>
    <w:rsid w:val="00161A63"/>
    <w:rsid w:val="0016219F"/>
    <w:rsid w:val="0016282D"/>
    <w:rsid w:val="001628B9"/>
    <w:rsid w:val="0016307A"/>
    <w:rsid w:val="00163173"/>
    <w:rsid w:val="0016385A"/>
    <w:rsid w:val="00163B03"/>
    <w:rsid w:val="001640F1"/>
    <w:rsid w:val="00164210"/>
    <w:rsid w:val="00164368"/>
    <w:rsid w:val="001649C3"/>
    <w:rsid w:val="00165F19"/>
    <w:rsid w:val="0016615C"/>
    <w:rsid w:val="001663D6"/>
    <w:rsid w:val="00166BE8"/>
    <w:rsid w:val="00167F85"/>
    <w:rsid w:val="00172002"/>
    <w:rsid w:val="001724B7"/>
    <w:rsid w:val="00172754"/>
    <w:rsid w:val="00172AC4"/>
    <w:rsid w:val="00172CB7"/>
    <w:rsid w:val="001730AB"/>
    <w:rsid w:val="0017316C"/>
    <w:rsid w:val="00173A4A"/>
    <w:rsid w:val="00173D4D"/>
    <w:rsid w:val="0017415D"/>
    <w:rsid w:val="00174834"/>
    <w:rsid w:val="00174C52"/>
    <w:rsid w:val="00174F93"/>
    <w:rsid w:val="00175506"/>
    <w:rsid w:val="00175A0C"/>
    <w:rsid w:val="00175A15"/>
    <w:rsid w:val="00175C4E"/>
    <w:rsid w:val="00176209"/>
    <w:rsid w:val="001764C5"/>
    <w:rsid w:val="001776AF"/>
    <w:rsid w:val="00177FE1"/>
    <w:rsid w:val="001801EC"/>
    <w:rsid w:val="00181271"/>
    <w:rsid w:val="001812E0"/>
    <w:rsid w:val="0018142D"/>
    <w:rsid w:val="00182477"/>
    <w:rsid w:val="001831B6"/>
    <w:rsid w:val="001836F8"/>
    <w:rsid w:val="00184157"/>
    <w:rsid w:val="0018479A"/>
    <w:rsid w:val="001847A9"/>
    <w:rsid w:val="0018603D"/>
    <w:rsid w:val="00186A56"/>
    <w:rsid w:val="001875A2"/>
    <w:rsid w:val="0018779A"/>
    <w:rsid w:val="001879CA"/>
    <w:rsid w:val="001906E3"/>
    <w:rsid w:val="00190E37"/>
    <w:rsid w:val="00190F2C"/>
    <w:rsid w:val="00191537"/>
    <w:rsid w:val="00191D19"/>
    <w:rsid w:val="001928F7"/>
    <w:rsid w:val="00192A13"/>
    <w:rsid w:val="00192ABF"/>
    <w:rsid w:val="00192EB6"/>
    <w:rsid w:val="00192F8B"/>
    <w:rsid w:val="00193D08"/>
    <w:rsid w:val="00193E3A"/>
    <w:rsid w:val="00194F01"/>
    <w:rsid w:val="0019502E"/>
    <w:rsid w:val="001955CA"/>
    <w:rsid w:val="00195BA5"/>
    <w:rsid w:val="00195D85"/>
    <w:rsid w:val="00195DF7"/>
    <w:rsid w:val="0019624B"/>
    <w:rsid w:val="00196420"/>
    <w:rsid w:val="001964EB"/>
    <w:rsid w:val="00197A7B"/>
    <w:rsid w:val="00197C42"/>
    <w:rsid w:val="001A01EA"/>
    <w:rsid w:val="001A0E9F"/>
    <w:rsid w:val="001A1131"/>
    <w:rsid w:val="001A1210"/>
    <w:rsid w:val="001A137F"/>
    <w:rsid w:val="001A19DD"/>
    <w:rsid w:val="001A25FE"/>
    <w:rsid w:val="001A3271"/>
    <w:rsid w:val="001A43CE"/>
    <w:rsid w:val="001A445C"/>
    <w:rsid w:val="001A4558"/>
    <w:rsid w:val="001A456A"/>
    <w:rsid w:val="001A46AB"/>
    <w:rsid w:val="001A4CA0"/>
    <w:rsid w:val="001A4E1B"/>
    <w:rsid w:val="001A5993"/>
    <w:rsid w:val="001A63FE"/>
    <w:rsid w:val="001A6BE3"/>
    <w:rsid w:val="001B004F"/>
    <w:rsid w:val="001B0AC1"/>
    <w:rsid w:val="001B13AC"/>
    <w:rsid w:val="001B22C9"/>
    <w:rsid w:val="001B2713"/>
    <w:rsid w:val="001B2BE5"/>
    <w:rsid w:val="001B2DA3"/>
    <w:rsid w:val="001B3F78"/>
    <w:rsid w:val="001B44DA"/>
    <w:rsid w:val="001B4F03"/>
    <w:rsid w:val="001B5393"/>
    <w:rsid w:val="001B5AF5"/>
    <w:rsid w:val="001B5C2B"/>
    <w:rsid w:val="001B6DE6"/>
    <w:rsid w:val="001B71AA"/>
    <w:rsid w:val="001C084F"/>
    <w:rsid w:val="001C0FD2"/>
    <w:rsid w:val="001C176B"/>
    <w:rsid w:val="001C2A3F"/>
    <w:rsid w:val="001C370A"/>
    <w:rsid w:val="001C4D7F"/>
    <w:rsid w:val="001C4E8C"/>
    <w:rsid w:val="001C5324"/>
    <w:rsid w:val="001C5A83"/>
    <w:rsid w:val="001C629F"/>
    <w:rsid w:val="001C6674"/>
    <w:rsid w:val="001C67B7"/>
    <w:rsid w:val="001C6851"/>
    <w:rsid w:val="001C6949"/>
    <w:rsid w:val="001C6A58"/>
    <w:rsid w:val="001C6EFB"/>
    <w:rsid w:val="001C7930"/>
    <w:rsid w:val="001C7D61"/>
    <w:rsid w:val="001D097E"/>
    <w:rsid w:val="001D0DA4"/>
    <w:rsid w:val="001D1A78"/>
    <w:rsid w:val="001D1CCC"/>
    <w:rsid w:val="001D1E8D"/>
    <w:rsid w:val="001D28F6"/>
    <w:rsid w:val="001D2B0D"/>
    <w:rsid w:val="001D2DC7"/>
    <w:rsid w:val="001D35C6"/>
    <w:rsid w:val="001D4712"/>
    <w:rsid w:val="001D4AB5"/>
    <w:rsid w:val="001D50FB"/>
    <w:rsid w:val="001D5484"/>
    <w:rsid w:val="001D5755"/>
    <w:rsid w:val="001D579D"/>
    <w:rsid w:val="001D685A"/>
    <w:rsid w:val="001D73F1"/>
    <w:rsid w:val="001D7401"/>
    <w:rsid w:val="001E0099"/>
    <w:rsid w:val="001E102E"/>
    <w:rsid w:val="001E1893"/>
    <w:rsid w:val="001E55C8"/>
    <w:rsid w:val="001E6131"/>
    <w:rsid w:val="001E67C5"/>
    <w:rsid w:val="001E6994"/>
    <w:rsid w:val="001E7527"/>
    <w:rsid w:val="001E7813"/>
    <w:rsid w:val="001F118A"/>
    <w:rsid w:val="001F1477"/>
    <w:rsid w:val="001F1984"/>
    <w:rsid w:val="001F2627"/>
    <w:rsid w:val="001F2EDB"/>
    <w:rsid w:val="001F44F0"/>
    <w:rsid w:val="001F45F0"/>
    <w:rsid w:val="001F6CF7"/>
    <w:rsid w:val="001F6DF7"/>
    <w:rsid w:val="001F730E"/>
    <w:rsid w:val="001F73BC"/>
    <w:rsid w:val="001F7ED3"/>
    <w:rsid w:val="001F7EEF"/>
    <w:rsid w:val="002014D9"/>
    <w:rsid w:val="00201C41"/>
    <w:rsid w:val="00201E71"/>
    <w:rsid w:val="00201E9C"/>
    <w:rsid w:val="00202739"/>
    <w:rsid w:val="0020399B"/>
    <w:rsid w:val="00204782"/>
    <w:rsid w:val="00204A8E"/>
    <w:rsid w:val="00204E70"/>
    <w:rsid w:val="0020533A"/>
    <w:rsid w:val="0020609B"/>
    <w:rsid w:val="002067A0"/>
    <w:rsid w:val="0020764E"/>
    <w:rsid w:val="00207DAD"/>
    <w:rsid w:val="00210436"/>
    <w:rsid w:val="00210775"/>
    <w:rsid w:val="00210A66"/>
    <w:rsid w:val="0021228E"/>
    <w:rsid w:val="00212DE2"/>
    <w:rsid w:val="00213189"/>
    <w:rsid w:val="002138C4"/>
    <w:rsid w:val="00213C83"/>
    <w:rsid w:val="00214557"/>
    <w:rsid w:val="002146C1"/>
    <w:rsid w:val="00214C91"/>
    <w:rsid w:val="00214EC8"/>
    <w:rsid w:val="002156D0"/>
    <w:rsid w:val="00215794"/>
    <w:rsid w:val="00215E0C"/>
    <w:rsid w:val="00216187"/>
    <w:rsid w:val="002161D6"/>
    <w:rsid w:val="0021626D"/>
    <w:rsid w:val="00216CE0"/>
    <w:rsid w:val="00217169"/>
    <w:rsid w:val="002177D0"/>
    <w:rsid w:val="00217A97"/>
    <w:rsid w:val="00217C92"/>
    <w:rsid w:val="0022002B"/>
    <w:rsid w:val="00221167"/>
    <w:rsid w:val="002218D8"/>
    <w:rsid w:val="0022248B"/>
    <w:rsid w:val="00222E16"/>
    <w:rsid w:val="002238B7"/>
    <w:rsid w:val="00223CE5"/>
    <w:rsid w:val="002260B1"/>
    <w:rsid w:val="002269AC"/>
    <w:rsid w:val="0022752C"/>
    <w:rsid w:val="00227AB3"/>
    <w:rsid w:val="00230287"/>
    <w:rsid w:val="00230941"/>
    <w:rsid w:val="00230B05"/>
    <w:rsid w:val="00230F1D"/>
    <w:rsid w:val="0023120B"/>
    <w:rsid w:val="00231394"/>
    <w:rsid w:val="00232434"/>
    <w:rsid w:val="00233B98"/>
    <w:rsid w:val="002341ED"/>
    <w:rsid w:val="00234ED0"/>
    <w:rsid w:val="002351B4"/>
    <w:rsid w:val="0023582A"/>
    <w:rsid w:val="002358B6"/>
    <w:rsid w:val="002358E2"/>
    <w:rsid w:val="00235B27"/>
    <w:rsid w:val="0023613E"/>
    <w:rsid w:val="0023645B"/>
    <w:rsid w:val="002365E1"/>
    <w:rsid w:val="00236751"/>
    <w:rsid w:val="00236A08"/>
    <w:rsid w:val="00236B4F"/>
    <w:rsid w:val="00236F2E"/>
    <w:rsid w:val="002373EE"/>
    <w:rsid w:val="002379CD"/>
    <w:rsid w:val="002402B4"/>
    <w:rsid w:val="00240B7B"/>
    <w:rsid w:val="002410BE"/>
    <w:rsid w:val="00242E5E"/>
    <w:rsid w:val="002445C9"/>
    <w:rsid w:val="00244709"/>
    <w:rsid w:val="00244886"/>
    <w:rsid w:val="00244AAC"/>
    <w:rsid w:val="002452F0"/>
    <w:rsid w:val="00245648"/>
    <w:rsid w:val="00245B42"/>
    <w:rsid w:val="00246454"/>
    <w:rsid w:val="00246F39"/>
    <w:rsid w:val="002501F6"/>
    <w:rsid w:val="00250707"/>
    <w:rsid w:val="002516DF"/>
    <w:rsid w:val="00251FD0"/>
    <w:rsid w:val="00252198"/>
    <w:rsid w:val="002531A4"/>
    <w:rsid w:val="0025423A"/>
    <w:rsid w:val="00254526"/>
    <w:rsid w:val="0025493C"/>
    <w:rsid w:val="00254B02"/>
    <w:rsid w:val="00254EDE"/>
    <w:rsid w:val="00255699"/>
    <w:rsid w:val="002564B2"/>
    <w:rsid w:val="002569A4"/>
    <w:rsid w:val="00256D8C"/>
    <w:rsid w:val="00257150"/>
    <w:rsid w:val="00257C3E"/>
    <w:rsid w:val="00257EF1"/>
    <w:rsid w:val="00260A8E"/>
    <w:rsid w:val="00260B66"/>
    <w:rsid w:val="002614D0"/>
    <w:rsid w:val="002620F0"/>
    <w:rsid w:val="00262219"/>
    <w:rsid w:val="002624AB"/>
    <w:rsid w:val="00262BB3"/>
    <w:rsid w:val="00262C04"/>
    <w:rsid w:val="00262FC7"/>
    <w:rsid w:val="002637E8"/>
    <w:rsid w:val="002656AF"/>
    <w:rsid w:val="002659B7"/>
    <w:rsid w:val="00265E67"/>
    <w:rsid w:val="002669B0"/>
    <w:rsid w:val="002669DA"/>
    <w:rsid w:val="00266B34"/>
    <w:rsid w:val="0026702E"/>
    <w:rsid w:val="002675C8"/>
    <w:rsid w:val="00270303"/>
    <w:rsid w:val="00270A7C"/>
    <w:rsid w:val="00270D3E"/>
    <w:rsid w:val="00271791"/>
    <w:rsid w:val="0027191B"/>
    <w:rsid w:val="00271A65"/>
    <w:rsid w:val="0027272A"/>
    <w:rsid w:val="002734BE"/>
    <w:rsid w:val="00273A56"/>
    <w:rsid w:val="00273CA8"/>
    <w:rsid w:val="00275765"/>
    <w:rsid w:val="00275913"/>
    <w:rsid w:val="002761F8"/>
    <w:rsid w:val="002762AC"/>
    <w:rsid w:val="00276BCB"/>
    <w:rsid w:val="002774F3"/>
    <w:rsid w:val="002776F2"/>
    <w:rsid w:val="00277B40"/>
    <w:rsid w:val="00277CAE"/>
    <w:rsid w:val="0028092E"/>
    <w:rsid w:val="00282834"/>
    <w:rsid w:val="00282896"/>
    <w:rsid w:val="00282971"/>
    <w:rsid w:val="00283549"/>
    <w:rsid w:val="002835E1"/>
    <w:rsid w:val="00283859"/>
    <w:rsid w:val="00283D6D"/>
    <w:rsid w:val="0028449C"/>
    <w:rsid w:val="0028451C"/>
    <w:rsid w:val="0028486D"/>
    <w:rsid w:val="00284F14"/>
    <w:rsid w:val="0028541C"/>
    <w:rsid w:val="00286333"/>
    <w:rsid w:val="00286861"/>
    <w:rsid w:val="00286ED4"/>
    <w:rsid w:val="0028719D"/>
    <w:rsid w:val="00287609"/>
    <w:rsid w:val="00287AFD"/>
    <w:rsid w:val="00287B52"/>
    <w:rsid w:val="00287CD0"/>
    <w:rsid w:val="00287F3A"/>
    <w:rsid w:val="00290394"/>
    <w:rsid w:val="0029150E"/>
    <w:rsid w:val="00291839"/>
    <w:rsid w:val="002919B3"/>
    <w:rsid w:val="00291B6A"/>
    <w:rsid w:val="00291F54"/>
    <w:rsid w:val="00291FDB"/>
    <w:rsid w:val="00293A76"/>
    <w:rsid w:val="00293FC0"/>
    <w:rsid w:val="002942F8"/>
    <w:rsid w:val="002944F5"/>
    <w:rsid w:val="002948A2"/>
    <w:rsid w:val="00294A3F"/>
    <w:rsid w:val="0029518B"/>
    <w:rsid w:val="00295554"/>
    <w:rsid w:val="002959E0"/>
    <w:rsid w:val="00295A03"/>
    <w:rsid w:val="002972FB"/>
    <w:rsid w:val="002975E9"/>
    <w:rsid w:val="0029777A"/>
    <w:rsid w:val="00297A85"/>
    <w:rsid w:val="00297C8E"/>
    <w:rsid w:val="00297F54"/>
    <w:rsid w:val="002A006D"/>
    <w:rsid w:val="002A041E"/>
    <w:rsid w:val="002A09C6"/>
    <w:rsid w:val="002A09CD"/>
    <w:rsid w:val="002A0B8B"/>
    <w:rsid w:val="002A0BCC"/>
    <w:rsid w:val="002A0E97"/>
    <w:rsid w:val="002A126F"/>
    <w:rsid w:val="002A152C"/>
    <w:rsid w:val="002A15DF"/>
    <w:rsid w:val="002A1DA5"/>
    <w:rsid w:val="002A3AE0"/>
    <w:rsid w:val="002A3D7D"/>
    <w:rsid w:val="002A4271"/>
    <w:rsid w:val="002A5592"/>
    <w:rsid w:val="002A585A"/>
    <w:rsid w:val="002A5AA8"/>
    <w:rsid w:val="002A5EC0"/>
    <w:rsid w:val="002A6154"/>
    <w:rsid w:val="002A6367"/>
    <w:rsid w:val="002A6395"/>
    <w:rsid w:val="002B0431"/>
    <w:rsid w:val="002B2291"/>
    <w:rsid w:val="002B27B7"/>
    <w:rsid w:val="002B2860"/>
    <w:rsid w:val="002B2A02"/>
    <w:rsid w:val="002B2A23"/>
    <w:rsid w:val="002B344A"/>
    <w:rsid w:val="002B3C68"/>
    <w:rsid w:val="002B3F18"/>
    <w:rsid w:val="002B4048"/>
    <w:rsid w:val="002B40DE"/>
    <w:rsid w:val="002B454F"/>
    <w:rsid w:val="002B4912"/>
    <w:rsid w:val="002B4ABD"/>
    <w:rsid w:val="002B4BB1"/>
    <w:rsid w:val="002B503E"/>
    <w:rsid w:val="002B521A"/>
    <w:rsid w:val="002B5A1E"/>
    <w:rsid w:val="002B69B5"/>
    <w:rsid w:val="002C03CD"/>
    <w:rsid w:val="002C07EC"/>
    <w:rsid w:val="002C0B54"/>
    <w:rsid w:val="002C1013"/>
    <w:rsid w:val="002C102B"/>
    <w:rsid w:val="002C2DEE"/>
    <w:rsid w:val="002C3017"/>
    <w:rsid w:val="002C355C"/>
    <w:rsid w:val="002C3981"/>
    <w:rsid w:val="002C4128"/>
    <w:rsid w:val="002C4740"/>
    <w:rsid w:val="002C55F3"/>
    <w:rsid w:val="002C594A"/>
    <w:rsid w:val="002C5A33"/>
    <w:rsid w:val="002C5AD6"/>
    <w:rsid w:val="002C6265"/>
    <w:rsid w:val="002C64D4"/>
    <w:rsid w:val="002C6D69"/>
    <w:rsid w:val="002C78BD"/>
    <w:rsid w:val="002C7B3E"/>
    <w:rsid w:val="002C7FC9"/>
    <w:rsid w:val="002C7FCD"/>
    <w:rsid w:val="002D0096"/>
    <w:rsid w:val="002D02F3"/>
    <w:rsid w:val="002D175B"/>
    <w:rsid w:val="002D2165"/>
    <w:rsid w:val="002D3DEE"/>
    <w:rsid w:val="002D3F3D"/>
    <w:rsid w:val="002D5616"/>
    <w:rsid w:val="002D65B3"/>
    <w:rsid w:val="002D67E8"/>
    <w:rsid w:val="002E133F"/>
    <w:rsid w:val="002E385D"/>
    <w:rsid w:val="002E39EF"/>
    <w:rsid w:val="002E406A"/>
    <w:rsid w:val="002E45E5"/>
    <w:rsid w:val="002E59B9"/>
    <w:rsid w:val="002E6214"/>
    <w:rsid w:val="002E67BC"/>
    <w:rsid w:val="002E6891"/>
    <w:rsid w:val="002E73B6"/>
    <w:rsid w:val="002E7EA7"/>
    <w:rsid w:val="002F04C8"/>
    <w:rsid w:val="002F0828"/>
    <w:rsid w:val="002F0955"/>
    <w:rsid w:val="002F0C61"/>
    <w:rsid w:val="002F108A"/>
    <w:rsid w:val="002F16BD"/>
    <w:rsid w:val="002F212F"/>
    <w:rsid w:val="002F225C"/>
    <w:rsid w:val="002F265E"/>
    <w:rsid w:val="002F26ED"/>
    <w:rsid w:val="002F2F13"/>
    <w:rsid w:val="002F2F87"/>
    <w:rsid w:val="002F3455"/>
    <w:rsid w:val="002F35EE"/>
    <w:rsid w:val="002F3BEB"/>
    <w:rsid w:val="002F3DDF"/>
    <w:rsid w:val="002F425A"/>
    <w:rsid w:val="002F4358"/>
    <w:rsid w:val="002F447D"/>
    <w:rsid w:val="002F4795"/>
    <w:rsid w:val="002F47D4"/>
    <w:rsid w:val="002F4910"/>
    <w:rsid w:val="002F5829"/>
    <w:rsid w:val="002F586F"/>
    <w:rsid w:val="002F58E1"/>
    <w:rsid w:val="002F5CE3"/>
    <w:rsid w:val="002F63B8"/>
    <w:rsid w:val="002F69E3"/>
    <w:rsid w:val="002F7207"/>
    <w:rsid w:val="002F7445"/>
    <w:rsid w:val="002F7B27"/>
    <w:rsid w:val="002F7F70"/>
    <w:rsid w:val="002F7FEF"/>
    <w:rsid w:val="0030005F"/>
    <w:rsid w:val="003002D6"/>
    <w:rsid w:val="00300E64"/>
    <w:rsid w:val="003016B5"/>
    <w:rsid w:val="00302032"/>
    <w:rsid w:val="00302478"/>
    <w:rsid w:val="003029E7"/>
    <w:rsid w:val="00303222"/>
    <w:rsid w:val="003032E2"/>
    <w:rsid w:val="00303823"/>
    <w:rsid w:val="00303B11"/>
    <w:rsid w:val="00303F3A"/>
    <w:rsid w:val="003040A0"/>
    <w:rsid w:val="0030433E"/>
    <w:rsid w:val="00304F14"/>
    <w:rsid w:val="00304FBA"/>
    <w:rsid w:val="00305003"/>
    <w:rsid w:val="00305B2B"/>
    <w:rsid w:val="00306064"/>
    <w:rsid w:val="003071A1"/>
    <w:rsid w:val="00307899"/>
    <w:rsid w:val="00307919"/>
    <w:rsid w:val="003101D6"/>
    <w:rsid w:val="003101FD"/>
    <w:rsid w:val="003106CF"/>
    <w:rsid w:val="00310766"/>
    <w:rsid w:val="00310A4B"/>
    <w:rsid w:val="00312637"/>
    <w:rsid w:val="00313DA3"/>
    <w:rsid w:val="00313DAB"/>
    <w:rsid w:val="00315CA0"/>
    <w:rsid w:val="00315DB6"/>
    <w:rsid w:val="00315EC7"/>
    <w:rsid w:val="00315F37"/>
    <w:rsid w:val="00315F98"/>
    <w:rsid w:val="0031616E"/>
    <w:rsid w:val="00316472"/>
    <w:rsid w:val="003165F7"/>
    <w:rsid w:val="00316873"/>
    <w:rsid w:val="003169D3"/>
    <w:rsid w:val="00316F0C"/>
    <w:rsid w:val="00317B62"/>
    <w:rsid w:val="00320651"/>
    <w:rsid w:val="003208C1"/>
    <w:rsid w:val="00321173"/>
    <w:rsid w:val="003217DD"/>
    <w:rsid w:val="00321EA5"/>
    <w:rsid w:val="00321F6D"/>
    <w:rsid w:val="003228A2"/>
    <w:rsid w:val="003234E8"/>
    <w:rsid w:val="0032381C"/>
    <w:rsid w:val="003243D3"/>
    <w:rsid w:val="00324E2A"/>
    <w:rsid w:val="00324F73"/>
    <w:rsid w:val="003253AD"/>
    <w:rsid w:val="0032572D"/>
    <w:rsid w:val="00325869"/>
    <w:rsid w:val="00326AA8"/>
    <w:rsid w:val="00327A0B"/>
    <w:rsid w:val="00327A79"/>
    <w:rsid w:val="00327B47"/>
    <w:rsid w:val="00330152"/>
    <w:rsid w:val="00330A9B"/>
    <w:rsid w:val="0033144B"/>
    <w:rsid w:val="00331592"/>
    <w:rsid w:val="00331FBD"/>
    <w:rsid w:val="00332119"/>
    <w:rsid w:val="003327E0"/>
    <w:rsid w:val="00332819"/>
    <w:rsid w:val="00333316"/>
    <w:rsid w:val="003335CD"/>
    <w:rsid w:val="00333A91"/>
    <w:rsid w:val="00333EBD"/>
    <w:rsid w:val="00334299"/>
    <w:rsid w:val="003344E7"/>
    <w:rsid w:val="00334FE8"/>
    <w:rsid w:val="00335100"/>
    <w:rsid w:val="00335269"/>
    <w:rsid w:val="00337803"/>
    <w:rsid w:val="00337B41"/>
    <w:rsid w:val="00337E02"/>
    <w:rsid w:val="00337E2F"/>
    <w:rsid w:val="00340A9B"/>
    <w:rsid w:val="00340D34"/>
    <w:rsid w:val="00340FA7"/>
    <w:rsid w:val="00341696"/>
    <w:rsid w:val="0034273C"/>
    <w:rsid w:val="003428A7"/>
    <w:rsid w:val="00342E3D"/>
    <w:rsid w:val="00343B73"/>
    <w:rsid w:val="00344560"/>
    <w:rsid w:val="00344949"/>
    <w:rsid w:val="003450BF"/>
    <w:rsid w:val="00345340"/>
    <w:rsid w:val="003464DA"/>
    <w:rsid w:val="00346BA4"/>
    <w:rsid w:val="00346EB1"/>
    <w:rsid w:val="003471B9"/>
    <w:rsid w:val="00350187"/>
    <w:rsid w:val="003503CF"/>
    <w:rsid w:val="00350BF2"/>
    <w:rsid w:val="003512A9"/>
    <w:rsid w:val="0035149D"/>
    <w:rsid w:val="00351699"/>
    <w:rsid w:val="00351C5B"/>
    <w:rsid w:val="0035242F"/>
    <w:rsid w:val="0035313D"/>
    <w:rsid w:val="00353F85"/>
    <w:rsid w:val="00354DC2"/>
    <w:rsid w:val="00354F9B"/>
    <w:rsid w:val="0035590F"/>
    <w:rsid w:val="00356925"/>
    <w:rsid w:val="0035717D"/>
    <w:rsid w:val="00360681"/>
    <w:rsid w:val="00360C17"/>
    <w:rsid w:val="0036125E"/>
    <w:rsid w:val="003614B7"/>
    <w:rsid w:val="003616EA"/>
    <w:rsid w:val="003617C0"/>
    <w:rsid w:val="003619E6"/>
    <w:rsid w:val="00362121"/>
    <w:rsid w:val="00362772"/>
    <w:rsid w:val="00363084"/>
    <w:rsid w:val="0036331A"/>
    <w:rsid w:val="00364163"/>
    <w:rsid w:val="003643DA"/>
    <w:rsid w:val="00364B75"/>
    <w:rsid w:val="003656B0"/>
    <w:rsid w:val="00365BEF"/>
    <w:rsid w:val="0036620C"/>
    <w:rsid w:val="0036659A"/>
    <w:rsid w:val="00366F19"/>
    <w:rsid w:val="0037121D"/>
    <w:rsid w:val="00371421"/>
    <w:rsid w:val="003720F0"/>
    <w:rsid w:val="0037284F"/>
    <w:rsid w:val="00372A5A"/>
    <w:rsid w:val="00373AFE"/>
    <w:rsid w:val="00375DE9"/>
    <w:rsid w:val="003763FD"/>
    <w:rsid w:val="00377318"/>
    <w:rsid w:val="0038034A"/>
    <w:rsid w:val="00381514"/>
    <w:rsid w:val="003819C2"/>
    <w:rsid w:val="003824EB"/>
    <w:rsid w:val="00382889"/>
    <w:rsid w:val="00382BAA"/>
    <w:rsid w:val="00383297"/>
    <w:rsid w:val="00383636"/>
    <w:rsid w:val="003845EF"/>
    <w:rsid w:val="00384701"/>
    <w:rsid w:val="003857B9"/>
    <w:rsid w:val="003858A0"/>
    <w:rsid w:val="003860AA"/>
    <w:rsid w:val="003868F8"/>
    <w:rsid w:val="0038706E"/>
    <w:rsid w:val="00387347"/>
    <w:rsid w:val="00387B1A"/>
    <w:rsid w:val="00387F7B"/>
    <w:rsid w:val="00390195"/>
    <w:rsid w:val="00390CD9"/>
    <w:rsid w:val="00390ED4"/>
    <w:rsid w:val="00390F07"/>
    <w:rsid w:val="00391268"/>
    <w:rsid w:val="003918EA"/>
    <w:rsid w:val="00391D98"/>
    <w:rsid w:val="00391F12"/>
    <w:rsid w:val="00394E7C"/>
    <w:rsid w:val="0039520A"/>
    <w:rsid w:val="00395500"/>
    <w:rsid w:val="00396041"/>
    <w:rsid w:val="00396746"/>
    <w:rsid w:val="00396D61"/>
    <w:rsid w:val="003A0C4B"/>
    <w:rsid w:val="003A1018"/>
    <w:rsid w:val="003A2AB6"/>
    <w:rsid w:val="003A38E6"/>
    <w:rsid w:val="003A3DF8"/>
    <w:rsid w:val="003A4972"/>
    <w:rsid w:val="003A4E32"/>
    <w:rsid w:val="003A5000"/>
    <w:rsid w:val="003A5051"/>
    <w:rsid w:val="003A561F"/>
    <w:rsid w:val="003A5BB8"/>
    <w:rsid w:val="003A5C6F"/>
    <w:rsid w:val="003A6683"/>
    <w:rsid w:val="003A6CAB"/>
    <w:rsid w:val="003A717E"/>
    <w:rsid w:val="003A7249"/>
    <w:rsid w:val="003A7D4A"/>
    <w:rsid w:val="003B01D0"/>
    <w:rsid w:val="003B07EA"/>
    <w:rsid w:val="003B0942"/>
    <w:rsid w:val="003B0DC0"/>
    <w:rsid w:val="003B1EA2"/>
    <w:rsid w:val="003B2086"/>
    <w:rsid w:val="003B257E"/>
    <w:rsid w:val="003B330C"/>
    <w:rsid w:val="003B3D9E"/>
    <w:rsid w:val="003B46B3"/>
    <w:rsid w:val="003B4E0D"/>
    <w:rsid w:val="003B5634"/>
    <w:rsid w:val="003B602F"/>
    <w:rsid w:val="003B6D7C"/>
    <w:rsid w:val="003B7166"/>
    <w:rsid w:val="003B78A6"/>
    <w:rsid w:val="003B7EDC"/>
    <w:rsid w:val="003C0F3C"/>
    <w:rsid w:val="003C1022"/>
    <w:rsid w:val="003C2353"/>
    <w:rsid w:val="003C37C6"/>
    <w:rsid w:val="003C3C89"/>
    <w:rsid w:val="003C4024"/>
    <w:rsid w:val="003C47B1"/>
    <w:rsid w:val="003C490F"/>
    <w:rsid w:val="003C4E60"/>
    <w:rsid w:val="003C5478"/>
    <w:rsid w:val="003C5500"/>
    <w:rsid w:val="003C5766"/>
    <w:rsid w:val="003C57AA"/>
    <w:rsid w:val="003C6051"/>
    <w:rsid w:val="003C6076"/>
    <w:rsid w:val="003C74E8"/>
    <w:rsid w:val="003D0944"/>
    <w:rsid w:val="003D09FC"/>
    <w:rsid w:val="003D25EB"/>
    <w:rsid w:val="003D295E"/>
    <w:rsid w:val="003D2A97"/>
    <w:rsid w:val="003D2B75"/>
    <w:rsid w:val="003D4917"/>
    <w:rsid w:val="003D4CD4"/>
    <w:rsid w:val="003D6D36"/>
    <w:rsid w:val="003D712B"/>
    <w:rsid w:val="003D7FC9"/>
    <w:rsid w:val="003E08BD"/>
    <w:rsid w:val="003E11F5"/>
    <w:rsid w:val="003E1587"/>
    <w:rsid w:val="003E1999"/>
    <w:rsid w:val="003E1F88"/>
    <w:rsid w:val="003E23CF"/>
    <w:rsid w:val="003E28D1"/>
    <w:rsid w:val="003E3592"/>
    <w:rsid w:val="003E3706"/>
    <w:rsid w:val="003E4129"/>
    <w:rsid w:val="003E445A"/>
    <w:rsid w:val="003E4BB0"/>
    <w:rsid w:val="003E5318"/>
    <w:rsid w:val="003E56E7"/>
    <w:rsid w:val="003E67B7"/>
    <w:rsid w:val="003E7290"/>
    <w:rsid w:val="003E75AD"/>
    <w:rsid w:val="003F1685"/>
    <w:rsid w:val="003F183C"/>
    <w:rsid w:val="003F2193"/>
    <w:rsid w:val="003F2286"/>
    <w:rsid w:val="003F265D"/>
    <w:rsid w:val="003F41C8"/>
    <w:rsid w:val="003F5149"/>
    <w:rsid w:val="003F564D"/>
    <w:rsid w:val="003F5F9D"/>
    <w:rsid w:val="003F63B4"/>
    <w:rsid w:val="003F6632"/>
    <w:rsid w:val="003F67A1"/>
    <w:rsid w:val="003F6D28"/>
    <w:rsid w:val="003F6E52"/>
    <w:rsid w:val="003F6F9D"/>
    <w:rsid w:val="003F7846"/>
    <w:rsid w:val="003F7CA4"/>
    <w:rsid w:val="004014FB"/>
    <w:rsid w:val="00402010"/>
    <w:rsid w:val="00402B97"/>
    <w:rsid w:val="00402C71"/>
    <w:rsid w:val="0040309C"/>
    <w:rsid w:val="00403855"/>
    <w:rsid w:val="004038CC"/>
    <w:rsid w:val="004038F1"/>
    <w:rsid w:val="004041FC"/>
    <w:rsid w:val="004049A8"/>
    <w:rsid w:val="00404C39"/>
    <w:rsid w:val="00404CCA"/>
    <w:rsid w:val="00404E08"/>
    <w:rsid w:val="00405D61"/>
    <w:rsid w:val="004065C8"/>
    <w:rsid w:val="0040679C"/>
    <w:rsid w:val="00406A21"/>
    <w:rsid w:val="00407188"/>
    <w:rsid w:val="004078D8"/>
    <w:rsid w:val="00407A3F"/>
    <w:rsid w:val="00410D11"/>
    <w:rsid w:val="00410E38"/>
    <w:rsid w:val="0041125A"/>
    <w:rsid w:val="00411384"/>
    <w:rsid w:val="00411490"/>
    <w:rsid w:val="004115AF"/>
    <w:rsid w:val="00411735"/>
    <w:rsid w:val="00411B21"/>
    <w:rsid w:val="00411F70"/>
    <w:rsid w:val="00411FD9"/>
    <w:rsid w:val="00412B94"/>
    <w:rsid w:val="0041375C"/>
    <w:rsid w:val="00414229"/>
    <w:rsid w:val="0041465A"/>
    <w:rsid w:val="00414A0F"/>
    <w:rsid w:val="00415319"/>
    <w:rsid w:val="00415401"/>
    <w:rsid w:val="004159D5"/>
    <w:rsid w:val="00415B05"/>
    <w:rsid w:val="004161E3"/>
    <w:rsid w:val="004166D7"/>
    <w:rsid w:val="00416D04"/>
    <w:rsid w:val="0041707A"/>
    <w:rsid w:val="00417A56"/>
    <w:rsid w:val="00417B99"/>
    <w:rsid w:val="00420880"/>
    <w:rsid w:val="00420E7B"/>
    <w:rsid w:val="004212D8"/>
    <w:rsid w:val="00421467"/>
    <w:rsid w:val="00422030"/>
    <w:rsid w:val="004233B0"/>
    <w:rsid w:val="00423680"/>
    <w:rsid w:val="0042391B"/>
    <w:rsid w:val="00423EBA"/>
    <w:rsid w:val="0042426C"/>
    <w:rsid w:val="004243FE"/>
    <w:rsid w:val="00424971"/>
    <w:rsid w:val="004275EC"/>
    <w:rsid w:val="00427F27"/>
    <w:rsid w:val="004310FE"/>
    <w:rsid w:val="00431A5A"/>
    <w:rsid w:val="00431CDF"/>
    <w:rsid w:val="00431FFF"/>
    <w:rsid w:val="00433241"/>
    <w:rsid w:val="004339D9"/>
    <w:rsid w:val="004345E3"/>
    <w:rsid w:val="004346CC"/>
    <w:rsid w:val="00434FD0"/>
    <w:rsid w:val="004357E9"/>
    <w:rsid w:val="00435B28"/>
    <w:rsid w:val="00435CB9"/>
    <w:rsid w:val="00436FFB"/>
    <w:rsid w:val="00437278"/>
    <w:rsid w:val="0044059E"/>
    <w:rsid w:val="00441977"/>
    <w:rsid w:val="00442435"/>
    <w:rsid w:val="00442AA7"/>
    <w:rsid w:val="00443241"/>
    <w:rsid w:val="0044356F"/>
    <w:rsid w:val="0044491F"/>
    <w:rsid w:val="00445195"/>
    <w:rsid w:val="004454B6"/>
    <w:rsid w:val="0044580F"/>
    <w:rsid w:val="004465C8"/>
    <w:rsid w:val="004475E2"/>
    <w:rsid w:val="00447F98"/>
    <w:rsid w:val="00450C0C"/>
    <w:rsid w:val="00450CC3"/>
    <w:rsid w:val="00450E7A"/>
    <w:rsid w:val="0045103E"/>
    <w:rsid w:val="0045187B"/>
    <w:rsid w:val="00451BD9"/>
    <w:rsid w:val="0045213E"/>
    <w:rsid w:val="00452330"/>
    <w:rsid w:val="0045263E"/>
    <w:rsid w:val="00452F76"/>
    <w:rsid w:val="004532B2"/>
    <w:rsid w:val="00453CF7"/>
    <w:rsid w:val="004542F8"/>
    <w:rsid w:val="00454DAF"/>
    <w:rsid w:val="00455A7F"/>
    <w:rsid w:val="00455F3B"/>
    <w:rsid w:val="00456FAE"/>
    <w:rsid w:val="004604C5"/>
    <w:rsid w:val="004607A6"/>
    <w:rsid w:val="00460D4C"/>
    <w:rsid w:val="00461640"/>
    <w:rsid w:val="00461B0D"/>
    <w:rsid w:val="00461B15"/>
    <w:rsid w:val="0046211E"/>
    <w:rsid w:val="0046226B"/>
    <w:rsid w:val="00463AB5"/>
    <w:rsid w:val="00463C56"/>
    <w:rsid w:val="00463E5B"/>
    <w:rsid w:val="00463F5A"/>
    <w:rsid w:val="00463F9C"/>
    <w:rsid w:val="0046436F"/>
    <w:rsid w:val="00464B16"/>
    <w:rsid w:val="004651A1"/>
    <w:rsid w:val="00465884"/>
    <w:rsid w:val="00465AD7"/>
    <w:rsid w:val="004663A5"/>
    <w:rsid w:val="0046698D"/>
    <w:rsid w:val="00466AFA"/>
    <w:rsid w:val="00467608"/>
    <w:rsid w:val="00470547"/>
    <w:rsid w:val="00470D30"/>
    <w:rsid w:val="00470EBB"/>
    <w:rsid w:val="004716A0"/>
    <w:rsid w:val="0047220F"/>
    <w:rsid w:val="00472359"/>
    <w:rsid w:val="00472869"/>
    <w:rsid w:val="00472B0A"/>
    <w:rsid w:val="0047346B"/>
    <w:rsid w:val="00473545"/>
    <w:rsid w:val="004739C9"/>
    <w:rsid w:val="00473F9F"/>
    <w:rsid w:val="00474197"/>
    <w:rsid w:val="004746EB"/>
    <w:rsid w:val="00474966"/>
    <w:rsid w:val="00474B6E"/>
    <w:rsid w:val="004754D6"/>
    <w:rsid w:val="0047570E"/>
    <w:rsid w:val="00476427"/>
    <w:rsid w:val="00476F88"/>
    <w:rsid w:val="004772C9"/>
    <w:rsid w:val="0048006D"/>
    <w:rsid w:val="004804F9"/>
    <w:rsid w:val="00480FA7"/>
    <w:rsid w:val="00481AFF"/>
    <w:rsid w:val="0048228D"/>
    <w:rsid w:val="00482F01"/>
    <w:rsid w:val="004854BB"/>
    <w:rsid w:val="00485C4A"/>
    <w:rsid w:val="00485E37"/>
    <w:rsid w:val="004869EC"/>
    <w:rsid w:val="004908B1"/>
    <w:rsid w:val="00491450"/>
    <w:rsid w:val="00491B2F"/>
    <w:rsid w:val="00491D8A"/>
    <w:rsid w:val="00491ED4"/>
    <w:rsid w:val="004921B6"/>
    <w:rsid w:val="00493195"/>
    <w:rsid w:val="004935E5"/>
    <w:rsid w:val="00493DE9"/>
    <w:rsid w:val="00494450"/>
    <w:rsid w:val="00494CF4"/>
    <w:rsid w:val="00495040"/>
    <w:rsid w:val="00495042"/>
    <w:rsid w:val="00495CD3"/>
    <w:rsid w:val="00495D2D"/>
    <w:rsid w:val="0049624C"/>
    <w:rsid w:val="0049627A"/>
    <w:rsid w:val="00496922"/>
    <w:rsid w:val="0049776E"/>
    <w:rsid w:val="004A0282"/>
    <w:rsid w:val="004A0A02"/>
    <w:rsid w:val="004A1A92"/>
    <w:rsid w:val="004A25E1"/>
    <w:rsid w:val="004A289A"/>
    <w:rsid w:val="004A29AB"/>
    <w:rsid w:val="004A2AC2"/>
    <w:rsid w:val="004A2F74"/>
    <w:rsid w:val="004A319F"/>
    <w:rsid w:val="004A3504"/>
    <w:rsid w:val="004A3D10"/>
    <w:rsid w:val="004A4093"/>
    <w:rsid w:val="004A4392"/>
    <w:rsid w:val="004A43A7"/>
    <w:rsid w:val="004A49ED"/>
    <w:rsid w:val="004A4C9F"/>
    <w:rsid w:val="004A4F8C"/>
    <w:rsid w:val="004A5614"/>
    <w:rsid w:val="004A585A"/>
    <w:rsid w:val="004A585C"/>
    <w:rsid w:val="004A5BCD"/>
    <w:rsid w:val="004A61B8"/>
    <w:rsid w:val="004A620D"/>
    <w:rsid w:val="004A7005"/>
    <w:rsid w:val="004B037F"/>
    <w:rsid w:val="004B08A1"/>
    <w:rsid w:val="004B0AFE"/>
    <w:rsid w:val="004B156C"/>
    <w:rsid w:val="004B19EA"/>
    <w:rsid w:val="004B1C99"/>
    <w:rsid w:val="004B1F03"/>
    <w:rsid w:val="004B2877"/>
    <w:rsid w:val="004B55A0"/>
    <w:rsid w:val="004B5736"/>
    <w:rsid w:val="004B579C"/>
    <w:rsid w:val="004B5C3F"/>
    <w:rsid w:val="004B66A0"/>
    <w:rsid w:val="004B6761"/>
    <w:rsid w:val="004B68B8"/>
    <w:rsid w:val="004B72F2"/>
    <w:rsid w:val="004B7E57"/>
    <w:rsid w:val="004B7EB7"/>
    <w:rsid w:val="004C0E72"/>
    <w:rsid w:val="004C1421"/>
    <w:rsid w:val="004C26E2"/>
    <w:rsid w:val="004C2A89"/>
    <w:rsid w:val="004C3434"/>
    <w:rsid w:val="004C395C"/>
    <w:rsid w:val="004C4967"/>
    <w:rsid w:val="004C4999"/>
    <w:rsid w:val="004C4BAD"/>
    <w:rsid w:val="004C4F73"/>
    <w:rsid w:val="004C5015"/>
    <w:rsid w:val="004C510F"/>
    <w:rsid w:val="004C5A24"/>
    <w:rsid w:val="004C5ABC"/>
    <w:rsid w:val="004C6B5E"/>
    <w:rsid w:val="004C7CA9"/>
    <w:rsid w:val="004D00D2"/>
    <w:rsid w:val="004D0444"/>
    <w:rsid w:val="004D1746"/>
    <w:rsid w:val="004D1E62"/>
    <w:rsid w:val="004D27C2"/>
    <w:rsid w:val="004D2DDF"/>
    <w:rsid w:val="004D3574"/>
    <w:rsid w:val="004D4453"/>
    <w:rsid w:val="004D4AFA"/>
    <w:rsid w:val="004D4D00"/>
    <w:rsid w:val="004D5791"/>
    <w:rsid w:val="004D5B25"/>
    <w:rsid w:val="004D5C88"/>
    <w:rsid w:val="004D633D"/>
    <w:rsid w:val="004D67E1"/>
    <w:rsid w:val="004D6CC8"/>
    <w:rsid w:val="004E01D3"/>
    <w:rsid w:val="004E034E"/>
    <w:rsid w:val="004E0D75"/>
    <w:rsid w:val="004E109B"/>
    <w:rsid w:val="004E1B36"/>
    <w:rsid w:val="004E1FAB"/>
    <w:rsid w:val="004E2428"/>
    <w:rsid w:val="004E2A38"/>
    <w:rsid w:val="004E2EC4"/>
    <w:rsid w:val="004E32C4"/>
    <w:rsid w:val="004E3BEA"/>
    <w:rsid w:val="004E46E4"/>
    <w:rsid w:val="004E4DE8"/>
    <w:rsid w:val="004E5217"/>
    <w:rsid w:val="004E548E"/>
    <w:rsid w:val="004E573E"/>
    <w:rsid w:val="004E5D3A"/>
    <w:rsid w:val="004E63BD"/>
    <w:rsid w:val="004E6BF6"/>
    <w:rsid w:val="004E73AB"/>
    <w:rsid w:val="004E7474"/>
    <w:rsid w:val="004E7707"/>
    <w:rsid w:val="004E78D9"/>
    <w:rsid w:val="004E7A2A"/>
    <w:rsid w:val="004F07A7"/>
    <w:rsid w:val="004F104D"/>
    <w:rsid w:val="004F16CA"/>
    <w:rsid w:val="004F1777"/>
    <w:rsid w:val="004F1CCA"/>
    <w:rsid w:val="004F2139"/>
    <w:rsid w:val="004F22F7"/>
    <w:rsid w:val="004F25E4"/>
    <w:rsid w:val="004F2670"/>
    <w:rsid w:val="004F2AC4"/>
    <w:rsid w:val="004F2BD0"/>
    <w:rsid w:val="004F341C"/>
    <w:rsid w:val="004F3497"/>
    <w:rsid w:val="004F3693"/>
    <w:rsid w:val="004F38F7"/>
    <w:rsid w:val="004F3905"/>
    <w:rsid w:val="004F3925"/>
    <w:rsid w:val="004F405E"/>
    <w:rsid w:val="004F42E5"/>
    <w:rsid w:val="004F475B"/>
    <w:rsid w:val="004F49AC"/>
    <w:rsid w:val="004F4CE5"/>
    <w:rsid w:val="004F60DD"/>
    <w:rsid w:val="004F68A6"/>
    <w:rsid w:val="004F7A1D"/>
    <w:rsid w:val="00500106"/>
    <w:rsid w:val="00500871"/>
    <w:rsid w:val="00500C0A"/>
    <w:rsid w:val="00501070"/>
    <w:rsid w:val="005013B4"/>
    <w:rsid w:val="005013D2"/>
    <w:rsid w:val="00501A08"/>
    <w:rsid w:val="00501E85"/>
    <w:rsid w:val="0050324B"/>
    <w:rsid w:val="00503496"/>
    <w:rsid w:val="00503511"/>
    <w:rsid w:val="00503B1E"/>
    <w:rsid w:val="00503D30"/>
    <w:rsid w:val="00504711"/>
    <w:rsid w:val="005049B2"/>
    <w:rsid w:val="0050573A"/>
    <w:rsid w:val="00506D06"/>
    <w:rsid w:val="005071D0"/>
    <w:rsid w:val="00510015"/>
    <w:rsid w:val="00510FE2"/>
    <w:rsid w:val="00511123"/>
    <w:rsid w:val="00511176"/>
    <w:rsid w:val="005113CC"/>
    <w:rsid w:val="00511903"/>
    <w:rsid w:val="0051200B"/>
    <w:rsid w:val="00512BE5"/>
    <w:rsid w:val="00512FC3"/>
    <w:rsid w:val="00513142"/>
    <w:rsid w:val="005138FE"/>
    <w:rsid w:val="00513E70"/>
    <w:rsid w:val="005141D4"/>
    <w:rsid w:val="005153D2"/>
    <w:rsid w:val="0051603A"/>
    <w:rsid w:val="0051689A"/>
    <w:rsid w:val="00516A36"/>
    <w:rsid w:val="005174AA"/>
    <w:rsid w:val="00517921"/>
    <w:rsid w:val="00517AEA"/>
    <w:rsid w:val="00517B26"/>
    <w:rsid w:val="00517E6C"/>
    <w:rsid w:val="005213B3"/>
    <w:rsid w:val="00521962"/>
    <w:rsid w:val="005229C0"/>
    <w:rsid w:val="00523814"/>
    <w:rsid w:val="005238DE"/>
    <w:rsid w:val="005246C1"/>
    <w:rsid w:val="005247BC"/>
    <w:rsid w:val="005248C7"/>
    <w:rsid w:val="00524C17"/>
    <w:rsid w:val="00525128"/>
    <w:rsid w:val="005254A9"/>
    <w:rsid w:val="00526105"/>
    <w:rsid w:val="0052745C"/>
    <w:rsid w:val="00527EE6"/>
    <w:rsid w:val="00530225"/>
    <w:rsid w:val="00530513"/>
    <w:rsid w:val="005312E0"/>
    <w:rsid w:val="0053192B"/>
    <w:rsid w:val="00531B41"/>
    <w:rsid w:val="005332EC"/>
    <w:rsid w:val="0053343B"/>
    <w:rsid w:val="005342C3"/>
    <w:rsid w:val="0053458A"/>
    <w:rsid w:val="005347C8"/>
    <w:rsid w:val="00534CAF"/>
    <w:rsid w:val="005360FD"/>
    <w:rsid w:val="005369B9"/>
    <w:rsid w:val="005371A2"/>
    <w:rsid w:val="00540013"/>
    <w:rsid w:val="0054268F"/>
    <w:rsid w:val="00543325"/>
    <w:rsid w:val="0054341D"/>
    <w:rsid w:val="005434B2"/>
    <w:rsid w:val="00543BC7"/>
    <w:rsid w:val="005440C0"/>
    <w:rsid w:val="005449B8"/>
    <w:rsid w:val="00544D44"/>
    <w:rsid w:val="00544F3D"/>
    <w:rsid w:val="005452BE"/>
    <w:rsid w:val="00545CF1"/>
    <w:rsid w:val="0054632A"/>
    <w:rsid w:val="00547393"/>
    <w:rsid w:val="0054769B"/>
    <w:rsid w:val="00547DD5"/>
    <w:rsid w:val="0055048F"/>
    <w:rsid w:val="0055126B"/>
    <w:rsid w:val="00551D9D"/>
    <w:rsid w:val="005521C0"/>
    <w:rsid w:val="00552242"/>
    <w:rsid w:val="00552916"/>
    <w:rsid w:val="00553160"/>
    <w:rsid w:val="00553658"/>
    <w:rsid w:val="00553B15"/>
    <w:rsid w:val="005549B7"/>
    <w:rsid w:val="00555482"/>
    <w:rsid w:val="00555A7A"/>
    <w:rsid w:val="00555D73"/>
    <w:rsid w:val="0055672B"/>
    <w:rsid w:val="005575F0"/>
    <w:rsid w:val="00557B28"/>
    <w:rsid w:val="0056025C"/>
    <w:rsid w:val="00560A49"/>
    <w:rsid w:val="00560ACE"/>
    <w:rsid w:val="0056135A"/>
    <w:rsid w:val="0056165B"/>
    <w:rsid w:val="00561E72"/>
    <w:rsid w:val="00561E8A"/>
    <w:rsid w:val="00562446"/>
    <w:rsid w:val="0056270C"/>
    <w:rsid w:val="00563292"/>
    <w:rsid w:val="00563719"/>
    <w:rsid w:val="00563840"/>
    <w:rsid w:val="0056447F"/>
    <w:rsid w:val="00565359"/>
    <w:rsid w:val="00565A17"/>
    <w:rsid w:val="00565D99"/>
    <w:rsid w:val="00566448"/>
    <w:rsid w:val="0056658E"/>
    <w:rsid w:val="005669BC"/>
    <w:rsid w:val="00566A33"/>
    <w:rsid w:val="00566A40"/>
    <w:rsid w:val="00566ED3"/>
    <w:rsid w:val="00567643"/>
    <w:rsid w:val="0056778E"/>
    <w:rsid w:val="0056797F"/>
    <w:rsid w:val="00567AF8"/>
    <w:rsid w:val="00567D86"/>
    <w:rsid w:val="00571062"/>
    <w:rsid w:val="00571132"/>
    <w:rsid w:val="005712F6"/>
    <w:rsid w:val="00572DD4"/>
    <w:rsid w:val="00575CDC"/>
    <w:rsid w:val="00577A2E"/>
    <w:rsid w:val="00580910"/>
    <w:rsid w:val="00580A76"/>
    <w:rsid w:val="00580B0E"/>
    <w:rsid w:val="00580B38"/>
    <w:rsid w:val="00580C9E"/>
    <w:rsid w:val="00581A0B"/>
    <w:rsid w:val="00582497"/>
    <w:rsid w:val="005827B9"/>
    <w:rsid w:val="00583329"/>
    <w:rsid w:val="00583D18"/>
    <w:rsid w:val="0058535B"/>
    <w:rsid w:val="00586DC5"/>
    <w:rsid w:val="00586EF9"/>
    <w:rsid w:val="00587033"/>
    <w:rsid w:val="00587511"/>
    <w:rsid w:val="005903E6"/>
    <w:rsid w:val="005905E9"/>
    <w:rsid w:val="005912F7"/>
    <w:rsid w:val="00591563"/>
    <w:rsid w:val="00591C28"/>
    <w:rsid w:val="00591F59"/>
    <w:rsid w:val="00593A55"/>
    <w:rsid w:val="00595602"/>
    <w:rsid w:val="00595981"/>
    <w:rsid w:val="005960A0"/>
    <w:rsid w:val="0059612B"/>
    <w:rsid w:val="00596499"/>
    <w:rsid w:val="00596579"/>
    <w:rsid w:val="0059671E"/>
    <w:rsid w:val="00596FEB"/>
    <w:rsid w:val="0059753D"/>
    <w:rsid w:val="005A0D3C"/>
    <w:rsid w:val="005A1D96"/>
    <w:rsid w:val="005A2AC0"/>
    <w:rsid w:val="005A3767"/>
    <w:rsid w:val="005A4321"/>
    <w:rsid w:val="005A4A7A"/>
    <w:rsid w:val="005A4BCC"/>
    <w:rsid w:val="005A544F"/>
    <w:rsid w:val="005A5492"/>
    <w:rsid w:val="005A5869"/>
    <w:rsid w:val="005A59AF"/>
    <w:rsid w:val="005A5DEB"/>
    <w:rsid w:val="005A6790"/>
    <w:rsid w:val="005A67BF"/>
    <w:rsid w:val="005A6C1B"/>
    <w:rsid w:val="005A7989"/>
    <w:rsid w:val="005A7C44"/>
    <w:rsid w:val="005B1400"/>
    <w:rsid w:val="005B1450"/>
    <w:rsid w:val="005B15E9"/>
    <w:rsid w:val="005B206B"/>
    <w:rsid w:val="005B234B"/>
    <w:rsid w:val="005B24C7"/>
    <w:rsid w:val="005B28F3"/>
    <w:rsid w:val="005B2FA4"/>
    <w:rsid w:val="005B31C4"/>
    <w:rsid w:val="005B3A12"/>
    <w:rsid w:val="005B4AD0"/>
    <w:rsid w:val="005B4C4E"/>
    <w:rsid w:val="005B5FE1"/>
    <w:rsid w:val="005B60B7"/>
    <w:rsid w:val="005B7159"/>
    <w:rsid w:val="005B74C9"/>
    <w:rsid w:val="005C03E8"/>
    <w:rsid w:val="005C053C"/>
    <w:rsid w:val="005C0715"/>
    <w:rsid w:val="005C073B"/>
    <w:rsid w:val="005C0F64"/>
    <w:rsid w:val="005C13AA"/>
    <w:rsid w:val="005C294A"/>
    <w:rsid w:val="005C2AAD"/>
    <w:rsid w:val="005C2BD0"/>
    <w:rsid w:val="005C3C56"/>
    <w:rsid w:val="005C4785"/>
    <w:rsid w:val="005C4805"/>
    <w:rsid w:val="005C483D"/>
    <w:rsid w:val="005C570A"/>
    <w:rsid w:val="005C58EA"/>
    <w:rsid w:val="005C6381"/>
    <w:rsid w:val="005C63DF"/>
    <w:rsid w:val="005C641B"/>
    <w:rsid w:val="005C65D4"/>
    <w:rsid w:val="005C7132"/>
    <w:rsid w:val="005C71E2"/>
    <w:rsid w:val="005C7203"/>
    <w:rsid w:val="005D0036"/>
    <w:rsid w:val="005D02A7"/>
    <w:rsid w:val="005D0720"/>
    <w:rsid w:val="005D09D6"/>
    <w:rsid w:val="005D1BB3"/>
    <w:rsid w:val="005D26E7"/>
    <w:rsid w:val="005D2A16"/>
    <w:rsid w:val="005D2BB9"/>
    <w:rsid w:val="005D4C0E"/>
    <w:rsid w:val="005D5D20"/>
    <w:rsid w:val="005D5EDD"/>
    <w:rsid w:val="005D75B2"/>
    <w:rsid w:val="005D77DD"/>
    <w:rsid w:val="005D7813"/>
    <w:rsid w:val="005D797F"/>
    <w:rsid w:val="005D7C2B"/>
    <w:rsid w:val="005E00A9"/>
    <w:rsid w:val="005E031A"/>
    <w:rsid w:val="005E0E39"/>
    <w:rsid w:val="005E1137"/>
    <w:rsid w:val="005E13C3"/>
    <w:rsid w:val="005E1441"/>
    <w:rsid w:val="005E1CE0"/>
    <w:rsid w:val="005E1E89"/>
    <w:rsid w:val="005E1F50"/>
    <w:rsid w:val="005E2E6A"/>
    <w:rsid w:val="005E2EEE"/>
    <w:rsid w:val="005E3217"/>
    <w:rsid w:val="005E328F"/>
    <w:rsid w:val="005E32EB"/>
    <w:rsid w:val="005E3BF5"/>
    <w:rsid w:val="005E3ED9"/>
    <w:rsid w:val="005E4966"/>
    <w:rsid w:val="005E6984"/>
    <w:rsid w:val="005E72C8"/>
    <w:rsid w:val="005E731F"/>
    <w:rsid w:val="005E7E88"/>
    <w:rsid w:val="005F0255"/>
    <w:rsid w:val="005F0D77"/>
    <w:rsid w:val="005F1190"/>
    <w:rsid w:val="005F14EA"/>
    <w:rsid w:val="005F1CF4"/>
    <w:rsid w:val="005F1EA5"/>
    <w:rsid w:val="005F272A"/>
    <w:rsid w:val="005F29D0"/>
    <w:rsid w:val="005F2E04"/>
    <w:rsid w:val="005F363B"/>
    <w:rsid w:val="005F3675"/>
    <w:rsid w:val="005F3A9A"/>
    <w:rsid w:val="005F3F6E"/>
    <w:rsid w:val="005F4889"/>
    <w:rsid w:val="005F512B"/>
    <w:rsid w:val="005F65E3"/>
    <w:rsid w:val="005F6803"/>
    <w:rsid w:val="005F683A"/>
    <w:rsid w:val="005F6D79"/>
    <w:rsid w:val="005F71FD"/>
    <w:rsid w:val="005F7B37"/>
    <w:rsid w:val="005F7F70"/>
    <w:rsid w:val="005F7F9C"/>
    <w:rsid w:val="00600E45"/>
    <w:rsid w:val="006011CB"/>
    <w:rsid w:val="0060121A"/>
    <w:rsid w:val="00601445"/>
    <w:rsid w:val="0060177E"/>
    <w:rsid w:val="0060205F"/>
    <w:rsid w:val="0060244D"/>
    <w:rsid w:val="00602620"/>
    <w:rsid w:val="00602927"/>
    <w:rsid w:val="006029C7"/>
    <w:rsid w:val="00602B7B"/>
    <w:rsid w:val="00603063"/>
    <w:rsid w:val="00603118"/>
    <w:rsid w:val="0060325C"/>
    <w:rsid w:val="00603AA6"/>
    <w:rsid w:val="006042ED"/>
    <w:rsid w:val="0060460F"/>
    <w:rsid w:val="0060467E"/>
    <w:rsid w:val="00604EAF"/>
    <w:rsid w:val="00605047"/>
    <w:rsid w:val="00605C29"/>
    <w:rsid w:val="00606FA3"/>
    <w:rsid w:val="00607531"/>
    <w:rsid w:val="00610659"/>
    <w:rsid w:val="00610A72"/>
    <w:rsid w:val="00610D9E"/>
    <w:rsid w:val="006119A7"/>
    <w:rsid w:val="0061212B"/>
    <w:rsid w:val="006123B7"/>
    <w:rsid w:val="00612A3D"/>
    <w:rsid w:val="00612AF4"/>
    <w:rsid w:val="00612FBB"/>
    <w:rsid w:val="00614225"/>
    <w:rsid w:val="0061429D"/>
    <w:rsid w:val="006146D6"/>
    <w:rsid w:val="00614760"/>
    <w:rsid w:val="006150CC"/>
    <w:rsid w:val="006159CA"/>
    <w:rsid w:val="00615C0D"/>
    <w:rsid w:val="00615F08"/>
    <w:rsid w:val="006169D5"/>
    <w:rsid w:val="00616B74"/>
    <w:rsid w:val="006171BC"/>
    <w:rsid w:val="00617D0F"/>
    <w:rsid w:val="00620772"/>
    <w:rsid w:val="00620923"/>
    <w:rsid w:val="0062107C"/>
    <w:rsid w:val="0062112D"/>
    <w:rsid w:val="006211DD"/>
    <w:rsid w:val="00621960"/>
    <w:rsid w:val="00621C77"/>
    <w:rsid w:val="00622482"/>
    <w:rsid w:val="0062288B"/>
    <w:rsid w:val="00622B8F"/>
    <w:rsid w:val="00622E20"/>
    <w:rsid w:val="006231E5"/>
    <w:rsid w:val="00623446"/>
    <w:rsid w:val="006236B0"/>
    <w:rsid w:val="00624F00"/>
    <w:rsid w:val="00625377"/>
    <w:rsid w:val="006255D6"/>
    <w:rsid w:val="00625D20"/>
    <w:rsid w:val="00626A5A"/>
    <w:rsid w:val="00626DAC"/>
    <w:rsid w:val="00627053"/>
    <w:rsid w:val="00627301"/>
    <w:rsid w:val="00627C94"/>
    <w:rsid w:val="00627DB6"/>
    <w:rsid w:val="00630265"/>
    <w:rsid w:val="00630444"/>
    <w:rsid w:val="00630A5E"/>
    <w:rsid w:val="00630EF2"/>
    <w:rsid w:val="0063213D"/>
    <w:rsid w:val="006322F3"/>
    <w:rsid w:val="006329E0"/>
    <w:rsid w:val="00632D2F"/>
    <w:rsid w:val="00633241"/>
    <w:rsid w:val="00633380"/>
    <w:rsid w:val="00633BF9"/>
    <w:rsid w:val="00633D6B"/>
    <w:rsid w:val="00635009"/>
    <w:rsid w:val="00635387"/>
    <w:rsid w:val="00635412"/>
    <w:rsid w:val="00635B74"/>
    <w:rsid w:val="00636325"/>
    <w:rsid w:val="006367AB"/>
    <w:rsid w:val="0064031E"/>
    <w:rsid w:val="006411B5"/>
    <w:rsid w:val="00641245"/>
    <w:rsid w:val="006417D3"/>
    <w:rsid w:val="00641E91"/>
    <w:rsid w:val="006428D2"/>
    <w:rsid w:val="006429A3"/>
    <w:rsid w:val="00643019"/>
    <w:rsid w:val="0064330F"/>
    <w:rsid w:val="00643767"/>
    <w:rsid w:val="00643A47"/>
    <w:rsid w:val="00643E56"/>
    <w:rsid w:val="00643F6B"/>
    <w:rsid w:val="00644135"/>
    <w:rsid w:val="00644DA7"/>
    <w:rsid w:val="00645C9F"/>
    <w:rsid w:val="00646FA9"/>
    <w:rsid w:val="006471DE"/>
    <w:rsid w:val="006472BF"/>
    <w:rsid w:val="006473B3"/>
    <w:rsid w:val="00647AB9"/>
    <w:rsid w:val="006507DD"/>
    <w:rsid w:val="00651406"/>
    <w:rsid w:val="00651A74"/>
    <w:rsid w:val="0065291E"/>
    <w:rsid w:val="006529FA"/>
    <w:rsid w:val="00653C76"/>
    <w:rsid w:val="00654078"/>
    <w:rsid w:val="006540DB"/>
    <w:rsid w:val="00654EBA"/>
    <w:rsid w:val="00657510"/>
    <w:rsid w:val="00661F29"/>
    <w:rsid w:val="0066246C"/>
    <w:rsid w:val="006625F9"/>
    <w:rsid w:val="0066354B"/>
    <w:rsid w:val="00663A15"/>
    <w:rsid w:val="00663B43"/>
    <w:rsid w:val="0066407E"/>
    <w:rsid w:val="00664867"/>
    <w:rsid w:val="00664908"/>
    <w:rsid w:val="006651C7"/>
    <w:rsid w:val="006651F1"/>
    <w:rsid w:val="006654D8"/>
    <w:rsid w:val="00665749"/>
    <w:rsid w:val="00665E35"/>
    <w:rsid w:val="0066600A"/>
    <w:rsid w:val="006661C9"/>
    <w:rsid w:val="00666207"/>
    <w:rsid w:val="006665AA"/>
    <w:rsid w:val="00666B6B"/>
    <w:rsid w:val="00666D93"/>
    <w:rsid w:val="00667381"/>
    <w:rsid w:val="00667AFE"/>
    <w:rsid w:val="00670404"/>
    <w:rsid w:val="00670470"/>
    <w:rsid w:val="006722B7"/>
    <w:rsid w:val="00672AE5"/>
    <w:rsid w:val="00672ECA"/>
    <w:rsid w:val="0067309F"/>
    <w:rsid w:val="00673734"/>
    <w:rsid w:val="006737FA"/>
    <w:rsid w:val="00674043"/>
    <w:rsid w:val="00675131"/>
    <w:rsid w:val="00675740"/>
    <w:rsid w:val="006762CD"/>
    <w:rsid w:val="00676D54"/>
    <w:rsid w:val="00677C00"/>
    <w:rsid w:val="00677F76"/>
    <w:rsid w:val="006806F4"/>
    <w:rsid w:val="00681B0B"/>
    <w:rsid w:val="00681D66"/>
    <w:rsid w:val="00682ADB"/>
    <w:rsid w:val="00682BBC"/>
    <w:rsid w:val="00682D34"/>
    <w:rsid w:val="006834F0"/>
    <w:rsid w:val="0068353A"/>
    <w:rsid w:val="006839A1"/>
    <w:rsid w:val="00683FF0"/>
    <w:rsid w:val="00684E61"/>
    <w:rsid w:val="00684E75"/>
    <w:rsid w:val="006853A2"/>
    <w:rsid w:val="00685731"/>
    <w:rsid w:val="0068633E"/>
    <w:rsid w:val="00686AEC"/>
    <w:rsid w:val="00686CE7"/>
    <w:rsid w:val="0068732F"/>
    <w:rsid w:val="0068734F"/>
    <w:rsid w:val="00687779"/>
    <w:rsid w:val="00687B8E"/>
    <w:rsid w:val="00687D49"/>
    <w:rsid w:val="00687FA9"/>
    <w:rsid w:val="00690066"/>
    <w:rsid w:val="00691382"/>
    <w:rsid w:val="0069140F"/>
    <w:rsid w:val="006919FC"/>
    <w:rsid w:val="0069254D"/>
    <w:rsid w:val="006925F8"/>
    <w:rsid w:val="0069317E"/>
    <w:rsid w:val="006934B6"/>
    <w:rsid w:val="00693E85"/>
    <w:rsid w:val="00694099"/>
    <w:rsid w:val="006942A9"/>
    <w:rsid w:val="0069462A"/>
    <w:rsid w:val="00694F3F"/>
    <w:rsid w:val="00695240"/>
    <w:rsid w:val="00695B08"/>
    <w:rsid w:val="0069655F"/>
    <w:rsid w:val="006965CA"/>
    <w:rsid w:val="0069696B"/>
    <w:rsid w:val="006A0078"/>
    <w:rsid w:val="006A0FC6"/>
    <w:rsid w:val="006A107E"/>
    <w:rsid w:val="006A2F4C"/>
    <w:rsid w:val="006A4C91"/>
    <w:rsid w:val="006A56A4"/>
    <w:rsid w:val="006A5836"/>
    <w:rsid w:val="006A5B1F"/>
    <w:rsid w:val="006A6092"/>
    <w:rsid w:val="006A7784"/>
    <w:rsid w:val="006A792C"/>
    <w:rsid w:val="006B03E6"/>
    <w:rsid w:val="006B1700"/>
    <w:rsid w:val="006B2400"/>
    <w:rsid w:val="006B3496"/>
    <w:rsid w:val="006B3EE8"/>
    <w:rsid w:val="006B4631"/>
    <w:rsid w:val="006B481B"/>
    <w:rsid w:val="006B4F08"/>
    <w:rsid w:val="006B569B"/>
    <w:rsid w:val="006B578D"/>
    <w:rsid w:val="006B588C"/>
    <w:rsid w:val="006B75EE"/>
    <w:rsid w:val="006B7FBB"/>
    <w:rsid w:val="006C02BE"/>
    <w:rsid w:val="006C0CC7"/>
    <w:rsid w:val="006C163F"/>
    <w:rsid w:val="006C18DC"/>
    <w:rsid w:val="006C288E"/>
    <w:rsid w:val="006C307F"/>
    <w:rsid w:val="006C4156"/>
    <w:rsid w:val="006C46DD"/>
    <w:rsid w:val="006C53BB"/>
    <w:rsid w:val="006C5B18"/>
    <w:rsid w:val="006C5B29"/>
    <w:rsid w:val="006C63DC"/>
    <w:rsid w:val="006C6F23"/>
    <w:rsid w:val="006C7634"/>
    <w:rsid w:val="006C7A65"/>
    <w:rsid w:val="006C7BDE"/>
    <w:rsid w:val="006C7C30"/>
    <w:rsid w:val="006D038A"/>
    <w:rsid w:val="006D08A9"/>
    <w:rsid w:val="006D1797"/>
    <w:rsid w:val="006D1CD7"/>
    <w:rsid w:val="006D2127"/>
    <w:rsid w:val="006D2373"/>
    <w:rsid w:val="006D25D7"/>
    <w:rsid w:val="006D29CF"/>
    <w:rsid w:val="006D29D0"/>
    <w:rsid w:val="006D2B12"/>
    <w:rsid w:val="006D39B8"/>
    <w:rsid w:val="006D3F15"/>
    <w:rsid w:val="006D450A"/>
    <w:rsid w:val="006D4A72"/>
    <w:rsid w:val="006D5E19"/>
    <w:rsid w:val="006D5E73"/>
    <w:rsid w:val="006D67B5"/>
    <w:rsid w:val="006D7906"/>
    <w:rsid w:val="006D7C9F"/>
    <w:rsid w:val="006E0836"/>
    <w:rsid w:val="006E09BD"/>
    <w:rsid w:val="006E1F83"/>
    <w:rsid w:val="006E2F62"/>
    <w:rsid w:val="006E3C13"/>
    <w:rsid w:val="006E4423"/>
    <w:rsid w:val="006E452F"/>
    <w:rsid w:val="006E4A13"/>
    <w:rsid w:val="006E4BF3"/>
    <w:rsid w:val="006E56E5"/>
    <w:rsid w:val="006E578B"/>
    <w:rsid w:val="006E57C0"/>
    <w:rsid w:val="006E5A4E"/>
    <w:rsid w:val="006E6540"/>
    <w:rsid w:val="006E7056"/>
    <w:rsid w:val="006F00C2"/>
    <w:rsid w:val="006F0521"/>
    <w:rsid w:val="006F0FCC"/>
    <w:rsid w:val="006F111C"/>
    <w:rsid w:val="006F2550"/>
    <w:rsid w:val="006F332A"/>
    <w:rsid w:val="006F3340"/>
    <w:rsid w:val="006F34F3"/>
    <w:rsid w:val="006F3A1C"/>
    <w:rsid w:val="006F3AC4"/>
    <w:rsid w:val="006F3AF0"/>
    <w:rsid w:val="006F3B7C"/>
    <w:rsid w:val="006F4380"/>
    <w:rsid w:val="006F4813"/>
    <w:rsid w:val="006F5210"/>
    <w:rsid w:val="006F6C9E"/>
    <w:rsid w:val="006F6D42"/>
    <w:rsid w:val="006F703F"/>
    <w:rsid w:val="006F7F40"/>
    <w:rsid w:val="00700092"/>
    <w:rsid w:val="0070096B"/>
    <w:rsid w:val="00701953"/>
    <w:rsid w:val="00701BE0"/>
    <w:rsid w:val="007027E1"/>
    <w:rsid w:val="00702A90"/>
    <w:rsid w:val="007037FC"/>
    <w:rsid w:val="00703BA4"/>
    <w:rsid w:val="007045C3"/>
    <w:rsid w:val="00704B2A"/>
    <w:rsid w:val="00704D66"/>
    <w:rsid w:val="00704E88"/>
    <w:rsid w:val="007056F9"/>
    <w:rsid w:val="007062E7"/>
    <w:rsid w:val="007064F2"/>
    <w:rsid w:val="00706E4D"/>
    <w:rsid w:val="00707792"/>
    <w:rsid w:val="007108CD"/>
    <w:rsid w:val="00710C5D"/>
    <w:rsid w:val="007126C2"/>
    <w:rsid w:val="00712F52"/>
    <w:rsid w:val="0071414B"/>
    <w:rsid w:val="00714292"/>
    <w:rsid w:val="00714720"/>
    <w:rsid w:val="00714804"/>
    <w:rsid w:val="00714D72"/>
    <w:rsid w:val="007158E6"/>
    <w:rsid w:val="00715FE0"/>
    <w:rsid w:val="00716130"/>
    <w:rsid w:val="007162F2"/>
    <w:rsid w:val="0071642E"/>
    <w:rsid w:val="0071651D"/>
    <w:rsid w:val="00717A6E"/>
    <w:rsid w:val="00717CC9"/>
    <w:rsid w:val="007209F7"/>
    <w:rsid w:val="00720BAE"/>
    <w:rsid w:val="0072100F"/>
    <w:rsid w:val="0072133B"/>
    <w:rsid w:val="007215D9"/>
    <w:rsid w:val="00721733"/>
    <w:rsid w:val="00721B5C"/>
    <w:rsid w:val="00721BA5"/>
    <w:rsid w:val="00721DFC"/>
    <w:rsid w:val="00721E01"/>
    <w:rsid w:val="0072210B"/>
    <w:rsid w:val="00723378"/>
    <w:rsid w:val="00724105"/>
    <w:rsid w:val="0072485E"/>
    <w:rsid w:val="0072497C"/>
    <w:rsid w:val="00724CB3"/>
    <w:rsid w:val="00725204"/>
    <w:rsid w:val="00725B71"/>
    <w:rsid w:val="00726CA5"/>
    <w:rsid w:val="00726CD6"/>
    <w:rsid w:val="00726F36"/>
    <w:rsid w:val="007275AF"/>
    <w:rsid w:val="00730B33"/>
    <w:rsid w:val="007311E4"/>
    <w:rsid w:val="0073187A"/>
    <w:rsid w:val="00731A55"/>
    <w:rsid w:val="00731CAD"/>
    <w:rsid w:val="007322BC"/>
    <w:rsid w:val="0073297E"/>
    <w:rsid w:val="007329CE"/>
    <w:rsid w:val="00732D2C"/>
    <w:rsid w:val="00733567"/>
    <w:rsid w:val="00734171"/>
    <w:rsid w:val="00734629"/>
    <w:rsid w:val="007347F5"/>
    <w:rsid w:val="00734C68"/>
    <w:rsid w:val="007356C6"/>
    <w:rsid w:val="00735871"/>
    <w:rsid w:val="00735A62"/>
    <w:rsid w:val="00736142"/>
    <w:rsid w:val="00736593"/>
    <w:rsid w:val="00736979"/>
    <w:rsid w:val="00736AC6"/>
    <w:rsid w:val="00736F68"/>
    <w:rsid w:val="00736FB9"/>
    <w:rsid w:val="00737E50"/>
    <w:rsid w:val="007409F9"/>
    <w:rsid w:val="00742B88"/>
    <w:rsid w:val="00743313"/>
    <w:rsid w:val="007458E9"/>
    <w:rsid w:val="00746084"/>
    <w:rsid w:val="00746A15"/>
    <w:rsid w:val="00746D12"/>
    <w:rsid w:val="00746DDB"/>
    <w:rsid w:val="0074738B"/>
    <w:rsid w:val="0074754B"/>
    <w:rsid w:val="00747686"/>
    <w:rsid w:val="007479C8"/>
    <w:rsid w:val="00750303"/>
    <w:rsid w:val="00750B8E"/>
    <w:rsid w:val="007513F8"/>
    <w:rsid w:val="007527EF"/>
    <w:rsid w:val="00752F75"/>
    <w:rsid w:val="00753981"/>
    <w:rsid w:val="00753C23"/>
    <w:rsid w:val="00753E45"/>
    <w:rsid w:val="00753FBF"/>
    <w:rsid w:val="00757006"/>
    <w:rsid w:val="007570A7"/>
    <w:rsid w:val="007573BA"/>
    <w:rsid w:val="0076109C"/>
    <w:rsid w:val="007614B7"/>
    <w:rsid w:val="007615F6"/>
    <w:rsid w:val="00761692"/>
    <w:rsid w:val="00761788"/>
    <w:rsid w:val="0076197E"/>
    <w:rsid w:val="00761A84"/>
    <w:rsid w:val="007627AF"/>
    <w:rsid w:val="00762E3C"/>
    <w:rsid w:val="0076456E"/>
    <w:rsid w:val="00764E8F"/>
    <w:rsid w:val="00764F41"/>
    <w:rsid w:val="0076539B"/>
    <w:rsid w:val="00765B30"/>
    <w:rsid w:val="00765C3A"/>
    <w:rsid w:val="00766541"/>
    <w:rsid w:val="00767AA4"/>
    <w:rsid w:val="007703C9"/>
    <w:rsid w:val="00770DD9"/>
    <w:rsid w:val="00770FB3"/>
    <w:rsid w:val="00771067"/>
    <w:rsid w:val="00771C5F"/>
    <w:rsid w:val="00771CE0"/>
    <w:rsid w:val="00771D3E"/>
    <w:rsid w:val="00771E1F"/>
    <w:rsid w:val="0077223D"/>
    <w:rsid w:val="0077287A"/>
    <w:rsid w:val="00773449"/>
    <w:rsid w:val="00773890"/>
    <w:rsid w:val="00774EB0"/>
    <w:rsid w:val="007756F1"/>
    <w:rsid w:val="00775990"/>
    <w:rsid w:val="00775D16"/>
    <w:rsid w:val="00776501"/>
    <w:rsid w:val="00776BFC"/>
    <w:rsid w:val="00776C61"/>
    <w:rsid w:val="00776FD0"/>
    <w:rsid w:val="00777ADF"/>
    <w:rsid w:val="00780003"/>
    <w:rsid w:val="00780687"/>
    <w:rsid w:val="00780A85"/>
    <w:rsid w:val="00780C17"/>
    <w:rsid w:val="007824A2"/>
    <w:rsid w:val="007828D9"/>
    <w:rsid w:val="00782906"/>
    <w:rsid w:val="00782F15"/>
    <w:rsid w:val="00783726"/>
    <w:rsid w:val="00783EF0"/>
    <w:rsid w:val="00784288"/>
    <w:rsid w:val="007847F3"/>
    <w:rsid w:val="007848CA"/>
    <w:rsid w:val="00785F2D"/>
    <w:rsid w:val="00786249"/>
    <w:rsid w:val="007862A7"/>
    <w:rsid w:val="0078646A"/>
    <w:rsid w:val="00786BEF"/>
    <w:rsid w:val="00787E64"/>
    <w:rsid w:val="007903F8"/>
    <w:rsid w:val="00790B17"/>
    <w:rsid w:val="00791831"/>
    <w:rsid w:val="00791881"/>
    <w:rsid w:val="0079188F"/>
    <w:rsid w:val="00792107"/>
    <w:rsid w:val="007921A1"/>
    <w:rsid w:val="0079269E"/>
    <w:rsid w:val="00794A26"/>
    <w:rsid w:val="0079574B"/>
    <w:rsid w:val="007957DF"/>
    <w:rsid w:val="00795B2B"/>
    <w:rsid w:val="00796A0F"/>
    <w:rsid w:val="00796E96"/>
    <w:rsid w:val="007970FA"/>
    <w:rsid w:val="00797412"/>
    <w:rsid w:val="00797527"/>
    <w:rsid w:val="00797565"/>
    <w:rsid w:val="007977CA"/>
    <w:rsid w:val="00797BE4"/>
    <w:rsid w:val="007A098E"/>
    <w:rsid w:val="007A0D7A"/>
    <w:rsid w:val="007A1164"/>
    <w:rsid w:val="007A1B78"/>
    <w:rsid w:val="007A264E"/>
    <w:rsid w:val="007A3634"/>
    <w:rsid w:val="007A3956"/>
    <w:rsid w:val="007A3DAF"/>
    <w:rsid w:val="007A4632"/>
    <w:rsid w:val="007A53CB"/>
    <w:rsid w:val="007A65BE"/>
    <w:rsid w:val="007A69C3"/>
    <w:rsid w:val="007A6CF2"/>
    <w:rsid w:val="007A70A4"/>
    <w:rsid w:val="007A756B"/>
    <w:rsid w:val="007A79F5"/>
    <w:rsid w:val="007A7A0B"/>
    <w:rsid w:val="007B0BA5"/>
    <w:rsid w:val="007B1353"/>
    <w:rsid w:val="007B1DF6"/>
    <w:rsid w:val="007B1E67"/>
    <w:rsid w:val="007B2EE3"/>
    <w:rsid w:val="007B3881"/>
    <w:rsid w:val="007B388F"/>
    <w:rsid w:val="007B3DE7"/>
    <w:rsid w:val="007B3F8F"/>
    <w:rsid w:val="007B4166"/>
    <w:rsid w:val="007B4440"/>
    <w:rsid w:val="007B45D0"/>
    <w:rsid w:val="007B4E58"/>
    <w:rsid w:val="007B5AA7"/>
    <w:rsid w:val="007B6096"/>
    <w:rsid w:val="007B719D"/>
    <w:rsid w:val="007B746D"/>
    <w:rsid w:val="007B7587"/>
    <w:rsid w:val="007B7CEA"/>
    <w:rsid w:val="007B7FCA"/>
    <w:rsid w:val="007C105D"/>
    <w:rsid w:val="007C17FD"/>
    <w:rsid w:val="007C1EDB"/>
    <w:rsid w:val="007C243E"/>
    <w:rsid w:val="007C2670"/>
    <w:rsid w:val="007C2681"/>
    <w:rsid w:val="007C274C"/>
    <w:rsid w:val="007C43F3"/>
    <w:rsid w:val="007C4748"/>
    <w:rsid w:val="007C4A24"/>
    <w:rsid w:val="007C4A3D"/>
    <w:rsid w:val="007C4ABE"/>
    <w:rsid w:val="007C4D44"/>
    <w:rsid w:val="007C5195"/>
    <w:rsid w:val="007C5BA5"/>
    <w:rsid w:val="007C5C87"/>
    <w:rsid w:val="007C604C"/>
    <w:rsid w:val="007C69AF"/>
    <w:rsid w:val="007C6A5B"/>
    <w:rsid w:val="007C6D66"/>
    <w:rsid w:val="007C748D"/>
    <w:rsid w:val="007C74AE"/>
    <w:rsid w:val="007C7577"/>
    <w:rsid w:val="007D0DAC"/>
    <w:rsid w:val="007D0DD9"/>
    <w:rsid w:val="007D1ADA"/>
    <w:rsid w:val="007D1C5B"/>
    <w:rsid w:val="007D1E29"/>
    <w:rsid w:val="007D232F"/>
    <w:rsid w:val="007D2F21"/>
    <w:rsid w:val="007D36AE"/>
    <w:rsid w:val="007D3BDD"/>
    <w:rsid w:val="007D3D75"/>
    <w:rsid w:val="007D4AA3"/>
    <w:rsid w:val="007D4AD3"/>
    <w:rsid w:val="007D4D4F"/>
    <w:rsid w:val="007D4F5B"/>
    <w:rsid w:val="007E03DD"/>
    <w:rsid w:val="007E14BF"/>
    <w:rsid w:val="007E1CBF"/>
    <w:rsid w:val="007E1D04"/>
    <w:rsid w:val="007E216C"/>
    <w:rsid w:val="007E27E7"/>
    <w:rsid w:val="007E2801"/>
    <w:rsid w:val="007E2D5F"/>
    <w:rsid w:val="007E3903"/>
    <w:rsid w:val="007E47C0"/>
    <w:rsid w:val="007E4831"/>
    <w:rsid w:val="007E5139"/>
    <w:rsid w:val="007E585B"/>
    <w:rsid w:val="007E6309"/>
    <w:rsid w:val="007E6617"/>
    <w:rsid w:val="007E7755"/>
    <w:rsid w:val="007E7A75"/>
    <w:rsid w:val="007E7DA8"/>
    <w:rsid w:val="007E7DF0"/>
    <w:rsid w:val="007F0169"/>
    <w:rsid w:val="007F069E"/>
    <w:rsid w:val="007F06D1"/>
    <w:rsid w:val="007F14F1"/>
    <w:rsid w:val="007F2C2E"/>
    <w:rsid w:val="007F2CEC"/>
    <w:rsid w:val="007F3108"/>
    <w:rsid w:val="007F423D"/>
    <w:rsid w:val="007F78A4"/>
    <w:rsid w:val="007F7B93"/>
    <w:rsid w:val="00800009"/>
    <w:rsid w:val="00800CE6"/>
    <w:rsid w:val="00800D8B"/>
    <w:rsid w:val="00801840"/>
    <w:rsid w:val="00801C68"/>
    <w:rsid w:val="008020B5"/>
    <w:rsid w:val="00802CEE"/>
    <w:rsid w:val="008034C8"/>
    <w:rsid w:val="00803FF7"/>
    <w:rsid w:val="008047DC"/>
    <w:rsid w:val="00805197"/>
    <w:rsid w:val="00806679"/>
    <w:rsid w:val="008066E0"/>
    <w:rsid w:val="00806AFF"/>
    <w:rsid w:val="00806EB7"/>
    <w:rsid w:val="008072AA"/>
    <w:rsid w:val="008076A8"/>
    <w:rsid w:val="008108EA"/>
    <w:rsid w:val="00811502"/>
    <w:rsid w:val="008115BC"/>
    <w:rsid w:val="008118CA"/>
    <w:rsid w:val="00811BC2"/>
    <w:rsid w:val="00812650"/>
    <w:rsid w:val="00812A19"/>
    <w:rsid w:val="00812B17"/>
    <w:rsid w:val="00812B70"/>
    <w:rsid w:val="00812F21"/>
    <w:rsid w:val="008132BE"/>
    <w:rsid w:val="00813526"/>
    <w:rsid w:val="00813D77"/>
    <w:rsid w:val="00814161"/>
    <w:rsid w:val="00814A0D"/>
    <w:rsid w:val="0081505E"/>
    <w:rsid w:val="00816160"/>
    <w:rsid w:val="00816978"/>
    <w:rsid w:val="00816B78"/>
    <w:rsid w:val="0081764B"/>
    <w:rsid w:val="0082148C"/>
    <w:rsid w:val="008224CD"/>
    <w:rsid w:val="00822AF6"/>
    <w:rsid w:val="00822AFB"/>
    <w:rsid w:val="00824CB7"/>
    <w:rsid w:val="00825891"/>
    <w:rsid w:val="00826039"/>
    <w:rsid w:val="008261E4"/>
    <w:rsid w:val="0082632A"/>
    <w:rsid w:val="00826C0C"/>
    <w:rsid w:val="0083023E"/>
    <w:rsid w:val="00830416"/>
    <w:rsid w:val="00830A84"/>
    <w:rsid w:val="00830BA9"/>
    <w:rsid w:val="00830C7F"/>
    <w:rsid w:val="008319CE"/>
    <w:rsid w:val="008319D2"/>
    <w:rsid w:val="00831F34"/>
    <w:rsid w:val="00832397"/>
    <w:rsid w:val="00832E1D"/>
    <w:rsid w:val="00832EF6"/>
    <w:rsid w:val="0083365D"/>
    <w:rsid w:val="00833EA2"/>
    <w:rsid w:val="00834156"/>
    <w:rsid w:val="00834AFB"/>
    <w:rsid w:val="0083553E"/>
    <w:rsid w:val="008358E1"/>
    <w:rsid w:val="008358E2"/>
    <w:rsid w:val="00835AAE"/>
    <w:rsid w:val="00835DF9"/>
    <w:rsid w:val="00835FFB"/>
    <w:rsid w:val="00836001"/>
    <w:rsid w:val="00836104"/>
    <w:rsid w:val="00836B51"/>
    <w:rsid w:val="00837831"/>
    <w:rsid w:val="00837A6E"/>
    <w:rsid w:val="00837A91"/>
    <w:rsid w:val="00840383"/>
    <w:rsid w:val="00840A13"/>
    <w:rsid w:val="00840ED1"/>
    <w:rsid w:val="008410D3"/>
    <w:rsid w:val="008412F2"/>
    <w:rsid w:val="0084279C"/>
    <w:rsid w:val="00843091"/>
    <w:rsid w:val="00843296"/>
    <w:rsid w:val="0084429F"/>
    <w:rsid w:val="00844E87"/>
    <w:rsid w:val="0084524D"/>
    <w:rsid w:val="00845916"/>
    <w:rsid w:val="0084610C"/>
    <w:rsid w:val="00846858"/>
    <w:rsid w:val="00846864"/>
    <w:rsid w:val="0084705B"/>
    <w:rsid w:val="00850A7D"/>
    <w:rsid w:val="008511FC"/>
    <w:rsid w:val="008513E7"/>
    <w:rsid w:val="00851AAE"/>
    <w:rsid w:val="00851EE2"/>
    <w:rsid w:val="0085278D"/>
    <w:rsid w:val="008539C0"/>
    <w:rsid w:val="0085436E"/>
    <w:rsid w:val="008544DF"/>
    <w:rsid w:val="00854FDC"/>
    <w:rsid w:val="00855B91"/>
    <w:rsid w:val="00855CA2"/>
    <w:rsid w:val="00856BC3"/>
    <w:rsid w:val="00857A8C"/>
    <w:rsid w:val="0086092D"/>
    <w:rsid w:val="00860F22"/>
    <w:rsid w:val="00861769"/>
    <w:rsid w:val="0086208F"/>
    <w:rsid w:val="008629FC"/>
    <w:rsid w:val="00863C1B"/>
    <w:rsid w:val="00863F45"/>
    <w:rsid w:val="00866085"/>
    <w:rsid w:val="008660A4"/>
    <w:rsid w:val="008668F3"/>
    <w:rsid w:val="00866CE3"/>
    <w:rsid w:val="00870F19"/>
    <w:rsid w:val="00871B9D"/>
    <w:rsid w:val="00871CA9"/>
    <w:rsid w:val="00871EA9"/>
    <w:rsid w:val="00871EE1"/>
    <w:rsid w:val="00872C1E"/>
    <w:rsid w:val="00873EA6"/>
    <w:rsid w:val="00874CEF"/>
    <w:rsid w:val="00875067"/>
    <w:rsid w:val="00875EBB"/>
    <w:rsid w:val="00877EF9"/>
    <w:rsid w:val="00877FC7"/>
    <w:rsid w:val="00880003"/>
    <w:rsid w:val="0088016A"/>
    <w:rsid w:val="00880742"/>
    <w:rsid w:val="00880EB7"/>
    <w:rsid w:val="00880F29"/>
    <w:rsid w:val="00880F89"/>
    <w:rsid w:val="00881443"/>
    <w:rsid w:val="0088194A"/>
    <w:rsid w:val="00881F24"/>
    <w:rsid w:val="00881FE3"/>
    <w:rsid w:val="00882516"/>
    <w:rsid w:val="00883849"/>
    <w:rsid w:val="00884050"/>
    <w:rsid w:val="008851A1"/>
    <w:rsid w:val="008852F5"/>
    <w:rsid w:val="00885687"/>
    <w:rsid w:val="00885A0A"/>
    <w:rsid w:val="00885DDC"/>
    <w:rsid w:val="008860BE"/>
    <w:rsid w:val="00887842"/>
    <w:rsid w:val="00890309"/>
    <w:rsid w:val="0089055E"/>
    <w:rsid w:val="0089105F"/>
    <w:rsid w:val="0089115B"/>
    <w:rsid w:val="008924CC"/>
    <w:rsid w:val="00892559"/>
    <w:rsid w:val="0089305F"/>
    <w:rsid w:val="008935ED"/>
    <w:rsid w:val="00893EFE"/>
    <w:rsid w:val="008943AE"/>
    <w:rsid w:val="00894461"/>
    <w:rsid w:val="0089448E"/>
    <w:rsid w:val="008946A4"/>
    <w:rsid w:val="00894C31"/>
    <w:rsid w:val="00894C58"/>
    <w:rsid w:val="00895207"/>
    <w:rsid w:val="008957B1"/>
    <w:rsid w:val="00895A6B"/>
    <w:rsid w:val="00895C1F"/>
    <w:rsid w:val="00895DA3"/>
    <w:rsid w:val="008963CB"/>
    <w:rsid w:val="00896FA7"/>
    <w:rsid w:val="00897329"/>
    <w:rsid w:val="008978B3"/>
    <w:rsid w:val="008A025C"/>
    <w:rsid w:val="008A0A85"/>
    <w:rsid w:val="008A0CBC"/>
    <w:rsid w:val="008A0D57"/>
    <w:rsid w:val="008A2CF3"/>
    <w:rsid w:val="008A2D88"/>
    <w:rsid w:val="008A30ED"/>
    <w:rsid w:val="008A3347"/>
    <w:rsid w:val="008A335D"/>
    <w:rsid w:val="008A33A3"/>
    <w:rsid w:val="008A45BA"/>
    <w:rsid w:val="008A46C3"/>
    <w:rsid w:val="008A4961"/>
    <w:rsid w:val="008A5042"/>
    <w:rsid w:val="008A50A3"/>
    <w:rsid w:val="008A56EC"/>
    <w:rsid w:val="008A65EC"/>
    <w:rsid w:val="008A6AE8"/>
    <w:rsid w:val="008A6C2C"/>
    <w:rsid w:val="008A709B"/>
    <w:rsid w:val="008A70F8"/>
    <w:rsid w:val="008A74F9"/>
    <w:rsid w:val="008B0121"/>
    <w:rsid w:val="008B0196"/>
    <w:rsid w:val="008B04AF"/>
    <w:rsid w:val="008B0A05"/>
    <w:rsid w:val="008B0A53"/>
    <w:rsid w:val="008B1EAA"/>
    <w:rsid w:val="008B2343"/>
    <w:rsid w:val="008B604F"/>
    <w:rsid w:val="008B63FB"/>
    <w:rsid w:val="008B699F"/>
    <w:rsid w:val="008B7245"/>
    <w:rsid w:val="008B78B2"/>
    <w:rsid w:val="008B7DA4"/>
    <w:rsid w:val="008C0F18"/>
    <w:rsid w:val="008C150A"/>
    <w:rsid w:val="008C1E5A"/>
    <w:rsid w:val="008C2736"/>
    <w:rsid w:val="008C29DD"/>
    <w:rsid w:val="008C2C6C"/>
    <w:rsid w:val="008C30A0"/>
    <w:rsid w:val="008C3906"/>
    <w:rsid w:val="008C4539"/>
    <w:rsid w:val="008C5052"/>
    <w:rsid w:val="008C5969"/>
    <w:rsid w:val="008D1C3A"/>
    <w:rsid w:val="008D3466"/>
    <w:rsid w:val="008D36E3"/>
    <w:rsid w:val="008D419B"/>
    <w:rsid w:val="008D4BAC"/>
    <w:rsid w:val="008D4E1A"/>
    <w:rsid w:val="008D52AA"/>
    <w:rsid w:val="008D54E1"/>
    <w:rsid w:val="008D588B"/>
    <w:rsid w:val="008D5DB1"/>
    <w:rsid w:val="008D63F4"/>
    <w:rsid w:val="008D79D1"/>
    <w:rsid w:val="008D7AD9"/>
    <w:rsid w:val="008D7E07"/>
    <w:rsid w:val="008E0143"/>
    <w:rsid w:val="008E01DD"/>
    <w:rsid w:val="008E02CF"/>
    <w:rsid w:val="008E0C0E"/>
    <w:rsid w:val="008E1250"/>
    <w:rsid w:val="008E1787"/>
    <w:rsid w:val="008E18E2"/>
    <w:rsid w:val="008E2A0B"/>
    <w:rsid w:val="008E2B0D"/>
    <w:rsid w:val="008E3B02"/>
    <w:rsid w:val="008E400C"/>
    <w:rsid w:val="008E47C0"/>
    <w:rsid w:val="008E48C3"/>
    <w:rsid w:val="008E5CBD"/>
    <w:rsid w:val="008E5F2C"/>
    <w:rsid w:val="008E5FDC"/>
    <w:rsid w:val="008E7B67"/>
    <w:rsid w:val="008F0644"/>
    <w:rsid w:val="008F0AA5"/>
    <w:rsid w:val="008F0AF4"/>
    <w:rsid w:val="008F1A09"/>
    <w:rsid w:val="008F1E37"/>
    <w:rsid w:val="008F31B6"/>
    <w:rsid w:val="008F3420"/>
    <w:rsid w:val="008F3A76"/>
    <w:rsid w:val="008F3D02"/>
    <w:rsid w:val="008F3FB5"/>
    <w:rsid w:val="008F438E"/>
    <w:rsid w:val="008F4472"/>
    <w:rsid w:val="008F46AD"/>
    <w:rsid w:val="008F5287"/>
    <w:rsid w:val="008F5D94"/>
    <w:rsid w:val="008F6068"/>
    <w:rsid w:val="008F6A38"/>
    <w:rsid w:val="008F6F15"/>
    <w:rsid w:val="008F7429"/>
    <w:rsid w:val="008F799F"/>
    <w:rsid w:val="008F7B00"/>
    <w:rsid w:val="008F7CFF"/>
    <w:rsid w:val="008F7E62"/>
    <w:rsid w:val="009001B9"/>
    <w:rsid w:val="009002A8"/>
    <w:rsid w:val="009012C2"/>
    <w:rsid w:val="00901E4E"/>
    <w:rsid w:val="00902486"/>
    <w:rsid w:val="009025AF"/>
    <w:rsid w:val="009032BC"/>
    <w:rsid w:val="00904280"/>
    <w:rsid w:val="00905051"/>
    <w:rsid w:val="00905662"/>
    <w:rsid w:val="00905A22"/>
    <w:rsid w:val="00906A19"/>
    <w:rsid w:val="009071E0"/>
    <w:rsid w:val="00907735"/>
    <w:rsid w:val="00907E7F"/>
    <w:rsid w:val="00910152"/>
    <w:rsid w:val="0091041F"/>
    <w:rsid w:val="00910F63"/>
    <w:rsid w:val="009118A0"/>
    <w:rsid w:val="00911CC6"/>
    <w:rsid w:val="00912156"/>
    <w:rsid w:val="0091231F"/>
    <w:rsid w:val="00912505"/>
    <w:rsid w:val="00912A11"/>
    <w:rsid w:val="00912D36"/>
    <w:rsid w:val="00913C42"/>
    <w:rsid w:val="00914E32"/>
    <w:rsid w:val="00915125"/>
    <w:rsid w:val="00915335"/>
    <w:rsid w:val="00915392"/>
    <w:rsid w:val="009157D6"/>
    <w:rsid w:val="00915E52"/>
    <w:rsid w:val="009160B4"/>
    <w:rsid w:val="00916A60"/>
    <w:rsid w:val="009171AE"/>
    <w:rsid w:val="00917574"/>
    <w:rsid w:val="00917F9E"/>
    <w:rsid w:val="009209A3"/>
    <w:rsid w:val="00920DDE"/>
    <w:rsid w:val="00920DFB"/>
    <w:rsid w:val="00921014"/>
    <w:rsid w:val="0092108D"/>
    <w:rsid w:val="00921DBA"/>
    <w:rsid w:val="0092219F"/>
    <w:rsid w:val="009238E7"/>
    <w:rsid w:val="00923E82"/>
    <w:rsid w:val="00924B54"/>
    <w:rsid w:val="00924FAC"/>
    <w:rsid w:val="0092609C"/>
    <w:rsid w:val="009260EC"/>
    <w:rsid w:val="0092622C"/>
    <w:rsid w:val="00926750"/>
    <w:rsid w:val="00926A5F"/>
    <w:rsid w:val="00926FCA"/>
    <w:rsid w:val="00927716"/>
    <w:rsid w:val="00927EB9"/>
    <w:rsid w:val="00932265"/>
    <w:rsid w:val="00932296"/>
    <w:rsid w:val="0093238F"/>
    <w:rsid w:val="00932FF8"/>
    <w:rsid w:val="0093303B"/>
    <w:rsid w:val="00933FF3"/>
    <w:rsid w:val="009341CE"/>
    <w:rsid w:val="009353B3"/>
    <w:rsid w:val="00935720"/>
    <w:rsid w:val="0093680D"/>
    <w:rsid w:val="00936D01"/>
    <w:rsid w:val="00936F02"/>
    <w:rsid w:val="00940DBE"/>
    <w:rsid w:val="00941417"/>
    <w:rsid w:val="009414AD"/>
    <w:rsid w:val="009415C3"/>
    <w:rsid w:val="00941766"/>
    <w:rsid w:val="00942D58"/>
    <w:rsid w:val="009432E8"/>
    <w:rsid w:val="00943373"/>
    <w:rsid w:val="009435D9"/>
    <w:rsid w:val="00943724"/>
    <w:rsid w:val="00943966"/>
    <w:rsid w:val="009441A4"/>
    <w:rsid w:val="00944B2F"/>
    <w:rsid w:val="00944EBB"/>
    <w:rsid w:val="00945637"/>
    <w:rsid w:val="009458D6"/>
    <w:rsid w:val="00945914"/>
    <w:rsid w:val="009464E1"/>
    <w:rsid w:val="0094756F"/>
    <w:rsid w:val="00947EA4"/>
    <w:rsid w:val="00950A27"/>
    <w:rsid w:val="00951F58"/>
    <w:rsid w:val="0095203E"/>
    <w:rsid w:val="0095269E"/>
    <w:rsid w:val="0095406B"/>
    <w:rsid w:val="009553D1"/>
    <w:rsid w:val="00955B7D"/>
    <w:rsid w:val="00955BB8"/>
    <w:rsid w:val="0095650B"/>
    <w:rsid w:val="00956DC2"/>
    <w:rsid w:val="00957783"/>
    <w:rsid w:val="00957980"/>
    <w:rsid w:val="009619F9"/>
    <w:rsid w:val="0096202E"/>
    <w:rsid w:val="00962BA8"/>
    <w:rsid w:val="00963F7B"/>
    <w:rsid w:val="00964C0E"/>
    <w:rsid w:val="00965658"/>
    <w:rsid w:val="009670F7"/>
    <w:rsid w:val="009678C6"/>
    <w:rsid w:val="00967B19"/>
    <w:rsid w:val="009705CC"/>
    <w:rsid w:val="00970C46"/>
    <w:rsid w:val="00971178"/>
    <w:rsid w:val="00971411"/>
    <w:rsid w:val="00971971"/>
    <w:rsid w:val="00972ED2"/>
    <w:rsid w:val="00972F2C"/>
    <w:rsid w:val="009732E1"/>
    <w:rsid w:val="00973595"/>
    <w:rsid w:val="009736FC"/>
    <w:rsid w:val="00973711"/>
    <w:rsid w:val="0097447A"/>
    <w:rsid w:val="00974A67"/>
    <w:rsid w:val="00974DDD"/>
    <w:rsid w:val="009752C6"/>
    <w:rsid w:val="0097583A"/>
    <w:rsid w:val="009761A3"/>
    <w:rsid w:val="00976E4D"/>
    <w:rsid w:val="009770D1"/>
    <w:rsid w:val="00977304"/>
    <w:rsid w:val="009773B2"/>
    <w:rsid w:val="0097774F"/>
    <w:rsid w:val="00977B77"/>
    <w:rsid w:val="00977E2B"/>
    <w:rsid w:val="009802B7"/>
    <w:rsid w:val="009802BE"/>
    <w:rsid w:val="00980693"/>
    <w:rsid w:val="00982049"/>
    <w:rsid w:val="0098278E"/>
    <w:rsid w:val="009827D5"/>
    <w:rsid w:val="00982967"/>
    <w:rsid w:val="0098349C"/>
    <w:rsid w:val="009839A2"/>
    <w:rsid w:val="009842B2"/>
    <w:rsid w:val="009851EC"/>
    <w:rsid w:val="009868E2"/>
    <w:rsid w:val="00990197"/>
    <w:rsid w:val="0099092D"/>
    <w:rsid w:val="00991014"/>
    <w:rsid w:val="009920E8"/>
    <w:rsid w:val="00992203"/>
    <w:rsid w:val="00992D0E"/>
    <w:rsid w:val="00992F7D"/>
    <w:rsid w:val="00993D2C"/>
    <w:rsid w:val="009941AC"/>
    <w:rsid w:val="00994344"/>
    <w:rsid w:val="009944AD"/>
    <w:rsid w:val="00995E79"/>
    <w:rsid w:val="009960B4"/>
    <w:rsid w:val="0099624B"/>
    <w:rsid w:val="00997812"/>
    <w:rsid w:val="009A061A"/>
    <w:rsid w:val="009A0829"/>
    <w:rsid w:val="009A0B40"/>
    <w:rsid w:val="009A1675"/>
    <w:rsid w:val="009A168E"/>
    <w:rsid w:val="009A18FA"/>
    <w:rsid w:val="009A1911"/>
    <w:rsid w:val="009A1B87"/>
    <w:rsid w:val="009A27D6"/>
    <w:rsid w:val="009A363D"/>
    <w:rsid w:val="009A3742"/>
    <w:rsid w:val="009A4750"/>
    <w:rsid w:val="009A511B"/>
    <w:rsid w:val="009A5714"/>
    <w:rsid w:val="009A57A3"/>
    <w:rsid w:val="009A5D70"/>
    <w:rsid w:val="009A5F53"/>
    <w:rsid w:val="009B1444"/>
    <w:rsid w:val="009B3427"/>
    <w:rsid w:val="009B5D52"/>
    <w:rsid w:val="009B6A86"/>
    <w:rsid w:val="009B6B57"/>
    <w:rsid w:val="009B7346"/>
    <w:rsid w:val="009B7A04"/>
    <w:rsid w:val="009B7AF4"/>
    <w:rsid w:val="009B7E2B"/>
    <w:rsid w:val="009C07C4"/>
    <w:rsid w:val="009C0B3A"/>
    <w:rsid w:val="009C3398"/>
    <w:rsid w:val="009C4014"/>
    <w:rsid w:val="009C402D"/>
    <w:rsid w:val="009C4B02"/>
    <w:rsid w:val="009C4F77"/>
    <w:rsid w:val="009C6119"/>
    <w:rsid w:val="009C6142"/>
    <w:rsid w:val="009C64D9"/>
    <w:rsid w:val="009C705D"/>
    <w:rsid w:val="009C7B00"/>
    <w:rsid w:val="009D00DC"/>
    <w:rsid w:val="009D02B0"/>
    <w:rsid w:val="009D0300"/>
    <w:rsid w:val="009D09C1"/>
    <w:rsid w:val="009D0D3A"/>
    <w:rsid w:val="009D1882"/>
    <w:rsid w:val="009D1ADC"/>
    <w:rsid w:val="009D2161"/>
    <w:rsid w:val="009D35B9"/>
    <w:rsid w:val="009D399A"/>
    <w:rsid w:val="009D408E"/>
    <w:rsid w:val="009D421D"/>
    <w:rsid w:val="009D56B3"/>
    <w:rsid w:val="009D5BEF"/>
    <w:rsid w:val="009D5EAC"/>
    <w:rsid w:val="009D6DFF"/>
    <w:rsid w:val="009D73CD"/>
    <w:rsid w:val="009D7F18"/>
    <w:rsid w:val="009E059B"/>
    <w:rsid w:val="009E0664"/>
    <w:rsid w:val="009E0691"/>
    <w:rsid w:val="009E07D3"/>
    <w:rsid w:val="009E0CA4"/>
    <w:rsid w:val="009E1C1E"/>
    <w:rsid w:val="009E2B93"/>
    <w:rsid w:val="009E3124"/>
    <w:rsid w:val="009E45EC"/>
    <w:rsid w:val="009E4CFC"/>
    <w:rsid w:val="009E527B"/>
    <w:rsid w:val="009E5742"/>
    <w:rsid w:val="009E6016"/>
    <w:rsid w:val="009E60C7"/>
    <w:rsid w:val="009E72DE"/>
    <w:rsid w:val="009E7779"/>
    <w:rsid w:val="009E7BD6"/>
    <w:rsid w:val="009F027F"/>
    <w:rsid w:val="009F0326"/>
    <w:rsid w:val="009F086F"/>
    <w:rsid w:val="009F0C15"/>
    <w:rsid w:val="009F0DF2"/>
    <w:rsid w:val="009F1ECF"/>
    <w:rsid w:val="009F2BD8"/>
    <w:rsid w:val="009F2F22"/>
    <w:rsid w:val="009F34D7"/>
    <w:rsid w:val="009F3E84"/>
    <w:rsid w:val="009F3FA6"/>
    <w:rsid w:val="009F5414"/>
    <w:rsid w:val="009F59CB"/>
    <w:rsid w:val="009F5BC5"/>
    <w:rsid w:val="009F63C0"/>
    <w:rsid w:val="009F6DA3"/>
    <w:rsid w:val="009F7853"/>
    <w:rsid w:val="00A0005B"/>
    <w:rsid w:val="00A00093"/>
    <w:rsid w:val="00A002C7"/>
    <w:rsid w:val="00A006E5"/>
    <w:rsid w:val="00A00B30"/>
    <w:rsid w:val="00A02893"/>
    <w:rsid w:val="00A03372"/>
    <w:rsid w:val="00A04749"/>
    <w:rsid w:val="00A04BEA"/>
    <w:rsid w:val="00A061B7"/>
    <w:rsid w:val="00A06444"/>
    <w:rsid w:val="00A06D44"/>
    <w:rsid w:val="00A06DA7"/>
    <w:rsid w:val="00A06E9B"/>
    <w:rsid w:val="00A07B78"/>
    <w:rsid w:val="00A10DBE"/>
    <w:rsid w:val="00A11052"/>
    <w:rsid w:val="00A112A9"/>
    <w:rsid w:val="00A11E36"/>
    <w:rsid w:val="00A11FF9"/>
    <w:rsid w:val="00A124F7"/>
    <w:rsid w:val="00A12D14"/>
    <w:rsid w:val="00A12F00"/>
    <w:rsid w:val="00A1342C"/>
    <w:rsid w:val="00A14223"/>
    <w:rsid w:val="00A14B5A"/>
    <w:rsid w:val="00A15F40"/>
    <w:rsid w:val="00A168A5"/>
    <w:rsid w:val="00A16A47"/>
    <w:rsid w:val="00A16B92"/>
    <w:rsid w:val="00A20168"/>
    <w:rsid w:val="00A2079C"/>
    <w:rsid w:val="00A21FD6"/>
    <w:rsid w:val="00A2224D"/>
    <w:rsid w:val="00A22D98"/>
    <w:rsid w:val="00A23539"/>
    <w:rsid w:val="00A239F6"/>
    <w:rsid w:val="00A23A1A"/>
    <w:rsid w:val="00A242FC"/>
    <w:rsid w:val="00A243C9"/>
    <w:rsid w:val="00A2525D"/>
    <w:rsid w:val="00A257EE"/>
    <w:rsid w:val="00A259AA"/>
    <w:rsid w:val="00A25A09"/>
    <w:rsid w:val="00A25C91"/>
    <w:rsid w:val="00A26EDA"/>
    <w:rsid w:val="00A27040"/>
    <w:rsid w:val="00A2797D"/>
    <w:rsid w:val="00A27FD3"/>
    <w:rsid w:val="00A27FEB"/>
    <w:rsid w:val="00A30437"/>
    <w:rsid w:val="00A30A23"/>
    <w:rsid w:val="00A30B1E"/>
    <w:rsid w:val="00A31C16"/>
    <w:rsid w:val="00A33932"/>
    <w:rsid w:val="00A342AB"/>
    <w:rsid w:val="00A34C06"/>
    <w:rsid w:val="00A35384"/>
    <w:rsid w:val="00A35852"/>
    <w:rsid w:val="00A3594B"/>
    <w:rsid w:val="00A3632E"/>
    <w:rsid w:val="00A36BCB"/>
    <w:rsid w:val="00A3785D"/>
    <w:rsid w:val="00A37BCD"/>
    <w:rsid w:val="00A40296"/>
    <w:rsid w:val="00A40E28"/>
    <w:rsid w:val="00A40F85"/>
    <w:rsid w:val="00A417E1"/>
    <w:rsid w:val="00A4219D"/>
    <w:rsid w:val="00A43216"/>
    <w:rsid w:val="00A435CB"/>
    <w:rsid w:val="00A43AC2"/>
    <w:rsid w:val="00A45C58"/>
    <w:rsid w:val="00A471F4"/>
    <w:rsid w:val="00A47A0B"/>
    <w:rsid w:val="00A50438"/>
    <w:rsid w:val="00A512AF"/>
    <w:rsid w:val="00A5172F"/>
    <w:rsid w:val="00A5213D"/>
    <w:rsid w:val="00A52A33"/>
    <w:rsid w:val="00A52BB8"/>
    <w:rsid w:val="00A52E57"/>
    <w:rsid w:val="00A53376"/>
    <w:rsid w:val="00A533B2"/>
    <w:rsid w:val="00A53409"/>
    <w:rsid w:val="00A537DB"/>
    <w:rsid w:val="00A53817"/>
    <w:rsid w:val="00A53BA3"/>
    <w:rsid w:val="00A53BDD"/>
    <w:rsid w:val="00A53F1A"/>
    <w:rsid w:val="00A54262"/>
    <w:rsid w:val="00A54474"/>
    <w:rsid w:val="00A5477B"/>
    <w:rsid w:val="00A54F15"/>
    <w:rsid w:val="00A562BF"/>
    <w:rsid w:val="00A56460"/>
    <w:rsid w:val="00A57687"/>
    <w:rsid w:val="00A57F6B"/>
    <w:rsid w:val="00A60144"/>
    <w:rsid w:val="00A60248"/>
    <w:rsid w:val="00A60625"/>
    <w:rsid w:val="00A6086E"/>
    <w:rsid w:val="00A60BB1"/>
    <w:rsid w:val="00A6157F"/>
    <w:rsid w:val="00A61E31"/>
    <w:rsid w:val="00A62392"/>
    <w:rsid w:val="00A6285B"/>
    <w:rsid w:val="00A6325C"/>
    <w:rsid w:val="00A6371E"/>
    <w:rsid w:val="00A63D4F"/>
    <w:rsid w:val="00A6408E"/>
    <w:rsid w:val="00A64692"/>
    <w:rsid w:val="00A64DF1"/>
    <w:rsid w:val="00A64ECF"/>
    <w:rsid w:val="00A65158"/>
    <w:rsid w:val="00A65C9B"/>
    <w:rsid w:val="00A663EF"/>
    <w:rsid w:val="00A66761"/>
    <w:rsid w:val="00A66F8D"/>
    <w:rsid w:val="00A679A7"/>
    <w:rsid w:val="00A67B66"/>
    <w:rsid w:val="00A67EAD"/>
    <w:rsid w:val="00A67FE5"/>
    <w:rsid w:val="00A7011D"/>
    <w:rsid w:val="00A7019F"/>
    <w:rsid w:val="00A70297"/>
    <w:rsid w:val="00A702CA"/>
    <w:rsid w:val="00A70710"/>
    <w:rsid w:val="00A70722"/>
    <w:rsid w:val="00A70938"/>
    <w:rsid w:val="00A724AF"/>
    <w:rsid w:val="00A72568"/>
    <w:rsid w:val="00A72F9B"/>
    <w:rsid w:val="00A733F6"/>
    <w:rsid w:val="00A74280"/>
    <w:rsid w:val="00A7444E"/>
    <w:rsid w:val="00A74739"/>
    <w:rsid w:val="00A75851"/>
    <w:rsid w:val="00A75E34"/>
    <w:rsid w:val="00A760B4"/>
    <w:rsid w:val="00A764AA"/>
    <w:rsid w:val="00A76A24"/>
    <w:rsid w:val="00A76D3F"/>
    <w:rsid w:val="00A77463"/>
    <w:rsid w:val="00A77BA8"/>
    <w:rsid w:val="00A77CE5"/>
    <w:rsid w:val="00A80013"/>
    <w:rsid w:val="00A800F9"/>
    <w:rsid w:val="00A80332"/>
    <w:rsid w:val="00A80348"/>
    <w:rsid w:val="00A8071A"/>
    <w:rsid w:val="00A8557F"/>
    <w:rsid w:val="00A85937"/>
    <w:rsid w:val="00A90C98"/>
    <w:rsid w:val="00A90D63"/>
    <w:rsid w:val="00A91812"/>
    <w:rsid w:val="00A91DF2"/>
    <w:rsid w:val="00A92F9F"/>
    <w:rsid w:val="00A93B47"/>
    <w:rsid w:val="00A93E8A"/>
    <w:rsid w:val="00A9428B"/>
    <w:rsid w:val="00A95120"/>
    <w:rsid w:val="00A95501"/>
    <w:rsid w:val="00A955BC"/>
    <w:rsid w:val="00A95D9F"/>
    <w:rsid w:val="00A96444"/>
    <w:rsid w:val="00A968A7"/>
    <w:rsid w:val="00A97681"/>
    <w:rsid w:val="00A97D2F"/>
    <w:rsid w:val="00A97D85"/>
    <w:rsid w:val="00A97F5D"/>
    <w:rsid w:val="00AA01F1"/>
    <w:rsid w:val="00AA09B8"/>
    <w:rsid w:val="00AA0C2A"/>
    <w:rsid w:val="00AA1C62"/>
    <w:rsid w:val="00AA1DD2"/>
    <w:rsid w:val="00AA2E3D"/>
    <w:rsid w:val="00AA3396"/>
    <w:rsid w:val="00AA4636"/>
    <w:rsid w:val="00AA4921"/>
    <w:rsid w:val="00AA4AA8"/>
    <w:rsid w:val="00AA4C91"/>
    <w:rsid w:val="00AA53E5"/>
    <w:rsid w:val="00AA65BE"/>
    <w:rsid w:val="00AA6B68"/>
    <w:rsid w:val="00AA6E5D"/>
    <w:rsid w:val="00AA6F52"/>
    <w:rsid w:val="00AA77FE"/>
    <w:rsid w:val="00AA7864"/>
    <w:rsid w:val="00AB011E"/>
    <w:rsid w:val="00AB01C5"/>
    <w:rsid w:val="00AB0271"/>
    <w:rsid w:val="00AB0573"/>
    <w:rsid w:val="00AB0A53"/>
    <w:rsid w:val="00AB1EB2"/>
    <w:rsid w:val="00AB303B"/>
    <w:rsid w:val="00AB303D"/>
    <w:rsid w:val="00AB4B10"/>
    <w:rsid w:val="00AB4DAD"/>
    <w:rsid w:val="00AB5C9F"/>
    <w:rsid w:val="00AB5E5B"/>
    <w:rsid w:val="00AB6021"/>
    <w:rsid w:val="00AB7D6A"/>
    <w:rsid w:val="00AC0250"/>
    <w:rsid w:val="00AC10C0"/>
    <w:rsid w:val="00AC154D"/>
    <w:rsid w:val="00AC1950"/>
    <w:rsid w:val="00AC1D63"/>
    <w:rsid w:val="00AC226A"/>
    <w:rsid w:val="00AC5193"/>
    <w:rsid w:val="00AC5C62"/>
    <w:rsid w:val="00AC6453"/>
    <w:rsid w:val="00AC6B72"/>
    <w:rsid w:val="00AC7186"/>
    <w:rsid w:val="00AC7290"/>
    <w:rsid w:val="00AC75BE"/>
    <w:rsid w:val="00AD0062"/>
    <w:rsid w:val="00AD0AFC"/>
    <w:rsid w:val="00AD1A0C"/>
    <w:rsid w:val="00AD1E0D"/>
    <w:rsid w:val="00AD220D"/>
    <w:rsid w:val="00AD2466"/>
    <w:rsid w:val="00AD28C6"/>
    <w:rsid w:val="00AD292E"/>
    <w:rsid w:val="00AD310C"/>
    <w:rsid w:val="00AD359B"/>
    <w:rsid w:val="00AD387D"/>
    <w:rsid w:val="00AD42D6"/>
    <w:rsid w:val="00AD4FF8"/>
    <w:rsid w:val="00AD5379"/>
    <w:rsid w:val="00AD5577"/>
    <w:rsid w:val="00AD706C"/>
    <w:rsid w:val="00AD7240"/>
    <w:rsid w:val="00AD7838"/>
    <w:rsid w:val="00AE05A5"/>
    <w:rsid w:val="00AE0782"/>
    <w:rsid w:val="00AE16A0"/>
    <w:rsid w:val="00AE1A57"/>
    <w:rsid w:val="00AE20CC"/>
    <w:rsid w:val="00AE378B"/>
    <w:rsid w:val="00AE3F8A"/>
    <w:rsid w:val="00AE40C1"/>
    <w:rsid w:val="00AE45C1"/>
    <w:rsid w:val="00AE4644"/>
    <w:rsid w:val="00AE4BE1"/>
    <w:rsid w:val="00AE4EDE"/>
    <w:rsid w:val="00AE502C"/>
    <w:rsid w:val="00AE58D2"/>
    <w:rsid w:val="00AE5A18"/>
    <w:rsid w:val="00AE5B05"/>
    <w:rsid w:val="00AE5D5C"/>
    <w:rsid w:val="00AE632A"/>
    <w:rsid w:val="00AE63A6"/>
    <w:rsid w:val="00AE6726"/>
    <w:rsid w:val="00AE688F"/>
    <w:rsid w:val="00AE721A"/>
    <w:rsid w:val="00AE7A81"/>
    <w:rsid w:val="00AF1778"/>
    <w:rsid w:val="00AF19F3"/>
    <w:rsid w:val="00AF1B40"/>
    <w:rsid w:val="00AF1B67"/>
    <w:rsid w:val="00AF26C3"/>
    <w:rsid w:val="00AF2BC5"/>
    <w:rsid w:val="00AF3037"/>
    <w:rsid w:val="00AF30E0"/>
    <w:rsid w:val="00AF32EC"/>
    <w:rsid w:val="00AF4084"/>
    <w:rsid w:val="00AF4831"/>
    <w:rsid w:val="00AF4F85"/>
    <w:rsid w:val="00AF57C0"/>
    <w:rsid w:val="00AF6053"/>
    <w:rsid w:val="00AF65F7"/>
    <w:rsid w:val="00AF6D02"/>
    <w:rsid w:val="00AF7003"/>
    <w:rsid w:val="00AF72F7"/>
    <w:rsid w:val="00AF7AFC"/>
    <w:rsid w:val="00B00542"/>
    <w:rsid w:val="00B00D83"/>
    <w:rsid w:val="00B00EA5"/>
    <w:rsid w:val="00B013C3"/>
    <w:rsid w:val="00B02338"/>
    <w:rsid w:val="00B02BCF"/>
    <w:rsid w:val="00B037DC"/>
    <w:rsid w:val="00B055E8"/>
    <w:rsid w:val="00B058DE"/>
    <w:rsid w:val="00B0593E"/>
    <w:rsid w:val="00B06751"/>
    <w:rsid w:val="00B067C0"/>
    <w:rsid w:val="00B06A8A"/>
    <w:rsid w:val="00B0709C"/>
    <w:rsid w:val="00B07B90"/>
    <w:rsid w:val="00B07F91"/>
    <w:rsid w:val="00B105C9"/>
    <w:rsid w:val="00B10909"/>
    <w:rsid w:val="00B117DB"/>
    <w:rsid w:val="00B11F27"/>
    <w:rsid w:val="00B12EB3"/>
    <w:rsid w:val="00B14012"/>
    <w:rsid w:val="00B14163"/>
    <w:rsid w:val="00B1416A"/>
    <w:rsid w:val="00B1460F"/>
    <w:rsid w:val="00B14BA1"/>
    <w:rsid w:val="00B151A9"/>
    <w:rsid w:val="00B16DD8"/>
    <w:rsid w:val="00B170BF"/>
    <w:rsid w:val="00B174CD"/>
    <w:rsid w:val="00B2027D"/>
    <w:rsid w:val="00B20C75"/>
    <w:rsid w:val="00B20E68"/>
    <w:rsid w:val="00B213D2"/>
    <w:rsid w:val="00B21626"/>
    <w:rsid w:val="00B21E35"/>
    <w:rsid w:val="00B21F21"/>
    <w:rsid w:val="00B23B24"/>
    <w:rsid w:val="00B23E30"/>
    <w:rsid w:val="00B23FE3"/>
    <w:rsid w:val="00B24707"/>
    <w:rsid w:val="00B24780"/>
    <w:rsid w:val="00B249B6"/>
    <w:rsid w:val="00B24B1B"/>
    <w:rsid w:val="00B257E5"/>
    <w:rsid w:val="00B25C9D"/>
    <w:rsid w:val="00B272D2"/>
    <w:rsid w:val="00B27732"/>
    <w:rsid w:val="00B30FE1"/>
    <w:rsid w:val="00B31582"/>
    <w:rsid w:val="00B32327"/>
    <w:rsid w:val="00B32FA0"/>
    <w:rsid w:val="00B3348C"/>
    <w:rsid w:val="00B33909"/>
    <w:rsid w:val="00B33A3C"/>
    <w:rsid w:val="00B3468B"/>
    <w:rsid w:val="00B34C26"/>
    <w:rsid w:val="00B34ECE"/>
    <w:rsid w:val="00B351BD"/>
    <w:rsid w:val="00B3534E"/>
    <w:rsid w:val="00B3548A"/>
    <w:rsid w:val="00B3603A"/>
    <w:rsid w:val="00B361E5"/>
    <w:rsid w:val="00B36B60"/>
    <w:rsid w:val="00B374E9"/>
    <w:rsid w:val="00B37B18"/>
    <w:rsid w:val="00B37B52"/>
    <w:rsid w:val="00B40183"/>
    <w:rsid w:val="00B40513"/>
    <w:rsid w:val="00B41212"/>
    <w:rsid w:val="00B41407"/>
    <w:rsid w:val="00B4168B"/>
    <w:rsid w:val="00B41BBA"/>
    <w:rsid w:val="00B41E4E"/>
    <w:rsid w:val="00B42234"/>
    <w:rsid w:val="00B429E8"/>
    <w:rsid w:val="00B42A26"/>
    <w:rsid w:val="00B4339E"/>
    <w:rsid w:val="00B43813"/>
    <w:rsid w:val="00B43BD8"/>
    <w:rsid w:val="00B445DD"/>
    <w:rsid w:val="00B44661"/>
    <w:rsid w:val="00B446A4"/>
    <w:rsid w:val="00B456CC"/>
    <w:rsid w:val="00B45F9B"/>
    <w:rsid w:val="00B46694"/>
    <w:rsid w:val="00B46700"/>
    <w:rsid w:val="00B468AB"/>
    <w:rsid w:val="00B46A75"/>
    <w:rsid w:val="00B46E95"/>
    <w:rsid w:val="00B47C5C"/>
    <w:rsid w:val="00B50362"/>
    <w:rsid w:val="00B505A6"/>
    <w:rsid w:val="00B511B9"/>
    <w:rsid w:val="00B525EB"/>
    <w:rsid w:val="00B52B92"/>
    <w:rsid w:val="00B52D5B"/>
    <w:rsid w:val="00B530B4"/>
    <w:rsid w:val="00B53255"/>
    <w:rsid w:val="00B53983"/>
    <w:rsid w:val="00B5425A"/>
    <w:rsid w:val="00B54DAD"/>
    <w:rsid w:val="00B55CBB"/>
    <w:rsid w:val="00B56709"/>
    <w:rsid w:val="00B56B01"/>
    <w:rsid w:val="00B56D4B"/>
    <w:rsid w:val="00B57144"/>
    <w:rsid w:val="00B573C2"/>
    <w:rsid w:val="00B57893"/>
    <w:rsid w:val="00B57B00"/>
    <w:rsid w:val="00B57CB6"/>
    <w:rsid w:val="00B6026A"/>
    <w:rsid w:val="00B6068D"/>
    <w:rsid w:val="00B607F9"/>
    <w:rsid w:val="00B60A1F"/>
    <w:rsid w:val="00B614B7"/>
    <w:rsid w:val="00B617F3"/>
    <w:rsid w:val="00B61BC7"/>
    <w:rsid w:val="00B629F8"/>
    <w:rsid w:val="00B631DB"/>
    <w:rsid w:val="00B6364C"/>
    <w:rsid w:val="00B6388A"/>
    <w:rsid w:val="00B63EF5"/>
    <w:rsid w:val="00B64272"/>
    <w:rsid w:val="00B658DA"/>
    <w:rsid w:val="00B66709"/>
    <w:rsid w:val="00B66B1B"/>
    <w:rsid w:val="00B66F7D"/>
    <w:rsid w:val="00B67A14"/>
    <w:rsid w:val="00B7021F"/>
    <w:rsid w:val="00B7030F"/>
    <w:rsid w:val="00B70B7F"/>
    <w:rsid w:val="00B70E1D"/>
    <w:rsid w:val="00B7132B"/>
    <w:rsid w:val="00B7164E"/>
    <w:rsid w:val="00B719F5"/>
    <w:rsid w:val="00B71D3D"/>
    <w:rsid w:val="00B73118"/>
    <w:rsid w:val="00B73F28"/>
    <w:rsid w:val="00B74278"/>
    <w:rsid w:val="00B7511E"/>
    <w:rsid w:val="00B75445"/>
    <w:rsid w:val="00B75810"/>
    <w:rsid w:val="00B76060"/>
    <w:rsid w:val="00B76A3D"/>
    <w:rsid w:val="00B76F57"/>
    <w:rsid w:val="00B77200"/>
    <w:rsid w:val="00B77547"/>
    <w:rsid w:val="00B77CB3"/>
    <w:rsid w:val="00B8016E"/>
    <w:rsid w:val="00B80653"/>
    <w:rsid w:val="00B807FF"/>
    <w:rsid w:val="00B80886"/>
    <w:rsid w:val="00B80AC3"/>
    <w:rsid w:val="00B80C95"/>
    <w:rsid w:val="00B80EC8"/>
    <w:rsid w:val="00B81455"/>
    <w:rsid w:val="00B8158E"/>
    <w:rsid w:val="00B81608"/>
    <w:rsid w:val="00B818C2"/>
    <w:rsid w:val="00B818F6"/>
    <w:rsid w:val="00B81A75"/>
    <w:rsid w:val="00B81CF3"/>
    <w:rsid w:val="00B83419"/>
    <w:rsid w:val="00B836EF"/>
    <w:rsid w:val="00B839FA"/>
    <w:rsid w:val="00B83BFD"/>
    <w:rsid w:val="00B83CAE"/>
    <w:rsid w:val="00B83E87"/>
    <w:rsid w:val="00B845E1"/>
    <w:rsid w:val="00B84D44"/>
    <w:rsid w:val="00B84F22"/>
    <w:rsid w:val="00B86CA5"/>
    <w:rsid w:val="00B87111"/>
    <w:rsid w:val="00B87A1F"/>
    <w:rsid w:val="00B87D7D"/>
    <w:rsid w:val="00B87FC1"/>
    <w:rsid w:val="00B904D1"/>
    <w:rsid w:val="00B9054F"/>
    <w:rsid w:val="00B908EF"/>
    <w:rsid w:val="00B90D17"/>
    <w:rsid w:val="00B9183F"/>
    <w:rsid w:val="00B9291E"/>
    <w:rsid w:val="00B92A2A"/>
    <w:rsid w:val="00B93068"/>
    <w:rsid w:val="00B93A28"/>
    <w:rsid w:val="00B940FA"/>
    <w:rsid w:val="00B942AB"/>
    <w:rsid w:val="00B9456A"/>
    <w:rsid w:val="00B94B48"/>
    <w:rsid w:val="00B95153"/>
    <w:rsid w:val="00B95261"/>
    <w:rsid w:val="00B958E9"/>
    <w:rsid w:val="00B95D5C"/>
    <w:rsid w:val="00B974E0"/>
    <w:rsid w:val="00B97B62"/>
    <w:rsid w:val="00BA00B2"/>
    <w:rsid w:val="00BA032F"/>
    <w:rsid w:val="00BA11B6"/>
    <w:rsid w:val="00BA1ACC"/>
    <w:rsid w:val="00BA2F2E"/>
    <w:rsid w:val="00BA3186"/>
    <w:rsid w:val="00BA3318"/>
    <w:rsid w:val="00BA37F3"/>
    <w:rsid w:val="00BA3ECE"/>
    <w:rsid w:val="00BA4937"/>
    <w:rsid w:val="00BA4A4E"/>
    <w:rsid w:val="00BA4C5A"/>
    <w:rsid w:val="00BA59D5"/>
    <w:rsid w:val="00BA6D2C"/>
    <w:rsid w:val="00BA762D"/>
    <w:rsid w:val="00BA77AE"/>
    <w:rsid w:val="00BB05F6"/>
    <w:rsid w:val="00BB0760"/>
    <w:rsid w:val="00BB0E71"/>
    <w:rsid w:val="00BB1374"/>
    <w:rsid w:val="00BB14B5"/>
    <w:rsid w:val="00BB170B"/>
    <w:rsid w:val="00BB17C1"/>
    <w:rsid w:val="00BB186F"/>
    <w:rsid w:val="00BB1DB5"/>
    <w:rsid w:val="00BB2590"/>
    <w:rsid w:val="00BB2A84"/>
    <w:rsid w:val="00BB2E17"/>
    <w:rsid w:val="00BB3BD2"/>
    <w:rsid w:val="00BB425F"/>
    <w:rsid w:val="00BB5148"/>
    <w:rsid w:val="00BB521C"/>
    <w:rsid w:val="00BB5BF3"/>
    <w:rsid w:val="00BB7142"/>
    <w:rsid w:val="00BB783E"/>
    <w:rsid w:val="00BB7A59"/>
    <w:rsid w:val="00BC16FF"/>
    <w:rsid w:val="00BC1C12"/>
    <w:rsid w:val="00BC1E56"/>
    <w:rsid w:val="00BC28F0"/>
    <w:rsid w:val="00BC29BF"/>
    <w:rsid w:val="00BC3299"/>
    <w:rsid w:val="00BC349A"/>
    <w:rsid w:val="00BC34F3"/>
    <w:rsid w:val="00BC35F0"/>
    <w:rsid w:val="00BC37AA"/>
    <w:rsid w:val="00BC37C9"/>
    <w:rsid w:val="00BC3ECE"/>
    <w:rsid w:val="00BC4067"/>
    <w:rsid w:val="00BC41E2"/>
    <w:rsid w:val="00BC4849"/>
    <w:rsid w:val="00BC4FCA"/>
    <w:rsid w:val="00BC5300"/>
    <w:rsid w:val="00BC5994"/>
    <w:rsid w:val="00BC5E80"/>
    <w:rsid w:val="00BC625C"/>
    <w:rsid w:val="00BC62EC"/>
    <w:rsid w:val="00BC78D0"/>
    <w:rsid w:val="00BC7C2C"/>
    <w:rsid w:val="00BD0133"/>
    <w:rsid w:val="00BD068B"/>
    <w:rsid w:val="00BD09A0"/>
    <w:rsid w:val="00BD0ADA"/>
    <w:rsid w:val="00BD1613"/>
    <w:rsid w:val="00BD176E"/>
    <w:rsid w:val="00BD20B8"/>
    <w:rsid w:val="00BD20EE"/>
    <w:rsid w:val="00BD22D4"/>
    <w:rsid w:val="00BD24F4"/>
    <w:rsid w:val="00BD2BEB"/>
    <w:rsid w:val="00BD369D"/>
    <w:rsid w:val="00BD379D"/>
    <w:rsid w:val="00BD384C"/>
    <w:rsid w:val="00BD3C72"/>
    <w:rsid w:val="00BD3CAB"/>
    <w:rsid w:val="00BD42D7"/>
    <w:rsid w:val="00BD4888"/>
    <w:rsid w:val="00BD4A98"/>
    <w:rsid w:val="00BD5992"/>
    <w:rsid w:val="00BD5C73"/>
    <w:rsid w:val="00BD6FE8"/>
    <w:rsid w:val="00BD7844"/>
    <w:rsid w:val="00BE0846"/>
    <w:rsid w:val="00BE085A"/>
    <w:rsid w:val="00BE08B7"/>
    <w:rsid w:val="00BE162D"/>
    <w:rsid w:val="00BE16E8"/>
    <w:rsid w:val="00BE2168"/>
    <w:rsid w:val="00BE3189"/>
    <w:rsid w:val="00BE3306"/>
    <w:rsid w:val="00BE33B4"/>
    <w:rsid w:val="00BE41DA"/>
    <w:rsid w:val="00BE41E0"/>
    <w:rsid w:val="00BE4710"/>
    <w:rsid w:val="00BE5047"/>
    <w:rsid w:val="00BE55EC"/>
    <w:rsid w:val="00BE5671"/>
    <w:rsid w:val="00BE608C"/>
    <w:rsid w:val="00BE67CB"/>
    <w:rsid w:val="00BE7063"/>
    <w:rsid w:val="00BE76A6"/>
    <w:rsid w:val="00BE7B71"/>
    <w:rsid w:val="00BE7D66"/>
    <w:rsid w:val="00BF03DD"/>
    <w:rsid w:val="00BF0513"/>
    <w:rsid w:val="00BF0923"/>
    <w:rsid w:val="00BF0C57"/>
    <w:rsid w:val="00BF0D11"/>
    <w:rsid w:val="00BF1798"/>
    <w:rsid w:val="00BF191D"/>
    <w:rsid w:val="00BF37C5"/>
    <w:rsid w:val="00BF500B"/>
    <w:rsid w:val="00BF582D"/>
    <w:rsid w:val="00BF61A0"/>
    <w:rsid w:val="00BF62DE"/>
    <w:rsid w:val="00BF68A8"/>
    <w:rsid w:val="00BF6A0F"/>
    <w:rsid w:val="00BF6B72"/>
    <w:rsid w:val="00BF6B87"/>
    <w:rsid w:val="00BF7340"/>
    <w:rsid w:val="00C00131"/>
    <w:rsid w:val="00C0076C"/>
    <w:rsid w:val="00C00B07"/>
    <w:rsid w:val="00C00EFA"/>
    <w:rsid w:val="00C02B74"/>
    <w:rsid w:val="00C041E2"/>
    <w:rsid w:val="00C04529"/>
    <w:rsid w:val="00C05192"/>
    <w:rsid w:val="00C05AC6"/>
    <w:rsid w:val="00C060E2"/>
    <w:rsid w:val="00C06594"/>
    <w:rsid w:val="00C06BDA"/>
    <w:rsid w:val="00C06E93"/>
    <w:rsid w:val="00C07DF6"/>
    <w:rsid w:val="00C07EEC"/>
    <w:rsid w:val="00C10006"/>
    <w:rsid w:val="00C109AA"/>
    <w:rsid w:val="00C10F91"/>
    <w:rsid w:val="00C1120D"/>
    <w:rsid w:val="00C12183"/>
    <w:rsid w:val="00C12A5B"/>
    <w:rsid w:val="00C12CEB"/>
    <w:rsid w:val="00C13469"/>
    <w:rsid w:val="00C1375C"/>
    <w:rsid w:val="00C139AE"/>
    <w:rsid w:val="00C13B92"/>
    <w:rsid w:val="00C13BE0"/>
    <w:rsid w:val="00C142F0"/>
    <w:rsid w:val="00C142FA"/>
    <w:rsid w:val="00C145CE"/>
    <w:rsid w:val="00C14AFD"/>
    <w:rsid w:val="00C14C63"/>
    <w:rsid w:val="00C14DD8"/>
    <w:rsid w:val="00C15303"/>
    <w:rsid w:val="00C15404"/>
    <w:rsid w:val="00C211C4"/>
    <w:rsid w:val="00C21214"/>
    <w:rsid w:val="00C2131B"/>
    <w:rsid w:val="00C21429"/>
    <w:rsid w:val="00C217C5"/>
    <w:rsid w:val="00C21F60"/>
    <w:rsid w:val="00C21FEC"/>
    <w:rsid w:val="00C22232"/>
    <w:rsid w:val="00C22A4B"/>
    <w:rsid w:val="00C24847"/>
    <w:rsid w:val="00C2510C"/>
    <w:rsid w:val="00C25A8A"/>
    <w:rsid w:val="00C25EA3"/>
    <w:rsid w:val="00C2675F"/>
    <w:rsid w:val="00C2697F"/>
    <w:rsid w:val="00C269C9"/>
    <w:rsid w:val="00C27F0F"/>
    <w:rsid w:val="00C31582"/>
    <w:rsid w:val="00C321AB"/>
    <w:rsid w:val="00C32E6A"/>
    <w:rsid w:val="00C33249"/>
    <w:rsid w:val="00C33C02"/>
    <w:rsid w:val="00C33E6E"/>
    <w:rsid w:val="00C34B5B"/>
    <w:rsid w:val="00C34BF8"/>
    <w:rsid w:val="00C35C27"/>
    <w:rsid w:val="00C37412"/>
    <w:rsid w:val="00C40019"/>
    <w:rsid w:val="00C4027D"/>
    <w:rsid w:val="00C406BF"/>
    <w:rsid w:val="00C40FBB"/>
    <w:rsid w:val="00C41016"/>
    <w:rsid w:val="00C4177C"/>
    <w:rsid w:val="00C41D74"/>
    <w:rsid w:val="00C42439"/>
    <w:rsid w:val="00C42CD2"/>
    <w:rsid w:val="00C42D46"/>
    <w:rsid w:val="00C43CB5"/>
    <w:rsid w:val="00C4428B"/>
    <w:rsid w:val="00C4440F"/>
    <w:rsid w:val="00C444CA"/>
    <w:rsid w:val="00C44C62"/>
    <w:rsid w:val="00C453EE"/>
    <w:rsid w:val="00C45C63"/>
    <w:rsid w:val="00C46FD6"/>
    <w:rsid w:val="00C47463"/>
    <w:rsid w:val="00C47914"/>
    <w:rsid w:val="00C47D82"/>
    <w:rsid w:val="00C47FCE"/>
    <w:rsid w:val="00C512E2"/>
    <w:rsid w:val="00C5186A"/>
    <w:rsid w:val="00C51E67"/>
    <w:rsid w:val="00C51F82"/>
    <w:rsid w:val="00C528F1"/>
    <w:rsid w:val="00C53DA2"/>
    <w:rsid w:val="00C54942"/>
    <w:rsid w:val="00C55944"/>
    <w:rsid w:val="00C564C3"/>
    <w:rsid w:val="00C56611"/>
    <w:rsid w:val="00C56F04"/>
    <w:rsid w:val="00C57017"/>
    <w:rsid w:val="00C5717F"/>
    <w:rsid w:val="00C57457"/>
    <w:rsid w:val="00C57701"/>
    <w:rsid w:val="00C57D20"/>
    <w:rsid w:val="00C57DB1"/>
    <w:rsid w:val="00C60CB3"/>
    <w:rsid w:val="00C6149D"/>
    <w:rsid w:val="00C61567"/>
    <w:rsid w:val="00C62DC5"/>
    <w:rsid w:val="00C63087"/>
    <w:rsid w:val="00C647FE"/>
    <w:rsid w:val="00C658D5"/>
    <w:rsid w:val="00C65B68"/>
    <w:rsid w:val="00C66565"/>
    <w:rsid w:val="00C66578"/>
    <w:rsid w:val="00C66CF3"/>
    <w:rsid w:val="00C670D3"/>
    <w:rsid w:val="00C67CDF"/>
    <w:rsid w:val="00C703C9"/>
    <w:rsid w:val="00C7098F"/>
    <w:rsid w:val="00C720AA"/>
    <w:rsid w:val="00C7277A"/>
    <w:rsid w:val="00C72FEC"/>
    <w:rsid w:val="00C73753"/>
    <w:rsid w:val="00C7392F"/>
    <w:rsid w:val="00C73AE0"/>
    <w:rsid w:val="00C73CF6"/>
    <w:rsid w:val="00C74700"/>
    <w:rsid w:val="00C75F7B"/>
    <w:rsid w:val="00C762F8"/>
    <w:rsid w:val="00C76458"/>
    <w:rsid w:val="00C76EAB"/>
    <w:rsid w:val="00C7731F"/>
    <w:rsid w:val="00C774FF"/>
    <w:rsid w:val="00C77743"/>
    <w:rsid w:val="00C8044D"/>
    <w:rsid w:val="00C80579"/>
    <w:rsid w:val="00C80C27"/>
    <w:rsid w:val="00C81878"/>
    <w:rsid w:val="00C81F7A"/>
    <w:rsid w:val="00C82859"/>
    <w:rsid w:val="00C8344D"/>
    <w:rsid w:val="00C83D19"/>
    <w:rsid w:val="00C84871"/>
    <w:rsid w:val="00C859F6"/>
    <w:rsid w:val="00C85B8E"/>
    <w:rsid w:val="00C85E24"/>
    <w:rsid w:val="00C85E4A"/>
    <w:rsid w:val="00C865F8"/>
    <w:rsid w:val="00C87002"/>
    <w:rsid w:val="00C87569"/>
    <w:rsid w:val="00C87D8F"/>
    <w:rsid w:val="00C87EB7"/>
    <w:rsid w:val="00C90692"/>
    <w:rsid w:val="00C909B0"/>
    <w:rsid w:val="00C90AD7"/>
    <w:rsid w:val="00C91292"/>
    <w:rsid w:val="00C9167A"/>
    <w:rsid w:val="00C917A2"/>
    <w:rsid w:val="00C91FA7"/>
    <w:rsid w:val="00C921DC"/>
    <w:rsid w:val="00C92FD2"/>
    <w:rsid w:val="00C939AD"/>
    <w:rsid w:val="00C93AEC"/>
    <w:rsid w:val="00C93E85"/>
    <w:rsid w:val="00C94517"/>
    <w:rsid w:val="00C94881"/>
    <w:rsid w:val="00C95357"/>
    <w:rsid w:val="00C9555D"/>
    <w:rsid w:val="00C95B76"/>
    <w:rsid w:val="00C95E7F"/>
    <w:rsid w:val="00C97B67"/>
    <w:rsid w:val="00C97E74"/>
    <w:rsid w:val="00CA0450"/>
    <w:rsid w:val="00CA0F49"/>
    <w:rsid w:val="00CA0FFC"/>
    <w:rsid w:val="00CA2E7A"/>
    <w:rsid w:val="00CA32D3"/>
    <w:rsid w:val="00CA3311"/>
    <w:rsid w:val="00CA356C"/>
    <w:rsid w:val="00CA3647"/>
    <w:rsid w:val="00CA36AC"/>
    <w:rsid w:val="00CA3C70"/>
    <w:rsid w:val="00CA3DCF"/>
    <w:rsid w:val="00CA3F20"/>
    <w:rsid w:val="00CA3F79"/>
    <w:rsid w:val="00CA4513"/>
    <w:rsid w:val="00CA67AF"/>
    <w:rsid w:val="00CA6E1D"/>
    <w:rsid w:val="00CA7AFD"/>
    <w:rsid w:val="00CB2230"/>
    <w:rsid w:val="00CB3218"/>
    <w:rsid w:val="00CB327A"/>
    <w:rsid w:val="00CB3F29"/>
    <w:rsid w:val="00CB4500"/>
    <w:rsid w:val="00CB5607"/>
    <w:rsid w:val="00CB58D0"/>
    <w:rsid w:val="00CB5C5F"/>
    <w:rsid w:val="00CB5DA7"/>
    <w:rsid w:val="00CB654B"/>
    <w:rsid w:val="00CB679B"/>
    <w:rsid w:val="00CB76B3"/>
    <w:rsid w:val="00CB773D"/>
    <w:rsid w:val="00CC026B"/>
    <w:rsid w:val="00CC0FA4"/>
    <w:rsid w:val="00CC0FB9"/>
    <w:rsid w:val="00CC26A1"/>
    <w:rsid w:val="00CC36AF"/>
    <w:rsid w:val="00CC39B0"/>
    <w:rsid w:val="00CC566A"/>
    <w:rsid w:val="00CC5735"/>
    <w:rsid w:val="00CC5AF5"/>
    <w:rsid w:val="00CC5E38"/>
    <w:rsid w:val="00CC6F4D"/>
    <w:rsid w:val="00CC755B"/>
    <w:rsid w:val="00CC78AD"/>
    <w:rsid w:val="00CC79E5"/>
    <w:rsid w:val="00CC7A70"/>
    <w:rsid w:val="00CC7E61"/>
    <w:rsid w:val="00CD0498"/>
    <w:rsid w:val="00CD0650"/>
    <w:rsid w:val="00CD0759"/>
    <w:rsid w:val="00CD0C29"/>
    <w:rsid w:val="00CD0C9E"/>
    <w:rsid w:val="00CD1652"/>
    <w:rsid w:val="00CD1675"/>
    <w:rsid w:val="00CD22C9"/>
    <w:rsid w:val="00CD2944"/>
    <w:rsid w:val="00CD29A5"/>
    <w:rsid w:val="00CD3080"/>
    <w:rsid w:val="00CD3185"/>
    <w:rsid w:val="00CD354B"/>
    <w:rsid w:val="00CD45E6"/>
    <w:rsid w:val="00CD48C3"/>
    <w:rsid w:val="00CD4AE8"/>
    <w:rsid w:val="00CD5366"/>
    <w:rsid w:val="00CD5B14"/>
    <w:rsid w:val="00CD5F57"/>
    <w:rsid w:val="00CD6532"/>
    <w:rsid w:val="00CD6659"/>
    <w:rsid w:val="00CD6D15"/>
    <w:rsid w:val="00CD6E9A"/>
    <w:rsid w:val="00CD710B"/>
    <w:rsid w:val="00CD74D4"/>
    <w:rsid w:val="00CD788E"/>
    <w:rsid w:val="00CD7968"/>
    <w:rsid w:val="00CD798C"/>
    <w:rsid w:val="00CE0AFD"/>
    <w:rsid w:val="00CE0D93"/>
    <w:rsid w:val="00CE1A06"/>
    <w:rsid w:val="00CE1DEB"/>
    <w:rsid w:val="00CE27DD"/>
    <w:rsid w:val="00CE3190"/>
    <w:rsid w:val="00CE3199"/>
    <w:rsid w:val="00CE4143"/>
    <w:rsid w:val="00CE4BDD"/>
    <w:rsid w:val="00CE5B7E"/>
    <w:rsid w:val="00CE5E03"/>
    <w:rsid w:val="00CE640C"/>
    <w:rsid w:val="00CE6F23"/>
    <w:rsid w:val="00CF1308"/>
    <w:rsid w:val="00CF1547"/>
    <w:rsid w:val="00CF189A"/>
    <w:rsid w:val="00CF25BE"/>
    <w:rsid w:val="00CF2A94"/>
    <w:rsid w:val="00CF3062"/>
    <w:rsid w:val="00CF33B4"/>
    <w:rsid w:val="00CF3C0C"/>
    <w:rsid w:val="00CF3E3E"/>
    <w:rsid w:val="00CF5BE8"/>
    <w:rsid w:val="00CF6AEA"/>
    <w:rsid w:val="00CF6BC2"/>
    <w:rsid w:val="00D00AA5"/>
    <w:rsid w:val="00D00D00"/>
    <w:rsid w:val="00D00D31"/>
    <w:rsid w:val="00D0189A"/>
    <w:rsid w:val="00D01922"/>
    <w:rsid w:val="00D01A10"/>
    <w:rsid w:val="00D024B8"/>
    <w:rsid w:val="00D02934"/>
    <w:rsid w:val="00D029D3"/>
    <w:rsid w:val="00D02A5F"/>
    <w:rsid w:val="00D0502F"/>
    <w:rsid w:val="00D0512C"/>
    <w:rsid w:val="00D053C6"/>
    <w:rsid w:val="00D05C4A"/>
    <w:rsid w:val="00D06218"/>
    <w:rsid w:val="00D0689D"/>
    <w:rsid w:val="00D069D9"/>
    <w:rsid w:val="00D070F5"/>
    <w:rsid w:val="00D07B82"/>
    <w:rsid w:val="00D10CF7"/>
    <w:rsid w:val="00D1108B"/>
    <w:rsid w:val="00D13728"/>
    <w:rsid w:val="00D13B74"/>
    <w:rsid w:val="00D14072"/>
    <w:rsid w:val="00D14453"/>
    <w:rsid w:val="00D15137"/>
    <w:rsid w:val="00D20B98"/>
    <w:rsid w:val="00D21176"/>
    <w:rsid w:val="00D2187A"/>
    <w:rsid w:val="00D21C3D"/>
    <w:rsid w:val="00D22814"/>
    <w:rsid w:val="00D22982"/>
    <w:rsid w:val="00D22ABD"/>
    <w:rsid w:val="00D236BF"/>
    <w:rsid w:val="00D23BA5"/>
    <w:rsid w:val="00D23D65"/>
    <w:rsid w:val="00D244DA"/>
    <w:rsid w:val="00D244F4"/>
    <w:rsid w:val="00D24E24"/>
    <w:rsid w:val="00D265BD"/>
    <w:rsid w:val="00D26E74"/>
    <w:rsid w:val="00D27473"/>
    <w:rsid w:val="00D3013F"/>
    <w:rsid w:val="00D303F4"/>
    <w:rsid w:val="00D30710"/>
    <w:rsid w:val="00D30867"/>
    <w:rsid w:val="00D30EAF"/>
    <w:rsid w:val="00D31AC5"/>
    <w:rsid w:val="00D320FE"/>
    <w:rsid w:val="00D32302"/>
    <w:rsid w:val="00D32FBF"/>
    <w:rsid w:val="00D339D5"/>
    <w:rsid w:val="00D340E0"/>
    <w:rsid w:val="00D34A2C"/>
    <w:rsid w:val="00D34E16"/>
    <w:rsid w:val="00D35951"/>
    <w:rsid w:val="00D35B84"/>
    <w:rsid w:val="00D362DB"/>
    <w:rsid w:val="00D367ED"/>
    <w:rsid w:val="00D3735C"/>
    <w:rsid w:val="00D37389"/>
    <w:rsid w:val="00D378DA"/>
    <w:rsid w:val="00D37F44"/>
    <w:rsid w:val="00D40762"/>
    <w:rsid w:val="00D40BA1"/>
    <w:rsid w:val="00D40C91"/>
    <w:rsid w:val="00D41270"/>
    <w:rsid w:val="00D42522"/>
    <w:rsid w:val="00D4256B"/>
    <w:rsid w:val="00D42721"/>
    <w:rsid w:val="00D42D59"/>
    <w:rsid w:val="00D43284"/>
    <w:rsid w:val="00D43DE4"/>
    <w:rsid w:val="00D44427"/>
    <w:rsid w:val="00D44D71"/>
    <w:rsid w:val="00D44D80"/>
    <w:rsid w:val="00D46509"/>
    <w:rsid w:val="00D46AFD"/>
    <w:rsid w:val="00D46B11"/>
    <w:rsid w:val="00D477FF"/>
    <w:rsid w:val="00D4797B"/>
    <w:rsid w:val="00D47D34"/>
    <w:rsid w:val="00D47E5A"/>
    <w:rsid w:val="00D50165"/>
    <w:rsid w:val="00D5029A"/>
    <w:rsid w:val="00D51416"/>
    <w:rsid w:val="00D51FF4"/>
    <w:rsid w:val="00D52707"/>
    <w:rsid w:val="00D52A30"/>
    <w:rsid w:val="00D5302A"/>
    <w:rsid w:val="00D53EF6"/>
    <w:rsid w:val="00D54130"/>
    <w:rsid w:val="00D5424D"/>
    <w:rsid w:val="00D550EC"/>
    <w:rsid w:val="00D55575"/>
    <w:rsid w:val="00D57485"/>
    <w:rsid w:val="00D574B6"/>
    <w:rsid w:val="00D575BE"/>
    <w:rsid w:val="00D607C7"/>
    <w:rsid w:val="00D608D1"/>
    <w:rsid w:val="00D60D66"/>
    <w:rsid w:val="00D61534"/>
    <w:rsid w:val="00D6173B"/>
    <w:rsid w:val="00D61EA2"/>
    <w:rsid w:val="00D62110"/>
    <w:rsid w:val="00D62468"/>
    <w:rsid w:val="00D62A17"/>
    <w:rsid w:val="00D63713"/>
    <w:rsid w:val="00D63875"/>
    <w:rsid w:val="00D64A0F"/>
    <w:rsid w:val="00D64A55"/>
    <w:rsid w:val="00D656BE"/>
    <w:rsid w:val="00D65E69"/>
    <w:rsid w:val="00D66280"/>
    <w:rsid w:val="00D666EE"/>
    <w:rsid w:val="00D66AE0"/>
    <w:rsid w:val="00D67890"/>
    <w:rsid w:val="00D709A1"/>
    <w:rsid w:val="00D70E1A"/>
    <w:rsid w:val="00D71781"/>
    <w:rsid w:val="00D719F4"/>
    <w:rsid w:val="00D71C00"/>
    <w:rsid w:val="00D71C16"/>
    <w:rsid w:val="00D72888"/>
    <w:rsid w:val="00D72CB5"/>
    <w:rsid w:val="00D72D31"/>
    <w:rsid w:val="00D735B5"/>
    <w:rsid w:val="00D73AC0"/>
    <w:rsid w:val="00D75F44"/>
    <w:rsid w:val="00D7600D"/>
    <w:rsid w:val="00D76EA3"/>
    <w:rsid w:val="00D7793C"/>
    <w:rsid w:val="00D80285"/>
    <w:rsid w:val="00D808ED"/>
    <w:rsid w:val="00D812E6"/>
    <w:rsid w:val="00D81C50"/>
    <w:rsid w:val="00D81F8A"/>
    <w:rsid w:val="00D82CA6"/>
    <w:rsid w:val="00D82DB6"/>
    <w:rsid w:val="00D8355F"/>
    <w:rsid w:val="00D83975"/>
    <w:rsid w:val="00D8451C"/>
    <w:rsid w:val="00D84B0C"/>
    <w:rsid w:val="00D84B22"/>
    <w:rsid w:val="00D84FE3"/>
    <w:rsid w:val="00D852A7"/>
    <w:rsid w:val="00D8588B"/>
    <w:rsid w:val="00D86B3A"/>
    <w:rsid w:val="00D86E52"/>
    <w:rsid w:val="00D87D1A"/>
    <w:rsid w:val="00D87DF6"/>
    <w:rsid w:val="00D9027D"/>
    <w:rsid w:val="00D90680"/>
    <w:rsid w:val="00D90D5A"/>
    <w:rsid w:val="00D916E2"/>
    <w:rsid w:val="00D91FA3"/>
    <w:rsid w:val="00D9359A"/>
    <w:rsid w:val="00D9394B"/>
    <w:rsid w:val="00D948C4"/>
    <w:rsid w:val="00D94BEB"/>
    <w:rsid w:val="00D95C1B"/>
    <w:rsid w:val="00D9648E"/>
    <w:rsid w:val="00D966CF"/>
    <w:rsid w:val="00D969E2"/>
    <w:rsid w:val="00D970C6"/>
    <w:rsid w:val="00D970FF"/>
    <w:rsid w:val="00D973F9"/>
    <w:rsid w:val="00D974A3"/>
    <w:rsid w:val="00D97E3D"/>
    <w:rsid w:val="00DA00DB"/>
    <w:rsid w:val="00DA058C"/>
    <w:rsid w:val="00DA1C87"/>
    <w:rsid w:val="00DA1D34"/>
    <w:rsid w:val="00DA1DDD"/>
    <w:rsid w:val="00DA28AA"/>
    <w:rsid w:val="00DA29F4"/>
    <w:rsid w:val="00DA2BD5"/>
    <w:rsid w:val="00DA2E4D"/>
    <w:rsid w:val="00DA3098"/>
    <w:rsid w:val="00DA445D"/>
    <w:rsid w:val="00DA470A"/>
    <w:rsid w:val="00DA4817"/>
    <w:rsid w:val="00DA520F"/>
    <w:rsid w:val="00DA5F4D"/>
    <w:rsid w:val="00DA665D"/>
    <w:rsid w:val="00DA6AB4"/>
    <w:rsid w:val="00DA6EE8"/>
    <w:rsid w:val="00DA6F91"/>
    <w:rsid w:val="00DA6F9A"/>
    <w:rsid w:val="00DA769C"/>
    <w:rsid w:val="00DA7A36"/>
    <w:rsid w:val="00DA7B56"/>
    <w:rsid w:val="00DA7F54"/>
    <w:rsid w:val="00DB0038"/>
    <w:rsid w:val="00DB0B33"/>
    <w:rsid w:val="00DB1A5E"/>
    <w:rsid w:val="00DB2119"/>
    <w:rsid w:val="00DB2D85"/>
    <w:rsid w:val="00DB31ED"/>
    <w:rsid w:val="00DB36FA"/>
    <w:rsid w:val="00DB3806"/>
    <w:rsid w:val="00DB38FF"/>
    <w:rsid w:val="00DB398D"/>
    <w:rsid w:val="00DB39BF"/>
    <w:rsid w:val="00DB3A96"/>
    <w:rsid w:val="00DB4C06"/>
    <w:rsid w:val="00DB51AB"/>
    <w:rsid w:val="00DB54CF"/>
    <w:rsid w:val="00DB64B9"/>
    <w:rsid w:val="00DB6688"/>
    <w:rsid w:val="00DB66D6"/>
    <w:rsid w:val="00DB6E52"/>
    <w:rsid w:val="00DB7914"/>
    <w:rsid w:val="00DB7D8F"/>
    <w:rsid w:val="00DC10F4"/>
    <w:rsid w:val="00DC1403"/>
    <w:rsid w:val="00DC191D"/>
    <w:rsid w:val="00DC1934"/>
    <w:rsid w:val="00DC1976"/>
    <w:rsid w:val="00DC2387"/>
    <w:rsid w:val="00DC2E5D"/>
    <w:rsid w:val="00DC3389"/>
    <w:rsid w:val="00DC3C84"/>
    <w:rsid w:val="00DC46B2"/>
    <w:rsid w:val="00DC534E"/>
    <w:rsid w:val="00DC5500"/>
    <w:rsid w:val="00DC67F9"/>
    <w:rsid w:val="00DC68F5"/>
    <w:rsid w:val="00DC709C"/>
    <w:rsid w:val="00DC77AE"/>
    <w:rsid w:val="00DC77CA"/>
    <w:rsid w:val="00DC783B"/>
    <w:rsid w:val="00DD0618"/>
    <w:rsid w:val="00DD13D4"/>
    <w:rsid w:val="00DD1B42"/>
    <w:rsid w:val="00DD212F"/>
    <w:rsid w:val="00DD3772"/>
    <w:rsid w:val="00DD4824"/>
    <w:rsid w:val="00DD52BD"/>
    <w:rsid w:val="00DD57CB"/>
    <w:rsid w:val="00DD70B1"/>
    <w:rsid w:val="00DD779B"/>
    <w:rsid w:val="00DE0950"/>
    <w:rsid w:val="00DE17DB"/>
    <w:rsid w:val="00DE185D"/>
    <w:rsid w:val="00DE188A"/>
    <w:rsid w:val="00DE22AA"/>
    <w:rsid w:val="00DE2392"/>
    <w:rsid w:val="00DE2B6E"/>
    <w:rsid w:val="00DE2E27"/>
    <w:rsid w:val="00DE2FB7"/>
    <w:rsid w:val="00DE335E"/>
    <w:rsid w:val="00DE3759"/>
    <w:rsid w:val="00DE3AC9"/>
    <w:rsid w:val="00DE46E7"/>
    <w:rsid w:val="00DE4AEC"/>
    <w:rsid w:val="00DE4DD3"/>
    <w:rsid w:val="00DE584B"/>
    <w:rsid w:val="00DE5DDE"/>
    <w:rsid w:val="00DE6A06"/>
    <w:rsid w:val="00DE6C92"/>
    <w:rsid w:val="00DE7AFF"/>
    <w:rsid w:val="00DE7D38"/>
    <w:rsid w:val="00DF0265"/>
    <w:rsid w:val="00DF0844"/>
    <w:rsid w:val="00DF0C0D"/>
    <w:rsid w:val="00DF1335"/>
    <w:rsid w:val="00DF1B80"/>
    <w:rsid w:val="00DF2869"/>
    <w:rsid w:val="00DF3BF3"/>
    <w:rsid w:val="00DF43CA"/>
    <w:rsid w:val="00DF4D9A"/>
    <w:rsid w:val="00DF5D75"/>
    <w:rsid w:val="00DF6008"/>
    <w:rsid w:val="00DF6528"/>
    <w:rsid w:val="00DF71DA"/>
    <w:rsid w:val="00DF74EF"/>
    <w:rsid w:val="00DF7DF3"/>
    <w:rsid w:val="00E01A0C"/>
    <w:rsid w:val="00E01BA2"/>
    <w:rsid w:val="00E01C1D"/>
    <w:rsid w:val="00E01E95"/>
    <w:rsid w:val="00E02215"/>
    <w:rsid w:val="00E022B2"/>
    <w:rsid w:val="00E02BC6"/>
    <w:rsid w:val="00E02F73"/>
    <w:rsid w:val="00E0331F"/>
    <w:rsid w:val="00E041A8"/>
    <w:rsid w:val="00E04449"/>
    <w:rsid w:val="00E05441"/>
    <w:rsid w:val="00E058CE"/>
    <w:rsid w:val="00E05B91"/>
    <w:rsid w:val="00E05F69"/>
    <w:rsid w:val="00E06491"/>
    <w:rsid w:val="00E06794"/>
    <w:rsid w:val="00E069D2"/>
    <w:rsid w:val="00E07868"/>
    <w:rsid w:val="00E1036D"/>
    <w:rsid w:val="00E11BE3"/>
    <w:rsid w:val="00E11FBC"/>
    <w:rsid w:val="00E124CA"/>
    <w:rsid w:val="00E1343C"/>
    <w:rsid w:val="00E13BD6"/>
    <w:rsid w:val="00E13F1A"/>
    <w:rsid w:val="00E14262"/>
    <w:rsid w:val="00E146B7"/>
    <w:rsid w:val="00E14D89"/>
    <w:rsid w:val="00E15283"/>
    <w:rsid w:val="00E153FE"/>
    <w:rsid w:val="00E15501"/>
    <w:rsid w:val="00E15C77"/>
    <w:rsid w:val="00E15FE5"/>
    <w:rsid w:val="00E16299"/>
    <w:rsid w:val="00E165A8"/>
    <w:rsid w:val="00E17A02"/>
    <w:rsid w:val="00E17B62"/>
    <w:rsid w:val="00E2020E"/>
    <w:rsid w:val="00E2029D"/>
    <w:rsid w:val="00E2077E"/>
    <w:rsid w:val="00E2143B"/>
    <w:rsid w:val="00E214B3"/>
    <w:rsid w:val="00E21FB6"/>
    <w:rsid w:val="00E2399C"/>
    <w:rsid w:val="00E245AA"/>
    <w:rsid w:val="00E259B1"/>
    <w:rsid w:val="00E2612B"/>
    <w:rsid w:val="00E26F51"/>
    <w:rsid w:val="00E2744E"/>
    <w:rsid w:val="00E300CF"/>
    <w:rsid w:val="00E3185E"/>
    <w:rsid w:val="00E318AC"/>
    <w:rsid w:val="00E3220E"/>
    <w:rsid w:val="00E32453"/>
    <w:rsid w:val="00E326EB"/>
    <w:rsid w:val="00E329DF"/>
    <w:rsid w:val="00E3401F"/>
    <w:rsid w:val="00E35345"/>
    <w:rsid w:val="00E35AB5"/>
    <w:rsid w:val="00E367FB"/>
    <w:rsid w:val="00E3742B"/>
    <w:rsid w:val="00E37B23"/>
    <w:rsid w:val="00E40B7D"/>
    <w:rsid w:val="00E417B5"/>
    <w:rsid w:val="00E417BD"/>
    <w:rsid w:val="00E41BEC"/>
    <w:rsid w:val="00E42829"/>
    <w:rsid w:val="00E42967"/>
    <w:rsid w:val="00E42B42"/>
    <w:rsid w:val="00E43503"/>
    <w:rsid w:val="00E44063"/>
    <w:rsid w:val="00E45035"/>
    <w:rsid w:val="00E451D5"/>
    <w:rsid w:val="00E452B6"/>
    <w:rsid w:val="00E45EDE"/>
    <w:rsid w:val="00E46A4A"/>
    <w:rsid w:val="00E46C6C"/>
    <w:rsid w:val="00E474F0"/>
    <w:rsid w:val="00E50909"/>
    <w:rsid w:val="00E50E35"/>
    <w:rsid w:val="00E5223A"/>
    <w:rsid w:val="00E526D5"/>
    <w:rsid w:val="00E52851"/>
    <w:rsid w:val="00E53068"/>
    <w:rsid w:val="00E5308A"/>
    <w:rsid w:val="00E53FF5"/>
    <w:rsid w:val="00E5442C"/>
    <w:rsid w:val="00E544C6"/>
    <w:rsid w:val="00E54852"/>
    <w:rsid w:val="00E551EE"/>
    <w:rsid w:val="00E5589A"/>
    <w:rsid w:val="00E55DE9"/>
    <w:rsid w:val="00E55EA3"/>
    <w:rsid w:val="00E56BE9"/>
    <w:rsid w:val="00E56E84"/>
    <w:rsid w:val="00E56F11"/>
    <w:rsid w:val="00E575B2"/>
    <w:rsid w:val="00E5792B"/>
    <w:rsid w:val="00E603F2"/>
    <w:rsid w:val="00E6041F"/>
    <w:rsid w:val="00E6063B"/>
    <w:rsid w:val="00E607F0"/>
    <w:rsid w:val="00E609A4"/>
    <w:rsid w:val="00E614A1"/>
    <w:rsid w:val="00E620BE"/>
    <w:rsid w:val="00E62271"/>
    <w:rsid w:val="00E624E5"/>
    <w:rsid w:val="00E625BD"/>
    <w:rsid w:val="00E6370A"/>
    <w:rsid w:val="00E63BD4"/>
    <w:rsid w:val="00E64410"/>
    <w:rsid w:val="00E64DF0"/>
    <w:rsid w:val="00E652CD"/>
    <w:rsid w:val="00E656A8"/>
    <w:rsid w:val="00E66009"/>
    <w:rsid w:val="00E66033"/>
    <w:rsid w:val="00E67627"/>
    <w:rsid w:val="00E6768F"/>
    <w:rsid w:val="00E700AD"/>
    <w:rsid w:val="00E70333"/>
    <w:rsid w:val="00E70B20"/>
    <w:rsid w:val="00E70F5A"/>
    <w:rsid w:val="00E71C87"/>
    <w:rsid w:val="00E72753"/>
    <w:rsid w:val="00E72C2C"/>
    <w:rsid w:val="00E738DD"/>
    <w:rsid w:val="00E74151"/>
    <w:rsid w:val="00E744C2"/>
    <w:rsid w:val="00E75A91"/>
    <w:rsid w:val="00E75E3F"/>
    <w:rsid w:val="00E7671A"/>
    <w:rsid w:val="00E77067"/>
    <w:rsid w:val="00E801EB"/>
    <w:rsid w:val="00E805E3"/>
    <w:rsid w:val="00E8069E"/>
    <w:rsid w:val="00E80E99"/>
    <w:rsid w:val="00E816B4"/>
    <w:rsid w:val="00E817D6"/>
    <w:rsid w:val="00E81A8C"/>
    <w:rsid w:val="00E81F40"/>
    <w:rsid w:val="00E81F98"/>
    <w:rsid w:val="00E82BA7"/>
    <w:rsid w:val="00E82C64"/>
    <w:rsid w:val="00E82D89"/>
    <w:rsid w:val="00E83AFF"/>
    <w:rsid w:val="00E83DA6"/>
    <w:rsid w:val="00E856B2"/>
    <w:rsid w:val="00E866B3"/>
    <w:rsid w:val="00E8689B"/>
    <w:rsid w:val="00E86A0F"/>
    <w:rsid w:val="00E86DFD"/>
    <w:rsid w:val="00E87B55"/>
    <w:rsid w:val="00E911E9"/>
    <w:rsid w:val="00E9125A"/>
    <w:rsid w:val="00E92511"/>
    <w:rsid w:val="00E92611"/>
    <w:rsid w:val="00E930C2"/>
    <w:rsid w:val="00E933A3"/>
    <w:rsid w:val="00E93A1B"/>
    <w:rsid w:val="00E93F6A"/>
    <w:rsid w:val="00E944D9"/>
    <w:rsid w:val="00E95E61"/>
    <w:rsid w:val="00E96682"/>
    <w:rsid w:val="00E96C41"/>
    <w:rsid w:val="00E975BE"/>
    <w:rsid w:val="00EA06A0"/>
    <w:rsid w:val="00EA074A"/>
    <w:rsid w:val="00EA0DE0"/>
    <w:rsid w:val="00EA1164"/>
    <w:rsid w:val="00EA1C40"/>
    <w:rsid w:val="00EA251E"/>
    <w:rsid w:val="00EA270E"/>
    <w:rsid w:val="00EA3460"/>
    <w:rsid w:val="00EA375E"/>
    <w:rsid w:val="00EA3960"/>
    <w:rsid w:val="00EA3D5B"/>
    <w:rsid w:val="00EA3E02"/>
    <w:rsid w:val="00EA3EA0"/>
    <w:rsid w:val="00EA4253"/>
    <w:rsid w:val="00EA4D40"/>
    <w:rsid w:val="00EA4E8C"/>
    <w:rsid w:val="00EA4F14"/>
    <w:rsid w:val="00EA59DA"/>
    <w:rsid w:val="00EA5A55"/>
    <w:rsid w:val="00EA6119"/>
    <w:rsid w:val="00EA65EF"/>
    <w:rsid w:val="00EA691E"/>
    <w:rsid w:val="00EA6964"/>
    <w:rsid w:val="00EA6D30"/>
    <w:rsid w:val="00EB0316"/>
    <w:rsid w:val="00EB03A3"/>
    <w:rsid w:val="00EB05C7"/>
    <w:rsid w:val="00EB076D"/>
    <w:rsid w:val="00EB07CD"/>
    <w:rsid w:val="00EB084C"/>
    <w:rsid w:val="00EB1920"/>
    <w:rsid w:val="00EB1E6D"/>
    <w:rsid w:val="00EB2A6C"/>
    <w:rsid w:val="00EB35B9"/>
    <w:rsid w:val="00EB38DF"/>
    <w:rsid w:val="00EB39AD"/>
    <w:rsid w:val="00EB3BED"/>
    <w:rsid w:val="00EB431C"/>
    <w:rsid w:val="00EB4CF7"/>
    <w:rsid w:val="00EB4E66"/>
    <w:rsid w:val="00EB5754"/>
    <w:rsid w:val="00EB5943"/>
    <w:rsid w:val="00EB6E6C"/>
    <w:rsid w:val="00EC01E0"/>
    <w:rsid w:val="00EC0CD4"/>
    <w:rsid w:val="00EC0E8B"/>
    <w:rsid w:val="00EC0EFF"/>
    <w:rsid w:val="00EC1198"/>
    <w:rsid w:val="00EC1522"/>
    <w:rsid w:val="00EC210A"/>
    <w:rsid w:val="00EC216C"/>
    <w:rsid w:val="00EC2913"/>
    <w:rsid w:val="00EC3979"/>
    <w:rsid w:val="00EC3D1E"/>
    <w:rsid w:val="00EC5404"/>
    <w:rsid w:val="00EC610D"/>
    <w:rsid w:val="00EC62EB"/>
    <w:rsid w:val="00EC7BCC"/>
    <w:rsid w:val="00EC7FA6"/>
    <w:rsid w:val="00ED0161"/>
    <w:rsid w:val="00ED0261"/>
    <w:rsid w:val="00ED21F3"/>
    <w:rsid w:val="00ED223B"/>
    <w:rsid w:val="00ED2F5F"/>
    <w:rsid w:val="00ED3048"/>
    <w:rsid w:val="00ED31F4"/>
    <w:rsid w:val="00ED3617"/>
    <w:rsid w:val="00ED3A18"/>
    <w:rsid w:val="00ED3DD6"/>
    <w:rsid w:val="00ED3E07"/>
    <w:rsid w:val="00ED3F36"/>
    <w:rsid w:val="00ED4021"/>
    <w:rsid w:val="00ED4290"/>
    <w:rsid w:val="00ED4A44"/>
    <w:rsid w:val="00ED4CE4"/>
    <w:rsid w:val="00ED50BD"/>
    <w:rsid w:val="00ED5D98"/>
    <w:rsid w:val="00ED63E2"/>
    <w:rsid w:val="00ED669E"/>
    <w:rsid w:val="00ED78C5"/>
    <w:rsid w:val="00EE00DC"/>
    <w:rsid w:val="00EE05EC"/>
    <w:rsid w:val="00EE0749"/>
    <w:rsid w:val="00EE1072"/>
    <w:rsid w:val="00EE11B9"/>
    <w:rsid w:val="00EE2501"/>
    <w:rsid w:val="00EE2A73"/>
    <w:rsid w:val="00EE2B1E"/>
    <w:rsid w:val="00EE2D37"/>
    <w:rsid w:val="00EE2E1B"/>
    <w:rsid w:val="00EE2E48"/>
    <w:rsid w:val="00EE42AD"/>
    <w:rsid w:val="00EE45D7"/>
    <w:rsid w:val="00EE494A"/>
    <w:rsid w:val="00EE4A2F"/>
    <w:rsid w:val="00EE61CB"/>
    <w:rsid w:val="00EE653D"/>
    <w:rsid w:val="00EE666D"/>
    <w:rsid w:val="00EE695F"/>
    <w:rsid w:val="00EE6BAF"/>
    <w:rsid w:val="00EE75EA"/>
    <w:rsid w:val="00EE7955"/>
    <w:rsid w:val="00EE7CA5"/>
    <w:rsid w:val="00EF093D"/>
    <w:rsid w:val="00EF0EF9"/>
    <w:rsid w:val="00EF118B"/>
    <w:rsid w:val="00EF1491"/>
    <w:rsid w:val="00EF1A6A"/>
    <w:rsid w:val="00EF2C7A"/>
    <w:rsid w:val="00EF3D58"/>
    <w:rsid w:val="00EF4DE1"/>
    <w:rsid w:val="00EF51C2"/>
    <w:rsid w:val="00EF5911"/>
    <w:rsid w:val="00EF72E0"/>
    <w:rsid w:val="00EF7387"/>
    <w:rsid w:val="00F00501"/>
    <w:rsid w:val="00F00A7E"/>
    <w:rsid w:val="00F00EB7"/>
    <w:rsid w:val="00F01675"/>
    <w:rsid w:val="00F017B5"/>
    <w:rsid w:val="00F01F0E"/>
    <w:rsid w:val="00F02A6E"/>
    <w:rsid w:val="00F031B0"/>
    <w:rsid w:val="00F03647"/>
    <w:rsid w:val="00F03E3C"/>
    <w:rsid w:val="00F044D3"/>
    <w:rsid w:val="00F04613"/>
    <w:rsid w:val="00F04D46"/>
    <w:rsid w:val="00F054BD"/>
    <w:rsid w:val="00F057A2"/>
    <w:rsid w:val="00F0591F"/>
    <w:rsid w:val="00F05C6B"/>
    <w:rsid w:val="00F060CB"/>
    <w:rsid w:val="00F068ED"/>
    <w:rsid w:val="00F069E9"/>
    <w:rsid w:val="00F06B49"/>
    <w:rsid w:val="00F06CB3"/>
    <w:rsid w:val="00F07C6A"/>
    <w:rsid w:val="00F07E5E"/>
    <w:rsid w:val="00F10684"/>
    <w:rsid w:val="00F10F0F"/>
    <w:rsid w:val="00F10F4E"/>
    <w:rsid w:val="00F11329"/>
    <w:rsid w:val="00F11C6F"/>
    <w:rsid w:val="00F12625"/>
    <w:rsid w:val="00F132FF"/>
    <w:rsid w:val="00F13C51"/>
    <w:rsid w:val="00F1418D"/>
    <w:rsid w:val="00F147B6"/>
    <w:rsid w:val="00F14C9F"/>
    <w:rsid w:val="00F14FF7"/>
    <w:rsid w:val="00F1513D"/>
    <w:rsid w:val="00F15899"/>
    <w:rsid w:val="00F16BE3"/>
    <w:rsid w:val="00F16EDC"/>
    <w:rsid w:val="00F16FF3"/>
    <w:rsid w:val="00F172CC"/>
    <w:rsid w:val="00F17737"/>
    <w:rsid w:val="00F1795F"/>
    <w:rsid w:val="00F200D9"/>
    <w:rsid w:val="00F2069E"/>
    <w:rsid w:val="00F206ED"/>
    <w:rsid w:val="00F21D67"/>
    <w:rsid w:val="00F22176"/>
    <w:rsid w:val="00F22423"/>
    <w:rsid w:val="00F22FFC"/>
    <w:rsid w:val="00F24488"/>
    <w:rsid w:val="00F24829"/>
    <w:rsid w:val="00F24FAE"/>
    <w:rsid w:val="00F25A85"/>
    <w:rsid w:val="00F25B38"/>
    <w:rsid w:val="00F25D22"/>
    <w:rsid w:val="00F25DBF"/>
    <w:rsid w:val="00F26590"/>
    <w:rsid w:val="00F26933"/>
    <w:rsid w:val="00F26EFF"/>
    <w:rsid w:val="00F27293"/>
    <w:rsid w:val="00F275A8"/>
    <w:rsid w:val="00F27C5D"/>
    <w:rsid w:val="00F3001E"/>
    <w:rsid w:val="00F309FD"/>
    <w:rsid w:val="00F31129"/>
    <w:rsid w:val="00F3148D"/>
    <w:rsid w:val="00F31B49"/>
    <w:rsid w:val="00F31BAF"/>
    <w:rsid w:val="00F32434"/>
    <w:rsid w:val="00F33802"/>
    <w:rsid w:val="00F33AE5"/>
    <w:rsid w:val="00F35A1D"/>
    <w:rsid w:val="00F36760"/>
    <w:rsid w:val="00F36794"/>
    <w:rsid w:val="00F36984"/>
    <w:rsid w:val="00F369FC"/>
    <w:rsid w:val="00F37EFC"/>
    <w:rsid w:val="00F401FE"/>
    <w:rsid w:val="00F40540"/>
    <w:rsid w:val="00F406E3"/>
    <w:rsid w:val="00F40F60"/>
    <w:rsid w:val="00F41DD9"/>
    <w:rsid w:val="00F422D6"/>
    <w:rsid w:val="00F4258F"/>
    <w:rsid w:val="00F42DD1"/>
    <w:rsid w:val="00F437CC"/>
    <w:rsid w:val="00F44489"/>
    <w:rsid w:val="00F448F8"/>
    <w:rsid w:val="00F454DE"/>
    <w:rsid w:val="00F4588F"/>
    <w:rsid w:val="00F46D27"/>
    <w:rsid w:val="00F4752D"/>
    <w:rsid w:val="00F47969"/>
    <w:rsid w:val="00F47BFA"/>
    <w:rsid w:val="00F50105"/>
    <w:rsid w:val="00F50159"/>
    <w:rsid w:val="00F5024B"/>
    <w:rsid w:val="00F502BC"/>
    <w:rsid w:val="00F5033C"/>
    <w:rsid w:val="00F50A53"/>
    <w:rsid w:val="00F50E23"/>
    <w:rsid w:val="00F521A5"/>
    <w:rsid w:val="00F53355"/>
    <w:rsid w:val="00F534C9"/>
    <w:rsid w:val="00F544FF"/>
    <w:rsid w:val="00F54FD2"/>
    <w:rsid w:val="00F559B8"/>
    <w:rsid w:val="00F55D9F"/>
    <w:rsid w:val="00F55E6D"/>
    <w:rsid w:val="00F565A2"/>
    <w:rsid w:val="00F60CC3"/>
    <w:rsid w:val="00F62617"/>
    <w:rsid w:val="00F62660"/>
    <w:rsid w:val="00F62918"/>
    <w:rsid w:val="00F63546"/>
    <w:rsid w:val="00F6393C"/>
    <w:rsid w:val="00F64663"/>
    <w:rsid w:val="00F64DC3"/>
    <w:rsid w:val="00F664CB"/>
    <w:rsid w:val="00F66D84"/>
    <w:rsid w:val="00F66D88"/>
    <w:rsid w:val="00F67418"/>
    <w:rsid w:val="00F67932"/>
    <w:rsid w:val="00F679EA"/>
    <w:rsid w:val="00F67B36"/>
    <w:rsid w:val="00F70554"/>
    <w:rsid w:val="00F70B9B"/>
    <w:rsid w:val="00F71E25"/>
    <w:rsid w:val="00F72CE9"/>
    <w:rsid w:val="00F74D17"/>
    <w:rsid w:val="00F7595C"/>
    <w:rsid w:val="00F75BDE"/>
    <w:rsid w:val="00F75FED"/>
    <w:rsid w:val="00F76102"/>
    <w:rsid w:val="00F7633B"/>
    <w:rsid w:val="00F76877"/>
    <w:rsid w:val="00F76B25"/>
    <w:rsid w:val="00F76CCD"/>
    <w:rsid w:val="00F77540"/>
    <w:rsid w:val="00F779B2"/>
    <w:rsid w:val="00F77DA9"/>
    <w:rsid w:val="00F77F15"/>
    <w:rsid w:val="00F806D5"/>
    <w:rsid w:val="00F80B7F"/>
    <w:rsid w:val="00F80B82"/>
    <w:rsid w:val="00F811D5"/>
    <w:rsid w:val="00F81B7B"/>
    <w:rsid w:val="00F836BE"/>
    <w:rsid w:val="00F83804"/>
    <w:rsid w:val="00F8405D"/>
    <w:rsid w:val="00F85414"/>
    <w:rsid w:val="00F85831"/>
    <w:rsid w:val="00F85CBC"/>
    <w:rsid w:val="00F85CD5"/>
    <w:rsid w:val="00F85D77"/>
    <w:rsid w:val="00F861C5"/>
    <w:rsid w:val="00F863B1"/>
    <w:rsid w:val="00F86E6A"/>
    <w:rsid w:val="00F90825"/>
    <w:rsid w:val="00F9082D"/>
    <w:rsid w:val="00F90A45"/>
    <w:rsid w:val="00F90B71"/>
    <w:rsid w:val="00F90D8E"/>
    <w:rsid w:val="00F90FC3"/>
    <w:rsid w:val="00F9177B"/>
    <w:rsid w:val="00F91B70"/>
    <w:rsid w:val="00F921F2"/>
    <w:rsid w:val="00F9225C"/>
    <w:rsid w:val="00F92BAA"/>
    <w:rsid w:val="00F92C40"/>
    <w:rsid w:val="00F92D70"/>
    <w:rsid w:val="00F9378F"/>
    <w:rsid w:val="00F937B6"/>
    <w:rsid w:val="00F93D4E"/>
    <w:rsid w:val="00F93D4F"/>
    <w:rsid w:val="00F94613"/>
    <w:rsid w:val="00F94B4F"/>
    <w:rsid w:val="00F960F1"/>
    <w:rsid w:val="00F961F0"/>
    <w:rsid w:val="00F96DC4"/>
    <w:rsid w:val="00F97AB1"/>
    <w:rsid w:val="00F97D50"/>
    <w:rsid w:val="00F97DE7"/>
    <w:rsid w:val="00FA08C6"/>
    <w:rsid w:val="00FA0B58"/>
    <w:rsid w:val="00FA0CC6"/>
    <w:rsid w:val="00FA107A"/>
    <w:rsid w:val="00FA25D7"/>
    <w:rsid w:val="00FA32AC"/>
    <w:rsid w:val="00FA3480"/>
    <w:rsid w:val="00FA3590"/>
    <w:rsid w:val="00FA36C7"/>
    <w:rsid w:val="00FA434E"/>
    <w:rsid w:val="00FA43B7"/>
    <w:rsid w:val="00FA53E7"/>
    <w:rsid w:val="00FA617B"/>
    <w:rsid w:val="00FA6941"/>
    <w:rsid w:val="00FA6BF3"/>
    <w:rsid w:val="00FA7080"/>
    <w:rsid w:val="00FA70E1"/>
    <w:rsid w:val="00FA73F0"/>
    <w:rsid w:val="00FA7B5C"/>
    <w:rsid w:val="00FB04E7"/>
    <w:rsid w:val="00FB0B50"/>
    <w:rsid w:val="00FB10B2"/>
    <w:rsid w:val="00FB139E"/>
    <w:rsid w:val="00FB1890"/>
    <w:rsid w:val="00FB1EDC"/>
    <w:rsid w:val="00FB235F"/>
    <w:rsid w:val="00FB36F5"/>
    <w:rsid w:val="00FB4094"/>
    <w:rsid w:val="00FB4934"/>
    <w:rsid w:val="00FB4FFE"/>
    <w:rsid w:val="00FB6BCA"/>
    <w:rsid w:val="00FB6D97"/>
    <w:rsid w:val="00FB70FA"/>
    <w:rsid w:val="00FC0561"/>
    <w:rsid w:val="00FC08CF"/>
    <w:rsid w:val="00FC2785"/>
    <w:rsid w:val="00FC28CE"/>
    <w:rsid w:val="00FC36DE"/>
    <w:rsid w:val="00FC3704"/>
    <w:rsid w:val="00FC3726"/>
    <w:rsid w:val="00FC3B1F"/>
    <w:rsid w:val="00FC3EDB"/>
    <w:rsid w:val="00FC4F0B"/>
    <w:rsid w:val="00FC4FD4"/>
    <w:rsid w:val="00FC51C8"/>
    <w:rsid w:val="00FC5456"/>
    <w:rsid w:val="00FC5F0F"/>
    <w:rsid w:val="00FC6576"/>
    <w:rsid w:val="00FC6A02"/>
    <w:rsid w:val="00FC7231"/>
    <w:rsid w:val="00FC7F96"/>
    <w:rsid w:val="00FD0A82"/>
    <w:rsid w:val="00FD0C87"/>
    <w:rsid w:val="00FD1119"/>
    <w:rsid w:val="00FD1FC7"/>
    <w:rsid w:val="00FD20C4"/>
    <w:rsid w:val="00FD239D"/>
    <w:rsid w:val="00FD44AC"/>
    <w:rsid w:val="00FD4766"/>
    <w:rsid w:val="00FD48AA"/>
    <w:rsid w:val="00FD48D3"/>
    <w:rsid w:val="00FD4B4C"/>
    <w:rsid w:val="00FD52FD"/>
    <w:rsid w:val="00FD5985"/>
    <w:rsid w:val="00FD5EB1"/>
    <w:rsid w:val="00FD64B1"/>
    <w:rsid w:val="00FD782E"/>
    <w:rsid w:val="00FD7C00"/>
    <w:rsid w:val="00FE0129"/>
    <w:rsid w:val="00FE0756"/>
    <w:rsid w:val="00FE1453"/>
    <w:rsid w:val="00FE1672"/>
    <w:rsid w:val="00FE3DDB"/>
    <w:rsid w:val="00FE4322"/>
    <w:rsid w:val="00FE6376"/>
    <w:rsid w:val="00FE64CD"/>
    <w:rsid w:val="00FE68BA"/>
    <w:rsid w:val="00FE6D6E"/>
    <w:rsid w:val="00FE7479"/>
    <w:rsid w:val="00FE7BF1"/>
    <w:rsid w:val="00FF070D"/>
    <w:rsid w:val="00FF1C18"/>
    <w:rsid w:val="00FF2AD7"/>
    <w:rsid w:val="00FF317E"/>
    <w:rsid w:val="00FF44F7"/>
    <w:rsid w:val="00FF56B7"/>
    <w:rsid w:val="00FF5B6A"/>
    <w:rsid w:val="00FF66A2"/>
    <w:rsid w:val="00FF690C"/>
    <w:rsid w:val="00FF6D77"/>
    <w:rsid w:val="00FF7A72"/>
    <w:rsid w:val="00FF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27A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qFormat/>
    <w:rsid w:val="00620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1"/>
    <w:next w:val="a1"/>
    <w:link w:val="20"/>
    <w:uiPriority w:val="9"/>
    <w:qFormat/>
    <w:rsid w:val="00A72F9B"/>
    <w:pPr>
      <w:keepNext/>
      <w:tabs>
        <w:tab w:val="num" w:pos="576"/>
      </w:tabs>
      <w:spacing w:before="240" w:after="60"/>
      <w:ind w:left="576" w:hanging="576"/>
      <w:outlineLvl w:val="1"/>
    </w:pPr>
    <w:rPr>
      <w:rFonts w:ascii="Arial" w:hAnsi="Arial" w:cs="Arial"/>
      <w:b/>
      <w:bCs/>
      <w:i/>
      <w:iCs/>
      <w:kern w:val="1"/>
      <w:sz w:val="28"/>
      <w:szCs w:val="28"/>
      <w:lang w:eastAsia="ar-SA"/>
    </w:rPr>
  </w:style>
  <w:style w:type="paragraph" w:styleId="3">
    <w:name w:val="heading 3"/>
    <w:aliases w:val="!Главы документа"/>
    <w:basedOn w:val="a1"/>
    <w:next w:val="a1"/>
    <w:link w:val="30"/>
    <w:uiPriority w:val="9"/>
    <w:unhideWhenUsed/>
    <w:qFormat/>
    <w:rsid w:val="00620772"/>
    <w:pPr>
      <w:keepNext/>
      <w:keepLines/>
      <w:widowControl w:val="0"/>
      <w:suppressAutoHyphens/>
      <w:spacing w:before="200"/>
      <w:outlineLvl w:val="2"/>
    </w:pPr>
    <w:rPr>
      <w:rFonts w:asciiTheme="majorHAnsi" w:eastAsiaTheme="majorEastAsia" w:hAnsiTheme="majorHAnsi" w:cstheme="majorBidi"/>
      <w:b/>
      <w:bCs/>
      <w:color w:val="4F81BD" w:themeColor="accent1"/>
      <w:kern w:val="1"/>
      <w:lang w:eastAsia="en-US"/>
    </w:rPr>
  </w:style>
  <w:style w:type="paragraph" w:styleId="4">
    <w:name w:val="heading 4"/>
    <w:aliases w:val="!Параграфы/Статьи документа"/>
    <w:basedOn w:val="a1"/>
    <w:next w:val="a1"/>
    <w:link w:val="40"/>
    <w:uiPriority w:val="9"/>
    <w:qFormat/>
    <w:rsid w:val="00A72F9B"/>
    <w:pPr>
      <w:keepNext/>
      <w:tabs>
        <w:tab w:val="num" w:pos="864"/>
      </w:tabs>
      <w:spacing w:before="240" w:after="60"/>
      <w:ind w:left="864" w:hanging="864"/>
      <w:outlineLvl w:val="3"/>
    </w:pPr>
    <w:rPr>
      <w:b/>
      <w:bCs/>
      <w:kern w:val="1"/>
      <w:sz w:val="28"/>
      <w:szCs w:val="28"/>
      <w:lang w:eastAsia="ar-SA"/>
    </w:rPr>
  </w:style>
  <w:style w:type="paragraph" w:styleId="5">
    <w:name w:val="heading 5"/>
    <w:basedOn w:val="a2"/>
    <w:next w:val="a3"/>
    <w:link w:val="50"/>
    <w:qFormat/>
    <w:rsid w:val="00620772"/>
    <w:pPr>
      <w:tabs>
        <w:tab w:val="num" w:pos="0"/>
      </w:tabs>
      <w:ind w:left="360"/>
      <w:outlineLvl w:val="4"/>
    </w:pPr>
    <w:rPr>
      <w:b/>
      <w:bCs/>
      <w:sz w:val="24"/>
      <w:szCs w:val="24"/>
      <w:lang w:eastAsia="en-US"/>
    </w:rPr>
  </w:style>
  <w:style w:type="paragraph" w:styleId="6">
    <w:name w:val="heading 6"/>
    <w:basedOn w:val="a2"/>
    <w:next w:val="a3"/>
    <w:link w:val="60"/>
    <w:qFormat/>
    <w:rsid w:val="00620772"/>
    <w:pPr>
      <w:tabs>
        <w:tab w:val="num" w:pos="0"/>
      </w:tabs>
      <w:ind w:left="360"/>
      <w:outlineLvl w:val="5"/>
    </w:pPr>
    <w:rPr>
      <w:b/>
      <w:bCs/>
      <w:sz w:val="21"/>
      <w:szCs w:val="21"/>
      <w:lang w:eastAsia="en-US"/>
    </w:rPr>
  </w:style>
  <w:style w:type="paragraph" w:styleId="7">
    <w:name w:val="heading 7"/>
    <w:basedOn w:val="a2"/>
    <w:next w:val="a3"/>
    <w:link w:val="70"/>
    <w:qFormat/>
    <w:rsid w:val="00620772"/>
    <w:pPr>
      <w:tabs>
        <w:tab w:val="num" w:pos="0"/>
      </w:tabs>
      <w:ind w:left="360"/>
      <w:outlineLvl w:val="6"/>
    </w:pPr>
    <w:rPr>
      <w:b/>
      <w:bCs/>
      <w:sz w:val="21"/>
      <w:szCs w:val="21"/>
      <w:lang w:eastAsia="en-US"/>
    </w:rPr>
  </w:style>
  <w:style w:type="paragraph" w:styleId="8">
    <w:name w:val="heading 8"/>
    <w:basedOn w:val="a2"/>
    <w:next w:val="a3"/>
    <w:link w:val="80"/>
    <w:qFormat/>
    <w:rsid w:val="00620772"/>
    <w:pPr>
      <w:tabs>
        <w:tab w:val="num" w:pos="0"/>
      </w:tabs>
      <w:ind w:left="360"/>
      <w:outlineLvl w:val="7"/>
    </w:pPr>
    <w:rPr>
      <w:b/>
      <w:bCs/>
      <w:sz w:val="21"/>
      <w:szCs w:val="21"/>
      <w:lang w:eastAsia="en-US"/>
    </w:rPr>
  </w:style>
  <w:style w:type="paragraph" w:styleId="9">
    <w:name w:val="heading 9"/>
    <w:basedOn w:val="a2"/>
    <w:next w:val="a3"/>
    <w:link w:val="90"/>
    <w:qFormat/>
    <w:rsid w:val="00620772"/>
    <w:pPr>
      <w:tabs>
        <w:tab w:val="num" w:pos="0"/>
      </w:tabs>
      <w:ind w:left="360"/>
      <w:outlineLvl w:val="8"/>
    </w:pPr>
    <w:rPr>
      <w:b/>
      <w:bCs/>
      <w:sz w:val="21"/>
      <w:szCs w:val="21"/>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rsid w:val="000D2926"/>
    <w:pPr>
      <w:tabs>
        <w:tab w:val="center" w:pos="4677"/>
        <w:tab w:val="right" w:pos="9355"/>
      </w:tabs>
    </w:pPr>
    <w:rPr>
      <w:rFonts w:ascii="Calibri" w:hAnsi="Calibri"/>
      <w:sz w:val="22"/>
      <w:szCs w:val="22"/>
    </w:rPr>
  </w:style>
  <w:style w:type="character" w:customStyle="1" w:styleId="a8">
    <w:name w:val="Верхний колонтитул Знак"/>
    <w:basedOn w:val="a4"/>
    <w:link w:val="a7"/>
    <w:uiPriority w:val="99"/>
    <w:rsid w:val="000D2926"/>
    <w:rPr>
      <w:rFonts w:ascii="Calibri" w:eastAsia="Times New Roman" w:hAnsi="Calibri" w:cs="Times New Roman"/>
      <w:lang w:eastAsia="ru-RU"/>
    </w:rPr>
  </w:style>
  <w:style w:type="paragraph" w:styleId="a9">
    <w:name w:val="footer"/>
    <w:basedOn w:val="a1"/>
    <w:link w:val="aa"/>
    <w:uiPriority w:val="99"/>
    <w:unhideWhenUsed/>
    <w:rsid w:val="000D2926"/>
    <w:pPr>
      <w:tabs>
        <w:tab w:val="center" w:pos="4677"/>
        <w:tab w:val="right" w:pos="9355"/>
      </w:tabs>
    </w:pPr>
    <w:rPr>
      <w:rFonts w:ascii="Calibri" w:hAnsi="Calibri"/>
      <w:sz w:val="22"/>
      <w:szCs w:val="22"/>
    </w:rPr>
  </w:style>
  <w:style w:type="character" w:customStyle="1" w:styleId="aa">
    <w:name w:val="Нижний колонтитул Знак"/>
    <w:basedOn w:val="a4"/>
    <w:link w:val="a9"/>
    <w:uiPriority w:val="99"/>
    <w:rsid w:val="000D2926"/>
    <w:rPr>
      <w:rFonts w:ascii="Calibri" w:eastAsia="Times New Roman" w:hAnsi="Calibri" w:cs="Times New Roman"/>
      <w:lang w:eastAsia="ru-RU"/>
    </w:rPr>
  </w:style>
  <w:style w:type="paragraph" w:styleId="ab">
    <w:name w:val="Document Map"/>
    <w:basedOn w:val="a1"/>
    <w:link w:val="ac"/>
    <w:semiHidden/>
    <w:unhideWhenUsed/>
    <w:rsid w:val="000D2926"/>
    <w:rPr>
      <w:rFonts w:ascii="Tahoma" w:hAnsi="Tahoma" w:cs="Tahoma"/>
      <w:sz w:val="16"/>
      <w:szCs w:val="16"/>
    </w:rPr>
  </w:style>
  <w:style w:type="character" w:customStyle="1" w:styleId="ac">
    <w:name w:val="Схема документа Знак"/>
    <w:basedOn w:val="a4"/>
    <w:link w:val="ab"/>
    <w:semiHidden/>
    <w:rsid w:val="000D2926"/>
    <w:rPr>
      <w:rFonts w:ascii="Tahoma" w:eastAsia="Times New Roman" w:hAnsi="Tahoma" w:cs="Tahoma"/>
      <w:sz w:val="16"/>
      <w:szCs w:val="16"/>
      <w:lang w:eastAsia="ru-RU"/>
    </w:rPr>
  </w:style>
  <w:style w:type="paragraph" w:styleId="ad">
    <w:name w:val="Balloon Text"/>
    <w:basedOn w:val="a1"/>
    <w:link w:val="ae"/>
    <w:uiPriority w:val="99"/>
    <w:semiHidden/>
    <w:unhideWhenUsed/>
    <w:rsid w:val="000D2926"/>
    <w:rPr>
      <w:rFonts w:ascii="Tahoma" w:hAnsi="Tahoma" w:cs="Tahoma"/>
      <w:sz w:val="16"/>
      <w:szCs w:val="16"/>
    </w:rPr>
  </w:style>
  <w:style w:type="character" w:customStyle="1" w:styleId="ae">
    <w:name w:val="Текст выноски Знак"/>
    <w:basedOn w:val="a4"/>
    <w:link w:val="ad"/>
    <w:uiPriority w:val="99"/>
    <w:semiHidden/>
    <w:rsid w:val="000D2926"/>
    <w:rPr>
      <w:rFonts w:ascii="Tahoma" w:eastAsia="Times New Roman" w:hAnsi="Tahoma" w:cs="Tahoma"/>
      <w:sz w:val="16"/>
      <w:szCs w:val="16"/>
      <w:lang w:eastAsia="ru-RU"/>
    </w:rPr>
  </w:style>
  <w:style w:type="character" w:customStyle="1" w:styleId="af">
    <w:name w:val="Без интервала Знак"/>
    <w:basedOn w:val="a4"/>
    <w:link w:val="af0"/>
    <w:uiPriority w:val="1"/>
    <w:locked/>
    <w:rsid w:val="000D2926"/>
    <w:rPr>
      <w:rFonts w:ascii="Times New Roman" w:eastAsiaTheme="minorEastAsia" w:hAnsi="Times New Roman" w:cs="Times New Roman"/>
    </w:rPr>
  </w:style>
  <w:style w:type="paragraph" w:styleId="af0">
    <w:name w:val="No Spacing"/>
    <w:link w:val="af"/>
    <w:qFormat/>
    <w:rsid w:val="000D2926"/>
    <w:pPr>
      <w:spacing w:after="0" w:line="240" w:lineRule="auto"/>
    </w:pPr>
    <w:rPr>
      <w:rFonts w:ascii="Times New Roman" w:eastAsiaTheme="minorEastAsia" w:hAnsi="Times New Roman" w:cs="Times New Roman"/>
    </w:rPr>
  </w:style>
  <w:style w:type="paragraph" w:customStyle="1" w:styleId="ConsTitle">
    <w:name w:val="ConsTitle"/>
    <w:rsid w:val="009A27D6"/>
    <w:pPr>
      <w:widowControl w:val="0"/>
      <w:suppressAutoHyphens/>
      <w:autoSpaceDE w:val="0"/>
      <w:spacing w:after="0" w:line="240" w:lineRule="auto"/>
    </w:pPr>
    <w:rPr>
      <w:rFonts w:ascii="Arial" w:eastAsia="Arial" w:hAnsi="Arial" w:cs="Arial"/>
      <w:b/>
      <w:bCs/>
      <w:sz w:val="16"/>
      <w:szCs w:val="16"/>
      <w:lang w:eastAsia="ar-SA"/>
    </w:rPr>
  </w:style>
  <w:style w:type="character" w:customStyle="1" w:styleId="20">
    <w:name w:val="Заголовок 2 Знак"/>
    <w:aliases w:val="!Разделы документа Знак"/>
    <w:basedOn w:val="a4"/>
    <w:link w:val="2"/>
    <w:uiPriority w:val="9"/>
    <w:rsid w:val="00A72F9B"/>
    <w:rPr>
      <w:rFonts w:ascii="Arial" w:eastAsia="Times New Roman" w:hAnsi="Arial" w:cs="Arial"/>
      <w:b/>
      <w:bCs/>
      <w:i/>
      <w:iCs/>
      <w:kern w:val="1"/>
      <w:sz w:val="28"/>
      <w:szCs w:val="28"/>
      <w:lang w:eastAsia="ar-SA"/>
    </w:rPr>
  </w:style>
  <w:style w:type="character" w:customStyle="1" w:styleId="40">
    <w:name w:val="Заголовок 4 Знак"/>
    <w:aliases w:val="!Параграфы/Статьи документа Знак"/>
    <w:basedOn w:val="a4"/>
    <w:link w:val="4"/>
    <w:uiPriority w:val="9"/>
    <w:rsid w:val="00A72F9B"/>
    <w:rPr>
      <w:rFonts w:ascii="Times New Roman" w:eastAsia="Times New Roman" w:hAnsi="Times New Roman" w:cs="Times New Roman"/>
      <w:b/>
      <w:bCs/>
      <w:kern w:val="1"/>
      <w:sz w:val="28"/>
      <w:szCs w:val="28"/>
      <w:lang w:eastAsia="ar-SA"/>
    </w:rPr>
  </w:style>
  <w:style w:type="character" w:customStyle="1" w:styleId="WW8Num2z0">
    <w:name w:val="WW8Num2z0"/>
    <w:rsid w:val="00A72F9B"/>
    <w:rPr>
      <w:rFonts w:ascii="Symbol" w:hAnsi="Symbol" w:cs="StarSymbol"/>
      <w:sz w:val="18"/>
      <w:szCs w:val="18"/>
    </w:rPr>
  </w:style>
  <w:style w:type="character" w:customStyle="1" w:styleId="WW8Num3z0">
    <w:name w:val="WW8Num3z0"/>
    <w:rsid w:val="00A72F9B"/>
    <w:rPr>
      <w:rFonts w:ascii="Symbol" w:hAnsi="Symbol" w:cs="OpenSymbol"/>
    </w:rPr>
  </w:style>
  <w:style w:type="character" w:customStyle="1" w:styleId="WW8Num4z0">
    <w:name w:val="WW8Num4z0"/>
    <w:rsid w:val="00A72F9B"/>
    <w:rPr>
      <w:rFonts w:ascii="Symbol" w:hAnsi="Symbol" w:cs="OpenSymbol"/>
    </w:rPr>
  </w:style>
  <w:style w:type="character" w:customStyle="1" w:styleId="WW8Num5z0">
    <w:name w:val="WW8Num5z0"/>
    <w:rsid w:val="00A72F9B"/>
    <w:rPr>
      <w:rFonts w:ascii="Symbol" w:hAnsi="Symbol" w:cs="OpenSymbol"/>
    </w:rPr>
  </w:style>
  <w:style w:type="character" w:customStyle="1" w:styleId="WW8Num6z0">
    <w:name w:val="WW8Num6z0"/>
    <w:rsid w:val="00A72F9B"/>
    <w:rPr>
      <w:rFonts w:ascii="Symbol" w:hAnsi="Symbol" w:cs="OpenSymbol"/>
    </w:rPr>
  </w:style>
  <w:style w:type="character" w:customStyle="1" w:styleId="WW8Num7z0">
    <w:name w:val="WW8Num7z0"/>
    <w:rsid w:val="00A72F9B"/>
    <w:rPr>
      <w:rFonts w:ascii="Symbol" w:hAnsi="Symbol" w:cs="OpenSymbol"/>
    </w:rPr>
  </w:style>
  <w:style w:type="character" w:customStyle="1" w:styleId="WW8Num8z0">
    <w:name w:val="WW8Num8z0"/>
    <w:rsid w:val="00A72F9B"/>
    <w:rPr>
      <w:rFonts w:ascii="Symbol" w:hAnsi="Symbol" w:cs="OpenSymbol"/>
    </w:rPr>
  </w:style>
  <w:style w:type="character" w:customStyle="1" w:styleId="WW8Num9z0">
    <w:name w:val="WW8Num9z0"/>
    <w:rsid w:val="00A72F9B"/>
    <w:rPr>
      <w:rFonts w:ascii="Symbol" w:hAnsi="Symbol" w:cs="OpenSymbol"/>
    </w:rPr>
  </w:style>
  <w:style w:type="character" w:customStyle="1" w:styleId="21">
    <w:name w:val="Основной шрифт абзаца2"/>
    <w:rsid w:val="00A72F9B"/>
  </w:style>
  <w:style w:type="character" w:customStyle="1" w:styleId="af1">
    <w:name w:val="Символ нумерации"/>
    <w:rsid w:val="00A72F9B"/>
  </w:style>
  <w:style w:type="character" w:customStyle="1" w:styleId="af2">
    <w:name w:val="Маркеры списка"/>
    <w:rsid w:val="00A72F9B"/>
    <w:rPr>
      <w:rFonts w:ascii="OpenSymbol" w:eastAsia="OpenSymbol" w:hAnsi="OpenSymbol" w:cs="OpenSymbol"/>
    </w:rPr>
  </w:style>
  <w:style w:type="character" w:customStyle="1" w:styleId="WW8Num10z0">
    <w:name w:val="WW8Num10z0"/>
    <w:rsid w:val="00A72F9B"/>
    <w:rPr>
      <w:rFonts w:ascii="Symbol" w:hAnsi="Symbol" w:cs="StarSymbol"/>
      <w:sz w:val="18"/>
      <w:szCs w:val="18"/>
    </w:rPr>
  </w:style>
  <w:style w:type="character" w:customStyle="1" w:styleId="WW8Num11z0">
    <w:name w:val="WW8Num11z0"/>
    <w:rsid w:val="00A72F9B"/>
    <w:rPr>
      <w:rFonts w:ascii="Symbol" w:hAnsi="Symbol" w:cs="StarSymbol"/>
      <w:sz w:val="18"/>
      <w:szCs w:val="18"/>
    </w:rPr>
  </w:style>
  <w:style w:type="character" w:customStyle="1" w:styleId="11">
    <w:name w:val="Основной шрифт абзаца1"/>
    <w:rsid w:val="00A72F9B"/>
  </w:style>
  <w:style w:type="character" w:styleId="af3">
    <w:name w:val="Strong"/>
    <w:basedOn w:val="11"/>
    <w:qFormat/>
    <w:rsid w:val="00A72F9B"/>
    <w:rPr>
      <w:b/>
      <w:bCs/>
    </w:rPr>
  </w:style>
  <w:style w:type="character" w:customStyle="1" w:styleId="WW8Num1z0">
    <w:name w:val="WW8Num1z0"/>
    <w:rsid w:val="00A72F9B"/>
    <w:rPr>
      <w:b w:val="0"/>
    </w:rPr>
  </w:style>
  <w:style w:type="character" w:customStyle="1" w:styleId="WW8Num19z0">
    <w:name w:val="WW8Num19z0"/>
    <w:rsid w:val="00A72F9B"/>
    <w:rPr>
      <w:rFonts w:ascii="Symbol" w:hAnsi="Symbol" w:cs="OpenSymbol"/>
    </w:rPr>
  </w:style>
  <w:style w:type="character" w:customStyle="1" w:styleId="WW8Num20z0">
    <w:name w:val="WW8Num20z0"/>
    <w:rsid w:val="00A72F9B"/>
    <w:rPr>
      <w:rFonts w:ascii="Symbol" w:hAnsi="Symbol" w:cs="OpenSymbol"/>
    </w:rPr>
  </w:style>
  <w:style w:type="character" w:customStyle="1" w:styleId="WW8Num17z0">
    <w:name w:val="WW8Num17z0"/>
    <w:rsid w:val="00A72F9B"/>
    <w:rPr>
      <w:rFonts w:ascii="Symbol" w:hAnsi="Symbol" w:cs="OpenSymbol"/>
    </w:rPr>
  </w:style>
  <w:style w:type="character" w:customStyle="1" w:styleId="WW8Num33z0">
    <w:name w:val="WW8Num33z0"/>
    <w:rsid w:val="00A72F9B"/>
    <w:rPr>
      <w:rFonts w:ascii="Symbol" w:hAnsi="Symbol"/>
    </w:rPr>
  </w:style>
  <w:style w:type="character" w:customStyle="1" w:styleId="31">
    <w:name w:val="Основной шрифт абзаца3"/>
    <w:rsid w:val="00A72F9B"/>
  </w:style>
  <w:style w:type="paragraph" w:customStyle="1" w:styleId="a2">
    <w:name w:val="Заголовок"/>
    <w:basedOn w:val="a1"/>
    <w:next w:val="a3"/>
    <w:rsid w:val="00A72F9B"/>
    <w:pPr>
      <w:keepNext/>
      <w:widowControl w:val="0"/>
      <w:suppressAutoHyphens/>
      <w:spacing w:before="240" w:after="120"/>
    </w:pPr>
    <w:rPr>
      <w:rFonts w:ascii="Arial" w:eastAsia="MS Mincho" w:hAnsi="Arial" w:cs="Tahoma"/>
      <w:kern w:val="1"/>
      <w:sz w:val="28"/>
      <w:szCs w:val="28"/>
      <w:lang w:eastAsia="ar-SA"/>
    </w:rPr>
  </w:style>
  <w:style w:type="paragraph" w:styleId="a3">
    <w:name w:val="Body Text"/>
    <w:basedOn w:val="a1"/>
    <w:link w:val="af4"/>
    <w:rsid w:val="00A72F9B"/>
    <w:pPr>
      <w:widowControl w:val="0"/>
      <w:suppressAutoHyphens/>
      <w:spacing w:after="120"/>
    </w:pPr>
    <w:rPr>
      <w:rFonts w:eastAsia="Arial Unicode MS"/>
      <w:kern w:val="1"/>
      <w:lang w:eastAsia="ar-SA"/>
    </w:rPr>
  </w:style>
  <w:style w:type="character" w:customStyle="1" w:styleId="af4">
    <w:name w:val="Основной текст Знак"/>
    <w:basedOn w:val="a4"/>
    <w:link w:val="a3"/>
    <w:rsid w:val="00A72F9B"/>
    <w:rPr>
      <w:rFonts w:ascii="Times New Roman" w:eastAsia="Arial Unicode MS" w:hAnsi="Times New Roman" w:cs="Times New Roman"/>
      <w:kern w:val="1"/>
      <w:sz w:val="24"/>
      <w:szCs w:val="24"/>
      <w:lang w:eastAsia="ar-SA"/>
    </w:rPr>
  </w:style>
  <w:style w:type="paragraph" w:styleId="af5">
    <w:name w:val="List"/>
    <w:basedOn w:val="a3"/>
    <w:rsid w:val="00A72F9B"/>
    <w:rPr>
      <w:rFonts w:cs="Tahoma"/>
    </w:rPr>
  </w:style>
  <w:style w:type="paragraph" w:customStyle="1" w:styleId="22">
    <w:name w:val="Название2"/>
    <w:basedOn w:val="a1"/>
    <w:rsid w:val="00A72F9B"/>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23">
    <w:name w:val="Указатель2"/>
    <w:basedOn w:val="a1"/>
    <w:rsid w:val="00A72F9B"/>
    <w:pPr>
      <w:widowControl w:val="0"/>
      <w:suppressLineNumbers/>
      <w:suppressAutoHyphens/>
    </w:pPr>
    <w:rPr>
      <w:rFonts w:ascii="Arial" w:eastAsia="Arial Unicode MS" w:hAnsi="Arial" w:cs="Tahoma"/>
      <w:kern w:val="1"/>
      <w:lang w:eastAsia="ar-SA"/>
    </w:rPr>
  </w:style>
  <w:style w:type="paragraph" w:styleId="af6">
    <w:name w:val="Title"/>
    <w:basedOn w:val="a2"/>
    <w:next w:val="af7"/>
    <w:link w:val="af8"/>
    <w:qFormat/>
    <w:rsid w:val="00A72F9B"/>
  </w:style>
  <w:style w:type="character" w:customStyle="1" w:styleId="af8">
    <w:name w:val="Название Знак"/>
    <w:basedOn w:val="a4"/>
    <w:link w:val="af6"/>
    <w:rsid w:val="00A72F9B"/>
    <w:rPr>
      <w:rFonts w:ascii="Arial" w:eastAsia="MS Mincho" w:hAnsi="Arial" w:cs="Tahoma"/>
      <w:kern w:val="1"/>
      <w:sz w:val="28"/>
      <w:szCs w:val="28"/>
      <w:lang w:eastAsia="ar-SA"/>
    </w:rPr>
  </w:style>
  <w:style w:type="paragraph" w:styleId="af7">
    <w:name w:val="Subtitle"/>
    <w:basedOn w:val="a2"/>
    <w:next w:val="a3"/>
    <w:link w:val="af9"/>
    <w:qFormat/>
    <w:rsid w:val="00A72F9B"/>
    <w:pPr>
      <w:jc w:val="center"/>
    </w:pPr>
    <w:rPr>
      <w:i/>
      <w:iCs/>
    </w:rPr>
  </w:style>
  <w:style w:type="character" w:customStyle="1" w:styleId="af9">
    <w:name w:val="Подзаголовок Знак"/>
    <w:basedOn w:val="a4"/>
    <w:link w:val="af7"/>
    <w:rsid w:val="00A72F9B"/>
    <w:rPr>
      <w:rFonts w:ascii="Arial" w:eastAsia="MS Mincho" w:hAnsi="Arial" w:cs="Tahoma"/>
      <w:i/>
      <w:iCs/>
      <w:kern w:val="1"/>
      <w:sz w:val="28"/>
      <w:szCs w:val="28"/>
      <w:lang w:eastAsia="ar-SA"/>
    </w:rPr>
  </w:style>
  <w:style w:type="paragraph" w:customStyle="1" w:styleId="12">
    <w:name w:val="Название1"/>
    <w:basedOn w:val="a1"/>
    <w:rsid w:val="00A72F9B"/>
    <w:pPr>
      <w:widowControl w:val="0"/>
      <w:suppressLineNumbers/>
      <w:suppressAutoHyphens/>
      <w:spacing w:before="120" w:after="120"/>
    </w:pPr>
    <w:rPr>
      <w:rFonts w:eastAsia="Arial Unicode MS" w:cs="Tahoma"/>
      <w:i/>
      <w:iCs/>
      <w:kern w:val="1"/>
      <w:lang w:eastAsia="ar-SA"/>
    </w:rPr>
  </w:style>
  <w:style w:type="paragraph" w:customStyle="1" w:styleId="13">
    <w:name w:val="Указатель1"/>
    <w:basedOn w:val="a1"/>
    <w:rsid w:val="00A72F9B"/>
    <w:pPr>
      <w:widowControl w:val="0"/>
      <w:suppressLineNumbers/>
      <w:suppressAutoHyphens/>
    </w:pPr>
    <w:rPr>
      <w:rFonts w:eastAsia="Arial Unicode MS" w:cs="Tahoma"/>
      <w:kern w:val="1"/>
      <w:lang w:eastAsia="ar-SA"/>
    </w:rPr>
  </w:style>
  <w:style w:type="paragraph" w:customStyle="1" w:styleId="afa">
    <w:name w:val="Содержимое таблицы"/>
    <w:basedOn w:val="a1"/>
    <w:rsid w:val="00A72F9B"/>
    <w:pPr>
      <w:widowControl w:val="0"/>
      <w:suppressLineNumbers/>
      <w:suppressAutoHyphens/>
    </w:pPr>
    <w:rPr>
      <w:rFonts w:eastAsia="Arial Unicode MS"/>
      <w:kern w:val="1"/>
      <w:lang w:eastAsia="ar-SA"/>
    </w:rPr>
  </w:style>
  <w:style w:type="paragraph" w:customStyle="1" w:styleId="210">
    <w:name w:val="Основной текст с отступом 21"/>
    <w:basedOn w:val="a1"/>
    <w:rsid w:val="00A72F9B"/>
    <w:pPr>
      <w:widowControl w:val="0"/>
      <w:suppressAutoHyphens/>
      <w:spacing w:after="120" w:line="480" w:lineRule="auto"/>
      <w:ind w:left="283"/>
    </w:pPr>
    <w:rPr>
      <w:rFonts w:eastAsia="Arial Unicode MS"/>
      <w:kern w:val="1"/>
      <w:lang w:eastAsia="ar-SA"/>
    </w:rPr>
  </w:style>
  <w:style w:type="paragraph" w:customStyle="1" w:styleId="ConsPlusNormal">
    <w:name w:val="ConsPlusNormal"/>
    <w:link w:val="ConsPlusNormal0"/>
    <w:qFormat/>
    <w:rsid w:val="00A72F9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fb">
    <w:name w:val="Body Text Indent"/>
    <w:basedOn w:val="a1"/>
    <w:link w:val="afc"/>
    <w:uiPriority w:val="99"/>
    <w:rsid w:val="00A72F9B"/>
    <w:pPr>
      <w:widowControl w:val="0"/>
      <w:suppressAutoHyphens/>
      <w:spacing w:after="120"/>
      <w:ind w:left="283"/>
    </w:pPr>
    <w:rPr>
      <w:rFonts w:eastAsia="Arial Unicode MS"/>
      <w:kern w:val="1"/>
      <w:lang w:eastAsia="ar-SA"/>
    </w:rPr>
  </w:style>
  <w:style w:type="character" w:customStyle="1" w:styleId="afc">
    <w:name w:val="Основной текст с отступом Знак"/>
    <w:basedOn w:val="a4"/>
    <w:link w:val="afb"/>
    <w:uiPriority w:val="99"/>
    <w:rsid w:val="00A72F9B"/>
    <w:rPr>
      <w:rFonts w:ascii="Times New Roman" w:eastAsia="Arial Unicode MS" w:hAnsi="Times New Roman" w:cs="Times New Roman"/>
      <w:kern w:val="1"/>
      <w:sz w:val="24"/>
      <w:szCs w:val="24"/>
      <w:lang w:eastAsia="ar-SA"/>
    </w:rPr>
  </w:style>
  <w:style w:type="paragraph" w:customStyle="1" w:styleId="afd">
    <w:name w:val="Заголовок таблицы"/>
    <w:basedOn w:val="afa"/>
    <w:rsid w:val="00A72F9B"/>
    <w:pPr>
      <w:jc w:val="center"/>
    </w:pPr>
    <w:rPr>
      <w:b/>
      <w:bCs/>
    </w:rPr>
  </w:style>
  <w:style w:type="paragraph" w:styleId="afe">
    <w:name w:val="List Paragraph"/>
    <w:aliases w:val="ТЗ список,Абзац списка нумерованный"/>
    <w:basedOn w:val="a1"/>
    <w:link w:val="aff"/>
    <w:uiPriority w:val="34"/>
    <w:qFormat/>
    <w:rsid w:val="00A72F9B"/>
    <w:pPr>
      <w:widowControl w:val="0"/>
      <w:suppressAutoHyphens/>
      <w:ind w:left="720"/>
    </w:pPr>
    <w:rPr>
      <w:rFonts w:eastAsia="Arial Unicode MS"/>
      <w:kern w:val="1"/>
      <w:lang w:eastAsia="ar-SA"/>
    </w:rPr>
  </w:style>
  <w:style w:type="paragraph" w:customStyle="1" w:styleId="Default">
    <w:name w:val="Default"/>
    <w:basedOn w:val="a1"/>
    <w:rsid w:val="00A72F9B"/>
    <w:pPr>
      <w:widowControl w:val="0"/>
      <w:suppressAutoHyphens/>
      <w:autoSpaceDE w:val="0"/>
    </w:pPr>
    <w:rPr>
      <w:color w:val="000000"/>
      <w:kern w:val="1"/>
      <w:lang w:eastAsia="ar-SA"/>
    </w:rPr>
  </w:style>
  <w:style w:type="paragraph" w:customStyle="1" w:styleId="211">
    <w:name w:val="Маркированный список 21"/>
    <w:basedOn w:val="a1"/>
    <w:rsid w:val="00A72F9B"/>
    <w:pPr>
      <w:tabs>
        <w:tab w:val="left" w:pos="28930"/>
      </w:tabs>
      <w:ind w:left="1315" w:hanging="360"/>
    </w:pPr>
    <w:rPr>
      <w:kern w:val="1"/>
      <w:lang w:eastAsia="ar-SA"/>
    </w:rPr>
  </w:style>
  <w:style w:type="paragraph" w:customStyle="1" w:styleId="ConsPlusCell">
    <w:name w:val="ConsPlusCell"/>
    <w:uiPriority w:val="99"/>
    <w:rsid w:val="00A72F9B"/>
    <w:pPr>
      <w:widowControl w:val="0"/>
      <w:suppressAutoHyphens/>
      <w:spacing w:after="0" w:line="240" w:lineRule="auto"/>
    </w:pPr>
    <w:rPr>
      <w:rFonts w:ascii="Arial" w:eastAsia="Arial" w:hAnsi="Arial" w:cs="Times New Roman"/>
      <w:kern w:val="1"/>
      <w:sz w:val="20"/>
      <w:szCs w:val="20"/>
      <w:lang w:eastAsia="ar-SA"/>
    </w:rPr>
  </w:style>
  <w:style w:type="paragraph" w:styleId="aff0">
    <w:name w:val="Normal (Web)"/>
    <w:aliases w:val="_а_Е’__ (дќа) И’ц_1,_а_Е’__ (дќа) И’ц_ И’ц_,___С¬__ (_x_) ÷¬__1,___С¬__ (_x_) ÷¬__ ÷¬__"/>
    <w:basedOn w:val="a1"/>
    <w:link w:val="aff1"/>
    <w:uiPriority w:val="99"/>
    <w:rsid w:val="00A72F9B"/>
    <w:rPr>
      <w:kern w:val="1"/>
      <w:lang w:eastAsia="ar-SA"/>
    </w:rPr>
  </w:style>
  <w:style w:type="paragraph" w:customStyle="1" w:styleId="310">
    <w:name w:val="Основной текст с отступом 31"/>
    <w:basedOn w:val="a1"/>
    <w:uiPriority w:val="99"/>
    <w:rsid w:val="00A72F9B"/>
    <w:pPr>
      <w:widowControl w:val="0"/>
      <w:suppressAutoHyphens/>
      <w:spacing w:after="120"/>
      <w:ind w:left="283"/>
    </w:pPr>
    <w:rPr>
      <w:rFonts w:eastAsia="Arial Unicode MS"/>
      <w:kern w:val="1"/>
      <w:sz w:val="16"/>
      <w:szCs w:val="16"/>
      <w:lang w:eastAsia="ar-SA"/>
    </w:rPr>
  </w:style>
  <w:style w:type="paragraph" w:customStyle="1" w:styleId="ConsPlusNonformat">
    <w:name w:val="ConsPlusNonformat"/>
    <w:basedOn w:val="a1"/>
    <w:next w:val="ConsPlusNormal"/>
    <w:qFormat/>
    <w:rsid w:val="00A72F9B"/>
    <w:pPr>
      <w:widowControl w:val="0"/>
      <w:suppressAutoHyphens/>
      <w:autoSpaceDE w:val="0"/>
    </w:pPr>
    <w:rPr>
      <w:rFonts w:ascii="Courier New" w:eastAsia="Courier New" w:hAnsi="Courier New" w:cs="Courier New"/>
      <w:kern w:val="1"/>
      <w:sz w:val="20"/>
      <w:szCs w:val="20"/>
      <w:lang w:eastAsia="ar-SA"/>
    </w:rPr>
  </w:style>
  <w:style w:type="paragraph" w:customStyle="1" w:styleId="ConsPlusTitle">
    <w:name w:val="ConsPlusTitle"/>
    <w:basedOn w:val="a1"/>
    <w:next w:val="ConsPlusNormal"/>
    <w:rsid w:val="00A72F9B"/>
    <w:pPr>
      <w:widowControl w:val="0"/>
      <w:suppressAutoHyphens/>
      <w:autoSpaceDE w:val="0"/>
    </w:pPr>
    <w:rPr>
      <w:rFonts w:ascii="Arial" w:eastAsia="Arial" w:hAnsi="Arial" w:cs="Arial"/>
      <w:b/>
      <w:bCs/>
      <w:kern w:val="1"/>
      <w:sz w:val="20"/>
      <w:szCs w:val="20"/>
      <w:lang w:eastAsia="ar-SA"/>
    </w:rPr>
  </w:style>
  <w:style w:type="paragraph" w:customStyle="1" w:styleId="ConsPlusDocList">
    <w:name w:val="ConsPlusDocList"/>
    <w:basedOn w:val="a1"/>
    <w:rsid w:val="00A72F9B"/>
    <w:pPr>
      <w:widowControl w:val="0"/>
      <w:suppressAutoHyphens/>
      <w:autoSpaceDE w:val="0"/>
    </w:pPr>
    <w:rPr>
      <w:rFonts w:ascii="Courier New" w:eastAsia="Courier New" w:hAnsi="Courier New" w:cs="Courier New"/>
      <w:kern w:val="1"/>
      <w:sz w:val="20"/>
      <w:szCs w:val="20"/>
      <w:lang w:eastAsia="ar-SA"/>
    </w:rPr>
  </w:style>
  <w:style w:type="table" w:styleId="aff2">
    <w:name w:val="Table Grid"/>
    <w:basedOn w:val="a5"/>
    <w:uiPriority w:val="59"/>
    <w:rsid w:val="00A72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basedOn w:val="a4"/>
    <w:link w:val="ConsPlusNormal"/>
    <w:rsid w:val="00A72F9B"/>
    <w:rPr>
      <w:rFonts w:ascii="Arial" w:eastAsia="Arial" w:hAnsi="Arial" w:cs="Arial"/>
      <w:kern w:val="1"/>
      <w:sz w:val="20"/>
      <w:szCs w:val="20"/>
      <w:lang w:eastAsia="ar-SA"/>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Основной тек...,Основной тек... Знак"/>
    <w:basedOn w:val="a1"/>
    <w:link w:val="10950"/>
    <w:rsid w:val="00A72F9B"/>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0"/>
    <w:rsid w:val="00A72F9B"/>
    <w:rPr>
      <w:rFonts w:ascii="Times New Roman" w:eastAsia="Calibri" w:hAnsi="Times New Roman" w:cs="Times New Roman"/>
      <w:color w:val="000000"/>
      <w:kern w:val="24"/>
      <w:sz w:val="24"/>
      <w:szCs w:val="24"/>
    </w:rPr>
  </w:style>
  <w:style w:type="character" w:customStyle="1" w:styleId="aff">
    <w:name w:val="Абзац списка Знак"/>
    <w:aliases w:val="ТЗ список Знак,Абзац списка нумерованный Знак"/>
    <w:basedOn w:val="a4"/>
    <w:link w:val="afe"/>
    <w:uiPriority w:val="34"/>
    <w:qFormat/>
    <w:rsid w:val="00A72F9B"/>
    <w:rPr>
      <w:rFonts w:ascii="Times New Roman" w:eastAsia="Arial Unicode MS" w:hAnsi="Times New Roman" w:cs="Times New Roman"/>
      <w:kern w:val="1"/>
      <w:sz w:val="24"/>
      <w:szCs w:val="24"/>
      <w:lang w:eastAsia="ar-SA"/>
    </w:rPr>
  </w:style>
  <w:style w:type="character" w:customStyle="1" w:styleId="10">
    <w:name w:val="Заголовок 1 Знак"/>
    <w:aliases w:val="!Части документа Знак1"/>
    <w:basedOn w:val="a4"/>
    <w:link w:val="1"/>
    <w:rsid w:val="0062077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4"/>
    <w:link w:val="3"/>
    <w:uiPriority w:val="9"/>
    <w:rsid w:val="00620772"/>
    <w:rPr>
      <w:rFonts w:asciiTheme="majorHAnsi" w:eastAsiaTheme="majorEastAsia" w:hAnsiTheme="majorHAnsi" w:cstheme="majorBidi"/>
      <w:b/>
      <w:bCs/>
      <w:color w:val="4F81BD" w:themeColor="accent1"/>
      <w:kern w:val="1"/>
      <w:sz w:val="24"/>
      <w:szCs w:val="24"/>
    </w:rPr>
  </w:style>
  <w:style w:type="character" w:customStyle="1" w:styleId="50">
    <w:name w:val="Заголовок 5 Знак"/>
    <w:basedOn w:val="a4"/>
    <w:link w:val="5"/>
    <w:rsid w:val="00620772"/>
    <w:rPr>
      <w:rFonts w:ascii="Arial" w:eastAsia="MS Mincho" w:hAnsi="Arial" w:cs="Tahoma"/>
      <w:b/>
      <w:bCs/>
      <w:kern w:val="1"/>
      <w:sz w:val="24"/>
      <w:szCs w:val="24"/>
    </w:rPr>
  </w:style>
  <w:style w:type="character" w:customStyle="1" w:styleId="60">
    <w:name w:val="Заголовок 6 Знак"/>
    <w:basedOn w:val="a4"/>
    <w:link w:val="6"/>
    <w:rsid w:val="00620772"/>
    <w:rPr>
      <w:rFonts w:ascii="Arial" w:eastAsia="MS Mincho" w:hAnsi="Arial" w:cs="Tahoma"/>
      <w:b/>
      <w:bCs/>
      <w:kern w:val="1"/>
      <w:sz w:val="21"/>
      <w:szCs w:val="21"/>
    </w:rPr>
  </w:style>
  <w:style w:type="character" w:customStyle="1" w:styleId="70">
    <w:name w:val="Заголовок 7 Знак"/>
    <w:basedOn w:val="a4"/>
    <w:link w:val="7"/>
    <w:rsid w:val="00620772"/>
    <w:rPr>
      <w:rFonts w:ascii="Arial" w:eastAsia="MS Mincho" w:hAnsi="Arial" w:cs="Tahoma"/>
      <w:b/>
      <w:bCs/>
      <w:kern w:val="1"/>
      <w:sz w:val="21"/>
      <w:szCs w:val="21"/>
    </w:rPr>
  </w:style>
  <w:style w:type="character" w:customStyle="1" w:styleId="80">
    <w:name w:val="Заголовок 8 Знак"/>
    <w:basedOn w:val="a4"/>
    <w:link w:val="8"/>
    <w:rsid w:val="00620772"/>
    <w:rPr>
      <w:rFonts w:ascii="Arial" w:eastAsia="MS Mincho" w:hAnsi="Arial" w:cs="Tahoma"/>
      <w:b/>
      <w:bCs/>
      <w:kern w:val="1"/>
      <w:sz w:val="21"/>
      <w:szCs w:val="21"/>
    </w:rPr>
  </w:style>
  <w:style w:type="character" w:customStyle="1" w:styleId="90">
    <w:name w:val="Заголовок 9 Знак"/>
    <w:basedOn w:val="a4"/>
    <w:link w:val="9"/>
    <w:rsid w:val="00620772"/>
    <w:rPr>
      <w:rFonts w:ascii="Arial" w:eastAsia="MS Mincho" w:hAnsi="Arial" w:cs="Tahoma"/>
      <w:b/>
      <w:bCs/>
      <w:kern w:val="1"/>
      <w:sz w:val="21"/>
      <w:szCs w:val="21"/>
    </w:rPr>
  </w:style>
  <w:style w:type="paragraph" w:customStyle="1" w:styleId="aff3">
    <w:name w:val="Основной"/>
    <w:basedOn w:val="afb"/>
    <w:rsid w:val="00620772"/>
    <w:pPr>
      <w:widowControl/>
      <w:suppressAutoHyphens w:val="0"/>
      <w:spacing w:after="0"/>
      <w:ind w:left="0" w:firstLine="680"/>
      <w:jc w:val="both"/>
    </w:pPr>
    <w:rPr>
      <w:rFonts w:eastAsia="Times New Roman"/>
      <w:color w:val="000000"/>
      <w:kern w:val="0"/>
      <w:sz w:val="28"/>
    </w:rPr>
  </w:style>
  <w:style w:type="paragraph" w:customStyle="1" w:styleId="220">
    <w:name w:val="Основной текст 22"/>
    <w:basedOn w:val="a1"/>
    <w:rsid w:val="00620772"/>
    <w:pPr>
      <w:widowControl w:val="0"/>
      <w:suppressAutoHyphens/>
      <w:ind w:right="-288"/>
    </w:pPr>
    <w:rPr>
      <w:rFonts w:eastAsia="Lucida Sans Unicode" w:cs="Tahoma"/>
      <w:color w:val="000000"/>
      <w:lang w:val="en-US" w:eastAsia="en-US" w:bidi="en-US"/>
    </w:rPr>
  </w:style>
  <w:style w:type="paragraph" w:customStyle="1" w:styleId="ConsNormal">
    <w:name w:val="ConsNormal"/>
    <w:uiPriority w:val="99"/>
    <w:rsid w:val="0062077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212">
    <w:name w:val="Основной текст 21"/>
    <w:basedOn w:val="a1"/>
    <w:rsid w:val="00620772"/>
    <w:pPr>
      <w:spacing w:line="360" w:lineRule="auto"/>
      <w:ind w:left="426" w:hanging="426"/>
      <w:jc w:val="both"/>
    </w:pPr>
    <w:rPr>
      <w:b/>
      <w:color w:val="000000"/>
      <w:sz w:val="28"/>
      <w:szCs w:val="20"/>
      <w:lang w:eastAsia="ar-SA"/>
    </w:rPr>
  </w:style>
  <w:style w:type="character" w:customStyle="1" w:styleId="FontStyle48">
    <w:name w:val="Font Style48"/>
    <w:basedOn w:val="a4"/>
    <w:rsid w:val="00620772"/>
    <w:rPr>
      <w:rFonts w:ascii="Times New Roman" w:hAnsi="Times New Roman" w:cs="Times New Roman"/>
      <w:sz w:val="12"/>
      <w:szCs w:val="12"/>
    </w:rPr>
  </w:style>
  <w:style w:type="character" w:customStyle="1" w:styleId="FontStyle58">
    <w:name w:val="Font Style58"/>
    <w:basedOn w:val="a4"/>
    <w:rsid w:val="00620772"/>
    <w:rPr>
      <w:rFonts w:ascii="Times New Roman" w:hAnsi="Times New Roman" w:cs="Times New Roman"/>
      <w:b/>
      <w:bCs/>
      <w:i/>
      <w:iCs/>
      <w:sz w:val="12"/>
      <w:szCs w:val="12"/>
    </w:rPr>
  </w:style>
  <w:style w:type="character" w:customStyle="1" w:styleId="FontStyle49">
    <w:name w:val="Font Style49"/>
    <w:basedOn w:val="a4"/>
    <w:rsid w:val="00620772"/>
    <w:rPr>
      <w:rFonts w:ascii="Times New Roman" w:hAnsi="Times New Roman" w:cs="Times New Roman"/>
      <w:b/>
      <w:bCs/>
      <w:sz w:val="12"/>
      <w:szCs w:val="12"/>
    </w:rPr>
  </w:style>
  <w:style w:type="paragraph" w:customStyle="1" w:styleId="Style12">
    <w:name w:val="Style12"/>
    <w:basedOn w:val="a1"/>
    <w:rsid w:val="00620772"/>
    <w:pPr>
      <w:widowControl w:val="0"/>
      <w:suppressAutoHyphens/>
      <w:autoSpaceDE w:val="0"/>
      <w:spacing w:line="175" w:lineRule="exact"/>
      <w:jc w:val="center"/>
    </w:pPr>
    <w:rPr>
      <w:rFonts w:eastAsia="Lucida Sans Unicode" w:cs="Tahoma"/>
      <w:color w:val="000000"/>
      <w:lang w:val="en-US" w:eastAsia="en-US" w:bidi="en-US"/>
    </w:rPr>
  </w:style>
  <w:style w:type="paragraph" w:customStyle="1" w:styleId="230">
    <w:name w:val="Основной текст 23"/>
    <w:basedOn w:val="a1"/>
    <w:rsid w:val="00620772"/>
    <w:pPr>
      <w:spacing w:line="360" w:lineRule="auto"/>
      <w:ind w:left="426" w:hanging="426"/>
      <w:jc w:val="both"/>
    </w:pPr>
    <w:rPr>
      <w:b/>
      <w:color w:val="000000"/>
      <w:sz w:val="28"/>
      <w:szCs w:val="20"/>
      <w:lang w:eastAsia="ar-SA"/>
    </w:rPr>
  </w:style>
  <w:style w:type="paragraph" w:styleId="aff4">
    <w:name w:val="footnote text"/>
    <w:basedOn w:val="a1"/>
    <w:link w:val="aff5"/>
    <w:uiPriority w:val="99"/>
    <w:unhideWhenUsed/>
    <w:rsid w:val="00620772"/>
    <w:pPr>
      <w:widowControl w:val="0"/>
      <w:suppressAutoHyphens/>
    </w:pPr>
    <w:rPr>
      <w:rFonts w:eastAsia="Arial Unicode MS"/>
      <w:kern w:val="1"/>
      <w:sz w:val="20"/>
      <w:szCs w:val="20"/>
      <w:lang w:eastAsia="en-US"/>
    </w:rPr>
  </w:style>
  <w:style w:type="character" w:customStyle="1" w:styleId="aff5">
    <w:name w:val="Текст сноски Знак"/>
    <w:basedOn w:val="a4"/>
    <w:link w:val="aff4"/>
    <w:uiPriority w:val="99"/>
    <w:rsid w:val="00620772"/>
    <w:rPr>
      <w:rFonts w:ascii="Times New Roman" w:eastAsia="Arial Unicode MS" w:hAnsi="Times New Roman" w:cs="Times New Roman"/>
      <w:kern w:val="1"/>
      <w:sz w:val="20"/>
      <w:szCs w:val="20"/>
    </w:rPr>
  </w:style>
  <w:style w:type="character" w:customStyle="1" w:styleId="WW8Num7z1">
    <w:name w:val="WW8Num7z1"/>
    <w:rsid w:val="00620772"/>
    <w:rPr>
      <w:rFonts w:ascii="Wingdings 2" w:hAnsi="Wingdings 2"/>
    </w:rPr>
  </w:style>
  <w:style w:type="character" w:customStyle="1" w:styleId="WW8Num7z2">
    <w:name w:val="WW8Num7z2"/>
    <w:rsid w:val="00620772"/>
    <w:rPr>
      <w:rFonts w:ascii="StarSymbol" w:hAnsi="StarSymbol"/>
    </w:rPr>
  </w:style>
  <w:style w:type="character" w:customStyle="1" w:styleId="WW8Num14z0">
    <w:name w:val="WW8Num14z0"/>
    <w:rsid w:val="00620772"/>
    <w:rPr>
      <w:rFonts w:ascii="Symbol" w:hAnsi="Symbol"/>
    </w:rPr>
  </w:style>
  <w:style w:type="character" w:customStyle="1" w:styleId="WW8Num18z0">
    <w:name w:val="WW8Num18z0"/>
    <w:rsid w:val="00620772"/>
    <w:rPr>
      <w:rFonts w:ascii="Symbol" w:hAnsi="Symbol"/>
    </w:rPr>
  </w:style>
  <w:style w:type="character" w:customStyle="1" w:styleId="WW8Num21z0">
    <w:name w:val="WW8Num21z0"/>
    <w:rsid w:val="00620772"/>
    <w:rPr>
      <w:rFonts w:ascii="Symbol" w:hAnsi="Symbol"/>
    </w:rPr>
  </w:style>
  <w:style w:type="character" w:customStyle="1" w:styleId="WW8Num23z0">
    <w:name w:val="WW8Num23z0"/>
    <w:rsid w:val="00620772"/>
    <w:rPr>
      <w:rFonts w:ascii="Symbol" w:hAnsi="Symbol"/>
      <w:b/>
    </w:rPr>
  </w:style>
  <w:style w:type="character" w:customStyle="1" w:styleId="WW8Num24z0">
    <w:name w:val="WW8Num24z0"/>
    <w:rsid w:val="00620772"/>
    <w:rPr>
      <w:rFonts w:ascii="Symbol" w:hAnsi="Symbol"/>
      <w:b/>
    </w:rPr>
  </w:style>
  <w:style w:type="character" w:customStyle="1" w:styleId="WW8Num26z0">
    <w:name w:val="WW8Num26z0"/>
    <w:rsid w:val="00620772"/>
    <w:rPr>
      <w:b/>
    </w:rPr>
  </w:style>
  <w:style w:type="character" w:customStyle="1" w:styleId="WW8Num27z0">
    <w:name w:val="WW8Num27z0"/>
    <w:rsid w:val="00620772"/>
    <w:rPr>
      <w:b/>
    </w:rPr>
  </w:style>
  <w:style w:type="character" w:customStyle="1" w:styleId="WW8Num28z0">
    <w:name w:val="WW8Num28z0"/>
    <w:rsid w:val="00620772"/>
    <w:rPr>
      <w:rFonts w:ascii="Symbol" w:hAnsi="Symbol"/>
    </w:rPr>
  </w:style>
  <w:style w:type="character" w:customStyle="1" w:styleId="WW8Num30z0">
    <w:name w:val="WW8Num30z0"/>
    <w:rsid w:val="00620772"/>
    <w:rPr>
      <w:rFonts w:ascii="Symbol" w:hAnsi="Symbol" w:cs="OpenSymbol"/>
    </w:rPr>
  </w:style>
  <w:style w:type="character" w:customStyle="1" w:styleId="WW8Num32z0">
    <w:name w:val="WW8Num32z0"/>
    <w:rsid w:val="00620772"/>
    <w:rPr>
      <w:rFonts w:ascii="Symbol" w:hAnsi="Symbol" w:cs="StarSymbol"/>
      <w:sz w:val="18"/>
      <w:szCs w:val="18"/>
    </w:rPr>
  </w:style>
  <w:style w:type="character" w:customStyle="1" w:styleId="WW8Num34z0">
    <w:name w:val="WW8Num34z0"/>
    <w:rsid w:val="00620772"/>
    <w:rPr>
      <w:rFonts w:ascii="Symbol" w:hAnsi="Symbol" w:cs="OpenSymbol"/>
    </w:rPr>
  </w:style>
  <w:style w:type="character" w:customStyle="1" w:styleId="WW8Num35z0">
    <w:name w:val="WW8Num35z0"/>
    <w:rsid w:val="00620772"/>
    <w:rPr>
      <w:rFonts w:ascii="Symbol" w:hAnsi="Symbol" w:cs="OpenSymbol"/>
    </w:rPr>
  </w:style>
  <w:style w:type="character" w:customStyle="1" w:styleId="WW8Num36z0">
    <w:name w:val="WW8Num36z0"/>
    <w:rsid w:val="00620772"/>
    <w:rPr>
      <w:rFonts w:ascii="Wingdings" w:hAnsi="Wingdings" w:cs="OpenSymbol"/>
    </w:rPr>
  </w:style>
  <w:style w:type="character" w:customStyle="1" w:styleId="WW8Num37z0">
    <w:name w:val="WW8Num37z0"/>
    <w:rsid w:val="00620772"/>
    <w:rPr>
      <w:rFonts w:ascii="Symbol" w:hAnsi="Symbol" w:cs="OpenSymbol"/>
    </w:rPr>
  </w:style>
  <w:style w:type="character" w:customStyle="1" w:styleId="WW8Num37z1">
    <w:name w:val="WW8Num37z1"/>
    <w:rsid w:val="00620772"/>
    <w:rPr>
      <w:rFonts w:ascii="OpenSymbol" w:hAnsi="OpenSymbol" w:cs="OpenSymbol"/>
    </w:rPr>
  </w:style>
  <w:style w:type="character" w:customStyle="1" w:styleId="WW8Num38z0">
    <w:name w:val="WW8Num38z0"/>
    <w:rsid w:val="00620772"/>
    <w:rPr>
      <w:rFonts w:ascii="Symbol" w:hAnsi="Symbol" w:cs="OpenSymbol"/>
    </w:rPr>
  </w:style>
  <w:style w:type="character" w:customStyle="1" w:styleId="WW8Num38z1">
    <w:name w:val="WW8Num38z1"/>
    <w:rsid w:val="00620772"/>
    <w:rPr>
      <w:rFonts w:ascii="OpenSymbol" w:hAnsi="OpenSymbol" w:cs="OpenSymbol"/>
    </w:rPr>
  </w:style>
  <w:style w:type="character" w:customStyle="1" w:styleId="WW8Num39z0">
    <w:name w:val="WW8Num39z0"/>
    <w:rsid w:val="00620772"/>
    <w:rPr>
      <w:rFonts w:ascii="Symbol" w:hAnsi="Symbol" w:cs="OpenSymbol"/>
    </w:rPr>
  </w:style>
  <w:style w:type="character" w:customStyle="1" w:styleId="WW8Num39z1">
    <w:name w:val="WW8Num39z1"/>
    <w:rsid w:val="00620772"/>
    <w:rPr>
      <w:rFonts w:ascii="OpenSymbol" w:hAnsi="OpenSymbol" w:cs="OpenSymbol"/>
    </w:rPr>
  </w:style>
  <w:style w:type="character" w:customStyle="1" w:styleId="WW8Num40z0">
    <w:name w:val="WW8Num40z0"/>
    <w:rsid w:val="00620772"/>
    <w:rPr>
      <w:rFonts w:ascii="Symbol" w:hAnsi="Symbol" w:cs="OpenSymbol"/>
    </w:rPr>
  </w:style>
  <w:style w:type="character" w:customStyle="1" w:styleId="WW8Num40z1">
    <w:name w:val="WW8Num40z1"/>
    <w:rsid w:val="00620772"/>
    <w:rPr>
      <w:rFonts w:ascii="OpenSymbol" w:hAnsi="OpenSymbol" w:cs="OpenSymbol"/>
    </w:rPr>
  </w:style>
  <w:style w:type="character" w:customStyle="1" w:styleId="WW8Num41z0">
    <w:name w:val="WW8Num41z0"/>
    <w:rsid w:val="00620772"/>
    <w:rPr>
      <w:rFonts w:ascii="Symbol" w:hAnsi="Symbol" w:cs="OpenSymbol"/>
    </w:rPr>
  </w:style>
  <w:style w:type="character" w:customStyle="1" w:styleId="WW8Num41z1">
    <w:name w:val="WW8Num41z1"/>
    <w:rsid w:val="00620772"/>
    <w:rPr>
      <w:rFonts w:ascii="OpenSymbol" w:hAnsi="OpenSymbol" w:cs="OpenSymbol"/>
    </w:rPr>
  </w:style>
  <w:style w:type="character" w:customStyle="1" w:styleId="WW8Num42z0">
    <w:name w:val="WW8Num42z0"/>
    <w:rsid w:val="00620772"/>
    <w:rPr>
      <w:rFonts w:ascii="Symbol" w:hAnsi="Symbol" w:cs="OpenSymbol"/>
    </w:rPr>
  </w:style>
  <w:style w:type="character" w:customStyle="1" w:styleId="WW8Num42z1">
    <w:name w:val="WW8Num42z1"/>
    <w:rsid w:val="00620772"/>
    <w:rPr>
      <w:rFonts w:ascii="OpenSymbol" w:hAnsi="OpenSymbol" w:cs="OpenSymbol"/>
    </w:rPr>
  </w:style>
  <w:style w:type="character" w:customStyle="1" w:styleId="WW8Num43z0">
    <w:name w:val="WW8Num43z0"/>
    <w:rsid w:val="00620772"/>
    <w:rPr>
      <w:rFonts w:ascii="Symbol" w:hAnsi="Symbol" w:cs="OpenSymbol"/>
    </w:rPr>
  </w:style>
  <w:style w:type="character" w:customStyle="1" w:styleId="WW8Num43z1">
    <w:name w:val="WW8Num43z1"/>
    <w:rsid w:val="00620772"/>
    <w:rPr>
      <w:rFonts w:ascii="OpenSymbol" w:hAnsi="OpenSymbol" w:cs="OpenSymbol"/>
    </w:rPr>
  </w:style>
  <w:style w:type="character" w:customStyle="1" w:styleId="WW8Num44z0">
    <w:name w:val="WW8Num44z0"/>
    <w:rsid w:val="00620772"/>
    <w:rPr>
      <w:rFonts w:ascii="Symbol" w:hAnsi="Symbol" w:cs="OpenSymbol"/>
    </w:rPr>
  </w:style>
  <w:style w:type="character" w:customStyle="1" w:styleId="WW8Num44z1">
    <w:name w:val="WW8Num44z1"/>
    <w:rsid w:val="00620772"/>
    <w:rPr>
      <w:rFonts w:ascii="OpenSymbol" w:hAnsi="OpenSymbol" w:cs="OpenSymbol"/>
    </w:rPr>
  </w:style>
  <w:style w:type="character" w:customStyle="1" w:styleId="WW8Num45z0">
    <w:name w:val="WW8Num45z0"/>
    <w:rsid w:val="00620772"/>
    <w:rPr>
      <w:rFonts w:ascii="Symbol" w:hAnsi="Symbol" w:cs="OpenSymbol"/>
    </w:rPr>
  </w:style>
  <w:style w:type="character" w:customStyle="1" w:styleId="WW8Num45z1">
    <w:name w:val="WW8Num45z1"/>
    <w:rsid w:val="00620772"/>
    <w:rPr>
      <w:rFonts w:ascii="OpenSymbol" w:hAnsi="OpenSymbol" w:cs="OpenSymbol"/>
    </w:rPr>
  </w:style>
  <w:style w:type="character" w:customStyle="1" w:styleId="WW8Num46z0">
    <w:name w:val="WW8Num46z0"/>
    <w:rsid w:val="00620772"/>
    <w:rPr>
      <w:rFonts w:ascii="Symbol" w:hAnsi="Symbol" w:cs="OpenSymbol"/>
    </w:rPr>
  </w:style>
  <w:style w:type="character" w:customStyle="1" w:styleId="WW8Num46z1">
    <w:name w:val="WW8Num46z1"/>
    <w:rsid w:val="00620772"/>
    <w:rPr>
      <w:rFonts w:ascii="OpenSymbol" w:hAnsi="OpenSymbol" w:cs="OpenSymbol"/>
    </w:rPr>
  </w:style>
  <w:style w:type="character" w:customStyle="1" w:styleId="WW8Num47z0">
    <w:name w:val="WW8Num47z0"/>
    <w:rsid w:val="00620772"/>
    <w:rPr>
      <w:rFonts w:ascii="Symbol" w:hAnsi="Symbol" w:cs="OpenSymbol"/>
    </w:rPr>
  </w:style>
  <w:style w:type="character" w:customStyle="1" w:styleId="WW8Num47z1">
    <w:name w:val="WW8Num47z1"/>
    <w:rsid w:val="00620772"/>
    <w:rPr>
      <w:rFonts w:ascii="OpenSymbol" w:hAnsi="OpenSymbol" w:cs="OpenSymbol"/>
    </w:rPr>
  </w:style>
  <w:style w:type="character" w:customStyle="1" w:styleId="WW8Num48z0">
    <w:name w:val="WW8Num48z0"/>
    <w:rsid w:val="00620772"/>
    <w:rPr>
      <w:rFonts w:ascii="Symbol" w:hAnsi="Symbol" w:cs="OpenSymbol"/>
    </w:rPr>
  </w:style>
  <w:style w:type="character" w:customStyle="1" w:styleId="WW8Num48z1">
    <w:name w:val="WW8Num48z1"/>
    <w:rsid w:val="00620772"/>
    <w:rPr>
      <w:rFonts w:ascii="OpenSymbol" w:hAnsi="OpenSymbol" w:cs="OpenSymbol"/>
    </w:rPr>
  </w:style>
  <w:style w:type="character" w:customStyle="1" w:styleId="WW8Num49z0">
    <w:name w:val="WW8Num49z0"/>
    <w:rsid w:val="00620772"/>
    <w:rPr>
      <w:rFonts w:ascii="Symbol" w:hAnsi="Symbol" w:cs="OpenSymbol"/>
    </w:rPr>
  </w:style>
  <w:style w:type="character" w:customStyle="1" w:styleId="WW8Num50z0">
    <w:name w:val="WW8Num50z0"/>
    <w:rsid w:val="00620772"/>
    <w:rPr>
      <w:rFonts w:ascii="Symbol" w:hAnsi="Symbol" w:cs="OpenSymbol"/>
    </w:rPr>
  </w:style>
  <w:style w:type="character" w:customStyle="1" w:styleId="WW8Num51z0">
    <w:name w:val="WW8Num51z0"/>
    <w:rsid w:val="00620772"/>
    <w:rPr>
      <w:rFonts w:ascii="Symbol" w:hAnsi="Symbol" w:cs="OpenSymbol"/>
    </w:rPr>
  </w:style>
  <w:style w:type="character" w:customStyle="1" w:styleId="WW8Num52z0">
    <w:name w:val="WW8Num52z0"/>
    <w:rsid w:val="00620772"/>
    <w:rPr>
      <w:rFonts w:ascii="Symbol" w:hAnsi="Symbol" w:cs="OpenSymbol"/>
    </w:rPr>
  </w:style>
  <w:style w:type="character" w:customStyle="1" w:styleId="WW8Num53z0">
    <w:name w:val="WW8Num53z0"/>
    <w:rsid w:val="00620772"/>
    <w:rPr>
      <w:rFonts w:ascii="Symbol" w:hAnsi="Symbol" w:cs="OpenSymbol"/>
    </w:rPr>
  </w:style>
  <w:style w:type="character" w:customStyle="1" w:styleId="WW8Num54z0">
    <w:name w:val="WW8Num54z0"/>
    <w:rsid w:val="00620772"/>
    <w:rPr>
      <w:rFonts w:ascii="Symbol" w:hAnsi="Symbol" w:cs="OpenSymbol"/>
    </w:rPr>
  </w:style>
  <w:style w:type="character" w:customStyle="1" w:styleId="WW8Num55z0">
    <w:name w:val="WW8Num55z0"/>
    <w:rsid w:val="00620772"/>
    <w:rPr>
      <w:rFonts w:ascii="Symbol" w:hAnsi="Symbol" w:cs="OpenSymbol"/>
    </w:rPr>
  </w:style>
  <w:style w:type="character" w:customStyle="1" w:styleId="WW8Num56z0">
    <w:name w:val="WW8Num56z0"/>
    <w:rsid w:val="00620772"/>
    <w:rPr>
      <w:rFonts w:ascii="Symbol" w:hAnsi="Symbol" w:cs="OpenSymbol"/>
    </w:rPr>
  </w:style>
  <w:style w:type="character" w:customStyle="1" w:styleId="WW8Num57z0">
    <w:name w:val="WW8Num57z0"/>
    <w:rsid w:val="00620772"/>
    <w:rPr>
      <w:rFonts w:ascii="Symbol" w:hAnsi="Symbol" w:cs="OpenSymbol"/>
    </w:rPr>
  </w:style>
  <w:style w:type="character" w:customStyle="1" w:styleId="WW8Num58z0">
    <w:name w:val="WW8Num58z0"/>
    <w:rsid w:val="00620772"/>
    <w:rPr>
      <w:rFonts w:ascii="Symbol" w:hAnsi="Symbol" w:cs="OpenSymbol"/>
    </w:rPr>
  </w:style>
  <w:style w:type="character" w:customStyle="1" w:styleId="WW8Num59z0">
    <w:name w:val="WW8Num59z0"/>
    <w:rsid w:val="00620772"/>
    <w:rPr>
      <w:rFonts w:ascii="Symbol" w:hAnsi="Symbol" w:cs="OpenSymbol"/>
    </w:rPr>
  </w:style>
  <w:style w:type="character" w:customStyle="1" w:styleId="WW8Num60z0">
    <w:name w:val="WW8Num60z0"/>
    <w:rsid w:val="00620772"/>
    <w:rPr>
      <w:rFonts w:ascii="Symbol" w:hAnsi="Symbol" w:cs="OpenSymbol"/>
    </w:rPr>
  </w:style>
  <w:style w:type="character" w:customStyle="1" w:styleId="WW8Num61z0">
    <w:name w:val="WW8Num61z0"/>
    <w:rsid w:val="00620772"/>
    <w:rPr>
      <w:rFonts w:ascii="Symbol" w:hAnsi="Symbol" w:cs="OpenSymbol"/>
    </w:rPr>
  </w:style>
  <w:style w:type="character" w:customStyle="1" w:styleId="WW8Num62z0">
    <w:name w:val="WW8Num62z0"/>
    <w:rsid w:val="00620772"/>
    <w:rPr>
      <w:rFonts w:ascii="Symbol" w:hAnsi="Symbol" w:cs="OpenSymbol"/>
    </w:rPr>
  </w:style>
  <w:style w:type="character" w:customStyle="1" w:styleId="WW8Num63z0">
    <w:name w:val="WW8Num63z0"/>
    <w:rsid w:val="00620772"/>
    <w:rPr>
      <w:rFonts w:ascii="Symbol" w:hAnsi="Symbol" w:cs="OpenSymbol"/>
    </w:rPr>
  </w:style>
  <w:style w:type="character" w:customStyle="1" w:styleId="WW8Num64z0">
    <w:name w:val="WW8Num64z0"/>
    <w:rsid w:val="00620772"/>
    <w:rPr>
      <w:rFonts w:ascii="Symbol" w:hAnsi="Symbol" w:cs="OpenSymbol"/>
    </w:rPr>
  </w:style>
  <w:style w:type="character" w:customStyle="1" w:styleId="WW8Num65z0">
    <w:name w:val="WW8Num65z0"/>
    <w:rsid w:val="00620772"/>
    <w:rPr>
      <w:rFonts w:ascii="Symbol" w:hAnsi="Symbol" w:cs="OpenSymbol"/>
    </w:rPr>
  </w:style>
  <w:style w:type="character" w:customStyle="1" w:styleId="WW8Num66z0">
    <w:name w:val="WW8Num66z0"/>
    <w:rsid w:val="00620772"/>
    <w:rPr>
      <w:rFonts w:ascii="Symbol" w:hAnsi="Symbol" w:cs="OpenSymbol"/>
    </w:rPr>
  </w:style>
  <w:style w:type="character" w:customStyle="1" w:styleId="WW8Num67z0">
    <w:name w:val="WW8Num67z0"/>
    <w:rsid w:val="00620772"/>
    <w:rPr>
      <w:rFonts w:ascii="Symbol" w:hAnsi="Symbol" w:cs="OpenSymbol"/>
    </w:rPr>
  </w:style>
  <w:style w:type="character" w:customStyle="1" w:styleId="WW8Num67z1">
    <w:name w:val="WW8Num67z1"/>
    <w:rsid w:val="00620772"/>
    <w:rPr>
      <w:rFonts w:ascii="Wingdings 2" w:hAnsi="Wingdings 2" w:cs="OpenSymbol"/>
    </w:rPr>
  </w:style>
  <w:style w:type="character" w:customStyle="1" w:styleId="WW8Num67z2">
    <w:name w:val="WW8Num67z2"/>
    <w:rsid w:val="00620772"/>
    <w:rPr>
      <w:rFonts w:ascii="StarSymbol" w:hAnsi="StarSymbol" w:cs="OpenSymbol"/>
    </w:rPr>
  </w:style>
  <w:style w:type="character" w:customStyle="1" w:styleId="WW8Num68z0">
    <w:name w:val="WW8Num68z0"/>
    <w:rsid w:val="00620772"/>
    <w:rPr>
      <w:rFonts w:ascii="Wingdings" w:hAnsi="Wingdings" w:cs="OpenSymbol"/>
    </w:rPr>
  </w:style>
  <w:style w:type="character" w:customStyle="1" w:styleId="WW8Num68z1">
    <w:name w:val="WW8Num68z1"/>
    <w:rsid w:val="00620772"/>
    <w:rPr>
      <w:rFonts w:ascii="Wingdings 2" w:hAnsi="Wingdings 2" w:cs="OpenSymbol"/>
    </w:rPr>
  </w:style>
  <w:style w:type="character" w:customStyle="1" w:styleId="WW8Num68z2">
    <w:name w:val="WW8Num68z2"/>
    <w:rsid w:val="00620772"/>
    <w:rPr>
      <w:rFonts w:ascii="StarSymbol" w:hAnsi="StarSymbol" w:cs="OpenSymbol"/>
    </w:rPr>
  </w:style>
  <w:style w:type="character" w:customStyle="1" w:styleId="WW8Num69z0">
    <w:name w:val="WW8Num69z0"/>
    <w:rsid w:val="00620772"/>
    <w:rPr>
      <w:rFonts w:ascii="Wingdings" w:hAnsi="Wingdings" w:cs="OpenSymbol"/>
    </w:rPr>
  </w:style>
  <w:style w:type="character" w:customStyle="1" w:styleId="WW8Num69z1">
    <w:name w:val="WW8Num69z1"/>
    <w:rsid w:val="00620772"/>
    <w:rPr>
      <w:rFonts w:ascii="Wingdings 2" w:hAnsi="Wingdings 2" w:cs="OpenSymbol"/>
    </w:rPr>
  </w:style>
  <w:style w:type="character" w:customStyle="1" w:styleId="WW8Num69z2">
    <w:name w:val="WW8Num69z2"/>
    <w:rsid w:val="00620772"/>
    <w:rPr>
      <w:rFonts w:ascii="StarSymbol" w:hAnsi="StarSymbol" w:cs="OpenSymbol"/>
    </w:rPr>
  </w:style>
  <w:style w:type="character" w:customStyle="1" w:styleId="WW8Num70z0">
    <w:name w:val="WW8Num70z0"/>
    <w:rsid w:val="00620772"/>
    <w:rPr>
      <w:rFonts w:ascii="Wingdings" w:hAnsi="Wingdings" w:cs="OpenSymbol"/>
    </w:rPr>
  </w:style>
  <w:style w:type="character" w:customStyle="1" w:styleId="WW8Num71z0">
    <w:name w:val="WW8Num71z0"/>
    <w:rsid w:val="00620772"/>
    <w:rPr>
      <w:rFonts w:ascii="Symbol" w:hAnsi="Symbol" w:cs="OpenSymbol"/>
    </w:rPr>
  </w:style>
  <w:style w:type="character" w:customStyle="1" w:styleId="WW8Num72z0">
    <w:name w:val="WW8Num72z0"/>
    <w:rsid w:val="00620772"/>
    <w:rPr>
      <w:rFonts w:ascii="Symbol" w:hAnsi="Symbol" w:cs="OpenSymbol"/>
    </w:rPr>
  </w:style>
  <w:style w:type="character" w:customStyle="1" w:styleId="WW8Num73z0">
    <w:name w:val="WW8Num73z0"/>
    <w:rsid w:val="00620772"/>
    <w:rPr>
      <w:rFonts w:ascii="Symbol" w:hAnsi="Symbol" w:cs="OpenSymbol"/>
    </w:rPr>
  </w:style>
  <w:style w:type="character" w:customStyle="1" w:styleId="WW8Num75z0">
    <w:name w:val="WW8Num75z0"/>
    <w:rsid w:val="00620772"/>
    <w:rPr>
      <w:rFonts w:ascii="Symbol" w:hAnsi="Symbol" w:cs="OpenSymbol"/>
    </w:rPr>
  </w:style>
  <w:style w:type="character" w:customStyle="1" w:styleId="WW8Num76z0">
    <w:name w:val="WW8Num76z0"/>
    <w:rsid w:val="00620772"/>
    <w:rPr>
      <w:rFonts w:ascii="Symbol" w:hAnsi="Symbol" w:cs="OpenSymbol"/>
    </w:rPr>
  </w:style>
  <w:style w:type="character" w:customStyle="1" w:styleId="WW8Num77z0">
    <w:name w:val="WW8Num77z0"/>
    <w:rsid w:val="00620772"/>
    <w:rPr>
      <w:rFonts w:ascii="Symbol" w:hAnsi="Symbol" w:cs="OpenSymbol"/>
    </w:rPr>
  </w:style>
  <w:style w:type="character" w:customStyle="1" w:styleId="WW8Num78z0">
    <w:name w:val="WW8Num78z0"/>
    <w:rsid w:val="00620772"/>
    <w:rPr>
      <w:rFonts w:ascii="Symbol" w:hAnsi="Symbol" w:cs="OpenSymbol"/>
    </w:rPr>
  </w:style>
  <w:style w:type="character" w:customStyle="1" w:styleId="WW8Num78z1">
    <w:name w:val="WW8Num78z1"/>
    <w:rsid w:val="00620772"/>
    <w:rPr>
      <w:rFonts w:ascii="Wingdings 2" w:hAnsi="Wingdings 2" w:cs="OpenSymbol"/>
    </w:rPr>
  </w:style>
  <w:style w:type="character" w:customStyle="1" w:styleId="WW8Num78z2">
    <w:name w:val="WW8Num78z2"/>
    <w:rsid w:val="00620772"/>
    <w:rPr>
      <w:rFonts w:ascii="StarSymbol" w:hAnsi="StarSymbol" w:cs="OpenSymbol"/>
    </w:rPr>
  </w:style>
  <w:style w:type="character" w:customStyle="1" w:styleId="Absatz-Standardschriftart">
    <w:name w:val="Absatz-Standardschriftart"/>
    <w:rsid w:val="00620772"/>
  </w:style>
  <w:style w:type="character" w:customStyle="1" w:styleId="WW8Num15z0">
    <w:name w:val="WW8Num15z0"/>
    <w:rsid w:val="00620772"/>
    <w:rPr>
      <w:rFonts w:ascii="Symbol" w:hAnsi="Symbol"/>
    </w:rPr>
  </w:style>
  <w:style w:type="character" w:customStyle="1" w:styleId="WW8Num22z0">
    <w:name w:val="WW8Num22z0"/>
    <w:rsid w:val="00620772"/>
    <w:rPr>
      <w:rFonts w:ascii="Symbol" w:hAnsi="Symbol"/>
      <w:b w:val="0"/>
      <w:sz w:val="20"/>
      <w:szCs w:val="20"/>
    </w:rPr>
  </w:style>
  <w:style w:type="character" w:customStyle="1" w:styleId="WW8Num25z0">
    <w:name w:val="WW8Num25z0"/>
    <w:rsid w:val="00620772"/>
    <w:rPr>
      <w:rFonts w:ascii="Symbol" w:hAnsi="Symbol"/>
      <w:b/>
    </w:rPr>
  </w:style>
  <w:style w:type="character" w:customStyle="1" w:styleId="WW8Num29z0">
    <w:name w:val="WW8Num29z0"/>
    <w:rsid w:val="00620772"/>
    <w:rPr>
      <w:rFonts w:ascii="Symbol" w:hAnsi="Symbol" w:cs="OpenSymbol"/>
    </w:rPr>
  </w:style>
  <w:style w:type="character" w:customStyle="1" w:styleId="WW8Num31z0">
    <w:name w:val="WW8Num31z0"/>
    <w:rsid w:val="00620772"/>
    <w:rPr>
      <w:rFonts w:ascii="Symbol" w:hAnsi="Symbol" w:cs="OpenSymbol"/>
    </w:rPr>
  </w:style>
  <w:style w:type="character" w:customStyle="1" w:styleId="WW8Num49z1">
    <w:name w:val="WW8Num49z1"/>
    <w:rsid w:val="00620772"/>
    <w:rPr>
      <w:rFonts w:ascii="OpenSymbol" w:hAnsi="OpenSymbol" w:cs="OpenSymbol"/>
    </w:rPr>
  </w:style>
  <w:style w:type="character" w:customStyle="1" w:styleId="WW8Num70z1">
    <w:name w:val="WW8Num70z1"/>
    <w:rsid w:val="00620772"/>
    <w:rPr>
      <w:rFonts w:ascii="Wingdings 2" w:hAnsi="Wingdings 2" w:cs="OpenSymbol"/>
    </w:rPr>
  </w:style>
  <w:style w:type="character" w:customStyle="1" w:styleId="WW8Num70z2">
    <w:name w:val="WW8Num70z2"/>
    <w:rsid w:val="00620772"/>
    <w:rPr>
      <w:rFonts w:ascii="StarSymbol" w:hAnsi="StarSymbol" w:cs="OpenSymbol"/>
    </w:rPr>
  </w:style>
  <w:style w:type="character" w:customStyle="1" w:styleId="WW8Num74z0">
    <w:name w:val="WW8Num74z0"/>
    <w:rsid w:val="00620772"/>
    <w:rPr>
      <w:b/>
      <w:bCs/>
    </w:rPr>
  </w:style>
  <w:style w:type="character" w:customStyle="1" w:styleId="WW8Num79z0">
    <w:name w:val="WW8Num79z0"/>
    <w:rsid w:val="00620772"/>
    <w:rPr>
      <w:rFonts w:ascii="Wingdings" w:hAnsi="Wingdings" w:cs="OpenSymbol"/>
    </w:rPr>
  </w:style>
  <w:style w:type="character" w:customStyle="1" w:styleId="WW8Num79z1">
    <w:name w:val="WW8Num79z1"/>
    <w:rsid w:val="00620772"/>
    <w:rPr>
      <w:rFonts w:ascii="Wingdings 2" w:hAnsi="Wingdings 2" w:cs="OpenSymbol"/>
    </w:rPr>
  </w:style>
  <w:style w:type="character" w:customStyle="1" w:styleId="WW8Num79z2">
    <w:name w:val="WW8Num79z2"/>
    <w:rsid w:val="00620772"/>
    <w:rPr>
      <w:rFonts w:ascii="StarSymbol" w:hAnsi="StarSymbol" w:cs="OpenSymbol"/>
    </w:rPr>
  </w:style>
  <w:style w:type="character" w:customStyle="1" w:styleId="WW-Absatz-Standardschriftart">
    <w:name w:val="WW-Absatz-Standardschriftart"/>
    <w:rsid w:val="00620772"/>
  </w:style>
  <w:style w:type="character" w:customStyle="1" w:styleId="WW8Num13z0">
    <w:name w:val="WW8Num13z0"/>
    <w:rsid w:val="00620772"/>
    <w:rPr>
      <w:rFonts w:ascii="Symbol" w:hAnsi="Symbol"/>
    </w:rPr>
  </w:style>
  <w:style w:type="character" w:customStyle="1" w:styleId="aff6">
    <w:name w:val="Цветовое выделение"/>
    <w:rsid w:val="00620772"/>
    <w:rPr>
      <w:b/>
      <w:bCs/>
      <w:color w:val="000080"/>
    </w:rPr>
  </w:style>
  <w:style w:type="character" w:customStyle="1" w:styleId="WW8Num16z0">
    <w:name w:val="WW8Num16z0"/>
    <w:rsid w:val="00620772"/>
    <w:rPr>
      <w:rFonts w:ascii="Wingdings" w:hAnsi="Wingdings"/>
      <w:b/>
    </w:rPr>
  </w:style>
  <w:style w:type="paragraph" w:customStyle="1" w:styleId="221">
    <w:name w:val="Основной текст с отступом 22"/>
    <w:basedOn w:val="a1"/>
    <w:rsid w:val="00620772"/>
    <w:pPr>
      <w:widowControl w:val="0"/>
      <w:suppressAutoHyphens/>
      <w:spacing w:after="120" w:line="480" w:lineRule="auto"/>
      <w:ind w:left="283"/>
    </w:pPr>
    <w:rPr>
      <w:rFonts w:eastAsia="Arial Unicode MS"/>
      <w:kern w:val="1"/>
      <w:lang w:eastAsia="en-US"/>
    </w:rPr>
  </w:style>
  <w:style w:type="paragraph" w:customStyle="1" w:styleId="24">
    <w:name w:val="Текст2"/>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14">
    <w:name w:val="Текст1"/>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33">
    <w:name w:val="Основной текст 33"/>
    <w:basedOn w:val="a1"/>
    <w:rsid w:val="00620772"/>
    <w:pPr>
      <w:widowControl w:val="0"/>
      <w:suppressAutoHyphens/>
      <w:spacing w:after="120"/>
    </w:pPr>
    <w:rPr>
      <w:rFonts w:eastAsia="Arial Unicode MS"/>
      <w:kern w:val="1"/>
      <w:sz w:val="16"/>
      <w:szCs w:val="16"/>
      <w:lang w:eastAsia="en-US"/>
    </w:rPr>
  </w:style>
  <w:style w:type="paragraph" w:customStyle="1" w:styleId="32">
    <w:name w:val="Основной текст 32"/>
    <w:basedOn w:val="a1"/>
    <w:uiPriority w:val="99"/>
    <w:rsid w:val="00620772"/>
    <w:pPr>
      <w:widowControl w:val="0"/>
      <w:suppressAutoHyphens/>
      <w:spacing w:after="120"/>
    </w:pPr>
    <w:rPr>
      <w:rFonts w:eastAsia="Arial Unicode MS"/>
      <w:kern w:val="1"/>
      <w:sz w:val="16"/>
      <w:szCs w:val="16"/>
      <w:lang w:eastAsia="en-US"/>
    </w:rPr>
  </w:style>
  <w:style w:type="paragraph" w:customStyle="1" w:styleId="311">
    <w:name w:val="Основной текст 31"/>
    <w:basedOn w:val="a1"/>
    <w:uiPriority w:val="99"/>
    <w:rsid w:val="00620772"/>
    <w:pPr>
      <w:widowControl w:val="0"/>
      <w:suppressAutoHyphens/>
      <w:spacing w:after="120"/>
    </w:pPr>
    <w:rPr>
      <w:rFonts w:eastAsia="Arial Unicode MS"/>
      <w:kern w:val="1"/>
      <w:sz w:val="16"/>
      <w:szCs w:val="16"/>
      <w:lang w:eastAsia="en-US"/>
    </w:rPr>
  </w:style>
  <w:style w:type="paragraph" w:customStyle="1" w:styleId="320">
    <w:name w:val="Основной текст с отступом 32"/>
    <w:basedOn w:val="a1"/>
    <w:rsid w:val="00620772"/>
    <w:pPr>
      <w:spacing w:after="120"/>
      <w:ind w:left="283"/>
    </w:pPr>
    <w:rPr>
      <w:kern w:val="1"/>
      <w:sz w:val="16"/>
      <w:szCs w:val="16"/>
      <w:lang w:eastAsia="en-US"/>
    </w:rPr>
  </w:style>
  <w:style w:type="paragraph" w:customStyle="1" w:styleId="231">
    <w:name w:val="Основной текст с отступом 23"/>
    <w:basedOn w:val="a1"/>
    <w:uiPriority w:val="99"/>
    <w:rsid w:val="00620772"/>
    <w:pPr>
      <w:widowControl w:val="0"/>
      <w:suppressAutoHyphens/>
      <w:ind w:right="276" w:firstLine="567"/>
    </w:pPr>
    <w:rPr>
      <w:rFonts w:eastAsia="Arial Unicode MS"/>
      <w:kern w:val="1"/>
      <w:sz w:val="20"/>
      <w:szCs w:val="20"/>
      <w:lang w:eastAsia="en-US"/>
    </w:rPr>
  </w:style>
  <w:style w:type="paragraph" w:customStyle="1" w:styleId="aff7">
    <w:name w:val="?????????? ???????"/>
    <w:basedOn w:val="a1"/>
    <w:rsid w:val="00620772"/>
    <w:pPr>
      <w:widowControl w:val="0"/>
      <w:suppressLineNumbers/>
      <w:suppressAutoHyphens/>
    </w:pPr>
    <w:rPr>
      <w:rFonts w:eastAsia="Arial Unicode MS"/>
      <w:kern w:val="1"/>
      <w:lang w:eastAsia="en-US"/>
    </w:rPr>
  </w:style>
  <w:style w:type="paragraph" w:customStyle="1" w:styleId="3f3f3f3f3f3f3f3f3f3f3f3f3f2">
    <w:name w:val="О3fс3fн3fо3fв3fн3fо3fй3f т3fе3fк3fс3fт3f 2"/>
    <w:basedOn w:val="a1"/>
    <w:rsid w:val="00620772"/>
    <w:pPr>
      <w:widowControl w:val="0"/>
      <w:suppressAutoHyphens/>
      <w:spacing w:after="120" w:line="480" w:lineRule="auto"/>
    </w:pPr>
    <w:rPr>
      <w:rFonts w:eastAsia="Arial Unicode MS" w:cs="Tahoma"/>
      <w:color w:val="000000"/>
      <w:kern w:val="1"/>
      <w:lang w:val="en-US" w:eastAsia="en-US"/>
    </w:rPr>
  </w:style>
  <w:style w:type="paragraph" w:customStyle="1" w:styleId="3f3f3f3f3f3f3f3f3f3f3f3f3f3f3f">
    <w:name w:val="Н3fа3fз3fв3fа3fн3fи3fе3f т3fа3fб3fл3fи3fц3fы3f"/>
    <w:basedOn w:val="a1"/>
    <w:rsid w:val="00620772"/>
    <w:pPr>
      <w:keepNext/>
      <w:keepLines/>
      <w:widowControl w:val="0"/>
      <w:suppressAutoHyphens/>
      <w:spacing w:before="120"/>
      <w:ind w:left="357" w:right="357" w:firstLine="720"/>
      <w:jc w:val="right"/>
    </w:pPr>
    <w:rPr>
      <w:rFonts w:ascii="Arial" w:eastAsia="Arial Unicode MS" w:hAnsi="Arial" w:cs="Tahoma"/>
      <w:b/>
      <w:color w:val="000000"/>
      <w:kern w:val="1"/>
      <w:szCs w:val="20"/>
      <w:lang w:val="en-US" w:eastAsia="en-US"/>
    </w:rPr>
  </w:style>
  <w:style w:type="paragraph" w:customStyle="1" w:styleId="3f3f3f3f3f3f3f12">
    <w:name w:val="т3fа3fб3fл3fи3fц3fы3f 12"/>
    <w:basedOn w:val="a1"/>
    <w:rsid w:val="00620772"/>
    <w:pPr>
      <w:keepLines/>
      <w:widowControl w:val="0"/>
      <w:suppressAutoHyphens/>
      <w:jc w:val="both"/>
    </w:pPr>
    <w:rPr>
      <w:rFonts w:eastAsia="Arial Unicode MS" w:cs="Tahoma"/>
      <w:color w:val="000000"/>
      <w:kern w:val="1"/>
      <w:szCs w:val="20"/>
      <w:lang w:val="en-US" w:eastAsia="en-US"/>
    </w:rPr>
  </w:style>
  <w:style w:type="paragraph" w:customStyle="1" w:styleId="aff8">
    <w:name w:val="Таблица"/>
    <w:basedOn w:val="12"/>
    <w:rsid w:val="00620772"/>
    <w:rPr>
      <w:lang w:eastAsia="en-US"/>
    </w:rPr>
  </w:style>
  <w:style w:type="character" w:customStyle="1" w:styleId="WW8Num3z1">
    <w:name w:val="WW8Num3z1"/>
    <w:rsid w:val="00620772"/>
    <w:rPr>
      <w:rFonts w:ascii="Wingdings 2" w:hAnsi="Wingdings 2" w:cs="StarSymbol"/>
      <w:sz w:val="18"/>
      <w:szCs w:val="18"/>
    </w:rPr>
  </w:style>
  <w:style w:type="character" w:customStyle="1" w:styleId="WW8Num3z2">
    <w:name w:val="WW8Num3z2"/>
    <w:rsid w:val="00620772"/>
    <w:rPr>
      <w:rFonts w:ascii="StarSymbol" w:hAnsi="StarSymbol" w:cs="StarSymbol"/>
      <w:sz w:val="18"/>
      <w:szCs w:val="18"/>
    </w:rPr>
  </w:style>
  <w:style w:type="character" w:customStyle="1" w:styleId="WW8Num3z3">
    <w:name w:val="WW8Num3z3"/>
    <w:rsid w:val="00620772"/>
    <w:rPr>
      <w:rFonts w:ascii="Wingdings" w:hAnsi="Wingdings" w:cs="StarSymbol"/>
      <w:sz w:val="18"/>
      <w:szCs w:val="18"/>
    </w:rPr>
  </w:style>
  <w:style w:type="character" w:customStyle="1" w:styleId="WW8Num8z1">
    <w:name w:val="WW8Num8z1"/>
    <w:rsid w:val="00620772"/>
    <w:rPr>
      <w:rFonts w:ascii="Wingdings 2" w:hAnsi="Wingdings 2" w:cs="StarSymbol"/>
      <w:sz w:val="18"/>
      <w:szCs w:val="18"/>
    </w:rPr>
  </w:style>
  <w:style w:type="character" w:customStyle="1" w:styleId="WW8Num8z2">
    <w:name w:val="WW8Num8z2"/>
    <w:rsid w:val="00620772"/>
    <w:rPr>
      <w:rFonts w:ascii="StarSymbol" w:hAnsi="StarSymbol" w:cs="StarSymbol"/>
      <w:sz w:val="18"/>
      <w:szCs w:val="18"/>
    </w:rPr>
  </w:style>
  <w:style w:type="character" w:customStyle="1" w:styleId="WW8Num8z3">
    <w:name w:val="WW8Num8z3"/>
    <w:rsid w:val="00620772"/>
    <w:rPr>
      <w:rFonts w:ascii="Wingdings" w:hAnsi="Wingdings"/>
    </w:rPr>
  </w:style>
  <w:style w:type="character" w:customStyle="1" w:styleId="WW8Num9z1">
    <w:name w:val="WW8Num9z1"/>
    <w:rsid w:val="00620772"/>
    <w:rPr>
      <w:rFonts w:ascii="Wingdings 2" w:hAnsi="Wingdings 2" w:cs="StarSymbol"/>
      <w:sz w:val="18"/>
      <w:szCs w:val="18"/>
    </w:rPr>
  </w:style>
  <w:style w:type="character" w:customStyle="1" w:styleId="WW8Num9z2">
    <w:name w:val="WW8Num9z2"/>
    <w:rsid w:val="00620772"/>
    <w:rPr>
      <w:rFonts w:ascii="StarSymbol" w:hAnsi="StarSymbol" w:cs="StarSymbol"/>
      <w:sz w:val="18"/>
      <w:szCs w:val="18"/>
    </w:rPr>
  </w:style>
  <w:style w:type="character" w:customStyle="1" w:styleId="WW8Num9z3">
    <w:name w:val="WW8Num9z3"/>
    <w:rsid w:val="00620772"/>
    <w:rPr>
      <w:rFonts w:ascii="Wingdings" w:hAnsi="Wingdings"/>
    </w:rPr>
  </w:style>
  <w:style w:type="character" w:customStyle="1" w:styleId="WW8Num12z0">
    <w:name w:val="WW8Num12z0"/>
    <w:rsid w:val="00620772"/>
    <w:rPr>
      <w:rFonts w:ascii="Symbol" w:hAnsi="Symbol"/>
    </w:rPr>
  </w:style>
  <w:style w:type="character" w:customStyle="1" w:styleId="WW8Num15z1">
    <w:name w:val="WW8Num15z1"/>
    <w:rsid w:val="00620772"/>
    <w:rPr>
      <w:rFonts w:ascii="Wingdings 2" w:hAnsi="Wingdings 2" w:cs="StarSymbol"/>
      <w:sz w:val="18"/>
      <w:szCs w:val="18"/>
    </w:rPr>
  </w:style>
  <w:style w:type="character" w:customStyle="1" w:styleId="WW8Num15z2">
    <w:name w:val="WW8Num15z2"/>
    <w:rsid w:val="00620772"/>
    <w:rPr>
      <w:rFonts w:ascii="StarSymbol" w:hAnsi="StarSymbol" w:cs="StarSymbol"/>
      <w:sz w:val="18"/>
      <w:szCs w:val="18"/>
    </w:rPr>
  </w:style>
  <w:style w:type="character" w:customStyle="1" w:styleId="WW8Num15z3">
    <w:name w:val="WW8Num15z3"/>
    <w:rsid w:val="00620772"/>
    <w:rPr>
      <w:rFonts w:ascii="Wingdings" w:hAnsi="Wingdings"/>
    </w:rPr>
  </w:style>
  <w:style w:type="character" w:customStyle="1" w:styleId="WW8Num16z1">
    <w:name w:val="WW8Num16z1"/>
    <w:rsid w:val="00620772"/>
    <w:rPr>
      <w:rFonts w:ascii="Wingdings 2" w:hAnsi="Wingdings 2" w:cs="StarSymbol"/>
      <w:sz w:val="18"/>
      <w:szCs w:val="18"/>
    </w:rPr>
  </w:style>
  <w:style w:type="character" w:customStyle="1" w:styleId="WW8Num16z2">
    <w:name w:val="WW8Num16z2"/>
    <w:rsid w:val="00620772"/>
    <w:rPr>
      <w:rFonts w:ascii="StarSymbol" w:hAnsi="StarSymbol" w:cs="StarSymbol"/>
      <w:sz w:val="18"/>
      <w:szCs w:val="18"/>
    </w:rPr>
  </w:style>
  <w:style w:type="character" w:customStyle="1" w:styleId="WW8Num16z3">
    <w:name w:val="WW8Num16z3"/>
    <w:rsid w:val="00620772"/>
    <w:rPr>
      <w:rFonts w:ascii="Wingdings" w:hAnsi="Wingdings"/>
    </w:rPr>
  </w:style>
  <w:style w:type="character" w:customStyle="1" w:styleId="WW8Num20z1">
    <w:name w:val="WW8Num20z1"/>
    <w:rsid w:val="00620772"/>
    <w:rPr>
      <w:rFonts w:ascii="Wingdings 2" w:hAnsi="Wingdings 2" w:cs="StarSymbol"/>
      <w:sz w:val="18"/>
      <w:szCs w:val="18"/>
    </w:rPr>
  </w:style>
  <w:style w:type="character" w:customStyle="1" w:styleId="WW8Num20z2">
    <w:name w:val="WW8Num20z2"/>
    <w:rsid w:val="00620772"/>
    <w:rPr>
      <w:rFonts w:ascii="StarSymbol" w:hAnsi="StarSymbol" w:cs="StarSymbol"/>
      <w:sz w:val="18"/>
      <w:szCs w:val="18"/>
    </w:rPr>
  </w:style>
  <w:style w:type="character" w:customStyle="1" w:styleId="WW8Num20z3">
    <w:name w:val="WW8Num20z3"/>
    <w:rsid w:val="00620772"/>
    <w:rPr>
      <w:rFonts w:ascii="Wingdings" w:hAnsi="Wingdings"/>
    </w:rPr>
  </w:style>
  <w:style w:type="character" w:customStyle="1" w:styleId="WW8Num23z1">
    <w:name w:val="WW8Num23z1"/>
    <w:rsid w:val="00620772"/>
    <w:rPr>
      <w:rFonts w:ascii="Symbol" w:hAnsi="Symbol" w:cs="OpenSymbol"/>
    </w:rPr>
  </w:style>
  <w:style w:type="character" w:customStyle="1" w:styleId="WW8Num26z1">
    <w:name w:val="WW8Num26z1"/>
    <w:rsid w:val="00620772"/>
    <w:rPr>
      <w:rFonts w:ascii="OpenSymbol" w:hAnsi="OpenSymbol"/>
      <w:b w:val="0"/>
    </w:rPr>
  </w:style>
  <w:style w:type="character" w:customStyle="1" w:styleId="WW8Num27z1">
    <w:name w:val="WW8Num27z1"/>
    <w:rsid w:val="00620772"/>
    <w:rPr>
      <w:rFonts w:ascii="OpenSymbol" w:hAnsi="OpenSymbol"/>
      <w:b w:val="0"/>
    </w:rPr>
  </w:style>
  <w:style w:type="character" w:customStyle="1" w:styleId="WW8Num34z1">
    <w:name w:val="WW8Num34z1"/>
    <w:rsid w:val="00620772"/>
    <w:rPr>
      <w:rFonts w:ascii="Wingdings 2" w:hAnsi="Wingdings 2" w:cs="StarSymbol"/>
      <w:sz w:val="18"/>
      <w:szCs w:val="18"/>
    </w:rPr>
  </w:style>
  <w:style w:type="character" w:customStyle="1" w:styleId="WW8Num50z1">
    <w:name w:val="WW8Num50z1"/>
    <w:rsid w:val="00620772"/>
    <w:rPr>
      <w:rFonts w:ascii="OpenSymbol" w:hAnsi="OpenSymbol" w:cs="OpenSymbol"/>
    </w:rPr>
  </w:style>
  <w:style w:type="character" w:customStyle="1" w:styleId="WW8Num59z1">
    <w:name w:val="WW8Num59z1"/>
    <w:rsid w:val="00620772"/>
    <w:rPr>
      <w:rFonts w:ascii="Wingdings 2" w:hAnsi="Wingdings 2" w:cs="StarSymbol"/>
      <w:sz w:val="18"/>
      <w:szCs w:val="18"/>
    </w:rPr>
  </w:style>
  <w:style w:type="character" w:customStyle="1" w:styleId="WW8Num59z2">
    <w:name w:val="WW8Num59z2"/>
    <w:rsid w:val="00620772"/>
    <w:rPr>
      <w:rFonts w:ascii="StarSymbol" w:hAnsi="StarSymbol" w:cs="StarSymbol"/>
      <w:sz w:val="18"/>
      <w:szCs w:val="18"/>
    </w:rPr>
  </w:style>
  <w:style w:type="character" w:customStyle="1" w:styleId="WW-Absatz-Standardschriftart1">
    <w:name w:val="WW-Absatz-Standardschriftart1"/>
    <w:rsid w:val="00620772"/>
  </w:style>
  <w:style w:type="character" w:customStyle="1" w:styleId="WW-Absatz-Standardschriftart11">
    <w:name w:val="WW-Absatz-Standardschriftart11"/>
    <w:rsid w:val="00620772"/>
  </w:style>
  <w:style w:type="character" w:customStyle="1" w:styleId="WW-Absatz-Standardschriftart111">
    <w:name w:val="WW-Absatz-Standardschriftart111"/>
    <w:rsid w:val="00620772"/>
  </w:style>
  <w:style w:type="character" w:customStyle="1" w:styleId="WW-Absatz-Standardschriftart1111">
    <w:name w:val="WW-Absatz-Standardschriftart1111"/>
    <w:rsid w:val="00620772"/>
  </w:style>
  <w:style w:type="character" w:customStyle="1" w:styleId="WW-Absatz-Standardschriftart11111">
    <w:name w:val="WW-Absatz-Standardschriftart11111"/>
    <w:rsid w:val="00620772"/>
  </w:style>
  <w:style w:type="character" w:customStyle="1" w:styleId="WW-Absatz-Standardschriftart111111">
    <w:name w:val="WW-Absatz-Standardschriftart111111"/>
    <w:rsid w:val="00620772"/>
  </w:style>
  <w:style w:type="character" w:customStyle="1" w:styleId="WW-Absatz-Standardschriftart1111111">
    <w:name w:val="WW-Absatz-Standardschriftart1111111"/>
    <w:rsid w:val="00620772"/>
  </w:style>
  <w:style w:type="character" w:customStyle="1" w:styleId="WW-Absatz-Standardschriftart11111111">
    <w:name w:val="WW-Absatz-Standardschriftart11111111"/>
    <w:rsid w:val="00620772"/>
  </w:style>
  <w:style w:type="character" w:customStyle="1" w:styleId="WW-Absatz-Standardschriftart111111111">
    <w:name w:val="WW-Absatz-Standardschriftart111111111"/>
    <w:rsid w:val="00620772"/>
  </w:style>
  <w:style w:type="character" w:customStyle="1" w:styleId="WW-Absatz-Standardschriftart1111111111">
    <w:name w:val="WW-Absatz-Standardschriftart1111111111"/>
    <w:rsid w:val="00620772"/>
  </w:style>
  <w:style w:type="character" w:customStyle="1" w:styleId="WW-Absatz-Standardschriftart11111111111">
    <w:name w:val="WW-Absatz-Standardschriftart11111111111"/>
    <w:rsid w:val="00620772"/>
  </w:style>
  <w:style w:type="character" w:customStyle="1" w:styleId="WW8Num21z1">
    <w:name w:val="WW8Num21z1"/>
    <w:rsid w:val="00620772"/>
    <w:rPr>
      <w:rFonts w:ascii="Wingdings 2" w:hAnsi="Wingdings 2" w:cs="StarSymbol"/>
      <w:sz w:val="18"/>
      <w:szCs w:val="18"/>
    </w:rPr>
  </w:style>
  <w:style w:type="character" w:customStyle="1" w:styleId="WW8Num21z2">
    <w:name w:val="WW8Num21z2"/>
    <w:rsid w:val="00620772"/>
    <w:rPr>
      <w:rFonts w:ascii="StarSymbol" w:hAnsi="StarSymbol" w:cs="StarSymbol"/>
      <w:sz w:val="18"/>
      <w:szCs w:val="18"/>
    </w:rPr>
  </w:style>
  <w:style w:type="character" w:customStyle="1" w:styleId="WW8Num21z3">
    <w:name w:val="WW8Num21z3"/>
    <w:rsid w:val="00620772"/>
    <w:rPr>
      <w:rFonts w:ascii="Wingdings" w:hAnsi="Wingdings"/>
    </w:rPr>
  </w:style>
  <w:style w:type="character" w:customStyle="1" w:styleId="WW8Num28z1">
    <w:name w:val="WW8Num28z1"/>
    <w:rsid w:val="00620772"/>
    <w:rPr>
      <w:rFonts w:ascii="OpenSymbol" w:hAnsi="OpenSymbol" w:cs="StarSymbol"/>
      <w:sz w:val="18"/>
      <w:szCs w:val="18"/>
    </w:rPr>
  </w:style>
  <w:style w:type="character" w:customStyle="1" w:styleId="WW8Num35z1">
    <w:name w:val="WW8Num35z1"/>
    <w:rsid w:val="00620772"/>
    <w:rPr>
      <w:rFonts w:ascii="Wingdings" w:hAnsi="Wingdings" w:cs="StarSymbol"/>
      <w:sz w:val="18"/>
      <w:szCs w:val="18"/>
    </w:rPr>
  </w:style>
  <w:style w:type="character" w:customStyle="1" w:styleId="WW8Num51z1">
    <w:name w:val="WW8Num51z1"/>
    <w:rsid w:val="00620772"/>
    <w:rPr>
      <w:rFonts w:ascii="OpenSymbol" w:hAnsi="OpenSymbol" w:cs="OpenSymbol"/>
    </w:rPr>
  </w:style>
  <w:style w:type="character" w:customStyle="1" w:styleId="WW8Num60z1">
    <w:name w:val="WW8Num60z1"/>
    <w:rsid w:val="00620772"/>
    <w:rPr>
      <w:rFonts w:ascii="Wingdings 2" w:hAnsi="Wingdings 2" w:cs="StarSymbol"/>
      <w:sz w:val="18"/>
      <w:szCs w:val="18"/>
    </w:rPr>
  </w:style>
  <w:style w:type="character" w:customStyle="1" w:styleId="WW8Num60z2">
    <w:name w:val="WW8Num60z2"/>
    <w:rsid w:val="00620772"/>
    <w:rPr>
      <w:rFonts w:ascii="StarSymbol" w:hAnsi="StarSymbol" w:cs="StarSymbol"/>
      <w:sz w:val="18"/>
      <w:szCs w:val="18"/>
    </w:rPr>
  </w:style>
  <w:style w:type="character" w:customStyle="1" w:styleId="WW-Absatz-Standardschriftart111111111111">
    <w:name w:val="WW-Absatz-Standardschriftart111111111111"/>
    <w:rsid w:val="00620772"/>
  </w:style>
  <w:style w:type="character" w:customStyle="1" w:styleId="WW8Num2z1">
    <w:name w:val="WW8Num2z1"/>
    <w:rsid w:val="00620772"/>
    <w:rPr>
      <w:rFonts w:ascii="Wingdings 2" w:hAnsi="Wingdings 2" w:cs="StarSymbol"/>
      <w:sz w:val="18"/>
      <w:szCs w:val="18"/>
    </w:rPr>
  </w:style>
  <w:style w:type="character" w:customStyle="1" w:styleId="WW8Num2z2">
    <w:name w:val="WW8Num2z2"/>
    <w:rsid w:val="00620772"/>
    <w:rPr>
      <w:rFonts w:ascii="StarSymbol" w:hAnsi="StarSymbol" w:cs="StarSymbol"/>
      <w:sz w:val="18"/>
      <w:szCs w:val="18"/>
    </w:rPr>
  </w:style>
  <w:style w:type="character" w:customStyle="1" w:styleId="WW8Num2z3">
    <w:name w:val="WW8Num2z3"/>
    <w:rsid w:val="00620772"/>
    <w:rPr>
      <w:rFonts w:ascii="Wingdings" w:hAnsi="Wingdings" w:cs="StarSymbol"/>
      <w:sz w:val="18"/>
      <w:szCs w:val="18"/>
    </w:rPr>
  </w:style>
  <w:style w:type="character" w:customStyle="1" w:styleId="WW8Num7z3">
    <w:name w:val="WW8Num7z3"/>
    <w:rsid w:val="00620772"/>
    <w:rPr>
      <w:rFonts w:ascii="Wingdings" w:hAnsi="Wingdings"/>
    </w:rPr>
  </w:style>
  <w:style w:type="character" w:customStyle="1" w:styleId="WW8Num14z1">
    <w:name w:val="WW8Num14z1"/>
    <w:rsid w:val="00620772"/>
    <w:rPr>
      <w:rFonts w:ascii="Wingdings 2" w:hAnsi="Wingdings 2" w:cs="StarSymbol"/>
      <w:sz w:val="18"/>
      <w:szCs w:val="18"/>
    </w:rPr>
  </w:style>
  <w:style w:type="character" w:customStyle="1" w:styleId="WW8Num14z2">
    <w:name w:val="WW8Num14z2"/>
    <w:rsid w:val="00620772"/>
    <w:rPr>
      <w:rFonts w:ascii="StarSymbol" w:hAnsi="StarSymbol" w:cs="StarSymbol"/>
      <w:sz w:val="18"/>
      <w:szCs w:val="18"/>
    </w:rPr>
  </w:style>
  <w:style w:type="character" w:customStyle="1" w:styleId="WW8Num14z3">
    <w:name w:val="WW8Num14z3"/>
    <w:rsid w:val="00620772"/>
    <w:rPr>
      <w:rFonts w:ascii="Wingdings" w:hAnsi="Wingdings"/>
    </w:rPr>
  </w:style>
  <w:style w:type="character" w:customStyle="1" w:styleId="WW8Num52z1">
    <w:name w:val="WW8Num52z1"/>
    <w:rsid w:val="00620772"/>
    <w:rPr>
      <w:rFonts w:ascii="OpenSymbol" w:hAnsi="OpenSymbol" w:cs="OpenSymbol"/>
    </w:rPr>
  </w:style>
  <w:style w:type="character" w:customStyle="1" w:styleId="WW8Num61z1">
    <w:name w:val="WW8Num61z1"/>
    <w:rsid w:val="00620772"/>
    <w:rPr>
      <w:rFonts w:ascii="Wingdings 2" w:hAnsi="Wingdings 2" w:cs="StarSymbol"/>
      <w:sz w:val="18"/>
      <w:szCs w:val="18"/>
    </w:rPr>
  </w:style>
  <w:style w:type="character" w:customStyle="1" w:styleId="WW8Num61z2">
    <w:name w:val="WW8Num61z2"/>
    <w:rsid w:val="00620772"/>
    <w:rPr>
      <w:rFonts w:ascii="StarSymbol" w:hAnsi="StarSymbol" w:cs="StarSymbol"/>
      <w:sz w:val="18"/>
      <w:szCs w:val="18"/>
    </w:rPr>
  </w:style>
  <w:style w:type="character" w:customStyle="1" w:styleId="WW-Absatz-Standardschriftart1111111111111">
    <w:name w:val="WW-Absatz-Standardschriftart1111111111111"/>
    <w:rsid w:val="00620772"/>
  </w:style>
  <w:style w:type="character" w:customStyle="1" w:styleId="WW-Absatz-Standardschriftart11111111111111">
    <w:name w:val="WW-Absatz-Standardschriftart11111111111111"/>
    <w:rsid w:val="00620772"/>
  </w:style>
  <w:style w:type="character" w:customStyle="1" w:styleId="WW8Num53z1">
    <w:name w:val="WW8Num53z1"/>
    <w:rsid w:val="00620772"/>
    <w:rPr>
      <w:rFonts w:ascii="OpenSymbol" w:hAnsi="OpenSymbol" w:cs="OpenSymbol"/>
    </w:rPr>
  </w:style>
  <w:style w:type="character" w:customStyle="1" w:styleId="WW8Num62z1">
    <w:name w:val="WW8Num62z1"/>
    <w:rsid w:val="00620772"/>
    <w:rPr>
      <w:rFonts w:ascii="Wingdings 2" w:hAnsi="Wingdings 2" w:cs="StarSymbol"/>
      <w:sz w:val="18"/>
      <w:szCs w:val="18"/>
    </w:rPr>
  </w:style>
  <w:style w:type="character" w:customStyle="1" w:styleId="WW8Num62z2">
    <w:name w:val="WW8Num62z2"/>
    <w:rsid w:val="00620772"/>
    <w:rPr>
      <w:rFonts w:ascii="StarSymbol" w:hAnsi="StarSymbol" w:cs="StarSymbol"/>
      <w:sz w:val="18"/>
      <w:szCs w:val="18"/>
    </w:rPr>
  </w:style>
  <w:style w:type="character" w:customStyle="1" w:styleId="WW-Absatz-Standardschriftart111111111111111">
    <w:name w:val="WW-Absatz-Standardschriftart111111111111111"/>
    <w:rsid w:val="00620772"/>
  </w:style>
  <w:style w:type="character" w:customStyle="1" w:styleId="WW8Num30z1">
    <w:name w:val="WW8Num30z1"/>
    <w:rsid w:val="00620772"/>
    <w:rPr>
      <w:rFonts w:ascii="Symbol" w:hAnsi="Symbol"/>
    </w:rPr>
  </w:style>
  <w:style w:type="character" w:customStyle="1" w:styleId="WW8Num36z1">
    <w:name w:val="WW8Num36z1"/>
    <w:rsid w:val="00620772"/>
    <w:rPr>
      <w:rFonts w:ascii="Wingdings" w:hAnsi="Wingdings" w:cs="StarSymbol"/>
      <w:sz w:val="18"/>
      <w:szCs w:val="18"/>
    </w:rPr>
  </w:style>
  <w:style w:type="character" w:customStyle="1" w:styleId="WW8Num54z1">
    <w:name w:val="WW8Num54z1"/>
    <w:rsid w:val="00620772"/>
    <w:rPr>
      <w:rFonts w:ascii="OpenSymbol" w:hAnsi="OpenSymbol" w:cs="OpenSymbol"/>
    </w:rPr>
  </w:style>
  <w:style w:type="character" w:customStyle="1" w:styleId="WW8Num55z1">
    <w:name w:val="WW8Num55z1"/>
    <w:rsid w:val="00620772"/>
    <w:rPr>
      <w:rFonts w:ascii="OpenSymbol" w:hAnsi="OpenSymbol" w:cs="OpenSymbol"/>
    </w:rPr>
  </w:style>
  <w:style w:type="character" w:customStyle="1" w:styleId="WW8Num64z1">
    <w:name w:val="WW8Num64z1"/>
    <w:rsid w:val="00620772"/>
    <w:rPr>
      <w:rFonts w:ascii="Wingdings 2" w:hAnsi="Wingdings 2" w:cs="StarSymbol"/>
      <w:sz w:val="18"/>
      <w:szCs w:val="18"/>
    </w:rPr>
  </w:style>
  <w:style w:type="character" w:customStyle="1" w:styleId="WW8Num64z2">
    <w:name w:val="WW8Num64z2"/>
    <w:rsid w:val="00620772"/>
    <w:rPr>
      <w:rFonts w:ascii="StarSymbol" w:hAnsi="StarSymbol" w:cs="StarSymbol"/>
      <w:sz w:val="18"/>
      <w:szCs w:val="18"/>
    </w:rPr>
  </w:style>
  <w:style w:type="character" w:customStyle="1" w:styleId="WW-Absatz-Standardschriftart1111111111111111">
    <w:name w:val="WW-Absatz-Standardschriftart1111111111111111"/>
    <w:rsid w:val="00620772"/>
  </w:style>
  <w:style w:type="character" w:customStyle="1" w:styleId="WW8Num18z1">
    <w:name w:val="WW8Num18z1"/>
    <w:rsid w:val="00620772"/>
    <w:rPr>
      <w:rFonts w:ascii="Wingdings 2" w:hAnsi="Wingdings 2" w:cs="StarSymbol"/>
      <w:sz w:val="18"/>
      <w:szCs w:val="18"/>
    </w:rPr>
  </w:style>
  <w:style w:type="character" w:customStyle="1" w:styleId="WW8Num18z2">
    <w:name w:val="WW8Num18z2"/>
    <w:rsid w:val="00620772"/>
    <w:rPr>
      <w:rFonts w:ascii="StarSymbol" w:hAnsi="StarSymbol" w:cs="StarSymbol"/>
      <w:sz w:val="18"/>
      <w:szCs w:val="18"/>
    </w:rPr>
  </w:style>
  <w:style w:type="character" w:customStyle="1" w:styleId="WW8Num18z3">
    <w:name w:val="WW8Num18z3"/>
    <w:rsid w:val="00620772"/>
    <w:rPr>
      <w:rFonts w:ascii="Wingdings" w:hAnsi="Wingdings" w:cs="StarSymbol"/>
      <w:sz w:val="18"/>
      <w:szCs w:val="18"/>
    </w:rPr>
  </w:style>
  <w:style w:type="character" w:customStyle="1" w:styleId="WW8Num6z1">
    <w:name w:val="WW8Num6z1"/>
    <w:rsid w:val="00620772"/>
    <w:rPr>
      <w:rFonts w:ascii="Wingdings 2" w:hAnsi="Wingdings 2" w:cs="StarSymbol"/>
      <w:sz w:val="18"/>
      <w:szCs w:val="18"/>
    </w:rPr>
  </w:style>
  <w:style w:type="character" w:customStyle="1" w:styleId="WW8Num6z2">
    <w:name w:val="WW8Num6z2"/>
    <w:rsid w:val="00620772"/>
    <w:rPr>
      <w:rFonts w:ascii="StarSymbol" w:hAnsi="StarSymbol" w:cs="StarSymbol"/>
      <w:sz w:val="18"/>
      <w:szCs w:val="18"/>
    </w:rPr>
  </w:style>
  <w:style w:type="character" w:customStyle="1" w:styleId="WW8Num6z3">
    <w:name w:val="WW8Num6z3"/>
    <w:rsid w:val="00620772"/>
    <w:rPr>
      <w:rFonts w:ascii="Wingdings" w:hAnsi="Wingdings"/>
    </w:rPr>
  </w:style>
  <w:style w:type="character" w:customStyle="1" w:styleId="41">
    <w:name w:val="Основной шрифт абзаца4"/>
    <w:rsid w:val="00620772"/>
  </w:style>
  <w:style w:type="character" w:customStyle="1" w:styleId="WW8Num33z1">
    <w:name w:val="WW8Num33z1"/>
    <w:rsid w:val="00620772"/>
    <w:rPr>
      <w:b w:val="0"/>
    </w:rPr>
  </w:style>
  <w:style w:type="character" w:styleId="aff9">
    <w:name w:val="Hyperlink"/>
    <w:uiPriority w:val="99"/>
    <w:rsid w:val="00620772"/>
    <w:rPr>
      <w:color w:val="000080"/>
      <w:u w:val="single"/>
    </w:rPr>
  </w:style>
  <w:style w:type="character" w:styleId="affa">
    <w:name w:val="FollowedHyperlink"/>
    <w:uiPriority w:val="99"/>
    <w:rsid w:val="00620772"/>
    <w:rPr>
      <w:color w:val="800000"/>
      <w:u w:val="single"/>
    </w:rPr>
  </w:style>
  <w:style w:type="character" w:customStyle="1" w:styleId="WW8Num118z0">
    <w:name w:val="WW8Num118z0"/>
    <w:rsid w:val="00620772"/>
    <w:rPr>
      <w:rFonts w:ascii="Wingdings" w:hAnsi="Wingdings" w:cs="StarSymbol"/>
      <w:sz w:val="18"/>
      <w:szCs w:val="18"/>
    </w:rPr>
  </w:style>
  <w:style w:type="character" w:customStyle="1" w:styleId="WW8Num118z1">
    <w:name w:val="WW8Num118z1"/>
    <w:rsid w:val="00620772"/>
    <w:rPr>
      <w:rFonts w:ascii="Wingdings 2" w:hAnsi="Wingdings 2" w:cs="StarSymbol"/>
      <w:sz w:val="18"/>
      <w:szCs w:val="18"/>
    </w:rPr>
  </w:style>
  <w:style w:type="character" w:customStyle="1" w:styleId="WW8Num118z2">
    <w:name w:val="WW8Num118z2"/>
    <w:rsid w:val="00620772"/>
    <w:rPr>
      <w:rFonts w:ascii="StarSymbol" w:hAnsi="StarSymbol" w:cs="StarSymbol"/>
      <w:sz w:val="18"/>
      <w:szCs w:val="18"/>
    </w:rPr>
  </w:style>
  <w:style w:type="paragraph" w:customStyle="1" w:styleId="42">
    <w:name w:val="Название4"/>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43">
    <w:name w:val="Указатель4"/>
    <w:basedOn w:val="a1"/>
    <w:rsid w:val="00620772"/>
    <w:pPr>
      <w:widowControl w:val="0"/>
      <w:suppressLineNumbers/>
      <w:suppressAutoHyphens/>
    </w:pPr>
    <w:rPr>
      <w:rFonts w:eastAsia="Arial Unicode MS" w:cs="Tahoma"/>
      <w:kern w:val="1"/>
      <w:lang w:eastAsia="ar-SA"/>
    </w:rPr>
  </w:style>
  <w:style w:type="paragraph" w:customStyle="1" w:styleId="34">
    <w:name w:val="Название3"/>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35">
    <w:name w:val="Указатель3"/>
    <w:basedOn w:val="a1"/>
    <w:rsid w:val="00620772"/>
    <w:pPr>
      <w:widowControl w:val="0"/>
      <w:suppressLineNumbers/>
      <w:suppressAutoHyphens/>
    </w:pPr>
    <w:rPr>
      <w:rFonts w:eastAsia="Arial Unicode MS" w:cs="Tahoma"/>
      <w:kern w:val="1"/>
      <w:lang w:eastAsia="ar-SA"/>
    </w:rPr>
  </w:style>
  <w:style w:type="paragraph" w:customStyle="1" w:styleId="240">
    <w:name w:val="Основной текст с отступом 24"/>
    <w:basedOn w:val="a1"/>
    <w:rsid w:val="00620772"/>
    <w:pPr>
      <w:widowControl w:val="0"/>
      <w:suppressAutoHyphens/>
      <w:ind w:right="276" w:firstLine="567"/>
    </w:pPr>
    <w:rPr>
      <w:rFonts w:eastAsia="Arial Unicode MS"/>
      <w:kern w:val="1"/>
      <w:sz w:val="20"/>
      <w:szCs w:val="20"/>
      <w:lang w:eastAsia="ar-SA"/>
    </w:rPr>
  </w:style>
  <w:style w:type="paragraph" w:customStyle="1" w:styleId="15">
    <w:name w:val="Обычный1"/>
    <w:rsid w:val="00620772"/>
    <w:pPr>
      <w:widowControl w:val="0"/>
      <w:suppressAutoHyphens/>
      <w:spacing w:after="0" w:line="300" w:lineRule="auto"/>
      <w:ind w:firstLine="600"/>
      <w:jc w:val="center"/>
    </w:pPr>
    <w:rPr>
      <w:rFonts w:ascii="Arial" w:eastAsia="Arial" w:hAnsi="Arial" w:cs="Times New Roman"/>
      <w:i/>
      <w:kern w:val="1"/>
      <w:sz w:val="26"/>
      <w:szCs w:val="20"/>
      <w:lang w:eastAsia="ar-SA"/>
    </w:rPr>
  </w:style>
  <w:style w:type="paragraph" w:customStyle="1" w:styleId="affb">
    <w:name w:val="Текст в заданном формате"/>
    <w:basedOn w:val="a1"/>
    <w:rsid w:val="00620772"/>
    <w:pPr>
      <w:widowControl w:val="0"/>
      <w:suppressAutoHyphens/>
    </w:pPr>
    <w:rPr>
      <w:rFonts w:ascii="Courier New" w:eastAsia="Courier New" w:hAnsi="Courier New" w:cs="Courier New"/>
      <w:kern w:val="1"/>
      <w:sz w:val="20"/>
      <w:szCs w:val="20"/>
      <w:lang w:eastAsia="ar-SA"/>
    </w:rPr>
  </w:style>
  <w:style w:type="paragraph" w:customStyle="1" w:styleId="16">
    <w:name w:val="Цитата1"/>
    <w:basedOn w:val="a1"/>
    <w:rsid w:val="00620772"/>
    <w:pPr>
      <w:widowControl w:val="0"/>
      <w:suppressAutoHyphens/>
      <w:ind w:left="284" w:right="42"/>
    </w:pPr>
    <w:rPr>
      <w:rFonts w:eastAsia="Arial Unicode MS"/>
      <w:kern w:val="1"/>
      <w:sz w:val="28"/>
      <w:lang w:eastAsia="ar-SA"/>
    </w:rPr>
  </w:style>
  <w:style w:type="character" w:styleId="affc">
    <w:name w:val="footnote reference"/>
    <w:basedOn w:val="a4"/>
    <w:uiPriority w:val="99"/>
    <w:semiHidden/>
    <w:rsid w:val="00620772"/>
    <w:rPr>
      <w:vertAlign w:val="superscript"/>
    </w:rPr>
  </w:style>
  <w:style w:type="character" w:styleId="affd">
    <w:name w:val="Emphasis"/>
    <w:basedOn w:val="a4"/>
    <w:qFormat/>
    <w:rsid w:val="00620772"/>
    <w:rPr>
      <w:i/>
      <w:iCs/>
    </w:rPr>
  </w:style>
  <w:style w:type="paragraph" w:styleId="25">
    <w:name w:val="List 2"/>
    <w:basedOn w:val="a1"/>
    <w:uiPriority w:val="99"/>
    <w:semiHidden/>
    <w:unhideWhenUsed/>
    <w:rsid w:val="00620772"/>
    <w:pPr>
      <w:widowControl w:val="0"/>
      <w:suppressAutoHyphens/>
      <w:ind w:left="566" w:hanging="283"/>
      <w:contextualSpacing/>
    </w:pPr>
    <w:rPr>
      <w:rFonts w:eastAsia="Arial Unicode MS"/>
      <w:kern w:val="1"/>
      <w:lang w:eastAsia="en-US"/>
    </w:rPr>
  </w:style>
  <w:style w:type="paragraph" w:styleId="26">
    <w:name w:val="Body Text Indent 2"/>
    <w:basedOn w:val="a1"/>
    <w:link w:val="27"/>
    <w:rsid w:val="00620772"/>
    <w:pPr>
      <w:ind w:left="720"/>
      <w:jc w:val="both"/>
    </w:pPr>
  </w:style>
  <w:style w:type="character" w:customStyle="1" w:styleId="27">
    <w:name w:val="Основной текст с отступом 2 Знак"/>
    <w:basedOn w:val="a4"/>
    <w:link w:val="26"/>
    <w:rsid w:val="00620772"/>
    <w:rPr>
      <w:rFonts w:ascii="Times New Roman" w:eastAsia="Times New Roman" w:hAnsi="Times New Roman" w:cs="Times New Roman"/>
      <w:sz w:val="24"/>
      <w:szCs w:val="24"/>
      <w:lang w:eastAsia="ru-RU"/>
    </w:rPr>
  </w:style>
  <w:style w:type="character" w:customStyle="1" w:styleId="0">
    <w:name w:val="А. Основной текст 0 Знак Знак Знак Знак Знак Знак Знак Знак"/>
    <w:basedOn w:val="a4"/>
    <w:link w:val="101"/>
    <w:locked/>
    <w:rsid w:val="00620772"/>
    <w:rPr>
      <w:rFonts w:cs="Calibri"/>
      <w:color w:val="000000"/>
      <w:kern w:val="24"/>
      <w:sz w:val="24"/>
      <w:szCs w:val="24"/>
    </w:rPr>
  </w:style>
  <w:style w:type="paragraph" w:customStyle="1" w:styleId="101">
    <w:name w:val="1 Основной текст 01"/>
    <w:aliases w:val="95 ПК1,А. Основной текст 0 Знак Знак Знак Знак Знак Знак1,Основной текст 01,А. Основной текст 01,1. Основной текст 01,А. Основной текст 0 Знак Знак Знак Знак1,А. Основной текст 0 Знак Знак1"/>
    <w:basedOn w:val="a1"/>
    <w:link w:val="0"/>
    <w:rsid w:val="00620772"/>
    <w:pPr>
      <w:suppressAutoHyphens/>
      <w:ind w:firstLine="539"/>
      <w:jc w:val="both"/>
    </w:pPr>
    <w:rPr>
      <w:rFonts w:asciiTheme="minorHAnsi" w:eastAsiaTheme="minorHAnsi" w:hAnsiTheme="minorHAnsi" w:cs="Calibri"/>
      <w:color w:val="000000"/>
      <w:kern w:val="24"/>
      <w:lang w:eastAsia="en-US"/>
    </w:rPr>
  </w:style>
  <w:style w:type="numbering" w:customStyle="1" w:styleId="17">
    <w:name w:val="Нет списка1"/>
    <w:next w:val="a6"/>
    <w:uiPriority w:val="99"/>
    <w:semiHidden/>
    <w:unhideWhenUsed/>
    <w:rsid w:val="00B9456A"/>
  </w:style>
  <w:style w:type="table" w:customStyle="1" w:styleId="18">
    <w:name w:val="Сетка таблицы1"/>
    <w:basedOn w:val="a5"/>
    <w:next w:val="aff2"/>
    <w:uiPriority w:val="59"/>
    <w:rsid w:val="00B94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6"/>
    <w:uiPriority w:val="99"/>
    <w:semiHidden/>
    <w:unhideWhenUsed/>
    <w:rsid w:val="00B9456A"/>
  </w:style>
  <w:style w:type="table" w:customStyle="1" w:styleId="29">
    <w:name w:val="Сетка таблицы2"/>
    <w:basedOn w:val="a5"/>
    <w:next w:val="aff2"/>
    <w:uiPriority w:val="59"/>
    <w:rsid w:val="00A124F7"/>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rsid w:val="007D4D4F"/>
    <w:pPr>
      <w:ind w:firstLine="709"/>
      <w:jc w:val="both"/>
    </w:pPr>
    <w:rPr>
      <w:sz w:val="28"/>
      <w:szCs w:val="28"/>
    </w:rPr>
  </w:style>
  <w:style w:type="character" w:styleId="affe">
    <w:name w:val="page number"/>
    <w:basedOn w:val="a4"/>
    <w:uiPriority w:val="99"/>
    <w:rsid w:val="007D4D4F"/>
  </w:style>
  <w:style w:type="paragraph" w:styleId="2a">
    <w:name w:val="Body Text 2"/>
    <w:basedOn w:val="a1"/>
    <w:link w:val="2b"/>
    <w:semiHidden/>
    <w:rsid w:val="007D4D4F"/>
    <w:pPr>
      <w:ind w:firstLine="708"/>
      <w:jc w:val="both"/>
    </w:pPr>
    <w:rPr>
      <w:sz w:val="20"/>
      <w:szCs w:val="20"/>
    </w:rPr>
  </w:style>
  <w:style w:type="character" w:customStyle="1" w:styleId="2b">
    <w:name w:val="Основной текст 2 Знак"/>
    <w:basedOn w:val="a4"/>
    <w:link w:val="2a"/>
    <w:semiHidden/>
    <w:rsid w:val="007D4D4F"/>
    <w:rPr>
      <w:rFonts w:ascii="Times New Roman" w:eastAsia="Times New Roman" w:hAnsi="Times New Roman" w:cs="Times New Roman"/>
      <w:sz w:val="20"/>
      <w:szCs w:val="20"/>
    </w:rPr>
  </w:style>
  <w:style w:type="character" w:customStyle="1" w:styleId="36">
    <w:name w:val="Знак3"/>
    <w:semiHidden/>
    <w:rsid w:val="007D4D4F"/>
    <w:rPr>
      <w:sz w:val="24"/>
      <w:lang w:val="ru-RU" w:eastAsia="ru-RU"/>
    </w:rPr>
  </w:style>
  <w:style w:type="paragraph" w:styleId="afff">
    <w:name w:val="Plain Text"/>
    <w:basedOn w:val="a1"/>
    <w:link w:val="afff0"/>
    <w:rsid w:val="007D4D4F"/>
    <w:rPr>
      <w:rFonts w:ascii="Courier New" w:hAnsi="Courier New"/>
      <w:sz w:val="20"/>
      <w:szCs w:val="20"/>
    </w:rPr>
  </w:style>
  <w:style w:type="character" w:customStyle="1" w:styleId="afff0">
    <w:name w:val="Текст Знак"/>
    <w:basedOn w:val="a4"/>
    <w:link w:val="afff"/>
    <w:rsid w:val="007D4D4F"/>
    <w:rPr>
      <w:rFonts w:ascii="Courier New" w:eastAsia="Times New Roman" w:hAnsi="Courier New" w:cs="Times New Roman"/>
      <w:sz w:val="20"/>
      <w:szCs w:val="20"/>
    </w:rPr>
  </w:style>
  <w:style w:type="paragraph" w:customStyle="1" w:styleId="19">
    <w:name w:val="Абзац списка1"/>
    <w:basedOn w:val="a1"/>
    <w:rsid w:val="007D4D4F"/>
    <w:pPr>
      <w:widowControl w:val="0"/>
      <w:autoSpaceDE w:val="0"/>
      <w:autoSpaceDN w:val="0"/>
      <w:adjustRightInd w:val="0"/>
      <w:ind w:left="720"/>
      <w:contextualSpacing/>
    </w:pPr>
    <w:rPr>
      <w:sz w:val="20"/>
      <w:szCs w:val="20"/>
    </w:rPr>
  </w:style>
  <w:style w:type="paragraph" w:customStyle="1" w:styleId="afff1">
    <w:name w:val="Обычный.Название подразделения"/>
    <w:rsid w:val="007D4D4F"/>
    <w:pPr>
      <w:spacing w:after="0" w:line="240" w:lineRule="auto"/>
    </w:pPr>
    <w:rPr>
      <w:rFonts w:ascii="SchoolBook" w:eastAsia="Times New Roman" w:hAnsi="SchoolBook" w:cs="Times New Roman"/>
      <w:sz w:val="28"/>
      <w:szCs w:val="20"/>
      <w:lang w:eastAsia="ru-RU"/>
    </w:rPr>
  </w:style>
  <w:style w:type="numbering" w:customStyle="1" w:styleId="a">
    <w:name w:val="Стиль маркированный"/>
    <w:rsid w:val="007D4D4F"/>
    <w:pPr>
      <w:numPr>
        <w:numId w:val="2"/>
      </w:numPr>
    </w:pPr>
  </w:style>
  <w:style w:type="numbering" w:customStyle="1" w:styleId="a0">
    <w:name w:val="Стиль многоуровневый"/>
    <w:rsid w:val="007D4D4F"/>
    <w:pPr>
      <w:numPr>
        <w:numId w:val="3"/>
      </w:numPr>
    </w:pPr>
  </w:style>
  <w:style w:type="character" w:customStyle="1" w:styleId="afff2">
    <w:name w:val="Основной текст_"/>
    <w:link w:val="44"/>
    <w:rsid w:val="007D4D4F"/>
    <w:rPr>
      <w:sz w:val="27"/>
      <w:szCs w:val="27"/>
      <w:shd w:val="clear" w:color="auto" w:fill="FFFFFF"/>
    </w:rPr>
  </w:style>
  <w:style w:type="paragraph" w:customStyle="1" w:styleId="44">
    <w:name w:val="Основной текст4"/>
    <w:basedOn w:val="a1"/>
    <w:link w:val="afff2"/>
    <w:rsid w:val="007D4D4F"/>
    <w:pPr>
      <w:widowControl w:val="0"/>
      <w:shd w:val="clear" w:color="auto" w:fill="FFFFFF"/>
      <w:spacing w:before="60" w:after="240" w:line="322" w:lineRule="exact"/>
      <w:ind w:hanging="1000"/>
      <w:jc w:val="center"/>
    </w:pPr>
    <w:rPr>
      <w:rFonts w:asciiTheme="minorHAnsi" w:eastAsiaTheme="minorHAnsi" w:hAnsiTheme="minorHAnsi" w:cstheme="minorBidi"/>
      <w:sz w:val="27"/>
      <w:szCs w:val="27"/>
      <w:lang w:eastAsia="en-US"/>
    </w:rPr>
  </w:style>
  <w:style w:type="paragraph" w:customStyle="1" w:styleId="Style7">
    <w:name w:val="Style7"/>
    <w:basedOn w:val="a1"/>
    <w:rsid w:val="001D35C6"/>
    <w:pPr>
      <w:widowControl w:val="0"/>
      <w:autoSpaceDE w:val="0"/>
      <w:autoSpaceDN w:val="0"/>
      <w:adjustRightInd w:val="0"/>
    </w:pPr>
  </w:style>
  <w:style w:type="character" w:customStyle="1" w:styleId="2c">
    <w:name w:val="Основной текст (2)_"/>
    <w:basedOn w:val="a4"/>
    <w:link w:val="2d"/>
    <w:rsid w:val="00777ADF"/>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c"/>
    <w:rsid w:val="00777ADF"/>
    <w:rPr>
      <w:color w:val="000000"/>
      <w:spacing w:val="40"/>
      <w:w w:val="100"/>
      <w:position w:val="0"/>
      <w:lang w:val="ru-RU"/>
    </w:rPr>
  </w:style>
  <w:style w:type="character" w:customStyle="1" w:styleId="37">
    <w:name w:val="Основной текст (3)_"/>
    <w:basedOn w:val="a4"/>
    <w:link w:val="38"/>
    <w:rsid w:val="00777ADF"/>
    <w:rPr>
      <w:rFonts w:ascii="Times New Roman" w:eastAsia="Times New Roman" w:hAnsi="Times New Roman" w:cs="Times New Roman"/>
      <w:b/>
      <w:bCs/>
      <w:spacing w:val="70"/>
      <w:sz w:val="34"/>
      <w:szCs w:val="34"/>
      <w:shd w:val="clear" w:color="auto" w:fill="FFFFFF"/>
    </w:rPr>
  </w:style>
  <w:style w:type="character" w:customStyle="1" w:styleId="1a">
    <w:name w:val="Заголовок №1_"/>
    <w:basedOn w:val="a4"/>
    <w:rsid w:val="00777ADF"/>
    <w:rPr>
      <w:rFonts w:ascii="Times New Roman" w:eastAsia="Times New Roman" w:hAnsi="Times New Roman" w:cs="Times New Roman"/>
      <w:b/>
      <w:bCs/>
      <w:i/>
      <w:iCs/>
      <w:smallCaps w:val="0"/>
      <w:strike w:val="0"/>
      <w:spacing w:val="-20"/>
      <w:sz w:val="44"/>
      <w:szCs w:val="44"/>
      <w:u w:val="none"/>
    </w:rPr>
  </w:style>
  <w:style w:type="character" w:customStyle="1" w:styleId="1-4pt">
    <w:name w:val="Заголовок №1 + Интервал -4 pt"/>
    <w:basedOn w:val="1a"/>
    <w:rsid w:val="00777ADF"/>
    <w:rPr>
      <w:color w:val="000000"/>
      <w:spacing w:val="-80"/>
      <w:w w:val="100"/>
      <w:position w:val="0"/>
      <w:u w:val="single"/>
      <w:lang w:val="ru-RU"/>
    </w:rPr>
  </w:style>
  <w:style w:type="character" w:customStyle="1" w:styleId="114pt0pt">
    <w:name w:val="Заголовок №1 + 14 pt;Не полужирный;Не курсив;Интервал 0 pt"/>
    <w:basedOn w:val="1a"/>
    <w:rsid w:val="00777ADF"/>
    <w:rPr>
      <w:color w:val="000000"/>
      <w:spacing w:val="0"/>
      <w:w w:val="100"/>
      <w:position w:val="0"/>
      <w:sz w:val="28"/>
      <w:szCs w:val="28"/>
    </w:rPr>
  </w:style>
  <w:style w:type="character" w:customStyle="1" w:styleId="1b">
    <w:name w:val="Заголовок №1"/>
    <w:basedOn w:val="1a"/>
    <w:rsid w:val="00777ADF"/>
    <w:rPr>
      <w:color w:val="000000"/>
      <w:w w:val="100"/>
      <w:position w:val="0"/>
      <w:u w:val="single"/>
      <w:lang w:val="ru-RU"/>
    </w:rPr>
  </w:style>
  <w:style w:type="character" w:customStyle="1" w:styleId="4pt">
    <w:name w:val="Основной текст + Полужирный;Интервал 4 pt"/>
    <w:basedOn w:val="afff2"/>
    <w:rsid w:val="00777ADF"/>
    <w:rPr>
      <w:rFonts w:ascii="Times New Roman" w:eastAsia="Times New Roman" w:hAnsi="Times New Roman" w:cs="Times New Roman"/>
      <w:b/>
      <w:bCs/>
      <w:i w:val="0"/>
      <w:iCs w:val="0"/>
      <w:smallCaps w:val="0"/>
      <w:strike w:val="0"/>
      <w:color w:val="000000"/>
      <w:spacing w:val="80"/>
      <w:w w:val="100"/>
      <w:position w:val="0"/>
      <w:sz w:val="26"/>
      <w:szCs w:val="26"/>
      <w:u w:val="none"/>
      <w:lang w:val="ru-RU"/>
    </w:rPr>
  </w:style>
  <w:style w:type="character" w:customStyle="1" w:styleId="1c">
    <w:name w:val="Основной текст1"/>
    <w:basedOn w:val="afff2"/>
    <w:rsid w:val="00777A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d">
    <w:name w:val="Основной текст (2)"/>
    <w:basedOn w:val="a1"/>
    <w:link w:val="2c"/>
    <w:rsid w:val="00777ADF"/>
    <w:pPr>
      <w:widowControl w:val="0"/>
      <w:shd w:val="clear" w:color="auto" w:fill="FFFFFF"/>
      <w:spacing w:after="480" w:line="331" w:lineRule="exact"/>
      <w:jc w:val="center"/>
    </w:pPr>
    <w:rPr>
      <w:b/>
      <w:bCs/>
      <w:sz w:val="26"/>
      <w:szCs w:val="26"/>
      <w:lang w:eastAsia="en-US"/>
    </w:rPr>
  </w:style>
  <w:style w:type="paragraph" w:customStyle="1" w:styleId="38">
    <w:name w:val="Основной текст (3)"/>
    <w:basedOn w:val="a1"/>
    <w:link w:val="37"/>
    <w:rsid w:val="00777ADF"/>
    <w:pPr>
      <w:widowControl w:val="0"/>
      <w:shd w:val="clear" w:color="auto" w:fill="FFFFFF"/>
      <w:spacing w:before="480" w:line="0" w:lineRule="atLeast"/>
      <w:jc w:val="center"/>
    </w:pPr>
    <w:rPr>
      <w:b/>
      <w:bCs/>
      <w:spacing w:val="70"/>
      <w:sz w:val="34"/>
      <w:szCs w:val="34"/>
      <w:lang w:eastAsia="en-US"/>
    </w:rPr>
  </w:style>
  <w:style w:type="paragraph" w:customStyle="1" w:styleId="2e">
    <w:name w:val="Основной текст2"/>
    <w:basedOn w:val="a1"/>
    <w:rsid w:val="00777ADF"/>
    <w:pPr>
      <w:widowControl w:val="0"/>
      <w:shd w:val="clear" w:color="auto" w:fill="FFFFFF"/>
      <w:spacing w:before="480" w:after="480" w:line="0" w:lineRule="atLeast"/>
      <w:jc w:val="center"/>
    </w:pPr>
    <w:rPr>
      <w:color w:val="000000"/>
      <w:sz w:val="26"/>
      <w:szCs w:val="26"/>
    </w:rPr>
  </w:style>
  <w:style w:type="character" w:customStyle="1" w:styleId="Exact">
    <w:name w:val="Подпись к картинке Exact"/>
    <w:basedOn w:val="a4"/>
    <w:link w:val="afff3"/>
    <w:rsid w:val="00777ADF"/>
    <w:rPr>
      <w:rFonts w:ascii="Times New Roman" w:eastAsia="Times New Roman" w:hAnsi="Times New Roman" w:cs="Times New Roman"/>
      <w:spacing w:val="7"/>
      <w:shd w:val="clear" w:color="auto" w:fill="FFFFFF"/>
    </w:rPr>
  </w:style>
  <w:style w:type="character" w:customStyle="1" w:styleId="2f">
    <w:name w:val="Заголовок №2_"/>
    <w:basedOn w:val="a4"/>
    <w:rsid w:val="00777ADF"/>
    <w:rPr>
      <w:rFonts w:ascii="Corbel" w:eastAsia="Corbel" w:hAnsi="Corbel" w:cs="Corbel"/>
      <w:b w:val="0"/>
      <w:bCs w:val="0"/>
      <w:i/>
      <w:iCs/>
      <w:smallCaps w:val="0"/>
      <w:strike w:val="0"/>
      <w:spacing w:val="-30"/>
      <w:sz w:val="34"/>
      <w:szCs w:val="34"/>
      <w:u w:val="none"/>
    </w:rPr>
  </w:style>
  <w:style w:type="character" w:customStyle="1" w:styleId="2f0">
    <w:name w:val="Заголовок №2"/>
    <w:basedOn w:val="2f"/>
    <w:rsid w:val="00777ADF"/>
    <w:rPr>
      <w:color w:val="000000"/>
      <w:w w:val="100"/>
      <w:position w:val="0"/>
      <w:u w:val="single"/>
      <w:lang w:val="ru-RU"/>
    </w:rPr>
  </w:style>
  <w:style w:type="paragraph" w:customStyle="1" w:styleId="afff3">
    <w:name w:val="Подпись к картинке"/>
    <w:basedOn w:val="a1"/>
    <w:link w:val="Exact"/>
    <w:rsid w:val="00777ADF"/>
    <w:pPr>
      <w:widowControl w:val="0"/>
      <w:shd w:val="clear" w:color="auto" w:fill="FFFFFF"/>
      <w:spacing w:line="0" w:lineRule="atLeast"/>
    </w:pPr>
    <w:rPr>
      <w:spacing w:val="7"/>
      <w:sz w:val="22"/>
      <w:szCs w:val="22"/>
      <w:lang w:eastAsia="en-US"/>
    </w:rPr>
  </w:style>
  <w:style w:type="paragraph" w:customStyle="1" w:styleId="f12">
    <w:name w:val="Основной текШf1т с отступом 2"/>
    <w:basedOn w:val="a1"/>
    <w:uiPriority w:val="99"/>
    <w:rsid w:val="00A242FC"/>
    <w:pPr>
      <w:widowControl w:val="0"/>
      <w:snapToGrid w:val="0"/>
      <w:ind w:firstLine="720"/>
      <w:jc w:val="both"/>
    </w:pPr>
    <w:rPr>
      <w:szCs w:val="20"/>
    </w:rPr>
  </w:style>
  <w:style w:type="paragraph" w:customStyle="1" w:styleId="afff4">
    <w:name w:val="Знак Знак Знак Знак Знак Знак Знак Знак Знак Знак"/>
    <w:basedOn w:val="a1"/>
    <w:uiPriority w:val="99"/>
    <w:rsid w:val="00E72753"/>
    <w:pPr>
      <w:spacing w:after="160" w:line="240" w:lineRule="exact"/>
    </w:pPr>
    <w:rPr>
      <w:rFonts w:ascii="Verdana" w:hAnsi="Verdana" w:cs="Verdana"/>
      <w:lang w:val="en-US" w:eastAsia="en-US"/>
    </w:rPr>
  </w:style>
  <w:style w:type="character" w:customStyle="1" w:styleId="HeaderChar">
    <w:name w:val="Header Char"/>
    <w:uiPriority w:val="99"/>
    <w:locked/>
    <w:rsid w:val="00E72753"/>
    <w:rPr>
      <w:sz w:val="24"/>
      <w:szCs w:val="24"/>
    </w:rPr>
  </w:style>
  <w:style w:type="character" w:customStyle="1" w:styleId="FooterChar">
    <w:name w:val="Footer Char"/>
    <w:uiPriority w:val="99"/>
    <w:locked/>
    <w:rsid w:val="00E72753"/>
    <w:rPr>
      <w:sz w:val="24"/>
      <w:szCs w:val="24"/>
    </w:rPr>
  </w:style>
  <w:style w:type="paragraph" w:customStyle="1" w:styleId="afff5">
    <w:name w:val="Стиль"/>
    <w:basedOn w:val="a1"/>
    <w:uiPriority w:val="99"/>
    <w:rsid w:val="00E72753"/>
    <w:pPr>
      <w:spacing w:after="160" w:line="240" w:lineRule="exact"/>
    </w:pPr>
    <w:rPr>
      <w:rFonts w:ascii="Verdana" w:hAnsi="Verdana" w:cs="Verdana"/>
      <w:lang w:val="en-US" w:eastAsia="en-US"/>
    </w:rPr>
  </w:style>
  <w:style w:type="paragraph" w:customStyle="1" w:styleId="1d">
    <w:name w:val="Статья1"/>
    <w:basedOn w:val="a1"/>
    <w:next w:val="a1"/>
    <w:uiPriority w:val="99"/>
    <w:rsid w:val="00E72753"/>
    <w:pPr>
      <w:keepNext/>
      <w:suppressAutoHyphens/>
      <w:spacing w:before="120" w:after="120"/>
      <w:ind w:left="1900" w:hanging="1191"/>
    </w:pPr>
    <w:rPr>
      <w:b/>
      <w:bCs/>
      <w:sz w:val="28"/>
      <w:szCs w:val="28"/>
    </w:rPr>
  </w:style>
  <w:style w:type="paragraph" w:styleId="39">
    <w:name w:val="Body Text Indent 3"/>
    <w:basedOn w:val="a1"/>
    <w:link w:val="3a"/>
    <w:uiPriority w:val="99"/>
    <w:rsid w:val="00E72753"/>
    <w:pPr>
      <w:spacing w:after="120"/>
      <w:ind w:left="283"/>
    </w:pPr>
    <w:rPr>
      <w:sz w:val="16"/>
      <w:szCs w:val="16"/>
    </w:rPr>
  </w:style>
  <w:style w:type="character" w:customStyle="1" w:styleId="3a">
    <w:name w:val="Основной текст с отступом 3 Знак"/>
    <w:basedOn w:val="a4"/>
    <w:link w:val="39"/>
    <w:uiPriority w:val="99"/>
    <w:rsid w:val="00E72753"/>
    <w:rPr>
      <w:rFonts w:ascii="Times New Roman" w:eastAsia="Times New Roman" w:hAnsi="Times New Roman" w:cs="Times New Roman"/>
      <w:sz w:val="16"/>
      <w:szCs w:val="16"/>
    </w:rPr>
  </w:style>
  <w:style w:type="paragraph" w:customStyle="1" w:styleId="1e">
    <w:name w:val="Знак Знак Знак Знак Знак Знак Знак Знак Знак Знак1"/>
    <w:basedOn w:val="a1"/>
    <w:uiPriority w:val="99"/>
    <w:rsid w:val="00E72753"/>
    <w:pPr>
      <w:spacing w:after="160" w:line="240" w:lineRule="exact"/>
    </w:pPr>
    <w:rPr>
      <w:rFonts w:ascii="Verdana" w:hAnsi="Verdana" w:cs="Verdana"/>
      <w:lang w:val="en-US" w:eastAsia="en-US"/>
    </w:rPr>
  </w:style>
  <w:style w:type="paragraph" w:customStyle="1" w:styleId="3b">
    <w:name w:val="Знак Знак3"/>
    <w:basedOn w:val="a1"/>
    <w:uiPriority w:val="99"/>
    <w:rsid w:val="00E72753"/>
    <w:pPr>
      <w:spacing w:after="160" w:line="240" w:lineRule="exact"/>
    </w:pPr>
    <w:rPr>
      <w:rFonts w:ascii="Verdana" w:hAnsi="Verdana" w:cs="Verdana"/>
      <w:lang w:val="en-US" w:eastAsia="en-US"/>
    </w:rPr>
  </w:style>
  <w:style w:type="paragraph" w:customStyle="1" w:styleId="afff6">
    <w:name w:val="Знак Знак Знак Знак"/>
    <w:basedOn w:val="a1"/>
    <w:rsid w:val="00E72753"/>
    <w:pPr>
      <w:spacing w:after="160" w:line="240" w:lineRule="exact"/>
    </w:pPr>
    <w:rPr>
      <w:rFonts w:ascii="Verdana" w:hAnsi="Verdana"/>
      <w:lang w:val="en-US" w:eastAsia="en-US"/>
    </w:rPr>
  </w:style>
  <w:style w:type="paragraph" w:customStyle="1" w:styleId="afff7">
    <w:name w:val="Знак"/>
    <w:basedOn w:val="a1"/>
    <w:rsid w:val="00E72753"/>
    <w:pPr>
      <w:spacing w:after="160" w:line="240" w:lineRule="exact"/>
    </w:pPr>
    <w:rPr>
      <w:rFonts w:ascii="Verdana" w:hAnsi="Verdana"/>
      <w:lang w:val="en-US" w:eastAsia="en-US"/>
    </w:rPr>
  </w:style>
  <w:style w:type="paragraph" w:customStyle="1" w:styleId="afff8">
    <w:name w:val="Знак Знак Знак Знак Знак Знак Знак"/>
    <w:basedOn w:val="a1"/>
    <w:rsid w:val="00E72753"/>
    <w:pPr>
      <w:spacing w:after="160" w:line="240" w:lineRule="exact"/>
    </w:pPr>
    <w:rPr>
      <w:rFonts w:ascii="Verdana" w:hAnsi="Verdana"/>
      <w:lang w:val="en-US" w:eastAsia="en-US"/>
    </w:rPr>
  </w:style>
  <w:style w:type="character" w:customStyle="1" w:styleId="Heading1Char">
    <w:name w:val="Heading 1 Char"/>
    <w:locked/>
    <w:rsid w:val="00E72753"/>
    <w:rPr>
      <w:b/>
      <w:bCs/>
      <w:sz w:val="28"/>
      <w:szCs w:val="28"/>
      <w:lang w:val="ru-RU" w:eastAsia="en-US" w:bidi="ar-SA"/>
    </w:rPr>
  </w:style>
  <w:style w:type="character" w:customStyle="1" w:styleId="HeaderChar1">
    <w:name w:val="Header Char1"/>
    <w:locked/>
    <w:rsid w:val="00E72753"/>
    <w:rPr>
      <w:sz w:val="24"/>
    </w:rPr>
  </w:style>
  <w:style w:type="character" w:customStyle="1" w:styleId="FooterChar1">
    <w:name w:val="Footer Char1"/>
    <w:locked/>
    <w:rsid w:val="00E72753"/>
    <w:rPr>
      <w:sz w:val="24"/>
    </w:rPr>
  </w:style>
  <w:style w:type="paragraph" w:customStyle="1" w:styleId="1f">
    <w:name w:val="Без интервала1"/>
    <w:rsid w:val="00E72753"/>
    <w:pPr>
      <w:spacing w:after="0" w:line="240" w:lineRule="auto"/>
    </w:pPr>
    <w:rPr>
      <w:rFonts w:ascii="Calibri" w:eastAsia="Times New Roman" w:hAnsi="Calibri" w:cs="Calibri"/>
    </w:rPr>
  </w:style>
  <w:style w:type="character" w:customStyle="1" w:styleId="BodyTextIndent3Char">
    <w:name w:val="Body Text Indent 3 Char"/>
    <w:locked/>
    <w:rsid w:val="00E72753"/>
    <w:rPr>
      <w:rFonts w:cs="Times New Roman"/>
      <w:sz w:val="16"/>
    </w:rPr>
  </w:style>
  <w:style w:type="character" w:customStyle="1" w:styleId="BodyTextIndent3Char1">
    <w:name w:val="Body Text Indent 3 Char1"/>
    <w:locked/>
    <w:rsid w:val="00E72753"/>
    <w:rPr>
      <w:sz w:val="16"/>
      <w:lang w:val="ru-RU" w:eastAsia="ru-RU" w:bidi="ar-SA"/>
    </w:rPr>
  </w:style>
  <w:style w:type="paragraph" w:customStyle="1" w:styleId="2f1">
    <w:name w:val="Знак Знак Знак Знак Знак Знак Знак Знак Знак Знак2"/>
    <w:basedOn w:val="a1"/>
    <w:rsid w:val="00E72753"/>
    <w:pPr>
      <w:spacing w:after="160" w:line="240" w:lineRule="exact"/>
    </w:pPr>
    <w:rPr>
      <w:rFonts w:ascii="Verdana" w:hAnsi="Verdana" w:cs="Verdana"/>
      <w:lang w:val="en-US" w:eastAsia="en-US"/>
    </w:rPr>
  </w:style>
  <w:style w:type="paragraph" w:customStyle="1" w:styleId="1f0">
    <w:name w:val="Стиль1"/>
    <w:basedOn w:val="a1"/>
    <w:qFormat/>
    <w:rsid w:val="00E72753"/>
    <w:pPr>
      <w:spacing w:after="160" w:line="240" w:lineRule="exact"/>
    </w:pPr>
    <w:rPr>
      <w:rFonts w:ascii="Verdana" w:hAnsi="Verdana" w:cs="Verdana"/>
      <w:lang w:val="en-US" w:eastAsia="en-US"/>
    </w:rPr>
  </w:style>
  <w:style w:type="character" w:customStyle="1" w:styleId="BodyTextChar">
    <w:name w:val="Body Text Char"/>
    <w:locked/>
    <w:rsid w:val="00E72753"/>
    <w:rPr>
      <w:lang w:val="ru-RU" w:eastAsia="ru-RU" w:bidi="ar-SA"/>
    </w:rPr>
  </w:style>
  <w:style w:type="character" w:customStyle="1" w:styleId="BodyTextIndentChar">
    <w:name w:val="Body Text Indent Char"/>
    <w:semiHidden/>
    <w:locked/>
    <w:rsid w:val="00E72753"/>
    <w:rPr>
      <w:rFonts w:cs="Times New Roman"/>
      <w:sz w:val="20"/>
    </w:rPr>
  </w:style>
  <w:style w:type="character" w:customStyle="1" w:styleId="110">
    <w:name w:val="Заголовок 1 Знак1"/>
    <w:aliases w:val="!Части документа Знак"/>
    <w:basedOn w:val="a4"/>
    <w:uiPriority w:val="9"/>
    <w:rsid w:val="00615C0D"/>
    <w:rPr>
      <w:rFonts w:asciiTheme="majorHAnsi" w:eastAsiaTheme="majorEastAsia" w:hAnsiTheme="majorHAnsi" w:cstheme="majorBidi"/>
      <w:b/>
      <w:bCs/>
      <w:color w:val="365F91" w:themeColor="accent1" w:themeShade="BF"/>
      <w:sz w:val="28"/>
      <w:szCs w:val="28"/>
    </w:rPr>
  </w:style>
  <w:style w:type="character" w:customStyle="1" w:styleId="afff9">
    <w:name w:val="Текст примечания Знак"/>
    <w:aliases w:val="!Равноширинный текст документа Знак1"/>
    <w:basedOn w:val="a4"/>
    <w:link w:val="afffa"/>
    <w:uiPriority w:val="99"/>
    <w:locked/>
    <w:rsid w:val="00615C0D"/>
    <w:rPr>
      <w:rFonts w:ascii="Courier" w:eastAsia="Times New Roman" w:hAnsi="Courier"/>
    </w:rPr>
  </w:style>
  <w:style w:type="paragraph" w:styleId="afffa">
    <w:name w:val="annotation text"/>
    <w:aliases w:val="!Равноширинный текст документа"/>
    <w:basedOn w:val="a1"/>
    <w:link w:val="afff9"/>
    <w:uiPriority w:val="99"/>
    <w:unhideWhenUsed/>
    <w:rsid w:val="00615C0D"/>
    <w:pPr>
      <w:ind w:firstLine="567"/>
      <w:jc w:val="both"/>
    </w:pPr>
    <w:rPr>
      <w:rFonts w:ascii="Courier" w:hAnsi="Courier" w:cstheme="minorBidi"/>
      <w:sz w:val="22"/>
      <w:szCs w:val="22"/>
      <w:lang w:eastAsia="en-US"/>
    </w:rPr>
  </w:style>
  <w:style w:type="character" w:customStyle="1" w:styleId="1f1">
    <w:name w:val="Текст примечания Знак1"/>
    <w:aliases w:val="!Равноширинный текст документа Знак"/>
    <w:basedOn w:val="a4"/>
    <w:link w:val="afffa"/>
    <w:uiPriority w:val="99"/>
    <w:semiHidden/>
    <w:rsid w:val="00615C0D"/>
    <w:rPr>
      <w:rFonts w:ascii="Times New Roman" w:eastAsia="Times New Roman" w:hAnsi="Times New Roman" w:cs="Times New Roman"/>
      <w:sz w:val="20"/>
      <w:szCs w:val="20"/>
      <w:lang w:eastAsia="ru-RU"/>
    </w:rPr>
  </w:style>
  <w:style w:type="character" w:customStyle="1" w:styleId="1f2">
    <w:name w:val="Верхний колонтитул Знак1"/>
    <w:basedOn w:val="a4"/>
    <w:uiPriority w:val="99"/>
    <w:semiHidden/>
    <w:rsid w:val="00615C0D"/>
  </w:style>
  <w:style w:type="character" w:customStyle="1" w:styleId="1f3">
    <w:name w:val="Нижний колонтитул Знак1"/>
    <w:basedOn w:val="a4"/>
    <w:uiPriority w:val="99"/>
    <w:semiHidden/>
    <w:rsid w:val="00615C0D"/>
  </w:style>
  <w:style w:type="character" w:customStyle="1" w:styleId="1f4">
    <w:name w:val="Основной текст Знак1"/>
    <w:basedOn w:val="a4"/>
    <w:uiPriority w:val="99"/>
    <w:semiHidden/>
    <w:locked/>
    <w:rsid w:val="00615C0D"/>
    <w:rPr>
      <w:rFonts w:ascii="Arial" w:eastAsia="Calibri" w:hAnsi="Arial"/>
      <w:spacing w:val="4"/>
      <w:sz w:val="21"/>
      <w:szCs w:val="21"/>
      <w:shd w:val="clear" w:color="auto" w:fill="FFFFFF"/>
    </w:rPr>
  </w:style>
  <w:style w:type="character" w:customStyle="1" w:styleId="1f5">
    <w:name w:val="Основной текст с отступом Знак1"/>
    <w:basedOn w:val="a4"/>
    <w:uiPriority w:val="99"/>
    <w:semiHidden/>
    <w:rsid w:val="00615C0D"/>
  </w:style>
  <w:style w:type="paragraph" w:customStyle="1" w:styleId="Title">
    <w:name w:val="Title!Название НПА"/>
    <w:basedOn w:val="a1"/>
    <w:rsid w:val="00615C0D"/>
    <w:pPr>
      <w:spacing w:before="240" w:after="60"/>
      <w:ind w:firstLine="567"/>
      <w:jc w:val="center"/>
      <w:outlineLvl w:val="0"/>
    </w:pPr>
    <w:rPr>
      <w:rFonts w:ascii="Arial" w:hAnsi="Arial" w:cs="Arial"/>
      <w:b/>
      <w:bCs/>
      <w:kern w:val="28"/>
      <w:sz w:val="32"/>
      <w:szCs w:val="32"/>
    </w:rPr>
  </w:style>
  <w:style w:type="paragraph" w:customStyle="1" w:styleId="Standard">
    <w:name w:val="Standard"/>
    <w:qFormat/>
    <w:rsid w:val="0014565B"/>
    <w:pPr>
      <w:suppressAutoHyphens/>
      <w:textAlignment w:val="baseline"/>
    </w:pPr>
    <w:rPr>
      <w:rFonts w:ascii="Calibri" w:eastAsia="Times New Roman" w:hAnsi="Calibri" w:cs="Times New Roman"/>
      <w:kern w:val="2"/>
      <w:lang w:eastAsia="zh-CN"/>
    </w:rPr>
  </w:style>
  <w:style w:type="paragraph" w:customStyle="1" w:styleId="font5">
    <w:name w:val="font5"/>
    <w:basedOn w:val="a1"/>
    <w:rsid w:val="00AC6B72"/>
    <w:pPr>
      <w:spacing w:before="100" w:beforeAutospacing="1" w:after="100" w:afterAutospacing="1"/>
    </w:pPr>
    <w:rPr>
      <w:rFonts w:eastAsia="Calibri"/>
      <w:sz w:val="20"/>
      <w:szCs w:val="20"/>
    </w:rPr>
  </w:style>
  <w:style w:type="paragraph" w:customStyle="1" w:styleId="xl67">
    <w:name w:val="xl6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68">
    <w:name w:val="xl68"/>
    <w:basedOn w:val="a1"/>
    <w:rsid w:val="00AC6B72"/>
    <w:pPr>
      <w:spacing w:before="100" w:beforeAutospacing="1" w:after="100" w:afterAutospacing="1"/>
    </w:pPr>
    <w:rPr>
      <w:rFonts w:eastAsia="Calibri"/>
    </w:rPr>
  </w:style>
  <w:style w:type="paragraph" w:customStyle="1" w:styleId="xl69">
    <w:name w:val="xl69"/>
    <w:basedOn w:val="a1"/>
    <w:rsid w:val="00AC6B72"/>
    <w:pPr>
      <w:spacing w:before="100" w:beforeAutospacing="1" w:after="100" w:afterAutospacing="1"/>
      <w:jc w:val="center"/>
    </w:pPr>
    <w:rPr>
      <w:rFonts w:eastAsia="Calibri"/>
      <w:color w:val="000000"/>
    </w:rPr>
  </w:style>
  <w:style w:type="paragraph" w:customStyle="1" w:styleId="xl70">
    <w:name w:val="xl70"/>
    <w:basedOn w:val="a1"/>
    <w:rsid w:val="00AC6B72"/>
    <w:pPr>
      <w:spacing w:before="100" w:beforeAutospacing="1" w:after="100" w:afterAutospacing="1"/>
    </w:pPr>
    <w:rPr>
      <w:rFonts w:eastAsia="Calibri"/>
      <w:color w:val="000000"/>
    </w:rPr>
  </w:style>
  <w:style w:type="paragraph" w:customStyle="1" w:styleId="xl71">
    <w:name w:val="xl7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72">
    <w:name w:val="xl7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1"/>
    <w:rsid w:val="00AC6B72"/>
    <w:pPr>
      <w:shd w:val="clear" w:color="000000" w:fill="FFFFFF"/>
      <w:spacing w:before="100" w:beforeAutospacing="1" w:after="100" w:afterAutospacing="1"/>
      <w:textAlignment w:val="center"/>
    </w:pPr>
    <w:rPr>
      <w:rFonts w:eastAsia="Calibri"/>
    </w:rPr>
  </w:style>
  <w:style w:type="paragraph" w:customStyle="1" w:styleId="xl74">
    <w:name w:val="xl74"/>
    <w:basedOn w:val="a1"/>
    <w:rsid w:val="00AC6B72"/>
    <w:pPr>
      <w:spacing w:before="100" w:beforeAutospacing="1" w:after="100" w:afterAutospacing="1"/>
    </w:pPr>
    <w:rPr>
      <w:rFonts w:eastAsia="Calibri"/>
      <w:color w:val="000000"/>
    </w:rPr>
  </w:style>
  <w:style w:type="paragraph" w:customStyle="1" w:styleId="xl75">
    <w:name w:val="xl75"/>
    <w:basedOn w:val="a1"/>
    <w:rsid w:val="00AC6B72"/>
    <w:pPr>
      <w:spacing w:before="100" w:beforeAutospacing="1" w:after="100" w:afterAutospacing="1"/>
      <w:jc w:val="center"/>
    </w:pPr>
    <w:rPr>
      <w:rFonts w:eastAsia="Calibri"/>
      <w:color w:val="000000"/>
    </w:rPr>
  </w:style>
  <w:style w:type="paragraph" w:customStyle="1" w:styleId="xl76">
    <w:name w:val="xl76"/>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7">
    <w:name w:val="xl7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8">
    <w:name w:val="xl7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rPr>
  </w:style>
  <w:style w:type="paragraph" w:customStyle="1" w:styleId="xl79">
    <w:name w:val="xl7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80">
    <w:name w:val="xl8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81">
    <w:name w:val="xl81"/>
    <w:basedOn w:val="a1"/>
    <w:rsid w:val="00AC6B72"/>
    <w:pPr>
      <w:spacing w:before="100" w:beforeAutospacing="1" w:after="100" w:afterAutospacing="1"/>
      <w:jc w:val="center"/>
    </w:pPr>
    <w:rPr>
      <w:rFonts w:eastAsia="Calibri"/>
    </w:rPr>
  </w:style>
  <w:style w:type="paragraph" w:customStyle="1" w:styleId="xl82">
    <w:name w:val="xl82"/>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3">
    <w:name w:val="xl83"/>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Calibri"/>
    </w:rPr>
  </w:style>
  <w:style w:type="paragraph" w:customStyle="1" w:styleId="xl84">
    <w:name w:val="xl84"/>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5">
    <w:name w:val="xl85"/>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6">
    <w:name w:val="xl86"/>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7">
    <w:name w:val="xl8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88">
    <w:name w:val="xl8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9">
    <w:name w:val="xl89"/>
    <w:basedOn w:val="a1"/>
    <w:rsid w:val="00AC6B72"/>
    <w:pPr>
      <w:pBdr>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0">
    <w:name w:val="xl9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1">
    <w:name w:val="xl91"/>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rPr>
  </w:style>
  <w:style w:type="paragraph" w:customStyle="1" w:styleId="xl92">
    <w:name w:val="xl9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3">
    <w:name w:val="xl93"/>
    <w:basedOn w:val="a1"/>
    <w:rsid w:val="00AC6B72"/>
    <w:pPr>
      <w:pBdr>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4">
    <w:name w:val="xl94"/>
    <w:basedOn w:val="a1"/>
    <w:rsid w:val="00AC6B72"/>
    <w:pPr>
      <w:shd w:val="clear" w:color="000000" w:fill="FFFFFF"/>
      <w:spacing w:before="100" w:beforeAutospacing="1" w:after="100" w:afterAutospacing="1"/>
      <w:textAlignment w:val="top"/>
    </w:pPr>
    <w:rPr>
      <w:rFonts w:eastAsia="Calibri"/>
    </w:rPr>
  </w:style>
  <w:style w:type="paragraph" w:customStyle="1" w:styleId="xl95">
    <w:name w:val="xl95"/>
    <w:basedOn w:val="a1"/>
    <w:rsid w:val="00AC6B72"/>
    <w:pPr>
      <w:spacing w:before="100" w:beforeAutospacing="1" w:after="100" w:afterAutospacing="1"/>
      <w:textAlignment w:val="top"/>
    </w:pPr>
    <w:rPr>
      <w:rFonts w:eastAsia="Calibri"/>
      <w:sz w:val="22"/>
      <w:szCs w:val="22"/>
    </w:rPr>
  </w:style>
  <w:style w:type="paragraph" w:customStyle="1" w:styleId="xl96">
    <w:name w:val="xl96"/>
    <w:basedOn w:val="a1"/>
    <w:rsid w:val="00AC6B72"/>
    <w:pPr>
      <w:spacing w:before="100" w:beforeAutospacing="1" w:after="100" w:afterAutospacing="1"/>
    </w:pPr>
    <w:rPr>
      <w:rFonts w:eastAsia="Calibri"/>
      <w:sz w:val="22"/>
      <w:szCs w:val="22"/>
    </w:rPr>
  </w:style>
  <w:style w:type="paragraph" w:customStyle="1" w:styleId="xl97">
    <w:name w:val="xl97"/>
    <w:basedOn w:val="a1"/>
    <w:rsid w:val="00AC6B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98">
    <w:name w:val="xl98"/>
    <w:basedOn w:val="a1"/>
    <w:rsid w:val="00AC6B72"/>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9">
    <w:name w:val="xl99"/>
    <w:basedOn w:val="a1"/>
    <w:rsid w:val="00AC6B72"/>
    <w:pPr>
      <w:spacing w:before="100" w:beforeAutospacing="1" w:after="100" w:afterAutospacing="1"/>
      <w:jc w:val="center"/>
    </w:pPr>
    <w:rPr>
      <w:rFonts w:eastAsia="Calibri"/>
    </w:rPr>
  </w:style>
  <w:style w:type="paragraph" w:customStyle="1" w:styleId="xl100">
    <w:name w:val="xl100"/>
    <w:basedOn w:val="a1"/>
    <w:rsid w:val="00AC6B72"/>
    <w:pPr>
      <w:spacing w:before="100" w:beforeAutospacing="1" w:after="100" w:afterAutospacing="1"/>
      <w:jc w:val="center"/>
      <w:textAlignment w:val="center"/>
    </w:pPr>
    <w:rPr>
      <w:rFonts w:eastAsia="Calibri"/>
      <w:color w:val="000000"/>
    </w:rPr>
  </w:style>
  <w:style w:type="paragraph" w:customStyle="1" w:styleId="xl101">
    <w:name w:val="xl10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02">
    <w:name w:val="xl102"/>
    <w:basedOn w:val="a1"/>
    <w:rsid w:val="00AC6B72"/>
    <w:pPr>
      <w:spacing w:before="100" w:beforeAutospacing="1" w:after="100" w:afterAutospacing="1"/>
      <w:jc w:val="center"/>
      <w:textAlignment w:val="top"/>
    </w:pPr>
    <w:rPr>
      <w:rFonts w:eastAsia="Calibri"/>
    </w:rPr>
  </w:style>
  <w:style w:type="paragraph" w:customStyle="1" w:styleId="xl103">
    <w:name w:val="xl103"/>
    <w:basedOn w:val="a1"/>
    <w:rsid w:val="00AC6B72"/>
    <w:pPr>
      <w:spacing w:before="100" w:beforeAutospacing="1" w:after="100" w:afterAutospacing="1"/>
      <w:jc w:val="center"/>
      <w:textAlignment w:val="top"/>
    </w:pPr>
    <w:rPr>
      <w:rFonts w:eastAsia="Calibri"/>
      <w:sz w:val="22"/>
      <w:szCs w:val="22"/>
    </w:rPr>
  </w:style>
  <w:style w:type="paragraph" w:customStyle="1" w:styleId="xl104">
    <w:name w:val="xl10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105">
    <w:name w:val="xl105"/>
    <w:basedOn w:val="a1"/>
    <w:rsid w:val="00AC6B7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6">
    <w:name w:val="xl106"/>
    <w:basedOn w:val="a1"/>
    <w:rsid w:val="00AC6B72"/>
    <w:pPr>
      <w:pBdr>
        <w:top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7">
    <w:name w:val="xl10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08">
    <w:name w:val="xl108"/>
    <w:basedOn w:val="a1"/>
    <w:rsid w:val="00AC6B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09">
    <w:name w:val="xl109"/>
    <w:basedOn w:val="a1"/>
    <w:rsid w:val="00AC6B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10">
    <w:name w:val="xl110"/>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1">
    <w:name w:val="xl111"/>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2">
    <w:name w:val="xl112"/>
    <w:basedOn w:val="a1"/>
    <w:rsid w:val="00AC6B72"/>
    <w:pPr>
      <w:pBdr>
        <w:left w:val="single" w:sz="4" w:space="0" w:color="auto"/>
      </w:pBdr>
      <w:spacing w:before="100" w:beforeAutospacing="1" w:after="100" w:afterAutospacing="1"/>
      <w:jc w:val="center"/>
      <w:textAlignment w:val="center"/>
    </w:pPr>
    <w:rPr>
      <w:rFonts w:eastAsia="Calibri"/>
    </w:rPr>
  </w:style>
  <w:style w:type="paragraph" w:customStyle="1" w:styleId="xl113">
    <w:name w:val="xl113"/>
    <w:basedOn w:val="a1"/>
    <w:rsid w:val="00AC6B72"/>
    <w:pPr>
      <w:pBdr>
        <w:left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114">
    <w:name w:val="xl11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115">
    <w:name w:val="xl115"/>
    <w:basedOn w:val="a1"/>
    <w:rsid w:val="00AC6B72"/>
    <w:pPr>
      <w:spacing w:before="100" w:beforeAutospacing="1" w:after="100" w:afterAutospacing="1"/>
    </w:pPr>
    <w:rPr>
      <w:rFonts w:eastAsia="Calibri"/>
    </w:rPr>
  </w:style>
  <w:style w:type="paragraph" w:customStyle="1" w:styleId="xl116">
    <w:name w:val="xl116"/>
    <w:basedOn w:val="a1"/>
    <w:rsid w:val="00AC6B72"/>
    <w:pPr>
      <w:spacing w:before="100" w:beforeAutospacing="1" w:after="100" w:afterAutospacing="1"/>
    </w:pPr>
    <w:rPr>
      <w:rFonts w:eastAsia="Calibri"/>
    </w:rPr>
  </w:style>
  <w:style w:type="paragraph" w:customStyle="1" w:styleId="xl117">
    <w:name w:val="xl11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18">
    <w:name w:val="xl118"/>
    <w:basedOn w:val="a1"/>
    <w:rsid w:val="00AC6B72"/>
    <w:pPr>
      <w:spacing w:before="100" w:beforeAutospacing="1" w:after="100" w:afterAutospacing="1"/>
      <w:jc w:val="center"/>
      <w:textAlignment w:val="center"/>
    </w:pPr>
    <w:rPr>
      <w:rFonts w:eastAsia="Calibri"/>
      <w:color w:val="000000"/>
    </w:rPr>
  </w:style>
  <w:style w:type="character" w:customStyle="1" w:styleId="text1">
    <w:name w:val="text1"/>
    <w:rsid w:val="00AC6B72"/>
  </w:style>
  <w:style w:type="paragraph" w:customStyle="1" w:styleId="1f6">
    <w:name w:val="Знак1"/>
    <w:basedOn w:val="a1"/>
    <w:rsid w:val="00AC6B72"/>
    <w:pPr>
      <w:spacing w:after="160" w:line="240" w:lineRule="exact"/>
    </w:pPr>
    <w:rPr>
      <w:rFonts w:ascii="Arial" w:hAnsi="Arial" w:cs="Arial"/>
      <w:sz w:val="20"/>
      <w:szCs w:val="20"/>
      <w:lang w:val="en-US" w:eastAsia="en-US"/>
    </w:rPr>
  </w:style>
  <w:style w:type="paragraph" w:customStyle="1" w:styleId="xl119">
    <w:name w:val="xl11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1"/>
    <w:rsid w:val="00AC6B72"/>
    <w:pPr>
      <w:spacing w:before="100" w:beforeAutospacing="1" w:after="100" w:afterAutospacing="1"/>
      <w:jc w:val="center"/>
      <w:textAlignment w:val="center"/>
    </w:pPr>
    <w:rPr>
      <w:color w:val="000000"/>
    </w:rPr>
  </w:style>
  <w:style w:type="paragraph" w:customStyle="1" w:styleId="ConsNonformat">
    <w:name w:val="ConsNonformat"/>
    <w:rsid w:val="00AC6B7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character" w:customStyle="1" w:styleId="afffb">
    <w:name w:val="Колонтитул_"/>
    <w:basedOn w:val="a4"/>
    <w:rsid w:val="00A77CE5"/>
    <w:rPr>
      <w:rFonts w:ascii="Times New Roman" w:eastAsia="Times New Roman" w:hAnsi="Times New Roman" w:cs="Times New Roman"/>
      <w:b/>
      <w:bCs/>
      <w:i w:val="0"/>
      <w:iCs w:val="0"/>
      <w:smallCaps w:val="0"/>
      <w:strike w:val="0"/>
      <w:sz w:val="26"/>
      <w:szCs w:val="26"/>
      <w:u w:val="none"/>
    </w:rPr>
  </w:style>
  <w:style w:type="character" w:customStyle="1" w:styleId="afffc">
    <w:name w:val="Колонтитул"/>
    <w:basedOn w:val="afffb"/>
    <w:rsid w:val="00A77CE5"/>
    <w:rPr>
      <w:color w:val="000000"/>
      <w:spacing w:val="0"/>
      <w:w w:val="100"/>
      <w:position w:val="0"/>
      <w:lang w:val="ru-RU"/>
    </w:rPr>
  </w:style>
  <w:style w:type="character" w:customStyle="1" w:styleId="MicrosoftSansSerif105pt">
    <w:name w:val="Колонтитул + Microsoft Sans Serif;10;5 pt;Не полужирный"/>
    <w:basedOn w:val="afffb"/>
    <w:rsid w:val="00A77CE5"/>
    <w:rPr>
      <w:rFonts w:ascii="Microsoft Sans Serif" w:eastAsia="Microsoft Sans Serif" w:hAnsi="Microsoft Sans Serif" w:cs="Microsoft Sans Serif"/>
      <w:color w:val="000000"/>
      <w:spacing w:val="0"/>
      <w:w w:val="100"/>
      <w:position w:val="0"/>
      <w:sz w:val="21"/>
      <w:szCs w:val="21"/>
    </w:rPr>
  </w:style>
  <w:style w:type="paragraph" w:customStyle="1" w:styleId="111">
    <w:name w:val="Знак1 Знак Знак Знак1"/>
    <w:basedOn w:val="a1"/>
    <w:rsid w:val="005C71E2"/>
    <w:pPr>
      <w:spacing w:after="160" w:line="240" w:lineRule="exact"/>
    </w:pPr>
    <w:rPr>
      <w:rFonts w:ascii="Verdana" w:hAnsi="Verdana" w:cs="Verdana"/>
      <w:lang w:val="en-US" w:eastAsia="en-US"/>
    </w:rPr>
  </w:style>
  <w:style w:type="character" w:customStyle="1" w:styleId="1f7">
    <w:name w:val="Знак Знак1"/>
    <w:locked/>
    <w:rsid w:val="005C71E2"/>
    <w:rPr>
      <w:lang w:val="ru-RU" w:eastAsia="ru-RU" w:bidi="ar-SA"/>
    </w:rPr>
  </w:style>
  <w:style w:type="paragraph" w:customStyle="1" w:styleId="afffd">
    <w:name w:val="Íîðìàëüíûé"/>
    <w:rsid w:val="005C71E2"/>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character" w:customStyle="1" w:styleId="313pt">
    <w:name w:val="Основной текст (3) + 13 pt;Полужирный;Не курсив"/>
    <w:basedOn w:val="37"/>
    <w:rsid w:val="00A97D2F"/>
    <w:rPr>
      <w:i/>
      <w:iCs/>
      <w:color w:val="000000"/>
      <w:spacing w:val="0"/>
      <w:w w:val="100"/>
      <w:position w:val="0"/>
      <w:sz w:val="26"/>
      <w:szCs w:val="26"/>
      <w:shd w:val="clear" w:color="auto" w:fill="FFFFFF"/>
      <w:lang w:val="ru-RU"/>
    </w:rPr>
  </w:style>
  <w:style w:type="paragraph" w:customStyle="1" w:styleId="51">
    <w:name w:val="Основной текст5"/>
    <w:basedOn w:val="a1"/>
    <w:rsid w:val="00A97D2F"/>
    <w:pPr>
      <w:widowControl w:val="0"/>
      <w:shd w:val="clear" w:color="auto" w:fill="FFFFFF"/>
      <w:spacing w:line="322" w:lineRule="exact"/>
    </w:pPr>
    <w:rPr>
      <w:sz w:val="26"/>
      <w:szCs w:val="26"/>
    </w:rPr>
  </w:style>
  <w:style w:type="character" w:customStyle="1" w:styleId="45">
    <w:name w:val="Основной текст (4)_"/>
    <w:basedOn w:val="a4"/>
    <w:link w:val="46"/>
    <w:rsid w:val="00A97D2F"/>
    <w:rPr>
      <w:rFonts w:ascii="Times New Roman" w:eastAsia="Times New Roman" w:hAnsi="Times New Roman" w:cs="Times New Roman"/>
      <w:b/>
      <w:bCs/>
      <w:sz w:val="27"/>
      <w:szCs w:val="27"/>
      <w:shd w:val="clear" w:color="auto" w:fill="FFFFFF"/>
    </w:rPr>
  </w:style>
  <w:style w:type="paragraph" w:customStyle="1" w:styleId="46">
    <w:name w:val="Основной текст (4)"/>
    <w:basedOn w:val="a1"/>
    <w:link w:val="45"/>
    <w:rsid w:val="00A97D2F"/>
    <w:pPr>
      <w:widowControl w:val="0"/>
      <w:shd w:val="clear" w:color="auto" w:fill="FFFFFF"/>
      <w:spacing w:before="840" w:line="322" w:lineRule="exact"/>
    </w:pPr>
    <w:rPr>
      <w:b/>
      <w:bCs/>
      <w:sz w:val="27"/>
      <w:szCs w:val="27"/>
      <w:lang w:eastAsia="en-US"/>
    </w:rPr>
  </w:style>
  <w:style w:type="character" w:customStyle="1" w:styleId="FontStyle18">
    <w:name w:val="Font Style18"/>
    <w:rsid w:val="00A97D2F"/>
    <w:rPr>
      <w:rFonts w:ascii="Times New Roman" w:hAnsi="Times New Roman" w:cs="Times New Roman" w:hint="default"/>
      <w:b/>
      <w:bCs/>
      <w:sz w:val="26"/>
      <w:szCs w:val="26"/>
    </w:rPr>
  </w:style>
  <w:style w:type="character" w:customStyle="1" w:styleId="47">
    <w:name w:val="Основной текст (4) + Не полужирный;Не курсив"/>
    <w:basedOn w:val="45"/>
    <w:rsid w:val="00A97D2F"/>
    <w:rPr>
      <w:i/>
      <w:iCs/>
      <w:color w:val="000000"/>
      <w:spacing w:val="0"/>
      <w:w w:val="100"/>
      <w:position w:val="0"/>
      <w:sz w:val="26"/>
      <w:szCs w:val="26"/>
      <w:lang w:val="ru-RU"/>
    </w:rPr>
  </w:style>
  <w:style w:type="character" w:customStyle="1" w:styleId="aff1">
    <w:name w:val="Обычный (веб) Знак"/>
    <w:aliases w:val="_а_Е’__ (дќа) И’ц_1 Знак,_а_Е’__ (дќа) И’ц_ И’ц_ Знак,___С¬__ (_x_) ÷¬__1 Знак,___С¬__ (_x_) ÷¬__ ÷¬__ Знак"/>
    <w:link w:val="aff0"/>
    <w:uiPriority w:val="99"/>
    <w:locked/>
    <w:rsid w:val="00254B02"/>
    <w:rPr>
      <w:rFonts w:ascii="Times New Roman" w:eastAsia="Times New Roman" w:hAnsi="Times New Roman" w:cs="Times New Roman"/>
      <w:kern w:val="1"/>
      <w:sz w:val="24"/>
      <w:szCs w:val="24"/>
      <w:lang w:eastAsia="ar-SA"/>
    </w:rPr>
  </w:style>
  <w:style w:type="paragraph" w:customStyle="1" w:styleId="1-21">
    <w:name w:val="Средняя сетка 1 - Акцент 21"/>
    <w:basedOn w:val="a1"/>
    <w:uiPriority w:val="34"/>
    <w:qFormat/>
    <w:rsid w:val="00254B02"/>
    <w:pPr>
      <w:spacing w:after="200" w:line="276" w:lineRule="auto"/>
      <w:ind w:left="720"/>
      <w:contextualSpacing/>
    </w:pPr>
    <w:rPr>
      <w:rFonts w:ascii="Calibri" w:eastAsia="Calibri" w:hAnsi="Calibri"/>
      <w:sz w:val="22"/>
      <w:szCs w:val="22"/>
      <w:lang w:eastAsia="en-US"/>
    </w:rPr>
  </w:style>
  <w:style w:type="character" w:styleId="afffe">
    <w:name w:val="annotation reference"/>
    <w:uiPriority w:val="99"/>
    <w:rsid w:val="00254B02"/>
    <w:rPr>
      <w:sz w:val="18"/>
      <w:szCs w:val="18"/>
    </w:rPr>
  </w:style>
  <w:style w:type="paragraph" w:styleId="affff">
    <w:name w:val="annotation subject"/>
    <w:basedOn w:val="afffa"/>
    <w:next w:val="afffa"/>
    <w:link w:val="affff0"/>
    <w:uiPriority w:val="99"/>
    <w:rsid w:val="00254B02"/>
    <w:pPr>
      <w:ind w:firstLine="0"/>
      <w:jc w:val="left"/>
    </w:pPr>
    <w:rPr>
      <w:rFonts w:ascii="Times New Roman" w:hAnsi="Times New Roman" w:cs="Times New Roman"/>
      <w:b/>
      <w:bCs/>
      <w:sz w:val="24"/>
      <w:szCs w:val="24"/>
    </w:rPr>
  </w:style>
  <w:style w:type="character" w:customStyle="1" w:styleId="affff0">
    <w:name w:val="Тема примечания Знак"/>
    <w:basedOn w:val="afff9"/>
    <w:link w:val="affff"/>
    <w:uiPriority w:val="99"/>
    <w:rsid w:val="00254B02"/>
    <w:rPr>
      <w:rFonts w:ascii="Times New Roman" w:hAnsi="Times New Roman" w:cs="Times New Roman"/>
      <w:b/>
      <w:bCs/>
      <w:sz w:val="24"/>
      <w:szCs w:val="24"/>
    </w:rPr>
  </w:style>
  <w:style w:type="paragraph" w:customStyle="1" w:styleId="affff1">
    <w:name w:val="Знак Знак Знак Знак"/>
    <w:basedOn w:val="a1"/>
    <w:rsid w:val="00254B02"/>
    <w:pPr>
      <w:spacing w:before="100" w:beforeAutospacing="1" w:after="100" w:afterAutospacing="1"/>
    </w:pPr>
    <w:rPr>
      <w:rFonts w:ascii="Tahoma" w:hAnsi="Tahoma"/>
      <w:sz w:val="20"/>
      <w:szCs w:val="20"/>
      <w:lang w:val="en-US" w:eastAsia="en-US"/>
    </w:rPr>
  </w:style>
  <w:style w:type="paragraph" w:customStyle="1" w:styleId="2f2">
    <w:name w:val="Абзац списка2"/>
    <w:basedOn w:val="a1"/>
    <w:rsid w:val="00254B02"/>
    <w:pPr>
      <w:ind w:left="720"/>
    </w:pPr>
    <w:rPr>
      <w:szCs w:val="20"/>
    </w:rPr>
  </w:style>
  <w:style w:type="paragraph" w:customStyle="1" w:styleId="-11">
    <w:name w:val="Цветная заливка - Акцент 11"/>
    <w:hidden/>
    <w:uiPriority w:val="71"/>
    <w:rsid w:val="00254B02"/>
    <w:pPr>
      <w:spacing w:after="0" w:line="240" w:lineRule="auto"/>
    </w:pPr>
    <w:rPr>
      <w:rFonts w:ascii="Times New Roman" w:eastAsia="Times New Roman" w:hAnsi="Times New Roman" w:cs="Times New Roman"/>
      <w:sz w:val="24"/>
      <w:szCs w:val="24"/>
      <w:lang w:eastAsia="ru-RU"/>
    </w:rPr>
  </w:style>
  <w:style w:type="character" w:customStyle="1" w:styleId="1f8">
    <w:name w:val="Тема примечания Знак1"/>
    <w:uiPriority w:val="99"/>
    <w:locked/>
    <w:rsid w:val="00254B02"/>
    <w:rPr>
      <w:rFonts w:cs="Times New Roman"/>
      <w:b/>
      <w:bCs/>
      <w:sz w:val="24"/>
      <w:szCs w:val="24"/>
    </w:rPr>
  </w:style>
  <w:style w:type="paragraph" w:customStyle="1" w:styleId="affff2">
    <w:name w:val="÷¬__ ÷¬__ ÷¬__ ÷¬__"/>
    <w:basedOn w:val="a1"/>
    <w:rsid w:val="00254B02"/>
    <w:pPr>
      <w:spacing w:before="100" w:beforeAutospacing="1" w:after="100" w:afterAutospacing="1"/>
    </w:pPr>
    <w:rPr>
      <w:rFonts w:ascii="Tahoma" w:hAnsi="Tahoma"/>
      <w:sz w:val="20"/>
      <w:szCs w:val="20"/>
      <w:lang w:val="en-US" w:eastAsia="en-US"/>
    </w:rPr>
  </w:style>
  <w:style w:type="paragraph" w:styleId="affff3">
    <w:name w:val="endnote text"/>
    <w:basedOn w:val="a1"/>
    <w:link w:val="affff4"/>
    <w:rsid w:val="00254B02"/>
    <w:rPr>
      <w:sz w:val="20"/>
      <w:szCs w:val="20"/>
    </w:rPr>
  </w:style>
  <w:style w:type="character" w:customStyle="1" w:styleId="affff4">
    <w:name w:val="Текст концевой сноски Знак"/>
    <w:basedOn w:val="a4"/>
    <w:link w:val="affff3"/>
    <w:rsid w:val="00254B02"/>
    <w:rPr>
      <w:rFonts w:ascii="Times New Roman" w:eastAsia="Times New Roman" w:hAnsi="Times New Roman" w:cs="Times New Roman"/>
      <w:sz w:val="20"/>
      <w:szCs w:val="20"/>
      <w:lang w:eastAsia="ru-RU"/>
    </w:rPr>
  </w:style>
  <w:style w:type="character" w:styleId="affff5">
    <w:name w:val="endnote reference"/>
    <w:rsid w:val="00254B02"/>
    <w:rPr>
      <w:vertAlign w:val="superscript"/>
    </w:rPr>
  </w:style>
  <w:style w:type="paragraph" w:customStyle="1" w:styleId="P16">
    <w:name w:val="P16"/>
    <w:basedOn w:val="a1"/>
    <w:hidden/>
    <w:rsid w:val="00254B02"/>
    <w:pPr>
      <w:widowControl w:val="0"/>
      <w:adjustRightInd w:val="0"/>
      <w:jc w:val="center"/>
      <w:textAlignment w:val="baseline"/>
    </w:pPr>
    <w:rPr>
      <w:rFonts w:eastAsia="SimSun1"/>
      <w:b/>
      <w:szCs w:val="20"/>
    </w:rPr>
  </w:style>
  <w:style w:type="paragraph" w:customStyle="1" w:styleId="P59">
    <w:name w:val="P59"/>
    <w:basedOn w:val="a1"/>
    <w:hidden/>
    <w:rsid w:val="00254B02"/>
    <w:pPr>
      <w:widowControl w:val="0"/>
      <w:tabs>
        <w:tab w:val="left" w:pos="-3420"/>
      </w:tabs>
      <w:adjustRightInd w:val="0"/>
      <w:jc w:val="center"/>
      <w:textAlignment w:val="baseline"/>
    </w:pPr>
    <w:rPr>
      <w:szCs w:val="20"/>
    </w:rPr>
  </w:style>
  <w:style w:type="paragraph" w:customStyle="1" w:styleId="P61">
    <w:name w:val="P61"/>
    <w:basedOn w:val="a1"/>
    <w:hidden/>
    <w:rsid w:val="00254B02"/>
    <w:pPr>
      <w:widowControl w:val="0"/>
      <w:tabs>
        <w:tab w:val="left" w:pos="-3420"/>
      </w:tabs>
      <w:adjustRightInd w:val="0"/>
      <w:jc w:val="center"/>
      <w:textAlignment w:val="baseline"/>
    </w:pPr>
    <w:rPr>
      <w:sz w:val="28"/>
      <w:szCs w:val="20"/>
    </w:rPr>
  </w:style>
  <w:style w:type="paragraph" w:customStyle="1" w:styleId="P103">
    <w:name w:val="P103"/>
    <w:basedOn w:val="a1"/>
    <w:hidden/>
    <w:rsid w:val="00254B0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254B02"/>
    <w:rPr>
      <w:sz w:val="24"/>
    </w:rPr>
  </w:style>
  <w:style w:type="paragraph" w:customStyle="1" w:styleId="formattext">
    <w:name w:val="formattext"/>
    <w:basedOn w:val="a1"/>
    <w:rsid w:val="00254B02"/>
    <w:pPr>
      <w:spacing w:before="100" w:beforeAutospacing="1" w:after="100" w:afterAutospacing="1"/>
    </w:pPr>
  </w:style>
  <w:style w:type="paragraph" w:styleId="HTML">
    <w:name w:val="HTML Preformatted"/>
    <w:basedOn w:val="a1"/>
    <w:link w:val="HTML0"/>
    <w:uiPriority w:val="99"/>
    <w:unhideWhenUsed/>
    <w:rsid w:val="0025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254B02"/>
    <w:rPr>
      <w:rFonts w:ascii="Courier New" w:eastAsia="Times New Roman" w:hAnsi="Courier New" w:cs="Times New Roman"/>
      <w:sz w:val="20"/>
      <w:szCs w:val="20"/>
    </w:rPr>
  </w:style>
  <w:style w:type="paragraph" w:customStyle="1" w:styleId="affff6">
    <w:name w:val="МУ Обычный стиль"/>
    <w:basedOn w:val="a1"/>
    <w:autoRedefine/>
    <w:rsid w:val="00254B0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254B02"/>
  </w:style>
  <w:style w:type="paragraph" w:customStyle="1" w:styleId="81">
    <w:name w:val="Стиль8"/>
    <w:basedOn w:val="a1"/>
    <w:rsid w:val="00254B02"/>
    <w:rPr>
      <w:rFonts w:eastAsia="Calibri"/>
      <w:noProof/>
      <w:sz w:val="28"/>
      <w:szCs w:val="28"/>
    </w:rPr>
  </w:style>
  <w:style w:type="paragraph" w:styleId="affff7">
    <w:name w:val="Revision"/>
    <w:hidden/>
    <w:uiPriority w:val="99"/>
    <w:semiHidden/>
    <w:rsid w:val="00254B02"/>
    <w:pPr>
      <w:spacing w:after="0" w:line="240" w:lineRule="auto"/>
    </w:pPr>
    <w:rPr>
      <w:rFonts w:ascii="Times New Roman" w:eastAsia="Times New Roman" w:hAnsi="Times New Roman" w:cs="Times New Roman"/>
      <w:sz w:val="24"/>
      <w:szCs w:val="24"/>
      <w:lang w:eastAsia="ru-RU"/>
    </w:rPr>
  </w:style>
  <w:style w:type="paragraph" w:customStyle="1" w:styleId="affff8">
    <w:basedOn w:val="a1"/>
    <w:next w:val="a1"/>
    <w:qFormat/>
    <w:rsid w:val="00254B02"/>
    <w:pPr>
      <w:spacing w:before="240" w:after="60"/>
      <w:jc w:val="center"/>
      <w:outlineLvl w:val="0"/>
    </w:pPr>
    <w:rPr>
      <w:rFonts w:ascii="Calibri Light" w:hAnsi="Calibri Light"/>
      <w:b/>
      <w:bCs/>
      <w:kern w:val="28"/>
      <w:sz w:val="32"/>
      <w:szCs w:val="32"/>
    </w:rPr>
  </w:style>
  <w:style w:type="character" w:customStyle="1" w:styleId="affff9">
    <w:name w:val="Заголовок Знак"/>
    <w:rsid w:val="00254B02"/>
    <w:rPr>
      <w:rFonts w:ascii="Calibri Light" w:hAnsi="Calibri Light"/>
      <w:b/>
      <w:bCs/>
      <w:kern w:val="28"/>
      <w:sz w:val="32"/>
      <w:szCs w:val="32"/>
    </w:rPr>
  </w:style>
  <w:style w:type="character" w:customStyle="1" w:styleId="91">
    <w:name w:val="Основной текст (9)_"/>
    <w:link w:val="92"/>
    <w:locked/>
    <w:rsid w:val="00254B02"/>
    <w:rPr>
      <w:i/>
      <w:iCs/>
      <w:spacing w:val="1"/>
      <w:shd w:val="clear" w:color="auto" w:fill="FFFFFF"/>
    </w:rPr>
  </w:style>
  <w:style w:type="paragraph" w:customStyle="1" w:styleId="92">
    <w:name w:val="Основной текст (9)"/>
    <w:basedOn w:val="a1"/>
    <w:link w:val="91"/>
    <w:rsid w:val="00254B0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
    <w:rsid w:val="00254B0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2">
    <w:name w:val="Основной текст (10)_"/>
    <w:link w:val="103"/>
    <w:rsid w:val="00254B02"/>
    <w:rPr>
      <w:spacing w:val="10"/>
      <w:shd w:val="clear" w:color="auto" w:fill="FFFFFF"/>
    </w:rPr>
  </w:style>
  <w:style w:type="character" w:customStyle="1" w:styleId="0pt">
    <w:name w:val="Основной текст + Интервал 0 pt"/>
    <w:rsid w:val="00254B0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254B0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3">
    <w:name w:val="Основной текст (10)"/>
    <w:basedOn w:val="a1"/>
    <w:link w:val="102"/>
    <w:rsid w:val="00254B02"/>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254B0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48">
    <w:name w:val="Основной текст (4) + Не курсив"/>
    <w:basedOn w:val="45"/>
    <w:rsid w:val="00254B02"/>
    <w:rPr>
      <w:b w:val="0"/>
      <w:bCs w:val="0"/>
      <w:i/>
      <w:iCs/>
      <w:smallCaps w:val="0"/>
      <w:strike w:val="0"/>
      <w:color w:val="000000"/>
      <w:spacing w:val="0"/>
      <w:w w:val="100"/>
      <w:position w:val="0"/>
      <w:sz w:val="26"/>
      <w:szCs w:val="26"/>
      <w:u w:val="none"/>
      <w:lang w:val="ru-RU"/>
    </w:rPr>
  </w:style>
  <w:style w:type="character" w:customStyle="1" w:styleId="affffa">
    <w:name w:val="Основной текст + Курсив"/>
    <w:basedOn w:val="afff2"/>
    <w:rsid w:val="00254B02"/>
    <w:rPr>
      <w:rFonts w:ascii="Times New Roman" w:eastAsia="Times New Roman" w:hAnsi="Times New Roman" w:cs="Times New Roman"/>
      <w:i/>
      <w:iCs/>
      <w:color w:val="000000"/>
      <w:spacing w:val="0"/>
      <w:w w:val="100"/>
      <w:position w:val="0"/>
      <w:sz w:val="26"/>
      <w:szCs w:val="26"/>
      <w:u w:val="single"/>
      <w:shd w:val="clear" w:color="auto" w:fill="FFFFFF"/>
      <w:lang w:val="ru-RU"/>
    </w:rPr>
  </w:style>
  <w:style w:type="character" w:customStyle="1" w:styleId="52">
    <w:name w:val="Основной текст (5)_"/>
    <w:basedOn w:val="a4"/>
    <w:rsid w:val="00254B02"/>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basedOn w:val="52"/>
    <w:rsid w:val="00254B02"/>
    <w:rPr>
      <w:color w:val="000000"/>
      <w:spacing w:val="0"/>
      <w:w w:val="100"/>
      <w:position w:val="0"/>
      <w:sz w:val="14"/>
      <w:szCs w:val="14"/>
      <w:lang w:val="ru-RU"/>
    </w:rPr>
  </w:style>
  <w:style w:type="character" w:customStyle="1" w:styleId="53">
    <w:name w:val="Основной текст (5)"/>
    <w:basedOn w:val="52"/>
    <w:rsid w:val="00254B02"/>
    <w:rPr>
      <w:color w:val="000000"/>
      <w:spacing w:val="0"/>
      <w:w w:val="100"/>
      <w:position w:val="0"/>
      <w:u w:val="single"/>
      <w:lang w:val="ru-RU"/>
    </w:rPr>
  </w:style>
  <w:style w:type="character" w:customStyle="1" w:styleId="3c">
    <w:name w:val="Основной текст3"/>
    <w:basedOn w:val="afff2"/>
    <w:rsid w:val="00254B02"/>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120">
    <w:name w:val="Заголовок №1 (2)_"/>
    <w:basedOn w:val="a4"/>
    <w:link w:val="121"/>
    <w:rsid w:val="00254B02"/>
    <w:rPr>
      <w:rFonts w:ascii="Times New Roman" w:eastAsia="Times New Roman" w:hAnsi="Times New Roman" w:cs="Times New Roman"/>
      <w:b/>
      <w:bCs/>
      <w:i/>
      <w:iCs/>
      <w:sz w:val="26"/>
      <w:szCs w:val="26"/>
      <w:shd w:val="clear" w:color="auto" w:fill="FFFFFF"/>
    </w:rPr>
  </w:style>
  <w:style w:type="character" w:customStyle="1" w:styleId="122">
    <w:name w:val="Заголовок №1 (2) + Не полужирный;Не курсив"/>
    <w:basedOn w:val="120"/>
    <w:rsid w:val="00254B02"/>
    <w:rPr>
      <w:color w:val="000000"/>
      <w:spacing w:val="0"/>
      <w:w w:val="100"/>
      <w:position w:val="0"/>
      <w:lang w:val="ru-RU"/>
    </w:rPr>
  </w:style>
  <w:style w:type="character" w:customStyle="1" w:styleId="61">
    <w:name w:val="Основной текст (6)_"/>
    <w:basedOn w:val="a4"/>
    <w:link w:val="62"/>
    <w:rsid w:val="00254B02"/>
    <w:rPr>
      <w:rFonts w:ascii="Times New Roman" w:eastAsia="Times New Roman" w:hAnsi="Times New Roman" w:cs="Times New Roman"/>
      <w:b/>
      <w:bCs/>
      <w:sz w:val="23"/>
      <w:szCs w:val="23"/>
      <w:shd w:val="clear" w:color="auto" w:fill="FFFFFF"/>
    </w:rPr>
  </w:style>
  <w:style w:type="character" w:customStyle="1" w:styleId="affffb">
    <w:name w:val="Подпись к таблице_"/>
    <w:basedOn w:val="a4"/>
    <w:link w:val="affffc"/>
    <w:rsid w:val="00254B02"/>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fff2"/>
    <w:rsid w:val="00254B02"/>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71">
    <w:name w:val="Основной текст (7)_"/>
    <w:basedOn w:val="a4"/>
    <w:rsid w:val="00254B02"/>
    <w:rPr>
      <w:rFonts w:ascii="Times New Roman" w:eastAsia="Times New Roman" w:hAnsi="Times New Roman" w:cs="Times New Roman"/>
      <w:b/>
      <w:bCs/>
      <w:i/>
      <w:iCs/>
      <w:smallCaps w:val="0"/>
      <w:strike w:val="0"/>
      <w:sz w:val="18"/>
      <w:szCs w:val="18"/>
      <w:u w:val="none"/>
    </w:rPr>
  </w:style>
  <w:style w:type="character" w:customStyle="1" w:styleId="11pt0pt">
    <w:name w:val="Колонтитул + 11 pt;Интервал 0 pt"/>
    <w:basedOn w:val="afffb"/>
    <w:rsid w:val="00254B02"/>
    <w:rPr>
      <w:color w:val="000000"/>
      <w:spacing w:val="0"/>
      <w:w w:val="100"/>
      <w:position w:val="0"/>
      <w:sz w:val="22"/>
      <w:szCs w:val="22"/>
      <w:lang w:val="ru-RU"/>
    </w:rPr>
  </w:style>
  <w:style w:type="character" w:customStyle="1" w:styleId="72">
    <w:name w:val="Основной текст (7)"/>
    <w:basedOn w:val="71"/>
    <w:rsid w:val="00254B02"/>
    <w:rPr>
      <w:color w:val="000000"/>
      <w:spacing w:val="0"/>
      <w:w w:val="100"/>
      <w:position w:val="0"/>
      <w:u w:val="single"/>
      <w:lang w:val="ru-RU"/>
    </w:rPr>
  </w:style>
  <w:style w:type="character" w:customStyle="1" w:styleId="7115pt">
    <w:name w:val="Основной текст (7) + 11;5 pt;Не полужирный;Не курсив"/>
    <w:basedOn w:val="71"/>
    <w:rsid w:val="00254B02"/>
    <w:rPr>
      <w:color w:val="000000"/>
      <w:spacing w:val="0"/>
      <w:w w:val="100"/>
      <w:position w:val="0"/>
      <w:sz w:val="23"/>
      <w:szCs w:val="23"/>
      <w:lang w:val="ru-RU"/>
    </w:rPr>
  </w:style>
  <w:style w:type="character" w:customStyle="1" w:styleId="29pt">
    <w:name w:val="Основной текст (2) + 9 pt;Полужирный;Курсив"/>
    <w:basedOn w:val="2c"/>
    <w:rsid w:val="00254B02"/>
    <w:rPr>
      <w:i/>
      <w:iCs/>
      <w:smallCaps w:val="0"/>
      <w:strike w:val="0"/>
      <w:color w:val="000000"/>
      <w:spacing w:val="0"/>
      <w:w w:val="100"/>
      <w:position w:val="0"/>
      <w:sz w:val="18"/>
      <w:szCs w:val="18"/>
      <w:u w:val="none"/>
      <w:lang w:val="ru-RU"/>
    </w:rPr>
  </w:style>
  <w:style w:type="character" w:customStyle="1" w:styleId="82">
    <w:name w:val="Основной текст (8)_"/>
    <w:basedOn w:val="a4"/>
    <w:link w:val="83"/>
    <w:rsid w:val="00254B02"/>
    <w:rPr>
      <w:rFonts w:ascii="Microsoft Sans Serif" w:eastAsia="Microsoft Sans Serif" w:hAnsi="Microsoft Sans Serif" w:cs="Microsoft Sans Serif"/>
      <w:sz w:val="18"/>
      <w:szCs w:val="18"/>
      <w:shd w:val="clear" w:color="auto" w:fill="FFFFFF"/>
    </w:rPr>
  </w:style>
  <w:style w:type="character" w:customStyle="1" w:styleId="115pt0">
    <w:name w:val="Основной текст + 11;5 pt;Курсив"/>
    <w:basedOn w:val="afff2"/>
    <w:rsid w:val="00254B02"/>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d">
    <w:name w:val="Основной текст (3) + Не курсив"/>
    <w:basedOn w:val="37"/>
    <w:rsid w:val="00254B02"/>
    <w:rPr>
      <w:i/>
      <w:iCs/>
      <w:color w:val="000000"/>
      <w:spacing w:val="0"/>
      <w:w w:val="100"/>
      <w:position w:val="0"/>
      <w:sz w:val="23"/>
      <w:szCs w:val="23"/>
      <w:shd w:val="clear" w:color="auto" w:fill="FFFFFF"/>
      <w:lang w:val="ru-RU"/>
    </w:rPr>
  </w:style>
  <w:style w:type="paragraph" w:customStyle="1" w:styleId="121">
    <w:name w:val="Заголовок №1 (2)"/>
    <w:basedOn w:val="a1"/>
    <w:link w:val="120"/>
    <w:rsid w:val="00254B02"/>
    <w:pPr>
      <w:widowControl w:val="0"/>
      <w:shd w:val="clear" w:color="auto" w:fill="FFFFFF"/>
      <w:spacing w:line="322" w:lineRule="exact"/>
      <w:ind w:firstLine="560"/>
      <w:jc w:val="both"/>
      <w:outlineLvl w:val="0"/>
    </w:pPr>
    <w:rPr>
      <w:b/>
      <w:bCs/>
      <w:i/>
      <w:iCs/>
      <w:sz w:val="26"/>
      <w:szCs w:val="26"/>
      <w:lang w:eastAsia="en-US"/>
    </w:rPr>
  </w:style>
  <w:style w:type="paragraph" w:customStyle="1" w:styleId="62">
    <w:name w:val="Основной текст (6)"/>
    <w:basedOn w:val="a1"/>
    <w:link w:val="61"/>
    <w:rsid w:val="00254B02"/>
    <w:pPr>
      <w:widowControl w:val="0"/>
      <w:shd w:val="clear" w:color="auto" w:fill="FFFFFF"/>
      <w:spacing w:before="540" w:after="60" w:line="0" w:lineRule="atLeast"/>
      <w:jc w:val="center"/>
    </w:pPr>
    <w:rPr>
      <w:b/>
      <w:bCs/>
      <w:sz w:val="23"/>
      <w:szCs w:val="23"/>
      <w:lang w:eastAsia="en-US"/>
    </w:rPr>
  </w:style>
  <w:style w:type="paragraph" w:customStyle="1" w:styleId="affffc">
    <w:name w:val="Подпись к таблице"/>
    <w:basedOn w:val="a1"/>
    <w:link w:val="affffb"/>
    <w:rsid w:val="00254B02"/>
    <w:pPr>
      <w:widowControl w:val="0"/>
      <w:shd w:val="clear" w:color="auto" w:fill="FFFFFF"/>
      <w:spacing w:line="0" w:lineRule="atLeast"/>
    </w:pPr>
    <w:rPr>
      <w:sz w:val="23"/>
      <w:szCs w:val="23"/>
      <w:lang w:eastAsia="en-US"/>
    </w:rPr>
  </w:style>
  <w:style w:type="paragraph" w:customStyle="1" w:styleId="83">
    <w:name w:val="Основной текст (8)"/>
    <w:basedOn w:val="a1"/>
    <w:link w:val="82"/>
    <w:rsid w:val="00254B02"/>
    <w:pPr>
      <w:widowControl w:val="0"/>
      <w:shd w:val="clear" w:color="auto" w:fill="FFFFFF"/>
      <w:spacing w:before="1020" w:after="900" w:line="274" w:lineRule="exact"/>
      <w:jc w:val="center"/>
    </w:pPr>
    <w:rPr>
      <w:rFonts w:ascii="Microsoft Sans Serif" w:eastAsia="Microsoft Sans Serif" w:hAnsi="Microsoft Sans Serif" w:cs="Microsoft Sans Serif"/>
      <w:sz w:val="18"/>
      <w:szCs w:val="18"/>
      <w:lang w:eastAsia="en-US"/>
    </w:rPr>
  </w:style>
  <w:style w:type="character" w:customStyle="1" w:styleId="affffd">
    <w:name w:val="Основной текст + Полужирный"/>
    <w:basedOn w:val="afff2"/>
    <w:rsid w:val="00C66CF3"/>
    <w:rPr>
      <w:rFonts w:ascii="Times New Roman" w:eastAsia="Times New Roman" w:hAnsi="Times New Roman" w:cs="Times New Roman"/>
      <w:b/>
      <w:bCs/>
      <w:color w:val="000000"/>
      <w:spacing w:val="0"/>
      <w:w w:val="100"/>
      <w:position w:val="0"/>
      <w:shd w:val="clear" w:color="auto" w:fill="FFFFFF"/>
      <w:lang w:val="ru-RU"/>
    </w:rPr>
  </w:style>
  <w:style w:type="character" w:customStyle="1" w:styleId="63">
    <w:name w:val="Основной текст (6) + Не курсив"/>
    <w:basedOn w:val="61"/>
    <w:rsid w:val="00C66CF3"/>
    <w:rPr>
      <w:i/>
      <w:iCs/>
      <w:color w:val="000000"/>
      <w:spacing w:val="0"/>
      <w:w w:val="100"/>
      <w:position w:val="0"/>
      <w:sz w:val="27"/>
      <w:szCs w:val="27"/>
      <w:lang w:val="ru-RU"/>
    </w:rPr>
  </w:style>
  <w:style w:type="character" w:customStyle="1" w:styleId="4125pt">
    <w:name w:val="Основной текст (4) + 12;5 pt;Курсив"/>
    <w:basedOn w:val="45"/>
    <w:rsid w:val="00C66CF3"/>
    <w:rPr>
      <w:b/>
      <w:bCs/>
      <w:i/>
      <w:iCs/>
      <w:color w:val="000000"/>
      <w:spacing w:val="0"/>
      <w:w w:val="100"/>
      <w:position w:val="0"/>
      <w:sz w:val="25"/>
      <w:szCs w:val="25"/>
      <w:shd w:val="clear" w:color="auto" w:fill="FFFFFF"/>
    </w:rPr>
  </w:style>
  <w:style w:type="character" w:customStyle="1" w:styleId="affffe">
    <w:name w:val="Оглавление_"/>
    <w:basedOn w:val="a4"/>
    <w:link w:val="afffff"/>
    <w:rsid w:val="00C66CF3"/>
    <w:rPr>
      <w:rFonts w:ascii="Times New Roman" w:eastAsia="Times New Roman" w:hAnsi="Times New Roman" w:cs="Times New Roman"/>
      <w:sz w:val="27"/>
      <w:szCs w:val="27"/>
      <w:shd w:val="clear" w:color="auto" w:fill="FFFFFF"/>
    </w:rPr>
  </w:style>
  <w:style w:type="character" w:customStyle="1" w:styleId="2f3">
    <w:name w:val="Подпись к таблице (2)_"/>
    <w:basedOn w:val="a4"/>
    <w:link w:val="2f4"/>
    <w:rsid w:val="00C66CF3"/>
    <w:rPr>
      <w:rFonts w:ascii="Consolas" w:eastAsia="Consolas" w:hAnsi="Consolas" w:cs="Consolas"/>
      <w:sz w:val="20"/>
      <w:szCs w:val="20"/>
      <w:shd w:val="clear" w:color="auto" w:fill="FFFFFF"/>
    </w:rPr>
  </w:style>
  <w:style w:type="paragraph" w:customStyle="1" w:styleId="afffff">
    <w:name w:val="Оглавление"/>
    <w:basedOn w:val="a1"/>
    <w:link w:val="affffe"/>
    <w:rsid w:val="00C66CF3"/>
    <w:pPr>
      <w:widowControl w:val="0"/>
      <w:shd w:val="clear" w:color="auto" w:fill="FFFFFF"/>
      <w:spacing w:line="322" w:lineRule="exact"/>
      <w:jc w:val="both"/>
    </w:pPr>
    <w:rPr>
      <w:sz w:val="27"/>
      <w:szCs w:val="27"/>
      <w:lang w:eastAsia="en-US"/>
    </w:rPr>
  </w:style>
  <w:style w:type="paragraph" w:customStyle="1" w:styleId="2f4">
    <w:name w:val="Подпись к таблице (2)"/>
    <w:basedOn w:val="a1"/>
    <w:link w:val="2f3"/>
    <w:rsid w:val="00C66CF3"/>
    <w:pPr>
      <w:widowControl w:val="0"/>
      <w:shd w:val="clear" w:color="auto" w:fill="FFFFFF"/>
      <w:spacing w:line="226" w:lineRule="exact"/>
      <w:jc w:val="right"/>
    </w:pPr>
    <w:rPr>
      <w:rFonts w:ascii="Consolas" w:eastAsia="Consolas" w:hAnsi="Consolas" w:cs="Consolas"/>
      <w:sz w:val="20"/>
      <w:szCs w:val="20"/>
      <w:lang w:eastAsia="en-US"/>
    </w:rPr>
  </w:style>
  <w:style w:type="character" w:customStyle="1" w:styleId="0pt0">
    <w:name w:val="Основной текст + Курсив;Интервал 0 pt"/>
    <w:rsid w:val="00BD38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0pt">
    <w:name w:val="Основной текст (10) + Интервал 0 pt"/>
    <w:rsid w:val="00BD38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38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afffff0">
    <w:name w:val="Сноска_"/>
    <w:basedOn w:val="a4"/>
    <w:link w:val="afffff1"/>
    <w:rsid w:val="00F4258F"/>
    <w:rPr>
      <w:rFonts w:ascii="Times New Roman" w:eastAsia="Times New Roman" w:hAnsi="Times New Roman" w:cs="Times New Roman"/>
      <w:b/>
      <w:bCs/>
      <w:i/>
      <w:iCs/>
      <w:sz w:val="26"/>
      <w:szCs w:val="26"/>
      <w:shd w:val="clear" w:color="auto" w:fill="FFFFFF"/>
    </w:rPr>
  </w:style>
  <w:style w:type="character" w:customStyle="1" w:styleId="afffff2">
    <w:name w:val="Сноска + Не полужирный;Не курсив"/>
    <w:basedOn w:val="afffff0"/>
    <w:rsid w:val="00F4258F"/>
    <w:rPr>
      <w:color w:val="000000"/>
      <w:spacing w:val="0"/>
      <w:w w:val="100"/>
      <w:position w:val="0"/>
      <w:lang w:val="ru-RU"/>
    </w:rPr>
  </w:style>
  <w:style w:type="character" w:customStyle="1" w:styleId="7Exact">
    <w:name w:val="Основной текст (7) Exact"/>
    <w:basedOn w:val="a4"/>
    <w:rsid w:val="00F4258F"/>
    <w:rPr>
      <w:rFonts w:ascii="Times New Roman" w:eastAsia="Times New Roman" w:hAnsi="Times New Roman" w:cs="Times New Roman"/>
      <w:i/>
      <w:iCs/>
      <w:sz w:val="10"/>
      <w:szCs w:val="10"/>
      <w:shd w:val="clear" w:color="auto" w:fill="FFFFFF"/>
    </w:rPr>
  </w:style>
  <w:style w:type="character" w:customStyle="1" w:styleId="afffff3">
    <w:name w:val="Основной текст + Полужирный;Курсив"/>
    <w:basedOn w:val="afff2"/>
    <w:rsid w:val="00F4258F"/>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135pt">
    <w:name w:val="Основной текст + 13;5 pt"/>
    <w:basedOn w:val="afff2"/>
    <w:rsid w:val="00F4258F"/>
    <w:rPr>
      <w:rFonts w:ascii="Times New Roman" w:eastAsia="Times New Roman" w:hAnsi="Times New Roman" w:cs="Times New Roman"/>
      <w:color w:val="000000"/>
      <w:spacing w:val="0"/>
      <w:w w:val="100"/>
      <w:position w:val="0"/>
      <w:shd w:val="clear" w:color="auto" w:fill="FFFFFF"/>
      <w:lang w:val="ru-RU"/>
    </w:rPr>
  </w:style>
  <w:style w:type="character" w:customStyle="1" w:styleId="125pt">
    <w:name w:val="Основной текст + 12;5 pt;Полужирный;Курсив"/>
    <w:basedOn w:val="afff2"/>
    <w:rsid w:val="00F4258F"/>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2125pt">
    <w:name w:val="Основной текст (2) + 12;5 pt;Курсив"/>
    <w:basedOn w:val="2c"/>
    <w:rsid w:val="00F4258F"/>
    <w:rPr>
      <w:b/>
      <w:bCs/>
      <w:i/>
      <w:iCs/>
      <w:color w:val="000000"/>
      <w:spacing w:val="0"/>
      <w:w w:val="100"/>
      <w:position w:val="0"/>
      <w:sz w:val="25"/>
      <w:szCs w:val="25"/>
      <w:shd w:val="clear" w:color="auto" w:fill="FFFFFF"/>
      <w:lang w:val="ru-RU"/>
    </w:rPr>
  </w:style>
  <w:style w:type="character" w:customStyle="1" w:styleId="2135pt">
    <w:name w:val="Основной текст (2) + 13;5 pt;Не полужирный"/>
    <w:basedOn w:val="2c"/>
    <w:rsid w:val="00F4258F"/>
    <w:rPr>
      <w:b/>
      <w:bCs/>
      <w:color w:val="000000"/>
      <w:spacing w:val="0"/>
      <w:w w:val="100"/>
      <w:position w:val="0"/>
      <w:sz w:val="27"/>
      <w:szCs w:val="27"/>
      <w:shd w:val="clear" w:color="auto" w:fill="FFFFFF"/>
      <w:lang w:val="ru-RU"/>
    </w:rPr>
  </w:style>
  <w:style w:type="character" w:customStyle="1" w:styleId="213pt">
    <w:name w:val="Основной текст (2) + 13 pt;Не полужирный"/>
    <w:basedOn w:val="2c"/>
    <w:rsid w:val="00F4258F"/>
    <w:rPr>
      <w:b/>
      <w:bCs/>
      <w:color w:val="000000"/>
      <w:spacing w:val="0"/>
      <w:w w:val="100"/>
      <w:position w:val="0"/>
      <w:shd w:val="clear" w:color="auto" w:fill="FFFFFF"/>
      <w:lang w:val="ru-RU"/>
    </w:rPr>
  </w:style>
  <w:style w:type="character" w:customStyle="1" w:styleId="4135pt">
    <w:name w:val="Основной текст (4) + 13;5 pt;Не полужирный;Не курсив"/>
    <w:basedOn w:val="45"/>
    <w:rsid w:val="00F4258F"/>
    <w:rPr>
      <w:i/>
      <w:iCs/>
      <w:smallCaps w:val="0"/>
      <w:strike w:val="0"/>
      <w:color w:val="000000"/>
      <w:spacing w:val="0"/>
      <w:w w:val="100"/>
      <w:position w:val="0"/>
      <w:u w:val="none"/>
      <w:lang w:val="ru-RU"/>
    </w:rPr>
  </w:style>
  <w:style w:type="character" w:customStyle="1" w:styleId="4125pt0">
    <w:name w:val="Основной текст (4) + 12;5 pt"/>
    <w:basedOn w:val="45"/>
    <w:rsid w:val="00F4258F"/>
    <w:rPr>
      <w:i/>
      <w:iCs/>
      <w:smallCaps w:val="0"/>
      <w:strike w:val="0"/>
      <w:color w:val="000000"/>
      <w:spacing w:val="0"/>
      <w:w w:val="100"/>
      <w:position w:val="0"/>
      <w:sz w:val="25"/>
      <w:szCs w:val="25"/>
      <w:u w:val="none"/>
      <w:lang w:val="ru-RU"/>
    </w:rPr>
  </w:style>
  <w:style w:type="character" w:customStyle="1" w:styleId="80pt100">
    <w:name w:val="Основной текст (8) + Курсив;Интервал 0 pt;Масштаб 100%"/>
    <w:basedOn w:val="82"/>
    <w:rsid w:val="00F4258F"/>
    <w:rPr>
      <w:i/>
      <w:iCs/>
      <w:color w:val="000000"/>
      <w:spacing w:val="0"/>
      <w:w w:val="100"/>
      <w:position w:val="0"/>
      <w:sz w:val="8"/>
      <w:szCs w:val="8"/>
      <w:lang w:val="ru-RU"/>
    </w:rPr>
  </w:style>
  <w:style w:type="character" w:customStyle="1" w:styleId="1135pt">
    <w:name w:val="Заголовок №1 + 13;5 pt"/>
    <w:basedOn w:val="1a"/>
    <w:rsid w:val="00F4258F"/>
    <w:rPr>
      <w:color w:val="000000"/>
      <w:spacing w:val="0"/>
      <w:w w:val="100"/>
      <w:position w:val="0"/>
      <w:sz w:val="27"/>
      <w:szCs w:val="27"/>
      <w:shd w:val="clear" w:color="auto" w:fill="FFFFFF"/>
      <w:lang w:val="ru-RU"/>
    </w:rPr>
  </w:style>
  <w:style w:type="character" w:customStyle="1" w:styleId="Exact0">
    <w:name w:val="Основной текст Exact"/>
    <w:basedOn w:val="a4"/>
    <w:rsid w:val="00F4258F"/>
    <w:rPr>
      <w:rFonts w:ascii="Times New Roman" w:eastAsia="Times New Roman" w:hAnsi="Times New Roman" w:cs="Times New Roman"/>
      <w:b w:val="0"/>
      <w:bCs w:val="0"/>
      <w:i w:val="0"/>
      <w:iCs w:val="0"/>
      <w:smallCaps w:val="0"/>
      <w:strike w:val="0"/>
      <w:spacing w:val="2"/>
      <w:sz w:val="25"/>
      <w:szCs w:val="25"/>
      <w:u w:val="none"/>
    </w:rPr>
  </w:style>
  <w:style w:type="paragraph" w:customStyle="1" w:styleId="afffff1">
    <w:name w:val="Сноска"/>
    <w:basedOn w:val="a1"/>
    <w:link w:val="afffff0"/>
    <w:rsid w:val="00F4258F"/>
    <w:pPr>
      <w:widowControl w:val="0"/>
      <w:shd w:val="clear" w:color="auto" w:fill="FFFFFF"/>
      <w:spacing w:line="0" w:lineRule="atLeast"/>
    </w:pPr>
    <w:rPr>
      <w:b/>
      <w:bCs/>
      <w:i/>
      <w:iCs/>
      <w:sz w:val="26"/>
      <w:szCs w:val="26"/>
      <w:lang w:eastAsia="en-US"/>
    </w:rPr>
  </w:style>
  <w:style w:type="character" w:customStyle="1" w:styleId="54">
    <w:name w:val="Основной текст (5) + Не полужирный;Не курсив"/>
    <w:basedOn w:val="52"/>
    <w:rsid w:val="00B351BD"/>
    <w:rPr>
      <w:b/>
      <w:bCs/>
      <w:i/>
      <w:iCs/>
      <w:color w:val="000000"/>
      <w:spacing w:val="0"/>
      <w:w w:val="100"/>
      <w:position w:val="0"/>
      <w:sz w:val="27"/>
      <w:szCs w:val="27"/>
      <w:shd w:val="clear" w:color="auto" w:fill="FFFFFF"/>
      <w:lang w:val="ru-RU"/>
    </w:rPr>
  </w:style>
  <w:style w:type="character" w:customStyle="1" w:styleId="Arial9pt">
    <w:name w:val="Основной текст + Arial;9 pt"/>
    <w:basedOn w:val="afff2"/>
    <w:rsid w:val="00B351BD"/>
    <w:rPr>
      <w:rFonts w:ascii="Arial" w:eastAsia="Arial" w:hAnsi="Arial" w:cs="Arial"/>
      <w:color w:val="000000"/>
      <w:spacing w:val="0"/>
      <w:w w:val="100"/>
      <w:position w:val="0"/>
      <w:sz w:val="18"/>
      <w:szCs w:val="18"/>
      <w:shd w:val="clear" w:color="auto" w:fill="FFFFFF"/>
      <w:lang w:val="ru-RU"/>
    </w:rPr>
  </w:style>
  <w:style w:type="character" w:customStyle="1" w:styleId="2115pt">
    <w:name w:val="Основной текст (2) + 11;5 pt;Не полужирный"/>
    <w:basedOn w:val="2c"/>
    <w:rsid w:val="00B351BD"/>
    <w:rPr>
      <w:b/>
      <w:bCs/>
      <w:color w:val="000000"/>
      <w:spacing w:val="0"/>
      <w:w w:val="100"/>
      <w:position w:val="0"/>
      <w:sz w:val="23"/>
      <w:szCs w:val="23"/>
      <w:shd w:val="clear" w:color="auto" w:fill="FFFFFF"/>
      <w:lang w:val="ru-RU"/>
    </w:rPr>
  </w:style>
  <w:style w:type="character" w:customStyle="1" w:styleId="2Exact">
    <w:name w:val="Основной текст (2) Exact"/>
    <w:basedOn w:val="a4"/>
    <w:rsid w:val="00B351BD"/>
    <w:rPr>
      <w:rFonts w:ascii="Times New Roman" w:eastAsia="Times New Roman" w:hAnsi="Times New Roman" w:cs="Times New Roman"/>
      <w:b/>
      <w:bCs/>
      <w:i w:val="0"/>
      <w:iCs w:val="0"/>
      <w:smallCaps w:val="0"/>
      <w:strike w:val="0"/>
      <w:spacing w:val="5"/>
      <w:sz w:val="19"/>
      <w:szCs w:val="19"/>
      <w:u w:val="none"/>
    </w:rPr>
  </w:style>
  <w:style w:type="character" w:customStyle="1" w:styleId="2105pt0ptExact">
    <w:name w:val="Основной текст (2) + 10;5 pt;Не полужирный;Интервал 0 pt Exact"/>
    <w:basedOn w:val="2c"/>
    <w:rsid w:val="00B351BD"/>
    <w:rPr>
      <w:b/>
      <w:bCs/>
      <w:color w:val="000000"/>
      <w:spacing w:val="2"/>
      <w:w w:val="100"/>
      <w:position w:val="0"/>
      <w:sz w:val="21"/>
      <w:szCs w:val="21"/>
      <w:shd w:val="clear" w:color="auto" w:fill="FFFFFF"/>
      <w:lang w:val="ru-RU"/>
    </w:rPr>
  </w:style>
  <w:style w:type="character" w:customStyle="1" w:styleId="115pt1">
    <w:name w:val="Основной текст + 11;5 pt;Полужирный"/>
    <w:basedOn w:val="afff2"/>
    <w:rsid w:val="00B351BD"/>
    <w:rPr>
      <w:rFonts w:ascii="Times New Roman" w:eastAsia="Times New Roman" w:hAnsi="Times New Roman" w:cs="Times New Roman"/>
      <w:b/>
      <w:bCs/>
      <w:color w:val="000000"/>
      <w:spacing w:val="0"/>
      <w:w w:val="100"/>
      <w:position w:val="0"/>
      <w:sz w:val="23"/>
      <w:szCs w:val="23"/>
      <w:shd w:val="clear" w:color="auto" w:fill="FFFFFF"/>
    </w:rPr>
  </w:style>
  <w:style w:type="character" w:customStyle="1" w:styleId="2115pt0">
    <w:name w:val="Основной текст (2) + 11;5 pt"/>
    <w:basedOn w:val="2c"/>
    <w:rsid w:val="00B351BD"/>
    <w:rPr>
      <w:b/>
      <w:bCs/>
      <w:color w:val="000000"/>
      <w:spacing w:val="0"/>
      <w:w w:val="100"/>
      <w:position w:val="0"/>
      <w:sz w:val="23"/>
      <w:szCs w:val="23"/>
      <w:shd w:val="clear" w:color="auto" w:fill="FFFFFF"/>
      <w:lang w:val="ru-RU"/>
    </w:rPr>
  </w:style>
  <w:style w:type="character" w:customStyle="1" w:styleId="afffff4">
    <w:name w:val="Другое_"/>
    <w:basedOn w:val="a4"/>
    <w:link w:val="afffff5"/>
    <w:rsid w:val="00B351BD"/>
    <w:rPr>
      <w:rFonts w:ascii="Times New Roman" w:eastAsia="Times New Roman" w:hAnsi="Times New Roman" w:cs="Times New Roman"/>
      <w:sz w:val="28"/>
      <w:szCs w:val="28"/>
    </w:rPr>
  </w:style>
  <w:style w:type="paragraph" w:customStyle="1" w:styleId="afffff5">
    <w:name w:val="Другое"/>
    <w:basedOn w:val="a1"/>
    <w:link w:val="afffff4"/>
    <w:rsid w:val="00B351BD"/>
    <w:pPr>
      <w:widowControl w:val="0"/>
      <w:ind w:firstLine="400"/>
    </w:pPr>
    <w:rPr>
      <w:sz w:val="28"/>
      <w:szCs w:val="28"/>
      <w:lang w:eastAsia="en-US"/>
    </w:rPr>
  </w:style>
  <w:style w:type="character" w:customStyle="1" w:styleId="410pt0pt">
    <w:name w:val="Основной текст (4) + 10 pt;Не курсив;Интервал 0 pt"/>
    <w:basedOn w:val="45"/>
    <w:rsid w:val="00B351BD"/>
    <w:rPr>
      <w:i/>
      <w:iCs/>
      <w:smallCaps w:val="0"/>
      <w:strike w:val="0"/>
      <w:color w:val="000000"/>
      <w:spacing w:val="10"/>
      <w:w w:val="100"/>
      <w:position w:val="0"/>
      <w:sz w:val="20"/>
      <w:szCs w:val="20"/>
      <w:u w:val="none"/>
      <w:lang w:val="ru-RU"/>
    </w:rPr>
  </w:style>
  <w:style w:type="character" w:customStyle="1" w:styleId="55">
    <w:name w:val="Основной текст (5) + Не курсив"/>
    <w:basedOn w:val="52"/>
    <w:rsid w:val="00B351BD"/>
    <w:rPr>
      <w:b w:val="0"/>
      <w:bCs w:val="0"/>
      <w:color w:val="000000"/>
      <w:spacing w:val="0"/>
      <w:w w:val="100"/>
      <w:position w:val="0"/>
      <w:sz w:val="27"/>
      <w:szCs w:val="27"/>
      <w:lang w:val="ru-RU"/>
    </w:rPr>
  </w:style>
  <w:style w:type="character" w:customStyle="1" w:styleId="10pt">
    <w:name w:val="Основной текст + 10 pt;Полужирный"/>
    <w:basedOn w:val="afff2"/>
    <w:rsid w:val="00B351BD"/>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MSMincho10pt">
    <w:name w:val="Основной текст + MS Mincho;10 pt"/>
    <w:basedOn w:val="afff2"/>
    <w:rsid w:val="00B351BD"/>
    <w:rPr>
      <w:rFonts w:ascii="MS Mincho" w:eastAsia="MS Mincho" w:hAnsi="MS Mincho" w:cs="MS Mincho"/>
      <w:color w:val="000000"/>
      <w:spacing w:val="0"/>
      <w:w w:val="100"/>
      <w:position w:val="0"/>
      <w:sz w:val="20"/>
      <w:szCs w:val="20"/>
      <w:shd w:val="clear" w:color="auto" w:fill="FFFFFF"/>
    </w:rPr>
  </w:style>
  <w:style w:type="paragraph" w:customStyle="1" w:styleId="3e">
    <w:name w:val="Абзац списка3"/>
    <w:basedOn w:val="a1"/>
    <w:rsid w:val="00316873"/>
    <w:pPr>
      <w:ind w:left="708"/>
    </w:pPr>
    <w:rPr>
      <w:sz w:val="20"/>
      <w:szCs w:val="20"/>
    </w:rPr>
  </w:style>
  <w:style w:type="paragraph" w:customStyle="1" w:styleId="2f5">
    <w:name w:val="Без интервала2"/>
    <w:rsid w:val="00316873"/>
    <w:pPr>
      <w:spacing w:after="0" w:line="240" w:lineRule="auto"/>
    </w:pPr>
    <w:rPr>
      <w:rFonts w:ascii="Calibri" w:eastAsia="Times New Roman" w:hAnsi="Calibri" w:cs="Calibri"/>
    </w:rPr>
  </w:style>
  <w:style w:type="paragraph" w:customStyle="1" w:styleId="2f6">
    <w:name w:val="Без интервала2"/>
    <w:rsid w:val="00316873"/>
    <w:pPr>
      <w:spacing w:after="0" w:line="240" w:lineRule="auto"/>
    </w:pPr>
    <w:rPr>
      <w:rFonts w:ascii="Calibri" w:eastAsia="Times New Roman" w:hAnsi="Calibri" w:cs="Calibri"/>
    </w:rPr>
  </w:style>
  <w:style w:type="character" w:customStyle="1" w:styleId="31pt">
    <w:name w:val="Основной текст (3) + Интервал 1 pt"/>
    <w:basedOn w:val="37"/>
    <w:rsid w:val="0067309F"/>
    <w:rPr>
      <w:i w:val="0"/>
      <w:iCs w:val="0"/>
      <w:smallCaps w:val="0"/>
      <w:strike w:val="0"/>
      <w:color w:val="000000"/>
      <w:spacing w:val="27"/>
      <w:w w:val="100"/>
      <w:position w:val="0"/>
      <w:sz w:val="25"/>
      <w:szCs w:val="25"/>
      <w:u w:val="none"/>
      <w:lang w:val="ru-RU"/>
    </w:rPr>
  </w:style>
  <w:style w:type="character" w:customStyle="1" w:styleId="3f">
    <w:name w:val="Заголовок №3_"/>
    <w:basedOn w:val="a4"/>
    <w:link w:val="3f0"/>
    <w:rsid w:val="0067309F"/>
    <w:rPr>
      <w:rFonts w:ascii="Times New Roman" w:eastAsia="Times New Roman" w:hAnsi="Times New Roman" w:cs="Times New Roman"/>
      <w:b/>
      <w:bCs/>
      <w:spacing w:val="60"/>
      <w:sz w:val="33"/>
      <w:szCs w:val="33"/>
      <w:shd w:val="clear" w:color="auto" w:fill="FFFFFF"/>
    </w:rPr>
  </w:style>
  <w:style w:type="paragraph" w:customStyle="1" w:styleId="3f0">
    <w:name w:val="Заголовок №3"/>
    <w:basedOn w:val="a1"/>
    <w:link w:val="3f"/>
    <w:rsid w:val="0067309F"/>
    <w:pPr>
      <w:widowControl w:val="0"/>
      <w:shd w:val="clear" w:color="auto" w:fill="FFFFFF"/>
      <w:spacing w:before="480" w:after="120" w:line="0" w:lineRule="atLeast"/>
      <w:jc w:val="center"/>
      <w:outlineLvl w:val="2"/>
    </w:pPr>
    <w:rPr>
      <w:b/>
      <w:bCs/>
      <w:spacing w:val="60"/>
      <w:sz w:val="33"/>
      <w:szCs w:val="33"/>
      <w:lang w:eastAsia="en-US"/>
    </w:rPr>
  </w:style>
  <w:style w:type="character" w:customStyle="1" w:styleId="ConsPlusNormal1">
    <w:name w:val="ConsPlusNormal1"/>
    <w:locked/>
    <w:rsid w:val="00E526D5"/>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A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semiHidden/>
    <w:unhideWhenUsed/>
    <w:rsid w:val="000D2926"/>
    <w:pPr>
      <w:tabs>
        <w:tab w:val="center" w:pos="4677"/>
        <w:tab w:val="right" w:pos="9355"/>
      </w:tabs>
    </w:pPr>
    <w:rPr>
      <w:rFonts w:ascii="Calibri" w:hAnsi="Calibri"/>
      <w:sz w:val="22"/>
      <w:szCs w:val="22"/>
    </w:rPr>
  </w:style>
  <w:style w:type="character" w:customStyle="1" w:styleId="a6">
    <w:name w:val="Верхний колонтитул Знак"/>
    <w:basedOn w:val="a2"/>
    <w:link w:val="a5"/>
    <w:uiPriority w:val="99"/>
    <w:semiHidden/>
    <w:rsid w:val="000D2926"/>
    <w:rPr>
      <w:rFonts w:ascii="Calibri" w:eastAsia="Times New Roman" w:hAnsi="Calibri" w:cs="Times New Roman"/>
      <w:lang w:eastAsia="ru-RU"/>
    </w:rPr>
  </w:style>
  <w:style w:type="paragraph" w:styleId="a7">
    <w:name w:val="footer"/>
    <w:basedOn w:val="a"/>
    <w:link w:val="a8"/>
    <w:uiPriority w:val="99"/>
    <w:semiHidden/>
    <w:unhideWhenUsed/>
    <w:rsid w:val="000D2926"/>
    <w:pPr>
      <w:tabs>
        <w:tab w:val="center" w:pos="4677"/>
        <w:tab w:val="right" w:pos="9355"/>
      </w:tabs>
    </w:pPr>
    <w:rPr>
      <w:rFonts w:ascii="Calibri" w:hAnsi="Calibri"/>
      <w:sz w:val="22"/>
      <w:szCs w:val="22"/>
    </w:rPr>
  </w:style>
  <w:style w:type="character" w:customStyle="1" w:styleId="a8">
    <w:name w:val="Нижний колонтитул Знак"/>
    <w:basedOn w:val="a2"/>
    <w:link w:val="a7"/>
    <w:uiPriority w:val="99"/>
    <w:semiHidden/>
    <w:rsid w:val="000D2926"/>
    <w:rPr>
      <w:rFonts w:ascii="Calibri" w:eastAsia="Times New Roman" w:hAnsi="Calibri" w:cs="Times New Roman"/>
      <w:lang w:eastAsia="ru-RU"/>
    </w:rPr>
  </w:style>
  <w:style w:type="paragraph" w:styleId="a9">
    <w:name w:val="Document Map"/>
    <w:basedOn w:val="a"/>
    <w:link w:val="aa"/>
    <w:uiPriority w:val="99"/>
    <w:semiHidden/>
    <w:unhideWhenUsed/>
    <w:rsid w:val="000D2926"/>
    <w:rPr>
      <w:rFonts w:ascii="Tahoma" w:hAnsi="Tahoma" w:cs="Tahoma"/>
      <w:sz w:val="16"/>
      <w:szCs w:val="16"/>
    </w:rPr>
  </w:style>
  <w:style w:type="character" w:customStyle="1" w:styleId="aa">
    <w:name w:val="Схема документа Знак"/>
    <w:basedOn w:val="a2"/>
    <w:link w:val="a9"/>
    <w:uiPriority w:val="99"/>
    <w:semiHidden/>
    <w:rsid w:val="000D2926"/>
    <w:rPr>
      <w:rFonts w:ascii="Tahoma" w:eastAsia="Times New Roman" w:hAnsi="Tahoma" w:cs="Tahoma"/>
      <w:sz w:val="16"/>
      <w:szCs w:val="16"/>
      <w:lang w:eastAsia="ru-RU"/>
    </w:rPr>
  </w:style>
  <w:style w:type="paragraph" w:styleId="ab">
    <w:name w:val="Balloon Text"/>
    <w:basedOn w:val="a"/>
    <w:link w:val="ac"/>
    <w:uiPriority w:val="99"/>
    <w:semiHidden/>
    <w:unhideWhenUsed/>
    <w:rsid w:val="000D2926"/>
    <w:rPr>
      <w:rFonts w:ascii="Tahoma" w:hAnsi="Tahoma" w:cs="Tahoma"/>
      <w:sz w:val="16"/>
      <w:szCs w:val="16"/>
    </w:rPr>
  </w:style>
  <w:style w:type="character" w:customStyle="1" w:styleId="ac">
    <w:name w:val="Текст выноски Знак"/>
    <w:basedOn w:val="a2"/>
    <w:link w:val="ab"/>
    <w:uiPriority w:val="99"/>
    <w:semiHidden/>
    <w:rsid w:val="000D2926"/>
    <w:rPr>
      <w:rFonts w:ascii="Tahoma" w:eastAsia="Times New Roman" w:hAnsi="Tahoma" w:cs="Tahoma"/>
      <w:sz w:val="16"/>
      <w:szCs w:val="16"/>
      <w:lang w:eastAsia="ru-RU"/>
    </w:rPr>
  </w:style>
  <w:style w:type="character" w:customStyle="1" w:styleId="ad">
    <w:name w:val="Без интервала Знак"/>
    <w:basedOn w:val="a2"/>
    <w:link w:val="ae"/>
    <w:uiPriority w:val="1"/>
    <w:locked/>
    <w:rsid w:val="000D2926"/>
    <w:rPr>
      <w:rFonts w:ascii="Times New Roman" w:eastAsiaTheme="minorEastAsia" w:hAnsi="Times New Roman" w:cs="Times New Roman"/>
    </w:rPr>
  </w:style>
  <w:style w:type="paragraph" w:styleId="ae">
    <w:name w:val="No Spacing"/>
    <w:link w:val="ad"/>
    <w:uiPriority w:val="1"/>
    <w:qFormat/>
    <w:rsid w:val="000D2926"/>
    <w:pPr>
      <w:spacing w:after="0" w:line="240" w:lineRule="auto"/>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divs>
    <w:div w:id="8091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4016&amp;dst=100543" TargetMode="External"/><Relationship Id="rId13" Type="http://schemas.openxmlformats.org/officeDocument/2006/relationships/hyperlink" Target="https://login.consultant.ru/link/?req=doc&amp;base=RZB&amp;n=474016&amp;dst=3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74016&amp;dst=10054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74016&amp;dst=100543" TargetMode="External"/><Relationship Id="rId4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ZB&amp;n=474016&amp;dst=341" TargetMode="External"/><Relationship Id="rId4" Type="http://schemas.openxmlformats.org/officeDocument/2006/relationships/settings" Target="settings.xml"/><Relationship Id="rId9" Type="http://schemas.openxmlformats.org/officeDocument/2006/relationships/hyperlink" Target="https://login.consultant.ru/link/?req=doc&amp;base=RZB&amp;n=474016&amp;dst=100544" TargetMode="External"/><Relationship Id="rId14"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6BD6-4C9C-4BAC-8566-233ECB71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14</Pages>
  <Words>2926</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osert</dc:creator>
  <cp:lastModifiedBy>user</cp:lastModifiedBy>
  <cp:revision>68</cp:revision>
  <cp:lastPrinted>2024-06-10T11:20:00Z</cp:lastPrinted>
  <dcterms:created xsi:type="dcterms:W3CDTF">2022-01-26T08:04:00Z</dcterms:created>
  <dcterms:modified xsi:type="dcterms:W3CDTF">2024-07-01T13:00:00Z</dcterms:modified>
</cp:coreProperties>
</file>