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CC78AD">
        <w:rPr>
          <w:rFonts w:ascii="Arial" w:hAnsi="Arial" w:cs="Arial"/>
          <w:b/>
          <w:sz w:val="52"/>
          <w:szCs w:val="52"/>
        </w:rPr>
        <w:t>2</w:t>
      </w:r>
      <w:r w:rsidR="00F5104B">
        <w:rPr>
          <w:rFonts w:ascii="Arial" w:hAnsi="Arial" w:cs="Arial"/>
          <w:b/>
          <w:sz w:val="52"/>
          <w:szCs w:val="52"/>
        </w:rPr>
        <w:t>6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F5104B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25</w:t>
      </w:r>
      <w:r w:rsidR="00CF5205">
        <w:rPr>
          <w:rFonts w:ascii="Arial" w:hAnsi="Arial" w:cs="Arial"/>
          <w:b/>
          <w:sz w:val="52"/>
          <w:szCs w:val="52"/>
        </w:rPr>
        <w:t xml:space="preserve"> июл</w:t>
      </w:r>
      <w:r w:rsidR="00C109AA">
        <w:rPr>
          <w:rFonts w:ascii="Arial" w:hAnsi="Arial" w:cs="Arial"/>
          <w:b/>
          <w:sz w:val="52"/>
          <w:szCs w:val="52"/>
        </w:rPr>
        <w:t>я</w:t>
      </w:r>
      <w:r w:rsidR="00E80E99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C57017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52707" w:rsidRDefault="00D5270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52707" w:rsidRDefault="00D5270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172CB7" w:rsidRDefault="00615C0D" w:rsidP="00615C0D">
      <w:pPr>
        <w:tabs>
          <w:tab w:val="left" w:pos="294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72CB7">
        <w:rPr>
          <w:bCs/>
          <w:sz w:val="22"/>
          <w:szCs w:val="22"/>
        </w:rPr>
        <w:t xml:space="preserve">                          </w:t>
      </w:r>
    </w:p>
    <w:p w:rsidR="00C76EAB" w:rsidRPr="00C76EAB" w:rsidRDefault="00D52707" w:rsidP="00C76EAB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76EAB" w:rsidRPr="00C22614" w:rsidRDefault="00C76EAB" w:rsidP="00C76EAB">
      <w:pPr>
        <w:jc w:val="center"/>
        <w:rPr>
          <w:b/>
        </w:rPr>
      </w:pPr>
    </w:p>
    <w:p w:rsidR="00F5104B" w:rsidRPr="00F5104B" w:rsidRDefault="00F5104B" w:rsidP="00F5104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5104B">
        <w:rPr>
          <w:rFonts w:ascii="Arial" w:hAnsi="Arial" w:cs="Arial"/>
          <w:b/>
          <w:color w:val="000000"/>
          <w:sz w:val="32"/>
          <w:szCs w:val="32"/>
        </w:rPr>
        <w:t>Об исполнении бюджета Осетровского</w:t>
      </w:r>
    </w:p>
    <w:p w:rsidR="00F5104B" w:rsidRPr="00F5104B" w:rsidRDefault="00F5104B" w:rsidP="00F5104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5104B">
        <w:rPr>
          <w:rFonts w:ascii="Arial" w:hAnsi="Arial" w:cs="Arial"/>
          <w:b/>
          <w:color w:val="000000"/>
          <w:sz w:val="32"/>
          <w:szCs w:val="32"/>
        </w:rPr>
        <w:t>сельского поселения Верхнемамонского</w:t>
      </w:r>
    </w:p>
    <w:p w:rsidR="00F5104B" w:rsidRPr="00F5104B" w:rsidRDefault="00F5104B" w:rsidP="00F5104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5104B">
        <w:rPr>
          <w:rFonts w:ascii="Arial" w:hAnsi="Arial" w:cs="Arial"/>
          <w:b/>
          <w:color w:val="000000"/>
          <w:sz w:val="32"/>
          <w:szCs w:val="32"/>
        </w:rPr>
        <w:t>муниципального района Воронежской</w:t>
      </w:r>
    </w:p>
    <w:p w:rsidR="00F5104B" w:rsidRPr="00F5104B" w:rsidRDefault="00F5104B" w:rsidP="00F5104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5104B">
        <w:rPr>
          <w:rFonts w:ascii="Arial" w:hAnsi="Arial" w:cs="Arial"/>
          <w:b/>
          <w:color w:val="000000"/>
          <w:sz w:val="32"/>
          <w:szCs w:val="32"/>
        </w:rPr>
        <w:t>области за 1полугодие2024 год</w:t>
      </w:r>
    </w:p>
    <w:p w:rsidR="00F5104B" w:rsidRPr="0071075A" w:rsidRDefault="00F5104B" w:rsidP="00F5104B">
      <w:pPr>
        <w:jc w:val="center"/>
        <w:rPr>
          <w:b/>
        </w:rPr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F5104B" w:rsidRPr="000D2D8E" w:rsidRDefault="00F5104B" w:rsidP="00F5104B">
      <w:pPr>
        <w:rPr>
          <w:rFonts w:ascii="Arial" w:hAnsi="Arial" w:cs="Arial"/>
          <w:b/>
          <w:caps/>
        </w:rPr>
      </w:pPr>
    </w:p>
    <w:p w:rsidR="00F5104B" w:rsidRPr="0071075A" w:rsidRDefault="00F5104B" w:rsidP="00F5104B">
      <w:pPr>
        <w:jc w:val="center"/>
        <w:rPr>
          <w:b/>
          <w:caps/>
        </w:rPr>
      </w:pPr>
      <w:r w:rsidRPr="0071075A">
        <w:rPr>
          <w:b/>
          <w:caps/>
        </w:rPr>
        <w:t>Администрация</w:t>
      </w:r>
    </w:p>
    <w:p w:rsidR="00F5104B" w:rsidRPr="0071075A" w:rsidRDefault="00F5104B" w:rsidP="00F5104B">
      <w:pPr>
        <w:jc w:val="center"/>
        <w:rPr>
          <w:b/>
          <w:caps/>
        </w:rPr>
      </w:pPr>
      <w:r w:rsidRPr="0071075A">
        <w:rPr>
          <w:b/>
          <w:caps/>
        </w:rPr>
        <w:t>ОСЕТРОВСКОГО СЕЛЬСКОГО ПОСЕЛЕНИЯ</w:t>
      </w:r>
    </w:p>
    <w:p w:rsidR="00F5104B" w:rsidRPr="0071075A" w:rsidRDefault="00F5104B" w:rsidP="00F5104B">
      <w:pPr>
        <w:jc w:val="center"/>
        <w:rPr>
          <w:b/>
          <w:caps/>
        </w:rPr>
      </w:pPr>
      <w:r w:rsidRPr="0071075A">
        <w:rPr>
          <w:b/>
          <w:caps/>
        </w:rPr>
        <w:t>ВЕРХНЕМАМОНСКОГО МУНИЦИПАЛЬНОГО РАЙОНА</w:t>
      </w:r>
    </w:p>
    <w:p w:rsidR="00F5104B" w:rsidRPr="0071075A" w:rsidRDefault="00F5104B" w:rsidP="00F5104B">
      <w:pPr>
        <w:jc w:val="center"/>
        <w:rPr>
          <w:b/>
          <w:caps/>
        </w:rPr>
      </w:pPr>
      <w:r w:rsidRPr="0071075A">
        <w:rPr>
          <w:b/>
          <w:caps/>
        </w:rPr>
        <w:t>ВОРОНЕЖСКОЙ ОБЛАСТИ</w:t>
      </w:r>
    </w:p>
    <w:p w:rsidR="00F5104B" w:rsidRPr="0071075A" w:rsidRDefault="00F5104B" w:rsidP="00F5104B">
      <w:pPr>
        <w:jc w:val="center"/>
        <w:rPr>
          <w:b/>
          <w:caps/>
        </w:rPr>
      </w:pPr>
    </w:p>
    <w:p w:rsidR="00F5104B" w:rsidRPr="00C21EA7" w:rsidRDefault="00F5104B" w:rsidP="00C21EA7">
      <w:pPr>
        <w:pStyle w:val="1"/>
        <w:tabs>
          <w:tab w:val="left" w:pos="708"/>
        </w:tabs>
        <w:jc w:val="center"/>
        <w:rPr>
          <w:caps/>
          <w:color w:val="auto"/>
        </w:rPr>
      </w:pPr>
      <w:r w:rsidRPr="00C21EA7">
        <w:rPr>
          <w:caps/>
          <w:color w:val="auto"/>
        </w:rPr>
        <w:t>Постановление</w:t>
      </w:r>
    </w:p>
    <w:p w:rsidR="00F5104B" w:rsidRPr="0071075A" w:rsidRDefault="00F5104B" w:rsidP="00F5104B"/>
    <w:p w:rsidR="00F5104B" w:rsidRPr="0071075A" w:rsidRDefault="00F5104B" w:rsidP="00F5104B">
      <w:pPr>
        <w:rPr>
          <w:b/>
        </w:rPr>
      </w:pPr>
      <w:r w:rsidRPr="0071075A">
        <w:rPr>
          <w:b/>
        </w:rPr>
        <w:t>От</w:t>
      </w:r>
      <w:r>
        <w:rPr>
          <w:b/>
        </w:rPr>
        <w:t xml:space="preserve"> «25» июля</w:t>
      </w:r>
      <w:r w:rsidRPr="0071075A">
        <w:rPr>
          <w:b/>
        </w:rPr>
        <w:t>202</w:t>
      </w:r>
      <w:r>
        <w:rPr>
          <w:b/>
        </w:rPr>
        <w:t>4</w:t>
      </w:r>
      <w:r w:rsidRPr="0071075A">
        <w:rPr>
          <w:b/>
        </w:rPr>
        <w:t xml:space="preserve"> г.</w:t>
      </w:r>
      <w:r w:rsidRPr="0071075A">
        <w:rPr>
          <w:b/>
        </w:rPr>
        <w:tab/>
      </w:r>
      <w:r w:rsidRPr="0071075A">
        <w:rPr>
          <w:b/>
        </w:rPr>
        <w:tab/>
      </w:r>
      <w:r w:rsidRPr="0071075A">
        <w:rPr>
          <w:b/>
        </w:rPr>
        <w:tab/>
      </w:r>
      <w:r w:rsidRPr="0071075A">
        <w:rPr>
          <w:b/>
        </w:rPr>
        <w:tab/>
      </w:r>
      <w:r>
        <w:rPr>
          <w:b/>
        </w:rPr>
        <w:t xml:space="preserve">                                            </w:t>
      </w:r>
      <w:r w:rsidRPr="0071075A">
        <w:rPr>
          <w:b/>
        </w:rPr>
        <w:t>№</w:t>
      </w:r>
      <w:r>
        <w:rPr>
          <w:b/>
        </w:rPr>
        <w:t>34</w:t>
      </w:r>
    </w:p>
    <w:p w:rsidR="00F5104B" w:rsidRPr="0071075A" w:rsidRDefault="00F5104B" w:rsidP="00F5104B">
      <w:pPr>
        <w:rPr>
          <w:b/>
        </w:rPr>
      </w:pPr>
      <w:r w:rsidRPr="0071075A">
        <w:rPr>
          <w:b/>
        </w:rPr>
        <w:t>с.</w:t>
      </w:r>
      <w:r>
        <w:rPr>
          <w:b/>
        </w:rPr>
        <w:t xml:space="preserve"> </w:t>
      </w:r>
      <w:r w:rsidRPr="0071075A">
        <w:rPr>
          <w:b/>
        </w:rPr>
        <w:t>Осетровка</w:t>
      </w:r>
    </w:p>
    <w:p w:rsidR="00F5104B" w:rsidRPr="0071075A" w:rsidRDefault="00F5104B" w:rsidP="00F5104B">
      <w:pPr>
        <w:rPr>
          <w:color w:val="000000"/>
        </w:rPr>
      </w:pPr>
    </w:p>
    <w:p w:rsidR="00F5104B" w:rsidRPr="0071075A" w:rsidRDefault="00F5104B" w:rsidP="00F5104B">
      <w:pPr>
        <w:rPr>
          <w:b/>
          <w:color w:val="000000"/>
        </w:rPr>
      </w:pPr>
      <w:r w:rsidRPr="0071075A">
        <w:rPr>
          <w:b/>
          <w:color w:val="000000"/>
        </w:rPr>
        <w:t>Об исполнении бюджета Осетровского</w:t>
      </w:r>
    </w:p>
    <w:p w:rsidR="00F5104B" w:rsidRPr="0071075A" w:rsidRDefault="00F5104B" w:rsidP="00F5104B">
      <w:pPr>
        <w:rPr>
          <w:b/>
          <w:color w:val="000000"/>
        </w:rPr>
      </w:pPr>
      <w:r w:rsidRPr="0071075A">
        <w:rPr>
          <w:b/>
          <w:color w:val="000000"/>
        </w:rPr>
        <w:t>сельского поселения</w:t>
      </w:r>
      <w:r>
        <w:rPr>
          <w:b/>
          <w:color w:val="000000"/>
        </w:rPr>
        <w:t xml:space="preserve"> </w:t>
      </w:r>
      <w:r w:rsidRPr="0071075A">
        <w:rPr>
          <w:b/>
          <w:color w:val="000000"/>
        </w:rPr>
        <w:t>Верхнемамонского</w:t>
      </w:r>
    </w:p>
    <w:p w:rsidR="00F5104B" w:rsidRPr="0071075A" w:rsidRDefault="00F5104B" w:rsidP="00F5104B">
      <w:pPr>
        <w:rPr>
          <w:b/>
          <w:color w:val="000000"/>
        </w:rPr>
      </w:pPr>
      <w:r w:rsidRPr="0071075A">
        <w:rPr>
          <w:b/>
          <w:color w:val="000000"/>
        </w:rPr>
        <w:t>муниципального района Воронежской</w:t>
      </w:r>
    </w:p>
    <w:p w:rsidR="00F5104B" w:rsidRPr="0071075A" w:rsidRDefault="00F5104B" w:rsidP="00F5104B">
      <w:pPr>
        <w:rPr>
          <w:b/>
          <w:color w:val="000000"/>
        </w:rPr>
      </w:pPr>
      <w:r w:rsidRPr="0071075A">
        <w:rPr>
          <w:b/>
          <w:color w:val="000000"/>
        </w:rPr>
        <w:t>области за</w:t>
      </w:r>
      <w:r>
        <w:rPr>
          <w:b/>
          <w:color w:val="000000"/>
        </w:rPr>
        <w:t xml:space="preserve"> 1полугодие</w:t>
      </w:r>
      <w:r w:rsidRPr="0071075A">
        <w:rPr>
          <w:b/>
          <w:color w:val="000000"/>
        </w:rPr>
        <w:t>202</w:t>
      </w:r>
      <w:r>
        <w:rPr>
          <w:b/>
          <w:color w:val="000000"/>
        </w:rPr>
        <w:t>4</w:t>
      </w:r>
      <w:r w:rsidRPr="0071075A">
        <w:rPr>
          <w:b/>
          <w:color w:val="000000"/>
        </w:rPr>
        <w:t xml:space="preserve"> год</w:t>
      </w:r>
    </w:p>
    <w:p w:rsidR="00F5104B" w:rsidRPr="0071075A" w:rsidRDefault="00F5104B" w:rsidP="00F5104B">
      <w:pPr>
        <w:rPr>
          <w:b/>
        </w:rPr>
      </w:pPr>
    </w:p>
    <w:p w:rsidR="00F5104B" w:rsidRPr="0071075A" w:rsidRDefault="00F5104B" w:rsidP="00F5104B"/>
    <w:p w:rsidR="00F5104B" w:rsidRDefault="00F5104B" w:rsidP="00F5104B">
      <w:pPr>
        <w:jc w:val="both"/>
      </w:pPr>
      <w:r w:rsidRPr="0071075A">
        <w:t xml:space="preserve">             В соответствии с п.1 ч.1 ст.7, п.2 ч.1 ст.27 Устава Осетровского сельского поселения Верхнемамонского муниципального района Воронежской области</w:t>
      </w:r>
    </w:p>
    <w:p w:rsidR="00F5104B" w:rsidRPr="0071075A" w:rsidRDefault="00F5104B" w:rsidP="00F5104B">
      <w:pPr>
        <w:jc w:val="both"/>
      </w:pPr>
    </w:p>
    <w:p w:rsidR="00F5104B" w:rsidRPr="0071075A" w:rsidRDefault="00F5104B" w:rsidP="00F5104B">
      <w:pPr>
        <w:jc w:val="center"/>
      </w:pPr>
      <w:r w:rsidRPr="0071075A">
        <w:t>ПОСТАНОВЛЯЕТ:</w:t>
      </w:r>
    </w:p>
    <w:p w:rsidR="00F5104B" w:rsidRPr="0071075A" w:rsidRDefault="00F5104B" w:rsidP="00F5104B">
      <w:pPr>
        <w:jc w:val="both"/>
      </w:pPr>
    </w:p>
    <w:p w:rsidR="00F5104B" w:rsidRPr="004922AA" w:rsidRDefault="00F5104B" w:rsidP="00F5104B">
      <w:pPr>
        <w:numPr>
          <w:ilvl w:val="0"/>
          <w:numId w:val="8"/>
        </w:numPr>
        <w:jc w:val="both"/>
        <w:rPr>
          <w:b/>
        </w:rPr>
      </w:pPr>
      <w:r w:rsidRPr="0071075A">
        <w:rPr>
          <w:color w:val="000000" w:themeColor="text1"/>
        </w:rPr>
        <w:t>Утвердить отчет об исполнении бюджета Осетровского</w:t>
      </w:r>
      <w:r>
        <w:rPr>
          <w:color w:val="000000" w:themeColor="text1"/>
        </w:rPr>
        <w:t xml:space="preserve"> </w:t>
      </w:r>
      <w:r w:rsidRPr="0071075A">
        <w:rPr>
          <w:color w:val="000000" w:themeColor="text1"/>
        </w:rPr>
        <w:t>сельского</w:t>
      </w:r>
      <w:r>
        <w:rPr>
          <w:color w:val="000000" w:themeColor="text1"/>
        </w:rPr>
        <w:t xml:space="preserve"> </w:t>
      </w:r>
      <w:r w:rsidRPr="0071075A">
        <w:rPr>
          <w:color w:val="000000" w:themeColor="text1"/>
        </w:rPr>
        <w:t>поселения</w:t>
      </w:r>
      <w:r>
        <w:rPr>
          <w:color w:val="000000" w:themeColor="text1"/>
        </w:rPr>
        <w:t xml:space="preserve"> </w:t>
      </w:r>
      <w:r w:rsidRPr="0071075A">
        <w:rPr>
          <w:color w:val="000000" w:themeColor="text1"/>
        </w:rPr>
        <w:t>Верхнемамонского муниципального района Воронежской области за</w:t>
      </w:r>
      <w:r>
        <w:rPr>
          <w:color w:val="000000" w:themeColor="text1"/>
        </w:rPr>
        <w:t xml:space="preserve"> 1 квартал</w:t>
      </w:r>
      <w:r w:rsidRPr="0071075A">
        <w:rPr>
          <w:color w:val="000000" w:themeColor="text1"/>
        </w:rPr>
        <w:t xml:space="preserve"> 202</w:t>
      </w:r>
      <w:r>
        <w:rPr>
          <w:color w:val="000000" w:themeColor="text1"/>
        </w:rPr>
        <w:t>4</w:t>
      </w:r>
      <w:r w:rsidRPr="0071075A">
        <w:rPr>
          <w:color w:val="000000" w:themeColor="text1"/>
        </w:rPr>
        <w:t xml:space="preserve"> года год по доходам в сумме </w:t>
      </w:r>
      <w:r w:rsidRPr="004922AA">
        <w:rPr>
          <w:b/>
        </w:rPr>
        <w:t>4275001,95</w:t>
      </w:r>
      <w:r w:rsidRPr="00331C7D">
        <w:t xml:space="preserve">рублей и по расходам в сумме </w:t>
      </w:r>
      <w:r w:rsidRPr="00A43A93">
        <w:rPr>
          <w:b/>
        </w:rPr>
        <w:t>4299915,1</w:t>
      </w:r>
      <w:r w:rsidRPr="00331C7D">
        <w:t xml:space="preserve">рублей с </w:t>
      </w:r>
      <w:r>
        <w:t>дефицитом</w:t>
      </w:r>
      <w:r w:rsidRPr="004922AA">
        <w:rPr>
          <w:color w:val="000000" w:themeColor="text1"/>
        </w:rPr>
        <w:t xml:space="preserve"> в размере </w:t>
      </w:r>
      <w:r w:rsidRPr="00A43A93">
        <w:rPr>
          <w:b/>
        </w:rPr>
        <w:t>24913,15</w:t>
      </w:r>
      <w:r w:rsidRPr="004922AA">
        <w:rPr>
          <w:color w:val="000000" w:themeColor="text1"/>
        </w:rPr>
        <w:t xml:space="preserve">и со следующими показателями: </w:t>
      </w:r>
    </w:p>
    <w:p w:rsidR="00F5104B" w:rsidRPr="00331C7D" w:rsidRDefault="00F5104B" w:rsidP="00F5104B">
      <w:pPr>
        <w:autoSpaceDE w:val="0"/>
        <w:autoSpaceDN w:val="0"/>
        <w:adjustRightInd w:val="0"/>
        <w:ind w:firstLine="540"/>
        <w:jc w:val="both"/>
      </w:pPr>
      <w:r w:rsidRPr="0071075A">
        <w:t xml:space="preserve">-по поступлению доходов в бюджет поселения за </w:t>
      </w:r>
      <w:r>
        <w:t>1полугодие</w:t>
      </w:r>
      <w:r w:rsidRPr="0071075A">
        <w:t>202</w:t>
      </w:r>
      <w:r>
        <w:t>4</w:t>
      </w:r>
      <w:r w:rsidRPr="0071075A">
        <w:t xml:space="preserve">года  по кодам классификации доходов бюджета согласно </w:t>
      </w:r>
      <w:r w:rsidRPr="00331C7D">
        <w:t>приложению  № 1 к настоящему постановлению;</w:t>
      </w:r>
    </w:p>
    <w:p w:rsidR="00F5104B" w:rsidRPr="0071075A" w:rsidRDefault="00F5104B" w:rsidP="00F5104B">
      <w:pPr>
        <w:ind w:left="420"/>
        <w:jc w:val="both"/>
      </w:pPr>
      <w:r w:rsidRPr="0071075A">
        <w:t xml:space="preserve">- расходы  бюджета Осетровского сельского поселения за </w:t>
      </w:r>
      <w:r>
        <w:t>1полугодие</w:t>
      </w:r>
      <w:r w:rsidRPr="0071075A">
        <w:t xml:space="preserve"> 202</w:t>
      </w:r>
      <w:r>
        <w:t>4</w:t>
      </w:r>
      <w:r w:rsidRPr="0071075A">
        <w:t xml:space="preserve"> года по разделам, подразделам, целевым статьям и видам расходов функциональной классификации расходов бюджетов Российской Федерации согласно приложению 2 к настоящему постановлению. </w:t>
      </w:r>
    </w:p>
    <w:p w:rsidR="00F5104B" w:rsidRPr="0071075A" w:rsidRDefault="00F5104B" w:rsidP="00F5104B">
      <w:pPr>
        <w:autoSpaceDE w:val="0"/>
        <w:autoSpaceDN w:val="0"/>
        <w:adjustRightInd w:val="0"/>
        <w:ind w:firstLine="540"/>
        <w:jc w:val="both"/>
      </w:pPr>
      <w:r w:rsidRPr="0071075A">
        <w:t xml:space="preserve">       - источники финансирования за </w:t>
      </w:r>
      <w:r>
        <w:t>1полугодие 2024</w:t>
      </w:r>
      <w:r w:rsidRPr="0071075A">
        <w:t>года по кодам классификации источников финансирования дефицита бюджетов согласно приложению №3 к данному постановлению.</w:t>
      </w:r>
    </w:p>
    <w:p w:rsidR="00F5104B" w:rsidRPr="0071075A" w:rsidRDefault="00F5104B" w:rsidP="00F5104B">
      <w:pPr>
        <w:autoSpaceDE w:val="0"/>
        <w:autoSpaceDN w:val="0"/>
        <w:adjustRightInd w:val="0"/>
        <w:ind w:firstLine="540"/>
        <w:jc w:val="both"/>
      </w:pPr>
      <w:r w:rsidRPr="0071075A">
        <w:t>- Утвердить сведения о численности муниципальных служащих, работников муниципальных учреждений и затратах на их содержание по бюджету Осетровского сельского поселения Верхнемамонского муниципального района за</w:t>
      </w:r>
      <w:r>
        <w:t>1полугодие 2024</w:t>
      </w:r>
      <w:r w:rsidRPr="0071075A">
        <w:t>года</w:t>
      </w:r>
    </w:p>
    <w:p w:rsidR="00F5104B" w:rsidRPr="0071075A" w:rsidRDefault="00F5104B" w:rsidP="00F5104B">
      <w:pPr>
        <w:shd w:val="clear" w:color="auto" w:fill="FFFFFF"/>
        <w:jc w:val="both"/>
        <w:rPr>
          <w:color w:val="000000"/>
        </w:rPr>
      </w:pPr>
      <w:r w:rsidRPr="0071075A">
        <w:rPr>
          <w:color w:val="000000"/>
        </w:rPr>
        <w:t>2. 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F5104B" w:rsidRPr="0071075A" w:rsidRDefault="00F5104B" w:rsidP="00F5104B">
      <w:pPr>
        <w:widowControl w:val="0"/>
        <w:snapToGrid w:val="0"/>
        <w:jc w:val="both"/>
      </w:pPr>
    </w:p>
    <w:p w:rsidR="00F5104B" w:rsidRPr="0071075A" w:rsidRDefault="00F5104B" w:rsidP="00F5104B">
      <w:pPr>
        <w:numPr>
          <w:ilvl w:val="0"/>
          <w:numId w:val="10"/>
        </w:numPr>
        <w:jc w:val="both"/>
        <w:rPr>
          <w:b/>
        </w:rPr>
      </w:pPr>
      <w:r w:rsidRPr="0071075A">
        <w:t>Контроль за исполнением настоящего постановления оставляю за собой.</w:t>
      </w:r>
    </w:p>
    <w:p w:rsidR="00F5104B" w:rsidRPr="0071075A" w:rsidRDefault="00F5104B" w:rsidP="00F5104B">
      <w:pPr>
        <w:ind w:left="780"/>
        <w:jc w:val="both"/>
        <w:rPr>
          <w:b/>
        </w:rPr>
      </w:pPr>
    </w:p>
    <w:p w:rsidR="00F5104B" w:rsidRPr="0071075A" w:rsidRDefault="00F5104B" w:rsidP="00F5104B">
      <w:pPr>
        <w:tabs>
          <w:tab w:val="left" w:pos="900"/>
        </w:tabs>
      </w:pPr>
      <w:r w:rsidRPr="0071075A">
        <w:t>Глава</w:t>
      </w:r>
      <w:r>
        <w:t xml:space="preserve"> Осетровского </w:t>
      </w:r>
      <w:r w:rsidRPr="0071075A">
        <w:t xml:space="preserve">сельского поселения    </w:t>
      </w:r>
      <w:r>
        <w:t xml:space="preserve">                                       </w:t>
      </w:r>
      <w:r w:rsidRPr="0071075A">
        <w:t>С.А.</w:t>
      </w:r>
      <w:r>
        <w:t xml:space="preserve"> </w:t>
      </w:r>
      <w:r w:rsidRPr="0071075A">
        <w:t>Курдюкова</w:t>
      </w:r>
    </w:p>
    <w:p w:rsidR="00F5104B" w:rsidRPr="0071075A" w:rsidRDefault="00F5104B" w:rsidP="00F5104B">
      <w:pPr>
        <w:tabs>
          <w:tab w:val="left" w:pos="900"/>
        </w:tabs>
      </w:pPr>
    </w:p>
    <w:p w:rsidR="00F5104B" w:rsidRDefault="00F5104B" w:rsidP="00F5104B">
      <w:pPr>
        <w:tabs>
          <w:tab w:val="left" w:pos="900"/>
        </w:tabs>
      </w:pPr>
    </w:p>
    <w:p w:rsidR="00F5104B" w:rsidRDefault="00F5104B" w:rsidP="00F5104B">
      <w:pPr>
        <w:tabs>
          <w:tab w:val="left" w:pos="900"/>
        </w:tabs>
      </w:pPr>
    </w:p>
    <w:p w:rsidR="00F5104B" w:rsidRDefault="00F5104B" w:rsidP="00F5104B">
      <w:pPr>
        <w:tabs>
          <w:tab w:val="left" w:pos="900"/>
        </w:tabs>
      </w:pPr>
    </w:p>
    <w:p w:rsidR="00F5104B" w:rsidRDefault="00F5104B" w:rsidP="00F5104B">
      <w:pPr>
        <w:tabs>
          <w:tab w:val="left" w:pos="900"/>
        </w:tabs>
      </w:pPr>
    </w:p>
    <w:p w:rsidR="00F5104B" w:rsidRDefault="00F5104B" w:rsidP="00F5104B">
      <w:pPr>
        <w:tabs>
          <w:tab w:val="left" w:pos="900"/>
        </w:tabs>
      </w:pPr>
    </w:p>
    <w:p w:rsidR="00F5104B" w:rsidRDefault="00F5104B" w:rsidP="00F5104B">
      <w:pPr>
        <w:tabs>
          <w:tab w:val="left" w:pos="900"/>
        </w:tabs>
      </w:pPr>
    </w:p>
    <w:p w:rsidR="00C21EA7" w:rsidRDefault="00C21EA7" w:rsidP="00F5104B">
      <w:pPr>
        <w:tabs>
          <w:tab w:val="left" w:pos="900"/>
        </w:tabs>
      </w:pPr>
    </w:p>
    <w:p w:rsidR="00C21EA7" w:rsidRDefault="00C21EA7" w:rsidP="00F5104B">
      <w:pPr>
        <w:tabs>
          <w:tab w:val="left" w:pos="900"/>
        </w:tabs>
      </w:pPr>
    </w:p>
    <w:p w:rsidR="00F5104B" w:rsidRDefault="00F5104B" w:rsidP="00F5104B">
      <w:pPr>
        <w:tabs>
          <w:tab w:val="left" w:pos="900"/>
        </w:tabs>
      </w:pPr>
    </w:p>
    <w:p w:rsidR="00F5104B" w:rsidRDefault="00F5104B" w:rsidP="00F5104B">
      <w:pPr>
        <w:tabs>
          <w:tab w:val="left" w:pos="900"/>
        </w:tabs>
      </w:pPr>
    </w:p>
    <w:p w:rsidR="00F5104B" w:rsidRDefault="00F5104B" w:rsidP="00F5104B">
      <w:pPr>
        <w:tabs>
          <w:tab w:val="left" w:pos="900"/>
        </w:tabs>
      </w:pPr>
    </w:p>
    <w:tbl>
      <w:tblPr>
        <w:tblW w:w="9831" w:type="dxa"/>
        <w:tblInd w:w="93" w:type="dxa"/>
        <w:tblLook w:val="0000"/>
      </w:tblPr>
      <w:tblGrid>
        <w:gridCol w:w="5320"/>
        <w:gridCol w:w="3127"/>
        <w:gridCol w:w="28"/>
        <w:gridCol w:w="1356"/>
      </w:tblGrid>
      <w:tr w:rsidR="00F5104B" w:rsidRPr="00C21EA7" w:rsidTr="0093728A">
        <w:trPr>
          <w:trHeight w:val="255"/>
        </w:trPr>
        <w:tc>
          <w:tcPr>
            <w:tcW w:w="5320" w:type="dxa"/>
            <w:noWrap/>
            <w:vAlign w:val="bottom"/>
          </w:tcPr>
          <w:p w:rsidR="00F5104B" w:rsidRPr="00C21EA7" w:rsidRDefault="00F5104B" w:rsidP="0093728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7" w:type="dxa"/>
            <w:noWrap/>
            <w:vAlign w:val="bottom"/>
          </w:tcPr>
          <w:p w:rsidR="00F5104B" w:rsidRPr="00C21EA7" w:rsidRDefault="00F5104B" w:rsidP="0093728A">
            <w:pPr>
              <w:rPr>
                <w:rFonts w:ascii="Arial" w:hAnsi="Arial" w:cs="Arial"/>
                <w:sz w:val="20"/>
                <w:szCs w:val="20"/>
              </w:rPr>
            </w:pPr>
            <w:r w:rsidRPr="00C21EA7">
              <w:rPr>
                <w:rFonts w:ascii="Arial" w:hAnsi="Arial" w:cs="Arial"/>
                <w:sz w:val="20"/>
                <w:szCs w:val="20"/>
              </w:rPr>
              <w:t xml:space="preserve">Приложение № 1 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F5104B" w:rsidRPr="00C21EA7" w:rsidRDefault="00F5104B" w:rsidP="009372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04B" w:rsidRPr="00C21EA7" w:rsidTr="0093728A">
        <w:trPr>
          <w:trHeight w:val="255"/>
        </w:trPr>
        <w:tc>
          <w:tcPr>
            <w:tcW w:w="5320" w:type="dxa"/>
            <w:noWrap/>
            <w:vAlign w:val="bottom"/>
          </w:tcPr>
          <w:p w:rsidR="00F5104B" w:rsidRPr="00C21EA7" w:rsidRDefault="00F5104B" w:rsidP="0093728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7" w:type="dxa"/>
            <w:noWrap/>
            <w:vAlign w:val="bottom"/>
          </w:tcPr>
          <w:p w:rsidR="00F5104B" w:rsidRPr="00C21EA7" w:rsidRDefault="00F5104B" w:rsidP="0093728A">
            <w:pPr>
              <w:rPr>
                <w:rFonts w:ascii="Arial" w:hAnsi="Arial" w:cs="Arial"/>
                <w:sz w:val="20"/>
                <w:szCs w:val="20"/>
              </w:rPr>
            </w:pPr>
            <w:r w:rsidRPr="00C21EA7">
              <w:rPr>
                <w:rFonts w:ascii="Arial" w:hAnsi="Arial" w:cs="Arial"/>
                <w:sz w:val="20"/>
                <w:szCs w:val="20"/>
              </w:rPr>
              <w:t>к постановлению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F5104B" w:rsidRPr="00C21EA7" w:rsidRDefault="00F5104B" w:rsidP="009372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04B" w:rsidRPr="00C21EA7" w:rsidTr="0093728A">
        <w:trPr>
          <w:trHeight w:val="255"/>
        </w:trPr>
        <w:tc>
          <w:tcPr>
            <w:tcW w:w="5320" w:type="dxa"/>
            <w:noWrap/>
            <w:vAlign w:val="bottom"/>
          </w:tcPr>
          <w:p w:rsidR="00F5104B" w:rsidRPr="00C21EA7" w:rsidRDefault="00F5104B" w:rsidP="0093728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7" w:type="dxa"/>
            <w:noWrap/>
            <w:vAlign w:val="bottom"/>
          </w:tcPr>
          <w:p w:rsidR="00F5104B" w:rsidRPr="00C21EA7" w:rsidRDefault="00F5104B" w:rsidP="0093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noWrap/>
            <w:vAlign w:val="bottom"/>
          </w:tcPr>
          <w:p w:rsidR="00F5104B" w:rsidRPr="00C21EA7" w:rsidRDefault="00F5104B" w:rsidP="009372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04B" w:rsidRPr="00C21EA7" w:rsidTr="0093728A">
        <w:trPr>
          <w:trHeight w:val="255"/>
        </w:trPr>
        <w:tc>
          <w:tcPr>
            <w:tcW w:w="5320" w:type="dxa"/>
            <w:noWrap/>
            <w:vAlign w:val="bottom"/>
          </w:tcPr>
          <w:p w:rsidR="00F5104B" w:rsidRPr="00C21EA7" w:rsidRDefault="00F5104B" w:rsidP="0093728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11" w:type="dxa"/>
            <w:gridSpan w:val="3"/>
            <w:noWrap/>
            <w:vAlign w:val="bottom"/>
          </w:tcPr>
          <w:p w:rsidR="00F5104B" w:rsidRPr="00C21EA7" w:rsidRDefault="00F5104B" w:rsidP="0093728A">
            <w:pPr>
              <w:rPr>
                <w:rFonts w:ascii="Arial" w:hAnsi="Arial" w:cs="Arial"/>
                <w:sz w:val="20"/>
                <w:szCs w:val="20"/>
              </w:rPr>
            </w:pPr>
            <w:r w:rsidRPr="00C21EA7">
              <w:rPr>
                <w:rFonts w:ascii="Arial" w:hAnsi="Arial" w:cs="Arial"/>
                <w:color w:val="000000"/>
                <w:sz w:val="20"/>
                <w:szCs w:val="20"/>
              </w:rPr>
              <w:t>Осетровского</w:t>
            </w:r>
            <w:r w:rsidRPr="00C21EA7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</w:p>
        </w:tc>
      </w:tr>
      <w:tr w:rsidR="00F5104B" w:rsidRPr="00C21EA7" w:rsidTr="0093728A">
        <w:trPr>
          <w:trHeight w:val="255"/>
        </w:trPr>
        <w:tc>
          <w:tcPr>
            <w:tcW w:w="5320" w:type="dxa"/>
            <w:noWrap/>
            <w:vAlign w:val="bottom"/>
          </w:tcPr>
          <w:p w:rsidR="00F5104B" w:rsidRPr="00C21EA7" w:rsidRDefault="00F5104B" w:rsidP="0093728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noWrap/>
            <w:vAlign w:val="bottom"/>
          </w:tcPr>
          <w:p w:rsidR="00F5104B" w:rsidRPr="00C21EA7" w:rsidRDefault="00F5104B" w:rsidP="00C21EA7">
            <w:pPr>
              <w:rPr>
                <w:rFonts w:ascii="Arial" w:hAnsi="Arial" w:cs="Arial"/>
                <w:sz w:val="20"/>
                <w:szCs w:val="20"/>
              </w:rPr>
            </w:pPr>
            <w:r w:rsidRPr="00C21EA7">
              <w:rPr>
                <w:rFonts w:ascii="Arial" w:hAnsi="Arial" w:cs="Arial"/>
                <w:sz w:val="20"/>
                <w:szCs w:val="20"/>
              </w:rPr>
              <w:t>От 25.07.2024г. №</w:t>
            </w:r>
            <w:r w:rsidR="00C21EA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356" w:type="dxa"/>
            <w:noWrap/>
            <w:vAlign w:val="bottom"/>
          </w:tcPr>
          <w:p w:rsidR="00F5104B" w:rsidRPr="00C21EA7" w:rsidRDefault="00F5104B" w:rsidP="009372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04B" w:rsidRPr="00C21EA7" w:rsidRDefault="00F5104B" w:rsidP="00F5104B">
      <w:pPr>
        <w:jc w:val="center"/>
        <w:rPr>
          <w:rFonts w:ascii="Arial" w:hAnsi="Arial" w:cs="Arial"/>
          <w:b/>
          <w:sz w:val="20"/>
          <w:szCs w:val="20"/>
        </w:rPr>
      </w:pPr>
    </w:p>
    <w:p w:rsidR="00F5104B" w:rsidRPr="00C21EA7" w:rsidRDefault="00F5104B" w:rsidP="00F5104B">
      <w:pPr>
        <w:jc w:val="center"/>
        <w:rPr>
          <w:b/>
          <w:sz w:val="20"/>
          <w:szCs w:val="20"/>
        </w:rPr>
      </w:pPr>
      <w:r w:rsidRPr="00C21EA7">
        <w:rPr>
          <w:b/>
          <w:sz w:val="20"/>
          <w:szCs w:val="20"/>
        </w:rPr>
        <w:t>Поступление доходов в бюджет Осетровского сельского поселения за1полугодие</w:t>
      </w:r>
      <w:r w:rsidRPr="00C21EA7">
        <w:rPr>
          <w:b/>
          <w:color w:val="0000FF"/>
          <w:sz w:val="20"/>
          <w:szCs w:val="20"/>
        </w:rPr>
        <w:t>2024</w:t>
      </w:r>
      <w:r w:rsidRPr="00C21EA7">
        <w:rPr>
          <w:b/>
          <w:sz w:val="20"/>
          <w:szCs w:val="20"/>
        </w:rPr>
        <w:t> года (по кодам классификации доходов бюджета)</w:t>
      </w:r>
    </w:p>
    <w:p w:rsidR="00F5104B" w:rsidRPr="00C21EA7" w:rsidRDefault="00F5104B" w:rsidP="00F5104B">
      <w:pPr>
        <w:tabs>
          <w:tab w:val="left" w:pos="900"/>
        </w:tabs>
        <w:rPr>
          <w:sz w:val="20"/>
          <w:szCs w:val="20"/>
        </w:rPr>
      </w:pPr>
    </w:p>
    <w:p w:rsidR="00F5104B" w:rsidRPr="00C21EA7" w:rsidRDefault="00F5104B" w:rsidP="00F5104B">
      <w:pPr>
        <w:tabs>
          <w:tab w:val="left" w:pos="900"/>
        </w:tabs>
        <w:rPr>
          <w:sz w:val="20"/>
          <w:szCs w:val="20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2992"/>
        <w:gridCol w:w="709"/>
        <w:gridCol w:w="2268"/>
        <w:gridCol w:w="1417"/>
        <w:gridCol w:w="1276"/>
        <w:gridCol w:w="2126"/>
      </w:tblGrid>
      <w:tr w:rsidR="00F5104B" w:rsidRPr="00C21EA7" w:rsidTr="00C21EA7">
        <w:trPr>
          <w:trHeight w:val="282"/>
        </w:trPr>
        <w:tc>
          <w:tcPr>
            <w:tcW w:w="1078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104B" w:rsidRPr="00C21EA7" w:rsidRDefault="00F5104B" w:rsidP="00F5104B">
            <w:pPr>
              <w:pStyle w:val="afe"/>
              <w:widowControl/>
              <w:numPr>
                <w:ilvl w:val="0"/>
                <w:numId w:val="45"/>
              </w:numPr>
              <w:suppressAutoHyphens w:val="0"/>
              <w:contextualSpacing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C21E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Доходы бюджета</w:t>
            </w:r>
          </w:p>
          <w:p w:rsidR="00F5104B" w:rsidRPr="00C21EA7" w:rsidRDefault="00F5104B" w:rsidP="0093728A">
            <w:pPr>
              <w:pStyle w:val="afe"/>
              <w:ind w:left="238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104B" w:rsidTr="00C21EA7">
        <w:trPr>
          <w:trHeight w:val="259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5104B" w:rsidTr="00C21EA7">
        <w:trPr>
          <w:trHeight w:val="240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C21EA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C21EA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C21EA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C21EA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C21EA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C21EA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5104B" w:rsidTr="00C21EA7">
        <w:trPr>
          <w:trHeight w:val="285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C21EA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C21EA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C21EA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C21EA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C21EA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C21EA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5104B" w:rsidTr="00C21EA7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F5104B" w:rsidTr="00C21EA7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12 070 487,65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4 275 001,95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7 795 707,70</w:t>
            </w:r>
          </w:p>
        </w:tc>
      </w:tr>
      <w:tr w:rsidR="00F5104B" w:rsidTr="00C21EA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5104B" w:rsidTr="00C21EA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1 760 753,00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1 942 469,00</w:t>
            </w:r>
          </w:p>
        </w:tc>
      </w:tr>
      <w:tr w:rsidR="00F5104B" w:rsidTr="00C21EA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151 252,44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127 969,56</w:t>
            </w:r>
          </w:p>
        </w:tc>
      </w:tr>
      <w:tr w:rsidR="00F5104B" w:rsidTr="00C21EA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151 252,44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127 969,56</w:t>
            </w:r>
          </w:p>
        </w:tc>
      </w:tr>
      <w:tr w:rsidR="00F5104B" w:rsidTr="00C21EA7">
        <w:trPr>
          <w:trHeight w:val="18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151 030,44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127 969,56</w:t>
            </w:r>
          </w:p>
        </w:tc>
      </w:tr>
      <w:tr w:rsidR="00F5104B" w:rsidTr="00C21EA7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151 030,44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127 969,56</w:t>
            </w:r>
          </w:p>
        </w:tc>
      </w:tr>
      <w:tr w:rsidR="00F5104B" w:rsidTr="00C21EA7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5104B" w:rsidTr="00C21EA7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5104B" w:rsidTr="00C21EA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14 862,90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4 137,10</w:t>
            </w:r>
          </w:p>
        </w:tc>
      </w:tr>
      <w:tr w:rsidR="00F5104B" w:rsidTr="00C21EA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14 862,90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4 137,10</w:t>
            </w:r>
          </w:p>
        </w:tc>
      </w:tr>
      <w:tr w:rsidR="00F5104B" w:rsidTr="00C21EA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14 862,90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4 137,10</w:t>
            </w:r>
          </w:p>
        </w:tc>
      </w:tr>
      <w:tr w:rsidR="00F5104B" w:rsidTr="00C21EA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14 862,90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4 137,10</w:t>
            </w:r>
          </w:p>
        </w:tc>
      </w:tr>
      <w:tr w:rsidR="00F5104B" w:rsidTr="00C21EA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1 557 837,66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1 759 162,34</w:t>
            </w:r>
          </w:p>
        </w:tc>
      </w:tr>
      <w:tr w:rsidR="00F5104B" w:rsidTr="00C21EA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19 225,67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60 774,33</w:t>
            </w:r>
          </w:p>
        </w:tc>
      </w:tr>
      <w:tr w:rsidR="00F5104B" w:rsidTr="00C21EA7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19 225,67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60 774,33</w:t>
            </w:r>
          </w:p>
        </w:tc>
      </w:tr>
      <w:tr w:rsidR="00F5104B" w:rsidTr="00C21EA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19 225,67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60 774,33</w:t>
            </w:r>
          </w:p>
        </w:tc>
      </w:tr>
      <w:tr w:rsidR="00F5104B" w:rsidTr="00C21EA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1 538 611,99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1 698 388,01</w:t>
            </w:r>
          </w:p>
        </w:tc>
      </w:tr>
      <w:tr w:rsidR="00F5104B" w:rsidTr="00C21EA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1 498 506,02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997 493,98</w:t>
            </w:r>
          </w:p>
        </w:tc>
      </w:tr>
      <w:tr w:rsidR="00F5104B" w:rsidTr="00C21EA7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1 498 506,02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997 493,98</w:t>
            </w:r>
          </w:p>
        </w:tc>
      </w:tr>
      <w:tr w:rsidR="00F5104B" w:rsidTr="00C21EA7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1 498 506,02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997 493,98</w:t>
            </w:r>
          </w:p>
        </w:tc>
      </w:tr>
      <w:tr w:rsidR="00F5104B" w:rsidTr="00C21EA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40 105,97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700 894,03</w:t>
            </w:r>
          </w:p>
        </w:tc>
      </w:tr>
      <w:tr w:rsidR="00F5104B" w:rsidTr="00C21EA7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40 105,97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700 894,03</w:t>
            </w:r>
          </w:p>
        </w:tc>
      </w:tr>
      <w:tr w:rsidR="00F5104B" w:rsidTr="00C21EA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40 105,97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700 894,03</w:t>
            </w:r>
          </w:p>
        </w:tc>
      </w:tr>
      <w:tr w:rsidR="00F5104B" w:rsidTr="00C21EA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5 700,00</w:t>
            </w:r>
          </w:p>
        </w:tc>
      </w:tr>
      <w:tr w:rsidR="00F5104B" w:rsidTr="00C21EA7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5 700,00</w:t>
            </w:r>
          </w:p>
        </w:tc>
      </w:tr>
      <w:tr w:rsidR="00F5104B" w:rsidTr="00C21EA7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5 700,00</w:t>
            </w:r>
          </w:p>
        </w:tc>
      </w:tr>
      <w:tr w:rsidR="00F5104B" w:rsidTr="00C21EA7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5 700,00</w:t>
            </w:r>
          </w:p>
        </w:tc>
      </w:tr>
      <w:tr w:rsidR="00F5104B" w:rsidTr="00C21EA7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38 500,00</w:t>
            </w:r>
          </w:p>
        </w:tc>
      </w:tr>
      <w:tr w:rsidR="00F5104B" w:rsidTr="00C21EA7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38 500,00</w:t>
            </w:r>
          </w:p>
        </w:tc>
      </w:tr>
      <w:tr w:rsidR="00F5104B" w:rsidTr="00C21EA7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F5104B" w:rsidTr="00C21EA7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F5104B" w:rsidTr="00C21EA7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</w:tr>
      <w:tr w:rsidR="00F5104B" w:rsidTr="00C21EA7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</w:tr>
      <w:tr w:rsidR="00F5104B" w:rsidTr="00C21EA7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F5104B" w:rsidTr="00C21EA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F5104B" w:rsidTr="00C21EA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F5104B" w:rsidTr="00C21EA7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F5104B" w:rsidTr="00C21EA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8 367 487,65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2 514 248,95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5 853 238,70</w:t>
            </w:r>
          </w:p>
        </w:tc>
      </w:tr>
      <w:tr w:rsidR="00F5104B" w:rsidTr="00C21EA7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8 367 487,65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2 514 248,95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5 853 238,70</w:t>
            </w:r>
          </w:p>
        </w:tc>
      </w:tr>
      <w:tr w:rsidR="00F5104B" w:rsidTr="00C21EA7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236 640,00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236 360,00</w:t>
            </w:r>
          </w:p>
        </w:tc>
      </w:tr>
      <w:tr w:rsidR="00F5104B" w:rsidTr="00C21EA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89 040,00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88 960,00</w:t>
            </w:r>
          </w:p>
        </w:tc>
      </w:tr>
      <w:tr w:rsidR="00F5104B" w:rsidTr="00C21EA7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89 040,00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88 960,00</w:t>
            </w:r>
          </w:p>
        </w:tc>
      </w:tr>
      <w:tr w:rsidR="00F5104B" w:rsidTr="00C21EA7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147 400,00</w:t>
            </w:r>
          </w:p>
        </w:tc>
      </w:tr>
      <w:tr w:rsidR="00F5104B" w:rsidTr="00C21EA7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147 400,00</w:t>
            </w:r>
          </w:p>
        </w:tc>
      </w:tr>
      <w:tr w:rsidR="00F5104B" w:rsidTr="00C21EA7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5 018 350,29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902 337,00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4 116 013,29</w:t>
            </w:r>
          </w:p>
        </w:tc>
      </w:tr>
      <w:tr w:rsidR="00F5104B" w:rsidTr="00C21EA7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4 116 013,29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4 116 013,29</w:t>
            </w:r>
          </w:p>
        </w:tc>
      </w:tr>
      <w:tr w:rsidR="00F5104B" w:rsidTr="00C21EA7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4 116 013,29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4 116 013,29</w:t>
            </w:r>
          </w:p>
        </w:tc>
      </w:tr>
      <w:tr w:rsidR="00F5104B" w:rsidTr="00C21EA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902 337,00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902 337,00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5104B" w:rsidTr="00C21EA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902 337,00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902 337,00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5104B" w:rsidTr="00C21EA7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</w:tr>
      <w:tr w:rsidR="00F5104B" w:rsidTr="00C21EA7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</w:tr>
      <w:tr w:rsidR="00F5104B" w:rsidTr="00C21EA7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</w:tr>
      <w:tr w:rsidR="00F5104B" w:rsidTr="00C21EA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2 740 137,36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1 307 271,95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1 432 865,41</w:t>
            </w:r>
          </w:p>
        </w:tc>
      </w:tr>
      <w:tr w:rsidR="00F5104B" w:rsidTr="00C21EA7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1 190 787,36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566 921,95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623 865,41</w:t>
            </w:r>
          </w:p>
        </w:tc>
      </w:tr>
      <w:tr w:rsidR="00F5104B" w:rsidTr="00C21EA7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1 190 787,36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566 921,95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623 865,41</w:t>
            </w:r>
          </w:p>
        </w:tc>
      </w:tr>
      <w:tr w:rsidR="00F5104B" w:rsidTr="00C21EA7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1 549 350,00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740 350,00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809 000,00</w:t>
            </w:r>
          </w:p>
        </w:tc>
      </w:tr>
      <w:tr w:rsidR="00F5104B" w:rsidTr="00C21EA7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C21EA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1 549 350,00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740 350,00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C21EA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809 000,00</w:t>
            </w:r>
          </w:p>
        </w:tc>
      </w:tr>
    </w:tbl>
    <w:p w:rsidR="00F5104B" w:rsidRPr="00741CD7" w:rsidRDefault="00F5104B" w:rsidP="00C21EA7">
      <w:pPr>
        <w:tabs>
          <w:tab w:val="left" w:pos="900"/>
        </w:tabs>
      </w:pPr>
    </w:p>
    <w:p w:rsidR="00F5104B" w:rsidRPr="00741CD7" w:rsidRDefault="00F5104B" w:rsidP="00C21EA7">
      <w:pPr>
        <w:tabs>
          <w:tab w:val="left" w:pos="900"/>
        </w:tabs>
      </w:pPr>
    </w:p>
    <w:p w:rsidR="00F5104B" w:rsidRPr="00741CD7" w:rsidRDefault="00F5104B" w:rsidP="00C21EA7">
      <w:pPr>
        <w:tabs>
          <w:tab w:val="left" w:pos="900"/>
        </w:tabs>
      </w:pPr>
    </w:p>
    <w:p w:rsidR="00F5104B" w:rsidRPr="00741CD7" w:rsidRDefault="00F5104B" w:rsidP="00C21EA7">
      <w:pPr>
        <w:tabs>
          <w:tab w:val="left" w:pos="900"/>
        </w:tabs>
      </w:pPr>
    </w:p>
    <w:p w:rsidR="00F5104B" w:rsidRPr="00741CD7" w:rsidRDefault="00F5104B" w:rsidP="00C21EA7">
      <w:pPr>
        <w:tabs>
          <w:tab w:val="left" w:pos="900"/>
        </w:tabs>
      </w:pPr>
    </w:p>
    <w:p w:rsidR="00F5104B" w:rsidRPr="00741CD7" w:rsidRDefault="00F5104B" w:rsidP="00C21EA7">
      <w:pPr>
        <w:tabs>
          <w:tab w:val="left" w:pos="900"/>
        </w:tabs>
      </w:pPr>
    </w:p>
    <w:p w:rsidR="00F5104B" w:rsidRPr="00741CD7" w:rsidRDefault="00F5104B" w:rsidP="00C21EA7">
      <w:pPr>
        <w:tabs>
          <w:tab w:val="left" w:pos="900"/>
        </w:tabs>
      </w:pPr>
    </w:p>
    <w:p w:rsidR="00F5104B" w:rsidRPr="00741CD7" w:rsidRDefault="00F5104B" w:rsidP="00C21EA7">
      <w:pPr>
        <w:tabs>
          <w:tab w:val="left" w:pos="900"/>
        </w:tabs>
      </w:pPr>
    </w:p>
    <w:p w:rsidR="00F5104B" w:rsidRPr="00741CD7" w:rsidRDefault="00F5104B" w:rsidP="00F5104B">
      <w:pPr>
        <w:tabs>
          <w:tab w:val="left" w:pos="900"/>
        </w:tabs>
        <w:sectPr w:rsidR="00F5104B" w:rsidRPr="00741CD7" w:rsidSect="00C21EA7">
          <w:type w:val="continuous"/>
          <w:pgSz w:w="11906" w:h="16838"/>
          <w:pgMar w:top="567" w:right="851" w:bottom="567" w:left="709" w:header="709" w:footer="709" w:gutter="0"/>
          <w:cols w:space="708"/>
          <w:docGrid w:linePitch="360"/>
        </w:sectPr>
      </w:pPr>
    </w:p>
    <w:tbl>
      <w:tblPr>
        <w:tblW w:w="9932" w:type="dxa"/>
        <w:tblInd w:w="93" w:type="dxa"/>
        <w:tblLayout w:type="fixed"/>
        <w:tblLook w:val="0000"/>
      </w:tblPr>
      <w:tblGrid>
        <w:gridCol w:w="5296"/>
        <w:gridCol w:w="866"/>
        <w:gridCol w:w="441"/>
        <w:gridCol w:w="2952"/>
        <w:gridCol w:w="377"/>
      </w:tblGrid>
      <w:tr w:rsidR="00F5104B" w:rsidRPr="00C21EA7" w:rsidTr="0093728A">
        <w:trPr>
          <w:trHeight w:val="428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5104B" w:rsidRPr="00C21EA7" w:rsidRDefault="00F5104B" w:rsidP="00937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04B" w:rsidRPr="00C21EA7" w:rsidRDefault="00F5104B" w:rsidP="00937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5104B" w:rsidRPr="00C21EA7" w:rsidRDefault="00F5104B" w:rsidP="00937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5104B" w:rsidRPr="00C21EA7" w:rsidRDefault="00F5104B" w:rsidP="00937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5104B" w:rsidRPr="00C21EA7" w:rsidRDefault="00F5104B" w:rsidP="0093728A">
            <w:pPr>
              <w:pStyle w:val="1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21EA7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Приложение № 2</w:t>
            </w:r>
          </w:p>
          <w:p w:rsidR="00F5104B" w:rsidRPr="00C21EA7" w:rsidRDefault="00F5104B" w:rsidP="0093728A">
            <w:pPr>
              <w:rPr>
                <w:rFonts w:ascii="Arial" w:hAnsi="Arial" w:cs="Arial"/>
                <w:sz w:val="20"/>
                <w:szCs w:val="20"/>
              </w:rPr>
            </w:pPr>
            <w:r w:rsidRPr="00C21EA7">
              <w:rPr>
                <w:rFonts w:ascii="Arial" w:hAnsi="Arial" w:cs="Arial"/>
                <w:sz w:val="20"/>
                <w:szCs w:val="20"/>
              </w:rPr>
              <w:t xml:space="preserve">постановлению </w:t>
            </w:r>
          </w:p>
          <w:p w:rsidR="00F5104B" w:rsidRPr="00C21EA7" w:rsidRDefault="00F5104B" w:rsidP="0093728A">
            <w:pPr>
              <w:rPr>
                <w:rFonts w:ascii="Arial" w:hAnsi="Arial" w:cs="Arial"/>
                <w:sz w:val="20"/>
                <w:szCs w:val="20"/>
              </w:rPr>
            </w:pPr>
            <w:r w:rsidRPr="00C21EA7">
              <w:rPr>
                <w:rFonts w:ascii="Arial" w:hAnsi="Arial" w:cs="Arial"/>
                <w:sz w:val="20"/>
                <w:szCs w:val="20"/>
              </w:rPr>
              <w:t>Осетровского</w:t>
            </w:r>
            <w:r w:rsidRPr="00C21EA7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 </w:t>
            </w:r>
          </w:p>
          <w:p w:rsidR="00F5104B" w:rsidRPr="00C21EA7" w:rsidRDefault="00F5104B" w:rsidP="00C21EA7">
            <w:pPr>
              <w:rPr>
                <w:rFonts w:ascii="Arial" w:hAnsi="Arial" w:cs="Arial"/>
                <w:sz w:val="20"/>
                <w:szCs w:val="20"/>
              </w:rPr>
            </w:pPr>
            <w:r w:rsidRPr="00C21EA7">
              <w:rPr>
                <w:rFonts w:ascii="Arial" w:hAnsi="Arial" w:cs="Arial"/>
                <w:sz w:val="20"/>
                <w:szCs w:val="20"/>
              </w:rPr>
              <w:t xml:space="preserve">От25.07.2024 г. </w:t>
            </w:r>
            <w:r w:rsidR="00C21EA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5104B" w:rsidRPr="00C21EA7" w:rsidRDefault="00F5104B" w:rsidP="00937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04B" w:rsidRPr="00C21EA7" w:rsidRDefault="00F5104B" w:rsidP="00F5104B">
      <w:pPr>
        <w:rPr>
          <w:sz w:val="20"/>
          <w:szCs w:val="20"/>
        </w:rPr>
      </w:pPr>
    </w:p>
    <w:p w:rsidR="00F5104B" w:rsidRPr="00C21EA7" w:rsidRDefault="00F5104B" w:rsidP="00F5104B">
      <w:pPr>
        <w:jc w:val="center"/>
        <w:rPr>
          <w:b/>
          <w:sz w:val="20"/>
          <w:szCs w:val="20"/>
        </w:rPr>
      </w:pPr>
      <w:r w:rsidRPr="00C21EA7">
        <w:rPr>
          <w:b/>
          <w:sz w:val="20"/>
          <w:szCs w:val="20"/>
        </w:rPr>
        <w:t>Расходы Осетровского сельского поселения Верхнемамонского муниципального района за  1 полугодие 2024 года</w:t>
      </w:r>
    </w:p>
    <w:p w:rsidR="00F5104B" w:rsidRPr="00741CD7" w:rsidRDefault="00F5104B" w:rsidP="00F5104B"/>
    <w:tbl>
      <w:tblPr>
        <w:tblW w:w="10318" w:type="dxa"/>
        <w:tblInd w:w="2" w:type="dxa"/>
        <w:tblLayout w:type="fixed"/>
        <w:tblLook w:val="0000"/>
      </w:tblPr>
      <w:tblGrid>
        <w:gridCol w:w="8470"/>
        <w:gridCol w:w="1848"/>
      </w:tblGrid>
      <w:tr w:rsidR="00F5104B" w:rsidRPr="00146C8D" w:rsidTr="0093728A">
        <w:trPr>
          <w:trHeight w:val="330"/>
        </w:trPr>
        <w:tc>
          <w:tcPr>
            <w:tcW w:w="10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tbl>
            <w:tblPr>
              <w:tblW w:w="9779" w:type="dxa"/>
              <w:tblLayout w:type="fixed"/>
              <w:tblLook w:val="04A0"/>
            </w:tblPr>
            <w:tblGrid>
              <w:gridCol w:w="2692"/>
              <w:gridCol w:w="850"/>
              <w:gridCol w:w="2126"/>
              <w:gridCol w:w="1560"/>
              <w:gridCol w:w="1275"/>
              <w:gridCol w:w="1276"/>
            </w:tblGrid>
            <w:tr w:rsidR="00F5104B" w:rsidTr="00C21EA7">
              <w:trPr>
                <w:trHeight w:val="282"/>
              </w:trPr>
              <w:tc>
                <w:tcPr>
                  <w:tcW w:w="85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                        2. Расходы бюджета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            Форма 0503117  с.2</w:t>
                  </w:r>
                </w:p>
              </w:tc>
            </w:tr>
            <w:tr w:rsidR="00F5104B" w:rsidTr="00C21EA7">
              <w:trPr>
                <w:trHeight w:val="282"/>
              </w:trPr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5104B" w:rsidTr="00C21EA7">
              <w:trPr>
                <w:trHeight w:val="240"/>
              </w:trPr>
              <w:tc>
                <w:tcPr>
                  <w:tcW w:w="269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F5104B" w:rsidTr="00C21EA7">
              <w:trPr>
                <w:trHeight w:val="240"/>
              </w:trPr>
              <w:tc>
                <w:tcPr>
                  <w:tcW w:w="26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5104B" w:rsidTr="00C21EA7">
              <w:trPr>
                <w:trHeight w:val="222"/>
              </w:trPr>
              <w:tc>
                <w:tcPr>
                  <w:tcW w:w="26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5104B" w:rsidTr="00C21EA7">
              <w:trPr>
                <w:trHeight w:val="24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F5104B" w:rsidTr="00C21EA7">
              <w:trPr>
                <w:trHeight w:val="33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Расходы бюджета - 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13 028 540,60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4 299 915,10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8 728 625,50</w:t>
                  </w:r>
                </w:p>
              </w:tc>
            </w:tr>
            <w:tr w:rsidR="00F5104B" w:rsidTr="00C21EA7">
              <w:trPr>
                <w:trHeight w:val="24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за счет средств, связанных с особенностями использования бюджета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914 0102 39 0 01 70100 000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71 350,00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71 350,00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91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914 0102 39 0 01 70100 100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71 350,00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71 350,00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914 0102 39 0 01 70100 120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71 350,00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71 350,00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914 0102 39 0 01 70100 121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54 800,00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69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914 0102 39 0 01 70100 129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16 550,00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обеспечение деятельности высшего должностного лица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914 0102 39 0 01 92020 000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889 000,00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439 081,61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449 918,39</w:t>
                  </w:r>
                </w:p>
              </w:tc>
            </w:tr>
            <w:tr w:rsidR="00F5104B" w:rsidTr="00C21EA7">
              <w:trPr>
                <w:trHeight w:val="91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914 0102 39 0 01 92020 100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889 000,00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439 081,61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449 918,39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914 0102 39 0 01 92020 120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889 000,00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439 081,61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449 918,39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914 0102 39 0 01 92020 121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339 199,41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69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914 0102 39 0 01 92020 129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99 882,20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обеспечение функций государственных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2 122 200,00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1 081 714,50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1 040 485,50</w:t>
                  </w:r>
                </w:p>
              </w:tc>
            </w:tr>
            <w:tr w:rsidR="00F5104B" w:rsidTr="00C21EA7">
              <w:trPr>
                <w:trHeight w:val="91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1 279 000,00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678 435,32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600 564,68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1 279 000,00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678 435,32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600 564,68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523 206,33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69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155 228,99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841 600,00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403 279,18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438 320,82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841 600,00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403 279,18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438 320,82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914 0104 39 0 01 92010 242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52 243,41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275 441,72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75 594,05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914 0104 39 0 01 92010 850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Выполнение других расходных обязательств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914 0106 39 0 02 90200 000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914 0106 39 0 02 90200 500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914 0106 39 0 02 90200 540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914 0203 39 0 03 51180 000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136 000,00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68 000,00</w:t>
                  </w:r>
                </w:p>
              </w:tc>
            </w:tr>
            <w:tr w:rsidR="00F5104B" w:rsidTr="00C21EA7">
              <w:trPr>
                <w:trHeight w:val="91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914 0203 39 0 03 51180 100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122 800,00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61 400,00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61 400,00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914 0203 39 0 03 51180 120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122 800,00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61 400,00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61 400,00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914 0203 39 0 03 51180 121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46 182,00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69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914 0203 39 0 03 51180 129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15 218,00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914 0203 39 0 03 51180 200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6 600,00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914 0203 39 0 03 51180 240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13 200,00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6 600,00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914 0203 39 0 03 51180 244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Мероприятия в сфере защиты населения от чрезвычайных ситуаций и пожаров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914 0310 58 2 05 91430 000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4 958,00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42,00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914 0310 58 2 05 91430 200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4 958,00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42,00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914 0310 58 2 05 91430 240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4 958,00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42,00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914 0310 58 2 05 91430 244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4 958,00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Мероприятия по развитию сети автомобильных дорог общего пользования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914 0409 58 1 01 91290 000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695 287,36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59 315,00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635 972,36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914 0409 58 1 01 91290 200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695 287,36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59 315,00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635 972,36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914 0409 58 1 01 91290 240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695 287,36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59 315,00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635 972,36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914 0409 58 1 01 91290 244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59 315,00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58 1 01 S8850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4 849 766,24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4 849 766,24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58 1 01 S8850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4 849 766,24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4 849 766,24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0409 58 1 01 S8850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4 849 766,24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4 849 766,24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Мероприятия по развитию градостроительной деятельности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914 0412 58 2 01 90850 000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1 800,00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914 0412 58 2 01 90850 500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1 800,00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914 0412 58 2 01 90850 540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1 800,00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0502 58 2 04 S8000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720 492,37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709 483,73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11 008,64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0502 58 2 04 S8000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720 492,37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709 483,73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11 008,64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0502 58 2 04 S8000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720 492,37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709 483,73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11 008,64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0502 58 2 04 S8000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709 483,73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за счет субсидий из областного бюджета на уличное освещение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914 0503 58 2 02 78670 000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196 975,00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126 975,00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914 0503 58 2 02 78670 200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196 975,00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126 975,00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914 0503 58 2 02 78670 240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196 975,00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126 975,00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914 0503 58 2 02 78670 247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местного бюджета на уличное освещение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914 0503 58 2 02 98670 000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914 0503 58 2 02 98670 200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914 0503 58 2 02 98670 240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914 0503 58 2 02 98670 247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Прочее 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914 0503 58 2 04 90260 000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61 060,00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18 330,00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42 730,00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914 0503 58 2 04 90260 200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61 060,00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18 330,00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42 730,00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914 0503 58 2 04 90260 240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61 060,00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18 330,00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42 730,00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914 0503 58 2 04 90260 244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18 330,00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мероприятия по охране окружающей среды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914 0503 58 2 04 90400 000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60 000,00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914 0503 58 2 04 90400 200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60 000,00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914 0503 58 2 04 90400 240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60 000,00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2 673 409,63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1 489 860,64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1 183 548,99</w:t>
                  </w:r>
                </w:p>
              </w:tc>
            </w:tr>
            <w:tr w:rsidR="00F5104B" w:rsidTr="00C21EA7">
              <w:trPr>
                <w:trHeight w:val="91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1 597 700,00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839 154,94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758 545,06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1 597 700,00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839 154,94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758 545,06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644 725,61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69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914 0801 11 0 01 90590 119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194 429,33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1 068 709,63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650 705,70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418 003,93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1 068 709,63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650 705,70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418 003,93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914 0801 11 0 01 90590 242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11 421,60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295 476,41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343 807,69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914 0801 11 0 01 90590 850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Доплаты к пенсиям муниципальных служащих сельских поселений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914 1001 39 0 01 90470 000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195 300,00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97 618,56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97 681,44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914 1001 39 0 01 90470 300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195 300,00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97 618,56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97 681,44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914 1001 39 0 01 90470 310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195 300,00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97 618,56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97 681,44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914 1001 39 0 01 90470 312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97 618,56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Мероприятия в области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914 1102 11 0 02 90410 000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300 700,00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150 203,06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150 496,94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914 1102 11 0 02 90410 200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300 700,00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150 203,06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150 496,94</w:t>
                  </w:r>
                </w:p>
              </w:tc>
            </w:tr>
            <w:tr w:rsidR="00F5104B" w:rsidTr="00C21EA7">
              <w:trPr>
                <w:trHeight w:val="465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914 1102 11 0 02 90410 240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300 700,00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150 203,06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150 496,94</w:t>
                  </w:r>
                </w:p>
              </w:tc>
            </w:tr>
            <w:tr w:rsidR="00F5104B" w:rsidTr="00C21EA7">
              <w:trPr>
                <w:trHeight w:val="300"/>
              </w:trPr>
              <w:tc>
                <w:tcPr>
                  <w:tcW w:w="26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914 1102 11 0 02 90410 244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150 203,06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F5104B" w:rsidTr="00C21EA7">
              <w:trPr>
                <w:trHeight w:val="480"/>
              </w:trPr>
              <w:tc>
                <w:tcPr>
                  <w:tcW w:w="2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5104B" w:rsidRDefault="00F5104B" w:rsidP="0093728A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-958 052,95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104B" w:rsidRDefault="00F5104B" w:rsidP="0093728A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-24 913,15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104B" w:rsidRDefault="00F5104B" w:rsidP="0093728A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</w:tbl>
          <w:p w:rsidR="00C21EA7" w:rsidRDefault="00F5104B" w:rsidP="0093728A">
            <w:pPr>
              <w:jc w:val="center"/>
            </w:pPr>
            <w:r>
              <w:lastRenderedPageBreak/>
              <w:t xml:space="preserve">                                                                        </w:t>
            </w:r>
          </w:p>
          <w:p w:rsidR="00F5104B" w:rsidRPr="00C21EA7" w:rsidRDefault="00C21EA7" w:rsidP="0093728A">
            <w:pPr>
              <w:jc w:val="center"/>
              <w:rPr>
                <w:sz w:val="20"/>
                <w:szCs w:val="20"/>
              </w:rPr>
            </w:pPr>
            <w:r>
              <w:t xml:space="preserve">                                                                    </w:t>
            </w:r>
            <w:r w:rsidR="00F5104B" w:rsidRPr="00C21EA7">
              <w:rPr>
                <w:sz w:val="20"/>
                <w:szCs w:val="20"/>
              </w:rPr>
              <w:t>Приложение № 3</w:t>
            </w:r>
          </w:p>
        </w:tc>
      </w:tr>
      <w:tr w:rsidR="00F5104B" w:rsidRPr="00146C8D" w:rsidTr="0093728A">
        <w:trPr>
          <w:trHeight w:val="326"/>
        </w:trPr>
        <w:tc>
          <w:tcPr>
            <w:tcW w:w="10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5104B" w:rsidRPr="00C21EA7" w:rsidRDefault="00F5104B" w:rsidP="0093728A">
            <w:pPr>
              <w:jc w:val="center"/>
              <w:rPr>
                <w:sz w:val="20"/>
                <w:szCs w:val="20"/>
              </w:rPr>
            </w:pPr>
            <w:r w:rsidRPr="00C21EA7">
              <w:rPr>
                <w:sz w:val="20"/>
                <w:szCs w:val="20"/>
              </w:rPr>
              <w:lastRenderedPageBreak/>
              <w:t xml:space="preserve">                                                                        к постановлению </w:t>
            </w:r>
          </w:p>
        </w:tc>
      </w:tr>
      <w:tr w:rsidR="00F5104B" w:rsidRPr="00146C8D" w:rsidTr="0093728A">
        <w:trPr>
          <w:trHeight w:val="330"/>
        </w:trPr>
        <w:tc>
          <w:tcPr>
            <w:tcW w:w="10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5104B" w:rsidRPr="00C21EA7" w:rsidRDefault="00F5104B" w:rsidP="0093728A">
            <w:pPr>
              <w:jc w:val="center"/>
              <w:rPr>
                <w:sz w:val="20"/>
                <w:szCs w:val="20"/>
              </w:rPr>
            </w:pPr>
            <w:r w:rsidRPr="00C21EA7">
              <w:rPr>
                <w:sz w:val="20"/>
                <w:szCs w:val="20"/>
              </w:rPr>
              <w:t xml:space="preserve">                                                                                     Осетровского сельского поселения </w:t>
            </w:r>
          </w:p>
        </w:tc>
      </w:tr>
      <w:tr w:rsidR="00F5104B" w:rsidRPr="00C21EA7" w:rsidTr="0093728A">
        <w:trPr>
          <w:gridAfter w:val="1"/>
          <w:wAfter w:w="1848" w:type="dxa"/>
          <w:trHeight w:val="330"/>
        </w:trPr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5104B" w:rsidRPr="00C21EA7" w:rsidRDefault="00F5104B" w:rsidP="0093728A">
            <w:pPr>
              <w:ind w:right="-441"/>
              <w:rPr>
                <w:sz w:val="20"/>
                <w:szCs w:val="20"/>
              </w:rPr>
            </w:pPr>
            <w:r w:rsidRPr="00C21EA7"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C21EA7" w:rsidRPr="00C21EA7">
              <w:rPr>
                <w:sz w:val="20"/>
                <w:szCs w:val="20"/>
              </w:rPr>
              <w:t xml:space="preserve">                        </w:t>
            </w:r>
            <w:r w:rsidRPr="00C21EA7">
              <w:rPr>
                <w:sz w:val="20"/>
                <w:szCs w:val="20"/>
              </w:rPr>
              <w:t xml:space="preserve">От 25.07.2024г.     </w:t>
            </w:r>
            <w:r w:rsidR="00C21EA7" w:rsidRPr="00C21EA7">
              <w:rPr>
                <w:sz w:val="20"/>
                <w:szCs w:val="20"/>
              </w:rPr>
              <w:t>№34</w:t>
            </w:r>
            <w:r w:rsidRPr="00C21EA7">
              <w:rPr>
                <w:sz w:val="20"/>
                <w:szCs w:val="20"/>
              </w:rPr>
              <w:t xml:space="preserve">                                                   </w:t>
            </w:r>
          </w:p>
        </w:tc>
      </w:tr>
    </w:tbl>
    <w:p w:rsidR="00F5104B" w:rsidRDefault="00F5104B" w:rsidP="00F5104B">
      <w:pPr>
        <w:rPr>
          <w:rFonts w:ascii="Arial" w:hAnsi="Arial" w:cs="Arial"/>
          <w:b/>
          <w:bCs/>
        </w:rPr>
      </w:pPr>
    </w:p>
    <w:p w:rsidR="00F5104B" w:rsidRPr="00C21EA7" w:rsidRDefault="00F5104B" w:rsidP="00F5104B">
      <w:pPr>
        <w:jc w:val="center"/>
        <w:rPr>
          <w:b/>
          <w:bCs/>
          <w:sz w:val="20"/>
          <w:szCs w:val="20"/>
        </w:rPr>
      </w:pPr>
      <w:r w:rsidRPr="00C21EA7">
        <w:rPr>
          <w:b/>
          <w:bCs/>
          <w:sz w:val="20"/>
          <w:szCs w:val="20"/>
        </w:rPr>
        <w:t xml:space="preserve">Источники финансирования дефицита бюджета Осетровского сельского поселения </w:t>
      </w:r>
      <w:r w:rsidRPr="00C21EA7">
        <w:rPr>
          <w:b/>
          <w:sz w:val="20"/>
          <w:szCs w:val="20"/>
        </w:rPr>
        <w:t>за1 полугодие</w:t>
      </w:r>
      <w:r w:rsidRPr="00C21EA7">
        <w:rPr>
          <w:b/>
          <w:color w:val="0000FF"/>
          <w:sz w:val="20"/>
          <w:szCs w:val="20"/>
        </w:rPr>
        <w:t>2024</w:t>
      </w:r>
      <w:r w:rsidRPr="00C21EA7">
        <w:rPr>
          <w:b/>
          <w:sz w:val="20"/>
          <w:szCs w:val="20"/>
        </w:rPr>
        <w:t> года</w:t>
      </w:r>
    </w:p>
    <w:p w:rsidR="00F5104B" w:rsidRPr="00C21EA7" w:rsidRDefault="00F5104B" w:rsidP="00F5104B">
      <w:pPr>
        <w:rPr>
          <w:sz w:val="20"/>
          <w:szCs w:val="20"/>
        </w:rPr>
      </w:pPr>
    </w:p>
    <w:p w:rsidR="00F5104B" w:rsidRDefault="00F5104B" w:rsidP="00F5104B"/>
    <w:tbl>
      <w:tblPr>
        <w:tblW w:w="10080" w:type="dxa"/>
        <w:tblInd w:w="93" w:type="dxa"/>
        <w:tblLayout w:type="fixed"/>
        <w:tblLook w:val="04A0"/>
      </w:tblPr>
      <w:tblGrid>
        <w:gridCol w:w="2850"/>
        <w:gridCol w:w="993"/>
        <w:gridCol w:w="2409"/>
        <w:gridCol w:w="1418"/>
        <w:gridCol w:w="1276"/>
        <w:gridCol w:w="1134"/>
      </w:tblGrid>
      <w:tr w:rsidR="00F5104B" w:rsidTr="0093728A">
        <w:trPr>
          <w:trHeight w:val="282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04B" w:rsidRPr="00C21EA7" w:rsidRDefault="00F5104B" w:rsidP="0093728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</w:t>
            </w:r>
            <w:r w:rsidRPr="00C21EA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F5104B" w:rsidTr="0093728A">
        <w:trPr>
          <w:trHeight w:val="24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5104B" w:rsidTr="0093728A">
        <w:trPr>
          <w:trHeight w:val="270"/>
        </w:trPr>
        <w:tc>
          <w:tcPr>
            <w:tcW w:w="2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5104B" w:rsidTr="0093728A">
        <w:trPr>
          <w:trHeight w:val="240"/>
        </w:trPr>
        <w:tc>
          <w:tcPr>
            <w:tcW w:w="2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5104B" w:rsidTr="0093728A">
        <w:trPr>
          <w:trHeight w:val="240"/>
        </w:trPr>
        <w:tc>
          <w:tcPr>
            <w:tcW w:w="2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5104B" w:rsidTr="0093728A">
        <w:trPr>
          <w:trHeight w:val="225"/>
        </w:trPr>
        <w:tc>
          <w:tcPr>
            <w:tcW w:w="2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5104B" w:rsidTr="0093728A">
        <w:trPr>
          <w:trHeight w:val="210"/>
        </w:trPr>
        <w:tc>
          <w:tcPr>
            <w:tcW w:w="2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5104B" w:rsidTr="0093728A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F5104B" w:rsidTr="0093728A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958 052,95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24 913,15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933 139,80</w:t>
            </w:r>
          </w:p>
        </w:tc>
      </w:tr>
      <w:tr w:rsidR="00F5104B" w:rsidTr="0093728A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93728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5104B" w:rsidTr="0093728A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5104B" w:rsidTr="0093728A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93728A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5104B" w:rsidTr="0093728A">
        <w:trPr>
          <w:trHeight w:val="28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9372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5104B" w:rsidTr="0093728A">
        <w:trPr>
          <w:trHeight w:val="25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5104B" w:rsidTr="0093728A">
        <w:trPr>
          <w:trHeight w:val="28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5104B" w:rsidRDefault="00F5104B" w:rsidP="009372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958 052,95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24 913,15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933 139,80</w:t>
            </w:r>
          </w:p>
        </w:tc>
      </w:tr>
      <w:tr w:rsidR="00F5104B" w:rsidTr="0093728A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958 052,95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24 913,15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933 139,80</w:t>
            </w:r>
          </w:p>
        </w:tc>
      </w:tr>
      <w:tr w:rsidR="00F5104B" w:rsidTr="0093728A">
        <w:trPr>
          <w:trHeight w:val="28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9372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-12 070 487,65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-4 619 355,80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5104B" w:rsidTr="0093728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-12 070 487,65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-4 619 355,80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5104B" w:rsidTr="0093728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-12 070 487,65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-4 619 355,80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5104B" w:rsidTr="0093728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-12 070 487,65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-4 619 355,80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5104B" w:rsidTr="0093728A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-12 070 487,65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-4 619 355,80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5104B" w:rsidTr="0093728A">
        <w:trPr>
          <w:trHeight w:val="28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9372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13 028 540,60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4 644 268,95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5104B" w:rsidTr="0093728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13 028 540,60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4 644 268,95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5104B" w:rsidTr="0093728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13 028 540,60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4 644 268,95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5104B" w:rsidTr="0093728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13 028 540,60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4 644 268,95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5104B" w:rsidTr="0093728A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104B" w:rsidRDefault="00F5104B" w:rsidP="0093728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13 028 540,60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4 644 268,95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104B" w:rsidRDefault="00F5104B" w:rsidP="0093728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F5104B" w:rsidRDefault="00F5104B" w:rsidP="00F5104B"/>
    <w:p w:rsidR="00F5104B" w:rsidRPr="00741CD7" w:rsidRDefault="00F5104B" w:rsidP="00F5104B"/>
    <w:p w:rsidR="00F5104B" w:rsidRPr="00741CD7" w:rsidRDefault="00F5104B" w:rsidP="00F5104B"/>
    <w:p w:rsidR="00F5104B" w:rsidRDefault="00F5104B" w:rsidP="00F5104B"/>
    <w:p w:rsidR="00C21EA7" w:rsidRDefault="00C21EA7" w:rsidP="00F5104B"/>
    <w:p w:rsidR="00C21EA7" w:rsidRDefault="00C21EA7" w:rsidP="00F5104B"/>
    <w:p w:rsidR="00C21EA7" w:rsidRPr="00741CD7" w:rsidRDefault="00C21EA7" w:rsidP="00F5104B">
      <w:pPr>
        <w:sectPr w:rsidR="00C21EA7" w:rsidRPr="00741CD7" w:rsidSect="002D51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F5104B" w:rsidRDefault="00F5104B" w:rsidP="00F5104B"/>
    <w:p w:rsidR="00C21EA7" w:rsidRDefault="00C21EA7" w:rsidP="00F5104B"/>
    <w:p w:rsidR="00C21EA7" w:rsidRPr="00741CD7" w:rsidRDefault="00C21EA7" w:rsidP="00F5104B"/>
    <w:p w:rsidR="00F5104B" w:rsidRDefault="00F5104B" w:rsidP="00F5104B"/>
    <w:p w:rsidR="00C21EA7" w:rsidRDefault="00C21EA7" w:rsidP="00F5104B"/>
    <w:p w:rsidR="00C21EA7" w:rsidRDefault="00C21EA7" w:rsidP="00F5104B"/>
    <w:p w:rsidR="00C21EA7" w:rsidRDefault="00C21EA7" w:rsidP="00F5104B"/>
    <w:p w:rsidR="00C21EA7" w:rsidRDefault="00C21EA7" w:rsidP="00F5104B"/>
    <w:p w:rsidR="00C21EA7" w:rsidRPr="00741CD7" w:rsidRDefault="00C21EA7" w:rsidP="00F5104B"/>
    <w:tbl>
      <w:tblPr>
        <w:tblpPr w:leftFromText="180" w:rightFromText="180" w:vertAnchor="text" w:tblpY="1"/>
        <w:tblOverlap w:val="never"/>
        <w:tblW w:w="9351" w:type="dxa"/>
        <w:tblLook w:val="0000"/>
      </w:tblPr>
      <w:tblGrid>
        <w:gridCol w:w="5320"/>
        <w:gridCol w:w="2880"/>
        <w:gridCol w:w="1151"/>
      </w:tblGrid>
      <w:tr w:rsidR="00F5104B" w:rsidRPr="00C21EA7" w:rsidTr="0093728A">
        <w:trPr>
          <w:trHeight w:val="5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04B" w:rsidRPr="00C21EA7" w:rsidRDefault="00F5104B" w:rsidP="0093728A">
            <w:pPr>
              <w:rPr>
                <w:rFonts w:ascii="Arial" w:hAnsi="Arial" w:cs="Arial"/>
                <w:sz w:val="20"/>
                <w:szCs w:val="20"/>
              </w:rPr>
            </w:pPr>
            <w:r w:rsidRPr="00C21EA7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F5104B" w:rsidRPr="00C21EA7" w:rsidRDefault="00F5104B" w:rsidP="0093728A">
            <w:pPr>
              <w:rPr>
                <w:rFonts w:ascii="Arial" w:hAnsi="Arial" w:cs="Arial"/>
                <w:sz w:val="20"/>
                <w:szCs w:val="20"/>
              </w:rPr>
            </w:pPr>
          </w:p>
          <w:p w:rsidR="00F5104B" w:rsidRPr="00C21EA7" w:rsidRDefault="00F5104B" w:rsidP="0093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04B" w:rsidRPr="00C21EA7" w:rsidRDefault="00F5104B" w:rsidP="0093728A">
            <w:pPr>
              <w:rPr>
                <w:rFonts w:ascii="Arial" w:hAnsi="Arial" w:cs="Arial"/>
                <w:sz w:val="20"/>
                <w:szCs w:val="20"/>
              </w:rPr>
            </w:pPr>
            <w:r w:rsidRPr="00C21EA7">
              <w:rPr>
                <w:rFonts w:ascii="Arial" w:hAnsi="Arial" w:cs="Arial"/>
                <w:sz w:val="20"/>
                <w:szCs w:val="20"/>
              </w:rPr>
              <w:t xml:space="preserve">Приложение 4 </w:t>
            </w:r>
          </w:p>
          <w:p w:rsidR="00F5104B" w:rsidRPr="00C21EA7" w:rsidRDefault="00F5104B" w:rsidP="0093728A">
            <w:pPr>
              <w:rPr>
                <w:rFonts w:ascii="Arial" w:hAnsi="Arial" w:cs="Arial"/>
                <w:sz w:val="20"/>
                <w:szCs w:val="20"/>
              </w:rPr>
            </w:pPr>
            <w:r w:rsidRPr="00C21EA7">
              <w:rPr>
                <w:rFonts w:ascii="Arial" w:hAnsi="Arial" w:cs="Arial"/>
                <w:sz w:val="20"/>
                <w:szCs w:val="20"/>
              </w:rPr>
              <w:t>К постановлению администрации Осетровского сельского поселения</w:t>
            </w:r>
          </w:p>
          <w:p w:rsidR="00F5104B" w:rsidRPr="00C21EA7" w:rsidRDefault="00F5104B" w:rsidP="0093728A">
            <w:pPr>
              <w:rPr>
                <w:rFonts w:ascii="Arial" w:hAnsi="Arial" w:cs="Arial"/>
                <w:sz w:val="20"/>
                <w:szCs w:val="20"/>
              </w:rPr>
            </w:pPr>
            <w:r w:rsidRPr="00C21EA7">
              <w:rPr>
                <w:sz w:val="20"/>
                <w:szCs w:val="20"/>
              </w:rPr>
              <w:t xml:space="preserve">От 25.07.2024 г. </w:t>
            </w:r>
            <w:r w:rsidR="00C21EA7">
              <w:rPr>
                <w:sz w:val="20"/>
                <w:szCs w:val="20"/>
              </w:rPr>
              <w:t>№34</w:t>
            </w:r>
          </w:p>
          <w:p w:rsidR="00F5104B" w:rsidRPr="00C21EA7" w:rsidRDefault="00F5104B" w:rsidP="0093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04B" w:rsidRPr="00C21EA7" w:rsidRDefault="00F5104B" w:rsidP="009372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04B" w:rsidRPr="00C21EA7" w:rsidTr="0093728A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04B" w:rsidRPr="00C21EA7" w:rsidRDefault="00F5104B" w:rsidP="0093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04B" w:rsidRPr="00C21EA7" w:rsidRDefault="00F5104B" w:rsidP="0093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04B" w:rsidRPr="00C21EA7" w:rsidRDefault="00F5104B" w:rsidP="009372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04B" w:rsidRPr="00C21EA7" w:rsidTr="0093728A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04B" w:rsidRPr="00C21EA7" w:rsidRDefault="00F5104B" w:rsidP="0093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04B" w:rsidRPr="00C21EA7" w:rsidRDefault="00F5104B" w:rsidP="009372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04B" w:rsidRPr="00C21EA7" w:rsidRDefault="00F5104B" w:rsidP="009372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04B" w:rsidRPr="00C21EA7" w:rsidRDefault="00F5104B" w:rsidP="00F5104B">
      <w:pPr>
        <w:rPr>
          <w:sz w:val="20"/>
          <w:szCs w:val="20"/>
        </w:rPr>
      </w:pPr>
    </w:p>
    <w:p w:rsidR="00F5104B" w:rsidRPr="00C21EA7" w:rsidRDefault="00F5104B" w:rsidP="00F5104B">
      <w:pPr>
        <w:rPr>
          <w:sz w:val="20"/>
          <w:szCs w:val="20"/>
        </w:rPr>
      </w:pPr>
    </w:p>
    <w:p w:rsidR="00F5104B" w:rsidRPr="00C21EA7" w:rsidRDefault="00F5104B" w:rsidP="00F5104B">
      <w:pPr>
        <w:jc w:val="center"/>
        <w:rPr>
          <w:sz w:val="20"/>
          <w:szCs w:val="20"/>
        </w:rPr>
      </w:pPr>
    </w:p>
    <w:p w:rsidR="00F5104B" w:rsidRPr="00C21EA7" w:rsidRDefault="00F5104B" w:rsidP="00F5104B">
      <w:pPr>
        <w:jc w:val="center"/>
        <w:rPr>
          <w:b/>
          <w:sz w:val="20"/>
          <w:szCs w:val="20"/>
        </w:rPr>
      </w:pPr>
      <w:bookmarkStart w:id="0" w:name="_GoBack"/>
      <w:r w:rsidRPr="00C21EA7">
        <w:rPr>
          <w:b/>
          <w:sz w:val="20"/>
          <w:szCs w:val="20"/>
        </w:rPr>
        <w:t xml:space="preserve">Сведения о численности муниципальных служащих , работников муниципальных учреждений и затратах на их содержание по бюджету Осетровского сельского поселения Верхнемамонского муниципального района по состоянию за 1 полугодие </w:t>
      </w:r>
      <w:r w:rsidRPr="00C21EA7">
        <w:rPr>
          <w:b/>
          <w:color w:val="0000FF"/>
          <w:sz w:val="20"/>
          <w:szCs w:val="20"/>
        </w:rPr>
        <w:t>2024</w:t>
      </w:r>
      <w:r w:rsidRPr="00C21EA7">
        <w:rPr>
          <w:b/>
          <w:sz w:val="20"/>
          <w:szCs w:val="20"/>
        </w:rPr>
        <w:t> года</w:t>
      </w:r>
    </w:p>
    <w:bookmarkEnd w:id="0"/>
    <w:p w:rsidR="00F5104B" w:rsidRPr="00C21EA7" w:rsidRDefault="00F5104B" w:rsidP="00F5104B">
      <w:pPr>
        <w:rPr>
          <w:sz w:val="20"/>
          <w:szCs w:val="20"/>
        </w:rPr>
      </w:pPr>
    </w:p>
    <w:p w:rsidR="00F5104B" w:rsidRPr="00C21EA7" w:rsidRDefault="00F5104B" w:rsidP="00F5104B">
      <w:pPr>
        <w:rPr>
          <w:sz w:val="20"/>
          <w:szCs w:val="20"/>
        </w:rPr>
      </w:pPr>
    </w:p>
    <w:p w:rsidR="00F5104B" w:rsidRPr="00C21EA7" w:rsidRDefault="00F5104B" w:rsidP="00F5104B">
      <w:pPr>
        <w:jc w:val="both"/>
        <w:rPr>
          <w:sz w:val="20"/>
          <w:szCs w:val="20"/>
        </w:rPr>
      </w:pPr>
      <w:r w:rsidRPr="00C21EA7">
        <w:rPr>
          <w:sz w:val="20"/>
          <w:szCs w:val="20"/>
        </w:rPr>
        <w:t>По состоянию на 01.07.2024 года штатная численность работников в муниципальных учреждениях Осетровского сельского поселения  Верхнемамонского муниципального района  составляет 5,95</w:t>
      </w:r>
    </w:p>
    <w:p w:rsidR="00F5104B" w:rsidRPr="00C21EA7" w:rsidRDefault="00F5104B" w:rsidP="00F5104B">
      <w:pPr>
        <w:jc w:val="both"/>
        <w:rPr>
          <w:sz w:val="20"/>
          <w:szCs w:val="20"/>
        </w:rPr>
      </w:pPr>
      <w:r w:rsidRPr="00C21EA7">
        <w:rPr>
          <w:sz w:val="20"/>
          <w:szCs w:val="20"/>
        </w:rPr>
        <w:t>Штатная численность работников органов местного самоуправления Осетровского сельского поселения на 01 июля 2024 года составляет 3,5 единицы, в том числе муниципальных служащих 2 единицы.</w:t>
      </w:r>
    </w:p>
    <w:p w:rsidR="00F5104B" w:rsidRPr="00C21EA7" w:rsidRDefault="00F5104B" w:rsidP="00F5104B">
      <w:pPr>
        <w:jc w:val="both"/>
        <w:rPr>
          <w:sz w:val="20"/>
          <w:szCs w:val="20"/>
        </w:rPr>
      </w:pPr>
      <w:r w:rsidRPr="00C21EA7">
        <w:rPr>
          <w:sz w:val="20"/>
          <w:szCs w:val="20"/>
        </w:rPr>
        <w:t>По итогам 1 полугодия 2024 года расходы бюджета Осетровского сельского поселения на денежное содержание муниципальных служащих и работников муниципальных учреждений сложились в объеме 2028021,87 из них расходы на денежное содержание муниципальных служащих органов местного самоуправления –  822452,42руб.</w:t>
      </w:r>
    </w:p>
    <w:p w:rsidR="00F5104B" w:rsidRPr="00C21EA7" w:rsidRDefault="00F5104B" w:rsidP="00F5104B">
      <w:pPr>
        <w:jc w:val="both"/>
        <w:rPr>
          <w:sz w:val="20"/>
          <w:szCs w:val="20"/>
        </w:rPr>
      </w:pPr>
      <w:r w:rsidRPr="00C21EA7">
        <w:rPr>
          <w:sz w:val="20"/>
          <w:szCs w:val="20"/>
        </w:rPr>
        <w:t>Норматив формирования расходов на содержание органов местного самоуправления Осетровского сельского поселения на 2024 год утвержден Департаментом финансов Воронежской области в размере 1458000,00 исполнено на 01.07.2024 года 365870,88  руб. или 25,1% В структуре бюджета расходы на содержание органов местного самоуправления составили 37,03%</w:t>
      </w:r>
    </w:p>
    <w:p w:rsidR="00AB26C3" w:rsidRPr="00C21EA7" w:rsidRDefault="00AB26C3" w:rsidP="00C76EAB">
      <w:pPr>
        <w:jc w:val="center"/>
        <w:rPr>
          <w:sz w:val="20"/>
          <w:szCs w:val="20"/>
        </w:rPr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C21EA7" w:rsidRDefault="00C21EA7" w:rsidP="00C76EAB">
      <w:pPr>
        <w:jc w:val="center"/>
      </w:pPr>
    </w:p>
    <w:p w:rsidR="00C21EA7" w:rsidRDefault="00C21EA7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AB26C3" w:rsidRDefault="00AB26C3" w:rsidP="00C76EAB">
      <w:pPr>
        <w:jc w:val="center"/>
      </w:pPr>
    </w:p>
    <w:p w:rsidR="00E80E99" w:rsidRDefault="00E80E99" w:rsidP="00C76EAB">
      <w:pPr>
        <w:jc w:val="center"/>
      </w:pPr>
    </w:p>
    <w:p w:rsidR="00AB26C3" w:rsidRPr="00AB26C3" w:rsidRDefault="00AB26C3" w:rsidP="00AB26C3">
      <w:pPr>
        <w:ind w:firstLine="567"/>
        <w:jc w:val="center"/>
        <w:rPr>
          <w:rFonts w:ascii="Arial" w:eastAsia="Calibri" w:hAnsi="Arial" w:cs="Arial"/>
          <w:sz w:val="20"/>
          <w:szCs w:val="20"/>
        </w:rPr>
      </w:pPr>
    </w:p>
    <w:p w:rsidR="00124CEE" w:rsidRPr="00EC3979" w:rsidRDefault="00A70297" w:rsidP="00A70297">
      <w:pPr>
        <w:rPr>
          <w:rFonts w:eastAsia="Calibri"/>
          <w:highlight w:val="yellow"/>
          <w:lang w:eastAsia="en-US"/>
        </w:rPr>
      </w:pPr>
      <w:r w:rsidRPr="00EC3979">
        <w:rPr>
          <w:sz w:val="20"/>
          <w:szCs w:val="20"/>
        </w:rPr>
        <w:lastRenderedPageBreak/>
        <w:t>Ве</w:t>
      </w:r>
      <w:r w:rsidR="008B604F" w:rsidRPr="00EC3979">
        <w:rPr>
          <w:sz w:val="20"/>
          <w:szCs w:val="20"/>
        </w:rPr>
        <w:t>дущий специалист</w:t>
      </w:r>
      <w:r w:rsidR="00124CEE" w:rsidRPr="00EC3979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EC3979">
        <w:rPr>
          <w:sz w:val="20"/>
          <w:szCs w:val="20"/>
        </w:rPr>
        <w:t>Авдеев Сергей Викторович</w:t>
      </w:r>
      <w:r w:rsidR="00124CEE" w:rsidRPr="00EC3979">
        <w:rPr>
          <w:sz w:val="20"/>
          <w:szCs w:val="20"/>
        </w:rPr>
        <w:t>.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Адрес издателя</w:t>
      </w:r>
      <w:r w:rsidRPr="00EC3979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Подписано к печати</w:t>
      </w:r>
      <w:r w:rsidRPr="00EC3979">
        <w:rPr>
          <w:sz w:val="20"/>
          <w:szCs w:val="20"/>
        </w:rPr>
        <w:t>:</w:t>
      </w:r>
      <w:r w:rsidR="00C57017" w:rsidRPr="00EC3979">
        <w:rPr>
          <w:sz w:val="20"/>
          <w:szCs w:val="20"/>
        </w:rPr>
        <w:t xml:space="preserve"> </w:t>
      </w:r>
      <w:r w:rsidR="00AB26C3">
        <w:rPr>
          <w:sz w:val="20"/>
          <w:szCs w:val="20"/>
        </w:rPr>
        <w:t>2</w:t>
      </w:r>
      <w:r w:rsidR="00C21EA7">
        <w:rPr>
          <w:sz w:val="20"/>
          <w:szCs w:val="20"/>
        </w:rPr>
        <w:t>5</w:t>
      </w:r>
      <w:r w:rsidR="005F6803" w:rsidRPr="00EC3979">
        <w:rPr>
          <w:sz w:val="20"/>
          <w:szCs w:val="20"/>
        </w:rPr>
        <w:t>.</w:t>
      </w:r>
      <w:r w:rsidR="00C57017" w:rsidRPr="00EC3979">
        <w:rPr>
          <w:sz w:val="20"/>
          <w:szCs w:val="20"/>
        </w:rPr>
        <w:t>0</w:t>
      </w:r>
      <w:r w:rsidR="00CF5205">
        <w:rPr>
          <w:sz w:val="20"/>
          <w:szCs w:val="20"/>
        </w:rPr>
        <w:t>7</w:t>
      </w:r>
      <w:r w:rsidRPr="00EC3979">
        <w:rPr>
          <w:sz w:val="20"/>
          <w:szCs w:val="20"/>
        </w:rPr>
        <w:t>.202</w:t>
      </w:r>
      <w:r w:rsidR="00C57017" w:rsidRPr="00EC3979">
        <w:rPr>
          <w:sz w:val="20"/>
          <w:szCs w:val="20"/>
        </w:rPr>
        <w:t>4</w:t>
      </w:r>
    </w:p>
    <w:p w:rsidR="00124CEE" w:rsidRPr="00EC3979" w:rsidRDefault="00316873" w:rsidP="00124CEE">
      <w:pPr>
        <w:rPr>
          <w:sz w:val="20"/>
          <w:szCs w:val="20"/>
        </w:rPr>
      </w:pPr>
      <w:r w:rsidRPr="00EC3979">
        <w:rPr>
          <w:sz w:val="20"/>
          <w:szCs w:val="20"/>
        </w:rPr>
        <w:t xml:space="preserve">г., </w:t>
      </w:r>
      <w:r w:rsidR="00D52707" w:rsidRPr="00EC3979">
        <w:rPr>
          <w:sz w:val="20"/>
          <w:szCs w:val="20"/>
        </w:rPr>
        <w:t>1</w:t>
      </w:r>
      <w:r w:rsidR="00CF5205">
        <w:rPr>
          <w:sz w:val="20"/>
          <w:szCs w:val="20"/>
        </w:rPr>
        <w:t>3</w:t>
      </w:r>
      <w:r w:rsidR="00124CEE" w:rsidRPr="00EC3979">
        <w:rPr>
          <w:sz w:val="20"/>
          <w:szCs w:val="20"/>
        </w:rPr>
        <w:t>.00часов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b/>
          <w:sz w:val="20"/>
          <w:szCs w:val="20"/>
        </w:rPr>
        <w:t>Тираж:</w:t>
      </w:r>
      <w:r w:rsidRPr="00EC3979">
        <w:rPr>
          <w:sz w:val="20"/>
          <w:szCs w:val="20"/>
        </w:rPr>
        <w:t xml:space="preserve"> 5 экземпляров.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Библиотека Осетровского сельского поселения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МКОУ «Осетровская НОШ - ДС»</w:t>
      </w:r>
    </w:p>
    <w:p w:rsidR="00124CEE" w:rsidRPr="00EC3979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EC3979">
        <w:rPr>
          <w:sz w:val="20"/>
          <w:szCs w:val="20"/>
        </w:rPr>
        <w:t>Администрация Осетровского сельского поселения</w:t>
      </w:r>
    </w:p>
    <w:p w:rsidR="00124CEE" w:rsidRPr="00EC3979" w:rsidRDefault="00124CEE" w:rsidP="00124CEE">
      <w:pPr>
        <w:rPr>
          <w:sz w:val="20"/>
          <w:szCs w:val="20"/>
        </w:rPr>
      </w:pPr>
      <w:r w:rsidRPr="00EC3979">
        <w:rPr>
          <w:sz w:val="20"/>
          <w:szCs w:val="20"/>
        </w:rPr>
        <w:t>Распространяется бесплатно.</w:t>
      </w:r>
    </w:p>
    <w:p w:rsidR="00124CEE" w:rsidRPr="00EC3979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EC3979" w:rsidRDefault="00124CEE" w:rsidP="00124CEE">
      <w:pPr>
        <w:rPr>
          <w:sz w:val="20"/>
          <w:szCs w:val="20"/>
        </w:rPr>
      </w:pPr>
    </w:p>
    <w:p w:rsidR="00B9456A" w:rsidRPr="00EC3979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EC3979" w:rsidSect="00BE55EC">
      <w:headerReference w:type="even" r:id="rId8"/>
      <w:headerReference w:type="default" r:id="rId9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D42" w:rsidRDefault="003D2D42" w:rsidP="00826039">
      <w:r>
        <w:separator/>
      </w:r>
    </w:p>
  </w:endnote>
  <w:endnote w:type="continuationSeparator" w:id="1">
    <w:p w:rsidR="003D2D42" w:rsidRDefault="003D2D42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D42" w:rsidRDefault="003D2D42" w:rsidP="00826039">
      <w:r>
        <w:separator/>
      </w:r>
    </w:p>
  </w:footnote>
  <w:footnote w:type="continuationSeparator" w:id="1">
    <w:p w:rsidR="003D2D42" w:rsidRDefault="003D2D42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AA" w:rsidRDefault="003023B6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109AA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C109AA" w:rsidRDefault="00C109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AA" w:rsidRDefault="00C109AA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048805CE"/>
    <w:multiLevelType w:val="hybridMultilevel"/>
    <w:tmpl w:val="F3C0D3C4"/>
    <w:lvl w:ilvl="0" w:tplc="7EA4BEDE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8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19BB4093"/>
    <w:multiLevelType w:val="multilevel"/>
    <w:tmpl w:val="849E1B08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26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DF95BC8"/>
    <w:multiLevelType w:val="hybridMultilevel"/>
    <w:tmpl w:val="05A84462"/>
    <w:lvl w:ilvl="0" w:tplc="B0BCA0FC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31E56523"/>
    <w:multiLevelType w:val="multilevel"/>
    <w:tmpl w:val="03F2986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AD5FC1"/>
    <w:multiLevelType w:val="multilevel"/>
    <w:tmpl w:val="A050ADC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38">
    <w:nsid w:val="3FEF798A"/>
    <w:multiLevelType w:val="multilevel"/>
    <w:tmpl w:val="CADAB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2039C2"/>
    <w:multiLevelType w:val="multilevel"/>
    <w:tmpl w:val="6180EE5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3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>
    <w:nsid w:val="62D979ED"/>
    <w:multiLevelType w:val="multilevel"/>
    <w:tmpl w:val="846EF0A0"/>
    <w:lvl w:ilvl="0">
      <w:start w:val="2023"/>
      <w:numFmt w:val="decimal"/>
      <w:lvlText w:val="1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48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9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A881E7F"/>
    <w:multiLevelType w:val="multilevel"/>
    <w:tmpl w:val="B0D45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5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2EB6E3E"/>
    <w:multiLevelType w:val="hybridMultilevel"/>
    <w:tmpl w:val="0A48BA4C"/>
    <w:lvl w:ilvl="0" w:tplc="B35427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7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8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C0A6496"/>
    <w:multiLevelType w:val="hybridMultilevel"/>
    <w:tmpl w:val="B7AE37B4"/>
    <w:lvl w:ilvl="0" w:tplc="57FE1FC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57"/>
  </w:num>
  <w:num w:numId="4">
    <w:abstractNumId w:val="46"/>
  </w:num>
  <w:num w:numId="5">
    <w:abstractNumId w:val="50"/>
  </w:num>
  <w:num w:numId="6">
    <w:abstractNumId w:val="32"/>
  </w:num>
  <w:num w:numId="7">
    <w:abstractNumId w:val="20"/>
  </w:num>
  <w:num w:numId="8">
    <w:abstractNumId w:val="56"/>
  </w:num>
  <w:num w:numId="9">
    <w:abstractNumId w:val="29"/>
  </w:num>
  <w:num w:numId="10">
    <w:abstractNumId w:val="59"/>
  </w:num>
  <w:num w:numId="11">
    <w:abstractNumId w:val="38"/>
  </w:num>
  <w:num w:numId="12">
    <w:abstractNumId w:val="22"/>
  </w:num>
  <w:num w:numId="13">
    <w:abstractNumId w:val="40"/>
  </w:num>
  <w:num w:numId="14">
    <w:abstractNumId w:val="43"/>
  </w:num>
  <w:num w:numId="15">
    <w:abstractNumId w:val="49"/>
  </w:num>
  <w:num w:numId="16">
    <w:abstractNumId w:val="55"/>
  </w:num>
  <w:num w:numId="17">
    <w:abstractNumId w:val="33"/>
  </w:num>
  <w:num w:numId="18">
    <w:abstractNumId w:val="21"/>
  </w:num>
  <w:num w:numId="19">
    <w:abstractNumId w:val="24"/>
  </w:num>
  <w:num w:numId="20">
    <w:abstractNumId w:val="58"/>
  </w:num>
  <w:num w:numId="21">
    <w:abstractNumId w:val="30"/>
  </w:num>
  <w:num w:numId="22">
    <w:abstractNumId w:val="42"/>
  </w:num>
  <w:num w:numId="23">
    <w:abstractNumId w:val="19"/>
  </w:num>
  <w:num w:numId="24">
    <w:abstractNumId w:val="41"/>
  </w:num>
  <w:num w:numId="25">
    <w:abstractNumId w:val="37"/>
  </w:num>
  <w:num w:numId="26">
    <w:abstractNumId w:val="35"/>
  </w:num>
  <w:num w:numId="27">
    <w:abstractNumId w:val="47"/>
  </w:num>
  <w:num w:numId="28">
    <w:abstractNumId w:val="23"/>
  </w:num>
  <w:num w:numId="29">
    <w:abstractNumId w:val="16"/>
  </w:num>
  <w:num w:numId="30">
    <w:abstractNumId w:val="48"/>
  </w:num>
  <w:num w:numId="31">
    <w:abstractNumId w:val="18"/>
  </w:num>
  <w:num w:numId="32">
    <w:abstractNumId w:val="36"/>
  </w:num>
  <w:num w:numId="33">
    <w:abstractNumId w:val="54"/>
  </w:num>
  <w:num w:numId="34">
    <w:abstractNumId w:val="34"/>
  </w:num>
  <w:num w:numId="35">
    <w:abstractNumId w:val="25"/>
  </w:num>
  <w:num w:numId="36">
    <w:abstractNumId w:val="15"/>
  </w:num>
  <w:num w:numId="37">
    <w:abstractNumId w:val="45"/>
  </w:num>
  <w:num w:numId="38">
    <w:abstractNumId w:val="52"/>
  </w:num>
  <w:num w:numId="39">
    <w:abstractNumId w:val="44"/>
  </w:num>
  <w:num w:numId="40">
    <w:abstractNumId w:val="28"/>
  </w:num>
  <w:num w:numId="41">
    <w:abstractNumId w:val="53"/>
  </w:num>
  <w:num w:numId="42">
    <w:abstractNumId w:val="27"/>
  </w:num>
  <w:num w:numId="43">
    <w:abstractNumId w:val="51"/>
  </w:num>
  <w:num w:numId="44">
    <w:abstractNumId w:val="39"/>
  </w:num>
  <w:num w:numId="45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6B8D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40E"/>
    <w:rsid w:val="000F6E1C"/>
    <w:rsid w:val="000F792D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A7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137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7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1A65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896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2D8E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6891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3B6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873"/>
    <w:rsid w:val="003169D3"/>
    <w:rsid w:val="00316F0C"/>
    <w:rsid w:val="00317B62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3B73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2D42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5E2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0FD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57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E20"/>
    <w:rsid w:val="00661F29"/>
    <w:rsid w:val="0066246C"/>
    <w:rsid w:val="006625F9"/>
    <w:rsid w:val="0066354B"/>
    <w:rsid w:val="00663A15"/>
    <w:rsid w:val="00663B43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09F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1003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5C3A"/>
    <w:rsid w:val="00766541"/>
    <w:rsid w:val="00767AA4"/>
    <w:rsid w:val="007703C9"/>
    <w:rsid w:val="00770DD9"/>
    <w:rsid w:val="00770FB3"/>
    <w:rsid w:val="00771067"/>
    <w:rsid w:val="00771C5F"/>
    <w:rsid w:val="00771CE0"/>
    <w:rsid w:val="00771D3E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055E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CBD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1AE2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8CB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9A7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26C3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2F7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64E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B7A59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5D1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9AA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EA7"/>
    <w:rsid w:val="00C21F60"/>
    <w:rsid w:val="00C21FEC"/>
    <w:rsid w:val="00C22232"/>
    <w:rsid w:val="00C22A4B"/>
    <w:rsid w:val="00C24847"/>
    <w:rsid w:val="00C2510C"/>
    <w:rsid w:val="00C25A8A"/>
    <w:rsid w:val="00C25EA3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017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3C9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8AD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205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890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707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722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56A8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0E99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3EA0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979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2E0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4FAE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104B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4322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5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e">
    <w:name w:val="Абзац списка3"/>
    <w:basedOn w:val="a1"/>
    <w:rsid w:val="00316873"/>
    <w:pPr>
      <w:ind w:left="708"/>
    </w:pPr>
    <w:rPr>
      <w:sz w:val="20"/>
      <w:szCs w:val="20"/>
    </w:rPr>
  </w:style>
  <w:style w:type="paragraph" w:customStyle="1" w:styleId="2f5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6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1pt">
    <w:name w:val="Основной текст (3) + Интервал 1 pt"/>
    <w:basedOn w:val="37"/>
    <w:rsid w:val="0067309F"/>
    <w:rPr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3f">
    <w:name w:val="Заголовок №3_"/>
    <w:basedOn w:val="a4"/>
    <w:link w:val="3f0"/>
    <w:rsid w:val="0067309F"/>
    <w:rPr>
      <w:rFonts w:ascii="Times New Roman" w:eastAsia="Times New Roman" w:hAnsi="Times New Roman" w:cs="Times New Roman"/>
      <w:b/>
      <w:bCs/>
      <w:spacing w:val="60"/>
      <w:sz w:val="33"/>
      <w:szCs w:val="33"/>
      <w:shd w:val="clear" w:color="auto" w:fill="FFFFFF"/>
    </w:rPr>
  </w:style>
  <w:style w:type="paragraph" w:customStyle="1" w:styleId="3f0">
    <w:name w:val="Заголовок №3"/>
    <w:basedOn w:val="a1"/>
    <w:link w:val="3f"/>
    <w:rsid w:val="0067309F"/>
    <w:pPr>
      <w:widowControl w:val="0"/>
      <w:shd w:val="clear" w:color="auto" w:fill="FFFFFF"/>
      <w:spacing w:before="480" w:after="120" w:line="0" w:lineRule="atLeast"/>
      <w:jc w:val="center"/>
      <w:outlineLvl w:val="2"/>
    </w:pPr>
    <w:rPr>
      <w:b/>
      <w:bCs/>
      <w:spacing w:val="60"/>
      <w:sz w:val="33"/>
      <w:szCs w:val="3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6BD6-4C9C-4BAC-8566-233ECB71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14</Pages>
  <Words>4479</Words>
  <Characters>25531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73</cp:revision>
  <cp:lastPrinted>2024-07-22T12:28:00Z</cp:lastPrinted>
  <dcterms:created xsi:type="dcterms:W3CDTF">2022-01-26T08:04:00Z</dcterms:created>
  <dcterms:modified xsi:type="dcterms:W3CDTF">2024-07-29T06:05:00Z</dcterms:modified>
</cp:coreProperties>
</file>