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696" w:rsidRPr="00341696" w:rsidRDefault="00341696" w:rsidP="00341696">
      <w:pPr>
        <w:jc w:val="center"/>
        <w:rPr>
          <w:rFonts w:ascii="Arial" w:hAnsi="Arial" w:cs="Arial"/>
          <w:b/>
          <w:sz w:val="40"/>
          <w:szCs w:val="40"/>
        </w:rPr>
      </w:pPr>
      <w:r w:rsidRPr="00341696">
        <w:rPr>
          <w:rFonts w:ascii="Arial" w:hAnsi="Arial" w:cs="Arial"/>
          <w:b/>
          <w:sz w:val="40"/>
          <w:szCs w:val="40"/>
        </w:rPr>
        <w:t>ОСЕТРОВСКОЕ СЕЛЬСКОЕ ПОСЕЛЕНИЕ</w:t>
      </w:r>
    </w:p>
    <w:p w:rsidR="00341696" w:rsidRPr="00341696" w:rsidRDefault="00341696" w:rsidP="00341696">
      <w:pPr>
        <w:jc w:val="center"/>
        <w:rPr>
          <w:rFonts w:ascii="Arial" w:hAnsi="Arial" w:cs="Arial"/>
          <w:b/>
          <w:sz w:val="40"/>
          <w:szCs w:val="40"/>
        </w:rPr>
      </w:pPr>
      <w:r w:rsidRPr="00341696">
        <w:rPr>
          <w:rFonts w:ascii="Arial" w:hAnsi="Arial" w:cs="Arial"/>
          <w:b/>
          <w:sz w:val="40"/>
          <w:szCs w:val="40"/>
        </w:rPr>
        <w:t>ВЕРХНЕМАМОНСКОГО МУНИЦИПАЛЬНОГО РАЙОНА</w:t>
      </w:r>
    </w:p>
    <w:p w:rsidR="00341696" w:rsidRPr="00341696" w:rsidRDefault="00341696" w:rsidP="00341696">
      <w:pPr>
        <w:jc w:val="center"/>
        <w:rPr>
          <w:rFonts w:ascii="Arial" w:hAnsi="Arial" w:cs="Arial"/>
          <w:b/>
          <w:sz w:val="40"/>
          <w:szCs w:val="40"/>
        </w:rPr>
      </w:pPr>
      <w:r w:rsidRPr="00341696">
        <w:rPr>
          <w:rFonts w:ascii="Arial" w:hAnsi="Arial" w:cs="Arial"/>
          <w:b/>
          <w:sz w:val="40"/>
          <w:szCs w:val="40"/>
        </w:rPr>
        <w:t>ВОРОНЕЖСКОЙ ОБЛАСТИ</w:t>
      </w:r>
    </w:p>
    <w:p w:rsidR="00341696" w:rsidRPr="00341696" w:rsidRDefault="00341696" w:rsidP="00341696">
      <w:pPr>
        <w:jc w:val="center"/>
        <w:rPr>
          <w:rFonts w:ascii="Arial" w:hAnsi="Arial" w:cs="Arial"/>
        </w:rPr>
      </w:pPr>
    </w:p>
    <w:p w:rsidR="00341696" w:rsidRPr="00341696" w:rsidRDefault="00341696" w:rsidP="00341696">
      <w:pPr>
        <w:jc w:val="center"/>
        <w:rPr>
          <w:rFonts w:ascii="Arial" w:hAnsi="Arial" w:cs="Arial"/>
        </w:rPr>
      </w:pPr>
    </w:p>
    <w:p w:rsidR="00341696" w:rsidRPr="00341696" w:rsidRDefault="00341696" w:rsidP="00341696">
      <w:pPr>
        <w:jc w:val="center"/>
        <w:rPr>
          <w:rFonts w:ascii="Arial" w:hAnsi="Arial" w:cs="Arial"/>
        </w:rPr>
      </w:pPr>
    </w:p>
    <w:p w:rsidR="00341696" w:rsidRPr="00341696" w:rsidRDefault="00341696" w:rsidP="00341696">
      <w:pPr>
        <w:jc w:val="center"/>
        <w:rPr>
          <w:rFonts w:ascii="Arial" w:hAnsi="Arial" w:cs="Arial"/>
          <w:sz w:val="52"/>
          <w:szCs w:val="52"/>
        </w:rPr>
      </w:pPr>
    </w:p>
    <w:p w:rsidR="00341696" w:rsidRPr="00341696" w:rsidRDefault="00341696" w:rsidP="00341696">
      <w:pPr>
        <w:jc w:val="center"/>
        <w:rPr>
          <w:rFonts w:ascii="Arial" w:hAnsi="Arial" w:cs="Arial"/>
        </w:rPr>
      </w:pPr>
    </w:p>
    <w:p w:rsidR="00341696" w:rsidRPr="00341696" w:rsidRDefault="00341696" w:rsidP="00341696">
      <w:pPr>
        <w:jc w:val="center"/>
        <w:rPr>
          <w:rFonts w:ascii="Arial" w:hAnsi="Arial" w:cs="Arial"/>
        </w:rPr>
      </w:pPr>
    </w:p>
    <w:p w:rsidR="00341696" w:rsidRPr="00341696" w:rsidRDefault="00341696" w:rsidP="00341696">
      <w:pPr>
        <w:jc w:val="center"/>
        <w:rPr>
          <w:rFonts w:ascii="Arial" w:hAnsi="Arial" w:cs="Arial"/>
          <w:b/>
          <w:sz w:val="120"/>
          <w:szCs w:val="120"/>
        </w:rPr>
      </w:pPr>
      <w:r w:rsidRPr="00341696">
        <w:rPr>
          <w:rFonts w:ascii="Arial" w:hAnsi="Arial" w:cs="Arial"/>
          <w:b/>
          <w:i/>
          <w:sz w:val="80"/>
          <w:szCs w:val="80"/>
        </w:rPr>
        <w:t>ИНФОРМАЦИОННЫЙ</w:t>
      </w:r>
    </w:p>
    <w:p w:rsidR="00341696" w:rsidRPr="00341696" w:rsidRDefault="00341696" w:rsidP="00341696">
      <w:pPr>
        <w:jc w:val="center"/>
        <w:rPr>
          <w:rFonts w:ascii="Arial" w:hAnsi="Arial" w:cs="Arial"/>
          <w:b/>
          <w:sz w:val="120"/>
          <w:szCs w:val="120"/>
        </w:rPr>
      </w:pPr>
      <w:r w:rsidRPr="00341696">
        <w:rPr>
          <w:rFonts w:ascii="Arial" w:hAnsi="Arial" w:cs="Arial"/>
          <w:b/>
          <w:sz w:val="120"/>
          <w:szCs w:val="120"/>
        </w:rPr>
        <w:t>БЮЛЛЕТЕНЬ</w:t>
      </w:r>
    </w:p>
    <w:p w:rsidR="00341696" w:rsidRPr="00341696" w:rsidRDefault="00341696" w:rsidP="00341696">
      <w:pPr>
        <w:jc w:val="center"/>
        <w:rPr>
          <w:rFonts w:ascii="Arial" w:hAnsi="Arial" w:cs="Arial"/>
          <w:b/>
          <w:sz w:val="40"/>
          <w:szCs w:val="40"/>
        </w:rPr>
      </w:pPr>
      <w:r w:rsidRPr="00341696">
        <w:rPr>
          <w:rFonts w:ascii="Arial" w:hAnsi="Arial" w:cs="Arial"/>
          <w:b/>
          <w:sz w:val="40"/>
          <w:szCs w:val="40"/>
        </w:rPr>
        <w:t>ОСЕТРОВСКОГО СЕЛЬСКОГО ПОСЕЛЕНИЯ ВЕРХНЕМАМОНСКОГО МУНИЦИПАЛЬНОГО РАЙОНА ВОРОНЕЖСКОЙ ОБЛАСТИ</w:t>
      </w:r>
    </w:p>
    <w:p w:rsidR="00341696" w:rsidRPr="00341696" w:rsidRDefault="00341696" w:rsidP="00341696">
      <w:pPr>
        <w:jc w:val="center"/>
        <w:rPr>
          <w:rFonts w:ascii="Arial" w:hAnsi="Arial" w:cs="Arial"/>
          <w:b/>
          <w:i/>
          <w:sz w:val="80"/>
          <w:szCs w:val="80"/>
        </w:rPr>
      </w:pPr>
    </w:p>
    <w:p w:rsidR="00341696" w:rsidRPr="00341696" w:rsidRDefault="00341696" w:rsidP="00341696">
      <w:pPr>
        <w:jc w:val="center"/>
        <w:rPr>
          <w:rFonts w:ascii="Arial" w:hAnsi="Arial" w:cs="Arial"/>
          <w:b/>
          <w:sz w:val="52"/>
          <w:szCs w:val="52"/>
        </w:rPr>
      </w:pPr>
    </w:p>
    <w:p w:rsidR="00341696" w:rsidRPr="00341696" w:rsidRDefault="00341696" w:rsidP="00341696">
      <w:pPr>
        <w:jc w:val="center"/>
        <w:rPr>
          <w:rFonts w:ascii="Arial" w:hAnsi="Arial" w:cs="Arial"/>
          <w:b/>
          <w:sz w:val="52"/>
          <w:szCs w:val="52"/>
        </w:rPr>
      </w:pPr>
    </w:p>
    <w:p w:rsidR="00341696" w:rsidRPr="008358E2" w:rsidRDefault="00341696" w:rsidP="00341696">
      <w:pPr>
        <w:jc w:val="center"/>
        <w:rPr>
          <w:rFonts w:ascii="Arial" w:hAnsi="Arial" w:cs="Arial"/>
          <w:b/>
          <w:sz w:val="52"/>
          <w:szCs w:val="52"/>
        </w:rPr>
      </w:pPr>
      <w:r w:rsidRPr="00341696">
        <w:rPr>
          <w:rFonts w:ascii="Arial" w:hAnsi="Arial" w:cs="Arial"/>
          <w:b/>
          <w:sz w:val="52"/>
          <w:szCs w:val="52"/>
        </w:rPr>
        <w:t xml:space="preserve">№ </w:t>
      </w:r>
      <w:r w:rsidR="00CC78AD">
        <w:rPr>
          <w:rFonts w:ascii="Arial" w:hAnsi="Arial" w:cs="Arial"/>
          <w:b/>
          <w:sz w:val="52"/>
          <w:szCs w:val="52"/>
        </w:rPr>
        <w:t>2</w:t>
      </w:r>
      <w:r w:rsidR="00394422">
        <w:rPr>
          <w:rFonts w:ascii="Arial" w:hAnsi="Arial" w:cs="Arial"/>
          <w:b/>
          <w:sz w:val="52"/>
          <w:szCs w:val="52"/>
        </w:rPr>
        <w:t>7</w:t>
      </w:r>
    </w:p>
    <w:p w:rsidR="00341696" w:rsidRPr="00341696" w:rsidRDefault="00341696" w:rsidP="00341696">
      <w:pPr>
        <w:jc w:val="center"/>
        <w:rPr>
          <w:rFonts w:ascii="Arial" w:hAnsi="Arial" w:cs="Arial"/>
        </w:rPr>
      </w:pPr>
    </w:p>
    <w:p w:rsidR="00341696" w:rsidRPr="00341696" w:rsidRDefault="00394422" w:rsidP="00341696">
      <w:pPr>
        <w:jc w:val="center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>15 августа</w:t>
      </w:r>
      <w:r w:rsidR="00E80E99">
        <w:rPr>
          <w:rFonts w:ascii="Arial" w:hAnsi="Arial" w:cs="Arial"/>
          <w:b/>
          <w:sz w:val="52"/>
          <w:szCs w:val="52"/>
        </w:rPr>
        <w:t xml:space="preserve"> </w:t>
      </w:r>
      <w:r w:rsidR="00341696" w:rsidRPr="00341696">
        <w:rPr>
          <w:rFonts w:ascii="Arial" w:hAnsi="Arial" w:cs="Arial"/>
          <w:b/>
          <w:sz w:val="52"/>
          <w:szCs w:val="52"/>
        </w:rPr>
        <w:t>202</w:t>
      </w:r>
      <w:r w:rsidR="00C57017">
        <w:rPr>
          <w:rFonts w:ascii="Arial" w:hAnsi="Arial" w:cs="Arial"/>
          <w:b/>
          <w:sz w:val="52"/>
          <w:szCs w:val="52"/>
        </w:rPr>
        <w:t>4</w:t>
      </w:r>
      <w:r w:rsidR="00341696" w:rsidRPr="00341696">
        <w:rPr>
          <w:rFonts w:ascii="Arial" w:hAnsi="Arial" w:cs="Arial"/>
          <w:b/>
          <w:sz w:val="52"/>
          <w:szCs w:val="52"/>
        </w:rPr>
        <w:t>г.</w:t>
      </w:r>
    </w:p>
    <w:p w:rsidR="00341696" w:rsidRPr="00341696" w:rsidRDefault="00341696" w:rsidP="00341696">
      <w:pPr>
        <w:jc w:val="center"/>
        <w:rPr>
          <w:rFonts w:ascii="Arial" w:hAnsi="Arial" w:cs="Arial"/>
        </w:rPr>
      </w:pPr>
    </w:p>
    <w:p w:rsidR="00341696" w:rsidRPr="00341696" w:rsidRDefault="00341696" w:rsidP="00341696">
      <w:pPr>
        <w:jc w:val="center"/>
        <w:rPr>
          <w:rFonts w:ascii="Arial" w:hAnsi="Arial" w:cs="Arial"/>
        </w:rPr>
      </w:pPr>
    </w:p>
    <w:p w:rsidR="00341696" w:rsidRPr="00341696" w:rsidRDefault="00341696" w:rsidP="00341696">
      <w:pPr>
        <w:jc w:val="center"/>
        <w:rPr>
          <w:rFonts w:ascii="Arial" w:hAnsi="Arial" w:cs="Arial"/>
          <w:sz w:val="32"/>
          <w:szCs w:val="32"/>
        </w:rPr>
      </w:pPr>
      <w:r w:rsidRPr="00341696">
        <w:rPr>
          <w:rFonts w:ascii="Arial" w:hAnsi="Arial" w:cs="Arial"/>
          <w:sz w:val="32"/>
          <w:szCs w:val="32"/>
        </w:rPr>
        <w:t>Официальное периодическое печатное издание</w:t>
      </w:r>
    </w:p>
    <w:p w:rsidR="00341696" w:rsidRPr="00341696" w:rsidRDefault="00341696" w:rsidP="00341696">
      <w:pPr>
        <w:jc w:val="center"/>
        <w:rPr>
          <w:rFonts w:ascii="Arial" w:hAnsi="Arial" w:cs="Arial"/>
          <w:sz w:val="20"/>
          <w:szCs w:val="20"/>
        </w:rPr>
      </w:pPr>
      <w:r w:rsidRPr="00341696">
        <w:rPr>
          <w:rFonts w:ascii="Arial" w:hAnsi="Arial" w:cs="Arial"/>
          <w:sz w:val="20"/>
          <w:szCs w:val="20"/>
        </w:rPr>
        <w:t>УЧРЕДИТЕЛЬ</w:t>
      </w:r>
    </w:p>
    <w:p w:rsidR="00341696" w:rsidRPr="00341696" w:rsidRDefault="00341696" w:rsidP="00341696">
      <w:pPr>
        <w:jc w:val="center"/>
        <w:rPr>
          <w:rFonts w:ascii="Arial" w:hAnsi="Arial" w:cs="Arial"/>
          <w:sz w:val="20"/>
          <w:szCs w:val="20"/>
        </w:rPr>
      </w:pPr>
      <w:r w:rsidRPr="00341696">
        <w:rPr>
          <w:rFonts w:ascii="Arial" w:hAnsi="Arial" w:cs="Arial"/>
          <w:sz w:val="20"/>
          <w:szCs w:val="20"/>
        </w:rPr>
        <w:t>Совет народных депутатов Осетровского сельского поселения Верхнемамонского муниципального района Воронежской области</w:t>
      </w:r>
    </w:p>
    <w:p w:rsidR="00341696" w:rsidRPr="00341696" w:rsidRDefault="00341696" w:rsidP="00341696">
      <w:pPr>
        <w:jc w:val="center"/>
      </w:pPr>
    </w:p>
    <w:p w:rsidR="00341696" w:rsidRPr="00341696" w:rsidRDefault="00341696" w:rsidP="00341696">
      <w:pPr>
        <w:suppressAutoHyphens/>
        <w:snapToGrid w:val="0"/>
        <w:jc w:val="center"/>
        <w:rPr>
          <w:rFonts w:ascii="Arial" w:hAnsi="Arial" w:cs="Arial"/>
          <w:caps/>
        </w:rPr>
      </w:pPr>
    </w:p>
    <w:p w:rsidR="00341696" w:rsidRPr="00341696" w:rsidRDefault="00341696" w:rsidP="00341696">
      <w:pPr>
        <w:suppressAutoHyphens/>
        <w:snapToGrid w:val="0"/>
        <w:jc w:val="center"/>
        <w:rPr>
          <w:rFonts w:ascii="Arial" w:hAnsi="Arial" w:cs="Arial"/>
          <w:caps/>
        </w:rPr>
      </w:pPr>
    </w:p>
    <w:p w:rsidR="00341696" w:rsidRPr="00341696" w:rsidRDefault="00341696" w:rsidP="00341696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</w:rPr>
      </w:pPr>
    </w:p>
    <w:p w:rsidR="00341696" w:rsidRDefault="00341696" w:rsidP="00341696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</w:rPr>
      </w:pPr>
    </w:p>
    <w:p w:rsidR="005C03E8" w:rsidRPr="00341696" w:rsidRDefault="005C03E8" w:rsidP="00341696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</w:rPr>
      </w:pPr>
    </w:p>
    <w:p w:rsidR="00A124F7" w:rsidRDefault="00A124F7" w:rsidP="00A124F7">
      <w:pPr>
        <w:widowControl w:val="0"/>
        <w:snapToGrid w:val="0"/>
        <w:jc w:val="center"/>
        <w:rPr>
          <w:rFonts w:ascii="Arial" w:hAnsi="Arial" w:cs="Arial"/>
          <w:b/>
        </w:rPr>
      </w:pPr>
    </w:p>
    <w:p w:rsidR="00C76EAB" w:rsidRDefault="00C76EAB" w:rsidP="00A124F7">
      <w:pPr>
        <w:widowControl w:val="0"/>
        <w:snapToGrid w:val="0"/>
        <w:jc w:val="center"/>
        <w:rPr>
          <w:rFonts w:ascii="Arial" w:hAnsi="Arial" w:cs="Arial"/>
          <w:b/>
        </w:rPr>
      </w:pPr>
    </w:p>
    <w:p w:rsidR="00D52707" w:rsidRDefault="00D52707" w:rsidP="00A124F7">
      <w:pPr>
        <w:widowControl w:val="0"/>
        <w:snapToGrid w:val="0"/>
        <w:jc w:val="center"/>
        <w:rPr>
          <w:rFonts w:ascii="Arial" w:hAnsi="Arial" w:cs="Arial"/>
          <w:b/>
        </w:rPr>
      </w:pPr>
    </w:p>
    <w:p w:rsidR="00D52707" w:rsidRDefault="00D52707" w:rsidP="00A124F7">
      <w:pPr>
        <w:widowControl w:val="0"/>
        <w:snapToGrid w:val="0"/>
        <w:jc w:val="center"/>
        <w:rPr>
          <w:rFonts w:ascii="Arial" w:hAnsi="Arial" w:cs="Arial"/>
          <w:b/>
        </w:rPr>
      </w:pPr>
    </w:p>
    <w:p w:rsidR="00C76EAB" w:rsidRDefault="00C76EAB" w:rsidP="00A124F7">
      <w:pPr>
        <w:widowControl w:val="0"/>
        <w:snapToGrid w:val="0"/>
        <w:jc w:val="center"/>
        <w:rPr>
          <w:rFonts w:ascii="Arial" w:hAnsi="Arial" w:cs="Arial"/>
          <w:b/>
        </w:rPr>
      </w:pPr>
    </w:p>
    <w:p w:rsidR="00D66280" w:rsidRDefault="00D66280" w:rsidP="00A124F7">
      <w:pPr>
        <w:widowControl w:val="0"/>
        <w:snapToGrid w:val="0"/>
        <w:jc w:val="center"/>
        <w:rPr>
          <w:rFonts w:ascii="Arial" w:hAnsi="Arial" w:cs="Arial"/>
          <w:b/>
        </w:rPr>
      </w:pPr>
    </w:p>
    <w:p w:rsidR="000C39B0" w:rsidRDefault="000C39B0" w:rsidP="005238DE">
      <w:pPr>
        <w:jc w:val="center"/>
        <w:rPr>
          <w:b/>
          <w:bCs/>
          <w:sz w:val="22"/>
          <w:szCs w:val="22"/>
        </w:rPr>
      </w:pPr>
    </w:p>
    <w:p w:rsidR="005238DE" w:rsidRDefault="00A124F7" w:rsidP="005238DE">
      <w:pPr>
        <w:jc w:val="center"/>
        <w:rPr>
          <w:b/>
          <w:bCs/>
          <w:sz w:val="22"/>
          <w:szCs w:val="22"/>
        </w:rPr>
      </w:pPr>
      <w:r w:rsidRPr="00341696">
        <w:rPr>
          <w:b/>
          <w:bCs/>
          <w:sz w:val="22"/>
          <w:szCs w:val="22"/>
        </w:rPr>
        <w:t>СОДЕРЖАНИЕ</w:t>
      </w:r>
      <w:r w:rsidR="00C13BE0">
        <w:rPr>
          <w:b/>
          <w:bCs/>
          <w:sz w:val="22"/>
          <w:szCs w:val="22"/>
        </w:rPr>
        <w:t xml:space="preserve"> </w:t>
      </w:r>
    </w:p>
    <w:p w:rsidR="00F85CBC" w:rsidRPr="00C13BE0" w:rsidRDefault="00F85CBC" w:rsidP="005238DE">
      <w:pPr>
        <w:jc w:val="center"/>
        <w:rPr>
          <w:b/>
          <w:bCs/>
          <w:color w:val="FF0000"/>
          <w:sz w:val="22"/>
          <w:szCs w:val="22"/>
        </w:rPr>
      </w:pPr>
    </w:p>
    <w:p w:rsidR="00172CB7" w:rsidRDefault="00615C0D" w:rsidP="00615C0D">
      <w:pPr>
        <w:tabs>
          <w:tab w:val="left" w:pos="294"/>
        </w:tabs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 w:rsidR="00172CB7">
        <w:rPr>
          <w:bCs/>
          <w:sz w:val="22"/>
          <w:szCs w:val="22"/>
        </w:rPr>
        <w:t xml:space="preserve">                          </w:t>
      </w:r>
    </w:p>
    <w:p w:rsidR="00C76EAB" w:rsidRPr="00C76EAB" w:rsidRDefault="00D52707" w:rsidP="00C76EAB">
      <w:pPr>
        <w:jc w:val="center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C76EAB" w:rsidRPr="00C22614" w:rsidRDefault="00C76EAB" w:rsidP="00C76EAB">
      <w:pPr>
        <w:jc w:val="center"/>
        <w:rPr>
          <w:b/>
        </w:rPr>
      </w:pPr>
    </w:p>
    <w:p w:rsidR="00394422" w:rsidRPr="00521C87" w:rsidRDefault="00394422" w:rsidP="00394422">
      <w:pPr>
        <w:pStyle w:val="38"/>
        <w:shd w:val="clear" w:color="auto" w:fill="auto"/>
        <w:spacing w:before="0" w:line="240" w:lineRule="auto"/>
        <w:rPr>
          <w:rFonts w:ascii="Arial" w:hAnsi="Arial" w:cs="Arial"/>
          <w:sz w:val="28"/>
          <w:szCs w:val="28"/>
        </w:rPr>
      </w:pPr>
      <w:r w:rsidRPr="00521C87">
        <w:rPr>
          <w:rFonts w:ascii="Arial" w:hAnsi="Arial" w:cs="Arial"/>
          <w:color w:val="000000"/>
          <w:sz w:val="28"/>
          <w:szCs w:val="28"/>
        </w:rPr>
        <w:t>О комиссии по рассмотрению документов о представлении к награждению государственными наградами Российской Федерации</w:t>
      </w:r>
    </w:p>
    <w:p w:rsidR="00F5104B" w:rsidRPr="0071075A" w:rsidRDefault="00F5104B" w:rsidP="00F5104B">
      <w:pPr>
        <w:jc w:val="center"/>
        <w:rPr>
          <w:b/>
        </w:rPr>
      </w:pPr>
    </w:p>
    <w:p w:rsidR="00AB26C3" w:rsidRDefault="00AB26C3" w:rsidP="00C76EAB">
      <w:pPr>
        <w:jc w:val="center"/>
      </w:pPr>
    </w:p>
    <w:p w:rsidR="00394422" w:rsidRPr="00C76EAB" w:rsidRDefault="00394422" w:rsidP="00394422">
      <w:pPr>
        <w:jc w:val="center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AB26C3" w:rsidRDefault="00AB26C3" w:rsidP="00C76EAB">
      <w:pPr>
        <w:jc w:val="center"/>
      </w:pPr>
    </w:p>
    <w:p w:rsidR="00394422" w:rsidRPr="00FE4E45" w:rsidRDefault="00394422" w:rsidP="00394422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FE4E45">
        <w:rPr>
          <w:rFonts w:ascii="Arial" w:hAnsi="Arial" w:cs="Arial"/>
          <w:b/>
          <w:bCs/>
          <w:sz w:val="28"/>
          <w:szCs w:val="28"/>
        </w:rPr>
        <w:t>Об утверждении Положения о порядке заключения договоров (соглашений) с казачьими обществами и Положения о порядке финансирования из бюджета Осетровского сельского поселения Верхнемамонского муниципального района Воронежской области несения службы членами казачьих обществ</w:t>
      </w:r>
    </w:p>
    <w:p w:rsidR="00394422" w:rsidRDefault="00394422" w:rsidP="00C76EAB">
      <w:pPr>
        <w:jc w:val="center"/>
      </w:pPr>
    </w:p>
    <w:p w:rsidR="00AB26C3" w:rsidRDefault="00AB26C3" w:rsidP="00C76EAB">
      <w:pPr>
        <w:jc w:val="center"/>
      </w:pPr>
    </w:p>
    <w:p w:rsidR="00AB26C3" w:rsidRDefault="00AB26C3" w:rsidP="00C76EAB">
      <w:pPr>
        <w:jc w:val="center"/>
      </w:pPr>
    </w:p>
    <w:p w:rsidR="00C21EA7" w:rsidRDefault="00C21EA7" w:rsidP="00C76EAB">
      <w:pPr>
        <w:jc w:val="center"/>
      </w:pPr>
    </w:p>
    <w:p w:rsidR="00C21EA7" w:rsidRDefault="00C21EA7" w:rsidP="00C76EAB">
      <w:pPr>
        <w:jc w:val="center"/>
      </w:pPr>
    </w:p>
    <w:p w:rsidR="00C21EA7" w:rsidRDefault="00C21EA7" w:rsidP="00C76EAB">
      <w:pPr>
        <w:jc w:val="center"/>
      </w:pPr>
    </w:p>
    <w:p w:rsidR="00C21EA7" w:rsidRDefault="00C21EA7" w:rsidP="00C76EAB">
      <w:pPr>
        <w:jc w:val="center"/>
      </w:pPr>
    </w:p>
    <w:p w:rsidR="00C21EA7" w:rsidRDefault="00C21EA7" w:rsidP="00C76EAB">
      <w:pPr>
        <w:jc w:val="center"/>
      </w:pPr>
    </w:p>
    <w:p w:rsidR="00C21EA7" w:rsidRDefault="00C21EA7" w:rsidP="00C76EAB">
      <w:pPr>
        <w:jc w:val="center"/>
      </w:pPr>
    </w:p>
    <w:p w:rsidR="00C21EA7" w:rsidRDefault="00C21EA7" w:rsidP="00C76EAB">
      <w:pPr>
        <w:jc w:val="center"/>
      </w:pPr>
    </w:p>
    <w:p w:rsidR="00C21EA7" w:rsidRDefault="00C21EA7" w:rsidP="00C76EAB">
      <w:pPr>
        <w:jc w:val="center"/>
      </w:pPr>
    </w:p>
    <w:p w:rsidR="00C21EA7" w:rsidRDefault="00C21EA7" w:rsidP="00C76EAB">
      <w:pPr>
        <w:jc w:val="center"/>
      </w:pPr>
    </w:p>
    <w:p w:rsidR="00C21EA7" w:rsidRDefault="00C21EA7" w:rsidP="00C76EAB">
      <w:pPr>
        <w:jc w:val="center"/>
      </w:pPr>
    </w:p>
    <w:p w:rsidR="00C21EA7" w:rsidRDefault="00C21EA7" w:rsidP="00C76EAB">
      <w:pPr>
        <w:jc w:val="center"/>
      </w:pPr>
    </w:p>
    <w:p w:rsidR="00C21EA7" w:rsidRDefault="00C21EA7" w:rsidP="00C76EAB">
      <w:pPr>
        <w:jc w:val="center"/>
      </w:pPr>
    </w:p>
    <w:p w:rsidR="00C21EA7" w:rsidRDefault="00C21EA7" w:rsidP="00C76EAB">
      <w:pPr>
        <w:jc w:val="center"/>
      </w:pPr>
    </w:p>
    <w:p w:rsidR="00C21EA7" w:rsidRDefault="00C21EA7" w:rsidP="00C76EAB">
      <w:pPr>
        <w:jc w:val="center"/>
      </w:pPr>
    </w:p>
    <w:p w:rsidR="00C21EA7" w:rsidRDefault="00C21EA7" w:rsidP="00C76EAB">
      <w:pPr>
        <w:jc w:val="center"/>
      </w:pPr>
    </w:p>
    <w:p w:rsidR="00C21EA7" w:rsidRDefault="00C21EA7" w:rsidP="00C76EAB">
      <w:pPr>
        <w:jc w:val="center"/>
      </w:pPr>
    </w:p>
    <w:p w:rsidR="00C21EA7" w:rsidRDefault="00C21EA7" w:rsidP="00C76EAB">
      <w:pPr>
        <w:jc w:val="center"/>
      </w:pPr>
    </w:p>
    <w:p w:rsidR="00C21EA7" w:rsidRDefault="00C21EA7" w:rsidP="00C76EAB">
      <w:pPr>
        <w:jc w:val="center"/>
      </w:pPr>
    </w:p>
    <w:p w:rsidR="00C21EA7" w:rsidRDefault="00C21EA7" w:rsidP="00C76EAB">
      <w:pPr>
        <w:jc w:val="center"/>
      </w:pPr>
    </w:p>
    <w:p w:rsidR="00C21EA7" w:rsidRDefault="00C21EA7" w:rsidP="00C76EAB">
      <w:pPr>
        <w:jc w:val="center"/>
      </w:pPr>
    </w:p>
    <w:p w:rsidR="00C21EA7" w:rsidRDefault="00C21EA7" w:rsidP="00C76EAB">
      <w:pPr>
        <w:jc w:val="center"/>
      </w:pPr>
    </w:p>
    <w:p w:rsidR="00C21EA7" w:rsidRDefault="00C21EA7" w:rsidP="00C76EAB">
      <w:pPr>
        <w:jc w:val="center"/>
      </w:pPr>
    </w:p>
    <w:p w:rsidR="00C21EA7" w:rsidRDefault="00C21EA7" w:rsidP="00C76EAB">
      <w:pPr>
        <w:jc w:val="center"/>
      </w:pPr>
    </w:p>
    <w:p w:rsidR="00C21EA7" w:rsidRDefault="00C21EA7" w:rsidP="00C76EAB">
      <w:pPr>
        <w:jc w:val="center"/>
      </w:pPr>
    </w:p>
    <w:p w:rsidR="00C21EA7" w:rsidRDefault="00C21EA7" w:rsidP="00C76EAB">
      <w:pPr>
        <w:jc w:val="center"/>
      </w:pPr>
    </w:p>
    <w:p w:rsidR="00C21EA7" w:rsidRDefault="00C21EA7" w:rsidP="00C76EAB">
      <w:pPr>
        <w:jc w:val="center"/>
      </w:pPr>
    </w:p>
    <w:p w:rsidR="00C21EA7" w:rsidRDefault="00C21EA7" w:rsidP="00C76EAB">
      <w:pPr>
        <w:jc w:val="center"/>
      </w:pPr>
    </w:p>
    <w:p w:rsidR="00C21EA7" w:rsidRDefault="00C21EA7" w:rsidP="00C76EAB">
      <w:pPr>
        <w:jc w:val="center"/>
      </w:pPr>
    </w:p>
    <w:p w:rsidR="00C21EA7" w:rsidRDefault="00C21EA7" w:rsidP="00C76EAB">
      <w:pPr>
        <w:jc w:val="center"/>
      </w:pPr>
    </w:p>
    <w:p w:rsidR="00394422" w:rsidRPr="00394422" w:rsidRDefault="00394422" w:rsidP="00394422">
      <w:pPr>
        <w:pStyle w:val="2d"/>
        <w:shd w:val="clear" w:color="auto" w:fill="auto"/>
        <w:spacing w:after="0" w:line="240" w:lineRule="auto"/>
        <w:rPr>
          <w:rFonts w:ascii="Arial" w:hAnsi="Arial" w:cs="Arial"/>
          <w:sz w:val="20"/>
          <w:szCs w:val="20"/>
        </w:rPr>
      </w:pPr>
      <w:r w:rsidRPr="00394422">
        <w:rPr>
          <w:rFonts w:ascii="Arial" w:hAnsi="Arial" w:cs="Arial"/>
          <w:color w:val="000000"/>
          <w:sz w:val="20"/>
          <w:szCs w:val="20"/>
        </w:rPr>
        <w:t>АДМИНИСТРАЦИЯ</w:t>
      </w:r>
    </w:p>
    <w:p w:rsidR="00394422" w:rsidRPr="00394422" w:rsidRDefault="00394422" w:rsidP="00394422">
      <w:pPr>
        <w:pStyle w:val="2d"/>
        <w:shd w:val="clear" w:color="auto" w:fill="auto"/>
        <w:tabs>
          <w:tab w:val="left" w:leader="underscore" w:pos="3107"/>
          <w:tab w:val="left" w:leader="underscore" w:pos="6838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394422">
        <w:rPr>
          <w:rFonts w:ascii="Arial" w:hAnsi="Arial" w:cs="Arial"/>
          <w:color w:val="000000"/>
          <w:sz w:val="20"/>
          <w:szCs w:val="20"/>
        </w:rPr>
        <w:t>ОСЕТРОВСКОГО СЕЛЬСКОГО ПОСЕЛЕНИЯ ВЕРХНЕМАМОНСКОГО</w:t>
      </w:r>
    </w:p>
    <w:p w:rsidR="00394422" w:rsidRPr="00394422" w:rsidRDefault="00394422" w:rsidP="00394422">
      <w:pPr>
        <w:pStyle w:val="2d"/>
        <w:shd w:val="clear" w:color="auto" w:fill="auto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394422">
        <w:rPr>
          <w:rFonts w:ascii="Arial" w:hAnsi="Arial" w:cs="Arial"/>
          <w:color w:val="000000"/>
          <w:sz w:val="20"/>
          <w:szCs w:val="20"/>
        </w:rPr>
        <w:t>МУНИЦИПАЛЬНОГО РАЙОНА ВОРОНЕЖСКОЙ ОБЛАСТИ</w:t>
      </w:r>
    </w:p>
    <w:p w:rsidR="00394422" w:rsidRPr="00394422" w:rsidRDefault="00394422" w:rsidP="00394422">
      <w:pPr>
        <w:pStyle w:val="2d"/>
        <w:shd w:val="clear" w:color="auto" w:fill="auto"/>
        <w:spacing w:line="240" w:lineRule="auto"/>
        <w:rPr>
          <w:rFonts w:ascii="Arial" w:hAnsi="Arial" w:cs="Arial"/>
          <w:sz w:val="20"/>
          <w:szCs w:val="20"/>
        </w:rPr>
      </w:pPr>
    </w:p>
    <w:p w:rsidR="00394422" w:rsidRPr="00394422" w:rsidRDefault="00394422" w:rsidP="00394422">
      <w:pPr>
        <w:jc w:val="center"/>
        <w:rPr>
          <w:rFonts w:ascii="Arial" w:hAnsi="Arial" w:cs="Arial"/>
          <w:color w:val="000000"/>
          <w:sz w:val="20"/>
          <w:szCs w:val="20"/>
        </w:rPr>
      </w:pPr>
      <w:bookmarkStart w:id="0" w:name="bookmark0"/>
      <w:r w:rsidRPr="00394422">
        <w:rPr>
          <w:rFonts w:ascii="Arial" w:hAnsi="Arial" w:cs="Arial"/>
          <w:color w:val="000000"/>
          <w:sz w:val="20"/>
          <w:szCs w:val="20"/>
        </w:rPr>
        <w:t>ПОСТАНОВЛЕНИЕ</w:t>
      </w:r>
      <w:bookmarkEnd w:id="0"/>
    </w:p>
    <w:p w:rsidR="00394422" w:rsidRPr="00394422" w:rsidRDefault="00394422" w:rsidP="00394422">
      <w:pPr>
        <w:rPr>
          <w:rFonts w:ascii="Arial" w:hAnsi="Arial" w:cs="Arial"/>
          <w:sz w:val="20"/>
          <w:szCs w:val="20"/>
        </w:rPr>
      </w:pPr>
    </w:p>
    <w:p w:rsidR="00394422" w:rsidRPr="00394422" w:rsidRDefault="00394422" w:rsidP="00394422">
      <w:pPr>
        <w:tabs>
          <w:tab w:val="left" w:leader="underscore" w:pos="783"/>
          <w:tab w:val="left" w:leader="underscore" w:pos="2649"/>
          <w:tab w:val="left" w:pos="8215"/>
        </w:tabs>
        <w:spacing w:line="230" w:lineRule="exact"/>
        <w:jc w:val="center"/>
        <w:rPr>
          <w:rFonts w:ascii="Arial" w:hAnsi="Arial" w:cs="Arial"/>
          <w:color w:val="000000"/>
          <w:sz w:val="20"/>
          <w:szCs w:val="20"/>
        </w:rPr>
      </w:pPr>
      <w:bookmarkStart w:id="1" w:name="bookmark1"/>
      <w:r w:rsidRPr="00394422">
        <w:rPr>
          <w:rFonts w:ascii="Arial" w:hAnsi="Arial" w:cs="Arial"/>
          <w:color w:val="000000"/>
          <w:sz w:val="20"/>
          <w:szCs w:val="20"/>
        </w:rPr>
        <w:t>«15»августа 2024 года №</w:t>
      </w:r>
      <w:bookmarkEnd w:id="1"/>
      <w:r w:rsidRPr="00394422">
        <w:rPr>
          <w:rFonts w:ascii="Arial" w:hAnsi="Arial" w:cs="Arial"/>
          <w:color w:val="000000"/>
          <w:sz w:val="20"/>
          <w:szCs w:val="20"/>
        </w:rPr>
        <w:t>39</w:t>
      </w:r>
    </w:p>
    <w:p w:rsidR="00394422" w:rsidRPr="00394422" w:rsidRDefault="00394422" w:rsidP="00394422">
      <w:pPr>
        <w:tabs>
          <w:tab w:val="left" w:leader="underscore" w:pos="783"/>
          <w:tab w:val="left" w:leader="underscore" w:pos="2649"/>
          <w:tab w:val="left" w:pos="8215"/>
        </w:tabs>
        <w:spacing w:line="230" w:lineRule="exact"/>
        <w:jc w:val="center"/>
        <w:rPr>
          <w:rFonts w:ascii="Arial" w:hAnsi="Arial" w:cs="Arial"/>
          <w:color w:val="000000"/>
          <w:sz w:val="20"/>
          <w:szCs w:val="20"/>
        </w:rPr>
      </w:pPr>
      <w:r w:rsidRPr="00394422">
        <w:rPr>
          <w:rFonts w:ascii="Arial" w:hAnsi="Arial" w:cs="Arial"/>
          <w:color w:val="000000"/>
          <w:sz w:val="20"/>
          <w:szCs w:val="20"/>
        </w:rPr>
        <w:t>с. Осетровка</w:t>
      </w:r>
    </w:p>
    <w:p w:rsidR="00394422" w:rsidRPr="00394422" w:rsidRDefault="00394422" w:rsidP="00394422">
      <w:pPr>
        <w:tabs>
          <w:tab w:val="left" w:leader="underscore" w:pos="783"/>
          <w:tab w:val="left" w:leader="underscore" w:pos="2649"/>
          <w:tab w:val="left" w:pos="8215"/>
        </w:tabs>
        <w:spacing w:line="230" w:lineRule="exact"/>
        <w:jc w:val="center"/>
        <w:rPr>
          <w:rFonts w:ascii="Arial" w:hAnsi="Arial" w:cs="Arial"/>
          <w:sz w:val="20"/>
          <w:szCs w:val="20"/>
        </w:rPr>
      </w:pPr>
    </w:p>
    <w:p w:rsidR="00394422" w:rsidRPr="00394422" w:rsidRDefault="00394422" w:rsidP="00394422">
      <w:pPr>
        <w:pStyle w:val="38"/>
        <w:shd w:val="clear" w:color="auto" w:fill="auto"/>
        <w:spacing w:before="0" w:after="581"/>
        <w:ind w:left="20" w:right="20"/>
        <w:rPr>
          <w:rFonts w:ascii="Arial" w:hAnsi="Arial" w:cs="Arial"/>
          <w:sz w:val="20"/>
          <w:szCs w:val="20"/>
        </w:rPr>
      </w:pPr>
      <w:r w:rsidRPr="00394422">
        <w:rPr>
          <w:rFonts w:ascii="Arial" w:hAnsi="Arial" w:cs="Arial"/>
          <w:color w:val="000000"/>
          <w:sz w:val="20"/>
          <w:szCs w:val="20"/>
        </w:rPr>
        <w:t>О комиссии по рассмотрению документов о представлении к награждению государственными наградами Российской Федерации</w:t>
      </w:r>
    </w:p>
    <w:p w:rsidR="00394422" w:rsidRPr="00394422" w:rsidRDefault="00394422" w:rsidP="00394422">
      <w:pPr>
        <w:pStyle w:val="2e"/>
        <w:shd w:val="clear" w:color="auto" w:fill="auto"/>
        <w:spacing w:before="0"/>
        <w:ind w:left="20" w:right="20" w:firstLine="700"/>
        <w:rPr>
          <w:rFonts w:ascii="Arial" w:hAnsi="Arial" w:cs="Arial"/>
          <w:sz w:val="20"/>
          <w:szCs w:val="20"/>
        </w:rPr>
      </w:pPr>
      <w:r w:rsidRPr="00394422">
        <w:rPr>
          <w:rFonts w:ascii="Arial" w:hAnsi="Arial" w:cs="Arial"/>
          <w:sz w:val="20"/>
          <w:szCs w:val="20"/>
        </w:rPr>
        <w:t>В целях совершенствования наградной работы и обеспечения объективного подхода к поощрению граждан, проживающих на территории Осетровского сельского поселения Верхнемамонского муниципального района Воронежской области, на основании Указа Президента Российской Федерации от 07.09.2010 № 1099 «О мерах по совершенствованию государственной наградной системы Российской Федерации», Устава Осетровского сельского</w:t>
      </w:r>
      <w:r w:rsidRPr="00394422">
        <w:rPr>
          <w:rFonts w:ascii="Arial" w:hAnsi="Arial" w:cs="Arial"/>
          <w:sz w:val="20"/>
          <w:szCs w:val="20"/>
        </w:rPr>
        <w:tab/>
        <w:t>поселения Верхнемамонского</w:t>
      </w:r>
      <w:r w:rsidRPr="00394422">
        <w:rPr>
          <w:rFonts w:ascii="Arial" w:hAnsi="Arial" w:cs="Arial"/>
          <w:sz w:val="20"/>
          <w:szCs w:val="20"/>
        </w:rPr>
        <w:tab/>
        <w:t>муниципального района</w:t>
      </w:r>
    </w:p>
    <w:p w:rsidR="00394422" w:rsidRPr="00394422" w:rsidRDefault="00394422" w:rsidP="00394422">
      <w:pPr>
        <w:pStyle w:val="2e"/>
        <w:shd w:val="clear" w:color="auto" w:fill="auto"/>
        <w:spacing w:before="0"/>
        <w:ind w:left="20" w:right="20" w:firstLine="700"/>
        <w:rPr>
          <w:rFonts w:ascii="Arial" w:hAnsi="Arial" w:cs="Arial"/>
          <w:sz w:val="20"/>
          <w:szCs w:val="20"/>
        </w:rPr>
      </w:pPr>
    </w:p>
    <w:p w:rsidR="00394422" w:rsidRPr="00394422" w:rsidRDefault="00394422" w:rsidP="00394422">
      <w:pPr>
        <w:pStyle w:val="3f0"/>
        <w:shd w:val="clear" w:color="auto" w:fill="auto"/>
        <w:spacing w:before="0" w:after="296" w:line="250" w:lineRule="exact"/>
        <w:ind w:right="60"/>
        <w:rPr>
          <w:rFonts w:ascii="Arial" w:hAnsi="Arial" w:cs="Arial"/>
          <w:sz w:val="20"/>
          <w:szCs w:val="20"/>
        </w:rPr>
      </w:pPr>
      <w:bookmarkStart w:id="2" w:name="bookmark2"/>
      <w:r w:rsidRPr="00394422">
        <w:rPr>
          <w:rFonts w:ascii="Arial" w:hAnsi="Arial" w:cs="Arial"/>
          <w:color w:val="000000"/>
          <w:sz w:val="20"/>
          <w:szCs w:val="20"/>
        </w:rPr>
        <w:t>ПОСТАНОВЛЯЕТ:</w:t>
      </w:r>
      <w:bookmarkEnd w:id="2"/>
    </w:p>
    <w:p w:rsidR="00394422" w:rsidRPr="00394422" w:rsidRDefault="00394422" w:rsidP="00394422">
      <w:pPr>
        <w:pStyle w:val="2e"/>
        <w:numPr>
          <w:ilvl w:val="0"/>
          <w:numId w:val="46"/>
        </w:numPr>
        <w:shd w:val="clear" w:color="auto" w:fill="auto"/>
        <w:tabs>
          <w:tab w:val="left" w:pos="996"/>
        </w:tabs>
        <w:spacing w:before="0" w:after="0" w:line="333" w:lineRule="exact"/>
        <w:ind w:left="20" w:right="20" w:firstLine="700"/>
        <w:jc w:val="both"/>
        <w:rPr>
          <w:rFonts w:ascii="Arial" w:hAnsi="Arial" w:cs="Arial"/>
          <w:sz w:val="20"/>
          <w:szCs w:val="20"/>
        </w:rPr>
      </w:pPr>
      <w:r w:rsidRPr="00394422">
        <w:rPr>
          <w:rFonts w:ascii="Arial" w:hAnsi="Arial" w:cs="Arial"/>
          <w:sz w:val="20"/>
          <w:szCs w:val="20"/>
        </w:rPr>
        <w:t>Создать комиссию по рассмотрению документов о представлении к награждению государственными наградами Российской Федерации.</w:t>
      </w:r>
    </w:p>
    <w:p w:rsidR="00394422" w:rsidRPr="00394422" w:rsidRDefault="00394422" w:rsidP="00394422">
      <w:pPr>
        <w:pStyle w:val="2e"/>
        <w:numPr>
          <w:ilvl w:val="0"/>
          <w:numId w:val="46"/>
        </w:numPr>
        <w:shd w:val="clear" w:color="auto" w:fill="auto"/>
        <w:tabs>
          <w:tab w:val="left" w:pos="1180"/>
        </w:tabs>
        <w:spacing w:before="0" w:after="0" w:line="333" w:lineRule="exact"/>
        <w:ind w:left="20" w:right="20" w:firstLine="700"/>
        <w:jc w:val="both"/>
        <w:rPr>
          <w:rFonts w:ascii="Arial" w:hAnsi="Arial" w:cs="Arial"/>
          <w:sz w:val="20"/>
          <w:szCs w:val="20"/>
        </w:rPr>
      </w:pPr>
      <w:r w:rsidRPr="00394422">
        <w:rPr>
          <w:rFonts w:ascii="Arial" w:hAnsi="Arial" w:cs="Arial"/>
          <w:sz w:val="20"/>
          <w:szCs w:val="20"/>
        </w:rPr>
        <w:t>Утвердить прилагаемый состав комиссии по рассмотрению документов о представлении к награждению государственными наградами Российской Федерации.</w:t>
      </w:r>
    </w:p>
    <w:p w:rsidR="00394422" w:rsidRPr="00394422" w:rsidRDefault="00394422" w:rsidP="00394422">
      <w:pPr>
        <w:pStyle w:val="2e"/>
        <w:numPr>
          <w:ilvl w:val="0"/>
          <w:numId w:val="46"/>
        </w:numPr>
        <w:shd w:val="clear" w:color="auto" w:fill="auto"/>
        <w:tabs>
          <w:tab w:val="left" w:pos="1059"/>
        </w:tabs>
        <w:spacing w:before="0" w:after="0" w:line="333" w:lineRule="exact"/>
        <w:ind w:left="20" w:right="20" w:firstLine="700"/>
        <w:jc w:val="both"/>
        <w:rPr>
          <w:rFonts w:ascii="Arial" w:hAnsi="Arial" w:cs="Arial"/>
          <w:sz w:val="20"/>
          <w:szCs w:val="20"/>
        </w:rPr>
      </w:pPr>
      <w:r w:rsidRPr="00394422">
        <w:rPr>
          <w:rFonts w:ascii="Arial" w:hAnsi="Arial" w:cs="Arial"/>
          <w:sz w:val="20"/>
          <w:szCs w:val="20"/>
        </w:rPr>
        <w:t xml:space="preserve">Утвердить прилагаемое Положение о комиссии по рассмотрению документов о представлении к награждению государственными наградами Российской Федерации. </w:t>
      </w:r>
    </w:p>
    <w:p w:rsidR="00394422" w:rsidRPr="00394422" w:rsidRDefault="00394422" w:rsidP="00394422">
      <w:pPr>
        <w:jc w:val="both"/>
        <w:rPr>
          <w:rFonts w:ascii="Arial" w:hAnsi="Arial" w:cs="Arial"/>
          <w:sz w:val="20"/>
          <w:szCs w:val="20"/>
        </w:rPr>
      </w:pPr>
      <w:r w:rsidRPr="00394422">
        <w:rPr>
          <w:rFonts w:ascii="Arial" w:hAnsi="Arial" w:cs="Arial"/>
          <w:sz w:val="20"/>
          <w:szCs w:val="20"/>
        </w:rPr>
        <w:t xml:space="preserve">            4. Опубликовать настоящее постановление в официальном периодическом печатном издании «Информационный бюллетень </w:t>
      </w:r>
      <w:r w:rsidRPr="00394422">
        <w:rPr>
          <w:rFonts w:ascii="Arial" w:eastAsia="Calibri" w:hAnsi="Arial" w:cs="Arial"/>
          <w:sz w:val="20"/>
          <w:szCs w:val="20"/>
        </w:rPr>
        <w:t>Осетровского</w:t>
      </w:r>
      <w:r w:rsidRPr="00394422">
        <w:rPr>
          <w:rFonts w:ascii="Arial" w:hAnsi="Arial" w:cs="Arial"/>
          <w:sz w:val="20"/>
          <w:szCs w:val="20"/>
        </w:rPr>
        <w:t xml:space="preserve"> сельского поселения Верхнемамонского муниципального района Воронежской области».</w:t>
      </w:r>
    </w:p>
    <w:p w:rsidR="00394422" w:rsidRPr="00394422" w:rsidRDefault="00394422" w:rsidP="00394422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394422">
        <w:rPr>
          <w:rFonts w:ascii="Arial" w:hAnsi="Arial" w:cs="Arial"/>
          <w:sz w:val="20"/>
          <w:szCs w:val="20"/>
        </w:rPr>
        <w:t xml:space="preserve">   5.  Контроль над исполнением настоящего постановления оставляю за собой.</w:t>
      </w:r>
    </w:p>
    <w:p w:rsidR="00394422" w:rsidRPr="00394422" w:rsidRDefault="00394422" w:rsidP="00394422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394422" w:rsidRPr="00394422" w:rsidRDefault="00394422" w:rsidP="00394422">
      <w:pPr>
        <w:jc w:val="both"/>
        <w:rPr>
          <w:rFonts w:ascii="Arial" w:eastAsia="Calibri" w:hAnsi="Arial" w:cs="Arial"/>
          <w:sz w:val="20"/>
          <w:szCs w:val="20"/>
        </w:rPr>
      </w:pPr>
      <w:r w:rsidRPr="00394422">
        <w:rPr>
          <w:rFonts w:ascii="Arial" w:eastAsia="Calibri" w:hAnsi="Arial" w:cs="Arial"/>
          <w:sz w:val="20"/>
          <w:szCs w:val="20"/>
        </w:rPr>
        <w:t>Исполняющий обязанности</w:t>
      </w:r>
    </w:p>
    <w:p w:rsidR="00394422" w:rsidRPr="00394422" w:rsidRDefault="00394422" w:rsidP="00394422">
      <w:pPr>
        <w:jc w:val="both"/>
        <w:rPr>
          <w:rFonts w:ascii="Arial" w:eastAsia="Calibri" w:hAnsi="Arial" w:cs="Arial"/>
          <w:sz w:val="20"/>
          <w:szCs w:val="20"/>
        </w:rPr>
      </w:pPr>
      <w:r w:rsidRPr="00394422">
        <w:rPr>
          <w:rFonts w:ascii="Arial" w:eastAsia="Calibri" w:hAnsi="Arial" w:cs="Arial"/>
          <w:sz w:val="20"/>
          <w:szCs w:val="20"/>
        </w:rPr>
        <w:t xml:space="preserve">главы Осетровского </w:t>
      </w:r>
    </w:p>
    <w:p w:rsidR="00394422" w:rsidRDefault="00394422" w:rsidP="00394422">
      <w:pPr>
        <w:jc w:val="both"/>
        <w:rPr>
          <w:rFonts w:ascii="Arial" w:eastAsia="Calibri" w:hAnsi="Arial" w:cs="Arial"/>
          <w:sz w:val="20"/>
          <w:szCs w:val="20"/>
        </w:rPr>
      </w:pPr>
      <w:r w:rsidRPr="00394422">
        <w:rPr>
          <w:rFonts w:ascii="Arial" w:eastAsia="Calibri" w:hAnsi="Arial" w:cs="Arial"/>
          <w:sz w:val="20"/>
          <w:szCs w:val="20"/>
        </w:rPr>
        <w:t xml:space="preserve">сельского поселения </w:t>
      </w:r>
      <w:r w:rsidRPr="00394422">
        <w:rPr>
          <w:rFonts w:ascii="Arial" w:eastAsia="Calibri" w:hAnsi="Arial" w:cs="Arial"/>
          <w:sz w:val="20"/>
          <w:szCs w:val="20"/>
        </w:rPr>
        <w:tab/>
      </w:r>
      <w:r w:rsidRPr="00394422">
        <w:rPr>
          <w:rFonts w:ascii="Arial" w:eastAsia="Calibri" w:hAnsi="Arial" w:cs="Arial"/>
          <w:sz w:val="20"/>
          <w:szCs w:val="20"/>
        </w:rPr>
        <w:tab/>
      </w:r>
      <w:r w:rsidRPr="00394422">
        <w:rPr>
          <w:rFonts w:ascii="Arial" w:eastAsia="Calibri" w:hAnsi="Arial" w:cs="Arial"/>
          <w:sz w:val="20"/>
          <w:szCs w:val="20"/>
        </w:rPr>
        <w:tab/>
      </w:r>
      <w:r w:rsidRPr="00394422">
        <w:rPr>
          <w:rFonts w:ascii="Arial" w:eastAsia="Calibri" w:hAnsi="Arial" w:cs="Arial"/>
          <w:sz w:val="20"/>
          <w:szCs w:val="20"/>
        </w:rPr>
        <w:tab/>
        <w:t xml:space="preserve">            </w:t>
      </w:r>
      <w:r w:rsidRPr="00394422">
        <w:rPr>
          <w:rFonts w:ascii="Arial" w:eastAsia="Calibri" w:hAnsi="Arial" w:cs="Arial"/>
          <w:sz w:val="20"/>
          <w:szCs w:val="20"/>
        </w:rPr>
        <w:tab/>
        <w:t>С.В. Авдеев</w:t>
      </w:r>
    </w:p>
    <w:p w:rsidR="001B2B08" w:rsidRDefault="001B2B08" w:rsidP="00394422">
      <w:pPr>
        <w:jc w:val="both"/>
        <w:rPr>
          <w:rFonts w:ascii="Arial" w:eastAsia="Calibri" w:hAnsi="Arial" w:cs="Arial"/>
          <w:sz w:val="20"/>
          <w:szCs w:val="20"/>
        </w:rPr>
      </w:pPr>
    </w:p>
    <w:p w:rsidR="001B2B08" w:rsidRDefault="001B2B08" w:rsidP="00394422">
      <w:pPr>
        <w:jc w:val="both"/>
        <w:rPr>
          <w:rFonts w:ascii="Arial" w:eastAsia="Calibri" w:hAnsi="Arial" w:cs="Arial"/>
          <w:sz w:val="20"/>
          <w:szCs w:val="20"/>
        </w:rPr>
      </w:pPr>
    </w:p>
    <w:p w:rsidR="001B2B08" w:rsidRDefault="001B2B08" w:rsidP="00394422">
      <w:pPr>
        <w:jc w:val="both"/>
        <w:rPr>
          <w:rFonts w:ascii="Arial" w:eastAsia="Calibri" w:hAnsi="Arial" w:cs="Arial"/>
          <w:sz w:val="20"/>
          <w:szCs w:val="20"/>
        </w:rPr>
      </w:pPr>
    </w:p>
    <w:p w:rsidR="001B2B08" w:rsidRDefault="001B2B08" w:rsidP="00394422">
      <w:pPr>
        <w:jc w:val="both"/>
        <w:rPr>
          <w:rFonts w:ascii="Arial" w:eastAsia="Calibri" w:hAnsi="Arial" w:cs="Arial"/>
          <w:sz w:val="20"/>
          <w:szCs w:val="20"/>
        </w:rPr>
      </w:pPr>
    </w:p>
    <w:p w:rsidR="001B2B08" w:rsidRDefault="001B2B08" w:rsidP="00394422">
      <w:pPr>
        <w:jc w:val="both"/>
        <w:rPr>
          <w:rFonts w:ascii="Arial" w:eastAsia="Calibri" w:hAnsi="Arial" w:cs="Arial"/>
          <w:sz w:val="20"/>
          <w:szCs w:val="20"/>
        </w:rPr>
      </w:pPr>
    </w:p>
    <w:p w:rsidR="001B2B08" w:rsidRDefault="001B2B08" w:rsidP="00394422">
      <w:pPr>
        <w:jc w:val="both"/>
        <w:rPr>
          <w:rFonts w:ascii="Arial" w:eastAsia="Calibri" w:hAnsi="Arial" w:cs="Arial"/>
          <w:sz w:val="20"/>
          <w:szCs w:val="20"/>
        </w:rPr>
      </w:pPr>
    </w:p>
    <w:p w:rsidR="001B2B08" w:rsidRDefault="001B2B08" w:rsidP="00394422">
      <w:pPr>
        <w:jc w:val="both"/>
        <w:rPr>
          <w:rFonts w:ascii="Arial" w:eastAsia="Calibri" w:hAnsi="Arial" w:cs="Arial"/>
          <w:sz w:val="20"/>
          <w:szCs w:val="20"/>
        </w:rPr>
      </w:pPr>
    </w:p>
    <w:p w:rsidR="001B2B08" w:rsidRDefault="001B2B08" w:rsidP="00394422">
      <w:pPr>
        <w:jc w:val="both"/>
        <w:rPr>
          <w:rFonts w:ascii="Arial" w:eastAsia="Calibri" w:hAnsi="Arial" w:cs="Arial"/>
          <w:sz w:val="20"/>
          <w:szCs w:val="20"/>
        </w:rPr>
      </w:pPr>
    </w:p>
    <w:p w:rsidR="001B2B08" w:rsidRDefault="001B2B08" w:rsidP="00394422">
      <w:pPr>
        <w:jc w:val="both"/>
        <w:rPr>
          <w:rFonts w:ascii="Arial" w:eastAsia="Calibri" w:hAnsi="Arial" w:cs="Arial"/>
          <w:sz w:val="20"/>
          <w:szCs w:val="20"/>
        </w:rPr>
      </w:pPr>
    </w:p>
    <w:p w:rsidR="001B2B08" w:rsidRDefault="001B2B08" w:rsidP="00394422">
      <w:pPr>
        <w:jc w:val="both"/>
        <w:rPr>
          <w:rFonts w:ascii="Arial" w:eastAsia="Calibri" w:hAnsi="Arial" w:cs="Arial"/>
          <w:sz w:val="20"/>
          <w:szCs w:val="20"/>
        </w:rPr>
      </w:pPr>
    </w:p>
    <w:p w:rsidR="001B2B08" w:rsidRDefault="001B2B08" w:rsidP="00394422">
      <w:pPr>
        <w:jc w:val="both"/>
        <w:rPr>
          <w:rFonts w:ascii="Arial" w:eastAsia="Calibri" w:hAnsi="Arial" w:cs="Arial"/>
          <w:sz w:val="20"/>
          <w:szCs w:val="20"/>
        </w:rPr>
      </w:pPr>
    </w:p>
    <w:p w:rsidR="001B2B08" w:rsidRDefault="001B2B08" w:rsidP="00394422">
      <w:pPr>
        <w:jc w:val="both"/>
        <w:rPr>
          <w:rFonts w:ascii="Arial" w:eastAsia="Calibri" w:hAnsi="Arial" w:cs="Arial"/>
          <w:sz w:val="20"/>
          <w:szCs w:val="20"/>
        </w:rPr>
      </w:pPr>
    </w:p>
    <w:p w:rsidR="001B2B08" w:rsidRDefault="001B2B08" w:rsidP="00394422">
      <w:pPr>
        <w:jc w:val="both"/>
        <w:rPr>
          <w:rFonts w:ascii="Arial" w:eastAsia="Calibri" w:hAnsi="Arial" w:cs="Arial"/>
          <w:sz w:val="20"/>
          <w:szCs w:val="20"/>
        </w:rPr>
      </w:pPr>
    </w:p>
    <w:p w:rsidR="001B2B08" w:rsidRDefault="001B2B08" w:rsidP="00394422">
      <w:pPr>
        <w:jc w:val="both"/>
        <w:rPr>
          <w:rFonts w:ascii="Arial" w:eastAsia="Calibri" w:hAnsi="Arial" w:cs="Arial"/>
          <w:sz w:val="20"/>
          <w:szCs w:val="20"/>
        </w:rPr>
      </w:pPr>
    </w:p>
    <w:p w:rsidR="001B2B08" w:rsidRDefault="001B2B08" w:rsidP="00394422">
      <w:pPr>
        <w:jc w:val="both"/>
        <w:rPr>
          <w:rFonts w:ascii="Arial" w:eastAsia="Calibri" w:hAnsi="Arial" w:cs="Arial"/>
          <w:sz w:val="20"/>
          <w:szCs w:val="20"/>
        </w:rPr>
      </w:pPr>
    </w:p>
    <w:p w:rsidR="001B2B08" w:rsidRPr="00394422" w:rsidRDefault="001B2B08" w:rsidP="00394422">
      <w:pPr>
        <w:jc w:val="both"/>
        <w:rPr>
          <w:rFonts w:ascii="Arial" w:hAnsi="Arial" w:cs="Arial"/>
          <w:sz w:val="20"/>
          <w:szCs w:val="20"/>
        </w:rPr>
      </w:pPr>
    </w:p>
    <w:p w:rsidR="00394422" w:rsidRPr="00394422" w:rsidRDefault="00394422" w:rsidP="00394422">
      <w:pPr>
        <w:jc w:val="right"/>
        <w:outlineLvl w:val="1"/>
        <w:rPr>
          <w:rFonts w:ascii="Arial" w:hAnsi="Arial" w:cs="Arial"/>
          <w:bCs/>
          <w:sz w:val="20"/>
          <w:szCs w:val="20"/>
        </w:rPr>
      </w:pPr>
      <w:r w:rsidRPr="00394422">
        <w:rPr>
          <w:rFonts w:ascii="Arial" w:hAnsi="Arial" w:cs="Arial"/>
          <w:bCs/>
          <w:sz w:val="20"/>
          <w:szCs w:val="20"/>
        </w:rPr>
        <w:lastRenderedPageBreak/>
        <w:t>Приложение №1</w:t>
      </w:r>
    </w:p>
    <w:p w:rsidR="00394422" w:rsidRPr="00394422" w:rsidRDefault="00394422" w:rsidP="00394422">
      <w:pPr>
        <w:jc w:val="right"/>
        <w:outlineLvl w:val="1"/>
        <w:rPr>
          <w:rFonts w:ascii="Arial" w:hAnsi="Arial" w:cs="Arial"/>
          <w:bCs/>
          <w:sz w:val="20"/>
          <w:szCs w:val="20"/>
        </w:rPr>
      </w:pPr>
      <w:r w:rsidRPr="00394422">
        <w:rPr>
          <w:rFonts w:ascii="Arial" w:hAnsi="Arial" w:cs="Arial"/>
          <w:bCs/>
          <w:sz w:val="20"/>
          <w:szCs w:val="20"/>
        </w:rPr>
        <w:t>к постановлению администрации</w:t>
      </w:r>
    </w:p>
    <w:p w:rsidR="00394422" w:rsidRPr="00394422" w:rsidRDefault="00394422" w:rsidP="00394422">
      <w:pPr>
        <w:jc w:val="right"/>
        <w:outlineLvl w:val="1"/>
        <w:rPr>
          <w:rFonts w:ascii="Arial" w:hAnsi="Arial" w:cs="Arial"/>
          <w:bCs/>
          <w:sz w:val="20"/>
          <w:szCs w:val="20"/>
        </w:rPr>
      </w:pPr>
      <w:r w:rsidRPr="00394422">
        <w:rPr>
          <w:rFonts w:ascii="Arial" w:hAnsi="Arial" w:cs="Arial"/>
          <w:sz w:val="20"/>
          <w:szCs w:val="20"/>
        </w:rPr>
        <w:t>Осетровского</w:t>
      </w:r>
      <w:r w:rsidRPr="00394422">
        <w:rPr>
          <w:rFonts w:ascii="Arial" w:hAnsi="Arial" w:cs="Arial"/>
          <w:bCs/>
          <w:sz w:val="20"/>
          <w:szCs w:val="20"/>
        </w:rPr>
        <w:t xml:space="preserve"> сельского поселения</w:t>
      </w:r>
    </w:p>
    <w:p w:rsidR="00394422" w:rsidRPr="00394422" w:rsidRDefault="00394422" w:rsidP="00394422">
      <w:pPr>
        <w:jc w:val="right"/>
        <w:outlineLvl w:val="1"/>
        <w:rPr>
          <w:rFonts w:ascii="Arial" w:hAnsi="Arial" w:cs="Arial"/>
          <w:bCs/>
          <w:sz w:val="20"/>
          <w:szCs w:val="20"/>
          <w:u w:val="single"/>
        </w:rPr>
      </w:pPr>
      <w:r w:rsidRPr="00394422">
        <w:rPr>
          <w:rFonts w:ascii="Arial" w:hAnsi="Arial" w:cs="Arial"/>
          <w:bCs/>
          <w:sz w:val="20"/>
          <w:szCs w:val="20"/>
          <w:u w:val="single"/>
        </w:rPr>
        <w:t>от 15.08.2024 г. №39</w:t>
      </w:r>
    </w:p>
    <w:p w:rsidR="00394422" w:rsidRPr="00394422" w:rsidRDefault="00394422" w:rsidP="00394422">
      <w:pPr>
        <w:pStyle w:val="38"/>
        <w:shd w:val="clear" w:color="auto" w:fill="auto"/>
        <w:spacing w:before="0" w:after="581"/>
        <w:ind w:left="20" w:right="20"/>
        <w:rPr>
          <w:rFonts w:ascii="Arial" w:hAnsi="Arial" w:cs="Arial"/>
          <w:b w:val="0"/>
          <w:sz w:val="20"/>
          <w:szCs w:val="20"/>
        </w:rPr>
      </w:pPr>
      <w:r w:rsidRPr="00394422">
        <w:rPr>
          <w:rFonts w:ascii="Arial" w:hAnsi="Arial" w:cs="Arial"/>
          <w:b w:val="0"/>
          <w:bCs w:val="0"/>
          <w:sz w:val="20"/>
          <w:szCs w:val="20"/>
        </w:rPr>
        <w:br/>
      </w:r>
      <w:r w:rsidRPr="00394422">
        <w:rPr>
          <w:rFonts w:ascii="Arial" w:hAnsi="Arial" w:cs="Arial"/>
          <w:b w:val="0"/>
          <w:bCs w:val="0"/>
          <w:sz w:val="20"/>
          <w:szCs w:val="20"/>
        </w:rPr>
        <w:br/>
        <w:t xml:space="preserve">Состав Комиссии по </w:t>
      </w:r>
      <w:r w:rsidRPr="00394422">
        <w:rPr>
          <w:rFonts w:ascii="Arial" w:hAnsi="Arial" w:cs="Arial"/>
          <w:color w:val="000000"/>
          <w:sz w:val="20"/>
          <w:szCs w:val="20"/>
        </w:rPr>
        <w:t xml:space="preserve"> </w:t>
      </w:r>
      <w:r w:rsidRPr="00394422">
        <w:rPr>
          <w:rFonts w:ascii="Arial" w:hAnsi="Arial" w:cs="Arial"/>
          <w:b w:val="0"/>
          <w:color w:val="000000"/>
          <w:sz w:val="20"/>
          <w:szCs w:val="20"/>
        </w:rPr>
        <w:t>рассмотрению документов о представлении к награждению государственными наградами Российской Федерации</w:t>
      </w:r>
    </w:p>
    <w:p w:rsidR="00394422" w:rsidRPr="00394422" w:rsidRDefault="00394422" w:rsidP="00394422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355"/>
        <w:gridCol w:w="6717"/>
      </w:tblGrid>
      <w:tr w:rsidR="00394422" w:rsidRPr="00394422" w:rsidTr="002E0C07">
        <w:trPr>
          <w:trHeight w:val="15"/>
        </w:trPr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4422" w:rsidRPr="00394422" w:rsidRDefault="00394422" w:rsidP="002E0C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4422" w:rsidRPr="00394422" w:rsidRDefault="00394422" w:rsidP="002E0C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4422" w:rsidRPr="00394422" w:rsidTr="002E0C07"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4422" w:rsidRPr="00394422" w:rsidRDefault="00394422" w:rsidP="002E0C07">
            <w:pPr>
              <w:rPr>
                <w:rFonts w:ascii="Arial" w:hAnsi="Arial" w:cs="Arial"/>
                <w:sz w:val="20"/>
                <w:szCs w:val="20"/>
              </w:rPr>
            </w:pPr>
            <w:r w:rsidRPr="00394422">
              <w:rPr>
                <w:rFonts w:ascii="Arial" w:hAnsi="Arial" w:cs="Arial"/>
                <w:sz w:val="20"/>
                <w:szCs w:val="20"/>
              </w:rPr>
              <w:t>Авдеев Сергей Викторович</w:t>
            </w:r>
          </w:p>
        </w:tc>
        <w:tc>
          <w:tcPr>
            <w:tcW w:w="6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4422" w:rsidRPr="00394422" w:rsidRDefault="00394422" w:rsidP="002E0C07">
            <w:pPr>
              <w:rPr>
                <w:rFonts w:ascii="Arial" w:hAnsi="Arial" w:cs="Arial"/>
                <w:sz w:val="20"/>
                <w:szCs w:val="20"/>
              </w:rPr>
            </w:pPr>
            <w:r w:rsidRPr="00394422">
              <w:rPr>
                <w:rFonts w:ascii="Arial" w:hAnsi="Arial" w:cs="Arial"/>
                <w:sz w:val="20"/>
                <w:szCs w:val="20"/>
              </w:rPr>
              <w:t>- Ведущий специалист администрации Осетровского сельского поселения Верхнемамонского муниципального района Воронежской области - председатель комиссии</w:t>
            </w:r>
          </w:p>
        </w:tc>
      </w:tr>
      <w:tr w:rsidR="00394422" w:rsidRPr="00394422" w:rsidTr="002E0C07"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4422" w:rsidRPr="00394422" w:rsidRDefault="00394422" w:rsidP="002E0C07">
            <w:pPr>
              <w:rPr>
                <w:rFonts w:ascii="Arial" w:hAnsi="Arial" w:cs="Arial"/>
                <w:sz w:val="20"/>
                <w:szCs w:val="20"/>
              </w:rPr>
            </w:pPr>
            <w:r w:rsidRPr="00394422">
              <w:rPr>
                <w:rFonts w:ascii="Arial" w:hAnsi="Arial" w:cs="Arial"/>
                <w:sz w:val="20"/>
                <w:szCs w:val="20"/>
              </w:rPr>
              <w:t>Кобзева Любовь Михайловна</w:t>
            </w:r>
          </w:p>
        </w:tc>
        <w:tc>
          <w:tcPr>
            <w:tcW w:w="6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4422" w:rsidRPr="00394422" w:rsidRDefault="00394422" w:rsidP="002E0C07">
            <w:pPr>
              <w:rPr>
                <w:rFonts w:ascii="Arial" w:hAnsi="Arial" w:cs="Arial"/>
                <w:sz w:val="20"/>
                <w:szCs w:val="20"/>
              </w:rPr>
            </w:pPr>
            <w:r w:rsidRPr="00394422">
              <w:rPr>
                <w:rFonts w:ascii="Arial" w:hAnsi="Arial" w:cs="Arial"/>
                <w:sz w:val="20"/>
                <w:szCs w:val="20"/>
              </w:rPr>
              <w:t>- Старший инспектор по земельным и имущественным вопросам  администрации Осетровского сельского поселения, заместитель председателя комиссии</w:t>
            </w:r>
          </w:p>
        </w:tc>
      </w:tr>
      <w:tr w:rsidR="00394422" w:rsidRPr="00394422" w:rsidTr="002E0C07">
        <w:tc>
          <w:tcPr>
            <w:tcW w:w="90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4422" w:rsidRPr="00394422" w:rsidRDefault="00394422" w:rsidP="002E0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4422">
              <w:rPr>
                <w:rFonts w:ascii="Arial" w:hAnsi="Arial" w:cs="Arial"/>
                <w:sz w:val="20"/>
                <w:szCs w:val="20"/>
              </w:rPr>
              <w:t>Члены комиссии:</w:t>
            </w:r>
          </w:p>
        </w:tc>
      </w:tr>
      <w:tr w:rsidR="00394422" w:rsidRPr="00394422" w:rsidTr="002E0C07"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4422" w:rsidRPr="00394422" w:rsidRDefault="00394422" w:rsidP="002E0C07">
            <w:pPr>
              <w:rPr>
                <w:rFonts w:ascii="Arial" w:hAnsi="Arial" w:cs="Arial"/>
                <w:sz w:val="20"/>
                <w:szCs w:val="20"/>
              </w:rPr>
            </w:pPr>
            <w:r w:rsidRPr="00394422">
              <w:rPr>
                <w:rFonts w:ascii="Arial" w:hAnsi="Arial" w:cs="Arial"/>
                <w:sz w:val="20"/>
                <w:szCs w:val="20"/>
              </w:rPr>
              <w:t>Соловьева Екатерина Ивановна</w:t>
            </w:r>
          </w:p>
        </w:tc>
        <w:tc>
          <w:tcPr>
            <w:tcW w:w="6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4422" w:rsidRPr="00394422" w:rsidRDefault="00394422" w:rsidP="002E0C07">
            <w:pPr>
              <w:rPr>
                <w:rFonts w:ascii="Arial" w:hAnsi="Arial" w:cs="Arial"/>
                <w:sz w:val="20"/>
                <w:szCs w:val="20"/>
              </w:rPr>
            </w:pPr>
            <w:r w:rsidRPr="00394422">
              <w:rPr>
                <w:rFonts w:ascii="Arial" w:hAnsi="Arial" w:cs="Arial"/>
                <w:sz w:val="20"/>
                <w:szCs w:val="20"/>
              </w:rPr>
              <w:t>- Директор МКУ «Центр культуры Осетровского сельского поселения»</w:t>
            </w:r>
          </w:p>
        </w:tc>
      </w:tr>
      <w:tr w:rsidR="00394422" w:rsidRPr="00394422" w:rsidTr="002E0C07"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4422" w:rsidRPr="00394422" w:rsidRDefault="00394422" w:rsidP="002E0C07">
            <w:pPr>
              <w:rPr>
                <w:rFonts w:ascii="Arial" w:hAnsi="Arial" w:cs="Arial"/>
                <w:sz w:val="20"/>
                <w:szCs w:val="20"/>
              </w:rPr>
            </w:pPr>
            <w:r w:rsidRPr="00394422">
              <w:rPr>
                <w:rFonts w:ascii="Arial" w:hAnsi="Arial" w:cs="Arial"/>
                <w:sz w:val="20"/>
                <w:szCs w:val="20"/>
              </w:rPr>
              <w:t>Трунов Юрий Алексеевич</w:t>
            </w:r>
          </w:p>
        </w:tc>
        <w:tc>
          <w:tcPr>
            <w:tcW w:w="6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4422" w:rsidRPr="00394422" w:rsidRDefault="00394422" w:rsidP="002E0C07">
            <w:pPr>
              <w:rPr>
                <w:rFonts w:ascii="Arial" w:hAnsi="Arial" w:cs="Arial"/>
                <w:sz w:val="20"/>
                <w:szCs w:val="20"/>
              </w:rPr>
            </w:pPr>
            <w:r w:rsidRPr="00394422">
              <w:rPr>
                <w:rFonts w:ascii="Arial" w:hAnsi="Arial" w:cs="Arial"/>
                <w:sz w:val="20"/>
                <w:szCs w:val="20"/>
              </w:rPr>
              <w:t>- Депутат Осетровского сельского поселения</w:t>
            </w:r>
          </w:p>
        </w:tc>
      </w:tr>
    </w:tbl>
    <w:p w:rsidR="00394422" w:rsidRPr="00394422" w:rsidRDefault="00394422" w:rsidP="00394422">
      <w:pPr>
        <w:spacing w:after="240"/>
        <w:jc w:val="right"/>
        <w:outlineLvl w:val="1"/>
        <w:rPr>
          <w:rFonts w:ascii="Arial" w:hAnsi="Arial" w:cs="Arial"/>
          <w:sz w:val="20"/>
          <w:szCs w:val="20"/>
          <w:highlight w:val="yellow"/>
        </w:rPr>
        <w:sectPr w:rsidR="00394422" w:rsidRPr="00394422" w:rsidSect="00394422">
          <w:headerReference w:type="default" r:id="rId8"/>
          <w:type w:val="continuous"/>
          <w:pgSz w:w="11906" w:h="16838"/>
          <w:pgMar w:top="426" w:right="991" w:bottom="709" w:left="1843" w:header="709" w:footer="709" w:gutter="0"/>
          <w:cols w:space="708"/>
          <w:titlePg/>
          <w:docGrid w:linePitch="360"/>
        </w:sectPr>
      </w:pPr>
      <w:r w:rsidRPr="00394422">
        <w:rPr>
          <w:rFonts w:ascii="Arial" w:hAnsi="Arial" w:cs="Arial"/>
          <w:b/>
          <w:bCs/>
          <w:sz w:val="20"/>
          <w:szCs w:val="20"/>
        </w:rPr>
        <w:br/>
      </w:r>
    </w:p>
    <w:p w:rsidR="00394422" w:rsidRPr="00394422" w:rsidRDefault="00394422" w:rsidP="00394422">
      <w:pPr>
        <w:pStyle w:val="2e"/>
        <w:shd w:val="clear" w:color="auto" w:fill="auto"/>
        <w:spacing w:before="0" w:line="240" w:lineRule="auto"/>
        <w:ind w:firstLine="880"/>
        <w:jc w:val="left"/>
        <w:rPr>
          <w:rFonts w:ascii="Arial" w:hAnsi="Arial" w:cs="Arial"/>
          <w:sz w:val="20"/>
          <w:szCs w:val="20"/>
        </w:rPr>
      </w:pPr>
    </w:p>
    <w:p w:rsidR="00394422" w:rsidRPr="00394422" w:rsidRDefault="00394422" w:rsidP="00394422">
      <w:pPr>
        <w:pStyle w:val="2e"/>
        <w:shd w:val="clear" w:color="auto" w:fill="auto"/>
        <w:spacing w:before="0" w:after="0" w:line="240" w:lineRule="auto"/>
        <w:ind w:firstLine="880"/>
        <w:jc w:val="right"/>
        <w:rPr>
          <w:rFonts w:ascii="Arial" w:hAnsi="Arial" w:cs="Arial"/>
          <w:sz w:val="20"/>
          <w:szCs w:val="20"/>
        </w:rPr>
      </w:pPr>
      <w:r w:rsidRPr="00394422">
        <w:rPr>
          <w:rFonts w:ascii="Arial" w:hAnsi="Arial" w:cs="Arial"/>
          <w:sz w:val="20"/>
          <w:szCs w:val="20"/>
        </w:rPr>
        <w:t xml:space="preserve">Приложение№2 </w:t>
      </w:r>
    </w:p>
    <w:p w:rsidR="00394422" w:rsidRPr="00394422" w:rsidRDefault="00394422" w:rsidP="00394422">
      <w:pPr>
        <w:pStyle w:val="2e"/>
        <w:shd w:val="clear" w:color="auto" w:fill="auto"/>
        <w:spacing w:before="0" w:after="0" w:line="240" w:lineRule="auto"/>
        <w:ind w:firstLine="880"/>
        <w:jc w:val="right"/>
        <w:rPr>
          <w:rFonts w:ascii="Arial" w:hAnsi="Arial" w:cs="Arial"/>
          <w:sz w:val="20"/>
          <w:szCs w:val="20"/>
        </w:rPr>
      </w:pPr>
      <w:r w:rsidRPr="00394422">
        <w:rPr>
          <w:rFonts w:ascii="Arial" w:hAnsi="Arial" w:cs="Arial"/>
          <w:sz w:val="20"/>
          <w:szCs w:val="20"/>
        </w:rPr>
        <w:t>к постановлению администрации</w:t>
      </w:r>
    </w:p>
    <w:p w:rsidR="00394422" w:rsidRPr="00394422" w:rsidRDefault="00394422" w:rsidP="00394422">
      <w:pPr>
        <w:pStyle w:val="2e"/>
        <w:shd w:val="clear" w:color="auto" w:fill="auto"/>
        <w:spacing w:before="0" w:after="0" w:line="240" w:lineRule="auto"/>
        <w:ind w:firstLine="880"/>
        <w:jc w:val="right"/>
        <w:rPr>
          <w:rFonts w:ascii="Arial" w:hAnsi="Arial" w:cs="Arial"/>
          <w:sz w:val="20"/>
          <w:szCs w:val="20"/>
        </w:rPr>
      </w:pPr>
      <w:r w:rsidRPr="00394422">
        <w:rPr>
          <w:rFonts w:ascii="Arial" w:hAnsi="Arial" w:cs="Arial"/>
          <w:sz w:val="20"/>
          <w:szCs w:val="20"/>
        </w:rPr>
        <w:t>Осетровского сельского поселения</w:t>
      </w:r>
    </w:p>
    <w:p w:rsidR="00394422" w:rsidRPr="00394422" w:rsidRDefault="00394422" w:rsidP="00394422">
      <w:pPr>
        <w:pStyle w:val="2e"/>
        <w:shd w:val="clear" w:color="auto" w:fill="auto"/>
        <w:tabs>
          <w:tab w:val="left" w:pos="2257"/>
          <w:tab w:val="left" w:leader="underscore" w:pos="3663"/>
        </w:tabs>
        <w:spacing w:before="0" w:after="0" w:line="240" w:lineRule="auto"/>
        <w:jc w:val="right"/>
        <w:rPr>
          <w:rFonts w:ascii="Arial" w:hAnsi="Arial" w:cs="Arial"/>
          <w:sz w:val="20"/>
          <w:szCs w:val="20"/>
        </w:rPr>
      </w:pPr>
      <w:r w:rsidRPr="00394422">
        <w:rPr>
          <w:rFonts w:ascii="Arial" w:hAnsi="Arial" w:cs="Arial"/>
          <w:sz w:val="20"/>
          <w:szCs w:val="20"/>
        </w:rPr>
        <w:t xml:space="preserve">            от 15.08.2024г.№39</w:t>
      </w:r>
    </w:p>
    <w:p w:rsidR="00394422" w:rsidRPr="00394422" w:rsidRDefault="00394422" w:rsidP="00394422">
      <w:pPr>
        <w:pStyle w:val="2e"/>
        <w:shd w:val="clear" w:color="auto" w:fill="auto"/>
        <w:tabs>
          <w:tab w:val="left" w:pos="2257"/>
          <w:tab w:val="left" w:leader="underscore" w:pos="3663"/>
        </w:tabs>
        <w:spacing w:before="0" w:line="240" w:lineRule="auto"/>
        <w:jc w:val="right"/>
        <w:rPr>
          <w:rFonts w:ascii="Arial" w:hAnsi="Arial" w:cs="Arial"/>
          <w:sz w:val="20"/>
          <w:szCs w:val="20"/>
        </w:rPr>
      </w:pPr>
    </w:p>
    <w:p w:rsidR="00394422" w:rsidRPr="00394422" w:rsidRDefault="00394422" w:rsidP="00394422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394422">
        <w:rPr>
          <w:rFonts w:ascii="Arial" w:hAnsi="Arial" w:cs="Arial"/>
          <w:color w:val="000000"/>
          <w:sz w:val="20"/>
          <w:szCs w:val="20"/>
        </w:rPr>
        <w:t>ПОЛОЖЕНИЕ О КОМИССИИ ПО РАССМОТРЕНИЮ ДОКУМЕНТОВ О ПРЕДСТАВЛЕНИИ К НАГРАЖДЕНИЮ ГОСУДАРСТВЕННЫМИ НАГРАДАМИ РОССИЙСКОЙ ФЕДЕРАЦИИ</w:t>
      </w:r>
    </w:p>
    <w:p w:rsidR="00394422" w:rsidRPr="00394422" w:rsidRDefault="00394422" w:rsidP="00394422">
      <w:pPr>
        <w:rPr>
          <w:rFonts w:ascii="Arial" w:hAnsi="Arial" w:cs="Arial"/>
          <w:sz w:val="20"/>
          <w:szCs w:val="20"/>
        </w:rPr>
      </w:pPr>
    </w:p>
    <w:p w:rsidR="00394422" w:rsidRPr="00394422" w:rsidRDefault="00394422" w:rsidP="00394422">
      <w:pPr>
        <w:pStyle w:val="2e"/>
        <w:numPr>
          <w:ilvl w:val="0"/>
          <w:numId w:val="47"/>
        </w:numPr>
        <w:shd w:val="clear" w:color="auto" w:fill="auto"/>
        <w:tabs>
          <w:tab w:val="left" w:pos="1160"/>
        </w:tabs>
        <w:spacing w:before="0" w:after="0" w:line="240" w:lineRule="auto"/>
        <w:ind w:left="20" w:firstLine="720"/>
        <w:jc w:val="both"/>
        <w:rPr>
          <w:rFonts w:ascii="Arial" w:hAnsi="Arial" w:cs="Arial"/>
          <w:sz w:val="20"/>
          <w:szCs w:val="20"/>
        </w:rPr>
      </w:pPr>
      <w:r w:rsidRPr="00394422">
        <w:rPr>
          <w:rFonts w:ascii="Arial" w:hAnsi="Arial" w:cs="Arial"/>
          <w:sz w:val="20"/>
          <w:szCs w:val="20"/>
        </w:rPr>
        <w:t>Комиссия по рассмотрению документов о представлении к награждению государственными наградами Российской Федерации (далее - Комиссия) является консультативным органом при главе администрации Осетровского сельского</w:t>
      </w:r>
      <w:r w:rsidRPr="00394422">
        <w:rPr>
          <w:rFonts w:ascii="Arial" w:hAnsi="Arial" w:cs="Arial"/>
          <w:sz w:val="20"/>
          <w:szCs w:val="20"/>
        </w:rPr>
        <w:tab/>
        <w:t xml:space="preserve"> поселения</w:t>
      </w:r>
      <w:r w:rsidRPr="00394422">
        <w:rPr>
          <w:rFonts w:ascii="Arial" w:hAnsi="Arial" w:cs="Arial"/>
          <w:sz w:val="20"/>
          <w:szCs w:val="20"/>
        </w:rPr>
        <w:tab/>
        <w:t>Верхнемамонского</w:t>
      </w:r>
      <w:r w:rsidRPr="00394422">
        <w:rPr>
          <w:rFonts w:ascii="Arial" w:hAnsi="Arial" w:cs="Arial"/>
          <w:sz w:val="20"/>
          <w:szCs w:val="20"/>
        </w:rPr>
        <w:tab/>
        <w:t>муниципального района и формируется для предварительного рассмотрения вопросов, связанных с награждением государственными наградами Российской Федерации.</w:t>
      </w:r>
    </w:p>
    <w:p w:rsidR="00394422" w:rsidRPr="00394422" w:rsidRDefault="00394422" w:rsidP="00394422">
      <w:pPr>
        <w:pStyle w:val="2e"/>
        <w:numPr>
          <w:ilvl w:val="0"/>
          <w:numId w:val="47"/>
        </w:numPr>
        <w:shd w:val="clear" w:color="auto" w:fill="auto"/>
        <w:tabs>
          <w:tab w:val="left" w:pos="1170"/>
        </w:tabs>
        <w:spacing w:before="0"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394422">
        <w:rPr>
          <w:rFonts w:ascii="Arial" w:hAnsi="Arial" w:cs="Arial"/>
          <w:sz w:val="20"/>
          <w:szCs w:val="20"/>
        </w:rPr>
        <w:t>Целью деятельности Комиссии является проведение оценки материалов о награждении государственными наградами Российской Федерации и обеспечении объективного подхода к поощрению граждан Российской Федерации, иностранных граждан, а также лиц без гражданства государственными наградами Российской Федерации.</w:t>
      </w:r>
    </w:p>
    <w:p w:rsidR="00394422" w:rsidRPr="00394422" w:rsidRDefault="00394422" w:rsidP="00394422">
      <w:pPr>
        <w:pStyle w:val="2e"/>
        <w:numPr>
          <w:ilvl w:val="0"/>
          <w:numId w:val="47"/>
        </w:numPr>
        <w:shd w:val="clear" w:color="auto" w:fill="auto"/>
        <w:tabs>
          <w:tab w:val="left" w:pos="1098"/>
        </w:tabs>
        <w:spacing w:before="0"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394422">
        <w:rPr>
          <w:rFonts w:ascii="Arial" w:hAnsi="Arial" w:cs="Arial"/>
          <w:sz w:val="20"/>
          <w:szCs w:val="20"/>
        </w:rPr>
        <w:t>В своей деятельности Комиссия руководствуется Конституцией Российской Федерации, федеральными законами Российской Федерации, указами и распоряжениями Президента Российской Федерации о государственных наградах Российской Федерации и иными нормативными правовыми актами, регламентирующими награждение, а также настоящим Положением.</w:t>
      </w:r>
    </w:p>
    <w:p w:rsidR="00394422" w:rsidRPr="00394422" w:rsidRDefault="00394422" w:rsidP="00394422">
      <w:pPr>
        <w:pStyle w:val="2e"/>
        <w:numPr>
          <w:ilvl w:val="0"/>
          <w:numId w:val="47"/>
        </w:numPr>
        <w:shd w:val="clear" w:color="auto" w:fill="auto"/>
        <w:tabs>
          <w:tab w:val="left" w:pos="1015"/>
        </w:tabs>
        <w:spacing w:before="0"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394422">
        <w:rPr>
          <w:rFonts w:ascii="Arial" w:hAnsi="Arial" w:cs="Arial"/>
          <w:sz w:val="20"/>
          <w:szCs w:val="20"/>
        </w:rPr>
        <w:t>Основными задачами Комиссии являются:</w:t>
      </w:r>
    </w:p>
    <w:p w:rsidR="00394422" w:rsidRPr="00394422" w:rsidRDefault="00394422" w:rsidP="00394422">
      <w:pPr>
        <w:pStyle w:val="2e"/>
        <w:shd w:val="clear" w:color="auto" w:fill="auto"/>
        <w:tabs>
          <w:tab w:val="left" w:pos="1233"/>
        </w:tabs>
        <w:spacing w:before="0"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394422">
        <w:rPr>
          <w:rFonts w:ascii="Arial" w:hAnsi="Arial" w:cs="Arial"/>
          <w:sz w:val="20"/>
          <w:szCs w:val="20"/>
        </w:rPr>
        <w:t>а)</w:t>
      </w:r>
      <w:r w:rsidRPr="00394422">
        <w:rPr>
          <w:rFonts w:ascii="Arial" w:hAnsi="Arial" w:cs="Arial"/>
          <w:sz w:val="20"/>
          <w:szCs w:val="20"/>
        </w:rPr>
        <w:tab/>
        <w:t>рассмотрение направленных на имя главы администрации</w:t>
      </w:r>
    </w:p>
    <w:p w:rsidR="00394422" w:rsidRPr="00394422" w:rsidRDefault="00394422" w:rsidP="00394422">
      <w:pPr>
        <w:pStyle w:val="2e"/>
        <w:shd w:val="clear" w:color="auto" w:fill="auto"/>
        <w:tabs>
          <w:tab w:val="left" w:leader="underscore" w:pos="1924"/>
          <w:tab w:val="left" w:leader="underscore" w:pos="5229"/>
          <w:tab w:val="left" w:leader="underscore" w:pos="5659"/>
        </w:tabs>
        <w:spacing w:before="0" w:after="0" w:line="240" w:lineRule="auto"/>
        <w:jc w:val="both"/>
        <w:rPr>
          <w:rFonts w:ascii="Arial" w:hAnsi="Arial" w:cs="Arial"/>
          <w:sz w:val="20"/>
          <w:szCs w:val="20"/>
        </w:rPr>
      </w:pPr>
      <w:r w:rsidRPr="00394422">
        <w:rPr>
          <w:rFonts w:ascii="Arial" w:hAnsi="Arial" w:cs="Arial"/>
          <w:sz w:val="20"/>
          <w:szCs w:val="20"/>
        </w:rPr>
        <w:t>Осетровского сельского поселения Верхнемамонского муниципального района</w:t>
      </w:r>
    </w:p>
    <w:p w:rsidR="00394422" w:rsidRPr="00394422" w:rsidRDefault="00394422" w:rsidP="00394422">
      <w:pPr>
        <w:pStyle w:val="2e"/>
        <w:shd w:val="clear" w:color="auto" w:fill="auto"/>
        <w:spacing w:before="0" w:after="0" w:line="240" w:lineRule="auto"/>
        <w:jc w:val="both"/>
        <w:rPr>
          <w:rFonts w:ascii="Arial" w:hAnsi="Arial" w:cs="Arial"/>
          <w:sz w:val="20"/>
          <w:szCs w:val="20"/>
        </w:rPr>
      </w:pPr>
      <w:r w:rsidRPr="00394422">
        <w:rPr>
          <w:rFonts w:ascii="Arial" w:hAnsi="Arial" w:cs="Arial"/>
          <w:sz w:val="20"/>
          <w:szCs w:val="20"/>
        </w:rPr>
        <w:t>ходатайств о награждении государственными наградами и сформированных</w:t>
      </w:r>
    </w:p>
    <w:p w:rsidR="00394422" w:rsidRPr="00394422" w:rsidRDefault="00394422" w:rsidP="00394422">
      <w:pPr>
        <w:pStyle w:val="2e"/>
        <w:shd w:val="clear" w:color="auto" w:fill="auto"/>
        <w:spacing w:before="0" w:after="0" w:line="240" w:lineRule="auto"/>
        <w:jc w:val="both"/>
        <w:rPr>
          <w:rFonts w:ascii="Arial" w:hAnsi="Arial" w:cs="Arial"/>
          <w:sz w:val="20"/>
          <w:szCs w:val="20"/>
        </w:rPr>
      </w:pPr>
      <w:r w:rsidRPr="00394422">
        <w:rPr>
          <w:rFonts w:ascii="Arial" w:hAnsi="Arial" w:cs="Arial"/>
          <w:sz w:val="20"/>
          <w:szCs w:val="20"/>
        </w:rPr>
        <w:t>на их основании документов (далее - наградные материалы);</w:t>
      </w:r>
    </w:p>
    <w:p w:rsidR="00394422" w:rsidRPr="00394422" w:rsidRDefault="00394422" w:rsidP="00394422">
      <w:pPr>
        <w:pStyle w:val="2e"/>
        <w:shd w:val="clear" w:color="auto" w:fill="auto"/>
        <w:spacing w:before="0" w:after="0" w:line="240" w:lineRule="auto"/>
        <w:ind w:firstLine="680"/>
        <w:jc w:val="both"/>
        <w:rPr>
          <w:rFonts w:ascii="Arial" w:hAnsi="Arial" w:cs="Arial"/>
          <w:sz w:val="20"/>
          <w:szCs w:val="20"/>
        </w:rPr>
      </w:pPr>
      <w:r w:rsidRPr="00394422">
        <w:rPr>
          <w:rFonts w:ascii="Arial" w:hAnsi="Arial" w:cs="Arial"/>
          <w:sz w:val="20"/>
          <w:szCs w:val="20"/>
        </w:rPr>
        <w:t>б) рассмотрение заявлений награжденных о выдаче дубликатов государственных наград, нагрудных знаков к почетным званиям.</w:t>
      </w:r>
    </w:p>
    <w:p w:rsidR="00394422" w:rsidRPr="00394422" w:rsidRDefault="00394422" w:rsidP="00394422">
      <w:pPr>
        <w:pStyle w:val="2e"/>
        <w:numPr>
          <w:ilvl w:val="0"/>
          <w:numId w:val="47"/>
        </w:numPr>
        <w:shd w:val="clear" w:color="auto" w:fill="auto"/>
        <w:tabs>
          <w:tab w:val="left" w:pos="971"/>
        </w:tabs>
        <w:spacing w:before="0" w:after="0" w:line="240" w:lineRule="auto"/>
        <w:ind w:firstLine="680"/>
        <w:jc w:val="both"/>
        <w:rPr>
          <w:rFonts w:ascii="Arial" w:hAnsi="Arial" w:cs="Arial"/>
          <w:sz w:val="20"/>
          <w:szCs w:val="20"/>
        </w:rPr>
      </w:pPr>
      <w:r w:rsidRPr="00394422">
        <w:rPr>
          <w:rFonts w:ascii="Arial" w:hAnsi="Arial" w:cs="Arial"/>
          <w:sz w:val="20"/>
          <w:szCs w:val="20"/>
        </w:rPr>
        <w:t>Комиссия для выполнения своих задач имеет право:</w:t>
      </w:r>
    </w:p>
    <w:p w:rsidR="00394422" w:rsidRPr="00394422" w:rsidRDefault="00394422" w:rsidP="00394422">
      <w:pPr>
        <w:pStyle w:val="2e"/>
        <w:shd w:val="clear" w:color="auto" w:fill="auto"/>
        <w:tabs>
          <w:tab w:val="left" w:pos="1127"/>
        </w:tabs>
        <w:spacing w:before="0" w:after="0" w:line="240" w:lineRule="auto"/>
        <w:ind w:firstLine="680"/>
        <w:jc w:val="both"/>
        <w:rPr>
          <w:rFonts w:ascii="Arial" w:hAnsi="Arial" w:cs="Arial"/>
          <w:sz w:val="20"/>
          <w:szCs w:val="20"/>
        </w:rPr>
      </w:pPr>
      <w:r w:rsidRPr="00394422">
        <w:rPr>
          <w:rFonts w:ascii="Arial" w:hAnsi="Arial" w:cs="Arial"/>
          <w:sz w:val="20"/>
          <w:szCs w:val="20"/>
        </w:rPr>
        <w:t>а)</w:t>
      </w:r>
      <w:r w:rsidRPr="00394422">
        <w:rPr>
          <w:rFonts w:ascii="Arial" w:hAnsi="Arial" w:cs="Arial"/>
          <w:sz w:val="20"/>
          <w:szCs w:val="20"/>
        </w:rPr>
        <w:tab/>
        <w:t>запрашивать от общественных объединений и иных органов, организаций, а также от должностных лиц документы и сведения, необходимые для рассмотрения наградных материалов;</w:t>
      </w:r>
    </w:p>
    <w:p w:rsidR="00394422" w:rsidRPr="00394422" w:rsidRDefault="00394422" w:rsidP="00394422">
      <w:pPr>
        <w:pStyle w:val="2e"/>
        <w:shd w:val="clear" w:color="auto" w:fill="auto"/>
        <w:tabs>
          <w:tab w:val="left" w:pos="1054"/>
        </w:tabs>
        <w:spacing w:before="0" w:after="0" w:line="240" w:lineRule="auto"/>
        <w:ind w:firstLine="680"/>
        <w:jc w:val="both"/>
        <w:rPr>
          <w:rFonts w:ascii="Arial" w:hAnsi="Arial" w:cs="Arial"/>
          <w:sz w:val="20"/>
          <w:szCs w:val="20"/>
        </w:rPr>
      </w:pPr>
      <w:r w:rsidRPr="00394422">
        <w:rPr>
          <w:rFonts w:ascii="Arial" w:hAnsi="Arial" w:cs="Arial"/>
          <w:sz w:val="20"/>
          <w:szCs w:val="20"/>
        </w:rPr>
        <w:t>б)</w:t>
      </w:r>
      <w:r w:rsidRPr="00394422">
        <w:rPr>
          <w:rFonts w:ascii="Arial" w:hAnsi="Arial" w:cs="Arial"/>
          <w:sz w:val="20"/>
          <w:szCs w:val="20"/>
        </w:rPr>
        <w:tab/>
        <w:t xml:space="preserve">привлекать в случае необходимости специалистов для подготовки заключений но </w:t>
      </w:r>
      <w:r w:rsidRPr="00394422">
        <w:rPr>
          <w:rFonts w:ascii="Arial" w:hAnsi="Arial" w:cs="Arial"/>
          <w:sz w:val="20"/>
          <w:szCs w:val="20"/>
        </w:rPr>
        <w:lastRenderedPageBreak/>
        <w:t>поступившим наградным материалам;</w:t>
      </w:r>
    </w:p>
    <w:p w:rsidR="00394422" w:rsidRPr="00394422" w:rsidRDefault="00394422" w:rsidP="00394422">
      <w:pPr>
        <w:pStyle w:val="2e"/>
        <w:shd w:val="clear" w:color="auto" w:fill="auto"/>
        <w:tabs>
          <w:tab w:val="left" w:pos="1233"/>
        </w:tabs>
        <w:spacing w:before="0" w:after="0" w:line="240" w:lineRule="auto"/>
        <w:ind w:firstLine="680"/>
        <w:jc w:val="both"/>
        <w:rPr>
          <w:rFonts w:ascii="Arial" w:hAnsi="Arial" w:cs="Arial"/>
          <w:sz w:val="20"/>
          <w:szCs w:val="20"/>
        </w:rPr>
      </w:pPr>
      <w:r w:rsidRPr="00394422">
        <w:rPr>
          <w:rFonts w:ascii="Arial" w:hAnsi="Arial" w:cs="Arial"/>
          <w:sz w:val="20"/>
          <w:szCs w:val="20"/>
        </w:rPr>
        <w:t>в)</w:t>
      </w:r>
      <w:r w:rsidRPr="00394422">
        <w:rPr>
          <w:rFonts w:ascii="Arial" w:hAnsi="Arial" w:cs="Arial"/>
          <w:sz w:val="20"/>
          <w:szCs w:val="20"/>
        </w:rPr>
        <w:tab/>
        <w:t>заслушивать по рассматриваемым на заседании вопросам представителей органов местного самоуправления, общественных организаций, трудовых коллективов, а также должностных лиц и специалистов.</w:t>
      </w:r>
    </w:p>
    <w:p w:rsidR="00394422" w:rsidRPr="00394422" w:rsidRDefault="00394422" w:rsidP="00394422">
      <w:pPr>
        <w:pStyle w:val="2e"/>
        <w:numPr>
          <w:ilvl w:val="0"/>
          <w:numId w:val="47"/>
        </w:numPr>
        <w:shd w:val="clear" w:color="auto" w:fill="auto"/>
        <w:tabs>
          <w:tab w:val="left" w:pos="1011"/>
        </w:tabs>
        <w:spacing w:before="0" w:after="0" w:line="240" w:lineRule="auto"/>
        <w:ind w:firstLine="680"/>
        <w:jc w:val="both"/>
        <w:rPr>
          <w:rFonts w:ascii="Arial" w:hAnsi="Arial" w:cs="Arial"/>
          <w:sz w:val="20"/>
          <w:szCs w:val="20"/>
        </w:rPr>
      </w:pPr>
      <w:r w:rsidRPr="00394422">
        <w:rPr>
          <w:rFonts w:ascii="Arial" w:hAnsi="Arial" w:cs="Arial"/>
          <w:sz w:val="20"/>
          <w:szCs w:val="20"/>
        </w:rPr>
        <w:t>Комиссию возглавляет председатель Комиссии. В ее состав входят заместитель председателя Комиссии и члены Комиссии.</w:t>
      </w:r>
    </w:p>
    <w:p w:rsidR="00394422" w:rsidRPr="00394422" w:rsidRDefault="00394422" w:rsidP="00394422">
      <w:pPr>
        <w:pStyle w:val="2e"/>
        <w:numPr>
          <w:ilvl w:val="0"/>
          <w:numId w:val="47"/>
        </w:numPr>
        <w:shd w:val="clear" w:color="auto" w:fill="auto"/>
        <w:tabs>
          <w:tab w:val="left" w:pos="1044"/>
        </w:tabs>
        <w:spacing w:before="0" w:after="0" w:line="240" w:lineRule="auto"/>
        <w:ind w:firstLine="680"/>
        <w:jc w:val="both"/>
        <w:rPr>
          <w:rFonts w:ascii="Arial" w:hAnsi="Arial" w:cs="Arial"/>
          <w:sz w:val="20"/>
          <w:szCs w:val="20"/>
        </w:rPr>
      </w:pPr>
      <w:r w:rsidRPr="00394422">
        <w:rPr>
          <w:rFonts w:ascii="Arial" w:hAnsi="Arial" w:cs="Arial"/>
          <w:sz w:val="20"/>
          <w:szCs w:val="20"/>
        </w:rPr>
        <w:t>Заседания Комиссии проводятся по мере поступления наградных материалов.</w:t>
      </w:r>
    </w:p>
    <w:p w:rsidR="00394422" w:rsidRPr="00394422" w:rsidRDefault="00394422" w:rsidP="00394422">
      <w:pPr>
        <w:pStyle w:val="2e"/>
        <w:numPr>
          <w:ilvl w:val="0"/>
          <w:numId w:val="47"/>
        </w:numPr>
        <w:shd w:val="clear" w:color="auto" w:fill="auto"/>
        <w:tabs>
          <w:tab w:val="left" w:pos="1011"/>
        </w:tabs>
        <w:spacing w:before="0" w:after="0" w:line="240" w:lineRule="auto"/>
        <w:ind w:firstLine="680"/>
        <w:jc w:val="both"/>
        <w:rPr>
          <w:rFonts w:ascii="Arial" w:hAnsi="Arial" w:cs="Arial"/>
          <w:sz w:val="20"/>
          <w:szCs w:val="20"/>
        </w:rPr>
      </w:pPr>
      <w:r w:rsidRPr="00394422">
        <w:rPr>
          <w:rFonts w:ascii="Arial" w:hAnsi="Arial" w:cs="Arial"/>
          <w:sz w:val="20"/>
          <w:szCs w:val="20"/>
        </w:rPr>
        <w:t>Руководит заседанием председатель Комиссии, а в его отсутствие - заместитель председателя Комиссии.</w:t>
      </w:r>
    </w:p>
    <w:p w:rsidR="00394422" w:rsidRPr="00394422" w:rsidRDefault="00394422" w:rsidP="00394422">
      <w:pPr>
        <w:pStyle w:val="2e"/>
        <w:shd w:val="clear" w:color="auto" w:fill="auto"/>
        <w:spacing w:before="0" w:after="0" w:line="240" w:lineRule="auto"/>
        <w:ind w:firstLine="680"/>
        <w:jc w:val="both"/>
        <w:rPr>
          <w:rFonts w:ascii="Arial" w:hAnsi="Arial" w:cs="Arial"/>
          <w:sz w:val="20"/>
          <w:szCs w:val="20"/>
        </w:rPr>
      </w:pPr>
      <w:r w:rsidRPr="00394422">
        <w:rPr>
          <w:rFonts w:ascii="Arial" w:hAnsi="Arial" w:cs="Arial"/>
          <w:sz w:val="20"/>
          <w:szCs w:val="20"/>
        </w:rPr>
        <w:t>Заседание Комиссии правомочно, если на нем присутствует более половины ее членов.</w:t>
      </w:r>
    </w:p>
    <w:p w:rsidR="00394422" w:rsidRPr="00394422" w:rsidRDefault="00394422" w:rsidP="00394422">
      <w:pPr>
        <w:pStyle w:val="2e"/>
        <w:numPr>
          <w:ilvl w:val="0"/>
          <w:numId w:val="47"/>
        </w:numPr>
        <w:shd w:val="clear" w:color="auto" w:fill="auto"/>
        <w:tabs>
          <w:tab w:val="left" w:pos="1112"/>
        </w:tabs>
        <w:spacing w:before="0" w:after="0" w:line="240" w:lineRule="auto"/>
        <w:ind w:firstLine="680"/>
        <w:jc w:val="both"/>
        <w:rPr>
          <w:rFonts w:ascii="Arial" w:hAnsi="Arial" w:cs="Arial"/>
          <w:sz w:val="20"/>
          <w:szCs w:val="20"/>
        </w:rPr>
      </w:pPr>
      <w:r w:rsidRPr="00394422">
        <w:rPr>
          <w:rFonts w:ascii="Arial" w:hAnsi="Arial" w:cs="Arial"/>
          <w:sz w:val="20"/>
          <w:szCs w:val="20"/>
        </w:rPr>
        <w:t>Комиссия рассматривает поступившие наградные материалы, а также приложенные к наградным материалам заключения и иные документы.</w:t>
      </w:r>
    </w:p>
    <w:p w:rsidR="00394422" w:rsidRPr="00394422" w:rsidRDefault="00394422" w:rsidP="00394422">
      <w:pPr>
        <w:pStyle w:val="2e"/>
        <w:numPr>
          <w:ilvl w:val="0"/>
          <w:numId w:val="47"/>
        </w:numPr>
        <w:shd w:val="clear" w:color="auto" w:fill="auto"/>
        <w:tabs>
          <w:tab w:val="left" w:pos="1072"/>
        </w:tabs>
        <w:spacing w:before="0" w:after="0" w:line="240" w:lineRule="auto"/>
        <w:ind w:firstLine="680"/>
        <w:jc w:val="both"/>
        <w:rPr>
          <w:rFonts w:ascii="Arial" w:hAnsi="Arial" w:cs="Arial"/>
          <w:sz w:val="20"/>
          <w:szCs w:val="20"/>
        </w:rPr>
      </w:pPr>
      <w:r w:rsidRPr="00394422">
        <w:rPr>
          <w:rFonts w:ascii="Arial" w:hAnsi="Arial" w:cs="Arial"/>
          <w:sz w:val="20"/>
          <w:szCs w:val="20"/>
        </w:rPr>
        <w:t>Комиссия может принять следующие решения:</w:t>
      </w:r>
    </w:p>
    <w:p w:rsidR="00394422" w:rsidRPr="00394422" w:rsidRDefault="00394422" w:rsidP="00394422">
      <w:pPr>
        <w:pStyle w:val="2e"/>
        <w:shd w:val="clear" w:color="auto" w:fill="auto"/>
        <w:tabs>
          <w:tab w:val="left" w:pos="982"/>
        </w:tabs>
        <w:spacing w:before="0" w:after="0" w:line="240" w:lineRule="auto"/>
        <w:ind w:firstLine="680"/>
        <w:jc w:val="both"/>
        <w:rPr>
          <w:rFonts w:ascii="Arial" w:hAnsi="Arial" w:cs="Arial"/>
          <w:sz w:val="20"/>
          <w:szCs w:val="20"/>
        </w:rPr>
      </w:pPr>
      <w:r w:rsidRPr="00394422">
        <w:rPr>
          <w:rFonts w:ascii="Arial" w:hAnsi="Arial" w:cs="Arial"/>
          <w:sz w:val="20"/>
          <w:szCs w:val="20"/>
        </w:rPr>
        <w:t>а)</w:t>
      </w:r>
      <w:r w:rsidRPr="00394422">
        <w:rPr>
          <w:rFonts w:ascii="Arial" w:hAnsi="Arial" w:cs="Arial"/>
          <w:sz w:val="20"/>
          <w:szCs w:val="20"/>
        </w:rPr>
        <w:tab/>
        <w:t>о направлении ходатайства о награждении государственной наградой Российской Федерации губернатору Воронежской области;</w:t>
      </w:r>
    </w:p>
    <w:p w:rsidR="00394422" w:rsidRPr="00394422" w:rsidRDefault="00394422" w:rsidP="00394422">
      <w:pPr>
        <w:pStyle w:val="2e"/>
        <w:shd w:val="clear" w:color="auto" w:fill="auto"/>
        <w:tabs>
          <w:tab w:val="left" w:pos="1291"/>
        </w:tabs>
        <w:spacing w:before="0" w:after="0" w:line="240" w:lineRule="auto"/>
        <w:ind w:firstLine="680"/>
        <w:jc w:val="both"/>
        <w:rPr>
          <w:rFonts w:ascii="Arial" w:hAnsi="Arial" w:cs="Arial"/>
          <w:sz w:val="20"/>
          <w:szCs w:val="20"/>
        </w:rPr>
      </w:pPr>
      <w:r w:rsidRPr="00394422">
        <w:rPr>
          <w:rFonts w:ascii="Arial" w:hAnsi="Arial" w:cs="Arial"/>
          <w:sz w:val="20"/>
          <w:szCs w:val="20"/>
        </w:rPr>
        <w:t>б)</w:t>
      </w:r>
      <w:r w:rsidRPr="00394422">
        <w:rPr>
          <w:rFonts w:ascii="Arial" w:hAnsi="Arial" w:cs="Arial"/>
          <w:sz w:val="20"/>
          <w:szCs w:val="20"/>
        </w:rPr>
        <w:tab/>
        <w:t>об отказе в направлении ходатайства о награждении государственной наградой Российской Федерации губернатору Воронежской области.</w:t>
      </w:r>
    </w:p>
    <w:p w:rsidR="00394422" w:rsidRPr="00394422" w:rsidRDefault="00394422" w:rsidP="00394422">
      <w:pPr>
        <w:pStyle w:val="2e"/>
        <w:shd w:val="clear" w:color="auto" w:fill="auto"/>
        <w:tabs>
          <w:tab w:val="left" w:pos="1122"/>
        </w:tabs>
        <w:spacing w:before="0" w:after="0" w:line="240" w:lineRule="auto"/>
        <w:jc w:val="both"/>
        <w:rPr>
          <w:rFonts w:ascii="Arial" w:hAnsi="Arial" w:cs="Arial"/>
          <w:sz w:val="20"/>
          <w:szCs w:val="20"/>
        </w:rPr>
      </w:pPr>
      <w:r w:rsidRPr="00394422">
        <w:rPr>
          <w:rFonts w:ascii="Arial" w:hAnsi="Arial" w:cs="Arial"/>
          <w:sz w:val="20"/>
          <w:szCs w:val="20"/>
        </w:rPr>
        <w:t xml:space="preserve">           11. Решение Комиссии принимается простым большинством голосов от числа присутствующих путем открытого голосования. При равенстве голосов решающим является голос председателя комиссии.</w:t>
      </w:r>
    </w:p>
    <w:p w:rsidR="00394422" w:rsidRPr="00394422" w:rsidRDefault="00394422" w:rsidP="00394422">
      <w:pPr>
        <w:pStyle w:val="2e"/>
        <w:shd w:val="clear" w:color="auto" w:fill="auto"/>
        <w:spacing w:before="0" w:after="0" w:line="240" w:lineRule="auto"/>
        <w:ind w:firstLine="700"/>
        <w:jc w:val="both"/>
        <w:rPr>
          <w:rFonts w:ascii="Arial" w:hAnsi="Arial" w:cs="Arial"/>
          <w:sz w:val="20"/>
          <w:szCs w:val="20"/>
        </w:rPr>
      </w:pPr>
      <w:r w:rsidRPr="00394422">
        <w:rPr>
          <w:rFonts w:ascii="Arial" w:hAnsi="Arial" w:cs="Arial"/>
          <w:sz w:val="20"/>
          <w:szCs w:val="20"/>
        </w:rPr>
        <w:t>Допускается принятие решения Комиссии путем персонального опроса членов Комиссии (заочно).</w:t>
      </w:r>
    </w:p>
    <w:p w:rsidR="00394422" w:rsidRPr="00394422" w:rsidRDefault="00394422" w:rsidP="00394422">
      <w:pPr>
        <w:pStyle w:val="2e"/>
        <w:shd w:val="clear" w:color="auto" w:fill="auto"/>
        <w:tabs>
          <w:tab w:val="left" w:pos="1117"/>
        </w:tabs>
        <w:spacing w:before="0" w:after="0" w:line="240" w:lineRule="auto"/>
        <w:jc w:val="both"/>
        <w:rPr>
          <w:rFonts w:ascii="Arial" w:hAnsi="Arial" w:cs="Arial"/>
          <w:sz w:val="20"/>
          <w:szCs w:val="20"/>
        </w:rPr>
      </w:pPr>
      <w:r w:rsidRPr="00394422">
        <w:rPr>
          <w:rFonts w:ascii="Arial" w:hAnsi="Arial" w:cs="Arial"/>
          <w:sz w:val="20"/>
          <w:szCs w:val="20"/>
        </w:rPr>
        <w:t xml:space="preserve">           12. Решение Комиссии оформляется протоколом, который подписывает председатель Комиссии, в его отсутствие - заместитель председателя Комиссии.</w:t>
      </w:r>
    </w:p>
    <w:p w:rsidR="00394422" w:rsidRPr="00394422" w:rsidRDefault="00394422" w:rsidP="00394422">
      <w:pPr>
        <w:pStyle w:val="2e"/>
        <w:shd w:val="clear" w:color="auto" w:fill="auto"/>
        <w:tabs>
          <w:tab w:val="left" w:pos="1146"/>
        </w:tabs>
        <w:spacing w:before="0" w:after="0" w:line="240" w:lineRule="auto"/>
        <w:jc w:val="both"/>
        <w:rPr>
          <w:rFonts w:ascii="Arial" w:hAnsi="Arial" w:cs="Arial"/>
          <w:sz w:val="20"/>
          <w:szCs w:val="20"/>
        </w:rPr>
      </w:pPr>
      <w:r w:rsidRPr="00394422">
        <w:rPr>
          <w:rFonts w:ascii="Arial" w:hAnsi="Arial" w:cs="Arial"/>
          <w:sz w:val="20"/>
          <w:szCs w:val="20"/>
        </w:rPr>
        <w:t xml:space="preserve">           13. Протокол Комиссии представляется главе Осетровского сельского поселения на утверждение в течение трех дней со дня проведения заседания.</w:t>
      </w:r>
    </w:p>
    <w:p w:rsidR="00394422" w:rsidRPr="00394422" w:rsidRDefault="00394422" w:rsidP="00394422">
      <w:pPr>
        <w:pStyle w:val="2e"/>
        <w:shd w:val="clear" w:color="auto" w:fill="auto"/>
        <w:tabs>
          <w:tab w:val="left" w:pos="1267"/>
        </w:tabs>
        <w:spacing w:before="0" w:after="0" w:line="240" w:lineRule="auto"/>
        <w:jc w:val="both"/>
        <w:rPr>
          <w:rFonts w:ascii="Arial" w:hAnsi="Arial" w:cs="Arial"/>
          <w:sz w:val="20"/>
          <w:szCs w:val="20"/>
        </w:rPr>
      </w:pPr>
      <w:r w:rsidRPr="00394422">
        <w:rPr>
          <w:rFonts w:ascii="Arial" w:hAnsi="Arial" w:cs="Arial"/>
          <w:sz w:val="20"/>
          <w:szCs w:val="20"/>
        </w:rPr>
        <w:t xml:space="preserve">           14. Организацию работы Комиссии, подготовку материалов для заседаний и протоколов Комиссии, а также последующую работу с наградными материалами обеспечивает структурное подразделение администрации Осетровского</w:t>
      </w:r>
      <w:r w:rsidRPr="00394422">
        <w:rPr>
          <w:rFonts w:ascii="Arial" w:hAnsi="Arial" w:cs="Arial"/>
          <w:sz w:val="20"/>
          <w:szCs w:val="20"/>
        </w:rPr>
        <w:tab/>
        <w:t>сельского поселения Верхнемамонского</w:t>
      </w:r>
      <w:r w:rsidRPr="00394422">
        <w:rPr>
          <w:rFonts w:ascii="Arial" w:hAnsi="Arial" w:cs="Arial"/>
          <w:sz w:val="20"/>
          <w:szCs w:val="20"/>
        </w:rPr>
        <w:tab/>
        <w:t>муниципального</w:t>
      </w:r>
    </w:p>
    <w:p w:rsidR="00394422" w:rsidRPr="00394422" w:rsidRDefault="00394422" w:rsidP="00394422">
      <w:pPr>
        <w:pStyle w:val="2e"/>
        <w:shd w:val="clear" w:color="auto" w:fill="auto"/>
        <w:spacing w:before="0" w:after="0" w:line="240" w:lineRule="auto"/>
        <w:jc w:val="both"/>
        <w:rPr>
          <w:rFonts w:ascii="Arial" w:hAnsi="Arial" w:cs="Arial"/>
          <w:sz w:val="20"/>
          <w:szCs w:val="20"/>
        </w:rPr>
      </w:pPr>
      <w:r w:rsidRPr="00394422">
        <w:rPr>
          <w:rFonts w:ascii="Arial" w:hAnsi="Arial" w:cs="Arial"/>
          <w:sz w:val="20"/>
          <w:szCs w:val="20"/>
        </w:rPr>
        <w:t>района, которое в соответствии с полномочиями и направлениями деятельности или по поручению главы Осетровского сельского поселения Верхнемамонского муниципального района осуществляет подготовку или рассмотрение документов о представлении к награждению государственными наградами Российской Федерации.</w:t>
      </w:r>
    </w:p>
    <w:p w:rsidR="00394422" w:rsidRDefault="00394422" w:rsidP="00394422">
      <w:pPr>
        <w:pStyle w:val="2e"/>
        <w:shd w:val="clear" w:color="auto" w:fill="auto"/>
        <w:tabs>
          <w:tab w:val="left" w:pos="1059"/>
        </w:tabs>
        <w:spacing w:before="0" w:line="240" w:lineRule="auto"/>
        <w:rPr>
          <w:rFonts w:ascii="Arial" w:hAnsi="Arial" w:cs="Arial"/>
          <w:sz w:val="20"/>
          <w:szCs w:val="20"/>
        </w:rPr>
      </w:pPr>
    </w:p>
    <w:p w:rsidR="001B2B08" w:rsidRDefault="001B2B08" w:rsidP="00394422">
      <w:pPr>
        <w:pStyle w:val="2e"/>
        <w:shd w:val="clear" w:color="auto" w:fill="auto"/>
        <w:tabs>
          <w:tab w:val="left" w:pos="1059"/>
        </w:tabs>
        <w:spacing w:before="0" w:line="240" w:lineRule="auto"/>
        <w:rPr>
          <w:rFonts w:ascii="Arial" w:hAnsi="Arial" w:cs="Arial"/>
          <w:sz w:val="20"/>
          <w:szCs w:val="20"/>
        </w:rPr>
      </w:pPr>
    </w:p>
    <w:p w:rsidR="001B2B08" w:rsidRDefault="001B2B08" w:rsidP="00394422">
      <w:pPr>
        <w:pStyle w:val="2e"/>
        <w:shd w:val="clear" w:color="auto" w:fill="auto"/>
        <w:tabs>
          <w:tab w:val="left" w:pos="1059"/>
        </w:tabs>
        <w:spacing w:before="0" w:line="240" w:lineRule="auto"/>
        <w:rPr>
          <w:rFonts w:ascii="Arial" w:hAnsi="Arial" w:cs="Arial"/>
          <w:sz w:val="20"/>
          <w:szCs w:val="20"/>
        </w:rPr>
      </w:pPr>
    </w:p>
    <w:p w:rsidR="001B2B08" w:rsidRDefault="001B2B08" w:rsidP="00394422">
      <w:pPr>
        <w:pStyle w:val="2e"/>
        <w:shd w:val="clear" w:color="auto" w:fill="auto"/>
        <w:tabs>
          <w:tab w:val="left" w:pos="1059"/>
        </w:tabs>
        <w:spacing w:before="0" w:line="240" w:lineRule="auto"/>
        <w:rPr>
          <w:rFonts w:ascii="Arial" w:hAnsi="Arial" w:cs="Arial"/>
          <w:sz w:val="20"/>
          <w:szCs w:val="20"/>
        </w:rPr>
      </w:pPr>
    </w:p>
    <w:p w:rsidR="001B2B08" w:rsidRDefault="001B2B08" w:rsidP="00394422">
      <w:pPr>
        <w:pStyle w:val="2e"/>
        <w:shd w:val="clear" w:color="auto" w:fill="auto"/>
        <w:tabs>
          <w:tab w:val="left" w:pos="1059"/>
        </w:tabs>
        <w:spacing w:before="0" w:line="240" w:lineRule="auto"/>
        <w:rPr>
          <w:rFonts w:ascii="Arial" w:hAnsi="Arial" w:cs="Arial"/>
          <w:sz w:val="20"/>
          <w:szCs w:val="20"/>
        </w:rPr>
      </w:pPr>
    </w:p>
    <w:p w:rsidR="001B2B08" w:rsidRDefault="001B2B08" w:rsidP="00394422">
      <w:pPr>
        <w:pStyle w:val="2e"/>
        <w:shd w:val="clear" w:color="auto" w:fill="auto"/>
        <w:tabs>
          <w:tab w:val="left" w:pos="1059"/>
        </w:tabs>
        <w:spacing w:before="0" w:line="240" w:lineRule="auto"/>
        <w:rPr>
          <w:rFonts w:ascii="Arial" w:hAnsi="Arial" w:cs="Arial"/>
          <w:sz w:val="20"/>
          <w:szCs w:val="20"/>
        </w:rPr>
      </w:pPr>
    </w:p>
    <w:p w:rsidR="001B2B08" w:rsidRDefault="001B2B08" w:rsidP="00394422">
      <w:pPr>
        <w:pStyle w:val="2e"/>
        <w:shd w:val="clear" w:color="auto" w:fill="auto"/>
        <w:tabs>
          <w:tab w:val="left" w:pos="1059"/>
        </w:tabs>
        <w:spacing w:before="0" w:line="240" w:lineRule="auto"/>
        <w:rPr>
          <w:rFonts w:ascii="Arial" w:hAnsi="Arial" w:cs="Arial"/>
          <w:sz w:val="20"/>
          <w:szCs w:val="20"/>
        </w:rPr>
      </w:pPr>
    </w:p>
    <w:p w:rsidR="001B2B08" w:rsidRDefault="001B2B08" w:rsidP="00394422">
      <w:pPr>
        <w:pStyle w:val="2e"/>
        <w:shd w:val="clear" w:color="auto" w:fill="auto"/>
        <w:tabs>
          <w:tab w:val="left" w:pos="1059"/>
        </w:tabs>
        <w:spacing w:before="0" w:line="240" w:lineRule="auto"/>
        <w:rPr>
          <w:rFonts w:ascii="Arial" w:hAnsi="Arial" w:cs="Arial"/>
          <w:sz w:val="20"/>
          <w:szCs w:val="20"/>
        </w:rPr>
      </w:pPr>
    </w:p>
    <w:p w:rsidR="001B2B08" w:rsidRDefault="001B2B08" w:rsidP="00394422">
      <w:pPr>
        <w:pStyle w:val="2e"/>
        <w:shd w:val="clear" w:color="auto" w:fill="auto"/>
        <w:tabs>
          <w:tab w:val="left" w:pos="1059"/>
        </w:tabs>
        <w:spacing w:before="0" w:line="240" w:lineRule="auto"/>
        <w:rPr>
          <w:rFonts w:ascii="Arial" w:hAnsi="Arial" w:cs="Arial"/>
          <w:sz w:val="20"/>
          <w:szCs w:val="20"/>
        </w:rPr>
      </w:pPr>
    </w:p>
    <w:p w:rsidR="001B2B08" w:rsidRPr="00394422" w:rsidRDefault="001B2B08" w:rsidP="00394422">
      <w:pPr>
        <w:pStyle w:val="2e"/>
        <w:shd w:val="clear" w:color="auto" w:fill="auto"/>
        <w:tabs>
          <w:tab w:val="left" w:pos="1059"/>
        </w:tabs>
        <w:spacing w:before="0" w:line="240" w:lineRule="auto"/>
        <w:rPr>
          <w:rFonts w:ascii="Arial" w:hAnsi="Arial" w:cs="Arial"/>
          <w:sz w:val="20"/>
          <w:szCs w:val="20"/>
        </w:rPr>
      </w:pPr>
    </w:p>
    <w:p w:rsidR="00AB26C3" w:rsidRPr="00394422" w:rsidRDefault="00AB26C3" w:rsidP="00C76EAB">
      <w:pPr>
        <w:jc w:val="center"/>
        <w:rPr>
          <w:sz w:val="20"/>
          <w:szCs w:val="20"/>
        </w:rPr>
      </w:pPr>
    </w:p>
    <w:p w:rsidR="00394422" w:rsidRPr="00394422" w:rsidRDefault="00394422" w:rsidP="00394422">
      <w:pPr>
        <w:pStyle w:val="af6"/>
        <w:spacing w:before="0" w:after="0"/>
        <w:jc w:val="center"/>
        <w:rPr>
          <w:rFonts w:cs="Arial"/>
          <w:b/>
          <w:sz w:val="20"/>
          <w:szCs w:val="20"/>
        </w:rPr>
      </w:pPr>
      <w:r w:rsidRPr="00394422">
        <w:rPr>
          <w:rFonts w:cs="Arial"/>
          <w:b/>
          <w:sz w:val="20"/>
          <w:szCs w:val="20"/>
        </w:rPr>
        <w:lastRenderedPageBreak/>
        <w:t>АДМИНИСТРАЦИЯ</w:t>
      </w:r>
    </w:p>
    <w:p w:rsidR="00394422" w:rsidRPr="00394422" w:rsidRDefault="00394422" w:rsidP="00394422">
      <w:pPr>
        <w:pStyle w:val="af6"/>
        <w:spacing w:before="0" w:after="0"/>
        <w:jc w:val="center"/>
        <w:rPr>
          <w:rFonts w:cs="Arial"/>
          <w:b/>
          <w:sz w:val="20"/>
          <w:szCs w:val="20"/>
        </w:rPr>
      </w:pPr>
      <w:r w:rsidRPr="00394422">
        <w:rPr>
          <w:rFonts w:cs="Arial"/>
          <w:b/>
          <w:sz w:val="20"/>
          <w:szCs w:val="20"/>
        </w:rPr>
        <w:t>ОСЕТРОВСКОГО СЕЛЬСКОГО ПОСЕЛЕНИЯ</w:t>
      </w:r>
    </w:p>
    <w:p w:rsidR="00394422" w:rsidRPr="00394422" w:rsidRDefault="00394422" w:rsidP="00394422">
      <w:pPr>
        <w:pStyle w:val="af6"/>
        <w:spacing w:before="0" w:after="0"/>
        <w:jc w:val="center"/>
        <w:rPr>
          <w:rFonts w:cs="Arial"/>
          <w:b/>
          <w:sz w:val="20"/>
          <w:szCs w:val="20"/>
        </w:rPr>
      </w:pPr>
      <w:r w:rsidRPr="00394422">
        <w:rPr>
          <w:rFonts w:cs="Arial"/>
          <w:b/>
          <w:sz w:val="20"/>
          <w:szCs w:val="20"/>
        </w:rPr>
        <w:t>ВЕРХНЕМАМОНСКОГО МУНИЦИПАЛЬНОГО РАЙОНА</w:t>
      </w:r>
    </w:p>
    <w:p w:rsidR="00394422" w:rsidRPr="00394422" w:rsidRDefault="00394422" w:rsidP="00394422">
      <w:pPr>
        <w:jc w:val="center"/>
        <w:rPr>
          <w:rFonts w:ascii="Arial" w:hAnsi="Arial" w:cs="Arial"/>
          <w:b/>
          <w:sz w:val="20"/>
          <w:szCs w:val="20"/>
        </w:rPr>
      </w:pPr>
      <w:r w:rsidRPr="00394422">
        <w:rPr>
          <w:rFonts w:ascii="Arial" w:hAnsi="Arial" w:cs="Arial"/>
          <w:b/>
          <w:sz w:val="20"/>
          <w:szCs w:val="20"/>
        </w:rPr>
        <w:t>ВОРОНЕЖСКОЙ ОБЛАСТИ</w:t>
      </w:r>
    </w:p>
    <w:p w:rsidR="00394422" w:rsidRPr="00394422" w:rsidRDefault="00394422" w:rsidP="001B2B08">
      <w:pPr>
        <w:pStyle w:val="1"/>
        <w:jc w:val="center"/>
        <w:rPr>
          <w:rFonts w:ascii="Arial" w:hAnsi="Arial" w:cs="Arial"/>
          <w:color w:val="auto"/>
          <w:sz w:val="20"/>
          <w:szCs w:val="20"/>
        </w:rPr>
      </w:pPr>
      <w:r w:rsidRPr="00394422">
        <w:rPr>
          <w:rFonts w:ascii="Arial" w:hAnsi="Arial" w:cs="Arial"/>
          <w:color w:val="auto"/>
          <w:sz w:val="20"/>
          <w:szCs w:val="20"/>
        </w:rPr>
        <w:t>ПОСТАНОВЛЕНИЕ</w:t>
      </w:r>
    </w:p>
    <w:p w:rsidR="00394422" w:rsidRPr="00394422" w:rsidRDefault="00394422" w:rsidP="00394422">
      <w:pPr>
        <w:rPr>
          <w:rFonts w:ascii="Arial" w:hAnsi="Arial" w:cs="Arial"/>
          <w:sz w:val="20"/>
          <w:szCs w:val="20"/>
        </w:rPr>
      </w:pPr>
    </w:p>
    <w:p w:rsidR="00394422" w:rsidRPr="00394422" w:rsidRDefault="00394422" w:rsidP="00394422">
      <w:pPr>
        <w:jc w:val="center"/>
        <w:rPr>
          <w:rFonts w:ascii="Arial" w:hAnsi="Arial" w:cs="Arial"/>
          <w:sz w:val="20"/>
          <w:szCs w:val="20"/>
        </w:rPr>
      </w:pPr>
      <w:r w:rsidRPr="00394422">
        <w:rPr>
          <w:rFonts w:ascii="Arial" w:hAnsi="Arial" w:cs="Arial"/>
          <w:sz w:val="20"/>
          <w:szCs w:val="20"/>
        </w:rPr>
        <w:t>от «15» августа 2024 г. №40</w:t>
      </w:r>
    </w:p>
    <w:p w:rsidR="00394422" w:rsidRPr="00394422" w:rsidRDefault="00394422" w:rsidP="00394422">
      <w:pPr>
        <w:jc w:val="center"/>
        <w:rPr>
          <w:rFonts w:ascii="Arial" w:hAnsi="Arial" w:cs="Arial"/>
          <w:sz w:val="20"/>
          <w:szCs w:val="20"/>
        </w:rPr>
      </w:pPr>
      <w:r w:rsidRPr="00394422">
        <w:rPr>
          <w:rFonts w:ascii="Arial" w:hAnsi="Arial" w:cs="Arial"/>
          <w:sz w:val="20"/>
          <w:szCs w:val="20"/>
        </w:rPr>
        <w:t>с. Осетровка</w:t>
      </w:r>
    </w:p>
    <w:p w:rsidR="00394422" w:rsidRPr="00394422" w:rsidRDefault="00394422" w:rsidP="00394422">
      <w:pPr>
        <w:rPr>
          <w:rFonts w:ascii="Arial" w:hAnsi="Arial" w:cs="Arial"/>
          <w:b/>
          <w:bCs/>
          <w:sz w:val="20"/>
          <w:szCs w:val="20"/>
        </w:rPr>
      </w:pPr>
    </w:p>
    <w:p w:rsidR="00394422" w:rsidRPr="00394422" w:rsidRDefault="00394422" w:rsidP="00394422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394422">
        <w:rPr>
          <w:rFonts w:ascii="Arial" w:hAnsi="Arial" w:cs="Arial"/>
          <w:b/>
          <w:bCs/>
          <w:sz w:val="20"/>
          <w:szCs w:val="20"/>
        </w:rPr>
        <w:t>Об утверждении Положения о порядке заключения договоров (соглашений) с казачьими обществами и Положения о порядке финансирования из бюджета Осетровского сельского поселения Верхнемамонского муниципального района Воронежской области несения службы членами казачьих обществ</w:t>
      </w:r>
    </w:p>
    <w:p w:rsidR="00394422" w:rsidRPr="00394422" w:rsidRDefault="00394422" w:rsidP="00394422">
      <w:pPr>
        <w:rPr>
          <w:rFonts w:ascii="Arial" w:hAnsi="Arial" w:cs="Arial"/>
          <w:b/>
          <w:bCs/>
          <w:sz w:val="20"/>
          <w:szCs w:val="20"/>
        </w:rPr>
      </w:pPr>
    </w:p>
    <w:p w:rsidR="00394422" w:rsidRPr="00394422" w:rsidRDefault="00394422" w:rsidP="00394422">
      <w:pPr>
        <w:rPr>
          <w:rFonts w:ascii="Arial" w:hAnsi="Arial" w:cs="Arial"/>
          <w:b/>
          <w:bCs/>
          <w:sz w:val="20"/>
          <w:szCs w:val="20"/>
        </w:rPr>
      </w:pPr>
    </w:p>
    <w:p w:rsidR="00394422" w:rsidRPr="00394422" w:rsidRDefault="00394422" w:rsidP="003944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394422">
        <w:rPr>
          <w:rFonts w:ascii="Arial" w:hAnsi="Arial" w:cs="Arial"/>
          <w:sz w:val="20"/>
          <w:szCs w:val="20"/>
        </w:rPr>
        <w:t xml:space="preserve">В соответствии с ч.5 ст.7 Федерального закона от 05.12.2005 №154-ФЗ «О государственной службе российского казачества», постановлением Правительства Российской Федерации от 8 октября 2009 года №806 «О порядке привлечения членов казачьих обществ к несению государственной или иной службы и порядке заключения федеральными органами исполнительной власти и (или) их территориальными органами договоров (соглашений) с казачьими обществами», администрация Осетровского сельского поселения Верхнемамонского муниципального района </w:t>
      </w:r>
    </w:p>
    <w:p w:rsidR="00394422" w:rsidRPr="00394422" w:rsidRDefault="00394422" w:rsidP="00394422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394422">
        <w:rPr>
          <w:rFonts w:ascii="Arial" w:hAnsi="Arial" w:cs="Arial"/>
          <w:sz w:val="20"/>
          <w:szCs w:val="20"/>
        </w:rPr>
        <w:t xml:space="preserve">                                  </w:t>
      </w:r>
    </w:p>
    <w:p w:rsidR="00394422" w:rsidRPr="00394422" w:rsidRDefault="00394422" w:rsidP="00394422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394422">
        <w:rPr>
          <w:rFonts w:ascii="Arial" w:hAnsi="Arial" w:cs="Arial"/>
          <w:sz w:val="20"/>
          <w:szCs w:val="20"/>
        </w:rPr>
        <w:t xml:space="preserve">                                      ПОСТАНОВЛЯЕТ:</w:t>
      </w:r>
    </w:p>
    <w:p w:rsidR="00394422" w:rsidRPr="00394422" w:rsidRDefault="00394422" w:rsidP="00394422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394422" w:rsidRPr="00394422" w:rsidRDefault="00394422" w:rsidP="00394422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394422">
        <w:rPr>
          <w:rFonts w:ascii="Arial" w:hAnsi="Arial" w:cs="Arial"/>
          <w:sz w:val="20"/>
          <w:szCs w:val="20"/>
        </w:rPr>
        <w:t>1. Утвердить прилагаемое Положение о порядке заключения договоров (соглашений) с казачьими обществами.</w:t>
      </w:r>
    </w:p>
    <w:p w:rsidR="00394422" w:rsidRPr="00394422" w:rsidRDefault="00394422" w:rsidP="00394422">
      <w:pPr>
        <w:ind w:firstLine="709"/>
        <w:jc w:val="both"/>
        <w:rPr>
          <w:rFonts w:ascii="Arial" w:hAnsi="Arial" w:cs="Arial"/>
          <w:bCs/>
          <w:sz w:val="20"/>
          <w:szCs w:val="20"/>
        </w:rPr>
      </w:pPr>
      <w:r w:rsidRPr="00394422">
        <w:rPr>
          <w:rFonts w:ascii="Arial" w:hAnsi="Arial" w:cs="Arial"/>
          <w:sz w:val="20"/>
          <w:szCs w:val="20"/>
        </w:rPr>
        <w:t xml:space="preserve">2. Утвердить прилагаемое Положение </w:t>
      </w:r>
      <w:r w:rsidRPr="00394422">
        <w:rPr>
          <w:rFonts w:ascii="Arial" w:hAnsi="Arial" w:cs="Arial"/>
          <w:bCs/>
          <w:sz w:val="20"/>
          <w:szCs w:val="20"/>
        </w:rPr>
        <w:t>о порядке финансирования из бюджета Осетровского сельского поселения Верхнемамонского муниципального района несения службы членами казачьих обществ.</w:t>
      </w:r>
    </w:p>
    <w:p w:rsidR="00394422" w:rsidRPr="00394422" w:rsidRDefault="00394422" w:rsidP="00394422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394422">
        <w:rPr>
          <w:rFonts w:ascii="Arial" w:hAnsi="Arial" w:cs="Arial"/>
          <w:bCs/>
          <w:sz w:val="20"/>
          <w:szCs w:val="20"/>
        </w:rPr>
        <w:t xml:space="preserve">3. </w:t>
      </w:r>
      <w:r w:rsidRPr="00394422">
        <w:rPr>
          <w:rFonts w:ascii="Arial" w:hAnsi="Arial" w:cs="Arial"/>
          <w:sz w:val="20"/>
          <w:szCs w:val="20"/>
        </w:rPr>
        <w:t>Опубликовать настоящее постановление в официальном периодическом печатном издании «Информационный бюллетень Осетровского сельского поселения Верхнемамонского муниципального района Воронежской области».</w:t>
      </w:r>
    </w:p>
    <w:p w:rsidR="00394422" w:rsidRPr="00394422" w:rsidRDefault="00394422" w:rsidP="00394422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394422">
        <w:rPr>
          <w:rFonts w:ascii="Arial" w:hAnsi="Arial" w:cs="Arial"/>
          <w:sz w:val="20"/>
          <w:szCs w:val="20"/>
        </w:rPr>
        <w:t>4. Настоящее постановление вступает в силу со дня его официального опубликования.</w:t>
      </w:r>
    </w:p>
    <w:p w:rsidR="00394422" w:rsidRPr="00394422" w:rsidRDefault="00394422" w:rsidP="00394422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394422">
        <w:rPr>
          <w:rFonts w:ascii="Arial" w:hAnsi="Arial" w:cs="Arial"/>
          <w:sz w:val="20"/>
          <w:szCs w:val="20"/>
        </w:rPr>
        <w:t>5. Контроль над исполнением настоящего постановления оставляю за собой.</w:t>
      </w:r>
    </w:p>
    <w:p w:rsidR="00394422" w:rsidRPr="00394422" w:rsidRDefault="00394422" w:rsidP="00394422">
      <w:pPr>
        <w:rPr>
          <w:rFonts w:ascii="Arial" w:hAnsi="Arial" w:cs="Arial"/>
          <w:sz w:val="20"/>
          <w:szCs w:val="20"/>
        </w:rPr>
      </w:pPr>
      <w:r w:rsidRPr="00394422">
        <w:rPr>
          <w:rFonts w:ascii="Arial" w:hAnsi="Arial" w:cs="Arial"/>
          <w:sz w:val="20"/>
          <w:szCs w:val="20"/>
        </w:rPr>
        <w:t xml:space="preserve"> </w:t>
      </w:r>
    </w:p>
    <w:p w:rsidR="00394422" w:rsidRPr="00394422" w:rsidRDefault="00394422" w:rsidP="00394422">
      <w:pPr>
        <w:rPr>
          <w:rFonts w:ascii="Arial" w:hAnsi="Arial" w:cs="Arial"/>
          <w:sz w:val="20"/>
          <w:szCs w:val="20"/>
        </w:rPr>
      </w:pPr>
      <w:r w:rsidRPr="00394422">
        <w:rPr>
          <w:rFonts w:ascii="Arial" w:hAnsi="Arial" w:cs="Arial"/>
          <w:sz w:val="20"/>
          <w:szCs w:val="20"/>
        </w:rPr>
        <w:t>Исполняющий обязанности</w:t>
      </w:r>
    </w:p>
    <w:p w:rsidR="00394422" w:rsidRPr="00394422" w:rsidRDefault="00394422" w:rsidP="00394422">
      <w:pPr>
        <w:rPr>
          <w:rFonts w:ascii="Arial" w:hAnsi="Arial" w:cs="Arial"/>
          <w:sz w:val="20"/>
          <w:szCs w:val="20"/>
        </w:rPr>
      </w:pPr>
      <w:r w:rsidRPr="00394422">
        <w:rPr>
          <w:rFonts w:ascii="Arial" w:hAnsi="Arial" w:cs="Arial"/>
          <w:sz w:val="20"/>
          <w:szCs w:val="20"/>
        </w:rPr>
        <w:t xml:space="preserve">главы Осетровского  </w:t>
      </w:r>
    </w:p>
    <w:p w:rsidR="00394422" w:rsidRPr="00394422" w:rsidRDefault="00394422" w:rsidP="00394422">
      <w:pPr>
        <w:rPr>
          <w:rFonts w:ascii="Arial" w:hAnsi="Arial" w:cs="Arial"/>
          <w:sz w:val="20"/>
          <w:szCs w:val="20"/>
        </w:rPr>
      </w:pPr>
      <w:r w:rsidRPr="00394422">
        <w:rPr>
          <w:rFonts w:ascii="Arial" w:hAnsi="Arial" w:cs="Arial"/>
          <w:sz w:val="20"/>
          <w:szCs w:val="20"/>
        </w:rPr>
        <w:t xml:space="preserve">сельского поселения                                             </w:t>
      </w:r>
      <w:r w:rsidRPr="00394422">
        <w:rPr>
          <w:rFonts w:ascii="Arial" w:hAnsi="Arial" w:cs="Arial"/>
          <w:sz w:val="20"/>
          <w:szCs w:val="20"/>
        </w:rPr>
        <w:tab/>
      </w:r>
      <w:r w:rsidRPr="00394422">
        <w:rPr>
          <w:rFonts w:ascii="Arial" w:hAnsi="Arial" w:cs="Arial"/>
          <w:sz w:val="20"/>
          <w:szCs w:val="20"/>
        </w:rPr>
        <w:tab/>
        <w:t>С.В. Авдеев</w:t>
      </w:r>
    </w:p>
    <w:p w:rsidR="00394422" w:rsidRPr="00394422" w:rsidRDefault="00394422" w:rsidP="00394422">
      <w:pPr>
        <w:rPr>
          <w:sz w:val="20"/>
          <w:szCs w:val="20"/>
        </w:rPr>
      </w:pPr>
      <w:r w:rsidRPr="00394422">
        <w:rPr>
          <w:rFonts w:ascii="Arial" w:hAnsi="Arial" w:cs="Arial"/>
          <w:sz w:val="20"/>
          <w:szCs w:val="20"/>
        </w:rPr>
        <w:br w:type="page"/>
      </w:r>
    </w:p>
    <w:p w:rsidR="00394422" w:rsidRPr="00394422" w:rsidRDefault="00394422" w:rsidP="00394422">
      <w:pPr>
        <w:autoSpaceDE w:val="0"/>
        <w:autoSpaceDN w:val="0"/>
        <w:adjustRightInd w:val="0"/>
        <w:ind w:left="5387"/>
        <w:jc w:val="right"/>
        <w:outlineLvl w:val="0"/>
        <w:rPr>
          <w:rFonts w:ascii="Arial" w:hAnsi="Arial" w:cs="Arial"/>
          <w:sz w:val="20"/>
          <w:szCs w:val="20"/>
        </w:rPr>
      </w:pPr>
      <w:r w:rsidRPr="00394422">
        <w:rPr>
          <w:rFonts w:ascii="Arial" w:hAnsi="Arial" w:cs="Arial"/>
          <w:sz w:val="20"/>
          <w:szCs w:val="20"/>
        </w:rPr>
        <w:lastRenderedPageBreak/>
        <w:t>Утверждено</w:t>
      </w:r>
    </w:p>
    <w:p w:rsidR="00394422" w:rsidRPr="00394422" w:rsidRDefault="001B2B08" w:rsidP="001B2B08">
      <w:pPr>
        <w:autoSpaceDE w:val="0"/>
        <w:autoSpaceDN w:val="0"/>
        <w:adjustRightInd w:val="0"/>
        <w:ind w:left="5387"/>
        <w:rPr>
          <w:rFonts w:ascii="Arial" w:hAnsi="Arial" w:cs="Arial"/>
          <w:sz w:val="20"/>
          <w:szCs w:val="20"/>
        </w:rPr>
      </w:pPr>
      <w:r w:rsidRPr="00394422">
        <w:rPr>
          <w:rFonts w:ascii="Arial" w:hAnsi="Arial" w:cs="Arial"/>
          <w:sz w:val="20"/>
          <w:szCs w:val="20"/>
        </w:rPr>
        <w:t>П</w:t>
      </w:r>
      <w:r w:rsidR="00394422" w:rsidRPr="00394422">
        <w:rPr>
          <w:rFonts w:ascii="Arial" w:hAnsi="Arial" w:cs="Arial"/>
          <w:sz w:val="20"/>
          <w:szCs w:val="20"/>
        </w:rPr>
        <w:t>остановлением</w:t>
      </w:r>
      <w:r>
        <w:rPr>
          <w:rFonts w:ascii="Arial" w:hAnsi="Arial" w:cs="Arial"/>
          <w:sz w:val="20"/>
          <w:szCs w:val="20"/>
        </w:rPr>
        <w:t xml:space="preserve"> </w:t>
      </w:r>
      <w:r w:rsidR="00394422" w:rsidRPr="00394422">
        <w:rPr>
          <w:rFonts w:ascii="Arial" w:hAnsi="Arial" w:cs="Arial"/>
          <w:sz w:val="20"/>
          <w:szCs w:val="20"/>
        </w:rPr>
        <w:t xml:space="preserve">администрации Осетровского сельского поселения </w:t>
      </w:r>
    </w:p>
    <w:p w:rsidR="00394422" w:rsidRPr="00394422" w:rsidRDefault="00394422" w:rsidP="00394422">
      <w:pPr>
        <w:autoSpaceDE w:val="0"/>
        <w:autoSpaceDN w:val="0"/>
        <w:adjustRightInd w:val="0"/>
        <w:ind w:left="5387"/>
        <w:jc w:val="right"/>
        <w:rPr>
          <w:rFonts w:ascii="Arial" w:hAnsi="Arial" w:cs="Arial"/>
          <w:sz w:val="20"/>
          <w:szCs w:val="20"/>
        </w:rPr>
      </w:pPr>
      <w:r w:rsidRPr="00394422">
        <w:rPr>
          <w:rFonts w:ascii="Arial" w:hAnsi="Arial" w:cs="Arial"/>
          <w:sz w:val="20"/>
          <w:szCs w:val="20"/>
        </w:rPr>
        <w:t>от «15»08. 2024 №40</w:t>
      </w:r>
    </w:p>
    <w:p w:rsidR="00394422" w:rsidRPr="00394422" w:rsidRDefault="00394422" w:rsidP="00394422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394422" w:rsidRPr="00394422" w:rsidRDefault="00394422" w:rsidP="0039442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394422">
        <w:rPr>
          <w:rFonts w:ascii="Arial" w:hAnsi="Arial" w:cs="Arial"/>
          <w:b/>
          <w:bCs/>
          <w:sz w:val="20"/>
          <w:szCs w:val="20"/>
        </w:rPr>
        <w:t>ПОЛОЖЕНИЕ</w:t>
      </w:r>
    </w:p>
    <w:p w:rsidR="00394422" w:rsidRPr="00394422" w:rsidRDefault="00394422" w:rsidP="00394422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0"/>
          <w:szCs w:val="20"/>
        </w:rPr>
      </w:pPr>
      <w:r w:rsidRPr="00394422">
        <w:rPr>
          <w:rFonts w:ascii="Arial" w:hAnsi="Arial" w:cs="Arial"/>
          <w:b/>
          <w:bCs/>
          <w:sz w:val="20"/>
          <w:szCs w:val="20"/>
        </w:rPr>
        <w:t>о порядке заключения договоров (соглашений) с казачьими обществами</w:t>
      </w:r>
    </w:p>
    <w:p w:rsidR="00394422" w:rsidRPr="00394422" w:rsidRDefault="00394422" w:rsidP="00394422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</w:p>
    <w:p w:rsidR="00394422" w:rsidRPr="00394422" w:rsidRDefault="00394422" w:rsidP="001B2B0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394422">
        <w:rPr>
          <w:rFonts w:ascii="Arial" w:hAnsi="Arial" w:cs="Arial"/>
          <w:sz w:val="20"/>
          <w:szCs w:val="20"/>
        </w:rPr>
        <w:t>1. Настоящее Положение определяет порядок заключения администрацией Осетровского сельского поселения Верхнемамонского муниципального района Воронежской области (далее – Администрация) договоров (соглашений) с осуществляющими свою деятельность на территории Осетровского сельского поселения Верхнемамонского муниципального района Воронежской области казачьими обществами, внесенными в государственный реестр казачьих обществ в Российской Федерации, члены которых в установленной порядке приняли обязательства по несению службы в целях оказания содействия Администрации в осуществлении установленных задач и функций.</w:t>
      </w:r>
    </w:p>
    <w:p w:rsidR="00394422" w:rsidRPr="00394422" w:rsidRDefault="00394422" w:rsidP="001B2B0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394422">
        <w:rPr>
          <w:rFonts w:ascii="Arial" w:hAnsi="Arial" w:cs="Arial"/>
          <w:sz w:val="20"/>
          <w:szCs w:val="20"/>
        </w:rPr>
        <w:t>2. Сторонами договоров (соглашений) являются: Администрация с одной стороны и казачье общество, с другой стороны.</w:t>
      </w:r>
    </w:p>
    <w:p w:rsidR="00394422" w:rsidRPr="00394422" w:rsidRDefault="00394422" w:rsidP="001B2B0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394422">
        <w:rPr>
          <w:rFonts w:ascii="Arial" w:hAnsi="Arial" w:cs="Arial"/>
          <w:sz w:val="20"/>
          <w:szCs w:val="20"/>
        </w:rPr>
        <w:t>3. Решение о заключении Администрацией договора (соглашения) принимает глава Осетровского сельского поселения Верхнемамонского муниципального района Воронежской области.</w:t>
      </w:r>
    </w:p>
    <w:p w:rsidR="00394422" w:rsidRPr="00394422" w:rsidRDefault="00394422" w:rsidP="001B2B08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  <w:sz w:val="20"/>
          <w:szCs w:val="20"/>
        </w:rPr>
      </w:pPr>
      <w:r w:rsidRPr="00394422">
        <w:rPr>
          <w:rFonts w:ascii="Arial" w:hAnsi="Arial" w:cs="Arial"/>
          <w:sz w:val="20"/>
          <w:szCs w:val="20"/>
        </w:rPr>
        <w:t>4. Договор (соглашение) от имени Администрации подписывается главой Осетровского сельского поселения Верхнемамонского муниципального района либо уполномоченным им лицом.</w:t>
      </w:r>
    </w:p>
    <w:p w:rsidR="00394422" w:rsidRPr="00394422" w:rsidRDefault="00394422" w:rsidP="001B2B08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  <w:sz w:val="20"/>
          <w:szCs w:val="20"/>
        </w:rPr>
      </w:pPr>
      <w:r w:rsidRPr="00394422">
        <w:rPr>
          <w:rFonts w:ascii="Arial" w:hAnsi="Arial" w:cs="Arial"/>
          <w:sz w:val="20"/>
          <w:szCs w:val="20"/>
        </w:rPr>
        <w:t>Договор (соглашение) от имени казачьего общества подписывается атаманом казачьего общества.</w:t>
      </w:r>
    </w:p>
    <w:p w:rsidR="00394422" w:rsidRPr="00394422" w:rsidRDefault="00394422" w:rsidP="001B2B0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394422">
        <w:rPr>
          <w:rFonts w:ascii="Arial" w:hAnsi="Arial" w:cs="Arial"/>
          <w:sz w:val="20"/>
          <w:szCs w:val="20"/>
        </w:rPr>
        <w:t>5. В договоре (соглашении) должны быть определены предмет договора, условия и порядок привлечения членов казачьих обществ к содействию Администрации в осуществлении установленных задач и функций, права и обязанности сторон, порядок финансового обеспечения, сроки действия договора, основания и порядок изменения и досрочного расторжения договора, а так же иные условия, связанные с исполнением положений договора.</w:t>
      </w:r>
    </w:p>
    <w:p w:rsidR="00394422" w:rsidRPr="00394422" w:rsidRDefault="00394422" w:rsidP="001B2B08">
      <w:pPr>
        <w:adjustRightInd w:val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394422">
        <w:rPr>
          <w:rFonts w:ascii="Arial" w:hAnsi="Arial" w:cs="Arial"/>
          <w:sz w:val="20"/>
          <w:szCs w:val="20"/>
        </w:rPr>
        <w:t xml:space="preserve"> 6. </w:t>
      </w:r>
      <w:r w:rsidRPr="00394422">
        <w:rPr>
          <w:rFonts w:ascii="Arial" w:hAnsi="Arial" w:cs="Arial"/>
          <w:color w:val="000000"/>
          <w:sz w:val="20"/>
          <w:szCs w:val="20"/>
        </w:rPr>
        <w:t>Договоры оформляются в соответствии с формой договора, утвержденной приказом Федерального агентства по делам национальностей «Об утверждении форма договора (соглашения), заключаемого Федеральными органами исполнительной власти или его территориальными органами с казачьими обществами от 23.11.2015 №86</w:t>
      </w:r>
    </w:p>
    <w:p w:rsidR="00394422" w:rsidRPr="00394422" w:rsidRDefault="00394422" w:rsidP="001B2B0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</w:p>
    <w:p w:rsidR="00394422" w:rsidRPr="00394422" w:rsidRDefault="001B2B08" w:rsidP="001B2B0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 w:rsidR="00394422" w:rsidRPr="00394422">
        <w:rPr>
          <w:rFonts w:ascii="Arial" w:hAnsi="Arial" w:cs="Arial"/>
          <w:sz w:val="20"/>
          <w:szCs w:val="20"/>
        </w:rPr>
        <w:t>Утверждено</w:t>
      </w:r>
    </w:p>
    <w:p w:rsidR="00394422" w:rsidRPr="00394422" w:rsidRDefault="001B2B08" w:rsidP="001B2B08">
      <w:pPr>
        <w:autoSpaceDE w:val="0"/>
        <w:autoSpaceDN w:val="0"/>
        <w:adjustRightInd w:val="0"/>
        <w:ind w:left="538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постановлением </w:t>
      </w:r>
      <w:r w:rsidR="00394422" w:rsidRPr="00394422">
        <w:rPr>
          <w:rFonts w:ascii="Arial" w:hAnsi="Arial" w:cs="Arial"/>
          <w:sz w:val="20"/>
          <w:szCs w:val="20"/>
        </w:rPr>
        <w:t xml:space="preserve">администрации Осетровского сельского поселения </w:t>
      </w:r>
    </w:p>
    <w:p w:rsidR="00394422" w:rsidRPr="00394422" w:rsidRDefault="00394422" w:rsidP="00394422">
      <w:pPr>
        <w:autoSpaceDE w:val="0"/>
        <w:autoSpaceDN w:val="0"/>
        <w:adjustRightInd w:val="0"/>
        <w:ind w:left="5387"/>
        <w:jc w:val="right"/>
        <w:rPr>
          <w:rFonts w:ascii="Arial" w:hAnsi="Arial" w:cs="Arial"/>
          <w:sz w:val="20"/>
          <w:szCs w:val="20"/>
        </w:rPr>
      </w:pPr>
      <w:r w:rsidRPr="00394422">
        <w:rPr>
          <w:rFonts w:ascii="Arial" w:hAnsi="Arial" w:cs="Arial"/>
          <w:sz w:val="20"/>
          <w:szCs w:val="20"/>
        </w:rPr>
        <w:t>от «15»08. 2024 №40</w:t>
      </w:r>
    </w:p>
    <w:p w:rsidR="00394422" w:rsidRPr="00394422" w:rsidRDefault="00394422" w:rsidP="00394422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394422" w:rsidRPr="00394422" w:rsidRDefault="00394422" w:rsidP="00394422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394422" w:rsidRPr="00394422" w:rsidRDefault="00394422" w:rsidP="00394422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394422">
        <w:rPr>
          <w:sz w:val="20"/>
          <w:szCs w:val="20"/>
        </w:rPr>
        <w:t xml:space="preserve"> </w:t>
      </w:r>
    </w:p>
    <w:p w:rsidR="00394422" w:rsidRPr="00394422" w:rsidRDefault="00394422" w:rsidP="0039442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394422">
        <w:rPr>
          <w:rFonts w:ascii="Arial" w:hAnsi="Arial" w:cs="Arial"/>
          <w:b/>
          <w:bCs/>
          <w:sz w:val="20"/>
          <w:szCs w:val="20"/>
        </w:rPr>
        <w:t>ПОЛОЖЕНИЕ</w:t>
      </w:r>
    </w:p>
    <w:p w:rsidR="00394422" w:rsidRPr="00394422" w:rsidRDefault="00394422" w:rsidP="00394422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394422">
        <w:rPr>
          <w:rFonts w:ascii="Arial" w:hAnsi="Arial" w:cs="Arial"/>
          <w:b/>
          <w:bCs/>
          <w:sz w:val="20"/>
          <w:szCs w:val="20"/>
        </w:rPr>
        <w:t>о порядке финансирования из бюджета Осетровского сельского поселения Верхнемамонского муниципального района несения службы членами казачьих обществ</w:t>
      </w:r>
    </w:p>
    <w:p w:rsidR="00394422" w:rsidRPr="00394422" w:rsidRDefault="00394422" w:rsidP="00394422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sz w:val="20"/>
          <w:szCs w:val="20"/>
        </w:rPr>
      </w:pPr>
    </w:p>
    <w:p w:rsidR="00394422" w:rsidRPr="00394422" w:rsidRDefault="00394422" w:rsidP="00394422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sz w:val="20"/>
          <w:szCs w:val="20"/>
        </w:rPr>
      </w:pPr>
      <w:r w:rsidRPr="00394422">
        <w:rPr>
          <w:rFonts w:ascii="Arial" w:hAnsi="Arial" w:cs="Arial"/>
          <w:sz w:val="20"/>
          <w:szCs w:val="20"/>
        </w:rPr>
        <w:t>1. Настоящее Положение регулирует порядок финансирования из бюджета Осетровского сельского поселения Верхнемамонского муниципального района, связанных с несением службы членами казачьих обществ принявшими на себя обязательства  по несению службы в целях оказания содействия Администрации Осетровского сельского поселения Верхнемамонского муниципального района (далее – Администрация) в осуществлении установленных задач и функций, при условии, что казачье общество внесено в государственный реестр казачьих обществ в Российской Федерации.</w:t>
      </w:r>
    </w:p>
    <w:p w:rsidR="00394422" w:rsidRPr="00394422" w:rsidRDefault="00394422" w:rsidP="00394422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sz w:val="20"/>
          <w:szCs w:val="20"/>
        </w:rPr>
      </w:pPr>
      <w:r w:rsidRPr="00394422">
        <w:rPr>
          <w:rFonts w:ascii="Arial" w:hAnsi="Arial" w:cs="Arial"/>
          <w:sz w:val="20"/>
          <w:szCs w:val="20"/>
        </w:rPr>
        <w:t xml:space="preserve">2. Финансирование расходов, связанных с несением службы членами казачьих обществ, осуществляется в соответствии с требованиями действующего законодательства на основании договоров (соглашений), заключенных Администрацией с казачьими обществами, в соответствии с Положением о порядке заключения </w:t>
      </w:r>
      <w:r w:rsidRPr="00394422">
        <w:rPr>
          <w:rFonts w:ascii="Arial" w:hAnsi="Arial" w:cs="Arial"/>
          <w:bCs/>
          <w:sz w:val="20"/>
          <w:szCs w:val="20"/>
        </w:rPr>
        <w:t>договоров (соглашений) с казачьими обществами.</w:t>
      </w:r>
    </w:p>
    <w:p w:rsidR="00394422" w:rsidRPr="00394422" w:rsidRDefault="00394422" w:rsidP="00394422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sz w:val="20"/>
          <w:szCs w:val="20"/>
        </w:rPr>
      </w:pPr>
      <w:r w:rsidRPr="00394422">
        <w:rPr>
          <w:rFonts w:ascii="Arial" w:hAnsi="Arial" w:cs="Arial"/>
          <w:sz w:val="20"/>
          <w:szCs w:val="20"/>
        </w:rPr>
        <w:t>3. Порядок финансирования конкретных расходов, связанных с выполнением членами казачьих обществ установленных задач и функций Администрации, является неотъемлемой частью каждого договора (соглашения).</w:t>
      </w:r>
    </w:p>
    <w:p w:rsidR="00394422" w:rsidRPr="00394422" w:rsidRDefault="00394422" w:rsidP="00394422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sz w:val="20"/>
          <w:szCs w:val="20"/>
        </w:rPr>
      </w:pPr>
      <w:r w:rsidRPr="00394422">
        <w:rPr>
          <w:rFonts w:ascii="Arial" w:hAnsi="Arial" w:cs="Arial"/>
          <w:sz w:val="20"/>
          <w:szCs w:val="20"/>
        </w:rPr>
        <w:t>4. Финансирование расходов Администрации, предусмотренных договором (соглашением), осуществляется в установленном законодательством порядке и в пределах бюджетных ассигнований, утвержденных решением Совета народных депутатов Осетровского сельского поселения Верхнемамонского муниципального района о бюджете Осетровского сельского поселения Верхнемамонского муниципального района.</w:t>
      </w:r>
    </w:p>
    <w:p w:rsidR="00394422" w:rsidRPr="00394422" w:rsidRDefault="00394422" w:rsidP="00394422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sz w:val="20"/>
          <w:szCs w:val="20"/>
        </w:rPr>
      </w:pPr>
    </w:p>
    <w:p w:rsidR="00394422" w:rsidRPr="00394422" w:rsidRDefault="00394422" w:rsidP="00394422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sz w:val="20"/>
          <w:szCs w:val="20"/>
        </w:rPr>
      </w:pPr>
    </w:p>
    <w:p w:rsidR="00AB26C3" w:rsidRPr="00394422" w:rsidRDefault="00AB26C3" w:rsidP="00C76EAB">
      <w:pPr>
        <w:jc w:val="center"/>
        <w:rPr>
          <w:sz w:val="20"/>
          <w:szCs w:val="20"/>
        </w:rPr>
      </w:pPr>
    </w:p>
    <w:p w:rsidR="00394422" w:rsidRPr="00394422" w:rsidRDefault="00394422" w:rsidP="00C76EAB">
      <w:pPr>
        <w:jc w:val="center"/>
        <w:rPr>
          <w:sz w:val="20"/>
          <w:szCs w:val="20"/>
        </w:rPr>
      </w:pPr>
    </w:p>
    <w:p w:rsidR="00AB26C3" w:rsidRPr="00AB26C3" w:rsidRDefault="00AB26C3" w:rsidP="00AB26C3">
      <w:pPr>
        <w:ind w:firstLine="567"/>
        <w:jc w:val="center"/>
        <w:rPr>
          <w:rFonts w:ascii="Arial" w:eastAsia="Calibri" w:hAnsi="Arial" w:cs="Arial"/>
          <w:sz w:val="20"/>
          <w:szCs w:val="20"/>
        </w:rPr>
      </w:pPr>
    </w:p>
    <w:p w:rsidR="00124CEE" w:rsidRPr="00EC3979" w:rsidRDefault="00A70297" w:rsidP="00A70297">
      <w:pPr>
        <w:rPr>
          <w:rFonts w:eastAsia="Calibri"/>
          <w:highlight w:val="yellow"/>
          <w:lang w:eastAsia="en-US"/>
        </w:rPr>
      </w:pPr>
      <w:r w:rsidRPr="00EC3979">
        <w:rPr>
          <w:sz w:val="20"/>
          <w:szCs w:val="20"/>
        </w:rPr>
        <w:t>Ве</w:t>
      </w:r>
      <w:r w:rsidR="008B604F" w:rsidRPr="00EC3979">
        <w:rPr>
          <w:sz w:val="20"/>
          <w:szCs w:val="20"/>
        </w:rPr>
        <w:t>дущий специалист</w:t>
      </w:r>
      <w:r w:rsidR="00124CEE" w:rsidRPr="00EC3979">
        <w:rPr>
          <w:sz w:val="20"/>
          <w:szCs w:val="20"/>
        </w:rPr>
        <w:t xml:space="preserve"> администрации  Осетровского сельского поселения Верхнемамонского муниципального района Воронежской области </w:t>
      </w:r>
      <w:r w:rsidR="00A23539" w:rsidRPr="00EC3979">
        <w:rPr>
          <w:sz w:val="20"/>
          <w:szCs w:val="20"/>
        </w:rPr>
        <w:t>Авдеев Сергей Викторович</w:t>
      </w:r>
      <w:r w:rsidR="00124CEE" w:rsidRPr="00EC3979">
        <w:rPr>
          <w:sz w:val="20"/>
          <w:szCs w:val="20"/>
        </w:rPr>
        <w:t>.</w:t>
      </w:r>
    </w:p>
    <w:p w:rsidR="00124CEE" w:rsidRPr="00EC3979" w:rsidRDefault="00124CEE" w:rsidP="00124CEE">
      <w:pPr>
        <w:rPr>
          <w:sz w:val="20"/>
          <w:szCs w:val="20"/>
        </w:rPr>
      </w:pPr>
      <w:r w:rsidRPr="00EC3979">
        <w:rPr>
          <w:b/>
          <w:sz w:val="20"/>
          <w:szCs w:val="20"/>
        </w:rPr>
        <w:t>Адрес издателя</w:t>
      </w:r>
      <w:r w:rsidRPr="00EC3979">
        <w:rPr>
          <w:sz w:val="20"/>
          <w:szCs w:val="20"/>
        </w:rPr>
        <w:t>: 396481 Воронежская область Верхнемамонский район село Осетровка ул. Алпеева, дом 23.</w:t>
      </w:r>
    </w:p>
    <w:p w:rsidR="00124CEE" w:rsidRPr="00EC3979" w:rsidRDefault="00124CEE" w:rsidP="00124CEE">
      <w:pPr>
        <w:rPr>
          <w:sz w:val="20"/>
          <w:szCs w:val="20"/>
        </w:rPr>
      </w:pPr>
      <w:r w:rsidRPr="00EC3979">
        <w:rPr>
          <w:b/>
          <w:sz w:val="20"/>
          <w:szCs w:val="20"/>
        </w:rPr>
        <w:t>Подписано к печати</w:t>
      </w:r>
      <w:r w:rsidRPr="00EC3979">
        <w:rPr>
          <w:sz w:val="20"/>
          <w:szCs w:val="20"/>
        </w:rPr>
        <w:t>:</w:t>
      </w:r>
      <w:r w:rsidR="00C57017" w:rsidRPr="00EC3979">
        <w:rPr>
          <w:sz w:val="20"/>
          <w:szCs w:val="20"/>
        </w:rPr>
        <w:t xml:space="preserve"> </w:t>
      </w:r>
      <w:r w:rsidR="00394422">
        <w:rPr>
          <w:sz w:val="20"/>
          <w:szCs w:val="20"/>
        </w:rPr>
        <w:t>15</w:t>
      </w:r>
      <w:r w:rsidR="005F6803" w:rsidRPr="00EC3979">
        <w:rPr>
          <w:sz w:val="20"/>
          <w:szCs w:val="20"/>
        </w:rPr>
        <w:t>.</w:t>
      </w:r>
      <w:r w:rsidR="00C57017" w:rsidRPr="00EC3979">
        <w:rPr>
          <w:sz w:val="20"/>
          <w:szCs w:val="20"/>
        </w:rPr>
        <w:t>0</w:t>
      </w:r>
      <w:r w:rsidR="00394422">
        <w:rPr>
          <w:sz w:val="20"/>
          <w:szCs w:val="20"/>
        </w:rPr>
        <w:t>8</w:t>
      </w:r>
      <w:r w:rsidRPr="00EC3979">
        <w:rPr>
          <w:sz w:val="20"/>
          <w:szCs w:val="20"/>
        </w:rPr>
        <w:t>.202</w:t>
      </w:r>
      <w:r w:rsidR="00C57017" w:rsidRPr="00EC3979">
        <w:rPr>
          <w:sz w:val="20"/>
          <w:szCs w:val="20"/>
        </w:rPr>
        <w:t>4</w:t>
      </w:r>
    </w:p>
    <w:p w:rsidR="00124CEE" w:rsidRPr="00EC3979" w:rsidRDefault="00316873" w:rsidP="00124CEE">
      <w:pPr>
        <w:rPr>
          <w:sz w:val="20"/>
          <w:szCs w:val="20"/>
        </w:rPr>
      </w:pPr>
      <w:r w:rsidRPr="00EC3979">
        <w:rPr>
          <w:sz w:val="20"/>
          <w:szCs w:val="20"/>
        </w:rPr>
        <w:t xml:space="preserve">г., </w:t>
      </w:r>
      <w:r w:rsidR="00D52707" w:rsidRPr="00EC3979">
        <w:rPr>
          <w:sz w:val="20"/>
          <w:szCs w:val="20"/>
        </w:rPr>
        <w:t>1</w:t>
      </w:r>
      <w:r w:rsidR="00CF5205">
        <w:rPr>
          <w:sz w:val="20"/>
          <w:szCs w:val="20"/>
        </w:rPr>
        <w:t>3</w:t>
      </w:r>
      <w:r w:rsidR="00124CEE" w:rsidRPr="00EC3979">
        <w:rPr>
          <w:sz w:val="20"/>
          <w:szCs w:val="20"/>
        </w:rPr>
        <w:t>.00часов</w:t>
      </w:r>
    </w:p>
    <w:p w:rsidR="00124CEE" w:rsidRPr="00EC3979" w:rsidRDefault="00124CEE" w:rsidP="00124CEE">
      <w:pPr>
        <w:rPr>
          <w:sz w:val="20"/>
          <w:szCs w:val="20"/>
        </w:rPr>
      </w:pPr>
      <w:r w:rsidRPr="00EC3979">
        <w:rPr>
          <w:b/>
          <w:sz w:val="20"/>
          <w:szCs w:val="20"/>
        </w:rPr>
        <w:t>Тираж:</w:t>
      </w:r>
      <w:r w:rsidRPr="00EC3979">
        <w:rPr>
          <w:sz w:val="20"/>
          <w:szCs w:val="20"/>
        </w:rPr>
        <w:t xml:space="preserve"> 5 экземпляров.</w:t>
      </w:r>
    </w:p>
    <w:p w:rsidR="00124CEE" w:rsidRPr="00EC3979" w:rsidRDefault="00124CEE" w:rsidP="007D4D4F">
      <w:pPr>
        <w:pStyle w:val="afe"/>
        <w:widowControl/>
        <w:numPr>
          <w:ilvl w:val="0"/>
          <w:numId w:val="1"/>
        </w:numPr>
        <w:suppressAutoHyphens w:val="0"/>
        <w:spacing w:line="276" w:lineRule="auto"/>
        <w:contextualSpacing/>
        <w:rPr>
          <w:sz w:val="20"/>
          <w:szCs w:val="20"/>
        </w:rPr>
      </w:pPr>
      <w:r w:rsidRPr="00EC3979">
        <w:rPr>
          <w:sz w:val="20"/>
          <w:szCs w:val="20"/>
        </w:rPr>
        <w:t>Совет народных депутатов Осетровского сельского поселения</w:t>
      </w:r>
    </w:p>
    <w:p w:rsidR="00124CEE" w:rsidRPr="00EC3979" w:rsidRDefault="00124CEE" w:rsidP="007D4D4F">
      <w:pPr>
        <w:pStyle w:val="afe"/>
        <w:widowControl/>
        <w:numPr>
          <w:ilvl w:val="0"/>
          <w:numId w:val="1"/>
        </w:numPr>
        <w:suppressAutoHyphens w:val="0"/>
        <w:spacing w:line="276" w:lineRule="auto"/>
        <w:contextualSpacing/>
        <w:rPr>
          <w:sz w:val="20"/>
          <w:szCs w:val="20"/>
        </w:rPr>
      </w:pPr>
      <w:r w:rsidRPr="00EC3979">
        <w:rPr>
          <w:sz w:val="20"/>
          <w:szCs w:val="20"/>
        </w:rPr>
        <w:t>МКУ «Центр культуры Осетровского сельского поселения Верхнемамонского муниципального района Воронежской области»</w:t>
      </w:r>
    </w:p>
    <w:p w:rsidR="00124CEE" w:rsidRPr="00EC3979" w:rsidRDefault="00124CEE" w:rsidP="007D4D4F">
      <w:pPr>
        <w:pStyle w:val="afe"/>
        <w:widowControl/>
        <w:numPr>
          <w:ilvl w:val="0"/>
          <w:numId w:val="1"/>
        </w:numPr>
        <w:suppressAutoHyphens w:val="0"/>
        <w:spacing w:line="276" w:lineRule="auto"/>
        <w:contextualSpacing/>
        <w:rPr>
          <w:sz w:val="20"/>
          <w:szCs w:val="20"/>
        </w:rPr>
      </w:pPr>
      <w:r w:rsidRPr="00EC3979">
        <w:rPr>
          <w:sz w:val="20"/>
          <w:szCs w:val="20"/>
        </w:rPr>
        <w:t>Библиотека Осетровского сельского поселения</w:t>
      </w:r>
    </w:p>
    <w:p w:rsidR="00124CEE" w:rsidRPr="00EC3979" w:rsidRDefault="00124CEE" w:rsidP="007D4D4F">
      <w:pPr>
        <w:pStyle w:val="afe"/>
        <w:widowControl/>
        <w:numPr>
          <w:ilvl w:val="0"/>
          <w:numId w:val="1"/>
        </w:numPr>
        <w:suppressAutoHyphens w:val="0"/>
        <w:spacing w:line="276" w:lineRule="auto"/>
        <w:contextualSpacing/>
        <w:rPr>
          <w:sz w:val="20"/>
          <w:szCs w:val="20"/>
        </w:rPr>
      </w:pPr>
      <w:r w:rsidRPr="00EC3979">
        <w:rPr>
          <w:sz w:val="20"/>
          <w:szCs w:val="20"/>
        </w:rPr>
        <w:t>МКОУ «Осетровская НОШ - ДС»</w:t>
      </w:r>
    </w:p>
    <w:p w:rsidR="00124CEE" w:rsidRPr="00EC3979" w:rsidRDefault="00124CEE" w:rsidP="007D4D4F">
      <w:pPr>
        <w:pStyle w:val="afe"/>
        <w:widowControl/>
        <w:numPr>
          <w:ilvl w:val="0"/>
          <w:numId w:val="1"/>
        </w:numPr>
        <w:suppressAutoHyphens w:val="0"/>
        <w:spacing w:line="276" w:lineRule="auto"/>
        <w:contextualSpacing/>
        <w:rPr>
          <w:sz w:val="20"/>
          <w:szCs w:val="20"/>
        </w:rPr>
      </w:pPr>
      <w:r w:rsidRPr="00EC3979">
        <w:rPr>
          <w:sz w:val="20"/>
          <w:szCs w:val="20"/>
        </w:rPr>
        <w:t>Администрация Осетровского сельского поселения</w:t>
      </w:r>
    </w:p>
    <w:p w:rsidR="00124CEE" w:rsidRPr="00EC3979" w:rsidRDefault="00124CEE" w:rsidP="00124CEE">
      <w:pPr>
        <w:rPr>
          <w:sz w:val="20"/>
          <w:szCs w:val="20"/>
        </w:rPr>
      </w:pPr>
      <w:r w:rsidRPr="00EC3979">
        <w:rPr>
          <w:sz w:val="20"/>
          <w:szCs w:val="20"/>
        </w:rPr>
        <w:t>Распространяется бесплатно.</w:t>
      </w:r>
    </w:p>
    <w:p w:rsidR="00124CEE" w:rsidRPr="00EC3979" w:rsidRDefault="00124CEE" w:rsidP="00124CEE">
      <w:pPr>
        <w:widowControl w:val="0"/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124CEE" w:rsidRPr="00EC3979" w:rsidRDefault="00124CEE" w:rsidP="00124CEE">
      <w:pPr>
        <w:rPr>
          <w:sz w:val="20"/>
          <w:szCs w:val="20"/>
        </w:rPr>
      </w:pPr>
    </w:p>
    <w:p w:rsidR="00B9456A" w:rsidRPr="00EC3979" w:rsidRDefault="00B9456A" w:rsidP="00B9456A">
      <w:pPr>
        <w:widowControl w:val="0"/>
        <w:suppressAutoHyphens/>
        <w:jc w:val="both"/>
        <w:rPr>
          <w:rFonts w:eastAsia="Arial Unicode MS"/>
          <w:kern w:val="1"/>
          <w:sz w:val="20"/>
          <w:szCs w:val="20"/>
          <w:lang w:eastAsia="en-US"/>
        </w:rPr>
      </w:pPr>
    </w:p>
    <w:sectPr w:rsidR="00B9456A" w:rsidRPr="00EC3979" w:rsidSect="00BE55EC">
      <w:headerReference w:type="even" r:id="rId9"/>
      <w:headerReference w:type="default" r:id="rId10"/>
      <w:type w:val="continuous"/>
      <w:pgSz w:w="11906" w:h="16838"/>
      <w:pgMar w:top="142" w:right="850" w:bottom="284" w:left="1701" w:header="510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4E18" w:rsidRDefault="00CB4E18" w:rsidP="00826039">
      <w:r>
        <w:separator/>
      </w:r>
    </w:p>
  </w:endnote>
  <w:endnote w:type="continuationSeparator" w:id="1">
    <w:p w:rsidR="00CB4E18" w:rsidRDefault="00CB4E18" w:rsidP="008260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4E18" w:rsidRDefault="00CB4E18" w:rsidP="00826039">
      <w:r>
        <w:separator/>
      </w:r>
    </w:p>
  </w:footnote>
  <w:footnote w:type="continuationSeparator" w:id="1">
    <w:p w:rsidR="00CB4E18" w:rsidRDefault="00CB4E18" w:rsidP="008260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422" w:rsidRPr="00C56FBA" w:rsidRDefault="00394422" w:rsidP="00A60802">
    <w:pPr>
      <w:pStyle w:val="a7"/>
      <w:jc w:val="center"/>
    </w:pPr>
    <w:fldSimple w:instr=" PAGE   \* MERGEFORMAT ">
      <w:r w:rsidR="001B2B08">
        <w:rPr>
          <w:noProof/>
        </w:rPr>
        <w:t>2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9AA" w:rsidRDefault="00EA045F" w:rsidP="00E6063B">
    <w:pPr>
      <w:pStyle w:val="a7"/>
      <w:framePr w:wrap="around" w:vAnchor="text" w:hAnchor="margin" w:xAlign="center" w:y="1"/>
      <w:rPr>
        <w:rStyle w:val="affe"/>
      </w:rPr>
    </w:pPr>
    <w:r>
      <w:rPr>
        <w:rStyle w:val="affe"/>
      </w:rPr>
      <w:fldChar w:fldCharType="begin"/>
    </w:r>
    <w:r w:rsidR="00C109AA">
      <w:rPr>
        <w:rStyle w:val="affe"/>
      </w:rPr>
      <w:instrText xml:space="preserve">PAGE  </w:instrText>
    </w:r>
    <w:r>
      <w:rPr>
        <w:rStyle w:val="affe"/>
      </w:rPr>
      <w:fldChar w:fldCharType="end"/>
    </w:r>
  </w:p>
  <w:p w:rsidR="00C109AA" w:rsidRDefault="00C109AA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9AA" w:rsidRDefault="00C109AA">
    <w:pPr>
      <w:pStyle w:val="a7"/>
      <w:jc w:val="center"/>
    </w:pPr>
    <w:r>
      <w:ptab w:relativeTo="margin" w:alignment="center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12"/>
    <w:multiLevelType w:val="multilevel"/>
    <w:tmpl w:val="00000012"/>
    <w:name w:val="WW8Num1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3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14">
    <w:nsid w:val="00000041"/>
    <w:multiLevelType w:val="multilevel"/>
    <w:tmpl w:val="00000041"/>
    <w:name w:val="WW8Num6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5">
    <w:nsid w:val="0305733E"/>
    <w:multiLevelType w:val="multilevel"/>
    <w:tmpl w:val="BEDA5C42"/>
    <w:lvl w:ilvl="0">
      <w:start w:val="19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>
    <w:nsid w:val="03F920E5"/>
    <w:multiLevelType w:val="multilevel"/>
    <w:tmpl w:val="5F301144"/>
    <w:lvl w:ilvl="0">
      <w:start w:val="2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359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7">
    <w:nsid w:val="048805CE"/>
    <w:multiLevelType w:val="hybridMultilevel"/>
    <w:tmpl w:val="F3C0D3C4"/>
    <w:lvl w:ilvl="0" w:tplc="7EA4BEDE">
      <w:start w:val="1"/>
      <w:numFmt w:val="decimal"/>
      <w:lvlText w:val="%1."/>
      <w:lvlJc w:val="left"/>
      <w:pPr>
        <w:ind w:left="23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05" w:hanging="360"/>
      </w:pPr>
    </w:lvl>
    <w:lvl w:ilvl="2" w:tplc="0419001B" w:tentative="1">
      <w:start w:val="1"/>
      <w:numFmt w:val="lowerRoman"/>
      <w:lvlText w:val="%3."/>
      <w:lvlJc w:val="right"/>
      <w:pPr>
        <w:ind w:left="3825" w:hanging="180"/>
      </w:pPr>
    </w:lvl>
    <w:lvl w:ilvl="3" w:tplc="0419000F" w:tentative="1">
      <w:start w:val="1"/>
      <w:numFmt w:val="decimal"/>
      <w:lvlText w:val="%4."/>
      <w:lvlJc w:val="left"/>
      <w:pPr>
        <w:ind w:left="4545" w:hanging="360"/>
      </w:pPr>
    </w:lvl>
    <w:lvl w:ilvl="4" w:tplc="04190019" w:tentative="1">
      <w:start w:val="1"/>
      <w:numFmt w:val="lowerLetter"/>
      <w:lvlText w:val="%5."/>
      <w:lvlJc w:val="left"/>
      <w:pPr>
        <w:ind w:left="5265" w:hanging="360"/>
      </w:pPr>
    </w:lvl>
    <w:lvl w:ilvl="5" w:tplc="0419001B" w:tentative="1">
      <w:start w:val="1"/>
      <w:numFmt w:val="lowerRoman"/>
      <w:lvlText w:val="%6."/>
      <w:lvlJc w:val="right"/>
      <w:pPr>
        <w:ind w:left="5985" w:hanging="180"/>
      </w:pPr>
    </w:lvl>
    <w:lvl w:ilvl="6" w:tplc="0419000F" w:tentative="1">
      <w:start w:val="1"/>
      <w:numFmt w:val="decimal"/>
      <w:lvlText w:val="%7."/>
      <w:lvlJc w:val="left"/>
      <w:pPr>
        <w:ind w:left="6705" w:hanging="360"/>
      </w:pPr>
    </w:lvl>
    <w:lvl w:ilvl="7" w:tplc="04190019" w:tentative="1">
      <w:start w:val="1"/>
      <w:numFmt w:val="lowerLetter"/>
      <w:lvlText w:val="%8."/>
      <w:lvlJc w:val="left"/>
      <w:pPr>
        <w:ind w:left="7425" w:hanging="360"/>
      </w:pPr>
    </w:lvl>
    <w:lvl w:ilvl="8" w:tplc="0419001B" w:tentative="1">
      <w:start w:val="1"/>
      <w:numFmt w:val="lowerRoman"/>
      <w:lvlText w:val="%9."/>
      <w:lvlJc w:val="right"/>
      <w:pPr>
        <w:ind w:left="8145" w:hanging="180"/>
      </w:pPr>
    </w:lvl>
  </w:abstractNum>
  <w:abstractNum w:abstractNumId="18">
    <w:nsid w:val="07FE5609"/>
    <w:multiLevelType w:val="multilevel"/>
    <w:tmpl w:val="A386D88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742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>
    <w:nsid w:val="19BB4093"/>
    <w:multiLevelType w:val="multilevel"/>
    <w:tmpl w:val="849E1B08"/>
    <w:lvl w:ilvl="0">
      <w:start w:val="1"/>
      <w:numFmt w:val="decimal"/>
      <w:lvlText w:val="1.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1B19562B"/>
    <w:multiLevelType w:val="multilevel"/>
    <w:tmpl w:val="CC00B2A0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20825CED"/>
    <w:multiLevelType w:val="hybridMultilevel"/>
    <w:tmpl w:val="D6E000B4"/>
    <w:lvl w:ilvl="0" w:tplc="0419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1FA3C69"/>
    <w:multiLevelType w:val="multilevel"/>
    <w:tmpl w:val="B346FE6C"/>
    <w:lvl w:ilvl="0">
      <w:start w:val="2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2380134D"/>
    <w:multiLevelType w:val="multilevel"/>
    <w:tmpl w:val="4A808F80"/>
    <w:lvl w:ilvl="0">
      <w:start w:val="19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2109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68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32" w:hanging="2160"/>
      </w:pPr>
      <w:rPr>
        <w:rFonts w:hint="default"/>
      </w:rPr>
    </w:lvl>
  </w:abstractNum>
  <w:abstractNum w:abstractNumId="26">
    <w:nsid w:val="255B40B6"/>
    <w:multiLevelType w:val="hybridMultilevel"/>
    <w:tmpl w:val="C48A5E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2DF95BC8"/>
    <w:multiLevelType w:val="hybridMultilevel"/>
    <w:tmpl w:val="05A84462"/>
    <w:lvl w:ilvl="0" w:tplc="B0BCA0FC">
      <w:start w:val="1"/>
      <w:numFmt w:val="decimal"/>
      <w:lvlText w:val="%1."/>
      <w:lvlJc w:val="left"/>
      <w:pPr>
        <w:ind w:left="13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0">
    <w:nsid w:val="2F4D4767"/>
    <w:multiLevelType w:val="multilevel"/>
    <w:tmpl w:val="1892F7A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u w:val="none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31">
    <w:nsid w:val="30754292"/>
    <w:multiLevelType w:val="multilevel"/>
    <w:tmpl w:val="93AA7216"/>
    <w:styleLink w:val="a"/>
    <w:lvl w:ilvl="0">
      <w:start w:val="1"/>
      <w:numFmt w:val="bullet"/>
      <w:lvlText w:val=""/>
      <w:lvlJc w:val="left"/>
      <w:pPr>
        <w:tabs>
          <w:tab w:val="num" w:pos="1418"/>
        </w:tabs>
        <w:ind w:firstLine="1021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>
    <w:nsid w:val="31E56523"/>
    <w:multiLevelType w:val="multilevel"/>
    <w:tmpl w:val="03F29866"/>
    <w:lvl w:ilvl="0">
      <w:start w:val="1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32471109"/>
    <w:multiLevelType w:val="multilevel"/>
    <w:tmpl w:val="58B45F2A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34347A14"/>
    <w:multiLevelType w:val="multilevel"/>
    <w:tmpl w:val="D112552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5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5AD5FC1"/>
    <w:multiLevelType w:val="multilevel"/>
    <w:tmpl w:val="A050ADC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7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1406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59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47" w:hanging="2160"/>
      </w:pPr>
      <w:rPr>
        <w:rFonts w:hint="default"/>
      </w:rPr>
    </w:lvl>
  </w:abstractNum>
  <w:abstractNum w:abstractNumId="38">
    <w:nsid w:val="3FEF798A"/>
    <w:multiLevelType w:val="multilevel"/>
    <w:tmpl w:val="CADABB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6"/>
        <w:szCs w:val="26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45B021ED"/>
    <w:multiLevelType w:val="hybridMultilevel"/>
    <w:tmpl w:val="B642B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C2039C2"/>
    <w:multiLevelType w:val="multilevel"/>
    <w:tmpl w:val="6180EE52"/>
    <w:lvl w:ilvl="0">
      <w:start w:val="2"/>
      <w:numFmt w:val="upperRoman"/>
      <w:lvlText w:val="%1."/>
      <w:lvlJc w:val="left"/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2">
    <w:nsid w:val="56540D07"/>
    <w:multiLevelType w:val="multilevel"/>
    <w:tmpl w:val="EACE92F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3">
    <w:nsid w:val="58464173"/>
    <w:multiLevelType w:val="multilevel"/>
    <w:tmpl w:val="11E4947C"/>
    <w:lvl w:ilvl="0">
      <w:start w:val="1"/>
      <w:numFmt w:val="decimal"/>
      <w:lvlText w:val="6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5A217960"/>
    <w:multiLevelType w:val="multilevel"/>
    <w:tmpl w:val="76004298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5">
    <w:nsid w:val="604507DE"/>
    <w:multiLevelType w:val="multilevel"/>
    <w:tmpl w:val="7A080D32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60904C7D"/>
    <w:multiLevelType w:val="multilevel"/>
    <w:tmpl w:val="5386C816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7">
    <w:nsid w:val="62D979ED"/>
    <w:multiLevelType w:val="multilevel"/>
    <w:tmpl w:val="846EF0A0"/>
    <w:lvl w:ilvl="0">
      <w:start w:val="2023"/>
      <w:numFmt w:val="decimal"/>
      <w:lvlText w:val="17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66132E34"/>
    <w:multiLevelType w:val="multilevel"/>
    <w:tmpl w:val="D86C6934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color w:val="auto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49">
    <w:nsid w:val="661E488B"/>
    <w:multiLevelType w:val="multilevel"/>
    <w:tmpl w:val="80C0B13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0">
    <w:nsid w:val="688C0E99"/>
    <w:multiLevelType w:val="multilevel"/>
    <w:tmpl w:val="4A60A246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6A881E7F"/>
    <w:multiLevelType w:val="multilevel"/>
    <w:tmpl w:val="B0D45C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>
    <w:nsid w:val="6CE144F6"/>
    <w:multiLevelType w:val="multilevel"/>
    <w:tmpl w:val="83221D86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>
    <w:nsid w:val="6F3C1000"/>
    <w:multiLevelType w:val="multilevel"/>
    <w:tmpl w:val="144ACAB0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5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1D54890"/>
    <w:multiLevelType w:val="multilevel"/>
    <w:tmpl w:val="CF5ECB9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9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1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44" w:hanging="2160"/>
      </w:pPr>
      <w:rPr>
        <w:rFonts w:hint="default"/>
      </w:rPr>
    </w:lvl>
  </w:abstractNum>
  <w:abstractNum w:abstractNumId="57">
    <w:nsid w:val="723F353B"/>
    <w:multiLevelType w:val="multilevel"/>
    <w:tmpl w:val="BA4EC044"/>
    <w:lvl w:ilvl="0">
      <w:start w:val="2"/>
      <w:numFmt w:val="decimal"/>
      <w:lvlText w:val="10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>
    <w:nsid w:val="72EB6E3E"/>
    <w:multiLevelType w:val="hybridMultilevel"/>
    <w:tmpl w:val="0A48BA4C"/>
    <w:lvl w:ilvl="0" w:tplc="B354273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9">
    <w:nsid w:val="7BF23E57"/>
    <w:multiLevelType w:val="multilevel"/>
    <w:tmpl w:val="671E4F26"/>
    <w:styleLink w:val="a0"/>
    <w:lvl w:ilvl="0">
      <w:start w:val="1"/>
      <w:numFmt w:val="bullet"/>
      <w:lvlText w:val=""/>
      <w:lvlJc w:val="left"/>
      <w:pPr>
        <w:tabs>
          <w:tab w:val="num" w:pos="1304"/>
        </w:tabs>
        <w:ind w:firstLine="737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0">
    <w:nsid w:val="7C04695F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>
    <w:nsid w:val="7C0A6496"/>
    <w:multiLevelType w:val="hybridMultilevel"/>
    <w:tmpl w:val="B7AE37B4"/>
    <w:lvl w:ilvl="0" w:tplc="57FE1FC8">
      <w:start w:val="3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</w:num>
  <w:num w:numId="3">
    <w:abstractNumId w:val="59"/>
  </w:num>
  <w:num w:numId="4">
    <w:abstractNumId w:val="47"/>
  </w:num>
  <w:num w:numId="5">
    <w:abstractNumId w:val="51"/>
  </w:num>
  <w:num w:numId="6">
    <w:abstractNumId w:val="32"/>
  </w:num>
  <w:num w:numId="7">
    <w:abstractNumId w:val="20"/>
  </w:num>
  <w:num w:numId="8">
    <w:abstractNumId w:val="58"/>
  </w:num>
  <w:num w:numId="9">
    <w:abstractNumId w:val="29"/>
  </w:num>
  <w:num w:numId="10">
    <w:abstractNumId w:val="61"/>
  </w:num>
  <w:num w:numId="11">
    <w:abstractNumId w:val="38"/>
  </w:num>
  <w:num w:numId="12">
    <w:abstractNumId w:val="22"/>
  </w:num>
  <w:num w:numId="13">
    <w:abstractNumId w:val="40"/>
  </w:num>
  <w:num w:numId="14">
    <w:abstractNumId w:val="43"/>
  </w:num>
  <w:num w:numId="15">
    <w:abstractNumId w:val="50"/>
  </w:num>
  <w:num w:numId="16">
    <w:abstractNumId w:val="57"/>
  </w:num>
  <w:num w:numId="17">
    <w:abstractNumId w:val="33"/>
  </w:num>
  <w:num w:numId="18">
    <w:abstractNumId w:val="21"/>
  </w:num>
  <w:num w:numId="19">
    <w:abstractNumId w:val="24"/>
  </w:num>
  <w:num w:numId="20">
    <w:abstractNumId w:val="60"/>
  </w:num>
  <w:num w:numId="21">
    <w:abstractNumId w:val="30"/>
  </w:num>
  <w:num w:numId="22">
    <w:abstractNumId w:val="42"/>
  </w:num>
  <w:num w:numId="23">
    <w:abstractNumId w:val="19"/>
  </w:num>
  <w:num w:numId="24">
    <w:abstractNumId w:val="41"/>
  </w:num>
  <w:num w:numId="25">
    <w:abstractNumId w:val="37"/>
  </w:num>
  <w:num w:numId="26">
    <w:abstractNumId w:val="35"/>
  </w:num>
  <w:num w:numId="27">
    <w:abstractNumId w:val="48"/>
  </w:num>
  <w:num w:numId="28">
    <w:abstractNumId w:val="23"/>
  </w:num>
  <w:num w:numId="29">
    <w:abstractNumId w:val="16"/>
  </w:num>
  <w:num w:numId="30">
    <w:abstractNumId w:val="49"/>
  </w:num>
  <w:num w:numId="31">
    <w:abstractNumId w:val="18"/>
  </w:num>
  <w:num w:numId="32">
    <w:abstractNumId w:val="36"/>
  </w:num>
  <w:num w:numId="33">
    <w:abstractNumId w:val="56"/>
  </w:num>
  <w:num w:numId="34">
    <w:abstractNumId w:val="34"/>
  </w:num>
  <w:num w:numId="35">
    <w:abstractNumId w:val="25"/>
  </w:num>
  <w:num w:numId="36">
    <w:abstractNumId w:val="15"/>
  </w:num>
  <w:num w:numId="37">
    <w:abstractNumId w:val="46"/>
  </w:num>
  <w:num w:numId="38">
    <w:abstractNumId w:val="54"/>
  </w:num>
  <w:num w:numId="39">
    <w:abstractNumId w:val="44"/>
  </w:num>
  <w:num w:numId="40">
    <w:abstractNumId w:val="28"/>
  </w:num>
  <w:num w:numId="41">
    <w:abstractNumId w:val="55"/>
  </w:num>
  <w:num w:numId="42">
    <w:abstractNumId w:val="27"/>
  </w:num>
  <w:num w:numId="43">
    <w:abstractNumId w:val="52"/>
  </w:num>
  <w:num w:numId="44">
    <w:abstractNumId w:val="39"/>
  </w:num>
  <w:num w:numId="45">
    <w:abstractNumId w:val="17"/>
  </w:num>
  <w:num w:numId="46">
    <w:abstractNumId w:val="53"/>
  </w:num>
  <w:num w:numId="47">
    <w:abstractNumId w:val="45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isplayBackgroundShape/>
  <w:defaultTabStop w:val="708"/>
  <w:drawingGridHorizontalSpacing w:val="120"/>
  <w:displayHorizontalDrawingGridEvery w:val="2"/>
  <w:characterSpacingControl w:val="doNotCompress"/>
  <w:hdrShapeDefaults>
    <o:shapedefaults v:ext="edit" spidmax="140290"/>
  </w:hdrShapeDefaults>
  <w:footnotePr>
    <w:footnote w:id="0"/>
    <w:footnote w:id="1"/>
  </w:footnotePr>
  <w:endnotePr>
    <w:endnote w:id="0"/>
    <w:endnote w:id="1"/>
  </w:endnotePr>
  <w:compat/>
  <w:rsids>
    <w:rsidRoot w:val="007627AF"/>
    <w:rsid w:val="0000044F"/>
    <w:rsid w:val="00001C4C"/>
    <w:rsid w:val="00001E60"/>
    <w:rsid w:val="0000282F"/>
    <w:rsid w:val="00002D28"/>
    <w:rsid w:val="00003058"/>
    <w:rsid w:val="000035E2"/>
    <w:rsid w:val="000036B8"/>
    <w:rsid w:val="00004399"/>
    <w:rsid w:val="00004D5C"/>
    <w:rsid w:val="0000508E"/>
    <w:rsid w:val="00005CCC"/>
    <w:rsid w:val="00005FB9"/>
    <w:rsid w:val="00006233"/>
    <w:rsid w:val="00006491"/>
    <w:rsid w:val="000068CF"/>
    <w:rsid w:val="00007363"/>
    <w:rsid w:val="0000754C"/>
    <w:rsid w:val="00007701"/>
    <w:rsid w:val="00007F1F"/>
    <w:rsid w:val="000113B9"/>
    <w:rsid w:val="00012134"/>
    <w:rsid w:val="00012E14"/>
    <w:rsid w:val="00012F00"/>
    <w:rsid w:val="000132E9"/>
    <w:rsid w:val="0001336B"/>
    <w:rsid w:val="00013D76"/>
    <w:rsid w:val="00013D95"/>
    <w:rsid w:val="00014535"/>
    <w:rsid w:val="00014CF8"/>
    <w:rsid w:val="00014EC8"/>
    <w:rsid w:val="000159A6"/>
    <w:rsid w:val="00015B1C"/>
    <w:rsid w:val="00015B83"/>
    <w:rsid w:val="00015BC3"/>
    <w:rsid w:val="0001658D"/>
    <w:rsid w:val="00016915"/>
    <w:rsid w:val="00016F4C"/>
    <w:rsid w:val="00016FF0"/>
    <w:rsid w:val="000175AC"/>
    <w:rsid w:val="00017907"/>
    <w:rsid w:val="000201EC"/>
    <w:rsid w:val="00021987"/>
    <w:rsid w:val="00023075"/>
    <w:rsid w:val="00023123"/>
    <w:rsid w:val="00023606"/>
    <w:rsid w:val="00023D47"/>
    <w:rsid w:val="00023F13"/>
    <w:rsid w:val="000249A0"/>
    <w:rsid w:val="000251F7"/>
    <w:rsid w:val="000269B7"/>
    <w:rsid w:val="00026B13"/>
    <w:rsid w:val="00026C87"/>
    <w:rsid w:val="00026EE7"/>
    <w:rsid w:val="00026F71"/>
    <w:rsid w:val="000273F7"/>
    <w:rsid w:val="00027801"/>
    <w:rsid w:val="00027D58"/>
    <w:rsid w:val="00027DC9"/>
    <w:rsid w:val="00030BEF"/>
    <w:rsid w:val="00030DDF"/>
    <w:rsid w:val="00031296"/>
    <w:rsid w:val="00032153"/>
    <w:rsid w:val="000323E7"/>
    <w:rsid w:val="000326C7"/>
    <w:rsid w:val="000327E6"/>
    <w:rsid w:val="00034942"/>
    <w:rsid w:val="00034BCD"/>
    <w:rsid w:val="00034EBC"/>
    <w:rsid w:val="000363A7"/>
    <w:rsid w:val="00036428"/>
    <w:rsid w:val="000368A9"/>
    <w:rsid w:val="00036A81"/>
    <w:rsid w:val="00037029"/>
    <w:rsid w:val="000372A2"/>
    <w:rsid w:val="00037EC5"/>
    <w:rsid w:val="0004019A"/>
    <w:rsid w:val="00040C63"/>
    <w:rsid w:val="00041104"/>
    <w:rsid w:val="000412EE"/>
    <w:rsid w:val="0004154E"/>
    <w:rsid w:val="00041588"/>
    <w:rsid w:val="00041D63"/>
    <w:rsid w:val="00042002"/>
    <w:rsid w:val="0004351C"/>
    <w:rsid w:val="00044C2F"/>
    <w:rsid w:val="00045881"/>
    <w:rsid w:val="00045C64"/>
    <w:rsid w:val="0004651B"/>
    <w:rsid w:val="000469B7"/>
    <w:rsid w:val="00046C75"/>
    <w:rsid w:val="000472AE"/>
    <w:rsid w:val="000500E6"/>
    <w:rsid w:val="00050268"/>
    <w:rsid w:val="000507E1"/>
    <w:rsid w:val="0005092C"/>
    <w:rsid w:val="00050DAE"/>
    <w:rsid w:val="0005122D"/>
    <w:rsid w:val="00051E07"/>
    <w:rsid w:val="00052C5C"/>
    <w:rsid w:val="00052F16"/>
    <w:rsid w:val="00052FEC"/>
    <w:rsid w:val="00053C56"/>
    <w:rsid w:val="00053CC6"/>
    <w:rsid w:val="00053EAA"/>
    <w:rsid w:val="00053F17"/>
    <w:rsid w:val="0005447A"/>
    <w:rsid w:val="00055B01"/>
    <w:rsid w:val="00055DEA"/>
    <w:rsid w:val="000569FA"/>
    <w:rsid w:val="00056B8D"/>
    <w:rsid w:val="00057103"/>
    <w:rsid w:val="000579A7"/>
    <w:rsid w:val="00057B71"/>
    <w:rsid w:val="000604AA"/>
    <w:rsid w:val="0006086E"/>
    <w:rsid w:val="00060C20"/>
    <w:rsid w:val="00060F9E"/>
    <w:rsid w:val="00061670"/>
    <w:rsid w:val="00061B98"/>
    <w:rsid w:val="00064F0B"/>
    <w:rsid w:val="00065089"/>
    <w:rsid w:val="00065619"/>
    <w:rsid w:val="00065A0F"/>
    <w:rsid w:val="00066FE8"/>
    <w:rsid w:val="00070CAF"/>
    <w:rsid w:val="00070D72"/>
    <w:rsid w:val="00070FD2"/>
    <w:rsid w:val="00071690"/>
    <w:rsid w:val="00071FC5"/>
    <w:rsid w:val="000727DA"/>
    <w:rsid w:val="00072D7A"/>
    <w:rsid w:val="00072EC9"/>
    <w:rsid w:val="0007361C"/>
    <w:rsid w:val="00073FAC"/>
    <w:rsid w:val="00073FBF"/>
    <w:rsid w:val="000747D0"/>
    <w:rsid w:val="00074A74"/>
    <w:rsid w:val="00074B40"/>
    <w:rsid w:val="00074E52"/>
    <w:rsid w:val="000767A6"/>
    <w:rsid w:val="00076C40"/>
    <w:rsid w:val="00076FFB"/>
    <w:rsid w:val="0007705C"/>
    <w:rsid w:val="0007731B"/>
    <w:rsid w:val="00077522"/>
    <w:rsid w:val="000775CE"/>
    <w:rsid w:val="00077BDE"/>
    <w:rsid w:val="000805CF"/>
    <w:rsid w:val="00081908"/>
    <w:rsid w:val="00082453"/>
    <w:rsid w:val="00083C2F"/>
    <w:rsid w:val="00084092"/>
    <w:rsid w:val="0008421D"/>
    <w:rsid w:val="0008439E"/>
    <w:rsid w:val="00084A46"/>
    <w:rsid w:val="00084BC3"/>
    <w:rsid w:val="000856A5"/>
    <w:rsid w:val="0008607B"/>
    <w:rsid w:val="000864D1"/>
    <w:rsid w:val="00087020"/>
    <w:rsid w:val="000874DB"/>
    <w:rsid w:val="00090608"/>
    <w:rsid w:val="000908AA"/>
    <w:rsid w:val="00090BBF"/>
    <w:rsid w:val="00090C02"/>
    <w:rsid w:val="00091B52"/>
    <w:rsid w:val="00091C1C"/>
    <w:rsid w:val="00092085"/>
    <w:rsid w:val="00092B09"/>
    <w:rsid w:val="00092D10"/>
    <w:rsid w:val="00092DA7"/>
    <w:rsid w:val="00092E64"/>
    <w:rsid w:val="00093035"/>
    <w:rsid w:val="00094445"/>
    <w:rsid w:val="000955D5"/>
    <w:rsid w:val="00095F82"/>
    <w:rsid w:val="000964BC"/>
    <w:rsid w:val="00097DC2"/>
    <w:rsid w:val="000A0339"/>
    <w:rsid w:val="000A14D6"/>
    <w:rsid w:val="000A166F"/>
    <w:rsid w:val="000A189A"/>
    <w:rsid w:val="000A1E12"/>
    <w:rsid w:val="000A2378"/>
    <w:rsid w:val="000A3BCA"/>
    <w:rsid w:val="000A3FC5"/>
    <w:rsid w:val="000A4115"/>
    <w:rsid w:val="000A4168"/>
    <w:rsid w:val="000A42FF"/>
    <w:rsid w:val="000A504B"/>
    <w:rsid w:val="000A588E"/>
    <w:rsid w:val="000A5979"/>
    <w:rsid w:val="000A5B34"/>
    <w:rsid w:val="000A5E53"/>
    <w:rsid w:val="000A621E"/>
    <w:rsid w:val="000A6D2F"/>
    <w:rsid w:val="000A6D57"/>
    <w:rsid w:val="000A7702"/>
    <w:rsid w:val="000A7995"/>
    <w:rsid w:val="000A7ACC"/>
    <w:rsid w:val="000B06F6"/>
    <w:rsid w:val="000B0D88"/>
    <w:rsid w:val="000B0E39"/>
    <w:rsid w:val="000B1898"/>
    <w:rsid w:val="000B295B"/>
    <w:rsid w:val="000B2969"/>
    <w:rsid w:val="000B2A4C"/>
    <w:rsid w:val="000B2E78"/>
    <w:rsid w:val="000B3177"/>
    <w:rsid w:val="000B32CF"/>
    <w:rsid w:val="000B35D8"/>
    <w:rsid w:val="000B4357"/>
    <w:rsid w:val="000B438D"/>
    <w:rsid w:val="000B468D"/>
    <w:rsid w:val="000B487F"/>
    <w:rsid w:val="000B4BC6"/>
    <w:rsid w:val="000B5F23"/>
    <w:rsid w:val="000B5F4E"/>
    <w:rsid w:val="000B5FB9"/>
    <w:rsid w:val="000B6134"/>
    <w:rsid w:val="000B664B"/>
    <w:rsid w:val="000B684E"/>
    <w:rsid w:val="000B6BD8"/>
    <w:rsid w:val="000B6C43"/>
    <w:rsid w:val="000B75BF"/>
    <w:rsid w:val="000C0590"/>
    <w:rsid w:val="000C158B"/>
    <w:rsid w:val="000C1678"/>
    <w:rsid w:val="000C1D79"/>
    <w:rsid w:val="000C1F85"/>
    <w:rsid w:val="000C27C6"/>
    <w:rsid w:val="000C2DFC"/>
    <w:rsid w:val="000C2E23"/>
    <w:rsid w:val="000C31AD"/>
    <w:rsid w:val="000C36B9"/>
    <w:rsid w:val="000C39B0"/>
    <w:rsid w:val="000C3B9D"/>
    <w:rsid w:val="000C483F"/>
    <w:rsid w:val="000C51A9"/>
    <w:rsid w:val="000C51C2"/>
    <w:rsid w:val="000C56D7"/>
    <w:rsid w:val="000C5AFF"/>
    <w:rsid w:val="000C6CA9"/>
    <w:rsid w:val="000C73B0"/>
    <w:rsid w:val="000D098F"/>
    <w:rsid w:val="000D0FC7"/>
    <w:rsid w:val="000D1298"/>
    <w:rsid w:val="000D1940"/>
    <w:rsid w:val="000D20BC"/>
    <w:rsid w:val="000D22D9"/>
    <w:rsid w:val="000D27F0"/>
    <w:rsid w:val="000D2926"/>
    <w:rsid w:val="000D2C03"/>
    <w:rsid w:val="000D331C"/>
    <w:rsid w:val="000D345A"/>
    <w:rsid w:val="000D441E"/>
    <w:rsid w:val="000D5037"/>
    <w:rsid w:val="000D528D"/>
    <w:rsid w:val="000D533F"/>
    <w:rsid w:val="000D644C"/>
    <w:rsid w:val="000D73FB"/>
    <w:rsid w:val="000D764F"/>
    <w:rsid w:val="000D7842"/>
    <w:rsid w:val="000D7C6A"/>
    <w:rsid w:val="000D7E5E"/>
    <w:rsid w:val="000E0D10"/>
    <w:rsid w:val="000E0DAC"/>
    <w:rsid w:val="000E116C"/>
    <w:rsid w:val="000E16AE"/>
    <w:rsid w:val="000E1B73"/>
    <w:rsid w:val="000E1C97"/>
    <w:rsid w:val="000E220F"/>
    <w:rsid w:val="000E3903"/>
    <w:rsid w:val="000E39B4"/>
    <w:rsid w:val="000E3D0C"/>
    <w:rsid w:val="000E5772"/>
    <w:rsid w:val="000E58B3"/>
    <w:rsid w:val="000E59B7"/>
    <w:rsid w:val="000E59E3"/>
    <w:rsid w:val="000E5A67"/>
    <w:rsid w:val="000E6381"/>
    <w:rsid w:val="000E65F5"/>
    <w:rsid w:val="000E7049"/>
    <w:rsid w:val="000E7108"/>
    <w:rsid w:val="000E7742"/>
    <w:rsid w:val="000F07FF"/>
    <w:rsid w:val="000F2179"/>
    <w:rsid w:val="000F2283"/>
    <w:rsid w:val="000F2D5A"/>
    <w:rsid w:val="000F2FA0"/>
    <w:rsid w:val="000F350D"/>
    <w:rsid w:val="000F3DC4"/>
    <w:rsid w:val="000F42A1"/>
    <w:rsid w:val="000F5F5F"/>
    <w:rsid w:val="000F6243"/>
    <w:rsid w:val="000F640E"/>
    <w:rsid w:val="000F6E1C"/>
    <w:rsid w:val="000F792D"/>
    <w:rsid w:val="000F7E93"/>
    <w:rsid w:val="00100600"/>
    <w:rsid w:val="00101436"/>
    <w:rsid w:val="001014FF"/>
    <w:rsid w:val="00101A6B"/>
    <w:rsid w:val="00101CC2"/>
    <w:rsid w:val="001026AE"/>
    <w:rsid w:val="00102765"/>
    <w:rsid w:val="00102C53"/>
    <w:rsid w:val="00102E09"/>
    <w:rsid w:val="001031D8"/>
    <w:rsid w:val="00105328"/>
    <w:rsid w:val="00105BBE"/>
    <w:rsid w:val="00105E51"/>
    <w:rsid w:val="00106755"/>
    <w:rsid w:val="001068F9"/>
    <w:rsid w:val="0010715B"/>
    <w:rsid w:val="00107567"/>
    <w:rsid w:val="00107837"/>
    <w:rsid w:val="00107B5C"/>
    <w:rsid w:val="00110505"/>
    <w:rsid w:val="001105A5"/>
    <w:rsid w:val="0011088C"/>
    <w:rsid w:val="00110F7F"/>
    <w:rsid w:val="0011129B"/>
    <w:rsid w:val="0011141E"/>
    <w:rsid w:val="00111EB2"/>
    <w:rsid w:val="00112DB1"/>
    <w:rsid w:val="00115038"/>
    <w:rsid w:val="00115B35"/>
    <w:rsid w:val="00115ED5"/>
    <w:rsid w:val="00116156"/>
    <w:rsid w:val="0011699D"/>
    <w:rsid w:val="001172F1"/>
    <w:rsid w:val="00117600"/>
    <w:rsid w:val="00117944"/>
    <w:rsid w:val="00117B41"/>
    <w:rsid w:val="00117D2D"/>
    <w:rsid w:val="00120CBB"/>
    <w:rsid w:val="0012213F"/>
    <w:rsid w:val="00122260"/>
    <w:rsid w:val="001225FB"/>
    <w:rsid w:val="001233F4"/>
    <w:rsid w:val="0012382F"/>
    <w:rsid w:val="00123EA1"/>
    <w:rsid w:val="001243F8"/>
    <w:rsid w:val="001244B5"/>
    <w:rsid w:val="00124CEE"/>
    <w:rsid w:val="001250AF"/>
    <w:rsid w:val="001262FF"/>
    <w:rsid w:val="001263D7"/>
    <w:rsid w:val="0012689C"/>
    <w:rsid w:val="00126D12"/>
    <w:rsid w:val="0012710A"/>
    <w:rsid w:val="00127EE3"/>
    <w:rsid w:val="001308BC"/>
    <w:rsid w:val="001309CE"/>
    <w:rsid w:val="00131346"/>
    <w:rsid w:val="0013180C"/>
    <w:rsid w:val="001319C9"/>
    <w:rsid w:val="001323D8"/>
    <w:rsid w:val="00132F83"/>
    <w:rsid w:val="001330FF"/>
    <w:rsid w:val="00133FEF"/>
    <w:rsid w:val="001346E3"/>
    <w:rsid w:val="00134C04"/>
    <w:rsid w:val="00135892"/>
    <w:rsid w:val="0013613B"/>
    <w:rsid w:val="00136596"/>
    <w:rsid w:val="00136E02"/>
    <w:rsid w:val="001371B0"/>
    <w:rsid w:val="00137885"/>
    <w:rsid w:val="00137AF1"/>
    <w:rsid w:val="00137FDF"/>
    <w:rsid w:val="001400D6"/>
    <w:rsid w:val="00140252"/>
    <w:rsid w:val="001435D0"/>
    <w:rsid w:val="001435DD"/>
    <w:rsid w:val="001445B6"/>
    <w:rsid w:val="00144685"/>
    <w:rsid w:val="001446EC"/>
    <w:rsid w:val="00144B81"/>
    <w:rsid w:val="00144EF5"/>
    <w:rsid w:val="00144F45"/>
    <w:rsid w:val="0014565B"/>
    <w:rsid w:val="00145DA4"/>
    <w:rsid w:val="00146522"/>
    <w:rsid w:val="0014686D"/>
    <w:rsid w:val="00147763"/>
    <w:rsid w:val="00150144"/>
    <w:rsid w:val="00150194"/>
    <w:rsid w:val="00152458"/>
    <w:rsid w:val="001529C9"/>
    <w:rsid w:val="001539F7"/>
    <w:rsid w:val="001543C9"/>
    <w:rsid w:val="00154DAD"/>
    <w:rsid w:val="0015521E"/>
    <w:rsid w:val="001553CA"/>
    <w:rsid w:val="00155C8D"/>
    <w:rsid w:val="00155E63"/>
    <w:rsid w:val="0016031C"/>
    <w:rsid w:val="001608CD"/>
    <w:rsid w:val="00160B02"/>
    <w:rsid w:val="00160D2C"/>
    <w:rsid w:val="001618DF"/>
    <w:rsid w:val="00161A63"/>
    <w:rsid w:val="0016219F"/>
    <w:rsid w:val="0016282D"/>
    <w:rsid w:val="001628B9"/>
    <w:rsid w:val="0016307A"/>
    <w:rsid w:val="00163173"/>
    <w:rsid w:val="0016385A"/>
    <w:rsid w:val="00163B03"/>
    <w:rsid w:val="001640F1"/>
    <w:rsid w:val="00164210"/>
    <w:rsid w:val="00164368"/>
    <w:rsid w:val="001649C3"/>
    <w:rsid w:val="00165F19"/>
    <w:rsid w:val="0016615C"/>
    <w:rsid w:val="001663D6"/>
    <w:rsid w:val="00166BE8"/>
    <w:rsid w:val="00167F85"/>
    <w:rsid w:val="00172002"/>
    <w:rsid w:val="001724B7"/>
    <w:rsid w:val="00172754"/>
    <w:rsid w:val="00172AC4"/>
    <w:rsid w:val="00172CB7"/>
    <w:rsid w:val="001730AB"/>
    <w:rsid w:val="0017316C"/>
    <w:rsid w:val="00173A4A"/>
    <w:rsid w:val="00173D4D"/>
    <w:rsid w:val="0017415D"/>
    <w:rsid w:val="00174834"/>
    <w:rsid w:val="00174C52"/>
    <w:rsid w:val="00174F93"/>
    <w:rsid w:val="00175506"/>
    <w:rsid w:val="00175A0C"/>
    <w:rsid w:val="00175A15"/>
    <w:rsid w:val="00175C4E"/>
    <w:rsid w:val="00176209"/>
    <w:rsid w:val="001764C5"/>
    <w:rsid w:val="001776AF"/>
    <w:rsid w:val="00177FE1"/>
    <w:rsid w:val="001801EC"/>
    <w:rsid w:val="00181271"/>
    <w:rsid w:val="001812E0"/>
    <w:rsid w:val="0018142D"/>
    <w:rsid w:val="00182477"/>
    <w:rsid w:val="001831B6"/>
    <w:rsid w:val="001836F8"/>
    <w:rsid w:val="00184157"/>
    <w:rsid w:val="0018479A"/>
    <w:rsid w:val="001847A9"/>
    <w:rsid w:val="0018603D"/>
    <w:rsid w:val="00186A56"/>
    <w:rsid w:val="001875A2"/>
    <w:rsid w:val="0018779A"/>
    <w:rsid w:val="001879CA"/>
    <w:rsid w:val="001906E3"/>
    <w:rsid w:val="00190E37"/>
    <w:rsid w:val="00190F2C"/>
    <w:rsid w:val="00191537"/>
    <w:rsid w:val="00191D19"/>
    <w:rsid w:val="001928F7"/>
    <w:rsid w:val="00192A13"/>
    <w:rsid w:val="00192ABF"/>
    <w:rsid w:val="00192EB6"/>
    <w:rsid w:val="00192F8B"/>
    <w:rsid w:val="00193D08"/>
    <w:rsid w:val="00193E3A"/>
    <w:rsid w:val="00194F01"/>
    <w:rsid w:val="0019502E"/>
    <w:rsid w:val="001955CA"/>
    <w:rsid w:val="00195BA5"/>
    <w:rsid w:val="00195D85"/>
    <w:rsid w:val="00195DF7"/>
    <w:rsid w:val="0019624B"/>
    <w:rsid w:val="00196420"/>
    <w:rsid w:val="001964EB"/>
    <w:rsid w:val="00197A7B"/>
    <w:rsid w:val="00197C42"/>
    <w:rsid w:val="001A01EA"/>
    <w:rsid w:val="001A0E9F"/>
    <w:rsid w:val="001A1131"/>
    <w:rsid w:val="001A1210"/>
    <w:rsid w:val="001A137F"/>
    <w:rsid w:val="001A19DD"/>
    <w:rsid w:val="001A25FE"/>
    <w:rsid w:val="001A3271"/>
    <w:rsid w:val="001A43CE"/>
    <w:rsid w:val="001A445C"/>
    <w:rsid w:val="001A4558"/>
    <w:rsid w:val="001A456A"/>
    <w:rsid w:val="001A46AB"/>
    <w:rsid w:val="001A4CA0"/>
    <w:rsid w:val="001A4E1B"/>
    <w:rsid w:val="001A5993"/>
    <w:rsid w:val="001A6137"/>
    <w:rsid w:val="001A63FE"/>
    <w:rsid w:val="001A6BE3"/>
    <w:rsid w:val="001B004F"/>
    <w:rsid w:val="001B0AC1"/>
    <w:rsid w:val="001B13AC"/>
    <w:rsid w:val="001B22C9"/>
    <w:rsid w:val="001B2713"/>
    <w:rsid w:val="001B2B08"/>
    <w:rsid w:val="001B2BE5"/>
    <w:rsid w:val="001B2DA3"/>
    <w:rsid w:val="001B3F78"/>
    <w:rsid w:val="001B44DA"/>
    <w:rsid w:val="001B4F03"/>
    <w:rsid w:val="001B5393"/>
    <w:rsid w:val="001B5AF5"/>
    <w:rsid w:val="001B5C2B"/>
    <w:rsid w:val="001B6DE6"/>
    <w:rsid w:val="001B71AA"/>
    <w:rsid w:val="001C084F"/>
    <w:rsid w:val="001C0FD2"/>
    <w:rsid w:val="001C176B"/>
    <w:rsid w:val="001C2A3F"/>
    <w:rsid w:val="001C370A"/>
    <w:rsid w:val="001C4D7F"/>
    <w:rsid w:val="001C4E8C"/>
    <w:rsid w:val="001C5324"/>
    <w:rsid w:val="001C5A83"/>
    <w:rsid w:val="001C629F"/>
    <w:rsid w:val="001C6674"/>
    <w:rsid w:val="001C67B7"/>
    <w:rsid w:val="001C6851"/>
    <w:rsid w:val="001C6949"/>
    <w:rsid w:val="001C6A58"/>
    <w:rsid w:val="001C6EFB"/>
    <w:rsid w:val="001C7930"/>
    <w:rsid w:val="001C7D61"/>
    <w:rsid w:val="001D097E"/>
    <w:rsid w:val="001D0DA4"/>
    <w:rsid w:val="001D1A78"/>
    <w:rsid w:val="001D1CCC"/>
    <w:rsid w:val="001D1E8D"/>
    <w:rsid w:val="001D28F6"/>
    <w:rsid w:val="001D2B0D"/>
    <w:rsid w:val="001D2DC7"/>
    <w:rsid w:val="001D35C6"/>
    <w:rsid w:val="001D4712"/>
    <w:rsid w:val="001D4AB5"/>
    <w:rsid w:val="001D50FB"/>
    <w:rsid w:val="001D5484"/>
    <w:rsid w:val="001D5755"/>
    <w:rsid w:val="001D579D"/>
    <w:rsid w:val="001D685A"/>
    <w:rsid w:val="001D73F1"/>
    <w:rsid w:val="001D7401"/>
    <w:rsid w:val="001E0099"/>
    <w:rsid w:val="001E102E"/>
    <w:rsid w:val="001E1893"/>
    <w:rsid w:val="001E55C8"/>
    <w:rsid w:val="001E6131"/>
    <w:rsid w:val="001E67C5"/>
    <w:rsid w:val="001E6994"/>
    <w:rsid w:val="001E7527"/>
    <w:rsid w:val="001E7813"/>
    <w:rsid w:val="001F118A"/>
    <w:rsid w:val="001F1477"/>
    <w:rsid w:val="001F1984"/>
    <w:rsid w:val="001F2627"/>
    <w:rsid w:val="001F2EDB"/>
    <w:rsid w:val="001F44F0"/>
    <w:rsid w:val="001F45F0"/>
    <w:rsid w:val="001F6CF7"/>
    <w:rsid w:val="001F6DF7"/>
    <w:rsid w:val="001F730E"/>
    <w:rsid w:val="001F73BC"/>
    <w:rsid w:val="001F7ED3"/>
    <w:rsid w:val="001F7EEF"/>
    <w:rsid w:val="002014D9"/>
    <w:rsid w:val="00201C41"/>
    <w:rsid w:val="00201E71"/>
    <w:rsid w:val="00201E9C"/>
    <w:rsid w:val="00202739"/>
    <w:rsid w:val="0020399B"/>
    <w:rsid w:val="00204782"/>
    <w:rsid w:val="00204A8E"/>
    <w:rsid w:val="00204E70"/>
    <w:rsid w:val="0020533A"/>
    <w:rsid w:val="0020609B"/>
    <w:rsid w:val="002067A0"/>
    <w:rsid w:val="0020764E"/>
    <w:rsid w:val="00207DAD"/>
    <w:rsid w:val="00210436"/>
    <w:rsid w:val="00210775"/>
    <w:rsid w:val="00210A66"/>
    <w:rsid w:val="0021228E"/>
    <w:rsid w:val="00212DE2"/>
    <w:rsid w:val="00213189"/>
    <w:rsid w:val="002138C4"/>
    <w:rsid w:val="00213C83"/>
    <w:rsid w:val="00214557"/>
    <w:rsid w:val="002146C1"/>
    <w:rsid w:val="00214C91"/>
    <w:rsid w:val="00214EC8"/>
    <w:rsid w:val="002156D0"/>
    <w:rsid w:val="00215E0C"/>
    <w:rsid w:val="00216187"/>
    <w:rsid w:val="002161D6"/>
    <w:rsid w:val="0021626D"/>
    <w:rsid w:val="00216CE0"/>
    <w:rsid w:val="00217169"/>
    <w:rsid w:val="002177D0"/>
    <w:rsid w:val="00217A97"/>
    <w:rsid w:val="00217C92"/>
    <w:rsid w:val="0022002B"/>
    <w:rsid w:val="00221167"/>
    <w:rsid w:val="002218D8"/>
    <w:rsid w:val="0022248B"/>
    <w:rsid w:val="00222E16"/>
    <w:rsid w:val="002238B7"/>
    <w:rsid w:val="00223CE5"/>
    <w:rsid w:val="002260B1"/>
    <w:rsid w:val="002269AC"/>
    <w:rsid w:val="0022752C"/>
    <w:rsid w:val="00227AB3"/>
    <w:rsid w:val="00230287"/>
    <w:rsid w:val="00230941"/>
    <w:rsid w:val="00230B05"/>
    <w:rsid w:val="00230F1D"/>
    <w:rsid w:val="0023120B"/>
    <w:rsid w:val="00231394"/>
    <w:rsid w:val="00232434"/>
    <w:rsid w:val="00233B98"/>
    <w:rsid w:val="002341ED"/>
    <w:rsid w:val="00234ED0"/>
    <w:rsid w:val="002351B4"/>
    <w:rsid w:val="0023582A"/>
    <w:rsid w:val="002358B6"/>
    <w:rsid w:val="002358E2"/>
    <w:rsid w:val="00235B27"/>
    <w:rsid w:val="0023613E"/>
    <w:rsid w:val="0023645B"/>
    <w:rsid w:val="002365E1"/>
    <w:rsid w:val="00236751"/>
    <w:rsid w:val="00236A08"/>
    <w:rsid w:val="00236B4F"/>
    <w:rsid w:val="00236F2E"/>
    <w:rsid w:val="002373EE"/>
    <w:rsid w:val="002379CD"/>
    <w:rsid w:val="002402B4"/>
    <w:rsid w:val="00240B7B"/>
    <w:rsid w:val="002410BE"/>
    <w:rsid w:val="00242E5E"/>
    <w:rsid w:val="002445C9"/>
    <w:rsid w:val="00244709"/>
    <w:rsid w:val="00244886"/>
    <w:rsid w:val="00244AAC"/>
    <w:rsid w:val="002452F0"/>
    <w:rsid w:val="00245648"/>
    <w:rsid w:val="00245B42"/>
    <w:rsid w:val="00246454"/>
    <w:rsid w:val="00246F39"/>
    <w:rsid w:val="002501F6"/>
    <w:rsid w:val="00250707"/>
    <w:rsid w:val="002516DF"/>
    <w:rsid w:val="00251FD0"/>
    <w:rsid w:val="00252198"/>
    <w:rsid w:val="002531A4"/>
    <w:rsid w:val="0025423A"/>
    <w:rsid w:val="00254526"/>
    <w:rsid w:val="0025493C"/>
    <w:rsid w:val="00254B02"/>
    <w:rsid w:val="00254EDE"/>
    <w:rsid w:val="00255699"/>
    <w:rsid w:val="002564B2"/>
    <w:rsid w:val="002569A4"/>
    <w:rsid w:val="00256D8C"/>
    <w:rsid w:val="00257150"/>
    <w:rsid w:val="00257C3E"/>
    <w:rsid w:val="00257EF1"/>
    <w:rsid w:val="00260A8E"/>
    <w:rsid w:val="00260B66"/>
    <w:rsid w:val="002614D0"/>
    <w:rsid w:val="002620F0"/>
    <w:rsid w:val="00262219"/>
    <w:rsid w:val="002624AB"/>
    <w:rsid w:val="00262BB3"/>
    <w:rsid w:val="00262C04"/>
    <w:rsid w:val="00262FC7"/>
    <w:rsid w:val="002637E8"/>
    <w:rsid w:val="002656AF"/>
    <w:rsid w:val="002659B7"/>
    <w:rsid w:val="00265E67"/>
    <w:rsid w:val="002669B0"/>
    <w:rsid w:val="002669DA"/>
    <w:rsid w:val="00266B34"/>
    <w:rsid w:val="0026702E"/>
    <w:rsid w:val="002675C8"/>
    <w:rsid w:val="00270303"/>
    <w:rsid w:val="00270A7C"/>
    <w:rsid w:val="00270D3E"/>
    <w:rsid w:val="00271791"/>
    <w:rsid w:val="0027191B"/>
    <w:rsid w:val="00271A65"/>
    <w:rsid w:val="0027272A"/>
    <w:rsid w:val="002734BE"/>
    <w:rsid w:val="00273A56"/>
    <w:rsid w:val="00273CA8"/>
    <w:rsid w:val="00275765"/>
    <w:rsid w:val="00275913"/>
    <w:rsid w:val="002761F8"/>
    <w:rsid w:val="002762AC"/>
    <w:rsid w:val="00276BCB"/>
    <w:rsid w:val="002774F3"/>
    <w:rsid w:val="002776F2"/>
    <w:rsid w:val="00277B40"/>
    <w:rsid w:val="00277CAE"/>
    <w:rsid w:val="0028092E"/>
    <w:rsid w:val="00282834"/>
    <w:rsid w:val="00282896"/>
    <w:rsid w:val="00282971"/>
    <w:rsid w:val="00283549"/>
    <w:rsid w:val="002835E1"/>
    <w:rsid w:val="00283859"/>
    <w:rsid w:val="00283D6D"/>
    <w:rsid w:val="0028449C"/>
    <w:rsid w:val="0028451C"/>
    <w:rsid w:val="0028486D"/>
    <w:rsid w:val="00284F14"/>
    <w:rsid w:val="0028541C"/>
    <w:rsid w:val="00286333"/>
    <w:rsid w:val="00286861"/>
    <w:rsid w:val="00286ED4"/>
    <w:rsid w:val="0028719D"/>
    <w:rsid w:val="00287609"/>
    <w:rsid w:val="00287AFD"/>
    <w:rsid w:val="00287B52"/>
    <w:rsid w:val="00287CD0"/>
    <w:rsid w:val="00287F3A"/>
    <w:rsid w:val="00290394"/>
    <w:rsid w:val="0029150E"/>
    <w:rsid w:val="00291839"/>
    <w:rsid w:val="002919B3"/>
    <w:rsid w:val="00291B6A"/>
    <w:rsid w:val="00291F54"/>
    <w:rsid w:val="00291FDB"/>
    <w:rsid w:val="00293A76"/>
    <w:rsid w:val="00293FC0"/>
    <w:rsid w:val="002942F8"/>
    <w:rsid w:val="002944F5"/>
    <w:rsid w:val="002948A2"/>
    <w:rsid w:val="00294A3F"/>
    <w:rsid w:val="0029518B"/>
    <w:rsid w:val="00295554"/>
    <w:rsid w:val="002959E0"/>
    <w:rsid w:val="00295A03"/>
    <w:rsid w:val="002972FB"/>
    <w:rsid w:val="002975E9"/>
    <w:rsid w:val="0029777A"/>
    <w:rsid w:val="00297A85"/>
    <w:rsid w:val="00297C8E"/>
    <w:rsid w:val="00297F54"/>
    <w:rsid w:val="002A006D"/>
    <w:rsid w:val="002A041E"/>
    <w:rsid w:val="002A09C6"/>
    <w:rsid w:val="002A09CD"/>
    <w:rsid w:val="002A0B8B"/>
    <w:rsid w:val="002A0BCC"/>
    <w:rsid w:val="002A0E97"/>
    <w:rsid w:val="002A126F"/>
    <w:rsid w:val="002A152C"/>
    <w:rsid w:val="002A15DF"/>
    <w:rsid w:val="002A1DA5"/>
    <w:rsid w:val="002A2D8E"/>
    <w:rsid w:val="002A3AE0"/>
    <w:rsid w:val="002A3D7D"/>
    <w:rsid w:val="002A4271"/>
    <w:rsid w:val="002A5592"/>
    <w:rsid w:val="002A585A"/>
    <w:rsid w:val="002A5AA8"/>
    <w:rsid w:val="002A5EC0"/>
    <w:rsid w:val="002A6154"/>
    <w:rsid w:val="002A6367"/>
    <w:rsid w:val="002A6395"/>
    <w:rsid w:val="002B0431"/>
    <w:rsid w:val="002B2291"/>
    <w:rsid w:val="002B27B7"/>
    <w:rsid w:val="002B2860"/>
    <w:rsid w:val="002B2A02"/>
    <w:rsid w:val="002B2A23"/>
    <w:rsid w:val="002B344A"/>
    <w:rsid w:val="002B3C68"/>
    <w:rsid w:val="002B3F18"/>
    <w:rsid w:val="002B4048"/>
    <w:rsid w:val="002B40DE"/>
    <w:rsid w:val="002B454F"/>
    <w:rsid w:val="002B4912"/>
    <w:rsid w:val="002B4ABD"/>
    <w:rsid w:val="002B4BB1"/>
    <w:rsid w:val="002B503E"/>
    <w:rsid w:val="002B521A"/>
    <w:rsid w:val="002B5A1E"/>
    <w:rsid w:val="002B69B5"/>
    <w:rsid w:val="002C03CD"/>
    <w:rsid w:val="002C07EC"/>
    <w:rsid w:val="002C0B54"/>
    <w:rsid w:val="002C1013"/>
    <w:rsid w:val="002C102B"/>
    <w:rsid w:val="002C2DEE"/>
    <w:rsid w:val="002C3017"/>
    <w:rsid w:val="002C355C"/>
    <w:rsid w:val="002C3981"/>
    <w:rsid w:val="002C4128"/>
    <w:rsid w:val="002C4740"/>
    <w:rsid w:val="002C55F3"/>
    <w:rsid w:val="002C594A"/>
    <w:rsid w:val="002C5A33"/>
    <w:rsid w:val="002C5AD6"/>
    <w:rsid w:val="002C6265"/>
    <w:rsid w:val="002C64D4"/>
    <w:rsid w:val="002C6D69"/>
    <w:rsid w:val="002C78BD"/>
    <w:rsid w:val="002C7B3E"/>
    <w:rsid w:val="002C7FC9"/>
    <w:rsid w:val="002C7FCD"/>
    <w:rsid w:val="002D0096"/>
    <w:rsid w:val="002D02F3"/>
    <w:rsid w:val="002D175B"/>
    <w:rsid w:val="002D2165"/>
    <w:rsid w:val="002D3DEE"/>
    <w:rsid w:val="002D3F3D"/>
    <w:rsid w:val="002D5616"/>
    <w:rsid w:val="002D65B3"/>
    <w:rsid w:val="002D67E8"/>
    <w:rsid w:val="002E133F"/>
    <w:rsid w:val="002E385D"/>
    <w:rsid w:val="002E39EF"/>
    <w:rsid w:val="002E406A"/>
    <w:rsid w:val="002E45E5"/>
    <w:rsid w:val="002E59B9"/>
    <w:rsid w:val="002E6214"/>
    <w:rsid w:val="002E67BC"/>
    <w:rsid w:val="002E6891"/>
    <w:rsid w:val="002E73B6"/>
    <w:rsid w:val="002E7EA7"/>
    <w:rsid w:val="002F04C8"/>
    <w:rsid w:val="002F0828"/>
    <w:rsid w:val="002F0955"/>
    <w:rsid w:val="002F0C61"/>
    <w:rsid w:val="002F108A"/>
    <w:rsid w:val="002F16BD"/>
    <w:rsid w:val="002F212F"/>
    <w:rsid w:val="002F225C"/>
    <w:rsid w:val="002F265E"/>
    <w:rsid w:val="002F26ED"/>
    <w:rsid w:val="002F2F13"/>
    <w:rsid w:val="002F2F87"/>
    <w:rsid w:val="002F3455"/>
    <w:rsid w:val="002F35EE"/>
    <w:rsid w:val="002F3BEB"/>
    <w:rsid w:val="002F3DDF"/>
    <w:rsid w:val="002F425A"/>
    <w:rsid w:val="002F4358"/>
    <w:rsid w:val="002F447D"/>
    <w:rsid w:val="002F4795"/>
    <w:rsid w:val="002F47D4"/>
    <w:rsid w:val="002F4910"/>
    <w:rsid w:val="002F5829"/>
    <w:rsid w:val="002F586F"/>
    <w:rsid w:val="002F58E1"/>
    <w:rsid w:val="002F5CE3"/>
    <w:rsid w:val="002F63B8"/>
    <w:rsid w:val="002F69E3"/>
    <w:rsid w:val="002F7207"/>
    <w:rsid w:val="002F7445"/>
    <w:rsid w:val="002F7B27"/>
    <w:rsid w:val="002F7F70"/>
    <w:rsid w:val="002F7FEF"/>
    <w:rsid w:val="0030005F"/>
    <w:rsid w:val="003002D6"/>
    <w:rsid w:val="00300E64"/>
    <w:rsid w:val="003016B5"/>
    <w:rsid w:val="00302032"/>
    <w:rsid w:val="003023B6"/>
    <w:rsid w:val="00302478"/>
    <w:rsid w:val="003029E7"/>
    <w:rsid w:val="00303222"/>
    <w:rsid w:val="003032E2"/>
    <w:rsid w:val="00303823"/>
    <w:rsid w:val="00303B11"/>
    <w:rsid w:val="00303F3A"/>
    <w:rsid w:val="003040A0"/>
    <w:rsid w:val="0030433E"/>
    <w:rsid w:val="00304F14"/>
    <w:rsid w:val="00304FBA"/>
    <w:rsid w:val="00305003"/>
    <w:rsid w:val="00305B2B"/>
    <w:rsid w:val="00306064"/>
    <w:rsid w:val="003071A1"/>
    <w:rsid w:val="00307899"/>
    <w:rsid w:val="00307919"/>
    <w:rsid w:val="003101D6"/>
    <w:rsid w:val="003101FD"/>
    <w:rsid w:val="003106CF"/>
    <w:rsid w:val="00310766"/>
    <w:rsid w:val="00310A4B"/>
    <w:rsid w:val="00312637"/>
    <w:rsid w:val="00313DA3"/>
    <w:rsid w:val="00313DAB"/>
    <w:rsid w:val="00315CA0"/>
    <w:rsid w:val="00315DB6"/>
    <w:rsid w:val="00315EC7"/>
    <w:rsid w:val="00315F37"/>
    <w:rsid w:val="00315F98"/>
    <w:rsid w:val="0031616E"/>
    <w:rsid w:val="00316472"/>
    <w:rsid w:val="003165F7"/>
    <w:rsid w:val="00316873"/>
    <w:rsid w:val="003169D3"/>
    <w:rsid w:val="00316F0C"/>
    <w:rsid w:val="00317B62"/>
    <w:rsid w:val="00320651"/>
    <w:rsid w:val="003208C1"/>
    <w:rsid w:val="00321173"/>
    <w:rsid w:val="003217DD"/>
    <w:rsid w:val="00321EA5"/>
    <w:rsid w:val="00321F6D"/>
    <w:rsid w:val="003228A2"/>
    <w:rsid w:val="003234E8"/>
    <w:rsid w:val="0032381C"/>
    <w:rsid w:val="003243D3"/>
    <w:rsid w:val="00324E2A"/>
    <w:rsid w:val="00324F73"/>
    <w:rsid w:val="003253AD"/>
    <w:rsid w:val="0032572D"/>
    <w:rsid w:val="00325869"/>
    <w:rsid w:val="00326AA8"/>
    <w:rsid w:val="00327A0B"/>
    <w:rsid w:val="00327A79"/>
    <w:rsid w:val="00327B47"/>
    <w:rsid w:val="00330152"/>
    <w:rsid w:val="00330A9B"/>
    <w:rsid w:val="0033144B"/>
    <w:rsid w:val="00331592"/>
    <w:rsid w:val="00331FBD"/>
    <w:rsid w:val="00332119"/>
    <w:rsid w:val="003327E0"/>
    <w:rsid w:val="00332819"/>
    <w:rsid w:val="00333316"/>
    <w:rsid w:val="003335CD"/>
    <w:rsid w:val="00333A91"/>
    <w:rsid w:val="00333EBD"/>
    <w:rsid w:val="00334299"/>
    <w:rsid w:val="003344E7"/>
    <w:rsid w:val="00334FE8"/>
    <w:rsid w:val="00335100"/>
    <w:rsid w:val="00335269"/>
    <w:rsid w:val="00337803"/>
    <w:rsid w:val="00337B41"/>
    <w:rsid w:val="00337E02"/>
    <w:rsid w:val="00337E2F"/>
    <w:rsid w:val="00340A9B"/>
    <w:rsid w:val="00340D34"/>
    <w:rsid w:val="00340FA7"/>
    <w:rsid w:val="00341696"/>
    <w:rsid w:val="0034273C"/>
    <w:rsid w:val="003428A7"/>
    <w:rsid w:val="00342E3D"/>
    <w:rsid w:val="00343B73"/>
    <w:rsid w:val="00344560"/>
    <w:rsid w:val="00344949"/>
    <w:rsid w:val="003450BF"/>
    <w:rsid w:val="00345340"/>
    <w:rsid w:val="003464DA"/>
    <w:rsid w:val="00346BA4"/>
    <w:rsid w:val="00346EB1"/>
    <w:rsid w:val="003471B9"/>
    <w:rsid w:val="00350187"/>
    <w:rsid w:val="003503CF"/>
    <w:rsid w:val="00350BF2"/>
    <w:rsid w:val="003512A9"/>
    <w:rsid w:val="0035149D"/>
    <w:rsid w:val="00351699"/>
    <w:rsid w:val="00351C5B"/>
    <w:rsid w:val="0035242F"/>
    <w:rsid w:val="0035313D"/>
    <w:rsid w:val="00353F85"/>
    <w:rsid w:val="00354DC2"/>
    <w:rsid w:val="00354F9B"/>
    <w:rsid w:val="0035590F"/>
    <w:rsid w:val="00356925"/>
    <w:rsid w:val="0035717D"/>
    <w:rsid w:val="00360681"/>
    <w:rsid w:val="00360C17"/>
    <w:rsid w:val="0036125E"/>
    <w:rsid w:val="003614B7"/>
    <w:rsid w:val="003616EA"/>
    <w:rsid w:val="003617C0"/>
    <w:rsid w:val="003619E6"/>
    <w:rsid w:val="00362121"/>
    <w:rsid w:val="00362772"/>
    <w:rsid w:val="00363084"/>
    <w:rsid w:val="0036331A"/>
    <w:rsid w:val="00364163"/>
    <w:rsid w:val="003643DA"/>
    <w:rsid w:val="00364B75"/>
    <w:rsid w:val="003656B0"/>
    <w:rsid w:val="00365BEF"/>
    <w:rsid w:val="0036620C"/>
    <w:rsid w:val="0036659A"/>
    <w:rsid w:val="00366F19"/>
    <w:rsid w:val="0037121D"/>
    <w:rsid w:val="00371421"/>
    <w:rsid w:val="003720F0"/>
    <w:rsid w:val="0037284F"/>
    <w:rsid w:val="00372A5A"/>
    <w:rsid w:val="00373AFE"/>
    <w:rsid w:val="00375DE9"/>
    <w:rsid w:val="003763FD"/>
    <w:rsid w:val="00377318"/>
    <w:rsid w:val="0038034A"/>
    <w:rsid w:val="00381514"/>
    <w:rsid w:val="003819C2"/>
    <w:rsid w:val="003824EB"/>
    <w:rsid w:val="00382889"/>
    <w:rsid w:val="00382BAA"/>
    <w:rsid w:val="00383297"/>
    <w:rsid w:val="00383636"/>
    <w:rsid w:val="003845EF"/>
    <w:rsid w:val="00384701"/>
    <w:rsid w:val="003857B9"/>
    <w:rsid w:val="003858A0"/>
    <w:rsid w:val="003860AA"/>
    <w:rsid w:val="003868F8"/>
    <w:rsid w:val="0038706E"/>
    <w:rsid w:val="00387347"/>
    <w:rsid w:val="00387B1A"/>
    <w:rsid w:val="00387F7B"/>
    <w:rsid w:val="00390195"/>
    <w:rsid w:val="00390CD9"/>
    <w:rsid w:val="00390ED4"/>
    <w:rsid w:val="00390F07"/>
    <w:rsid w:val="00391268"/>
    <w:rsid w:val="003918EA"/>
    <w:rsid w:val="00391D98"/>
    <w:rsid w:val="00391F12"/>
    <w:rsid w:val="00394422"/>
    <w:rsid w:val="00394E7C"/>
    <w:rsid w:val="0039520A"/>
    <w:rsid w:val="00395500"/>
    <w:rsid w:val="00396041"/>
    <w:rsid w:val="00396746"/>
    <w:rsid w:val="00396D61"/>
    <w:rsid w:val="003A0C4B"/>
    <w:rsid w:val="003A1018"/>
    <w:rsid w:val="003A2AB6"/>
    <w:rsid w:val="003A38E6"/>
    <w:rsid w:val="003A3DF8"/>
    <w:rsid w:val="003A4972"/>
    <w:rsid w:val="003A4E32"/>
    <w:rsid w:val="003A5000"/>
    <w:rsid w:val="003A5051"/>
    <w:rsid w:val="003A561F"/>
    <w:rsid w:val="003A5BB8"/>
    <w:rsid w:val="003A5C6F"/>
    <w:rsid w:val="003A6683"/>
    <w:rsid w:val="003A6CAB"/>
    <w:rsid w:val="003A717E"/>
    <w:rsid w:val="003A7249"/>
    <w:rsid w:val="003A7D4A"/>
    <w:rsid w:val="003B01D0"/>
    <w:rsid w:val="003B07EA"/>
    <w:rsid w:val="003B0942"/>
    <w:rsid w:val="003B0DC0"/>
    <w:rsid w:val="003B1EA2"/>
    <w:rsid w:val="003B2086"/>
    <w:rsid w:val="003B257E"/>
    <w:rsid w:val="003B330C"/>
    <w:rsid w:val="003B3D9E"/>
    <w:rsid w:val="003B46B3"/>
    <w:rsid w:val="003B4E0D"/>
    <w:rsid w:val="003B5634"/>
    <w:rsid w:val="003B602F"/>
    <w:rsid w:val="003B6D7C"/>
    <w:rsid w:val="003B7166"/>
    <w:rsid w:val="003B78A6"/>
    <w:rsid w:val="003B7EDC"/>
    <w:rsid w:val="003C0F3C"/>
    <w:rsid w:val="003C1022"/>
    <w:rsid w:val="003C2353"/>
    <w:rsid w:val="003C37C6"/>
    <w:rsid w:val="003C3C89"/>
    <w:rsid w:val="003C4024"/>
    <w:rsid w:val="003C47B1"/>
    <w:rsid w:val="003C490F"/>
    <w:rsid w:val="003C4E60"/>
    <w:rsid w:val="003C5478"/>
    <w:rsid w:val="003C5500"/>
    <w:rsid w:val="003C5766"/>
    <w:rsid w:val="003C57AA"/>
    <w:rsid w:val="003C6051"/>
    <w:rsid w:val="003C6076"/>
    <w:rsid w:val="003C74E8"/>
    <w:rsid w:val="003D0944"/>
    <w:rsid w:val="003D09FC"/>
    <w:rsid w:val="003D25EB"/>
    <w:rsid w:val="003D295E"/>
    <w:rsid w:val="003D2A97"/>
    <w:rsid w:val="003D2B75"/>
    <w:rsid w:val="003D2D42"/>
    <w:rsid w:val="003D4917"/>
    <w:rsid w:val="003D4CD4"/>
    <w:rsid w:val="003D6D36"/>
    <w:rsid w:val="003D712B"/>
    <w:rsid w:val="003D7FC9"/>
    <w:rsid w:val="003E08BD"/>
    <w:rsid w:val="003E11F5"/>
    <w:rsid w:val="003E1587"/>
    <w:rsid w:val="003E1999"/>
    <w:rsid w:val="003E1F88"/>
    <w:rsid w:val="003E23CF"/>
    <w:rsid w:val="003E28D1"/>
    <w:rsid w:val="003E3592"/>
    <w:rsid w:val="003E3706"/>
    <w:rsid w:val="003E4129"/>
    <w:rsid w:val="003E445A"/>
    <w:rsid w:val="003E4BB0"/>
    <w:rsid w:val="003E5318"/>
    <w:rsid w:val="003E56E7"/>
    <w:rsid w:val="003E67B7"/>
    <w:rsid w:val="003E7290"/>
    <w:rsid w:val="003E75AD"/>
    <w:rsid w:val="003F1685"/>
    <w:rsid w:val="003F183C"/>
    <w:rsid w:val="003F2193"/>
    <w:rsid w:val="003F2286"/>
    <w:rsid w:val="003F265D"/>
    <w:rsid w:val="003F41C8"/>
    <w:rsid w:val="003F5149"/>
    <w:rsid w:val="003F564D"/>
    <w:rsid w:val="003F5F9D"/>
    <w:rsid w:val="003F63B4"/>
    <w:rsid w:val="003F6632"/>
    <w:rsid w:val="003F67A1"/>
    <w:rsid w:val="003F6D28"/>
    <w:rsid w:val="003F6E52"/>
    <w:rsid w:val="003F6F9D"/>
    <w:rsid w:val="003F7846"/>
    <w:rsid w:val="003F7CA4"/>
    <w:rsid w:val="004014FB"/>
    <w:rsid w:val="00402010"/>
    <w:rsid w:val="00402B97"/>
    <w:rsid w:val="00402C71"/>
    <w:rsid w:val="0040309C"/>
    <w:rsid w:val="00403855"/>
    <w:rsid w:val="004038CC"/>
    <w:rsid w:val="004038F1"/>
    <w:rsid w:val="004041FC"/>
    <w:rsid w:val="004049A8"/>
    <w:rsid w:val="00404C39"/>
    <w:rsid w:val="00404CCA"/>
    <w:rsid w:val="00404E08"/>
    <w:rsid w:val="00405D61"/>
    <w:rsid w:val="004065C8"/>
    <w:rsid w:val="0040679C"/>
    <w:rsid w:val="00406A21"/>
    <w:rsid w:val="00407188"/>
    <w:rsid w:val="004078D8"/>
    <w:rsid w:val="00407A3F"/>
    <w:rsid w:val="00410D11"/>
    <w:rsid w:val="00410E38"/>
    <w:rsid w:val="0041125A"/>
    <w:rsid w:val="00411384"/>
    <w:rsid w:val="00411490"/>
    <w:rsid w:val="004115AF"/>
    <w:rsid w:val="00411735"/>
    <w:rsid w:val="00411B21"/>
    <w:rsid w:val="00411F70"/>
    <w:rsid w:val="00411FD9"/>
    <w:rsid w:val="00412B94"/>
    <w:rsid w:val="0041375C"/>
    <w:rsid w:val="00414229"/>
    <w:rsid w:val="0041465A"/>
    <w:rsid w:val="00414A0F"/>
    <w:rsid w:val="00415319"/>
    <w:rsid w:val="00415401"/>
    <w:rsid w:val="004159D5"/>
    <w:rsid w:val="00415B05"/>
    <w:rsid w:val="004161E3"/>
    <w:rsid w:val="004166D7"/>
    <w:rsid w:val="00416D04"/>
    <w:rsid w:val="0041707A"/>
    <w:rsid w:val="00417A56"/>
    <w:rsid w:val="00417B99"/>
    <w:rsid w:val="00420880"/>
    <w:rsid w:val="00420E7B"/>
    <w:rsid w:val="004212D8"/>
    <w:rsid w:val="00421467"/>
    <w:rsid w:val="00422030"/>
    <w:rsid w:val="004233B0"/>
    <w:rsid w:val="00423680"/>
    <w:rsid w:val="0042391B"/>
    <w:rsid w:val="00423EBA"/>
    <w:rsid w:val="0042426C"/>
    <w:rsid w:val="004243FE"/>
    <w:rsid w:val="00424971"/>
    <w:rsid w:val="004275EC"/>
    <w:rsid w:val="00427F27"/>
    <w:rsid w:val="004310FE"/>
    <w:rsid w:val="00431A5A"/>
    <w:rsid w:val="00431CDF"/>
    <w:rsid w:val="00431FFF"/>
    <w:rsid w:val="00433241"/>
    <w:rsid w:val="004339D9"/>
    <w:rsid w:val="004345E3"/>
    <w:rsid w:val="004346CC"/>
    <w:rsid w:val="00434FD0"/>
    <w:rsid w:val="004357E9"/>
    <w:rsid w:val="00435B28"/>
    <w:rsid w:val="00435CB9"/>
    <w:rsid w:val="00436FFB"/>
    <w:rsid w:val="00437278"/>
    <w:rsid w:val="0044059E"/>
    <w:rsid w:val="00441977"/>
    <w:rsid w:val="00442435"/>
    <w:rsid w:val="00442AA7"/>
    <w:rsid w:val="00443241"/>
    <w:rsid w:val="0044356F"/>
    <w:rsid w:val="0044491F"/>
    <w:rsid w:val="00445195"/>
    <w:rsid w:val="004454B6"/>
    <w:rsid w:val="0044580F"/>
    <w:rsid w:val="004465C8"/>
    <w:rsid w:val="004475E2"/>
    <w:rsid w:val="00447F98"/>
    <w:rsid w:val="00450C0C"/>
    <w:rsid w:val="00450CC3"/>
    <w:rsid w:val="00450E7A"/>
    <w:rsid w:val="0045103E"/>
    <w:rsid w:val="0045187B"/>
    <w:rsid w:val="00451BD9"/>
    <w:rsid w:val="0045213E"/>
    <w:rsid w:val="00452330"/>
    <w:rsid w:val="0045263E"/>
    <w:rsid w:val="00452F76"/>
    <w:rsid w:val="004532B2"/>
    <w:rsid w:val="00453CF7"/>
    <w:rsid w:val="004542F8"/>
    <w:rsid w:val="00454DAF"/>
    <w:rsid w:val="00455A7F"/>
    <w:rsid w:val="00455F3B"/>
    <w:rsid w:val="00456FAE"/>
    <w:rsid w:val="004604C5"/>
    <w:rsid w:val="004607A6"/>
    <w:rsid w:val="00460D4C"/>
    <w:rsid w:val="00461640"/>
    <w:rsid w:val="00461B0D"/>
    <w:rsid w:val="00461B15"/>
    <w:rsid w:val="0046211E"/>
    <w:rsid w:val="0046226B"/>
    <w:rsid w:val="00463AB5"/>
    <w:rsid w:val="00463C56"/>
    <w:rsid w:val="00463E5B"/>
    <w:rsid w:val="00463F5A"/>
    <w:rsid w:val="00463F9C"/>
    <w:rsid w:val="0046436F"/>
    <w:rsid w:val="00464B16"/>
    <w:rsid w:val="004651A1"/>
    <w:rsid w:val="00465884"/>
    <w:rsid w:val="00465AD7"/>
    <w:rsid w:val="004663A5"/>
    <w:rsid w:val="0046698D"/>
    <w:rsid w:val="00466AFA"/>
    <w:rsid w:val="00467608"/>
    <w:rsid w:val="00470547"/>
    <w:rsid w:val="00470D30"/>
    <w:rsid w:val="00470EBB"/>
    <w:rsid w:val="004716A0"/>
    <w:rsid w:val="0047220F"/>
    <w:rsid w:val="00472359"/>
    <w:rsid w:val="00472869"/>
    <w:rsid w:val="00472B0A"/>
    <w:rsid w:val="0047346B"/>
    <w:rsid w:val="00473545"/>
    <w:rsid w:val="004739C9"/>
    <w:rsid w:val="00473F9F"/>
    <w:rsid w:val="00474197"/>
    <w:rsid w:val="004746EB"/>
    <w:rsid w:val="00474966"/>
    <w:rsid w:val="00474B6E"/>
    <w:rsid w:val="004754D6"/>
    <w:rsid w:val="0047570E"/>
    <w:rsid w:val="00476427"/>
    <w:rsid w:val="00476F88"/>
    <w:rsid w:val="004772C9"/>
    <w:rsid w:val="0048006D"/>
    <w:rsid w:val="004804F9"/>
    <w:rsid w:val="00480FA7"/>
    <w:rsid w:val="00481AFF"/>
    <w:rsid w:val="0048228D"/>
    <w:rsid w:val="00482F01"/>
    <w:rsid w:val="004854BB"/>
    <w:rsid w:val="00485C4A"/>
    <w:rsid w:val="00485E37"/>
    <w:rsid w:val="004869EC"/>
    <w:rsid w:val="004908B1"/>
    <w:rsid w:val="00491450"/>
    <w:rsid w:val="00491B2F"/>
    <w:rsid w:val="00491D8A"/>
    <w:rsid w:val="00491ED4"/>
    <w:rsid w:val="004921B6"/>
    <w:rsid w:val="00493195"/>
    <w:rsid w:val="004935E5"/>
    <w:rsid w:val="00493DE9"/>
    <w:rsid w:val="00494450"/>
    <w:rsid w:val="00494CF4"/>
    <w:rsid w:val="00495040"/>
    <w:rsid w:val="00495042"/>
    <w:rsid w:val="00495CD3"/>
    <w:rsid w:val="00495D2D"/>
    <w:rsid w:val="0049624C"/>
    <w:rsid w:val="0049627A"/>
    <w:rsid w:val="00496922"/>
    <w:rsid w:val="0049776E"/>
    <w:rsid w:val="004A0282"/>
    <w:rsid w:val="004A0A02"/>
    <w:rsid w:val="004A1A92"/>
    <w:rsid w:val="004A25E1"/>
    <w:rsid w:val="004A289A"/>
    <w:rsid w:val="004A29AB"/>
    <w:rsid w:val="004A2AC2"/>
    <w:rsid w:val="004A2F74"/>
    <w:rsid w:val="004A319F"/>
    <w:rsid w:val="004A3504"/>
    <w:rsid w:val="004A3D10"/>
    <w:rsid w:val="004A4093"/>
    <w:rsid w:val="004A4392"/>
    <w:rsid w:val="004A43A7"/>
    <w:rsid w:val="004A49ED"/>
    <w:rsid w:val="004A4C9F"/>
    <w:rsid w:val="004A4F8C"/>
    <w:rsid w:val="004A5614"/>
    <w:rsid w:val="004A585A"/>
    <w:rsid w:val="004A585C"/>
    <w:rsid w:val="004A5BCD"/>
    <w:rsid w:val="004A61B8"/>
    <w:rsid w:val="004A620D"/>
    <w:rsid w:val="004A7005"/>
    <w:rsid w:val="004B037F"/>
    <w:rsid w:val="004B08A1"/>
    <w:rsid w:val="004B0AFE"/>
    <w:rsid w:val="004B156C"/>
    <w:rsid w:val="004B19EA"/>
    <w:rsid w:val="004B1C99"/>
    <w:rsid w:val="004B1F03"/>
    <w:rsid w:val="004B2877"/>
    <w:rsid w:val="004B55A0"/>
    <w:rsid w:val="004B5736"/>
    <w:rsid w:val="004B579C"/>
    <w:rsid w:val="004B5C3F"/>
    <w:rsid w:val="004B66A0"/>
    <w:rsid w:val="004B6761"/>
    <w:rsid w:val="004B68B8"/>
    <w:rsid w:val="004B72F2"/>
    <w:rsid w:val="004B7E57"/>
    <w:rsid w:val="004B7EB7"/>
    <w:rsid w:val="004C0E72"/>
    <w:rsid w:val="004C1421"/>
    <w:rsid w:val="004C26E2"/>
    <w:rsid w:val="004C2A89"/>
    <w:rsid w:val="004C3434"/>
    <w:rsid w:val="004C395C"/>
    <w:rsid w:val="004C4967"/>
    <w:rsid w:val="004C4999"/>
    <w:rsid w:val="004C4BAD"/>
    <w:rsid w:val="004C4F73"/>
    <w:rsid w:val="004C5015"/>
    <w:rsid w:val="004C510F"/>
    <w:rsid w:val="004C5A24"/>
    <w:rsid w:val="004C5ABC"/>
    <w:rsid w:val="004C6B5E"/>
    <w:rsid w:val="004C7CA9"/>
    <w:rsid w:val="004D00D2"/>
    <w:rsid w:val="004D0444"/>
    <w:rsid w:val="004D1746"/>
    <w:rsid w:val="004D1E62"/>
    <w:rsid w:val="004D27C2"/>
    <w:rsid w:val="004D2DDF"/>
    <w:rsid w:val="004D3574"/>
    <w:rsid w:val="004D4453"/>
    <w:rsid w:val="004D4AFA"/>
    <w:rsid w:val="004D4D00"/>
    <w:rsid w:val="004D5791"/>
    <w:rsid w:val="004D5B25"/>
    <w:rsid w:val="004D5C88"/>
    <w:rsid w:val="004D633D"/>
    <w:rsid w:val="004D67E1"/>
    <w:rsid w:val="004D6CC8"/>
    <w:rsid w:val="004E01D3"/>
    <w:rsid w:val="004E034E"/>
    <w:rsid w:val="004E0D75"/>
    <w:rsid w:val="004E109B"/>
    <w:rsid w:val="004E1B36"/>
    <w:rsid w:val="004E1FAB"/>
    <w:rsid w:val="004E2428"/>
    <w:rsid w:val="004E2A38"/>
    <w:rsid w:val="004E2EC4"/>
    <w:rsid w:val="004E32C4"/>
    <w:rsid w:val="004E3BEA"/>
    <w:rsid w:val="004E46E4"/>
    <w:rsid w:val="004E4DE8"/>
    <w:rsid w:val="004E5217"/>
    <w:rsid w:val="004E548E"/>
    <w:rsid w:val="004E573E"/>
    <w:rsid w:val="004E5D3A"/>
    <w:rsid w:val="004E63BD"/>
    <w:rsid w:val="004E6BF6"/>
    <w:rsid w:val="004E73AB"/>
    <w:rsid w:val="004E7474"/>
    <w:rsid w:val="004E7707"/>
    <w:rsid w:val="004E78D9"/>
    <w:rsid w:val="004E7A2A"/>
    <w:rsid w:val="004F07A7"/>
    <w:rsid w:val="004F104D"/>
    <w:rsid w:val="004F16CA"/>
    <w:rsid w:val="004F1777"/>
    <w:rsid w:val="004F1CCA"/>
    <w:rsid w:val="004F2139"/>
    <w:rsid w:val="004F22F7"/>
    <w:rsid w:val="004F25E4"/>
    <w:rsid w:val="004F2670"/>
    <w:rsid w:val="004F2AC4"/>
    <w:rsid w:val="004F2BD0"/>
    <w:rsid w:val="004F341C"/>
    <w:rsid w:val="004F3497"/>
    <w:rsid w:val="004F3693"/>
    <w:rsid w:val="004F38F7"/>
    <w:rsid w:val="004F3905"/>
    <w:rsid w:val="004F3925"/>
    <w:rsid w:val="004F405E"/>
    <w:rsid w:val="004F42E5"/>
    <w:rsid w:val="004F475B"/>
    <w:rsid w:val="004F49AC"/>
    <w:rsid w:val="004F4CE5"/>
    <w:rsid w:val="004F60DD"/>
    <w:rsid w:val="004F68A6"/>
    <w:rsid w:val="004F7A1D"/>
    <w:rsid w:val="00500106"/>
    <w:rsid w:val="00500871"/>
    <w:rsid w:val="00500C0A"/>
    <w:rsid w:val="00501070"/>
    <w:rsid w:val="005013B4"/>
    <w:rsid w:val="005013D2"/>
    <w:rsid w:val="00501A08"/>
    <w:rsid w:val="00501E85"/>
    <w:rsid w:val="0050324B"/>
    <w:rsid w:val="00503496"/>
    <w:rsid w:val="00503511"/>
    <w:rsid w:val="00503B1E"/>
    <w:rsid w:val="00503D30"/>
    <w:rsid w:val="00504711"/>
    <w:rsid w:val="005049B2"/>
    <w:rsid w:val="0050573A"/>
    <w:rsid w:val="00506D06"/>
    <w:rsid w:val="005071D0"/>
    <w:rsid w:val="00510015"/>
    <w:rsid w:val="00510FE2"/>
    <w:rsid w:val="00511123"/>
    <w:rsid w:val="00511176"/>
    <w:rsid w:val="005113CC"/>
    <w:rsid w:val="00511903"/>
    <w:rsid w:val="0051200B"/>
    <w:rsid w:val="00512BE5"/>
    <w:rsid w:val="00512FC3"/>
    <w:rsid w:val="00513142"/>
    <w:rsid w:val="005138FE"/>
    <w:rsid w:val="00513E70"/>
    <w:rsid w:val="005141D4"/>
    <w:rsid w:val="005153D2"/>
    <w:rsid w:val="0051603A"/>
    <w:rsid w:val="0051689A"/>
    <w:rsid w:val="00516A36"/>
    <w:rsid w:val="005174AA"/>
    <w:rsid w:val="00517921"/>
    <w:rsid w:val="00517AEA"/>
    <w:rsid w:val="00517B26"/>
    <w:rsid w:val="00517E6C"/>
    <w:rsid w:val="005213B3"/>
    <w:rsid w:val="00521962"/>
    <w:rsid w:val="005229C0"/>
    <w:rsid w:val="00523814"/>
    <w:rsid w:val="005238DE"/>
    <w:rsid w:val="005246C1"/>
    <w:rsid w:val="005247BC"/>
    <w:rsid w:val="005248C7"/>
    <w:rsid w:val="00524C17"/>
    <w:rsid w:val="00525128"/>
    <w:rsid w:val="005254A9"/>
    <w:rsid w:val="00526105"/>
    <w:rsid w:val="0052745C"/>
    <w:rsid w:val="00527EE6"/>
    <w:rsid w:val="00530225"/>
    <w:rsid w:val="00530513"/>
    <w:rsid w:val="005312E0"/>
    <w:rsid w:val="0053192B"/>
    <w:rsid w:val="00531B41"/>
    <w:rsid w:val="005332EC"/>
    <w:rsid w:val="0053343B"/>
    <w:rsid w:val="005342C3"/>
    <w:rsid w:val="0053458A"/>
    <w:rsid w:val="005347C8"/>
    <w:rsid w:val="00534CAF"/>
    <w:rsid w:val="005360FD"/>
    <w:rsid w:val="005369B9"/>
    <w:rsid w:val="005371A2"/>
    <w:rsid w:val="00540013"/>
    <w:rsid w:val="0054268F"/>
    <w:rsid w:val="00543325"/>
    <w:rsid w:val="0054341D"/>
    <w:rsid w:val="005434B2"/>
    <w:rsid w:val="00543BC7"/>
    <w:rsid w:val="005440C0"/>
    <w:rsid w:val="005449B8"/>
    <w:rsid w:val="00544D44"/>
    <w:rsid w:val="00544F3D"/>
    <w:rsid w:val="005452BE"/>
    <w:rsid w:val="00545CF1"/>
    <w:rsid w:val="0054632A"/>
    <w:rsid w:val="00547393"/>
    <w:rsid w:val="0054769B"/>
    <w:rsid w:val="00547DD5"/>
    <w:rsid w:val="0055048F"/>
    <w:rsid w:val="0055126B"/>
    <w:rsid w:val="00551D9D"/>
    <w:rsid w:val="005521C0"/>
    <w:rsid w:val="00552242"/>
    <w:rsid w:val="00552916"/>
    <w:rsid w:val="00553160"/>
    <w:rsid w:val="00553658"/>
    <w:rsid w:val="00553B15"/>
    <w:rsid w:val="005549B7"/>
    <w:rsid w:val="00555482"/>
    <w:rsid w:val="00555A7A"/>
    <w:rsid w:val="00555D73"/>
    <w:rsid w:val="0055672B"/>
    <w:rsid w:val="005575F0"/>
    <w:rsid w:val="00557B28"/>
    <w:rsid w:val="0056025C"/>
    <w:rsid w:val="00560A49"/>
    <w:rsid w:val="00560ACE"/>
    <w:rsid w:val="0056135A"/>
    <w:rsid w:val="0056165B"/>
    <w:rsid w:val="00561E72"/>
    <w:rsid w:val="00561E8A"/>
    <w:rsid w:val="00562446"/>
    <w:rsid w:val="0056270C"/>
    <w:rsid w:val="00563292"/>
    <w:rsid w:val="00563719"/>
    <w:rsid w:val="00563840"/>
    <w:rsid w:val="0056447F"/>
    <w:rsid w:val="00565359"/>
    <w:rsid w:val="00565A17"/>
    <w:rsid w:val="00565D99"/>
    <w:rsid w:val="00566448"/>
    <w:rsid w:val="0056658E"/>
    <w:rsid w:val="005669BC"/>
    <w:rsid w:val="00566A33"/>
    <w:rsid w:val="00566A40"/>
    <w:rsid w:val="00566ED3"/>
    <w:rsid w:val="00567643"/>
    <w:rsid w:val="0056778E"/>
    <w:rsid w:val="0056797F"/>
    <w:rsid w:val="00567AF8"/>
    <w:rsid w:val="00567D86"/>
    <w:rsid w:val="00571062"/>
    <w:rsid w:val="00571132"/>
    <w:rsid w:val="005712F6"/>
    <w:rsid w:val="00572DD4"/>
    <w:rsid w:val="00575CDC"/>
    <w:rsid w:val="00577A2E"/>
    <w:rsid w:val="00580910"/>
    <w:rsid w:val="00580A76"/>
    <w:rsid w:val="00580B0E"/>
    <w:rsid w:val="00580B38"/>
    <w:rsid w:val="00580C9E"/>
    <w:rsid w:val="00581A0B"/>
    <w:rsid w:val="00582497"/>
    <w:rsid w:val="005827B9"/>
    <w:rsid w:val="00583329"/>
    <w:rsid w:val="00583D18"/>
    <w:rsid w:val="0058535B"/>
    <w:rsid w:val="00586DC5"/>
    <w:rsid w:val="00586EF9"/>
    <w:rsid w:val="00587033"/>
    <w:rsid w:val="00587511"/>
    <w:rsid w:val="005903E6"/>
    <w:rsid w:val="005905E9"/>
    <w:rsid w:val="005912F7"/>
    <w:rsid w:val="00591563"/>
    <w:rsid w:val="00591C28"/>
    <w:rsid w:val="00591F59"/>
    <w:rsid w:val="00593A55"/>
    <w:rsid w:val="00595602"/>
    <w:rsid w:val="00595981"/>
    <w:rsid w:val="005960A0"/>
    <w:rsid w:val="0059612B"/>
    <w:rsid w:val="00596499"/>
    <w:rsid w:val="00596579"/>
    <w:rsid w:val="0059671E"/>
    <w:rsid w:val="00596FEB"/>
    <w:rsid w:val="0059753D"/>
    <w:rsid w:val="005A0D3C"/>
    <w:rsid w:val="005A1D96"/>
    <w:rsid w:val="005A2AC0"/>
    <w:rsid w:val="005A3767"/>
    <w:rsid w:val="005A4321"/>
    <w:rsid w:val="005A4A7A"/>
    <w:rsid w:val="005A4BCC"/>
    <w:rsid w:val="005A544F"/>
    <w:rsid w:val="005A5492"/>
    <w:rsid w:val="005A5869"/>
    <w:rsid w:val="005A59AF"/>
    <w:rsid w:val="005A5DEB"/>
    <w:rsid w:val="005A6790"/>
    <w:rsid w:val="005A67BF"/>
    <w:rsid w:val="005A6C1B"/>
    <w:rsid w:val="005A7989"/>
    <w:rsid w:val="005A7C44"/>
    <w:rsid w:val="005B1400"/>
    <w:rsid w:val="005B1450"/>
    <w:rsid w:val="005B15E9"/>
    <w:rsid w:val="005B206B"/>
    <w:rsid w:val="005B234B"/>
    <w:rsid w:val="005B24C7"/>
    <w:rsid w:val="005B28F3"/>
    <w:rsid w:val="005B2FA4"/>
    <w:rsid w:val="005B31C4"/>
    <w:rsid w:val="005B3A12"/>
    <w:rsid w:val="005B4AD0"/>
    <w:rsid w:val="005B4C4E"/>
    <w:rsid w:val="005B5FE1"/>
    <w:rsid w:val="005B60B7"/>
    <w:rsid w:val="005B7159"/>
    <w:rsid w:val="005B74C9"/>
    <w:rsid w:val="005C03E8"/>
    <w:rsid w:val="005C053C"/>
    <w:rsid w:val="005C0715"/>
    <w:rsid w:val="005C073B"/>
    <w:rsid w:val="005C0F64"/>
    <w:rsid w:val="005C13AA"/>
    <w:rsid w:val="005C294A"/>
    <w:rsid w:val="005C2AAD"/>
    <w:rsid w:val="005C2BD0"/>
    <w:rsid w:val="005C3C56"/>
    <w:rsid w:val="005C4785"/>
    <w:rsid w:val="005C4805"/>
    <w:rsid w:val="005C483D"/>
    <w:rsid w:val="005C570A"/>
    <w:rsid w:val="005C58EA"/>
    <w:rsid w:val="005C6381"/>
    <w:rsid w:val="005C63DF"/>
    <w:rsid w:val="005C641B"/>
    <w:rsid w:val="005C65D4"/>
    <w:rsid w:val="005C7132"/>
    <w:rsid w:val="005C71E2"/>
    <w:rsid w:val="005C7203"/>
    <w:rsid w:val="005D0036"/>
    <w:rsid w:val="005D02A7"/>
    <w:rsid w:val="005D0720"/>
    <w:rsid w:val="005D09D6"/>
    <w:rsid w:val="005D1BB3"/>
    <w:rsid w:val="005D26E7"/>
    <w:rsid w:val="005D2A16"/>
    <w:rsid w:val="005D2BB9"/>
    <w:rsid w:val="005D4C0E"/>
    <w:rsid w:val="005D5D20"/>
    <w:rsid w:val="005D5EDD"/>
    <w:rsid w:val="005D75B2"/>
    <w:rsid w:val="005D77DD"/>
    <w:rsid w:val="005D7813"/>
    <w:rsid w:val="005D797F"/>
    <w:rsid w:val="005D7C2B"/>
    <w:rsid w:val="005E00A9"/>
    <w:rsid w:val="005E031A"/>
    <w:rsid w:val="005E0E39"/>
    <w:rsid w:val="005E1137"/>
    <w:rsid w:val="005E13C3"/>
    <w:rsid w:val="005E1441"/>
    <w:rsid w:val="005E1CE0"/>
    <w:rsid w:val="005E1E89"/>
    <w:rsid w:val="005E1F50"/>
    <w:rsid w:val="005E2E6A"/>
    <w:rsid w:val="005E2EEE"/>
    <w:rsid w:val="005E3217"/>
    <w:rsid w:val="005E328F"/>
    <w:rsid w:val="005E32EB"/>
    <w:rsid w:val="005E3BF5"/>
    <w:rsid w:val="005E3ED9"/>
    <w:rsid w:val="005E4966"/>
    <w:rsid w:val="005E6984"/>
    <w:rsid w:val="005E72C8"/>
    <w:rsid w:val="005E731F"/>
    <w:rsid w:val="005E7E88"/>
    <w:rsid w:val="005F0255"/>
    <w:rsid w:val="005F0D77"/>
    <w:rsid w:val="005F1190"/>
    <w:rsid w:val="005F14EA"/>
    <w:rsid w:val="005F1CF4"/>
    <w:rsid w:val="005F1EA5"/>
    <w:rsid w:val="005F272A"/>
    <w:rsid w:val="005F29D0"/>
    <w:rsid w:val="005F2E04"/>
    <w:rsid w:val="005F363B"/>
    <w:rsid w:val="005F3675"/>
    <w:rsid w:val="005F3A9A"/>
    <w:rsid w:val="005F3F6E"/>
    <w:rsid w:val="005F4889"/>
    <w:rsid w:val="005F512B"/>
    <w:rsid w:val="005F65E3"/>
    <w:rsid w:val="005F6803"/>
    <w:rsid w:val="005F683A"/>
    <w:rsid w:val="005F6D79"/>
    <w:rsid w:val="005F71FD"/>
    <w:rsid w:val="005F7B37"/>
    <w:rsid w:val="005F7F70"/>
    <w:rsid w:val="005F7F9C"/>
    <w:rsid w:val="00600E45"/>
    <w:rsid w:val="006011CB"/>
    <w:rsid w:val="0060121A"/>
    <w:rsid w:val="00601445"/>
    <w:rsid w:val="0060177E"/>
    <w:rsid w:val="0060205F"/>
    <w:rsid w:val="0060244D"/>
    <w:rsid w:val="00602620"/>
    <w:rsid w:val="00602927"/>
    <w:rsid w:val="006029C7"/>
    <w:rsid w:val="00602B7B"/>
    <w:rsid w:val="00603063"/>
    <w:rsid w:val="00603118"/>
    <w:rsid w:val="0060325C"/>
    <w:rsid w:val="00603AA6"/>
    <w:rsid w:val="006042ED"/>
    <w:rsid w:val="0060460F"/>
    <w:rsid w:val="0060467E"/>
    <w:rsid w:val="00604EAF"/>
    <w:rsid w:val="00605047"/>
    <w:rsid w:val="00605C29"/>
    <w:rsid w:val="00606FA3"/>
    <w:rsid w:val="00607531"/>
    <w:rsid w:val="00610659"/>
    <w:rsid w:val="00610A72"/>
    <w:rsid w:val="00610D9E"/>
    <w:rsid w:val="006119A7"/>
    <w:rsid w:val="0061212B"/>
    <w:rsid w:val="006123B7"/>
    <w:rsid w:val="00612A3D"/>
    <w:rsid w:val="00612AF4"/>
    <w:rsid w:val="00612FBB"/>
    <w:rsid w:val="00614225"/>
    <w:rsid w:val="0061429D"/>
    <w:rsid w:val="006146D6"/>
    <w:rsid w:val="00614760"/>
    <w:rsid w:val="006150CC"/>
    <w:rsid w:val="006159CA"/>
    <w:rsid w:val="00615C0D"/>
    <w:rsid w:val="00615F08"/>
    <w:rsid w:val="006169D5"/>
    <w:rsid w:val="00616B74"/>
    <w:rsid w:val="006171BC"/>
    <w:rsid w:val="00617D0F"/>
    <w:rsid w:val="00620772"/>
    <w:rsid w:val="00620923"/>
    <w:rsid w:val="0062107C"/>
    <w:rsid w:val="0062112D"/>
    <w:rsid w:val="006211DD"/>
    <w:rsid w:val="00621960"/>
    <w:rsid w:val="00621C77"/>
    <w:rsid w:val="00622482"/>
    <w:rsid w:val="0062288B"/>
    <w:rsid w:val="00622B8F"/>
    <w:rsid w:val="00622E20"/>
    <w:rsid w:val="006231E5"/>
    <w:rsid w:val="00623446"/>
    <w:rsid w:val="006236B0"/>
    <w:rsid w:val="00624F00"/>
    <w:rsid w:val="00625377"/>
    <w:rsid w:val="006255D6"/>
    <w:rsid w:val="00625D20"/>
    <w:rsid w:val="00626A5A"/>
    <w:rsid w:val="00626DAC"/>
    <w:rsid w:val="00627053"/>
    <w:rsid w:val="00627301"/>
    <w:rsid w:val="00627C94"/>
    <w:rsid w:val="00627DB6"/>
    <w:rsid w:val="00630265"/>
    <w:rsid w:val="00630444"/>
    <w:rsid w:val="00630A5E"/>
    <w:rsid w:val="00630EF2"/>
    <w:rsid w:val="0063213D"/>
    <w:rsid w:val="006322F3"/>
    <w:rsid w:val="006329E0"/>
    <w:rsid w:val="00632D2F"/>
    <w:rsid w:val="00633241"/>
    <w:rsid w:val="00633380"/>
    <w:rsid w:val="00633BF9"/>
    <w:rsid w:val="00633D6B"/>
    <w:rsid w:val="00635009"/>
    <w:rsid w:val="00635387"/>
    <w:rsid w:val="00635412"/>
    <w:rsid w:val="00635B74"/>
    <w:rsid w:val="00636325"/>
    <w:rsid w:val="006367AB"/>
    <w:rsid w:val="0064031E"/>
    <w:rsid w:val="006411B5"/>
    <w:rsid w:val="00641245"/>
    <w:rsid w:val="006417D3"/>
    <w:rsid w:val="00641E91"/>
    <w:rsid w:val="006428D2"/>
    <w:rsid w:val="006429A3"/>
    <w:rsid w:val="00643019"/>
    <w:rsid w:val="0064330F"/>
    <w:rsid w:val="00643767"/>
    <w:rsid w:val="00643A47"/>
    <w:rsid w:val="00643E56"/>
    <w:rsid w:val="00643F6B"/>
    <w:rsid w:val="00644135"/>
    <w:rsid w:val="00644DA7"/>
    <w:rsid w:val="00645C9F"/>
    <w:rsid w:val="00646FA9"/>
    <w:rsid w:val="006471DE"/>
    <w:rsid w:val="006472BF"/>
    <w:rsid w:val="006473B3"/>
    <w:rsid w:val="00647AB9"/>
    <w:rsid w:val="006507DD"/>
    <w:rsid w:val="00651406"/>
    <w:rsid w:val="00651A74"/>
    <w:rsid w:val="0065291E"/>
    <w:rsid w:val="006529FA"/>
    <w:rsid w:val="00653C76"/>
    <w:rsid w:val="00654078"/>
    <w:rsid w:val="006540DB"/>
    <w:rsid w:val="00654EBA"/>
    <w:rsid w:val="00657510"/>
    <w:rsid w:val="00661E20"/>
    <w:rsid w:val="00661F29"/>
    <w:rsid w:val="0066246C"/>
    <w:rsid w:val="006625F9"/>
    <w:rsid w:val="0066354B"/>
    <w:rsid w:val="00663A15"/>
    <w:rsid w:val="00663B43"/>
    <w:rsid w:val="0066407E"/>
    <w:rsid w:val="00664867"/>
    <w:rsid w:val="00664908"/>
    <w:rsid w:val="006651C7"/>
    <w:rsid w:val="006651F1"/>
    <w:rsid w:val="006654D8"/>
    <w:rsid w:val="00665749"/>
    <w:rsid w:val="00665E35"/>
    <w:rsid w:val="0066600A"/>
    <w:rsid w:val="006661C9"/>
    <w:rsid w:val="00666207"/>
    <w:rsid w:val="006665AA"/>
    <w:rsid w:val="00666B6B"/>
    <w:rsid w:val="00666D93"/>
    <w:rsid w:val="00667381"/>
    <w:rsid w:val="00667AFE"/>
    <w:rsid w:val="00670404"/>
    <w:rsid w:val="00670470"/>
    <w:rsid w:val="006722B7"/>
    <w:rsid w:val="00672AE5"/>
    <w:rsid w:val="00672ECA"/>
    <w:rsid w:val="0067309F"/>
    <w:rsid w:val="00673734"/>
    <w:rsid w:val="006737FA"/>
    <w:rsid w:val="00674043"/>
    <w:rsid w:val="00675131"/>
    <w:rsid w:val="00675740"/>
    <w:rsid w:val="006762CD"/>
    <w:rsid w:val="00676D54"/>
    <w:rsid w:val="00677C00"/>
    <w:rsid w:val="00677F76"/>
    <w:rsid w:val="006806F4"/>
    <w:rsid w:val="00681B0B"/>
    <w:rsid w:val="00681D66"/>
    <w:rsid w:val="00682ADB"/>
    <w:rsid w:val="00682BBC"/>
    <w:rsid w:val="00682D34"/>
    <w:rsid w:val="006834F0"/>
    <w:rsid w:val="0068353A"/>
    <w:rsid w:val="006839A1"/>
    <w:rsid w:val="00683FF0"/>
    <w:rsid w:val="00684E61"/>
    <w:rsid w:val="00684E75"/>
    <w:rsid w:val="006853A2"/>
    <w:rsid w:val="00685731"/>
    <w:rsid w:val="0068633E"/>
    <w:rsid w:val="00686AEC"/>
    <w:rsid w:val="00686CE7"/>
    <w:rsid w:val="0068732F"/>
    <w:rsid w:val="0068734F"/>
    <w:rsid w:val="00687779"/>
    <w:rsid w:val="00687B8E"/>
    <w:rsid w:val="00687D49"/>
    <w:rsid w:val="00687FA9"/>
    <w:rsid w:val="00690066"/>
    <w:rsid w:val="00691382"/>
    <w:rsid w:val="0069140F"/>
    <w:rsid w:val="006919FC"/>
    <w:rsid w:val="0069254D"/>
    <w:rsid w:val="006925F8"/>
    <w:rsid w:val="0069317E"/>
    <w:rsid w:val="006934B6"/>
    <w:rsid w:val="00693E85"/>
    <w:rsid w:val="00694099"/>
    <w:rsid w:val="006942A9"/>
    <w:rsid w:val="0069462A"/>
    <w:rsid w:val="00694F3F"/>
    <w:rsid w:val="00695240"/>
    <w:rsid w:val="00695B08"/>
    <w:rsid w:val="0069655F"/>
    <w:rsid w:val="006965CA"/>
    <w:rsid w:val="0069696B"/>
    <w:rsid w:val="006A0078"/>
    <w:rsid w:val="006A0FC6"/>
    <w:rsid w:val="006A107E"/>
    <w:rsid w:val="006A2F4C"/>
    <w:rsid w:val="006A4C91"/>
    <w:rsid w:val="006A56A4"/>
    <w:rsid w:val="006A5836"/>
    <w:rsid w:val="006A5B1F"/>
    <w:rsid w:val="006A6092"/>
    <w:rsid w:val="006A7784"/>
    <w:rsid w:val="006A792C"/>
    <w:rsid w:val="006B03E6"/>
    <w:rsid w:val="006B1700"/>
    <w:rsid w:val="006B2400"/>
    <w:rsid w:val="006B3496"/>
    <w:rsid w:val="006B3EE8"/>
    <w:rsid w:val="006B4631"/>
    <w:rsid w:val="006B481B"/>
    <w:rsid w:val="006B4F08"/>
    <w:rsid w:val="006B569B"/>
    <w:rsid w:val="006B578D"/>
    <w:rsid w:val="006B588C"/>
    <w:rsid w:val="006B75EE"/>
    <w:rsid w:val="006B7FBB"/>
    <w:rsid w:val="006C02BE"/>
    <w:rsid w:val="006C0CC7"/>
    <w:rsid w:val="006C163F"/>
    <w:rsid w:val="006C18DC"/>
    <w:rsid w:val="006C288E"/>
    <w:rsid w:val="006C307F"/>
    <w:rsid w:val="006C4156"/>
    <w:rsid w:val="006C46DD"/>
    <w:rsid w:val="006C53BB"/>
    <w:rsid w:val="006C5B18"/>
    <w:rsid w:val="006C5B29"/>
    <w:rsid w:val="006C63DC"/>
    <w:rsid w:val="006C6F23"/>
    <w:rsid w:val="006C7634"/>
    <w:rsid w:val="006C7A65"/>
    <w:rsid w:val="006C7BDE"/>
    <w:rsid w:val="006C7C30"/>
    <w:rsid w:val="006D038A"/>
    <w:rsid w:val="006D08A9"/>
    <w:rsid w:val="006D1797"/>
    <w:rsid w:val="006D1CD7"/>
    <w:rsid w:val="006D2127"/>
    <w:rsid w:val="006D2373"/>
    <w:rsid w:val="006D25D7"/>
    <w:rsid w:val="006D29CF"/>
    <w:rsid w:val="006D29D0"/>
    <w:rsid w:val="006D2B12"/>
    <w:rsid w:val="006D39B8"/>
    <w:rsid w:val="006D3F15"/>
    <w:rsid w:val="006D450A"/>
    <w:rsid w:val="006D4A72"/>
    <w:rsid w:val="006D5E19"/>
    <w:rsid w:val="006D5E73"/>
    <w:rsid w:val="006D67B5"/>
    <w:rsid w:val="006D7906"/>
    <w:rsid w:val="006D7C9F"/>
    <w:rsid w:val="006E0836"/>
    <w:rsid w:val="006E09BD"/>
    <w:rsid w:val="006E1F83"/>
    <w:rsid w:val="006E2F62"/>
    <w:rsid w:val="006E3C13"/>
    <w:rsid w:val="006E4423"/>
    <w:rsid w:val="006E452F"/>
    <w:rsid w:val="006E4A13"/>
    <w:rsid w:val="006E4BF3"/>
    <w:rsid w:val="006E56E5"/>
    <w:rsid w:val="006E578B"/>
    <w:rsid w:val="006E57C0"/>
    <w:rsid w:val="006E5A4E"/>
    <w:rsid w:val="006E6540"/>
    <w:rsid w:val="006E7056"/>
    <w:rsid w:val="006F00C2"/>
    <w:rsid w:val="006F0521"/>
    <w:rsid w:val="006F0FCC"/>
    <w:rsid w:val="006F111C"/>
    <w:rsid w:val="006F2550"/>
    <w:rsid w:val="006F332A"/>
    <w:rsid w:val="006F3340"/>
    <w:rsid w:val="006F34F3"/>
    <w:rsid w:val="006F3A1C"/>
    <w:rsid w:val="006F3AC4"/>
    <w:rsid w:val="006F3AF0"/>
    <w:rsid w:val="006F3B7C"/>
    <w:rsid w:val="006F4380"/>
    <w:rsid w:val="006F4813"/>
    <w:rsid w:val="006F5210"/>
    <w:rsid w:val="006F6C9E"/>
    <w:rsid w:val="006F6D42"/>
    <w:rsid w:val="006F703F"/>
    <w:rsid w:val="006F7F40"/>
    <w:rsid w:val="00700092"/>
    <w:rsid w:val="0070096B"/>
    <w:rsid w:val="00701953"/>
    <w:rsid w:val="00701BE0"/>
    <w:rsid w:val="007027E1"/>
    <w:rsid w:val="00702A90"/>
    <w:rsid w:val="007037FC"/>
    <w:rsid w:val="00703BA4"/>
    <w:rsid w:val="007045C3"/>
    <w:rsid w:val="00704B2A"/>
    <w:rsid w:val="00704D66"/>
    <w:rsid w:val="00704E88"/>
    <w:rsid w:val="007056F9"/>
    <w:rsid w:val="007062E7"/>
    <w:rsid w:val="007064F2"/>
    <w:rsid w:val="00706E4D"/>
    <w:rsid w:val="00707792"/>
    <w:rsid w:val="007108CD"/>
    <w:rsid w:val="00710C5D"/>
    <w:rsid w:val="007126C2"/>
    <w:rsid w:val="00712F52"/>
    <w:rsid w:val="0071414B"/>
    <w:rsid w:val="00714292"/>
    <w:rsid w:val="00714720"/>
    <w:rsid w:val="00714804"/>
    <w:rsid w:val="00714D72"/>
    <w:rsid w:val="007158E6"/>
    <w:rsid w:val="00715FE0"/>
    <w:rsid w:val="00716130"/>
    <w:rsid w:val="007162F2"/>
    <w:rsid w:val="0071642E"/>
    <w:rsid w:val="0071651D"/>
    <w:rsid w:val="00717A6E"/>
    <w:rsid w:val="00717CC9"/>
    <w:rsid w:val="007209F7"/>
    <w:rsid w:val="00720BAE"/>
    <w:rsid w:val="0072100F"/>
    <w:rsid w:val="0072133B"/>
    <w:rsid w:val="007215D9"/>
    <w:rsid w:val="00721733"/>
    <w:rsid w:val="00721B5C"/>
    <w:rsid w:val="00721BA5"/>
    <w:rsid w:val="00721DFC"/>
    <w:rsid w:val="00721E01"/>
    <w:rsid w:val="0072210B"/>
    <w:rsid w:val="00723378"/>
    <w:rsid w:val="00724105"/>
    <w:rsid w:val="0072485E"/>
    <w:rsid w:val="0072497C"/>
    <w:rsid w:val="00724CB3"/>
    <w:rsid w:val="00725204"/>
    <w:rsid w:val="00725B71"/>
    <w:rsid w:val="00726CA5"/>
    <w:rsid w:val="00726CD6"/>
    <w:rsid w:val="00726F36"/>
    <w:rsid w:val="007275AF"/>
    <w:rsid w:val="00730B33"/>
    <w:rsid w:val="007311E4"/>
    <w:rsid w:val="0073187A"/>
    <w:rsid w:val="00731A55"/>
    <w:rsid w:val="00731CAD"/>
    <w:rsid w:val="007322BC"/>
    <w:rsid w:val="0073297E"/>
    <w:rsid w:val="007329CE"/>
    <w:rsid w:val="00732D2C"/>
    <w:rsid w:val="00733567"/>
    <w:rsid w:val="00734171"/>
    <w:rsid w:val="00734629"/>
    <w:rsid w:val="007347F5"/>
    <w:rsid w:val="00734C68"/>
    <w:rsid w:val="007356C6"/>
    <w:rsid w:val="00735871"/>
    <w:rsid w:val="00735A62"/>
    <w:rsid w:val="00736142"/>
    <w:rsid w:val="00736593"/>
    <w:rsid w:val="00736979"/>
    <w:rsid w:val="00736AC6"/>
    <w:rsid w:val="00736F68"/>
    <w:rsid w:val="00736FB9"/>
    <w:rsid w:val="00737E50"/>
    <w:rsid w:val="007409F9"/>
    <w:rsid w:val="00741003"/>
    <w:rsid w:val="00742B88"/>
    <w:rsid w:val="00743313"/>
    <w:rsid w:val="007458E9"/>
    <w:rsid w:val="00746084"/>
    <w:rsid w:val="00746A15"/>
    <w:rsid w:val="00746D12"/>
    <w:rsid w:val="00746DDB"/>
    <w:rsid w:val="0074738B"/>
    <w:rsid w:val="0074754B"/>
    <w:rsid w:val="00747686"/>
    <w:rsid w:val="007479C8"/>
    <w:rsid w:val="00750303"/>
    <w:rsid w:val="00750B8E"/>
    <w:rsid w:val="007513F8"/>
    <w:rsid w:val="007527EF"/>
    <w:rsid w:val="00752F75"/>
    <w:rsid w:val="00753981"/>
    <w:rsid w:val="00753C23"/>
    <w:rsid w:val="00753E45"/>
    <w:rsid w:val="00753FBF"/>
    <w:rsid w:val="00757006"/>
    <w:rsid w:val="007570A7"/>
    <w:rsid w:val="007573BA"/>
    <w:rsid w:val="0076109C"/>
    <w:rsid w:val="007614B7"/>
    <w:rsid w:val="007615F6"/>
    <w:rsid w:val="00761692"/>
    <w:rsid w:val="00761788"/>
    <w:rsid w:val="0076197E"/>
    <w:rsid w:val="00761A84"/>
    <w:rsid w:val="007627AF"/>
    <w:rsid w:val="00762E3C"/>
    <w:rsid w:val="0076456E"/>
    <w:rsid w:val="00764E8F"/>
    <w:rsid w:val="00764F41"/>
    <w:rsid w:val="0076539B"/>
    <w:rsid w:val="00765B30"/>
    <w:rsid w:val="00765C3A"/>
    <w:rsid w:val="00766541"/>
    <w:rsid w:val="00767AA4"/>
    <w:rsid w:val="007703C9"/>
    <w:rsid w:val="00770DD9"/>
    <w:rsid w:val="00770FB3"/>
    <w:rsid w:val="00771067"/>
    <w:rsid w:val="00771C5F"/>
    <w:rsid w:val="00771CE0"/>
    <w:rsid w:val="00771D3E"/>
    <w:rsid w:val="00771E1F"/>
    <w:rsid w:val="0077223D"/>
    <w:rsid w:val="0077287A"/>
    <w:rsid w:val="00773449"/>
    <w:rsid w:val="00773890"/>
    <w:rsid w:val="00774EB0"/>
    <w:rsid w:val="007756F1"/>
    <w:rsid w:val="00775990"/>
    <w:rsid w:val="00775D16"/>
    <w:rsid w:val="00776501"/>
    <w:rsid w:val="00776BFC"/>
    <w:rsid w:val="00776C61"/>
    <w:rsid w:val="00776FD0"/>
    <w:rsid w:val="00777ADF"/>
    <w:rsid w:val="00780003"/>
    <w:rsid w:val="00780687"/>
    <w:rsid w:val="00780A85"/>
    <w:rsid w:val="00780C17"/>
    <w:rsid w:val="007824A2"/>
    <w:rsid w:val="007828D9"/>
    <w:rsid w:val="00782906"/>
    <w:rsid w:val="00782F15"/>
    <w:rsid w:val="00783726"/>
    <w:rsid w:val="00783EF0"/>
    <w:rsid w:val="00784288"/>
    <w:rsid w:val="007847F3"/>
    <w:rsid w:val="007848CA"/>
    <w:rsid w:val="00785F2D"/>
    <w:rsid w:val="00786249"/>
    <w:rsid w:val="007862A7"/>
    <w:rsid w:val="0078646A"/>
    <w:rsid w:val="00786BEF"/>
    <w:rsid w:val="00787E64"/>
    <w:rsid w:val="007903F8"/>
    <w:rsid w:val="00790B17"/>
    <w:rsid w:val="00791831"/>
    <w:rsid w:val="00791881"/>
    <w:rsid w:val="0079188F"/>
    <w:rsid w:val="00792107"/>
    <w:rsid w:val="007921A1"/>
    <w:rsid w:val="0079269E"/>
    <w:rsid w:val="00794A26"/>
    <w:rsid w:val="0079574B"/>
    <w:rsid w:val="007957DF"/>
    <w:rsid w:val="00795B2B"/>
    <w:rsid w:val="00796A0F"/>
    <w:rsid w:val="00796E96"/>
    <w:rsid w:val="007970FA"/>
    <w:rsid w:val="00797412"/>
    <w:rsid w:val="00797527"/>
    <w:rsid w:val="00797565"/>
    <w:rsid w:val="007977CA"/>
    <w:rsid w:val="00797BE4"/>
    <w:rsid w:val="007A098E"/>
    <w:rsid w:val="007A0D7A"/>
    <w:rsid w:val="007A1164"/>
    <w:rsid w:val="007A1B78"/>
    <w:rsid w:val="007A264E"/>
    <w:rsid w:val="007A3634"/>
    <w:rsid w:val="007A3956"/>
    <w:rsid w:val="007A3DAF"/>
    <w:rsid w:val="007A4632"/>
    <w:rsid w:val="007A53CB"/>
    <w:rsid w:val="007A65BE"/>
    <w:rsid w:val="007A69C3"/>
    <w:rsid w:val="007A6CF2"/>
    <w:rsid w:val="007A70A4"/>
    <w:rsid w:val="007A756B"/>
    <w:rsid w:val="007A79F5"/>
    <w:rsid w:val="007A7A0B"/>
    <w:rsid w:val="007B0BA5"/>
    <w:rsid w:val="007B1353"/>
    <w:rsid w:val="007B1DF6"/>
    <w:rsid w:val="007B1E67"/>
    <w:rsid w:val="007B2EE3"/>
    <w:rsid w:val="007B3881"/>
    <w:rsid w:val="007B388F"/>
    <w:rsid w:val="007B3DE7"/>
    <w:rsid w:val="007B3F8F"/>
    <w:rsid w:val="007B4166"/>
    <w:rsid w:val="007B4440"/>
    <w:rsid w:val="007B45D0"/>
    <w:rsid w:val="007B4E58"/>
    <w:rsid w:val="007B5AA7"/>
    <w:rsid w:val="007B6096"/>
    <w:rsid w:val="007B719D"/>
    <w:rsid w:val="007B746D"/>
    <w:rsid w:val="007B7587"/>
    <w:rsid w:val="007B7CEA"/>
    <w:rsid w:val="007B7FCA"/>
    <w:rsid w:val="007C105D"/>
    <w:rsid w:val="007C17FD"/>
    <w:rsid w:val="007C1EDB"/>
    <w:rsid w:val="007C243E"/>
    <w:rsid w:val="007C2670"/>
    <w:rsid w:val="007C2681"/>
    <w:rsid w:val="007C274C"/>
    <w:rsid w:val="007C43F3"/>
    <w:rsid w:val="007C4748"/>
    <w:rsid w:val="007C4A24"/>
    <w:rsid w:val="007C4A3D"/>
    <w:rsid w:val="007C4ABE"/>
    <w:rsid w:val="007C4D44"/>
    <w:rsid w:val="007C5195"/>
    <w:rsid w:val="007C5BA5"/>
    <w:rsid w:val="007C5C87"/>
    <w:rsid w:val="007C604C"/>
    <w:rsid w:val="007C69AF"/>
    <w:rsid w:val="007C6A5B"/>
    <w:rsid w:val="007C6D66"/>
    <w:rsid w:val="007C748D"/>
    <w:rsid w:val="007C74AE"/>
    <w:rsid w:val="007C7577"/>
    <w:rsid w:val="007D0DAC"/>
    <w:rsid w:val="007D0DD9"/>
    <w:rsid w:val="007D1ADA"/>
    <w:rsid w:val="007D1C5B"/>
    <w:rsid w:val="007D1E29"/>
    <w:rsid w:val="007D232F"/>
    <w:rsid w:val="007D2F21"/>
    <w:rsid w:val="007D36AE"/>
    <w:rsid w:val="007D3BDD"/>
    <w:rsid w:val="007D3D75"/>
    <w:rsid w:val="007D4AA3"/>
    <w:rsid w:val="007D4AD3"/>
    <w:rsid w:val="007D4D4F"/>
    <w:rsid w:val="007D4F5B"/>
    <w:rsid w:val="007E03DD"/>
    <w:rsid w:val="007E14BF"/>
    <w:rsid w:val="007E1CBF"/>
    <w:rsid w:val="007E1D04"/>
    <w:rsid w:val="007E216C"/>
    <w:rsid w:val="007E27E7"/>
    <w:rsid w:val="007E2801"/>
    <w:rsid w:val="007E2D5F"/>
    <w:rsid w:val="007E3903"/>
    <w:rsid w:val="007E47C0"/>
    <w:rsid w:val="007E4831"/>
    <w:rsid w:val="007E5139"/>
    <w:rsid w:val="007E585B"/>
    <w:rsid w:val="007E6309"/>
    <w:rsid w:val="007E6617"/>
    <w:rsid w:val="007E7755"/>
    <w:rsid w:val="007E7A75"/>
    <w:rsid w:val="007E7DA8"/>
    <w:rsid w:val="007E7DF0"/>
    <w:rsid w:val="007F0169"/>
    <w:rsid w:val="007F069E"/>
    <w:rsid w:val="007F06D1"/>
    <w:rsid w:val="007F14F1"/>
    <w:rsid w:val="007F2C2E"/>
    <w:rsid w:val="007F2CEC"/>
    <w:rsid w:val="007F3108"/>
    <w:rsid w:val="007F423D"/>
    <w:rsid w:val="007F78A4"/>
    <w:rsid w:val="007F7B93"/>
    <w:rsid w:val="00800009"/>
    <w:rsid w:val="00800CE6"/>
    <w:rsid w:val="00800D8B"/>
    <w:rsid w:val="00801840"/>
    <w:rsid w:val="00801C68"/>
    <w:rsid w:val="008020B5"/>
    <w:rsid w:val="00802CEE"/>
    <w:rsid w:val="008034C8"/>
    <w:rsid w:val="00803FF7"/>
    <w:rsid w:val="008047DC"/>
    <w:rsid w:val="00805197"/>
    <w:rsid w:val="00806679"/>
    <w:rsid w:val="008066E0"/>
    <w:rsid w:val="00806AFF"/>
    <w:rsid w:val="00806EB7"/>
    <w:rsid w:val="008072AA"/>
    <w:rsid w:val="008076A8"/>
    <w:rsid w:val="008108EA"/>
    <w:rsid w:val="00811502"/>
    <w:rsid w:val="008115BC"/>
    <w:rsid w:val="008118CA"/>
    <w:rsid w:val="00811BC2"/>
    <w:rsid w:val="00812650"/>
    <w:rsid w:val="00812A19"/>
    <w:rsid w:val="00812B17"/>
    <w:rsid w:val="00812B70"/>
    <w:rsid w:val="00812F21"/>
    <w:rsid w:val="008132BE"/>
    <w:rsid w:val="00813526"/>
    <w:rsid w:val="00813D77"/>
    <w:rsid w:val="00814161"/>
    <w:rsid w:val="00814A0D"/>
    <w:rsid w:val="0081505E"/>
    <w:rsid w:val="00816160"/>
    <w:rsid w:val="00816978"/>
    <w:rsid w:val="00816B78"/>
    <w:rsid w:val="0081764B"/>
    <w:rsid w:val="0082148C"/>
    <w:rsid w:val="008224CD"/>
    <w:rsid w:val="00822AF6"/>
    <w:rsid w:val="00822AFB"/>
    <w:rsid w:val="00824CB7"/>
    <w:rsid w:val="00825891"/>
    <w:rsid w:val="00826039"/>
    <w:rsid w:val="008261E4"/>
    <w:rsid w:val="0082632A"/>
    <w:rsid w:val="00826C0C"/>
    <w:rsid w:val="0083023E"/>
    <w:rsid w:val="00830416"/>
    <w:rsid w:val="00830A84"/>
    <w:rsid w:val="00830BA9"/>
    <w:rsid w:val="00830C7F"/>
    <w:rsid w:val="008319CE"/>
    <w:rsid w:val="008319D2"/>
    <w:rsid w:val="00831F34"/>
    <w:rsid w:val="00832397"/>
    <w:rsid w:val="00832E1D"/>
    <w:rsid w:val="00832EF6"/>
    <w:rsid w:val="0083365D"/>
    <w:rsid w:val="00833EA2"/>
    <w:rsid w:val="00834156"/>
    <w:rsid w:val="00834AFB"/>
    <w:rsid w:val="0083553E"/>
    <w:rsid w:val="008358E1"/>
    <w:rsid w:val="008358E2"/>
    <w:rsid w:val="00835AAE"/>
    <w:rsid w:val="00835DF9"/>
    <w:rsid w:val="00835FFB"/>
    <w:rsid w:val="00836001"/>
    <w:rsid w:val="00836104"/>
    <w:rsid w:val="00836B51"/>
    <w:rsid w:val="00837831"/>
    <w:rsid w:val="00837A6E"/>
    <w:rsid w:val="00837A91"/>
    <w:rsid w:val="00840383"/>
    <w:rsid w:val="00840A13"/>
    <w:rsid w:val="00840ED1"/>
    <w:rsid w:val="008410D3"/>
    <w:rsid w:val="008412F2"/>
    <w:rsid w:val="0084279C"/>
    <w:rsid w:val="00843091"/>
    <w:rsid w:val="00843296"/>
    <w:rsid w:val="0084429F"/>
    <w:rsid w:val="00844E87"/>
    <w:rsid w:val="0084524D"/>
    <w:rsid w:val="00845916"/>
    <w:rsid w:val="0084610C"/>
    <w:rsid w:val="00846858"/>
    <w:rsid w:val="00846864"/>
    <w:rsid w:val="0084705B"/>
    <w:rsid w:val="00850A7D"/>
    <w:rsid w:val="008511FC"/>
    <w:rsid w:val="008513E7"/>
    <w:rsid w:val="00851AAE"/>
    <w:rsid w:val="00851EE2"/>
    <w:rsid w:val="0085278D"/>
    <w:rsid w:val="008539C0"/>
    <w:rsid w:val="0085436E"/>
    <w:rsid w:val="008544DF"/>
    <w:rsid w:val="00854FDC"/>
    <w:rsid w:val="00855B91"/>
    <w:rsid w:val="00855CA2"/>
    <w:rsid w:val="00856BC3"/>
    <w:rsid w:val="00857A8C"/>
    <w:rsid w:val="0086092D"/>
    <w:rsid w:val="00860F22"/>
    <w:rsid w:val="00861769"/>
    <w:rsid w:val="0086208F"/>
    <w:rsid w:val="008629FC"/>
    <w:rsid w:val="00863C1B"/>
    <w:rsid w:val="00863F45"/>
    <w:rsid w:val="00866085"/>
    <w:rsid w:val="008660A4"/>
    <w:rsid w:val="008668F3"/>
    <w:rsid w:val="00866CE3"/>
    <w:rsid w:val="00870F19"/>
    <w:rsid w:val="00871B9D"/>
    <w:rsid w:val="00871CA9"/>
    <w:rsid w:val="00871EA9"/>
    <w:rsid w:val="00871EE1"/>
    <w:rsid w:val="00872C1E"/>
    <w:rsid w:val="00873EA6"/>
    <w:rsid w:val="00874CEF"/>
    <w:rsid w:val="00875067"/>
    <w:rsid w:val="00875EBB"/>
    <w:rsid w:val="00877EF9"/>
    <w:rsid w:val="00877FC7"/>
    <w:rsid w:val="00880003"/>
    <w:rsid w:val="0088016A"/>
    <w:rsid w:val="00880742"/>
    <w:rsid w:val="00880EB7"/>
    <w:rsid w:val="00880F29"/>
    <w:rsid w:val="00880F89"/>
    <w:rsid w:val="00881443"/>
    <w:rsid w:val="0088194A"/>
    <w:rsid w:val="00881F24"/>
    <w:rsid w:val="00881FE3"/>
    <w:rsid w:val="00882516"/>
    <w:rsid w:val="00883849"/>
    <w:rsid w:val="00884050"/>
    <w:rsid w:val="008851A1"/>
    <w:rsid w:val="008852F5"/>
    <w:rsid w:val="00885687"/>
    <w:rsid w:val="00885A0A"/>
    <w:rsid w:val="00885DDC"/>
    <w:rsid w:val="008860BE"/>
    <w:rsid w:val="00887842"/>
    <w:rsid w:val="00890309"/>
    <w:rsid w:val="0089055E"/>
    <w:rsid w:val="0089105F"/>
    <w:rsid w:val="0089115B"/>
    <w:rsid w:val="008924CC"/>
    <w:rsid w:val="00892559"/>
    <w:rsid w:val="0089305F"/>
    <w:rsid w:val="008935ED"/>
    <w:rsid w:val="00893EFE"/>
    <w:rsid w:val="008943AE"/>
    <w:rsid w:val="00894461"/>
    <w:rsid w:val="0089448E"/>
    <w:rsid w:val="008946A4"/>
    <w:rsid w:val="00894C31"/>
    <w:rsid w:val="00894C58"/>
    <w:rsid w:val="00895207"/>
    <w:rsid w:val="008957B1"/>
    <w:rsid w:val="00895A6B"/>
    <w:rsid w:val="00895C1F"/>
    <w:rsid w:val="00895DA3"/>
    <w:rsid w:val="008963CB"/>
    <w:rsid w:val="00896FA7"/>
    <w:rsid w:val="00897329"/>
    <w:rsid w:val="008978B3"/>
    <w:rsid w:val="008A025C"/>
    <w:rsid w:val="008A0A85"/>
    <w:rsid w:val="008A0CBC"/>
    <w:rsid w:val="008A0D57"/>
    <w:rsid w:val="008A2CF3"/>
    <w:rsid w:val="008A2D88"/>
    <w:rsid w:val="008A30ED"/>
    <w:rsid w:val="008A3347"/>
    <w:rsid w:val="008A335D"/>
    <w:rsid w:val="008A33A3"/>
    <w:rsid w:val="008A45BA"/>
    <w:rsid w:val="008A46C3"/>
    <w:rsid w:val="008A4961"/>
    <w:rsid w:val="008A5042"/>
    <w:rsid w:val="008A50A3"/>
    <w:rsid w:val="008A56EC"/>
    <w:rsid w:val="008A65EC"/>
    <w:rsid w:val="008A6AE8"/>
    <w:rsid w:val="008A6C2C"/>
    <w:rsid w:val="008A709B"/>
    <w:rsid w:val="008A70F8"/>
    <w:rsid w:val="008A74F9"/>
    <w:rsid w:val="008B0121"/>
    <w:rsid w:val="008B0196"/>
    <w:rsid w:val="008B04AF"/>
    <w:rsid w:val="008B0A05"/>
    <w:rsid w:val="008B0A53"/>
    <w:rsid w:val="008B1EAA"/>
    <w:rsid w:val="008B2343"/>
    <w:rsid w:val="008B604F"/>
    <w:rsid w:val="008B63FB"/>
    <w:rsid w:val="008B699F"/>
    <w:rsid w:val="008B7245"/>
    <w:rsid w:val="008B78B2"/>
    <w:rsid w:val="008B7DA4"/>
    <w:rsid w:val="008C0F18"/>
    <w:rsid w:val="008C150A"/>
    <w:rsid w:val="008C1E5A"/>
    <w:rsid w:val="008C2736"/>
    <w:rsid w:val="008C29DD"/>
    <w:rsid w:val="008C2C6C"/>
    <w:rsid w:val="008C30A0"/>
    <w:rsid w:val="008C3906"/>
    <w:rsid w:val="008C4539"/>
    <w:rsid w:val="008C5052"/>
    <w:rsid w:val="008C5969"/>
    <w:rsid w:val="008D1C3A"/>
    <w:rsid w:val="008D3466"/>
    <w:rsid w:val="008D36E3"/>
    <w:rsid w:val="008D419B"/>
    <w:rsid w:val="008D4BAC"/>
    <w:rsid w:val="008D4E1A"/>
    <w:rsid w:val="008D52AA"/>
    <w:rsid w:val="008D54E1"/>
    <w:rsid w:val="008D588B"/>
    <w:rsid w:val="008D5DB1"/>
    <w:rsid w:val="008D63F4"/>
    <w:rsid w:val="008D79D1"/>
    <w:rsid w:val="008D7AD9"/>
    <w:rsid w:val="008D7E07"/>
    <w:rsid w:val="008E0143"/>
    <w:rsid w:val="008E01DD"/>
    <w:rsid w:val="008E02CF"/>
    <w:rsid w:val="008E0C0E"/>
    <w:rsid w:val="008E1250"/>
    <w:rsid w:val="008E1787"/>
    <w:rsid w:val="008E18E2"/>
    <w:rsid w:val="008E2A0B"/>
    <w:rsid w:val="008E2B0D"/>
    <w:rsid w:val="008E3B02"/>
    <w:rsid w:val="008E400C"/>
    <w:rsid w:val="008E47C0"/>
    <w:rsid w:val="008E48C3"/>
    <w:rsid w:val="008E5CBD"/>
    <w:rsid w:val="008E5F2C"/>
    <w:rsid w:val="008E5FDC"/>
    <w:rsid w:val="008E7B67"/>
    <w:rsid w:val="008F0644"/>
    <w:rsid w:val="008F0AA5"/>
    <w:rsid w:val="008F0AF4"/>
    <w:rsid w:val="008F1A09"/>
    <w:rsid w:val="008F1E37"/>
    <w:rsid w:val="008F31B6"/>
    <w:rsid w:val="008F3420"/>
    <w:rsid w:val="008F3A76"/>
    <w:rsid w:val="008F3D02"/>
    <w:rsid w:val="008F3FB5"/>
    <w:rsid w:val="008F438E"/>
    <w:rsid w:val="008F4472"/>
    <w:rsid w:val="008F46AD"/>
    <w:rsid w:val="008F5287"/>
    <w:rsid w:val="008F5D94"/>
    <w:rsid w:val="008F6068"/>
    <w:rsid w:val="008F6A38"/>
    <w:rsid w:val="008F6F15"/>
    <w:rsid w:val="008F7429"/>
    <w:rsid w:val="008F799F"/>
    <w:rsid w:val="008F7B00"/>
    <w:rsid w:val="008F7CFF"/>
    <w:rsid w:val="008F7E62"/>
    <w:rsid w:val="009001B9"/>
    <w:rsid w:val="009002A8"/>
    <w:rsid w:val="009012C2"/>
    <w:rsid w:val="00901E4E"/>
    <w:rsid w:val="00902486"/>
    <w:rsid w:val="009025AF"/>
    <w:rsid w:val="009032BC"/>
    <w:rsid w:val="00904280"/>
    <w:rsid w:val="00905051"/>
    <w:rsid w:val="00905662"/>
    <w:rsid w:val="00905A22"/>
    <w:rsid w:val="00906A19"/>
    <w:rsid w:val="009071E0"/>
    <w:rsid w:val="00907735"/>
    <w:rsid w:val="00907E7F"/>
    <w:rsid w:val="00910152"/>
    <w:rsid w:val="0091041F"/>
    <w:rsid w:val="00910F63"/>
    <w:rsid w:val="009118A0"/>
    <w:rsid w:val="00911CC6"/>
    <w:rsid w:val="00912156"/>
    <w:rsid w:val="0091231F"/>
    <w:rsid w:val="00912505"/>
    <w:rsid w:val="00912A11"/>
    <w:rsid w:val="00912D36"/>
    <w:rsid w:val="00913C42"/>
    <w:rsid w:val="00914E32"/>
    <w:rsid w:val="00915125"/>
    <w:rsid w:val="00915335"/>
    <w:rsid w:val="00915392"/>
    <w:rsid w:val="009157D6"/>
    <w:rsid w:val="00915E52"/>
    <w:rsid w:val="009160B4"/>
    <w:rsid w:val="00916A60"/>
    <w:rsid w:val="009171AE"/>
    <w:rsid w:val="00917574"/>
    <w:rsid w:val="00917F9E"/>
    <w:rsid w:val="009209A3"/>
    <w:rsid w:val="00920DDE"/>
    <w:rsid w:val="00920DFB"/>
    <w:rsid w:val="00921014"/>
    <w:rsid w:val="0092108D"/>
    <w:rsid w:val="00921DBA"/>
    <w:rsid w:val="0092219F"/>
    <w:rsid w:val="009238E7"/>
    <w:rsid w:val="00923E82"/>
    <w:rsid w:val="00924B54"/>
    <w:rsid w:val="00924FAC"/>
    <w:rsid w:val="0092609C"/>
    <w:rsid w:val="009260EC"/>
    <w:rsid w:val="0092622C"/>
    <w:rsid w:val="00926750"/>
    <w:rsid w:val="00926A5F"/>
    <w:rsid w:val="00926FCA"/>
    <w:rsid w:val="00927716"/>
    <w:rsid w:val="00927EB9"/>
    <w:rsid w:val="00932265"/>
    <w:rsid w:val="00932296"/>
    <w:rsid w:val="0093238F"/>
    <w:rsid w:val="00932FF8"/>
    <w:rsid w:val="0093303B"/>
    <w:rsid w:val="00933FF3"/>
    <w:rsid w:val="009341CE"/>
    <w:rsid w:val="009353B3"/>
    <w:rsid w:val="00935720"/>
    <w:rsid w:val="0093680D"/>
    <w:rsid w:val="00936D01"/>
    <w:rsid w:val="00936F02"/>
    <w:rsid w:val="00940DBE"/>
    <w:rsid w:val="00941417"/>
    <w:rsid w:val="009414AD"/>
    <w:rsid w:val="009415C3"/>
    <w:rsid w:val="00941766"/>
    <w:rsid w:val="00942D58"/>
    <w:rsid w:val="009432E8"/>
    <w:rsid w:val="00943373"/>
    <w:rsid w:val="009435D9"/>
    <w:rsid w:val="00943724"/>
    <w:rsid w:val="00943966"/>
    <w:rsid w:val="009441A4"/>
    <w:rsid w:val="00944B2F"/>
    <w:rsid w:val="00944EBB"/>
    <w:rsid w:val="00945637"/>
    <w:rsid w:val="009458D6"/>
    <w:rsid w:val="00945914"/>
    <w:rsid w:val="009464E1"/>
    <w:rsid w:val="0094756F"/>
    <w:rsid w:val="00947EA4"/>
    <w:rsid w:val="00950A27"/>
    <w:rsid w:val="00951F58"/>
    <w:rsid w:val="0095203E"/>
    <w:rsid w:val="0095269E"/>
    <w:rsid w:val="0095406B"/>
    <w:rsid w:val="009553D1"/>
    <w:rsid w:val="00955B7D"/>
    <w:rsid w:val="00955BB8"/>
    <w:rsid w:val="0095650B"/>
    <w:rsid w:val="00956DC2"/>
    <w:rsid w:val="00957783"/>
    <w:rsid w:val="00957980"/>
    <w:rsid w:val="009619F9"/>
    <w:rsid w:val="0096202E"/>
    <w:rsid w:val="00962BA8"/>
    <w:rsid w:val="00963F7B"/>
    <w:rsid w:val="00964C0E"/>
    <w:rsid w:val="00965658"/>
    <w:rsid w:val="009670F7"/>
    <w:rsid w:val="009678C6"/>
    <w:rsid w:val="00967B19"/>
    <w:rsid w:val="009705CC"/>
    <w:rsid w:val="00970C46"/>
    <w:rsid w:val="00971178"/>
    <w:rsid w:val="00971411"/>
    <w:rsid w:val="00971971"/>
    <w:rsid w:val="00972ED2"/>
    <w:rsid w:val="00972F2C"/>
    <w:rsid w:val="009732E1"/>
    <w:rsid w:val="00973595"/>
    <w:rsid w:val="009736FC"/>
    <w:rsid w:val="00973711"/>
    <w:rsid w:val="0097447A"/>
    <w:rsid w:val="00974A67"/>
    <w:rsid w:val="00974DDD"/>
    <w:rsid w:val="009752C6"/>
    <w:rsid w:val="0097583A"/>
    <w:rsid w:val="009761A3"/>
    <w:rsid w:val="00976E4D"/>
    <w:rsid w:val="009770D1"/>
    <w:rsid w:val="00977304"/>
    <w:rsid w:val="009773B2"/>
    <w:rsid w:val="0097774F"/>
    <w:rsid w:val="00977B77"/>
    <w:rsid w:val="00977E2B"/>
    <w:rsid w:val="009802B7"/>
    <w:rsid w:val="009802BE"/>
    <w:rsid w:val="00980693"/>
    <w:rsid w:val="00982049"/>
    <w:rsid w:val="0098278E"/>
    <w:rsid w:val="009827D5"/>
    <w:rsid w:val="00982967"/>
    <w:rsid w:val="0098349C"/>
    <w:rsid w:val="009839A2"/>
    <w:rsid w:val="009842B2"/>
    <w:rsid w:val="009851EC"/>
    <w:rsid w:val="009868E2"/>
    <w:rsid w:val="00990197"/>
    <w:rsid w:val="0099092D"/>
    <w:rsid w:val="00991014"/>
    <w:rsid w:val="009920E8"/>
    <w:rsid w:val="00992203"/>
    <w:rsid w:val="00992D0E"/>
    <w:rsid w:val="00992F7D"/>
    <w:rsid w:val="00993D2C"/>
    <w:rsid w:val="009941AC"/>
    <w:rsid w:val="00994344"/>
    <w:rsid w:val="009944AD"/>
    <w:rsid w:val="00995E79"/>
    <w:rsid w:val="009960B4"/>
    <w:rsid w:val="0099624B"/>
    <w:rsid w:val="00997812"/>
    <w:rsid w:val="009A061A"/>
    <w:rsid w:val="009A0829"/>
    <w:rsid w:val="009A0B40"/>
    <w:rsid w:val="009A1675"/>
    <w:rsid w:val="009A168E"/>
    <w:rsid w:val="009A18FA"/>
    <w:rsid w:val="009A1911"/>
    <w:rsid w:val="009A1B87"/>
    <w:rsid w:val="009A27D6"/>
    <w:rsid w:val="009A363D"/>
    <w:rsid w:val="009A3742"/>
    <w:rsid w:val="009A4750"/>
    <w:rsid w:val="009A511B"/>
    <w:rsid w:val="009A5714"/>
    <w:rsid w:val="009A57A3"/>
    <w:rsid w:val="009A5D70"/>
    <w:rsid w:val="009A5F53"/>
    <w:rsid w:val="009B1444"/>
    <w:rsid w:val="009B1AE2"/>
    <w:rsid w:val="009B3427"/>
    <w:rsid w:val="009B5D52"/>
    <w:rsid w:val="009B6A86"/>
    <w:rsid w:val="009B6B57"/>
    <w:rsid w:val="009B7346"/>
    <w:rsid w:val="009B7A04"/>
    <w:rsid w:val="009B7AF4"/>
    <w:rsid w:val="009B7E2B"/>
    <w:rsid w:val="009C07C4"/>
    <w:rsid w:val="009C0B3A"/>
    <w:rsid w:val="009C3398"/>
    <w:rsid w:val="009C4014"/>
    <w:rsid w:val="009C402D"/>
    <w:rsid w:val="009C4B02"/>
    <w:rsid w:val="009C4F77"/>
    <w:rsid w:val="009C6119"/>
    <w:rsid w:val="009C6142"/>
    <w:rsid w:val="009C64D9"/>
    <w:rsid w:val="009C705D"/>
    <w:rsid w:val="009C7B00"/>
    <w:rsid w:val="009D00DC"/>
    <w:rsid w:val="009D02B0"/>
    <w:rsid w:val="009D0300"/>
    <w:rsid w:val="009D09C1"/>
    <w:rsid w:val="009D0D3A"/>
    <w:rsid w:val="009D1882"/>
    <w:rsid w:val="009D1ADC"/>
    <w:rsid w:val="009D2161"/>
    <w:rsid w:val="009D35B9"/>
    <w:rsid w:val="009D399A"/>
    <w:rsid w:val="009D408E"/>
    <w:rsid w:val="009D421D"/>
    <w:rsid w:val="009D56B3"/>
    <w:rsid w:val="009D5BEF"/>
    <w:rsid w:val="009D5EAC"/>
    <w:rsid w:val="009D6DFF"/>
    <w:rsid w:val="009D73CD"/>
    <w:rsid w:val="009D7F18"/>
    <w:rsid w:val="009E059B"/>
    <w:rsid w:val="009E0664"/>
    <w:rsid w:val="009E0691"/>
    <w:rsid w:val="009E07D3"/>
    <w:rsid w:val="009E0CA4"/>
    <w:rsid w:val="009E1C1E"/>
    <w:rsid w:val="009E2B93"/>
    <w:rsid w:val="009E3124"/>
    <w:rsid w:val="009E45EC"/>
    <w:rsid w:val="009E4CFC"/>
    <w:rsid w:val="009E527B"/>
    <w:rsid w:val="009E5742"/>
    <w:rsid w:val="009E6016"/>
    <w:rsid w:val="009E60C7"/>
    <w:rsid w:val="009E72DE"/>
    <w:rsid w:val="009E7779"/>
    <w:rsid w:val="009E7BD6"/>
    <w:rsid w:val="009F027F"/>
    <w:rsid w:val="009F0326"/>
    <w:rsid w:val="009F086F"/>
    <w:rsid w:val="009F0C15"/>
    <w:rsid w:val="009F0DF2"/>
    <w:rsid w:val="009F1ECF"/>
    <w:rsid w:val="009F2BD8"/>
    <w:rsid w:val="009F2F22"/>
    <w:rsid w:val="009F34D7"/>
    <w:rsid w:val="009F3E84"/>
    <w:rsid w:val="009F3FA6"/>
    <w:rsid w:val="009F5414"/>
    <w:rsid w:val="009F59CB"/>
    <w:rsid w:val="009F5BC5"/>
    <w:rsid w:val="009F63C0"/>
    <w:rsid w:val="009F6DA3"/>
    <w:rsid w:val="009F7853"/>
    <w:rsid w:val="00A0005B"/>
    <w:rsid w:val="00A00093"/>
    <w:rsid w:val="00A002C7"/>
    <w:rsid w:val="00A006E5"/>
    <w:rsid w:val="00A00B30"/>
    <w:rsid w:val="00A02893"/>
    <w:rsid w:val="00A03372"/>
    <w:rsid w:val="00A04749"/>
    <w:rsid w:val="00A04BEA"/>
    <w:rsid w:val="00A061B7"/>
    <w:rsid w:val="00A06444"/>
    <w:rsid w:val="00A06D44"/>
    <w:rsid w:val="00A06DA7"/>
    <w:rsid w:val="00A06E9B"/>
    <w:rsid w:val="00A07B78"/>
    <w:rsid w:val="00A10DBE"/>
    <w:rsid w:val="00A11052"/>
    <w:rsid w:val="00A112A9"/>
    <w:rsid w:val="00A11E36"/>
    <w:rsid w:val="00A11FF9"/>
    <w:rsid w:val="00A124F7"/>
    <w:rsid w:val="00A12D14"/>
    <w:rsid w:val="00A12F00"/>
    <w:rsid w:val="00A1342C"/>
    <w:rsid w:val="00A14223"/>
    <w:rsid w:val="00A14B5A"/>
    <w:rsid w:val="00A15F40"/>
    <w:rsid w:val="00A168A5"/>
    <w:rsid w:val="00A16A47"/>
    <w:rsid w:val="00A16B92"/>
    <w:rsid w:val="00A20168"/>
    <w:rsid w:val="00A2079C"/>
    <w:rsid w:val="00A21FD6"/>
    <w:rsid w:val="00A2224D"/>
    <w:rsid w:val="00A22D98"/>
    <w:rsid w:val="00A23539"/>
    <w:rsid w:val="00A239F6"/>
    <w:rsid w:val="00A23A1A"/>
    <w:rsid w:val="00A242FC"/>
    <w:rsid w:val="00A243C9"/>
    <w:rsid w:val="00A2525D"/>
    <w:rsid w:val="00A257EE"/>
    <w:rsid w:val="00A258CB"/>
    <w:rsid w:val="00A259AA"/>
    <w:rsid w:val="00A25A09"/>
    <w:rsid w:val="00A25C91"/>
    <w:rsid w:val="00A26EDA"/>
    <w:rsid w:val="00A27040"/>
    <w:rsid w:val="00A2797D"/>
    <w:rsid w:val="00A27FD3"/>
    <w:rsid w:val="00A27FEB"/>
    <w:rsid w:val="00A30437"/>
    <w:rsid w:val="00A30A23"/>
    <w:rsid w:val="00A30B1E"/>
    <w:rsid w:val="00A31C16"/>
    <w:rsid w:val="00A33932"/>
    <w:rsid w:val="00A342AB"/>
    <w:rsid w:val="00A34C06"/>
    <w:rsid w:val="00A35384"/>
    <w:rsid w:val="00A35852"/>
    <w:rsid w:val="00A3594B"/>
    <w:rsid w:val="00A3632E"/>
    <w:rsid w:val="00A36BCB"/>
    <w:rsid w:val="00A3785D"/>
    <w:rsid w:val="00A37BCD"/>
    <w:rsid w:val="00A40296"/>
    <w:rsid w:val="00A40E28"/>
    <w:rsid w:val="00A40F85"/>
    <w:rsid w:val="00A417E1"/>
    <w:rsid w:val="00A4219D"/>
    <w:rsid w:val="00A43216"/>
    <w:rsid w:val="00A435CB"/>
    <w:rsid w:val="00A43AC2"/>
    <w:rsid w:val="00A45C58"/>
    <w:rsid w:val="00A471F4"/>
    <w:rsid w:val="00A47A0B"/>
    <w:rsid w:val="00A50438"/>
    <w:rsid w:val="00A512AF"/>
    <w:rsid w:val="00A5172F"/>
    <w:rsid w:val="00A5213D"/>
    <w:rsid w:val="00A52A33"/>
    <w:rsid w:val="00A52BB8"/>
    <w:rsid w:val="00A52E57"/>
    <w:rsid w:val="00A53376"/>
    <w:rsid w:val="00A533B2"/>
    <w:rsid w:val="00A53409"/>
    <w:rsid w:val="00A537DB"/>
    <w:rsid w:val="00A53817"/>
    <w:rsid w:val="00A53BA3"/>
    <w:rsid w:val="00A53BDD"/>
    <w:rsid w:val="00A53F1A"/>
    <w:rsid w:val="00A54262"/>
    <w:rsid w:val="00A54474"/>
    <w:rsid w:val="00A5477B"/>
    <w:rsid w:val="00A54F15"/>
    <w:rsid w:val="00A562BF"/>
    <w:rsid w:val="00A56460"/>
    <w:rsid w:val="00A57687"/>
    <w:rsid w:val="00A57F6B"/>
    <w:rsid w:val="00A60144"/>
    <w:rsid w:val="00A60248"/>
    <w:rsid w:val="00A60625"/>
    <w:rsid w:val="00A6086E"/>
    <w:rsid w:val="00A60BB1"/>
    <w:rsid w:val="00A6157F"/>
    <w:rsid w:val="00A61E31"/>
    <w:rsid w:val="00A62392"/>
    <w:rsid w:val="00A6285B"/>
    <w:rsid w:val="00A6325C"/>
    <w:rsid w:val="00A6371E"/>
    <w:rsid w:val="00A63D4F"/>
    <w:rsid w:val="00A6408E"/>
    <w:rsid w:val="00A64692"/>
    <w:rsid w:val="00A64DF1"/>
    <w:rsid w:val="00A64ECF"/>
    <w:rsid w:val="00A65158"/>
    <w:rsid w:val="00A65C9B"/>
    <w:rsid w:val="00A663EF"/>
    <w:rsid w:val="00A66761"/>
    <w:rsid w:val="00A66F8D"/>
    <w:rsid w:val="00A679A7"/>
    <w:rsid w:val="00A67B66"/>
    <w:rsid w:val="00A67EAD"/>
    <w:rsid w:val="00A67FE5"/>
    <w:rsid w:val="00A7011D"/>
    <w:rsid w:val="00A7019F"/>
    <w:rsid w:val="00A70297"/>
    <w:rsid w:val="00A702CA"/>
    <w:rsid w:val="00A70710"/>
    <w:rsid w:val="00A70722"/>
    <w:rsid w:val="00A70938"/>
    <w:rsid w:val="00A724AF"/>
    <w:rsid w:val="00A72568"/>
    <w:rsid w:val="00A72F9B"/>
    <w:rsid w:val="00A733F6"/>
    <w:rsid w:val="00A74280"/>
    <w:rsid w:val="00A7444E"/>
    <w:rsid w:val="00A74739"/>
    <w:rsid w:val="00A75851"/>
    <w:rsid w:val="00A75E34"/>
    <w:rsid w:val="00A760B4"/>
    <w:rsid w:val="00A764AA"/>
    <w:rsid w:val="00A76A24"/>
    <w:rsid w:val="00A76D3F"/>
    <w:rsid w:val="00A77463"/>
    <w:rsid w:val="00A77BA8"/>
    <w:rsid w:val="00A77CE5"/>
    <w:rsid w:val="00A80013"/>
    <w:rsid w:val="00A800F9"/>
    <w:rsid w:val="00A80332"/>
    <w:rsid w:val="00A80348"/>
    <w:rsid w:val="00A8071A"/>
    <w:rsid w:val="00A8557F"/>
    <w:rsid w:val="00A85937"/>
    <w:rsid w:val="00A90C98"/>
    <w:rsid w:val="00A90D63"/>
    <w:rsid w:val="00A91812"/>
    <w:rsid w:val="00A91DF2"/>
    <w:rsid w:val="00A92F9F"/>
    <w:rsid w:val="00A93B47"/>
    <w:rsid w:val="00A93E8A"/>
    <w:rsid w:val="00A9428B"/>
    <w:rsid w:val="00A95120"/>
    <w:rsid w:val="00A95501"/>
    <w:rsid w:val="00A955BC"/>
    <w:rsid w:val="00A95D9F"/>
    <w:rsid w:val="00A96444"/>
    <w:rsid w:val="00A968A7"/>
    <w:rsid w:val="00A97681"/>
    <w:rsid w:val="00A97D2F"/>
    <w:rsid w:val="00A97D85"/>
    <w:rsid w:val="00A97F5D"/>
    <w:rsid w:val="00AA01F1"/>
    <w:rsid w:val="00AA09B8"/>
    <w:rsid w:val="00AA0C2A"/>
    <w:rsid w:val="00AA1C62"/>
    <w:rsid w:val="00AA1DD2"/>
    <w:rsid w:val="00AA3396"/>
    <w:rsid w:val="00AA4636"/>
    <w:rsid w:val="00AA4921"/>
    <w:rsid w:val="00AA4AA8"/>
    <w:rsid w:val="00AA4C91"/>
    <w:rsid w:val="00AA53E5"/>
    <w:rsid w:val="00AA65BE"/>
    <w:rsid w:val="00AA6B68"/>
    <w:rsid w:val="00AA6E5D"/>
    <w:rsid w:val="00AA6F52"/>
    <w:rsid w:val="00AA77FE"/>
    <w:rsid w:val="00AA7864"/>
    <w:rsid w:val="00AB011E"/>
    <w:rsid w:val="00AB01C5"/>
    <w:rsid w:val="00AB0271"/>
    <w:rsid w:val="00AB0573"/>
    <w:rsid w:val="00AB0A53"/>
    <w:rsid w:val="00AB1EB2"/>
    <w:rsid w:val="00AB26C3"/>
    <w:rsid w:val="00AB303B"/>
    <w:rsid w:val="00AB303D"/>
    <w:rsid w:val="00AB4B10"/>
    <w:rsid w:val="00AB4DAD"/>
    <w:rsid w:val="00AB5C9F"/>
    <w:rsid w:val="00AB5E5B"/>
    <w:rsid w:val="00AB6021"/>
    <w:rsid w:val="00AB7D6A"/>
    <w:rsid w:val="00AC0250"/>
    <w:rsid w:val="00AC10C0"/>
    <w:rsid w:val="00AC154D"/>
    <w:rsid w:val="00AC1950"/>
    <w:rsid w:val="00AC1D63"/>
    <w:rsid w:val="00AC226A"/>
    <w:rsid w:val="00AC5193"/>
    <w:rsid w:val="00AC5C62"/>
    <w:rsid w:val="00AC6453"/>
    <w:rsid w:val="00AC6B72"/>
    <w:rsid w:val="00AC7186"/>
    <w:rsid w:val="00AC7290"/>
    <w:rsid w:val="00AC75BE"/>
    <w:rsid w:val="00AD0062"/>
    <w:rsid w:val="00AD0AFC"/>
    <w:rsid w:val="00AD1A0C"/>
    <w:rsid w:val="00AD1E0D"/>
    <w:rsid w:val="00AD220D"/>
    <w:rsid w:val="00AD2466"/>
    <w:rsid w:val="00AD28C6"/>
    <w:rsid w:val="00AD292E"/>
    <w:rsid w:val="00AD310C"/>
    <w:rsid w:val="00AD359B"/>
    <w:rsid w:val="00AD387D"/>
    <w:rsid w:val="00AD42D6"/>
    <w:rsid w:val="00AD4FF8"/>
    <w:rsid w:val="00AD5379"/>
    <w:rsid w:val="00AD5577"/>
    <w:rsid w:val="00AD706C"/>
    <w:rsid w:val="00AD7240"/>
    <w:rsid w:val="00AD7838"/>
    <w:rsid w:val="00AE05A5"/>
    <w:rsid w:val="00AE0782"/>
    <w:rsid w:val="00AE16A0"/>
    <w:rsid w:val="00AE1A57"/>
    <w:rsid w:val="00AE20CC"/>
    <w:rsid w:val="00AE378B"/>
    <w:rsid w:val="00AE3F8A"/>
    <w:rsid w:val="00AE40C1"/>
    <w:rsid w:val="00AE45C1"/>
    <w:rsid w:val="00AE4644"/>
    <w:rsid w:val="00AE4BE1"/>
    <w:rsid w:val="00AE4EDE"/>
    <w:rsid w:val="00AE502C"/>
    <w:rsid w:val="00AE58D2"/>
    <w:rsid w:val="00AE5A18"/>
    <w:rsid w:val="00AE5B05"/>
    <w:rsid w:val="00AE5D5C"/>
    <w:rsid w:val="00AE632A"/>
    <w:rsid w:val="00AE63A6"/>
    <w:rsid w:val="00AE6726"/>
    <w:rsid w:val="00AE688F"/>
    <w:rsid w:val="00AE721A"/>
    <w:rsid w:val="00AE7A81"/>
    <w:rsid w:val="00AF1778"/>
    <w:rsid w:val="00AF19F3"/>
    <w:rsid w:val="00AF1B40"/>
    <w:rsid w:val="00AF1B67"/>
    <w:rsid w:val="00AF26C3"/>
    <w:rsid w:val="00AF2BC5"/>
    <w:rsid w:val="00AF3037"/>
    <w:rsid w:val="00AF30E0"/>
    <w:rsid w:val="00AF32EC"/>
    <w:rsid w:val="00AF4084"/>
    <w:rsid w:val="00AF4831"/>
    <w:rsid w:val="00AF4F85"/>
    <w:rsid w:val="00AF57C0"/>
    <w:rsid w:val="00AF6053"/>
    <w:rsid w:val="00AF65F7"/>
    <w:rsid w:val="00AF6D02"/>
    <w:rsid w:val="00AF7003"/>
    <w:rsid w:val="00AF72F7"/>
    <w:rsid w:val="00AF7AFC"/>
    <w:rsid w:val="00B00542"/>
    <w:rsid w:val="00B00D83"/>
    <w:rsid w:val="00B00EA5"/>
    <w:rsid w:val="00B013C3"/>
    <w:rsid w:val="00B02338"/>
    <w:rsid w:val="00B02BCF"/>
    <w:rsid w:val="00B037DC"/>
    <w:rsid w:val="00B055E8"/>
    <w:rsid w:val="00B058DE"/>
    <w:rsid w:val="00B0593E"/>
    <w:rsid w:val="00B06751"/>
    <w:rsid w:val="00B067C0"/>
    <w:rsid w:val="00B06A8A"/>
    <w:rsid w:val="00B0709C"/>
    <w:rsid w:val="00B07B90"/>
    <w:rsid w:val="00B07F91"/>
    <w:rsid w:val="00B105C9"/>
    <w:rsid w:val="00B10909"/>
    <w:rsid w:val="00B117DB"/>
    <w:rsid w:val="00B11F27"/>
    <w:rsid w:val="00B12EB3"/>
    <w:rsid w:val="00B14012"/>
    <w:rsid w:val="00B14163"/>
    <w:rsid w:val="00B1416A"/>
    <w:rsid w:val="00B1460F"/>
    <w:rsid w:val="00B14BA1"/>
    <w:rsid w:val="00B151A9"/>
    <w:rsid w:val="00B16DD8"/>
    <w:rsid w:val="00B170BF"/>
    <w:rsid w:val="00B174CD"/>
    <w:rsid w:val="00B2027D"/>
    <w:rsid w:val="00B20C75"/>
    <w:rsid w:val="00B20E68"/>
    <w:rsid w:val="00B213D2"/>
    <w:rsid w:val="00B21626"/>
    <w:rsid w:val="00B21E35"/>
    <w:rsid w:val="00B21F21"/>
    <w:rsid w:val="00B23B24"/>
    <w:rsid w:val="00B23E30"/>
    <w:rsid w:val="00B23FE3"/>
    <w:rsid w:val="00B24707"/>
    <w:rsid w:val="00B24780"/>
    <w:rsid w:val="00B24B1B"/>
    <w:rsid w:val="00B257E5"/>
    <w:rsid w:val="00B25C9D"/>
    <w:rsid w:val="00B272D2"/>
    <w:rsid w:val="00B27732"/>
    <w:rsid w:val="00B30FE1"/>
    <w:rsid w:val="00B31582"/>
    <w:rsid w:val="00B32327"/>
    <w:rsid w:val="00B32FA0"/>
    <w:rsid w:val="00B3348C"/>
    <w:rsid w:val="00B33909"/>
    <w:rsid w:val="00B33A3C"/>
    <w:rsid w:val="00B3468B"/>
    <w:rsid w:val="00B34C26"/>
    <w:rsid w:val="00B34ECE"/>
    <w:rsid w:val="00B351BD"/>
    <w:rsid w:val="00B3534E"/>
    <w:rsid w:val="00B3548A"/>
    <w:rsid w:val="00B3603A"/>
    <w:rsid w:val="00B361E5"/>
    <w:rsid w:val="00B36B60"/>
    <w:rsid w:val="00B374E9"/>
    <w:rsid w:val="00B37B18"/>
    <w:rsid w:val="00B37B52"/>
    <w:rsid w:val="00B40183"/>
    <w:rsid w:val="00B40513"/>
    <w:rsid w:val="00B41212"/>
    <w:rsid w:val="00B41407"/>
    <w:rsid w:val="00B4168B"/>
    <w:rsid w:val="00B41BBA"/>
    <w:rsid w:val="00B41E4E"/>
    <w:rsid w:val="00B42234"/>
    <w:rsid w:val="00B429E8"/>
    <w:rsid w:val="00B42A26"/>
    <w:rsid w:val="00B4339E"/>
    <w:rsid w:val="00B43813"/>
    <w:rsid w:val="00B43BD8"/>
    <w:rsid w:val="00B445DD"/>
    <w:rsid w:val="00B44661"/>
    <w:rsid w:val="00B446A4"/>
    <w:rsid w:val="00B456CC"/>
    <w:rsid w:val="00B45F9B"/>
    <w:rsid w:val="00B46694"/>
    <w:rsid w:val="00B46700"/>
    <w:rsid w:val="00B468AB"/>
    <w:rsid w:val="00B46A75"/>
    <w:rsid w:val="00B46E95"/>
    <w:rsid w:val="00B47C5C"/>
    <w:rsid w:val="00B50362"/>
    <w:rsid w:val="00B505A6"/>
    <w:rsid w:val="00B511B9"/>
    <w:rsid w:val="00B525EB"/>
    <w:rsid w:val="00B52B92"/>
    <w:rsid w:val="00B52D5B"/>
    <w:rsid w:val="00B530B4"/>
    <w:rsid w:val="00B53255"/>
    <w:rsid w:val="00B53983"/>
    <w:rsid w:val="00B5425A"/>
    <w:rsid w:val="00B54DAD"/>
    <w:rsid w:val="00B55CBB"/>
    <w:rsid w:val="00B56709"/>
    <w:rsid w:val="00B56B01"/>
    <w:rsid w:val="00B56D4B"/>
    <w:rsid w:val="00B57144"/>
    <w:rsid w:val="00B573C2"/>
    <w:rsid w:val="00B57893"/>
    <w:rsid w:val="00B57B00"/>
    <w:rsid w:val="00B57CB6"/>
    <w:rsid w:val="00B6026A"/>
    <w:rsid w:val="00B6068D"/>
    <w:rsid w:val="00B607F9"/>
    <w:rsid w:val="00B60A1F"/>
    <w:rsid w:val="00B614B7"/>
    <w:rsid w:val="00B617F3"/>
    <w:rsid w:val="00B61BC7"/>
    <w:rsid w:val="00B629F8"/>
    <w:rsid w:val="00B631DB"/>
    <w:rsid w:val="00B6364C"/>
    <w:rsid w:val="00B6388A"/>
    <w:rsid w:val="00B63EF5"/>
    <w:rsid w:val="00B64272"/>
    <w:rsid w:val="00B658DA"/>
    <w:rsid w:val="00B66709"/>
    <w:rsid w:val="00B66B1B"/>
    <w:rsid w:val="00B66F7D"/>
    <w:rsid w:val="00B67A14"/>
    <w:rsid w:val="00B7021F"/>
    <w:rsid w:val="00B7030F"/>
    <w:rsid w:val="00B70B7F"/>
    <w:rsid w:val="00B70E1D"/>
    <w:rsid w:val="00B7132B"/>
    <w:rsid w:val="00B7164E"/>
    <w:rsid w:val="00B719F5"/>
    <w:rsid w:val="00B71D3D"/>
    <w:rsid w:val="00B73118"/>
    <w:rsid w:val="00B73F28"/>
    <w:rsid w:val="00B74278"/>
    <w:rsid w:val="00B7511E"/>
    <w:rsid w:val="00B75445"/>
    <w:rsid w:val="00B75810"/>
    <w:rsid w:val="00B76060"/>
    <w:rsid w:val="00B76A3D"/>
    <w:rsid w:val="00B76F57"/>
    <w:rsid w:val="00B77200"/>
    <w:rsid w:val="00B77547"/>
    <w:rsid w:val="00B77CB3"/>
    <w:rsid w:val="00B8016E"/>
    <w:rsid w:val="00B80653"/>
    <w:rsid w:val="00B807FF"/>
    <w:rsid w:val="00B80886"/>
    <w:rsid w:val="00B80AC3"/>
    <w:rsid w:val="00B80C95"/>
    <w:rsid w:val="00B80EC8"/>
    <w:rsid w:val="00B81455"/>
    <w:rsid w:val="00B8158E"/>
    <w:rsid w:val="00B81608"/>
    <w:rsid w:val="00B818C2"/>
    <w:rsid w:val="00B818F6"/>
    <w:rsid w:val="00B81A75"/>
    <w:rsid w:val="00B81CF3"/>
    <w:rsid w:val="00B83419"/>
    <w:rsid w:val="00B836EF"/>
    <w:rsid w:val="00B839FA"/>
    <w:rsid w:val="00B83BFD"/>
    <w:rsid w:val="00B83CAE"/>
    <w:rsid w:val="00B83E87"/>
    <w:rsid w:val="00B845E1"/>
    <w:rsid w:val="00B84D44"/>
    <w:rsid w:val="00B84F22"/>
    <w:rsid w:val="00B86CA5"/>
    <w:rsid w:val="00B87111"/>
    <w:rsid w:val="00B87A1F"/>
    <w:rsid w:val="00B87D7D"/>
    <w:rsid w:val="00B87FC1"/>
    <w:rsid w:val="00B904D1"/>
    <w:rsid w:val="00B9054F"/>
    <w:rsid w:val="00B908EF"/>
    <w:rsid w:val="00B90D17"/>
    <w:rsid w:val="00B9183F"/>
    <w:rsid w:val="00B9291E"/>
    <w:rsid w:val="00B92A2A"/>
    <w:rsid w:val="00B93068"/>
    <w:rsid w:val="00B93A28"/>
    <w:rsid w:val="00B940FA"/>
    <w:rsid w:val="00B942AB"/>
    <w:rsid w:val="00B9456A"/>
    <w:rsid w:val="00B94B48"/>
    <w:rsid w:val="00B95153"/>
    <w:rsid w:val="00B95261"/>
    <w:rsid w:val="00B958E9"/>
    <w:rsid w:val="00B95D5C"/>
    <w:rsid w:val="00B974E0"/>
    <w:rsid w:val="00B97B62"/>
    <w:rsid w:val="00BA00B2"/>
    <w:rsid w:val="00BA032F"/>
    <w:rsid w:val="00BA11B6"/>
    <w:rsid w:val="00BA1ACC"/>
    <w:rsid w:val="00BA2F2E"/>
    <w:rsid w:val="00BA3186"/>
    <w:rsid w:val="00BA3318"/>
    <w:rsid w:val="00BA37F3"/>
    <w:rsid w:val="00BA3ECE"/>
    <w:rsid w:val="00BA4937"/>
    <w:rsid w:val="00BA4A4E"/>
    <w:rsid w:val="00BA4C5A"/>
    <w:rsid w:val="00BA59D5"/>
    <w:rsid w:val="00BA6D2C"/>
    <w:rsid w:val="00BA762D"/>
    <w:rsid w:val="00BA77AE"/>
    <w:rsid w:val="00BB05F6"/>
    <w:rsid w:val="00BB0760"/>
    <w:rsid w:val="00BB0E71"/>
    <w:rsid w:val="00BB1374"/>
    <w:rsid w:val="00BB14B5"/>
    <w:rsid w:val="00BB170B"/>
    <w:rsid w:val="00BB17C1"/>
    <w:rsid w:val="00BB186F"/>
    <w:rsid w:val="00BB1DB5"/>
    <w:rsid w:val="00BB2590"/>
    <w:rsid w:val="00BB2A84"/>
    <w:rsid w:val="00BB2E17"/>
    <w:rsid w:val="00BB3BD2"/>
    <w:rsid w:val="00BB425F"/>
    <w:rsid w:val="00BB5148"/>
    <w:rsid w:val="00BB521C"/>
    <w:rsid w:val="00BB5BF3"/>
    <w:rsid w:val="00BB7142"/>
    <w:rsid w:val="00BB783E"/>
    <w:rsid w:val="00BB7A59"/>
    <w:rsid w:val="00BC16FF"/>
    <w:rsid w:val="00BC1C12"/>
    <w:rsid w:val="00BC1E56"/>
    <w:rsid w:val="00BC28F0"/>
    <w:rsid w:val="00BC29BF"/>
    <w:rsid w:val="00BC3299"/>
    <w:rsid w:val="00BC349A"/>
    <w:rsid w:val="00BC34F3"/>
    <w:rsid w:val="00BC35F0"/>
    <w:rsid w:val="00BC37AA"/>
    <w:rsid w:val="00BC37C9"/>
    <w:rsid w:val="00BC3ECE"/>
    <w:rsid w:val="00BC4067"/>
    <w:rsid w:val="00BC41E2"/>
    <w:rsid w:val="00BC4849"/>
    <w:rsid w:val="00BC4FCA"/>
    <w:rsid w:val="00BC5300"/>
    <w:rsid w:val="00BC5994"/>
    <w:rsid w:val="00BC5E80"/>
    <w:rsid w:val="00BC625C"/>
    <w:rsid w:val="00BC62EC"/>
    <w:rsid w:val="00BC78D0"/>
    <w:rsid w:val="00BC7C2C"/>
    <w:rsid w:val="00BD0133"/>
    <w:rsid w:val="00BD068B"/>
    <w:rsid w:val="00BD09A0"/>
    <w:rsid w:val="00BD0ADA"/>
    <w:rsid w:val="00BD1613"/>
    <w:rsid w:val="00BD176E"/>
    <w:rsid w:val="00BD20B8"/>
    <w:rsid w:val="00BD20EE"/>
    <w:rsid w:val="00BD22D4"/>
    <w:rsid w:val="00BD24F4"/>
    <w:rsid w:val="00BD2BEB"/>
    <w:rsid w:val="00BD369D"/>
    <w:rsid w:val="00BD379D"/>
    <w:rsid w:val="00BD384C"/>
    <w:rsid w:val="00BD3C72"/>
    <w:rsid w:val="00BD3CAB"/>
    <w:rsid w:val="00BD42D7"/>
    <w:rsid w:val="00BD4888"/>
    <w:rsid w:val="00BD4A98"/>
    <w:rsid w:val="00BD55D1"/>
    <w:rsid w:val="00BD5992"/>
    <w:rsid w:val="00BD5C73"/>
    <w:rsid w:val="00BD6FE8"/>
    <w:rsid w:val="00BD7844"/>
    <w:rsid w:val="00BE0846"/>
    <w:rsid w:val="00BE085A"/>
    <w:rsid w:val="00BE08B7"/>
    <w:rsid w:val="00BE162D"/>
    <w:rsid w:val="00BE16E8"/>
    <w:rsid w:val="00BE2168"/>
    <w:rsid w:val="00BE3189"/>
    <w:rsid w:val="00BE3306"/>
    <w:rsid w:val="00BE33B4"/>
    <w:rsid w:val="00BE41DA"/>
    <w:rsid w:val="00BE41E0"/>
    <w:rsid w:val="00BE4710"/>
    <w:rsid w:val="00BE5047"/>
    <w:rsid w:val="00BE55EC"/>
    <w:rsid w:val="00BE5671"/>
    <w:rsid w:val="00BE608C"/>
    <w:rsid w:val="00BE67CB"/>
    <w:rsid w:val="00BE7063"/>
    <w:rsid w:val="00BE76A6"/>
    <w:rsid w:val="00BE7B71"/>
    <w:rsid w:val="00BE7D66"/>
    <w:rsid w:val="00BF03DD"/>
    <w:rsid w:val="00BF0513"/>
    <w:rsid w:val="00BF0923"/>
    <w:rsid w:val="00BF0C57"/>
    <w:rsid w:val="00BF0D11"/>
    <w:rsid w:val="00BF1798"/>
    <w:rsid w:val="00BF191D"/>
    <w:rsid w:val="00BF37C5"/>
    <w:rsid w:val="00BF500B"/>
    <w:rsid w:val="00BF582D"/>
    <w:rsid w:val="00BF61A0"/>
    <w:rsid w:val="00BF62DE"/>
    <w:rsid w:val="00BF68A8"/>
    <w:rsid w:val="00BF6A0F"/>
    <w:rsid w:val="00BF6B72"/>
    <w:rsid w:val="00BF6B87"/>
    <w:rsid w:val="00BF7340"/>
    <w:rsid w:val="00C00131"/>
    <w:rsid w:val="00C0076C"/>
    <w:rsid w:val="00C00B07"/>
    <w:rsid w:val="00C00EFA"/>
    <w:rsid w:val="00C02B74"/>
    <w:rsid w:val="00C041E2"/>
    <w:rsid w:val="00C04529"/>
    <w:rsid w:val="00C05192"/>
    <w:rsid w:val="00C05AC6"/>
    <w:rsid w:val="00C060E2"/>
    <w:rsid w:val="00C06594"/>
    <w:rsid w:val="00C06BDA"/>
    <w:rsid w:val="00C06E93"/>
    <w:rsid w:val="00C07DF6"/>
    <w:rsid w:val="00C07EEC"/>
    <w:rsid w:val="00C10006"/>
    <w:rsid w:val="00C109AA"/>
    <w:rsid w:val="00C10F91"/>
    <w:rsid w:val="00C1120D"/>
    <w:rsid w:val="00C12183"/>
    <w:rsid w:val="00C12A5B"/>
    <w:rsid w:val="00C12CEB"/>
    <w:rsid w:val="00C13469"/>
    <w:rsid w:val="00C1375C"/>
    <w:rsid w:val="00C139AE"/>
    <w:rsid w:val="00C13B92"/>
    <w:rsid w:val="00C13BE0"/>
    <w:rsid w:val="00C142F0"/>
    <w:rsid w:val="00C142FA"/>
    <w:rsid w:val="00C145CE"/>
    <w:rsid w:val="00C14AFD"/>
    <w:rsid w:val="00C14C63"/>
    <w:rsid w:val="00C14DD8"/>
    <w:rsid w:val="00C15303"/>
    <w:rsid w:val="00C15404"/>
    <w:rsid w:val="00C211C4"/>
    <w:rsid w:val="00C21214"/>
    <w:rsid w:val="00C2131B"/>
    <w:rsid w:val="00C21429"/>
    <w:rsid w:val="00C217C5"/>
    <w:rsid w:val="00C21EA7"/>
    <w:rsid w:val="00C21F60"/>
    <w:rsid w:val="00C21FEC"/>
    <w:rsid w:val="00C22232"/>
    <w:rsid w:val="00C22A4B"/>
    <w:rsid w:val="00C24847"/>
    <w:rsid w:val="00C2510C"/>
    <w:rsid w:val="00C25A8A"/>
    <w:rsid w:val="00C25EA3"/>
    <w:rsid w:val="00C2675F"/>
    <w:rsid w:val="00C2697F"/>
    <w:rsid w:val="00C269C9"/>
    <w:rsid w:val="00C27F0F"/>
    <w:rsid w:val="00C31582"/>
    <w:rsid w:val="00C321AB"/>
    <w:rsid w:val="00C32E6A"/>
    <w:rsid w:val="00C33249"/>
    <w:rsid w:val="00C33C02"/>
    <w:rsid w:val="00C33E6E"/>
    <w:rsid w:val="00C34B5B"/>
    <w:rsid w:val="00C34BF8"/>
    <w:rsid w:val="00C35C27"/>
    <w:rsid w:val="00C37412"/>
    <w:rsid w:val="00C40019"/>
    <w:rsid w:val="00C4027D"/>
    <w:rsid w:val="00C40FBB"/>
    <w:rsid w:val="00C41016"/>
    <w:rsid w:val="00C4177C"/>
    <w:rsid w:val="00C41D74"/>
    <w:rsid w:val="00C42439"/>
    <w:rsid w:val="00C42CD2"/>
    <w:rsid w:val="00C42D46"/>
    <w:rsid w:val="00C43CB5"/>
    <w:rsid w:val="00C4428B"/>
    <w:rsid w:val="00C4440F"/>
    <w:rsid w:val="00C444CA"/>
    <w:rsid w:val="00C44C62"/>
    <w:rsid w:val="00C453EE"/>
    <w:rsid w:val="00C45C63"/>
    <w:rsid w:val="00C46FD6"/>
    <w:rsid w:val="00C47463"/>
    <w:rsid w:val="00C47914"/>
    <w:rsid w:val="00C47D82"/>
    <w:rsid w:val="00C47FCE"/>
    <w:rsid w:val="00C512E2"/>
    <w:rsid w:val="00C5186A"/>
    <w:rsid w:val="00C51E67"/>
    <w:rsid w:val="00C51F82"/>
    <w:rsid w:val="00C528F1"/>
    <w:rsid w:val="00C53DA2"/>
    <w:rsid w:val="00C54942"/>
    <w:rsid w:val="00C55944"/>
    <w:rsid w:val="00C564C3"/>
    <w:rsid w:val="00C56611"/>
    <w:rsid w:val="00C56F04"/>
    <w:rsid w:val="00C57017"/>
    <w:rsid w:val="00C5717F"/>
    <w:rsid w:val="00C57457"/>
    <w:rsid w:val="00C57701"/>
    <w:rsid w:val="00C57D20"/>
    <w:rsid w:val="00C57DB1"/>
    <w:rsid w:val="00C60CB3"/>
    <w:rsid w:val="00C6149D"/>
    <w:rsid w:val="00C61567"/>
    <w:rsid w:val="00C62DC5"/>
    <w:rsid w:val="00C63087"/>
    <w:rsid w:val="00C647FE"/>
    <w:rsid w:val="00C658D5"/>
    <w:rsid w:val="00C65B68"/>
    <w:rsid w:val="00C66565"/>
    <w:rsid w:val="00C66578"/>
    <w:rsid w:val="00C66CF3"/>
    <w:rsid w:val="00C670D3"/>
    <w:rsid w:val="00C67CDF"/>
    <w:rsid w:val="00C703C9"/>
    <w:rsid w:val="00C7098F"/>
    <w:rsid w:val="00C720AA"/>
    <w:rsid w:val="00C7277A"/>
    <w:rsid w:val="00C72FEC"/>
    <w:rsid w:val="00C73753"/>
    <w:rsid w:val="00C7392F"/>
    <w:rsid w:val="00C73AE0"/>
    <w:rsid w:val="00C73CF6"/>
    <w:rsid w:val="00C74700"/>
    <w:rsid w:val="00C75F7B"/>
    <w:rsid w:val="00C762F8"/>
    <w:rsid w:val="00C76458"/>
    <w:rsid w:val="00C76EAB"/>
    <w:rsid w:val="00C7731F"/>
    <w:rsid w:val="00C774FF"/>
    <w:rsid w:val="00C77743"/>
    <w:rsid w:val="00C8044D"/>
    <w:rsid w:val="00C80579"/>
    <w:rsid w:val="00C80C27"/>
    <w:rsid w:val="00C81878"/>
    <w:rsid w:val="00C81F7A"/>
    <w:rsid w:val="00C82859"/>
    <w:rsid w:val="00C8344D"/>
    <w:rsid w:val="00C83D19"/>
    <w:rsid w:val="00C84871"/>
    <w:rsid w:val="00C859F6"/>
    <w:rsid w:val="00C85B8E"/>
    <w:rsid w:val="00C85E24"/>
    <w:rsid w:val="00C85E4A"/>
    <w:rsid w:val="00C865F8"/>
    <w:rsid w:val="00C87002"/>
    <w:rsid w:val="00C87569"/>
    <w:rsid w:val="00C87D8F"/>
    <w:rsid w:val="00C87EB7"/>
    <w:rsid w:val="00C90692"/>
    <w:rsid w:val="00C909B0"/>
    <w:rsid w:val="00C90AD7"/>
    <w:rsid w:val="00C91292"/>
    <w:rsid w:val="00C9167A"/>
    <w:rsid w:val="00C917A2"/>
    <w:rsid w:val="00C91FA7"/>
    <w:rsid w:val="00C921DC"/>
    <w:rsid w:val="00C92FD2"/>
    <w:rsid w:val="00C939AD"/>
    <w:rsid w:val="00C93AEC"/>
    <w:rsid w:val="00C93E85"/>
    <w:rsid w:val="00C94517"/>
    <w:rsid w:val="00C94881"/>
    <w:rsid w:val="00C95357"/>
    <w:rsid w:val="00C9555D"/>
    <w:rsid w:val="00C95B76"/>
    <w:rsid w:val="00C95E7F"/>
    <w:rsid w:val="00C97B67"/>
    <w:rsid w:val="00C97E74"/>
    <w:rsid w:val="00CA0450"/>
    <w:rsid w:val="00CA0F49"/>
    <w:rsid w:val="00CA0FFC"/>
    <w:rsid w:val="00CA2E7A"/>
    <w:rsid w:val="00CA32D3"/>
    <w:rsid w:val="00CA3311"/>
    <w:rsid w:val="00CA356C"/>
    <w:rsid w:val="00CA3647"/>
    <w:rsid w:val="00CA36AC"/>
    <w:rsid w:val="00CA3C70"/>
    <w:rsid w:val="00CA3DCF"/>
    <w:rsid w:val="00CA3F20"/>
    <w:rsid w:val="00CA3F79"/>
    <w:rsid w:val="00CA4513"/>
    <w:rsid w:val="00CA67AF"/>
    <w:rsid w:val="00CA6E1D"/>
    <w:rsid w:val="00CA7AFD"/>
    <w:rsid w:val="00CB2230"/>
    <w:rsid w:val="00CB3218"/>
    <w:rsid w:val="00CB327A"/>
    <w:rsid w:val="00CB3F29"/>
    <w:rsid w:val="00CB4500"/>
    <w:rsid w:val="00CB4E18"/>
    <w:rsid w:val="00CB5607"/>
    <w:rsid w:val="00CB58D0"/>
    <w:rsid w:val="00CB5C5F"/>
    <w:rsid w:val="00CB5DA7"/>
    <w:rsid w:val="00CB654B"/>
    <w:rsid w:val="00CB679B"/>
    <w:rsid w:val="00CB76B3"/>
    <w:rsid w:val="00CB773D"/>
    <w:rsid w:val="00CC026B"/>
    <w:rsid w:val="00CC0FA4"/>
    <w:rsid w:val="00CC0FB9"/>
    <w:rsid w:val="00CC26A1"/>
    <w:rsid w:val="00CC36AF"/>
    <w:rsid w:val="00CC39B0"/>
    <w:rsid w:val="00CC566A"/>
    <w:rsid w:val="00CC5735"/>
    <w:rsid w:val="00CC5AF5"/>
    <w:rsid w:val="00CC5E38"/>
    <w:rsid w:val="00CC6F4D"/>
    <w:rsid w:val="00CC755B"/>
    <w:rsid w:val="00CC78AD"/>
    <w:rsid w:val="00CC79E5"/>
    <w:rsid w:val="00CC7A70"/>
    <w:rsid w:val="00CC7E61"/>
    <w:rsid w:val="00CD0498"/>
    <w:rsid w:val="00CD0650"/>
    <w:rsid w:val="00CD0759"/>
    <w:rsid w:val="00CD0C29"/>
    <w:rsid w:val="00CD0C9E"/>
    <w:rsid w:val="00CD1652"/>
    <w:rsid w:val="00CD1675"/>
    <w:rsid w:val="00CD22C9"/>
    <w:rsid w:val="00CD2944"/>
    <w:rsid w:val="00CD29A5"/>
    <w:rsid w:val="00CD3080"/>
    <w:rsid w:val="00CD3185"/>
    <w:rsid w:val="00CD354B"/>
    <w:rsid w:val="00CD45E6"/>
    <w:rsid w:val="00CD48C3"/>
    <w:rsid w:val="00CD4AE8"/>
    <w:rsid w:val="00CD5366"/>
    <w:rsid w:val="00CD5B14"/>
    <w:rsid w:val="00CD5F57"/>
    <w:rsid w:val="00CD6532"/>
    <w:rsid w:val="00CD6659"/>
    <w:rsid w:val="00CD6D15"/>
    <w:rsid w:val="00CD6E9A"/>
    <w:rsid w:val="00CD710B"/>
    <w:rsid w:val="00CD74D4"/>
    <w:rsid w:val="00CD788E"/>
    <w:rsid w:val="00CD7968"/>
    <w:rsid w:val="00CD798C"/>
    <w:rsid w:val="00CE0AFD"/>
    <w:rsid w:val="00CE0D93"/>
    <w:rsid w:val="00CE1A06"/>
    <w:rsid w:val="00CE1DEB"/>
    <w:rsid w:val="00CE27DD"/>
    <w:rsid w:val="00CE3190"/>
    <w:rsid w:val="00CE3199"/>
    <w:rsid w:val="00CE4143"/>
    <w:rsid w:val="00CE4BDD"/>
    <w:rsid w:val="00CE5B7E"/>
    <w:rsid w:val="00CE5E03"/>
    <w:rsid w:val="00CE640C"/>
    <w:rsid w:val="00CE6F23"/>
    <w:rsid w:val="00CF1308"/>
    <w:rsid w:val="00CF1547"/>
    <w:rsid w:val="00CF189A"/>
    <w:rsid w:val="00CF25BE"/>
    <w:rsid w:val="00CF2A94"/>
    <w:rsid w:val="00CF3062"/>
    <w:rsid w:val="00CF33B4"/>
    <w:rsid w:val="00CF3C0C"/>
    <w:rsid w:val="00CF3E3E"/>
    <w:rsid w:val="00CF5205"/>
    <w:rsid w:val="00CF5BE8"/>
    <w:rsid w:val="00CF6AEA"/>
    <w:rsid w:val="00CF6BC2"/>
    <w:rsid w:val="00D00AA5"/>
    <w:rsid w:val="00D00D00"/>
    <w:rsid w:val="00D00D31"/>
    <w:rsid w:val="00D0189A"/>
    <w:rsid w:val="00D01922"/>
    <w:rsid w:val="00D01A10"/>
    <w:rsid w:val="00D024B8"/>
    <w:rsid w:val="00D02934"/>
    <w:rsid w:val="00D029D3"/>
    <w:rsid w:val="00D02A5F"/>
    <w:rsid w:val="00D0502F"/>
    <w:rsid w:val="00D0512C"/>
    <w:rsid w:val="00D053C6"/>
    <w:rsid w:val="00D05C4A"/>
    <w:rsid w:val="00D06218"/>
    <w:rsid w:val="00D0689D"/>
    <w:rsid w:val="00D069D9"/>
    <w:rsid w:val="00D070F5"/>
    <w:rsid w:val="00D07B82"/>
    <w:rsid w:val="00D10CF7"/>
    <w:rsid w:val="00D1108B"/>
    <w:rsid w:val="00D13728"/>
    <w:rsid w:val="00D13B74"/>
    <w:rsid w:val="00D14072"/>
    <w:rsid w:val="00D14453"/>
    <w:rsid w:val="00D15137"/>
    <w:rsid w:val="00D20B98"/>
    <w:rsid w:val="00D21176"/>
    <w:rsid w:val="00D2187A"/>
    <w:rsid w:val="00D21C3D"/>
    <w:rsid w:val="00D22814"/>
    <w:rsid w:val="00D22982"/>
    <w:rsid w:val="00D22ABD"/>
    <w:rsid w:val="00D23BA5"/>
    <w:rsid w:val="00D23D65"/>
    <w:rsid w:val="00D244DA"/>
    <w:rsid w:val="00D244F4"/>
    <w:rsid w:val="00D24E24"/>
    <w:rsid w:val="00D265BD"/>
    <w:rsid w:val="00D26E74"/>
    <w:rsid w:val="00D27473"/>
    <w:rsid w:val="00D3013F"/>
    <w:rsid w:val="00D303F4"/>
    <w:rsid w:val="00D30710"/>
    <w:rsid w:val="00D30867"/>
    <w:rsid w:val="00D30EAF"/>
    <w:rsid w:val="00D31AC5"/>
    <w:rsid w:val="00D320FE"/>
    <w:rsid w:val="00D32302"/>
    <w:rsid w:val="00D32FBF"/>
    <w:rsid w:val="00D339D5"/>
    <w:rsid w:val="00D340E0"/>
    <w:rsid w:val="00D34A2C"/>
    <w:rsid w:val="00D34E16"/>
    <w:rsid w:val="00D35890"/>
    <w:rsid w:val="00D35951"/>
    <w:rsid w:val="00D35B84"/>
    <w:rsid w:val="00D362DB"/>
    <w:rsid w:val="00D367ED"/>
    <w:rsid w:val="00D3735C"/>
    <w:rsid w:val="00D37389"/>
    <w:rsid w:val="00D378DA"/>
    <w:rsid w:val="00D37F44"/>
    <w:rsid w:val="00D40762"/>
    <w:rsid w:val="00D40BA1"/>
    <w:rsid w:val="00D40C91"/>
    <w:rsid w:val="00D41270"/>
    <w:rsid w:val="00D42522"/>
    <w:rsid w:val="00D4256B"/>
    <w:rsid w:val="00D42721"/>
    <w:rsid w:val="00D42D59"/>
    <w:rsid w:val="00D43284"/>
    <w:rsid w:val="00D43DE4"/>
    <w:rsid w:val="00D44427"/>
    <w:rsid w:val="00D44D71"/>
    <w:rsid w:val="00D44D80"/>
    <w:rsid w:val="00D46509"/>
    <w:rsid w:val="00D46AFD"/>
    <w:rsid w:val="00D46B11"/>
    <w:rsid w:val="00D477FF"/>
    <w:rsid w:val="00D4797B"/>
    <w:rsid w:val="00D47D34"/>
    <w:rsid w:val="00D47E5A"/>
    <w:rsid w:val="00D50165"/>
    <w:rsid w:val="00D5029A"/>
    <w:rsid w:val="00D51416"/>
    <w:rsid w:val="00D51FF4"/>
    <w:rsid w:val="00D52707"/>
    <w:rsid w:val="00D52A30"/>
    <w:rsid w:val="00D5302A"/>
    <w:rsid w:val="00D53EF6"/>
    <w:rsid w:val="00D54130"/>
    <w:rsid w:val="00D5424D"/>
    <w:rsid w:val="00D550EC"/>
    <w:rsid w:val="00D55575"/>
    <w:rsid w:val="00D57485"/>
    <w:rsid w:val="00D574B6"/>
    <w:rsid w:val="00D575BE"/>
    <w:rsid w:val="00D607C7"/>
    <w:rsid w:val="00D608D1"/>
    <w:rsid w:val="00D60D66"/>
    <w:rsid w:val="00D61534"/>
    <w:rsid w:val="00D6173B"/>
    <w:rsid w:val="00D61EA2"/>
    <w:rsid w:val="00D62110"/>
    <w:rsid w:val="00D62468"/>
    <w:rsid w:val="00D62A17"/>
    <w:rsid w:val="00D63713"/>
    <w:rsid w:val="00D63875"/>
    <w:rsid w:val="00D64A0F"/>
    <w:rsid w:val="00D64A55"/>
    <w:rsid w:val="00D656BE"/>
    <w:rsid w:val="00D65E69"/>
    <w:rsid w:val="00D66280"/>
    <w:rsid w:val="00D666EE"/>
    <w:rsid w:val="00D66AE0"/>
    <w:rsid w:val="00D67890"/>
    <w:rsid w:val="00D709A1"/>
    <w:rsid w:val="00D70E1A"/>
    <w:rsid w:val="00D71781"/>
    <w:rsid w:val="00D719F4"/>
    <w:rsid w:val="00D71C00"/>
    <w:rsid w:val="00D71C16"/>
    <w:rsid w:val="00D72888"/>
    <w:rsid w:val="00D72CB5"/>
    <w:rsid w:val="00D72D31"/>
    <w:rsid w:val="00D735B5"/>
    <w:rsid w:val="00D73AC0"/>
    <w:rsid w:val="00D75F44"/>
    <w:rsid w:val="00D7600D"/>
    <w:rsid w:val="00D76EA3"/>
    <w:rsid w:val="00D7793C"/>
    <w:rsid w:val="00D80285"/>
    <w:rsid w:val="00D808ED"/>
    <w:rsid w:val="00D812E6"/>
    <w:rsid w:val="00D81C50"/>
    <w:rsid w:val="00D81F8A"/>
    <w:rsid w:val="00D82CA6"/>
    <w:rsid w:val="00D82DB6"/>
    <w:rsid w:val="00D8355F"/>
    <w:rsid w:val="00D83975"/>
    <w:rsid w:val="00D8451C"/>
    <w:rsid w:val="00D84B0C"/>
    <w:rsid w:val="00D84B22"/>
    <w:rsid w:val="00D84FE3"/>
    <w:rsid w:val="00D852A7"/>
    <w:rsid w:val="00D8588B"/>
    <w:rsid w:val="00D86B3A"/>
    <w:rsid w:val="00D86E52"/>
    <w:rsid w:val="00D87D1A"/>
    <w:rsid w:val="00D87DF6"/>
    <w:rsid w:val="00D9027D"/>
    <w:rsid w:val="00D90680"/>
    <w:rsid w:val="00D90D5A"/>
    <w:rsid w:val="00D916E2"/>
    <w:rsid w:val="00D91FA3"/>
    <w:rsid w:val="00D9359A"/>
    <w:rsid w:val="00D9394B"/>
    <w:rsid w:val="00D948C4"/>
    <w:rsid w:val="00D94BEB"/>
    <w:rsid w:val="00D95C1B"/>
    <w:rsid w:val="00D9648E"/>
    <w:rsid w:val="00D966CF"/>
    <w:rsid w:val="00D969E2"/>
    <w:rsid w:val="00D970C6"/>
    <w:rsid w:val="00D970FF"/>
    <w:rsid w:val="00D973F9"/>
    <w:rsid w:val="00D974A3"/>
    <w:rsid w:val="00D97E3D"/>
    <w:rsid w:val="00DA00DB"/>
    <w:rsid w:val="00DA058C"/>
    <w:rsid w:val="00DA1C87"/>
    <w:rsid w:val="00DA1D34"/>
    <w:rsid w:val="00DA1DDD"/>
    <w:rsid w:val="00DA28AA"/>
    <w:rsid w:val="00DA29F4"/>
    <w:rsid w:val="00DA2BD5"/>
    <w:rsid w:val="00DA2E4D"/>
    <w:rsid w:val="00DA3098"/>
    <w:rsid w:val="00DA445D"/>
    <w:rsid w:val="00DA470A"/>
    <w:rsid w:val="00DA4817"/>
    <w:rsid w:val="00DA520F"/>
    <w:rsid w:val="00DA5722"/>
    <w:rsid w:val="00DA5F4D"/>
    <w:rsid w:val="00DA665D"/>
    <w:rsid w:val="00DA6AB4"/>
    <w:rsid w:val="00DA6EE8"/>
    <w:rsid w:val="00DA6F91"/>
    <w:rsid w:val="00DA6F9A"/>
    <w:rsid w:val="00DA769C"/>
    <w:rsid w:val="00DA7A36"/>
    <w:rsid w:val="00DA7B56"/>
    <w:rsid w:val="00DA7F54"/>
    <w:rsid w:val="00DB0038"/>
    <w:rsid w:val="00DB0B33"/>
    <w:rsid w:val="00DB1A5E"/>
    <w:rsid w:val="00DB2119"/>
    <w:rsid w:val="00DB2D85"/>
    <w:rsid w:val="00DB31ED"/>
    <w:rsid w:val="00DB36FA"/>
    <w:rsid w:val="00DB3806"/>
    <w:rsid w:val="00DB38FF"/>
    <w:rsid w:val="00DB398D"/>
    <w:rsid w:val="00DB39BF"/>
    <w:rsid w:val="00DB3A96"/>
    <w:rsid w:val="00DB4C06"/>
    <w:rsid w:val="00DB51AB"/>
    <w:rsid w:val="00DB54CF"/>
    <w:rsid w:val="00DB64B9"/>
    <w:rsid w:val="00DB6688"/>
    <w:rsid w:val="00DB66D6"/>
    <w:rsid w:val="00DB6E52"/>
    <w:rsid w:val="00DB7914"/>
    <w:rsid w:val="00DB7D8F"/>
    <w:rsid w:val="00DC10F4"/>
    <w:rsid w:val="00DC1403"/>
    <w:rsid w:val="00DC191D"/>
    <w:rsid w:val="00DC1934"/>
    <w:rsid w:val="00DC1976"/>
    <w:rsid w:val="00DC2387"/>
    <w:rsid w:val="00DC2E5D"/>
    <w:rsid w:val="00DC3389"/>
    <w:rsid w:val="00DC3C84"/>
    <w:rsid w:val="00DC46B2"/>
    <w:rsid w:val="00DC534E"/>
    <w:rsid w:val="00DC5500"/>
    <w:rsid w:val="00DC67F9"/>
    <w:rsid w:val="00DC68F5"/>
    <w:rsid w:val="00DC709C"/>
    <w:rsid w:val="00DC77AE"/>
    <w:rsid w:val="00DC77CA"/>
    <w:rsid w:val="00DC783B"/>
    <w:rsid w:val="00DD0618"/>
    <w:rsid w:val="00DD13D4"/>
    <w:rsid w:val="00DD1B42"/>
    <w:rsid w:val="00DD212F"/>
    <w:rsid w:val="00DD3772"/>
    <w:rsid w:val="00DD4824"/>
    <w:rsid w:val="00DD52BD"/>
    <w:rsid w:val="00DD57CB"/>
    <w:rsid w:val="00DD70B1"/>
    <w:rsid w:val="00DD779B"/>
    <w:rsid w:val="00DE0950"/>
    <w:rsid w:val="00DE17DB"/>
    <w:rsid w:val="00DE185D"/>
    <w:rsid w:val="00DE188A"/>
    <w:rsid w:val="00DE22AA"/>
    <w:rsid w:val="00DE2392"/>
    <w:rsid w:val="00DE2B6E"/>
    <w:rsid w:val="00DE2E27"/>
    <w:rsid w:val="00DE2FB7"/>
    <w:rsid w:val="00DE335E"/>
    <w:rsid w:val="00DE3759"/>
    <w:rsid w:val="00DE3AC9"/>
    <w:rsid w:val="00DE46E7"/>
    <w:rsid w:val="00DE4AEC"/>
    <w:rsid w:val="00DE4DD3"/>
    <w:rsid w:val="00DE584B"/>
    <w:rsid w:val="00DE5DDE"/>
    <w:rsid w:val="00DE6A06"/>
    <w:rsid w:val="00DE6C92"/>
    <w:rsid w:val="00DE7AFF"/>
    <w:rsid w:val="00DE7D38"/>
    <w:rsid w:val="00DF0265"/>
    <w:rsid w:val="00DF0844"/>
    <w:rsid w:val="00DF0C0D"/>
    <w:rsid w:val="00DF1335"/>
    <w:rsid w:val="00DF1B80"/>
    <w:rsid w:val="00DF2869"/>
    <w:rsid w:val="00DF3BF3"/>
    <w:rsid w:val="00DF43CA"/>
    <w:rsid w:val="00DF4D9A"/>
    <w:rsid w:val="00DF5D75"/>
    <w:rsid w:val="00DF6008"/>
    <w:rsid w:val="00DF6528"/>
    <w:rsid w:val="00DF71DA"/>
    <w:rsid w:val="00DF74EF"/>
    <w:rsid w:val="00DF7DF3"/>
    <w:rsid w:val="00E01A0C"/>
    <w:rsid w:val="00E01BA2"/>
    <w:rsid w:val="00E01C1D"/>
    <w:rsid w:val="00E01E95"/>
    <w:rsid w:val="00E02215"/>
    <w:rsid w:val="00E022B2"/>
    <w:rsid w:val="00E02BC6"/>
    <w:rsid w:val="00E02F73"/>
    <w:rsid w:val="00E0331F"/>
    <w:rsid w:val="00E041A8"/>
    <w:rsid w:val="00E04449"/>
    <w:rsid w:val="00E05441"/>
    <w:rsid w:val="00E058CE"/>
    <w:rsid w:val="00E05B91"/>
    <w:rsid w:val="00E05F69"/>
    <w:rsid w:val="00E06491"/>
    <w:rsid w:val="00E06794"/>
    <w:rsid w:val="00E069D2"/>
    <w:rsid w:val="00E07868"/>
    <w:rsid w:val="00E1036D"/>
    <w:rsid w:val="00E11BE3"/>
    <w:rsid w:val="00E11FBC"/>
    <w:rsid w:val="00E124CA"/>
    <w:rsid w:val="00E1343C"/>
    <w:rsid w:val="00E13BD6"/>
    <w:rsid w:val="00E13F1A"/>
    <w:rsid w:val="00E14262"/>
    <w:rsid w:val="00E146B7"/>
    <w:rsid w:val="00E14D89"/>
    <w:rsid w:val="00E15283"/>
    <w:rsid w:val="00E153FE"/>
    <w:rsid w:val="00E15501"/>
    <w:rsid w:val="00E15C77"/>
    <w:rsid w:val="00E15FE5"/>
    <w:rsid w:val="00E16299"/>
    <w:rsid w:val="00E165A8"/>
    <w:rsid w:val="00E17A02"/>
    <w:rsid w:val="00E17B62"/>
    <w:rsid w:val="00E2020E"/>
    <w:rsid w:val="00E2029D"/>
    <w:rsid w:val="00E2077E"/>
    <w:rsid w:val="00E2143B"/>
    <w:rsid w:val="00E214B3"/>
    <w:rsid w:val="00E21FB6"/>
    <w:rsid w:val="00E2399C"/>
    <w:rsid w:val="00E245AA"/>
    <w:rsid w:val="00E259B1"/>
    <w:rsid w:val="00E2612B"/>
    <w:rsid w:val="00E26F51"/>
    <w:rsid w:val="00E2744E"/>
    <w:rsid w:val="00E300CF"/>
    <w:rsid w:val="00E3185E"/>
    <w:rsid w:val="00E318AC"/>
    <w:rsid w:val="00E3220E"/>
    <w:rsid w:val="00E32453"/>
    <w:rsid w:val="00E326EB"/>
    <w:rsid w:val="00E329DF"/>
    <w:rsid w:val="00E3401F"/>
    <w:rsid w:val="00E35345"/>
    <w:rsid w:val="00E35AB5"/>
    <w:rsid w:val="00E367FB"/>
    <w:rsid w:val="00E3742B"/>
    <w:rsid w:val="00E37B23"/>
    <w:rsid w:val="00E40B7D"/>
    <w:rsid w:val="00E417B5"/>
    <w:rsid w:val="00E417BD"/>
    <w:rsid w:val="00E41BEC"/>
    <w:rsid w:val="00E42829"/>
    <w:rsid w:val="00E42967"/>
    <w:rsid w:val="00E42B42"/>
    <w:rsid w:val="00E43503"/>
    <w:rsid w:val="00E44063"/>
    <w:rsid w:val="00E45035"/>
    <w:rsid w:val="00E451D5"/>
    <w:rsid w:val="00E452B6"/>
    <w:rsid w:val="00E45EDE"/>
    <w:rsid w:val="00E46A4A"/>
    <w:rsid w:val="00E46C6C"/>
    <w:rsid w:val="00E474F0"/>
    <w:rsid w:val="00E50909"/>
    <w:rsid w:val="00E50E35"/>
    <w:rsid w:val="00E5223A"/>
    <w:rsid w:val="00E52851"/>
    <w:rsid w:val="00E53068"/>
    <w:rsid w:val="00E5308A"/>
    <w:rsid w:val="00E53FF5"/>
    <w:rsid w:val="00E5442C"/>
    <w:rsid w:val="00E544C6"/>
    <w:rsid w:val="00E54852"/>
    <w:rsid w:val="00E551EE"/>
    <w:rsid w:val="00E5589A"/>
    <w:rsid w:val="00E55DE9"/>
    <w:rsid w:val="00E55EA3"/>
    <w:rsid w:val="00E56BE9"/>
    <w:rsid w:val="00E56E84"/>
    <w:rsid w:val="00E56F11"/>
    <w:rsid w:val="00E575B2"/>
    <w:rsid w:val="00E5792B"/>
    <w:rsid w:val="00E603F2"/>
    <w:rsid w:val="00E6041F"/>
    <w:rsid w:val="00E6063B"/>
    <w:rsid w:val="00E607F0"/>
    <w:rsid w:val="00E609A4"/>
    <w:rsid w:val="00E614A1"/>
    <w:rsid w:val="00E620BE"/>
    <w:rsid w:val="00E62271"/>
    <w:rsid w:val="00E624E5"/>
    <w:rsid w:val="00E625BD"/>
    <w:rsid w:val="00E6370A"/>
    <w:rsid w:val="00E63BD4"/>
    <w:rsid w:val="00E64410"/>
    <w:rsid w:val="00E64DF0"/>
    <w:rsid w:val="00E652CD"/>
    <w:rsid w:val="00E656A8"/>
    <w:rsid w:val="00E66009"/>
    <w:rsid w:val="00E66033"/>
    <w:rsid w:val="00E67627"/>
    <w:rsid w:val="00E6768F"/>
    <w:rsid w:val="00E700AD"/>
    <w:rsid w:val="00E70333"/>
    <w:rsid w:val="00E70B20"/>
    <w:rsid w:val="00E70F5A"/>
    <w:rsid w:val="00E71C87"/>
    <w:rsid w:val="00E72753"/>
    <w:rsid w:val="00E72C2C"/>
    <w:rsid w:val="00E738DD"/>
    <w:rsid w:val="00E74151"/>
    <w:rsid w:val="00E744C2"/>
    <w:rsid w:val="00E75A91"/>
    <w:rsid w:val="00E75E3F"/>
    <w:rsid w:val="00E7671A"/>
    <w:rsid w:val="00E77067"/>
    <w:rsid w:val="00E801EB"/>
    <w:rsid w:val="00E805E3"/>
    <w:rsid w:val="00E8069E"/>
    <w:rsid w:val="00E80E99"/>
    <w:rsid w:val="00E816B4"/>
    <w:rsid w:val="00E817D6"/>
    <w:rsid w:val="00E81A8C"/>
    <w:rsid w:val="00E81F40"/>
    <w:rsid w:val="00E81F98"/>
    <w:rsid w:val="00E82BA7"/>
    <w:rsid w:val="00E82C64"/>
    <w:rsid w:val="00E82D89"/>
    <w:rsid w:val="00E83AFF"/>
    <w:rsid w:val="00E83DA6"/>
    <w:rsid w:val="00E856B2"/>
    <w:rsid w:val="00E866B3"/>
    <w:rsid w:val="00E8689B"/>
    <w:rsid w:val="00E86A0F"/>
    <w:rsid w:val="00E86DFD"/>
    <w:rsid w:val="00E87B55"/>
    <w:rsid w:val="00E911E9"/>
    <w:rsid w:val="00E9125A"/>
    <w:rsid w:val="00E92511"/>
    <w:rsid w:val="00E92611"/>
    <w:rsid w:val="00E930C2"/>
    <w:rsid w:val="00E933A3"/>
    <w:rsid w:val="00E93A1B"/>
    <w:rsid w:val="00E93F6A"/>
    <w:rsid w:val="00E944D9"/>
    <w:rsid w:val="00E95E61"/>
    <w:rsid w:val="00E96682"/>
    <w:rsid w:val="00E96C41"/>
    <w:rsid w:val="00E975BE"/>
    <w:rsid w:val="00EA045F"/>
    <w:rsid w:val="00EA06A0"/>
    <w:rsid w:val="00EA074A"/>
    <w:rsid w:val="00EA0DE0"/>
    <w:rsid w:val="00EA1164"/>
    <w:rsid w:val="00EA1C40"/>
    <w:rsid w:val="00EA251E"/>
    <w:rsid w:val="00EA270E"/>
    <w:rsid w:val="00EA3460"/>
    <w:rsid w:val="00EA375E"/>
    <w:rsid w:val="00EA3960"/>
    <w:rsid w:val="00EA3D5B"/>
    <w:rsid w:val="00EA3E02"/>
    <w:rsid w:val="00EA3EA0"/>
    <w:rsid w:val="00EA4253"/>
    <w:rsid w:val="00EA4D40"/>
    <w:rsid w:val="00EA4E8C"/>
    <w:rsid w:val="00EA4F14"/>
    <w:rsid w:val="00EA59DA"/>
    <w:rsid w:val="00EA5A55"/>
    <w:rsid w:val="00EA6119"/>
    <w:rsid w:val="00EA65EF"/>
    <w:rsid w:val="00EA691E"/>
    <w:rsid w:val="00EA6964"/>
    <w:rsid w:val="00EA6D30"/>
    <w:rsid w:val="00EB0316"/>
    <w:rsid w:val="00EB03A3"/>
    <w:rsid w:val="00EB05C7"/>
    <w:rsid w:val="00EB076D"/>
    <w:rsid w:val="00EB07CD"/>
    <w:rsid w:val="00EB084C"/>
    <w:rsid w:val="00EB1920"/>
    <w:rsid w:val="00EB1E6D"/>
    <w:rsid w:val="00EB2A6C"/>
    <w:rsid w:val="00EB35B9"/>
    <w:rsid w:val="00EB38DF"/>
    <w:rsid w:val="00EB39AD"/>
    <w:rsid w:val="00EB3BED"/>
    <w:rsid w:val="00EB431C"/>
    <w:rsid w:val="00EB4CF7"/>
    <w:rsid w:val="00EB4E66"/>
    <w:rsid w:val="00EB5754"/>
    <w:rsid w:val="00EB5943"/>
    <w:rsid w:val="00EB6E6C"/>
    <w:rsid w:val="00EC01E0"/>
    <w:rsid w:val="00EC0CD4"/>
    <w:rsid w:val="00EC0E8B"/>
    <w:rsid w:val="00EC0EFF"/>
    <w:rsid w:val="00EC1198"/>
    <w:rsid w:val="00EC1522"/>
    <w:rsid w:val="00EC210A"/>
    <w:rsid w:val="00EC216C"/>
    <w:rsid w:val="00EC2913"/>
    <w:rsid w:val="00EC3979"/>
    <w:rsid w:val="00EC3D1E"/>
    <w:rsid w:val="00EC5404"/>
    <w:rsid w:val="00EC610D"/>
    <w:rsid w:val="00EC62EB"/>
    <w:rsid w:val="00EC7BCC"/>
    <w:rsid w:val="00EC7FA6"/>
    <w:rsid w:val="00ED0161"/>
    <w:rsid w:val="00ED0261"/>
    <w:rsid w:val="00ED21F3"/>
    <w:rsid w:val="00ED223B"/>
    <w:rsid w:val="00ED2F5F"/>
    <w:rsid w:val="00ED3048"/>
    <w:rsid w:val="00ED31F4"/>
    <w:rsid w:val="00ED3617"/>
    <w:rsid w:val="00ED3A18"/>
    <w:rsid w:val="00ED3DD6"/>
    <w:rsid w:val="00ED3E07"/>
    <w:rsid w:val="00ED3F36"/>
    <w:rsid w:val="00ED4021"/>
    <w:rsid w:val="00ED4290"/>
    <w:rsid w:val="00ED4A44"/>
    <w:rsid w:val="00ED4CE4"/>
    <w:rsid w:val="00ED50BD"/>
    <w:rsid w:val="00ED5D98"/>
    <w:rsid w:val="00ED63E2"/>
    <w:rsid w:val="00ED669E"/>
    <w:rsid w:val="00ED78C5"/>
    <w:rsid w:val="00EE00DC"/>
    <w:rsid w:val="00EE05EC"/>
    <w:rsid w:val="00EE0749"/>
    <w:rsid w:val="00EE1072"/>
    <w:rsid w:val="00EE11B9"/>
    <w:rsid w:val="00EE2501"/>
    <w:rsid w:val="00EE2A73"/>
    <w:rsid w:val="00EE2B1E"/>
    <w:rsid w:val="00EE2D37"/>
    <w:rsid w:val="00EE2E1B"/>
    <w:rsid w:val="00EE2E48"/>
    <w:rsid w:val="00EE42AD"/>
    <w:rsid w:val="00EE45D7"/>
    <w:rsid w:val="00EE494A"/>
    <w:rsid w:val="00EE4A2F"/>
    <w:rsid w:val="00EE61CB"/>
    <w:rsid w:val="00EE653D"/>
    <w:rsid w:val="00EE666D"/>
    <w:rsid w:val="00EE695F"/>
    <w:rsid w:val="00EE6BAF"/>
    <w:rsid w:val="00EE75EA"/>
    <w:rsid w:val="00EE7955"/>
    <w:rsid w:val="00EE7CA5"/>
    <w:rsid w:val="00EF093D"/>
    <w:rsid w:val="00EF0EF9"/>
    <w:rsid w:val="00EF118B"/>
    <w:rsid w:val="00EF1491"/>
    <w:rsid w:val="00EF1A6A"/>
    <w:rsid w:val="00EF2C7A"/>
    <w:rsid w:val="00EF3D58"/>
    <w:rsid w:val="00EF4DE1"/>
    <w:rsid w:val="00EF51C2"/>
    <w:rsid w:val="00EF5911"/>
    <w:rsid w:val="00EF72E0"/>
    <w:rsid w:val="00EF7387"/>
    <w:rsid w:val="00F00501"/>
    <w:rsid w:val="00F00A7E"/>
    <w:rsid w:val="00F00EB7"/>
    <w:rsid w:val="00F01675"/>
    <w:rsid w:val="00F017B5"/>
    <w:rsid w:val="00F01F0E"/>
    <w:rsid w:val="00F02A6E"/>
    <w:rsid w:val="00F031B0"/>
    <w:rsid w:val="00F03647"/>
    <w:rsid w:val="00F03E3C"/>
    <w:rsid w:val="00F044D3"/>
    <w:rsid w:val="00F04613"/>
    <w:rsid w:val="00F04D46"/>
    <w:rsid w:val="00F054BD"/>
    <w:rsid w:val="00F057A2"/>
    <w:rsid w:val="00F0591F"/>
    <w:rsid w:val="00F05C6B"/>
    <w:rsid w:val="00F060CB"/>
    <w:rsid w:val="00F068ED"/>
    <w:rsid w:val="00F069E9"/>
    <w:rsid w:val="00F06B49"/>
    <w:rsid w:val="00F06CB3"/>
    <w:rsid w:val="00F07C6A"/>
    <w:rsid w:val="00F07E5E"/>
    <w:rsid w:val="00F10684"/>
    <w:rsid w:val="00F10F0F"/>
    <w:rsid w:val="00F10F4E"/>
    <w:rsid w:val="00F11329"/>
    <w:rsid w:val="00F11C6F"/>
    <w:rsid w:val="00F12625"/>
    <w:rsid w:val="00F132FF"/>
    <w:rsid w:val="00F13C51"/>
    <w:rsid w:val="00F1418D"/>
    <w:rsid w:val="00F147B6"/>
    <w:rsid w:val="00F14C9F"/>
    <w:rsid w:val="00F14FF7"/>
    <w:rsid w:val="00F1513D"/>
    <w:rsid w:val="00F15899"/>
    <w:rsid w:val="00F16BE3"/>
    <w:rsid w:val="00F16EDC"/>
    <w:rsid w:val="00F16FF3"/>
    <w:rsid w:val="00F172CC"/>
    <w:rsid w:val="00F17737"/>
    <w:rsid w:val="00F1795F"/>
    <w:rsid w:val="00F200D9"/>
    <w:rsid w:val="00F2069E"/>
    <w:rsid w:val="00F206ED"/>
    <w:rsid w:val="00F21D67"/>
    <w:rsid w:val="00F22176"/>
    <w:rsid w:val="00F22423"/>
    <w:rsid w:val="00F22FFC"/>
    <w:rsid w:val="00F24488"/>
    <w:rsid w:val="00F24829"/>
    <w:rsid w:val="00F24FAE"/>
    <w:rsid w:val="00F25A85"/>
    <w:rsid w:val="00F25B38"/>
    <w:rsid w:val="00F25D22"/>
    <w:rsid w:val="00F25DBF"/>
    <w:rsid w:val="00F26590"/>
    <w:rsid w:val="00F26933"/>
    <w:rsid w:val="00F26EFF"/>
    <w:rsid w:val="00F27293"/>
    <w:rsid w:val="00F275A8"/>
    <w:rsid w:val="00F27C5D"/>
    <w:rsid w:val="00F3001E"/>
    <w:rsid w:val="00F309FD"/>
    <w:rsid w:val="00F31129"/>
    <w:rsid w:val="00F3148D"/>
    <w:rsid w:val="00F31B49"/>
    <w:rsid w:val="00F31BAF"/>
    <w:rsid w:val="00F32434"/>
    <w:rsid w:val="00F33802"/>
    <w:rsid w:val="00F33AE5"/>
    <w:rsid w:val="00F35A1D"/>
    <w:rsid w:val="00F36760"/>
    <w:rsid w:val="00F36794"/>
    <w:rsid w:val="00F36984"/>
    <w:rsid w:val="00F369FC"/>
    <w:rsid w:val="00F37EFC"/>
    <w:rsid w:val="00F401FE"/>
    <w:rsid w:val="00F40540"/>
    <w:rsid w:val="00F406E3"/>
    <w:rsid w:val="00F40F60"/>
    <w:rsid w:val="00F41DD9"/>
    <w:rsid w:val="00F422D6"/>
    <w:rsid w:val="00F4258F"/>
    <w:rsid w:val="00F42DD1"/>
    <w:rsid w:val="00F437CC"/>
    <w:rsid w:val="00F44489"/>
    <w:rsid w:val="00F448F8"/>
    <w:rsid w:val="00F454DE"/>
    <w:rsid w:val="00F4588F"/>
    <w:rsid w:val="00F46D27"/>
    <w:rsid w:val="00F4752D"/>
    <w:rsid w:val="00F47969"/>
    <w:rsid w:val="00F47BFA"/>
    <w:rsid w:val="00F50105"/>
    <w:rsid w:val="00F50159"/>
    <w:rsid w:val="00F5024B"/>
    <w:rsid w:val="00F502BC"/>
    <w:rsid w:val="00F5033C"/>
    <w:rsid w:val="00F50A53"/>
    <w:rsid w:val="00F50E23"/>
    <w:rsid w:val="00F5104B"/>
    <w:rsid w:val="00F521A5"/>
    <w:rsid w:val="00F53355"/>
    <w:rsid w:val="00F534C9"/>
    <w:rsid w:val="00F544FF"/>
    <w:rsid w:val="00F54FD2"/>
    <w:rsid w:val="00F559B8"/>
    <w:rsid w:val="00F55D9F"/>
    <w:rsid w:val="00F55E6D"/>
    <w:rsid w:val="00F565A2"/>
    <w:rsid w:val="00F60CC3"/>
    <w:rsid w:val="00F62617"/>
    <w:rsid w:val="00F62660"/>
    <w:rsid w:val="00F62918"/>
    <w:rsid w:val="00F63546"/>
    <w:rsid w:val="00F6393C"/>
    <w:rsid w:val="00F64663"/>
    <w:rsid w:val="00F64DC3"/>
    <w:rsid w:val="00F664CB"/>
    <w:rsid w:val="00F66D84"/>
    <w:rsid w:val="00F66D88"/>
    <w:rsid w:val="00F67418"/>
    <w:rsid w:val="00F67932"/>
    <w:rsid w:val="00F679EA"/>
    <w:rsid w:val="00F67B36"/>
    <w:rsid w:val="00F70554"/>
    <w:rsid w:val="00F70B9B"/>
    <w:rsid w:val="00F71E25"/>
    <w:rsid w:val="00F72CE9"/>
    <w:rsid w:val="00F74D17"/>
    <w:rsid w:val="00F7595C"/>
    <w:rsid w:val="00F75BDE"/>
    <w:rsid w:val="00F75FED"/>
    <w:rsid w:val="00F76102"/>
    <w:rsid w:val="00F7633B"/>
    <w:rsid w:val="00F76877"/>
    <w:rsid w:val="00F76B25"/>
    <w:rsid w:val="00F76CCD"/>
    <w:rsid w:val="00F77540"/>
    <w:rsid w:val="00F779B2"/>
    <w:rsid w:val="00F77DA9"/>
    <w:rsid w:val="00F77F15"/>
    <w:rsid w:val="00F806D5"/>
    <w:rsid w:val="00F80B7F"/>
    <w:rsid w:val="00F80B82"/>
    <w:rsid w:val="00F811D5"/>
    <w:rsid w:val="00F81B7B"/>
    <w:rsid w:val="00F836BE"/>
    <w:rsid w:val="00F83804"/>
    <w:rsid w:val="00F8405D"/>
    <w:rsid w:val="00F85414"/>
    <w:rsid w:val="00F85831"/>
    <w:rsid w:val="00F85CBC"/>
    <w:rsid w:val="00F85CD5"/>
    <w:rsid w:val="00F85D77"/>
    <w:rsid w:val="00F861C5"/>
    <w:rsid w:val="00F863B1"/>
    <w:rsid w:val="00F86E6A"/>
    <w:rsid w:val="00F90825"/>
    <w:rsid w:val="00F9082D"/>
    <w:rsid w:val="00F90A45"/>
    <w:rsid w:val="00F90B71"/>
    <w:rsid w:val="00F90D8E"/>
    <w:rsid w:val="00F90FC3"/>
    <w:rsid w:val="00F9177B"/>
    <w:rsid w:val="00F91B70"/>
    <w:rsid w:val="00F921F2"/>
    <w:rsid w:val="00F9225C"/>
    <w:rsid w:val="00F92BAA"/>
    <w:rsid w:val="00F92C40"/>
    <w:rsid w:val="00F92D70"/>
    <w:rsid w:val="00F9378F"/>
    <w:rsid w:val="00F937B6"/>
    <w:rsid w:val="00F93D4E"/>
    <w:rsid w:val="00F93D4F"/>
    <w:rsid w:val="00F94613"/>
    <w:rsid w:val="00F94B4F"/>
    <w:rsid w:val="00F960F1"/>
    <w:rsid w:val="00F961F0"/>
    <w:rsid w:val="00F96DC4"/>
    <w:rsid w:val="00F97AB1"/>
    <w:rsid w:val="00F97D50"/>
    <w:rsid w:val="00F97DE7"/>
    <w:rsid w:val="00FA08C6"/>
    <w:rsid w:val="00FA0B58"/>
    <w:rsid w:val="00FA0CC6"/>
    <w:rsid w:val="00FA107A"/>
    <w:rsid w:val="00FA25D7"/>
    <w:rsid w:val="00FA32AC"/>
    <w:rsid w:val="00FA3480"/>
    <w:rsid w:val="00FA3590"/>
    <w:rsid w:val="00FA36C7"/>
    <w:rsid w:val="00FA434E"/>
    <w:rsid w:val="00FA43B7"/>
    <w:rsid w:val="00FA53E7"/>
    <w:rsid w:val="00FA617B"/>
    <w:rsid w:val="00FA6941"/>
    <w:rsid w:val="00FA6BF3"/>
    <w:rsid w:val="00FA7080"/>
    <w:rsid w:val="00FA70E1"/>
    <w:rsid w:val="00FA73F0"/>
    <w:rsid w:val="00FA7B5C"/>
    <w:rsid w:val="00FB04E7"/>
    <w:rsid w:val="00FB0B50"/>
    <w:rsid w:val="00FB10B2"/>
    <w:rsid w:val="00FB139E"/>
    <w:rsid w:val="00FB1890"/>
    <w:rsid w:val="00FB1EDC"/>
    <w:rsid w:val="00FB235F"/>
    <w:rsid w:val="00FB36F5"/>
    <w:rsid w:val="00FB4094"/>
    <w:rsid w:val="00FB4934"/>
    <w:rsid w:val="00FB4FFE"/>
    <w:rsid w:val="00FB6BCA"/>
    <w:rsid w:val="00FB6D97"/>
    <w:rsid w:val="00FB70FA"/>
    <w:rsid w:val="00FC0561"/>
    <w:rsid w:val="00FC08CF"/>
    <w:rsid w:val="00FC2785"/>
    <w:rsid w:val="00FC28CE"/>
    <w:rsid w:val="00FC36DE"/>
    <w:rsid w:val="00FC3704"/>
    <w:rsid w:val="00FC3726"/>
    <w:rsid w:val="00FC3B1F"/>
    <w:rsid w:val="00FC3EDB"/>
    <w:rsid w:val="00FC4F0B"/>
    <w:rsid w:val="00FC4FD4"/>
    <w:rsid w:val="00FC51C8"/>
    <w:rsid w:val="00FC5456"/>
    <w:rsid w:val="00FC5F0F"/>
    <w:rsid w:val="00FC6576"/>
    <w:rsid w:val="00FC6A02"/>
    <w:rsid w:val="00FC7231"/>
    <w:rsid w:val="00FC7F96"/>
    <w:rsid w:val="00FD0A82"/>
    <w:rsid w:val="00FD0C87"/>
    <w:rsid w:val="00FD1119"/>
    <w:rsid w:val="00FD1FC7"/>
    <w:rsid w:val="00FD20C4"/>
    <w:rsid w:val="00FD239D"/>
    <w:rsid w:val="00FD44AC"/>
    <w:rsid w:val="00FD4766"/>
    <w:rsid w:val="00FD48AA"/>
    <w:rsid w:val="00FD48D3"/>
    <w:rsid w:val="00FD4B4C"/>
    <w:rsid w:val="00FD52FD"/>
    <w:rsid w:val="00FD5985"/>
    <w:rsid w:val="00FD5EB1"/>
    <w:rsid w:val="00FD64B1"/>
    <w:rsid w:val="00FD782E"/>
    <w:rsid w:val="00FD7C00"/>
    <w:rsid w:val="00FE0129"/>
    <w:rsid w:val="00FE0756"/>
    <w:rsid w:val="00FE1453"/>
    <w:rsid w:val="00FE1672"/>
    <w:rsid w:val="00FE3DDB"/>
    <w:rsid w:val="00FE4322"/>
    <w:rsid w:val="00FE6376"/>
    <w:rsid w:val="00FE64CD"/>
    <w:rsid w:val="00FE68BA"/>
    <w:rsid w:val="00FE6D6E"/>
    <w:rsid w:val="00FE7479"/>
    <w:rsid w:val="00FE7BF1"/>
    <w:rsid w:val="00FF070D"/>
    <w:rsid w:val="00FF1C18"/>
    <w:rsid w:val="00FF2AD7"/>
    <w:rsid w:val="00FF317E"/>
    <w:rsid w:val="00FF44F7"/>
    <w:rsid w:val="00FF56B7"/>
    <w:rsid w:val="00FF5B6A"/>
    <w:rsid w:val="00FF66A2"/>
    <w:rsid w:val="00FF690C"/>
    <w:rsid w:val="00FF6D77"/>
    <w:rsid w:val="00FF7A72"/>
    <w:rsid w:val="00FF7A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0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62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1"/>
    <w:next w:val="a1"/>
    <w:link w:val="10"/>
    <w:qFormat/>
    <w:rsid w:val="0062077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!Разделы документа"/>
    <w:basedOn w:val="a1"/>
    <w:next w:val="a1"/>
    <w:link w:val="20"/>
    <w:uiPriority w:val="9"/>
    <w:qFormat/>
    <w:rsid w:val="00A72F9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kern w:val="1"/>
      <w:sz w:val="28"/>
      <w:szCs w:val="28"/>
      <w:lang w:eastAsia="ar-SA"/>
    </w:rPr>
  </w:style>
  <w:style w:type="paragraph" w:styleId="3">
    <w:name w:val="heading 3"/>
    <w:aliases w:val="!Главы документа"/>
    <w:basedOn w:val="a1"/>
    <w:next w:val="a1"/>
    <w:link w:val="30"/>
    <w:uiPriority w:val="9"/>
    <w:unhideWhenUsed/>
    <w:qFormat/>
    <w:rsid w:val="00620772"/>
    <w:pPr>
      <w:keepNext/>
      <w:keepLines/>
      <w:widowControl w:val="0"/>
      <w:suppressAutoHyphen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1"/>
      <w:lang w:eastAsia="en-US"/>
    </w:rPr>
  </w:style>
  <w:style w:type="paragraph" w:styleId="4">
    <w:name w:val="heading 4"/>
    <w:aliases w:val="!Параграфы/Статьи документа"/>
    <w:basedOn w:val="a1"/>
    <w:next w:val="a1"/>
    <w:link w:val="40"/>
    <w:uiPriority w:val="9"/>
    <w:qFormat/>
    <w:rsid w:val="00A72F9B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kern w:val="1"/>
      <w:sz w:val="28"/>
      <w:szCs w:val="28"/>
      <w:lang w:eastAsia="ar-SA"/>
    </w:rPr>
  </w:style>
  <w:style w:type="paragraph" w:styleId="5">
    <w:name w:val="heading 5"/>
    <w:basedOn w:val="a2"/>
    <w:next w:val="a3"/>
    <w:link w:val="50"/>
    <w:qFormat/>
    <w:rsid w:val="00620772"/>
    <w:pPr>
      <w:tabs>
        <w:tab w:val="num" w:pos="0"/>
      </w:tabs>
      <w:ind w:left="360"/>
      <w:outlineLvl w:val="4"/>
    </w:pPr>
    <w:rPr>
      <w:b/>
      <w:bCs/>
      <w:sz w:val="24"/>
      <w:szCs w:val="24"/>
      <w:lang w:eastAsia="en-US"/>
    </w:rPr>
  </w:style>
  <w:style w:type="paragraph" w:styleId="6">
    <w:name w:val="heading 6"/>
    <w:basedOn w:val="a2"/>
    <w:next w:val="a3"/>
    <w:link w:val="60"/>
    <w:qFormat/>
    <w:rsid w:val="00620772"/>
    <w:pPr>
      <w:tabs>
        <w:tab w:val="num" w:pos="0"/>
      </w:tabs>
      <w:ind w:left="360"/>
      <w:outlineLvl w:val="5"/>
    </w:pPr>
    <w:rPr>
      <w:b/>
      <w:bCs/>
      <w:sz w:val="21"/>
      <w:szCs w:val="21"/>
      <w:lang w:eastAsia="en-US"/>
    </w:rPr>
  </w:style>
  <w:style w:type="paragraph" w:styleId="7">
    <w:name w:val="heading 7"/>
    <w:basedOn w:val="a2"/>
    <w:next w:val="a3"/>
    <w:link w:val="70"/>
    <w:qFormat/>
    <w:rsid w:val="00620772"/>
    <w:pPr>
      <w:tabs>
        <w:tab w:val="num" w:pos="0"/>
      </w:tabs>
      <w:ind w:left="360"/>
      <w:outlineLvl w:val="6"/>
    </w:pPr>
    <w:rPr>
      <w:b/>
      <w:bCs/>
      <w:sz w:val="21"/>
      <w:szCs w:val="21"/>
      <w:lang w:eastAsia="en-US"/>
    </w:rPr>
  </w:style>
  <w:style w:type="paragraph" w:styleId="8">
    <w:name w:val="heading 8"/>
    <w:basedOn w:val="a2"/>
    <w:next w:val="a3"/>
    <w:link w:val="80"/>
    <w:qFormat/>
    <w:rsid w:val="00620772"/>
    <w:pPr>
      <w:tabs>
        <w:tab w:val="num" w:pos="0"/>
      </w:tabs>
      <w:ind w:left="360"/>
      <w:outlineLvl w:val="7"/>
    </w:pPr>
    <w:rPr>
      <w:b/>
      <w:bCs/>
      <w:sz w:val="21"/>
      <w:szCs w:val="21"/>
      <w:lang w:eastAsia="en-US"/>
    </w:rPr>
  </w:style>
  <w:style w:type="paragraph" w:styleId="9">
    <w:name w:val="heading 9"/>
    <w:basedOn w:val="a2"/>
    <w:next w:val="a3"/>
    <w:link w:val="90"/>
    <w:qFormat/>
    <w:rsid w:val="00620772"/>
    <w:pPr>
      <w:tabs>
        <w:tab w:val="num" w:pos="0"/>
      </w:tabs>
      <w:ind w:left="360"/>
      <w:outlineLvl w:val="8"/>
    </w:pPr>
    <w:rPr>
      <w:b/>
      <w:bCs/>
      <w:sz w:val="21"/>
      <w:szCs w:val="21"/>
      <w:lang w:eastAsia="en-US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header"/>
    <w:basedOn w:val="a1"/>
    <w:link w:val="a8"/>
    <w:uiPriority w:val="99"/>
    <w:unhideWhenUsed/>
    <w:rsid w:val="000D2926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8">
    <w:name w:val="Верхний колонтитул Знак"/>
    <w:basedOn w:val="a4"/>
    <w:link w:val="a7"/>
    <w:uiPriority w:val="99"/>
    <w:rsid w:val="000D2926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1"/>
    <w:link w:val="aa"/>
    <w:uiPriority w:val="99"/>
    <w:unhideWhenUsed/>
    <w:rsid w:val="000D2926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a">
    <w:name w:val="Нижний колонтитул Знак"/>
    <w:basedOn w:val="a4"/>
    <w:link w:val="a9"/>
    <w:uiPriority w:val="99"/>
    <w:rsid w:val="000D2926"/>
    <w:rPr>
      <w:rFonts w:ascii="Calibri" w:eastAsia="Times New Roman" w:hAnsi="Calibri" w:cs="Times New Roman"/>
      <w:lang w:eastAsia="ru-RU"/>
    </w:rPr>
  </w:style>
  <w:style w:type="paragraph" w:styleId="ab">
    <w:name w:val="Document Map"/>
    <w:basedOn w:val="a1"/>
    <w:link w:val="ac"/>
    <w:semiHidden/>
    <w:unhideWhenUsed/>
    <w:rsid w:val="000D2926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4"/>
    <w:link w:val="ab"/>
    <w:semiHidden/>
    <w:rsid w:val="000D2926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alloon Text"/>
    <w:basedOn w:val="a1"/>
    <w:link w:val="ae"/>
    <w:semiHidden/>
    <w:unhideWhenUsed/>
    <w:rsid w:val="000D292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4"/>
    <w:link w:val="ad"/>
    <w:uiPriority w:val="99"/>
    <w:semiHidden/>
    <w:rsid w:val="000D292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Без интервала Знак"/>
    <w:basedOn w:val="a4"/>
    <w:link w:val="af0"/>
    <w:uiPriority w:val="1"/>
    <w:locked/>
    <w:rsid w:val="000D2926"/>
    <w:rPr>
      <w:rFonts w:ascii="Times New Roman" w:eastAsiaTheme="minorEastAsia" w:hAnsi="Times New Roman" w:cs="Times New Roman"/>
    </w:rPr>
  </w:style>
  <w:style w:type="paragraph" w:styleId="af0">
    <w:name w:val="No Spacing"/>
    <w:link w:val="af"/>
    <w:qFormat/>
    <w:rsid w:val="000D2926"/>
    <w:pPr>
      <w:spacing w:after="0" w:line="240" w:lineRule="auto"/>
    </w:pPr>
    <w:rPr>
      <w:rFonts w:ascii="Times New Roman" w:eastAsiaTheme="minorEastAsia" w:hAnsi="Times New Roman" w:cs="Times New Roman"/>
    </w:rPr>
  </w:style>
  <w:style w:type="paragraph" w:customStyle="1" w:styleId="ConsTitle">
    <w:name w:val="ConsTitle"/>
    <w:rsid w:val="009A27D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ar-SA"/>
    </w:rPr>
  </w:style>
  <w:style w:type="character" w:customStyle="1" w:styleId="20">
    <w:name w:val="Заголовок 2 Знак"/>
    <w:aliases w:val="!Разделы документа Знак"/>
    <w:basedOn w:val="a4"/>
    <w:link w:val="2"/>
    <w:uiPriority w:val="9"/>
    <w:rsid w:val="00A72F9B"/>
    <w:rPr>
      <w:rFonts w:ascii="Arial" w:eastAsia="Times New Roman" w:hAnsi="Arial" w:cs="Arial"/>
      <w:b/>
      <w:bCs/>
      <w:i/>
      <w:iCs/>
      <w:kern w:val="1"/>
      <w:sz w:val="28"/>
      <w:szCs w:val="28"/>
      <w:lang w:eastAsia="ar-SA"/>
    </w:rPr>
  </w:style>
  <w:style w:type="character" w:customStyle="1" w:styleId="40">
    <w:name w:val="Заголовок 4 Знак"/>
    <w:aliases w:val="!Параграфы/Статьи документа Знак"/>
    <w:basedOn w:val="a4"/>
    <w:link w:val="4"/>
    <w:uiPriority w:val="9"/>
    <w:rsid w:val="00A72F9B"/>
    <w:rPr>
      <w:rFonts w:ascii="Times New Roman" w:eastAsia="Times New Roman" w:hAnsi="Times New Roman" w:cs="Times New Roman"/>
      <w:b/>
      <w:bCs/>
      <w:kern w:val="1"/>
      <w:sz w:val="28"/>
      <w:szCs w:val="28"/>
      <w:lang w:eastAsia="ar-SA"/>
    </w:rPr>
  </w:style>
  <w:style w:type="character" w:customStyle="1" w:styleId="WW8Num2z0">
    <w:name w:val="WW8Num2z0"/>
    <w:rsid w:val="00A72F9B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A72F9B"/>
    <w:rPr>
      <w:rFonts w:ascii="Symbol" w:hAnsi="Symbol" w:cs="OpenSymbol"/>
    </w:rPr>
  </w:style>
  <w:style w:type="character" w:customStyle="1" w:styleId="WW8Num4z0">
    <w:name w:val="WW8Num4z0"/>
    <w:rsid w:val="00A72F9B"/>
    <w:rPr>
      <w:rFonts w:ascii="Symbol" w:hAnsi="Symbol" w:cs="OpenSymbol"/>
    </w:rPr>
  </w:style>
  <w:style w:type="character" w:customStyle="1" w:styleId="WW8Num5z0">
    <w:name w:val="WW8Num5z0"/>
    <w:rsid w:val="00A72F9B"/>
    <w:rPr>
      <w:rFonts w:ascii="Symbol" w:hAnsi="Symbol" w:cs="OpenSymbol"/>
    </w:rPr>
  </w:style>
  <w:style w:type="character" w:customStyle="1" w:styleId="WW8Num6z0">
    <w:name w:val="WW8Num6z0"/>
    <w:rsid w:val="00A72F9B"/>
    <w:rPr>
      <w:rFonts w:ascii="Symbol" w:hAnsi="Symbol" w:cs="OpenSymbol"/>
    </w:rPr>
  </w:style>
  <w:style w:type="character" w:customStyle="1" w:styleId="WW8Num7z0">
    <w:name w:val="WW8Num7z0"/>
    <w:rsid w:val="00A72F9B"/>
    <w:rPr>
      <w:rFonts w:ascii="Symbol" w:hAnsi="Symbol" w:cs="OpenSymbol"/>
    </w:rPr>
  </w:style>
  <w:style w:type="character" w:customStyle="1" w:styleId="WW8Num8z0">
    <w:name w:val="WW8Num8z0"/>
    <w:rsid w:val="00A72F9B"/>
    <w:rPr>
      <w:rFonts w:ascii="Symbol" w:hAnsi="Symbol" w:cs="OpenSymbol"/>
    </w:rPr>
  </w:style>
  <w:style w:type="character" w:customStyle="1" w:styleId="WW8Num9z0">
    <w:name w:val="WW8Num9z0"/>
    <w:rsid w:val="00A72F9B"/>
    <w:rPr>
      <w:rFonts w:ascii="Symbol" w:hAnsi="Symbol" w:cs="OpenSymbol"/>
    </w:rPr>
  </w:style>
  <w:style w:type="character" w:customStyle="1" w:styleId="21">
    <w:name w:val="Основной шрифт абзаца2"/>
    <w:rsid w:val="00A72F9B"/>
  </w:style>
  <w:style w:type="character" w:customStyle="1" w:styleId="af1">
    <w:name w:val="Символ нумерации"/>
    <w:rsid w:val="00A72F9B"/>
  </w:style>
  <w:style w:type="character" w:customStyle="1" w:styleId="af2">
    <w:name w:val="Маркеры списка"/>
    <w:rsid w:val="00A72F9B"/>
    <w:rPr>
      <w:rFonts w:ascii="OpenSymbol" w:eastAsia="OpenSymbol" w:hAnsi="OpenSymbol" w:cs="OpenSymbol"/>
    </w:rPr>
  </w:style>
  <w:style w:type="character" w:customStyle="1" w:styleId="WW8Num10z0">
    <w:name w:val="WW8Num10z0"/>
    <w:rsid w:val="00A72F9B"/>
    <w:rPr>
      <w:rFonts w:ascii="Symbol" w:hAnsi="Symbol" w:cs="StarSymbol"/>
      <w:sz w:val="18"/>
      <w:szCs w:val="18"/>
    </w:rPr>
  </w:style>
  <w:style w:type="character" w:customStyle="1" w:styleId="WW8Num11z0">
    <w:name w:val="WW8Num11z0"/>
    <w:rsid w:val="00A72F9B"/>
    <w:rPr>
      <w:rFonts w:ascii="Symbol" w:hAnsi="Symbol" w:cs="StarSymbol"/>
      <w:sz w:val="18"/>
      <w:szCs w:val="18"/>
    </w:rPr>
  </w:style>
  <w:style w:type="character" w:customStyle="1" w:styleId="11">
    <w:name w:val="Основной шрифт абзаца1"/>
    <w:rsid w:val="00A72F9B"/>
  </w:style>
  <w:style w:type="character" w:styleId="af3">
    <w:name w:val="Strong"/>
    <w:basedOn w:val="11"/>
    <w:qFormat/>
    <w:rsid w:val="00A72F9B"/>
    <w:rPr>
      <w:b/>
      <w:bCs/>
    </w:rPr>
  </w:style>
  <w:style w:type="character" w:customStyle="1" w:styleId="WW8Num1z0">
    <w:name w:val="WW8Num1z0"/>
    <w:rsid w:val="00A72F9B"/>
    <w:rPr>
      <w:b w:val="0"/>
    </w:rPr>
  </w:style>
  <w:style w:type="character" w:customStyle="1" w:styleId="WW8Num19z0">
    <w:name w:val="WW8Num19z0"/>
    <w:rsid w:val="00A72F9B"/>
    <w:rPr>
      <w:rFonts w:ascii="Symbol" w:hAnsi="Symbol" w:cs="OpenSymbol"/>
    </w:rPr>
  </w:style>
  <w:style w:type="character" w:customStyle="1" w:styleId="WW8Num20z0">
    <w:name w:val="WW8Num20z0"/>
    <w:rsid w:val="00A72F9B"/>
    <w:rPr>
      <w:rFonts w:ascii="Symbol" w:hAnsi="Symbol" w:cs="OpenSymbol"/>
    </w:rPr>
  </w:style>
  <w:style w:type="character" w:customStyle="1" w:styleId="WW8Num17z0">
    <w:name w:val="WW8Num17z0"/>
    <w:rsid w:val="00A72F9B"/>
    <w:rPr>
      <w:rFonts w:ascii="Symbol" w:hAnsi="Symbol" w:cs="OpenSymbol"/>
    </w:rPr>
  </w:style>
  <w:style w:type="character" w:customStyle="1" w:styleId="WW8Num33z0">
    <w:name w:val="WW8Num33z0"/>
    <w:rsid w:val="00A72F9B"/>
    <w:rPr>
      <w:rFonts w:ascii="Symbol" w:hAnsi="Symbol"/>
    </w:rPr>
  </w:style>
  <w:style w:type="character" w:customStyle="1" w:styleId="31">
    <w:name w:val="Основной шрифт абзаца3"/>
    <w:rsid w:val="00A72F9B"/>
  </w:style>
  <w:style w:type="paragraph" w:customStyle="1" w:styleId="a2">
    <w:name w:val="Заголовок"/>
    <w:basedOn w:val="a1"/>
    <w:next w:val="a3"/>
    <w:rsid w:val="00A72F9B"/>
    <w:pPr>
      <w:keepNext/>
      <w:widowControl w:val="0"/>
      <w:suppressAutoHyphens/>
      <w:spacing w:before="240" w:after="120"/>
    </w:pPr>
    <w:rPr>
      <w:rFonts w:ascii="Arial" w:eastAsia="MS Mincho" w:hAnsi="Arial" w:cs="Tahoma"/>
      <w:kern w:val="1"/>
      <w:sz w:val="28"/>
      <w:szCs w:val="28"/>
      <w:lang w:eastAsia="ar-SA"/>
    </w:rPr>
  </w:style>
  <w:style w:type="paragraph" w:styleId="a3">
    <w:name w:val="Body Text"/>
    <w:basedOn w:val="a1"/>
    <w:link w:val="af4"/>
    <w:rsid w:val="00A72F9B"/>
    <w:pPr>
      <w:widowControl w:val="0"/>
      <w:suppressAutoHyphens/>
      <w:spacing w:after="120"/>
    </w:pPr>
    <w:rPr>
      <w:rFonts w:eastAsia="Arial Unicode MS"/>
      <w:kern w:val="1"/>
      <w:lang w:eastAsia="ar-SA"/>
    </w:rPr>
  </w:style>
  <w:style w:type="character" w:customStyle="1" w:styleId="af4">
    <w:name w:val="Основной текст Знак"/>
    <w:basedOn w:val="a4"/>
    <w:link w:val="a3"/>
    <w:rsid w:val="00A72F9B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styleId="af5">
    <w:name w:val="List"/>
    <w:basedOn w:val="a3"/>
    <w:rsid w:val="00A72F9B"/>
    <w:rPr>
      <w:rFonts w:cs="Tahoma"/>
    </w:rPr>
  </w:style>
  <w:style w:type="paragraph" w:customStyle="1" w:styleId="22">
    <w:name w:val="Название2"/>
    <w:basedOn w:val="a1"/>
    <w:rsid w:val="00A72F9B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kern w:val="1"/>
      <w:sz w:val="20"/>
      <w:lang w:eastAsia="ar-SA"/>
    </w:rPr>
  </w:style>
  <w:style w:type="paragraph" w:customStyle="1" w:styleId="23">
    <w:name w:val="Указатель2"/>
    <w:basedOn w:val="a1"/>
    <w:rsid w:val="00A72F9B"/>
    <w:pPr>
      <w:widowControl w:val="0"/>
      <w:suppressLineNumbers/>
      <w:suppressAutoHyphens/>
    </w:pPr>
    <w:rPr>
      <w:rFonts w:ascii="Arial" w:eastAsia="Arial Unicode MS" w:hAnsi="Arial" w:cs="Tahoma"/>
      <w:kern w:val="1"/>
      <w:lang w:eastAsia="ar-SA"/>
    </w:rPr>
  </w:style>
  <w:style w:type="paragraph" w:styleId="af6">
    <w:name w:val="Title"/>
    <w:basedOn w:val="a2"/>
    <w:next w:val="af7"/>
    <w:link w:val="af8"/>
    <w:qFormat/>
    <w:rsid w:val="00A72F9B"/>
  </w:style>
  <w:style w:type="character" w:customStyle="1" w:styleId="af8">
    <w:name w:val="Название Знак"/>
    <w:basedOn w:val="a4"/>
    <w:link w:val="af6"/>
    <w:rsid w:val="00A72F9B"/>
    <w:rPr>
      <w:rFonts w:ascii="Arial" w:eastAsia="MS Mincho" w:hAnsi="Arial" w:cs="Tahoma"/>
      <w:kern w:val="1"/>
      <w:sz w:val="28"/>
      <w:szCs w:val="28"/>
      <w:lang w:eastAsia="ar-SA"/>
    </w:rPr>
  </w:style>
  <w:style w:type="paragraph" w:styleId="af7">
    <w:name w:val="Subtitle"/>
    <w:basedOn w:val="a2"/>
    <w:next w:val="a3"/>
    <w:link w:val="af9"/>
    <w:qFormat/>
    <w:rsid w:val="00A72F9B"/>
    <w:pPr>
      <w:jc w:val="center"/>
    </w:pPr>
    <w:rPr>
      <w:i/>
      <w:iCs/>
    </w:rPr>
  </w:style>
  <w:style w:type="character" w:customStyle="1" w:styleId="af9">
    <w:name w:val="Подзаголовок Знак"/>
    <w:basedOn w:val="a4"/>
    <w:link w:val="af7"/>
    <w:rsid w:val="00A72F9B"/>
    <w:rPr>
      <w:rFonts w:ascii="Arial" w:eastAsia="MS Mincho" w:hAnsi="Arial" w:cs="Tahoma"/>
      <w:i/>
      <w:iCs/>
      <w:kern w:val="1"/>
      <w:sz w:val="28"/>
      <w:szCs w:val="28"/>
      <w:lang w:eastAsia="ar-SA"/>
    </w:rPr>
  </w:style>
  <w:style w:type="paragraph" w:customStyle="1" w:styleId="12">
    <w:name w:val="Название1"/>
    <w:basedOn w:val="a1"/>
    <w:rsid w:val="00A72F9B"/>
    <w:pPr>
      <w:widowControl w:val="0"/>
      <w:suppressLineNumbers/>
      <w:suppressAutoHyphens/>
      <w:spacing w:before="120" w:after="120"/>
    </w:pPr>
    <w:rPr>
      <w:rFonts w:eastAsia="Arial Unicode MS" w:cs="Tahoma"/>
      <w:i/>
      <w:iCs/>
      <w:kern w:val="1"/>
      <w:lang w:eastAsia="ar-SA"/>
    </w:rPr>
  </w:style>
  <w:style w:type="paragraph" w:customStyle="1" w:styleId="13">
    <w:name w:val="Указатель1"/>
    <w:basedOn w:val="a1"/>
    <w:rsid w:val="00A72F9B"/>
    <w:pPr>
      <w:widowControl w:val="0"/>
      <w:suppressLineNumbers/>
      <w:suppressAutoHyphens/>
    </w:pPr>
    <w:rPr>
      <w:rFonts w:eastAsia="Arial Unicode MS" w:cs="Tahoma"/>
      <w:kern w:val="1"/>
      <w:lang w:eastAsia="ar-SA"/>
    </w:rPr>
  </w:style>
  <w:style w:type="paragraph" w:customStyle="1" w:styleId="afa">
    <w:name w:val="Содержимое таблицы"/>
    <w:basedOn w:val="a1"/>
    <w:rsid w:val="00A72F9B"/>
    <w:pPr>
      <w:widowControl w:val="0"/>
      <w:suppressLineNumbers/>
      <w:suppressAutoHyphens/>
    </w:pPr>
    <w:rPr>
      <w:rFonts w:eastAsia="Arial Unicode MS"/>
      <w:kern w:val="1"/>
      <w:lang w:eastAsia="ar-SA"/>
    </w:rPr>
  </w:style>
  <w:style w:type="paragraph" w:customStyle="1" w:styleId="210">
    <w:name w:val="Основной текст с отступом 21"/>
    <w:basedOn w:val="a1"/>
    <w:rsid w:val="00A72F9B"/>
    <w:pPr>
      <w:widowControl w:val="0"/>
      <w:suppressAutoHyphens/>
      <w:spacing w:after="120" w:line="480" w:lineRule="auto"/>
      <w:ind w:left="283"/>
    </w:pPr>
    <w:rPr>
      <w:rFonts w:eastAsia="Arial Unicode MS"/>
      <w:kern w:val="1"/>
      <w:lang w:eastAsia="ar-SA"/>
    </w:rPr>
  </w:style>
  <w:style w:type="paragraph" w:customStyle="1" w:styleId="ConsPlusNormal">
    <w:name w:val="ConsPlusNormal"/>
    <w:link w:val="ConsPlusNormal0"/>
    <w:qFormat/>
    <w:rsid w:val="00A72F9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fb">
    <w:name w:val="Body Text Indent"/>
    <w:basedOn w:val="a1"/>
    <w:link w:val="afc"/>
    <w:uiPriority w:val="99"/>
    <w:rsid w:val="00A72F9B"/>
    <w:pPr>
      <w:widowControl w:val="0"/>
      <w:suppressAutoHyphens/>
      <w:spacing w:after="120"/>
      <w:ind w:left="283"/>
    </w:pPr>
    <w:rPr>
      <w:rFonts w:eastAsia="Arial Unicode MS"/>
      <w:kern w:val="1"/>
      <w:lang w:eastAsia="ar-SA"/>
    </w:rPr>
  </w:style>
  <w:style w:type="character" w:customStyle="1" w:styleId="afc">
    <w:name w:val="Основной текст с отступом Знак"/>
    <w:basedOn w:val="a4"/>
    <w:link w:val="afb"/>
    <w:uiPriority w:val="99"/>
    <w:rsid w:val="00A72F9B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customStyle="1" w:styleId="afd">
    <w:name w:val="Заголовок таблицы"/>
    <w:basedOn w:val="afa"/>
    <w:rsid w:val="00A72F9B"/>
    <w:pPr>
      <w:jc w:val="center"/>
    </w:pPr>
    <w:rPr>
      <w:b/>
      <w:bCs/>
    </w:rPr>
  </w:style>
  <w:style w:type="paragraph" w:styleId="afe">
    <w:name w:val="List Paragraph"/>
    <w:aliases w:val="ТЗ список,Абзац списка нумерованный"/>
    <w:basedOn w:val="a1"/>
    <w:link w:val="aff"/>
    <w:uiPriority w:val="34"/>
    <w:qFormat/>
    <w:rsid w:val="00A72F9B"/>
    <w:pPr>
      <w:widowControl w:val="0"/>
      <w:suppressAutoHyphens/>
      <w:ind w:left="720"/>
    </w:pPr>
    <w:rPr>
      <w:rFonts w:eastAsia="Arial Unicode MS"/>
      <w:kern w:val="1"/>
      <w:lang w:eastAsia="ar-SA"/>
    </w:rPr>
  </w:style>
  <w:style w:type="paragraph" w:customStyle="1" w:styleId="Default">
    <w:name w:val="Default"/>
    <w:basedOn w:val="a1"/>
    <w:rsid w:val="00A72F9B"/>
    <w:pPr>
      <w:widowControl w:val="0"/>
      <w:suppressAutoHyphens/>
      <w:autoSpaceDE w:val="0"/>
    </w:pPr>
    <w:rPr>
      <w:color w:val="000000"/>
      <w:kern w:val="1"/>
      <w:lang w:eastAsia="ar-SA"/>
    </w:rPr>
  </w:style>
  <w:style w:type="paragraph" w:customStyle="1" w:styleId="211">
    <w:name w:val="Маркированный список 21"/>
    <w:basedOn w:val="a1"/>
    <w:rsid w:val="00A72F9B"/>
    <w:pPr>
      <w:tabs>
        <w:tab w:val="left" w:pos="28930"/>
      </w:tabs>
      <w:ind w:left="1315" w:hanging="360"/>
    </w:pPr>
    <w:rPr>
      <w:kern w:val="1"/>
      <w:lang w:eastAsia="ar-SA"/>
    </w:rPr>
  </w:style>
  <w:style w:type="paragraph" w:customStyle="1" w:styleId="ConsPlusCell">
    <w:name w:val="ConsPlusCell"/>
    <w:uiPriority w:val="99"/>
    <w:rsid w:val="00A72F9B"/>
    <w:pPr>
      <w:widowControl w:val="0"/>
      <w:suppressAutoHyphens/>
      <w:spacing w:after="0" w:line="240" w:lineRule="auto"/>
    </w:pPr>
    <w:rPr>
      <w:rFonts w:ascii="Arial" w:eastAsia="Arial" w:hAnsi="Arial" w:cs="Times New Roman"/>
      <w:kern w:val="1"/>
      <w:sz w:val="20"/>
      <w:szCs w:val="20"/>
      <w:lang w:eastAsia="ar-SA"/>
    </w:rPr>
  </w:style>
  <w:style w:type="paragraph" w:styleId="aff0">
    <w:name w:val="Normal (Web)"/>
    <w:aliases w:val="_а_Е’__ (дќа) И’ц_1,_а_Е’__ (дќа) И’ц_ И’ц_,___С¬__ (_x_) ÷¬__1,___С¬__ (_x_) ÷¬__ ÷¬__"/>
    <w:basedOn w:val="a1"/>
    <w:link w:val="aff1"/>
    <w:uiPriority w:val="99"/>
    <w:rsid w:val="00A72F9B"/>
    <w:rPr>
      <w:kern w:val="1"/>
      <w:lang w:eastAsia="ar-SA"/>
    </w:rPr>
  </w:style>
  <w:style w:type="paragraph" w:customStyle="1" w:styleId="310">
    <w:name w:val="Основной текст с отступом 31"/>
    <w:basedOn w:val="a1"/>
    <w:uiPriority w:val="99"/>
    <w:rsid w:val="00A72F9B"/>
    <w:pPr>
      <w:widowControl w:val="0"/>
      <w:suppressAutoHyphens/>
      <w:spacing w:after="120"/>
      <w:ind w:left="283"/>
    </w:pPr>
    <w:rPr>
      <w:rFonts w:eastAsia="Arial Unicode MS"/>
      <w:kern w:val="1"/>
      <w:sz w:val="16"/>
      <w:szCs w:val="16"/>
      <w:lang w:eastAsia="ar-SA"/>
    </w:rPr>
  </w:style>
  <w:style w:type="paragraph" w:customStyle="1" w:styleId="ConsPlusNonformat">
    <w:name w:val="ConsPlusNonformat"/>
    <w:basedOn w:val="a1"/>
    <w:next w:val="ConsPlusNormal"/>
    <w:qFormat/>
    <w:rsid w:val="00A72F9B"/>
    <w:pPr>
      <w:widowControl w:val="0"/>
      <w:suppressAutoHyphens/>
      <w:autoSpaceDE w:val="0"/>
    </w:pPr>
    <w:rPr>
      <w:rFonts w:ascii="Courier New" w:eastAsia="Courier New" w:hAnsi="Courier New" w:cs="Courier New"/>
      <w:kern w:val="1"/>
      <w:sz w:val="20"/>
      <w:szCs w:val="20"/>
      <w:lang w:eastAsia="ar-SA"/>
    </w:rPr>
  </w:style>
  <w:style w:type="paragraph" w:customStyle="1" w:styleId="ConsPlusTitle">
    <w:name w:val="ConsPlusTitle"/>
    <w:basedOn w:val="a1"/>
    <w:next w:val="ConsPlusNormal"/>
    <w:rsid w:val="00A72F9B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sz w:val="20"/>
      <w:szCs w:val="20"/>
      <w:lang w:eastAsia="ar-SA"/>
    </w:rPr>
  </w:style>
  <w:style w:type="paragraph" w:customStyle="1" w:styleId="ConsPlusDocList">
    <w:name w:val="ConsPlusDocList"/>
    <w:basedOn w:val="a1"/>
    <w:rsid w:val="00A72F9B"/>
    <w:pPr>
      <w:widowControl w:val="0"/>
      <w:suppressAutoHyphens/>
      <w:autoSpaceDE w:val="0"/>
    </w:pPr>
    <w:rPr>
      <w:rFonts w:ascii="Courier New" w:eastAsia="Courier New" w:hAnsi="Courier New" w:cs="Courier New"/>
      <w:kern w:val="1"/>
      <w:sz w:val="20"/>
      <w:szCs w:val="20"/>
      <w:lang w:eastAsia="ar-SA"/>
    </w:rPr>
  </w:style>
  <w:style w:type="table" w:styleId="aff2">
    <w:name w:val="Table Grid"/>
    <w:basedOn w:val="a5"/>
    <w:uiPriority w:val="59"/>
    <w:rsid w:val="00A72F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basedOn w:val="a4"/>
    <w:link w:val="ConsPlusNormal"/>
    <w:rsid w:val="00A72F9B"/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100">
    <w:name w:val="1 Основной текст 0"/>
    <w:aliases w:val="95 ПК,А. Основной текст 0 Знак Знак Знак Знак Знак Знак,А. Основной текст 0,Основной текст 0,А. Основной текст 0 Знак Знак Знак Знак,А. Основной текст 0 Знак Знак,1. Основной текст 0,Основной тек...,Основной тек... Знак"/>
    <w:basedOn w:val="a1"/>
    <w:link w:val="10950"/>
    <w:rsid w:val="00A72F9B"/>
    <w:pPr>
      <w:ind w:firstLine="539"/>
      <w:jc w:val="both"/>
    </w:pPr>
    <w:rPr>
      <w:rFonts w:eastAsia="Calibri"/>
      <w:color w:val="000000"/>
      <w:kern w:val="24"/>
      <w:lang w:eastAsia="en-US"/>
    </w:rPr>
  </w:style>
  <w:style w:type="character" w:customStyle="1" w:styleId="10950">
    <w:name w:val="1 Основной текст 0;95 ПК;А. Основной текст 0 Знак Знак Знак Знак Знак Знак Знак Знак"/>
    <w:link w:val="100"/>
    <w:rsid w:val="00A72F9B"/>
    <w:rPr>
      <w:rFonts w:ascii="Times New Roman" w:eastAsia="Calibri" w:hAnsi="Times New Roman" w:cs="Times New Roman"/>
      <w:color w:val="000000"/>
      <w:kern w:val="24"/>
      <w:sz w:val="24"/>
      <w:szCs w:val="24"/>
    </w:rPr>
  </w:style>
  <w:style w:type="character" w:customStyle="1" w:styleId="aff">
    <w:name w:val="Абзац списка Знак"/>
    <w:aliases w:val="ТЗ список Знак,Абзац списка нумерованный Знак"/>
    <w:basedOn w:val="a4"/>
    <w:link w:val="afe"/>
    <w:uiPriority w:val="34"/>
    <w:qFormat/>
    <w:rsid w:val="00A72F9B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customStyle="1" w:styleId="10">
    <w:name w:val="Заголовок 1 Знак"/>
    <w:aliases w:val="!Части документа Знак1"/>
    <w:basedOn w:val="a4"/>
    <w:link w:val="1"/>
    <w:rsid w:val="006207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4"/>
    <w:link w:val="3"/>
    <w:uiPriority w:val="9"/>
    <w:rsid w:val="00620772"/>
    <w:rPr>
      <w:rFonts w:asciiTheme="majorHAnsi" w:eastAsiaTheme="majorEastAsia" w:hAnsiTheme="majorHAnsi" w:cstheme="majorBidi"/>
      <w:b/>
      <w:bCs/>
      <w:color w:val="4F81BD" w:themeColor="accent1"/>
      <w:kern w:val="1"/>
      <w:sz w:val="24"/>
      <w:szCs w:val="24"/>
    </w:rPr>
  </w:style>
  <w:style w:type="character" w:customStyle="1" w:styleId="50">
    <w:name w:val="Заголовок 5 Знак"/>
    <w:basedOn w:val="a4"/>
    <w:link w:val="5"/>
    <w:rsid w:val="00620772"/>
    <w:rPr>
      <w:rFonts w:ascii="Arial" w:eastAsia="MS Mincho" w:hAnsi="Arial" w:cs="Tahoma"/>
      <w:b/>
      <w:bCs/>
      <w:kern w:val="1"/>
      <w:sz w:val="24"/>
      <w:szCs w:val="24"/>
    </w:rPr>
  </w:style>
  <w:style w:type="character" w:customStyle="1" w:styleId="60">
    <w:name w:val="Заголовок 6 Знак"/>
    <w:basedOn w:val="a4"/>
    <w:link w:val="6"/>
    <w:rsid w:val="00620772"/>
    <w:rPr>
      <w:rFonts w:ascii="Arial" w:eastAsia="MS Mincho" w:hAnsi="Arial" w:cs="Tahoma"/>
      <w:b/>
      <w:bCs/>
      <w:kern w:val="1"/>
      <w:sz w:val="21"/>
      <w:szCs w:val="21"/>
    </w:rPr>
  </w:style>
  <w:style w:type="character" w:customStyle="1" w:styleId="70">
    <w:name w:val="Заголовок 7 Знак"/>
    <w:basedOn w:val="a4"/>
    <w:link w:val="7"/>
    <w:rsid w:val="00620772"/>
    <w:rPr>
      <w:rFonts w:ascii="Arial" w:eastAsia="MS Mincho" w:hAnsi="Arial" w:cs="Tahoma"/>
      <w:b/>
      <w:bCs/>
      <w:kern w:val="1"/>
      <w:sz w:val="21"/>
      <w:szCs w:val="21"/>
    </w:rPr>
  </w:style>
  <w:style w:type="character" w:customStyle="1" w:styleId="80">
    <w:name w:val="Заголовок 8 Знак"/>
    <w:basedOn w:val="a4"/>
    <w:link w:val="8"/>
    <w:rsid w:val="00620772"/>
    <w:rPr>
      <w:rFonts w:ascii="Arial" w:eastAsia="MS Mincho" w:hAnsi="Arial" w:cs="Tahoma"/>
      <w:b/>
      <w:bCs/>
      <w:kern w:val="1"/>
      <w:sz w:val="21"/>
      <w:szCs w:val="21"/>
    </w:rPr>
  </w:style>
  <w:style w:type="character" w:customStyle="1" w:styleId="90">
    <w:name w:val="Заголовок 9 Знак"/>
    <w:basedOn w:val="a4"/>
    <w:link w:val="9"/>
    <w:rsid w:val="00620772"/>
    <w:rPr>
      <w:rFonts w:ascii="Arial" w:eastAsia="MS Mincho" w:hAnsi="Arial" w:cs="Tahoma"/>
      <w:b/>
      <w:bCs/>
      <w:kern w:val="1"/>
      <w:sz w:val="21"/>
      <w:szCs w:val="21"/>
    </w:rPr>
  </w:style>
  <w:style w:type="paragraph" w:customStyle="1" w:styleId="aff3">
    <w:name w:val="Основной"/>
    <w:basedOn w:val="afb"/>
    <w:rsid w:val="00620772"/>
    <w:pPr>
      <w:widowControl/>
      <w:suppressAutoHyphens w:val="0"/>
      <w:spacing w:after="0"/>
      <w:ind w:left="0" w:firstLine="680"/>
      <w:jc w:val="both"/>
    </w:pPr>
    <w:rPr>
      <w:rFonts w:eastAsia="Times New Roman"/>
      <w:color w:val="000000"/>
      <w:kern w:val="0"/>
      <w:sz w:val="28"/>
    </w:rPr>
  </w:style>
  <w:style w:type="paragraph" w:customStyle="1" w:styleId="220">
    <w:name w:val="Основной текст 22"/>
    <w:basedOn w:val="a1"/>
    <w:rsid w:val="00620772"/>
    <w:pPr>
      <w:widowControl w:val="0"/>
      <w:suppressAutoHyphens/>
      <w:ind w:right="-288"/>
    </w:pPr>
    <w:rPr>
      <w:rFonts w:eastAsia="Lucida Sans Unicode" w:cs="Tahoma"/>
      <w:color w:val="000000"/>
      <w:lang w:val="en-US" w:eastAsia="en-US" w:bidi="en-US"/>
    </w:rPr>
  </w:style>
  <w:style w:type="paragraph" w:customStyle="1" w:styleId="ConsNormal">
    <w:name w:val="ConsNormal"/>
    <w:uiPriority w:val="99"/>
    <w:rsid w:val="00620772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212">
    <w:name w:val="Основной текст 21"/>
    <w:basedOn w:val="a1"/>
    <w:rsid w:val="00620772"/>
    <w:pPr>
      <w:spacing w:line="360" w:lineRule="auto"/>
      <w:ind w:left="426" w:hanging="426"/>
      <w:jc w:val="both"/>
    </w:pPr>
    <w:rPr>
      <w:b/>
      <w:color w:val="000000"/>
      <w:sz w:val="28"/>
      <w:szCs w:val="20"/>
      <w:lang w:eastAsia="ar-SA"/>
    </w:rPr>
  </w:style>
  <w:style w:type="character" w:customStyle="1" w:styleId="FontStyle48">
    <w:name w:val="Font Style48"/>
    <w:basedOn w:val="a4"/>
    <w:rsid w:val="00620772"/>
    <w:rPr>
      <w:rFonts w:ascii="Times New Roman" w:hAnsi="Times New Roman" w:cs="Times New Roman"/>
      <w:sz w:val="12"/>
      <w:szCs w:val="12"/>
    </w:rPr>
  </w:style>
  <w:style w:type="character" w:customStyle="1" w:styleId="FontStyle58">
    <w:name w:val="Font Style58"/>
    <w:basedOn w:val="a4"/>
    <w:rsid w:val="00620772"/>
    <w:rPr>
      <w:rFonts w:ascii="Times New Roman" w:hAnsi="Times New Roman" w:cs="Times New Roman"/>
      <w:b/>
      <w:bCs/>
      <w:i/>
      <w:iCs/>
      <w:sz w:val="12"/>
      <w:szCs w:val="12"/>
    </w:rPr>
  </w:style>
  <w:style w:type="character" w:customStyle="1" w:styleId="FontStyle49">
    <w:name w:val="Font Style49"/>
    <w:basedOn w:val="a4"/>
    <w:rsid w:val="00620772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2">
    <w:name w:val="Style12"/>
    <w:basedOn w:val="a1"/>
    <w:rsid w:val="00620772"/>
    <w:pPr>
      <w:widowControl w:val="0"/>
      <w:suppressAutoHyphens/>
      <w:autoSpaceDE w:val="0"/>
      <w:spacing w:line="175" w:lineRule="exact"/>
      <w:jc w:val="center"/>
    </w:pPr>
    <w:rPr>
      <w:rFonts w:eastAsia="Lucida Sans Unicode" w:cs="Tahoma"/>
      <w:color w:val="000000"/>
      <w:lang w:val="en-US" w:eastAsia="en-US" w:bidi="en-US"/>
    </w:rPr>
  </w:style>
  <w:style w:type="paragraph" w:customStyle="1" w:styleId="230">
    <w:name w:val="Основной текст 23"/>
    <w:basedOn w:val="a1"/>
    <w:rsid w:val="00620772"/>
    <w:pPr>
      <w:spacing w:line="360" w:lineRule="auto"/>
      <w:ind w:left="426" w:hanging="426"/>
      <w:jc w:val="both"/>
    </w:pPr>
    <w:rPr>
      <w:b/>
      <w:color w:val="000000"/>
      <w:sz w:val="28"/>
      <w:szCs w:val="20"/>
      <w:lang w:eastAsia="ar-SA"/>
    </w:rPr>
  </w:style>
  <w:style w:type="paragraph" w:styleId="aff4">
    <w:name w:val="footnote text"/>
    <w:basedOn w:val="a1"/>
    <w:link w:val="aff5"/>
    <w:uiPriority w:val="99"/>
    <w:unhideWhenUsed/>
    <w:rsid w:val="00620772"/>
    <w:pPr>
      <w:widowControl w:val="0"/>
      <w:suppressAutoHyphens/>
    </w:pPr>
    <w:rPr>
      <w:rFonts w:eastAsia="Arial Unicode MS"/>
      <w:kern w:val="1"/>
      <w:sz w:val="20"/>
      <w:szCs w:val="20"/>
      <w:lang w:eastAsia="en-US"/>
    </w:rPr>
  </w:style>
  <w:style w:type="character" w:customStyle="1" w:styleId="aff5">
    <w:name w:val="Текст сноски Знак"/>
    <w:basedOn w:val="a4"/>
    <w:link w:val="aff4"/>
    <w:uiPriority w:val="99"/>
    <w:rsid w:val="00620772"/>
    <w:rPr>
      <w:rFonts w:ascii="Times New Roman" w:eastAsia="Arial Unicode MS" w:hAnsi="Times New Roman" w:cs="Times New Roman"/>
      <w:kern w:val="1"/>
      <w:sz w:val="20"/>
      <w:szCs w:val="20"/>
    </w:rPr>
  </w:style>
  <w:style w:type="character" w:customStyle="1" w:styleId="WW8Num7z1">
    <w:name w:val="WW8Num7z1"/>
    <w:rsid w:val="00620772"/>
    <w:rPr>
      <w:rFonts w:ascii="Wingdings 2" w:hAnsi="Wingdings 2"/>
    </w:rPr>
  </w:style>
  <w:style w:type="character" w:customStyle="1" w:styleId="WW8Num7z2">
    <w:name w:val="WW8Num7z2"/>
    <w:rsid w:val="00620772"/>
    <w:rPr>
      <w:rFonts w:ascii="StarSymbol" w:hAnsi="StarSymbol"/>
    </w:rPr>
  </w:style>
  <w:style w:type="character" w:customStyle="1" w:styleId="WW8Num14z0">
    <w:name w:val="WW8Num14z0"/>
    <w:rsid w:val="00620772"/>
    <w:rPr>
      <w:rFonts w:ascii="Symbol" w:hAnsi="Symbol"/>
    </w:rPr>
  </w:style>
  <w:style w:type="character" w:customStyle="1" w:styleId="WW8Num18z0">
    <w:name w:val="WW8Num18z0"/>
    <w:rsid w:val="00620772"/>
    <w:rPr>
      <w:rFonts w:ascii="Symbol" w:hAnsi="Symbol"/>
    </w:rPr>
  </w:style>
  <w:style w:type="character" w:customStyle="1" w:styleId="WW8Num21z0">
    <w:name w:val="WW8Num21z0"/>
    <w:rsid w:val="00620772"/>
    <w:rPr>
      <w:rFonts w:ascii="Symbol" w:hAnsi="Symbol"/>
    </w:rPr>
  </w:style>
  <w:style w:type="character" w:customStyle="1" w:styleId="WW8Num23z0">
    <w:name w:val="WW8Num23z0"/>
    <w:rsid w:val="00620772"/>
    <w:rPr>
      <w:rFonts w:ascii="Symbol" w:hAnsi="Symbol"/>
      <w:b/>
    </w:rPr>
  </w:style>
  <w:style w:type="character" w:customStyle="1" w:styleId="WW8Num24z0">
    <w:name w:val="WW8Num24z0"/>
    <w:rsid w:val="00620772"/>
    <w:rPr>
      <w:rFonts w:ascii="Symbol" w:hAnsi="Symbol"/>
      <w:b/>
    </w:rPr>
  </w:style>
  <w:style w:type="character" w:customStyle="1" w:styleId="WW8Num26z0">
    <w:name w:val="WW8Num26z0"/>
    <w:rsid w:val="00620772"/>
    <w:rPr>
      <w:b/>
    </w:rPr>
  </w:style>
  <w:style w:type="character" w:customStyle="1" w:styleId="WW8Num27z0">
    <w:name w:val="WW8Num27z0"/>
    <w:rsid w:val="00620772"/>
    <w:rPr>
      <w:b/>
    </w:rPr>
  </w:style>
  <w:style w:type="character" w:customStyle="1" w:styleId="WW8Num28z0">
    <w:name w:val="WW8Num28z0"/>
    <w:rsid w:val="00620772"/>
    <w:rPr>
      <w:rFonts w:ascii="Symbol" w:hAnsi="Symbol"/>
    </w:rPr>
  </w:style>
  <w:style w:type="character" w:customStyle="1" w:styleId="WW8Num30z0">
    <w:name w:val="WW8Num30z0"/>
    <w:rsid w:val="00620772"/>
    <w:rPr>
      <w:rFonts w:ascii="Symbol" w:hAnsi="Symbol" w:cs="OpenSymbol"/>
    </w:rPr>
  </w:style>
  <w:style w:type="character" w:customStyle="1" w:styleId="WW8Num32z0">
    <w:name w:val="WW8Num32z0"/>
    <w:rsid w:val="00620772"/>
    <w:rPr>
      <w:rFonts w:ascii="Symbol" w:hAnsi="Symbol" w:cs="StarSymbol"/>
      <w:sz w:val="18"/>
      <w:szCs w:val="18"/>
    </w:rPr>
  </w:style>
  <w:style w:type="character" w:customStyle="1" w:styleId="WW8Num34z0">
    <w:name w:val="WW8Num34z0"/>
    <w:rsid w:val="00620772"/>
    <w:rPr>
      <w:rFonts w:ascii="Symbol" w:hAnsi="Symbol" w:cs="OpenSymbol"/>
    </w:rPr>
  </w:style>
  <w:style w:type="character" w:customStyle="1" w:styleId="WW8Num35z0">
    <w:name w:val="WW8Num35z0"/>
    <w:rsid w:val="00620772"/>
    <w:rPr>
      <w:rFonts w:ascii="Symbol" w:hAnsi="Symbol" w:cs="OpenSymbol"/>
    </w:rPr>
  </w:style>
  <w:style w:type="character" w:customStyle="1" w:styleId="WW8Num36z0">
    <w:name w:val="WW8Num36z0"/>
    <w:rsid w:val="00620772"/>
    <w:rPr>
      <w:rFonts w:ascii="Wingdings" w:hAnsi="Wingdings" w:cs="OpenSymbol"/>
    </w:rPr>
  </w:style>
  <w:style w:type="character" w:customStyle="1" w:styleId="WW8Num37z0">
    <w:name w:val="WW8Num37z0"/>
    <w:rsid w:val="00620772"/>
    <w:rPr>
      <w:rFonts w:ascii="Symbol" w:hAnsi="Symbol" w:cs="OpenSymbol"/>
    </w:rPr>
  </w:style>
  <w:style w:type="character" w:customStyle="1" w:styleId="WW8Num37z1">
    <w:name w:val="WW8Num37z1"/>
    <w:rsid w:val="00620772"/>
    <w:rPr>
      <w:rFonts w:ascii="OpenSymbol" w:hAnsi="OpenSymbol" w:cs="OpenSymbol"/>
    </w:rPr>
  </w:style>
  <w:style w:type="character" w:customStyle="1" w:styleId="WW8Num38z0">
    <w:name w:val="WW8Num38z0"/>
    <w:rsid w:val="00620772"/>
    <w:rPr>
      <w:rFonts w:ascii="Symbol" w:hAnsi="Symbol" w:cs="OpenSymbol"/>
    </w:rPr>
  </w:style>
  <w:style w:type="character" w:customStyle="1" w:styleId="WW8Num38z1">
    <w:name w:val="WW8Num38z1"/>
    <w:rsid w:val="00620772"/>
    <w:rPr>
      <w:rFonts w:ascii="OpenSymbol" w:hAnsi="OpenSymbol" w:cs="OpenSymbol"/>
    </w:rPr>
  </w:style>
  <w:style w:type="character" w:customStyle="1" w:styleId="WW8Num39z0">
    <w:name w:val="WW8Num39z0"/>
    <w:rsid w:val="00620772"/>
    <w:rPr>
      <w:rFonts w:ascii="Symbol" w:hAnsi="Symbol" w:cs="OpenSymbol"/>
    </w:rPr>
  </w:style>
  <w:style w:type="character" w:customStyle="1" w:styleId="WW8Num39z1">
    <w:name w:val="WW8Num39z1"/>
    <w:rsid w:val="00620772"/>
    <w:rPr>
      <w:rFonts w:ascii="OpenSymbol" w:hAnsi="OpenSymbol" w:cs="OpenSymbol"/>
    </w:rPr>
  </w:style>
  <w:style w:type="character" w:customStyle="1" w:styleId="WW8Num40z0">
    <w:name w:val="WW8Num40z0"/>
    <w:rsid w:val="00620772"/>
    <w:rPr>
      <w:rFonts w:ascii="Symbol" w:hAnsi="Symbol" w:cs="OpenSymbol"/>
    </w:rPr>
  </w:style>
  <w:style w:type="character" w:customStyle="1" w:styleId="WW8Num40z1">
    <w:name w:val="WW8Num40z1"/>
    <w:rsid w:val="00620772"/>
    <w:rPr>
      <w:rFonts w:ascii="OpenSymbol" w:hAnsi="OpenSymbol" w:cs="OpenSymbol"/>
    </w:rPr>
  </w:style>
  <w:style w:type="character" w:customStyle="1" w:styleId="WW8Num41z0">
    <w:name w:val="WW8Num41z0"/>
    <w:rsid w:val="00620772"/>
    <w:rPr>
      <w:rFonts w:ascii="Symbol" w:hAnsi="Symbol" w:cs="OpenSymbol"/>
    </w:rPr>
  </w:style>
  <w:style w:type="character" w:customStyle="1" w:styleId="WW8Num41z1">
    <w:name w:val="WW8Num41z1"/>
    <w:rsid w:val="00620772"/>
    <w:rPr>
      <w:rFonts w:ascii="OpenSymbol" w:hAnsi="OpenSymbol" w:cs="OpenSymbol"/>
    </w:rPr>
  </w:style>
  <w:style w:type="character" w:customStyle="1" w:styleId="WW8Num42z0">
    <w:name w:val="WW8Num42z0"/>
    <w:rsid w:val="00620772"/>
    <w:rPr>
      <w:rFonts w:ascii="Symbol" w:hAnsi="Symbol" w:cs="OpenSymbol"/>
    </w:rPr>
  </w:style>
  <w:style w:type="character" w:customStyle="1" w:styleId="WW8Num42z1">
    <w:name w:val="WW8Num42z1"/>
    <w:rsid w:val="00620772"/>
    <w:rPr>
      <w:rFonts w:ascii="OpenSymbol" w:hAnsi="OpenSymbol" w:cs="OpenSymbol"/>
    </w:rPr>
  </w:style>
  <w:style w:type="character" w:customStyle="1" w:styleId="WW8Num43z0">
    <w:name w:val="WW8Num43z0"/>
    <w:rsid w:val="00620772"/>
    <w:rPr>
      <w:rFonts w:ascii="Symbol" w:hAnsi="Symbol" w:cs="OpenSymbol"/>
    </w:rPr>
  </w:style>
  <w:style w:type="character" w:customStyle="1" w:styleId="WW8Num43z1">
    <w:name w:val="WW8Num43z1"/>
    <w:rsid w:val="00620772"/>
    <w:rPr>
      <w:rFonts w:ascii="OpenSymbol" w:hAnsi="OpenSymbol" w:cs="OpenSymbol"/>
    </w:rPr>
  </w:style>
  <w:style w:type="character" w:customStyle="1" w:styleId="WW8Num44z0">
    <w:name w:val="WW8Num44z0"/>
    <w:rsid w:val="00620772"/>
    <w:rPr>
      <w:rFonts w:ascii="Symbol" w:hAnsi="Symbol" w:cs="OpenSymbol"/>
    </w:rPr>
  </w:style>
  <w:style w:type="character" w:customStyle="1" w:styleId="WW8Num44z1">
    <w:name w:val="WW8Num44z1"/>
    <w:rsid w:val="00620772"/>
    <w:rPr>
      <w:rFonts w:ascii="OpenSymbol" w:hAnsi="OpenSymbol" w:cs="OpenSymbol"/>
    </w:rPr>
  </w:style>
  <w:style w:type="character" w:customStyle="1" w:styleId="WW8Num45z0">
    <w:name w:val="WW8Num45z0"/>
    <w:rsid w:val="00620772"/>
    <w:rPr>
      <w:rFonts w:ascii="Symbol" w:hAnsi="Symbol" w:cs="OpenSymbol"/>
    </w:rPr>
  </w:style>
  <w:style w:type="character" w:customStyle="1" w:styleId="WW8Num45z1">
    <w:name w:val="WW8Num45z1"/>
    <w:rsid w:val="00620772"/>
    <w:rPr>
      <w:rFonts w:ascii="OpenSymbol" w:hAnsi="OpenSymbol" w:cs="OpenSymbol"/>
    </w:rPr>
  </w:style>
  <w:style w:type="character" w:customStyle="1" w:styleId="WW8Num46z0">
    <w:name w:val="WW8Num46z0"/>
    <w:rsid w:val="00620772"/>
    <w:rPr>
      <w:rFonts w:ascii="Symbol" w:hAnsi="Symbol" w:cs="OpenSymbol"/>
    </w:rPr>
  </w:style>
  <w:style w:type="character" w:customStyle="1" w:styleId="WW8Num46z1">
    <w:name w:val="WW8Num46z1"/>
    <w:rsid w:val="00620772"/>
    <w:rPr>
      <w:rFonts w:ascii="OpenSymbol" w:hAnsi="OpenSymbol" w:cs="OpenSymbol"/>
    </w:rPr>
  </w:style>
  <w:style w:type="character" w:customStyle="1" w:styleId="WW8Num47z0">
    <w:name w:val="WW8Num47z0"/>
    <w:rsid w:val="00620772"/>
    <w:rPr>
      <w:rFonts w:ascii="Symbol" w:hAnsi="Symbol" w:cs="OpenSymbol"/>
    </w:rPr>
  </w:style>
  <w:style w:type="character" w:customStyle="1" w:styleId="WW8Num47z1">
    <w:name w:val="WW8Num47z1"/>
    <w:rsid w:val="00620772"/>
    <w:rPr>
      <w:rFonts w:ascii="OpenSymbol" w:hAnsi="OpenSymbol" w:cs="OpenSymbol"/>
    </w:rPr>
  </w:style>
  <w:style w:type="character" w:customStyle="1" w:styleId="WW8Num48z0">
    <w:name w:val="WW8Num48z0"/>
    <w:rsid w:val="00620772"/>
    <w:rPr>
      <w:rFonts w:ascii="Symbol" w:hAnsi="Symbol" w:cs="OpenSymbol"/>
    </w:rPr>
  </w:style>
  <w:style w:type="character" w:customStyle="1" w:styleId="WW8Num48z1">
    <w:name w:val="WW8Num48z1"/>
    <w:rsid w:val="00620772"/>
    <w:rPr>
      <w:rFonts w:ascii="OpenSymbol" w:hAnsi="OpenSymbol" w:cs="OpenSymbol"/>
    </w:rPr>
  </w:style>
  <w:style w:type="character" w:customStyle="1" w:styleId="WW8Num49z0">
    <w:name w:val="WW8Num49z0"/>
    <w:rsid w:val="00620772"/>
    <w:rPr>
      <w:rFonts w:ascii="Symbol" w:hAnsi="Symbol" w:cs="OpenSymbol"/>
    </w:rPr>
  </w:style>
  <w:style w:type="character" w:customStyle="1" w:styleId="WW8Num50z0">
    <w:name w:val="WW8Num50z0"/>
    <w:rsid w:val="00620772"/>
    <w:rPr>
      <w:rFonts w:ascii="Symbol" w:hAnsi="Symbol" w:cs="OpenSymbol"/>
    </w:rPr>
  </w:style>
  <w:style w:type="character" w:customStyle="1" w:styleId="WW8Num51z0">
    <w:name w:val="WW8Num51z0"/>
    <w:rsid w:val="00620772"/>
    <w:rPr>
      <w:rFonts w:ascii="Symbol" w:hAnsi="Symbol" w:cs="OpenSymbol"/>
    </w:rPr>
  </w:style>
  <w:style w:type="character" w:customStyle="1" w:styleId="WW8Num52z0">
    <w:name w:val="WW8Num52z0"/>
    <w:rsid w:val="00620772"/>
    <w:rPr>
      <w:rFonts w:ascii="Symbol" w:hAnsi="Symbol" w:cs="OpenSymbol"/>
    </w:rPr>
  </w:style>
  <w:style w:type="character" w:customStyle="1" w:styleId="WW8Num53z0">
    <w:name w:val="WW8Num53z0"/>
    <w:rsid w:val="00620772"/>
    <w:rPr>
      <w:rFonts w:ascii="Symbol" w:hAnsi="Symbol" w:cs="OpenSymbol"/>
    </w:rPr>
  </w:style>
  <w:style w:type="character" w:customStyle="1" w:styleId="WW8Num54z0">
    <w:name w:val="WW8Num54z0"/>
    <w:rsid w:val="00620772"/>
    <w:rPr>
      <w:rFonts w:ascii="Symbol" w:hAnsi="Symbol" w:cs="OpenSymbol"/>
    </w:rPr>
  </w:style>
  <w:style w:type="character" w:customStyle="1" w:styleId="WW8Num55z0">
    <w:name w:val="WW8Num55z0"/>
    <w:rsid w:val="00620772"/>
    <w:rPr>
      <w:rFonts w:ascii="Symbol" w:hAnsi="Symbol" w:cs="OpenSymbol"/>
    </w:rPr>
  </w:style>
  <w:style w:type="character" w:customStyle="1" w:styleId="WW8Num56z0">
    <w:name w:val="WW8Num56z0"/>
    <w:rsid w:val="00620772"/>
    <w:rPr>
      <w:rFonts w:ascii="Symbol" w:hAnsi="Symbol" w:cs="OpenSymbol"/>
    </w:rPr>
  </w:style>
  <w:style w:type="character" w:customStyle="1" w:styleId="WW8Num57z0">
    <w:name w:val="WW8Num57z0"/>
    <w:rsid w:val="00620772"/>
    <w:rPr>
      <w:rFonts w:ascii="Symbol" w:hAnsi="Symbol" w:cs="OpenSymbol"/>
    </w:rPr>
  </w:style>
  <w:style w:type="character" w:customStyle="1" w:styleId="WW8Num58z0">
    <w:name w:val="WW8Num58z0"/>
    <w:rsid w:val="00620772"/>
    <w:rPr>
      <w:rFonts w:ascii="Symbol" w:hAnsi="Symbol" w:cs="OpenSymbol"/>
    </w:rPr>
  </w:style>
  <w:style w:type="character" w:customStyle="1" w:styleId="WW8Num59z0">
    <w:name w:val="WW8Num59z0"/>
    <w:rsid w:val="00620772"/>
    <w:rPr>
      <w:rFonts w:ascii="Symbol" w:hAnsi="Symbol" w:cs="OpenSymbol"/>
    </w:rPr>
  </w:style>
  <w:style w:type="character" w:customStyle="1" w:styleId="WW8Num60z0">
    <w:name w:val="WW8Num60z0"/>
    <w:rsid w:val="00620772"/>
    <w:rPr>
      <w:rFonts w:ascii="Symbol" w:hAnsi="Symbol" w:cs="OpenSymbol"/>
    </w:rPr>
  </w:style>
  <w:style w:type="character" w:customStyle="1" w:styleId="WW8Num61z0">
    <w:name w:val="WW8Num61z0"/>
    <w:rsid w:val="00620772"/>
    <w:rPr>
      <w:rFonts w:ascii="Symbol" w:hAnsi="Symbol" w:cs="OpenSymbol"/>
    </w:rPr>
  </w:style>
  <w:style w:type="character" w:customStyle="1" w:styleId="WW8Num62z0">
    <w:name w:val="WW8Num62z0"/>
    <w:rsid w:val="00620772"/>
    <w:rPr>
      <w:rFonts w:ascii="Symbol" w:hAnsi="Symbol" w:cs="OpenSymbol"/>
    </w:rPr>
  </w:style>
  <w:style w:type="character" w:customStyle="1" w:styleId="WW8Num63z0">
    <w:name w:val="WW8Num63z0"/>
    <w:rsid w:val="00620772"/>
    <w:rPr>
      <w:rFonts w:ascii="Symbol" w:hAnsi="Symbol" w:cs="OpenSymbol"/>
    </w:rPr>
  </w:style>
  <w:style w:type="character" w:customStyle="1" w:styleId="WW8Num64z0">
    <w:name w:val="WW8Num64z0"/>
    <w:rsid w:val="00620772"/>
    <w:rPr>
      <w:rFonts w:ascii="Symbol" w:hAnsi="Symbol" w:cs="OpenSymbol"/>
    </w:rPr>
  </w:style>
  <w:style w:type="character" w:customStyle="1" w:styleId="WW8Num65z0">
    <w:name w:val="WW8Num65z0"/>
    <w:rsid w:val="00620772"/>
    <w:rPr>
      <w:rFonts w:ascii="Symbol" w:hAnsi="Symbol" w:cs="OpenSymbol"/>
    </w:rPr>
  </w:style>
  <w:style w:type="character" w:customStyle="1" w:styleId="WW8Num66z0">
    <w:name w:val="WW8Num66z0"/>
    <w:rsid w:val="00620772"/>
    <w:rPr>
      <w:rFonts w:ascii="Symbol" w:hAnsi="Symbol" w:cs="OpenSymbol"/>
    </w:rPr>
  </w:style>
  <w:style w:type="character" w:customStyle="1" w:styleId="WW8Num67z0">
    <w:name w:val="WW8Num67z0"/>
    <w:rsid w:val="00620772"/>
    <w:rPr>
      <w:rFonts w:ascii="Symbol" w:hAnsi="Symbol" w:cs="OpenSymbol"/>
    </w:rPr>
  </w:style>
  <w:style w:type="character" w:customStyle="1" w:styleId="WW8Num67z1">
    <w:name w:val="WW8Num67z1"/>
    <w:rsid w:val="00620772"/>
    <w:rPr>
      <w:rFonts w:ascii="Wingdings 2" w:hAnsi="Wingdings 2" w:cs="OpenSymbol"/>
    </w:rPr>
  </w:style>
  <w:style w:type="character" w:customStyle="1" w:styleId="WW8Num67z2">
    <w:name w:val="WW8Num67z2"/>
    <w:rsid w:val="00620772"/>
    <w:rPr>
      <w:rFonts w:ascii="StarSymbol" w:hAnsi="StarSymbol" w:cs="OpenSymbol"/>
    </w:rPr>
  </w:style>
  <w:style w:type="character" w:customStyle="1" w:styleId="WW8Num68z0">
    <w:name w:val="WW8Num68z0"/>
    <w:rsid w:val="00620772"/>
    <w:rPr>
      <w:rFonts w:ascii="Wingdings" w:hAnsi="Wingdings" w:cs="OpenSymbol"/>
    </w:rPr>
  </w:style>
  <w:style w:type="character" w:customStyle="1" w:styleId="WW8Num68z1">
    <w:name w:val="WW8Num68z1"/>
    <w:rsid w:val="00620772"/>
    <w:rPr>
      <w:rFonts w:ascii="Wingdings 2" w:hAnsi="Wingdings 2" w:cs="OpenSymbol"/>
    </w:rPr>
  </w:style>
  <w:style w:type="character" w:customStyle="1" w:styleId="WW8Num68z2">
    <w:name w:val="WW8Num68z2"/>
    <w:rsid w:val="00620772"/>
    <w:rPr>
      <w:rFonts w:ascii="StarSymbol" w:hAnsi="StarSymbol" w:cs="OpenSymbol"/>
    </w:rPr>
  </w:style>
  <w:style w:type="character" w:customStyle="1" w:styleId="WW8Num69z0">
    <w:name w:val="WW8Num69z0"/>
    <w:rsid w:val="00620772"/>
    <w:rPr>
      <w:rFonts w:ascii="Wingdings" w:hAnsi="Wingdings" w:cs="OpenSymbol"/>
    </w:rPr>
  </w:style>
  <w:style w:type="character" w:customStyle="1" w:styleId="WW8Num69z1">
    <w:name w:val="WW8Num69z1"/>
    <w:rsid w:val="00620772"/>
    <w:rPr>
      <w:rFonts w:ascii="Wingdings 2" w:hAnsi="Wingdings 2" w:cs="OpenSymbol"/>
    </w:rPr>
  </w:style>
  <w:style w:type="character" w:customStyle="1" w:styleId="WW8Num69z2">
    <w:name w:val="WW8Num69z2"/>
    <w:rsid w:val="00620772"/>
    <w:rPr>
      <w:rFonts w:ascii="StarSymbol" w:hAnsi="StarSymbol" w:cs="OpenSymbol"/>
    </w:rPr>
  </w:style>
  <w:style w:type="character" w:customStyle="1" w:styleId="WW8Num70z0">
    <w:name w:val="WW8Num70z0"/>
    <w:rsid w:val="00620772"/>
    <w:rPr>
      <w:rFonts w:ascii="Wingdings" w:hAnsi="Wingdings" w:cs="OpenSymbol"/>
    </w:rPr>
  </w:style>
  <w:style w:type="character" w:customStyle="1" w:styleId="WW8Num71z0">
    <w:name w:val="WW8Num71z0"/>
    <w:rsid w:val="00620772"/>
    <w:rPr>
      <w:rFonts w:ascii="Symbol" w:hAnsi="Symbol" w:cs="OpenSymbol"/>
    </w:rPr>
  </w:style>
  <w:style w:type="character" w:customStyle="1" w:styleId="WW8Num72z0">
    <w:name w:val="WW8Num72z0"/>
    <w:rsid w:val="00620772"/>
    <w:rPr>
      <w:rFonts w:ascii="Symbol" w:hAnsi="Symbol" w:cs="OpenSymbol"/>
    </w:rPr>
  </w:style>
  <w:style w:type="character" w:customStyle="1" w:styleId="WW8Num73z0">
    <w:name w:val="WW8Num73z0"/>
    <w:rsid w:val="00620772"/>
    <w:rPr>
      <w:rFonts w:ascii="Symbol" w:hAnsi="Symbol" w:cs="OpenSymbol"/>
    </w:rPr>
  </w:style>
  <w:style w:type="character" w:customStyle="1" w:styleId="WW8Num75z0">
    <w:name w:val="WW8Num75z0"/>
    <w:rsid w:val="00620772"/>
    <w:rPr>
      <w:rFonts w:ascii="Symbol" w:hAnsi="Symbol" w:cs="OpenSymbol"/>
    </w:rPr>
  </w:style>
  <w:style w:type="character" w:customStyle="1" w:styleId="WW8Num76z0">
    <w:name w:val="WW8Num76z0"/>
    <w:rsid w:val="00620772"/>
    <w:rPr>
      <w:rFonts w:ascii="Symbol" w:hAnsi="Symbol" w:cs="OpenSymbol"/>
    </w:rPr>
  </w:style>
  <w:style w:type="character" w:customStyle="1" w:styleId="WW8Num77z0">
    <w:name w:val="WW8Num77z0"/>
    <w:rsid w:val="00620772"/>
    <w:rPr>
      <w:rFonts w:ascii="Symbol" w:hAnsi="Symbol" w:cs="OpenSymbol"/>
    </w:rPr>
  </w:style>
  <w:style w:type="character" w:customStyle="1" w:styleId="WW8Num78z0">
    <w:name w:val="WW8Num78z0"/>
    <w:rsid w:val="00620772"/>
    <w:rPr>
      <w:rFonts w:ascii="Symbol" w:hAnsi="Symbol" w:cs="OpenSymbol"/>
    </w:rPr>
  </w:style>
  <w:style w:type="character" w:customStyle="1" w:styleId="WW8Num78z1">
    <w:name w:val="WW8Num78z1"/>
    <w:rsid w:val="00620772"/>
    <w:rPr>
      <w:rFonts w:ascii="Wingdings 2" w:hAnsi="Wingdings 2" w:cs="OpenSymbol"/>
    </w:rPr>
  </w:style>
  <w:style w:type="character" w:customStyle="1" w:styleId="WW8Num78z2">
    <w:name w:val="WW8Num78z2"/>
    <w:rsid w:val="00620772"/>
    <w:rPr>
      <w:rFonts w:ascii="StarSymbol" w:hAnsi="StarSymbol" w:cs="OpenSymbol"/>
    </w:rPr>
  </w:style>
  <w:style w:type="character" w:customStyle="1" w:styleId="Absatz-Standardschriftart">
    <w:name w:val="Absatz-Standardschriftart"/>
    <w:rsid w:val="00620772"/>
  </w:style>
  <w:style w:type="character" w:customStyle="1" w:styleId="WW8Num15z0">
    <w:name w:val="WW8Num15z0"/>
    <w:rsid w:val="00620772"/>
    <w:rPr>
      <w:rFonts w:ascii="Symbol" w:hAnsi="Symbol"/>
    </w:rPr>
  </w:style>
  <w:style w:type="character" w:customStyle="1" w:styleId="WW8Num22z0">
    <w:name w:val="WW8Num22z0"/>
    <w:rsid w:val="00620772"/>
    <w:rPr>
      <w:rFonts w:ascii="Symbol" w:hAnsi="Symbol"/>
      <w:b w:val="0"/>
      <w:sz w:val="20"/>
      <w:szCs w:val="20"/>
    </w:rPr>
  </w:style>
  <w:style w:type="character" w:customStyle="1" w:styleId="WW8Num25z0">
    <w:name w:val="WW8Num25z0"/>
    <w:rsid w:val="00620772"/>
    <w:rPr>
      <w:rFonts w:ascii="Symbol" w:hAnsi="Symbol"/>
      <w:b/>
    </w:rPr>
  </w:style>
  <w:style w:type="character" w:customStyle="1" w:styleId="WW8Num29z0">
    <w:name w:val="WW8Num29z0"/>
    <w:rsid w:val="00620772"/>
    <w:rPr>
      <w:rFonts w:ascii="Symbol" w:hAnsi="Symbol" w:cs="OpenSymbol"/>
    </w:rPr>
  </w:style>
  <w:style w:type="character" w:customStyle="1" w:styleId="WW8Num31z0">
    <w:name w:val="WW8Num31z0"/>
    <w:rsid w:val="00620772"/>
    <w:rPr>
      <w:rFonts w:ascii="Symbol" w:hAnsi="Symbol" w:cs="OpenSymbol"/>
    </w:rPr>
  </w:style>
  <w:style w:type="character" w:customStyle="1" w:styleId="WW8Num49z1">
    <w:name w:val="WW8Num49z1"/>
    <w:rsid w:val="00620772"/>
    <w:rPr>
      <w:rFonts w:ascii="OpenSymbol" w:hAnsi="OpenSymbol" w:cs="OpenSymbol"/>
    </w:rPr>
  </w:style>
  <w:style w:type="character" w:customStyle="1" w:styleId="WW8Num70z1">
    <w:name w:val="WW8Num70z1"/>
    <w:rsid w:val="00620772"/>
    <w:rPr>
      <w:rFonts w:ascii="Wingdings 2" w:hAnsi="Wingdings 2" w:cs="OpenSymbol"/>
    </w:rPr>
  </w:style>
  <w:style w:type="character" w:customStyle="1" w:styleId="WW8Num70z2">
    <w:name w:val="WW8Num70z2"/>
    <w:rsid w:val="00620772"/>
    <w:rPr>
      <w:rFonts w:ascii="StarSymbol" w:hAnsi="StarSymbol" w:cs="OpenSymbol"/>
    </w:rPr>
  </w:style>
  <w:style w:type="character" w:customStyle="1" w:styleId="WW8Num74z0">
    <w:name w:val="WW8Num74z0"/>
    <w:rsid w:val="00620772"/>
    <w:rPr>
      <w:b/>
      <w:bCs/>
    </w:rPr>
  </w:style>
  <w:style w:type="character" w:customStyle="1" w:styleId="WW8Num79z0">
    <w:name w:val="WW8Num79z0"/>
    <w:rsid w:val="00620772"/>
    <w:rPr>
      <w:rFonts w:ascii="Wingdings" w:hAnsi="Wingdings" w:cs="OpenSymbol"/>
    </w:rPr>
  </w:style>
  <w:style w:type="character" w:customStyle="1" w:styleId="WW8Num79z1">
    <w:name w:val="WW8Num79z1"/>
    <w:rsid w:val="00620772"/>
    <w:rPr>
      <w:rFonts w:ascii="Wingdings 2" w:hAnsi="Wingdings 2" w:cs="OpenSymbol"/>
    </w:rPr>
  </w:style>
  <w:style w:type="character" w:customStyle="1" w:styleId="WW8Num79z2">
    <w:name w:val="WW8Num79z2"/>
    <w:rsid w:val="00620772"/>
    <w:rPr>
      <w:rFonts w:ascii="StarSymbol" w:hAnsi="StarSymbol" w:cs="OpenSymbol"/>
    </w:rPr>
  </w:style>
  <w:style w:type="character" w:customStyle="1" w:styleId="WW-Absatz-Standardschriftart">
    <w:name w:val="WW-Absatz-Standardschriftart"/>
    <w:rsid w:val="00620772"/>
  </w:style>
  <w:style w:type="character" w:customStyle="1" w:styleId="WW8Num13z0">
    <w:name w:val="WW8Num13z0"/>
    <w:rsid w:val="00620772"/>
    <w:rPr>
      <w:rFonts w:ascii="Symbol" w:hAnsi="Symbol"/>
    </w:rPr>
  </w:style>
  <w:style w:type="character" w:customStyle="1" w:styleId="aff6">
    <w:name w:val="Цветовое выделение"/>
    <w:rsid w:val="00620772"/>
    <w:rPr>
      <w:b/>
      <w:bCs/>
      <w:color w:val="000080"/>
    </w:rPr>
  </w:style>
  <w:style w:type="character" w:customStyle="1" w:styleId="WW8Num16z0">
    <w:name w:val="WW8Num16z0"/>
    <w:rsid w:val="00620772"/>
    <w:rPr>
      <w:rFonts w:ascii="Wingdings" w:hAnsi="Wingdings"/>
      <w:b/>
    </w:rPr>
  </w:style>
  <w:style w:type="paragraph" w:customStyle="1" w:styleId="221">
    <w:name w:val="Основной текст с отступом 22"/>
    <w:basedOn w:val="a1"/>
    <w:rsid w:val="00620772"/>
    <w:pPr>
      <w:widowControl w:val="0"/>
      <w:suppressAutoHyphens/>
      <w:spacing w:after="120" w:line="480" w:lineRule="auto"/>
      <w:ind w:left="283"/>
    </w:pPr>
    <w:rPr>
      <w:rFonts w:eastAsia="Arial Unicode MS"/>
      <w:kern w:val="1"/>
      <w:lang w:eastAsia="en-US"/>
    </w:rPr>
  </w:style>
  <w:style w:type="paragraph" w:customStyle="1" w:styleId="24">
    <w:name w:val="Текст2"/>
    <w:basedOn w:val="a1"/>
    <w:rsid w:val="00620772"/>
    <w:pPr>
      <w:widowControl w:val="0"/>
      <w:suppressAutoHyphens/>
    </w:pPr>
    <w:rPr>
      <w:rFonts w:ascii="Courier New" w:eastAsia="Arial Unicode MS" w:hAnsi="Courier New" w:cs="Courier New"/>
      <w:kern w:val="1"/>
      <w:sz w:val="20"/>
      <w:szCs w:val="20"/>
      <w:lang w:eastAsia="en-US"/>
    </w:rPr>
  </w:style>
  <w:style w:type="paragraph" w:customStyle="1" w:styleId="14">
    <w:name w:val="Текст1"/>
    <w:basedOn w:val="a1"/>
    <w:rsid w:val="00620772"/>
    <w:pPr>
      <w:widowControl w:val="0"/>
      <w:suppressAutoHyphens/>
    </w:pPr>
    <w:rPr>
      <w:rFonts w:ascii="Courier New" w:eastAsia="Arial Unicode MS" w:hAnsi="Courier New" w:cs="Courier New"/>
      <w:kern w:val="1"/>
      <w:sz w:val="20"/>
      <w:szCs w:val="20"/>
      <w:lang w:eastAsia="en-US"/>
    </w:rPr>
  </w:style>
  <w:style w:type="paragraph" w:customStyle="1" w:styleId="33">
    <w:name w:val="Основной текст 33"/>
    <w:basedOn w:val="a1"/>
    <w:rsid w:val="00620772"/>
    <w:pPr>
      <w:widowControl w:val="0"/>
      <w:suppressAutoHyphens/>
      <w:spacing w:after="120"/>
    </w:pPr>
    <w:rPr>
      <w:rFonts w:eastAsia="Arial Unicode MS"/>
      <w:kern w:val="1"/>
      <w:sz w:val="16"/>
      <w:szCs w:val="16"/>
      <w:lang w:eastAsia="en-US"/>
    </w:rPr>
  </w:style>
  <w:style w:type="paragraph" w:customStyle="1" w:styleId="32">
    <w:name w:val="Основной текст 32"/>
    <w:basedOn w:val="a1"/>
    <w:uiPriority w:val="99"/>
    <w:rsid w:val="00620772"/>
    <w:pPr>
      <w:widowControl w:val="0"/>
      <w:suppressAutoHyphens/>
      <w:spacing w:after="120"/>
    </w:pPr>
    <w:rPr>
      <w:rFonts w:eastAsia="Arial Unicode MS"/>
      <w:kern w:val="1"/>
      <w:sz w:val="16"/>
      <w:szCs w:val="16"/>
      <w:lang w:eastAsia="en-US"/>
    </w:rPr>
  </w:style>
  <w:style w:type="paragraph" w:customStyle="1" w:styleId="311">
    <w:name w:val="Основной текст 31"/>
    <w:basedOn w:val="a1"/>
    <w:uiPriority w:val="99"/>
    <w:rsid w:val="00620772"/>
    <w:pPr>
      <w:widowControl w:val="0"/>
      <w:suppressAutoHyphens/>
      <w:spacing w:after="120"/>
    </w:pPr>
    <w:rPr>
      <w:rFonts w:eastAsia="Arial Unicode MS"/>
      <w:kern w:val="1"/>
      <w:sz w:val="16"/>
      <w:szCs w:val="16"/>
      <w:lang w:eastAsia="en-US"/>
    </w:rPr>
  </w:style>
  <w:style w:type="paragraph" w:customStyle="1" w:styleId="320">
    <w:name w:val="Основной текст с отступом 32"/>
    <w:basedOn w:val="a1"/>
    <w:rsid w:val="00620772"/>
    <w:pPr>
      <w:spacing w:after="120"/>
      <w:ind w:left="283"/>
    </w:pPr>
    <w:rPr>
      <w:kern w:val="1"/>
      <w:sz w:val="16"/>
      <w:szCs w:val="16"/>
      <w:lang w:eastAsia="en-US"/>
    </w:rPr>
  </w:style>
  <w:style w:type="paragraph" w:customStyle="1" w:styleId="231">
    <w:name w:val="Основной текст с отступом 23"/>
    <w:basedOn w:val="a1"/>
    <w:uiPriority w:val="99"/>
    <w:rsid w:val="00620772"/>
    <w:pPr>
      <w:widowControl w:val="0"/>
      <w:suppressAutoHyphens/>
      <w:ind w:right="276" w:firstLine="567"/>
    </w:pPr>
    <w:rPr>
      <w:rFonts w:eastAsia="Arial Unicode MS"/>
      <w:kern w:val="1"/>
      <w:sz w:val="20"/>
      <w:szCs w:val="20"/>
      <w:lang w:eastAsia="en-US"/>
    </w:rPr>
  </w:style>
  <w:style w:type="paragraph" w:customStyle="1" w:styleId="aff7">
    <w:name w:val="?????????? ???????"/>
    <w:basedOn w:val="a1"/>
    <w:rsid w:val="00620772"/>
    <w:pPr>
      <w:widowControl w:val="0"/>
      <w:suppressLineNumbers/>
      <w:suppressAutoHyphens/>
    </w:pPr>
    <w:rPr>
      <w:rFonts w:eastAsia="Arial Unicode MS"/>
      <w:kern w:val="1"/>
      <w:lang w:eastAsia="en-US"/>
    </w:rPr>
  </w:style>
  <w:style w:type="paragraph" w:customStyle="1" w:styleId="3f3f3f3f3f3f3f3f3f3f3f3f3f2">
    <w:name w:val="О3fс3fн3fо3fв3fн3fо3fй3f т3fе3fк3fс3fт3f 2"/>
    <w:basedOn w:val="a1"/>
    <w:rsid w:val="00620772"/>
    <w:pPr>
      <w:widowControl w:val="0"/>
      <w:suppressAutoHyphens/>
      <w:spacing w:after="120" w:line="480" w:lineRule="auto"/>
    </w:pPr>
    <w:rPr>
      <w:rFonts w:eastAsia="Arial Unicode MS" w:cs="Tahoma"/>
      <w:color w:val="000000"/>
      <w:kern w:val="1"/>
      <w:lang w:val="en-US" w:eastAsia="en-US"/>
    </w:rPr>
  </w:style>
  <w:style w:type="paragraph" w:customStyle="1" w:styleId="3f3f3f3f3f3f3f3f3f3f3f3f3f3f3f">
    <w:name w:val="Н3fа3fз3fв3fа3fн3fи3fе3f т3fа3fб3fл3fи3fц3fы3f"/>
    <w:basedOn w:val="a1"/>
    <w:rsid w:val="00620772"/>
    <w:pPr>
      <w:keepNext/>
      <w:keepLines/>
      <w:widowControl w:val="0"/>
      <w:suppressAutoHyphens/>
      <w:spacing w:before="120"/>
      <w:ind w:left="357" w:right="357" w:firstLine="720"/>
      <w:jc w:val="right"/>
    </w:pPr>
    <w:rPr>
      <w:rFonts w:ascii="Arial" w:eastAsia="Arial Unicode MS" w:hAnsi="Arial" w:cs="Tahoma"/>
      <w:b/>
      <w:color w:val="000000"/>
      <w:kern w:val="1"/>
      <w:szCs w:val="20"/>
      <w:lang w:val="en-US" w:eastAsia="en-US"/>
    </w:rPr>
  </w:style>
  <w:style w:type="paragraph" w:customStyle="1" w:styleId="3f3f3f3f3f3f3f12">
    <w:name w:val="т3fа3fб3fл3fи3fц3fы3f 12"/>
    <w:basedOn w:val="a1"/>
    <w:rsid w:val="00620772"/>
    <w:pPr>
      <w:keepLines/>
      <w:widowControl w:val="0"/>
      <w:suppressAutoHyphens/>
      <w:jc w:val="both"/>
    </w:pPr>
    <w:rPr>
      <w:rFonts w:eastAsia="Arial Unicode MS" w:cs="Tahoma"/>
      <w:color w:val="000000"/>
      <w:kern w:val="1"/>
      <w:szCs w:val="20"/>
      <w:lang w:val="en-US" w:eastAsia="en-US"/>
    </w:rPr>
  </w:style>
  <w:style w:type="paragraph" w:customStyle="1" w:styleId="aff8">
    <w:name w:val="Таблица"/>
    <w:basedOn w:val="12"/>
    <w:rsid w:val="00620772"/>
    <w:rPr>
      <w:lang w:eastAsia="en-US"/>
    </w:rPr>
  </w:style>
  <w:style w:type="character" w:customStyle="1" w:styleId="WW8Num3z1">
    <w:name w:val="WW8Num3z1"/>
    <w:rsid w:val="00620772"/>
    <w:rPr>
      <w:rFonts w:ascii="Wingdings 2" w:hAnsi="Wingdings 2" w:cs="StarSymbol"/>
      <w:sz w:val="18"/>
      <w:szCs w:val="18"/>
    </w:rPr>
  </w:style>
  <w:style w:type="character" w:customStyle="1" w:styleId="WW8Num3z2">
    <w:name w:val="WW8Num3z2"/>
    <w:rsid w:val="00620772"/>
    <w:rPr>
      <w:rFonts w:ascii="StarSymbol" w:hAnsi="StarSymbol" w:cs="StarSymbol"/>
      <w:sz w:val="18"/>
      <w:szCs w:val="18"/>
    </w:rPr>
  </w:style>
  <w:style w:type="character" w:customStyle="1" w:styleId="WW8Num3z3">
    <w:name w:val="WW8Num3z3"/>
    <w:rsid w:val="00620772"/>
    <w:rPr>
      <w:rFonts w:ascii="Wingdings" w:hAnsi="Wingdings" w:cs="StarSymbol"/>
      <w:sz w:val="18"/>
      <w:szCs w:val="18"/>
    </w:rPr>
  </w:style>
  <w:style w:type="character" w:customStyle="1" w:styleId="WW8Num8z1">
    <w:name w:val="WW8Num8z1"/>
    <w:rsid w:val="00620772"/>
    <w:rPr>
      <w:rFonts w:ascii="Wingdings 2" w:hAnsi="Wingdings 2" w:cs="StarSymbol"/>
      <w:sz w:val="18"/>
      <w:szCs w:val="18"/>
    </w:rPr>
  </w:style>
  <w:style w:type="character" w:customStyle="1" w:styleId="WW8Num8z2">
    <w:name w:val="WW8Num8z2"/>
    <w:rsid w:val="00620772"/>
    <w:rPr>
      <w:rFonts w:ascii="StarSymbol" w:hAnsi="StarSymbol" w:cs="StarSymbol"/>
      <w:sz w:val="18"/>
      <w:szCs w:val="18"/>
    </w:rPr>
  </w:style>
  <w:style w:type="character" w:customStyle="1" w:styleId="WW8Num8z3">
    <w:name w:val="WW8Num8z3"/>
    <w:rsid w:val="00620772"/>
    <w:rPr>
      <w:rFonts w:ascii="Wingdings" w:hAnsi="Wingdings"/>
    </w:rPr>
  </w:style>
  <w:style w:type="character" w:customStyle="1" w:styleId="WW8Num9z1">
    <w:name w:val="WW8Num9z1"/>
    <w:rsid w:val="00620772"/>
    <w:rPr>
      <w:rFonts w:ascii="Wingdings 2" w:hAnsi="Wingdings 2" w:cs="StarSymbol"/>
      <w:sz w:val="18"/>
      <w:szCs w:val="18"/>
    </w:rPr>
  </w:style>
  <w:style w:type="character" w:customStyle="1" w:styleId="WW8Num9z2">
    <w:name w:val="WW8Num9z2"/>
    <w:rsid w:val="00620772"/>
    <w:rPr>
      <w:rFonts w:ascii="StarSymbol" w:hAnsi="StarSymbol" w:cs="StarSymbol"/>
      <w:sz w:val="18"/>
      <w:szCs w:val="18"/>
    </w:rPr>
  </w:style>
  <w:style w:type="character" w:customStyle="1" w:styleId="WW8Num9z3">
    <w:name w:val="WW8Num9z3"/>
    <w:rsid w:val="00620772"/>
    <w:rPr>
      <w:rFonts w:ascii="Wingdings" w:hAnsi="Wingdings"/>
    </w:rPr>
  </w:style>
  <w:style w:type="character" w:customStyle="1" w:styleId="WW8Num12z0">
    <w:name w:val="WW8Num12z0"/>
    <w:rsid w:val="00620772"/>
    <w:rPr>
      <w:rFonts w:ascii="Symbol" w:hAnsi="Symbol"/>
    </w:rPr>
  </w:style>
  <w:style w:type="character" w:customStyle="1" w:styleId="WW8Num15z1">
    <w:name w:val="WW8Num15z1"/>
    <w:rsid w:val="00620772"/>
    <w:rPr>
      <w:rFonts w:ascii="Wingdings 2" w:hAnsi="Wingdings 2" w:cs="StarSymbol"/>
      <w:sz w:val="18"/>
      <w:szCs w:val="18"/>
    </w:rPr>
  </w:style>
  <w:style w:type="character" w:customStyle="1" w:styleId="WW8Num15z2">
    <w:name w:val="WW8Num15z2"/>
    <w:rsid w:val="00620772"/>
    <w:rPr>
      <w:rFonts w:ascii="StarSymbol" w:hAnsi="StarSymbol" w:cs="StarSymbol"/>
      <w:sz w:val="18"/>
      <w:szCs w:val="18"/>
    </w:rPr>
  </w:style>
  <w:style w:type="character" w:customStyle="1" w:styleId="WW8Num15z3">
    <w:name w:val="WW8Num15z3"/>
    <w:rsid w:val="00620772"/>
    <w:rPr>
      <w:rFonts w:ascii="Wingdings" w:hAnsi="Wingdings"/>
    </w:rPr>
  </w:style>
  <w:style w:type="character" w:customStyle="1" w:styleId="WW8Num16z1">
    <w:name w:val="WW8Num16z1"/>
    <w:rsid w:val="00620772"/>
    <w:rPr>
      <w:rFonts w:ascii="Wingdings 2" w:hAnsi="Wingdings 2" w:cs="StarSymbol"/>
      <w:sz w:val="18"/>
      <w:szCs w:val="18"/>
    </w:rPr>
  </w:style>
  <w:style w:type="character" w:customStyle="1" w:styleId="WW8Num16z2">
    <w:name w:val="WW8Num16z2"/>
    <w:rsid w:val="00620772"/>
    <w:rPr>
      <w:rFonts w:ascii="StarSymbol" w:hAnsi="StarSymbol" w:cs="StarSymbol"/>
      <w:sz w:val="18"/>
      <w:szCs w:val="18"/>
    </w:rPr>
  </w:style>
  <w:style w:type="character" w:customStyle="1" w:styleId="WW8Num16z3">
    <w:name w:val="WW8Num16z3"/>
    <w:rsid w:val="00620772"/>
    <w:rPr>
      <w:rFonts w:ascii="Wingdings" w:hAnsi="Wingdings"/>
    </w:rPr>
  </w:style>
  <w:style w:type="character" w:customStyle="1" w:styleId="WW8Num20z1">
    <w:name w:val="WW8Num20z1"/>
    <w:rsid w:val="00620772"/>
    <w:rPr>
      <w:rFonts w:ascii="Wingdings 2" w:hAnsi="Wingdings 2" w:cs="StarSymbol"/>
      <w:sz w:val="18"/>
      <w:szCs w:val="18"/>
    </w:rPr>
  </w:style>
  <w:style w:type="character" w:customStyle="1" w:styleId="WW8Num20z2">
    <w:name w:val="WW8Num20z2"/>
    <w:rsid w:val="00620772"/>
    <w:rPr>
      <w:rFonts w:ascii="StarSymbol" w:hAnsi="StarSymbol" w:cs="StarSymbol"/>
      <w:sz w:val="18"/>
      <w:szCs w:val="18"/>
    </w:rPr>
  </w:style>
  <w:style w:type="character" w:customStyle="1" w:styleId="WW8Num20z3">
    <w:name w:val="WW8Num20z3"/>
    <w:rsid w:val="00620772"/>
    <w:rPr>
      <w:rFonts w:ascii="Wingdings" w:hAnsi="Wingdings"/>
    </w:rPr>
  </w:style>
  <w:style w:type="character" w:customStyle="1" w:styleId="WW8Num23z1">
    <w:name w:val="WW8Num23z1"/>
    <w:rsid w:val="00620772"/>
    <w:rPr>
      <w:rFonts w:ascii="Symbol" w:hAnsi="Symbol" w:cs="OpenSymbol"/>
    </w:rPr>
  </w:style>
  <w:style w:type="character" w:customStyle="1" w:styleId="WW8Num26z1">
    <w:name w:val="WW8Num26z1"/>
    <w:rsid w:val="00620772"/>
    <w:rPr>
      <w:rFonts w:ascii="OpenSymbol" w:hAnsi="OpenSymbol"/>
      <w:b w:val="0"/>
    </w:rPr>
  </w:style>
  <w:style w:type="character" w:customStyle="1" w:styleId="WW8Num27z1">
    <w:name w:val="WW8Num27z1"/>
    <w:rsid w:val="00620772"/>
    <w:rPr>
      <w:rFonts w:ascii="OpenSymbol" w:hAnsi="OpenSymbol"/>
      <w:b w:val="0"/>
    </w:rPr>
  </w:style>
  <w:style w:type="character" w:customStyle="1" w:styleId="WW8Num34z1">
    <w:name w:val="WW8Num34z1"/>
    <w:rsid w:val="00620772"/>
    <w:rPr>
      <w:rFonts w:ascii="Wingdings 2" w:hAnsi="Wingdings 2" w:cs="StarSymbol"/>
      <w:sz w:val="18"/>
      <w:szCs w:val="18"/>
    </w:rPr>
  </w:style>
  <w:style w:type="character" w:customStyle="1" w:styleId="WW8Num50z1">
    <w:name w:val="WW8Num50z1"/>
    <w:rsid w:val="00620772"/>
    <w:rPr>
      <w:rFonts w:ascii="OpenSymbol" w:hAnsi="OpenSymbol" w:cs="OpenSymbol"/>
    </w:rPr>
  </w:style>
  <w:style w:type="character" w:customStyle="1" w:styleId="WW8Num59z1">
    <w:name w:val="WW8Num59z1"/>
    <w:rsid w:val="00620772"/>
    <w:rPr>
      <w:rFonts w:ascii="Wingdings 2" w:hAnsi="Wingdings 2" w:cs="StarSymbol"/>
      <w:sz w:val="18"/>
      <w:szCs w:val="18"/>
    </w:rPr>
  </w:style>
  <w:style w:type="character" w:customStyle="1" w:styleId="WW8Num59z2">
    <w:name w:val="WW8Num59z2"/>
    <w:rsid w:val="00620772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620772"/>
  </w:style>
  <w:style w:type="character" w:customStyle="1" w:styleId="WW-Absatz-Standardschriftart11">
    <w:name w:val="WW-Absatz-Standardschriftart11"/>
    <w:rsid w:val="00620772"/>
  </w:style>
  <w:style w:type="character" w:customStyle="1" w:styleId="WW-Absatz-Standardschriftart111">
    <w:name w:val="WW-Absatz-Standardschriftart111"/>
    <w:rsid w:val="00620772"/>
  </w:style>
  <w:style w:type="character" w:customStyle="1" w:styleId="WW-Absatz-Standardschriftart1111">
    <w:name w:val="WW-Absatz-Standardschriftart1111"/>
    <w:rsid w:val="00620772"/>
  </w:style>
  <w:style w:type="character" w:customStyle="1" w:styleId="WW-Absatz-Standardschriftart11111">
    <w:name w:val="WW-Absatz-Standardschriftart11111"/>
    <w:rsid w:val="00620772"/>
  </w:style>
  <w:style w:type="character" w:customStyle="1" w:styleId="WW-Absatz-Standardschriftart111111">
    <w:name w:val="WW-Absatz-Standardschriftart111111"/>
    <w:rsid w:val="00620772"/>
  </w:style>
  <w:style w:type="character" w:customStyle="1" w:styleId="WW-Absatz-Standardschriftart1111111">
    <w:name w:val="WW-Absatz-Standardschriftart1111111"/>
    <w:rsid w:val="00620772"/>
  </w:style>
  <w:style w:type="character" w:customStyle="1" w:styleId="WW-Absatz-Standardschriftart11111111">
    <w:name w:val="WW-Absatz-Standardschriftart11111111"/>
    <w:rsid w:val="00620772"/>
  </w:style>
  <w:style w:type="character" w:customStyle="1" w:styleId="WW-Absatz-Standardschriftart111111111">
    <w:name w:val="WW-Absatz-Standardschriftart111111111"/>
    <w:rsid w:val="00620772"/>
  </w:style>
  <w:style w:type="character" w:customStyle="1" w:styleId="WW-Absatz-Standardschriftart1111111111">
    <w:name w:val="WW-Absatz-Standardschriftart1111111111"/>
    <w:rsid w:val="00620772"/>
  </w:style>
  <w:style w:type="character" w:customStyle="1" w:styleId="WW-Absatz-Standardschriftart11111111111">
    <w:name w:val="WW-Absatz-Standardschriftart11111111111"/>
    <w:rsid w:val="00620772"/>
  </w:style>
  <w:style w:type="character" w:customStyle="1" w:styleId="WW8Num21z1">
    <w:name w:val="WW8Num21z1"/>
    <w:rsid w:val="00620772"/>
    <w:rPr>
      <w:rFonts w:ascii="Wingdings 2" w:hAnsi="Wingdings 2" w:cs="StarSymbol"/>
      <w:sz w:val="18"/>
      <w:szCs w:val="18"/>
    </w:rPr>
  </w:style>
  <w:style w:type="character" w:customStyle="1" w:styleId="WW8Num21z2">
    <w:name w:val="WW8Num21z2"/>
    <w:rsid w:val="00620772"/>
    <w:rPr>
      <w:rFonts w:ascii="StarSymbol" w:hAnsi="StarSymbol" w:cs="StarSymbol"/>
      <w:sz w:val="18"/>
      <w:szCs w:val="18"/>
    </w:rPr>
  </w:style>
  <w:style w:type="character" w:customStyle="1" w:styleId="WW8Num21z3">
    <w:name w:val="WW8Num21z3"/>
    <w:rsid w:val="00620772"/>
    <w:rPr>
      <w:rFonts w:ascii="Wingdings" w:hAnsi="Wingdings"/>
    </w:rPr>
  </w:style>
  <w:style w:type="character" w:customStyle="1" w:styleId="WW8Num28z1">
    <w:name w:val="WW8Num28z1"/>
    <w:rsid w:val="00620772"/>
    <w:rPr>
      <w:rFonts w:ascii="OpenSymbol" w:hAnsi="OpenSymbol" w:cs="StarSymbol"/>
      <w:sz w:val="18"/>
      <w:szCs w:val="18"/>
    </w:rPr>
  </w:style>
  <w:style w:type="character" w:customStyle="1" w:styleId="WW8Num35z1">
    <w:name w:val="WW8Num35z1"/>
    <w:rsid w:val="00620772"/>
    <w:rPr>
      <w:rFonts w:ascii="Wingdings" w:hAnsi="Wingdings" w:cs="StarSymbol"/>
      <w:sz w:val="18"/>
      <w:szCs w:val="18"/>
    </w:rPr>
  </w:style>
  <w:style w:type="character" w:customStyle="1" w:styleId="WW8Num51z1">
    <w:name w:val="WW8Num51z1"/>
    <w:rsid w:val="00620772"/>
    <w:rPr>
      <w:rFonts w:ascii="OpenSymbol" w:hAnsi="OpenSymbol" w:cs="OpenSymbol"/>
    </w:rPr>
  </w:style>
  <w:style w:type="character" w:customStyle="1" w:styleId="WW8Num60z1">
    <w:name w:val="WW8Num60z1"/>
    <w:rsid w:val="00620772"/>
    <w:rPr>
      <w:rFonts w:ascii="Wingdings 2" w:hAnsi="Wingdings 2" w:cs="StarSymbol"/>
      <w:sz w:val="18"/>
      <w:szCs w:val="18"/>
    </w:rPr>
  </w:style>
  <w:style w:type="character" w:customStyle="1" w:styleId="WW8Num60z2">
    <w:name w:val="WW8Num60z2"/>
    <w:rsid w:val="00620772"/>
    <w:rPr>
      <w:rFonts w:ascii="StarSymbol" w:hAnsi="StarSymbol" w:cs="StarSymbol"/>
      <w:sz w:val="18"/>
      <w:szCs w:val="18"/>
    </w:rPr>
  </w:style>
  <w:style w:type="character" w:customStyle="1" w:styleId="WW-Absatz-Standardschriftart111111111111">
    <w:name w:val="WW-Absatz-Standardschriftart111111111111"/>
    <w:rsid w:val="00620772"/>
  </w:style>
  <w:style w:type="character" w:customStyle="1" w:styleId="WW8Num2z1">
    <w:name w:val="WW8Num2z1"/>
    <w:rsid w:val="00620772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sid w:val="00620772"/>
    <w:rPr>
      <w:rFonts w:ascii="StarSymbol" w:hAnsi="StarSymbol" w:cs="StarSymbol"/>
      <w:sz w:val="18"/>
      <w:szCs w:val="18"/>
    </w:rPr>
  </w:style>
  <w:style w:type="character" w:customStyle="1" w:styleId="WW8Num2z3">
    <w:name w:val="WW8Num2z3"/>
    <w:rsid w:val="00620772"/>
    <w:rPr>
      <w:rFonts w:ascii="Wingdings" w:hAnsi="Wingdings" w:cs="StarSymbol"/>
      <w:sz w:val="18"/>
      <w:szCs w:val="18"/>
    </w:rPr>
  </w:style>
  <w:style w:type="character" w:customStyle="1" w:styleId="WW8Num7z3">
    <w:name w:val="WW8Num7z3"/>
    <w:rsid w:val="00620772"/>
    <w:rPr>
      <w:rFonts w:ascii="Wingdings" w:hAnsi="Wingdings"/>
    </w:rPr>
  </w:style>
  <w:style w:type="character" w:customStyle="1" w:styleId="WW8Num14z1">
    <w:name w:val="WW8Num14z1"/>
    <w:rsid w:val="00620772"/>
    <w:rPr>
      <w:rFonts w:ascii="Wingdings 2" w:hAnsi="Wingdings 2" w:cs="StarSymbol"/>
      <w:sz w:val="18"/>
      <w:szCs w:val="18"/>
    </w:rPr>
  </w:style>
  <w:style w:type="character" w:customStyle="1" w:styleId="WW8Num14z2">
    <w:name w:val="WW8Num14z2"/>
    <w:rsid w:val="00620772"/>
    <w:rPr>
      <w:rFonts w:ascii="StarSymbol" w:hAnsi="StarSymbol" w:cs="StarSymbol"/>
      <w:sz w:val="18"/>
      <w:szCs w:val="18"/>
    </w:rPr>
  </w:style>
  <w:style w:type="character" w:customStyle="1" w:styleId="WW8Num14z3">
    <w:name w:val="WW8Num14z3"/>
    <w:rsid w:val="00620772"/>
    <w:rPr>
      <w:rFonts w:ascii="Wingdings" w:hAnsi="Wingdings"/>
    </w:rPr>
  </w:style>
  <w:style w:type="character" w:customStyle="1" w:styleId="WW8Num52z1">
    <w:name w:val="WW8Num52z1"/>
    <w:rsid w:val="00620772"/>
    <w:rPr>
      <w:rFonts w:ascii="OpenSymbol" w:hAnsi="OpenSymbol" w:cs="OpenSymbol"/>
    </w:rPr>
  </w:style>
  <w:style w:type="character" w:customStyle="1" w:styleId="WW8Num61z1">
    <w:name w:val="WW8Num61z1"/>
    <w:rsid w:val="00620772"/>
    <w:rPr>
      <w:rFonts w:ascii="Wingdings 2" w:hAnsi="Wingdings 2" w:cs="StarSymbol"/>
      <w:sz w:val="18"/>
      <w:szCs w:val="18"/>
    </w:rPr>
  </w:style>
  <w:style w:type="character" w:customStyle="1" w:styleId="WW8Num61z2">
    <w:name w:val="WW8Num61z2"/>
    <w:rsid w:val="00620772"/>
    <w:rPr>
      <w:rFonts w:ascii="StarSymbol" w:hAnsi="Star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620772"/>
  </w:style>
  <w:style w:type="character" w:customStyle="1" w:styleId="WW-Absatz-Standardschriftart11111111111111">
    <w:name w:val="WW-Absatz-Standardschriftart11111111111111"/>
    <w:rsid w:val="00620772"/>
  </w:style>
  <w:style w:type="character" w:customStyle="1" w:styleId="WW8Num53z1">
    <w:name w:val="WW8Num53z1"/>
    <w:rsid w:val="00620772"/>
    <w:rPr>
      <w:rFonts w:ascii="OpenSymbol" w:hAnsi="OpenSymbol" w:cs="OpenSymbol"/>
    </w:rPr>
  </w:style>
  <w:style w:type="character" w:customStyle="1" w:styleId="WW8Num62z1">
    <w:name w:val="WW8Num62z1"/>
    <w:rsid w:val="00620772"/>
    <w:rPr>
      <w:rFonts w:ascii="Wingdings 2" w:hAnsi="Wingdings 2" w:cs="StarSymbol"/>
      <w:sz w:val="18"/>
      <w:szCs w:val="18"/>
    </w:rPr>
  </w:style>
  <w:style w:type="character" w:customStyle="1" w:styleId="WW8Num62z2">
    <w:name w:val="WW8Num62z2"/>
    <w:rsid w:val="00620772"/>
    <w:rPr>
      <w:rFonts w:ascii="StarSymbol" w:hAnsi="StarSymbol" w:cs="StarSymbol"/>
      <w:sz w:val="18"/>
      <w:szCs w:val="18"/>
    </w:rPr>
  </w:style>
  <w:style w:type="character" w:customStyle="1" w:styleId="WW-Absatz-Standardschriftart111111111111111">
    <w:name w:val="WW-Absatz-Standardschriftart111111111111111"/>
    <w:rsid w:val="00620772"/>
  </w:style>
  <w:style w:type="character" w:customStyle="1" w:styleId="WW8Num30z1">
    <w:name w:val="WW8Num30z1"/>
    <w:rsid w:val="00620772"/>
    <w:rPr>
      <w:rFonts w:ascii="Symbol" w:hAnsi="Symbol"/>
    </w:rPr>
  </w:style>
  <w:style w:type="character" w:customStyle="1" w:styleId="WW8Num36z1">
    <w:name w:val="WW8Num36z1"/>
    <w:rsid w:val="00620772"/>
    <w:rPr>
      <w:rFonts w:ascii="Wingdings" w:hAnsi="Wingdings" w:cs="StarSymbol"/>
      <w:sz w:val="18"/>
      <w:szCs w:val="18"/>
    </w:rPr>
  </w:style>
  <w:style w:type="character" w:customStyle="1" w:styleId="WW8Num54z1">
    <w:name w:val="WW8Num54z1"/>
    <w:rsid w:val="00620772"/>
    <w:rPr>
      <w:rFonts w:ascii="OpenSymbol" w:hAnsi="OpenSymbol" w:cs="OpenSymbol"/>
    </w:rPr>
  </w:style>
  <w:style w:type="character" w:customStyle="1" w:styleId="WW8Num55z1">
    <w:name w:val="WW8Num55z1"/>
    <w:rsid w:val="00620772"/>
    <w:rPr>
      <w:rFonts w:ascii="OpenSymbol" w:hAnsi="OpenSymbol" w:cs="OpenSymbol"/>
    </w:rPr>
  </w:style>
  <w:style w:type="character" w:customStyle="1" w:styleId="WW8Num64z1">
    <w:name w:val="WW8Num64z1"/>
    <w:rsid w:val="00620772"/>
    <w:rPr>
      <w:rFonts w:ascii="Wingdings 2" w:hAnsi="Wingdings 2" w:cs="StarSymbol"/>
      <w:sz w:val="18"/>
      <w:szCs w:val="18"/>
    </w:rPr>
  </w:style>
  <w:style w:type="character" w:customStyle="1" w:styleId="WW8Num64z2">
    <w:name w:val="WW8Num64z2"/>
    <w:rsid w:val="00620772"/>
    <w:rPr>
      <w:rFonts w:ascii="StarSymbol" w:hAnsi="StarSymbol" w:cs="StarSymbol"/>
      <w:sz w:val="18"/>
      <w:szCs w:val="18"/>
    </w:rPr>
  </w:style>
  <w:style w:type="character" w:customStyle="1" w:styleId="WW-Absatz-Standardschriftart1111111111111111">
    <w:name w:val="WW-Absatz-Standardschriftart1111111111111111"/>
    <w:rsid w:val="00620772"/>
  </w:style>
  <w:style w:type="character" w:customStyle="1" w:styleId="WW8Num18z1">
    <w:name w:val="WW8Num18z1"/>
    <w:rsid w:val="00620772"/>
    <w:rPr>
      <w:rFonts w:ascii="Wingdings 2" w:hAnsi="Wingdings 2" w:cs="StarSymbol"/>
      <w:sz w:val="18"/>
      <w:szCs w:val="18"/>
    </w:rPr>
  </w:style>
  <w:style w:type="character" w:customStyle="1" w:styleId="WW8Num18z2">
    <w:name w:val="WW8Num18z2"/>
    <w:rsid w:val="00620772"/>
    <w:rPr>
      <w:rFonts w:ascii="StarSymbol" w:hAnsi="StarSymbol" w:cs="StarSymbol"/>
      <w:sz w:val="18"/>
      <w:szCs w:val="18"/>
    </w:rPr>
  </w:style>
  <w:style w:type="character" w:customStyle="1" w:styleId="WW8Num18z3">
    <w:name w:val="WW8Num18z3"/>
    <w:rsid w:val="00620772"/>
    <w:rPr>
      <w:rFonts w:ascii="Wingdings" w:hAnsi="Wingdings" w:cs="StarSymbol"/>
      <w:sz w:val="18"/>
      <w:szCs w:val="18"/>
    </w:rPr>
  </w:style>
  <w:style w:type="character" w:customStyle="1" w:styleId="WW8Num6z1">
    <w:name w:val="WW8Num6z1"/>
    <w:rsid w:val="00620772"/>
    <w:rPr>
      <w:rFonts w:ascii="Wingdings 2" w:hAnsi="Wingdings 2" w:cs="StarSymbol"/>
      <w:sz w:val="18"/>
      <w:szCs w:val="18"/>
    </w:rPr>
  </w:style>
  <w:style w:type="character" w:customStyle="1" w:styleId="WW8Num6z2">
    <w:name w:val="WW8Num6z2"/>
    <w:rsid w:val="00620772"/>
    <w:rPr>
      <w:rFonts w:ascii="StarSymbol" w:hAnsi="StarSymbol" w:cs="StarSymbol"/>
      <w:sz w:val="18"/>
      <w:szCs w:val="18"/>
    </w:rPr>
  </w:style>
  <w:style w:type="character" w:customStyle="1" w:styleId="WW8Num6z3">
    <w:name w:val="WW8Num6z3"/>
    <w:rsid w:val="00620772"/>
    <w:rPr>
      <w:rFonts w:ascii="Wingdings" w:hAnsi="Wingdings"/>
    </w:rPr>
  </w:style>
  <w:style w:type="character" w:customStyle="1" w:styleId="41">
    <w:name w:val="Основной шрифт абзаца4"/>
    <w:rsid w:val="00620772"/>
  </w:style>
  <w:style w:type="character" w:customStyle="1" w:styleId="WW8Num33z1">
    <w:name w:val="WW8Num33z1"/>
    <w:rsid w:val="00620772"/>
    <w:rPr>
      <w:b w:val="0"/>
    </w:rPr>
  </w:style>
  <w:style w:type="character" w:styleId="aff9">
    <w:name w:val="Hyperlink"/>
    <w:rsid w:val="00620772"/>
    <w:rPr>
      <w:color w:val="000080"/>
      <w:u w:val="single"/>
    </w:rPr>
  </w:style>
  <w:style w:type="character" w:styleId="affa">
    <w:name w:val="FollowedHyperlink"/>
    <w:uiPriority w:val="99"/>
    <w:rsid w:val="00620772"/>
    <w:rPr>
      <w:color w:val="800000"/>
      <w:u w:val="single"/>
    </w:rPr>
  </w:style>
  <w:style w:type="character" w:customStyle="1" w:styleId="WW8Num118z0">
    <w:name w:val="WW8Num118z0"/>
    <w:rsid w:val="00620772"/>
    <w:rPr>
      <w:rFonts w:ascii="Wingdings" w:hAnsi="Wingdings" w:cs="StarSymbol"/>
      <w:sz w:val="18"/>
      <w:szCs w:val="18"/>
    </w:rPr>
  </w:style>
  <w:style w:type="character" w:customStyle="1" w:styleId="WW8Num118z1">
    <w:name w:val="WW8Num118z1"/>
    <w:rsid w:val="00620772"/>
    <w:rPr>
      <w:rFonts w:ascii="Wingdings 2" w:hAnsi="Wingdings 2" w:cs="StarSymbol"/>
      <w:sz w:val="18"/>
      <w:szCs w:val="18"/>
    </w:rPr>
  </w:style>
  <w:style w:type="character" w:customStyle="1" w:styleId="WW8Num118z2">
    <w:name w:val="WW8Num118z2"/>
    <w:rsid w:val="00620772"/>
    <w:rPr>
      <w:rFonts w:ascii="StarSymbol" w:hAnsi="StarSymbol" w:cs="StarSymbol"/>
      <w:sz w:val="18"/>
      <w:szCs w:val="18"/>
    </w:rPr>
  </w:style>
  <w:style w:type="paragraph" w:customStyle="1" w:styleId="42">
    <w:name w:val="Название4"/>
    <w:basedOn w:val="a1"/>
    <w:rsid w:val="00620772"/>
    <w:pPr>
      <w:widowControl w:val="0"/>
      <w:suppressLineNumbers/>
      <w:suppressAutoHyphens/>
      <w:spacing w:before="120" w:after="120"/>
    </w:pPr>
    <w:rPr>
      <w:rFonts w:eastAsia="Arial Unicode MS" w:cs="Tahoma"/>
      <w:i/>
      <w:iCs/>
      <w:kern w:val="1"/>
      <w:lang w:eastAsia="ar-SA"/>
    </w:rPr>
  </w:style>
  <w:style w:type="paragraph" w:customStyle="1" w:styleId="43">
    <w:name w:val="Указатель4"/>
    <w:basedOn w:val="a1"/>
    <w:rsid w:val="00620772"/>
    <w:pPr>
      <w:widowControl w:val="0"/>
      <w:suppressLineNumbers/>
      <w:suppressAutoHyphens/>
    </w:pPr>
    <w:rPr>
      <w:rFonts w:eastAsia="Arial Unicode MS" w:cs="Tahoma"/>
      <w:kern w:val="1"/>
      <w:lang w:eastAsia="ar-SA"/>
    </w:rPr>
  </w:style>
  <w:style w:type="paragraph" w:customStyle="1" w:styleId="34">
    <w:name w:val="Название3"/>
    <w:basedOn w:val="a1"/>
    <w:rsid w:val="00620772"/>
    <w:pPr>
      <w:widowControl w:val="0"/>
      <w:suppressLineNumbers/>
      <w:suppressAutoHyphens/>
      <w:spacing w:before="120" w:after="120"/>
    </w:pPr>
    <w:rPr>
      <w:rFonts w:eastAsia="Arial Unicode MS" w:cs="Tahoma"/>
      <w:i/>
      <w:iCs/>
      <w:kern w:val="1"/>
      <w:lang w:eastAsia="ar-SA"/>
    </w:rPr>
  </w:style>
  <w:style w:type="paragraph" w:customStyle="1" w:styleId="35">
    <w:name w:val="Указатель3"/>
    <w:basedOn w:val="a1"/>
    <w:rsid w:val="00620772"/>
    <w:pPr>
      <w:widowControl w:val="0"/>
      <w:suppressLineNumbers/>
      <w:suppressAutoHyphens/>
    </w:pPr>
    <w:rPr>
      <w:rFonts w:eastAsia="Arial Unicode MS" w:cs="Tahoma"/>
      <w:kern w:val="1"/>
      <w:lang w:eastAsia="ar-SA"/>
    </w:rPr>
  </w:style>
  <w:style w:type="paragraph" w:customStyle="1" w:styleId="240">
    <w:name w:val="Основной текст с отступом 24"/>
    <w:basedOn w:val="a1"/>
    <w:rsid w:val="00620772"/>
    <w:pPr>
      <w:widowControl w:val="0"/>
      <w:suppressAutoHyphens/>
      <w:ind w:right="276" w:firstLine="567"/>
    </w:pPr>
    <w:rPr>
      <w:rFonts w:eastAsia="Arial Unicode MS"/>
      <w:kern w:val="1"/>
      <w:sz w:val="20"/>
      <w:szCs w:val="20"/>
      <w:lang w:eastAsia="ar-SA"/>
    </w:rPr>
  </w:style>
  <w:style w:type="paragraph" w:customStyle="1" w:styleId="15">
    <w:name w:val="Обычный1"/>
    <w:rsid w:val="00620772"/>
    <w:pPr>
      <w:widowControl w:val="0"/>
      <w:suppressAutoHyphens/>
      <w:spacing w:after="0" w:line="300" w:lineRule="auto"/>
      <w:ind w:firstLine="600"/>
      <w:jc w:val="center"/>
    </w:pPr>
    <w:rPr>
      <w:rFonts w:ascii="Arial" w:eastAsia="Arial" w:hAnsi="Arial" w:cs="Times New Roman"/>
      <w:i/>
      <w:kern w:val="1"/>
      <w:sz w:val="26"/>
      <w:szCs w:val="20"/>
      <w:lang w:eastAsia="ar-SA"/>
    </w:rPr>
  </w:style>
  <w:style w:type="paragraph" w:customStyle="1" w:styleId="affb">
    <w:name w:val="Текст в заданном формате"/>
    <w:basedOn w:val="a1"/>
    <w:rsid w:val="00620772"/>
    <w:pPr>
      <w:widowControl w:val="0"/>
      <w:suppressAutoHyphens/>
    </w:pPr>
    <w:rPr>
      <w:rFonts w:ascii="Courier New" w:eastAsia="Courier New" w:hAnsi="Courier New" w:cs="Courier New"/>
      <w:kern w:val="1"/>
      <w:sz w:val="20"/>
      <w:szCs w:val="20"/>
      <w:lang w:eastAsia="ar-SA"/>
    </w:rPr>
  </w:style>
  <w:style w:type="paragraph" w:customStyle="1" w:styleId="16">
    <w:name w:val="Цитата1"/>
    <w:basedOn w:val="a1"/>
    <w:rsid w:val="00620772"/>
    <w:pPr>
      <w:widowControl w:val="0"/>
      <w:suppressAutoHyphens/>
      <w:ind w:left="284" w:right="42"/>
    </w:pPr>
    <w:rPr>
      <w:rFonts w:eastAsia="Arial Unicode MS"/>
      <w:kern w:val="1"/>
      <w:sz w:val="28"/>
      <w:lang w:eastAsia="ar-SA"/>
    </w:rPr>
  </w:style>
  <w:style w:type="character" w:styleId="affc">
    <w:name w:val="footnote reference"/>
    <w:basedOn w:val="a4"/>
    <w:uiPriority w:val="99"/>
    <w:semiHidden/>
    <w:rsid w:val="00620772"/>
    <w:rPr>
      <w:vertAlign w:val="superscript"/>
    </w:rPr>
  </w:style>
  <w:style w:type="character" w:styleId="affd">
    <w:name w:val="Emphasis"/>
    <w:basedOn w:val="a4"/>
    <w:qFormat/>
    <w:rsid w:val="00620772"/>
    <w:rPr>
      <w:i/>
      <w:iCs/>
    </w:rPr>
  </w:style>
  <w:style w:type="paragraph" w:styleId="25">
    <w:name w:val="List 2"/>
    <w:basedOn w:val="a1"/>
    <w:uiPriority w:val="99"/>
    <w:semiHidden/>
    <w:unhideWhenUsed/>
    <w:rsid w:val="00620772"/>
    <w:pPr>
      <w:widowControl w:val="0"/>
      <w:suppressAutoHyphens/>
      <w:ind w:left="566" w:hanging="283"/>
      <w:contextualSpacing/>
    </w:pPr>
    <w:rPr>
      <w:rFonts w:eastAsia="Arial Unicode MS"/>
      <w:kern w:val="1"/>
      <w:lang w:eastAsia="en-US"/>
    </w:rPr>
  </w:style>
  <w:style w:type="paragraph" w:styleId="26">
    <w:name w:val="Body Text Indent 2"/>
    <w:basedOn w:val="a1"/>
    <w:link w:val="27"/>
    <w:rsid w:val="00620772"/>
    <w:pPr>
      <w:ind w:left="720"/>
      <w:jc w:val="both"/>
    </w:pPr>
  </w:style>
  <w:style w:type="character" w:customStyle="1" w:styleId="27">
    <w:name w:val="Основной текст с отступом 2 Знак"/>
    <w:basedOn w:val="a4"/>
    <w:link w:val="26"/>
    <w:rsid w:val="006207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0">
    <w:name w:val="А. Основной текст 0 Знак Знак Знак Знак Знак Знак Знак Знак"/>
    <w:basedOn w:val="a4"/>
    <w:link w:val="101"/>
    <w:locked/>
    <w:rsid w:val="00620772"/>
    <w:rPr>
      <w:rFonts w:cs="Calibri"/>
      <w:color w:val="000000"/>
      <w:kern w:val="24"/>
      <w:sz w:val="24"/>
      <w:szCs w:val="24"/>
    </w:rPr>
  </w:style>
  <w:style w:type="paragraph" w:customStyle="1" w:styleId="101">
    <w:name w:val="1 Основной текст 01"/>
    <w:aliases w:val="95 ПК1,А. Основной текст 0 Знак Знак Знак Знак Знак Знак1,Основной текст 01,А. Основной текст 01,1. Основной текст 01,А. Основной текст 0 Знак Знак Знак Знак1,А. Основной текст 0 Знак Знак1"/>
    <w:basedOn w:val="a1"/>
    <w:link w:val="0"/>
    <w:rsid w:val="00620772"/>
    <w:pPr>
      <w:suppressAutoHyphens/>
      <w:ind w:firstLine="539"/>
      <w:jc w:val="both"/>
    </w:pPr>
    <w:rPr>
      <w:rFonts w:asciiTheme="minorHAnsi" w:eastAsiaTheme="minorHAnsi" w:hAnsiTheme="minorHAnsi" w:cs="Calibri"/>
      <w:color w:val="000000"/>
      <w:kern w:val="24"/>
      <w:lang w:eastAsia="en-US"/>
    </w:rPr>
  </w:style>
  <w:style w:type="numbering" w:customStyle="1" w:styleId="17">
    <w:name w:val="Нет списка1"/>
    <w:next w:val="a6"/>
    <w:uiPriority w:val="99"/>
    <w:semiHidden/>
    <w:unhideWhenUsed/>
    <w:rsid w:val="00B9456A"/>
  </w:style>
  <w:style w:type="table" w:customStyle="1" w:styleId="18">
    <w:name w:val="Сетка таблицы1"/>
    <w:basedOn w:val="a5"/>
    <w:next w:val="aff2"/>
    <w:uiPriority w:val="59"/>
    <w:rsid w:val="00B945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">
    <w:name w:val="Нет списка2"/>
    <w:next w:val="a6"/>
    <w:uiPriority w:val="99"/>
    <w:semiHidden/>
    <w:unhideWhenUsed/>
    <w:rsid w:val="00B9456A"/>
  </w:style>
  <w:style w:type="table" w:customStyle="1" w:styleId="29">
    <w:name w:val="Сетка таблицы2"/>
    <w:basedOn w:val="a5"/>
    <w:next w:val="aff2"/>
    <w:uiPriority w:val="59"/>
    <w:rsid w:val="00A124F7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95">
    <w:name w:val="Стиль по ширине Первая строка:  095 см"/>
    <w:basedOn w:val="a1"/>
    <w:rsid w:val="007D4D4F"/>
    <w:pPr>
      <w:ind w:firstLine="709"/>
      <w:jc w:val="both"/>
    </w:pPr>
    <w:rPr>
      <w:sz w:val="28"/>
      <w:szCs w:val="28"/>
    </w:rPr>
  </w:style>
  <w:style w:type="character" w:styleId="affe">
    <w:name w:val="page number"/>
    <w:basedOn w:val="a4"/>
    <w:uiPriority w:val="99"/>
    <w:rsid w:val="007D4D4F"/>
  </w:style>
  <w:style w:type="paragraph" w:styleId="2a">
    <w:name w:val="Body Text 2"/>
    <w:basedOn w:val="a1"/>
    <w:link w:val="2b"/>
    <w:semiHidden/>
    <w:rsid w:val="007D4D4F"/>
    <w:pPr>
      <w:ind w:firstLine="708"/>
      <w:jc w:val="both"/>
    </w:pPr>
    <w:rPr>
      <w:sz w:val="20"/>
      <w:szCs w:val="20"/>
    </w:rPr>
  </w:style>
  <w:style w:type="character" w:customStyle="1" w:styleId="2b">
    <w:name w:val="Основной текст 2 Знак"/>
    <w:basedOn w:val="a4"/>
    <w:link w:val="2a"/>
    <w:semiHidden/>
    <w:rsid w:val="007D4D4F"/>
    <w:rPr>
      <w:rFonts w:ascii="Times New Roman" w:eastAsia="Times New Roman" w:hAnsi="Times New Roman" w:cs="Times New Roman"/>
      <w:sz w:val="20"/>
      <w:szCs w:val="20"/>
    </w:rPr>
  </w:style>
  <w:style w:type="character" w:customStyle="1" w:styleId="36">
    <w:name w:val="Знак3"/>
    <w:semiHidden/>
    <w:rsid w:val="007D4D4F"/>
    <w:rPr>
      <w:sz w:val="24"/>
      <w:lang w:val="ru-RU" w:eastAsia="ru-RU"/>
    </w:rPr>
  </w:style>
  <w:style w:type="paragraph" w:styleId="afff">
    <w:name w:val="Plain Text"/>
    <w:basedOn w:val="a1"/>
    <w:link w:val="afff0"/>
    <w:rsid w:val="007D4D4F"/>
    <w:rPr>
      <w:rFonts w:ascii="Courier New" w:hAnsi="Courier New"/>
      <w:sz w:val="20"/>
      <w:szCs w:val="20"/>
    </w:rPr>
  </w:style>
  <w:style w:type="character" w:customStyle="1" w:styleId="afff0">
    <w:name w:val="Текст Знак"/>
    <w:basedOn w:val="a4"/>
    <w:link w:val="afff"/>
    <w:rsid w:val="007D4D4F"/>
    <w:rPr>
      <w:rFonts w:ascii="Courier New" w:eastAsia="Times New Roman" w:hAnsi="Courier New" w:cs="Times New Roman"/>
      <w:sz w:val="20"/>
      <w:szCs w:val="20"/>
    </w:rPr>
  </w:style>
  <w:style w:type="paragraph" w:customStyle="1" w:styleId="19">
    <w:name w:val="Абзац списка1"/>
    <w:basedOn w:val="a1"/>
    <w:rsid w:val="007D4D4F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afff1">
    <w:name w:val="Обычный.Название подразделения"/>
    <w:rsid w:val="007D4D4F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numbering" w:customStyle="1" w:styleId="a">
    <w:name w:val="Стиль маркированный"/>
    <w:rsid w:val="007D4D4F"/>
    <w:pPr>
      <w:numPr>
        <w:numId w:val="2"/>
      </w:numPr>
    </w:pPr>
  </w:style>
  <w:style w:type="numbering" w:customStyle="1" w:styleId="a0">
    <w:name w:val="Стиль многоуровневый"/>
    <w:rsid w:val="007D4D4F"/>
    <w:pPr>
      <w:numPr>
        <w:numId w:val="3"/>
      </w:numPr>
    </w:pPr>
  </w:style>
  <w:style w:type="character" w:customStyle="1" w:styleId="afff2">
    <w:name w:val="Основной текст_"/>
    <w:link w:val="44"/>
    <w:rsid w:val="007D4D4F"/>
    <w:rPr>
      <w:sz w:val="27"/>
      <w:szCs w:val="27"/>
      <w:shd w:val="clear" w:color="auto" w:fill="FFFFFF"/>
    </w:rPr>
  </w:style>
  <w:style w:type="paragraph" w:customStyle="1" w:styleId="44">
    <w:name w:val="Основной текст4"/>
    <w:basedOn w:val="a1"/>
    <w:link w:val="afff2"/>
    <w:rsid w:val="007D4D4F"/>
    <w:pPr>
      <w:widowControl w:val="0"/>
      <w:shd w:val="clear" w:color="auto" w:fill="FFFFFF"/>
      <w:spacing w:before="60" w:after="240" w:line="322" w:lineRule="exact"/>
      <w:ind w:hanging="1000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Style7">
    <w:name w:val="Style7"/>
    <w:basedOn w:val="a1"/>
    <w:rsid w:val="001D35C6"/>
    <w:pPr>
      <w:widowControl w:val="0"/>
      <w:autoSpaceDE w:val="0"/>
      <w:autoSpaceDN w:val="0"/>
      <w:adjustRightInd w:val="0"/>
    </w:pPr>
  </w:style>
  <w:style w:type="character" w:customStyle="1" w:styleId="2c">
    <w:name w:val="Основной текст (2)_"/>
    <w:basedOn w:val="a4"/>
    <w:link w:val="2d"/>
    <w:rsid w:val="00777AD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pt">
    <w:name w:val="Основной текст (2) + Интервал 2 pt"/>
    <w:basedOn w:val="2c"/>
    <w:rsid w:val="00777ADF"/>
    <w:rPr>
      <w:color w:val="000000"/>
      <w:spacing w:val="40"/>
      <w:w w:val="100"/>
      <w:position w:val="0"/>
      <w:lang w:val="ru-RU"/>
    </w:rPr>
  </w:style>
  <w:style w:type="character" w:customStyle="1" w:styleId="37">
    <w:name w:val="Основной текст (3)_"/>
    <w:basedOn w:val="a4"/>
    <w:link w:val="38"/>
    <w:rsid w:val="00777ADF"/>
    <w:rPr>
      <w:rFonts w:ascii="Times New Roman" w:eastAsia="Times New Roman" w:hAnsi="Times New Roman" w:cs="Times New Roman"/>
      <w:b/>
      <w:bCs/>
      <w:spacing w:val="70"/>
      <w:sz w:val="34"/>
      <w:szCs w:val="34"/>
      <w:shd w:val="clear" w:color="auto" w:fill="FFFFFF"/>
    </w:rPr>
  </w:style>
  <w:style w:type="character" w:customStyle="1" w:styleId="1a">
    <w:name w:val="Заголовок №1_"/>
    <w:basedOn w:val="a4"/>
    <w:rsid w:val="00777ADF"/>
    <w:rPr>
      <w:rFonts w:ascii="Times New Roman" w:eastAsia="Times New Roman" w:hAnsi="Times New Roman" w:cs="Times New Roman"/>
      <w:b/>
      <w:bCs/>
      <w:i/>
      <w:iCs/>
      <w:smallCaps w:val="0"/>
      <w:strike w:val="0"/>
      <w:spacing w:val="-20"/>
      <w:sz w:val="44"/>
      <w:szCs w:val="44"/>
      <w:u w:val="none"/>
    </w:rPr>
  </w:style>
  <w:style w:type="character" w:customStyle="1" w:styleId="1-4pt">
    <w:name w:val="Заголовок №1 + Интервал -4 pt"/>
    <w:basedOn w:val="1a"/>
    <w:rsid w:val="00777ADF"/>
    <w:rPr>
      <w:color w:val="000000"/>
      <w:spacing w:val="-80"/>
      <w:w w:val="100"/>
      <w:position w:val="0"/>
      <w:u w:val="single"/>
      <w:lang w:val="ru-RU"/>
    </w:rPr>
  </w:style>
  <w:style w:type="character" w:customStyle="1" w:styleId="114pt0pt">
    <w:name w:val="Заголовок №1 + 14 pt;Не полужирный;Не курсив;Интервал 0 pt"/>
    <w:basedOn w:val="1a"/>
    <w:rsid w:val="00777ADF"/>
    <w:rPr>
      <w:color w:val="000000"/>
      <w:spacing w:val="0"/>
      <w:w w:val="100"/>
      <w:position w:val="0"/>
      <w:sz w:val="28"/>
      <w:szCs w:val="28"/>
    </w:rPr>
  </w:style>
  <w:style w:type="character" w:customStyle="1" w:styleId="1b">
    <w:name w:val="Заголовок №1"/>
    <w:basedOn w:val="1a"/>
    <w:rsid w:val="00777ADF"/>
    <w:rPr>
      <w:color w:val="000000"/>
      <w:w w:val="100"/>
      <w:position w:val="0"/>
      <w:u w:val="single"/>
      <w:lang w:val="ru-RU"/>
    </w:rPr>
  </w:style>
  <w:style w:type="character" w:customStyle="1" w:styleId="4pt">
    <w:name w:val="Основной текст + Полужирный;Интервал 4 pt"/>
    <w:basedOn w:val="afff2"/>
    <w:rsid w:val="00777A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26"/>
      <w:szCs w:val="26"/>
      <w:u w:val="none"/>
      <w:lang w:val="ru-RU"/>
    </w:rPr>
  </w:style>
  <w:style w:type="character" w:customStyle="1" w:styleId="1c">
    <w:name w:val="Основной текст1"/>
    <w:basedOn w:val="afff2"/>
    <w:rsid w:val="00777A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customStyle="1" w:styleId="2d">
    <w:name w:val="Основной текст (2)"/>
    <w:basedOn w:val="a1"/>
    <w:link w:val="2c"/>
    <w:rsid w:val="00777ADF"/>
    <w:pPr>
      <w:widowControl w:val="0"/>
      <w:shd w:val="clear" w:color="auto" w:fill="FFFFFF"/>
      <w:spacing w:after="480" w:line="331" w:lineRule="exact"/>
      <w:jc w:val="center"/>
    </w:pPr>
    <w:rPr>
      <w:b/>
      <w:bCs/>
      <w:sz w:val="26"/>
      <w:szCs w:val="26"/>
      <w:lang w:eastAsia="en-US"/>
    </w:rPr>
  </w:style>
  <w:style w:type="paragraph" w:customStyle="1" w:styleId="38">
    <w:name w:val="Основной текст (3)"/>
    <w:basedOn w:val="a1"/>
    <w:link w:val="37"/>
    <w:rsid w:val="00777ADF"/>
    <w:pPr>
      <w:widowControl w:val="0"/>
      <w:shd w:val="clear" w:color="auto" w:fill="FFFFFF"/>
      <w:spacing w:before="480" w:line="0" w:lineRule="atLeast"/>
      <w:jc w:val="center"/>
    </w:pPr>
    <w:rPr>
      <w:b/>
      <w:bCs/>
      <w:spacing w:val="70"/>
      <w:sz w:val="34"/>
      <w:szCs w:val="34"/>
      <w:lang w:eastAsia="en-US"/>
    </w:rPr>
  </w:style>
  <w:style w:type="paragraph" w:customStyle="1" w:styleId="2e">
    <w:name w:val="Основной текст2"/>
    <w:basedOn w:val="a1"/>
    <w:rsid w:val="00777ADF"/>
    <w:pPr>
      <w:widowControl w:val="0"/>
      <w:shd w:val="clear" w:color="auto" w:fill="FFFFFF"/>
      <w:spacing w:before="480" w:after="480" w:line="0" w:lineRule="atLeast"/>
      <w:jc w:val="center"/>
    </w:pPr>
    <w:rPr>
      <w:color w:val="000000"/>
      <w:sz w:val="26"/>
      <w:szCs w:val="26"/>
    </w:rPr>
  </w:style>
  <w:style w:type="character" w:customStyle="1" w:styleId="Exact">
    <w:name w:val="Подпись к картинке Exact"/>
    <w:basedOn w:val="a4"/>
    <w:link w:val="afff3"/>
    <w:rsid w:val="00777ADF"/>
    <w:rPr>
      <w:rFonts w:ascii="Times New Roman" w:eastAsia="Times New Roman" w:hAnsi="Times New Roman" w:cs="Times New Roman"/>
      <w:spacing w:val="7"/>
      <w:shd w:val="clear" w:color="auto" w:fill="FFFFFF"/>
    </w:rPr>
  </w:style>
  <w:style w:type="character" w:customStyle="1" w:styleId="2f">
    <w:name w:val="Заголовок №2_"/>
    <w:basedOn w:val="a4"/>
    <w:rsid w:val="00777ADF"/>
    <w:rPr>
      <w:rFonts w:ascii="Corbel" w:eastAsia="Corbel" w:hAnsi="Corbel" w:cs="Corbel"/>
      <w:b w:val="0"/>
      <w:bCs w:val="0"/>
      <w:i/>
      <w:iCs/>
      <w:smallCaps w:val="0"/>
      <w:strike w:val="0"/>
      <w:spacing w:val="-30"/>
      <w:sz w:val="34"/>
      <w:szCs w:val="34"/>
      <w:u w:val="none"/>
    </w:rPr>
  </w:style>
  <w:style w:type="character" w:customStyle="1" w:styleId="2f0">
    <w:name w:val="Заголовок №2"/>
    <w:basedOn w:val="2f"/>
    <w:rsid w:val="00777ADF"/>
    <w:rPr>
      <w:color w:val="000000"/>
      <w:w w:val="100"/>
      <w:position w:val="0"/>
      <w:u w:val="single"/>
      <w:lang w:val="ru-RU"/>
    </w:rPr>
  </w:style>
  <w:style w:type="paragraph" w:customStyle="1" w:styleId="afff3">
    <w:name w:val="Подпись к картинке"/>
    <w:basedOn w:val="a1"/>
    <w:link w:val="Exact"/>
    <w:rsid w:val="00777ADF"/>
    <w:pPr>
      <w:widowControl w:val="0"/>
      <w:shd w:val="clear" w:color="auto" w:fill="FFFFFF"/>
      <w:spacing w:line="0" w:lineRule="atLeast"/>
    </w:pPr>
    <w:rPr>
      <w:spacing w:val="7"/>
      <w:sz w:val="22"/>
      <w:szCs w:val="22"/>
      <w:lang w:eastAsia="en-US"/>
    </w:rPr>
  </w:style>
  <w:style w:type="paragraph" w:customStyle="1" w:styleId="f12">
    <w:name w:val="Основной текШf1т с отступом 2"/>
    <w:basedOn w:val="a1"/>
    <w:uiPriority w:val="99"/>
    <w:rsid w:val="00A242FC"/>
    <w:pPr>
      <w:widowControl w:val="0"/>
      <w:snapToGrid w:val="0"/>
      <w:ind w:firstLine="720"/>
      <w:jc w:val="both"/>
    </w:pPr>
    <w:rPr>
      <w:szCs w:val="20"/>
    </w:rPr>
  </w:style>
  <w:style w:type="paragraph" w:customStyle="1" w:styleId="afff4">
    <w:name w:val="Знак Знак Знак Знак Знак Знак Знак Знак Знак Знак"/>
    <w:basedOn w:val="a1"/>
    <w:uiPriority w:val="99"/>
    <w:rsid w:val="00E7275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HeaderChar">
    <w:name w:val="Header Char"/>
    <w:uiPriority w:val="99"/>
    <w:locked/>
    <w:rsid w:val="00E72753"/>
    <w:rPr>
      <w:sz w:val="24"/>
      <w:szCs w:val="24"/>
    </w:rPr>
  </w:style>
  <w:style w:type="character" w:customStyle="1" w:styleId="FooterChar">
    <w:name w:val="Footer Char"/>
    <w:uiPriority w:val="99"/>
    <w:locked/>
    <w:rsid w:val="00E72753"/>
    <w:rPr>
      <w:sz w:val="24"/>
      <w:szCs w:val="24"/>
    </w:rPr>
  </w:style>
  <w:style w:type="paragraph" w:customStyle="1" w:styleId="afff5">
    <w:name w:val="Стиль"/>
    <w:basedOn w:val="a1"/>
    <w:uiPriority w:val="99"/>
    <w:rsid w:val="00E7275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d">
    <w:name w:val="Статья1"/>
    <w:basedOn w:val="a1"/>
    <w:next w:val="a1"/>
    <w:uiPriority w:val="99"/>
    <w:rsid w:val="00E72753"/>
    <w:pPr>
      <w:keepNext/>
      <w:suppressAutoHyphens/>
      <w:spacing w:before="120" w:after="120"/>
      <w:ind w:left="1900" w:hanging="1191"/>
    </w:pPr>
    <w:rPr>
      <w:b/>
      <w:bCs/>
      <w:sz w:val="28"/>
      <w:szCs w:val="28"/>
    </w:rPr>
  </w:style>
  <w:style w:type="paragraph" w:styleId="39">
    <w:name w:val="Body Text Indent 3"/>
    <w:basedOn w:val="a1"/>
    <w:link w:val="3a"/>
    <w:uiPriority w:val="99"/>
    <w:rsid w:val="00E72753"/>
    <w:pPr>
      <w:spacing w:after="120"/>
      <w:ind w:left="283"/>
    </w:pPr>
    <w:rPr>
      <w:sz w:val="16"/>
      <w:szCs w:val="16"/>
    </w:rPr>
  </w:style>
  <w:style w:type="character" w:customStyle="1" w:styleId="3a">
    <w:name w:val="Основной текст с отступом 3 Знак"/>
    <w:basedOn w:val="a4"/>
    <w:link w:val="39"/>
    <w:uiPriority w:val="99"/>
    <w:rsid w:val="00E72753"/>
    <w:rPr>
      <w:rFonts w:ascii="Times New Roman" w:eastAsia="Times New Roman" w:hAnsi="Times New Roman" w:cs="Times New Roman"/>
      <w:sz w:val="16"/>
      <w:szCs w:val="16"/>
    </w:rPr>
  </w:style>
  <w:style w:type="paragraph" w:customStyle="1" w:styleId="1e">
    <w:name w:val="Знак Знак Знак Знак Знак Знак Знак Знак Знак Знак1"/>
    <w:basedOn w:val="a1"/>
    <w:uiPriority w:val="99"/>
    <w:rsid w:val="00E7275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b">
    <w:name w:val="Знак Знак3"/>
    <w:basedOn w:val="a1"/>
    <w:uiPriority w:val="99"/>
    <w:rsid w:val="00E7275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ff6">
    <w:name w:val="Знак Знак Знак Знак"/>
    <w:basedOn w:val="a1"/>
    <w:rsid w:val="00E7275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7">
    <w:name w:val="Знак"/>
    <w:basedOn w:val="a1"/>
    <w:rsid w:val="00E7275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8">
    <w:name w:val="Знак Знак Знак Знак Знак Знак Знак"/>
    <w:basedOn w:val="a1"/>
    <w:rsid w:val="00E72753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Heading1Char">
    <w:name w:val="Heading 1 Char"/>
    <w:locked/>
    <w:rsid w:val="00E72753"/>
    <w:rPr>
      <w:b/>
      <w:bCs/>
      <w:sz w:val="28"/>
      <w:szCs w:val="28"/>
      <w:lang w:val="ru-RU" w:eastAsia="en-US" w:bidi="ar-SA"/>
    </w:rPr>
  </w:style>
  <w:style w:type="character" w:customStyle="1" w:styleId="HeaderChar1">
    <w:name w:val="Header Char1"/>
    <w:locked/>
    <w:rsid w:val="00E72753"/>
    <w:rPr>
      <w:sz w:val="24"/>
    </w:rPr>
  </w:style>
  <w:style w:type="character" w:customStyle="1" w:styleId="FooterChar1">
    <w:name w:val="Footer Char1"/>
    <w:locked/>
    <w:rsid w:val="00E72753"/>
    <w:rPr>
      <w:sz w:val="24"/>
    </w:rPr>
  </w:style>
  <w:style w:type="paragraph" w:customStyle="1" w:styleId="1f">
    <w:name w:val="Без интервала1"/>
    <w:rsid w:val="00E72753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BodyTextIndent3Char">
    <w:name w:val="Body Text Indent 3 Char"/>
    <w:locked/>
    <w:rsid w:val="00E72753"/>
    <w:rPr>
      <w:rFonts w:cs="Times New Roman"/>
      <w:sz w:val="16"/>
    </w:rPr>
  </w:style>
  <w:style w:type="character" w:customStyle="1" w:styleId="BodyTextIndent3Char1">
    <w:name w:val="Body Text Indent 3 Char1"/>
    <w:locked/>
    <w:rsid w:val="00E72753"/>
    <w:rPr>
      <w:sz w:val="16"/>
      <w:lang w:val="ru-RU" w:eastAsia="ru-RU" w:bidi="ar-SA"/>
    </w:rPr>
  </w:style>
  <w:style w:type="paragraph" w:customStyle="1" w:styleId="2f1">
    <w:name w:val="Знак Знак Знак Знак Знак Знак Знак Знак Знак Знак2"/>
    <w:basedOn w:val="a1"/>
    <w:rsid w:val="00E7275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f0">
    <w:name w:val="Стиль1"/>
    <w:basedOn w:val="a1"/>
    <w:qFormat/>
    <w:rsid w:val="00E7275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BodyTextChar">
    <w:name w:val="Body Text Char"/>
    <w:locked/>
    <w:rsid w:val="00E72753"/>
    <w:rPr>
      <w:lang w:val="ru-RU" w:eastAsia="ru-RU" w:bidi="ar-SA"/>
    </w:rPr>
  </w:style>
  <w:style w:type="character" w:customStyle="1" w:styleId="BodyTextIndentChar">
    <w:name w:val="Body Text Indent Char"/>
    <w:semiHidden/>
    <w:locked/>
    <w:rsid w:val="00E72753"/>
    <w:rPr>
      <w:rFonts w:cs="Times New Roman"/>
      <w:sz w:val="20"/>
    </w:rPr>
  </w:style>
  <w:style w:type="character" w:customStyle="1" w:styleId="110">
    <w:name w:val="Заголовок 1 Знак1"/>
    <w:aliases w:val="!Части документа Знак"/>
    <w:basedOn w:val="a4"/>
    <w:uiPriority w:val="9"/>
    <w:rsid w:val="00615C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fff9">
    <w:name w:val="Текст примечания Знак"/>
    <w:aliases w:val="!Равноширинный текст документа Знак1"/>
    <w:basedOn w:val="a4"/>
    <w:link w:val="afffa"/>
    <w:uiPriority w:val="99"/>
    <w:locked/>
    <w:rsid w:val="00615C0D"/>
    <w:rPr>
      <w:rFonts w:ascii="Courier" w:eastAsia="Times New Roman" w:hAnsi="Courier"/>
    </w:rPr>
  </w:style>
  <w:style w:type="paragraph" w:styleId="afffa">
    <w:name w:val="annotation text"/>
    <w:aliases w:val="!Равноширинный текст документа"/>
    <w:basedOn w:val="a1"/>
    <w:link w:val="afff9"/>
    <w:uiPriority w:val="99"/>
    <w:unhideWhenUsed/>
    <w:rsid w:val="00615C0D"/>
    <w:pPr>
      <w:ind w:firstLine="567"/>
      <w:jc w:val="both"/>
    </w:pPr>
    <w:rPr>
      <w:rFonts w:ascii="Courier" w:hAnsi="Courier" w:cstheme="minorBidi"/>
      <w:sz w:val="22"/>
      <w:szCs w:val="22"/>
      <w:lang w:eastAsia="en-US"/>
    </w:rPr>
  </w:style>
  <w:style w:type="character" w:customStyle="1" w:styleId="1f1">
    <w:name w:val="Текст примечания Знак1"/>
    <w:aliases w:val="!Равноширинный текст документа Знак"/>
    <w:basedOn w:val="a4"/>
    <w:link w:val="afffa"/>
    <w:uiPriority w:val="99"/>
    <w:semiHidden/>
    <w:rsid w:val="00615C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2">
    <w:name w:val="Верхний колонтитул Знак1"/>
    <w:basedOn w:val="a4"/>
    <w:uiPriority w:val="99"/>
    <w:semiHidden/>
    <w:rsid w:val="00615C0D"/>
  </w:style>
  <w:style w:type="character" w:customStyle="1" w:styleId="1f3">
    <w:name w:val="Нижний колонтитул Знак1"/>
    <w:basedOn w:val="a4"/>
    <w:uiPriority w:val="99"/>
    <w:semiHidden/>
    <w:rsid w:val="00615C0D"/>
  </w:style>
  <w:style w:type="character" w:customStyle="1" w:styleId="1f4">
    <w:name w:val="Основной текст Знак1"/>
    <w:basedOn w:val="a4"/>
    <w:uiPriority w:val="99"/>
    <w:semiHidden/>
    <w:locked/>
    <w:rsid w:val="00615C0D"/>
    <w:rPr>
      <w:rFonts w:ascii="Arial" w:eastAsia="Calibri" w:hAnsi="Arial"/>
      <w:spacing w:val="4"/>
      <w:sz w:val="21"/>
      <w:szCs w:val="21"/>
      <w:shd w:val="clear" w:color="auto" w:fill="FFFFFF"/>
    </w:rPr>
  </w:style>
  <w:style w:type="character" w:customStyle="1" w:styleId="1f5">
    <w:name w:val="Основной текст с отступом Знак1"/>
    <w:basedOn w:val="a4"/>
    <w:uiPriority w:val="99"/>
    <w:semiHidden/>
    <w:rsid w:val="00615C0D"/>
  </w:style>
  <w:style w:type="paragraph" w:customStyle="1" w:styleId="Title">
    <w:name w:val="Title!Название НПА"/>
    <w:basedOn w:val="a1"/>
    <w:rsid w:val="00615C0D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tandard">
    <w:name w:val="Standard"/>
    <w:qFormat/>
    <w:rsid w:val="0014565B"/>
    <w:pPr>
      <w:suppressAutoHyphens/>
      <w:textAlignment w:val="baseline"/>
    </w:pPr>
    <w:rPr>
      <w:rFonts w:ascii="Calibri" w:eastAsia="Times New Roman" w:hAnsi="Calibri" w:cs="Times New Roman"/>
      <w:kern w:val="2"/>
      <w:lang w:eastAsia="zh-CN"/>
    </w:rPr>
  </w:style>
  <w:style w:type="paragraph" w:customStyle="1" w:styleId="font5">
    <w:name w:val="font5"/>
    <w:basedOn w:val="a1"/>
    <w:rsid w:val="00AC6B72"/>
    <w:pPr>
      <w:spacing w:before="100" w:beforeAutospacing="1" w:after="100" w:afterAutospacing="1"/>
    </w:pPr>
    <w:rPr>
      <w:rFonts w:eastAsia="Calibri"/>
      <w:sz w:val="20"/>
      <w:szCs w:val="20"/>
    </w:rPr>
  </w:style>
  <w:style w:type="paragraph" w:customStyle="1" w:styleId="xl67">
    <w:name w:val="xl67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68">
    <w:name w:val="xl68"/>
    <w:basedOn w:val="a1"/>
    <w:rsid w:val="00AC6B72"/>
    <w:pPr>
      <w:spacing w:before="100" w:beforeAutospacing="1" w:after="100" w:afterAutospacing="1"/>
    </w:pPr>
    <w:rPr>
      <w:rFonts w:eastAsia="Calibri"/>
    </w:rPr>
  </w:style>
  <w:style w:type="paragraph" w:customStyle="1" w:styleId="xl69">
    <w:name w:val="xl69"/>
    <w:basedOn w:val="a1"/>
    <w:rsid w:val="00AC6B72"/>
    <w:pPr>
      <w:spacing w:before="100" w:beforeAutospacing="1" w:after="100" w:afterAutospacing="1"/>
      <w:jc w:val="center"/>
    </w:pPr>
    <w:rPr>
      <w:rFonts w:eastAsia="Calibri"/>
      <w:color w:val="000000"/>
    </w:rPr>
  </w:style>
  <w:style w:type="paragraph" w:customStyle="1" w:styleId="xl70">
    <w:name w:val="xl70"/>
    <w:basedOn w:val="a1"/>
    <w:rsid w:val="00AC6B72"/>
    <w:pPr>
      <w:spacing w:before="100" w:beforeAutospacing="1" w:after="100" w:afterAutospacing="1"/>
    </w:pPr>
    <w:rPr>
      <w:rFonts w:eastAsia="Calibri"/>
      <w:color w:val="000000"/>
    </w:rPr>
  </w:style>
  <w:style w:type="paragraph" w:customStyle="1" w:styleId="xl71">
    <w:name w:val="xl71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color w:val="000000"/>
    </w:rPr>
  </w:style>
  <w:style w:type="paragraph" w:customStyle="1" w:styleId="xl72">
    <w:name w:val="xl72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73">
    <w:name w:val="xl73"/>
    <w:basedOn w:val="a1"/>
    <w:rsid w:val="00AC6B72"/>
    <w:pPr>
      <w:shd w:val="clear" w:color="000000" w:fill="FFFFFF"/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74">
    <w:name w:val="xl74"/>
    <w:basedOn w:val="a1"/>
    <w:rsid w:val="00AC6B72"/>
    <w:pPr>
      <w:spacing w:before="100" w:beforeAutospacing="1" w:after="100" w:afterAutospacing="1"/>
    </w:pPr>
    <w:rPr>
      <w:rFonts w:eastAsia="Calibri"/>
      <w:color w:val="000000"/>
    </w:rPr>
  </w:style>
  <w:style w:type="paragraph" w:customStyle="1" w:styleId="xl75">
    <w:name w:val="xl75"/>
    <w:basedOn w:val="a1"/>
    <w:rsid w:val="00AC6B72"/>
    <w:pPr>
      <w:spacing w:before="100" w:beforeAutospacing="1" w:after="100" w:afterAutospacing="1"/>
      <w:jc w:val="center"/>
    </w:pPr>
    <w:rPr>
      <w:rFonts w:eastAsia="Calibri"/>
      <w:color w:val="000000"/>
    </w:rPr>
  </w:style>
  <w:style w:type="paragraph" w:customStyle="1" w:styleId="xl76">
    <w:name w:val="xl76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77">
    <w:name w:val="xl77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78">
    <w:name w:val="xl78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</w:rPr>
  </w:style>
  <w:style w:type="paragraph" w:customStyle="1" w:styleId="xl79">
    <w:name w:val="xl79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80">
    <w:name w:val="xl80"/>
    <w:basedOn w:val="a1"/>
    <w:rsid w:val="00AC6B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color w:val="000000"/>
    </w:rPr>
  </w:style>
  <w:style w:type="paragraph" w:customStyle="1" w:styleId="xl81">
    <w:name w:val="xl81"/>
    <w:basedOn w:val="a1"/>
    <w:rsid w:val="00AC6B72"/>
    <w:pPr>
      <w:spacing w:before="100" w:beforeAutospacing="1" w:after="100" w:afterAutospacing="1"/>
      <w:jc w:val="center"/>
    </w:pPr>
    <w:rPr>
      <w:rFonts w:eastAsia="Calibri"/>
    </w:rPr>
  </w:style>
  <w:style w:type="paragraph" w:customStyle="1" w:styleId="xl82">
    <w:name w:val="xl82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83">
    <w:name w:val="xl83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Calibri"/>
    </w:rPr>
  </w:style>
  <w:style w:type="paragraph" w:customStyle="1" w:styleId="xl84">
    <w:name w:val="xl84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85">
    <w:name w:val="xl85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86">
    <w:name w:val="xl86"/>
    <w:basedOn w:val="a1"/>
    <w:rsid w:val="00AC6B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87">
    <w:name w:val="xl87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</w:rPr>
  </w:style>
  <w:style w:type="paragraph" w:customStyle="1" w:styleId="xl88">
    <w:name w:val="xl88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89">
    <w:name w:val="xl89"/>
    <w:basedOn w:val="a1"/>
    <w:rsid w:val="00AC6B7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</w:rPr>
  </w:style>
  <w:style w:type="paragraph" w:customStyle="1" w:styleId="xl90">
    <w:name w:val="xl90"/>
    <w:basedOn w:val="a1"/>
    <w:rsid w:val="00AC6B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91">
    <w:name w:val="xl91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92">
    <w:name w:val="xl92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93">
    <w:name w:val="xl93"/>
    <w:basedOn w:val="a1"/>
    <w:rsid w:val="00AC6B7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94">
    <w:name w:val="xl94"/>
    <w:basedOn w:val="a1"/>
    <w:rsid w:val="00AC6B72"/>
    <w:pPr>
      <w:shd w:val="clear" w:color="000000" w:fill="FFFFFF"/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95">
    <w:name w:val="xl95"/>
    <w:basedOn w:val="a1"/>
    <w:rsid w:val="00AC6B72"/>
    <w:pP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96">
    <w:name w:val="xl96"/>
    <w:basedOn w:val="a1"/>
    <w:rsid w:val="00AC6B72"/>
    <w:pP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97">
    <w:name w:val="xl97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98">
    <w:name w:val="xl98"/>
    <w:basedOn w:val="a1"/>
    <w:rsid w:val="00AC6B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</w:rPr>
  </w:style>
  <w:style w:type="paragraph" w:customStyle="1" w:styleId="xl99">
    <w:name w:val="xl99"/>
    <w:basedOn w:val="a1"/>
    <w:rsid w:val="00AC6B72"/>
    <w:pPr>
      <w:spacing w:before="100" w:beforeAutospacing="1" w:after="100" w:afterAutospacing="1"/>
      <w:jc w:val="center"/>
    </w:pPr>
    <w:rPr>
      <w:rFonts w:eastAsia="Calibri"/>
    </w:rPr>
  </w:style>
  <w:style w:type="paragraph" w:customStyle="1" w:styleId="xl100">
    <w:name w:val="xl100"/>
    <w:basedOn w:val="a1"/>
    <w:rsid w:val="00AC6B72"/>
    <w:pPr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101">
    <w:name w:val="xl101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</w:rPr>
  </w:style>
  <w:style w:type="paragraph" w:customStyle="1" w:styleId="xl102">
    <w:name w:val="xl102"/>
    <w:basedOn w:val="a1"/>
    <w:rsid w:val="00AC6B72"/>
    <w:pPr>
      <w:spacing w:before="100" w:beforeAutospacing="1" w:after="100" w:afterAutospacing="1"/>
      <w:jc w:val="center"/>
      <w:textAlignment w:val="top"/>
    </w:pPr>
    <w:rPr>
      <w:rFonts w:eastAsia="Calibri"/>
    </w:rPr>
  </w:style>
  <w:style w:type="paragraph" w:customStyle="1" w:styleId="xl103">
    <w:name w:val="xl103"/>
    <w:basedOn w:val="a1"/>
    <w:rsid w:val="00AC6B72"/>
    <w:pPr>
      <w:spacing w:before="100" w:beforeAutospacing="1" w:after="100" w:afterAutospacing="1"/>
      <w:jc w:val="center"/>
      <w:textAlignment w:val="top"/>
    </w:pPr>
    <w:rPr>
      <w:rFonts w:eastAsia="Calibri"/>
      <w:sz w:val="22"/>
      <w:szCs w:val="22"/>
    </w:rPr>
  </w:style>
  <w:style w:type="paragraph" w:customStyle="1" w:styleId="xl104">
    <w:name w:val="xl104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105">
    <w:name w:val="xl105"/>
    <w:basedOn w:val="a1"/>
    <w:rsid w:val="00AC6B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106">
    <w:name w:val="xl106"/>
    <w:basedOn w:val="a1"/>
    <w:rsid w:val="00AC6B7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107">
    <w:name w:val="xl107"/>
    <w:basedOn w:val="a1"/>
    <w:rsid w:val="00AC6B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8">
    <w:name w:val="xl108"/>
    <w:basedOn w:val="a1"/>
    <w:rsid w:val="00AC6B7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9">
    <w:name w:val="xl109"/>
    <w:basedOn w:val="a1"/>
    <w:rsid w:val="00AC6B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0">
    <w:name w:val="xl110"/>
    <w:basedOn w:val="a1"/>
    <w:rsid w:val="00AC6B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1">
    <w:name w:val="xl111"/>
    <w:basedOn w:val="a1"/>
    <w:rsid w:val="00AC6B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2">
    <w:name w:val="xl112"/>
    <w:basedOn w:val="a1"/>
    <w:rsid w:val="00AC6B72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3">
    <w:name w:val="xl113"/>
    <w:basedOn w:val="a1"/>
    <w:rsid w:val="00AC6B7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4">
    <w:name w:val="xl114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115">
    <w:name w:val="xl115"/>
    <w:basedOn w:val="a1"/>
    <w:rsid w:val="00AC6B72"/>
    <w:pPr>
      <w:spacing w:before="100" w:beforeAutospacing="1" w:after="100" w:afterAutospacing="1"/>
    </w:pPr>
    <w:rPr>
      <w:rFonts w:eastAsia="Calibri"/>
    </w:rPr>
  </w:style>
  <w:style w:type="paragraph" w:customStyle="1" w:styleId="xl116">
    <w:name w:val="xl116"/>
    <w:basedOn w:val="a1"/>
    <w:rsid w:val="00AC6B72"/>
    <w:pPr>
      <w:spacing w:before="100" w:beforeAutospacing="1" w:after="100" w:afterAutospacing="1"/>
    </w:pPr>
    <w:rPr>
      <w:rFonts w:eastAsia="Calibri"/>
    </w:rPr>
  </w:style>
  <w:style w:type="paragraph" w:customStyle="1" w:styleId="xl117">
    <w:name w:val="xl117"/>
    <w:basedOn w:val="a1"/>
    <w:rsid w:val="00AC6B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</w:rPr>
  </w:style>
  <w:style w:type="paragraph" w:customStyle="1" w:styleId="xl118">
    <w:name w:val="xl118"/>
    <w:basedOn w:val="a1"/>
    <w:rsid w:val="00AC6B72"/>
    <w:pPr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character" w:customStyle="1" w:styleId="text1">
    <w:name w:val="text1"/>
    <w:rsid w:val="00AC6B72"/>
  </w:style>
  <w:style w:type="paragraph" w:customStyle="1" w:styleId="1f6">
    <w:name w:val="Знак1"/>
    <w:basedOn w:val="a1"/>
    <w:rsid w:val="00AC6B72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119">
    <w:name w:val="xl119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0">
    <w:name w:val="xl120"/>
    <w:basedOn w:val="a1"/>
    <w:rsid w:val="00AC6B72"/>
    <w:pP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ConsNonformat">
    <w:name w:val="ConsNonformat"/>
    <w:rsid w:val="00AC6B7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afffb">
    <w:name w:val="Колонтитул_"/>
    <w:basedOn w:val="a4"/>
    <w:rsid w:val="00A77C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fffc">
    <w:name w:val="Колонтитул"/>
    <w:basedOn w:val="afffb"/>
    <w:rsid w:val="00A77CE5"/>
    <w:rPr>
      <w:color w:val="000000"/>
      <w:spacing w:val="0"/>
      <w:w w:val="100"/>
      <w:position w:val="0"/>
      <w:lang w:val="ru-RU"/>
    </w:rPr>
  </w:style>
  <w:style w:type="character" w:customStyle="1" w:styleId="MicrosoftSansSerif105pt">
    <w:name w:val="Колонтитул + Microsoft Sans Serif;10;5 pt;Не полужирный"/>
    <w:basedOn w:val="afffb"/>
    <w:rsid w:val="00A77CE5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1"/>
      <w:szCs w:val="21"/>
    </w:rPr>
  </w:style>
  <w:style w:type="paragraph" w:customStyle="1" w:styleId="111">
    <w:name w:val="Знак1 Знак Знак Знак1"/>
    <w:basedOn w:val="a1"/>
    <w:rsid w:val="005C71E2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f7">
    <w:name w:val="Знак Знак1"/>
    <w:locked/>
    <w:rsid w:val="005C71E2"/>
    <w:rPr>
      <w:lang w:val="ru-RU" w:eastAsia="ru-RU" w:bidi="ar-SA"/>
    </w:rPr>
  </w:style>
  <w:style w:type="paragraph" w:customStyle="1" w:styleId="afffd">
    <w:name w:val="Íîðìàëüíûé"/>
    <w:rsid w:val="005C71E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bidi="en-US"/>
    </w:rPr>
  </w:style>
  <w:style w:type="character" w:customStyle="1" w:styleId="313pt">
    <w:name w:val="Основной текст (3) + 13 pt;Полужирный;Не курсив"/>
    <w:basedOn w:val="37"/>
    <w:rsid w:val="00A97D2F"/>
    <w:rPr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51">
    <w:name w:val="Основной текст5"/>
    <w:basedOn w:val="a1"/>
    <w:rsid w:val="00A97D2F"/>
    <w:pPr>
      <w:widowControl w:val="0"/>
      <w:shd w:val="clear" w:color="auto" w:fill="FFFFFF"/>
      <w:spacing w:line="322" w:lineRule="exact"/>
    </w:pPr>
    <w:rPr>
      <w:sz w:val="26"/>
      <w:szCs w:val="26"/>
    </w:rPr>
  </w:style>
  <w:style w:type="character" w:customStyle="1" w:styleId="45">
    <w:name w:val="Основной текст (4)_"/>
    <w:basedOn w:val="a4"/>
    <w:link w:val="46"/>
    <w:rsid w:val="00A97D2F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46">
    <w:name w:val="Основной текст (4)"/>
    <w:basedOn w:val="a1"/>
    <w:link w:val="45"/>
    <w:rsid w:val="00A97D2F"/>
    <w:pPr>
      <w:widowControl w:val="0"/>
      <w:shd w:val="clear" w:color="auto" w:fill="FFFFFF"/>
      <w:spacing w:before="840" w:line="322" w:lineRule="exact"/>
    </w:pPr>
    <w:rPr>
      <w:b/>
      <w:bCs/>
      <w:sz w:val="27"/>
      <w:szCs w:val="27"/>
      <w:lang w:eastAsia="en-US"/>
    </w:rPr>
  </w:style>
  <w:style w:type="character" w:customStyle="1" w:styleId="FontStyle18">
    <w:name w:val="Font Style18"/>
    <w:rsid w:val="00A97D2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47">
    <w:name w:val="Основной текст (4) + Не полужирный;Не курсив"/>
    <w:basedOn w:val="45"/>
    <w:rsid w:val="00A97D2F"/>
    <w:rPr>
      <w:i/>
      <w:iCs/>
      <w:color w:val="000000"/>
      <w:spacing w:val="0"/>
      <w:w w:val="100"/>
      <w:position w:val="0"/>
      <w:sz w:val="26"/>
      <w:szCs w:val="26"/>
      <w:lang w:val="ru-RU"/>
    </w:rPr>
  </w:style>
  <w:style w:type="character" w:customStyle="1" w:styleId="aff1">
    <w:name w:val="Обычный (веб) Знак"/>
    <w:aliases w:val="_а_Е’__ (дќа) И’ц_1 Знак,_а_Е’__ (дќа) И’ц_ И’ц_ Знак,___С¬__ (_x_) ÷¬__1 Знак,___С¬__ (_x_) ÷¬__ ÷¬__ Знак"/>
    <w:link w:val="aff0"/>
    <w:uiPriority w:val="99"/>
    <w:locked/>
    <w:rsid w:val="00254B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-21">
    <w:name w:val="Средняя сетка 1 - Акцент 21"/>
    <w:basedOn w:val="a1"/>
    <w:uiPriority w:val="34"/>
    <w:qFormat/>
    <w:rsid w:val="00254B0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ffe">
    <w:name w:val="annotation reference"/>
    <w:uiPriority w:val="99"/>
    <w:rsid w:val="00254B02"/>
    <w:rPr>
      <w:sz w:val="18"/>
      <w:szCs w:val="18"/>
    </w:rPr>
  </w:style>
  <w:style w:type="paragraph" w:styleId="affff">
    <w:name w:val="annotation subject"/>
    <w:basedOn w:val="afffa"/>
    <w:next w:val="afffa"/>
    <w:link w:val="affff0"/>
    <w:uiPriority w:val="99"/>
    <w:rsid w:val="00254B02"/>
    <w:pPr>
      <w:ind w:firstLine="0"/>
      <w:jc w:val="left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ffff0">
    <w:name w:val="Тема примечания Знак"/>
    <w:basedOn w:val="afff9"/>
    <w:link w:val="affff"/>
    <w:uiPriority w:val="99"/>
    <w:rsid w:val="00254B02"/>
    <w:rPr>
      <w:rFonts w:ascii="Times New Roman" w:hAnsi="Times New Roman" w:cs="Times New Roman"/>
      <w:b/>
      <w:bCs/>
      <w:sz w:val="24"/>
      <w:szCs w:val="24"/>
    </w:rPr>
  </w:style>
  <w:style w:type="paragraph" w:customStyle="1" w:styleId="affff1">
    <w:name w:val="Знак Знак Знак Знак"/>
    <w:basedOn w:val="a1"/>
    <w:rsid w:val="00254B0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f2">
    <w:name w:val="Абзац списка2"/>
    <w:basedOn w:val="a1"/>
    <w:rsid w:val="00254B02"/>
    <w:pPr>
      <w:ind w:left="720"/>
    </w:pPr>
    <w:rPr>
      <w:szCs w:val="20"/>
    </w:rPr>
  </w:style>
  <w:style w:type="paragraph" w:customStyle="1" w:styleId="-11">
    <w:name w:val="Цветная заливка - Акцент 11"/>
    <w:hidden/>
    <w:uiPriority w:val="71"/>
    <w:rsid w:val="00254B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8">
    <w:name w:val="Тема примечания Знак1"/>
    <w:uiPriority w:val="99"/>
    <w:locked/>
    <w:rsid w:val="00254B02"/>
    <w:rPr>
      <w:rFonts w:cs="Times New Roman"/>
      <w:b/>
      <w:bCs/>
      <w:sz w:val="24"/>
      <w:szCs w:val="24"/>
    </w:rPr>
  </w:style>
  <w:style w:type="paragraph" w:customStyle="1" w:styleId="affff2">
    <w:name w:val="÷¬__ ÷¬__ ÷¬__ ÷¬__"/>
    <w:basedOn w:val="a1"/>
    <w:rsid w:val="00254B0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ff3">
    <w:name w:val="endnote text"/>
    <w:basedOn w:val="a1"/>
    <w:link w:val="affff4"/>
    <w:rsid w:val="00254B02"/>
    <w:rPr>
      <w:sz w:val="20"/>
      <w:szCs w:val="20"/>
    </w:rPr>
  </w:style>
  <w:style w:type="character" w:customStyle="1" w:styleId="affff4">
    <w:name w:val="Текст концевой сноски Знак"/>
    <w:basedOn w:val="a4"/>
    <w:link w:val="affff3"/>
    <w:rsid w:val="00254B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5">
    <w:name w:val="endnote reference"/>
    <w:rsid w:val="00254B02"/>
    <w:rPr>
      <w:vertAlign w:val="superscript"/>
    </w:rPr>
  </w:style>
  <w:style w:type="paragraph" w:customStyle="1" w:styleId="P16">
    <w:name w:val="P16"/>
    <w:basedOn w:val="a1"/>
    <w:hidden/>
    <w:rsid w:val="00254B02"/>
    <w:pPr>
      <w:widowControl w:val="0"/>
      <w:adjustRightInd w:val="0"/>
      <w:jc w:val="center"/>
      <w:textAlignment w:val="baseline"/>
    </w:pPr>
    <w:rPr>
      <w:rFonts w:eastAsia="SimSun1"/>
      <w:b/>
      <w:szCs w:val="20"/>
    </w:rPr>
  </w:style>
  <w:style w:type="paragraph" w:customStyle="1" w:styleId="P59">
    <w:name w:val="P59"/>
    <w:basedOn w:val="a1"/>
    <w:hidden/>
    <w:rsid w:val="00254B02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61">
    <w:name w:val="P61"/>
    <w:basedOn w:val="a1"/>
    <w:hidden/>
    <w:rsid w:val="00254B02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1"/>
    <w:hidden/>
    <w:rsid w:val="00254B02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T3">
    <w:name w:val="T3"/>
    <w:hidden/>
    <w:rsid w:val="00254B02"/>
    <w:rPr>
      <w:sz w:val="24"/>
    </w:rPr>
  </w:style>
  <w:style w:type="paragraph" w:customStyle="1" w:styleId="formattext">
    <w:name w:val="formattext"/>
    <w:basedOn w:val="a1"/>
    <w:rsid w:val="00254B02"/>
    <w:pPr>
      <w:spacing w:before="100" w:beforeAutospacing="1" w:after="100" w:afterAutospacing="1"/>
    </w:pPr>
  </w:style>
  <w:style w:type="paragraph" w:styleId="HTML">
    <w:name w:val="HTML Preformatted"/>
    <w:basedOn w:val="a1"/>
    <w:link w:val="HTML0"/>
    <w:uiPriority w:val="99"/>
    <w:unhideWhenUsed/>
    <w:rsid w:val="00254B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4"/>
    <w:link w:val="HTML"/>
    <w:uiPriority w:val="99"/>
    <w:rsid w:val="00254B02"/>
    <w:rPr>
      <w:rFonts w:ascii="Courier New" w:eastAsia="Times New Roman" w:hAnsi="Courier New" w:cs="Times New Roman"/>
      <w:sz w:val="20"/>
      <w:szCs w:val="20"/>
    </w:rPr>
  </w:style>
  <w:style w:type="paragraph" w:customStyle="1" w:styleId="affff6">
    <w:name w:val="МУ Обычный стиль"/>
    <w:basedOn w:val="a1"/>
    <w:autoRedefine/>
    <w:rsid w:val="00254B02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sz w:val="28"/>
      <w:szCs w:val="28"/>
      <w:shd w:val="clear" w:color="auto" w:fill="FFFFFF"/>
    </w:rPr>
  </w:style>
  <w:style w:type="character" w:customStyle="1" w:styleId="blk">
    <w:name w:val="blk"/>
    <w:rsid w:val="00254B02"/>
  </w:style>
  <w:style w:type="paragraph" w:customStyle="1" w:styleId="81">
    <w:name w:val="Стиль8"/>
    <w:basedOn w:val="a1"/>
    <w:rsid w:val="00254B02"/>
    <w:rPr>
      <w:rFonts w:eastAsia="Calibri"/>
      <w:noProof/>
      <w:sz w:val="28"/>
      <w:szCs w:val="28"/>
    </w:rPr>
  </w:style>
  <w:style w:type="paragraph" w:styleId="affff7">
    <w:name w:val="Revision"/>
    <w:hidden/>
    <w:uiPriority w:val="99"/>
    <w:semiHidden/>
    <w:rsid w:val="00254B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8">
    <w:basedOn w:val="a1"/>
    <w:next w:val="a1"/>
    <w:qFormat/>
    <w:rsid w:val="00254B0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ff9">
    <w:name w:val="Заголовок Знак"/>
    <w:rsid w:val="00254B02"/>
    <w:rPr>
      <w:rFonts w:ascii="Calibri Light" w:hAnsi="Calibri Light"/>
      <w:b/>
      <w:bCs/>
      <w:kern w:val="28"/>
      <w:sz w:val="32"/>
      <w:szCs w:val="32"/>
    </w:rPr>
  </w:style>
  <w:style w:type="character" w:customStyle="1" w:styleId="91">
    <w:name w:val="Основной текст (9)_"/>
    <w:link w:val="92"/>
    <w:locked/>
    <w:rsid w:val="00254B02"/>
    <w:rPr>
      <w:i/>
      <w:iCs/>
      <w:spacing w:val="1"/>
      <w:shd w:val="clear" w:color="auto" w:fill="FFFFFF"/>
    </w:rPr>
  </w:style>
  <w:style w:type="paragraph" w:customStyle="1" w:styleId="92">
    <w:name w:val="Основной текст (9)"/>
    <w:basedOn w:val="a1"/>
    <w:link w:val="91"/>
    <w:rsid w:val="00254B02"/>
    <w:pPr>
      <w:shd w:val="clear" w:color="auto" w:fill="FFFFFF"/>
      <w:spacing w:after="240" w:line="0" w:lineRule="atLeast"/>
      <w:ind w:hanging="2080"/>
      <w:jc w:val="both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  <w:style w:type="character" w:customStyle="1" w:styleId="93">
    <w:name w:val="Основной текст (9) + Не курсив"/>
    <w:aliases w:val="Интервал 0 pt"/>
    <w:rsid w:val="00254B02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102">
    <w:name w:val="Основной текст (10)_"/>
    <w:link w:val="103"/>
    <w:rsid w:val="00254B02"/>
    <w:rPr>
      <w:spacing w:val="10"/>
      <w:shd w:val="clear" w:color="auto" w:fill="FFFFFF"/>
    </w:rPr>
  </w:style>
  <w:style w:type="character" w:customStyle="1" w:styleId="0pt">
    <w:name w:val="Основной текст + Интервал 0 pt"/>
    <w:rsid w:val="00254B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rsid w:val="00254B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103">
    <w:name w:val="Основной текст (10)"/>
    <w:basedOn w:val="a1"/>
    <w:link w:val="102"/>
    <w:rsid w:val="00254B02"/>
    <w:pPr>
      <w:shd w:val="clear" w:color="auto" w:fill="FFFFFF"/>
      <w:spacing w:line="273" w:lineRule="exact"/>
      <w:ind w:firstLine="700"/>
      <w:jc w:val="both"/>
    </w:pPr>
    <w:rPr>
      <w:rFonts w:asciiTheme="minorHAnsi" w:eastAsiaTheme="minorHAnsi" w:hAnsiTheme="minorHAnsi" w:cstheme="minorBidi"/>
      <w:spacing w:val="10"/>
      <w:sz w:val="22"/>
      <w:szCs w:val="22"/>
      <w:lang w:eastAsia="en-US"/>
    </w:rPr>
  </w:style>
  <w:style w:type="character" w:customStyle="1" w:styleId="90pt">
    <w:name w:val="Основной текст (9) + Не курсив;Интервал 0 pt"/>
    <w:rsid w:val="00254B0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48">
    <w:name w:val="Основной текст (4) + Не курсив"/>
    <w:basedOn w:val="45"/>
    <w:rsid w:val="00254B02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ffffa">
    <w:name w:val="Основной текст + Курсив"/>
    <w:basedOn w:val="afff2"/>
    <w:rsid w:val="00254B0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character" w:customStyle="1" w:styleId="52">
    <w:name w:val="Основной текст (5)_"/>
    <w:basedOn w:val="a4"/>
    <w:rsid w:val="00254B02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57pt">
    <w:name w:val="Основной текст (5) + 7 pt;Не полужирный;Не курсив"/>
    <w:basedOn w:val="52"/>
    <w:rsid w:val="00254B02"/>
    <w:rPr>
      <w:color w:val="000000"/>
      <w:spacing w:val="0"/>
      <w:w w:val="100"/>
      <w:position w:val="0"/>
      <w:sz w:val="14"/>
      <w:szCs w:val="14"/>
      <w:lang w:val="ru-RU"/>
    </w:rPr>
  </w:style>
  <w:style w:type="character" w:customStyle="1" w:styleId="53">
    <w:name w:val="Основной текст (5)"/>
    <w:basedOn w:val="52"/>
    <w:rsid w:val="00254B02"/>
    <w:rPr>
      <w:color w:val="000000"/>
      <w:spacing w:val="0"/>
      <w:w w:val="100"/>
      <w:position w:val="0"/>
      <w:u w:val="single"/>
      <w:lang w:val="ru-RU"/>
    </w:rPr>
  </w:style>
  <w:style w:type="character" w:customStyle="1" w:styleId="3c">
    <w:name w:val="Основной текст3"/>
    <w:basedOn w:val="afff2"/>
    <w:rsid w:val="00254B02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character" w:customStyle="1" w:styleId="120">
    <w:name w:val="Заголовок №1 (2)_"/>
    <w:basedOn w:val="a4"/>
    <w:link w:val="121"/>
    <w:rsid w:val="00254B02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122">
    <w:name w:val="Заголовок №1 (2) + Не полужирный;Не курсив"/>
    <w:basedOn w:val="120"/>
    <w:rsid w:val="00254B02"/>
    <w:rPr>
      <w:color w:val="000000"/>
      <w:spacing w:val="0"/>
      <w:w w:val="100"/>
      <w:position w:val="0"/>
      <w:lang w:val="ru-RU"/>
    </w:rPr>
  </w:style>
  <w:style w:type="character" w:customStyle="1" w:styleId="61">
    <w:name w:val="Основной текст (6)_"/>
    <w:basedOn w:val="a4"/>
    <w:link w:val="62"/>
    <w:rsid w:val="00254B02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affffb">
    <w:name w:val="Подпись к таблице_"/>
    <w:basedOn w:val="a4"/>
    <w:link w:val="affffc"/>
    <w:rsid w:val="00254B0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15pt">
    <w:name w:val="Основной текст + 11;5 pt"/>
    <w:basedOn w:val="afff2"/>
    <w:rsid w:val="00254B02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71">
    <w:name w:val="Основной текст (7)_"/>
    <w:basedOn w:val="a4"/>
    <w:rsid w:val="00254B02"/>
    <w:rPr>
      <w:rFonts w:ascii="Times New Roman" w:eastAsia="Times New Roman" w:hAnsi="Times New Roman" w:cs="Times New Roman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11pt0pt">
    <w:name w:val="Колонтитул + 11 pt;Интервал 0 pt"/>
    <w:basedOn w:val="afffb"/>
    <w:rsid w:val="00254B02"/>
    <w:rPr>
      <w:color w:val="000000"/>
      <w:spacing w:val="0"/>
      <w:w w:val="100"/>
      <w:position w:val="0"/>
      <w:sz w:val="22"/>
      <w:szCs w:val="22"/>
      <w:lang w:val="ru-RU"/>
    </w:rPr>
  </w:style>
  <w:style w:type="character" w:customStyle="1" w:styleId="72">
    <w:name w:val="Основной текст (7)"/>
    <w:basedOn w:val="71"/>
    <w:rsid w:val="00254B02"/>
    <w:rPr>
      <w:color w:val="000000"/>
      <w:spacing w:val="0"/>
      <w:w w:val="100"/>
      <w:position w:val="0"/>
      <w:u w:val="single"/>
      <w:lang w:val="ru-RU"/>
    </w:rPr>
  </w:style>
  <w:style w:type="character" w:customStyle="1" w:styleId="7115pt">
    <w:name w:val="Основной текст (7) + 11;5 pt;Не полужирный;Не курсив"/>
    <w:basedOn w:val="71"/>
    <w:rsid w:val="00254B02"/>
    <w:rPr>
      <w:color w:val="000000"/>
      <w:spacing w:val="0"/>
      <w:w w:val="100"/>
      <w:position w:val="0"/>
      <w:sz w:val="23"/>
      <w:szCs w:val="23"/>
      <w:lang w:val="ru-RU"/>
    </w:rPr>
  </w:style>
  <w:style w:type="character" w:customStyle="1" w:styleId="29pt">
    <w:name w:val="Основной текст (2) + 9 pt;Полужирный;Курсив"/>
    <w:basedOn w:val="2c"/>
    <w:rsid w:val="00254B02"/>
    <w:rPr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82">
    <w:name w:val="Основной текст (8)_"/>
    <w:basedOn w:val="a4"/>
    <w:link w:val="83"/>
    <w:rsid w:val="00254B02"/>
    <w:rPr>
      <w:rFonts w:ascii="Microsoft Sans Serif" w:eastAsia="Microsoft Sans Serif" w:hAnsi="Microsoft Sans Serif" w:cs="Microsoft Sans Serif"/>
      <w:sz w:val="18"/>
      <w:szCs w:val="18"/>
      <w:shd w:val="clear" w:color="auto" w:fill="FFFFFF"/>
    </w:rPr>
  </w:style>
  <w:style w:type="character" w:customStyle="1" w:styleId="115pt0">
    <w:name w:val="Основной текст + 11;5 pt;Курсив"/>
    <w:basedOn w:val="afff2"/>
    <w:rsid w:val="00254B0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d">
    <w:name w:val="Основной текст (3) + Не курсив"/>
    <w:basedOn w:val="37"/>
    <w:rsid w:val="00254B02"/>
    <w:rPr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121">
    <w:name w:val="Заголовок №1 (2)"/>
    <w:basedOn w:val="a1"/>
    <w:link w:val="120"/>
    <w:rsid w:val="00254B02"/>
    <w:pPr>
      <w:widowControl w:val="0"/>
      <w:shd w:val="clear" w:color="auto" w:fill="FFFFFF"/>
      <w:spacing w:line="322" w:lineRule="exact"/>
      <w:ind w:firstLine="560"/>
      <w:jc w:val="both"/>
      <w:outlineLvl w:val="0"/>
    </w:pPr>
    <w:rPr>
      <w:b/>
      <w:bCs/>
      <w:i/>
      <w:iCs/>
      <w:sz w:val="26"/>
      <w:szCs w:val="26"/>
      <w:lang w:eastAsia="en-US"/>
    </w:rPr>
  </w:style>
  <w:style w:type="paragraph" w:customStyle="1" w:styleId="62">
    <w:name w:val="Основной текст (6)"/>
    <w:basedOn w:val="a1"/>
    <w:link w:val="61"/>
    <w:rsid w:val="00254B02"/>
    <w:pPr>
      <w:widowControl w:val="0"/>
      <w:shd w:val="clear" w:color="auto" w:fill="FFFFFF"/>
      <w:spacing w:before="540" w:after="60" w:line="0" w:lineRule="atLeast"/>
      <w:jc w:val="center"/>
    </w:pPr>
    <w:rPr>
      <w:b/>
      <w:bCs/>
      <w:sz w:val="23"/>
      <w:szCs w:val="23"/>
      <w:lang w:eastAsia="en-US"/>
    </w:rPr>
  </w:style>
  <w:style w:type="paragraph" w:customStyle="1" w:styleId="affffc">
    <w:name w:val="Подпись к таблице"/>
    <w:basedOn w:val="a1"/>
    <w:link w:val="affffb"/>
    <w:rsid w:val="00254B02"/>
    <w:pPr>
      <w:widowControl w:val="0"/>
      <w:shd w:val="clear" w:color="auto" w:fill="FFFFFF"/>
      <w:spacing w:line="0" w:lineRule="atLeast"/>
    </w:pPr>
    <w:rPr>
      <w:sz w:val="23"/>
      <w:szCs w:val="23"/>
      <w:lang w:eastAsia="en-US"/>
    </w:rPr>
  </w:style>
  <w:style w:type="paragraph" w:customStyle="1" w:styleId="83">
    <w:name w:val="Основной текст (8)"/>
    <w:basedOn w:val="a1"/>
    <w:link w:val="82"/>
    <w:rsid w:val="00254B02"/>
    <w:pPr>
      <w:widowControl w:val="0"/>
      <w:shd w:val="clear" w:color="auto" w:fill="FFFFFF"/>
      <w:spacing w:before="1020" w:after="900" w:line="274" w:lineRule="exact"/>
      <w:jc w:val="center"/>
    </w:pPr>
    <w:rPr>
      <w:rFonts w:ascii="Microsoft Sans Serif" w:eastAsia="Microsoft Sans Serif" w:hAnsi="Microsoft Sans Serif" w:cs="Microsoft Sans Serif"/>
      <w:sz w:val="18"/>
      <w:szCs w:val="18"/>
      <w:lang w:eastAsia="en-US"/>
    </w:rPr>
  </w:style>
  <w:style w:type="character" w:customStyle="1" w:styleId="affffd">
    <w:name w:val="Основной текст + Полужирный"/>
    <w:basedOn w:val="afff2"/>
    <w:rsid w:val="00C66CF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63">
    <w:name w:val="Основной текст (6) + Не курсив"/>
    <w:basedOn w:val="61"/>
    <w:rsid w:val="00C66CF3"/>
    <w:rPr>
      <w:i/>
      <w:iCs/>
      <w:color w:val="000000"/>
      <w:spacing w:val="0"/>
      <w:w w:val="100"/>
      <w:position w:val="0"/>
      <w:sz w:val="27"/>
      <w:szCs w:val="27"/>
      <w:lang w:val="ru-RU"/>
    </w:rPr>
  </w:style>
  <w:style w:type="character" w:customStyle="1" w:styleId="4125pt">
    <w:name w:val="Основной текст (4) + 12;5 pt;Курсив"/>
    <w:basedOn w:val="45"/>
    <w:rsid w:val="00C66CF3"/>
    <w:rPr>
      <w:b/>
      <w:bCs/>
      <w:i/>
      <w:iCs/>
      <w:color w:val="000000"/>
      <w:spacing w:val="0"/>
      <w:w w:val="100"/>
      <w:position w:val="0"/>
      <w:sz w:val="25"/>
      <w:szCs w:val="25"/>
      <w:shd w:val="clear" w:color="auto" w:fill="FFFFFF"/>
    </w:rPr>
  </w:style>
  <w:style w:type="character" w:customStyle="1" w:styleId="affffe">
    <w:name w:val="Оглавление_"/>
    <w:basedOn w:val="a4"/>
    <w:link w:val="afffff"/>
    <w:rsid w:val="00C66CF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f3">
    <w:name w:val="Подпись к таблице (2)_"/>
    <w:basedOn w:val="a4"/>
    <w:link w:val="2f4"/>
    <w:rsid w:val="00C66CF3"/>
    <w:rPr>
      <w:rFonts w:ascii="Consolas" w:eastAsia="Consolas" w:hAnsi="Consolas" w:cs="Consolas"/>
      <w:sz w:val="20"/>
      <w:szCs w:val="20"/>
      <w:shd w:val="clear" w:color="auto" w:fill="FFFFFF"/>
    </w:rPr>
  </w:style>
  <w:style w:type="paragraph" w:customStyle="1" w:styleId="afffff">
    <w:name w:val="Оглавление"/>
    <w:basedOn w:val="a1"/>
    <w:link w:val="affffe"/>
    <w:rsid w:val="00C66CF3"/>
    <w:pPr>
      <w:widowControl w:val="0"/>
      <w:shd w:val="clear" w:color="auto" w:fill="FFFFFF"/>
      <w:spacing w:line="322" w:lineRule="exact"/>
      <w:jc w:val="both"/>
    </w:pPr>
    <w:rPr>
      <w:sz w:val="27"/>
      <w:szCs w:val="27"/>
      <w:lang w:eastAsia="en-US"/>
    </w:rPr>
  </w:style>
  <w:style w:type="paragraph" w:customStyle="1" w:styleId="2f4">
    <w:name w:val="Подпись к таблице (2)"/>
    <w:basedOn w:val="a1"/>
    <w:link w:val="2f3"/>
    <w:rsid w:val="00C66CF3"/>
    <w:pPr>
      <w:widowControl w:val="0"/>
      <w:shd w:val="clear" w:color="auto" w:fill="FFFFFF"/>
      <w:spacing w:line="226" w:lineRule="exact"/>
      <w:jc w:val="right"/>
    </w:pPr>
    <w:rPr>
      <w:rFonts w:ascii="Consolas" w:eastAsia="Consolas" w:hAnsi="Consolas" w:cs="Consolas"/>
      <w:sz w:val="20"/>
      <w:szCs w:val="20"/>
      <w:lang w:eastAsia="en-US"/>
    </w:rPr>
  </w:style>
  <w:style w:type="character" w:customStyle="1" w:styleId="0pt0">
    <w:name w:val="Основной текст + Курсив;Интервал 0 pt"/>
    <w:rsid w:val="00BD384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100pt">
    <w:name w:val="Основной текст (10) + Интервал 0 pt"/>
    <w:rsid w:val="00BD38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BD384C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afffff0">
    <w:name w:val="Сноска_"/>
    <w:basedOn w:val="a4"/>
    <w:link w:val="afffff1"/>
    <w:rsid w:val="00F4258F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afffff2">
    <w:name w:val="Сноска + Не полужирный;Не курсив"/>
    <w:basedOn w:val="afffff0"/>
    <w:rsid w:val="00F4258F"/>
    <w:rPr>
      <w:color w:val="000000"/>
      <w:spacing w:val="0"/>
      <w:w w:val="100"/>
      <w:position w:val="0"/>
      <w:lang w:val="ru-RU"/>
    </w:rPr>
  </w:style>
  <w:style w:type="character" w:customStyle="1" w:styleId="7Exact">
    <w:name w:val="Основной текст (7) Exact"/>
    <w:basedOn w:val="a4"/>
    <w:rsid w:val="00F4258F"/>
    <w:rPr>
      <w:rFonts w:ascii="Times New Roman" w:eastAsia="Times New Roman" w:hAnsi="Times New Roman" w:cs="Times New Roman"/>
      <w:i/>
      <w:iCs/>
      <w:sz w:val="10"/>
      <w:szCs w:val="10"/>
      <w:shd w:val="clear" w:color="auto" w:fill="FFFFFF"/>
    </w:rPr>
  </w:style>
  <w:style w:type="character" w:customStyle="1" w:styleId="afffff3">
    <w:name w:val="Основной текст + Полужирный;Курсив"/>
    <w:basedOn w:val="afff2"/>
    <w:rsid w:val="00F4258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35pt">
    <w:name w:val="Основной текст + 13;5 pt"/>
    <w:basedOn w:val="afff2"/>
    <w:rsid w:val="00F4258F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125pt">
    <w:name w:val="Основной текст + 12;5 pt;Полужирный;Курсив"/>
    <w:basedOn w:val="afff2"/>
    <w:rsid w:val="00F4258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2125pt">
    <w:name w:val="Основной текст (2) + 12;5 pt;Курсив"/>
    <w:basedOn w:val="2c"/>
    <w:rsid w:val="00F4258F"/>
    <w:rPr>
      <w:b/>
      <w:bCs/>
      <w:i/>
      <w:i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2135pt">
    <w:name w:val="Основной текст (2) + 13;5 pt;Не полужирный"/>
    <w:basedOn w:val="2c"/>
    <w:rsid w:val="00F4258F"/>
    <w:rPr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13pt">
    <w:name w:val="Основной текст (2) + 13 pt;Не полужирный"/>
    <w:basedOn w:val="2c"/>
    <w:rsid w:val="00F4258F"/>
    <w:rPr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4135pt">
    <w:name w:val="Основной текст (4) + 13;5 pt;Не полужирный;Не курсив"/>
    <w:basedOn w:val="45"/>
    <w:rsid w:val="00F4258F"/>
    <w:rPr>
      <w:i/>
      <w:iCs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4125pt0">
    <w:name w:val="Основной текст (4) + 12;5 pt"/>
    <w:basedOn w:val="45"/>
    <w:rsid w:val="00F4258F"/>
    <w:rPr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80pt100">
    <w:name w:val="Основной текст (8) + Курсив;Интервал 0 pt;Масштаб 100%"/>
    <w:basedOn w:val="82"/>
    <w:rsid w:val="00F4258F"/>
    <w:rPr>
      <w:i/>
      <w:iCs/>
      <w:color w:val="000000"/>
      <w:spacing w:val="0"/>
      <w:w w:val="100"/>
      <w:position w:val="0"/>
      <w:sz w:val="8"/>
      <w:szCs w:val="8"/>
      <w:lang w:val="ru-RU"/>
    </w:rPr>
  </w:style>
  <w:style w:type="character" w:customStyle="1" w:styleId="1135pt">
    <w:name w:val="Заголовок №1 + 13;5 pt"/>
    <w:basedOn w:val="1a"/>
    <w:rsid w:val="00F4258F"/>
    <w:rPr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Exact0">
    <w:name w:val="Основной текст Exact"/>
    <w:basedOn w:val="a4"/>
    <w:rsid w:val="00F425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5"/>
      <w:szCs w:val="25"/>
      <w:u w:val="none"/>
    </w:rPr>
  </w:style>
  <w:style w:type="paragraph" w:customStyle="1" w:styleId="afffff1">
    <w:name w:val="Сноска"/>
    <w:basedOn w:val="a1"/>
    <w:link w:val="afffff0"/>
    <w:rsid w:val="00F4258F"/>
    <w:pPr>
      <w:widowControl w:val="0"/>
      <w:shd w:val="clear" w:color="auto" w:fill="FFFFFF"/>
      <w:spacing w:line="0" w:lineRule="atLeast"/>
    </w:pPr>
    <w:rPr>
      <w:b/>
      <w:bCs/>
      <w:i/>
      <w:iCs/>
      <w:sz w:val="26"/>
      <w:szCs w:val="26"/>
      <w:lang w:eastAsia="en-US"/>
    </w:rPr>
  </w:style>
  <w:style w:type="character" w:customStyle="1" w:styleId="54">
    <w:name w:val="Основной текст (5) + Не полужирный;Не курсив"/>
    <w:basedOn w:val="52"/>
    <w:rsid w:val="00B351BD"/>
    <w:rPr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rial9pt">
    <w:name w:val="Основной текст + Arial;9 pt"/>
    <w:basedOn w:val="afff2"/>
    <w:rsid w:val="00B351BD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2115pt">
    <w:name w:val="Основной текст (2) + 11;5 pt;Не полужирный"/>
    <w:basedOn w:val="2c"/>
    <w:rsid w:val="00B351BD"/>
    <w:rPr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2Exact">
    <w:name w:val="Основной текст (2) Exact"/>
    <w:basedOn w:val="a4"/>
    <w:rsid w:val="00B351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19"/>
      <w:szCs w:val="19"/>
      <w:u w:val="none"/>
    </w:rPr>
  </w:style>
  <w:style w:type="character" w:customStyle="1" w:styleId="2105pt0ptExact">
    <w:name w:val="Основной текст (2) + 10;5 pt;Не полужирный;Интервал 0 pt Exact"/>
    <w:basedOn w:val="2c"/>
    <w:rsid w:val="00B351BD"/>
    <w:rPr>
      <w:b/>
      <w:bCs/>
      <w:color w:val="000000"/>
      <w:spacing w:val="2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15pt1">
    <w:name w:val="Основной текст + 11;5 pt;Полужирный"/>
    <w:basedOn w:val="afff2"/>
    <w:rsid w:val="00B351B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</w:rPr>
  </w:style>
  <w:style w:type="character" w:customStyle="1" w:styleId="2115pt0">
    <w:name w:val="Основной текст (2) + 11;5 pt"/>
    <w:basedOn w:val="2c"/>
    <w:rsid w:val="00B351BD"/>
    <w:rPr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afffff4">
    <w:name w:val="Другое_"/>
    <w:basedOn w:val="a4"/>
    <w:link w:val="afffff5"/>
    <w:rsid w:val="00B351BD"/>
    <w:rPr>
      <w:rFonts w:ascii="Times New Roman" w:eastAsia="Times New Roman" w:hAnsi="Times New Roman" w:cs="Times New Roman"/>
      <w:sz w:val="28"/>
      <w:szCs w:val="28"/>
    </w:rPr>
  </w:style>
  <w:style w:type="paragraph" w:customStyle="1" w:styleId="afffff5">
    <w:name w:val="Другое"/>
    <w:basedOn w:val="a1"/>
    <w:link w:val="afffff4"/>
    <w:rsid w:val="00B351BD"/>
    <w:pPr>
      <w:widowControl w:val="0"/>
      <w:ind w:firstLine="400"/>
    </w:pPr>
    <w:rPr>
      <w:sz w:val="28"/>
      <w:szCs w:val="28"/>
      <w:lang w:eastAsia="en-US"/>
    </w:rPr>
  </w:style>
  <w:style w:type="character" w:customStyle="1" w:styleId="410pt0pt">
    <w:name w:val="Основной текст (4) + 10 pt;Не курсив;Интервал 0 pt"/>
    <w:basedOn w:val="45"/>
    <w:rsid w:val="00B351BD"/>
    <w:rPr>
      <w:i/>
      <w:iCs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55">
    <w:name w:val="Основной текст (5) + Не курсив"/>
    <w:basedOn w:val="52"/>
    <w:rsid w:val="00B351BD"/>
    <w:rPr>
      <w:b w:val="0"/>
      <w:bCs w:val="0"/>
      <w:color w:val="000000"/>
      <w:spacing w:val="0"/>
      <w:w w:val="100"/>
      <w:position w:val="0"/>
      <w:sz w:val="27"/>
      <w:szCs w:val="27"/>
      <w:lang w:val="ru-RU"/>
    </w:rPr>
  </w:style>
  <w:style w:type="character" w:customStyle="1" w:styleId="10pt">
    <w:name w:val="Основной текст + 10 pt;Полужирный"/>
    <w:basedOn w:val="afff2"/>
    <w:rsid w:val="00B351B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MSMincho10pt">
    <w:name w:val="Основной текст + MS Mincho;10 pt"/>
    <w:basedOn w:val="afff2"/>
    <w:rsid w:val="00B351BD"/>
    <w:rPr>
      <w:rFonts w:ascii="MS Mincho" w:eastAsia="MS Mincho" w:hAnsi="MS Mincho" w:cs="MS Mincho"/>
      <w:color w:val="000000"/>
      <w:spacing w:val="0"/>
      <w:w w:val="100"/>
      <w:position w:val="0"/>
      <w:sz w:val="20"/>
      <w:szCs w:val="20"/>
      <w:shd w:val="clear" w:color="auto" w:fill="FFFFFF"/>
    </w:rPr>
  </w:style>
  <w:style w:type="paragraph" w:customStyle="1" w:styleId="3e">
    <w:name w:val="Абзац списка3"/>
    <w:basedOn w:val="a1"/>
    <w:rsid w:val="00316873"/>
    <w:pPr>
      <w:ind w:left="708"/>
    </w:pPr>
    <w:rPr>
      <w:sz w:val="20"/>
      <w:szCs w:val="20"/>
    </w:rPr>
  </w:style>
  <w:style w:type="paragraph" w:customStyle="1" w:styleId="2f5">
    <w:name w:val="Без интервала2"/>
    <w:rsid w:val="00316873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f6">
    <w:name w:val="Без интервала2"/>
    <w:rsid w:val="00316873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31pt">
    <w:name w:val="Основной текст (3) + Интервал 1 pt"/>
    <w:basedOn w:val="37"/>
    <w:rsid w:val="0067309F"/>
    <w:rPr>
      <w:i w:val="0"/>
      <w:iCs w:val="0"/>
      <w:smallCaps w:val="0"/>
      <w:strike w:val="0"/>
      <w:color w:val="000000"/>
      <w:spacing w:val="27"/>
      <w:w w:val="100"/>
      <w:position w:val="0"/>
      <w:sz w:val="25"/>
      <w:szCs w:val="25"/>
      <w:u w:val="none"/>
      <w:lang w:val="ru-RU"/>
    </w:rPr>
  </w:style>
  <w:style w:type="character" w:customStyle="1" w:styleId="3f">
    <w:name w:val="Заголовок №3_"/>
    <w:basedOn w:val="a4"/>
    <w:link w:val="3f0"/>
    <w:rsid w:val="0067309F"/>
    <w:rPr>
      <w:rFonts w:ascii="Times New Roman" w:eastAsia="Times New Roman" w:hAnsi="Times New Roman" w:cs="Times New Roman"/>
      <w:b/>
      <w:bCs/>
      <w:spacing w:val="60"/>
      <w:sz w:val="33"/>
      <w:szCs w:val="33"/>
      <w:shd w:val="clear" w:color="auto" w:fill="FFFFFF"/>
    </w:rPr>
  </w:style>
  <w:style w:type="paragraph" w:customStyle="1" w:styleId="3f0">
    <w:name w:val="Заголовок №3"/>
    <w:basedOn w:val="a1"/>
    <w:link w:val="3f"/>
    <w:rsid w:val="0067309F"/>
    <w:pPr>
      <w:widowControl w:val="0"/>
      <w:shd w:val="clear" w:color="auto" w:fill="FFFFFF"/>
      <w:spacing w:before="480" w:after="120" w:line="0" w:lineRule="atLeast"/>
      <w:jc w:val="center"/>
      <w:outlineLvl w:val="2"/>
    </w:pPr>
    <w:rPr>
      <w:b/>
      <w:bCs/>
      <w:spacing w:val="60"/>
      <w:sz w:val="33"/>
      <w:szCs w:val="33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"/>
    <w:link w:val="a6"/>
    <w:uiPriority w:val="99"/>
    <w:semiHidden/>
    <w:unhideWhenUsed/>
    <w:rsid w:val="000D2926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2"/>
    <w:link w:val="a5"/>
    <w:uiPriority w:val="99"/>
    <w:semiHidden/>
    <w:rsid w:val="000D2926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D2926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8">
    <w:name w:val="Нижний колонтитул Знак"/>
    <w:basedOn w:val="a2"/>
    <w:link w:val="a7"/>
    <w:uiPriority w:val="99"/>
    <w:semiHidden/>
    <w:rsid w:val="000D2926"/>
    <w:rPr>
      <w:rFonts w:ascii="Calibri" w:eastAsia="Times New Roman" w:hAnsi="Calibri" w:cs="Times New Roman"/>
      <w:lang w:eastAsia="ru-RU"/>
    </w:rPr>
  </w:style>
  <w:style w:type="paragraph" w:styleId="a9">
    <w:name w:val="Document Map"/>
    <w:basedOn w:val="a"/>
    <w:link w:val="aa"/>
    <w:uiPriority w:val="99"/>
    <w:semiHidden/>
    <w:unhideWhenUsed/>
    <w:rsid w:val="000D2926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2"/>
    <w:link w:val="a9"/>
    <w:uiPriority w:val="99"/>
    <w:semiHidden/>
    <w:rsid w:val="000D2926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D292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2"/>
    <w:link w:val="ab"/>
    <w:uiPriority w:val="99"/>
    <w:semiHidden/>
    <w:rsid w:val="000D292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Без интервала Знак"/>
    <w:basedOn w:val="a2"/>
    <w:link w:val="ae"/>
    <w:uiPriority w:val="1"/>
    <w:locked/>
    <w:rsid w:val="000D2926"/>
    <w:rPr>
      <w:rFonts w:ascii="Times New Roman" w:eastAsiaTheme="minorEastAsia" w:hAnsi="Times New Roman" w:cs="Times New Roman"/>
    </w:rPr>
  </w:style>
  <w:style w:type="paragraph" w:styleId="ae">
    <w:name w:val="No Spacing"/>
    <w:link w:val="ad"/>
    <w:uiPriority w:val="1"/>
    <w:qFormat/>
    <w:rsid w:val="000D2926"/>
    <w:pPr>
      <w:spacing w:after="0" w:line="240" w:lineRule="auto"/>
    </w:pPr>
    <w:rPr>
      <w:rFonts w:ascii="Times New Roman" w:eastAsiaTheme="minorEastAsia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1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474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16BD6-4C9C-4BAC-8566-233ECB71D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1</Pages>
  <Words>2058</Words>
  <Characters>11733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osert</dc:creator>
  <cp:lastModifiedBy>user</cp:lastModifiedBy>
  <cp:revision>75</cp:revision>
  <cp:lastPrinted>2024-08-15T10:57:00Z</cp:lastPrinted>
  <dcterms:created xsi:type="dcterms:W3CDTF">2022-01-26T08:04:00Z</dcterms:created>
  <dcterms:modified xsi:type="dcterms:W3CDTF">2024-08-15T10:57:00Z</dcterms:modified>
</cp:coreProperties>
</file>