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CC78AD">
        <w:rPr>
          <w:rFonts w:ascii="Arial" w:hAnsi="Arial" w:cs="Arial"/>
          <w:b/>
          <w:sz w:val="52"/>
          <w:szCs w:val="52"/>
        </w:rPr>
        <w:t>2</w:t>
      </w:r>
      <w:r w:rsidR="00F37559">
        <w:rPr>
          <w:rFonts w:ascii="Arial" w:hAnsi="Arial" w:cs="Arial"/>
          <w:b/>
          <w:sz w:val="52"/>
          <w:szCs w:val="52"/>
        </w:rPr>
        <w:t>8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94422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1</w:t>
      </w:r>
      <w:r w:rsidR="00F37559">
        <w:rPr>
          <w:rFonts w:ascii="Arial" w:hAnsi="Arial" w:cs="Arial"/>
          <w:b/>
          <w:sz w:val="52"/>
          <w:szCs w:val="52"/>
        </w:rPr>
        <w:t>6</w:t>
      </w:r>
      <w:r>
        <w:rPr>
          <w:rFonts w:ascii="Arial" w:hAnsi="Arial" w:cs="Arial"/>
          <w:b/>
          <w:sz w:val="52"/>
          <w:szCs w:val="52"/>
        </w:rPr>
        <w:t xml:space="preserve"> августа</w:t>
      </w:r>
      <w:r w:rsidR="00E80E99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C76EAB" w:rsidRPr="00C76EAB" w:rsidRDefault="00F37559" w:rsidP="00C76EAB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C76EAB" w:rsidRPr="00C22614" w:rsidRDefault="00C76EAB" w:rsidP="00C76EAB">
      <w:pPr>
        <w:jc w:val="center"/>
        <w:rPr>
          <w:b/>
        </w:rPr>
      </w:pPr>
    </w:p>
    <w:p w:rsidR="00F37559" w:rsidRPr="00F37559" w:rsidRDefault="00F37559" w:rsidP="00F37559">
      <w:pPr>
        <w:jc w:val="center"/>
        <w:rPr>
          <w:b/>
          <w:sz w:val="36"/>
          <w:szCs w:val="36"/>
        </w:rPr>
      </w:pPr>
      <w:r w:rsidRPr="00F37559">
        <w:rPr>
          <w:b/>
          <w:sz w:val="36"/>
          <w:szCs w:val="36"/>
        </w:rPr>
        <w:t>О проведении  32 сессии</w:t>
      </w:r>
      <w:r>
        <w:rPr>
          <w:b/>
          <w:sz w:val="36"/>
          <w:szCs w:val="36"/>
        </w:rPr>
        <w:t xml:space="preserve"> </w:t>
      </w:r>
      <w:r w:rsidRPr="00F37559">
        <w:rPr>
          <w:b/>
          <w:sz w:val="36"/>
          <w:szCs w:val="36"/>
        </w:rPr>
        <w:t>Совета народных  депутатов</w:t>
      </w:r>
    </w:p>
    <w:p w:rsidR="00F37559" w:rsidRPr="00F37559" w:rsidRDefault="00F37559" w:rsidP="00F37559">
      <w:pPr>
        <w:jc w:val="center"/>
        <w:rPr>
          <w:b/>
          <w:sz w:val="36"/>
          <w:szCs w:val="36"/>
        </w:rPr>
      </w:pPr>
      <w:r w:rsidRPr="00F37559">
        <w:rPr>
          <w:b/>
          <w:sz w:val="36"/>
          <w:szCs w:val="36"/>
        </w:rPr>
        <w:t>Осетровского сельского поселения</w:t>
      </w:r>
      <w:r>
        <w:rPr>
          <w:b/>
          <w:sz w:val="36"/>
          <w:szCs w:val="36"/>
        </w:rPr>
        <w:t xml:space="preserve"> </w:t>
      </w:r>
      <w:r w:rsidRPr="00F37559">
        <w:rPr>
          <w:b/>
          <w:sz w:val="36"/>
          <w:szCs w:val="36"/>
        </w:rPr>
        <w:t>Верхнемамонского  муниципального района</w:t>
      </w:r>
      <w:r>
        <w:rPr>
          <w:b/>
          <w:sz w:val="36"/>
          <w:szCs w:val="36"/>
        </w:rPr>
        <w:t xml:space="preserve"> </w:t>
      </w:r>
      <w:r w:rsidRPr="00F37559">
        <w:rPr>
          <w:b/>
          <w:sz w:val="36"/>
          <w:szCs w:val="36"/>
        </w:rPr>
        <w:t>Воронежской области</w:t>
      </w:r>
    </w:p>
    <w:p w:rsidR="00F5104B" w:rsidRPr="00F37559" w:rsidRDefault="00F5104B" w:rsidP="00F5104B">
      <w:pPr>
        <w:jc w:val="center"/>
        <w:rPr>
          <w:b/>
          <w:sz w:val="36"/>
          <w:szCs w:val="36"/>
        </w:rPr>
      </w:pPr>
    </w:p>
    <w:p w:rsidR="00AB26C3" w:rsidRPr="00F37559" w:rsidRDefault="00AB26C3" w:rsidP="00C76EAB">
      <w:pPr>
        <w:jc w:val="center"/>
        <w:rPr>
          <w:sz w:val="36"/>
          <w:szCs w:val="36"/>
        </w:rPr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F37559" w:rsidRDefault="00F37559" w:rsidP="00C76EAB">
      <w:pPr>
        <w:jc w:val="center"/>
      </w:pPr>
    </w:p>
    <w:p w:rsidR="00F37559" w:rsidRDefault="00F37559" w:rsidP="00C76EAB">
      <w:pPr>
        <w:jc w:val="center"/>
      </w:pPr>
    </w:p>
    <w:p w:rsidR="00F37559" w:rsidRDefault="00F37559" w:rsidP="00C76EAB">
      <w:pPr>
        <w:jc w:val="center"/>
      </w:pPr>
    </w:p>
    <w:p w:rsidR="00F37559" w:rsidRDefault="00F37559" w:rsidP="00C76EAB">
      <w:pPr>
        <w:jc w:val="center"/>
      </w:pPr>
    </w:p>
    <w:p w:rsidR="00F37559" w:rsidRDefault="00F37559" w:rsidP="00C76EAB">
      <w:pPr>
        <w:jc w:val="center"/>
      </w:pPr>
    </w:p>
    <w:p w:rsidR="00F37559" w:rsidRDefault="00F37559" w:rsidP="00C76EAB">
      <w:pPr>
        <w:jc w:val="center"/>
      </w:pPr>
    </w:p>
    <w:p w:rsidR="00F37559" w:rsidRDefault="00F37559" w:rsidP="00C76EAB">
      <w:pPr>
        <w:jc w:val="center"/>
      </w:pPr>
    </w:p>
    <w:p w:rsidR="00F37559" w:rsidRDefault="00F37559" w:rsidP="00C76EAB">
      <w:pPr>
        <w:jc w:val="center"/>
      </w:pPr>
    </w:p>
    <w:p w:rsidR="00F37559" w:rsidRDefault="00F37559" w:rsidP="00C76EAB">
      <w:pPr>
        <w:jc w:val="center"/>
      </w:pPr>
    </w:p>
    <w:p w:rsidR="00F37559" w:rsidRDefault="00F37559" w:rsidP="00C76EAB">
      <w:pPr>
        <w:jc w:val="center"/>
      </w:pPr>
    </w:p>
    <w:p w:rsidR="00F37559" w:rsidRDefault="00F37559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F37559" w:rsidRPr="00544BE2" w:rsidRDefault="00F37559" w:rsidP="00F37559">
      <w:pPr>
        <w:jc w:val="center"/>
        <w:rPr>
          <w:sz w:val="28"/>
          <w:szCs w:val="28"/>
        </w:rPr>
      </w:pPr>
      <w:r w:rsidRPr="00544BE2">
        <w:rPr>
          <w:sz w:val="28"/>
          <w:szCs w:val="28"/>
        </w:rPr>
        <w:lastRenderedPageBreak/>
        <w:t>ГЛАВА</w:t>
      </w:r>
    </w:p>
    <w:p w:rsidR="00F37559" w:rsidRPr="00544BE2" w:rsidRDefault="00F37559" w:rsidP="00F37559">
      <w:pPr>
        <w:jc w:val="center"/>
        <w:rPr>
          <w:sz w:val="28"/>
          <w:szCs w:val="28"/>
        </w:rPr>
      </w:pPr>
      <w:r w:rsidRPr="00544BE2">
        <w:rPr>
          <w:sz w:val="28"/>
          <w:szCs w:val="28"/>
        </w:rPr>
        <w:t>ОСЕТРОВСКОГО СЕЛЬСКОГО ПОСЕЛЕНИЯ</w:t>
      </w:r>
    </w:p>
    <w:p w:rsidR="00F37559" w:rsidRPr="00544BE2" w:rsidRDefault="00F37559" w:rsidP="00F37559">
      <w:pPr>
        <w:jc w:val="center"/>
        <w:rPr>
          <w:sz w:val="28"/>
          <w:szCs w:val="28"/>
        </w:rPr>
      </w:pPr>
      <w:r w:rsidRPr="00544BE2">
        <w:rPr>
          <w:sz w:val="28"/>
          <w:szCs w:val="28"/>
        </w:rPr>
        <w:t>ВЕРХНЕМАМОНСКОГО  МУНИЦИПАЛЬНОГО РАЙОНА</w:t>
      </w:r>
    </w:p>
    <w:p w:rsidR="00F37559" w:rsidRPr="00544BE2" w:rsidRDefault="00F37559" w:rsidP="00F37559">
      <w:pPr>
        <w:jc w:val="center"/>
        <w:rPr>
          <w:sz w:val="28"/>
          <w:szCs w:val="28"/>
        </w:rPr>
      </w:pPr>
      <w:r w:rsidRPr="00544BE2">
        <w:rPr>
          <w:sz w:val="28"/>
          <w:szCs w:val="28"/>
        </w:rPr>
        <w:t>ВОРОНЕЖСКОЙ ОБЛАСТИ</w:t>
      </w:r>
    </w:p>
    <w:p w:rsidR="00F37559" w:rsidRPr="00544BE2" w:rsidRDefault="00F37559" w:rsidP="00F37559">
      <w:pPr>
        <w:jc w:val="center"/>
        <w:rPr>
          <w:sz w:val="28"/>
          <w:szCs w:val="28"/>
        </w:rPr>
      </w:pPr>
    </w:p>
    <w:p w:rsidR="00F37559" w:rsidRPr="00544BE2" w:rsidRDefault="00F37559" w:rsidP="00F37559">
      <w:pPr>
        <w:jc w:val="center"/>
        <w:rPr>
          <w:sz w:val="28"/>
          <w:szCs w:val="28"/>
        </w:rPr>
      </w:pPr>
      <w:r w:rsidRPr="00544BE2">
        <w:rPr>
          <w:sz w:val="28"/>
          <w:szCs w:val="28"/>
        </w:rPr>
        <w:t>РАСПОРЯЖЕНИЕ</w:t>
      </w:r>
    </w:p>
    <w:p w:rsidR="00F37559" w:rsidRPr="00544BE2" w:rsidRDefault="00F37559" w:rsidP="00F37559">
      <w:pPr>
        <w:jc w:val="center"/>
        <w:rPr>
          <w:b/>
          <w:sz w:val="28"/>
          <w:szCs w:val="28"/>
        </w:rPr>
      </w:pPr>
    </w:p>
    <w:p w:rsidR="00F37559" w:rsidRPr="00544BE2" w:rsidRDefault="00F37559" w:rsidP="00F37559">
      <w:pPr>
        <w:jc w:val="both"/>
        <w:rPr>
          <w:sz w:val="28"/>
          <w:szCs w:val="28"/>
        </w:rPr>
      </w:pPr>
    </w:p>
    <w:p w:rsidR="00F37559" w:rsidRPr="00544BE2" w:rsidRDefault="00F37559" w:rsidP="00F37559">
      <w:pPr>
        <w:jc w:val="both"/>
        <w:rPr>
          <w:sz w:val="28"/>
          <w:szCs w:val="28"/>
        </w:rPr>
      </w:pPr>
      <w:r w:rsidRPr="00544BE2">
        <w:rPr>
          <w:sz w:val="28"/>
          <w:szCs w:val="28"/>
        </w:rPr>
        <w:t xml:space="preserve">  от «1</w:t>
      </w:r>
      <w:r>
        <w:rPr>
          <w:sz w:val="28"/>
          <w:szCs w:val="28"/>
        </w:rPr>
        <w:t>6</w:t>
      </w:r>
      <w:r w:rsidRPr="00544BE2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544BE2">
        <w:rPr>
          <w:sz w:val="28"/>
          <w:szCs w:val="28"/>
        </w:rPr>
        <w:t xml:space="preserve"> 2024 года                                                                            № </w:t>
      </w:r>
      <w:r>
        <w:rPr>
          <w:sz w:val="28"/>
          <w:szCs w:val="28"/>
        </w:rPr>
        <w:t>9</w:t>
      </w:r>
      <w:r w:rsidRPr="00544BE2">
        <w:rPr>
          <w:sz w:val="28"/>
          <w:szCs w:val="28"/>
        </w:rPr>
        <w:t>-р</w:t>
      </w:r>
    </w:p>
    <w:p w:rsidR="00F37559" w:rsidRPr="00544BE2" w:rsidRDefault="00F37559" w:rsidP="00F37559">
      <w:pPr>
        <w:jc w:val="both"/>
        <w:rPr>
          <w:sz w:val="28"/>
          <w:szCs w:val="28"/>
        </w:rPr>
      </w:pPr>
      <w:r w:rsidRPr="00544BE2">
        <w:rPr>
          <w:sz w:val="28"/>
          <w:szCs w:val="28"/>
        </w:rPr>
        <w:t xml:space="preserve">  с. Осетровка</w:t>
      </w:r>
    </w:p>
    <w:p w:rsidR="00F37559" w:rsidRPr="00544BE2" w:rsidRDefault="00F37559" w:rsidP="00F37559">
      <w:pPr>
        <w:jc w:val="both"/>
        <w:rPr>
          <w:sz w:val="28"/>
          <w:szCs w:val="28"/>
        </w:rPr>
      </w:pPr>
    </w:p>
    <w:p w:rsidR="00F37559" w:rsidRPr="00544BE2" w:rsidRDefault="00F37559" w:rsidP="00F37559">
      <w:pPr>
        <w:rPr>
          <w:sz w:val="28"/>
          <w:szCs w:val="28"/>
        </w:rPr>
      </w:pPr>
      <w:r w:rsidRPr="00544BE2">
        <w:rPr>
          <w:sz w:val="28"/>
          <w:szCs w:val="28"/>
        </w:rPr>
        <w:t>О проведении  3</w:t>
      </w:r>
      <w:r>
        <w:rPr>
          <w:sz w:val="28"/>
          <w:szCs w:val="28"/>
        </w:rPr>
        <w:t>2</w:t>
      </w:r>
      <w:r w:rsidRPr="00544BE2">
        <w:rPr>
          <w:sz w:val="28"/>
          <w:szCs w:val="28"/>
        </w:rPr>
        <w:t xml:space="preserve"> сессии</w:t>
      </w:r>
    </w:p>
    <w:p w:rsidR="00F37559" w:rsidRPr="00544BE2" w:rsidRDefault="00F37559" w:rsidP="00F37559">
      <w:pPr>
        <w:rPr>
          <w:sz w:val="28"/>
          <w:szCs w:val="28"/>
        </w:rPr>
      </w:pPr>
      <w:r w:rsidRPr="00544BE2">
        <w:rPr>
          <w:sz w:val="28"/>
          <w:szCs w:val="28"/>
        </w:rPr>
        <w:t>Совета народных  депутатов</w:t>
      </w:r>
    </w:p>
    <w:p w:rsidR="00F37559" w:rsidRPr="00544BE2" w:rsidRDefault="00F37559" w:rsidP="00F37559">
      <w:pPr>
        <w:rPr>
          <w:sz w:val="28"/>
          <w:szCs w:val="28"/>
        </w:rPr>
      </w:pPr>
      <w:r w:rsidRPr="00544BE2">
        <w:rPr>
          <w:sz w:val="28"/>
          <w:szCs w:val="28"/>
        </w:rPr>
        <w:t>Осетровского сельского поселения</w:t>
      </w:r>
    </w:p>
    <w:p w:rsidR="00F37559" w:rsidRPr="00544BE2" w:rsidRDefault="00F37559" w:rsidP="00F37559">
      <w:pPr>
        <w:rPr>
          <w:sz w:val="28"/>
          <w:szCs w:val="28"/>
        </w:rPr>
      </w:pPr>
      <w:r w:rsidRPr="00544BE2">
        <w:rPr>
          <w:sz w:val="28"/>
          <w:szCs w:val="28"/>
        </w:rPr>
        <w:t>Верхнемамонского  муниципального района</w:t>
      </w:r>
    </w:p>
    <w:p w:rsidR="00F37559" w:rsidRPr="00544BE2" w:rsidRDefault="00F37559" w:rsidP="00F37559">
      <w:pPr>
        <w:rPr>
          <w:sz w:val="28"/>
          <w:szCs w:val="28"/>
        </w:rPr>
      </w:pPr>
      <w:r w:rsidRPr="00544BE2">
        <w:rPr>
          <w:sz w:val="28"/>
          <w:szCs w:val="28"/>
        </w:rPr>
        <w:t>Воронежской области</w:t>
      </w:r>
    </w:p>
    <w:p w:rsidR="00F37559" w:rsidRPr="00544BE2" w:rsidRDefault="00F37559" w:rsidP="00F37559">
      <w:pPr>
        <w:ind w:firstLine="567"/>
        <w:jc w:val="both"/>
        <w:rPr>
          <w:sz w:val="28"/>
          <w:szCs w:val="28"/>
        </w:rPr>
      </w:pPr>
    </w:p>
    <w:p w:rsidR="00F37559" w:rsidRPr="00544BE2" w:rsidRDefault="00F37559" w:rsidP="00F37559">
      <w:pPr>
        <w:ind w:firstLine="567"/>
        <w:jc w:val="both"/>
        <w:rPr>
          <w:sz w:val="28"/>
          <w:szCs w:val="28"/>
        </w:rPr>
      </w:pPr>
      <w:r w:rsidRPr="00544BE2">
        <w:rPr>
          <w:sz w:val="28"/>
          <w:szCs w:val="28"/>
        </w:rPr>
        <w:t>В соответствии со ст. 30 Устава Осетровского сельского поселения Верхнемамонского муниципального района Воронежской области,</w:t>
      </w:r>
    </w:p>
    <w:p w:rsidR="00F37559" w:rsidRPr="00544BE2" w:rsidRDefault="00F37559" w:rsidP="00F37559">
      <w:pPr>
        <w:jc w:val="both"/>
        <w:rPr>
          <w:sz w:val="28"/>
          <w:szCs w:val="28"/>
        </w:rPr>
      </w:pPr>
    </w:p>
    <w:tbl>
      <w:tblPr>
        <w:tblW w:w="18536" w:type="dxa"/>
        <w:tblInd w:w="108" w:type="dxa"/>
        <w:tblLook w:val="04A0"/>
      </w:tblPr>
      <w:tblGrid>
        <w:gridCol w:w="9923"/>
        <w:gridCol w:w="8613"/>
      </w:tblGrid>
      <w:tr w:rsidR="00F37559" w:rsidRPr="00544BE2" w:rsidTr="000B621A">
        <w:trPr>
          <w:trHeight w:val="6558"/>
        </w:trPr>
        <w:tc>
          <w:tcPr>
            <w:tcW w:w="9923" w:type="dxa"/>
          </w:tcPr>
          <w:p w:rsidR="00F37559" w:rsidRPr="00544BE2" w:rsidRDefault="00F37559" w:rsidP="000B621A">
            <w:pPr>
              <w:ind w:firstLine="601"/>
              <w:jc w:val="both"/>
              <w:rPr>
                <w:sz w:val="28"/>
                <w:szCs w:val="28"/>
              </w:rPr>
            </w:pPr>
            <w:r w:rsidRPr="00544BE2">
              <w:rPr>
                <w:sz w:val="28"/>
                <w:szCs w:val="28"/>
              </w:rPr>
              <w:t>Провести  3</w:t>
            </w:r>
            <w:r>
              <w:rPr>
                <w:sz w:val="28"/>
                <w:szCs w:val="28"/>
              </w:rPr>
              <w:t>2</w:t>
            </w:r>
            <w:r w:rsidRPr="00544BE2">
              <w:rPr>
                <w:sz w:val="28"/>
                <w:szCs w:val="28"/>
              </w:rPr>
              <w:t xml:space="preserve"> сессию Совета народных депутатов Осетровского сельского поселения Верхнемамонского муниципального района Воронежской области  </w:t>
            </w:r>
            <w:r w:rsidRPr="00544BE2">
              <w:rPr>
                <w:b/>
                <w:sz w:val="28"/>
                <w:szCs w:val="28"/>
              </w:rPr>
              <w:t>«2</w:t>
            </w:r>
            <w:r>
              <w:rPr>
                <w:b/>
                <w:sz w:val="28"/>
                <w:szCs w:val="28"/>
              </w:rPr>
              <w:t>2</w:t>
            </w:r>
            <w:r w:rsidRPr="00544BE2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августа</w:t>
            </w:r>
            <w:r w:rsidRPr="00544BE2">
              <w:rPr>
                <w:b/>
                <w:sz w:val="28"/>
                <w:szCs w:val="28"/>
              </w:rPr>
              <w:t xml:space="preserve"> 2024 года  в 10 часов 00 минут</w:t>
            </w:r>
            <w:r w:rsidRPr="00544BE2">
              <w:rPr>
                <w:sz w:val="28"/>
                <w:szCs w:val="28"/>
              </w:rPr>
              <w:t xml:space="preserve">  со следующей повесткой дня:</w:t>
            </w:r>
          </w:p>
          <w:p w:rsidR="00F37559" w:rsidRPr="00544BE2" w:rsidRDefault="00F37559" w:rsidP="000B621A">
            <w:pPr>
              <w:jc w:val="center"/>
              <w:outlineLvl w:val="0"/>
              <w:rPr>
                <w:rFonts w:ascii="Arial" w:hAnsi="Arial" w:cs="Arial"/>
                <w:bCs/>
                <w:kern w:val="28"/>
                <w:sz w:val="28"/>
                <w:szCs w:val="28"/>
              </w:rPr>
            </w:pPr>
            <w:bookmarkStart w:id="0" w:name="OLE_LINK2"/>
            <w:bookmarkStart w:id="1" w:name="OLE_LINK1"/>
          </w:p>
          <w:bookmarkEnd w:id="0"/>
          <w:bookmarkEnd w:id="1"/>
          <w:p w:rsidR="00F37559" w:rsidRPr="00250594" w:rsidRDefault="00F37559" w:rsidP="000B621A">
            <w:pPr>
              <w:jc w:val="both"/>
              <w:rPr>
                <w:sz w:val="28"/>
                <w:szCs w:val="28"/>
              </w:rPr>
            </w:pPr>
            <w:r w:rsidRPr="006537C9">
              <w:rPr>
                <w:bCs/>
                <w:kern w:val="28"/>
                <w:sz w:val="28"/>
                <w:szCs w:val="28"/>
              </w:rPr>
              <w:t xml:space="preserve">1. </w:t>
            </w:r>
            <w:r w:rsidRPr="00250594">
              <w:rPr>
                <w:sz w:val="28"/>
                <w:szCs w:val="28"/>
              </w:rPr>
              <w:t xml:space="preserve">О повышении (индексации) должностных окладов, </w:t>
            </w:r>
            <w:r w:rsidRPr="00250594">
              <w:rPr>
                <w:bCs/>
                <w:sz w:val="28"/>
                <w:szCs w:val="28"/>
              </w:rPr>
              <w:t>надбавки к должностному окладу за классный чин</w:t>
            </w:r>
            <w:r w:rsidRPr="00250594">
              <w:rPr>
                <w:sz w:val="28"/>
                <w:szCs w:val="28"/>
              </w:rPr>
              <w:t>, пенсии за выслугу лет (доплаты к пенсии)</w:t>
            </w:r>
            <w:r>
              <w:rPr>
                <w:sz w:val="28"/>
                <w:szCs w:val="28"/>
              </w:rPr>
              <w:t>.</w:t>
            </w:r>
          </w:p>
          <w:p w:rsidR="00F37559" w:rsidRPr="006537C9" w:rsidRDefault="00F37559" w:rsidP="000B621A">
            <w:pPr>
              <w:jc w:val="both"/>
              <w:outlineLvl w:val="0"/>
              <w:rPr>
                <w:bCs/>
                <w:kern w:val="28"/>
                <w:sz w:val="28"/>
                <w:szCs w:val="28"/>
                <w:lang w:eastAsia="ar-SA"/>
              </w:rPr>
            </w:pPr>
          </w:p>
          <w:p w:rsidR="00F37559" w:rsidRPr="00250594" w:rsidRDefault="00F37559" w:rsidP="000B621A">
            <w:pPr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  <w:r w:rsidRPr="006537C9">
              <w:rPr>
                <w:bCs/>
                <w:kern w:val="28"/>
                <w:sz w:val="28"/>
                <w:szCs w:val="28"/>
              </w:rPr>
              <w:t>2.</w:t>
            </w:r>
            <w:r w:rsidRPr="006537C9">
              <w:rPr>
                <w:b/>
                <w:sz w:val="28"/>
                <w:szCs w:val="28"/>
              </w:rPr>
              <w:t xml:space="preserve">  </w:t>
            </w:r>
            <w:r w:rsidRPr="00250594">
              <w:rPr>
                <w:bCs/>
                <w:kern w:val="28"/>
                <w:sz w:val="28"/>
                <w:szCs w:val="28"/>
              </w:rPr>
              <w:t>О внесении изменений в решение Совета народных депутатов Осетровского сельского поселения от «25»06.2024г. №11 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Осетровского сельского поселения Верхнемамонского муниципального района»</w:t>
            </w:r>
            <w:r>
              <w:rPr>
                <w:bCs/>
                <w:kern w:val="28"/>
                <w:sz w:val="28"/>
                <w:szCs w:val="28"/>
              </w:rPr>
              <w:t>.</w:t>
            </w:r>
          </w:p>
          <w:p w:rsidR="00F37559" w:rsidRDefault="00F37559" w:rsidP="000B621A">
            <w:pPr>
              <w:suppressAutoHyphens/>
              <w:jc w:val="both"/>
              <w:rPr>
                <w:sz w:val="28"/>
                <w:szCs w:val="28"/>
              </w:rPr>
            </w:pPr>
          </w:p>
          <w:p w:rsidR="00F37559" w:rsidRPr="00544BE2" w:rsidRDefault="00F37559" w:rsidP="000B621A">
            <w:pPr>
              <w:suppressAutoHyphens/>
              <w:jc w:val="both"/>
              <w:rPr>
                <w:sz w:val="28"/>
                <w:szCs w:val="28"/>
              </w:rPr>
            </w:pPr>
            <w:r w:rsidRPr="00544BE2">
              <w:rPr>
                <w:sz w:val="28"/>
                <w:szCs w:val="28"/>
              </w:rPr>
              <w:t xml:space="preserve">      Опубликовать настоящее распоряжение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      </w:r>
          </w:p>
          <w:p w:rsidR="00F37559" w:rsidRPr="00544BE2" w:rsidRDefault="00F37559" w:rsidP="000B621A">
            <w:pPr>
              <w:suppressAutoHyphens/>
              <w:jc w:val="both"/>
              <w:rPr>
                <w:sz w:val="28"/>
                <w:szCs w:val="28"/>
              </w:rPr>
            </w:pPr>
          </w:p>
          <w:p w:rsidR="00F37559" w:rsidRPr="00544BE2" w:rsidRDefault="00F37559" w:rsidP="000B621A">
            <w:pPr>
              <w:jc w:val="both"/>
              <w:rPr>
                <w:sz w:val="28"/>
                <w:szCs w:val="28"/>
              </w:rPr>
            </w:pPr>
            <w:r w:rsidRPr="00544BE2">
              <w:rPr>
                <w:sz w:val="28"/>
                <w:szCs w:val="28"/>
              </w:rPr>
              <w:t xml:space="preserve">      Контроль над исполнением настоящего распоряжения  оставляю за собой.</w:t>
            </w:r>
          </w:p>
          <w:p w:rsidR="00F37559" w:rsidRPr="00544BE2" w:rsidRDefault="00F37559" w:rsidP="000B621A">
            <w:pPr>
              <w:jc w:val="both"/>
              <w:rPr>
                <w:sz w:val="28"/>
                <w:szCs w:val="28"/>
              </w:rPr>
            </w:pPr>
          </w:p>
          <w:p w:rsidR="00F37559" w:rsidRPr="00544BE2" w:rsidRDefault="00F37559" w:rsidP="000B621A">
            <w:pPr>
              <w:jc w:val="both"/>
              <w:rPr>
                <w:sz w:val="28"/>
                <w:szCs w:val="28"/>
              </w:rPr>
            </w:pPr>
          </w:p>
          <w:p w:rsidR="00F37559" w:rsidRPr="00544BE2" w:rsidRDefault="00F37559" w:rsidP="000B621A">
            <w:pPr>
              <w:jc w:val="both"/>
              <w:rPr>
                <w:sz w:val="28"/>
                <w:szCs w:val="28"/>
              </w:rPr>
            </w:pPr>
            <w:r w:rsidRPr="00544BE2">
              <w:rPr>
                <w:sz w:val="28"/>
                <w:szCs w:val="28"/>
              </w:rPr>
              <w:t>Глава Осетровского</w:t>
            </w:r>
          </w:p>
          <w:p w:rsidR="00F37559" w:rsidRPr="00544BE2" w:rsidRDefault="00F37559" w:rsidP="000B621A">
            <w:pPr>
              <w:jc w:val="both"/>
              <w:rPr>
                <w:sz w:val="28"/>
                <w:szCs w:val="28"/>
              </w:rPr>
            </w:pPr>
            <w:r w:rsidRPr="00544BE2">
              <w:rPr>
                <w:sz w:val="28"/>
                <w:szCs w:val="28"/>
              </w:rPr>
              <w:t xml:space="preserve">сельского поселения </w:t>
            </w:r>
            <w:r w:rsidRPr="00544BE2">
              <w:rPr>
                <w:sz w:val="28"/>
                <w:szCs w:val="28"/>
              </w:rPr>
              <w:tab/>
              <w:t xml:space="preserve">                                                            С.А. Курдюкова</w:t>
            </w:r>
          </w:p>
        </w:tc>
        <w:tc>
          <w:tcPr>
            <w:tcW w:w="8613" w:type="dxa"/>
            <w:tcBorders>
              <w:left w:val="nil"/>
            </w:tcBorders>
          </w:tcPr>
          <w:p w:rsidR="00F37559" w:rsidRPr="00544BE2" w:rsidRDefault="00F37559" w:rsidP="000B621A">
            <w:pPr>
              <w:pStyle w:val="Style7"/>
              <w:widowControl/>
              <w:tabs>
                <w:tab w:val="left" w:pos="5387"/>
              </w:tabs>
              <w:ind w:right="4108"/>
              <w:jc w:val="both"/>
              <w:rPr>
                <w:sz w:val="28"/>
                <w:szCs w:val="28"/>
              </w:rPr>
            </w:pPr>
          </w:p>
        </w:tc>
      </w:tr>
    </w:tbl>
    <w:p w:rsidR="00394422" w:rsidRPr="00394422" w:rsidRDefault="00394422" w:rsidP="00C76EAB">
      <w:pPr>
        <w:jc w:val="center"/>
        <w:rPr>
          <w:sz w:val="20"/>
          <w:szCs w:val="20"/>
        </w:rPr>
      </w:pPr>
    </w:p>
    <w:p w:rsidR="00AB26C3" w:rsidRDefault="00AB26C3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F37559" w:rsidRDefault="00F37559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F37559" w:rsidRDefault="00F37559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F37559" w:rsidRDefault="00F37559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F37559" w:rsidRDefault="00F37559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F37559" w:rsidRDefault="00F37559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F37559" w:rsidRPr="00AB26C3" w:rsidRDefault="00F37559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124CEE" w:rsidRPr="00EC3979" w:rsidRDefault="00A70297" w:rsidP="00A70297">
      <w:pPr>
        <w:rPr>
          <w:rFonts w:eastAsia="Calibri"/>
          <w:highlight w:val="yellow"/>
          <w:lang w:eastAsia="en-US"/>
        </w:rPr>
      </w:pPr>
      <w:r w:rsidRPr="00EC3979">
        <w:rPr>
          <w:sz w:val="20"/>
          <w:szCs w:val="20"/>
        </w:rPr>
        <w:lastRenderedPageBreak/>
        <w:t>Ве</w:t>
      </w:r>
      <w:r w:rsidR="008B604F" w:rsidRPr="00EC3979">
        <w:rPr>
          <w:sz w:val="20"/>
          <w:szCs w:val="20"/>
        </w:rPr>
        <w:t>дущий специалист</w:t>
      </w:r>
      <w:r w:rsidR="00124CEE" w:rsidRPr="00EC3979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EC3979">
        <w:rPr>
          <w:sz w:val="20"/>
          <w:szCs w:val="20"/>
        </w:rPr>
        <w:t>Авдеев Сергей Викторович</w:t>
      </w:r>
      <w:r w:rsidR="00124CEE" w:rsidRPr="00EC3979">
        <w:rPr>
          <w:sz w:val="20"/>
          <w:szCs w:val="20"/>
        </w:rPr>
        <w:t>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Адрес издателя</w:t>
      </w:r>
      <w:r w:rsidRPr="00EC3979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Подписано к печати</w:t>
      </w:r>
      <w:r w:rsidRPr="00EC3979">
        <w:rPr>
          <w:sz w:val="20"/>
          <w:szCs w:val="20"/>
        </w:rPr>
        <w:t>:</w:t>
      </w:r>
      <w:r w:rsidR="00C57017" w:rsidRPr="00EC3979">
        <w:rPr>
          <w:sz w:val="20"/>
          <w:szCs w:val="20"/>
        </w:rPr>
        <w:t xml:space="preserve"> </w:t>
      </w:r>
      <w:r w:rsidR="00394422">
        <w:rPr>
          <w:sz w:val="20"/>
          <w:szCs w:val="20"/>
        </w:rPr>
        <w:t>1</w:t>
      </w:r>
      <w:r w:rsidR="00F37559">
        <w:rPr>
          <w:sz w:val="20"/>
          <w:szCs w:val="20"/>
        </w:rPr>
        <w:t>6</w:t>
      </w:r>
      <w:r w:rsidR="005F6803" w:rsidRPr="00EC3979">
        <w:rPr>
          <w:sz w:val="20"/>
          <w:szCs w:val="20"/>
        </w:rPr>
        <w:t>.</w:t>
      </w:r>
      <w:r w:rsidR="00C57017" w:rsidRPr="00EC3979">
        <w:rPr>
          <w:sz w:val="20"/>
          <w:szCs w:val="20"/>
        </w:rPr>
        <w:t>0</w:t>
      </w:r>
      <w:r w:rsidR="00394422">
        <w:rPr>
          <w:sz w:val="20"/>
          <w:szCs w:val="20"/>
        </w:rPr>
        <w:t>8</w:t>
      </w:r>
      <w:r w:rsidRPr="00EC3979">
        <w:rPr>
          <w:sz w:val="20"/>
          <w:szCs w:val="20"/>
        </w:rPr>
        <w:t>.202</w:t>
      </w:r>
      <w:r w:rsidR="00C57017" w:rsidRPr="00EC3979">
        <w:rPr>
          <w:sz w:val="20"/>
          <w:szCs w:val="20"/>
        </w:rPr>
        <w:t>4</w:t>
      </w:r>
    </w:p>
    <w:p w:rsidR="00124CEE" w:rsidRPr="00EC3979" w:rsidRDefault="00316873" w:rsidP="00124CEE">
      <w:pPr>
        <w:rPr>
          <w:sz w:val="20"/>
          <w:szCs w:val="20"/>
        </w:rPr>
      </w:pPr>
      <w:r w:rsidRPr="00EC3979">
        <w:rPr>
          <w:sz w:val="20"/>
          <w:szCs w:val="20"/>
        </w:rPr>
        <w:t xml:space="preserve">г., </w:t>
      </w:r>
      <w:r w:rsidR="00F37559">
        <w:rPr>
          <w:sz w:val="20"/>
          <w:szCs w:val="20"/>
        </w:rPr>
        <w:t>09</w:t>
      </w:r>
      <w:r w:rsidR="00124CEE" w:rsidRPr="00EC3979">
        <w:rPr>
          <w:sz w:val="20"/>
          <w:szCs w:val="20"/>
        </w:rPr>
        <w:t>.00часов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Тираж:</w:t>
      </w:r>
      <w:r w:rsidRPr="00EC3979">
        <w:rPr>
          <w:sz w:val="20"/>
          <w:szCs w:val="20"/>
        </w:rPr>
        <w:t xml:space="preserve"> 5 экземпляров.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Библиотека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МКОУ «Осетровская НОШ - ДС»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Администрация Осетровского сельского поселения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sz w:val="20"/>
          <w:szCs w:val="20"/>
        </w:rPr>
        <w:t>Распространяется бесплатно.</w:t>
      </w:r>
    </w:p>
    <w:p w:rsidR="00124CEE" w:rsidRPr="00EC3979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EC3979" w:rsidRDefault="00124CEE" w:rsidP="00124CEE">
      <w:pPr>
        <w:rPr>
          <w:sz w:val="20"/>
          <w:szCs w:val="20"/>
        </w:rPr>
      </w:pPr>
    </w:p>
    <w:p w:rsidR="00B9456A" w:rsidRPr="00EC3979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EC3979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0FB" w:rsidRDefault="002230FB" w:rsidP="00826039">
      <w:r>
        <w:separator/>
      </w:r>
    </w:p>
  </w:endnote>
  <w:endnote w:type="continuationSeparator" w:id="1">
    <w:p w:rsidR="002230FB" w:rsidRDefault="002230FB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0FB" w:rsidRDefault="002230FB" w:rsidP="00826039">
      <w:r>
        <w:separator/>
      </w:r>
    </w:p>
  </w:footnote>
  <w:footnote w:type="continuationSeparator" w:id="1">
    <w:p w:rsidR="002230FB" w:rsidRDefault="002230FB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E31306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109AA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C109AA" w:rsidRDefault="00C109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C109AA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048805CE"/>
    <w:multiLevelType w:val="hybridMultilevel"/>
    <w:tmpl w:val="F3C0D3C4"/>
    <w:lvl w:ilvl="0" w:tplc="7EA4BEDE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8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19BB4093"/>
    <w:multiLevelType w:val="multilevel"/>
    <w:tmpl w:val="849E1B0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26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31E56523"/>
    <w:multiLevelType w:val="multilevel"/>
    <w:tmpl w:val="03F2986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AD5FC1"/>
    <w:multiLevelType w:val="multilevel"/>
    <w:tmpl w:val="A050AD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38">
    <w:nsid w:val="3FEF798A"/>
    <w:multiLevelType w:val="multilevel"/>
    <w:tmpl w:val="CADAB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2039C2"/>
    <w:multiLevelType w:val="multilevel"/>
    <w:tmpl w:val="6180EE5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604507DE"/>
    <w:multiLevelType w:val="multilevel"/>
    <w:tmpl w:val="7A080D3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7">
    <w:nsid w:val="62D979ED"/>
    <w:multiLevelType w:val="multilevel"/>
    <w:tmpl w:val="846EF0A0"/>
    <w:lvl w:ilvl="0">
      <w:start w:val="2023"/>
      <w:numFmt w:val="decimal"/>
      <w:lvlText w:val="1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9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A881E7F"/>
    <w:multiLevelType w:val="multilevel"/>
    <w:tmpl w:val="B0D45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CE144F6"/>
    <w:multiLevelType w:val="multilevel"/>
    <w:tmpl w:val="83221D8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57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59"/>
  </w:num>
  <w:num w:numId="4">
    <w:abstractNumId w:val="47"/>
  </w:num>
  <w:num w:numId="5">
    <w:abstractNumId w:val="51"/>
  </w:num>
  <w:num w:numId="6">
    <w:abstractNumId w:val="32"/>
  </w:num>
  <w:num w:numId="7">
    <w:abstractNumId w:val="20"/>
  </w:num>
  <w:num w:numId="8">
    <w:abstractNumId w:val="58"/>
  </w:num>
  <w:num w:numId="9">
    <w:abstractNumId w:val="29"/>
  </w:num>
  <w:num w:numId="10">
    <w:abstractNumId w:val="61"/>
  </w:num>
  <w:num w:numId="11">
    <w:abstractNumId w:val="38"/>
  </w:num>
  <w:num w:numId="12">
    <w:abstractNumId w:val="22"/>
  </w:num>
  <w:num w:numId="13">
    <w:abstractNumId w:val="40"/>
  </w:num>
  <w:num w:numId="14">
    <w:abstractNumId w:val="43"/>
  </w:num>
  <w:num w:numId="15">
    <w:abstractNumId w:val="50"/>
  </w:num>
  <w:num w:numId="16">
    <w:abstractNumId w:val="57"/>
  </w:num>
  <w:num w:numId="17">
    <w:abstractNumId w:val="33"/>
  </w:num>
  <w:num w:numId="18">
    <w:abstractNumId w:val="21"/>
  </w:num>
  <w:num w:numId="19">
    <w:abstractNumId w:val="24"/>
  </w:num>
  <w:num w:numId="20">
    <w:abstractNumId w:val="60"/>
  </w:num>
  <w:num w:numId="21">
    <w:abstractNumId w:val="30"/>
  </w:num>
  <w:num w:numId="22">
    <w:abstractNumId w:val="42"/>
  </w:num>
  <w:num w:numId="23">
    <w:abstractNumId w:val="19"/>
  </w:num>
  <w:num w:numId="24">
    <w:abstractNumId w:val="41"/>
  </w:num>
  <w:num w:numId="25">
    <w:abstractNumId w:val="37"/>
  </w:num>
  <w:num w:numId="26">
    <w:abstractNumId w:val="35"/>
  </w:num>
  <w:num w:numId="27">
    <w:abstractNumId w:val="48"/>
  </w:num>
  <w:num w:numId="28">
    <w:abstractNumId w:val="23"/>
  </w:num>
  <w:num w:numId="29">
    <w:abstractNumId w:val="16"/>
  </w:num>
  <w:num w:numId="30">
    <w:abstractNumId w:val="49"/>
  </w:num>
  <w:num w:numId="31">
    <w:abstractNumId w:val="18"/>
  </w:num>
  <w:num w:numId="32">
    <w:abstractNumId w:val="36"/>
  </w:num>
  <w:num w:numId="33">
    <w:abstractNumId w:val="56"/>
  </w:num>
  <w:num w:numId="34">
    <w:abstractNumId w:val="34"/>
  </w:num>
  <w:num w:numId="35">
    <w:abstractNumId w:val="25"/>
  </w:num>
  <w:num w:numId="36">
    <w:abstractNumId w:val="15"/>
  </w:num>
  <w:num w:numId="37">
    <w:abstractNumId w:val="46"/>
  </w:num>
  <w:num w:numId="38">
    <w:abstractNumId w:val="54"/>
  </w:num>
  <w:num w:numId="39">
    <w:abstractNumId w:val="44"/>
  </w:num>
  <w:num w:numId="40">
    <w:abstractNumId w:val="28"/>
  </w:num>
  <w:num w:numId="41">
    <w:abstractNumId w:val="55"/>
  </w:num>
  <w:num w:numId="42">
    <w:abstractNumId w:val="27"/>
  </w:num>
  <w:num w:numId="43">
    <w:abstractNumId w:val="52"/>
  </w:num>
  <w:num w:numId="44">
    <w:abstractNumId w:val="39"/>
  </w:num>
  <w:num w:numId="45">
    <w:abstractNumId w:val="17"/>
  </w:num>
  <w:num w:numId="46">
    <w:abstractNumId w:val="53"/>
  </w:num>
  <w:num w:numId="47">
    <w:abstractNumId w:val="4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6B8D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40E"/>
    <w:rsid w:val="000F6E1C"/>
    <w:rsid w:val="000F792D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137"/>
    <w:rsid w:val="001A63FE"/>
    <w:rsid w:val="001A6BE3"/>
    <w:rsid w:val="001B004F"/>
    <w:rsid w:val="001B0AC1"/>
    <w:rsid w:val="001B13AC"/>
    <w:rsid w:val="001B22C9"/>
    <w:rsid w:val="001B2713"/>
    <w:rsid w:val="001B2B08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7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0FB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1A65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896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2D8E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6891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3B6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873"/>
    <w:rsid w:val="003169D3"/>
    <w:rsid w:val="00316F0C"/>
    <w:rsid w:val="00317B62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42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2D42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5E2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0FD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57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E20"/>
    <w:rsid w:val="00661F29"/>
    <w:rsid w:val="0066246C"/>
    <w:rsid w:val="006625F9"/>
    <w:rsid w:val="0066354B"/>
    <w:rsid w:val="00663A15"/>
    <w:rsid w:val="00663B43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09F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1003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5C3A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055E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CBD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1AE2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8CB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9A7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26C3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2F7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64E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B7A59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5D1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9AA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EA7"/>
    <w:rsid w:val="00C21F60"/>
    <w:rsid w:val="00C21FEC"/>
    <w:rsid w:val="00C22232"/>
    <w:rsid w:val="00C22A4B"/>
    <w:rsid w:val="00C24847"/>
    <w:rsid w:val="00C2510C"/>
    <w:rsid w:val="00C25A8A"/>
    <w:rsid w:val="00C25EA3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4E18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8AD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205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890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707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722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306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56A8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0E99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45F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3EA0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979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2E0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559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104B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4322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316873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1pt">
    <w:name w:val="Основной текст (3) + Интервал 1 pt"/>
    <w:basedOn w:val="37"/>
    <w:rsid w:val="0067309F"/>
    <w:rPr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3f">
    <w:name w:val="Заголовок №3_"/>
    <w:basedOn w:val="a4"/>
    <w:link w:val="3f0"/>
    <w:rsid w:val="0067309F"/>
    <w:rPr>
      <w:rFonts w:ascii="Times New Roman" w:eastAsia="Times New Roman" w:hAnsi="Times New Roman" w:cs="Times New Roman"/>
      <w:b/>
      <w:bCs/>
      <w:spacing w:val="60"/>
      <w:sz w:val="33"/>
      <w:szCs w:val="33"/>
      <w:shd w:val="clear" w:color="auto" w:fill="FFFFFF"/>
    </w:rPr>
  </w:style>
  <w:style w:type="paragraph" w:customStyle="1" w:styleId="3f0">
    <w:name w:val="Заголовок №3"/>
    <w:basedOn w:val="a1"/>
    <w:link w:val="3f"/>
    <w:rsid w:val="0067309F"/>
    <w:pPr>
      <w:widowControl w:val="0"/>
      <w:shd w:val="clear" w:color="auto" w:fill="FFFFFF"/>
      <w:spacing w:before="480" w:after="120" w:line="0" w:lineRule="atLeast"/>
      <w:jc w:val="center"/>
      <w:outlineLvl w:val="2"/>
    </w:pPr>
    <w:rPr>
      <w:b/>
      <w:bCs/>
      <w:spacing w:val="60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6BD6-4C9C-4BAC-8566-233ECB71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76</cp:revision>
  <cp:lastPrinted>2024-08-15T11:31:00Z</cp:lastPrinted>
  <dcterms:created xsi:type="dcterms:W3CDTF">2022-01-26T08:04:00Z</dcterms:created>
  <dcterms:modified xsi:type="dcterms:W3CDTF">2024-08-15T11:31:00Z</dcterms:modified>
</cp:coreProperties>
</file>