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696" w:rsidRPr="00341696" w:rsidRDefault="00341696" w:rsidP="00341696">
      <w:pPr>
        <w:jc w:val="center"/>
        <w:rPr>
          <w:rFonts w:ascii="Arial" w:hAnsi="Arial" w:cs="Arial"/>
          <w:b/>
          <w:sz w:val="40"/>
          <w:szCs w:val="40"/>
        </w:rPr>
      </w:pPr>
      <w:r w:rsidRPr="00341696">
        <w:rPr>
          <w:rFonts w:ascii="Arial" w:hAnsi="Arial" w:cs="Arial"/>
          <w:b/>
          <w:sz w:val="40"/>
          <w:szCs w:val="40"/>
        </w:rPr>
        <w:t>ОСЕТРОВСКОЕ СЕЛЬСКОЕ ПОСЕЛЕНИЕ</w:t>
      </w:r>
    </w:p>
    <w:p w:rsidR="00341696" w:rsidRPr="00341696" w:rsidRDefault="00341696" w:rsidP="00341696">
      <w:pPr>
        <w:jc w:val="center"/>
        <w:rPr>
          <w:rFonts w:ascii="Arial" w:hAnsi="Arial" w:cs="Arial"/>
          <w:b/>
          <w:sz w:val="40"/>
          <w:szCs w:val="40"/>
        </w:rPr>
      </w:pPr>
      <w:r w:rsidRPr="00341696">
        <w:rPr>
          <w:rFonts w:ascii="Arial" w:hAnsi="Arial" w:cs="Arial"/>
          <w:b/>
          <w:sz w:val="40"/>
          <w:szCs w:val="40"/>
        </w:rPr>
        <w:t>ВЕРХНЕМАМОНСКОГО МУНИЦИПАЛЬНОГО РАЙОНА</w:t>
      </w:r>
    </w:p>
    <w:p w:rsidR="00341696" w:rsidRPr="00341696" w:rsidRDefault="00341696" w:rsidP="00341696">
      <w:pPr>
        <w:jc w:val="center"/>
        <w:rPr>
          <w:rFonts w:ascii="Arial" w:hAnsi="Arial" w:cs="Arial"/>
          <w:b/>
          <w:sz w:val="40"/>
          <w:szCs w:val="40"/>
        </w:rPr>
      </w:pPr>
      <w:r w:rsidRPr="00341696">
        <w:rPr>
          <w:rFonts w:ascii="Arial" w:hAnsi="Arial" w:cs="Arial"/>
          <w:b/>
          <w:sz w:val="40"/>
          <w:szCs w:val="40"/>
        </w:rPr>
        <w:t>ВОРОНЕЖСКОЙ ОБЛАСТИ</w:t>
      </w: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  <w:sz w:val="52"/>
          <w:szCs w:val="52"/>
        </w:rPr>
      </w:pP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  <w:b/>
          <w:sz w:val="120"/>
          <w:szCs w:val="120"/>
        </w:rPr>
      </w:pPr>
      <w:r w:rsidRPr="00341696">
        <w:rPr>
          <w:rFonts w:ascii="Arial" w:hAnsi="Arial" w:cs="Arial"/>
          <w:b/>
          <w:i/>
          <w:sz w:val="80"/>
          <w:szCs w:val="80"/>
        </w:rPr>
        <w:t>ИНФОРМАЦИОННЫЙ</w:t>
      </w:r>
    </w:p>
    <w:p w:rsidR="00341696" w:rsidRPr="00341696" w:rsidRDefault="00341696" w:rsidP="00341696">
      <w:pPr>
        <w:jc w:val="center"/>
        <w:rPr>
          <w:rFonts w:ascii="Arial" w:hAnsi="Arial" w:cs="Arial"/>
          <w:b/>
          <w:sz w:val="120"/>
          <w:szCs w:val="120"/>
        </w:rPr>
      </w:pPr>
      <w:r w:rsidRPr="00341696">
        <w:rPr>
          <w:rFonts w:ascii="Arial" w:hAnsi="Arial" w:cs="Arial"/>
          <w:b/>
          <w:sz w:val="120"/>
          <w:szCs w:val="120"/>
        </w:rPr>
        <w:t>БЮЛЛЕТЕНЬ</w:t>
      </w:r>
    </w:p>
    <w:p w:rsidR="00341696" w:rsidRPr="00341696" w:rsidRDefault="00341696" w:rsidP="00341696">
      <w:pPr>
        <w:jc w:val="center"/>
        <w:rPr>
          <w:rFonts w:ascii="Arial" w:hAnsi="Arial" w:cs="Arial"/>
          <w:b/>
          <w:sz w:val="40"/>
          <w:szCs w:val="40"/>
        </w:rPr>
      </w:pPr>
      <w:r w:rsidRPr="00341696">
        <w:rPr>
          <w:rFonts w:ascii="Arial" w:hAnsi="Arial" w:cs="Arial"/>
          <w:b/>
          <w:sz w:val="40"/>
          <w:szCs w:val="40"/>
        </w:rPr>
        <w:t>ОСЕТРОВСКОГО СЕЛЬСКОГО ПОСЕЛЕНИЯ ВЕРХНЕМАМОНСКОГО МУНИЦИПАЛЬНОГО РАЙОНА ВОРОНЕЖСКОЙ ОБЛАСТИ</w:t>
      </w:r>
    </w:p>
    <w:p w:rsidR="00341696" w:rsidRPr="00341696" w:rsidRDefault="00341696" w:rsidP="00341696">
      <w:pPr>
        <w:jc w:val="center"/>
        <w:rPr>
          <w:rFonts w:ascii="Arial" w:hAnsi="Arial" w:cs="Arial"/>
          <w:b/>
          <w:i/>
          <w:sz w:val="80"/>
          <w:szCs w:val="80"/>
        </w:rPr>
      </w:pPr>
    </w:p>
    <w:p w:rsidR="00341696" w:rsidRPr="00341696" w:rsidRDefault="00341696" w:rsidP="00341696">
      <w:pPr>
        <w:jc w:val="center"/>
        <w:rPr>
          <w:rFonts w:ascii="Arial" w:hAnsi="Arial" w:cs="Arial"/>
          <w:b/>
          <w:sz w:val="52"/>
          <w:szCs w:val="52"/>
        </w:rPr>
      </w:pPr>
    </w:p>
    <w:p w:rsidR="00341696" w:rsidRPr="00341696" w:rsidRDefault="00341696" w:rsidP="00341696">
      <w:pPr>
        <w:jc w:val="center"/>
        <w:rPr>
          <w:rFonts w:ascii="Arial" w:hAnsi="Arial" w:cs="Arial"/>
          <w:b/>
          <w:sz w:val="52"/>
          <w:szCs w:val="52"/>
        </w:rPr>
      </w:pPr>
    </w:p>
    <w:p w:rsidR="00341696" w:rsidRPr="008358E2" w:rsidRDefault="00341696" w:rsidP="00341696">
      <w:pPr>
        <w:jc w:val="center"/>
        <w:rPr>
          <w:rFonts w:ascii="Arial" w:hAnsi="Arial" w:cs="Arial"/>
          <w:b/>
          <w:sz w:val="52"/>
          <w:szCs w:val="52"/>
        </w:rPr>
      </w:pPr>
      <w:r w:rsidRPr="00341696">
        <w:rPr>
          <w:rFonts w:ascii="Arial" w:hAnsi="Arial" w:cs="Arial"/>
          <w:b/>
          <w:sz w:val="52"/>
          <w:szCs w:val="52"/>
        </w:rPr>
        <w:t xml:space="preserve">№ </w:t>
      </w:r>
      <w:r w:rsidR="00CC78AD">
        <w:rPr>
          <w:rFonts w:ascii="Arial" w:hAnsi="Arial" w:cs="Arial"/>
          <w:b/>
          <w:sz w:val="52"/>
          <w:szCs w:val="52"/>
        </w:rPr>
        <w:t>2</w:t>
      </w:r>
      <w:r w:rsidR="002938B4">
        <w:rPr>
          <w:rFonts w:ascii="Arial" w:hAnsi="Arial" w:cs="Arial"/>
          <w:b/>
          <w:sz w:val="52"/>
          <w:szCs w:val="52"/>
        </w:rPr>
        <w:t>9</w:t>
      </w: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2938B4" w:rsidP="00341696">
      <w:pPr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22</w:t>
      </w:r>
      <w:r w:rsidR="00394422">
        <w:rPr>
          <w:rFonts w:ascii="Arial" w:hAnsi="Arial" w:cs="Arial"/>
          <w:b/>
          <w:sz w:val="52"/>
          <w:szCs w:val="52"/>
        </w:rPr>
        <w:t xml:space="preserve"> августа</w:t>
      </w:r>
      <w:r w:rsidR="00E80E99">
        <w:rPr>
          <w:rFonts w:ascii="Arial" w:hAnsi="Arial" w:cs="Arial"/>
          <w:b/>
          <w:sz w:val="52"/>
          <w:szCs w:val="52"/>
        </w:rPr>
        <w:t xml:space="preserve"> </w:t>
      </w:r>
      <w:r w:rsidR="00341696" w:rsidRPr="00341696">
        <w:rPr>
          <w:rFonts w:ascii="Arial" w:hAnsi="Arial" w:cs="Arial"/>
          <w:b/>
          <w:sz w:val="52"/>
          <w:szCs w:val="52"/>
        </w:rPr>
        <w:t>202</w:t>
      </w:r>
      <w:r w:rsidR="00C57017">
        <w:rPr>
          <w:rFonts w:ascii="Arial" w:hAnsi="Arial" w:cs="Arial"/>
          <w:b/>
          <w:sz w:val="52"/>
          <w:szCs w:val="52"/>
        </w:rPr>
        <w:t>4</w:t>
      </w:r>
      <w:r w:rsidR="00341696" w:rsidRPr="00341696">
        <w:rPr>
          <w:rFonts w:ascii="Arial" w:hAnsi="Arial" w:cs="Arial"/>
          <w:b/>
          <w:sz w:val="52"/>
          <w:szCs w:val="52"/>
        </w:rPr>
        <w:t>г.</w:t>
      </w: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  <w:sz w:val="32"/>
          <w:szCs w:val="32"/>
        </w:rPr>
      </w:pPr>
      <w:r w:rsidRPr="00341696">
        <w:rPr>
          <w:rFonts w:ascii="Arial" w:hAnsi="Arial" w:cs="Arial"/>
          <w:sz w:val="32"/>
          <w:szCs w:val="32"/>
        </w:rPr>
        <w:t>Официальное периодическое печатное издание</w:t>
      </w:r>
    </w:p>
    <w:p w:rsidR="00341696" w:rsidRPr="00341696" w:rsidRDefault="00341696" w:rsidP="00341696">
      <w:pPr>
        <w:jc w:val="center"/>
        <w:rPr>
          <w:rFonts w:ascii="Arial" w:hAnsi="Arial" w:cs="Arial"/>
          <w:sz w:val="20"/>
          <w:szCs w:val="20"/>
        </w:rPr>
      </w:pPr>
      <w:r w:rsidRPr="00341696">
        <w:rPr>
          <w:rFonts w:ascii="Arial" w:hAnsi="Arial" w:cs="Arial"/>
          <w:sz w:val="20"/>
          <w:szCs w:val="20"/>
        </w:rPr>
        <w:t>УЧРЕДИТЕЛЬ</w:t>
      </w:r>
    </w:p>
    <w:p w:rsidR="00341696" w:rsidRPr="00341696" w:rsidRDefault="00341696" w:rsidP="00341696">
      <w:pPr>
        <w:jc w:val="center"/>
        <w:rPr>
          <w:rFonts w:ascii="Arial" w:hAnsi="Arial" w:cs="Arial"/>
          <w:sz w:val="20"/>
          <w:szCs w:val="20"/>
        </w:rPr>
      </w:pPr>
      <w:r w:rsidRPr="00341696">
        <w:rPr>
          <w:rFonts w:ascii="Arial" w:hAnsi="Arial" w:cs="Arial"/>
          <w:sz w:val="20"/>
          <w:szCs w:val="20"/>
        </w:rPr>
        <w:t>Совет народных депутатов Осетровского сельского поселения Верхнемамонского муниципального района Воронежской области</w:t>
      </w:r>
    </w:p>
    <w:p w:rsidR="00341696" w:rsidRPr="00341696" w:rsidRDefault="00341696" w:rsidP="00341696">
      <w:pPr>
        <w:jc w:val="center"/>
      </w:pPr>
    </w:p>
    <w:p w:rsidR="00341696" w:rsidRPr="00341696" w:rsidRDefault="00341696" w:rsidP="00341696">
      <w:pPr>
        <w:suppressAutoHyphens/>
        <w:snapToGrid w:val="0"/>
        <w:jc w:val="center"/>
        <w:rPr>
          <w:rFonts w:ascii="Arial" w:hAnsi="Arial" w:cs="Arial"/>
          <w:caps/>
        </w:rPr>
      </w:pPr>
    </w:p>
    <w:p w:rsidR="00341696" w:rsidRPr="00341696" w:rsidRDefault="00341696" w:rsidP="00341696">
      <w:pPr>
        <w:suppressAutoHyphens/>
        <w:snapToGrid w:val="0"/>
        <w:jc w:val="center"/>
        <w:rPr>
          <w:rFonts w:ascii="Arial" w:hAnsi="Arial" w:cs="Arial"/>
          <w:caps/>
        </w:rPr>
      </w:pPr>
    </w:p>
    <w:p w:rsidR="00341696" w:rsidRPr="00341696" w:rsidRDefault="00341696" w:rsidP="00341696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</w:rPr>
      </w:pPr>
    </w:p>
    <w:p w:rsidR="00341696" w:rsidRDefault="00341696" w:rsidP="00341696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</w:rPr>
      </w:pPr>
    </w:p>
    <w:p w:rsidR="005C03E8" w:rsidRPr="00341696" w:rsidRDefault="005C03E8" w:rsidP="00341696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</w:rPr>
      </w:pPr>
    </w:p>
    <w:p w:rsidR="00A124F7" w:rsidRDefault="00A124F7" w:rsidP="00A124F7">
      <w:pPr>
        <w:widowControl w:val="0"/>
        <w:snapToGrid w:val="0"/>
        <w:jc w:val="center"/>
        <w:rPr>
          <w:rFonts w:ascii="Arial" w:hAnsi="Arial" w:cs="Arial"/>
          <w:b/>
        </w:rPr>
      </w:pPr>
    </w:p>
    <w:p w:rsidR="00C76EAB" w:rsidRDefault="00C76EAB" w:rsidP="00A124F7">
      <w:pPr>
        <w:widowControl w:val="0"/>
        <w:snapToGrid w:val="0"/>
        <w:jc w:val="center"/>
        <w:rPr>
          <w:rFonts w:ascii="Arial" w:hAnsi="Arial" w:cs="Arial"/>
          <w:b/>
        </w:rPr>
      </w:pPr>
    </w:p>
    <w:p w:rsidR="00D52707" w:rsidRDefault="00D52707" w:rsidP="00A124F7">
      <w:pPr>
        <w:widowControl w:val="0"/>
        <w:snapToGrid w:val="0"/>
        <w:jc w:val="center"/>
        <w:rPr>
          <w:rFonts w:ascii="Arial" w:hAnsi="Arial" w:cs="Arial"/>
          <w:b/>
        </w:rPr>
      </w:pPr>
    </w:p>
    <w:p w:rsidR="00D52707" w:rsidRDefault="00D52707" w:rsidP="00A124F7">
      <w:pPr>
        <w:widowControl w:val="0"/>
        <w:snapToGrid w:val="0"/>
        <w:jc w:val="center"/>
        <w:rPr>
          <w:rFonts w:ascii="Arial" w:hAnsi="Arial" w:cs="Arial"/>
          <w:b/>
        </w:rPr>
      </w:pPr>
    </w:p>
    <w:p w:rsidR="00C76EAB" w:rsidRDefault="00C76EAB" w:rsidP="00A124F7">
      <w:pPr>
        <w:widowControl w:val="0"/>
        <w:snapToGrid w:val="0"/>
        <w:jc w:val="center"/>
        <w:rPr>
          <w:rFonts w:ascii="Arial" w:hAnsi="Arial" w:cs="Arial"/>
          <w:b/>
        </w:rPr>
      </w:pPr>
    </w:p>
    <w:p w:rsidR="00D66280" w:rsidRDefault="00D66280" w:rsidP="00A124F7">
      <w:pPr>
        <w:widowControl w:val="0"/>
        <w:snapToGrid w:val="0"/>
        <w:jc w:val="center"/>
        <w:rPr>
          <w:rFonts w:ascii="Arial" w:hAnsi="Arial" w:cs="Arial"/>
          <w:b/>
        </w:rPr>
      </w:pPr>
    </w:p>
    <w:p w:rsidR="000C39B0" w:rsidRDefault="000C39B0" w:rsidP="005238DE">
      <w:pPr>
        <w:jc w:val="center"/>
        <w:rPr>
          <w:b/>
          <w:bCs/>
          <w:sz w:val="22"/>
          <w:szCs w:val="22"/>
        </w:rPr>
      </w:pPr>
    </w:p>
    <w:p w:rsidR="005238DE" w:rsidRDefault="00A124F7" w:rsidP="005238DE">
      <w:pPr>
        <w:jc w:val="center"/>
        <w:rPr>
          <w:b/>
          <w:bCs/>
          <w:sz w:val="22"/>
          <w:szCs w:val="22"/>
        </w:rPr>
      </w:pPr>
      <w:r w:rsidRPr="00341696">
        <w:rPr>
          <w:b/>
          <w:bCs/>
          <w:sz w:val="22"/>
          <w:szCs w:val="22"/>
        </w:rPr>
        <w:t>СОДЕРЖАНИЕ</w:t>
      </w:r>
      <w:r w:rsidR="00C13BE0">
        <w:rPr>
          <w:b/>
          <w:bCs/>
          <w:sz w:val="22"/>
          <w:szCs w:val="22"/>
        </w:rPr>
        <w:t xml:space="preserve"> </w:t>
      </w:r>
    </w:p>
    <w:p w:rsidR="00F85CBC" w:rsidRPr="00C13BE0" w:rsidRDefault="00F85CBC" w:rsidP="005238DE">
      <w:pPr>
        <w:jc w:val="center"/>
        <w:rPr>
          <w:b/>
          <w:bCs/>
          <w:color w:val="FF0000"/>
          <w:sz w:val="22"/>
          <w:szCs w:val="22"/>
        </w:rPr>
      </w:pPr>
    </w:p>
    <w:p w:rsidR="00172CB7" w:rsidRDefault="00615C0D" w:rsidP="00615C0D">
      <w:pPr>
        <w:tabs>
          <w:tab w:val="left" w:pos="294"/>
        </w:tabs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 w:rsidR="00172CB7">
        <w:rPr>
          <w:bCs/>
          <w:sz w:val="22"/>
          <w:szCs w:val="22"/>
        </w:rPr>
        <w:t xml:space="preserve">                          </w:t>
      </w:r>
    </w:p>
    <w:p w:rsidR="00C76EAB" w:rsidRPr="00C76EAB" w:rsidRDefault="00F37559" w:rsidP="00C76EAB">
      <w:pPr>
        <w:jc w:val="center"/>
        <w:rPr>
          <w:sz w:val="32"/>
          <w:szCs w:val="32"/>
        </w:rPr>
      </w:pPr>
      <w:r>
        <w:rPr>
          <w:sz w:val="32"/>
          <w:szCs w:val="32"/>
        </w:rPr>
        <w:t>Р</w:t>
      </w:r>
      <w:r w:rsidR="002938B4">
        <w:rPr>
          <w:sz w:val="32"/>
          <w:szCs w:val="32"/>
        </w:rPr>
        <w:t>ЕШЕНИЕ</w:t>
      </w:r>
    </w:p>
    <w:p w:rsidR="00C76EAB" w:rsidRPr="002938B4" w:rsidRDefault="00C76EAB" w:rsidP="00C76EAB">
      <w:pPr>
        <w:jc w:val="center"/>
        <w:rPr>
          <w:b/>
          <w:sz w:val="32"/>
          <w:szCs w:val="32"/>
        </w:rPr>
      </w:pPr>
    </w:p>
    <w:p w:rsidR="002938B4" w:rsidRPr="002938B4" w:rsidRDefault="002938B4" w:rsidP="002938B4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2938B4">
        <w:rPr>
          <w:rFonts w:ascii="Arial" w:hAnsi="Arial" w:cs="Arial"/>
          <w:b/>
          <w:sz w:val="32"/>
          <w:szCs w:val="32"/>
        </w:rPr>
        <w:t xml:space="preserve">О повышении (индексации) должностных окладов, </w:t>
      </w:r>
      <w:r w:rsidRPr="002938B4">
        <w:rPr>
          <w:rFonts w:ascii="Arial" w:hAnsi="Arial" w:cs="Arial"/>
          <w:b/>
          <w:bCs/>
          <w:sz w:val="32"/>
          <w:szCs w:val="32"/>
        </w:rPr>
        <w:t>надбавки к должностному окладу за классный чин</w:t>
      </w:r>
      <w:r w:rsidRPr="002938B4">
        <w:rPr>
          <w:rFonts w:ascii="Arial" w:hAnsi="Arial" w:cs="Arial"/>
          <w:b/>
          <w:sz w:val="32"/>
          <w:szCs w:val="32"/>
        </w:rPr>
        <w:t>, пенсии за выслугу лет (доплаты к пенсии)</w:t>
      </w:r>
    </w:p>
    <w:p w:rsidR="00F5104B" w:rsidRPr="002938B4" w:rsidRDefault="00F5104B" w:rsidP="00F5104B">
      <w:pPr>
        <w:jc w:val="center"/>
        <w:rPr>
          <w:b/>
          <w:sz w:val="32"/>
          <w:szCs w:val="32"/>
        </w:rPr>
      </w:pPr>
    </w:p>
    <w:p w:rsidR="002938B4" w:rsidRPr="00C76EAB" w:rsidRDefault="002938B4" w:rsidP="002938B4">
      <w:pPr>
        <w:jc w:val="center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p w:rsidR="002938B4" w:rsidRDefault="002938B4" w:rsidP="002938B4">
      <w:pPr>
        <w:adjustRightInd w:val="0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О внесении изменений в решение Совета народных депутатов Осетровского сельского поселения от «25»06.2024г. №11 «</w:t>
      </w:r>
      <w:r w:rsidRPr="0077657C">
        <w:rPr>
          <w:rFonts w:ascii="Arial" w:hAnsi="Arial" w:cs="Arial"/>
          <w:b/>
          <w:bCs/>
          <w:kern w:val="28"/>
          <w:sz w:val="32"/>
          <w:szCs w:val="32"/>
        </w:rPr>
        <w:t xml:space="preserve">Об утверждении Перечня индикаторов риска нарушения обязательных требований при осуществлении муниципального контроля в сфере благоустройства на территории </w:t>
      </w:r>
      <w:r>
        <w:rPr>
          <w:rFonts w:ascii="Arial" w:hAnsi="Arial" w:cs="Arial"/>
          <w:b/>
          <w:bCs/>
          <w:kern w:val="28"/>
          <w:sz w:val="32"/>
          <w:szCs w:val="32"/>
        </w:rPr>
        <w:t>Осетровского сельского поселения Верхнемамонского муниципального района»</w:t>
      </w:r>
    </w:p>
    <w:p w:rsidR="00AB26C3" w:rsidRPr="00F37559" w:rsidRDefault="00AB26C3" w:rsidP="00C76EAB">
      <w:pPr>
        <w:jc w:val="center"/>
        <w:rPr>
          <w:sz w:val="36"/>
          <w:szCs w:val="36"/>
        </w:rPr>
      </w:pPr>
    </w:p>
    <w:p w:rsidR="00AB26C3" w:rsidRPr="002938B4" w:rsidRDefault="002938B4" w:rsidP="00C76EAB">
      <w:pPr>
        <w:jc w:val="center"/>
        <w:rPr>
          <w:sz w:val="32"/>
          <w:szCs w:val="32"/>
        </w:rPr>
      </w:pPr>
      <w:r w:rsidRPr="002938B4">
        <w:rPr>
          <w:sz w:val="32"/>
          <w:szCs w:val="32"/>
        </w:rPr>
        <w:t>ПОСТАНОВЛЕНИЕ</w:t>
      </w:r>
    </w:p>
    <w:p w:rsidR="00AB26C3" w:rsidRDefault="00AB26C3" w:rsidP="00C76EAB">
      <w:pPr>
        <w:jc w:val="center"/>
      </w:pPr>
    </w:p>
    <w:p w:rsidR="00C21EA7" w:rsidRDefault="00C21EA7" w:rsidP="00C76EAB">
      <w:pPr>
        <w:jc w:val="center"/>
      </w:pPr>
    </w:p>
    <w:p w:rsidR="002938B4" w:rsidRPr="002938B4" w:rsidRDefault="002938B4" w:rsidP="002938B4">
      <w:pPr>
        <w:jc w:val="center"/>
        <w:rPr>
          <w:rFonts w:ascii="Arial" w:hAnsi="Arial" w:cs="Arial"/>
          <w:sz w:val="32"/>
          <w:szCs w:val="32"/>
        </w:rPr>
      </w:pPr>
    </w:p>
    <w:p w:rsidR="002938B4" w:rsidRPr="002938B4" w:rsidRDefault="002938B4" w:rsidP="002938B4">
      <w:pPr>
        <w:tabs>
          <w:tab w:val="left" w:pos="5245"/>
          <w:tab w:val="left" w:pos="5812"/>
          <w:tab w:val="left" w:pos="5954"/>
        </w:tabs>
        <w:jc w:val="center"/>
        <w:rPr>
          <w:rFonts w:ascii="Arial" w:hAnsi="Arial" w:cs="Arial"/>
          <w:b/>
          <w:sz w:val="32"/>
          <w:szCs w:val="32"/>
        </w:rPr>
      </w:pPr>
      <w:r w:rsidRPr="002938B4">
        <w:rPr>
          <w:rFonts w:ascii="Arial" w:hAnsi="Arial" w:cs="Arial"/>
          <w:b/>
          <w:sz w:val="32"/>
          <w:szCs w:val="32"/>
        </w:rPr>
        <w:t xml:space="preserve">О повышении (индексации) должностных окладов работников администрации Осетровского сельского поселения Верхнемамонского муниципального района, занимающих должности, не являющихся должностями муниципальной службы </w:t>
      </w:r>
    </w:p>
    <w:p w:rsidR="002938B4" w:rsidRPr="002938B4" w:rsidRDefault="002938B4" w:rsidP="002938B4">
      <w:pPr>
        <w:rPr>
          <w:rFonts w:ascii="Arial" w:hAnsi="Arial" w:cs="Arial"/>
          <w:b/>
          <w:sz w:val="32"/>
          <w:szCs w:val="32"/>
        </w:rPr>
      </w:pPr>
    </w:p>
    <w:p w:rsidR="00C21EA7" w:rsidRPr="002938B4" w:rsidRDefault="00C21EA7" w:rsidP="00C76EAB">
      <w:pPr>
        <w:jc w:val="center"/>
        <w:rPr>
          <w:sz w:val="32"/>
          <w:szCs w:val="32"/>
        </w:rPr>
      </w:pPr>
    </w:p>
    <w:p w:rsidR="00C21EA7" w:rsidRPr="002938B4" w:rsidRDefault="00C21EA7" w:rsidP="00C76EAB">
      <w:pPr>
        <w:jc w:val="center"/>
        <w:rPr>
          <w:sz w:val="32"/>
          <w:szCs w:val="32"/>
        </w:rPr>
      </w:pPr>
    </w:p>
    <w:p w:rsidR="00C21EA7" w:rsidRPr="002938B4" w:rsidRDefault="00C21EA7" w:rsidP="00C76EAB">
      <w:pPr>
        <w:jc w:val="center"/>
        <w:rPr>
          <w:sz w:val="32"/>
          <w:szCs w:val="32"/>
        </w:rPr>
      </w:pPr>
    </w:p>
    <w:p w:rsidR="00C21EA7" w:rsidRDefault="00C21EA7" w:rsidP="00C76EAB">
      <w:pPr>
        <w:jc w:val="center"/>
      </w:pPr>
    </w:p>
    <w:p w:rsidR="00C21EA7" w:rsidRDefault="00C21EA7" w:rsidP="00C76EAB">
      <w:pPr>
        <w:jc w:val="center"/>
      </w:pPr>
    </w:p>
    <w:p w:rsidR="00C21EA7" w:rsidRDefault="00C21EA7" w:rsidP="00C76EAB">
      <w:pPr>
        <w:jc w:val="center"/>
      </w:pPr>
    </w:p>
    <w:p w:rsidR="00C21EA7" w:rsidRDefault="00C21EA7" w:rsidP="00C76EAB">
      <w:pPr>
        <w:jc w:val="center"/>
      </w:pPr>
    </w:p>
    <w:p w:rsidR="00C21EA7" w:rsidRDefault="00C21EA7" w:rsidP="00C76EAB">
      <w:pPr>
        <w:jc w:val="center"/>
      </w:pPr>
    </w:p>
    <w:p w:rsidR="00C21EA7" w:rsidRDefault="00C21EA7" w:rsidP="00C76EAB">
      <w:pPr>
        <w:jc w:val="center"/>
      </w:pPr>
    </w:p>
    <w:p w:rsidR="00C21EA7" w:rsidRDefault="00C21EA7" w:rsidP="00C76EAB">
      <w:pPr>
        <w:jc w:val="center"/>
      </w:pPr>
    </w:p>
    <w:p w:rsidR="00C21EA7" w:rsidRDefault="00C21EA7" w:rsidP="00C76EAB">
      <w:pPr>
        <w:jc w:val="center"/>
      </w:pPr>
    </w:p>
    <w:p w:rsidR="00C21EA7" w:rsidRDefault="00C21EA7" w:rsidP="00C76EAB">
      <w:pPr>
        <w:jc w:val="center"/>
      </w:pPr>
    </w:p>
    <w:p w:rsidR="00C21EA7" w:rsidRDefault="00C21EA7" w:rsidP="00C76EAB">
      <w:pPr>
        <w:jc w:val="center"/>
      </w:pPr>
    </w:p>
    <w:p w:rsidR="00C21EA7" w:rsidRDefault="00C21EA7" w:rsidP="00C76EAB">
      <w:pPr>
        <w:jc w:val="center"/>
      </w:pPr>
    </w:p>
    <w:p w:rsidR="00C21EA7" w:rsidRDefault="00C21EA7" w:rsidP="00C76EAB">
      <w:pPr>
        <w:jc w:val="center"/>
      </w:pPr>
    </w:p>
    <w:p w:rsidR="00C21EA7" w:rsidRDefault="00C21EA7" w:rsidP="00C76EAB">
      <w:pPr>
        <w:jc w:val="center"/>
      </w:pPr>
    </w:p>
    <w:p w:rsidR="00C21EA7" w:rsidRDefault="00C21EA7" w:rsidP="00C76EAB">
      <w:pPr>
        <w:jc w:val="center"/>
      </w:pPr>
    </w:p>
    <w:p w:rsidR="00C21EA7" w:rsidRDefault="00C21EA7" w:rsidP="00C76EAB">
      <w:pPr>
        <w:jc w:val="center"/>
      </w:pPr>
    </w:p>
    <w:p w:rsidR="002938B4" w:rsidRPr="002938B4" w:rsidRDefault="002938B4" w:rsidP="002938B4">
      <w:pPr>
        <w:spacing w:line="276" w:lineRule="auto"/>
        <w:jc w:val="center"/>
        <w:rPr>
          <w:rFonts w:ascii="Arial" w:hAnsi="Arial" w:cs="Arial"/>
          <w:b/>
        </w:rPr>
      </w:pPr>
      <w:r w:rsidRPr="002938B4">
        <w:rPr>
          <w:rFonts w:ascii="Arial" w:hAnsi="Arial" w:cs="Arial"/>
          <w:b/>
        </w:rPr>
        <w:lastRenderedPageBreak/>
        <w:t>СОВЕТ НАРОДНЫХ ДЕПУТАТОВ</w:t>
      </w:r>
    </w:p>
    <w:p w:rsidR="002938B4" w:rsidRPr="002938B4" w:rsidRDefault="002938B4" w:rsidP="002938B4">
      <w:pPr>
        <w:spacing w:line="276" w:lineRule="auto"/>
        <w:jc w:val="center"/>
        <w:rPr>
          <w:rFonts w:ascii="Arial" w:hAnsi="Arial" w:cs="Arial"/>
          <w:b/>
        </w:rPr>
      </w:pPr>
      <w:r w:rsidRPr="002938B4">
        <w:rPr>
          <w:rFonts w:ascii="Arial" w:hAnsi="Arial" w:cs="Arial"/>
          <w:b/>
        </w:rPr>
        <w:t>ОСЕТРОВСКОГО СЕЛЬСКОГО ПОСЕЛЕНИЯ</w:t>
      </w:r>
    </w:p>
    <w:p w:rsidR="002938B4" w:rsidRPr="002938B4" w:rsidRDefault="002938B4" w:rsidP="002938B4">
      <w:pPr>
        <w:spacing w:line="276" w:lineRule="auto"/>
        <w:jc w:val="center"/>
        <w:rPr>
          <w:rFonts w:ascii="Arial" w:hAnsi="Arial" w:cs="Arial"/>
          <w:b/>
        </w:rPr>
      </w:pPr>
      <w:r w:rsidRPr="002938B4">
        <w:rPr>
          <w:rFonts w:ascii="Arial" w:hAnsi="Arial" w:cs="Arial"/>
          <w:b/>
        </w:rPr>
        <w:t>ВЕРХНЕМАМОНСКОГО МУНИЦИПАЛЬНОГО РАЙОНА</w:t>
      </w:r>
    </w:p>
    <w:p w:rsidR="002938B4" w:rsidRPr="002938B4" w:rsidRDefault="002938B4" w:rsidP="002938B4">
      <w:pPr>
        <w:spacing w:line="276" w:lineRule="auto"/>
        <w:jc w:val="center"/>
        <w:rPr>
          <w:rFonts w:ascii="Arial" w:hAnsi="Arial" w:cs="Arial"/>
          <w:b/>
        </w:rPr>
      </w:pPr>
      <w:r w:rsidRPr="002938B4">
        <w:rPr>
          <w:rFonts w:ascii="Arial" w:hAnsi="Arial" w:cs="Arial"/>
          <w:b/>
        </w:rPr>
        <w:t>ВОРОНЕЖСКОЙ ОБЛАСТИ</w:t>
      </w:r>
    </w:p>
    <w:p w:rsidR="002938B4" w:rsidRPr="002938B4" w:rsidRDefault="002938B4" w:rsidP="002938B4">
      <w:pPr>
        <w:spacing w:line="276" w:lineRule="auto"/>
        <w:jc w:val="center"/>
        <w:rPr>
          <w:rFonts w:ascii="Arial" w:hAnsi="Arial" w:cs="Arial"/>
          <w:b/>
        </w:rPr>
      </w:pPr>
    </w:p>
    <w:p w:rsidR="002938B4" w:rsidRPr="002938B4" w:rsidRDefault="002938B4" w:rsidP="002938B4">
      <w:pPr>
        <w:spacing w:line="276" w:lineRule="auto"/>
        <w:jc w:val="center"/>
        <w:rPr>
          <w:rFonts w:ascii="Arial" w:hAnsi="Arial" w:cs="Arial"/>
          <w:b/>
        </w:rPr>
      </w:pPr>
      <w:r w:rsidRPr="002938B4">
        <w:rPr>
          <w:rFonts w:ascii="Arial" w:hAnsi="Arial" w:cs="Arial"/>
          <w:b/>
        </w:rPr>
        <w:t>Р Е Ш Е Н И Е</w:t>
      </w:r>
    </w:p>
    <w:p w:rsidR="002938B4" w:rsidRPr="002938B4" w:rsidRDefault="002938B4" w:rsidP="002938B4">
      <w:pPr>
        <w:spacing w:line="276" w:lineRule="auto"/>
        <w:jc w:val="center"/>
        <w:rPr>
          <w:rFonts w:ascii="Arial" w:hAnsi="Arial" w:cs="Arial"/>
        </w:rPr>
      </w:pPr>
    </w:p>
    <w:p w:rsidR="002938B4" w:rsidRPr="002938B4" w:rsidRDefault="002938B4" w:rsidP="002938B4">
      <w:pPr>
        <w:spacing w:line="276" w:lineRule="auto"/>
        <w:jc w:val="center"/>
        <w:rPr>
          <w:rFonts w:ascii="Arial" w:hAnsi="Arial" w:cs="Arial"/>
        </w:rPr>
      </w:pPr>
      <w:r w:rsidRPr="002938B4">
        <w:rPr>
          <w:rFonts w:ascii="Arial" w:hAnsi="Arial" w:cs="Arial"/>
        </w:rPr>
        <w:t>от «22» августа 2024г. № 14</w:t>
      </w:r>
    </w:p>
    <w:p w:rsidR="002938B4" w:rsidRPr="002938B4" w:rsidRDefault="002938B4" w:rsidP="002938B4">
      <w:pPr>
        <w:spacing w:line="276" w:lineRule="auto"/>
        <w:jc w:val="center"/>
        <w:rPr>
          <w:rFonts w:ascii="Arial" w:hAnsi="Arial" w:cs="Arial"/>
        </w:rPr>
      </w:pPr>
      <w:r w:rsidRPr="002938B4">
        <w:rPr>
          <w:rFonts w:ascii="Arial" w:hAnsi="Arial" w:cs="Arial"/>
        </w:rPr>
        <w:t>---------------------------------------------------------</w:t>
      </w:r>
    </w:p>
    <w:p w:rsidR="002938B4" w:rsidRPr="002938B4" w:rsidRDefault="002938B4" w:rsidP="002938B4">
      <w:pPr>
        <w:spacing w:line="276" w:lineRule="auto"/>
        <w:jc w:val="center"/>
        <w:rPr>
          <w:rFonts w:ascii="Arial" w:hAnsi="Arial" w:cs="Arial"/>
        </w:rPr>
      </w:pPr>
      <w:r w:rsidRPr="002938B4">
        <w:rPr>
          <w:rFonts w:ascii="Arial" w:hAnsi="Arial" w:cs="Arial"/>
        </w:rPr>
        <w:t>с. Осетровка</w:t>
      </w:r>
    </w:p>
    <w:p w:rsidR="002938B4" w:rsidRPr="002938B4" w:rsidRDefault="002938B4" w:rsidP="002938B4">
      <w:pPr>
        <w:spacing w:line="276" w:lineRule="auto"/>
        <w:jc w:val="center"/>
        <w:rPr>
          <w:rFonts w:ascii="Arial" w:hAnsi="Arial" w:cs="Arial"/>
        </w:rPr>
      </w:pPr>
    </w:p>
    <w:p w:rsidR="002938B4" w:rsidRPr="002938B4" w:rsidRDefault="002938B4" w:rsidP="002938B4">
      <w:pPr>
        <w:spacing w:line="276" w:lineRule="auto"/>
        <w:jc w:val="center"/>
        <w:rPr>
          <w:rFonts w:ascii="Arial" w:hAnsi="Arial" w:cs="Arial"/>
          <w:b/>
        </w:rPr>
      </w:pPr>
      <w:r w:rsidRPr="002938B4">
        <w:rPr>
          <w:rFonts w:ascii="Arial" w:hAnsi="Arial" w:cs="Arial"/>
          <w:b/>
        </w:rPr>
        <w:t xml:space="preserve">О повышении (индексации) должностных окладов, </w:t>
      </w:r>
      <w:r w:rsidRPr="002938B4">
        <w:rPr>
          <w:rFonts w:ascii="Arial" w:hAnsi="Arial" w:cs="Arial"/>
          <w:b/>
          <w:bCs/>
        </w:rPr>
        <w:t>надбавки к должностному окладу за классный чин</w:t>
      </w:r>
      <w:r w:rsidRPr="002938B4">
        <w:rPr>
          <w:rFonts w:ascii="Arial" w:hAnsi="Arial" w:cs="Arial"/>
          <w:b/>
        </w:rPr>
        <w:t>, пенсии за выслугу лет (доплаты к пенсии)</w:t>
      </w:r>
    </w:p>
    <w:p w:rsidR="002938B4" w:rsidRPr="002938B4" w:rsidRDefault="002938B4" w:rsidP="002938B4">
      <w:pPr>
        <w:spacing w:line="276" w:lineRule="auto"/>
        <w:jc w:val="center"/>
        <w:rPr>
          <w:rFonts w:ascii="Arial" w:hAnsi="Arial" w:cs="Arial"/>
          <w:b/>
        </w:rPr>
      </w:pPr>
    </w:p>
    <w:p w:rsidR="002938B4" w:rsidRPr="002938B4" w:rsidRDefault="002938B4" w:rsidP="002938B4">
      <w:pPr>
        <w:spacing w:line="276" w:lineRule="auto"/>
        <w:jc w:val="both"/>
        <w:rPr>
          <w:rFonts w:ascii="Arial" w:hAnsi="Arial" w:cs="Arial"/>
        </w:rPr>
      </w:pPr>
      <w:r w:rsidRPr="002938B4">
        <w:rPr>
          <w:rFonts w:ascii="Arial" w:hAnsi="Arial" w:cs="Arial"/>
        </w:rPr>
        <w:t xml:space="preserve">            В соответствии со ст.53 Федерального закона от 06.10.2003г. №131-ФЗ «Об общих принципах организации местного самоуправления в Российской Федерации»,  ст.86 Бюджетного кодекса Российской Федерации,  ст.13 Закона Воронежской области от 28.12.2007г. №175-ОЗ «О муниципальной службе в Воронежской области», п.6 Указа Губернатора Воронежской области от 23.07.2024г. № 234-у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 Уставом Осетровского сельского поселения Верхнемамонского муниципального района, Совет народных депутатов Осетровского сельского поселения Верхнемамонского муниципального района </w:t>
      </w:r>
    </w:p>
    <w:p w:rsidR="002938B4" w:rsidRPr="002938B4" w:rsidRDefault="002938B4" w:rsidP="002938B4">
      <w:pPr>
        <w:spacing w:line="276" w:lineRule="auto"/>
        <w:jc w:val="both"/>
        <w:rPr>
          <w:rFonts w:ascii="Arial" w:hAnsi="Arial" w:cs="Arial"/>
        </w:rPr>
      </w:pPr>
    </w:p>
    <w:p w:rsidR="002938B4" w:rsidRPr="002938B4" w:rsidRDefault="002938B4" w:rsidP="002938B4">
      <w:pPr>
        <w:spacing w:line="276" w:lineRule="auto"/>
        <w:jc w:val="center"/>
        <w:rPr>
          <w:rFonts w:ascii="Arial" w:hAnsi="Arial" w:cs="Arial"/>
          <w:b/>
        </w:rPr>
      </w:pPr>
      <w:r w:rsidRPr="002938B4">
        <w:rPr>
          <w:rFonts w:ascii="Arial" w:hAnsi="Arial" w:cs="Arial"/>
          <w:b/>
        </w:rPr>
        <w:t>РЕШИЛ:</w:t>
      </w:r>
    </w:p>
    <w:p w:rsidR="002938B4" w:rsidRPr="002938B4" w:rsidRDefault="002938B4" w:rsidP="002938B4">
      <w:pPr>
        <w:spacing w:line="276" w:lineRule="auto"/>
        <w:jc w:val="center"/>
        <w:rPr>
          <w:rFonts w:ascii="Arial" w:hAnsi="Arial" w:cs="Arial"/>
          <w:b/>
        </w:rPr>
      </w:pPr>
    </w:p>
    <w:p w:rsidR="002938B4" w:rsidRPr="002938B4" w:rsidRDefault="002938B4" w:rsidP="002938B4">
      <w:pPr>
        <w:numPr>
          <w:ilvl w:val="0"/>
          <w:numId w:val="48"/>
        </w:numPr>
        <w:spacing w:line="276" w:lineRule="auto"/>
        <w:ind w:left="0" w:firstLine="900"/>
        <w:jc w:val="both"/>
        <w:rPr>
          <w:rFonts w:ascii="Arial" w:hAnsi="Arial" w:cs="Arial"/>
        </w:rPr>
      </w:pPr>
      <w:r w:rsidRPr="002938B4">
        <w:rPr>
          <w:rFonts w:ascii="Arial" w:hAnsi="Arial" w:cs="Arial"/>
        </w:rPr>
        <w:t>Повысить (проиндексировать) с 1 июля 2024 года в 1,11 раза, в пределах средств, предусмотренных в бюджете сельского поселения на 2024 год, размеры должностных окладов муниципальных служащих, замещающих должности муниципальной службы Осетровского сельского поселения Верхнемамонского муниципального района, в соответствии с замещаемыми ими должностями муниципальной службы Осетровского сельского поселения Верхнемамонского муниципального района и размеры надбавок к должностным окладам за классный чин в соответствии с присвоенными им классными чинами муниципальной службы Осетровского сельского поселения Верхнемамонского муниципального района.</w:t>
      </w:r>
    </w:p>
    <w:p w:rsidR="002938B4" w:rsidRPr="002938B4" w:rsidRDefault="002938B4" w:rsidP="002938B4">
      <w:pPr>
        <w:numPr>
          <w:ilvl w:val="0"/>
          <w:numId w:val="48"/>
        </w:numPr>
        <w:spacing w:line="276" w:lineRule="auto"/>
        <w:ind w:left="0" w:firstLine="900"/>
        <w:jc w:val="both"/>
        <w:rPr>
          <w:rFonts w:ascii="Arial" w:hAnsi="Arial" w:cs="Arial"/>
        </w:rPr>
      </w:pPr>
      <w:r w:rsidRPr="002938B4">
        <w:rPr>
          <w:rFonts w:ascii="Arial" w:hAnsi="Arial" w:cs="Arial"/>
        </w:rPr>
        <w:t xml:space="preserve">Повысить (проиндексировать) с 1 июля 2024 года в 1,11 раза, в пределах средств, предусмотренных в бюджете сельского поселения на 2024 год, размер должностного оклада </w:t>
      </w:r>
      <w:r w:rsidRPr="002938B4">
        <w:rPr>
          <w:rFonts w:ascii="Arial" w:hAnsi="Arial" w:cs="Arial"/>
          <w:bCs/>
        </w:rPr>
        <w:t xml:space="preserve">выборного должностного лица местного самоуправления </w:t>
      </w:r>
      <w:r w:rsidRPr="002938B4">
        <w:rPr>
          <w:rFonts w:ascii="Arial" w:hAnsi="Arial" w:cs="Arial"/>
        </w:rPr>
        <w:t>Осетровского</w:t>
      </w:r>
      <w:r w:rsidRPr="002938B4">
        <w:rPr>
          <w:rFonts w:ascii="Arial" w:hAnsi="Arial" w:cs="Arial"/>
          <w:bCs/>
        </w:rPr>
        <w:t xml:space="preserve"> сельского поселения Верхнемамонского муниципального района, осуществляющего свои полномочия на постоянной основе.</w:t>
      </w:r>
    </w:p>
    <w:p w:rsidR="002938B4" w:rsidRPr="002938B4" w:rsidRDefault="002938B4" w:rsidP="002938B4">
      <w:pPr>
        <w:numPr>
          <w:ilvl w:val="0"/>
          <w:numId w:val="48"/>
        </w:numPr>
        <w:spacing w:line="276" w:lineRule="auto"/>
        <w:ind w:left="0" w:firstLine="900"/>
        <w:jc w:val="both"/>
        <w:rPr>
          <w:rFonts w:ascii="Arial" w:hAnsi="Arial" w:cs="Arial"/>
        </w:rPr>
      </w:pPr>
      <w:r w:rsidRPr="002938B4">
        <w:rPr>
          <w:rFonts w:ascii="Arial" w:hAnsi="Arial" w:cs="Arial"/>
        </w:rPr>
        <w:t xml:space="preserve">Проиндексировать 1 июля 2024 года в 1,11 раза, в пределах средств, предусмотренных в бюджете сельского поселения на 2024 год,  размеры пенсий за выслугу лет (доплат к пенсии), назначенных и выплачиваемых лицам, замещавшим муниципальные должности, должности муниципальной службы, </w:t>
      </w:r>
      <w:r w:rsidRPr="002938B4">
        <w:rPr>
          <w:rFonts w:ascii="Arial" w:hAnsi="Arial" w:cs="Arial"/>
        </w:rPr>
        <w:lastRenderedPageBreak/>
        <w:t>должности в органах местного самоуправления Осетровского сельского поселения Верхнемамонского муниципального района до введения в действие Реестра (перечня) муниципальных должностей.</w:t>
      </w:r>
    </w:p>
    <w:p w:rsidR="002938B4" w:rsidRPr="002938B4" w:rsidRDefault="002938B4" w:rsidP="002938B4">
      <w:pPr>
        <w:numPr>
          <w:ilvl w:val="0"/>
          <w:numId w:val="48"/>
        </w:numPr>
        <w:spacing w:line="276" w:lineRule="auto"/>
        <w:ind w:left="0" w:firstLine="900"/>
        <w:jc w:val="both"/>
        <w:rPr>
          <w:rFonts w:ascii="Arial" w:hAnsi="Arial" w:cs="Arial"/>
        </w:rPr>
      </w:pPr>
      <w:r w:rsidRPr="002938B4">
        <w:rPr>
          <w:rFonts w:ascii="Arial" w:hAnsi="Arial" w:cs="Arial"/>
        </w:rPr>
        <w:t>Установить, что при повышении (индексации) должностных окладов и надбавок к должностным окладам за классный чин их размеры подлежат округлению до целого рубля в сторону увеличения.</w:t>
      </w:r>
    </w:p>
    <w:p w:rsidR="002938B4" w:rsidRPr="002938B4" w:rsidRDefault="002938B4" w:rsidP="002938B4">
      <w:pPr>
        <w:spacing w:line="276" w:lineRule="auto"/>
        <w:jc w:val="both"/>
        <w:rPr>
          <w:rFonts w:ascii="Arial" w:hAnsi="Arial" w:cs="Arial"/>
        </w:rPr>
      </w:pPr>
      <w:r w:rsidRPr="002938B4">
        <w:rPr>
          <w:rFonts w:ascii="Arial" w:hAnsi="Arial" w:cs="Arial"/>
        </w:rPr>
        <w:t xml:space="preserve">             6. Опубликовать настоящее решение в официальном периодическом печатном издании «Информационный бюллетень Осетровского сельского поселения Верхнемамонского муниципального района Воронежской области».</w:t>
      </w:r>
    </w:p>
    <w:p w:rsidR="002938B4" w:rsidRPr="002938B4" w:rsidRDefault="002938B4" w:rsidP="002938B4">
      <w:pPr>
        <w:spacing w:line="276" w:lineRule="auto"/>
        <w:jc w:val="both"/>
        <w:rPr>
          <w:rFonts w:ascii="Arial" w:hAnsi="Arial" w:cs="Arial"/>
        </w:rPr>
      </w:pPr>
      <w:r w:rsidRPr="002938B4">
        <w:rPr>
          <w:rFonts w:ascii="Arial" w:hAnsi="Arial" w:cs="Arial"/>
        </w:rPr>
        <w:t xml:space="preserve">             7. Настоящее решение вступает в силу со дня официального опубликования и распространяет свое действие на правоотношения, возникшие с 01 июля 2024 года.</w:t>
      </w:r>
    </w:p>
    <w:p w:rsidR="002938B4" w:rsidRPr="002938B4" w:rsidRDefault="002938B4" w:rsidP="002938B4">
      <w:pPr>
        <w:spacing w:line="276" w:lineRule="auto"/>
        <w:jc w:val="both"/>
        <w:rPr>
          <w:rFonts w:ascii="Arial" w:hAnsi="Arial" w:cs="Arial"/>
          <w:b/>
        </w:rPr>
      </w:pPr>
    </w:p>
    <w:p w:rsidR="002938B4" w:rsidRPr="002938B4" w:rsidRDefault="002938B4" w:rsidP="002938B4">
      <w:pPr>
        <w:spacing w:line="276" w:lineRule="auto"/>
        <w:jc w:val="both"/>
        <w:rPr>
          <w:rFonts w:ascii="Arial" w:hAnsi="Arial" w:cs="Arial"/>
          <w:b/>
        </w:rPr>
      </w:pPr>
    </w:p>
    <w:p w:rsidR="002938B4" w:rsidRPr="002938B4" w:rsidRDefault="002938B4" w:rsidP="002938B4">
      <w:pPr>
        <w:spacing w:line="276" w:lineRule="auto"/>
        <w:jc w:val="both"/>
        <w:rPr>
          <w:rFonts w:ascii="Arial" w:hAnsi="Arial" w:cs="Arial"/>
          <w:b/>
        </w:rPr>
      </w:pPr>
    </w:p>
    <w:p w:rsidR="002938B4" w:rsidRPr="002938B4" w:rsidRDefault="002938B4" w:rsidP="002938B4">
      <w:pPr>
        <w:spacing w:line="276" w:lineRule="auto"/>
        <w:jc w:val="both"/>
        <w:rPr>
          <w:rFonts w:ascii="Arial" w:hAnsi="Arial" w:cs="Arial"/>
          <w:b/>
        </w:rPr>
      </w:pPr>
      <w:r w:rsidRPr="002938B4">
        <w:rPr>
          <w:rFonts w:ascii="Arial" w:hAnsi="Arial" w:cs="Arial"/>
        </w:rPr>
        <w:t>Глава Осетровского сельского поселения                                      С.А. Курдюкова</w:t>
      </w:r>
    </w:p>
    <w:p w:rsidR="002938B4" w:rsidRPr="002938B4" w:rsidRDefault="002938B4" w:rsidP="002938B4">
      <w:pPr>
        <w:ind w:firstLine="567"/>
        <w:jc w:val="center"/>
        <w:outlineLvl w:val="0"/>
        <w:rPr>
          <w:rFonts w:ascii="Arial" w:hAnsi="Arial" w:cs="Arial"/>
          <w:kern w:val="32"/>
        </w:rPr>
      </w:pPr>
    </w:p>
    <w:p w:rsidR="002938B4" w:rsidRDefault="002938B4" w:rsidP="002938B4">
      <w:pPr>
        <w:ind w:firstLine="567"/>
        <w:jc w:val="center"/>
        <w:outlineLvl w:val="0"/>
        <w:rPr>
          <w:rFonts w:ascii="Arial" w:hAnsi="Arial" w:cs="Arial"/>
          <w:kern w:val="32"/>
        </w:rPr>
      </w:pPr>
    </w:p>
    <w:p w:rsidR="002938B4" w:rsidRDefault="002938B4" w:rsidP="002938B4">
      <w:pPr>
        <w:ind w:firstLine="567"/>
        <w:jc w:val="center"/>
        <w:outlineLvl w:val="0"/>
        <w:rPr>
          <w:rFonts w:ascii="Arial" w:hAnsi="Arial" w:cs="Arial"/>
          <w:kern w:val="32"/>
        </w:rPr>
      </w:pPr>
    </w:p>
    <w:p w:rsidR="002938B4" w:rsidRDefault="002938B4" w:rsidP="002938B4">
      <w:pPr>
        <w:ind w:firstLine="567"/>
        <w:jc w:val="center"/>
        <w:outlineLvl w:val="0"/>
        <w:rPr>
          <w:rFonts w:ascii="Arial" w:hAnsi="Arial" w:cs="Arial"/>
          <w:kern w:val="32"/>
        </w:rPr>
      </w:pPr>
    </w:p>
    <w:p w:rsidR="002938B4" w:rsidRDefault="002938B4" w:rsidP="002938B4">
      <w:pPr>
        <w:ind w:firstLine="567"/>
        <w:jc w:val="center"/>
        <w:outlineLvl w:val="0"/>
        <w:rPr>
          <w:rFonts w:ascii="Arial" w:hAnsi="Arial" w:cs="Arial"/>
          <w:kern w:val="32"/>
        </w:rPr>
      </w:pPr>
    </w:p>
    <w:p w:rsidR="002938B4" w:rsidRDefault="002938B4" w:rsidP="002938B4">
      <w:pPr>
        <w:ind w:firstLine="567"/>
        <w:jc w:val="center"/>
        <w:outlineLvl w:val="0"/>
        <w:rPr>
          <w:rFonts w:ascii="Arial" w:hAnsi="Arial" w:cs="Arial"/>
          <w:kern w:val="32"/>
        </w:rPr>
      </w:pPr>
    </w:p>
    <w:p w:rsidR="002938B4" w:rsidRDefault="002938B4" w:rsidP="002938B4">
      <w:pPr>
        <w:ind w:firstLine="567"/>
        <w:jc w:val="center"/>
        <w:outlineLvl w:val="0"/>
        <w:rPr>
          <w:rFonts w:ascii="Arial" w:hAnsi="Arial" w:cs="Arial"/>
          <w:kern w:val="32"/>
        </w:rPr>
      </w:pPr>
    </w:p>
    <w:p w:rsidR="002938B4" w:rsidRDefault="002938B4" w:rsidP="002938B4">
      <w:pPr>
        <w:ind w:firstLine="567"/>
        <w:jc w:val="center"/>
        <w:outlineLvl w:val="0"/>
        <w:rPr>
          <w:rFonts w:ascii="Arial" w:hAnsi="Arial" w:cs="Arial"/>
          <w:kern w:val="32"/>
        </w:rPr>
      </w:pPr>
    </w:p>
    <w:p w:rsidR="002938B4" w:rsidRDefault="002938B4" w:rsidP="002938B4">
      <w:pPr>
        <w:ind w:firstLine="567"/>
        <w:jc w:val="center"/>
        <w:outlineLvl w:val="0"/>
        <w:rPr>
          <w:rFonts w:ascii="Arial" w:hAnsi="Arial" w:cs="Arial"/>
          <w:kern w:val="32"/>
        </w:rPr>
      </w:pPr>
    </w:p>
    <w:p w:rsidR="002938B4" w:rsidRDefault="002938B4" w:rsidP="002938B4">
      <w:pPr>
        <w:ind w:firstLine="567"/>
        <w:jc w:val="center"/>
        <w:outlineLvl w:val="0"/>
        <w:rPr>
          <w:rFonts w:ascii="Arial" w:hAnsi="Arial" w:cs="Arial"/>
          <w:kern w:val="32"/>
        </w:rPr>
      </w:pPr>
    </w:p>
    <w:p w:rsidR="002938B4" w:rsidRDefault="002938B4" w:rsidP="002938B4">
      <w:pPr>
        <w:ind w:firstLine="567"/>
        <w:jc w:val="center"/>
        <w:outlineLvl w:val="0"/>
        <w:rPr>
          <w:rFonts w:ascii="Arial" w:hAnsi="Arial" w:cs="Arial"/>
          <w:kern w:val="32"/>
        </w:rPr>
      </w:pPr>
    </w:p>
    <w:p w:rsidR="002938B4" w:rsidRDefault="002938B4" w:rsidP="002938B4">
      <w:pPr>
        <w:ind w:firstLine="567"/>
        <w:jc w:val="center"/>
        <w:outlineLvl w:val="0"/>
        <w:rPr>
          <w:rFonts w:ascii="Arial" w:hAnsi="Arial" w:cs="Arial"/>
          <w:kern w:val="32"/>
        </w:rPr>
      </w:pPr>
    </w:p>
    <w:p w:rsidR="002938B4" w:rsidRDefault="002938B4" w:rsidP="002938B4">
      <w:pPr>
        <w:ind w:firstLine="567"/>
        <w:jc w:val="center"/>
        <w:outlineLvl w:val="0"/>
        <w:rPr>
          <w:rFonts w:ascii="Arial" w:hAnsi="Arial" w:cs="Arial"/>
          <w:kern w:val="32"/>
        </w:rPr>
      </w:pPr>
    </w:p>
    <w:p w:rsidR="002938B4" w:rsidRDefault="002938B4" w:rsidP="002938B4">
      <w:pPr>
        <w:ind w:firstLine="567"/>
        <w:jc w:val="center"/>
        <w:outlineLvl w:val="0"/>
        <w:rPr>
          <w:rFonts w:ascii="Arial" w:hAnsi="Arial" w:cs="Arial"/>
          <w:kern w:val="32"/>
        </w:rPr>
      </w:pPr>
    </w:p>
    <w:p w:rsidR="002938B4" w:rsidRDefault="002938B4" w:rsidP="002938B4">
      <w:pPr>
        <w:ind w:firstLine="567"/>
        <w:jc w:val="center"/>
        <w:outlineLvl w:val="0"/>
        <w:rPr>
          <w:rFonts w:ascii="Arial" w:hAnsi="Arial" w:cs="Arial"/>
          <w:kern w:val="32"/>
        </w:rPr>
      </w:pPr>
    </w:p>
    <w:p w:rsidR="002938B4" w:rsidRDefault="002938B4" w:rsidP="002938B4">
      <w:pPr>
        <w:ind w:firstLine="567"/>
        <w:jc w:val="center"/>
        <w:outlineLvl w:val="0"/>
        <w:rPr>
          <w:rFonts w:ascii="Arial" w:hAnsi="Arial" w:cs="Arial"/>
          <w:kern w:val="32"/>
        </w:rPr>
      </w:pPr>
    </w:p>
    <w:p w:rsidR="002938B4" w:rsidRDefault="002938B4" w:rsidP="002938B4">
      <w:pPr>
        <w:ind w:firstLine="567"/>
        <w:jc w:val="center"/>
        <w:outlineLvl w:val="0"/>
        <w:rPr>
          <w:rFonts w:ascii="Arial" w:hAnsi="Arial" w:cs="Arial"/>
          <w:kern w:val="32"/>
        </w:rPr>
      </w:pPr>
    </w:p>
    <w:p w:rsidR="002938B4" w:rsidRDefault="002938B4" w:rsidP="002938B4">
      <w:pPr>
        <w:ind w:firstLine="567"/>
        <w:jc w:val="center"/>
        <w:outlineLvl w:val="0"/>
        <w:rPr>
          <w:rFonts w:ascii="Arial" w:hAnsi="Arial" w:cs="Arial"/>
          <w:kern w:val="32"/>
        </w:rPr>
      </w:pPr>
    </w:p>
    <w:p w:rsidR="002938B4" w:rsidRDefault="002938B4" w:rsidP="002938B4">
      <w:pPr>
        <w:ind w:firstLine="567"/>
        <w:jc w:val="center"/>
        <w:outlineLvl w:val="0"/>
        <w:rPr>
          <w:rFonts w:ascii="Arial" w:hAnsi="Arial" w:cs="Arial"/>
          <w:kern w:val="32"/>
        </w:rPr>
      </w:pPr>
    </w:p>
    <w:p w:rsidR="002938B4" w:rsidRDefault="002938B4" w:rsidP="002938B4">
      <w:pPr>
        <w:ind w:firstLine="567"/>
        <w:jc w:val="center"/>
        <w:outlineLvl w:val="0"/>
        <w:rPr>
          <w:rFonts w:ascii="Arial" w:hAnsi="Arial" w:cs="Arial"/>
          <w:kern w:val="32"/>
        </w:rPr>
      </w:pPr>
    </w:p>
    <w:p w:rsidR="002938B4" w:rsidRDefault="002938B4" w:rsidP="002938B4">
      <w:pPr>
        <w:ind w:firstLine="567"/>
        <w:jc w:val="center"/>
        <w:outlineLvl w:val="0"/>
        <w:rPr>
          <w:rFonts w:ascii="Arial" w:hAnsi="Arial" w:cs="Arial"/>
          <w:kern w:val="32"/>
        </w:rPr>
      </w:pPr>
    </w:p>
    <w:p w:rsidR="002938B4" w:rsidRDefault="002938B4" w:rsidP="002938B4">
      <w:pPr>
        <w:ind w:firstLine="567"/>
        <w:jc w:val="center"/>
        <w:outlineLvl w:val="0"/>
        <w:rPr>
          <w:rFonts w:ascii="Arial" w:hAnsi="Arial" w:cs="Arial"/>
          <w:kern w:val="32"/>
        </w:rPr>
      </w:pPr>
    </w:p>
    <w:p w:rsidR="002938B4" w:rsidRDefault="002938B4" w:rsidP="002938B4">
      <w:pPr>
        <w:ind w:firstLine="567"/>
        <w:jc w:val="center"/>
        <w:outlineLvl w:val="0"/>
        <w:rPr>
          <w:rFonts w:ascii="Arial" w:hAnsi="Arial" w:cs="Arial"/>
          <w:kern w:val="32"/>
        </w:rPr>
      </w:pPr>
    </w:p>
    <w:p w:rsidR="002938B4" w:rsidRDefault="002938B4" w:rsidP="002938B4">
      <w:pPr>
        <w:ind w:firstLine="567"/>
        <w:jc w:val="center"/>
        <w:outlineLvl w:val="0"/>
        <w:rPr>
          <w:rFonts w:ascii="Arial" w:hAnsi="Arial" w:cs="Arial"/>
          <w:kern w:val="32"/>
        </w:rPr>
      </w:pPr>
    </w:p>
    <w:p w:rsidR="002938B4" w:rsidRDefault="002938B4" w:rsidP="002938B4">
      <w:pPr>
        <w:ind w:firstLine="567"/>
        <w:jc w:val="center"/>
        <w:outlineLvl w:val="0"/>
        <w:rPr>
          <w:rFonts w:ascii="Arial" w:hAnsi="Arial" w:cs="Arial"/>
          <w:kern w:val="32"/>
        </w:rPr>
      </w:pPr>
    </w:p>
    <w:p w:rsidR="002938B4" w:rsidRDefault="002938B4" w:rsidP="002938B4">
      <w:pPr>
        <w:ind w:firstLine="567"/>
        <w:jc w:val="center"/>
        <w:outlineLvl w:val="0"/>
        <w:rPr>
          <w:rFonts w:ascii="Arial" w:hAnsi="Arial" w:cs="Arial"/>
          <w:kern w:val="32"/>
        </w:rPr>
      </w:pPr>
    </w:p>
    <w:p w:rsidR="002938B4" w:rsidRDefault="002938B4" w:rsidP="002938B4">
      <w:pPr>
        <w:ind w:firstLine="567"/>
        <w:jc w:val="center"/>
        <w:outlineLvl w:val="0"/>
        <w:rPr>
          <w:rFonts w:ascii="Arial" w:hAnsi="Arial" w:cs="Arial"/>
          <w:kern w:val="32"/>
        </w:rPr>
      </w:pPr>
    </w:p>
    <w:p w:rsidR="002938B4" w:rsidRDefault="002938B4" w:rsidP="002938B4">
      <w:pPr>
        <w:ind w:firstLine="567"/>
        <w:jc w:val="center"/>
        <w:outlineLvl w:val="0"/>
        <w:rPr>
          <w:rFonts w:ascii="Arial" w:hAnsi="Arial" w:cs="Arial"/>
          <w:kern w:val="32"/>
        </w:rPr>
      </w:pPr>
    </w:p>
    <w:p w:rsidR="002938B4" w:rsidRDefault="002938B4" w:rsidP="002938B4">
      <w:pPr>
        <w:ind w:firstLine="567"/>
        <w:jc w:val="center"/>
        <w:outlineLvl w:val="0"/>
        <w:rPr>
          <w:rFonts w:ascii="Arial" w:hAnsi="Arial" w:cs="Arial"/>
          <w:kern w:val="32"/>
        </w:rPr>
      </w:pPr>
    </w:p>
    <w:p w:rsidR="002938B4" w:rsidRDefault="002938B4" w:rsidP="002938B4">
      <w:pPr>
        <w:ind w:firstLine="567"/>
        <w:jc w:val="center"/>
        <w:outlineLvl w:val="0"/>
        <w:rPr>
          <w:rFonts w:ascii="Arial" w:hAnsi="Arial" w:cs="Arial"/>
          <w:kern w:val="32"/>
        </w:rPr>
      </w:pPr>
    </w:p>
    <w:p w:rsidR="002938B4" w:rsidRDefault="002938B4" w:rsidP="002938B4">
      <w:pPr>
        <w:ind w:firstLine="567"/>
        <w:jc w:val="center"/>
        <w:outlineLvl w:val="0"/>
        <w:rPr>
          <w:rFonts w:ascii="Arial" w:hAnsi="Arial" w:cs="Arial"/>
          <w:kern w:val="32"/>
        </w:rPr>
      </w:pPr>
    </w:p>
    <w:p w:rsidR="002938B4" w:rsidRDefault="002938B4" w:rsidP="002938B4">
      <w:pPr>
        <w:ind w:firstLine="567"/>
        <w:jc w:val="center"/>
        <w:outlineLvl w:val="0"/>
        <w:rPr>
          <w:rFonts w:ascii="Arial" w:hAnsi="Arial" w:cs="Arial"/>
          <w:kern w:val="32"/>
        </w:rPr>
      </w:pPr>
    </w:p>
    <w:p w:rsidR="002938B4" w:rsidRDefault="002938B4" w:rsidP="002938B4">
      <w:pPr>
        <w:ind w:firstLine="567"/>
        <w:jc w:val="center"/>
        <w:outlineLvl w:val="0"/>
        <w:rPr>
          <w:rFonts w:ascii="Arial" w:hAnsi="Arial" w:cs="Arial"/>
          <w:kern w:val="32"/>
        </w:rPr>
      </w:pPr>
    </w:p>
    <w:p w:rsidR="002938B4" w:rsidRDefault="002938B4" w:rsidP="002938B4">
      <w:pPr>
        <w:ind w:firstLine="567"/>
        <w:jc w:val="center"/>
        <w:outlineLvl w:val="0"/>
        <w:rPr>
          <w:rFonts w:ascii="Arial" w:hAnsi="Arial" w:cs="Arial"/>
          <w:kern w:val="32"/>
        </w:rPr>
      </w:pPr>
    </w:p>
    <w:p w:rsidR="002938B4" w:rsidRDefault="002938B4" w:rsidP="002938B4">
      <w:pPr>
        <w:ind w:firstLine="567"/>
        <w:jc w:val="center"/>
        <w:outlineLvl w:val="0"/>
        <w:rPr>
          <w:rFonts w:ascii="Arial" w:hAnsi="Arial" w:cs="Arial"/>
          <w:kern w:val="32"/>
        </w:rPr>
      </w:pPr>
    </w:p>
    <w:p w:rsidR="002938B4" w:rsidRDefault="002938B4" w:rsidP="002938B4">
      <w:pPr>
        <w:ind w:firstLine="567"/>
        <w:jc w:val="center"/>
        <w:outlineLvl w:val="0"/>
        <w:rPr>
          <w:rFonts w:ascii="Arial" w:hAnsi="Arial" w:cs="Arial"/>
          <w:kern w:val="32"/>
        </w:rPr>
      </w:pPr>
    </w:p>
    <w:p w:rsidR="002938B4" w:rsidRPr="002938B4" w:rsidRDefault="002938B4" w:rsidP="002938B4">
      <w:pPr>
        <w:ind w:firstLine="567"/>
        <w:jc w:val="center"/>
        <w:outlineLvl w:val="0"/>
        <w:rPr>
          <w:rFonts w:ascii="Arial" w:hAnsi="Arial" w:cs="Arial"/>
          <w:kern w:val="32"/>
        </w:rPr>
      </w:pPr>
    </w:p>
    <w:p w:rsidR="002938B4" w:rsidRPr="002938B4" w:rsidRDefault="002938B4" w:rsidP="002938B4">
      <w:pPr>
        <w:ind w:firstLine="567"/>
        <w:jc w:val="center"/>
        <w:outlineLvl w:val="0"/>
        <w:rPr>
          <w:rFonts w:ascii="Arial" w:hAnsi="Arial" w:cs="Arial"/>
          <w:kern w:val="32"/>
        </w:rPr>
      </w:pPr>
    </w:p>
    <w:p w:rsidR="002938B4" w:rsidRPr="002938B4" w:rsidRDefault="002938B4" w:rsidP="002938B4">
      <w:pPr>
        <w:ind w:firstLine="567"/>
        <w:jc w:val="center"/>
        <w:outlineLvl w:val="0"/>
        <w:rPr>
          <w:rFonts w:ascii="Arial" w:hAnsi="Arial" w:cs="Arial"/>
          <w:kern w:val="32"/>
        </w:rPr>
      </w:pPr>
      <w:r w:rsidRPr="002938B4">
        <w:rPr>
          <w:rFonts w:ascii="Arial" w:hAnsi="Arial" w:cs="Arial"/>
          <w:kern w:val="32"/>
        </w:rPr>
        <w:lastRenderedPageBreak/>
        <w:t>СОВЕТ НАРОДНЫХ ДЕПУТАТОВ</w:t>
      </w:r>
    </w:p>
    <w:p w:rsidR="002938B4" w:rsidRPr="002938B4" w:rsidRDefault="002938B4" w:rsidP="002938B4">
      <w:pPr>
        <w:ind w:firstLine="567"/>
        <w:jc w:val="center"/>
        <w:outlineLvl w:val="0"/>
        <w:rPr>
          <w:rFonts w:ascii="Arial" w:hAnsi="Arial" w:cs="Arial"/>
          <w:kern w:val="32"/>
        </w:rPr>
      </w:pPr>
      <w:r w:rsidRPr="002938B4">
        <w:rPr>
          <w:rFonts w:ascii="Arial" w:hAnsi="Arial" w:cs="Arial"/>
          <w:kern w:val="32"/>
        </w:rPr>
        <w:t>ОСЕТРОВСКОГО СЕЛЬСКОГО ПОСЕЛЕНИЯ</w:t>
      </w:r>
    </w:p>
    <w:p w:rsidR="002938B4" w:rsidRPr="002938B4" w:rsidRDefault="002938B4" w:rsidP="002938B4">
      <w:pPr>
        <w:ind w:firstLine="567"/>
        <w:jc w:val="center"/>
        <w:outlineLvl w:val="0"/>
        <w:rPr>
          <w:rFonts w:ascii="Arial" w:hAnsi="Arial" w:cs="Arial"/>
          <w:kern w:val="32"/>
        </w:rPr>
      </w:pPr>
      <w:r w:rsidRPr="002938B4">
        <w:rPr>
          <w:rFonts w:ascii="Arial" w:hAnsi="Arial" w:cs="Arial"/>
          <w:kern w:val="32"/>
        </w:rPr>
        <w:t>ВЕРХНЕМАМОНСКОГО МУНИЦИПАЛЬНОГО РАЙОНА</w:t>
      </w:r>
    </w:p>
    <w:p w:rsidR="002938B4" w:rsidRPr="002938B4" w:rsidRDefault="002938B4" w:rsidP="002938B4">
      <w:pPr>
        <w:ind w:firstLine="567"/>
        <w:jc w:val="center"/>
        <w:outlineLvl w:val="0"/>
        <w:rPr>
          <w:rFonts w:ascii="Arial" w:hAnsi="Arial" w:cs="Arial"/>
          <w:kern w:val="32"/>
        </w:rPr>
      </w:pPr>
      <w:r w:rsidRPr="002938B4">
        <w:rPr>
          <w:rFonts w:ascii="Arial" w:hAnsi="Arial" w:cs="Arial"/>
          <w:kern w:val="32"/>
        </w:rPr>
        <w:t>ВОРОНЕЖСКОЙ ОБЛАСТИ</w:t>
      </w:r>
    </w:p>
    <w:p w:rsidR="002938B4" w:rsidRPr="002938B4" w:rsidRDefault="002938B4" w:rsidP="002938B4">
      <w:pPr>
        <w:ind w:firstLine="567"/>
        <w:jc w:val="center"/>
        <w:outlineLvl w:val="1"/>
        <w:rPr>
          <w:rFonts w:ascii="Arial" w:hAnsi="Arial" w:cs="Arial"/>
          <w:iCs/>
        </w:rPr>
      </w:pPr>
    </w:p>
    <w:p w:rsidR="002938B4" w:rsidRPr="002938B4" w:rsidRDefault="002938B4" w:rsidP="002938B4">
      <w:pPr>
        <w:ind w:firstLine="567"/>
        <w:jc w:val="center"/>
        <w:outlineLvl w:val="1"/>
        <w:rPr>
          <w:rFonts w:ascii="Arial" w:hAnsi="Arial" w:cs="Arial"/>
          <w:iCs/>
        </w:rPr>
      </w:pPr>
      <w:r w:rsidRPr="002938B4">
        <w:rPr>
          <w:rFonts w:ascii="Arial" w:hAnsi="Arial" w:cs="Arial"/>
          <w:iCs/>
        </w:rPr>
        <w:t>РЕШЕНИЕ</w:t>
      </w:r>
    </w:p>
    <w:p w:rsidR="002938B4" w:rsidRPr="002938B4" w:rsidRDefault="002938B4" w:rsidP="002938B4">
      <w:pPr>
        <w:ind w:firstLine="567"/>
        <w:jc w:val="center"/>
        <w:outlineLvl w:val="0"/>
        <w:rPr>
          <w:rFonts w:ascii="Arial" w:hAnsi="Arial" w:cs="Arial"/>
          <w:kern w:val="32"/>
        </w:rPr>
      </w:pPr>
    </w:p>
    <w:p w:rsidR="002938B4" w:rsidRPr="002938B4" w:rsidRDefault="002938B4" w:rsidP="002938B4">
      <w:pPr>
        <w:ind w:firstLine="567"/>
        <w:jc w:val="center"/>
        <w:outlineLvl w:val="0"/>
        <w:rPr>
          <w:rFonts w:ascii="Arial" w:hAnsi="Arial" w:cs="Arial"/>
          <w:lang w:eastAsia="ar-SA"/>
        </w:rPr>
      </w:pPr>
      <w:r w:rsidRPr="002938B4">
        <w:rPr>
          <w:rFonts w:ascii="Arial" w:hAnsi="Arial" w:cs="Arial"/>
          <w:lang w:eastAsia="ar-SA"/>
        </w:rPr>
        <w:t xml:space="preserve">от «22» августа 2024 г. № 15 </w:t>
      </w:r>
    </w:p>
    <w:p w:rsidR="002938B4" w:rsidRPr="002938B4" w:rsidRDefault="002938B4" w:rsidP="002938B4">
      <w:pPr>
        <w:ind w:firstLine="567"/>
        <w:jc w:val="center"/>
        <w:outlineLvl w:val="0"/>
        <w:rPr>
          <w:rFonts w:ascii="Arial" w:hAnsi="Arial" w:cs="Arial"/>
          <w:kern w:val="32"/>
        </w:rPr>
      </w:pPr>
      <w:r w:rsidRPr="002938B4">
        <w:rPr>
          <w:rFonts w:ascii="Arial" w:hAnsi="Arial" w:cs="Arial"/>
          <w:lang w:eastAsia="ar-SA"/>
        </w:rPr>
        <w:t>------------------------------------------------</w:t>
      </w:r>
    </w:p>
    <w:p w:rsidR="002938B4" w:rsidRPr="002938B4" w:rsidRDefault="002938B4" w:rsidP="002938B4">
      <w:pPr>
        <w:ind w:firstLine="567"/>
        <w:jc w:val="center"/>
        <w:rPr>
          <w:rFonts w:ascii="Arial" w:hAnsi="Arial" w:cs="Arial"/>
          <w:lang w:eastAsia="ar-SA"/>
        </w:rPr>
      </w:pPr>
      <w:r w:rsidRPr="002938B4">
        <w:rPr>
          <w:rFonts w:ascii="Arial" w:hAnsi="Arial" w:cs="Arial"/>
          <w:lang w:eastAsia="ar-SA"/>
        </w:rPr>
        <w:t>с. Осетровка</w:t>
      </w:r>
    </w:p>
    <w:p w:rsidR="002938B4" w:rsidRPr="002938B4" w:rsidRDefault="002938B4" w:rsidP="002938B4">
      <w:pPr>
        <w:ind w:firstLine="567"/>
        <w:jc w:val="center"/>
        <w:rPr>
          <w:rFonts w:ascii="Arial" w:hAnsi="Arial" w:cs="Arial"/>
          <w:lang w:eastAsia="ar-SA"/>
        </w:rPr>
      </w:pPr>
    </w:p>
    <w:p w:rsidR="002938B4" w:rsidRPr="002938B4" w:rsidRDefault="002938B4" w:rsidP="002938B4">
      <w:pPr>
        <w:adjustRightInd w:val="0"/>
        <w:jc w:val="center"/>
        <w:rPr>
          <w:rFonts w:ascii="Arial" w:hAnsi="Arial" w:cs="Arial"/>
          <w:b/>
          <w:bCs/>
          <w:kern w:val="28"/>
        </w:rPr>
      </w:pPr>
      <w:r w:rsidRPr="002938B4">
        <w:rPr>
          <w:rFonts w:ascii="Arial" w:hAnsi="Arial" w:cs="Arial"/>
          <w:b/>
          <w:bCs/>
          <w:kern w:val="28"/>
        </w:rPr>
        <w:t>О внесении изменений в решение Совета народных депутатов Осетровского сельского поселения от «25»06.2024г. №11 «Об утверждении Перечня индикаторов риска нарушения обязательных требований при осуществлении муниципального контроля в сфере благоустройства на территории Осетровского сельского поселения Верхнемамонского муниципального района»</w:t>
      </w:r>
    </w:p>
    <w:p w:rsidR="002938B4" w:rsidRPr="002938B4" w:rsidRDefault="002938B4" w:rsidP="002938B4">
      <w:pPr>
        <w:adjustRightInd w:val="0"/>
        <w:jc w:val="center"/>
        <w:rPr>
          <w:rFonts w:ascii="Arial" w:hAnsi="Arial" w:cs="Arial"/>
          <w:b/>
          <w:bCs/>
          <w:kern w:val="28"/>
        </w:rPr>
      </w:pPr>
    </w:p>
    <w:p w:rsidR="002938B4" w:rsidRPr="002938B4" w:rsidRDefault="002938B4" w:rsidP="002938B4">
      <w:pPr>
        <w:ind w:firstLine="709"/>
        <w:jc w:val="both"/>
        <w:rPr>
          <w:rFonts w:ascii="Arial" w:hAnsi="Arial" w:cs="Arial"/>
        </w:rPr>
      </w:pPr>
      <w:r w:rsidRPr="002938B4">
        <w:rPr>
          <w:rFonts w:ascii="Arial" w:hAnsi="Arial" w:cs="Arial"/>
        </w:rPr>
        <w:t xml:space="preserve">В соответствии со статьей 23 Федерального закона от 31.07.2020 N 248-ФЗ "О государственном контроле (надзоре) и муниципальном контроле в Российской Федерации", Совет народных депутатов </w:t>
      </w:r>
    </w:p>
    <w:p w:rsidR="002938B4" w:rsidRPr="002938B4" w:rsidRDefault="002938B4" w:rsidP="002938B4">
      <w:pPr>
        <w:ind w:firstLine="709"/>
        <w:jc w:val="both"/>
        <w:rPr>
          <w:rFonts w:ascii="Arial" w:hAnsi="Arial" w:cs="Arial"/>
        </w:rPr>
      </w:pPr>
    </w:p>
    <w:p w:rsidR="002938B4" w:rsidRPr="002938B4" w:rsidRDefault="002938B4" w:rsidP="002938B4">
      <w:pPr>
        <w:ind w:firstLine="709"/>
        <w:jc w:val="center"/>
        <w:rPr>
          <w:rFonts w:ascii="Arial" w:hAnsi="Arial" w:cs="Arial"/>
        </w:rPr>
      </w:pPr>
      <w:r w:rsidRPr="002938B4">
        <w:rPr>
          <w:rFonts w:ascii="Arial" w:hAnsi="Arial" w:cs="Arial"/>
        </w:rPr>
        <w:t>РЕШИЛ:</w:t>
      </w:r>
    </w:p>
    <w:p w:rsidR="002938B4" w:rsidRPr="002938B4" w:rsidRDefault="002938B4" w:rsidP="002938B4">
      <w:pPr>
        <w:ind w:firstLine="709"/>
        <w:jc w:val="center"/>
        <w:rPr>
          <w:rFonts w:ascii="Arial" w:hAnsi="Arial" w:cs="Arial"/>
        </w:rPr>
      </w:pPr>
    </w:p>
    <w:p w:rsidR="002938B4" w:rsidRPr="002938B4" w:rsidRDefault="002938B4" w:rsidP="002938B4">
      <w:pPr>
        <w:adjustRightInd w:val="0"/>
        <w:ind w:firstLine="539"/>
        <w:jc w:val="both"/>
        <w:rPr>
          <w:rFonts w:ascii="Arial" w:hAnsi="Arial" w:cs="Arial"/>
        </w:rPr>
      </w:pPr>
      <w:r w:rsidRPr="002938B4">
        <w:rPr>
          <w:rFonts w:ascii="Arial" w:hAnsi="Arial" w:cs="Arial"/>
        </w:rPr>
        <w:t>1. Внести в  Перечень индикаторов риска нарушения обязательных требований при осуществлении муниципального контроля в сфере благоустройства на территории Осетровского сельского поселения Верхнемамонского муниципального района следующее изменение:</w:t>
      </w:r>
    </w:p>
    <w:p w:rsidR="002938B4" w:rsidRPr="002938B4" w:rsidRDefault="002938B4" w:rsidP="002938B4">
      <w:pPr>
        <w:adjustRightInd w:val="0"/>
        <w:ind w:firstLine="539"/>
        <w:jc w:val="both"/>
        <w:rPr>
          <w:rFonts w:ascii="Arial" w:hAnsi="Arial" w:cs="Arial"/>
        </w:rPr>
      </w:pPr>
      <w:r w:rsidRPr="002938B4">
        <w:rPr>
          <w:rFonts w:ascii="Arial" w:hAnsi="Arial" w:cs="Arial"/>
        </w:rPr>
        <w:t>1.1 Пункт 2 Перечня исключить.</w:t>
      </w:r>
    </w:p>
    <w:p w:rsidR="002938B4" w:rsidRPr="002938B4" w:rsidRDefault="002938B4" w:rsidP="002938B4">
      <w:pPr>
        <w:ind w:firstLine="709"/>
        <w:jc w:val="both"/>
        <w:rPr>
          <w:rFonts w:ascii="Arial" w:hAnsi="Arial" w:cs="Arial"/>
        </w:rPr>
      </w:pPr>
    </w:p>
    <w:p w:rsidR="002938B4" w:rsidRPr="002938B4" w:rsidRDefault="002938B4" w:rsidP="002938B4">
      <w:pPr>
        <w:ind w:firstLine="709"/>
        <w:jc w:val="both"/>
        <w:rPr>
          <w:rFonts w:ascii="Arial" w:hAnsi="Arial" w:cs="Arial"/>
        </w:rPr>
      </w:pPr>
      <w:r w:rsidRPr="002938B4">
        <w:rPr>
          <w:rFonts w:ascii="Arial" w:hAnsi="Arial" w:cs="Arial"/>
        </w:rPr>
        <w:t>2. Опубликовать настоящее решение в официальном периодическом печатном издании «Информационный бюллетень Осетровского сельского поселения Верхнемамонского муниципального района Воронежской области».</w:t>
      </w:r>
    </w:p>
    <w:p w:rsidR="002938B4" w:rsidRPr="002938B4" w:rsidRDefault="002938B4" w:rsidP="002938B4">
      <w:pPr>
        <w:ind w:firstLine="709"/>
        <w:jc w:val="both"/>
        <w:rPr>
          <w:rFonts w:ascii="Arial" w:hAnsi="Arial" w:cs="Arial"/>
        </w:rPr>
      </w:pPr>
    </w:p>
    <w:p w:rsidR="002938B4" w:rsidRPr="002938B4" w:rsidRDefault="002938B4" w:rsidP="002938B4">
      <w:pPr>
        <w:ind w:firstLine="709"/>
        <w:jc w:val="both"/>
        <w:rPr>
          <w:rFonts w:ascii="Arial" w:hAnsi="Arial" w:cs="Arial"/>
        </w:rPr>
      </w:pPr>
      <w:r w:rsidRPr="002938B4">
        <w:rPr>
          <w:rFonts w:ascii="Arial" w:hAnsi="Arial" w:cs="Arial"/>
        </w:rPr>
        <w:t xml:space="preserve">3. Настоящее Решение вступает в силу со дня его официального опубликования </w:t>
      </w:r>
    </w:p>
    <w:p w:rsidR="002938B4" w:rsidRPr="002938B4" w:rsidRDefault="002938B4" w:rsidP="002938B4">
      <w:pPr>
        <w:ind w:firstLine="709"/>
        <w:jc w:val="both"/>
        <w:rPr>
          <w:rFonts w:ascii="Arial" w:hAnsi="Arial" w:cs="Arial"/>
        </w:rPr>
      </w:pPr>
    </w:p>
    <w:tbl>
      <w:tblPr>
        <w:tblW w:w="0" w:type="auto"/>
        <w:tblLook w:val="04A0"/>
      </w:tblPr>
      <w:tblGrid>
        <w:gridCol w:w="3936"/>
        <w:gridCol w:w="1842"/>
        <w:gridCol w:w="3793"/>
      </w:tblGrid>
      <w:tr w:rsidR="002938B4" w:rsidRPr="002938B4" w:rsidTr="000F43F3">
        <w:tc>
          <w:tcPr>
            <w:tcW w:w="3936" w:type="dxa"/>
            <w:vAlign w:val="bottom"/>
            <w:hideMark/>
          </w:tcPr>
          <w:p w:rsidR="002938B4" w:rsidRPr="002938B4" w:rsidRDefault="002938B4" w:rsidP="000F43F3">
            <w:pPr>
              <w:ind w:firstLine="709"/>
              <w:jc w:val="both"/>
              <w:rPr>
                <w:rFonts w:ascii="Arial" w:hAnsi="Arial" w:cs="Arial"/>
              </w:rPr>
            </w:pPr>
            <w:r w:rsidRPr="002938B4">
              <w:rPr>
                <w:rFonts w:ascii="Arial" w:hAnsi="Arial" w:cs="Arial"/>
              </w:rPr>
              <w:t>Глава Осетровского</w:t>
            </w:r>
          </w:p>
          <w:p w:rsidR="002938B4" w:rsidRPr="002938B4" w:rsidRDefault="002938B4" w:rsidP="000F43F3">
            <w:pPr>
              <w:ind w:firstLine="709"/>
              <w:jc w:val="both"/>
              <w:rPr>
                <w:rFonts w:ascii="Arial" w:hAnsi="Arial" w:cs="Arial"/>
              </w:rPr>
            </w:pPr>
            <w:r w:rsidRPr="002938B4">
              <w:rPr>
                <w:rFonts w:ascii="Arial" w:hAnsi="Arial" w:cs="Arial"/>
              </w:rPr>
              <w:t xml:space="preserve">сельского поселения </w:t>
            </w:r>
          </w:p>
        </w:tc>
        <w:tc>
          <w:tcPr>
            <w:tcW w:w="1842" w:type="dxa"/>
            <w:vAlign w:val="bottom"/>
          </w:tcPr>
          <w:p w:rsidR="002938B4" w:rsidRPr="002938B4" w:rsidRDefault="002938B4" w:rsidP="000F43F3">
            <w:pPr>
              <w:ind w:firstLine="567"/>
              <w:jc w:val="both"/>
              <w:rPr>
                <w:rFonts w:ascii="Arial" w:hAnsi="Arial" w:cs="Arial"/>
              </w:rPr>
            </w:pPr>
            <w:r w:rsidRPr="002938B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793" w:type="dxa"/>
            <w:vAlign w:val="bottom"/>
            <w:hideMark/>
          </w:tcPr>
          <w:p w:rsidR="002938B4" w:rsidRPr="002938B4" w:rsidRDefault="002938B4" w:rsidP="000F43F3">
            <w:pPr>
              <w:ind w:firstLine="567"/>
              <w:jc w:val="both"/>
              <w:rPr>
                <w:rFonts w:ascii="Arial" w:hAnsi="Arial" w:cs="Arial"/>
              </w:rPr>
            </w:pPr>
          </w:p>
        </w:tc>
      </w:tr>
    </w:tbl>
    <w:p w:rsidR="002938B4" w:rsidRPr="002938B4" w:rsidRDefault="002938B4" w:rsidP="002938B4">
      <w:pPr>
        <w:adjustRightInd w:val="0"/>
        <w:ind w:left="5670"/>
        <w:outlineLvl w:val="0"/>
        <w:rPr>
          <w:rFonts w:ascii="Arial" w:hAnsi="Arial" w:cs="Arial"/>
        </w:rPr>
      </w:pPr>
      <w:r w:rsidRPr="002938B4">
        <w:rPr>
          <w:rFonts w:ascii="Arial" w:hAnsi="Arial" w:cs="Arial"/>
        </w:rPr>
        <w:t xml:space="preserve">  С.А. Курдюкова</w:t>
      </w:r>
    </w:p>
    <w:p w:rsidR="00F37559" w:rsidRPr="002938B4" w:rsidRDefault="00F37559" w:rsidP="00AB26C3">
      <w:pPr>
        <w:ind w:firstLine="567"/>
        <w:jc w:val="center"/>
        <w:rPr>
          <w:rFonts w:ascii="Arial" w:eastAsia="Calibri" w:hAnsi="Arial" w:cs="Arial"/>
        </w:rPr>
      </w:pPr>
    </w:p>
    <w:p w:rsidR="00F37559" w:rsidRPr="002938B4" w:rsidRDefault="00F37559" w:rsidP="00AB26C3">
      <w:pPr>
        <w:ind w:firstLine="567"/>
        <w:jc w:val="center"/>
        <w:rPr>
          <w:rFonts w:ascii="Arial" w:eastAsia="Calibri" w:hAnsi="Arial" w:cs="Arial"/>
        </w:rPr>
      </w:pPr>
    </w:p>
    <w:p w:rsidR="00F37559" w:rsidRPr="002938B4" w:rsidRDefault="00F37559" w:rsidP="00AB26C3">
      <w:pPr>
        <w:ind w:firstLine="567"/>
        <w:jc w:val="center"/>
        <w:rPr>
          <w:rFonts w:ascii="Arial" w:eastAsia="Calibri" w:hAnsi="Arial" w:cs="Arial"/>
        </w:rPr>
      </w:pPr>
    </w:p>
    <w:p w:rsidR="002938B4" w:rsidRPr="002938B4" w:rsidRDefault="002938B4" w:rsidP="00AB26C3">
      <w:pPr>
        <w:ind w:firstLine="567"/>
        <w:jc w:val="center"/>
        <w:rPr>
          <w:rFonts w:ascii="Arial" w:eastAsia="Calibri" w:hAnsi="Arial" w:cs="Arial"/>
        </w:rPr>
      </w:pPr>
    </w:p>
    <w:p w:rsidR="002938B4" w:rsidRPr="002938B4" w:rsidRDefault="002938B4" w:rsidP="00AB26C3">
      <w:pPr>
        <w:ind w:firstLine="567"/>
        <w:jc w:val="center"/>
        <w:rPr>
          <w:rFonts w:ascii="Arial" w:eastAsia="Calibri" w:hAnsi="Arial" w:cs="Arial"/>
        </w:rPr>
      </w:pPr>
    </w:p>
    <w:p w:rsidR="002938B4" w:rsidRPr="002938B4" w:rsidRDefault="002938B4" w:rsidP="00AB26C3">
      <w:pPr>
        <w:ind w:firstLine="567"/>
        <w:jc w:val="center"/>
        <w:rPr>
          <w:rFonts w:ascii="Arial" w:eastAsia="Calibri" w:hAnsi="Arial" w:cs="Arial"/>
        </w:rPr>
      </w:pPr>
    </w:p>
    <w:p w:rsidR="002938B4" w:rsidRPr="002938B4" w:rsidRDefault="002938B4" w:rsidP="00AB26C3">
      <w:pPr>
        <w:ind w:firstLine="567"/>
        <w:jc w:val="center"/>
        <w:rPr>
          <w:rFonts w:ascii="Arial" w:eastAsia="Calibri" w:hAnsi="Arial" w:cs="Arial"/>
        </w:rPr>
      </w:pPr>
    </w:p>
    <w:p w:rsidR="002938B4" w:rsidRPr="002938B4" w:rsidRDefault="002938B4" w:rsidP="00AB26C3">
      <w:pPr>
        <w:ind w:firstLine="567"/>
        <w:jc w:val="center"/>
        <w:rPr>
          <w:rFonts w:ascii="Arial" w:eastAsia="Calibri" w:hAnsi="Arial" w:cs="Arial"/>
        </w:rPr>
      </w:pPr>
    </w:p>
    <w:p w:rsidR="002938B4" w:rsidRPr="002938B4" w:rsidRDefault="002938B4" w:rsidP="00AB26C3">
      <w:pPr>
        <w:ind w:firstLine="567"/>
        <w:jc w:val="center"/>
        <w:rPr>
          <w:rFonts w:ascii="Arial" w:eastAsia="Calibri" w:hAnsi="Arial" w:cs="Arial"/>
        </w:rPr>
      </w:pPr>
    </w:p>
    <w:p w:rsidR="002938B4" w:rsidRPr="002938B4" w:rsidRDefault="002938B4" w:rsidP="00AB26C3">
      <w:pPr>
        <w:ind w:firstLine="567"/>
        <w:jc w:val="center"/>
        <w:rPr>
          <w:rFonts w:ascii="Arial" w:eastAsia="Calibri" w:hAnsi="Arial" w:cs="Arial"/>
        </w:rPr>
      </w:pPr>
    </w:p>
    <w:p w:rsidR="002938B4" w:rsidRPr="002938B4" w:rsidRDefault="002938B4" w:rsidP="00AB26C3">
      <w:pPr>
        <w:ind w:firstLine="567"/>
        <w:jc w:val="center"/>
        <w:rPr>
          <w:rFonts w:ascii="Arial" w:eastAsia="Calibri" w:hAnsi="Arial" w:cs="Arial"/>
        </w:rPr>
      </w:pPr>
    </w:p>
    <w:p w:rsidR="002938B4" w:rsidRPr="002938B4" w:rsidRDefault="002938B4" w:rsidP="00AB26C3">
      <w:pPr>
        <w:ind w:firstLine="567"/>
        <w:jc w:val="center"/>
        <w:rPr>
          <w:rFonts w:ascii="Arial" w:eastAsia="Calibri" w:hAnsi="Arial" w:cs="Arial"/>
        </w:rPr>
      </w:pPr>
    </w:p>
    <w:p w:rsidR="002938B4" w:rsidRPr="002938B4" w:rsidRDefault="002938B4" w:rsidP="00AB26C3">
      <w:pPr>
        <w:ind w:firstLine="567"/>
        <w:jc w:val="center"/>
        <w:rPr>
          <w:rFonts w:ascii="Arial" w:eastAsia="Calibri" w:hAnsi="Arial" w:cs="Arial"/>
        </w:rPr>
      </w:pPr>
    </w:p>
    <w:p w:rsidR="002938B4" w:rsidRPr="002938B4" w:rsidRDefault="002938B4" w:rsidP="00AB26C3">
      <w:pPr>
        <w:ind w:firstLine="567"/>
        <w:jc w:val="center"/>
        <w:rPr>
          <w:rFonts w:ascii="Arial" w:eastAsia="Calibri" w:hAnsi="Arial" w:cs="Arial"/>
        </w:rPr>
      </w:pPr>
    </w:p>
    <w:p w:rsidR="002938B4" w:rsidRPr="002938B4" w:rsidRDefault="002938B4" w:rsidP="00AB26C3">
      <w:pPr>
        <w:ind w:firstLine="567"/>
        <w:jc w:val="center"/>
        <w:rPr>
          <w:rFonts w:ascii="Arial" w:eastAsia="Calibri" w:hAnsi="Arial" w:cs="Arial"/>
        </w:rPr>
      </w:pPr>
    </w:p>
    <w:p w:rsidR="002938B4" w:rsidRPr="002938B4" w:rsidRDefault="002938B4" w:rsidP="00AB26C3">
      <w:pPr>
        <w:ind w:firstLine="567"/>
        <w:jc w:val="center"/>
        <w:rPr>
          <w:rFonts w:ascii="Arial" w:eastAsia="Calibri" w:hAnsi="Arial" w:cs="Arial"/>
        </w:rPr>
      </w:pPr>
    </w:p>
    <w:p w:rsidR="002938B4" w:rsidRPr="002938B4" w:rsidRDefault="002938B4" w:rsidP="00AB26C3">
      <w:pPr>
        <w:ind w:firstLine="567"/>
        <w:jc w:val="center"/>
        <w:rPr>
          <w:rFonts w:ascii="Arial" w:eastAsia="Calibri" w:hAnsi="Arial" w:cs="Arial"/>
        </w:rPr>
      </w:pPr>
    </w:p>
    <w:p w:rsidR="002938B4" w:rsidRPr="002938B4" w:rsidRDefault="002938B4" w:rsidP="00AB26C3">
      <w:pPr>
        <w:ind w:firstLine="567"/>
        <w:jc w:val="center"/>
        <w:rPr>
          <w:rFonts w:ascii="Arial" w:eastAsia="Calibri" w:hAnsi="Arial" w:cs="Arial"/>
        </w:rPr>
      </w:pPr>
    </w:p>
    <w:p w:rsidR="002938B4" w:rsidRPr="002938B4" w:rsidRDefault="002938B4" w:rsidP="00AB26C3">
      <w:pPr>
        <w:ind w:firstLine="567"/>
        <w:jc w:val="center"/>
        <w:rPr>
          <w:rFonts w:ascii="Arial" w:eastAsia="Calibri" w:hAnsi="Arial" w:cs="Arial"/>
        </w:rPr>
      </w:pPr>
    </w:p>
    <w:p w:rsidR="002938B4" w:rsidRPr="002938B4" w:rsidRDefault="002938B4" w:rsidP="00AB26C3">
      <w:pPr>
        <w:ind w:firstLine="567"/>
        <w:jc w:val="center"/>
        <w:rPr>
          <w:rFonts w:ascii="Arial" w:eastAsia="Calibri" w:hAnsi="Arial" w:cs="Arial"/>
        </w:rPr>
      </w:pPr>
    </w:p>
    <w:p w:rsidR="002938B4" w:rsidRPr="002938B4" w:rsidRDefault="002938B4" w:rsidP="00AB26C3">
      <w:pPr>
        <w:ind w:firstLine="567"/>
        <w:jc w:val="center"/>
        <w:rPr>
          <w:rFonts w:ascii="Arial" w:eastAsia="Calibri" w:hAnsi="Arial" w:cs="Arial"/>
        </w:rPr>
      </w:pPr>
    </w:p>
    <w:p w:rsidR="002938B4" w:rsidRPr="002938B4" w:rsidRDefault="002938B4" w:rsidP="00AB26C3">
      <w:pPr>
        <w:ind w:firstLine="567"/>
        <w:jc w:val="center"/>
        <w:rPr>
          <w:rFonts w:ascii="Arial" w:eastAsia="Calibri" w:hAnsi="Arial" w:cs="Arial"/>
        </w:rPr>
      </w:pPr>
    </w:p>
    <w:p w:rsidR="002938B4" w:rsidRPr="002938B4" w:rsidRDefault="002938B4" w:rsidP="00AB26C3">
      <w:pPr>
        <w:ind w:firstLine="567"/>
        <w:jc w:val="center"/>
        <w:rPr>
          <w:rFonts w:ascii="Arial" w:eastAsia="Calibri" w:hAnsi="Arial" w:cs="Arial"/>
        </w:rPr>
      </w:pPr>
    </w:p>
    <w:p w:rsidR="002938B4" w:rsidRPr="002938B4" w:rsidRDefault="002938B4" w:rsidP="00AB26C3">
      <w:pPr>
        <w:ind w:firstLine="567"/>
        <w:jc w:val="center"/>
        <w:rPr>
          <w:rFonts w:ascii="Arial" w:eastAsia="Calibri" w:hAnsi="Arial" w:cs="Arial"/>
        </w:rPr>
      </w:pPr>
    </w:p>
    <w:p w:rsidR="002938B4" w:rsidRPr="002938B4" w:rsidRDefault="002938B4" w:rsidP="00AB26C3">
      <w:pPr>
        <w:ind w:firstLine="567"/>
        <w:jc w:val="center"/>
        <w:rPr>
          <w:rFonts w:ascii="Arial" w:eastAsia="Calibri" w:hAnsi="Arial" w:cs="Arial"/>
        </w:rPr>
      </w:pPr>
    </w:p>
    <w:p w:rsidR="002938B4" w:rsidRPr="002938B4" w:rsidRDefault="002938B4" w:rsidP="00AB26C3">
      <w:pPr>
        <w:ind w:firstLine="567"/>
        <w:jc w:val="center"/>
        <w:rPr>
          <w:rFonts w:ascii="Arial" w:eastAsia="Calibri" w:hAnsi="Arial" w:cs="Arial"/>
        </w:rPr>
      </w:pPr>
    </w:p>
    <w:p w:rsidR="002938B4" w:rsidRPr="002938B4" w:rsidRDefault="002938B4" w:rsidP="00AB26C3">
      <w:pPr>
        <w:ind w:firstLine="567"/>
        <w:jc w:val="center"/>
        <w:rPr>
          <w:rFonts w:ascii="Arial" w:eastAsia="Calibri" w:hAnsi="Arial" w:cs="Arial"/>
        </w:rPr>
      </w:pPr>
    </w:p>
    <w:p w:rsidR="002938B4" w:rsidRPr="002938B4" w:rsidRDefault="002938B4" w:rsidP="00AB26C3">
      <w:pPr>
        <w:ind w:firstLine="567"/>
        <w:jc w:val="center"/>
        <w:rPr>
          <w:rFonts w:ascii="Arial" w:eastAsia="Calibri" w:hAnsi="Arial" w:cs="Arial"/>
        </w:rPr>
      </w:pPr>
    </w:p>
    <w:p w:rsidR="002938B4" w:rsidRPr="002938B4" w:rsidRDefault="002938B4" w:rsidP="00AB26C3">
      <w:pPr>
        <w:ind w:firstLine="567"/>
        <w:jc w:val="center"/>
        <w:rPr>
          <w:rFonts w:ascii="Arial" w:eastAsia="Calibri" w:hAnsi="Arial" w:cs="Arial"/>
        </w:rPr>
      </w:pPr>
    </w:p>
    <w:p w:rsidR="002938B4" w:rsidRPr="002938B4" w:rsidRDefault="002938B4" w:rsidP="002938B4">
      <w:pPr>
        <w:jc w:val="center"/>
        <w:rPr>
          <w:rFonts w:ascii="Arial" w:hAnsi="Arial" w:cs="Arial"/>
        </w:rPr>
      </w:pPr>
    </w:p>
    <w:p w:rsidR="002938B4" w:rsidRPr="002938B4" w:rsidRDefault="002938B4" w:rsidP="002938B4">
      <w:pPr>
        <w:jc w:val="center"/>
        <w:rPr>
          <w:rFonts w:ascii="Arial" w:hAnsi="Arial" w:cs="Arial"/>
          <w:b/>
        </w:rPr>
      </w:pPr>
      <w:r w:rsidRPr="002938B4">
        <w:rPr>
          <w:rFonts w:ascii="Arial" w:hAnsi="Arial" w:cs="Arial"/>
          <w:b/>
        </w:rPr>
        <w:t>АДМИНИСТРАЦИЯ</w:t>
      </w:r>
    </w:p>
    <w:p w:rsidR="002938B4" w:rsidRPr="002938B4" w:rsidRDefault="002938B4" w:rsidP="002938B4">
      <w:pPr>
        <w:jc w:val="center"/>
        <w:rPr>
          <w:rFonts w:ascii="Arial" w:hAnsi="Arial" w:cs="Arial"/>
          <w:b/>
        </w:rPr>
      </w:pPr>
      <w:r w:rsidRPr="002938B4">
        <w:rPr>
          <w:rFonts w:ascii="Arial" w:hAnsi="Arial" w:cs="Arial"/>
          <w:b/>
        </w:rPr>
        <w:t>ОСЕТРОВСКОГО СЕЛЬСКОГО ПОСЕЛЕНИЯ</w:t>
      </w:r>
    </w:p>
    <w:p w:rsidR="002938B4" w:rsidRPr="002938B4" w:rsidRDefault="002938B4" w:rsidP="002938B4">
      <w:pPr>
        <w:jc w:val="center"/>
        <w:rPr>
          <w:rFonts w:ascii="Arial" w:hAnsi="Arial" w:cs="Arial"/>
          <w:b/>
        </w:rPr>
      </w:pPr>
      <w:r w:rsidRPr="002938B4">
        <w:rPr>
          <w:rFonts w:ascii="Arial" w:hAnsi="Arial" w:cs="Arial"/>
          <w:b/>
        </w:rPr>
        <w:t>ВЕРХНЕМАМОНСКОГО МУНИЦИПАЛЬНОГО РАЙОНА</w:t>
      </w:r>
    </w:p>
    <w:p w:rsidR="002938B4" w:rsidRPr="002938B4" w:rsidRDefault="002938B4" w:rsidP="002938B4">
      <w:pPr>
        <w:jc w:val="center"/>
        <w:rPr>
          <w:rFonts w:ascii="Arial" w:hAnsi="Arial" w:cs="Arial"/>
          <w:b/>
        </w:rPr>
      </w:pPr>
      <w:r w:rsidRPr="002938B4">
        <w:rPr>
          <w:rFonts w:ascii="Arial" w:hAnsi="Arial" w:cs="Arial"/>
          <w:b/>
        </w:rPr>
        <w:t>ВОРОНЕЖСКОЙ ОБЛАСТИ</w:t>
      </w:r>
    </w:p>
    <w:p w:rsidR="002938B4" w:rsidRPr="002938B4" w:rsidRDefault="002938B4" w:rsidP="002938B4">
      <w:pPr>
        <w:jc w:val="center"/>
        <w:rPr>
          <w:rFonts w:ascii="Arial" w:hAnsi="Arial" w:cs="Arial"/>
          <w:b/>
        </w:rPr>
      </w:pPr>
    </w:p>
    <w:p w:rsidR="002938B4" w:rsidRPr="002938B4" w:rsidRDefault="002938B4" w:rsidP="002938B4">
      <w:pPr>
        <w:jc w:val="center"/>
        <w:rPr>
          <w:rFonts w:ascii="Arial" w:hAnsi="Arial" w:cs="Arial"/>
          <w:b/>
        </w:rPr>
      </w:pPr>
      <w:r w:rsidRPr="002938B4">
        <w:rPr>
          <w:rFonts w:ascii="Arial" w:hAnsi="Arial" w:cs="Arial"/>
          <w:b/>
        </w:rPr>
        <w:t>ПОСТАНОВЛЕНИЕ</w:t>
      </w:r>
    </w:p>
    <w:p w:rsidR="002938B4" w:rsidRPr="002938B4" w:rsidRDefault="002938B4" w:rsidP="002938B4">
      <w:pPr>
        <w:jc w:val="center"/>
        <w:rPr>
          <w:rFonts w:ascii="Arial" w:hAnsi="Arial" w:cs="Arial"/>
          <w:b/>
        </w:rPr>
      </w:pPr>
    </w:p>
    <w:p w:rsidR="002938B4" w:rsidRPr="002938B4" w:rsidRDefault="002938B4" w:rsidP="002938B4">
      <w:pPr>
        <w:jc w:val="center"/>
        <w:rPr>
          <w:rFonts w:ascii="Arial" w:hAnsi="Arial" w:cs="Arial"/>
          <w:b/>
        </w:rPr>
      </w:pPr>
      <w:r w:rsidRPr="002938B4">
        <w:rPr>
          <w:rFonts w:ascii="Arial" w:hAnsi="Arial" w:cs="Arial"/>
          <w:b/>
        </w:rPr>
        <w:t>от «22» августа 2024г. № 42</w:t>
      </w:r>
    </w:p>
    <w:p w:rsidR="002938B4" w:rsidRPr="002938B4" w:rsidRDefault="002938B4" w:rsidP="002938B4">
      <w:pPr>
        <w:jc w:val="center"/>
        <w:rPr>
          <w:rFonts w:ascii="Arial" w:hAnsi="Arial" w:cs="Arial"/>
        </w:rPr>
      </w:pPr>
      <w:r w:rsidRPr="002938B4">
        <w:rPr>
          <w:rFonts w:ascii="Arial" w:hAnsi="Arial" w:cs="Arial"/>
        </w:rPr>
        <w:t>------------------------------------------------------</w:t>
      </w:r>
    </w:p>
    <w:p w:rsidR="002938B4" w:rsidRPr="002938B4" w:rsidRDefault="002938B4" w:rsidP="002938B4">
      <w:pPr>
        <w:jc w:val="center"/>
        <w:rPr>
          <w:rFonts w:ascii="Arial" w:hAnsi="Arial" w:cs="Arial"/>
          <w:b/>
        </w:rPr>
      </w:pPr>
      <w:r w:rsidRPr="002938B4">
        <w:rPr>
          <w:rFonts w:ascii="Arial" w:hAnsi="Arial" w:cs="Arial"/>
          <w:b/>
        </w:rPr>
        <w:t>с. Осетровка</w:t>
      </w:r>
    </w:p>
    <w:p w:rsidR="002938B4" w:rsidRPr="002938B4" w:rsidRDefault="002938B4" w:rsidP="002938B4">
      <w:pPr>
        <w:jc w:val="center"/>
        <w:rPr>
          <w:rFonts w:ascii="Arial" w:hAnsi="Arial" w:cs="Arial"/>
        </w:rPr>
      </w:pPr>
    </w:p>
    <w:p w:rsidR="002938B4" w:rsidRPr="002938B4" w:rsidRDefault="002938B4" w:rsidP="002938B4">
      <w:pPr>
        <w:tabs>
          <w:tab w:val="left" w:pos="5245"/>
          <w:tab w:val="left" w:pos="5812"/>
          <w:tab w:val="left" w:pos="5954"/>
        </w:tabs>
        <w:jc w:val="center"/>
        <w:rPr>
          <w:rFonts w:ascii="Arial" w:hAnsi="Arial" w:cs="Arial"/>
          <w:b/>
        </w:rPr>
      </w:pPr>
      <w:r w:rsidRPr="002938B4">
        <w:rPr>
          <w:rFonts w:ascii="Arial" w:hAnsi="Arial" w:cs="Arial"/>
          <w:b/>
        </w:rPr>
        <w:t xml:space="preserve">О повышении (индексации) должностных окладов работников администрации Осетровского сельского поселения Верхнемамонского муниципального района, занимающих должности, не являющихся должностями муниципальной службы </w:t>
      </w:r>
    </w:p>
    <w:p w:rsidR="002938B4" w:rsidRPr="002938B4" w:rsidRDefault="002938B4" w:rsidP="002938B4">
      <w:pPr>
        <w:rPr>
          <w:rFonts w:ascii="Arial" w:hAnsi="Arial" w:cs="Arial"/>
          <w:b/>
        </w:rPr>
      </w:pPr>
    </w:p>
    <w:p w:rsidR="002938B4" w:rsidRPr="002938B4" w:rsidRDefault="002938B4" w:rsidP="002938B4">
      <w:pPr>
        <w:ind w:firstLine="567"/>
        <w:jc w:val="both"/>
        <w:rPr>
          <w:rFonts w:ascii="Arial" w:hAnsi="Arial" w:cs="Arial"/>
        </w:rPr>
      </w:pPr>
      <w:r w:rsidRPr="002938B4">
        <w:rPr>
          <w:rFonts w:ascii="Arial" w:hAnsi="Arial" w:cs="Arial"/>
        </w:rPr>
        <w:t>В соответствии со ст.134 Трудового кодекса Российской Федерации, ч.2 ст.53 Федерального закона от 06.10.2003г. №131-ФЗ «Об общих принципах организации местного самоуправления в Российской Федерации»,  ч.4 ст.86 Бюджетного кодекса Российской Федерации, Указом Губернатора Воронежской области от 23.07.2024г. № 234-у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 Уставом Осетровского сельского поселения  Верхнемамонского муниципального района, администрация Осетровского сельского поселения Верхнемамонского муниципального района</w:t>
      </w:r>
    </w:p>
    <w:p w:rsidR="002938B4" w:rsidRPr="002938B4" w:rsidRDefault="002938B4" w:rsidP="002938B4">
      <w:pPr>
        <w:jc w:val="both"/>
        <w:rPr>
          <w:rFonts w:ascii="Arial" w:hAnsi="Arial" w:cs="Arial"/>
        </w:rPr>
      </w:pPr>
    </w:p>
    <w:p w:rsidR="002938B4" w:rsidRPr="002938B4" w:rsidRDefault="002938B4" w:rsidP="002938B4">
      <w:pPr>
        <w:jc w:val="center"/>
        <w:rPr>
          <w:rFonts w:ascii="Arial" w:hAnsi="Arial" w:cs="Arial"/>
        </w:rPr>
      </w:pPr>
      <w:r w:rsidRPr="002938B4">
        <w:rPr>
          <w:rFonts w:ascii="Arial" w:hAnsi="Arial" w:cs="Arial"/>
        </w:rPr>
        <w:t>ПОСТАНОВЛЯЕТ:</w:t>
      </w:r>
    </w:p>
    <w:p w:rsidR="002938B4" w:rsidRPr="002938B4" w:rsidRDefault="002938B4" w:rsidP="002938B4">
      <w:pPr>
        <w:jc w:val="both"/>
        <w:rPr>
          <w:rFonts w:ascii="Arial" w:hAnsi="Arial" w:cs="Arial"/>
        </w:rPr>
      </w:pPr>
    </w:p>
    <w:p w:rsidR="002938B4" w:rsidRPr="002938B4" w:rsidRDefault="002938B4" w:rsidP="002938B4">
      <w:pPr>
        <w:ind w:firstLine="567"/>
        <w:jc w:val="both"/>
        <w:rPr>
          <w:rFonts w:ascii="Arial" w:hAnsi="Arial" w:cs="Arial"/>
        </w:rPr>
      </w:pPr>
      <w:r w:rsidRPr="002938B4">
        <w:rPr>
          <w:rFonts w:ascii="Arial" w:hAnsi="Arial" w:cs="Arial"/>
        </w:rPr>
        <w:t>1. Повысить (проиндексировать) с 1 июля 2024 года в 1,11 раза, в пределах средств, предусмотренных в бюджете сельского поселения на 2024 год,  размеры должностных окладов работников администрации Осетровского сельского поселения Верхнемамонского муниципального района, занимающих должности, не являющиеся должностями муниципальной службы.</w:t>
      </w:r>
    </w:p>
    <w:p w:rsidR="002938B4" w:rsidRPr="002938B4" w:rsidRDefault="002938B4" w:rsidP="002938B4">
      <w:pPr>
        <w:ind w:firstLine="567"/>
        <w:jc w:val="both"/>
        <w:rPr>
          <w:rFonts w:ascii="Arial" w:hAnsi="Arial" w:cs="Arial"/>
        </w:rPr>
      </w:pPr>
    </w:p>
    <w:p w:rsidR="002938B4" w:rsidRPr="002938B4" w:rsidRDefault="002938B4" w:rsidP="002938B4">
      <w:pPr>
        <w:ind w:firstLine="567"/>
        <w:jc w:val="both"/>
        <w:rPr>
          <w:rFonts w:ascii="Arial" w:hAnsi="Arial" w:cs="Arial"/>
        </w:rPr>
      </w:pPr>
      <w:r w:rsidRPr="002938B4">
        <w:rPr>
          <w:rFonts w:ascii="Arial" w:hAnsi="Arial" w:cs="Arial"/>
        </w:rPr>
        <w:t xml:space="preserve">2. </w:t>
      </w:r>
      <w:r w:rsidRPr="002938B4">
        <w:rPr>
          <w:rFonts w:ascii="Arial" w:hAnsi="Arial" w:cs="Arial"/>
          <w:color w:val="000000"/>
        </w:rPr>
        <w:t>Опубликовать настоящее постановление в официальном периодическом печатном издании «Информационный бюллетень Осетровского сельского поселения Верхнемамонского муниципального района Воронежской области».</w:t>
      </w:r>
    </w:p>
    <w:p w:rsidR="002938B4" w:rsidRPr="002938B4" w:rsidRDefault="002938B4" w:rsidP="002938B4">
      <w:pPr>
        <w:ind w:firstLine="567"/>
        <w:jc w:val="both"/>
        <w:rPr>
          <w:rFonts w:ascii="Arial" w:hAnsi="Arial" w:cs="Arial"/>
        </w:rPr>
      </w:pPr>
    </w:p>
    <w:p w:rsidR="002938B4" w:rsidRPr="002938B4" w:rsidRDefault="002938B4" w:rsidP="002938B4">
      <w:pPr>
        <w:ind w:firstLine="567"/>
        <w:jc w:val="both"/>
        <w:rPr>
          <w:rFonts w:ascii="Arial" w:hAnsi="Arial" w:cs="Arial"/>
        </w:rPr>
      </w:pPr>
      <w:r w:rsidRPr="002938B4">
        <w:rPr>
          <w:rFonts w:ascii="Arial" w:hAnsi="Arial" w:cs="Arial"/>
        </w:rPr>
        <w:t xml:space="preserve">3. Настоящее постановление вступает в силу со дня подписания и распространяет свое действие на правоотношения, возникшие с  01 июля 2024г. </w:t>
      </w:r>
    </w:p>
    <w:p w:rsidR="002938B4" w:rsidRPr="002938B4" w:rsidRDefault="002938B4" w:rsidP="002938B4">
      <w:pPr>
        <w:ind w:firstLine="567"/>
        <w:jc w:val="both"/>
        <w:rPr>
          <w:rFonts w:ascii="Arial" w:hAnsi="Arial" w:cs="Arial"/>
        </w:rPr>
      </w:pPr>
    </w:p>
    <w:p w:rsidR="002938B4" w:rsidRPr="002938B4" w:rsidRDefault="002938B4" w:rsidP="002938B4">
      <w:pPr>
        <w:ind w:firstLine="567"/>
        <w:jc w:val="both"/>
        <w:rPr>
          <w:rFonts w:ascii="Arial" w:hAnsi="Arial" w:cs="Arial"/>
        </w:rPr>
      </w:pPr>
      <w:r w:rsidRPr="002938B4">
        <w:rPr>
          <w:rFonts w:ascii="Arial" w:hAnsi="Arial" w:cs="Arial"/>
        </w:rPr>
        <w:t>4. Контроль за исполнением настоящего постановления оставляю за собой.</w:t>
      </w:r>
    </w:p>
    <w:p w:rsidR="002938B4" w:rsidRPr="002938B4" w:rsidRDefault="002938B4" w:rsidP="002938B4">
      <w:pPr>
        <w:ind w:firstLine="567"/>
        <w:jc w:val="both"/>
        <w:rPr>
          <w:rFonts w:ascii="Arial" w:hAnsi="Arial" w:cs="Arial"/>
        </w:rPr>
      </w:pPr>
    </w:p>
    <w:p w:rsidR="002938B4" w:rsidRPr="002938B4" w:rsidRDefault="002938B4" w:rsidP="002938B4">
      <w:pPr>
        <w:tabs>
          <w:tab w:val="num" w:pos="0"/>
        </w:tabs>
        <w:ind w:firstLine="360"/>
        <w:jc w:val="both"/>
        <w:rPr>
          <w:rFonts w:ascii="Arial" w:hAnsi="Arial" w:cs="Arial"/>
        </w:rPr>
      </w:pPr>
    </w:p>
    <w:p w:rsidR="002938B4" w:rsidRPr="002938B4" w:rsidRDefault="002938B4" w:rsidP="002938B4">
      <w:pPr>
        <w:tabs>
          <w:tab w:val="num" w:pos="0"/>
        </w:tabs>
        <w:ind w:firstLine="360"/>
        <w:jc w:val="both"/>
        <w:rPr>
          <w:rFonts w:ascii="Arial" w:hAnsi="Arial" w:cs="Arial"/>
        </w:rPr>
      </w:pPr>
    </w:p>
    <w:p w:rsidR="002938B4" w:rsidRPr="002938B4" w:rsidRDefault="002938B4" w:rsidP="002938B4">
      <w:pPr>
        <w:tabs>
          <w:tab w:val="num" w:pos="0"/>
        </w:tabs>
        <w:ind w:firstLine="360"/>
        <w:jc w:val="both"/>
        <w:rPr>
          <w:rFonts w:ascii="Arial" w:hAnsi="Arial" w:cs="Arial"/>
        </w:rPr>
      </w:pPr>
    </w:p>
    <w:p w:rsidR="002938B4" w:rsidRPr="002938B4" w:rsidRDefault="002938B4" w:rsidP="002938B4">
      <w:pPr>
        <w:jc w:val="both"/>
        <w:rPr>
          <w:rFonts w:ascii="Arial" w:hAnsi="Arial" w:cs="Arial"/>
          <w:b/>
        </w:rPr>
      </w:pPr>
      <w:r w:rsidRPr="002938B4">
        <w:rPr>
          <w:rFonts w:ascii="Arial" w:hAnsi="Arial" w:cs="Arial"/>
          <w:b/>
        </w:rPr>
        <w:t xml:space="preserve">Глава Осетровского </w:t>
      </w:r>
    </w:p>
    <w:p w:rsidR="002938B4" w:rsidRPr="002938B4" w:rsidRDefault="002938B4" w:rsidP="002938B4">
      <w:pPr>
        <w:jc w:val="both"/>
        <w:rPr>
          <w:rFonts w:ascii="Arial" w:hAnsi="Arial" w:cs="Arial"/>
        </w:rPr>
      </w:pPr>
      <w:r w:rsidRPr="002938B4">
        <w:rPr>
          <w:rFonts w:ascii="Arial" w:hAnsi="Arial" w:cs="Arial"/>
          <w:b/>
        </w:rPr>
        <w:t xml:space="preserve">сельского поселения                                                              С.А. Курдюкова </w:t>
      </w:r>
    </w:p>
    <w:p w:rsidR="002938B4" w:rsidRPr="002938B4" w:rsidRDefault="002938B4" w:rsidP="00AB26C3">
      <w:pPr>
        <w:ind w:firstLine="567"/>
        <w:jc w:val="center"/>
        <w:rPr>
          <w:rFonts w:ascii="Arial" w:eastAsia="Calibri" w:hAnsi="Arial" w:cs="Arial"/>
        </w:rPr>
      </w:pPr>
    </w:p>
    <w:p w:rsidR="002938B4" w:rsidRPr="002938B4" w:rsidRDefault="002938B4" w:rsidP="00AB26C3">
      <w:pPr>
        <w:ind w:firstLine="567"/>
        <w:jc w:val="center"/>
        <w:rPr>
          <w:rFonts w:ascii="Arial" w:eastAsia="Calibri" w:hAnsi="Arial" w:cs="Arial"/>
          <w:sz w:val="20"/>
          <w:szCs w:val="20"/>
        </w:rPr>
      </w:pPr>
    </w:p>
    <w:p w:rsidR="002938B4" w:rsidRDefault="002938B4" w:rsidP="00AB26C3">
      <w:pPr>
        <w:ind w:firstLine="567"/>
        <w:jc w:val="center"/>
        <w:rPr>
          <w:rFonts w:ascii="Arial" w:eastAsia="Calibri" w:hAnsi="Arial" w:cs="Arial"/>
          <w:sz w:val="20"/>
          <w:szCs w:val="20"/>
        </w:rPr>
      </w:pPr>
    </w:p>
    <w:p w:rsidR="002938B4" w:rsidRDefault="002938B4" w:rsidP="00AB26C3">
      <w:pPr>
        <w:ind w:firstLine="567"/>
        <w:jc w:val="center"/>
        <w:rPr>
          <w:rFonts w:ascii="Arial" w:eastAsia="Calibri" w:hAnsi="Arial" w:cs="Arial"/>
          <w:sz w:val="20"/>
          <w:szCs w:val="20"/>
        </w:rPr>
      </w:pPr>
    </w:p>
    <w:p w:rsidR="00F37559" w:rsidRDefault="00F37559" w:rsidP="00AB26C3">
      <w:pPr>
        <w:ind w:firstLine="567"/>
        <w:jc w:val="center"/>
        <w:rPr>
          <w:rFonts w:ascii="Arial" w:eastAsia="Calibri" w:hAnsi="Arial" w:cs="Arial"/>
          <w:sz w:val="20"/>
          <w:szCs w:val="20"/>
        </w:rPr>
      </w:pPr>
    </w:p>
    <w:p w:rsidR="00F37559" w:rsidRPr="00AB26C3" w:rsidRDefault="00F37559" w:rsidP="00AB26C3">
      <w:pPr>
        <w:ind w:firstLine="567"/>
        <w:jc w:val="center"/>
        <w:rPr>
          <w:rFonts w:ascii="Arial" w:eastAsia="Calibri" w:hAnsi="Arial" w:cs="Arial"/>
          <w:sz w:val="20"/>
          <w:szCs w:val="20"/>
        </w:rPr>
      </w:pPr>
    </w:p>
    <w:p w:rsidR="00124CEE" w:rsidRPr="00EC3979" w:rsidRDefault="00A70297" w:rsidP="00A70297">
      <w:pPr>
        <w:rPr>
          <w:rFonts w:eastAsia="Calibri"/>
          <w:highlight w:val="yellow"/>
          <w:lang w:eastAsia="en-US"/>
        </w:rPr>
      </w:pPr>
      <w:r w:rsidRPr="00EC3979">
        <w:rPr>
          <w:sz w:val="20"/>
          <w:szCs w:val="20"/>
        </w:rPr>
        <w:t>Ве</w:t>
      </w:r>
      <w:r w:rsidR="008B604F" w:rsidRPr="00EC3979">
        <w:rPr>
          <w:sz w:val="20"/>
          <w:szCs w:val="20"/>
        </w:rPr>
        <w:t>дущий специалист</w:t>
      </w:r>
      <w:r w:rsidR="00124CEE" w:rsidRPr="00EC3979">
        <w:rPr>
          <w:sz w:val="20"/>
          <w:szCs w:val="20"/>
        </w:rPr>
        <w:t xml:space="preserve"> администрации  Осетровского сельского поселения Верхнемамонского муниципального района Воронежской области </w:t>
      </w:r>
      <w:r w:rsidR="00A23539" w:rsidRPr="00EC3979">
        <w:rPr>
          <w:sz w:val="20"/>
          <w:szCs w:val="20"/>
        </w:rPr>
        <w:t>Авдеев Сергей Викторович</w:t>
      </w:r>
      <w:r w:rsidR="00124CEE" w:rsidRPr="00EC3979">
        <w:rPr>
          <w:sz w:val="20"/>
          <w:szCs w:val="20"/>
        </w:rPr>
        <w:t>.</w:t>
      </w:r>
    </w:p>
    <w:p w:rsidR="00124CEE" w:rsidRPr="00EC3979" w:rsidRDefault="00124CEE" w:rsidP="00124CEE">
      <w:pPr>
        <w:rPr>
          <w:sz w:val="20"/>
          <w:szCs w:val="20"/>
        </w:rPr>
      </w:pPr>
      <w:r w:rsidRPr="00EC3979">
        <w:rPr>
          <w:b/>
          <w:sz w:val="20"/>
          <w:szCs w:val="20"/>
        </w:rPr>
        <w:t>Адрес издателя</w:t>
      </w:r>
      <w:r w:rsidRPr="00EC3979">
        <w:rPr>
          <w:sz w:val="20"/>
          <w:szCs w:val="20"/>
        </w:rPr>
        <w:t>: 396481 Воронежская область Верхнемамонский район село Осетровка ул. Алпеева, дом 23.</w:t>
      </w:r>
    </w:p>
    <w:p w:rsidR="00124CEE" w:rsidRPr="00EC3979" w:rsidRDefault="00124CEE" w:rsidP="00124CEE">
      <w:pPr>
        <w:rPr>
          <w:sz w:val="20"/>
          <w:szCs w:val="20"/>
        </w:rPr>
      </w:pPr>
      <w:r w:rsidRPr="00EC3979">
        <w:rPr>
          <w:b/>
          <w:sz w:val="20"/>
          <w:szCs w:val="20"/>
        </w:rPr>
        <w:t>Подписано к печати</w:t>
      </w:r>
      <w:r w:rsidRPr="00EC3979">
        <w:rPr>
          <w:sz w:val="20"/>
          <w:szCs w:val="20"/>
        </w:rPr>
        <w:t>:</w:t>
      </w:r>
      <w:r w:rsidR="00C57017" w:rsidRPr="00EC3979">
        <w:rPr>
          <w:sz w:val="20"/>
          <w:szCs w:val="20"/>
        </w:rPr>
        <w:t xml:space="preserve"> </w:t>
      </w:r>
      <w:r w:rsidR="002938B4">
        <w:rPr>
          <w:sz w:val="20"/>
          <w:szCs w:val="20"/>
        </w:rPr>
        <w:t>22</w:t>
      </w:r>
      <w:r w:rsidR="005F6803" w:rsidRPr="00EC3979">
        <w:rPr>
          <w:sz w:val="20"/>
          <w:szCs w:val="20"/>
        </w:rPr>
        <w:t>.</w:t>
      </w:r>
      <w:r w:rsidR="00C57017" w:rsidRPr="00EC3979">
        <w:rPr>
          <w:sz w:val="20"/>
          <w:szCs w:val="20"/>
        </w:rPr>
        <w:t>0</w:t>
      </w:r>
      <w:r w:rsidR="00394422">
        <w:rPr>
          <w:sz w:val="20"/>
          <w:szCs w:val="20"/>
        </w:rPr>
        <w:t>8</w:t>
      </w:r>
      <w:r w:rsidRPr="00EC3979">
        <w:rPr>
          <w:sz w:val="20"/>
          <w:szCs w:val="20"/>
        </w:rPr>
        <w:t>.202</w:t>
      </w:r>
      <w:r w:rsidR="00C57017" w:rsidRPr="00EC3979">
        <w:rPr>
          <w:sz w:val="20"/>
          <w:szCs w:val="20"/>
        </w:rPr>
        <w:t>4</w:t>
      </w:r>
    </w:p>
    <w:p w:rsidR="00124CEE" w:rsidRPr="00EC3979" w:rsidRDefault="00316873" w:rsidP="00124CEE">
      <w:pPr>
        <w:rPr>
          <w:sz w:val="20"/>
          <w:szCs w:val="20"/>
        </w:rPr>
      </w:pPr>
      <w:r w:rsidRPr="00EC3979">
        <w:rPr>
          <w:sz w:val="20"/>
          <w:szCs w:val="20"/>
        </w:rPr>
        <w:t xml:space="preserve">г., </w:t>
      </w:r>
      <w:r w:rsidR="002938B4">
        <w:rPr>
          <w:sz w:val="20"/>
          <w:szCs w:val="20"/>
        </w:rPr>
        <w:t>14</w:t>
      </w:r>
      <w:r w:rsidR="00124CEE" w:rsidRPr="00EC3979">
        <w:rPr>
          <w:sz w:val="20"/>
          <w:szCs w:val="20"/>
        </w:rPr>
        <w:t>.00часов</w:t>
      </w:r>
    </w:p>
    <w:p w:rsidR="00124CEE" w:rsidRPr="00EC3979" w:rsidRDefault="00124CEE" w:rsidP="00124CEE">
      <w:pPr>
        <w:rPr>
          <w:sz w:val="20"/>
          <w:szCs w:val="20"/>
        </w:rPr>
      </w:pPr>
      <w:r w:rsidRPr="00EC3979">
        <w:rPr>
          <w:b/>
          <w:sz w:val="20"/>
          <w:szCs w:val="20"/>
        </w:rPr>
        <w:t>Тираж:</w:t>
      </w:r>
      <w:r w:rsidRPr="00EC3979">
        <w:rPr>
          <w:sz w:val="20"/>
          <w:szCs w:val="20"/>
        </w:rPr>
        <w:t xml:space="preserve"> 5 экземпляров.</w:t>
      </w:r>
    </w:p>
    <w:p w:rsidR="00124CEE" w:rsidRPr="00EC3979" w:rsidRDefault="00124CEE" w:rsidP="007D4D4F">
      <w:pPr>
        <w:pStyle w:val="afe"/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sz w:val="20"/>
          <w:szCs w:val="20"/>
        </w:rPr>
      </w:pPr>
      <w:r w:rsidRPr="00EC3979">
        <w:rPr>
          <w:sz w:val="20"/>
          <w:szCs w:val="20"/>
        </w:rPr>
        <w:t>Совет народных депутатов Осетровского сельского поселения</w:t>
      </w:r>
    </w:p>
    <w:p w:rsidR="00124CEE" w:rsidRPr="00EC3979" w:rsidRDefault="00124CEE" w:rsidP="007D4D4F">
      <w:pPr>
        <w:pStyle w:val="afe"/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sz w:val="20"/>
          <w:szCs w:val="20"/>
        </w:rPr>
      </w:pPr>
      <w:r w:rsidRPr="00EC3979">
        <w:rPr>
          <w:sz w:val="20"/>
          <w:szCs w:val="20"/>
        </w:rPr>
        <w:t>МКУ «Центр культуры Осетровского сельского поселения Верхнемамонского муниципального района Воронежской области»</w:t>
      </w:r>
    </w:p>
    <w:p w:rsidR="00124CEE" w:rsidRPr="00EC3979" w:rsidRDefault="00124CEE" w:rsidP="007D4D4F">
      <w:pPr>
        <w:pStyle w:val="afe"/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sz w:val="20"/>
          <w:szCs w:val="20"/>
        </w:rPr>
      </w:pPr>
      <w:r w:rsidRPr="00EC3979">
        <w:rPr>
          <w:sz w:val="20"/>
          <w:szCs w:val="20"/>
        </w:rPr>
        <w:t>Библиотека Осетровского сельского поселения</w:t>
      </w:r>
    </w:p>
    <w:p w:rsidR="00124CEE" w:rsidRPr="00EC3979" w:rsidRDefault="00124CEE" w:rsidP="007D4D4F">
      <w:pPr>
        <w:pStyle w:val="afe"/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sz w:val="20"/>
          <w:szCs w:val="20"/>
        </w:rPr>
      </w:pPr>
      <w:r w:rsidRPr="00EC3979">
        <w:rPr>
          <w:sz w:val="20"/>
          <w:szCs w:val="20"/>
        </w:rPr>
        <w:t>МКОУ «Осетровская НОШ - ДС»</w:t>
      </w:r>
    </w:p>
    <w:p w:rsidR="00124CEE" w:rsidRPr="00EC3979" w:rsidRDefault="00124CEE" w:rsidP="007D4D4F">
      <w:pPr>
        <w:pStyle w:val="afe"/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sz w:val="20"/>
          <w:szCs w:val="20"/>
        </w:rPr>
      </w:pPr>
      <w:r w:rsidRPr="00EC3979">
        <w:rPr>
          <w:sz w:val="20"/>
          <w:szCs w:val="20"/>
        </w:rPr>
        <w:t>Администрация Осетровского сельского поселения</w:t>
      </w:r>
    </w:p>
    <w:p w:rsidR="00124CEE" w:rsidRPr="00EC3979" w:rsidRDefault="00124CEE" w:rsidP="00124CEE">
      <w:pPr>
        <w:rPr>
          <w:sz w:val="20"/>
          <w:szCs w:val="20"/>
        </w:rPr>
      </w:pPr>
      <w:r w:rsidRPr="00EC3979">
        <w:rPr>
          <w:sz w:val="20"/>
          <w:szCs w:val="20"/>
        </w:rPr>
        <w:t>Распространяется бесплатно.</w:t>
      </w:r>
    </w:p>
    <w:p w:rsidR="00124CEE" w:rsidRPr="00EC3979" w:rsidRDefault="00124CEE" w:rsidP="00124CEE">
      <w:pPr>
        <w:widowControl w:val="0"/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124CEE" w:rsidRPr="00EC3979" w:rsidRDefault="00124CEE" w:rsidP="00124CEE">
      <w:pPr>
        <w:rPr>
          <w:sz w:val="20"/>
          <w:szCs w:val="20"/>
        </w:rPr>
      </w:pPr>
    </w:p>
    <w:p w:rsidR="00B9456A" w:rsidRPr="00EC3979" w:rsidRDefault="00B9456A" w:rsidP="00B9456A">
      <w:pPr>
        <w:widowControl w:val="0"/>
        <w:suppressAutoHyphens/>
        <w:jc w:val="both"/>
        <w:rPr>
          <w:rFonts w:eastAsia="Arial Unicode MS"/>
          <w:kern w:val="1"/>
          <w:sz w:val="20"/>
          <w:szCs w:val="20"/>
          <w:lang w:eastAsia="en-US"/>
        </w:rPr>
      </w:pPr>
    </w:p>
    <w:sectPr w:rsidR="00B9456A" w:rsidRPr="00EC3979" w:rsidSect="00BE55EC">
      <w:headerReference w:type="even" r:id="rId8"/>
      <w:headerReference w:type="default" r:id="rId9"/>
      <w:type w:val="continuous"/>
      <w:pgSz w:w="11906" w:h="16838"/>
      <w:pgMar w:top="142" w:right="850" w:bottom="284" w:left="1701" w:header="510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0DB1" w:rsidRDefault="00250DB1" w:rsidP="00826039">
      <w:r>
        <w:separator/>
      </w:r>
    </w:p>
  </w:endnote>
  <w:endnote w:type="continuationSeparator" w:id="1">
    <w:p w:rsidR="00250DB1" w:rsidRDefault="00250DB1" w:rsidP="008260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0DB1" w:rsidRDefault="00250DB1" w:rsidP="00826039">
      <w:r>
        <w:separator/>
      </w:r>
    </w:p>
  </w:footnote>
  <w:footnote w:type="continuationSeparator" w:id="1">
    <w:p w:rsidR="00250DB1" w:rsidRDefault="00250DB1" w:rsidP="008260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9AA" w:rsidRDefault="003D0D6B" w:rsidP="00E6063B">
    <w:pPr>
      <w:pStyle w:val="a7"/>
      <w:framePr w:wrap="around" w:vAnchor="text" w:hAnchor="margin" w:xAlign="center" w:y="1"/>
      <w:rPr>
        <w:rStyle w:val="affe"/>
      </w:rPr>
    </w:pPr>
    <w:r>
      <w:rPr>
        <w:rStyle w:val="affe"/>
      </w:rPr>
      <w:fldChar w:fldCharType="begin"/>
    </w:r>
    <w:r w:rsidR="00C109AA">
      <w:rPr>
        <w:rStyle w:val="affe"/>
      </w:rPr>
      <w:instrText xml:space="preserve">PAGE  </w:instrText>
    </w:r>
    <w:r>
      <w:rPr>
        <w:rStyle w:val="affe"/>
      </w:rPr>
      <w:fldChar w:fldCharType="end"/>
    </w:r>
  </w:p>
  <w:p w:rsidR="00C109AA" w:rsidRDefault="00C109AA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9AA" w:rsidRDefault="00C109AA">
    <w:pPr>
      <w:pStyle w:val="a7"/>
      <w:jc w:val="center"/>
    </w:pPr>
    <w:r>
      <w:ptab w:relativeTo="margin" w:alignment="center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12"/>
    <w:multiLevelType w:val="multi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3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14">
    <w:nsid w:val="00000041"/>
    <w:multiLevelType w:val="multilevel"/>
    <w:tmpl w:val="00000041"/>
    <w:name w:val="WW8Num6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5">
    <w:nsid w:val="0305733E"/>
    <w:multiLevelType w:val="multilevel"/>
    <w:tmpl w:val="BEDA5C42"/>
    <w:lvl w:ilvl="0">
      <w:start w:val="19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>
    <w:nsid w:val="03F920E5"/>
    <w:multiLevelType w:val="multilevel"/>
    <w:tmpl w:val="5F301144"/>
    <w:lvl w:ilvl="0">
      <w:start w:val="2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359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>
    <w:nsid w:val="048805CE"/>
    <w:multiLevelType w:val="hybridMultilevel"/>
    <w:tmpl w:val="F3C0D3C4"/>
    <w:lvl w:ilvl="0" w:tplc="7EA4BEDE">
      <w:start w:val="1"/>
      <w:numFmt w:val="decimal"/>
      <w:lvlText w:val="%1."/>
      <w:lvlJc w:val="left"/>
      <w:pPr>
        <w:ind w:left="23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05" w:hanging="360"/>
      </w:pPr>
    </w:lvl>
    <w:lvl w:ilvl="2" w:tplc="0419001B" w:tentative="1">
      <w:start w:val="1"/>
      <w:numFmt w:val="lowerRoman"/>
      <w:lvlText w:val="%3."/>
      <w:lvlJc w:val="right"/>
      <w:pPr>
        <w:ind w:left="3825" w:hanging="180"/>
      </w:pPr>
    </w:lvl>
    <w:lvl w:ilvl="3" w:tplc="0419000F" w:tentative="1">
      <w:start w:val="1"/>
      <w:numFmt w:val="decimal"/>
      <w:lvlText w:val="%4."/>
      <w:lvlJc w:val="left"/>
      <w:pPr>
        <w:ind w:left="4545" w:hanging="360"/>
      </w:pPr>
    </w:lvl>
    <w:lvl w:ilvl="4" w:tplc="04190019" w:tentative="1">
      <w:start w:val="1"/>
      <w:numFmt w:val="lowerLetter"/>
      <w:lvlText w:val="%5."/>
      <w:lvlJc w:val="left"/>
      <w:pPr>
        <w:ind w:left="5265" w:hanging="360"/>
      </w:pPr>
    </w:lvl>
    <w:lvl w:ilvl="5" w:tplc="0419001B" w:tentative="1">
      <w:start w:val="1"/>
      <w:numFmt w:val="lowerRoman"/>
      <w:lvlText w:val="%6."/>
      <w:lvlJc w:val="right"/>
      <w:pPr>
        <w:ind w:left="5985" w:hanging="180"/>
      </w:pPr>
    </w:lvl>
    <w:lvl w:ilvl="6" w:tplc="0419000F" w:tentative="1">
      <w:start w:val="1"/>
      <w:numFmt w:val="decimal"/>
      <w:lvlText w:val="%7."/>
      <w:lvlJc w:val="left"/>
      <w:pPr>
        <w:ind w:left="6705" w:hanging="360"/>
      </w:pPr>
    </w:lvl>
    <w:lvl w:ilvl="7" w:tplc="04190019" w:tentative="1">
      <w:start w:val="1"/>
      <w:numFmt w:val="lowerLetter"/>
      <w:lvlText w:val="%8."/>
      <w:lvlJc w:val="left"/>
      <w:pPr>
        <w:ind w:left="7425" w:hanging="360"/>
      </w:pPr>
    </w:lvl>
    <w:lvl w:ilvl="8" w:tplc="0419001B" w:tentative="1">
      <w:start w:val="1"/>
      <w:numFmt w:val="lowerRoman"/>
      <w:lvlText w:val="%9."/>
      <w:lvlJc w:val="right"/>
      <w:pPr>
        <w:ind w:left="8145" w:hanging="180"/>
      </w:pPr>
    </w:lvl>
  </w:abstractNum>
  <w:abstractNum w:abstractNumId="18">
    <w:nsid w:val="07FE5609"/>
    <w:multiLevelType w:val="multilevel"/>
    <w:tmpl w:val="A386D88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742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19BB4093"/>
    <w:multiLevelType w:val="multilevel"/>
    <w:tmpl w:val="849E1B08"/>
    <w:lvl w:ilvl="0">
      <w:start w:val="1"/>
      <w:numFmt w:val="decimal"/>
      <w:lvlText w:val="1.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20825CED"/>
    <w:multiLevelType w:val="hybridMultilevel"/>
    <w:tmpl w:val="D6E000B4"/>
    <w:lvl w:ilvl="0" w:tplc="041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2380134D"/>
    <w:multiLevelType w:val="multilevel"/>
    <w:tmpl w:val="4A808F80"/>
    <w:lvl w:ilvl="0">
      <w:start w:val="19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2109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68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32" w:hanging="2160"/>
      </w:pPr>
      <w:rPr>
        <w:rFonts w:hint="default"/>
      </w:rPr>
    </w:lvl>
  </w:abstractNum>
  <w:abstractNum w:abstractNumId="26">
    <w:nsid w:val="255B40B6"/>
    <w:multiLevelType w:val="hybridMultilevel"/>
    <w:tmpl w:val="C48A5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2DF95BC8"/>
    <w:multiLevelType w:val="hybridMultilevel"/>
    <w:tmpl w:val="05A84462"/>
    <w:lvl w:ilvl="0" w:tplc="B0BCA0FC">
      <w:start w:val="1"/>
      <w:numFmt w:val="decimal"/>
      <w:lvlText w:val="%1."/>
      <w:lvlJc w:val="left"/>
      <w:pPr>
        <w:ind w:left="13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0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31">
    <w:nsid w:val="30754292"/>
    <w:multiLevelType w:val="multilevel"/>
    <w:tmpl w:val="93AA7216"/>
    <w:styleLink w:val="a"/>
    <w:lvl w:ilvl="0">
      <w:start w:val="1"/>
      <w:numFmt w:val="bullet"/>
      <w:lvlText w:val=""/>
      <w:lvlJc w:val="left"/>
      <w:pPr>
        <w:tabs>
          <w:tab w:val="num" w:pos="1418"/>
        </w:tabs>
        <w:ind w:firstLine="1021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>
    <w:nsid w:val="31E56523"/>
    <w:multiLevelType w:val="multilevel"/>
    <w:tmpl w:val="03F29866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34347A14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5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5AD5FC1"/>
    <w:multiLevelType w:val="multilevel"/>
    <w:tmpl w:val="A050ADC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7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1406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38">
    <w:nsid w:val="3FEF798A"/>
    <w:multiLevelType w:val="multilevel"/>
    <w:tmpl w:val="CADABB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6"/>
        <w:szCs w:val="26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45B021ED"/>
    <w:multiLevelType w:val="hybridMultilevel"/>
    <w:tmpl w:val="B642B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C2039C2"/>
    <w:multiLevelType w:val="multilevel"/>
    <w:tmpl w:val="6180EE52"/>
    <w:lvl w:ilvl="0">
      <w:start w:val="2"/>
      <w:numFmt w:val="upperRoman"/>
      <w:lvlText w:val="%1."/>
      <w:lvlJc w:val="left"/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51613405"/>
    <w:multiLevelType w:val="multilevel"/>
    <w:tmpl w:val="7FA694B4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42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3">
    <w:nsid w:val="56540D07"/>
    <w:multiLevelType w:val="multilevel"/>
    <w:tmpl w:val="EACE92F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4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5A217960"/>
    <w:multiLevelType w:val="multilevel"/>
    <w:tmpl w:val="76004298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6">
    <w:nsid w:val="604507DE"/>
    <w:multiLevelType w:val="multilevel"/>
    <w:tmpl w:val="7A080D32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60904C7D"/>
    <w:multiLevelType w:val="multilevel"/>
    <w:tmpl w:val="5386C816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8">
    <w:nsid w:val="62D979ED"/>
    <w:multiLevelType w:val="multilevel"/>
    <w:tmpl w:val="846EF0A0"/>
    <w:lvl w:ilvl="0">
      <w:start w:val="2023"/>
      <w:numFmt w:val="decimal"/>
      <w:lvlText w:val="17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66132E34"/>
    <w:multiLevelType w:val="multilevel"/>
    <w:tmpl w:val="D86C6934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color w:val="auto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50">
    <w:nsid w:val="661E488B"/>
    <w:multiLevelType w:val="multilevel"/>
    <w:tmpl w:val="80C0B13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1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6A881E7F"/>
    <w:multiLevelType w:val="multilevel"/>
    <w:tmpl w:val="B0D45C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6CE144F6"/>
    <w:multiLevelType w:val="multilevel"/>
    <w:tmpl w:val="83221D86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6F3C1000"/>
    <w:multiLevelType w:val="multilevel"/>
    <w:tmpl w:val="144ACAB0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6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1D54890"/>
    <w:multiLevelType w:val="multilevel"/>
    <w:tmpl w:val="CF5ECB9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44" w:hanging="2160"/>
      </w:pPr>
      <w:rPr>
        <w:rFonts w:hint="default"/>
      </w:rPr>
    </w:lvl>
  </w:abstractNum>
  <w:abstractNum w:abstractNumId="58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72EB6E3E"/>
    <w:multiLevelType w:val="hybridMultilevel"/>
    <w:tmpl w:val="0A48BA4C"/>
    <w:lvl w:ilvl="0" w:tplc="B354273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0">
    <w:nsid w:val="7BF23E57"/>
    <w:multiLevelType w:val="multilevel"/>
    <w:tmpl w:val="671E4F26"/>
    <w:styleLink w:val="a0"/>
    <w:lvl w:ilvl="0">
      <w:start w:val="1"/>
      <w:numFmt w:val="bullet"/>
      <w:lvlText w:val=""/>
      <w:lvlJc w:val="left"/>
      <w:pPr>
        <w:tabs>
          <w:tab w:val="num" w:pos="1304"/>
        </w:tabs>
        <w:ind w:firstLine="737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1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7C0A6496"/>
    <w:multiLevelType w:val="hybridMultilevel"/>
    <w:tmpl w:val="B7AE37B4"/>
    <w:lvl w:ilvl="0" w:tplc="57FE1FC8">
      <w:start w:val="3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</w:num>
  <w:num w:numId="3">
    <w:abstractNumId w:val="60"/>
  </w:num>
  <w:num w:numId="4">
    <w:abstractNumId w:val="48"/>
  </w:num>
  <w:num w:numId="5">
    <w:abstractNumId w:val="52"/>
  </w:num>
  <w:num w:numId="6">
    <w:abstractNumId w:val="32"/>
  </w:num>
  <w:num w:numId="7">
    <w:abstractNumId w:val="20"/>
  </w:num>
  <w:num w:numId="8">
    <w:abstractNumId w:val="59"/>
  </w:num>
  <w:num w:numId="9">
    <w:abstractNumId w:val="29"/>
  </w:num>
  <w:num w:numId="10">
    <w:abstractNumId w:val="62"/>
  </w:num>
  <w:num w:numId="11">
    <w:abstractNumId w:val="38"/>
  </w:num>
  <w:num w:numId="12">
    <w:abstractNumId w:val="22"/>
  </w:num>
  <w:num w:numId="13">
    <w:abstractNumId w:val="40"/>
  </w:num>
  <w:num w:numId="14">
    <w:abstractNumId w:val="44"/>
  </w:num>
  <w:num w:numId="15">
    <w:abstractNumId w:val="51"/>
  </w:num>
  <w:num w:numId="16">
    <w:abstractNumId w:val="58"/>
  </w:num>
  <w:num w:numId="17">
    <w:abstractNumId w:val="33"/>
  </w:num>
  <w:num w:numId="18">
    <w:abstractNumId w:val="21"/>
  </w:num>
  <w:num w:numId="19">
    <w:abstractNumId w:val="24"/>
  </w:num>
  <w:num w:numId="20">
    <w:abstractNumId w:val="61"/>
  </w:num>
  <w:num w:numId="21">
    <w:abstractNumId w:val="30"/>
  </w:num>
  <w:num w:numId="22">
    <w:abstractNumId w:val="43"/>
  </w:num>
  <w:num w:numId="23">
    <w:abstractNumId w:val="19"/>
  </w:num>
  <w:num w:numId="24">
    <w:abstractNumId w:val="42"/>
  </w:num>
  <w:num w:numId="25">
    <w:abstractNumId w:val="37"/>
  </w:num>
  <w:num w:numId="26">
    <w:abstractNumId w:val="35"/>
  </w:num>
  <w:num w:numId="27">
    <w:abstractNumId w:val="49"/>
  </w:num>
  <w:num w:numId="28">
    <w:abstractNumId w:val="23"/>
  </w:num>
  <w:num w:numId="29">
    <w:abstractNumId w:val="16"/>
  </w:num>
  <w:num w:numId="30">
    <w:abstractNumId w:val="50"/>
  </w:num>
  <w:num w:numId="31">
    <w:abstractNumId w:val="18"/>
  </w:num>
  <w:num w:numId="32">
    <w:abstractNumId w:val="36"/>
  </w:num>
  <w:num w:numId="33">
    <w:abstractNumId w:val="57"/>
  </w:num>
  <w:num w:numId="34">
    <w:abstractNumId w:val="34"/>
  </w:num>
  <w:num w:numId="35">
    <w:abstractNumId w:val="25"/>
  </w:num>
  <w:num w:numId="36">
    <w:abstractNumId w:val="15"/>
  </w:num>
  <w:num w:numId="37">
    <w:abstractNumId w:val="47"/>
  </w:num>
  <w:num w:numId="38">
    <w:abstractNumId w:val="55"/>
  </w:num>
  <w:num w:numId="39">
    <w:abstractNumId w:val="45"/>
  </w:num>
  <w:num w:numId="40">
    <w:abstractNumId w:val="28"/>
  </w:num>
  <w:num w:numId="41">
    <w:abstractNumId w:val="56"/>
  </w:num>
  <w:num w:numId="42">
    <w:abstractNumId w:val="27"/>
  </w:num>
  <w:num w:numId="43">
    <w:abstractNumId w:val="53"/>
  </w:num>
  <w:num w:numId="44">
    <w:abstractNumId w:val="39"/>
  </w:num>
  <w:num w:numId="45">
    <w:abstractNumId w:val="17"/>
  </w:num>
  <w:num w:numId="46">
    <w:abstractNumId w:val="54"/>
  </w:num>
  <w:num w:numId="47">
    <w:abstractNumId w:val="46"/>
  </w:num>
  <w:num w:numId="48">
    <w:abstractNumId w:val="4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isplayBackgroundShape/>
  <w:defaultTabStop w:val="708"/>
  <w:drawingGridHorizontalSpacing w:val="120"/>
  <w:displayHorizontalDrawingGridEvery w:val="2"/>
  <w:characterSpacingControl w:val="doNotCompress"/>
  <w:hdrShapeDefaults>
    <o:shapedefaults v:ext="edit" spidmax="146434"/>
  </w:hdrShapeDefaults>
  <w:footnotePr>
    <w:footnote w:id="0"/>
    <w:footnote w:id="1"/>
  </w:footnotePr>
  <w:endnotePr>
    <w:endnote w:id="0"/>
    <w:endnote w:id="1"/>
  </w:endnotePr>
  <w:compat/>
  <w:rsids>
    <w:rsidRoot w:val="007627AF"/>
    <w:rsid w:val="0000044F"/>
    <w:rsid w:val="00001C4C"/>
    <w:rsid w:val="00001E60"/>
    <w:rsid w:val="0000282F"/>
    <w:rsid w:val="00002D28"/>
    <w:rsid w:val="00003058"/>
    <w:rsid w:val="000035E2"/>
    <w:rsid w:val="000036B8"/>
    <w:rsid w:val="00004399"/>
    <w:rsid w:val="00004D5C"/>
    <w:rsid w:val="0000508E"/>
    <w:rsid w:val="00005CCC"/>
    <w:rsid w:val="00005FB9"/>
    <w:rsid w:val="00006233"/>
    <w:rsid w:val="00006491"/>
    <w:rsid w:val="000068CF"/>
    <w:rsid w:val="00007363"/>
    <w:rsid w:val="0000754C"/>
    <w:rsid w:val="00007701"/>
    <w:rsid w:val="00007F1F"/>
    <w:rsid w:val="000113B9"/>
    <w:rsid w:val="00012134"/>
    <w:rsid w:val="00012E14"/>
    <w:rsid w:val="00012F00"/>
    <w:rsid w:val="000132E9"/>
    <w:rsid w:val="0001336B"/>
    <w:rsid w:val="00013D76"/>
    <w:rsid w:val="00013D95"/>
    <w:rsid w:val="00014535"/>
    <w:rsid w:val="00014CF8"/>
    <w:rsid w:val="00014EC8"/>
    <w:rsid w:val="000159A6"/>
    <w:rsid w:val="00015B1C"/>
    <w:rsid w:val="00015B83"/>
    <w:rsid w:val="00015BC3"/>
    <w:rsid w:val="0001658D"/>
    <w:rsid w:val="00016915"/>
    <w:rsid w:val="00016F4C"/>
    <w:rsid w:val="00016FF0"/>
    <w:rsid w:val="000175AC"/>
    <w:rsid w:val="00017907"/>
    <w:rsid w:val="000201EC"/>
    <w:rsid w:val="00021987"/>
    <w:rsid w:val="00023075"/>
    <w:rsid w:val="00023123"/>
    <w:rsid w:val="00023606"/>
    <w:rsid w:val="00023D47"/>
    <w:rsid w:val="00023F13"/>
    <w:rsid w:val="000249A0"/>
    <w:rsid w:val="000251F7"/>
    <w:rsid w:val="000269B7"/>
    <w:rsid w:val="00026B13"/>
    <w:rsid w:val="00026C87"/>
    <w:rsid w:val="00026EE7"/>
    <w:rsid w:val="00026F71"/>
    <w:rsid w:val="000273F7"/>
    <w:rsid w:val="00027801"/>
    <w:rsid w:val="00027D58"/>
    <w:rsid w:val="00027DC9"/>
    <w:rsid w:val="00030BEF"/>
    <w:rsid w:val="00030DDF"/>
    <w:rsid w:val="00031296"/>
    <w:rsid w:val="00032153"/>
    <w:rsid w:val="000323E7"/>
    <w:rsid w:val="000326C7"/>
    <w:rsid w:val="000327E6"/>
    <w:rsid w:val="00034942"/>
    <w:rsid w:val="00034BCD"/>
    <w:rsid w:val="00034EBC"/>
    <w:rsid w:val="000363A7"/>
    <w:rsid w:val="00036428"/>
    <w:rsid w:val="000368A9"/>
    <w:rsid w:val="00036A81"/>
    <w:rsid w:val="00037029"/>
    <w:rsid w:val="000372A2"/>
    <w:rsid w:val="00037EC5"/>
    <w:rsid w:val="0004019A"/>
    <w:rsid w:val="00040C63"/>
    <w:rsid w:val="00041104"/>
    <w:rsid w:val="000412EE"/>
    <w:rsid w:val="0004154E"/>
    <w:rsid w:val="00041588"/>
    <w:rsid w:val="00041D63"/>
    <w:rsid w:val="00042002"/>
    <w:rsid w:val="0004351C"/>
    <w:rsid w:val="00044C2F"/>
    <w:rsid w:val="00045881"/>
    <w:rsid w:val="00045C64"/>
    <w:rsid w:val="0004651B"/>
    <w:rsid w:val="000469B7"/>
    <w:rsid w:val="00046C75"/>
    <w:rsid w:val="000472AE"/>
    <w:rsid w:val="000500E6"/>
    <w:rsid w:val="00050268"/>
    <w:rsid w:val="000507E1"/>
    <w:rsid w:val="0005092C"/>
    <w:rsid w:val="00050DAE"/>
    <w:rsid w:val="0005122D"/>
    <w:rsid w:val="00051E07"/>
    <w:rsid w:val="00052C5C"/>
    <w:rsid w:val="00052F16"/>
    <w:rsid w:val="00052FEC"/>
    <w:rsid w:val="00053C56"/>
    <w:rsid w:val="00053CC6"/>
    <w:rsid w:val="00053EAA"/>
    <w:rsid w:val="00053F17"/>
    <w:rsid w:val="0005447A"/>
    <w:rsid w:val="00055B01"/>
    <w:rsid w:val="00055DEA"/>
    <w:rsid w:val="000569FA"/>
    <w:rsid w:val="00056B8D"/>
    <w:rsid w:val="00057103"/>
    <w:rsid w:val="000579A7"/>
    <w:rsid w:val="00057B71"/>
    <w:rsid w:val="000604AA"/>
    <w:rsid w:val="0006086E"/>
    <w:rsid w:val="00060C20"/>
    <w:rsid w:val="00060F9E"/>
    <w:rsid w:val="00061670"/>
    <w:rsid w:val="00061B98"/>
    <w:rsid w:val="00064F0B"/>
    <w:rsid w:val="00065089"/>
    <w:rsid w:val="00065619"/>
    <w:rsid w:val="00065A0F"/>
    <w:rsid w:val="00066FE8"/>
    <w:rsid w:val="00070CAF"/>
    <w:rsid w:val="00070D72"/>
    <w:rsid w:val="00070FD2"/>
    <w:rsid w:val="00071690"/>
    <w:rsid w:val="00071FC5"/>
    <w:rsid w:val="000727DA"/>
    <w:rsid w:val="00072D7A"/>
    <w:rsid w:val="00072EC9"/>
    <w:rsid w:val="0007361C"/>
    <w:rsid w:val="00073FAC"/>
    <w:rsid w:val="00073FBF"/>
    <w:rsid w:val="000747D0"/>
    <w:rsid w:val="00074A74"/>
    <w:rsid w:val="00074B40"/>
    <w:rsid w:val="00074E52"/>
    <w:rsid w:val="000767A6"/>
    <w:rsid w:val="00076C40"/>
    <w:rsid w:val="00076FFB"/>
    <w:rsid w:val="0007705C"/>
    <w:rsid w:val="0007731B"/>
    <w:rsid w:val="00077522"/>
    <w:rsid w:val="000775CE"/>
    <w:rsid w:val="00077BDE"/>
    <w:rsid w:val="000805CF"/>
    <w:rsid w:val="00081908"/>
    <w:rsid w:val="00082453"/>
    <w:rsid w:val="00083C2F"/>
    <w:rsid w:val="00084092"/>
    <w:rsid w:val="0008421D"/>
    <w:rsid w:val="0008439E"/>
    <w:rsid w:val="00084A46"/>
    <w:rsid w:val="00084BC3"/>
    <w:rsid w:val="000856A5"/>
    <w:rsid w:val="0008607B"/>
    <w:rsid w:val="000864D1"/>
    <w:rsid w:val="00087020"/>
    <w:rsid w:val="000874DB"/>
    <w:rsid w:val="00090608"/>
    <w:rsid w:val="000908AA"/>
    <w:rsid w:val="00090BBF"/>
    <w:rsid w:val="00090C02"/>
    <w:rsid w:val="00091B52"/>
    <w:rsid w:val="00091C1C"/>
    <w:rsid w:val="00092085"/>
    <w:rsid w:val="00092B09"/>
    <w:rsid w:val="00092D10"/>
    <w:rsid w:val="00092DA7"/>
    <w:rsid w:val="00092E64"/>
    <w:rsid w:val="00093035"/>
    <w:rsid w:val="00094445"/>
    <w:rsid w:val="000955D5"/>
    <w:rsid w:val="00095F82"/>
    <w:rsid w:val="000964BC"/>
    <w:rsid w:val="00097DC2"/>
    <w:rsid w:val="000A0339"/>
    <w:rsid w:val="000A14D6"/>
    <w:rsid w:val="000A166F"/>
    <w:rsid w:val="000A189A"/>
    <w:rsid w:val="000A1E12"/>
    <w:rsid w:val="000A2378"/>
    <w:rsid w:val="000A3BCA"/>
    <w:rsid w:val="000A3FC5"/>
    <w:rsid w:val="000A4115"/>
    <w:rsid w:val="000A4168"/>
    <w:rsid w:val="000A42FF"/>
    <w:rsid w:val="000A504B"/>
    <w:rsid w:val="000A588E"/>
    <w:rsid w:val="000A5979"/>
    <w:rsid w:val="000A5B34"/>
    <w:rsid w:val="000A5E53"/>
    <w:rsid w:val="000A621E"/>
    <w:rsid w:val="000A6D2F"/>
    <w:rsid w:val="000A6D57"/>
    <w:rsid w:val="000A7702"/>
    <w:rsid w:val="000A7995"/>
    <w:rsid w:val="000A7ACC"/>
    <w:rsid w:val="000B06F6"/>
    <w:rsid w:val="000B0D88"/>
    <w:rsid w:val="000B0E39"/>
    <w:rsid w:val="000B1898"/>
    <w:rsid w:val="000B295B"/>
    <w:rsid w:val="000B2969"/>
    <w:rsid w:val="000B2A4C"/>
    <w:rsid w:val="000B2E78"/>
    <w:rsid w:val="000B3177"/>
    <w:rsid w:val="000B32CF"/>
    <w:rsid w:val="000B35D8"/>
    <w:rsid w:val="000B4357"/>
    <w:rsid w:val="000B438D"/>
    <w:rsid w:val="000B468D"/>
    <w:rsid w:val="000B487F"/>
    <w:rsid w:val="000B4BC6"/>
    <w:rsid w:val="000B5F23"/>
    <w:rsid w:val="000B5F4E"/>
    <w:rsid w:val="000B5FB9"/>
    <w:rsid w:val="000B6134"/>
    <w:rsid w:val="000B664B"/>
    <w:rsid w:val="000B684E"/>
    <w:rsid w:val="000B6BD8"/>
    <w:rsid w:val="000B6C43"/>
    <w:rsid w:val="000B75BF"/>
    <w:rsid w:val="000C0590"/>
    <w:rsid w:val="000C158B"/>
    <w:rsid w:val="000C1678"/>
    <w:rsid w:val="000C1D79"/>
    <w:rsid w:val="000C1F85"/>
    <w:rsid w:val="000C27C6"/>
    <w:rsid w:val="000C2DFC"/>
    <w:rsid w:val="000C2E23"/>
    <w:rsid w:val="000C31AD"/>
    <w:rsid w:val="000C36B9"/>
    <w:rsid w:val="000C39B0"/>
    <w:rsid w:val="000C3B9D"/>
    <w:rsid w:val="000C483F"/>
    <w:rsid w:val="000C51A9"/>
    <w:rsid w:val="000C51C2"/>
    <w:rsid w:val="000C56D7"/>
    <w:rsid w:val="000C5AFF"/>
    <w:rsid w:val="000C6CA9"/>
    <w:rsid w:val="000C73B0"/>
    <w:rsid w:val="000D098F"/>
    <w:rsid w:val="000D0FC7"/>
    <w:rsid w:val="000D1298"/>
    <w:rsid w:val="000D1940"/>
    <w:rsid w:val="000D20BC"/>
    <w:rsid w:val="000D22D9"/>
    <w:rsid w:val="000D27F0"/>
    <w:rsid w:val="000D2926"/>
    <w:rsid w:val="000D2C03"/>
    <w:rsid w:val="000D331C"/>
    <w:rsid w:val="000D345A"/>
    <w:rsid w:val="000D441E"/>
    <w:rsid w:val="000D5037"/>
    <w:rsid w:val="000D528D"/>
    <w:rsid w:val="000D533F"/>
    <w:rsid w:val="000D644C"/>
    <w:rsid w:val="000D73FB"/>
    <w:rsid w:val="000D764F"/>
    <w:rsid w:val="000D7842"/>
    <w:rsid w:val="000D7C6A"/>
    <w:rsid w:val="000D7E5E"/>
    <w:rsid w:val="000E0D10"/>
    <w:rsid w:val="000E0DAC"/>
    <w:rsid w:val="000E116C"/>
    <w:rsid w:val="000E16AE"/>
    <w:rsid w:val="000E1B73"/>
    <w:rsid w:val="000E1C97"/>
    <w:rsid w:val="000E220F"/>
    <w:rsid w:val="000E3903"/>
    <w:rsid w:val="000E39B4"/>
    <w:rsid w:val="000E3D0C"/>
    <w:rsid w:val="000E5772"/>
    <w:rsid w:val="000E58B3"/>
    <w:rsid w:val="000E59B7"/>
    <w:rsid w:val="000E59E3"/>
    <w:rsid w:val="000E5A67"/>
    <w:rsid w:val="000E6381"/>
    <w:rsid w:val="000E65F5"/>
    <w:rsid w:val="000E7049"/>
    <w:rsid w:val="000E7108"/>
    <w:rsid w:val="000E7742"/>
    <w:rsid w:val="000F07FF"/>
    <w:rsid w:val="000F2179"/>
    <w:rsid w:val="000F2283"/>
    <w:rsid w:val="000F2D5A"/>
    <w:rsid w:val="000F2FA0"/>
    <w:rsid w:val="000F350D"/>
    <w:rsid w:val="000F3DC4"/>
    <w:rsid w:val="000F42A1"/>
    <w:rsid w:val="000F5F5F"/>
    <w:rsid w:val="000F6243"/>
    <w:rsid w:val="000F640E"/>
    <w:rsid w:val="000F6E1C"/>
    <w:rsid w:val="000F792D"/>
    <w:rsid w:val="000F7E93"/>
    <w:rsid w:val="00100600"/>
    <w:rsid w:val="00101436"/>
    <w:rsid w:val="001014FF"/>
    <w:rsid w:val="00101A6B"/>
    <w:rsid w:val="00101CC2"/>
    <w:rsid w:val="001026AE"/>
    <w:rsid w:val="00102765"/>
    <w:rsid w:val="00102C53"/>
    <w:rsid w:val="00102E09"/>
    <w:rsid w:val="001031D8"/>
    <w:rsid w:val="00105328"/>
    <w:rsid w:val="00105BBE"/>
    <w:rsid w:val="00105E51"/>
    <w:rsid w:val="00106755"/>
    <w:rsid w:val="001068F9"/>
    <w:rsid w:val="0010715B"/>
    <w:rsid w:val="00107567"/>
    <w:rsid w:val="00107837"/>
    <w:rsid w:val="00107B5C"/>
    <w:rsid w:val="00110505"/>
    <w:rsid w:val="001105A5"/>
    <w:rsid w:val="0011088C"/>
    <w:rsid w:val="00110F7F"/>
    <w:rsid w:val="0011129B"/>
    <w:rsid w:val="0011141E"/>
    <w:rsid w:val="00111EB2"/>
    <w:rsid w:val="00112DB1"/>
    <w:rsid w:val="00115038"/>
    <w:rsid w:val="00115B35"/>
    <w:rsid w:val="00115ED5"/>
    <w:rsid w:val="00116156"/>
    <w:rsid w:val="0011699D"/>
    <w:rsid w:val="001172F1"/>
    <w:rsid w:val="00117600"/>
    <w:rsid w:val="00117944"/>
    <w:rsid w:val="00117B41"/>
    <w:rsid w:val="00117D2D"/>
    <w:rsid w:val="00120CBB"/>
    <w:rsid w:val="0012213F"/>
    <w:rsid w:val="00122260"/>
    <w:rsid w:val="001225FB"/>
    <w:rsid w:val="001233F4"/>
    <w:rsid w:val="0012382F"/>
    <w:rsid w:val="00123EA1"/>
    <w:rsid w:val="001243F8"/>
    <w:rsid w:val="001244B5"/>
    <w:rsid w:val="00124CEE"/>
    <w:rsid w:val="001250AF"/>
    <w:rsid w:val="001262FF"/>
    <w:rsid w:val="001263D7"/>
    <w:rsid w:val="0012689C"/>
    <w:rsid w:val="00126D12"/>
    <w:rsid w:val="0012710A"/>
    <w:rsid w:val="00127EE3"/>
    <w:rsid w:val="001308BC"/>
    <w:rsid w:val="001309CE"/>
    <w:rsid w:val="00131346"/>
    <w:rsid w:val="0013180C"/>
    <w:rsid w:val="001319C9"/>
    <w:rsid w:val="001323D8"/>
    <w:rsid w:val="00132F83"/>
    <w:rsid w:val="001330FF"/>
    <w:rsid w:val="00133FEF"/>
    <w:rsid w:val="001346E3"/>
    <w:rsid w:val="00134C04"/>
    <w:rsid w:val="00135892"/>
    <w:rsid w:val="0013613B"/>
    <w:rsid w:val="00136596"/>
    <w:rsid w:val="00136E02"/>
    <w:rsid w:val="001371B0"/>
    <w:rsid w:val="00137885"/>
    <w:rsid w:val="00137AF1"/>
    <w:rsid w:val="00137FDF"/>
    <w:rsid w:val="001400D6"/>
    <w:rsid w:val="00140252"/>
    <w:rsid w:val="001435D0"/>
    <w:rsid w:val="001435DD"/>
    <w:rsid w:val="001445B6"/>
    <w:rsid w:val="00144685"/>
    <w:rsid w:val="001446EC"/>
    <w:rsid w:val="00144B81"/>
    <w:rsid w:val="00144EF5"/>
    <w:rsid w:val="00144F45"/>
    <w:rsid w:val="0014565B"/>
    <w:rsid w:val="00145DA4"/>
    <w:rsid w:val="00146522"/>
    <w:rsid w:val="0014686D"/>
    <w:rsid w:val="00147763"/>
    <w:rsid w:val="00150144"/>
    <w:rsid w:val="00150194"/>
    <w:rsid w:val="00152458"/>
    <w:rsid w:val="001529C9"/>
    <w:rsid w:val="001539F7"/>
    <w:rsid w:val="001543C9"/>
    <w:rsid w:val="00154DAD"/>
    <w:rsid w:val="0015521E"/>
    <w:rsid w:val="001553CA"/>
    <w:rsid w:val="00155C8D"/>
    <w:rsid w:val="00155E63"/>
    <w:rsid w:val="0016031C"/>
    <w:rsid w:val="001608CD"/>
    <w:rsid w:val="00160B02"/>
    <w:rsid w:val="00160D2C"/>
    <w:rsid w:val="001618DF"/>
    <w:rsid w:val="00161A63"/>
    <w:rsid w:val="0016219F"/>
    <w:rsid w:val="0016282D"/>
    <w:rsid w:val="001628B9"/>
    <w:rsid w:val="0016307A"/>
    <w:rsid w:val="00163173"/>
    <w:rsid w:val="0016385A"/>
    <w:rsid w:val="00163B03"/>
    <w:rsid w:val="001640F1"/>
    <w:rsid w:val="00164210"/>
    <w:rsid w:val="00164368"/>
    <w:rsid w:val="001649C3"/>
    <w:rsid w:val="00165F19"/>
    <w:rsid w:val="0016615C"/>
    <w:rsid w:val="001663D6"/>
    <w:rsid w:val="00166BE8"/>
    <w:rsid w:val="00167F85"/>
    <w:rsid w:val="00172002"/>
    <w:rsid w:val="001724B7"/>
    <w:rsid w:val="00172754"/>
    <w:rsid w:val="00172AC4"/>
    <w:rsid w:val="00172CB7"/>
    <w:rsid w:val="001730AB"/>
    <w:rsid w:val="0017316C"/>
    <w:rsid w:val="00173A4A"/>
    <w:rsid w:val="00173D4D"/>
    <w:rsid w:val="0017415D"/>
    <w:rsid w:val="00174834"/>
    <w:rsid w:val="00174C52"/>
    <w:rsid w:val="00174F93"/>
    <w:rsid w:val="00175506"/>
    <w:rsid w:val="00175A0C"/>
    <w:rsid w:val="00175A15"/>
    <w:rsid w:val="00175C4E"/>
    <w:rsid w:val="00176209"/>
    <w:rsid w:val="001764C5"/>
    <w:rsid w:val="001776AF"/>
    <w:rsid w:val="00177FE1"/>
    <w:rsid w:val="001801EC"/>
    <w:rsid w:val="00181271"/>
    <w:rsid w:val="001812E0"/>
    <w:rsid w:val="0018142D"/>
    <w:rsid w:val="00182477"/>
    <w:rsid w:val="001831B6"/>
    <w:rsid w:val="001836F8"/>
    <w:rsid w:val="00184157"/>
    <w:rsid w:val="0018479A"/>
    <w:rsid w:val="001847A9"/>
    <w:rsid w:val="0018603D"/>
    <w:rsid w:val="00186A56"/>
    <w:rsid w:val="001875A2"/>
    <w:rsid w:val="0018779A"/>
    <w:rsid w:val="001879CA"/>
    <w:rsid w:val="001906E3"/>
    <w:rsid w:val="00190E37"/>
    <w:rsid w:val="00190F2C"/>
    <w:rsid w:val="00191537"/>
    <w:rsid w:val="00191D19"/>
    <w:rsid w:val="001928F7"/>
    <w:rsid w:val="00192A13"/>
    <w:rsid w:val="00192ABF"/>
    <w:rsid w:val="00192EB6"/>
    <w:rsid w:val="00192F8B"/>
    <w:rsid w:val="00193D08"/>
    <w:rsid w:val="00193E3A"/>
    <w:rsid w:val="00194F01"/>
    <w:rsid w:val="0019502E"/>
    <w:rsid w:val="001955CA"/>
    <w:rsid w:val="00195BA5"/>
    <w:rsid w:val="00195D85"/>
    <w:rsid w:val="00195DF7"/>
    <w:rsid w:val="0019624B"/>
    <w:rsid w:val="00196420"/>
    <w:rsid w:val="001964EB"/>
    <w:rsid w:val="00197A7B"/>
    <w:rsid w:val="00197C42"/>
    <w:rsid w:val="001A01EA"/>
    <w:rsid w:val="001A0E9F"/>
    <w:rsid w:val="001A1131"/>
    <w:rsid w:val="001A1210"/>
    <w:rsid w:val="001A137F"/>
    <w:rsid w:val="001A19DD"/>
    <w:rsid w:val="001A25FE"/>
    <w:rsid w:val="001A3271"/>
    <w:rsid w:val="001A43CE"/>
    <w:rsid w:val="001A445C"/>
    <w:rsid w:val="001A4558"/>
    <w:rsid w:val="001A456A"/>
    <w:rsid w:val="001A46AB"/>
    <w:rsid w:val="001A4CA0"/>
    <w:rsid w:val="001A4E1B"/>
    <w:rsid w:val="001A5993"/>
    <w:rsid w:val="001A6137"/>
    <w:rsid w:val="001A63FE"/>
    <w:rsid w:val="001A6BE3"/>
    <w:rsid w:val="001B004F"/>
    <w:rsid w:val="001B0AC1"/>
    <w:rsid w:val="001B13AC"/>
    <w:rsid w:val="001B22C9"/>
    <w:rsid w:val="001B2713"/>
    <w:rsid w:val="001B2B08"/>
    <w:rsid w:val="001B2BE5"/>
    <w:rsid w:val="001B2DA3"/>
    <w:rsid w:val="001B3F78"/>
    <w:rsid w:val="001B44DA"/>
    <w:rsid w:val="001B4F03"/>
    <w:rsid w:val="001B5393"/>
    <w:rsid w:val="001B5AF5"/>
    <w:rsid w:val="001B5C2B"/>
    <w:rsid w:val="001B6DE6"/>
    <w:rsid w:val="001B71AA"/>
    <w:rsid w:val="001C084F"/>
    <w:rsid w:val="001C0FD2"/>
    <w:rsid w:val="001C176B"/>
    <w:rsid w:val="001C2A3F"/>
    <w:rsid w:val="001C370A"/>
    <w:rsid w:val="001C4D7F"/>
    <w:rsid w:val="001C4E8C"/>
    <w:rsid w:val="001C5324"/>
    <w:rsid w:val="001C5A83"/>
    <w:rsid w:val="001C629F"/>
    <w:rsid w:val="001C6674"/>
    <w:rsid w:val="001C67B7"/>
    <w:rsid w:val="001C6851"/>
    <w:rsid w:val="001C6949"/>
    <w:rsid w:val="001C6A58"/>
    <w:rsid w:val="001C6EFB"/>
    <w:rsid w:val="001C7930"/>
    <w:rsid w:val="001C7D61"/>
    <w:rsid w:val="001D097E"/>
    <w:rsid w:val="001D0DA4"/>
    <w:rsid w:val="001D1A78"/>
    <w:rsid w:val="001D1CCC"/>
    <w:rsid w:val="001D1E8D"/>
    <w:rsid w:val="001D28F6"/>
    <w:rsid w:val="001D2B0D"/>
    <w:rsid w:val="001D2DC7"/>
    <w:rsid w:val="001D35C6"/>
    <w:rsid w:val="001D4712"/>
    <w:rsid w:val="001D4AB5"/>
    <w:rsid w:val="001D50FB"/>
    <w:rsid w:val="001D5484"/>
    <w:rsid w:val="001D5755"/>
    <w:rsid w:val="001D579D"/>
    <w:rsid w:val="001D685A"/>
    <w:rsid w:val="001D73F1"/>
    <w:rsid w:val="001D7401"/>
    <w:rsid w:val="001E0099"/>
    <w:rsid w:val="001E102E"/>
    <w:rsid w:val="001E1893"/>
    <w:rsid w:val="001E55C8"/>
    <w:rsid w:val="001E6131"/>
    <w:rsid w:val="001E67C5"/>
    <w:rsid w:val="001E6994"/>
    <w:rsid w:val="001E7527"/>
    <w:rsid w:val="001E7813"/>
    <w:rsid w:val="001F118A"/>
    <w:rsid w:val="001F1477"/>
    <w:rsid w:val="001F1984"/>
    <w:rsid w:val="001F2627"/>
    <w:rsid w:val="001F2EDB"/>
    <w:rsid w:val="001F44F0"/>
    <w:rsid w:val="001F45F0"/>
    <w:rsid w:val="001F6CF7"/>
    <w:rsid w:val="001F6DF7"/>
    <w:rsid w:val="001F730E"/>
    <w:rsid w:val="001F73BC"/>
    <w:rsid w:val="001F7ED3"/>
    <w:rsid w:val="001F7EEF"/>
    <w:rsid w:val="002014D9"/>
    <w:rsid w:val="00201C41"/>
    <w:rsid w:val="00201E71"/>
    <w:rsid w:val="00201E9C"/>
    <w:rsid w:val="00202739"/>
    <w:rsid w:val="0020399B"/>
    <w:rsid w:val="00204782"/>
    <w:rsid w:val="00204A8E"/>
    <w:rsid w:val="00204E70"/>
    <w:rsid w:val="0020533A"/>
    <w:rsid w:val="0020609B"/>
    <w:rsid w:val="002067A0"/>
    <w:rsid w:val="0020764E"/>
    <w:rsid w:val="00207DAD"/>
    <w:rsid w:val="00210436"/>
    <w:rsid w:val="00210775"/>
    <w:rsid w:val="00210A66"/>
    <w:rsid w:val="0021228E"/>
    <w:rsid w:val="00212DE2"/>
    <w:rsid w:val="00213189"/>
    <w:rsid w:val="002138C4"/>
    <w:rsid w:val="00213C83"/>
    <w:rsid w:val="00214557"/>
    <w:rsid w:val="002146C1"/>
    <w:rsid w:val="00214C91"/>
    <w:rsid w:val="00214EC8"/>
    <w:rsid w:val="002156D0"/>
    <w:rsid w:val="00215E0C"/>
    <w:rsid w:val="00216187"/>
    <w:rsid w:val="002161D6"/>
    <w:rsid w:val="0021626D"/>
    <w:rsid w:val="00216CE0"/>
    <w:rsid w:val="00217169"/>
    <w:rsid w:val="002177D0"/>
    <w:rsid w:val="00217A97"/>
    <w:rsid w:val="00217C92"/>
    <w:rsid w:val="0022002B"/>
    <w:rsid w:val="00221167"/>
    <w:rsid w:val="002218D8"/>
    <w:rsid w:val="0022248B"/>
    <w:rsid w:val="00222E16"/>
    <w:rsid w:val="002230FB"/>
    <w:rsid w:val="002238B7"/>
    <w:rsid w:val="00223CE5"/>
    <w:rsid w:val="002260B1"/>
    <w:rsid w:val="002269AC"/>
    <w:rsid w:val="0022752C"/>
    <w:rsid w:val="00227AB3"/>
    <w:rsid w:val="00230287"/>
    <w:rsid w:val="00230941"/>
    <w:rsid w:val="00230B05"/>
    <w:rsid w:val="00230F1D"/>
    <w:rsid w:val="0023120B"/>
    <w:rsid w:val="00231394"/>
    <w:rsid w:val="00232434"/>
    <w:rsid w:val="00233B98"/>
    <w:rsid w:val="002341ED"/>
    <w:rsid w:val="00234ED0"/>
    <w:rsid w:val="002351B4"/>
    <w:rsid w:val="0023582A"/>
    <w:rsid w:val="002358B6"/>
    <w:rsid w:val="002358E2"/>
    <w:rsid w:val="00235B27"/>
    <w:rsid w:val="0023613E"/>
    <w:rsid w:val="0023645B"/>
    <w:rsid w:val="002365E1"/>
    <w:rsid w:val="00236751"/>
    <w:rsid w:val="00236A08"/>
    <w:rsid w:val="00236B4F"/>
    <w:rsid w:val="00236F2E"/>
    <w:rsid w:val="002373EE"/>
    <w:rsid w:val="002379CD"/>
    <w:rsid w:val="002402B4"/>
    <w:rsid w:val="00240B7B"/>
    <w:rsid w:val="002410BE"/>
    <w:rsid w:val="00242E5E"/>
    <w:rsid w:val="002445C9"/>
    <w:rsid w:val="00244709"/>
    <w:rsid w:val="00244886"/>
    <w:rsid w:val="00244AAC"/>
    <w:rsid w:val="002452F0"/>
    <w:rsid w:val="00245648"/>
    <w:rsid w:val="00245B42"/>
    <w:rsid w:val="00246454"/>
    <w:rsid w:val="00246F39"/>
    <w:rsid w:val="002501F6"/>
    <w:rsid w:val="00250707"/>
    <w:rsid w:val="00250DB1"/>
    <w:rsid w:val="002516DF"/>
    <w:rsid w:val="00251FD0"/>
    <w:rsid w:val="00252198"/>
    <w:rsid w:val="002531A4"/>
    <w:rsid w:val="0025423A"/>
    <w:rsid w:val="00254526"/>
    <w:rsid w:val="0025493C"/>
    <w:rsid w:val="00254B02"/>
    <w:rsid w:val="00254EDE"/>
    <w:rsid w:val="00255699"/>
    <w:rsid w:val="002564B2"/>
    <w:rsid w:val="002569A4"/>
    <w:rsid w:val="00256D8C"/>
    <w:rsid w:val="00257150"/>
    <w:rsid w:val="00257C3E"/>
    <w:rsid w:val="00257EF1"/>
    <w:rsid w:val="00260A8E"/>
    <w:rsid w:val="00260B66"/>
    <w:rsid w:val="002614D0"/>
    <w:rsid w:val="002620F0"/>
    <w:rsid w:val="00262219"/>
    <w:rsid w:val="002624AB"/>
    <w:rsid w:val="00262BB3"/>
    <w:rsid w:val="00262C04"/>
    <w:rsid w:val="00262FC7"/>
    <w:rsid w:val="002637E8"/>
    <w:rsid w:val="002656AF"/>
    <w:rsid w:val="002659B7"/>
    <w:rsid w:val="00265E67"/>
    <w:rsid w:val="002669B0"/>
    <w:rsid w:val="002669DA"/>
    <w:rsid w:val="00266B34"/>
    <w:rsid w:val="0026702E"/>
    <w:rsid w:val="002675C8"/>
    <w:rsid w:val="00270303"/>
    <w:rsid w:val="00270A7C"/>
    <w:rsid w:val="00270D3E"/>
    <w:rsid w:val="00271791"/>
    <w:rsid w:val="0027191B"/>
    <w:rsid w:val="00271A65"/>
    <w:rsid w:val="0027272A"/>
    <w:rsid w:val="002734BE"/>
    <w:rsid w:val="00273A56"/>
    <w:rsid w:val="00273CA8"/>
    <w:rsid w:val="00275765"/>
    <w:rsid w:val="00275913"/>
    <w:rsid w:val="002761F8"/>
    <w:rsid w:val="002762AC"/>
    <w:rsid w:val="00276BCB"/>
    <w:rsid w:val="002774F3"/>
    <w:rsid w:val="002776F2"/>
    <w:rsid w:val="00277B40"/>
    <w:rsid w:val="00277CAE"/>
    <w:rsid w:val="0028092E"/>
    <w:rsid w:val="00282834"/>
    <w:rsid w:val="00282896"/>
    <w:rsid w:val="00282971"/>
    <w:rsid w:val="00283549"/>
    <w:rsid w:val="002835E1"/>
    <w:rsid w:val="00283859"/>
    <w:rsid w:val="00283D6D"/>
    <w:rsid w:val="0028449C"/>
    <w:rsid w:val="0028451C"/>
    <w:rsid w:val="0028486D"/>
    <w:rsid w:val="00284F14"/>
    <w:rsid w:val="0028541C"/>
    <w:rsid w:val="00286333"/>
    <w:rsid w:val="00286861"/>
    <w:rsid w:val="00286ED4"/>
    <w:rsid w:val="0028719D"/>
    <w:rsid w:val="00287609"/>
    <w:rsid w:val="00287AFD"/>
    <w:rsid w:val="00287B52"/>
    <w:rsid w:val="00287CD0"/>
    <w:rsid w:val="00287F3A"/>
    <w:rsid w:val="00290394"/>
    <w:rsid w:val="0029150E"/>
    <w:rsid w:val="00291839"/>
    <w:rsid w:val="002919B3"/>
    <w:rsid w:val="00291B6A"/>
    <w:rsid w:val="00291F54"/>
    <w:rsid w:val="00291FDB"/>
    <w:rsid w:val="002938B4"/>
    <w:rsid w:val="00293A76"/>
    <w:rsid w:val="00293FC0"/>
    <w:rsid w:val="002942F8"/>
    <w:rsid w:val="002944F5"/>
    <w:rsid w:val="002948A2"/>
    <w:rsid w:val="00294A3F"/>
    <w:rsid w:val="0029518B"/>
    <w:rsid w:val="00295554"/>
    <w:rsid w:val="002959E0"/>
    <w:rsid w:val="00295A03"/>
    <w:rsid w:val="002972FB"/>
    <w:rsid w:val="002975E9"/>
    <w:rsid w:val="0029777A"/>
    <w:rsid w:val="00297A85"/>
    <w:rsid w:val="00297C8E"/>
    <w:rsid w:val="00297F54"/>
    <w:rsid w:val="002A006D"/>
    <w:rsid w:val="002A041E"/>
    <w:rsid w:val="002A09C6"/>
    <w:rsid w:val="002A09CD"/>
    <w:rsid w:val="002A0B8B"/>
    <w:rsid w:val="002A0BCC"/>
    <w:rsid w:val="002A0E97"/>
    <w:rsid w:val="002A126F"/>
    <w:rsid w:val="002A152C"/>
    <w:rsid w:val="002A15DF"/>
    <w:rsid w:val="002A1DA5"/>
    <w:rsid w:val="002A2D8E"/>
    <w:rsid w:val="002A3AE0"/>
    <w:rsid w:val="002A3D7D"/>
    <w:rsid w:val="002A4271"/>
    <w:rsid w:val="002A5592"/>
    <w:rsid w:val="002A585A"/>
    <w:rsid w:val="002A5AA8"/>
    <w:rsid w:val="002A5EC0"/>
    <w:rsid w:val="002A6154"/>
    <w:rsid w:val="002A6367"/>
    <w:rsid w:val="002A6395"/>
    <w:rsid w:val="002B0431"/>
    <w:rsid w:val="002B2291"/>
    <w:rsid w:val="002B27B7"/>
    <w:rsid w:val="002B2860"/>
    <w:rsid w:val="002B2A02"/>
    <w:rsid w:val="002B2A23"/>
    <w:rsid w:val="002B344A"/>
    <w:rsid w:val="002B3C68"/>
    <w:rsid w:val="002B3F18"/>
    <w:rsid w:val="002B4048"/>
    <w:rsid w:val="002B40DE"/>
    <w:rsid w:val="002B454F"/>
    <w:rsid w:val="002B4912"/>
    <w:rsid w:val="002B4ABD"/>
    <w:rsid w:val="002B4BB1"/>
    <w:rsid w:val="002B503E"/>
    <w:rsid w:val="002B521A"/>
    <w:rsid w:val="002B5A1E"/>
    <w:rsid w:val="002B69B5"/>
    <w:rsid w:val="002C03CD"/>
    <w:rsid w:val="002C07EC"/>
    <w:rsid w:val="002C0B54"/>
    <w:rsid w:val="002C1013"/>
    <w:rsid w:val="002C102B"/>
    <w:rsid w:val="002C2DEE"/>
    <w:rsid w:val="002C3017"/>
    <w:rsid w:val="002C355C"/>
    <w:rsid w:val="002C3981"/>
    <w:rsid w:val="002C4128"/>
    <w:rsid w:val="002C4740"/>
    <w:rsid w:val="002C55F3"/>
    <w:rsid w:val="002C594A"/>
    <w:rsid w:val="002C5A33"/>
    <w:rsid w:val="002C5AD6"/>
    <w:rsid w:val="002C6265"/>
    <w:rsid w:val="002C64D4"/>
    <w:rsid w:val="002C6D69"/>
    <w:rsid w:val="002C78BD"/>
    <w:rsid w:val="002C7B3E"/>
    <w:rsid w:val="002C7FC9"/>
    <w:rsid w:val="002C7FCD"/>
    <w:rsid w:val="002D0096"/>
    <w:rsid w:val="002D02F3"/>
    <w:rsid w:val="002D175B"/>
    <w:rsid w:val="002D2165"/>
    <w:rsid w:val="002D3DEE"/>
    <w:rsid w:val="002D3F3D"/>
    <w:rsid w:val="002D5616"/>
    <w:rsid w:val="002D65B3"/>
    <w:rsid w:val="002D67E8"/>
    <w:rsid w:val="002E133F"/>
    <w:rsid w:val="002E385D"/>
    <w:rsid w:val="002E39EF"/>
    <w:rsid w:val="002E406A"/>
    <w:rsid w:val="002E45E5"/>
    <w:rsid w:val="002E59B9"/>
    <w:rsid w:val="002E6214"/>
    <w:rsid w:val="002E67BC"/>
    <w:rsid w:val="002E6891"/>
    <w:rsid w:val="002E73B6"/>
    <w:rsid w:val="002E7EA7"/>
    <w:rsid w:val="002F04C8"/>
    <w:rsid w:val="002F0828"/>
    <w:rsid w:val="002F0955"/>
    <w:rsid w:val="002F0C61"/>
    <w:rsid w:val="002F108A"/>
    <w:rsid w:val="002F16BD"/>
    <w:rsid w:val="002F212F"/>
    <w:rsid w:val="002F225C"/>
    <w:rsid w:val="002F265E"/>
    <w:rsid w:val="002F26ED"/>
    <w:rsid w:val="002F2F13"/>
    <w:rsid w:val="002F2F87"/>
    <w:rsid w:val="002F3455"/>
    <w:rsid w:val="002F35EE"/>
    <w:rsid w:val="002F3BEB"/>
    <w:rsid w:val="002F3DDF"/>
    <w:rsid w:val="002F425A"/>
    <w:rsid w:val="002F4358"/>
    <w:rsid w:val="002F447D"/>
    <w:rsid w:val="002F4795"/>
    <w:rsid w:val="002F47D4"/>
    <w:rsid w:val="002F4910"/>
    <w:rsid w:val="002F5829"/>
    <w:rsid w:val="002F586F"/>
    <w:rsid w:val="002F58E1"/>
    <w:rsid w:val="002F5CE3"/>
    <w:rsid w:val="002F63B8"/>
    <w:rsid w:val="002F69E3"/>
    <w:rsid w:val="002F7207"/>
    <w:rsid w:val="002F7445"/>
    <w:rsid w:val="002F7B27"/>
    <w:rsid w:val="002F7F70"/>
    <w:rsid w:val="002F7FEF"/>
    <w:rsid w:val="0030005F"/>
    <w:rsid w:val="003002D6"/>
    <w:rsid w:val="00300E64"/>
    <w:rsid w:val="003016B5"/>
    <w:rsid w:val="00302032"/>
    <w:rsid w:val="003023B6"/>
    <w:rsid w:val="00302478"/>
    <w:rsid w:val="003029E7"/>
    <w:rsid w:val="00303222"/>
    <w:rsid w:val="003032E2"/>
    <w:rsid w:val="00303823"/>
    <w:rsid w:val="00303B11"/>
    <w:rsid w:val="00303F3A"/>
    <w:rsid w:val="003040A0"/>
    <w:rsid w:val="0030433E"/>
    <w:rsid w:val="00304F14"/>
    <w:rsid w:val="00304FBA"/>
    <w:rsid w:val="00305003"/>
    <w:rsid w:val="00305B2B"/>
    <w:rsid w:val="00306064"/>
    <w:rsid w:val="003071A1"/>
    <w:rsid w:val="00307899"/>
    <w:rsid w:val="00307919"/>
    <w:rsid w:val="003101D6"/>
    <w:rsid w:val="003101FD"/>
    <w:rsid w:val="003106CF"/>
    <w:rsid w:val="00310766"/>
    <w:rsid w:val="00310A4B"/>
    <w:rsid w:val="00312637"/>
    <w:rsid w:val="00313DA3"/>
    <w:rsid w:val="00313DAB"/>
    <w:rsid w:val="00315CA0"/>
    <w:rsid w:val="00315DB6"/>
    <w:rsid w:val="00315EC7"/>
    <w:rsid w:val="00315F37"/>
    <w:rsid w:val="00315F98"/>
    <w:rsid w:val="0031616E"/>
    <w:rsid w:val="00316472"/>
    <w:rsid w:val="003165F7"/>
    <w:rsid w:val="00316873"/>
    <w:rsid w:val="003169D3"/>
    <w:rsid w:val="00316F0C"/>
    <w:rsid w:val="00317B62"/>
    <w:rsid w:val="00320651"/>
    <w:rsid w:val="003208C1"/>
    <w:rsid w:val="00321173"/>
    <w:rsid w:val="003217DD"/>
    <w:rsid w:val="00321EA5"/>
    <w:rsid w:val="00321F6D"/>
    <w:rsid w:val="003228A2"/>
    <w:rsid w:val="003234E8"/>
    <w:rsid w:val="0032381C"/>
    <w:rsid w:val="003243D3"/>
    <w:rsid w:val="00324E2A"/>
    <w:rsid w:val="00324F73"/>
    <w:rsid w:val="003253AD"/>
    <w:rsid w:val="0032572D"/>
    <w:rsid w:val="00325869"/>
    <w:rsid w:val="00326AA8"/>
    <w:rsid w:val="00327A0B"/>
    <w:rsid w:val="00327A79"/>
    <w:rsid w:val="00327B47"/>
    <w:rsid w:val="00330152"/>
    <w:rsid w:val="00330A9B"/>
    <w:rsid w:val="0033144B"/>
    <w:rsid w:val="00331592"/>
    <w:rsid w:val="00331FBD"/>
    <w:rsid w:val="00332119"/>
    <w:rsid w:val="003327E0"/>
    <w:rsid w:val="00332819"/>
    <w:rsid w:val="00333316"/>
    <w:rsid w:val="003335CD"/>
    <w:rsid w:val="00333A91"/>
    <w:rsid w:val="00333EBD"/>
    <w:rsid w:val="00334299"/>
    <w:rsid w:val="003344E7"/>
    <w:rsid w:val="00334FE8"/>
    <w:rsid w:val="00335100"/>
    <w:rsid w:val="00335269"/>
    <w:rsid w:val="00337803"/>
    <w:rsid w:val="00337B41"/>
    <w:rsid w:val="00337E02"/>
    <w:rsid w:val="00337E2F"/>
    <w:rsid w:val="00340A9B"/>
    <w:rsid w:val="00340D34"/>
    <w:rsid w:val="00340FA7"/>
    <w:rsid w:val="00341696"/>
    <w:rsid w:val="0034273C"/>
    <w:rsid w:val="003428A7"/>
    <w:rsid w:val="00342E3D"/>
    <w:rsid w:val="00343B73"/>
    <w:rsid w:val="00344560"/>
    <w:rsid w:val="00344949"/>
    <w:rsid w:val="003450BF"/>
    <w:rsid w:val="00345340"/>
    <w:rsid w:val="003464DA"/>
    <w:rsid w:val="00346BA4"/>
    <w:rsid w:val="00346EB1"/>
    <w:rsid w:val="003471B9"/>
    <w:rsid w:val="00350187"/>
    <w:rsid w:val="003503CF"/>
    <w:rsid w:val="00350BF2"/>
    <w:rsid w:val="003512A9"/>
    <w:rsid w:val="0035149D"/>
    <w:rsid w:val="00351699"/>
    <w:rsid w:val="00351C5B"/>
    <w:rsid w:val="0035242F"/>
    <w:rsid w:val="0035313D"/>
    <w:rsid w:val="00353F85"/>
    <w:rsid w:val="00354DC2"/>
    <w:rsid w:val="00354F9B"/>
    <w:rsid w:val="0035590F"/>
    <w:rsid w:val="00356925"/>
    <w:rsid w:val="0035717D"/>
    <w:rsid w:val="00360681"/>
    <w:rsid w:val="00360C17"/>
    <w:rsid w:val="0036125E"/>
    <w:rsid w:val="003614B7"/>
    <w:rsid w:val="003616EA"/>
    <w:rsid w:val="003617C0"/>
    <w:rsid w:val="003619E6"/>
    <w:rsid w:val="00362121"/>
    <w:rsid w:val="00362772"/>
    <w:rsid w:val="00363084"/>
    <w:rsid w:val="0036331A"/>
    <w:rsid w:val="00364163"/>
    <w:rsid w:val="003643DA"/>
    <w:rsid w:val="00364B75"/>
    <w:rsid w:val="003656B0"/>
    <w:rsid w:val="00365BEF"/>
    <w:rsid w:val="0036620C"/>
    <w:rsid w:val="0036659A"/>
    <w:rsid w:val="00366F19"/>
    <w:rsid w:val="0037121D"/>
    <w:rsid w:val="00371421"/>
    <w:rsid w:val="003720F0"/>
    <w:rsid w:val="0037284F"/>
    <w:rsid w:val="00372A5A"/>
    <w:rsid w:val="00373AFE"/>
    <w:rsid w:val="00375DE9"/>
    <w:rsid w:val="003763FD"/>
    <w:rsid w:val="00377318"/>
    <w:rsid w:val="0038034A"/>
    <w:rsid w:val="00381514"/>
    <w:rsid w:val="003819C2"/>
    <w:rsid w:val="003824EB"/>
    <w:rsid w:val="00382889"/>
    <w:rsid w:val="00382BAA"/>
    <w:rsid w:val="00383297"/>
    <w:rsid w:val="00383636"/>
    <w:rsid w:val="003845EF"/>
    <w:rsid w:val="00384701"/>
    <w:rsid w:val="003857B9"/>
    <w:rsid w:val="003858A0"/>
    <w:rsid w:val="003860AA"/>
    <w:rsid w:val="003868F8"/>
    <w:rsid w:val="0038706E"/>
    <w:rsid w:val="00387347"/>
    <w:rsid w:val="00387B1A"/>
    <w:rsid w:val="00387F7B"/>
    <w:rsid w:val="00390195"/>
    <w:rsid w:val="00390CD9"/>
    <w:rsid w:val="00390ED4"/>
    <w:rsid w:val="00390F07"/>
    <w:rsid w:val="00391268"/>
    <w:rsid w:val="003918EA"/>
    <w:rsid w:val="00391D98"/>
    <w:rsid w:val="00391F12"/>
    <w:rsid w:val="00394422"/>
    <w:rsid w:val="00394E7C"/>
    <w:rsid w:val="0039520A"/>
    <w:rsid w:val="00395500"/>
    <w:rsid w:val="00396041"/>
    <w:rsid w:val="00396746"/>
    <w:rsid w:val="00396D61"/>
    <w:rsid w:val="003A0C4B"/>
    <w:rsid w:val="003A1018"/>
    <w:rsid w:val="003A2AB6"/>
    <w:rsid w:val="003A38E6"/>
    <w:rsid w:val="003A3DF8"/>
    <w:rsid w:val="003A4972"/>
    <w:rsid w:val="003A4E32"/>
    <w:rsid w:val="003A5000"/>
    <w:rsid w:val="003A5051"/>
    <w:rsid w:val="003A561F"/>
    <w:rsid w:val="003A5BB8"/>
    <w:rsid w:val="003A5C6F"/>
    <w:rsid w:val="003A6683"/>
    <w:rsid w:val="003A6CAB"/>
    <w:rsid w:val="003A717E"/>
    <w:rsid w:val="003A7249"/>
    <w:rsid w:val="003A7D4A"/>
    <w:rsid w:val="003B01D0"/>
    <w:rsid w:val="003B07EA"/>
    <w:rsid w:val="003B0942"/>
    <w:rsid w:val="003B0DC0"/>
    <w:rsid w:val="003B1EA2"/>
    <w:rsid w:val="003B2086"/>
    <w:rsid w:val="003B257E"/>
    <w:rsid w:val="003B330C"/>
    <w:rsid w:val="003B3D9E"/>
    <w:rsid w:val="003B46B3"/>
    <w:rsid w:val="003B4E0D"/>
    <w:rsid w:val="003B5634"/>
    <w:rsid w:val="003B602F"/>
    <w:rsid w:val="003B6D7C"/>
    <w:rsid w:val="003B7166"/>
    <w:rsid w:val="003B78A6"/>
    <w:rsid w:val="003B7EDC"/>
    <w:rsid w:val="003C0F3C"/>
    <w:rsid w:val="003C1022"/>
    <w:rsid w:val="003C2353"/>
    <w:rsid w:val="003C37C6"/>
    <w:rsid w:val="003C3C89"/>
    <w:rsid w:val="003C4024"/>
    <w:rsid w:val="003C47B1"/>
    <w:rsid w:val="003C490F"/>
    <w:rsid w:val="003C4E60"/>
    <w:rsid w:val="003C5478"/>
    <w:rsid w:val="003C5500"/>
    <w:rsid w:val="003C5766"/>
    <w:rsid w:val="003C57AA"/>
    <w:rsid w:val="003C6051"/>
    <w:rsid w:val="003C6076"/>
    <w:rsid w:val="003C74E8"/>
    <w:rsid w:val="003D0944"/>
    <w:rsid w:val="003D09FC"/>
    <w:rsid w:val="003D0D6B"/>
    <w:rsid w:val="003D25EB"/>
    <w:rsid w:val="003D295E"/>
    <w:rsid w:val="003D2A97"/>
    <w:rsid w:val="003D2B75"/>
    <w:rsid w:val="003D2D42"/>
    <w:rsid w:val="003D4917"/>
    <w:rsid w:val="003D4CD4"/>
    <w:rsid w:val="003D6D36"/>
    <w:rsid w:val="003D712B"/>
    <w:rsid w:val="003D7FC9"/>
    <w:rsid w:val="003E08BD"/>
    <w:rsid w:val="003E11F5"/>
    <w:rsid w:val="003E1587"/>
    <w:rsid w:val="003E1999"/>
    <w:rsid w:val="003E1F88"/>
    <w:rsid w:val="003E23CF"/>
    <w:rsid w:val="003E28D1"/>
    <w:rsid w:val="003E3592"/>
    <w:rsid w:val="003E3706"/>
    <w:rsid w:val="003E4129"/>
    <w:rsid w:val="003E445A"/>
    <w:rsid w:val="003E4BB0"/>
    <w:rsid w:val="003E5318"/>
    <w:rsid w:val="003E56E7"/>
    <w:rsid w:val="003E67B7"/>
    <w:rsid w:val="003E7290"/>
    <w:rsid w:val="003E75AD"/>
    <w:rsid w:val="003F1685"/>
    <w:rsid w:val="003F183C"/>
    <w:rsid w:val="003F2193"/>
    <w:rsid w:val="003F2286"/>
    <w:rsid w:val="003F265D"/>
    <w:rsid w:val="003F41C8"/>
    <w:rsid w:val="003F5149"/>
    <w:rsid w:val="003F564D"/>
    <w:rsid w:val="003F5F9D"/>
    <w:rsid w:val="003F63B4"/>
    <w:rsid w:val="003F6632"/>
    <w:rsid w:val="003F67A1"/>
    <w:rsid w:val="003F6D28"/>
    <w:rsid w:val="003F6E52"/>
    <w:rsid w:val="003F6F9D"/>
    <w:rsid w:val="003F7846"/>
    <w:rsid w:val="003F7CA4"/>
    <w:rsid w:val="004014FB"/>
    <w:rsid w:val="00402010"/>
    <w:rsid w:val="00402B97"/>
    <w:rsid w:val="00402C71"/>
    <w:rsid w:val="0040309C"/>
    <w:rsid w:val="00403855"/>
    <w:rsid w:val="004038CC"/>
    <w:rsid w:val="004038F1"/>
    <w:rsid w:val="004041FC"/>
    <w:rsid w:val="004049A8"/>
    <w:rsid w:val="00404C39"/>
    <w:rsid w:val="00404CCA"/>
    <w:rsid w:val="00404E08"/>
    <w:rsid w:val="00405D61"/>
    <w:rsid w:val="004065C8"/>
    <w:rsid w:val="0040679C"/>
    <w:rsid w:val="00406A21"/>
    <w:rsid w:val="00407188"/>
    <w:rsid w:val="004078D8"/>
    <w:rsid w:val="00407A3F"/>
    <w:rsid w:val="00410D11"/>
    <w:rsid w:val="00410E38"/>
    <w:rsid w:val="0041125A"/>
    <w:rsid w:val="00411384"/>
    <w:rsid w:val="00411490"/>
    <w:rsid w:val="004115AF"/>
    <w:rsid w:val="00411735"/>
    <w:rsid w:val="00411B21"/>
    <w:rsid w:val="00411F70"/>
    <w:rsid w:val="00411FD9"/>
    <w:rsid w:val="00412B94"/>
    <w:rsid w:val="0041375C"/>
    <w:rsid w:val="00414229"/>
    <w:rsid w:val="0041465A"/>
    <w:rsid w:val="00414A0F"/>
    <w:rsid w:val="00415319"/>
    <w:rsid w:val="00415401"/>
    <w:rsid w:val="004159D5"/>
    <w:rsid w:val="00415B05"/>
    <w:rsid w:val="004161E3"/>
    <w:rsid w:val="004166D7"/>
    <w:rsid w:val="00416D04"/>
    <w:rsid w:val="0041707A"/>
    <w:rsid w:val="00417A56"/>
    <w:rsid w:val="00417B99"/>
    <w:rsid w:val="00420880"/>
    <w:rsid w:val="00420E7B"/>
    <w:rsid w:val="004212D8"/>
    <w:rsid w:val="00421467"/>
    <w:rsid w:val="00422030"/>
    <w:rsid w:val="004233B0"/>
    <w:rsid w:val="00423680"/>
    <w:rsid w:val="0042391B"/>
    <w:rsid w:val="00423EBA"/>
    <w:rsid w:val="0042426C"/>
    <w:rsid w:val="004243FE"/>
    <w:rsid w:val="00424971"/>
    <w:rsid w:val="004275EC"/>
    <w:rsid w:val="00427F27"/>
    <w:rsid w:val="004310FE"/>
    <w:rsid w:val="00431A5A"/>
    <w:rsid w:val="00431CDF"/>
    <w:rsid w:val="00431FFF"/>
    <w:rsid w:val="00433241"/>
    <w:rsid w:val="004339D9"/>
    <w:rsid w:val="004345E3"/>
    <w:rsid w:val="004346CC"/>
    <w:rsid w:val="00434FD0"/>
    <w:rsid w:val="004357E9"/>
    <w:rsid w:val="00435B28"/>
    <w:rsid w:val="00435CB9"/>
    <w:rsid w:val="00436FFB"/>
    <w:rsid w:val="00437278"/>
    <w:rsid w:val="0044059E"/>
    <w:rsid w:val="00441977"/>
    <w:rsid w:val="00442435"/>
    <w:rsid w:val="00442AA7"/>
    <w:rsid w:val="00443241"/>
    <w:rsid w:val="0044356F"/>
    <w:rsid w:val="0044491F"/>
    <w:rsid w:val="00445195"/>
    <w:rsid w:val="004454B6"/>
    <w:rsid w:val="0044580F"/>
    <w:rsid w:val="004465C8"/>
    <w:rsid w:val="004475E2"/>
    <w:rsid w:val="00447F98"/>
    <w:rsid w:val="00450C0C"/>
    <w:rsid w:val="00450CC3"/>
    <w:rsid w:val="00450E7A"/>
    <w:rsid w:val="0045103E"/>
    <w:rsid w:val="0045187B"/>
    <w:rsid w:val="00451BD9"/>
    <w:rsid w:val="0045213E"/>
    <w:rsid w:val="00452330"/>
    <w:rsid w:val="0045263E"/>
    <w:rsid w:val="00452F76"/>
    <w:rsid w:val="004532B2"/>
    <w:rsid w:val="00453CF7"/>
    <w:rsid w:val="004542F8"/>
    <w:rsid w:val="00454DAF"/>
    <w:rsid w:val="00455A7F"/>
    <w:rsid w:val="00455F3B"/>
    <w:rsid w:val="00456FAE"/>
    <w:rsid w:val="004604C5"/>
    <w:rsid w:val="004607A6"/>
    <w:rsid w:val="00460D4C"/>
    <w:rsid w:val="00461640"/>
    <w:rsid w:val="00461B0D"/>
    <w:rsid w:val="00461B15"/>
    <w:rsid w:val="0046211E"/>
    <w:rsid w:val="0046226B"/>
    <w:rsid w:val="00463AB5"/>
    <w:rsid w:val="00463C56"/>
    <w:rsid w:val="00463E5B"/>
    <w:rsid w:val="00463F5A"/>
    <w:rsid w:val="00463F9C"/>
    <w:rsid w:val="0046436F"/>
    <w:rsid w:val="00464B16"/>
    <w:rsid w:val="004651A1"/>
    <w:rsid w:val="00465884"/>
    <w:rsid w:val="00465AD7"/>
    <w:rsid w:val="004663A5"/>
    <w:rsid w:val="0046698D"/>
    <w:rsid w:val="00466AFA"/>
    <w:rsid w:val="00467608"/>
    <w:rsid w:val="00470547"/>
    <w:rsid w:val="00470D30"/>
    <w:rsid w:val="00470EBB"/>
    <w:rsid w:val="004716A0"/>
    <w:rsid w:val="0047220F"/>
    <w:rsid w:val="00472359"/>
    <w:rsid w:val="00472869"/>
    <w:rsid w:val="00472B0A"/>
    <w:rsid w:val="0047346B"/>
    <w:rsid w:val="00473545"/>
    <w:rsid w:val="004739C9"/>
    <w:rsid w:val="00473F9F"/>
    <w:rsid w:val="00474197"/>
    <w:rsid w:val="004746EB"/>
    <w:rsid w:val="00474966"/>
    <w:rsid w:val="00474B6E"/>
    <w:rsid w:val="004754D6"/>
    <w:rsid w:val="0047570E"/>
    <w:rsid w:val="00476427"/>
    <w:rsid w:val="00476F88"/>
    <w:rsid w:val="004772C9"/>
    <w:rsid w:val="0048006D"/>
    <w:rsid w:val="004804F9"/>
    <w:rsid w:val="00480FA7"/>
    <w:rsid w:val="00481AFF"/>
    <w:rsid w:val="0048228D"/>
    <w:rsid w:val="00482F01"/>
    <w:rsid w:val="004854BB"/>
    <w:rsid w:val="00485C4A"/>
    <w:rsid w:val="00485E37"/>
    <w:rsid w:val="004869EC"/>
    <w:rsid w:val="004908B1"/>
    <w:rsid w:val="00491450"/>
    <w:rsid w:val="00491B2F"/>
    <w:rsid w:val="00491D8A"/>
    <w:rsid w:val="00491ED4"/>
    <w:rsid w:val="004921B6"/>
    <w:rsid w:val="00493195"/>
    <w:rsid w:val="004935E5"/>
    <w:rsid w:val="00493DE9"/>
    <w:rsid w:val="00494450"/>
    <w:rsid w:val="00494CF4"/>
    <w:rsid w:val="00495040"/>
    <w:rsid w:val="00495042"/>
    <w:rsid w:val="00495CD3"/>
    <w:rsid w:val="00495D2D"/>
    <w:rsid w:val="0049624C"/>
    <w:rsid w:val="0049627A"/>
    <w:rsid w:val="00496922"/>
    <w:rsid w:val="0049776E"/>
    <w:rsid w:val="004A0282"/>
    <w:rsid w:val="004A0A02"/>
    <w:rsid w:val="004A1A92"/>
    <w:rsid w:val="004A25E1"/>
    <w:rsid w:val="004A289A"/>
    <w:rsid w:val="004A29AB"/>
    <w:rsid w:val="004A2AC2"/>
    <w:rsid w:val="004A2F74"/>
    <w:rsid w:val="004A319F"/>
    <w:rsid w:val="004A3504"/>
    <w:rsid w:val="004A3D10"/>
    <w:rsid w:val="004A4093"/>
    <w:rsid w:val="004A4392"/>
    <w:rsid w:val="004A43A7"/>
    <w:rsid w:val="004A49ED"/>
    <w:rsid w:val="004A4C9F"/>
    <w:rsid w:val="004A4F8C"/>
    <w:rsid w:val="004A5614"/>
    <w:rsid w:val="004A585A"/>
    <w:rsid w:val="004A585C"/>
    <w:rsid w:val="004A5BCD"/>
    <w:rsid w:val="004A61B8"/>
    <w:rsid w:val="004A620D"/>
    <w:rsid w:val="004A7005"/>
    <w:rsid w:val="004B037F"/>
    <w:rsid w:val="004B08A1"/>
    <w:rsid w:val="004B0AFE"/>
    <w:rsid w:val="004B156C"/>
    <w:rsid w:val="004B19EA"/>
    <w:rsid w:val="004B1C99"/>
    <w:rsid w:val="004B1F03"/>
    <w:rsid w:val="004B2877"/>
    <w:rsid w:val="004B55A0"/>
    <w:rsid w:val="004B5736"/>
    <w:rsid w:val="004B579C"/>
    <w:rsid w:val="004B5C3F"/>
    <w:rsid w:val="004B66A0"/>
    <w:rsid w:val="004B6761"/>
    <w:rsid w:val="004B68B8"/>
    <w:rsid w:val="004B72F2"/>
    <w:rsid w:val="004B7E57"/>
    <w:rsid w:val="004B7EB7"/>
    <w:rsid w:val="004C0E72"/>
    <w:rsid w:val="004C1421"/>
    <w:rsid w:val="004C26E2"/>
    <w:rsid w:val="004C2A89"/>
    <w:rsid w:val="004C3434"/>
    <w:rsid w:val="004C395C"/>
    <w:rsid w:val="004C4967"/>
    <w:rsid w:val="004C4999"/>
    <w:rsid w:val="004C4BAD"/>
    <w:rsid w:val="004C4F73"/>
    <w:rsid w:val="004C5015"/>
    <w:rsid w:val="004C510F"/>
    <w:rsid w:val="004C5A24"/>
    <w:rsid w:val="004C5ABC"/>
    <w:rsid w:val="004C6B5E"/>
    <w:rsid w:val="004C7CA9"/>
    <w:rsid w:val="004D00D2"/>
    <w:rsid w:val="004D0444"/>
    <w:rsid w:val="004D1746"/>
    <w:rsid w:val="004D1E62"/>
    <w:rsid w:val="004D27C2"/>
    <w:rsid w:val="004D2DDF"/>
    <w:rsid w:val="004D3574"/>
    <w:rsid w:val="004D4453"/>
    <w:rsid w:val="004D4AFA"/>
    <w:rsid w:val="004D4D00"/>
    <w:rsid w:val="004D5791"/>
    <w:rsid w:val="004D5B25"/>
    <w:rsid w:val="004D5C88"/>
    <w:rsid w:val="004D633D"/>
    <w:rsid w:val="004D67E1"/>
    <w:rsid w:val="004D6CC8"/>
    <w:rsid w:val="004E01D3"/>
    <w:rsid w:val="004E034E"/>
    <w:rsid w:val="004E0D75"/>
    <w:rsid w:val="004E109B"/>
    <w:rsid w:val="004E1B36"/>
    <w:rsid w:val="004E1FAB"/>
    <w:rsid w:val="004E2428"/>
    <w:rsid w:val="004E2A38"/>
    <w:rsid w:val="004E2EC4"/>
    <w:rsid w:val="004E32C4"/>
    <w:rsid w:val="004E3BEA"/>
    <w:rsid w:val="004E46E4"/>
    <w:rsid w:val="004E4DE8"/>
    <w:rsid w:val="004E5217"/>
    <w:rsid w:val="004E548E"/>
    <w:rsid w:val="004E573E"/>
    <w:rsid w:val="004E5D3A"/>
    <w:rsid w:val="004E63BD"/>
    <w:rsid w:val="004E6BF6"/>
    <w:rsid w:val="004E73AB"/>
    <w:rsid w:val="004E7474"/>
    <w:rsid w:val="004E7707"/>
    <w:rsid w:val="004E78D9"/>
    <w:rsid w:val="004E7A2A"/>
    <w:rsid w:val="004F07A7"/>
    <w:rsid w:val="004F104D"/>
    <w:rsid w:val="004F16CA"/>
    <w:rsid w:val="004F1777"/>
    <w:rsid w:val="004F1CCA"/>
    <w:rsid w:val="004F2139"/>
    <w:rsid w:val="004F22F7"/>
    <w:rsid w:val="004F25E4"/>
    <w:rsid w:val="004F2670"/>
    <w:rsid w:val="004F2AC4"/>
    <w:rsid w:val="004F2BD0"/>
    <w:rsid w:val="004F341C"/>
    <w:rsid w:val="004F3497"/>
    <w:rsid w:val="004F3693"/>
    <w:rsid w:val="004F38F7"/>
    <w:rsid w:val="004F3905"/>
    <w:rsid w:val="004F3925"/>
    <w:rsid w:val="004F405E"/>
    <w:rsid w:val="004F42E5"/>
    <w:rsid w:val="004F475B"/>
    <w:rsid w:val="004F49AC"/>
    <w:rsid w:val="004F4CE5"/>
    <w:rsid w:val="004F60DD"/>
    <w:rsid w:val="004F68A6"/>
    <w:rsid w:val="004F7A1D"/>
    <w:rsid w:val="00500106"/>
    <w:rsid w:val="00500871"/>
    <w:rsid w:val="00500C0A"/>
    <w:rsid w:val="00501070"/>
    <w:rsid w:val="005013B4"/>
    <w:rsid w:val="005013D2"/>
    <w:rsid w:val="00501A08"/>
    <w:rsid w:val="00501E85"/>
    <w:rsid w:val="0050324B"/>
    <w:rsid w:val="00503496"/>
    <w:rsid w:val="00503511"/>
    <w:rsid w:val="00503B1E"/>
    <w:rsid w:val="00503D30"/>
    <w:rsid w:val="00504711"/>
    <w:rsid w:val="005049B2"/>
    <w:rsid w:val="0050573A"/>
    <w:rsid w:val="00506D06"/>
    <w:rsid w:val="005071D0"/>
    <w:rsid w:val="00510015"/>
    <w:rsid w:val="00510FE2"/>
    <w:rsid w:val="00511123"/>
    <w:rsid w:val="00511176"/>
    <w:rsid w:val="005113CC"/>
    <w:rsid w:val="00511903"/>
    <w:rsid w:val="0051200B"/>
    <w:rsid w:val="00512BE5"/>
    <w:rsid w:val="00512FC3"/>
    <w:rsid w:val="00513142"/>
    <w:rsid w:val="005138FE"/>
    <w:rsid w:val="00513E70"/>
    <w:rsid w:val="005141D4"/>
    <w:rsid w:val="005153D2"/>
    <w:rsid w:val="0051603A"/>
    <w:rsid w:val="0051689A"/>
    <w:rsid w:val="00516A36"/>
    <w:rsid w:val="005174AA"/>
    <w:rsid w:val="00517921"/>
    <w:rsid w:val="00517AEA"/>
    <w:rsid w:val="00517B26"/>
    <w:rsid w:val="00517E6C"/>
    <w:rsid w:val="005213B3"/>
    <w:rsid w:val="00521962"/>
    <w:rsid w:val="005229C0"/>
    <w:rsid w:val="00523814"/>
    <w:rsid w:val="005238DE"/>
    <w:rsid w:val="005246C1"/>
    <w:rsid w:val="005247BC"/>
    <w:rsid w:val="005248C7"/>
    <w:rsid w:val="00524C17"/>
    <w:rsid w:val="00525128"/>
    <w:rsid w:val="005254A9"/>
    <w:rsid w:val="00526105"/>
    <w:rsid w:val="0052745C"/>
    <w:rsid w:val="00527EE6"/>
    <w:rsid w:val="00530225"/>
    <w:rsid w:val="00530513"/>
    <w:rsid w:val="005312E0"/>
    <w:rsid w:val="0053192B"/>
    <w:rsid w:val="00531B41"/>
    <w:rsid w:val="005332EC"/>
    <w:rsid w:val="0053343B"/>
    <w:rsid w:val="005342C3"/>
    <w:rsid w:val="0053458A"/>
    <w:rsid w:val="005347C8"/>
    <w:rsid w:val="00534CAF"/>
    <w:rsid w:val="005360FD"/>
    <w:rsid w:val="005369B9"/>
    <w:rsid w:val="005371A2"/>
    <w:rsid w:val="00540013"/>
    <w:rsid w:val="0054268F"/>
    <w:rsid w:val="00543325"/>
    <w:rsid w:val="0054341D"/>
    <w:rsid w:val="005434B2"/>
    <w:rsid w:val="00543BC7"/>
    <w:rsid w:val="005440C0"/>
    <w:rsid w:val="005449B8"/>
    <w:rsid w:val="00544D44"/>
    <w:rsid w:val="00544F3D"/>
    <w:rsid w:val="005452BE"/>
    <w:rsid w:val="00545CF1"/>
    <w:rsid w:val="0054632A"/>
    <w:rsid w:val="00547393"/>
    <w:rsid w:val="0054769B"/>
    <w:rsid w:val="00547DD5"/>
    <w:rsid w:val="0055048F"/>
    <w:rsid w:val="0055126B"/>
    <w:rsid w:val="00551D9D"/>
    <w:rsid w:val="005521C0"/>
    <w:rsid w:val="00552242"/>
    <w:rsid w:val="00552916"/>
    <w:rsid w:val="00553160"/>
    <w:rsid w:val="00553658"/>
    <w:rsid w:val="00553B15"/>
    <w:rsid w:val="005549B7"/>
    <w:rsid w:val="00555482"/>
    <w:rsid w:val="00555A7A"/>
    <w:rsid w:val="00555D73"/>
    <w:rsid w:val="0055672B"/>
    <w:rsid w:val="005575F0"/>
    <w:rsid w:val="00557B28"/>
    <w:rsid w:val="0056025C"/>
    <w:rsid w:val="00560A49"/>
    <w:rsid w:val="00560ACE"/>
    <w:rsid w:val="0056135A"/>
    <w:rsid w:val="0056165B"/>
    <w:rsid w:val="00561E72"/>
    <w:rsid w:val="00561E8A"/>
    <w:rsid w:val="00562446"/>
    <w:rsid w:val="0056270C"/>
    <w:rsid w:val="00563292"/>
    <w:rsid w:val="00563719"/>
    <w:rsid w:val="00563840"/>
    <w:rsid w:val="0056447F"/>
    <w:rsid w:val="00565359"/>
    <w:rsid w:val="00565A17"/>
    <w:rsid w:val="00565D99"/>
    <w:rsid w:val="00566448"/>
    <w:rsid w:val="0056658E"/>
    <w:rsid w:val="005669BC"/>
    <w:rsid w:val="00566A33"/>
    <w:rsid w:val="00566A40"/>
    <w:rsid w:val="00566ED3"/>
    <w:rsid w:val="00567643"/>
    <w:rsid w:val="0056778E"/>
    <w:rsid w:val="0056797F"/>
    <w:rsid w:val="00567AF8"/>
    <w:rsid w:val="00567D86"/>
    <w:rsid w:val="00571062"/>
    <w:rsid w:val="00571132"/>
    <w:rsid w:val="005712F6"/>
    <w:rsid w:val="00572DD4"/>
    <w:rsid w:val="00575CDC"/>
    <w:rsid w:val="00577A2E"/>
    <w:rsid w:val="00580910"/>
    <w:rsid w:val="00580A76"/>
    <w:rsid w:val="00580B0E"/>
    <w:rsid w:val="00580B38"/>
    <w:rsid w:val="00580C9E"/>
    <w:rsid w:val="00581A0B"/>
    <w:rsid w:val="00582497"/>
    <w:rsid w:val="005827B9"/>
    <w:rsid w:val="00583329"/>
    <w:rsid w:val="00583D18"/>
    <w:rsid w:val="0058535B"/>
    <w:rsid w:val="00586DC5"/>
    <w:rsid w:val="00586EF9"/>
    <w:rsid w:val="00587033"/>
    <w:rsid w:val="00587511"/>
    <w:rsid w:val="005903E6"/>
    <w:rsid w:val="005905E9"/>
    <w:rsid w:val="005912F7"/>
    <w:rsid w:val="00591563"/>
    <w:rsid w:val="00591C28"/>
    <w:rsid w:val="00591F59"/>
    <w:rsid w:val="00593A55"/>
    <w:rsid w:val="00595602"/>
    <w:rsid w:val="00595981"/>
    <w:rsid w:val="005960A0"/>
    <w:rsid w:val="0059612B"/>
    <w:rsid w:val="00596499"/>
    <w:rsid w:val="00596579"/>
    <w:rsid w:val="0059671E"/>
    <w:rsid w:val="00596FEB"/>
    <w:rsid w:val="0059753D"/>
    <w:rsid w:val="005A0D3C"/>
    <w:rsid w:val="005A1D96"/>
    <w:rsid w:val="005A2AC0"/>
    <w:rsid w:val="005A3767"/>
    <w:rsid w:val="005A4321"/>
    <w:rsid w:val="005A4A7A"/>
    <w:rsid w:val="005A4BCC"/>
    <w:rsid w:val="005A544F"/>
    <w:rsid w:val="005A5492"/>
    <w:rsid w:val="005A5869"/>
    <w:rsid w:val="005A59AF"/>
    <w:rsid w:val="005A5DEB"/>
    <w:rsid w:val="005A6790"/>
    <w:rsid w:val="005A67BF"/>
    <w:rsid w:val="005A6C1B"/>
    <w:rsid w:val="005A7989"/>
    <w:rsid w:val="005A7C44"/>
    <w:rsid w:val="005B1400"/>
    <w:rsid w:val="005B1450"/>
    <w:rsid w:val="005B15E9"/>
    <w:rsid w:val="005B206B"/>
    <w:rsid w:val="005B234B"/>
    <w:rsid w:val="005B24C7"/>
    <w:rsid w:val="005B28F3"/>
    <w:rsid w:val="005B2FA4"/>
    <w:rsid w:val="005B31C4"/>
    <w:rsid w:val="005B3A12"/>
    <w:rsid w:val="005B4AD0"/>
    <w:rsid w:val="005B4C4E"/>
    <w:rsid w:val="005B5FE1"/>
    <w:rsid w:val="005B60B7"/>
    <w:rsid w:val="005B7159"/>
    <w:rsid w:val="005B74C9"/>
    <w:rsid w:val="005C03E8"/>
    <w:rsid w:val="005C053C"/>
    <w:rsid w:val="005C0715"/>
    <w:rsid w:val="005C073B"/>
    <w:rsid w:val="005C0F64"/>
    <w:rsid w:val="005C13AA"/>
    <w:rsid w:val="005C294A"/>
    <w:rsid w:val="005C2AAD"/>
    <w:rsid w:val="005C2BD0"/>
    <w:rsid w:val="005C3C56"/>
    <w:rsid w:val="005C4785"/>
    <w:rsid w:val="005C4805"/>
    <w:rsid w:val="005C483D"/>
    <w:rsid w:val="005C570A"/>
    <w:rsid w:val="005C58EA"/>
    <w:rsid w:val="005C6381"/>
    <w:rsid w:val="005C63DF"/>
    <w:rsid w:val="005C641B"/>
    <w:rsid w:val="005C65D4"/>
    <w:rsid w:val="005C7132"/>
    <w:rsid w:val="005C71E2"/>
    <w:rsid w:val="005C7203"/>
    <w:rsid w:val="005D0036"/>
    <w:rsid w:val="005D02A7"/>
    <w:rsid w:val="005D0720"/>
    <w:rsid w:val="005D09D6"/>
    <w:rsid w:val="005D1BB3"/>
    <w:rsid w:val="005D26E7"/>
    <w:rsid w:val="005D2A16"/>
    <w:rsid w:val="005D2BB9"/>
    <w:rsid w:val="005D4C0E"/>
    <w:rsid w:val="005D5D20"/>
    <w:rsid w:val="005D5EDD"/>
    <w:rsid w:val="005D75B2"/>
    <w:rsid w:val="005D77DD"/>
    <w:rsid w:val="005D7813"/>
    <w:rsid w:val="005D797F"/>
    <w:rsid w:val="005D7C2B"/>
    <w:rsid w:val="005E00A9"/>
    <w:rsid w:val="005E031A"/>
    <w:rsid w:val="005E0E39"/>
    <w:rsid w:val="005E1137"/>
    <w:rsid w:val="005E13C3"/>
    <w:rsid w:val="005E1441"/>
    <w:rsid w:val="005E1CE0"/>
    <w:rsid w:val="005E1E89"/>
    <w:rsid w:val="005E1F50"/>
    <w:rsid w:val="005E2E6A"/>
    <w:rsid w:val="005E2EEE"/>
    <w:rsid w:val="005E3217"/>
    <w:rsid w:val="005E328F"/>
    <w:rsid w:val="005E32EB"/>
    <w:rsid w:val="005E3BF5"/>
    <w:rsid w:val="005E3ED9"/>
    <w:rsid w:val="005E4966"/>
    <w:rsid w:val="005E6984"/>
    <w:rsid w:val="005E72C8"/>
    <w:rsid w:val="005E731F"/>
    <w:rsid w:val="005E7E88"/>
    <w:rsid w:val="005F0255"/>
    <w:rsid w:val="005F0D77"/>
    <w:rsid w:val="005F1190"/>
    <w:rsid w:val="005F14EA"/>
    <w:rsid w:val="005F1CF4"/>
    <w:rsid w:val="005F1EA5"/>
    <w:rsid w:val="005F272A"/>
    <w:rsid w:val="005F29D0"/>
    <w:rsid w:val="005F2E04"/>
    <w:rsid w:val="005F363B"/>
    <w:rsid w:val="005F3675"/>
    <w:rsid w:val="005F3A9A"/>
    <w:rsid w:val="005F3F6E"/>
    <w:rsid w:val="005F4889"/>
    <w:rsid w:val="005F512B"/>
    <w:rsid w:val="005F65E3"/>
    <w:rsid w:val="005F6803"/>
    <w:rsid w:val="005F683A"/>
    <w:rsid w:val="005F6D79"/>
    <w:rsid w:val="005F71FD"/>
    <w:rsid w:val="005F7B37"/>
    <w:rsid w:val="005F7F70"/>
    <w:rsid w:val="005F7F9C"/>
    <w:rsid w:val="00600E45"/>
    <w:rsid w:val="006011CB"/>
    <w:rsid w:val="0060121A"/>
    <w:rsid w:val="00601445"/>
    <w:rsid w:val="0060177E"/>
    <w:rsid w:val="0060205F"/>
    <w:rsid w:val="0060244D"/>
    <w:rsid w:val="00602620"/>
    <w:rsid w:val="00602927"/>
    <w:rsid w:val="006029C7"/>
    <w:rsid w:val="00602B7B"/>
    <w:rsid w:val="00603063"/>
    <w:rsid w:val="00603118"/>
    <w:rsid w:val="0060325C"/>
    <w:rsid w:val="00603AA6"/>
    <w:rsid w:val="006042ED"/>
    <w:rsid w:val="0060460F"/>
    <w:rsid w:val="0060467E"/>
    <w:rsid w:val="00604EAF"/>
    <w:rsid w:val="00605047"/>
    <w:rsid w:val="00605C29"/>
    <w:rsid w:val="00606FA3"/>
    <w:rsid w:val="00607531"/>
    <w:rsid w:val="00610659"/>
    <w:rsid w:val="00610A72"/>
    <w:rsid w:val="00610D9E"/>
    <w:rsid w:val="006119A7"/>
    <w:rsid w:val="0061212B"/>
    <w:rsid w:val="006123B7"/>
    <w:rsid w:val="00612A3D"/>
    <w:rsid w:val="00612AF4"/>
    <w:rsid w:val="00612FBB"/>
    <w:rsid w:val="00614225"/>
    <w:rsid w:val="0061429D"/>
    <w:rsid w:val="006146D6"/>
    <w:rsid w:val="00614760"/>
    <w:rsid w:val="006150CC"/>
    <w:rsid w:val="006159CA"/>
    <w:rsid w:val="00615C0D"/>
    <w:rsid w:val="00615F08"/>
    <w:rsid w:val="006169D5"/>
    <w:rsid w:val="00616B74"/>
    <w:rsid w:val="006171BC"/>
    <w:rsid w:val="00617D0F"/>
    <w:rsid w:val="00620772"/>
    <w:rsid w:val="00620923"/>
    <w:rsid w:val="0062107C"/>
    <w:rsid w:val="0062112D"/>
    <w:rsid w:val="006211DD"/>
    <w:rsid w:val="00621960"/>
    <w:rsid w:val="00621C77"/>
    <w:rsid w:val="00622482"/>
    <w:rsid w:val="0062288B"/>
    <w:rsid w:val="00622B8F"/>
    <w:rsid w:val="00622E20"/>
    <w:rsid w:val="006231E5"/>
    <w:rsid w:val="00623446"/>
    <w:rsid w:val="006236B0"/>
    <w:rsid w:val="00624F00"/>
    <w:rsid w:val="00625377"/>
    <w:rsid w:val="006255D6"/>
    <w:rsid w:val="00625D20"/>
    <w:rsid w:val="00626A5A"/>
    <w:rsid w:val="00626DAC"/>
    <w:rsid w:val="00627053"/>
    <w:rsid w:val="00627301"/>
    <w:rsid w:val="00627C94"/>
    <w:rsid w:val="00627DB6"/>
    <w:rsid w:val="00630265"/>
    <w:rsid w:val="00630444"/>
    <w:rsid w:val="00630A5E"/>
    <w:rsid w:val="00630EF2"/>
    <w:rsid w:val="0063213D"/>
    <w:rsid w:val="006322F3"/>
    <w:rsid w:val="006329E0"/>
    <w:rsid w:val="00632D2F"/>
    <w:rsid w:val="00633241"/>
    <w:rsid w:val="00633380"/>
    <w:rsid w:val="00633BF9"/>
    <w:rsid w:val="00633D6B"/>
    <w:rsid w:val="00635009"/>
    <w:rsid w:val="00635387"/>
    <w:rsid w:val="00635412"/>
    <w:rsid w:val="00635B74"/>
    <w:rsid w:val="00636325"/>
    <w:rsid w:val="006367AB"/>
    <w:rsid w:val="0064031E"/>
    <w:rsid w:val="006411B5"/>
    <w:rsid w:val="00641245"/>
    <w:rsid w:val="006417D3"/>
    <w:rsid w:val="00641E91"/>
    <w:rsid w:val="006428D2"/>
    <w:rsid w:val="006429A3"/>
    <w:rsid w:val="00643019"/>
    <w:rsid w:val="0064330F"/>
    <w:rsid w:val="00643767"/>
    <w:rsid w:val="00643A47"/>
    <w:rsid w:val="00643E56"/>
    <w:rsid w:val="00643F6B"/>
    <w:rsid w:val="00644135"/>
    <w:rsid w:val="00644DA7"/>
    <w:rsid w:val="00645C9F"/>
    <w:rsid w:val="00646FA9"/>
    <w:rsid w:val="006471DE"/>
    <w:rsid w:val="006472BF"/>
    <w:rsid w:val="006473B3"/>
    <w:rsid w:val="00647AB9"/>
    <w:rsid w:val="006507DD"/>
    <w:rsid w:val="00651406"/>
    <w:rsid w:val="00651A74"/>
    <w:rsid w:val="0065291E"/>
    <w:rsid w:val="006529FA"/>
    <w:rsid w:val="00653C76"/>
    <w:rsid w:val="00654078"/>
    <w:rsid w:val="006540DB"/>
    <w:rsid w:val="00654EBA"/>
    <w:rsid w:val="00657510"/>
    <w:rsid w:val="00661E20"/>
    <w:rsid w:val="00661F29"/>
    <w:rsid w:val="0066246C"/>
    <w:rsid w:val="006625F9"/>
    <w:rsid w:val="0066354B"/>
    <w:rsid w:val="00663A15"/>
    <w:rsid w:val="00663B43"/>
    <w:rsid w:val="0066407E"/>
    <w:rsid w:val="00664867"/>
    <w:rsid w:val="00664908"/>
    <w:rsid w:val="006651C7"/>
    <w:rsid w:val="006651F1"/>
    <w:rsid w:val="006654D8"/>
    <w:rsid w:val="00665749"/>
    <w:rsid w:val="00665E35"/>
    <w:rsid w:val="0066600A"/>
    <w:rsid w:val="006661C9"/>
    <w:rsid w:val="00666207"/>
    <w:rsid w:val="006665AA"/>
    <w:rsid w:val="00666B6B"/>
    <w:rsid w:val="00666D93"/>
    <w:rsid w:val="00667381"/>
    <w:rsid w:val="00667AFE"/>
    <w:rsid w:val="00670404"/>
    <w:rsid w:val="00670470"/>
    <w:rsid w:val="006722B7"/>
    <w:rsid w:val="00672AE5"/>
    <w:rsid w:val="00672ECA"/>
    <w:rsid w:val="0067309F"/>
    <w:rsid w:val="00673734"/>
    <w:rsid w:val="006737FA"/>
    <w:rsid w:val="00674043"/>
    <w:rsid w:val="00675131"/>
    <w:rsid w:val="00675740"/>
    <w:rsid w:val="006762CD"/>
    <w:rsid w:val="00676D54"/>
    <w:rsid w:val="00677C00"/>
    <w:rsid w:val="00677F76"/>
    <w:rsid w:val="006806F4"/>
    <w:rsid w:val="00681B0B"/>
    <w:rsid w:val="00681D66"/>
    <w:rsid w:val="00682ADB"/>
    <w:rsid w:val="00682BBC"/>
    <w:rsid w:val="00682D34"/>
    <w:rsid w:val="006834F0"/>
    <w:rsid w:val="0068353A"/>
    <w:rsid w:val="006839A1"/>
    <w:rsid w:val="00683FF0"/>
    <w:rsid w:val="00684E61"/>
    <w:rsid w:val="00684E75"/>
    <w:rsid w:val="006853A2"/>
    <w:rsid w:val="00685731"/>
    <w:rsid w:val="0068633E"/>
    <w:rsid w:val="00686AEC"/>
    <w:rsid w:val="00686CE7"/>
    <w:rsid w:val="0068732F"/>
    <w:rsid w:val="0068734F"/>
    <w:rsid w:val="00687779"/>
    <w:rsid w:val="00687B8E"/>
    <w:rsid w:val="00687D49"/>
    <w:rsid w:val="00687FA9"/>
    <w:rsid w:val="00690066"/>
    <w:rsid w:val="00691382"/>
    <w:rsid w:val="0069140F"/>
    <w:rsid w:val="006919FC"/>
    <w:rsid w:val="0069254D"/>
    <w:rsid w:val="006925F8"/>
    <w:rsid w:val="0069317E"/>
    <w:rsid w:val="006934B6"/>
    <w:rsid w:val="00693E85"/>
    <w:rsid w:val="00694099"/>
    <w:rsid w:val="006942A9"/>
    <w:rsid w:val="0069462A"/>
    <w:rsid w:val="00694F3F"/>
    <w:rsid w:val="00695240"/>
    <w:rsid w:val="00695B08"/>
    <w:rsid w:val="0069655F"/>
    <w:rsid w:val="006965CA"/>
    <w:rsid w:val="0069696B"/>
    <w:rsid w:val="006A0078"/>
    <w:rsid w:val="006A0FC6"/>
    <w:rsid w:val="006A107E"/>
    <w:rsid w:val="006A2F4C"/>
    <w:rsid w:val="006A4C91"/>
    <w:rsid w:val="006A56A4"/>
    <w:rsid w:val="006A5836"/>
    <w:rsid w:val="006A5B1F"/>
    <w:rsid w:val="006A6092"/>
    <w:rsid w:val="006A7784"/>
    <w:rsid w:val="006A792C"/>
    <w:rsid w:val="006B03E6"/>
    <w:rsid w:val="006B1700"/>
    <w:rsid w:val="006B2400"/>
    <w:rsid w:val="006B3496"/>
    <w:rsid w:val="006B3EE8"/>
    <w:rsid w:val="006B4631"/>
    <w:rsid w:val="006B481B"/>
    <w:rsid w:val="006B4F08"/>
    <w:rsid w:val="006B569B"/>
    <w:rsid w:val="006B578D"/>
    <w:rsid w:val="006B588C"/>
    <w:rsid w:val="006B75EE"/>
    <w:rsid w:val="006B7FBB"/>
    <w:rsid w:val="006C02BE"/>
    <w:rsid w:val="006C0CC7"/>
    <w:rsid w:val="006C163F"/>
    <w:rsid w:val="006C18DC"/>
    <w:rsid w:val="006C288E"/>
    <w:rsid w:val="006C307F"/>
    <w:rsid w:val="006C4156"/>
    <w:rsid w:val="006C46DD"/>
    <w:rsid w:val="006C53BB"/>
    <w:rsid w:val="006C5B18"/>
    <w:rsid w:val="006C5B29"/>
    <w:rsid w:val="006C63DC"/>
    <w:rsid w:val="006C6F23"/>
    <w:rsid w:val="006C7634"/>
    <w:rsid w:val="006C7A65"/>
    <w:rsid w:val="006C7BDE"/>
    <w:rsid w:val="006C7C30"/>
    <w:rsid w:val="006D038A"/>
    <w:rsid w:val="006D08A9"/>
    <w:rsid w:val="006D1797"/>
    <w:rsid w:val="006D1CD7"/>
    <w:rsid w:val="006D2127"/>
    <w:rsid w:val="006D2373"/>
    <w:rsid w:val="006D25D7"/>
    <w:rsid w:val="006D29CF"/>
    <w:rsid w:val="006D29D0"/>
    <w:rsid w:val="006D2B12"/>
    <w:rsid w:val="006D39B8"/>
    <w:rsid w:val="006D3F15"/>
    <w:rsid w:val="006D450A"/>
    <w:rsid w:val="006D4A72"/>
    <w:rsid w:val="006D5E19"/>
    <w:rsid w:val="006D5E73"/>
    <w:rsid w:val="006D67B5"/>
    <w:rsid w:val="006D7906"/>
    <w:rsid w:val="006D7C9F"/>
    <w:rsid w:val="006E0836"/>
    <w:rsid w:val="006E09BD"/>
    <w:rsid w:val="006E1F83"/>
    <w:rsid w:val="006E2F62"/>
    <w:rsid w:val="006E3C13"/>
    <w:rsid w:val="006E4423"/>
    <w:rsid w:val="006E452F"/>
    <w:rsid w:val="006E4A13"/>
    <w:rsid w:val="006E4BF3"/>
    <w:rsid w:val="006E56E5"/>
    <w:rsid w:val="006E578B"/>
    <w:rsid w:val="006E57C0"/>
    <w:rsid w:val="006E5A4E"/>
    <w:rsid w:val="006E6540"/>
    <w:rsid w:val="006E7056"/>
    <w:rsid w:val="006F00C2"/>
    <w:rsid w:val="006F0521"/>
    <w:rsid w:val="006F0FCC"/>
    <w:rsid w:val="006F111C"/>
    <w:rsid w:val="006F2550"/>
    <w:rsid w:val="006F332A"/>
    <w:rsid w:val="006F3340"/>
    <w:rsid w:val="006F34F3"/>
    <w:rsid w:val="006F3A1C"/>
    <w:rsid w:val="006F3AC4"/>
    <w:rsid w:val="006F3AF0"/>
    <w:rsid w:val="006F3B7C"/>
    <w:rsid w:val="006F4380"/>
    <w:rsid w:val="006F4813"/>
    <w:rsid w:val="006F5210"/>
    <w:rsid w:val="006F6C9E"/>
    <w:rsid w:val="006F6D42"/>
    <w:rsid w:val="006F703F"/>
    <w:rsid w:val="006F7F40"/>
    <w:rsid w:val="00700092"/>
    <w:rsid w:val="0070096B"/>
    <w:rsid w:val="00701953"/>
    <w:rsid w:val="00701BE0"/>
    <w:rsid w:val="007027E1"/>
    <w:rsid w:val="00702A90"/>
    <w:rsid w:val="007037FC"/>
    <w:rsid w:val="00703BA4"/>
    <w:rsid w:val="007045C3"/>
    <w:rsid w:val="00704B2A"/>
    <w:rsid w:val="00704D66"/>
    <w:rsid w:val="00704E88"/>
    <w:rsid w:val="007056F9"/>
    <w:rsid w:val="007062E7"/>
    <w:rsid w:val="007064F2"/>
    <w:rsid w:val="00706E4D"/>
    <w:rsid w:val="00707792"/>
    <w:rsid w:val="007108CD"/>
    <w:rsid w:val="00710C5D"/>
    <w:rsid w:val="007126C2"/>
    <w:rsid w:val="00712F52"/>
    <w:rsid w:val="0071414B"/>
    <w:rsid w:val="00714292"/>
    <w:rsid w:val="00714720"/>
    <w:rsid w:val="00714804"/>
    <w:rsid w:val="00714D72"/>
    <w:rsid w:val="007158E6"/>
    <w:rsid w:val="00715FE0"/>
    <w:rsid w:val="00716130"/>
    <w:rsid w:val="007162F2"/>
    <w:rsid w:val="0071642E"/>
    <w:rsid w:val="0071651D"/>
    <w:rsid w:val="00717A6E"/>
    <w:rsid w:val="00717CC9"/>
    <w:rsid w:val="007209F7"/>
    <w:rsid w:val="00720BAE"/>
    <w:rsid w:val="0072100F"/>
    <w:rsid w:val="0072133B"/>
    <w:rsid w:val="007215D9"/>
    <w:rsid w:val="00721733"/>
    <w:rsid w:val="00721B5C"/>
    <w:rsid w:val="00721BA5"/>
    <w:rsid w:val="00721DFC"/>
    <w:rsid w:val="00721E01"/>
    <w:rsid w:val="0072210B"/>
    <w:rsid w:val="00723378"/>
    <w:rsid w:val="00724105"/>
    <w:rsid w:val="0072485E"/>
    <w:rsid w:val="0072497C"/>
    <w:rsid w:val="00724CB3"/>
    <w:rsid w:val="00725204"/>
    <w:rsid w:val="00725B71"/>
    <w:rsid w:val="00726CA5"/>
    <w:rsid w:val="00726CD6"/>
    <w:rsid w:val="00726F36"/>
    <w:rsid w:val="007275AF"/>
    <w:rsid w:val="00730B33"/>
    <w:rsid w:val="007311E4"/>
    <w:rsid w:val="0073187A"/>
    <w:rsid w:val="00731A55"/>
    <w:rsid w:val="00731CAD"/>
    <w:rsid w:val="007322BC"/>
    <w:rsid w:val="0073297E"/>
    <w:rsid w:val="007329CE"/>
    <w:rsid w:val="00732D2C"/>
    <w:rsid w:val="00733567"/>
    <w:rsid w:val="00734171"/>
    <w:rsid w:val="00734629"/>
    <w:rsid w:val="007347F5"/>
    <w:rsid w:val="00734C68"/>
    <w:rsid w:val="007356C6"/>
    <w:rsid w:val="00735871"/>
    <w:rsid w:val="00735A62"/>
    <w:rsid w:val="00736142"/>
    <w:rsid w:val="00736593"/>
    <w:rsid w:val="00736979"/>
    <w:rsid w:val="00736AC6"/>
    <w:rsid w:val="00736F68"/>
    <w:rsid w:val="00736FB9"/>
    <w:rsid w:val="00737E50"/>
    <w:rsid w:val="007409F9"/>
    <w:rsid w:val="00741003"/>
    <w:rsid w:val="00742B88"/>
    <w:rsid w:val="00743313"/>
    <w:rsid w:val="007458E9"/>
    <w:rsid w:val="00746084"/>
    <w:rsid w:val="00746A15"/>
    <w:rsid w:val="00746D12"/>
    <w:rsid w:val="00746DDB"/>
    <w:rsid w:val="0074738B"/>
    <w:rsid w:val="0074754B"/>
    <w:rsid w:val="00747686"/>
    <w:rsid w:val="007479C8"/>
    <w:rsid w:val="00750303"/>
    <w:rsid w:val="00750B8E"/>
    <w:rsid w:val="007513F8"/>
    <w:rsid w:val="007527EF"/>
    <w:rsid w:val="00752F75"/>
    <w:rsid w:val="00753981"/>
    <w:rsid w:val="00753C23"/>
    <w:rsid w:val="00753E45"/>
    <w:rsid w:val="00753FBF"/>
    <w:rsid w:val="00757006"/>
    <w:rsid w:val="007570A7"/>
    <w:rsid w:val="007573BA"/>
    <w:rsid w:val="0076109C"/>
    <w:rsid w:val="007614B7"/>
    <w:rsid w:val="007615F6"/>
    <w:rsid w:val="00761692"/>
    <w:rsid w:val="00761788"/>
    <w:rsid w:val="0076197E"/>
    <w:rsid w:val="00761A84"/>
    <w:rsid w:val="007627AF"/>
    <w:rsid w:val="00762E3C"/>
    <w:rsid w:val="0076456E"/>
    <w:rsid w:val="00764E8F"/>
    <w:rsid w:val="00764F41"/>
    <w:rsid w:val="0076539B"/>
    <w:rsid w:val="00765B30"/>
    <w:rsid w:val="00765C3A"/>
    <w:rsid w:val="00766541"/>
    <w:rsid w:val="00767AA4"/>
    <w:rsid w:val="007703C9"/>
    <w:rsid w:val="00770DD9"/>
    <w:rsid w:val="00770FB3"/>
    <w:rsid w:val="00771067"/>
    <w:rsid w:val="00771C5F"/>
    <w:rsid w:val="00771CE0"/>
    <w:rsid w:val="00771D3E"/>
    <w:rsid w:val="00771E1F"/>
    <w:rsid w:val="0077223D"/>
    <w:rsid w:val="0077287A"/>
    <w:rsid w:val="00773449"/>
    <w:rsid w:val="00773890"/>
    <w:rsid w:val="00774EB0"/>
    <w:rsid w:val="007756F1"/>
    <w:rsid w:val="00775990"/>
    <w:rsid w:val="00775D16"/>
    <w:rsid w:val="00776501"/>
    <w:rsid w:val="00776BFC"/>
    <w:rsid w:val="00776C61"/>
    <w:rsid w:val="00776FD0"/>
    <w:rsid w:val="00777ADF"/>
    <w:rsid w:val="00780003"/>
    <w:rsid w:val="00780687"/>
    <w:rsid w:val="00780A85"/>
    <w:rsid w:val="00780C17"/>
    <w:rsid w:val="007824A2"/>
    <w:rsid w:val="007828D9"/>
    <w:rsid w:val="00782906"/>
    <w:rsid w:val="00782F15"/>
    <w:rsid w:val="00783726"/>
    <w:rsid w:val="00783EF0"/>
    <w:rsid w:val="00784288"/>
    <w:rsid w:val="007847F3"/>
    <w:rsid w:val="007848CA"/>
    <w:rsid w:val="00785F2D"/>
    <w:rsid w:val="00786249"/>
    <w:rsid w:val="007862A7"/>
    <w:rsid w:val="0078646A"/>
    <w:rsid w:val="00786BEF"/>
    <w:rsid w:val="00787E64"/>
    <w:rsid w:val="007903F8"/>
    <w:rsid w:val="00790B17"/>
    <w:rsid w:val="00791831"/>
    <w:rsid w:val="00791881"/>
    <w:rsid w:val="0079188F"/>
    <w:rsid w:val="00792107"/>
    <w:rsid w:val="007921A1"/>
    <w:rsid w:val="0079269E"/>
    <w:rsid w:val="00794A26"/>
    <w:rsid w:val="0079574B"/>
    <w:rsid w:val="007957DF"/>
    <w:rsid w:val="00795B2B"/>
    <w:rsid w:val="00796A0F"/>
    <w:rsid w:val="00796E96"/>
    <w:rsid w:val="007970FA"/>
    <w:rsid w:val="00797412"/>
    <w:rsid w:val="00797527"/>
    <w:rsid w:val="00797565"/>
    <w:rsid w:val="007977CA"/>
    <w:rsid w:val="00797BE4"/>
    <w:rsid w:val="007A098E"/>
    <w:rsid w:val="007A0D7A"/>
    <w:rsid w:val="007A1164"/>
    <w:rsid w:val="007A1B78"/>
    <w:rsid w:val="007A264E"/>
    <w:rsid w:val="007A3634"/>
    <w:rsid w:val="007A3956"/>
    <w:rsid w:val="007A3DAF"/>
    <w:rsid w:val="007A4632"/>
    <w:rsid w:val="007A53CB"/>
    <w:rsid w:val="007A65BE"/>
    <w:rsid w:val="007A69C3"/>
    <w:rsid w:val="007A6CF2"/>
    <w:rsid w:val="007A70A4"/>
    <w:rsid w:val="007A756B"/>
    <w:rsid w:val="007A79F5"/>
    <w:rsid w:val="007A7A0B"/>
    <w:rsid w:val="007B0BA5"/>
    <w:rsid w:val="007B1353"/>
    <w:rsid w:val="007B1DF6"/>
    <w:rsid w:val="007B1E67"/>
    <w:rsid w:val="007B2EE3"/>
    <w:rsid w:val="007B3881"/>
    <w:rsid w:val="007B388F"/>
    <w:rsid w:val="007B3DE7"/>
    <w:rsid w:val="007B3F8F"/>
    <w:rsid w:val="007B4166"/>
    <w:rsid w:val="007B4440"/>
    <w:rsid w:val="007B45D0"/>
    <w:rsid w:val="007B4E58"/>
    <w:rsid w:val="007B5AA7"/>
    <w:rsid w:val="007B6096"/>
    <w:rsid w:val="007B719D"/>
    <w:rsid w:val="007B746D"/>
    <w:rsid w:val="007B7587"/>
    <w:rsid w:val="007B7CEA"/>
    <w:rsid w:val="007B7FCA"/>
    <w:rsid w:val="007C105D"/>
    <w:rsid w:val="007C17FD"/>
    <w:rsid w:val="007C1EDB"/>
    <w:rsid w:val="007C243E"/>
    <w:rsid w:val="007C2670"/>
    <w:rsid w:val="007C2681"/>
    <w:rsid w:val="007C274C"/>
    <w:rsid w:val="007C43F3"/>
    <w:rsid w:val="007C4748"/>
    <w:rsid w:val="007C4A24"/>
    <w:rsid w:val="007C4A3D"/>
    <w:rsid w:val="007C4ABE"/>
    <w:rsid w:val="007C4D44"/>
    <w:rsid w:val="007C5195"/>
    <w:rsid w:val="007C5BA5"/>
    <w:rsid w:val="007C5C87"/>
    <w:rsid w:val="007C604C"/>
    <w:rsid w:val="007C69AF"/>
    <w:rsid w:val="007C6A5B"/>
    <w:rsid w:val="007C6D66"/>
    <w:rsid w:val="007C748D"/>
    <w:rsid w:val="007C74AE"/>
    <w:rsid w:val="007C7577"/>
    <w:rsid w:val="007D0DAC"/>
    <w:rsid w:val="007D0DD9"/>
    <w:rsid w:val="007D1ADA"/>
    <w:rsid w:val="007D1C5B"/>
    <w:rsid w:val="007D1E29"/>
    <w:rsid w:val="007D232F"/>
    <w:rsid w:val="007D2F21"/>
    <w:rsid w:val="007D36AE"/>
    <w:rsid w:val="007D3BDD"/>
    <w:rsid w:val="007D3D75"/>
    <w:rsid w:val="007D4AA3"/>
    <w:rsid w:val="007D4AD3"/>
    <w:rsid w:val="007D4D4F"/>
    <w:rsid w:val="007D4F5B"/>
    <w:rsid w:val="007E03DD"/>
    <w:rsid w:val="007E14BF"/>
    <w:rsid w:val="007E1CBF"/>
    <w:rsid w:val="007E1D04"/>
    <w:rsid w:val="007E216C"/>
    <w:rsid w:val="007E27E7"/>
    <w:rsid w:val="007E2801"/>
    <w:rsid w:val="007E2D5F"/>
    <w:rsid w:val="007E3903"/>
    <w:rsid w:val="007E47C0"/>
    <w:rsid w:val="007E4831"/>
    <w:rsid w:val="007E5139"/>
    <w:rsid w:val="007E585B"/>
    <w:rsid w:val="007E6309"/>
    <w:rsid w:val="007E6617"/>
    <w:rsid w:val="007E7755"/>
    <w:rsid w:val="007E7A75"/>
    <w:rsid w:val="007E7DA8"/>
    <w:rsid w:val="007E7DF0"/>
    <w:rsid w:val="007F0169"/>
    <w:rsid w:val="007F069E"/>
    <w:rsid w:val="007F06D1"/>
    <w:rsid w:val="007F14F1"/>
    <w:rsid w:val="007F2C2E"/>
    <w:rsid w:val="007F2CEC"/>
    <w:rsid w:val="007F3108"/>
    <w:rsid w:val="007F423D"/>
    <w:rsid w:val="007F78A4"/>
    <w:rsid w:val="007F7B93"/>
    <w:rsid w:val="00800009"/>
    <w:rsid w:val="00800CE6"/>
    <w:rsid w:val="00800D8B"/>
    <w:rsid w:val="00801840"/>
    <w:rsid w:val="00801C68"/>
    <w:rsid w:val="008020B5"/>
    <w:rsid w:val="00802CEE"/>
    <w:rsid w:val="008034C8"/>
    <w:rsid w:val="00803FF7"/>
    <w:rsid w:val="008047DC"/>
    <w:rsid w:val="00805197"/>
    <w:rsid w:val="00806679"/>
    <w:rsid w:val="008066E0"/>
    <w:rsid w:val="00806AFF"/>
    <w:rsid w:val="00806EB7"/>
    <w:rsid w:val="008072AA"/>
    <w:rsid w:val="008076A8"/>
    <w:rsid w:val="008108EA"/>
    <w:rsid w:val="00811502"/>
    <w:rsid w:val="008115BC"/>
    <w:rsid w:val="008118CA"/>
    <w:rsid w:val="00811BC2"/>
    <w:rsid w:val="00812650"/>
    <w:rsid w:val="00812A19"/>
    <w:rsid w:val="00812B17"/>
    <w:rsid w:val="00812B70"/>
    <w:rsid w:val="00812F21"/>
    <w:rsid w:val="008132BE"/>
    <w:rsid w:val="00813526"/>
    <w:rsid w:val="00813D77"/>
    <w:rsid w:val="00814161"/>
    <w:rsid w:val="00814A0D"/>
    <w:rsid w:val="0081505E"/>
    <w:rsid w:val="00816160"/>
    <w:rsid w:val="00816978"/>
    <w:rsid w:val="00816B78"/>
    <w:rsid w:val="0081764B"/>
    <w:rsid w:val="0082148C"/>
    <w:rsid w:val="008224CD"/>
    <w:rsid w:val="00822AF6"/>
    <w:rsid w:val="00822AFB"/>
    <w:rsid w:val="00824CB7"/>
    <w:rsid w:val="00825891"/>
    <w:rsid w:val="00826039"/>
    <w:rsid w:val="008261E4"/>
    <w:rsid w:val="0082632A"/>
    <w:rsid w:val="00826C0C"/>
    <w:rsid w:val="0083023E"/>
    <w:rsid w:val="00830416"/>
    <w:rsid w:val="00830A84"/>
    <w:rsid w:val="00830BA9"/>
    <w:rsid w:val="00830C7F"/>
    <w:rsid w:val="008319CE"/>
    <w:rsid w:val="008319D2"/>
    <w:rsid w:val="00831F34"/>
    <w:rsid w:val="00832397"/>
    <w:rsid w:val="00832E1D"/>
    <w:rsid w:val="00832EF6"/>
    <w:rsid w:val="0083365D"/>
    <w:rsid w:val="00833EA2"/>
    <w:rsid w:val="00834156"/>
    <w:rsid w:val="00834AFB"/>
    <w:rsid w:val="0083553E"/>
    <w:rsid w:val="008358E1"/>
    <w:rsid w:val="008358E2"/>
    <w:rsid w:val="00835AAE"/>
    <w:rsid w:val="00835DF9"/>
    <w:rsid w:val="00835FFB"/>
    <w:rsid w:val="00836001"/>
    <w:rsid w:val="00836104"/>
    <w:rsid w:val="00836B51"/>
    <w:rsid w:val="00837831"/>
    <w:rsid w:val="00837A6E"/>
    <w:rsid w:val="00837A91"/>
    <w:rsid w:val="00840383"/>
    <w:rsid w:val="00840A13"/>
    <w:rsid w:val="00840ED1"/>
    <w:rsid w:val="008410D3"/>
    <w:rsid w:val="008412F2"/>
    <w:rsid w:val="0084279C"/>
    <w:rsid w:val="00843091"/>
    <w:rsid w:val="00843296"/>
    <w:rsid w:val="0084429F"/>
    <w:rsid w:val="00844E87"/>
    <w:rsid w:val="0084524D"/>
    <w:rsid w:val="00845916"/>
    <w:rsid w:val="0084610C"/>
    <w:rsid w:val="00846858"/>
    <w:rsid w:val="00846864"/>
    <w:rsid w:val="0084705B"/>
    <w:rsid w:val="00850A7D"/>
    <w:rsid w:val="008511FC"/>
    <w:rsid w:val="008513E7"/>
    <w:rsid w:val="00851AAE"/>
    <w:rsid w:val="00851EE2"/>
    <w:rsid w:val="0085278D"/>
    <w:rsid w:val="008539C0"/>
    <w:rsid w:val="0085436E"/>
    <w:rsid w:val="008544DF"/>
    <w:rsid w:val="00854FDC"/>
    <w:rsid w:val="00855B91"/>
    <w:rsid w:val="00855CA2"/>
    <w:rsid w:val="00856BC3"/>
    <w:rsid w:val="00857A8C"/>
    <w:rsid w:val="0086092D"/>
    <w:rsid w:val="00860F22"/>
    <w:rsid w:val="00861769"/>
    <w:rsid w:val="0086208F"/>
    <w:rsid w:val="008629FC"/>
    <w:rsid w:val="00863C1B"/>
    <w:rsid w:val="00863F45"/>
    <w:rsid w:val="00866085"/>
    <w:rsid w:val="008660A4"/>
    <w:rsid w:val="008668F3"/>
    <w:rsid w:val="00866CE3"/>
    <w:rsid w:val="00870F19"/>
    <w:rsid w:val="00871B9D"/>
    <w:rsid w:val="00871CA9"/>
    <w:rsid w:val="00871EA9"/>
    <w:rsid w:val="00871EE1"/>
    <w:rsid w:val="00872C1E"/>
    <w:rsid w:val="00873EA6"/>
    <w:rsid w:val="00874CEF"/>
    <w:rsid w:val="00875067"/>
    <w:rsid w:val="00875EBB"/>
    <w:rsid w:val="00877EF9"/>
    <w:rsid w:val="00877FC7"/>
    <w:rsid w:val="00880003"/>
    <w:rsid w:val="0088016A"/>
    <w:rsid w:val="00880742"/>
    <w:rsid w:val="00880EB7"/>
    <w:rsid w:val="00880F29"/>
    <w:rsid w:val="00880F89"/>
    <w:rsid w:val="00881443"/>
    <w:rsid w:val="0088194A"/>
    <w:rsid w:val="00881F24"/>
    <w:rsid w:val="00881FE3"/>
    <w:rsid w:val="00882516"/>
    <w:rsid w:val="00883849"/>
    <w:rsid w:val="00884050"/>
    <w:rsid w:val="008851A1"/>
    <w:rsid w:val="008852F5"/>
    <w:rsid w:val="00885687"/>
    <w:rsid w:val="00885A0A"/>
    <w:rsid w:val="00885DDC"/>
    <w:rsid w:val="008860BE"/>
    <w:rsid w:val="00887842"/>
    <w:rsid w:val="00890309"/>
    <w:rsid w:val="0089055E"/>
    <w:rsid w:val="0089105F"/>
    <w:rsid w:val="0089115B"/>
    <w:rsid w:val="008924CC"/>
    <w:rsid w:val="00892559"/>
    <w:rsid w:val="0089305F"/>
    <w:rsid w:val="008935ED"/>
    <w:rsid w:val="00893EFE"/>
    <w:rsid w:val="008943AE"/>
    <w:rsid w:val="00894461"/>
    <w:rsid w:val="0089448E"/>
    <w:rsid w:val="008946A4"/>
    <w:rsid w:val="00894C31"/>
    <w:rsid w:val="00894C58"/>
    <w:rsid w:val="00895207"/>
    <w:rsid w:val="008957B1"/>
    <w:rsid w:val="00895A6B"/>
    <w:rsid w:val="00895C1F"/>
    <w:rsid w:val="00895DA3"/>
    <w:rsid w:val="008963CB"/>
    <w:rsid w:val="00896FA7"/>
    <w:rsid w:val="00897329"/>
    <w:rsid w:val="008978B3"/>
    <w:rsid w:val="008A025C"/>
    <w:rsid w:val="008A0A85"/>
    <w:rsid w:val="008A0CBC"/>
    <w:rsid w:val="008A0D57"/>
    <w:rsid w:val="008A2CF3"/>
    <w:rsid w:val="008A2D88"/>
    <w:rsid w:val="008A30ED"/>
    <w:rsid w:val="008A3347"/>
    <w:rsid w:val="008A335D"/>
    <w:rsid w:val="008A33A3"/>
    <w:rsid w:val="008A45BA"/>
    <w:rsid w:val="008A46C3"/>
    <w:rsid w:val="008A4961"/>
    <w:rsid w:val="008A5042"/>
    <w:rsid w:val="008A50A3"/>
    <w:rsid w:val="008A56EC"/>
    <w:rsid w:val="008A65EC"/>
    <w:rsid w:val="008A6AE8"/>
    <w:rsid w:val="008A6C2C"/>
    <w:rsid w:val="008A709B"/>
    <w:rsid w:val="008A70F8"/>
    <w:rsid w:val="008A74F9"/>
    <w:rsid w:val="008B0121"/>
    <w:rsid w:val="008B0196"/>
    <w:rsid w:val="008B04AF"/>
    <w:rsid w:val="008B0A05"/>
    <w:rsid w:val="008B0A53"/>
    <w:rsid w:val="008B1EAA"/>
    <w:rsid w:val="008B2343"/>
    <w:rsid w:val="008B604F"/>
    <w:rsid w:val="008B63FB"/>
    <w:rsid w:val="008B699F"/>
    <w:rsid w:val="008B7245"/>
    <w:rsid w:val="008B78B2"/>
    <w:rsid w:val="008B7DA4"/>
    <w:rsid w:val="008C0F18"/>
    <w:rsid w:val="008C150A"/>
    <w:rsid w:val="008C1E5A"/>
    <w:rsid w:val="008C2736"/>
    <w:rsid w:val="008C29DD"/>
    <w:rsid w:val="008C2C6C"/>
    <w:rsid w:val="008C30A0"/>
    <w:rsid w:val="008C3906"/>
    <w:rsid w:val="008C4539"/>
    <w:rsid w:val="008C5052"/>
    <w:rsid w:val="008C5969"/>
    <w:rsid w:val="008D1C3A"/>
    <w:rsid w:val="008D3466"/>
    <w:rsid w:val="008D36E3"/>
    <w:rsid w:val="008D419B"/>
    <w:rsid w:val="008D4BAC"/>
    <w:rsid w:val="008D4E1A"/>
    <w:rsid w:val="008D52AA"/>
    <w:rsid w:val="008D54E1"/>
    <w:rsid w:val="008D588B"/>
    <w:rsid w:val="008D5DB1"/>
    <w:rsid w:val="008D63F4"/>
    <w:rsid w:val="008D79D1"/>
    <w:rsid w:val="008D7AD9"/>
    <w:rsid w:val="008D7E07"/>
    <w:rsid w:val="008E0143"/>
    <w:rsid w:val="008E01DD"/>
    <w:rsid w:val="008E02CF"/>
    <w:rsid w:val="008E0C0E"/>
    <w:rsid w:val="008E1250"/>
    <w:rsid w:val="008E1787"/>
    <w:rsid w:val="008E18E2"/>
    <w:rsid w:val="008E2A0B"/>
    <w:rsid w:val="008E2B0D"/>
    <w:rsid w:val="008E3B02"/>
    <w:rsid w:val="008E400C"/>
    <w:rsid w:val="008E47C0"/>
    <w:rsid w:val="008E48C3"/>
    <w:rsid w:val="008E5CBD"/>
    <w:rsid w:val="008E5F2C"/>
    <w:rsid w:val="008E5FDC"/>
    <w:rsid w:val="008E7B67"/>
    <w:rsid w:val="008F0644"/>
    <w:rsid w:val="008F0AA5"/>
    <w:rsid w:val="008F0AF4"/>
    <w:rsid w:val="008F1A09"/>
    <w:rsid w:val="008F1E37"/>
    <w:rsid w:val="008F31B6"/>
    <w:rsid w:val="008F3420"/>
    <w:rsid w:val="008F3A76"/>
    <w:rsid w:val="008F3D02"/>
    <w:rsid w:val="008F3FB5"/>
    <w:rsid w:val="008F438E"/>
    <w:rsid w:val="008F4472"/>
    <w:rsid w:val="008F46AD"/>
    <w:rsid w:val="008F5287"/>
    <w:rsid w:val="008F5D94"/>
    <w:rsid w:val="008F6068"/>
    <w:rsid w:val="008F6A38"/>
    <w:rsid w:val="008F6F15"/>
    <w:rsid w:val="008F7429"/>
    <w:rsid w:val="008F799F"/>
    <w:rsid w:val="008F7B00"/>
    <w:rsid w:val="008F7CFF"/>
    <w:rsid w:val="008F7E62"/>
    <w:rsid w:val="009001B9"/>
    <w:rsid w:val="009002A8"/>
    <w:rsid w:val="009012C2"/>
    <w:rsid w:val="00901E4E"/>
    <w:rsid w:val="00902486"/>
    <w:rsid w:val="009025AF"/>
    <w:rsid w:val="009032BC"/>
    <w:rsid w:val="00904280"/>
    <w:rsid w:val="00905051"/>
    <w:rsid w:val="00905662"/>
    <w:rsid w:val="00905A22"/>
    <w:rsid w:val="00906A19"/>
    <w:rsid w:val="009071E0"/>
    <w:rsid w:val="00907735"/>
    <w:rsid w:val="00907E7F"/>
    <w:rsid w:val="00910152"/>
    <w:rsid w:val="0091041F"/>
    <w:rsid w:val="00910F63"/>
    <w:rsid w:val="009118A0"/>
    <w:rsid w:val="00911CC6"/>
    <w:rsid w:val="00912156"/>
    <w:rsid w:val="0091231F"/>
    <w:rsid w:val="00912505"/>
    <w:rsid w:val="00912A11"/>
    <w:rsid w:val="00912D36"/>
    <w:rsid w:val="00913C42"/>
    <w:rsid w:val="00914E32"/>
    <w:rsid w:val="00915125"/>
    <w:rsid w:val="00915335"/>
    <w:rsid w:val="00915392"/>
    <w:rsid w:val="009157D6"/>
    <w:rsid w:val="00915E52"/>
    <w:rsid w:val="009160B4"/>
    <w:rsid w:val="00916A60"/>
    <w:rsid w:val="009171AE"/>
    <w:rsid w:val="00917574"/>
    <w:rsid w:val="00917F9E"/>
    <w:rsid w:val="009209A3"/>
    <w:rsid w:val="00920DDE"/>
    <w:rsid w:val="00920DFB"/>
    <w:rsid w:val="00921014"/>
    <w:rsid w:val="0092108D"/>
    <w:rsid w:val="00921DBA"/>
    <w:rsid w:val="0092219F"/>
    <w:rsid w:val="009238E7"/>
    <w:rsid w:val="00923E82"/>
    <w:rsid w:val="00924B54"/>
    <w:rsid w:val="00924FAC"/>
    <w:rsid w:val="0092609C"/>
    <w:rsid w:val="009260EC"/>
    <w:rsid w:val="0092622C"/>
    <w:rsid w:val="00926750"/>
    <w:rsid w:val="00926A5F"/>
    <w:rsid w:val="00926FCA"/>
    <w:rsid w:val="00927716"/>
    <w:rsid w:val="00927EB9"/>
    <w:rsid w:val="00932265"/>
    <w:rsid w:val="00932296"/>
    <w:rsid w:val="0093238F"/>
    <w:rsid w:val="00932FF8"/>
    <w:rsid w:val="0093303B"/>
    <w:rsid w:val="00933FF3"/>
    <w:rsid w:val="009341CE"/>
    <w:rsid w:val="009353B3"/>
    <w:rsid w:val="00935720"/>
    <w:rsid w:val="0093680D"/>
    <w:rsid w:val="00936D01"/>
    <w:rsid w:val="00936F02"/>
    <w:rsid w:val="00940DBE"/>
    <w:rsid w:val="00941417"/>
    <w:rsid w:val="009414AD"/>
    <w:rsid w:val="009415C3"/>
    <w:rsid w:val="00941766"/>
    <w:rsid w:val="00942D58"/>
    <w:rsid w:val="009432E8"/>
    <w:rsid w:val="00943373"/>
    <w:rsid w:val="009435D9"/>
    <w:rsid w:val="00943724"/>
    <w:rsid w:val="00943966"/>
    <w:rsid w:val="009441A4"/>
    <w:rsid w:val="00944B2F"/>
    <w:rsid w:val="00944EBB"/>
    <w:rsid w:val="00945637"/>
    <w:rsid w:val="009458D6"/>
    <w:rsid w:val="00945914"/>
    <w:rsid w:val="009464E1"/>
    <w:rsid w:val="0094756F"/>
    <w:rsid w:val="00947EA4"/>
    <w:rsid w:val="00950A27"/>
    <w:rsid w:val="00951F58"/>
    <w:rsid w:val="0095203E"/>
    <w:rsid w:val="0095269E"/>
    <w:rsid w:val="0095406B"/>
    <w:rsid w:val="009553D1"/>
    <w:rsid w:val="00955B7D"/>
    <w:rsid w:val="00955BB8"/>
    <w:rsid w:val="0095650B"/>
    <w:rsid w:val="00956DC2"/>
    <w:rsid w:val="00957783"/>
    <w:rsid w:val="00957980"/>
    <w:rsid w:val="009619F9"/>
    <w:rsid w:val="0096202E"/>
    <w:rsid w:val="00962BA8"/>
    <w:rsid w:val="00963F7B"/>
    <w:rsid w:val="00964C0E"/>
    <w:rsid w:val="00965658"/>
    <w:rsid w:val="009670F7"/>
    <w:rsid w:val="009678C6"/>
    <w:rsid w:val="00967B19"/>
    <w:rsid w:val="009705CC"/>
    <w:rsid w:val="00970C46"/>
    <w:rsid w:val="00971178"/>
    <w:rsid w:val="00971411"/>
    <w:rsid w:val="00971971"/>
    <w:rsid w:val="00972ED2"/>
    <w:rsid w:val="00972F2C"/>
    <w:rsid w:val="009732E1"/>
    <w:rsid w:val="00973595"/>
    <w:rsid w:val="009736FC"/>
    <w:rsid w:val="00973711"/>
    <w:rsid w:val="0097447A"/>
    <w:rsid w:val="00974A67"/>
    <w:rsid w:val="00974DDD"/>
    <w:rsid w:val="009752C6"/>
    <w:rsid w:val="0097583A"/>
    <w:rsid w:val="009761A3"/>
    <w:rsid w:val="00976E4D"/>
    <w:rsid w:val="009770D1"/>
    <w:rsid w:val="00977304"/>
    <w:rsid w:val="009773B2"/>
    <w:rsid w:val="0097774F"/>
    <w:rsid w:val="00977B77"/>
    <w:rsid w:val="00977E2B"/>
    <w:rsid w:val="009802B7"/>
    <w:rsid w:val="009802BE"/>
    <w:rsid w:val="00980693"/>
    <w:rsid w:val="00982049"/>
    <w:rsid w:val="0098278E"/>
    <w:rsid w:val="009827D5"/>
    <w:rsid w:val="00982967"/>
    <w:rsid w:val="0098349C"/>
    <w:rsid w:val="009839A2"/>
    <w:rsid w:val="009842B2"/>
    <w:rsid w:val="009851EC"/>
    <w:rsid w:val="009868E2"/>
    <w:rsid w:val="00990197"/>
    <w:rsid w:val="0099092D"/>
    <w:rsid w:val="00991014"/>
    <w:rsid w:val="009920E8"/>
    <w:rsid w:val="00992203"/>
    <w:rsid w:val="00992D0E"/>
    <w:rsid w:val="00992F7D"/>
    <w:rsid w:val="00993D2C"/>
    <w:rsid w:val="009941AC"/>
    <w:rsid w:val="00994344"/>
    <w:rsid w:val="009944AD"/>
    <w:rsid w:val="00995E79"/>
    <w:rsid w:val="009960B4"/>
    <w:rsid w:val="0099624B"/>
    <w:rsid w:val="00997812"/>
    <w:rsid w:val="009A061A"/>
    <w:rsid w:val="009A0829"/>
    <w:rsid w:val="009A0B40"/>
    <w:rsid w:val="009A1675"/>
    <w:rsid w:val="009A168E"/>
    <w:rsid w:val="009A18FA"/>
    <w:rsid w:val="009A1911"/>
    <w:rsid w:val="009A1B87"/>
    <w:rsid w:val="009A27D6"/>
    <w:rsid w:val="009A363D"/>
    <w:rsid w:val="009A3742"/>
    <w:rsid w:val="009A4750"/>
    <w:rsid w:val="009A511B"/>
    <w:rsid w:val="009A5714"/>
    <w:rsid w:val="009A57A3"/>
    <w:rsid w:val="009A5D70"/>
    <w:rsid w:val="009A5F53"/>
    <w:rsid w:val="009B1444"/>
    <w:rsid w:val="009B1AE2"/>
    <w:rsid w:val="009B3427"/>
    <w:rsid w:val="009B5D52"/>
    <w:rsid w:val="009B6A86"/>
    <w:rsid w:val="009B6B57"/>
    <w:rsid w:val="009B7346"/>
    <w:rsid w:val="009B7A04"/>
    <w:rsid w:val="009B7AF4"/>
    <w:rsid w:val="009B7E2B"/>
    <w:rsid w:val="009C07C4"/>
    <w:rsid w:val="009C0B3A"/>
    <w:rsid w:val="009C3398"/>
    <w:rsid w:val="009C4014"/>
    <w:rsid w:val="009C402D"/>
    <w:rsid w:val="009C4B02"/>
    <w:rsid w:val="009C4F77"/>
    <w:rsid w:val="009C6119"/>
    <w:rsid w:val="009C6142"/>
    <w:rsid w:val="009C64D9"/>
    <w:rsid w:val="009C705D"/>
    <w:rsid w:val="009C7B00"/>
    <w:rsid w:val="009D00DC"/>
    <w:rsid w:val="009D02B0"/>
    <w:rsid w:val="009D0300"/>
    <w:rsid w:val="009D09C1"/>
    <w:rsid w:val="009D0D3A"/>
    <w:rsid w:val="009D1882"/>
    <w:rsid w:val="009D1ADC"/>
    <w:rsid w:val="009D2161"/>
    <w:rsid w:val="009D35B9"/>
    <w:rsid w:val="009D399A"/>
    <w:rsid w:val="009D408E"/>
    <w:rsid w:val="009D421D"/>
    <w:rsid w:val="009D56B3"/>
    <w:rsid w:val="009D5BEF"/>
    <w:rsid w:val="009D5EAC"/>
    <w:rsid w:val="009D6DFF"/>
    <w:rsid w:val="009D73CD"/>
    <w:rsid w:val="009D7F18"/>
    <w:rsid w:val="009E059B"/>
    <w:rsid w:val="009E0664"/>
    <w:rsid w:val="009E0691"/>
    <w:rsid w:val="009E07D3"/>
    <w:rsid w:val="009E0CA4"/>
    <w:rsid w:val="009E1C1E"/>
    <w:rsid w:val="009E2B93"/>
    <w:rsid w:val="009E3124"/>
    <w:rsid w:val="009E45EC"/>
    <w:rsid w:val="009E4CFC"/>
    <w:rsid w:val="009E527B"/>
    <w:rsid w:val="009E5742"/>
    <w:rsid w:val="009E6016"/>
    <w:rsid w:val="009E60C7"/>
    <w:rsid w:val="009E72DE"/>
    <w:rsid w:val="009E7779"/>
    <w:rsid w:val="009E7BD6"/>
    <w:rsid w:val="009F027F"/>
    <w:rsid w:val="009F0326"/>
    <w:rsid w:val="009F086F"/>
    <w:rsid w:val="009F0C15"/>
    <w:rsid w:val="009F0DF2"/>
    <w:rsid w:val="009F1ECF"/>
    <w:rsid w:val="009F2BD8"/>
    <w:rsid w:val="009F2F22"/>
    <w:rsid w:val="009F34D7"/>
    <w:rsid w:val="009F3E84"/>
    <w:rsid w:val="009F3FA6"/>
    <w:rsid w:val="009F5414"/>
    <w:rsid w:val="009F59CB"/>
    <w:rsid w:val="009F5BC5"/>
    <w:rsid w:val="009F63C0"/>
    <w:rsid w:val="009F6DA3"/>
    <w:rsid w:val="009F7853"/>
    <w:rsid w:val="00A0005B"/>
    <w:rsid w:val="00A00093"/>
    <w:rsid w:val="00A002C7"/>
    <w:rsid w:val="00A006E5"/>
    <w:rsid w:val="00A00B30"/>
    <w:rsid w:val="00A02893"/>
    <w:rsid w:val="00A03372"/>
    <w:rsid w:val="00A04749"/>
    <w:rsid w:val="00A04BEA"/>
    <w:rsid w:val="00A061B7"/>
    <w:rsid w:val="00A06444"/>
    <w:rsid w:val="00A06D44"/>
    <w:rsid w:val="00A06DA7"/>
    <w:rsid w:val="00A06E9B"/>
    <w:rsid w:val="00A07B78"/>
    <w:rsid w:val="00A10DBE"/>
    <w:rsid w:val="00A11052"/>
    <w:rsid w:val="00A112A9"/>
    <w:rsid w:val="00A11E36"/>
    <w:rsid w:val="00A11FF9"/>
    <w:rsid w:val="00A124F7"/>
    <w:rsid w:val="00A12D14"/>
    <w:rsid w:val="00A12F00"/>
    <w:rsid w:val="00A1342C"/>
    <w:rsid w:val="00A14223"/>
    <w:rsid w:val="00A14B5A"/>
    <w:rsid w:val="00A15F40"/>
    <w:rsid w:val="00A168A5"/>
    <w:rsid w:val="00A16A47"/>
    <w:rsid w:val="00A16B92"/>
    <w:rsid w:val="00A20168"/>
    <w:rsid w:val="00A2079C"/>
    <w:rsid w:val="00A21FD6"/>
    <w:rsid w:val="00A2224D"/>
    <w:rsid w:val="00A22D98"/>
    <w:rsid w:val="00A23539"/>
    <w:rsid w:val="00A239F6"/>
    <w:rsid w:val="00A23A1A"/>
    <w:rsid w:val="00A242FC"/>
    <w:rsid w:val="00A243C9"/>
    <w:rsid w:val="00A2525D"/>
    <w:rsid w:val="00A257EE"/>
    <w:rsid w:val="00A258CB"/>
    <w:rsid w:val="00A259AA"/>
    <w:rsid w:val="00A25A09"/>
    <w:rsid w:val="00A25C91"/>
    <w:rsid w:val="00A26EDA"/>
    <w:rsid w:val="00A27040"/>
    <w:rsid w:val="00A2797D"/>
    <w:rsid w:val="00A27FD3"/>
    <w:rsid w:val="00A27FEB"/>
    <w:rsid w:val="00A30437"/>
    <w:rsid w:val="00A30A23"/>
    <w:rsid w:val="00A30B1E"/>
    <w:rsid w:val="00A31C16"/>
    <w:rsid w:val="00A33932"/>
    <w:rsid w:val="00A342AB"/>
    <w:rsid w:val="00A34C06"/>
    <w:rsid w:val="00A35384"/>
    <w:rsid w:val="00A35852"/>
    <w:rsid w:val="00A3594B"/>
    <w:rsid w:val="00A3632E"/>
    <w:rsid w:val="00A36BCB"/>
    <w:rsid w:val="00A3785D"/>
    <w:rsid w:val="00A37BCD"/>
    <w:rsid w:val="00A40296"/>
    <w:rsid w:val="00A40E28"/>
    <w:rsid w:val="00A40F85"/>
    <w:rsid w:val="00A417E1"/>
    <w:rsid w:val="00A4219D"/>
    <w:rsid w:val="00A43216"/>
    <w:rsid w:val="00A435CB"/>
    <w:rsid w:val="00A43AC2"/>
    <w:rsid w:val="00A45C58"/>
    <w:rsid w:val="00A471F4"/>
    <w:rsid w:val="00A47A0B"/>
    <w:rsid w:val="00A50438"/>
    <w:rsid w:val="00A512AF"/>
    <w:rsid w:val="00A5172F"/>
    <w:rsid w:val="00A5213D"/>
    <w:rsid w:val="00A52A33"/>
    <w:rsid w:val="00A52BB8"/>
    <w:rsid w:val="00A52E57"/>
    <w:rsid w:val="00A53376"/>
    <w:rsid w:val="00A533B2"/>
    <w:rsid w:val="00A53409"/>
    <w:rsid w:val="00A537DB"/>
    <w:rsid w:val="00A53817"/>
    <w:rsid w:val="00A53BA3"/>
    <w:rsid w:val="00A53BDD"/>
    <w:rsid w:val="00A53F1A"/>
    <w:rsid w:val="00A54262"/>
    <w:rsid w:val="00A54474"/>
    <w:rsid w:val="00A5477B"/>
    <w:rsid w:val="00A54F15"/>
    <w:rsid w:val="00A562BF"/>
    <w:rsid w:val="00A56460"/>
    <w:rsid w:val="00A57687"/>
    <w:rsid w:val="00A57F6B"/>
    <w:rsid w:val="00A60144"/>
    <w:rsid w:val="00A60248"/>
    <w:rsid w:val="00A60625"/>
    <w:rsid w:val="00A6086E"/>
    <w:rsid w:val="00A60BB1"/>
    <w:rsid w:val="00A6157F"/>
    <w:rsid w:val="00A61E31"/>
    <w:rsid w:val="00A62392"/>
    <w:rsid w:val="00A6285B"/>
    <w:rsid w:val="00A6325C"/>
    <w:rsid w:val="00A6371E"/>
    <w:rsid w:val="00A63D4F"/>
    <w:rsid w:val="00A6408E"/>
    <w:rsid w:val="00A64692"/>
    <w:rsid w:val="00A64DF1"/>
    <w:rsid w:val="00A64ECF"/>
    <w:rsid w:val="00A65158"/>
    <w:rsid w:val="00A65C9B"/>
    <w:rsid w:val="00A663EF"/>
    <w:rsid w:val="00A66761"/>
    <w:rsid w:val="00A66F8D"/>
    <w:rsid w:val="00A679A7"/>
    <w:rsid w:val="00A67B66"/>
    <w:rsid w:val="00A67EAD"/>
    <w:rsid w:val="00A67FE5"/>
    <w:rsid w:val="00A7011D"/>
    <w:rsid w:val="00A7019F"/>
    <w:rsid w:val="00A70297"/>
    <w:rsid w:val="00A702CA"/>
    <w:rsid w:val="00A70710"/>
    <w:rsid w:val="00A70722"/>
    <w:rsid w:val="00A70938"/>
    <w:rsid w:val="00A724AF"/>
    <w:rsid w:val="00A72568"/>
    <w:rsid w:val="00A72F9B"/>
    <w:rsid w:val="00A733F6"/>
    <w:rsid w:val="00A74280"/>
    <w:rsid w:val="00A7444E"/>
    <w:rsid w:val="00A74739"/>
    <w:rsid w:val="00A75851"/>
    <w:rsid w:val="00A75E34"/>
    <w:rsid w:val="00A760B4"/>
    <w:rsid w:val="00A764AA"/>
    <w:rsid w:val="00A76A24"/>
    <w:rsid w:val="00A76D3F"/>
    <w:rsid w:val="00A77463"/>
    <w:rsid w:val="00A77BA8"/>
    <w:rsid w:val="00A77CE5"/>
    <w:rsid w:val="00A80013"/>
    <w:rsid w:val="00A800F9"/>
    <w:rsid w:val="00A80332"/>
    <w:rsid w:val="00A80348"/>
    <w:rsid w:val="00A8071A"/>
    <w:rsid w:val="00A8557F"/>
    <w:rsid w:val="00A85937"/>
    <w:rsid w:val="00A90C98"/>
    <w:rsid w:val="00A90D63"/>
    <w:rsid w:val="00A91812"/>
    <w:rsid w:val="00A91DF2"/>
    <w:rsid w:val="00A92F9F"/>
    <w:rsid w:val="00A93B47"/>
    <w:rsid w:val="00A93E8A"/>
    <w:rsid w:val="00A9428B"/>
    <w:rsid w:val="00A95120"/>
    <w:rsid w:val="00A95501"/>
    <w:rsid w:val="00A955BC"/>
    <w:rsid w:val="00A95D9F"/>
    <w:rsid w:val="00A96444"/>
    <w:rsid w:val="00A968A7"/>
    <w:rsid w:val="00A97681"/>
    <w:rsid w:val="00A97D2F"/>
    <w:rsid w:val="00A97D85"/>
    <w:rsid w:val="00A97F5D"/>
    <w:rsid w:val="00AA01F1"/>
    <w:rsid w:val="00AA09B8"/>
    <w:rsid w:val="00AA0C2A"/>
    <w:rsid w:val="00AA1C62"/>
    <w:rsid w:val="00AA1DD2"/>
    <w:rsid w:val="00AA3396"/>
    <w:rsid w:val="00AA4636"/>
    <w:rsid w:val="00AA4921"/>
    <w:rsid w:val="00AA4AA8"/>
    <w:rsid w:val="00AA4C91"/>
    <w:rsid w:val="00AA53E5"/>
    <w:rsid w:val="00AA65BE"/>
    <w:rsid w:val="00AA6B68"/>
    <w:rsid w:val="00AA6E5D"/>
    <w:rsid w:val="00AA6F52"/>
    <w:rsid w:val="00AA77FE"/>
    <w:rsid w:val="00AA7864"/>
    <w:rsid w:val="00AB011E"/>
    <w:rsid w:val="00AB01C5"/>
    <w:rsid w:val="00AB0271"/>
    <w:rsid w:val="00AB0573"/>
    <w:rsid w:val="00AB0A53"/>
    <w:rsid w:val="00AB1EB2"/>
    <w:rsid w:val="00AB26C3"/>
    <w:rsid w:val="00AB303B"/>
    <w:rsid w:val="00AB303D"/>
    <w:rsid w:val="00AB4B10"/>
    <w:rsid w:val="00AB4DAD"/>
    <w:rsid w:val="00AB5C9F"/>
    <w:rsid w:val="00AB5E5B"/>
    <w:rsid w:val="00AB6021"/>
    <w:rsid w:val="00AB7D6A"/>
    <w:rsid w:val="00AC0250"/>
    <w:rsid w:val="00AC10C0"/>
    <w:rsid w:val="00AC154D"/>
    <w:rsid w:val="00AC1950"/>
    <w:rsid w:val="00AC1D63"/>
    <w:rsid w:val="00AC226A"/>
    <w:rsid w:val="00AC5193"/>
    <w:rsid w:val="00AC5C62"/>
    <w:rsid w:val="00AC6453"/>
    <w:rsid w:val="00AC6B72"/>
    <w:rsid w:val="00AC7186"/>
    <w:rsid w:val="00AC7290"/>
    <w:rsid w:val="00AC75BE"/>
    <w:rsid w:val="00AD0062"/>
    <w:rsid w:val="00AD0AFC"/>
    <w:rsid w:val="00AD1A0C"/>
    <w:rsid w:val="00AD1E0D"/>
    <w:rsid w:val="00AD220D"/>
    <w:rsid w:val="00AD2466"/>
    <w:rsid w:val="00AD28C6"/>
    <w:rsid w:val="00AD292E"/>
    <w:rsid w:val="00AD310C"/>
    <w:rsid w:val="00AD359B"/>
    <w:rsid w:val="00AD387D"/>
    <w:rsid w:val="00AD42D6"/>
    <w:rsid w:val="00AD4FF8"/>
    <w:rsid w:val="00AD5379"/>
    <w:rsid w:val="00AD5577"/>
    <w:rsid w:val="00AD706C"/>
    <w:rsid w:val="00AD7240"/>
    <w:rsid w:val="00AD7838"/>
    <w:rsid w:val="00AE05A5"/>
    <w:rsid w:val="00AE0782"/>
    <w:rsid w:val="00AE16A0"/>
    <w:rsid w:val="00AE1A57"/>
    <w:rsid w:val="00AE20CC"/>
    <w:rsid w:val="00AE378B"/>
    <w:rsid w:val="00AE3F8A"/>
    <w:rsid w:val="00AE40C1"/>
    <w:rsid w:val="00AE45C1"/>
    <w:rsid w:val="00AE4644"/>
    <w:rsid w:val="00AE4BE1"/>
    <w:rsid w:val="00AE4EDE"/>
    <w:rsid w:val="00AE502C"/>
    <w:rsid w:val="00AE58D2"/>
    <w:rsid w:val="00AE5A18"/>
    <w:rsid w:val="00AE5B05"/>
    <w:rsid w:val="00AE5D5C"/>
    <w:rsid w:val="00AE632A"/>
    <w:rsid w:val="00AE63A6"/>
    <w:rsid w:val="00AE6726"/>
    <w:rsid w:val="00AE688F"/>
    <w:rsid w:val="00AE721A"/>
    <w:rsid w:val="00AE7A81"/>
    <w:rsid w:val="00AF1778"/>
    <w:rsid w:val="00AF19F3"/>
    <w:rsid w:val="00AF1B40"/>
    <w:rsid w:val="00AF1B67"/>
    <w:rsid w:val="00AF26C3"/>
    <w:rsid w:val="00AF2BC5"/>
    <w:rsid w:val="00AF3037"/>
    <w:rsid w:val="00AF30E0"/>
    <w:rsid w:val="00AF32EC"/>
    <w:rsid w:val="00AF4084"/>
    <w:rsid w:val="00AF4831"/>
    <w:rsid w:val="00AF4F85"/>
    <w:rsid w:val="00AF57C0"/>
    <w:rsid w:val="00AF6053"/>
    <w:rsid w:val="00AF65F7"/>
    <w:rsid w:val="00AF6D02"/>
    <w:rsid w:val="00AF7003"/>
    <w:rsid w:val="00AF72F7"/>
    <w:rsid w:val="00AF7AFC"/>
    <w:rsid w:val="00B00542"/>
    <w:rsid w:val="00B00D83"/>
    <w:rsid w:val="00B00EA5"/>
    <w:rsid w:val="00B013C3"/>
    <w:rsid w:val="00B02338"/>
    <w:rsid w:val="00B02BCF"/>
    <w:rsid w:val="00B037DC"/>
    <w:rsid w:val="00B055E8"/>
    <w:rsid w:val="00B058DE"/>
    <w:rsid w:val="00B0593E"/>
    <w:rsid w:val="00B06751"/>
    <w:rsid w:val="00B067C0"/>
    <w:rsid w:val="00B06A8A"/>
    <w:rsid w:val="00B0709C"/>
    <w:rsid w:val="00B07B90"/>
    <w:rsid w:val="00B07F91"/>
    <w:rsid w:val="00B105C9"/>
    <w:rsid w:val="00B10909"/>
    <w:rsid w:val="00B117DB"/>
    <w:rsid w:val="00B11F27"/>
    <w:rsid w:val="00B12EB3"/>
    <w:rsid w:val="00B14012"/>
    <w:rsid w:val="00B14163"/>
    <w:rsid w:val="00B1416A"/>
    <w:rsid w:val="00B1460F"/>
    <w:rsid w:val="00B14BA1"/>
    <w:rsid w:val="00B151A9"/>
    <w:rsid w:val="00B16DD8"/>
    <w:rsid w:val="00B170BF"/>
    <w:rsid w:val="00B174CD"/>
    <w:rsid w:val="00B2027D"/>
    <w:rsid w:val="00B20C75"/>
    <w:rsid w:val="00B20E68"/>
    <w:rsid w:val="00B213D2"/>
    <w:rsid w:val="00B21626"/>
    <w:rsid w:val="00B21E35"/>
    <w:rsid w:val="00B21F21"/>
    <w:rsid w:val="00B23B24"/>
    <w:rsid w:val="00B23E30"/>
    <w:rsid w:val="00B23FE3"/>
    <w:rsid w:val="00B24707"/>
    <w:rsid w:val="00B24780"/>
    <w:rsid w:val="00B24B1B"/>
    <w:rsid w:val="00B257E5"/>
    <w:rsid w:val="00B25C9D"/>
    <w:rsid w:val="00B272D2"/>
    <w:rsid w:val="00B27732"/>
    <w:rsid w:val="00B30FE1"/>
    <w:rsid w:val="00B31582"/>
    <w:rsid w:val="00B32327"/>
    <w:rsid w:val="00B32FA0"/>
    <w:rsid w:val="00B3348C"/>
    <w:rsid w:val="00B33909"/>
    <w:rsid w:val="00B33A3C"/>
    <w:rsid w:val="00B3468B"/>
    <w:rsid w:val="00B34C26"/>
    <w:rsid w:val="00B34ECE"/>
    <w:rsid w:val="00B351BD"/>
    <w:rsid w:val="00B3534E"/>
    <w:rsid w:val="00B3548A"/>
    <w:rsid w:val="00B3603A"/>
    <w:rsid w:val="00B361E5"/>
    <w:rsid w:val="00B36B60"/>
    <w:rsid w:val="00B374E9"/>
    <w:rsid w:val="00B37B18"/>
    <w:rsid w:val="00B37B52"/>
    <w:rsid w:val="00B40183"/>
    <w:rsid w:val="00B40513"/>
    <w:rsid w:val="00B41212"/>
    <w:rsid w:val="00B41407"/>
    <w:rsid w:val="00B4168B"/>
    <w:rsid w:val="00B41BBA"/>
    <w:rsid w:val="00B41E4E"/>
    <w:rsid w:val="00B42234"/>
    <w:rsid w:val="00B429E8"/>
    <w:rsid w:val="00B42A26"/>
    <w:rsid w:val="00B4339E"/>
    <w:rsid w:val="00B43813"/>
    <w:rsid w:val="00B43BD8"/>
    <w:rsid w:val="00B445DD"/>
    <w:rsid w:val="00B44661"/>
    <w:rsid w:val="00B446A4"/>
    <w:rsid w:val="00B456CC"/>
    <w:rsid w:val="00B45F9B"/>
    <w:rsid w:val="00B46694"/>
    <w:rsid w:val="00B46700"/>
    <w:rsid w:val="00B468AB"/>
    <w:rsid w:val="00B46A75"/>
    <w:rsid w:val="00B46E95"/>
    <w:rsid w:val="00B47C5C"/>
    <w:rsid w:val="00B50362"/>
    <w:rsid w:val="00B505A6"/>
    <w:rsid w:val="00B511B9"/>
    <w:rsid w:val="00B525EB"/>
    <w:rsid w:val="00B52B92"/>
    <w:rsid w:val="00B52D5B"/>
    <w:rsid w:val="00B530B4"/>
    <w:rsid w:val="00B53255"/>
    <w:rsid w:val="00B53983"/>
    <w:rsid w:val="00B5425A"/>
    <w:rsid w:val="00B54DAD"/>
    <w:rsid w:val="00B55CBB"/>
    <w:rsid w:val="00B56709"/>
    <w:rsid w:val="00B56B01"/>
    <w:rsid w:val="00B56D4B"/>
    <w:rsid w:val="00B57144"/>
    <w:rsid w:val="00B573C2"/>
    <w:rsid w:val="00B57893"/>
    <w:rsid w:val="00B57B00"/>
    <w:rsid w:val="00B57CB6"/>
    <w:rsid w:val="00B6026A"/>
    <w:rsid w:val="00B6068D"/>
    <w:rsid w:val="00B607F9"/>
    <w:rsid w:val="00B60A1F"/>
    <w:rsid w:val="00B614B7"/>
    <w:rsid w:val="00B617F3"/>
    <w:rsid w:val="00B61BC7"/>
    <w:rsid w:val="00B629F8"/>
    <w:rsid w:val="00B631DB"/>
    <w:rsid w:val="00B6364C"/>
    <w:rsid w:val="00B6388A"/>
    <w:rsid w:val="00B63EF5"/>
    <w:rsid w:val="00B64272"/>
    <w:rsid w:val="00B658DA"/>
    <w:rsid w:val="00B66709"/>
    <w:rsid w:val="00B66B1B"/>
    <w:rsid w:val="00B66F7D"/>
    <w:rsid w:val="00B67A14"/>
    <w:rsid w:val="00B7021F"/>
    <w:rsid w:val="00B7030F"/>
    <w:rsid w:val="00B70B7F"/>
    <w:rsid w:val="00B70E1D"/>
    <w:rsid w:val="00B7132B"/>
    <w:rsid w:val="00B7164E"/>
    <w:rsid w:val="00B719F5"/>
    <w:rsid w:val="00B71D3D"/>
    <w:rsid w:val="00B73118"/>
    <w:rsid w:val="00B73F28"/>
    <w:rsid w:val="00B74278"/>
    <w:rsid w:val="00B7511E"/>
    <w:rsid w:val="00B75445"/>
    <w:rsid w:val="00B75810"/>
    <w:rsid w:val="00B76060"/>
    <w:rsid w:val="00B76A3D"/>
    <w:rsid w:val="00B76F57"/>
    <w:rsid w:val="00B77200"/>
    <w:rsid w:val="00B77547"/>
    <w:rsid w:val="00B77CB3"/>
    <w:rsid w:val="00B8016E"/>
    <w:rsid w:val="00B80653"/>
    <w:rsid w:val="00B807FF"/>
    <w:rsid w:val="00B80886"/>
    <w:rsid w:val="00B80AC3"/>
    <w:rsid w:val="00B80C95"/>
    <w:rsid w:val="00B80EC8"/>
    <w:rsid w:val="00B81455"/>
    <w:rsid w:val="00B8158E"/>
    <w:rsid w:val="00B81608"/>
    <w:rsid w:val="00B818C2"/>
    <w:rsid w:val="00B818F6"/>
    <w:rsid w:val="00B81A75"/>
    <w:rsid w:val="00B81CF3"/>
    <w:rsid w:val="00B83419"/>
    <w:rsid w:val="00B836EF"/>
    <w:rsid w:val="00B839FA"/>
    <w:rsid w:val="00B83BFD"/>
    <w:rsid w:val="00B83CAE"/>
    <w:rsid w:val="00B83E87"/>
    <w:rsid w:val="00B845E1"/>
    <w:rsid w:val="00B84D44"/>
    <w:rsid w:val="00B84F22"/>
    <w:rsid w:val="00B86CA5"/>
    <w:rsid w:val="00B87111"/>
    <w:rsid w:val="00B87A1F"/>
    <w:rsid w:val="00B87D7D"/>
    <w:rsid w:val="00B87FC1"/>
    <w:rsid w:val="00B904D1"/>
    <w:rsid w:val="00B9054F"/>
    <w:rsid w:val="00B908EF"/>
    <w:rsid w:val="00B90D17"/>
    <w:rsid w:val="00B9183F"/>
    <w:rsid w:val="00B9291E"/>
    <w:rsid w:val="00B92A2A"/>
    <w:rsid w:val="00B93068"/>
    <w:rsid w:val="00B93A28"/>
    <w:rsid w:val="00B940FA"/>
    <w:rsid w:val="00B942AB"/>
    <w:rsid w:val="00B9456A"/>
    <w:rsid w:val="00B94B48"/>
    <w:rsid w:val="00B95153"/>
    <w:rsid w:val="00B95261"/>
    <w:rsid w:val="00B958E9"/>
    <w:rsid w:val="00B95D5C"/>
    <w:rsid w:val="00B974E0"/>
    <w:rsid w:val="00B97B62"/>
    <w:rsid w:val="00BA00B2"/>
    <w:rsid w:val="00BA032F"/>
    <w:rsid w:val="00BA11B6"/>
    <w:rsid w:val="00BA1ACC"/>
    <w:rsid w:val="00BA2F2E"/>
    <w:rsid w:val="00BA3186"/>
    <w:rsid w:val="00BA3318"/>
    <w:rsid w:val="00BA37F3"/>
    <w:rsid w:val="00BA3ECE"/>
    <w:rsid w:val="00BA4937"/>
    <w:rsid w:val="00BA4A4E"/>
    <w:rsid w:val="00BA4C5A"/>
    <w:rsid w:val="00BA59D5"/>
    <w:rsid w:val="00BA6D2C"/>
    <w:rsid w:val="00BA762D"/>
    <w:rsid w:val="00BA77AE"/>
    <w:rsid w:val="00BB05F6"/>
    <w:rsid w:val="00BB0760"/>
    <w:rsid w:val="00BB0E71"/>
    <w:rsid w:val="00BB1374"/>
    <w:rsid w:val="00BB14B5"/>
    <w:rsid w:val="00BB170B"/>
    <w:rsid w:val="00BB17C1"/>
    <w:rsid w:val="00BB186F"/>
    <w:rsid w:val="00BB1DB5"/>
    <w:rsid w:val="00BB2590"/>
    <w:rsid w:val="00BB2A84"/>
    <w:rsid w:val="00BB2E17"/>
    <w:rsid w:val="00BB3BD2"/>
    <w:rsid w:val="00BB425F"/>
    <w:rsid w:val="00BB5148"/>
    <w:rsid w:val="00BB521C"/>
    <w:rsid w:val="00BB5BF3"/>
    <w:rsid w:val="00BB7142"/>
    <w:rsid w:val="00BB783E"/>
    <w:rsid w:val="00BB7A59"/>
    <w:rsid w:val="00BC16FF"/>
    <w:rsid w:val="00BC1C12"/>
    <w:rsid w:val="00BC1E56"/>
    <w:rsid w:val="00BC28F0"/>
    <w:rsid w:val="00BC29BF"/>
    <w:rsid w:val="00BC3299"/>
    <w:rsid w:val="00BC349A"/>
    <w:rsid w:val="00BC34F3"/>
    <w:rsid w:val="00BC35F0"/>
    <w:rsid w:val="00BC37AA"/>
    <w:rsid w:val="00BC37C9"/>
    <w:rsid w:val="00BC3ECE"/>
    <w:rsid w:val="00BC4067"/>
    <w:rsid w:val="00BC41E2"/>
    <w:rsid w:val="00BC4849"/>
    <w:rsid w:val="00BC4FCA"/>
    <w:rsid w:val="00BC5300"/>
    <w:rsid w:val="00BC5994"/>
    <w:rsid w:val="00BC5E80"/>
    <w:rsid w:val="00BC625C"/>
    <w:rsid w:val="00BC62EC"/>
    <w:rsid w:val="00BC78D0"/>
    <w:rsid w:val="00BC7C2C"/>
    <w:rsid w:val="00BD0133"/>
    <w:rsid w:val="00BD068B"/>
    <w:rsid w:val="00BD09A0"/>
    <w:rsid w:val="00BD0ADA"/>
    <w:rsid w:val="00BD1613"/>
    <w:rsid w:val="00BD176E"/>
    <w:rsid w:val="00BD20B8"/>
    <w:rsid w:val="00BD20EE"/>
    <w:rsid w:val="00BD22D4"/>
    <w:rsid w:val="00BD24F4"/>
    <w:rsid w:val="00BD2BEB"/>
    <w:rsid w:val="00BD369D"/>
    <w:rsid w:val="00BD379D"/>
    <w:rsid w:val="00BD384C"/>
    <w:rsid w:val="00BD3C72"/>
    <w:rsid w:val="00BD3CAB"/>
    <w:rsid w:val="00BD42D7"/>
    <w:rsid w:val="00BD4888"/>
    <w:rsid w:val="00BD4A98"/>
    <w:rsid w:val="00BD55D1"/>
    <w:rsid w:val="00BD5992"/>
    <w:rsid w:val="00BD5C73"/>
    <w:rsid w:val="00BD6FE8"/>
    <w:rsid w:val="00BD7844"/>
    <w:rsid w:val="00BE0846"/>
    <w:rsid w:val="00BE085A"/>
    <w:rsid w:val="00BE08B7"/>
    <w:rsid w:val="00BE162D"/>
    <w:rsid w:val="00BE16E8"/>
    <w:rsid w:val="00BE2168"/>
    <w:rsid w:val="00BE3189"/>
    <w:rsid w:val="00BE3306"/>
    <w:rsid w:val="00BE33B4"/>
    <w:rsid w:val="00BE41DA"/>
    <w:rsid w:val="00BE41E0"/>
    <w:rsid w:val="00BE4710"/>
    <w:rsid w:val="00BE5047"/>
    <w:rsid w:val="00BE55EC"/>
    <w:rsid w:val="00BE5671"/>
    <w:rsid w:val="00BE608C"/>
    <w:rsid w:val="00BE67CB"/>
    <w:rsid w:val="00BE7063"/>
    <w:rsid w:val="00BE76A6"/>
    <w:rsid w:val="00BE7B71"/>
    <w:rsid w:val="00BE7D66"/>
    <w:rsid w:val="00BF03DD"/>
    <w:rsid w:val="00BF0513"/>
    <w:rsid w:val="00BF0923"/>
    <w:rsid w:val="00BF0C57"/>
    <w:rsid w:val="00BF0D11"/>
    <w:rsid w:val="00BF1798"/>
    <w:rsid w:val="00BF191D"/>
    <w:rsid w:val="00BF37C5"/>
    <w:rsid w:val="00BF500B"/>
    <w:rsid w:val="00BF582D"/>
    <w:rsid w:val="00BF61A0"/>
    <w:rsid w:val="00BF62DE"/>
    <w:rsid w:val="00BF68A8"/>
    <w:rsid w:val="00BF6A0F"/>
    <w:rsid w:val="00BF6B72"/>
    <w:rsid w:val="00BF6B87"/>
    <w:rsid w:val="00BF7340"/>
    <w:rsid w:val="00C00131"/>
    <w:rsid w:val="00C0076C"/>
    <w:rsid w:val="00C00B07"/>
    <w:rsid w:val="00C00EFA"/>
    <w:rsid w:val="00C02B74"/>
    <w:rsid w:val="00C041E2"/>
    <w:rsid w:val="00C04529"/>
    <w:rsid w:val="00C05192"/>
    <w:rsid w:val="00C05AC6"/>
    <w:rsid w:val="00C060E2"/>
    <w:rsid w:val="00C06594"/>
    <w:rsid w:val="00C06BDA"/>
    <w:rsid w:val="00C06E93"/>
    <w:rsid w:val="00C07DF6"/>
    <w:rsid w:val="00C07EEC"/>
    <w:rsid w:val="00C10006"/>
    <w:rsid w:val="00C109AA"/>
    <w:rsid w:val="00C10F91"/>
    <w:rsid w:val="00C1120D"/>
    <w:rsid w:val="00C12183"/>
    <w:rsid w:val="00C12A5B"/>
    <w:rsid w:val="00C12CEB"/>
    <w:rsid w:val="00C13469"/>
    <w:rsid w:val="00C1375C"/>
    <w:rsid w:val="00C139AE"/>
    <w:rsid w:val="00C13B92"/>
    <w:rsid w:val="00C13BE0"/>
    <w:rsid w:val="00C142F0"/>
    <w:rsid w:val="00C142FA"/>
    <w:rsid w:val="00C145CE"/>
    <w:rsid w:val="00C14AFD"/>
    <w:rsid w:val="00C14C63"/>
    <w:rsid w:val="00C14DD8"/>
    <w:rsid w:val="00C15303"/>
    <w:rsid w:val="00C15404"/>
    <w:rsid w:val="00C211C4"/>
    <w:rsid w:val="00C21214"/>
    <w:rsid w:val="00C2131B"/>
    <w:rsid w:val="00C21429"/>
    <w:rsid w:val="00C217C5"/>
    <w:rsid w:val="00C21EA7"/>
    <w:rsid w:val="00C21F60"/>
    <w:rsid w:val="00C21FEC"/>
    <w:rsid w:val="00C22232"/>
    <w:rsid w:val="00C22A4B"/>
    <w:rsid w:val="00C24847"/>
    <w:rsid w:val="00C2510C"/>
    <w:rsid w:val="00C25A8A"/>
    <w:rsid w:val="00C25EA3"/>
    <w:rsid w:val="00C2675F"/>
    <w:rsid w:val="00C2697F"/>
    <w:rsid w:val="00C269C9"/>
    <w:rsid w:val="00C27F0F"/>
    <w:rsid w:val="00C31582"/>
    <w:rsid w:val="00C321AB"/>
    <w:rsid w:val="00C32E6A"/>
    <w:rsid w:val="00C33249"/>
    <w:rsid w:val="00C33C02"/>
    <w:rsid w:val="00C33E6E"/>
    <w:rsid w:val="00C34B5B"/>
    <w:rsid w:val="00C34BF8"/>
    <w:rsid w:val="00C35C27"/>
    <w:rsid w:val="00C37412"/>
    <w:rsid w:val="00C40019"/>
    <w:rsid w:val="00C4027D"/>
    <w:rsid w:val="00C40FBB"/>
    <w:rsid w:val="00C41016"/>
    <w:rsid w:val="00C4177C"/>
    <w:rsid w:val="00C41D74"/>
    <w:rsid w:val="00C42439"/>
    <w:rsid w:val="00C42CD2"/>
    <w:rsid w:val="00C42D46"/>
    <w:rsid w:val="00C43CB5"/>
    <w:rsid w:val="00C4428B"/>
    <w:rsid w:val="00C4440F"/>
    <w:rsid w:val="00C444CA"/>
    <w:rsid w:val="00C44C62"/>
    <w:rsid w:val="00C453EE"/>
    <w:rsid w:val="00C45C63"/>
    <w:rsid w:val="00C46FD6"/>
    <w:rsid w:val="00C47463"/>
    <w:rsid w:val="00C47914"/>
    <w:rsid w:val="00C47D82"/>
    <w:rsid w:val="00C47FCE"/>
    <w:rsid w:val="00C512E2"/>
    <w:rsid w:val="00C5186A"/>
    <w:rsid w:val="00C51E67"/>
    <w:rsid w:val="00C51F82"/>
    <w:rsid w:val="00C528F1"/>
    <w:rsid w:val="00C53DA2"/>
    <w:rsid w:val="00C54942"/>
    <w:rsid w:val="00C55944"/>
    <w:rsid w:val="00C564C3"/>
    <w:rsid w:val="00C56611"/>
    <w:rsid w:val="00C56F04"/>
    <w:rsid w:val="00C57017"/>
    <w:rsid w:val="00C5717F"/>
    <w:rsid w:val="00C57457"/>
    <w:rsid w:val="00C57701"/>
    <w:rsid w:val="00C57D20"/>
    <w:rsid w:val="00C57DB1"/>
    <w:rsid w:val="00C60CB3"/>
    <w:rsid w:val="00C6149D"/>
    <w:rsid w:val="00C61567"/>
    <w:rsid w:val="00C62DC5"/>
    <w:rsid w:val="00C63087"/>
    <w:rsid w:val="00C647FE"/>
    <w:rsid w:val="00C658D5"/>
    <w:rsid w:val="00C65B68"/>
    <w:rsid w:val="00C66565"/>
    <w:rsid w:val="00C66578"/>
    <w:rsid w:val="00C66CF3"/>
    <w:rsid w:val="00C670D3"/>
    <w:rsid w:val="00C67CDF"/>
    <w:rsid w:val="00C703C9"/>
    <w:rsid w:val="00C7098F"/>
    <w:rsid w:val="00C720AA"/>
    <w:rsid w:val="00C7277A"/>
    <w:rsid w:val="00C72FEC"/>
    <w:rsid w:val="00C73753"/>
    <w:rsid w:val="00C7392F"/>
    <w:rsid w:val="00C73AE0"/>
    <w:rsid w:val="00C73CF6"/>
    <w:rsid w:val="00C74700"/>
    <w:rsid w:val="00C75F7B"/>
    <w:rsid w:val="00C762F8"/>
    <w:rsid w:val="00C76458"/>
    <w:rsid w:val="00C76EAB"/>
    <w:rsid w:val="00C7731F"/>
    <w:rsid w:val="00C774FF"/>
    <w:rsid w:val="00C77743"/>
    <w:rsid w:val="00C8044D"/>
    <w:rsid w:val="00C80579"/>
    <w:rsid w:val="00C80C27"/>
    <w:rsid w:val="00C81878"/>
    <w:rsid w:val="00C81F7A"/>
    <w:rsid w:val="00C82859"/>
    <w:rsid w:val="00C8344D"/>
    <w:rsid w:val="00C83D19"/>
    <w:rsid w:val="00C84871"/>
    <w:rsid w:val="00C859F6"/>
    <w:rsid w:val="00C85B8E"/>
    <w:rsid w:val="00C85E24"/>
    <w:rsid w:val="00C85E4A"/>
    <w:rsid w:val="00C865F8"/>
    <w:rsid w:val="00C87002"/>
    <w:rsid w:val="00C87569"/>
    <w:rsid w:val="00C87D8F"/>
    <w:rsid w:val="00C87EB7"/>
    <w:rsid w:val="00C90692"/>
    <w:rsid w:val="00C909B0"/>
    <w:rsid w:val="00C90AD7"/>
    <w:rsid w:val="00C91292"/>
    <w:rsid w:val="00C9167A"/>
    <w:rsid w:val="00C917A2"/>
    <w:rsid w:val="00C91FA7"/>
    <w:rsid w:val="00C921DC"/>
    <w:rsid w:val="00C92FD2"/>
    <w:rsid w:val="00C939AD"/>
    <w:rsid w:val="00C93AEC"/>
    <w:rsid w:val="00C93E85"/>
    <w:rsid w:val="00C94517"/>
    <w:rsid w:val="00C94881"/>
    <w:rsid w:val="00C95357"/>
    <w:rsid w:val="00C9555D"/>
    <w:rsid w:val="00C95B76"/>
    <w:rsid w:val="00C95E7F"/>
    <w:rsid w:val="00C97B67"/>
    <w:rsid w:val="00C97E74"/>
    <w:rsid w:val="00CA0450"/>
    <w:rsid w:val="00CA0F49"/>
    <w:rsid w:val="00CA0FFC"/>
    <w:rsid w:val="00CA2E7A"/>
    <w:rsid w:val="00CA32D3"/>
    <w:rsid w:val="00CA3311"/>
    <w:rsid w:val="00CA356C"/>
    <w:rsid w:val="00CA3647"/>
    <w:rsid w:val="00CA36AC"/>
    <w:rsid w:val="00CA3C70"/>
    <w:rsid w:val="00CA3DCF"/>
    <w:rsid w:val="00CA3F20"/>
    <w:rsid w:val="00CA3F79"/>
    <w:rsid w:val="00CA4513"/>
    <w:rsid w:val="00CA67AF"/>
    <w:rsid w:val="00CA6E1D"/>
    <w:rsid w:val="00CA7AFD"/>
    <w:rsid w:val="00CB2230"/>
    <w:rsid w:val="00CB3218"/>
    <w:rsid w:val="00CB327A"/>
    <w:rsid w:val="00CB3F29"/>
    <w:rsid w:val="00CB4500"/>
    <w:rsid w:val="00CB4E18"/>
    <w:rsid w:val="00CB5607"/>
    <w:rsid w:val="00CB58D0"/>
    <w:rsid w:val="00CB5C5F"/>
    <w:rsid w:val="00CB5DA7"/>
    <w:rsid w:val="00CB654B"/>
    <w:rsid w:val="00CB679B"/>
    <w:rsid w:val="00CB76B3"/>
    <w:rsid w:val="00CB773D"/>
    <w:rsid w:val="00CC026B"/>
    <w:rsid w:val="00CC0FA4"/>
    <w:rsid w:val="00CC0FB9"/>
    <w:rsid w:val="00CC26A1"/>
    <w:rsid w:val="00CC36AF"/>
    <w:rsid w:val="00CC39B0"/>
    <w:rsid w:val="00CC566A"/>
    <w:rsid w:val="00CC5735"/>
    <w:rsid w:val="00CC5AF5"/>
    <w:rsid w:val="00CC5E38"/>
    <w:rsid w:val="00CC6F4D"/>
    <w:rsid w:val="00CC755B"/>
    <w:rsid w:val="00CC78AD"/>
    <w:rsid w:val="00CC79E5"/>
    <w:rsid w:val="00CC7A70"/>
    <w:rsid w:val="00CC7E61"/>
    <w:rsid w:val="00CD0498"/>
    <w:rsid w:val="00CD0650"/>
    <w:rsid w:val="00CD0759"/>
    <w:rsid w:val="00CD0C29"/>
    <w:rsid w:val="00CD0C9E"/>
    <w:rsid w:val="00CD1652"/>
    <w:rsid w:val="00CD1675"/>
    <w:rsid w:val="00CD22C9"/>
    <w:rsid w:val="00CD2944"/>
    <w:rsid w:val="00CD29A5"/>
    <w:rsid w:val="00CD3080"/>
    <w:rsid w:val="00CD3185"/>
    <w:rsid w:val="00CD354B"/>
    <w:rsid w:val="00CD45E6"/>
    <w:rsid w:val="00CD48C3"/>
    <w:rsid w:val="00CD4AE8"/>
    <w:rsid w:val="00CD5366"/>
    <w:rsid w:val="00CD5B14"/>
    <w:rsid w:val="00CD5F57"/>
    <w:rsid w:val="00CD6532"/>
    <w:rsid w:val="00CD6659"/>
    <w:rsid w:val="00CD6D15"/>
    <w:rsid w:val="00CD6E9A"/>
    <w:rsid w:val="00CD710B"/>
    <w:rsid w:val="00CD74D4"/>
    <w:rsid w:val="00CD788E"/>
    <w:rsid w:val="00CD7968"/>
    <w:rsid w:val="00CD798C"/>
    <w:rsid w:val="00CE0AFD"/>
    <w:rsid w:val="00CE0D93"/>
    <w:rsid w:val="00CE1A06"/>
    <w:rsid w:val="00CE1DEB"/>
    <w:rsid w:val="00CE27DD"/>
    <w:rsid w:val="00CE3190"/>
    <w:rsid w:val="00CE3199"/>
    <w:rsid w:val="00CE4143"/>
    <w:rsid w:val="00CE4BDD"/>
    <w:rsid w:val="00CE5B7E"/>
    <w:rsid w:val="00CE5E03"/>
    <w:rsid w:val="00CE640C"/>
    <w:rsid w:val="00CE6F23"/>
    <w:rsid w:val="00CF1308"/>
    <w:rsid w:val="00CF1547"/>
    <w:rsid w:val="00CF189A"/>
    <w:rsid w:val="00CF25BE"/>
    <w:rsid w:val="00CF2A94"/>
    <w:rsid w:val="00CF3062"/>
    <w:rsid w:val="00CF33B4"/>
    <w:rsid w:val="00CF3C0C"/>
    <w:rsid w:val="00CF3E3E"/>
    <w:rsid w:val="00CF5205"/>
    <w:rsid w:val="00CF5BE8"/>
    <w:rsid w:val="00CF6AEA"/>
    <w:rsid w:val="00CF6BC2"/>
    <w:rsid w:val="00D00AA5"/>
    <w:rsid w:val="00D00D00"/>
    <w:rsid w:val="00D00D31"/>
    <w:rsid w:val="00D0189A"/>
    <w:rsid w:val="00D01922"/>
    <w:rsid w:val="00D01A10"/>
    <w:rsid w:val="00D024B8"/>
    <w:rsid w:val="00D02934"/>
    <w:rsid w:val="00D029D3"/>
    <w:rsid w:val="00D02A5F"/>
    <w:rsid w:val="00D0502F"/>
    <w:rsid w:val="00D0512C"/>
    <w:rsid w:val="00D053C6"/>
    <w:rsid w:val="00D05C4A"/>
    <w:rsid w:val="00D06218"/>
    <w:rsid w:val="00D0689D"/>
    <w:rsid w:val="00D069D9"/>
    <w:rsid w:val="00D070F5"/>
    <w:rsid w:val="00D07B82"/>
    <w:rsid w:val="00D10CF7"/>
    <w:rsid w:val="00D1108B"/>
    <w:rsid w:val="00D13728"/>
    <w:rsid w:val="00D13B74"/>
    <w:rsid w:val="00D14072"/>
    <w:rsid w:val="00D14453"/>
    <w:rsid w:val="00D15137"/>
    <w:rsid w:val="00D20B98"/>
    <w:rsid w:val="00D21176"/>
    <w:rsid w:val="00D2187A"/>
    <w:rsid w:val="00D21C3D"/>
    <w:rsid w:val="00D22814"/>
    <w:rsid w:val="00D22982"/>
    <w:rsid w:val="00D22ABD"/>
    <w:rsid w:val="00D23BA5"/>
    <w:rsid w:val="00D23D65"/>
    <w:rsid w:val="00D244DA"/>
    <w:rsid w:val="00D244F4"/>
    <w:rsid w:val="00D24E24"/>
    <w:rsid w:val="00D265BD"/>
    <w:rsid w:val="00D26E74"/>
    <w:rsid w:val="00D27473"/>
    <w:rsid w:val="00D3013F"/>
    <w:rsid w:val="00D303F4"/>
    <w:rsid w:val="00D30710"/>
    <w:rsid w:val="00D30867"/>
    <w:rsid w:val="00D30EAF"/>
    <w:rsid w:val="00D31AC5"/>
    <w:rsid w:val="00D320FE"/>
    <w:rsid w:val="00D32302"/>
    <w:rsid w:val="00D32FBF"/>
    <w:rsid w:val="00D339D5"/>
    <w:rsid w:val="00D340E0"/>
    <w:rsid w:val="00D34A2C"/>
    <w:rsid w:val="00D34E16"/>
    <w:rsid w:val="00D35890"/>
    <w:rsid w:val="00D35951"/>
    <w:rsid w:val="00D35B84"/>
    <w:rsid w:val="00D362DB"/>
    <w:rsid w:val="00D367ED"/>
    <w:rsid w:val="00D3735C"/>
    <w:rsid w:val="00D37389"/>
    <w:rsid w:val="00D378DA"/>
    <w:rsid w:val="00D37F44"/>
    <w:rsid w:val="00D40762"/>
    <w:rsid w:val="00D40BA1"/>
    <w:rsid w:val="00D40C91"/>
    <w:rsid w:val="00D41270"/>
    <w:rsid w:val="00D42522"/>
    <w:rsid w:val="00D4256B"/>
    <w:rsid w:val="00D42721"/>
    <w:rsid w:val="00D42D59"/>
    <w:rsid w:val="00D43284"/>
    <w:rsid w:val="00D43DE4"/>
    <w:rsid w:val="00D44427"/>
    <w:rsid w:val="00D44D71"/>
    <w:rsid w:val="00D44D80"/>
    <w:rsid w:val="00D46509"/>
    <w:rsid w:val="00D46AFD"/>
    <w:rsid w:val="00D46B11"/>
    <w:rsid w:val="00D477FF"/>
    <w:rsid w:val="00D4797B"/>
    <w:rsid w:val="00D47D34"/>
    <w:rsid w:val="00D47E5A"/>
    <w:rsid w:val="00D50165"/>
    <w:rsid w:val="00D5029A"/>
    <w:rsid w:val="00D51416"/>
    <w:rsid w:val="00D51FF4"/>
    <w:rsid w:val="00D52707"/>
    <w:rsid w:val="00D52A30"/>
    <w:rsid w:val="00D5302A"/>
    <w:rsid w:val="00D53EF6"/>
    <w:rsid w:val="00D54130"/>
    <w:rsid w:val="00D5424D"/>
    <w:rsid w:val="00D550EC"/>
    <w:rsid w:val="00D55575"/>
    <w:rsid w:val="00D57485"/>
    <w:rsid w:val="00D574B6"/>
    <w:rsid w:val="00D575BE"/>
    <w:rsid w:val="00D607C7"/>
    <w:rsid w:val="00D608D1"/>
    <w:rsid w:val="00D60D66"/>
    <w:rsid w:val="00D61534"/>
    <w:rsid w:val="00D6173B"/>
    <w:rsid w:val="00D61EA2"/>
    <w:rsid w:val="00D62110"/>
    <w:rsid w:val="00D62468"/>
    <w:rsid w:val="00D62A17"/>
    <w:rsid w:val="00D63713"/>
    <w:rsid w:val="00D63875"/>
    <w:rsid w:val="00D64A0F"/>
    <w:rsid w:val="00D64A55"/>
    <w:rsid w:val="00D656BE"/>
    <w:rsid w:val="00D65E69"/>
    <w:rsid w:val="00D66280"/>
    <w:rsid w:val="00D666EE"/>
    <w:rsid w:val="00D66AE0"/>
    <w:rsid w:val="00D67890"/>
    <w:rsid w:val="00D709A1"/>
    <w:rsid w:val="00D70E1A"/>
    <w:rsid w:val="00D71781"/>
    <w:rsid w:val="00D719F4"/>
    <w:rsid w:val="00D71C00"/>
    <w:rsid w:val="00D71C16"/>
    <w:rsid w:val="00D72888"/>
    <w:rsid w:val="00D72CB5"/>
    <w:rsid w:val="00D72D31"/>
    <w:rsid w:val="00D735B5"/>
    <w:rsid w:val="00D73AC0"/>
    <w:rsid w:val="00D75F44"/>
    <w:rsid w:val="00D7600D"/>
    <w:rsid w:val="00D76EA3"/>
    <w:rsid w:val="00D7793C"/>
    <w:rsid w:val="00D80285"/>
    <w:rsid w:val="00D808ED"/>
    <w:rsid w:val="00D812E6"/>
    <w:rsid w:val="00D81C50"/>
    <w:rsid w:val="00D81F8A"/>
    <w:rsid w:val="00D82CA6"/>
    <w:rsid w:val="00D82DB6"/>
    <w:rsid w:val="00D8355F"/>
    <w:rsid w:val="00D83975"/>
    <w:rsid w:val="00D8451C"/>
    <w:rsid w:val="00D84B0C"/>
    <w:rsid w:val="00D84B22"/>
    <w:rsid w:val="00D84FE3"/>
    <w:rsid w:val="00D852A7"/>
    <w:rsid w:val="00D8588B"/>
    <w:rsid w:val="00D86B3A"/>
    <w:rsid w:val="00D86E52"/>
    <w:rsid w:val="00D87D1A"/>
    <w:rsid w:val="00D87DF6"/>
    <w:rsid w:val="00D9027D"/>
    <w:rsid w:val="00D90680"/>
    <w:rsid w:val="00D90D5A"/>
    <w:rsid w:val="00D916E2"/>
    <w:rsid w:val="00D91FA3"/>
    <w:rsid w:val="00D9359A"/>
    <w:rsid w:val="00D9394B"/>
    <w:rsid w:val="00D948C4"/>
    <w:rsid w:val="00D94BEB"/>
    <w:rsid w:val="00D95C1B"/>
    <w:rsid w:val="00D9648E"/>
    <w:rsid w:val="00D966CF"/>
    <w:rsid w:val="00D969E2"/>
    <w:rsid w:val="00D970C6"/>
    <w:rsid w:val="00D970FF"/>
    <w:rsid w:val="00D973F9"/>
    <w:rsid w:val="00D974A3"/>
    <w:rsid w:val="00D97E3D"/>
    <w:rsid w:val="00DA00DB"/>
    <w:rsid w:val="00DA058C"/>
    <w:rsid w:val="00DA1C87"/>
    <w:rsid w:val="00DA1D34"/>
    <w:rsid w:val="00DA1DDD"/>
    <w:rsid w:val="00DA28AA"/>
    <w:rsid w:val="00DA29F4"/>
    <w:rsid w:val="00DA2BD5"/>
    <w:rsid w:val="00DA2E4D"/>
    <w:rsid w:val="00DA3098"/>
    <w:rsid w:val="00DA445D"/>
    <w:rsid w:val="00DA470A"/>
    <w:rsid w:val="00DA4817"/>
    <w:rsid w:val="00DA520F"/>
    <w:rsid w:val="00DA5722"/>
    <w:rsid w:val="00DA5F4D"/>
    <w:rsid w:val="00DA665D"/>
    <w:rsid w:val="00DA6AB4"/>
    <w:rsid w:val="00DA6EE8"/>
    <w:rsid w:val="00DA6F91"/>
    <w:rsid w:val="00DA6F9A"/>
    <w:rsid w:val="00DA769C"/>
    <w:rsid w:val="00DA7A36"/>
    <w:rsid w:val="00DA7B56"/>
    <w:rsid w:val="00DA7F54"/>
    <w:rsid w:val="00DB0038"/>
    <w:rsid w:val="00DB0B33"/>
    <w:rsid w:val="00DB1A5E"/>
    <w:rsid w:val="00DB2119"/>
    <w:rsid w:val="00DB2D85"/>
    <w:rsid w:val="00DB31ED"/>
    <w:rsid w:val="00DB36FA"/>
    <w:rsid w:val="00DB3806"/>
    <w:rsid w:val="00DB38FF"/>
    <w:rsid w:val="00DB398D"/>
    <w:rsid w:val="00DB39BF"/>
    <w:rsid w:val="00DB3A96"/>
    <w:rsid w:val="00DB4C06"/>
    <w:rsid w:val="00DB51AB"/>
    <w:rsid w:val="00DB54CF"/>
    <w:rsid w:val="00DB64B9"/>
    <w:rsid w:val="00DB6688"/>
    <w:rsid w:val="00DB66D6"/>
    <w:rsid w:val="00DB6E52"/>
    <w:rsid w:val="00DB7914"/>
    <w:rsid w:val="00DB7D8F"/>
    <w:rsid w:val="00DC10F4"/>
    <w:rsid w:val="00DC1403"/>
    <w:rsid w:val="00DC191D"/>
    <w:rsid w:val="00DC1934"/>
    <w:rsid w:val="00DC1976"/>
    <w:rsid w:val="00DC2387"/>
    <w:rsid w:val="00DC2E5D"/>
    <w:rsid w:val="00DC3389"/>
    <w:rsid w:val="00DC3C84"/>
    <w:rsid w:val="00DC46B2"/>
    <w:rsid w:val="00DC534E"/>
    <w:rsid w:val="00DC5500"/>
    <w:rsid w:val="00DC67F9"/>
    <w:rsid w:val="00DC68F5"/>
    <w:rsid w:val="00DC709C"/>
    <w:rsid w:val="00DC77AE"/>
    <w:rsid w:val="00DC77CA"/>
    <w:rsid w:val="00DC783B"/>
    <w:rsid w:val="00DD0618"/>
    <w:rsid w:val="00DD13D4"/>
    <w:rsid w:val="00DD1B42"/>
    <w:rsid w:val="00DD212F"/>
    <w:rsid w:val="00DD3772"/>
    <w:rsid w:val="00DD4824"/>
    <w:rsid w:val="00DD52BD"/>
    <w:rsid w:val="00DD57CB"/>
    <w:rsid w:val="00DD70B1"/>
    <w:rsid w:val="00DD779B"/>
    <w:rsid w:val="00DE0950"/>
    <w:rsid w:val="00DE17DB"/>
    <w:rsid w:val="00DE185D"/>
    <w:rsid w:val="00DE188A"/>
    <w:rsid w:val="00DE22AA"/>
    <w:rsid w:val="00DE2392"/>
    <w:rsid w:val="00DE2B6E"/>
    <w:rsid w:val="00DE2E27"/>
    <w:rsid w:val="00DE2FB7"/>
    <w:rsid w:val="00DE335E"/>
    <w:rsid w:val="00DE3759"/>
    <w:rsid w:val="00DE3AC9"/>
    <w:rsid w:val="00DE46E7"/>
    <w:rsid w:val="00DE4AEC"/>
    <w:rsid w:val="00DE4DD3"/>
    <w:rsid w:val="00DE584B"/>
    <w:rsid w:val="00DE5DDE"/>
    <w:rsid w:val="00DE6A06"/>
    <w:rsid w:val="00DE6C92"/>
    <w:rsid w:val="00DE7AFF"/>
    <w:rsid w:val="00DE7D38"/>
    <w:rsid w:val="00DF0265"/>
    <w:rsid w:val="00DF0844"/>
    <w:rsid w:val="00DF0C0D"/>
    <w:rsid w:val="00DF1335"/>
    <w:rsid w:val="00DF1B80"/>
    <w:rsid w:val="00DF2869"/>
    <w:rsid w:val="00DF3BF3"/>
    <w:rsid w:val="00DF43CA"/>
    <w:rsid w:val="00DF4D9A"/>
    <w:rsid w:val="00DF5D75"/>
    <w:rsid w:val="00DF6008"/>
    <w:rsid w:val="00DF6528"/>
    <w:rsid w:val="00DF71DA"/>
    <w:rsid w:val="00DF74EF"/>
    <w:rsid w:val="00DF7DF3"/>
    <w:rsid w:val="00E01A0C"/>
    <w:rsid w:val="00E01BA2"/>
    <w:rsid w:val="00E01C1D"/>
    <w:rsid w:val="00E01E95"/>
    <w:rsid w:val="00E02215"/>
    <w:rsid w:val="00E022B2"/>
    <w:rsid w:val="00E02BC6"/>
    <w:rsid w:val="00E02F73"/>
    <w:rsid w:val="00E0331F"/>
    <w:rsid w:val="00E041A8"/>
    <w:rsid w:val="00E04449"/>
    <w:rsid w:val="00E05441"/>
    <w:rsid w:val="00E058CE"/>
    <w:rsid w:val="00E05B91"/>
    <w:rsid w:val="00E05F69"/>
    <w:rsid w:val="00E06491"/>
    <w:rsid w:val="00E06794"/>
    <w:rsid w:val="00E069D2"/>
    <w:rsid w:val="00E07868"/>
    <w:rsid w:val="00E1036D"/>
    <w:rsid w:val="00E11BE3"/>
    <w:rsid w:val="00E11FBC"/>
    <w:rsid w:val="00E124CA"/>
    <w:rsid w:val="00E1343C"/>
    <w:rsid w:val="00E13BD6"/>
    <w:rsid w:val="00E13F1A"/>
    <w:rsid w:val="00E14262"/>
    <w:rsid w:val="00E146B7"/>
    <w:rsid w:val="00E14D89"/>
    <w:rsid w:val="00E15283"/>
    <w:rsid w:val="00E153FE"/>
    <w:rsid w:val="00E15501"/>
    <w:rsid w:val="00E15C77"/>
    <w:rsid w:val="00E15FE5"/>
    <w:rsid w:val="00E16299"/>
    <w:rsid w:val="00E165A8"/>
    <w:rsid w:val="00E17A02"/>
    <w:rsid w:val="00E17B62"/>
    <w:rsid w:val="00E2020E"/>
    <w:rsid w:val="00E2029D"/>
    <w:rsid w:val="00E2077E"/>
    <w:rsid w:val="00E2143B"/>
    <w:rsid w:val="00E214B3"/>
    <w:rsid w:val="00E21FB6"/>
    <w:rsid w:val="00E2399C"/>
    <w:rsid w:val="00E245AA"/>
    <w:rsid w:val="00E259B1"/>
    <w:rsid w:val="00E2612B"/>
    <w:rsid w:val="00E26F51"/>
    <w:rsid w:val="00E2744E"/>
    <w:rsid w:val="00E300CF"/>
    <w:rsid w:val="00E31306"/>
    <w:rsid w:val="00E3185E"/>
    <w:rsid w:val="00E318AC"/>
    <w:rsid w:val="00E3220E"/>
    <w:rsid w:val="00E32453"/>
    <w:rsid w:val="00E326EB"/>
    <w:rsid w:val="00E329DF"/>
    <w:rsid w:val="00E3401F"/>
    <w:rsid w:val="00E35345"/>
    <w:rsid w:val="00E35AB5"/>
    <w:rsid w:val="00E367FB"/>
    <w:rsid w:val="00E3742B"/>
    <w:rsid w:val="00E37B23"/>
    <w:rsid w:val="00E40B7D"/>
    <w:rsid w:val="00E417B5"/>
    <w:rsid w:val="00E417BD"/>
    <w:rsid w:val="00E41BEC"/>
    <w:rsid w:val="00E42829"/>
    <w:rsid w:val="00E42967"/>
    <w:rsid w:val="00E42B42"/>
    <w:rsid w:val="00E43503"/>
    <w:rsid w:val="00E44063"/>
    <w:rsid w:val="00E45035"/>
    <w:rsid w:val="00E451D5"/>
    <w:rsid w:val="00E452B6"/>
    <w:rsid w:val="00E45EDE"/>
    <w:rsid w:val="00E46A4A"/>
    <w:rsid w:val="00E46C6C"/>
    <w:rsid w:val="00E474F0"/>
    <w:rsid w:val="00E50909"/>
    <w:rsid w:val="00E50E35"/>
    <w:rsid w:val="00E5223A"/>
    <w:rsid w:val="00E52851"/>
    <w:rsid w:val="00E53068"/>
    <w:rsid w:val="00E5308A"/>
    <w:rsid w:val="00E53FF5"/>
    <w:rsid w:val="00E5442C"/>
    <w:rsid w:val="00E544C6"/>
    <w:rsid w:val="00E54852"/>
    <w:rsid w:val="00E551EE"/>
    <w:rsid w:val="00E5589A"/>
    <w:rsid w:val="00E55DE9"/>
    <w:rsid w:val="00E55EA3"/>
    <w:rsid w:val="00E56BE9"/>
    <w:rsid w:val="00E56E84"/>
    <w:rsid w:val="00E56F11"/>
    <w:rsid w:val="00E575B2"/>
    <w:rsid w:val="00E5792B"/>
    <w:rsid w:val="00E603F2"/>
    <w:rsid w:val="00E6041F"/>
    <w:rsid w:val="00E6063B"/>
    <w:rsid w:val="00E607F0"/>
    <w:rsid w:val="00E609A4"/>
    <w:rsid w:val="00E614A1"/>
    <w:rsid w:val="00E620BE"/>
    <w:rsid w:val="00E62271"/>
    <w:rsid w:val="00E624E5"/>
    <w:rsid w:val="00E625BD"/>
    <w:rsid w:val="00E6370A"/>
    <w:rsid w:val="00E63BD4"/>
    <w:rsid w:val="00E64410"/>
    <w:rsid w:val="00E64DF0"/>
    <w:rsid w:val="00E652CD"/>
    <w:rsid w:val="00E656A8"/>
    <w:rsid w:val="00E66009"/>
    <w:rsid w:val="00E66033"/>
    <w:rsid w:val="00E67627"/>
    <w:rsid w:val="00E6768F"/>
    <w:rsid w:val="00E700AD"/>
    <w:rsid w:val="00E70333"/>
    <w:rsid w:val="00E70B20"/>
    <w:rsid w:val="00E70F5A"/>
    <w:rsid w:val="00E71C87"/>
    <w:rsid w:val="00E72753"/>
    <w:rsid w:val="00E72C2C"/>
    <w:rsid w:val="00E738DD"/>
    <w:rsid w:val="00E74151"/>
    <w:rsid w:val="00E744C2"/>
    <w:rsid w:val="00E75A91"/>
    <w:rsid w:val="00E75E3F"/>
    <w:rsid w:val="00E7671A"/>
    <w:rsid w:val="00E77067"/>
    <w:rsid w:val="00E801EB"/>
    <w:rsid w:val="00E805E3"/>
    <w:rsid w:val="00E8069E"/>
    <w:rsid w:val="00E80E99"/>
    <w:rsid w:val="00E816B4"/>
    <w:rsid w:val="00E817D6"/>
    <w:rsid w:val="00E81A8C"/>
    <w:rsid w:val="00E81F40"/>
    <w:rsid w:val="00E81F98"/>
    <w:rsid w:val="00E82BA7"/>
    <w:rsid w:val="00E82C64"/>
    <w:rsid w:val="00E82D89"/>
    <w:rsid w:val="00E83AFF"/>
    <w:rsid w:val="00E83DA6"/>
    <w:rsid w:val="00E856B2"/>
    <w:rsid w:val="00E866B3"/>
    <w:rsid w:val="00E8689B"/>
    <w:rsid w:val="00E86A0F"/>
    <w:rsid w:val="00E86DFD"/>
    <w:rsid w:val="00E87B55"/>
    <w:rsid w:val="00E911E9"/>
    <w:rsid w:val="00E9125A"/>
    <w:rsid w:val="00E92511"/>
    <w:rsid w:val="00E92611"/>
    <w:rsid w:val="00E930C2"/>
    <w:rsid w:val="00E933A3"/>
    <w:rsid w:val="00E93A1B"/>
    <w:rsid w:val="00E93F6A"/>
    <w:rsid w:val="00E944D9"/>
    <w:rsid w:val="00E95E61"/>
    <w:rsid w:val="00E96682"/>
    <w:rsid w:val="00E96C41"/>
    <w:rsid w:val="00E975BE"/>
    <w:rsid w:val="00EA045F"/>
    <w:rsid w:val="00EA06A0"/>
    <w:rsid w:val="00EA074A"/>
    <w:rsid w:val="00EA0DE0"/>
    <w:rsid w:val="00EA1164"/>
    <w:rsid w:val="00EA1C40"/>
    <w:rsid w:val="00EA251E"/>
    <w:rsid w:val="00EA270E"/>
    <w:rsid w:val="00EA3460"/>
    <w:rsid w:val="00EA375E"/>
    <w:rsid w:val="00EA3960"/>
    <w:rsid w:val="00EA3D5B"/>
    <w:rsid w:val="00EA3E02"/>
    <w:rsid w:val="00EA3EA0"/>
    <w:rsid w:val="00EA4253"/>
    <w:rsid w:val="00EA4D40"/>
    <w:rsid w:val="00EA4E8C"/>
    <w:rsid w:val="00EA4F14"/>
    <w:rsid w:val="00EA59DA"/>
    <w:rsid w:val="00EA5A55"/>
    <w:rsid w:val="00EA6119"/>
    <w:rsid w:val="00EA65EF"/>
    <w:rsid w:val="00EA691E"/>
    <w:rsid w:val="00EA6964"/>
    <w:rsid w:val="00EA6D30"/>
    <w:rsid w:val="00EB0316"/>
    <w:rsid w:val="00EB03A3"/>
    <w:rsid w:val="00EB05C7"/>
    <w:rsid w:val="00EB076D"/>
    <w:rsid w:val="00EB07CD"/>
    <w:rsid w:val="00EB084C"/>
    <w:rsid w:val="00EB1920"/>
    <w:rsid w:val="00EB1E6D"/>
    <w:rsid w:val="00EB2A6C"/>
    <w:rsid w:val="00EB35B9"/>
    <w:rsid w:val="00EB38DF"/>
    <w:rsid w:val="00EB39AD"/>
    <w:rsid w:val="00EB3BED"/>
    <w:rsid w:val="00EB431C"/>
    <w:rsid w:val="00EB4CF7"/>
    <w:rsid w:val="00EB4E66"/>
    <w:rsid w:val="00EB5754"/>
    <w:rsid w:val="00EB5943"/>
    <w:rsid w:val="00EB6E6C"/>
    <w:rsid w:val="00EC01E0"/>
    <w:rsid w:val="00EC0CD4"/>
    <w:rsid w:val="00EC0E8B"/>
    <w:rsid w:val="00EC0EFF"/>
    <w:rsid w:val="00EC1198"/>
    <w:rsid w:val="00EC1522"/>
    <w:rsid w:val="00EC210A"/>
    <w:rsid w:val="00EC216C"/>
    <w:rsid w:val="00EC2913"/>
    <w:rsid w:val="00EC3979"/>
    <w:rsid w:val="00EC3D1E"/>
    <w:rsid w:val="00EC5404"/>
    <w:rsid w:val="00EC610D"/>
    <w:rsid w:val="00EC62EB"/>
    <w:rsid w:val="00EC7BCC"/>
    <w:rsid w:val="00EC7FA6"/>
    <w:rsid w:val="00ED0161"/>
    <w:rsid w:val="00ED0261"/>
    <w:rsid w:val="00ED21F3"/>
    <w:rsid w:val="00ED223B"/>
    <w:rsid w:val="00ED2F5F"/>
    <w:rsid w:val="00ED3048"/>
    <w:rsid w:val="00ED31F4"/>
    <w:rsid w:val="00ED3617"/>
    <w:rsid w:val="00ED3A18"/>
    <w:rsid w:val="00ED3DD6"/>
    <w:rsid w:val="00ED3E07"/>
    <w:rsid w:val="00ED3F36"/>
    <w:rsid w:val="00ED4021"/>
    <w:rsid w:val="00ED4290"/>
    <w:rsid w:val="00ED4A44"/>
    <w:rsid w:val="00ED4CE4"/>
    <w:rsid w:val="00ED50BD"/>
    <w:rsid w:val="00ED5D98"/>
    <w:rsid w:val="00ED63E2"/>
    <w:rsid w:val="00ED669E"/>
    <w:rsid w:val="00ED78C5"/>
    <w:rsid w:val="00EE00DC"/>
    <w:rsid w:val="00EE05EC"/>
    <w:rsid w:val="00EE0749"/>
    <w:rsid w:val="00EE1072"/>
    <w:rsid w:val="00EE11B9"/>
    <w:rsid w:val="00EE2501"/>
    <w:rsid w:val="00EE2A73"/>
    <w:rsid w:val="00EE2B1E"/>
    <w:rsid w:val="00EE2D37"/>
    <w:rsid w:val="00EE2E1B"/>
    <w:rsid w:val="00EE2E48"/>
    <w:rsid w:val="00EE42AD"/>
    <w:rsid w:val="00EE45D7"/>
    <w:rsid w:val="00EE494A"/>
    <w:rsid w:val="00EE4A2F"/>
    <w:rsid w:val="00EE61CB"/>
    <w:rsid w:val="00EE653D"/>
    <w:rsid w:val="00EE666D"/>
    <w:rsid w:val="00EE695F"/>
    <w:rsid w:val="00EE6BAF"/>
    <w:rsid w:val="00EE75EA"/>
    <w:rsid w:val="00EE7955"/>
    <w:rsid w:val="00EE7CA5"/>
    <w:rsid w:val="00EF093D"/>
    <w:rsid w:val="00EF0EF9"/>
    <w:rsid w:val="00EF118B"/>
    <w:rsid w:val="00EF1491"/>
    <w:rsid w:val="00EF1A6A"/>
    <w:rsid w:val="00EF2C7A"/>
    <w:rsid w:val="00EF3D58"/>
    <w:rsid w:val="00EF4DE1"/>
    <w:rsid w:val="00EF51C2"/>
    <w:rsid w:val="00EF5911"/>
    <w:rsid w:val="00EF72E0"/>
    <w:rsid w:val="00EF7387"/>
    <w:rsid w:val="00F00501"/>
    <w:rsid w:val="00F00A7E"/>
    <w:rsid w:val="00F00EB7"/>
    <w:rsid w:val="00F01675"/>
    <w:rsid w:val="00F017B5"/>
    <w:rsid w:val="00F01F0E"/>
    <w:rsid w:val="00F02A6E"/>
    <w:rsid w:val="00F031B0"/>
    <w:rsid w:val="00F03647"/>
    <w:rsid w:val="00F03E3C"/>
    <w:rsid w:val="00F044D3"/>
    <w:rsid w:val="00F04613"/>
    <w:rsid w:val="00F04D46"/>
    <w:rsid w:val="00F054BD"/>
    <w:rsid w:val="00F057A2"/>
    <w:rsid w:val="00F0591F"/>
    <w:rsid w:val="00F05C6B"/>
    <w:rsid w:val="00F060CB"/>
    <w:rsid w:val="00F068ED"/>
    <w:rsid w:val="00F069E9"/>
    <w:rsid w:val="00F06B49"/>
    <w:rsid w:val="00F06CB3"/>
    <w:rsid w:val="00F07C6A"/>
    <w:rsid w:val="00F07E5E"/>
    <w:rsid w:val="00F10684"/>
    <w:rsid w:val="00F10F0F"/>
    <w:rsid w:val="00F10F4E"/>
    <w:rsid w:val="00F11329"/>
    <w:rsid w:val="00F11C6F"/>
    <w:rsid w:val="00F12625"/>
    <w:rsid w:val="00F132FF"/>
    <w:rsid w:val="00F13C51"/>
    <w:rsid w:val="00F1418D"/>
    <w:rsid w:val="00F147B6"/>
    <w:rsid w:val="00F14C9F"/>
    <w:rsid w:val="00F14FF7"/>
    <w:rsid w:val="00F1513D"/>
    <w:rsid w:val="00F15899"/>
    <w:rsid w:val="00F16BE3"/>
    <w:rsid w:val="00F16EDC"/>
    <w:rsid w:val="00F16FF3"/>
    <w:rsid w:val="00F172CC"/>
    <w:rsid w:val="00F17737"/>
    <w:rsid w:val="00F1795F"/>
    <w:rsid w:val="00F200D9"/>
    <w:rsid w:val="00F2069E"/>
    <w:rsid w:val="00F206ED"/>
    <w:rsid w:val="00F21D67"/>
    <w:rsid w:val="00F22176"/>
    <w:rsid w:val="00F22423"/>
    <w:rsid w:val="00F22FFC"/>
    <w:rsid w:val="00F24488"/>
    <w:rsid w:val="00F24829"/>
    <w:rsid w:val="00F24FAE"/>
    <w:rsid w:val="00F25A85"/>
    <w:rsid w:val="00F25B38"/>
    <w:rsid w:val="00F25D22"/>
    <w:rsid w:val="00F25DBF"/>
    <w:rsid w:val="00F26590"/>
    <w:rsid w:val="00F26933"/>
    <w:rsid w:val="00F26EFF"/>
    <w:rsid w:val="00F27293"/>
    <w:rsid w:val="00F275A8"/>
    <w:rsid w:val="00F27C5D"/>
    <w:rsid w:val="00F3001E"/>
    <w:rsid w:val="00F309FD"/>
    <w:rsid w:val="00F31129"/>
    <w:rsid w:val="00F3148D"/>
    <w:rsid w:val="00F31B49"/>
    <w:rsid w:val="00F31BAF"/>
    <w:rsid w:val="00F32434"/>
    <w:rsid w:val="00F33802"/>
    <w:rsid w:val="00F33AE5"/>
    <w:rsid w:val="00F35A1D"/>
    <w:rsid w:val="00F36760"/>
    <w:rsid w:val="00F36794"/>
    <w:rsid w:val="00F36984"/>
    <w:rsid w:val="00F369FC"/>
    <w:rsid w:val="00F37559"/>
    <w:rsid w:val="00F37EFC"/>
    <w:rsid w:val="00F401FE"/>
    <w:rsid w:val="00F40540"/>
    <w:rsid w:val="00F406E3"/>
    <w:rsid w:val="00F40F60"/>
    <w:rsid w:val="00F41DD9"/>
    <w:rsid w:val="00F422D6"/>
    <w:rsid w:val="00F4258F"/>
    <w:rsid w:val="00F42DD1"/>
    <w:rsid w:val="00F437CC"/>
    <w:rsid w:val="00F44489"/>
    <w:rsid w:val="00F448F8"/>
    <w:rsid w:val="00F454DE"/>
    <w:rsid w:val="00F4588F"/>
    <w:rsid w:val="00F46D27"/>
    <w:rsid w:val="00F4752D"/>
    <w:rsid w:val="00F47969"/>
    <w:rsid w:val="00F47BFA"/>
    <w:rsid w:val="00F50105"/>
    <w:rsid w:val="00F50159"/>
    <w:rsid w:val="00F5024B"/>
    <w:rsid w:val="00F502BC"/>
    <w:rsid w:val="00F5033C"/>
    <w:rsid w:val="00F50A53"/>
    <w:rsid w:val="00F50E23"/>
    <w:rsid w:val="00F5104B"/>
    <w:rsid w:val="00F521A5"/>
    <w:rsid w:val="00F53355"/>
    <w:rsid w:val="00F534C9"/>
    <w:rsid w:val="00F544FF"/>
    <w:rsid w:val="00F54FD2"/>
    <w:rsid w:val="00F559B8"/>
    <w:rsid w:val="00F55D9F"/>
    <w:rsid w:val="00F55E6D"/>
    <w:rsid w:val="00F565A2"/>
    <w:rsid w:val="00F60CC3"/>
    <w:rsid w:val="00F62617"/>
    <w:rsid w:val="00F62660"/>
    <w:rsid w:val="00F62918"/>
    <w:rsid w:val="00F63546"/>
    <w:rsid w:val="00F6393C"/>
    <w:rsid w:val="00F64663"/>
    <w:rsid w:val="00F64DC3"/>
    <w:rsid w:val="00F664CB"/>
    <w:rsid w:val="00F66D84"/>
    <w:rsid w:val="00F66D88"/>
    <w:rsid w:val="00F67418"/>
    <w:rsid w:val="00F67932"/>
    <w:rsid w:val="00F679EA"/>
    <w:rsid w:val="00F67B36"/>
    <w:rsid w:val="00F70554"/>
    <w:rsid w:val="00F70B9B"/>
    <w:rsid w:val="00F71E25"/>
    <w:rsid w:val="00F72CE9"/>
    <w:rsid w:val="00F74D17"/>
    <w:rsid w:val="00F7595C"/>
    <w:rsid w:val="00F75BDE"/>
    <w:rsid w:val="00F75FED"/>
    <w:rsid w:val="00F76102"/>
    <w:rsid w:val="00F7633B"/>
    <w:rsid w:val="00F76877"/>
    <w:rsid w:val="00F76B25"/>
    <w:rsid w:val="00F76CCD"/>
    <w:rsid w:val="00F77540"/>
    <w:rsid w:val="00F779B2"/>
    <w:rsid w:val="00F77DA9"/>
    <w:rsid w:val="00F77F15"/>
    <w:rsid w:val="00F806D5"/>
    <w:rsid w:val="00F80B7F"/>
    <w:rsid w:val="00F80B82"/>
    <w:rsid w:val="00F811D5"/>
    <w:rsid w:val="00F81B7B"/>
    <w:rsid w:val="00F836BE"/>
    <w:rsid w:val="00F83804"/>
    <w:rsid w:val="00F8405D"/>
    <w:rsid w:val="00F85414"/>
    <w:rsid w:val="00F85831"/>
    <w:rsid w:val="00F85CBC"/>
    <w:rsid w:val="00F85CD5"/>
    <w:rsid w:val="00F85D77"/>
    <w:rsid w:val="00F861C5"/>
    <w:rsid w:val="00F863B1"/>
    <w:rsid w:val="00F86E6A"/>
    <w:rsid w:val="00F90825"/>
    <w:rsid w:val="00F9082D"/>
    <w:rsid w:val="00F90A45"/>
    <w:rsid w:val="00F90B71"/>
    <w:rsid w:val="00F90D8E"/>
    <w:rsid w:val="00F90FC3"/>
    <w:rsid w:val="00F9177B"/>
    <w:rsid w:val="00F91B70"/>
    <w:rsid w:val="00F921F2"/>
    <w:rsid w:val="00F9225C"/>
    <w:rsid w:val="00F92BAA"/>
    <w:rsid w:val="00F92C40"/>
    <w:rsid w:val="00F92D70"/>
    <w:rsid w:val="00F9378F"/>
    <w:rsid w:val="00F937B6"/>
    <w:rsid w:val="00F93D4E"/>
    <w:rsid w:val="00F93D4F"/>
    <w:rsid w:val="00F94613"/>
    <w:rsid w:val="00F94B4F"/>
    <w:rsid w:val="00F960F1"/>
    <w:rsid w:val="00F961F0"/>
    <w:rsid w:val="00F96DC4"/>
    <w:rsid w:val="00F97AB1"/>
    <w:rsid w:val="00F97D50"/>
    <w:rsid w:val="00F97DE7"/>
    <w:rsid w:val="00FA08C6"/>
    <w:rsid w:val="00FA0B58"/>
    <w:rsid w:val="00FA0CC6"/>
    <w:rsid w:val="00FA107A"/>
    <w:rsid w:val="00FA25D7"/>
    <w:rsid w:val="00FA32AC"/>
    <w:rsid w:val="00FA3480"/>
    <w:rsid w:val="00FA3590"/>
    <w:rsid w:val="00FA36C7"/>
    <w:rsid w:val="00FA434E"/>
    <w:rsid w:val="00FA43B7"/>
    <w:rsid w:val="00FA53E7"/>
    <w:rsid w:val="00FA617B"/>
    <w:rsid w:val="00FA6941"/>
    <w:rsid w:val="00FA6BF3"/>
    <w:rsid w:val="00FA7080"/>
    <w:rsid w:val="00FA70E1"/>
    <w:rsid w:val="00FA73F0"/>
    <w:rsid w:val="00FA7B5C"/>
    <w:rsid w:val="00FB04E7"/>
    <w:rsid w:val="00FB0B50"/>
    <w:rsid w:val="00FB10B2"/>
    <w:rsid w:val="00FB139E"/>
    <w:rsid w:val="00FB1890"/>
    <w:rsid w:val="00FB1EDC"/>
    <w:rsid w:val="00FB235F"/>
    <w:rsid w:val="00FB36F5"/>
    <w:rsid w:val="00FB4094"/>
    <w:rsid w:val="00FB4934"/>
    <w:rsid w:val="00FB4FFE"/>
    <w:rsid w:val="00FB6BCA"/>
    <w:rsid w:val="00FB6D97"/>
    <w:rsid w:val="00FB70FA"/>
    <w:rsid w:val="00FC0561"/>
    <w:rsid w:val="00FC08CF"/>
    <w:rsid w:val="00FC2785"/>
    <w:rsid w:val="00FC28CE"/>
    <w:rsid w:val="00FC36DE"/>
    <w:rsid w:val="00FC3704"/>
    <w:rsid w:val="00FC3726"/>
    <w:rsid w:val="00FC3B1F"/>
    <w:rsid w:val="00FC3EDB"/>
    <w:rsid w:val="00FC4F0B"/>
    <w:rsid w:val="00FC4FD4"/>
    <w:rsid w:val="00FC51C8"/>
    <w:rsid w:val="00FC5456"/>
    <w:rsid w:val="00FC5F0F"/>
    <w:rsid w:val="00FC6576"/>
    <w:rsid w:val="00FC6A02"/>
    <w:rsid w:val="00FC7231"/>
    <w:rsid w:val="00FC7F96"/>
    <w:rsid w:val="00FD0A82"/>
    <w:rsid w:val="00FD0C87"/>
    <w:rsid w:val="00FD1119"/>
    <w:rsid w:val="00FD1FC7"/>
    <w:rsid w:val="00FD20C4"/>
    <w:rsid w:val="00FD239D"/>
    <w:rsid w:val="00FD44AC"/>
    <w:rsid w:val="00FD4766"/>
    <w:rsid w:val="00FD48AA"/>
    <w:rsid w:val="00FD48D3"/>
    <w:rsid w:val="00FD4B4C"/>
    <w:rsid w:val="00FD52FD"/>
    <w:rsid w:val="00FD5985"/>
    <w:rsid w:val="00FD5EB1"/>
    <w:rsid w:val="00FD64B1"/>
    <w:rsid w:val="00FD782E"/>
    <w:rsid w:val="00FD7C00"/>
    <w:rsid w:val="00FE0129"/>
    <w:rsid w:val="00FE0756"/>
    <w:rsid w:val="00FE1453"/>
    <w:rsid w:val="00FE1672"/>
    <w:rsid w:val="00FE3DDB"/>
    <w:rsid w:val="00FE4322"/>
    <w:rsid w:val="00FE6376"/>
    <w:rsid w:val="00FE64CD"/>
    <w:rsid w:val="00FE68BA"/>
    <w:rsid w:val="00FE6D6E"/>
    <w:rsid w:val="00FE7479"/>
    <w:rsid w:val="00FE7BF1"/>
    <w:rsid w:val="00FF070D"/>
    <w:rsid w:val="00FF1C18"/>
    <w:rsid w:val="00FF2AD7"/>
    <w:rsid w:val="00FF317E"/>
    <w:rsid w:val="00FF44F7"/>
    <w:rsid w:val="00FF56B7"/>
    <w:rsid w:val="00FF5B6A"/>
    <w:rsid w:val="00FF66A2"/>
    <w:rsid w:val="00FF690C"/>
    <w:rsid w:val="00FF6D77"/>
    <w:rsid w:val="00FF7A72"/>
    <w:rsid w:val="00FF7A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6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62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1"/>
    <w:next w:val="a1"/>
    <w:link w:val="10"/>
    <w:qFormat/>
    <w:rsid w:val="006207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1"/>
    <w:next w:val="a1"/>
    <w:link w:val="20"/>
    <w:uiPriority w:val="9"/>
    <w:qFormat/>
    <w:rsid w:val="00A72F9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kern w:val="1"/>
      <w:sz w:val="28"/>
      <w:szCs w:val="28"/>
      <w:lang w:eastAsia="ar-SA"/>
    </w:rPr>
  </w:style>
  <w:style w:type="paragraph" w:styleId="3">
    <w:name w:val="heading 3"/>
    <w:aliases w:val="!Главы документа"/>
    <w:basedOn w:val="a1"/>
    <w:next w:val="a1"/>
    <w:link w:val="30"/>
    <w:uiPriority w:val="9"/>
    <w:unhideWhenUsed/>
    <w:qFormat/>
    <w:rsid w:val="00620772"/>
    <w:pPr>
      <w:keepNext/>
      <w:keepLines/>
      <w:widowControl w:val="0"/>
      <w:suppressAutoHyphen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1"/>
      <w:lang w:eastAsia="en-US"/>
    </w:rPr>
  </w:style>
  <w:style w:type="paragraph" w:styleId="4">
    <w:name w:val="heading 4"/>
    <w:aliases w:val="!Параграфы/Статьи документа"/>
    <w:basedOn w:val="a1"/>
    <w:next w:val="a1"/>
    <w:link w:val="40"/>
    <w:uiPriority w:val="9"/>
    <w:qFormat/>
    <w:rsid w:val="00A72F9B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kern w:val="1"/>
      <w:sz w:val="28"/>
      <w:szCs w:val="28"/>
      <w:lang w:eastAsia="ar-SA"/>
    </w:rPr>
  </w:style>
  <w:style w:type="paragraph" w:styleId="5">
    <w:name w:val="heading 5"/>
    <w:basedOn w:val="a2"/>
    <w:next w:val="a3"/>
    <w:link w:val="50"/>
    <w:qFormat/>
    <w:rsid w:val="00620772"/>
    <w:pPr>
      <w:tabs>
        <w:tab w:val="num" w:pos="0"/>
      </w:tabs>
      <w:ind w:left="360"/>
      <w:outlineLvl w:val="4"/>
    </w:pPr>
    <w:rPr>
      <w:b/>
      <w:bCs/>
      <w:sz w:val="24"/>
      <w:szCs w:val="24"/>
      <w:lang w:eastAsia="en-US"/>
    </w:rPr>
  </w:style>
  <w:style w:type="paragraph" w:styleId="6">
    <w:name w:val="heading 6"/>
    <w:basedOn w:val="a2"/>
    <w:next w:val="a3"/>
    <w:link w:val="60"/>
    <w:qFormat/>
    <w:rsid w:val="00620772"/>
    <w:pPr>
      <w:tabs>
        <w:tab w:val="num" w:pos="0"/>
      </w:tabs>
      <w:ind w:left="360"/>
      <w:outlineLvl w:val="5"/>
    </w:pPr>
    <w:rPr>
      <w:b/>
      <w:bCs/>
      <w:sz w:val="21"/>
      <w:szCs w:val="21"/>
      <w:lang w:eastAsia="en-US"/>
    </w:rPr>
  </w:style>
  <w:style w:type="paragraph" w:styleId="7">
    <w:name w:val="heading 7"/>
    <w:basedOn w:val="a2"/>
    <w:next w:val="a3"/>
    <w:link w:val="70"/>
    <w:qFormat/>
    <w:rsid w:val="00620772"/>
    <w:pPr>
      <w:tabs>
        <w:tab w:val="num" w:pos="0"/>
      </w:tabs>
      <w:ind w:left="360"/>
      <w:outlineLvl w:val="6"/>
    </w:pPr>
    <w:rPr>
      <w:b/>
      <w:bCs/>
      <w:sz w:val="21"/>
      <w:szCs w:val="21"/>
      <w:lang w:eastAsia="en-US"/>
    </w:rPr>
  </w:style>
  <w:style w:type="paragraph" w:styleId="8">
    <w:name w:val="heading 8"/>
    <w:basedOn w:val="a2"/>
    <w:next w:val="a3"/>
    <w:link w:val="80"/>
    <w:qFormat/>
    <w:rsid w:val="00620772"/>
    <w:pPr>
      <w:tabs>
        <w:tab w:val="num" w:pos="0"/>
      </w:tabs>
      <w:ind w:left="360"/>
      <w:outlineLvl w:val="7"/>
    </w:pPr>
    <w:rPr>
      <w:b/>
      <w:bCs/>
      <w:sz w:val="21"/>
      <w:szCs w:val="21"/>
      <w:lang w:eastAsia="en-US"/>
    </w:rPr>
  </w:style>
  <w:style w:type="paragraph" w:styleId="9">
    <w:name w:val="heading 9"/>
    <w:basedOn w:val="a2"/>
    <w:next w:val="a3"/>
    <w:link w:val="90"/>
    <w:qFormat/>
    <w:rsid w:val="00620772"/>
    <w:pPr>
      <w:tabs>
        <w:tab w:val="num" w:pos="0"/>
      </w:tabs>
      <w:ind w:left="360"/>
      <w:outlineLvl w:val="8"/>
    </w:pPr>
    <w:rPr>
      <w:b/>
      <w:bCs/>
      <w:sz w:val="21"/>
      <w:szCs w:val="21"/>
      <w:lang w:eastAsia="en-US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1"/>
    <w:link w:val="a8"/>
    <w:uiPriority w:val="99"/>
    <w:unhideWhenUsed/>
    <w:rsid w:val="000D292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8">
    <w:name w:val="Верхний колонтитул Знак"/>
    <w:basedOn w:val="a4"/>
    <w:link w:val="a7"/>
    <w:uiPriority w:val="99"/>
    <w:rsid w:val="000D2926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1"/>
    <w:link w:val="aa"/>
    <w:uiPriority w:val="99"/>
    <w:unhideWhenUsed/>
    <w:rsid w:val="000D292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a">
    <w:name w:val="Нижний колонтитул Знак"/>
    <w:basedOn w:val="a4"/>
    <w:link w:val="a9"/>
    <w:uiPriority w:val="99"/>
    <w:rsid w:val="000D2926"/>
    <w:rPr>
      <w:rFonts w:ascii="Calibri" w:eastAsia="Times New Roman" w:hAnsi="Calibri" w:cs="Times New Roman"/>
      <w:lang w:eastAsia="ru-RU"/>
    </w:rPr>
  </w:style>
  <w:style w:type="paragraph" w:styleId="ab">
    <w:name w:val="Document Map"/>
    <w:basedOn w:val="a1"/>
    <w:link w:val="ac"/>
    <w:semiHidden/>
    <w:unhideWhenUsed/>
    <w:rsid w:val="000D2926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4"/>
    <w:link w:val="ab"/>
    <w:semiHidden/>
    <w:rsid w:val="000D2926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alloon Text"/>
    <w:basedOn w:val="a1"/>
    <w:link w:val="ae"/>
    <w:semiHidden/>
    <w:unhideWhenUsed/>
    <w:rsid w:val="000D292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4"/>
    <w:link w:val="ad"/>
    <w:uiPriority w:val="99"/>
    <w:semiHidden/>
    <w:rsid w:val="000D292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Без интервала Знак"/>
    <w:basedOn w:val="a4"/>
    <w:link w:val="af0"/>
    <w:uiPriority w:val="1"/>
    <w:locked/>
    <w:rsid w:val="000D2926"/>
    <w:rPr>
      <w:rFonts w:ascii="Times New Roman" w:eastAsiaTheme="minorEastAsia" w:hAnsi="Times New Roman" w:cs="Times New Roman"/>
    </w:rPr>
  </w:style>
  <w:style w:type="paragraph" w:styleId="af0">
    <w:name w:val="No Spacing"/>
    <w:link w:val="af"/>
    <w:qFormat/>
    <w:rsid w:val="000D2926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customStyle="1" w:styleId="ConsTitle">
    <w:name w:val="ConsTitle"/>
    <w:rsid w:val="009A27D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ar-SA"/>
    </w:rPr>
  </w:style>
  <w:style w:type="character" w:customStyle="1" w:styleId="20">
    <w:name w:val="Заголовок 2 Знак"/>
    <w:aliases w:val="!Разделы документа Знак"/>
    <w:basedOn w:val="a4"/>
    <w:link w:val="2"/>
    <w:uiPriority w:val="9"/>
    <w:rsid w:val="00A72F9B"/>
    <w:rPr>
      <w:rFonts w:ascii="Arial" w:eastAsia="Times New Roman" w:hAnsi="Arial" w:cs="Arial"/>
      <w:b/>
      <w:bCs/>
      <w:i/>
      <w:iCs/>
      <w:kern w:val="1"/>
      <w:sz w:val="28"/>
      <w:szCs w:val="28"/>
      <w:lang w:eastAsia="ar-SA"/>
    </w:rPr>
  </w:style>
  <w:style w:type="character" w:customStyle="1" w:styleId="40">
    <w:name w:val="Заголовок 4 Знак"/>
    <w:aliases w:val="!Параграфы/Статьи документа Знак"/>
    <w:basedOn w:val="a4"/>
    <w:link w:val="4"/>
    <w:uiPriority w:val="9"/>
    <w:rsid w:val="00A72F9B"/>
    <w:rPr>
      <w:rFonts w:ascii="Times New Roman" w:eastAsia="Times New Roman" w:hAnsi="Times New Roman" w:cs="Times New Roman"/>
      <w:b/>
      <w:bCs/>
      <w:kern w:val="1"/>
      <w:sz w:val="28"/>
      <w:szCs w:val="28"/>
      <w:lang w:eastAsia="ar-SA"/>
    </w:rPr>
  </w:style>
  <w:style w:type="character" w:customStyle="1" w:styleId="WW8Num2z0">
    <w:name w:val="WW8Num2z0"/>
    <w:rsid w:val="00A72F9B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A72F9B"/>
    <w:rPr>
      <w:rFonts w:ascii="Symbol" w:hAnsi="Symbol" w:cs="OpenSymbol"/>
    </w:rPr>
  </w:style>
  <w:style w:type="character" w:customStyle="1" w:styleId="WW8Num4z0">
    <w:name w:val="WW8Num4z0"/>
    <w:rsid w:val="00A72F9B"/>
    <w:rPr>
      <w:rFonts w:ascii="Symbol" w:hAnsi="Symbol" w:cs="OpenSymbol"/>
    </w:rPr>
  </w:style>
  <w:style w:type="character" w:customStyle="1" w:styleId="WW8Num5z0">
    <w:name w:val="WW8Num5z0"/>
    <w:rsid w:val="00A72F9B"/>
    <w:rPr>
      <w:rFonts w:ascii="Symbol" w:hAnsi="Symbol" w:cs="OpenSymbol"/>
    </w:rPr>
  </w:style>
  <w:style w:type="character" w:customStyle="1" w:styleId="WW8Num6z0">
    <w:name w:val="WW8Num6z0"/>
    <w:rsid w:val="00A72F9B"/>
    <w:rPr>
      <w:rFonts w:ascii="Symbol" w:hAnsi="Symbol" w:cs="OpenSymbol"/>
    </w:rPr>
  </w:style>
  <w:style w:type="character" w:customStyle="1" w:styleId="WW8Num7z0">
    <w:name w:val="WW8Num7z0"/>
    <w:rsid w:val="00A72F9B"/>
    <w:rPr>
      <w:rFonts w:ascii="Symbol" w:hAnsi="Symbol" w:cs="OpenSymbol"/>
    </w:rPr>
  </w:style>
  <w:style w:type="character" w:customStyle="1" w:styleId="WW8Num8z0">
    <w:name w:val="WW8Num8z0"/>
    <w:rsid w:val="00A72F9B"/>
    <w:rPr>
      <w:rFonts w:ascii="Symbol" w:hAnsi="Symbol" w:cs="OpenSymbol"/>
    </w:rPr>
  </w:style>
  <w:style w:type="character" w:customStyle="1" w:styleId="WW8Num9z0">
    <w:name w:val="WW8Num9z0"/>
    <w:rsid w:val="00A72F9B"/>
    <w:rPr>
      <w:rFonts w:ascii="Symbol" w:hAnsi="Symbol" w:cs="OpenSymbol"/>
    </w:rPr>
  </w:style>
  <w:style w:type="character" w:customStyle="1" w:styleId="21">
    <w:name w:val="Основной шрифт абзаца2"/>
    <w:rsid w:val="00A72F9B"/>
  </w:style>
  <w:style w:type="character" w:customStyle="1" w:styleId="af1">
    <w:name w:val="Символ нумерации"/>
    <w:rsid w:val="00A72F9B"/>
  </w:style>
  <w:style w:type="character" w:customStyle="1" w:styleId="af2">
    <w:name w:val="Маркеры списка"/>
    <w:rsid w:val="00A72F9B"/>
    <w:rPr>
      <w:rFonts w:ascii="OpenSymbol" w:eastAsia="OpenSymbol" w:hAnsi="OpenSymbol" w:cs="OpenSymbol"/>
    </w:rPr>
  </w:style>
  <w:style w:type="character" w:customStyle="1" w:styleId="WW8Num10z0">
    <w:name w:val="WW8Num10z0"/>
    <w:rsid w:val="00A72F9B"/>
    <w:rPr>
      <w:rFonts w:ascii="Symbol" w:hAnsi="Symbol" w:cs="StarSymbol"/>
      <w:sz w:val="18"/>
      <w:szCs w:val="18"/>
    </w:rPr>
  </w:style>
  <w:style w:type="character" w:customStyle="1" w:styleId="WW8Num11z0">
    <w:name w:val="WW8Num11z0"/>
    <w:rsid w:val="00A72F9B"/>
    <w:rPr>
      <w:rFonts w:ascii="Symbol" w:hAnsi="Symbol" w:cs="StarSymbol"/>
      <w:sz w:val="18"/>
      <w:szCs w:val="18"/>
    </w:rPr>
  </w:style>
  <w:style w:type="character" w:customStyle="1" w:styleId="11">
    <w:name w:val="Основной шрифт абзаца1"/>
    <w:rsid w:val="00A72F9B"/>
  </w:style>
  <w:style w:type="character" w:styleId="af3">
    <w:name w:val="Strong"/>
    <w:basedOn w:val="11"/>
    <w:qFormat/>
    <w:rsid w:val="00A72F9B"/>
    <w:rPr>
      <w:b/>
      <w:bCs/>
    </w:rPr>
  </w:style>
  <w:style w:type="character" w:customStyle="1" w:styleId="WW8Num1z0">
    <w:name w:val="WW8Num1z0"/>
    <w:rsid w:val="00A72F9B"/>
    <w:rPr>
      <w:b w:val="0"/>
    </w:rPr>
  </w:style>
  <w:style w:type="character" w:customStyle="1" w:styleId="WW8Num19z0">
    <w:name w:val="WW8Num19z0"/>
    <w:rsid w:val="00A72F9B"/>
    <w:rPr>
      <w:rFonts w:ascii="Symbol" w:hAnsi="Symbol" w:cs="OpenSymbol"/>
    </w:rPr>
  </w:style>
  <w:style w:type="character" w:customStyle="1" w:styleId="WW8Num20z0">
    <w:name w:val="WW8Num20z0"/>
    <w:rsid w:val="00A72F9B"/>
    <w:rPr>
      <w:rFonts w:ascii="Symbol" w:hAnsi="Symbol" w:cs="OpenSymbol"/>
    </w:rPr>
  </w:style>
  <w:style w:type="character" w:customStyle="1" w:styleId="WW8Num17z0">
    <w:name w:val="WW8Num17z0"/>
    <w:rsid w:val="00A72F9B"/>
    <w:rPr>
      <w:rFonts w:ascii="Symbol" w:hAnsi="Symbol" w:cs="OpenSymbol"/>
    </w:rPr>
  </w:style>
  <w:style w:type="character" w:customStyle="1" w:styleId="WW8Num33z0">
    <w:name w:val="WW8Num33z0"/>
    <w:rsid w:val="00A72F9B"/>
    <w:rPr>
      <w:rFonts w:ascii="Symbol" w:hAnsi="Symbol"/>
    </w:rPr>
  </w:style>
  <w:style w:type="character" w:customStyle="1" w:styleId="31">
    <w:name w:val="Основной шрифт абзаца3"/>
    <w:rsid w:val="00A72F9B"/>
  </w:style>
  <w:style w:type="paragraph" w:customStyle="1" w:styleId="a2">
    <w:name w:val="Заголовок"/>
    <w:basedOn w:val="a1"/>
    <w:next w:val="a3"/>
    <w:rsid w:val="00A72F9B"/>
    <w:pPr>
      <w:keepNext/>
      <w:widowControl w:val="0"/>
      <w:suppressAutoHyphens/>
      <w:spacing w:before="240" w:after="120"/>
    </w:pPr>
    <w:rPr>
      <w:rFonts w:ascii="Arial" w:eastAsia="MS Mincho" w:hAnsi="Arial" w:cs="Tahoma"/>
      <w:kern w:val="1"/>
      <w:sz w:val="28"/>
      <w:szCs w:val="28"/>
      <w:lang w:eastAsia="ar-SA"/>
    </w:rPr>
  </w:style>
  <w:style w:type="paragraph" w:styleId="a3">
    <w:name w:val="Body Text"/>
    <w:basedOn w:val="a1"/>
    <w:link w:val="af4"/>
    <w:rsid w:val="00A72F9B"/>
    <w:pPr>
      <w:widowControl w:val="0"/>
      <w:suppressAutoHyphens/>
      <w:spacing w:after="120"/>
    </w:pPr>
    <w:rPr>
      <w:rFonts w:eastAsia="Arial Unicode MS"/>
      <w:kern w:val="1"/>
      <w:lang w:eastAsia="ar-SA"/>
    </w:rPr>
  </w:style>
  <w:style w:type="character" w:customStyle="1" w:styleId="af4">
    <w:name w:val="Основной текст Знак"/>
    <w:basedOn w:val="a4"/>
    <w:link w:val="a3"/>
    <w:rsid w:val="00A72F9B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af5">
    <w:name w:val="List"/>
    <w:basedOn w:val="a3"/>
    <w:rsid w:val="00A72F9B"/>
    <w:rPr>
      <w:rFonts w:cs="Tahoma"/>
    </w:rPr>
  </w:style>
  <w:style w:type="paragraph" w:customStyle="1" w:styleId="22">
    <w:name w:val="Название2"/>
    <w:basedOn w:val="a1"/>
    <w:rsid w:val="00A72F9B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kern w:val="1"/>
      <w:sz w:val="20"/>
      <w:lang w:eastAsia="ar-SA"/>
    </w:rPr>
  </w:style>
  <w:style w:type="paragraph" w:customStyle="1" w:styleId="23">
    <w:name w:val="Указатель2"/>
    <w:basedOn w:val="a1"/>
    <w:rsid w:val="00A72F9B"/>
    <w:pPr>
      <w:widowControl w:val="0"/>
      <w:suppressLineNumbers/>
      <w:suppressAutoHyphens/>
    </w:pPr>
    <w:rPr>
      <w:rFonts w:ascii="Arial" w:eastAsia="Arial Unicode MS" w:hAnsi="Arial" w:cs="Tahoma"/>
      <w:kern w:val="1"/>
      <w:lang w:eastAsia="ar-SA"/>
    </w:rPr>
  </w:style>
  <w:style w:type="paragraph" w:styleId="af6">
    <w:name w:val="Title"/>
    <w:basedOn w:val="a2"/>
    <w:next w:val="af7"/>
    <w:link w:val="af8"/>
    <w:qFormat/>
    <w:rsid w:val="00A72F9B"/>
  </w:style>
  <w:style w:type="character" w:customStyle="1" w:styleId="af8">
    <w:name w:val="Название Знак"/>
    <w:basedOn w:val="a4"/>
    <w:link w:val="af6"/>
    <w:rsid w:val="00A72F9B"/>
    <w:rPr>
      <w:rFonts w:ascii="Arial" w:eastAsia="MS Mincho" w:hAnsi="Arial" w:cs="Tahoma"/>
      <w:kern w:val="1"/>
      <w:sz w:val="28"/>
      <w:szCs w:val="28"/>
      <w:lang w:eastAsia="ar-SA"/>
    </w:rPr>
  </w:style>
  <w:style w:type="paragraph" w:styleId="af7">
    <w:name w:val="Subtitle"/>
    <w:basedOn w:val="a2"/>
    <w:next w:val="a3"/>
    <w:link w:val="af9"/>
    <w:qFormat/>
    <w:rsid w:val="00A72F9B"/>
    <w:pPr>
      <w:jc w:val="center"/>
    </w:pPr>
    <w:rPr>
      <w:i/>
      <w:iCs/>
    </w:rPr>
  </w:style>
  <w:style w:type="character" w:customStyle="1" w:styleId="af9">
    <w:name w:val="Подзаголовок Знак"/>
    <w:basedOn w:val="a4"/>
    <w:link w:val="af7"/>
    <w:rsid w:val="00A72F9B"/>
    <w:rPr>
      <w:rFonts w:ascii="Arial" w:eastAsia="MS Mincho" w:hAnsi="Arial" w:cs="Tahoma"/>
      <w:i/>
      <w:iCs/>
      <w:kern w:val="1"/>
      <w:sz w:val="28"/>
      <w:szCs w:val="28"/>
      <w:lang w:eastAsia="ar-SA"/>
    </w:rPr>
  </w:style>
  <w:style w:type="paragraph" w:customStyle="1" w:styleId="12">
    <w:name w:val="Название1"/>
    <w:basedOn w:val="a1"/>
    <w:rsid w:val="00A72F9B"/>
    <w:pPr>
      <w:widowControl w:val="0"/>
      <w:suppressLineNumbers/>
      <w:suppressAutoHyphens/>
      <w:spacing w:before="120" w:after="120"/>
    </w:pPr>
    <w:rPr>
      <w:rFonts w:eastAsia="Arial Unicode MS" w:cs="Tahoma"/>
      <w:i/>
      <w:iCs/>
      <w:kern w:val="1"/>
      <w:lang w:eastAsia="ar-SA"/>
    </w:rPr>
  </w:style>
  <w:style w:type="paragraph" w:customStyle="1" w:styleId="13">
    <w:name w:val="Указатель1"/>
    <w:basedOn w:val="a1"/>
    <w:rsid w:val="00A72F9B"/>
    <w:pPr>
      <w:widowControl w:val="0"/>
      <w:suppressLineNumbers/>
      <w:suppressAutoHyphens/>
    </w:pPr>
    <w:rPr>
      <w:rFonts w:eastAsia="Arial Unicode MS" w:cs="Tahoma"/>
      <w:kern w:val="1"/>
      <w:lang w:eastAsia="ar-SA"/>
    </w:rPr>
  </w:style>
  <w:style w:type="paragraph" w:customStyle="1" w:styleId="afa">
    <w:name w:val="Содержимое таблицы"/>
    <w:basedOn w:val="a1"/>
    <w:rsid w:val="00A72F9B"/>
    <w:pPr>
      <w:widowControl w:val="0"/>
      <w:suppressLineNumbers/>
      <w:suppressAutoHyphens/>
    </w:pPr>
    <w:rPr>
      <w:rFonts w:eastAsia="Arial Unicode MS"/>
      <w:kern w:val="1"/>
      <w:lang w:eastAsia="ar-SA"/>
    </w:rPr>
  </w:style>
  <w:style w:type="paragraph" w:customStyle="1" w:styleId="210">
    <w:name w:val="Основной текст с отступом 21"/>
    <w:basedOn w:val="a1"/>
    <w:rsid w:val="00A72F9B"/>
    <w:pPr>
      <w:widowControl w:val="0"/>
      <w:suppressAutoHyphens/>
      <w:spacing w:after="120" w:line="480" w:lineRule="auto"/>
      <w:ind w:left="283"/>
    </w:pPr>
    <w:rPr>
      <w:rFonts w:eastAsia="Arial Unicode MS"/>
      <w:kern w:val="1"/>
      <w:lang w:eastAsia="ar-SA"/>
    </w:rPr>
  </w:style>
  <w:style w:type="paragraph" w:customStyle="1" w:styleId="ConsPlusNormal">
    <w:name w:val="ConsPlusNormal"/>
    <w:link w:val="ConsPlusNormal0"/>
    <w:qFormat/>
    <w:rsid w:val="00A72F9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fb">
    <w:name w:val="Body Text Indent"/>
    <w:basedOn w:val="a1"/>
    <w:link w:val="afc"/>
    <w:uiPriority w:val="99"/>
    <w:rsid w:val="00A72F9B"/>
    <w:pPr>
      <w:widowControl w:val="0"/>
      <w:suppressAutoHyphens/>
      <w:spacing w:after="120"/>
      <w:ind w:left="283"/>
    </w:pPr>
    <w:rPr>
      <w:rFonts w:eastAsia="Arial Unicode MS"/>
      <w:kern w:val="1"/>
      <w:lang w:eastAsia="ar-SA"/>
    </w:rPr>
  </w:style>
  <w:style w:type="character" w:customStyle="1" w:styleId="afc">
    <w:name w:val="Основной текст с отступом Знак"/>
    <w:basedOn w:val="a4"/>
    <w:link w:val="afb"/>
    <w:uiPriority w:val="99"/>
    <w:rsid w:val="00A72F9B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afd">
    <w:name w:val="Заголовок таблицы"/>
    <w:basedOn w:val="afa"/>
    <w:rsid w:val="00A72F9B"/>
    <w:pPr>
      <w:jc w:val="center"/>
    </w:pPr>
    <w:rPr>
      <w:b/>
      <w:bCs/>
    </w:rPr>
  </w:style>
  <w:style w:type="paragraph" w:styleId="afe">
    <w:name w:val="List Paragraph"/>
    <w:aliases w:val="ТЗ список,Абзац списка нумерованный"/>
    <w:basedOn w:val="a1"/>
    <w:link w:val="aff"/>
    <w:uiPriority w:val="34"/>
    <w:qFormat/>
    <w:rsid w:val="00A72F9B"/>
    <w:pPr>
      <w:widowControl w:val="0"/>
      <w:suppressAutoHyphens/>
      <w:ind w:left="720"/>
    </w:pPr>
    <w:rPr>
      <w:rFonts w:eastAsia="Arial Unicode MS"/>
      <w:kern w:val="1"/>
      <w:lang w:eastAsia="ar-SA"/>
    </w:rPr>
  </w:style>
  <w:style w:type="paragraph" w:customStyle="1" w:styleId="Default">
    <w:name w:val="Default"/>
    <w:basedOn w:val="a1"/>
    <w:rsid w:val="00A72F9B"/>
    <w:pPr>
      <w:widowControl w:val="0"/>
      <w:suppressAutoHyphens/>
      <w:autoSpaceDE w:val="0"/>
    </w:pPr>
    <w:rPr>
      <w:color w:val="000000"/>
      <w:kern w:val="1"/>
      <w:lang w:eastAsia="ar-SA"/>
    </w:rPr>
  </w:style>
  <w:style w:type="paragraph" w:customStyle="1" w:styleId="211">
    <w:name w:val="Маркированный список 21"/>
    <w:basedOn w:val="a1"/>
    <w:rsid w:val="00A72F9B"/>
    <w:pPr>
      <w:tabs>
        <w:tab w:val="left" w:pos="28930"/>
      </w:tabs>
      <w:ind w:left="1315" w:hanging="360"/>
    </w:pPr>
    <w:rPr>
      <w:kern w:val="1"/>
      <w:lang w:eastAsia="ar-SA"/>
    </w:rPr>
  </w:style>
  <w:style w:type="paragraph" w:customStyle="1" w:styleId="ConsPlusCell">
    <w:name w:val="ConsPlusCell"/>
    <w:uiPriority w:val="99"/>
    <w:rsid w:val="00A72F9B"/>
    <w:pPr>
      <w:widowControl w:val="0"/>
      <w:suppressAutoHyphens/>
      <w:spacing w:after="0" w:line="240" w:lineRule="auto"/>
    </w:pPr>
    <w:rPr>
      <w:rFonts w:ascii="Arial" w:eastAsia="Arial" w:hAnsi="Arial" w:cs="Times New Roman"/>
      <w:kern w:val="1"/>
      <w:sz w:val="20"/>
      <w:szCs w:val="20"/>
      <w:lang w:eastAsia="ar-SA"/>
    </w:rPr>
  </w:style>
  <w:style w:type="paragraph" w:styleId="aff0">
    <w:name w:val="Normal (Web)"/>
    <w:aliases w:val="_а_Е’__ (дќа) И’ц_1,_а_Е’__ (дќа) И’ц_ И’ц_,___С¬__ (_x_) ÷¬__1,___С¬__ (_x_) ÷¬__ ÷¬__"/>
    <w:basedOn w:val="a1"/>
    <w:link w:val="aff1"/>
    <w:uiPriority w:val="99"/>
    <w:rsid w:val="00A72F9B"/>
    <w:rPr>
      <w:kern w:val="1"/>
      <w:lang w:eastAsia="ar-SA"/>
    </w:rPr>
  </w:style>
  <w:style w:type="paragraph" w:customStyle="1" w:styleId="310">
    <w:name w:val="Основной текст с отступом 31"/>
    <w:basedOn w:val="a1"/>
    <w:uiPriority w:val="99"/>
    <w:rsid w:val="00A72F9B"/>
    <w:pPr>
      <w:widowControl w:val="0"/>
      <w:suppressAutoHyphens/>
      <w:spacing w:after="120"/>
      <w:ind w:left="283"/>
    </w:pPr>
    <w:rPr>
      <w:rFonts w:eastAsia="Arial Unicode MS"/>
      <w:kern w:val="1"/>
      <w:sz w:val="16"/>
      <w:szCs w:val="16"/>
      <w:lang w:eastAsia="ar-SA"/>
    </w:rPr>
  </w:style>
  <w:style w:type="paragraph" w:customStyle="1" w:styleId="ConsPlusNonformat">
    <w:name w:val="ConsPlusNonformat"/>
    <w:basedOn w:val="a1"/>
    <w:next w:val="ConsPlusNormal"/>
    <w:qFormat/>
    <w:rsid w:val="00A72F9B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sz w:val="20"/>
      <w:szCs w:val="20"/>
      <w:lang w:eastAsia="ar-SA"/>
    </w:rPr>
  </w:style>
  <w:style w:type="paragraph" w:customStyle="1" w:styleId="ConsPlusTitle">
    <w:name w:val="ConsPlusTitle"/>
    <w:basedOn w:val="a1"/>
    <w:next w:val="ConsPlusNormal"/>
    <w:rsid w:val="00A72F9B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sz w:val="20"/>
      <w:szCs w:val="20"/>
      <w:lang w:eastAsia="ar-SA"/>
    </w:rPr>
  </w:style>
  <w:style w:type="paragraph" w:customStyle="1" w:styleId="ConsPlusDocList">
    <w:name w:val="ConsPlusDocList"/>
    <w:basedOn w:val="a1"/>
    <w:rsid w:val="00A72F9B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sz w:val="20"/>
      <w:szCs w:val="20"/>
      <w:lang w:eastAsia="ar-SA"/>
    </w:rPr>
  </w:style>
  <w:style w:type="table" w:styleId="aff2">
    <w:name w:val="Table Grid"/>
    <w:basedOn w:val="a5"/>
    <w:uiPriority w:val="59"/>
    <w:rsid w:val="00A72F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4"/>
    <w:link w:val="ConsPlusNormal"/>
    <w:rsid w:val="00A72F9B"/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100">
    <w:name w:val="1 Основной текст 0"/>
    <w:aliases w:val="95 ПК,А. Основной текст 0 Знак Знак Знак Знак Знак Знак,А. Основной текст 0,Основной текст 0,А. Основной текст 0 Знак Знак Знак Знак,А. Основной текст 0 Знак Знак,1. Основной текст 0,Основной тек...,Основной тек... Знак"/>
    <w:basedOn w:val="a1"/>
    <w:link w:val="10950"/>
    <w:rsid w:val="00A72F9B"/>
    <w:pPr>
      <w:ind w:firstLine="539"/>
      <w:jc w:val="both"/>
    </w:pPr>
    <w:rPr>
      <w:rFonts w:eastAsia="Calibri"/>
      <w:color w:val="000000"/>
      <w:kern w:val="24"/>
      <w:lang w:eastAsia="en-US"/>
    </w:rPr>
  </w:style>
  <w:style w:type="character" w:customStyle="1" w:styleId="10950">
    <w:name w:val="1 Основной текст 0;95 ПК;А. Основной текст 0 Знак Знак Знак Знак Знак Знак Знак Знак"/>
    <w:link w:val="100"/>
    <w:rsid w:val="00A72F9B"/>
    <w:rPr>
      <w:rFonts w:ascii="Times New Roman" w:eastAsia="Calibri" w:hAnsi="Times New Roman" w:cs="Times New Roman"/>
      <w:color w:val="000000"/>
      <w:kern w:val="24"/>
      <w:sz w:val="24"/>
      <w:szCs w:val="24"/>
    </w:rPr>
  </w:style>
  <w:style w:type="character" w:customStyle="1" w:styleId="aff">
    <w:name w:val="Абзац списка Знак"/>
    <w:aliases w:val="ТЗ список Знак,Абзац списка нумерованный Знак"/>
    <w:basedOn w:val="a4"/>
    <w:link w:val="afe"/>
    <w:uiPriority w:val="34"/>
    <w:qFormat/>
    <w:rsid w:val="00A72F9B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customStyle="1" w:styleId="10">
    <w:name w:val="Заголовок 1 Знак"/>
    <w:aliases w:val="!Части документа Знак1"/>
    <w:basedOn w:val="a4"/>
    <w:link w:val="1"/>
    <w:rsid w:val="006207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4"/>
    <w:link w:val="3"/>
    <w:uiPriority w:val="9"/>
    <w:rsid w:val="00620772"/>
    <w:rPr>
      <w:rFonts w:asciiTheme="majorHAnsi" w:eastAsiaTheme="majorEastAsia" w:hAnsiTheme="majorHAnsi" w:cstheme="majorBidi"/>
      <w:b/>
      <w:bCs/>
      <w:color w:val="4F81BD" w:themeColor="accent1"/>
      <w:kern w:val="1"/>
      <w:sz w:val="24"/>
      <w:szCs w:val="24"/>
    </w:rPr>
  </w:style>
  <w:style w:type="character" w:customStyle="1" w:styleId="50">
    <w:name w:val="Заголовок 5 Знак"/>
    <w:basedOn w:val="a4"/>
    <w:link w:val="5"/>
    <w:rsid w:val="00620772"/>
    <w:rPr>
      <w:rFonts w:ascii="Arial" w:eastAsia="MS Mincho" w:hAnsi="Arial" w:cs="Tahoma"/>
      <w:b/>
      <w:bCs/>
      <w:kern w:val="1"/>
      <w:sz w:val="24"/>
      <w:szCs w:val="24"/>
    </w:rPr>
  </w:style>
  <w:style w:type="character" w:customStyle="1" w:styleId="60">
    <w:name w:val="Заголовок 6 Знак"/>
    <w:basedOn w:val="a4"/>
    <w:link w:val="6"/>
    <w:rsid w:val="00620772"/>
    <w:rPr>
      <w:rFonts w:ascii="Arial" w:eastAsia="MS Mincho" w:hAnsi="Arial" w:cs="Tahoma"/>
      <w:b/>
      <w:bCs/>
      <w:kern w:val="1"/>
      <w:sz w:val="21"/>
      <w:szCs w:val="21"/>
    </w:rPr>
  </w:style>
  <w:style w:type="character" w:customStyle="1" w:styleId="70">
    <w:name w:val="Заголовок 7 Знак"/>
    <w:basedOn w:val="a4"/>
    <w:link w:val="7"/>
    <w:rsid w:val="00620772"/>
    <w:rPr>
      <w:rFonts w:ascii="Arial" w:eastAsia="MS Mincho" w:hAnsi="Arial" w:cs="Tahoma"/>
      <w:b/>
      <w:bCs/>
      <w:kern w:val="1"/>
      <w:sz w:val="21"/>
      <w:szCs w:val="21"/>
    </w:rPr>
  </w:style>
  <w:style w:type="character" w:customStyle="1" w:styleId="80">
    <w:name w:val="Заголовок 8 Знак"/>
    <w:basedOn w:val="a4"/>
    <w:link w:val="8"/>
    <w:rsid w:val="00620772"/>
    <w:rPr>
      <w:rFonts w:ascii="Arial" w:eastAsia="MS Mincho" w:hAnsi="Arial" w:cs="Tahoma"/>
      <w:b/>
      <w:bCs/>
      <w:kern w:val="1"/>
      <w:sz w:val="21"/>
      <w:szCs w:val="21"/>
    </w:rPr>
  </w:style>
  <w:style w:type="character" w:customStyle="1" w:styleId="90">
    <w:name w:val="Заголовок 9 Знак"/>
    <w:basedOn w:val="a4"/>
    <w:link w:val="9"/>
    <w:rsid w:val="00620772"/>
    <w:rPr>
      <w:rFonts w:ascii="Arial" w:eastAsia="MS Mincho" w:hAnsi="Arial" w:cs="Tahoma"/>
      <w:b/>
      <w:bCs/>
      <w:kern w:val="1"/>
      <w:sz w:val="21"/>
      <w:szCs w:val="21"/>
    </w:rPr>
  </w:style>
  <w:style w:type="paragraph" w:customStyle="1" w:styleId="aff3">
    <w:name w:val="Основной"/>
    <w:basedOn w:val="afb"/>
    <w:rsid w:val="00620772"/>
    <w:pPr>
      <w:widowControl/>
      <w:suppressAutoHyphens w:val="0"/>
      <w:spacing w:after="0"/>
      <w:ind w:left="0" w:firstLine="680"/>
      <w:jc w:val="both"/>
    </w:pPr>
    <w:rPr>
      <w:rFonts w:eastAsia="Times New Roman"/>
      <w:color w:val="000000"/>
      <w:kern w:val="0"/>
      <w:sz w:val="28"/>
    </w:rPr>
  </w:style>
  <w:style w:type="paragraph" w:customStyle="1" w:styleId="220">
    <w:name w:val="Основной текст 22"/>
    <w:basedOn w:val="a1"/>
    <w:rsid w:val="00620772"/>
    <w:pPr>
      <w:widowControl w:val="0"/>
      <w:suppressAutoHyphens/>
      <w:ind w:right="-288"/>
    </w:pPr>
    <w:rPr>
      <w:rFonts w:eastAsia="Lucida Sans Unicode" w:cs="Tahoma"/>
      <w:color w:val="000000"/>
      <w:lang w:val="en-US" w:eastAsia="en-US" w:bidi="en-US"/>
    </w:rPr>
  </w:style>
  <w:style w:type="paragraph" w:customStyle="1" w:styleId="ConsNormal">
    <w:name w:val="ConsNormal"/>
    <w:uiPriority w:val="99"/>
    <w:rsid w:val="00620772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212">
    <w:name w:val="Основной текст 21"/>
    <w:basedOn w:val="a1"/>
    <w:rsid w:val="00620772"/>
    <w:pPr>
      <w:spacing w:line="360" w:lineRule="auto"/>
      <w:ind w:left="426" w:hanging="426"/>
      <w:jc w:val="both"/>
    </w:pPr>
    <w:rPr>
      <w:b/>
      <w:color w:val="000000"/>
      <w:sz w:val="28"/>
      <w:szCs w:val="20"/>
      <w:lang w:eastAsia="ar-SA"/>
    </w:rPr>
  </w:style>
  <w:style w:type="character" w:customStyle="1" w:styleId="FontStyle48">
    <w:name w:val="Font Style48"/>
    <w:basedOn w:val="a4"/>
    <w:rsid w:val="00620772"/>
    <w:rPr>
      <w:rFonts w:ascii="Times New Roman" w:hAnsi="Times New Roman" w:cs="Times New Roman"/>
      <w:sz w:val="12"/>
      <w:szCs w:val="12"/>
    </w:rPr>
  </w:style>
  <w:style w:type="character" w:customStyle="1" w:styleId="FontStyle58">
    <w:name w:val="Font Style58"/>
    <w:basedOn w:val="a4"/>
    <w:rsid w:val="00620772"/>
    <w:rPr>
      <w:rFonts w:ascii="Times New Roman" w:hAnsi="Times New Roman" w:cs="Times New Roman"/>
      <w:b/>
      <w:bCs/>
      <w:i/>
      <w:iCs/>
      <w:sz w:val="12"/>
      <w:szCs w:val="12"/>
    </w:rPr>
  </w:style>
  <w:style w:type="character" w:customStyle="1" w:styleId="FontStyle49">
    <w:name w:val="Font Style49"/>
    <w:basedOn w:val="a4"/>
    <w:rsid w:val="00620772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2">
    <w:name w:val="Style12"/>
    <w:basedOn w:val="a1"/>
    <w:rsid w:val="00620772"/>
    <w:pPr>
      <w:widowControl w:val="0"/>
      <w:suppressAutoHyphens/>
      <w:autoSpaceDE w:val="0"/>
      <w:spacing w:line="175" w:lineRule="exact"/>
      <w:jc w:val="center"/>
    </w:pPr>
    <w:rPr>
      <w:rFonts w:eastAsia="Lucida Sans Unicode" w:cs="Tahoma"/>
      <w:color w:val="000000"/>
      <w:lang w:val="en-US" w:eastAsia="en-US" w:bidi="en-US"/>
    </w:rPr>
  </w:style>
  <w:style w:type="paragraph" w:customStyle="1" w:styleId="230">
    <w:name w:val="Основной текст 23"/>
    <w:basedOn w:val="a1"/>
    <w:rsid w:val="00620772"/>
    <w:pPr>
      <w:spacing w:line="360" w:lineRule="auto"/>
      <w:ind w:left="426" w:hanging="426"/>
      <w:jc w:val="both"/>
    </w:pPr>
    <w:rPr>
      <w:b/>
      <w:color w:val="000000"/>
      <w:sz w:val="28"/>
      <w:szCs w:val="20"/>
      <w:lang w:eastAsia="ar-SA"/>
    </w:rPr>
  </w:style>
  <w:style w:type="paragraph" w:styleId="aff4">
    <w:name w:val="footnote text"/>
    <w:basedOn w:val="a1"/>
    <w:link w:val="aff5"/>
    <w:uiPriority w:val="99"/>
    <w:unhideWhenUsed/>
    <w:rsid w:val="00620772"/>
    <w:pPr>
      <w:widowControl w:val="0"/>
      <w:suppressAutoHyphens/>
    </w:pPr>
    <w:rPr>
      <w:rFonts w:eastAsia="Arial Unicode MS"/>
      <w:kern w:val="1"/>
      <w:sz w:val="20"/>
      <w:szCs w:val="20"/>
      <w:lang w:eastAsia="en-US"/>
    </w:rPr>
  </w:style>
  <w:style w:type="character" w:customStyle="1" w:styleId="aff5">
    <w:name w:val="Текст сноски Знак"/>
    <w:basedOn w:val="a4"/>
    <w:link w:val="aff4"/>
    <w:uiPriority w:val="99"/>
    <w:rsid w:val="00620772"/>
    <w:rPr>
      <w:rFonts w:ascii="Times New Roman" w:eastAsia="Arial Unicode MS" w:hAnsi="Times New Roman" w:cs="Times New Roman"/>
      <w:kern w:val="1"/>
      <w:sz w:val="20"/>
      <w:szCs w:val="20"/>
    </w:rPr>
  </w:style>
  <w:style w:type="character" w:customStyle="1" w:styleId="WW8Num7z1">
    <w:name w:val="WW8Num7z1"/>
    <w:rsid w:val="00620772"/>
    <w:rPr>
      <w:rFonts w:ascii="Wingdings 2" w:hAnsi="Wingdings 2"/>
    </w:rPr>
  </w:style>
  <w:style w:type="character" w:customStyle="1" w:styleId="WW8Num7z2">
    <w:name w:val="WW8Num7z2"/>
    <w:rsid w:val="00620772"/>
    <w:rPr>
      <w:rFonts w:ascii="StarSymbol" w:hAnsi="StarSymbol"/>
    </w:rPr>
  </w:style>
  <w:style w:type="character" w:customStyle="1" w:styleId="WW8Num14z0">
    <w:name w:val="WW8Num14z0"/>
    <w:rsid w:val="00620772"/>
    <w:rPr>
      <w:rFonts w:ascii="Symbol" w:hAnsi="Symbol"/>
    </w:rPr>
  </w:style>
  <w:style w:type="character" w:customStyle="1" w:styleId="WW8Num18z0">
    <w:name w:val="WW8Num18z0"/>
    <w:rsid w:val="00620772"/>
    <w:rPr>
      <w:rFonts w:ascii="Symbol" w:hAnsi="Symbol"/>
    </w:rPr>
  </w:style>
  <w:style w:type="character" w:customStyle="1" w:styleId="WW8Num21z0">
    <w:name w:val="WW8Num21z0"/>
    <w:rsid w:val="00620772"/>
    <w:rPr>
      <w:rFonts w:ascii="Symbol" w:hAnsi="Symbol"/>
    </w:rPr>
  </w:style>
  <w:style w:type="character" w:customStyle="1" w:styleId="WW8Num23z0">
    <w:name w:val="WW8Num23z0"/>
    <w:rsid w:val="00620772"/>
    <w:rPr>
      <w:rFonts w:ascii="Symbol" w:hAnsi="Symbol"/>
      <w:b/>
    </w:rPr>
  </w:style>
  <w:style w:type="character" w:customStyle="1" w:styleId="WW8Num24z0">
    <w:name w:val="WW8Num24z0"/>
    <w:rsid w:val="00620772"/>
    <w:rPr>
      <w:rFonts w:ascii="Symbol" w:hAnsi="Symbol"/>
      <w:b/>
    </w:rPr>
  </w:style>
  <w:style w:type="character" w:customStyle="1" w:styleId="WW8Num26z0">
    <w:name w:val="WW8Num26z0"/>
    <w:rsid w:val="00620772"/>
    <w:rPr>
      <w:b/>
    </w:rPr>
  </w:style>
  <w:style w:type="character" w:customStyle="1" w:styleId="WW8Num27z0">
    <w:name w:val="WW8Num27z0"/>
    <w:rsid w:val="00620772"/>
    <w:rPr>
      <w:b/>
    </w:rPr>
  </w:style>
  <w:style w:type="character" w:customStyle="1" w:styleId="WW8Num28z0">
    <w:name w:val="WW8Num28z0"/>
    <w:rsid w:val="00620772"/>
    <w:rPr>
      <w:rFonts w:ascii="Symbol" w:hAnsi="Symbol"/>
    </w:rPr>
  </w:style>
  <w:style w:type="character" w:customStyle="1" w:styleId="WW8Num30z0">
    <w:name w:val="WW8Num30z0"/>
    <w:rsid w:val="00620772"/>
    <w:rPr>
      <w:rFonts w:ascii="Symbol" w:hAnsi="Symbol" w:cs="OpenSymbol"/>
    </w:rPr>
  </w:style>
  <w:style w:type="character" w:customStyle="1" w:styleId="WW8Num32z0">
    <w:name w:val="WW8Num32z0"/>
    <w:rsid w:val="00620772"/>
    <w:rPr>
      <w:rFonts w:ascii="Symbol" w:hAnsi="Symbol" w:cs="StarSymbol"/>
      <w:sz w:val="18"/>
      <w:szCs w:val="18"/>
    </w:rPr>
  </w:style>
  <w:style w:type="character" w:customStyle="1" w:styleId="WW8Num34z0">
    <w:name w:val="WW8Num34z0"/>
    <w:rsid w:val="00620772"/>
    <w:rPr>
      <w:rFonts w:ascii="Symbol" w:hAnsi="Symbol" w:cs="OpenSymbol"/>
    </w:rPr>
  </w:style>
  <w:style w:type="character" w:customStyle="1" w:styleId="WW8Num35z0">
    <w:name w:val="WW8Num35z0"/>
    <w:rsid w:val="00620772"/>
    <w:rPr>
      <w:rFonts w:ascii="Symbol" w:hAnsi="Symbol" w:cs="OpenSymbol"/>
    </w:rPr>
  </w:style>
  <w:style w:type="character" w:customStyle="1" w:styleId="WW8Num36z0">
    <w:name w:val="WW8Num36z0"/>
    <w:rsid w:val="00620772"/>
    <w:rPr>
      <w:rFonts w:ascii="Wingdings" w:hAnsi="Wingdings" w:cs="OpenSymbol"/>
    </w:rPr>
  </w:style>
  <w:style w:type="character" w:customStyle="1" w:styleId="WW8Num37z0">
    <w:name w:val="WW8Num37z0"/>
    <w:rsid w:val="00620772"/>
    <w:rPr>
      <w:rFonts w:ascii="Symbol" w:hAnsi="Symbol" w:cs="OpenSymbol"/>
    </w:rPr>
  </w:style>
  <w:style w:type="character" w:customStyle="1" w:styleId="WW8Num37z1">
    <w:name w:val="WW8Num37z1"/>
    <w:rsid w:val="00620772"/>
    <w:rPr>
      <w:rFonts w:ascii="OpenSymbol" w:hAnsi="OpenSymbol" w:cs="OpenSymbol"/>
    </w:rPr>
  </w:style>
  <w:style w:type="character" w:customStyle="1" w:styleId="WW8Num38z0">
    <w:name w:val="WW8Num38z0"/>
    <w:rsid w:val="00620772"/>
    <w:rPr>
      <w:rFonts w:ascii="Symbol" w:hAnsi="Symbol" w:cs="OpenSymbol"/>
    </w:rPr>
  </w:style>
  <w:style w:type="character" w:customStyle="1" w:styleId="WW8Num38z1">
    <w:name w:val="WW8Num38z1"/>
    <w:rsid w:val="00620772"/>
    <w:rPr>
      <w:rFonts w:ascii="OpenSymbol" w:hAnsi="OpenSymbol" w:cs="OpenSymbol"/>
    </w:rPr>
  </w:style>
  <w:style w:type="character" w:customStyle="1" w:styleId="WW8Num39z0">
    <w:name w:val="WW8Num39z0"/>
    <w:rsid w:val="00620772"/>
    <w:rPr>
      <w:rFonts w:ascii="Symbol" w:hAnsi="Symbol" w:cs="OpenSymbol"/>
    </w:rPr>
  </w:style>
  <w:style w:type="character" w:customStyle="1" w:styleId="WW8Num39z1">
    <w:name w:val="WW8Num39z1"/>
    <w:rsid w:val="00620772"/>
    <w:rPr>
      <w:rFonts w:ascii="OpenSymbol" w:hAnsi="OpenSymbol" w:cs="OpenSymbol"/>
    </w:rPr>
  </w:style>
  <w:style w:type="character" w:customStyle="1" w:styleId="WW8Num40z0">
    <w:name w:val="WW8Num40z0"/>
    <w:rsid w:val="00620772"/>
    <w:rPr>
      <w:rFonts w:ascii="Symbol" w:hAnsi="Symbol" w:cs="OpenSymbol"/>
    </w:rPr>
  </w:style>
  <w:style w:type="character" w:customStyle="1" w:styleId="WW8Num40z1">
    <w:name w:val="WW8Num40z1"/>
    <w:rsid w:val="00620772"/>
    <w:rPr>
      <w:rFonts w:ascii="OpenSymbol" w:hAnsi="OpenSymbol" w:cs="OpenSymbol"/>
    </w:rPr>
  </w:style>
  <w:style w:type="character" w:customStyle="1" w:styleId="WW8Num41z0">
    <w:name w:val="WW8Num41z0"/>
    <w:rsid w:val="00620772"/>
    <w:rPr>
      <w:rFonts w:ascii="Symbol" w:hAnsi="Symbol" w:cs="OpenSymbol"/>
    </w:rPr>
  </w:style>
  <w:style w:type="character" w:customStyle="1" w:styleId="WW8Num41z1">
    <w:name w:val="WW8Num41z1"/>
    <w:rsid w:val="00620772"/>
    <w:rPr>
      <w:rFonts w:ascii="OpenSymbol" w:hAnsi="OpenSymbol" w:cs="OpenSymbol"/>
    </w:rPr>
  </w:style>
  <w:style w:type="character" w:customStyle="1" w:styleId="WW8Num42z0">
    <w:name w:val="WW8Num42z0"/>
    <w:rsid w:val="00620772"/>
    <w:rPr>
      <w:rFonts w:ascii="Symbol" w:hAnsi="Symbol" w:cs="OpenSymbol"/>
    </w:rPr>
  </w:style>
  <w:style w:type="character" w:customStyle="1" w:styleId="WW8Num42z1">
    <w:name w:val="WW8Num42z1"/>
    <w:rsid w:val="00620772"/>
    <w:rPr>
      <w:rFonts w:ascii="OpenSymbol" w:hAnsi="OpenSymbol" w:cs="OpenSymbol"/>
    </w:rPr>
  </w:style>
  <w:style w:type="character" w:customStyle="1" w:styleId="WW8Num43z0">
    <w:name w:val="WW8Num43z0"/>
    <w:rsid w:val="00620772"/>
    <w:rPr>
      <w:rFonts w:ascii="Symbol" w:hAnsi="Symbol" w:cs="OpenSymbol"/>
    </w:rPr>
  </w:style>
  <w:style w:type="character" w:customStyle="1" w:styleId="WW8Num43z1">
    <w:name w:val="WW8Num43z1"/>
    <w:rsid w:val="00620772"/>
    <w:rPr>
      <w:rFonts w:ascii="OpenSymbol" w:hAnsi="OpenSymbol" w:cs="OpenSymbol"/>
    </w:rPr>
  </w:style>
  <w:style w:type="character" w:customStyle="1" w:styleId="WW8Num44z0">
    <w:name w:val="WW8Num44z0"/>
    <w:rsid w:val="00620772"/>
    <w:rPr>
      <w:rFonts w:ascii="Symbol" w:hAnsi="Symbol" w:cs="OpenSymbol"/>
    </w:rPr>
  </w:style>
  <w:style w:type="character" w:customStyle="1" w:styleId="WW8Num44z1">
    <w:name w:val="WW8Num44z1"/>
    <w:rsid w:val="00620772"/>
    <w:rPr>
      <w:rFonts w:ascii="OpenSymbol" w:hAnsi="OpenSymbol" w:cs="OpenSymbol"/>
    </w:rPr>
  </w:style>
  <w:style w:type="character" w:customStyle="1" w:styleId="WW8Num45z0">
    <w:name w:val="WW8Num45z0"/>
    <w:rsid w:val="00620772"/>
    <w:rPr>
      <w:rFonts w:ascii="Symbol" w:hAnsi="Symbol" w:cs="OpenSymbol"/>
    </w:rPr>
  </w:style>
  <w:style w:type="character" w:customStyle="1" w:styleId="WW8Num45z1">
    <w:name w:val="WW8Num45z1"/>
    <w:rsid w:val="00620772"/>
    <w:rPr>
      <w:rFonts w:ascii="OpenSymbol" w:hAnsi="OpenSymbol" w:cs="OpenSymbol"/>
    </w:rPr>
  </w:style>
  <w:style w:type="character" w:customStyle="1" w:styleId="WW8Num46z0">
    <w:name w:val="WW8Num46z0"/>
    <w:rsid w:val="00620772"/>
    <w:rPr>
      <w:rFonts w:ascii="Symbol" w:hAnsi="Symbol" w:cs="OpenSymbol"/>
    </w:rPr>
  </w:style>
  <w:style w:type="character" w:customStyle="1" w:styleId="WW8Num46z1">
    <w:name w:val="WW8Num46z1"/>
    <w:rsid w:val="00620772"/>
    <w:rPr>
      <w:rFonts w:ascii="OpenSymbol" w:hAnsi="OpenSymbol" w:cs="OpenSymbol"/>
    </w:rPr>
  </w:style>
  <w:style w:type="character" w:customStyle="1" w:styleId="WW8Num47z0">
    <w:name w:val="WW8Num47z0"/>
    <w:rsid w:val="00620772"/>
    <w:rPr>
      <w:rFonts w:ascii="Symbol" w:hAnsi="Symbol" w:cs="OpenSymbol"/>
    </w:rPr>
  </w:style>
  <w:style w:type="character" w:customStyle="1" w:styleId="WW8Num47z1">
    <w:name w:val="WW8Num47z1"/>
    <w:rsid w:val="00620772"/>
    <w:rPr>
      <w:rFonts w:ascii="OpenSymbol" w:hAnsi="OpenSymbol" w:cs="OpenSymbol"/>
    </w:rPr>
  </w:style>
  <w:style w:type="character" w:customStyle="1" w:styleId="WW8Num48z0">
    <w:name w:val="WW8Num48z0"/>
    <w:rsid w:val="00620772"/>
    <w:rPr>
      <w:rFonts w:ascii="Symbol" w:hAnsi="Symbol" w:cs="OpenSymbol"/>
    </w:rPr>
  </w:style>
  <w:style w:type="character" w:customStyle="1" w:styleId="WW8Num48z1">
    <w:name w:val="WW8Num48z1"/>
    <w:rsid w:val="00620772"/>
    <w:rPr>
      <w:rFonts w:ascii="OpenSymbol" w:hAnsi="OpenSymbol" w:cs="OpenSymbol"/>
    </w:rPr>
  </w:style>
  <w:style w:type="character" w:customStyle="1" w:styleId="WW8Num49z0">
    <w:name w:val="WW8Num49z0"/>
    <w:rsid w:val="00620772"/>
    <w:rPr>
      <w:rFonts w:ascii="Symbol" w:hAnsi="Symbol" w:cs="OpenSymbol"/>
    </w:rPr>
  </w:style>
  <w:style w:type="character" w:customStyle="1" w:styleId="WW8Num50z0">
    <w:name w:val="WW8Num50z0"/>
    <w:rsid w:val="00620772"/>
    <w:rPr>
      <w:rFonts w:ascii="Symbol" w:hAnsi="Symbol" w:cs="OpenSymbol"/>
    </w:rPr>
  </w:style>
  <w:style w:type="character" w:customStyle="1" w:styleId="WW8Num51z0">
    <w:name w:val="WW8Num51z0"/>
    <w:rsid w:val="00620772"/>
    <w:rPr>
      <w:rFonts w:ascii="Symbol" w:hAnsi="Symbol" w:cs="OpenSymbol"/>
    </w:rPr>
  </w:style>
  <w:style w:type="character" w:customStyle="1" w:styleId="WW8Num52z0">
    <w:name w:val="WW8Num52z0"/>
    <w:rsid w:val="00620772"/>
    <w:rPr>
      <w:rFonts w:ascii="Symbol" w:hAnsi="Symbol" w:cs="OpenSymbol"/>
    </w:rPr>
  </w:style>
  <w:style w:type="character" w:customStyle="1" w:styleId="WW8Num53z0">
    <w:name w:val="WW8Num53z0"/>
    <w:rsid w:val="00620772"/>
    <w:rPr>
      <w:rFonts w:ascii="Symbol" w:hAnsi="Symbol" w:cs="OpenSymbol"/>
    </w:rPr>
  </w:style>
  <w:style w:type="character" w:customStyle="1" w:styleId="WW8Num54z0">
    <w:name w:val="WW8Num54z0"/>
    <w:rsid w:val="00620772"/>
    <w:rPr>
      <w:rFonts w:ascii="Symbol" w:hAnsi="Symbol" w:cs="OpenSymbol"/>
    </w:rPr>
  </w:style>
  <w:style w:type="character" w:customStyle="1" w:styleId="WW8Num55z0">
    <w:name w:val="WW8Num55z0"/>
    <w:rsid w:val="00620772"/>
    <w:rPr>
      <w:rFonts w:ascii="Symbol" w:hAnsi="Symbol" w:cs="OpenSymbol"/>
    </w:rPr>
  </w:style>
  <w:style w:type="character" w:customStyle="1" w:styleId="WW8Num56z0">
    <w:name w:val="WW8Num56z0"/>
    <w:rsid w:val="00620772"/>
    <w:rPr>
      <w:rFonts w:ascii="Symbol" w:hAnsi="Symbol" w:cs="OpenSymbol"/>
    </w:rPr>
  </w:style>
  <w:style w:type="character" w:customStyle="1" w:styleId="WW8Num57z0">
    <w:name w:val="WW8Num57z0"/>
    <w:rsid w:val="00620772"/>
    <w:rPr>
      <w:rFonts w:ascii="Symbol" w:hAnsi="Symbol" w:cs="OpenSymbol"/>
    </w:rPr>
  </w:style>
  <w:style w:type="character" w:customStyle="1" w:styleId="WW8Num58z0">
    <w:name w:val="WW8Num58z0"/>
    <w:rsid w:val="00620772"/>
    <w:rPr>
      <w:rFonts w:ascii="Symbol" w:hAnsi="Symbol" w:cs="OpenSymbol"/>
    </w:rPr>
  </w:style>
  <w:style w:type="character" w:customStyle="1" w:styleId="WW8Num59z0">
    <w:name w:val="WW8Num59z0"/>
    <w:rsid w:val="00620772"/>
    <w:rPr>
      <w:rFonts w:ascii="Symbol" w:hAnsi="Symbol" w:cs="OpenSymbol"/>
    </w:rPr>
  </w:style>
  <w:style w:type="character" w:customStyle="1" w:styleId="WW8Num60z0">
    <w:name w:val="WW8Num60z0"/>
    <w:rsid w:val="00620772"/>
    <w:rPr>
      <w:rFonts w:ascii="Symbol" w:hAnsi="Symbol" w:cs="OpenSymbol"/>
    </w:rPr>
  </w:style>
  <w:style w:type="character" w:customStyle="1" w:styleId="WW8Num61z0">
    <w:name w:val="WW8Num61z0"/>
    <w:rsid w:val="00620772"/>
    <w:rPr>
      <w:rFonts w:ascii="Symbol" w:hAnsi="Symbol" w:cs="OpenSymbol"/>
    </w:rPr>
  </w:style>
  <w:style w:type="character" w:customStyle="1" w:styleId="WW8Num62z0">
    <w:name w:val="WW8Num62z0"/>
    <w:rsid w:val="00620772"/>
    <w:rPr>
      <w:rFonts w:ascii="Symbol" w:hAnsi="Symbol" w:cs="OpenSymbol"/>
    </w:rPr>
  </w:style>
  <w:style w:type="character" w:customStyle="1" w:styleId="WW8Num63z0">
    <w:name w:val="WW8Num63z0"/>
    <w:rsid w:val="00620772"/>
    <w:rPr>
      <w:rFonts w:ascii="Symbol" w:hAnsi="Symbol" w:cs="OpenSymbol"/>
    </w:rPr>
  </w:style>
  <w:style w:type="character" w:customStyle="1" w:styleId="WW8Num64z0">
    <w:name w:val="WW8Num64z0"/>
    <w:rsid w:val="00620772"/>
    <w:rPr>
      <w:rFonts w:ascii="Symbol" w:hAnsi="Symbol" w:cs="OpenSymbol"/>
    </w:rPr>
  </w:style>
  <w:style w:type="character" w:customStyle="1" w:styleId="WW8Num65z0">
    <w:name w:val="WW8Num65z0"/>
    <w:rsid w:val="00620772"/>
    <w:rPr>
      <w:rFonts w:ascii="Symbol" w:hAnsi="Symbol" w:cs="OpenSymbol"/>
    </w:rPr>
  </w:style>
  <w:style w:type="character" w:customStyle="1" w:styleId="WW8Num66z0">
    <w:name w:val="WW8Num66z0"/>
    <w:rsid w:val="00620772"/>
    <w:rPr>
      <w:rFonts w:ascii="Symbol" w:hAnsi="Symbol" w:cs="OpenSymbol"/>
    </w:rPr>
  </w:style>
  <w:style w:type="character" w:customStyle="1" w:styleId="WW8Num67z0">
    <w:name w:val="WW8Num67z0"/>
    <w:rsid w:val="00620772"/>
    <w:rPr>
      <w:rFonts w:ascii="Symbol" w:hAnsi="Symbol" w:cs="OpenSymbol"/>
    </w:rPr>
  </w:style>
  <w:style w:type="character" w:customStyle="1" w:styleId="WW8Num67z1">
    <w:name w:val="WW8Num67z1"/>
    <w:rsid w:val="00620772"/>
    <w:rPr>
      <w:rFonts w:ascii="Wingdings 2" w:hAnsi="Wingdings 2" w:cs="OpenSymbol"/>
    </w:rPr>
  </w:style>
  <w:style w:type="character" w:customStyle="1" w:styleId="WW8Num67z2">
    <w:name w:val="WW8Num67z2"/>
    <w:rsid w:val="00620772"/>
    <w:rPr>
      <w:rFonts w:ascii="StarSymbol" w:hAnsi="StarSymbol" w:cs="OpenSymbol"/>
    </w:rPr>
  </w:style>
  <w:style w:type="character" w:customStyle="1" w:styleId="WW8Num68z0">
    <w:name w:val="WW8Num68z0"/>
    <w:rsid w:val="00620772"/>
    <w:rPr>
      <w:rFonts w:ascii="Wingdings" w:hAnsi="Wingdings" w:cs="OpenSymbol"/>
    </w:rPr>
  </w:style>
  <w:style w:type="character" w:customStyle="1" w:styleId="WW8Num68z1">
    <w:name w:val="WW8Num68z1"/>
    <w:rsid w:val="00620772"/>
    <w:rPr>
      <w:rFonts w:ascii="Wingdings 2" w:hAnsi="Wingdings 2" w:cs="OpenSymbol"/>
    </w:rPr>
  </w:style>
  <w:style w:type="character" w:customStyle="1" w:styleId="WW8Num68z2">
    <w:name w:val="WW8Num68z2"/>
    <w:rsid w:val="00620772"/>
    <w:rPr>
      <w:rFonts w:ascii="StarSymbol" w:hAnsi="StarSymbol" w:cs="OpenSymbol"/>
    </w:rPr>
  </w:style>
  <w:style w:type="character" w:customStyle="1" w:styleId="WW8Num69z0">
    <w:name w:val="WW8Num69z0"/>
    <w:rsid w:val="00620772"/>
    <w:rPr>
      <w:rFonts w:ascii="Wingdings" w:hAnsi="Wingdings" w:cs="OpenSymbol"/>
    </w:rPr>
  </w:style>
  <w:style w:type="character" w:customStyle="1" w:styleId="WW8Num69z1">
    <w:name w:val="WW8Num69z1"/>
    <w:rsid w:val="00620772"/>
    <w:rPr>
      <w:rFonts w:ascii="Wingdings 2" w:hAnsi="Wingdings 2" w:cs="OpenSymbol"/>
    </w:rPr>
  </w:style>
  <w:style w:type="character" w:customStyle="1" w:styleId="WW8Num69z2">
    <w:name w:val="WW8Num69z2"/>
    <w:rsid w:val="00620772"/>
    <w:rPr>
      <w:rFonts w:ascii="StarSymbol" w:hAnsi="StarSymbol" w:cs="OpenSymbol"/>
    </w:rPr>
  </w:style>
  <w:style w:type="character" w:customStyle="1" w:styleId="WW8Num70z0">
    <w:name w:val="WW8Num70z0"/>
    <w:rsid w:val="00620772"/>
    <w:rPr>
      <w:rFonts w:ascii="Wingdings" w:hAnsi="Wingdings" w:cs="OpenSymbol"/>
    </w:rPr>
  </w:style>
  <w:style w:type="character" w:customStyle="1" w:styleId="WW8Num71z0">
    <w:name w:val="WW8Num71z0"/>
    <w:rsid w:val="00620772"/>
    <w:rPr>
      <w:rFonts w:ascii="Symbol" w:hAnsi="Symbol" w:cs="OpenSymbol"/>
    </w:rPr>
  </w:style>
  <w:style w:type="character" w:customStyle="1" w:styleId="WW8Num72z0">
    <w:name w:val="WW8Num72z0"/>
    <w:rsid w:val="00620772"/>
    <w:rPr>
      <w:rFonts w:ascii="Symbol" w:hAnsi="Symbol" w:cs="OpenSymbol"/>
    </w:rPr>
  </w:style>
  <w:style w:type="character" w:customStyle="1" w:styleId="WW8Num73z0">
    <w:name w:val="WW8Num73z0"/>
    <w:rsid w:val="00620772"/>
    <w:rPr>
      <w:rFonts w:ascii="Symbol" w:hAnsi="Symbol" w:cs="OpenSymbol"/>
    </w:rPr>
  </w:style>
  <w:style w:type="character" w:customStyle="1" w:styleId="WW8Num75z0">
    <w:name w:val="WW8Num75z0"/>
    <w:rsid w:val="00620772"/>
    <w:rPr>
      <w:rFonts w:ascii="Symbol" w:hAnsi="Symbol" w:cs="OpenSymbol"/>
    </w:rPr>
  </w:style>
  <w:style w:type="character" w:customStyle="1" w:styleId="WW8Num76z0">
    <w:name w:val="WW8Num76z0"/>
    <w:rsid w:val="00620772"/>
    <w:rPr>
      <w:rFonts w:ascii="Symbol" w:hAnsi="Symbol" w:cs="OpenSymbol"/>
    </w:rPr>
  </w:style>
  <w:style w:type="character" w:customStyle="1" w:styleId="WW8Num77z0">
    <w:name w:val="WW8Num77z0"/>
    <w:rsid w:val="00620772"/>
    <w:rPr>
      <w:rFonts w:ascii="Symbol" w:hAnsi="Symbol" w:cs="OpenSymbol"/>
    </w:rPr>
  </w:style>
  <w:style w:type="character" w:customStyle="1" w:styleId="WW8Num78z0">
    <w:name w:val="WW8Num78z0"/>
    <w:rsid w:val="00620772"/>
    <w:rPr>
      <w:rFonts w:ascii="Symbol" w:hAnsi="Symbol" w:cs="OpenSymbol"/>
    </w:rPr>
  </w:style>
  <w:style w:type="character" w:customStyle="1" w:styleId="WW8Num78z1">
    <w:name w:val="WW8Num78z1"/>
    <w:rsid w:val="00620772"/>
    <w:rPr>
      <w:rFonts w:ascii="Wingdings 2" w:hAnsi="Wingdings 2" w:cs="OpenSymbol"/>
    </w:rPr>
  </w:style>
  <w:style w:type="character" w:customStyle="1" w:styleId="WW8Num78z2">
    <w:name w:val="WW8Num78z2"/>
    <w:rsid w:val="00620772"/>
    <w:rPr>
      <w:rFonts w:ascii="StarSymbol" w:hAnsi="StarSymbol" w:cs="OpenSymbol"/>
    </w:rPr>
  </w:style>
  <w:style w:type="character" w:customStyle="1" w:styleId="Absatz-Standardschriftart">
    <w:name w:val="Absatz-Standardschriftart"/>
    <w:rsid w:val="00620772"/>
  </w:style>
  <w:style w:type="character" w:customStyle="1" w:styleId="WW8Num15z0">
    <w:name w:val="WW8Num15z0"/>
    <w:rsid w:val="00620772"/>
    <w:rPr>
      <w:rFonts w:ascii="Symbol" w:hAnsi="Symbol"/>
    </w:rPr>
  </w:style>
  <w:style w:type="character" w:customStyle="1" w:styleId="WW8Num22z0">
    <w:name w:val="WW8Num22z0"/>
    <w:rsid w:val="00620772"/>
    <w:rPr>
      <w:rFonts w:ascii="Symbol" w:hAnsi="Symbol"/>
      <w:b w:val="0"/>
      <w:sz w:val="20"/>
      <w:szCs w:val="20"/>
    </w:rPr>
  </w:style>
  <w:style w:type="character" w:customStyle="1" w:styleId="WW8Num25z0">
    <w:name w:val="WW8Num25z0"/>
    <w:rsid w:val="00620772"/>
    <w:rPr>
      <w:rFonts w:ascii="Symbol" w:hAnsi="Symbol"/>
      <w:b/>
    </w:rPr>
  </w:style>
  <w:style w:type="character" w:customStyle="1" w:styleId="WW8Num29z0">
    <w:name w:val="WW8Num29z0"/>
    <w:rsid w:val="00620772"/>
    <w:rPr>
      <w:rFonts w:ascii="Symbol" w:hAnsi="Symbol" w:cs="OpenSymbol"/>
    </w:rPr>
  </w:style>
  <w:style w:type="character" w:customStyle="1" w:styleId="WW8Num31z0">
    <w:name w:val="WW8Num31z0"/>
    <w:rsid w:val="00620772"/>
    <w:rPr>
      <w:rFonts w:ascii="Symbol" w:hAnsi="Symbol" w:cs="OpenSymbol"/>
    </w:rPr>
  </w:style>
  <w:style w:type="character" w:customStyle="1" w:styleId="WW8Num49z1">
    <w:name w:val="WW8Num49z1"/>
    <w:rsid w:val="00620772"/>
    <w:rPr>
      <w:rFonts w:ascii="OpenSymbol" w:hAnsi="OpenSymbol" w:cs="OpenSymbol"/>
    </w:rPr>
  </w:style>
  <w:style w:type="character" w:customStyle="1" w:styleId="WW8Num70z1">
    <w:name w:val="WW8Num70z1"/>
    <w:rsid w:val="00620772"/>
    <w:rPr>
      <w:rFonts w:ascii="Wingdings 2" w:hAnsi="Wingdings 2" w:cs="OpenSymbol"/>
    </w:rPr>
  </w:style>
  <w:style w:type="character" w:customStyle="1" w:styleId="WW8Num70z2">
    <w:name w:val="WW8Num70z2"/>
    <w:rsid w:val="00620772"/>
    <w:rPr>
      <w:rFonts w:ascii="StarSymbol" w:hAnsi="StarSymbol" w:cs="OpenSymbol"/>
    </w:rPr>
  </w:style>
  <w:style w:type="character" w:customStyle="1" w:styleId="WW8Num74z0">
    <w:name w:val="WW8Num74z0"/>
    <w:rsid w:val="00620772"/>
    <w:rPr>
      <w:b/>
      <w:bCs/>
    </w:rPr>
  </w:style>
  <w:style w:type="character" w:customStyle="1" w:styleId="WW8Num79z0">
    <w:name w:val="WW8Num79z0"/>
    <w:rsid w:val="00620772"/>
    <w:rPr>
      <w:rFonts w:ascii="Wingdings" w:hAnsi="Wingdings" w:cs="OpenSymbol"/>
    </w:rPr>
  </w:style>
  <w:style w:type="character" w:customStyle="1" w:styleId="WW8Num79z1">
    <w:name w:val="WW8Num79z1"/>
    <w:rsid w:val="00620772"/>
    <w:rPr>
      <w:rFonts w:ascii="Wingdings 2" w:hAnsi="Wingdings 2" w:cs="OpenSymbol"/>
    </w:rPr>
  </w:style>
  <w:style w:type="character" w:customStyle="1" w:styleId="WW8Num79z2">
    <w:name w:val="WW8Num79z2"/>
    <w:rsid w:val="00620772"/>
    <w:rPr>
      <w:rFonts w:ascii="StarSymbol" w:hAnsi="StarSymbol" w:cs="OpenSymbol"/>
    </w:rPr>
  </w:style>
  <w:style w:type="character" w:customStyle="1" w:styleId="WW-Absatz-Standardschriftart">
    <w:name w:val="WW-Absatz-Standardschriftart"/>
    <w:rsid w:val="00620772"/>
  </w:style>
  <w:style w:type="character" w:customStyle="1" w:styleId="WW8Num13z0">
    <w:name w:val="WW8Num13z0"/>
    <w:rsid w:val="00620772"/>
    <w:rPr>
      <w:rFonts w:ascii="Symbol" w:hAnsi="Symbol"/>
    </w:rPr>
  </w:style>
  <w:style w:type="character" w:customStyle="1" w:styleId="aff6">
    <w:name w:val="Цветовое выделение"/>
    <w:rsid w:val="00620772"/>
    <w:rPr>
      <w:b/>
      <w:bCs/>
      <w:color w:val="000080"/>
    </w:rPr>
  </w:style>
  <w:style w:type="character" w:customStyle="1" w:styleId="WW8Num16z0">
    <w:name w:val="WW8Num16z0"/>
    <w:rsid w:val="00620772"/>
    <w:rPr>
      <w:rFonts w:ascii="Wingdings" w:hAnsi="Wingdings"/>
      <w:b/>
    </w:rPr>
  </w:style>
  <w:style w:type="paragraph" w:customStyle="1" w:styleId="221">
    <w:name w:val="Основной текст с отступом 22"/>
    <w:basedOn w:val="a1"/>
    <w:rsid w:val="00620772"/>
    <w:pPr>
      <w:widowControl w:val="0"/>
      <w:suppressAutoHyphens/>
      <w:spacing w:after="120" w:line="480" w:lineRule="auto"/>
      <w:ind w:left="283"/>
    </w:pPr>
    <w:rPr>
      <w:rFonts w:eastAsia="Arial Unicode MS"/>
      <w:kern w:val="1"/>
      <w:lang w:eastAsia="en-US"/>
    </w:rPr>
  </w:style>
  <w:style w:type="paragraph" w:customStyle="1" w:styleId="24">
    <w:name w:val="Текст2"/>
    <w:basedOn w:val="a1"/>
    <w:rsid w:val="00620772"/>
    <w:pPr>
      <w:widowControl w:val="0"/>
      <w:suppressAutoHyphens/>
    </w:pPr>
    <w:rPr>
      <w:rFonts w:ascii="Courier New" w:eastAsia="Arial Unicode MS" w:hAnsi="Courier New" w:cs="Courier New"/>
      <w:kern w:val="1"/>
      <w:sz w:val="20"/>
      <w:szCs w:val="20"/>
      <w:lang w:eastAsia="en-US"/>
    </w:rPr>
  </w:style>
  <w:style w:type="paragraph" w:customStyle="1" w:styleId="14">
    <w:name w:val="Текст1"/>
    <w:basedOn w:val="a1"/>
    <w:rsid w:val="00620772"/>
    <w:pPr>
      <w:widowControl w:val="0"/>
      <w:suppressAutoHyphens/>
    </w:pPr>
    <w:rPr>
      <w:rFonts w:ascii="Courier New" w:eastAsia="Arial Unicode MS" w:hAnsi="Courier New" w:cs="Courier New"/>
      <w:kern w:val="1"/>
      <w:sz w:val="20"/>
      <w:szCs w:val="20"/>
      <w:lang w:eastAsia="en-US"/>
    </w:rPr>
  </w:style>
  <w:style w:type="paragraph" w:customStyle="1" w:styleId="33">
    <w:name w:val="Основной текст 33"/>
    <w:basedOn w:val="a1"/>
    <w:rsid w:val="00620772"/>
    <w:pPr>
      <w:widowControl w:val="0"/>
      <w:suppressAutoHyphens/>
      <w:spacing w:after="120"/>
    </w:pPr>
    <w:rPr>
      <w:rFonts w:eastAsia="Arial Unicode MS"/>
      <w:kern w:val="1"/>
      <w:sz w:val="16"/>
      <w:szCs w:val="16"/>
      <w:lang w:eastAsia="en-US"/>
    </w:rPr>
  </w:style>
  <w:style w:type="paragraph" w:customStyle="1" w:styleId="32">
    <w:name w:val="Основной текст 32"/>
    <w:basedOn w:val="a1"/>
    <w:uiPriority w:val="99"/>
    <w:rsid w:val="00620772"/>
    <w:pPr>
      <w:widowControl w:val="0"/>
      <w:suppressAutoHyphens/>
      <w:spacing w:after="120"/>
    </w:pPr>
    <w:rPr>
      <w:rFonts w:eastAsia="Arial Unicode MS"/>
      <w:kern w:val="1"/>
      <w:sz w:val="16"/>
      <w:szCs w:val="16"/>
      <w:lang w:eastAsia="en-US"/>
    </w:rPr>
  </w:style>
  <w:style w:type="paragraph" w:customStyle="1" w:styleId="311">
    <w:name w:val="Основной текст 31"/>
    <w:basedOn w:val="a1"/>
    <w:uiPriority w:val="99"/>
    <w:rsid w:val="00620772"/>
    <w:pPr>
      <w:widowControl w:val="0"/>
      <w:suppressAutoHyphens/>
      <w:spacing w:after="120"/>
    </w:pPr>
    <w:rPr>
      <w:rFonts w:eastAsia="Arial Unicode MS"/>
      <w:kern w:val="1"/>
      <w:sz w:val="16"/>
      <w:szCs w:val="16"/>
      <w:lang w:eastAsia="en-US"/>
    </w:rPr>
  </w:style>
  <w:style w:type="paragraph" w:customStyle="1" w:styleId="320">
    <w:name w:val="Основной текст с отступом 32"/>
    <w:basedOn w:val="a1"/>
    <w:rsid w:val="00620772"/>
    <w:pPr>
      <w:spacing w:after="120"/>
      <w:ind w:left="283"/>
    </w:pPr>
    <w:rPr>
      <w:kern w:val="1"/>
      <w:sz w:val="16"/>
      <w:szCs w:val="16"/>
      <w:lang w:eastAsia="en-US"/>
    </w:rPr>
  </w:style>
  <w:style w:type="paragraph" w:customStyle="1" w:styleId="231">
    <w:name w:val="Основной текст с отступом 23"/>
    <w:basedOn w:val="a1"/>
    <w:uiPriority w:val="99"/>
    <w:rsid w:val="00620772"/>
    <w:pPr>
      <w:widowControl w:val="0"/>
      <w:suppressAutoHyphens/>
      <w:ind w:right="276" w:firstLine="567"/>
    </w:pPr>
    <w:rPr>
      <w:rFonts w:eastAsia="Arial Unicode MS"/>
      <w:kern w:val="1"/>
      <w:sz w:val="20"/>
      <w:szCs w:val="20"/>
      <w:lang w:eastAsia="en-US"/>
    </w:rPr>
  </w:style>
  <w:style w:type="paragraph" w:customStyle="1" w:styleId="aff7">
    <w:name w:val="?????????? ???????"/>
    <w:basedOn w:val="a1"/>
    <w:rsid w:val="00620772"/>
    <w:pPr>
      <w:widowControl w:val="0"/>
      <w:suppressLineNumbers/>
      <w:suppressAutoHyphens/>
    </w:pPr>
    <w:rPr>
      <w:rFonts w:eastAsia="Arial Unicode MS"/>
      <w:kern w:val="1"/>
      <w:lang w:eastAsia="en-US"/>
    </w:rPr>
  </w:style>
  <w:style w:type="paragraph" w:customStyle="1" w:styleId="3f3f3f3f3f3f3f3f3f3f3f3f3f2">
    <w:name w:val="О3fс3fн3fо3fв3fн3fо3fй3f т3fе3fк3fс3fт3f 2"/>
    <w:basedOn w:val="a1"/>
    <w:rsid w:val="00620772"/>
    <w:pPr>
      <w:widowControl w:val="0"/>
      <w:suppressAutoHyphens/>
      <w:spacing w:after="120" w:line="480" w:lineRule="auto"/>
    </w:pPr>
    <w:rPr>
      <w:rFonts w:eastAsia="Arial Unicode MS" w:cs="Tahoma"/>
      <w:color w:val="000000"/>
      <w:kern w:val="1"/>
      <w:lang w:val="en-US" w:eastAsia="en-US"/>
    </w:rPr>
  </w:style>
  <w:style w:type="paragraph" w:customStyle="1" w:styleId="3f3f3f3f3f3f3f3f3f3f3f3f3f3f3f">
    <w:name w:val="Н3fа3fз3fв3fа3fн3fи3fе3f т3fа3fб3fл3fи3fц3fы3f"/>
    <w:basedOn w:val="a1"/>
    <w:rsid w:val="00620772"/>
    <w:pPr>
      <w:keepNext/>
      <w:keepLines/>
      <w:widowControl w:val="0"/>
      <w:suppressAutoHyphens/>
      <w:spacing w:before="120"/>
      <w:ind w:left="357" w:right="357" w:firstLine="720"/>
      <w:jc w:val="right"/>
    </w:pPr>
    <w:rPr>
      <w:rFonts w:ascii="Arial" w:eastAsia="Arial Unicode MS" w:hAnsi="Arial" w:cs="Tahoma"/>
      <w:b/>
      <w:color w:val="000000"/>
      <w:kern w:val="1"/>
      <w:szCs w:val="20"/>
      <w:lang w:val="en-US" w:eastAsia="en-US"/>
    </w:rPr>
  </w:style>
  <w:style w:type="paragraph" w:customStyle="1" w:styleId="3f3f3f3f3f3f3f12">
    <w:name w:val="т3fа3fб3fл3fи3fц3fы3f 12"/>
    <w:basedOn w:val="a1"/>
    <w:rsid w:val="00620772"/>
    <w:pPr>
      <w:keepLines/>
      <w:widowControl w:val="0"/>
      <w:suppressAutoHyphens/>
      <w:jc w:val="both"/>
    </w:pPr>
    <w:rPr>
      <w:rFonts w:eastAsia="Arial Unicode MS" w:cs="Tahoma"/>
      <w:color w:val="000000"/>
      <w:kern w:val="1"/>
      <w:szCs w:val="20"/>
      <w:lang w:val="en-US" w:eastAsia="en-US"/>
    </w:rPr>
  </w:style>
  <w:style w:type="paragraph" w:customStyle="1" w:styleId="aff8">
    <w:name w:val="Таблица"/>
    <w:basedOn w:val="12"/>
    <w:rsid w:val="00620772"/>
    <w:rPr>
      <w:lang w:eastAsia="en-US"/>
    </w:rPr>
  </w:style>
  <w:style w:type="character" w:customStyle="1" w:styleId="WW8Num3z1">
    <w:name w:val="WW8Num3z1"/>
    <w:rsid w:val="00620772"/>
    <w:rPr>
      <w:rFonts w:ascii="Wingdings 2" w:hAnsi="Wingdings 2" w:cs="StarSymbol"/>
      <w:sz w:val="18"/>
      <w:szCs w:val="18"/>
    </w:rPr>
  </w:style>
  <w:style w:type="character" w:customStyle="1" w:styleId="WW8Num3z2">
    <w:name w:val="WW8Num3z2"/>
    <w:rsid w:val="00620772"/>
    <w:rPr>
      <w:rFonts w:ascii="StarSymbol" w:hAnsi="StarSymbol" w:cs="StarSymbol"/>
      <w:sz w:val="18"/>
      <w:szCs w:val="18"/>
    </w:rPr>
  </w:style>
  <w:style w:type="character" w:customStyle="1" w:styleId="WW8Num3z3">
    <w:name w:val="WW8Num3z3"/>
    <w:rsid w:val="00620772"/>
    <w:rPr>
      <w:rFonts w:ascii="Wingdings" w:hAnsi="Wingdings" w:cs="StarSymbol"/>
      <w:sz w:val="18"/>
      <w:szCs w:val="18"/>
    </w:rPr>
  </w:style>
  <w:style w:type="character" w:customStyle="1" w:styleId="WW8Num8z1">
    <w:name w:val="WW8Num8z1"/>
    <w:rsid w:val="00620772"/>
    <w:rPr>
      <w:rFonts w:ascii="Wingdings 2" w:hAnsi="Wingdings 2" w:cs="StarSymbol"/>
      <w:sz w:val="18"/>
      <w:szCs w:val="18"/>
    </w:rPr>
  </w:style>
  <w:style w:type="character" w:customStyle="1" w:styleId="WW8Num8z2">
    <w:name w:val="WW8Num8z2"/>
    <w:rsid w:val="00620772"/>
    <w:rPr>
      <w:rFonts w:ascii="StarSymbol" w:hAnsi="StarSymbol" w:cs="StarSymbol"/>
      <w:sz w:val="18"/>
      <w:szCs w:val="18"/>
    </w:rPr>
  </w:style>
  <w:style w:type="character" w:customStyle="1" w:styleId="WW8Num8z3">
    <w:name w:val="WW8Num8z3"/>
    <w:rsid w:val="00620772"/>
    <w:rPr>
      <w:rFonts w:ascii="Wingdings" w:hAnsi="Wingdings"/>
    </w:rPr>
  </w:style>
  <w:style w:type="character" w:customStyle="1" w:styleId="WW8Num9z1">
    <w:name w:val="WW8Num9z1"/>
    <w:rsid w:val="00620772"/>
    <w:rPr>
      <w:rFonts w:ascii="Wingdings 2" w:hAnsi="Wingdings 2" w:cs="StarSymbol"/>
      <w:sz w:val="18"/>
      <w:szCs w:val="18"/>
    </w:rPr>
  </w:style>
  <w:style w:type="character" w:customStyle="1" w:styleId="WW8Num9z2">
    <w:name w:val="WW8Num9z2"/>
    <w:rsid w:val="00620772"/>
    <w:rPr>
      <w:rFonts w:ascii="StarSymbol" w:hAnsi="StarSymbol" w:cs="StarSymbol"/>
      <w:sz w:val="18"/>
      <w:szCs w:val="18"/>
    </w:rPr>
  </w:style>
  <w:style w:type="character" w:customStyle="1" w:styleId="WW8Num9z3">
    <w:name w:val="WW8Num9z3"/>
    <w:rsid w:val="00620772"/>
    <w:rPr>
      <w:rFonts w:ascii="Wingdings" w:hAnsi="Wingdings"/>
    </w:rPr>
  </w:style>
  <w:style w:type="character" w:customStyle="1" w:styleId="WW8Num12z0">
    <w:name w:val="WW8Num12z0"/>
    <w:rsid w:val="00620772"/>
    <w:rPr>
      <w:rFonts w:ascii="Symbol" w:hAnsi="Symbol"/>
    </w:rPr>
  </w:style>
  <w:style w:type="character" w:customStyle="1" w:styleId="WW8Num15z1">
    <w:name w:val="WW8Num15z1"/>
    <w:rsid w:val="00620772"/>
    <w:rPr>
      <w:rFonts w:ascii="Wingdings 2" w:hAnsi="Wingdings 2" w:cs="StarSymbol"/>
      <w:sz w:val="18"/>
      <w:szCs w:val="18"/>
    </w:rPr>
  </w:style>
  <w:style w:type="character" w:customStyle="1" w:styleId="WW8Num15z2">
    <w:name w:val="WW8Num15z2"/>
    <w:rsid w:val="00620772"/>
    <w:rPr>
      <w:rFonts w:ascii="StarSymbol" w:hAnsi="StarSymbol" w:cs="StarSymbol"/>
      <w:sz w:val="18"/>
      <w:szCs w:val="18"/>
    </w:rPr>
  </w:style>
  <w:style w:type="character" w:customStyle="1" w:styleId="WW8Num15z3">
    <w:name w:val="WW8Num15z3"/>
    <w:rsid w:val="00620772"/>
    <w:rPr>
      <w:rFonts w:ascii="Wingdings" w:hAnsi="Wingdings"/>
    </w:rPr>
  </w:style>
  <w:style w:type="character" w:customStyle="1" w:styleId="WW8Num16z1">
    <w:name w:val="WW8Num16z1"/>
    <w:rsid w:val="00620772"/>
    <w:rPr>
      <w:rFonts w:ascii="Wingdings 2" w:hAnsi="Wingdings 2" w:cs="StarSymbol"/>
      <w:sz w:val="18"/>
      <w:szCs w:val="18"/>
    </w:rPr>
  </w:style>
  <w:style w:type="character" w:customStyle="1" w:styleId="WW8Num16z2">
    <w:name w:val="WW8Num16z2"/>
    <w:rsid w:val="00620772"/>
    <w:rPr>
      <w:rFonts w:ascii="StarSymbol" w:hAnsi="StarSymbol" w:cs="StarSymbol"/>
      <w:sz w:val="18"/>
      <w:szCs w:val="18"/>
    </w:rPr>
  </w:style>
  <w:style w:type="character" w:customStyle="1" w:styleId="WW8Num16z3">
    <w:name w:val="WW8Num16z3"/>
    <w:rsid w:val="00620772"/>
    <w:rPr>
      <w:rFonts w:ascii="Wingdings" w:hAnsi="Wingdings"/>
    </w:rPr>
  </w:style>
  <w:style w:type="character" w:customStyle="1" w:styleId="WW8Num20z1">
    <w:name w:val="WW8Num20z1"/>
    <w:rsid w:val="00620772"/>
    <w:rPr>
      <w:rFonts w:ascii="Wingdings 2" w:hAnsi="Wingdings 2" w:cs="StarSymbol"/>
      <w:sz w:val="18"/>
      <w:szCs w:val="18"/>
    </w:rPr>
  </w:style>
  <w:style w:type="character" w:customStyle="1" w:styleId="WW8Num20z2">
    <w:name w:val="WW8Num20z2"/>
    <w:rsid w:val="00620772"/>
    <w:rPr>
      <w:rFonts w:ascii="StarSymbol" w:hAnsi="StarSymbol" w:cs="StarSymbol"/>
      <w:sz w:val="18"/>
      <w:szCs w:val="18"/>
    </w:rPr>
  </w:style>
  <w:style w:type="character" w:customStyle="1" w:styleId="WW8Num20z3">
    <w:name w:val="WW8Num20z3"/>
    <w:rsid w:val="00620772"/>
    <w:rPr>
      <w:rFonts w:ascii="Wingdings" w:hAnsi="Wingdings"/>
    </w:rPr>
  </w:style>
  <w:style w:type="character" w:customStyle="1" w:styleId="WW8Num23z1">
    <w:name w:val="WW8Num23z1"/>
    <w:rsid w:val="00620772"/>
    <w:rPr>
      <w:rFonts w:ascii="Symbol" w:hAnsi="Symbol" w:cs="OpenSymbol"/>
    </w:rPr>
  </w:style>
  <w:style w:type="character" w:customStyle="1" w:styleId="WW8Num26z1">
    <w:name w:val="WW8Num26z1"/>
    <w:rsid w:val="00620772"/>
    <w:rPr>
      <w:rFonts w:ascii="OpenSymbol" w:hAnsi="OpenSymbol"/>
      <w:b w:val="0"/>
    </w:rPr>
  </w:style>
  <w:style w:type="character" w:customStyle="1" w:styleId="WW8Num27z1">
    <w:name w:val="WW8Num27z1"/>
    <w:rsid w:val="00620772"/>
    <w:rPr>
      <w:rFonts w:ascii="OpenSymbol" w:hAnsi="OpenSymbol"/>
      <w:b w:val="0"/>
    </w:rPr>
  </w:style>
  <w:style w:type="character" w:customStyle="1" w:styleId="WW8Num34z1">
    <w:name w:val="WW8Num34z1"/>
    <w:rsid w:val="00620772"/>
    <w:rPr>
      <w:rFonts w:ascii="Wingdings 2" w:hAnsi="Wingdings 2" w:cs="StarSymbol"/>
      <w:sz w:val="18"/>
      <w:szCs w:val="18"/>
    </w:rPr>
  </w:style>
  <w:style w:type="character" w:customStyle="1" w:styleId="WW8Num50z1">
    <w:name w:val="WW8Num50z1"/>
    <w:rsid w:val="00620772"/>
    <w:rPr>
      <w:rFonts w:ascii="OpenSymbol" w:hAnsi="OpenSymbol" w:cs="OpenSymbol"/>
    </w:rPr>
  </w:style>
  <w:style w:type="character" w:customStyle="1" w:styleId="WW8Num59z1">
    <w:name w:val="WW8Num59z1"/>
    <w:rsid w:val="00620772"/>
    <w:rPr>
      <w:rFonts w:ascii="Wingdings 2" w:hAnsi="Wingdings 2" w:cs="StarSymbol"/>
      <w:sz w:val="18"/>
      <w:szCs w:val="18"/>
    </w:rPr>
  </w:style>
  <w:style w:type="character" w:customStyle="1" w:styleId="WW8Num59z2">
    <w:name w:val="WW8Num59z2"/>
    <w:rsid w:val="00620772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620772"/>
  </w:style>
  <w:style w:type="character" w:customStyle="1" w:styleId="WW-Absatz-Standardschriftart11">
    <w:name w:val="WW-Absatz-Standardschriftart11"/>
    <w:rsid w:val="00620772"/>
  </w:style>
  <w:style w:type="character" w:customStyle="1" w:styleId="WW-Absatz-Standardschriftart111">
    <w:name w:val="WW-Absatz-Standardschriftart111"/>
    <w:rsid w:val="00620772"/>
  </w:style>
  <w:style w:type="character" w:customStyle="1" w:styleId="WW-Absatz-Standardschriftart1111">
    <w:name w:val="WW-Absatz-Standardschriftart1111"/>
    <w:rsid w:val="00620772"/>
  </w:style>
  <w:style w:type="character" w:customStyle="1" w:styleId="WW-Absatz-Standardschriftart11111">
    <w:name w:val="WW-Absatz-Standardschriftart11111"/>
    <w:rsid w:val="00620772"/>
  </w:style>
  <w:style w:type="character" w:customStyle="1" w:styleId="WW-Absatz-Standardschriftart111111">
    <w:name w:val="WW-Absatz-Standardschriftart111111"/>
    <w:rsid w:val="00620772"/>
  </w:style>
  <w:style w:type="character" w:customStyle="1" w:styleId="WW-Absatz-Standardschriftart1111111">
    <w:name w:val="WW-Absatz-Standardschriftart1111111"/>
    <w:rsid w:val="00620772"/>
  </w:style>
  <w:style w:type="character" w:customStyle="1" w:styleId="WW-Absatz-Standardschriftart11111111">
    <w:name w:val="WW-Absatz-Standardschriftart11111111"/>
    <w:rsid w:val="00620772"/>
  </w:style>
  <w:style w:type="character" w:customStyle="1" w:styleId="WW-Absatz-Standardschriftart111111111">
    <w:name w:val="WW-Absatz-Standardschriftart111111111"/>
    <w:rsid w:val="00620772"/>
  </w:style>
  <w:style w:type="character" w:customStyle="1" w:styleId="WW-Absatz-Standardschriftart1111111111">
    <w:name w:val="WW-Absatz-Standardschriftart1111111111"/>
    <w:rsid w:val="00620772"/>
  </w:style>
  <w:style w:type="character" w:customStyle="1" w:styleId="WW-Absatz-Standardschriftart11111111111">
    <w:name w:val="WW-Absatz-Standardschriftart11111111111"/>
    <w:rsid w:val="00620772"/>
  </w:style>
  <w:style w:type="character" w:customStyle="1" w:styleId="WW8Num21z1">
    <w:name w:val="WW8Num21z1"/>
    <w:rsid w:val="00620772"/>
    <w:rPr>
      <w:rFonts w:ascii="Wingdings 2" w:hAnsi="Wingdings 2" w:cs="StarSymbol"/>
      <w:sz w:val="18"/>
      <w:szCs w:val="18"/>
    </w:rPr>
  </w:style>
  <w:style w:type="character" w:customStyle="1" w:styleId="WW8Num21z2">
    <w:name w:val="WW8Num21z2"/>
    <w:rsid w:val="00620772"/>
    <w:rPr>
      <w:rFonts w:ascii="StarSymbol" w:hAnsi="StarSymbol" w:cs="StarSymbol"/>
      <w:sz w:val="18"/>
      <w:szCs w:val="18"/>
    </w:rPr>
  </w:style>
  <w:style w:type="character" w:customStyle="1" w:styleId="WW8Num21z3">
    <w:name w:val="WW8Num21z3"/>
    <w:rsid w:val="00620772"/>
    <w:rPr>
      <w:rFonts w:ascii="Wingdings" w:hAnsi="Wingdings"/>
    </w:rPr>
  </w:style>
  <w:style w:type="character" w:customStyle="1" w:styleId="WW8Num28z1">
    <w:name w:val="WW8Num28z1"/>
    <w:rsid w:val="00620772"/>
    <w:rPr>
      <w:rFonts w:ascii="OpenSymbol" w:hAnsi="OpenSymbol" w:cs="StarSymbol"/>
      <w:sz w:val="18"/>
      <w:szCs w:val="18"/>
    </w:rPr>
  </w:style>
  <w:style w:type="character" w:customStyle="1" w:styleId="WW8Num35z1">
    <w:name w:val="WW8Num35z1"/>
    <w:rsid w:val="00620772"/>
    <w:rPr>
      <w:rFonts w:ascii="Wingdings" w:hAnsi="Wingdings" w:cs="StarSymbol"/>
      <w:sz w:val="18"/>
      <w:szCs w:val="18"/>
    </w:rPr>
  </w:style>
  <w:style w:type="character" w:customStyle="1" w:styleId="WW8Num51z1">
    <w:name w:val="WW8Num51z1"/>
    <w:rsid w:val="00620772"/>
    <w:rPr>
      <w:rFonts w:ascii="OpenSymbol" w:hAnsi="OpenSymbol" w:cs="OpenSymbol"/>
    </w:rPr>
  </w:style>
  <w:style w:type="character" w:customStyle="1" w:styleId="WW8Num60z1">
    <w:name w:val="WW8Num60z1"/>
    <w:rsid w:val="00620772"/>
    <w:rPr>
      <w:rFonts w:ascii="Wingdings 2" w:hAnsi="Wingdings 2" w:cs="StarSymbol"/>
      <w:sz w:val="18"/>
      <w:szCs w:val="18"/>
    </w:rPr>
  </w:style>
  <w:style w:type="character" w:customStyle="1" w:styleId="WW8Num60z2">
    <w:name w:val="WW8Num60z2"/>
    <w:rsid w:val="00620772"/>
    <w:rPr>
      <w:rFonts w:ascii="StarSymbol" w:hAnsi="StarSymbol" w:cs="StarSymbol"/>
      <w:sz w:val="18"/>
      <w:szCs w:val="18"/>
    </w:rPr>
  </w:style>
  <w:style w:type="character" w:customStyle="1" w:styleId="WW-Absatz-Standardschriftart111111111111">
    <w:name w:val="WW-Absatz-Standardschriftart111111111111"/>
    <w:rsid w:val="00620772"/>
  </w:style>
  <w:style w:type="character" w:customStyle="1" w:styleId="WW8Num2z1">
    <w:name w:val="WW8Num2z1"/>
    <w:rsid w:val="00620772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sid w:val="00620772"/>
    <w:rPr>
      <w:rFonts w:ascii="StarSymbol" w:hAnsi="StarSymbol" w:cs="StarSymbol"/>
      <w:sz w:val="18"/>
      <w:szCs w:val="18"/>
    </w:rPr>
  </w:style>
  <w:style w:type="character" w:customStyle="1" w:styleId="WW8Num2z3">
    <w:name w:val="WW8Num2z3"/>
    <w:rsid w:val="00620772"/>
    <w:rPr>
      <w:rFonts w:ascii="Wingdings" w:hAnsi="Wingdings" w:cs="StarSymbol"/>
      <w:sz w:val="18"/>
      <w:szCs w:val="18"/>
    </w:rPr>
  </w:style>
  <w:style w:type="character" w:customStyle="1" w:styleId="WW8Num7z3">
    <w:name w:val="WW8Num7z3"/>
    <w:rsid w:val="00620772"/>
    <w:rPr>
      <w:rFonts w:ascii="Wingdings" w:hAnsi="Wingdings"/>
    </w:rPr>
  </w:style>
  <w:style w:type="character" w:customStyle="1" w:styleId="WW8Num14z1">
    <w:name w:val="WW8Num14z1"/>
    <w:rsid w:val="00620772"/>
    <w:rPr>
      <w:rFonts w:ascii="Wingdings 2" w:hAnsi="Wingdings 2" w:cs="StarSymbol"/>
      <w:sz w:val="18"/>
      <w:szCs w:val="18"/>
    </w:rPr>
  </w:style>
  <w:style w:type="character" w:customStyle="1" w:styleId="WW8Num14z2">
    <w:name w:val="WW8Num14z2"/>
    <w:rsid w:val="00620772"/>
    <w:rPr>
      <w:rFonts w:ascii="StarSymbol" w:hAnsi="StarSymbol" w:cs="StarSymbol"/>
      <w:sz w:val="18"/>
      <w:szCs w:val="18"/>
    </w:rPr>
  </w:style>
  <w:style w:type="character" w:customStyle="1" w:styleId="WW8Num14z3">
    <w:name w:val="WW8Num14z3"/>
    <w:rsid w:val="00620772"/>
    <w:rPr>
      <w:rFonts w:ascii="Wingdings" w:hAnsi="Wingdings"/>
    </w:rPr>
  </w:style>
  <w:style w:type="character" w:customStyle="1" w:styleId="WW8Num52z1">
    <w:name w:val="WW8Num52z1"/>
    <w:rsid w:val="00620772"/>
    <w:rPr>
      <w:rFonts w:ascii="OpenSymbol" w:hAnsi="OpenSymbol" w:cs="OpenSymbol"/>
    </w:rPr>
  </w:style>
  <w:style w:type="character" w:customStyle="1" w:styleId="WW8Num61z1">
    <w:name w:val="WW8Num61z1"/>
    <w:rsid w:val="00620772"/>
    <w:rPr>
      <w:rFonts w:ascii="Wingdings 2" w:hAnsi="Wingdings 2" w:cs="StarSymbol"/>
      <w:sz w:val="18"/>
      <w:szCs w:val="18"/>
    </w:rPr>
  </w:style>
  <w:style w:type="character" w:customStyle="1" w:styleId="WW8Num61z2">
    <w:name w:val="WW8Num61z2"/>
    <w:rsid w:val="00620772"/>
    <w:rPr>
      <w:rFonts w:ascii="StarSymbol" w:hAnsi="Star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620772"/>
  </w:style>
  <w:style w:type="character" w:customStyle="1" w:styleId="WW-Absatz-Standardschriftart11111111111111">
    <w:name w:val="WW-Absatz-Standardschriftart11111111111111"/>
    <w:rsid w:val="00620772"/>
  </w:style>
  <w:style w:type="character" w:customStyle="1" w:styleId="WW8Num53z1">
    <w:name w:val="WW8Num53z1"/>
    <w:rsid w:val="00620772"/>
    <w:rPr>
      <w:rFonts w:ascii="OpenSymbol" w:hAnsi="OpenSymbol" w:cs="OpenSymbol"/>
    </w:rPr>
  </w:style>
  <w:style w:type="character" w:customStyle="1" w:styleId="WW8Num62z1">
    <w:name w:val="WW8Num62z1"/>
    <w:rsid w:val="00620772"/>
    <w:rPr>
      <w:rFonts w:ascii="Wingdings 2" w:hAnsi="Wingdings 2" w:cs="StarSymbol"/>
      <w:sz w:val="18"/>
      <w:szCs w:val="18"/>
    </w:rPr>
  </w:style>
  <w:style w:type="character" w:customStyle="1" w:styleId="WW8Num62z2">
    <w:name w:val="WW8Num62z2"/>
    <w:rsid w:val="00620772"/>
    <w:rPr>
      <w:rFonts w:ascii="StarSymbol" w:hAnsi="StarSymbol" w:cs="StarSymbol"/>
      <w:sz w:val="18"/>
      <w:szCs w:val="18"/>
    </w:rPr>
  </w:style>
  <w:style w:type="character" w:customStyle="1" w:styleId="WW-Absatz-Standardschriftart111111111111111">
    <w:name w:val="WW-Absatz-Standardschriftart111111111111111"/>
    <w:rsid w:val="00620772"/>
  </w:style>
  <w:style w:type="character" w:customStyle="1" w:styleId="WW8Num30z1">
    <w:name w:val="WW8Num30z1"/>
    <w:rsid w:val="00620772"/>
    <w:rPr>
      <w:rFonts w:ascii="Symbol" w:hAnsi="Symbol"/>
    </w:rPr>
  </w:style>
  <w:style w:type="character" w:customStyle="1" w:styleId="WW8Num36z1">
    <w:name w:val="WW8Num36z1"/>
    <w:rsid w:val="00620772"/>
    <w:rPr>
      <w:rFonts w:ascii="Wingdings" w:hAnsi="Wingdings" w:cs="StarSymbol"/>
      <w:sz w:val="18"/>
      <w:szCs w:val="18"/>
    </w:rPr>
  </w:style>
  <w:style w:type="character" w:customStyle="1" w:styleId="WW8Num54z1">
    <w:name w:val="WW8Num54z1"/>
    <w:rsid w:val="00620772"/>
    <w:rPr>
      <w:rFonts w:ascii="OpenSymbol" w:hAnsi="OpenSymbol" w:cs="OpenSymbol"/>
    </w:rPr>
  </w:style>
  <w:style w:type="character" w:customStyle="1" w:styleId="WW8Num55z1">
    <w:name w:val="WW8Num55z1"/>
    <w:rsid w:val="00620772"/>
    <w:rPr>
      <w:rFonts w:ascii="OpenSymbol" w:hAnsi="OpenSymbol" w:cs="OpenSymbol"/>
    </w:rPr>
  </w:style>
  <w:style w:type="character" w:customStyle="1" w:styleId="WW8Num64z1">
    <w:name w:val="WW8Num64z1"/>
    <w:rsid w:val="00620772"/>
    <w:rPr>
      <w:rFonts w:ascii="Wingdings 2" w:hAnsi="Wingdings 2" w:cs="StarSymbol"/>
      <w:sz w:val="18"/>
      <w:szCs w:val="18"/>
    </w:rPr>
  </w:style>
  <w:style w:type="character" w:customStyle="1" w:styleId="WW8Num64z2">
    <w:name w:val="WW8Num64z2"/>
    <w:rsid w:val="00620772"/>
    <w:rPr>
      <w:rFonts w:ascii="StarSymbol" w:hAnsi="StarSymbol" w:cs="StarSymbol"/>
      <w:sz w:val="18"/>
      <w:szCs w:val="18"/>
    </w:rPr>
  </w:style>
  <w:style w:type="character" w:customStyle="1" w:styleId="WW-Absatz-Standardschriftart1111111111111111">
    <w:name w:val="WW-Absatz-Standardschriftart1111111111111111"/>
    <w:rsid w:val="00620772"/>
  </w:style>
  <w:style w:type="character" w:customStyle="1" w:styleId="WW8Num18z1">
    <w:name w:val="WW8Num18z1"/>
    <w:rsid w:val="00620772"/>
    <w:rPr>
      <w:rFonts w:ascii="Wingdings 2" w:hAnsi="Wingdings 2" w:cs="StarSymbol"/>
      <w:sz w:val="18"/>
      <w:szCs w:val="18"/>
    </w:rPr>
  </w:style>
  <w:style w:type="character" w:customStyle="1" w:styleId="WW8Num18z2">
    <w:name w:val="WW8Num18z2"/>
    <w:rsid w:val="00620772"/>
    <w:rPr>
      <w:rFonts w:ascii="StarSymbol" w:hAnsi="StarSymbol" w:cs="StarSymbol"/>
      <w:sz w:val="18"/>
      <w:szCs w:val="18"/>
    </w:rPr>
  </w:style>
  <w:style w:type="character" w:customStyle="1" w:styleId="WW8Num18z3">
    <w:name w:val="WW8Num18z3"/>
    <w:rsid w:val="00620772"/>
    <w:rPr>
      <w:rFonts w:ascii="Wingdings" w:hAnsi="Wingdings" w:cs="StarSymbol"/>
      <w:sz w:val="18"/>
      <w:szCs w:val="18"/>
    </w:rPr>
  </w:style>
  <w:style w:type="character" w:customStyle="1" w:styleId="WW8Num6z1">
    <w:name w:val="WW8Num6z1"/>
    <w:rsid w:val="00620772"/>
    <w:rPr>
      <w:rFonts w:ascii="Wingdings 2" w:hAnsi="Wingdings 2" w:cs="StarSymbol"/>
      <w:sz w:val="18"/>
      <w:szCs w:val="18"/>
    </w:rPr>
  </w:style>
  <w:style w:type="character" w:customStyle="1" w:styleId="WW8Num6z2">
    <w:name w:val="WW8Num6z2"/>
    <w:rsid w:val="00620772"/>
    <w:rPr>
      <w:rFonts w:ascii="StarSymbol" w:hAnsi="StarSymbol" w:cs="StarSymbol"/>
      <w:sz w:val="18"/>
      <w:szCs w:val="18"/>
    </w:rPr>
  </w:style>
  <w:style w:type="character" w:customStyle="1" w:styleId="WW8Num6z3">
    <w:name w:val="WW8Num6z3"/>
    <w:rsid w:val="00620772"/>
    <w:rPr>
      <w:rFonts w:ascii="Wingdings" w:hAnsi="Wingdings"/>
    </w:rPr>
  </w:style>
  <w:style w:type="character" w:customStyle="1" w:styleId="41">
    <w:name w:val="Основной шрифт абзаца4"/>
    <w:rsid w:val="00620772"/>
  </w:style>
  <w:style w:type="character" w:customStyle="1" w:styleId="WW8Num33z1">
    <w:name w:val="WW8Num33z1"/>
    <w:rsid w:val="00620772"/>
    <w:rPr>
      <w:b w:val="0"/>
    </w:rPr>
  </w:style>
  <w:style w:type="character" w:styleId="aff9">
    <w:name w:val="Hyperlink"/>
    <w:rsid w:val="00620772"/>
    <w:rPr>
      <w:color w:val="000080"/>
      <w:u w:val="single"/>
    </w:rPr>
  </w:style>
  <w:style w:type="character" w:styleId="affa">
    <w:name w:val="FollowedHyperlink"/>
    <w:uiPriority w:val="99"/>
    <w:rsid w:val="00620772"/>
    <w:rPr>
      <w:color w:val="800000"/>
      <w:u w:val="single"/>
    </w:rPr>
  </w:style>
  <w:style w:type="character" w:customStyle="1" w:styleId="WW8Num118z0">
    <w:name w:val="WW8Num118z0"/>
    <w:rsid w:val="00620772"/>
    <w:rPr>
      <w:rFonts w:ascii="Wingdings" w:hAnsi="Wingdings" w:cs="StarSymbol"/>
      <w:sz w:val="18"/>
      <w:szCs w:val="18"/>
    </w:rPr>
  </w:style>
  <w:style w:type="character" w:customStyle="1" w:styleId="WW8Num118z1">
    <w:name w:val="WW8Num118z1"/>
    <w:rsid w:val="00620772"/>
    <w:rPr>
      <w:rFonts w:ascii="Wingdings 2" w:hAnsi="Wingdings 2" w:cs="StarSymbol"/>
      <w:sz w:val="18"/>
      <w:szCs w:val="18"/>
    </w:rPr>
  </w:style>
  <w:style w:type="character" w:customStyle="1" w:styleId="WW8Num118z2">
    <w:name w:val="WW8Num118z2"/>
    <w:rsid w:val="00620772"/>
    <w:rPr>
      <w:rFonts w:ascii="StarSymbol" w:hAnsi="StarSymbol" w:cs="StarSymbol"/>
      <w:sz w:val="18"/>
      <w:szCs w:val="18"/>
    </w:rPr>
  </w:style>
  <w:style w:type="paragraph" w:customStyle="1" w:styleId="42">
    <w:name w:val="Название4"/>
    <w:basedOn w:val="a1"/>
    <w:rsid w:val="00620772"/>
    <w:pPr>
      <w:widowControl w:val="0"/>
      <w:suppressLineNumbers/>
      <w:suppressAutoHyphens/>
      <w:spacing w:before="120" w:after="120"/>
    </w:pPr>
    <w:rPr>
      <w:rFonts w:eastAsia="Arial Unicode MS" w:cs="Tahoma"/>
      <w:i/>
      <w:iCs/>
      <w:kern w:val="1"/>
      <w:lang w:eastAsia="ar-SA"/>
    </w:rPr>
  </w:style>
  <w:style w:type="paragraph" w:customStyle="1" w:styleId="43">
    <w:name w:val="Указатель4"/>
    <w:basedOn w:val="a1"/>
    <w:rsid w:val="00620772"/>
    <w:pPr>
      <w:widowControl w:val="0"/>
      <w:suppressLineNumbers/>
      <w:suppressAutoHyphens/>
    </w:pPr>
    <w:rPr>
      <w:rFonts w:eastAsia="Arial Unicode MS" w:cs="Tahoma"/>
      <w:kern w:val="1"/>
      <w:lang w:eastAsia="ar-SA"/>
    </w:rPr>
  </w:style>
  <w:style w:type="paragraph" w:customStyle="1" w:styleId="34">
    <w:name w:val="Название3"/>
    <w:basedOn w:val="a1"/>
    <w:rsid w:val="00620772"/>
    <w:pPr>
      <w:widowControl w:val="0"/>
      <w:suppressLineNumbers/>
      <w:suppressAutoHyphens/>
      <w:spacing w:before="120" w:after="120"/>
    </w:pPr>
    <w:rPr>
      <w:rFonts w:eastAsia="Arial Unicode MS" w:cs="Tahoma"/>
      <w:i/>
      <w:iCs/>
      <w:kern w:val="1"/>
      <w:lang w:eastAsia="ar-SA"/>
    </w:rPr>
  </w:style>
  <w:style w:type="paragraph" w:customStyle="1" w:styleId="35">
    <w:name w:val="Указатель3"/>
    <w:basedOn w:val="a1"/>
    <w:rsid w:val="00620772"/>
    <w:pPr>
      <w:widowControl w:val="0"/>
      <w:suppressLineNumbers/>
      <w:suppressAutoHyphens/>
    </w:pPr>
    <w:rPr>
      <w:rFonts w:eastAsia="Arial Unicode MS" w:cs="Tahoma"/>
      <w:kern w:val="1"/>
      <w:lang w:eastAsia="ar-SA"/>
    </w:rPr>
  </w:style>
  <w:style w:type="paragraph" w:customStyle="1" w:styleId="240">
    <w:name w:val="Основной текст с отступом 24"/>
    <w:basedOn w:val="a1"/>
    <w:rsid w:val="00620772"/>
    <w:pPr>
      <w:widowControl w:val="0"/>
      <w:suppressAutoHyphens/>
      <w:ind w:right="276" w:firstLine="567"/>
    </w:pPr>
    <w:rPr>
      <w:rFonts w:eastAsia="Arial Unicode MS"/>
      <w:kern w:val="1"/>
      <w:sz w:val="20"/>
      <w:szCs w:val="20"/>
      <w:lang w:eastAsia="ar-SA"/>
    </w:rPr>
  </w:style>
  <w:style w:type="paragraph" w:customStyle="1" w:styleId="15">
    <w:name w:val="Обычный1"/>
    <w:rsid w:val="00620772"/>
    <w:pPr>
      <w:widowControl w:val="0"/>
      <w:suppressAutoHyphens/>
      <w:spacing w:after="0" w:line="300" w:lineRule="auto"/>
      <w:ind w:firstLine="600"/>
      <w:jc w:val="center"/>
    </w:pPr>
    <w:rPr>
      <w:rFonts w:ascii="Arial" w:eastAsia="Arial" w:hAnsi="Arial" w:cs="Times New Roman"/>
      <w:i/>
      <w:kern w:val="1"/>
      <w:sz w:val="26"/>
      <w:szCs w:val="20"/>
      <w:lang w:eastAsia="ar-SA"/>
    </w:rPr>
  </w:style>
  <w:style w:type="paragraph" w:customStyle="1" w:styleId="affb">
    <w:name w:val="Текст в заданном формате"/>
    <w:basedOn w:val="a1"/>
    <w:rsid w:val="00620772"/>
    <w:pPr>
      <w:widowControl w:val="0"/>
      <w:suppressAutoHyphens/>
    </w:pPr>
    <w:rPr>
      <w:rFonts w:ascii="Courier New" w:eastAsia="Courier New" w:hAnsi="Courier New" w:cs="Courier New"/>
      <w:kern w:val="1"/>
      <w:sz w:val="20"/>
      <w:szCs w:val="20"/>
      <w:lang w:eastAsia="ar-SA"/>
    </w:rPr>
  </w:style>
  <w:style w:type="paragraph" w:customStyle="1" w:styleId="16">
    <w:name w:val="Цитата1"/>
    <w:basedOn w:val="a1"/>
    <w:rsid w:val="00620772"/>
    <w:pPr>
      <w:widowControl w:val="0"/>
      <w:suppressAutoHyphens/>
      <w:ind w:left="284" w:right="42"/>
    </w:pPr>
    <w:rPr>
      <w:rFonts w:eastAsia="Arial Unicode MS"/>
      <w:kern w:val="1"/>
      <w:sz w:val="28"/>
      <w:lang w:eastAsia="ar-SA"/>
    </w:rPr>
  </w:style>
  <w:style w:type="character" w:styleId="affc">
    <w:name w:val="footnote reference"/>
    <w:basedOn w:val="a4"/>
    <w:uiPriority w:val="99"/>
    <w:semiHidden/>
    <w:rsid w:val="00620772"/>
    <w:rPr>
      <w:vertAlign w:val="superscript"/>
    </w:rPr>
  </w:style>
  <w:style w:type="character" w:styleId="affd">
    <w:name w:val="Emphasis"/>
    <w:basedOn w:val="a4"/>
    <w:qFormat/>
    <w:rsid w:val="00620772"/>
    <w:rPr>
      <w:i/>
      <w:iCs/>
    </w:rPr>
  </w:style>
  <w:style w:type="paragraph" w:styleId="25">
    <w:name w:val="List 2"/>
    <w:basedOn w:val="a1"/>
    <w:uiPriority w:val="99"/>
    <w:semiHidden/>
    <w:unhideWhenUsed/>
    <w:rsid w:val="00620772"/>
    <w:pPr>
      <w:widowControl w:val="0"/>
      <w:suppressAutoHyphens/>
      <w:ind w:left="566" w:hanging="283"/>
      <w:contextualSpacing/>
    </w:pPr>
    <w:rPr>
      <w:rFonts w:eastAsia="Arial Unicode MS"/>
      <w:kern w:val="1"/>
      <w:lang w:eastAsia="en-US"/>
    </w:rPr>
  </w:style>
  <w:style w:type="paragraph" w:styleId="26">
    <w:name w:val="Body Text Indent 2"/>
    <w:basedOn w:val="a1"/>
    <w:link w:val="27"/>
    <w:rsid w:val="00620772"/>
    <w:pPr>
      <w:ind w:left="720"/>
      <w:jc w:val="both"/>
    </w:pPr>
  </w:style>
  <w:style w:type="character" w:customStyle="1" w:styleId="27">
    <w:name w:val="Основной текст с отступом 2 Знак"/>
    <w:basedOn w:val="a4"/>
    <w:link w:val="26"/>
    <w:rsid w:val="006207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0">
    <w:name w:val="А. Основной текст 0 Знак Знак Знак Знак Знак Знак Знак Знак"/>
    <w:basedOn w:val="a4"/>
    <w:link w:val="101"/>
    <w:locked/>
    <w:rsid w:val="00620772"/>
    <w:rPr>
      <w:rFonts w:cs="Calibri"/>
      <w:color w:val="000000"/>
      <w:kern w:val="24"/>
      <w:sz w:val="24"/>
      <w:szCs w:val="24"/>
    </w:rPr>
  </w:style>
  <w:style w:type="paragraph" w:customStyle="1" w:styleId="101">
    <w:name w:val="1 Основной текст 01"/>
    <w:aliases w:val="95 ПК1,А. Основной текст 0 Знак Знак Знак Знак Знак Знак1,Основной текст 01,А. Основной текст 01,1. Основной текст 01,А. Основной текст 0 Знак Знак Знак Знак1,А. Основной текст 0 Знак Знак1"/>
    <w:basedOn w:val="a1"/>
    <w:link w:val="0"/>
    <w:rsid w:val="00620772"/>
    <w:pPr>
      <w:suppressAutoHyphens/>
      <w:ind w:firstLine="539"/>
      <w:jc w:val="both"/>
    </w:pPr>
    <w:rPr>
      <w:rFonts w:asciiTheme="minorHAnsi" w:eastAsiaTheme="minorHAnsi" w:hAnsiTheme="minorHAnsi" w:cs="Calibri"/>
      <w:color w:val="000000"/>
      <w:kern w:val="24"/>
      <w:lang w:eastAsia="en-US"/>
    </w:rPr>
  </w:style>
  <w:style w:type="numbering" w:customStyle="1" w:styleId="17">
    <w:name w:val="Нет списка1"/>
    <w:next w:val="a6"/>
    <w:uiPriority w:val="99"/>
    <w:semiHidden/>
    <w:unhideWhenUsed/>
    <w:rsid w:val="00B9456A"/>
  </w:style>
  <w:style w:type="table" w:customStyle="1" w:styleId="18">
    <w:name w:val="Сетка таблицы1"/>
    <w:basedOn w:val="a5"/>
    <w:next w:val="aff2"/>
    <w:uiPriority w:val="59"/>
    <w:rsid w:val="00B945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">
    <w:name w:val="Нет списка2"/>
    <w:next w:val="a6"/>
    <w:uiPriority w:val="99"/>
    <w:semiHidden/>
    <w:unhideWhenUsed/>
    <w:rsid w:val="00B9456A"/>
  </w:style>
  <w:style w:type="table" w:customStyle="1" w:styleId="29">
    <w:name w:val="Сетка таблицы2"/>
    <w:basedOn w:val="a5"/>
    <w:next w:val="aff2"/>
    <w:uiPriority w:val="59"/>
    <w:rsid w:val="00A124F7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95">
    <w:name w:val="Стиль по ширине Первая строка:  095 см"/>
    <w:basedOn w:val="a1"/>
    <w:rsid w:val="007D4D4F"/>
    <w:pPr>
      <w:ind w:firstLine="709"/>
      <w:jc w:val="both"/>
    </w:pPr>
    <w:rPr>
      <w:sz w:val="28"/>
      <w:szCs w:val="28"/>
    </w:rPr>
  </w:style>
  <w:style w:type="character" w:styleId="affe">
    <w:name w:val="page number"/>
    <w:basedOn w:val="a4"/>
    <w:uiPriority w:val="99"/>
    <w:rsid w:val="007D4D4F"/>
  </w:style>
  <w:style w:type="paragraph" w:styleId="2a">
    <w:name w:val="Body Text 2"/>
    <w:basedOn w:val="a1"/>
    <w:link w:val="2b"/>
    <w:semiHidden/>
    <w:rsid w:val="007D4D4F"/>
    <w:pPr>
      <w:ind w:firstLine="708"/>
      <w:jc w:val="both"/>
    </w:pPr>
    <w:rPr>
      <w:sz w:val="20"/>
      <w:szCs w:val="20"/>
    </w:rPr>
  </w:style>
  <w:style w:type="character" w:customStyle="1" w:styleId="2b">
    <w:name w:val="Основной текст 2 Знак"/>
    <w:basedOn w:val="a4"/>
    <w:link w:val="2a"/>
    <w:semiHidden/>
    <w:rsid w:val="007D4D4F"/>
    <w:rPr>
      <w:rFonts w:ascii="Times New Roman" w:eastAsia="Times New Roman" w:hAnsi="Times New Roman" w:cs="Times New Roman"/>
      <w:sz w:val="20"/>
      <w:szCs w:val="20"/>
    </w:rPr>
  </w:style>
  <w:style w:type="character" w:customStyle="1" w:styleId="36">
    <w:name w:val="Знак3"/>
    <w:semiHidden/>
    <w:rsid w:val="007D4D4F"/>
    <w:rPr>
      <w:sz w:val="24"/>
      <w:lang w:val="ru-RU" w:eastAsia="ru-RU"/>
    </w:rPr>
  </w:style>
  <w:style w:type="paragraph" w:styleId="afff">
    <w:name w:val="Plain Text"/>
    <w:basedOn w:val="a1"/>
    <w:link w:val="afff0"/>
    <w:rsid w:val="007D4D4F"/>
    <w:rPr>
      <w:rFonts w:ascii="Courier New" w:hAnsi="Courier New"/>
      <w:sz w:val="20"/>
      <w:szCs w:val="20"/>
    </w:rPr>
  </w:style>
  <w:style w:type="character" w:customStyle="1" w:styleId="afff0">
    <w:name w:val="Текст Знак"/>
    <w:basedOn w:val="a4"/>
    <w:link w:val="afff"/>
    <w:rsid w:val="007D4D4F"/>
    <w:rPr>
      <w:rFonts w:ascii="Courier New" w:eastAsia="Times New Roman" w:hAnsi="Courier New" w:cs="Times New Roman"/>
      <w:sz w:val="20"/>
      <w:szCs w:val="20"/>
    </w:rPr>
  </w:style>
  <w:style w:type="paragraph" w:customStyle="1" w:styleId="19">
    <w:name w:val="Абзац списка1"/>
    <w:basedOn w:val="a1"/>
    <w:rsid w:val="007D4D4F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afff1">
    <w:name w:val="Обычный.Название подразделения"/>
    <w:rsid w:val="007D4D4F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numbering" w:customStyle="1" w:styleId="a">
    <w:name w:val="Стиль маркированный"/>
    <w:rsid w:val="007D4D4F"/>
    <w:pPr>
      <w:numPr>
        <w:numId w:val="2"/>
      </w:numPr>
    </w:pPr>
  </w:style>
  <w:style w:type="numbering" w:customStyle="1" w:styleId="a0">
    <w:name w:val="Стиль многоуровневый"/>
    <w:rsid w:val="007D4D4F"/>
    <w:pPr>
      <w:numPr>
        <w:numId w:val="3"/>
      </w:numPr>
    </w:pPr>
  </w:style>
  <w:style w:type="character" w:customStyle="1" w:styleId="afff2">
    <w:name w:val="Основной текст_"/>
    <w:link w:val="44"/>
    <w:rsid w:val="007D4D4F"/>
    <w:rPr>
      <w:sz w:val="27"/>
      <w:szCs w:val="27"/>
      <w:shd w:val="clear" w:color="auto" w:fill="FFFFFF"/>
    </w:rPr>
  </w:style>
  <w:style w:type="paragraph" w:customStyle="1" w:styleId="44">
    <w:name w:val="Основной текст4"/>
    <w:basedOn w:val="a1"/>
    <w:link w:val="afff2"/>
    <w:rsid w:val="007D4D4F"/>
    <w:pPr>
      <w:widowControl w:val="0"/>
      <w:shd w:val="clear" w:color="auto" w:fill="FFFFFF"/>
      <w:spacing w:before="60" w:after="240" w:line="322" w:lineRule="exact"/>
      <w:ind w:hanging="1000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Style7">
    <w:name w:val="Style7"/>
    <w:basedOn w:val="a1"/>
    <w:rsid w:val="001D35C6"/>
    <w:pPr>
      <w:widowControl w:val="0"/>
      <w:autoSpaceDE w:val="0"/>
      <w:autoSpaceDN w:val="0"/>
      <w:adjustRightInd w:val="0"/>
    </w:pPr>
  </w:style>
  <w:style w:type="character" w:customStyle="1" w:styleId="2c">
    <w:name w:val="Основной текст (2)_"/>
    <w:basedOn w:val="a4"/>
    <w:link w:val="2d"/>
    <w:rsid w:val="00777AD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pt">
    <w:name w:val="Основной текст (2) + Интервал 2 pt"/>
    <w:basedOn w:val="2c"/>
    <w:rsid w:val="00777ADF"/>
    <w:rPr>
      <w:color w:val="000000"/>
      <w:spacing w:val="40"/>
      <w:w w:val="100"/>
      <w:position w:val="0"/>
      <w:lang w:val="ru-RU"/>
    </w:rPr>
  </w:style>
  <w:style w:type="character" w:customStyle="1" w:styleId="37">
    <w:name w:val="Основной текст (3)_"/>
    <w:basedOn w:val="a4"/>
    <w:link w:val="38"/>
    <w:rsid w:val="00777ADF"/>
    <w:rPr>
      <w:rFonts w:ascii="Times New Roman" w:eastAsia="Times New Roman" w:hAnsi="Times New Roman" w:cs="Times New Roman"/>
      <w:b/>
      <w:bCs/>
      <w:spacing w:val="70"/>
      <w:sz w:val="34"/>
      <w:szCs w:val="34"/>
      <w:shd w:val="clear" w:color="auto" w:fill="FFFFFF"/>
    </w:rPr>
  </w:style>
  <w:style w:type="character" w:customStyle="1" w:styleId="1a">
    <w:name w:val="Заголовок №1_"/>
    <w:basedOn w:val="a4"/>
    <w:rsid w:val="00777ADF"/>
    <w:rPr>
      <w:rFonts w:ascii="Times New Roman" w:eastAsia="Times New Roman" w:hAnsi="Times New Roman" w:cs="Times New Roman"/>
      <w:b/>
      <w:bCs/>
      <w:i/>
      <w:iCs/>
      <w:smallCaps w:val="0"/>
      <w:strike w:val="0"/>
      <w:spacing w:val="-20"/>
      <w:sz w:val="44"/>
      <w:szCs w:val="44"/>
      <w:u w:val="none"/>
    </w:rPr>
  </w:style>
  <w:style w:type="character" w:customStyle="1" w:styleId="1-4pt">
    <w:name w:val="Заголовок №1 + Интервал -4 pt"/>
    <w:basedOn w:val="1a"/>
    <w:rsid w:val="00777ADF"/>
    <w:rPr>
      <w:color w:val="000000"/>
      <w:spacing w:val="-80"/>
      <w:w w:val="100"/>
      <w:position w:val="0"/>
      <w:u w:val="single"/>
      <w:lang w:val="ru-RU"/>
    </w:rPr>
  </w:style>
  <w:style w:type="character" w:customStyle="1" w:styleId="114pt0pt">
    <w:name w:val="Заголовок №1 + 14 pt;Не полужирный;Не курсив;Интервал 0 pt"/>
    <w:basedOn w:val="1a"/>
    <w:rsid w:val="00777ADF"/>
    <w:rPr>
      <w:color w:val="000000"/>
      <w:spacing w:val="0"/>
      <w:w w:val="100"/>
      <w:position w:val="0"/>
      <w:sz w:val="28"/>
      <w:szCs w:val="28"/>
    </w:rPr>
  </w:style>
  <w:style w:type="character" w:customStyle="1" w:styleId="1b">
    <w:name w:val="Заголовок №1"/>
    <w:basedOn w:val="1a"/>
    <w:rsid w:val="00777ADF"/>
    <w:rPr>
      <w:color w:val="000000"/>
      <w:w w:val="100"/>
      <w:position w:val="0"/>
      <w:u w:val="single"/>
      <w:lang w:val="ru-RU"/>
    </w:rPr>
  </w:style>
  <w:style w:type="character" w:customStyle="1" w:styleId="4pt">
    <w:name w:val="Основной текст + Полужирный;Интервал 4 pt"/>
    <w:basedOn w:val="afff2"/>
    <w:rsid w:val="00777A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6"/>
      <w:szCs w:val="26"/>
      <w:u w:val="none"/>
      <w:lang w:val="ru-RU"/>
    </w:rPr>
  </w:style>
  <w:style w:type="character" w:customStyle="1" w:styleId="1c">
    <w:name w:val="Основной текст1"/>
    <w:basedOn w:val="afff2"/>
    <w:rsid w:val="00777A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2d">
    <w:name w:val="Основной текст (2)"/>
    <w:basedOn w:val="a1"/>
    <w:link w:val="2c"/>
    <w:rsid w:val="00777ADF"/>
    <w:pPr>
      <w:widowControl w:val="0"/>
      <w:shd w:val="clear" w:color="auto" w:fill="FFFFFF"/>
      <w:spacing w:after="480" w:line="331" w:lineRule="exact"/>
      <w:jc w:val="center"/>
    </w:pPr>
    <w:rPr>
      <w:b/>
      <w:bCs/>
      <w:sz w:val="26"/>
      <w:szCs w:val="26"/>
      <w:lang w:eastAsia="en-US"/>
    </w:rPr>
  </w:style>
  <w:style w:type="paragraph" w:customStyle="1" w:styleId="38">
    <w:name w:val="Основной текст (3)"/>
    <w:basedOn w:val="a1"/>
    <w:link w:val="37"/>
    <w:rsid w:val="00777ADF"/>
    <w:pPr>
      <w:widowControl w:val="0"/>
      <w:shd w:val="clear" w:color="auto" w:fill="FFFFFF"/>
      <w:spacing w:before="480" w:line="0" w:lineRule="atLeast"/>
      <w:jc w:val="center"/>
    </w:pPr>
    <w:rPr>
      <w:b/>
      <w:bCs/>
      <w:spacing w:val="70"/>
      <w:sz w:val="34"/>
      <w:szCs w:val="34"/>
      <w:lang w:eastAsia="en-US"/>
    </w:rPr>
  </w:style>
  <w:style w:type="paragraph" w:customStyle="1" w:styleId="2e">
    <w:name w:val="Основной текст2"/>
    <w:basedOn w:val="a1"/>
    <w:rsid w:val="00777ADF"/>
    <w:pPr>
      <w:widowControl w:val="0"/>
      <w:shd w:val="clear" w:color="auto" w:fill="FFFFFF"/>
      <w:spacing w:before="480" w:after="480" w:line="0" w:lineRule="atLeast"/>
      <w:jc w:val="center"/>
    </w:pPr>
    <w:rPr>
      <w:color w:val="000000"/>
      <w:sz w:val="26"/>
      <w:szCs w:val="26"/>
    </w:rPr>
  </w:style>
  <w:style w:type="character" w:customStyle="1" w:styleId="Exact">
    <w:name w:val="Подпись к картинке Exact"/>
    <w:basedOn w:val="a4"/>
    <w:link w:val="afff3"/>
    <w:rsid w:val="00777ADF"/>
    <w:rPr>
      <w:rFonts w:ascii="Times New Roman" w:eastAsia="Times New Roman" w:hAnsi="Times New Roman" w:cs="Times New Roman"/>
      <w:spacing w:val="7"/>
      <w:shd w:val="clear" w:color="auto" w:fill="FFFFFF"/>
    </w:rPr>
  </w:style>
  <w:style w:type="character" w:customStyle="1" w:styleId="2f">
    <w:name w:val="Заголовок №2_"/>
    <w:basedOn w:val="a4"/>
    <w:rsid w:val="00777ADF"/>
    <w:rPr>
      <w:rFonts w:ascii="Corbel" w:eastAsia="Corbel" w:hAnsi="Corbel" w:cs="Corbel"/>
      <w:b w:val="0"/>
      <w:bCs w:val="0"/>
      <w:i/>
      <w:iCs/>
      <w:smallCaps w:val="0"/>
      <w:strike w:val="0"/>
      <w:spacing w:val="-30"/>
      <w:sz w:val="34"/>
      <w:szCs w:val="34"/>
      <w:u w:val="none"/>
    </w:rPr>
  </w:style>
  <w:style w:type="character" w:customStyle="1" w:styleId="2f0">
    <w:name w:val="Заголовок №2"/>
    <w:basedOn w:val="2f"/>
    <w:rsid w:val="00777ADF"/>
    <w:rPr>
      <w:color w:val="000000"/>
      <w:w w:val="100"/>
      <w:position w:val="0"/>
      <w:u w:val="single"/>
      <w:lang w:val="ru-RU"/>
    </w:rPr>
  </w:style>
  <w:style w:type="paragraph" w:customStyle="1" w:styleId="afff3">
    <w:name w:val="Подпись к картинке"/>
    <w:basedOn w:val="a1"/>
    <w:link w:val="Exact"/>
    <w:rsid w:val="00777ADF"/>
    <w:pPr>
      <w:widowControl w:val="0"/>
      <w:shd w:val="clear" w:color="auto" w:fill="FFFFFF"/>
      <w:spacing w:line="0" w:lineRule="atLeast"/>
    </w:pPr>
    <w:rPr>
      <w:spacing w:val="7"/>
      <w:sz w:val="22"/>
      <w:szCs w:val="22"/>
      <w:lang w:eastAsia="en-US"/>
    </w:rPr>
  </w:style>
  <w:style w:type="paragraph" w:customStyle="1" w:styleId="f12">
    <w:name w:val="Основной текШf1т с отступом 2"/>
    <w:basedOn w:val="a1"/>
    <w:uiPriority w:val="99"/>
    <w:rsid w:val="00A242FC"/>
    <w:pPr>
      <w:widowControl w:val="0"/>
      <w:snapToGrid w:val="0"/>
      <w:ind w:firstLine="720"/>
      <w:jc w:val="both"/>
    </w:pPr>
    <w:rPr>
      <w:szCs w:val="20"/>
    </w:rPr>
  </w:style>
  <w:style w:type="paragraph" w:customStyle="1" w:styleId="afff4">
    <w:name w:val="Знак Знак Знак Знак Знак Знак Знак Знак Знак Знак"/>
    <w:basedOn w:val="a1"/>
    <w:uiPriority w:val="99"/>
    <w:rsid w:val="00E7275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HeaderChar">
    <w:name w:val="Header Char"/>
    <w:uiPriority w:val="99"/>
    <w:locked/>
    <w:rsid w:val="00E72753"/>
    <w:rPr>
      <w:sz w:val="24"/>
      <w:szCs w:val="24"/>
    </w:rPr>
  </w:style>
  <w:style w:type="character" w:customStyle="1" w:styleId="FooterChar">
    <w:name w:val="Footer Char"/>
    <w:uiPriority w:val="99"/>
    <w:locked/>
    <w:rsid w:val="00E72753"/>
    <w:rPr>
      <w:sz w:val="24"/>
      <w:szCs w:val="24"/>
    </w:rPr>
  </w:style>
  <w:style w:type="paragraph" w:customStyle="1" w:styleId="afff5">
    <w:name w:val="Стиль"/>
    <w:basedOn w:val="a1"/>
    <w:uiPriority w:val="99"/>
    <w:rsid w:val="00E7275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d">
    <w:name w:val="Статья1"/>
    <w:basedOn w:val="a1"/>
    <w:next w:val="a1"/>
    <w:uiPriority w:val="99"/>
    <w:rsid w:val="00E72753"/>
    <w:pPr>
      <w:keepNext/>
      <w:suppressAutoHyphens/>
      <w:spacing w:before="120" w:after="120"/>
      <w:ind w:left="1900" w:hanging="1191"/>
    </w:pPr>
    <w:rPr>
      <w:b/>
      <w:bCs/>
      <w:sz w:val="28"/>
      <w:szCs w:val="28"/>
    </w:rPr>
  </w:style>
  <w:style w:type="paragraph" w:styleId="39">
    <w:name w:val="Body Text Indent 3"/>
    <w:basedOn w:val="a1"/>
    <w:link w:val="3a"/>
    <w:uiPriority w:val="99"/>
    <w:rsid w:val="00E72753"/>
    <w:pPr>
      <w:spacing w:after="120"/>
      <w:ind w:left="283"/>
    </w:pPr>
    <w:rPr>
      <w:sz w:val="16"/>
      <w:szCs w:val="16"/>
    </w:rPr>
  </w:style>
  <w:style w:type="character" w:customStyle="1" w:styleId="3a">
    <w:name w:val="Основной текст с отступом 3 Знак"/>
    <w:basedOn w:val="a4"/>
    <w:link w:val="39"/>
    <w:uiPriority w:val="99"/>
    <w:rsid w:val="00E72753"/>
    <w:rPr>
      <w:rFonts w:ascii="Times New Roman" w:eastAsia="Times New Roman" w:hAnsi="Times New Roman" w:cs="Times New Roman"/>
      <w:sz w:val="16"/>
      <w:szCs w:val="16"/>
    </w:rPr>
  </w:style>
  <w:style w:type="paragraph" w:customStyle="1" w:styleId="1e">
    <w:name w:val="Знак Знак Знак Знак Знак Знак Знак Знак Знак Знак1"/>
    <w:basedOn w:val="a1"/>
    <w:uiPriority w:val="99"/>
    <w:rsid w:val="00E7275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b">
    <w:name w:val="Знак Знак3"/>
    <w:basedOn w:val="a1"/>
    <w:uiPriority w:val="99"/>
    <w:rsid w:val="00E7275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f6">
    <w:name w:val="Знак Знак Знак Знак"/>
    <w:basedOn w:val="a1"/>
    <w:rsid w:val="00E7275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7">
    <w:name w:val="Знак"/>
    <w:basedOn w:val="a1"/>
    <w:rsid w:val="00E7275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8">
    <w:name w:val="Знак Знак Знак Знак Знак Знак Знак"/>
    <w:basedOn w:val="a1"/>
    <w:rsid w:val="00E7275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Heading1Char">
    <w:name w:val="Heading 1 Char"/>
    <w:locked/>
    <w:rsid w:val="00E72753"/>
    <w:rPr>
      <w:b/>
      <w:bCs/>
      <w:sz w:val="28"/>
      <w:szCs w:val="28"/>
      <w:lang w:val="ru-RU" w:eastAsia="en-US" w:bidi="ar-SA"/>
    </w:rPr>
  </w:style>
  <w:style w:type="character" w:customStyle="1" w:styleId="HeaderChar1">
    <w:name w:val="Header Char1"/>
    <w:locked/>
    <w:rsid w:val="00E72753"/>
    <w:rPr>
      <w:sz w:val="24"/>
    </w:rPr>
  </w:style>
  <w:style w:type="character" w:customStyle="1" w:styleId="FooterChar1">
    <w:name w:val="Footer Char1"/>
    <w:locked/>
    <w:rsid w:val="00E72753"/>
    <w:rPr>
      <w:sz w:val="24"/>
    </w:rPr>
  </w:style>
  <w:style w:type="paragraph" w:customStyle="1" w:styleId="1f">
    <w:name w:val="Без интервала1"/>
    <w:rsid w:val="00E72753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BodyTextIndent3Char">
    <w:name w:val="Body Text Indent 3 Char"/>
    <w:locked/>
    <w:rsid w:val="00E72753"/>
    <w:rPr>
      <w:rFonts w:cs="Times New Roman"/>
      <w:sz w:val="16"/>
    </w:rPr>
  </w:style>
  <w:style w:type="character" w:customStyle="1" w:styleId="BodyTextIndent3Char1">
    <w:name w:val="Body Text Indent 3 Char1"/>
    <w:locked/>
    <w:rsid w:val="00E72753"/>
    <w:rPr>
      <w:sz w:val="16"/>
      <w:lang w:val="ru-RU" w:eastAsia="ru-RU" w:bidi="ar-SA"/>
    </w:rPr>
  </w:style>
  <w:style w:type="paragraph" w:customStyle="1" w:styleId="2f1">
    <w:name w:val="Знак Знак Знак Знак Знак Знак Знак Знак Знак Знак2"/>
    <w:basedOn w:val="a1"/>
    <w:rsid w:val="00E7275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f0">
    <w:name w:val="Стиль1"/>
    <w:basedOn w:val="a1"/>
    <w:qFormat/>
    <w:rsid w:val="00E7275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BodyTextChar">
    <w:name w:val="Body Text Char"/>
    <w:locked/>
    <w:rsid w:val="00E72753"/>
    <w:rPr>
      <w:lang w:val="ru-RU" w:eastAsia="ru-RU" w:bidi="ar-SA"/>
    </w:rPr>
  </w:style>
  <w:style w:type="character" w:customStyle="1" w:styleId="BodyTextIndentChar">
    <w:name w:val="Body Text Indent Char"/>
    <w:semiHidden/>
    <w:locked/>
    <w:rsid w:val="00E72753"/>
    <w:rPr>
      <w:rFonts w:cs="Times New Roman"/>
      <w:sz w:val="20"/>
    </w:rPr>
  </w:style>
  <w:style w:type="character" w:customStyle="1" w:styleId="110">
    <w:name w:val="Заголовок 1 Знак1"/>
    <w:aliases w:val="!Части документа Знак"/>
    <w:basedOn w:val="a4"/>
    <w:uiPriority w:val="9"/>
    <w:rsid w:val="00615C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ff9">
    <w:name w:val="Текст примечания Знак"/>
    <w:aliases w:val="!Равноширинный текст документа Знак1"/>
    <w:basedOn w:val="a4"/>
    <w:link w:val="afffa"/>
    <w:uiPriority w:val="99"/>
    <w:locked/>
    <w:rsid w:val="00615C0D"/>
    <w:rPr>
      <w:rFonts w:ascii="Courier" w:eastAsia="Times New Roman" w:hAnsi="Courier"/>
    </w:rPr>
  </w:style>
  <w:style w:type="paragraph" w:styleId="afffa">
    <w:name w:val="annotation text"/>
    <w:aliases w:val="!Равноширинный текст документа"/>
    <w:basedOn w:val="a1"/>
    <w:link w:val="afff9"/>
    <w:uiPriority w:val="99"/>
    <w:unhideWhenUsed/>
    <w:rsid w:val="00615C0D"/>
    <w:pPr>
      <w:ind w:firstLine="567"/>
      <w:jc w:val="both"/>
    </w:pPr>
    <w:rPr>
      <w:rFonts w:ascii="Courier" w:hAnsi="Courier" w:cstheme="minorBidi"/>
      <w:sz w:val="22"/>
      <w:szCs w:val="22"/>
      <w:lang w:eastAsia="en-US"/>
    </w:rPr>
  </w:style>
  <w:style w:type="character" w:customStyle="1" w:styleId="1f1">
    <w:name w:val="Текст примечания Знак1"/>
    <w:aliases w:val="!Равноширинный текст документа Знак"/>
    <w:basedOn w:val="a4"/>
    <w:link w:val="afffa"/>
    <w:uiPriority w:val="99"/>
    <w:semiHidden/>
    <w:rsid w:val="00615C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2">
    <w:name w:val="Верхний колонтитул Знак1"/>
    <w:basedOn w:val="a4"/>
    <w:uiPriority w:val="99"/>
    <w:semiHidden/>
    <w:rsid w:val="00615C0D"/>
  </w:style>
  <w:style w:type="character" w:customStyle="1" w:styleId="1f3">
    <w:name w:val="Нижний колонтитул Знак1"/>
    <w:basedOn w:val="a4"/>
    <w:uiPriority w:val="99"/>
    <w:semiHidden/>
    <w:rsid w:val="00615C0D"/>
  </w:style>
  <w:style w:type="character" w:customStyle="1" w:styleId="1f4">
    <w:name w:val="Основной текст Знак1"/>
    <w:basedOn w:val="a4"/>
    <w:uiPriority w:val="99"/>
    <w:semiHidden/>
    <w:locked/>
    <w:rsid w:val="00615C0D"/>
    <w:rPr>
      <w:rFonts w:ascii="Arial" w:eastAsia="Calibri" w:hAnsi="Arial"/>
      <w:spacing w:val="4"/>
      <w:sz w:val="21"/>
      <w:szCs w:val="21"/>
      <w:shd w:val="clear" w:color="auto" w:fill="FFFFFF"/>
    </w:rPr>
  </w:style>
  <w:style w:type="character" w:customStyle="1" w:styleId="1f5">
    <w:name w:val="Основной текст с отступом Знак1"/>
    <w:basedOn w:val="a4"/>
    <w:uiPriority w:val="99"/>
    <w:semiHidden/>
    <w:rsid w:val="00615C0D"/>
  </w:style>
  <w:style w:type="paragraph" w:customStyle="1" w:styleId="Title">
    <w:name w:val="Title!Название НПА"/>
    <w:basedOn w:val="a1"/>
    <w:rsid w:val="00615C0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tandard">
    <w:name w:val="Standard"/>
    <w:qFormat/>
    <w:rsid w:val="0014565B"/>
    <w:pPr>
      <w:suppressAutoHyphens/>
      <w:textAlignment w:val="baseline"/>
    </w:pPr>
    <w:rPr>
      <w:rFonts w:ascii="Calibri" w:eastAsia="Times New Roman" w:hAnsi="Calibri" w:cs="Times New Roman"/>
      <w:kern w:val="2"/>
      <w:lang w:eastAsia="zh-CN"/>
    </w:rPr>
  </w:style>
  <w:style w:type="paragraph" w:customStyle="1" w:styleId="font5">
    <w:name w:val="font5"/>
    <w:basedOn w:val="a1"/>
    <w:rsid w:val="00AC6B72"/>
    <w:pPr>
      <w:spacing w:before="100" w:beforeAutospacing="1" w:after="100" w:afterAutospacing="1"/>
    </w:pPr>
    <w:rPr>
      <w:rFonts w:eastAsia="Calibri"/>
      <w:sz w:val="20"/>
      <w:szCs w:val="20"/>
    </w:rPr>
  </w:style>
  <w:style w:type="paragraph" w:customStyle="1" w:styleId="xl67">
    <w:name w:val="xl67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68">
    <w:name w:val="xl68"/>
    <w:basedOn w:val="a1"/>
    <w:rsid w:val="00AC6B72"/>
    <w:pPr>
      <w:spacing w:before="100" w:beforeAutospacing="1" w:after="100" w:afterAutospacing="1"/>
    </w:pPr>
    <w:rPr>
      <w:rFonts w:eastAsia="Calibri"/>
    </w:rPr>
  </w:style>
  <w:style w:type="paragraph" w:customStyle="1" w:styleId="xl69">
    <w:name w:val="xl69"/>
    <w:basedOn w:val="a1"/>
    <w:rsid w:val="00AC6B72"/>
    <w:pPr>
      <w:spacing w:before="100" w:beforeAutospacing="1" w:after="100" w:afterAutospacing="1"/>
      <w:jc w:val="center"/>
    </w:pPr>
    <w:rPr>
      <w:rFonts w:eastAsia="Calibri"/>
      <w:color w:val="000000"/>
    </w:rPr>
  </w:style>
  <w:style w:type="paragraph" w:customStyle="1" w:styleId="xl70">
    <w:name w:val="xl70"/>
    <w:basedOn w:val="a1"/>
    <w:rsid w:val="00AC6B72"/>
    <w:pPr>
      <w:spacing w:before="100" w:beforeAutospacing="1" w:after="100" w:afterAutospacing="1"/>
    </w:pPr>
    <w:rPr>
      <w:rFonts w:eastAsia="Calibri"/>
      <w:color w:val="000000"/>
    </w:rPr>
  </w:style>
  <w:style w:type="paragraph" w:customStyle="1" w:styleId="xl71">
    <w:name w:val="xl71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color w:val="000000"/>
    </w:rPr>
  </w:style>
  <w:style w:type="paragraph" w:customStyle="1" w:styleId="xl72">
    <w:name w:val="xl72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73">
    <w:name w:val="xl73"/>
    <w:basedOn w:val="a1"/>
    <w:rsid w:val="00AC6B72"/>
    <w:pPr>
      <w:shd w:val="clear" w:color="000000" w:fill="FFFFFF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74">
    <w:name w:val="xl74"/>
    <w:basedOn w:val="a1"/>
    <w:rsid w:val="00AC6B72"/>
    <w:pPr>
      <w:spacing w:before="100" w:beforeAutospacing="1" w:after="100" w:afterAutospacing="1"/>
    </w:pPr>
    <w:rPr>
      <w:rFonts w:eastAsia="Calibri"/>
      <w:color w:val="000000"/>
    </w:rPr>
  </w:style>
  <w:style w:type="paragraph" w:customStyle="1" w:styleId="xl75">
    <w:name w:val="xl75"/>
    <w:basedOn w:val="a1"/>
    <w:rsid w:val="00AC6B72"/>
    <w:pPr>
      <w:spacing w:before="100" w:beforeAutospacing="1" w:after="100" w:afterAutospacing="1"/>
      <w:jc w:val="center"/>
    </w:pPr>
    <w:rPr>
      <w:rFonts w:eastAsia="Calibri"/>
      <w:color w:val="000000"/>
    </w:rPr>
  </w:style>
  <w:style w:type="paragraph" w:customStyle="1" w:styleId="xl76">
    <w:name w:val="xl76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77">
    <w:name w:val="xl77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78">
    <w:name w:val="xl78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</w:rPr>
  </w:style>
  <w:style w:type="paragraph" w:customStyle="1" w:styleId="xl79">
    <w:name w:val="xl79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80">
    <w:name w:val="xl80"/>
    <w:basedOn w:val="a1"/>
    <w:rsid w:val="00AC6B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color w:val="000000"/>
    </w:rPr>
  </w:style>
  <w:style w:type="paragraph" w:customStyle="1" w:styleId="xl81">
    <w:name w:val="xl81"/>
    <w:basedOn w:val="a1"/>
    <w:rsid w:val="00AC6B72"/>
    <w:pPr>
      <w:spacing w:before="100" w:beforeAutospacing="1" w:after="100" w:afterAutospacing="1"/>
      <w:jc w:val="center"/>
    </w:pPr>
    <w:rPr>
      <w:rFonts w:eastAsia="Calibri"/>
    </w:rPr>
  </w:style>
  <w:style w:type="paragraph" w:customStyle="1" w:styleId="xl82">
    <w:name w:val="xl82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3">
    <w:name w:val="xl83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Calibri"/>
    </w:rPr>
  </w:style>
  <w:style w:type="paragraph" w:customStyle="1" w:styleId="xl84">
    <w:name w:val="xl84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5">
    <w:name w:val="xl85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6">
    <w:name w:val="xl86"/>
    <w:basedOn w:val="a1"/>
    <w:rsid w:val="00AC6B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7">
    <w:name w:val="xl87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88">
    <w:name w:val="xl88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9">
    <w:name w:val="xl89"/>
    <w:basedOn w:val="a1"/>
    <w:rsid w:val="00AC6B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90">
    <w:name w:val="xl90"/>
    <w:basedOn w:val="a1"/>
    <w:rsid w:val="00AC6B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91">
    <w:name w:val="xl91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92">
    <w:name w:val="xl92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93">
    <w:name w:val="xl93"/>
    <w:basedOn w:val="a1"/>
    <w:rsid w:val="00AC6B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4">
    <w:name w:val="xl94"/>
    <w:basedOn w:val="a1"/>
    <w:rsid w:val="00AC6B72"/>
    <w:pPr>
      <w:shd w:val="clear" w:color="000000" w:fill="FFFFFF"/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95">
    <w:name w:val="xl95"/>
    <w:basedOn w:val="a1"/>
    <w:rsid w:val="00AC6B72"/>
    <w:pP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96">
    <w:name w:val="xl96"/>
    <w:basedOn w:val="a1"/>
    <w:rsid w:val="00AC6B72"/>
    <w:pP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97">
    <w:name w:val="xl97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8">
    <w:name w:val="xl98"/>
    <w:basedOn w:val="a1"/>
    <w:rsid w:val="00AC6B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99">
    <w:name w:val="xl99"/>
    <w:basedOn w:val="a1"/>
    <w:rsid w:val="00AC6B72"/>
    <w:pPr>
      <w:spacing w:before="100" w:beforeAutospacing="1" w:after="100" w:afterAutospacing="1"/>
      <w:jc w:val="center"/>
    </w:pPr>
    <w:rPr>
      <w:rFonts w:eastAsia="Calibri"/>
    </w:rPr>
  </w:style>
  <w:style w:type="paragraph" w:customStyle="1" w:styleId="xl100">
    <w:name w:val="xl100"/>
    <w:basedOn w:val="a1"/>
    <w:rsid w:val="00AC6B72"/>
    <w:pPr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101">
    <w:name w:val="xl101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102">
    <w:name w:val="xl102"/>
    <w:basedOn w:val="a1"/>
    <w:rsid w:val="00AC6B72"/>
    <w:pP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103">
    <w:name w:val="xl103"/>
    <w:basedOn w:val="a1"/>
    <w:rsid w:val="00AC6B72"/>
    <w:pPr>
      <w:spacing w:before="100" w:beforeAutospacing="1" w:after="100" w:afterAutospacing="1"/>
      <w:jc w:val="center"/>
      <w:textAlignment w:val="top"/>
    </w:pPr>
    <w:rPr>
      <w:rFonts w:eastAsia="Calibri"/>
      <w:sz w:val="22"/>
      <w:szCs w:val="22"/>
    </w:rPr>
  </w:style>
  <w:style w:type="paragraph" w:customStyle="1" w:styleId="xl104">
    <w:name w:val="xl104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105">
    <w:name w:val="xl105"/>
    <w:basedOn w:val="a1"/>
    <w:rsid w:val="00AC6B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106">
    <w:name w:val="xl106"/>
    <w:basedOn w:val="a1"/>
    <w:rsid w:val="00AC6B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107">
    <w:name w:val="xl107"/>
    <w:basedOn w:val="a1"/>
    <w:rsid w:val="00AC6B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8">
    <w:name w:val="xl108"/>
    <w:basedOn w:val="a1"/>
    <w:rsid w:val="00AC6B7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9">
    <w:name w:val="xl109"/>
    <w:basedOn w:val="a1"/>
    <w:rsid w:val="00AC6B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0">
    <w:name w:val="xl110"/>
    <w:basedOn w:val="a1"/>
    <w:rsid w:val="00AC6B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1">
    <w:name w:val="xl111"/>
    <w:basedOn w:val="a1"/>
    <w:rsid w:val="00AC6B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2">
    <w:name w:val="xl112"/>
    <w:basedOn w:val="a1"/>
    <w:rsid w:val="00AC6B7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3">
    <w:name w:val="xl113"/>
    <w:basedOn w:val="a1"/>
    <w:rsid w:val="00AC6B7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4">
    <w:name w:val="xl114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115">
    <w:name w:val="xl115"/>
    <w:basedOn w:val="a1"/>
    <w:rsid w:val="00AC6B72"/>
    <w:pPr>
      <w:spacing w:before="100" w:beforeAutospacing="1" w:after="100" w:afterAutospacing="1"/>
    </w:pPr>
    <w:rPr>
      <w:rFonts w:eastAsia="Calibri"/>
    </w:rPr>
  </w:style>
  <w:style w:type="paragraph" w:customStyle="1" w:styleId="xl116">
    <w:name w:val="xl116"/>
    <w:basedOn w:val="a1"/>
    <w:rsid w:val="00AC6B72"/>
    <w:pPr>
      <w:spacing w:before="100" w:beforeAutospacing="1" w:after="100" w:afterAutospacing="1"/>
    </w:pPr>
    <w:rPr>
      <w:rFonts w:eastAsia="Calibri"/>
    </w:rPr>
  </w:style>
  <w:style w:type="paragraph" w:customStyle="1" w:styleId="xl117">
    <w:name w:val="xl117"/>
    <w:basedOn w:val="a1"/>
    <w:rsid w:val="00AC6B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118">
    <w:name w:val="xl118"/>
    <w:basedOn w:val="a1"/>
    <w:rsid w:val="00AC6B72"/>
    <w:pPr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character" w:customStyle="1" w:styleId="text1">
    <w:name w:val="text1"/>
    <w:rsid w:val="00AC6B72"/>
  </w:style>
  <w:style w:type="paragraph" w:customStyle="1" w:styleId="1f6">
    <w:name w:val="Знак1"/>
    <w:basedOn w:val="a1"/>
    <w:rsid w:val="00AC6B7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119">
    <w:name w:val="xl119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0">
    <w:name w:val="xl120"/>
    <w:basedOn w:val="a1"/>
    <w:rsid w:val="00AC6B72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ConsNonformat">
    <w:name w:val="ConsNonformat"/>
    <w:rsid w:val="00AC6B7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afffb">
    <w:name w:val="Колонтитул_"/>
    <w:basedOn w:val="a4"/>
    <w:rsid w:val="00A77C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fffc">
    <w:name w:val="Колонтитул"/>
    <w:basedOn w:val="afffb"/>
    <w:rsid w:val="00A77CE5"/>
    <w:rPr>
      <w:color w:val="000000"/>
      <w:spacing w:val="0"/>
      <w:w w:val="100"/>
      <w:position w:val="0"/>
      <w:lang w:val="ru-RU"/>
    </w:rPr>
  </w:style>
  <w:style w:type="character" w:customStyle="1" w:styleId="MicrosoftSansSerif105pt">
    <w:name w:val="Колонтитул + Microsoft Sans Serif;10;5 pt;Не полужирный"/>
    <w:basedOn w:val="afffb"/>
    <w:rsid w:val="00A77CE5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1"/>
      <w:szCs w:val="21"/>
    </w:rPr>
  </w:style>
  <w:style w:type="paragraph" w:customStyle="1" w:styleId="111">
    <w:name w:val="Знак1 Знак Знак Знак1"/>
    <w:basedOn w:val="a1"/>
    <w:rsid w:val="005C71E2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f7">
    <w:name w:val="Знак Знак1"/>
    <w:locked/>
    <w:rsid w:val="005C71E2"/>
    <w:rPr>
      <w:lang w:val="ru-RU" w:eastAsia="ru-RU" w:bidi="ar-SA"/>
    </w:rPr>
  </w:style>
  <w:style w:type="paragraph" w:customStyle="1" w:styleId="afffd">
    <w:name w:val="Íîðìàëüíûé"/>
    <w:rsid w:val="005C71E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bidi="en-US"/>
    </w:rPr>
  </w:style>
  <w:style w:type="character" w:customStyle="1" w:styleId="313pt">
    <w:name w:val="Основной текст (3) + 13 pt;Полужирный;Не курсив"/>
    <w:basedOn w:val="37"/>
    <w:rsid w:val="00A97D2F"/>
    <w:rPr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51">
    <w:name w:val="Основной текст5"/>
    <w:basedOn w:val="a1"/>
    <w:rsid w:val="00A97D2F"/>
    <w:pPr>
      <w:widowControl w:val="0"/>
      <w:shd w:val="clear" w:color="auto" w:fill="FFFFFF"/>
      <w:spacing w:line="322" w:lineRule="exact"/>
    </w:pPr>
    <w:rPr>
      <w:sz w:val="26"/>
      <w:szCs w:val="26"/>
    </w:rPr>
  </w:style>
  <w:style w:type="character" w:customStyle="1" w:styleId="45">
    <w:name w:val="Основной текст (4)_"/>
    <w:basedOn w:val="a4"/>
    <w:link w:val="46"/>
    <w:rsid w:val="00A97D2F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46">
    <w:name w:val="Основной текст (4)"/>
    <w:basedOn w:val="a1"/>
    <w:link w:val="45"/>
    <w:rsid w:val="00A97D2F"/>
    <w:pPr>
      <w:widowControl w:val="0"/>
      <w:shd w:val="clear" w:color="auto" w:fill="FFFFFF"/>
      <w:spacing w:before="840" w:line="322" w:lineRule="exact"/>
    </w:pPr>
    <w:rPr>
      <w:b/>
      <w:bCs/>
      <w:sz w:val="27"/>
      <w:szCs w:val="27"/>
      <w:lang w:eastAsia="en-US"/>
    </w:rPr>
  </w:style>
  <w:style w:type="character" w:customStyle="1" w:styleId="FontStyle18">
    <w:name w:val="Font Style18"/>
    <w:rsid w:val="00A97D2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47">
    <w:name w:val="Основной текст (4) + Не полужирный;Не курсив"/>
    <w:basedOn w:val="45"/>
    <w:rsid w:val="00A97D2F"/>
    <w:rPr>
      <w:i/>
      <w:iCs/>
      <w:color w:val="000000"/>
      <w:spacing w:val="0"/>
      <w:w w:val="100"/>
      <w:position w:val="0"/>
      <w:sz w:val="26"/>
      <w:szCs w:val="26"/>
      <w:lang w:val="ru-RU"/>
    </w:rPr>
  </w:style>
  <w:style w:type="character" w:customStyle="1" w:styleId="aff1">
    <w:name w:val="Обычный (веб) Знак"/>
    <w:aliases w:val="_а_Е’__ (дќа) И’ц_1 Знак,_а_Е’__ (дќа) И’ц_ И’ц_ Знак,___С¬__ (_x_) ÷¬__1 Знак,___С¬__ (_x_) ÷¬__ ÷¬__ Знак"/>
    <w:link w:val="aff0"/>
    <w:uiPriority w:val="99"/>
    <w:locked/>
    <w:rsid w:val="00254B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-21">
    <w:name w:val="Средняя сетка 1 - Акцент 21"/>
    <w:basedOn w:val="a1"/>
    <w:uiPriority w:val="34"/>
    <w:qFormat/>
    <w:rsid w:val="00254B0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ffe">
    <w:name w:val="annotation reference"/>
    <w:uiPriority w:val="99"/>
    <w:rsid w:val="00254B02"/>
    <w:rPr>
      <w:sz w:val="18"/>
      <w:szCs w:val="18"/>
    </w:rPr>
  </w:style>
  <w:style w:type="paragraph" w:styleId="affff">
    <w:name w:val="annotation subject"/>
    <w:basedOn w:val="afffa"/>
    <w:next w:val="afffa"/>
    <w:link w:val="affff0"/>
    <w:uiPriority w:val="99"/>
    <w:rsid w:val="00254B02"/>
    <w:pPr>
      <w:ind w:firstLine="0"/>
      <w:jc w:val="left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ffff0">
    <w:name w:val="Тема примечания Знак"/>
    <w:basedOn w:val="afff9"/>
    <w:link w:val="affff"/>
    <w:uiPriority w:val="99"/>
    <w:rsid w:val="00254B02"/>
    <w:rPr>
      <w:rFonts w:ascii="Times New Roman" w:hAnsi="Times New Roman" w:cs="Times New Roman"/>
      <w:b/>
      <w:bCs/>
      <w:sz w:val="24"/>
      <w:szCs w:val="24"/>
    </w:rPr>
  </w:style>
  <w:style w:type="paragraph" w:customStyle="1" w:styleId="affff1">
    <w:name w:val="Знак Знак Знак Знак"/>
    <w:basedOn w:val="a1"/>
    <w:rsid w:val="00254B0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f2">
    <w:name w:val="Абзац списка2"/>
    <w:basedOn w:val="a1"/>
    <w:rsid w:val="00254B02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254B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8">
    <w:name w:val="Тема примечания Знак1"/>
    <w:uiPriority w:val="99"/>
    <w:locked/>
    <w:rsid w:val="00254B02"/>
    <w:rPr>
      <w:rFonts w:cs="Times New Roman"/>
      <w:b/>
      <w:bCs/>
      <w:sz w:val="24"/>
      <w:szCs w:val="24"/>
    </w:rPr>
  </w:style>
  <w:style w:type="paragraph" w:customStyle="1" w:styleId="affff2">
    <w:name w:val="÷¬__ ÷¬__ ÷¬__ ÷¬__"/>
    <w:basedOn w:val="a1"/>
    <w:rsid w:val="00254B0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f3">
    <w:name w:val="endnote text"/>
    <w:basedOn w:val="a1"/>
    <w:link w:val="affff4"/>
    <w:rsid w:val="00254B02"/>
    <w:rPr>
      <w:sz w:val="20"/>
      <w:szCs w:val="20"/>
    </w:rPr>
  </w:style>
  <w:style w:type="character" w:customStyle="1" w:styleId="affff4">
    <w:name w:val="Текст концевой сноски Знак"/>
    <w:basedOn w:val="a4"/>
    <w:link w:val="affff3"/>
    <w:rsid w:val="00254B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5">
    <w:name w:val="endnote reference"/>
    <w:rsid w:val="00254B02"/>
    <w:rPr>
      <w:vertAlign w:val="superscript"/>
    </w:rPr>
  </w:style>
  <w:style w:type="paragraph" w:customStyle="1" w:styleId="P16">
    <w:name w:val="P16"/>
    <w:basedOn w:val="a1"/>
    <w:hidden/>
    <w:rsid w:val="00254B02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1"/>
    <w:hidden/>
    <w:rsid w:val="00254B02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1"/>
    <w:hidden/>
    <w:rsid w:val="00254B02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1"/>
    <w:hidden/>
    <w:rsid w:val="00254B02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254B02"/>
    <w:rPr>
      <w:sz w:val="24"/>
    </w:rPr>
  </w:style>
  <w:style w:type="paragraph" w:customStyle="1" w:styleId="formattext">
    <w:name w:val="formattext"/>
    <w:basedOn w:val="a1"/>
    <w:rsid w:val="00254B02"/>
    <w:pPr>
      <w:spacing w:before="100" w:beforeAutospacing="1" w:after="100" w:afterAutospacing="1"/>
    </w:pPr>
  </w:style>
  <w:style w:type="paragraph" w:styleId="HTML">
    <w:name w:val="HTML Preformatted"/>
    <w:basedOn w:val="a1"/>
    <w:link w:val="HTML0"/>
    <w:uiPriority w:val="99"/>
    <w:unhideWhenUsed/>
    <w:rsid w:val="00254B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4"/>
    <w:link w:val="HTML"/>
    <w:uiPriority w:val="99"/>
    <w:rsid w:val="00254B02"/>
    <w:rPr>
      <w:rFonts w:ascii="Courier New" w:eastAsia="Times New Roman" w:hAnsi="Courier New" w:cs="Times New Roman"/>
      <w:sz w:val="20"/>
      <w:szCs w:val="20"/>
    </w:rPr>
  </w:style>
  <w:style w:type="paragraph" w:customStyle="1" w:styleId="affff6">
    <w:name w:val="МУ Обычный стиль"/>
    <w:basedOn w:val="a1"/>
    <w:autoRedefine/>
    <w:rsid w:val="00254B02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  <w:rsid w:val="00254B02"/>
  </w:style>
  <w:style w:type="paragraph" w:customStyle="1" w:styleId="81">
    <w:name w:val="Стиль8"/>
    <w:basedOn w:val="a1"/>
    <w:rsid w:val="00254B02"/>
    <w:rPr>
      <w:rFonts w:eastAsia="Calibri"/>
      <w:noProof/>
      <w:sz w:val="28"/>
      <w:szCs w:val="28"/>
    </w:rPr>
  </w:style>
  <w:style w:type="paragraph" w:styleId="affff7">
    <w:name w:val="Revision"/>
    <w:hidden/>
    <w:uiPriority w:val="99"/>
    <w:semiHidden/>
    <w:rsid w:val="00254B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8">
    <w:basedOn w:val="a1"/>
    <w:next w:val="a1"/>
    <w:qFormat/>
    <w:rsid w:val="00254B0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ff9">
    <w:name w:val="Заголовок Знак"/>
    <w:rsid w:val="00254B02"/>
    <w:rPr>
      <w:rFonts w:ascii="Calibri Light" w:hAnsi="Calibri Light"/>
      <w:b/>
      <w:bCs/>
      <w:kern w:val="28"/>
      <w:sz w:val="32"/>
      <w:szCs w:val="32"/>
    </w:rPr>
  </w:style>
  <w:style w:type="character" w:customStyle="1" w:styleId="91">
    <w:name w:val="Основной текст (9)_"/>
    <w:link w:val="92"/>
    <w:locked/>
    <w:rsid w:val="00254B02"/>
    <w:rPr>
      <w:i/>
      <w:iCs/>
      <w:spacing w:val="1"/>
      <w:shd w:val="clear" w:color="auto" w:fill="FFFFFF"/>
    </w:rPr>
  </w:style>
  <w:style w:type="paragraph" w:customStyle="1" w:styleId="92">
    <w:name w:val="Основной текст (9)"/>
    <w:basedOn w:val="a1"/>
    <w:link w:val="91"/>
    <w:rsid w:val="00254B02"/>
    <w:pPr>
      <w:shd w:val="clear" w:color="auto" w:fill="FFFFFF"/>
      <w:spacing w:after="240" w:line="0" w:lineRule="atLeast"/>
      <w:ind w:hanging="2080"/>
      <w:jc w:val="both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character" w:customStyle="1" w:styleId="93">
    <w:name w:val="Основной текст (9) + Не курсив"/>
    <w:aliases w:val="Интервал 0 pt"/>
    <w:rsid w:val="00254B02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102">
    <w:name w:val="Основной текст (10)_"/>
    <w:link w:val="103"/>
    <w:rsid w:val="00254B02"/>
    <w:rPr>
      <w:spacing w:val="10"/>
      <w:shd w:val="clear" w:color="auto" w:fill="FFFFFF"/>
    </w:rPr>
  </w:style>
  <w:style w:type="character" w:customStyle="1" w:styleId="0pt">
    <w:name w:val="Основной текст + Интервал 0 pt"/>
    <w:rsid w:val="00254B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254B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103">
    <w:name w:val="Основной текст (10)"/>
    <w:basedOn w:val="a1"/>
    <w:link w:val="102"/>
    <w:rsid w:val="00254B02"/>
    <w:pPr>
      <w:shd w:val="clear" w:color="auto" w:fill="FFFFFF"/>
      <w:spacing w:line="273" w:lineRule="exact"/>
      <w:ind w:firstLine="700"/>
      <w:jc w:val="both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  <w:style w:type="character" w:customStyle="1" w:styleId="90pt">
    <w:name w:val="Основной текст (9) + Не курсив;Интервал 0 pt"/>
    <w:rsid w:val="00254B0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48">
    <w:name w:val="Основной текст (4) + Не курсив"/>
    <w:basedOn w:val="45"/>
    <w:rsid w:val="00254B02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ffffa">
    <w:name w:val="Основной текст + Курсив"/>
    <w:basedOn w:val="afff2"/>
    <w:rsid w:val="00254B0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52">
    <w:name w:val="Основной текст (5)_"/>
    <w:basedOn w:val="a4"/>
    <w:rsid w:val="00254B02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57pt">
    <w:name w:val="Основной текст (5) + 7 pt;Не полужирный;Не курсив"/>
    <w:basedOn w:val="52"/>
    <w:rsid w:val="00254B02"/>
    <w:rPr>
      <w:color w:val="000000"/>
      <w:spacing w:val="0"/>
      <w:w w:val="100"/>
      <w:position w:val="0"/>
      <w:sz w:val="14"/>
      <w:szCs w:val="14"/>
      <w:lang w:val="ru-RU"/>
    </w:rPr>
  </w:style>
  <w:style w:type="character" w:customStyle="1" w:styleId="53">
    <w:name w:val="Основной текст (5)"/>
    <w:basedOn w:val="52"/>
    <w:rsid w:val="00254B02"/>
    <w:rPr>
      <w:color w:val="000000"/>
      <w:spacing w:val="0"/>
      <w:w w:val="100"/>
      <w:position w:val="0"/>
      <w:u w:val="single"/>
      <w:lang w:val="ru-RU"/>
    </w:rPr>
  </w:style>
  <w:style w:type="character" w:customStyle="1" w:styleId="3c">
    <w:name w:val="Основной текст3"/>
    <w:basedOn w:val="afff2"/>
    <w:rsid w:val="00254B02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120">
    <w:name w:val="Заголовок №1 (2)_"/>
    <w:basedOn w:val="a4"/>
    <w:link w:val="121"/>
    <w:rsid w:val="00254B02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122">
    <w:name w:val="Заголовок №1 (2) + Не полужирный;Не курсив"/>
    <w:basedOn w:val="120"/>
    <w:rsid w:val="00254B02"/>
    <w:rPr>
      <w:color w:val="000000"/>
      <w:spacing w:val="0"/>
      <w:w w:val="100"/>
      <w:position w:val="0"/>
      <w:lang w:val="ru-RU"/>
    </w:rPr>
  </w:style>
  <w:style w:type="character" w:customStyle="1" w:styleId="61">
    <w:name w:val="Основной текст (6)_"/>
    <w:basedOn w:val="a4"/>
    <w:link w:val="62"/>
    <w:rsid w:val="00254B02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ffffb">
    <w:name w:val="Подпись к таблице_"/>
    <w:basedOn w:val="a4"/>
    <w:link w:val="affffc"/>
    <w:rsid w:val="00254B0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15pt">
    <w:name w:val="Основной текст + 11;5 pt"/>
    <w:basedOn w:val="afff2"/>
    <w:rsid w:val="00254B02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71">
    <w:name w:val="Основной текст (7)_"/>
    <w:basedOn w:val="a4"/>
    <w:rsid w:val="00254B02"/>
    <w:rPr>
      <w:rFonts w:ascii="Times New Roman" w:eastAsia="Times New Roman" w:hAnsi="Times New Roman" w:cs="Times New Roman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11pt0pt">
    <w:name w:val="Колонтитул + 11 pt;Интервал 0 pt"/>
    <w:basedOn w:val="afffb"/>
    <w:rsid w:val="00254B02"/>
    <w:rPr>
      <w:color w:val="000000"/>
      <w:spacing w:val="0"/>
      <w:w w:val="100"/>
      <w:position w:val="0"/>
      <w:sz w:val="22"/>
      <w:szCs w:val="22"/>
      <w:lang w:val="ru-RU"/>
    </w:rPr>
  </w:style>
  <w:style w:type="character" w:customStyle="1" w:styleId="72">
    <w:name w:val="Основной текст (7)"/>
    <w:basedOn w:val="71"/>
    <w:rsid w:val="00254B02"/>
    <w:rPr>
      <w:color w:val="000000"/>
      <w:spacing w:val="0"/>
      <w:w w:val="100"/>
      <w:position w:val="0"/>
      <w:u w:val="single"/>
      <w:lang w:val="ru-RU"/>
    </w:rPr>
  </w:style>
  <w:style w:type="character" w:customStyle="1" w:styleId="7115pt">
    <w:name w:val="Основной текст (7) + 11;5 pt;Не полужирный;Не курсив"/>
    <w:basedOn w:val="71"/>
    <w:rsid w:val="00254B02"/>
    <w:rPr>
      <w:color w:val="000000"/>
      <w:spacing w:val="0"/>
      <w:w w:val="100"/>
      <w:position w:val="0"/>
      <w:sz w:val="23"/>
      <w:szCs w:val="23"/>
      <w:lang w:val="ru-RU"/>
    </w:rPr>
  </w:style>
  <w:style w:type="character" w:customStyle="1" w:styleId="29pt">
    <w:name w:val="Основной текст (2) + 9 pt;Полужирный;Курсив"/>
    <w:basedOn w:val="2c"/>
    <w:rsid w:val="00254B02"/>
    <w:rPr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82">
    <w:name w:val="Основной текст (8)_"/>
    <w:basedOn w:val="a4"/>
    <w:link w:val="83"/>
    <w:rsid w:val="00254B02"/>
    <w:rPr>
      <w:rFonts w:ascii="Microsoft Sans Serif" w:eastAsia="Microsoft Sans Serif" w:hAnsi="Microsoft Sans Serif" w:cs="Microsoft Sans Serif"/>
      <w:sz w:val="18"/>
      <w:szCs w:val="18"/>
      <w:shd w:val="clear" w:color="auto" w:fill="FFFFFF"/>
    </w:rPr>
  </w:style>
  <w:style w:type="character" w:customStyle="1" w:styleId="115pt0">
    <w:name w:val="Основной текст + 11;5 pt;Курсив"/>
    <w:basedOn w:val="afff2"/>
    <w:rsid w:val="00254B0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d">
    <w:name w:val="Основной текст (3) + Не курсив"/>
    <w:basedOn w:val="37"/>
    <w:rsid w:val="00254B02"/>
    <w:rPr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121">
    <w:name w:val="Заголовок №1 (2)"/>
    <w:basedOn w:val="a1"/>
    <w:link w:val="120"/>
    <w:rsid w:val="00254B02"/>
    <w:pPr>
      <w:widowControl w:val="0"/>
      <w:shd w:val="clear" w:color="auto" w:fill="FFFFFF"/>
      <w:spacing w:line="322" w:lineRule="exact"/>
      <w:ind w:firstLine="560"/>
      <w:jc w:val="both"/>
      <w:outlineLvl w:val="0"/>
    </w:pPr>
    <w:rPr>
      <w:b/>
      <w:bCs/>
      <w:i/>
      <w:iCs/>
      <w:sz w:val="26"/>
      <w:szCs w:val="26"/>
      <w:lang w:eastAsia="en-US"/>
    </w:rPr>
  </w:style>
  <w:style w:type="paragraph" w:customStyle="1" w:styleId="62">
    <w:name w:val="Основной текст (6)"/>
    <w:basedOn w:val="a1"/>
    <w:link w:val="61"/>
    <w:rsid w:val="00254B02"/>
    <w:pPr>
      <w:widowControl w:val="0"/>
      <w:shd w:val="clear" w:color="auto" w:fill="FFFFFF"/>
      <w:spacing w:before="540" w:after="60" w:line="0" w:lineRule="atLeast"/>
      <w:jc w:val="center"/>
    </w:pPr>
    <w:rPr>
      <w:b/>
      <w:bCs/>
      <w:sz w:val="23"/>
      <w:szCs w:val="23"/>
      <w:lang w:eastAsia="en-US"/>
    </w:rPr>
  </w:style>
  <w:style w:type="paragraph" w:customStyle="1" w:styleId="affffc">
    <w:name w:val="Подпись к таблице"/>
    <w:basedOn w:val="a1"/>
    <w:link w:val="affffb"/>
    <w:rsid w:val="00254B02"/>
    <w:pPr>
      <w:widowControl w:val="0"/>
      <w:shd w:val="clear" w:color="auto" w:fill="FFFFFF"/>
      <w:spacing w:line="0" w:lineRule="atLeast"/>
    </w:pPr>
    <w:rPr>
      <w:sz w:val="23"/>
      <w:szCs w:val="23"/>
      <w:lang w:eastAsia="en-US"/>
    </w:rPr>
  </w:style>
  <w:style w:type="paragraph" w:customStyle="1" w:styleId="83">
    <w:name w:val="Основной текст (8)"/>
    <w:basedOn w:val="a1"/>
    <w:link w:val="82"/>
    <w:rsid w:val="00254B02"/>
    <w:pPr>
      <w:widowControl w:val="0"/>
      <w:shd w:val="clear" w:color="auto" w:fill="FFFFFF"/>
      <w:spacing w:before="1020" w:after="900" w:line="274" w:lineRule="exact"/>
      <w:jc w:val="center"/>
    </w:pPr>
    <w:rPr>
      <w:rFonts w:ascii="Microsoft Sans Serif" w:eastAsia="Microsoft Sans Serif" w:hAnsi="Microsoft Sans Serif" w:cs="Microsoft Sans Serif"/>
      <w:sz w:val="18"/>
      <w:szCs w:val="18"/>
      <w:lang w:eastAsia="en-US"/>
    </w:rPr>
  </w:style>
  <w:style w:type="character" w:customStyle="1" w:styleId="affffd">
    <w:name w:val="Основной текст + Полужирный"/>
    <w:basedOn w:val="afff2"/>
    <w:rsid w:val="00C66CF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63">
    <w:name w:val="Основной текст (6) + Не курсив"/>
    <w:basedOn w:val="61"/>
    <w:rsid w:val="00C66CF3"/>
    <w:rPr>
      <w:i/>
      <w:iCs/>
      <w:color w:val="000000"/>
      <w:spacing w:val="0"/>
      <w:w w:val="100"/>
      <w:position w:val="0"/>
      <w:sz w:val="27"/>
      <w:szCs w:val="27"/>
      <w:lang w:val="ru-RU"/>
    </w:rPr>
  </w:style>
  <w:style w:type="character" w:customStyle="1" w:styleId="4125pt">
    <w:name w:val="Основной текст (4) + 12;5 pt;Курсив"/>
    <w:basedOn w:val="45"/>
    <w:rsid w:val="00C66CF3"/>
    <w:rPr>
      <w:b/>
      <w:bCs/>
      <w:i/>
      <w:iCs/>
      <w:color w:val="000000"/>
      <w:spacing w:val="0"/>
      <w:w w:val="100"/>
      <w:position w:val="0"/>
      <w:sz w:val="25"/>
      <w:szCs w:val="25"/>
      <w:shd w:val="clear" w:color="auto" w:fill="FFFFFF"/>
    </w:rPr>
  </w:style>
  <w:style w:type="character" w:customStyle="1" w:styleId="affffe">
    <w:name w:val="Оглавление_"/>
    <w:basedOn w:val="a4"/>
    <w:link w:val="afffff"/>
    <w:rsid w:val="00C66CF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f3">
    <w:name w:val="Подпись к таблице (2)_"/>
    <w:basedOn w:val="a4"/>
    <w:link w:val="2f4"/>
    <w:rsid w:val="00C66CF3"/>
    <w:rPr>
      <w:rFonts w:ascii="Consolas" w:eastAsia="Consolas" w:hAnsi="Consolas" w:cs="Consolas"/>
      <w:sz w:val="20"/>
      <w:szCs w:val="20"/>
      <w:shd w:val="clear" w:color="auto" w:fill="FFFFFF"/>
    </w:rPr>
  </w:style>
  <w:style w:type="paragraph" w:customStyle="1" w:styleId="afffff">
    <w:name w:val="Оглавление"/>
    <w:basedOn w:val="a1"/>
    <w:link w:val="affffe"/>
    <w:rsid w:val="00C66CF3"/>
    <w:pPr>
      <w:widowControl w:val="0"/>
      <w:shd w:val="clear" w:color="auto" w:fill="FFFFFF"/>
      <w:spacing w:line="322" w:lineRule="exact"/>
      <w:jc w:val="both"/>
    </w:pPr>
    <w:rPr>
      <w:sz w:val="27"/>
      <w:szCs w:val="27"/>
      <w:lang w:eastAsia="en-US"/>
    </w:rPr>
  </w:style>
  <w:style w:type="paragraph" w:customStyle="1" w:styleId="2f4">
    <w:name w:val="Подпись к таблице (2)"/>
    <w:basedOn w:val="a1"/>
    <w:link w:val="2f3"/>
    <w:rsid w:val="00C66CF3"/>
    <w:pPr>
      <w:widowControl w:val="0"/>
      <w:shd w:val="clear" w:color="auto" w:fill="FFFFFF"/>
      <w:spacing w:line="226" w:lineRule="exact"/>
      <w:jc w:val="right"/>
    </w:pPr>
    <w:rPr>
      <w:rFonts w:ascii="Consolas" w:eastAsia="Consolas" w:hAnsi="Consolas" w:cs="Consolas"/>
      <w:sz w:val="20"/>
      <w:szCs w:val="20"/>
      <w:lang w:eastAsia="en-US"/>
    </w:rPr>
  </w:style>
  <w:style w:type="character" w:customStyle="1" w:styleId="0pt0">
    <w:name w:val="Основной текст + Курсив;Интервал 0 pt"/>
    <w:rsid w:val="00BD384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100pt">
    <w:name w:val="Основной текст (10) + Интервал 0 pt"/>
    <w:rsid w:val="00BD38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BD384C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afffff0">
    <w:name w:val="Сноска_"/>
    <w:basedOn w:val="a4"/>
    <w:link w:val="afffff1"/>
    <w:rsid w:val="00F4258F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afffff2">
    <w:name w:val="Сноска + Не полужирный;Не курсив"/>
    <w:basedOn w:val="afffff0"/>
    <w:rsid w:val="00F4258F"/>
    <w:rPr>
      <w:color w:val="000000"/>
      <w:spacing w:val="0"/>
      <w:w w:val="100"/>
      <w:position w:val="0"/>
      <w:lang w:val="ru-RU"/>
    </w:rPr>
  </w:style>
  <w:style w:type="character" w:customStyle="1" w:styleId="7Exact">
    <w:name w:val="Основной текст (7) Exact"/>
    <w:basedOn w:val="a4"/>
    <w:rsid w:val="00F4258F"/>
    <w:rPr>
      <w:rFonts w:ascii="Times New Roman" w:eastAsia="Times New Roman" w:hAnsi="Times New Roman" w:cs="Times New Roman"/>
      <w:i/>
      <w:iCs/>
      <w:sz w:val="10"/>
      <w:szCs w:val="10"/>
      <w:shd w:val="clear" w:color="auto" w:fill="FFFFFF"/>
    </w:rPr>
  </w:style>
  <w:style w:type="character" w:customStyle="1" w:styleId="afffff3">
    <w:name w:val="Основной текст + Полужирный;Курсив"/>
    <w:basedOn w:val="afff2"/>
    <w:rsid w:val="00F4258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35pt">
    <w:name w:val="Основной текст + 13;5 pt"/>
    <w:basedOn w:val="afff2"/>
    <w:rsid w:val="00F4258F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125pt">
    <w:name w:val="Основной текст + 12;5 pt;Полужирный;Курсив"/>
    <w:basedOn w:val="afff2"/>
    <w:rsid w:val="00F4258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2125pt">
    <w:name w:val="Основной текст (2) + 12;5 pt;Курсив"/>
    <w:basedOn w:val="2c"/>
    <w:rsid w:val="00F4258F"/>
    <w:rPr>
      <w:b/>
      <w:bCs/>
      <w:i/>
      <w:i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2135pt">
    <w:name w:val="Основной текст (2) + 13;5 pt;Не полужирный"/>
    <w:basedOn w:val="2c"/>
    <w:rsid w:val="00F4258F"/>
    <w:rPr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13pt">
    <w:name w:val="Основной текст (2) + 13 pt;Не полужирный"/>
    <w:basedOn w:val="2c"/>
    <w:rsid w:val="00F4258F"/>
    <w:rPr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4135pt">
    <w:name w:val="Основной текст (4) + 13;5 pt;Не полужирный;Не курсив"/>
    <w:basedOn w:val="45"/>
    <w:rsid w:val="00F4258F"/>
    <w:rPr>
      <w:i/>
      <w:iCs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4125pt0">
    <w:name w:val="Основной текст (4) + 12;5 pt"/>
    <w:basedOn w:val="45"/>
    <w:rsid w:val="00F4258F"/>
    <w:rPr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80pt100">
    <w:name w:val="Основной текст (8) + Курсив;Интервал 0 pt;Масштаб 100%"/>
    <w:basedOn w:val="82"/>
    <w:rsid w:val="00F4258F"/>
    <w:rPr>
      <w:i/>
      <w:iCs/>
      <w:color w:val="000000"/>
      <w:spacing w:val="0"/>
      <w:w w:val="100"/>
      <w:position w:val="0"/>
      <w:sz w:val="8"/>
      <w:szCs w:val="8"/>
      <w:lang w:val="ru-RU"/>
    </w:rPr>
  </w:style>
  <w:style w:type="character" w:customStyle="1" w:styleId="1135pt">
    <w:name w:val="Заголовок №1 + 13;5 pt"/>
    <w:basedOn w:val="1a"/>
    <w:rsid w:val="00F4258F"/>
    <w:rPr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Exact0">
    <w:name w:val="Основной текст Exact"/>
    <w:basedOn w:val="a4"/>
    <w:rsid w:val="00F425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paragraph" w:customStyle="1" w:styleId="afffff1">
    <w:name w:val="Сноска"/>
    <w:basedOn w:val="a1"/>
    <w:link w:val="afffff0"/>
    <w:rsid w:val="00F4258F"/>
    <w:pPr>
      <w:widowControl w:val="0"/>
      <w:shd w:val="clear" w:color="auto" w:fill="FFFFFF"/>
      <w:spacing w:line="0" w:lineRule="atLeast"/>
    </w:pPr>
    <w:rPr>
      <w:b/>
      <w:bCs/>
      <w:i/>
      <w:iCs/>
      <w:sz w:val="26"/>
      <w:szCs w:val="26"/>
      <w:lang w:eastAsia="en-US"/>
    </w:rPr>
  </w:style>
  <w:style w:type="character" w:customStyle="1" w:styleId="54">
    <w:name w:val="Основной текст (5) + Не полужирный;Не курсив"/>
    <w:basedOn w:val="52"/>
    <w:rsid w:val="00B351BD"/>
    <w:rPr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rial9pt">
    <w:name w:val="Основной текст + Arial;9 pt"/>
    <w:basedOn w:val="afff2"/>
    <w:rsid w:val="00B351BD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2115pt">
    <w:name w:val="Основной текст (2) + 11;5 pt;Не полужирный"/>
    <w:basedOn w:val="2c"/>
    <w:rsid w:val="00B351BD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Exact">
    <w:name w:val="Основной текст (2) Exact"/>
    <w:basedOn w:val="a4"/>
    <w:rsid w:val="00B351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19"/>
      <w:szCs w:val="19"/>
      <w:u w:val="none"/>
    </w:rPr>
  </w:style>
  <w:style w:type="character" w:customStyle="1" w:styleId="2105pt0ptExact">
    <w:name w:val="Основной текст (2) + 10;5 pt;Не полужирный;Интервал 0 pt Exact"/>
    <w:basedOn w:val="2c"/>
    <w:rsid w:val="00B351BD"/>
    <w:rPr>
      <w:b/>
      <w:bCs/>
      <w:color w:val="000000"/>
      <w:spacing w:val="2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15pt1">
    <w:name w:val="Основной текст + 11;5 pt;Полужирный"/>
    <w:basedOn w:val="afff2"/>
    <w:rsid w:val="00B351B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</w:rPr>
  </w:style>
  <w:style w:type="character" w:customStyle="1" w:styleId="2115pt0">
    <w:name w:val="Основной текст (2) + 11;5 pt"/>
    <w:basedOn w:val="2c"/>
    <w:rsid w:val="00B351BD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fffff4">
    <w:name w:val="Другое_"/>
    <w:basedOn w:val="a4"/>
    <w:link w:val="afffff5"/>
    <w:rsid w:val="00B351BD"/>
    <w:rPr>
      <w:rFonts w:ascii="Times New Roman" w:eastAsia="Times New Roman" w:hAnsi="Times New Roman" w:cs="Times New Roman"/>
      <w:sz w:val="28"/>
      <w:szCs w:val="28"/>
    </w:rPr>
  </w:style>
  <w:style w:type="paragraph" w:customStyle="1" w:styleId="afffff5">
    <w:name w:val="Другое"/>
    <w:basedOn w:val="a1"/>
    <w:link w:val="afffff4"/>
    <w:rsid w:val="00B351BD"/>
    <w:pPr>
      <w:widowControl w:val="0"/>
      <w:ind w:firstLine="400"/>
    </w:pPr>
    <w:rPr>
      <w:sz w:val="28"/>
      <w:szCs w:val="28"/>
      <w:lang w:eastAsia="en-US"/>
    </w:rPr>
  </w:style>
  <w:style w:type="character" w:customStyle="1" w:styleId="410pt0pt">
    <w:name w:val="Основной текст (4) + 10 pt;Не курсив;Интервал 0 pt"/>
    <w:basedOn w:val="45"/>
    <w:rsid w:val="00B351BD"/>
    <w:rPr>
      <w:i/>
      <w:iCs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55">
    <w:name w:val="Основной текст (5) + Не курсив"/>
    <w:basedOn w:val="52"/>
    <w:rsid w:val="00B351BD"/>
    <w:rPr>
      <w:b w:val="0"/>
      <w:bCs w:val="0"/>
      <w:color w:val="000000"/>
      <w:spacing w:val="0"/>
      <w:w w:val="100"/>
      <w:position w:val="0"/>
      <w:sz w:val="27"/>
      <w:szCs w:val="27"/>
      <w:lang w:val="ru-RU"/>
    </w:rPr>
  </w:style>
  <w:style w:type="character" w:customStyle="1" w:styleId="10pt">
    <w:name w:val="Основной текст + 10 pt;Полужирный"/>
    <w:basedOn w:val="afff2"/>
    <w:rsid w:val="00B351B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MSMincho10pt">
    <w:name w:val="Основной текст + MS Mincho;10 pt"/>
    <w:basedOn w:val="afff2"/>
    <w:rsid w:val="00B351BD"/>
    <w:rPr>
      <w:rFonts w:ascii="MS Mincho" w:eastAsia="MS Mincho" w:hAnsi="MS Mincho" w:cs="MS Mincho"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customStyle="1" w:styleId="3e">
    <w:name w:val="Абзац списка3"/>
    <w:basedOn w:val="a1"/>
    <w:rsid w:val="00316873"/>
    <w:pPr>
      <w:ind w:left="708"/>
    </w:pPr>
    <w:rPr>
      <w:sz w:val="20"/>
      <w:szCs w:val="20"/>
    </w:rPr>
  </w:style>
  <w:style w:type="paragraph" w:customStyle="1" w:styleId="2f5">
    <w:name w:val="Без интервала2"/>
    <w:rsid w:val="00316873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f6">
    <w:name w:val="Без интервала2"/>
    <w:rsid w:val="00316873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31pt">
    <w:name w:val="Основной текст (3) + Интервал 1 pt"/>
    <w:basedOn w:val="37"/>
    <w:rsid w:val="0067309F"/>
    <w:rPr>
      <w:i w:val="0"/>
      <w:iCs w:val="0"/>
      <w:smallCaps w:val="0"/>
      <w:strike w:val="0"/>
      <w:color w:val="000000"/>
      <w:spacing w:val="27"/>
      <w:w w:val="100"/>
      <w:position w:val="0"/>
      <w:sz w:val="25"/>
      <w:szCs w:val="25"/>
      <w:u w:val="none"/>
      <w:lang w:val="ru-RU"/>
    </w:rPr>
  </w:style>
  <w:style w:type="character" w:customStyle="1" w:styleId="3f">
    <w:name w:val="Заголовок №3_"/>
    <w:basedOn w:val="a4"/>
    <w:link w:val="3f0"/>
    <w:rsid w:val="0067309F"/>
    <w:rPr>
      <w:rFonts w:ascii="Times New Roman" w:eastAsia="Times New Roman" w:hAnsi="Times New Roman" w:cs="Times New Roman"/>
      <w:b/>
      <w:bCs/>
      <w:spacing w:val="60"/>
      <w:sz w:val="33"/>
      <w:szCs w:val="33"/>
      <w:shd w:val="clear" w:color="auto" w:fill="FFFFFF"/>
    </w:rPr>
  </w:style>
  <w:style w:type="paragraph" w:customStyle="1" w:styleId="3f0">
    <w:name w:val="Заголовок №3"/>
    <w:basedOn w:val="a1"/>
    <w:link w:val="3f"/>
    <w:rsid w:val="0067309F"/>
    <w:pPr>
      <w:widowControl w:val="0"/>
      <w:shd w:val="clear" w:color="auto" w:fill="FFFFFF"/>
      <w:spacing w:before="480" w:after="120" w:line="0" w:lineRule="atLeast"/>
      <w:jc w:val="center"/>
      <w:outlineLvl w:val="2"/>
    </w:pPr>
    <w:rPr>
      <w:b/>
      <w:bCs/>
      <w:spacing w:val="60"/>
      <w:sz w:val="33"/>
      <w:szCs w:val="3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"/>
    <w:link w:val="a6"/>
    <w:uiPriority w:val="99"/>
    <w:semiHidden/>
    <w:unhideWhenUsed/>
    <w:rsid w:val="000D292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2"/>
    <w:link w:val="a5"/>
    <w:uiPriority w:val="99"/>
    <w:semiHidden/>
    <w:rsid w:val="000D2926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D292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8">
    <w:name w:val="Нижний колонтитул Знак"/>
    <w:basedOn w:val="a2"/>
    <w:link w:val="a7"/>
    <w:uiPriority w:val="99"/>
    <w:semiHidden/>
    <w:rsid w:val="000D2926"/>
    <w:rPr>
      <w:rFonts w:ascii="Calibri" w:eastAsia="Times New Roman" w:hAnsi="Calibri" w:cs="Times New Roman"/>
      <w:lang w:eastAsia="ru-RU"/>
    </w:rPr>
  </w:style>
  <w:style w:type="paragraph" w:styleId="a9">
    <w:name w:val="Document Map"/>
    <w:basedOn w:val="a"/>
    <w:link w:val="aa"/>
    <w:uiPriority w:val="99"/>
    <w:semiHidden/>
    <w:unhideWhenUsed/>
    <w:rsid w:val="000D2926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2"/>
    <w:link w:val="a9"/>
    <w:uiPriority w:val="99"/>
    <w:semiHidden/>
    <w:rsid w:val="000D292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D292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2"/>
    <w:link w:val="ab"/>
    <w:uiPriority w:val="99"/>
    <w:semiHidden/>
    <w:rsid w:val="000D292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Без интервала Знак"/>
    <w:basedOn w:val="a2"/>
    <w:link w:val="ae"/>
    <w:uiPriority w:val="1"/>
    <w:locked/>
    <w:rsid w:val="000D2926"/>
    <w:rPr>
      <w:rFonts w:ascii="Times New Roman" w:eastAsiaTheme="minorEastAsia" w:hAnsi="Times New Roman" w:cs="Times New Roman"/>
    </w:rPr>
  </w:style>
  <w:style w:type="paragraph" w:styleId="ae">
    <w:name w:val="No Spacing"/>
    <w:link w:val="ad"/>
    <w:uiPriority w:val="1"/>
    <w:qFormat/>
    <w:rsid w:val="000D2926"/>
    <w:pPr>
      <w:spacing w:after="0" w:line="240" w:lineRule="auto"/>
    </w:pPr>
    <w:rPr>
      <w:rFonts w:ascii="Times New Roman" w:eastAsiaTheme="minorEastAsia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1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474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16BD6-4C9C-4BAC-8566-233ECB71D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7</Pages>
  <Words>1275</Words>
  <Characters>7269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osert</dc:creator>
  <cp:lastModifiedBy>user</cp:lastModifiedBy>
  <cp:revision>77</cp:revision>
  <cp:lastPrinted>2024-08-26T06:35:00Z</cp:lastPrinted>
  <dcterms:created xsi:type="dcterms:W3CDTF">2022-01-26T08:04:00Z</dcterms:created>
  <dcterms:modified xsi:type="dcterms:W3CDTF">2024-08-26T06:45:00Z</dcterms:modified>
</cp:coreProperties>
</file>