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C57017">
        <w:rPr>
          <w:rFonts w:ascii="Arial" w:hAnsi="Arial" w:cs="Arial"/>
          <w:b/>
          <w:sz w:val="52"/>
          <w:szCs w:val="52"/>
        </w:rPr>
        <w:t>3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C57017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</w:t>
      </w:r>
      <w:r w:rsidR="00771D3E">
        <w:rPr>
          <w:rFonts w:ascii="Arial" w:hAnsi="Arial" w:cs="Arial"/>
          <w:b/>
          <w:sz w:val="52"/>
          <w:szCs w:val="52"/>
        </w:rPr>
        <w:t>6</w:t>
      </w:r>
      <w:r w:rsidR="005F6803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января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lastRenderedPageBreak/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C76EAB" w:rsidRPr="00C76EAB" w:rsidRDefault="00C76EAB" w:rsidP="00C76EAB">
      <w:pPr>
        <w:jc w:val="center"/>
        <w:rPr>
          <w:sz w:val="32"/>
          <w:szCs w:val="32"/>
        </w:rPr>
      </w:pPr>
      <w:r w:rsidRPr="00C76EAB">
        <w:rPr>
          <w:sz w:val="32"/>
          <w:szCs w:val="32"/>
        </w:rPr>
        <w:t>РАСПОРЯЖЕНИЕ</w:t>
      </w:r>
    </w:p>
    <w:p w:rsidR="00C76EAB" w:rsidRPr="00C22614" w:rsidRDefault="00C76EAB" w:rsidP="00C76EAB">
      <w:pPr>
        <w:jc w:val="center"/>
        <w:rPr>
          <w:b/>
        </w:rPr>
      </w:pPr>
    </w:p>
    <w:p w:rsidR="00C76EAB" w:rsidRPr="00C22614" w:rsidRDefault="00C76EAB" w:rsidP="00C76EAB">
      <w:pPr>
        <w:jc w:val="both"/>
      </w:pPr>
    </w:p>
    <w:p w:rsidR="00C76EAB" w:rsidRPr="00C22614" w:rsidRDefault="00C76EAB" w:rsidP="00C76EAB">
      <w:pPr>
        <w:jc w:val="both"/>
      </w:pPr>
    </w:p>
    <w:p w:rsidR="00C76EAB" w:rsidRPr="00C76EAB" w:rsidRDefault="00C76EAB" w:rsidP="00C76EAB">
      <w:pPr>
        <w:jc w:val="center"/>
        <w:rPr>
          <w:sz w:val="40"/>
          <w:szCs w:val="40"/>
        </w:rPr>
      </w:pPr>
      <w:r w:rsidRPr="00C76EAB">
        <w:rPr>
          <w:sz w:val="40"/>
          <w:szCs w:val="40"/>
        </w:rPr>
        <w:t>О проведении  2</w:t>
      </w:r>
      <w:r w:rsidR="00C57017">
        <w:rPr>
          <w:sz w:val="40"/>
          <w:szCs w:val="40"/>
        </w:rPr>
        <w:t>8</w:t>
      </w:r>
      <w:r w:rsidRPr="00C76EAB">
        <w:rPr>
          <w:sz w:val="40"/>
          <w:szCs w:val="40"/>
        </w:rPr>
        <w:t xml:space="preserve"> сессии Совета народных  депутатов</w:t>
      </w:r>
    </w:p>
    <w:p w:rsidR="00C76EAB" w:rsidRPr="00C76EAB" w:rsidRDefault="00C76EAB" w:rsidP="00C76EAB">
      <w:pPr>
        <w:jc w:val="center"/>
        <w:rPr>
          <w:sz w:val="40"/>
          <w:szCs w:val="40"/>
        </w:rPr>
      </w:pPr>
      <w:r w:rsidRPr="00C76EAB">
        <w:rPr>
          <w:sz w:val="40"/>
          <w:szCs w:val="40"/>
        </w:rPr>
        <w:t>Осетровского сельского поселения Верхнемамонского</w:t>
      </w:r>
    </w:p>
    <w:p w:rsidR="00C76EAB" w:rsidRDefault="00C76EAB" w:rsidP="00C76EAB">
      <w:pPr>
        <w:jc w:val="center"/>
        <w:rPr>
          <w:sz w:val="40"/>
          <w:szCs w:val="40"/>
        </w:rPr>
      </w:pPr>
      <w:r w:rsidRPr="00C76EAB">
        <w:rPr>
          <w:sz w:val="40"/>
          <w:szCs w:val="40"/>
        </w:rPr>
        <w:t>муниципального района Воронежской области</w:t>
      </w:r>
    </w:p>
    <w:p w:rsidR="00CD6D15" w:rsidRPr="00C76EAB" w:rsidRDefault="00CD6D15" w:rsidP="00C76EAB">
      <w:pPr>
        <w:jc w:val="center"/>
        <w:rPr>
          <w:sz w:val="40"/>
          <w:szCs w:val="40"/>
        </w:rPr>
      </w:pPr>
    </w:p>
    <w:p w:rsidR="00C76EAB" w:rsidRPr="00915125" w:rsidRDefault="00C76EAB" w:rsidP="00C76EAB">
      <w:pPr>
        <w:jc w:val="center"/>
      </w:pPr>
    </w:p>
    <w:p w:rsidR="00C76EAB" w:rsidRPr="00915125" w:rsidRDefault="00C76EAB" w:rsidP="00C76EAB">
      <w:pPr>
        <w:jc w:val="center"/>
      </w:pPr>
    </w:p>
    <w:p w:rsidR="00C76EAB" w:rsidRPr="00915125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57017" w:rsidRPr="00B20F31" w:rsidRDefault="00C57017" w:rsidP="00C57017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lastRenderedPageBreak/>
        <w:t>ГЛАВА</w:t>
      </w:r>
    </w:p>
    <w:p w:rsidR="00C57017" w:rsidRPr="00B20F31" w:rsidRDefault="00C57017" w:rsidP="00C57017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ОСЕТРОВСКОГО СЕЛЬСКОГО ПОСЕЛЕНИЯ</w:t>
      </w:r>
    </w:p>
    <w:p w:rsidR="00C57017" w:rsidRPr="00B20F31" w:rsidRDefault="00C57017" w:rsidP="00C57017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ВЕРХНЕМАМОНСКОГО  МУНИЦИПАЛЬНОГО РАЙОНА</w:t>
      </w:r>
    </w:p>
    <w:p w:rsidR="00C57017" w:rsidRPr="00B20F31" w:rsidRDefault="00C57017" w:rsidP="00C57017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ВОРОНЕЖСКОЙ ОБЛАСТИ</w:t>
      </w:r>
    </w:p>
    <w:p w:rsidR="00C57017" w:rsidRPr="00B20F31" w:rsidRDefault="00C57017" w:rsidP="00C57017">
      <w:pPr>
        <w:jc w:val="center"/>
        <w:rPr>
          <w:sz w:val="28"/>
          <w:szCs w:val="28"/>
        </w:rPr>
      </w:pPr>
    </w:p>
    <w:p w:rsidR="00C57017" w:rsidRPr="00B20F31" w:rsidRDefault="00C57017" w:rsidP="00C57017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РАСПОРЯЖЕНИЕ</w:t>
      </w:r>
    </w:p>
    <w:p w:rsidR="00C57017" w:rsidRPr="00B20F31" w:rsidRDefault="00C57017" w:rsidP="00C57017">
      <w:pPr>
        <w:jc w:val="center"/>
        <w:rPr>
          <w:b/>
          <w:sz w:val="28"/>
          <w:szCs w:val="28"/>
        </w:rPr>
      </w:pPr>
    </w:p>
    <w:p w:rsidR="00C57017" w:rsidRPr="00B20F31" w:rsidRDefault="00C57017" w:rsidP="00C57017">
      <w:pPr>
        <w:jc w:val="both"/>
        <w:rPr>
          <w:sz w:val="28"/>
          <w:szCs w:val="28"/>
        </w:rPr>
      </w:pPr>
    </w:p>
    <w:p w:rsidR="00C57017" w:rsidRPr="00B20F31" w:rsidRDefault="00C57017" w:rsidP="00C57017">
      <w:pPr>
        <w:jc w:val="both"/>
        <w:rPr>
          <w:sz w:val="28"/>
          <w:szCs w:val="28"/>
        </w:rPr>
      </w:pPr>
      <w:r w:rsidRPr="00B20F31">
        <w:rPr>
          <w:sz w:val="28"/>
          <w:szCs w:val="28"/>
        </w:rPr>
        <w:t xml:space="preserve">  от «25» января 2024 года                                                                            № </w:t>
      </w:r>
      <w:r>
        <w:rPr>
          <w:sz w:val="28"/>
          <w:szCs w:val="28"/>
        </w:rPr>
        <w:t>2</w:t>
      </w:r>
      <w:r w:rsidRPr="00B20F31">
        <w:rPr>
          <w:sz w:val="28"/>
          <w:szCs w:val="28"/>
        </w:rPr>
        <w:t>- р</w:t>
      </w:r>
    </w:p>
    <w:p w:rsidR="00C57017" w:rsidRPr="00B20F31" w:rsidRDefault="00C57017" w:rsidP="00C57017">
      <w:pPr>
        <w:jc w:val="both"/>
        <w:rPr>
          <w:sz w:val="28"/>
          <w:szCs w:val="28"/>
        </w:rPr>
      </w:pPr>
      <w:r w:rsidRPr="00B20F31">
        <w:rPr>
          <w:sz w:val="28"/>
          <w:szCs w:val="28"/>
        </w:rPr>
        <w:t xml:space="preserve">  с. Осетровка</w:t>
      </w:r>
    </w:p>
    <w:p w:rsidR="00C57017" w:rsidRPr="00B20F31" w:rsidRDefault="00C57017" w:rsidP="00C57017">
      <w:pPr>
        <w:jc w:val="both"/>
        <w:rPr>
          <w:sz w:val="28"/>
          <w:szCs w:val="28"/>
        </w:rPr>
      </w:pPr>
    </w:p>
    <w:p w:rsidR="00C57017" w:rsidRPr="00B20F31" w:rsidRDefault="00C57017" w:rsidP="00C57017">
      <w:pPr>
        <w:rPr>
          <w:sz w:val="28"/>
          <w:szCs w:val="28"/>
        </w:rPr>
      </w:pPr>
      <w:r w:rsidRPr="00B20F31">
        <w:rPr>
          <w:sz w:val="28"/>
          <w:szCs w:val="28"/>
        </w:rPr>
        <w:t>О проведении  28 сессии</w:t>
      </w:r>
    </w:p>
    <w:p w:rsidR="00C57017" w:rsidRPr="00B20F31" w:rsidRDefault="00C57017" w:rsidP="00C57017">
      <w:pPr>
        <w:rPr>
          <w:sz w:val="28"/>
          <w:szCs w:val="28"/>
        </w:rPr>
      </w:pPr>
      <w:r w:rsidRPr="00B20F31">
        <w:rPr>
          <w:sz w:val="28"/>
          <w:szCs w:val="28"/>
        </w:rPr>
        <w:t>Совета народных  депутатов</w:t>
      </w:r>
    </w:p>
    <w:p w:rsidR="00C57017" w:rsidRPr="00B20F31" w:rsidRDefault="00C57017" w:rsidP="00C57017">
      <w:pPr>
        <w:rPr>
          <w:sz w:val="28"/>
          <w:szCs w:val="28"/>
        </w:rPr>
      </w:pPr>
      <w:r w:rsidRPr="00B20F31">
        <w:rPr>
          <w:sz w:val="28"/>
          <w:szCs w:val="28"/>
        </w:rPr>
        <w:t>Осетровского сельского поселения</w:t>
      </w:r>
    </w:p>
    <w:p w:rsidR="00C57017" w:rsidRPr="00B20F31" w:rsidRDefault="00C57017" w:rsidP="00C57017">
      <w:pPr>
        <w:rPr>
          <w:sz w:val="28"/>
          <w:szCs w:val="28"/>
        </w:rPr>
      </w:pPr>
      <w:r w:rsidRPr="00B20F31">
        <w:rPr>
          <w:sz w:val="28"/>
          <w:szCs w:val="28"/>
        </w:rPr>
        <w:t>Верхнемамонского  муниципального района</w:t>
      </w:r>
    </w:p>
    <w:p w:rsidR="00C57017" w:rsidRPr="00B20F31" w:rsidRDefault="00C57017" w:rsidP="00C57017">
      <w:pPr>
        <w:rPr>
          <w:sz w:val="28"/>
          <w:szCs w:val="28"/>
        </w:rPr>
      </w:pPr>
      <w:r w:rsidRPr="00B20F31">
        <w:rPr>
          <w:sz w:val="28"/>
          <w:szCs w:val="28"/>
        </w:rPr>
        <w:t>Воронежской области</w:t>
      </w:r>
    </w:p>
    <w:p w:rsidR="00C57017" w:rsidRPr="00B20F31" w:rsidRDefault="00C57017" w:rsidP="00C57017">
      <w:pPr>
        <w:ind w:firstLine="567"/>
        <w:jc w:val="both"/>
        <w:rPr>
          <w:sz w:val="28"/>
          <w:szCs w:val="28"/>
        </w:rPr>
      </w:pPr>
    </w:p>
    <w:p w:rsidR="00C57017" w:rsidRPr="00B20F31" w:rsidRDefault="00C57017" w:rsidP="00C57017">
      <w:pPr>
        <w:ind w:firstLine="567"/>
        <w:jc w:val="both"/>
        <w:rPr>
          <w:sz w:val="28"/>
          <w:szCs w:val="28"/>
        </w:rPr>
      </w:pPr>
      <w:r w:rsidRPr="00B20F31">
        <w:rPr>
          <w:sz w:val="28"/>
          <w:szCs w:val="28"/>
        </w:rPr>
        <w:t>В соответствии со ст. 30 Устава Осетровского сельского поселения Верхнемамонского муниципального района Воронежской области,</w:t>
      </w:r>
    </w:p>
    <w:p w:rsidR="00C57017" w:rsidRPr="00B20F31" w:rsidRDefault="00C57017" w:rsidP="00C57017">
      <w:pPr>
        <w:jc w:val="both"/>
        <w:rPr>
          <w:sz w:val="28"/>
          <w:szCs w:val="28"/>
        </w:rPr>
      </w:pPr>
    </w:p>
    <w:tbl>
      <w:tblPr>
        <w:tblW w:w="18536" w:type="dxa"/>
        <w:tblInd w:w="108" w:type="dxa"/>
        <w:tblLook w:val="04A0"/>
      </w:tblPr>
      <w:tblGrid>
        <w:gridCol w:w="9923"/>
        <w:gridCol w:w="8613"/>
      </w:tblGrid>
      <w:tr w:rsidR="00C57017" w:rsidRPr="00B20F31" w:rsidTr="00B75C95">
        <w:trPr>
          <w:trHeight w:val="6558"/>
        </w:trPr>
        <w:tc>
          <w:tcPr>
            <w:tcW w:w="9923" w:type="dxa"/>
          </w:tcPr>
          <w:p w:rsidR="00C57017" w:rsidRPr="00B20F31" w:rsidRDefault="00C57017" w:rsidP="00B75C95">
            <w:pPr>
              <w:ind w:firstLine="601"/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Провести  28 сессию Совета народных депутатов Осетровского сельского поселения Верхнемамонского муниципального района Воронежской области  </w:t>
            </w:r>
            <w:r w:rsidRPr="00B20F31">
              <w:rPr>
                <w:b/>
                <w:sz w:val="28"/>
                <w:szCs w:val="28"/>
              </w:rPr>
              <w:t>«31» января 2024 года  в 14 часов 30 минут</w:t>
            </w:r>
            <w:r w:rsidRPr="00B20F31">
              <w:rPr>
                <w:sz w:val="28"/>
                <w:szCs w:val="28"/>
              </w:rPr>
              <w:t xml:space="preserve">  со следующей повесткой дня:</w:t>
            </w:r>
          </w:p>
          <w:p w:rsidR="00C57017" w:rsidRPr="00B20F31" w:rsidRDefault="00C57017" w:rsidP="00B75C95">
            <w:pPr>
              <w:jc w:val="center"/>
              <w:outlineLvl w:val="0"/>
              <w:rPr>
                <w:rFonts w:ascii="Arial" w:hAnsi="Arial" w:cs="Arial"/>
                <w:bCs/>
                <w:kern w:val="28"/>
                <w:sz w:val="28"/>
                <w:szCs w:val="28"/>
              </w:rPr>
            </w:pPr>
            <w:bookmarkStart w:id="0" w:name="OLE_LINK2"/>
            <w:bookmarkStart w:id="1" w:name="OLE_LINK1"/>
          </w:p>
          <w:bookmarkEnd w:id="0"/>
          <w:bookmarkEnd w:id="1"/>
          <w:p w:rsidR="00C57017" w:rsidRPr="00B20F31" w:rsidRDefault="00C57017" w:rsidP="00B75C95">
            <w:pPr>
              <w:jc w:val="both"/>
              <w:rPr>
                <w:color w:val="000000"/>
                <w:sz w:val="28"/>
                <w:szCs w:val="28"/>
              </w:rPr>
            </w:pPr>
            <w:r w:rsidRPr="00B20F31">
              <w:rPr>
                <w:bCs/>
                <w:kern w:val="28"/>
                <w:sz w:val="28"/>
                <w:szCs w:val="28"/>
              </w:rPr>
              <w:t xml:space="preserve">1. </w:t>
            </w:r>
            <w:r w:rsidRPr="00B20F31">
              <w:rPr>
                <w:sz w:val="28"/>
                <w:szCs w:val="28"/>
              </w:rPr>
              <w:t>О</w:t>
            </w:r>
            <w:r w:rsidRPr="00B20F31">
              <w:rPr>
                <w:color w:val="000000"/>
                <w:sz w:val="28"/>
                <w:szCs w:val="28"/>
              </w:rPr>
              <w:t>тчёт главы Осетровского сельского  поселения о результатах своей деятельности и деятельности администрации Осетровского сельского поселения Верхнемамонского муниципального района  Воронежской области за 2023 год, в том числе о решении вопросов, поставленных Советом народных депутатов Осетровского сельского поселения на 2024год.</w:t>
            </w:r>
          </w:p>
          <w:p w:rsidR="00C57017" w:rsidRPr="00B20F31" w:rsidRDefault="00C57017" w:rsidP="00B75C95">
            <w:pPr>
              <w:suppressAutoHyphens/>
              <w:ind w:right="-108"/>
              <w:jc w:val="both"/>
              <w:rPr>
                <w:sz w:val="28"/>
                <w:szCs w:val="28"/>
              </w:rPr>
            </w:pPr>
          </w:p>
          <w:p w:rsidR="00C57017" w:rsidRDefault="00C57017" w:rsidP="00B75C95">
            <w:pPr>
              <w:jc w:val="both"/>
              <w:rPr>
                <w:bCs/>
                <w:sz w:val="28"/>
                <w:szCs w:val="28"/>
              </w:rPr>
            </w:pPr>
            <w:r w:rsidRPr="00B20F31">
              <w:rPr>
                <w:bCs/>
                <w:kern w:val="28"/>
                <w:sz w:val="28"/>
                <w:szCs w:val="28"/>
              </w:rPr>
              <w:t xml:space="preserve">2. </w:t>
            </w:r>
            <w:r w:rsidRPr="00B20F31">
              <w:rPr>
                <w:bCs/>
                <w:sz w:val="28"/>
                <w:szCs w:val="28"/>
              </w:rPr>
              <w:t>О внесении изменений в решение Совета народных депутатов Осетровского сельского поселения от 27.12.2023 г. № 19 «О бюджете Осетровского сельского поселения Верхнемамонского муниципального района Воронежской области на 2024 год и на плановый период 2025 и 2026 годов».</w:t>
            </w:r>
          </w:p>
          <w:p w:rsidR="00C57017" w:rsidRDefault="00C57017" w:rsidP="00B75C95">
            <w:pPr>
              <w:jc w:val="both"/>
              <w:rPr>
                <w:bCs/>
                <w:sz w:val="28"/>
                <w:szCs w:val="28"/>
              </w:rPr>
            </w:pPr>
          </w:p>
          <w:p w:rsidR="00C57017" w:rsidRDefault="00C57017" w:rsidP="00B75C9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Отчет участкового уполномоченного ОМВД России по Верхнемамонскому району (протокольно).</w:t>
            </w:r>
          </w:p>
          <w:p w:rsidR="00C57017" w:rsidRPr="00B20F31" w:rsidRDefault="00C57017" w:rsidP="00B75C9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C57017" w:rsidRPr="00B20F31" w:rsidRDefault="00C57017" w:rsidP="00B75C95">
            <w:pPr>
              <w:suppressAutoHyphens/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      Опубликовать настоящее распоряжение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      </w:r>
          </w:p>
          <w:p w:rsidR="00C57017" w:rsidRPr="00B20F31" w:rsidRDefault="00C57017" w:rsidP="00B75C95">
            <w:pPr>
              <w:suppressAutoHyphens/>
              <w:jc w:val="both"/>
              <w:rPr>
                <w:sz w:val="28"/>
                <w:szCs w:val="28"/>
              </w:rPr>
            </w:pPr>
          </w:p>
          <w:p w:rsidR="00C57017" w:rsidRPr="00B20F31" w:rsidRDefault="00C57017" w:rsidP="00B75C95">
            <w:pPr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      Контроль над исполнением настоящего распоряжения  оставляю за собой.</w:t>
            </w:r>
          </w:p>
          <w:p w:rsidR="00C57017" w:rsidRDefault="00C57017" w:rsidP="00B75C95">
            <w:pPr>
              <w:jc w:val="both"/>
              <w:rPr>
                <w:sz w:val="28"/>
                <w:szCs w:val="28"/>
              </w:rPr>
            </w:pPr>
          </w:p>
          <w:p w:rsidR="00C57017" w:rsidRDefault="00C57017" w:rsidP="00B75C95">
            <w:pPr>
              <w:jc w:val="both"/>
              <w:rPr>
                <w:sz w:val="28"/>
                <w:szCs w:val="28"/>
              </w:rPr>
            </w:pPr>
          </w:p>
          <w:p w:rsidR="00C57017" w:rsidRPr="00B20F31" w:rsidRDefault="00C57017" w:rsidP="00B75C95">
            <w:pPr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>Глава Осетровского</w:t>
            </w:r>
          </w:p>
          <w:p w:rsidR="00C57017" w:rsidRPr="00B20F31" w:rsidRDefault="00C57017" w:rsidP="00B75C95">
            <w:pPr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сельского поселения </w:t>
            </w:r>
            <w:r w:rsidRPr="00B20F31">
              <w:rPr>
                <w:sz w:val="28"/>
                <w:szCs w:val="28"/>
              </w:rPr>
              <w:tab/>
              <w:t xml:space="preserve">                                                            С.А. Курдюкова</w:t>
            </w:r>
          </w:p>
        </w:tc>
        <w:tc>
          <w:tcPr>
            <w:tcW w:w="8613" w:type="dxa"/>
            <w:tcBorders>
              <w:left w:val="nil"/>
            </w:tcBorders>
          </w:tcPr>
          <w:p w:rsidR="00C57017" w:rsidRPr="00B20F31" w:rsidRDefault="00C57017" w:rsidP="00B75C95">
            <w:pPr>
              <w:pStyle w:val="Style7"/>
              <w:widowControl/>
              <w:tabs>
                <w:tab w:val="left" w:pos="5387"/>
              </w:tabs>
              <w:ind w:right="4108"/>
              <w:jc w:val="both"/>
              <w:rPr>
                <w:sz w:val="28"/>
                <w:szCs w:val="28"/>
              </w:rPr>
            </w:pPr>
          </w:p>
        </w:tc>
      </w:tr>
    </w:tbl>
    <w:p w:rsidR="00325869" w:rsidRDefault="00325869" w:rsidP="007B1E67">
      <w:pPr>
        <w:jc w:val="center"/>
        <w:rPr>
          <w:sz w:val="28"/>
          <w:szCs w:val="28"/>
        </w:rPr>
      </w:pPr>
    </w:p>
    <w:p w:rsidR="00DC10F4" w:rsidRDefault="00DC10F4" w:rsidP="00B351BD">
      <w:pPr>
        <w:ind w:firstLine="709"/>
        <w:jc w:val="center"/>
        <w:rPr>
          <w:sz w:val="28"/>
          <w:szCs w:val="28"/>
        </w:rPr>
      </w:pPr>
    </w:p>
    <w:p w:rsidR="00DC10F4" w:rsidRDefault="00DC10F4" w:rsidP="00B351BD">
      <w:pPr>
        <w:ind w:firstLine="709"/>
        <w:jc w:val="center"/>
        <w:rPr>
          <w:sz w:val="28"/>
          <w:szCs w:val="28"/>
        </w:rPr>
      </w:pPr>
    </w:p>
    <w:p w:rsidR="00B351BD" w:rsidRPr="00A003EB" w:rsidRDefault="00B351BD" w:rsidP="00BE55E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>:</w:t>
      </w:r>
      <w:r w:rsidR="00C57017">
        <w:rPr>
          <w:sz w:val="20"/>
          <w:szCs w:val="20"/>
        </w:rPr>
        <w:t xml:space="preserve"> 26</w:t>
      </w:r>
      <w:r w:rsidR="005F6803">
        <w:rPr>
          <w:sz w:val="20"/>
          <w:szCs w:val="20"/>
        </w:rPr>
        <w:t>.</w:t>
      </w:r>
      <w:r w:rsidR="00C57017">
        <w:rPr>
          <w:sz w:val="20"/>
          <w:szCs w:val="20"/>
        </w:rPr>
        <w:t>01</w:t>
      </w:r>
      <w:r w:rsidRPr="007D4D4F">
        <w:rPr>
          <w:sz w:val="20"/>
          <w:szCs w:val="20"/>
        </w:rPr>
        <w:t>.202</w:t>
      </w:r>
      <w:r w:rsidR="00C57017">
        <w:rPr>
          <w:sz w:val="20"/>
          <w:szCs w:val="20"/>
        </w:rPr>
        <w:t>4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г., 1</w:t>
      </w:r>
      <w:r w:rsidR="00C57017">
        <w:rPr>
          <w:sz w:val="20"/>
          <w:szCs w:val="20"/>
        </w:rPr>
        <w:t>4</w:t>
      </w:r>
      <w:r w:rsidRPr="007D4D4F">
        <w:rPr>
          <w:sz w:val="20"/>
          <w:szCs w:val="20"/>
        </w:rPr>
        <w:t>.00часов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A7B" w:rsidRDefault="00197A7B" w:rsidP="00826039">
      <w:r>
        <w:separator/>
      </w:r>
    </w:p>
  </w:endnote>
  <w:endnote w:type="continuationSeparator" w:id="1">
    <w:p w:rsidR="00197A7B" w:rsidRDefault="00197A7B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A7B" w:rsidRDefault="00197A7B" w:rsidP="00826039">
      <w:r>
        <w:separator/>
      </w:r>
    </w:p>
  </w:footnote>
  <w:footnote w:type="continuationSeparator" w:id="1">
    <w:p w:rsidR="00197A7B" w:rsidRDefault="00197A7B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C703C9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B351BD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B351BD" w:rsidRDefault="00B351B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B351BD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00486DCF"/>
    <w:multiLevelType w:val="multilevel"/>
    <w:tmpl w:val="C8969E5E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626651"/>
    <w:multiLevelType w:val="multilevel"/>
    <w:tmpl w:val="20060E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783B98"/>
    <w:multiLevelType w:val="multilevel"/>
    <w:tmpl w:val="09E273EE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18B6D9A"/>
    <w:multiLevelType w:val="multilevel"/>
    <w:tmpl w:val="E1503FA6"/>
    <w:lvl w:ilvl="0">
      <w:start w:val="1"/>
      <w:numFmt w:val="decimal"/>
      <w:lvlText w:val="2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2C576EA"/>
    <w:multiLevelType w:val="multilevel"/>
    <w:tmpl w:val="741CC360"/>
    <w:lvl w:ilvl="0">
      <w:start w:val="10"/>
      <w:numFmt w:val="decimal"/>
      <w:lvlText w:val="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45C73B0"/>
    <w:multiLevelType w:val="multilevel"/>
    <w:tmpl w:val="EBCEFB8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4846C49"/>
    <w:multiLevelType w:val="multilevel"/>
    <w:tmpl w:val="19006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48924BF"/>
    <w:multiLevelType w:val="multilevel"/>
    <w:tmpl w:val="ED2E9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5AF37DA"/>
    <w:multiLevelType w:val="multilevel"/>
    <w:tmpl w:val="B756DBA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70E678A"/>
    <w:multiLevelType w:val="multilevel"/>
    <w:tmpl w:val="C8028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7EC20D5"/>
    <w:multiLevelType w:val="multilevel"/>
    <w:tmpl w:val="732CF4F4"/>
    <w:lvl w:ilvl="0">
      <w:start w:val="5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8850E69"/>
    <w:multiLevelType w:val="multilevel"/>
    <w:tmpl w:val="E488D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8A963B1"/>
    <w:multiLevelType w:val="multilevel"/>
    <w:tmpl w:val="A23C6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9886502"/>
    <w:multiLevelType w:val="multilevel"/>
    <w:tmpl w:val="A3047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AAE6C0D"/>
    <w:multiLevelType w:val="multilevel"/>
    <w:tmpl w:val="D58E4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0AF63022"/>
    <w:multiLevelType w:val="multilevel"/>
    <w:tmpl w:val="8606FA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B492263"/>
    <w:multiLevelType w:val="multilevel"/>
    <w:tmpl w:val="E1EE2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B573323"/>
    <w:multiLevelType w:val="multilevel"/>
    <w:tmpl w:val="F25434D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C7C25BD"/>
    <w:multiLevelType w:val="multilevel"/>
    <w:tmpl w:val="D576B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C9C7CE8"/>
    <w:multiLevelType w:val="multilevel"/>
    <w:tmpl w:val="4576259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CC51F33"/>
    <w:multiLevelType w:val="multilevel"/>
    <w:tmpl w:val="26E6B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D302840"/>
    <w:multiLevelType w:val="multilevel"/>
    <w:tmpl w:val="C99E4D9C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0FED1BE8"/>
    <w:multiLevelType w:val="multilevel"/>
    <w:tmpl w:val="83D29786"/>
    <w:lvl w:ilvl="0">
      <w:start w:val="1"/>
      <w:numFmt w:val="decimal"/>
      <w:lvlText w:val="2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1552702"/>
    <w:multiLevelType w:val="multilevel"/>
    <w:tmpl w:val="65201A4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128B0F82"/>
    <w:multiLevelType w:val="multilevel"/>
    <w:tmpl w:val="43F2F4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31D053D"/>
    <w:multiLevelType w:val="hybridMultilevel"/>
    <w:tmpl w:val="C93A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40823D1"/>
    <w:multiLevelType w:val="multilevel"/>
    <w:tmpl w:val="998C3B16"/>
    <w:lvl w:ilvl="0">
      <w:start w:val="1"/>
      <w:numFmt w:val="decimal"/>
      <w:lvlText w:val="2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4AD6109"/>
    <w:multiLevelType w:val="multilevel"/>
    <w:tmpl w:val="DD62A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4BB0FA9"/>
    <w:multiLevelType w:val="multilevel"/>
    <w:tmpl w:val="05A60CCA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4CE5FB7"/>
    <w:multiLevelType w:val="multilevel"/>
    <w:tmpl w:val="88909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5784EAF"/>
    <w:multiLevelType w:val="multilevel"/>
    <w:tmpl w:val="D046C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579680E"/>
    <w:multiLevelType w:val="multilevel"/>
    <w:tmpl w:val="38E4E12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57B4217"/>
    <w:multiLevelType w:val="multilevel"/>
    <w:tmpl w:val="3E44054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52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>
    <w:nsid w:val="18E426DE"/>
    <w:multiLevelType w:val="multilevel"/>
    <w:tmpl w:val="80B897E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9CA196A"/>
    <w:multiLevelType w:val="multilevel"/>
    <w:tmpl w:val="65EA62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A12599B"/>
    <w:multiLevelType w:val="multilevel"/>
    <w:tmpl w:val="A546E1A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B01285D"/>
    <w:multiLevelType w:val="multilevel"/>
    <w:tmpl w:val="4DDC7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B677704"/>
    <w:multiLevelType w:val="multilevel"/>
    <w:tmpl w:val="51EE7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C2D1246"/>
    <w:multiLevelType w:val="multilevel"/>
    <w:tmpl w:val="70D61D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CBD245B"/>
    <w:multiLevelType w:val="multilevel"/>
    <w:tmpl w:val="BAA49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DC953EE"/>
    <w:multiLevelType w:val="multilevel"/>
    <w:tmpl w:val="19147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DF33C86"/>
    <w:multiLevelType w:val="multilevel"/>
    <w:tmpl w:val="358CB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DF85F19"/>
    <w:multiLevelType w:val="multilevel"/>
    <w:tmpl w:val="1696D25E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1E1B1E5E"/>
    <w:multiLevelType w:val="multilevel"/>
    <w:tmpl w:val="6ED8B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F0538E0"/>
    <w:multiLevelType w:val="multilevel"/>
    <w:tmpl w:val="4B4AE8E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F583A1D"/>
    <w:multiLevelType w:val="multilevel"/>
    <w:tmpl w:val="77740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7">
    <w:nsid w:val="20A45C6A"/>
    <w:multiLevelType w:val="multilevel"/>
    <w:tmpl w:val="19007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0">
    <w:nsid w:val="240D4A98"/>
    <w:multiLevelType w:val="multilevel"/>
    <w:tmpl w:val="C536294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41916DE"/>
    <w:multiLevelType w:val="multilevel"/>
    <w:tmpl w:val="102606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6287AC6"/>
    <w:multiLevelType w:val="multilevel"/>
    <w:tmpl w:val="9FB445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8515F10"/>
    <w:multiLevelType w:val="multilevel"/>
    <w:tmpl w:val="67C66CB0"/>
    <w:lvl w:ilvl="0">
      <w:start w:val="1"/>
      <w:numFmt w:val="decimal"/>
      <w:lvlText w:val="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A4678AF"/>
    <w:multiLevelType w:val="multilevel"/>
    <w:tmpl w:val="6CFC670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A4839F2"/>
    <w:multiLevelType w:val="multilevel"/>
    <w:tmpl w:val="9656E84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C6C798A"/>
    <w:multiLevelType w:val="multilevel"/>
    <w:tmpl w:val="E67A81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D635CBA"/>
    <w:multiLevelType w:val="multilevel"/>
    <w:tmpl w:val="49F24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2DC06CFB"/>
    <w:multiLevelType w:val="multilevel"/>
    <w:tmpl w:val="73A04350"/>
    <w:lvl w:ilvl="0">
      <w:start w:val="3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2E8277B9"/>
    <w:multiLevelType w:val="multilevel"/>
    <w:tmpl w:val="94BC77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2E9B2B8F"/>
    <w:multiLevelType w:val="multilevel"/>
    <w:tmpl w:val="816C7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2F9E6E65"/>
    <w:multiLevelType w:val="hybridMultilevel"/>
    <w:tmpl w:val="6594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8">
    <w:nsid w:val="310E21AD"/>
    <w:multiLevelType w:val="multilevel"/>
    <w:tmpl w:val="453A4D5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1FA7E32"/>
    <w:multiLevelType w:val="hybridMultilevel"/>
    <w:tmpl w:val="C82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26749FD"/>
    <w:multiLevelType w:val="multilevel"/>
    <w:tmpl w:val="4F3C0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327B6903"/>
    <w:multiLevelType w:val="multilevel"/>
    <w:tmpl w:val="DD268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328440FE"/>
    <w:multiLevelType w:val="multilevel"/>
    <w:tmpl w:val="41A4A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4">
    <w:nsid w:val="35CD411D"/>
    <w:multiLevelType w:val="multilevel"/>
    <w:tmpl w:val="60724E42"/>
    <w:lvl w:ilvl="0">
      <w:start w:val="1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>
    <w:nsid w:val="37155099"/>
    <w:multiLevelType w:val="multilevel"/>
    <w:tmpl w:val="794CC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379C12C9"/>
    <w:multiLevelType w:val="multilevel"/>
    <w:tmpl w:val="98E28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37AB6B7B"/>
    <w:multiLevelType w:val="multilevel"/>
    <w:tmpl w:val="57C6A7E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38281139"/>
    <w:multiLevelType w:val="multilevel"/>
    <w:tmpl w:val="E40C24A4"/>
    <w:lvl w:ilvl="0">
      <w:start w:val="4"/>
      <w:numFmt w:val="decimal"/>
      <w:lvlText w:val="2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3911777B"/>
    <w:multiLevelType w:val="multilevel"/>
    <w:tmpl w:val="128AB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C303E80"/>
    <w:multiLevelType w:val="multilevel"/>
    <w:tmpl w:val="0CD0FF96"/>
    <w:lvl w:ilvl="0">
      <w:start w:val="1"/>
      <w:numFmt w:val="decimal"/>
      <w:lvlText w:val="2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3C3B5FE6"/>
    <w:multiLevelType w:val="multilevel"/>
    <w:tmpl w:val="9DB81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5">
    <w:nsid w:val="3F931E6A"/>
    <w:multiLevelType w:val="multilevel"/>
    <w:tmpl w:val="0A3A9BD2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7">
    <w:nsid w:val="41D12B4C"/>
    <w:multiLevelType w:val="multilevel"/>
    <w:tmpl w:val="68E0B3C2"/>
    <w:lvl w:ilvl="0">
      <w:start w:val="3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42184C28"/>
    <w:multiLevelType w:val="multilevel"/>
    <w:tmpl w:val="B204F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455468B5"/>
    <w:multiLevelType w:val="multilevel"/>
    <w:tmpl w:val="828CC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6317FA0"/>
    <w:multiLevelType w:val="multilevel"/>
    <w:tmpl w:val="07603C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46990E1E"/>
    <w:multiLevelType w:val="multilevel"/>
    <w:tmpl w:val="7E60980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473457E2"/>
    <w:multiLevelType w:val="multilevel"/>
    <w:tmpl w:val="5F68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7FF4816"/>
    <w:multiLevelType w:val="multilevel"/>
    <w:tmpl w:val="7EF4D982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87B54E6"/>
    <w:multiLevelType w:val="multilevel"/>
    <w:tmpl w:val="7688C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885513E"/>
    <w:multiLevelType w:val="multilevel"/>
    <w:tmpl w:val="ED22BD8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90" w:hanging="40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117">
    <w:nsid w:val="4A47563E"/>
    <w:multiLevelType w:val="multilevel"/>
    <w:tmpl w:val="A92450EA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4AA42D4C"/>
    <w:multiLevelType w:val="multilevel"/>
    <w:tmpl w:val="F93CF54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4AD75F06"/>
    <w:multiLevelType w:val="multilevel"/>
    <w:tmpl w:val="436E47DA"/>
    <w:lvl w:ilvl="0">
      <w:start w:val="1"/>
      <w:numFmt w:val="decimal"/>
      <w:lvlText w:val="2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4B24640D"/>
    <w:multiLevelType w:val="multilevel"/>
    <w:tmpl w:val="3D60F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2">
    <w:nsid w:val="4C5340CF"/>
    <w:multiLevelType w:val="multilevel"/>
    <w:tmpl w:val="033A0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4C6B71F5"/>
    <w:multiLevelType w:val="multilevel"/>
    <w:tmpl w:val="107E3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4F204268"/>
    <w:multiLevelType w:val="multilevel"/>
    <w:tmpl w:val="C0588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4F326C82"/>
    <w:multiLevelType w:val="multilevel"/>
    <w:tmpl w:val="E872F5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4F872718"/>
    <w:multiLevelType w:val="multilevel"/>
    <w:tmpl w:val="057600D6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4FC61ED1"/>
    <w:multiLevelType w:val="multilevel"/>
    <w:tmpl w:val="D0C48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500A634E"/>
    <w:multiLevelType w:val="multilevel"/>
    <w:tmpl w:val="C0C85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502430BB"/>
    <w:multiLevelType w:val="multilevel"/>
    <w:tmpl w:val="6446265A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514227B9"/>
    <w:multiLevelType w:val="multilevel"/>
    <w:tmpl w:val="236EB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51946277"/>
    <w:multiLevelType w:val="multilevel"/>
    <w:tmpl w:val="721AE5FC"/>
    <w:lvl w:ilvl="0">
      <w:start w:val="1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51B71380"/>
    <w:multiLevelType w:val="multilevel"/>
    <w:tmpl w:val="A19E97C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51BD7EBE"/>
    <w:multiLevelType w:val="multilevel"/>
    <w:tmpl w:val="4246ED92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52652FC4"/>
    <w:multiLevelType w:val="multilevel"/>
    <w:tmpl w:val="6ACC846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53314AF7"/>
    <w:multiLevelType w:val="multilevel"/>
    <w:tmpl w:val="469AE7A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555F5AA2"/>
    <w:multiLevelType w:val="hybridMultilevel"/>
    <w:tmpl w:val="A88E02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8">
    <w:nsid w:val="57550D8D"/>
    <w:multiLevelType w:val="multilevel"/>
    <w:tmpl w:val="3BFA5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57E94635"/>
    <w:multiLevelType w:val="multilevel"/>
    <w:tmpl w:val="42DA3AC8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586C7349"/>
    <w:multiLevelType w:val="multilevel"/>
    <w:tmpl w:val="064E4798"/>
    <w:lvl w:ilvl="0">
      <w:start w:val="1"/>
      <w:numFmt w:val="decimal"/>
      <w:lvlText w:val="1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58741F63"/>
    <w:multiLevelType w:val="multilevel"/>
    <w:tmpl w:val="C114B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58A74CE3"/>
    <w:multiLevelType w:val="multilevel"/>
    <w:tmpl w:val="F042C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58D060FE"/>
    <w:multiLevelType w:val="multilevel"/>
    <w:tmpl w:val="875A1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59A97376"/>
    <w:multiLevelType w:val="multilevel"/>
    <w:tmpl w:val="72188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5B191434"/>
    <w:multiLevelType w:val="multilevel"/>
    <w:tmpl w:val="8D487C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5B20336D"/>
    <w:multiLevelType w:val="multilevel"/>
    <w:tmpl w:val="15DCF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5BFA3D96"/>
    <w:multiLevelType w:val="multilevel"/>
    <w:tmpl w:val="DD9651D8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5C073E40"/>
    <w:multiLevelType w:val="multilevel"/>
    <w:tmpl w:val="AFACE21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5D1B298D"/>
    <w:multiLevelType w:val="multilevel"/>
    <w:tmpl w:val="8D987F2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5E647E85"/>
    <w:multiLevelType w:val="multilevel"/>
    <w:tmpl w:val="1BEE03D8"/>
    <w:lvl w:ilvl="0">
      <w:start w:val="1"/>
      <w:numFmt w:val="decimal"/>
      <w:lvlText w:val="2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00B5EF2"/>
    <w:multiLevelType w:val="multilevel"/>
    <w:tmpl w:val="7C2C3AD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604219B4"/>
    <w:multiLevelType w:val="multilevel"/>
    <w:tmpl w:val="7EBA4AF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4">
    <w:nsid w:val="6279068D"/>
    <w:multiLevelType w:val="multilevel"/>
    <w:tmpl w:val="E856E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63016F35"/>
    <w:multiLevelType w:val="multilevel"/>
    <w:tmpl w:val="48B4A1E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63C82D9A"/>
    <w:multiLevelType w:val="multilevel"/>
    <w:tmpl w:val="62B65E0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64211FA3"/>
    <w:multiLevelType w:val="multilevel"/>
    <w:tmpl w:val="BB543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649749F1"/>
    <w:multiLevelType w:val="multilevel"/>
    <w:tmpl w:val="A998D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64DF153A"/>
    <w:multiLevelType w:val="multilevel"/>
    <w:tmpl w:val="19F88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65985567"/>
    <w:multiLevelType w:val="multilevel"/>
    <w:tmpl w:val="32428D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65A11500"/>
    <w:multiLevelType w:val="multilevel"/>
    <w:tmpl w:val="AF526A0C"/>
    <w:lvl w:ilvl="0">
      <w:start w:val="2001"/>
      <w:numFmt w:val="decimal"/>
      <w:lvlText w:val="2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3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64">
    <w:nsid w:val="676A2B1F"/>
    <w:multiLevelType w:val="multilevel"/>
    <w:tmpl w:val="172AF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6">
    <w:nsid w:val="6ABA3615"/>
    <w:multiLevelType w:val="multilevel"/>
    <w:tmpl w:val="F3DE0E20"/>
    <w:lvl w:ilvl="0">
      <w:start w:val="3"/>
      <w:numFmt w:val="decimal"/>
      <w:lvlText w:val="2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6B2B0FD0"/>
    <w:multiLevelType w:val="multilevel"/>
    <w:tmpl w:val="C43A6878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6BA560F8"/>
    <w:multiLevelType w:val="multilevel"/>
    <w:tmpl w:val="B9C4037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2">
    <w:nsid w:val="6E8E0A46"/>
    <w:multiLevelType w:val="multilevel"/>
    <w:tmpl w:val="9BB8469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6EFA4924"/>
    <w:multiLevelType w:val="multilevel"/>
    <w:tmpl w:val="71681CEE"/>
    <w:lvl w:ilvl="0">
      <w:start w:val="16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6F4035F3"/>
    <w:multiLevelType w:val="multilevel"/>
    <w:tmpl w:val="D0B09BF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7">
    <w:nsid w:val="712F5D86"/>
    <w:multiLevelType w:val="multilevel"/>
    <w:tmpl w:val="501838B4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79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1">
    <w:nsid w:val="73083A9B"/>
    <w:multiLevelType w:val="multilevel"/>
    <w:tmpl w:val="F4C858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736776C3"/>
    <w:multiLevelType w:val="multilevel"/>
    <w:tmpl w:val="B6B6E0D0"/>
    <w:lvl w:ilvl="0">
      <w:start w:val="1"/>
      <w:numFmt w:val="decimal"/>
      <w:lvlText w:val="2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752B496B"/>
    <w:multiLevelType w:val="multilevel"/>
    <w:tmpl w:val="BBB488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752D22D4"/>
    <w:multiLevelType w:val="multilevel"/>
    <w:tmpl w:val="CB8C6262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75685BB5"/>
    <w:multiLevelType w:val="multilevel"/>
    <w:tmpl w:val="01AA43E8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75B86B16"/>
    <w:multiLevelType w:val="multilevel"/>
    <w:tmpl w:val="13DA10F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75BB57DB"/>
    <w:multiLevelType w:val="multilevel"/>
    <w:tmpl w:val="60CE3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89">
    <w:nsid w:val="779C5F35"/>
    <w:multiLevelType w:val="multilevel"/>
    <w:tmpl w:val="622A8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77AA0FCA"/>
    <w:multiLevelType w:val="multilevel"/>
    <w:tmpl w:val="BE3A444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7A6B320F"/>
    <w:multiLevelType w:val="multilevel"/>
    <w:tmpl w:val="36302420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7B49753F"/>
    <w:multiLevelType w:val="multilevel"/>
    <w:tmpl w:val="7CB24B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7B524388"/>
    <w:multiLevelType w:val="multilevel"/>
    <w:tmpl w:val="12C0A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5">
    <w:nsid w:val="7E136F59"/>
    <w:multiLevelType w:val="multilevel"/>
    <w:tmpl w:val="EFE48D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7E333042"/>
    <w:multiLevelType w:val="multilevel"/>
    <w:tmpl w:val="45B8F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7E7935D7"/>
    <w:multiLevelType w:val="multilevel"/>
    <w:tmpl w:val="81727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7E931CB7"/>
    <w:multiLevelType w:val="multilevel"/>
    <w:tmpl w:val="B8F88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7"/>
  </w:num>
  <w:num w:numId="3">
    <w:abstractNumId w:val="194"/>
  </w:num>
  <w:num w:numId="4">
    <w:abstractNumId w:val="136"/>
  </w:num>
  <w:num w:numId="5">
    <w:abstractNumId w:val="59"/>
  </w:num>
  <w:num w:numId="6">
    <w:abstractNumId w:val="47"/>
  </w:num>
  <w:num w:numId="7">
    <w:abstractNumId w:val="63"/>
  </w:num>
  <w:num w:numId="8">
    <w:abstractNumId w:val="122"/>
  </w:num>
  <w:num w:numId="9">
    <w:abstractNumId w:val="82"/>
  </w:num>
  <w:num w:numId="10">
    <w:abstractNumId w:val="35"/>
  </w:num>
  <w:num w:numId="11">
    <w:abstractNumId w:val="68"/>
  </w:num>
  <w:num w:numId="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6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8"/>
  </w:num>
  <w:num w:numId="15">
    <w:abstractNumId w:val="178"/>
  </w:num>
  <w:num w:numId="16">
    <w:abstractNumId w:val="162"/>
  </w:num>
  <w:num w:numId="17">
    <w:abstractNumId w:val="66"/>
  </w:num>
  <w:num w:numId="18">
    <w:abstractNumId w:val="101"/>
  </w:num>
  <w:num w:numId="19">
    <w:abstractNumId w:val="52"/>
  </w:num>
  <w:num w:numId="20">
    <w:abstractNumId w:val="180"/>
  </w:num>
  <w:num w:numId="21">
    <w:abstractNumId w:val="78"/>
  </w:num>
  <w:num w:numId="22">
    <w:abstractNumId w:val="175"/>
  </w:num>
  <w:num w:numId="23">
    <w:abstractNumId w:val="73"/>
  </w:num>
  <w:num w:numId="24">
    <w:abstractNumId w:val="167"/>
  </w:num>
  <w:num w:numId="25">
    <w:abstractNumId w:val="165"/>
  </w:num>
  <w:num w:numId="26">
    <w:abstractNumId w:val="176"/>
  </w:num>
  <w:num w:numId="27">
    <w:abstractNumId w:val="124"/>
  </w:num>
  <w:num w:numId="28">
    <w:abstractNumId w:val="134"/>
  </w:num>
  <w:num w:numId="29">
    <w:abstractNumId w:val="45"/>
  </w:num>
  <w:num w:numId="30">
    <w:abstractNumId w:val="46"/>
  </w:num>
  <w:num w:numId="31">
    <w:abstractNumId w:val="177"/>
  </w:num>
  <w:num w:numId="32">
    <w:abstractNumId w:val="146"/>
  </w:num>
  <w:num w:numId="33">
    <w:abstractNumId w:val="62"/>
  </w:num>
  <w:num w:numId="34">
    <w:abstractNumId w:val="184"/>
  </w:num>
  <w:num w:numId="35">
    <w:abstractNumId w:val="139"/>
  </w:num>
  <w:num w:numId="36">
    <w:abstractNumId w:val="107"/>
  </w:num>
  <w:num w:numId="37">
    <w:abstractNumId w:val="140"/>
  </w:num>
  <w:num w:numId="38">
    <w:abstractNumId w:val="190"/>
  </w:num>
  <w:num w:numId="39">
    <w:abstractNumId w:val="70"/>
  </w:num>
  <w:num w:numId="40">
    <w:abstractNumId w:val="16"/>
  </w:num>
  <w:num w:numId="41">
    <w:abstractNumId w:val="38"/>
  </w:num>
  <w:num w:numId="42">
    <w:abstractNumId w:val="169"/>
  </w:num>
  <w:num w:numId="43">
    <w:abstractNumId w:val="197"/>
  </w:num>
  <w:num w:numId="44">
    <w:abstractNumId w:val="85"/>
  </w:num>
  <w:num w:numId="45">
    <w:abstractNumId w:val="144"/>
  </w:num>
  <w:num w:numId="46">
    <w:abstractNumId w:val="56"/>
  </w:num>
  <w:num w:numId="47">
    <w:abstractNumId w:val="103"/>
  </w:num>
  <w:num w:numId="48">
    <w:abstractNumId w:val="92"/>
  </w:num>
  <w:num w:numId="49">
    <w:abstractNumId w:val="65"/>
  </w:num>
  <w:num w:numId="50">
    <w:abstractNumId w:val="81"/>
  </w:num>
  <w:num w:numId="51">
    <w:abstractNumId w:val="181"/>
  </w:num>
  <w:num w:numId="52">
    <w:abstractNumId w:val="109"/>
  </w:num>
  <w:num w:numId="53">
    <w:abstractNumId w:val="64"/>
  </w:num>
  <w:num w:numId="54">
    <w:abstractNumId w:val="117"/>
  </w:num>
  <w:num w:numId="55">
    <w:abstractNumId w:val="147"/>
  </w:num>
  <w:num w:numId="56">
    <w:abstractNumId w:val="88"/>
  </w:num>
  <w:num w:numId="57">
    <w:abstractNumId w:val="131"/>
  </w:num>
  <w:num w:numId="58">
    <w:abstractNumId w:val="105"/>
  </w:num>
  <w:num w:numId="59">
    <w:abstractNumId w:val="58"/>
  </w:num>
  <w:num w:numId="60">
    <w:abstractNumId w:val="36"/>
  </w:num>
  <w:num w:numId="61">
    <w:abstractNumId w:val="40"/>
  </w:num>
  <w:num w:numId="62">
    <w:abstractNumId w:val="185"/>
  </w:num>
  <w:num w:numId="63">
    <w:abstractNumId w:val="129"/>
  </w:num>
  <w:num w:numId="64">
    <w:abstractNumId w:val="119"/>
  </w:num>
  <w:num w:numId="65">
    <w:abstractNumId w:val="182"/>
  </w:num>
  <w:num w:numId="66">
    <w:abstractNumId w:val="44"/>
  </w:num>
  <w:num w:numId="67">
    <w:abstractNumId w:val="21"/>
  </w:num>
  <w:num w:numId="68">
    <w:abstractNumId w:val="150"/>
  </w:num>
  <w:num w:numId="69">
    <w:abstractNumId w:val="151"/>
  </w:num>
  <w:num w:numId="70">
    <w:abstractNumId w:val="193"/>
  </w:num>
  <w:num w:numId="71">
    <w:abstractNumId w:val="20"/>
  </w:num>
  <w:num w:numId="72">
    <w:abstractNumId w:val="189"/>
  </w:num>
  <w:num w:numId="73">
    <w:abstractNumId w:val="89"/>
  </w:num>
  <w:num w:numId="74">
    <w:abstractNumId w:val="43"/>
  </w:num>
  <w:num w:numId="75">
    <w:abstractNumId w:val="29"/>
  </w:num>
  <w:num w:numId="76">
    <w:abstractNumId w:val="32"/>
  </w:num>
  <w:num w:numId="77">
    <w:abstractNumId w:val="143"/>
  </w:num>
  <w:num w:numId="78">
    <w:abstractNumId w:val="96"/>
  </w:num>
  <w:num w:numId="79">
    <w:abstractNumId w:val="192"/>
  </w:num>
  <w:num w:numId="80">
    <w:abstractNumId w:val="90"/>
  </w:num>
  <w:num w:numId="81">
    <w:abstractNumId w:val="173"/>
  </w:num>
  <w:num w:numId="82">
    <w:abstractNumId w:val="55"/>
  </w:num>
  <w:num w:numId="83">
    <w:abstractNumId w:val="135"/>
  </w:num>
  <w:num w:numId="84">
    <w:abstractNumId w:val="125"/>
  </w:num>
  <w:num w:numId="85">
    <w:abstractNumId w:val="94"/>
  </w:num>
  <w:num w:numId="86">
    <w:abstractNumId w:val="155"/>
  </w:num>
  <w:num w:numId="87">
    <w:abstractNumId w:val="149"/>
  </w:num>
  <w:num w:numId="88">
    <w:abstractNumId w:val="132"/>
  </w:num>
  <w:num w:numId="89">
    <w:abstractNumId w:val="76"/>
  </w:num>
  <w:num w:numId="90">
    <w:abstractNumId w:val="186"/>
  </w:num>
  <w:num w:numId="91">
    <w:abstractNumId w:val="17"/>
  </w:num>
  <w:num w:numId="92">
    <w:abstractNumId w:val="156"/>
  </w:num>
  <w:num w:numId="93">
    <w:abstractNumId w:val="24"/>
  </w:num>
  <w:num w:numId="94">
    <w:abstractNumId w:val="42"/>
  </w:num>
  <w:num w:numId="95">
    <w:abstractNumId w:val="57"/>
  </w:num>
  <w:num w:numId="96">
    <w:abstractNumId w:val="187"/>
  </w:num>
  <w:num w:numId="97">
    <w:abstractNumId w:val="37"/>
  </w:num>
  <w:num w:numId="98">
    <w:abstractNumId w:val="138"/>
  </w:num>
  <w:num w:numId="99">
    <w:abstractNumId w:val="158"/>
  </w:num>
  <w:num w:numId="100">
    <w:abstractNumId w:val="123"/>
  </w:num>
  <w:num w:numId="101">
    <w:abstractNumId w:val="100"/>
  </w:num>
  <w:num w:numId="102">
    <w:abstractNumId w:val="183"/>
  </w:num>
  <w:num w:numId="103">
    <w:abstractNumId w:val="108"/>
  </w:num>
  <w:num w:numId="104">
    <w:abstractNumId w:val="50"/>
  </w:num>
  <w:num w:numId="105">
    <w:abstractNumId w:val="172"/>
  </w:num>
  <w:num w:numId="106">
    <w:abstractNumId w:val="84"/>
  </w:num>
  <w:num w:numId="107">
    <w:abstractNumId w:val="152"/>
  </w:num>
  <w:num w:numId="108">
    <w:abstractNumId w:val="142"/>
  </w:num>
  <w:num w:numId="109">
    <w:abstractNumId w:val="196"/>
  </w:num>
  <w:num w:numId="110">
    <w:abstractNumId w:val="23"/>
  </w:num>
  <w:num w:numId="111">
    <w:abstractNumId w:val="116"/>
  </w:num>
  <w:num w:numId="112">
    <w:abstractNumId w:val="127"/>
  </w:num>
  <w:num w:numId="113">
    <w:abstractNumId w:val="74"/>
  </w:num>
  <w:num w:numId="114">
    <w:abstractNumId w:val="33"/>
  </w:num>
  <w:num w:numId="115">
    <w:abstractNumId w:val="118"/>
  </w:num>
  <w:num w:numId="116">
    <w:abstractNumId w:val="113"/>
  </w:num>
  <w:num w:numId="117">
    <w:abstractNumId w:val="71"/>
  </w:num>
  <w:num w:numId="118">
    <w:abstractNumId w:val="128"/>
  </w:num>
  <w:num w:numId="119">
    <w:abstractNumId w:val="30"/>
  </w:num>
  <w:num w:numId="120">
    <w:abstractNumId w:val="115"/>
  </w:num>
  <w:num w:numId="121">
    <w:abstractNumId w:val="22"/>
  </w:num>
  <w:num w:numId="122">
    <w:abstractNumId w:val="83"/>
  </w:num>
  <w:num w:numId="123">
    <w:abstractNumId w:val="148"/>
  </w:num>
  <w:num w:numId="124">
    <w:abstractNumId w:val="26"/>
  </w:num>
  <w:num w:numId="125">
    <w:abstractNumId w:val="191"/>
  </w:num>
  <w:num w:numId="126">
    <w:abstractNumId w:val="75"/>
  </w:num>
  <w:num w:numId="127">
    <w:abstractNumId w:val="39"/>
  </w:num>
  <w:num w:numId="128">
    <w:abstractNumId w:val="102"/>
  </w:num>
  <w:num w:numId="129">
    <w:abstractNumId w:val="154"/>
  </w:num>
  <w:num w:numId="130">
    <w:abstractNumId w:val="112"/>
  </w:num>
  <w:num w:numId="131">
    <w:abstractNumId w:val="166"/>
  </w:num>
  <w:num w:numId="132">
    <w:abstractNumId w:val="48"/>
  </w:num>
  <w:num w:numId="133">
    <w:abstractNumId w:val="99"/>
  </w:num>
  <w:num w:numId="134">
    <w:abstractNumId w:val="19"/>
  </w:num>
  <w:num w:numId="135">
    <w:abstractNumId w:val="53"/>
  </w:num>
  <w:num w:numId="136">
    <w:abstractNumId w:val="98"/>
  </w:num>
  <w:num w:numId="137">
    <w:abstractNumId w:val="141"/>
  </w:num>
  <w:num w:numId="138">
    <w:abstractNumId w:val="160"/>
  </w:num>
  <w:num w:numId="139">
    <w:abstractNumId w:val="157"/>
  </w:num>
  <w:num w:numId="140">
    <w:abstractNumId w:val="198"/>
  </w:num>
  <w:num w:numId="141">
    <w:abstractNumId w:val="27"/>
  </w:num>
  <w:num w:numId="142">
    <w:abstractNumId w:val="106"/>
  </w:num>
  <w:num w:numId="143">
    <w:abstractNumId w:val="137"/>
  </w:num>
  <w:num w:numId="144">
    <w:abstractNumId w:val="80"/>
  </w:num>
  <w:num w:numId="145">
    <w:abstractNumId w:val="179"/>
  </w:num>
  <w:num w:numId="146">
    <w:abstractNumId w:val="121"/>
  </w:num>
  <w:num w:numId="147">
    <w:abstractNumId w:val="79"/>
  </w:num>
  <w:num w:numId="148">
    <w:abstractNumId w:val="69"/>
  </w:num>
  <w:num w:numId="149">
    <w:abstractNumId w:val="93"/>
  </w:num>
  <w:num w:numId="150">
    <w:abstractNumId w:val="31"/>
  </w:num>
  <w:num w:numId="151">
    <w:abstractNumId w:val="110"/>
  </w:num>
  <w:num w:numId="152">
    <w:abstractNumId w:val="153"/>
  </w:num>
  <w:num w:numId="153">
    <w:abstractNumId w:val="171"/>
  </w:num>
  <w:num w:numId="154">
    <w:abstractNumId w:val="41"/>
  </w:num>
  <w:num w:numId="155">
    <w:abstractNumId w:val="95"/>
  </w:num>
  <w:num w:numId="156">
    <w:abstractNumId w:val="170"/>
  </w:num>
  <w:num w:numId="157">
    <w:abstractNumId w:val="15"/>
  </w:num>
  <w:num w:numId="158">
    <w:abstractNumId w:val="51"/>
  </w:num>
  <w:num w:numId="159">
    <w:abstractNumId w:val="104"/>
  </w:num>
  <w:num w:numId="160">
    <w:abstractNumId w:val="145"/>
  </w:num>
  <w:num w:numId="161">
    <w:abstractNumId w:val="28"/>
  </w:num>
  <w:num w:numId="162">
    <w:abstractNumId w:val="133"/>
  </w:num>
  <w:num w:numId="163">
    <w:abstractNumId w:val="130"/>
  </w:num>
  <w:num w:numId="164">
    <w:abstractNumId w:val="195"/>
  </w:num>
  <w:num w:numId="165">
    <w:abstractNumId w:val="49"/>
  </w:num>
  <w:num w:numId="166">
    <w:abstractNumId w:val="174"/>
  </w:num>
  <w:num w:numId="167">
    <w:abstractNumId w:val="60"/>
  </w:num>
  <w:num w:numId="168">
    <w:abstractNumId w:val="114"/>
  </w:num>
  <w:num w:numId="169">
    <w:abstractNumId w:val="25"/>
  </w:num>
  <w:num w:numId="170">
    <w:abstractNumId w:val="18"/>
  </w:num>
  <w:num w:numId="171">
    <w:abstractNumId w:val="161"/>
  </w:num>
  <w:num w:numId="172">
    <w:abstractNumId w:val="168"/>
  </w:num>
  <w:num w:numId="173">
    <w:abstractNumId w:val="54"/>
  </w:num>
  <w:num w:numId="174">
    <w:abstractNumId w:val="120"/>
  </w:num>
  <w:num w:numId="175">
    <w:abstractNumId w:val="34"/>
  </w:num>
  <w:num w:numId="176">
    <w:abstractNumId w:val="91"/>
  </w:num>
  <w:num w:numId="177">
    <w:abstractNumId w:val="126"/>
  </w:num>
  <w:num w:numId="178">
    <w:abstractNumId w:val="77"/>
  </w:num>
  <w:num w:numId="179">
    <w:abstractNumId w:val="61"/>
  </w:num>
  <w:num w:numId="180">
    <w:abstractNumId w:val="164"/>
  </w:num>
  <w:num w:numId="181">
    <w:abstractNumId w:val="97"/>
  </w:num>
  <w:num w:numId="182">
    <w:abstractNumId w:val="67"/>
  </w:num>
  <w:num w:numId="183">
    <w:abstractNumId w:val="159"/>
  </w:num>
  <w:num w:numId="184">
    <w:abstractNumId w:val="111"/>
  </w:num>
  <w:num w:numId="185">
    <w:abstractNumId w:val="86"/>
  </w:num>
  <w:numIdMacAtCleanup w:val="1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uiPriority w:val="10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74C-2F83-4CE7-9711-8AC746B4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53</cp:revision>
  <cp:lastPrinted>2024-01-26T05:28:00Z</cp:lastPrinted>
  <dcterms:created xsi:type="dcterms:W3CDTF">2022-01-26T08:04:00Z</dcterms:created>
  <dcterms:modified xsi:type="dcterms:W3CDTF">2024-01-26T05:28:00Z</dcterms:modified>
</cp:coreProperties>
</file>