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A606CB">
        <w:rPr>
          <w:rFonts w:ascii="Arial" w:hAnsi="Arial" w:cs="Arial"/>
          <w:b/>
          <w:sz w:val="52"/>
          <w:szCs w:val="52"/>
        </w:rPr>
        <w:t>30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A606CB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29</w:t>
      </w:r>
      <w:r w:rsidR="00394422">
        <w:rPr>
          <w:rFonts w:ascii="Arial" w:hAnsi="Arial" w:cs="Arial"/>
          <w:b/>
          <w:sz w:val="52"/>
          <w:szCs w:val="52"/>
        </w:rPr>
        <w:t xml:space="preserve"> августа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AB26C3" w:rsidRPr="00F37559" w:rsidRDefault="00AB26C3" w:rsidP="00C76EAB">
      <w:pPr>
        <w:jc w:val="center"/>
        <w:rPr>
          <w:sz w:val="36"/>
          <w:szCs w:val="36"/>
        </w:rPr>
      </w:pPr>
    </w:p>
    <w:p w:rsidR="00AB26C3" w:rsidRPr="002938B4" w:rsidRDefault="002938B4" w:rsidP="00C76EAB">
      <w:pPr>
        <w:jc w:val="center"/>
        <w:rPr>
          <w:sz w:val="32"/>
          <w:szCs w:val="32"/>
        </w:rPr>
      </w:pPr>
      <w:r w:rsidRPr="002938B4">
        <w:rPr>
          <w:sz w:val="32"/>
          <w:szCs w:val="32"/>
        </w:rPr>
        <w:t>ПОСТАНОВЛЕНИЕ</w:t>
      </w: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2938B4" w:rsidRPr="002938B4" w:rsidRDefault="002938B4" w:rsidP="002938B4">
      <w:pPr>
        <w:jc w:val="center"/>
        <w:rPr>
          <w:rFonts w:ascii="Arial" w:hAnsi="Arial" w:cs="Arial"/>
          <w:sz w:val="32"/>
          <w:szCs w:val="32"/>
        </w:rPr>
      </w:pPr>
    </w:p>
    <w:p w:rsidR="00A606CB" w:rsidRPr="00B73C12" w:rsidRDefault="00A606CB" w:rsidP="00A606CB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B73C12">
        <w:rPr>
          <w:rFonts w:ascii="Arial" w:hAnsi="Arial" w:cs="Arial"/>
          <w:b/>
          <w:bCs/>
          <w:kern w:val="28"/>
          <w:sz w:val="32"/>
          <w:szCs w:val="32"/>
        </w:rPr>
        <w:t>Об установлении требований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2938B4" w:rsidRPr="002938B4" w:rsidRDefault="002938B4" w:rsidP="002938B4">
      <w:pPr>
        <w:rPr>
          <w:rFonts w:ascii="Arial" w:hAnsi="Arial" w:cs="Arial"/>
          <w:b/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A606CB" w:rsidRPr="001C0FBE" w:rsidRDefault="00A606CB" w:rsidP="00A606CB">
      <w:pPr>
        <w:ind w:firstLine="567"/>
        <w:jc w:val="center"/>
        <w:rPr>
          <w:rFonts w:ascii="Arial" w:eastAsia="Calibri" w:hAnsi="Arial" w:cs="Arial"/>
        </w:rPr>
      </w:pPr>
      <w:r w:rsidRPr="001C0FBE">
        <w:rPr>
          <w:rFonts w:ascii="Arial" w:eastAsia="Calibri" w:hAnsi="Arial" w:cs="Arial"/>
        </w:rPr>
        <w:lastRenderedPageBreak/>
        <w:t>АДМИНИСТРАЦИЯ</w:t>
      </w:r>
    </w:p>
    <w:p w:rsidR="00A606CB" w:rsidRPr="001C0FBE" w:rsidRDefault="00A606CB" w:rsidP="00A606CB">
      <w:pPr>
        <w:ind w:firstLine="56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ОСЕТРОВСКОЕ</w:t>
      </w:r>
      <w:r w:rsidRPr="001C0FBE">
        <w:rPr>
          <w:rFonts w:ascii="Arial" w:eastAsia="Calibri" w:hAnsi="Arial" w:cs="Arial"/>
        </w:rPr>
        <w:t xml:space="preserve"> СЕЛЬСКОГО ПОСЕЛЕНИЯ</w:t>
      </w:r>
    </w:p>
    <w:p w:rsidR="00A606CB" w:rsidRPr="001C0FBE" w:rsidRDefault="00A606CB" w:rsidP="00A606CB">
      <w:pPr>
        <w:ind w:firstLine="567"/>
        <w:jc w:val="center"/>
        <w:rPr>
          <w:rFonts w:ascii="Arial" w:eastAsia="Calibri" w:hAnsi="Arial" w:cs="Arial"/>
        </w:rPr>
      </w:pPr>
      <w:r w:rsidRPr="001C0FBE">
        <w:rPr>
          <w:rFonts w:ascii="Arial" w:eastAsia="Calibri" w:hAnsi="Arial" w:cs="Arial"/>
        </w:rPr>
        <w:t>ВЕРХНЕМАМОНСКОГО МУНИЦИПАЛЬНОГО РАЙОНА</w:t>
      </w:r>
    </w:p>
    <w:p w:rsidR="00A606CB" w:rsidRPr="001C0FBE" w:rsidRDefault="00A606CB" w:rsidP="00A606CB">
      <w:pPr>
        <w:ind w:firstLine="567"/>
        <w:jc w:val="center"/>
        <w:rPr>
          <w:rFonts w:ascii="Arial" w:eastAsia="Calibri" w:hAnsi="Arial" w:cs="Arial"/>
        </w:rPr>
      </w:pPr>
      <w:r w:rsidRPr="001C0FBE">
        <w:rPr>
          <w:rFonts w:ascii="Arial" w:eastAsia="Calibri" w:hAnsi="Arial" w:cs="Arial"/>
        </w:rPr>
        <w:t>ВОРОНЕЖСКОЙ ОБЛАСТИ</w:t>
      </w:r>
    </w:p>
    <w:p w:rsidR="00A606CB" w:rsidRPr="001C0FBE" w:rsidRDefault="00A606CB" w:rsidP="00A606CB">
      <w:pPr>
        <w:ind w:firstLine="567"/>
        <w:jc w:val="center"/>
        <w:rPr>
          <w:rFonts w:ascii="Arial" w:eastAsia="Calibri" w:hAnsi="Arial" w:cs="Arial"/>
        </w:rPr>
      </w:pPr>
    </w:p>
    <w:p w:rsidR="00A606CB" w:rsidRPr="001C0FBE" w:rsidRDefault="00A606CB" w:rsidP="00A606CB">
      <w:pPr>
        <w:ind w:firstLine="567"/>
        <w:jc w:val="center"/>
        <w:rPr>
          <w:rFonts w:ascii="Arial" w:eastAsia="Calibri" w:hAnsi="Arial" w:cs="Arial"/>
        </w:rPr>
      </w:pPr>
      <w:r w:rsidRPr="001C0FBE">
        <w:rPr>
          <w:rFonts w:ascii="Arial" w:eastAsia="Calibri" w:hAnsi="Arial" w:cs="Arial"/>
        </w:rPr>
        <w:t>ПОСТАНОВЛЕНИЕ</w:t>
      </w:r>
    </w:p>
    <w:p w:rsidR="00A606CB" w:rsidRPr="001C0FBE" w:rsidRDefault="00A606CB" w:rsidP="00A606CB">
      <w:pPr>
        <w:ind w:firstLine="567"/>
        <w:jc w:val="center"/>
        <w:rPr>
          <w:rFonts w:ascii="Arial" w:hAnsi="Arial" w:cs="Arial"/>
        </w:rPr>
      </w:pPr>
    </w:p>
    <w:p w:rsidR="00A606CB" w:rsidRPr="001C0FBE" w:rsidRDefault="00A606CB" w:rsidP="00A606CB">
      <w:pPr>
        <w:ind w:firstLine="567"/>
        <w:jc w:val="center"/>
        <w:rPr>
          <w:rFonts w:ascii="Arial" w:hAnsi="Arial" w:cs="Arial"/>
        </w:rPr>
      </w:pPr>
      <w:r w:rsidRPr="001C0FBE">
        <w:rPr>
          <w:rFonts w:ascii="Arial" w:hAnsi="Arial" w:cs="Arial"/>
        </w:rPr>
        <w:t>«</w:t>
      </w:r>
      <w:r>
        <w:rPr>
          <w:rFonts w:ascii="Arial" w:hAnsi="Arial" w:cs="Arial"/>
        </w:rPr>
        <w:t>29</w:t>
      </w:r>
      <w:r w:rsidRPr="001C0FBE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августа</w:t>
      </w:r>
      <w:r w:rsidRPr="001C0FB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C0FBE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43</w:t>
      </w:r>
    </w:p>
    <w:p w:rsidR="00A606CB" w:rsidRPr="001C0FBE" w:rsidRDefault="00A606CB" w:rsidP="00A606CB">
      <w:pPr>
        <w:ind w:firstLine="567"/>
        <w:jc w:val="center"/>
        <w:rPr>
          <w:rFonts w:ascii="Arial" w:hAnsi="Arial" w:cs="Arial"/>
        </w:rPr>
      </w:pPr>
      <w:r w:rsidRPr="001C0FBE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Осетровка</w:t>
      </w:r>
    </w:p>
    <w:p w:rsidR="00A606CB" w:rsidRPr="001C0FBE" w:rsidRDefault="00A606CB" w:rsidP="00A606CB">
      <w:pPr>
        <w:jc w:val="center"/>
        <w:outlineLvl w:val="0"/>
        <w:rPr>
          <w:rFonts w:ascii="Arial" w:hAnsi="Arial" w:cs="Arial"/>
          <w:bCs/>
          <w:kern w:val="28"/>
        </w:rPr>
      </w:pPr>
    </w:p>
    <w:p w:rsidR="00A606CB" w:rsidRPr="00B73C12" w:rsidRDefault="00A606CB" w:rsidP="00A606CB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B73C12">
        <w:rPr>
          <w:rFonts w:ascii="Arial" w:hAnsi="Arial" w:cs="Arial"/>
          <w:b/>
          <w:bCs/>
          <w:kern w:val="28"/>
          <w:sz w:val="32"/>
          <w:szCs w:val="32"/>
        </w:rPr>
        <w:t>Об установлении требований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A606CB" w:rsidRPr="001C0FBE" w:rsidRDefault="00A606CB" w:rsidP="00A606CB">
      <w:pPr>
        <w:jc w:val="both"/>
        <w:rPr>
          <w:rFonts w:ascii="Arial" w:hAnsi="Arial" w:cs="Arial"/>
        </w:rPr>
      </w:pPr>
    </w:p>
    <w:p w:rsidR="00A606CB" w:rsidRPr="001C0FBE" w:rsidRDefault="00A606CB" w:rsidP="00A606CB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B73C12">
        <w:rPr>
          <w:rFonts w:ascii="Arial" w:eastAsia="Calibri" w:hAnsi="Arial" w:cs="Arial"/>
        </w:rPr>
        <w:t xml:space="preserve">В соответствии с частью 6 статьи 91.14 Жилищного кодекса Российской Федерации, руководствуясь Письмом Минстроя России от 30.04.2015 № 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r>
        <w:rPr>
          <w:rFonts w:ascii="Arial" w:eastAsia="Calibri" w:hAnsi="Arial" w:cs="Arial"/>
        </w:rPr>
        <w:t>Осетровского</w:t>
      </w:r>
      <w:r w:rsidRPr="00B73C12">
        <w:rPr>
          <w:rFonts w:ascii="Arial" w:eastAsia="Calibri" w:hAnsi="Arial" w:cs="Arial"/>
        </w:rPr>
        <w:t xml:space="preserve"> сельского поселения </w:t>
      </w:r>
      <w:r>
        <w:rPr>
          <w:rFonts w:ascii="Arial" w:eastAsia="Calibri" w:hAnsi="Arial" w:cs="Arial"/>
        </w:rPr>
        <w:t>Верхнемамонского</w:t>
      </w:r>
      <w:r w:rsidRPr="00B73C12">
        <w:rPr>
          <w:rFonts w:ascii="Arial" w:eastAsia="Calibri" w:hAnsi="Arial" w:cs="Arial"/>
        </w:rPr>
        <w:t xml:space="preserve"> муниципального района</w:t>
      </w:r>
    </w:p>
    <w:p w:rsidR="00A606CB" w:rsidRPr="001C0FBE" w:rsidRDefault="00A606CB" w:rsidP="00A606CB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</w:p>
    <w:p w:rsidR="00A606CB" w:rsidRPr="001C0FBE" w:rsidRDefault="00A606CB" w:rsidP="00A606CB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  <w:r w:rsidRPr="001C0FBE">
        <w:rPr>
          <w:rFonts w:ascii="Arial" w:eastAsia="Calibri" w:hAnsi="Arial" w:cs="Arial"/>
        </w:rPr>
        <w:t>ПОСТАНОВЛЯЕТ:</w:t>
      </w:r>
    </w:p>
    <w:p w:rsidR="00A606CB" w:rsidRPr="001C0FBE" w:rsidRDefault="00A606CB" w:rsidP="00A606CB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</w:p>
    <w:p w:rsidR="00A606CB" w:rsidRPr="002960D6" w:rsidRDefault="00A606CB" w:rsidP="00A606CB">
      <w:pPr>
        <w:ind w:firstLine="709"/>
        <w:jc w:val="both"/>
        <w:rPr>
          <w:rFonts w:ascii="Arial" w:hAnsi="Arial" w:cs="Arial"/>
          <w:bCs/>
        </w:rPr>
      </w:pPr>
      <w:r w:rsidRPr="001C0FBE">
        <w:rPr>
          <w:rFonts w:ascii="Arial" w:eastAsia="Calibri" w:hAnsi="Arial" w:cs="Arial"/>
        </w:rPr>
        <w:t xml:space="preserve">1. </w:t>
      </w:r>
      <w:r w:rsidRPr="002960D6">
        <w:rPr>
          <w:rFonts w:ascii="Arial" w:hAnsi="Arial" w:cs="Arial"/>
        </w:rPr>
        <w:t xml:space="preserve">Утвердить требования к порядку, </w:t>
      </w:r>
      <w:r w:rsidRPr="002960D6">
        <w:rPr>
          <w:rFonts w:ascii="Arial" w:hAnsi="Arial" w:cs="Arial"/>
          <w:bCs/>
        </w:rPr>
        <w:t xml:space="preserve"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2960D6">
        <w:rPr>
          <w:rFonts w:ascii="Arial" w:hAnsi="Arial" w:cs="Arial"/>
        </w:rPr>
        <w:t>согласно Приложению к настоящему постановлению.</w:t>
      </w:r>
    </w:p>
    <w:p w:rsidR="00A606CB" w:rsidRPr="001C0FBE" w:rsidRDefault="00A606CB" w:rsidP="00A606CB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C0FBE">
        <w:rPr>
          <w:rFonts w:ascii="Arial" w:hAnsi="Arial" w:cs="Arial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</w:rPr>
        <w:t>Осетровского</w:t>
      </w:r>
      <w:r w:rsidRPr="001C0FBE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A606CB" w:rsidRPr="001C0FBE" w:rsidRDefault="00A606CB" w:rsidP="00A606CB">
      <w:pPr>
        <w:ind w:firstLine="567"/>
        <w:jc w:val="both"/>
        <w:rPr>
          <w:rFonts w:ascii="Arial" w:hAnsi="Arial" w:cs="Arial"/>
        </w:rPr>
      </w:pPr>
      <w:r w:rsidRPr="001C0FBE">
        <w:rPr>
          <w:rFonts w:ascii="Arial" w:hAnsi="Arial" w:cs="Arial"/>
        </w:rPr>
        <w:t>4. Настоящее постановление вступает в силу с момента его официального опубликования.</w:t>
      </w:r>
    </w:p>
    <w:p w:rsidR="00A606CB" w:rsidRPr="001C0FBE" w:rsidRDefault="00A606CB" w:rsidP="00A606CB">
      <w:pPr>
        <w:ind w:firstLine="567"/>
        <w:jc w:val="both"/>
        <w:rPr>
          <w:rFonts w:ascii="Arial" w:hAnsi="Arial" w:cs="Arial"/>
        </w:rPr>
      </w:pPr>
      <w:r w:rsidRPr="001C0FBE">
        <w:rPr>
          <w:rFonts w:ascii="Arial" w:hAnsi="Arial" w:cs="Arial"/>
        </w:rPr>
        <w:t>5. Контроль за исполнением настоящего постановления оставляю за собой</w:t>
      </w:r>
    </w:p>
    <w:p w:rsidR="00A606CB" w:rsidRPr="001C0FBE" w:rsidRDefault="00A606CB" w:rsidP="00A606CB">
      <w:pPr>
        <w:ind w:firstLine="567"/>
        <w:jc w:val="both"/>
        <w:rPr>
          <w:rFonts w:ascii="Arial" w:eastAsia="Calibri" w:hAnsi="Arial" w:cs="Arial"/>
        </w:rPr>
      </w:pPr>
    </w:p>
    <w:p w:rsidR="00A606CB" w:rsidRDefault="00A606CB" w:rsidP="00A606CB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Исполняющий обязанности </w:t>
      </w:r>
    </w:p>
    <w:p w:rsidR="00A606CB" w:rsidRDefault="00A606CB" w:rsidP="00A606CB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</w:t>
      </w:r>
      <w:r w:rsidRPr="001C0FBE">
        <w:rPr>
          <w:rFonts w:ascii="Arial" w:eastAsia="Calibri" w:hAnsi="Arial" w:cs="Arial"/>
        </w:rPr>
        <w:t>лав</w:t>
      </w:r>
      <w:r>
        <w:rPr>
          <w:rFonts w:ascii="Arial" w:eastAsia="Calibri" w:hAnsi="Arial" w:cs="Arial"/>
        </w:rPr>
        <w:t>ы</w:t>
      </w:r>
      <w:r w:rsidRPr="001C0F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Осетровского</w:t>
      </w:r>
    </w:p>
    <w:p w:rsidR="00A606CB" w:rsidRDefault="00A606CB" w:rsidP="00A606CB">
      <w:pPr>
        <w:ind w:firstLine="567"/>
        <w:jc w:val="both"/>
        <w:rPr>
          <w:rFonts w:ascii="Arial" w:eastAsia="Calibri" w:hAnsi="Arial" w:cs="Arial"/>
        </w:rPr>
      </w:pPr>
      <w:r w:rsidRPr="001C0FBE">
        <w:rPr>
          <w:rFonts w:ascii="Arial" w:eastAsia="Calibri" w:hAnsi="Arial" w:cs="Arial"/>
        </w:rPr>
        <w:t xml:space="preserve">сельского поселения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С.В. Авдеев</w:t>
      </w:r>
    </w:p>
    <w:p w:rsidR="00A606CB" w:rsidRDefault="00A606CB" w:rsidP="00A606C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A606CB" w:rsidRPr="002960D6" w:rsidRDefault="00A606CB" w:rsidP="00A606CB">
      <w:pPr>
        <w:ind w:left="5103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lastRenderedPageBreak/>
        <w:t>Приложение</w:t>
      </w:r>
    </w:p>
    <w:p w:rsidR="00A606CB" w:rsidRPr="002960D6" w:rsidRDefault="00A606CB" w:rsidP="00A606CB">
      <w:pPr>
        <w:widowControl w:val="0"/>
        <w:tabs>
          <w:tab w:val="left" w:pos="6574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к постановлению администрации </w:t>
      </w:r>
    </w:p>
    <w:p w:rsidR="00A606CB" w:rsidRPr="002960D6" w:rsidRDefault="00A606CB" w:rsidP="00A606CB">
      <w:pPr>
        <w:widowControl w:val="0"/>
        <w:tabs>
          <w:tab w:val="left" w:pos="6574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Осетровского</w:t>
      </w:r>
      <w:r>
        <w:rPr>
          <w:rFonts w:ascii="Arial" w:hAnsi="Arial" w:cs="Arial"/>
        </w:rPr>
        <w:t xml:space="preserve"> </w:t>
      </w:r>
      <w:r w:rsidRPr="002960D6">
        <w:rPr>
          <w:rFonts w:ascii="Arial" w:hAnsi="Arial" w:cs="Arial"/>
        </w:rPr>
        <w:t>сельского поселения</w:t>
      </w:r>
    </w:p>
    <w:p w:rsidR="00A606CB" w:rsidRPr="002960D6" w:rsidRDefault="00A606CB" w:rsidP="00A606CB">
      <w:pPr>
        <w:widowControl w:val="0"/>
        <w:tabs>
          <w:tab w:val="left" w:pos="6574"/>
        </w:tabs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«29» августа </w:t>
      </w:r>
      <w:r w:rsidRPr="002960D6">
        <w:rPr>
          <w:rFonts w:ascii="Arial" w:hAnsi="Arial" w:cs="Arial"/>
        </w:rPr>
        <w:t xml:space="preserve">2024 г. № </w:t>
      </w:r>
      <w:r>
        <w:rPr>
          <w:rFonts w:ascii="Arial" w:hAnsi="Arial" w:cs="Arial"/>
        </w:rPr>
        <w:t>43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Требования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к порядку, форме и срокам информирования граждан, принятых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на учет нуждающихся в предоставлении жилых помещений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по договорам найма жилых помещений жилищного фонда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социального использования, о количестве жилых помещений,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которые могут быть предоставлены по договорам найма жилых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960D6">
        <w:rPr>
          <w:rFonts w:ascii="Arial" w:hAnsi="Arial" w:cs="Arial"/>
        </w:rPr>
        <w:t>помещений жилищного фонда социального использования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Настоящие Требования определяют порядок, </w:t>
      </w:r>
      <w:r w:rsidRPr="002960D6">
        <w:rPr>
          <w:rFonts w:ascii="Arial" w:hAnsi="Arial" w:cs="Arial"/>
          <w:bCs/>
        </w:rPr>
        <w:t>форму и сроки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45"/>
      <w:bookmarkEnd w:id="0"/>
      <w:r w:rsidRPr="002960D6">
        <w:rPr>
          <w:rFonts w:ascii="Arial" w:hAnsi="Arial" w:cs="Arial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сельского поселения жилые помещения по указанному основанию (далее - наймодатели) должны предоставлять в администрацию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сельского поселения следующую информацию: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а) сведения о наймодателе - наименование, место нахождения, контактная информация, режим работы;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2. Указанная в пункте 1 настоящих Требований информация предоставляется наймодателями: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б) в последующем - не позднее одного рабочего дня, следующего за днем изменения такой информации.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3. Информация, указанная в пункте 1 настоящих Требований, представляется наймодателем в администрацию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сельского поселения на бумажном носителе и электронном носителе CD-ROM в формате Microsoft</w:t>
      </w:r>
      <w:r>
        <w:rPr>
          <w:rFonts w:ascii="Arial" w:hAnsi="Arial" w:cs="Arial"/>
        </w:rPr>
        <w:t xml:space="preserve"> </w:t>
      </w:r>
      <w:r w:rsidRPr="002960D6">
        <w:rPr>
          <w:rFonts w:ascii="Arial" w:hAnsi="Arial" w:cs="Arial"/>
        </w:rPr>
        <w:t>Word</w:t>
      </w:r>
      <w:r>
        <w:rPr>
          <w:rFonts w:ascii="Arial" w:hAnsi="Arial" w:cs="Arial"/>
        </w:rPr>
        <w:t xml:space="preserve"> </w:t>
      </w:r>
      <w:r w:rsidRPr="002960D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2960D6">
        <w:rPr>
          <w:rFonts w:ascii="Arial" w:hAnsi="Arial" w:cs="Arial"/>
        </w:rPr>
        <w:t xml:space="preserve">Windows по форме, установленной администрацией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сельского поселения.</w:t>
      </w:r>
      <w:bookmarkStart w:id="1" w:name="Par54"/>
      <w:bookmarkEnd w:id="1"/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сельского поселения: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а) на сайте администрации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сельского поселения в сети "Интернет";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 xml:space="preserve">б) на информационных стендах в помещении администрации </w:t>
      </w:r>
      <w:r>
        <w:rPr>
          <w:rFonts w:ascii="Arial" w:eastAsia="Calibri" w:hAnsi="Arial" w:cs="Arial"/>
        </w:rPr>
        <w:t>Осетровского</w:t>
      </w:r>
      <w:r w:rsidRPr="002960D6">
        <w:rPr>
          <w:rFonts w:ascii="Arial" w:hAnsi="Arial" w:cs="Arial"/>
        </w:rPr>
        <w:t xml:space="preserve"> </w:t>
      </w:r>
      <w:r w:rsidRPr="002960D6">
        <w:rPr>
          <w:rFonts w:ascii="Arial" w:hAnsi="Arial" w:cs="Arial"/>
        </w:rPr>
        <w:lastRenderedPageBreak/>
        <w:t>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  <w:bookmarkStart w:id="2" w:name="Par65"/>
      <w:bookmarkEnd w:id="2"/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Start w:id="3" w:name="Par67"/>
      <w:bookmarkEnd w:id="3"/>
    </w:p>
    <w:p w:rsidR="00A606CB" w:rsidRPr="002960D6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A606CB" w:rsidRPr="001C0FBE" w:rsidRDefault="00A606CB" w:rsidP="00A606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60D6">
        <w:rPr>
          <w:rFonts w:ascii="Arial" w:hAnsi="Arial" w:cs="Arial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bookmarkStart w:id="4" w:name="_GoBack"/>
      <w:bookmarkEnd w:id="4"/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A606CB" w:rsidRDefault="00A606CB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A606CB" w:rsidRDefault="00A606CB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A606CB" w:rsidRDefault="00A606CB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A606CB" w:rsidRDefault="00A606CB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A606CB" w:rsidRDefault="00A606CB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Pr="00AB26C3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lastRenderedPageBreak/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2938B4">
        <w:rPr>
          <w:sz w:val="20"/>
          <w:szCs w:val="20"/>
        </w:rPr>
        <w:t>2</w:t>
      </w:r>
      <w:r w:rsidR="00A606CB">
        <w:rPr>
          <w:sz w:val="20"/>
          <w:szCs w:val="20"/>
        </w:rPr>
        <w:t>9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394422">
        <w:rPr>
          <w:sz w:val="20"/>
          <w:szCs w:val="20"/>
        </w:rPr>
        <w:t>8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  <w:r w:rsidR="00316873" w:rsidRPr="00EC3979">
        <w:rPr>
          <w:sz w:val="20"/>
          <w:szCs w:val="20"/>
        </w:rPr>
        <w:t xml:space="preserve">г., </w:t>
      </w:r>
      <w:r w:rsidR="00A606CB">
        <w:rPr>
          <w:sz w:val="20"/>
          <w:szCs w:val="20"/>
        </w:rPr>
        <w:t>09</w:t>
      </w:r>
      <w:r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D4" w:rsidRDefault="006E16D4" w:rsidP="00826039">
      <w:r>
        <w:separator/>
      </w:r>
    </w:p>
  </w:endnote>
  <w:endnote w:type="continuationSeparator" w:id="1">
    <w:p w:rsidR="006E16D4" w:rsidRDefault="006E16D4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D4" w:rsidRDefault="006E16D4" w:rsidP="00826039">
      <w:r>
        <w:separator/>
      </w:r>
    </w:p>
  </w:footnote>
  <w:footnote w:type="continuationSeparator" w:id="1">
    <w:p w:rsidR="006E16D4" w:rsidRDefault="006E16D4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2C076F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8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604507DE"/>
    <w:multiLevelType w:val="multilevel"/>
    <w:tmpl w:val="7A080D3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CE144F6"/>
    <w:multiLevelType w:val="multilevel"/>
    <w:tmpl w:val="83221D8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60"/>
  </w:num>
  <w:num w:numId="4">
    <w:abstractNumId w:val="48"/>
  </w:num>
  <w:num w:numId="5">
    <w:abstractNumId w:val="52"/>
  </w:num>
  <w:num w:numId="6">
    <w:abstractNumId w:val="32"/>
  </w:num>
  <w:num w:numId="7">
    <w:abstractNumId w:val="20"/>
  </w:num>
  <w:num w:numId="8">
    <w:abstractNumId w:val="59"/>
  </w:num>
  <w:num w:numId="9">
    <w:abstractNumId w:val="29"/>
  </w:num>
  <w:num w:numId="10">
    <w:abstractNumId w:val="62"/>
  </w:num>
  <w:num w:numId="11">
    <w:abstractNumId w:val="38"/>
  </w:num>
  <w:num w:numId="12">
    <w:abstractNumId w:val="22"/>
  </w:num>
  <w:num w:numId="13">
    <w:abstractNumId w:val="40"/>
  </w:num>
  <w:num w:numId="14">
    <w:abstractNumId w:val="44"/>
  </w:num>
  <w:num w:numId="15">
    <w:abstractNumId w:val="51"/>
  </w:num>
  <w:num w:numId="16">
    <w:abstractNumId w:val="58"/>
  </w:num>
  <w:num w:numId="17">
    <w:abstractNumId w:val="33"/>
  </w:num>
  <w:num w:numId="18">
    <w:abstractNumId w:val="21"/>
  </w:num>
  <w:num w:numId="19">
    <w:abstractNumId w:val="24"/>
  </w:num>
  <w:num w:numId="20">
    <w:abstractNumId w:val="61"/>
  </w:num>
  <w:num w:numId="21">
    <w:abstractNumId w:val="30"/>
  </w:num>
  <w:num w:numId="22">
    <w:abstractNumId w:val="43"/>
  </w:num>
  <w:num w:numId="23">
    <w:abstractNumId w:val="19"/>
  </w:num>
  <w:num w:numId="24">
    <w:abstractNumId w:val="42"/>
  </w:num>
  <w:num w:numId="25">
    <w:abstractNumId w:val="37"/>
  </w:num>
  <w:num w:numId="26">
    <w:abstractNumId w:val="35"/>
  </w:num>
  <w:num w:numId="27">
    <w:abstractNumId w:val="49"/>
  </w:num>
  <w:num w:numId="28">
    <w:abstractNumId w:val="23"/>
  </w:num>
  <w:num w:numId="29">
    <w:abstractNumId w:val="16"/>
  </w:num>
  <w:num w:numId="30">
    <w:abstractNumId w:val="50"/>
  </w:num>
  <w:num w:numId="31">
    <w:abstractNumId w:val="18"/>
  </w:num>
  <w:num w:numId="32">
    <w:abstractNumId w:val="36"/>
  </w:num>
  <w:num w:numId="33">
    <w:abstractNumId w:val="57"/>
  </w:num>
  <w:num w:numId="34">
    <w:abstractNumId w:val="34"/>
  </w:num>
  <w:num w:numId="35">
    <w:abstractNumId w:val="25"/>
  </w:num>
  <w:num w:numId="36">
    <w:abstractNumId w:val="15"/>
  </w:num>
  <w:num w:numId="37">
    <w:abstractNumId w:val="47"/>
  </w:num>
  <w:num w:numId="38">
    <w:abstractNumId w:val="55"/>
  </w:num>
  <w:num w:numId="39">
    <w:abstractNumId w:val="45"/>
  </w:num>
  <w:num w:numId="40">
    <w:abstractNumId w:val="28"/>
  </w:num>
  <w:num w:numId="41">
    <w:abstractNumId w:val="56"/>
  </w:num>
  <w:num w:numId="42">
    <w:abstractNumId w:val="27"/>
  </w:num>
  <w:num w:numId="43">
    <w:abstractNumId w:val="53"/>
  </w:num>
  <w:num w:numId="44">
    <w:abstractNumId w:val="39"/>
  </w:num>
  <w:num w:numId="45">
    <w:abstractNumId w:val="17"/>
  </w:num>
  <w:num w:numId="46">
    <w:abstractNumId w:val="54"/>
  </w:num>
  <w:num w:numId="47">
    <w:abstractNumId w:val="46"/>
  </w:num>
  <w:num w:numId="48">
    <w:abstractNumId w:val="4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08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0FB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0DB1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8B4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6F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42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0D6B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6D4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6CB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4E18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306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45F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559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79</cp:revision>
  <cp:lastPrinted>2024-08-29T05:48:00Z</cp:lastPrinted>
  <dcterms:created xsi:type="dcterms:W3CDTF">2022-01-26T08:04:00Z</dcterms:created>
  <dcterms:modified xsi:type="dcterms:W3CDTF">2024-08-29T05:48:00Z</dcterms:modified>
</cp:coreProperties>
</file>