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A606CB">
        <w:rPr>
          <w:rFonts w:ascii="Arial" w:hAnsi="Arial" w:cs="Arial"/>
          <w:b/>
          <w:sz w:val="52"/>
          <w:szCs w:val="52"/>
        </w:rPr>
        <w:t>3</w:t>
      </w:r>
      <w:r w:rsidR="00E40DF6">
        <w:rPr>
          <w:rFonts w:ascii="Arial" w:hAnsi="Arial" w:cs="Arial"/>
          <w:b/>
          <w:sz w:val="52"/>
          <w:szCs w:val="52"/>
        </w:rPr>
        <w:t>1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E40DF6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17</w:t>
      </w:r>
      <w:r w:rsidR="00394422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сентября</w:t>
      </w:r>
      <w:r w:rsidR="00E80E99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C57017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AB26C3" w:rsidRPr="00F37559" w:rsidRDefault="00AB26C3" w:rsidP="00C76EAB">
      <w:pPr>
        <w:jc w:val="center"/>
        <w:rPr>
          <w:sz w:val="36"/>
          <w:szCs w:val="36"/>
        </w:rPr>
      </w:pPr>
    </w:p>
    <w:p w:rsidR="00AB26C3" w:rsidRPr="002938B4" w:rsidRDefault="002938B4" w:rsidP="00C76EAB">
      <w:pPr>
        <w:jc w:val="center"/>
        <w:rPr>
          <w:sz w:val="32"/>
          <w:szCs w:val="32"/>
        </w:rPr>
      </w:pPr>
      <w:r w:rsidRPr="002938B4">
        <w:rPr>
          <w:sz w:val="32"/>
          <w:szCs w:val="32"/>
        </w:rPr>
        <w:t>ПОСТАНОВЛЕНИЕ</w:t>
      </w:r>
    </w:p>
    <w:p w:rsidR="00AB26C3" w:rsidRDefault="00AB26C3" w:rsidP="00C76EAB">
      <w:pPr>
        <w:jc w:val="center"/>
      </w:pPr>
    </w:p>
    <w:p w:rsidR="00C21EA7" w:rsidRDefault="00C21EA7" w:rsidP="00C76EAB">
      <w:pPr>
        <w:jc w:val="center"/>
      </w:pPr>
    </w:p>
    <w:p w:rsidR="002938B4" w:rsidRPr="002938B4" w:rsidRDefault="002938B4" w:rsidP="002938B4">
      <w:pPr>
        <w:jc w:val="center"/>
        <w:rPr>
          <w:rFonts w:ascii="Arial" w:hAnsi="Arial" w:cs="Arial"/>
          <w:sz w:val="32"/>
          <w:szCs w:val="32"/>
        </w:rPr>
      </w:pPr>
    </w:p>
    <w:p w:rsidR="00E40DF6" w:rsidRDefault="00E40DF6" w:rsidP="00E40DF6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</w:t>
      </w:r>
    </w:p>
    <w:p w:rsidR="00E40DF6" w:rsidRDefault="00E40DF6" w:rsidP="00E40DF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администрации Осетровского сельского поселения Верхнемамонского муниципального района Воронежской области от 11.03. 2019 г. №8 «</w:t>
      </w:r>
      <w:r w:rsidRPr="00A71322">
        <w:rPr>
          <w:rFonts w:ascii="Arial" w:hAnsi="Arial" w:cs="Arial"/>
          <w:b/>
          <w:sz w:val="32"/>
          <w:szCs w:val="32"/>
        </w:rPr>
        <w:t>Об утверждении Положения об оказании платных услуг населению и юридическим лицам муниципальным казенным учреждением «Центр культуры Осетровского сельского поселения Верхнемамонского муниципального района</w:t>
      </w:r>
    </w:p>
    <w:p w:rsidR="00E40DF6" w:rsidRPr="00A71322" w:rsidRDefault="00E40DF6" w:rsidP="00E40DF6">
      <w:pPr>
        <w:jc w:val="center"/>
        <w:rPr>
          <w:rFonts w:ascii="Arial" w:hAnsi="Arial" w:cs="Arial"/>
          <w:b/>
          <w:sz w:val="32"/>
          <w:szCs w:val="32"/>
        </w:rPr>
      </w:pPr>
      <w:r w:rsidRPr="00A71322">
        <w:rPr>
          <w:rFonts w:ascii="Arial" w:hAnsi="Arial" w:cs="Arial"/>
          <w:b/>
          <w:sz w:val="32"/>
          <w:szCs w:val="32"/>
        </w:rPr>
        <w:t xml:space="preserve"> Воронежской области»</w:t>
      </w:r>
    </w:p>
    <w:p w:rsidR="002938B4" w:rsidRPr="002938B4" w:rsidRDefault="002938B4" w:rsidP="002938B4">
      <w:pPr>
        <w:rPr>
          <w:rFonts w:ascii="Arial" w:hAnsi="Arial" w:cs="Arial"/>
          <w:b/>
          <w:sz w:val="32"/>
          <w:szCs w:val="32"/>
        </w:rPr>
      </w:pPr>
    </w:p>
    <w:p w:rsidR="00C21EA7" w:rsidRPr="002938B4" w:rsidRDefault="00C21EA7" w:rsidP="00C76EAB">
      <w:pPr>
        <w:jc w:val="center"/>
        <w:rPr>
          <w:sz w:val="32"/>
          <w:szCs w:val="32"/>
        </w:rPr>
      </w:pPr>
    </w:p>
    <w:p w:rsidR="00C21EA7" w:rsidRPr="002938B4" w:rsidRDefault="00C21EA7" w:rsidP="00C76EAB">
      <w:pPr>
        <w:jc w:val="center"/>
        <w:rPr>
          <w:sz w:val="32"/>
          <w:szCs w:val="32"/>
        </w:rPr>
      </w:pPr>
    </w:p>
    <w:p w:rsidR="00C21EA7" w:rsidRPr="002938B4" w:rsidRDefault="00C21EA7" w:rsidP="00C76EAB">
      <w:pPr>
        <w:jc w:val="center"/>
        <w:rPr>
          <w:sz w:val="32"/>
          <w:szCs w:val="32"/>
        </w:rPr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A606CB" w:rsidRDefault="00A606CB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E40DF6" w:rsidRPr="00A71322" w:rsidRDefault="00E40DF6" w:rsidP="00E40DF6">
      <w:pPr>
        <w:widowControl w:val="0"/>
        <w:adjustRightInd w:val="0"/>
        <w:jc w:val="center"/>
        <w:outlineLvl w:val="0"/>
        <w:rPr>
          <w:rFonts w:ascii="Arial" w:hAnsi="Arial" w:cs="Arial"/>
          <w:bCs/>
        </w:rPr>
      </w:pPr>
      <w:r w:rsidRPr="00A71322">
        <w:rPr>
          <w:rFonts w:ascii="Arial" w:hAnsi="Arial" w:cs="Arial"/>
          <w:bCs/>
        </w:rPr>
        <w:t>АДМИНИСТРАЦИЯ</w:t>
      </w:r>
    </w:p>
    <w:p w:rsidR="00E40DF6" w:rsidRPr="00A71322" w:rsidRDefault="00E40DF6" w:rsidP="00E40DF6">
      <w:pPr>
        <w:widowControl w:val="0"/>
        <w:adjustRightInd w:val="0"/>
        <w:jc w:val="center"/>
        <w:outlineLvl w:val="0"/>
        <w:rPr>
          <w:rFonts w:ascii="Arial" w:hAnsi="Arial" w:cs="Arial"/>
          <w:bCs/>
        </w:rPr>
      </w:pPr>
      <w:r w:rsidRPr="00A71322">
        <w:rPr>
          <w:rFonts w:ascii="Arial" w:hAnsi="Arial" w:cs="Arial"/>
          <w:lang w:eastAsia="ar-SA"/>
        </w:rPr>
        <w:t xml:space="preserve">ОСЕТРОВСКОГО </w:t>
      </w:r>
      <w:r w:rsidRPr="00A71322">
        <w:rPr>
          <w:rFonts w:ascii="Arial" w:hAnsi="Arial" w:cs="Arial"/>
          <w:bCs/>
        </w:rPr>
        <w:t>СЕЛЬСКОГО ПОСЕЛЕНИЯ</w:t>
      </w:r>
    </w:p>
    <w:p w:rsidR="00E40DF6" w:rsidRPr="00A71322" w:rsidRDefault="00E40DF6" w:rsidP="00E40DF6">
      <w:pPr>
        <w:widowControl w:val="0"/>
        <w:adjustRightInd w:val="0"/>
        <w:jc w:val="center"/>
        <w:outlineLvl w:val="0"/>
        <w:rPr>
          <w:rFonts w:ascii="Arial" w:hAnsi="Arial" w:cs="Arial"/>
          <w:bCs/>
        </w:rPr>
      </w:pPr>
      <w:r w:rsidRPr="00A71322">
        <w:rPr>
          <w:rFonts w:ascii="Arial" w:hAnsi="Arial" w:cs="Arial"/>
          <w:bCs/>
        </w:rPr>
        <w:t xml:space="preserve">ВЕРХНЕМАМОНСКОГО МУНИЦИПАЛЬНОГО РАЙОНА </w:t>
      </w:r>
    </w:p>
    <w:p w:rsidR="00E40DF6" w:rsidRPr="00A71322" w:rsidRDefault="00E40DF6" w:rsidP="00E40DF6">
      <w:pPr>
        <w:widowControl w:val="0"/>
        <w:adjustRightInd w:val="0"/>
        <w:jc w:val="center"/>
        <w:outlineLvl w:val="0"/>
        <w:rPr>
          <w:rFonts w:ascii="Arial" w:hAnsi="Arial" w:cs="Arial"/>
          <w:bCs/>
        </w:rPr>
      </w:pPr>
      <w:r w:rsidRPr="00A71322">
        <w:rPr>
          <w:rFonts w:ascii="Arial" w:hAnsi="Arial" w:cs="Arial"/>
          <w:bCs/>
        </w:rPr>
        <w:t>ВОРОНЕЖСКОЙ ОБЛАСТИ</w:t>
      </w:r>
    </w:p>
    <w:p w:rsidR="00E40DF6" w:rsidRPr="00A71322" w:rsidRDefault="00E40DF6" w:rsidP="00E40DF6">
      <w:pPr>
        <w:widowControl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E40DF6" w:rsidRPr="00A71322" w:rsidRDefault="00E40DF6" w:rsidP="00E40DF6">
      <w:pPr>
        <w:widowControl w:val="0"/>
        <w:adjustRightInd w:val="0"/>
        <w:jc w:val="center"/>
        <w:outlineLvl w:val="0"/>
        <w:rPr>
          <w:rFonts w:ascii="Arial" w:hAnsi="Arial" w:cs="Arial"/>
          <w:bCs/>
        </w:rPr>
      </w:pPr>
      <w:r w:rsidRPr="00A71322">
        <w:rPr>
          <w:rFonts w:ascii="Arial" w:hAnsi="Arial" w:cs="Arial"/>
          <w:bCs/>
        </w:rPr>
        <w:t>ПОСТАНОВЛЕНИЕ</w:t>
      </w:r>
    </w:p>
    <w:p w:rsidR="00E40DF6" w:rsidRPr="00A71322" w:rsidRDefault="00E40DF6" w:rsidP="00E40DF6">
      <w:pPr>
        <w:widowControl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E40DF6" w:rsidRPr="00A71322" w:rsidRDefault="00E40DF6" w:rsidP="00E40DF6">
      <w:pPr>
        <w:widowControl w:val="0"/>
        <w:adjustRightInd w:val="0"/>
        <w:jc w:val="center"/>
        <w:outlineLvl w:val="0"/>
        <w:rPr>
          <w:rFonts w:ascii="Arial" w:hAnsi="Arial" w:cs="Arial"/>
          <w:bCs/>
        </w:rPr>
      </w:pPr>
      <w:r w:rsidRPr="00A71322">
        <w:rPr>
          <w:rFonts w:ascii="Arial" w:hAnsi="Arial" w:cs="Arial"/>
          <w:bCs/>
        </w:rPr>
        <w:t>от «1</w:t>
      </w:r>
      <w:r>
        <w:rPr>
          <w:rFonts w:ascii="Arial" w:hAnsi="Arial" w:cs="Arial"/>
          <w:bCs/>
        </w:rPr>
        <w:t>7</w:t>
      </w:r>
      <w:r w:rsidRPr="00A71322">
        <w:rPr>
          <w:rFonts w:ascii="Arial" w:hAnsi="Arial" w:cs="Arial"/>
          <w:bCs/>
        </w:rPr>
        <w:t xml:space="preserve">» </w:t>
      </w:r>
      <w:r>
        <w:rPr>
          <w:rFonts w:ascii="Arial" w:hAnsi="Arial" w:cs="Arial"/>
          <w:bCs/>
        </w:rPr>
        <w:t>сентября</w:t>
      </w:r>
      <w:r w:rsidRPr="00A71322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24</w:t>
      </w:r>
      <w:r w:rsidRPr="00A71322">
        <w:rPr>
          <w:rFonts w:ascii="Arial" w:hAnsi="Arial" w:cs="Arial"/>
          <w:bCs/>
        </w:rPr>
        <w:t xml:space="preserve"> г. № </w:t>
      </w:r>
      <w:r>
        <w:rPr>
          <w:rFonts w:ascii="Arial" w:hAnsi="Arial" w:cs="Arial"/>
          <w:bCs/>
        </w:rPr>
        <w:t>47</w:t>
      </w:r>
    </w:p>
    <w:p w:rsidR="00E40DF6" w:rsidRPr="00A71322" w:rsidRDefault="00E40DF6" w:rsidP="00E40DF6">
      <w:pPr>
        <w:jc w:val="center"/>
        <w:rPr>
          <w:rFonts w:ascii="Arial" w:eastAsia="Calibri" w:hAnsi="Arial" w:cs="Arial"/>
        </w:rPr>
      </w:pPr>
      <w:r w:rsidRPr="00A71322">
        <w:rPr>
          <w:rFonts w:ascii="Arial" w:eastAsia="Calibri" w:hAnsi="Arial" w:cs="Arial"/>
        </w:rPr>
        <w:t>------------------------------------------</w:t>
      </w:r>
    </w:p>
    <w:p w:rsidR="00E40DF6" w:rsidRPr="00A71322" w:rsidRDefault="00E40DF6" w:rsidP="00E40DF6">
      <w:pPr>
        <w:widowControl w:val="0"/>
        <w:adjustRightInd w:val="0"/>
        <w:jc w:val="center"/>
        <w:outlineLvl w:val="0"/>
        <w:rPr>
          <w:rFonts w:ascii="Arial" w:hAnsi="Arial" w:cs="Arial"/>
          <w:bCs/>
        </w:rPr>
      </w:pPr>
      <w:r w:rsidRPr="00A71322">
        <w:rPr>
          <w:rFonts w:ascii="Arial" w:hAnsi="Arial" w:cs="Arial"/>
          <w:bCs/>
        </w:rPr>
        <w:t>с. Осетровка</w:t>
      </w:r>
    </w:p>
    <w:p w:rsidR="00E40DF6" w:rsidRPr="00A71322" w:rsidRDefault="00E40DF6" w:rsidP="00E40DF6">
      <w:pPr>
        <w:jc w:val="center"/>
        <w:rPr>
          <w:rFonts w:ascii="Arial" w:hAnsi="Arial" w:cs="Arial"/>
        </w:rPr>
      </w:pPr>
    </w:p>
    <w:p w:rsidR="00E40DF6" w:rsidRDefault="00E40DF6" w:rsidP="00E40DF6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</w:t>
      </w:r>
    </w:p>
    <w:p w:rsidR="00E40DF6" w:rsidRDefault="00E40DF6" w:rsidP="00E40DF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администрации Осетровского сельского поселения Верхнемамонского муниципального района Воронежской области от 11.03. 2019 г. №8 «</w:t>
      </w:r>
      <w:r w:rsidRPr="00A71322">
        <w:rPr>
          <w:rFonts w:ascii="Arial" w:hAnsi="Arial" w:cs="Arial"/>
          <w:b/>
          <w:sz w:val="32"/>
          <w:szCs w:val="32"/>
        </w:rPr>
        <w:t xml:space="preserve">Об утверждении </w:t>
      </w:r>
      <w:bookmarkStart w:id="0" w:name="_GoBack"/>
      <w:r w:rsidRPr="00A71322">
        <w:rPr>
          <w:rFonts w:ascii="Arial" w:hAnsi="Arial" w:cs="Arial"/>
          <w:b/>
          <w:sz w:val="32"/>
          <w:szCs w:val="32"/>
        </w:rPr>
        <w:t xml:space="preserve">Положения об оказании платных услуг населению и юридическим лицам муниципальным казенным учреждением «Центр культуры Осетровского сельского поселения </w:t>
      </w:r>
      <w:bookmarkEnd w:id="0"/>
      <w:r w:rsidRPr="00A71322">
        <w:rPr>
          <w:rFonts w:ascii="Arial" w:hAnsi="Arial" w:cs="Arial"/>
          <w:b/>
          <w:sz w:val="32"/>
          <w:szCs w:val="32"/>
        </w:rPr>
        <w:t>Верхнемамонского муниципального района</w:t>
      </w:r>
    </w:p>
    <w:p w:rsidR="00E40DF6" w:rsidRPr="00A71322" w:rsidRDefault="00E40DF6" w:rsidP="00E40DF6">
      <w:pPr>
        <w:jc w:val="center"/>
        <w:rPr>
          <w:rFonts w:ascii="Arial" w:hAnsi="Arial" w:cs="Arial"/>
          <w:b/>
          <w:sz w:val="32"/>
          <w:szCs w:val="32"/>
        </w:rPr>
      </w:pPr>
      <w:r w:rsidRPr="00A71322">
        <w:rPr>
          <w:rFonts w:ascii="Arial" w:hAnsi="Arial" w:cs="Arial"/>
          <w:b/>
          <w:sz w:val="32"/>
          <w:szCs w:val="32"/>
        </w:rPr>
        <w:t xml:space="preserve"> Воронежской области»</w:t>
      </w:r>
    </w:p>
    <w:p w:rsidR="00E40DF6" w:rsidRPr="00A71322" w:rsidRDefault="00E40DF6" w:rsidP="00E40DF6">
      <w:pPr>
        <w:rPr>
          <w:rFonts w:ascii="Arial" w:hAnsi="Arial" w:cs="Arial"/>
        </w:rPr>
      </w:pPr>
    </w:p>
    <w:p w:rsidR="00E40DF6" w:rsidRPr="00A71322" w:rsidRDefault="00E40DF6" w:rsidP="00E40DF6">
      <w:pPr>
        <w:ind w:firstLine="709"/>
        <w:jc w:val="both"/>
        <w:rPr>
          <w:rFonts w:ascii="Arial" w:hAnsi="Arial" w:cs="Arial"/>
        </w:rPr>
      </w:pPr>
      <w:r w:rsidRPr="00A71322">
        <w:rPr>
          <w:rFonts w:ascii="Arial" w:hAnsi="Arial" w:cs="Arial"/>
        </w:rPr>
        <w:t>В соответствии с Гражданским кодексом РФ, Бюджетным Кодексом РФ, Федеральным законом от 06.11.2003 года №131-ФЗ «Об общих принципах организации местного самоуправления в Российской Федерации», Уставом Осетровского сельского поселения, администрация Осетровского сельского поселения</w:t>
      </w:r>
    </w:p>
    <w:p w:rsidR="00E40DF6" w:rsidRPr="00A71322" w:rsidRDefault="00E40DF6" w:rsidP="00E40DF6">
      <w:pPr>
        <w:ind w:firstLine="709"/>
        <w:rPr>
          <w:rFonts w:ascii="Arial" w:hAnsi="Arial" w:cs="Arial"/>
        </w:rPr>
      </w:pPr>
    </w:p>
    <w:p w:rsidR="00E40DF6" w:rsidRPr="00A71322" w:rsidRDefault="00E40DF6" w:rsidP="00E40DF6">
      <w:pPr>
        <w:ind w:firstLine="709"/>
        <w:jc w:val="center"/>
        <w:rPr>
          <w:rFonts w:ascii="Arial" w:hAnsi="Arial" w:cs="Arial"/>
        </w:rPr>
      </w:pPr>
      <w:r w:rsidRPr="00A71322">
        <w:rPr>
          <w:rFonts w:ascii="Arial" w:hAnsi="Arial" w:cs="Arial"/>
        </w:rPr>
        <w:t>ПОСТАНОВЛЯЕТ:</w:t>
      </w:r>
    </w:p>
    <w:p w:rsidR="00E40DF6" w:rsidRPr="00A71322" w:rsidRDefault="00E40DF6" w:rsidP="00E40DF6">
      <w:pPr>
        <w:ind w:firstLine="709"/>
        <w:rPr>
          <w:rFonts w:ascii="Arial" w:hAnsi="Arial" w:cs="Arial"/>
        </w:rPr>
      </w:pPr>
    </w:p>
    <w:p w:rsidR="00E40DF6" w:rsidRPr="00A71322" w:rsidRDefault="00E40DF6" w:rsidP="00E40DF6">
      <w:pPr>
        <w:ind w:firstLine="709"/>
        <w:jc w:val="both"/>
        <w:rPr>
          <w:rFonts w:ascii="Arial" w:hAnsi="Arial" w:cs="Arial"/>
        </w:rPr>
      </w:pPr>
      <w:r w:rsidRPr="00A71322">
        <w:rPr>
          <w:rFonts w:ascii="Arial" w:hAnsi="Arial" w:cs="Arial"/>
          <w:iCs/>
        </w:rPr>
        <w:t xml:space="preserve">1. </w:t>
      </w:r>
      <w:r>
        <w:rPr>
          <w:rFonts w:ascii="Arial" w:hAnsi="Arial" w:cs="Arial"/>
          <w:iCs/>
        </w:rPr>
        <w:t xml:space="preserve">внести изменения в </w:t>
      </w:r>
      <w:r w:rsidRPr="00A71322">
        <w:rPr>
          <w:rFonts w:ascii="Arial" w:hAnsi="Arial" w:cs="Arial"/>
        </w:rPr>
        <w:t>Положение об оказании платных услуг населению и юридическим лицам муниципальным казенным учреждением «Центр культуры Осетровского сельского поселения Верхнемамонского муниципального района Воронежской области», согласно приложения.</w:t>
      </w:r>
    </w:p>
    <w:p w:rsidR="00E40DF6" w:rsidRPr="00A71322" w:rsidRDefault="00E40DF6" w:rsidP="00E40DF6">
      <w:pPr>
        <w:ind w:firstLine="709"/>
        <w:jc w:val="both"/>
        <w:rPr>
          <w:rFonts w:ascii="Arial" w:hAnsi="Arial" w:cs="Arial"/>
        </w:rPr>
      </w:pPr>
      <w:r w:rsidRPr="00A71322">
        <w:rPr>
          <w:rFonts w:ascii="Arial" w:hAnsi="Arial" w:cs="Arial"/>
        </w:rPr>
        <w:t>2. Руководителю муниципального казенного учреждения «Центр культуры Осетровского сельского поселения Верхнемамонского муниципального района Воронежской области» руководствоваться настоящим Положением об оказании платных услуг населению и юридическим лицам.</w:t>
      </w:r>
    </w:p>
    <w:p w:rsidR="00E40DF6" w:rsidRPr="00A71322" w:rsidRDefault="00E40DF6" w:rsidP="00E40DF6">
      <w:pPr>
        <w:ind w:firstLine="709"/>
        <w:jc w:val="both"/>
        <w:rPr>
          <w:rFonts w:ascii="Arial" w:hAnsi="Arial" w:cs="Arial"/>
        </w:rPr>
      </w:pPr>
      <w:r w:rsidRPr="00A71322">
        <w:rPr>
          <w:rFonts w:ascii="Arial" w:eastAsia="Calibri" w:hAnsi="Arial" w:cs="Arial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 w:rsidRPr="00A71322">
        <w:rPr>
          <w:rFonts w:ascii="Arial" w:hAnsi="Arial" w:cs="Arial"/>
        </w:rPr>
        <w:t>Осетровского</w:t>
      </w:r>
      <w:r>
        <w:rPr>
          <w:rFonts w:ascii="Arial" w:hAnsi="Arial" w:cs="Arial"/>
        </w:rPr>
        <w:t xml:space="preserve"> </w:t>
      </w:r>
      <w:r w:rsidRPr="00A71322">
        <w:rPr>
          <w:rFonts w:ascii="Arial" w:eastAsia="Calibri" w:hAnsi="Arial" w:cs="Arial"/>
        </w:rPr>
        <w:t>сельского поселения Верхнемамонского муниципального района Воронежской области»</w:t>
      </w:r>
    </w:p>
    <w:p w:rsidR="00E40DF6" w:rsidRPr="00A71322" w:rsidRDefault="00E40DF6" w:rsidP="00E40DF6">
      <w:pPr>
        <w:ind w:firstLine="709"/>
        <w:jc w:val="both"/>
        <w:rPr>
          <w:rFonts w:ascii="Arial" w:hAnsi="Arial" w:cs="Arial"/>
        </w:rPr>
      </w:pPr>
      <w:r w:rsidRPr="00A71322">
        <w:rPr>
          <w:rFonts w:ascii="Arial" w:hAnsi="Arial" w:cs="Arial"/>
        </w:rPr>
        <w:t>4. Настоящее постановление вступает в силу с момента его опубликования.</w:t>
      </w:r>
    </w:p>
    <w:p w:rsidR="00E40DF6" w:rsidRPr="00A71322" w:rsidRDefault="00E40DF6" w:rsidP="00E40DF6">
      <w:pPr>
        <w:ind w:firstLine="709"/>
        <w:rPr>
          <w:rFonts w:ascii="Arial" w:hAnsi="Arial" w:cs="Arial"/>
        </w:rPr>
      </w:pPr>
    </w:p>
    <w:p w:rsidR="00E40DF6" w:rsidRPr="00A71322" w:rsidRDefault="00E40DF6" w:rsidP="00E40DF6">
      <w:pPr>
        <w:ind w:firstLine="709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E40DF6" w:rsidRPr="00A71322" w:rsidTr="00371C24">
        <w:tc>
          <w:tcPr>
            <w:tcW w:w="3510" w:type="dxa"/>
            <w:vAlign w:val="bottom"/>
            <w:hideMark/>
          </w:tcPr>
          <w:p w:rsidR="00E40DF6" w:rsidRPr="00A71322" w:rsidRDefault="00E40DF6" w:rsidP="00371C24">
            <w:pPr>
              <w:rPr>
                <w:rFonts w:ascii="Arial" w:hAnsi="Arial" w:cs="Arial"/>
              </w:rPr>
            </w:pPr>
            <w:r w:rsidRPr="00A71322">
              <w:rPr>
                <w:rFonts w:ascii="Arial" w:hAnsi="Arial" w:cs="Arial"/>
              </w:rPr>
              <w:t>Глава Осетровского сельского поселения</w:t>
            </w:r>
          </w:p>
        </w:tc>
        <w:tc>
          <w:tcPr>
            <w:tcW w:w="2268" w:type="dxa"/>
            <w:vAlign w:val="bottom"/>
          </w:tcPr>
          <w:p w:rsidR="00E40DF6" w:rsidRPr="00A71322" w:rsidRDefault="00E40DF6" w:rsidP="00371C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93" w:type="dxa"/>
            <w:vAlign w:val="bottom"/>
            <w:hideMark/>
          </w:tcPr>
          <w:p w:rsidR="00E40DF6" w:rsidRPr="00A71322" w:rsidRDefault="00E40DF6" w:rsidP="00371C24">
            <w:pPr>
              <w:jc w:val="both"/>
              <w:rPr>
                <w:rFonts w:ascii="Arial" w:hAnsi="Arial" w:cs="Arial"/>
              </w:rPr>
            </w:pPr>
            <w:r w:rsidRPr="00A71322">
              <w:rPr>
                <w:rFonts w:ascii="Arial" w:hAnsi="Arial" w:cs="Arial"/>
              </w:rPr>
              <w:t>С.А. Курдюкова</w:t>
            </w:r>
          </w:p>
        </w:tc>
      </w:tr>
    </w:tbl>
    <w:p w:rsidR="00E40DF6" w:rsidRDefault="00E40DF6" w:rsidP="00E40DF6">
      <w:pPr>
        <w:pStyle w:val="af0"/>
        <w:jc w:val="right"/>
      </w:pPr>
    </w:p>
    <w:p w:rsidR="00E40DF6" w:rsidRDefault="00E40DF6" w:rsidP="00E40DF6">
      <w:pPr>
        <w:pStyle w:val="af0"/>
        <w:jc w:val="right"/>
      </w:pPr>
    </w:p>
    <w:p w:rsidR="00E40DF6" w:rsidRDefault="00E40DF6" w:rsidP="00E40DF6">
      <w:pPr>
        <w:pStyle w:val="af0"/>
        <w:jc w:val="right"/>
      </w:pPr>
    </w:p>
    <w:p w:rsidR="00E40DF6" w:rsidRDefault="00E40DF6" w:rsidP="00E40DF6">
      <w:pPr>
        <w:pStyle w:val="af0"/>
        <w:jc w:val="right"/>
      </w:pPr>
    </w:p>
    <w:p w:rsidR="00E40DF6" w:rsidRDefault="00E40DF6" w:rsidP="00E40DF6">
      <w:pPr>
        <w:pStyle w:val="af0"/>
        <w:jc w:val="right"/>
      </w:pPr>
    </w:p>
    <w:p w:rsidR="00E40DF6" w:rsidRDefault="00E40DF6" w:rsidP="00E40DF6">
      <w:pPr>
        <w:pStyle w:val="af0"/>
        <w:jc w:val="right"/>
      </w:pPr>
    </w:p>
    <w:p w:rsidR="00E40DF6" w:rsidRDefault="00E40DF6" w:rsidP="00E40DF6">
      <w:pPr>
        <w:pStyle w:val="af0"/>
        <w:jc w:val="right"/>
      </w:pPr>
    </w:p>
    <w:p w:rsidR="00E40DF6" w:rsidRDefault="00E40DF6" w:rsidP="00E40DF6">
      <w:pPr>
        <w:pStyle w:val="af0"/>
        <w:jc w:val="right"/>
      </w:pPr>
    </w:p>
    <w:p w:rsidR="00E40DF6" w:rsidRDefault="00E40DF6" w:rsidP="00E40DF6">
      <w:pPr>
        <w:pStyle w:val="af0"/>
        <w:jc w:val="right"/>
      </w:pPr>
    </w:p>
    <w:p w:rsidR="00E40DF6" w:rsidRPr="00E40DF6" w:rsidRDefault="00E40DF6" w:rsidP="00E40DF6">
      <w:pPr>
        <w:pStyle w:val="af0"/>
        <w:jc w:val="right"/>
        <w:rPr>
          <w:sz w:val="18"/>
          <w:szCs w:val="18"/>
        </w:rPr>
      </w:pPr>
      <w:r w:rsidRPr="00E40DF6">
        <w:rPr>
          <w:sz w:val="18"/>
          <w:szCs w:val="18"/>
        </w:rPr>
        <w:t xml:space="preserve">Приложение </w:t>
      </w:r>
    </w:p>
    <w:p w:rsidR="00E40DF6" w:rsidRPr="00E40DF6" w:rsidRDefault="00E40DF6" w:rsidP="00E40DF6">
      <w:pPr>
        <w:pStyle w:val="af0"/>
        <w:jc w:val="right"/>
        <w:rPr>
          <w:sz w:val="18"/>
          <w:szCs w:val="18"/>
        </w:rPr>
      </w:pPr>
      <w:r w:rsidRPr="00E40DF6">
        <w:rPr>
          <w:sz w:val="18"/>
          <w:szCs w:val="18"/>
        </w:rPr>
        <w:t xml:space="preserve">к Постановлению администрации </w:t>
      </w:r>
    </w:p>
    <w:p w:rsidR="00E40DF6" w:rsidRPr="00E40DF6" w:rsidRDefault="00E40DF6" w:rsidP="00E40DF6">
      <w:pPr>
        <w:pStyle w:val="af0"/>
        <w:jc w:val="right"/>
        <w:rPr>
          <w:sz w:val="18"/>
          <w:szCs w:val="18"/>
        </w:rPr>
      </w:pPr>
      <w:r w:rsidRPr="00E40DF6">
        <w:rPr>
          <w:sz w:val="18"/>
          <w:szCs w:val="18"/>
        </w:rPr>
        <w:t xml:space="preserve">Осетровского сельского поселения </w:t>
      </w:r>
    </w:p>
    <w:p w:rsidR="00E40DF6" w:rsidRPr="00E40DF6" w:rsidRDefault="00E40DF6" w:rsidP="00E40DF6">
      <w:pPr>
        <w:pStyle w:val="af0"/>
        <w:jc w:val="right"/>
        <w:rPr>
          <w:sz w:val="18"/>
          <w:szCs w:val="18"/>
        </w:rPr>
      </w:pPr>
      <w:r w:rsidRPr="00E40DF6">
        <w:rPr>
          <w:sz w:val="18"/>
          <w:szCs w:val="18"/>
        </w:rPr>
        <w:t>от 17.09.2024г №47</w:t>
      </w:r>
    </w:p>
    <w:p w:rsidR="00E40DF6" w:rsidRPr="00E40DF6" w:rsidRDefault="00E40DF6" w:rsidP="00E40DF6">
      <w:pPr>
        <w:pStyle w:val="af0"/>
        <w:jc w:val="center"/>
        <w:rPr>
          <w:b/>
          <w:sz w:val="18"/>
          <w:szCs w:val="18"/>
        </w:rPr>
      </w:pPr>
    </w:p>
    <w:p w:rsidR="00E40DF6" w:rsidRPr="00E40DF6" w:rsidRDefault="00E40DF6" w:rsidP="00E40DF6">
      <w:pPr>
        <w:pStyle w:val="af0"/>
        <w:jc w:val="center"/>
        <w:rPr>
          <w:sz w:val="18"/>
          <w:szCs w:val="18"/>
        </w:rPr>
      </w:pPr>
      <w:r w:rsidRPr="00E40DF6">
        <w:rPr>
          <w:b/>
          <w:sz w:val="18"/>
          <w:szCs w:val="18"/>
        </w:rPr>
        <w:t>ПОЛОЖЕНИЕ</w:t>
      </w:r>
      <w:r w:rsidRPr="00E40DF6">
        <w:rPr>
          <w:b/>
          <w:sz w:val="18"/>
          <w:szCs w:val="18"/>
        </w:rPr>
        <w:br/>
        <w:t>О порядке предоставления платных услуг населению,</w:t>
      </w:r>
      <w:r w:rsidRPr="00E40DF6">
        <w:rPr>
          <w:b/>
          <w:sz w:val="18"/>
          <w:szCs w:val="18"/>
        </w:rPr>
        <w:br/>
        <w:t>оказываемых МКУ «Центр культуры Осетровского сельского поселения»</w:t>
      </w:r>
      <w:r w:rsidRPr="00E40DF6">
        <w:rPr>
          <w:b/>
          <w:sz w:val="18"/>
          <w:szCs w:val="18"/>
        </w:rPr>
        <w:br/>
      </w:r>
      <w:r w:rsidRPr="00E40DF6">
        <w:rPr>
          <w:sz w:val="18"/>
          <w:szCs w:val="18"/>
        </w:rPr>
        <w:t> </w:t>
      </w:r>
      <w:r w:rsidRPr="00E40DF6">
        <w:rPr>
          <w:sz w:val="18"/>
          <w:szCs w:val="18"/>
        </w:rPr>
        <w:br/>
      </w:r>
      <w:r w:rsidRPr="00E40DF6">
        <w:rPr>
          <w:b/>
          <w:bCs/>
          <w:sz w:val="18"/>
          <w:szCs w:val="18"/>
        </w:rPr>
        <w:t>1.Общие положения</w:t>
      </w:r>
      <w:r w:rsidRPr="00E40DF6">
        <w:rPr>
          <w:sz w:val="18"/>
          <w:szCs w:val="18"/>
        </w:rPr>
        <w:br/>
        <w:t>1.1. Настоящее положение «О порядке предоставления платных услуг населению ,оказываемых муниципальным казенным учреждением  «Центр культуры Осетровского сельского поселения» (МКУ «Центр культуры Осетровского сельского поселения») разработано в соответствии с:</w:t>
      </w:r>
    </w:p>
    <w:p w:rsidR="00E40DF6" w:rsidRPr="00E40DF6" w:rsidRDefault="00E40DF6" w:rsidP="00362400">
      <w:pPr>
        <w:numPr>
          <w:ilvl w:val="0"/>
          <w:numId w:val="4"/>
        </w:numPr>
        <w:shd w:val="clear" w:color="auto" w:fill="FFFFFF"/>
        <w:ind w:left="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Гражданским кодексом РФ;</w:t>
      </w:r>
    </w:p>
    <w:p w:rsidR="00E40DF6" w:rsidRPr="00E40DF6" w:rsidRDefault="00E40DF6" w:rsidP="00362400">
      <w:pPr>
        <w:numPr>
          <w:ilvl w:val="0"/>
          <w:numId w:val="4"/>
        </w:numPr>
        <w:shd w:val="clear" w:color="auto" w:fill="FFFFFF"/>
        <w:ind w:left="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Бюджетным кодексом РФ;</w:t>
      </w:r>
    </w:p>
    <w:p w:rsidR="00E40DF6" w:rsidRPr="00E40DF6" w:rsidRDefault="00E40DF6" w:rsidP="00362400">
      <w:pPr>
        <w:numPr>
          <w:ilvl w:val="0"/>
          <w:numId w:val="4"/>
        </w:numPr>
        <w:shd w:val="clear" w:color="auto" w:fill="FFFFFF"/>
        <w:ind w:left="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Законом РФ «О защите прав потребителей»</w:t>
      </w:r>
    </w:p>
    <w:p w:rsidR="00E40DF6" w:rsidRPr="00E40DF6" w:rsidRDefault="00E40DF6" w:rsidP="00362400">
      <w:pPr>
        <w:numPr>
          <w:ilvl w:val="0"/>
          <w:numId w:val="4"/>
        </w:numPr>
        <w:shd w:val="clear" w:color="auto" w:fill="FFFFFF"/>
        <w:ind w:left="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Федеральным законом РФ №131-ФЗ «Об общих принципах организации местного самоуправления в Российской Федерации» от 16.10.2003г.;</w:t>
      </w:r>
    </w:p>
    <w:p w:rsidR="00E40DF6" w:rsidRPr="00E40DF6" w:rsidRDefault="00E40DF6" w:rsidP="00362400">
      <w:pPr>
        <w:numPr>
          <w:ilvl w:val="0"/>
          <w:numId w:val="4"/>
        </w:numPr>
        <w:shd w:val="clear" w:color="auto" w:fill="FFFFFF"/>
        <w:ind w:left="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Федеральным законом РФ №7-ФЗ «О некоммерческих организациях» от 12.01.1996г.;</w:t>
      </w:r>
    </w:p>
    <w:p w:rsidR="00E40DF6" w:rsidRPr="00E40DF6" w:rsidRDefault="00E40DF6" w:rsidP="00362400">
      <w:pPr>
        <w:numPr>
          <w:ilvl w:val="0"/>
          <w:numId w:val="4"/>
        </w:numPr>
        <w:shd w:val="clear" w:color="auto" w:fill="FFFFFF"/>
        <w:ind w:left="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Законом РФ № 3612-1 «Основы законодательства Российской Федерации о культуре» от 09.10.1992г.;</w:t>
      </w:r>
    </w:p>
    <w:p w:rsidR="00E40DF6" w:rsidRPr="00E40DF6" w:rsidRDefault="00E40DF6" w:rsidP="00362400">
      <w:pPr>
        <w:numPr>
          <w:ilvl w:val="0"/>
          <w:numId w:val="4"/>
        </w:numPr>
        <w:shd w:val="clear" w:color="auto" w:fill="FFFFFF"/>
        <w:ind w:left="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Уставом учреждения.</w:t>
      </w:r>
    </w:p>
    <w:p w:rsidR="00E40DF6" w:rsidRPr="00E40DF6" w:rsidRDefault="00E40DF6" w:rsidP="00E40DF6">
      <w:pPr>
        <w:shd w:val="clear" w:color="auto" w:fill="FFFFFF"/>
        <w:jc w:val="both"/>
        <w:rPr>
          <w:b/>
          <w:bCs/>
          <w:sz w:val="18"/>
          <w:szCs w:val="18"/>
        </w:rPr>
      </w:pPr>
      <w:r w:rsidRPr="00E40DF6">
        <w:rPr>
          <w:sz w:val="18"/>
          <w:szCs w:val="18"/>
        </w:rPr>
        <w:t>1.3. Настоящее положение определяет порядок и условия оказания платных услуг с использованием муниципального имущества, переданного в оперативное управление муниципальным учреждениям культуры и распространяется на все структурные подразделения МКУ «Центр культуры Осетровского сельского поселения».</w:t>
      </w:r>
      <w:r w:rsidRPr="00E40DF6">
        <w:rPr>
          <w:sz w:val="18"/>
          <w:szCs w:val="18"/>
        </w:rPr>
        <w:br/>
        <w:t>1.4. Настоящее Положение является обязательным для исполнения МКУ  «Центр культуры Осетровского сельского поселения», учредителем которого является администрация Осетровского сельского поселения Верхнемамонского муниципального района Воронежской  области.</w:t>
      </w:r>
      <w:r w:rsidRPr="00E40DF6">
        <w:rPr>
          <w:sz w:val="18"/>
          <w:szCs w:val="18"/>
        </w:rPr>
        <w:br/>
        <w:t>1.5.  Перечень видов платных услуг, предоставляемых МКУ  «Центр культуры Осетровского сельского поселения», указан в Приложении № 1, являющемся неотъемлемой частью настоящего Положения.</w:t>
      </w:r>
      <w:r w:rsidRPr="00E40DF6">
        <w:rPr>
          <w:sz w:val="18"/>
          <w:szCs w:val="18"/>
        </w:rPr>
        <w:br/>
        <w:t>1.6.  Утверждение настоящего Положения, внесение дополнений и изменений в него осуществляется Главой Осетровского  сельского поселения Верхнемамонского района Воронежской области.</w:t>
      </w:r>
      <w:r w:rsidRPr="00E40DF6">
        <w:rPr>
          <w:sz w:val="18"/>
          <w:szCs w:val="18"/>
        </w:rPr>
        <w:br/>
        <w:t>1.7.   Предоставление платных услуг не может осуществляться в ущерб деятельности по выполнению задач, возложенных на </w:t>
      </w:r>
      <w:r w:rsidRPr="00E40DF6">
        <w:rPr>
          <w:b/>
          <w:bCs/>
          <w:sz w:val="18"/>
          <w:szCs w:val="18"/>
        </w:rPr>
        <w:t> </w:t>
      </w:r>
      <w:r w:rsidRPr="00E40DF6">
        <w:rPr>
          <w:sz w:val="18"/>
          <w:szCs w:val="18"/>
        </w:rPr>
        <w:t>МКУ  «Центр культуры Осетровского сельского поселения</w:t>
      </w:r>
      <w:r w:rsidRPr="00E40DF6">
        <w:rPr>
          <w:b/>
          <w:bCs/>
          <w:sz w:val="18"/>
          <w:szCs w:val="18"/>
        </w:rPr>
        <w:t>».</w:t>
      </w:r>
    </w:p>
    <w:p w:rsidR="00E40DF6" w:rsidRPr="00E40DF6" w:rsidRDefault="00E40DF6" w:rsidP="00E40DF6">
      <w:pPr>
        <w:shd w:val="clear" w:color="auto" w:fill="FFFFFF"/>
        <w:rPr>
          <w:b/>
          <w:bCs/>
          <w:color w:val="3F4758"/>
          <w:sz w:val="18"/>
          <w:szCs w:val="18"/>
        </w:rPr>
      </w:pPr>
    </w:p>
    <w:p w:rsidR="00E40DF6" w:rsidRPr="00E40DF6" w:rsidRDefault="00E40DF6" w:rsidP="00362400">
      <w:pPr>
        <w:pStyle w:val="afe"/>
        <w:widowControl/>
        <w:numPr>
          <w:ilvl w:val="1"/>
          <w:numId w:val="4"/>
        </w:numPr>
        <w:suppressAutoHyphens w:val="0"/>
        <w:ind w:left="0"/>
        <w:jc w:val="center"/>
        <w:rPr>
          <w:b/>
          <w:bCs/>
          <w:sz w:val="18"/>
          <w:szCs w:val="18"/>
        </w:rPr>
      </w:pPr>
      <w:r w:rsidRPr="00E40DF6">
        <w:rPr>
          <w:b/>
          <w:bCs/>
          <w:sz w:val="18"/>
          <w:szCs w:val="18"/>
        </w:rPr>
        <w:t>Цели и задачи предоставления платных услуг МКУ «Центр культуры Осетровского сельского поселения».</w:t>
      </w:r>
    </w:p>
    <w:p w:rsidR="00E40DF6" w:rsidRPr="00E40DF6" w:rsidRDefault="00E40DF6" w:rsidP="00E40DF6">
      <w:pPr>
        <w:pStyle w:val="afe"/>
        <w:rPr>
          <w:b/>
          <w:bCs/>
          <w:sz w:val="18"/>
          <w:szCs w:val="18"/>
        </w:rPr>
      </w:pPr>
      <w:r w:rsidRPr="00E40DF6">
        <w:rPr>
          <w:sz w:val="18"/>
          <w:szCs w:val="18"/>
        </w:rPr>
        <w:t>2.1.  Цели и задачи предоставления платных услуг:</w:t>
      </w:r>
    </w:p>
    <w:p w:rsidR="00E40DF6" w:rsidRPr="00E40DF6" w:rsidRDefault="00E40DF6" w:rsidP="00E40DF6">
      <w:pPr>
        <w:jc w:val="both"/>
        <w:rPr>
          <w:sz w:val="18"/>
          <w:szCs w:val="18"/>
        </w:rPr>
      </w:pPr>
      <w:r w:rsidRPr="00E40DF6">
        <w:rPr>
          <w:sz w:val="18"/>
          <w:szCs w:val="18"/>
        </w:rPr>
        <w:t>оказание условий для укрепления материально-технической базы;</w:t>
      </w:r>
    </w:p>
    <w:p w:rsidR="00E40DF6" w:rsidRPr="00E40DF6" w:rsidRDefault="00E40DF6" w:rsidP="00E40DF6">
      <w:pPr>
        <w:jc w:val="both"/>
        <w:rPr>
          <w:sz w:val="18"/>
          <w:szCs w:val="18"/>
        </w:rPr>
      </w:pPr>
      <w:r w:rsidRPr="00E40DF6">
        <w:rPr>
          <w:sz w:val="18"/>
          <w:szCs w:val="18"/>
        </w:rPr>
        <w:t> создание условий для материального стимулирования и поощрения работников;</w:t>
      </w:r>
    </w:p>
    <w:p w:rsidR="00E40DF6" w:rsidRPr="00E40DF6" w:rsidRDefault="00E40DF6" w:rsidP="00E40DF6">
      <w:pPr>
        <w:jc w:val="both"/>
        <w:rPr>
          <w:sz w:val="18"/>
          <w:szCs w:val="18"/>
        </w:rPr>
      </w:pPr>
      <w:r w:rsidRPr="00E40DF6">
        <w:rPr>
          <w:sz w:val="18"/>
          <w:szCs w:val="18"/>
        </w:rPr>
        <w:t>реализации их права на удовлетворение дополнительных потребностей;</w:t>
      </w:r>
    </w:p>
    <w:p w:rsidR="00E40DF6" w:rsidRPr="00E40DF6" w:rsidRDefault="00E40DF6" w:rsidP="00E40DF6">
      <w:pPr>
        <w:jc w:val="both"/>
        <w:rPr>
          <w:sz w:val="18"/>
          <w:szCs w:val="18"/>
        </w:rPr>
      </w:pPr>
      <w:r w:rsidRPr="00E40DF6">
        <w:rPr>
          <w:sz w:val="18"/>
          <w:szCs w:val="18"/>
        </w:rPr>
        <w:t>повышение комфортности досугового обслуживания;</w:t>
      </w:r>
    </w:p>
    <w:p w:rsidR="00E40DF6" w:rsidRPr="00E40DF6" w:rsidRDefault="00E40DF6" w:rsidP="00E40DF6">
      <w:pPr>
        <w:jc w:val="both"/>
        <w:rPr>
          <w:sz w:val="18"/>
          <w:szCs w:val="18"/>
        </w:rPr>
      </w:pPr>
      <w:r w:rsidRPr="00E40DF6">
        <w:rPr>
          <w:sz w:val="18"/>
          <w:szCs w:val="18"/>
        </w:rPr>
        <w:t>предоставления в рамках возможностей культурного учреждения разнообразных платных услуг социально – культурного характера населению с учетом его запросов и потребностей;</w:t>
      </w:r>
    </w:p>
    <w:p w:rsidR="00E40DF6" w:rsidRPr="00E40DF6" w:rsidRDefault="00E40DF6" w:rsidP="00E40DF6">
      <w:pPr>
        <w:jc w:val="both"/>
        <w:rPr>
          <w:sz w:val="18"/>
          <w:szCs w:val="18"/>
        </w:rPr>
      </w:pPr>
      <w:r w:rsidRPr="00E40DF6">
        <w:rPr>
          <w:sz w:val="18"/>
          <w:szCs w:val="18"/>
        </w:rPr>
        <w:t>усиления экономической заинтересованности сотрудников.</w:t>
      </w:r>
    </w:p>
    <w:p w:rsidR="00E40DF6" w:rsidRPr="00E40DF6" w:rsidRDefault="00E40DF6" w:rsidP="00E40DF6">
      <w:pPr>
        <w:jc w:val="both"/>
        <w:rPr>
          <w:sz w:val="18"/>
          <w:szCs w:val="18"/>
        </w:rPr>
      </w:pPr>
      <w:r w:rsidRPr="00E40DF6">
        <w:rPr>
          <w:sz w:val="18"/>
          <w:szCs w:val="18"/>
        </w:rPr>
        <w:t>содержание имущества;</w:t>
      </w:r>
    </w:p>
    <w:p w:rsidR="00E40DF6" w:rsidRPr="00E40DF6" w:rsidRDefault="00E40DF6" w:rsidP="00E40DF6">
      <w:pPr>
        <w:jc w:val="both"/>
        <w:rPr>
          <w:sz w:val="18"/>
          <w:szCs w:val="18"/>
        </w:rPr>
      </w:pPr>
      <w:r w:rsidRPr="00E40DF6">
        <w:rPr>
          <w:sz w:val="18"/>
          <w:szCs w:val="18"/>
        </w:rPr>
        <w:t>приобретение товаров материальных ценностей;</w:t>
      </w:r>
    </w:p>
    <w:p w:rsidR="00E40DF6" w:rsidRPr="00E40DF6" w:rsidRDefault="00E40DF6" w:rsidP="00E40DF6">
      <w:pPr>
        <w:jc w:val="both"/>
        <w:rPr>
          <w:sz w:val="18"/>
          <w:szCs w:val="18"/>
        </w:rPr>
      </w:pPr>
      <w:r w:rsidRPr="00E40DF6">
        <w:rPr>
          <w:sz w:val="18"/>
          <w:szCs w:val="18"/>
        </w:rPr>
        <w:t>оплата транспортных расходов.</w:t>
      </w:r>
    </w:p>
    <w:p w:rsidR="00E40DF6" w:rsidRPr="00E40DF6" w:rsidRDefault="00E40DF6" w:rsidP="00E40DF6">
      <w:pPr>
        <w:shd w:val="clear" w:color="auto" w:fill="FFFFFF"/>
        <w:jc w:val="center"/>
        <w:rPr>
          <w:b/>
          <w:bCs/>
          <w:sz w:val="18"/>
          <w:szCs w:val="18"/>
        </w:rPr>
      </w:pPr>
      <w:r w:rsidRPr="00E40DF6">
        <w:rPr>
          <w:b/>
          <w:bCs/>
          <w:color w:val="3F4758"/>
          <w:sz w:val="18"/>
          <w:szCs w:val="18"/>
        </w:rPr>
        <w:t xml:space="preserve">3. </w:t>
      </w:r>
      <w:r w:rsidRPr="00E40DF6">
        <w:rPr>
          <w:b/>
          <w:bCs/>
          <w:sz w:val="18"/>
          <w:szCs w:val="18"/>
        </w:rPr>
        <w:t>Порядок и условия предоставления платных услуг</w:t>
      </w:r>
    </w:p>
    <w:p w:rsidR="00E40DF6" w:rsidRPr="00E40DF6" w:rsidRDefault="00E40DF6" w:rsidP="00E40DF6">
      <w:pPr>
        <w:shd w:val="clear" w:color="auto" w:fill="FFFFFF"/>
        <w:jc w:val="center"/>
        <w:rPr>
          <w:sz w:val="18"/>
          <w:szCs w:val="18"/>
        </w:rPr>
      </w:pPr>
      <w:r w:rsidRPr="00E40DF6">
        <w:rPr>
          <w:sz w:val="18"/>
          <w:szCs w:val="18"/>
        </w:rPr>
        <w:br/>
        <w:t>3.1.  Порядок предоставления платных услуг населению определяется настоящим Положением.</w:t>
      </w:r>
    </w:p>
    <w:p w:rsidR="00E40DF6" w:rsidRPr="00E40DF6" w:rsidRDefault="00E40DF6" w:rsidP="00E40DF6">
      <w:pPr>
        <w:shd w:val="clear" w:color="auto" w:fill="FFFFFF"/>
        <w:rPr>
          <w:sz w:val="18"/>
          <w:szCs w:val="18"/>
        </w:rPr>
      </w:pPr>
      <w:r w:rsidRPr="00E40DF6">
        <w:rPr>
          <w:sz w:val="18"/>
          <w:szCs w:val="18"/>
        </w:rPr>
        <w:t>3.2.  Непосредственное руководство предоставлением платных услуг осуществляется директором МКУ «Центр культуры Осетровского сельского поселения».</w:t>
      </w:r>
      <w:r w:rsidRPr="00E40DF6">
        <w:rPr>
          <w:sz w:val="18"/>
          <w:szCs w:val="18"/>
        </w:rPr>
        <w:br/>
        <w:t>3.3.  МКУ «Центр культуры Осетровского сельского поселения» предоставляет платные услуги согласно перечню видов платных услуг и прейскуранту цен на заявленный перечень, которые </w:t>
      </w:r>
      <w:r w:rsidRPr="00E40DF6">
        <w:rPr>
          <w:sz w:val="18"/>
          <w:szCs w:val="18"/>
          <w:u w:val="single"/>
        </w:rPr>
        <w:t>в начале каждого финансового года</w:t>
      </w:r>
      <w:r w:rsidRPr="00E40DF6">
        <w:rPr>
          <w:sz w:val="18"/>
          <w:szCs w:val="18"/>
        </w:rPr>
        <w:t> утверждаются Главой Островского  сельского поселения Верхнемамонского муниципального  района Воронежской  области</w:t>
      </w:r>
    </w:p>
    <w:p w:rsidR="00E40DF6" w:rsidRPr="00E40DF6" w:rsidRDefault="00E40DF6" w:rsidP="00E40DF6">
      <w:pPr>
        <w:shd w:val="clear" w:color="auto" w:fill="FFFFFF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3.4. МКУ «Центр культуры Островского сельского поселения» имеет право на оказание соответствующих услуг при наличии их перечня в уставе.</w:t>
      </w:r>
      <w:r w:rsidRPr="00E40DF6">
        <w:rPr>
          <w:sz w:val="18"/>
          <w:szCs w:val="18"/>
        </w:rPr>
        <w:br/>
        <w:t>3.5. При оказании платных услуг в учреждении должна быть представлена на специальном стенде следующая информация:</w:t>
      </w:r>
    </w:p>
    <w:p w:rsidR="00E40DF6" w:rsidRPr="00E40DF6" w:rsidRDefault="00E40DF6" w:rsidP="00362400">
      <w:pPr>
        <w:numPr>
          <w:ilvl w:val="0"/>
          <w:numId w:val="5"/>
        </w:numPr>
        <w:shd w:val="clear" w:color="auto" w:fill="FFFFFF"/>
        <w:ind w:left="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наименование, адрес и реквизиты учреждения;</w:t>
      </w:r>
    </w:p>
    <w:p w:rsidR="00E40DF6" w:rsidRPr="00E40DF6" w:rsidRDefault="00E40DF6" w:rsidP="00362400">
      <w:pPr>
        <w:numPr>
          <w:ilvl w:val="0"/>
          <w:numId w:val="5"/>
        </w:numPr>
        <w:shd w:val="clear" w:color="auto" w:fill="FFFFFF"/>
        <w:ind w:left="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расписание работы кружков;</w:t>
      </w:r>
    </w:p>
    <w:p w:rsidR="00E40DF6" w:rsidRPr="00E40DF6" w:rsidRDefault="00E40DF6" w:rsidP="00362400">
      <w:pPr>
        <w:numPr>
          <w:ilvl w:val="0"/>
          <w:numId w:val="5"/>
        </w:numPr>
        <w:shd w:val="clear" w:color="auto" w:fill="FFFFFF"/>
        <w:ind w:left="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перечень услуг, оказываемых на платной основе;</w:t>
      </w:r>
    </w:p>
    <w:p w:rsidR="00E40DF6" w:rsidRPr="00E40DF6" w:rsidRDefault="00E40DF6" w:rsidP="00362400">
      <w:pPr>
        <w:numPr>
          <w:ilvl w:val="0"/>
          <w:numId w:val="5"/>
        </w:numPr>
        <w:shd w:val="clear" w:color="auto" w:fill="FFFFFF"/>
        <w:ind w:left="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прейскурант цен на предоставляемые платные услуги;</w:t>
      </w:r>
    </w:p>
    <w:p w:rsidR="00E40DF6" w:rsidRPr="00E40DF6" w:rsidRDefault="00E40DF6" w:rsidP="00362400">
      <w:pPr>
        <w:numPr>
          <w:ilvl w:val="0"/>
          <w:numId w:val="5"/>
        </w:numPr>
        <w:shd w:val="clear" w:color="auto" w:fill="FFFFFF"/>
        <w:ind w:left="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Положение;</w:t>
      </w:r>
    </w:p>
    <w:p w:rsidR="00E40DF6" w:rsidRPr="00E40DF6" w:rsidRDefault="00E40DF6" w:rsidP="00362400">
      <w:pPr>
        <w:numPr>
          <w:ilvl w:val="0"/>
          <w:numId w:val="5"/>
        </w:numPr>
        <w:shd w:val="clear" w:color="auto" w:fill="FFFFFF"/>
        <w:ind w:left="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адреса и телефоны вышестоящих организаций.</w:t>
      </w:r>
    </w:p>
    <w:p w:rsidR="00E40DF6" w:rsidRPr="00E40DF6" w:rsidRDefault="00E40DF6" w:rsidP="00E40DF6">
      <w:pPr>
        <w:shd w:val="clear" w:color="auto" w:fill="FFFFFF"/>
        <w:rPr>
          <w:sz w:val="18"/>
          <w:szCs w:val="18"/>
        </w:rPr>
      </w:pPr>
      <w:r w:rsidRPr="00E40DF6">
        <w:rPr>
          <w:sz w:val="18"/>
          <w:szCs w:val="18"/>
        </w:rPr>
        <w:t>3.7. Исполнитель обеспечивает выполнение объемов, сроков, качества услуг, а также своевременное предоставление документов по оказыванию услуг.</w:t>
      </w:r>
      <w:r w:rsidRPr="00E40DF6">
        <w:rPr>
          <w:sz w:val="18"/>
          <w:szCs w:val="18"/>
        </w:rPr>
        <w:br/>
        <w:t>3.8. При ведении бухгалтерского учета средства, получаемые от предоставления платных услуг, оформляются как неналоговые доходы бюджета и подлежат отражению в полном объеме в единой смете доходов и расходов учреждения по установленной форме.</w:t>
      </w:r>
      <w:r w:rsidRPr="00E40DF6">
        <w:rPr>
          <w:sz w:val="18"/>
          <w:szCs w:val="18"/>
        </w:rPr>
        <w:br/>
        <w:t>3.9. Сбор средств от приносящей доход деятельности осуществляется через банк, либо Исполнителем по бланкам строгой отчетности (билеты, квитанции), которые вместе с денежными средствами сдаются в бухгалтерию.</w:t>
      </w:r>
      <w:r w:rsidRPr="00E40DF6">
        <w:rPr>
          <w:sz w:val="18"/>
          <w:szCs w:val="18"/>
        </w:rPr>
        <w:br/>
        <w:t>3.10. Платные услуги оказываются на условиях, определенных в договоре между Исполнителем и Заказчиком услуг.</w:t>
      </w:r>
      <w:r w:rsidRPr="00E40DF6">
        <w:rPr>
          <w:sz w:val="18"/>
          <w:szCs w:val="18"/>
        </w:rPr>
        <w:br/>
      </w:r>
      <w:r w:rsidRPr="00E40DF6">
        <w:rPr>
          <w:sz w:val="18"/>
          <w:szCs w:val="18"/>
        </w:rPr>
        <w:lastRenderedPageBreak/>
        <w:t>3.11. При заключении договора Заказчик должен быть ознакомлен с настоящим Положением и другими документами, определяющими порядок и условия оказания платных услуг Исполнителем.</w:t>
      </w:r>
      <w:r w:rsidRPr="00E40DF6">
        <w:rPr>
          <w:sz w:val="18"/>
          <w:szCs w:val="18"/>
        </w:rPr>
        <w:br/>
        <w:t>3.12. С работниками учреждения либо приглашенными специалистами, артистами должны быть заключены трудовые договоры, или договоры гражданско-правового характера.</w:t>
      </w:r>
      <w:r w:rsidRPr="00E40DF6">
        <w:rPr>
          <w:sz w:val="18"/>
          <w:szCs w:val="18"/>
        </w:rPr>
        <w:br/>
        <w:t>3.13. Руководитель учреждения имеет право вносить изменения и дополнения в настоящее положение в течение года, с обязательным ознакомлением трудового коллектива.</w:t>
      </w:r>
      <w:r w:rsidRPr="00E40DF6">
        <w:rPr>
          <w:sz w:val="18"/>
          <w:szCs w:val="18"/>
        </w:rPr>
        <w:br/>
        <w:t>3.14. Предоставление льгот отдельным категориям Потребителей при предоставлении подтверждающих документов</w:t>
      </w:r>
    </w:p>
    <w:p w:rsidR="00E40DF6" w:rsidRPr="00E40DF6" w:rsidRDefault="00E40DF6" w:rsidP="00362400">
      <w:pPr>
        <w:numPr>
          <w:ilvl w:val="0"/>
          <w:numId w:val="6"/>
        </w:numPr>
        <w:shd w:val="clear" w:color="auto" w:fill="FFFFFF"/>
        <w:ind w:left="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При посещении мероприятий, проводимых Учреждением, льготы предоставляются:</w:t>
      </w:r>
    </w:p>
    <w:p w:rsidR="00E40DF6" w:rsidRPr="00E40DF6" w:rsidRDefault="00E40DF6" w:rsidP="00362400">
      <w:pPr>
        <w:numPr>
          <w:ilvl w:val="0"/>
          <w:numId w:val="7"/>
        </w:numPr>
        <w:shd w:val="clear" w:color="auto" w:fill="FFFFFF"/>
        <w:ind w:left="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- ветеранам Великой Отечественной войны, вдовам в размере 100%;</w:t>
      </w:r>
    </w:p>
    <w:p w:rsidR="00E40DF6" w:rsidRPr="00E40DF6" w:rsidRDefault="00E40DF6" w:rsidP="00362400">
      <w:pPr>
        <w:numPr>
          <w:ilvl w:val="0"/>
          <w:numId w:val="8"/>
        </w:numPr>
        <w:shd w:val="clear" w:color="auto" w:fill="FFFFFF"/>
        <w:ind w:left="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-военнослужащим, проходящим воинскую службу по призыву в размере 100%;</w:t>
      </w:r>
    </w:p>
    <w:p w:rsidR="00E40DF6" w:rsidRPr="00E40DF6" w:rsidRDefault="00E40DF6" w:rsidP="00362400">
      <w:pPr>
        <w:numPr>
          <w:ilvl w:val="0"/>
          <w:numId w:val="9"/>
        </w:numPr>
        <w:shd w:val="clear" w:color="auto" w:fill="FFFFFF"/>
        <w:ind w:left="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- инвалидам в размере 50%.</w:t>
      </w:r>
    </w:p>
    <w:p w:rsidR="00E40DF6" w:rsidRPr="00E40DF6" w:rsidRDefault="00E40DF6" w:rsidP="00362400">
      <w:pPr>
        <w:numPr>
          <w:ilvl w:val="0"/>
          <w:numId w:val="9"/>
        </w:numPr>
        <w:shd w:val="clear" w:color="auto" w:fill="FFFFFF"/>
        <w:ind w:left="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- детям дошкольного возраста 100%</w:t>
      </w:r>
    </w:p>
    <w:p w:rsidR="00E40DF6" w:rsidRPr="00E40DF6" w:rsidRDefault="00E40DF6" w:rsidP="00E40DF6">
      <w:pPr>
        <w:pStyle w:val="af0"/>
        <w:jc w:val="center"/>
        <w:rPr>
          <w:b/>
          <w:sz w:val="18"/>
          <w:szCs w:val="18"/>
        </w:rPr>
      </w:pPr>
      <w:r w:rsidRPr="00E40DF6">
        <w:rPr>
          <w:b/>
          <w:sz w:val="18"/>
          <w:szCs w:val="18"/>
        </w:rPr>
        <w:t>4.Расчёт цен и порядок распределения доходов, полученных от предоставления платных услуг.</w:t>
      </w:r>
    </w:p>
    <w:p w:rsidR="00E40DF6" w:rsidRPr="00E40DF6" w:rsidRDefault="00E40DF6" w:rsidP="00E40DF6">
      <w:pPr>
        <w:pStyle w:val="af0"/>
        <w:jc w:val="both"/>
        <w:rPr>
          <w:sz w:val="18"/>
          <w:szCs w:val="18"/>
        </w:rPr>
      </w:pPr>
      <w:r w:rsidRPr="00E40DF6">
        <w:rPr>
          <w:b/>
          <w:sz w:val="18"/>
          <w:szCs w:val="18"/>
        </w:rPr>
        <w:br/>
      </w:r>
      <w:r w:rsidRPr="00E40DF6">
        <w:rPr>
          <w:sz w:val="18"/>
          <w:szCs w:val="18"/>
        </w:rPr>
        <w:t>4.1.  Цены на платные услуги устанавливаются МКУ «Центр культуры Осетровского сельского поселения» самостоятельно, исходя из себестоимости и необходимой прибыли с учётом конъюнктуры рынка, качества, степени срочности предоставления услуги.</w:t>
      </w:r>
    </w:p>
    <w:p w:rsidR="00E40DF6" w:rsidRPr="00E40DF6" w:rsidRDefault="00E40DF6" w:rsidP="00E40DF6">
      <w:pPr>
        <w:pStyle w:val="af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4.2.  Цены на платные услуги утверждаются Главой Осетровского сельского поселения Верхнемамонского района Воронежской области в прейскуранте цен.</w:t>
      </w:r>
    </w:p>
    <w:p w:rsidR="00E40DF6" w:rsidRPr="00E40DF6" w:rsidRDefault="00E40DF6" w:rsidP="00E40DF6">
      <w:pPr>
        <w:pStyle w:val="af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4.3.  Учёт и расходование средств, полученных от предоставления платных услуг, осуществляется согласно Положению о порядке зачисления и расходования средств, полученных МКУ «Центр культуры Островского сельского поселения» из областного бюджета, от предпринимательской деятельности, безвозмездных поступлений и целевых средств.</w:t>
      </w:r>
    </w:p>
    <w:p w:rsidR="00E40DF6" w:rsidRPr="00E40DF6" w:rsidRDefault="00E40DF6" w:rsidP="00E40DF6">
      <w:pPr>
        <w:pStyle w:val="af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4.4.  Средства, получаемые от предоставления платных услуг, в полном объёме учитываются и расходуются в соответствии со сметой доходов и расходов МКУ «Центр культуры Осетровского сельского поселения». Составление, утверждение и изменение сметы доходов и расходов производится по установленной форме в соответствии с бюджетным законодательством.</w:t>
      </w:r>
    </w:p>
    <w:p w:rsidR="00E40DF6" w:rsidRPr="00E40DF6" w:rsidRDefault="00E40DF6" w:rsidP="00E40DF6">
      <w:pPr>
        <w:pStyle w:val="af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 4.5. Руководитель МКУ «Центр культуры Осетровского сельского поселения» несёт ответственность за соблюдение действующих документов в сфере оказания платных услуг, а также гражданского, трудового, административного законодательства при оказании платных услуг.</w:t>
      </w:r>
    </w:p>
    <w:p w:rsidR="00E40DF6" w:rsidRPr="00E40DF6" w:rsidRDefault="00E40DF6" w:rsidP="00E40DF6">
      <w:pPr>
        <w:pStyle w:val="af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4.6. Контроль за организацией и условиями предоставления платных услуг, а также соответствием действующему законодательству приказов, выпущенных руководителем МКУ «Центр культуры Осетровского сельского поселения»,  осуществляется администрацией Осетровского сельского поселения Верхнемамонского района Воронежской области  и другими органами и организациями, на которые в соответствии с законами и иными правовыми актами РФ возложена проверка деятельности учреждений.</w:t>
      </w:r>
    </w:p>
    <w:p w:rsidR="00E40DF6" w:rsidRPr="00E40DF6" w:rsidRDefault="00E40DF6" w:rsidP="00E40DF6">
      <w:pPr>
        <w:pStyle w:val="af0"/>
        <w:rPr>
          <w:sz w:val="18"/>
          <w:szCs w:val="18"/>
        </w:rPr>
      </w:pPr>
    </w:p>
    <w:p w:rsidR="00E40DF6" w:rsidRPr="00E40DF6" w:rsidRDefault="00E40DF6" w:rsidP="00362400">
      <w:pPr>
        <w:pStyle w:val="af0"/>
        <w:numPr>
          <w:ilvl w:val="1"/>
          <w:numId w:val="8"/>
        </w:numPr>
        <w:shd w:val="clear" w:color="auto" w:fill="FFFFFF"/>
        <w:ind w:left="0"/>
        <w:jc w:val="center"/>
        <w:rPr>
          <w:color w:val="333333"/>
          <w:sz w:val="18"/>
          <w:szCs w:val="18"/>
        </w:rPr>
      </w:pPr>
      <w:r w:rsidRPr="00E40DF6">
        <w:rPr>
          <w:b/>
          <w:bCs/>
          <w:color w:val="333333"/>
          <w:sz w:val="18"/>
          <w:szCs w:val="18"/>
        </w:rPr>
        <w:t>Ответственность исполнителя и потребителя</w:t>
      </w:r>
    </w:p>
    <w:p w:rsidR="00E40DF6" w:rsidRPr="00E40DF6" w:rsidRDefault="00E40DF6" w:rsidP="00E40DF6">
      <w:pPr>
        <w:pStyle w:val="af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 5.1.  Исполнитель оказывает платные услуги в порядке и в сроки, определенные договором и уставом Учреждения.</w:t>
      </w:r>
    </w:p>
    <w:p w:rsidR="00E40DF6" w:rsidRPr="00E40DF6" w:rsidRDefault="00E40DF6" w:rsidP="00E40DF6">
      <w:pPr>
        <w:pStyle w:val="af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5.2.  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E40DF6" w:rsidRPr="00E40DF6" w:rsidRDefault="00E40DF6" w:rsidP="00E40DF6">
      <w:pPr>
        <w:pStyle w:val="af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5.3. При обнаружении недостатков оказанных платных услуг, в том числе оказания их не в полном объеме, предусмотренном договором, потребитель вправе потребовать</w:t>
      </w:r>
    </w:p>
    <w:p w:rsidR="00E40DF6" w:rsidRPr="00E40DF6" w:rsidRDefault="00E40DF6" w:rsidP="00E40DF6">
      <w:pPr>
        <w:pStyle w:val="af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соответствующего уменьшения стоимости оказанных услуг.</w:t>
      </w:r>
    </w:p>
    <w:p w:rsidR="00E40DF6" w:rsidRPr="00E40DF6" w:rsidRDefault="00E40DF6" w:rsidP="00E40DF6">
      <w:pPr>
        <w:pStyle w:val="af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5.4.  Потребитель также вправе расторгнуть договор, если им обнаружены существенные недостатки оказанных услуг или иные существенные отступления от условий договора.</w:t>
      </w:r>
    </w:p>
    <w:p w:rsidR="00E40DF6" w:rsidRPr="00E40DF6" w:rsidRDefault="00E40DF6" w:rsidP="00E40DF6">
      <w:pPr>
        <w:pStyle w:val="af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5.5.  Если исполнитель своевременно не приступил к оказанию платных услуг или если во время оказания услуг стало очевидным, что они не будет осуществлены в срок, а также в случае просрочки оказания услуг потребитель вправе по своему выбору:</w:t>
      </w:r>
    </w:p>
    <w:p w:rsidR="00E40DF6" w:rsidRPr="00E40DF6" w:rsidRDefault="00E40DF6" w:rsidP="00E40DF6">
      <w:pPr>
        <w:pStyle w:val="af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а) назначить исполнителю новый срок, в течение которого исполнитель должен приступить к оказанию платных услуг и (или) закончить оказание платных услуг;</w:t>
      </w:r>
    </w:p>
    <w:p w:rsidR="00E40DF6" w:rsidRPr="00E40DF6" w:rsidRDefault="00E40DF6" w:rsidP="00E40DF6">
      <w:pPr>
        <w:pStyle w:val="af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б) расторгнуть договор.</w:t>
      </w:r>
    </w:p>
    <w:p w:rsidR="00E40DF6" w:rsidRPr="00E40DF6" w:rsidRDefault="00E40DF6" w:rsidP="00E40DF6">
      <w:pPr>
        <w:pStyle w:val="af0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5.6.  Потребитель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</w:t>
      </w:r>
    </w:p>
    <w:p w:rsidR="00E40DF6" w:rsidRPr="00E40DF6" w:rsidRDefault="00E40DF6" w:rsidP="00E40DF6">
      <w:pPr>
        <w:pStyle w:val="af0"/>
        <w:shd w:val="clear" w:color="auto" w:fill="FFFFFF"/>
        <w:jc w:val="center"/>
        <w:rPr>
          <w:sz w:val="18"/>
          <w:szCs w:val="18"/>
        </w:rPr>
      </w:pPr>
      <w:r w:rsidRPr="00E40DF6">
        <w:rPr>
          <w:sz w:val="18"/>
          <w:szCs w:val="18"/>
        </w:rPr>
        <w:t xml:space="preserve">6. </w:t>
      </w:r>
      <w:r w:rsidRPr="00E40DF6">
        <w:rPr>
          <w:b/>
          <w:bCs/>
          <w:sz w:val="18"/>
          <w:szCs w:val="18"/>
        </w:rPr>
        <w:t>Заключительные положения</w:t>
      </w:r>
    </w:p>
    <w:p w:rsidR="00E40DF6" w:rsidRPr="00E40DF6" w:rsidRDefault="00E40DF6" w:rsidP="00E40DF6">
      <w:pPr>
        <w:pStyle w:val="af0"/>
        <w:shd w:val="clear" w:color="auto" w:fill="FFFFFF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6.1. Учет платных услуг осуществляется в порядке, определенном приказом Министерства финансов Российской Федерации от 01.12.2010 г. № 157н.</w:t>
      </w:r>
    </w:p>
    <w:p w:rsidR="00E40DF6" w:rsidRPr="00E40DF6" w:rsidRDefault="00E40DF6" w:rsidP="00E40DF6">
      <w:pPr>
        <w:pStyle w:val="af0"/>
        <w:shd w:val="clear" w:color="auto" w:fill="FFFFFF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6.2.Налогообложение доходов Учреждения от реализации платных услуг производится в соответствии с действующим в РФ законодательством.</w:t>
      </w:r>
    </w:p>
    <w:p w:rsidR="00E40DF6" w:rsidRPr="00E40DF6" w:rsidRDefault="00E40DF6" w:rsidP="00E40DF6">
      <w:pPr>
        <w:pStyle w:val="af0"/>
        <w:shd w:val="clear" w:color="auto" w:fill="FFFFFF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6.3. Средства, получаемые от оказания платных услуг, используется Учреждением на обеспечение своей деятельности в соответствии со сметами доходов и расходов, согласованными с администрацией Осетровского сельского поселения</w:t>
      </w:r>
    </w:p>
    <w:p w:rsidR="00E40DF6" w:rsidRPr="00E40DF6" w:rsidRDefault="00E40DF6" w:rsidP="00E40DF6">
      <w:pPr>
        <w:pStyle w:val="af0"/>
        <w:shd w:val="clear" w:color="auto" w:fill="FFFFFF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6.4. Основными направлениями расходования денежных средств, полученных от платных услуг, являются:</w:t>
      </w:r>
    </w:p>
    <w:p w:rsidR="00E40DF6" w:rsidRPr="00E40DF6" w:rsidRDefault="00E40DF6" w:rsidP="00E40DF6">
      <w:pPr>
        <w:pStyle w:val="af0"/>
        <w:shd w:val="clear" w:color="auto" w:fill="FFFFFF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а) расчеты по заработной плате;</w:t>
      </w:r>
    </w:p>
    <w:p w:rsidR="00E40DF6" w:rsidRPr="00E40DF6" w:rsidRDefault="00E40DF6" w:rsidP="00E40DF6">
      <w:pPr>
        <w:pStyle w:val="af0"/>
        <w:shd w:val="clear" w:color="auto" w:fill="FFFFFF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б) расчеты по начислениям на оплату труда;</w:t>
      </w:r>
    </w:p>
    <w:p w:rsidR="00E40DF6" w:rsidRPr="00E40DF6" w:rsidRDefault="00E40DF6" w:rsidP="00E40DF6">
      <w:pPr>
        <w:pStyle w:val="af0"/>
        <w:shd w:val="clear" w:color="auto" w:fill="FFFFFF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в) оплата налогов;</w:t>
      </w:r>
    </w:p>
    <w:p w:rsidR="00E40DF6" w:rsidRPr="00E40DF6" w:rsidRDefault="00E40DF6" w:rsidP="00E40DF6">
      <w:pPr>
        <w:pStyle w:val="af0"/>
        <w:shd w:val="clear" w:color="auto" w:fill="FFFFFF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г) оплата коммунальных, транспортных и прочих услуг;</w:t>
      </w:r>
    </w:p>
    <w:p w:rsidR="00E40DF6" w:rsidRPr="00E40DF6" w:rsidRDefault="00E40DF6" w:rsidP="00E40DF6">
      <w:pPr>
        <w:pStyle w:val="af0"/>
        <w:shd w:val="clear" w:color="auto" w:fill="FFFFFF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д) приобретение материальных запасов;</w:t>
      </w:r>
    </w:p>
    <w:p w:rsidR="00E40DF6" w:rsidRPr="00E40DF6" w:rsidRDefault="00E40DF6" w:rsidP="00E40DF6">
      <w:pPr>
        <w:pStyle w:val="af0"/>
        <w:shd w:val="clear" w:color="auto" w:fill="FFFFFF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е) укрепление материально-технической базы Учреждения.</w:t>
      </w:r>
    </w:p>
    <w:p w:rsidR="00E40DF6" w:rsidRPr="00E40DF6" w:rsidRDefault="00E40DF6" w:rsidP="00E40DF6">
      <w:pPr>
        <w:pStyle w:val="af0"/>
        <w:shd w:val="clear" w:color="auto" w:fill="FFFFFF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6.5. Учреждение ведет статистический и бухгалтерский учет результатов предоставления платных услуг населению.</w:t>
      </w:r>
    </w:p>
    <w:p w:rsidR="00E40DF6" w:rsidRPr="00E40DF6" w:rsidRDefault="00E40DF6" w:rsidP="00E40DF6">
      <w:pPr>
        <w:pStyle w:val="af0"/>
        <w:shd w:val="clear" w:color="auto" w:fill="FFFFFF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6.6.  Ответственность за организацию деятельности Учреждения по оказанию платных услуг несет руководитель данного Учреждения.</w:t>
      </w:r>
    </w:p>
    <w:p w:rsidR="00E40DF6" w:rsidRPr="00E40DF6" w:rsidRDefault="00E40DF6" w:rsidP="00E40DF6">
      <w:pPr>
        <w:pStyle w:val="af0"/>
        <w:shd w:val="clear" w:color="auto" w:fill="FFFFFF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6.7.  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:rsidR="00E40DF6" w:rsidRPr="00E40DF6" w:rsidRDefault="00E40DF6" w:rsidP="00E40DF6">
      <w:pPr>
        <w:pStyle w:val="af0"/>
        <w:shd w:val="clear" w:color="auto" w:fill="FFFFFF"/>
        <w:ind w:firstLine="708"/>
        <w:jc w:val="both"/>
        <w:rPr>
          <w:sz w:val="18"/>
          <w:szCs w:val="18"/>
        </w:rPr>
      </w:pPr>
      <w:r w:rsidRPr="00E40DF6">
        <w:rPr>
          <w:sz w:val="18"/>
          <w:szCs w:val="18"/>
        </w:rPr>
        <w:t> </w:t>
      </w:r>
    </w:p>
    <w:p w:rsidR="00E40DF6" w:rsidRPr="00E40DF6" w:rsidRDefault="00E40DF6" w:rsidP="00E40DF6">
      <w:pPr>
        <w:pStyle w:val="af0"/>
        <w:shd w:val="clear" w:color="auto" w:fill="FFFFFF"/>
        <w:ind w:firstLine="708"/>
        <w:jc w:val="both"/>
        <w:rPr>
          <w:sz w:val="18"/>
          <w:szCs w:val="18"/>
        </w:rPr>
      </w:pPr>
    </w:p>
    <w:p w:rsidR="00E40DF6" w:rsidRPr="00E40DF6" w:rsidRDefault="00E40DF6" w:rsidP="00E40DF6">
      <w:pPr>
        <w:pStyle w:val="af0"/>
        <w:shd w:val="clear" w:color="auto" w:fill="FFFFFF"/>
        <w:ind w:firstLine="708"/>
        <w:jc w:val="both"/>
        <w:rPr>
          <w:sz w:val="18"/>
          <w:szCs w:val="18"/>
        </w:rPr>
      </w:pPr>
    </w:p>
    <w:p w:rsidR="00E40DF6" w:rsidRPr="00E40DF6" w:rsidRDefault="00E40DF6" w:rsidP="00E40DF6">
      <w:pPr>
        <w:pStyle w:val="af0"/>
        <w:shd w:val="clear" w:color="auto" w:fill="FFFFFF"/>
        <w:ind w:firstLine="708"/>
        <w:jc w:val="both"/>
        <w:rPr>
          <w:sz w:val="18"/>
          <w:szCs w:val="18"/>
        </w:rPr>
      </w:pPr>
    </w:p>
    <w:p w:rsidR="00E40DF6" w:rsidRPr="00E40DF6" w:rsidRDefault="00E40DF6" w:rsidP="00E40DF6">
      <w:pPr>
        <w:pStyle w:val="af0"/>
        <w:shd w:val="clear" w:color="auto" w:fill="FFFFFF"/>
        <w:ind w:firstLine="708"/>
        <w:jc w:val="both"/>
        <w:rPr>
          <w:sz w:val="18"/>
          <w:szCs w:val="18"/>
        </w:rPr>
      </w:pPr>
    </w:p>
    <w:p w:rsidR="00E40DF6" w:rsidRPr="00E40DF6" w:rsidRDefault="00E40DF6" w:rsidP="00E40DF6">
      <w:pPr>
        <w:pStyle w:val="af0"/>
        <w:shd w:val="clear" w:color="auto" w:fill="FFFFFF"/>
        <w:ind w:firstLine="708"/>
        <w:jc w:val="both"/>
        <w:rPr>
          <w:sz w:val="18"/>
          <w:szCs w:val="18"/>
        </w:rPr>
      </w:pPr>
    </w:p>
    <w:p w:rsidR="00E40DF6" w:rsidRPr="00E40DF6" w:rsidRDefault="00E40DF6" w:rsidP="00E40DF6">
      <w:pPr>
        <w:pStyle w:val="af0"/>
        <w:shd w:val="clear" w:color="auto" w:fill="FFFFFF"/>
        <w:ind w:firstLine="708"/>
        <w:jc w:val="both"/>
        <w:rPr>
          <w:sz w:val="18"/>
          <w:szCs w:val="18"/>
        </w:rPr>
      </w:pPr>
    </w:p>
    <w:p w:rsidR="00E40DF6" w:rsidRPr="00E40DF6" w:rsidRDefault="00E40DF6" w:rsidP="00E40DF6">
      <w:pPr>
        <w:pStyle w:val="af0"/>
        <w:shd w:val="clear" w:color="auto" w:fill="FFFFFF"/>
        <w:ind w:firstLine="708"/>
        <w:jc w:val="both"/>
        <w:rPr>
          <w:sz w:val="18"/>
          <w:szCs w:val="18"/>
        </w:rPr>
      </w:pPr>
    </w:p>
    <w:p w:rsidR="00E40DF6" w:rsidRPr="00E40DF6" w:rsidRDefault="00E40DF6" w:rsidP="00E40DF6">
      <w:pPr>
        <w:pStyle w:val="af0"/>
        <w:shd w:val="clear" w:color="auto" w:fill="FFFFFF"/>
        <w:ind w:firstLine="708"/>
        <w:jc w:val="both"/>
        <w:rPr>
          <w:sz w:val="18"/>
          <w:szCs w:val="18"/>
        </w:rPr>
      </w:pPr>
    </w:p>
    <w:p w:rsidR="00E40DF6" w:rsidRPr="00E40DF6" w:rsidRDefault="00E40DF6" w:rsidP="00E40DF6">
      <w:pPr>
        <w:pStyle w:val="af0"/>
        <w:ind w:left="720"/>
        <w:jc w:val="right"/>
        <w:rPr>
          <w:sz w:val="18"/>
          <w:szCs w:val="18"/>
        </w:rPr>
      </w:pPr>
      <w:r w:rsidRPr="00E40DF6">
        <w:rPr>
          <w:sz w:val="18"/>
          <w:szCs w:val="18"/>
        </w:rPr>
        <w:t>Приложение № 1</w:t>
      </w:r>
      <w:r w:rsidRPr="00E40DF6">
        <w:rPr>
          <w:sz w:val="18"/>
          <w:szCs w:val="18"/>
        </w:rPr>
        <w:br/>
        <w:t>к Положению «О порядке  предоставления</w:t>
      </w:r>
      <w:r w:rsidRPr="00E40DF6">
        <w:rPr>
          <w:sz w:val="18"/>
          <w:szCs w:val="18"/>
        </w:rPr>
        <w:br/>
        <w:t>платных услуг населению, оказываемых</w:t>
      </w:r>
      <w:r w:rsidRPr="00E40DF6">
        <w:rPr>
          <w:sz w:val="18"/>
          <w:szCs w:val="18"/>
        </w:rPr>
        <w:br/>
        <w:t>МКУ «Центр культуры Осетровского сельского поселения»</w:t>
      </w:r>
      <w:r w:rsidRPr="00E40DF6">
        <w:rPr>
          <w:sz w:val="18"/>
          <w:szCs w:val="18"/>
        </w:rPr>
        <w:br/>
        <w:t> </w:t>
      </w:r>
    </w:p>
    <w:p w:rsidR="00E40DF6" w:rsidRPr="00E40DF6" w:rsidRDefault="00E40DF6" w:rsidP="00E40DF6">
      <w:pPr>
        <w:pStyle w:val="af0"/>
        <w:ind w:left="720"/>
        <w:jc w:val="right"/>
        <w:rPr>
          <w:sz w:val="18"/>
          <w:szCs w:val="18"/>
        </w:rPr>
      </w:pPr>
    </w:p>
    <w:p w:rsidR="00E40DF6" w:rsidRPr="00E40DF6" w:rsidRDefault="00E40DF6" w:rsidP="00E40DF6">
      <w:pPr>
        <w:pStyle w:val="af0"/>
        <w:ind w:left="720"/>
        <w:jc w:val="center"/>
        <w:rPr>
          <w:b/>
          <w:sz w:val="18"/>
          <w:szCs w:val="18"/>
        </w:rPr>
      </w:pPr>
      <w:r w:rsidRPr="00E40DF6">
        <w:rPr>
          <w:b/>
          <w:sz w:val="18"/>
          <w:szCs w:val="18"/>
        </w:rPr>
        <w:t>ПЕРЕЧЕНЬ ПЛАТНЫХ УСЛУГ</w:t>
      </w:r>
      <w:r w:rsidRPr="00E40DF6">
        <w:rPr>
          <w:b/>
          <w:sz w:val="18"/>
          <w:szCs w:val="18"/>
        </w:rPr>
        <w:br/>
        <w:t>МКУ «Центр культуры Осетровского сельского поселения»</w:t>
      </w:r>
    </w:p>
    <w:p w:rsidR="00E40DF6" w:rsidRPr="00E40DF6" w:rsidRDefault="00E40DF6" w:rsidP="00E40DF6">
      <w:pPr>
        <w:pStyle w:val="af0"/>
        <w:ind w:left="720"/>
        <w:rPr>
          <w:sz w:val="18"/>
          <w:szCs w:val="18"/>
        </w:rPr>
      </w:pPr>
    </w:p>
    <w:tbl>
      <w:tblPr>
        <w:tblStyle w:val="aff2"/>
        <w:tblW w:w="0" w:type="auto"/>
        <w:tblLook w:val="04A0"/>
      </w:tblPr>
      <w:tblGrid>
        <w:gridCol w:w="6945"/>
      </w:tblGrid>
      <w:tr w:rsidR="00E40DF6" w:rsidRPr="00E40DF6" w:rsidTr="00371C24">
        <w:tc>
          <w:tcPr>
            <w:tcW w:w="6945" w:type="dxa"/>
          </w:tcPr>
          <w:p w:rsidR="00E40DF6" w:rsidRPr="00E40DF6" w:rsidRDefault="00E40DF6" w:rsidP="00371C24">
            <w:pPr>
              <w:rPr>
                <w:b/>
                <w:sz w:val="18"/>
                <w:szCs w:val="18"/>
              </w:rPr>
            </w:pPr>
            <w:r w:rsidRPr="00E40DF6">
              <w:rPr>
                <w:b/>
                <w:sz w:val="18"/>
                <w:szCs w:val="18"/>
              </w:rPr>
              <w:t>Платные мероприятия:</w:t>
            </w:r>
          </w:p>
          <w:p w:rsidR="00E40DF6" w:rsidRPr="00E40DF6" w:rsidRDefault="00E40DF6" w:rsidP="00371C24">
            <w:pPr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Дискотека</w:t>
            </w:r>
          </w:p>
        </w:tc>
      </w:tr>
      <w:tr w:rsidR="00E40DF6" w:rsidRPr="00E40DF6" w:rsidTr="00371C24">
        <w:tc>
          <w:tcPr>
            <w:tcW w:w="6945" w:type="dxa"/>
          </w:tcPr>
          <w:p w:rsidR="00E40DF6" w:rsidRPr="00E40DF6" w:rsidRDefault="00E40DF6" w:rsidP="00371C24">
            <w:pPr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Дискотека для взрослых в праздничные дни</w:t>
            </w:r>
          </w:p>
        </w:tc>
      </w:tr>
      <w:tr w:rsidR="00E40DF6" w:rsidRPr="00E40DF6" w:rsidTr="00371C24">
        <w:tc>
          <w:tcPr>
            <w:tcW w:w="6945" w:type="dxa"/>
          </w:tcPr>
          <w:p w:rsidR="00E40DF6" w:rsidRPr="00E40DF6" w:rsidRDefault="00E40DF6" w:rsidP="00371C24">
            <w:pPr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Игра в бильярд</w:t>
            </w:r>
          </w:p>
        </w:tc>
      </w:tr>
      <w:tr w:rsidR="00E40DF6" w:rsidRPr="00E40DF6" w:rsidTr="00371C24">
        <w:tc>
          <w:tcPr>
            <w:tcW w:w="6945" w:type="dxa"/>
          </w:tcPr>
          <w:p w:rsidR="00E40DF6" w:rsidRPr="00E40DF6" w:rsidRDefault="00E40DF6" w:rsidP="00371C24">
            <w:pPr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Тренажерный зал</w:t>
            </w:r>
          </w:p>
        </w:tc>
      </w:tr>
      <w:tr w:rsidR="00E40DF6" w:rsidRPr="00E40DF6" w:rsidTr="00371C24">
        <w:tc>
          <w:tcPr>
            <w:tcW w:w="6945" w:type="dxa"/>
          </w:tcPr>
          <w:p w:rsidR="00E40DF6" w:rsidRPr="00E40DF6" w:rsidRDefault="00E40DF6" w:rsidP="00371C24">
            <w:pPr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Платные концерты, спектакли</w:t>
            </w:r>
          </w:p>
        </w:tc>
      </w:tr>
      <w:tr w:rsidR="00E40DF6" w:rsidRPr="00E40DF6" w:rsidTr="00371C24">
        <w:tc>
          <w:tcPr>
            <w:tcW w:w="6945" w:type="dxa"/>
          </w:tcPr>
          <w:p w:rsidR="00E40DF6" w:rsidRPr="00E40DF6" w:rsidRDefault="00E40DF6" w:rsidP="00371C24">
            <w:pPr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Видео-сеансы</w:t>
            </w:r>
          </w:p>
        </w:tc>
      </w:tr>
      <w:tr w:rsidR="00E40DF6" w:rsidRPr="00E40DF6" w:rsidTr="00371C24">
        <w:tc>
          <w:tcPr>
            <w:tcW w:w="6945" w:type="dxa"/>
          </w:tcPr>
          <w:p w:rsidR="00E40DF6" w:rsidRPr="00E40DF6" w:rsidRDefault="00E40DF6" w:rsidP="00371C24">
            <w:pPr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Услуги по разработке сценариев</w:t>
            </w:r>
          </w:p>
        </w:tc>
      </w:tr>
      <w:tr w:rsidR="00E40DF6" w:rsidRPr="00E40DF6" w:rsidTr="00371C24">
        <w:tc>
          <w:tcPr>
            <w:tcW w:w="6945" w:type="dxa"/>
          </w:tcPr>
          <w:p w:rsidR="00E40DF6" w:rsidRPr="00E40DF6" w:rsidRDefault="00E40DF6" w:rsidP="00371C24">
            <w:pPr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Проведение экскурсий</w:t>
            </w:r>
          </w:p>
        </w:tc>
      </w:tr>
      <w:tr w:rsidR="00E40DF6" w:rsidRPr="00E40DF6" w:rsidTr="00371C24">
        <w:tc>
          <w:tcPr>
            <w:tcW w:w="6945" w:type="dxa"/>
          </w:tcPr>
          <w:p w:rsidR="00E40DF6" w:rsidRPr="00E40DF6" w:rsidRDefault="00E40DF6" w:rsidP="00371C24">
            <w:pPr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Услуги по художественному оформлению культурно-досуговых и спортивных мероприятий</w:t>
            </w:r>
          </w:p>
        </w:tc>
      </w:tr>
      <w:tr w:rsidR="00E40DF6" w:rsidRPr="00E40DF6" w:rsidTr="00371C24">
        <w:tc>
          <w:tcPr>
            <w:tcW w:w="6945" w:type="dxa"/>
          </w:tcPr>
          <w:p w:rsidR="00E40DF6" w:rsidRPr="00E40DF6" w:rsidRDefault="00E40DF6" w:rsidP="00371C24">
            <w:pPr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Услуги по продаже сувениров, изделий народных художественных промыслов, праздничной атрибутики</w:t>
            </w:r>
          </w:p>
        </w:tc>
      </w:tr>
      <w:tr w:rsidR="00E40DF6" w:rsidRPr="00E40DF6" w:rsidTr="00371C24">
        <w:tc>
          <w:tcPr>
            <w:tcW w:w="6945" w:type="dxa"/>
          </w:tcPr>
          <w:p w:rsidR="00E40DF6" w:rsidRPr="00E40DF6" w:rsidRDefault="00E40DF6" w:rsidP="00371C24">
            <w:pPr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Организация выставок</w:t>
            </w:r>
          </w:p>
        </w:tc>
      </w:tr>
    </w:tbl>
    <w:p w:rsidR="00E40DF6" w:rsidRPr="00E40DF6" w:rsidRDefault="00E40DF6" w:rsidP="00E40DF6">
      <w:pPr>
        <w:shd w:val="clear" w:color="auto" w:fill="FFFFFF"/>
        <w:spacing w:line="390" w:lineRule="atLeast"/>
        <w:rPr>
          <w:color w:val="3F4758"/>
          <w:sz w:val="18"/>
          <w:szCs w:val="18"/>
        </w:rPr>
      </w:pPr>
      <w:r w:rsidRPr="00E40DF6">
        <w:rPr>
          <w:color w:val="3F4758"/>
          <w:sz w:val="18"/>
          <w:szCs w:val="18"/>
        </w:rPr>
        <w:t> </w:t>
      </w:r>
    </w:p>
    <w:tbl>
      <w:tblPr>
        <w:tblStyle w:val="aff2"/>
        <w:tblW w:w="0" w:type="auto"/>
        <w:tblLook w:val="04A0"/>
      </w:tblPr>
      <w:tblGrid>
        <w:gridCol w:w="6945"/>
      </w:tblGrid>
      <w:tr w:rsidR="00E40DF6" w:rsidRPr="00E40DF6" w:rsidTr="00371C24">
        <w:tc>
          <w:tcPr>
            <w:tcW w:w="6945" w:type="dxa"/>
          </w:tcPr>
          <w:p w:rsidR="00E40DF6" w:rsidRPr="00E40DF6" w:rsidRDefault="00E40DF6" w:rsidP="00371C24">
            <w:pPr>
              <w:rPr>
                <w:b/>
                <w:sz w:val="18"/>
                <w:szCs w:val="18"/>
              </w:rPr>
            </w:pPr>
            <w:r w:rsidRPr="00E40DF6">
              <w:rPr>
                <w:b/>
                <w:sz w:val="18"/>
                <w:szCs w:val="18"/>
              </w:rPr>
              <w:t>Предоставление помещений в аренду:</w:t>
            </w:r>
          </w:p>
          <w:p w:rsidR="00E40DF6" w:rsidRPr="00E40DF6" w:rsidRDefault="00E40DF6" w:rsidP="00371C24">
            <w:pPr>
              <w:rPr>
                <w:b/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Дискозал для проведения мероприятий, вечеров (с аппаратурой и светомузыкой) (1 час)</w:t>
            </w:r>
          </w:p>
        </w:tc>
      </w:tr>
      <w:tr w:rsidR="00E40DF6" w:rsidRPr="00E40DF6" w:rsidTr="00371C24">
        <w:tc>
          <w:tcPr>
            <w:tcW w:w="6945" w:type="dxa"/>
          </w:tcPr>
          <w:p w:rsidR="00E40DF6" w:rsidRPr="00E40DF6" w:rsidRDefault="00E40DF6" w:rsidP="00371C24">
            <w:pPr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Зал, дискозал для гастрольных выступлений артистов, театров, цирка</w:t>
            </w:r>
          </w:p>
        </w:tc>
      </w:tr>
    </w:tbl>
    <w:p w:rsidR="00E40DF6" w:rsidRPr="00E40DF6" w:rsidRDefault="00E40DF6" w:rsidP="00E40DF6">
      <w:pPr>
        <w:shd w:val="clear" w:color="auto" w:fill="FFFFFF"/>
        <w:spacing w:line="390" w:lineRule="atLeast"/>
        <w:rPr>
          <w:color w:val="3F4758"/>
          <w:sz w:val="18"/>
          <w:szCs w:val="18"/>
        </w:rPr>
      </w:pPr>
    </w:p>
    <w:tbl>
      <w:tblPr>
        <w:tblStyle w:val="aff2"/>
        <w:tblW w:w="0" w:type="auto"/>
        <w:tblLook w:val="04A0"/>
      </w:tblPr>
      <w:tblGrid>
        <w:gridCol w:w="6945"/>
      </w:tblGrid>
      <w:tr w:rsidR="00E40DF6" w:rsidRPr="00E40DF6" w:rsidTr="00371C24">
        <w:tc>
          <w:tcPr>
            <w:tcW w:w="6945" w:type="dxa"/>
          </w:tcPr>
          <w:p w:rsidR="00E40DF6" w:rsidRPr="00E40DF6" w:rsidRDefault="00E40DF6" w:rsidP="00371C24">
            <w:pPr>
              <w:rPr>
                <w:b/>
                <w:sz w:val="18"/>
                <w:szCs w:val="18"/>
              </w:rPr>
            </w:pPr>
            <w:r w:rsidRPr="00E40DF6">
              <w:rPr>
                <w:b/>
                <w:sz w:val="18"/>
                <w:szCs w:val="18"/>
              </w:rPr>
              <w:t>Прокат:</w:t>
            </w:r>
          </w:p>
          <w:p w:rsidR="00E40DF6" w:rsidRPr="00E40DF6" w:rsidRDefault="00E40DF6" w:rsidP="00371C24">
            <w:pPr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Костюмов (1 час)</w:t>
            </w:r>
          </w:p>
        </w:tc>
      </w:tr>
      <w:tr w:rsidR="00E40DF6" w:rsidRPr="00E40DF6" w:rsidTr="00371C24">
        <w:tc>
          <w:tcPr>
            <w:tcW w:w="6945" w:type="dxa"/>
          </w:tcPr>
          <w:p w:rsidR="00E40DF6" w:rsidRPr="00E40DF6" w:rsidRDefault="00E40DF6" w:rsidP="00371C24">
            <w:pPr>
              <w:rPr>
                <w:b/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Музыкальной аппаратуры (1 час)</w:t>
            </w:r>
          </w:p>
        </w:tc>
      </w:tr>
    </w:tbl>
    <w:p w:rsidR="00E40DF6" w:rsidRPr="00E40DF6" w:rsidRDefault="00E40DF6" w:rsidP="00E40DF6">
      <w:pPr>
        <w:shd w:val="clear" w:color="auto" w:fill="FFFFFF"/>
        <w:spacing w:line="390" w:lineRule="atLeast"/>
        <w:rPr>
          <w:color w:val="3F4758"/>
          <w:sz w:val="18"/>
          <w:szCs w:val="18"/>
        </w:rPr>
      </w:pPr>
    </w:p>
    <w:tbl>
      <w:tblPr>
        <w:tblStyle w:val="aff2"/>
        <w:tblW w:w="0" w:type="auto"/>
        <w:tblLook w:val="04A0"/>
      </w:tblPr>
      <w:tblGrid>
        <w:gridCol w:w="6945"/>
      </w:tblGrid>
      <w:tr w:rsidR="00E40DF6" w:rsidRPr="00E40DF6" w:rsidTr="00371C24">
        <w:tc>
          <w:tcPr>
            <w:tcW w:w="6945" w:type="dxa"/>
          </w:tcPr>
          <w:p w:rsidR="00E40DF6" w:rsidRPr="00E40DF6" w:rsidRDefault="00E40DF6" w:rsidP="00371C24">
            <w:pPr>
              <w:rPr>
                <w:b/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Музыкальной аппаратуры (1 час)</w:t>
            </w:r>
          </w:p>
        </w:tc>
      </w:tr>
      <w:tr w:rsidR="00E40DF6" w:rsidRPr="00E40DF6" w:rsidTr="00371C24">
        <w:tc>
          <w:tcPr>
            <w:tcW w:w="6945" w:type="dxa"/>
          </w:tcPr>
          <w:p w:rsidR="00E40DF6" w:rsidRPr="00E40DF6" w:rsidRDefault="00E40DF6" w:rsidP="00371C24">
            <w:pPr>
              <w:rPr>
                <w:b/>
                <w:sz w:val="18"/>
                <w:szCs w:val="18"/>
              </w:rPr>
            </w:pPr>
            <w:r w:rsidRPr="00E40DF6">
              <w:rPr>
                <w:b/>
                <w:sz w:val="18"/>
                <w:szCs w:val="18"/>
              </w:rPr>
              <w:t xml:space="preserve">Ведущий на праздничное мероприятие </w:t>
            </w:r>
          </w:p>
        </w:tc>
      </w:tr>
    </w:tbl>
    <w:p w:rsidR="00E40DF6" w:rsidRDefault="00E40DF6" w:rsidP="00E40DF6">
      <w:pPr>
        <w:shd w:val="clear" w:color="auto" w:fill="FFFFFF"/>
        <w:spacing w:line="390" w:lineRule="atLeast"/>
        <w:rPr>
          <w:sz w:val="18"/>
          <w:szCs w:val="18"/>
        </w:rPr>
      </w:pPr>
      <w:r w:rsidRPr="00E40DF6">
        <w:rPr>
          <w:color w:val="3F4758"/>
          <w:sz w:val="18"/>
          <w:szCs w:val="18"/>
        </w:rPr>
        <w:br/>
        <w:t> </w:t>
      </w:r>
      <w:r w:rsidRPr="00E40DF6">
        <w:rPr>
          <w:sz w:val="18"/>
          <w:szCs w:val="18"/>
        </w:rPr>
        <w:t> </w:t>
      </w:r>
    </w:p>
    <w:p w:rsidR="00E40DF6" w:rsidRDefault="00E40DF6" w:rsidP="00E40DF6">
      <w:pPr>
        <w:shd w:val="clear" w:color="auto" w:fill="FFFFFF"/>
        <w:spacing w:line="390" w:lineRule="atLeast"/>
        <w:rPr>
          <w:sz w:val="18"/>
          <w:szCs w:val="18"/>
        </w:rPr>
      </w:pPr>
    </w:p>
    <w:p w:rsidR="00E40DF6" w:rsidRDefault="00E40DF6" w:rsidP="00E40DF6">
      <w:pPr>
        <w:shd w:val="clear" w:color="auto" w:fill="FFFFFF"/>
        <w:spacing w:line="390" w:lineRule="atLeast"/>
        <w:rPr>
          <w:sz w:val="18"/>
          <w:szCs w:val="18"/>
        </w:rPr>
      </w:pPr>
    </w:p>
    <w:p w:rsidR="00E40DF6" w:rsidRDefault="00E40DF6" w:rsidP="00E40DF6">
      <w:pPr>
        <w:shd w:val="clear" w:color="auto" w:fill="FFFFFF"/>
        <w:spacing w:line="390" w:lineRule="atLeast"/>
        <w:rPr>
          <w:sz w:val="18"/>
          <w:szCs w:val="18"/>
        </w:rPr>
      </w:pPr>
    </w:p>
    <w:p w:rsidR="00E40DF6" w:rsidRDefault="00E40DF6" w:rsidP="00E40DF6">
      <w:pPr>
        <w:shd w:val="clear" w:color="auto" w:fill="FFFFFF"/>
        <w:spacing w:line="390" w:lineRule="atLeast"/>
        <w:rPr>
          <w:sz w:val="18"/>
          <w:szCs w:val="18"/>
        </w:rPr>
      </w:pPr>
    </w:p>
    <w:p w:rsidR="00E40DF6" w:rsidRDefault="00E40DF6" w:rsidP="00E40DF6">
      <w:pPr>
        <w:shd w:val="clear" w:color="auto" w:fill="FFFFFF"/>
        <w:spacing w:line="390" w:lineRule="atLeast"/>
        <w:rPr>
          <w:sz w:val="18"/>
          <w:szCs w:val="18"/>
        </w:rPr>
      </w:pPr>
    </w:p>
    <w:p w:rsidR="00E40DF6" w:rsidRDefault="00E40DF6" w:rsidP="00E40DF6">
      <w:pPr>
        <w:shd w:val="clear" w:color="auto" w:fill="FFFFFF"/>
        <w:spacing w:line="390" w:lineRule="atLeast"/>
        <w:rPr>
          <w:sz w:val="18"/>
          <w:szCs w:val="18"/>
        </w:rPr>
      </w:pPr>
    </w:p>
    <w:p w:rsidR="00E40DF6" w:rsidRDefault="00E40DF6" w:rsidP="00E40DF6">
      <w:pPr>
        <w:shd w:val="clear" w:color="auto" w:fill="FFFFFF"/>
        <w:spacing w:line="390" w:lineRule="atLeast"/>
        <w:rPr>
          <w:sz w:val="18"/>
          <w:szCs w:val="18"/>
        </w:rPr>
      </w:pPr>
    </w:p>
    <w:p w:rsidR="00E40DF6" w:rsidRDefault="00E40DF6" w:rsidP="00E40DF6">
      <w:pPr>
        <w:shd w:val="clear" w:color="auto" w:fill="FFFFFF"/>
        <w:spacing w:line="390" w:lineRule="atLeast"/>
        <w:rPr>
          <w:sz w:val="18"/>
          <w:szCs w:val="18"/>
        </w:rPr>
      </w:pPr>
    </w:p>
    <w:p w:rsidR="00E40DF6" w:rsidRDefault="00E40DF6" w:rsidP="00E40DF6">
      <w:pPr>
        <w:shd w:val="clear" w:color="auto" w:fill="FFFFFF"/>
        <w:spacing w:line="390" w:lineRule="atLeast"/>
        <w:rPr>
          <w:sz w:val="18"/>
          <w:szCs w:val="18"/>
        </w:rPr>
      </w:pPr>
    </w:p>
    <w:p w:rsidR="00E40DF6" w:rsidRDefault="00E40DF6" w:rsidP="00E40DF6">
      <w:pPr>
        <w:shd w:val="clear" w:color="auto" w:fill="FFFFFF"/>
        <w:spacing w:line="390" w:lineRule="atLeast"/>
        <w:rPr>
          <w:sz w:val="18"/>
          <w:szCs w:val="18"/>
        </w:rPr>
      </w:pPr>
    </w:p>
    <w:p w:rsidR="00E40DF6" w:rsidRDefault="00E40DF6" w:rsidP="00E40DF6">
      <w:pPr>
        <w:shd w:val="clear" w:color="auto" w:fill="FFFFFF"/>
        <w:spacing w:line="390" w:lineRule="atLeast"/>
        <w:rPr>
          <w:sz w:val="18"/>
          <w:szCs w:val="18"/>
        </w:rPr>
      </w:pPr>
    </w:p>
    <w:p w:rsidR="00E40DF6" w:rsidRDefault="00E40DF6" w:rsidP="00E40DF6">
      <w:pPr>
        <w:shd w:val="clear" w:color="auto" w:fill="FFFFFF"/>
        <w:spacing w:line="390" w:lineRule="atLeast"/>
        <w:rPr>
          <w:sz w:val="18"/>
          <w:szCs w:val="18"/>
        </w:rPr>
      </w:pPr>
    </w:p>
    <w:p w:rsidR="00E40DF6" w:rsidRDefault="00E40DF6" w:rsidP="00E40DF6">
      <w:pPr>
        <w:shd w:val="clear" w:color="auto" w:fill="FFFFFF"/>
        <w:spacing w:line="390" w:lineRule="atLeast"/>
        <w:rPr>
          <w:sz w:val="18"/>
          <w:szCs w:val="18"/>
        </w:rPr>
      </w:pPr>
    </w:p>
    <w:p w:rsidR="00E40DF6" w:rsidRDefault="00E40DF6" w:rsidP="00E40DF6">
      <w:pPr>
        <w:shd w:val="clear" w:color="auto" w:fill="FFFFFF"/>
        <w:spacing w:line="390" w:lineRule="atLeast"/>
        <w:rPr>
          <w:sz w:val="18"/>
          <w:szCs w:val="18"/>
        </w:rPr>
      </w:pPr>
    </w:p>
    <w:p w:rsidR="00E40DF6" w:rsidRDefault="00E40DF6" w:rsidP="00E40DF6">
      <w:pPr>
        <w:shd w:val="clear" w:color="auto" w:fill="FFFFFF"/>
        <w:spacing w:line="390" w:lineRule="atLeast"/>
        <w:rPr>
          <w:sz w:val="18"/>
          <w:szCs w:val="18"/>
        </w:rPr>
      </w:pPr>
    </w:p>
    <w:p w:rsidR="00E40DF6" w:rsidRDefault="00E40DF6" w:rsidP="00E40DF6">
      <w:pPr>
        <w:shd w:val="clear" w:color="auto" w:fill="FFFFFF"/>
        <w:spacing w:line="390" w:lineRule="atLeast"/>
        <w:rPr>
          <w:sz w:val="18"/>
          <w:szCs w:val="18"/>
        </w:rPr>
      </w:pPr>
    </w:p>
    <w:p w:rsidR="00E40DF6" w:rsidRDefault="00E40DF6" w:rsidP="00E40DF6">
      <w:pPr>
        <w:shd w:val="clear" w:color="auto" w:fill="FFFFFF"/>
        <w:spacing w:line="390" w:lineRule="atLeast"/>
        <w:rPr>
          <w:sz w:val="18"/>
          <w:szCs w:val="18"/>
        </w:rPr>
      </w:pPr>
    </w:p>
    <w:p w:rsidR="00E40DF6" w:rsidRPr="00E40DF6" w:rsidRDefault="00E40DF6" w:rsidP="00E40DF6">
      <w:pPr>
        <w:pStyle w:val="af0"/>
        <w:jc w:val="right"/>
        <w:rPr>
          <w:sz w:val="18"/>
          <w:szCs w:val="18"/>
        </w:rPr>
      </w:pPr>
      <w:r w:rsidRPr="00E40DF6">
        <w:rPr>
          <w:sz w:val="18"/>
          <w:szCs w:val="18"/>
        </w:rPr>
        <w:t>Приложение № 2</w:t>
      </w:r>
      <w:r w:rsidRPr="00E40DF6">
        <w:rPr>
          <w:sz w:val="18"/>
          <w:szCs w:val="18"/>
        </w:rPr>
        <w:br/>
        <w:t>к Положению «О порядке предоставления</w:t>
      </w:r>
      <w:r w:rsidRPr="00E40DF6">
        <w:rPr>
          <w:sz w:val="18"/>
          <w:szCs w:val="18"/>
        </w:rPr>
        <w:br/>
        <w:t>платных услуг населению, оказываемых</w:t>
      </w:r>
      <w:r w:rsidRPr="00E40DF6">
        <w:rPr>
          <w:sz w:val="18"/>
          <w:szCs w:val="18"/>
        </w:rPr>
        <w:br/>
        <w:t>МКУ «Центр культуры Осетровского сельского поселения»</w:t>
      </w:r>
      <w:r w:rsidRPr="00E40DF6">
        <w:rPr>
          <w:sz w:val="18"/>
          <w:szCs w:val="18"/>
        </w:rPr>
        <w:br/>
        <w:t> </w:t>
      </w:r>
      <w:r w:rsidRPr="00E40DF6">
        <w:rPr>
          <w:sz w:val="18"/>
          <w:szCs w:val="18"/>
        </w:rPr>
        <w:br/>
        <w:t> </w:t>
      </w:r>
      <w:r w:rsidRPr="00E40DF6">
        <w:rPr>
          <w:sz w:val="18"/>
          <w:szCs w:val="18"/>
        </w:rPr>
        <w:br/>
        <w:t> </w:t>
      </w:r>
    </w:p>
    <w:p w:rsidR="00E40DF6" w:rsidRPr="00E40DF6" w:rsidRDefault="00E40DF6" w:rsidP="00E40DF6">
      <w:pPr>
        <w:pStyle w:val="af0"/>
        <w:jc w:val="center"/>
        <w:rPr>
          <w:b/>
          <w:bCs/>
          <w:sz w:val="18"/>
          <w:szCs w:val="18"/>
        </w:rPr>
      </w:pPr>
      <w:r w:rsidRPr="00E40DF6">
        <w:rPr>
          <w:b/>
          <w:bCs/>
          <w:sz w:val="18"/>
          <w:szCs w:val="18"/>
        </w:rPr>
        <w:t>ПРЕЙСКУРАНТ ЦЕН</w:t>
      </w:r>
    </w:p>
    <w:p w:rsidR="00E40DF6" w:rsidRPr="00E40DF6" w:rsidRDefault="00E40DF6" w:rsidP="00E40DF6">
      <w:pPr>
        <w:pStyle w:val="af0"/>
        <w:jc w:val="center"/>
        <w:rPr>
          <w:b/>
          <w:sz w:val="18"/>
          <w:szCs w:val="18"/>
        </w:rPr>
      </w:pPr>
      <w:r w:rsidRPr="00E40DF6">
        <w:rPr>
          <w:b/>
          <w:sz w:val="18"/>
          <w:szCs w:val="18"/>
        </w:rPr>
        <w:br/>
        <w:t>на услуги, предоставляемые МКУ «Центр культуры</w:t>
      </w:r>
    </w:p>
    <w:p w:rsidR="00E40DF6" w:rsidRPr="00E40DF6" w:rsidRDefault="00E40DF6" w:rsidP="00E40DF6">
      <w:pPr>
        <w:pStyle w:val="af0"/>
        <w:jc w:val="center"/>
        <w:rPr>
          <w:b/>
          <w:sz w:val="18"/>
          <w:szCs w:val="18"/>
        </w:rPr>
      </w:pPr>
      <w:r w:rsidRPr="00E40DF6">
        <w:rPr>
          <w:b/>
          <w:sz w:val="18"/>
          <w:szCs w:val="18"/>
        </w:rPr>
        <w:t>Осетровского сельского поселения»</w:t>
      </w:r>
    </w:p>
    <w:p w:rsidR="00E40DF6" w:rsidRPr="00E40DF6" w:rsidRDefault="00E40DF6" w:rsidP="00E40DF6">
      <w:pPr>
        <w:pStyle w:val="af0"/>
        <w:jc w:val="center"/>
        <w:rPr>
          <w:b/>
          <w:sz w:val="18"/>
          <w:szCs w:val="18"/>
        </w:rPr>
      </w:pPr>
    </w:p>
    <w:tbl>
      <w:tblPr>
        <w:tblStyle w:val="aff2"/>
        <w:tblW w:w="0" w:type="auto"/>
        <w:tblLook w:val="04A0"/>
      </w:tblPr>
      <w:tblGrid>
        <w:gridCol w:w="534"/>
        <w:gridCol w:w="6945"/>
        <w:gridCol w:w="2092"/>
      </w:tblGrid>
      <w:tr w:rsidR="00E40DF6" w:rsidRPr="00E40DF6" w:rsidTr="00371C24">
        <w:tc>
          <w:tcPr>
            <w:tcW w:w="534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№</w:t>
            </w:r>
          </w:p>
        </w:tc>
        <w:tc>
          <w:tcPr>
            <w:tcW w:w="6945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Наименование услуг</w:t>
            </w:r>
          </w:p>
        </w:tc>
        <w:tc>
          <w:tcPr>
            <w:tcW w:w="2092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Стоимость (р.)</w:t>
            </w:r>
          </w:p>
        </w:tc>
      </w:tr>
      <w:tr w:rsidR="00E40DF6" w:rsidRPr="00E40DF6" w:rsidTr="00371C24">
        <w:tc>
          <w:tcPr>
            <w:tcW w:w="534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1.</w:t>
            </w:r>
          </w:p>
        </w:tc>
        <w:tc>
          <w:tcPr>
            <w:tcW w:w="6945" w:type="dxa"/>
          </w:tcPr>
          <w:p w:rsidR="00E40DF6" w:rsidRPr="00E40DF6" w:rsidRDefault="00E40DF6" w:rsidP="00371C24">
            <w:pPr>
              <w:jc w:val="right"/>
              <w:rPr>
                <w:b/>
                <w:sz w:val="18"/>
                <w:szCs w:val="18"/>
              </w:rPr>
            </w:pPr>
            <w:r w:rsidRPr="00E40DF6">
              <w:rPr>
                <w:b/>
                <w:sz w:val="18"/>
                <w:szCs w:val="18"/>
              </w:rPr>
              <w:t>Платные мероприятия:</w:t>
            </w:r>
          </w:p>
          <w:p w:rsidR="00E40DF6" w:rsidRPr="00E40DF6" w:rsidRDefault="00E40DF6" w:rsidP="00371C24">
            <w:pPr>
              <w:jc w:val="right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Дискотека</w:t>
            </w:r>
          </w:p>
        </w:tc>
        <w:tc>
          <w:tcPr>
            <w:tcW w:w="2092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</w:p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10 р.</w:t>
            </w:r>
          </w:p>
        </w:tc>
      </w:tr>
      <w:tr w:rsidR="00E40DF6" w:rsidRPr="00E40DF6" w:rsidTr="00371C24">
        <w:tc>
          <w:tcPr>
            <w:tcW w:w="534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E40DF6" w:rsidRPr="00E40DF6" w:rsidRDefault="00E40DF6" w:rsidP="00371C24">
            <w:pPr>
              <w:jc w:val="right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Дискотека для взрослых в праздничные дни</w:t>
            </w:r>
          </w:p>
        </w:tc>
        <w:tc>
          <w:tcPr>
            <w:tcW w:w="2092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50 р.</w:t>
            </w:r>
          </w:p>
        </w:tc>
      </w:tr>
      <w:tr w:rsidR="00E40DF6" w:rsidRPr="00E40DF6" w:rsidTr="00371C24">
        <w:tc>
          <w:tcPr>
            <w:tcW w:w="534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E40DF6" w:rsidRPr="00E40DF6" w:rsidRDefault="00E40DF6" w:rsidP="00371C24">
            <w:pPr>
              <w:jc w:val="right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Игра в бильярд</w:t>
            </w:r>
          </w:p>
        </w:tc>
        <w:tc>
          <w:tcPr>
            <w:tcW w:w="2092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60 р.</w:t>
            </w:r>
          </w:p>
        </w:tc>
      </w:tr>
      <w:tr w:rsidR="00E40DF6" w:rsidRPr="00E40DF6" w:rsidTr="00371C24">
        <w:tc>
          <w:tcPr>
            <w:tcW w:w="534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E40DF6" w:rsidRPr="00E40DF6" w:rsidRDefault="00E40DF6" w:rsidP="00371C24">
            <w:pPr>
              <w:jc w:val="right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Тренажерный зал</w:t>
            </w:r>
          </w:p>
        </w:tc>
        <w:tc>
          <w:tcPr>
            <w:tcW w:w="2092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100 р.</w:t>
            </w:r>
          </w:p>
        </w:tc>
      </w:tr>
      <w:tr w:rsidR="00E40DF6" w:rsidRPr="00E40DF6" w:rsidTr="00371C24">
        <w:tc>
          <w:tcPr>
            <w:tcW w:w="534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E40DF6" w:rsidRPr="00E40DF6" w:rsidRDefault="00E40DF6" w:rsidP="00371C24">
            <w:pPr>
              <w:jc w:val="right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Платные концерты, спектакли</w:t>
            </w:r>
          </w:p>
        </w:tc>
        <w:tc>
          <w:tcPr>
            <w:tcW w:w="2092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30-100 р.</w:t>
            </w:r>
          </w:p>
        </w:tc>
      </w:tr>
      <w:tr w:rsidR="00E40DF6" w:rsidRPr="00E40DF6" w:rsidTr="00371C24">
        <w:tc>
          <w:tcPr>
            <w:tcW w:w="534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E40DF6" w:rsidRPr="00E40DF6" w:rsidRDefault="00E40DF6" w:rsidP="00371C24">
            <w:pPr>
              <w:jc w:val="right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Видео-сеансы</w:t>
            </w:r>
          </w:p>
        </w:tc>
        <w:tc>
          <w:tcPr>
            <w:tcW w:w="2092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20 р.</w:t>
            </w:r>
          </w:p>
        </w:tc>
      </w:tr>
      <w:tr w:rsidR="00E40DF6" w:rsidRPr="00E40DF6" w:rsidTr="00371C24">
        <w:tc>
          <w:tcPr>
            <w:tcW w:w="534" w:type="dxa"/>
          </w:tcPr>
          <w:p w:rsidR="00E40DF6" w:rsidRPr="00E40DF6" w:rsidRDefault="00E40DF6" w:rsidP="00371C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E40DF6" w:rsidRPr="00E40DF6" w:rsidRDefault="00E40DF6" w:rsidP="00371C24">
            <w:pPr>
              <w:jc w:val="right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Услуги по художественному оформлению культурно-досуговых и спортивных мероприятий</w:t>
            </w:r>
          </w:p>
        </w:tc>
        <w:tc>
          <w:tcPr>
            <w:tcW w:w="2092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200 р.</w:t>
            </w:r>
          </w:p>
        </w:tc>
      </w:tr>
      <w:tr w:rsidR="00E40DF6" w:rsidRPr="00E40DF6" w:rsidTr="00371C24">
        <w:tc>
          <w:tcPr>
            <w:tcW w:w="534" w:type="dxa"/>
          </w:tcPr>
          <w:p w:rsidR="00E40DF6" w:rsidRPr="00E40DF6" w:rsidRDefault="00E40DF6" w:rsidP="00371C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E40DF6" w:rsidRPr="00E40DF6" w:rsidRDefault="00E40DF6" w:rsidP="00371C24">
            <w:pPr>
              <w:jc w:val="right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Услуги по продаже сувениров, изделий народных художественных промыслов, праздничной атрибутики</w:t>
            </w:r>
          </w:p>
        </w:tc>
        <w:tc>
          <w:tcPr>
            <w:tcW w:w="2092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Цена договорная</w:t>
            </w:r>
          </w:p>
        </w:tc>
      </w:tr>
      <w:tr w:rsidR="00E40DF6" w:rsidRPr="00E40DF6" w:rsidTr="00371C24">
        <w:tc>
          <w:tcPr>
            <w:tcW w:w="534" w:type="dxa"/>
          </w:tcPr>
          <w:p w:rsidR="00E40DF6" w:rsidRPr="00E40DF6" w:rsidRDefault="00E40DF6" w:rsidP="00371C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E40DF6" w:rsidRPr="00E40DF6" w:rsidRDefault="00E40DF6" w:rsidP="00371C24">
            <w:pPr>
              <w:jc w:val="right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Организация выставок</w:t>
            </w:r>
          </w:p>
        </w:tc>
        <w:tc>
          <w:tcPr>
            <w:tcW w:w="2092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200 р.</w:t>
            </w:r>
          </w:p>
        </w:tc>
      </w:tr>
      <w:tr w:rsidR="00E40DF6" w:rsidRPr="00E40DF6" w:rsidTr="00371C24">
        <w:tc>
          <w:tcPr>
            <w:tcW w:w="534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2.</w:t>
            </w:r>
          </w:p>
        </w:tc>
        <w:tc>
          <w:tcPr>
            <w:tcW w:w="6945" w:type="dxa"/>
          </w:tcPr>
          <w:p w:rsidR="00E40DF6" w:rsidRPr="00E40DF6" w:rsidRDefault="00E40DF6" w:rsidP="00371C24">
            <w:pPr>
              <w:jc w:val="right"/>
              <w:rPr>
                <w:b/>
                <w:sz w:val="18"/>
                <w:szCs w:val="18"/>
              </w:rPr>
            </w:pPr>
            <w:r w:rsidRPr="00E40DF6">
              <w:rPr>
                <w:b/>
                <w:sz w:val="18"/>
                <w:szCs w:val="18"/>
              </w:rPr>
              <w:t>Предоставление помещений в аренду:</w:t>
            </w:r>
          </w:p>
          <w:p w:rsidR="00E40DF6" w:rsidRPr="00E40DF6" w:rsidRDefault="00E40DF6" w:rsidP="00371C24">
            <w:pPr>
              <w:jc w:val="right"/>
              <w:rPr>
                <w:b/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Дискозал для проведения мероприятий, вечеров (с аппаратурой и светомузыкой) (1 час)</w:t>
            </w:r>
          </w:p>
        </w:tc>
        <w:tc>
          <w:tcPr>
            <w:tcW w:w="2092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Цена договорная</w:t>
            </w:r>
          </w:p>
        </w:tc>
      </w:tr>
      <w:tr w:rsidR="00E40DF6" w:rsidRPr="00E40DF6" w:rsidTr="00371C24">
        <w:tc>
          <w:tcPr>
            <w:tcW w:w="534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E40DF6" w:rsidRPr="00E40DF6" w:rsidRDefault="00E40DF6" w:rsidP="00371C24">
            <w:pPr>
              <w:jc w:val="right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Зал, дискозал для гастрольных выступлений артистов, театров, цирка</w:t>
            </w:r>
          </w:p>
        </w:tc>
        <w:tc>
          <w:tcPr>
            <w:tcW w:w="2092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10% от выручки</w:t>
            </w:r>
          </w:p>
        </w:tc>
      </w:tr>
      <w:tr w:rsidR="00E40DF6" w:rsidRPr="00E40DF6" w:rsidTr="00371C24">
        <w:tc>
          <w:tcPr>
            <w:tcW w:w="534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3.</w:t>
            </w:r>
          </w:p>
        </w:tc>
        <w:tc>
          <w:tcPr>
            <w:tcW w:w="6945" w:type="dxa"/>
          </w:tcPr>
          <w:p w:rsidR="00E40DF6" w:rsidRPr="00E40DF6" w:rsidRDefault="00E40DF6" w:rsidP="00371C24">
            <w:pPr>
              <w:jc w:val="right"/>
              <w:rPr>
                <w:b/>
                <w:sz w:val="18"/>
                <w:szCs w:val="18"/>
              </w:rPr>
            </w:pPr>
            <w:r w:rsidRPr="00E40DF6">
              <w:rPr>
                <w:b/>
                <w:sz w:val="18"/>
                <w:szCs w:val="18"/>
              </w:rPr>
              <w:t>Прокат:</w:t>
            </w:r>
          </w:p>
          <w:p w:rsidR="00E40DF6" w:rsidRPr="00E40DF6" w:rsidRDefault="00E40DF6" w:rsidP="00371C24">
            <w:pPr>
              <w:jc w:val="right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Костюмов (1 час)</w:t>
            </w:r>
          </w:p>
        </w:tc>
        <w:tc>
          <w:tcPr>
            <w:tcW w:w="2092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</w:p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100 р.</w:t>
            </w:r>
          </w:p>
        </w:tc>
      </w:tr>
      <w:tr w:rsidR="00E40DF6" w:rsidRPr="00E40DF6" w:rsidTr="00371C24">
        <w:tc>
          <w:tcPr>
            <w:tcW w:w="534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E40DF6" w:rsidRPr="00E40DF6" w:rsidRDefault="00E40DF6" w:rsidP="00371C24">
            <w:pPr>
              <w:jc w:val="right"/>
              <w:rPr>
                <w:b/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Музыкальной аппаратуры (1 час)</w:t>
            </w:r>
          </w:p>
        </w:tc>
        <w:tc>
          <w:tcPr>
            <w:tcW w:w="2092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200 р.</w:t>
            </w:r>
          </w:p>
        </w:tc>
      </w:tr>
      <w:tr w:rsidR="00E40DF6" w:rsidRPr="00E40DF6" w:rsidTr="00371C24">
        <w:tc>
          <w:tcPr>
            <w:tcW w:w="534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4.</w:t>
            </w:r>
          </w:p>
        </w:tc>
        <w:tc>
          <w:tcPr>
            <w:tcW w:w="6945" w:type="dxa"/>
          </w:tcPr>
          <w:p w:rsidR="00E40DF6" w:rsidRPr="00E40DF6" w:rsidRDefault="00E40DF6" w:rsidP="00371C24">
            <w:pPr>
              <w:jc w:val="right"/>
              <w:rPr>
                <w:b/>
                <w:sz w:val="18"/>
                <w:szCs w:val="18"/>
              </w:rPr>
            </w:pPr>
            <w:r w:rsidRPr="00E40DF6">
              <w:rPr>
                <w:b/>
                <w:sz w:val="18"/>
                <w:szCs w:val="18"/>
              </w:rPr>
              <w:t xml:space="preserve">Ведущий на праздничное мероприятие </w:t>
            </w:r>
          </w:p>
        </w:tc>
        <w:tc>
          <w:tcPr>
            <w:tcW w:w="2092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Цена договорная</w:t>
            </w:r>
          </w:p>
        </w:tc>
      </w:tr>
      <w:tr w:rsidR="00E40DF6" w:rsidRPr="00E40DF6" w:rsidTr="00371C24">
        <w:tc>
          <w:tcPr>
            <w:tcW w:w="534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5.</w:t>
            </w:r>
          </w:p>
        </w:tc>
        <w:tc>
          <w:tcPr>
            <w:tcW w:w="6945" w:type="dxa"/>
          </w:tcPr>
          <w:p w:rsidR="00E40DF6" w:rsidRPr="00E40DF6" w:rsidRDefault="00E40DF6" w:rsidP="00371C24">
            <w:pPr>
              <w:jc w:val="right"/>
              <w:rPr>
                <w:b/>
                <w:sz w:val="18"/>
                <w:szCs w:val="18"/>
              </w:rPr>
            </w:pPr>
            <w:r w:rsidRPr="00E40DF6">
              <w:rPr>
                <w:b/>
                <w:sz w:val="18"/>
                <w:szCs w:val="18"/>
              </w:rPr>
              <w:t xml:space="preserve">Написание сценариев </w:t>
            </w:r>
          </w:p>
        </w:tc>
        <w:tc>
          <w:tcPr>
            <w:tcW w:w="2092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Цена договорная</w:t>
            </w:r>
          </w:p>
        </w:tc>
      </w:tr>
      <w:tr w:rsidR="00E40DF6" w:rsidRPr="00E40DF6" w:rsidTr="00371C24">
        <w:tc>
          <w:tcPr>
            <w:tcW w:w="534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6.</w:t>
            </w:r>
          </w:p>
        </w:tc>
        <w:tc>
          <w:tcPr>
            <w:tcW w:w="6945" w:type="dxa"/>
          </w:tcPr>
          <w:p w:rsidR="00E40DF6" w:rsidRPr="00E40DF6" w:rsidRDefault="00E40DF6" w:rsidP="00371C24">
            <w:pPr>
              <w:jc w:val="right"/>
              <w:rPr>
                <w:b/>
                <w:sz w:val="18"/>
                <w:szCs w:val="18"/>
              </w:rPr>
            </w:pPr>
            <w:r w:rsidRPr="00E40DF6">
              <w:rPr>
                <w:b/>
                <w:sz w:val="18"/>
                <w:szCs w:val="18"/>
              </w:rPr>
              <w:t>Проведение экскурсий</w:t>
            </w:r>
          </w:p>
        </w:tc>
        <w:tc>
          <w:tcPr>
            <w:tcW w:w="2092" w:type="dxa"/>
          </w:tcPr>
          <w:p w:rsidR="00E40DF6" w:rsidRPr="00E40DF6" w:rsidRDefault="00E40DF6" w:rsidP="00371C24">
            <w:pPr>
              <w:jc w:val="center"/>
              <w:rPr>
                <w:sz w:val="18"/>
                <w:szCs w:val="18"/>
              </w:rPr>
            </w:pPr>
            <w:r w:rsidRPr="00E40DF6">
              <w:rPr>
                <w:sz w:val="18"/>
                <w:szCs w:val="18"/>
              </w:rPr>
              <w:t>Цена договорная</w:t>
            </w:r>
          </w:p>
        </w:tc>
      </w:tr>
    </w:tbl>
    <w:p w:rsidR="00E40DF6" w:rsidRPr="00E40DF6" w:rsidRDefault="00E40DF6" w:rsidP="00E40DF6">
      <w:pPr>
        <w:pStyle w:val="af0"/>
        <w:shd w:val="clear" w:color="auto" w:fill="FFFFFF"/>
        <w:rPr>
          <w:color w:val="333333"/>
          <w:sz w:val="18"/>
          <w:szCs w:val="18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Default="00E40DF6" w:rsidP="00E40DF6">
      <w:pPr>
        <w:rPr>
          <w:rFonts w:eastAsia="Calibri"/>
        </w:rPr>
      </w:pPr>
    </w:p>
    <w:p w:rsidR="00E40DF6" w:rsidRPr="006E1DE9" w:rsidRDefault="00E40DF6" w:rsidP="00E40DF6">
      <w:pPr>
        <w:rPr>
          <w:rFonts w:eastAsia="Calibri"/>
        </w:rPr>
      </w:pPr>
    </w:p>
    <w:p w:rsidR="00124CEE" w:rsidRPr="00EC3979" w:rsidRDefault="00A70297" w:rsidP="00A70297">
      <w:pPr>
        <w:rPr>
          <w:rFonts w:eastAsia="Calibri"/>
          <w:highlight w:val="yellow"/>
          <w:lang w:eastAsia="en-US"/>
        </w:rPr>
      </w:pPr>
      <w:r w:rsidRPr="00EC3979">
        <w:rPr>
          <w:sz w:val="20"/>
          <w:szCs w:val="20"/>
        </w:rPr>
        <w:t>Ве</w:t>
      </w:r>
      <w:r w:rsidR="008B604F" w:rsidRPr="00EC3979">
        <w:rPr>
          <w:sz w:val="20"/>
          <w:szCs w:val="20"/>
        </w:rPr>
        <w:t>дущий специалист</w:t>
      </w:r>
      <w:r w:rsidR="00124CEE" w:rsidRPr="00EC3979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EC3979">
        <w:rPr>
          <w:sz w:val="20"/>
          <w:szCs w:val="20"/>
        </w:rPr>
        <w:t>Авдеев Сергей Викторович</w:t>
      </w:r>
      <w:r w:rsidR="00124CEE" w:rsidRPr="00EC3979">
        <w:rPr>
          <w:sz w:val="20"/>
          <w:szCs w:val="20"/>
        </w:rPr>
        <w:t>.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Адрес издателя</w:t>
      </w:r>
      <w:r w:rsidRPr="00EC3979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Подписано к печати</w:t>
      </w:r>
      <w:r w:rsidRPr="00EC3979">
        <w:rPr>
          <w:sz w:val="20"/>
          <w:szCs w:val="20"/>
        </w:rPr>
        <w:t>:</w:t>
      </w:r>
      <w:r w:rsidR="00C57017" w:rsidRPr="00EC3979">
        <w:rPr>
          <w:sz w:val="20"/>
          <w:szCs w:val="20"/>
        </w:rPr>
        <w:t xml:space="preserve"> </w:t>
      </w:r>
      <w:r w:rsidR="00E40DF6">
        <w:rPr>
          <w:sz w:val="20"/>
          <w:szCs w:val="20"/>
        </w:rPr>
        <w:t>17</w:t>
      </w:r>
      <w:r w:rsidR="005F6803" w:rsidRPr="00EC3979">
        <w:rPr>
          <w:sz w:val="20"/>
          <w:szCs w:val="20"/>
        </w:rPr>
        <w:t>.</w:t>
      </w:r>
      <w:r w:rsidR="00C57017" w:rsidRPr="00EC3979">
        <w:rPr>
          <w:sz w:val="20"/>
          <w:szCs w:val="20"/>
        </w:rPr>
        <w:t>0</w:t>
      </w:r>
      <w:r w:rsidR="00E40DF6">
        <w:rPr>
          <w:sz w:val="20"/>
          <w:szCs w:val="20"/>
        </w:rPr>
        <w:t>9</w:t>
      </w:r>
      <w:r w:rsidRPr="00EC3979">
        <w:rPr>
          <w:sz w:val="20"/>
          <w:szCs w:val="20"/>
        </w:rPr>
        <w:t>.202</w:t>
      </w:r>
      <w:r w:rsidR="00C57017" w:rsidRPr="00EC3979">
        <w:rPr>
          <w:sz w:val="20"/>
          <w:szCs w:val="20"/>
        </w:rPr>
        <w:t>4</w:t>
      </w:r>
      <w:r w:rsidR="00316873" w:rsidRPr="00EC3979">
        <w:rPr>
          <w:sz w:val="20"/>
          <w:szCs w:val="20"/>
        </w:rPr>
        <w:t xml:space="preserve">г., </w:t>
      </w:r>
      <w:r w:rsidR="00E40DF6">
        <w:rPr>
          <w:sz w:val="20"/>
          <w:szCs w:val="20"/>
        </w:rPr>
        <w:t>14</w:t>
      </w:r>
      <w:r w:rsidRPr="00EC3979">
        <w:rPr>
          <w:sz w:val="20"/>
          <w:szCs w:val="20"/>
        </w:rPr>
        <w:t>.00часов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Тираж:</w:t>
      </w:r>
      <w:r w:rsidRPr="00EC3979">
        <w:rPr>
          <w:sz w:val="20"/>
          <w:szCs w:val="20"/>
        </w:rPr>
        <w:t xml:space="preserve"> 5 экземпляров.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Библиотека Осетровского сельского поселения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МКОУ «Осетровская НОШ - ДС»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Администрация Осетровского сельского поселения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sz w:val="20"/>
          <w:szCs w:val="20"/>
        </w:rPr>
        <w:t>Распространяется бесплатно.</w:t>
      </w:r>
    </w:p>
    <w:p w:rsidR="00124CEE" w:rsidRPr="00EC3979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EC3979" w:rsidRDefault="00124CEE" w:rsidP="00124CEE">
      <w:pPr>
        <w:rPr>
          <w:sz w:val="20"/>
          <w:szCs w:val="20"/>
        </w:rPr>
      </w:pPr>
    </w:p>
    <w:p w:rsidR="00B9456A" w:rsidRPr="00EC3979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EC3979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400" w:rsidRDefault="00362400" w:rsidP="00826039">
      <w:r>
        <w:separator/>
      </w:r>
    </w:p>
  </w:endnote>
  <w:endnote w:type="continuationSeparator" w:id="1">
    <w:p w:rsidR="00362400" w:rsidRDefault="00362400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400" w:rsidRDefault="00362400" w:rsidP="00826039">
      <w:r>
        <w:separator/>
      </w:r>
    </w:p>
  </w:footnote>
  <w:footnote w:type="continuationSeparator" w:id="1">
    <w:p w:rsidR="00362400" w:rsidRDefault="00362400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AA" w:rsidRDefault="00A13ECB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109AA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C109AA" w:rsidRDefault="00C109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AA" w:rsidRDefault="00C109AA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3707BE9"/>
    <w:multiLevelType w:val="multilevel"/>
    <w:tmpl w:val="CFC0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4850DEB"/>
    <w:multiLevelType w:val="multilevel"/>
    <w:tmpl w:val="4C6C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6593818"/>
    <w:multiLevelType w:val="multilevel"/>
    <w:tmpl w:val="4278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A7328F"/>
    <w:multiLevelType w:val="multilevel"/>
    <w:tmpl w:val="ACBC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344AD1"/>
    <w:multiLevelType w:val="multilevel"/>
    <w:tmpl w:val="E7E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0E45B5"/>
    <w:multiLevelType w:val="multilevel"/>
    <w:tmpl w:val="C5B8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</w:num>
  <w:num w:numId="4">
    <w:abstractNumId w:val="16"/>
  </w:num>
  <w:num w:numId="5">
    <w:abstractNumId w:val="15"/>
  </w:num>
  <w:num w:numId="6">
    <w:abstractNumId w:val="19"/>
  </w:num>
  <w:num w:numId="7">
    <w:abstractNumId w:val="21"/>
  </w:num>
  <w:num w:numId="8">
    <w:abstractNumId w:val="20"/>
  </w:num>
  <w:num w:numId="9">
    <w:abstractNumId w:val="2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6B8D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40E"/>
    <w:rsid w:val="000F6E1C"/>
    <w:rsid w:val="000F792D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A7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137"/>
    <w:rsid w:val="001A63FE"/>
    <w:rsid w:val="001A6BE3"/>
    <w:rsid w:val="001B004F"/>
    <w:rsid w:val="001B0AC1"/>
    <w:rsid w:val="001B13AC"/>
    <w:rsid w:val="001B22C9"/>
    <w:rsid w:val="001B2713"/>
    <w:rsid w:val="001B2B08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7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0FB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0DB1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1A65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896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8B4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2D8E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6F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6891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3B6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873"/>
    <w:rsid w:val="003169D3"/>
    <w:rsid w:val="00316F0C"/>
    <w:rsid w:val="00317B62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3B73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400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42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0D6B"/>
    <w:rsid w:val="003D25EB"/>
    <w:rsid w:val="003D295E"/>
    <w:rsid w:val="003D2A97"/>
    <w:rsid w:val="003D2B75"/>
    <w:rsid w:val="003D2D42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5E2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0FD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57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E20"/>
    <w:rsid w:val="00661F29"/>
    <w:rsid w:val="0066246C"/>
    <w:rsid w:val="006625F9"/>
    <w:rsid w:val="0066354B"/>
    <w:rsid w:val="00663A15"/>
    <w:rsid w:val="00663B43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09F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6D4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1003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5C3A"/>
    <w:rsid w:val="00766541"/>
    <w:rsid w:val="00767AA4"/>
    <w:rsid w:val="007703C9"/>
    <w:rsid w:val="00770DD9"/>
    <w:rsid w:val="00770FB3"/>
    <w:rsid w:val="00771067"/>
    <w:rsid w:val="00771C5F"/>
    <w:rsid w:val="00771CE0"/>
    <w:rsid w:val="00771D3E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055E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CBD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1AE2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3ECB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8CB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6CB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9A7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26C3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2F7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64E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B7A59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5D1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9AA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EA7"/>
    <w:rsid w:val="00C21F60"/>
    <w:rsid w:val="00C21FEC"/>
    <w:rsid w:val="00C22232"/>
    <w:rsid w:val="00C22A4B"/>
    <w:rsid w:val="00C24847"/>
    <w:rsid w:val="00C2510C"/>
    <w:rsid w:val="00C25A8A"/>
    <w:rsid w:val="00C25EA3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017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3C9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4E18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8AD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205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890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707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722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306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0DF6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56A8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0E99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45F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3EA0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979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2E0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4FAE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559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104B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4322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316873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1pt">
    <w:name w:val="Основной текст (3) + Интервал 1 pt"/>
    <w:basedOn w:val="37"/>
    <w:rsid w:val="0067309F"/>
    <w:rPr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3f">
    <w:name w:val="Заголовок №3_"/>
    <w:basedOn w:val="a4"/>
    <w:link w:val="3f0"/>
    <w:rsid w:val="0067309F"/>
    <w:rPr>
      <w:rFonts w:ascii="Times New Roman" w:eastAsia="Times New Roman" w:hAnsi="Times New Roman" w:cs="Times New Roman"/>
      <w:b/>
      <w:bCs/>
      <w:spacing w:val="60"/>
      <w:sz w:val="33"/>
      <w:szCs w:val="33"/>
      <w:shd w:val="clear" w:color="auto" w:fill="FFFFFF"/>
    </w:rPr>
  </w:style>
  <w:style w:type="paragraph" w:customStyle="1" w:styleId="3f0">
    <w:name w:val="Заголовок №3"/>
    <w:basedOn w:val="a1"/>
    <w:link w:val="3f"/>
    <w:rsid w:val="0067309F"/>
    <w:pPr>
      <w:widowControl w:val="0"/>
      <w:shd w:val="clear" w:color="auto" w:fill="FFFFFF"/>
      <w:spacing w:before="480" w:after="120" w:line="0" w:lineRule="atLeast"/>
      <w:jc w:val="center"/>
      <w:outlineLvl w:val="2"/>
    </w:pPr>
    <w:rPr>
      <w:b/>
      <w:bCs/>
      <w:spacing w:val="60"/>
      <w:sz w:val="33"/>
      <w:szCs w:val="3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6BD6-4C9C-4BAC-8566-233ECB71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81</cp:revision>
  <cp:lastPrinted>2024-09-18T07:34:00Z</cp:lastPrinted>
  <dcterms:created xsi:type="dcterms:W3CDTF">2022-01-26T08:04:00Z</dcterms:created>
  <dcterms:modified xsi:type="dcterms:W3CDTF">2024-09-18T07:35:00Z</dcterms:modified>
</cp:coreProperties>
</file>