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3D5826">
        <w:rPr>
          <w:rFonts w:ascii="Arial" w:hAnsi="Arial" w:cs="Arial"/>
          <w:b/>
          <w:sz w:val="52"/>
          <w:szCs w:val="52"/>
        </w:rPr>
        <w:t>3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D5826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01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февраля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FF639A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</w:t>
      </w:r>
    </w:p>
    <w:p w:rsidR="00073DD2" w:rsidRDefault="00873261" w:rsidP="00073DD2">
      <w:pPr>
        <w:jc w:val="center"/>
        <w:outlineLvl w:val="0"/>
        <w:rPr>
          <w:b/>
          <w:bCs/>
          <w:sz w:val="28"/>
          <w:szCs w:val="28"/>
        </w:rPr>
      </w:pPr>
      <w:r w:rsidRPr="00873261">
        <w:rPr>
          <w:b/>
          <w:bCs/>
          <w:sz w:val="28"/>
          <w:szCs w:val="28"/>
        </w:rPr>
        <w:t>ПОСТАНОВЛЕНИЕ</w:t>
      </w:r>
    </w:p>
    <w:p w:rsidR="00B90DF9" w:rsidRDefault="00B90DF9" w:rsidP="00073DD2">
      <w:pPr>
        <w:jc w:val="center"/>
        <w:outlineLvl w:val="0"/>
        <w:rPr>
          <w:b/>
          <w:bCs/>
          <w:sz w:val="28"/>
          <w:szCs w:val="28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3D5826" w:rsidRDefault="003D5826" w:rsidP="003D582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186228" w:rsidRDefault="00186228" w:rsidP="00A70297">
      <w:pPr>
        <w:rPr>
          <w:sz w:val="18"/>
          <w:szCs w:val="18"/>
        </w:rPr>
      </w:pPr>
    </w:p>
    <w:p w:rsidR="00186228" w:rsidRDefault="00186228" w:rsidP="00A70297">
      <w:pPr>
        <w:rPr>
          <w:sz w:val="18"/>
          <w:szCs w:val="18"/>
        </w:rPr>
      </w:pPr>
    </w:p>
    <w:p w:rsidR="00186228" w:rsidRDefault="00186228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АДМИНИСТРАЦИЯ 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3D5826" w:rsidRPr="00D011B0" w:rsidRDefault="003D5826" w:rsidP="003D5826">
      <w:pPr>
        <w:jc w:val="both"/>
        <w:rPr>
          <w:rFonts w:ascii="Arial" w:eastAsia="Calibri" w:hAnsi="Arial" w:cs="Arial"/>
          <w:lang w:eastAsia="en-US"/>
        </w:rPr>
      </w:pP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от«</w:t>
      </w:r>
      <w:r>
        <w:rPr>
          <w:rFonts w:ascii="Arial" w:eastAsia="Calibri" w:hAnsi="Arial" w:cs="Arial"/>
          <w:lang w:eastAsia="en-US"/>
        </w:rPr>
        <w:t>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>
        <w:rPr>
          <w:rFonts w:ascii="Arial" w:eastAsia="Calibri" w:hAnsi="Arial" w:cs="Arial"/>
          <w:lang w:eastAsia="en-US"/>
        </w:rPr>
        <w:t>февраля</w:t>
      </w:r>
      <w:r w:rsidRPr="00892674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5</w:t>
      </w:r>
      <w:r w:rsidRPr="00892674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 xml:space="preserve"> № 10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 Осетровка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</w:p>
    <w:p w:rsidR="003D5826" w:rsidRDefault="003D5826" w:rsidP="003D582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3D5826" w:rsidRDefault="003D5826" w:rsidP="003D582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г. № 8-ФЗ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Pr="00037465">
        <w:rPr>
          <w:rFonts w:ascii="Arial" w:eastAsia="Calibri" w:hAnsi="Arial" w:cs="Arial"/>
          <w:lang w:eastAsia="en-US"/>
        </w:rPr>
        <w:t>постановлением Правительства РФ от 23.01.2025  № 33  «Об утверждении коэффициента индексации выплат, пособий и компенсаций в 2025</w:t>
      </w:r>
      <w:r w:rsidRPr="00AC6388">
        <w:rPr>
          <w:rFonts w:ascii="Arial" w:eastAsia="Calibri" w:hAnsi="Arial" w:cs="Arial"/>
          <w:lang w:eastAsia="en-US"/>
        </w:rPr>
        <w:t xml:space="preserve"> году»,</w:t>
      </w:r>
      <w:r w:rsidRPr="0069208C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п.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21 ст.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9 Устава </w:t>
      </w:r>
      <w:r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>
        <w:rPr>
          <w:rFonts w:ascii="Arial" w:eastAsia="Calibri" w:hAnsi="Arial" w:cs="Arial"/>
          <w:lang w:eastAsia="en-US"/>
        </w:rPr>
        <w:t xml:space="preserve"> </w:t>
      </w:r>
      <w:r w:rsidRPr="00CA02D8">
        <w:rPr>
          <w:rFonts w:ascii="Arial" w:eastAsia="Calibri" w:hAnsi="Arial" w:cs="Arial"/>
          <w:lang w:eastAsia="en-US"/>
        </w:rPr>
        <w:t>Верхнемамонского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3D5826" w:rsidRPr="00D011B0" w:rsidRDefault="003D5826" w:rsidP="003D5826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D5826" w:rsidRDefault="003D5826" w:rsidP="003D5826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3D5826" w:rsidRPr="00D011B0" w:rsidRDefault="003D5826" w:rsidP="003D5826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3D5826" w:rsidRPr="00D011B0" w:rsidRDefault="003D5826" w:rsidP="003D582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>
        <w:rPr>
          <w:rFonts w:ascii="Arial" w:eastAsia="Calibri" w:hAnsi="Arial" w:cs="Arial"/>
          <w:lang w:eastAsia="en-US"/>
        </w:rPr>
        <w:t xml:space="preserve">  Осетровском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3D5826" w:rsidRPr="00D011B0" w:rsidRDefault="003D5826" w:rsidP="003D582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Pr="00CA02D8">
        <w:rPr>
          <w:rFonts w:ascii="Arial" w:eastAsia="Calibri" w:hAnsi="Arial" w:cs="Arial"/>
          <w:lang w:eastAsia="en-US"/>
        </w:rPr>
        <w:t>«</w:t>
      </w:r>
      <w:r>
        <w:rPr>
          <w:rFonts w:ascii="Arial" w:eastAsia="Calibri" w:hAnsi="Arial" w:cs="Arial"/>
          <w:lang w:eastAsia="en-US"/>
        </w:rPr>
        <w:t>01</w:t>
      </w:r>
      <w:r w:rsidRPr="00CA02D8">
        <w:rPr>
          <w:rFonts w:ascii="Arial" w:eastAsia="Calibri" w:hAnsi="Arial" w:cs="Arial"/>
          <w:lang w:eastAsia="en-US"/>
        </w:rPr>
        <w:t>» февраля 202</w:t>
      </w:r>
      <w:r w:rsidRPr="00272DF7">
        <w:rPr>
          <w:rFonts w:ascii="Arial" w:eastAsia="Calibri" w:hAnsi="Arial" w:cs="Arial"/>
          <w:lang w:eastAsia="en-US"/>
        </w:rPr>
        <w:t>4</w:t>
      </w:r>
      <w:r w:rsidRPr="00CA02D8">
        <w:rPr>
          <w:rFonts w:ascii="Arial" w:eastAsia="Calibri" w:hAnsi="Arial" w:cs="Arial"/>
          <w:lang w:eastAsia="en-US"/>
        </w:rPr>
        <w:t>г.№</w:t>
      </w:r>
      <w:r>
        <w:rPr>
          <w:rFonts w:ascii="Arial" w:eastAsia="Calibri" w:hAnsi="Arial" w:cs="Arial"/>
          <w:lang w:eastAsia="en-US"/>
        </w:rPr>
        <w:t xml:space="preserve">8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3D5826" w:rsidRPr="00D011B0" w:rsidRDefault="003D5826" w:rsidP="003D582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  <w:lang w:eastAsia="en-US"/>
        </w:rPr>
        <w:t>Осетровского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3D5826" w:rsidRPr="00D011B0" w:rsidRDefault="003D5826" w:rsidP="003D5826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3D5826" w:rsidRPr="00D011B0" w:rsidRDefault="003D5826" w:rsidP="003D5826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D5826" w:rsidRPr="00D011B0" w:rsidRDefault="003D5826" w:rsidP="003D5826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>
        <w:rPr>
          <w:rFonts w:ascii="Arial" w:eastAsia="Calibri" w:hAnsi="Arial" w:cs="Arial"/>
          <w:lang w:eastAsia="en-US"/>
        </w:rPr>
        <w:t xml:space="preserve">Осетровского </w:t>
      </w:r>
      <w:r w:rsidRPr="00CA02D8">
        <w:rPr>
          <w:rFonts w:ascii="Arial" w:eastAsia="Calibri" w:hAnsi="Arial" w:cs="Arial"/>
          <w:lang w:eastAsia="en-US"/>
        </w:rPr>
        <w:t>сельского поселения</w:t>
      </w:r>
      <w:r>
        <w:rPr>
          <w:rFonts w:ascii="Arial" w:eastAsia="Calibri" w:hAnsi="Arial" w:cs="Arial"/>
          <w:lang w:eastAsia="en-US"/>
        </w:rPr>
        <w:t xml:space="preserve">                      С.А. Курдюкова</w:t>
      </w:r>
    </w:p>
    <w:p w:rsidR="003D5826" w:rsidRPr="00D011B0" w:rsidRDefault="003D5826" w:rsidP="003D5826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3D5826" w:rsidRDefault="003D5826" w:rsidP="003D5826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3D5826" w:rsidRDefault="003D5826" w:rsidP="003D5826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Pr="005D06A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>
        <w:rPr>
          <w:rFonts w:ascii="Arial" w:eastAsia="Calibri" w:hAnsi="Arial" w:cs="Arial"/>
          <w:lang w:eastAsia="en-US"/>
        </w:rPr>
        <w:t xml:space="preserve"> </w:t>
      </w:r>
    </w:p>
    <w:p w:rsidR="003D5826" w:rsidRPr="00D011B0" w:rsidRDefault="003D5826" w:rsidP="003D5826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от. «01» февраля 2025 № 10</w:t>
      </w:r>
    </w:p>
    <w:p w:rsidR="003D5826" w:rsidRPr="00D011B0" w:rsidRDefault="003D5826" w:rsidP="003D5826">
      <w:pPr>
        <w:jc w:val="right"/>
        <w:rPr>
          <w:rFonts w:ascii="Arial" w:eastAsia="Calibri" w:hAnsi="Arial" w:cs="Arial"/>
          <w:lang w:eastAsia="en-US"/>
        </w:rPr>
      </w:pP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>
        <w:rPr>
          <w:rFonts w:ascii="Arial" w:eastAsia="Calibri" w:hAnsi="Arial" w:cs="Arial"/>
          <w:lang w:eastAsia="en-US"/>
        </w:rPr>
        <w:t xml:space="preserve">Осетровского </w:t>
      </w:r>
      <w:r w:rsidRPr="00D011B0">
        <w:rPr>
          <w:rFonts w:ascii="Arial" w:eastAsia="Calibri" w:hAnsi="Arial" w:cs="Arial"/>
          <w:lang w:eastAsia="en-US"/>
        </w:rPr>
        <w:t>сельском поселении</w:t>
      </w:r>
    </w:p>
    <w:p w:rsidR="003D5826" w:rsidRPr="00D011B0" w:rsidRDefault="003D5826" w:rsidP="003D5826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D5826" w:rsidRPr="00D011B0" w:rsidTr="00646AC8">
        <w:tc>
          <w:tcPr>
            <w:tcW w:w="30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D5826" w:rsidRPr="00D011B0" w:rsidTr="00646AC8">
        <w:tc>
          <w:tcPr>
            <w:tcW w:w="30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D5826" w:rsidRPr="00D011B0" w:rsidTr="00646AC8">
        <w:tc>
          <w:tcPr>
            <w:tcW w:w="30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D5826" w:rsidRPr="00855519" w:rsidRDefault="003D5826" w:rsidP="00646AC8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4224,78</w:t>
            </w:r>
          </w:p>
        </w:tc>
      </w:tr>
      <w:tr w:rsidR="003D5826" w:rsidRPr="00D011B0" w:rsidTr="00646AC8">
        <w:tc>
          <w:tcPr>
            <w:tcW w:w="30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D5826" w:rsidRPr="00BC1216" w:rsidRDefault="003D5826" w:rsidP="00646AC8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1923,6</w:t>
            </w:r>
            <w:r>
              <w:rPr>
                <w:rFonts w:ascii="Arial" w:hAnsi="Arial" w:cs="Arial"/>
                <w:color w:val="000000"/>
              </w:rPr>
              <w:t>4</w:t>
            </w:r>
            <w:bookmarkStart w:id="0" w:name="_GoBack"/>
            <w:bookmarkEnd w:id="0"/>
          </w:p>
        </w:tc>
      </w:tr>
      <w:tr w:rsidR="003D5826" w:rsidRPr="00D011B0" w:rsidTr="00646AC8">
        <w:tc>
          <w:tcPr>
            <w:tcW w:w="30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D5826" w:rsidRPr="00BC1216" w:rsidRDefault="003D5826" w:rsidP="00646AC8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3016,95</w:t>
            </w:r>
          </w:p>
        </w:tc>
      </w:tr>
      <w:tr w:rsidR="003D5826" w:rsidRPr="00D011B0" w:rsidTr="00646AC8">
        <w:tc>
          <w:tcPr>
            <w:tcW w:w="307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3D5826" w:rsidRPr="00D011B0" w:rsidRDefault="003D5826" w:rsidP="00646AC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D5826" w:rsidRPr="00BC1216" w:rsidRDefault="003D5826" w:rsidP="00646A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9165,37</w:t>
            </w:r>
          </w:p>
        </w:tc>
      </w:tr>
    </w:tbl>
    <w:p w:rsidR="003D5826" w:rsidRPr="00D011B0" w:rsidRDefault="003D5826" w:rsidP="003D5826">
      <w:pPr>
        <w:jc w:val="both"/>
        <w:rPr>
          <w:rFonts w:ascii="Arial" w:eastAsia="Calibri" w:hAnsi="Arial" w:cs="Arial"/>
          <w:lang w:eastAsia="en-US"/>
        </w:rPr>
      </w:pPr>
    </w:p>
    <w:p w:rsidR="003D5826" w:rsidRDefault="003D5826" w:rsidP="003D5826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D5826" w:rsidRPr="00D011B0" w:rsidRDefault="003D5826" w:rsidP="003D5826">
      <w:pPr>
        <w:jc w:val="both"/>
        <w:rPr>
          <w:rFonts w:ascii="Arial" w:eastAsia="Calibri" w:hAnsi="Arial" w:cs="Arial"/>
          <w:lang w:eastAsia="en-US"/>
        </w:rPr>
      </w:pPr>
    </w:p>
    <w:p w:rsidR="003D5826" w:rsidRPr="00D011B0" w:rsidRDefault="003D5826" w:rsidP="003D582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3D5826" w:rsidRPr="00D011B0" w:rsidRDefault="003D5826" w:rsidP="003D5826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3D5826" w:rsidRPr="00D011B0" w:rsidRDefault="003D5826" w:rsidP="003D5826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3D5826" w:rsidRPr="00D011B0" w:rsidRDefault="003D5826" w:rsidP="003D5826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>
        <w:rPr>
          <w:rFonts w:ascii="Arial" w:eastAsia="Calibri" w:hAnsi="Arial" w:cs="Arial"/>
          <w:u w:val="single"/>
          <w:lang w:eastAsia="en-US"/>
        </w:rPr>
        <w:t>___</w:t>
      </w:r>
      <w:r w:rsidRPr="00CA02D8">
        <w:rPr>
          <w:rFonts w:ascii="Arial" w:eastAsia="Calibri" w:hAnsi="Arial" w:cs="Arial"/>
          <w:lang w:eastAsia="en-US"/>
        </w:rPr>
        <w:t>О.В. Сергеева</w:t>
      </w:r>
    </w:p>
    <w:p w:rsidR="003D5826" w:rsidRPr="00D011B0" w:rsidRDefault="003D5826" w:rsidP="003D5826">
      <w:pPr>
        <w:ind w:firstLine="851"/>
        <w:rPr>
          <w:rFonts w:ascii="Arial" w:hAnsi="Arial" w:cs="Arial"/>
        </w:rPr>
      </w:pPr>
    </w:p>
    <w:p w:rsidR="00FF639A" w:rsidRDefault="00FF639A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3D5826" w:rsidRDefault="003D5826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Pr="00DA61E1" w:rsidRDefault="00FF639A" w:rsidP="00A70297">
      <w:pPr>
        <w:rPr>
          <w:sz w:val="18"/>
          <w:szCs w:val="18"/>
        </w:rPr>
      </w:pPr>
    </w:p>
    <w:p w:rsidR="00B90DF9" w:rsidRDefault="00B90DF9" w:rsidP="00A70297">
      <w:pPr>
        <w:rPr>
          <w:sz w:val="20"/>
          <w:szCs w:val="20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B90DF9">
        <w:rPr>
          <w:sz w:val="20"/>
          <w:szCs w:val="20"/>
        </w:rPr>
        <w:t xml:space="preserve"> </w:t>
      </w:r>
      <w:r w:rsidR="003D5826">
        <w:rPr>
          <w:sz w:val="20"/>
          <w:szCs w:val="20"/>
        </w:rPr>
        <w:t>01</w:t>
      </w:r>
      <w:r w:rsidR="0060205F" w:rsidRPr="00F6641B">
        <w:rPr>
          <w:sz w:val="20"/>
          <w:szCs w:val="20"/>
        </w:rPr>
        <w:t>.</w:t>
      </w:r>
      <w:r w:rsidR="00186228">
        <w:rPr>
          <w:sz w:val="20"/>
          <w:szCs w:val="20"/>
        </w:rPr>
        <w:t>0</w:t>
      </w:r>
      <w:r w:rsidR="003D5826">
        <w:rPr>
          <w:sz w:val="20"/>
          <w:szCs w:val="20"/>
        </w:rPr>
        <w:t>2</w:t>
      </w:r>
      <w:r w:rsidRPr="00F6641B">
        <w:rPr>
          <w:sz w:val="20"/>
          <w:szCs w:val="20"/>
        </w:rPr>
        <w:t>.202</w:t>
      </w:r>
      <w:r w:rsidR="00186228">
        <w:rPr>
          <w:sz w:val="20"/>
          <w:szCs w:val="20"/>
        </w:rPr>
        <w:t>5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 xml:space="preserve">г., </w:t>
      </w:r>
      <w:r w:rsidR="00DA61E1">
        <w:rPr>
          <w:sz w:val="20"/>
          <w:szCs w:val="20"/>
        </w:rPr>
        <w:t>09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073DD2">
      <w:headerReference w:type="even" r:id="rId8"/>
      <w:headerReference w:type="default" r:id="rId9"/>
      <w:type w:val="continuous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EA" w:rsidRDefault="00A211EA" w:rsidP="00826039">
      <w:r>
        <w:separator/>
      </w:r>
    </w:p>
  </w:endnote>
  <w:endnote w:type="continuationSeparator" w:id="1">
    <w:p w:rsidR="00A211EA" w:rsidRDefault="00A211EA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EA" w:rsidRDefault="00A211EA" w:rsidP="00826039">
      <w:r>
        <w:separator/>
      </w:r>
    </w:p>
  </w:footnote>
  <w:footnote w:type="continuationSeparator" w:id="1">
    <w:p w:rsidR="00A211EA" w:rsidRDefault="00A211EA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A33416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186228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186228" w:rsidRDefault="001862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18622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7597900"/>
    <w:multiLevelType w:val="multilevel"/>
    <w:tmpl w:val="1804A6A6"/>
    <w:lvl w:ilvl="0">
      <w:start w:val="7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2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98A"/>
    <w:multiLevelType w:val="multilevel"/>
    <w:tmpl w:val="B9B4A9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6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>
    <w:nsid w:val="65B80E5C"/>
    <w:multiLevelType w:val="hybridMultilevel"/>
    <w:tmpl w:val="08C4B4C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8"/>
  </w:num>
  <w:num w:numId="4">
    <w:abstractNumId w:val="22"/>
  </w:num>
  <w:num w:numId="5">
    <w:abstractNumId w:val="26"/>
  </w:num>
  <w:num w:numId="6">
    <w:abstractNumId w:val="37"/>
  </w:num>
  <w:num w:numId="7">
    <w:abstractNumId w:val="25"/>
  </w:num>
  <w:num w:numId="8">
    <w:abstractNumId w:val="29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0"/>
  </w:num>
  <w:num w:numId="16">
    <w:abstractNumId w:val="3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4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228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4C77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CF3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8A2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5826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1EC0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053E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069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6BC"/>
    <w:rsid w:val="00A14B5A"/>
    <w:rsid w:val="00A14D41"/>
    <w:rsid w:val="00A15F40"/>
    <w:rsid w:val="00A168A5"/>
    <w:rsid w:val="00A16A47"/>
    <w:rsid w:val="00A16B92"/>
    <w:rsid w:val="00A20168"/>
    <w:rsid w:val="00A2079C"/>
    <w:rsid w:val="00A211EA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4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0DF9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0D08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216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1E1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39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3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uiPriority w:val="99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uiPriority w:val="99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semiHidden/>
    <w:unhideWhenUsed/>
    <w:rsid w:val="0018622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ff">
    <w:name w:val="annotation subject"/>
    <w:basedOn w:val="afff9"/>
    <w:next w:val="afff9"/>
    <w:link w:val="affff0"/>
    <w:uiPriority w:val="99"/>
    <w:semiHidden/>
    <w:unhideWhenUsed/>
    <w:rsid w:val="00186228"/>
    <w:rPr>
      <w:b/>
      <w:bCs/>
    </w:rPr>
  </w:style>
  <w:style w:type="character" w:customStyle="1" w:styleId="affff0">
    <w:name w:val="Тема примечания Знак"/>
    <w:basedOn w:val="afff8"/>
    <w:link w:val="affff"/>
    <w:uiPriority w:val="99"/>
    <w:semiHidden/>
    <w:rsid w:val="00186228"/>
    <w:rPr>
      <w:b/>
      <w:bCs/>
    </w:rPr>
  </w:style>
  <w:style w:type="paragraph" w:customStyle="1" w:styleId="toleft">
    <w:name w:val="toleft"/>
    <w:basedOn w:val="a1"/>
    <w:uiPriority w:val="99"/>
    <w:semiHidden/>
    <w:rsid w:val="00186228"/>
    <w:pPr>
      <w:spacing w:before="100" w:beforeAutospacing="1" w:after="100" w:afterAutospacing="1"/>
      <w:ind w:firstLine="567"/>
      <w:jc w:val="both"/>
    </w:pPr>
  </w:style>
  <w:style w:type="character" w:customStyle="1" w:styleId="91">
    <w:name w:val="Основной текст (9)_"/>
    <w:link w:val="92"/>
    <w:semiHidden/>
    <w:locked/>
    <w:rsid w:val="001862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semiHidden/>
    <w:rsid w:val="001862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2">
    <w:name w:val="Основной текст (10)_"/>
    <w:link w:val="103"/>
    <w:semiHidden/>
    <w:locked/>
    <w:rsid w:val="001862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3">
    <w:name w:val="Основной текст (10)"/>
    <w:basedOn w:val="a1"/>
    <w:link w:val="102"/>
    <w:semiHidden/>
    <w:rsid w:val="00186228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51">
    <w:name w:val="Основной текст5"/>
    <w:basedOn w:val="a1"/>
    <w:uiPriority w:val="99"/>
    <w:semiHidden/>
    <w:rsid w:val="00186228"/>
    <w:pPr>
      <w:shd w:val="clear" w:color="auto" w:fill="FFFFFF"/>
      <w:spacing w:line="322" w:lineRule="exact"/>
      <w:ind w:left="788" w:right="23" w:hanging="431"/>
      <w:jc w:val="both"/>
    </w:pPr>
    <w:rPr>
      <w:color w:val="000000"/>
      <w:sz w:val="26"/>
      <w:szCs w:val="26"/>
    </w:rPr>
  </w:style>
  <w:style w:type="paragraph" w:customStyle="1" w:styleId="Application">
    <w:name w:val="Application!Приложение"/>
    <w:uiPriority w:val="99"/>
    <w:semiHidden/>
    <w:rsid w:val="001862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1862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1862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1">
    <w:name w:val="annotation reference"/>
    <w:uiPriority w:val="99"/>
    <w:semiHidden/>
    <w:unhideWhenUsed/>
    <w:rsid w:val="00186228"/>
    <w:rPr>
      <w:sz w:val="16"/>
      <w:szCs w:val="16"/>
    </w:rPr>
  </w:style>
  <w:style w:type="character" w:customStyle="1" w:styleId="info">
    <w:name w:val="info"/>
    <w:basedOn w:val="a4"/>
    <w:rsid w:val="00186228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86228"/>
    <w:pPr>
      <w:pBdr>
        <w:bottom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4"/>
    <w:rsid w:val="00186228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86228"/>
    <w:pPr>
      <w:pBdr>
        <w:top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4"/>
    <w:rsid w:val="00186228"/>
  </w:style>
  <w:style w:type="character" w:customStyle="1" w:styleId="g1c06d4c3">
    <w:name w:val="g1c06d4c3"/>
    <w:basedOn w:val="a4"/>
    <w:rsid w:val="00186228"/>
  </w:style>
  <w:style w:type="character" w:customStyle="1" w:styleId="100pt">
    <w:name w:val="Основной текст (10) + 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3">
    <w:name w:val="Основной текст (9) + Не курсив"/>
    <w:aliases w:val="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31</cp:revision>
  <cp:lastPrinted>2025-02-05T12:06:00Z</cp:lastPrinted>
  <dcterms:created xsi:type="dcterms:W3CDTF">2024-11-07T07:36:00Z</dcterms:created>
  <dcterms:modified xsi:type="dcterms:W3CDTF">2025-02-05T12:07:00Z</dcterms:modified>
</cp:coreProperties>
</file>