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89055E">
        <w:rPr>
          <w:rFonts w:ascii="Arial" w:hAnsi="Arial" w:cs="Arial"/>
          <w:b/>
          <w:sz w:val="52"/>
          <w:szCs w:val="52"/>
        </w:rPr>
        <w:t>4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89055E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31</w:t>
      </w:r>
      <w:r w:rsidR="005F6803">
        <w:rPr>
          <w:rFonts w:ascii="Arial" w:hAnsi="Arial" w:cs="Arial"/>
          <w:b/>
          <w:sz w:val="52"/>
          <w:szCs w:val="52"/>
        </w:rPr>
        <w:t xml:space="preserve"> </w:t>
      </w:r>
      <w:r w:rsidR="00C57017">
        <w:rPr>
          <w:rFonts w:ascii="Arial" w:hAnsi="Arial" w:cs="Arial"/>
          <w:b/>
          <w:sz w:val="52"/>
          <w:szCs w:val="52"/>
        </w:rPr>
        <w:t>января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C57017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lastRenderedPageBreak/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C76EAB" w:rsidRPr="00C76EAB" w:rsidRDefault="0089055E" w:rsidP="00C76EAB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76EAB" w:rsidRPr="00C22614" w:rsidRDefault="00C76EAB" w:rsidP="00C76EAB">
      <w:pPr>
        <w:jc w:val="center"/>
        <w:rPr>
          <w:b/>
        </w:rPr>
      </w:pPr>
    </w:p>
    <w:p w:rsidR="00C76EAB" w:rsidRPr="00C22614" w:rsidRDefault="00C76EAB" w:rsidP="00C76EAB">
      <w:pPr>
        <w:jc w:val="both"/>
      </w:pPr>
    </w:p>
    <w:p w:rsidR="00CD6D15" w:rsidRPr="00C76EAB" w:rsidRDefault="00CD6D15" w:rsidP="00C76EAB">
      <w:pPr>
        <w:jc w:val="center"/>
        <w:rPr>
          <w:sz w:val="40"/>
          <w:szCs w:val="40"/>
        </w:rPr>
      </w:pPr>
    </w:p>
    <w:p w:rsidR="0089055E" w:rsidRPr="001D626F" w:rsidRDefault="0089055E" w:rsidP="0089055E">
      <w:pPr>
        <w:jc w:val="center"/>
        <w:rPr>
          <w:rFonts w:ascii="Arial" w:hAnsi="Arial" w:cs="Arial"/>
          <w:b/>
          <w:sz w:val="32"/>
          <w:szCs w:val="32"/>
        </w:rPr>
      </w:pPr>
      <w:r w:rsidRPr="001D626F">
        <w:rPr>
          <w:rFonts w:ascii="Arial" w:hAnsi="Arial" w:cs="Arial"/>
          <w:b/>
          <w:sz w:val="32"/>
          <w:szCs w:val="32"/>
        </w:rPr>
        <w:t xml:space="preserve">Об утверждении перечня главных администраторов </w:t>
      </w:r>
      <w:r>
        <w:rPr>
          <w:rFonts w:ascii="Arial" w:hAnsi="Arial" w:cs="Arial"/>
          <w:b/>
          <w:sz w:val="32"/>
          <w:szCs w:val="32"/>
        </w:rPr>
        <w:t>источников финансирования дефицита</w:t>
      </w:r>
      <w:r w:rsidRPr="001D626F">
        <w:rPr>
          <w:rFonts w:ascii="Arial" w:hAnsi="Arial" w:cs="Arial"/>
          <w:b/>
          <w:sz w:val="32"/>
          <w:szCs w:val="32"/>
        </w:rPr>
        <w:t xml:space="preserve"> бюджета </w:t>
      </w:r>
      <w:r>
        <w:rPr>
          <w:rFonts w:ascii="Arial" w:hAnsi="Arial" w:cs="Arial"/>
          <w:b/>
          <w:sz w:val="32"/>
          <w:szCs w:val="32"/>
        </w:rPr>
        <w:t>Осетровского</w:t>
      </w:r>
      <w:r w:rsidRPr="001D626F">
        <w:rPr>
          <w:rFonts w:ascii="Arial" w:hAnsi="Arial" w:cs="Arial"/>
          <w:b/>
          <w:sz w:val="32"/>
          <w:szCs w:val="32"/>
        </w:rPr>
        <w:t xml:space="preserve"> сельского поселения </w:t>
      </w:r>
    </w:p>
    <w:p w:rsidR="00C76EAB" w:rsidRPr="00915125" w:rsidRDefault="00C76EAB" w:rsidP="00C76EAB">
      <w:pPr>
        <w:jc w:val="center"/>
      </w:pPr>
    </w:p>
    <w:p w:rsidR="00C76EAB" w:rsidRPr="00915125" w:rsidRDefault="00C76EAB" w:rsidP="00C76EAB">
      <w:pPr>
        <w:jc w:val="center"/>
      </w:pPr>
    </w:p>
    <w:p w:rsidR="00C76EAB" w:rsidRPr="00915125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89055E" w:rsidRPr="00C76EAB" w:rsidRDefault="0089055E" w:rsidP="0089055E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89055E" w:rsidRPr="00D75A6E" w:rsidRDefault="0089055E" w:rsidP="0089055E">
      <w:pPr>
        <w:jc w:val="center"/>
        <w:rPr>
          <w:rFonts w:ascii="Arial" w:hAnsi="Arial" w:cs="Arial"/>
        </w:rPr>
      </w:pPr>
    </w:p>
    <w:p w:rsidR="0089055E" w:rsidRPr="001D626F" w:rsidRDefault="0089055E" w:rsidP="0089055E">
      <w:pPr>
        <w:jc w:val="center"/>
        <w:rPr>
          <w:rFonts w:ascii="Arial" w:hAnsi="Arial" w:cs="Arial"/>
          <w:b/>
          <w:sz w:val="32"/>
          <w:szCs w:val="32"/>
        </w:rPr>
      </w:pPr>
      <w:r w:rsidRPr="001D626F">
        <w:rPr>
          <w:rFonts w:ascii="Arial" w:hAnsi="Arial" w:cs="Arial"/>
          <w:b/>
          <w:sz w:val="32"/>
          <w:szCs w:val="32"/>
        </w:rPr>
        <w:t xml:space="preserve">Об утверждении перечня главных администраторов доходов бюджета </w:t>
      </w:r>
      <w:r>
        <w:rPr>
          <w:rFonts w:ascii="Arial" w:hAnsi="Arial" w:cs="Arial"/>
          <w:b/>
          <w:sz w:val="32"/>
          <w:szCs w:val="32"/>
        </w:rPr>
        <w:t>Осетровского</w:t>
      </w:r>
      <w:r w:rsidRPr="001D626F">
        <w:rPr>
          <w:rFonts w:ascii="Arial" w:hAnsi="Arial" w:cs="Arial"/>
          <w:b/>
          <w:sz w:val="32"/>
          <w:szCs w:val="32"/>
        </w:rPr>
        <w:t xml:space="preserve"> сельского поселения, порядка и сроков внесения изменений в перечень главных администраторов доходов бюджета </w:t>
      </w:r>
      <w:r>
        <w:rPr>
          <w:rFonts w:ascii="Arial" w:hAnsi="Arial" w:cs="Arial"/>
          <w:b/>
          <w:sz w:val="32"/>
          <w:szCs w:val="32"/>
        </w:rPr>
        <w:t xml:space="preserve">Осетровского </w:t>
      </w:r>
      <w:r w:rsidRPr="001D626F">
        <w:rPr>
          <w:rFonts w:ascii="Arial" w:hAnsi="Arial" w:cs="Arial"/>
          <w:b/>
          <w:sz w:val="32"/>
          <w:szCs w:val="32"/>
        </w:rPr>
        <w:t>сельского поселения</w:t>
      </w: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76EAB" w:rsidRDefault="00C76EAB" w:rsidP="00C76EAB">
      <w:pPr>
        <w:jc w:val="center"/>
      </w:pPr>
    </w:p>
    <w:p w:rsidR="0089055E" w:rsidRPr="00D85A8A" w:rsidRDefault="0089055E" w:rsidP="0089055E">
      <w:pPr>
        <w:jc w:val="center"/>
        <w:rPr>
          <w:rFonts w:ascii="Arial" w:hAnsi="Arial" w:cs="Arial"/>
        </w:rPr>
      </w:pPr>
      <w:r w:rsidRPr="00D85A8A">
        <w:rPr>
          <w:rFonts w:ascii="Arial" w:hAnsi="Arial" w:cs="Arial"/>
        </w:rPr>
        <w:t>АДМИНИСТРАЦИЯ</w:t>
      </w:r>
    </w:p>
    <w:p w:rsidR="0089055E" w:rsidRPr="00D85A8A" w:rsidRDefault="0089055E" w:rsidP="008905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ОСЕТРОВСКОГО</w:t>
      </w:r>
      <w:r w:rsidRPr="00D85A8A">
        <w:rPr>
          <w:rFonts w:ascii="Arial" w:hAnsi="Arial" w:cs="Arial"/>
        </w:rPr>
        <w:t xml:space="preserve"> СЕЛЬСКОГО ПОСЕЛЕНИЯ</w:t>
      </w:r>
    </w:p>
    <w:p w:rsidR="0089055E" w:rsidRPr="00D85A8A" w:rsidRDefault="0089055E" w:rsidP="0089055E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rFonts w:ascii="Arial" w:hAnsi="Arial" w:cs="Arial"/>
        </w:rPr>
      </w:pPr>
      <w:r w:rsidRPr="00D85A8A">
        <w:rPr>
          <w:rFonts w:ascii="Arial" w:hAnsi="Arial" w:cs="Arial"/>
        </w:rPr>
        <w:t>ВЕРХНЕМАМОНСКОГО МУНИЦИПАЛЬНОГО РАЙОНА</w:t>
      </w:r>
    </w:p>
    <w:p w:rsidR="0089055E" w:rsidRPr="00D85A8A" w:rsidRDefault="0089055E" w:rsidP="0089055E">
      <w:pPr>
        <w:jc w:val="center"/>
        <w:rPr>
          <w:rFonts w:ascii="Arial" w:hAnsi="Arial" w:cs="Arial"/>
        </w:rPr>
      </w:pPr>
      <w:r w:rsidRPr="00D85A8A">
        <w:rPr>
          <w:rFonts w:ascii="Arial" w:hAnsi="Arial" w:cs="Arial"/>
        </w:rPr>
        <w:t>ВОРОНЕЖСКОЙ ОБЛАСТИ</w:t>
      </w:r>
    </w:p>
    <w:p w:rsidR="0089055E" w:rsidRPr="00D85A8A" w:rsidRDefault="0089055E" w:rsidP="0089055E">
      <w:pPr>
        <w:jc w:val="center"/>
        <w:rPr>
          <w:rFonts w:ascii="Arial" w:hAnsi="Arial" w:cs="Arial"/>
        </w:rPr>
      </w:pPr>
    </w:p>
    <w:p w:rsidR="0089055E" w:rsidRPr="00D85A8A" w:rsidRDefault="0089055E" w:rsidP="0089055E">
      <w:pPr>
        <w:jc w:val="center"/>
        <w:rPr>
          <w:rFonts w:ascii="Arial" w:hAnsi="Arial" w:cs="Arial"/>
        </w:rPr>
      </w:pPr>
      <w:r w:rsidRPr="00D85A8A">
        <w:rPr>
          <w:rFonts w:ascii="Arial" w:hAnsi="Arial" w:cs="Arial"/>
        </w:rPr>
        <w:t>ПОСТАНОВЛЕНИЕ</w:t>
      </w:r>
    </w:p>
    <w:p w:rsidR="0089055E" w:rsidRPr="00D75A6E" w:rsidRDefault="0089055E" w:rsidP="0089055E">
      <w:pPr>
        <w:jc w:val="center"/>
        <w:rPr>
          <w:rFonts w:ascii="Arial" w:hAnsi="Arial" w:cs="Arial"/>
        </w:rPr>
      </w:pPr>
    </w:p>
    <w:p w:rsidR="0089055E" w:rsidRPr="00D75A6E" w:rsidRDefault="0089055E" w:rsidP="008905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«31» ЯНВАРЯ 2024</w:t>
      </w:r>
      <w:r w:rsidRPr="00D75A6E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>№ 6</w:t>
      </w:r>
    </w:p>
    <w:p w:rsidR="0089055E" w:rsidRDefault="0089055E" w:rsidP="0089055E">
      <w:pPr>
        <w:jc w:val="center"/>
        <w:rPr>
          <w:rFonts w:ascii="Arial" w:hAnsi="Arial" w:cs="Arial"/>
        </w:rPr>
      </w:pPr>
      <w:r w:rsidRPr="00D75A6E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Осетровка</w:t>
      </w:r>
    </w:p>
    <w:p w:rsidR="0089055E" w:rsidRPr="00D75A6E" w:rsidRDefault="0089055E" w:rsidP="0089055E">
      <w:pPr>
        <w:jc w:val="center"/>
        <w:rPr>
          <w:rFonts w:ascii="Arial" w:hAnsi="Arial" w:cs="Arial"/>
        </w:rPr>
      </w:pPr>
    </w:p>
    <w:p w:rsidR="0089055E" w:rsidRPr="001D626F" w:rsidRDefault="0089055E" w:rsidP="0089055E">
      <w:pPr>
        <w:jc w:val="center"/>
        <w:rPr>
          <w:rFonts w:ascii="Arial" w:hAnsi="Arial" w:cs="Arial"/>
          <w:b/>
          <w:sz w:val="32"/>
          <w:szCs w:val="32"/>
        </w:rPr>
      </w:pPr>
      <w:r w:rsidRPr="001D626F">
        <w:rPr>
          <w:rFonts w:ascii="Arial" w:hAnsi="Arial" w:cs="Arial"/>
          <w:b/>
          <w:sz w:val="32"/>
          <w:szCs w:val="32"/>
        </w:rPr>
        <w:t xml:space="preserve">Об утверждении перечня главных администраторов </w:t>
      </w:r>
      <w:r>
        <w:rPr>
          <w:rFonts w:ascii="Arial" w:hAnsi="Arial" w:cs="Arial"/>
          <w:b/>
          <w:sz w:val="32"/>
          <w:szCs w:val="32"/>
        </w:rPr>
        <w:t>источников финансирования дефицита</w:t>
      </w:r>
      <w:r w:rsidRPr="001D626F">
        <w:rPr>
          <w:rFonts w:ascii="Arial" w:hAnsi="Arial" w:cs="Arial"/>
          <w:b/>
          <w:sz w:val="32"/>
          <w:szCs w:val="32"/>
        </w:rPr>
        <w:t xml:space="preserve"> бюджета </w:t>
      </w:r>
      <w:r>
        <w:rPr>
          <w:rFonts w:ascii="Arial" w:hAnsi="Arial" w:cs="Arial"/>
          <w:b/>
          <w:sz w:val="32"/>
          <w:szCs w:val="32"/>
        </w:rPr>
        <w:t>Осетровского</w:t>
      </w:r>
      <w:r w:rsidRPr="001D626F">
        <w:rPr>
          <w:rFonts w:ascii="Arial" w:hAnsi="Arial" w:cs="Arial"/>
          <w:b/>
          <w:sz w:val="32"/>
          <w:szCs w:val="32"/>
        </w:rPr>
        <w:t xml:space="preserve"> сельского поселения </w:t>
      </w:r>
    </w:p>
    <w:p w:rsidR="0089055E" w:rsidRPr="00D75A6E" w:rsidRDefault="0089055E" w:rsidP="0089055E">
      <w:pPr>
        <w:tabs>
          <w:tab w:val="left" w:pos="720"/>
        </w:tabs>
        <w:jc w:val="center"/>
        <w:rPr>
          <w:rFonts w:ascii="Arial" w:hAnsi="Arial" w:cs="Arial"/>
          <w:color w:val="000000"/>
        </w:rPr>
      </w:pPr>
    </w:p>
    <w:p w:rsidR="0089055E" w:rsidRDefault="0089055E" w:rsidP="0089055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5A6E">
        <w:rPr>
          <w:rFonts w:ascii="Arial" w:hAnsi="Arial" w:cs="Arial"/>
        </w:rPr>
        <w:t xml:space="preserve">В соответствии с пунктом </w:t>
      </w:r>
      <w:r>
        <w:rPr>
          <w:rFonts w:ascii="Arial" w:hAnsi="Arial" w:cs="Arial"/>
        </w:rPr>
        <w:t>4</w:t>
      </w:r>
      <w:r w:rsidRPr="00D75A6E">
        <w:rPr>
          <w:rFonts w:ascii="Arial" w:hAnsi="Arial" w:cs="Arial"/>
        </w:rPr>
        <w:t xml:space="preserve"> статьи 160.1 Бюджетного кодекса Российской Федерации</w:t>
      </w:r>
      <w:r>
        <w:rPr>
          <w:rFonts w:ascii="Arial" w:hAnsi="Arial" w:cs="Arial"/>
        </w:rPr>
        <w:t xml:space="preserve"> </w:t>
      </w:r>
      <w:r w:rsidRPr="00D75A6E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 xml:space="preserve">Осетровского </w:t>
      </w:r>
      <w:r w:rsidRPr="00D75A6E">
        <w:rPr>
          <w:rFonts w:ascii="Arial" w:hAnsi="Arial" w:cs="Arial"/>
        </w:rPr>
        <w:t xml:space="preserve"> сельского поселения</w:t>
      </w:r>
    </w:p>
    <w:p w:rsidR="0089055E" w:rsidRPr="00D75A6E" w:rsidRDefault="0089055E" w:rsidP="0089055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9055E" w:rsidRDefault="0089055E" w:rsidP="0089055E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1D626F">
        <w:rPr>
          <w:rFonts w:ascii="Arial" w:hAnsi="Arial" w:cs="Arial"/>
          <w:bCs/>
        </w:rPr>
        <w:t>П О С Т А Н О В Л Я Е Т</w:t>
      </w:r>
      <w:r w:rsidRPr="001D626F">
        <w:rPr>
          <w:rFonts w:ascii="Arial" w:hAnsi="Arial" w:cs="Arial"/>
        </w:rPr>
        <w:t>:</w:t>
      </w:r>
    </w:p>
    <w:p w:rsidR="0089055E" w:rsidRPr="001D626F" w:rsidRDefault="0089055E" w:rsidP="0089055E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89055E" w:rsidRPr="00D75A6E" w:rsidRDefault="0089055E" w:rsidP="0089055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5A6E">
        <w:rPr>
          <w:rFonts w:ascii="Arial" w:hAnsi="Arial" w:cs="Arial"/>
        </w:rPr>
        <w:t xml:space="preserve">1. Утвердить перечень главных администраторов </w:t>
      </w:r>
      <w:r>
        <w:rPr>
          <w:rFonts w:ascii="Arial" w:hAnsi="Arial" w:cs="Arial"/>
        </w:rPr>
        <w:t>источников финансирования дефицита бюджета</w:t>
      </w:r>
      <w:r w:rsidRPr="00D75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Осетровского </w:t>
      </w:r>
      <w:r w:rsidRPr="00D75A6E">
        <w:rPr>
          <w:rFonts w:ascii="Arial" w:hAnsi="Arial" w:cs="Arial"/>
        </w:rPr>
        <w:t>сельского поселения согласно приложению № 1 к настоящему постановлению.</w:t>
      </w:r>
    </w:p>
    <w:p w:rsidR="0089055E" w:rsidRPr="00D75A6E" w:rsidRDefault="0089055E" w:rsidP="0089055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5A6E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В случаях изменения состава и (или) функций главных администраторов источников финансирования дефицита бюджета Осетровского сельского поселения или внесения изменений в приказы Министерства финансов Российской Федерации о порядке формирования кодов бюджетной классификации Российской Федерации внесение изменений в перечень главных администраторов источников финансирования дефицита бюджета Осетровского сельского поселения осуществляется в срок не позднее 15 рабочих дней со дня внесения соответствующих изменений в нормативные правовые акты</w:t>
      </w:r>
      <w:r w:rsidRPr="00D75A6E">
        <w:rPr>
          <w:rFonts w:ascii="Arial" w:hAnsi="Arial" w:cs="Arial"/>
        </w:rPr>
        <w:t>.</w:t>
      </w:r>
    </w:p>
    <w:p w:rsidR="0089055E" w:rsidRDefault="0089055E" w:rsidP="00890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A6E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D75A6E">
        <w:rPr>
          <w:rFonts w:ascii="Arial" w:hAnsi="Arial" w:cs="Arial"/>
        </w:rPr>
        <w:t xml:space="preserve">Настоящее постановление вступает в силу со дня его официального опубликования и применяется </w:t>
      </w:r>
      <w:r w:rsidRPr="001D626F">
        <w:rPr>
          <w:rFonts w:ascii="Arial" w:hAnsi="Arial" w:cs="Arial"/>
        </w:rPr>
        <w:t xml:space="preserve"> к правоотношениям, возникающим при составлении и исполнении муниципального бюджета, начиная с бюджета на 202</w:t>
      </w:r>
      <w:r>
        <w:rPr>
          <w:rFonts w:ascii="Arial" w:hAnsi="Arial" w:cs="Arial"/>
        </w:rPr>
        <w:t>4</w:t>
      </w:r>
      <w:r w:rsidRPr="001D626F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 и 2026</w:t>
      </w:r>
      <w:r w:rsidRPr="001D626F">
        <w:rPr>
          <w:rFonts w:ascii="Arial" w:hAnsi="Arial" w:cs="Arial"/>
        </w:rPr>
        <w:t xml:space="preserve"> годов.</w:t>
      </w:r>
    </w:p>
    <w:p w:rsidR="0089055E" w:rsidRDefault="0089055E" w:rsidP="00890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9055E" w:rsidRDefault="0089055E" w:rsidP="00890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9055E" w:rsidRDefault="0089055E" w:rsidP="00890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9055E" w:rsidRPr="00D75A6E" w:rsidRDefault="0089055E" w:rsidP="00890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9055E" w:rsidRDefault="0089055E" w:rsidP="0089055E">
      <w:pPr>
        <w:ind w:firstLine="709"/>
        <w:jc w:val="both"/>
        <w:rPr>
          <w:rFonts w:ascii="Arial" w:hAnsi="Arial" w:cs="Arial"/>
        </w:rPr>
      </w:pPr>
      <w:r w:rsidRPr="00D75A6E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Осетровского</w:t>
      </w:r>
    </w:p>
    <w:p w:rsidR="0089055E" w:rsidRPr="00D75A6E" w:rsidRDefault="0089055E" w:rsidP="0089055E">
      <w:pPr>
        <w:ind w:firstLine="709"/>
        <w:jc w:val="both"/>
        <w:rPr>
          <w:rFonts w:ascii="Arial" w:hAnsi="Arial" w:cs="Arial"/>
        </w:rPr>
      </w:pPr>
      <w:r w:rsidRPr="00D75A6E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                                        С.А. Курдюкова</w:t>
      </w:r>
    </w:p>
    <w:p w:rsidR="0089055E" w:rsidRPr="00D75A6E" w:rsidRDefault="0089055E" w:rsidP="0089055E">
      <w:pPr>
        <w:ind w:left="4820"/>
        <w:jc w:val="both"/>
        <w:rPr>
          <w:rFonts w:ascii="Arial" w:hAnsi="Arial" w:cs="Arial"/>
        </w:rPr>
      </w:pPr>
      <w:r w:rsidRPr="00D75A6E">
        <w:rPr>
          <w:rFonts w:ascii="Arial" w:hAnsi="Arial" w:cs="Arial"/>
        </w:rPr>
        <w:br w:type="page"/>
      </w:r>
      <w:r w:rsidRPr="00D75A6E">
        <w:rPr>
          <w:rFonts w:ascii="Arial" w:hAnsi="Arial" w:cs="Arial"/>
        </w:rPr>
        <w:lastRenderedPageBreak/>
        <w:t xml:space="preserve">Приложение1 </w:t>
      </w:r>
    </w:p>
    <w:p w:rsidR="0089055E" w:rsidRPr="00D75A6E" w:rsidRDefault="0089055E" w:rsidP="0089055E">
      <w:pPr>
        <w:ind w:left="4820"/>
        <w:jc w:val="both"/>
        <w:rPr>
          <w:rFonts w:ascii="Arial" w:hAnsi="Arial" w:cs="Arial"/>
        </w:rPr>
      </w:pPr>
      <w:r w:rsidRPr="00D75A6E">
        <w:rPr>
          <w:rFonts w:ascii="Arial" w:hAnsi="Arial" w:cs="Arial"/>
        </w:rPr>
        <w:t>к постановлению администрации</w:t>
      </w:r>
      <w:r>
        <w:rPr>
          <w:rFonts w:ascii="Arial" w:hAnsi="Arial" w:cs="Arial"/>
        </w:rPr>
        <w:t xml:space="preserve"> Осетровского сельского поселения</w:t>
      </w:r>
      <w:r w:rsidRPr="00D75A6E">
        <w:rPr>
          <w:rFonts w:ascii="Arial" w:hAnsi="Arial" w:cs="Arial"/>
        </w:rPr>
        <w:t xml:space="preserve"> от «</w:t>
      </w:r>
      <w:r>
        <w:rPr>
          <w:rFonts w:ascii="Arial" w:hAnsi="Arial" w:cs="Arial"/>
        </w:rPr>
        <w:t>31» января 2024 г.  № 6</w:t>
      </w:r>
    </w:p>
    <w:p w:rsidR="0089055E" w:rsidRPr="00D75A6E" w:rsidRDefault="0089055E" w:rsidP="0089055E">
      <w:pPr>
        <w:jc w:val="both"/>
        <w:rPr>
          <w:rFonts w:ascii="Arial" w:hAnsi="Arial" w:cs="Arial"/>
        </w:rPr>
      </w:pPr>
    </w:p>
    <w:p w:rsidR="0089055E" w:rsidRDefault="0089055E" w:rsidP="0089055E">
      <w:pPr>
        <w:tabs>
          <w:tab w:val="left" w:pos="3390"/>
        </w:tabs>
        <w:jc w:val="center"/>
        <w:rPr>
          <w:rFonts w:ascii="Arial" w:hAnsi="Arial" w:cs="Arial"/>
          <w:bCs/>
          <w:lang w:eastAsia="en-US"/>
        </w:rPr>
      </w:pPr>
      <w:r w:rsidRPr="00E2424F">
        <w:rPr>
          <w:rFonts w:ascii="Arial" w:hAnsi="Arial" w:cs="Arial"/>
          <w:bCs/>
          <w:lang w:eastAsia="en-US"/>
        </w:rPr>
        <w:t xml:space="preserve">Перечень главных администраторов </w:t>
      </w:r>
      <w:r>
        <w:rPr>
          <w:rFonts w:ascii="Arial" w:hAnsi="Arial" w:cs="Arial"/>
        </w:rPr>
        <w:t>источников финансирования дефицита</w:t>
      </w:r>
      <w:r w:rsidRPr="00E2424F">
        <w:rPr>
          <w:rFonts w:ascii="Arial" w:hAnsi="Arial" w:cs="Arial"/>
          <w:bCs/>
          <w:lang w:eastAsia="en-US"/>
        </w:rPr>
        <w:t xml:space="preserve"> бюджета </w:t>
      </w:r>
      <w:r>
        <w:rPr>
          <w:rFonts w:ascii="Arial" w:hAnsi="Arial" w:cs="Arial"/>
          <w:bCs/>
          <w:lang w:eastAsia="en-US"/>
        </w:rPr>
        <w:t>Осетровского</w:t>
      </w:r>
      <w:r w:rsidRPr="00E2424F">
        <w:rPr>
          <w:rFonts w:ascii="Arial" w:hAnsi="Arial" w:cs="Arial"/>
          <w:bCs/>
          <w:lang w:eastAsia="en-US"/>
        </w:rPr>
        <w:t xml:space="preserve"> сел</w:t>
      </w:r>
      <w:r w:rsidRPr="00E2424F">
        <w:rPr>
          <w:rFonts w:ascii="Arial" w:hAnsi="Arial" w:cs="Arial"/>
          <w:bCs/>
          <w:lang w:eastAsia="en-US"/>
        </w:rPr>
        <w:t>ь</w:t>
      </w:r>
      <w:r w:rsidRPr="00E2424F">
        <w:rPr>
          <w:rFonts w:ascii="Arial" w:hAnsi="Arial" w:cs="Arial"/>
          <w:bCs/>
          <w:lang w:eastAsia="en-US"/>
        </w:rPr>
        <w:t>ского поселения – орган</w:t>
      </w:r>
      <w:r>
        <w:rPr>
          <w:rFonts w:ascii="Arial" w:hAnsi="Arial" w:cs="Arial"/>
          <w:bCs/>
          <w:lang w:eastAsia="en-US"/>
        </w:rPr>
        <w:t xml:space="preserve">ы </w:t>
      </w:r>
      <w:r w:rsidRPr="00E2424F">
        <w:rPr>
          <w:rFonts w:ascii="Arial" w:hAnsi="Arial" w:cs="Arial"/>
          <w:bCs/>
          <w:lang w:eastAsia="en-US"/>
        </w:rPr>
        <w:t>местного самоуправления</w:t>
      </w:r>
    </w:p>
    <w:p w:rsidR="0089055E" w:rsidRPr="00E2424F" w:rsidRDefault="0089055E" w:rsidP="0089055E">
      <w:pPr>
        <w:tabs>
          <w:tab w:val="left" w:pos="3390"/>
        </w:tabs>
        <w:jc w:val="center"/>
        <w:rPr>
          <w:rFonts w:ascii="Arial" w:hAnsi="Arial" w:cs="Arial"/>
          <w:lang w:eastAsia="en-US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2"/>
        <w:gridCol w:w="3007"/>
        <w:gridCol w:w="4594"/>
      </w:tblGrid>
      <w:tr w:rsidR="0089055E" w:rsidRPr="00E2424F" w:rsidTr="000E69FC">
        <w:trPr>
          <w:trHeight w:val="1277"/>
        </w:trPr>
        <w:tc>
          <w:tcPr>
            <w:tcW w:w="5000" w:type="pct"/>
            <w:gridSpan w:val="3"/>
          </w:tcPr>
          <w:p w:rsidR="0089055E" w:rsidRPr="00E2424F" w:rsidRDefault="0089055E" w:rsidP="000E69FC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Администрация Осетровского сельского поселения </w:t>
            </w:r>
          </w:p>
        </w:tc>
      </w:tr>
      <w:tr w:rsidR="0089055E" w:rsidRPr="00E2424F" w:rsidTr="000E69FC">
        <w:trPr>
          <w:trHeight w:val="1277"/>
        </w:trPr>
        <w:tc>
          <w:tcPr>
            <w:tcW w:w="2623" w:type="pct"/>
            <w:gridSpan w:val="2"/>
          </w:tcPr>
          <w:p w:rsidR="0089055E" w:rsidRPr="00B54706" w:rsidRDefault="0089055E" w:rsidP="000E69FC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2377" w:type="pct"/>
            <w:vMerge w:val="restart"/>
          </w:tcPr>
          <w:p w:rsidR="0089055E" w:rsidRDefault="0089055E" w:rsidP="000E69FC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    Наименование</w:t>
            </w:r>
          </w:p>
        </w:tc>
      </w:tr>
      <w:tr w:rsidR="0089055E" w:rsidRPr="00E2424F" w:rsidTr="000E69FC">
        <w:trPr>
          <w:trHeight w:val="1277"/>
        </w:trPr>
        <w:tc>
          <w:tcPr>
            <w:tcW w:w="1067" w:type="pct"/>
          </w:tcPr>
          <w:p w:rsidR="0089055E" w:rsidRPr="00B54706" w:rsidRDefault="0089055E" w:rsidP="000E69F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Код главы</w:t>
            </w:r>
          </w:p>
          <w:p w:rsidR="0089055E" w:rsidRPr="00E2424F" w:rsidRDefault="0089055E" w:rsidP="000E69FC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</w:p>
        </w:tc>
        <w:tc>
          <w:tcPr>
            <w:tcW w:w="1556" w:type="pct"/>
          </w:tcPr>
          <w:p w:rsidR="0089055E" w:rsidRPr="00B54706" w:rsidRDefault="0089055E" w:rsidP="000E69FC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89055E" w:rsidRPr="00B54706" w:rsidRDefault="0089055E" w:rsidP="000E69F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2377" w:type="pct"/>
            <w:vMerge/>
          </w:tcPr>
          <w:p w:rsidR="0089055E" w:rsidRPr="00E2424F" w:rsidRDefault="0089055E" w:rsidP="000E69FC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9055E" w:rsidRPr="00E2424F" w:rsidTr="000E69FC">
        <w:trPr>
          <w:trHeight w:val="783"/>
        </w:trPr>
        <w:tc>
          <w:tcPr>
            <w:tcW w:w="1067" w:type="pct"/>
          </w:tcPr>
          <w:p w:rsidR="0089055E" w:rsidRPr="00497EBD" w:rsidRDefault="0089055E" w:rsidP="000E69FC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914</w:t>
            </w:r>
          </w:p>
        </w:tc>
        <w:tc>
          <w:tcPr>
            <w:tcW w:w="1556" w:type="pct"/>
          </w:tcPr>
          <w:p w:rsidR="0089055E" w:rsidRPr="00E2424F" w:rsidRDefault="0089055E" w:rsidP="000E69F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01 03 01 00 01 0000 710</w:t>
            </w:r>
          </w:p>
        </w:tc>
        <w:tc>
          <w:tcPr>
            <w:tcW w:w="2377" w:type="pct"/>
          </w:tcPr>
          <w:p w:rsidR="0089055E" w:rsidRPr="00E2424F" w:rsidRDefault="0089055E" w:rsidP="000E69F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89055E" w:rsidRPr="00E2424F" w:rsidTr="000E69FC">
        <w:trPr>
          <w:trHeight w:val="783"/>
        </w:trPr>
        <w:tc>
          <w:tcPr>
            <w:tcW w:w="1067" w:type="pct"/>
          </w:tcPr>
          <w:p w:rsidR="0089055E" w:rsidRPr="00E2424F" w:rsidRDefault="0089055E" w:rsidP="000E69FC">
            <w:pPr>
              <w:jc w:val="both"/>
              <w:rPr>
                <w:rFonts w:ascii="Arial" w:hAnsi="Arial" w:cs="Arial"/>
                <w:lang w:val="en-US" w:eastAsia="en-US"/>
              </w:rPr>
            </w:pPr>
            <w:r w:rsidRPr="00E2424F">
              <w:rPr>
                <w:rFonts w:ascii="Arial" w:hAnsi="Arial" w:cs="Arial"/>
                <w:bCs/>
                <w:lang w:val="en-US" w:eastAsia="en-US"/>
              </w:rPr>
              <w:t>914</w:t>
            </w:r>
          </w:p>
        </w:tc>
        <w:tc>
          <w:tcPr>
            <w:tcW w:w="1556" w:type="pct"/>
          </w:tcPr>
          <w:p w:rsidR="0089055E" w:rsidRPr="00E2424F" w:rsidRDefault="0089055E" w:rsidP="000E69F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01 03 01 00 01 0000 810</w:t>
            </w:r>
          </w:p>
        </w:tc>
        <w:tc>
          <w:tcPr>
            <w:tcW w:w="2377" w:type="pct"/>
          </w:tcPr>
          <w:p w:rsidR="0089055E" w:rsidRPr="00E2424F" w:rsidRDefault="0089055E" w:rsidP="000E69F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РФ</w:t>
            </w:r>
          </w:p>
        </w:tc>
      </w:tr>
    </w:tbl>
    <w:p w:rsidR="0089055E" w:rsidRDefault="0089055E" w:rsidP="0089055E">
      <w:pPr>
        <w:jc w:val="both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</w:p>
    <w:p w:rsidR="0089055E" w:rsidRPr="00D85A8A" w:rsidRDefault="0089055E" w:rsidP="0089055E">
      <w:pPr>
        <w:jc w:val="center"/>
        <w:rPr>
          <w:rFonts w:ascii="Arial" w:hAnsi="Arial" w:cs="Arial"/>
        </w:rPr>
      </w:pPr>
      <w:r w:rsidRPr="00D85A8A">
        <w:rPr>
          <w:rFonts w:ascii="Arial" w:hAnsi="Arial" w:cs="Arial"/>
        </w:rPr>
        <w:lastRenderedPageBreak/>
        <w:t>АДМИНИСТРАЦИЯ</w:t>
      </w:r>
    </w:p>
    <w:p w:rsidR="0089055E" w:rsidRPr="00D85A8A" w:rsidRDefault="0089055E" w:rsidP="008905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ОСЕТРОВСКОГО</w:t>
      </w:r>
      <w:r w:rsidRPr="00D85A8A">
        <w:rPr>
          <w:rFonts w:ascii="Arial" w:hAnsi="Arial" w:cs="Arial"/>
        </w:rPr>
        <w:t xml:space="preserve"> СЕЛЬСКОГО ПОСЕЛЕНИЯ</w:t>
      </w:r>
    </w:p>
    <w:p w:rsidR="0089055E" w:rsidRPr="00D85A8A" w:rsidRDefault="0089055E" w:rsidP="0089055E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rFonts w:ascii="Arial" w:hAnsi="Arial" w:cs="Arial"/>
        </w:rPr>
      </w:pPr>
      <w:r w:rsidRPr="00D85A8A">
        <w:rPr>
          <w:rFonts w:ascii="Arial" w:hAnsi="Arial" w:cs="Arial"/>
        </w:rPr>
        <w:t>ВЕРХНЕМАМОНСКОГО МУНИЦИПАЛЬНОГО РАЙОНА</w:t>
      </w:r>
    </w:p>
    <w:p w:rsidR="0089055E" w:rsidRPr="00D85A8A" w:rsidRDefault="0089055E" w:rsidP="0089055E">
      <w:pPr>
        <w:jc w:val="center"/>
        <w:rPr>
          <w:rFonts w:ascii="Arial" w:hAnsi="Arial" w:cs="Arial"/>
        </w:rPr>
      </w:pPr>
      <w:r w:rsidRPr="00D85A8A">
        <w:rPr>
          <w:rFonts w:ascii="Arial" w:hAnsi="Arial" w:cs="Arial"/>
        </w:rPr>
        <w:t>ВОРОНЕЖСКОЙ ОБЛАСТИ</w:t>
      </w:r>
    </w:p>
    <w:p w:rsidR="0089055E" w:rsidRPr="00D85A8A" w:rsidRDefault="0089055E" w:rsidP="0089055E">
      <w:pPr>
        <w:jc w:val="center"/>
        <w:rPr>
          <w:rFonts w:ascii="Arial" w:hAnsi="Arial" w:cs="Arial"/>
        </w:rPr>
      </w:pPr>
    </w:p>
    <w:p w:rsidR="0089055E" w:rsidRPr="00D85A8A" w:rsidRDefault="0089055E" w:rsidP="0089055E">
      <w:pPr>
        <w:jc w:val="center"/>
        <w:rPr>
          <w:rFonts w:ascii="Arial" w:hAnsi="Arial" w:cs="Arial"/>
        </w:rPr>
      </w:pPr>
      <w:r w:rsidRPr="00D85A8A">
        <w:rPr>
          <w:rFonts w:ascii="Arial" w:hAnsi="Arial" w:cs="Arial"/>
        </w:rPr>
        <w:t>ПОСТАНОВЛЕНИЕ</w:t>
      </w:r>
    </w:p>
    <w:p w:rsidR="0089055E" w:rsidRPr="00D75A6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«31» января 2024</w:t>
      </w:r>
      <w:r w:rsidRPr="00D75A6E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>№ 7</w:t>
      </w:r>
    </w:p>
    <w:p w:rsidR="0089055E" w:rsidRPr="00D75A6E" w:rsidRDefault="0089055E" w:rsidP="0089055E">
      <w:pPr>
        <w:jc w:val="center"/>
        <w:rPr>
          <w:rFonts w:ascii="Arial" w:hAnsi="Arial" w:cs="Arial"/>
        </w:rPr>
      </w:pPr>
    </w:p>
    <w:p w:rsidR="0089055E" w:rsidRDefault="0089055E" w:rsidP="0089055E">
      <w:pPr>
        <w:jc w:val="center"/>
        <w:rPr>
          <w:rFonts w:ascii="Arial" w:hAnsi="Arial" w:cs="Arial"/>
        </w:rPr>
      </w:pPr>
      <w:r w:rsidRPr="00D75A6E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Осетровка</w:t>
      </w:r>
    </w:p>
    <w:p w:rsidR="0089055E" w:rsidRPr="00D75A6E" w:rsidRDefault="0089055E" w:rsidP="0089055E">
      <w:pPr>
        <w:jc w:val="center"/>
        <w:rPr>
          <w:rFonts w:ascii="Arial" w:hAnsi="Arial" w:cs="Arial"/>
        </w:rPr>
      </w:pPr>
    </w:p>
    <w:p w:rsidR="0089055E" w:rsidRPr="001D626F" w:rsidRDefault="0089055E" w:rsidP="0089055E">
      <w:pPr>
        <w:jc w:val="center"/>
        <w:rPr>
          <w:rFonts w:ascii="Arial" w:hAnsi="Arial" w:cs="Arial"/>
          <w:b/>
          <w:sz w:val="32"/>
          <w:szCs w:val="32"/>
        </w:rPr>
      </w:pPr>
      <w:r w:rsidRPr="001D626F">
        <w:rPr>
          <w:rFonts w:ascii="Arial" w:hAnsi="Arial" w:cs="Arial"/>
          <w:b/>
          <w:sz w:val="32"/>
          <w:szCs w:val="32"/>
        </w:rPr>
        <w:t xml:space="preserve">Об утверждении перечня главных администраторов доходов бюджета </w:t>
      </w:r>
      <w:r>
        <w:rPr>
          <w:rFonts w:ascii="Arial" w:hAnsi="Arial" w:cs="Arial"/>
          <w:b/>
          <w:sz w:val="32"/>
          <w:szCs w:val="32"/>
        </w:rPr>
        <w:t>Осетровского</w:t>
      </w:r>
      <w:r w:rsidRPr="001D626F">
        <w:rPr>
          <w:rFonts w:ascii="Arial" w:hAnsi="Arial" w:cs="Arial"/>
          <w:b/>
          <w:sz w:val="32"/>
          <w:szCs w:val="32"/>
        </w:rPr>
        <w:t xml:space="preserve"> сельского поселения, порядка и сроков внесения изменений в перечень главных администраторов доходов бюджета </w:t>
      </w:r>
      <w:r>
        <w:rPr>
          <w:rFonts w:ascii="Arial" w:hAnsi="Arial" w:cs="Arial"/>
          <w:b/>
          <w:sz w:val="32"/>
          <w:szCs w:val="32"/>
        </w:rPr>
        <w:t xml:space="preserve">Осетровского </w:t>
      </w:r>
      <w:r w:rsidRPr="001D626F">
        <w:rPr>
          <w:rFonts w:ascii="Arial" w:hAnsi="Arial" w:cs="Arial"/>
          <w:b/>
          <w:sz w:val="32"/>
          <w:szCs w:val="32"/>
        </w:rPr>
        <w:t>сельского поселения</w:t>
      </w:r>
    </w:p>
    <w:p w:rsidR="0089055E" w:rsidRPr="00D75A6E" w:rsidRDefault="0089055E" w:rsidP="0089055E">
      <w:pPr>
        <w:tabs>
          <w:tab w:val="left" w:pos="720"/>
        </w:tabs>
        <w:jc w:val="center"/>
        <w:rPr>
          <w:rFonts w:ascii="Arial" w:hAnsi="Arial" w:cs="Arial"/>
          <w:color w:val="000000"/>
        </w:rPr>
      </w:pPr>
    </w:p>
    <w:p w:rsidR="0089055E" w:rsidRDefault="0089055E" w:rsidP="0089055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5A6E">
        <w:rPr>
          <w:rFonts w:ascii="Arial" w:hAnsi="Arial" w:cs="Arial"/>
        </w:rPr>
        <w:t>В соответствии с пунктом 3.2 статьи 160.1 Бюджетного кодекса Российской Федерации</w:t>
      </w:r>
      <w:r>
        <w:rPr>
          <w:rFonts w:ascii="Arial" w:hAnsi="Arial" w:cs="Arial"/>
        </w:rPr>
        <w:t xml:space="preserve"> </w:t>
      </w:r>
      <w:r w:rsidRPr="00D75A6E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Осетровского</w:t>
      </w:r>
      <w:r w:rsidRPr="00D75A6E">
        <w:rPr>
          <w:rFonts w:ascii="Arial" w:hAnsi="Arial" w:cs="Arial"/>
        </w:rPr>
        <w:t xml:space="preserve"> сельского поселения</w:t>
      </w:r>
    </w:p>
    <w:p w:rsidR="0089055E" w:rsidRPr="00D75A6E" w:rsidRDefault="0089055E" w:rsidP="0089055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9055E" w:rsidRDefault="0089055E" w:rsidP="0089055E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1D626F">
        <w:rPr>
          <w:rFonts w:ascii="Arial" w:hAnsi="Arial" w:cs="Arial"/>
          <w:bCs/>
        </w:rPr>
        <w:t>П О С Т А Н О В Л Я Е Т</w:t>
      </w:r>
      <w:r w:rsidRPr="001D626F">
        <w:rPr>
          <w:rFonts w:ascii="Arial" w:hAnsi="Arial" w:cs="Arial"/>
        </w:rPr>
        <w:t>:</w:t>
      </w:r>
    </w:p>
    <w:p w:rsidR="0089055E" w:rsidRPr="001D626F" w:rsidRDefault="0089055E" w:rsidP="0089055E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89055E" w:rsidRPr="00D75A6E" w:rsidRDefault="0089055E" w:rsidP="0089055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5A6E">
        <w:rPr>
          <w:rFonts w:ascii="Arial" w:hAnsi="Arial" w:cs="Arial"/>
        </w:rPr>
        <w:t xml:space="preserve">1. Утвердить перечень главных администраторов доходов бюджета </w:t>
      </w:r>
      <w:r>
        <w:rPr>
          <w:rFonts w:ascii="Arial" w:hAnsi="Arial" w:cs="Arial"/>
        </w:rPr>
        <w:t xml:space="preserve">Осетровского </w:t>
      </w:r>
      <w:r w:rsidRPr="00D75A6E">
        <w:rPr>
          <w:rFonts w:ascii="Arial" w:hAnsi="Arial" w:cs="Arial"/>
        </w:rPr>
        <w:t>сельского поселения согласно приложению № 1 к настоящему постановлению.</w:t>
      </w:r>
    </w:p>
    <w:p w:rsidR="0089055E" w:rsidRPr="00D75A6E" w:rsidRDefault="0089055E" w:rsidP="0089055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5A6E">
        <w:rPr>
          <w:rFonts w:ascii="Arial" w:hAnsi="Arial" w:cs="Arial"/>
        </w:rPr>
        <w:t xml:space="preserve">2. Утвердить порядок и сроки внесения изменений в перечень главных администраторов доходов бюджета </w:t>
      </w:r>
      <w:r>
        <w:rPr>
          <w:rFonts w:ascii="Arial" w:hAnsi="Arial" w:cs="Arial"/>
        </w:rPr>
        <w:t>Осетровского</w:t>
      </w:r>
      <w:r w:rsidRPr="00D75A6E">
        <w:rPr>
          <w:rFonts w:ascii="Arial" w:hAnsi="Arial" w:cs="Arial"/>
        </w:rPr>
        <w:t xml:space="preserve"> сельского поселения согласно приложению № 2 к настоящему постановлению.</w:t>
      </w:r>
    </w:p>
    <w:p w:rsidR="0089055E" w:rsidRDefault="0089055E" w:rsidP="00890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A6E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D75A6E">
        <w:rPr>
          <w:rFonts w:ascii="Arial" w:hAnsi="Arial" w:cs="Arial"/>
        </w:rPr>
        <w:t xml:space="preserve">Настоящее постановление вступает в силу со дня его официального опубликования и применяется </w:t>
      </w:r>
      <w:r w:rsidRPr="001D626F">
        <w:rPr>
          <w:rFonts w:ascii="Arial" w:hAnsi="Arial" w:cs="Arial"/>
        </w:rPr>
        <w:t xml:space="preserve"> к правоотношениям, возникающим при составлении и исполнении муниципального бюджета, начиная с бюджета на 202</w:t>
      </w:r>
      <w:r>
        <w:rPr>
          <w:rFonts w:ascii="Arial" w:hAnsi="Arial" w:cs="Arial"/>
        </w:rPr>
        <w:t>4</w:t>
      </w:r>
      <w:r w:rsidRPr="001D626F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 и 2026</w:t>
      </w:r>
      <w:r w:rsidRPr="001D626F">
        <w:rPr>
          <w:rFonts w:ascii="Arial" w:hAnsi="Arial" w:cs="Arial"/>
        </w:rPr>
        <w:t xml:space="preserve"> годов.</w:t>
      </w:r>
    </w:p>
    <w:p w:rsidR="0089055E" w:rsidRDefault="0089055E" w:rsidP="00890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9055E" w:rsidRDefault="0089055E" w:rsidP="00890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9055E" w:rsidRDefault="0089055E" w:rsidP="00890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9055E" w:rsidRPr="00D75A6E" w:rsidRDefault="0089055E" w:rsidP="00890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9055E" w:rsidRDefault="0089055E" w:rsidP="0089055E">
      <w:pPr>
        <w:ind w:firstLine="709"/>
        <w:jc w:val="both"/>
        <w:rPr>
          <w:rFonts w:ascii="Arial" w:hAnsi="Arial" w:cs="Arial"/>
        </w:rPr>
      </w:pPr>
      <w:r w:rsidRPr="00D75A6E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Осетровского</w:t>
      </w:r>
    </w:p>
    <w:p w:rsidR="0089055E" w:rsidRPr="00D75A6E" w:rsidRDefault="0089055E" w:rsidP="0089055E">
      <w:pPr>
        <w:ind w:firstLine="709"/>
        <w:jc w:val="both"/>
        <w:rPr>
          <w:rFonts w:ascii="Arial" w:hAnsi="Arial" w:cs="Arial"/>
        </w:rPr>
      </w:pPr>
      <w:r w:rsidRPr="00D75A6E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                                        С.А. Курдюкова</w:t>
      </w:r>
    </w:p>
    <w:p w:rsidR="0089055E" w:rsidRPr="0089055E" w:rsidRDefault="0089055E" w:rsidP="0089055E">
      <w:pPr>
        <w:ind w:left="4820"/>
        <w:jc w:val="both"/>
        <w:rPr>
          <w:rFonts w:ascii="Arial" w:hAnsi="Arial" w:cs="Arial"/>
          <w:sz w:val="20"/>
          <w:szCs w:val="20"/>
        </w:rPr>
      </w:pPr>
      <w:r w:rsidRPr="00D75A6E">
        <w:rPr>
          <w:rFonts w:ascii="Arial" w:hAnsi="Arial" w:cs="Arial"/>
        </w:rPr>
        <w:br w:type="page"/>
      </w:r>
      <w:r w:rsidRPr="0089055E">
        <w:rPr>
          <w:rFonts w:ascii="Arial" w:hAnsi="Arial" w:cs="Arial"/>
          <w:sz w:val="20"/>
          <w:szCs w:val="20"/>
        </w:rPr>
        <w:lastRenderedPageBreak/>
        <w:t xml:space="preserve">Приложение1 </w:t>
      </w:r>
    </w:p>
    <w:p w:rsidR="0089055E" w:rsidRPr="0089055E" w:rsidRDefault="0089055E" w:rsidP="0089055E">
      <w:pPr>
        <w:ind w:left="4820"/>
        <w:jc w:val="both"/>
        <w:rPr>
          <w:rFonts w:ascii="Arial" w:hAnsi="Arial" w:cs="Arial"/>
          <w:sz w:val="20"/>
          <w:szCs w:val="20"/>
        </w:rPr>
      </w:pPr>
      <w:r w:rsidRPr="0089055E">
        <w:rPr>
          <w:rFonts w:ascii="Arial" w:hAnsi="Arial" w:cs="Arial"/>
          <w:sz w:val="20"/>
          <w:szCs w:val="20"/>
        </w:rPr>
        <w:t>к постановлению администрации Осетровского сельского поселения от «31» января 2024 г.  № 7</w:t>
      </w:r>
    </w:p>
    <w:p w:rsidR="0089055E" w:rsidRPr="0089055E" w:rsidRDefault="0089055E" w:rsidP="0089055E">
      <w:pPr>
        <w:jc w:val="both"/>
        <w:rPr>
          <w:rFonts w:ascii="Arial" w:hAnsi="Arial" w:cs="Arial"/>
          <w:sz w:val="20"/>
          <w:szCs w:val="20"/>
        </w:rPr>
      </w:pPr>
    </w:p>
    <w:p w:rsidR="0089055E" w:rsidRPr="0089055E" w:rsidRDefault="0089055E" w:rsidP="0089055E">
      <w:pPr>
        <w:tabs>
          <w:tab w:val="left" w:pos="3390"/>
        </w:tabs>
        <w:jc w:val="center"/>
        <w:rPr>
          <w:rFonts w:ascii="Arial" w:hAnsi="Arial" w:cs="Arial"/>
          <w:bCs/>
          <w:sz w:val="20"/>
          <w:szCs w:val="20"/>
          <w:lang w:eastAsia="en-US"/>
        </w:rPr>
      </w:pPr>
      <w:r w:rsidRPr="0089055E">
        <w:rPr>
          <w:rFonts w:ascii="Arial" w:hAnsi="Arial" w:cs="Arial"/>
          <w:bCs/>
          <w:sz w:val="20"/>
          <w:szCs w:val="20"/>
          <w:lang w:eastAsia="en-US"/>
        </w:rPr>
        <w:t>Перечень главных администраторов доходов бюджета Осетровского сел</w:t>
      </w:r>
      <w:r w:rsidRPr="0089055E">
        <w:rPr>
          <w:rFonts w:ascii="Arial" w:hAnsi="Arial" w:cs="Arial"/>
          <w:bCs/>
          <w:sz w:val="20"/>
          <w:szCs w:val="20"/>
          <w:lang w:eastAsia="en-US"/>
        </w:rPr>
        <w:t>ь</w:t>
      </w:r>
      <w:r w:rsidRPr="0089055E">
        <w:rPr>
          <w:rFonts w:ascii="Arial" w:hAnsi="Arial" w:cs="Arial"/>
          <w:bCs/>
          <w:sz w:val="20"/>
          <w:szCs w:val="20"/>
          <w:lang w:eastAsia="en-US"/>
        </w:rPr>
        <w:t>ского поселения – органов местного самоуправления</w:t>
      </w:r>
    </w:p>
    <w:p w:rsidR="0089055E" w:rsidRPr="0089055E" w:rsidRDefault="0089055E" w:rsidP="0089055E">
      <w:pPr>
        <w:tabs>
          <w:tab w:val="left" w:pos="3390"/>
        </w:tabs>
        <w:jc w:val="center"/>
        <w:rPr>
          <w:rFonts w:ascii="Arial" w:hAnsi="Arial" w:cs="Arial"/>
          <w:sz w:val="20"/>
          <w:szCs w:val="20"/>
          <w:lang w:eastAsia="en-US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4"/>
        <w:gridCol w:w="2553"/>
        <w:gridCol w:w="5106"/>
      </w:tblGrid>
      <w:tr w:rsidR="0089055E" w:rsidRPr="0089055E" w:rsidTr="000E69FC">
        <w:trPr>
          <w:trHeight w:val="172"/>
        </w:trPr>
        <w:tc>
          <w:tcPr>
            <w:tcW w:w="2358" w:type="pct"/>
            <w:gridSpan w:val="2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Код бюджетной классификации Ро</w:t>
            </w: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с</w:t>
            </w: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сийской Федерации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Наименование главного администратора</w:t>
            </w:r>
          </w:p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доходов  бюджета поселения</w:t>
            </w:r>
          </w:p>
        </w:tc>
      </w:tr>
      <w:tr w:rsidR="0089055E" w:rsidRPr="0089055E" w:rsidTr="000E69FC">
        <w:trPr>
          <w:trHeight w:val="1277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Главного</w:t>
            </w:r>
          </w:p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администратора</w:t>
            </w:r>
          </w:p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доходов</w:t>
            </w:r>
          </w:p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</w:p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доходов бюджета поселения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Администрация</w:t>
            </w:r>
          </w:p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Осетровского сельского</w:t>
            </w:r>
          </w:p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поселения Верхнемамонского муниц</w:t>
            </w: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и</w:t>
            </w: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пального района</w:t>
            </w:r>
          </w:p>
        </w:tc>
      </w:tr>
      <w:tr w:rsidR="0089055E" w:rsidRPr="0089055E" w:rsidTr="000E69FC">
        <w:trPr>
          <w:trHeight w:val="783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10804020011000110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89055E" w:rsidRPr="0089055E" w:rsidTr="000E69FC">
        <w:trPr>
          <w:trHeight w:val="783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11105025100000120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ю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чением земельных участков муниципальных бюджетных и автономных учреждений)</w:t>
            </w:r>
          </w:p>
        </w:tc>
      </w:tr>
      <w:tr w:rsidR="0089055E" w:rsidRPr="0089055E" w:rsidTr="000E69FC">
        <w:trPr>
          <w:trHeight w:val="783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11105035100000120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д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жетных и автономных учреждений)</w:t>
            </w:r>
          </w:p>
        </w:tc>
      </w:tr>
      <w:tr w:rsidR="0089055E" w:rsidRPr="0089055E" w:rsidTr="000E69FC">
        <w:trPr>
          <w:trHeight w:val="783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1130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1995</w:t>
            </w: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100000130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Прочие доходы  от оказания платных услуг (работ) получателями средств бюджетов сельских посел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е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ний </w:t>
            </w:r>
          </w:p>
        </w:tc>
      </w:tr>
      <w:tr w:rsidR="0089055E" w:rsidRPr="0089055E" w:rsidTr="000E69FC">
        <w:trPr>
          <w:trHeight w:val="783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11302065100000130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55E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</w:t>
            </w:r>
            <w:r w:rsidRPr="0089055E">
              <w:rPr>
                <w:rFonts w:ascii="Arial" w:hAnsi="Arial" w:cs="Arial"/>
                <w:sz w:val="20"/>
                <w:szCs w:val="20"/>
              </w:rPr>
              <w:t>у</w:t>
            </w:r>
            <w:r w:rsidRPr="0089055E">
              <w:rPr>
                <w:rFonts w:ascii="Arial" w:hAnsi="Arial" w:cs="Arial"/>
                <w:sz w:val="20"/>
                <w:szCs w:val="20"/>
              </w:rPr>
              <w:t>щества сельских поселений</w:t>
            </w:r>
          </w:p>
        </w:tc>
      </w:tr>
      <w:tr w:rsidR="0089055E" w:rsidRPr="0089055E" w:rsidTr="000E69FC">
        <w:trPr>
          <w:trHeight w:val="172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114020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2100000410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Доходы 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в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ных средств по указанному имуществу</w:t>
            </w:r>
          </w:p>
        </w:tc>
      </w:tr>
      <w:tr w:rsidR="0089055E" w:rsidRPr="0089055E" w:rsidTr="000E69FC">
        <w:trPr>
          <w:trHeight w:val="172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114020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521</w:t>
            </w: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00000440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Доходы 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 в части реализации материальных запасов по указанному имущ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е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ству</w:t>
            </w:r>
          </w:p>
        </w:tc>
      </w:tr>
      <w:tr w:rsidR="0089055E" w:rsidRPr="0089055E" w:rsidTr="000E69FC">
        <w:trPr>
          <w:trHeight w:val="172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11402053100000410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у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9055E" w:rsidRPr="0089055E" w:rsidTr="000E69FC">
        <w:trPr>
          <w:trHeight w:val="172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11402053100000440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, в том числе казенных) в части реализации материальных запасов по указа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н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ному имуществу</w:t>
            </w:r>
          </w:p>
        </w:tc>
      </w:tr>
      <w:tr w:rsidR="0089055E" w:rsidRPr="0089055E" w:rsidTr="000E69FC">
        <w:trPr>
          <w:trHeight w:val="172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lastRenderedPageBreak/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1140602510000430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е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ний)</w:t>
            </w:r>
          </w:p>
        </w:tc>
      </w:tr>
      <w:tr w:rsidR="0089055E" w:rsidRPr="0089055E" w:rsidTr="000E69FC">
        <w:trPr>
          <w:trHeight w:val="172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914</w:t>
            </w:r>
          </w:p>
        </w:tc>
        <w:tc>
          <w:tcPr>
            <w:tcW w:w="1321" w:type="pct"/>
            <w:vAlign w:val="bottom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55E">
              <w:rPr>
                <w:rFonts w:ascii="Arial" w:hAnsi="Arial" w:cs="Arial"/>
                <w:sz w:val="20"/>
                <w:szCs w:val="20"/>
              </w:rPr>
              <w:t>11602020020000140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5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</w:t>
            </w:r>
            <w:r w:rsidRPr="0089055E">
              <w:rPr>
                <w:rFonts w:ascii="Arial" w:hAnsi="Arial" w:cs="Arial"/>
                <w:sz w:val="20"/>
                <w:szCs w:val="20"/>
              </w:rPr>
              <w:t>о</w:t>
            </w:r>
            <w:r w:rsidRPr="0089055E">
              <w:rPr>
                <w:rFonts w:ascii="Arial" w:hAnsi="Arial" w:cs="Arial"/>
                <w:sz w:val="20"/>
                <w:szCs w:val="20"/>
              </w:rPr>
              <w:t>вых актов</w:t>
            </w:r>
          </w:p>
        </w:tc>
      </w:tr>
      <w:tr w:rsidR="0089055E" w:rsidRPr="0089055E" w:rsidTr="000E69FC">
        <w:trPr>
          <w:trHeight w:val="172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11701050100000180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Невыясненные  поступления, зачисляемые в бю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д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жеты сельских поселений</w:t>
            </w:r>
          </w:p>
        </w:tc>
      </w:tr>
      <w:tr w:rsidR="0089055E" w:rsidRPr="0089055E" w:rsidTr="000E69FC">
        <w:trPr>
          <w:trHeight w:val="172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11705050100000180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Прочие неналоговые доходы бюджетов сел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ь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ских поселений</w:t>
            </w:r>
          </w:p>
        </w:tc>
      </w:tr>
      <w:tr w:rsidR="0089055E" w:rsidRPr="0089055E" w:rsidTr="000E69FC">
        <w:trPr>
          <w:trHeight w:val="172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117140301000001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Средства самообложения граждан, зачисля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е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мые в бюджеты сельских поселений</w:t>
            </w:r>
          </w:p>
        </w:tc>
      </w:tr>
      <w:tr w:rsidR="0089055E" w:rsidRPr="0089055E" w:rsidTr="000E69FC">
        <w:trPr>
          <w:trHeight w:val="610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202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00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10000015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выра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в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нивание бюджетной обеспеченности</w:t>
            </w:r>
          </w:p>
        </w:tc>
      </w:tr>
      <w:tr w:rsidR="0089055E" w:rsidRPr="0089055E" w:rsidTr="000E69FC">
        <w:trPr>
          <w:trHeight w:val="610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202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00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10000015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о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ванности бюджетов</w:t>
            </w:r>
          </w:p>
        </w:tc>
      </w:tr>
      <w:tr w:rsidR="0089055E" w:rsidRPr="0089055E" w:rsidTr="000E69FC">
        <w:trPr>
          <w:trHeight w:val="610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20219999100000150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Прочие дотации бюджетам сельских посел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е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ний</w:t>
            </w:r>
          </w:p>
        </w:tc>
      </w:tr>
      <w:tr w:rsidR="0089055E" w:rsidRPr="0089055E" w:rsidTr="000E69FC">
        <w:trPr>
          <w:trHeight w:val="610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20220077100000150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Субсидии бюджетам сельских поселений на соф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и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нансирование капитальных вложений в объекты муниципальной собственности</w:t>
            </w:r>
          </w:p>
        </w:tc>
      </w:tr>
      <w:tr w:rsidR="0089055E" w:rsidRPr="0089055E" w:rsidTr="000E69FC">
        <w:trPr>
          <w:trHeight w:val="610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20220216100000150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о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гоквартирных домов населенных пунктов</w:t>
            </w:r>
          </w:p>
        </w:tc>
      </w:tr>
      <w:tr w:rsidR="0089055E" w:rsidRPr="0089055E" w:rsidTr="000E69FC">
        <w:trPr>
          <w:trHeight w:val="610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20225519100000150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Субсидии бюджетам сельских поселений на по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д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держку отрасли культуры</w:t>
            </w:r>
          </w:p>
        </w:tc>
      </w:tr>
      <w:tr w:rsidR="0089055E" w:rsidRPr="0089055E" w:rsidTr="000E69FC">
        <w:trPr>
          <w:trHeight w:val="610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20225555100000150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Субсидии бюджетам сельских поселений на реализацию программ формирования современной горо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д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ской среды</w:t>
            </w:r>
          </w:p>
        </w:tc>
      </w:tr>
      <w:tr w:rsidR="0089055E" w:rsidRPr="0089055E" w:rsidTr="000E69FC">
        <w:trPr>
          <w:trHeight w:val="287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202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29</w:t>
            </w: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99910000015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Прочие субсидии бюджетам сельских посел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е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ний</w:t>
            </w:r>
          </w:p>
        </w:tc>
      </w:tr>
      <w:tr w:rsidR="0089055E" w:rsidRPr="0089055E" w:rsidTr="000E69FC">
        <w:trPr>
          <w:trHeight w:val="914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202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351</w:t>
            </w: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1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10000015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сариаты</w:t>
            </w:r>
          </w:p>
        </w:tc>
      </w:tr>
      <w:tr w:rsidR="0089055E" w:rsidRPr="0089055E" w:rsidTr="000E69FC">
        <w:trPr>
          <w:trHeight w:val="610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20245160100000150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а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сти другого уровня</w:t>
            </w:r>
          </w:p>
        </w:tc>
      </w:tr>
      <w:tr w:rsidR="0089055E" w:rsidRPr="0089055E" w:rsidTr="000E69FC">
        <w:trPr>
          <w:trHeight w:val="610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20240014100000150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т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ствии с заключенными соглашениями</w:t>
            </w:r>
          </w:p>
        </w:tc>
      </w:tr>
      <w:tr w:rsidR="0089055E" w:rsidRPr="0089055E" w:rsidTr="000E69FC">
        <w:trPr>
          <w:trHeight w:val="610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202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49</w:t>
            </w: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99910000015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Прочие межбюджетные трансферты, передав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а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емые бюджетам сельских поселений</w:t>
            </w:r>
          </w:p>
        </w:tc>
      </w:tr>
      <w:tr w:rsidR="0089055E" w:rsidRPr="0089055E" w:rsidTr="000E69FC">
        <w:trPr>
          <w:trHeight w:val="610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207050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01000001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89055E" w:rsidRPr="0089055E" w:rsidTr="000E69FC">
        <w:trPr>
          <w:trHeight w:val="610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207050201000001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Поступления от денежных пожертвований, пред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о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ставляемых физическими лицами получателям средств бюджетов сельских поселений</w:t>
            </w:r>
          </w:p>
        </w:tc>
      </w:tr>
      <w:tr w:rsidR="0089055E" w:rsidRPr="0089055E" w:rsidTr="000E69FC">
        <w:trPr>
          <w:trHeight w:val="610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lastRenderedPageBreak/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208050001000001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89055E">
              <w:rPr>
                <w:rFonts w:ascii="Arial" w:hAnsi="Arial" w:cs="Arial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канные суммы</w:t>
            </w:r>
          </w:p>
        </w:tc>
      </w:tr>
      <w:tr w:rsidR="0089055E" w:rsidRPr="0089055E" w:rsidTr="000E69FC">
        <w:trPr>
          <w:trHeight w:val="610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21860010100000150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у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ниципальных районов</w:t>
            </w:r>
          </w:p>
        </w:tc>
      </w:tr>
      <w:tr w:rsidR="0089055E" w:rsidRPr="0089055E" w:rsidTr="000E69FC">
        <w:trPr>
          <w:trHeight w:val="610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55E">
              <w:rPr>
                <w:rFonts w:ascii="Arial" w:hAnsi="Arial" w:cs="Arial"/>
                <w:sz w:val="20"/>
                <w:szCs w:val="20"/>
              </w:rPr>
              <w:t>21925112100000150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55E">
              <w:rPr>
                <w:rFonts w:ascii="Arial" w:hAnsi="Arial" w:cs="Arial"/>
                <w:sz w:val="20"/>
                <w:szCs w:val="20"/>
              </w:rPr>
              <w:t>Возврат остатков субсидий на софинансирование капитальных вложений в объекты м</w:t>
            </w:r>
            <w:r w:rsidRPr="0089055E">
              <w:rPr>
                <w:rFonts w:ascii="Arial" w:hAnsi="Arial" w:cs="Arial"/>
                <w:sz w:val="20"/>
                <w:szCs w:val="20"/>
              </w:rPr>
              <w:t>у</w:t>
            </w:r>
            <w:r w:rsidRPr="0089055E">
              <w:rPr>
                <w:rFonts w:ascii="Arial" w:hAnsi="Arial" w:cs="Arial"/>
                <w:sz w:val="20"/>
                <w:szCs w:val="20"/>
              </w:rPr>
              <w:t>ниципальной собственности из бюджетов сельских поселений</w:t>
            </w:r>
          </w:p>
        </w:tc>
      </w:tr>
      <w:tr w:rsidR="0089055E" w:rsidRPr="0089055E" w:rsidTr="000E69FC">
        <w:trPr>
          <w:trHeight w:val="610"/>
        </w:trPr>
        <w:tc>
          <w:tcPr>
            <w:tcW w:w="1037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1321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21960010100000150</w:t>
            </w:r>
          </w:p>
        </w:tc>
        <w:tc>
          <w:tcPr>
            <w:tcW w:w="2642" w:type="pct"/>
          </w:tcPr>
          <w:p w:rsidR="0089055E" w:rsidRPr="0089055E" w:rsidRDefault="0089055E" w:rsidP="000E69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Возврат прочих остатков субсидий, субвенций и иных межбюджетных трансфертов, имеющих цел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е</w:t>
            </w:r>
            <w:r w:rsidRPr="0089055E">
              <w:rPr>
                <w:rFonts w:ascii="Arial" w:hAnsi="Arial" w:cs="Arial"/>
                <w:sz w:val="20"/>
                <w:szCs w:val="20"/>
                <w:lang w:eastAsia="en-US"/>
              </w:rPr>
              <w:t>вое назначение, прошлых лет из бюджетов сельских поселений</w:t>
            </w:r>
          </w:p>
        </w:tc>
      </w:tr>
    </w:tbl>
    <w:p w:rsidR="0089055E" w:rsidRPr="0089055E" w:rsidRDefault="0089055E" w:rsidP="0089055E">
      <w:pPr>
        <w:jc w:val="both"/>
        <w:rPr>
          <w:rFonts w:ascii="Arial" w:hAnsi="Arial" w:cs="Arial"/>
          <w:sz w:val="20"/>
          <w:szCs w:val="20"/>
        </w:rPr>
      </w:pPr>
    </w:p>
    <w:p w:rsidR="0089055E" w:rsidRPr="0089055E" w:rsidRDefault="0089055E" w:rsidP="0089055E">
      <w:pPr>
        <w:jc w:val="both"/>
        <w:rPr>
          <w:rFonts w:ascii="Arial" w:hAnsi="Arial" w:cs="Arial"/>
          <w:sz w:val="20"/>
          <w:szCs w:val="20"/>
        </w:rPr>
      </w:pPr>
    </w:p>
    <w:p w:rsidR="0089055E" w:rsidRPr="0089055E" w:rsidRDefault="0089055E" w:rsidP="0089055E">
      <w:pPr>
        <w:jc w:val="both"/>
        <w:rPr>
          <w:rFonts w:ascii="Arial" w:hAnsi="Arial" w:cs="Arial"/>
          <w:sz w:val="20"/>
          <w:szCs w:val="20"/>
        </w:rPr>
      </w:pPr>
    </w:p>
    <w:p w:rsidR="0089055E" w:rsidRPr="0089055E" w:rsidRDefault="0089055E" w:rsidP="0089055E">
      <w:pPr>
        <w:jc w:val="both"/>
        <w:rPr>
          <w:rFonts w:ascii="Arial" w:hAnsi="Arial" w:cs="Arial"/>
          <w:sz w:val="20"/>
          <w:szCs w:val="20"/>
        </w:rPr>
      </w:pPr>
    </w:p>
    <w:p w:rsidR="0089055E" w:rsidRPr="0089055E" w:rsidRDefault="0089055E" w:rsidP="0089055E">
      <w:pPr>
        <w:ind w:left="4820"/>
        <w:jc w:val="both"/>
        <w:rPr>
          <w:rFonts w:ascii="Arial" w:hAnsi="Arial" w:cs="Arial"/>
          <w:sz w:val="20"/>
          <w:szCs w:val="20"/>
        </w:rPr>
      </w:pPr>
      <w:r w:rsidRPr="0089055E">
        <w:rPr>
          <w:rFonts w:ascii="Arial" w:hAnsi="Arial" w:cs="Arial"/>
          <w:sz w:val="20"/>
          <w:szCs w:val="20"/>
        </w:rPr>
        <w:t>Приложение 2</w:t>
      </w:r>
    </w:p>
    <w:p w:rsidR="0089055E" w:rsidRPr="0089055E" w:rsidRDefault="0089055E" w:rsidP="0089055E">
      <w:pPr>
        <w:ind w:left="4820"/>
        <w:jc w:val="both"/>
        <w:rPr>
          <w:rFonts w:ascii="Arial" w:hAnsi="Arial" w:cs="Arial"/>
          <w:sz w:val="20"/>
          <w:szCs w:val="20"/>
        </w:rPr>
      </w:pPr>
      <w:r w:rsidRPr="0089055E">
        <w:rPr>
          <w:rFonts w:ascii="Arial" w:hAnsi="Arial" w:cs="Arial"/>
          <w:sz w:val="20"/>
          <w:szCs w:val="20"/>
        </w:rPr>
        <w:t>к постановлению администрации Осетровского сельского поселения</w:t>
      </w:r>
    </w:p>
    <w:p w:rsidR="0089055E" w:rsidRPr="0089055E" w:rsidRDefault="0089055E" w:rsidP="0089055E">
      <w:pPr>
        <w:ind w:left="4820"/>
        <w:jc w:val="both"/>
        <w:rPr>
          <w:rFonts w:ascii="Arial" w:hAnsi="Arial" w:cs="Arial"/>
          <w:sz w:val="20"/>
          <w:szCs w:val="20"/>
        </w:rPr>
      </w:pPr>
      <w:r w:rsidRPr="0089055E">
        <w:rPr>
          <w:rFonts w:ascii="Arial" w:hAnsi="Arial" w:cs="Arial"/>
          <w:sz w:val="20"/>
          <w:szCs w:val="20"/>
        </w:rPr>
        <w:t xml:space="preserve"> от «31» января 2024 г. № 7</w:t>
      </w:r>
    </w:p>
    <w:p w:rsidR="0089055E" w:rsidRPr="0089055E" w:rsidRDefault="0089055E" w:rsidP="0089055E">
      <w:pPr>
        <w:jc w:val="both"/>
        <w:rPr>
          <w:rFonts w:ascii="Arial" w:hAnsi="Arial" w:cs="Arial"/>
          <w:b/>
          <w:sz w:val="20"/>
          <w:szCs w:val="20"/>
        </w:rPr>
      </w:pPr>
      <w:r w:rsidRPr="0089055E">
        <w:rPr>
          <w:rFonts w:ascii="Arial" w:hAnsi="Arial" w:cs="Arial"/>
          <w:sz w:val="20"/>
          <w:szCs w:val="20"/>
        </w:rPr>
        <w:t xml:space="preserve"> </w:t>
      </w:r>
    </w:p>
    <w:p w:rsidR="0089055E" w:rsidRPr="0089055E" w:rsidRDefault="0089055E" w:rsidP="0089055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89055E">
        <w:rPr>
          <w:rFonts w:ascii="Arial" w:hAnsi="Arial" w:cs="Arial"/>
          <w:bCs/>
          <w:sz w:val="20"/>
          <w:szCs w:val="20"/>
        </w:rPr>
        <w:t>Порядок и сроки внесения изменений в перечень главных администраторов доходов бюджета  Осетровского сельского поселения</w:t>
      </w:r>
    </w:p>
    <w:p w:rsidR="0089055E" w:rsidRPr="0089055E" w:rsidRDefault="0089055E" w:rsidP="0089055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89055E" w:rsidRPr="0089055E" w:rsidRDefault="0089055E" w:rsidP="00890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89055E">
        <w:rPr>
          <w:rFonts w:ascii="Arial" w:hAnsi="Arial" w:cs="Arial"/>
          <w:bCs/>
          <w:sz w:val="20"/>
          <w:szCs w:val="20"/>
        </w:rPr>
        <w:t>1. Настоящий порядок и сроки внесения изменений в перечень главных администраторов доходов бюджета Осетровского  сельского поселения (далее - Порядок) разработан в соответствии с пунктом 10 постановления Правительства Российской Федерации 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</w:t>
      </w:r>
    </w:p>
    <w:p w:rsidR="0089055E" w:rsidRPr="0089055E" w:rsidRDefault="0089055E" w:rsidP="00890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89055E">
        <w:rPr>
          <w:rFonts w:ascii="Arial" w:hAnsi="Arial" w:cs="Arial"/>
          <w:bCs/>
          <w:sz w:val="20"/>
          <w:szCs w:val="20"/>
        </w:rPr>
        <w:t>2. Настоящий Порядок устанавливает правила и сроки внесения изменений в перечень главных администраторов бюджета Осетровского сельского поселения (далее - Перечень).</w:t>
      </w:r>
    </w:p>
    <w:p w:rsidR="0089055E" w:rsidRPr="0089055E" w:rsidRDefault="0089055E" w:rsidP="00890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89055E">
        <w:rPr>
          <w:rFonts w:ascii="Arial" w:hAnsi="Arial" w:cs="Arial"/>
          <w:bCs/>
          <w:sz w:val="20"/>
          <w:szCs w:val="20"/>
        </w:rPr>
        <w:t>3. Основаниями для внесения изменений в Перечень являются:</w:t>
      </w:r>
    </w:p>
    <w:p w:rsidR="0089055E" w:rsidRPr="0089055E" w:rsidRDefault="0089055E" w:rsidP="00890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89055E">
        <w:rPr>
          <w:rFonts w:ascii="Arial" w:hAnsi="Arial" w:cs="Arial"/>
          <w:bCs/>
          <w:sz w:val="20"/>
          <w:szCs w:val="20"/>
        </w:rPr>
        <w:t>изменения состава и (или) функций главных администраторов доходов бюджета Осетровского сельского поселения, а также изменения состава закрепленных за главными администраторами доходов кодов бюджетной классификации;</w:t>
      </w:r>
    </w:p>
    <w:p w:rsidR="0089055E" w:rsidRPr="0089055E" w:rsidRDefault="0089055E" w:rsidP="00890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89055E">
        <w:rPr>
          <w:rFonts w:ascii="Arial" w:hAnsi="Arial" w:cs="Arial"/>
          <w:bCs/>
          <w:sz w:val="20"/>
          <w:szCs w:val="20"/>
        </w:rPr>
        <w:t>изменения принципов назначения и присвоения структуры кодов классификации доходов бюджета Осетровского сельского поселения;</w:t>
      </w:r>
    </w:p>
    <w:p w:rsidR="0089055E" w:rsidRPr="0089055E" w:rsidRDefault="0089055E" w:rsidP="00890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89055E">
        <w:rPr>
          <w:rFonts w:ascii="Arial" w:hAnsi="Arial" w:cs="Arial"/>
          <w:bCs/>
          <w:sz w:val="20"/>
          <w:szCs w:val="20"/>
        </w:rPr>
        <w:t>изменения, направленные на устранение технических ошибок (опечаток, грамматических, орфографических и иных подобных ошибок);</w:t>
      </w:r>
    </w:p>
    <w:p w:rsidR="0089055E" w:rsidRPr="0089055E" w:rsidRDefault="0089055E" w:rsidP="00890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89055E">
        <w:rPr>
          <w:rFonts w:ascii="Arial" w:hAnsi="Arial" w:cs="Arial"/>
          <w:bCs/>
          <w:sz w:val="20"/>
          <w:szCs w:val="20"/>
        </w:rPr>
        <w:t>поступления в бюджет Осетровского сельского поселения дополнительных межбюджетных трансфертов из областного и федерального бюджета, не предусмотренные решением сессии народных депутатов на соответствующий финансовый год и плановый период;</w:t>
      </w:r>
    </w:p>
    <w:p w:rsidR="0089055E" w:rsidRPr="0089055E" w:rsidRDefault="0089055E" w:rsidP="00890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89055E">
        <w:rPr>
          <w:rFonts w:ascii="Arial" w:hAnsi="Arial" w:cs="Arial"/>
          <w:bCs/>
          <w:sz w:val="20"/>
          <w:szCs w:val="20"/>
        </w:rPr>
        <w:t>иные изменения в целях приведения в соответствие с действующим законодательством.</w:t>
      </w:r>
    </w:p>
    <w:p w:rsidR="0089055E" w:rsidRPr="0089055E" w:rsidRDefault="0089055E" w:rsidP="00890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55E">
        <w:rPr>
          <w:rFonts w:ascii="Arial" w:hAnsi="Arial" w:cs="Arial"/>
          <w:bCs/>
          <w:sz w:val="20"/>
          <w:szCs w:val="20"/>
        </w:rPr>
        <w:t xml:space="preserve">4. </w:t>
      </w:r>
      <w:r w:rsidRPr="0089055E">
        <w:rPr>
          <w:rFonts w:ascii="Arial" w:hAnsi="Arial" w:cs="Arial"/>
          <w:sz w:val="20"/>
          <w:szCs w:val="20"/>
        </w:rPr>
        <w:t>В случае поступления средств</w:t>
      </w:r>
      <w:r w:rsidRPr="0089055E">
        <w:rPr>
          <w:rFonts w:ascii="Arial" w:hAnsi="Arial" w:cs="Arial"/>
          <w:bCs/>
          <w:sz w:val="20"/>
          <w:szCs w:val="20"/>
        </w:rPr>
        <w:t xml:space="preserve"> по группе доходов 100 «Налоговые и неналоговые доходы» и</w:t>
      </w:r>
      <w:r w:rsidRPr="0089055E">
        <w:rPr>
          <w:rFonts w:ascii="Arial" w:hAnsi="Arial" w:cs="Arial"/>
          <w:sz w:val="20"/>
          <w:szCs w:val="20"/>
        </w:rPr>
        <w:t xml:space="preserve"> по группе доходов 200 «Безвозмездные поступления» </w:t>
      </w:r>
      <w:r w:rsidRPr="0089055E">
        <w:rPr>
          <w:rFonts w:ascii="Arial" w:hAnsi="Arial" w:cs="Arial"/>
          <w:bCs/>
          <w:sz w:val="20"/>
          <w:szCs w:val="20"/>
        </w:rPr>
        <w:t>(</w:t>
      </w:r>
      <w:r w:rsidRPr="0089055E">
        <w:rPr>
          <w:rFonts w:ascii="Arial" w:hAnsi="Arial" w:cs="Arial"/>
          <w:sz w:val="20"/>
          <w:szCs w:val="20"/>
        </w:rPr>
        <w:t>безвозмездные поступления от других бюджетов бюджетной системы Российской Федерации</w:t>
      </w:r>
      <w:r w:rsidRPr="0089055E">
        <w:rPr>
          <w:rFonts w:ascii="Arial" w:hAnsi="Arial" w:cs="Arial"/>
          <w:bCs/>
          <w:sz w:val="20"/>
          <w:szCs w:val="20"/>
        </w:rPr>
        <w:t>)</w:t>
      </w:r>
      <w:r w:rsidRPr="0089055E">
        <w:rPr>
          <w:rFonts w:ascii="Arial" w:hAnsi="Arial" w:cs="Arial"/>
          <w:sz w:val="20"/>
          <w:szCs w:val="20"/>
        </w:rPr>
        <w:t>, не указанных в настоящем Постановлении, полномочия администратора доходов бюджета Осетровского сельского поселения по данному коду бюджетной классификации закрепляются соответствующим распоряжением главного администратора доходов</w:t>
      </w:r>
      <w:r w:rsidRPr="0089055E">
        <w:rPr>
          <w:rFonts w:ascii="Arial" w:hAnsi="Arial" w:cs="Arial"/>
          <w:bCs/>
          <w:sz w:val="20"/>
          <w:szCs w:val="20"/>
        </w:rPr>
        <w:t>, являющегося получателем указанных средств, без внесения изменений в настоящее Постановление. Данное распоряжение издается в течение 10 рабочих дней с даты заключения соглашения о предоставлении средств или получения уведомления о предоставлении межбюджетного трансферта либо иного вида безвозмездных поступлений, а при их отсутствии - по факту поступления средств в бюджет Осетровского сельского поселения.</w:t>
      </w:r>
    </w:p>
    <w:p w:rsidR="00DC10F4" w:rsidRPr="0089055E" w:rsidRDefault="00DC10F4" w:rsidP="00B351BD">
      <w:pPr>
        <w:ind w:firstLine="709"/>
        <w:jc w:val="center"/>
        <w:rPr>
          <w:sz w:val="20"/>
          <w:szCs w:val="20"/>
        </w:rPr>
      </w:pPr>
    </w:p>
    <w:p w:rsidR="00B351BD" w:rsidRPr="00A003EB" w:rsidRDefault="00B351BD" w:rsidP="00BE55E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24CEE" w:rsidRPr="00A70297" w:rsidRDefault="00A70297" w:rsidP="00A70297">
      <w:pPr>
        <w:rPr>
          <w:rFonts w:ascii="Arial" w:eastAsia="Calibri" w:hAnsi="Arial" w:cs="Arial"/>
          <w:highlight w:val="yellow"/>
          <w:lang w:eastAsia="en-US"/>
        </w:rPr>
      </w:pPr>
      <w:r>
        <w:rPr>
          <w:sz w:val="20"/>
          <w:szCs w:val="20"/>
        </w:rPr>
        <w:t>Ве</w:t>
      </w:r>
      <w:r w:rsidR="008B604F">
        <w:rPr>
          <w:sz w:val="20"/>
          <w:szCs w:val="20"/>
        </w:rPr>
        <w:t>дущий специалист</w:t>
      </w:r>
      <w:r w:rsidR="00124CEE" w:rsidRPr="007D4D4F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>
        <w:rPr>
          <w:sz w:val="20"/>
          <w:szCs w:val="20"/>
        </w:rPr>
        <w:t>Авдеев Сергей Викторович</w:t>
      </w:r>
      <w:r w:rsidR="00124CEE" w:rsidRPr="007D4D4F">
        <w:rPr>
          <w:sz w:val="20"/>
          <w:szCs w:val="20"/>
        </w:rPr>
        <w:t>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Адрес издателя</w:t>
      </w:r>
      <w:r w:rsidRPr="007D4D4F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Подписано к печати</w:t>
      </w:r>
      <w:r w:rsidRPr="007D4D4F">
        <w:rPr>
          <w:sz w:val="20"/>
          <w:szCs w:val="20"/>
        </w:rPr>
        <w:t>:</w:t>
      </w:r>
      <w:r w:rsidR="00C57017">
        <w:rPr>
          <w:sz w:val="20"/>
          <w:szCs w:val="20"/>
        </w:rPr>
        <w:t xml:space="preserve"> </w:t>
      </w:r>
      <w:r w:rsidR="0089055E">
        <w:rPr>
          <w:sz w:val="20"/>
          <w:szCs w:val="20"/>
        </w:rPr>
        <w:t>31</w:t>
      </w:r>
      <w:r w:rsidR="005F6803">
        <w:rPr>
          <w:sz w:val="20"/>
          <w:szCs w:val="20"/>
        </w:rPr>
        <w:t>.</w:t>
      </w:r>
      <w:r w:rsidR="00C57017">
        <w:rPr>
          <w:sz w:val="20"/>
          <w:szCs w:val="20"/>
        </w:rPr>
        <w:t>01</w:t>
      </w:r>
      <w:r w:rsidRPr="007D4D4F">
        <w:rPr>
          <w:sz w:val="20"/>
          <w:szCs w:val="20"/>
        </w:rPr>
        <w:t>.202</w:t>
      </w:r>
      <w:r w:rsidR="00C57017">
        <w:rPr>
          <w:sz w:val="20"/>
          <w:szCs w:val="20"/>
        </w:rPr>
        <w:t>4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г., 1</w:t>
      </w:r>
      <w:r w:rsidR="00C57017">
        <w:rPr>
          <w:sz w:val="20"/>
          <w:szCs w:val="20"/>
        </w:rPr>
        <w:t>4</w:t>
      </w:r>
      <w:r w:rsidRPr="007D4D4F">
        <w:rPr>
          <w:sz w:val="20"/>
          <w:szCs w:val="20"/>
        </w:rPr>
        <w:t>.00часов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Тираж:</w:t>
      </w:r>
      <w:r w:rsidRPr="007D4D4F">
        <w:rPr>
          <w:sz w:val="20"/>
          <w:szCs w:val="20"/>
        </w:rPr>
        <w:t xml:space="preserve"> 5 экземпляров.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Библиотека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МКОУ «Осетровская НОШ - ДС»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Администрация Осетровского сельского поселения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Распространяется бесплатно.</w:t>
      </w:r>
    </w:p>
    <w:p w:rsidR="00124CEE" w:rsidRPr="007D4D4F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7D4D4F" w:rsidRDefault="00124CEE" w:rsidP="00124CEE">
      <w:pPr>
        <w:rPr>
          <w:sz w:val="20"/>
          <w:szCs w:val="20"/>
        </w:rPr>
      </w:pPr>
    </w:p>
    <w:p w:rsidR="00B9456A" w:rsidRPr="007D4D4F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7D4D4F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40E" w:rsidRDefault="000F640E" w:rsidP="00826039">
      <w:r>
        <w:separator/>
      </w:r>
    </w:p>
  </w:endnote>
  <w:endnote w:type="continuationSeparator" w:id="1">
    <w:p w:rsidR="000F640E" w:rsidRDefault="000F640E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40E" w:rsidRDefault="000F640E" w:rsidP="00826039">
      <w:r>
        <w:separator/>
      </w:r>
    </w:p>
  </w:footnote>
  <w:footnote w:type="continuationSeparator" w:id="1">
    <w:p w:rsidR="000F640E" w:rsidRDefault="000F640E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282896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B351BD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B351BD" w:rsidRDefault="00B351B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B351BD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00486DCF"/>
    <w:multiLevelType w:val="multilevel"/>
    <w:tmpl w:val="C8969E5E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626651"/>
    <w:multiLevelType w:val="multilevel"/>
    <w:tmpl w:val="20060E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0783B98"/>
    <w:multiLevelType w:val="multilevel"/>
    <w:tmpl w:val="09E273EE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18B6D9A"/>
    <w:multiLevelType w:val="multilevel"/>
    <w:tmpl w:val="E1503FA6"/>
    <w:lvl w:ilvl="0">
      <w:start w:val="1"/>
      <w:numFmt w:val="decimal"/>
      <w:lvlText w:val="2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2C576EA"/>
    <w:multiLevelType w:val="multilevel"/>
    <w:tmpl w:val="741CC360"/>
    <w:lvl w:ilvl="0">
      <w:start w:val="10"/>
      <w:numFmt w:val="decimal"/>
      <w:lvlText w:val="1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45C73B0"/>
    <w:multiLevelType w:val="multilevel"/>
    <w:tmpl w:val="EBCEFB8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4846C49"/>
    <w:multiLevelType w:val="multilevel"/>
    <w:tmpl w:val="19006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48924BF"/>
    <w:multiLevelType w:val="multilevel"/>
    <w:tmpl w:val="ED2E9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5AF37DA"/>
    <w:multiLevelType w:val="multilevel"/>
    <w:tmpl w:val="B756DBAE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70E678A"/>
    <w:multiLevelType w:val="multilevel"/>
    <w:tmpl w:val="C8028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7EC20D5"/>
    <w:multiLevelType w:val="multilevel"/>
    <w:tmpl w:val="732CF4F4"/>
    <w:lvl w:ilvl="0">
      <w:start w:val="5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8850E69"/>
    <w:multiLevelType w:val="multilevel"/>
    <w:tmpl w:val="E488D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8A963B1"/>
    <w:multiLevelType w:val="multilevel"/>
    <w:tmpl w:val="A23C6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9886502"/>
    <w:multiLevelType w:val="multilevel"/>
    <w:tmpl w:val="A3047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AAE6C0D"/>
    <w:multiLevelType w:val="multilevel"/>
    <w:tmpl w:val="D58E49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0AF63022"/>
    <w:multiLevelType w:val="multilevel"/>
    <w:tmpl w:val="8606FA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B492263"/>
    <w:multiLevelType w:val="multilevel"/>
    <w:tmpl w:val="E1EE2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B573323"/>
    <w:multiLevelType w:val="multilevel"/>
    <w:tmpl w:val="F25434D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0C7C25BD"/>
    <w:multiLevelType w:val="multilevel"/>
    <w:tmpl w:val="D576B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0C9C7CE8"/>
    <w:multiLevelType w:val="multilevel"/>
    <w:tmpl w:val="4576259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0CC51F33"/>
    <w:multiLevelType w:val="multilevel"/>
    <w:tmpl w:val="26E6B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0D302840"/>
    <w:multiLevelType w:val="multilevel"/>
    <w:tmpl w:val="C99E4D9C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0FED1BE8"/>
    <w:multiLevelType w:val="multilevel"/>
    <w:tmpl w:val="83D29786"/>
    <w:lvl w:ilvl="0">
      <w:start w:val="1"/>
      <w:numFmt w:val="decimal"/>
      <w:lvlText w:val="2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1552702"/>
    <w:multiLevelType w:val="multilevel"/>
    <w:tmpl w:val="65201A4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128B0F82"/>
    <w:multiLevelType w:val="multilevel"/>
    <w:tmpl w:val="43F2F4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31D053D"/>
    <w:multiLevelType w:val="hybridMultilevel"/>
    <w:tmpl w:val="C93A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40823D1"/>
    <w:multiLevelType w:val="multilevel"/>
    <w:tmpl w:val="998C3B16"/>
    <w:lvl w:ilvl="0">
      <w:start w:val="1"/>
      <w:numFmt w:val="decimal"/>
      <w:lvlText w:val="2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4AD6109"/>
    <w:multiLevelType w:val="multilevel"/>
    <w:tmpl w:val="DD62A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4BB0FA9"/>
    <w:multiLevelType w:val="multilevel"/>
    <w:tmpl w:val="05A60CCA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14CE5FB7"/>
    <w:multiLevelType w:val="multilevel"/>
    <w:tmpl w:val="88909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5784EAF"/>
    <w:multiLevelType w:val="multilevel"/>
    <w:tmpl w:val="D046C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579680E"/>
    <w:multiLevelType w:val="multilevel"/>
    <w:tmpl w:val="38E4E12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57B4217"/>
    <w:multiLevelType w:val="multilevel"/>
    <w:tmpl w:val="3E44054E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52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>
    <w:nsid w:val="18E426DE"/>
    <w:multiLevelType w:val="multilevel"/>
    <w:tmpl w:val="80B897EA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19CA196A"/>
    <w:multiLevelType w:val="multilevel"/>
    <w:tmpl w:val="65EA62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1A12599B"/>
    <w:multiLevelType w:val="multilevel"/>
    <w:tmpl w:val="A546E1A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1B01285D"/>
    <w:multiLevelType w:val="multilevel"/>
    <w:tmpl w:val="4DDC7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1B677704"/>
    <w:multiLevelType w:val="multilevel"/>
    <w:tmpl w:val="51EE7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1C2D1246"/>
    <w:multiLevelType w:val="multilevel"/>
    <w:tmpl w:val="70D61D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1CBD245B"/>
    <w:multiLevelType w:val="multilevel"/>
    <w:tmpl w:val="BAA49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1DC953EE"/>
    <w:multiLevelType w:val="multilevel"/>
    <w:tmpl w:val="19147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1DF33C86"/>
    <w:multiLevelType w:val="multilevel"/>
    <w:tmpl w:val="358CB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1DF85F19"/>
    <w:multiLevelType w:val="multilevel"/>
    <w:tmpl w:val="1696D25E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1E1B1E5E"/>
    <w:multiLevelType w:val="multilevel"/>
    <w:tmpl w:val="6ED8B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1F0538E0"/>
    <w:multiLevelType w:val="multilevel"/>
    <w:tmpl w:val="4B4AE8E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1F583A1D"/>
    <w:multiLevelType w:val="multilevel"/>
    <w:tmpl w:val="77740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7">
    <w:nsid w:val="20A45C6A"/>
    <w:multiLevelType w:val="multilevel"/>
    <w:tmpl w:val="19007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0">
    <w:nsid w:val="240D4A98"/>
    <w:multiLevelType w:val="multilevel"/>
    <w:tmpl w:val="C536294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241916DE"/>
    <w:multiLevelType w:val="multilevel"/>
    <w:tmpl w:val="102606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6287AC6"/>
    <w:multiLevelType w:val="multilevel"/>
    <w:tmpl w:val="9FB445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28515F10"/>
    <w:multiLevelType w:val="multilevel"/>
    <w:tmpl w:val="67C66CB0"/>
    <w:lvl w:ilvl="0">
      <w:start w:val="1"/>
      <w:numFmt w:val="decimal"/>
      <w:lvlText w:val="2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2A4678AF"/>
    <w:multiLevelType w:val="multilevel"/>
    <w:tmpl w:val="6CFC670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2A4839F2"/>
    <w:multiLevelType w:val="multilevel"/>
    <w:tmpl w:val="9656E84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2C6C798A"/>
    <w:multiLevelType w:val="multilevel"/>
    <w:tmpl w:val="E67A81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2D635CBA"/>
    <w:multiLevelType w:val="multilevel"/>
    <w:tmpl w:val="49F24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2DC06CFB"/>
    <w:multiLevelType w:val="multilevel"/>
    <w:tmpl w:val="73A04350"/>
    <w:lvl w:ilvl="0">
      <w:start w:val="3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2E8277B9"/>
    <w:multiLevelType w:val="multilevel"/>
    <w:tmpl w:val="94BC779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2E9B2B8F"/>
    <w:multiLevelType w:val="multilevel"/>
    <w:tmpl w:val="816C7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2F9E6E65"/>
    <w:multiLevelType w:val="hybridMultilevel"/>
    <w:tmpl w:val="6594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8">
    <w:nsid w:val="310E21AD"/>
    <w:multiLevelType w:val="multilevel"/>
    <w:tmpl w:val="453A4D5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31FA7E32"/>
    <w:multiLevelType w:val="hybridMultilevel"/>
    <w:tmpl w:val="C82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26749FD"/>
    <w:multiLevelType w:val="multilevel"/>
    <w:tmpl w:val="4F3C0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327B6903"/>
    <w:multiLevelType w:val="multilevel"/>
    <w:tmpl w:val="DD268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328440FE"/>
    <w:multiLevelType w:val="multilevel"/>
    <w:tmpl w:val="41A4A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4">
    <w:nsid w:val="35CD411D"/>
    <w:multiLevelType w:val="multilevel"/>
    <w:tmpl w:val="60724E42"/>
    <w:lvl w:ilvl="0">
      <w:start w:val="1"/>
      <w:numFmt w:val="decimal"/>
      <w:lvlText w:val="3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>
    <w:nsid w:val="37155099"/>
    <w:multiLevelType w:val="multilevel"/>
    <w:tmpl w:val="794CC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379C12C9"/>
    <w:multiLevelType w:val="multilevel"/>
    <w:tmpl w:val="98E28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37AB6B7B"/>
    <w:multiLevelType w:val="multilevel"/>
    <w:tmpl w:val="57C6A7E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38281139"/>
    <w:multiLevelType w:val="multilevel"/>
    <w:tmpl w:val="E40C24A4"/>
    <w:lvl w:ilvl="0">
      <w:start w:val="4"/>
      <w:numFmt w:val="decimal"/>
      <w:lvlText w:val="2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3911777B"/>
    <w:multiLevelType w:val="multilevel"/>
    <w:tmpl w:val="128AB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C303E80"/>
    <w:multiLevelType w:val="multilevel"/>
    <w:tmpl w:val="0CD0FF96"/>
    <w:lvl w:ilvl="0">
      <w:start w:val="1"/>
      <w:numFmt w:val="decimal"/>
      <w:lvlText w:val="2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3C3B5FE6"/>
    <w:multiLevelType w:val="multilevel"/>
    <w:tmpl w:val="9DB81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5">
    <w:nsid w:val="3F931E6A"/>
    <w:multiLevelType w:val="multilevel"/>
    <w:tmpl w:val="0A3A9BD2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7">
    <w:nsid w:val="41D12B4C"/>
    <w:multiLevelType w:val="multilevel"/>
    <w:tmpl w:val="68E0B3C2"/>
    <w:lvl w:ilvl="0">
      <w:start w:val="3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42184C28"/>
    <w:multiLevelType w:val="multilevel"/>
    <w:tmpl w:val="B204F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455468B5"/>
    <w:multiLevelType w:val="multilevel"/>
    <w:tmpl w:val="828CC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6317FA0"/>
    <w:multiLevelType w:val="multilevel"/>
    <w:tmpl w:val="07603C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46990E1E"/>
    <w:multiLevelType w:val="multilevel"/>
    <w:tmpl w:val="7E60980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473457E2"/>
    <w:multiLevelType w:val="multilevel"/>
    <w:tmpl w:val="5F68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7FF4816"/>
    <w:multiLevelType w:val="multilevel"/>
    <w:tmpl w:val="7EF4D982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487B54E6"/>
    <w:multiLevelType w:val="multilevel"/>
    <w:tmpl w:val="7688C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885513E"/>
    <w:multiLevelType w:val="multilevel"/>
    <w:tmpl w:val="ED22BD8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90" w:hanging="40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440"/>
      </w:pPr>
      <w:rPr>
        <w:rFonts w:hint="default"/>
      </w:rPr>
    </w:lvl>
  </w:abstractNum>
  <w:abstractNum w:abstractNumId="117">
    <w:nsid w:val="4A47563E"/>
    <w:multiLevelType w:val="multilevel"/>
    <w:tmpl w:val="A92450EA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4AA42D4C"/>
    <w:multiLevelType w:val="multilevel"/>
    <w:tmpl w:val="F93CF54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4AD75F06"/>
    <w:multiLevelType w:val="multilevel"/>
    <w:tmpl w:val="436E47DA"/>
    <w:lvl w:ilvl="0">
      <w:start w:val="1"/>
      <w:numFmt w:val="decimal"/>
      <w:lvlText w:val="2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4B24640D"/>
    <w:multiLevelType w:val="multilevel"/>
    <w:tmpl w:val="3D60F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2">
    <w:nsid w:val="4C5340CF"/>
    <w:multiLevelType w:val="multilevel"/>
    <w:tmpl w:val="033A0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4C6B71F5"/>
    <w:multiLevelType w:val="multilevel"/>
    <w:tmpl w:val="107E3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4F204268"/>
    <w:multiLevelType w:val="multilevel"/>
    <w:tmpl w:val="C05886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4F326C82"/>
    <w:multiLevelType w:val="multilevel"/>
    <w:tmpl w:val="E872F5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4F872718"/>
    <w:multiLevelType w:val="multilevel"/>
    <w:tmpl w:val="057600D6"/>
    <w:lvl w:ilvl="0">
      <w:start w:val="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4FC61ED1"/>
    <w:multiLevelType w:val="multilevel"/>
    <w:tmpl w:val="D0C48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500A634E"/>
    <w:multiLevelType w:val="multilevel"/>
    <w:tmpl w:val="C0C85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502430BB"/>
    <w:multiLevelType w:val="multilevel"/>
    <w:tmpl w:val="6446265A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514227B9"/>
    <w:multiLevelType w:val="multilevel"/>
    <w:tmpl w:val="236EB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51946277"/>
    <w:multiLevelType w:val="multilevel"/>
    <w:tmpl w:val="721AE5FC"/>
    <w:lvl w:ilvl="0">
      <w:start w:val="1"/>
      <w:numFmt w:val="decimal"/>
      <w:lvlText w:val="1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51B71380"/>
    <w:multiLevelType w:val="multilevel"/>
    <w:tmpl w:val="A19E97C8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51BD7EBE"/>
    <w:multiLevelType w:val="multilevel"/>
    <w:tmpl w:val="4246ED92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52652FC4"/>
    <w:multiLevelType w:val="multilevel"/>
    <w:tmpl w:val="6ACC846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53314AF7"/>
    <w:multiLevelType w:val="multilevel"/>
    <w:tmpl w:val="469AE7A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555F5AA2"/>
    <w:multiLevelType w:val="hybridMultilevel"/>
    <w:tmpl w:val="A88E02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8">
    <w:nsid w:val="57550D8D"/>
    <w:multiLevelType w:val="multilevel"/>
    <w:tmpl w:val="3BFA5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57E94635"/>
    <w:multiLevelType w:val="multilevel"/>
    <w:tmpl w:val="42DA3AC8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586C7349"/>
    <w:multiLevelType w:val="multilevel"/>
    <w:tmpl w:val="064E4798"/>
    <w:lvl w:ilvl="0">
      <w:start w:val="1"/>
      <w:numFmt w:val="decimal"/>
      <w:lvlText w:val="1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58741F63"/>
    <w:multiLevelType w:val="multilevel"/>
    <w:tmpl w:val="C114B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58A74CE3"/>
    <w:multiLevelType w:val="multilevel"/>
    <w:tmpl w:val="F042C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58D060FE"/>
    <w:multiLevelType w:val="multilevel"/>
    <w:tmpl w:val="875A1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59A97376"/>
    <w:multiLevelType w:val="multilevel"/>
    <w:tmpl w:val="72188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5B191434"/>
    <w:multiLevelType w:val="multilevel"/>
    <w:tmpl w:val="8D487C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5B20336D"/>
    <w:multiLevelType w:val="multilevel"/>
    <w:tmpl w:val="15DCF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5BFA3D96"/>
    <w:multiLevelType w:val="multilevel"/>
    <w:tmpl w:val="DD9651D8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5C073E40"/>
    <w:multiLevelType w:val="multilevel"/>
    <w:tmpl w:val="AFACE21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5D1B298D"/>
    <w:multiLevelType w:val="multilevel"/>
    <w:tmpl w:val="8D987F2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5E647E85"/>
    <w:multiLevelType w:val="multilevel"/>
    <w:tmpl w:val="1BEE03D8"/>
    <w:lvl w:ilvl="0">
      <w:start w:val="1"/>
      <w:numFmt w:val="decimal"/>
      <w:lvlText w:val="2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600B5EF2"/>
    <w:multiLevelType w:val="multilevel"/>
    <w:tmpl w:val="7C2C3AD2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604219B4"/>
    <w:multiLevelType w:val="multilevel"/>
    <w:tmpl w:val="7EBA4AF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4">
    <w:nsid w:val="6279068D"/>
    <w:multiLevelType w:val="multilevel"/>
    <w:tmpl w:val="E856ED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63016F35"/>
    <w:multiLevelType w:val="multilevel"/>
    <w:tmpl w:val="48B4A1E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63C82D9A"/>
    <w:multiLevelType w:val="multilevel"/>
    <w:tmpl w:val="62B65E0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64211FA3"/>
    <w:multiLevelType w:val="multilevel"/>
    <w:tmpl w:val="BB543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649749F1"/>
    <w:multiLevelType w:val="multilevel"/>
    <w:tmpl w:val="A998D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64DF153A"/>
    <w:multiLevelType w:val="multilevel"/>
    <w:tmpl w:val="19F88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65985567"/>
    <w:multiLevelType w:val="multilevel"/>
    <w:tmpl w:val="32428D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65A11500"/>
    <w:multiLevelType w:val="multilevel"/>
    <w:tmpl w:val="AF526A0C"/>
    <w:lvl w:ilvl="0">
      <w:start w:val="2001"/>
      <w:numFmt w:val="decimal"/>
      <w:lvlText w:val="2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3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64">
    <w:nsid w:val="676A2B1F"/>
    <w:multiLevelType w:val="multilevel"/>
    <w:tmpl w:val="172AF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6">
    <w:nsid w:val="6ABA3615"/>
    <w:multiLevelType w:val="multilevel"/>
    <w:tmpl w:val="F3DE0E20"/>
    <w:lvl w:ilvl="0">
      <w:start w:val="3"/>
      <w:numFmt w:val="decimal"/>
      <w:lvlText w:val="2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6B2B0FD0"/>
    <w:multiLevelType w:val="multilevel"/>
    <w:tmpl w:val="C43A6878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6BA560F8"/>
    <w:multiLevelType w:val="multilevel"/>
    <w:tmpl w:val="B9C4037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2">
    <w:nsid w:val="6E8E0A46"/>
    <w:multiLevelType w:val="multilevel"/>
    <w:tmpl w:val="9BB8469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6EFA4924"/>
    <w:multiLevelType w:val="multilevel"/>
    <w:tmpl w:val="71681CEE"/>
    <w:lvl w:ilvl="0">
      <w:start w:val="16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6F4035F3"/>
    <w:multiLevelType w:val="multilevel"/>
    <w:tmpl w:val="D0B09BF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7">
    <w:nsid w:val="712F5D86"/>
    <w:multiLevelType w:val="multilevel"/>
    <w:tmpl w:val="501838B4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79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1">
    <w:nsid w:val="73083A9B"/>
    <w:multiLevelType w:val="multilevel"/>
    <w:tmpl w:val="F4C8583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736776C3"/>
    <w:multiLevelType w:val="multilevel"/>
    <w:tmpl w:val="B6B6E0D0"/>
    <w:lvl w:ilvl="0">
      <w:start w:val="1"/>
      <w:numFmt w:val="decimal"/>
      <w:lvlText w:val="2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752B496B"/>
    <w:multiLevelType w:val="multilevel"/>
    <w:tmpl w:val="BBB488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752D22D4"/>
    <w:multiLevelType w:val="multilevel"/>
    <w:tmpl w:val="CB8C6262"/>
    <w:lvl w:ilvl="0">
      <w:start w:val="1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75685BB5"/>
    <w:multiLevelType w:val="multilevel"/>
    <w:tmpl w:val="01AA43E8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75B86B16"/>
    <w:multiLevelType w:val="multilevel"/>
    <w:tmpl w:val="13DA10F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75BB57DB"/>
    <w:multiLevelType w:val="multilevel"/>
    <w:tmpl w:val="60CE3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89">
    <w:nsid w:val="779C5F35"/>
    <w:multiLevelType w:val="multilevel"/>
    <w:tmpl w:val="622A8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77AA0FCA"/>
    <w:multiLevelType w:val="multilevel"/>
    <w:tmpl w:val="BE3A444A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7A6B320F"/>
    <w:multiLevelType w:val="multilevel"/>
    <w:tmpl w:val="36302420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7B49753F"/>
    <w:multiLevelType w:val="multilevel"/>
    <w:tmpl w:val="7CB24BE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7B524388"/>
    <w:multiLevelType w:val="multilevel"/>
    <w:tmpl w:val="12C0A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5">
    <w:nsid w:val="7E136F59"/>
    <w:multiLevelType w:val="multilevel"/>
    <w:tmpl w:val="EFE48D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7E333042"/>
    <w:multiLevelType w:val="multilevel"/>
    <w:tmpl w:val="45B8F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7E7935D7"/>
    <w:multiLevelType w:val="multilevel"/>
    <w:tmpl w:val="81727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7E931CB7"/>
    <w:multiLevelType w:val="multilevel"/>
    <w:tmpl w:val="B8F88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7"/>
  </w:num>
  <w:num w:numId="3">
    <w:abstractNumId w:val="194"/>
  </w:num>
  <w:num w:numId="4">
    <w:abstractNumId w:val="136"/>
  </w:num>
  <w:num w:numId="5">
    <w:abstractNumId w:val="59"/>
  </w:num>
  <w:num w:numId="6">
    <w:abstractNumId w:val="47"/>
  </w:num>
  <w:num w:numId="7">
    <w:abstractNumId w:val="63"/>
  </w:num>
  <w:num w:numId="8">
    <w:abstractNumId w:val="122"/>
  </w:num>
  <w:num w:numId="9">
    <w:abstractNumId w:val="82"/>
  </w:num>
  <w:num w:numId="10">
    <w:abstractNumId w:val="35"/>
  </w:num>
  <w:num w:numId="11">
    <w:abstractNumId w:val="68"/>
  </w:num>
  <w:num w:numId="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6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8"/>
  </w:num>
  <w:num w:numId="15">
    <w:abstractNumId w:val="178"/>
  </w:num>
  <w:num w:numId="16">
    <w:abstractNumId w:val="162"/>
  </w:num>
  <w:num w:numId="17">
    <w:abstractNumId w:val="66"/>
  </w:num>
  <w:num w:numId="18">
    <w:abstractNumId w:val="101"/>
  </w:num>
  <w:num w:numId="19">
    <w:abstractNumId w:val="52"/>
  </w:num>
  <w:num w:numId="20">
    <w:abstractNumId w:val="180"/>
  </w:num>
  <w:num w:numId="21">
    <w:abstractNumId w:val="78"/>
  </w:num>
  <w:num w:numId="22">
    <w:abstractNumId w:val="175"/>
  </w:num>
  <w:num w:numId="23">
    <w:abstractNumId w:val="73"/>
  </w:num>
  <w:num w:numId="24">
    <w:abstractNumId w:val="167"/>
  </w:num>
  <w:num w:numId="25">
    <w:abstractNumId w:val="165"/>
  </w:num>
  <w:num w:numId="26">
    <w:abstractNumId w:val="176"/>
  </w:num>
  <w:num w:numId="27">
    <w:abstractNumId w:val="124"/>
  </w:num>
  <w:num w:numId="28">
    <w:abstractNumId w:val="134"/>
  </w:num>
  <w:num w:numId="29">
    <w:abstractNumId w:val="45"/>
  </w:num>
  <w:num w:numId="30">
    <w:abstractNumId w:val="46"/>
  </w:num>
  <w:num w:numId="31">
    <w:abstractNumId w:val="177"/>
  </w:num>
  <w:num w:numId="32">
    <w:abstractNumId w:val="146"/>
  </w:num>
  <w:num w:numId="33">
    <w:abstractNumId w:val="62"/>
  </w:num>
  <w:num w:numId="34">
    <w:abstractNumId w:val="184"/>
  </w:num>
  <w:num w:numId="35">
    <w:abstractNumId w:val="139"/>
  </w:num>
  <w:num w:numId="36">
    <w:abstractNumId w:val="107"/>
  </w:num>
  <w:num w:numId="37">
    <w:abstractNumId w:val="140"/>
  </w:num>
  <w:num w:numId="38">
    <w:abstractNumId w:val="190"/>
  </w:num>
  <w:num w:numId="39">
    <w:abstractNumId w:val="70"/>
  </w:num>
  <w:num w:numId="40">
    <w:abstractNumId w:val="16"/>
  </w:num>
  <w:num w:numId="41">
    <w:abstractNumId w:val="38"/>
  </w:num>
  <w:num w:numId="42">
    <w:abstractNumId w:val="169"/>
  </w:num>
  <w:num w:numId="43">
    <w:abstractNumId w:val="197"/>
  </w:num>
  <w:num w:numId="44">
    <w:abstractNumId w:val="85"/>
  </w:num>
  <w:num w:numId="45">
    <w:abstractNumId w:val="144"/>
  </w:num>
  <w:num w:numId="46">
    <w:abstractNumId w:val="56"/>
  </w:num>
  <w:num w:numId="47">
    <w:abstractNumId w:val="103"/>
  </w:num>
  <w:num w:numId="48">
    <w:abstractNumId w:val="92"/>
  </w:num>
  <w:num w:numId="49">
    <w:abstractNumId w:val="65"/>
  </w:num>
  <w:num w:numId="50">
    <w:abstractNumId w:val="81"/>
  </w:num>
  <w:num w:numId="51">
    <w:abstractNumId w:val="181"/>
  </w:num>
  <w:num w:numId="52">
    <w:abstractNumId w:val="109"/>
  </w:num>
  <w:num w:numId="53">
    <w:abstractNumId w:val="64"/>
  </w:num>
  <w:num w:numId="54">
    <w:abstractNumId w:val="117"/>
  </w:num>
  <w:num w:numId="55">
    <w:abstractNumId w:val="147"/>
  </w:num>
  <w:num w:numId="56">
    <w:abstractNumId w:val="88"/>
  </w:num>
  <w:num w:numId="57">
    <w:abstractNumId w:val="131"/>
  </w:num>
  <w:num w:numId="58">
    <w:abstractNumId w:val="105"/>
  </w:num>
  <w:num w:numId="59">
    <w:abstractNumId w:val="58"/>
  </w:num>
  <w:num w:numId="60">
    <w:abstractNumId w:val="36"/>
  </w:num>
  <w:num w:numId="61">
    <w:abstractNumId w:val="40"/>
  </w:num>
  <w:num w:numId="62">
    <w:abstractNumId w:val="185"/>
  </w:num>
  <w:num w:numId="63">
    <w:abstractNumId w:val="129"/>
  </w:num>
  <w:num w:numId="64">
    <w:abstractNumId w:val="119"/>
  </w:num>
  <w:num w:numId="65">
    <w:abstractNumId w:val="182"/>
  </w:num>
  <w:num w:numId="66">
    <w:abstractNumId w:val="44"/>
  </w:num>
  <w:num w:numId="67">
    <w:abstractNumId w:val="21"/>
  </w:num>
  <w:num w:numId="68">
    <w:abstractNumId w:val="150"/>
  </w:num>
  <w:num w:numId="69">
    <w:abstractNumId w:val="151"/>
  </w:num>
  <w:num w:numId="70">
    <w:abstractNumId w:val="193"/>
  </w:num>
  <w:num w:numId="71">
    <w:abstractNumId w:val="20"/>
  </w:num>
  <w:num w:numId="72">
    <w:abstractNumId w:val="189"/>
  </w:num>
  <w:num w:numId="73">
    <w:abstractNumId w:val="89"/>
  </w:num>
  <w:num w:numId="74">
    <w:abstractNumId w:val="43"/>
  </w:num>
  <w:num w:numId="75">
    <w:abstractNumId w:val="29"/>
  </w:num>
  <w:num w:numId="76">
    <w:abstractNumId w:val="32"/>
  </w:num>
  <w:num w:numId="77">
    <w:abstractNumId w:val="143"/>
  </w:num>
  <w:num w:numId="78">
    <w:abstractNumId w:val="96"/>
  </w:num>
  <w:num w:numId="79">
    <w:abstractNumId w:val="192"/>
  </w:num>
  <w:num w:numId="80">
    <w:abstractNumId w:val="90"/>
  </w:num>
  <w:num w:numId="81">
    <w:abstractNumId w:val="173"/>
  </w:num>
  <w:num w:numId="82">
    <w:abstractNumId w:val="55"/>
  </w:num>
  <w:num w:numId="83">
    <w:abstractNumId w:val="135"/>
  </w:num>
  <w:num w:numId="84">
    <w:abstractNumId w:val="125"/>
  </w:num>
  <w:num w:numId="85">
    <w:abstractNumId w:val="94"/>
  </w:num>
  <w:num w:numId="86">
    <w:abstractNumId w:val="155"/>
  </w:num>
  <w:num w:numId="87">
    <w:abstractNumId w:val="149"/>
  </w:num>
  <w:num w:numId="88">
    <w:abstractNumId w:val="132"/>
  </w:num>
  <w:num w:numId="89">
    <w:abstractNumId w:val="76"/>
  </w:num>
  <w:num w:numId="90">
    <w:abstractNumId w:val="186"/>
  </w:num>
  <w:num w:numId="91">
    <w:abstractNumId w:val="17"/>
  </w:num>
  <w:num w:numId="92">
    <w:abstractNumId w:val="156"/>
  </w:num>
  <w:num w:numId="93">
    <w:abstractNumId w:val="24"/>
  </w:num>
  <w:num w:numId="94">
    <w:abstractNumId w:val="42"/>
  </w:num>
  <w:num w:numId="95">
    <w:abstractNumId w:val="57"/>
  </w:num>
  <w:num w:numId="96">
    <w:abstractNumId w:val="187"/>
  </w:num>
  <w:num w:numId="97">
    <w:abstractNumId w:val="37"/>
  </w:num>
  <w:num w:numId="98">
    <w:abstractNumId w:val="138"/>
  </w:num>
  <w:num w:numId="99">
    <w:abstractNumId w:val="158"/>
  </w:num>
  <w:num w:numId="100">
    <w:abstractNumId w:val="123"/>
  </w:num>
  <w:num w:numId="101">
    <w:abstractNumId w:val="100"/>
  </w:num>
  <w:num w:numId="102">
    <w:abstractNumId w:val="183"/>
  </w:num>
  <w:num w:numId="103">
    <w:abstractNumId w:val="108"/>
  </w:num>
  <w:num w:numId="104">
    <w:abstractNumId w:val="50"/>
  </w:num>
  <w:num w:numId="105">
    <w:abstractNumId w:val="172"/>
  </w:num>
  <w:num w:numId="106">
    <w:abstractNumId w:val="84"/>
  </w:num>
  <w:num w:numId="107">
    <w:abstractNumId w:val="152"/>
  </w:num>
  <w:num w:numId="108">
    <w:abstractNumId w:val="142"/>
  </w:num>
  <w:num w:numId="109">
    <w:abstractNumId w:val="196"/>
  </w:num>
  <w:num w:numId="110">
    <w:abstractNumId w:val="23"/>
  </w:num>
  <w:num w:numId="111">
    <w:abstractNumId w:val="116"/>
  </w:num>
  <w:num w:numId="112">
    <w:abstractNumId w:val="127"/>
  </w:num>
  <w:num w:numId="113">
    <w:abstractNumId w:val="74"/>
  </w:num>
  <w:num w:numId="114">
    <w:abstractNumId w:val="33"/>
  </w:num>
  <w:num w:numId="115">
    <w:abstractNumId w:val="118"/>
  </w:num>
  <w:num w:numId="116">
    <w:abstractNumId w:val="113"/>
  </w:num>
  <w:num w:numId="117">
    <w:abstractNumId w:val="71"/>
  </w:num>
  <w:num w:numId="118">
    <w:abstractNumId w:val="128"/>
  </w:num>
  <w:num w:numId="119">
    <w:abstractNumId w:val="30"/>
  </w:num>
  <w:num w:numId="120">
    <w:abstractNumId w:val="115"/>
  </w:num>
  <w:num w:numId="121">
    <w:abstractNumId w:val="22"/>
  </w:num>
  <w:num w:numId="122">
    <w:abstractNumId w:val="83"/>
  </w:num>
  <w:num w:numId="123">
    <w:abstractNumId w:val="148"/>
  </w:num>
  <w:num w:numId="124">
    <w:abstractNumId w:val="26"/>
  </w:num>
  <w:num w:numId="125">
    <w:abstractNumId w:val="191"/>
  </w:num>
  <w:num w:numId="126">
    <w:abstractNumId w:val="75"/>
  </w:num>
  <w:num w:numId="127">
    <w:abstractNumId w:val="39"/>
  </w:num>
  <w:num w:numId="128">
    <w:abstractNumId w:val="102"/>
  </w:num>
  <w:num w:numId="129">
    <w:abstractNumId w:val="154"/>
  </w:num>
  <w:num w:numId="130">
    <w:abstractNumId w:val="112"/>
  </w:num>
  <w:num w:numId="131">
    <w:abstractNumId w:val="166"/>
  </w:num>
  <w:num w:numId="132">
    <w:abstractNumId w:val="48"/>
  </w:num>
  <w:num w:numId="133">
    <w:abstractNumId w:val="99"/>
  </w:num>
  <w:num w:numId="134">
    <w:abstractNumId w:val="19"/>
  </w:num>
  <w:num w:numId="135">
    <w:abstractNumId w:val="53"/>
  </w:num>
  <w:num w:numId="136">
    <w:abstractNumId w:val="98"/>
  </w:num>
  <w:num w:numId="137">
    <w:abstractNumId w:val="141"/>
  </w:num>
  <w:num w:numId="138">
    <w:abstractNumId w:val="160"/>
  </w:num>
  <w:num w:numId="139">
    <w:abstractNumId w:val="157"/>
  </w:num>
  <w:num w:numId="140">
    <w:abstractNumId w:val="198"/>
  </w:num>
  <w:num w:numId="141">
    <w:abstractNumId w:val="27"/>
  </w:num>
  <w:num w:numId="142">
    <w:abstractNumId w:val="106"/>
  </w:num>
  <w:num w:numId="143">
    <w:abstractNumId w:val="137"/>
  </w:num>
  <w:num w:numId="144">
    <w:abstractNumId w:val="80"/>
  </w:num>
  <w:num w:numId="145">
    <w:abstractNumId w:val="179"/>
  </w:num>
  <w:num w:numId="146">
    <w:abstractNumId w:val="121"/>
  </w:num>
  <w:num w:numId="147">
    <w:abstractNumId w:val="79"/>
  </w:num>
  <w:num w:numId="148">
    <w:abstractNumId w:val="69"/>
  </w:num>
  <w:num w:numId="149">
    <w:abstractNumId w:val="93"/>
  </w:num>
  <w:num w:numId="150">
    <w:abstractNumId w:val="31"/>
  </w:num>
  <w:num w:numId="151">
    <w:abstractNumId w:val="110"/>
  </w:num>
  <w:num w:numId="152">
    <w:abstractNumId w:val="153"/>
  </w:num>
  <w:num w:numId="153">
    <w:abstractNumId w:val="171"/>
  </w:num>
  <w:num w:numId="154">
    <w:abstractNumId w:val="41"/>
  </w:num>
  <w:num w:numId="155">
    <w:abstractNumId w:val="95"/>
  </w:num>
  <w:num w:numId="156">
    <w:abstractNumId w:val="170"/>
  </w:num>
  <w:num w:numId="157">
    <w:abstractNumId w:val="15"/>
  </w:num>
  <w:num w:numId="158">
    <w:abstractNumId w:val="51"/>
  </w:num>
  <w:num w:numId="159">
    <w:abstractNumId w:val="104"/>
  </w:num>
  <w:num w:numId="160">
    <w:abstractNumId w:val="145"/>
  </w:num>
  <w:num w:numId="161">
    <w:abstractNumId w:val="28"/>
  </w:num>
  <w:num w:numId="162">
    <w:abstractNumId w:val="133"/>
  </w:num>
  <w:num w:numId="163">
    <w:abstractNumId w:val="130"/>
  </w:num>
  <w:num w:numId="164">
    <w:abstractNumId w:val="195"/>
  </w:num>
  <w:num w:numId="165">
    <w:abstractNumId w:val="49"/>
  </w:num>
  <w:num w:numId="166">
    <w:abstractNumId w:val="174"/>
  </w:num>
  <w:num w:numId="167">
    <w:abstractNumId w:val="60"/>
  </w:num>
  <w:num w:numId="168">
    <w:abstractNumId w:val="114"/>
  </w:num>
  <w:num w:numId="169">
    <w:abstractNumId w:val="25"/>
  </w:num>
  <w:num w:numId="170">
    <w:abstractNumId w:val="18"/>
  </w:num>
  <w:num w:numId="171">
    <w:abstractNumId w:val="161"/>
  </w:num>
  <w:num w:numId="172">
    <w:abstractNumId w:val="168"/>
  </w:num>
  <w:num w:numId="173">
    <w:abstractNumId w:val="54"/>
  </w:num>
  <w:num w:numId="174">
    <w:abstractNumId w:val="120"/>
  </w:num>
  <w:num w:numId="175">
    <w:abstractNumId w:val="34"/>
  </w:num>
  <w:num w:numId="176">
    <w:abstractNumId w:val="91"/>
  </w:num>
  <w:num w:numId="177">
    <w:abstractNumId w:val="126"/>
  </w:num>
  <w:num w:numId="178">
    <w:abstractNumId w:val="77"/>
  </w:num>
  <w:num w:numId="179">
    <w:abstractNumId w:val="61"/>
  </w:num>
  <w:num w:numId="180">
    <w:abstractNumId w:val="164"/>
  </w:num>
  <w:num w:numId="181">
    <w:abstractNumId w:val="97"/>
  </w:num>
  <w:num w:numId="182">
    <w:abstractNumId w:val="67"/>
  </w:num>
  <w:num w:numId="183">
    <w:abstractNumId w:val="159"/>
  </w:num>
  <w:num w:numId="184">
    <w:abstractNumId w:val="111"/>
  </w:num>
  <w:num w:numId="185">
    <w:abstractNumId w:val="86"/>
  </w:num>
  <w:numIdMacAtCleanup w:val="1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40E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A7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896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3B73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D3E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055E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017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3C9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4FAE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uiPriority w:val="10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uiPriority w:val="99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74C-2F83-4CE7-9711-8AC746B4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55</cp:revision>
  <cp:lastPrinted>2024-02-01T06:02:00Z</cp:lastPrinted>
  <dcterms:created xsi:type="dcterms:W3CDTF">2022-01-26T08:04:00Z</dcterms:created>
  <dcterms:modified xsi:type="dcterms:W3CDTF">2024-02-01T06:02:00Z</dcterms:modified>
</cp:coreProperties>
</file>