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084F87">
        <w:rPr>
          <w:rFonts w:ascii="Arial" w:hAnsi="Arial" w:cs="Arial"/>
          <w:b/>
          <w:sz w:val="52"/>
          <w:szCs w:val="52"/>
        </w:rPr>
        <w:t>40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553AF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</w:t>
      </w:r>
      <w:r w:rsidR="00084F87">
        <w:rPr>
          <w:rFonts w:ascii="Arial" w:hAnsi="Arial" w:cs="Arial"/>
          <w:b/>
          <w:sz w:val="52"/>
          <w:szCs w:val="52"/>
        </w:rPr>
        <w:t>7</w:t>
      </w:r>
      <w:r w:rsidR="00D632FF">
        <w:rPr>
          <w:rFonts w:ascii="Arial" w:hAnsi="Arial" w:cs="Arial"/>
          <w:b/>
          <w:sz w:val="52"/>
          <w:szCs w:val="52"/>
        </w:rPr>
        <w:t xml:space="preserve"> декабря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E50488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Pr="00E43387" w:rsidRDefault="000C39B0" w:rsidP="005238DE">
      <w:pPr>
        <w:jc w:val="center"/>
        <w:rPr>
          <w:b/>
          <w:bCs/>
          <w:sz w:val="16"/>
          <w:szCs w:val="16"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5238DE" w:rsidRPr="00553AF7" w:rsidRDefault="00A124F7" w:rsidP="005238DE">
      <w:pPr>
        <w:jc w:val="center"/>
        <w:rPr>
          <w:b/>
          <w:bCs/>
        </w:rPr>
      </w:pPr>
      <w:r w:rsidRPr="00553AF7">
        <w:rPr>
          <w:b/>
          <w:bCs/>
        </w:rPr>
        <w:lastRenderedPageBreak/>
        <w:t>СОДЕРЖАНИЕ</w:t>
      </w:r>
      <w:r w:rsidR="00C13BE0" w:rsidRPr="00553AF7">
        <w:rPr>
          <w:b/>
          <w:bCs/>
        </w:rPr>
        <w:t xml:space="preserve"> </w:t>
      </w:r>
    </w:p>
    <w:p w:rsidR="00F6641B" w:rsidRPr="00553AF7" w:rsidRDefault="00172CB7" w:rsidP="00F6641B">
      <w:pPr>
        <w:jc w:val="center"/>
        <w:rPr>
          <w:rFonts w:ascii="Arial" w:hAnsi="Arial" w:cs="Arial"/>
          <w:b/>
        </w:rPr>
      </w:pPr>
      <w:r w:rsidRPr="00553AF7">
        <w:rPr>
          <w:bCs/>
        </w:rPr>
        <w:t xml:space="preserve">                                   </w:t>
      </w:r>
    </w:p>
    <w:p w:rsidR="00DF3839" w:rsidRDefault="00084F87" w:rsidP="00DF3839">
      <w:pPr>
        <w:jc w:val="center"/>
        <w:outlineLvl w:val="0"/>
        <w:rPr>
          <w:b/>
          <w:bCs/>
        </w:rPr>
      </w:pPr>
      <w:r>
        <w:rPr>
          <w:b/>
          <w:bCs/>
        </w:rPr>
        <w:t>ЗАКЛЮЧЕНИЕ</w:t>
      </w:r>
    </w:p>
    <w:p w:rsidR="00084F87" w:rsidRDefault="00084F87" w:rsidP="00DF3839">
      <w:pPr>
        <w:jc w:val="center"/>
        <w:outlineLvl w:val="0"/>
        <w:rPr>
          <w:b/>
          <w:bCs/>
        </w:rPr>
      </w:pPr>
    </w:p>
    <w:p w:rsidR="00084F87" w:rsidRPr="00BF1DAF" w:rsidRDefault="00084F87" w:rsidP="00084F87">
      <w:pPr>
        <w:adjustRightInd w:val="0"/>
        <w:jc w:val="center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публичных слушаний</w:t>
      </w:r>
    </w:p>
    <w:p w:rsidR="00084F87" w:rsidRPr="00BD0857" w:rsidRDefault="00084F87" w:rsidP="00084F87">
      <w:pPr>
        <w:ind w:left="360"/>
        <w:jc w:val="center"/>
        <w:rPr>
          <w:b/>
          <w:sz w:val="28"/>
          <w:szCs w:val="28"/>
        </w:rPr>
      </w:pPr>
      <w:r w:rsidRPr="00BD0857">
        <w:rPr>
          <w:b/>
          <w:sz w:val="28"/>
          <w:szCs w:val="28"/>
        </w:rPr>
        <w:t>по проекту бюджета Осетровского сельского поселения Верхнемамонского муниципального района Воронежской области на очередной финансовый 202</w:t>
      </w:r>
      <w:r>
        <w:rPr>
          <w:b/>
          <w:sz w:val="28"/>
          <w:szCs w:val="28"/>
        </w:rPr>
        <w:t>5</w:t>
      </w:r>
      <w:r w:rsidRPr="00BD0857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BD0857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D0857">
        <w:rPr>
          <w:b/>
          <w:sz w:val="28"/>
          <w:szCs w:val="28"/>
        </w:rPr>
        <w:t>год.</w:t>
      </w:r>
    </w:p>
    <w:p w:rsidR="00084F87" w:rsidRPr="00C421D2" w:rsidRDefault="00084F87" w:rsidP="00DF3839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DF3839" w:rsidRPr="00742BE4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DF3839" w:rsidRDefault="00DF3839" w:rsidP="00DF3839">
      <w:pPr>
        <w:jc w:val="center"/>
        <w:rPr>
          <w:rFonts w:ascii="Arial" w:hAnsi="Arial" w:cs="Arial"/>
        </w:rPr>
      </w:pPr>
    </w:p>
    <w:p w:rsidR="00084F87" w:rsidRPr="00BF1DAF" w:rsidRDefault="00084F87" w:rsidP="00084F87">
      <w:pPr>
        <w:adjustRightInd w:val="0"/>
        <w:jc w:val="center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ЗАКЛЮЧЕНИЕ </w:t>
      </w:r>
      <w:r w:rsidR="00AB5D79">
        <w:rPr>
          <w:b/>
          <w:sz w:val="28"/>
          <w:szCs w:val="28"/>
        </w:rPr>
        <w:t>№7</w:t>
      </w:r>
    </w:p>
    <w:p w:rsidR="00084F87" w:rsidRPr="00BF1DAF" w:rsidRDefault="00084F87" w:rsidP="00084F87">
      <w:pPr>
        <w:adjustRightInd w:val="0"/>
        <w:jc w:val="center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публичных слушаний</w:t>
      </w:r>
    </w:p>
    <w:p w:rsidR="00084F87" w:rsidRPr="00BD0857" w:rsidRDefault="00084F87" w:rsidP="00084F87">
      <w:pPr>
        <w:ind w:left="360"/>
        <w:jc w:val="center"/>
        <w:rPr>
          <w:b/>
          <w:sz w:val="28"/>
          <w:szCs w:val="28"/>
        </w:rPr>
      </w:pPr>
      <w:r w:rsidRPr="00BD0857">
        <w:rPr>
          <w:b/>
          <w:sz w:val="28"/>
          <w:szCs w:val="28"/>
        </w:rPr>
        <w:t>по проекту бюджета Осетровского сельского поселения Верхнемамонского муниципального района Воронежской области на очередной финансовый 202</w:t>
      </w:r>
      <w:r>
        <w:rPr>
          <w:b/>
          <w:sz w:val="28"/>
          <w:szCs w:val="28"/>
        </w:rPr>
        <w:t>5</w:t>
      </w:r>
      <w:r w:rsidRPr="00BD0857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BD0857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D0857">
        <w:rPr>
          <w:b/>
          <w:sz w:val="28"/>
          <w:szCs w:val="28"/>
        </w:rPr>
        <w:t>год.</w:t>
      </w:r>
    </w:p>
    <w:p w:rsidR="00084F87" w:rsidRPr="00BD0857" w:rsidRDefault="00084F87" w:rsidP="00084F87">
      <w:pPr>
        <w:adjustRightInd w:val="0"/>
        <w:jc w:val="center"/>
        <w:rPr>
          <w:b/>
          <w:sz w:val="28"/>
          <w:szCs w:val="28"/>
        </w:rPr>
      </w:pPr>
    </w:p>
    <w:p w:rsidR="00084F87" w:rsidRPr="00BF1DAF" w:rsidRDefault="00084F87" w:rsidP="00084F87">
      <w:pPr>
        <w:shd w:val="clear" w:color="auto" w:fill="FFFFFF"/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Дата оформления заключения: </w:t>
      </w:r>
      <w:r w:rsidRPr="007C2A6E">
        <w:rPr>
          <w:sz w:val="28"/>
          <w:szCs w:val="28"/>
        </w:rPr>
        <w:t>17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года.</w:t>
      </w:r>
    </w:p>
    <w:p w:rsidR="00084F87" w:rsidRPr="00BF1DAF" w:rsidRDefault="00084F87" w:rsidP="00084F87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dst2156"/>
      <w:bookmarkEnd w:id="0"/>
    </w:p>
    <w:p w:rsidR="00084F87" w:rsidRPr="00504EE4" w:rsidRDefault="00084F87" w:rsidP="00084F87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Наименование проекта, рассмотренного на </w:t>
      </w:r>
      <w:r>
        <w:rPr>
          <w:b/>
          <w:sz w:val="28"/>
          <w:szCs w:val="28"/>
        </w:rPr>
        <w:t>публичных слушаниях</w:t>
      </w:r>
      <w:r w:rsidRPr="00BF1DAF">
        <w:rPr>
          <w:b/>
          <w:sz w:val="28"/>
          <w:szCs w:val="28"/>
        </w:rPr>
        <w:t>:</w:t>
      </w:r>
      <w:r w:rsidRPr="00BF1DAF">
        <w:rPr>
          <w:sz w:val="28"/>
          <w:szCs w:val="28"/>
        </w:rPr>
        <w:t xml:space="preserve"> </w:t>
      </w:r>
      <w:r w:rsidRPr="00504EE4">
        <w:rPr>
          <w:sz w:val="28"/>
          <w:szCs w:val="28"/>
        </w:rPr>
        <w:t xml:space="preserve"> проект бюджета Осетровского сельского поселения Верхнемамонского муниципального района Воронежской области </w:t>
      </w:r>
      <w:r>
        <w:rPr>
          <w:sz w:val="28"/>
          <w:szCs w:val="28"/>
        </w:rPr>
        <w:t xml:space="preserve">на очередной финансовый 2025 год и плановый период </w:t>
      </w:r>
      <w:r w:rsidRPr="00504E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04EE4">
        <w:rPr>
          <w:sz w:val="28"/>
          <w:szCs w:val="28"/>
        </w:rPr>
        <w:t xml:space="preserve"> </w:t>
      </w:r>
      <w:r>
        <w:rPr>
          <w:sz w:val="28"/>
          <w:szCs w:val="28"/>
        </w:rPr>
        <w:t>- 2027</w:t>
      </w:r>
      <w:r w:rsidRPr="00504EE4">
        <w:rPr>
          <w:sz w:val="28"/>
          <w:szCs w:val="28"/>
        </w:rPr>
        <w:t>год.</w:t>
      </w:r>
    </w:p>
    <w:p w:rsidR="00084F87" w:rsidRPr="00BF1DAF" w:rsidRDefault="00084F87" w:rsidP="00084F87">
      <w:pPr>
        <w:ind w:left="360"/>
        <w:jc w:val="both"/>
        <w:rPr>
          <w:sz w:val="28"/>
          <w:szCs w:val="28"/>
        </w:rPr>
      </w:pPr>
    </w:p>
    <w:p w:rsidR="00084F87" w:rsidRPr="00BF1DAF" w:rsidRDefault="00084F87" w:rsidP="00084F87">
      <w:pPr>
        <w:shd w:val="clear" w:color="auto" w:fill="FFFFFF"/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Сведения о количестве участников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, которые приняли участие в </w:t>
      </w:r>
      <w:r>
        <w:rPr>
          <w:b/>
          <w:sz w:val="28"/>
          <w:szCs w:val="28"/>
        </w:rPr>
        <w:t>публичных слушаниях</w:t>
      </w:r>
      <w:r w:rsidRPr="00BF1DA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5</w:t>
      </w:r>
    </w:p>
    <w:p w:rsidR="00084F87" w:rsidRPr="00BF1DAF" w:rsidRDefault="00084F87" w:rsidP="00084F87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2157"/>
      <w:bookmarkEnd w:id="1"/>
    </w:p>
    <w:p w:rsidR="00084F87" w:rsidRPr="00504EE4" w:rsidRDefault="00084F87" w:rsidP="00084F87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Реквизиты протокола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, на основании которого подготовлено заключение о результатах </w:t>
      </w:r>
      <w:bookmarkStart w:id="2" w:name="dst2158"/>
      <w:bookmarkEnd w:id="2"/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: </w:t>
      </w:r>
      <w:r w:rsidRPr="00BF1DAF">
        <w:rPr>
          <w:sz w:val="28"/>
          <w:szCs w:val="28"/>
        </w:rPr>
        <w:t xml:space="preserve">протокол </w:t>
      </w:r>
      <w:r w:rsidRPr="00001B00">
        <w:rPr>
          <w:sz w:val="28"/>
          <w:szCs w:val="28"/>
        </w:rPr>
        <w:t>публичных слушаний</w:t>
      </w:r>
      <w:r w:rsidRPr="00BF1DAF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 по </w:t>
      </w:r>
      <w:bookmarkStart w:id="3" w:name="dst2159"/>
      <w:bookmarkEnd w:id="3"/>
      <w:r w:rsidRPr="00504EE4">
        <w:rPr>
          <w:sz w:val="28"/>
          <w:szCs w:val="28"/>
        </w:rPr>
        <w:t xml:space="preserve">проекту бюджета Осетровского сельского поселения Верхнемамонского муниципального района Воронежской области </w:t>
      </w:r>
      <w:r>
        <w:rPr>
          <w:sz w:val="28"/>
          <w:szCs w:val="28"/>
        </w:rPr>
        <w:t xml:space="preserve">на очередной финансовый 2025 год и плановый период </w:t>
      </w:r>
      <w:r w:rsidRPr="00504E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04EE4">
        <w:rPr>
          <w:sz w:val="28"/>
          <w:szCs w:val="28"/>
        </w:rPr>
        <w:t xml:space="preserve"> </w:t>
      </w:r>
      <w:r>
        <w:rPr>
          <w:sz w:val="28"/>
          <w:szCs w:val="28"/>
        </w:rPr>
        <w:t>- 2027</w:t>
      </w:r>
      <w:r w:rsidRPr="00504EE4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084F87" w:rsidRPr="00BF1DAF" w:rsidRDefault="00084F87" w:rsidP="00084F87">
      <w:pPr>
        <w:ind w:firstLine="540"/>
        <w:jc w:val="both"/>
        <w:rPr>
          <w:sz w:val="28"/>
          <w:szCs w:val="28"/>
        </w:rPr>
      </w:pPr>
      <w:r w:rsidRPr="00BF1DAF">
        <w:rPr>
          <w:b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 и постоянно проживающих на территории, в пределах которой проводятся </w:t>
      </w:r>
      <w:r>
        <w:rPr>
          <w:b/>
          <w:sz w:val="28"/>
          <w:szCs w:val="28"/>
        </w:rPr>
        <w:t>публичные слушания</w:t>
      </w:r>
      <w:r w:rsidRPr="00BF1DAF">
        <w:rPr>
          <w:b/>
          <w:sz w:val="28"/>
          <w:szCs w:val="28"/>
        </w:rPr>
        <w:t>:</w:t>
      </w:r>
    </w:p>
    <w:p w:rsidR="00084F87" w:rsidRPr="00BF1DAF" w:rsidRDefault="00084F87" w:rsidP="00084F87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BF1DAF">
        <w:rPr>
          <w:color w:val="auto"/>
          <w:sz w:val="28"/>
          <w:szCs w:val="28"/>
        </w:rPr>
        <w:t xml:space="preserve">В период </w:t>
      </w:r>
      <w:r w:rsidRPr="00BF1DAF">
        <w:rPr>
          <w:sz w:val="28"/>
          <w:szCs w:val="28"/>
        </w:rPr>
        <w:t xml:space="preserve">с </w:t>
      </w:r>
      <w:r>
        <w:rPr>
          <w:sz w:val="28"/>
          <w:szCs w:val="28"/>
        </w:rPr>
        <w:t>25 ноября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15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</w:t>
      </w:r>
      <w:r w:rsidRPr="00BF1DAF">
        <w:rPr>
          <w:color w:val="auto"/>
          <w:sz w:val="28"/>
          <w:szCs w:val="28"/>
        </w:rPr>
        <w:t xml:space="preserve"> от участников (от граждан), постоянно проживающих на территории Осетровского сельского поселения, предложения, замечания (заявления), не поступали.</w:t>
      </w:r>
    </w:p>
    <w:p w:rsidR="00084F87" w:rsidRPr="00BF1DAF" w:rsidRDefault="00084F87" w:rsidP="00084F87">
      <w:pPr>
        <w:adjustRightInd w:val="0"/>
        <w:ind w:firstLine="567"/>
        <w:jc w:val="both"/>
        <w:rPr>
          <w:b/>
          <w:sz w:val="28"/>
          <w:szCs w:val="28"/>
        </w:rPr>
      </w:pPr>
    </w:p>
    <w:p w:rsidR="00084F87" w:rsidRPr="00BF1DAF" w:rsidRDefault="00084F87" w:rsidP="00084F87">
      <w:pPr>
        <w:adjustRightInd w:val="0"/>
        <w:ind w:firstLine="567"/>
        <w:jc w:val="both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Предложения и замечания иных участников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>:</w:t>
      </w:r>
    </w:p>
    <w:p w:rsidR="00084F87" w:rsidRPr="00BF1DAF" w:rsidRDefault="00084F87" w:rsidP="00084F8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F1DAF">
        <w:rPr>
          <w:color w:val="auto"/>
          <w:sz w:val="28"/>
          <w:szCs w:val="28"/>
        </w:rPr>
        <w:t xml:space="preserve">В период </w:t>
      </w:r>
      <w:r w:rsidRPr="00BF1DAF">
        <w:rPr>
          <w:sz w:val="28"/>
          <w:szCs w:val="28"/>
        </w:rPr>
        <w:t xml:space="preserve">с </w:t>
      </w:r>
      <w:r>
        <w:rPr>
          <w:sz w:val="28"/>
          <w:szCs w:val="28"/>
        </w:rPr>
        <w:t>25 ноября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15</w:t>
      </w:r>
      <w:r w:rsidRPr="00BF1DA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F1DA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F1DAF">
        <w:rPr>
          <w:sz w:val="28"/>
          <w:szCs w:val="28"/>
        </w:rPr>
        <w:t xml:space="preserve"> года</w:t>
      </w:r>
      <w:r w:rsidRPr="00BF1DAF">
        <w:rPr>
          <w:color w:val="auto"/>
          <w:sz w:val="28"/>
          <w:szCs w:val="28"/>
        </w:rPr>
        <w:t xml:space="preserve"> от иных участников </w:t>
      </w:r>
      <w:r w:rsidRPr="00001B00">
        <w:rPr>
          <w:sz w:val="28"/>
          <w:szCs w:val="28"/>
        </w:rPr>
        <w:t>публичных слушаний</w:t>
      </w:r>
      <w:r w:rsidRPr="00BF1DAF">
        <w:rPr>
          <w:color w:val="auto"/>
          <w:sz w:val="28"/>
          <w:szCs w:val="28"/>
        </w:rPr>
        <w:t xml:space="preserve"> предложения, замечания (заявления), не поступали.</w:t>
      </w:r>
    </w:p>
    <w:p w:rsidR="00084F87" w:rsidRPr="00BF1DAF" w:rsidRDefault="00084F87" w:rsidP="00084F87">
      <w:pPr>
        <w:shd w:val="clear" w:color="auto" w:fill="FFFFFF"/>
        <w:jc w:val="both"/>
        <w:rPr>
          <w:b/>
          <w:sz w:val="28"/>
          <w:szCs w:val="28"/>
        </w:rPr>
      </w:pPr>
    </w:p>
    <w:p w:rsidR="00084F87" w:rsidRPr="00BF1DAF" w:rsidRDefault="00084F87" w:rsidP="00084F87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F1DAF">
        <w:rPr>
          <w:b/>
          <w:sz w:val="28"/>
          <w:szCs w:val="28"/>
        </w:rPr>
        <w:t xml:space="preserve">Рекомендации организатора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 xml:space="preserve"> и выводы по результатам </w:t>
      </w:r>
      <w:r>
        <w:rPr>
          <w:b/>
          <w:sz w:val="28"/>
          <w:szCs w:val="28"/>
        </w:rPr>
        <w:t>публичных слушаний</w:t>
      </w:r>
      <w:r w:rsidRPr="00BF1DAF">
        <w:rPr>
          <w:b/>
          <w:sz w:val="28"/>
          <w:szCs w:val="28"/>
        </w:rPr>
        <w:t>:</w:t>
      </w:r>
    </w:p>
    <w:p w:rsidR="00084F87" w:rsidRPr="00504EE4" w:rsidRDefault="00084F87" w:rsidP="00084F87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04EE4">
        <w:rPr>
          <w:rFonts w:eastAsiaTheme="minorHAnsi"/>
          <w:sz w:val="28"/>
          <w:szCs w:val="28"/>
          <w:lang w:eastAsia="en-US"/>
        </w:rPr>
        <w:t xml:space="preserve">добрить проект </w:t>
      </w:r>
      <w:r w:rsidRPr="00504EE4">
        <w:rPr>
          <w:sz w:val="28"/>
          <w:szCs w:val="28"/>
        </w:rPr>
        <w:t xml:space="preserve">бюджета Осетровского сельского поселения Верхнемамонского муниципального района Воронежской области </w:t>
      </w:r>
      <w:r>
        <w:rPr>
          <w:sz w:val="28"/>
          <w:szCs w:val="28"/>
        </w:rPr>
        <w:t xml:space="preserve">на очередной финансовый 2025 год и плановый период </w:t>
      </w:r>
      <w:r w:rsidRPr="00504EE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04EE4">
        <w:rPr>
          <w:sz w:val="28"/>
          <w:szCs w:val="28"/>
        </w:rPr>
        <w:t xml:space="preserve"> </w:t>
      </w:r>
      <w:r>
        <w:rPr>
          <w:sz w:val="28"/>
          <w:szCs w:val="28"/>
        </w:rPr>
        <w:t>- 2027</w:t>
      </w:r>
      <w:r w:rsidRPr="00504EE4">
        <w:rPr>
          <w:sz w:val="28"/>
          <w:szCs w:val="28"/>
        </w:rPr>
        <w:t>год.</w:t>
      </w:r>
    </w:p>
    <w:p w:rsidR="00084F87" w:rsidRPr="00557559" w:rsidRDefault="00084F87" w:rsidP="00084F87">
      <w:pPr>
        <w:ind w:firstLine="567"/>
        <w:jc w:val="both"/>
        <w:rPr>
          <w:sz w:val="28"/>
          <w:szCs w:val="28"/>
        </w:rPr>
      </w:pPr>
      <w:r w:rsidRPr="00557559">
        <w:rPr>
          <w:sz w:val="28"/>
          <w:szCs w:val="28"/>
        </w:rPr>
        <w:t xml:space="preserve">Направить заключение по результатам </w:t>
      </w:r>
      <w:r w:rsidRPr="00001B00">
        <w:rPr>
          <w:sz w:val="28"/>
          <w:szCs w:val="28"/>
        </w:rPr>
        <w:t>публичных слушаний</w:t>
      </w:r>
      <w:r w:rsidRPr="00557559">
        <w:rPr>
          <w:sz w:val="28"/>
          <w:szCs w:val="28"/>
        </w:rPr>
        <w:t xml:space="preserve"> в совет народных депутатов Осетровского сельского поселения  Верхнемамонского муниципального района Воронежской области.</w:t>
      </w:r>
    </w:p>
    <w:p w:rsidR="00084F87" w:rsidRPr="00BF1DAF" w:rsidRDefault="00084F87" w:rsidP="00084F87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084F87" w:rsidRPr="00BF1DAF" w:rsidRDefault="00084F87" w:rsidP="00084F87">
      <w:pPr>
        <w:adjustRightInd w:val="0"/>
        <w:ind w:firstLine="567"/>
        <w:rPr>
          <w:sz w:val="28"/>
          <w:szCs w:val="28"/>
        </w:rPr>
      </w:pPr>
      <w:r w:rsidRPr="00BF1DAF">
        <w:rPr>
          <w:sz w:val="28"/>
          <w:szCs w:val="28"/>
        </w:rPr>
        <w:t>Председатель рабочий группы</w:t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  <w:t>С.А. Курдюкова</w:t>
      </w:r>
      <w:r w:rsidRPr="00BF1DAF">
        <w:rPr>
          <w:sz w:val="28"/>
          <w:szCs w:val="28"/>
        </w:rPr>
        <w:tab/>
      </w:r>
      <w:r w:rsidRPr="00BF1DAF">
        <w:rPr>
          <w:sz w:val="28"/>
          <w:szCs w:val="28"/>
        </w:rPr>
        <w:tab/>
      </w: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</w:t>
      </w: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</w:p>
    <w:p w:rsidR="00D632FF" w:rsidRPr="005D520A" w:rsidRDefault="00D632FF" w:rsidP="00D632FF">
      <w:pPr>
        <w:ind w:left="6237"/>
        <w:jc w:val="center"/>
        <w:rPr>
          <w:sz w:val="18"/>
          <w:szCs w:val="18"/>
        </w:rPr>
      </w:pPr>
      <w:r w:rsidRPr="005D520A">
        <w:rPr>
          <w:sz w:val="18"/>
          <w:szCs w:val="18"/>
        </w:rPr>
        <w:t xml:space="preserve">                                                                           </w:t>
      </w:r>
    </w:p>
    <w:p w:rsidR="00F6641B" w:rsidRPr="005D520A" w:rsidRDefault="00F6641B" w:rsidP="00E50488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3839">
        <w:rPr>
          <w:sz w:val="20"/>
          <w:szCs w:val="20"/>
        </w:rPr>
        <w:t>1</w:t>
      </w:r>
      <w:r w:rsidR="00084F87">
        <w:rPr>
          <w:sz w:val="20"/>
          <w:szCs w:val="20"/>
        </w:rPr>
        <w:t>7</w:t>
      </w:r>
      <w:r w:rsidR="0060205F" w:rsidRPr="00F6641B">
        <w:rPr>
          <w:sz w:val="20"/>
          <w:szCs w:val="20"/>
        </w:rPr>
        <w:t>.</w:t>
      </w:r>
      <w:r w:rsidR="00E50488" w:rsidRPr="00F6641B">
        <w:rPr>
          <w:sz w:val="20"/>
          <w:szCs w:val="20"/>
        </w:rPr>
        <w:t>1</w:t>
      </w:r>
      <w:r w:rsidR="00AE1CCD" w:rsidRPr="00084F87">
        <w:rPr>
          <w:sz w:val="20"/>
          <w:szCs w:val="20"/>
        </w:rPr>
        <w:t>2</w:t>
      </w:r>
      <w:r w:rsidRPr="00F6641B">
        <w:rPr>
          <w:sz w:val="20"/>
          <w:szCs w:val="20"/>
        </w:rPr>
        <w:t>.202</w:t>
      </w:r>
      <w:r w:rsidR="00E50488" w:rsidRPr="00F6641B">
        <w:rPr>
          <w:sz w:val="20"/>
          <w:szCs w:val="20"/>
        </w:rPr>
        <w:t>4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г., 1</w:t>
      </w:r>
      <w:r w:rsidR="00DF3839">
        <w:rPr>
          <w:sz w:val="20"/>
          <w:szCs w:val="20"/>
        </w:rPr>
        <w:t>0</w:t>
      </w:r>
      <w:r w:rsidRPr="00F6641B">
        <w:rPr>
          <w:sz w:val="20"/>
          <w:szCs w:val="20"/>
        </w:rPr>
        <w:t>.00часов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C3" w:rsidRDefault="009858C3" w:rsidP="00826039">
      <w:r>
        <w:separator/>
      </w:r>
    </w:p>
  </w:endnote>
  <w:endnote w:type="continuationSeparator" w:id="1">
    <w:p w:rsidR="009858C3" w:rsidRDefault="009858C3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C3" w:rsidRDefault="009858C3" w:rsidP="00826039">
      <w:r>
        <w:separator/>
      </w:r>
    </w:p>
  </w:footnote>
  <w:footnote w:type="continuationSeparator" w:id="1">
    <w:p w:rsidR="009858C3" w:rsidRDefault="009858C3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5F07C7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8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9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17"/>
  </w:num>
  <w:num w:numId="5">
    <w:abstractNumId w:val="19"/>
  </w:num>
  <w:num w:numId="6">
    <w:abstractNumId w:val="21"/>
  </w:num>
  <w:num w:numId="7">
    <w:abstractNumId w:val="18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4F87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54B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AF7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A2A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7C7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23C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AA2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58C3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405E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D79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0DA6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6AA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83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69E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93F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AB28-B2F7-4896-9FF4-D852E1F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19</cp:revision>
  <cp:lastPrinted>2024-12-17T07:54:00Z</cp:lastPrinted>
  <dcterms:created xsi:type="dcterms:W3CDTF">2024-11-07T07:36:00Z</dcterms:created>
  <dcterms:modified xsi:type="dcterms:W3CDTF">2024-12-17T07:54:00Z</dcterms:modified>
</cp:coreProperties>
</file>