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7C66C8">
        <w:rPr>
          <w:rFonts w:ascii="Arial" w:hAnsi="Arial" w:cs="Arial"/>
          <w:b/>
          <w:sz w:val="52"/>
          <w:szCs w:val="52"/>
        </w:rPr>
        <w:t>43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7C66C8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25</w:t>
      </w:r>
      <w:r w:rsidR="00D632FF">
        <w:rPr>
          <w:rFonts w:ascii="Arial" w:hAnsi="Arial" w:cs="Arial"/>
          <w:b/>
          <w:sz w:val="52"/>
          <w:szCs w:val="52"/>
        </w:rPr>
        <w:t xml:space="preserve"> декабря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E50488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C39B0" w:rsidRPr="00F6641B" w:rsidRDefault="000C39B0" w:rsidP="005238DE">
      <w:pPr>
        <w:jc w:val="center"/>
        <w:rPr>
          <w:b/>
          <w:bCs/>
          <w:sz w:val="28"/>
          <w:szCs w:val="28"/>
        </w:rPr>
      </w:pPr>
    </w:p>
    <w:p w:rsidR="005238DE" w:rsidRPr="00D632FF" w:rsidRDefault="00A124F7" w:rsidP="005238DE">
      <w:pPr>
        <w:jc w:val="center"/>
        <w:rPr>
          <w:b/>
          <w:bCs/>
          <w:sz w:val="30"/>
          <w:szCs w:val="30"/>
        </w:rPr>
      </w:pPr>
      <w:r w:rsidRPr="00D632FF">
        <w:rPr>
          <w:b/>
          <w:bCs/>
          <w:sz w:val="30"/>
          <w:szCs w:val="30"/>
        </w:rPr>
        <w:t>СОДЕРЖАНИЕ</w:t>
      </w:r>
      <w:r w:rsidR="00C13BE0" w:rsidRPr="00D632FF">
        <w:rPr>
          <w:b/>
          <w:bCs/>
          <w:sz w:val="30"/>
          <w:szCs w:val="30"/>
        </w:rPr>
        <w:t xml:space="preserve"> </w:t>
      </w:r>
    </w:p>
    <w:p w:rsidR="00D632FF" w:rsidRPr="00D632FF" w:rsidRDefault="00D632FF" w:rsidP="005238DE">
      <w:pPr>
        <w:jc w:val="center"/>
        <w:rPr>
          <w:b/>
          <w:bCs/>
          <w:sz w:val="30"/>
          <w:szCs w:val="30"/>
        </w:rPr>
      </w:pPr>
    </w:p>
    <w:p w:rsidR="00F6641B" w:rsidRPr="00D632FF" w:rsidRDefault="00172CB7" w:rsidP="00F6641B">
      <w:pPr>
        <w:jc w:val="center"/>
        <w:rPr>
          <w:rFonts w:ascii="Arial" w:hAnsi="Arial" w:cs="Arial"/>
          <w:b/>
          <w:sz w:val="30"/>
          <w:szCs w:val="30"/>
        </w:rPr>
      </w:pPr>
      <w:r w:rsidRPr="00D632FF">
        <w:rPr>
          <w:bCs/>
          <w:sz w:val="30"/>
          <w:szCs w:val="30"/>
        </w:rPr>
        <w:t xml:space="preserve">                                     </w:t>
      </w:r>
    </w:p>
    <w:p w:rsidR="00D632FF" w:rsidRPr="00D632FF" w:rsidRDefault="00D632FF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D632FF" w:rsidRPr="00D632FF" w:rsidRDefault="00D632FF" w:rsidP="00D632FF">
      <w:pPr>
        <w:jc w:val="center"/>
        <w:rPr>
          <w:b/>
          <w:bCs/>
          <w:color w:val="FF0000"/>
          <w:sz w:val="30"/>
          <w:szCs w:val="30"/>
        </w:rPr>
      </w:pPr>
      <w:r w:rsidRPr="00D632FF">
        <w:rPr>
          <w:b/>
          <w:bCs/>
          <w:sz w:val="30"/>
          <w:szCs w:val="30"/>
        </w:rPr>
        <w:t>РЕШЕНИЕ</w:t>
      </w:r>
    </w:p>
    <w:p w:rsidR="00F6641B" w:rsidRPr="00D632FF" w:rsidRDefault="00F6641B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7C66C8" w:rsidRPr="007C66C8" w:rsidRDefault="007C66C8" w:rsidP="007C66C8">
      <w:pPr>
        <w:jc w:val="center"/>
        <w:rPr>
          <w:b/>
          <w:bCs/>
          <w:sz w:val="28"/>
          <w:szCs w:val="28"/>
        </w:rPr>
      </w:pPr>
      <w:r w:rsidRPr="007C66C8">
        <w:rPr>
          <w:b/>
          <w:bCs/>
          <w:sz w:val="28"/>
          <w:szCs w:val="28"/>
        </w:rPr>
        <w:t xml:space="preserve">О внесении изменений в решение Совета народных депутатов Осетровского </w:t>
      </w:r>
      <w:r>
        <w:rPr>
          <w:b/>
          <w:bCs/>
          <w:sz w:val="28"/>
          <w:szCs w:val="28"/>
        </w:rPr>
        <w:t>с</w:t>
      </w:r>
      <w:r w:rsidRPr="007C66C8">
        <w:rPr>
          <w:b/>
          <w:bCs/>
          <w:sz w:val="28"/>
          <w:szCs w:val="28"/>
        </w:rPr>
        <w:t>ельского поселения от 27.12.2023 г. № 19 «О бюджете Осетровского сельского</w:t>
      </w:r>
      <w:r>
        <w:rPr>
          <w:b/>
          <w:bCs/>
          <w:sz w:val="28"/>
          <w:szCs w:val="28"/>
        </w:rPr>
        <w:t xml:space="preserve"> </w:t>
      </w:r>
      <w:r w:rsidRPr="007C66C8">
        <w:rPr>
          <w:b/>
          <w:bCs/>
          <w:sz w:val="28"/>
          <w:szCs w:val="28"/>
        </w:rPr>
        <w:t xml:space="preserve"> Поселения Верхнемамонского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7C66C8">
        <w:rPr>
          <w:b/>
          <w:bCs/>
          <w:sz w:val="28"/>
          <w:szCs w:val="28"/>
        </w:rPr>
        <w:t>Воронежской области на 2024 год и на плановый</w:t>
      </w:r>
    </w:p>
    <w:p w:rsidR="007C66C8" w:rsidRPr="007C66C8" w:rsidRDefault="007C66C8" w:rsidP="007C66C8">
      <w:pPr>
        <w:jc w:val="center"/>
        <w:rPr>
          <w:b/>
          <w:bCs/>
          <w:sz w:val="28"/>
          <w:szCs w:val="28"/>
          <w:lang w:eastAsia="en-US"/>
        </w:rPr>
      </w:pPr>
      <w:r w:rsidRPr="007C66C8">
        <w:rPr>
          <w:b/>
          <w:bCs/>
          <w:sz w:val="28"/>
          <w:szCs w:val="28"/>
        </w:rPr>
        <w:t>период 2025 и 2026 годов»</w:t>
      </w:r>
    </w:p>
    <w:p w:rsidR="00D632FF" w:rsidRPr="00D632FF" w:rsidRDefault="00D632FF" w:rsidP="00D632FF">
      <w:pPr>
        <w:suppressAutoHyphens/>
        <w:ind w:firstLine="567"/>
        <w:rPr>
          <w:rFonts w:ascii="Arial" w:hAnsi="Arial" w:cs="Arial"/>
          <w:sz w:val="30"/>
          <w:szCs w:val="30"/>
        </w:rPr>
      </w:pPr>
    </w:p>
    <w:p w:rsidR="00D632FF" w:rsidRPr="00D632FF" w:rsidRDefault="00D632FF" w:rsidP="00D632FF">
      <w:pPr>
        <w:jc w:val="center"/>
        <w:rPr>
          <w:b/>
          <w:bCs/>
          <w:color w:val="FF0000"/>
          <w:sz w:val="30"/>
          <w:szCs w:val="30"/>
        </w:rPr>
      </w:pPr>
      <w:r w:rsidRPr="00D632FF">
        <w:rPr>
          <w:b/>
          <w:bCs/>
          <w:sz w:val="30"/>
          <w:szCs w:val="30"/>
        </w:rPr>
        <w:t>РЕШЕНИЕ</w:t>
      </w:r>
    </w:p>
    <w:p w:rsidR="00F6641B" w:rsidRPr="00D632FF" w:rsidRDefault="00F6641B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7C66C8" w:rsidRPr="007C66C8" w:rsidRDefault="007C66C8" w:rsidP="007C66C8">
      <w:pPr>
        <w:jc w:val="center"/>
        <w:rPr>
          <w:b/>
          <w:bCs/>
          <w:sz w:val="28"/>
          <w:szCs w:val="28"/>
          <w:lang w:eastAsia="en-US"/>
        </w:rPr>
      </w:pPr>
      <w:r w:rsidRPr="007C66C8">
        <w:rPr>
          <w:b/>
          <w:bCs/>
          <w:sz w:val="28"/>
          <w:szCs w:val="28"/>
          <w:lang w:eastAsia="en-US"/>
        </w:rPr>
        <w:t>О бюджете Осетровского сельского поселения Верхнемамонского муниципального района Воронежской области на 2025 год и на плановый</w:t>
      </w:r>
      <w:r>
        <w:rPr>
          <w:b/>
          <w:bCs/>
          <w:sz w:val="28"/>
          <w:szCs w:val="28"/>
          <w:lang w:eastAsia="en-US"/>
        </w:rPr>
        <w:t xml:space="preserve"> </w:t>
      </w:r>
      <w:r w:rsidRPr="007C66C8">
        <w:rPr>
          <w:b/>
          <w:bCs/>
          <w:sz w:val="28"/>
          <w:szCs w:val="28"/>
          <w:lang w:eastAsia="en-US"/>
        </w:rPr>
        <w:t>период 2026 и 2027 годов</w:t>
      </w:r>
    </w:p>
    <w:p w:rsidR="00F6641B" w:rsidRPr="007C66C8" w:rsidRDefault="00F6641B" w:rsidP="00F6641B">
      <w:pPr>
        <w:jc w:val="center"/>
        <w:rPr>
          <w:rFonts w:ascii="Arial" w:hAnsi="Arial" w:cs="Arial"/>
          <w:b/>
          <w:sz w:val="28"/>
          <w:szCs w:val="28"/>
        </w:rPr>
      </w:pPr>
    </w:p>
    <w:p w:rsidR="00D632FF" w:rsidRPr="00D632FF" w:rsidRDefault="00D632FF" w:rsidP="00D632FF">
      <w:pPr>
        <w:jc w:val="center"/>
        <w:rPr>
          <w:b/>
          <w:bCs/>
          <w:color w:val="FF0000"/>
          <w:sz w:val="30"/>
          <w:szCs w:val="30"/>
        </w:rPr>
      </w:pPr>
      <w:r w:rsidRPr="00D632FF">
        <w:rPr>
          <w:b/>
          <w:bCs/>
          <w:sz w:val="30"/>
          <w:szCs w:val="30"/>
        </w:rPr>
        <w:t>РЕШЕНИЕ</w:t>
      </w:r>
    </w:p>
    <w:p w:rsidR="00F6641B" w:rsidRPr="00D632FF" w:rsidRDefault="00F6641B" w:rsidP="00F6641B">
      <w:pPr>
        <w:jc w:val="center"/>
        <w:rPr>
          <w:rFonts w:ascii="Arial" w:hAnsi="Arial" w:cs="Arial"/>
          <w:b/>
          <w:sz w:val="30"/>
          <w:szCs w:val="30"/>
        </w:rPr>
      </w:pPr>
    </w:p>
    <w:p w:rsidR="007C66C8" w:rsidRPr="007C66C8" w:rsidRDefault="007C66C8" w:rsidP="007C66C8">
      <w:pPr>
        <w:spacing w:line="276" w:lineRule="auto"/>
        <w:jc w:val="center"/>
        <w:rPr>
          <w:b/>
          <w:sz w:val="28"/>
          <w:szCs w:val="28"/>
        </w:rPr>
      </w:pPr>
      <w:r w:rsidRPr="007C66C8">
        <w:rPr>
          <w:b/>
          <w:sz w:val="28"/>
          <w:szCs w:val="28"/>
        </w:rPr>
        <w:t xml:space="preserve">О повышении (индексации) должностных окладов, </w:t>
      </w:r>
      <w:r w:rsidRPr="007C66C8">
        <w:rPr>
          <w:b/>
          <w:bCs/>
          <w:sz w:val="28"/>
          <w:szCs w:val="28"/>
        </w:rPr>
        <w:t>надбавки к должностному окладу за классный чин</w:t>
      </w:r>
      <w:r w:rsidRPr="007C66C8">
        <w:rPr>
          <w:b/>
          <w:sz w:val="28"/>
          <w:szCs w:val="28"/>
        </w:rPr>
        <w:t>, пенсии за выслугу лет (доплаты к пенсии)</w:t>
      </w:r>
    </w:p>
    <w:p w:rsidR="001906E3" w:rsidRPr="007C66C8" w:rsidRDefault="001906E3" w:rsidP="00172CB7">
      <w:pPr>
        <w:tabs>
          <w:tab w:val="left" w:pos="294"/>
        </w:tabs>
        <w:rPr>
          <w:bCs/>
          <w:sz w:val="28"/>
          <w:szCs w:val="28"/>
        </w:rPr>
      </w:pPr>
    </w:p>
    <w:p w:rsidR="00A23539" w:rsidRPr="00071818" w:rsidRDefault="0007181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b/>
          <w:bCs/>
          <w:sz w:val="28"/>
          <w:szCs w:val="28"/>
        </w:rPr>
      </w:pPr>
      <w:r w:rsidRPr="00071818">
        <w:rPr>
          <w:b/>
          <w:bCs/>
          <w:sz w:val="28"/>
          <w:szCs w:val="28"/>
        </w:rPr>
        <w:t>ПОСТАНОВЛЕНИЕ</w:t>
      </w:r>
    </w:p>
    <w:p w:rsidR="00AE1CCD" w:rsidRPr="00877AA2" w:rsidRDefault="00AE1CCD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AE1CCD" w:rsidRPr="00877AA2" w:rsidRDefault="00AE1CCD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071818" w:rsidRPr="00071818" w:rsidRDefault="00071818" w:rsidP="00071818">
      <w:pPr>
        <w:tabs>
          <w:tab w:val="left" w:pos="5245"/>
          <w:tab w:val="left" w:pos="5812"/>
          <w:tab w:val="left" w:pos="5954"/>
        </w:tabs>
        <w:jc w:val="center"/>
        <w:rPr>
          <w:b/>
          <w:sz w:val="28"/>
          <w:szCs w:val="28"/>
        </w:rPr>
      </w:pPr>
      <w:r w:rsidRPr="00071818">
        <w:rPr>
          <w:b/>
          <w:sz w:val="28"/>
          <w:szCs w:val="28"/>
        </w:rPr>
        <w:t xml:space="preserve">О повышении (индексации) должностных окладов работников администрации Осетровского сельского поселения Верхнемамонского муниципального района, занимающих должности, не являющихся должностями муниципальной службы </w:t>
      </w:r>
    </w:p>
    <w:p w:rsidR="00AE1CCD" w:rsidRPr="00877AA2" w:rsidRDefault="00AE1CCD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AE1CCD" w:rsidRPr="00877AA2" w:rsidRDefault="00AE1CCD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AE1CCD" w:rsidRPr="00877AA2" w:rsidRDefault="00AE1CCD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AE1CCD" w:rsidRPr="00877AA2" w:rsidRDefault="00AE1CCD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AE1CCD" w:rsidRPr="00877AA2" w:rsidRDefault="00AE1CCD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AE1CCD" w:rsidRPr="00877AA2" w:rsidRDefault="00AE1CCD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AE1CCD" w:rsidRDefault="00AE1CCD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7C66C8" w:rsidRDefault="007C66C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7C66C8" w:rsidRDefault="007C66C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7C66C8" w:rsidRDefault="007C66C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7C66C8" w:rsidRDefault="007C66C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7C66C8" w:rsidRDefault="007C66C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7C66C8" w:rsidRDefault="007C66C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7C66C8" w:rsidRDefault="007C66C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7C66C8" w:rsidRDefault="007C66C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7C66C8" w:rsidRDefault="007C66C8" w:rsidP="00A23539">
      <w:pPr>
        <w:widowControl w:val="0"/>
        <w:adjustRightInd w:val="0"/>
        <w:spacing w:line="0" w:lineRule="atLeast"/>
        <w:ind w:firstLine="567"/>
        <w:jc w:val="center"/>
        <w:outlineLvl w:val="0"/>
        <w:rPr>
          <w:rFonts w:ascii="Arial" w:hAnsi="Arial" w:cs="Arial"/>
          <w:b/>
          <w:bCs/>
        </w:rPr>
      </w:pPr>
    </w:p>
    <w:p w:rsidR="00D632FF" w:rsidRPr="005D520A" w:rsidRDefault="00D632FF" w:rsidP="00D632FF">
      <w:pPr>
        <w:rPr>
          <w:sz w:val="18"/>
          <w:szCs w:val="18"/>
        </w:rPr>
      </w:pPr>
    </w:p>
    <w:p w:rsidR="00D632FF" w:rsidRPr="005D520A" w:rsidRDefault="00D632FF" w:rsidP="00D632FF">
      <w:pPr>
        <w:tabs>
          <w:tab w:val="left" w:pos="5145"/>
        </w:tabs>
        <w:rPr>
          <w:sz w:val="18"/>
          <w:szCs w:val="18"/>
        </w:rPr>
      </w:pPr>
    </w:p>
    <w:p w:rsidR="007C14CD" w:rsidRPr="005D549A" w:rsidRDefault="007C14CD" w:rsidP="007C14CD">
      <w:pPr>
        <w:jc w:val="center"/>
        <w:rPr>
          <w:b/>
          <w:bCs/>
          <w:caps/>
        </w:rPr>
      </w:pPr>
      <w:r w:rsidRPr="005D549A">
        <w:rPr>
          <w:b/>
          <w:bCs/>
          <w:caps/>
        </w:rPr>
        <w:t>СОВЕТ НАРОДНЫХ ДЕПУТАТОВ</w:t>
      </w:r>
    </w:p>
    <w:p w:rsidR="007C14CD" w:rsidRPr="005D549A" w:rsidRDefault="007C14CD" w:rsidP="007C14CD">
      <w:pPr>
        <w:jc w:val="center"/>
        <w:rPr>
          <w:b/>
          <w:bCs/>
          <w:caps/>
        </w:rPr>
      </w:pPr>
      <w:r w:rsidRPr="005D549A">
        <w:rPr>
          <w:b/>
          <w:bCs/>
          <w:caps/>
        </w:rPr>
        <w:t>ОСЕТРОВСКОГО СЕЛЬСКОГО ПОСЕЛЕНИЯ</w:t>
      </w:r>
    </w:p>
    <w:p w:rsidR="007C14CD" w:rsidRPr="005D549A" w:rsidRDefault="007C14CD" w:rsidP="007C14CD">
      <w:pPr>
        <w:jc w:val="center"/>
        <w:rPr>
          <w:b/>
          <w:bCs/>
          <w:caps/>
        </w:rPr>
      </w:pPr>
      <w:r w:rsidRPr="005D549A">
        <w:rPr>
          <w:b/>
          <w:bCs/>
          <w:caps/>
        </w:rPr>
        <w:t>ВЕРХНЕМАМОНСКОГО МУНИЦИПАЛЬНОГО РАЙОНА</w:t>
      </w:r>
    </w:p>
    <w:p w:rsidR="007C14CD" w:rsidRPr="005D549A" w:rsidRDefault="007C14CD" w:rsidP="007C14CD">
      <w:pPr>
        <w:jc w:val="center"/>
        <w:rPr>
          <w:b/>
          <w:bCs/>
          <w:caps/>
        </w:rPr>
      </w:pPr>
      <w:r w:rsidRPr="005D549A">
        <w:rPr>
          <w:b/>
          <w:bCs/>
          <w:caps/>
        </w:rPr>
        <w:t>ВОРОНЕЖСКОЙ ОБЛАСТИ</w:t>
      </w:r>
    </w:p>
    <w:p w:rsidR="007C14CD" w:rsidRPr="005D549A" w:rsidRDefault="007C14CD" w:rsidP="007C14CD">
      <w:pPr>
        <w:keepNext/>
        <w:jc w:val="center"/>
        <w:outlineLvl w:val="0"/>
        <w:rPr>
          <w:b/>
          <w:bCs/>
          <w:caps/>
          <w:lang w:eastAsia="en-US"/>
        </w:rPr>
      </w:pPr>
      <w:r w:rsidRPr="005D549A">
        <w:rPr>
          <w:b/>
          <w:bCs/>
          <w:caps/>
          <w:lang w:eastAsia="en-US"/>
        </w:rPr>
        <w:t>РЕШЕНИе</w:t>
      </w:r>
    </w:p>
    <w:p w:rsidR="007C14CD" w:rsidRPr="005D549A" w:rsidRDefault="007C14CD" w:rsidP="007C14CD">
      <w:pPr>
        <w:rPr>
          <w:b/>
          <w:bCs/>
          <w:lang w:eastAsia="en-US"/>
        </w:rPr>
      </w:pPr>
    </w:p>
    <w:p w:rsidR="007C14CD" w:rsidRPr="005D549A" w:rsidRDefault="007C14CD" w:rsidP="007C14CD">
      <w:pPr>
        <w:jc w:val="center"/>
        <w:rPr>
          <w:b/>
          <w:bCs/>
          <w:lang w:eastAsia="en-US"/>
        </w:rPr>
      </w:pPr>
      <w:r w:rsidRPr="005D549A">
        <w:rPr>
          <w:b/>
          <w:bCs/>
          <w:lang w:eastAsia="en-US"/>
        </w:rPr>
        <w:t>от  «</w:t>
      </w:r>
      <w:r>
        <w:rPr>
          <w:b/>
          <w:bCs/>
          <w:lang w:eastAsia="en-US"/>
        </w:rPr>
        <w:t>25</w:t>
      </w:r>
      <w:r w:rsidRPr="005D549A">
        <w:rPr>
          <w:b/>
          <w:bCs/>
          <w:lang w:eastAsia="en-US"/>
        </w:rPr>
        <w:t xml:space="preserve">» </w:t>
      </w:r>
      <w:r>
        <w:rPr>
          <w:b/>
          <w:bCs/>
          <w:lang w:eastAsia="en-US"/>
        </w:rPr>
        <w:t>декабря</w:t>
      </w:r>
      <w:r w:rsidRPr="005D549A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2024</w:t>
      </w:r>
      <w:r w:rsidRPr="005D549A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 г.</w:t>
      </w:r>
      <w:r w:rsidRPr="005D549A">
        <w:rPr>
          <w:b/>
          <w:bCs/>
          <w:lang w:eastAsia="en-US"/>
        </w:rPr>
        <w:t xml:space="preserve"> № </w:t>
      </w:r>
      <w:r>
        <w:rPr>
          <w:b/>
          <w:bCs/>
          <w:lang w:eastAsia="en-US"/>
        </w:rPr>
        <w:t>21</w:t>
      </w:r>
    </w:p>
    <w:p w:rsidR="007C14CD" w:rsidRPr="005D549A" w:rsidRDefault="007C14CD" w:rsidP="007C14CD">
      <w:pPr>
        <w:jc w:val="center"/>
        <w:rPr>
          <w:b/>
          <w:bCs/>
          <w:lang w:eastAsia="en-US"/>
        </w:rPr>
      </w:pPr>
      <w:r w:rsidRPr="005D549A">
        <w:rPr>
          <w:b/>
          <w:bCs/>
          <w:lang w:eastAsia="en-US"/>
        </w:rPr>
        <w:t>-------------------------------------</w:t>
      </w:r>
    </w:p>
    <w:p w:rsidR="007C14CD" w:rsidRPr="005D549A" w:rsidRDefault="007C14CD" w:rsidP="007C14CD">
      <w:pPr>
        <w:jc w:val="center"/>
        <w:rPr>
          <w:b/>
          <w:bCs/>
          <w:lang w:eastAsia="en-US"/>
        </w:rPr>
      </w:pPr>
      <w:r w:rsidRPr="005D549A">
        <w:rPr>
          <w:b/>
          <w:bCs/>
          <w:lang w:eastAsia="en-US"/>
        </w:rPr>
        <w:t>с. Осетровка</w:t>
      </w:r>
    </w:p>
    <w:p w:rsidR="007C14CD" w:rsidRPr="005D549A" w:rsidRDefault="007C14CD" w:rsidP="007C14CD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7C14CD" w:rsidRPr="005D549A" w:rsidRDefault="007C14CD" w:rsidP="007C14CD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7C14CD" w:rsidRPr="000A389F" w:rsidRDefault="007C14CD" w:rsidP="007C14CD">
      <w:pPr>
        <w:jc w:val="center"/>
        <w:rPr>
          <w:b/>
          <w:bCs/>
        </w:rPr>
      </w:pPr>
      <w:r w:rsidRPr="000A389F">
        <w:rPr>
          <w:b/>
          <w:bCs/>
        </w:rPr>
        <w:t>О внесении изменений в решение Совета</w:t>
      </w:r>
    </w:p>
    <w:p w:rsidR="007C14CD" w:rsidRPr="000A389F" w:rsidRDefault="007C14CD" w:rsidP="007C14CD">
      <w:pPr>
        <w:jc w:val="center"/>
        <w:rPr>
          <w:b/>
          <w:bCs/>
        </w:rPr>
      </w:pPr>
      <w:r w:rsidRPr="000A389F">
        <w:rPr>
          <w:b/>
          <w:bCs/>
        </w:rPr>
        <w:t>народных депутатов Осетровского</w:t>
      </w:r>
      <w:r>
        <w:rPr>
          <w:b/>
          <w:bCs/>
        </w:rPr>
        <w:t xml:space="preserve"> </w:t>
      </w:r>
      <w:r w:rsidRPr="000A389F">
        <w:rPr>
          <w:b/>
          <w:bCs/>
        </w:rPr>
        <w:t>сельского</w:t>
      </w:r>
    </w:p>
    <w:p w:rsidR="007C14CD" w:rsidRPr="000A389F" w:rsidRDefault="007C14CD" w:rsidP="007C14CD">
      <w:pPr>
        <w:jc w:val="center"/>
        <w:rPr>
          <w:b/>
          <w:bCs/>
        </w:rPr>
      </w:pPr>
      <w:r w:rsidRPr="000A389F">
        <w:rPr>
          <w:b/>
          <w:bCs/>
        </w:rPr>
        <w:t>поселения от 2</w:t>
      </w:r>
      <w:r>
        <w:rPr>
          <w:b/>
          <w:bCs/>
        </w:rPr>
        <w:t>7</w:t>
      </w:r>
      <w:r w:rsidRPr="000A389F">
        <w:rPr>
          <w:b/>
          <w:bCs/>
        </w:rPr>
        <w:t>.12.202</w:t>
      </w:r>
      <w:r>
        <w:rPr>
          <w:b/>
          <w:bCs/>
        </w:rPr>
        <w:t>3</w:t>
      </w:r>
      <w:r w:rsidRPr="000A389F">
        <w:rPr>
          <w:b/>
          <w:bCs/>
        </w:rPr>
        <w:t xml:space="preserve"> г. № </w:t>
      </w:r>
      <w:r>
        <w:rPr>
          <w:b/>
          <w:bCs/>
        </w:rPr>
        <w:t>19</w:t>
      </w:r>
      <w:r w:rsidRPr="000A389F">
        <w:rPr>
          <w:b/>
          <w:bCs/>
        </w:rPr>
        <w:t xml:space="preserve"> «О бюджете</w:t>
      </w:r>
    </w:p>
    <w:p w:rsidR="007C14CD" w:rsidRPr="000A389F" w:rsidRDefault="007C14CD" w:rsidP="007C14CD">
      <w:pPr>
        <w:jc w:val="center"/>
        <w:rPr>
          <w:b/>
          <w:bCs/>
        </w:rPr>
      </w:pPr>
      <w:r w:rsidRPr="000A389F">
        <w:rPr>
          <w:b/>
          <w:bCs/>
        </w:rPr>
        <w:t>Осетровского сельского поселения</w:t>
      </w:r>
    </w:p>
    <w:p w:rsidR="007C14CD" w:rsidRPr="000A389F" w:rsidRDefault="007C14CD" w:rsidP="007C14CD">
      <w:pPr>
        <w:jc w:val="center"/>
        <w:rPr>
          <w:b/>
          <w:bCs/>
        </w:rPr>
      </w:pPr>
      <w:r w:rsidRPr="000A389F">
        <w:rPr>
          <w:b/>
          <w:bCs/>
        </w:rPr>
        <w:t>Верхнемамонского муниципального района</w:t>
      </w:r>
    </w:p>
    <w:p w:rsidR="007C14CD" w:rsidRPr="000A389F" w:rsidRDefault="007C14CD" w:rsidP="007C14CD">
      <w:pPr>
        <w:jc w:val="center"/>
        <w:rPr>
          <w:b/>
          <w:bCs/>
        </w:rPr>
      </w:pPr>
      <w:r w:rsidRPr="000A389F">
        <w:rPr>
          <w:b/>
          <w:bCs/>
        </w:rPr>
        <w:t>Воронежской области на 202</w:t>
      </w:r>
      <w:r>
        <w:rPr>
          <w:b/>
          <w:bCs/>
        </w:rPr>
        <w:t>4</w:t>
      </w:r>
      <w:r w:rsidRPr="000A389F">
        <w:rPr>
          <w:b/>
          <w:bCs/>
        </w:rPr>
        <w:t xml:space="preserve"> год и на плановый</w:t>
      </w:r>
    </w:p>
    <w:p w:rsidR="007C14CD" w:rsidRPr="000A389F" w:rsidRDefault="007C14CD" w:rsidP="007C14CD">
      <w:pPr>
        <w:jc w:val="center"/>
        <w:rPr>
          <w:b/>
          <w:bCs/>
          <w:lang w:eastAsia="en-US"/>
        </w:rPr>
      </w:pPr>
      <w:r w:rsidRPr="000A389F">
        <w:rPr>
          <w:b/>
          <w:bCs/>
        </w:rPr>
        <w:t>период 202</w:t>
      </w:r>
      <w:r>
        <w:rPr>
          <w:b/>
          <w:bCs/>
        </w:rPr>
        <w:t>5</w:t>
      </w:r>
      <w:r w:rsidRPr="000A389F">
        <w:rPr>
          <w:b/>
          <w:bCs/>
        </w:rPr>
        <w:t xml:space="preserve"> и 202</w:t>
      </w:r>
      <w:r>
        <w:rPr>
          <w:b/>
          <w:bCs/>
        </w:rPr>
        <w:t>6</w:t>
      </w:r>
      <w:r w:rsidRPr="000A389F">
        <w:rPr>
          <w:b/>
          <w:bCs/>
        </w:rPr>
        <w:t xml:space="preserve"> годов»</w:t>
      </w:r>
    </w:p>
    <w:p w:rsidR="007C14CD" w:rsidRPr="000A389F" w:rsidRDefault="007C14CD" w:rsidP="007C14CD">
      <w:pPr>
        <w:suppressAutoHyphens/>
        <w:ind w:firstLine="567"/>
      </w:pPr>
    </w:p>
    <w:p w:rsidR="007C14CD" w:rsidRPr="000A389F" w:rsidRDefault="007C14CD" w:rsidP="007C14CD">
      <w:pPr>
        <w:suppressAutoHyphens/>
        <w:ind w:firstLine="709"/>
        <w:jc w:val="both"/>
      </w:pPr>
      <w:r w:rsidRPr="000A389F">
        <w:t xml:space="preserve"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</w:t>
      </w:r>
      <w:r w:rsidRPr="000A389F">
        <w:rPr>
          <w:bCs/>
        </w:rPr>
        <w:t>Осетровского</w:t>
      </w:r>
      <w:r>
        <w:rPr>
          <w:bCs/>
        </w:rPr>
        <w:t xml:space="preserve"> </w:t>
      </w:r>
      <w:r w:rsidRPr="000A389F">
        <w:t xml:space="preserve">сельского поселения Верхнемамонского муниципального района Воронежской области, Совет народных депутатов </w:t>
      </w:r>
      <w:r w:rsidRPr="000A389F">
        <w:rPr>
          <w:bCs/>
        </w:rPr>
        <w:t>Осетровского</w:t>
      </w:r>
      <w:r>
        <w:rPr>
          <w:bCs/>
        </w:rPr>
        <w:t xml:space="preserve"> </w:t>
      </w:r>
      <w:r w:rsidRPr="000A389F">
        <w:t>сельского поселения</w:t>
      </w:r>
    </w:p>
    <w:p w:rsidR="007C14CD" w:rsidRPr="000A389F" w:rsidRDefault="007C14CD" w:rsidP="007C14CD">
      <w:pPr>
        <w:jc w:val="both"/>
      </w:pPr>
    </w:p>
    <w:p w:rsidR="007C14CD" w:rsidRPr="000A389F" w:rsidRDefault="007C14CD" w:rsidP="007C14CD">
      <w:pPr>
        <w:suppressAutoHyphens/>
        <w:ind w:firstLine="567"/>
        <w:jc w:val="center"/>
      </w:pPr>
    </w:p>
    <w:p w:rsidR="007C14CD" w:rsidRPr="000A389F" w:rsidRDefault="007C14CD" w:rsidP="007C14CD">
      <w:pPr>
        <w:suppressAutoHyphens/>
        <w:ind w:firstLine="567"/>
        <w:jc w:val="center"/>
      </w:pPr>
      <w:r w:rsidRPr="000A389F">
        <w:t>Совет народных депутатов</w:t>
      </w:r>
    </w:p>
    <w:p w:rsidR="007C14CD" w:rsidRPr="000A389F" w:rsidRDefault="007C14CD" w:rsidP="007C14CD">
      <w:pPr>
        <w:suppressAutoHyphens/>
        <w:ind w:firstLine="567"/>
        <w:jc w:val="center"/>
      </w:pPr>
      <w:r w:rsidRPr="000A389F">
        <w:t>РЕШИЛ:</w:t>
      </w:r>
    </w:p>
    <w:p w:rsidR="007C14CD" w:rsidRPr="001C7925" w:rsidRDefault="007C14CD" w:rsidP="007C14CD">
      <w:pPr>
        <w:suppressAutoHyphens/>
        <w:ind w:firstLine="709"/>
        <w:jc w:val="both"/>
      </w:pPr>
      <w:r w:rsidRPr="000A389F">
        <w:t xml:space="preserve">1. Внести в решение Совета народных депутатов </w:t>
      </w:r>
      <w:r w:rsidRPr="000A389F">
        <w:rPr>
          <w:bCs/>
        </w:rPr>
        <w:t>Осетровского</w:t>
      </w:r>
      <w:r w:rsidRPr="000A389F">
        <w:t xml:space="preserve"> сельского поселения от </w:t>
      </w:r>
      <w:r>
        <w:t>27</w:t>
      </w:r>
      <w:r w:rsidRPr="000A389F">
        <w:t>.12.202</w:t>
      </w:r>
      <w:r>
        <w:t xml:space="preserve">3 </w:t>
      </w:r>
      <w:r w:rsidRPr="000A389F">
        <w:t xml:space="preserve">года № </w:t>
      </w:r>
      <w:r>
        <w:t xml:space="preserve">19 </w:t>
      </w:r>
      <w:r w:rsidRPr="000A389F">
        <w:t xml:space="preserve">«О бюджете </w:t>
      </w:r>
      <w:r w:rsidRPr="000A389F">
        <w:rPr>
          <w:bCs/>
        </w:rPr>
        <w:t>Осетровского</w:t>
      </w:r>
      <w:r w:rsidRPr="000A389F">
        <w:t xml:space="preserve"> сельского поселения Верхнемамонского муниципального района Воронежской области на 202</w:t>
      </w:r>
      <w:r>
        <w:t>4</w:t>
      </w:r>
      <w:r w:rsidRPr="000A389F">
        <w:t xml:space="preserve"> год и на плановый </w:t>
      </w:r>
      <w:r w:rsidRPr="001C7925">
        <w:t>период 202</w:t>
      </w:r>
      <w:r>
        <w:t>5</w:t>
      </w:r>
      <w:r w:rsidRPr="001C7925">
        <w:t xml:space="preserve"> и 202</w:t>
      </w:r>
      <w:r>
        <w:t>6</w:t>
      </w:r>
      <w:r w:rsidRPr="001C7925">
        <w:t xml:space="preserve">  годов» следующие изменения и дополнения:</w:t>
      </w:r>
    </w:p>
    <w:p w:rsidR="007C14CD" w:rsidRPr="001C7925" w:rsidRDefault="007C14CD" w:rsidP="007C14CD">
      <w:pPr>
        <w:contextualSpacing/>
        <w:jc w:val="both"/>
        <w:rPr>
          <w:sz w:val="26"/>
          <w:szCs w:val="26"/>
          <w:lang w:eastAsia="en-US"/>
        </w:rPr>
      </w:pPr>
      <w:r w:rsidRPr="001C7925">
        <w:rPr>
          <w:sz w:val="26"/>
          <w:szCs w:val="26"/>
          <w:lang w:eastAsia="en-US"/>
        </w:rPr>
        <w:t>1.1. Подпункт 1 пункта 1 статьи 1 изложить в следующей редакции:</w:t>
      </w:r>
    </w:p>
    <w:p w:rsidR="007C14CD" w:rsidRPr="00DC68E3" w:rsidRDefault="007C14CD" w:rsidP="007C14CD">
      <w:pPr>
        <w:suppressAutoHyphens/>
        <w:ind w:firstLine="567"/>
        <w:jc w:val="both"/>
      </w:pPr>
      <w:r w:rsidRPr="001C7925">
        <w:rPr>
          <w:sz w:val="26"/>
          <w:szCs w:val="26"/>
          <w:lang w:eastAsia="en-US"/>
        </w:rPr>
        <w:t xml:space="preserve"> «1)  </w:t>
      </w:r>
      <w:r w:rsidRPr="007508FE">
        <w:rPr>
          <w:sz w:val="26"/>
          <w:szCs w:val="26"/>
          <w:lang w:eastAsia="en-US"/>
        </w:rPr>
        <w:t xml:space="preserve">общий объем доходов бюджета </w:t>
      </w:r>
      <w:r w:rsidRPr="007508FE">
        <w:t>Осетровского</w:t>
      </w:r>
      <w:r w:rsidRPr="007508FE">
        <w:rPr>
          <w:sz w:val="26"/>
          <w:szCs w:val="26"/>
          <w:lang w:eastAsia="en-US"/>
        </w:rPr>
        <w:t xml:space="preserve"> сельского поселения в </w:t>
      </w:r>
      <w:r w:rsidRPr="00457521">
        <w:rPr>
          <w:color w:val="000000"/>
          <w:sz w:val="26"/>
          <w:szCs w:val="26"/>
          <w:lang w:eastAsia="en-US"/>
        </w:rPr>
        <w:t xml:space="preserve">сумме </w:t>
      </w:r>
      <w:r>
        <w:rPr>
          <w:b/>
          <w:bCs/>
        </w:rPr>
        <w:t>13210,9</w:t>
      </w:r>
      <w:r w:rsidRPr="00457521">
        <w:rPr>
          <w:b/>
          <w:color w:val="000000"/>
          <w:sz w:val="26"/>
          <w:szCs w:val="26"/>
          <w:lang w:eastAsia="en-US"/>
        </w:rPr>
        <w:t xml:space="preserve">  </w:t>
      </w:r>
      <w:r w:rsidRPr="00457521">
        <w:rPr>
          <w:color w:val="000000"/>
          <w:sz w:val="26"/>
          <w:szCs w:val="26"/>
          <w:lang w:eastAsia="en-US"/>
        </w:rPr>
        <w:t>-тыс. рублей</w:t>
      </w:r>
      <w:r w:rsidRPr="00DC68E3">
        <w:t xml:space="preserve">, в том числе безвозмездные поступления в сумме </w:t>
      </w:r>
      <w:r>
        <w:rPr>
          <w:b/>
        </w:rPr>
        <w:t>8560</w:t>
      </w:r>
      <w:r w:rsidRPr="00DF582A">
        <w:rPr>
          <w:b/>
        </w:rPr>
        <w:t>,90</w:t>
      </w:r>
      <w:r w:rsidRPr="00DC68E3">
        <w:rPr>
          <w:b/>
        </w:rPr>
        <w:t xml:space="preserve"> </w:t>
      </w:r>
      <w:r w:rsidRPr="00DC68E3">
        <w:t xml:space="preserve"> тыс. рублей, из них: - безвозмездные поступления от других бюджетов бюджетной системы Российской Федерации в сумме </w:t>
      </w:r>
      <w:r>
        <w:rPr>
          <w:b/>
        </w:rPr>
        <w:t>8560</w:t>
      </w:r>
      <w:r w:rsidRPr="00DF582A">
        <w:rPr>
          <w:b/>
        </w:rPr>
        <w:t>,90</w:t>
      </w:r>
      <w:r w:rsidRPr="00DC68E3">
        <w:rPr>
          <w:b/>
        </w:rPr>
        <w:t xml:space="preserve"> </w:t>
      </w:r>
      <w:r w:rsidRPr="00DC68E3">
        <w:t xml:space="preserve"> тыс. рублей, в том числе: дотации – </w:t>
      </w:r>
      <w:r w:rsidRPr="00DC68E3">
        <w:rPr>
          <w:b/>
        </w:rPr>
        <w:t xml:space="preserve">473 </w:t>
      </w:r>
      <w:r w:rsidRPr="00DC68E3">
        <w:t xml:space="preserve"> тыс. рублей, субсидии – </w:t>
      </w:r>
      <w:r>
        <w:rPr>
          <w:b/>
        </w:rPr>
        <w:t>4938</w:t>
      </w:r>
      <w:r w:rsidRPr="00DF582A">
        <w:rPr>
          <w:b/>
        </w:rPr>
        <w:t>,48</w:t>
      </w:r>
      <w:r w:rsidRPr="00DC68E3">
        <w:t xml:space="preserve"> тыс. рублей, субвенции – </w:t>
      </w:r>
      <w:r>
        <w:rPr>
          <w:b/>
        </w:rPr>
        <w:t>136,</w:t>
      </w:r>
      <w:r w:rsidRPr="00DF582A">
        <w:rPr>
          <w:b/>
        </w:rPr>
        <w:t>18</w:t>
      </w:r>
      <w:r w:rsidRPr="00DC68E3">
        <w:t xml:space="preserve"> тыс. рублей, иные межбюджетные трансферты – </w:t>
      </w:r>
      <w:r>
        <w:rPr>
          <w:b/>
        </w:rPr>
        <w:t>3013</w:t>
      </w:r>
      <w:r w:rsidRPr="00FF734E">
        <w:rPr>
          <w:b/>
        </w:rPr>
        <w:t>,24</w:t>
      </w:r>
      <w:r w:rsidRPr="00DC68E3">
        <w:rPr>
          <w:b/>
        </w:rPr>
        <w:t xml:space="preserve"> </w:t>
      </w:r>
      <w:r w:rsidRPr="00DC68E3">
        <w:t xml:space="preserve"> тыс. рублей;</w:t>
      </w:r>
    </w:p>
    <w:p w:rsidR="007C14CD" w:rsidRPr="00457521" w:rsidRDefault="007C14CD" w:rsidP="007C14CD">
      <w:pPr>
        <w:suppressAutoHyphens/>
        <w:ind w:firstLine="567"/>
        <w:jc w:val="both"/>
        <w:rPr>
          <w:color w:val="000000"/>
        </w:rPr>
      </w:pPr>
    </w:p>
    <w:p w:rsidR="007C14CD" w:rsidRPr="00457521" w:rsidRDefault="007C14CD" w:rsidP="007C14CD">
      <w:pPr>
        <w:suppressAutoHyphens/>
        <w:ind w:firstLine="709"/>
        <w:jc w:val="both"/>
        <w:rPr>
          <w:color w:val="000000"/>
        </w:rPr>
      </w:pPr>
      <w:r w:rsidRPr="00457521">
        <w:rPr>
          <w:color w:val="000000"/>
        </w:rPr>
        <w:t>1.2. Подпункт 2 пункта 1 статьи 1 изложить в следующей редакции:</w:t>
      </w:r>
    </w:p>
    <w:p w:rsidR="007C14CD" w:rsidRPr="00457521" w:rsidRDefault="007C14CD" w:rsidP="007C14CD">
      <w:pPr>
        <w:suppressAutoHyphens/>
        <w:ind w:firstLine="709"/>
        <w:jc w:val="both"/>
        <w:rPr>
          <w:color w:val="000000"/>
        </w:rPr>
      </w:pPr>
      <w:r w:rsidRPr="00457521">
        <w:rPr>
          <w:color w:val="000000"/>
        </w:rPr>
        <w:t xml:space="preserve">«2) общий объем расходов бюджета Осетровского сельского поселения в сумме </w:t>
      </w:r>
      <w:r>
        <w:rPr>
          <w:b/>
        </w:rPr>
        <w:t xml:space="preserve">12079,64 </w:t>
      </w:r>
      <w:r w:rsidRPr="00457521">
        <w:rPr>
          <w:color w:val="000000"/>
        </w:rPr>
        <w:t>тыс. рублей»</w:t>
      </w:r>
    </w:p>
    <w:p w:rsidR="007C14CD" w:rsidRPr="00457521" w:rsidRDefault="007C14CD" w:rsidP="007C14CD">
      <w:pPr>
        <w:suppressAutoHyphens/>
        <w:ind w:firstLine="709"/>
        <w:jc w:val="both"/>
        <w:rPr>
          <w:color w:val="000000"/>
        </w:rPr>
      </w:pPr>
      <w:r w:rsidRPr="00457521">
        <w:rPr>
          <w:color w:val="000000"/>
        </w:rPr>
        <w:t>1.3. Подпункт 3 пункта 1 статьи 1 изложить в следующей редакции:</w:t>
      </w:r>
    </w:p>
    <w:p w:rsidR="007C14CD" w:rsidRPr="00457521" w:rsidRDefault="007C14CD" w:rsidP="007C14CD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«3) профицит </w:t>
      </w:r>
      <w:r w:rsidRPr="00457521">
        <w:rPr>
          <w:color w:val="000000"/>
        </w:rPr>
        <w:t xml:space="preserve">бюджета Осетровского сельского поселения в сумме  </w:t>
      </w:r>
      <w:r>
        <w:rPr>
          <w:b/>
        </w:rPr>
        <w:t xml:space="preserve">1131,26 </w:t>
      </w:r>
      <w:r w:rsidRPr="00457521">
        <w:rPr>
          <w:color w:val="000000"/>
        </w:rPr>
        <w:t>тыс. рублей.».</w:t>
      </w:r>
    </w:p>
    <w:p w:rsidR="007C14CD" w:rsidRPr="0042358C" w:rsidRDefault="007C14CD" w:rsidP="007C14CD">
      <w:pPr>
        <w:suppressAutoHyphens/>
        <w:ind w:firstLine="709"/>
        <w:jc w:val="both"/>
      </w:pPr>
      <w:r w:rsidRPr="00C9382D">
        <w:t xml:space="preserve">1.4. </w:t>
      </w:r>
      <w:r w:rsidRPr="00C9382D">
        <w:rPr>
          <w:shd w:val="clear" w:color="auto" w:fill="FFFFFF"/>
        </w:rPr>
        <w:t>Приложение № 1 «</w:t>
      </w:r>
      <w:r w:rsidRPr="00C9382D">
        <w:rPr>
          <w:bCs/>
        </w:rPr>
        <w:t>Источники внутреннего финансирования дефицита бюджета Осетровского сельского поселения на 202</w:t>
      </w:r>
      <w:r>
        <w:rPr>
          <w:bCs/>
        </w:rPr>
        <w:t>4</w:t>
      </w:r>
      <w:r w:rsidRPr="00C9382D">
        <w:rPr>
          <w:bCs/>
        </w:rPr>
        <w:t xml:space="preserve">  год </w:t>
      </w:r>
      <w:r w:rsidRPr="00C9382D">
        <w:rPr>
          <w:bCs/>
          <w:lang w:eastAsia="en-US"/>
        </w:rPr>
        <w:t>и на плановый период 202</w:t>
      </w:r>
      <w:r>
        <w:rPr>
          <w:bCs/>
          <w:lang w:eastAsia="en-US"/>
        </w:rPr>
        <w:t>5</w:t>
      </w:r>
      <w:r w:rsidRPr="00C9382D">
        <w:rPr>
          <w:bCs/>
          <w:lang w:eastAsia="en-US"/>
        </w:rPr>
        <w:t xml:space="preserve"> и 202</w:t>
      </w:r>
      <w:r>
        <w:rPr>
          <w:bCs/>
          <w:lang w:eastAsia="en-US"/>
        </w:rPr>
        <w:t>6</w:t>
      </w:r>
      <w:r w:rsidRPr="0042358C">
        <w:rPr>
          <w:bCs/>
          <w:lang w:eastAsia="en-US"/>
        </w:rPr>
        <w:t xml:space="preserve"> годов</w:t>
      </w:r>
      <w:r w:rsidRPr="0042358C">
        <w:t>» изложить в новой редакции, согласно приложению №1 к настоящему решению.</w:t>
      </w:r>
    </w:p>
    <w:p w:rsidR="007C14CD" w:rsidRPr="0042358C" w:rsidRDefault="007C14CD" w:rsidP="007C14CD">
      <w:pPr>
        <w:suppressAutoHyphens/>
        <w:ind w:firstLine="709"/>
        <w:jc w:val="both"/>
      </w:pPr>
    </w:p>
    <w:p w:rsidR="007C14CD" w:rsidRPr="0042358C" w:rsidRDefault="007C14CD" w:rsidP="007C14CD">
      <w:r w:rsidRPr="0042358C">
        <w:t xml:space="preserve">           1.5. При</w:t>
      </w:r>
      <w:r w:rsidRPr="0042358C">
        <w:rPr>
          <w:shd w:val="clear" w:color="auto" w:fill="FFFFFF"/>
        </w:rPr>
        <w:t>ложение № 2 «П</w:t>
      </w:r>
      <w:r w:rsidRPr="0042358C">
        <w:t>оступление доходов бюджета Осетровского сельского поселения по кодам видов доходов, подвидов доходов на 202</w:t>
      </w:r>
      <w:r>
        <w:t>4</w:t>
      </w:r>
      <w:r w:rsidRPr="0042358C">
        <w:t xml:space="preserve"> год и на плановый период </w:t>
      </w:r>
      <w:r w:rsidRPr="0042358C">
        <w:lastRenderedPageBreak/>
        <w:t>202</w:t>
      </w:r>
      <w:r>
        <w:t>5</w:t>
      </w:r>
      <w:r w:rsidRPr="0042358C">
        <w:t xml:space="preserve"> и 202</w:t>
      </w:r>
      <w:r>
        <w:t>6</w:t>
      </w:r>
      <w:r w:rsidRPr="0042358C">
        <w:t> годов» изложить в новой редакции, согласно приложению №2 к настоящему решению.</w:t>
      </w:r>
    </w:p>
    <w:p w:rsidR="007C14CD" w:rsidRPr="0042358C" w:rsidRDefault="007C14CD" w:rsidP="007C14CD">
      <w:pPr>
        <w:suppressAutoHyphens/>
        <w:ind w:firstLine="709"/>
        <w:jc w:val="both"/>
      </w:pPr>
    </w:p>
    <w:p w:rsidR="007C14CD" w:rsidRPr="0042358C" w:rsidRDefault="007C14CD" w:rsidP="007C14CD">
      <w:pPr>
        <w:suppressAutoHyphens/>
        <w:ind w:firstLine="709"/>
        <w:jc w:val="both"/>
      </w:pPr>
      <w:r w:rsidRPr="0042358C">
        <w:t xml:space="preserve">1.6. </w:t>
      </w:r>
      <w:r w:rsidRPr="0042358C">
        <w:rPr>
          <w:shd w:val="clear" w:color="auto" w:fill="FFFFFF"/>
        </w:rPr>
        <w:t>Приложение № 3 «</w:t>
      </w:r>
      <w:r w:rsidRPr="0042358C">
        <w:t xml:space="preserve">Ведомственная структура расходов бюджета </w:t>
      </w:r>
      <w:r w:rsidRPr="0042358C">
        <w:rPr>
          <w:bCs/>
        </w:rPr>
        <w:t>Осетровского</w:t>
      </w:r>
      <w:r>
        <w:rPr>
          <w:bCs/>
        </w:rPr>
        <w:t xml:space="preserve"> </w:t>
      </w:r>
      <w:r w:rsidRPr="0042358C">
        <w:t>сельского поселения на 202</w:t>
      </w:r>
      <w:r>
        <w:t>4</w:t>
      </w:r>
      <w:r w:rsidRPr="0042358C">
        <w:t xml:space="preserve"> год </w:t>
      </w:r>
      <w:r w:rsidRPr="0042358C">
        <w:rPr>
          <w:bCs/>
        </w:rPr>
        <w:t>и на плановый период 202</w:t>
      </w:r>
      <w:r>
        <w:rPr>
          <w:bCs/>
        </w:rPr>
        <w:t>5</w:t>
      </w:r>
      <w:r w:rsidRPr="0042358C">
        <w:rPr>
          <w:bCs/>
        </w:rPr>
        <w:t xml:space="preserve"> и 202</w:t>
      </w:r>
      <w:r>
        <w:rPr>
          <w:bCs/>
        </w:rPr>
        <w:t>6</w:t>
      </w:r>
      <w:r w:rsidRPr="0042358C">
        <w:rPr>
          <w:bCs/>
        </w:rPr>
        <w:t xml:space="preserve"> годов</w:t>
      </w:r>
      <w:r w:rsidRPr="0042358C">
        <w:t>» изложить в новой редакции, согласно приложению №3 к настоящему решению.</w:t>
      </w:r>
    </w:p>
    <w:p w:rsidR="007C14CD" w:rsidRPr="0042358C" w:rsidRDefault="007C14CD" w:rsidP="007C14CD">
      <w:pPr>
        <w:suppressAutoHyphens/>
        <w:ind w:firstLine="709"/>
        <w:jc w:val="both"/>
      </w:pPr>
    </w:p>
    <w:p w:rsidR="007C14CD" w:rsidRPr="0042358C" w:rsidRDefault="007C14CD" w:rsidP="007C14CD">
      <w:pPr>
        <w:suppressAutoHyphens/>
        <w:ind w:firstLine="709"/>
        <w:jc w:val="both"/>
      </w:pPr>
      <w:r w:rsidRPr="0042358C">
        <w:t>1.7.</w:t>
      </w:r>
      <w:r w:rsidRPr="0042358C">
        <w:rPr>
          <w:shd w:val="clear" w:color="auto" w:fill="FFFFFF"/>
        </w:rPr>
        <w:t xml:space="preserve"> Приложение № 4 «</w:t>
      </w:r>
      <w:r w:rsidRPr="0042358C">
        <w:t>Распределение бюджетных ассигнований по разделам, подразделам, целевым статьям (муниципальным программам Осетровского сельского поселения и непрограммным направлениям деятельности), группам видов расходов классификации расходов бюджета</w:t>
      </w:r>
      <w:r>
        <w:t xml:space="preserve"> </w:t>
      </w:r>
      <w:r w:rsidRPr="0042358C">
        <w:t>Осетровского сельского поселения на 202</w:t>
      </w:r>
      <w:r>
        <w:t>4</w:t>
      </w:r>
      <w:r w:rsidRPr="0042358C">
        <w:t xml:space="preserve"> год и на </w:t>
      </w:r>
      <w:r w:rsidRPr="0042358C">
        <w:rPr>
          <w:bCs/>
        </w:rPr>
        <w:t>плановый период 202</w:t>
      </w:r>
      <w:r>
        <w:rPr>
          <w:bCs/>
        </w:rPr>
        <w:t>5</w:t>
      </w:r>
      <w:r w:rsidRPr="0042358C">
        <w:rPr>
          <w:bCs/>
        </w:rPr>
        <w:t xml:space="preserve"> и 202</w:t>
      </w:r>
      <w:r>
        <w:rPr>
          <w:bCs/>
        </w:rPr>
        <w:t>6</w:t>
      </w:r>
      <w:r w:rsidRPr="0042358C">
        <w:rPr>
          <w:bCs/>
        </w:rPr>
        <w:t xml:space="preserve"> годов»</w:t>
      </w:r>
      <w:r w:rsidRPr="0042358C">
        <w:t xml:space="preserve"> изложить в новой редакции, согласно приложению № 4 к настоящему решению.</w:t>
      </w:r>
    </w:p>
    <w:p w:rsidR="007C14CD" w:rsidRPr="0042358C" w:rsidRDefault="007C14CD" w:rsidP="007C14CD">
      <w:pPr>
        <w:suppressAutoHyphens/>
        <w:ind w:firstLine="709"/>
        <w:jc w:val="both"/>
      </w:pPr>
    </w:p>
    <w:p w:rsidR="007C14CD" w:rsidRPr="0042358C" w:rsidRDefault="007C14CD" w:rsidP="007C14CD">
      <w:pPr>
        <w:suppressAutoHyphens/>
        <w:ind w:firstLine="709"/>
        <w:jc w:val="both"/>
      </w:pPr>
      <w:r w:rsidRPr="0042358C">
        <w:t xml:space="preserve">1.8. </w:t>
      </w:r>
      <w:r w:rsidRPr="0042358C">
        <w:rPr>
          <w:shd w:val="clear" w:color="auto" w:fill="FFFFFF"/>
        </w:rPr>
        <w:t>Приложение № 5 «Р</w:t>
      </w:r>
      <w:r w:rsidRPr="0042358C">
        <w:t>аспределение бюджетных ассигнований по целевым статьям (муниципальным программам Осетровского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Осетровского сельского поселения на 202</w:t>
      </w:r>
      <w:r>
        <w:t>4</w:t>
      </w:r>
      <w:r w:rsidRPr="0042358C">
        <w:t xml:space="preserve"> год и на </w:t>
      </w:r>
      <w:r w:rsidRPr="0042358C">
        <w:rPr>
          <w:bCs/>
        </w:rPr>
        <w:t>плановый период 202</w:t>
      </w:r>
      <w:r>
        <w:rPr>
          <w:bCs/>
        </w:rPr>
        <w:t>5</w:t>
      </w:r>
      <w:r w:rsidRPr="0042358C">
        <w:rPr>
          <w:bCs/>
        </w:rPr>
        <w:t xml:space="preserve"> и 202</w:t>
      </w:r>
      <w:r>
        <w:rPr>
          <w:bCs/>
        </w:rPr>
        <w:t>6</w:t>
      </w:r>
      <w:r w:rsidRPr="0042358C">
        <w:rPr>
          <w:bCs/>
        </w:rPr>
        <w:t xml:space="preserve"> годов» </w:t>
      </w:r>
      <w:r w:rsidRPr="0042358C">
        <w:t>изложить в новой редакции, согласно приложению № 5 к настоящему решению.</w:t>
      </w:r>
    </w:p>
    <w:p w:rsidR="007C14CD" w:rsidRPr="0042358C" w:rsidRDefault="007C14CD" w:rsidP="007C14CD">
      <w:pPr>
        <w:suppressAutoHyphens/>
        <w:ind w:firstLine="709"/>
        <w:jc w:val="both"/>
      </w:pPr>
    </w:p>
    <w:p w:rsidR="007C14CD" w:rsidRPr="0042358C" w:rsidRDefault="007C14CD" w:rsidP="007C14CD">
      <w:pPr>
        <w:rPr>
          <w:bCs/>
        </w:rPr>
      </w:pPr>
      <w:r w:rsidRPr="0042358C">
        <w:t xml:space="preserve">         1.9. </w:t>
      </w:r>
      <w:r w:rsidRPr="0042358C">
        <w:rPr>
          <w:shd w:val="clear" w:color="auto" w:fill="FFFFFF"/>
        </w:rPr>
        <w:t>Приложение № 7 «</w:t>
      </w:r>
      <w:r w:rsidRPr="0042358C">
        <w:rPr>
          <w:bCs/>
        </w:rPr>
        <w:t xml:space="preserve">Дорожный фонд </w:t>
      </w:r>
      <w:r w:rsidRPr="0042358C">
        <w:t>Осетровского</w:t>
      </w:r>
      <w:r>
        <w:t xml:space="preserve"> </w:t>
      </w:r>
      <w:r w:rsidRPr="0042358C">
        <w:rPr>
          <w:bCs/>
        </w:rPr>
        <w:t>сельского поселения</w:t>
      </w:r>
    </w:p>
    <w:p w:rsidR="007C14CD" w:rsidRPr="0042358C" w:rsidRDefault="007C14CD" w:rsidP="007C14CD">
      <w:pPr>
        <w:tabs>
          <w:tab w:val="left" w:pos="2760"/>
        </w:tabs>
        <w:rPr>
          <w:b/>
          <w:bCs/>
          <w:lang w:eastAsia="en-US"/>
        </w:rPr>
      </w:pPr>
      <w:r w:rsidRPr="0042358C">
        <w:rPr>
          <w:bCs/>
        </w:rPr>
        <w:t>на 202</w:t>
      </w:r>
      <w:r>
        <w:rPr>
          <w:bCs/>
        </w:rPr>
        <w:t>4</w:t>
      </w:r>
      <w:r w:rsidRPr="0042358C">
        <w:rPr>
          <w:bCs/>
        </w:rPr>
        <w:t xml:space="preserve"> год </w:t>
      </w:r>
      <w:r w:rsidRPr="0042358C">
        <w:rPr>
          <w:bCs/>
          <w:lang w:eastAsia="en-US"/>
        </w:rPr>
        <w:t>и на плановый период 202</w:t>
      </w:r>
      <w:r>
        <w:rPr>
          <w:bCs/>
          <w:lang w:eastAsia="en-US"/>
        </w:rPr>
        <w:t>5</w:t>
      </w:r>
      <w:r w:rsidRPr="0042358C">
        <w:rPr>
          <w:bCs/>
          <w:lang w:eastAsia="en-US"/>
        </w:rPr>
        <w:t xml:space="preserve"> и 202</w:t>
      </w:r>
      <w:r>
        <w:rPr>
          <w:bCs/>
          <w:lang w:eastAsia="en-US"/>
        </w:rPr>
        <w:t>6</w:t>
      </w:r>
      <w:r w:rsidRPr="0042358C">
        <w:rPr>
          <w:bCs/>
          <w:lang w:eastAsia="en-US"/>
        </w:rPr>
        <w:t xml:space="preserve"> годов</w:t>
      </w:r>
      <w:r w:rsidRPr="0042358C">
        <w:rPr>
          <w:b/>
          <w:bCs/>
          <w:lang w:eastAsia="en-US"/>
        </w:rPr>
        <w:t xml:space="preserve">» </w:t>
      </w:r>
      <w:r w:rsidRPr="0042358C">
        <w:t>изложить в новой редакции, согласно приложению № 6 к настоящему решению.</w:t>
      </w:r>
    </w:p>
    <w:p w:rsidR="007C14CD" w:rsidRPr="0042358C" w:rsidRDefault="007C14CD" w:rsidP="007C14CD">
      <w:pPr>
        <w:suppressAutoHyphens/>
        <w:jc w:val="both"/>
      </w:pPr>
    </w:p>
    <w:p w:rsidR="007C14CD" w:rsidRPr="0042358C" w:rsidRDefault="007C14CD" w:rsidP="007C14CD">
      <w:pPr>
        <w:suppressAutoHyphens/>
        <w:ind w:firstLine="709"/>
        <w:jc w:val="both"/>
      </w:pPr>
      <w:r w:rsidRPr="0042358C">
        <w:t xml:space="preserve">2. Опубликовать настоящее решение в официальном периодическом печатном издании «Информационный бюллетень </w:t>
      </w:r>
      <w:r w:rsidRPr="0042358C">
        <w:rPr>
          <w:bCs/>
        </w:rPr>
        <w:t>Осетровского</w:t>
      </w:r>
      <w:r w:rsidRPr="0042358C">
        <w:t xml:space="preserve"> сельского поселения Верхнемамонского муниципального района Воронежской области».</w:t>
      </w:r>
    </w:p>
    <w:p w:rsidR="007C14CD" w:rsidRPr="0042358C" w:rsidRDefault="007C14CD" w:rsidP="007C14CD">
      <w:pPr>
        <w:suppressAutoHyphens/>
        <w:ind w:firstLine="709"/>
        <w:jc w:val="both"/>
      </w:pPr>
    </w:p>
    <w:p w:rsidR="007C14CD" w:rsidRPr="0042358C" w:rsidRDefault="007C14CD" w:rsidP="007C14CD">
      <w:pPr>
        <w:suppressAutoHyphens/>
        <w:ind w:firstLine="709"/>
        <w:jc w:val="both"/>
      </w:pPr>
      <w:r w:rsidRPr="0042358C">
        <w:t>3. Настоящее решение вступает в силу с момента его официального опубликования.</w:t>
      </w: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suppressAutoHyphens/>
        <w:jc w:val="both"/>
        <w:rPr>
          <w:b/>
          <w:bCs/>
        </w:rPr>
      </w:pPr>
      <w:r w:rsidRPr="0042358C">
        <w:rPr>
          <w:b/>
          <w:bCs/>
        </w:rPr>
        <w:t xml:space="preserve">Глава </w:t>
      </w:r>
      <w:r w:rsidRPr="0042358C">
        <w:rPr>
          <w:b/>
        </w:rPr>
        <w:t>Осетровского</w:t>
      </w:r>
      <w:r w:rsidRPr="0042358C">
        <w:rPr>
          <w:b/>
          <w:bCs/>
        </w:rPr>
        <w:t xml:space="preserve"> сельского поселения                                          С.А.</w:t>
      </w:r>
      <w:r>
        <w:rPr>
          <w:b/>
          <w:bCs/>
        </w:rPr>
        <w:t xml:space="preserve"> </w:t>
      </w:r>
      <w:r w:rsidRPr="0042358C">
        <w:rPr>
          <w:b/>
          <w:bCs/>
        </w:rPr>
        <w:t>Курдюкова</w:t>
      </w:r>
    </w:p>
    <w:p w:rsidR="007C14CD" w:rsidRPr="0042358C" w:rsidRDefault="007C14CD" w:rsidP="007C14CD">
      <w:pPr>
        <w:suppressAutoHyphens/>
        <w:jc w:val="both"/>
        <w:rPr>
          <w:b/>
          <w:bCs/>
        </w:rPr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Pr="0042358C" w:rsidRDefault="007C14CD" w:rsidP="007C14CD">
      <w:pPr>
        <w:tabs>
          <w:tab w:val="left" w:pos="900"/>
        </w:tabs>
        <w:suppressAutoHyphens/>
        <w:jc w:val="both"/>
      </w:pPr>
    </w:p>
    <w:p w:rsidR="007C14CD" w:rsidRDefault="007C14CD" w:rsidP="007C14CD">
      <w:pPr>
        <w:suppressAutoHyphens/>
        <w:jc w:val="both"/>
        <w:rPr>
          <w:b/>
          <w:bCs/>
        </w:rPr>
      </w:pPr>
    </w:p>
    <w:p w:rsidR="007C14CD" w:rsidRDefault="007C14CD" w:rsidP="007C14CD">
      <w:pPr>
        <w:suppressAutoHyphens/>
        <w:jc w:val="both"/>
        <w:rPr>
          <w:b/>
          <w:bCs/>
        </w:rPr>
      </w:pPr>
    </w:p>
    <w:p w:rsidR="007C14CD" w:rsidRDefault="007C14CD" w:rsidP="007C14CD">
      <w:pPr>
        <w:suppressAutoHyphens/>
        <w:jc w:val="both"/>
        <w:rPr>
          <w:b/>
          <w:bCs/>
        </w:rPr>
      </w:pPr>
    </w:p>
    <w:p w:rsidR="007C14CD" w:rsidRDefault="007C14CD" w:rsidP="007C14CD">
      <w:pPr>
        <w:suppressAutoHyphens/>
        <w:jc w:val="both"/>
        <w:rPr>
          <w:b/>
          <w:bCs/>
        </w:rPr>
      </w:pPr>
    </w:p>
    <w:p w:rsidR="007C14CD" w:rsidRPr="005D549A" w:rsidRDefault="007C14CD" w:rsidP="007C14CD">
      <w:pPr>
        <w:suppressAutoHyphens/>
        <w:jc w:val="both"/>
        <w:rPr>
          <w:b/>
          <w:bCs/>
        </w:rPr>
      </w:pPr>
    </w:p>
    <w:p w:rsidR="007C14CD" w:rsidRDefault="007C14CD" w:rsidP="007C14CD">
      <w:pPr>
        <w:suppressAutoHyphens/>
        <w:jc w:val="both"/>
        <w:rPr>
          <w:b/>
          <w:bCs/>
        </w:rPr>
      </w:pPr>
      <w:r w:rsidRPr="005D549A">
        <w:rPr>
          <w:b/>
          <w:bCs/>
        </w:rPr>
        <w:t xml:space="preserve">                                                                                                        </w:t>
      </w:r>
    </w:p>
    <w:p w:rsidR="007C14CD" w:rsidRDefault="007C14CD" w:rsidP="007C14CD">
      <w:pPr>
        <w:suppressAutoHyphens/>
        <w:jc w:val="both"/>
        <w:rPr>
          <w:b/>
          <w:bCs/>
        </w:rPr>
      </w:pPr>
    </w:p>
    <w:p w:rsidR="007C14CD" w:rsidRDefault="007C14CD" w:rsidP="007C14CD">
      <w:pPr>
        <w:suppressAutoHyphens/>
        <w:jc w:val="both"/>
        <w:rPr>
          <w:b/>
          <w:bCs/>
        </w:rPr>
      </w:pPr>
    </w:p>
    <w:p w:rsidR="007C14CD" w:rsidRDefault="007C14CD" w:rsidP="007C14CD">
      <w:pPr>
        <w:suppressAutoHyphens/>
        <w:jc w:val="both"/>
        <w:rPr>
          <w:b/>
          <w:bCs/>
        </w:rPr>
      </w:pPr>
    </w:p>
    <w:p w:rsidR="007C14CD" w:rsidRPr="00A473E6" w:rsidRDefault="007C14CD" w:rsidP="007C14CD">
      <w:pPr>
        <w:suppressAutoHyphens/>
        <w:jc w:val="both"/>
        <w:rPr>
          <w:b/>
          <w:bCs/>
        </w:rPr>
      </w:pPr>
    </w:p>
    <w:p w:rsidR="007C14CD" w:rsidRPr="007C14CD" w:rsidRDefault="007C14CD" w:rsidP="007C14CD">
      <w:pPr>
        <w:suppressAutoHyphens/>
        <w:jc w:val="right"/>
        <w:rPr>
          <w:b/>
          <w:bCs/>
          <w:sz w:val="20"/>
          <w:szCs w:val="20"/>
        </w:rPr>
      </w:pPr>
      <w:r w:rsidRPr="007C14CD">
        <w:rPr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7C14CD">
        <w:rPr>
          <w:sz w:val="20"/>
          <w:szCs w:val="20"/>
        </w:rPr>
        <w:t>Приложение №1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>к решению Совета народных депутатов Осетровского сельского поселения</w:t>
      </w:r>
    </w:p>
    <w:p w:rsidR="007C14CD" w:rsidRPr="007C14CD" w:rsidRDefault="007C14CD" w:rsidP="007C14CD">
      <w:pPr>
        <w:ind w:left="5387"/>
        <w:jc w:val="right"/>
        <w:rPr>
          <w:sz w:val="20"/>
          <w:szCs w:val="20"/>
        </w:rPr>
      </w:pPr>
      <w:r w:rsidRPr="007C14CD">
        <w:rPr>
          <w:b/>
          <w:bCs/>
          <w:sz w:val="20"/>
          <w:szCs w:val="20"/>
        </w:rPr>
        <w:tab/>
        <w:t xml:space="preserve">          </w:t>
      </w:r>
      <w:r w:rsidRPr="007C14CD">
        <w:rPr>
          <w:sz w:val="20"/>
          <w:szCs w:val="20"/>
        </w:rPr>
        <w:t xml:space="preserve">от 25.12.2024 г. №21   </w:t>
      </w:r>
    </w:p>
    <w:p w:rsidR="007C14CD" w:rsidRPr="007C14CD" w:rsidRDefault="007C14CD" w:rsidP="007C14CD">
      <w:pPr>
        <w:ind w:left="5387"/>
        <w:jc w:val="both"/>
        <w:rPr>
          <w:sz w:val="20"/>
          <w:szCs w:val="20"/>
        </w:rPr>
      </w:pPr>
    </w:p>
    <w:p w:rsidR="007C14CD" w:rsidRPr="007C14CD" w:rsidRDefault="007C14CD" w:rsidP="007C14CD">
      <w:pPr>
        <w:jc w:val="center"/>
        <w:rPr>
          <w:b/>
          <w:sz w:val="20"/>
          <w:szCs w:val="20"/>
        </w:rPr>
      </w:pPr>
      <w:r w:rsidRPr="007C14CD">
        <w:rPr>
          <w:b/>
          <w:bCs/>
          <w:sz w:val="20"/>
          <w:szCs w:val="20"/>
        </w:rPr>
        <w:t>Источники внутреннего финансирования дефицита бюджета</w:t>
      </w:r>
      <w:r w:rsidRPr="007C14CD">
        <w:rPr>
          <w:sz w:val="20"/>
          <w:szCs w:val="20"/>
        </w:rPr>
        <w:t xml:space="preserve"> </w:t>
      </w:r>
      <w:r w:rsidRPr="007C14CD">
        <w:rPr>
          <w:b/>
          <w:sz w:val="20"/>
          <w:szCs w:val="20"/>
        </w:rPr>
        <w:t>Осетровского</w:t>
      </w:r>
      <w:r w:rsidRPr="007C14CD">
        <w:rPr>
          <w:b/>
          <w:bCs/>
          <w:sz w:val="20"/>
          <w:szCs w:val="20"/>
        </w:rPr>
        <w:t xml:space="preserve"> сельского поселения на 2024 год </w:t>
      </w:r>
      <w:r w:rsidRPr="007C14CD">
        <w:rPr>
          <w:b/>
          <w:bCs/>
          <w:sz w:val="20"/>
          <w:szCs w:val="20"/>
          <w:lang w:eastAsia="en-US"/>
        </w:rPr>
        <w:t>и на плановый период 2025 и 2026 годов</w:t>
      </w:r>
    </w:p>
    <w:p w:rsidR="007C14CD" w:rsidRPr="007C14CD" w:rsidRDefault="007C14CD" w:rsidP="007C14CD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  <w:r w:rsidRPr="007C14CD">
        <w:rPr>
          <w:rFonts w:eastAsia="Calibri"/>
          <w:sz w:val="20"/>
          <w:szCs w:val="20"/>
        </w:rPr>
        <w:t xml:space="preserve">                                                                                          </w:t>
      </w:r>
    </w:p>
    <w:p w:rsidR="007C14CD" w:rsidRPr="007C14CD" w:rsidRDefault="007C14CD" w:rsidP="007C14CD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  <w:r w:rsidRPr="007C14CD">
        <w:rPr>
          <w:rFonts w:eastAsia="Calibri"/>
          <w:sz w:val="20"/>
          <w:szCs w:val="20"/>
        </w:rPr>
        <w:t>Сумма (тыс. рублей)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018"/>
        <w:gridCol w:w="2081"/>
        <w:gridCol w:w="966"/>
        <w:gridCol w:w="766"/>
        <w:gridCol w:w="966"/>
      </w:tblGrid>
      <w:tr w:rsidR="007C14CD" w:rsidRPr="007C14CD" w:rsidTr="00071818">
        <w:trPr>
          <w:trHeight w:val="10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№</w:t>
            </w:r>
          </w:p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п/п</w:t>
            </w:r>
          </w:p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</w:p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2024 г</w:t>
            </w:r>
          </w:p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2025 г</w:t>
            </w:r>
          </w:p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2026 г</w:t>
            </w:r>
          </w:p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</w:p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</w:p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7C14CD" w:rsidRPr="007C14CD" w:rsidTr="00071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</w:tr>
      <w:tr w:rsidR="007C14CD" w:rsidRPr="007C14CD" w:rsidTr="00071818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000 90 00 00 00 00 0000 000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1131,26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375,4</w:t>
            </w:r>
          </w:p>
        </w:tc>
      </w:tr>
      <w:tr w:rsidR="007C14CD" w:rsidRPr="007C14CD" w:rsidTr="00071818">
        <w:trPr>
          <w:trHeight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1131,26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375,4</w:t>
            </w:r>
          </w:p>
        </w:tc>
      </w:tr>
      <w:tr w:rsidR="007C14CD" w:rsidRPr="007C14CD" w:rsidTr="00071818">
        <w:trPr>
          <w:trHeight w:val="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000 01 03 00 00 00 0000 000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000 01 03 01 00 00 0000 000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000 01 03 01 00 10 0000 700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000 01 03 01 00 10 0000 800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</w:t>
            </w:r>
          </w:p>
        </w:tc>
      </w:tr>
      <w:tr w:rsidR="007C14CD" w:rsidRPr="007C14CD" w:rsidTr="00071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01 00 00 00 00 0000                 00А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1131,26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375,5</w:t>
            </w:r>
          </w:p>
        </w:tc>
      </w:tr>
      <w:tr w:rsidR="007C14CD" w:rsidRPr="007C14CD" w:rsidTr="00071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-1131,26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375,5</w:t>
            </w:r>
          </w:p>
        </w:tc>
      </w:tr>
      <w:tr w:rsidR="007C14CD" w:rsidRPr="007C14CD" w:rsidTr="00071818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-</w:t>
            </w:r>
            <w:r w:rsidRPr="007C14CD">
              <w:rPr>
                <w:b/>
                <w:bCs/>
                <w:sz w:val="20"/>
                <w:szCs w:val="20"/>
              </w:rPr>
              <w:t>13210,9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</w:t>
            </w:r>
          </w:p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-11694,7</w:t>
            </w:r>
          </w:p>
        </w:tc>
      </w:tr>
      <w:tr w:rsidR="007C14CD" w:rsidRPr="007C14CD" w:rsidTr="00071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</w:t>
            </w:r>
            <w:r w:rsidRPr="007C14CD">
              <w:rPr>
                <w:b/>
                <w:bCs/>
                <w:sz w:val="20"/>
                <w:szCs w:val="20"/>
              </w:rPr>
              <w:t>13210,9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</w:t>
            </w:r>
          </w:p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-11694,7</w:t>
            </w:r>
          </w:p>
        </w:tc>
      </w:tr>
      <w:tr w:rsidR="007C14CD" w:rsidRPr="007C14CD" w:rsidTr="00071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</w:t>
            </w:r>
            <w:r w:rsidRPr="007C14CD">
              <w:rPr>
                <w:b/>
                <w:bCs/>
                <w:sz w:val="20"/>
                <w:szCs w:val="20"/>
              </w:rPr>
              <w:t>13210,9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</w:t>
            </w:r>
          </w:p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-11694,7</w:t>
            </w:r>
          </w:p>
        </w:tc>
      </w:tr>
      <w:tr w:rsidR="007C14CD" w:rsidRPr="007C14CD" w:rsidTr="00071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</w:t>
            </w:r>
            <w:r w:rsidRPr="007C14CD">
              <w:rPr>
                <w:b/>
                <w:bCs/>
                <w:sz w:val="20"/>
                <w:szCs w:val="20"/>
              </w:rPr>
              <w:t>13210,9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</w:t>
            </w:r>
          </w:p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6829,4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-11694,7</w:t>
            </w:r>
          </w:p>
        </w:tc>
      </w:tr>
      <w:tr w:rsidR="007C14CD" w:rsidRPr="007C14CD" w:rsidTr="00071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</w:rPr>
              <w:t>12079,64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7202,2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12070,20</w:t>
            </w:r>
          </w:p>
        </w:tc>
      </w:tr>
      <w:tr w:rsidR="007C14CD" w:rsidRPr="007C14CD" w:rsidTr="00071818">
        <w:trPr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12079,64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7202,2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12070,20</w:t>
            </w:r>
          </w:p>
        </w:tc>
      </w:tr>
      <w:tr w:rsidR="007C14CD" w:rsidRPr="007C14CD" w:rsidTr="00071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12079,64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7202,2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12070,20</w:t>
            </w:r>
          </w:p>
        </w:tc>
      </w:tr>
      <w:tr w:rsidR="007C14CD" w:rsidRPr="007C14CD" w:rsidTr="000718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12079,64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7202,2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12070,20</w:t>
            </w:r>
          </w:p>
        </w:tc>
      </w:tr>
    </w:tbl>
    <w:p w:rsidR="007C14CD" w:rsidRPr="007C14CD" w:rsidRDefault="007C14CD" w:rsidP="007C14CD">
      <w:pPr>
        <w:rPr>
          <w:sz w:val="20"/>
          <w:szCs w:val="20"/>
        </w:rPr>
        <w:sectPr w:rsidR="007C14CD" w:rsidRPr="007C14CD" w:rsidSect="007C14CD">
          <w:type w:val="continuous"/>
          <w:pgSz w:w="11906" w:h="16838"/>
          <w:pgMar w:top="567" w:right="850" w:bottom="1134" w:left="1701" w:header="708" w:footer="708" w:gutter="0"/>
          <w:cols w:space="720"/>
        </w:sectPr>
      </w:pPr>
      <w:bookmarkStart w:id="0" w:name="_GoBack"/>
      <w:bookmarkEnd w:id="0"/>
    </w:p>
    <w:p w:rsidR="007C14CD" w:rsidRPr="007C14CD" w:rsidRDefault="007C14CD" w:rsidP="007C14CD">
      <w:pPr>
        <w:jc w:val="right"/>
        <w:rPr>
          <w:sz w:val="20"/>
          <w:szCs w:val="20"/>
        </w:rPr>
      </w:pPr>
      <w:r w:rsidRPr="007C14CD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№2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                                                   к решению Совета народных депутатов                                                                                        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                                                   Осетровского сельского поселения</w:t>
      </w:r>
    </w:p>
    <w:p w:rsidR="007C14CD" w:rsidRPr="007C14CD" w:rsidRDefault="007C14CD" w:rsidP="007C14CD">
      <w:pPr>
        <w:ind w:left="5387"/>
        <w:jc w:val="right"/>
        <w:rPr>
          <w:sz w:val="20"/>
          <w:szCs w:val="20"/>
        </w:rPr>
      </w:pPr>
      <w:r w:rsidRPr="007C14CD">
        <w:rPr>
          <w:b/>
          <w:bCs/>
          <w:sz w:val="20"/>
          <w:szCs w:val="20"/>
        </w:rPr>
        <w:tab/>
        <w:t xml:space="preserve">                                                                                        </w:t>
      </w:r>
      <w:r w:rsidRPr="007C14CD">
        <w:rPr>
          <w:sz w:val="20"/>
          <w:szCs w:val="20"/>
        </w:rPr>
        <w:t>от 25.</w:t>
      </w:r>
      <w:r w:rsidRPr="00071818">
        <w:rPr>
          <w:sz w:val="20"/>
          <w:szCs w:val="20"/>
        </w:rPr>
        <w:t>1</w:t>
      </w:r>
      <w:r w:rsidRPr="007C14CD">
        <w:rPr>
          <w:sz w:val="20"/>
          <w:szCs w:val="20"/>
        </w:rPr>
        <w:t xml:space="preserve">2.2024 г. №21   </w:t>
      </w:r>
    </w:p>
    <w:p w:rsidR="007C14CD" w:rsidRPr="007C14CD" w:rsidRDefault="007C14CD" w:rsidP="007C14CD">
      <w:pPr>
        <w:ind w:left="5387"/>
        <w:jc w:val="right"/>
        <w:rPr>
          <w:b/>
          <w:bCs/>
          <w:sz w:val="20"/>
          <w:szCs w:val="20"/>
        </w:rPr>
      </w:pPr>
      <w:r w:rsidRPr="007C14CD">
        <w:rPr>
          <w:sz w:val="20"/>
          <w:szCs w:val="20"/>
        </w:rPr>
        <w:t xml:space="preserve">  </w:t>
      </w:r>
    </w:p>
    <w:p w:rsidR="007C14CD" w:rsidRPr="007C14CD" w:rsidRDefault="007C14CD" w:rsidP="007C14CD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</w:rPr>
      </w:pPr>
      <w:r w:rsidRPr="007C14CD">
        <w:rPr>
          <w:rFonts w:eastAsia="Calibri"/>
          <w:b/>
          <w:sz w:val="20"/>
          <w:szCs w:val="20"/>
        </w:rPr>
        <w:t xml:space="preserve">ПОСТУПЛЕНИЕ ДОХОДОВ БЮДЖЕТА ОСЕТРОВСКОГО СЕЛЬСКОГО ПОСЕЛЕНИЯ </w:t>
      </w:r>
    </w:p>
    <w:p w:rsidR="007C14CD" w:rsidRPr="007C14CD" w:rsidRDefault="007C14CD" w:rsidP="007C14CD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</w:rPr>
      </w:pPr>
      <w:r w:rsidRPr="007C14CD">
        <w:rPr>
          <w:rFonts w:eastAsia="Calibri"/>
          <w:b/>
          <w:sz w:val="20"/>
          <w:szCs w:val="20"/>
        </w:rPr>
        <w:t xml:space="preserve">ПО КОДАМ ВИДОВ ДОХОДОВ, ПОДВИДОВ ДОХОДОВ </w:t>
      </w:r>
    </w:p>
    <w:p w:rsidR="007C14CD" w:rsidRPr="007C14CD" w:rsidRDefault="007C14CD" w:rsidP="007C14CD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</w:rPr>
      </w:pPr>
      <w:r w:rsidRPr="007C14CD">
        <w:rPr>
          <w:rFonts w:eastAsia="Calibri"/>
          <w:b/>
          <w:sz w:val="20"/>
          <w:szCs w:val="20"/>
        </w:rPr>
        <w:t>НА 2024 ГОД И НА ПЛАНОВЫЙ ПЕРИОД 2025 И 2026 ГОДОВ</w:t>
      </w:r>
    </w:p>
    <w:p w:rsidR="007C14CD" w:rsidRPr="007C14CD" w:rsidRDefault="007C14CD" w:rsidP="007C14CD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</w:rPr>
      </w:pPr>
    </w:p>
    <w:p w:rsidR="007C14CD" w:rsidRPr="007C14CD" w:rsidRDefault="007C14CD" w:rsidP="007C14CD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  <w:r w:rsidRPr="007C14CD">
        <w:rPr>
          <w:rFonts w:eastAsia="Calibri"/>
          <w:sz w:val="20"/>
          <w:szCs w:val="20"/>
        </w:rPr>
        <w:t>Сумма (тыс. рублей)</w:t>
      </w: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7"/>
        <w:gridCol w:w="5423"/>
        <w:gridCol w:w="2047"/>
        <w:gridCol w:w="1934"/>
        <w:gridCol w:w="2081"/>
      </w:tblGrid>
      <w:tr w:rsidR="007C14CD" w:rsidRPr="007C14CD" w:rsidTr="00071818">
        <w:trPr>
          <w:trHeight w:val="2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7C14CD" w:rsidRPr="007C14CD" w:rsidRDefault="007C14CD" w:rsidP="00071818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2026 год</w:t>
            </w:r>
          </w:p>
        </w:tc>
      </w:tr>
    </w:tbl>
    <w:p w:rsidR="007C14CD" w:rsidRPr="007C14CD" w:rsidRDefault="007C14CD" w:rsidP="007C14CD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3"/>
        <w:gridCol w:w="6075"/>
        <w:gridCol w:w="2054"/>
        <w:gridCol w:w="1913"/>
        <w:gridCol w:w="2057"/>
      </w:tblGrid>
      <w:tr w:rsidR="007C14CD" w:rsidRPr="007C14CD" w:rsidTr="00071818">
        <w:trPr>
          <w:trHeight w:val="20"/>
          <w:tblHeader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7C14CD" w:rsidRPr="007C14CD" w:rsidRDefault="007C14CD" w:rsidP="00071818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13210,9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6829,4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11694,7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4650,0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3728,0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3755,0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367,00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330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367,00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330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367,00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330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41</w:t>
            </w:r>
            <w:r w:rsidRPr="007C14CD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3317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3317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375,00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3807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3237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3237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3130,00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2496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2496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3130,00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2496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2496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677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741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  <w:lang w:val="en-US"/>
              </w:rPr>
              <w:t>6</w:t>
            </w:r>
            <w:r w:rsidRPr="007C14CD">
              <w:rPr>
                <w:sz w:val="20"/>
                <w:szCs w:val="20"/>
              </w:rPr>
              <w:t>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741</w:t>
            </w:r>
          </w:p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</w:tr>
      <w:tr w:rsidR="007C14CD" w:rsidRPr="007C14CD" w:rsidTr="00071818">
        <w:trPr>
          <w:trHeight w:val="832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000 1 08 04000 01 0000 110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63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63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000 1 16 02020 02 0000 140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000 1 17 05000 00 0000 180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000 1 17 14000 00 0000 150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000 1 17 14030 10 0000 150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8560,90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3101,4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7939,7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8560,90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3101,4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7939,7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473,0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467,0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504,0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178,0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155,0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161,0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295,0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312,0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343,0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4938,48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1220,0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5950,0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4025,46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1023,0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5753,0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000 2 02 20216 10 0000 150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много-квартирных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  <w:lang w:val="en-US"/>
              </w:rPr>
              <w:t>4025,46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1023,0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5753,0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913,02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197,0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913,02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197,0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197,0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136,</w:t>
            </w:r>
            <w:r w:rsidRPr="007C14CD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136,</w:t>
            </w:r>
            <w:r w:rsidRPr="007C14CD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136,</w:t>
            </w:r>
            <w:r w:rsidRPr="007C14CD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3013,24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1264,6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1321,9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1213,09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1235,6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1292,9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1213,09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1235,6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1292,9</w:t>
            </w:r>
          </w:p>
        </w:tc>
      </w:tr>
      <w:tr w:rsidR="007C14CD" w:rsidRPr="007C14CD" w:rsidTr="00071818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1800,15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7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  <w:lang w:val="en-US"/>
              </w:rPr>
              <w:t>1800,15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center"/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jc w:val="center"/>
              <w:outlineLvl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</w:tbl>
    <w:p w:rsidR="007C14CD" w:rsidRPr="007C14CD" w:rsidRDefault="007C14CD" w:rsidP="007C14CD">
      <w:pPr>
        <w:rPr>
          <w:sz w:val="20"/>
          <w:szCs w:val="20"/>
        </w:rPr>
      </w:pPr>
    </w:p>
    <w:p w:rsidR="007C14CD" w:rsidRPr="007C14CD" w:rsidRDefault="007C14CD" w:rsidP="007C14CD">
      <w:pPr>
        <w:ind w:left="6237"/>
        <w:jc w:val="center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>Приложение № 3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                                             к решению Совета народных депутатов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                                             Осетровского сельского поселения</w:t>
      </w:r>
    </w:p>
    <w:p w:rsidR="007C14CD" w:rsidRPr="007C14CD" w:rsidRDefault="007C14CD" w:rsidP="007C14CD">
      <w:pPr>
        <w:ind w:left="538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ab/>
        <w:t xml:space="preserve">                                                                                  от 25.</w:t>
      </w:r>
      <w:r w:rsidRPr="00071818">
        <w:rPr>
          <w:sz w:val="20"/>
          <w:szCs w:val="20"/>
        </w:rPr>
        <w:t>1</w:t>
      </w:r>
      <w:r w:rsidRPr="007C14CD">
        <w:rPr>
          <w:sz w:val="20"/>
          <w:szCs w:val="20"/>
        </w:rPr>
        <w:t xml:space="preserve">2.2024 г. №21   </w:t>
      </w:r>
    </w:p>
    <w:p w:rsidR="007C14CD" w:rsidRPr="007C14CD" w:rsidRDefault="007C14CD" w:rsidP="007C14CD">
      <w:pPr>
        <w:ind w:left="5387"/>
        <w:jc w:val="both"/>
        <w:rPr>
          <w:sz w:val="20"/>
          <w:szCs w:val="20"/>
        </w:rPr>
      </w:pPr>
    </w:p>
    <w:p w:rsidR="007C14CD" w:rsidRPr="007C14CD" w:rsidRDefault="007C14CD" w:rsidP="007C14CD">
      <w:pPr>
        <w:jc w:val="center"/>
        <w:rPr>
          <w:b/>
          <w:bCs/>
          <w:sz w:val="20"/>
          <w:szCs w:val="20"/>
        </w:rPr>
      </w:pPr>
      <w:r w:rsidRPr="007C14CD">
        <w:rPr>
          <w:b/>
          <w:bCs/>
          <w:sz w:val="20"/>
          <w:szCs w:val="20"/>
        </w:rPr>
        <w:t xml:space="preserve">Ведомственная структура расходов бюджета </w:t>
      </w:r>
    </w:p>
    <w:p w:rsidR="007C14CD" w:rsidRPr="007C14CD" w:rsidRDefault="007C14CD" w:rsidP="007C14CD">
      <w:pPr>
        <w:jc w:val="center"/>
        <w:rPr>
          <w:b/>
          <w:bCs/>
          <w:sz w:val="20"/>
          <w:szCs w:val="20"/>
        </w:rPr>
      </w:pPr>
      <w:r w:rsidRPr="007C14CD">
        <w:rPr>
          <w:b/>
          <w:sz w:val="20"/>
          <w:szCs w:val="20"/>
        </w:rPr>
        <w:t>Осетровского</w:t>
      </w:r>
      <w:r w:rsidRPr="007C14CD">
        <w:rPr>
          <w:b/>
          <w:bCs/>
          <w:sz w:val="20"/>
          <w:szCs w:val="20"/>
        </w:rPr>
        <w:t xml:space="preserve"> сельского поселения</w:t>
      </w:r>
      <w:r w:rsidRPr="007C14CD">
        <w:rPr>
          <w:sz w:val="20"/>
          <w:szCs w:val="20"/>
        </w:rPr>
        <w:t xml:space="preserve"> </w:t>
      </w:r>
      <w:r w:rsidRPr="007C14CD">
        <w:rPr>
          <w:b/>
          <w:bCs/>
          <w:sz w:val="20"/>
          <w:szCs w:val="20"/>
        </w:rPr>
        <w:t xml:space="preserve">на 2024 год </w:t>
      </w:r>
      <w:r w:rsidRPr="007C14CD">
        <w:rPr>
          <w:b/>
          <w:bCs/>
          <w:sz w:val="20"/>
          <w:szCs w:val="20"/>
          <w:lang w:eastAsia="en-US"/>
        </w:rPr>
        <w:t>и на плановый период 2025 и 2026 годов</w:t>
      </w:r>
    </w:p>
    <w:p w:rsidR="007C14CD" w:rsidRPr="007C14CD" w:rsidRDefault="007C14CD" w:rsidP="007C14CD">
      <w:pPr>
        <w:jc w:val="right"/>
        <w:rPr>
          <w:sz w:val="20"/>
          <w:szCs w:val="20"/>
        </w:rPr>
      </w:pPr>
      <w:r w:rsidRPr="007C14CD">
        <w:rPr>
          <w:sz w:val="20"/>
          <w:szCs w:val="20"/>
        </w:rPr>
        <w:tab/>
      </w:r>
      <w:r w:rsidRPr="007C14CD">
        <w:rPr>
          <w:spacing w:val="-10"/>
          <w:sz w:val="20"/>
          <w:szCs w:val="20"/>
        </w:rPr>
        <w:t>Сумма (тыс. рублей)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2"/>
        <w:gridCol w:w="1060"/>
        <w:gridCol w:w="664"/>
        <w:gridCol w:w="728"/>
        <w:gridCol w:w="1750"/>
        <w:gridCol w:w="651"/>
        <w:gridCol w:w="1115"/>
        <w:gridCol w:w="995"/>
        <w:gridCol w:w="1118"/>
      </w:tblGrid>
      <w:tr w:rsidR="007C14CD" w:rsidRPr="007C14CD" w:rsidTr="00071818">
        <w:trPr>
          <w:trHeight w:val="583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ГРБС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РЗ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ЦСР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ВР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2026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</w:t>
            </w:r>
          </w:p>
        </w:tc>
      </w:tr>
      <w:tr w:rsidR="007C14CD" w:rsidRPr="007C14CD" w:rsidTr="00071818">
        <w:trPr>
          <w:trHeight w:val="359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12079,64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7202,20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12070,20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Администрация  </w:t>
            </w:r>
            <w:r w:rsidRPr="007C14CD">
              <w:rPr>
                <w:b/>
                <w:sz w:val="20"/>
                <w:szCs w:val="20"/>
              </w:rPr>
              <w:t>Осетровского</w:t>
            </w:r>
            <w:r w:rsidRPr="007C14CD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</w:rPr>
              <w:t>12079,64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7202,20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12070,20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3219,27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2358,0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2431,60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1010,78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891,0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937,3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1010,78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891,0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937,3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1010,78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891,0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937,3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деятельности главы Осетровского сельского поселения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939,43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891,0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937,3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 xml:space="preserve">Расходы на обеспечение деятельности главы Осетровского сельского поселения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вне-бюджетными фондами)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39 0 01 70100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71,35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2208,49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1466,8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1494,1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</w:rPr>
              <w:t>2208,49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1466,8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1494,1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</w:rPr>
              <w:t>2208,49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1466,8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1494,1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1372,42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1297,4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1345,4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835,07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167,8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147,1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1,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1,5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Финансовое обеспечение деятельности контрольно-счетных комиссий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0,0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0,0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Перечисление другим бюджетам РФ (передача полномочий внешнего контроля)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39 0 02 9</w:t>
            </w:r>
            <w:r w:rsidRPr="007C14CD">
              <w:rPr>
                <w:sz w:val="20"/>
                <w:szCs w:val="20"/>
                <w:lang w:val="en-US"/>
              </w:rPr>
              <w:t>020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0,0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  <w:r w:rsidRPr="007C14CD">
              <w:rPr>
                <w:b/>
                <w:sz w:val="20"/>
                <w:szCs w:val="20"/>
              </w:rPr>
              <w:tab/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Выполнение других расходных обязательств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39 0 02 90200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136,18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136,</w:t>
            </w:r>
            <w:r w:rsidRPr="007C14CD">
              <w:rPr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39 0 03 00000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136,</w:t>
            </w:r>
            <w:r w:rsidRPr="007C14CD">
              <w:rPr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39 0 03 51180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122,</w:t>
            </w:r>
            <w:r w:rsidRPr="007C14CD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122,8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39 0 03 51180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13,20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41,0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58 2 05 00000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58 2 05 91430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58 2 05 20570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</w:t>
            </w:r>
            <w:r w:rsidRPr="007C14CD">
              <w:rPr>
                <w:sz w:val="20"/>
                <w:szCs w:val="20"/>
                <w:lang w:val="en-US"/>
              </w:rPr>
              <w:t>5</w:t>
            </w:r>
            <w:r w:rsidRPr="007C14CD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</w:t>
            </w:r>
            <w:r w:rsidRPr="007C14CD">
              <w:rPr>
                <w:sz w:val="20"/>
                <w:szCs w:val="20"/>
                <w:lang w:val="en-US"/>
              </w:rPr>
              <w:t>5</w:t>
            </w:r>
            <w:r w:rsidRPr="007C14CD">
              <w:rPr>
                <w:sz w:val="20"/>
                <w:szCs w:val="20"/>
              </w:rPr>
              <w:t xml:space="preserve"> 914</w:t>
            </w:r>
            <w:r w:rsidRPr="007C14CD">
              <w:rPr>
                <w:sz w:val="20"/>
                <w:szCs w:val="20"/>
                <w:lang w:val="en-US"/>
              </w:rPr>
              <w:t>3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  <w:lang w:val="en-US"/>
              </w:rPr>
              <w:t>2</w:t>
            </w:r>
            <w:r w:rsidRPr="007C14CD">
              <w:rPr>
                <w:sz w:val="20"/>
                <w:szCs w:val="20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6467,8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</w:t>
            </w:r>
            <w:r w:rsidRPr="007C14CD">
              <w:rPr>
                <w:sz w:val="20"/>
                <w:szCs w:val="20"/>
              </w:rPr>
              <w:lastRenderedPageBreak/>
              <w:t xml:space="preserve">Верхнемамонского муниципального района воронежской области «Инфраструктура»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58 1 00 00000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 xml:space="preserve">Основное мероприятие «Развитие сети автомобильных дорог общего пользования </w:t>
            </w:r>
            <w:r w:rsidRPr="007C14CD">
              <w:rPr>
                <w:sz w:val="20"/>
                <w:szCs w:val="20"/>
              </w:rPr>
              <w:t>Осетровского</w:t>
            </w:r>
            <w:r w:rsidRPr="007C14CD"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58 1 01 00000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1 01 S8850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4025,46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1023,0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5753,0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 xml:space="preserve">58 1 01 </w:t>
            </w:r>
            <w:r w:rsidRPr="007C14CD">
              <w:rPr>
                <w:sz w:val="20"/>
                <w:szCs w:val="20"/>
                <w:lang w:val="en-US"/>
              </w:rPr>
              <w:t>S8850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72,12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 xml:space="preserve">58 1 01 </w:t>
            </w:r>
            <w:r w:rsidRPr="007C14CD">
              <w:rPr>
                <w:sz w:val="20"/>
                <w:szCs w:val="20"/>
              </w:rPr>
              <w:t>91290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698,0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713,0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1,8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11 0 04 00000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11 0 04 98430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58 2 01 90850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58 2 01 90850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1,8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1138,41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234,6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248,0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lastRenderedPageBreak/>
              <w:t>Жилищно- коммунальное хозяйство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731,40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731,40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58 </w:t>
            </w:r>
            <w:r w:rsidRPr="007C14CD">
              <w:rPr>
                <w:sz w:val="20"/>
                <w:szCs w:val="20"/>
                <w:lang w:val="en-US"/>
              </w:rPr>
              <w:t>2</w:t>
            </w:r>
            <w:r w:rsidRPr="007C14CD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731,40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58 2 02 00000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21,92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реализацию мероприятий по ремонту объектов теплоэнергетических хозяйства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 xml:space="preserve">58 2 02 </w:t>
            </w:r>
            <w:r w:rsidRPr="007C14CD">
              <w:rPr>
                <w:sz w:val="20"/>
                <w:szCs w:val="20"/>
                <w:lang w:val="en-US"/>
              </w:rPr>
              <w:t>S9120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21,92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Основное мероприятие «Прочее благоустройство»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58 2 04 00000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709,48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 xml:space="preserve">58 2 04 </w:t>
            </w:r>
            <w:r w:rsidRPr="007C14CD">
              <w:rPr>
                <w:sz w:val="20"/>
                <w:szCs w:val="20"/>
                <w:lang w:val="en-US"/>
              </w:rPr>
              <w:t>S8000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709,48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407,0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234,6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248,0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407,0</w:t>
            </w:r>
            <w:r w:rsidRPr="007C14CD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219,0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407,01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219,0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58 2 02 00000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19</w:t>
            </w:r>
            <w:r w:rsidRPr="007C14CD">
              <w:rPr>
                <w:bCs/>
                <w:sz w:val="20"/>
                <w:szCs w:val="20"/>
                <w:lang w:val="en-US"/>
              </w:rPr>
              <w:t>6</w:t>
            </w:r>
            <w:r w:rsidRPr="007C14CD">
              <w:rPr>
                <w:bCs/>
                <w:sz w:val="20"/>
                <w:szCs w:val="20"/>
              </w:rPr>
              <w:t>,</w:t>
            </w:r>
            <w:r w:rsidRPr="007C14CD">
              <w:rPr>
                <w:bCs/>
                <w:sz w:val="20"/>
                <w:szCs w:val="20"/>
                <w:lang w:val="en-US"/>
              </w:rPr>
              <w:t>98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219,0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Расходы за счет субсидий из областного бюджета на уличное освещение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58 2 02 7</w:t>
            </w:r>
            <w:r w:rsidRPr="007C14CD">
              <w:rPr>
                <w:sz w:val="20"/>
                <w:szCs w:val="20"/>
                <w:lang w:val="en-US"/>
              </w:rPr>
              <w:t>867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19</w:t>
            </w:r>
            <w:r w:rsidRPr="007C14CD">
              <w:rPr>
                <w:bCs/>
                <w:sz w:val="20"/>
                <w:szCs w:val="20"/>
                <w:lang w:val="en-US"/>
              </w:rPr>
              <w:t>6</w:t>
            </w:r>
            <w:r w:rsidRPr="007C14CD">
              <w:rPr>
                <w:bCs/>
                <w:sz w:val="20"/>
                <w:szCs w:val="20"/>
              </w:rPr>
              <w:t>,</w:t>
            </w:r>
            <w:r w:rsidRPr="007C14CD">
              <w:rPr>
                <w:bCs/>
                <w:sz w:val="20"/>
                <w:szCs w:val="20"/>
                <w:lang w:val="en-US"/>
              </w:rPr>
              <w:t>98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219,0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местного бюджета на уличное освещение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58 2 02 9</w:t>
            </w:r>
            <w:r w:rsidRPr="007C14CD">
              <w:rPr>
                <w:sz w:val="20"/>
                <w:szCs w:val="20"/>
                <w:lang w:val="en-US"/>
              </w:rPr>
              <w:t>867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62,9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0,0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0,0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58 2 04 9</w:t>
            </w:r>
            <w:r w:rsidRPr="007C14CD">
              <w:rPr>
                <w:sz w:val="20"/>
                <w:szCs w:val="20"/>
                <w:lang w:val="en-US"/>
              </w:rPr>
              <w:t>02</w:t>
            </w:r>
            <w:r w:rsidRPr="007C14CD">
              <w:rPr>
                <w:sz w:val="20"/>
                <w:szCs w:val="20"/>
              </w:rPr>
              <w:t>60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87,13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</w:t>
            </w:r>
            <w:r w:rsidRPr="007C14CD">
              <w:rPr>
                <w:sz w:val="20"/>
                <w:szCs w:val="20"/>
              </w:rPr>
              <w:t>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</w:t>
            </w:r>
            <w:r w:rsidRPr="007C14CD">
              <w:rPr>
                <w:sz w:val="20"/>
                <w:szCs w:val="20"/>
              </w:rPr>
              <w:t>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58 2 04 90400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60,00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29,00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29,00</w:t>
            </w:r>
          </w:p>
        </w:tc>
      </w:tr>
      <w:tr w:rsidR="007C14CD" w:rsidRPr="007C14CD" w:rsidTr="00071818">
        <w:trPr>
          <w:trHeight w:val="32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2927,20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2399,11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2278,49</w:t>
            </w:r>
          </w:p>
        </w:tc>
      </w:tr>
      <w:tr w:rsidR="007C14CD" w:rsidRPr="007C14CD" w:rsidTr="00071818">
        <w:trPr>
          <w:trHeight w:val="506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2927,20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2399,11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2278,49</w:t>
            </w:r>
          </w:p>
        </w:tc>
      </w:tr>
      <w:tr w:rsidR="007C14CD" w:rsidRPr="007C14CD" w:rsidTr="00071818">
        <w:trPr>
          <w:trHeight w:val="506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spacing w:after="12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2927,20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2399,11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2278,49</w:t>
            </w:r>
          </w:p>
        </w:tc>
      </w:tr>
      <w:tr w:rsidR="007C14CD" w:rsidRPr="007C14CD" w:rsidTr="00071818">
        <w:trPr>
          <w:trHeight w:val="625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2927,20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2399,11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2278,49</w:t>
            </w:r>
          </w:p>
        </w:tc>
      </w:tr>
      <w:tr w:rsidR="007C14CD" w:rsidRPr="007C14CD" w:rsidTr="00071818">
        <w:trPr>
          <w:trHeight w:val="1541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11 0 01 90590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1735,14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1741,6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1889,60</w:t>
            </w:r>
          </w:p>
        </w:tc>
      </w:tr>
      <w:tr w:rsidR="007C14CD" w:rsidRPr="007C14CD" w:rsidTr="00071818">
        <w:trPr>
          <w:trHeight w:val="981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11 0 01 90590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1192,06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650,51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381,89</w:t>
            </w:r>
          </w:p>
        </w:tc>
      </w:tr>
      <w:tr w:rsidR="007C14CD" w:rsidRPr="007C14CD" w:rsidTr="00071818">
        <w:trPr>
          <w:trHeight w:val="929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11 0 01 90590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</w:t>
            </w:r>
            <w:r w:rsidRPr="007C14CD">
              <w:rPr>
                <w:sz w:val="20"/>
                <w:szCs w:val="20"/>
              </w:rPr>
              <w:t>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7,0</w:t>
            </w:r>
          </w:p>
        </w:tc>
      </w:tr>
      <w:tr w:rsidR="007C14CD" w:rsidRPr="007C14CD" w:rsidTr="00071818">
        <w:trPr>
          <w:trHeight w:val="457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195,3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320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195,3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824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195,3</w:t>
            </w:r>
            <w:r w:rsidRPr="007C14CD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691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195,3</w:t>
            </w:r>
            <w:r w:rsidRPr="007C14CD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701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Доплаты к пенсиям муниципальных служащих Осетровского сельского поселения(Социальное обеспечение и иные выплаты населению)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39 0 01 90470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195,3</w:t>
            </w:r>
            <w:r w:rsidRPr="007C14CD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357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300,70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423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300,70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453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</w:rPr>
              <w:t>300,70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559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11 0 02 90410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</w:rPr>
              <w:t>300,70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557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99 9 00 00000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114,19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231,72</w:t>
            </w:r>
          </w:p>
        </w:tc>
      </w:tr>
      <w:tr w:rsidR="007C14CD" w:rsidRPr="007C14CD" w:rsidTr="00071818">
        <w:trPr>
          <w:trHeight w:val="123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99 9 00 00000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114,19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231,72</w:t>
            </w:r>
          </w:p>
        </w:tc>
      </w:tr>
    </w:tbl>
    <w:p w:rsidR="007C14CD" w:rsidRPr="007C14CD" w:rsidRDefault="007C14CD" w:rsidP="007C14CD">
      <w:pPr>
        <w:ind w:left="6237"/>
        <w:jc w:val="center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</w:t>
      </w:r>
    </w:p>
    <w:p w:rsidR="007C14CD" w:rsidRPr="007C14CD" w:rsidRDefault="007C14CD" w:rsidP="007C14CD">
      <w:pPr>
        <w:ind w:left="6237"/>
        <w:jc w:val="center"/>
        <w:rPr>
          <w:sz w:val="20"/>
          <w:szCs w:val="20"/>
        </w:rPr>
      </w:pPr>
    </w:p>
    <w:p w:rsidR="007C14CD" w:rsidRPr="007C14CD" w:rsidRDefault="007C14CD" w:rsidP="007C14CD">
      <w:pPr>
        <w:ind w:left="6237"/>
        <w:jc w:val="center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>Приложение № 4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                                            к решению Совета народных депутатов 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                                            Осетровского сельского поселения</w:t>
      </w:r>
    </w:p>
    <w:p w:rsidR="007C14CD" w:rsidRPr="007C14CD" w:rsidRDefault="007C14CD" w:rsidP="007C14CD">
      <w:pPr>
        <w:ind w:left="538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ab/>
        <w:t xml:space="preserve">                                                                                 от 25.</w:t>
      </w:r>
      <w:r w:rsidRPr="00071818">
        <w:rPr>
          <w:sz w:val="20"/>
          <w:szCs w:val="20"/>
        </w:rPr>
        <w:t>1</w:t>
      </w:r>
      <w:r w:rsidRPr="007C14CD">
        <w:rPr>
          <w:sz w:val="20"/>
          <w:szCs w:val="20"/>
        </w:rPr>
        <w:t xml:space="preserve">2.2024 г. №21   </w:t>
      </w:r>
    </w:p>
    <w:p w:rsidR="007C14CD" w:rsidRPr="007C14CD" w:rsidRDefault="007C14CD" w:rsidP="007C14CD">
      <w:pPr>
        <w:ind w:left="5387"/>
        <w:jc w:val="both"/>
        <w:rPr>
          <w:sz w:val="20"/>
          <w:szCs w:val="20"/>
        </w:rPr>
      </w:pPr>
    </w:p>
    <w:p w:rsidR="007C14CD" w:rsidRPr="007C14CD" w:rsidRDefault="007C14CD" w:rsidP="007C14CD">
      <w:pPr>
        <w:jc w:val="center"/>
        <w:rPr>
          <w:b/>
          <w:bCs/>
          <w:sz w:val="20"/>
          <w:szCs w:val="20"/>
        </w:rPr>
      </w:pPr>
    </w:p>
    <w:p w:rsidR="007C14CD" w:rsidRPr="007C14CD" w:rsidRDefault="007C14CD" w:rsidP="007C14CD">
      <w:pPr>
        <w:suppressAutoHyphens/>
        <w:jc w:val="center"/>
        <w:rPr>
          <w:b/>
          <w:bCs/>
          <w:sz w:val="20"/>
          <w:szCs w:val="20"/>
        </w:rPr>
      </w:pPr>
      <w:r w:rsidRPr="007C14CD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Осетровского сельского поселения и непрограммным направлениям деятельности), группам видов расходов классификации расходов бюджета Осетровского сельского поселения</w:t>
      </w:r>
    </w:p>
    <w:p w:rsidR="007C14CD" w:rsidRPr="007C14CD" w:rsidRDefault="007C14CD" w:rsidP="007C14CD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7C14CD">
        <w:rPr>
          <w:b/>
          <w:bCs/>
          <w:sz w:val="20"/>
          <w:szCs w:val="20"/>
        </w:rPr>
        <w:t xml:space="preserve">на 2024 год </w:t>
      </w:r>
      <w:r w:rsidRPr="007C14CD">
        <w:rPr>
          <w:b/>
          <w:bCs/>
          <w:sz w:val="20"/>
          <w:szCs w:val="20"/>
          <w:lang w:eastAsia="en-US"/>
        </w:rPr>
        <w:t>и на плановый период 2025 и 2026 годов</w:t>
      </w:r>
    </w:p>
    <w:p w:rsidR="007C14CD" w:rsidRPr="007C14CD" w:rsidRDefault="007C14CD" w:rsidP="007C14CD">
      <w:pPr>
        <w:tabs>
          <w:tab w:val="left" w:pos="2760"/>
        </w:tabs>
        <w:jc w:val="center"/>
        <w:rPr>
          <w:bCs/>
          <w:sz w:val="20"/>
          <w:szCs w:val="20"/>
        </w:rPr>
      </w:pPr>
      <w:r w:rsidRPr="007C14CD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C14CD">
        <w:rPr>
          <w:bCs/>
          <w:sz w:val="20"/>
          <w:szCs w:val="20"/>
        </w:rPr>
        <w:t>Сумма (тыс. рублей)</w:t>
      </w:r>
    </w:p>
    <w:p w:rsidR="007C14CD" w:rsidRPr="007C14CD" w:rsidRDefault="007C14CD" w:rsidP="007C14CD">
      <w:pPr>
        <w:rPr>
          <w:sz w:val="20"/>
          <w:szCs w:val="20"/>
        </w:rPr>
      </w:pPr>
    </w:p>
    <w:tbl>
      <w:tblPr>
        <w:tblW w:w="46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3"/>
        <w:gridCol w:w="628"/>
        <w:gridCol w:w="688"/>
        <w:gridCol w:w="1713"/>
        <w:gridCol w:w="782"/>
        <w:gridCol w:w="1116"/>
        <w:gridCol w:w="996"/>
        <w:gridCol w:w="1116"/>
      </w:tblGrid>
      <w:tr w:rsidR="007C14CD" w:rsidRPr="007C14CD" w:rsidTr="00071818">
        <w:trPr>
          <w:trHeight w:val="583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РЗ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ЦСР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ВР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2026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</w:t>
            </w:r>
          </w:p>
        </w:tc>
      </w:tr>
      <w:tr w:rsidR="007C14CD" w:rsidRPr="007C14CD" w:rsidTr="00071818">
        <w:trPr>
          <w:trHeight w:val="35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</w:rPr>
              <w:t>12079,64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7202,2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12070,20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Администрация  </w:t>
            </w:r>
            <w:r w:rsidRPr="007C14CD">
              <w:rPr>
                <w:b/>
                <w:sz w:val="20"/>
                <w:szCs w:val="20"/>
              </w:rPr>
              <w:t>Осетровского</w:t>
            </w:r>
            <w:r w:rsidRPr="007C14CD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12079,64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7202,2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12070,20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3219,27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2358,0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2431,6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1010,78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891,0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937,3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1010,78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891,0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937,3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1010,78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891,0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937,3,0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деятельности главы Осетровского сельского поселения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939,43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891,0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937,3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деятельности главы Осетровского сельского поселения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  <w:lang w:val="en-US"/>
              </w:rPr>
              <w:t>39 0 01 70100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71,35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C14CD">
              <w:rPr>
                <w:b/>
                <w:bCs/>
                <w:sz w:val="20"/>
                <w:szCs w:val="20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2208,49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1466,8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1494,1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2208,49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1466,8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1494,1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2208,49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1466,8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1494,1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1372,42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1297,4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1345,4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835,07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167,8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147,1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1,5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функций государственных органов (Иные межбюджетные трансферты)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0,1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0,2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Перечисление другим бюджетам РФ (передача полномочий внешнего контроля)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39 0 02 92010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  <w:r w:rsidRPr="007C14CD">
              <w:rPr>
                <w:b/>
                <w:sz w:val="20"/>
                <w:szCs w:val="20"/>
              </w:rPr>
              <w:tab/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Выполнение других расходных обязательств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39 0 02 90200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136,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136,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39 0 03 00000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136,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</w:t>
            </w:r>
            <w:r w:rsidRPr="007C14CD">
              <w:rPr>
                <w:sz w:val="20"/>
                <w:szCs w:val="20"/>
              </w:rPr>
              <w:lastRenderedPageBreak/>
              <w:t>военные комиссариаты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39 0 03 51180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122,</w:t>
            </w:r>
            <w:r w:rsidRPr="007C14CD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122,8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122,8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39 0 03 51180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13,2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41,0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58 2 05 00000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58 2 05 91430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58 2 05 20570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</w:t>
            </w:r>
            <w:r w:rsidRPr="007C14CD">
              <w:rPr>
                <w:sz w:val="20"/>
                <w:szCs w:val="20"/>
                <w:lang w:val="en-US"/>
              </w:rPr>
              <w:t>5</w:t>
            </w:r>
            <w:r w:rsidRPr="007C14CD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</w:t>
            </w:r>
            <w:r w:rsidRPr="007C14CD">
              <w:rPr>
                <w:sz w:val="20"/>
                <w:szCs w:val="20"/>
                <w:lang w:val="en-US"/>
              </w:rPr>
              <w:t>5</w:t>
            </w:r>
            <w:r w:rsidRPr="007C14CD">
              <w:rPr>
                <w:sz w:val="20"/>
                <w:szCs w:val="20"/>
              </w:rPr>
              <w:t xml:space="preserve"> 914</w:t>
            </w:r>
            <w:r w:rsidRPr="007C14CD">
              <w:rPr>
                <w:sz w:val="20"/>
                <w:szCs w:val="20"/>
                <w:lang w:val="en-US"/>
              </w:rPr>
              <w:t>3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1722,8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6467,8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58 1 00 00000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 xml:space="preserve">Основное мероприятие «Развитие сети автомобильных дорог общего пользования </w:t>
            </w:r>
            <w:r w:rsidRPr="007C14CD">
              <w:rPr>
                <w:sz w:val="20"/>
                <w:szCs w:val="20"/>
              </w:rPr>
              <w:t>Осетровского</w:t>
            </w:r>
            <w:r w:rsidRPr="007C14CD"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58 1 01 00000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(Закупка товаров, работ и услуг для обеспечения государственных </w:t>
            </w:r>
            <w:r w:rsidRPr="007C14CD">
              <w:rPr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1 01 S8850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4025,46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1023,0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5753,0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1 01 S8850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7</w:t>
            </w:r>
            <w:r w:rsidRPr="007C14CD">
              <w:rPr>
                <w:bCs/>
                <w:sz w:val="20"/>
                <w:szCs w:val="20"/>
                <w:lang w:val="en-US"/>
              </w:rPr>
              <w:t>2,12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 xml:space="preserve">58 1 01 </w:t>
            </w:r>
            <w:r w:rsidRPr="007C14CD">
              <w:rPr>
                <w:sz w:val="20"/>
                <w:szCs w:val="20"/>
              </w:rPr>
              <w:t>91290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698,0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713,0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1,8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1,8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11 0 04 00000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11 0 04 98430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58 2 01 90850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58 2 01 90850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1,8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1138,41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248,0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731,40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731,40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58 </w:t>
            </w:r>
            <w:r w:rsidRPr="007C14CD">
              <w:rPr>
                <w:sz w:val="20"/>
                <w:szCs w:val="20"/>
                <w:lang w:val="en-US"/>
              </w:rPr>
              <w:t>2</w:t>
            </w:r>
            <w:r w:rsidRPr="007C14CD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731,40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Основное мероприятие «Энергосбережение и повышение энергетической </w:t>
            </w:r>
            <w:r w:rsidRPr="007C14CD">
              <w:rPr>
                <w:sz w:val="20"/>
                <w:szCs w:val="20"/>
              </w:rPr>
              <w:lastRenderedPageBreak/>
              <w:t>эффективности в системе наружного освещения»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58 2 02 00000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21,92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Расходы на реализацию мероприятий по ремонту объектов теплоэнергетических хозяйства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 xml:space="preserve">58 2 02 </w:t>
            </w:r>
            <w:r w:rsidRPr="007C14CD">
              <w:rPr>
                <w:sz w:val="20"/>
                <w:szCs w:val="20"/>
                <w:lang w:val="en-US"/>
              </w:rPr>
              <w:t>S9120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21,92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Основное мероприятие «Прочее благоустройство»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58 2 04 00000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709,48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 xml:space="preserve">58 2 04 </w:t>
            </w:r>
            <w:r w:rsidRPr="007C14CD">
              <w:rPr>
                <w:sz w:val="20"/>
                <w:szCs w:val="20"/>
                <w:lang w:val="en-US"/>
              </w:rPr>
              <w:t>S8000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709,48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407,01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248,0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407,01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248,0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407,01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248,0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58 2 02 00000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  <w:r w:rsidRPr="007C14CD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0,0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0,0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Расходы за счет субсидий из областного бюджета на уличное освещение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58 2 02 7</w:t>
            </w:r>
            <w:r w:rsidRPr="007C14CD">
              <w:rPr>
                <w:sz w:val="20"/>
                <w:szCs w:val="20"/>
                <w:lang w:val="en-US"/>
              </w:rPr>
              <w:t>867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</w:t>
            </w:r>
            <w:r w:rsidRPr="007C14CD">
              <w:rPr>
                <w:bCs/>
                <w:sz w:val="20"/>
                <w:szCs w:val="20"/>
                <w:lang w:val="en-US"/>
              </w:rPr>
              <w:t>96,98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197,0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197,0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местного бюджета на уличное освещение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58 2 02 9</w:t>
            </w:r>
            <w:r w:rsidRPr="007C14CD">
              <w:rPr>
                <w:sz w:val="20"/>
                <w:szCs w:val="20"/>
                <w:lang w:val="en-US"/>
              </w:rPr>
              <w:t>867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62,90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8,6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22,0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58 2 04 9</w:t>
            </w:r>
            <w:r w:rsidRPr="007C14CD">
              <w:rPr>
                <w:sz w:val="20"/>
                <w:szCs w:val="20"/>
                <w:lang w:val="en-US"/>
              </w:rPr>
              <w:t>02</w:t>
            </w:r>
            <w:r w:rsidRPr="007C14CD">
              <w:rPr>
                <w:sz w:val="20"/>
                <w:szCs w:val="20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87,13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</w:t>
            </w:r>
            <w:r w:rsidRPr="007C14CD">
              <w:rPr>
                <w:sz w:val="20"/>
                <w:szCs w:val="20"/>
              </w:rPr>
              <w:t>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</w:t>
            </w:r>
            <w:r w:rsidRPr="007C14CD">
              <w:rPr>
                <w:sz w:val="20"/>
                <w:szCs w:val="20"/>
              </w:rPr>
              <w:t>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</w:tr>
      <w:tr w:rsidR="007C14CD" w:rsidRPr="007C14CD" w:rsidTr="00071818">
        <w:trPr>
          <w:trHeight w:val="15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C14CD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58 2 04 90400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6</w:t>
            </w:r>
            <w:r w:rsidRPr="007C14CD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29,00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29,00</w:t>
            </w:r>
          </w:p>
        </w:tc>
      </w:tr>
      <w:tr w:rsidR="007C14CD" w:rsidRPr="007C14CD" w:rsidTr="00071818">
        <w:trPr>
          <w:trHeight w:val="32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2927,20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2399,11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2278,49</w:t>
            </w:r>
          </w:p>
        </w:tc>
      </w:tr>
      <w:tr w:rsidR="007C14CD" w:rsidRPr="007C14CD" w:rsidTr="00071818">
        <w:trPr>
          <w:trHeight w:val="506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2927,20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2399,11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2278,49</w:t>
            </w:r>
          </w:p>
        </w:tc>
      </w:tr>
      <w:tr w:rsidR="007C14CD" w:rsidRPr="007C14CD" w:rsidTr="00071818">
        <w:trPr>
          <w:trHeight w:val="506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spacing w:after="12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2927,20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2399,11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2278,49</w:t>
            </w:r>
          </w:p>
        </w:tc>
      </w:tr>
      <w:tr w:rsidR="007C14CD" w:rsidRPr="007C14CD" w:rsidTr="00071818">
        <w:trPr>
          <w:trHeight w:val="62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2927,20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2399,11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2278,49</w:t>
            </w:r>
          </w:p>
        </w:tc>
      </w:tr>
      <w:tr w:rsidR="007C14CD" w:rsidRPr="007C14CD" w:rsidTr="00071818">
        <w:trPr>
          <w:trHeight w:val="1857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11 0 01 90590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1735,14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1741,6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1889,60</w:t>
            </w:r>
          </w:p>
        </w:tc>
      </w:tr>
      <w:tr w:rsidR="007C14CD" w:rsidRPr="007C14CD" w:rsidTr="00071818">
        <w:trPr>
          <w:trHeight w:val="1232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11 0 01 90590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1192,06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650,51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381,89</w:t>
            </w:r>
          </w:p>
        </w:tc>
      </w:tr>
      <w:tr w:rsidR="007C14CD" w:rsidRPr="007C14CD" w:rsidTr="00071818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11 0 01 90590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  <w:lang w:val="en-US"/>
              </w:rPr>
              <w:t>0</w:t>
            </w:r>
            <w:r w:rsidRPr="007C14CD">
              <w:rPr>
                <w:sz w:val="20"/>
                <w:szCs w:val="20"/>
              </w:rPr>
              <w:t>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7,0</w:t>
            </w:r>
          </w:p>
        </w:tc>
      </w:tr>
      <w:tr w:rsidR="007C14CD" w:rsidRPr="007C14CD" w:rsidTr="00071818">
        <w:trPr>
          <w:trHeight w:val="457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195,3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32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195,3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824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195,3</w:t>
            </w:r>
            <w:r w:rsidRPr="007C14CD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CD" w:rsidRPr="007C14CD" w:rsidRDefault="007C14CD" w:rsidP="00071818">
            <w:pPr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195,3</w:t>
            </w:r>
            <w:r w:rsidRPr="007C14CD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Доплаты к пенсиям муниципальных служащих Осетровского сельского поселения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39 0 01 90470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195,3</w:t>
            </w:r>
            <w:r w:rsidRPr="007C14CD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195,3</w:t>
            </w:r>
          </w:p>
        </w:tc>
      </w:tr>
      <w:tr w:rsidR="007C14CD" w:rsidRPr="007C14CD" w:rsidTr="00071818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300,70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300,7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300,7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92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11 0 02 90410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C14CD">
              <w:rPr>
                <w:b/>
                <w:sz w:val="20"/>
                <w:szCs w:val="20"/>
                <w:lang w:val="en-US"/>
              </w:rPr>
              <w:t>300,7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346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99 9 00 00000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114,19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231,72</w:t>
            </w:r>
          </w:p>
        </w:tc>
      </w:tr>
      <w:tr w:rsidR="007C14CD" w:rsidRPr="007C14CD" w:rsidTr="00071818">
        <w:trPr>
          <w:trHeight w:val="407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99 9 00 00000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999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114,19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231,72</w:t>
            </w:r>
          </w:p>
        </w:tc>
      </w:tr>
    </w:tbl>
    <w:p w:rsidR="007C14CD" w:rsidRPr="007C14CD" w:rsidRDefault="007C14CD" w:rsidP="007C14CD">
      <w:pPr>
        <w:rPr>
          <w:sz w:val="20"/>
          <w:szCs w:val="20"/>
        </w:rPr>
      </w:pPr>
    </w:p>
    <w:p w:rsidR="007C14CD" w:rsidRPr="007C14CD" w:rsidRDefault="007C14CD" w:rsidP="007C14CD">
      <w:pPr>
        <w:rPr>
          <w:sz w:val="20"/>
          <w:szCs w:val="20"/>
        </w:rPr>
      </w:pPr>
    </w:p>
    <w:p w:rsidR="007C14CD" w:rsidRPr="007C14CD" w:rsidRDefault="007C14CD" w:rsidP="007C14CD">
      <w:pPr>
        <w:rPr>
          <w:sz w:val="20"/>
          <w:szCs w:val="20"/>
        </w:rPr>
      </w:pPr>
    </w:p>
    <w:p w:rsidR="007C14CD" w:rsidRPr="007C14CD" w:rsidRDefault="007C14CD" w:rsidP="007C14CD">
      <w:pPr>
        <w:rPr>
          <w:sz w:val="20"/>
          <w:szCs w:val="20"/>
        </w:rPr>
      </w:pPr>
    </w:p>
    <w:p w:rsidR="007C14CD" w:rsidRPr="007C14CD" w:rsidRDefault="007C14CD" w:rsidP="007C14CD">
      <w:pPr>
        <w:rPr>
          <w:sz w:val="20"/>
          <w:szCs w:val="20"/>
        </w:rPr>
      </w:pPr>
    </w:p>
    <w:p w:rsidR="007C14CD" w:rsidRPr="007C14CD" w:rsidRDefault="007C14CD" w:rsidP="007C14CD">
      <w:pPr>
        <w:rPr>
          <w:sz w:val="20"/>
          <w:szCs w:val="20"/>
        </w:rPr>
      </w:pPr>
    </w:p>
    <w:p w:rsidR="007C14CD" w:rsidRPr="007C14CD" w:rsidRDefault="007C14CD" w:rsidP="007C14CD">
      <w:pPr>
        <w:rPr>
          <w:sz w:val="20"/>
          <w:szCs w:val="20"/>
        </w:rPr>
      </w:pP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Приложение № 5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                                            к решению Совета народных депутатов 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                                            Осетровского сельского поселения</w:t>
      </w:r>
    </w:p>
    <w:p w:rsidR="007C14CD" w:rsidRPr="007C14CD" w:rsidRDefault="007C14CD" w:rsidP="007C14CD">
      <w:pPr>
        <w:ind w:left="538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ab/>
        <w:t xml:space="preserve">                                                                                 от 25.12.2024 г. №21   </w:t>
      </w:r>
    </w:p>
    <w:p w:rsidR="007C14CD" w:rsidRPr="007C14CD" w:rsidRDefault="007C14CD" w:rsidP="007C14CD">
      <w:pPr>
        <w:ind w:left="5387"/>
        <w:jc w:val="right"/>
        <w:rPr>
          <w:sz w:val="20"/>
          <w:szCs w:val="20"/>
        </w:rPr>
      </w:pPr>
    </w:p>
    <w:p w:rsidR="007C14CD" w:rsidRPr="007C14CD" w:rsidRDefault="007C14CD" w:rsidP="007C14CD">
      <w:pPr>
        <w:jc w:val="center"/>
        <w:rPr>
          <w:b/>
          <w:bCs/>
          <w:sz w:val="20"/>
          <w:szCs w:val="20"/>
        </w:rPr>
      </w:pPr>
      <w:r w:rsidRPr="007C14CD">
        <w:rPr>
          <w:b/>
          <w:bCs/>
          <w:sz w:val="20"/>
          <w:szCs w:val="20"/>
        </w:rPr>
        <w:t xml:space="preserve">Распределение бюджетных ассигнований по целевым статьям </w:t>
      </w:r>
    </w:p>
    <w:p w:rsidR="007C14CD" w:rsidRPr="007C14CD" w:rsidRDefault="007C14CD" w:rsidP="007C14CD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7C14CD">
        <w:rPr>
          <w:b/>
          <w:bCs/>
          <w:sz w:val="20"/>
          <w:szCs w:val="20"/>
        </w:rPr>
        <w:t xml:space="preserve">( муниципальным  программам Осетровского сельского поселения ), группам видов расходов, разделам, подразделам классификации расходов бюджета Осетровского сельского поселения на 2024 год </w:t>
      </w:r>
      <w:r w:rsidRPr="007C14CD">
        <w:rPr>
          <w:b/>
          <w:bCs/>
          <w:sz w:val="20"/>
          <w:szCs w:val="20"/>
          <w:lang w:eastAsia="en-US"/>
        </w:rPr>
        <w:t>и на плановый период 2025 и 2026 годов</w:t>
      </w:r>
    </w:p>
    <w:p w:rsidR="007C14CD" w:rsidRPr="007C14CD" w:rsidRDefault="007C14CD" w:rsidP="007C14CD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7C14CD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C14CD" w:rsidRPr="007C14CD" w:rsidRDefault="007C14CD" w:rsidP="007C14CD">
      <w:pPr>
        <w:tabs>
          <w:tab w:val="left" w:pos="2760"/>
        </w:tabs>
        <w:jc w:val="center"/>
        <w:rPr>
          <w:bCs/>
          <w:sz w:val="20"/>
          <w:szCs w:val="20"/>
        </w:rPr>
      </w:pPr>
      <w:r w:rsidRPr="007C14CD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C14CD">
        <w:rPr>
          <w:bCs/>
          <w:sz w:val="20"/>
          <w:szCs w:val="20"/>
        </w:rPr>
        <w:t>Сумма (тыс. рублей)</w:t>
      </w:r>
    </w:p>
    <w:tbl>
      <w:tblPr>
        <w:tblW w:w="14890" w:type="dxa"/>
        <w:tblInd w:w="93" w:type="dxa"/>
        <w:tblLayout w:type="fixed"/>
        <w:tblLook w:val="04A0"/>
      </w:tblPr>
      <w:tblGrid>
        <w:gridCol w:w="760"/>
        <w:gridCol w:w="6481"/>
        <w:gridCol w:w="1699"/>
        <w:gridCol w:w="21"/>
        <w:gridCol w:w="687"/>
        <w:gridCol w:w="8"/>
        <w:gridCol w:w="695"/>
        <w:gridCol w:w="6"/>
        <w:gridCol w:w="709"/>
        <w:gridCol w:w="13"/>
        <w:gridCol w:w="1269"/>
        <w:gridCol w:w="1269"/>
        <w:gridCol w:w="1273"/>
      </w:tblGrid>
      <w:tr w:rsidR="007C14CD" w:rsidRPr="007C14CD" w:rsidTr="00071818">
        <w:trPr>
          <w:trHeight w:val="108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20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7C1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7C14CD" w:rsidRPr="007C14CD" w:rsidTr="00071818">
        <w:trPr>
          <w:trHeight w:val="32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9 </w:t>
            </w:r>
          </w:p>
        </w:tc>
      </w:tr>
      <w:tr w:rsidR="007C14CD" w:rsidRPr="007C14CD" w:rsidTr="00071818">
        <w:trPr>
          <w:trHeight w:val="4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Всего 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C14CD">
              <w:rPr>
                <w:b/>
                <w:color w:val="000000"/>
                <w:sz w:val="20"/>
                <w:szCs w:val="20"/>
              </w:rPr>
              <w:t>12079,64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C14CD">
              <w:rPr>
                <w:b/>
                <w:color w:val="000000"/>
                <w:sz w:val="20"/>
                <w:szCs w:val="20"/>
              </w:rPr>
              <w:t>7202,20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C14CD">
              <w:rPr>
                <w:b/>
                <w:color w:val="000000"/>
                <w:sz w:val="20"/>
                <w:szCs w:val="20"/>
              </w:rPr>
              <w:t>12070,20</w:t>
            </w:r>
          </w:p>
        </w:tc>
      </w:tr>
      <w:tr w:rsidR="007C14CD" w:rsidRPr="007C14CD" w:rsidTr="00071818">
        <w:trPr>
          <w:trHeight w:val="3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Муниципальная программа Осетровского сельского поселения «Социальная сфера»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3227,90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2427,51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2331,98</w:t>
            </w:r>
          </w:p>
        </w:tc>
      </w:tr>
      <w:tr w:rsidR="007C14CD" w:rsidRPr="007C14CD" w:rsidTr="00071818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2927,20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15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11 0 01 90590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 1735,14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1741,6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1889,60</w:t>
            </w:r>
          </w:p>
        </w:tc>
      </w:tr>
      <w:tr w:rsidR="007C14CD" w:rsidRPr="007C14CD" w:rsidTr="00071818">
        <w:trPr>
          <w:trHeight w:val="9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11 0 01 90590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1192,06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650,51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381,89</w:t>
            </w:r>
          </w:p>
        </w:tc>
      </w:tr>
      <w:tr w:rsidR="007C14CD" w:rsidRPr="007C14CD" w:rsidTr="00071818">
        <w:trPr>
          <w:trHeight w:val="9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11 0 01 90590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</w:t>
            </w:r>
            <w:r w:rsidRPr="007C14CD">
              <w:rPr>
                <w:sz w:val="20"/>
                <w:szCs w:val="20"/>
              </w:rPr>
              <w:t>,0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7,0</w:t>
            </w:r>
          </w:p>
        </w:tc>
      </w:tr>
      <w:tr w:rsidR="007C14CD" w:rsidRPr="007C14CD" w:rsidTr="00071818">
        <w:trPr>
          <w:trHeight w:val="49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 сельском поселении»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300,70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28,4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реализацию мероприятия по созданию условий для развития физической культуры и массового спорта.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11 0 02 90410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300,70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28,4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53,49</w:t>
            </w:r>
          </w:p>
        </w:tc>
      </w:tr>
      <w:tr w:rsidR="007C14CD" w:rsidRPr="007C14CD" w:rsidTr="00071818">
        <w:trPr>
          <w:trHeight w:val="5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Муниципальная программа Осетровского сельского поселения «Управление муниципальным имуществом и финансами»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3550,75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2703,10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2790,70</w:t>
            </w:r>
          </w:p>
        </w:tc>
      </w:tr>
      <w:tr w:rsidR="007C14CD" w:rsidRPr="007C14CD" w:rsidTr="00071818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3414,57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2553,10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2626,7</w:t>
            </w:r>
          </w:p>
        </w:tc>
      </w:tr>
      <w:tr w:rsidR="007C14CD" w:rsidRPr="007C14CD" w:rsidTr="00071818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Доплаты к пенсиям муниципальных служащих </w:t>
            </w:r>
            <w:r w:rsidRPr="007C14CD">
              <w:rPr>
                <w:bCs/>
                <w:sz w:val="20"/>
                <w:szCs w:val="20"/>
              </w:rPr>
              <w:t>Осетровского</w:t>
            </w:r>
            <w:r w:rsidRPr="007C14CD">
              <w:rPr>
                <w:sz w:val="20"/>
                <w:szCs w:val="20"/>
              </w:rPr>
              <w:t xml:space="preserve"> сельского поселения</w:t>
            </w:r>
          </w:p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195,3</w:t>
            </w:r>
            <w:r w:rsidRPr="007C14CD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195,3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195,3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</w:tr>
      <w:tr w:rsidR="007C14CD" w:rsidRPr="007C14CD" w:rsidTr="00071818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  <w:r w:rsidRPr="007C14CD">
              <w:rPr>
                <w:sz w:val="20"/>
                <w:szCs w:val="20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1372,42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1297,4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1345,4</w:t>
            </w:r>
          </w:p>
        </w:tc>
      </w:tr>
      <w:tr w:rsidR="007C14CD" w:rsidRPr="007C14CD" w:rsidTr="00071818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  <w:r w:rsidRPr="007C14CD">
              <w:rPr>
                <w:sz w:val="20"/>
                <w:szCs w:val="20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835,07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167,8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147,1</w:t>
            </w:r>
          </w:p>
        </w:tc>
      </w:tr>
      <w:tr w:rsidR="007C14CD" w:rsidRPr="007C14CD" w:rsidTr="00071818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  <w:r w:rsidRPr="007C14CD">
              <w:rPr>
                <w:sz w:val="20"/>
                <w:szCs w:val="20"/>
              </w:rPr>
              <w:br/>
              <w:t>(Иные бюджетные ассигнования)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1,5</w:t>
            </w:r>
          </w:p>
        </w:tc>
      </w:tr>
      <w:tr w:rsidR="007C14CD" w:rsidRPr="007C14CD" w:rsidTr="00071818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обеспечение функций государственных органов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0,1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 деятельности высшего должностного лица </w:t>
            </w:r>
            <w:r w:rsidRPr="007C14CD">
              <w:rPr>
                <w:sz w:val="20"/>
                <w:szCs w:val="20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39 0 01 92020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939,43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891,0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937,3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на обеспечение  деятельности высшего должностного лица </w:t>
            </w:r>
            <w:r w:rsidRPr="007C14CD">
              <w:rPr>
                <w:sz w:val="20"/>
                <w:szCs w:val="20"/>
              </w:rPr>
              <w:br/>
            </w:r>
            <w:r w:rsidRPr="007C14CD">
              <w:rPr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  <w:lang w:val="en-US"/>
              </w:rPr>
              <w:lastRenderedPageBreak/>
              <w:t>39 0 01 70100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71,35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53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7C14CD">
              <w:rPr>
                <w:bCs/>
                <w:sz w:val="20"/>
                <w:szCs w:val="20"/>
              </w:rPr>
              <w:t>Осетровского</w:t>
            </w:r>
            <w:r w:rsidRPr="007C14CD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</w:tr>
      <w:tr w:rsidR="007C14CD" w:rsidRPr="007C14CD" w:rsidTr="00071818">
        <w:trPr>
          <w:trHeight w:val="55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Перечисление другим бюджетам РФ (передача полномочий внешнего контроля)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0,2</w:t>
            </w:r>
          </w:p>
        </w:tc>
      </w:tr>
      <w:tr w:rsidR="007C14CD" w:rsidRPr="007C14CD" w:rsidTr="00071818">
        <w:trPr>
          <w:trHeight w:val="58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Выполнение других расходных обязательств</w:t>
            </w:r>
          </w:p>
          <w:p w:rsidR="007C14CD" w:rsidRPr="007C14CD" w:rsidRDefault="007C14CD" w:rsidP="00071818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10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2.3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Основное мероприятие «Расходы органа местного самоуправления – администрации </w:t>
            </w:r>
            <w:r w:rsidRPr="007C14CD">
              <w:rPr>
                <w:bCs/>
                <w:sz w:val="20"/>
                <w:szCs w:val="20"/>
              </w:rPr>
              <w:t>Осетровского</w:t>
            </w:r>
            <w:r w:rsidRPr="007C14CD">
              <w:rPr>
                <w:sz w:val="20"/>
                <w:szCs w:val="20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136,</w:t>
            </w:r>
            <w:r w:rsidRPr="007C14CD"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163,8</w:t>
            </w:r>
          </w:p>
        </w:tc>
      </w:tr>
      <w:tr w:rsidR="007C14CD" w:rsidRPr="007C14CD" w:rsidTr="00071818">
        <w:trPr>
          <w:trHeight w:val="11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7C14CD" w:rsidRPr="007C14CD" w:rsidRDefault="007C14CD" w:rsidP="00071818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39 0 03 51180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122,</w:t>
            </w:r>
            <w:r w:rsidRPr="007C14CD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122,8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122,8</w:t>
            </w:r>
          </w:p>
        </w:tc>
      </w:tr>
      <w:tr w:rsidR="007C14CD" w:rsidRPr="007C14CD" w:rsidTr="00071818">
        <w:trPr>
          <w:trHeight w:val="8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39 0 03 51180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13,2</w:t>
            </w:r>
            <w:r w:rsidRPr="007C14C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27,0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41,0</w:t>
            </w:r>
          </w:p>
        </w:tc>
      </w:tr>
      <w:tr w:rsidR="007C14CD" w:rsidRPr="007C14CD" w:rsidTr="00071818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Муниципальная программа Осетровского сельского поселения «Инфраструктура»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58 0 00 00000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5300,99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1957,40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6715,80</w:t>
            </w:r>
          </w:p>
        </w:tc>
      </w:tr>
      <w:tr w:rsidR="007C14CD" w:rsidRPr="007C14CD" w:rsidTr="00071818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Подпрограмма «Развитие дорожного хозяйства на территории </w:t>
            </w:r>
            <w:r w:rsidRPr="007C14CD">
              <w:rPr>
                <w:bCs/>
                <w:sz w:val="20"/>
                <w:szCs w:val="20"/>
              </w:rPr>
              <w:t>Осетровского</w:t>
            </w:r>
            <w:r w:rsidRPr="007C14CD">
              <w:rPr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3.1.1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Основное мероприятие «Развитие сети автомобильных дорог общего пользования </w:t>
            </w:r>
            <w:r w:rsidRPr="007C14CD">
              <w:rPr>
                <w:bCs/>
                <w:sz w:val="20"/>
                <w:szCs w:val="20"/>
              </w:rPr>
              <w:t>Осетровского</w:t>
            </w:r>
            <w:r w:rsidRPr="007C14CD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Расходы на капитальный ремонт и ремонт автомобильных дорог общего пользования местного значения  </w:t>
            </w:r>
          </w:p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 xml:space="preserve">58 1 01 </w:t>
            </w:r>
            <w:r w:rsidRPr="007C14CD">
              <w:rPr>
                <w:bCs/>
                <w:sz w:val="20"/>
                <w:szCs w:val="20"/>
                <w:lang w:val="en-US"/>
              </w:rPr>
              <w:t>S</w:t>
            </w:r>
            <w:r w:rsidRPr="007C14CD">
              <w:rPr>
                <w:bCs/>
                <w:sz w:val="20"/>
                <w:szCs w:val="20"/>
              </w:rPr>
              <w:t>8850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4025,46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1023,0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5753,0</w:t>
            </w:r>
          </w:p>
        </w:tc>
      </w:tr>
      <w:tr w:rsidR="007C14CD" w:rsidRPr="007C14CD" w:rsidTr="00071818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Расходы на капитальный ремонт и ремонт автомобильных дорог общего пользования местного значения  </w:t>
            </w:r>
          </w:p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 xml:space="preserve">58 1 01 </w:t>
            </w:r>
            <w:r w:rsidRPr="007C14CD">
              <w:rPr>
                <w:bCs/>
                <w:sz w:val="20"/>
                <w:szCs w:val="20"/>
                <w:lang w:val="en-US"/>
              </w:rPr>
              <w:t>S</w:t>
            </w:r>
            <w:r w:rsidRPr="007C14CD">
              <w:rPr>
                <w:bCs/>
                <w:sz w:val="20"/>
                <w:szCs w:val="20"/>
              </w:rPr>
              <w:t>8850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7</w:t>
            </w:r>
            <w:r w:rsidRPr="007C14CD">
              <w:rPr>
                <w:bCs/>
                <w:sz w:val="20"/>
                <w:szCs w:val="20"/>
                <w:lang w:val="en-US"/>
              </w:rPr>
              <w:t>2,12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</w:t>
            </w:r>
          </w:p>
        </w:tc>
      </w:tr>
      <w:tr w:rsidR="007C14CD" w:rsidRPr="007C14CD" w:rsidTr="00071818">
        <w:trPr>
          <w:trHeight w:val="8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Мероприятия по развитию сети автомобильных дорог общего пользования </w:t>
            </w:r>
            <w:r w:rsidRPr="007C14CD">
              <w:rPr>
                <w:bCs/>
                <w:sz w:val="20"/>
                <w:szCs w:val="20"/>
              </w:rPr>
              <w:t>Осетровского</w:t>
            </w:r>
            <w:r w:rsidRPr="007C14CD">
              <w:rPr>
                <w:sz w:val="20"/>
                <w:szCs w:val="20"/>
              </w:rPr>
              <w:t xml:space="preserve"> сельского поселения</w:t>
            </w:r>
          </w:p>
          <w:p w:rsidR="007C14CD" w:rsidRPr="007C14CD" w:rsidRDefault="007C14CD" w:rsidP="00071818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государственных нужд 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58 1 01 91290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698,0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713,0</w:t>
            </w:r>
          </w:p>
        </w:tc>
      </w:tr>
      <w:tr w:rsidR="007C14CD" w:rsidRPr="007C14CD" w:rsidTr="00071818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Подпрограмма «Развитие территории </w:t>
            </w:r>
            <w:r w:rsidRPr="007C14CD">
              <w:rPr>
                <w:bCs/>
                <w:sz w:val="20"/>
                <w:szCs w:val="20"/>
              </w:rPr>
              <w:t>Осетровского</w:t>
            </w:r>
            <w:r w:rsidRPr="007C14CD">
              <w:rPr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rPr>
                <w:bCs/>
                <w:color w:val="000000"/>
                <w:sz w:val="20"/>
                <w:szCs w:val="20"/>
              </w:rPr>
            </w:pPr>
            <w:r w:rsidRPr="007C14CD">
              <w:rPr>
                <w:bCs/>
                <w:color w:val="000000"/>
                <w:sz w:val="20"/>
                <w:szCs w:val="20"/>
              </w:rPr>
              <w:t>1143,41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C14CD">
              <w:rPr>
                <w:bCs/>
                <w:color w:val="000000"/>
                <w:sz w:val="20"/>
                <w:szCs w:val="20"/>
              </w:rPr>
              <w:t>236,40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C14CD">
              <w:rPr>
                <w:bCs/>
                <w:color w:val="000000"/>
                <w:sz w:val="20"/>
                <w:szCs w:val="20"/>
              </w:rPr>
              <w:t>249,8</w:t>
            </w:r>
          </w:p>
        </w:tc>
      </w:tr>
      <w:tr w:rsidR="007C14CD" w:rsidRPr="007C14CD" w:rsidTr="00071818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3.2.1.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1,80</w:t>
            </w:r>
          </w:p>
        </w:tc>
      </w:tr>
      <w:tr w:rsidR="007C14CD" w:rsidRPr="007C14CD" w:rsidTr="00071818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58 2 01 90850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0,00</w:t>
            </w:r>
          </w:p>
        </w:tc>
      </w:tr>
      <w:tr w:rsidR="007C14CD" w:rsidRPr="007C14CD" w:rsidTr="00071818">
        <w:trPr>
          <w:trHeight w:val="16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58 2 01 90850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1,80</w:t>
            </w:r>
          </w:p>
        </w:tc>
      </w:tr>
      <w:tr w:rsidR="007C14CD" w:rsidRPr="007C14CD" w:rsidTr="00071818">
        <w:trPr>
          <w:trHeight w:val="6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3.2.2</w:t>
            </w:r>
          </w:p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281,80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205,60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219,00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 Расходы за счет субсидий из областного бюджета на уличное освещение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58 2 02 7</w:t>
            </w:r>
            <w:r w:rsidRPr="007C14CD">
              <w:rPr>
                <w:sz w:val="20"/>
                <w:szCs w:val="20"/>
                <w:lang w:val="en-US"/>
              </w:rPr>
              <w:t>867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196</w:t>
            </w:r>
            <w:r w:rsidRPr="007C14CD">
              <w:rPr>
                <w:sz w:val="20"/>
                <w:szCs w:val="20"/>
                <w:lang w:val="en-US"/>
              </w:rPr>
              <w:t>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197,00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 xml:space="preserve">Расходы местного бюджета на уличное освещение </w:t>
            </w:r>
          </w:p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58 2 02 9</w:t>
            </w:r>
            <w:r w:rsidRPr="007C14CD">
              <w:rPr>
                <w:sz w:val="20"/>
                <w:szCs w:val="20"/>
                <w:lang w:val="en-US"/>
              </w:rPr>
              <w:t>867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62,9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22,00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реализацию мероприятий по ремонту объектов тепло-энергетических хозяйств (Закупка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 xml:space="preserve">58 2 02 </w:t>
            </w:r>
            <w:r w:rsidRPr="007C14CD">
              <w:rPr>
                <w:sz w:val="20"/>
                <w:szCs w:val="20"/>
                <w:lang w:val="en-US"/>
              </w:rPr>
              <w:t>S9120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21,92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3.2.3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856,61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29,00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Расходы на содержание и благоустройство мест массового отдыха населения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58 2 04 90230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Прочее благоустройство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58 2 04 90260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87</w:t>
            </w:r>
            <w:r w:rsidRPr="007C14CD">
              <w:rPr>
                <w:bCs/>
                <w:sz w:val="20"/>
                <w:szCs w:val="20"/>
              </w:rPr>
              <w:t>,</w:t>
            </w:r>
            <w:r w:rsidRPr="007C14CD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  <w:lang w:val="en-US"/>
              </w:rPr>
              <w:t>0</w:t>
            </w:r>
            <w:r w:rsidRPr="007C14CD">
              <w:rPr>
                <w:sz w:val="20"/>
                <w:szCs w:val="20"/>
              </w:rPr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  <w:lang w:val="en-US"/>
              </w:rPr>
              <w:t>0</w:t>
            </w:r>
            <w:r w:rsidRPr="007C14CD">
              <w:rPr>
                <w:sz w:val="20"/>
                <w:szCs w:val="20"/>
              </w:rPr>
              <w:t>,00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58 2 04 90400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60.00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29,00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 xml:space="preserve">58 2 04 </w:t>
            </w:r>
            <w:r w:rsidRPr="007C14CD">
              <w:rPr>
                <w:sz w:val="20"/>
                <w:szCs w:val="20"/>
                <w:lang w:val="en-US"/>
              </w:rPr>
              <w:t>S8000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709,48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0,00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3.2.5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58 2 05 91430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58 2 05 20570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3.2.6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58 2 0</w:t>
            </w:r>
            <w:r w:rsidRPr="007C14CD">
              <w:rPr>
                <w:bCs/>
                <w:sz w:val="20"/>
                <w:szCs w:val="20"/>
                <w:lang w:val="en-US"/>
              </w:rPr>
              <w:t>5</w:t>
            </w:r>
            <w:r w:rsidRPr="007C14CD">
              <w:rPr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</w:p>
          <w:p w:rsidR="007C14CD" w:rsidRPr="007C14CD" w:rsidRDefault="007C14CD" w:rsidP="00071818">
            <w:pPr>
              <w:jc w:val="center"/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58 2 0</w:t>
            </w:r>
            <w:r w:rsidRPr="007C14CD">
              <w:rPr>
                <w:sz w:val="20"/>
                <w:szCs w:val="20"/>
                <w:lang w:val="en-US"/>
              </w:rPr>
              <w:t>5</w:t>
            </w:r>
            <w:r w:rsidRPr="007C14CD">
              <w:rPr>
                <w:sz w:val="20"/>
                <w:szCs w:val="20"/>
              </w:rPr>
              <w:t xml:space="preserve"> 914</w:t>
            </w:r>
            <w:r w:rsidRPr="007C14CD">
              <w:rPr>
                <w:sz w:val="20"/>
                <w:szCs w:val="20"/>
                <w:lang w:val="en-US"/>
              </w:rPr>
              <w:t>3</w:t>
            </w: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  <w:lang w:val="en-US"/>
              </w:rPr>
            </w:pPr>
            <w:r w:rsidRPr="007C14CD">
              <w:rPr>
                <w:sz w:val="20"/>
                <w:szCs w:val="20"/>
              </w:rPr>
              <w:t>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0</w:t>
            </w:r>
          </w:p>
        </w:tc>
      </w:tr>
      <w:tr w:rsidR="007C14CD" w:rsidRPr="007C14CD" w:rsidTr="0007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"/>
        </w:trPr>
        <w:tc>
          <w:tcPr>
            <w:tcW w:w="760" w:type="dxa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1" w:type="dxa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Условно утвержденные доходы</w:t>
            </w:r>
          </w:p>
        </w:tc>
        <w:tc>
          <w:tcPr>
            <w:tcW w:w="1720" w:type="dxa"/>
            <w:gridSpan w:val="2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695" w:type="dxa"/>
            <w:gridSpan w:val="2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695" w:type="dxa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114,19</w:t>
            </w:r>
          </w:p>
        </w:tc>
        <w:tc>
          <w:tcPr>
            <w:tcW w:w="1273" w:type="dxa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231,72</w:t>
            </w:r>
          </w:p>
        </w:tc>
      </w:tr>
      <w:tr w:rsidR="007C14CD" w:rsidRPr="007C14CD" w:rsidTr="0007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760" w:type="dxa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1" w:type="dxa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Условно утвержденные доходы</w:t>
            </w:r>
          </w:p>
        </w:tc>
        <w:tc>
          <w:tcPr>
            <w:tcW w:w="1720" w:type="dxa"/>
            <w:gridSpan w:val="2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695" w:type="dxa"/>
            <w:gridSpan w:val="2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695" w:type="dxa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28" w:type="dxa"/>
            <w:gridSpan w:val="3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269" w:type="dxa"/>
          </w:tcPr>
          <w:p w:rsidR="007C14CD" w:rsidRPr="007C14CD" w:rsidRDefault="007C14CD" w:rsidP="00071818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114,19</w:t>
            </w:r>
          </w:p>
        </w:tc>
        <w:tc>
          <w:tcPr>
            <w:tcW w:w="1273" w:type="dxa"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231,72</w:t>
            </w:r>
          </w:p>
        </w:tc>
      </w:tr>
    </w:tbl>
    <w:p w:rsidR="007C14CD" w:rsidRPr="007C14CD" w:rsidRDefault="007C14CD" w:rsidP="007C14CD">
      <w:pPr>
        <w:tabs>
          <w:tab w:val="left" w:pos="2760"/>
        </w:tabs>
        <w:rPr>
          <w:bCs/>
          <w:sz w:val="20"/>
          <w:szCs w:val="20"/>
        </w:rPr>
      </w:pPr>
    </w:p>
    <w:p w:rsidR="007C14CD" w:rsidRPr="007C14CD" w:rsidRDefault="007C14CD" w:rsidP="007C14CD">
      <w:pPr>
        <w:tabs>
          <w:tab w:val="left" w:pos="2760"/>
        </w:tabs>
        <w:jc w:val="center"/>
        <w:rPr>
          <w:b/>
          <w:bCs/>
          <w:sz w:val="20"/>
          <w:szCs w:val="20"/>
        </w:rPr>
      </w:pPr>
    </w:p>
    <w:p w:rsidR="007C14CD" w:rsidRPr="007C14CD" w:rsidRDefault="007C14CD" w:rsidP="007C14CD">
      <w:pPr>
        <w:tabs>
          <w:tab w:val="left" w:pos="2760"/>
        </w:tabs>
        <w:jc w:val="center"/>
        <w:rPr>
          <w:bCs/>
          <w:sz w:val="20"/>
          <w:szCs w:val="20"/>
        </w:rPr>
      </w:pPr>
    </w:p>
    <w:p w:rsidR="007C14CD" w:rsidRPr="007C14CD" w:rsidRDefault="007C14CD" w:rsidP="007C14CD">
      <w:pPr>
        <w:tabs>
          <w:tab w:val="left" w:pos="2760"/>
        </w:tabs>
        <w:jc w:val="center"/>
        <w:rPr>
          <w:bCs/>
          <w:sz w:val="20"/>
          <w:szCs w:val="20"/>
        </w:rPr>
      </w:pPr>
    </w:p>
    <w:p w:rsidR="007C14CD" w:rsidRPr="007C14CD" w:rsidRDefault="007C14CD" w:rsidP="007C14CD">
      <w:pPr>
        <w:tabs>
          <w:tab w:val="left" w:pos="2760"/>
        </w:tabs>
        <w:jc w:val="center"/>
        <w:rPr>
          <w:bCs/>
          <w:sz w:val="20"/>
          <w:szCs w:val="20"/>
        </w:rPr>
      </w:pPr>
    </w:p>
    <w:p w:rsidR="007C14CD" w:rsidRPr="007C14CD" w:rsidRDefault="007C14CD" w:rsidP="007C14CD">
      <w:pPr>
        <w:tabs>
          <w:tab w:val="left" w:pos="2760"/>
        </w:tabs>
        <w:jc w:val="center"/>
        <w:rPr>
          <w:bCs/>
          <w:sz w:val="20"/>
          <w:szCs w:val="20"/>
        </w:rPr>
      </w:pPr>
    </w:p>
    <w:p w:rsidR="007C14CD" w:rsidRPr="007C14CD" w:rsidRDefault="007C14CD" w:rsidP="007C14CD">
      <w:pPr>
        <w:tabs>
          <w:tab w:val="left" w:pos="2760"/>
        </w:tabs>
        <w:jc w:val="center"/>
        <w:rPr>
          <w:bCs/>
          <w:sz w:val="20"/>
          <w:szCs w:val="20"/>
        </w:rPr>
      </w:pPr>
    </w:p>
    <w:p w:rsidR="007C14CD" w:rsidRPr="007C14CD" w:rsidRDefault="007C14CD" w:rsidP="007C14CD">
      <w:pPr>
        <w:rPr>
          <w:sz w:val="20"/>
          <w:szCs w:val="20"/>
        </w:rPr>
        <w:sectPr w:rsidR="007C14CD" w:rsidRPr="007C14CD" w:rsidSect="00071818">
          <w:pgSz w:w="16838" w:h="11906" w:orient="landscape"/>
          <w:pgMar w:top="709" w:right="567" w:bottom="1135" w:left="1134" w:header="709" w:footer="709" w:gutter="0"/>
          <w:cols w:space="720"/>
        </w:sectPr>
      </w:pPr>
    </w:p>
    <w:p w:rsidR="007C14CD" w:rsidRPr="007C14CD" w:rsidRDefault="007C14CD" w:rsidP="007C14CD">
      <w:pPr>
        <w:rPr>
          <w:sz w:val="20"/>
          <w:szCs w:val="20"/>
        </w:rPr>
      </w:pPr>
    </w:p>
    <w:p w:rsidR="007C14CD" w:rsidRPr="007C14CD" w:rsidRDefault="007C14CD" w:rsidP="007C14CD">
      <w:pPr>
        <w:tabs>
          <w:tab w:val="center" w:pos="7795"/>
        </w:tabs>
        <w:ind w:left="6237"/>
        <w:rPr>
          <w:sz w:val="20"/>
          <w:szCs w:val="20"/>
        </w:rPr>
      </w:pPr>
    </w:p>
    <w:p w:rsidR="007C14CD" w:rsidRPr="007C14CD" w:rsidRDefault="007C14CD" w:rsidP="007C14CD">
      <w:pPr>
        <w:tabs>
          <w:tab w:val="center" w:pos="7795"/>
        </w:tabs>
        <w:ind w:left="6237"/>
        <w:rPr>
          <w:sz w:val="20"/>
          <w:szCs w:val="20"/>
        </w:rPr>
      </w:pPr>
    </w:p>
    <w:p w:rsidR="007C14CD" w:rsidRPr="007C14CD" w:rsidRDefault="007C14CD" w:rsidP="007C14CD">
      <w:pPr>
        <w:tabs>
          <w:tab w:val="center" w:pos="7795"/>
        </w:tabs>
        <w:ind w:left="6237"/>
        <w:rPr>
          <w:sz w:val="20"/>
          <w:szCs w:val="20"/>
        </w:rPr>
      </w:pPr>
    </w:p>
    <w:p w:rsidR="007C14CD" w:rsidRPr="007C14CD" w:rsidRDefault="007C14CD" w:rsidP="007C14CD">
      <w:pPr>
        <w:tabs>
          <w:tab w:val="center" w:pos="7795"/>
        </w:tabs>
        <w:ind w:left="6237"/>
        <w:rPr>
          <w:sz w:val="20"/>
          <w:szCs w:val="20"/>
        </w:rPr>
      </w:pP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>Приложение № 6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к решению Совета народных   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депутатов Осетровского</w:t>
      </w:r>
    </w:p>
    <w:p w:rsidR="007C14CD" w:rsidRPr="007C14CD" w:rsidRDefault="007C14CD" w:rsidP="007C14CD">
      <w:pPr>
        <w:ind w:left="623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сельского поселения</w:t>
      </w:r>
    </w:p>
    <w:p w:rsidR="007C14CD" w:rsidRPr="007C14CD" w:rsidRDefault="007C14CD" w:rsidP="007C14CD">
      <w:pPr>
        <w:ind w:left="5387"/>
        <w:jc w:val="right"/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от 25.</w:t>
      </w:r>
      <w:r w:rsidRPr="00071818">
        <w:rPr>
          <w:sz w:val="20"/>
          <w:szCs w:val="20"/>
        </w:rPr>
        <w:t>1</w:t>
      </w:r>
      <w:r w:rsidRPr="007C14CD">
        <w:rPr>
          <w:sz w:val="20"/>
          <w:szCs w:val="20"/>
        </w:rPr>
        <w:t xml:space="preserve">2.2024 г. №21   </w:t>
      </w:r>
    </w:p>
    <w:p w:rsidR="007C14CD" w:rsidRPr="007C14CD" w:rsidRDefault="007C14CD" w:rsidP="007C14CD">
      <w:pPr>
        <w:ind w:left="5387"/>
        <w:jc w:val="right"/>
        <w:rPr>
          <w:sz w:val="20"/>
          <w:szCs w:val="20"/>
        </w:rPr>
      </w:pPr>
    </w:p>
    <w:p w:rsidR="007C14CD" w:rsidRPr="007C14CD" w:rsidRDefault="007C14CD" w:rsidP="007C14CD">
      <w:pPr>
        <w:rPr>
          <w:sz w:val="20"/>
          <w:szCs w:val="20"/>
        </w:rPr>
      </w:pPr>
      <w:r w:rsidRPr="007C14CD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7C14CD" w:rsidRPr="007C14CD" w:rsidRDefault="007C14CD" w:rsidP="007C14CD">
      <w:pPr>
        <w:tabs>
          <w:tab w:val="center" w:pos="7795"/>
        </w:tabs>
        <w:ind w:left="6237"/>
        <w:rPr>
          <w:sz w:val="20"/>
          <w:szCs w:val="20"/>
        </w:rPr>
      </w:pPr>
      <w:r w:rsidRPr="007C14CD">
        <w:rPr>
          <w:sz w:val="20"/>
          <w:szCs w:val="20"/>
        </w:rPr>
        <w:tab/>
        <w:t xml:space="preserve">                                                                                                                </w:t>
      </w:r>
    </w:p>
    <w:p w:rsidR="007C14CD" w:rsidRPr="007C14CD" w:rsidRDefault="007C14CD" w:rsidP="007C14CD">
      <w:pPr>
        <w:ind w:left="6237"/>
        <w:jc w:val="center"/>
        <w:rPr>
          <w:sz w:val="20"/>
          <w:szCs w:val="20"/>
        </w:rPr>
      </w:pPr>
    </w:p>
    <w:p w:rsidR="007C14CD" w:rsidRPr="007C14CD" w:rsidRDefault="007C14CD" w:rsidP="007C14CD">
      <w:pPr>
        <w:ind w:left="6237"/>
        <w:jc w:val="center"/>
        <w:rPr>
          <w:sz w:val="20"/>
          <w:szCs w:val="20"/>
        </w:rPr>
      </w:pPr>
    </w:p>
    <w:p w:rsidR="007C14CD" w:rsidRPr="007C14CD" w:rsidRDefault="007C14CD" w:rsidP="007C14CD">
      <w:pPr>
        <w:jc w:val="center"/>
        <w:rPr>
          <w:b/>
          <w:bCs/>
          <w:sz w:val="20"/>
          <w:szCs w:val="20"/>
        </w:rPr>
      </w:pPr>
      <w:r w:rsidRPr="007C14CD">
        <w:rPr>
          <w:b/>
          <w:bCs/>
          <w:sz w:val="20"/>
          <w:szCs w:val="20"/>
        </w:rPr>
        <w:t xml:space="preserve">Дорожный фонд </w:t>
      </w:r>
    </w:p>
    <w:p w:rsidR="007C14CD" w:rsidRPr="007C14CD" w:rsidRDefault="007C14CD" w:rsidP="007C14CD">
      <w:pPr>
        <w:jc w:val="center"/>
        <w:rPr>
          <w:b/>
          <w:bCs/>
          <w:sz w:val="20"/>
          <w:szCs w:val="20"/>
        </w:rPr>
      </w:pPr>
      <w:r w:rsidRPr="007C14CD">
        <w:rPr>
          <w:b/>
          <w:sz w:val="20"/>
          <w:szCs w:val="20"/>
        </w:rPr>
        <w:t>Осетровского</w:t>
      </w:r>
      <w:r w:rsidRPr="007C14CD">
        <w:rPr>
          <w:b/>
          <w:bCs/>
          <w:sz w:val="20"/>
          <w:szCs w:val="20"/>
        </w:rPr>
        <w:t xml:space="preserve"> сельского поселения</w:t>
      </w:r>
    </w:p>
    <w:p w:rsidR="007C14CD" w:rsidRPr="007C14CD" w:rsidRDefault="007C14CD" w:rsidP="007C14CD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7C14CD">
        <w:rPr>
          <w:b/>
          <w:bCs/>
          <w:sz w:val="20"/>
          <w:szCs w:val="20"/>
        </w:rPr>
        <w:t xml:space="preserve">на 2024 год </w:t>
      </w:r>
      <w:r w:rsidRPr="007C14CD">
        <w:rPr>
          <w:b/>
          <w:bCs/>
          <w:sz w:val="20"/>
          <w:szCs w:val="20"/>
          <w:lang w:eastAsia="en-US"/>
        </w:rPr>
        <w:t>и на плановый период 2025 и 2026 годов</w:t>
      </w:r>
    </w:p>
    <w:p w:rsidR="007C14CD" w:rsidRPr="007C14CD" w:rsidRDefault="007C14CD" w:rsidP="007C14CD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7C14CD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C14CD" w:rsidRPr="007C14CD" w:rsidRDefault="007C14CD" w:rsidP="007C14CD">
      <w:pPr>
        <w:tabs>
          <w:tab w:val="left" w:pos="2760"/>
        </w:tabs>
        <w:jc w:val="center"/>
        <w:rPr>
          <w:b/>
          <w:bCs/>
          <w:sz w:val="20"/>
          <w:szCs w:val="20"/>
        </w:rPr>
      </w:pPr>
      <w:r w:rsidRPr="007C14CD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  <w:r w:rsidRPr="007C14CD">
        <w:rPr>
          <w:bCs/>
          <w:sz w:val="20"/>
          <w:szCs w:val="20"/>
        </w:rPr>
        <w:t>Сумма (тыс. рублей)</w:t>
      </w:r>
    </w:p>
    <w:tbl>
      <w:tblPr>
        <w:tblW w:w="9439" w:type="dxa"/>
        <w:tblInd w:w="308" w:type="dxa"/>
        <w:tblLayout w:type="fixed"/>
        <w:tblLook w:val="00A0"/>
      </w:tblPr>
      <w:tblGrid>
        <w:gridCol w:w="6663"/>
        <w:gridCol w:w="1075"/>
        <w:gridCol w:w="850"/>
        <w:gridCol w:w="851"/>
      </w:tblGrid>
      <w:tr w:rsidR="007C14CD" w:rsidRPr="007C14CD" w:rsidTr="00071818">
        <w:trPr>
          <w:trHeight w:val="5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4CD" w:rsidRPr="007C14CD" w:rsidRDefault="007C14CD" w:rsidP="00071818">
            <w:pPr>
              <w:ind w:left="92" w:hanging="92"/>
              <w:jc w:val="center"/>
              <w:rPr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4CD" w:rsidRPr="007C14CD" w:rsidRDefault="007C14CD" w:rsidP="00071818">
            <w:pPr>
              <w:jc w:val="center"/>
              <w:rPr>
                <w:b/>
                <w:sz w:val="20"/>
                <w:szCs w:val="20"/>
              </w:rPr>
            </w:pPr>
            <w:r w:rsidRPr="007C14CD">
              <w:rPr>
                <w:b/>
                <w:sz w:val="20"/>
                <w:szCs w:val="20"/>
              </w:rPr>
              <w:t>2026</w:t>
            </w:r>
          </w:p>
        </w:tc>
      </w:tr>
      <w:tr w:rsidR="007C14CD" w:rsidRPr="007C14CD" w:rsidTr="00071818">
        <w:trPr>
          <w:trHeight w:val="18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jc w:val="center"/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C14CD" w:rsidRPr="007C14CD" w:rsidTr="00071818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Дорожный фонд </w:t>
            </w:r>
            <w:r w:rsidRPr="007C14CD">
              <w:rPr>
                <w:b/>
                <w:sz w:val="20"/>
                <w:szCs w:val="20"/>
              </w:rPr>
              <w:t>Осетровского</w:t>
            </w:r>
            <w:r w:rsidRPr="007C14CD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rPr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C14CD" w:rsidRPr="007C14CD" w:rsidTr="00071818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7C14CD">
              <w:rPr>
                <w:b/>
                <w:sz w:val="20"/>
                <w:szCs w:val="20"/>
              </w:rPr>
              <w:t>Осетровского</w:t>
            </w:r>
            <w:r w:rsidRPr="007C14CD">
              <w:rPr>
                <w:b/>
                <w:bCs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4157,58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1721,0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/>
                <w:bCs/>
                <w:sz w:val="20"/>
                <w:szCs w:val="20"/>
              </w:rPr>
              <w:t>6466,0</w:t>
            </w:r>
          </w:p>
        </w:tc>
      </w:tr>
      <w:tr w:rsidR="007C14CD" w:rsidRPr="007C14CD" w:rsidTr="00071818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7C14CD" w:rsidRPr="007C14CD" w:rsidRDefault="007C14CD" w:rsidP="00071818">
            <w:pPr>
              <w:rPr>
                <w:b/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  <w:lang w:val="en-US"/>
              </w:rPr>
            </w:pPr>
            <w:r w:rsidRPr="007C14CD">
              <w:rPr>
                <w:bCs/>
                <w:sz w:val="20"/>
                <w:szCs w:val="20"/>
                <w:lang w:val="en-US"/>
              </w:rPr>
              <w:t>4097,58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1023,0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5753,0</w:t>
            </w:r>
          </w:p>
        </w:tc>
      </w:tr>
      <w:tr w:rsidR="007C14CD" w:rsidRPr="007C14CD" w:rsidTr="00071818">
        <w:trPr>
          <w:trHeight w:val="5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14CD" w:rsidRPr="007C14CD" w:rsidRDefault="007C14CD" w:rsidP="00071818">
            <w:pPr>
              <w:rPr>
                <w:spacing w:val="-4"/>
                <w:sz w:val="20"/>
                <w:szCs w:val="20"/>
              </w:rPr>
            </w:pPr>
            <w:r w:rsidRPr="007C14CD">
              <w:rPr>
                <w:sz w:val="20"/>
                <w:szCs w:val="20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698,0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4CD" w:rsidRPr="007C14CD" w:rsidRDefault="007C14CD" w:rsidP="00071818">
            <w:pPr>
              <w:rPr>
                <w:bCs/>
                <w:sz w:val="20"/>
                <w:szCs w:val="20"/>
              </w:rPr>
            </w:pPr>
            <w:r w:rsidRPr="007C14CD">
              <w:rPr>
                <w:bCs/>
                <w:sz w:val="20"/>
                <w:szCs w:val="20"/>
              </w:rPr>
              <w:t>7130</w:t>
            </w:r>
          </w:p>
        </w:tc>
      </w:tr>
    </w:tbl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7C14CD" w:rsidRDefault="007C14CD" w:rsidP="007C14CD">
      <w:pPr>
        <w:tabs>
          <w:tab w:val="left" w:pos="5145"/>
        </w:tabs>
        <w:rPr>
          <w:sz w:val="20"/>
          <w:szCs w:val="20"/>
        </w:rPr>
      </w:pPr>
    </w:p>
    <w:p w:rsidR="007C14CD" w:rsidRPr="00A473E6" w:rsidRDefault="007C14CD" w:rsidP="007C14CD">
      <w:pPr>
        <w:tabs>
          <w:tab w:val="left" w:pos="5145"/>
        </w:tabs>
      </w:pPr>
    </w:p>
    <w:p w:rsidR="007C14CD" w:rsidRDefault="007C14CD" w:rsidP="007C14CD">
      <w:pPr>
        <w:tabs>
          <w:tab w:val="left" w:pos="5145"/>
        </w:tabs>
      </w:pPr>
    </w:p>
    <w:p w:rsidR="007C14CD" w:rsidRDefault="007C14CD" w:rsidP="007C14CD">
      <w:pPr>
        <w:tabs>
          <w:tab w:val="left" w:pos="5145"/>
        </w:tabs>
      </w:pPr>
    </w:p>
    <w:p w:rsidR="007C14CD" w:rsidRDefault="007C14CD" w:rsidP="007C14CD">
      <w:pPr>
        <w:tabs>
          <w:tab w:val="left" w:pos="5145"/>
        </w:tabs>
      </w:pPr>
    </w:p>
    <w:p w:rsidR="007C14CD" w:rsidRDefault="007C14CD" w:rsidP="007C14CD">
      <w:pPr>
        <w:tabs>
          <w:tab w:val="left" w:pos="5145"/>
        </w:tabs>
      </w:pPr>
    </w:p>
    <w:p w:rsidR="007C14CD" w:rsidRDefault="007C14CD" w:rsidP="007C14CD">
      <w:pPr>
        <w:tabs>
          <w:tab w:val="left" w:pos="5145"/>
        </w:tabs>
      </w:pPr>
    </w:p>
    <w:p w:rsidR="007C14CD" w:rsidRDefault="007C14CD" w:rsidP="007C14CD">
      <w:pPr>
        <w:tabs>
          <w:tab w:val="left" w:pos="5145"/>
        </w:tabs>
      </w:pPr>
    </w:p>
    <w:p w:rsidR="007C14CD" w:rsidRPr="00A473E6" w:rsidRDefault="007C14CD" w:rsidP="007C14CD">
      <w:pPr>
        <w:tabs>
          <w:tab w:val="left" w:pos="5145"/>
        </w:tabs>
      </w:pPr>
    </w:p>
    <w:p w:rsidR="007C14CD" w:rsidRPr="00A473E6" w:rsidRDefault="007C14CD" w:rsidP="007C14CD">
      <w:pPr>
        <w:tabs>
          <w:tab w:val="left" w:pos="5145"/>
        </w:tabs>
      </w:pPr>
    </w:p>
    <w:p w:rsidR="007C14CD" w:rsidRPr="00A473E6" w:rsidRDefault="007C14CD" w:rsidP="007C14CD">
      <w:pPr>
        <w:tabs>
          <w:tab w:val="left" w:pos="5145"/>
        </w:tabs>
      </w:pPr>
    </w:p>
    <w:p w:rsidR="007C14CD" w:rsidRPr="00A473E6" w:rsidRDefault="007C14CD" w:rsidP="007C14CD">
      <w:pPr>
        <w:tabs>
          <w:tab w:val="left" w:pos="5145"/>
        </w:tabs>
      </w:pPr>
    </w:p>
    <w:p w:rsidR="007C14CD" w:rsidRPr="00A473E6" w:rsidRDefault="007C14CD" w:rsidP="007C14CD">
      <w:pPr>
        <w:tabs>
          <w:tab w:val="left" w:pos="5145"/>
        </w:tabs>
      </w:pPr>
    </w:p>
    <w:p w:rsidR="007C14CD" w:rsidRPr="00A473E6" w:rsidRDefault="007C14CD" w:rsidP="007C14CD">
      <w:pPr>
        <w:tabs>
          <w:tab w:val="left" w:pos="5145"/>
        </w:tabs>
      </w:pPr>
    </w:p>
    <w:p w:rsidR="007C14CD" w:rsidRPr="00A473E6" w:rsidRDefault="007C14CD" w:rsidP="007C14CD">
      <w:pPr>
        <w:tabs>
          <w:tab w:val="left" w:pos="5145"/>
        </w:tabs>
      </w:pPr>
    </w:p>
    <w:p w:rsidR="00003954" w:rsidRDefault="00003954" w:rsidP="007C66C8">
      <w:pPr>
        <w:ind w:left="6237"/>
        <w:jc w:val="center"/>
      </w:pPr>
    </w:p>
    <w:p w:rsidR="00003954" w:rsidRPr="00003954" w:rsidRDefault="00003954" w:rsidP="00003954">
      <w:pPr>
        <w:jc w:val="center"/>
        <w:rPr>
          <w:b/>
          <w:bCs/>
          <w:caps/>
          <w:sz w:val="22"/>
          <w:szCs w:val="22"/>
        </w:rPr>
      </w:pPr>
      <w:r w:rsidRPr="00003954">
        <w:rPr>
          <w:b/>
          <w:bCs/>
          <w:caps/>
          <w:sz w:val="22"/>
          <w:szCs w:val="22"/>
        </w:rPr>
        <w:lastRenderedPageBreak/>
        <w:t>СОВЕТ НАРОДНЫХ ДЕПУТАТОВ</w:t>
      </w:r>
    </w:p>
    <w:p w:rsidR="00003954" w:rsidRPr="00003954" w:rsidRDefault="00003954" w:rsidP="00003954">
      <w:pPr>
        <w:jc w:val="center"/>
        <w:rPr>
          <w:b/>
          <w:bCs/>
          <w:caps/>
          <w:sz w:val="22"/>
          <w:szCs w:val="22"/>
        </w:rPr>
      </w:pPr>
      <w:r w:rsidRPr="00003954">
        <w:rPr>
          <w:b/>
          <w:bCs/>
          <w:caps/>
          <w:sz w:val="22"/>
          <w:szCs w:val="22"/>
        </w:rPr>
        <w:t>ОСЕТРОВСКОГО СЕЛЬСКОГО ПОСЕЛЕНИЯ</w:t>
      </w:r>
    </w:p>
    <w:p w:rsidR="00003954" w:rsidRPr="00003954" w:rsidRDefault="00003954" w:rsidP="00003954">
      <w:pPr>
        <w:jc w:val="center"/>
        <w:rPr>
          <w:b/>
          <w:bCs/>
          <w:caps/>
          <w:sz w:val="22"/>
          <w:szCs w:val="22"/>
        </w:rPr>
      </w:pPr>
      <w:r w:rsidRPr="00003954">
        <w:rPr>
          <w:b/>
          <w:bCs/>
          <w:caps/>
          <w:sz w:val="22"/>
          <w:szCs w:val="22"/>
        </w:rPr>
        <w:t>ВЕРХНЕМАМОНСКОГО МУНИЦИПАЛЬНОГО РАЙОНА</w:t>
      </w:r>
    </w:p>
    <w:p w:rsidR="00003954" w:rsidRPr="00003954" w:rsidRDefault="00003954" w:rsidP="00003954">
      <w:pPr>
        <w:jc w:val="center"/>
        <w:rPr>
          <w:b/>
          <w:bCs/>
          <w:caps/>
          <w:sz w:val="22"/>
          <w:szCs w:val="22"/>
        </w:rPr>
      </w:pPr>
      <w:r w:rsidRPr="00003954">
        <w:rPr>
          <w:b/>
          <w:bCs/>
          <w:caps/>
          <w:sz w:val="22"/>
          <w:szCs w:val="22"/>
        </w:rPr>
        <w:t>ВОРОНЕЖСКОЙ ОБЛАСТИ</w:t>
      </w:r>
    </w:p>
    <w:p w:rsidR="00003954" w:rsidRPr="00003954" w:rsidRDefault="00003954" w:rsidP="00003954">
      <w:pPr>
        <w:keepNext/>
        <w:jc w:val="center"/>
        <w:outlineLvl w:val="0"/>
        <w:rPr>
          <w:b/>
          <w:bCs/>
          <w:caps/>
          <w:sz w:val="22"/>
          <w:szCs w:val="22"/>
          <w:lang w:eastAsia="en-US"/>
        </w:rPr>
      </w:pPr>
    </w:p>
    <w:p w:rsidR="00003954" w:rsidRPr="00003954" w:rsidRDefault="00003954" w:rsidP="00003954">
      <w:pPr>
        <w:keepNext/>
        <w:jc w:val="center"/>
        <w:outlineLvl w:val="0"/>
        <w:rPr>
          <w:b/>
          <w:bCs/>
          <w:caps/>
          <w:sz w:val="22"/>
          <w:szCs w:val="22"/>
          <w:lang w:eastAsia="en-US"/>
        </w:rPr>
      </w:pPr>
      <w:r w:rsidRPr="00003954">
        <w:rPr>
          <w:b/>
          <w:bCs/>
          <w:caps/>
          <w:sz w:val="22"/>
          <w:szCs w:val="22"/>
          <w:lang w:eastAsia="en-US"/>
        </w:rPr>
        <w:t>РЕШЕНИе</w:t>
      </w:r>
    </w:p>
    <w:p w:rsidR="00003954" w:rsidRPr="00003954" w:rsidRDefault="00003954" w:rsidP="00003954">
      <w:pPr>
        <w:jc w:val="center"/>
        <w:rPr>
          <w:b/>
          <w:bCs/>
          <w:sz w:val="22"/>
          <w:szCs w:val="22"/>
          <w:lang w:eastAsia="en-US"/>
        </w:rPr>
      </w:pPr>
    </w:p>
    <w:p w:rsidR="00003954" w:rsidRPr="00003954" w:rsidRDefault="00003954" w:rsidP="00003954">
      <w:pPr>
        <w:rPr>
          <w:b/>
          <w:bCs/>
          <w:sz w:val="22"/>
          <w:szCs w:val="22"/>
          <w:lang w:eastAsia="en-US"/>
        </w:rPr>
      </w:pPr>
      <w:r w:rsidRPr="00003954">
        <w:rPr>
          <w:b/>
          <w:bCs/>
          <w:sz w:val="22"/>
          <w:szCs w:val="22"/>
          <w:lang w:eastAsia="en-US"/>
        </w:rPr>
        <w:t>от  «24» декабря   2024  г.                                                                      № 22</w:t>
      </w:r>
    </w:p>
    <w:p w:rsidR="00003954" w:rsidRPr="00003954" w:rsidRDefault="00003954" w:rsidP="00003954">
      <w:pPr>
        <w:rPr>
          <w:b/>
          <w:bCs/>
          <w:sz w:val="22"/>
          <w:szCs w:val="22"/>
          <w:lang w:eastAsia="en-US"/>
        </w:rPr>
      </w:pPr>
      <w:r w:rsidRPr="00003954">
        <w:rPr>
          <w:b/>
          <w:bCs/>
          <w:sz w:val="22"/>
          <w:szCs w:val="22"/>
          <w:lang w:eastAsia="en-US"/>
        </w:rPr>
        <w:t>-------------------------------------</w:t>
      </w:r>
    </w:p>
    <w:p w:rsidR="00003954" w:rsidRPr="00003954" w:rsidRDefault="00003954" w:rsidP="00003954">
      <w:pPr>
        <w:rPr>
          <w:b/>
          <w:bCs/>
          <w:sz w:val="22"/>
          <w:szCs w:val="22"/>
          <w:lang w:eastAsia="en-US"/>
        </w:rPr>
      </w:pPr>
      <w:r w:rsidRPr="00003954">
        <w:rPr>
          <w:b/>
          <w:bCs/>
          <w:sz w:val="22"/>
          <w:szCs w:val="22"/>
          <w:lang w:eastAsia="en-US"/>
        </w:rPr>
        <w:t>с. Осетровка</w:t>
      </w:r>
    </w:p>
    <w:p w:rsidR="00003954" w:rsidRPr="00003954" w:rsidRDefault="00003954" w:rsidP="0000395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:rsidR="00003954" w:rsidRPr="00003954" w:rsidRDefault="00003954" w:rsidP="00003954">
      <w:pPr>
        <w:jc w:val="center"/>
        <w:rPr>
          <w:b/>
          <w:bCs/>
          <w:sz w:val="22"/>
          <w:szCs w:val="22"/>
          <w:lang w:eastAsia="en-US"/>
        </w:rPr>
      </w:pPr>
      <w:r w:rsidRPr="00003954">
        <w:rPr>
          <w:b/>
          <w:bCs/>
          <w:sz w:val="22"/>
          <w:szCs w:val="22"/>
          <w:lang w:eastAsia="en-US"/>
        </w:rPr>
        <w:t>О бюджете Осетровского сельского поселения Верхнемамонского муниципального района Воронежской области на 2025 год и на плановый</w:t>
      </w:r>
    </w:p>
    <w:p w:rsidR="00003954" w:rsidRPr="00003954" w:rsidRDefault="00003954" w:rsidP="00003954">
      <w:pPr>
        <w:jc w:val="center"/>
        <w:rPr>
          <w:b/>
          <w:bCs/>
          <w:sz w:val="22"/>
          <w:szCs w:val="22"/>
          <w:lang w:eastAsia="en-US"/>
        </w:rPr>
      </w:pPr>
      <w:r w:rsidRPr="00003954">
        <w:rPr>
          <w:b/>
          <w:bCs/>
          <w:sz w:val="22"/>
          <w:szCs w:val="22"/>
          <w:lang w:eastAsia="en-US"/>
        </w:rPr>
        <w:t>период 2026 и 2027 годов</w:t>
      </w:r>
    </w:p>
    <w:p w:rsidR="00003954" w:rsidRPr="00003954" w:rsidRDefault="00003954" w:rsidP="00003954">
      <w:pPr>
        <w:suppressAutoHyphens/>
        <w:ind w:firstLine="567"/>
        <w:jc w:val="center"/>
        <w:rPr>
          <w:sz w:val="22"/>
          <w:szCs w:val="22"/>
        </w:rPr>
      </w:pPr>
    </w:p>
    <w:p w:rsidR="00003954" w:rsidRPr="00003954" w:rsidRDefault="00003954" w:rsidP="00003954">
      <w:pPr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   В соответствии с п.1 ч.1 ст.15, п.2 ч.10 ст.35 Федерального закона от 06.10.2003г. №131-ФЗ «Об общих принципах организации местного самоуправления в Российской Федерации», п.1 ст.9, п.2 ч.1 ст.28 Устава Осетровского сельского поселения </w:t>
      </w:r>
      <w:r w:rsidRPr="00003954">
        <w:rPr>
          <w:sz w:val="22"/>
          <w:szCs w:val="22"/>
          <w:lang w:eastAsia="en-US"/>
        </w:rPr>
        <w:t xml:space="preserve">Верхнемамонского муниципального района Воронежской области </w:t>
      </w:r>
      <w:r w:rsidRPr="00003954">
        <w:rPr>
          <w:sz w:val="22"/>
          <w:szCs w:val="22"/>
        </w:rPr>
        <w:t>Совет народных депутатов</w:t>
      </w:r>
    </w:p>
    <w:p w:rsidR="00003954" w:rsidRPr="00003954" w:rsidRDefault="00003954" w:rsidP="00003954">
      <w:pPr>
        <w:jc w:val="both"/>
        <w:rPr>
          <w:sz w:val="22"/>
          <w:szCs w:val="22"/>
        </w:rPr>
      </w:pPr>
    </w:p>
    <w:p w:rsidR="00003954" w:rsidRPr="00003954" w:rsidRDefault="00003954" w:rsidP="00003954">
      <w:pPr>
        <w:suppressAutoHyphens/>
        <w:ind w:firstLine="567"/>
        <w:jc w:val="center"/>
        <w:rPr>
          <w:sz w:val="22"/>
          <w:szCs w:val="22"/>
        </w:rPr>
      </w:pPr>
      <w:r w:rsidRPr="00003954">
        <w:rPr>
          <w:sz w:val="22"/>
          <w:szCs w:val="22"/>
        </w:rPr>
        <w:t>РЕШИЛ:</w:t>
      </w:r>
    </w:p>
    <w:p w:rsidR="00003954" w:rsidRPr="00003954" w:rsidRDefault="00003954" w:rsidP="00003954">
      <w:pPr>
        <w:suppressAutoHyphens/>
        <w:ind w:firstLine="567"/>
        <w:jc w:val="center"/>
        <w:rPr>
          <w:sz w:val="22"/>
          <w:szCs w:val="22"/>
        </w:rPr>
      </w:pPr>
    </w:p>
    <w:p w:rsidR="00003954" w:rsidRPr="00003954" w:rsidRDefault="00003954" w:rsidP="00003954">
      <w:pPr>
        <w:suppressAutoHyphens/>
        <w:ind w:firstLine="567"/>
        <w:jc w:val="both"/>
        <w:rPr>
          <w:b/>
          <w:bCs/>
          <w:sz w:val="22"/>
          <w:szCs w:val="22"/>
        </w:rPr>
      </w:pPr>
      <w:r w:rsidRPr="00003954">
        <w:rPr>
          <w:b/>
          <w:bCs/>
          <w:sz w:val="22"/>
          <w:szCs w:val="22"/>
        </w:rPr>
        <w:t>Статья 1. Основные характеристики бюджета Осетровского сельского поселения на 2025 год и плановый период 2026 и 2027 годов</w:t>
      </w:r>
    </w:p>
    <w:p w:rsidR="00003954" w:rsidRPr="00003954" w:rsidRDefault="00003954" w:rsidP="00003954">
      <w:pPr>
        <w:suppressAutoHyphens/>
        <w:ind w:firstLine="567"/>
        <w:jc w:val="both"/>
        <w:rPr>
          <w:b/>
          <w:bCs/>
          <w:sz w:val="22"/>
          <w:szCs w:val="22"/>
        </w:rPr>
      </w:pPr>
    </w:p>
    <w:p w:rsidR="00003954" w:rsidRPr="00003954" w:rsidRDefault="00003954" w:rsidP="00003954">
      <w:pPr>
        <w:numPr>
          <w:ilvl w:val="0"/>
          <w:numId w:val="9"/>
        </w:numPr>
        <w:tabs>
          <w:tab w:val="clear" w:pos="900"/>
        </w:tabs>
        <w:suppressAutoHyphens/>
        <w:ind w:left="0"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Утвердить основные характеристики бюджета Осетровского сельского поселения на 2025 год: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1) прогнозируемый общий объем доходов бюджета Осетровского сельского поселения в сумме </w:t>
      </w:r>
      <w:r w:rsidRPr="00003954">
        <w:rPr>
          <w:b/>
          <w:sz w:val="22"/>
          <w:szCs w:val="22"/>
        </w:rPr>
        <w:t xml:space="preserve">12685,22 </w:t>
      </w:r>
      <w:r w:rsidRPr="00003954">
        <w:rPr>
          <w:sz w:val="22"/>
          <w:szCs w:val="22"/>
        </w:rPr>
        <w:t xml:space="preserve"> тыс. рублей, в том числе безвозмездные поступления в сумме </w:t>
      </w:r>
      <w:r w:rsidRPr="00003954">
        <w:rPr>
          <w:b/>
          <w:sz w:val="22"/>
          <w:szCs w:val="22"/>
        </w:rPr>
        <w:t xml:space="preserve">8857,22 </w:t>
      </w:r>
      <w:r w:rsidRPr="00003954">
        <w:rPr>
          <w:sz w:val="22"/>
          <w:szCs w:val="22"/>
        </w:rPr>
        <w:t xml:space="preserve"> тыс. рублей, из них: 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- безвозмездные поступления от других бюджетов бюджетной системы Российской Федерации в сумме </w:t>
      </w:r>
      <w:r w:rsidRPr="00003954">
        <w:rPr>
          <w:b/>
          <w:sz w:val="22"/>
          <w:szCs w:val="22"/>
        </w:rPr>
        <w:t>8857,22</w:t>
      </w:r>
      <w:r w:rsidRPr="00003954">
        <w:rPr>
          <w:sz w:val="22"/>
          <w:szCs w:val="22"/>
        </w:rPr>
        <w:t xml:space="preserve"> тыс. рублей, в том числе: дотации – </w:t>
      </w:r>
      <w:r w:rsidRPr="00003954">
        <w:rPr>
          <w:b/>
          <w:sz w:val="22"/>
          <w:szCs w:val="22"/>
        </w:rPr>
        <w:t xml:space="preserve">478 </w:t>
      </w:r>
      <w:r w:rsidRPr="00003954">
        <w:rPr>
          <w:sz w:val="22"/>
          <w:szCs w:val="22"/>
        </w:rPr>
        <w:t xml:space="preserve"> тыс. рублей, субсидии – </w:t>
      </w:r>
      <w:r w:rsidRPr="00003954">
        <w:rPr>
          <w:b/>
          <w:sz w:val="22"/>
          <w:szCs w:val="22"/>
        </w:rPr>
        <w:t>4971,42</w:t>
      </w:r>
      <w:r w:rsidRPr="00003954">
        <w:rPr>
          <w:spacing w:val="-6"/>
          <w:sz w:val="22"/>
          <w:szCs w:val="22"/>
        </w:rPr>
        <w:t> </w:t>
      </w:r>
      <w:r w:rsidRPr="00003954">
        <w:rPr>
          <w:sz w:val="22"/>
          <w:szCs w:val="22"/>
        </w:rPr>
        <w:t xml:space="preserve"> тыс. рублей, субвенции – </w:t>
      </w:r>
      <w:r w:rsidRPr="00003954">
        <w:rPr>
          <w:b/>
          <w:sz w:val="22"/>
          <w:szCs w:val="22"/>
        </w:rPr>
        <w:t>163,00</w:t>
      </w:r>
      <w:r w:rsidRPr="00003954">
        <w:rPr>
          <w:sz w:val="22"/>
          <w:szCs w:val="22"/>
        </w:rPr>
        <w:t xml:space="preserve"> тыс. рублей, иные межбюджетные трансферты – </w:t>
      </w:r>
      <w:r w:rsidRPr="00003954">
        <w:rPr>
          <w:b/>
          <w:sz w:val="22"/>
          <w:szCs w:val="22"/>
        </w:rPr>
        <w:t xml:space="preserve">3244,80 </w:t>
      </w:r>
      <w:r w:rsidRPr="00003954">
        <w:rPr>
          <w:sz w:val="22"/>
          <w:szCs w:val="22"/>
        </w:rPr>
        <w:t xml:space="preserve"> тыс. рублей;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2) общий объем расходов бюджета Осетровского сельского поселения в сумме </w:t>
      </w:r>
      <w:r w:rsidRPr="00003954">
        <w:rPr>
          <w:b/>
          <w:sz w:val="22"/>
          <w:szCs w:val="22"/>
        </w:rPr>
        <w:t xml:space="preserve">13068,02  </w:t>
      </w:r>
      <w:r w:rsidRPr="00003954">
        <w:rPr>
          <w:sz w:val="22"/>
          <w:szCs w:val="22"/>
        </w:rPr>
        <w:t xml:space="preserve"> тыс. рублей;</w:t>
      </w:r>
    </w:p>
    <w:p w:rsidR="00003954" w:rsidRPr="00003954" w:rsidRDefault="00003954" w:rsidP="00003954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3) прогнозируемый дефицит бюджета Осетровского сельского поселения в сумме </w:t>
      </w:r>
      <w:r w:rsidRPr="00003954">
        <w:rPr>
          <w:b/>
          <w:sz w:val="22"/>
          <w:szCs w:val="22"/>
        </w:rPr>
        <w:t xml:space="preserve">382,8 </w:t>
      </w:r>
      <w:r w:rsidRPr="00003954">
        <w:rPr>
          <w:b/>
          <w:bCs/>
          <w:sz w:val="22"/>
          <w:szCs w:val="22"/>
        </w:rPr>
        <w:t xml:space="preserve"> </w:t>
      </w:r>
      <w:r w:rsidRPr="00003954">
        <w:rPr>
          <w:sz w:val="22"/>
          <w:szCs w:val="22"/>
        </w:rPr>
        <w:t>тыс. рублей, или 10 процентов к прогнозируемому общему годовому объёму доходов Осетровского сельского поселения без учёта прогнозируемого объёма безвозмездных поступлений;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4) источники внутреннего финансирования дефицита бюджета Осетровского сельского поселения на 2025 год и плановый период 2026 и 2027 годов, согласно приложению 1 к настоящему решению.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</w:p>
    <w:p w:rsidR="00003954" w:rsidRPr="00003954" w:rsidRDefault="00003954" w:rsidP="00003954">
      <w:pPr>
        <w:numPr>
          <w:ilvl w:val="0"/>
          <w:numId w:val="9"/>
        </w:numPr>
        <w:tabs>
          <w:tab w:val="clear" w:pos="900"/>
        </w:tabs>
        <w:suppressAutoHyphens/>
        <w:ind w:left="0"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Утвердить основные характеристики бюджета Осетровского сельского поселения на 2026 год и на 2027 год: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1) прогнозируемый общий объем доходов бюджета Осетровского сельского поселения:</w:t>
      </w:r>
    </w:p>
    <w:p w:rsidR="00003954" w:rsidRPr="00003954" w:rsidRDefault="00003954" w:rsidP="00003954">
      <w:pPr>
        <w:suppressAutoHyphens/>
        <w:ind w:firstLine="709"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- на 2026 год в сумме </w:t>
      </w:r>
      <w:r w:rsidRPr="00003954">
        <w:rPr>
          <w:b/>
          <w:sz w:val="22"/>
          <w:szCs w:val="22"/>
        </w:rPr>
        <w:t xml:space="preserve">12149,89 </w:t>
      </w:r>
      <w:r w:rsidRPr="00003954">
        <w:rPr>
          <w:sz w:val="22"/>
          <w:szCs w:val="22"/>
        </w:rPr>
        <w:t xml:space="preserve"> тыс. рублей, в том числе безвозмездные поступления в сумме </w:t>
      </w:r>
      <w:r w:rsidRPr="00003954">
        <w:rPr>
          <w:b/>
          <w:sz w:val="22"/>
          <w:szCs w:val="22"/>
        </w:rPr>
        <w:t xml:space="preserve">8293,89  </w:t>
      </w:r>
      <w:r w:rsidRPr="00003954">
        <w:rPr>
          <w:sz w:val="22"/>
          <w:szCs w:val="22"/>
        </w:rPr>
        <w:t xml:space="preserve"> тыс. рублей, из них:</w:t>
      </w:r>
    </w:p>
    <w:p w:rsidR="00003954" w:rsidRPr="00003954" w:rsidRDefault="00003954" w:rsidP="00003954">
      <w:pPr>
        <w:suppressAutoHyphens/>
        <w:ind w:firstLine="709"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- безвозмездные поступления от других бюджетов бюджетной системы Российской Федерации в сумме </w:t>
      </w:r>
      <w:r w:rsidRPr="00003954">
        <w:rPr>
          <w:b/>
          <w:sz w:val="22"/>
          <w:szCs w:val="22"/>
        </w:rPr>
        <w:t xml:space="preserve">8293,89   </w:t>
      </w:r>
      <w:r w:rsidRPr="00003954">
        <w:rPr>
          <w:sz w:val="22"/>
          <w:szCs w:val="22"/>
        </w:rPr>
        <w:t xml:space="preserve">тыс. рублей, в том числе:  дотации – </w:t>
      </w:r>
      <w:r w:rsidRPr="00003954">
        <w:rPr>
          <w:b/>
          <w:sz w:val="22"/>
          <w:szCs w:val="22"/>
        </w:rPr>
        <w:t xml:space="preserve">475 </w:t>
      </w:r>
      <w:r w:rsidRPr="00003954">
        <w:rPr>
          <w:sz w:val="22"/>
          <w:szCs w:val="22"/>
        </w:rPr>
        <w:t xml:space="preserve"> тыс. рублей, субсидии – </w:t>
      </w:r>
      <w:r w:rsidRPr="00003954">
        <w:rPr>
          <w:b/>
          <w:sz w:val="22"/>
          <w:szCs w:val="22"/>
        </w:rPr>
        <w:t xml:space="preserve">6201,49 </w:t>
      </w:r>
      <w:r w:rsidRPr="00003954">
        <w:rPr>
          <w:sz w:val="22"/>
          <w:szCs w:val="22"/>
        </w:rPr>
        <w:t xml:space="preserve"> тыс. рублей, субвенции – </w:t>
      </w:r>
      <w:r w:rsidRPr="00003954">
        <w:rPr>
          <w:b/>
          <w:sz w:val="22"/>
          <w:szCs w:val="22"/>
        </w:rPr>
        <w:t>177,90</w:t>
      </w:r>
      <w:r w:rsidRPr="00003954">
        <w:rPr>
          <w:sz w:val="22"/>
          <w:szCs w:val="22"/>
        </w:rPr>
        <w:t xml:space="preserve"> тыс. рублей, иные межбюджетные трансферты – </w:t>
      </w:r>
      <w:r w:rsidRPr="00003954">
        <w:rPr>
          <w:b/>
          <w:sz w:val="22"/>
          <w:szCs w:val="22"/>
        </w:rPr>
        <w:t>1439,50</w:t>
      </w:r>
      <w:r w:rsidRPr="00003954">
        <w:rPr>
          <w:sz w:val="22"/>
          <w:szCs w:val="22"/>
        </w:rPr>
        <w:t xml:space="preserve">  тыс. рублей;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- на 2027 год в сумме </w:t>
      </w:r>
      <w:r w:rsidRPr="00003954">
        <w:rPr>
          <w:b/>
          <w:sz w:val="22"/>
          <w:szCs w:val="22"/>
        </w:rPr>
        <w:t xml:space="preserve">12363,39 </w:t>
      </w:r>
      <w:r w:rsidRPr="00003954">
        <w:rPr>
          <w:sz w:val="22"/>
          <w:szCs w:val="22"/>
        </w:rPr>
        <w:t xml:space="preserve"> тыс. рублей, в том числе безвозмездные поступления в сумме </w:t>
      </w:r>
      <w:r w:rsidRPr="00003954">
        <w:rPr>
          <w:b/>
          <w:sz w:val="22"/>
          <w:szCs w:val="22"/>
        </w:rPr>
        <w:t xml:space="preserve">8481,39 </w:t>
      </w:r>
      <w:r w:rsidRPr="00003954">
        <w:rPr>
          <w:sz w:val="22"/>
          <w:szCs w:val="22"/>
        </w:rPr>
        <w:t xml:space="preserve"> тыс. рублей, из них: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- безвозмездные поступления от других бюджетов бюджетной системы Российской Федерации в сумме </w:t>
      </w:r>
      <w:r w:rsidRPr="00003954">
        <w:rPr>
          <w:b/>
          <w:sz w:val="22"/>
          <w:szCs w:val="22"/>
        </w:rPr>
        <w:t xml:space="preserve">8481,39  </w:t>
      </w:r>
      <w:r w:rsidRPr="00003954">
        <w:rPr>
          <w:sz w:val="22"/>
          <w:szCs w:val="22"/>
        </w:rPr>
        <w:t xml:space="preserve">тыс. рублей, в том числе: дотации – </w:t>
      </w:r>
      <w:r w:rsidRPr="00003954">
        <w:rPr>
          <w:b/>
          <w:sz w:val="22"/>
          <w:szCs w:val="22"/>
        </w:rPr>
        <w:t xml:space="preserve">501 </w:t>
      </w:r>
      <w:r w:rsidRPr="00003954">
        <w:rPr>
          <w:sz w:val="22"/>
          <w:szCs w:val="22"/>
        </w:rPr>
        <w:t xml:space="preserve"> тыс. рублей, субсидии – </w:t>
      </w:r>
      <w:r w:rsidRPr="00003954">
        <w:rPr>
          <w:b/>
          <w:sz w:val="22"/>
          <w:szCs w:val="22"/>
        </w:rPr>
        <w:lastRenderedPageBreak/>
        <w:t xml:space="preserve">6097,39 </w:t>
      </w:r>
      <w:r w:rsidRPr="00003954">
        <w:rPr>
          <w:sz w:val="22"/>
          <w:szCs w:val="22"/>
        </w:rPr>
        <w:t xml:space="preserve"> тыс. рублей, субвенции – </w:t>
      </w:r>
      <w:r w:rsidRPr="00003954">
        <w:rPr>
          <w:b/>
          <w:sz w:val="22"/>
          <w:szCs w:val="22"/>
        </w:rPr>
        <w:t>184,10</w:t>
      </w:r>
      <w:r w:rsidRPr="00003954">
        <w:rPr>
          <w:sz w:val="22"/>
          <w:szCs w:val="22"/>
        </w:rPr>
        <w:t xml:space="preserve"> тыс. рублей,  иные межбюджетные трансферты – </w:t>
      </w:r>
      <w:r w:rsidRPr="00003954">
        <w:rPr>
          <w:b/>
          <w:sz w:val="22"/>
          <w:szCs w:val="22"/>
        </w:rPr>
        <w:t xml:space="preserve">1698,90 </w:t>
      </w:r>
      <w:r w:rsidRPr="00003954">
        <w:rPr>
          <w:sz w:val="22"/>
          <w:szCs w:val="22"/>
        </w:rPr>
        <w:t>тыс. рублей;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2) общий объем расходов бюджета Осетровского сельского поселения на 2026 год в сумме </w:t>
      </w:r>
      <w:r w:rsidRPr="00003954">
        <w:rPr>
          <w:b/>
          <w:sz w:val="22"/>
          <w:szCs w:val="22"/>
        </w:rPr>
        <w:t>12535,49</w:t>
      </w:r>
      <w:r w:rsidRPr="00003954">
        <w:rPr>
          <w:sz w:val="22"/>
          <w:szCs w:val="22"/>
        </w:rPr>
        <w:t xml:space="preserve"> тыс. рублей, в том числе условно утвержденные расходы в сумме </w:t>
      </w:r>
      <w:r w:rsidRPr="00003954">
        <w:rPr>
          <w:b/>
          <w:sz w:val="22"/>
          <w:szCs w:val="22"/>
        </w:rPr>
        <w:t xml:space="preserve">117,92 </w:t>
      </w:r>
      <w:r w:rsidRPr="00003954">
        <w:rPr>
          <w:sz w:val="22"/>
          <w:szCs w:val="22"/>
        </w:rPr>
        <w:t xml:space="preserve">тыс.рублей и на 2027 год в сумме </w:t>
      </w:r>
      <w:r w:rsidRPr="00003954">
        <w:rPr>
          <w:b/>
          <w:sz w:val="22"/>
          <w:szCs w:val="22"/>
        </w:rPr>
        <w:t>12751,59</w:t>
      </w:r>
      <w:r w:rsidRPr="00003954">
        <w:rPr>
          <w:sz w:val="22"/>
          <w:szCs w:val="22"/>
        </w:rPr>
        <w:t xml:space="preserve">  тыс. рублей, в том числе условно утвержденные расходы в </w:t>
      </w:r>
      <w:r w:rsidRPr="00003954">
        <w:rPr>
          <w:b/>
          <w:sz w:val="22"/>
          <w:szCs w:val="22"/>
        </w:rPr>
        <w:t xml:space="preserve">сумме 238,56 </w:t>
      </w:r>
      <w:r w:rsidRPr="00003954">
        <w:rPr>
          <w:sz w:val="22"/>
          <w:szCs w:val="22"/>
        </w:rPr>
        <w:t xml:space="preserve"> тыс.рублей;</w:t>
      </w:r>
    </w:p>
    <w:p w:rsidR="00003954" w:rsidRPr="00003954" w:rsidRDefault="00003954" w:rsidP="00003954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3) прогнозируемый дефицит бюджета Осетровского о сельского поселения на 2026 год в сумме </w:t>
      </w:r>
      <w:r w:rsidRPr="00003954">
        <w:rPr>
          <w:b/>
          <w:sz w:val="22"/>
          <w:szCs w:val="22"/>
        </w:rPr>
        <w:t xml:space="preserve">385,6 </w:t>
      </w:r>
      <w:r w:rsidRPr="00003954">
        <w:rPr>
          <w:b/>
          <w:bCs/>
          <w:sz w:val="22"/>
          <w:szCs w:val="22"/>
        </w:rPr>
        <w:t xml:space="preserve"> </w:t>
      </w:r>
      <w:r w:rsidRPr="00003954">
        <w:rPr>
          <w:sz w:val="22"/>
          <w:szCs w:val="22"/>
        </w:rPr>
        <w:t>тыс. рублей и на 2026 год в сумме </w:t>
      </w:r>
      <w:r w:rsidRPr="00003954">
        <w:rPr>
          <w:b/>
          <w:sz w:val="22"/>
          <w:szCs w:val="22"/>
        </w:rPr>
        <w:t xml:space="preserve">388,20 </w:t>
      </w:r>
      <w:r w:rsidRPr="00003954">
        <w:rPr>
          <w:b/>
          <w:bCs/>
          <w:sz w:val="22"/>
          <w:szCs w:val="22"/>
        </w:rPr>
        <w:t xml:space="preserve"> </w:t>
      </w:r>
      <w:r w:rsidRPr="00003954">
        <w:rPr>
          <w:sz w:val="22"/>
          <w:szCs w:val="22"/>
        </w:rPr>
        <w:t>тыс. рублей.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</w:p>
    <w:p w:rsidR="00003954" w:rsidRPr="00003954" w:rsidRDefault="00003954" w:rsidP="00003954">
      <w:pPr>
        <w:pStyle w:val="1d"/>
        <w:ind w:left="0" w:firstLine="709"/>
        <w:rPr>
          <w:sz w:val="22"/>
          <w:szCs w:val="22"/>
        </w:rPr>
      </w:pPr>
      <w:r w:rsidRPr="00003954">
        <w:rPr>
          <w:bCs w:val="0"/>
          <w:sz w:val="22"/>
          <w:szCs w:val="22"/>
          <w:lang w:eastAsia="en-US"/>
        </w:rPr>
        <w:t>Статья 2.</w:t>
      </w:r>
      <w:r w:rsidRPr="00003954">
        <w:rPr>
          <w:b w:val="0"/>
          <w:bCs w:val="0"/>
          <w:sz w:val="22"/>
          <w:szCs w:val="22"/>
          <w:lang w:eastAsia="en-US"/>
        </w:rPr>
        <w:t xml:space="preserve"> </w:t>
      </w:r>
      <w:r w:rsidRPr="00003954">
        <w:rPr>
          <w:sz w:val="22"/>
          <w:szCs w:val="22"/>
        </w:rPr>
        <w:t>Поступление доходов бюджета Осетровского сельского поселения по кодам видов доходов, подвидов доходов на 2025 год и на плановый период 2026 и 2027 годов</w:t>
      </w:r>
    </w:p>
    <w:p w:rsidR="00003954" w:rsidRPr="00003954" w:rsidRDefault="00003954" w:rsidP="00003954">
      <w:pPr>
        <w:rPr>
          <w:sz w:val="22"/>
          <w:szCs w:val="22"/>
          <w:lang w:eastAsia="en-US"/>
        </w:rPr>
      </w:pPr>
      <w:r w:rsidRPr="00003954">
        <w:rPr>
          <w:sz w:val="22"/>
          <w:szCs w:val="22"/>
        </w:rPr>
        <w:t xml:space="preserve">          Утвердить поступление доходов бюджета Осетровского сельского поселения по кодам видов доходов, подвидов доходов на 2025 год и на плановый период 2026 и 2027 годов согласно приложению 2 к настоящему </w:t>
      </w:r>
      <w:r w:rsidRPr="00003954">
        <w:rPr>
          <w:sz w:val="22"/>
          <w:szCs w:val="22"/>
          <w:lang w:eastAsia="en-US"/>
        </w:rPr>
        <w:t>решению.</w:t>
      </w:r>
    </w:p>
    <w:p w:rsidR="00003954" w:rsidRPr="00003954" w:rsidRDefault="00003954" w:rsidP="00003954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2"/>
          <w:szCs w:val="22"/>
        </w:rPr>
      </w:pPr>
    </w:p>
    <w:p w:rsidR="00003954" w:rsidRPr="00003954" w:rsidRDefault="00003954" w:rsidP="00003954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2"/>
          <w:szCs w:val="22"/>
        </w:rPr>
      </w:pPr>
      <w:r w:rsidRPr="00003954">
        <w:rPr>
          <w:b/>
          <w:bCs/>
          <w:sz w:val="22"/>
          <w:szCs w:val="22"/>
        </w:rPr>
        <w:t xml:space="preserve">Статья 3. Бюджетные ассигнования бюджета </w:t>
      </w:r>
      <w:r w:rsidRPr="00003954">
        <w:rPr>
          <w:b/>
          <w:sz w:val="22"/>
          <w:szCs w:val="22"/>
        </w:rPr>
        <w:t>Осетровского</w:t>
      </w:r>
      <w:r w:rsidRPr="00003954">
        <w:rPr>
          <w:b/>
          <w:bCs/>
          <w:sz w:val="22"/>
          <w:szCs w:val="22"/>
        </w:rPr>
        <w:t xml:space="preserve"> сельского поселения на 2025 год и плановый период 2026 и 2027 годов.</w:t>
      </w:r>
    </w:p>
    <w:p w:rsidR="00003954" w:rsidRPr="00003954" w:rsidRDefault="00003954" w:rsidP="00003954">
      <w:pPr>
        <w:suppressAutoHyphens/>
        <w:ind w:firstLine="567"/>
        <w:jc w:val="both"/>
        <w:rPr>
          <w:b/>
          <w:bCs/>
          <w:sz w:val="22"/>
          <w:szCs w:val="22"/>
        </w:rPr>
      </w:pPr>
    </w:p>
    <w:p w:rsidR="00003954" w:rsidRPr="00003954" w:rsidRDefault="00003954" w:rsidP="00003954">
      <w:pPr>
        <w:suppressAutoHyphens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  1.Утвердить ведомственную структуру расходов бюджета Осетровского сельского поселения на 2025 год на </w:t>
      </w:r>
      <w:r w:rsidRPr="00003954">
        <w:rPr>
          <w:bCs/>
          <w:sz w:val="22"/>
          <w:szCs w:val="22"/>
        </w:rPr>
        <w:t>плановый период 2026 и 2027 годов</w:t>
      </w:r>
      <w:r w:rsidRPr="00003954">
        <w:rPr>
          <w:sz w:val="22"/>
          <w:szCs w:val="22"/>
        </w:rPr>
        <w:t xml:space="preserve"> согласно приложению 3 к настоящему решению.</w:t>
      </w:r>
    </w:p>
    <w:p w:rsidR="00003954" w:rsidRPr="00003954" w:rsidRDefault="00003954" w:rsidP="00003954">
      <w:pPr>
        <w:suppressAutoHyphens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Осетровского сельского поселения и непрограммным направлениям деятельности), группам видов расходов классификации расходов бюджета Осетровского сельского поселения на 2025 год и на </w:t>
      </w:r>
      <w:r w:rsidRPr="00003954">
        <w:rPr>
          <w:bCs/>
          <w:sz w:val="22"/>
          <w:szCs w:val="22"/>
        </w:rPr>
        <w:t>плановый период 2026 и 2027 годов</w:t>
      </w:r>
      <w:r w:rsidRPr="00003954">
        <w:rPr>
          <w:sz w:val="22"/>
          <w:szCs w:val="22"/>
        </w:rPr>
        <w:t xml:space="preserve"> согласно приложению 4 к настоящему решению.</w:t>
      </w:r>
    </w:p>
    <w:p w:rsidR="00003954" w:rsidRPr="00003954" w:rsidRDefault="00003954" w:rsidP="00003954">
      <w:pPr>
        <w:suppressAutoHyphens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3. Утвердить распределение бюджетных ассигнований по  целевым статьям (муниципальным программам Осетровского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Осетровского сельского поселения на 2025 год и на </w:t>
      </w:r>
      <w:r w:rsidRPr="00003954">
        <w:rPr>
          <w:bCs/>
          <w:sz w:val="22"/>
          <w:szCs w:val="22"/>
        </w:rPr>
        <w:t>плановый период 2026 и 2027 годов</w:t>
      </w:r>
      <w:r w:rsidRPr="00003954">
        <w:rPr>
          <w:sz w:val="22"/>
          <w:szCs w:val="22"/>
        </w:rPr>
        <w:t xml:space="preserve"> согласно приложению 5 к настоящему решению.</w:t>
      </w:r>
    </w:p>
    <w:p w:rsidR="00003954" w:rsidRPr="00003954" w:rsidRDefault="00003954" w:rsidP="00003954">
      <w:pPr>
        <w:suppressAutoHyphens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 4.     Утвердить общий объем бюджетных ассигнований на исполнение публичных нормативных обязательств Осетровского сельского поселения на 2025 год в сумме 0</w:t>
      </w:r>
      <w:r w:rsidRPr="00003954">
        <w:rPr>
          <w:spacing w:val="-6"/>
          <w:sz w:val="22"/>
          <w:szCs w:val="22"/>
        </w:rPr>
        <w:t xml:space="preserve">  </w:t>
      </w:r>
      <w:r w:rsidRPr="00003954">
        <w:rPr>
          <w:sz w:val="22"/>
          <w:szCs w:val="22"/>
        </w:rPr>
        <w:t>тыс. рублей , на 2026 год в сумме 0 тыс. рублей и на 2027 год в сумме 0</w:t>
      </w:r>
      <w:r w:rsidRPr="00003954">
        <w:rPr>
          <w:spacing w:val="-6"/>
          <w:sz w:val="22"/>
          <w:szCs w:val="22"/>
        </w:rPr>
        <w:t> </w:t>
      </w:r>
      <w:r w:rsidRPr="00003954">
        <w:rPr>
          <w:sz w:val="22"/>
          <w:szCs w:val="22"/>
        </w:rPr>
        <w:t>тыс. рублей с распределением согласно приложению 6 к настоящему решению.</w:t>
      </w:r>
    </w:p>
    <w:p w:rsidR="00003954" w:rsidRPr="00003954" w:rsidRDefault="00003954" w:rsidP="00003954">
      <w:pPr>
        <w:suppressAutoHyphens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  5. Утвердить общий объём бюджетных ассигнований дорожного фонда Осетровского сельского поселения на 2025 год и на </w:t>
      </w:r>
      <w:r w:rsidRPr="00003954">
        <w:rPr>
          <w:bCs/>
          <w:sz w:val="22"/>
          <w:szCs w:val="22"/>
        </w:rPr>
        <w:t>плановый период 2026 и 2027 годов</w:t>
      </w:r>
      <w:r w:rsidRPr="00003954">
        <w:rPr>
          <w:sz w:val="22"/>
          <w:szCs w:val="22"/>
        </w:rPr>
        <w:t xml:space="preserve"> согласно приложению 7 к настоящему решению.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Установить, что средства дорожного фонда Осетровского сельского поселения направляются на:</w:t>
      </w:r>
    </w:p>
    <w:p w:rsidR="00003954" w:rsidRPr="00003954" w:rsidRDefault="00003954" w:rsidP="0000395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003954" w:rsidRPr="00003954" w:rsidRDefault="00003954" w:rsidP="0000395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- капитальный ремонт, ремонт и содержание автомобильных дорог общего пользования местного значения.</w:t>
      </w:r>
    </w:p>
    <w:p w:rsidR="00003954" w:rsidRPr="00003954" w:rsidRDefault="00003954" w:rsidP="00003954">
      <w:pPr>
        <w:jc w:val="both"/>
        <w:rPr>
          <w:b/>
          <w:bCs/>
          <w:sz w:val="22"/>
          <w:szCs w:val="22"/>
        </w:rPr>
      </w:pPr>
      <w:r w:rsidRPr="00003954">
        <w:rPr>
          <w:sz w:val="22"/>
          <w:szCs w:val="22"/>
        </w:rPr>
        <w:t xml:space="preserve">        Использование средств дорожного фонда Осетровского сельского поселения осуществляется в порядке, установленном Советом народных депутатов Осетровского сельского поселения. </w:t>
      </w:r>
      <w:r w:rsidRPr="00003954">
        <w:rPr>
          <w:b/>
          <w:bCs/>
          <w:sz w:val="22"/>
          <w:szCs w:val="22"/>
        </w:rPr>
        <w:t xml:space="preserve"> </w:t>
      </w:r>
    </w:p>
    <w:p w:rsidR="00003954" w:rsidRPr="00003954" w:rsidRDefault="00003954" w:rsidP="00003954">
      <w:pPr>
        <w:jc w:val="both"/>
        <w:rPr>
          <w:b/>
          <w:bCs/>
          <w:sz w:val="22"/>
          <w:szCs w:val="22"/>
        </w:rPr>
      </w:pPr>
      <w:r w:rsidRPr="00003954">
        <w:rPr>
          <w:sz w:val="22"/>
          <w:szCs w:val="22"/>
        </w:rPr>
        <w:t xml:space="preserve">        Бюджетные ассигнования дорожного фонда сельского поселения не использованные по состоянию на 01.01.2025 года использовать администрации Осетровского сельского поселения в текущем финансовом году в целях финансового обеспечения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003954" w:rsidRPr="00003954" w:rsidRDefault="00003954" w:rsidP="00003954">
      <w:pPr>
        <w:rPr>
          <w:b/>
          <w:bCs/>
          <w:sz w:val="22"/>
          <w:szCs w:val="22"/>
        </w:rPr>
      </w:pPr>
    </w:p>
    <w:p w:rsidR="00003954" w:rsidRPr="00003954" w:rsidRDefault="00003954" w:rsidP="00003954">
      <w:pPr>
        <w:rPr>
          <w:b/>
          <w:bCs/>
          <w:sz w:val="22"/>
          <w:szCs w:val="22"/>
        </w:rPr>
      </w:pPr>
    </w:p>
    <w:p w:rsidR="00003954" w:rsidRPr="00003954" w:rsidRDefault="00003954" w:rsidP="00003954">
      <w:pPr>
        <w:rPr>
          <w:b/>
          <w:bCs/>
          <w:sz w:val="22"/>
          <w:szCs w:val="22"/>
        </w:rPr>
      </w:pPr>
      <w:r w:rsidRPr="00003954">
        <w:rPr>
          <w:b/>
          <w:bCs/>
          <w:sz w:val="22"/>
          <w:szCs w:val="22"/>
        </w:rPr>
        <w:lastRenderedPageBreak/>
        <w:t xml:space="preserve"> Статья 4. Особенности использования бюджетных ассигнований по обеспечению деятельности органов местного самоуправления </w:t>
      </w:r>
      <w:r w:rsidRPr="00003954">
        <w:rPr>
          <w:b/>
          <w:sz w:val="22"/>
          <w:szCs w:val="22"/>
        </w:rPr>
        <w:t>Осетровского</w:t>
      </w:r>
      <w:r w:rsidRPr="00003954">
        <w:rPr>
          <w:b/>
          <w:bCs/>
          <w:sz w:val="22"/>
          <w:szCs w:val="22"/>
        </w:rPr>
        <w:t xml:space="preserve"> сельского поселения и муниципальных казенных учреждений </w:t>
      </w:r>
      <w:r w:rsidRPr="00003954">
        <w:rPr>
          <w:b/>
          <w:sz w:val="22"/>
          <w:szCs w:val="22"/>
        </w:rPr>
        <w:t>Осетровского</w:t>
      </w:r>
      <w:r w:rsidRPr="00003954">
        <w:rPr>
          <w:b/>
          <w:bCs/>
          <w:sz w:val="22"/>
          <w:szCs w:val="22"/>
        </w:rPr>
        <w:t xml:space="preserve"> сельского поселения</w:t>
      </w:r>
    </w:p>
    <w:p w:rsidR="00003954" w:rsidRPr="00003954" w:rsidRDefault="00003954" w:rsidP="00003954">
      <w:pPr>
        <w:rPr>
          <w:sz w:val="22"/>
          <w:szCs w:val="22"/>
        </w:rPr>
      </w:pPr>
    </w:p>
    <w:p w:rsidR="00003954" w:rsidRPr="00003954" w:rsidRDefault="00003954" w:rsidP="00003954">
      <w:pPr>
        <w:jc w:val="both"/>
        <w:rPr>
          <w:sz w:val="22"/>
          <w:szCs w:val="22"/>
        </w:rPr>
      </w:pPr>
      <w:r w:rsidRPr="00003954">
        <w:rPr>
          <w:b/>
          <w:bCs/>
          <w:sz w:val="22"/>
          <w:szCs w:val="22"/>
        </w:rPr>
        <w:t xml:space="preserve">        </w:t>
      </w:r>
      <w:r w:rsidRPr="00003954">
        <w:rPr>
          <w:sz w:val="22"/>
          <w:szCs w:val="22"/>
        </w:rPr>
        <w:t>1. Органы местного самоуправления Осетровского сельского поселения и казенные учреждения не вправе принимать решения, приводящие к увеличению в 2025 году численности муниципальных служащих и работников муниципальных казенных учреждений, за исключением случаем связанных с изменением состава и (или функций) органов местного самоуправления Осетровского сельского поселения и муниципальных  казенных учреждений.</w:t>
      </w:r>
    </w:p>
    <w:p w:rsidR="00003954" w:rsidRPr="00003954" w:rsidRDefault="00003954" w:rsidP="00003954">
      <w:pPr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 2. Заключение и оплата органами местного самоуправления Осетровского сельского поселения и казенными учреждениями Осетровского сельского поселения договоров (соглашений, муниципальных контрактов), исполнение которых осуществляется за счет средств бюджета Осетровского сельского поселения, осуществляется в пределах доведенных им лимитов бюджетных обязательств в соответствии с кодами классификации расходов бюджета Осетровского сельского поселения и с учетом принятых и неисполненных обязательств.</w:t>
      </w:r>
    </w:p>
    <w:p w:rsidR="00003954" w:rsidRPr="00003954" w:rsidRDefault="00003954" w:rsidP="00003954">
      <w:pPr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3. Вытекающие из договоров (соглашений, муниципальных контрактов), исполнение которых осуществляется за счет средств бюджета Осетровского сельского поселения, обязательства, принятые органами местного самоуправления Осетровского сельского поселения и казенными учреждениями Осетровского сельского поселения сверх доведенных им лимитов бюджетных обязательств, не подлежат оплате за счет средств бюджета Осетровского сельского поселения.</w:t>
      </w:r>
    </w:p>
    <w:p w:rsidR="00003954" w:rsidRPr="00003954" w:rsidRDefault="00003954" w:rsidP="00003954">
      <w:pPr>
        <w:suppressAutoHyphens/>
        <w:jc w:val="both"/>
        <w:rPr>
          <w:b/>
          <w:bCs/>
          <w:sz w:val="22"/>
          <w:szCs w:val="22"/>
        </w:rPr>
      </w:pPr>
    </w:p>
    <w:p w:rsidR="00003954" w:rsidRPr="00003954" w:rsidRDefault="00003954" w:rsidP="00003954">
      <w:pPr>
        <w:suppressAutoHyphens/>
        <w:ind w:firstLine="567"/>
        <w:jc w:val="both"/>
        <w:rPr>
          <w:b/>
          <w:bCs/>
          <w:sz w:val="22"/>
          <w:szCs w:val="22"/>
        </w:rPr>
      </w:pPr>
      <w:r w:rsidRPr="00003954">
        <w:rPr>
          <w:b/>
          <w:bCs/>
          <w:sz w:val="22"/>
          <w:szCs w:val="22"/>
        </w:rPr>
        <w:t>Статья 5. Муниципальны</w:t>
      </w:r>
      <w:r w:rsidRPr="00003954">
        <w:rPr>
          <w:b/>
          <w:sz w:val="22"/>
          <w:szCs w:val="22"/>
        </w:rPr>
        <w:t>й внутренний долг Осетровского</w:t>
      </w:r>
      <w:r w:rsidRPr="00003954">
        <w:rPr>
          <w:b/>
          <w:bCs/>
          <w:sz w:val="22"/>
          <w:szCs w:val="22"/>
        </w:rPr>
        <w:t xml:space="preserve"> сельского поселения</w:t>
      </w:r>
      <w:r w:rsidRPr="00003954">
        <w:rPr>
          <w:b/>
          <w:sz w:val="22"/>
          <w:szCs w:val="22"/>
        </w:rPr>
        <w:t>, обслуживание м</w:t>
      </w:r>
      <w:r w:rsidRPr="00003954">
        <w:rPr>
          <w:b/>
          <w:bCs/>
          <w:sz w:val="22"/>
          <w:szCs w:val="22"/>
        </w:rPr>
        <w:t>униципальн</w:t>
      </w:r>
      <w:r w:rsidRPr="00003954">
        <w:rPr>
          <w:b/>
          <w:sz w:val="22"/>
          <w:szCs w:val="22"/>
        </w:rPr>
        <w:t>ого внутреннего долга Осетровского</w:t>
      </w:r>
      <w:r w:rsidRPr="00003954">
        <w:rPr>
          <w:b/>
          <w:bCs/>
          <w:sz w:val="22"/>
          <w:szCs w:val="22"/>
        </w:rPr>
        <w:t xml:space="preserve"> сельского поселения </w:t>
      </w:r>
      <w:r w:rsidRPr="00003954">
        <w:rPr>
          <w:b/>
          <w:sz w:val="22"/>
          <w:szCs w:val="22"/>
        </w:rPr>
        <w:t>, м</w:t>
      </w:r>
      <w:r w:rsidRPr="00003954">
        <w:rPr>
          <w:b/>
          <w:bCs/>
          <w:sz w:val="22"/>
          <w:szCs w:val="22"/>
        </w:rPr>
        <w:t>униципальн</w:t>
      </w:r>
      <w:r w:rsidRPr="00003954">
        <w:rPr>
          <w:b/>
          <w:sz w:val="22"/>
          <w:szCs w:val="22"/>
        </w:rPr>
        <w:t>ые внутренние заимствования Осетровского</w:t>
      </w:r>
      <w:r w:rsidRPr="00003954">
        <w:rPr>
          <w:b/>
          <w:bCs/>
          <w:sz w:val="22"/>
          <w:szCs w:val="22"/>
        </w:rPr>
        <w:t xml:space="preserve"> сельского поселения </w:t>
      </w:r>
    </w:p>
    <w:p w:rsidR="00003954" w:rsidRPr="00003954" w:rsidRDefault="00003954" w:rsidP="00003954">
      <w:pPr>
        <w:suppressAutoHyphens/>
        <w:ind w:firstLine="567"/>
        <w:jc w:val="both"/>
        <w:rPr>
          <w:b/>
          <w:bCs/>
          <w:sz w:val="22"/>
          <w:szCs w:val="22"/>
        </w:rPr>
      </w:pPr>
    </w:p>
    <w:p w:rsidR="00003954" w:rsidRPr="00003954" w:rsidRDefault="00003954" w:rsidP="00003954">
      <w:pPr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1. Установить предельный объем муниципального  долга   Осетровского сельского поселения на 2025 год в сумме 3828 тыс. рублей, на 2026 год в сумме 3856 тыс. рублей, на 2027 год в сумме 3882 тыс. рублей.                               </w:t>
      </w:r>
    </w:p>
    <w:p w:rsidR="00003954" w:rsidRPr="00003954" w:rsidRDefault="00003954" w:rsidP="00003954">
      <w:pPr>
        <w:suppressAutoHyphens/>
        <w:ind w:firstLine="540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2. Установить верхний предел муниципального долга Осетровского  сельского поселения на 1 января 2026 года в сумме 0,00 тыс. рублей, в том числе верхний предел долга по муниципальным гарантиям Осетровского сельского поселения на 1 января 2026 года в сумме 0,0 тыс. рублей, на 1 января 2027 года в сумме 0,00 тыс. рублей, в том числе верхний предел долга по муниципальным гарантиям Осетровского сельского поселения на 1 января 2027 года в сумме 0,0 тыс. рублей, на 1 января 2028года в сумме 0,00 тыс. рублей, в том числе верхний предел долга по муниципальным гарантиям Осетровского сельского поселения на 1 января 2028года в сумме 0,0 тыс. рублей,.</w:t>
      </w:r>
    </w:p>
    <w:p w:rsidR="00003954" w:rsidRPr="00003954" w:rsidRDefault="00003954" w:rsidP="00003954">
      <w:pPr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3. Утвердить объем расходов на обслуживание муниципального  долга   Осетровского сельского поселения на 2025 год в сумме 0,0 тыс. рублей, на 2026 год в сумме 0,0 тыс. рублей, на 2027 год в сумме 0,0 тыс. рублей.                               </w:t>
      </w:r>
    </w:p>
    <w:p w:rsidR="00003954" w:rsidRPr="00003954" w:rsidRDefault="00003954" w:rsidP="00003954">
      <w:pPr>
        <w:jc w:val="both"/>
        <w:rPr>
          <w:sz w:val="22"/>
          <w:szCs w:val="22"/>
        </w:rPr>
      </w:pPr>
    </w:p>
    <w:p w:rsidR="00003954" w:rsidRPr="00003954" w:rsidRDefault="00003954" w:rsidP="00003954">
      <w:pPr>
        <w:suppressAutoHyphens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4. Утвердить программу муниципальных внутренних заимствований Осетровского сельского поселения на 2025 год и на </w:t>
      </w:r>
      <w:r w:rsidRPr="00003954">
        <w:rPr>
          <w:bCs/>
          <w:sz w:val="22"/>
          <w:szCs w:val="22"/>
        </w:rPr>
        <w:t>плановый период 2026 и 2027 годов</w:t>
      </w:r>
      <w:r w:rsidRPr="00003954">
        <w:rPr>
          <w:sz w:val="22"/>
          <w:szCs w:val="22"/>
        </w:rPr>
        <w:t xml:space="preserve"> согласно приложению 8 к настоящему решению.</w:t>
      </w:r>
    </w:p>
    <w:p w:rsidR="00003954" w:rsidRPr="00003954" w:rsidRDefault="00003954" w:rsidP="00003954">
      <w:pPr>
        <w:suppressAutoHyphens/>
        <w:jc w:val="both"/>
        <w:rPr>
          <w:sz w:val="22"/>
          <w:szCs w:val="22"/>
        </w:rPr>
      </w:pPr>
    </w:p>
    <w:p w:rsidR="00003954" w:rsidRPr="00003954" w:rsidRDefault="00003954" w:rsidP="00003954">
      <w:pPr>
        <w:suppressAutoHyphens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</w:t>
      </w:r>
    </w:p>
    <w:p w:rsidR="00003954" w:rsidRPr="00003954" w:rsidRDefault="00003954" w:rsidP="00003954">
      <w:pPr>
        <w:suppressAutoHyphens/>
        <w:ind w:firstLine="567"/>
        <w:jc w:val="both"/>
        <w:rPr>
          <w:b/>
          <w:bCs/>
          <w:sz w:val="22"/>
          <w:szCs w:val="22"/>
        </w:rPr>
      </w:pPr>
      <w:r w:rsidRPr="00003954">
        <w:rPr>
          <w:b/>
          <w:bCs/>
          <w:sz w:val="22"/>
          <w:szCs w:val="22"/>
        </w:rPr>
        <w:t>Статья 6. Особенности исполнения бюджета</w:t>
      </w:r>
      <w:r w:rsidRPr="00003954">
        <w:rPr>
          <w:sz w:val="22"/>
          <w:szCs w:val="22"/>
        </w:rPr>
        <w:t xml:space="preserve"> </w:t>
      </w:r>
      <w:r w:rsidRPr="00003954">
        <w:rPr>
          <w:b/>
          <w:sz w:val="22"/>
          <w:szCs w:val="22"/>
        </w:rPr>
        <w:t>Осетровского</w:t>
      </w:r>
      <w:r w:rsidRPr="00003954">
        <w:rPr>
          <w:b/>
          <w:bCs/>
          <w:sz w:val="22"/>
          <w:szCs w:val="22"/>
        </w:rPr>
        <w:t xml:space="preserve"> сельского поселения в 2025 году</w:t>
      </w:r>
    </w:p>
    <w:p w:rsidR="00003954" w:rsidRPr="00003954" w:rsidRDefault="00003954" w:rsidP="00003954">
      <w:pPr>
        <w:suppressAutoHyphens/>
        <w:ind w:firstLine="567"/>
        <w:jc w:val="both"/>
        <w:rPr>
          <w:b/>
          <w:bCs/>
          <w:sz w:val="22"/>
          <w:szCs w:val="22"/>
        </w:rPr>
      </w:pPr>
    </w:p>
    <w:p w:rsidR="00003954" w:rsidRPr="00003954" w:rsidRDefault="00003954" w:rsidP="00003954">
      <w:pPr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     1. Установить, что остатки средств на счетах бюджета Осетровского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других бюджетов бюджетной системы Российской Федерации , подлежат использованию в 2025 году в соответствии со статьей 242 Бюджетного кодекса Российской Федерации.</w:t>
      </w:r>
    </w:p>
    <w:p w:rsidR="00003954" w:rsidRPr="00003954" w:rsidRDefault="00003954" w:rsidP="00003954">
      <w:pPr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2. Установить, что остатки средств бюджета Осетровского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003954" w:rsidRPr="00003954" w:rsidRDefault="00003954" w:rsidP="000039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954">
        <w:rPr>
          <w:sz w:val="22"/>
          <w:szCs w:val="22"/>
        </w:rPr>
        <w:t xml:space="preserve">       </w:t>
      </w:r>
    </w:p>
    <w:p w:rsidR="00003954" w:rsidRPr="00003954" w:rsidRDefault="00003954" w:rsidP="000039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3. Безвозмездные поступления от физических и юридических лиц (в том числе добровольные пожертвования) казенным учреждениям Осетровского</w:t>
      </w:r>
      <w:r w:rsidRPr="00003954">
        <w:rPr>
          <w:bCs/>
          <w:sz w:val="22"/>
          <w:szCs w:val="22"/>
        </w:rPr>
        <w:t xml:space="preserve"> сельского поселения</w:t>
      </w:r>
      <w:r w:rsidRPr="00003954">
        <w:rPr>
          <w:sz w:val="22"/>
          <w:szCs w:val="22"/>
        </w:rPr>
        <w:t xml:space="preserve"> поступившие в бюджет Осетровского</w:t>
      </w:r>
      <w:r w:rsidRPr="00003954">
        <w:rPr>
          <w:bCs/>
          <w:sz w:val="22"/>
          <w:szCs w:val="22"/>
        </w:rPr>
        <w:t xml:space="preserve"> сельского поселения</w:t>
      </w:r>
      <w:r w:rsidRPr="00003954">
        <w:rPr>
          <w:sz w:val="22"/>
          <w:szCs w:val="22"/>
        </w:rPr>
        <w:t xml:space="preserve"> в 2025году сверх утвержденных настоящим решением </w:t>
      </w:r>
      <w:r w:rsidRPr="00003954">
        <w:rPr>
          <w:sz w:val="22"/>
          <w:szCs w:val="22"/>
        </w:rPr>
        <w:lastRenderedPageBreak/>
        <w:t>бюджетных ассигнований, а также не использованные на 1 января 2025 года остатки средств от данных поступлений направляются в 2025 году на увеличение расходов соответствующих казенных учреждений Осетровского</w:t>
      </w:r>
      <w:r w:rsidRPr="00003954">
        <w:rPr>
          <w:bCs/>
          <w:sz w:val="22"/>
          <w:szCs w:val="22"/>
        </w:rPr>
        <w:t xml:space="preserve"> сельского поселения</w:t>
      </w:r>
      <w:r w:rsidRPr="00003954">
        <w:rPr>
          <w:sz w:val="22"/>
          <w:szCs w:val="22"/>
        </w:rPr>
        <w:t xml:space="preserve"> путем внесения изменений в сводную бюджетную роспись по представлению главных распорядителей средств бюджета Осетровского</w:t>
      </w:r>
      <w:r w:rsidRPr="00003954">
        <w:rPr>
          <w:bCs/>
          <w:sz w:val="22"/>
          <w:szCs w:val="22"/>
        </w:rPr>
        <w:t xml:space="preserve"> сельского поселения</w:t>
      </w:r>
      <w:r w:rsidRPr="00003954">
        <w:rPr>
          <w:sz w:val="22"/>
          <w:szCs w:val="22"/>
        </w:rPr>
        <w:t xml:space="preserve"> без внесения изменений в настоящее решение.</w:t>
      </w:r>
    </w:p>
    <w:p w:rsidR="00003954" w:rsidRPr="00003954" w:rsidRDefault="00003954" w:rsidP="00003954">
      <w:pPr>
        <w:autoSpaceDE w:val="0"/>
        <w:autoSpaceDN w:val="0"/>
        <w:adjustRightInd w:val="0"/>
        <w:ind w:firstLine="500"/>
        <w:jc w:val="both"/>
        <w:rPr>
          <w:bCs/>
          <w:sz w:val="22"/>
          <w:szCs w:val="22"/>
        </w:rPr>
      </w:pPr>
      <w:r w:rsidRPr="00003954">
        <w:rPr>
          <w:bCs/>
          <w:sz w:val="22"/>
          <w:szCs w:val="22"/>
        </w:rPr>
        <w:t xml:space="preserve">4. Установить в соответствии с </w:t>
      </w:r>
      <w:r w:rsidRPr="00003954">
        <w:rPr>
          <w:sz w:val="22"/>
          <w:szCs w:val="22"/>
        </w:rPr>
        <w:t>Положением о бюджетном процессе Осетровского  сельского поселения</w:t>
      </w:r>
      <w:r w:rsidRPr="00003954">
        <w:rPr>
          <w:bCs/>
          <w:sz w:val="22"/>
          <w:szCs w:val="22"/>
        </w:rPr>
        <w:t xml:space="preserve">, статьей 217 Бюджетного кодекса Российской Федерации основания для внесения изменений в показатели сводной бюджетной росписи бюджета </w:t>
      </w:r>
      <w:r w:rsidRPr="00003954">
        <w:rPr>
          <w:sz w:val="22"/>
          <w:szCs w:val="22"/>
        </w:rPr>
        <w:t>Осетровского</w:t>
      </w:r>
      <w:r w:rsidRPr="00003954">
        <w:rPr>
          <w:bCs/>
          <w:sz w:val="22"/>
          <w:szCs w:val="22"/>
        </w:rPr>
        <w:t xml:space="preserve"> сельского поселения, в том числе связанные с особенностями исполнения бюджета Осетровского сельского поселения</w:t>
      </w:r>
      <w:r w:rsidRPr="00003954">
        <w:rPr>
          <w:sz w:val="22"/>
          <w:szCs w:val="22"/>
        </w:rPr>
        <w:t xml:space="preserve"> </w:t>
      </w:r>
      <w:r w:rsidRPr="00003954">
        <w:rPr>
          <w:bCs/>
          <w:sz w:val="22"/>
          <w:szCs w:val="22"/>
        </w:rPr>
        <w:t>и (или) распределения бюджетных ассигнований, без внесения изменений в настоящее решение:</w:t>
      </w:r>
    </w:p>
    <w:p w:rsidR="00003954" w:rsidRPr="00003954" w:rsidRDefault="00003954" w:rsidP="000039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03954">
        <w:rPr>
          <w:rFonts w:ascii="Times New Roman" w:hAnsi="Times New Roman" w:cs="Times New Roman"/>
          <w:sz w:val="22"/>
          <w:szCs w:val="22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003954" w:rsidRPr="00003954" w:rsidRDefault="00003954" w:rsidP="000039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03954">
        <w:rPr>
          <w:rFonts w:ascii="Times New Roman" w:hAnsi="Times New Roman" w:cs="Times New Roman"/>
          <w:sz w:val="22"/>
          <w:szCs w:val="22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003954" w:rsidRPr="00003954" w:rsidRDefault="00003954" w:rsidP="000039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03954">
        <w:rPr>
          <w:rFonts w:ascii="Times New Roman" w:hAnsi="Times New Roman" w:cs="Times New Roman"/>
          <w:sz w:val="22"/>
          <w:szCs w:val="22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003954" w:rsidRPr="00003954" w:rsidRDefault="00003954" w:rsidP="000039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03954">
        <w:rPr>
          <w:rFonts w:ascii="Times New Roman" w:hAnsi="Times New Roman" w:cs="Times New Roman"/>
          <w:sz w:val="22"/>
          <w:szCs w:val="22"/>
        </w:rPr>
        <w:t>в случае перераспределения бюджетных ассигнований, предоставляемых на конкурсной основе;</w:t>
      </w:r>
    </w:p>
    <w:p w:rsidR="00003954" w:rsidRPr="00003954" w:rsidRDefault="00003954" w:rsidP="000039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03954">
        <w:rPr>
          <w:rFonts w:ascii="Times New Roman" w:hAnsi="Times New Roman" w:cs="Times New Roman"/>
          <w:sz w:val="22"/>
          <w:szCs w:val="22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003954" w:rsidRPr="00003954" w:rsidRDefault="00003954" w:rsidP="000039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03954">
        <w:rPr>
          <w:rFonts w:ascii="Times New Roman" w:hAnsi="Times New Roman" w:cs="Times New Roman"/>
          <w:sz w:val="22"/>
          <w:szCs w:val="22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003954" w:rsidRPr="00003954" w:rsidRDefault="00003954" w:rsidP="000039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03954">
        <w:rPr>
          <w:rFonts w:ascii="Times New Roman" w:hAnsi="Times New Roman" w:cs="Times New Roman"/>
          <w:sz w:val="22"/>
          <w:szCs w:val="22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003954" w:rsidRPr="00003954" w:rsidRDefault="00003954" w:rsidP="000039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03954">
        <w:rPr>
          <w:rFonts w:ascii="Times New Roman" w:hAnsi="Times New Roman" w:cs="Times New Roman"/>
          <w:sz w:val="22"/>
          <w:szCs w:val="22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003954" w:rsidRPr="00003954" w:rsidRDefault="00003954" w:rsidP="00003954">
      <w:pPr>
        <w:jc w:val="both"/>
        <w:rPr>
          <w:sz w:val="22"/>
          <w:szCs w:val="22"/>
        </w:rPr>
      </w:pPr>
      <w:r w:rsidRPr="00003954">
        <w:rPr>
          <w:sz w:val="22"/>
          <w:szCs w:val="22"/>
        </w:rPr>
        <w:t xml:space="preserve">       </w:t>
      </w:r>
    </w:p>
    <w:p w:rsidR="00003954" w:rsidRPr="00003954" w:rsidRDefault="00003954" w:rsidP="00003954">
      <w:pPr>
        <w:pStyle w:val="afb"/>
        <w:ind w:firstLine="567"/>
        <w:rPr>
          <w:b/>
          <w:bCs/>
          <w:sz w:val="22"/>
          <w:szCs w:val="22"/>
        </w:rPr>
      </w:pPr>
      <w:r w:rsidRPr="00003954">
        <w:rPr>
          <w:b/>
          <w:bCs/>
          <w:sz w:val="22"/>
          <w:szCs w:val="22"/>
        </w:rPr>
        <w:t>Статья 7.</w:t>
      </w:r>
      <w:r w:rsidRPr="00003954">
        <w:rPr>
          <w:sz w:val="22"/>
          <w:szCs w:val="22"/>
        </w:rPr>
        <w:t xml:space="preserve"> </w:t>
      </w:r>
      <w:r w:rsidRPr="00003954">
        <w:rPr>
          <w:b/>
          <w:bCs/>
          <w:sz w:val="22"/>
          <w:szCs w:val="22"/>
        </w:rPr>
        <w:t>Вступление в силу настоящего Решения.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</w:p>
    <w:p w:rsidR="00003954" w:rsidRPr="00003954" w:rsidRDefault="00003954" w:rsidP="00003954">
      <w:pPr>
        <w:tabs>
          <w:tab w:val="left" w:pos="900"/>
        </w:tabs>
        <w:suppressAutoHyphens/>
        <w:ind w:firstLine="567"/>
        <w:jc w:val="both"/>
        <w:rPr>
          <w:sz w:val="22"/>
          <w:szCs w:val="22"/>
        </w:rPr>
      </w:pPr>
      <w:r w:rsidRPr="00003954">
        <w:rPr>
          <w:sz w:val="22"/>
          <w:szCs w:val="22"/>
        </w:rPr>
        <w:t>1. 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003954" w:rsidRPr="00003954" w:rsidRDefault="00003954" w:rsidP="00003954">
      <w:pPr>
        <w:suppressAutoHyphens/>
        <w:ind w:firstLine="567"/>
        <w:jc w:val="both"/>
        <w:rPr>
          <w:sz w:val="22"/>
          <w:szCs w:val="22"/>
        </w:rPr>
      </w:pPr>
    </w:p>
    <w:p w:rsidR="00003954" w:rsidRPr="00003954" w:rsidRDefault="00003954" w:rsidP="00003954">
      <w:pPr>
        <w:numPr>
          <w:ilvl w:val="0"/>
          <w:numId w:val="9"/>
        </w:numPr>
        <w:suppressAutoHyphens/>
        <w:jc w:val="both"/>
        <w:rPr>
          <w:sz w:val="22"/>
          <w:szCs w:val="22"/>
        </w:rPr>
      </w:pPr>
      <w:r w:rsidRPr="00003954">
        <w:rPr>
          <w:sz w:val="22"/>
          <w:szCs w:val="22"/>
        </w:rPr>
        <w:t>Настоящее решение вступает в силу с 1 января 2025 года.</w:t>
      </w:r>
    </w:p>
    <w:p w:rsidR="00003954" w:rsidRPr="00003954" w:rsidRDefault="00003954" w:rsidP="00003954">
      <w:pPr>
        <w:suppressAutoHyphens/>
        <w:ind w:left="900"/>
        <w:jc w:val="both"/>
        <w:rPr>
          <w:sz w:val="22"/>
          <w:szCs w:val="22"/>
        </w:rPr>
      </w:pPr>
    </w:p>
    <w:p w:rsidR="00003954" w:rsidRPr="00003954" w:rsidRDefault="00003954" w:rsidP="00003954">
      <w:pPr>
        <w:suppressAutoHyphens/>
        <w:ind w:left="900"/>
        <w:jc w:val="both"/>
        <w:rPr>
          <w:sz w:val="22"/>
          <w:szCs w:val="22"/>
        </w:rPr>
      </w:pPr>
    </w:p>
    <w:p w:rsidR="00003954" w:rsidRPr="00003954" w:rsidRDefault="00003954" w:rsidP="00003954">
      <w:pPr>
        <w:suppressAutoHyphens/>
        <w:ind w:left="900"/>
        <w:jc w:val="both"/>
        <w:rPr>
          <w:sz w:val="22"/>
          <w:szCs w:val="22"/>
        </w:rPr>
      </w:pPr>
    </w:p>
    <w:p w:rsidR="00003954" w:rsidRPr="00003954" w:rsidRDefault="00003954" w:rsidP="00003954">
      <w:pPr>
        <w:suppressAutoHyphens/>
        <w:jc w:val="both"/>
        <w:rPr>
          <w:b/>
          <w:bCs/>
          <w:sz w:val="22"/>
          <w:szCs w:val="22"/>
        </w:rPr>
      </w:pPr>
      <w:r w:rsidRPr="00003954">
        <w:rPr>
          <w:b/>
          <w:bCs/>
          <w:sz w:val="22"/>
          <w:szCs w:val="22"/>
        </w:rPr>
        <w:t xml:space="preserve">Глава </w:t>
      </w:r>
      <w:r w:rsidRPr="00003954">
        <w:rPr>
          <w:b/>
          <w:sz w:val="22"/>
          <w:szCs w:val="22"/>
        </w:rPr>
        <w:t>Осетровского</w:t>
      </w:r>
      <w:r w:rsidRPr="00003954">
        <w:rPr>
          <w:b/>
          <w:bCs/>
          <w:sz w:val="22"/>
          <w:szCs w:val="22"/>
        </w:rPr>
        <w:t xml:space="preserve"> сельского поселения                                            С.А. Курдюкова</w:t>
      </w:r>
    </w:p>
    <w:p w:rsidR="00003954" w:rsidRDefault="00003954" w:rsidP="00003954">
      <w:pPr>
        <w:suppressAutoHyphens/>
        <w:jc w:val="both"/>
        <w:rPr>
          <w:b/>
          <w:bCs/>
        </w:rPr>
      </w:pPr>
      <w:r w:rsidRPr="005D549A">
        <w:rPr>
          <w:b/>
          <w:bCs/>
        </w:rPr>
        <w:lastRenderedPageBreak/>
        <w:t xml:space="preserve">                                                                                           </w:t>
      </w:r>
    </w:p>
    <w:p w:rsidR="00003954" w:rsidRPr="00003954" w:rsidRDefault="00003954" w:rsidP="00003954">
      <w:pPr>
        <w:suppressAutoHyphens/>
        <w:jc w:val="both"/>
        <w:rPr>
          <w:b/>
          <w:bCs/>
          <w:sz w:val="18"/>
          <w:szCs w:val="18"/>
        </w:rPr>
      </w:pPr>
    </w:p>
    <w:p w:rsidR="00003954" w:rsidRPr="00003954" w:rsidRDefault="00003954" w:rsidP="00A6647D">
      <w:pPr>
        <w:suppressAutoHyphens/>
        <w:jc w:val="right"/>
        <w:rPr>
          <w:b/>
          <w:bCs/>
          <w:sz w:val="18"/>
          <w:szCs w:val="18"/>
        </w:rPr>
      </w:pPr>
      <w:r w:rsidRPr="00003954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003954">
        <w:rPr>
          <w:sz w:val="18"/>
          <w:szCs w:val="18"/>
        </w:rPr>
        <w:t>Приложение №1</w:t>
      </w:r>
    </w:p>
    <w:p w:rsidR="00003954" w:rsidRPr="00003954" w:rsidRDefault="00003954" w:rsidP="00A6647D">
      <w:pPr>
        <w:ind w:right="-1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                                                      к решению Совета народных </w:t>
      </w:r>
    </w:p>
    <w:p w:rsidR="00003954" w:rsidRPr="00003954" w:rsidRDefault="00003954" w:rsidP="00A6647D">
      <w:pPr>
        <w:ind w:right="-1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                                                     депутатов Осетровского</w:t>
      </w:r>
    </w:p>
    <w:p w:rsidR="00003954" w:rsidRPr="00003954" w:rsidRDefault="00003954" w:rsidP="00A6647D">
      <w:pPr>
        <w:ind w:right="-1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                                                     сельского поселения</w:t>
      </w:r>
    </w:p>
    <w:p w:rsidR="00003954" w:rsidRPr="00003954" w:rsidRDefault="00003954" w:rsidP="00A6647D">
      <w:pPr>
        <w:ind w:left="5387"/>
        <w:jc w:val="right"/>
        <w:rPr>
          <w:sz w:val="18"/>
          <w:szCs w:val="18"/>
        </w:rPr>
      </w:pPr>
      <w:r w:rsidRPr="00003954">
        <w:rPr>
          <w:b/>
          <w:bCs/>
          <w:sz w:val="18"/>
          <w:szCs w:val="18"/>
        </w:rPr>
        <w:tab/>
        <w:t xml:space="preserve">            </w:t>
      </w:r>
      <w:r w:rsidRPr="00003954">
        <w:rPr>
          <w:sz w:val="18"/>
          <w:szCs w:val="18"/>
        </w:rPr>
        <w:t xml:space="preserve">от25.12.2024 г. № 22  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sz w:val="18"/>
          <w:szCs w:val="18"/>
        </w:rPr>
        <w:t xml:space="preserve">                                                                                                                             «</w:t>
      </w:r>
      <w:r w:rsidRPr="00003954">
        <w:rPr>
          <w:bCs/>
          <w:sz w:val="18"/>
          <w:szCs w:val="18"/>
          <w:lang w:eastAsia="en-US"/>
        </w:rPr>
        <w:t xml:space="preserve">О бюджете </w:t>
      </w:r>
      <w:r w:rsidRPr="00003954">
        <w:rPr>
          <w:sz w:val="18"/>
          <w:szCs w:val="18"/>
        </w:rPr>
        <w:t>Осетровского</w:t>
      </w:r>
      <w:r w:rsidRPr="00003954">
        <w:rPr>
          <w:bCs/>
          <w:sz w:val="18"/>
          <w:szCs w:val="18"/>
          <w:lang w:eastAsia="en-US"/>
        </w:rPr>
        <w:t xml:space="preserve">            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сельского поселения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Верхнемамонского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муниципального района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Воронежской области на 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2025 год и на плановый</w:t>
      </w:r>
    </w:p>
    <w:p w:rsidR="00003954" w:rsidRPr="00003954" w:rsidRDefault="00003954" w:rsidP="00A6647D">
      <w:pPr>
        <w:ind w:left="5387"/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период 2026 и 2027 годов»</w:t>
      </w:r>
    </w:p>
    <w:p w:rsidR="00003954" w:rsidRPr="00325E85" w:rsidRDefault="00003954" w:rsidP="00003954">
      <w:pPr>
        <w:ind w:left="5387"/>
        <w:jc w:val="both"/>
      </w:pPr>
      <w:r>
        <w:t xml:space="preserve">    </w:t>
      </w:r>
    </w:p>
    <w:p w:rsidR="00003954" w:rsidRPr="00003954" w:rsidRDefault="00003954" w:rsidP="00003954">
      <w:pPr>
        <w:jc w:val="center"/>
        <w:rPr>
          <w:b/>
          <w:sz w:val="20"/>
          <w:szCs w:val="20"/>
        </w:rPr>
      </w:pPr>
      <w:r w:rsidRPr="00003954">
        <w:rPr>
          <w:b/>
          <w:bCs/>
          <w:sz w:val="20"/>
          <w:szCs w:val="20"/>
        </w:rPr>
        <w:t>Источники внутреннего финансирования дефицита бюджета</w:t>
      </w:r>
      <w:r w:rsidRPr="00003954">
        <w:rPr>
          <w:sz w:val="20"/>
          <w:szCs w:val="20"/>
        </w:rPr>
        <w:t xml:space="preserve"> </w:t>
      </w:r>
      <w:r w:rsidRPr="00003954">
        <w:rPr>
          <w:b/>
          <w:sz w:val="20"/>
          <w:szCs w:val="20"/>
        </w:rPr>
        <w:t>Осетровского</w:t>
      </w:r>
      <w:r w:rsidRPr="00003954">
        <w:rPr>
          <w:b/>
          <w:bCs/>
          <w:sz w:val="20"/>
          <w:szCs w:val="20"/>
        </w:rPr>
        <w:t xml:space="preserve"> сельского поселения на 2025 год </w:t>
      </w:r>
      <w:r w:rsidRPr="00003954">
        <w:rPr>
          <w:b/>
          <w:bCs/>
          <w:sz w:val="20"/>
          <w:szCs w:val="20"/>
          <w:lang w:eastAsia="en-US"/>
        </w:rPr>
        <w:t>и на плановый период 2026 и 2027 годов</w:t>
      </w:r>
    </w:p>
    <w:p w:rsidR="00003954" w:rsidRPr="00003954" w:rsidRDefault="00003954" w:rsidP="00003954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  <w:r w:rsidRPr="00003954">
        <w:rPr>
          <w:rFonts w:eastAsia="Calibri"/>
          <w:sz w:val="20"/>
          <w:szCs w:val="20"/>
        </w:rPr>
        <w:t xml:space="preserve">                                                                                          </w:t>
      </w:r>
    </w:p>
    <w:p w:rsidR="00003954" w:rsidRPr="00003954" w:rsidRDefault="00003954" w:rsidP="00003954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  <w:r w:rsidRPr="00003954">
        <w:rPr>
          <w:rFonts w:eastAsia="Calibri"/>
          <w:sz w:val="20"/>
          <w:szCs w:val="20"/>
        </w:rPr>
        <w:t>Сумма (тыс. рублей)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806"/>
        <w:gridCol w:w="2048"/>
        <w:gridCol w:w="981"/>
        <w:gridCol w:w="981"/>
        <w:gridCol w:w="981"/>
      </w:tblGrid>
      <w:tr w:rsidR="00003954" w:rsidRPr="00003954" w:rsidTr="00003954">
        <w:trPr>
          <w:trHeight w:val="10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</w:rPr>
            </w:pPr>
          </w:p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№</w:t>
            </w:r>
          </w:p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п/п</w:t>
            </w:r>
          </w:p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</w:p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2025 г</w:t>
            </w:r>
          </w:p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2026 г</w:t>
            </w:r>
          </w:p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2027 г</w:t>
            </w:r>
          </w:p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</w:p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</w:p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003954" w:rsidRPr="00003954" w:rsidTr="00003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</w:t>
            </w:r>
          </w:p>
        </w:tc>
      </w:tr>
      <w:tr w:rsidR="00003954" w:rsidRPr="00003954" w:rsidTr="00003954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000 90 00 00 00 00 0000 000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388,2</w:t>
            </w:r>
          </w:p>
        </w:tc>
      </w:tr>
      <w:tr w:rsidR="00003954" w:rsidRPr="00003954" w:rsidTr="00003954">
        <w:trPr>
          <w:trHeight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388,1</w:t>
            </w:r>
          </w:p>
        </w:tc>
      </w:tr>
      <w:tr w:rsidR="00003954" w:rsidRPr="00003954" w:rsidTr="00003954">
        <w:trPr>
          <w:trHeight w:val="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000 01 03 00 00 00 0000 000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000 01 03 01 00 00 0000 000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000 01 03 01 00 10 0000 700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000 01 03 01 00 10 0000 800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</w:tr>
      <w:tr w:rsidR="00003954" w:rsidRPr="00003954" w:rsidTr="00003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01 00 00 00 00 0000                 00А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388,2</w:t>
            </w:r>
          </w:p>
        </w:tc>
      </w:tr>
      <w:tr w:rsidR="00003954" w:rsidRPr="00003954" w:rsidTr="00003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388,2</w:t>
            </w:r>
          </w:p>
        </w:tc>
      </w:tr>
      <w:tr w:rsidR="00003954" w:rsidRPr="00003954" w:rsidTr="00003954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12685,22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12149,89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12363,39</w:t>
            </w:r>
          </w:p>
        </w:tc>
      </w:tr>
      <w:tr w:rsidR="00003954" w:rsidRPr="00003954" w:rsidTr="00003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12685,22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12149,89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12363,39</w:t>
            </w:r>
          </w:p>
        </w:tc>
      </w:tr>
      <w:tr w:rsidR="00003954" w:rsidRPr="00003954" w:rsidTr="00003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12685,22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12149,89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12363,39</w:t>
            </w:r>
          </w:p>
        </w:tc>
      </w:tr>
      <w:tr w:rsidR="00003954" w:rsidRPr="00003954" w:rsidTr="00003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13068,02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12535,49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12751,59</w:t>
            </w:r>
          </w:p>
        </w:tc>
      </w:tr>
      <w:tr w:rsidR="00003954" w:rsidRPr="00003954" w:rsidTr="00003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13068,02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12535,49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12751,59</w:t>
            </w:r>
          </w:p>
        </w:tc>
      </w:tr>
      <w:tr w:rsidR="00003954" w:rsidRPr="00003954" w:rsidTr="00003954">
        <w:trPr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13068,02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12535,49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12751,59</w:t>
            </w:r>
          </w:p>
        </w:tc>
      </w:tr>
      <w:tr w:rsidR="00003954" w:rsidRPr="00003954" w:rsidTr="00003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13068,02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12535,49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12751,59</w:t>
            </w:r>
          </w:p>
        </w:tc>
      </w:tr>
      <w:tr w:rsidR="00003954" w:rsidRPr="00003954" w:rsidTr="00003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13068,02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12535,49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-</w:t>
            </w:r>
            <w:r w:rsidRPr="00003954">
              <w:rPr>
                <w:sz w:val="20"/>
                <w:szCs w:val="20"/>
                <w:lang w:val="en-US"/>
              </w:rPr>
              <w:t>12751,59</w:t>
            </w:r>
          </w:p>
        </w:tc>
      </w:tr>
    </w:tbl>
    <w:p w:rsidR="00003954" w:rsidRPr="00003954" w:rsidRDefault="00003954" w:rsidP="00003954">
      <w:pPr>
        <w:rPr>
          <w:sz w:val="20"/>
          <w:szCs w:val="20"/>
        </w:rPr>
        <w:sectPr w:rsidR="00003954" w:rsidRPr="00003954" w:rsidSect="00003954">
          <w:type w:val="continuous"/>
          <w:pgSz w:w="11906" w:h="16838"/>
          <w:pgMar w:top="567" w:right="850" w:bottom="1134" w:left="1701" w:header="708" w:footer="708" w:gutter="0"/>
          <w:cols w:space="720"/>
        </w:sectPr>
      </w:pPr>
    </w:p>
    <w:p w:rsidR="00003954" w:rsidRPr="00003954" w:rsidRDefault="00003954" w:rsidP="00A6647D">
      <w:pPr>
        <w:jc w:val="right"/>
        <w:rPr>
          <w:sz w:val="18"/>
          <w:szCs w:val="18"/>
        </w:rPr>
      </w:pPr>
      <w:r w:rsidRPr="00003954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№2</w:t>
      </w:r>
    </w:p>
    <w:p w:rsidR="00003954" w:rsidRPr="00003954" w:rsidRDefault="00003954" w:rsidP="00A6647D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       к решению Совета народных депутатов                                                                                        </w:t>
      </w:r>
    </w:p>
    <w:p w:rsidR="00003954" w:rsidRPr="00003954" w:rsidRDefault="00003954" w:rsidP="00A6647D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       Осетровского сельского поселения</w:t>
      </w:r>
    </w:p>
    <w:p w:rsidR="00003954" w:rsidRPr="00003954" w:rsidRDefault="00003954" w:rsidP="00A6647D">
      <w:pPr>
        <w:ind w:left="5387"/>
        <w:jc w:val="right"/>
        <w:rPr>
          <w:sz w:val="18"/>
          <w:szCs w:val="18"/>
        </w:rPr>
      </w:pPr>
      <w:r w:rsidRPr="00003954">
        <w:rPr>
          <w:b/>
          <w:bCs/>
          <w:sz w:val="18"/>
          <w:szCs w:val="18"/>
        </w:rPr>
        <w:tab/>
        <w:t xml:space="preserve">                                                                                        </w:t>
      </w:r>
      <w:r w:rsidRPr="00003954">
        <w:rPr>
          <w:sz w:val="18"/>
          <w:szCs w:val="18"/>
        </w:rPr>
        <w:t xml:space="preserve">от 25.12.2024 г. № 22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«</w:t>
      </w:r>
      <w:r w:rsidRPr="00003954">
        <w:rPr>
          <w:bCs/>
          <w:sz w:val="18"/>
          <w:szCs w:val="18"/>
          <w:lang w:eastAsia="en-US"/>
        </w:rPr>
        <w:t xml:space="preserve">О бюджете </w:t>
      </w:r>
      <w:r w:rsidRPr="00003954">
        <w:rPr>
          <w:sz w:val="18"/>
          <w:szCs w:val="18"/>
        </w:rPr>
        <w:t>Осетровского</w:t>
      </w:r>
      <w:r w:rsidRPr="00003954">
        <w:rPr>
          <w:bCs/>
          <w:sz w:val="18"/>
          <w:szCs w:val="18"/>
          <w:lang w:eastAsia="en-US"/>
        </w:rPr>
        <w:t xml:space="preserve">             </w:t>
      </w:r>
    </w:p>
    <w:p w:rsidR="00003954" w:rsidRPr="00003954" w:rsidRDefault="00003954" w:rsidP="00A6647D">
      <w:pPr>
        <w:ind w:right="-314"/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сельского поселения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Верхнемамонского муниципального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района Воронежской области на 2025  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год и  на плановый период 2026 и 2027</w:t>
      </w:r>
    </w:p>
    <w:p w:rsidR="00003954" w:rsidRPr="00003954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годов»</w:t>
      </w:r>
    </w:p>
    <w:p w:rsidR="00003954" w:rsidRPr="00325E85" w:rsidRDefault="00003954" w:rsidP="00003954">
      <w:pPr>
        <w:ind w:left="5387"/>
        <w:jc w:val="both"/>
      </w:pPr>
    </w:p>
    <w:p w:rsidR="00003954" w:rsidRPr="00325E85" w:rsidRDefault="00003954" w:rsidP="00003954">
      <w:pPr>
        <w:tabs>
          <w:tab w:val="left" w:pos="900"/>
        </w:tabs>
        <w:jc w:val="both"/>
        <w:rPr>
          <w:b/>
          <w:bCs/>
        </w:rPr>
      </w:pPr>
      <w:r w:rsidRPr="00325E85">
        <w:t xml:space="preserve">  </w:t>
      </w:r>
    </w:p>
    <w:p w:rsidR="00003954" w:rsidRPr="00003954" w:rsidRDefault="00003954" w:rsidP="00003954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</w:rPr>
      </w:pPr>
      <w:r w:rsidRPr="00003954">
        <w:rPr>
          <w:rFonts w:eastAsia="Calibri"/>
          <w:b/>
          <w:sz w:val="20"/>
          <w:szCs w:val="20"/>
        </w:rPr>
        <w:t xml:space="preserve">ПОСТУПЛЕНИЕ ДОХОДОВ БЮДЖЕТА ОСЕТРОВСКОГО СЕЛЬСКОГО ПОСЕЛЕНИЯ </w:t>
      </w:r>
    </w:p>
    <w:p w:rsidR="00003954" w:rsidRPr="00003954" w:rsidRDefault="00003954" w:rsidP="00003954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</w:rPr>
      </w:pPr>
      <w:r w:rsidRPr="00003954">
        <w:rPr>
          <w:rFonts w:eastAsia="Calibri"/>
          <w:b/>
          <w:sz w:val="20"/>
          <w:szCs w:val="20"/>
        </w:rPr>
        <w:t xml:space="preserve">ПО КОДАМ ВИДОВ ДОХОДОВ, ПОДВИДОВ ДОХОДОВ </w:t>
      </w:r>
    </w:p>
    <w:p w:rsidR="00003954" w:rsidRPr="00003954" w:rsidRDefault="00003954" w:rsidP="00003954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</w:rPr>
      </w:pPr>
      <w:r w:rsidRPr="00003954">
        <w:rPr>
          <w:rFonts w:eastAsia="Calibri"/>
          <w:b/>
          <w:sz w:val="20"/>
          <w:szCs w:val="20"/>
        </w:rPr>
        <w:t>НА 2025 ГОД И НА ПЛАНОВЫЙ ПЕРИОД 2026 И 2027 ГОДОВ</w:t>
      </w:r>
    </w:p>
    <w:p w:rsidR="00003954" w:rsidRPr="00003954" w:rsidRDefault="00003954" w:rsidP="00003954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</w:rPr>
      </w:pPr>
    </w:p>
    <w:p w:rsidR="00003954" w:rsidRPr="00003954" w:rsidRDefault="00003954" w:rsidP="00003954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  <w:r w:rsidRPr="00003954">
        <w:rPr>
          <w:rFonts w:eastAsia="Calibri"/>
          <w:sz w:val="20"/>
          <w:szCs w:val="20"/>
        </w:rPr>
        <w:t>Сумма (тыс. рублей)</w:t>
      </w: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7"/>
        <w:gridCol w:w="5423"/>
        <w:gridCol w:w="2047"/>
        <w:gridCol w:w="1934"/>
        <w:gridCol w:w="2081"/>
      </w:tblGrid>
      <w:tr w:rsidR="00003954" w:rsidRPr="00003954" w:rsidTr="00003954">
        <w:trPr>
          <w:trHeight w:val="2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003954" w:rsidRPr="00003954" w:rsidRDefault="00003954" w:rsidP="00003954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2027 год</w:t>
            </w:r>
          </w:p>
        </w:tc>
      </w:tr>
    </w:tbl>
    <w:p w:rsidR="00003954" w:rsidRPr="00003954" w:rsidRDefault="00003954" w:rsidP="00003954">
      <w:pPr>
        <w:widowControl w:val="0"/>
        <w:autoSpaceDE w:val="0"/>
        <w:autoSpaceDN w:val="0"/>
        <w:jc w:val="right"/>
        <w:rPr>
          <w:rFonts w:eastAsia="Calibri"/>
          <w:sz w:val="20"/>
          <w:szCs w:val="20"/>
        </w:rPr>
      </w:pPr>
    </w:p>
    <w:tbl>
      <w:tblPr>
        <w:tblW w:w="500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3"/>
        <w:gridCol w:w="6075"/>
        <w:gridCol w:w="2054"/>
        <w:gridCol w:w="1913"/>
        <w:gridCol w:w="2057"/>
      </w:tblGrid>
      <w:tr w:rsidR="00003954" w:rsidRPr="00003954" w:rsidTr="00003954">
        <w:trPr>
          <w:trHeight w:val="20"/>
          <w:tblHeader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003954" w:rsidRPr="00003954" w:rsidRDefault="00003954" w:rsidP="00003954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12685,22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12149,89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12363,39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3828,00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3856,00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3882,00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406,00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434,00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460,00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406,00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434,00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460,00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406,00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434,00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460,00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3317,00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3317,00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3317,00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80,00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3237,00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3237,00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3237,00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2516,00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2516,00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2516,00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2516,00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2516,00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2516,00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000 1 06 06040 00 0000 110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721,00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721,00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721,00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721,00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721,00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          721,00</w:t>
            </w:r>
          </w:p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6,00</w:t>
            </w:r>
          </w:p>
        </w:tc>
      </w:tr>
      <w:tr w:rsidR="00003954" w:rsidRPr="00003954" w:rsidTr="00003954">
        <w:trPr>
          <w:trHeight w:val="832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68,00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68,00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68,00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         68,00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68,00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68,00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63,00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63,00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63,00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ДОХОДЫ ОТ ОКАЗАНИЯ ПЛАТНЫХ УСЛУГ И </w:t>
            </w:r>
            <w:r w:rsidRPr="00003954">
              <w:rPr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12,00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000 1 13 01000 00 0000 130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000 1 16 02020 02 0000 140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000 1 17 05000 00 0000 180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000 1 17 14000 00 0000 150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000 1 17 14030 10 0000 150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8857,22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8293,89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8481,39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8857,22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8293,89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8481,39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478,00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475,00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501,00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184,00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161,00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166,00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294,00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314,00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335,00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4971,42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6201,49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6097,39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Субсидии бюджетам на осуществление дорожной дея-тельности в отношении автомобильных дорог общего пользования, а также капитального ремонта и ремонта дворовых территорий многоквартирных домов, проез-дов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4270,79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6025,46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6025,46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000 2 02 20216 10 0000 150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Субсидии бюджетам сельских поселений на осуществ-ление дорожной деятельности в отношении автомо-бильных дорог общего пользования, а также капиталь-ного ремонта и ремонта дворовых территорий много-квартирных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4270,79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6025,46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6025,46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003954" w:rsidRDefault="00003954" w:rsidP="00003954">
            <w:pPr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700,64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176,03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71,93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003954" w:rsidRDefault="00003954" w:rsidP="00003954">
            <w:pPr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700,64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176,03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71,93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000 2 02 30000 00 0000 150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163,00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177,90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184,10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163,00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177,90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184,10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163,00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177,90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184,10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3244,80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1439,50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1698,90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1316,20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1383,90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1643,30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1316,20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1383,90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1643,30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1928,60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55,6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003954" w:rsidRDefault="00003954" w:rsidP="00003954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003954" w:rsidRPr="00003954" w:rsidRDefault="00003954" w:rsidP="00003954">
            <w:pPr>
              <w:jc w:val="center"/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55,6</w:t>
            </w:r>
          </w:p>
        </w:tc>
      </w:tr>
      <w:tr w:rsidR="00003954" w:rsidRPr="00003954" w:rsidTr="00003954">
        <w:trPr>
          <w:trHeight w:val="2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1928,60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003954" w:rsidRDefault="00003954" w:rsidP="00003954">
            <w:pPr>
              <w:jc w:val="center"/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55,6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003954" w:rsidRDefault="00003954" w:rsidP="00003954">
            <w:pPr>
              <w:jc w:val="center"/>
              <w:outlineLvl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55,6</w:t>
            </w:r>
          </w:p>
        </w:tc>
      </w:tr>
    </w:tbl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</w:p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</w:p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</w:p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</w:p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</w:p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</w:p>
    <w:p w:rsidR="00003954" w:rsidRPr="00325E85" w:rsidRDefault="00003954" w:rsidP="00003954">
      <w:pPr>
        <w:ind w:left="6237"/>
        <w:jc w:val="center"/>
      </w:pPr>
    </w:p>
    <w:p w:rsidR="00003954" w:rsidRPr="00325E85" w:rsidRDefault="00003954" w:rsidP="00003954">
      <w:pPr>
        <w:ind w:left="6237"/>
        <w:jc w:val="center"/>
      </w:pPr>
    </w:p>
    <w:p w:rsidR="00003954" w:rsidRPr="00325E85" w:rsidRDefault="00003954" w:rsidP="00003954">
      <w:pPr>
        <w:ind w:left="6237"/>
        <w:jc w:val="center"/>
      </w:pPr>
    </w:p>
    <w:p w:rsidR="00003954" w:rsidRPr="00325E85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Default="00003954" w:rsidP="00003954">
      <w:pPr>
        <w:ind w:left="6237"/>
        <w:jc w:val="center"/>
      </w:pPr>
    </w:p>
    <w:p w:rsidR="00003954" w:rsidRPr="00003954" w:rsidRDefault="00003954" w:rsidP="00003954">
      <w:pPr>
        <w:ind w:left="6237"/>
        <w:jc w:val="center"/>
        <w:rPr>
          <w:sz w:val="18"/>
          <w:szCs w:val="18"/>
        </w:rPr>
      </w:pPr>
    </w:p>
    <w:p w:rsidR="00003954" w:rsidRPr="00003954" w:rsidRDefault="00003954" w:rsidP="00003954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Приложение № 3</w:t>
      </w:r>
    </w:p>
    <w:p w:rsidR="00003954" w:rsidRPr="00003954" w:rsidRDefault="00003954" w:rsidP="00003954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 к решению Совета народных депутатов</w:t>
      </w:r>
    </w:p>
    <w:p w:rsidR="00003954" w:rsidRPr="00003954" w:rsidRDefault="00003954" w:rsidP="00003954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 Осетровского сельского поселения</w:t>
      </w:r>
    </w:p>
    <w:p w:rsidR="00003954" w:rsidRPr="00003954" w:rsidRDefault="00003954" w:rsidP="00003954">
      <w:pPr>
        <w:ind w:left="5387"/>
        <w:jc w:val="right"/>
        <w:rPr>
          <w:bCs/>
          <w:sz w:val="18"/>
          <w:szCs w:val="18"/>
          <w:lang w:eastAsia="en-US"/>
        </w:rPr>
      </w:pPr>
      <w:r w:rsidRPr="00003954">
        <w:rPr>
          <w:sz w:val="18"/>
          <w:szCs w:val="18"/>
        </w:rPr>
        <w:tab/>
        <w:t xml:space="preserve">                                                                                  </w:t>
      </w:r>
      <w:r w:rsidRPr="00003954">
        <w:rPr>
          <w:b/>
          <w:bCs/>
          <w:sz w:val="18"/>
          <w:szCs w:val="18"/>
        </w:rPr>
        <w:t xml:space="preserve">  </w:t>
      </w:r>
      <w:r w:rsidRPr="00003954">
        <w:rPr>
          <w:sz w:val="18"/>
          <w:szCs w:val="18"/>
        </w:rPr>
        <w:t>от 25.12.2024 г. № 22  «</w:t>
      </w:r>
      <w:r w:rsidRPr="00003954">
        <w:rPr>
          <w:bCs/>
          <w:sz w:val="18"/>
          <w:szCs w:val="18"/>
          <w:lang w:eastAsia="en-US"/>
        </w:rPr>
        <w:t xml:space="preserve">О бюджете </w:t>
      </w:r>
      <w:r w:rsidRPr="00003954">
        <w:rPr>
          <w:sz w:val="18"/>
          <w:szCs w:val="18"/>
        </w:rPr>
        <w:t>Осетровского</w:t>
      </w:r>
      <w:r w:rsidRPr="00003954">
        <w:rPr>
          <w:bCs/>
          <w:sz w:val="18"/>
          <w:szCs w:val="18"/>
          <w:lang w:eastAsia="en-US"/>
        </w:rPr>
        <w:t xml:space="preserve"> сельского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поселения Верхнемамонского муниципаль-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ного района Воронежской области на  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2025 год и на плановый период 2026 и 2027 </w:t>
      </w:r>
    </w:p>
    <w:p w:rsidR="00003954" w:rsidRPr="00003954" w:rsidRDefault="00003954" w:rsidP="00003954">
      <w:pPr>
        <w:jc w:val="right"/>
        <w:rPr>
          <w:sz w:val="18"/>
          <w:szCs w:val="18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годов»</w:t>
      </w:r>
    </w:p>
    <w:p w:rsidR="00003954" w:rsidRPr="00325E85" w:rsidRDefault="00003954" w:rsidP="00003954">
      <w:pPr>
        <w:ind w:left="5387"/>
        <w:jc w:val="right"/>
      </w:pPr>
      <w:r w:rsidRPr="00325E85">
        <w:t xml:space="preserve"> </w:t>
      </w:r>
    </w:p>
    <w:p w:rsidR="00003954" w:rsidRPr="00325E85" w:rsidRDefault="00003954" w:rsidP="00003954">
      <w:pPr>
        <w:jc w:val="center"/>
        <w:rPr>
          <w:b/>
          <w:bCs/>
        </w:rPr>
      </w:pPr>
    </w:p>
    <w:p w:rsidR="00003954" w:rsidRPr="00003954" w:rsidRDefault="00003954" w:rsidP="00003954">
      <w:pPr>
        <w:jc w:val="center"/>
        <w:rPr>
          <w:b/>
          <w:bCs/>
          <w:sz w:val="20"/>
          <w:szCs w:val="20"/>
        </w:rPr>
      </w:pPr>
      <w:r w:rsidRPr="00003954">
        <w:rPr>
          <w:b/>
          <w:bCs/>
          <w:sz w:val="20"/>
          <w:szCs w:val="20"/>
        </w:rPr>
        <w:t xml:space="preserve">Ведомственная структура расходов бюджета </w:t>
      </w:r>
    </w:p>
    <w:p w:rsidR="00003954" w:rsidRPr="00003954" w:rsidRDefault="00003954" w:rsidP="00003954">
      <w:pPr>
        <w:jc w:val="center"/>
        <w:rPr>
          <w:b/>
          <w:bCs/>
          <w:sz w:val="20"/>
          <w:szCs w:val="20"/>
        </w:rPr>
      </w:pPr>
      <w:r w:rsidRPr="00003954">
        <w:rPr>
          <w:b/>
          <w:sz w:val="20"/>
          <w:szCs w:val="20"/>
        </w:rPr>
        <w:t>Осетровского</w:t>
      </w:r>
      <w:r w:rsidRPr="00003954">
        <w:rPr>
          <w:b/>
          <w:bCs/>
          <w:sz w:val="20"/>
          <w:szCs w:val="20"/>
        </w:rPr>
        <w:t xml:space="preserve"> сельского поселения</w:t>
      </w:r>
      <w:r w:rsidRPr="00003954">
        <w:rPr>
          <w:sz w:val="20"/>
          <w:szCs w:val="20"/>
        </w:rPr>
        <w:t xml:space="preserve"> </w:t>
      </w:r>
      <w:r w:rsidRPr="00003954">
        <w:rPr>
          <w:b/>
          <w:bCs/>
          <w:sz w:val="20"/>
          <w:szCs w:val="20"/>
        </w:rPr>
        <w:t xml:space="preserve">на 2025 год </w:t>
      </w:r>
      <w:r w:rsidRPr="00003954">
        <w:rPr>
          <w:b/>
          <w:bCs/>
          <w:sz w:val="20"/>
          <w:szCs w:val="20"/>
          <w:lang w:eastAsia="en-US"/>
        </w:rPr>
        <w:t>и на плановый период 2026 и 2027 годов</w:t>
      </w:r>
    </w:p>
    <w:p w:rsidR="00003954" w:rsidRPr="00003954" w:rsidRDefault="00003954" w:rsidP="00003954">
      <w:pPr>
        <w:jc w:val="right"/>
        <w:rPr>
          <w:sz w:val="20"/>
          <w:szCs w:val="20"/>
        </w:rPr>
      </w:pPr>
      <w:r w:rsidRPr="00003954">
        <w:rPr>
          <w:sz w:val="20"/>
          <w:szCs w:val="20"/>
        </w:rPr>
        <w:tab/>
      </w:r>
      <w:r w:rsidRPr="00003954">
        <w:rPr>
          <w:spacing w:val="-10"/>
          <w:sz w:val="20"/>
          <w:szCs w:val="20"/>
        </w:rPr>
        <w:t>Сумма (тыс. рублей)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4"/>
        <w:gridCol w:w="1038"/>
        <w:gridCol w:w="642"/>
        <w:gridCol w:w="709"/>
        <w:gridCol w:w="1732"/>
        <w:gridCol w:w="633"/>
        <w:gridCol w:w="1115"/>
        <w:gridCol w:w="1115"/>
        <w:gridCol w:w="1115"/>
      </w:tblGrid>
      <w:tr w:rsidR="00003954" w:rsidRPr="00003954" w:rsidTr="00003954">
        <w:trPr>
          <w:trHeight w:val="583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ГРБС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РЗ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ЦСР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ВР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2027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</w:t>
            </w:r>
          </w:p>
        </w:tc>
      </w:tr>
      <w:tr w:rsidR="00003954" w:rsidRPr="00003954" w:rsidTr="00003954">
        <w:trPr>
          <w:trHeight w:val="359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13068,02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12535,49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12751,59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 xml:space="preserve">Администрация  </w:t>
            </w:r>
            <w:r w:rsidRPr="00003954">
              <w:rPr>
                <w:b/>
                <w:sz w:val="20"/>
                <w:szCs w:val="20"/>
              </w:rPr>
              <w:t>Осетровского</w:t>
            </w:r>
            <w:r w:rsidRPr="00003954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13068,02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12535,49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12751,59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3375,71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2781,62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2798,69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999,10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1042,70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1084,41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999,10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1042,70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1084,41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999,10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1042,70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1084,41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на обеспечение деятельности главы Осетровского сельского поселения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999,10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1042,70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1084,41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2238,68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1738,92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1714,28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2238,68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1738,92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1714,28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Основное мероприятие «Финансовое обеспечение деятельности органа местного </w:t>
            </w:r>
            <w:r w:rsidRPr="00003954">
              <w:rPr>
                <w:sz w:val="20"/>
                <w:szCs w:val="20"/>
              </w:rPr>
              <w:lastRenderedPageBreak/>
              <w:t>самоуправления – администрации Осетровского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2238,68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1738,92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1714,28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1448,2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1509,79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1574,16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788,68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227,33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132,32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1,5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0,3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Финансовое обеспечение деятельности контрольно-счетных комиссий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39 0 02 00000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Перечисление другим бюджетам РФ (передача полномочий внешнего контроля)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39 0 02 92010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  <w:r w:rsidRPr="00003954">
              <w:rPr>
                <w:b/>
                <w:sz w:val="20"/>
                <w:szCs w:val="20"/>
              </w:rPr>
              <w:tab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137,93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39 0 02 00000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Выполнение других расходных обязательств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39 0 02 90200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137,93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163,00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177,90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184,10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163,00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177,90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184,10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39 0 03 00000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163,00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177,90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184,10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39 0 03 51180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14</w:t>
            </w:r>
            <w:r w:rsidRPr="00003954">
              <w:rPr>
                <w:sz w:val="20"/>
                <w:szCs w:val="20"/>
                <w:lang w:val="en-US"/>
              </w:rPr>
              <w:t>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144,00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144,00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39 0 03 51180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19</w:t>
            </w:r>
            <w:r w:rsidRPr="00003954">
              <w:rPr>
                <w:sz w:val="20"/>
                <w:szCs w:val="20"/>
              </w:rPr>
              <w:t>,</w:t>
            </w:r>
            <w:r w:rsidRPr="0000395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3</w:t>
            </w:r>
            <w:r w:rsidRPr="00003954">
              <w:rPr>
                <w:sz w:val="20"/>
                <w:szCs w:val="20"/>
                <w:lang w:val="en-US"/>
              </w:rPr>
              <w:t>3</w:t>
            </w:r>
            <w:r w:rsidRPr="00003954">
              <w:rPr>
                <w:sz w:val="20"/>
                <w:szCs w:val="20"/>
              </w:rPr>
              <w:t>,</w:t>
            </w:r>
            <w:r w:rsidRPr="00003954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  <w:lang w:val="en-US"/>
              </w:rPr>
              <w:t>40</w:t>
            </w:r>
            <w:r w:rsidRPr="00003954">
              <w:rPr>
                <w:sz w:val="20"/>
                <w:szCs w:val="20"/>
              </w:rPr>
              <w:t>,</w:t>
            </w:r>
            <w:r w:rsidRPr="00003954">
              <w:rPr>
                <w:sz w:val="20"/>
                <w:szCs w:val="20"/>
                <w:lang w:val="en-US"/>
              </w:rPr>
              <w:t>10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58 2 05 00000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58 2 05 91430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58 2 05 20570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«Развитие территории Осетровского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в сфере защиты населения от чрезвычайных ситуа-ций и пожаров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58 2 06 00000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в сфере защиты населения от чрезвычайных ситуа-ций и пожаров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58 2 06 91440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5024,59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6799,26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7005,26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58 1 00 00000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 xml:space="preserve">Основное мероприятие «Развитие сети автомобильных дорог общего пользования </w:t>
            </w:r>
            <w:r w:rsidRPr="00003954">
              <w:rPr>
                <w:sz w:val="20"/>
                <w:szCs w:val="20"/>
              </w:rPr>
              <w:t>Осетровского</w:t>
            </w:r>
            <w:r w:rsidRPr="00003954"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58 1 01 00000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1 01 S8850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4270,79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6025,46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6025,46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 xml:space="preserve">58 1 01 </w:t>
            </w:r>
            <w:r w:rsidRPr="00003954">
              <w:rPr>
                <w:sz w:val="20"/>
                <w:szCs w:val="20"/>
              </w:rPr>
              <w:t>91290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752,00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772,00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978,00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1,80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11 0 04 00000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11 0 04 98430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58 2 01 00000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58 2 01 90850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58 2 01 90850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1,80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931,97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389,30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274,50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642,64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104,10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</w:rPr>
              <w:t>642,64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104,10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«Развитие территории Осетровского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</w:rPr>
              <w:t>642,64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104,10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58 2 02 00000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</w:rPr>
              <w:t>642,64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104,10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Расходы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 xml:space="preserve">58 2 02 </w:t>
            </w:r>
            <w:r w:rsidRPr="00003954">
              <w:rPr>
                <w:sz w:val="20"/>
                <w:szCs w:val="20"/>
                <w:lang w:val="en-US"/>
              </w:rPr>
              <w:t>S8000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633,50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58 2 02 S9340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9,14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58 2 02 S9120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99,1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289,33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285,20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274,50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289,33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285,20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274,50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Подпрограмма «Развитие территории Осетровского сельского по-селения </w:t>
            </w:r>
            <w:r w:rsidRPr="00003954">
              <w:rPr>
                <w:sz w:val="20"/>
                <w:szCs w:val="20"/>
              </w:rPr>
              <w:lastRenderedPageBreak/>
              <w:t>Верхнемамонского муниципального района Воронежской области»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289,33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285,20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274,50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58 2 02 00000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198,73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209,60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218,90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Расходы за счет субсидий из областного бюджета на уличное освещение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58 2 02 7</w:t>
            </w:r>
            <w:r w:rsidRPr="00003954">
              <w:rPr>
                <w:sz w:val="20"/>
                <w:szCs w:val="20"/>
                <w:lang w:val="en-US"/>
              </w:rPr>
              <w:t>867</w:t>
            </w: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71,93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71,93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71,93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местного бюджета на уличное освещение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58 2 02 9</w:t>
            </w:r>
            <w:r w:rsidRPr="00003954">
              <w:rPr>
                <w:sz w:val="20"/>
                <w:szCs w:val="20"/>
                <w:lang w:val="en-US"/>
              </w:rPr>
              <w:t>867</w:t>
            </w: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126,80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137,67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146,97</w:t>
            </w:r>
          </w:p>
        </w:tc>
      </w:tr>
      <w:tr w:rsidR="00003954" w:rsidRPr="00003954" w:rsidTr="00003954">
        <w:trPr>
          <w:trHeight w:val="15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3954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58 2 04 9</w:t>
            </w:r>
            <w:r w:rsidRPr="00003954">
              <w:rPr>
                <w:sz w:val="20"/>
                <w:szCs w:val="20"/>
                <w:lang w:val="en-US"/>
              </w:rPr>
              <w:t>02</w:t>
            </w:r>
            <w:r w:rsidRPr="00003954">
              <w:rPr>
                <w:sz w:val="20"/>
                <w:szCs w:val="20"/>
              </w:rPr>
              <w:t>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70,60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55,60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55,60</w:t>
            </w:r>
          </w:p>
        </w:tc>
      </w:tr>
      <w:tr w:rsidR="00003954" w:rsidRPr="00003954" w:rsidTr="00003954">
        <w:trPr>
          <w:trHeight w:val="32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3109,55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2191,97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2250,48</w:t>
            </w:r>
          </w:p>
        </w:tc>
      </w:tr>
      <w:tr w:rsidR="00003954" w:rsidRPr="00003954" w:rsidTr="00003954">
        <w:trPr>
          <w:trHeight w:val="506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3109,55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2191,97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2250,48</w:t>
            </w:r>
          </w:p>
        </w:tc>
      </w:tr>
      <w:tr w:rsidR="00003954" w:rsidRPr="00003954" w:rsidTr="00003954">
        <w:trPr>
          <w:trHeight w:val="506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spacing w:after="12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3109,55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2191,97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2250,48</w:t>
            </w:r>
          </w:p>
        </w:tc>
      </w:tr>
      <w:tr w:rsidR="00003954" w:rsidRPr="00003954" w:rsidTr="00003954">
        <w:trPr>
          <w:trHeight w:val="625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11 0 01 00000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3109,55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2191,97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2250,48</w:t>
            </w:r>
          </w:p>
        </w:tc>
      </w:tr>
      <w:tr w:rsidR="00003954" w:rsidRPr="00003954" w:rsidTr="00003954">
        <w:trPr>
          <w:trHeight w:val="1857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11 0 01 90590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1834,82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1998,15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2163,98</w:t>
            </w:r>
          </w:p>
        </w:tc>
      </w:tr>
      <w:tr w:rsidR="00003954" w:rsidRPr="00003954" w:rsidTr="00003954">
        <w:trPr>
          <w:trHeight w:val="1232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11 0 01 90590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1267,73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193,82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86,50</w:t>
            </w:r>
          </w:p>
        </w:tc>
      </w:tr>
      <w:tr w:rsidR="00003954" w:rsidRPr="00003954" w:rsidTr="00003954">
        <w:trPr>
          <w:trHeight w:val="929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11 0 01 90590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7,0</w:t>
            </w:r>
          </w:p>
        </w:tc>
      </w:tr>
      <w:tr w:rsidR="00003954" w:rsidRPr="00003954" w:rsidTr="00003954">
        <w:trPr>
          <w:trHeight w:val="457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195,2</w:t>
            </w:r>
            <w:r w:rsidRPr="00003954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  <w:lang w:val="en-US"/>
              </w:rPr>
            </w:pPr>
            <w:r w:rsidRPr="00003954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003954">
              <w:rPr>
                <w:b/>
                <w:sz w:val="20"/>
                <w:szCs w:val="20"/>
              </w:rPr>
              <w:t>77,5</w:t>
            </w:r>
            <w:r w:rsidRPr="0000395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320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195,25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3954">
              <w:rPr>
                <w:b/>
                <w:sz w:val="20"/>
                <w:szCs w:val="20"/>
              </w:rPr>
              <w:t>77,5</w:t>
            </w:r>
            <w:r w:rsidRPr="0000395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824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both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195,25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77,5</w:t>
            </w:r>
            <w:r w:rsidRPr="000039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both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195,25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77,5</w:t>
            </w:r>
            <w:r w:rsidRPr="000039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Доплаты к пенсиям муниципальных служащих Осетровского сельского поселения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39 0 01 90470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195,25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77,5</w:t>
            </w:r>
            <w:r w:rsidRPr="000039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262,95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262,95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262,95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11 0 02 90410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262,95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557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99 9 00 00000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117,92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238,56</w:t>
            </w:r>
          </w:p>
        </w:tc>
      </w:tr>
      <w:tr w:rsidR="00003954" w:rsidRPr="00003954" w:rsidTr="00003954">
        <w:trPr>
          <w:trHeight w:val="551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99 9 00 00000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117,92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238,56</w:t>
            </w:r>
          </w:p>
        </w:tc>
      </w:tr>
    </w:tbl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  <w:r w:rsidRPr="00003954">
        <w:rPr>
          <w:sz w:val="20"/>
          <w:szCs w:val="20"/>
        </w:rPr>
        <w:t xml:space="preserve">                      </w:t>
      </w:r>
    </w:p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</w:p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  <w:r w:rsidRPr="00003954">
        <w:rPr>
          <w:sz w:val="20"/>
          <w:szCs w:val="20"/>
        </w:rPr>
        <w:t xml:space="preserve">                      </w:t>
      </w: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  <w:lang w:val="en-US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  <w:r w:rsidRPr="00003954">
        <w:rPr>
          <w:sz w:val="20"/>
          <w:szCs w:val="20"/>
        </w:rPr>
        <w:t xml:space="preserve">                   </w:t>
      </w:r>
    </w:p>
    <w:p w:rsidR="00003954" w:rsidRPr="00003954" w:rsidRDefault="00003954" w:rsidP="00003954">
      <w:pPr>
        <w:ind w:left="6237"/>
        <w:jc w:val="center"/>
        <w:rPr>
          <w:sz w:val="20"/>
          <w:szCs w:val="20"/>
        </w:rPr>
      </w:pPr>
    </w:p>
    <w:p w:rsidR="00003954" w:rsidRPr="00003954" w:rsidRDefault="00003954" w:rsidP="00003954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lastRenderedPageBreak/>
        <w:t xml:space="preserve">    Приложение № 4</w:t>
      </w:r>
    </w:p>
    <w:p w:rsidR="00003954" w:rsidRPr="00003954" w:rsidRDefault="00003954" w:rsidP="00003954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к решению Совета народных депутатов </w:t>
      </w:r>
    </w:p>
    <w:p w:rsidR="00003954" w:rsidRPr="00003954" w:rsidRDefault="00003954" w:rsidP="00003954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Осетровского сельского поселения</w:t>
      </w:r>
    </w:p>
    <w:p w:rsidR="00003954" w:rsidRPr="00003954" w:rsidRDefault="00003954" w:rsidP="00003954">
      <w:pPr>
        <w:ind w:left="538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ab/>
      </w:r>
      <w:r w:rsidRPr="00003954">
        <w:rPr>
          <w:b/>
          <w:bCs/>
          <w:sz w:val="18"/>
          <w:szCs w:val="18"/>
        </w:rPr>
        <w:t xml:space="preserve">                                                                                        </w:t>
      </w:r>
      <w:r w:rsidRPr="00003954">
        <w:rPr>
          <w:sz w:val="18"/>
          <w:szCs w:val="18"/>
        </w:rPr>
        <w:t xml:space="preserve">от 25.12.2024 г. № 22 </w:t>
      </w:r>
    </w:p>
    <w:p w:rsidR="00003954" w:rsidRPr="00003954" w:rsidRDefault="00003954" w:rsidP="00003954">
      <w:pPr>
        <w:ind w:left="5387"/>
        <w:jc w:val="right"/>
        <w:rPr>
          <w:bCs/>
          <w:sz w:val="18"/>
          <w:szCs w:val="18"/>
          <w:lang w:eastAsia="en-US"/>
        </w:rPr>
      </w:pPr>
      <w:r w:rsidRPr="0000395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«</w:t>
      </w:r>
      <w:r w:rsidRPr="00003954">
        <w:rPr>
          <w:bCs/>
          <w:sz w:val="18"/>
          <w:szCs w:val="18"/>
          <w:lang w:eastAsia="en-US"/>
        </w:rPr>
        <w:t xml:space="preserve">О бюджете </w:t>
      </w:r>
      <w:r w:rsidRPr="00003954">
        <w:rPr>
          <w:sz w:val="18"/>
          <w:szCs w:val="18"/>
        </w:rPr>
        <w:t>Осетровского</w:t>
      </w:r>
      <w:r w:rsidRPr="00003954">
        <w:rPr>
          <w:bCs/>
          <w:sz w:val="18"/>
          <w:szCs w:val="18"/>
          <w:lang w:eastAsia="en-US"/>
        </w:rPr>
        <w:t xml:space="preserve"> сельского по-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селения Верхнемамонского муниципально- 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го района Воронежской области на  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2025 год и на плановый период 2026 и 2027             </w:t>
      </w:r>
    </w:p>
    <w:p w:rsidR="00003954" w:rsidRPr="00003954" w:rsidRDefault="00003954" w:rsidP="00003954">
      <w:pPr>
        <w:jc w:val="right"/>
        <w:rPr>
          <w:sz w:val="18"/>
          <w:szCs w:val="18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годов»</w:t>
      </w:r>
      <w:r w:rsidRPr="00003954">
        <w:rPr>
          <w:sz w:val="18"/>
          <w:szCs w:val="18"/>
        </w:rPr>
        <w:t xml:space="preserve"> </w:t>
      </w:r>
    </w:p>
    <w:p w:rsidR="00003954" w:rsidRPr="00325E85" w:rsidRDefault="00003954" w:rsidP="00003954">
      <w:pPr>
        <w:jc w:val="right"/>
        <w:rPr>
          <w:b/>
          <w:bCs/>
        </w:rPr>
      </w:pPr>
    </w:p>
    <w:p w:rsidR="00003954" w:rsidRPr="00003954" w:rsidRDefault="00003954" w:rsidP="00003954">
      <w:pPr>
        <w:suppressAutoHyphens/>
        <w:jc w:val="center"/>
        <w:rPr>
          <w:b/>
          <w:bCs/>
          <w:sz w:val="20"/>
          <w:szCs w:val="20"/>
        </w:rPr>
      </w:pPr>
      <w:r w:rsidRPr="00003954">
        <w:rPr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Осетровского сельского поселения и непрограммным направлениям деятельности), группам видов расходов классификации расходов бюджета Осетровского сельского поселения</w:t>
      </w:r>
    </w:p>
    <w:p w:rsidR="00003954" w:rsidRPr="00003954" w:rsidRDefault="00003954" w:rsidP="00003954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003954">
        <w:rPr>
          <w:b/>
          <w:bCs/>
          <w:sz w:val="20"/>
          <w:szCs w:val="20"/>
        </w:rPr>
        <w:t xml:space="preserve">на 2025 год </w:t>
      </w:r>
      <w:r w:rsidRPr="00003954">
        <w:rPr>
          <w:b/>
          <w:bCs/>
          <w:sz w:val="20"/>
          <w:szCs w:val="20"/>
          <w:lang w:eastAsia="en-US"/>
        </w:rPr>
        <w:t>и на плановый период 2026 и 2027 годов</w:t>
      </w:r>
    </w:p>
    <w:p w:rsidR="00003954" w:rsidRPr="00003954" w:rsidRDefault="00003954" w:rsidP="00003954">
      <w:pPr>
        <w:tabs>
          <w:tab w:val="left" w:pos="2760"/>
        </w:tabs>
        <w:jc w:val="center"/>
        <w:rPr>
          <w:bCs/>
          <w:sz w:val="20"/>
          <w:szCs w:val="20"/>
        </w:rPr>
      </w:pPr>
      <w:r w:rsidRPr="00003954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03954">
        <w:rPr>
          <w:bCs/>
          <w:sz w:val="20"/>
          <w:szCs w:val="20"/>
        </w:rPr>
        <w:t>Сумма (тыс. рублей)</w:t>
      </w:r>
    </w:p>
    <w:p w:rsidR="00003954" w:rsidRPr="00003954" w:rsidRDefault="00003954" w:rsidP="00003954">
      <w:pPr>
        <w:rPr>
          <w:sz w:val="20"/>
          <w:szCs w:val="20"/>
        </w:rPr>
      </w:pPr>
    </w:p>
    <w:tbl>
      <w:tblPr>
        <w:tblW w:w="46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8"/>
        <w:gridCol w:w="605"/>
        <w:gridCol w:w="665"/>
        <w:gridCol w:w="1690"/>
        <w:gridCol w:w="756"/>
        <w:gridCol w:w="1116"/>
        <w:gridCol w:w="1116"/>
        <w:gridCol w:w="1116"/>
      </w:tblGrid>
      <w:tr w:rsidR="00003954" w:rsidRPr="00003954" w:rsidTr="00003954">
        <w:trPr>
          <w:trHeight w:val="583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РЗ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ЦСР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ВР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2027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</w:t>
            </w:r>
          </w:p>
        </w:tc>
      </w:tr>
      <w:tr w:rsidR="00003954" w:rsidRPr="00003954" w:rsidTr="00003954">
        <w:trPr>
          <w:trHeight w:val="359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13068,02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12535,49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12751,59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 xml:space="preserve">Администрация  </w:t>
            </w:r>
            <w:r w:rsidRPr="00003954">
              <w:rPr>
                <w:b/>
                <w:sz w:val="20"/>
                <w:szCs w:val="20"/>
              </w:rPr>
              <w:t>Осетровского</w:t>
            </w:r>
            <w:r w:rsidRPr="00003954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13068,02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12535,49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12751,59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3375,71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2781,62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2798,69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999,10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1042,70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1084,41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999,10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1042,70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1084,41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999,10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1042,70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1084,41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на обеспечение деятельности главы Осетровского сельского поселения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999,10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1042,70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1084,41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2238,68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1738,92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1714,28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2238,68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1738,92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1714,28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2238,68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1738,92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1714,28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1448,2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1509,79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1574,16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788,68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227,33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132,32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1,5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на обеспечение функций государственных органов (Иные межбюджетные трансферты)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39 0 01 92010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0,3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39 0 02 00000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Перечисление другим бюджетам РФ (передача полномочий внешнего контроля)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39 0 02 92010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  <w:r w:rsidRPr="00003954">
              <w:rPr>
                <w:b/>
                <w:sz w:val="20"/>
                <w:szCs w:val="20"/>
              </w:rPr>
              <w:tab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39 0 02 00000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Выполнение других расходных обязательств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39 0 02 90200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163,00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177,90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184,10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163,00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177,90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184,10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39 0 03 00000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163,00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177,90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184,10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39 0 03 51180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14</w:t>
            </w:r>
            <w:r w:rsidRPr="00003954">
              <w:rPr>
                <w:sz w:val="20"/>
                <w:szCs w:val="20"/>
                <w:lang w:val="en-US"/>
              </w:rPr>
              <w:t>4,00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144,00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144,00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39 0 03 51180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19</w:t>
            </w:r>
            <w:r w:rsidRPr="00003954">
              <w:rPr>
                <w:sz w:val="20"/>
                <w:szCs w:val="20"/>
              </w:rPr>
              <w:t>,</w:t>
            </w:r>
            <w:r w:rsidRPr="0000395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3</w:t>
            </w:r>
            <w:r w:rsidRPr="00003954">
              <w:rPr>
                <w:sz w:val="20"/>
                <w:szCs w:val="20"/>
                <w:lang w:val="en-US"/>
              </w:rPr>
              <w:t>3</w:t>
            </w:r>
            <w:r w:rsidRPr="00003954">
              <w:rPr>
                <w:sz w:val="20"/>
                <w:szCs w:val="20"/>
              </w:rPr>
              <w:t>,</w:t>
            </w:r>
            <w:r w:rsidRPr="00003954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  <w:lang w:val="en-US"/>
              </w:rPr>
              <w:t>40</w:t>
            </w:r>
            <w:r w:rsidRPr="00003954">
              <w:rPr>
                <w:sz w:val="20"/>
                <w:szCs w:val="20"/>
              </w:rPr>
              <w:t>,</w:t>
            </w:r>
            <w:r w:rsidRPr="00003954">
              <w:rPr>
                <w:sz w:val="20"/>
                <w:szCs w:val="20"/>
                <w:lang w:val="en-US"/>
              </w:rPr>
              <w:t>10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«Развитие территории Осетровского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58 2 05 00000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58 2 05 91430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58 2 05 20570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 xml:space="preserve">    5,00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«Развитие территории Осетровского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в сфере защиты населения от чрезвычайных ситуа-ций и пожаров»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58 2 06 00000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в сфере защиты населения от чрезвычайных ситуа-ций и пожаров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58 2 06 91440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5024,59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6799,26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7005,26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58 1 00 00000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 xml:space="preserve">Основное мероприятие «Развитие сети автомобильных дорог общего пользования </w:t>
            </w:r>
            <w:r w:rsidRPr="00003954">
              <w:rPr>
                <w:sz w:val="20"/>
                <w:szCs w:val="20"/>
              </w:rPr>
              <w:t>Осетровского</w:t>
            </w:r>
            <w:r w:rsidRPr="00003954"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58 1 01 00000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1 01 S8850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4270,79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6025,46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6025,46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 xml:space="preserve">58 1 01 </w:t>
            </w:r>
            <w:r w:rsidRPr="00003954">
              <w:rPr>
                <w:sz w:val="20"/>
                <w:szCs w:val="20"/>
              </w:rPr>
              <w:t>91290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752,00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772,00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978,00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1,80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1,80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1,80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</w:t>
            </w:r>
            <w:r w:rsidRPr="00003954">
              <w:rPr>
                <w:sz w:val="20"/>
                <w:szCs w:val="20"/>
              </w:rPr>
              <w:lastRenderedPageBreak/>
              <w:t>Верхнемамонского муниципального района Воронежской области «Социальная сфера»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1,80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1,80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1,80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11 0 04 00000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на организацию проведения оплачиваемых общественных работ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11 0 04 98430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58 2 01 00000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58 2 01 90850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</w:p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0,00</w:t>
            </w:r>
          </w:p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58 2 01 90850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1,80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1,80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1,80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931,97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389,30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274,50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000000000000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642,64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104,10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Подпрограмма «Развитие территории Осетровского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58 2 02 0000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</w:rPr>
              <w:t>642,64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104,10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58 2 02 9</w:t>
            </w:r>
            <w:r w:rsidRPr="00003954">
              <w:rPr>
                <w:sz w:val="20"/>
                <w:szCs w:val="20"/>
                <w:lang w:val="en-US"/>
              </w:rPr>
              <w:t>867</w:t>
            </w: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</w:rPr>
              <w:t>642,64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104,10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Расходы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0</w:t>
            </w:r>
            <w:r w:rsidRPr="000039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 xml:space="preserve">58 2 02 </w:t>
            </w:r>
            <w:r w:rsidRPr="00003954">
              <w:rPr>
                <w:sz w:val="20"/>
                <w:szCs w:val="20"/>
                <w:lang w:val="en-US"/>
              </w:rPr>
              <w:t>S8000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  <w:lang w:val="en-US"/>
              </w:rPr>
              <w:t>633,50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104,10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за счет субсидий из областного бюджета (Закупка това-ров, работ и услуг для обеспечения государственных (муниципаль-ных)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58 2 02 S9340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  <w:lang w:val="en-US"/>
              </w:rPr>
              <w:t>9,14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за счет субсидий из областного бюджета (Закупка това-ров, работ и услуг для обеспечения государственных (муниципаль-ных)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58 2 02 S9120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99,1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  <w:lang w:val="en-US"/>
              </w:rPr>
              <w:t>0,00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289,33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285,20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274,50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289,33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285,20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274,50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Подпрограмма «Развитие территории Осетровского сельского по-селения </w:t>
            </w:r>
            <w:r w:rsidRPr="00003954">
              <w:rPr>
                <w:sz w:val="20"/>
                <w:szCs w:val="20"/>
              </w:rPr>
              <w:lastRenderedPageBreak/>
              <w:t>Верхнемамонского муниципального района Воронежской области»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289,33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285,20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274,50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58 2 02 00000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198,73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209,60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218,90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 Расходы за счет субсидий из областного бюджета на уличное освещение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58 2 02 7</w:t>
            </w:r>
            <w:r w:rsidRPr="00003954">
              <w:rPr>
                <w:sz w:val="20"/>
                <w:szCs w:val="20"/>
                <w:lang w:val="en-US"/>
              </w:rPr>
              <w:t>867</w:t>
            </w: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71,93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71,93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71,93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Расходы местного бюджета на уличное освещение 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58 2 02 9</w:t>
            </w:r>
            <w:r w:rsidRPr="00003954">
              <w:rPr>
                <w:sz w:val="20"/>
                <w:szCs w:val="20"/>
                <w:lang w:val="en-US"/>
              </w:rPr>
              <w:t>867</w:t>
            </w:r>
            <w:r w:rsidRPr="00003954">
              <w:rPr>
                <w:sz w:val="20"/>
                <w:szCs w:val="20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126,80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137,67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146,97</w:t>
            </w:r>
          </w:p>
        </w:tc>
      </w:tr>
      <w:tr w:rsidR="00003954" w:rsidRPr="00003954" w:rsidTr="00003954">
        <w:trPr>
          <w:trHeight w:val="15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3954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58 2 04 9</w:t>
            </w:r>
            <w:r w:rsidRPr="00003954">
              <w:rPr>
                <w:sz w:val="20"/>
                <w:szCs w:val="20"/>
                <w:lang w:val="en-US"/>
              </w:rPr>
              <w:t>02</w:t>
            </w:r>
            <w:r w:rsidRPr="00003954">
              <w:rPr>
                <w:sz w:val="20"/>
                <w:szCs w:val="20"/>
              </w:rPr>
              <w:t>60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70,60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55,60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55,60</w:t>
            </w:r>
          </w:p>
        </w:tc>
      </w:tr>
      <w:tr w:rsidR="00003954" w:rsidRPr="00003954" w:rsidTr="00003954">
        <w:trPr>
          <w:trHeight w:val="32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3109,55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2191,97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2250,48</w:t>
            </w:r>
          </w:p>
        </w:tc>
      </w:tr>
      <w:tr w:rsidR="00003954" w:rsidRPr="00003954" w:rsidTr="00003954">
        <w:trPr>
          <w:trHeight w:val="506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3109,55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2191,97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2250,48</w:t>
            </w:r>
          </w:p>
        </w:tc>
      </w:tr>
      <w:tr w:rsidR="00003954" w:rsidRPr="00003954" w:rsidTr="00003954">
        <w:trPr>
          <w:trHeight w:val="506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spacing w:after="12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3109,55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2191,97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2250,48</w:t>
            </w:r>
          </w:p>
        </w:tc>
      </w:tr>
      <w:tr w:rsidR="00003954" w:rsidRPr="00003954" w:rsidTr="00003954">
        <w:trPr>
          <w:trHeight w:val="625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11 0 01 00000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3109,55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2191,97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2250,48</w:t>
            </w:r>
          </w:p>
        </w:tc>
      </w:tr>
      <w:tr w:rsidR="00003954" w:rsidRPr="00003954" w:rsidTr="00003954">
        <w:trPr>
          <w:trHeight w:val="1857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11 0 01 90590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1267,73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1998,15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2163,98</w:t>
            </w:r>
          </w:p>
        </w:tc>
      </w:tr>
      <w:tr w:rsidR="00003954" w:rsidRPr="00003954" w:rsidTr="00003954">
        <w:trPr>
          <w:trHeight w:val="1232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11 0 01 90590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1274,73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193,82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86,50</w:t>
            </w:r>
          </w:p>
        </w:tc>
      </w:tr>
      <w:tr w:rsidR="00003954" w:rsidRPr="00003954" w:rsidTr="00003954">
        <w:trPr>
          <w:trHeight w:val="929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11 0 01 90590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7,0</w:t>
            </w:r>
          </w:p>
        </w:tc>
      </w:tr>
      <w:tr w:rsidR="00003954" w:rsidRPr="00003954" w:rsidTr="00003954">
        <w:trPr>
          <w:trHeight w:val="457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195,</w:t>
            </w:r>
            <w:r w:rsidRPr="00003954">
              <w:rPr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  <w:lang w:val="en-US"/>
              </w:rPr>
            </w:pPr>
            <w:r w:rsidRPr="00003954">
              <w:rPr>
                <w:b/>
                <w:sz w:val="20"/>
                <w:szCs w:val="20"/>
              </w:rPr>
              <w:t>77,5</w:t>
            </w:r>
            <w:r w:rsidRPr="0000395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320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5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03954">
              <w:rPr>
                <w:b/>
                <w:bCs/>
                <w:sz w:val="20"/>
                <w:szCs w:val="20"/>
              </w:rPr>
              <w:t>195,</w:t>
            </w:r>
            <w:r w:rsidRPr="00003954">
              <w:rPr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3954">
              <w:rPr>
                <w:b/>
                <w:sz w:val="20"/>
                <w:szCs w:val="20"/>
              </w:rPr>
              <w:t>77,5</w:t>
            </w:r>
            <w:r w:rsidRPr="0000395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824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both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lastRenderedPageBreak/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</w:rPr>
              <w:t>195,</w:t>
            </w:r>
            <w:r w:rsidRPr="00003954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77,5</w:t>
            </w:r>
            <w:r w:rsidRPr="000039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003954" w:rsidRDefault="00003954" w:rsidP="00003954">
            <w:pPr>
              <w:jc w:val="both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</w:rPr>
              <w:t>195,</w:t>
            </w:r>
            <w:r w:rsidRPr="00003954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77,5</w:t>
            </w:r>
            <w:r w:rsidRPr="000039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Доплаты к пенсиям муниципальных служащих Осетровского сельского поселения</w:t>
            </w:r>
          </w:p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39 0 01 90470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300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003954">
              <w:rPr>
                <w:bCs/>
                <w:sz w:val="20"/>
                <w:szCs w:val="20"/>
              </w:rPr>
              <w:t>195,</w:t>
            </w:r>
            <w:r w:rsidRPr="00003954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003954">
              <w:rPr>
                <w:sz w:val="20"/>
                <w:szCs w:val="20"/>
              </w:rPr>
              <w:t>77,5</w:t>
            </w:r>
            <w:r w:rsidRPr="000039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262,95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262,95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262,95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929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11 0 02 90410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262,95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0,00</w:t>
            </w:r>
          </w:p>
        </w:tc>
      </w:tr>
      <w:tr w:rsidR="00003954" w:rsidRPr="00003954" w:rsidTr="00003954">
        <w:trPr>
          <w:trHeight w:val="346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99 9 00 00000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117,92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54" w:rsidRPr="00003954" w:rsidRDefault="00003954" w:rsidP="00003954">
            <w:pPr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238,56</w:t>
            </w:r>
          </w:p>
        </w:tc>
      </w:tr>
      <w:tr w:rsidR="00003954" w:rsidRPr="00003954" w:rsidTr="00003954">
        <w:trPr>
          <w:trHeight w:val="407"/>
        </w:trPr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99 9 00 00000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sz w:val="20"/>
                <w:szCs w:val="20"/>
              </w:rPr>
            </w:pPr>
            <w:r w:rsidRPr="00003954">
              <w:rPr>
                <w:sz w:val="20"/>
                <w:szCs w:val="20"/>
              </w:rPr>
              <w:t>999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Cs/>
                <w:sz w:val="20"/>
                <w:szCs w:val="20"/>
              </w:rPr>
            </w:pPr>
            <w:r w:rsidRPr="000039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117,92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54" w:rsidRPr="00003954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003954">
              <w:rPr>
                <w:b/>
                <w:sz w:val="20"/>
                <w:szCs w:val="20"/>
              </w:rPr>
              <w:t>238,56</w:t>
            </w:r>
          </w:p>
        </w:tc>
      </w:tr>
    </w:tbl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rPr>
          <w:sz w:val="20"/>
          <w:szCs w:val="20"/>
        </w:rPr>
      </w:pPr>
    </w:p>
    <w:p w:rsidR="00003954" w:rsidRPr="00003954" w:rsidRDefault="00003954" w:rsidP="00003954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lastRenderedPageBreak/>
        <w:t xml:space="preserve">                        Приложение № 5</w:t>
      </w:r>
    </w:p>
    <w:p w:rsidR="00003954" w:rsidRPr="00003954" w:rsidRDefault="00003954" w:rsidP="00003954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к решению Совета народных депутатов </w:t>
      </w:r>
    </w:p>
    <w:p w:rsidR="00003954" w:rsidRPr="00003954" w:rsidRDefault="00003954" w:rsidP="00003954">
      <w:pPr>
        <w:ind w:left="623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 xml:space="preserve">                                                                        Осетровского сельского поселения</w:t>
      </w:r>
    </w:p>
    <w:p w:rsidR="00003954" w:rsidRPr="00003954" w:rsidRDefault="00003954" w:rsidP="00003954">
      <w:pPr>
        <w:ind w:left="5387"/>
        <w:jc w:val="right"/>
        <w:rPr>
          <w:sz w:val="18"/>
          <w:szCs w:val="18"/>
        </w:rPr>
      </w:pPr>
      <w:r w:rsidRPr="00003954">
        <w:rPr>
          <w:sz w:val="18"/>
          <w:szCs w:val="18"/>
        </w:rPr>
        <w:tab/>
        <w:t xml:space="preserve">                                                                                 </w:t>
      </w:r>
      <w:r w:rsidRPr="00003954">
        <w:rPr>
          <w:b/>
          <w:bCs/>
          <w:sz w:val="18"/>
          <w:szCs w:val="18"/>
        </w:rPr>
        <w:t xml:space="preserve">                                                                                        </w:t>
      </w:r>
      <w:r w:rsidRPr="00003954">
        <w:rPr>
          <w:sz w:val="18"/>
          <w:szCs w:val="18"/>
        </w:rPr>
        <w:t xml:space="preserve">от 25.12.2024 г. № 22 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«</w:t>
      </w:r>
      <w:r w:rsidRPr="00003954">
        <w:rPr>
          <w:bCs/>
          <w:sz w:val="18"/>
          <w:szCs w:val="18"/>
          <w:lang w:eastAsia="en-US"/>
        </w:rPr>
        <w:t>О бюджете Осетровского  сельского по-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селения Верхнемамонского муниципально- 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го района Воронежской области на  </w:t>
      </w:r>
    </w:p>
    <w:p w:rsidR="00003954" w:rsidRPr="00003954" w:rsidRDefault="00003954" w:rsidP="00003954">
      <w:pPr>
        <w:jc w:val="right"/>
        <w:rPr>
          <w:bCs/>
          <w:sz w:val="18"/>
          <w:szCs w:val="18"/>
          <w:lang w:eastAsia="en-US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2025 год и на плановый период 2026 и 2027           </w:t>
      </w:r>
    </w:p>
    <w:p w:rsidR="00003954" w:rsidRPr="00003954" w:rsidRDefault="00003954" w:rsidP="00003954">
      <w:pPr>
        <w:jc w:val="right"/>
        <w:rPr>
          <w:sz w:val="18"/>
          <w:szCs w:val="18"/>
        </w:rPr>
      </w:pPr>
      <w:r w:rsidRPr="00003954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годов»</w:t>
      </w:r>
    </w:p>
    <w:p w:rsidR="00003954" w:rsidRPr="00003954" w:rsidRDefault="00003954" w:rsidP="00003954">
      <w:pPr>
        <w:ind w:left="5387"/>
        <w:jc w:val="right"/>
        <w:rPr>
          <w:sz w:val="18"/>
          <w:szCs w:val="18"/>
        </w:rPr>
      </w:pPr>
    </w:p>
    <w:p w:rsidR="00003954" w:rsidRPr="00A6647D" w:rsidRDefault="00003954" w:rsidP="00003954">
      <w:pPr>
        <w:jc w:val="center"/>
        <w:rPr>
          <w:b/>
          <w:bCs/>
          <w:sz w:val="20"/>
          <w:szCs w:val="20"/>
        </w:rPr>
      </w:pPr>
      <w:r w:rsidRPr="00A6647D">
        <w:rPr>
          <w:b/>
          <w:bCs/>
          <w:sz w:val="20"/>
          <w:szCs w:val="20"/>
        </w:rPr>
        <w:t xml:space="preserve">Распределение бюджетных ассигнований по целевым статьям 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A6647D">
        <w:rPr>
          <w:b/>
          <w:bCs/>
          <w:sz w:val="20"/>
          <w:szCs w:val="20"/>
        </w:rPr>
        <w:t>( муниципальным  программам Осетровского сельского поселения ), группам видов расходов, разделам, подразделам классификации расходов бюджета Осетров</w:t>
      </w:r>
      <w:r w:rsidR="00A6647D" w:rsidRPr="00A6647D">
        <w:rPr>
          <w:b/>
          <w:bCs/>
          <w:sz w:val="20"/>
          <w:szCs w:val="20"/>
        </w:rPr>
        <w:t>с</w:t>
      </w:r>
      <w:r w:rsidRPr="00A6647D">
        <w:rPr>
          <w:b/>
          <w:bCs/>
          <w:sz w:val="20"/>
          <w:szCs w:val="20"/>
        </w:rPr>
        <w:t xml:space="preserve">кого сельского поселения на 2025 год </w:t>
      </w:r>
      <w:r w:rsidRPr="00A6647D">
        <w:rPr>
          <w:b/>
          <w:bCs/>
          <w:sz w:val="20"/>
          <w:szCs w:val="20"/>
          <w:lang w:eastAsia="en-US"/>
        </w:rPr>
        <w:t>и на плановый период 2026 и 2027 годов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A6647D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Cs/>
          <w:sz w:val="20"/>
          <w:szCs w:val="20"/>
        </w:rPr>
      </w:pPr>
      <w:r w:rsidRPr="00A6647D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6647D">
        <w:rPr>
          <w:bCs/>
          <w:sz w:val="20"/>
          <w:szCs w:val="20"/>
        </w:rPr>
        <w:t>Сумма (тыс. рублей)</w:t>
      </w:r>
    </w:p>
    <w:tbl>
      <w:tblPr>
        <w:tblW w:w="14899" w:type="dxa"/>
        <w:tblInd w:w="93" w:type="dxa"/>
        <w:tblLayout w:type="fixed"/>
        <w:tblLook w:val="04A0"/>
      </w:tblPr>
      <w:tblGrid>
        <w:gridCol w:w="760"/>
        <w:gridCol w:w="6481"/>
        <w:gridCol w:w="1699"/>
        <w:gridCol w:w="21"/>
        <w:gridCol w:w="687"/>
        <w:gridCol w:w="8"/>
        <w:gridCol w:w="695"/>
        <w:gridCol w:w="6"/>
        <w:gridCol w:w="709"/>
        <w:gridCol w:w="13"/>
        <w:gridCol w:w="1269"/>
        <w:gridCol w:w="1269"/>
        <w:gridCol w:w="1282"/>
      </w:tblGrid>
      <w:tr w:rsidR="00003954" w:rsidRPr="00A6647D" w:rsidTr="00003954">
        <w:trPr>
          <w:trHeight w:val="108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647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20</w:t>
            </w:r>
            <w:r w:rsidRPr="00A6647D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A6647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003954" w:rsidRPr="00A6647D" w:rsidTr="00003954">
        <w:trPr>
          <w:trHeight w:val="32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3954" w:rsidRPr="00A6647D" w:rsidTr="00003954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8 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9 </w:t>
            </w:r>
          </w:p>
        </w:tc>
      </w:tr>
      <w:tr w:rsidR="00003954" w:rsidRPr="00A6647D" w:rsidTr="00003954">
        <w:trPr>
          <w:trHeight w:val="4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Всего 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13068,02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12535,49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12751,59</w:t>
            </w:r>
          </w:p>
        </w:tc>
      </w:tr>
      <w:tr w:rsidR="00003954" w:rsidRPr="00A6647D" w:rsidTr="00003954">
        <w:trPr>
          <w:trHeight w:val="7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 xml:space="preserve">Муниципальная программа Осетровского сельского поселения «Социальная сфера»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3372,50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647D">
              <w:rPr>
                <w:b/>
                <w:bCs/>
                <w:sz w:val="20"/>
                <w:szCs w:val="20"/>
                <w:lang w:val="en-US"/>
              </w:rPr>
              <w:t>2191,97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647D">
              <w:rPr>
                <w:b/>
                <w:bCs/>
                <w:sz w:val="20"/>
                <w:szCs w:val="20"/>
              </w:rPr>
              <w:t>2</w:t>
            </w:r>
            <w:r w:rsidRPr="00A6647D">
              <w:rPr>
                <w:b/>
                <w:bCs/>
                <w:sz w:val="20"/>
                <w:szCs w:val="20"/>
                <w:lang w:val="en-US"/>
              </w:rPr>
              <w:t>250,48</w:t>
            </w:r>
          </w:p>
        </w:tc>
      </w:tr>
      <w:tr w:rsidR="00003954" w:rsidRPr="00A6647D" w:rsidTr="00003954">
        <w:trPr>
          <w:trHeight w:val="6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11 0 01 00000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3109,55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2191,97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2250,48</w:t>
            </w:r>
          </w:p>
        </w:tc>
      </w:tr>
      <w:tr w:rsidR="00003954" w:rsidRPr="00A6647D" w:rsidTr="00003954">
        <w:trPr>
          <w:trHeight w:val="18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11 0 01 90590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1834,82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1998,15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2163,98</w:t>
            </w:r>
          </w:p>
        </w:tc>
      </w:tr>
      <w:tr w:rsidR="00003954" w:rsidRPr="00A6647D" w:rsidTr="00003954">
        <w:trPr>
          <w:trHeight w:val="1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11 0 01 90590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1267,73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193,82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86,50</w:t>
            </w:r>
          </w:p>
        </w:tc>
      </w:tr>
      <w:tr w:rsidR="00003954" w:rsidRPr="00A6647D" w:rsidTr="00003954">
        <w:trPr>
          <w:trHeight w:val="9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11 0 01 90590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7,0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7,0</w:t>
            </w:r>
          </w:p>
        </w:tc>
      </w:tr>
      <w:tr w:rsidR="00003954" w:rsidRPr="00A6647D" w:rsidTr="00003954">
        <w:trPr>
          <w:trHeight w:val="9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 сельском поселении»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11 0 02 00000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262,95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0,00</w:t>
            </w:r>
          </w:p>
        </w:tc>
      </w:tr>
      <w:tr w:rsidR="00003954" w:rsidRPr="00A6647D" w:rsidTr="00003954">
        <w:trPr>
          <w:trHeight w:val="91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Расходы на реализацию мероприятия по созданию условий для развития физической культуры и массового спорта.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11 0 02 90410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</w:rPr>
              <w:t>262,95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0,00</w:t>
            </w:r>
          </w:p>
        </w:tc>
      </w:tr>
      <w:tr w:rsidR="00003954" w:rsidRPr="00A6647D" w:rsidTr="00003954">
        <w:trPr>
          <w:trHeight w:val="8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 xml:space="preserve">Муниципальная программа Осетровского сельского поселения «Управление муниципальным имуществом и финансами»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A6647D">
              <w:rPr>
                <w:b/>
                <w:bCs/>
                <w:sz w:val="20"/>
                <w:szCs w:val="20"/>
              </w:rPr>
              <w:t>3733,96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647D">
              <w:rPr>
                <w:b/>
                <w:bCs/>
                <w:sz w:val="20"/>
                <w:szCs w:val="20"/>
              </w:rPr>
              <w:t>3037,0</w:t>
            </w:r>
            <w:r w:rsidRPr="00A6647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2982,79</w:t>
            </w:r>
          </w:p>
        </w:tc>
      </w:tr>
      <w:tr w:rsidR="00003954" w:rsidRPr="00A6647D" w:rsidTr="00003954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</w:rPr>
              <w:t>3375,7</w:t>
            </w:r>
            <w:r w:rsidRPr="00A664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2781,62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2798,69</w:t>
            </w:r>
          </w:p>
        </w:tc>
      </w:tr>
      <w:tr w:rsidR="00003954" w:rsidRPr="00A6647D" w:rsidTr="00003954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Доплаты к пенсиям муниципальных служащих </w:t>
            </w:r>
            <w:r w:rsidRPr="00A6647D">
              <w:rPr>
                <w:bCs/>
                <w:sz w:val="20"/>
                <w:szCs w:val="20"/>
              </w:rPr>
              <w:t>Осетровского</w:t>
            </w:r>
            <w:r w:rsidRPr="00A6647D">
              <w:rPr>
                <w:sz w:val="20"/>
                <w:szCs w:val="20"/>
              </w:rPr>
              <w:t xml:space="preserve"> сельского поселения</w:t>
            </w:r>
          </w:p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39 0 01 90470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6647D">
              <w:rPr>
                <w:bCs/>
                <w:sz w:val="20"/>
                <w:szCs w:val="20"/>
              </w:rPr>
              <w:t>195,</w:t>
            </w:r>
            <w:r w:rsidRPr="00A6647D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</w:rPr>
              <w:t>77,5</w:t>
            </w:r>
            <w:r w:rsidRPr="00A664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0,00</w:t>
            </w:r>
          </w:p>
        </w:tc>
      </w:tr>
      <w:tr w:rsidR="00003954" w:rsidRPr="00A6647D" w:rsidTr="00003954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  <w:r w:rsidRPr="00A6647D">
              <w:rPr>
                <w:sz w:val="20"/>
                <w:szCs w:val="20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</w:rPr>
              <w:t>1448,2</w:t>
            </w:r>
            <w:r w:rsidRPr="00A664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1509,79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1574,16</w:t>
            </w:r>
          </w:p>
        </w:tc>
      </w:tr>
      <w:tr w:rsidR="00003954" w:rsidRPr="00A6647D" w:rsidTr="00003954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  <w:r w:rsidRPr="00A6647D">
              <w:rPr>
                <w:sz w:val="20"/>
                <w:szCs w:val="20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788,68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227,33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132,32</w:t>
            </w:r>
          </w:p>
        </w:tc>
      </w:tr>
      <w:tr w:rsidR="00003954" w:rsidRPr="00A6647D" w:rsidTr="00003954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  <w:r w:rsidRPr="00A6647D">
              <w:rPr>
                <w:sz w:val="20"/>
                <w:szCs w:val="20"/>
              </w:rPr>
              <w:br/>
              <w:t>(Иные бюджетные ассигнования)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1,5</w:t>
            </w:r>
          </w:p>
        </w:tc>
      </w:tr>
      <w:tr w:rsidR="00003954" w:rsidRPr="00A6647D" w:rsidTr="00003954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Расходы на обеспечение функций государственных органов (Иные межбюджетные трансферты)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39 0 01 92010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0,3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Расходы на обеспечение  деятельности высшего должностного лица </w:t>
            </w:r>
            <w:r w:rsidRPr="00A6647D">
              <w:rPr>
                <w:sz w:val="20"/>
                <w:szCs w:val="20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39 0 01 92020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999,10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1042,70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1084,41</w:t>
            </w:r>
          </w:p>
        </w:tc>
      </w:tr>
      <w:tr w:rsidR="00003954" w:rsidRPr="00A6647D" w:rsidTr="00003954">
        <w:trPr>
          <w:trHeight w:val="8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A6647D">
              <w:rPr>
                <w:bCs/>
                <w:sz w:val="20"/>
                <w:szCs w:val="20"/>
              </w:rPr>
              <w:t>Осетровского</w:t>
            </w:r>
            <w:r w:rsidRPr="00A6647D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</w:t>
            </w:r>
          </w:p>
        </w:tc>
      </w:tr>
      <w:tr w:rsidR="00003954" w:rsidRPr="00A6647D" w:rsidTr="00003954">
        <w:trPr>
          <w:trHeight w:val="8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Перечисление другим бюджетам РФ (передача полномочий внешнего контроля)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39 0 02 92010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</w:t>
            </w:r>
          </w:p>
        </w:tc>
      </w:tr>
      <w:tr w:rsidR="00003954" w:rsidRPr="00A6647D" w:rsidTr="00003954">
        <w:trPr>
          <w:trHeight w:val="58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Выполнение других расходных обязательств</w:t>
            </w:r>
          </w:p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39 0 02 90200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  <w:lang w:val="en-US"/>
              </w:rPr>
              <w:t>137,93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</w:t>
            </w:r>
          </w:p>
        </w:tc>
      </w:tr>
      <w:tr w:rsidR="00003954" w:rsidRPr="00A6647D" w:rsidTr="00003954">
        <w:trPr>
          <w:trHeight w:val="147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2.3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Основное мероприятие «Расходы органа местного самоуправления – администрации </w:t>
            </w:r>
            <w:r w:rsidRPr="00A6647D">
              <w:rPr>
                <w:bCs/>
                <w:sz w:val="20"/>
                <w:szCs w:val="20"/>
              </w:rPr>
              <w:t>Осетровского</w:t>
            </w:r>
            <w:r w:rsidRPr="00A6647D">
              <w:rPr>
                <w:sz w:val="20"/>
                <w:szCs w:val="20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163,00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177,90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184,10</w:t>
            </w:r>
          </w:p>
        </w:tc>
      </w:tr>
      <w:tr w:rsidR="00003954" w:rsidRPr="00A6647D" w:rsidTr="00003954">
        <w:trPr>
          <w:trHeight w:val="16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39 0 03 51180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163,00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177,90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184,10</w:t>
            </w:r>
          </w:p>
        </w:tc>
      </w:tr>
      <w:tr w:rsidR="00003954" w:rsidRPr="00A6647D" w:rsidTr="00003954">
        <w:trPr>
          <w:trHeight w:val="8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39 0 03 51180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</w:rPr>
              <w:t>14</w:t>
            </w:r>
            <w:r w:rsidRPr="00A6647D">
              <w:rPr>
                <w:sz w:val="20"/>
                <w:szCs w:val="20"/>
                <w:lang w:val="en-US"/>
              </w:rPr>
              <w:t>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144,00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144,00</w:t>
            </w:r>
          </w:p>
        </w:tc>
      </w:tr>
      <w:tr w:rsidR="00003954" w:rsidRPr="00A6647D" w:rsidTr="00003954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 xml:space="preserve">Муниципальная программа Осетровского сельского поселения «Инфраструктура»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58 0 00 00000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6647D">
              <w:rPr>
                <w:b/>
                <w:bCs/>
                <w:sz w:val="20"/>
                <w:szCs w:val="20"/>
              </w:rPr>
              <w:t>5961,56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647D">
              <w:rPr>
                <w:b/>
                <w:bCs/>
                <w:sz w:val="20"/>
                <w:szCs w:val="20"/>
              </w:rPr>
              <w:t>7188,56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647D">
              <w:rPr>
                <w:b/>
                <w:bCs/>
                <w:sz w:val="20"/>
                <w:szCs w:val="20"/>
              </w:rPr>
              <w:t>7279</w:t>
            </w:r>
            <w:r w:rsidRPr="00A6647D">
              <w:rPr>
                <w:b/>
                <w:bCs/>
                <w:sz w:val="20"/>
                <w:szCs w:val="20"/>
                <w:lang w:val="en-US"/>
              </w:rPr>
              <w:t>,76</w:t>
            </w:r>
          </w:p>
        </w:tc>
      </w:tr>
      <w:tr w:rsidR="00003954" w:rsidRPr="00A6647D" w:rsidTr="00003954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Подпрограмма «Развитие дорожного хозяйства на территории </w:t>
            </w:r>
            <w:r w:rsidRPr="00A6647D">
              <w:rPr>
                <w:bCs/>
                <w:sz w:val="20"/>
                <w:szCs w:val="20"/>
              </w:rPr>
              <w:t>Осетровского</w:t>
            </w:r>
            <w:r w:rsidRPr="00A6647D">
              <w:rPr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A6647D" w:rsidTr="00003954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3.1.1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Основное мероприятие «Развитие сети автомобильных дорог общего пользования </w:t>
            </w:r>
            <w:r w:rsidRPr="00A6647D">
              <w:rPr>
                <w:bCs/>
                <w:sz w:val="20"/>
                <w:szCs w:val="20"/>
              </w:rPr>
              <w:t>Осетровского</w:t>
            </w:r>
            <w:r w:rsidRPr="00A6647D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58 1 01 00000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5022,79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6797,46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7003,46</w:t>
            </w:r>
          </w:p>
        </w:tc>
      </w:tr>
      <w:tr w:rsidR="00003954" w:rsidRPr="00A6647D" w:rsidTr="00003954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Расходы на капитальный ремонт и ремонт автомобильных дорог общего пользования местного значения  </w:t>
            </w:r>
          </w:p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 xml:space="preserve">58 1 01 </w:t>
            </w:r>
            <w:r w:rsidRPr="00A6647D">
              <w:rPr>
                <w:bCs/>
                <w:sz w:val="20"/>
                <w:szCs w:val="20"/>
                <w:lang w:val="en-US"/>
              </w:rPr>
              <w:t>S</w:t>
            </w:r>
            <w:r w:rsidRPr="00A6647D">
              <w:rPr>
                <w:bCs/>
                <w:sz w:val="20"/>
                <w:szCs w:val="20"/>
              </w:rPr>
              <w:t>8850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4270,79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6025,46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6025,46</w:t>
            </w:r>
          </w:p>
        </w:tc>
      </w:tr>
      <w:tr w:rsidR="00003954" w:rsidRPr="00A6647D" w:rsidTr="00003954">
        <w:trPr>
          <w:trHeight w:val="8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Мероприятия по развитию сети автомобильных дорог общего пользования </w:t>
            </w:r>
            <w:r w:rsidRPr="00A6647D">
              <w:rPr>
                <w:bCs/>
                <w:sz w:val="20"/>
                <w:szCs w:val="20"/>
              </w:rPr>
              <w:t>Осетровского</w:t>
            </w:r>
            <w:r w:rsidRPr="00A6647D">
              <w:rPr>
                <w:sz w:val="20"/>
                <w:szCs w:val="20"/>
              </w:rPr>
              <w:t xml:space="preserve"> сельского поселения</w:t>
            </w:r>
          </w:p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(Закупка товаров, работ и услуг для государственных нужд 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58 1 01 91290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752,0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772,0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978,0</w:t>
            </w:r>
          </w:p>
        </w:tc>
      </w:tr>
      <w:tr w:rsidR="00003954" w:rsidRPr="00A6647D" w:rsidTr="00003954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Подпрограмма «Развитие территории </w:t>
            </w:r>
            <w:r w:rsidRPr="00A6647D">
              <w:rPr>
                <w:bCs/>
                <w:sz w:val="20"/>
                <w:szCs w:val="20"/>
              </w:rPr>
              <w:t>Осетровского</w:t>
            </w:r>
            <w:r w:rsidRPr="00A6647D">
              <w:rPr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58 2 00 00000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rPr>
                <w:bCs/>
                <w:color w:val="000000"/>
                <w:sz w:val="20"/>
                <w:szCs w:val="20"/>
                <w:lang w:val="en-US"/>
              </w:rPr>
            </w:pPr>
            <w:r w:rsidRPr="00A6647D">
              <w:rPr>
                <w:bCs/>
                <w:color w:val="000000"/>
                <w:sz w:val="20"/>
                <w:szCs w:val="20"/>
              </w:rPr>
              <w:t>938,77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rPr>
                <w:bCs/>
                <w:color w:val="000000"/>
                <w:sz w:val="20"/>
                <w:szCs w:val="20"/>
                <w:lang w:val="en-US"/>
              </w:rPr>
            </w:pPr>
            <w:r w:rsidRPr="00A6647D">
              <w:rPr>
                <w:bCs/>
                <w:color w:val="000000"/>
                <w:sz w:val="20"/>
                <w:szCs w:val="20"/>
                <w:lang w:val="en-US"/>
              </w:rPr>
              <w:t>391,10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6647D">
              <w:rPr>
                <w:bCs/>
                <w:color w:val="000000"/>
                <w:sz w:val="20"/>
                <w:szCs w:val="20"/>
                <w:lang w:val="en-US"/>
              </w:rPr>
              <w:t>276,30</w:t>
            </w:r>
          </w:p>
        </w:tc>
      </w:tr>
      <w:tr w:rsidR="00003954" w:rsidRPr="00A6647D" w:rsidTr="00003954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3.2.1.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58 2 01 00000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1,80</w:t>
            </w:r>
          </w:p>
        </w:tc>
      </w:tr>
      <w:tr w:rsidR="00003954" w:rsidRPr="00A6647D" w:rsidTr="00003954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58 2 01 90850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0,00</w:t>
            </w:r>
          </w:p>
        </w:tc>
      </w:tr>
      <w:tr w:rsidR="00003954" w:rsidRPr="00A6647D" w:rsidTr="00003954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003954" w:rsidRPr="00A6647D" w:rsidRDefault="00003954" w:rsidP="000039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58 2 01 90850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1,80</w:t>
            </w:r>
          </w:p>
        </w:tc>
      </w:tr>
      <w:tr w:rsidR="00003954" w:rsidRPr="00A6647D" w:rsidTr="00003954">
        <w:trPr>
          <w:trHeight w:val="6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6647D">
              <w:rPr>
                <w:b/>
                <w:bCs/>
                <w:sz w:val="20"/>
                <w:szCs w:val="20"/>
              </w:rPr>
              <w:t>642,64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104,10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03954" w:rsidRPr="00A6647D" w:rsidTr="00003954">
        <w:trPr>
          <w:trHeight w:val="6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Подпрограмма «Развитие территории Осетровского сельского по-селения Верхнемамонского муниципального района Воронежской области»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58 2 02 98670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A6647D">
              <w:rPr>
                <w:bCs/>
                <w:sz w:val="20"/>
                <w:szCs w:val="20"/>
              </w:rPr>
              <w:t>642,64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104,10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0,00</w:t>
            </w:r>
          </w:p>
        </w:tc>
      </w:tr>
      <w:tr w:rsidR="00003954" w:rsidRPr="00A6647D" w:rsidTr="00003954">
        <w:trPr>
          <w:trHeight w:val="6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</w:rPr>
              <w:t xml:space="preserve">58 2 02 </w:t>
            </w:r>
            <w:r w:rsidRPr="00A6647D">
              <w:rPr>
                <w:sz w:val="20"/>
                <w:szCs w:val="20"/>
                <w:lang w:val="en-US"/>
              </w:rPr>
              <w:t>S8000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A6647D">
              <w:rPr>
                <w:bCs/>
                <w:sz w:val="20"/>
                <w:szCs w:val="20"/>
              </w:rPr>
              <w:t>6</w:t>
            </w:r>
            <w:r w:rsidRPr="00A6647D">
              <w:rPr>
                <w:bCs/>
                <w:sz w:val="20"/>
                <w:szCs w:val="20"/>
                <w:lang w:val="en-US"/>
              </w:rPr>
              <w:t>19,56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0,00</w:t>
            </w:r>
          </w:p>
        </w:tc>
      </w:tr>
      <w:tr w:rsidR="00003954" w:rsidRPr="00A6647D" w:rsidTr="00003954">
        <w:trPr>
          <w:trHeight w:val="6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Расходы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</w:rPr>
              <w:t xml:space="preserve">58 2 02 </w:t>
            </w:r>
            <w:r w:rsidRPr="00A6647D">
              <w:rPr>
                <w:sz w:val="20"/>
                <w:szCs w:val="20"/>
                <w:lang w:val="en-US"/>
              </w:rPr>
              <w:t>S9340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A6647D">
              <w:rPr>
                <w:bCs/>
                <w:sz w:val="20"/>
                <w:szCs w:val="20"/>
                <w:lang w:val="en-US"/>
              </w:rPr>
              <w:t>23,08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sz w:val="20"/>
                <w:szCs w:val="20"/>
                <w:lang w:val="en-US"/>
              </w:rPr>
              <w:t>5</w:t>
            </w:r>
            <w:r w:rsidRPr="00A6647D">
              <w:rPr>
                <w:sz w:val="20"/>
                <w:szCs w:val="20"/>
              </w:rPr>
              <w:t>,</w:t>
            </w:r>
            <w:r w:rsidRPr="00A6647D">
              <w:rPr>
                <w:sz w:val="20"/>
                <w:szCs w:val="20"/>
                <w:lang w:val="en-US"/>
              </w:rPr>
              <w:t>0</w:t>
            </w: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0,00</w:t>
            </w:r>
          </w:p>
        </w:tc>
      </w:tr>
      <w:tr w:rsidR="00003954" w:rsidRPr="00A6647D" w:rsidTr="00003954">
        <w:trPr>
          <w:trHeight w:val="6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Расходы за счет субсидий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</w:rPr>
              <w:t>58 2 02 S9</w:t>
            </w:r>
            <w:r w:rsidRPr="00A6647D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  <w:lang w:val="en-US"/>
              </w:rPr>
            </w:pPr>
            <w:r w:rsidRPr="00A6647D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  <w:lang w:val="en-US"/>
              </w:rPr>
              <w:t>99,1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  <w:lang w:val="en-US"/>
              </w:rPr>
            </w:pPr>
            <w:r w:rsidRPr="00A6647D">
              <w:rPr>
                <w:sz w:val="20"/>
                <w:szCs w:val="20"/>
                <w:lang w:val="en-US"/>
              </w:rPr>
              <w:t>0,00</w:t>
            </w:r>
          </w:p>
        </w:tc>
      </w:tr>
      <w:tr w:rsidR="00003954" w:rsidRPr="00A6647D" w:rsidTr="00003954">
        <w:trPr>
          <w:trHeight w:val="6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3.2.2</w:t>
            </w:r>
          </w:p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198,73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209,60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218,90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Расходы за счет субсидий из областного бюджета на уличное освещение </w:t>
            </w:r>
          </w:p>
          <w:p w:rsidR="00003954" w:rsidRPr="00A6647D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58 2 02 7</w:t>
            </w:r>
            <w:r w:rsidRPr="00A6647D">
              <w:rPr>
                <w:sz w:val="20"/>
                <w:szCs w:val="20"/>
                <w:lang w:val="en-US"/>
              </w:rPr>
              <w:t>867</w:t>
            </w: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71,93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71,93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71,93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Расходы местного бюджета на уличное освещение </w:t>
            </w:r>
          </w:p>
          <w:p w:rsidR="00003954" w:rsidRPr="00A6647D" w:rsidRDefault="00003954" w:rsidP="000039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58 2 02 9</w:t>
            </w:r>
            <w:r w:rsidRPr="00A6647D">
              <w:rPr>
                <w:sz w:val="20"/>
                <w:szCs w:val="20"/>
                <w:lang w:val="en-US"/>
              </w:rPr>
              <w:t>867</w:t>
            </w: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126,80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137,67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146,97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3.2.3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70,60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55,60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55,60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Расходы на содержание и благоустройство мест массового отдыха населения</w:t>
            </w:r>
          </w:p>
          <w:p w:rsidR="00003954" w:rsidRPr="00A6647D" w:rsidRDefault="00003954" w:rsidP="00071818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58 2 04 90230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Прочее благоустройство</w:t>
            </w: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lastRenderedPageBreak/>
              <w:t>58 2 04 90260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70,60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55,60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55,60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lastRenderedPageBreak/>
              <w:t>3.2.5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(Закупка товаров, работ и услуг для обеспечения государ-ственных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58 2 05 91430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(Закупка товаров, работ и услуг для обеспечения государ-ственных (муниципальных) нужд)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58 2 05 20570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3.2.6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58 2 06 00000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trHeight w:val="2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Субсидии некоммерческим организациям </w:t>
            </w:r>
          </w:p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58 2 06 91440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"/>
        </w:trPr>
        <w:tc>
          <w:tcPr>
            <w:tcW w:w="760" w:type="dxa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1" w:type="dxa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Условно утвержденные доходы</w:t>
            </w:r>
          </w:p>
        </w:tc>
        <w:tc>
          <w:tcPr>
            <w:tcW w:w="1720" w:type="dxa"/>
            <w:gridSpan w:val="2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695" w:type="dxa"/>
            <w:gridSpan w:val="2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695" w:type="dxa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003954" w:rsidRPr="00A6647D" w:rsidRDefault="00003954" w:rsidP="00003954">
            <w:pPr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117,92</w:t>
            </w:r>
          </w:p>
        </w:tc>
        <w:tc>
          <w:tcPr>
            <w:tcW w:w="1282" w:type="dxa"/>
            <w:vAlign w:val="center"/>
          </w:tcPr>
          <w:p w:rsidR="00003954" w:rsidRPr="00A6647D" w:rsidRDefault="00003954" w:rsidP="00003954">
            <w:pPr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238,56</w:t>
            </w:r>
          </w:p>
        </w:tc>
      </w:tr>
      <w:tr w:rsidR="00003954" w:rsidRPr="00A6647D" w:rsidTr="00003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760" w:type="dxa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81" w:type="dxa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Условно утвержденные доходы</w:t>
            </w:r>
          </w:p>
        </w:tc>
        <w:tc>
          <w:tcPr>
            <w:tcW w:w="1720" w:type="dxa"/>
            <w:gridSpan w:val="2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695" w:type="dxa"/>
            <w:gridSpan w:val="2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695" w:type="dxa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28" w:type="dxa"/>
            <w:gridSpan w:val="3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269" w:type="dxa"/>
          </w:tcPr>
          <w:p w:rsidR="00003954" w:rsidRPr="00A6647D" w:rsidRDefault="00003954" w:rsidP="00003954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A664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:rsidR="00003954" w:rsidRPr="00A6647D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117,92</w:t>
            </w:r>
          </w:p>
        </w:tc>
        <w:tc>
          <w:tcPr>
            <w:tcW w:w="1282" w:type="dxa"/>
          </w:tcPr>
          <w:p w:rsidR="00003954" w:rsidRPr="00A6647D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238,56</w:t>
            </w:r>
          </w:p>
        </w:tc>
      </w:tr>
    </w:tbl>
    <w:p w:rsidR="00003954" w:rsidRPr="00A6647D" w:rsidRDefault="00003954" w:rsidP="00003954">
      <w:pPr>
        <w:rPr>
          <w:sz w:val="20"/>
          <w:szCs w:val="20"/>
        </w:rPr>
        <w:sectPr w:rsidR="00003954" w:rsidRPr="00A6647D" w:rsidSect="00003954">
          <w:pgSz w:w="16838" w:h="11906" w:orient="landscape"/>
          <w:pgMar w:top="993" w:right="567" w:bottom="851" w:left="1134" w:header="709" w:footer="709" w:gutter="0"/>
          <w:cols w:space="720"/>
        </w:sectPr>
      </w:pPr>
    </w:p>
    <w:p w:rsidR="00003954" w:rsidRPr="00325E85" w:rsidRDefault="00003954" w:rsidP="00003954">
      <w:pPr>
        <w:ind w:left="6237"/>
        <w:jc w:val="center"/>
      </w:pPr>
    </w:p>
    <w:p w:rsidR="00003954" w:rsidRPr="00A6647D" w:rsidRDefault="00003954" w:rsidP="00A6647D">
      <w:pPr>
        <w:ind w:left="6237"/>
        <w:jc w:val="right"/>
        <w:rPr>
          <w:sz w:val="18"/>
          <w:szCs w:val="18"/>
        </w:rPr>
      </w:pPr>
      <w:r w:rsidRPr="00A6647D">
        <w:rPr>
          <w:sz w:val="18"/>
          <w:szCs w:val="18"/>
        </w:rPr>
        <w:t xml:space="preserve"> Приложение № 6</w:t>
      </w:r>
    </w:p>
    <w:p w:rsidR="00003954" w:rsidRPr="00A6647D" w:rsidRDefault="00003954" w:rsidP="00A6647D">
      <w:pPr>
        <w:ind w:left="6237"/>
        <w:jc w:val="right"/>
        <w:rPr>
          <w:sz w:val="18"/>
          <w:szCs w:val="18"/>
        </w:rPr>
      </w:pPr>
      <w:r w:rsidRPr="00A6647D">
        <w:rPr>
          <w:sz w:val="18"/>
          <w:szCs w:val="18"/>
        </w:rPr>
        <w:t>к решению Совета народных депутатов Осетровского сельского поселения</w:t>
      </w:r>
    </w:p>
    <w:p w:rsidR="00A6647D" w:rsidRPr="00A6647D" w:rsidRDefault="00A6647D" w:rsidP="00A6647D">
      <w:pPr>
        <w:ind w:left="5387"/>
        <w:jc w:val="right"/>
        <w:rPr>
          <w:sz w:val="18"/>
          <w:szCs w:val="18"/>
        </w:rPr>
      </w:pPr>
      <w:r w:rsidRPr="00A6647D">
        <w:rPr>
          <w:b/>
          <w:bCs/>
          <w:sz w:val="18"/>
          <w:szCs w:val="18"/>
        </w:rPr>
        <w:t xml:space="preserve">              </w:t>
      </w:r>
      <w:r w:rsidRPr="00A6647D">
        <w:rPr>
          <w:sz w:val="18"/>
          <w:szCs w:val="18"/>
        </w:rPr>
        <w:t xml:space="preserve">от 25.12.2024 г. № 22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sz w:val="18"/>
          <w:szCs w:val="18"/>
        </w:rPr>
        <w:t xml:space="preserve">                                                                                                         «</w:t>
      </w:r>
      <w:r w:rsidRPr="00A6647D">
        <w:rPr>
          <w:bCs/>
          <w:sz w:val="18"/>
          <w:szCs w:val="18"/>
          <w:lang w:eastAsia="en-US"/>
        </w:rPr>
        <w:t xml:space="preserve">О бюджете </w:t>
      </w:r>
      <w:r w:rsidRPr="00A6647D">
        <w:rPr>
          <w:sz w:val="18"/>
          <w:szCs w:val="18"/>
        </w:rPr>
        <w:t>Осетровского</w:t>
      </w:r>
      <w:r w:rsidRPr="00A6647D">
        <w:rPr>
          <w:bCs/>
          <w:sz w:val="18"/>
          <w:szCs w:val="18"/>
          <w:lang w:eastAsia="en-US"/>
        </w:rPr>
        <w:t xml:space="preserve">            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сельского поселения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Верхнемамонского муни -                   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ципального района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Воронежской области на 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2025 год и на плановый</w:t>
      </w:r>
    </w:p>
    <w:p w:rsidR="00003954" w:rsidRPr="00A6647D" w:rsidRDefault="00003954" w:rsidP="00A6647D">
      <w:pPr>
        <w:ind w:left="5387"/>
        <w:jc w:val="right"/>
        <w:rPr>
          <w:sz w:val="18"/>
          <w:szCs w:val="18"/>
        </w:rPr>
      </w:pPr>
      <w:r w:rsidRPr="00A6647D">
        <w:rPr>
          <w:bCs/>
          <w:sz w:val="18"/>
          <w:szCs w:val="18"/>
          <w:lang w:eastAsia="en-US"/>
        </w:rPr>
        <w:t xml:space="preserve">               период 2026 и 2027 годов»</w:t>
      </w:r>
    </w:p>
    <w:p w:rsidR="00003954" w:rsidRPr="00A6647D" w:rsidRDefault="00003954" w:rsidP="00A6647D">
      <w:pPr>
        <w:tabs>
          <w:tab w:val="center" w:pos="7795"/>
        </w:tabs>
        <w:ind w:left="6237"/>
        <w:jc w:val="right"/>
        <w:rPr>
          <w:sz w:val="18"/>
          <w:szCs w:val="18"/>
        </w:rPr>
      </w:pPr>
    </w:p>
    <w:p w:rsidR="00003954" w:rsidRPr="00325E85" w:rsidRDefault="00003954" w:rsidP="00003954">
      <w:pPr>
        <w:tabs>
          <w:tab w:val="center" w:pos="7795"/>
        </w:tabs>
        <w:ind w:left="6237"/>
      </w:pP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18"/>
          <w:szCs w:val="18"/>
          <w:lang w:eastAsia="en-US"/>
        </w:rPr>
      </w:pPr>
      <w:r w:rsidRPr="00A6647D">
        <w:rPr>
          <w:b/>
          <w:bCs/>
          <w:sz w:val="18"/>
          <w:szCs w:val="18"/>
        </w:rPr>
        <w:t xml:space="preserve">Распределение бюджетных ассигнований на исполнение </w:t>
      </w:r>
      <w:r w:rsidRPr="00A6647D">
        <w:rPr>
          <w:b/>
          <w:bCs/>
          <w:sz w:val="18"/>
          <w:szCs w:val="18"/>
        </w:rPr>
        <w:br/>
        <w:t xml:space="preserve">     публичных нормативных обязательств </w:t>
      </w:r>
      <w:r w:rsidRPr="00A6647D">
        <w:rPr>
          <w:b/>
          <w:sz w:val="18"/>
          <w:szCs w:val="18"/>
        </w:rPr>
        <w:t>Осетровского</w:t>
      </w:r>
      <w:r w:rsidRPr="00A6647D">
        <w:rPr>
          <w:b/>
          <w:bCs/>
          <w:sz w:val="18"/>
          <w:szCs w:val="18"/>
        </w:rPr>
        <w:t xml:space="preserve"> сельского поселения на 2025 год </w:t>
      </w:r>
      <w:r w:rsidRPr="00A6647D">
        <w:rPr>
          <w:b/>
          <w:bCs/>
          <w:sz w:val="18"/>
          <w:szCs w:val="18"/>
          <w:lang w:eastAsia="en-US"/>
        </w:rPr>
        <w:t>и на плановый период 2026 и 2027 годов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18"/>
          <w:szCs w:val="18"/>
          <w:lang w:eastAsia="en-US"/>
        </w:rPr>
      </w:pPr>
      <w:r w:rsidRPr="00A6647D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sz w:val="18"/>
          <w:szCs w:val="18"/>
        </w:rPr>
      </w:pPr>
      <w:r w:rsidRPr="00A6647D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A6647D">
        <w:rPr>
          <w:bCs/>
          <w:sz w:val="18"/>
          <w:szCs w:val="18"/>
        </w:rPr>
        <w:t>Сумма (тыс. рублей)</w:t>
      </w:r>
    </w:p>
    <w:tbl>
      <w:tblPr>
        <w:tblW w:w="9322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0"/>
        <w:gridCol w:w="835"/>
        <w:gridCol w:w="636"/>
        <w:gridCol w:w="491"/>
        <w:gridCol w:w="12"/>
        <w:gridCol w:w="692"/>
        <w:gridCol w:w="1190"/>
        <w:gridCol w:w="1276"/>
        <w:gridCol w:w="1500"/>
      </w:tblGrid>
      <w:tr w:rsidR="00003954" w:rsidRPr="00A6647D" w:rsidTr="00003954">
        <w:trPr>
          <w:trHeight w:val="518"/>
          <w:tblHeader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ind w:left="9" w:hanging="9"/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A6647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sz w:val="18"/>
                <w:szCs w:val="18"/>
              </w:rPr>
            </w:pPr>
            <w:r w:rsidRPr="00A6647D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sz w:val="18"/>
                <w:szCs w:val="18"/>
              </w:rPr>
            </w:pPr>
            <w:r w:rsidRPr="00A6647D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sz w:val="18"/>
                <w:szCs w:val="18"/>
              </w:rPr>
            </w:pPr>
            <w:r w:rsidRPr="00A6647D">
              <w:rPr>
                <w:b/>
                <w:sz w:val="18"/>
                <w:szCs w:val="18"/>
              </w:rPr>
              <w:t>2027</w:t>
            </w:r>
          </w:p>
        </w:tc>
      </w:tr>
      <w:tr w:rsidR="00003954" w:rsidRPr="00A6647D" w:rsidTr="00003954">
        <w:trPr>
          <w:trHeight w:val="19"/>
          <w:tblHeader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003954" w:rsidRPr="00A6647D" w:rsidTr="00003954">
        <w:trPr>
          <w:trHeight w:val="1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18"/>
                <w:szCs w:val="18"/>
              </w:rPr>
            </w:pPr>
            <w:r w:rsidRPr="00A6647D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003954" w:rsidRPr="00325E85" w:rsidRDefault="00003954" w:rsidP="00003954">
      <w:pPr>
        <w:tabs>
          <w:tab w:val="center" w:pos="7795"/>
        </w:tabs>
        <w:ind w:left="6237"/>
      </w:pPr>
    </w:p>
    <w:p w:rsidR="00003954" w:rsidRPr="00325E85" w:rsidRDefault="00003954" w:rsidP="00003954">
      <w:pPr>
        <w:tabs>
          <w:tab w:val="center" w:pos="7795"/>
        </w:tabs>
        <w:ind w:left="6237"/>
      </w:pPr>
    </w:p>
    <w:p w:rsidR="00003954" w:rsidRPr="00325E85" w:rsidRDefault="00003954" w:rsidP="00003954">
      <w:pPr>
        <w:tabs>
          <w:tab w:val="center" w:pos="7795"/>
        </w:tabs>
        <w:ind w:left="6237"/>
      </w:pPr>
    </w:p>
    <w:p w:rsidR="00003954" w:rsidRPr="00A6647D" w:rsidRDefault="00003954" w:rsidP="00A6647D">
      <w:pPr>
        <w:ind w:left="6237"/>
        <w:jc w:val="right"/>
        <w:rPr>
          <w:sz w:val="18"/>
          <w:szCs w:val="18"/>
        </w:rPr>
      </w:pPr>
      <w:r w:rsidRPr="00A6647D">
        <w:rPr>
          <w:sz w:val="18"/>
          <w:szCs w:val="18"/>
        </w:rPr>
        <w:t>Приложение № 7</w:t>
      </w:r>
    </w:p>
    <w:p w:rsidR="00003954" w:rsidRPr="00A6647D" w:rsidRDefault="00003954" w:rsidP="00A6647D">
      <w:pPr>
        <w:ind w:left="6237"/>
        <w:jc w:val="right"/>
        <w:rPr>
          <w:sz w:val="18"/>
          <w:szCs w:val="18"/>
        </w:rPr>
      </w:pPr>
      <w:r w:rsidRPr="00A6647D">
        <w:rPr>
          <w:sz w:val="18"/>
          <w:szCs w:val="18"/>
        </w:rPr>
        <w:t xml:space="preserve"> к решению Совета народных   </w:t>
      </w:r>
    </w:p>
    <w:p w:rsidR="00003954" w:rsidRPr="00A6647D" w:rsidRDefault="00003954" w:rsidP="00A6647D">
      <w:pPr>
        <w:ind w:left="6237"/>
        <w:jc w:val="right"/>
        <w:rPr>
          <w:sz w:val="18"/>
          <w:szCs w:val="18"/>
        </w:rPr>
      </w:pPr>
      <w:r w:rsidRPr="00A6647D">
        <w:rPr>
          <w:sz w:val="18"/>
          <w:szCs w:val="18"/>
        </w:rPr>
        <w:t xml:space="preserve"> депутатов Осетровского</w:t>
      </w:r>
    </w:p>
    <w:p w:rsidR="00003954" w:rsidRPr="00A6647D" w:rsidRDefault="00003954" w:rsidP="00A6647D">
      <w:pPr>
        <w:ind w:left="6237"/>
        <w:jc w:val="right"/>
        <w:rPr>
          <w:sz w:val="18"/>
          <w:szCs w:val="18"/>
        </w:rPr>
      </w:pPr>
      <w:r w:rsidRPr="00A6647D">
        <w:rPr>
          <w:sz w:val="18"/>
          <w:szCs w:val="18"/>
        </w:rPr>
        <w:t xml:space="preserve"> сельского поселения</w:t>
      </w:r>
    </w:p>
    <w:p w:rsidR="00A6647D" w:rsidRPr="00A6647D" w:rsidRDefault="00A6647D" w:rsidP="00A6647D">
      <w:pPr>
        <w:ind w:left="5387"/>
        <w:jc w:val="right"/>
        <w:rPr>
          <w:sz w:val="18"/>
          <w:szCs w:val="18"/>
        </w:rPr>
      </w:pPr>
      <w:r w:rsidRPr="00A6647D">
        <w:rPr>
          <w:b/>
          <w:bCs/>
          <w:sz w:val="18"/>
          <w:szCs w:val="18"/>
        </w:rPr>
        <w:t xml:space="preserve">                                                </w:t>
      </w:r>
      <w:r w:rsidRPr="00A6647D">
        <w:rPr>
          <w:sz w:val="18"/>
          <w:szCs w:val="18"/>
        </w:rPr>
        <w:t xml:space="preserve">от 25.12.2024 г. № 22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sz w:val="18"/>
          <w:szCs w:val="18"/>
        </w:rPr>
        <w:t xml:space="preserve">                                                                                                         «</w:t>
      </w:r>
      <w:r w:rsidRPr="00A6647D">
        <w:rPr>
          <w:bCs/>
          <w:sz w:val="18"/>
          <w:szCs w:val="18"/>
          <w:lang w:eastAsia="en-US"/>
        </w:rPr>
        <w:t xml:space="preserve">О бюджете </w:t>
      </w:r>
      <w:r w:rsidRPr="00A6647D">
        <w:rPr>
          <w:sz w:val="18"/>
          <w:szCs w:val="18"/>
        </w:rPr>
        <w:t>Осетровского</w:t>
      </w:r>
      <w:r w:rsidRPr="00A6647D">
        <w:rPr>
          <w:bCs/>
          <w:sz w:val="18"/>
          <w:szCs w:val="18"/>
          <w:lang w:eastAsia="en-US"/>
        </w:rPr>
        <w:t xml:space="preserve">            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сельского поселения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Верхнемамонского муници-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пального района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Воронежской области на 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2025 год и на плановый</w:t>
      </w:r>
    </w:p>
    <w:p w:rsidR="00003954" w:rsidRPr="00A6647D" w:rsidRDefault="00003954" w:rsidP="00A6647D">
      <w:pPr>
        <w:ind w:left="5387"/>
        <w:jc w:val="right"/>
        <w:rPr>
          <w:sz w:val="18"/>
          <w:szCs w:val="18"/>
        </w:rPr>
      </w:pPr>
      <w:r w:rsidRPr="00A6647D">
        <w:rPr>
          <w:bCs/>
          <w:sz w:val="18"/>
          <w:szCs w:val="18"/>
          <w:lang w:eastAsia="en-US"/>
        </w:rPr>
        <w:t xml:space="preserve">               период 2026 и 2027 годов»</w:t>
      </w:r>
    </w:p>
    <w:p w:rsidR="00003954" w:rsidRPr="00A6647D" w:rsidRDefault="00003954" w:rsidP="00A6647D">
      <w:pPr>
        <w:tabs>
          <w:tab w:val="center" w:pos="7795"/>
        </w:tabs>
        <w:ind w:left="6237"/>
        <w:jc w:val="right"/>
        <w:rPr>
          <w:sz w:val="18"/>
          <w:szCs w:val="18"/>
        </w:rPr>
      </w:pPr>
    </w:p>
    <w:p w:rsidR="00003954" w:rsidRPr="00A6647D" w:rsidRDefault="00003954" w:rsidP="00A6647D">
      <w:pPr>
        <w:tabs>
          <w:tab w:val="center" w:pos="7795"/>
        </w:tabs>
        <w:ind w:left="6237"/>
        <w:jc w:val="right"/>
        <w:rPr>
          <w:sz w:val="18"/>
          <w:szCs w:val="18"/>
        </w:rPr>
      </w:pPr>
      <w:r w:rsidRPr="00A6647D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003954" w:rsidRPr="00325E85" w:rsidRDefault="00003954" w:rsidP="00003954">
      <w:pPr>
        <w:ind w:left="6237"/>
        <w:jc w:val="center"/>
      </w:pPr>
    </w:p>
    <w:p w:rsidR="00003954" w:rsidRPr="00A6647D" w:rsidRDefault="00003954" w:rsidP="00003954">
      <w:pPr>
        <w:jc w:val="center"/>
        <w:rPr>
          <w:b/>
          <w:bCs/>
          <w:sz w:val="22"/>
          <w:szCs w:val="22"/>
        </w:rPr>
      </w:pPr>
      <w:r w:rsidRPr="00A6647D">
        <w:rPr>
          <w:b/>
          <w:bCs/>
          <w:sz w:val="22"/>
          <w:szCs w:val="22"/>
        </w:rPr>
        <w:t xml:space="preserve">Дорожный фонд </w:t>
      </w:r>
    </w:p>
    <w:p w:rsidR="00003954" w:rsidRPr="00A6647D" w:rsidRDefault="00003954" w:rsidP="00003954">
      <w:pPr>
        <w:jc w:val="center"/>
        <w:rPr>
          <w:b/>
          <w:bCs/>
          <w:sz w:val="22"/>
          <w:szCs w:val="22"/>
        </w:rPr>
      </w:pPr>
      <w:r w:rsidRPr="00A6647D">
        <w:rPr>
          <w:b/>
          <w:sz w:val="22"/>
          <w:szCs w:val="22"/>
        </w:rPr>
        <w:t>Осетровского</w:t>
      </w:r>
      <w:r w:rsidRPr="00A6647D">
        <w:rPr>
          <w:b/>
          <w:bCs/>
          <w:sz w:val="22"/>
          <w:szCs w:val="22"/>
        </w:rPr>
        <w:t xml:space="preserve"> сельского поселения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2"/>
          <w:szCs w:val="22"/>
          <w:lang w:eastAsia="en-US"/>
        </w:rPr>
      </w:pPr>
      <w:r w:rsidRPr="00A6647D">
        <w:rPr>
          <w:b/>
          <w:bCs/>
          <w:sz w:val="22"/>
          <w:szCs w:val="22"/>
        </w:rPr>
        <w:t xml:space="preserve">на 2025 год </w:t>
      </w:r>
      <w:r w:rsidRPr="00A6647D">
        <w:rPr>
          <w:b/>
          <w:bCs/>
          <w:sz w:val="22"/>
          <w:szCs w:val="22"/>
          <w:lang w:eastAsia="en-US"/>
        </w:rPr>
        <w:t>и на плановый период 2026 и 2027 годов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2"/>
          <w:szCs w:val="22"/>
          <w:lang w:eastAsia="en-US"/>
        </w:rPr>
      </w:pPr>
      <w:r w:rsidRPr="00A6647D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2"/>
          <w:szCs w:val="22"/>
        </w:rPr>
      </w:pPr>
      <w:r w:rsidRPr="00A6647D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Pr="00A6647D">
        <w:rPr>
          <w:bCs/>
          <w:sz w:val="22"/>
          <w:szCs w:val="22"/>
        </w:rPr>
        <w:t>Сумма (тыс. рублей)</w:t>
      </w:r>
    </w:p>
    <w:tbl>
      <w:tblPr>
        <w:tblW w:w="9439" w:type="dxa"/>
        <w:tblInd w:w="308" w:type="dxa"/>
        <w:tblLayout w:type="fixed"/>
        <w:tblLook w:val="00A0"/>
      </w:tblPr>
      <w:tblGrid>
        <w:gridCol w:w="6663"/>
        <w:gridCol w:w="934"/>
        <w:gridCol w:w="991"/>
        <w:gridCol w:w="851"/>
      </w:tblGrid>
      <w:tr w:rsidR="00003954" w:rsidRPr="00A6647D" w:rsidTr="00003954">
        <w:trPr>
          <w:trHeight w:val="5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ind w:left="92" w:hanging="92"/>
              <w:jc w:val="center"/>
            </w:pPr>
            <w:r w:rsidRPr="00A664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</w:rPr>
            </w:pPr>
            <w:r w:rsidRPr="00A6647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</w:rPr>
            </w:pPr>
            <w:r w:rsidRPr="00A6647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</w:rPr>
            </w:pPr>
            <w:r w:rsidRPr="00A6647D">
              <w:rPr>
                <w:b/>
                <w:sz w:val="22"/>
                <w:szCs w:val="22"/>
              </w:rPr>
              <w:t>2027</w:t>
            </w:r>
          </w:p>
        </w:tc>
      </w:tr>
      <w:tr w:rsidR="00003954" w:rsidRPr="00A6647D" w:rsidTr="00003954">
        <w:trPr>
          <w:trHeight w:val="18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lang w:val="en-US"/>
              </w:rPr>
            </w:pPr>
            <w:r w:rsidRPr="00A6647D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03954" w:rsidRPr="00A6647D" w:rsidTr="00003954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 xml:space="preserve">Дорожный фонд </w:t>
            </w:r>
            <w:r w:rsidRPr="00A6647D">
              <w:rPr>
                <w:b/>
                <w:sz w:val="22"/>
                <w:szCs w:val="22"/>
              </w:rPr>
              <w:t>Осетровского</w:t>
            </w:r>
            <w:r w:rsidRPr="00A6647D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5022,79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6797,46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7003,46</w:t>
            </w:r>
          </w:p>
        </w:tc>
      </w:tr>
      <w:tr w:rsidR="00003954" w:rsidRPr="00A6647D" w:rsidTr="00003954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A6647D" w:rsidRDefault="00003954" w:rsidP="00003954">
            <w:r w:rsidRPr="00A6647D">
              <w:rPr>
                <w:sz w:val="22"/>
                <w:szCs w:val="22"/>
              </w:rPr>
              <w:t>в том числе: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5022,79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6797,46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7003,46</w:t>
            </w:r>
          </w:p>
        </w:tc>
      </w:tr>
      <w:tr w:rsidR="00003954" w:rsidRPr="00A6647D" w:rsidTr="00003954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A6647D">
              <w:rPr>
                <w:b/>
                <w:sz w:val="22"/>
                <w:szCs w:val="22"/>
              </w:rPr>
              <w:t>Осетровского</w:t>
            </w:r>
            <w:r w:rsidRPr="00A6647D">
              <w:rPr>
                <w:b/>
                <w:bCs/>
                <w:sz w:val="22"/>
                <w:szCs w:val="22"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5022,79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6797,46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7003,46</w:t>
            </w:r>
          </w:p>
        </w:tc>
      </w:tr>
      <w:tr w:rsidR="00003954" w:rsidRPr="00A6647D" w:rsidTr="00003954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3954" w:rsidRPr="00A6647D" w:rsidRDefault="00003954" w:rsidP="00003954">
            <w:pPr>
              <w:rPr>
                <w:bCs/>
              </w:rPr>
            </w:pPr>
            <w:r w:rsidRPr="00A6647D">
              <w:rPr>
                <w:bCs/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Cs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5022,79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6797,46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7003,46</w:t>
            </w:r>
          </w:p>
        </w:tc>
      </w:tr>
      <w:tr w:rsidR="00003954" w:rsidRPr="00A6647D" w:rsidTr="00003954">
        <w:trPr>
          <w:trHeight w:val="5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954" w:rsidRPr="00A6647D" w:rsidRDefault="00003954" w:rsidP="00003954">
            <w:pPr>
              <w:rPr>
                <w:spacing w:val="-4"/>
              </w:rPr>
            </w:pPr>
            <w:r w:rsidRPr="00A6647D">
              <w:rPr>
                <w:sz w:val="22"/>
                <w:szCs w:val="22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5022,79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6797,46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54" w:rsidRPr="00A6647D" w:rsidRDefault="00003954" w:rsidP="00003954">
            <w:pPr>
              <w:rPr>
                <w:b/>
                <w:bCs/>
              </w:rPr>
            </w:pPr>
            <w:r w:rsidRPr="00A6647D">
              <w:rPr>
                <w:b/>
                <w:bCs/>
                <w:sz w:val="22"/>
                <w:szCs w:val="22"/>
              </w:rPr>
              <w:t>7003,46</w:t>
            </w:r>
          </w:p>
        </w:tc>
      </w:tr>
    </w:tbl>
    <w:p w:rsidR="00003954" w:rsidRPr="00325E85" w:rsidRDefault="00003954" w:rsidP="00003954">
      <w:pPr>
        <w:ind w:left="6237"/>
        <w:jc w:val="center"/>
      </w:pPr>
      <w:r w:rsidRPr="00325E85">
        <w:t xml:space="preserve">                                                                      </w:t>
      </w:r>
    </w:p>
    <w:p w:rsidR="00003954" w:rsidRPr="00325E85" w:rsidRDefault="00003954" w:rsidP="00003954">
      <w:pPr>
        <w:ind w:left="6237"/>
        <w:jc w:val="center"/>
      </w:pPr>
    </w:p>
    <w:p w:rsidR="00A6647D" w:rsidRDefault="00A6647D" w:rsidP="00003954">
      <w:pPr>
        <w:ind w:left="6237"/>
      </w:pPr>
    </w:p>
    <w:p w:rsidR="00003954" w:rsidRPr="00A6647D" w:rsidRDefault="00003954" w:rsidP="00A6647D">
      <w:pPr>
        <w:ind w:left="6237"/>
        <w:jc w:val="right"/>
        <w:rPr>
          <w:sz w:val="18"/>
          <w:szCs w:val="18"/>
        </w:rPr>
      </w:pPr>
      <w:r w:rsidRPr="00A6647D">
        <w:rPr>
          <w:sz w:val="18"/>
          <w:szCs w:val="18"/>
        </w:rPr>
        <w:lastRenderedPageBreak/>
        <w:t>Приложение №8</w:t>
      </w:r>
    </w:p>
    <w:p w:rsidR="00003954" w:rsidRPr="00A6647D" w:rsidRDefault="00003954" w:rsidP="00A6647D">
      <w:pPr>
        <w:ind w:left="6237"/>
        <w:jc w:val="right"/>
        <w:rPr>
          <w:sz w:val="18"/>
          <w:szCs w:val="18"/>
        </w:rPr>
      </w:pPr>
      <w:r w:rsidRPr="00A6647D">
        <w:rPr>
          <w:sz w:val="18"/>
          <w:szCs w:val="18"/>
        </w:rPr>
        <w:t>к решению Совета народных депутатов Осетровского сельского поселения</w:t>
      </w:r>
    </w:p>
    <w:p w:rsidR="00A6647D" w:rsidRPr="00A6647D" w:rsidRDefault="00A6647D" w:rsidP="00A6647D">
      <w:pPr>
        <w:ind w:left="5387"/>
        <w:jc w:val="right"/>
        <w:rPr>
          <w:sz w:val="18"/>
          <w:szCs w:val="18"/>
        </w:rPr>
      </w:pPr>
      <w:r w:rsidRPr="00A6647D">
        <w:rPr>
          <w:b/>
          <w:bCs/>
          <w:sz w:val="18"/>
          <w:szCs w:val="18"/>
        </w:rPr>
        <w:t xml:space="preserve">                                                 </w:t>
      </w:r>
      <w:r w:rsidRPr="00A6647D">
        <w:rPr>
          <w:sz w:val="18"/>
          <w:szCs w:val="18"/>
        </w:rPr>
        <w:t xml:space="preserve">от 25.12.2024 г. № 22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sz w:val="18"/>
          <w:szCs w:val="18"/>
        </w:rPr>
        <w:t xml:space="preserve">                                                                                                         «</w:t>
      </w:r>
      <w:r w:rsidRPr="00A6647D">
        <w:rPr>
          <w:bCs/>
          <w:sz w:val="18"/>
          <w:szCs w:val="18"/>
          <w:lang w:eastAsia="en-US"/>
        </w:rPr>
        <w:t xml:space="preserve">О бюджете </w:t>
      </w:r>
      <w:r w:rsidRPr="00A6647D">
        <w:rPr>
          <w:sz w:val="18"/>
          <w:szCs w:val="18"/>
        </w:rPr>
        <w:t>Осетровского</w:t>
      </w:r>
      <w:r w:rsidRPr="00A6647D">
        <w:rPr>
          <w:bCs/>
          <w:sz w:val="18"/>
          <w:szCs w:val="18"/>
          <w:lang w:eastAsia="en-US"/>
        </w:rPr>
        <w:t xml:space="preserve">            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сельского поселения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Верхнемамонского муни-                    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ципального района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Воронежской области на  </w:t>
      </w:r>
    </w:p>
    <w:p w:rsidR="00003954" w:rsidRPr="00A6647D" w:rsidRDefault="00003954" w:rsidP="00A6647D">
      <w:pPr>
        <w:jc w:val="right"/>
        <w:rPr>
          <w:bCs/>
          <w:sz w:val="18"/>
          <w:szCs w:val="18"/>
          <w:lang w:eastAsia="en-US"/>
        </w:rPr>
      </w:pPr>
      <w:r w:rsidRPr="00A6647D"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2025 год и на плановый</w:t>
      </w:r>
    </w:p>
    <w:p w:rsidR="00003954" w:rsidRPr="00A6647D" w:rsidRDefault="00003954" w:rsidP="00A6647D">
      <w:pPr>
        <w:ind w:left="5387"/>
        <w:jc w:val="right"/>
        <w:rPr>
          <w:sz w:val="18"/>
          <w:szCs w:val="18"/>
        </w:rPr>
      </w:pPr>
      <w:r w:rsidRPr="00A6647D">
        <w:rPr>
          <w:bCs/>
          <w:sz w:val="18"/>
          <w:szCs w:val="18"/>
          <w:lang w:eastAsia="en-US"/>
        </w:rPr>
        <w:t xml:space="preserve">               период 2026 и 2027 годов»</w:t>
      </w:r>
    </w:p>
    <w:p w:rsidR="00003954" w:rsidRPr="00A6647D" w:rsidRDefault="00003954" w:rsidP="00003954">
      <w:pPr>
        <w:ind w:left="5387"/>
        <w:jc w:val="both"/>
        <w:rPr>
          <w:sz w:val="20"/>
          <w:szCs w:val="20"/>
        </w:rPr>
      </w:pP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0"/>
          <w:szCs w:val="20"/>
        </w:rPr>
      </w:pPr>
      <w:r w:rsidRPr="00A6647D">
        <w:rPr>
          <w:b/>
          <w:bCs/>
          <w:sz w:val="20"/>
          <w:szCs w:val="20"/>
        </w:rPr>
        <w:t xml:space="preserve">Программа 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A6647D">
        <w:rPr>
          <w:b/>
          <w:bCs/>
          <w:sz w:val="20"/>
          <w:szCs w:val="20"/>
        </w:rPr>
        <w:t xml:space="preserve">внутренних муниципальных заимствований </w:t>
      </w:r>
      <w:r w:rsidRPr="00A6647D">
        <w:rPr>
          <w:b/>
          <w:sz w:val="20"/>
          <w:szCs w:val="20"/>
        </w:rPr>
        <w:t>Осетровского</w:t>
      </w:r>
      <w:r w:rsidRPr="00A6647D">
        <w:rPr>
          <w:b/>
          <w:bCs/>
          <w:sz w:val="20"/>
          <w:szCs w:val="20"/>
        </w:rPr>
        <w:t xml:space="preserve"> сельского поселения на 2025 год и </w:t>
      </w:r>
      <w:r w:rsidRPr="00A6647D">
        <w:rPr>
          <w:b/>
          <w:bCs/>
          <w:sz w:val="20"/>
          <w:szCs w:val="20"/>
          <w:lang w:eastAsia="en-US"/>
        </w:rPr>
        <w:t>и на плановый период 2026 и 2027 годов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A6647D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0"/>
          <w:szCs w:val="20"/>
        </w:rPr>
      </w:pPr>
      <w:r w:rsidRPr="00A6647D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Pr="00A6647D">
        <w:rPr>
          <w:bCs/>
          <w:sz w:val="20"/>
          <w:szCs w:val="20"/>
        </w:rPr>
        <w:t>Сумма (тыс. рублей)</w:t>
      </w:r>
      <w:r w:rsidRPr="00A6647D">
        <w:rPr>
          <w:b/>
          <w:bCs/>
          <w:sz w:val="20"/>
          <w:szCs w:val="20"/>
        </w:rPr>
        <w:t xml:space="preserve">       </w:t>
      </w:r>
    </w:p>
    <w:p w:rsidR="00003954" w:rsidRPr="00A6647D" w:rsidRDefault="00003954" w:rsidP="00003954">
      <w:pPr>
        <w:tabs>
          <w:tab w:val="left" w:pos="2760"/>
        </w:tabs>
        <w:jc w:val="center"/>
        <w:rPr>
          <w:b/>
          <w:bCs/>
          <w:sz w:val="20"/>
          <w:szCs w:val="20"/>
        </w:rPr>
      </w:pPr>
    </w:p>
    <w:p w:rsidR="00003954" w:rsidRPr="00A6647D" w:rsidRDefault="00003954" w:rsidP="00003954">
      <w:pPr>
        <w:tabs>
          <w:tab w:val="left" w:pos="2760"/>
        </w:tabs>
        <w:rPr>
          <w:b/>
          <w:bCs/>
          <w:sz w:val="20"/>
          <w:szCs w:val="20"/>
        </w:rPr>
      </w:pPr>
      <w:r w:rsidRPr="00A6647D">
        <w:rPr>
          <w:b/>
          <w:bCs/>
          <w:sz w:val="20"/>
          <w:szCs w:val="20"/>
        </w:rPr>
        <w:t xml:space="preserve">                  </w:t>
      </w:r>
    </w:p>
    <w:p w:rsidR="00003954" w:rsidRPr="00A6647D" w:rsidRDefault="00003954" w:rsidP="00003954">
      <w:pPr>
        <w:ind w:firstLine="72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                                                                                             </w:t>
      </w:r>
    </w:p>
    <w:tbl>
      <w:tblPr>
        <w:tblW w:w="9435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1"/>
        <w:gridCol w:w="5718"/>
        <w:gridCol w:w="992"/>
        <w:gridCol w:w="1113"/>
        <w:gridCol w:w="871"/>
      </w:tblGrid>
      <w:tr w:rsidR="00003954" w:rsidRPr="00A6647D" w:rsidTr="00003954">
        <w:trPr>
          <w:trHeight w:val="9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ind w:left="98"/>
              <w:jc w:val="center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№</w:t>
            </w:r>
            <w:r w:rsidRPr="00A6647D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54" w:rsidRPr="00A6647D" w:rsidRDefault="00003954" w:rsidP="00003954">
            <w:pPr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 xml:space="preserve">    </w:t>
            </w:r>
          </w:p>
          <w:p w:rsidR="00003954" w:rsidRPr="00A6647D" w:rsidRDefault="00003954" w:rsidP="00003954">
            <w:pPr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 xml:space="preserve">   Наименование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>2027</w:t>
            </w:r>
          </w:p>
        </w:tc>
      </w:tr>
      <w:tr w:rsidR="00003954" w:rsidRPr="00A6647D" w:rsidTr="00003954">
        <w:trPr>
          <w:cantSplit/>
          <w:trHeight w:val="269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5</w:t>
            </w:r>
          </w:p>
        </w:tc>
      </w:tr>
      <w:tr w:rsidR="00003954" w:rsidRPr="00A6647D" w:rsidTr="00003954">
        <w:trPr>
          <w:cantSplit/>
          <w:trHeight w:val="269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cantSplit/>
          <w:trHeight w:val="26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- получение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cantSplit/>
          <w:trHeight w:val="44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- погашение,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cantSplit/>
          <w:trHeight w:val="26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по соглашениям c Финансовым отделом администрации Верхнемамонского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cantSplit/>
          <w:trHeight w:val="269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b/>
                <w:bCs/>
                <w:sz w:val="20"/>
                <w:szCs w:val="20"/>
              </w:rPr>
            </w:pPr>
            <w:r w:rsidRPr="00A6647D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cantSplit/>
          <w:trHeight w:val="26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-получение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  <w:tr w:rsidR="00003954" w:rsidRPr="00A6647D" w:rsidTr="00003954">
        <w:trPr>
          <w:cantSplit/>
          <w:trHeight w:val="26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954" w:rsidRPr="00A6647D" w:rsidRDefault="00003954" w:rsidP="00003954">
            <w:pPr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-погашение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54" w:rsidRPr="00A6647D" w:rsidRDefault="00003954" w:rsidP="00003954">
            <w:pPr>
              <w:jc w:val="center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0</w:t>
            </w:r>
          </w:p>
        </w:tc>
      </w:tr>
    </w:tbl>
    <w:p w:rsidR="00003954" w:rsidRPr="00A6647D" w:rsidRDefault="00003954" w:rsidP="00003954">
      <w:pPr>
        <w:tabs>
          <w:tab w:val="left" w:pos="2760"/>
        </w:tabs>
        <w:rPr>
          <w:sz w:val="20"/>
          <w:szCs w:val="20"/>
        </w:rPr>
      </w:pPr>
    </w:p>
    <w:p w:rsidR="00003954" w:rsidRPr="00325E85" w:rsidRDefault="00003954" w:rsidP="00003954">
      <w:pPr>
        <w:tabs>
          <w:tab w:val="left" w:pos="2760"/>
        </w:tabs>
      </w:pPr>
    </w:p>
    <w:p w:rsidR="00003954" w:rsidRPr="00325E85" w:rsidRDefault="00003954" w:rsidP="00003954">
      <w:pPr>
        <w:tabs>
          <w:tab w:val="left" w:pos="2760"/>
        </w:tabs>
      </w:pPr>
    </w:p>
    <w:p w:rsidR="00003954" w:rsidRPr="00325E85" w:rsidRDefault="00003954" w:rsidP="00003954">
      <w:pPr>
        <w:ind w:left="5387"/>
        <w:jc w:val="both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A6647D" w:rsidRDefault="00A6647D" w:rsidP="007C66C8">
      <w:pPr>
        <w:ind w:left="6237"/>
        <w:jc w:val="center"/>
      </w:pPr>
    </w:p>
    <w:p w:rsidR="007C66C8" w:rsidRPr="00071818" w:rsidRDefault="007C66C8" w:rsidP="007C66C8">
      <w:pPr>
        <w:ind w:left="6237"/>
        <w:jc w:val="center"/>
        <w:rPr>
          <w:sz w:val="20"/>
          <w:szCs w:val="20"/>
        </w:rPr>
      </w:pPr>
      <w:r w:rsidRPr="00071818">
        <w:rPr>
          <w:sz w:val="20"/>
          <w:szCs w:val="20"/>
        </w:rPr>
        <w:lastRenderedPageBreak/>
        <w:t xml:space="preserve">                                                                           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71818">
        <w:rPr>
          <w:rFonts w:ascii="Arial" w:hAnsi="Arial" w:cs="Arial"/>
          <w:b/>
          <w:sz w:val="20"/>
          <w:szCs w:val="20"/>
        </w:rPr>
        <w:t>СОВЕТ НАРОДНЫХ ДЕПУТАТОВ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71818">
        <w:rPr>
          <w:rFonts w:ascii="Arial" w:hAnsi="Arial" w:cs="Arial"/>
          <w:b/>
          <w:sz w:val="20"/>
          <w:szCs w:val="20"/>
        </w:rPr>
        <w:t>ОСЕТРОВСКОГО СЕЛЬСКОГО ПОСЕЛЕНИЯ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71818">
        <w:rPr>
          <w:rFonts w:ascii="Arial" w:hAnsi="Arial" w:cs="Arial"/>
          <w:b/>
          <w:sz w:val="20"/>
          <w:szCs w:val="20"/>
        </w:rPr>
        <w:t>ВЕРХНЕМАМОНСКОГО МУНИЦИПАЛЬНОГО РАЙОНА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71818">
        <w:rPr>
          <w:rFonts w:ascii="Arial" w:hAnsi="Arial" w:cs="Arial"/>
          <w:b/>
          <w:sz w:val="20"/>
          <w:szCs w:val="20"/>
        </w:rPr>
        <w:t>ВОРОНЕЖСКОЙ ОБЛАСТИ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71818">
        <w:rPr>
          <w:rFonts w:ascii="Arial" w:hAnsi="Arial" w:cs="Arial"/>
          <w:b/>
          <w:sz w:val="20"/>
          <w:szCs w:val="20"/>
        </w:rPr>
        <w:t>Р Е Ш Е Н И Е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>от «24» декабря 2024г. № 23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>---------------------------------------------------------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>с. Осетровка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71818">
        <w:rPr>
          <w:rFonts w:ascii="Arial" w:hAnsi="Arial" w:cs="Arial"/>
          <w:b/>
          <w:sz w:val="20"/>
          <w:szCs w:val="20"/>
        </w:rPr>
        <w:t xml:space="preserve">О повышении (индексации) должностных окладов, </w:t>
      </w:r>
      <w:r w:rsidRPr="00071818">
        <w:rPr>
          <w:rFonts w:ascii="Arial" w:hAnsi="Arial" w:cs="Arial"/>
          <w:b/>
          <w:bCs/>
          <w:sz w:val="20"/>
          <w:szCs w:val="20"/>
        </w:rPr>
        <w:t>надбавки к должностному окладу за классный чин</w:t>
      </w:r>
      <w:r w:rsidRPr="00071818">
        <w:rPr>
          <w:rFonts w:ascii="Arial" w:hAnsi="Arial" w:cs="Arial"/>
          <w:b/>
          <w:sz w:val="20"/>
          <w:szCs w:val="20"/>
        </w:rPr>
        <w:t>, пенсии за выслугу лет (доплаты к пенсии)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03954" w:rsidRPr="00071818" w:rsidRDefault="00003954" w:rsidP="000039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 xml:space="preserve">            В соответствии со ст.53 Федерального закона от 06.10.2003г. №131-ФЗ «Об общих принципах организации местного самоуправления в Российской Федерации»,  ст.86 Бюджетного кодекса Российской Федерации,  ст.13 Закона Воронежской области от 28.12.2007г. №175-ОЗ «О муниципальной службе в Воронежской области», п.6 Указа Губернатора Воронежской области от 06.12.2024г.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Уставом Осетровского сельского поселения Верхнемамонского муниципального района, Совет народных депутатов Осетровского сельского поселения Верхнемамонского муниципального района </w:t>
      </w:r>
    </w:p>
    <w:p w:rsidR="00003954" w:rsidRPr="00071818" w:rsidRDefault="00003954" w:rsidP="0000395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71818">
        <w:rPr>
          <w:rFonts w:ascii="Arial" w:hAnsi="Arial" w:cs="Arial"/>
          <w:b/>
          <w:sz w:val="20"/>
          <w:szCs w:val="20"/>
        </w:rPr>
        <w:t>РЕШИЛ:</w:t>
      </w:r>
    </w:p>
    <w:p w:rsidR="00003954" w:rsidRPr="00071818" w:rsidRDefault="00003954" w:rsidP="0000395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03954" w:rsidRPr="00071818" w:rsidRDefault="00003954" w:rsidP="00003954">
      <w:pPr>
        <w:numPr>
          <w:ilvl w:val="0"/>
          <w:numId w:val="48"/>
        </w:numPr>
        <w:spacing w:line="276" w:lineRule="auto"/>
        <w:ind w:left="0" w:firstLine="900"/>
        <w:jc w:val="both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>Повысить (проиндексировать) с 1 октября 2024 года в 1,03 раза, в пределах средств, предусмотренных в бюджете сельского поселения на 2024 год, размеры должностных окладов муниципальных служащих, замещающих должности муниципальной службы Осетровского сельского поселения Верхнемамонского муниципального района, в соответствии с замещаемыми ими должностями муниципальной службы Осетровского сельского поселения Верхнемамонского муниципального района и размеры надбавок к должностным окладам за классный чин в соответствии с присвоенными им классными чинами муниципальной службы Осетровского сельского поселения Верхнемамонского муниципального района.</w:t>
      </w:r>
    </w:p>
    <w:p w:rsidR="00003954" w:rsidRPr="00071818" w:rsidRDefault="00003954" w:rsidP="00003954">
      <w:pPr>
        <w:numPr>
          <w:ilvl w:val="0"/>
          <w:numId w:val="48"/>
        </w:numPr>
        <w:spacing w:line="276" w:lineRule="auto"/>
        <w:ind w:left="0" w:firstLine="900"/>
        <w:jc w:val="both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 xml:space="preserve">Повысить (проиндексировать) с 1 октября 2024 года в 1,03  раза, в пределах средств, предусмотренных в бюджете сельского поселения на 2024 год, размер должностного оклада </w:t>
      </w:r>
      <w:r w:rsidRPr="00071818">
        <w:rPr>
          <w:rFonts w:ascii="Arial" w:hAnsi="Arial" w:cs="Arial"/>
          <w:bCs/>
          <w:sz w:val="20"/>
          <w:szCs w:val="20"/>
        </w:rPr>
        <w:t xml:space="preserve">выборного должностного лица местного самоуправления </w:t>
      </w:r>
      <w:r w:rsidRPr="00071818">
        <w:rPr>
          <w:rFonts w:ascii="Arial" w:hAnsi="Arial" w:cs="Arial"/>
          <w:sz w:val="20"/>
          <w:szCs w:val="20"/>
        </w:rPr>
        <w:t>Осетровского</w:t>
      </w:r>
      <w:r w:rsidRPr="00071818">
        <w:rPr>
          <w:rFonts w:ascii="Arial" w:hAnsi="Arial" w:cs="Arial"/>
          <w:bCs/>
          <w:sz w:val="20"/>
          <w:szCs w:val="20"/>
        </w:rPr>
        <w:t xml:space="preserve"> сельского поселения Верхнемамонского муниципального района, осуществляющего свои полномочия на постоянной основе.</w:t>
      </w:r>
    </w:p>
    <w:p w:rsidR="00003954" w:rsidRPr="00071818" w:rsidRDefault="00003954" w:rsidP="00003954">
      <w:pPr>
        <w:numPr>
          <w:ilvl w:val="0"/>
          <w:numId w:val="48"/>
        </w:numPr>
        <w:spacing w:line="276" w:lineRule="auto"/>
        <w:ind w:left="0" w:firstLine="900"/>
        <w:jc w:val="both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>Проиндексировать 1 октября 2024 года в 1,03 раза, в пределах средств, предусмотренных в бюджете сельского поселения на 2024 год, 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Осетровского сельского поселения Верхнемамонского муниципального района до введения в действие Реестра (перечня) муниципальных должностей.</w:t>
      </w:r>
    </w:p>
    <w:p w:rsidR="00003954" w:rsidRPr="00071818" w:rsidRDefault="00003954" w:rsidP="00003954">
      <w:pPr>
        <w:numPr>
          <w:ilvl w:val="0"/>
          <w:numId w:val="48"/>
        </w:numPr>
        <w:spacing w:line="276" w:lineRule="auto"/>
        <w:ind w:left="0" w:firstLine="900"/>
        <w:jc w:val="both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>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</w:t>
      </w:r>
    </w:p>
    <w:p w:rsidR="00003954" w:rsidRPr="00071818" w:rsidRDefault="00003954" w:rsidP="0000395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 xml:space="preserve">   6. 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003954" w:rsidRPr="00071818" w:rsidRDefault="00003954" w:rsidP="000039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 xml:space="preserve">             7. Настоящее решение вступает в силу со дня официального опубликования и распространяет свое действие на правоотношения, возникшие с 01 октября 2024 года.</w:t>
      </w:r>
    </w:p>
    <w:p w:rsidR="00003954" w:rsidRPr="00071818" w:rsidRDefault="00003954" w:rsidP="0000395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03954" w:rsidRPr="00071818" w:rsidRDefault="00003954" w:rsidP="0000395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03954" w:rsidRPr="00071818" w:rsidRDefault="00003954" w:rsidP="0000395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03954" w:rsidRPr="00071818" w:rsidRDefault="00003954" w:rsidP="0000395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>Глава Осетровского</w:t>
      </w:r>
    </w:p>
    <w:p w:rsidR="00003954" w:rsidRDefault="00003954" w:rsidP="0000395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71818">
        <w:rPr>
          <w:rFonts w:ascii="Arial" w:hAnsi="Arial" w:cs="Arial"/>
          <w:sz w:val="20"/>
          <w:szCs w:val="20"/>
        </w:rPr>
        <w:t xml:space="preserve">сельского поселения </w:t>
      </w:r>
      <w:r w:rsidRPr="00071818">
        <w:rPr>
          <w:rFonts w:ascii="Arial" w:hAnsi="Arial" w:cs="Arial"/>
          <w:sz w:val="20"/>
          <w:szCs w:val="20"/>
        </w:rPr>
        <w:tab/>
      </w:r>
      <w:r w:rsidRPr="00071818">
        <w:rPr>
          <w:rFonts w:ascii="Arial" w:hAnsi="Arial" w:cs="Arial"/>
          <w:sz w:val="20"/>
          <w:szCs w:val="20"/>
        </w:rPr>
        <w:tab/>
      </w:r>
      <w:r w:rsidRPr="00071818">
        <w:rPr>
          <w:rFonts w:ascii="Arial" w:hAnsi="Arial" w:cs="Arial"/>
          <w:sz w:val="20"/>
          <w:szCs w:val="20"/>
        </w:rPr>
        <w:tab/>
      </w:r>
      <w:r w:rsidRPr="00071818">
        <w:rPr>
          <w:rFonts w:ascii="Arial" w:hAnsi="Arial" w:cs="Arial"/>
          <w:sz w:val="20"/>
          <w:szCs w:val="20"/>
        </w:rPr>
        <w:tab/>
      </w:r>
      <w:r w:rsidRPr="00071818">
        <w:rPr>
          <w:rFonts w:ascii="Arial" w:hAnsi="Arial" w:cs="Arial"/>
          <w:sz w:val="20"/>
          <w:szCs w:val="20"/>
        </w:rPr>
        <w:tab/>
      </w:r>
      <w:r w:rsidRPr="00071818">
        <w:rPr>
          <w:rFonts w:ascii="Arial" w:hAnsi="Arial" w:cs="Arial"/>
          <w:sz w:val="20"/>
          <w:szCs w:val="20"/>
        </w:rPr>
        <w:tab/>
        <w:t>С.А. Курдюкова</w:t>
      </w:r>
    </w:p>
    <w:p w:rsidR="00071818" w:rsidRDefault="00071818" w:rsidP="00071818">
      <w:pPr>
        <w:jc w:val="center"/>
        <w:rPr>
          <w:rFonts w:ascii="Arial" w:hAnsi="Arial" w:cs="Arial"/>
          <w:b/>
        </w:rPr>
      </w:pPr>
      <w:r w:rsidRPr="00E22637">
        <w:rPr>
          <w:rFonts w:ascii="Arial" w:hAnsi="Arial" w:cs="Arial"/>
          <w:b/>
        </w:rPr>
        <w:lastRenderedPageBreak/>
        <w:t>АДМИНИСТРАЦИЯ</w:t>
      </w:r>
    </w:p>
    <w:p w:rsidR="00071818" w:rsidRPr="00E22637" w:rsidRDefault="00071818" w:rsidP="000718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ОСЕТРОВСКОГО СЕЛЬСКОГО ПОСЕЛЕНИЯ</w:t>
      </w:r>
    </w:p>
    <w:p w:rsidR="00071818" w:rsidRPr="00E22637" w:rsidRDefault="00071818" w:rsidP="00071818">
      <w:pPr>
        <w:jc w:val="center"/>
        <w:rPr>
          <w:rFonts w:ascii="Arial" w:hAnsi="Arial" w:cs="Arial"/>
          <w:b/>
        </w:rPr>
      </w:pPr>
      <w:r w:rsidRPr="00E22637">
        <w:rPr>
          <w:rFonts w:ascii="Arial" w:hAnsi="Arial" w:cs="Arial"/>
          <w:b/>
        </w:rPr>
        <w:t>ВЕРХНЕМАМОНСКОГО МУНИЦИПАЛЬНОГО РАЙОНА</w:t>
      </w:r>
    </w:p>
    <w:p w:rsidR="00071818" w:rsidRPr="00E22637" w:rsidRDefault="00071818" w:rsidP="00071818">
      <w:pPr>
        <w:jc w:val="center"/>
        <w:rPr>
          <w:rFonts w:ascii="Arial" w:hAnsi="Arial" w:cs="Arial"/>
          <w:b/>
        </w:rPr>
      </w:pPr>
      <w:r w:rsidRPr="00E22637">
        <w:rPr>
          <w:rFonts w:ascii="Arial" w:hAnsi="Arial" w:cs="Arial"/>
          <w:b/>
        </w:rPr>
        <w:t>ВОРОНЕЖСКОЙ ОБЛАСТИ</w:t>
      </w:r>
    </w:p>
    <w:p w:rsidR="00071818" w:rsidRPr="00E22637" w:rsidRDefault="00071818" w:rsidP="00071818">
      <w:pPr>
        <w:jc w:val="center"/>
        <w:rPr>
          <w:rFonts w:ascii="Arial" w:hAnsi="Arial" w:cs="Arial"/>
          <w:b/>
        </w:rPr>
      </w:pPr>
    </w:p>
    <w:p w:rsidR="00071818" w:rsidRPr="00E22637" w:rsidRDefault="00071818" w:rsidP="00071818">
      <w:pPr>
        <w:jc w:val="center"/>
        <w:rPr>
          <w:rFonts w:ascii="Arial" w:hAnsi="Arial" w:cs="Arial"/>
          <w:b/>
        </w:rPr>
      </w:pPr>
      <w:r w:rsidRPr="00E22637">
        <w:rPr>
          <w:rFonts w:ascii="Arial" w:hAnsi="Arial" w:cs="Arial"/>
          <w:b/>
        </w:rPr>
        <w:t>ПОСТАНОВЛЕНИЕ</w:t>
      </w:r>
    </w:p>
    <w:p w:rsidR="00071818" w:rsidRPr="00E22637" w:rsidRDefault="00071818" w:rsidP="00071818">
      <w:pPr>
        <w:jc w:val="center"/>
        <w:rPr>
          <w:rFonts w:ascii="Arial" w:hAnsi="Arial" w:cs="Arial"/>
          <w:b/>
        </w:rPr>
      </w:pPr>
    </w:p>
    <w:p w:rsidR="00071818" w:rsidRPr="00E22637" w:rsidRDefault="00071818" w:rsidP="00071818">
      <w:pPr>
        <w:jc w:val="center"/>
        <w:rPr>
          <w:rFonts w:ascii="Arial" w:hAnsi="Arial" w:cs="Arial"/>
          <w:b/>
        </w:rPr>
      </w:pPr>
      <w:r w:rsidRPr="00E22637">
        <w:rPr>
          <w:rFonts w:ascii="Arial" w:hAnsi="Arial" w:cs="Arial"/>
          <w:b/>
        </w:rPr>
        <w:t>от «</w:t>
      </w:r>
      <w:r>
        <w:rPr>
          <w:rFonts w:ascii="Arial" w:hAnsi="Arial" w:cs="Arial"/>
          <w:b/>
        </w:rPr>
        <w:t>25</w:t>
      </w:r>
      <w:r w:rsidRPr="00E22637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>декабря</w:t>
      </w:r>
      <w:r w:rsidRPr="00E22637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24</w:t>
      </w:r>
      <w:r w:rsidRPr="00E2263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 xml:space="preserve">. </w:t>
      </w:r>
      <w:r w:rsidRPr="00E22637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84</w:t>
      </w:r>
    </w:p>
    <w:p w:rsidR="00071818" w:rsidRPr="00E22637" w:rsidRDefault="00071818" w:rsidP="00071818">
      <w:pPr>
        <w:jc w:val="center"/>
        <w:rPr>
          <w:rFonts w:ascii="Arial" w:hAnsi="Arial" w:cs="Arial"/>
        </w:rPr>
      </w:pPr>
      <w:r w:rsidRPr="00E22637">
        <w:rPr>
          <w:rFonts w:ascii="Arial" w:hAnsi="Arial" w:cs="Arial"/>
        </w:rPr>
        <w:t>------------------------------</w:t>
      </w:r>
      <w:r>
        <w:rPr>
          <w:rFonts w:ascii="Arial" w:hAnsi="Arial" w:cs="Arial"/>
        </w:rPr>
        <w:t>--------------------</w:t>
      </w:r>
      <w:r w:rsidRPr="00E22637">
        <w:rPr>
          <w:rFonts w:ascii="Arial" w:hAnsi="Arial" w:cs="Arial"/>
        </w:rPr>
        <w:t>----</w:t>
      </w:r>
    </w:p>
    <w:p w:rsidR="00071818" w:rsidRPr="00E22637" w:rsidRDefault="00071818" w:rsidP="00071818">
      <w:pPr>
        <w:jc w:val="center"/>
        <w:rPr>
          <w:rFonts w:ascii="Arial" w:hAnsi="Arial" w:cs="Arial"/>
          <w:b/>
        </w:rPr>
      </w:pPr>
      <w:r w:rsidRPr="00E22637">
        <w:rPr>
          <w:rFonts w:ascii="Arial" w:hAnsi="Arial" w:cs="Arial"/>
          <w:b/>
        </w:rPr>
        <w:t>с.</w:t>
      </w:r>
      <w:r>
        <w:rPr>
          <w:rFonts w:ascii="Arial" w:hAnsi="Arial" w:cs="Arial"/>
          <w:b/>
        </w:rPr>
        <w:t xml:space="preserve"> Осетровка</w:t>
      </w:r>
    </w:p>
    <w:p w:rsidR="00071818" w:rsidRPr="00E22637" w:rsidRDefault="00071818" w:rsidP="00071818">
      <w:pPr>
        <w:jc w:val="center"/>
        <w:rPr>
          <w:rFonts w:ascii="Arial" w:hAnsi="Arial" w:cs="Arial"/>
        </w:rPr>
      </w:pPr>
    </w:p>
    <w:p w:rsidR="00071818" w:rsidRPr="00E22637" w:rsidRDefault="00071818" w:rsidP="00071818">
      <w:pPr>
        <w:tabs>
          <w:tab w:val="left" w:pos="5245"/>
          <w:tab w:val="left" w:pos="5812"/>
          <w:tab w:val="left" w:pos="5954"/>
        </w:tabs>
        <w:jc w:val="center"/>
        <w:rPr>
          <w:rFonts w:ascii="Arial" w:hAnsi="Arial" w:cs="Arial"/>
          <w:b/>
        </w:rPr>
      </w:pPr>
      <w:r w:rsidRPr="00E22637">
        <w:rPr>
          <w:rFonts w:ascii="Arial" w:hAnsi="Arial" w:cs="Arial"/>
          <w:b/>
        </w:rPr>
        <w:t>О повышении (индексации) должностных окладов работников</w:t>
      </w:r>
      <w:r>
        <w:rPr>
          <w:rFonts w:ascii="Arial" w:hAnsi="Arial" w:cs="Arial"/>
          <w:b/>
        </w:rPr>
        <w:t xml:space="preserve"> администрации Осетровского сельского поселения </w:t>
      </w:r>
      <w:r w:rsidRPr="00E22637">
        <w:rPr>
          <w:rFonts w:ascii="Arial" w:hAnsi="Arial" w:cs="Arial"/>
          <w:b/>
        </w:rPr>
        <w:t xml:space="preserve">Верхнемамонского муниципального района, </w:t>
      </w:r>
      <w:r>
        <w:rPr>
          <w:rFonts w:ascii="Arial" w:hAnsi="Arial" w:cs="Arial"/>
          <w:b/>
        </w:rPr>
        <w:t>занимающих</w:t>
      </w:r>
      <w:r w:rsidRPr="00E22637">
        <w:rPr>
          <w:rFonts w:ascii="Arial" w:hAnsi="Arial" w:cs="Arial"/>
          <w:b/>
        </w:rPr>
        <w:t xml:space="preserve"> должности, не являющихся должностями муниципальной службы </w:t>
      </w:r>
    </w:p>
    <w:p w:rsidR="00071818" w:rsidRPr="00E22637" w:rsidRDefault="00071818" w:rsidP="00071818">
      <w:pPr>
        <w:rPr>
          <w:rFonts w:ascii="Arial" w:hAnsi="Arial" w:cs="Arial"/>
          <w:b/>
        </w:rPr>
      </w:pPr>
    </w:p>
    <w:p w:rsidR="00071818" w:rsidRDefault="00071818" w:rsidP="00071818">
      <w:pPr>
        <w:ind w:firstLine="567"/>
        <w:jc w:val="both"/>
        <w:rPr>
          <w:rFonts w:ascii="Arial" w:hAnsi="Arial" w:cs="Arial"/>
        </w:rPr>
      </w:pPr>
      <w:r w:rsidRPr="00E22637">
        <w:rPr>
          <w:rFonts w:ascii="Arial" w:hAnsi="Arial" w:cs="Arial"/>
        </w:rPr>
        <w:t xml:space="preserve">В соответствии со ст.134 Трудового кодекса Российской Федерации, ч.2 ст.53 Федерального закона от 06.10.2003г. №131-ФЗ «Об общих принципах организации местного самоуправления в Российской Федерации»,  ч.4 ст.86 Бюджетного кодекса Российской Федерации, </w:t>
      </w:r>
      <w:r w:rsidRPr="008F5772">
        <w:rPr>
          <w:rFonts w:ascii="Arial" w:hAnsi="Arial" w:cs="Arial"/>
        </w:rPr>
        <w:t xml:space="preserve">Указом Губернатора Воронежской области от </w:t>
      </w:r>
      <w:r>
        <w:rPr>
          <w:rFonts w:ascii="Arial" w:hAnsi="Arial" w:cs="Arial"/>
        </w:rPr>
        <w:t>06.12</w:t>
      </w:r>
      <w:r w:rsidRPr="008F5772">
        <w:rPr>
          <w:rFonts w:ascii="Arial" w:hAnsi="Arial" w:cs="Arial"/>
        </w:rPr>
        <w:t xml:space="preserve">.2024г. № </w:t>
      </w:r>
      <w:r>
        <w:rPr>
          <w:rFonts w:ascii="Arial" w:hAnsi="Arial" w:cs="Arial"/>
        </w:rPr>
        <w:t>369</w:t>
      </w:r>
      <w:r w:rsidRPr="008F5772">
        <w:rPr>
          <w:rFonts w:ascii="Arial" w:hAnsi="Arial" w:cs="Arial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E22637">
        <w:rPr>
          <w:rFonts w:ascii="Arial" w:hAnsi="Arial" w:cs="Arial"/>
        </w:rPr>
        <w:t xml:space="preserve"> Устав</w:t>
      </w:r>
      <w:r>
        <w:rPr>
          <w:rFonts w:ascii="Arial" w:hAnsi="Arial" w:cs="Arial"/>
        </w:rPr>
        <w:t xml:space="preserve">ом Осетровского сельского поселения </w:t>
      </w:r>
      <w:r w:rsidRPr="00E22637">
        <w:rPr>
          <w:rFonts w:ascii="Arial" w:hAnsi="Arial" w:cs="Arial"/>
        </w:rPr>
        <w:t xml:space="preserve"> Верхнемамонского муниципального района, администрация </w:t>
      </w:r>
      <w:r>
        <w:rPr>
          <w:rFonts w:ascii="Arial" w:hAnsi="Arial" w:cs="Arial"/>
        </w:rPr>
        <w:t xml:space="preserve">Осетровского сельского поселения </w:t>
      </w:r>
      <w:r w:rsidRPr="00E22637">
        <w:rPr>
          <w:rFonts w:ascii="Arial" w:hAnsi="Arial" w:cs="Arial"/>
        </w:rPr>
        <w:t>Верхнемамонского муниципального района</w:t>
      </w:r>
    </w:p>
    <w:p w:rsidR="00071818" w:rsidRPr="00E22637" w:rsidRDefault="00071818" w:rsidP="00071818">
      <w:pPr>
        <w:jc w:val="both"/>
        <w:rPr>
          <w:rFonts w:ascii="Arial" w:hAnsi="Arial" w:cs="Arial"/>
        </w:rPr>
      </w:pPr>
    </w:p>
    <w:p w:rsidR="00071818" w:rsidRPr="00E22637" w:rsidRDefault="00071818" w:rsidP="00071818">
      <w:pPr>
        <w:jc w:val="center"/>
        <w:rPr>
          <w:rFonts w:ascii="Arial" w:hAnsi="Arial" w:cs="Arial"/>
        </w:rPr>
      </w:pPr>
      <w:r w:rsidRPr="00E22637">
        <w:rPr>
          <w:rFonts w:ascii="Arial" w:hAnsi="Arial" w:cs="Arial"/>
        </w:rPr>
        <w:t>ПОСТАНОВЛЯЕТ:</w:t>
      </w:r>
    </w:p>
    <w:p w:rsidR="00071818" w:rsidRPr="00E22637" w:rsidRDefault="00071818" w:rsidP="00071818">
      <w:pPr>
        <w:jc w:val="both"/>
        <w:rPr>
          <w:rFonts w:ascii="Arial" w:hAnsi="Arial" w:cs="Arial"/>
        </w:rPr>
      </w:pPr>
    </w:p>
    <w:p w:rsidR="00071818" w:rsidRDefault="00071818" w:rsidP="0007181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22637">
        <w:rPr>
          <w:rFonts w:ascii="Arial" w:hAnsi="Arial" w:cs="Arial"/>
        </w:rPr>
        <w:t xml:space="preserve">Повысить (проиндексировать) с </w:t>
      </w:r>
      <w:r w:rsidRPr="008F577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октября</w:t>
      </w:r>
      <w:r w:rsidRPr="008F5772">
        <w:rPr>
          <w:rFonts w:ascii="Arial" w:hAnsi="Arial" w:cs="Arial"/>
        </w:rPr>
        <w:t xml:space="preserve"> 2024 года в 1,</w:t>
      </w:r>
      <w:r>
        <w:rPr>
          <w:rFonts w:ascii="Arial" w:hAnsi="Arial" w:cs="Arial"/>
        </w:rPr>
        <w:t>03</w:t>
      </w:r>
      <w:r w:rsidRPr="008F5772">
        <w:rPr>
          <w:rFonts w:ascii="Arial" w:hAnsi="Arial" w:cs="Arial"/>
        </w:rPr>
        <w:t xml:space="preserve"> раза</w:t>
      </w:r>
      <w:r>
        <w:rPr>
          <w:rFonts w:ascii="Arial" w:hAnsi="Arial" w:cs="Arial"/>
        </w:rPr>
        <w:t xml:space="preserve">, </w:t>
      </w:r>
      <w:r w:rsidRPr="004F4A84">
        <w:rPr>
          <w:rFonts w:ascii="Arial" w:hAnsi="Arial" w:cs="Arial"/>
        </w:rPr>
        <w:t>в пределах средств, предусмотренных в бюджете сельского поселения на 202</w:t>
      </w:r>
      <w:r>
        <w:rPr>
          <w:rFonts w:ascii="Arial" w:hAnsi="Arial" w:cs="Arial"/>
        </w:rPr>
        <w:t>4</w:t>
      </w:r>
      <w:r w:rsidRPr="004F4A84">
        <w:rPr>
          <w:rFonts w:ascii="Arial" w:hAnsi="Arial" w:cs="Arial"/>
        </w:rPr>
        <w:t xml:space="preserve"> год, </w:t>
      </w:r>
      <w:r w:rsidRPr="008F5772">
        <w:rPr>
          <w:rFonts w:ascii="Arial" w:hAnsi="Arial" w:cs="Arial"/>
        </w:rPr>
        <w:t xml:space="preserve"> </w:t>
      </w:r>
      <w:r w:rsidRPr="00E22637">
        <w:rPr>
          <w:rFonts w:ascii="Arial" w:hAnsi="Arial" w:cs="Arial"/>
        </w:rPr>
        <w:t>размеры должностных окладов работников</w:t>
      </w:r>
      <w:r>
        <w:rPr>
          <w:rFonts w:ascii="Arial" w:hAnsi="Arial" w:cs="Arial"/>
        </w:rPr>
        <w:t xml:space="preserve"> администрации Осетровского</w:t>
      </w:r>
      <w:r w:rsidRPr="00944A25">
        <w:rPr>
          <w:rFonts w:ascii="Arial" w:hAnsi="Arial" w:cs="Arial"/>
        </w:rPr>
        <w:t xml:space="preserve"> сельского поселения </w:t>
      </w:r>
      <w:r w:rsidRPr="00E22637">
        <w:rPr>
          <w:rFonts w:ascii="Arial" w:hAnsi="Arial" w:cs="Arial"/>
        </w:rPr>
        <w:t xml:space="preserve">Верхнемамонского муниципального района, </w:t>
      </w:r>
      <w:r>
        <w:rPr>
          <w:rFonts w:ascii="Arial" w:hAnsi="Arial" w:cs="Arial"/>
        </w:rPr>
        <w:t>занимающих</w:t>
      </w:r>
      <w:r w:rsidRPr="00E22637">
        <w:rPr>
          <w:rFonts w:ascii="Arial" w:hAnsi="Arial" w:cs="Arial"/>
        </w:rPr>
        <w:t xml:space="preserve"> должности</w:t>
      </w:r>
      <w:r>
        <w:rPr>
          <w:rFonts w:ascii="Arial" w:hAnsi="Arial" w:cs="Arial"/>
        </w:rPr>
        <w:t>,</w:t>
      </w:r>
      <w:r w:rsidRPr="00E22637">
        <w:rPr>
          <w:rFonts w:ascii="Arial" w:hAnsi="Arial" w:cs="Arial"/>
        </w:rPr>
        <w:t xml:space="preserve"> не являющиеся должностями муниципальной службы.</w:t>
      </w:r>
    </w:p>
    <w:p w:rsidR="00071818" w:rsidRDefault="00071818" w:rsidP="00071818">
      <w:pPr>
        <w:ind w:firstLine="567"/>
        <w:jc w:val="both"/>
        <w:rPr>
          <w:rFonts w:ascii="Arial" w:hAnsi="Arial" w:cs="Arial"/>
        </w:rPr>
      </w:pPr>
    </w:p>
    <w:p w:rsidR="00071818" w:rsidRPr="00483727" w:rsidRDefault="00071818" w:rsidP="0007181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83727">
        <w:rPr>
          <w:rFonts w:ascii="Arial" w:hAnsi="Arial" w:cs="Arial"/>
        </w:rPr>
        <w:t>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071818" w:rsidRPr="00E22637" w:rsidRDefault="00071818" w:rsidP="00071818">
      <w:pPr>
        <w:ind w:firstLine="567"/>
        <w:jc w:val="both"/>
        <w:rPr>
          <w:rFonts w:ascii="Arial" w:hAnsi="Arial" w:cs="Arial"/>
        </w:rPr>
      </w:pPr>
    </w:p>
    <w:p w:rsidR="00071818" w:rsidRPr="00E82296" w:rsidRDefault="00071818" w:rsidP="00071818">
      <w:pPr>
        <w:tabs>
          <w:tab w:val="left" w:pos="567"/>
          <w:tab w:val="left" w:pos="851"/>
        </w:tabs>
        <w:adjustRightInd w:val="0"/>
        <w:ind w:firstLine="567"/>
        <w:jc w:val="both"/>
        <w:rPr>
          <w:rFonts w:ascii="Arial" w:eastAsia="Arial Unicode MS" w:hAnsi="Arial" w:cs="Arial"/>
          <w:bCs/>
        </w:rPr>
      </w:pPr>
      <w:r>
        <w:rPr>
          <w:rFonts w:ascii="Arial" w:hAnsi="Arial" w:cs="Arial"/>
        </w:rPr>
        <w:t xml:space="preserve">3. </w:t>
      </w:r>
      <w:r w:rsidRPr="00E82296">
        <w:rPr>
          <w:rFonts w:ascii="Arial" w:eastAsia="Arial Unicode MS" w:hAnsi="Arial" w:cs="Arial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Arial Unicode MS" w:hAnsi="Arial" w:cs="Arial"/>
        </w:rPr>
        <w:t>Осетровского</w:t>
      </w:r>
      <w:r w:rsidRPr="00E82296">
        <w:rPr>
          <w:rFonts w:ascii="Arial" w:eastAsia="Arial Unicode MS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071818" w:rsidRPr="00E22637" w:rsidRDefault="00071818" w:rsidP="00071818">
      <w:pPr>
        <w:ind w:firstLine="567"/>
        <w:jc w:val="both"/>
        <w:rPr>
          <w:rFonts w:ascii="Arial" w:hAnsi="Arial" w:cs="Arial"/>
        </w:rPr>
      </w:pPr>
    </w:p>
    <w:p w:rsidR="00071818" w:rsidRDefault="00071818" w:rsidP="0007181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22637">
        <w:rPr>
          <w:rFonts w:ascii="Arial" w:hAnsi="Arial" w:cs="Arial"/>
        </w:rPr>
        <w:t xml:space="preserve">Настоящее постановление вступает в силу </w:t>
      </w:r>
      <w:r w:rsidRPr="007C35C5">
        <w:rPr>
          <w:rFonts w:ascii="Arial" w:hAnsi="Arial" w:cs="Arial"/>
        </w:rPr>
        <w:t>с</w:t>
      </w:r>
      <w:r>
        <w:rPr>
          <w:rFonts w:ascii="Arial" w:hAnsi="Arial" w:cs="Arial"/>
        </w:rPr>
        <w:t>о дня подписания и</w:t>
      </w:r>
      <w:r w:rsidRPr="003C6D27">
        <w:rPr>
          <w:rFonts w:ascii="Arial" w:hAnsi="Arial" w:cs="Arial"/>
        </w:rPr>
        <w:t xml:space="preserve"> распространяет свое действие на правоотношения, возникшие с  01 </w:t>
      </w:r>
      <w:r>
        <w:rPr>
          <w:rFonts w:ascii="Arial" w:hAnsi="Arial" w:cs="Arial"/>
        </w:rPr>
        <w:t>октября</w:t>
      </w:r>
      <w:r w:rsidRPr="003C6D27">
        <w:rPr>
          <w:rFonts w:ascii="Arial" w:hAnsi="Arial" w:cs="Arial"/>
        </w:rPr>
        <w:t xml:space="preserve"> 2024г.</w:t>
      </w:r>
      <w:r w:rsidRPr="007C35C5">
        <w:rPr>
          <w:rFonts w:ascii="Arial" w:hAnsi="Arial" w:cs="Arial"/>
        </w:rPr>
        <w:t xml:space="preserve"> </w:t>
      </w:r>
    </w:p>
    <w:p w:rsidR="00071818" w:rsidRPr="00E22637" w:rsidRDefault="00071818" w:rsidP="00071818">
      <w:pPr>
        <w:ind w:firstLine="567"/>
        <w:jc w:val="both"/>
        <w:rPr>
          <w:rFonts w:ascii="Arial" w:hAnsi="Arial" w:cs="Arial"/>
        </w:rPr>
      </w:pPr>
    </w:p>
    <w:p w:rsidR="00071818" w:rsidRPr="00E22637" w:rsidRDefault="00071818" w:rsidP="0007181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22637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071818" w:rsidRDefault="00071818" w:rsidP="00071818">
      <w:pPr>
        <w:ind w:firstLine="567"/>
        <w:jc w:val="both"/>
        <w:rPr>
          <w:rFonts w:ascii="Arial" w:hAnsi="Arial" w:cs="Arial"/>
        </w:rPr>
      </w:pPr>
    </w:p>
    <w:p w:rsidR="00071818" w:rsidRDefault="00071818" w:rsidP="00071818">
      <w:pPr>
        <w:tabs>
          <w:tab w:val="num" w:pos="0"/>
        </w:tabs>
        <w:ind w:firstLine="360"/>
        <w:jc w:val="both"/>
        <w:rPr>
          <w:rFonts w:ascii="Arial" w:hAnsi="Arial" w:cs="Arial"/>
        </w:rPr>
      </w:pPr>
    </w:p>
    <w:p w:rsidR="00071818" w:rsidRPr="00E82296" w:rsidRDefault="00071818" w:rsidP="00071818">
      <w:pPr>
        <w:widowControl w:val="0"/>
        <w:ind w:firstLine="7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Г</w:t>
      </w:r>
      <w:r w:rsidRPr="00E82296">
        <w:rPr>
          <w:rFonts w:ascii="Arial" w:eastAsia="Arial Unicode MS" w:hAnsi="Arial" w:cs="Arial"/>
        </w:rPr>
        <w:t>лав</w:t>
      </w:r>
      <w:r>
        <w:rPr>
          <w:rFonts w:ascii="Arial" w:eastAsia="Arial Unicode MS" w:hAnsi="Arial" w:cs="Arial"/>
        </w:rPr>
        <w:t>а</w:t>
      </w:r>
      <w:r w:rsidRPr="00D54434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Осетровского сельского поселения                        С.А. Курдюкова</w:t>
      </w:r>
    </w:p>
    <w:p w:rsidR="00071818" w:rsidRPr="00B10347" w:rsidRDefault="00071818" w:rsidP="00071818">
      <w:pPr>
        <w:jc w:val="both"/>
        <w:rPr>
          <w:rFonts w:ascii="Arial" w:hAnsi="Arial" w:cs="Arial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</w:t>
      </w: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</w:p>
    <w:p w:rsidR="00071818" w:rsidRDefault="00071818" w:rsidP="00D632FF">
      <w:pPr>
        <w:ind w:left="6237"/>
        <w:jc w:val="center"/>
        <w:rPr>
          <w:sz w:val="18"/>
          <w:szCs w:val="18"/>
        </w:rPr>
      </w:pPr>
    </w:p>
    <w:p w:rsidR="00071818" w:rsidRDefault="00071818" w:rsidP="00D632FF">
      <w:pPr>
        <w:ind w:left="6237"/>
        <w:jc w:val="center"/>
        <w:rPr>
          <w:sz w:val="18"/>
          <w:szCs w:val="18"/>
        </w:rPr>
      </w:pPr>
    </w:p>
    <w:p w:rsidR="00071818" w:rsidRDefault="00071818" w:rsidP="00D632FF">
      <w:pPr>
        <w:ind w:left="6237"/>
        <w:jc w:val="center"/>
        <w:rPr>
          <w:sz w:val="18"/>
          <w:szCs w:val="18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        </w:t>
      </w:r>
    </w:p>
    <w:p w:rsidR="00F6641B" w:rsidRPr="005D520A" w:rsidRDefault="00F6641B" w:rsidP="00E50488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A6647D">
        <w:rPr>
          <w:sz w:val="20"/>
          <w:szCs w:val="20"/>
        </w:rPr>
        <w:t xml:space="preserve"> </w:t>
      </w:r>
      <w:r w:rsidR="007C66C8">
        <w:rPr>
          <w:sz w:val="20"/>
          <w:szCs w:val="20"/>
        </w:rPr>
        <w:t>25</w:t>
      </w:r>
      <w:r w:rsidR="0060205F" w:rsidRPr="00F6641B">
        <w:rPr>
          <w:sz w:val="20"/>
          <w:szCs w:val="20"/>
        </w:rPr>
        <w:t>.</w:t>
      </w:r>
      <w:r w:rsidR="00E50488" w:rsidRPr="00F6641B">
        <w:rPr>
          <w:sz w:val="20"/>
          <w:szCs w:val="20"/>
        </w:rPr>
        <w:t>1</w:t>
      </w:r>
      <w:r w:rsidR="00AE1CCD">
        <w:rPr>
          <w:sz w:val="20"/>
          <w:szCs w:val="20"/>
          <w:lang w:val="en-US"/>
        </w:rPr>
        <w:t>2</w:t>
      </w:r>
      <w:r w:rsidRPr="00F6641B">
        <w:rPr>
          <w:sz w:val="20"/>
          <w:szCs w:val="20"/>
        </w:rPr>
        <w:t>.202</w:t>
      </w:r>
      <w:r w:rsidR="00E50488" w:rsidRPr="00F6641B">
        <w:rPr>
          <w:sz w:val="20"/>
          <w:szCs w:val="20"/>
        </w:rPr>
        <w:t>4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г., 1</w:t>
      </w:r>
      <w:r w:rsidR="0014565B" w:rsidRPr="00F6641B">
        <w:rPr>
          <w:sz w:val="20"/>
          <w:szCs w:val="20"/>
        </w:rPr>
        <w:t>1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5C03E8">
      <w:headerReference w:type="even" r:id="rId8"/>
      <w:headerReference w:type="default" r:id="rId9"/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CCF" w:rsidRDefault="002A5CCF" w:rsidP="00826039">
      <w:r>
        <w:separator/>
      </w:r>
    </w:p>
  </w:endnote>
  <w:endnote w:type="continuationSeparator" w:id="1">
    <w:p w:rsidR="002A5CCF" w:rsidRDefault="002A5CCF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CCF" w:rsidRDefault="002A5CCF" w:rsidP="00826039">
      <w:r>
        <w:separator/>
      </w:r>
    </w:p>
  </w:footnote>
  <w:footnote w:type="continuationSeparator" w:id="1">
    <w:p w:rsidR="002A5CCF" w:rsidRDefault="002A5CCF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18" w:rsidRDefault="00071818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071818" w:rsidRDefault="0007181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18" w:rsidRDefault="0007181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615"/>
        </w:tabs>
        <w:ind w:left="16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2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43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46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7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8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9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4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7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61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62"/>
  </w:num>
  <w:num w:numId="4">
    <w:abstractNumId w:val="42"/>
  </w:num>
  <w:num w:numId="5">
    <w:abstractNumId w:val="48"/>
  </w:num>
  <w:num w:numId="6">
    <w:abstractNumId w:val="60"/>
  </w:num>
  <w:num w:numId="7">
    <w:abstractNumId w:val="45"/>
  </w:num>
  <w:num w:numId="8">
    <w:abstractNumId w:val="57"/>
  </w:num>
  <w:num w:numId="9">
    <w:abstractNumId w:val="29"/>
  </w:num>
  <w:num w:numId="10">
    <w:abstractNumId w:val="34"/>
  </w:num>
  <w:num w:numId="11">
    <w:abstractNumId w:val="35"/>
  </w:num>
  <w:num w:numId="12">
    <w:abstractNumId w:val="52"/>
  </w:num>
  <w:num w:numId="13">
    <w:abstractNumId w:val="36"/>
  </w:num>
  <w:num w:numId="14">
    <w:abstractNumId w:val="39"/>
  </w:num>
  <w:num w:numId="15">
    <w:abstractNumId w:val="61"/>
  </w:num>
  <w:num w:numId="16">
    <w:abstractNumId w:val="32"/>
  </w:num>
  <w:num w:numId="17">
    <w:abstractNumId w:val="58"/>
  </w:num>
  <w:num w:numId="18">
    <w:abstractNumId w:val="54"/>
  </w:num>
  <w:num w:numId="19">
    <w:abstractNumId w:val="51"/>
  </w:num>
  <w:num w:numId="20">
    <w:abstractNumId w:val="50"/>
  </w:num>
  <w:num w:numId="21">
    <w:abstractNumId w:val="26"/>
  </w:num>
  <w:num w:numId="22">
    <w:abstractNumId w:val="53"/>
  </w:num>
  <w:num w:numId="23">
    <w:abstractNumId w:val="44"/>
  </w:num>
  <w:num w:numId="24">
    <w:abstractNumId w:val="25"/>
  </w:num>
  <w:num w:numId="25">
    <w:abstractNumId w:val="55"/>
  </w:num>
  <w:num w:numId="26">
    <w:abstractNumId w:val="31"/>
  </w:num>
  <w:num w:numId="27">
    <w:abstractNumId w:val="27"/>
  </w:num>
  <w:num w:numId="28">
    <w:abstractNumId w:val="59"/>
  </w:num>
  <w:num w:numId="29">
    <w:abstractNumId w:val="30"/>
  </w:num>
  <w:num w:numId="30">
    <w:abstractNumId w:val="40"/>
  </w:num>
  <w:num w:numId="31">
    <w:abstractNumId w:val="47"/>
  </w:num>
  <w:num w:numId="32">
    <w:abstractNumId w:val="56"/>
  </w:num>
  <w:num w:numId="33">
    <w:abstractNumId w:val="46"/>
  </w:num>
  <w:num w:numId="34">
    <w:abstractNumId w:val="38"/>
  </w:num>
  <w:num w:numId="35">
    <w:abstractNumId w:val="28"/>
  </w:num>
  <w:num w:numId="36">
    <w:abstractNumId w:val="43"/>
  </w:num>
  <w:num w:numId="3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3954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818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CCF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665E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4C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6C8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271B1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7A1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47D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A65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0CE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4D8A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uiPriority w:val="99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basedOn w:val="a4"/>
    <w:link w:val="afe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  <w:style w:type="paragraph" w:customStyle="1" w:styleId="47">
    <w:name w:val="Абзац списка4"/>
    <w:basedOn w:val="a1"/>
    <w:rsid w:val="007C66C8"/>
    <w:pPr>
      <w:ind w:left="708"/>
    </w:pPr>
    <w:rPr>
      <w:sz w:val="20"/>
      <w:szCs w:val="20"/>
    </w:rPr>
  </w:style>
  <w:style w:type="paragraph" w:customStyle="1" w:styleId="3f">
    <w:name w:val="Без интервала3"/>
    <w:rsid w:val="007C66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1">
    <w:name w:val="Абзац списка5"/>
    <w:basedOn w:val="a1"/>
    <w:rsid w:val="007C14CD"/>
    <w:pPr>
      <w:ind w:left="708"/>
    </w:pPr>
    <w:rPr>
      <w:sz w:val="20"/>
      <w:szCs w:val="20"/>
    </w:rPr>
  </w:style>
  <w:style w:type="paragraph" w:customStyle="1" w:styleId="48">
    <w:name w:val="Без интервала4"/>
    <w:rsid w:val="007C14C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FE18-2B2B-4248-8A40-69912A8C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21074</Words>
  <Characters>120127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15</cp:revision>
  <cp:lastPrinted>2024-12-25T11:36:00Z</cp:lastPrinted>
  <dcterms:created xsi:type="dcterms:W3CDTF">2024-11-07T07:36:00Z</dcterms:created>
  <dcterms:modified xsi:type="dcterms:W3CDTF">2024-12-25T11:44:00Z</dcterms:modified>
</cp:coreProperties>
</file>