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ОСЕТРОВСКОЕ СЕЛЬСКОЕ ПОСЕЛЕНИЕ</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ВЕРХНЕМАМОНСКОГО МУНИЦИПАЛЬНОГО РАЙОНА</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ВОРОНЕЖСКОЙ ОБЛАСТИ</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52"/>
          <w:szCs w:val="52"/>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b/>
          <w:sz w:val="120"/>
          <w:szCs w:val="120"/>
        </w:rPr>
      </w:pPr>
      <w:r w:rsidRPr="00341696">
        <w:rPr>
          <w:rFonts w:ascii="Arial" w:hAnsi="Arial" w:cs="Arial"/>
          <w:b/>
          <w:i/>
          <w:sz w:val="80"/>
          <w:szCs w:val="80"/>
        </w:rPr>
        <w:t>ИНФОРМАЦИОННЫЙ</w:t>
      </w:r>
    </w:p>
    <w:p w:rsidR="00341696" w:rsidRPr="00341696" w:rsidRDefault="00341696" w:rsidP="00341696">
      <w:pPr>
        <w:jc w:val="center"/>
        <w:rPr>
          <w:rFonts w:ascii="Arial" w:hAnsi="Arial" w:cs="Arial"/>
          <w:b/>
          <w:sz w:val="120"/>
          <w:szCs w:val="120"/>
        </w:rPr>
      </w:pPr>
      <w:r w:rsidRPr="00341696">
        <w:rPr>
          <w:rFonts w:ascii="Arial" w:hAnsi="Arial" w:cs="Arial"/>
          <w:b/>
          <w:sz w:val="120"/>
          <w:szCs w:val="120"/>
        </w:rPr>
        <w:t>БЮЛЛЕТЕНЬ</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ОСЕТРОВСКОГО СЕЛЬСКОГО ПОСЕЛЕНИЯ ВЕРХНЕМАМОНСКОГО МУНИЦИПАЛЬНОГО РАЙОНА ВОРОНЕЖСКОЙ ОБЛАСТИ</w:t>
      </w:r>
    </w:p>
    <w:p w:rsidR="00341696" w:rsidRPr="00341696" w:rsidRDefault="00341696" w:rsidP="00341696">
      <w:pPr>
        <w:jc w:val="center"/>
        <w:rPr>
          <w:rFonts w:ascii="Arial" w:hAnsi="Arial" w:cs="Arial"/>
          <w:b/>
          <w:i/>
          <w:sz w:val="80"/>
          <w:szCs w:val="80"/>
        </w:rPr>
      </w:pPr>
    </w:p>
    <w:p w:rsidR="00341696" w:rsidRPr="00341696" w:rsidRDefault="00341696" w:rsidP="00341696">
      <w:pPr>
        <w:jc w:val="center"/>
        <w:rPr>
          <w:rFonts w:ascii="Arial" w:hAnsi="Arial" w:cs="Arial"/>
          <w:b/>
          <w:sz w:val="52"/>
          <w:szCs w:val="52"/>
        </w:rPr>
      </w:pPr>
    </w:p>
    <w:p w:rsidR="00341696" w:rsidRPr="00341696" w:rsidRDefault="00341696" w:rsidP="00341696">
      <w:pPr>
        <w:jc w:val="center"/>
        <w:rPr>
          <w:rFonts w:ascii="Arial" w:hAnsi="Arial" w:cs="Arial"/>
          <w:b/>
          <w:sz w:val="52"/>
          <w:szCs w:val="52"/>
        </w:rPr>
      </w:pPr>
    </w:p>
    <w:p w:rsidR="00341696" w:rsidRPr="008358E2" w:rsidRDefault="00341696" w:rsidP="00341696">
      <w:pPr>
        <w:jc w:val="center"/>
        <w:rPr>
          <w:rFonts w:ascii="Arial" w:hAnsi="Arial" w:cs="Arial"/>
          <w:b/>
          <w:sz w:val="52"/>
          <w:szCs w:val="52"/>
        </w:rPr>
      </w:pPr>
      <w:r w:rsidRPr="00341696">
        <w:rPr>
          <w:rFonts w:ascii="Arial" w:hAnsi="Arial" w:cs="Arial"/>
          <w:b/>
          <w:sz w:val="52"/>
          <w:szCs w:val="52"/>
        </w:rPr>
        <w:t xml:space="preserve">№ </w:t>
      </w:r>
      <w:r w:rsidR="00EC6442">
        <w:rPr>
          <w:rFonts w:ascii="Arial" w:hAnsi="Arial" w:cs="Arial"/>
          <w:b/>
          <w:sz w:val="52"/>
          <w:szCs w:val="52"/>
        </w:rPr>
        <w:t>5</w:t>
      </w:r>
    </w:p>
    <w:p w:rsidR="00341696" w:rsidRPr="00341696" w:rsidRDefault="00341696" w:rsidP="00341696">
      <w:pPr>
        <w:jc w:val="center"/>
        <w:rPr>
          <w:rFonts w:ascii="Arial" w:hAnsi="Arial" w:cs="Arial"/>
        </w:rPr>
      </w:pPr>
    </w:p>
    <w:p w:rsidR="00341696" w:rsidRPr="00341696" w:rsidRDefault="00EC6442" w:rsidP="00341696">
      <w:pPr>
        <w:jc w:val="center"/>
        <w:rPr>
          <w:rFonts w:ascii="Arial" w:hAnsi="Arial" w:cs="Arial"/>
          <w:b/>
          <w:sz w:val="52"/>
          <w:szCs w:val="52"/>
        </w:rPr>
      </w:pPr>
      <w:r>
        <w:rPr>
          <w:rFonts w:ascii="Arial" w:hAnsi="Arial" w:cs="Arial"/>
          <w:b/>
          <w:sz w:val="52"/>
          <w:szCs w:val="52"/>
        </w:rPr>
        <w:t>26</w:t>
      </w:r>
      <w:r w:rsidR="00D632FF">
        <w:rPr>
          <w:rFonts w:ascii="Arial" w:hAnsi="Arial" w:cs="Arial"/>
          <w:b/>
          <w:sz w:val="52"/>
          <w:szCs w:val="52"/>
        </w:rPr>
        <w:t xml:space="preserve"> </w:t>
      </w:r>
      <w:r w:rsidR="003D5826">
        <w:rPr>
          <w:rFonts w:ascii="Arial" w:hAnsi="Arial" w:cs="Arial"/>
          <w:b/>
          <w:sz w:val="52"/>
          <w:szCs w:val="52"/>
        </w:rPr>
        <w:t>февраля</w:t>
      </w:r>
      <w:r w:rsidR="005C03E8">
        <w:rPr>
          <w:rFonts w:ascii="Arial" w:hAnsi="Arial" w:cs="Arial"/>
          <w:b/>
          <w:sz w:val="52"/>
          <w:szCs w:val="52"/>
        </w:rPr>
        <w:t xml:space="preserve"> </w:t>
      </w:r>
      <w:r w:rsidR="00341696" w:rsidRPr="00341696">
        <w:rPr>
          <w:rFonts w:ascii="Arial" w:hAnsi="Arial" w:cs="Arial"/>
          <w:b/>
          <w:sz w:val="52"/>
          <w:szCs w:val="52"/>
        </w:rPr>
        <w:t>202</w:t>
      </w:r>
      <w:r w:rsidR="00FF639A">
        <w:rPr>
          <w:rFonts w:ascii="Arial" w:hAnsi="Arial" w:cs="Arial"/>
          <w:b/>
          <w:sz w:val="52"/>
          <w:szCs w:val="52"/>
        </w:rPr>
        <w:t>5</w:t>
      </w:r>
      <w:r w:rsidR="00341696" w:rsidRPr="00341696">
        <w:rPr>
          <w:rFonts w:ascii="Arial" w:hAnsi="Arial" w:cs="Arial"/>
          <w:b/>
          <w:sz w:val="52"/>
          <w:szCs w:val="52"/>
        </w:rPr>
        <w:t>г.</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32"/>
          <w:szCs w:val="32"/>
        </w:rPr>
      </w:pPr>
      <w:r w:rsidRPr="00341696">
        <w:rPr>
          <w:rFonts w:ascii="Arial" w:hAnsi="Arial" w:cs="Arial"/>
          <w:sz w:val="32"/>
          <w:szCs w:val="32"/>
        </w:rPr>
        <w:t>Официальное периодическое печатное издание</w:t>
      </w:r>
    </w:p>
    <w:p w:rsidR="00341696" w:rsidRPr="00341696" w:rsidRDefault="00341696" w:rsidP="00341696">
      <w:pPr>
        <w:jc w:val="center"/>
        <w:rPr>
          <w:rFonts w:ascii="Arial" w:hAnsi="Arial" w:cs="Arial"/>
          <w:sz w:val="20"/>
          <w:szCs w:val="20"/>
        </w:rPr>
      </w:pPr>
      <w:r w:rsidRPr="00341696">
        <w:rPr>
          <w:rFonts w:ascii="Arial" w:hAnsi="Arial" w:cs="Arial"/>
          <w:sz w:val="20"/>
          <w:szCs w:val="20"/>
        </w:rPr>
        <w:t>УЧРЕДИТЕЛЬ</w:t>
      </w:r>
    </w:p>
    <w:p w:rsidR="00341696" w:rsidRPr="00341696" w:rsidRDefault="00341696" w:rsidP="00341696">
      <w:pPr>
        <w:jc w:val="center"/>
        <w:rPr>
          <w:rFonts w:ascii="Arial" w:hAnsi="Arial" w:cs="Arial"/>
          <w:sz w:val="20"/>
          <w:szCs w:val="20"/>
        </w:rPr>
      </w:pPr>
      <w:r w:rsidRPr="00341696">
        <w:rPr>
          <w:rFonts w:ascii="Arial" w:hAnsi="Arial" w:cs="Arial"/>
          <w:sz w:val="20"/>
          <w:szCs w:val="20"/>
        </w:rPr>
        <w:t>Совет народных депутатов Осетровского сельского поселения Верхнемамонского муниципального района Воронежской области</w:t>
      </w:r>
    </w:p>
    <w:p w:rsidR="00341696" w:rsidRPr="00341696" w:rsidRDefault="00341696" w:rsidP="00341696">
      <w:pPr>
        <w:jc w:val="cente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widowControl w:val="0"/>
        <w:autoSpaceDE w:val="0"/>
        <w:autoSpaceDN w:val="0"/>
        <w:adjustRightInd w:val="0"/>
        <w:jc w:val="center"/>
        <w:outlineLvl w:val="0"/>
        <w:rPr>
          <w:rFonts w:ascii="Arial" w:hAnsi="Arial" w:cs="Arial"/>
          <w:bCs/>
        </w:rPr>
      </w:pPr>
    </w:p>
    <w:p w:rsidR="00341696" w:rsidRDefault="00341696" w:rsidP="00341696">
      <w:pPr>
        <w:widowControl w:val="0"/>
        <w:autoSpaceDE w:val="0"/>
        <w:autoSpaceDN w:val="0"/>
        <w:adjustRightInd w:val="0"/>
        <w:jc w:val="center"/>
        <w:outlineLvl w:val="0"/>
        <w:rPr>
          <w:rFonts w:ascii="Arial" w:hAnsi="Arial" w:cs="Arial"/>
          <w:bCs/>
        </w:rPr>
      </w:pPr>
    </w:p>
    <w:p w:rsidR="003D5826" w:rsidRDefault="003D5826" w:rsidP="00341696">
      <w:pPr>
        <w:widowControl w:val="0"/>
        <w:autoSpaceDE w:val="0"/>
        <w:autoSpaceDN w:val="0"/>
        <w:adjustRightInd w:val="0"/>
        <w:jc w:val="center"/>
        <w:outlineLvl w:val="0"/>
        <w:rPr>
          <w:rFonts w:ascii="Arial" w:hAnsi="Arial" w:cs="Arial"/>
          <w:bCs/>
        </w:rPr>
      </w:pPr>
    </w:p>
    <w:p w:rsidR="003D5826" w:rsidRDefault="003D5826" w:rsidP="00341696">
      <w:pPr>
        <w:widowControl w:val="0"/>
        <w:autoSpaceDE w:val="0"/>
        <w:autoSpaceDN w:val="0"/>
        <w:adjustRightInd w:val="0"/>
        <w:jc w:val="center"/>
        <w:outlineLvl w:val="0"/>
        <w:rPr>
          <w:rFonts w:ascii="Arial" w:hAnsi="Arial" w:cs="Arial"/>
          <w:bCs/>
        </w:rPr>
      </w:pPr>
    </w:p>
    <w:p w:rsidR="003D5826" w:rsidRDefault="003D5826" w:rsidP="00341696">
      <w:pPr>
        <w:widowControl w:val="0"/>
        <w:autoSpaceDE w:val="0"/>
        <w:autoSpaceDN w:val="0"/>
        <w:adjustRightInd w:val="0"/>
        <w:jc w:val="center"/>
        <w:outlineLvl w:val="0"/>
        <w:rPr>
          <w:rFonts w:ascii="Arial" w:hAnsi="Arial" w:cs="Arial"/>
          <w:bCs/>
        </w:rPr>
      </w:pPr>
    </w:p>
    <w:p w:rsidR="005C03E8" w:rsidRPr="00341696" w:rsidRDefault="005C03E8" w:rsidP="00341696">
      <w:pPr>
        <w:widowControl w:val="0"/>
        <w:autoSpaceDE w:val="0"/>
        <w:autoSpaceDN w:val="0"/>
        <w:adjustRightInd w:val="0"/>
        <w:jc w:val="center"/>
        <w:outlineLvl w:val="0"/>
        <w:rPr>
          <w:rFonts w:ascii="Arial" w:hAnsi="Arial" w:cs="Arial"/>
          <w:bCs/>
        </w:rPr>
      </w:pPr>
    </w:p>
    <w:p w:rsidR="000C39B0" w:rsidRPr="00E43387" w:rsidRDefault="000C39B0" w:rsidP="005238DE">
      <w:pPr>
        <w:jc w:val="center"/>
        <w:rPr>
          <w:b/>
          <w:bCs/>
          <w:sz w:val="16"/>
          <w:szCs w:val="16"/>
        </w:rPr>
      </w:pPr>
    </w:p>
    <w:p w:rsidR="00073DD2" w:rsidRDefault="00073DD2" w:rsidP="005238DE">
      <w:pPr>
        <w:jc w:val="center"/>
        <w:rPr>
          <w:b/>
          <w:bCs/>
        </w:rPr>
      </w:pPr>
    </w:p>
    <w:p w:rsidR="005238DE" w:rsidRDefault="00A124F7" w:rsidP="005238DE">
      <w:pPr>
        <w:jc w:val="center"/>
        <w:rPr>
          <w:b/>
          <w:bCs/>
        </w:rPr>
      </w:pPr>
      <w:r w:rsidRPr="00553AF7">
        <w:rPr>
          <w:b/>
          <w:bCs/>
        </w:rPr>
        <w:t>СОДЕРЖАНИЕ</w:t>
      </w:r>
      <w:r w:rsidR="00C13BE0" w:rsidRPr="00553AF7">
        <w:rPr>
          <w:b/>
          <w:bCs/>
        </w:rPr>
        <w:t xml:space="preserve"> </w:t>
      </w:r>
    </w:p>
    <w:p w:rsidR="00073DD2" w:rsidRDefault="00073DD2" w:rsidP="005238DE">
      <w:pPr>
        <w:jc w:val="center"/>
        <w:rPr>
          <w:b/>
          <w:bCs/>
        </w:rPr>
      </w:pPr>
    </w:p>
    <w:p w:rsidR="00F6641B" w:rsidRPr="00553AF7" w:rsidRDefault="00172CB7" w:rsidP="00F6641B">
      <w:pPr>
        <w:jc w:val="center"/>
        <w:rPr>
          <w:rFonts w:ascii="Arial" w:hAnsi="Arial" w:cs="Arial"/>
          <w:b/>
        </w:rPr>
      </w:pPr>
      <w:r w:rsidRPr="00553AF7">
        <w:rPr>
          <w:bCs/>
        </w:rPr>
        <w:t xml:space="preserve">                              </w:t>
      </w:r>
    </w:p>
    <w:p w:rsidR="00073DD2" w:rsidRDefault="00EC6442" w:rsidP="00073DD2">
      <w:pPr>
        <w:jc w:val="center"/>
        <w:outlineLvl w:val="0"/>
        <w:rPr>
          <w:b/>
          <w:bCs/>
          <w:sz w:val="28"/>
          <w:szCs w:val="28"/>
        </w:rPr>
      </w:pPr>
      <w:r>
        <w:rPr>
          <w:b/>
          <w:bCs/>
          <w:sz w:val="28"/>
          <w:szCs w:val="28"/>
        </w:rPr>
        <w:t>Решение</w:t>
      </w:r>
    </w:p>
    <w:p w:rsidR="00B90DF9" w:rsidRDefault="00B90DF9" w:rsidP="00073DD2">
      <w:pPr>
        <w:jc w:val="center"/>
        <w:outlineLvl w:val="0"/>
        <w:rPr>
          <w:b/>
          <w:bCs/>
          <w:sz w:val="28"/>
          <w:szCs w:val="28"/>
        </w:rPr>
      </w:pPr>
    </w:p>
    <w:p w:rsidR="00EC6442" w:rsidRPr="00EC6442" w:rsidRDefault="00EC6442" w:rsidP="00EC6442">
      <w:pPr>
        <w:tabs>
          <w:tab w:val="left" w:pos="9355"/>
        </w:tabs>
        <w:jc w:val="center"/>
        <w:rPr>
          <w:rFonts w:ascii="Arial" w:hAnsi="Arial" w:cs="Arial"/>
          <w:b/>
          <w:color w:val="000000"/>
          <w:sz w:val="28"/>
          <w:szCs w:val="28"/>
        </w:rPr>
      </w:pPr>
      <w:r w:rsidRPr="00EC6442">
        <w:rPr>
          <w:rFonts w:ascii="Arial" w:hAnsi="Arial" w:cs="Arial"/>
          <w:b/>
          <w:color w:val="000000"/>
          <w:sz w:val="28"/>
          <w:szCs w:val="28"/>
        </w:rPr>
        <w:t>Об отчёте главы Осетровского сельского  поселения о результатах своей деятельности и деятельности администрации Осетровского сельского поселения Верхнемамонского муниципального района  Воронежской области  за 2024 год, в том числе о решении вопросов, поставленных Советом народных депутатов</w:t>
      </w:r>
    </w:p>
    <w:p w:rsidR="00EC6442" w:rsidRPr="00EC6442" w:rsidRDefault="00EC6442" w:rsidP="00EC6442">
      <w:pPr>
        <w:tabs>
          <w:tab w:val="left" w:pos="9355"/>
        </w:tabs>
        <w:jc w:val="center"/>
        <w:rPr>
          <w:rFonts w:ascii="Arial" w:hAnsi="Arial" w:cs="Arial"/>
          <w:b/>
          <w:color w:val="000000"/>
          <w:sz w:val="28"/>
          <w:szCs w:val="28"/>
        </w:rPr>
      </w:pPr>
      <w:r w:rsidRPr="00EC6442">
        <w:rPr>
          <w:rFonts w:ascii="Arial" w:hAnsi="Arial" w:cs="Arial"/>
          <w:b/>
          <w:color w:val="000000"/>
          <w:sz w:val="28"/>
          <w:szCs w:val="28"/>
        </w:rPr>
        <w:t>Осетровского сельского поселения на 2025год.</w:t>
      </w:r>
    </w:p>
    <w:p w:rsidR="00EC6442" w:rsidRDefault="00EC6442" w:rsidP="00EC6442">
      <w:pPr>
        <w:jc w:val="center"/>
        <w:outlineLvl w:val="0"/>
        <w:rPr>
          <w:b/>
          <w:bCs/>
          <w:sz w:val="28"/>
          <w:szCs w:val="28"/>
        </w:rPr>
      </w:pPr>
    </w:p>
    <w:p w:rsidR="00EC6442" w:rsidRDefault="00EC6442" w:rsidP="00EC6442">
      <w:pPr>
        <w:jc w:val="center"/>
        <w:outlineLvl w:val="0"/>
        <w:rPr>
          <w:b/>
          <w:bCs/>
          <w:sz w:val="28"/>
          <w:szCs w:val="28"/>
        </w:rPr>
      </w:pPr>
      <w:r>
        <w:rPr>
          <w:b/>
          <w:bCs/>
          <w:sz w:val="28"/>
          <w:szCs w:val="28"/>
        </w:rPr>
        <w:t>Решение</w:t>
      </w:r>
    </w:p>
    <w:p w:rsidR="00B90DF9" w:rsidRPr="00EC6442" w:rsidRDefault="00B90DF9" w:rsidP="00B90DF9">
      <w:pPr>
        <w:spacing w:line="276" w:lineRule="auto"/>
        <w:jc w:val="center"/>
        <w:rPr>
          <w:b/>
          <w:color w:val="000000"/>
          <w:sz w:val="28"/>
          <w:szCs w:val="28"/>
        </w:rPr>
      </w:pPr>
    </w:p>
    <w:p w:rsidR="00EC6442" w:rsidRPr="00EC6442" w:rsidRDefault="00EC6442" w:rsidP="00EC6442">
      <w:pPr>
        <w:ind w:right="-6"/>
        <w:jc w:val="center"/>
        <w:rPr>
          <w:rFonts w:ascii="Arial" w:hAnsi="Arial" w:cs="Arial"/>
          <w:b/>
          <w:sz w:val="28"/>
          <w:szCs w:val="28"/>
        </w:rPr>
      </w:pPr>
      <w:r w:rsidRPr="00EC6442">
        <w:rPr>
          <w:rFonts w:ascii="Arial" w:hAnsi="Arial" w:cs="Arial"/>
          <w:b/>
          <w:sz w:val="28"/>
          <w:szCs w:val="28"/>
        </w:rPr>
        <w:t>Об утверждении схемы многомандатного избирательного округа для проведения выборов депутатов Совета народных депутатов Осетровского сельского поселения</w:t>
      </w:r>
    </w:p>
    <w:p w:rsidR="00EC6442" w:rsidRDefault="00EC6442" w:rsidP="00B90DF9">
      <w:pPr>
        <w:spacing w:line="276" w:lineRule="auto"/>
        <w:jc w:val="center"/>
        <w:rPr>
          <w:b/>
          <w:color w:val="000000"/>
          <w:sz w:val="32"/>
          <w:szCs w:val="32"/>
        </w:rPr>
      </w:pPr>
    </w:p>
    <w:p w:rsidR="00EC6442" w:rsidRDefault="00EC6442" w:rsidP="00EC6442">
      <w:pPr>
        <w:jc w:val="center"/>
        <w:outlineLvl w:val="0"/>
        <w:rPr>
          <w:b/>
          <w:bCs/>
          <w:sz w:val="28"/>
          <w:szCs w:val="28"/>
        </w:rPr>
      </w:pPr>
      <w:r>
        <w:rPr>
          <w:b/>
          <w:bCs/>
          <w:sz w:val="28"/>
          <w:szCs w:val="28"/>
        </w:rPr>
        <w:t>Решение</w:t>
      </w:r>
    </w:p>
    <w:p w:rsidR="00B90DF9" w:rsidRDefault="00B90DF9" w:rsidP="00B90DF9">
      <w:pPr>
        <w:spacing w:line="276" w:lineRule="auto"/>
        <w:jc w:val="center"/>
        <w:rPr>
          <w:b/>
          <w:color w:val="000000"/>
          <w:sz w:val="32"/>
          <w:szCs w:val="32"/>
        </w:rPr>
      </w:pPr>
    </w:p>
    <w:p w:rsidR="00EC6442" w:rsidRPr="00EC6442" w:rsidRDefault="00EC6442" w:rsidP="00EC6442">
      <w:pPr>
        <w:jc w:val="center"/>
        <w:rPr>
          <w:rFonts w:ascii="Arial" w:hAnsi="Arial" w:cs="Arial"/>
          <w:b/>
          <w:sz w:val="28"/>
          <w:szCs w:val="28"/>
        </w:rPr>
      </w:pPr>
      <w:r w:rsidRPr="00EC6442">
        <w:rPr>
          <w:rFonts w:ascii="Arial" w:hAnsi="Arial" w:cs="Arial"/>
          <w:b/>
          <w:sz w:val="28"/>
          <w:szCs w:val="28"/>
        </w:rPr>
        <w:t xml:space="preserve">О проекте изменений и дополнений в Устав </w:t>
      </w:r>
    </w:p>
    <w:p w:rsidR="00EC6442" w:rsidRPr="00EC6442" w:rsidRDefault="00EC6442" w:rsidP="00EC6442">
      <w:pPr>
        <w:jc w:val="center"/>
        <w:rPr>
          <w:rFonts w:ascii="Arial" w:hAnsi="Arial" w:cs="Arial"/>
          <w:b/>
          <w:sz w:val="28"/>
          <w:szCs w:val="28"/>
        </w:rPr>
      </w:pPr>
      <w:r w:rsidRPr="00EC6442">
        <w:rPr>
          <w:rFonts w:ascii="Arial" w:hAnsi="Arial" w:cs="Arial"/>
          <w:b/>
          <w:sz w:val="28"/>
          <w:szCs w:val="28"/>
        </w:rPr>
        <w:t>Осетровского сельского поселения Верхнемамонского муниципального района Воронежской области</w:t>
      </w:r>
    </w:p>
    <w:p w:rsidR="00186228" w:rsidRPr="00EC6442" w:rsidRDefault="00186228" w:rsidP="00A70297">
      <w:pPr>
        <w:rPr>
          <w:sz w:val="28"/>
          <w:szCs w:val="28"/>
        </w:rPr>
      </w:pPr>
    </w:p>
    <w:p w:rsidR="00186228" w:rsidRDefault="00186228" w:rsidP="00A70297">
      <w:pPr>
        <w:rPr>
          <w:sz w:val="18"/>
          <w:szCs w:val="18"/>
        </w:rPr>
      </w:pPr>
    </w:p>
    <w:p w:rsidR="00EC6442" w:rsidRDefault="00EC6442" w:rsidP="00EC6442">
      <w:pPr>
        <w:jc w:val="center"/>
        <w:outlineLvl w:val="0"/>
        <w:rPr>
          <w:b/>
          <w:bCs/>
          <w:sz w:val="28"/>
          <w:szCs w:val="28"/>
        </w:rPr>
      </w:pPr>
      <w:r>
        <w:rPr>
          <w:b/>
          <w:bCs/>
          <w:sz w:val="28"/>
          <w:szCs w:val="28"/>
        </w:rPr>
        <w:t>Решение</w:t>
      </w:r>
    </w:p>
    <w:p w:rsidR="00186228" w:rsidRDefault="00186228" w:rsidP="00A70297">
      <w:pPr>
        <w:rPr>
          <w:sz w:val="18"/>
          <w:szCs w:val="18"/>
        </w:rPr>
      </w:pPr>
    </w:p>
    <w:p w:rsidR="00FF639A" w:rsidRDefault="00FF639A" w:rsidP="00A70297">
      <w:pPr>
        <w:rPr>
          <w:sz w:val="18"/>
          <w:szCs w:val="18"/>
        </w:rPr>
      </w:pPr>
    </w:p>
    <w:p w:rsidR="00FF639A" w:rsidRDefault="00FF639A" w:rsidP="00A70297">
      <w:pPr>
        <w:rPr>
          <w:sz w:val="18"/>
          <w:szCs w:val="18"/>
        </w:rPr>
      </w:pPr>
    </w:p>
    <w:p w:rsidR="00EC6442" w:rsidRPr="00EC6442" w:rsidRDefault="00EC6442" w:rsidP="00EC6442">
      <w:pPr>
        <w:spacing w:before="240" w:after="60"/>
        <w:jc w:val="center"/>
        <w:outlineLvl w:val="0"/>
        <w:rPr>
          <w:rFonts w:ascii="Arial" w:hAnsi="Arial" w:cs="Arial"/>
          <w:b/>
          <w:bCs/>
          <w:kern w:val="28"/>
          <w:sz w:val="28"/>
          <w:szCs w:val="28"/>
        </w:rPr>
      </w:pPr>
      <w:r w:rsidRPr="00EC6442">
        <w:rPr>
          <w:rFonts w:ascii="Arial" w:hAnsi="Arial" w:cs="Arial"/>
          <w:b/>
          <w:bCs/>
          <w:kern w:val="28"/>
          <w:sz w:val="28"/>
          <w:szCs w:val="28"/>
        </w:rPr>
        <w:t>Об утверждении Положения о ведении реестра муниципального имущества Осетровского сельского поселения Верхнемамонского муниципального района Воронежской области</w:t>
      </w:r>
    </w:p>
    <w:p w:rsidR="00FF639A" w:rsidRPr="00EC6442" w:rsidRDefault="00FF639A" w:rsidP="00A70297">
      <w:pPr>
        <w:rPr>
          <w:sz w:val="28"/>
          <w:szCs w:val="28"/>
        </w:rPr>
      </w:pPr>
    </w:p>
    <w:p w:rsidR="00FF639A" w:rsidRDefault="00FF639A" w:rsidP="00A70297">
      <w:pPr>
        <w:rPr>
          <w:sz w:val="18"/>
          <w:szCs w:val="18"/>
        </w:rPr>
      </w:pPr>
    </w:p>
    <w:p w:rsidR="00FF639A" w:rsidRDefault="00FF639A" w:rsidP="00A70297">
      <w:pPr>
        <w:rPr>
          <w:sz w:val="18"/>
          <w:szCs w:val="18"/>
        </w:rPr>
      </w:pPr>
    </w:p>
    <w:p w:rsidR="00FF639A" w:rsidRDefault="00FF639A" w:rsidP="00A70297">
      <w:pPr>
        <w:rPr>
          <w:sz w:val="18"/>
          <w:szCs w:val="18"/>
        </w:rPr>
      </w:pPr>
    </w:p>
    <w:p w:rsidR="00FF639A" w:rsidRDefault="00FF639A" w:rsidP="00A70297">
      <w:pPr>
        <w:rPr>
          <w:sz w:val="18"/>
          <w:szCs w:val="18"/>
        </w:rPr>
      </w:pPr>
    </w:p>
    <w:p w:rsidR="00FF639A" w:rsidRDefault="00FF639A" w:rsidP="00A70297">
      <w:pPr>
        <w:rPr>
          <w:sz w:val="18"/>
          <w:szCs w:val="18"/>
        </w:rPr>
      </w:pPr>
    </w:p>
    <w:p w:rsidR="00FF639A" w:rsidRDefault="00FF639A" w:rsidP="00A70297">
      <w:pPr>
        <w:rPr>
          <w:sz w:val="18"/>
          <w:szCs w:val="18"/>
        </w:rPr>
      </w:pPr>
    </w:p>
    <w:p w:rsidR="00FF639A" w:rsidRDefault="00FF639A" w:rsidP="00A70297">
      <w:pPr>
        <w:rPr>
          <w:sz w:val="18"/>
          <w:szCs w:val="18"/>
        </w:rPr>
      </w:pPr>
    </w:p>
    <w:p w:rsidR="00FF639A" w:rsidRDefault="00FF639A" w:rsidP="00A70297">
      <w:pPr>
        <w:rPr>
          <w:sz w:val="18"/>
          <w:szCs w:val="18"/>
        </w:rPr>
      </w:pPr>
    </w:p>
    <w:p w:rsidR="00FF639A" w:rsidRDefault="00FF639A" w:rsidP="00A70297">
      <w:pPr>
        <w:rPr>
          <w:sz w:val="18"/>
          <w:szCs w:val="18"/>
        </w:rPr>
      </w:pPr>
    </w:p>
    <w:p w:rsidR="00FF639A" w:rsidRDefault="00FF639A" w:rsidP="00A70297">
      <w:pPr>
        <w:rPr>
          <w:sz w:val="18"/>
          <w:szCs w:val="18"/>
        </w:rPr>
      </w:pPr>
    </w:p>
    <w:p w:rsidR="00FF639A" w:rsidRDefault="00FF639A" w:rsidP="00A70297">
      <w:pPr>
        <w:rPr>
          <w:sz w:val="18"/>
          <w:szCs w:val="18"/>
        </w:rPr>
      </w:pPr>
    </w:p>
    <w:p w:rsidR="00FF639A" w:rsidRDefault="00FF639A" w:rsidP="00A70297">
      <w:pPr>
        <w:rPr>
          <w:sz w:val="18"/>
          <w:szCs w:val="18"/>
        </w:rPr>
      </w:pPr>
    </w:p>
    <w:p w:rsidR="00FF639A" w:rsidRDefault="00FF639A" w:rsidP="00A70297">
      <w:pPr>
        <w:rPr>
          <w:sz w:val="18"/>
          <w:szCs w:val="18"/>
        </w:rPr>
      </w:pPr>
    </w:p>
    <w:p w:rsidR="00FF639A" w:rsidRDefault="00FF639A" w:rsidP="00A70297">
      <w:pPr>
        <w:rPr>
          <w:sz w:val="18"/>
          <w:szCs w:val="18"/>
        </w:rPr>
      </w:pPr>
    </w:p>
    <w:p w:rsidR="00484C15" w:rsidRDefault="00484C15" w:rsidP="00EC6442">
      <w:pPr>
        <w:jc w:val="center"/>
        <w:rPr>
          <w:rFonts w:ascii="Arial" w:hAnsi="Arial" w:cs="Arial"/>
          <w:bCs/>
          <w:caps/>
          <w:sz w:val="26"/>
        </w:rPr>
      </w:pPr>
    </w:p>
    <w:p w:rsidR="00484C15" w:rsidRDefault="00484C15" w:rsidP="00EC6442">
      <w:pPr>
        <w:jc w:val="center"/>
        <w:rPr>
          <w:rFonts w:ascii="Arial" w:hAnsi="Arial" w:cs="Arial"/>
          <w:bCs/>
          <w:caps/>
          <w:sz w:val="26"/>
        </w:rPr>
      </w:pPr>
    </w:p>
    <w:p w:rsidR="00EC6442" w:rsidRPr="002F0670" w:rsidRDefault="00EC6442" w:rsidP="00EC6442">
      <w:pPr>
        <w:jc w:val="center"/>
        <w:rPr>
          <w:rFonts w:ascii="Arial" w:hAnsi="Arial" w:cs="Arial"/>
          <w:bCs/>
          <w:caps/>
          <w:sz w:val="26"/>
        </w:rPr>
      </w:pPr>
      <w:r w:rsidRPr="002F0670">
        <w:rPr>
          <w:rFonts w:ascii="Arial" w:hAnsi="Arial" w:cs="Arial"/>
          <w:bCs/>
          <w:caps/>
          <w:sz w:val="26"/>
        </w:rPr>
        <w:lastRenderedPageBreak/>
        <w:t>СОВЕТ НАРОДНЫХ ДЕПУТАТОВ</w:t>
      </w:r>
    </w:p>
    <w:p w:rsidR="00EC6442" w:rsidRPr="002F0670" w:rsidRDefault="00EC6442" w:rsidP="00EC6442">
      <w:pPr>
        <w:jc w:val="center"/>
        <w:rPr>
          <w:rFonts w:ascii="Arial" w:hAnsi="Arial" w:cs="Arial"/>
          <w:bCs/>
          <w:caps/>
          <w:sz w:val="26"/>
        </w:rPr>
      </w:pPr>
      <w:r>
        <w:rPr>
          <w:rFonts w:ascii="Arial" w:hAnsi="Arial" w:cs="Arial"/>
          <w:bCs/>
          <w:caps/>
          <w:sz w:val="26"/>
        </w:rPr>
        <w:t>осетровкого</w:t>
      </w:r>
      <w:r w:rsidRPr="002F0670">
        <w:rPr>
          <w:rFonts w:ascii="Arial" w:hAnsi="Arial" w:cs="Arial"/>
          <w:bCs/>
          <w:caps/>
          <w:sz w:val="26"/>
        </w:rPr>
        <w:t xml:space="preserve"> СЕЛЬСКОГО ПОСЕЛЕНИЯ</w:t>
      </w:r>
    </w:p>
    <w:p w:rsidR="00EC6442" w:rsidRPr="002F0670" w:rsidRDefault="00EC6442" w:rsidP="00EC6442">
      <w:pPr>
        <w:jc w:val="center"/>
        <w:rPr>
          <w:rFonts w:ascii="Arial" w:hAnsi="Arial" w:cs="Arial"/>
          <w:bCs/>
          <w:caps/>
          <w:sz w:val="26"/>
        </w:rPr>
      </w:pPr>
      <w:r w:rsidRPr="002F0670">
        <w:rPr>
          <w:rFonts w:ascii="Arial" w:hAnsi="Arial" w:cs="Arial"/>
          <w:bCs/>
          <w:caps/>
          <w:sz w:val="26"/>
        </w:rPr>
        <w:t>ВЕРХНЕМАМОНСКОГО МУНИЦИПАЛЬНОГО РАЙОНА</w:t>
      </w:r>
    </w:p>
    <w:p w:rsidR="00EC6442" w:rsidRPr="002F0670" w:rsidRDefault="00EC6442" w:rsidP="00EC6442">
      <w:pPr>
        <w:jc w:val="center"/>
        <w:rPr>
          <w:rFonts w:ascii="Arial" w:hAnsi="Arial" w:cs="Arial"/>
          <w:bCs/>
          <w:caps/>
          <w:sz w:val="26"/>
        </w:rPr>
      </w:pPr>
      <w:r w:rsidRPr="002F0670">
        <w:rPr>
          <w:rFonts w:ascii="Arial" w:hAnsi="Arial" w:cs="Arial"/>
          <w:bCs/>
          <w:caps/>
          <w:sz w:val="26"/>
        </w:rPr>
        <w:t>ВОРОНЕЖСКОЙ ОБЛАСТИ</w:t>
      </w:r>
    </w:p>
    <w:p w:rsidR="00EC6442" w:rsidRPr="002F0670" w:rsidRDefault="00EC6442" w:rsidP="00EC6442">
      <w:pPr>
        <w:jc w:val="center"/>
        <w:rPr>
          <w:rFonts w:ascii="Arial" w:hAnsi="Arial" w:cs="Arial"/>
          <w:bCs/>
          <w:caps/>
          <w:sz w:val="26"/>
        </w:rPr>
      </w:pPr>
    </w:p>
    <w:p w:rsidR="00EC6442" w:rsidRPr="002F0670" w:rsidRDefault="00EC6442" w:rsidP="00EC6442">
      <w:pPr>
        <w:jc w:val="center"/>
        <w:rPr>
          <w:rFonts w:ascii="Arial" w:hAnsi="Arial"/>
        </w:rPr>
      </w:pPr>
      <w:r w:rsidRPr="002F0670">
        <w:rPr>
          <w:rFonts w:ascii="Arial" w:hAnsi="Arial"/>
        </w:rPr>
        <w:t>РЕШЕНИЕ</w:t>
      </w:r>
    </w:p>
    <w:p w:rsidR="00EC6442" w:rsidRPr="002F0670" w:rsidRDefault="00EC6442" w:rsidP="00EC6442">
      <w:pPr>
        <w:jc w:val="center"/>
        <w:rPr>
          <w:rFonts w:ascii="Arial" w:hAnsi="Arial" w:cs="Arial"/>
          <w:sz w:val="26"/>
        </w:rPr>
      </w:pPr>
    </w:p>
    <w:p w:rsidR="00EC6442" w:rsidRPr="002F0670" w:rsidRDefault="00EC6442" w:rsidP="00EC6442">
      <w:pPr>
        <w:jc w:val="center"/>
        <w:rPr>
          <w:rFonts w:ascii="Arial" w:hAnsi="Arial" w:cs="Arial"/>
          <w:bCs/>
          <w:sz w:val="26"/>
        </w:rPr>
      </w:pPr>
      <w:r w:rsidRPr="002F0670">
        <w:rPr>
          <w:rFonts w:ascii="Arial" w:hAnsi="Arial" w:cs="Arial"/>
          <w:bCs/>
          <w:sz w:val="26"/>
        </w:rPr>
        <w:t>От</w:t>
      </w:r>
      <w:r>
        <w:rPr>
          <w:rFonts w:ascii="Arial" w:hAnsi="Arial" w:cs="Arial"/>
          <w:bCs/>
          <w:sz w:val="26"/>
        </w:rPr>
        <w:t xml:space="preserve"> «26» февраля</w:t>
      </w:r>
      <w:r w:rsidRPr="002F0670">
        <w:rPr>
          <w:rFonts w:ascii="Arial" w:hAnsi="Arial" w:cs="Arial"/>
          <w:bCs/>
          <w:sz w:val="26"/>
        </w:rPr>
        <w:t xml:space="preserve"> 202</w:t>
      </w:r>
      <w:r>
        <w:rPr>
          <w:rFonts w:ascii="Arial" w:hAnsi="Arial" w:cs="Arial"/>
          <w:bCs/>
          <w:sz w:val="26"/>
        </w:rPr>
        <w:t>5</w:t>
      </w:r>
      <w:r w:rsidRPr="002F0670">
        <w:rPr>
          <w:rFonts w:ascii="Arial" w:hAnsi="Arial" w:cs="Arial"/>
          <w:bCs/>
          <w:sz w:val="26"/>
        </w:rPr>
        <w:t xml:space="preserve"> г. №</w:t>
      </w:r>
      <w:r>
        <w:rPr>
          <w:rFonts w:ascii="Arial" w:hAnsi="Arial" w:cs="Arial"/>
          <w:bCs/>
          <w:sz w:val="26"/>
        </w:rPr>
        <w:t>1</w:t>
      </w:r>
      <w:r w:rsidRPr="002F0670">
        <w:rPr>
          <w:rFonts w:ascii="Arial" w:hAnsi="Arial" w:cs="Arial"/>
          <w:bCs/>
          <w:sz w:val="26"/>
        </w:rPr>
        <w:t xml:space="preserve"> </w:t>
      </w:r>
    </w:p>
    <w:p w:rsidR="00EC6442" w:rsidRPr="002F0670" w:rsidRDefault="00EC6442" w:rsidP="00EC6442">
      <w:pPr>
        <w:jc w:val="center"/>
        <w:rPr>
          <w:rFonts w:ascii="Arial" w:hAnsi="Arial" w:cs="Arial"/>
          <w:bCs/>
          <w:sz w:val="26"/>
        </w:rPr>
      </w:pPr>
      <w:r w:rsidRPr="002F0670">
        <w:rPr>
          <w:rFonts w:ascii="Arial" w:hAnsi="Arial" w:cs="Arial"/>
          <w:bCs/>
          <w:sz w:val="26"/>
        </w:rPr>
        <w:t>-------------------------------</w:t>
      </w:r>
    </w:p>
    <w:p w:rsidR="00EC6442" w:rsidRDefault="00EC6442" w:rsidP="00EC6442">
      <w:pPr>
        <w:tabs>
          <w:tab w:val="left" w:pos="9356"/>
        </w:tabs>
        <w:jc w:val="center"/>
        <w:rPr>
          <w:rFonts w:ascii="Arial" w:hAnsi="Arial" w:cs="Arial"/>
          <w:bCs/>
          <w:sz w:val="26"/>
        </w:rPr>
      </w:pPr>
      <w:r w:rsidRPr="002F0670">
        <w:rPr>
          <w:rFonts w:ascii="Arial" w:hAnsi="Arial" w:cs="Arial"/>
          <w:bCs/>
          <w:sz w:val="26"/>
        </w:rPr>
        <w:t xml:space="preserve">с. </w:t>
      </w:r>
      <w:r>
        <w:rPr>
          <w:rFonts w:ascii="Arial" w:hAnsi="Arial" w:cs="Arial"/>
          <w:bCs/>
          <w:sz w:val="26"/>
        </w:rPr>
        <w:t>Осетровка</w:t>
      </w:r>
    </w:p>
    <w:p w:rsidR="00EC6442" w:rsidRPr="002F0670" w:rsidRDefault="00EC6442" w:rsidP="00EC6442">
      <w:pPr>
        <w:tabs>
          <w:tab w:val="left" w:pos="9356"/>
        </w:tabs>
        <w:jc w:val="center"/>
        <w:rPr>
          <w:rFonts w:ascii="Arial" w:hAnsi="Arial" w:cs="Arial"/>
          <w:bCs/>
          <w:sz w:val="26"/>
        </w:rPr>
      </w:pPr>
    </w:p>
    <w:p w:rsidR="00EC6442" w:rsidRPr="00D00048" w:rsidRDefault="00EC6442" w:rsidP="00EC6442">
      <w:pPr>
        <w:tabs>
          <w:tab w:val="left" w:pos="9355"/>
        </w:tabs>
        <w:jc w:val="both"/>
        <w:rPr>
          <w:rFonts w:ascii="Arial" w:hAnsi="Arial" w:cs="Arial"/>
          <w:b/>
          <w:color w:val="000000"/>
          <w:sz w:val="32"/>
          <w:szCs w:val="32"/>
        </w:rPr>
      </w:pPr>
      <w:r w:rsidRPr="00D00048">
        <w:rPr>
          <w:rFonts w:ascii="Arial" w:hAnsi="Arial" w:cs="Arial"/>
          <w:b/>
          <w:color w:val="000000"/>
          <w:sz w:val="32"/>
          <w:szCs w:val="32"/>
        </w:rPr>
        <w:t>Об отчёте главы Осетровского сельского  поселения о результатах своей деятельности и деятельности администрации Осетровского сельского поселения Верхнемамонского муниципального района  Воронежской области  за 202</w:t>
      </w:r>
      <w:r>
        <w:rPr>
          <w:rFonts w:ascii="Arial" w:hAnsi="Arial" w:cs="Arial"/>
          <w:b/>
          <w:color w:val="000000"/>
          <w:sz w:val="32"/>
          <w:szCs w:val="32"/>
        </w:rPr>
        <w:t>4</w:t>
      </w:r>
      <w:r w:rsidRPr="00D00048">
        <w:rPr>
          <w:rFonts w:ascii="Arial" w:hAnsi="Arial" w:cs="Arial"/>
          <w:b/>
          <w:color w:val="000000"/>
          <w:sz w:val="32"/>
          <w:szCs w:val="32"/>
        </w:rPr>
        <w:t xml:space="preserve"> год, в том числе о решении вопросов, поставленных Советом народных депутатов</w:t>
      </w:r>
    </w:p>
    <w:p w:rsidR="00EC6442" w:rsidRPr="00D00048" w:rsidRDefault="00EC6442" w:rsidP="00EC6442">
      <w:pPr>
        <w:tabs>
          <w:tab w:val="left" w:pos="9355"/>
        </w:tabs>
        <w:jc w:val="both"/>
        <w:rPr>
          <w:rFonts w:ascii="Arial" w:hAnsi="Arial" w:cs="Arial"/>
          <w:b/>
          <w:color w:val="000000"/>
          <w:sz w:val="32"/>
          <w:szCs w:val="32"/>
        </w:rPr>
      </w:pPr>
      <w:r w:rsidRPr="00D00048">
        <w:rPr>
          <w:rFonts w:ascii="Arial" w:hAnsi="Arial" w:cs="Arial"/>
          <w:b/>
          <w:color w:val="000000"/>
          <w:sz w:val="32"/>
          <w:szCs w:val="32"/>
        </w:rPr>
        <w:t>Осетровского сельского поселения на 202</w:t>
      </w:r>
      <w:r>
        <w:rPr>
          <w:rFonts w:ascii="Arial" w:hAnsi="Arial" w:cs="Arial"/>
          <w:b/>
          <w:color w:val="000000"/>
          <w:sz w:val="32"/>
          <w:szCs w:val="32"/>
        </w:rPr>
        <w:t>5</w:t>
      </w:r>
      <w:r w:rsidRPr="00D00048">
        <w:rPr>
          <w:rFonts w:ascii="Arial" w:hAnsi="Arial" w:cs="Arial"/>
          <w:b/>
          <w:color w:val="000000"/>
          <w:sz w:val="32"/>
          <w:szCs w:val="32"/>
        </w:rPr>
        <w:t>год.</w:t>
      </w:r>
    </w:p>
    <w:p w:rsidR="00EC6442" w:rsidRPr="002F0670" w:rsidRDefault="00EC6442" w:rsidP="00EC6442">
      <w:pPr>
        <w:jc w:val="both"/>
        <w:rPr>
          <w:rFonts w:ascii="Arial" w:hAnsi="Arial" w:cs="Arial"/>
        </w:rPr>
      </w:pPr>
    </w:p>
    <w:p w:rsidR="00EC6442" w:rsidRDefault="00EC6442" w:rsidP="00EC6442">
      <w:pPr>
        <w:pStyle w:val="a3"/>
        <w:ind w:firstLine="142"/>
        <w:jc w:val="both"/>
        <w:rPr>
          <w:rFonts w:ascii="Arial" w:hAnsi="Arial" w:cs="Arial"/>
          <w:color w:val="000000"/>
        </w:rPr>
      </w:pPr>
      <w:r w:rsidRPr="00D00048">
        <w:rPr>
          <w:rFonts w:ascii="Arial" w:hAnsi="Arial" w:cs="Arial"/>
          <w:color w:val="000000"/>
        </w:rPr>
        <w:t xml:space="preserve">В соответствии с частью 11.1 статьи 35, пунктом 2 части 6.1 статьи 37 Федерального закона от 06.10.2003 года №131-ФЗ «Об общих принципах организации местного самоуправления в Российской Федерации», пунктом 7 части 2 статьи 27 Устава Осетровского сельского поселения Верхнемамонского муниципального района Воронежской области, заслушав отчёт  главы Осетровского сельского поселения  Совет народных депутатов </w:t>
      </w:r>
    </w:p>
    <w:p w:rsidR="00EC6442" w:rsidRPr="00D00048" w:rsidRDefault="00EC6442" w:rsidP="00EC6442">
      <w:pPr>
        <w:pStyle w:val="a3"/>
        <w:ind w:firstLine="142"/>
        <w:jc w:val="both"/>
        <w:rPr>
          <w:rFonts w:ascii="Arial" w:hAnsi="Arial" w:cs="Arial"/>
          <w:color w:val="000000"/>
        </w:rPr>
      </w:pPr>
      <w:r w:rsidRPr="00D00048">
        <w:rPr>
          <w:rFonts w:ascii="Arial" w:hAnsi="Arial" w:cs="Arial"/>
          <w:color w:val="000000"/>
        </w:rPr>
        <w:t xml:space="preserve">                                                             РЕШИЛ:</w:t>
      </w:r>
    </w:p>
    <w:p w:rsidR="00EC6442" w:rsidRPr="00D00048" w:rsidRDefault="00EC6442" w:rsidP="00EC6442">
      <w:pPr>
        <w:ind w:firstLine="601"/>
        <w:jc w:val="both"/>
        <w:rPr>
          <w:rFonts w:ascii="Arial" w:hAnsi="Arial" w:cs="Arial"/>
          <w:color w:val="000000"/>
        </w:rPr>
      </w:pPr>
      <w:r w:rsidRPr="00D00048">
        <w:rPr>
          <w:rFonts w:ascii="Arial" w:hAnsi="Arial" w:cs="Arial"/>
          <w:color w:val="000000"/>
        </w:rPr>
        <w:t>1. Утвердить отчёт главы  Осетровского сельского поселения о результатах своей деятельности   и деятельности администрации Осетровского сельского поселения Верхнемамонского  муниципального района Воронежской области за 202</w:t>
      </w:r>
      <w:r>
        <w:rPr>
          <w:rFonts w:ascii="Arial" w:hAnsi="Arial" w:cs="Arial"/>
          <w:color w:val="000000"/>
        </w:rPr>
        <w:t>4</w:t>
      </w:r>
      <w:r w:rsidRPr="00D00048">
        <w:rPr>
          <w:rFonts w:ascii="Arial" w:hAnsi="Arial" w:cs="Arial"/>
          <w:color w:val="000000"/>
        </w:rPr>
        <w:t xml:space="preserve"> год, в том числе о решении вопросов, поставленных Советом народных депутатов Осетровского сельского поселения </w:t>
      </w:r>
      <w:r w:rsidRPr="00D00048">
        <w:rPr>
          <w:rFonts w:ascii="Arial" w:hAnsi="Arial" w:cs="Arial"/>
          <w:color w:val="000000"/>
          <w:lang w:val="en-US"/>
        </w:rPr>
        <w:t>c</w:t>
      </w:r>
      <w:r w:rsidRPr="00D00048">
        <w:rPr>
          <w:rFonts w:ascii="Arial" w:hAnsi="Arial" w:cs="Arial"/>
          <w:color w:val="000000"/>
        </w:rPr>
        <w:t xml:space="preserve">  оценкой «удовлетворительно», согласно приложению.</w:t>
      </w:r>
    </w:p>
    <w:p w:rsidR="00EC6442" w:rsidRPr="00D00048" w:rsidRDefault="00EC6442" w:rsidP="00EC6442">
      <w:pPr>
        <w:ind w:firstLine="601"/>
        <w:jc w:val="both"/>
        <w:rPr>
          <w:rFonts w:ascii="Arial" w:hAnsi="Arial" w:cs="Arial"/>
          <w:color w:val="000000"/>
        </w:rPr>
      </w:pPr>
      <w:r w:rsidRPr="00D00048">
        <w:rPr>
          <w:rFonts w:ascii="Arial" w:hAnsi="Arial" w:cs="Arial"/>
          <w:color w:val="000000"/>
        </w:rPr>
        <w:t>2. 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 на официальном сайте Осетровского сельского поселения.</w:t>
      </w:r>
    </w:p>
    <w:p w:rsidR="00EC6442" w:rsidRPr="00D00048" w:rsidRDefault="00EC6442" w:rsidP="00EC6442">
      <w:pPr>
        <w:jc w:val="both"/>
        <w:rPr>
          <w:rFonts w:ascii="Arial" w:hAnsi="Arial" w:cs="Arial"/>
          <w:color w:val="000000"/>
        </w:rPr>
      </w:pPr>
    </w:p>
    <w:p w:rsidR="00EC6442" w:rsidRPr="00D00048" w:rsidRDefault="00EC6442" w:rsidP="00EC6442">
      <w:pPr>
        <w:pStyle w:val="a3"/>
        <w:rPr>
          <w:rFonts w:ascii="Arial" w:hAnsi="Arial" w:cs="Arial"/>
          <w:color w:val="000000"/>
        </w:rPr>
      </w:pPr>
    </w:p>
    <w:p w:rsidR="00EC6442" w:rsidRPr="00D00048" w:rsidRDefault="00EC6442" w:rsidP="00EC6442">
      <w:pPr>
        <w:pStyle w:val="a3"/>
        <w:rPr>
          <w:rFonts w:ascii="Arial" w:hAnsi="Arial" w:cs="Arial"/>
          <w:color w:val="000000"/>
        </w:rPr>
      </w:pPr>
      <w:r w:rsidRPr="00D00048">
        <w:rPr>
          <w:rFonts w:ascii="Arial" w:hAnsi="Arial" w:cs="Arial"/>
          <w:color w:val="000000"/>
        </w:rPr>
        <w:t>Глава Осетровского</w:t>
      </w:r>
    </w:p>
    <w:p w:rsidR="00EC6442" w:rsidRDefault="00EC6442" w:rsidP="00EC6442">
      <w:pPr>
        <w:pStyle w:val="a3"/>
        <w:rPr>
          <w:rFonts w:ascii="Arial" w:hAnsi="Arial" w:cs="Arial"/>
          <w:color w:val="000000"/>
        </w:rPr>
      </w:pPr>
      <w:r w:rsidRPr="00D00048">
        <w:rPr>
          <w:rFonts w:ascii="Arial" w:hAnsi="Arial" w:cs="Arial"/>
          <w:color w:val="000000"/>
        </w:rPr>
        <w:t xml:space="preserve"> сельского поселения                                                   С.А.</w:t>
      </w:r>
      <w:r>
        <w:rPr>
          <w:rFonts w:ascii="Arial" w:hAnsi="Arial" w:cs="Arial"/>
          <w:color w:val="000000"/>
        </w:rPr>
        <w:t xml:space="preserve"> </w:t>
      </w:r>
      <w:r w:rsidRPr="00D00048">
        <w:rPr>
          <w:rFonts w:ascii="Arial" w:hAnsi="Arial" w:cs="Arial"/>
          <w:color w:val="000000"/>
        </w:rPr>
        <w:t>Курдюкова.</w:t>
      </w:r>
    </w:p>
    <w:p w:rsidR="00EC6442" w:rsidRDefault="00EC6442" w:rsidP="00EC6442">
      <w:pPr>
        <w:pStyle w:val="a3"/>
        <w:rPr>
          <w:rFonts w:ascii="Arial" w:hAnsi="Arial" w:cs="Arial"/>
          <w:color w:val="000000"/>
        </w:rPr>
      </w:pPr>
      <w:r>
        <w:rPr>
          <w:rFonts w:ascii="Arial" w:hAnsi="Arial" w:cs="Arial"/>
          <w:color w:val="000000"/>
        </w:rPr>
        <w:t xml:space="preserve"> </w:t>
      </w:r>
    </w:p>
    <w:p w:rsidR="00EC6442" w:rsidRDefault="00EC6442" w:rsidP="00EC6442">
      <w:pPr>
        <w:pStyle w:val="a3"/>
        <w:rPr>
          <w:rFonts w:ascii="Arial" w:hAnsi="Arial" w:cs="Arial"/>
          <w:color w:val="000000"/>
        </w:rPr>
      </w:pPr>
    </w:p>
    <w:p w:rsidR="00EC6442" w:rsidRDefault="00EC6442" w:rsidP="00EC6442">
      <w:pPr>
        <w:pStyle w:val="a3"/>
        <w:rPr>
          <w:rFonts w:ascii="Arial" w:hAnsi="Arial" w:cs="Arial"/>
          <w:color w:val="000000"/>
        </w:rPr>
      </w:pPr>
    </w:p>
    <w:p w:rsidR="00EC6442" w:rsidRDefault="00EC6442" w:rsidP="00EC6442">
      <w:pPr>
        <w:pStyle w:val="a3"/>
        <w:rPr>
          <w:rFonts w:ascii="Arial" w:hAnsi="Arial" w:cs="Arial"/>
          <w:color w:val="000000"/>
        </w:rPr>
      </w:pPr>
    </w:p>
    <w:p w:rsidR="00EC6442" w:rsidRDefault="00EC6442" w:rsidP="00EC6442">
      <w:pPr>
        <w:pStyle w:val="a3"/>
        <w:rPr>
          <w:rFonts w:ascii="Arial" w:hAnsi="Arial" w:cs="Arial"/>
          <w:color w:val="000000"/>
        </w:rPr>
      </w:pPr>
    </w:p>
    <w:p w:rsidR="00EC6442" w:rsidRPr="005A1EFF" w:rsidRDefault="00EC6442" w:rsidP="00EC6442">
      <w:pPr>
        <w:jc w:val="center"/>
        <w:rPr>
          <w:b/>
          <w:color w:val="000000"/>
        </w:rPr>
      </w:pPr>
    </w:p>
    <w:p w:rsidR="00484C15" w:rsidRDefault="00484C15" w:rsidP="00EC6442">
      <w:pPr>
        <w:jc w:val="center"/>
        <w:rPr>
          <w:b/>
          <w:color w:val="000000"/>
        </w:rPr>
      </w:pPr>
    </w:p>
    <w:p w:rsidR="00EC6442" w:rsidRPr="005A1EFF" w:rsidRDefault="00EC6442" w:rsidP="00EC6442">
      <w:pPr>
        <w:jc w:val="center"/>
        <w:rPr>
          <w:b/>
          <w:color w:val="000000"/>
        </w:rPr>
      </w:pPr>
      <w:r w:rsidRPr="005A1EFF">
        <w:rPr>
          <w:b/>
          <w:color w:val="000000"/>
        </w:rPr>
        <w:lastRenderedPageBreak/>
        <w:t>Отчёт</w:t>
      </w:r>
    </w:p>
    <w:p w:rsidR="00EC6442" w:rsidRPr="005A1EFF" w:rsidRDefault="00EC6442" w:rsidP="00EC6442">
      <w:pPr>
        <w:jc w:val="both"/>
        <w:rPr>
          <w:b/>
          <w:color w:val="000000"/>
        </w:rPr>
      </w:pPr>
      <w:r w:rsidRPr="005A1EFF">
        <w:rPr>
          <w:b/>
          <w:color w:val="000000"/>
        </w:rPr>
        <w:t xml:space="preserve"> главы Осетровского сельского  поселения о результатах своей деятельности и </w:t>
      </w:r>
    </w:p>
    <w:p w:rsidR="00EC6442" w:rsidRPr="005A1EFF" w:rsidRDefault="00EC6442" w:rsidP="00EC6442">
      <w:pPr>
        <w:jc w:val="both"/>
        <w:rPr>
          <w:b/>
          <w:color w:val="000000"/>
        </w:rPr>
      </w:pPr>
      <w:r w:rsidRPr="005A1EFF">
        <w:rPr>
          <w:b/>
          <w:color w:val="000000"/>
        </w:rPr>
        <w:t xml:space="preserve">деятельности администрации Осетровского сельского поселения Верхнемамонского </w:t>
      </w:r>
    </w:p>
    <w:p w:rsidR="00EC6442" w:rsidRPr="005A1EFF" w:rsidRDefault="00EC6442" w:rsidP="00EC6442">
      <w:pPr>
        <w:jc w:val="both"/>
        <w:rPr>
          <w:b/>
          <w:color w:val="000000"/>
        </w:rPr>
      </w:pPr>
      <w:r w:rsidRPr="005A1EFF">
        <w:rPr>
          <w:b/>
          <w:color w:val="000000"/>
        </w:rPr>
        <w:t>муниципального района  Воронежской области за 2024 год, в том числе о решении вопросов, поставленных Советом народных депутатов Осетровского сельского поселения на 2025год.</w:t>
      </w:r>
    </w:p>
    <w:p w:rsidR="00EC6442" w:rsidRPr="005A1EFF" w:rsidRDefault="00EC6442" w:rsidP="00EC6442">
      <w:pPr>
        <w:jc w:val="both"/>
        <w:rPr>
          <w:b/>
          <w:color w:val="000000"/>
        </w:rPr>
      </w:pPr>
    </w:p>
    <w:p w:rsidR="00EC6442" w:rsidRPr="005A1EFF" w:rsidRDefault="00EC6442" w:rsidP="00EC6442">
      <w:pPr>
        <w:jc w:val="center"/>
        <w:rPr>
          <w:b/>
          <w:color w:val="000000"/>
        </w:rPr>
      </w:pPr>
      <w:r w:rsidRPr="005A1EFF">
        <w:rPr>
          <w:b/>
          <w:color w:val="000000"/>
        </w:rPr>
        <w:t>Уважаемые депутаты и приглашённые!</w:t>
      </w:r>
    </w:p>
    <w:p w:rsidR="00EC6442" w:rsidRPr="005A1EFF" w:rsidRDefault="00EC6442" w:rsidP="00EC6442">
      <w:pPr>
        <w:jc w:val="both"/>
        <w:rPr>
          <w:b/>
          <w:color w:val="000000"/>
        </w:rPr>
      </w:pPr>
    </w:p>
    <w:p w:rsidR="00EC6442" w:rsidRPr="005A1EFF" w:rsidRDefault="00EC6442" w:rsidP="00EC6442">
      <w:pPr>
        <w:jc w:val="both"/>
        <w:rPr>
          <w:color w:val="000000"/>
        </w:rPr>
      </w:pPr>
      <w:r w:rsidRPr="005A1EFF">
        <w:rPr>
          <w:color w:val="000000"/>
        </w:rPr>
        <w:t>Цель сегодняшней  заседания  – подведение итогов деятельности главы Осетровского сельского поселения и деятельности администрации Осетровского сельского поселения Верхнемамонского муниципального района  Воронежской области за 2024 год, и о решении вопросов,</w:t>
      </w:r>
    </w:p>
    <w:p w:rsidR="00EC6442" w:rsidRPr="005A1EFF" w:rsidRDefault="00EC6442" w:rsidP="00EC6442">
      <w:pPr>
        <w:jc w:val="both"/>
        <w:rPr>
          <w:color w:val="000000"/>
        </w:rPr>
      </w:pPr>
      <w:r w:rsidRPr="005A1EFF">
        <w:rPr>
          <w:color w:val="000000"/>
        </w:rPr>
        <w:t>поставленных Советом народных депутатов</w:t>
      </w:r>
      <w:r>
        <w:rPr>
          <w:color w:val="000000"/>
        </w:rPr>
        <w:t xml:space="preserve"> </w:t>
      </w:r>
      <w:r w:rsidRPr="005A1EFF">
        <w:rPr>
          <w:color w:val="000000"/>
        </w:rPr>
        <w:t>Осетровского сельского поселения на 2025год. Такие отчёты проводятся ежегодно в соответствии с требованиями федерального закона от 06.10.2003 г. № 131-ФЗ «Об общих принципах организации местного самоуправления в РФ» и Уставом Осетровского сельского поселения.</w:t>
      </w:r>
    </w:p>
    <w:p w:rsidR="00EC6442" w:rsidRPr="005A1EFF" w:rsidRDefault="00EC6442" w:rsidP="00EC6442">
      <w:pPr>
        <w:pStyle w:val="aff0"/>
        <w:shd w:val="clear" w:color="auto" w:fill="FFFFFF"/>
        <w:rPr>
          <w:color w:val="000000"/>
          <w:sz w:val="22"/>
          <w:szCs w:val="22"/>
        </w:rPr>
      </w:pPr>
    </w:p>
    <w:p w:rsidR="00EC6442" w:rsidRDefault="00EC6442" w:rsidP="00EC6442">
      <w:pPr>
        <w:pStyle w:val="aff0"/>
        <w:shd w:val="clear" w:color="auto" w:fill="FFFFFF"/>
        <w:jc w:val="center"/>
        <w:rPr>
          <w:color w:val="000000"/>
          <w:sz w:val="22"/>
          <w:szCs w:val="22"/>
        </w:rPr>
      </w:pPr>
      <w:r w:rsidRPr="005A1EFF">
        <w:rPr>
          <w:color w:val="000000"/>
          <w:sz w:val="22"/>
          <w:szCs w:val="22"/>
        </w:rPr>
        <w:t>Одним из главных вопросов местного значения поселения является формирование, утверждение, исполнение бюджета поселения и контроль  над его исполнением, так как реализация остальных полномочий органов местного самоуправления в полной мере зависит от обеспеченности финансами.</w:t>
      </w:r>
    </w:p>
    <w:p w:rsidR="00EC6442" w:rsidRDefault="00EC6442" w:rsidP="00EC6442">
      <w:pPr>
        <w:pStyle w:val="aff0"/>
        <w:shd w:val="clear" w:color="auto" w:fill="FFFFFF"/>
        <w:rPr>
          <w:b/>
          <w:sz w:val="22"/>
          <w:szCs w:val="22"/>
        </w:rPr>
      </w:pPr>
      <w:r>
        <w:rPr>
          <w:b/>
          <w:sz w:val="22"/>
          <w:szCs w:val="22"/>
        </w:rPr>
        <w:t xml:space="preserve">                                                                               </w:t>
      </w:r>
    </w:p>
    <w:p w:rsidR="00EC6442" w:rsidRPr="005A1EFF" w:rsidRDefault="00EC6442" w:rsidP="00EC6442">
      <w:pPr>
        <w:pStyle w:val="aff0"/>
        <w:shd w:val="clear" w:color="auto" w:fill="FFFFFF"/>
        <w:rPr>
          <w:rFonts w:eastAsia="Calibri"/>
          <w:sz w:val="22"/>
          <w:szCs w:val="22"/>
        </w:rPr>
      </w:pPr>
      <w:r>
        <w:rPr>
          <w:b/>
          <w:sz w:val="22"/>
          <w:szCs w:val="22"/>
        </w:rPr>
        <w:t xml:space="preserve">                                                                      </w:t>
      </w:r>
      <w:r w:rsidRPr="005A1EFF">
        <w:rPr>
          <w:b/>
          <w:sz w:val="22"/>
          <w:szCs w:val="22"/>
        </w:rPr>
        <w:t xml:space="preserve"> Доходы</w:t>
      </w:r>
      <w:r w:rsidRPr="005A1EFF">
        <w:rPr>
          <w:b/>
          <w:sz w:val="22"/>
          <w:szCs w:val="22"/>
        </w:rPr>
        <w:br/>
      </w:r>
      <w:r w:rsidRPr="005A1EFF">
        <w:rPr>
          <w:sz w:val="22"/>
          <w:szCs w:val="22"/>
        </w:rPr>
        <w:br/>
      </w:r>
      <w:r w:rsidRPr="005A1EFF">
        <w:rPr>
          <w:rFonts w:eastAsia="Calibri"/>
          <w:b/>
          <w:sz w:val="22"/>
          <w:szCs w:val="22"/>
        </w:rPr>
        <w:t>Первоначальный бюджет сельского поселения на 2024 год</w:t>
      </w:r>
      <w:r w:rsidRPr="005A1EFF">
        <w:rPr>
          <w:rFonts w:eastAsia="Calibri"/>
          <w:sz w:val="22"/>
          <w:szCs w:val="22"/>
        </w:rPr>
        <w:t xml:space="preserve"> был запланирован в</w:t>
      </w:r>
    </w:p>
    <w:p w:rsidR="00EC6442" w:rsidRPr="005A1EFF" w:rsidRDefault="00EC6442" w:rsidP="00EC6442">
      <w:pPr>
        <w:pStyle w:val="aff0"/>
        <w:shd w:val="clear" w:color="auto" w:fill="FFFFFF"/>
        <w:rPr>
          <w:b/>
          <w:sz w:val="22"/>
          <w:szCs w:val="22"/>
        </w:rPr>
      </w:pPr>
      <w:r w:rsidRPr="005A1EFF">
        <w:rPr>
          <w:rFonts w:eastAsia="Calibri"/>
          <w:sz w:val="22"/>
          <w:szCs w:val="22"/>
        </w:rPr>
        <w:t xml:space="preserve">сумме </w:t>
      </w:r>
      <w:r w:rsidRPr="005A1EFF">
        <w:rPr>
          <w:rFonts w:eastAsia="Calibri"/>
          <w:b/>
          <w:sz w:val="22"/>
          <w:szCs w:val="22"/>
        </w:rPr>
        <w:t xml:space="preserve">по доходам 10 288,5 </w:t>
      </w:r>
      <w:r w:rsidRPr="005A1EFF">
        <w:rPr>
          <w:rFonts w:eastAsia="Calibri"/>
          <w:sz w:val="22"/>
          <w:szCs w:val="22"/>
        </w:rPr>
        <w:t>тыс. рублей,</w:t>
      </w:r>
    </w:p>
    <w:p w:rsidR="00EC6442" w:rsidRPr="005A1EFF" w:rsidRDefault="00EC6442" w:rsidP="00EC6442">
      <w:pPr>
        <w:jc w:val="both"/>
        <w:rPr>
          <w:rFonts w:eastAsia="Calibri"/>
        </w:rPr>
      </w:pPr>
      <w:r w:rsidRPr="005A1EFF">
        <w:rPr>
          <w:rFonts w:eastAsia="Calibri"/>
        </w:rPr>
        <w:t xml:space="preserve"> по расходам в сумме </w:t>
      </w:r>
      <w:r w:rsidRPr="005A1EFF">
        <w:rPr>
          <w:rFonts w:eastAsia="Calibri"/>
          <w:b/>
        </w:rPr>
        <w:t xml:space="preserve">11 246,5 </w:t>
      </w:r>
      <w:r w:rsidRPr="005A1EFF">
        <w:rPr>
          <w:rFonts w:eastAsia="Calibri"/>
        </w:rPr>
        <w:t>тыс. рублей,</w:t>
      </w:r>
    </w:p>
    <w:p w:rsidR="00EC6442" w:rsidRPr="005A1EFF" w:rsidRDefault="00EC6442" w:rsidP="00EC6442">
      <w:pPr>
        <w:jc w:val="both"/>
        <w:rPr>
          <w:rFonts w:eastAsia="Calibri"/>
        </w:rPr>
      </w:pPr>
      <w:r w:rsidRPr="005A1EFF">
        <w:rPr>
          <w:rFonts w:eastAsia="Calibri"/>
        </w:rPr>
        <w:t xml:space="preserve"> при этом дефицит бюджета составлял </w:t>
      </w:r>
      <w:r w:rsidRPr="005A1EFF">
        <w:rPr>
          <w:rFonts w:eastAsia="Calibri"/>
          <w:b/>
        </w:rPr>
        <w:t>370,3</w:t>
      </w:r>
      <w:r w:rsidRPr="005A1EFF">
        <w:rPr>
          <w:rFonts w:eastAsia="Calibri"/>
        </w:rPr>
        <w:t>тыс. рублей.</w:t>
      </w:r>
    </w:p>
    <w:p w:rsidR="00EC6442" w:rsidRPr="005A1EFF" w:rsidRDefault="00EC6442" w:rsidP="00EC6442">
      <w:pPr>
        <w:jc w:val="both"/>
        <w:rPr>
          <w:rFonts w:eastAsia="Calibri"/>
        </w:rPr>
      </w:pPr>
    </w:p>
    <w:p w:rsidR="00EC6442" w:rsidRPr="005A1EFF" w:rsidRDefault="00EC6442" w:rsidP="00EC6442">
      <w:pPr>
        <w:jc w:val="both"/>
        <w:rPr>
          <w:rFonts w:eastAsia="Calibri"/>
        </w:rPr>
      </w:pPr>
      <w:r w:rsidRPr="005A1EFF">
        <w:rPr>
          <w:rFonts w:eastAsia="Calibri"/>
        </w:rPr>
        <w:t xml:space="preserve">В течение года  на сессиях Совета народных депутатов </w:t>
      </w:r>
      <w:r w:rsidRPr="005A1EFF">
        <w:rPr>
          <w:rFonts w:eastAsia="Calibri"/>
          <w:b/>
        </w:rPr>
        <w:t>3</w:t>
      </w:r>
      <w:r w:rsidRPr="005A1EFF">
        <w:rPr>
          <w:rFonts w:eastAsia="Calibri"/>
        </w:rPr>
        <w:t xml:space="preserve"> раза  вносились изменения в бюджет. </w:t>
      </w:r>
    </w:p>
    <w:p w:rsidR="00EC6442" w:rsidRPr="005A1EFF" w:rsidRDefault="00EC6442" w:rsidP="00EC6442">
      <w:pPr>
        <w:jc w:val="both"/>
        <w:rPr>
          <w:rFonts w:eastAsia="Calibri"/>
          <w:b/>
        </w:rPr>
      </w:pPr>
      <w:r w:rsidRPr="005A1EFF">
        <w:rPr>
          <w:rFonts w:eastAsia="Calibri"/>
          <w:b/>
        </w:rPr>
        <w:t>Бюджет Осетровского сельского поселения за 2024 год</w:t>
      </w:r>
      <w:r w:rsidRPr="005A1EFF">
        <w:rPr>
          <w:rFonts w:eastAsia="Calibri"/>
        </w:rPr>
        <w:t xml:space="preserve"> был фактически исполнен</w:t>
      </w:r>
    </w:p>
    <w:p w:rsidR="00EC6442" w:rsidRPr="005A1EFF" w:rsidRDefault="00EC6442" w:rsidP="00EC6442">
      <w:pPr>
        <w:jc w:val="both"/>
        <w:rPr>
          <w:rFonts w:eastAsia="Calibri"/>
        </w:rPr>
      </w:pPr>
      <w:r w:rsidRPr="005A1EFF">
        <w:rPr>
          <w:rFonts w:eastAsia="Calibri"/>
          <w:b/>
        </w:rPr>
        <w:t>по доходам 13 407,4</w:t>
      </w:r>
      <w:r w:rsidRPr="005A1EFF">
        <w:rPr>
          <w:rFonts w:eastAsia="Calibri"/>
        </w:rPr>
        <w:t>тыс. рублей,</w:t>
      </w:r>
    </w:p>
    <w:p w:rsidR="00EC6442" w:rsidRPr="005A1EFF" w:rsidRDefault="00EC6442" w:rsidP="00EC6442">
      <w:pPr>
        <w:jc w:val="both"/>
        <w:rPr>
          <w:rFonts w:eastAsia="Calibri"/>
        </w:rPr>
      </w:pPr>
      <w:r w:rsidRPr="005A1EFF">
        <w:rPr>
          <w:rFonts w:eastAsia="Calibri"/>
        </w:rPr>
        <w:t xml:space="preserve"> по расходам в сумме </w:t>
      </w:r>
      <w:r w:rsidRPr="005A1EFF">
        <w:rPr>
          <w:rFonts w:eastAsia="Calibri"/>
          <w:b/>
        </w:rPr>
        <w:t>12 328,4</w:t>
      </w:r>
      <w:r w:rsidRPr="005A1EFF">
        <w:rPr>
          <w:rFonts w:eastAsia="Calibri"/>
        </w:rPr>
        <w:t>тыс. рублей,</w:t>
      </w:r>
    </w:p>
    <w:p w:rsidR="00EC6442" w:rsidRPr="005A1EFF" w:rsidRDefault="00EC6442" w:rsidP="00EC6442">
      <w:pPr>
        <w:jc w:val="both"/>
        <w:rPr>
          <w:rFonts w:eastAsia="Calibri"/>
        </w:rPr>
      </w:pPr>
      <w:r w:rsidRPr="005A1EFF">
        <w:rPr>
          <w:rFonts w:eastAsia="Calibri"/>
        </w:rPr>
        <w:t xml:space="preserve"> при этом профицит бюджета составил </w:t>
      </w:r>
      <w:r w:rsidRPr="005A1EFF">
        <w:rPr>
          <w:rFonts w:eastAsia="Calibri"/>
          <w:b/>
        </w:rPr>
        <w:t xml:space="preserve">1 079,0 </w:t>
      </w:r>
      <w:r w:rsidRPr="005A1EFF">
        <w:rPr>
          <w:rFonts w:eastAsia="Calibri"/>
        </w:rPr>
        <w:t>тыс. рублей</w:t>
      </w:r>
    </w:p>
    <w:p w:rsidR="00EC6442" w:rsidRPr="005A1EFF" w:rsidRDefault="00EC6442" w:rsidP="00EC6442">
      <w:pPr>
        <w:jc w:val="both"/>
        <w:rPr>
          <w:rFonts w:eastAsia="Calibri"/>
        </w:rPr>
      </w:pPr>
    </w:p>
    <w:p w:rsidR="00EC6442" w:rsidRPr="005A1EFF" w:rsidRDefault="00EC6442" w:rsidP="00EC6442">
      <w:pPr>
        <w:jc w:val="both"/>
        <w:rPr>
          <w:rFonts w:eastAsia="Calibri"/>
        </w:rPr>
      </w:pPr>
      <w:r w:rsidRPr="005A1EFF">
        <w:rPr>
          <w:rFonts w:eastAsia="Calibri"/>
        </w:rPr>
        <w:t xml:space="preserve">Объем  собственных  доходов, поступивших в бюджет поселения за отчетный период, составил </w:t>
      </w:r>
      <w:r w:rsidRPr="005A1EFF">
        <w:rPr>
          <w:rFonts w:eastAsia="Calibri"/>
          <w:b/>
        </w:rPr>
        <w:t>4 721,1</w:t>
      </w:r>
      <w:r w:rsidRPr="005A1EFF">
        <w:rPr>
          <w:rFonts w:eastAsia="Calibri"/>
        </w:rPr>
        <w:t xml:space="preserve">тыс. рублей. Это 35,2 % от общей суммы доходов. По всем видам собственных доходов плановые показатели выполнены. </w:t>
      </w:r>
    </w:p>
    <w:p w:rsidR="00EC6442" w:rsidRPr="005A1EFF" w:rsidRDefault="00EC6442" w:rsidP="00EC6442">
      <w:pPr>
        <w:jc w:val="both"/>
        <w:rPr>
          <w:rFonts w:eastAsia="Calibri"/>
        </w:rPr>
      </w:pPr>
    </w:p>
    <w:p w:rsidR="00EC6442" w:rsidRPr="005A1EFF" w:rsidRDefault="00EC6442" w:rsidP="00EC6442">
      <w:pPr>
        <w:jc w:val="both"/>
        <w:rPr>
          <w:rFonts w:eastAsia="Calibri"/>
        </w:rPr>
      </w:pPr>
      <w:r w:rsidRPr="005A1EFF">
        <w:rPr>
          <w:rFonts w:eastAsia="Calibri"/>
        </w:rPr>
        <w:t xml:space="preserve">В структуре собственных доходов за 2024 год самую большую долю занимает – </w:t>
      </w:r>
      <w:r w:rsidRPr="005A1EFF">
        <w:rPr>
          <w:rFonts w:eastAsia="Calibri"/>
          <w:b/>
        </w:rPr>
        <w:t>земельный налог</w:t>
      </w:r>
      <w:r w:rsidRPr="005A1EFF">
        <w:rPr>
          <w:rFonts w:eastAsia="Calibri"/>
        </w:rPr>
        <w:t xml:space="preserve"> </w:t>
      </w:r>
      <w:r w:rsidRPr="005A1EFF">
        <w:rPr>
          <w:rFonts w:eastAsia="Calibri"/>
          <w:b/>
        </w:rPr>
        <w:t>3 827,6 тыс.руб</w:t>
      </w:r>
      <w:r w:rsidRPr="005A1EFF">
        <w:rPr>
          <w:rFonts w:eastAsia="Calibri"/>
        </w:rPr>
        <w:t>.-  что составляет  81,1   %</w:t>
      </w:r>
    </w:p>
    <w:p w:rsidR="00EC6442" w:rsidRPr="005A1EFF" w:rsidRDefault="00EC6442" w:rsidP="00EC6442">
      <w:pPr>
        <w:jc w:val="both"/>
        <w:rPr>
          <w:rFonts w:eastAsia="Calibri"/>
        </w:rPr>
      </w:pPr>
    </w:p>
    <w:p w:rsidR="00EC6442" w:rsidRPr="005A1EFF" w:rsidRDefault="00EC6442" w:rsidP="00EC6442">
      <w:pPr>
        <w:jc w:val="both"/>
        <w:rPr>
          <w:rFonts w:eastAsia="Calibri"/>
          <w:b/>
        </w:rPr>
      </w:pPr>
      <w:r w:rsidRPr="005A1EFF">
        <w:rPr>
          <w:rFonts w:eastAsia="Calibri"/>
        </w:rPr>
        <w:t xml:space="preserve">в.т. ч. с физических лиц - </w:t>
      </w:r>
      <w:r w:rsidRPr="005A1EFF">
        <w:rPr>
          <w:rFonts w:eastAsia="Calibri"/>
          <w:b/>
        </w:rPr>
        <w:t>697,1тыс.руб</w:t>
      </w:r>
      <w:r w:rsidRPr="005A1EFF">
        <w:rPr>
          <w:rFonts w:eastAsia="Calibri"/>
        </w:rPr>
        <w:t xml:space="preserve">. </w:t>
      </w:r>
      <w:r w:rsidRPr="005A1EFF">
        <w:rPr>
          <w:rFonts w:eastAsia="Calibri"/>
          <w:b/>
        </w:rPr>
        <w:t>-   14,8 %</w:t>
      </w:r>
    </w:p>
    <w:p w:rsidR="00EC6442" w:rsidRPr="005A1EFF" w:rsidRDefault="00EC6442" w:rsidP="00EC6442">
      <w:pPr>
        <w:jc w:val="both"/>
        <w:rPr>
          <w:rFonts w:eastAsia="Calibri"/>
          <w:b/>
        </w:rPr>
      </w:pPr>
    </w:p>
    <w:p w:rsidR="00EC6442" w:rsidRPr="005A1EFF" w:rsidRDefault="00EC6442" w:rsidP="00EC6442">
      <w:pPr>
        <w:jc w:val="both"/>
        <w:rPr>
          <w:rFonts w:eastAsia="Calibri"/>
          <w:b/>
        </w:rPr>
      </w:pPr>
      <w:r w:rsidRPr="005A1EFF">
        <w:rPr>
          <w:rFonts w:eastAsia="Calibri"/>
        </w:rPr>
        <w:t xml:space="preserve"> и с организаций </w:t>
      </w:r>
      <w:r w:rsidRPr="005A1EFF">
        <w:rPr>
          <w:rFonts w:eastAsia="Calibri"/>
          <w:b/>
        </w:rPr>
        <w:t>3 130,5 тыс. руб.- 66,3 %</w:t>
      </w:r>
    </w:p>
    <w:p w:rsidR="00EC6442" w:rsidRPr="005A1EFF" w:rsidRDefault="00EC6442" w:rsidP="00EC6442">
      <w:pPr>
        <w:jc w:val="both"/>
        <w:rPr>
          <w:rFonts w:eastAsia="Calibri"/>
          <w:b/>
        </w:rPr>
      </w:pPr>
    </w:p>
    <w:p w:rsidR="00EC6442" w:rsidRPr="005A1EFF" w:rsidRDefault="00EC6442" w:rsidP="00EC6442">
      <w:pPr>
        <w:jc w:val="both"/>
        <w:rPr>
          <w:rFonts w:eastAsia="Calibri"/>
          <w:b/>
        </w:rPr>
      </w:pPr>
      <w:r w:rsidRPr="005A1EFF">
        <w:rPr>
          <w:rFonts w:eastAsia="Calibri"/>
          <w:b/>
        </w:rPr>
        <w:t>НДФЛ -  413,3 тыс. руб. –8,7 %</w:t>
      </w:r>
    </w:p>
    <w:p w:rsidR="00EC6442" w:rsidRPr="005A1EFF" w:rsidRDefault="00EC6442" w:rsidP="00EC6442">
      <w:pPr>
        <w:jc w:val="both"/>
        <w:rPr>
          <w:rFonts w:eastAsia="Calibri"/>
          <w:b/>
        </w:rPr>
      </w:pPr>
    </w:p>
    <w:p w:rsidR="00EC6442" w:rsidRPr="005A1EFF" w:rsidRDefault="00EC6442" w:rsidP="00EC6442">
      <w:pPr>
        <w:jc w:val="both"/>
        <w:rPr>
          <w:rFonts w:eastAsia="Calibri"/>
          <w:b/>
        </w:rPr>
      </w:pPr>
      <w:r w:rsidRPr="005A1EFF">
        <w:rPr>
          <w:rFonts w:eastAsia="Calibri"/>
        </w:rPr>
        <w:t xml:space="preserve">Единый с/х налог </w:t>
      </w:r>
      <w:r w:rsidRPr="005A1EFF">
        <w:rPr>
          <w:rFonts w:eastAsia="Calibri"/>
          <w:b/>
        </w:rPr>
        <w:t>–17,6 тыс. руб. -   0,3   %</w:t>
      </w:r>
    </w:p>
    <w:p w:rsidR="00EC6442" w:rsidRPr="005A1EFF" w:rsidRDefault="00EC6442" w:rsidP="00EC6442">
      <w:pPr>
        <w:jc w:val="both"/>
        <w:rPr>
          <w:rFonts w:eastAsia="Calibri"/>
          <w:b/>
        </w:rPr>
      </w:pPr>
    </w:p>
    <w:p w:rsidR="00EC6442" w:rsidRPr="005A1EFF" w:rsidRDefault="00EC6442" w:rsidP="00EC6442">
      <w:pPr>
        <w:jc w:val="both"/>
        <w:rPr>
          <w:rFonts w:eastAsia="Calibri"/>
        </w:rPr>
      </w:pPr>
      <w:r w:rsidRPr="005A1EFF">
        <w:rPr>
          <w:rFonts w:eastAsia="Calibri"/>
        </w:rPr>
        <w:t>Налог на имущество с физ лиц  379,6тыс.руб. 8,1 %</w:t>
      </w:r>
    </w:p>
    <w:p w:rsidR="00EC6442" w:rsidRPr="005A1EFF" w:rsidRDefault="00EC6442" w:rsidP="00EC6442">
      <w:pPr>
        <w:jc w:val="both"/>
        <w:rPr>
          <w:rFonts w:eastAsia="Calibri"/>
        </w:rPr>
      </w:pPr>
    </w:p>
    <w:p w:rsidR="00EC6442" w:rsidRPr="005A1EFF" w:rsidRDefault="00EC6442" w:rsidP="00EC6442">
      <w:pPr>
        <w:jc w:val="both"/>
        <w:rPr>
          <w:rFonts w:eastAsia="Calibri"/>
        </w:rPr>
      </w:pPr>
      <w:r w:rsidRPr="005A1EFF">
        <w:rPr>
          <w:rFonts w:eastAsia="Calibri"/>
        </w:rPr>
        <w:t>Госпошлина – 3,7.тыс. руб. 0,1 %</w:t>
      </w:r>
    </w:p>
    <w:p w:rsidR="00EC6442" w:rsidRPr="005A1EFF" w:rsidRDefault="00EC6442" w:rsidP="00EC6442">
      <w:pPr>
        <w:jc w:val="both"/>
        <w:rPr>
          <w:rFonts w:eastAsia="Calibri"/>
        </w:rPr>
      </w:pPr>
    </w:p>
    <w:p w:rsidR="00EC6442" w:rsidRPr="005A1EFF" w:rsidRDefault="00EC6442" w:rsidP="00EC6442">
      <w:pPr>
        <w:jc w:val="both"/>
        <w:rPr>
          <w:rFonts w:eastAsia="Calibri"/>
          <w:b/>
        </w:rPr>
      </w:pPr>
      <w:r w:rsidRPr="005A1EFF">
        <w:rPr>
          <w:rFonts w:eastAsia="Calibri"/>
        </w:rPr>
        <w:t xml:space="preserve">Платные услуги - </w:t>
      </w:r>
      <w:r w:rsidRPr="005A1EFF">
        <w:rPr>
          <w:rFonts w:eastAsia="Calibri"/>
          <w:b/>
        </w:rPr>
        <w:t>12 тыс. руб. 0,2 %</w:t>
      </w:r>
    </w:p>
    <w:p w:rsidR="00EC6442" w:rsidRPr="005A1EFF" w:rsidRDefault="00EC6442" w:rsidP="00EC6442">
      <w:pPr>
        <w:jc w:val="both"/>
        <w:rPr>
          <w:rFonts w:eastAsia="Calibri"/>
        </w:rPr>
      </w:pPr>
    </w:p>
    <w:p w:rsidR="00EC6442" w:rsidRPr="005A1EFF" w:rsidRDefault="00EC6442" w:rsidP="00EC6442">
      <w:pPr>
        <w:jc w:val="both"/>
        <w:rPr>
          <w:rFonts w:eastAsia="Calibri"/>
        </w:rPr>
      </w:pPr>
      <w:r w:rsidRPr="005A1EFF">
        <w:rPr>
          <w:rFonts w:eastAsia="Calibri"/>
        </w:rPr>
        <w:t xml:space="preserve">Аренда земли – </w:t>
      </w:r>
      <w:r w:rsidRPr="005A1EFF">
        <w:rPr>
          <w:rFonts w:eastAsia="Calibri"/>
          <w:b/>
        </w:rPr>
        <w:t>4,4  тыс.руб. 0,1 %</w:t>
      </w:r>
    </w:p>
    <w:p w:rsidR="00EC6442" w:rsidRPr="005A1EFF" w:rsidRDefault="00EC6442" w:rsidP="00EC6442">
      <w:pPr>
        <w:jc w:val="both"/>
        <w:rPr>
          <w:rFonts w:eastAsia="Calibri"/>
        </w:rPr>
      </w:pPr>
    </w:p>
    <w:p w:rsidR="00EC6442" w:rsidRPr="005A1EFF" w:rsidRDefault="00EC6442" w:rsidP="00EC6442">
      <w:pPr>
        <w:jc w:val="both"/>
        <w:rPr>
          <w:rFonts w:eastAsia="Calibri"/>
          <w:b/>
        </w:rPr>
      </w:pPr>
      <w:r w:rsidRPr="005A1EFF">
        <w:rPr>
          <w:rFonts w:eastAsia="Calibri"/>
        </w:rPr>
        <w:t xml:space="preserve">Аренда имущества – </w:t>
      </w:r>
      <w:r w:rsidRPr="005A1EFF">
        <w:rPr>
          <w:rFonts w:eastAsia="Calibri"/>
          <w:b/>
        </w:rPr>
        <w:t>63 тыс. руб. -   1,3 %</w:t>
      </w:r>
    </w:p>
    <w:p w:rsidR="00EC6442" w:rsidRPr="005A1EFF" w:rsidRDefault="00EC6442" w:rsidP="00EC6442">
      <w:pPr>
        <w:jc w:val="both"/>
        <w:rPr>
          <w:rFonts w:eastAsia="Calibri"/>
        </w:rPr>
      </w:pPr>
    </w:p>
    <w:p w:rsidR="00EC6442" w:rsidRPr="005A1EFF" w:rsidRDefault="00EC6442" w:rsidP="00EC6442">
      <w:pPr>
        <w:jc w:val="both"/>
        <w:rPr>
          <w:rFonts w:eastAsia="Calibri"/>
          <w:b/>
        </w:rPr>
      </w:pPr>
      <w:r w:rsidRPr="005A1EFF">
        <w:rPr>
          <w:rFonts w:eastAsia="Calibri"/>
        </w:rPr>
        <w:t>Штрафы –</w:t>
      </w:r>
      <w:r w:rsidRPr="005A1EFF">
        <w:rPr>
          <w:rFonts w:eastAsia="Calibri"/>
          <w:b/>
        </w:rPr>
        <w:t>0 тыс.</w:t>
      </w:r>
    </w:p>
    <w:p w:rsidR="00EC6442" w:rsidRPr="005A1EFF" w:rsidRDefault="00EC6442" w:rsidP="00EC6442">
      <w:pPr>
        <w:jc w:val="both"/>
        <w:rPr>
          <w:rFonts w:eastAsia="Calibri"/>
          <w:b/>
        </w:rPr>
      </w:pPr>
    </w:p>
    <w:p w:rsidR="00EC6442" w:rsidRPr="005A1EFF" w:rsidRDefault="00EC6442" w:rsidP="00EC6442">
      <w:pPr>
        <w:jc w:val="both"/>
        <w:rPr>
          <w:rFonts w:eastAsia="Calibri"/>
        </w:rPr>
      </w:pPr>
      <w:r w:rsidRPr="005A1EFF">
        <w:rPr>
          <w:rFonts w:eastAsia="Calibri"/>
          <w:b/>
        </w:rPr>
        <w:t xml:space="preserve">Объем безвозмездных поступлений  в отчётном году составил: </w:t>
      </w:r>
    </w:p>
    <w:p w:rsidR="00EC6442" w:rsidRPr="005A1EFF" w:rsidRDefault="00EC6442" w:rsidP="00EC6442">
      <w:pPr>
        <w:jc w:val="both"/>
        <w:rPr>
          <w:rFonts w:eastAsia="Calibri"/>
          <w:b/>
        </w:rPr>
      </w:pPr>
    </w:p>
    <w:p w:rsidR="00EC6442" w:rsidRPr="005A1EFF" w:rsidRDefault="00EC6442" w:rsidP="00EC6442">
      <w:pPr>
        <w:jc w:val="both"/>
        <w:rPr>
          <w:rFonts w:eastAsia="Calibri"/>
        </w:rPr>
      </w:pPr>
      <w:r w:rsidRPr="005A1EFF">
        <w:rPr>
          <w:rFonts w:eastAsia="Calibri"/>
          <w:b/>
        </w:rPr>
        <w:t>8млн. 686,3</w:t>
      </w:r>
      <w:r w:rsidRPr="005A1EFF">
        <w:rPr>
          <w:rFonts w:eastAsia="Calibri"/>
        </w:rPr>
        <w:t xml:space="preserve"> тыс. рублей, </w:t>
      </w:r>
    </w:p>
    <w:p w:rsidR="00EC6442" w:rsidRPr="005A1EFF" w:rsidRDefault="00EC6442" w:rsidP="00EC6442">
      <w:pPr>
        <w:shd w:val="clear" w:color="auto" w:fill="FFFFFF"/>
        <w:jc w:val="center"/>
      </w:pPr>
      <w:r w:rsidRPr="005A1EFF">
        <w:t>из них:</w:t>
      </w:r>
    </w:p>
    <w:p w:rsidR="00EC6442" w:rsidRPr="005A1EFF" w:rsidRDefault="00EC6442" w:rsidP="00EC6442">
      <w:pPr>
        <w:shd w:val="clear" w:color="auto" w:fill="FFFFFF"/>
        <w:jc w:val="center"/>
      </w:pPr>
    </w:p>
    <w:p w:rsidR="00EC6442" w:rsidRPr="005A1EFF" w:rsidRDefault="00EC6442" w:rsidP="00EC6442">
      <w:pPr>
        <w:shd w:val="clear" w:color="auto" w:fill="FFFFFF"/>
        <w:jc w:val="both"/>
        <w:rPr>
          <w:b/>
        </w:rPr>
      </w:pPr>
      <w:r w:rsidRPr="005A1EFF">
        <w:t xml:space="preserve">-  Дотации бюджету поселения - </w:t>
      </w:r>
      <w:r w:rsidRPr="005A1EFF">
        <w:rPr>
          <w:b/>
        </w:rPr>
        <w:t>473 тыс. руб.</w:t>
      </w:r>
    </w:p>
    <w:p w:rsidR="00EC6442" w:rsidRPr="005A1EFF" w:rsidRDefault="00EC6442" w:rsidP="00EC6442">
      <w:pPr>
        <w:shd w:val="clear" w:color="auto" w:fill="FFFFFF"/>
        <w:jc w:val="both"/>
        <w:rPr>
          <w:b/>
        </w:rPr>
      </w:pPr>
      <w:r w:rsidRPr="005A1EFF">
        <w:t xml:space="preserve">Субсидии – </w:t>
      </w:r>
      <w:r w:rsidRPr="005A1EFF">
        <w:rPr>
          <w:b/>
        </w:rPr>
        <w:t>4 938,5.тыс. руб.</w:t>
      </w:r>
    </w:p>
    <w:p w:rsidR="00EC6442" w:rsidRPr="005A1EFF" w:rsidRDefault="00EC6442" w:rsidP="00EC6442">
      <w:pPr>
        <w:shd w:val="clear" w:color="auto" w:fill="FFFFFF"/>
        <w:jc w:val="both"/>
      </w:pPr>
      <w:r w:rsidRPr="005A1EFF">
        <w:t xml:space="preserve">Субвенции – </w:t>
      </w:r>
      <w:r w:rsidRPr="005A1EFF">
        <w:rPr>
          <w:b/>
        </w:rPr>
        <w:t>136,2 тыс. руб.</w:t>
      </w:r>
    </w:p>
    <w:p w:rsidR="00EC6442" w:rsidRPr="005A1EFF" w:rsidRDefault="00EC6442" w:rsidP="00EC6442">
      <w:pPr>
        <w:shd w:val="clear" w:color="auto" w:fill="FFFFFF"/>
        <w:jc w:val="both"/>
        <w:rPr>
          <w:b/>
        </w:rPr>
      </w:pPr>
      <w:r w:rsidRPr="005A1EFF">
        <w:t xml:space="preserve">Иные межбюджетные трансферты </w:t>
      </w:r>
      <w:r w:rsidRPr="005A1EFF">
        <w:rPr>
          <w:b/>
        </w:rPr>
        <w:t>– 3 138,6тыс. руб.</w:t>
      </w:r>
    </w:p>
    <w:p w:rsidR="00EC6442" w:rsidRPr="005A1EFF" w:rsidRDefault="00EC6442" w:rsidP="00EC6442">
      <w:pPr>
        <w:jc w:val="both"/>
      </w:pPr>
      <w:r w:rsidRPr="005A1EFF">
        <w:t xml:space="preserve">Таким образом, безвозмездные поступления в бюджет поселения составили </w:t>
      </w:r>
    </w:p>
    <w:p w:rsidR="00EC6442" w:rsidRPr="005A1EFF" w:rsidRDefault="00EC6442" w:rsidP="00EC6442">
      <w:pPr>
        <w:jc w:val="both"/>
      </w:pPr>
      <w:r w:rsidRPr="005A1EFF">
        <w:rPr>
          <w:b/>
        </w:rPr>
        <w:t>64,8 %</w:t>
      </w:r>
      <w:r w:rsidRPr="005A1EFF">
        <w:t>от общей суммы доходов.</w:t>
      </w:r>
    </w:p>
    <w:p w:rsidR="00EC6442" w:rsidRPr="005A1EFF" w:rsidRDefault="00EC6442" w:rsidP="00EC6442">
      <w:pPr>
        <w:jc w:val="both"/>
      </w:pPr>
    </w:p>
    <w:p w:rsidR="00EC6442" w:rsidRPr="005A1EFF" w:rsidRDefault="00EC6442" w:rsidP="00EC6442">
      <w:pPr>
        <w:jc w:val="center"/>
        <w:rPr>
          <w:b/>
        </w:rPr>
      </w:pPr>
      <w:r w:rsidRPr="005A1EFF">
        <w:rPr>
          <w:b/>
        </w:rPr>
        <w:t>Сбор налогов.</w:t>
      </w:r>
    </w:p>
    <w:p w:rsidR="00EC6442" w:rsidRPr="005A1EFF" w:rsidRDefault="00EC6442" w:rsidP="00EC6442">
      <w:pPr>
        <w:jc w:val="center"/>
        <w:rPr>
          <w:b/>
        </w:rPr>
      </w:pPr>
    </w:p>
    <w:p w:rsidR="00EC6442" w:rsidRPr="005A1EFF" w:rsidRDefault="00EC6442" w:rsidP="00EC6442">
      <w:pPr>
        <w:rPr>
          <w:color w:val="000000"/>
        </w:rPr>
      </w:pPr>
      <w:r w:rsidRPr="005A1EFF">
        <w:rPr>
          <w:color w:val="000000"/>
        </w:rPr>
        <w:t>В целях увеличения собственной доходной базы в 2024 году  проводится постоянная работа  с должниками по местным налогам.</w:t>
      </w:r>
    </w:p>
    <w:p w:rsidR="00EC6442" w:rsidRPr="005A1EFF" w:rsidRDefault="00EC6442" w:rsidP="00EC6442">
      <w:pPr>
        <w:rPr>
          <w:color w:val="000000"/>
        </w:rPr>
      </w:pPr>
      <w:r w:rsidRPr="005A1EFF">
        <w:rPr>
          <w:color w:val="000000"/>
        </w:rPr>
        <w:t xml:space="preserve"> По состоянию на 01.01.2024года задолженность по уплате налогов в бюджет поселения </w:t>
      </w:r>
      <w:r w:rsidRPr="005A1EFF">
        <w:t>составила 254,8тыс. руб</w:t>
      </w:r>
      <w:r w:rsidRPr="005A1EFF">
        <w:rPr>
          <w:color w:val="000000"/>
        </w:rPr>
        <w:t>., в том числе:</w:t>
      </w:r>
    </w:p>
    <w:p w:rsidR="00EC6442" w:rsidRPr="005A1EFF" w:rsidRDefault="00EC6442" w:rsidP="00EC6442">
      <w:pPr>
        <w:rPr>
          <w:color w:val="000000"/>
        </w:rPr>
      </w:pPr>
      <w:r w:rsidRPr="005A1EFF">
        <w:rPr>
          <w:color w:val="000000"/>
        </w:rPr>
        <w:t>-</w:t>
      </w:r>
      <w:r w:rsidRPr="005A1EFF">
        <w:t>земельный налог 104,7тыс. руб</w:t>
      </w:r>
      <w:r w:rsidRPr="005A1EFF">
        <w:rPr>
          <w:color w:val="000000"/>
        </w:rPr>
        <w:t xml:space="preserve">., </w:t>
      </w:r>
    </w:p>
    <w:p w:rsidR="00EC6442" w:rsidRPr="005A1EFF" w:rsidRDefault="00EC6442" w:rsidP="00EC6442">
      <w:r w:rsidRPr="005A1EFF">
        <w:rPr>
          <w:color w:val="000000"/>
        </w:rPr>
        <w:t xml:space="preserve">налог на имущество </w:t>
      </w:r>
      <w:r w:rsidRPr="005A1EFF">
        <w:t>32,1тыс. руб.</w:t>
      </w:r>
    </w:p>
    <w:p w:rsidR="00EC6442" w:rsidRPr="005A1EFF" w:rsidRDefault="00EC6442" w:rsidP="00EC6442">
      <w:r w:rsidRPr="005A1EFF">
        <w:t xml:space="preserve"> Задолженность по транспортному налогу 118,0. тыс.руб.</w:t>
      </w:r>
    </w:p>
    <w:p w:rsidR="00EC6442" w:rsidRPr="005A1EFF" w:rsidRDefault="00EC6442" w:rsidP="00EC6442"/>
    <w:p w:rsidR="00EC6442" w:rsidRPr="005A1EFF" w:rsidRDefault="00EC6442" w:rsidP="00EC6442">
      <w:r w:rsidRPr="005A1EFF">
        <w:t xml:space="preserve">Не уплачено на 01.01.2025г.: </w:t>
      </w:r>
    </w:p>
    <w:p w:rsidR="00EC6442" w:rsidRPr="005A1EFF" w:rsidRDefault="00EC6442" w:rsidP="00EC6442">
      <w:r w:rsidRPr="005A1EFF">
        <w:t>- 81,8 тыс.руб.земельного налога,</w:t>
      </w:r>
    </w:p>
    <w:p w:rsidR="00EC6442" w:rsidRPr="005A1EFF" w:rsidRDefault="00EC6442" w:rsidP="00EC6442">
      <w:r w:rsidRPr="005A1EFF">
        <w:t>-11,7тыс.руб.имущественного,</w:t>
      </w:r>
    </w:p>
    <w:p w:rsidR="00EC6442" w:rsidRPr="005A1EFF" w:rsidRDefault="00EC6442" w:rsidP="00EC6442">
      <w:r w:rsidRPr="005A1EFF">
        <w:t>-124,3 тыс.руб. транспортного.</w:t>
      </w:r>
    </w:p>
    <w:p w:rsidR="00EC6442" w:rsidRPr="005A1EFF" w:rsidRDefault="00EC6442" w:rsidP="00EC6442">
      <w:pPr>
        <w:rPr>
          <w:b/>
        </w:rPr>
      </w:pPr>
      <w:r w:rsidRPr="005A1EFF">
        <w:rPr>
          <w:b/>
        </w:rPr>
        <w:t xml:space="preserve"> Итого:  217,8 тыс. руб.</w:t>
      </w:r>
    </w:p>
    <w:p w:rsidR="00EC6442" w:rsidRPr="005A1EFF" w:rsidRDefault="00EC6442" w:rsidP="00EC6442">
      <w:pPr>
        <w:rPr>
          <w:color w:val="000000"/>
        </w:rPr>
      </w:pPr>
      <w:r w:rsidRPr="005A1EFF">
        <w:rPr>
          <w:b/>
        </w:rPr>
        <w:br/>
      </w:r>
      <w:r w:rsidRPr="005A1EFF">
        <w:rPr>
          <w:color w:val="000000"/>
        </w:rPr>
        <w:t>Основные причины образовавшейся задолженности у граждан:</w:t>
      </w:r>
      <w:r w:rsidRPr="005A1EFF">
        <w:rPr>
          <w:color w:val="000000"/>
        </w:rPr>
        <w:br/>
        <w:t>— недобросовестность налогоплательщиков;</w:t>
      </w:r>
    </w:p>
    <w:p w:rsidR="00EC6442" w:rsidRPr="005A1EFF" w:rsidRDefault="00EC6442" w:rsidP="00EC6442">
      <w:pPr>
        <w:rPr>
          <w:color w:val="000000"/>
        </w:rPr>
      </w:pPr>
      <w:r w:rsidRPr="005A1EFF">
        <w:rPr>
          <w:color w:val="000000"/>
        </w:rPr>
        <w:t>- проживание за пределами территории поселения и невозможности администрации  связаться с гражданами, имеющими собственность у нас;</w:t>
      </w:r>
      <w:r w:rsidRPr="005A1EFF">
        <w:rPr>
          <w:color w:val="000000"/>
        </w:rPr>
        <w:br/>
        <w:t>— неплатежеспособность отдельных категорий граждан;</w:t>
      </w:r>
      <w:r w:rsidRPr="005A1EFF">
        <w:rPr>
          <w:color w:val="000000"/>
        </w:rPr>
        <w:br/>
        <w:t>— начисление налогов на умерших лиц;</w:t>
      </w:r>
      <w:r w:rsidRPr="005A1EFF">
        <w:rPr>
          <w:color w:val="000000"/>
        </w:rPr>
        <w:br/>
        <w:t>— начисления ошибочные и др.</w:t>
      </w:r>
    </w:p>
    <w:p w:rsidR="00EC6442" w:rsidRPr="005A1EFF" w:rsidRDefault="00EC6442" w:rsidP="00EC6442">
      <w:pPr>
        <w:rPr>
          <w:b/>
        </w:rPr>
      </w:pPr>
      <w:r w:rsidRPr="005A1EFF">
        <w:rPr>
          <w:color w:val="000000"/>
        </w:rPr>
        <w:t>В этом году добавилась еще одна проблема по неуплате налогов: не пришли уведомления об уплате в бумажном варианте и поэтому до 1 декабря налоги уплачены не были.</w:t>
      </w:r>
      <w:r w:rsidRPr="005A1EFF">
        <w:rPr>
          <w:color w:val="000000"/>
        </w:rPr>
        <w:br/>
      </w:r>
    </w:p>
    <w:p w:rsidR="00EC6442" w:rsidRPr="005A1EFF" w:rsidRDefault="00EC6442" w:rsidP="00EC6442">
      <w:pPr>
        <w:tabs>
          <w:tab w:val="right" w:pos="9356"/>
        </w:tabs>
        <w:jc w:val="both"/>
      </w:pPr>
      <w:r w:rsidRPr="005A1EFF">
        <w:t>В течение отчётного года  администрацией велась работа по пополнению доходной части бюджета:</w:t>
      </w:r>
    </w:p>
    <w:p w:rsidR="00EC6442" w:rsidRPr="005A1EFF" w:rsidRDefault="00EC6442" w:rsidP="00EC6442">
      <w:pPr>
        <w:tabs>
          <w:tab w:val="right" w:pos="9356"/>
        </w:tabs>
        <w:jc w:val="both"/>
      </w:pPr>
      <w:r w:rsidRPr="005A1EFF">
        <w:t>-анализировалось поступление налогов в бюджет поселения;</w:t>
      </w:r>
    </w:p>
    <w:p w:rsidR="00EC6442" w:rsidRPr="005A1EFF" w:rsidRDefault="00EC6442" w:rsidP="00EC6442">
      <w:pPr>
        <w:tabs>
          <w:tab w:val="right" w:pos="9356"/>
        </w:tabs>
        <w:jc w:val="both"/>
      </w:pPr>
      <w:r w:rsidRPr="005A1EFF">
        <w:t xml:space="preserve">-отрабатывались списки должников по всем видам налогов, отчисления от которых поступают в бюджет поселения и района;       </w:t>
      </w:r>
    </w:p>
    <w:p w:rsidR="00EC6442" w:rsidRPr="005A1EFF" w:rsidRDefault="00EC6442" w:rsidP="00EC6442">
      <w:pPr>
        <w:jc w:val="both"/>
      </w:pPr>
      <w:r w:rsidRPr="005A1EFF">
        <w:lastRenderedPageBreak/>
        <w:t xml:space="preserve">- регулярно проводились сверки с  налоговой инспекцией  по неверно начисленным суммам налогов, а также совместные рейды с представителями судебных приставов по неплательщикам.  </w:t>
      </w:r>
    </w:p>
    <w:p w:rsidR="00EC6442" w:rsidRPr="005A1EFF" w:rsidRDefault="00EC6442" w:rsidP="00EC6442">
      <w:pPr>
        <w:jc w:val="both"/>
      </w:pPr>
      <w:r w:rsidRPr="005A1EFF">
        <w:t>- посылали напоминание об уплате налогов, проводили подворный обход, звонили и писали письма.</w:t>
      </w:r>
    </w:p>
    <w:p w:rsidR="00EC6442" w:rsidRPr="005A1EFF" w:rsidRDefault="00EC6442" w:rsidP="00EC6442">
      <w:pPr>
        <w:jc w:val="both"/>
      </w:pPr>
      <w:r w:rsidRPr="005A1EFF">
        <w:t>- проводили и проводим разъяснительную  работу с населением о необходимости уплаты налогов.</w:t>
      </w:r>
    </w:p>
    <w:p w:rsidR="00EC6442" w:rsidRPr="005A1EFF" w:rsidRDefault="00EC6442" w:rsidP="00EC6442">
      <w:pPr>
        <w:jc w:val="both"/>
      </w:pPr>
    </w:p>
    <w:p w:rsidR="00EC6442" w:rsidRPr="005A1EFF" w:rsidRDefault="00EC6442" w:rsidP="00EC6442">
      <w:pPr>
        <w:jc w:val="both"/>
      </w:pPr>
    </w:p>
    <w:p w:rsidR="00EC6442" w:rsidRPr="005A1EFF" w:rsidRDefault="00EC6442" w:rsidP="00EC6442">
      <w:pPr>
        <w:jc w:val="both"/>
        <w:rPr>
          <w:b/>
        </w:rPr>
      </w:pPr>
      <w:r w:rsidRPr="005A1EFF">
        <w:rPr>
          <w:rFonts w:eastAsia="Calibri"/>
          <w:b/>
        </w:rPr>
        <w:t xml:space="preserve">Расходная часть бюджета поселения за отчетный период исполнена в объёме  </w:t>
      </w:r>
    </w:p>
    <w:p w:rsidR="00EC6442" w:rsidRPr="005A1EFF" w:rsidRDefault="00EC6442" w:rsidP="00EC6442">
      <w:pPr>
        <w:jc w:val="both"/>
        <w:rPr>
          <w:rFonts w:eastAsia="Calibri"/>
          <w:b/>
        </w:rPr>
      </w:pPr>
      <w:r w:rsidRPr="005A1EFF">
        <w:rPr>
          <w:rFonts w:eastAsia="Calibri"/>
          <w:b/>
        </w:rPr>
        <w:t>12 млн.  328,4  тыс. рублей.</w:t>
      </w:r>
    </w:p>
    <w:p w:rsidR="00EC6442" w:rsidRPr="005A1EFF" w:rsidRDefault="00EC6442" w:rsidP="00EC6442">
      <w:pPr>
        <w:jc w:val="both"/>
        <w:rPr>
          <w:rFonts w:eastAsia="Calibri"/>
        </w:rPr>
      </w:pPr>
    </w:p>
    <w:p w:rsidR="00EC6442" w:rsidRPr="005A1EFF" w:rsidRDefault="00EC6442" w:rsidP="00EC6442">
      <w:pPr>
        <w:jc w:val="both"/>
        <w:rPr>
          <w:rFonts w:eastAsia="Calibri"/>
        </w:rPr>
      </w:pPr>
      <w:r w:rsidRPr="005A1EFF">
        <w:rPr>
          <w:rFonts w:eastAsia="Calibri"/>
        </w:rPr>
        <w:t>В поселении разработано и реализуется три муниципальные программы расходов:</w:t>
      </w:r>
    </w:p>
    <w:p w:rsidR="00EC6442" w:rsidRPr="005A1EFF" w:rsidRDefault="00EC6442" w:rsidP="00EC6442">
      <w:pPr>
        <w:jc w:val="both"/>
        <w:rPr>
          <w:rFonts w:eastAsia="Calibri"/>
        </w:rPr>
      </w:pPr>
      <w:r w:rsidRPr="005A1EFF">
        <w:rPr>
          <w:rFonts w:eastAsia="Calibri"/>
          <w:b/>
        </w:rPr>
        <w:t xml:space="preserve">                                            </w:t>
      </w:r>
      <w:r w:rsidRPr="005A1EFF">
        <w:rPr>
          <w:rFonts w:eastAsia="Calibri"/>
        </w:rPr>
        <w:t>На финансирование  программы:</w:t>
      </w:r>
    </w:p>
    <w:p w:rsidR="00EC6442" w:rsidRPr="005A1EFF" w:rsidRDefault="00EC6442" w:rsidP="00EC6442">
      <w:pPr>
        <w:jc w:val="both"/>
        <w:rPr>
          <w:rFonts w:eastAsia="Calibri"/>
          <w:b/>
          <w:u w:val="single"/>
        </w:rPr>
      </w:pPr>
      <w:r w:rsidRPr="005A1EFF">
        <w:rPr>
          <w:rFonts w:eastAsia="Calibri"/>
          <w:b/>
          <w:u w:val="single"/>
        </w:rPr>
        <w:t xml:space="preserve">1.«Управление финансами и муниципальным имуществом» израсходовано  – </w:t>
      </w:r>
    </w:p>
    <w:p w:rsidR="00EC6442" w:rsidRPr="005A1EFF" w:rsidRDefault="00EC6442" w:rsidP="00EC6442">
      <w:pPr>
        <w:jc w:val="both"/>
        <w:rPr>
          <w:rFonts w:eastAsia="Calibri"/>
          <w:b/>
        </w:rPr>
      </w:pPr>
      <w:r w:rsidRPr="005A1EFF">
        <w:rPr>
          <w:rFonts w:eastAsia="Calibri"/>
          <w:b/>
        </w:rPr>
        <w:t>3 млн. 673, 6  тыс. р. (29,8%)</w:t>
      </w:r>
    </w:p>
    <w:p w:rsidR="00EC6442" w:rsidRPr="005A1EFF" w:rsidRDefault="00EC6442" w:rsidP="00EC6442">
      <w:pPr>
        <w:jc w:val="both"/>
        <w:rPr>
          <w:rFonts w:eastAsia="Calibri"/>
          <w:b/>
        </w:rPr>
      </w:pPr>
      <w:r w:rsidRPr="005A1EFF">
        <w:rPr>
          <w:rFonts w:eastAsia="Calibri"/>
          <w:b/>
        </w:rPr>
        <w:t xml:space="preserve">В данную муниципальную программу вошло финансирование  на содержания органов местного самоуправления 3 млн. 342,1тыс. руб. (Оплата труда сотрудников администрации и начисления, канц. товары, приобретение и обслуживание программ, подписка, услуги телефонной связи и интернет, ГСМ, оплата по договорам ГПХ)  Содержание сотрудника ВУС 136, 2 тыс. руб.  (оплата труда и начисления, канц. товары) </w:t>
      </w:r>
    </w:p>
    <w:p w:rsidR="00EC6442" w:rsidRPr="005A1EFF" w:rsidRDefault="00EC6442" w:rsidP="00EC6442">
      <w:pPr>
        <w:jc w:val="both"/>
        <w:rPr>
          <w:rFonts w:eastAsia="Calibri"/>
          <w:b/>
        </w:rPr>
      </w:pPr>
      <w:r w:rsidRPr="005A1EFF">
        <w:rPr>
          <w:rFonts w:eastAsia="Calibri"/>
          <w:b/>
        </w:rPr>
        <w:t xml:space="preserve">Доплата к пенсии (муниципальная пенсия 2м пенсионерам) 195,3 тыс. руб. </w:t>
      </w:r>
    </w:p>
    <w:p w:rsidR="00EC6442" w:rsidRPr="005A1EFF" w:rsidRDefault="00EC6442" w:rsidP="00EC6442">
      <w:pPr>
        <w:jc w:val="both"/>
        <w:rPr>
          <w:rFonts w:eastAsia="Calibri"/>
          <w:b/>
        </w:rPr>
      </w:pPr>
    </w:p>
    <w:p w:rsidR="00EC6442" w:rsidRPr="005A1EFF" w:rsidRDefault="00EC6442" w:rsidP="00EC6442">
      <w:pPr>
        <w:pStyle w:val="afe"/>
        <w:ind w:left="0"/>
        <w:jc w:val="both"/>
        <w:rPr>
          <w:rFonts w:eastAsia="Calibri"/>
          <w:b/>
          <w:sz w:val="22"/>
          <w:szCs w:val="22"/>
          <w:u w:val="single"/>
        </w:rPr>
      </w:pPr>
      <w:r w:rsidRPr="005A1EFF">
        <w:rPr>
          <w:rFonts w:eastAsia="Calibri"/>
          <w:b/>
          <w:sz w:val="22"/>
          <w:szCs w:val="22"/>
          <w:u w:val="single"/>
        </w:rPr>
        <w:t>2. « Социальная сфера»  -  3 млн. 225,9 тыс.руб.    (26,2%)</w:t>
      </w:r>
    </w:p>
    <w:p w:rsidR="00EC6442" w:rsidRPr="005A1EFF" w:rsidRDefault="00EC6442" w:rsidP="00EC6442">
      <w:pPr>
        <w:jc w:val="both"/>
        <w:rPr>
          <w:rFonts w:eastAsia="Calibri"/>
          <w:b/>
          <w:u w:val="single"/>
        </w:rPr>
      </w:pPr>
    </w:p>
    <w:p w:rsidR="00EC6442" w:rsidRPr="005A1EFF" w:rsidRDefault="00EC6442" w:rsidP="00EC6442">
      <w:pPr>
        <w:jc w:val="both"/>
        <w:rPr>
          <w:rFonts w:eastAsia="Calibri"/>
          <w:b/>
        </w:rPr>
      </w:pPr>
      <w:r w:rsidRPr="005A1EFF">
        <w:rPr>
          <w:rFonts w:eastAsia="Calibri"/>
          <w:b/>
        </w:rPr>
        <w:t xml:space="preserve">В данную муниципальную программу вошло финансирование  на содержания МКУ «Центр культуры Осетровского сельского поселения» 2млн. 925,3тыс. руб. (Оплата труда  сотрудников МКУ «Центр культуры Осетровского сельского поселения»  и начисления, канц. товары, подписка, услуги телефонной связи и интернета, оплата по договорам ГПХ.) </w:t>
      </w:r>
    </w:p>
    <w:p w:rsidR="00EC6442" w:rsidRPr="005A1EFF" w:rsidRDefault="00EC6442" w:rsidP="00EC6442">
      <w:pPr>
        <w:jc w:val="both"/>
        <w:rPr>
          <w:rFonts w:eastAsia="Calibri"/>
          <w:b/>
          <w:i/>
        </w:rPr>
      </w:pPr>
      <w:r w:rsidRPr="005A1EFF">
        <w:rPr>
          <w:rFonts w:eastAsia="Calibri"/>
          <w:b/>
        </w:rPr>
        <w:t>(</w:t>
      </w:r>
      <w:r w:rsidRPr="005A1EFF">
        <w:rPr>
          <w:rFonts w:eastAsia="Calibri"/>
          <w:b/>
          <w:i/>
        </w:rPr>
        <w:t>300,6 тыс. руб. (Оплата по договору ГПХ за организацию развития физической культуры и спорта в Осетровском сельском поселении ).</w:t>
      </w:r>
    </w:p>
    <w:p w:rsidR="00EC6442" w:rsidRPr="005A1EFF" w:rsidRDefault="00EC6442" w:rsidP="00EC6442">
      <w:pPr>
        <w:jc w:val="both"/>
        <w:rPr>
          <w:rFonts w:eastAsia="Calibri"/>
          <w:b/>
          <w:i/>
          <w:u w:val="single"/>
        </w:rPr>
      </w:pPr>
    </w:p>
    <w:p w:rsidR="00EC6442" w:rsidRPr="005A1EFF" w:rsidRDefault="00EC6442" w:rsidP="00EC6442">
      <w:pPr>
        <w:jc w:val="both"/>
        <w:rPr>
          <w:rFonts w:eastAsia="Calibri"/>
          <w:b/>
          <w:u w:val="single"/>
        </w:rPr>
      </w:pPr>
      <w:r w:rsidRPr="005A1EFF">
        <w:rPr>
          <w:rFonts w:eastAsia="Calibri"/>
          <w:u w:val="single"/>
        </w:rPr>
        <w:t xml:space="preserve">3. </w:t>
      </w:r>
      <w:r w:rsidRPr="005A1EFF">
        <w:rPr>
          <w:rFonts w:eastAsia="Calibri"/>
          <w:b/>
          <w:u w:val="single"/>
        </w:rPr>
        <w:t>Инфраструктура -   5млн. 428,8 тыс.руб. (44,0.%)</w:t>
      </w:r>
    </w:p>
    <w:p w:rsidR="00EC6442" w:rsidRPr="005A1EFF" w:rsidRDefault="00EC6442" w:rsidP="00EC6442">
      <w:pPr>
        <w:jc w:val="both"/>
        <w:rPr>
          <w:rFonts w:eastAsia="Calibri"/>
          <w:b/>
          <w:u w:val="single"/>
        </w:rPr>
      </w:pPr>
    </w:p>
    <w:p w:rsidR="00EC6442" w:rsidRPr="005A1EFF" w:rsidRDefault="00EC6442" w:rsidP="00EC6442">
      <w:pPr>
        <w:jc w:val="both"/>
        <w:rPr>
          <w:rFonts w:eastAsia="Calibri"/>
          <w:b/>
        </w:rPr>
      </w:pPr>
      <w:r w:rsidRPr="005A1EFF">
        <w:rPr>
          <w:rFonts w:eastAsia="Calibri"/>
          <w:b/>
        </w:rPr>
        <w:t>В данную муниципальную программу вошло финансирование:</w:t>
      </w:r>
    </w:p>
    <w:p w:rsidR="00EC6442" w:rsidRPr="005A1EFF" w:rsidRDefault="00EC6442" w:rsidP="00EC6442">
      <w:pPr>
        <w:jc w:val="both"/>
        <w:rPr>
          <w:rFonts w:eastAsia="Calibri"/>
          <w:b/>
        </w:rPr>
      </w:pPr>
    </w:p>
    <w:p w:rsidR="00EC6442" w:rsidRPr="005A1EFF" w:rsidRDefault="00EC6442" w:rsidP="00D61370">
      <w:pPr>
        <w:pStyle w:val="afe"/>
        <w:widowControl/>
        <w:numPr>
          <w:ilvl w:val="0"/>
          <w:numId w:val="5"/>
        </w:numPr>
        <w:suppressAutoHyphens w:val="0"/>
        <w:ind w:left="0"/>
        <w:jc w:val="both"/>
        <w:rPr>
          <w:rFonts w:eastAsia="Calibri"/>
          <w:b/>
          <w:sz w:val="22"/>
          <w:szCs w:val="22"/>
        </w:rPr>
      </w:pPr>
      <w:r w:rsidRPr="005A1EFF">
        <w:rPr>
          <w:rFonts w:eastAsia="Calibri"/>
          <w:b/>
          <w:sz w:val="22"/>
          <w:szCs w:val="22"/>
        </w:rPr>
        <w:t>Расходы на капитальный и текущий ремонт автомобильных дорог местного значения в размере 4 млн. 097,6 тыс. руб.</w:t>
      </w:r>
    </w:p>
    <w:p w:rsidR="00EC6442" w:rsidRPr="005A1EFF" w:rsidRDefault="00EC6442" w:rsidP="00D61370">
      <w:pPr>
        <w:pStyle w:val="afe"/>
        <w:widowControl/>
        <w:numPr>
          <w:ilvl w:val="0"/>
          <w:numId w:val="5"/>
        </w:numPr>
        <w:suppressAutoHyphens w:val="0"/>
        <w:ind w:left="0"/>
        <w:jc w:val="both"/>
        <w:rPr>
          <w:rFonts w:eastAsia="Calibri"/>
          <w:b/>
          <w:sz w:val="22"/>
          <w:szCs w:val="22"/>
        </w:rPr>
      </w:pPr>
      <w:r w:rsidRPr="005A1EFF">
        <w:rPr>
          <w:rFonts w:eastAsia="Calibri"/>
          <w:b/>
          <w:sz w:val="22"/>
          <w:szCs w:val="22"/>
        </w:rPr>
        <w:t>Содержание дорог местного значения 247,9 тыс. руб.</w:t>
      </w:r>
    </w:p>
    <w:p w:rsidR="00EC6442" w:rsidRPr="005A1EFF" w:rsidRDefault="00EC6442" w:rsidP="00D61370">
      <w:pPr>
        <w:pStyle w:val="afe"/>
        <w:widowControl/>
        <w:numPr>
          <w:ilvl w:val="0"/>
          <w:numId w:val="5"/>
        </w:numPr>
        <w:suppressAutoHyphens w:val="0"/>
        <w:ind w:left="0"/>
        <w:jc w:val="both"/>
        <w:rPr>
          <w:rFonts w:eastAsia="Calibri"/>
          <w:b/>
          <w:sz w:val="22"/>
          <w:szCs w:val="22"/>
        </w:rPr>
      </w:pPr>
      <w:r w:rsidRPr="005A1EFF">
        <w:rPr>
          <w:rFonts w:eastAsia="Calibri"/>
          <w:b/>
          <w:sz w:val="22"/>
          <w:szCs w:val="22"/>
        </w:rPr>
        <w:t>Расходы на реализацию мероприятий по ремонту теплоэнергетических объектов  21,9 тыс. руб. (приобретение и установка автоматики на котел)</w:t>
      </w:r>
    </w:p>
    <w:p w:rsidR="00EC6442" w:rsidRPr="005A1EFF" w:rsidRDefault="00EC6442" w:rsidP="00D61370">
      <w:pPr>
        <w:pStyle w:val="afe"/>
        <w:widowControl/>
        <w:numPr>
          <w:ilvl w:val="0"/>
          <w:numId w:val="5"/>
        </w:numPr>
        <w:suppressAutoHyphens w:val="0"/>
        <w:ind w:left="0"/>
        <w:jc w:val="both"/>
        <w:rPr>
          <w:rFonts w:eastAsia="Calibri"/>
          <w:b/>
          <w:sz w:val="22"/>
          <w:szCs w:val="22"/>
        </w:rPr>
      </w:pPr>
      <w:r w:rsidRPr="005A1EFF">
        <w:rPr>
          <w:rFonts w:eastAsia="Calibri"/>
          <w:b/>
          <w:sz w:val="22"/>
          <w:szCs w:val="22"/>
        </w:rPr>
        <w:t>Приобретение контейнеров 39,2 тыс. руб. (4 шт.)</w:t>
      </w:r>
    </w:p>
    <w:p w:rsidR="00EC6442" w:rsidRPr="005A1EFF" w:rsidRDefault="00EC6442" w:rsidP="00D61370">
      <w:pPr>
        <w:pStyle w:val="afe"/>
        <w:widowControl/>
        <w:numPr>
          <w:ilvl w:val="0"/>
          <w:numId w:val="5"/>
        </w:numPr>
        <w:suppressAutoHyphens w:val="0"/>
        <w:ind w:left="0"/>
        <w:jc w:val="both"/>
        <w:rPr>
          <w:rFonts w:eastAsia="Calibri"/>
          <w:b/>
          <w:sz w:val="22"/>
          <w:szCs w:val="22"/>
        </w:rPr>
      </w:pPr>
      <w:r w:rsidRPr="005A1EFF">
        <w:rPr>
          <w:rFonts w:eastAsia="Calibri"/>
          <w:b/>
          <w:sz w:val="22"/>
          <w:szCs w:val="22"/>
        </w:rPr>
        <w:t>Создание площадок для сбора ТКО 709,5 тыс. руб. (5 шт.)</w:t>
      </w:r>
    </w:p>
    <w:p w:rsidR="00EC6442" w:rsidRPr="005A1EFF" w:rsidRDefault="00EC6442" w:rsidP="00D61370">
      <w:pPr>
        <w:pStyle w:val="afe"/>
        <w:widowControl/>
        <w:numPr>
          <w:ilvl w:val="0"/>
          <w:numId w:val="5"/>
        </w:numPr>
        <w:suppressAutoHyphens w:val="0"/>
        <w:ind w:left="0"/>
        <w:jc w:val="both"/>
        <w:rPr>
          <w:rFonts w:eastAsia="Calibri"/>
          <w:b/>
          <w:sz w:val="22"/>
          <w:szCs w:val="22"/>
        </w:rPr>
      </w:pPr>
      <w:r w:rsidRPr="005A1EFF">
        <w:rPr>
          <w:rFonts w:eastAsia="Calibri"/>
          <w:b/>
          <w:sz w:val="22"/>
          <w:szCs w:val="22"/>
        </w:rPr>
        <w:t>Оплата за электроэнергию на уличное освещение и замена светильников 259,9 тыс. руб.</w:t>
      </w:r>
    </w:p>
    <w:p w:rsidR="00EC6442" w:rsidRPr="005A1EFF" w:rsidRDefault="00EC6442" w:rsidP="00D61370">
      <w:pPr>
        <w:pStyle w:val="afe"/>
        <w:widowControl/>
        <w:numPr>
          <w:ilvl w:val="0"/>
          <w:numId w:val="5"/>
        </w:numPr>
        <w:suppressAutoHyphens w:val="0"/>
        <w:ind w:left="0"/>
        <w:jc w:val="both"/>
        <w:rPr>
          <w:rFonts w:eastAsia="Calibri"/>
          <w:b/>
          <w:sz w:val="22"/>
          <w:szCs w:val="22"/>
        </w:rPr>
      </w:pPr>
      <w:r w:rsidRPr="005A1EFF">
        <w:rPr>
          <w:rFonts w:eastAsia="Calibri"/>
          <w:b/>
          <w:sz w:val="22"/>
          <w:szCs w:val="22"/>
        </w:rPr>
        <w:t>Прочее благоустройство  47,9 тыс. руб.</w:t>
      </w:r>
    </w:p>
    <w:p w:rsidR="00EC6442" w:rsidRPr="005A1EFF" w:rsidRDefault="00EC6442" w:rsidP="00D61370">
      <w:pPr>
        <w:pStyle w:val="afe"/>
        <w:widowControl/>
        <w:numPr>
          <w:ilvl w:val="0"/>
          <w:numId w:val="5"/>
        </w:numPr>
        <w:suppressAutoHyphens w:val="0"/>
        <w:ind w:left="0"/>
        <w:jc w:val="both"/>
        <w:rPr>
          <w:rFonts w:eastAsia="Calibri"/>
          <w:b/>
          <w:sz w:val="22"/>
          <w:szCs w:val="22"/>
        </w:rPr>
      </w:pPr>
      <w:r w:rsidRPr="005A1EFF">
        <w:rPr>
          <w:rFonts w:eastAsia="Calibri"/>
          <w:b/>
          <w:sz w:val="22"/>
          <w:szCs w:val="22"/>
        </w:rPr>
        <w:t>Обработка парков и скверов от клещей 4,9 тыс. руб.</w:t>
      </w:r>
    </w:p>
    <w:p w:rsidR="00EC6442" w:rsidRPr="005A1EFF" w:rsidRDefault="00EC6442" w:rsidP="00EC6442">
      <w:pPr>
        <w:jc w:val="both"/>
        <w:rPr>
          <w:rFonts w:eastAsia="Calibri"/>
          <w:b/>
          <w:u w:val="single"/>
        </w:rPr>
      </w:pPr>
    </w:p>
    <w:p w:rsidR="00EC6442" w:rsidRPr="005A1EFF" w:rsidRDefault="00EC6442" w:rsidP="00EC6442">
      <w:pPr>
        <w:jc w:val="center"/>
        <w:rPr>
          <w:b/>
        </w:rPr>
      </w:pPr>
    </w:p>
    <w:p w:rsidR="00EC6442" w:rsidRPr="005A1EFF" w:rsidRDefault="00EC6442" w:rsidP="00EC6442">
      <w:pPr>
        <w:jc w:val="center"/>
        <w:rPr>
          <w:b/>
        </w:rPr>
      </w:pPr>
      <w:r w:rsidRPr="005A1EFF">
        <w:rPr>
          <w:b/>
        </w:rPr>
        <w:t>Каким будет бюджет 2025 год.</w:t>
      </w:r>
    </w:p>
    <w:p w:rsidR="00EC6442" w:rsidRPr="005A1EFF" w:rsidRDefault="00EC6442" w:rsidP="00EC6442">
      <w:pPr>
        <w:jc w:val="center"/>
        <w:rPr>
          <w:color w:val="FF0000"/>
          <w:highlight w:val="yellow"/>
        </w:rPr>
      </w:pPr>
    </w:p>
    <w:p w:rsidR="00EC6442" w:rsidRPr="005A1EFF" w:rsidRDefault="00EC6442" w:rsidP="00EC6442">
      <w:pPr>
        <w:jc w:val="both"/>
        <w:rPr>
          <w:b/>
        </w:rPr>
      </w:pPr>
      <w:r w:rsidRPr="005A1EFF">
        <w:t xml:space="preserve">Доходы бюджета </w:t>
      </w:r>
      <w:r w:rsidRPr="005A1EFF">
        <w:rPr>
          <w:b/>
        </w:rPr>
        <w:t>на 2025 год</w:t>
      </w:r>
      <w:r w:rsidRPr="005A1EFF">
        <w:t xml:space="preserve"> запланированы в сумме –</w:t>
      </w:r>
      <w:r w:rsidRPr="005A1EFF">
        <w:rPr>
          <w:b/>
        </w:rPr>
        <w:t>12 млн. 685,2 тыс. руб.</w:t>
      </w:r>
    </w:p>
    <w:p w:rsidR="00EC6442" w:rsidRPr="005A1EFF" w:rsidRDefault="00EC6442" w:rsidP="00EC6442">
      <w:pPr>
        <w:rPr>
          <w:b/>
        </w:rPr>
      </w:pPr>
      <w:r w:rsidRPr="005A1EFF">
        <w:rPr>
          <w:b/>
        </w:rPr>
        <w:t>Из них:</w:t>
      </w:r>
    </w:p>
    <w:p w:rsidR="00EC6442" w:rsidRPr="005A1EFF" w:rsidRDefault="00EC6442" w:rsidP="00EC6442">
      <w:r w:rsidRPr="005A1EFF">
        <w:t xml:space="preserve">- собственные доходы  – </w:t>
      </w:r>
      <w:r w:rsidRPr="005A1EFF">
        <w:rPr>
          <w:b/>
        </w:rPr>
        <w:t>3 млн. 828 тыс.руб.</w:t>
      </w:r>
      <w:r w:rsidRPr="005A1EFF">
        <w:t xml:space="preserve"> или -  </w:t>
      </w:r>
      <w:r w:rsidRPr="005A1EFF">
        <w:rPr>
          <w:b/>
        </w:rPr>
        <w:t>30,2%</w:t>
      </w:r>
      <w:r w:rsidRPr="005A1EFF">
        <w:t xml:space="preserve"> от общего объёма, </w:t>
      </w:r>
    </w:p>
    <w:p w:rsidR="00EC6442" w:rsidRPr="005A1EFF" w:rsidRDefault="00EC6442" w:rsidP="00EC6442">
      <w:pPr>
        <w:jc w:val="both"/>
        <w:rPr>
          <w:b/>
        </w:rPr>
      </w:pPr>
      <w:r w:rsidRPr="005A1EFF">
        <w:lastRenderedPageBreak/>
        <w:t xml:space="preserve">- безвозмездные поступления – </w:t>
      </w:r>
      <w:r w:rsidRPr="005A1EFF">
        <w:rPr>
          <w:b/>
        </w:rPr>
        <w:t>8 млн. 857,2тыс.руб</w:t>
      </w:r>
      <w:r w:rsidRPr="005A1EFF">
        <w:t xml:space="preserve">.,  - </w:t>
      </w:r>
      <w:r w:rsidRPr="005A1EFF">
        <w:rPr>
          <w:b/>
        </w:rPr>
        <w:t>69,8 %.</w:t>
      </w:r>
      <w:r w:rsidRPr="005A1EFF">
        <w:t xml:space="preserve">(в т.ч. дотации </w:t>
      </w:r>
      <w:r w:rsidRPr="005A1EFF">
        <w:rPr>
          <w:b/>
        </w:rPr>
        <w:t>478тыс. руб</w:t>
      </w:r>
      <w:r w:rsidRPr="005A1EFF">
        <w:t xml:space="preserve">., субсидии </w:t>
      </w:r>
      <w:r w:rsidRPr="005A1EFF">
        <w:rPr>
          <w:b/>
        </w:rPr>
        <w:t xml:space="preserve">– 4 971,4тыс. руб., </w:t>
      </w:r>
      <w:r w:rsidRPr="005A1EFF">
        <w:t>субвенции</w:t>
      </w:r>
      <w:r w:rsidRPr="005A1EFF">
        <w:rPr>
          <w:b/>
        </w:rPr>
        <w:t>- 163 тыс.руб</w:t>
      </w:r>
      <w:r w:rsidRPr="005A1EFF">
        <w:t xml:space="preserve">., иные межбюджетные трансферты- </w:t>
      </w:r>
      <w:r w:rsidRPr="005A1EFF">
        <w:rPr>
          <w:b/>
        </w:rPr>
        <w:t>3 244,9тыс. руб.)</w:t>
      </w:r>
    </w:p>
    <w:p w:rsidR="00EC6442" w:rsidRPr="005A1EFF" w:rsidRDefault="00EC6442" w:rsidP="00EC6442">
      <w:pPr>
        <w:jc w:val="both"/>
      </w:pPr>
    </w:p>
    <w:p w:rsidR="00EC6442" w:rsidRPr="005A1EFF" w:rsidRDefault="00EC6442" w:rsidP="00EC6442">
      <w:pPr>
        <w:jc w:val="both"/>
      </w:pPr>
      <w:r w:rsidRPr="005A1EFF">
        <w:t xml:space="preserve">По расходам бюджет 2025г. дотационный, принят в сумме – </w:t>
      </w:r>
      <w:r w:rsidRPr="005A1EFF">
        <w:rPr>
          <w:b/>
        </w:rPr>
        <w:t>13 млн. 068,0тыс. руб</w:t>
      </w:r>
      <w:r w:rsidRPr="005A1EFF">
        <w:t>.</w:t>
      </w:r>
    </w:p>
    <w:p w:rsidR="00EC6442" w:rsidRPr="005A1EFF" w:rsidRDefault="00EC6442" w:rsidP="00EC6442">
      <w:pPr>
        <w:jc w:val="both"/>
        <w:rPr>
          <w:b/>
        </w:rPr>
      </w:pPr>
      <w:r w:rsidRPr="005A1EFF">
        <w:t xml:space="preserve"> (10-тью % дефицитом от собственных доходов  </w:t>
      </w:r>
      <w:r w:rsidRPr="005A1EFF">
        <w:rPr>
          <w:b/>
        </w:rPr>
        <w:t>=  382,8 тыс. руб.).</w:t>
      </w:r>
    </w:p>
    <w:p w:rsidR="00EC6442" w:rsidRPr="005A1EFF" w:rsidRDefault="00EC6442" w:rsidP="00EC6442">
      <w:pPr>
        <w:jc w:val="both"/>
      </w:pPr>
    </w:p>
    <w:p w:rsidR="00EC6442" w:rsidRPr="005A1EFF" w:rsidRDefault="00EC6442" w:rsidP="00EC6442">
      <w:pPr>
        <w:jc w:val="both"/>
      </w:pPr>
      <w:r w:rsidRPr="005A1EFF">
        <w:t>Расходы бюджета, как и в прежние годы,  направлены на финансирование трёх разработанных и утверждённых муниципальных программ:</w:t>
      </w:r>
    </w:p>
    <w:p w:rsidR="00EC6442" w:rsidRPr="005A1EFF" w:rsidRDefault="00EC6442" w:rsidP="00EC6442">
      <w:pPr>
        <w:jc w:val="both"/>
        <w:rPr>
          <w:rFonts w:eastAsia="Calibri"/>
          <w:highlight w:val="yellow"/>
          <w:u w:val="single"/>
        </w:rPr>
      </w:pPr>
    </w:p>
    <w:p w:rsidR="00EC6442" w:rsidRPr="005A1EFF" w:rsidRDefault="00EC6442" w:rsidP="00EC6442">
      <w:pPr>
        <w:jc w:val="both"/>
        <w:rPr>
          <w:rFonts w:eastAsia="Calibri"/>
          <w:b/>
          <w:u w:val="single"/>
        </w:rPr>
      </w:pPr>
      <w:r w:rsidRPr="005A1EFF">
        <w:rPr>
          <w:rFonts w:eastAsia="Calibri"/>
          <w:u w:val="single"/>
        </w:rPr>
        <w:t>1.</w:t>
      </w:r>
      <w:r w:rsidRPr="005A1EFF">
        <w:rPr>
          <w:rFonts w:eastAsia="Calibri"/>
          <w:b/>
          <w:u w:val="single"/>
        </w:rPr>
        <w:t>Управление финансами и муниципальным имуществом – 3 млн. 733,9 тыс. руб. (28,6 %).</w:t>
      </w:r>
    </w:p>
    <w:p w:rsidR="00EC6442" w:rsidRPr="005A1EFF" w:rsidRDefault="00EC6442" w:rsidP="00EC6442">
      <w:pPr>
        <w:jc w:val="both"/>
        <w:rPr>
          <w:rFonts w:eastAsia="Calibri"/>
          <w:b/>
          <w:u w:val="single"/>
        </w:rPr>
      </w:pPr>
    </w:p>
    <w:p w:rsidR="00EC6442" w:rsidRPr="005A1EFF" w:rsidRDefault="00EC6442" w:rsidP="00EC6442">
      <w:pPr>
        <w:jc w:val="both"/>
        <w:rPr>
          <w:rFonts w:eastAsia="Calibri"/>
          <w:b/>
          <w:u w:val="single"/>
        </w:rPr>
      </w:pPr>
      <w:r w:rsidRPr="005A1EFF">
        <w:rPr>
          <w:rFonts w:eastAsia="Calibri"/>
          <w:b/>
          <w:u w:val="single"/>
        </w:rPr>
        <w:t xml:space="preserve">2.Социальная сфера – 3 млн. 372,5тыс.руб.  25,8% </w:t>
      </w:r>
    </w:p>
    <w:p w:rsidR="00EC6442" w:rsidRPr="005A1EFF" w:rsidRDefault="00EC6442" w:rsidP="00EC6442">
      <w:pPr>
        <w:pStyle w:val="afe"/>
        <w:ind w:left="0"/>
        <w:jc w:val="both"/>
        <w:rPr>
          <w:rFonts w:eastAsia="Calibri"/>
          <w:b/>
          <w:sz w:val="22"/>
          <w:szCs w:val="22"/>
          <w:u w:val="single"/>
        </w:rPr>
      </w:pPr>
    </w:p>
    <w:p w:rsidR="00EC6442" w:rsidRPr="005A1EFF" w:rsidRDefault="00EC6442" w:rsidP="00EC6442">
      <w:pPr>
        <w:jc w:val="both"/>
        <w:rPr>
          <w:rFonts w:eastAsia="Calibri"/>
          <w:b/>
          <w:u w:val="single"/>
        </w:rPr>
      </w:pPr>
      <w:r w:rsidRPr="005A1EFF">
        <w:rPr>
          <w:rFonts w:eastAsia="Calibri"/>
          <w:b/>
          <w:u w:val="single"/>
        </w:rPr>
        <w:t>3.Инфраструктура – 5млн. 961, 6 тыс.руб. – 45,6 %</w:t>
      </w:r>
    </w:p>
    <w:p w:rsidR="00EC6442" w:rsidRPr="005A1EFF" w:rsidRDefault="00EC6442" w:rsidP="00EC6442">
      <w:pPr>
        <w:pStyle w:val="afe"/>
        <w:ind w:left="0"/>
        <w:jc w:val="both"/>
        <w:rPr>
          <w:rFonts w:eastAsia="Calibri"/>
          <w:b/>
          <w:sz w:val="22"/>
          <w:szCs w:val="22"/>
          <w:u w:val="single"/>
        </w:rPr>
      </w:pPr>
    </w:p>
    <w:p w:rsidR="00EC6442" w:rsidRPr="005A1EFF" w:rsidRDefault="00EC6442" w:rsidP="00EC6442">
      <w:pPr>
        <w:pStyle w:val="afe"/>
        <w:ind w:left="0"/>
        <w:jc w:val="both"/>
        <w:rPr>
          <w:rFonts w:eastAsia="Calibri"/>
          <w:sz w:val="22"/>
          <w:szCs w:val="22"/>
        </w:rPr>
      </w:pPr>
      <w:r w:rsidRPr="005A1EFF">
        <w:rPr>
          <w:rFonts w:eastAsia="Calibri"/>
          <w:sz w:val="22"/>
          <w:szCs w:val="22"/>
        </w:rPr>
        <w:t>Бюджет на 2025 год был рассмотрен и утвержден  депутатами на сессии СНД.</w:t>
      </w:r>
    </w:p>
    <w:p w:rsidR="00EC6442" w:rsidRPr="005A1EFF" w:rsidRDefault="00EC6442" w:rsidP="00EC6442">
      <w:pPr>
        <w:jc w:val="both"/>
        <w:rPr>
          <w:rFonts w:eastAsia="Calibri"/>
          <w:color w:val="0070C0"/>
        </w:rPr>
      </w:pPr>
    </w:p>
    <w:p w:rsidR="00EC6442" w:rsidRPr="005A1EFF" w:rsidRDefault="00EC6442" w:rsidP="00EC6442">
      <w:pPr>
        <w:rPr>
          <w:b/>
          <w:color w:val="000000"/>
        </w:rPr>
      </w:pPr>
      <w:r w:rsidRPr="005A1EFF">
        <w:rPr>
          <w:b/>
          <w:color w:val="000000"/>
        </w:rPr>
        <w:t>Демографическая ситуация.</w:t>
      </w:r>
    </w:p>
    <w:p w:rsidR="00EC6442" w:rsidRPr="005A1EFF" w:rsidRDefault="00EC6442" w:rsidP="00EC6442">
      <w:pPr>
        <w:rPr>
          <w:color w:val="000000"/>
        </w:rPr>
      </w:pPr>
      <w:r w:rsidRPr="005A1EFF">
        <w:rPr>
          <w:color w:val="000000"/>
        </w:rPr>
        <w:t>Демографическая ситуация в поселении складывается таким образом,что в результате значительного превышения смертности над рождаемостью число жителей стабильно уменьшается из года в год. По данным похозяйственного учёта в поселении</w:t>
      </w:r>
    </w:p>
    <w:p w:rsidR="00EC6442" w:rsidRPr="005A1EFF" w:rsidRDefault="00EC6442" w:rsidP="00EC6442">
      <w:pPr>
        <w:pStyle w:val="align-justify"/>
        <w:shd w:val="clear" w:color="auto" w:fill="FFFFFF"/>
        <w:spacing w:before="0" w:beforeAutospacing="0" w:after="0" w:afterAutospacing="0"/>
        <w:jc w:val="both"/>
        <w:rPr>
          <w:sz w:val="22"/>
          <w:szCs w:val="22"/>
        </w:rPr>
      </w:pPr>
      <w:r w:rsidRPr="005A1EFF">
        <w:rPr>
          <w:color w:val="000000"/>
          <w:sz w:val="22"/>
          <w:szCs w:val="22"/>
        </w:rPr>
        <w:t xml:space="preserve">в 2024 году  родился 1 </w:t>
      </w:r>
      <w:r w:rsidRPr="005A1EFF">
        <w:rPr>
          <w:sz w:val="22"/>
          <w:szCs w:val="22"/>
        </w:rPr>
        <w:t>малыш, умерло 6 взрослых человек;</w:t>
      </w:r>
    </w:p>
    <w:p w:rsidR="00EC6442" w:rsidRPr="005A1EFF" w:rsidRDefault="00EC6442" w:rsidP="00EC6442">
      <w:pPr>
        <w:pStyle w:val="align-justify"/>
        <w:shd w:val="clear" w:color="auto" w:fill="FFFFFF"/>
        <w:spacing w:before="0" w:beforeAutospacing="0" w:after="0" w:afterAutospacing="0"/>
        <w:jc w:val="both"/>
        <w:rPr>
          <w:sz w:val="22"/>
          <w:szCs w:val="22"/>
        </w:rPr>
      </w:pPr>
      <w:r w:rsidRPr="005A1EFF">
        <w:rPr>
          <w:color w:val="000000"/>
          <w:sz w:val="22"/>
          <w:szCs w:val="22"/>
        </w:rPr>
        <w:t xml:space="preserve">На территорию поселения в 2024 г. прибыло 37 человек - 18  для постоянного проживания 19 временного, </w:t>
      </w:r>
      <w:r w:rsidRPr="005A1EFF">
        <w:rPr>
          <w:sz w:val="22"/>
          <w:szCs w:val="22"/>
        </w:rPr>
        <w:t>убыло  18человек.</w:t>
      </w:r>
    </w:p>
    <w:p w:rsidR="00EC6442" w:rsidRPr="005A1EFF" w:rsidRDefault="00EC6442" w:rsidP="00EC6442">
      <w:pPr>
        <w:pStyle w:val="align-justify"/>
        <w:shd w:val="clear" w:color="auto" w:fill="FFFFFF"/>
        <w:spacing w:before="0" w:beforeAutospacing="0" w:after="0" w:afterAutospacing="0"/>
        <w:jc w:val="both"/>
        <w:rPr>
          <w:sz w:val="22"/>
          <w:szCs w:val="22"/>
        </w:rPr>
      </w:pPr>
      <w:r w:rsidRPr="005A1EFF">
        <w:rPr>
          <w:color w:val="000000"/>
          <w:sz w:val="22"/>
          <w:szCs w:val="22"/>
        </w:rPr>
        <w:t xml:space="preserve">Таким образом, на 1 января 2025 года численность  населения с. Осетровка </w:t>
      </w:r>
      <w:r w:rsidRPr="005A1EFF">
        <w:rPr>
          <w:sz w:val="22"/>
          <w:szCs w:val="22"/>
        </w:rPr>
        <w:t>составила   636 человек из них:</w:t>
      </w:r>
    </w:p>
    <w:p w:rsidR="00EC6442" w:rsidRPr="005A1EFF" w:rsidRDefault="00EC6442" w:rsidP="00EC6442">
      <w:pPr>
        <w:pStyle w:val="align-justify"/>
        <w:shd w:val="clear" w:color="auto" w:fill="FFFFFF"/>
        <w:spacing w:before="0" w:beforeAutospacing="0" w:after="0" w:afterAutospacing="0"/>
        <w:jc w:val="both"/>
        <w:rPr>
          <w:b/>
          <w:sz w:val="22"/>
          <w:szCs w:val="22"/>
        </w:rPr>
      </w:pPr>
      <w:r w:rsidRPr="005A1EFF">
        <w:rPr>
          <w:sz w:val="22"/>
          <w:szCs w:val="22"/>
        </w:rPr>
        <w:t xml:space="preserve">-  пенсионеры – 261ч.                                               </w:t>
      </w:r>
      <w:r w:rsidRPr="005A1EFF">
        <w:rPr>
          <w:b/>
          <w:sz w:val="22"/>
          <w:szCs w:val="22"/>
        </w:rPr>
        <w:t>41%</w:t>
      </w:r>
    </w:p>
    <w:p w:rsidR="00EC6442" w:rsidRPr="005A1EFF" w:rsidRDefault="00EC6442" w:rsidP="00EC6442">
      <w:pPr>
        <w:pStyle w:val="align-justify"/>
        <w:shd w:val="clear" w:color="auto" w:fill="FFFFFF"/>
        <w:spacing w:before="0" w:beforeAutospacing="0" w:after="0" w:afterAutospacing="0"/>
        <w:jc w:val="both"/>
        <w:rPr>
          <w:b/>
          <w:sz w:val="22"/>
          <w:szCs w:val="22"/>
        </w:rPr>
      </w:pPr>
      <w:r w:rsidRPr="005A1EFF">
        <w:rPr>
          <w:sz w:val="22"/>
          <w:szCs w:val="22"/>
        </w:rPr>
        <w:t>-   дети и подростки – 64 ч</w:t>
      </w:r>
      <w:r w:rsidRPr="005A1EFF">
        <w:rPr>
          <w:b/>
          <w:sz w:val="22"/>
          <w:szCs w:val="22"/>
        </w:rPr>
        <w:t>.                                     10%;</w:t>
      </w:r>
    </w:p>
    <w:p w:rsidR="00EC6442" w:rsidRPr="005A1EFF" w:rsidRDefault="00EC6442" w:rsidP="00EC6442">
      <w:pPr>
        <w:pStyle w:val="align-justify"/>
        <w:shd w:val="clear" w:color="auto" w:fill="FFFFFF"/>
        <w:spacing w:before="0" w:beforeAutospacing="0" w:after="0" w:afterAutospacing="0"/>
        <w:jc w:val="both"/>
        <w:rPr>
          <w:sz w:val="22"/>
          <w:szCs w:val="22"/>
        </w:rPr>
      </w:pPr>
      <w:r w:rsidRPr="005A1EFF">
        <w:rPr>
          <w:sz w:val="22"/>
          <w:szCs w:val="22"/>
        </w:rPr>
        <w:t xml:space="preserve">-    жители трудоспособного возраста -    309 ч.    </w:t>
      </w:r>
      <w:r w:rsidRPr="005A1EFF">
        <w:rPr>
          <w:b/>
          <w:sz w:val="22"/>
          <w:szCs w:val="22"/>
        </w:rPr>
        <w:t>49 %.</w:t>
      </w:r>
    </w:p>
    <w:p w:rsidR="00EC6442" w:rsidRPr="005A1EFF" w:rsidRDefault="00EC6442" w:rsidP="00EC6442">
      <w:pPr>
        <w:pStyle w:val="align-justify"/>
        <w:shd w:val="clear" w:color="auto" w:fill="FFFFFF"/>
        <w:spacing w:before="0" w:beforeAutospacing="0" w:after="0" w:afterAutospacing="0"/>
        <w:jc w:val="both"/>
        <w:rPr>
          <w:sz w:val="22"/>
          <w:szCs w:val="22"/>
        </w:rPr>
      </w:pPr>
      <w:r w:rsidRPr="005A1EFF">
        <w:rPr>
          <w:sz w:val="22"/>
          <w:szCs w:val="22"/>
        </w:rPr>
        <w:t xml:space="preserve">- за пределами поселения работает        55 ч.     </w:t>
      </w:r>
      <w:r w:rsidRPr="005A1EFF">
        <w:rPr>
          <w:b/>
          <w:sz w:val="22"/>
          <w:szCs w:val="22"/>
        </w:rPr>
        <w:t>18</w:t>
      </w:r>
      <w:r w:rsidRPr="005A1EFF">
        <w:rPr>
          <w:sz w:val="22"/>
          <w:szCs w:val="22"/>
        </w:rPr>
        <w:t>% от числа трудоспособного возраста.</w:t>
      </w:r>
    </w:p>
    <w:p w:rsidR="00EC6442" w:rsidRPr="005A1EFF" w:rsidRDefault="00EC6442" w:rsidP="00EC6442">
      <w:pPr>
        <w:pStyle w:val="align-justify"/>
        <w:shd w:val="clear" w:color="auto" w:fill="FFFFFF"/>
        <w:spacing w:before="0" w:beforeAutospacing="0" w:after="0" w:afterAutospacing="0"/>
        <w:jc w:val="both"/>
        <w:rPr>
          <w:sz w:val="22"/>
          <w:szCs w:val="22"/>
        </w:rPr>
      </w:pPr>
    </w:p>
    <w:p w:rsidR="00EC6442" w:rsidRPr="005A1EFF" w:rsidRDefault="00EC6442" w:rsidP="00EC6442">
      <w:pPr>
        <w:pStyle w:val="af0"/>
        <w:jc w:val="both"/>
      </w:pPr>
      <w:r w:rsidRPr="005A1EFF">
        <w:t>На сегодняшний день Осетровское сельское поселение практически в полном объёме обеспечено необходимой инженерной инфраструктурой для нормальной жизнедеятельности людей.</w:t>
      </w:r>
    </w:p>
    <w:p w:rsidR="00EC6442" w:rsidRPr="005A1EFF" w:rsidRDefault="00EC6442" w:rsidP="00EC6442">
      <w:pPr>
        <w:pStyle w:val="af0"/>
        <w:jc w:val="both"/>
      </w:pPr>
      <w:r w:rsidRPr="005A1EFF">
        <w:rPr>
          <w:color w:val="1E1E1E"/>
        </w:rPr>
        <w:t xml:space="preserve">На территории поселения расположены  </w:t>
      </w:r>
      <w:r w:rsidRPr="005A1EFF">
        <w:rPr>
          <w:b/>
          <w:color w:val="1E1E1E"/>
        </w:rPr>
        <w:t xml:space="preserve"> 3</w:t>
      </w:r>
      <w:r w:rsidRPr="005A1EFF">
        <w:rPr>
          <w:b/>
          <w:color w:val="FFFFFF" w:themeColor="background1"/>
        </w:rPr>
        <w:t>33</w:t>
      </w:r>
      <w:r w:rsidRPr="005A1EFF">
        <w:rPr>
          <w:color w:val="FFFFFF" w:themeColor="background1"/>
        </w:rPr>
        <w:t xml:space="preserve"> </w:t>
      </w:r>
      <w:r w:rsidRPr="005A1EFF">
        <w:t>сельхозпредприятия</w:t>
      </w:r>
      <w:r w:rsidRPr="005A1EFF">
        <w:rPr>
          <w:b/>
          <w:color w:val="FFFFFF" w:themeColor="background1"/>
        </w:rPr>
        <w:t xml:space="preserve"> сел</w:t>
      </w:r>
    </w:p>
    <w:p w:rsidR="00EC6442" w:rsidRPr="005A1EFF" w:rsidRDefault="00EC6442" w:rsidP="00D61370">
      <w:pPr>
        <w:pStyle w:val="afe"/>
        <w:widowControl/>
        <w:numPr>
          <w:ilvl w:val="0"/>
          <w:numId w:val="4"/>
        </w:numPr>
        <w:suppressAutoHyphens w:val="0"/>
        <w:ind w:left="0"/>
        <w:jc w:val="both"/>
        <w:rPr>
          <w:color w:val="1E1E1E"/>
          <w:sz w:val="22"/>
          <w:szCs w:val="22"/>
        </w:rPr>
      </w:pPr>
      <w:r w:rsidRPr="005A1EFF">
        <w:rPr>
          <w:color w:val="1E1E1E"/>
          <w:sz w:val="22"/>
          <w:szCs w:val="22"/>
        </w:rPr>
        <w:t xml:space="preserve">ООО «Экополе», </w:t>
      </w:r>
    </w:p>
    <w:p w:rsidR="00EC6442" w:rsidRPr="005A1EFF" w:rsidRDefault="00EC6442" w:rsidP="00D61370">
      <w:pPr>
        <w:pStyle w:val="afe"/>
        <w:widowControl/>
        <w:numPr>
          <w:ilvl w:val="0"/>
          <w:numId w:val="4"/>
        </w:numPr>
        <w:suppressAutoHyphens w:val="0"/>
        <w:ind w:left="0"/>
        <w:jc w:val="both"/>
        <w:rPr>
          <w:color w:val="1E1E1E"/>
          <w:sz w:val="22"/>
          <w:szCs w:val="22"/>
        </w:rPr>
      </w:pPr>
      <w:r w:rsidRPr="005A1EFF">
        <w:rPr>
          <w:color w:val="1E1E1E"/>
          <w:sz w:val="22"/>
          <w:szCs w:val="22"/>
        </w:rPr>
        <w:t xml:space="preserve"> фермерское хозяйство:  «Косых О.А.».</w:t>
      </w:r>
    </w:p>
    <w:p w:rsidR="00EC6442" w:rsidRPr="005A1EFF" w:rsidRDefault="00EC6442" w:rsidP="00EC6442">
      <w:pPr>
        <w:jc w:val="both"/>
      </w:pPr>
      <w:r w:rsidRPr="005A1EFF">
        <w:t xml:space="preserve">3.ООО «Агроэко Восток» </w:t>
      </w:r>
    </w:p>
    <w:p w:rsidR="00EC6442" w:rsidRPr="005A1EFF" w:rsidRDefault="00EC6442" w:rsidP="00EC6442">
      <w:pPr>
        <w:jc w:val="both"/>
      </w:pPr>
      <w:r w:rsidRPr="005A1EFF">
        <w:t xml:space="preserve">            и зарегистрированы  4 индивидуальных предпринимателя. (Лацигины, Косых О.А., Арнаутова С.И., Герасимова А.Анат.)</w:t>
      </w:r>
    </w:p>
    <w:p w:rsidR="00EC6442" w:rsidRPr="005A1EFF" w:rsidRDefault="00EC6442" w:rsidP="00EC6442">
      <w:pPr>
        <w:pStyle w:val="afe"/>
        <w:ind w:left="0"/>
        <w:jc w:val="both"/>
        <w:rPr>
          <w:sz w:val="22"/>
          <w:szCs w:val="22"/>
        </w:rPr>
      </w:pPr>
    </w:p>
    <w:p w:rsidR="00EC6442" w:rsidRPr="005A1EFF" w:rsidRDefault="00EC6442" w:rsidP="00EC6442">
      <w:pPr>
        <w:jc w:val="both"/>
      </w:pPr>
      <w:r w:rsidRPr="005A1EFF">
        <w:rPr>
          <w:color w:val="1E1E1E"/>
        </w:rPr>
        <w:t xml:space="preserve">С/х предприятия занимаются растениеводством,  обрабатывают земли общедолевой собственности и животноводством.  </w:t>
      </w:r>
      <w:r w:rsidRPr="005A1EFF">
        <w:t>В с/х занято 26 человек: 25 в ООО «Экополе» и 1 в  КФХ.</w:t>
      </w:r>
    </w:p>
    <w:p w:rsidR="00EC6442" w:rsidRPr="005A1EFF" w:rsidRDefault="00EC6442" w:rsidP="00EC6442">
      <w:pPr>
        <w:pStyle w:val="af0"/>
        <w:jc w:val="both"/>
        <w:rPr>
          <w:color w:val="000000"/>
        </w:rPr>
      </w:pPr>
      <w:r w:rsidRPr="005A1EFF">
        <w:rPr>
          <w:color w:val="000000"/>
        </w:rPr>
        <w:t>Качество жизни людей, их настроение зависит от нормального функционирования, как сельскохозяйственного производства, так и объектов социальной сферы.</w:t>
      </w:r>
    </w:p>
    <w:p w:rsidR="00EC6442" w:rsidRPr="005A1EFF" w:rsidRDefault="00EC6442" w:rsidP="00EC6442">
      <w:pPr>
        <w:jc w:val="both"/>
      </w:pPr>
      <w:r w:rsidRPr="005A1EFF">
        <w:t xml:space="preserve">На территории поселения создана благоприятная социальная среда, в полной мере представлены объекты:  здравоохранения, где заняты </w:t>
      </w:r>
      <w:r w:rsidRPr="005A1EFF">
        <w:rPr>
          <w:b/>
        </w:rPr>
        <w:t>2</w:t>
      </w:r>
      <w:r w:rsidRPr="005A1EFF">
        <w:t xml:space="preserve"> человека, культуры  (</w:t>
      </w:r>
      <w:r w:rsidRPr="005A1EFF">
        <w:rPr>
          <w:b/>
        </w:rPr>
        <w:t>4</w:t>
      </w:r>
      <w:r w:rsidRPr="005A1EFF">
        <w:t xml:space="preserve"> человека),</w:t>
      </w:r>
    </w:p>
    <w:p w:rsidR="00EC6442" w:rsidRPr="005A1EFF" w:rsidRDefault="00EC6442" w:rsidP="00EC6442">
      <w:pPr>
        <w:jc w:val="both"/>
      </w:pPr>
      <w:r w:rsidRPr="005A1EFF">
        <w:t>образования (</w:t>
      </w:r>
      <w:r w:rsidRPr="005A1EFF">
        <w:rPr>
          <w:b/>
        </w:rPr>
        <w:t>9</w:t>
      </w:r>
      <w:r w:rsidRPr="005A1EFF">
        <w:t xml:space="preserve"> человек) представленные начальным звеном школы, где обучаются </w:t>
      </w:r>
      <w:r w:rsidRPr="005A1EFF">
        <w:rPr>
          <w:b/>
        </w:rPr>
        <w:t>9</w:t>
      </w:r>
      <w:r w:rsidRPr="005A1EFF">
        <w:t xml:space="preserve"> детей и детский сад с численностью  </w:t>
      </w:r>
      <w:r w:rsidRPr="005A1EFF">
        <w:rPr>
          <w:b/>
        </w:rPr>
        <w:t>16</w:t>
      </w:r>
      <w:r w:rsidRPr="005A1EFF">
        <w:t xml:space="preserve"> человек.</w:t>
      </w:r>
    </w:p>
    <w:p w:rsidR="00EC6442" w:rsidRPr="005A1EFF" w:rsidRDefault="00EC6442" w:rsidP="00EC6442">
      <w:pPr>
        <w:jc w:val="both"/>
      </w:pPr>
    </w:p>
    <w:p w:rsidR="00EC6442" w:rsidRPr="005A1EFF" w:rsidRDefault="00EC6442" w:rsidP="00EC6442">
      <w:pPr>
        <w:jc w:val="both"/>
        <w:rPr>
          <w:b/>
        </w:rPr>
      </w:pPr>
      <w:r w:rsidRPr="005A1EFF">
        <w:rPr>
          <w:b/>
        </w:rPr>
        <w:t>МКУ «Центр культуры Осетровского сельского поселения»</w:t>
      </w:r>
    </w:p>
    <w:p w:rsidR="00EC6442" w:rsidRPr="005A1EFF" w:rsidRDefault="00EC6442" w:rsidP="00EC6442">
      <w:pPr>
        <w:jc w:val="both"/>
      </w:pPr>
      <w:r w:rsidRPr="005A1EFF">
        <w:t xml:space="preserve">Капитальный ремонт Центра культуры дал возможность  решать вопросы местного значения по   созданию условий для организации досуга и обеспечения  жителей поселения услугами организаций культуры, для развития на территории поселения </w:t>
      </w:r>
      <w:r w:rsidRPr="005A1EFF">
        <w:lastRenderedPageBreak/>
        <w:t>физической культуры, школьного спорта и массового спорта, проведения официальных физкультурно-оздоровительных и спортивных мероприятий поселения, занятий по интересам. В составе  МКУ «Центр Культуры Осетровского сельского поселения» работает 3 человека и 1 техслужащая по договору ГПХ. Заработная плата по культуре в истекшем году соответствовала дорожной карте. Нарушений в её выполнении не выявлено.</w:t>
      </w:r>
    </w:p>
    <w:p w:rsidR="00EC6442" w:rsidRPr="005A1EFF" w:rsidRDefault="00EC6442" w:rsidP="00EC6442">
      <w:pPr>
        <w:pStyle w:val="a3"/>
        <w:spacing w:after="0"/>
        <w:rPr>
          <w:sz w:val="22"/>
          <w:szCs w:val="22"/>
        </w:rPr>
      </w:pPr>
      <w:r w:rsidRPr="005A1EFF">
        <w:rPr>
          <w:sz w:val="22"/>
          <w:szCs w:val="22"/>
        </w:rPr>
        <w:t>Администрация Осетровского сельского поселения за привлечённые спонсорские средства организовала к  Международному женскому дню  праздничный концерт на сумму 25 000 руб., закуплены 2 микрофона и стойки, костюм клоуна.</w:t>
      </w:r>
    </w:p>
    <w:p w:rsidR="00EC6442" w:rsidRPr="005A1EFF" w:rsidRDefault="00EC6442" w:rsidP="00EC6442">
      <w:pPr>
        <w:pStyle w:val="a3"/>
        <w:spacing w:after="0"/>
        <w:rPr>
          <w:sz w:val="22"/>
          <w:szCs w:val="22"/>
        </w:rPr>
      </w:pPr>
    </w:p>
    <w:p w:rsidR="00EC6442" w:rsidRPr="005A1EFF" w:rsidRDefault="00EC6442" w:rsidP="00EC6442">
      <w:pPr>
        <w:pStyle w:val="a3"/>
        <w:spacing w:after="0"/>
        <w:rPr>
          <w:sz w:val="22"/>
          <w:szCs w:val="22"/>
        </w:rPr>
      </w:pPr>
      <w:r w:rsidRPr="005A1EFF">
        <w:rPr>
          <w:sz w:val="22"/>
          <w:szCs w:val="22"/>
        </w:rPr>
        <w:t xml:space="preserve"> В 2024 году в СДК работали12 клубных </w:t>
      </w:r>
      <w:r w:rsidRPr="005A1EFF">
        <w:rPr>
          <w:spacing w:val="-2"/>
          <w:sz w:val="22"/>
          <w:szCs w:val="22"/>
        </w:rPr>
        <w:t>формирований.</w:t>
      </w:r>
    </w:p>
    <w:p w:rsidR="00EC6442" w:rsidRPr="005A1EFF" w:rsidRDefault="00EC6442" w:rsidP="00EC6442">
      <w:pPr>
        <w:tabs>
          <w:tab w:val="left" w:pos="708"/>
          <w:tab w:val="left" w:pos="721"/>
        </w:tabs>
        <w:jc w:val="both"/>
      </w:pPr>
      <w:r w:rsidRPr="005A1EFF">
        <w:t>Это вокальные, театральные, кружок декоративно-прикладного творчества, а также клубы для людей старшего возраста, семейный клуб, спортивный кружок. Также 3 раза в неделю работает волонтерское движение «Осетровочка», участники которого плетут маскировочные сети для участников СВО и собирают гуманитарную помощь. За год изготовлено и отправлено – 50 маскировочных сетей.</w:t>
      </w:r>
    </w:p>
    <w:p w:rsidR="00EC6442" w:rsidRPr="005A1EFF" w:rsidRDefault="00EC6442" w:rsidP="00EC6442">
      <w:pPr>
        <w:pStyle w:val="a3"/>
        <w:spacing w:after="0"/>
        <w:rPr>
          <w:sz w:val="22"/>
          <w:szCs w:val="22"/>
        </w:rPr>
      </w:pPr>
      <w:r w:rsidRPr="005A1EFF">
        <w:rPr>
          <w:sz w:val="22"/>
          <w:szCs w:val="22"/>
        </w:rPr>
        <w:t xml:space="preserve">В течение 2024 года Центр культуры принимал активное участие в районных и областных конкурсах, фестивалях и  акциях. </w:t>
      </w:r>
    </w:p>
    <w:p w:rsidR="00EC6442" w:rsidRPr="005A1EFF" w:rsidRDefault="00EC6442" w:rsidP="00EC6442">
      <w:pPr>
        <w:pStyle w:val="a3"/>
        <w:spacing w:after="0"/>
        <w:rPr>
          <w:sz w:val="22"/>
          <w:szCs w:val="22"/>
        </w:rPr>
      </w:pPr>
      <w:r w:rsidRPr="005A1EFF">
        <w:rPr>
          <w:sz w:val="22"/>
          <w:szCs w:val="22"/>
        </w:rPr>
        <w:t>СДК работает с семьями, с детьми и подростками, с молодёжью. Большое внимание уделяется патриотическому воспитанию. На базе СДК создана комната воинской славы, где проводятся мероприятия патриотической направленности, организуются встречи и экскурсии к памятникам воинской славы, встречи с воинами, просмотр с обсуждением фильмов о войне.</w:t>
      </w:r>
    </w:p>
    <w:p w:rsidR="00EC6442" w:rsidRPr="005A1EFF" w:rsidRDefault="00EC6442" w:rsidP="00EC6442">
      <w:pPr>
        <w:pStyle w:val="afe"/>
        <w:shd w:val="clear" w:color="auto" w:fill="FFFFFF"/>
        <w:ind w:left="0"/>
        <w:rPr>
          <w:color w:val="262626" w:themeColor="text1" w:themeTint="D9"/>
          <w:sz w:val="22"/>
          <w:szCs w:val="22"/>
        </w:rPr>
      </w:pPr>
      <w:r w:rsidRPr="005A1EFF">
        <w:rPr>
          <w:color w:val="262626" w:themeColor="text1" w:themeTint="D9"/>
          <w:sz w:val="22"/>
          <w:szCs w:val="22"/>
        </w:rPr>
        <w:t xml:space="preserve">На базе СДК три раза в неделю проводятся двухчасовые тренировки с инструктором по спорту (волейбол, настольный теннис, упражнения с использование спортивного инвентаря (гантели, беговые дорожки и прочее)) куда, как и на любое наше мероприятие может прийти любой желающий любого возраста. </w:t>
      </w:r>
    </w:p>
    <w:p w:rsidR="00EC6442" w:rsidRPr="005A1EFF" w:rsidRDefault="00EC6442" w:rsidP="00EC6442">
      <w:pPr>
        <w:pStyle w:val="afe"/>
        <w:shd w:val="clear" w:color="auto" w:fill="FFFFFF"/>
        <w:ind w:left="0"/>
        <w:rPr>
          <w:color w:val="262626" w:themeColor="text1" w:themeTint="D9"/>
          <w:sz w:val="22"/>
          <w:szCs w:val="22"/>
        </w:rPr>
      </w:pPr>
      <w:r w:rsidRPr="005A1EFF">
        <w:rPr>
          <w:color w:val="262626" w:themeColor="text1" w:themeTint="D9"/>
          <w:sz w:val="22"/>
          <w:szCs w:val="22"/>
        </w:rPr>
        <w:t>Команда Осетровского сельского поселения в 2024 году участвовала в спартакиаде сельских  поселений:</w:t>
      </w:r>
    </w:p>
    <w:p w:rsidR="00EC6442" w:rsidRPr="005A1EFF" w:rsidRDefault="00EC6442" w:rsidP="00D61370">
      <w:pPr>
        <w:pStyle w:val="afe"/>
        <w:numPr>
          <w:ilvl w:val="0"/>
          <w:numId w:val="6"/>
        </w:numPr>
        <w:shd w:val="clear" w:color="auto" w:fill="FFFFFF"/>
        <w:suppressAutoHyphens w:val="0"/>
        <w:autoSpaceDE w:val="0"/>
        <w:autoSpaceDN w:val="0"/>
        <w:ind w:left="0"/>
        <w:jc w:val="both"/>
        <w:rPr>
          <w:color w:val="262626" w:themeColor="text1" w:themeTint="D9"/>
          <w:sz w:val="22"/>
          <w:szCs w:val="22"/>
        </w:rPr>
      </w:pPr>
      <w:r w:rsidRPr="005A1EFF">
        <w:rPr>
          <w:color w:val="262626" w:themeColor="text1" w:themeTint="D9"/>
          <w:sz w:val="22"/>
          <w:szCs w:val="22"/>
        </w:rPr>
        <w:t>по настольному теннису;</w:t>
      </w:r>
    </w:p>
    <w:p w:rsidR="00EC6442" w:rsidRPr="005A1EFF" w:rsidRDefault="00EC6442" w:rsidP="00D61370">
      <w:pPr>
        <w:pStyle w:val="afe"/>
        <w:numPr>
          <w:ilvl w:val="0"/>
          <w:numId w:val="6"/>
        </w:numPr>
        <w:shd w:val="clear" w:color="auto" w:fill="FFFFFF"/>
        <w:suppressAutoHyphens w:val="0"/>
        <w:autoSpaceDE w:val="0"/>
        <w:autoSpaceDN w:val="0"/>
        <w:ind w:left="0"/>
        <w:jc w:val="both"/>
        <w:rPr>
          <w:color w:val="262626" w:themeColor="text1" w:themeTint="D9"/>
          <w:sz w:val="22"/>
          <w:szCs w:val="22"/>
        </w:rPr>
      </w:pPr>
      <w:r w:rsidRPr="005A1EFF">
        <w:rPr>
          <w:color w:val="262626" w:themeColor="text1" w:themeTint="D9"/>
          <w:sz w:val="22"/>
          <w:szCs w:val="22"/>
        </w:rPr>
        <w:t>волейболу;</w:t>
      </w:r>
    </w:p>
    <w:p w:rsidR="00EC6442" w:rsidRPr="005A1EFF" w:rsidRDefault="00EC6442" w:rsidP="00D61370">
      <w:pPr>
        <w:pStyle w:val="afe"/>
        <w:numPr>
          <w:ilvl w:val="0"/>
          <w:numId w:val="6"/>
        </w:numPr>
        <w:shd w:val="clear" w:color="auto" w:fill="FFFFFF"/>
        <w:suppressAutoHyphens w:val="0"/>
        <w:autoSpaceDE w:val="0"/>
        <w:autoSpaceDN w:val="0"/>
        <w:ind w:left="0"/>
        <w:jc w:val="both"/>
        <w:rPr>
          <w:color w:val="262626" w:themeColor="text1" w:themeTint="D9"/>
          <w:sz w:val="22"/>
          <w:szCs w:val="22"/>
        </w:rPr>
      </w:pPr>
      <w:r w:rsidRPr="005A1EFF">
        <w:rPr>
          <w:color w:val="262626" w:themeColor="text1" w:themeTint="D9"/>
          <w:sz w:val="22"/>
          <w:szCs w:val="22"/>
        </w:rPr>
        <w:t>баскетболу;</w:t>
      </w:r>
    </w:p>
    <w:p w:rsidR="00EC6442" w:rsidRPr="005A1EFF" w:rsidRDefault="00EC6442" w:rsidP="00D61370">
      <w:pPr>
        <w:pStyle w:val="afe"/>
        <w:numPr>
          <w:ilvl w:val="0"/>
          <w:numId w:val="6"/>
        </w:numPr>
        <w:shd w:val="clear" w:color="auto" w:fill="FFFFFF"/>
        <w:suppressAutoHyphens w:val="0"/>
        <w:autoSpaceDE w:val="0"/>
        <w:autoSpaceDN w:val="0"/>
        <w:ind w:left="0"/>
        <w:jc w:val="both"/>
        <w:rPr>
          <w:color w:val="262626" w:themeColor="text1" w:themeTint="D9"/>
          <w:sz w:val="22"/>
          <w:szCs w:val="22"/>
        </w:rPr>
      </w:pPr>
      <w:r w:rsidRPr="005A1EFF">
        <w:rPr>
          <w:color w:val="262626" w:themeColor="text1" w:themeTint="D9"/>
          <w:sz w:val="22"/>
          <w:szCs w:val="22"/>
        </w:rPr>
        <w:t>бадминтону;</w:t>
      </w:r>
    </w:p>
    <w:p w:rsidR="00EC6442" w:rsidRPr="005A1EFF" w:rsidRDefault="00EC6442" w:rsidP="00D61370">
      <w:pPr>
        <w:pStyle w:val="afe"/>
        <w:numPr>
          <w:ilvl w:val="0"/>
          <w:numId w:val="6"/>
        </w:numPr>
        <w:shd w:val="clear" w:color="auto" w:fill="FFFFFF"/>
        <w:suppressAutoHyphens w:val="0"/>
        <w:autoSpaceDE w:val="0"/>
        <w:autoSpaceDN w:val="0"/>
        <w:ind w:left="0"/>
        <w:jc w:val="both"/>
        <w:rPr>
          <w:color w:val="262626" w:themeColor="text1" w:themeTint="D9"/>
          <w:sz w:val="22"/>
          <w:szCs w:val="22"/>
        </w:rPr>
      </w:pPr>
      <w:r w:rsidRPr="005A1EFF">
        <w:rPr>
          <w:color w:val="262626" w:themeColor="text1" w:themeTint="D9"/>
          <w:sz w:val="22"/>
          <w:szCs w:val="22"/>
        </w:rPr>
        <w:t>легкой атлетике.</w:t>
      </w:r>
    </w:p>
    <w:p w:rsidR="00EC6442" w:rsidRPr="005A1EFF" w:rsidRDefault="00EC6442" w:rsidP="00EC6442">
      <w:pPr>
        <w:shd w:val="clear" w:color="auto" w:fill="FFFFFF"/>
        <w:rPr>
          <w:color w:val="262626" w:themeColor="text1" w:themeTint="D9"/>
        </w:rPr>
      </w:pPr>
      <w:r w:rsidRPr="005A1EFF">
        <w:rPr>
          <w:color w:val="262626" w:themeColor="text1" w:themeTint="D9"/>
        </w:rPr>
        <w:t>Также участвовали в турнире по футболу, посвященному операции Малый Сатурн.</w:t>
      </w:r>
    </w:p>
    <w:p w:rsidR="00EC6442" w:rsidRPr="005A1EFF" w:rsidRDefault="00EC6442" w:rsidP="00EC6442">
      <w:pPr>
        <w:shd w:val="clear" w:color="auto" w:fill="FFFFFF"/>
        <w:rPr>
          <w:color w:val="262626" w:themeColor="text1" w:themeTint="D9"/>
        </w:rPr>
      </w:pPr>
      <w:r w:rsidRPr="005A1EFF">
        <w:rPr>
          <w:color w:val="262626" w:themeColor="text1" w:themeTint="D9"/>
        </w:rPr>
        <w:t>Имеются награды за призовые места.</w:t>
      </w:r>
    </w:p>
    <w:p w:rsidR="00EC6442" w:rsidRPr="005A1EFF" w:rsidRDefault="00EC6442" w:rsidP="00EC6442">
      <w:pPr>
        <w:jc w:val="both"/>
        <w:rPr>
          <w:highlight w:val="yellow"/>
        </w:rPr>
      </w:pPr>
      <w:r w:rsidRPr="005A1EFF">
        <w:rPr>
          <w:lang w:eastAsia="ar-SA"/>
        </w:rPr>
        <w:t>Движемся дальше в плане оснащённости ДК оборудованием.</w:t>
      </w:r>
    </w:p>
    <w:p w:rsidR="00EC6442" w:rsidRPr="005A1EFF" w:rsidRDefault="00EC6442" w:rsidP="00EC6442">
      <w:pPr>
        <w:jc w:val="both"/>
      </w:pPr>
      <w:r w:rsidRPr="005A1EFF">
        <w:t>Необходимо смонтировать на здании ДК видеонаблюдение, световое, звуковое оформление сцены, экран с проектором, обеспечение оборудования для пожарной безопасности, защитные экраны на радиаторы отопления, музыкальное оборудование.</w:t>
      </w:r>
    </w:p>
    <w:p w:rsidR="00EC6442" w:rsidRPr="005A1EFF" w:rsidRDefault="00EC6442" w:rsidP="00EC6442">
      <w:pPr>
        <w:jc w:val="both"/>
      </w:pPr>
    </w:p>
    <w:p w:rsidR="00EC6442" w:rsidRPr="005A1EFF" w:rsidRDefault="00EC6442" w:rsidP="00EC6442">
      <w:pPr>
        <w:jc w:val="both"/>
      </w:pPr>
      <w:r w:rsidRPr="005A1EFF">
        <w:t>Для полноценного обслуживания населения созданы условия для работы мобильного   офиса сбербанка, АТС, проложен сверхскоростной Интернет, функционирует храм Космы и Дамиана. Торговое обслуживание населения осуществляется через 4 стационарных торговых точки, открыт пункт торговой марки Озон, в селе налажен системный сбор ТКО, водоснабжение села, уличное освещение, подача газа.</w:t>
      </w:r>
    </w:p>
    <w:p w:rsidR="00EC6442" w:rsidRPr="005A1EFF" w:rsidRDefault="00EC6442" w:rsidP="00EC6442">
      <w:pPr>
        <w:jc w:val="both"/>
      </w:pPr>
    </w:p>
    <w:p w:rsidR="00EC6442" w:rsidRPr="005A1EFF" w:rsidRDefault="00EC6442" w:rsidP="00EC6442">
      <w:pPr>
        <w:jc w:val="both"/>
      </w:pPr>
      <w:r w:rsidRPr="005A1EFF">
        <w:rPr>
          <w:b/>
        </w:rPr>
        <w:t>Есть проблемы</w:t>
      </w:r>
      <w:r w:rsidRPr="005A1EFF">
        <w:t>. В торговую сеть «Спектр» села  нужны продавцы. На непродолжительный период приезжают люди с других мест. Администрация занималась и этим вопросом.</w:t>
      </w:r>
    </w:p>
    <w:p w:rsidR="00EC6442" w:rsidRPr="005A1EFF" w:rsidRDefault="00EC6442" w:rsidP="00EC6442">
      <w:pPr>
        <w:jc w:val="both"/>
      </w:pPr>
      <w:r w:rsidRPr="005A1EFF">
        <w:t xml:space="preserve">Много нареканий на работу «Пота России». Знаете, что с сентября почтовое отделение села закрыто. Вопрос о его открытии администрация ставила на всех уровнях. Мы взяли на себя  помощь в выдаче пенсий, коммунальных платежей, распространение уведомлений по налогам, подбор кадров, ремонт отопления и электропроводки. Поднимали вопрос на приёмах главы района, в приёмной губернатора области. Но областное руководство почты почему-то не заинтересовано в налаживании работы этой отрасли. И это не только у нас. Проблема по поселению с кадрами для работы в этой </w:t>
      </w:r>
      <w:r w:rsidRPr="005A1EFF">
        <w:lastRenderedPageBreak/>
        <w:t>организации. Никто не соглашается там работать из-за низкой оплаты и условий работы, т.к. нет тепла, много не относящихся к работе почты побочных обязанностей. Администрация сделала официальный запрос в УФПС. Ждём ответ.</w:t>
      </w:r>
    </w:p>
    <w:p w:rsidR="00EC6442" w:rsidRPr="005A1EFF" w:rsidRDefault="00EC6442" w:rsidP="00EC6442">
      <w:pPr>
        <w:jc w:val="both"/>
      </w:pPr>
      <w:r w:rsidRPr="005A1EFF">
        <w:t>За одинокими и престарелыми жителями  ухаживают 3 социальных работника, которые обслуживают  21 жителя нашего села.</w:t>
      </w:r>
    </w:p>
    <w:p w:rsidR="00EC6442" w:rsidRPr="005A1EFF" w:rsidRDefault="00EC6442" w:rsidP="00EC6442">
      <w:pPr>
        <w:rPr>
          <w:b/>
        </w:rPr>
      </w:pPr>
    </w:p>
    <w:p w:rsidR="00EC6442" w:rsidRPr="005A1EFF" w:rsidRDefault="00EC6442" w:rsidP="00EC6442">
      <w:r w:rsidRPr="005A1EFF">
        <w:rPr>
          <w:b/>
        </w:rPr>
        <w:t>Благоустройство.</w:t>
      </w:r>
    </w:p>
    <w:p w:rsidR="00EC6442" w:rsidRPr="005A1EFF" w:rsidRDefault="00EC6442" w:rsidP="00EC6442">
      <w:pPr>
        <w:jc w:val="both"/>
      </w:pPr>
      <w:r w:rsidRPr="005A1EFF">
        <w:t xml:space="preserve">  В благоустройстве  поселения ежегодно принимают участие работники бюджетной сферы, с/х организация «Экополе», активные жители поселения. В отчётном году приводили в порядок территорию сквера «Центральный», центра села, вырубали деревья и кустарники, проводился покос сорной растительности, в т.ч и на кладбище, принимали участие во всех объявленных на территории области субботниках.</w:t>
      </w:r>
    </w:p>
    <w:p w:rsidR="00EC6442" w:rsidRPr="005A1EFF" w:rsidRDefault="00EC6442" w:rsidP="00EC6442">
      <w:pPr>
        <w:jc w:val="both"/>
        <w:rPr>
          <w:color w:val="000000"/>
        </w:rPr>
      </w:pPr>
      <w:r w:rsidRPr="005A1EFF">
        <w:rPr>
          <w:color w:val="000000"/>
        </w:rPr>
        <w:t xml:space="preserve">На территории с. Осетровка </w:t>
      </w:r>
      <w:r w:rsidRPr="005A1EFF">
        <w:rPr>
          <w:b/>
          <w:color w:val="000000"/>
        </w:rPr>
        <w:t>организованы</w:t>
      </w:r>
      <w:r w:rsidRPr="005A1EFF">
        <w:rPr>
          <w:color w:val="000000"/>
        </w:rPr>
        <w:t xml:space="preserve"> ритуальные услуги и содержание мест захоронения.</w:t>
      </w:r>
    </w:p>
    <w:p w:rsidR="00EC6442" w:rsidRPr="005A1EFF" w:rsidRDefault="00EC6442" w:rsidP="00EC6442">
      <w:pPr>
        <w:jc w:val="both"/>
        <w:rPr>
          <w:color w:val="000000"/>
        </w:rPr>
      </w:pPr>
      <w:r w:rsidRPr="005A1EFF">
        <w:rPr>
          <w:color w:val="000000"/>
        </w:rPr>
        <w:t xml:space="preserve">Заботимся о достойном содержании воинских захоронений и памятника, расположенных на территории поселения. </w:t>
      </w:r>
    </w:p>
    <w:p w:rsidR="00EC6442" w:rsidRPr="005A1EFF" w:rsidRDefault="00EC6442" w:rsidP="00EC6442">
      <w:pPr>
        <w:jc w:val="both"/>
        <w:rPr>
          <w:color w:val="000000"/>
        </w:rPr>
      </w:pPr>
      <w:r w:rsidRPr="005A1EFF">
        <w:rPr>
          <w:color w:val="000000"/>
        </w:rPr>
        <w:t xml:space="preserve"> На аллее Славы  у памятника воинам односельчанам, погибшим в годы войны,  весной высажены, цветы, организован их полив. Дополнительно, высажено около 100  штук крымской сосны. Весной  в преддверии 80-летия Победы проведём благоустройство территории вокруг этого захоронения. Для этого подана заявка для участия в конкурсе «Родные берега», где можно, выиграв грант, получить   около 100 000 руб.</w:t>
      </w:r>
    </w:p>
    <w:p w:rsidR="00EC6442" w:rsidRPr="005A1EFF" w:rsidRDefault="00EC6442" w:rsidP="00EC6442">
      <w:pPr>
        <w:jc w:val="both"/>
      </w:pPr>
      <w:r w:rsidRPr="005A1EFF">
        <w:t xml:space="preserve">Обрабатывали сквер и детские  площадки  от клещей. На эти цели израсходовано около </w:t>
      </w:r>
    </w:p>
    <w:p w:rsidR="00EC6442" w:rsidRPr="005A1EFF" w:rsidRDefault="00EC6442" w:rsidP="00EC6442">
      <w:pPr>
        <w:jc w:val="both"/>
        <w:rPr>
          <w:b/>
          <w:color w:val="0070C0"/>
        </w:rPr>
      </w:pPr>
      <w:r w:rsidRPr="005A1EFF">
        <w:rPr>
          <w:b/>
        </w:rPr>
        <w:t>4,9 тыс. руб</w:t>
      </w:r>
      <w:r w:rsidRPr="005A1EFF">
        <w:rPr>
          <w:b/>
          <w:color w:val="0070C0"/>
        </w:rPr>
        <w:t>.</w:t>
      </w:r>
    </w:p>
    <w:p w:rsidR="00EC6442" w:rsidRPr="005A1EFF" w:rsidRDefault="00EC6442" w:rsidP="00EC6442">
      <w:r w:rsidRPr="005A1EFF">
        <w:t>Высаживали  деревья клёна в центре села, ремонтировали и красили элементы детской площадки, обкашивали и убирали контейнерные площадки. Всего на эти цели потрачено 47,9 тыс. руб. В 2024г. выделены бензопила, триммер для благоустройства территории поселения.</w:t>
      </w:r>
    </w:p>
    <w:p w:rsidR="00EC6442" w:rsidRPr="005A1EFF" w:rsidRDefault="00EC6442" w:rsidP="00EC6442">
      <w:r w:rsidRPr="005A1EFF">
        <w:t>Участвовали в конкурсе на « Самое красивое село Воронежской области», где вошли в 20 конкурсантов, дальше не хватило красот.</w:t>
      </w:r>
    </w:p>
    <w:p w:rsidR="00EC6442" w:rsidRPr="005A1EFF" w:rsidRDefault="00EC6442" w:rsidP="00EC6442">
      <w:pPr>
        <w:rPr>
          <w:b/>
        </w:rPr>
      </w:pPr>
    </w:p>
    <w:p w:rsidR="00EC6442" w:rsidRPr="005A1EFF" w:rsidRDefault="00EC6442" w:rsidP="00EC6442">
      <w:pPr>
        <w:rPr>
          <w:b/>
          <w:color w:val="000000"/>
        </w:rPr>
      </w:pPr>
      <w:r w:rsidRPr="005A1EFF">
        <w:rPr>
          <w:b/>
        </w:rPr>
        <w:t>ТКО.</w:t>
      </w:r>
    </w:p>
    <w:p w:rsidR="00EC6442" w:rsidRPr="005A1EFF" w:rsidRDefault="00EC6442" w:rsidP="00EC6442">
      <w:pPr>
        <w:jc w:val="both"/>
      </w:pPr>
      <w:r w:rsidRPr="005A1EFF">
        <w:t xml:space="preserve"> В поселении организован системный сбор и вывоз ТКО.  Его осуществляет  единый региональный оператор  ГУП ВО «Облкоммунсервис» с периодичностью  4 раза в месяц каждую среду. На территории села установлено 50 контейнеров на 25 площадках, что составляет более 220 % от полной потребности. В этом году произвели за счет  районной поддержки замену </w:t>
      </w:r>
      <w:r w:rsidRPr="005A1EFF">
        <w:rPr>
          <w:b/>
        </w:rPr>
        <w:t>4</w:t>
      </w:r>
      <w:r w:rsidRPr="005A1EFF">
        <w:t xml:space="preserve"> контейнеров на сумму </w:t>
      </w:r>
      <w:r w:rsidRPr="005A1EFF">
        <w:rPr>
          <w:b/>
        </w:rPr>
        <w:t>39 200 руб.,</w:t>
      </w:r>
      <w:r w:rsidRPr="005A1EFF">
        <w:t xml:space="preserve"> смонтировали </w:t>
      </w:r>
      <w:r w:rsidRPr="005A1EFF">
        <w:rPr>
          <w:b/>
        </w:rPr>
        <w:t>5</w:t>
      </w:r>
      <w:r w:rsidRPr="005A1EFF">
        <w:t xml:space="preserve"> железобетонных контейнерных площадок на сумму </w:t>
      </w:r>
      <w:r w:rsidRPr="005A1EFF">
        <w:rPr>
          <w:b/>
        </w:rPr>
        <w:t>709 483,73 руб</w:t>
      </w:r>
      <w:r w:rsidRPr="005A1EFF">
        <w:rPr>
          <w:color w:val="C00000"/>
        </w:rPr>
        <w:t xml:space="preserve">.  </w:t>
      </w:r>
      <w:r w:rsidRPr="005A1EFF">
        <w:t>Благодаря  организованному сбору и вывозу мусора, конечно, заметно уменьшилось его количество в неустановленных местах, тем не менее, периодически образуются несанкционированные свалки, которые приходится ежегодно ликвидировать. Определённый мусор, который можно выбрасывать в контейнеры, сожгли. Осталась одна большая свалка, которую мы убирали с помощью инвестора.  Теперь необходимо осуществлять погрузку и вывоз мусора  со свалки  с помощью специализированной техники на полигон в Верхний Мамон,  деньги из бюджета тратятся немалые. Поэтому каждый, кто везёт на свалку такой мусор, а это трактором или прицепами на машинах, должен подумать, почему все должны оплачивать его утилизацию.</w:t>
      </w:r>
    </w:p>
    <w:p w:rsidR="00EC6442" w:rsidRPr="005A1EFF" w:rsidRDefault="00EC6442" w:rsidP="00EC6442">
      <w:pPr>
        <w:jc w:val="both"/>
      </w:pPr>
      <w:r w:rsidRPr="005A1EFF">
        <w:t>На ликвидацию несанкционированной свалки в поселении в бюджет заложено</w:t>
      </w:r>
    </w:p>
    <w:p w:rsidR="00EC6442" w:rsidRPr="005A1EFF" w:rsidRDefault="00EC6442" w:rsidP="00EC6442">
      <w:pPr>
        <w:jc w:val="both"/>
      </w:pPr>
      <w:r w:rsidRPr="005A1EFF">
        <w:t xml:space="preserve"> на 2025г. </w:t>
      </w:r>
      <w:r w:rsidRPr="005A1EFF">
        <w:rPr>
          <w:b/>
        </w:rPr>
        <w:t>55 600 руб</w:t>
      </w:r>
      <w:r w:rsidRPr="005A1EFF">
        <w:t>.</w:t>
      </w:r>
    </w:p>
    <w:p w:rsidR="00EC6442" w:rsidRPr="005A1EFF" w:rsidRDefault="00EC6442" w:rsidP="00EC6442">
      <w:pPr>
        <w:jc w:val="both"/>
      </w:pPr>
    </w:p>
    <w:p w:rsidR="00EC6442" w:rsidRPr="005A1EFF" w:rsidRDefault="00EC6442" w:rsidP="00EC6442">
      <w:pPr>
        <w:rPr>
          <w:b/>
        </w:rPr>
      </w:pPr>
      <w:r w:rsidRPr="005A1EFF">
        <w:rPr>
          <w:b/>
        </w:rPr>
        <w:t>ТОС.</w:t>
      </w:r>
    </w:p>
    <w:p w:rsidR="00EC6442" w:rsidRPr="005A1EFF" w:rsidRDefault="00EC6442" w:rsidP="00EC6442">
      <w:pPr>
        <w:rPr>
          <w:b/>
        </w:rPr>
      </w:pPr>
      <w:r w:rsidRPr="005A1EFF">
        <w:rPr>
          <w:b/>
        </w:rPr>
        <w:t>Особого внимания заслуживает вопрос организации ТОС.</w:t>
      </w:r>
    </w:p>
    <w:p w:rsidR="00EC6442" w:rsidRPr="005A1EFF" w:rsidRDefault="00EC6442" w:rsidP="00EC6442">
      <w:pPr>
        <w:jc w:val="both"/>
      </w:pPr>
      <w:r w:rsidRPr="005A1EFF">
        <w:t xml:space="preserve">На территории поселения в 2013 году были организованы 2 ТОС. Это «Содружество» и «Возрождение», куда входили улицы Алпеева, (ТОС «Содружество»,  ул. Школьная, Приозёрная, 50 лет Победы и  часть ул. Центральная,( ТОС «Возрождение»). К </w:t>
      </w:r>
      <w:r w:rsidRPr="005A1EFF">
        <w:lastRenderedPageBreak/>
        <w:t>сожалению,  в 2022 году такое хорошее вовлечение жителей в дела и проблемы села, было разрушено. Благодаря участию в конкурсе общественно-полезных проектов за несколько лет  мы общими усилиями смогли выполнить много полезных и добрых дел для села.</w:t>
      </w:r>
    </w:p>
    <w:p w:rsidR="00EC6442" w:rsidRPr="005A1EFF" w:rsidRDefault="00EC6442" w:rsidP="00EC6442">
      <w:pPr>
        <w:jc w:val="both"/>
      </w:pPr>
      <w:r w:rsidRPr="005A1EFF">
        <w:t>Необходимо возродить работу ТОС в поселении.</w:t>
      </w:r>
      <w:r>
        <w:t xml:space="preserve"> </w:t>
      </w:r>
      <w:r w:rsidRPr="005A1EFF">
        <w:t>Заканчивается срок эксплуатации детской площадки в центре села, и, мы вынуждены будем её демонтировать.  ТОС – решение этой проблемы. На эти цели можно было выиграть грант на сумму 1,5 млн. руб. и если повезёт, то ещё 1.5 млн.руб.в конкурсе «Образ будущего». Для этого нужны добросовестные, активные, молодые,  болеющее душой за своё село люди. Нам всего-то надо избрать комитеты ТОС, их председателей и активно работать. Мы единственные в районе не участвуем в работе ТОС. Обидно.</w:t>
      </w:r>
    </w:p>
    <w:p w:rsidR="00EC6442" w:rsidRPr="005A1EFF" w:rsidRDefault="00EC6442" w:rsidP="00EC6442">
      <w:pPr>
        <w:jc w:val="both"/>
      </w:pPr>
    </w:p>
    <w:p w:rsidR="00EC6442" w:rsidRPr="005A1EFF" w:rsidRDefault="00EC6442" w:rsidP="00EC6442">
      <w:pPr>
        <w:jc w:val="both"/>
      </w:pPr>
      <w:r w:rsidRPr="005A1EFF">
        <w:t>Постоянного внимания требует от администрации поселения исполнение полномочий в сфере обеспечения инженерной инфраструктурой.</w:t>
      </w:r>
    </w:p>
    <w:p w:rsidR="00EC6442" w:rsidRPr="005A1EFF" w:rsidRDefault="00EC6442" w:rsidP="00EC6442">
      <w:r w:rsidRPr="005A1EFF">
        <w:t>Если нет сбоев в освещении, подаче воды, очистке и покосу обочины дорог, пожаров, это не значит, что всё работает само по себе. Администрация чётко и в срок старается решить данные проблемы.</w:t>
      </w:r>
    </w:p>
    <w:p w:rsidR="00EC6442" w:rsidRPr="005A1EFF" w:rsidRDefault="00EC6442" w:rsidP="00EC6442">
      <w:pPr>
        <w:rPr>
          <w:b/>
        </w:rPr>
      </w:pPr>
      <w:r w:rsidRPr="005A1EFF">
        <w:t xml:space="preserve"> В 2025 году на благоустройство в поселении заложено  всего </w:t>
      </w:r>
      <w:r w:rsidRPr="005A1EFF">
        <w:rPr>
          <w:b/>
        </w:rPr>
        <w:t>15 тыс. руб.</w:t>
      </w:r>
    </w:p>
    <w:p w:rsidR="00EC6442" w:rsidRPr="005A1EFF" w:rsidRDefault="00EC6442" w:rsidP="00EC6442">
      <w:pPr>
        <w:jc w:val="center"/>
        <w:rPr>
          <w:b/>
        </w:rPr>
      </w:pPr>
    </w:p>
    <w:p w:rsidR="00EC6442" w:rsidRPr="005A1EFF" w:rsidRDefault="00EC6442" w:rsidP="00EC6442">
      <w:r w:rsidRPr="005A1EFF">
        <w:rPr>
          <w:b/>
        </w:rPr>
        <w:t>Водоснабжение</w:t>
      </w:r>
      <w:r w:rsidRPr="005A1EFF">
        <w:t>.</w:t>
      </w:r>
    </w:p>
    <w:p w:rsidR="00EC6442" w:rsidRPr="005A1EFF" w:rsidRDefault="00EC6442" w:rsidP="00EC6442">
      <w:pPr>
        <w:pStyle w:val="afe"/>
        <w:ind w:left="0"/>
        <w:contextualSpacing/>
        <w:jc w:val="both"/>
        <w:rPr>
          <w:sz w:val="22"/>
          <w:szCs w:val="22"/>
        </w:rPr>
      </w:pPr>
      <w:r w:rsidRPr="005A1EFF">
        <w:rPr>
          <w:sz w:val="22"/>
          <w:szCs w:val="22"/>
        </w:rPr>
        <w:t xml:space="preserve">Протяжённость системы </w:t>
      </w:r>
      <w:r w:rsidRPr="005A1EFF">
        <w:rPr>
          <w:b/>
          <w:sz w:val="22"/>
          <w:szCs w:val="22"/>
        </w:rPr>
        <w:t xml:space="preserve">водоснабжения </w:t>
      </w:r>
      <w:r w:rsidRPr="005A1EFF">
        <w:rPr>
          <w:sz w:val="22"/>
          <w:szCs w:val="22"/>
        </w:rPr>
        <w:t>села осталась прежней, около 9 351 м   снабжающая население водой из 2 скважин (отремонтировали 3-ю запасную).</w:t>
      </w:r>
    </w:p>
    <w:p w:rsidR="00EC6442" w:rsidRPr="005A1EFF" w:rsidRDefault="00EC6442" w:rsidP="00EC6442">
      <w:pPr>
        <w:pStyle w:val="afe"/>
        <w:ind w:left="0"/>
        <w:contextualSpacing/>
        <w:jc w:val="both"/>
        <w:rPr>
          <w:color w:val="4F81BD" w:themeColor="accent1"/>
          <w:sz w:val="22"/>
          <w:szCs w:val="22"/>
        </w:rPr>
      </w:pPr>
      <w:r w:rsidRPr="005A1EFF">
        <w:rPr>
          <w:sz w:val="22"/>
          <w:szCs w:val="22"/>
        </w:rPr>
        <w:t>На 01.01.2025 г. число домовладений, подключённых к водоснабжению составило 235</w:t>
      </w:r>
      <w:r w:rsidRPr="005A1EFF">
        <w:rPr>
          <w:color w:val="4F81BD" w:themeColor="accent1"/>
          <w:sz w:val="22"/>
          <w:szCs w:val="22"/>
        </w:rPr>
        <w:t>.</w:t>
      </w:r>
    </w:p>
    <w:p w:rsidR="00EC6442" w:rsidRPr="005A1EFF" w:rsidRDefault="00EC6442" w:rsidP="00EC6442">
      <w:pPr>
        <w:pStyle w:val="afe"/>
        <w:ind w:left="0"/>
        <w:contextualSpacing/>
        <w:jc w:val="both"/>
        <w:rPr>
          <w:sz w:val="22"/>
          <w:szCs w:val="22"/>
        </w:rPr>
      </w:pPr>
      <w:r w:rsidRPr="005A1EFF">
        <w:rPr>
          <w:sz w:val="22"/>
          <w:szCs w:val="22"/>
        </w:rPr>
        <w:t xml:space="preserve">Проблемы с водоснабжением  и порывы устранялись оперативно. </w:t>
      </w:r>
    </w:p>
    <w:p w:rsidR="00EC6442" w:rsidRPr="005A1EFF" w:rsidRDefault="00EC6442" w:rsidP="00EC6442">
      <w:pPr>
        <w:pStyle w:val="afe"/>
        <w:ind w:left="0"/>
        <w:contextualSpacing/>
        <w:jc w:val="both"/>
        <w:rPr>
          <w:sz w:val="22"/>
          <w:szCs w:val="22"/>
        </w:rPr>
      </w:pPr>
      <w:r w:rsidRPr="005A1EFF">
        <w:rPr>
          <w:sz w:val="22"/>
          <w:szCs w:val="22"/>
        </w:rPr>
        <w:t>В 2024 году на проведение ремонтных работ в отношении объектов холодного водоснабжения  было истрачено 17 507,00 руб. Это ремонт и устранение порывов.</w:t>
      </w:r>
    </w:p>
    <w:p w:rsidR="00EC6442" w:rsidRPr="005A1EFF" w:rsidRDefault="00EC6442" w:rsidP="00EC6442">
      <w:pPr>
        <w:pStyle w:val="afe"/>
        <w:ind w:left="0"/>
        <w:contextualSpacing/>
        <w:jc w:val="both"/>
        <w:rPr>
          <w:sz w:val="22"/>
          <w:szCs w:val="22"/>
        </w:rPr>
      </w:pPr>
      <w:r w:rsidRPr="005A1EFF">
        <w:rPr>
          <w:sz w:val="22"/>
          <w:szCs w:val="22"/>
        </w:rPr>
        <w:t xml:space="preserve">ООО «Теплосеть», которая отапливает школу - дет. сад,   ДК, администрацию на текущий </w:t>
      </w:r>
    </w:p>
    <w:p w:rsidR="00EC6442" w:rsidRPr="005A1EFF" w:rsidRDefault="00EC6442" w:rsidP="00EC6442">
      <w:pPr>
        <w:pStyle w:val="afe"/>
        <w:ind w:left="0"/>
        <w:contextualSpacing/>
        <w:jc w:val="both"/>
        <w:rPr>
          <w:sz w:val="22"/>
          <w:szCs w:val="22"/>
        </w:rPr>
      </w:pPr>
      <w:r w:rsidRPr="005A1EFF">
        <w:rPr>
          <w:sz w:val="22"/>
          <w:szCs w:val="22"/>
        </w:rPr>
        <w:t xml:space="preserve">ремонт по  замене автоматики </w:t>
      </w:r>
      <w:bookmarkStart w:id="0" w:name="_GoBack"/>
      <w:bookmarkEnd w:id="0"/>
      <w:r w:rsidRPr="005A1EFF">
        <w:rPr>
          <w:sz w:val="22"/>
          <w:szCs w:val="22"/>
        </w:rPr>
        <w:t xml:space="preserve"> котлов и  счётчиков потрачено  21 456,55 руб.</w:t>
      </w:r>
    </w:p>
    <w:p w:rsidR="00EC6442" w:rsidRPr="005A1EFF" w:rsidRDefault="00EC6442" w:rsidP="00EC6442">
      <w:pPr>
        <w:pStyle w:val="afe"/>
        <w:ind w:left="0"/>
        <w:contextualSpacing/>
        <w:jc w:val="both"/>
        <w:rPr>
          <w:color w:val="FF0000"/>
          <w:sz w:val="22"/>
          <w:szCs w:val="22"/>
        </w:rPr>
      </w:pPr>
    </w:p>
    <w:p w:rsidR="00EC6442" w:rsidRPr="005A1EFF" w:rsidRDefault="00EC6442" w:rsidP="00EC6442">
      <w:pPr>
        <w:pStyle w:val="afe"/>
        <w:ind w:left="0"/>
        <w:contextualSpacing/>
        <w:jc w:val="both"/>
        <w:rPr>
          <w:sz w:val="22"/>
          <w:szCs w:val="22"/>
        </w:rPr>
      </w:pPr>
      <w:r w:rsidRPr="005A1EFF">
        <w:rPr>
          <w:sz w:val="22"/>
          <w:szCs w:val="22"/>
        </w:rPr>
        <w:t xml:space="preserve"> С 2023г.  поселение начало участвовать  в программе догазификации домовладений.</w:t>
      </w:r>
    </w:p>
    <w:p w:rsidR="00EC6442" w:rsidRPr="005A1EFF" w:rsidRDefault="00EC6442" w:rsidP="00EC6442">
      <w:pPr>
        <w:pStyle w:val="afe"/>
        <w:ind w:left="0"/>
        <w:contextualSpacing/>
        <w:jc w:val="both"/>
        <w:rPr>
          <w:sz w:val="22"/>
          <w:szCs w:val="22"/>
        </w:rPr>
      </w:pPr>
      <w:r w:rsidRPr="005A1EFF">
        <w:rPr>
          <w:sz w:val="22"/>
          <w:szCs w:val="22"/>
        </w:rPr>
        <w:t>В 2024 году эта работа была продолжена. Всего в программе догазификации поучаствовали жители поселения из 29 домовладений. Администрация поселения помогала жителям в сборе  и оформлении документов, связывалась  с собственниками, которые проживают за пределами поселения. Есть в селе жители, которые испытывают трудности в газификации своих домовладений. Совместно с органами социальной защиты занимались  в решении этих вопросов. Собственники  2 домовладений  получили помощь в газификации - на покупку оборудования.</w:t>
      </w:r>
    </w:p>
    <w:p w:rsidR="00EC6442" w:rsidRPr="005A1EFF" w:rsidRDefault="00EC6442" w:rsidP="00EC6442">
      <w:pPr>
        <w:jc w:val="both"/>
      </w:pPr>
      <w:r w:rsidRPr="005A1EFF">
        <w:t xml:space="preserve">В   селе из 459 жилых домовладений, </w:t>
      </w:r>
      <w:r w:rsidRPr="005A1EFF">
        <w:rPr>
          <w:b/>
        </w:rPr>
        <w:t>газифицировано 295</w:t>
      </w:r>
      <w:r w:rsidRPr="005A1EFF">
        <w:t>, в этом году увеличилось  по сравнению с прошлым годом на 14 домовладений</w:t>
      </w:r>
      <w:r w:rsidRPr="005A1EFF">
        <w:rPr>
          <w:color w:val="7030A0"/>
        </w:rPr>
        <w:t>.</w:t>
      </w:r>
    </w:p>
    <w:p w:rsidR="00EC6442" w:rsidRPr="005A1EFF" w:rsidRDefault="00EC6442" w:rsidP="00EC6442">
      <w:pPr>
        <w:jc w:val="both"/>
      </w:pPr>
      <w:r w:rsidRPr="005A1EFF">
        <w:t>Все объекты социальной сферы переведены на газ и с началом отопительного периода работают без сбоев. В 2024г. проведён газ в ФАП.</w:t>
      </w:r>
    </w:p>
    <w:p w:rsidR="00EC6442" w:rsidRPr="005A1EFF" w:rsidRDefault="00EC6442" w:rsidP="00EC6442">
      <w:pPr>
        <w:rPr>
          <w:b/>
        </w:rPr>
      </w:pPr>
      <w:r w:rsidRPr="005A1EFF">
        <w:rPr>
          <w:b/>
        </w:rPr>
        <w:t>Уличное освещение.</w:t>
      </w:r>
    </w:p>
    <w:p w:rsidR="00EC6442" w:rsidRPr="005A1EFF" w:rsidRDefault="00EC6442" w:rsidP="00EC6442">
      <w:pPr>
        <w:jc w:val="both"/>
      </w:pPr>
      <w:r w:rsidRPr="005A1EFF">
        <w:t>В поселении полностью закрыта  потребность в светильниках на уличное освещение. Их у нас по - прежнему 134, что соответствует нормам.</w:t>
      </w:r>
    </w:p>
    <w:p w:rsidR="00EC6442" w:rsidRPr="005A1EFF" w:rsidRDefault="00EC6442" w:rsidP="00EC6442">
      <w:pPr>
        <w:jc w:val="both"/>
      </w:pPr>
      <w:r w:rsidRPr="005A1EFF">
        <w:t>В  прошедшем 2024 году на уличное освещение  израсходовано 259,9 тыс.руб. (196,9тыс. руб. областной  бюджет и 63  тыс.руб.бюджет сельского поселения).</w:t>
      </w:r>
    </w:p>
    <w:p w:rsidR="00EC6442" w:rsidRPr="005A1EFF" w:rsidRDefault="00EC6442" w:rsidP="00EC6442">
      <w:pPr>
        <w:jc w:val="both"/>
      </w:pPr>
      <w:r w:rsidRPr="005A1EFF">
        <w:t>Это оплата за потребление электроэнергии. В течение года произвели  ремонт вышедших из строя  4 светильников. На эти цели истрачено 22 тыс.руб.</w:t>
      </w:r>
    </w:p>
    <w:p w:rsidR="00EC6442" w:rsidRPr="005A1EFF" w:rsidRDefault="00EC6442" w:rsidP="00EC6442">
      <w:pPr>
        <w:rPr>
          <w:b/>
          <w:u w:val="single"/>
        </w:rPr>
      </w:pPr>
      <w:r w:rsidRPr="005A1EFF">
        <w:rPr>
          <w:b/>
          <w:u w:val="single"/>
        </w:rPr>
        <w:t>Дорожная деятельность.</w:t>
      </w:r>
    </w:p>
    <w:p w:rsidR="00EC6442" w:rsidRPr="005A1EFF" w:rsidRDefault="00EC6442" w:rsidP="00EC6442">
      <w:r w:rsidRPr="005A1EFF">
        <w:t>Важным фактором жизнеобеспечения населения является развитие сети автомобильных дорог.</w:t>
      </w:r>
    </w:p>
    <w:p w:rsidR="00EC6442" w:rsidRPr="005A1EFF" w:rsidRDefault="00EC6442" w:rsidP="00EC6442">
      <w:pPr>
        <w:jc w:val="center"/>
      </w:pPr>
      <w:r w:rsidRPr="005A1EFF">
        <w:t xml:space="preserve">Общая протяжённость дорог в поселении составляет  11,469км  дорог, из них на </w:t>
      </w:r>
    </w:p>
    <w:p w:rsidR="00EC6442" w:rsidRPr="005A1EFF" w:rsidRDefault="00EC6442" w:rsidP="00EC6442">
      <w:pPr>
        <w:jc w:val="center"/>
      </w:pPr>
    </w:p>
    <w:p w:rsidR="00EC6442" w:rsidRPr="005A1EFF" w:rsidRDefault="00EC6442" w:rsidP="00EC6442">
      <w:pPr>
        <w:jc w:val="center"/>
      </w:pPr>
      <w:r w:rsidRPr="005A1EFF">
        <w:rPr>
          <w:b/>
        </w:rPr>
        <w:t>01.01.2025г</w:t>
      </w:r>
      <w:r w:rsidRPr="005A1EFF">
        <w:t>.:</w:t>
      </w:r>
    </w:p>
    <w:p w:rsidR="00EC6442" w:rsidRPr="005A1EFF" w:rsidRDefault="00EC6442" w:rsidP="00EC6442">
      <w:pPr>
        <w:jc w:val="both"/>
      </w:pPr>
      <w:r w:rsidRPr="005A1EFF">
        <w:t xml:space="preserve">-10,852 км – асфальт, </w:t>
      </w:r>
    </w:p>
    <w:p w:rsidR="00EC6442" w:rsidRPr="005A1EFF" w:rsidRDefault="00EC6442" w:rsidP="00EC6442">
      <w:pPr>
        <w:jc w:val="both"/>
      </w:pPr>
      <w:r w:rsidRPr="005A1EFF">
        <w:t>-0, 617км – покрытие переходного типа (отсыпка). Грунтовых дорог в поселении не осталось.</w:t>
      </w:r>
    </w:p>
    <w:p w:rsidR="00EC6442" w:rsidRPr="005A1EFF" w:rsidRDefault="00EC6442" w:rsidP="00EC6442">
      <w:pPr>
        <w:jc w:val="both"/>
      </w:pPr>
    </w:p>
    <w:p w:rsidR="00EC6442" w:rsidRPr="005A1EFF" w:rsidRDefault="00EC6442" w:rsidP="00EC6442">
      <w:pPr>
        <w:jc w:val="both"/>
        <w:rPr>
          <w:b/>
        </w:rPr>
      </w:pPr>
      <w:r w:rsidRPr="005A1EFF">
        <w:rPr>
          <w:b/>
        </w:rPr>
        <w:lastRenderedPageBreak/>
        <w:t>В 2024г. на ремонт и благоустройство  улично-дорожной сети поселения  было израсходовано   4 345,5 тыс. руб. (4 025,5 тыс.руб. областные средства, 320 тыс.руб. средства местного бюджета);</w:t>
      </w:r>
    </w:p>
    <w:p w:rsidR="00EC6442" w:rsidRPr="005A1EFF" w:rsidRDefault="00EC6442" w:rsidP="00EC6442">
      <w:pPr>
        <w:jc w:val="both"/>
      </w:pPr>
      <w:r w:rsidRPr="005A1EFF">
        <w:t xml:space="preserve">За эти средства было уложено 366 метров  асфальта   по ул. Центральная. </w:t>
      </w:r>
    </w:p>
    <w:p w:rsidR="00EC6442" w:rsidRPr="005A1EFF" w:rsidRDefault="00EC6442" w:rsidP="00EC6442">
      <w:pPr>
        <w:jc w:val="both"/>
      </w:pPr>
      <w:r w:rsidRPr="005A1EFF">
        <w:rPr>
          <w:b/>
        </w:rPr>
        <w:t>Остаток неиспользованных  целевых средств дорожного фонда в сумме   1 713,3 тыс. руб. будут израсходованы в текущем году</w:t>
      </w:r>
      <w:r w:rsidRPr="005A1EFF">
        <w:t xml:space="preserve"> на софинансирование с областной субсидией, приобретение дорожных знаков, покос обочины дорог, очистку их от снега, ямочный ремонт и др.</w:t>
      </w:r>
    </w:p>
    <w:p w:rsidR="00EC6442" w:rsidRPr="005A1EFF" w:rsidRDefault="00EC6442" w:rsidP="00EC6442">
      <w:pPr>
        <w:jc w:val="both"/>
      </w:pPr>
      <w:r w:rsidRPr="005A1EFF">
        <w:t xml:space="preserve">  В  2025году запланирован ремонт дороги по ул. Алпеева (мимо храма) протяжённостью 125 метров и 482 метра дороги ул. 50 лет Победы. Составлена смета на 4 млн.429 тыс.357 рублей. После выполнения работ в поселении процент усовершенствованного покрытия составит </w:t>
      </w:r>
      <w:r w:rsidRPr="005A1EFF">
        <w:rPr>
          <w:b/>
        </w:rPr>
        <w:t>100%</w:t>
      </w:r>
      <w:r w:rsidRPr="005A1EFF">
        <w:t xml:space="preserve">. В текущем году был заказан и выполнен Проект организации дорожного движения на автомобильные дороги на территории Осетровского сельского поселения.  Оплата выполненных работ составила </w:t>
      </w:r>
      <w:r w:rsidRPr="005A1EFF">
        <w:rPr>
          <w:b/>
        </w:rPr>
        <w:t>48 500 руб</w:t>
      </w:r>
      <w:r w:rsidRPr="005A1EFF">
        <w:t xml:space="preserve">. </w:t>
      </w:r>
    </w:p>
    <w:p w:rsidR="00EC6442" w:rsidRPr="005A1EFF" w:rsidRDefault="00EC6442" w:rsidP="00EC6442">
      <w:pPr>
        <w:jc w:val="both"/>
      </w:pPr>
      <w:r w:rsidRPr="005A1EFF">
        <w:t>Так получается, что дорога по ул. Приозёрная  самая востребованная. Необходимо её расширение и замена дорожного полотна. Самим не справится. С помощью главы района Михайлусова О.А. удалось добиться передачи её в областную собственность. Администрация поселения ведёт сложную кропотливую работу по изготовлению соответствующих документов. Необходимо исправить реестровые ошибки, сделать межевание дороги и изготовить технический паспорт. Стоимость данного вида работ по предварительным подсчётам составит более  300 тыс.руб. Министерство автомобильных дорог  Воронежской области после оформления соответствующих документов   соглашается взять её в свою собственность и будет реконструировать. Было бы хорошо.</w:t>
      </w:r>
    </w:p>
    <w:p w:rsidR="00EC6442" w:rsidRPr="005A1EFF" w:rsidRDefault="00EC6442" w:rsidP="00EC6442">
      <w:pPr>
        <w:jc w:val="both"/>
      </w:pPr>
    </w:p>
    <w:p w:rsidR="00EC6442" w:rsidRPr="005A1EFF" w:rsidRDefault="00EC6442" w:rsidP="00EC6442">
      <w:pPr>
        <w:contextualSpacing/>
        <w:jc w:val="both"/>
        <w:rPr>
          <w:rFonts w:eastAsia="Calibri"/>
          <w:bCs/>
        </w:rPr>
      </w:pPr>
      <w:r w:rsidRPr="005A1EFF">
        <w:rPr>
          <w:rFonts w:eastAsia="Calibri"/>
          <w:bCs/>
        </w:rPr>
        <w:t>В зимний период работы по очистке дорог от снега по  договору   с администрацией поселения осуществляет техника ООО "Экополе». В 2024 г. на  очистку дорог было израсходовано  59,3 тыс.руб.   Обкос обочин выполнял по договору БДРСУ. И техника «Экополе».</w:t>
      </w:r>
    </w:p>
    <w:p w:rsidR="00EC6442" w:rsidRPr="005A1EFF" w:rsidRDefault="00EC6442" w:rsidP="00EC6442">
      <w:pPr>
        <w:rPr>
          <w:b/>
        </w:rPr>
      </w:pPr>
    </w:p>
    <w:p w:rsidR="00EC6442" w:rsidRPr="005A1EFF" w:rsidRDefault="00EC6442" w:rsidP="00EC6442">
      <w:pPr>
        <w:rPr>
          <w:b/>
          <w:color w:val="000000"/>
        </w:rPr>
      </w:pPr>
      <w:r w:rsidRPr="005A1EFF">
        <w:rPr>
          <w:b/>
          <w:color w:val="000000"/>
        </w:rPr>
        <w:t>Транспортное обслуживание.</w:t>
      </w:r>
    </w:p>
    <w:p w:rsidR="00EC6442" w:rsidRPr="005A1EFF" w:rsidRDefault="00EC6442" w:rsidP="00EC6442">
      <w:pPr>
        <w:pStyle w:val="align-justify"/>
        <w:shd w:val="clear" w:color="auto" w:fill="FFFFFF"/>
        <w:spacing w:before="0" w:beforeAutospacing="0" w:after="0" w:afterAutospacing="0"/>
        <w:jc w:val="both"/>
        <w:rPr>
          <w:color w:val="000000"/>
          <w:sz w:val="22"/>
          <w:szCs w:val="22"/>
        </w:rPr>
      </w:pPr>
      <w:r w:rsidRPr="005A1EFF">
        <w:rPr>
          <w:color w:val="000000"/>
          <w:sz w:val="22"/>
          <w:szCs w:val="22"/>
        </w:rPr>
        <w:t xml:space="preserve">Организовано в поселении транспортное обслуживание населения. Транспортное сообщение также, как и в предыдущий год осуществляется маршрутным такси автотранспортного предприятия  3 раза в день </w:t>
      </w:r>
      <w:r w:rsidRPr="005A1EFF">
        <w:rPr>
          <w:sz w:val="22"/>
          <w:szCs w:val="22"/>
        </w:rPr>
        <w:t xml:space="preserve"> 5 раз в неделю, кроме выходных  (суббота и воскресенье) </w:t>
      </w:r>
      <w:r w:rsidRPr="005A1EFF">
        <w:rPr>
          <w:color w:val="000000"/>
          <w:sz w:val="22"/>
          <w:szCs w:val="22"/>
        </w:rPr>
        <w:t xml:space="preserve"> и   частными такси. </w:t>
      </w:r>
    </w:p>
    <w:p w:rsidR="00EC6442" w:rsidRPr="005A1EFF" w:rsidRDefault="00EC6442" w:rsidP="00EC6442">
      <w:pPr>
        <w:pStyle w:val="align-justify"/>
        <w:shd w:val="clear" w:color="auto" w:fill="FFFFFF"/>
        <w:spacing w:before="0" w:beforeAutospacing="0" w:after="0" w:afterAutospacing="0"/>
        <w:jc w:val="both"/>
        <w:rPr>
          <w:color w:val="000000"/>
          <w:sz w:val="22"/>
          <w:szCs w:val="22"/>
        </w:rPr>
      </w:pPr>
      <w:r w:rsidRPr="005A1EFF">
        <w:rPr>
          <w:color w:val="000000"/>
          <w:sz w:val="22"/>
          <w:szCs w:val="22"/>
        </w:rPr>
        <w:t>Для комфортного ожидания транспорта необходима новая автобусная остановка.</w:t>
      </w:r>
    </w:p>
    <w:p w:rsidR="00EC6442" w:rsidRPr="005A1EFF" w:rsidRDefault="00EC6442" w:rsidP="00EC6442">
      <w:pPr>
        <w:pStyle w:val="align-justify"/>
        <w:shd w:val="clear" w:color="auto" w:fill="FFFFFF"/>
        <w:spacing w:before="0" w:beforeAutospacing="0" w:after="0" w:afterAutospacing="0"/>
        <w:jc w:val="both"/>
        <w:rPr>
          <w:color w:val="000000"/>
          <w:sz w:val="22"/>
          <w:szCs w:val="22"/>
        </w:rPr>
      </w:pPr>
    </w:p>
    <w:p w:rsidR="00EC6442" w:rsidRPr="005A1EFF" w:rsidRDefault="00EC6442" w:rsidP="00EC6442">
      <w:pPr>
        <w:contextualSpacing/>
        <w:rPr>
          <w:color w:val="000000"/>
        </w:rPr>
      </w:pPr>
      <w:r w:rsidRPr="005A1EFF">
        <w:rPr>
          <w:b/>
          <w:color w:val="000000"/>
        </w:rPr>
        <w:t>Пожарная безопасность</w:t>
      </w:r>
      <w:r w:rsidRPr="005A1EFF">
        <w:rPr>
          <w:color w:val="000000"/>
        </w:rPr>
        <w:t>.</w:t>
      </w:r>
    </w:p>
    <w:p w:rsidR="00EC6442" w:rsidRPr="005A1EFF" w:rsidRDefault="00EC6442" w:rsidP="00EC6442">
      <w:pPr>
        <w:contextualSpacing/>
        <w:rPr>
          <w:rFonts w:eastAsia="Calibri"/>
          <w:bCs/>
        </w:rPr>
      </w:pPr>
      <w:r w:rsidRPr="005A1EFF">
        <w:rPr>
          <w:color w:val="000000"/>
        </w:rPr>
        <w:t xml:space="preserve">Для обеспечения первичных мер пожарной безопасности в границах поселения имеется </w:t>
      </w:r>
    </w:p>
    <w:p w:rsidR="00EC6442" w:rsidRPr="005A1EFF" w:rsidRDefault="00EC6442" w:rsidP="00EC6442">
      <w:pPr>
        <w:jc w:val="both"/>
        <w:rPr>
          <w:color w:val="000000"/>
        </w:rPr>
      </w:pPr>
      <w:r w:rsidRPr="005A1EFF">
        <w:rPr>
          <w:color w:val="000000"/>
        </w:rPr>
        <w:t>в  готовности   мотопомпа с 2 рукавами,  звуковая  сирена и мегафон, 4 ранцевых огнетушителя.</w:t>
      </w:r>
    </w:p>
    <w:p w:rsidR="00EC6442" w:rsidRPr="005A1EFF" w:rsidRDefault="00EC6442" w:rsidP="00EC6442">
      <w:pPr>
        <w:jc w:val="both"/>
      </w:pPr>
      <w:r w:rsidRPr="005A1EFF">
        <w:t>В 2024 году</w:t>
      </w:r>
      <w:r>
        <w:t xml:space="preserve"> </w:t>
      </w:r>
      <w:r w:rsidRPr="005A1EFF">
        <w:t>приобрели ещё 1 ранцевый огнетушитель.</w:t>
      </w:r>
    </w:p>
    <w:p w:rsidR="00EC6442" w:rsidRPr="005A1EFF" w:rsidRDefault="00EC6442" w:rsidP="00EC6442">
      <w:pPr>
        <w:jc w:val="both"/>
        <w:rPr>
          <w:color w:val="000000"/>
        </w:rPr>
      </w:pPr>
      <w:r w:rsidRPr="005A1EFF">
        <w:rPr>
          <w:color w:val="000000"/>
        </w:rPr>
        <w:t>По данным отделения надзорной деятельности и профилактической работы по Верхнемамонскому району за 2024 год зафиксировано 5 возгораний сорной растительности, 2 мусора, техногенных пожаров не было, жертв нет.</w:t>
      </w:r>
    </w:p>
    <w:p w:rsidR="00EC6442" w:rsidRPr="005A1EFF" w:rsidRDefault="00EC6442" w:rsidP="00EC6442">
      <w:pPr>
        <w:jc w:val="both"/>
        <w:rPr>
          <w:color w:val="000000"/>
        </w:rPr>
      </w:pPr>
      <w:r w:rsidRPr="005A1EFF">
        <w:rPr>
          <w:color w:val="000000"/>
        </w:rPr>
        <w:t xml:space="preserve">В организациях проверены и заправлены огнетушители. Проведены профилактические беседы  с гражданами, входящими в  группы социального риска. </w:t>
      </w:r>
      <w:r w:rsidRPr="005A1EFF">
        <w:t xml:space="preserve">Установлены 11пожарных извещателей в семьях социального риска и в семьях с детьми. </w:t>
      </w:r>
      <w:r w:rsidRPr="005A1EFF">
        <w:rPr>
          <w:color w:val="000000"/>
        </w:rPr>
        <w:t>Работали с жителями по предупреждению ландшафтных пожаров. Патрулировали территорию поселения во время пожароопасного периода. Кроме этого произвели опашку</w:t>
      </w:r>
    </w:p>
    <w:p w:rsidR="00EC6442" w:rsidRPr="005A1EFF" w:rsidRDefault="00EC6442" w:rsidP="00EC6442">
      <w:pPr>
        <w:jc w:val="both"/>
        <w:rPr>
          <w:color w:val="000000"/>
        </w:rPr>
      </w:pPr>
      <w:r w:rsidRPr="005A1EFF">
        <w:rPr>
          <w:color w:val="000000"/>
        </w:rPr>
        <w:t xml:space="preserve"> территории села по периметру, постоянно обновляя её время от времени. В ООО «Экополе» и КФХ села закрепили технику на момент пожаров. </w:t>
      </w:r>
    </w:p>
    <w:p w:rsidR="00EC6442" w:rsidRPr="005A1EFF" w:rsidRDefault="00EC6442" w:rsidP="00EC6442">
      <w:pPr>
        <w:jc w:val="both"/>
        <w:rPr>
          <w:color w:val="000000"/>
        </w:rPr>
      </w:pPr>
      <w:r w:rsidRPr="005A1EFF">
        <w:rPr>
          <w:color w:val="000000"/>
        </w:rPr>
        <w:t>Это:  ООО «Экополе» -</w:t>
      </w:r>
      <w:r w:rsidRPr="005A1EFF">
        <w:t>2 ед.</w:t>
      </w:r>
    </w:p>
    <w:p w:rsidR="00EC6442" w:rsidRPr="005A1EFF" w:rsidRDefault="00EC6442" w:rsidP="00EC6442">
      <w:pPr>
        <w:jc w:val="both"/>
      </w:pPr>
      <w:r w:rsidRPr="005A1EFF">
        <w:rPr>
          <w:color w:val="000000"/>
        </w:rPr>
        <w:t xml:space="preserve">ИП Косых О.А. – </w:t>
      </w:r>
      <w:r w:rsidRPr="005A1EFF">
        <w:t>1ед.</w:t>
      </w:r>
    </w:p>
    <w:p w:rsidR="00EC6442" w:rsidRPr="005A1EFF" w:rsidRDefault="00EC6442" w:rsidP="00EC6442">
      <w:pPr>
        <w:pStyle w:val="align-justify"/>
        <w:shd w:val="clear" w:color="auto" w:fill="FFFFFF"/>
        <w:spacing w:before="0" w:beforeAutospacing="0" w:after="0" w:afterAutospacing="0"/>
        <w:rPr>
          <w:b/>
          <w:color w:val="000000"/>
          <w:sz w:val="22"/>
          <w:szCs w:val="22"/>
        </w:rPr>
      </w:pPr>
      <w:r w:rsidRPr="005A1EFF">
        <w:rPr>
          <w:b/>
          <w:color w:val="000000"/>
          <w:sz w:val="22"/>
          <w:szCs w:val="22"/>
        </w:rPr>
        <w:t>ФАП</w:t>
      </w:r>
    </w:p>
    <w:p w:rsidR="00EC6442" w:rsidRPr="005A1EFF" w:rsidRDefault="00EC6442" w:rsidP="00EC6442">
      <w:pPr>
        <w:jc w:val="both"/>
      </w:pPr>
      <w:r w:rsidRPr="005A1EFF">
        <w:rPr>
          <w:color w:val="000000"/>
        </w:rPr>
        <w:lastRenderedPageBreak/>
        <w:t xml:space="preserve">На территории поселения работает ФАП. Здесь занято 2 человека.  В здании расположен аптечный пункт, можно выписать направление к врачу, сдать кровь, выписать лекарства, по </w:t>
      </w:r>
      <w:r w:rsidRPr="005A1EFF">
        <w:t xml:space="preserve">средам приезжает участковый терапевт. Это удобно и востребовано. В 2024г. помещение газифицировано. На 2025 год запланировано обустройство входной группы и пандуса в здание ФАП.  Смета расходов  на сумму 250 000 руб. составлена. </w:t>
      </w:r>
    </w:p>
    <w:p w:rsidR="00EC6442" w:rsidRPr="005A1EFF" w:rsidRDefault="00EC6442" w:rsidP="00EC6442">
      <w:pPr>
        <w:pStyle w:val="align-justify"/>
        <w:shd w:val="clear" w:color="auto" w:fill="FFFFFF"/>
        <w:spacing w:before="0" w:beforeAutospacing="0" w:after="0" w:afterAutospacing="0"/>
        <w:rPr>
          <w:b/>
          <w:sz w:val="22"/>
          <w:szCs w:val="22"/>
        </w:rPr>
      </w:pPr>
      <w:r w:rsidRPr="005A1EFF">
        <w:rPr>
          <w:b/>
          <w:sz w:val="22"/>
          <w:szCs w:val="22"/>
        </w:rPr>
        <w:t>Работа администрации.</w:t>
      </w:r>
    </w:p>
    <w:p w:rsidR="00EC6442" w:rsidRPr="005A1EFF" w:rsidRDefault="00EC6442" w:rsidP="00EC6442">
      <w:pPr>
        <w:jc w:val="both"/>
        <w:rPr>
          <w:color w:val="000000"/>
        </w:rPr>
      </w:pPr>
      <w:r w:rsidRPr="005A1EFF">
        <w:t>Хочу обратить ваше внимание на правовой аспект нашей работы. Этот ежедневный труд не виден обычным взглядом, но является сложным и трудоемким процессом.</w:t>
      </w:r>
    </w:p>
    <w:p w:rsidR="00EC6442" w:rsidRPr="005A1EFF" w:rsidRDefault="00EC6442" w:rsidP="00EC6442">
      <w:pPr>
        <w:jc w:val="both"/>
        <w:rPr>
          <w:b/>
        </w:rPr>
      </w:pPr>
      <w:r w:rsidRPr="005A1EFF">
        <w:rPr>
          <w:color w:val="000000"/>
        </w:rPr>
        <w:t xml:space="preserve"> За 2024год проведено </w:t>
      </w:r>
      <w:r w:rsidRPr="005A1EFF">
        <w:rPr>
          <w:b/>
          <w:color w:val="000000"/>
        </w:rPr>
        <w:t>7</w:t>
      </w:r>
      <w:r w:rsidRPr="005A1EFF">
        <w:rPr>
          <w:color w:val="000000"/>
        </w:rPr>
        <w:t xml:space="preserve"> </w:t>
      </w:r>
      <w:r w:rsidRPr="005A1EFF">
        <w:rPr>
          <w:b/>
        </w:rPr>
        <w:t>заседаний</w:t>
      </w:r>
      <w:r w:rsidRPr="005A1EFF">
        <w:t xml:space="preserve">  Совета народных депутатов, на котором принято </w:t>
      </w:r>
      <w:r w:rsidRPr="005A1EFF">
        <w:rPr>
          <w:b/>
        </w:rPr>
        <w:t>23 решения.</w:t>
      </w:r>
    </w:p>
    <w:p w:rsidR="00EC6442" w:rsidRPr="005A1EFF" w:rsidRDefault="00EC6442" w:rsidP="00EC6442">
      <w:pPr>
        <w:contextualSpacing/>
        <w:jc w:val="both"/>
        <w:rPr>
          <w:rFonts w:eastAsia="Calibri"/>
          <w:bCs/>
        </w:rPr>
      </w:pPr>
      <w:r w:rsidRPr="005A1EFF">
        <w:rPr>
          <w:rFonts w:eastAsia="Calibri"/>
          <w:bCs/>
        </w:rPr>
        <w:t xml:space="preserve">   Администрацией Осетровского сельского поселения в вопросах своей компетенции было издано </w:t>
      </w:r>
      <w:r w:rsidRPr="005A1EFF">
        <w:rPr>
          <w:rFonts w:eastAsia="Calibri"/>
          <w:b/>
          <w:bCs/>
        </w:rPr>
        <w:t>85 постановлений</w:t>
      </w:r>
      <w:r w:rsidRPr="005A1EFF">
        <w:rPr>
          <w:rFonts w:eastAsia="Calibri"/>
          <w:bCs/>
        </w:rPr>
        <w:t xml:space="preserve">, </w:t>
      </w:r>
      <w:r w:rsidRPr="005A1EFF">
        <w:rPr>
          <w:rFonts w:eastAsia="Calibri"/>
          <w:b/>
          <w:bCs/>
        </w:rPr>
        <w:t>73 распоряжения</w:t>
      </w:r>
      <w:r w:rsidRPr="005A1EFF">
        <w:rPr>
          <w:rFonts w:eastAsia="Calibri"/>
          <w:bCs/>
        </w:rPr>
        <w:t xml:space="preserve">,  совершено </w:t>
      </w:r>
      <w:r w:rsidRPr="005A1EFF">
        <w:rPr>
          <w:rFonts w:eastAsia="Calibri"/>
          <w:b/>
          <w:bCs/>
        </w:rPr>
        <w:t>22</w:t>
      </w:r>
      <w:r w:rsidRPr="005A1EFF">
        <w:rPr>
          <w:rFonts w:eastAsia="Calibri"/>
          <w:b/>
          <w:bCs/>
          <w:color w:val="7030A0"/>
        </w:rPr>
        <w:t xml:space="preserve"> </w:t>
      </w:r>
      <w:r w:rsidRPr="005A1EFF">
        <w:rPr>
          <w:rFonts w:eastAsia="Calibri"/>
          <w:b/>
          <w:bCs/>
        </w:rPr>
        <w:t>нотариальных действий</w:t>
      </w:r>
      <w:r w:rsidRPr="005A1EFF">
        <w:rPr>
          <w:rFonts w:eastAsia="Calibri"/>
          <w:bCs/>
        </w:rPr>
        <w:t xml:space="preserve"> на сумму </w:t>
      </w:r>
      <w:r w:rsidRPr="005A1EFF">
        <w:rPr>
          <w:rFonts w:eastAsia="Calibri"/>
          <w:b/>
          <w:bCs/>
        </w:rPr>
        <w:t>3 700</w:t>
      </w:r>
      <w:r w:rsidRPr="005A1EFF">
        <w:rPr>
          <w:rFonts w:eastAsia="Calibri"/>
          <w:bCs/>
        </w:rPr>
        <w:t xml:space="preserve"> рублей, издано </w:t>
      </w:r>
      <w:r w:rsidRPr="005A1EFF">
        <w:rPr>
          <w:rFonts w:eastAsia="Calibri"/>
          <w:b/>
          <w:bCs/>
        </w:rPr>
        <w:t xml:space="preserve">44 номера </w:t>
      </w:r>
      <w:r w:rsidRPr="005A1EFF">
        <w:rPr>
          <w:rFonts w:eastAsia="Calibri"/>
          <w:bCs/>
        </w:rPr>
        <w:t xml:space="preserve">  печатного издания «Информационный  бюллетень Осетровского сельского поселения Верхнемамонского муниципального района Воронежской области»,  информация размещалась на официальном сайте поселения.</w:t>
      </w:r>
    </w:p>
    <w:p w:rsidR="00EC6442" w:rsidRPr="005A1EFF" w:rsidRDefault="00EC6442" w:rsidP="00EC6442">
      <w:pPr>
        <w:contextualSpacing/>
        <w:jc w:val="both"/>
        <w:rPr>
          <w:rFonts w:eastAsia="Calibri"/>
          <w:bCs/>
          <w:highlight w:val="yellow"/>
        </w:rPr>
      </w:pPr>
    </w:p>
    <w:p w:rsidR="00EC6442" w:rsidRPr="005A1EFF" w:rsidRDefault="00EC6442" w:rsidP="00EC6442">
      <w:pPr>
        <w:contextualSpacing/>
        <w:jc w:val="both"/>
        <w:rPr>
          <w:rFonts w:eastAsia="Calibri"/>
          <w:b/>
          <w:bCs/>
        </w:rPr>
      </w:pPr>
      <w:r w:rsidRPr="005A1EFF">
        <w:rPr>
          <w:rFonts w:eastAsia="Calibri"/>
          <w:bCs/>
        </w:rPr>
        <w:t xml:space="preserve">Отработано </w:t>
      </w:r>
      <w:r w:rsidRPr="005A1EFF">
        <w:rPr>
          <w:rFonts w:eastAsia="Calibri"/>
          <w:b/>
          <w:bCs/>
        </w:rPr>
        <w:t>1 613 входящей и 382 исходящей  корреспонденции</w:t>
      </w:r>
      <w:r w:rsidRPr="005A1EFF">
        <w:rPr>
          <w:rFonts w:eastAsia="Calibri"/>
          <w:bCs/>
        </w:rPr>
        <w:t xml:space="preserve">, предоставлено      </w:t>
      </w:r>
      <w:r w:rsidRPr="005A1EFF">
        <w:rPr>
          <w:rFonts w:eastAsia="Calibri"/>
          <w:b/>
          <w:bCs/>
        </w:rPr>
        <w:t xml:space="preserve">10 ответов </w:t>
      </w:r>
      <w:r w:rsidRPr="005A1EFF">
        <w:rPr>
          <w:rFonts w:eastAsia="Calibri"/>
          <w:bCs/>
        </w:rPr>
        <w:t xml:space="preserve">на требования и представления прокуратуры, исполнено </w:t>
      </w:r>
      <w:r w:rsidRPr="005A1EFF">
        <w:rPr>
          <w:rFonts w:eastAsia="Calibri"/>
          <w:b/>
          <w:bCs/>
        </w:rPr>
        <w:t>44</w:t>
      </w:r>
      <w:r w:rsidRPr="005A1EFF">
        <w:rPr>
          <w:rFonts w:eastAsia="Calibri"/>
          <w:b/>
          <w:bCs/>
          <w:color w:val="7030A0"/>
        </w:rPr>
        <w:t xml:space="preserve"> </w:t>
      </w:r>
      <w:r w:rsidRPr="005A1EFF">
        <w:rPr>
          <w:rFonts w:eastAsia="Calibri"/>
          <w:b/>
          <w:bCs/>
        </w:rPr>
        <w:t xml:space="preserve">межведомственных запросов, выдано </w:t>
      </w:r>
      <w:r w:rsidRPr="005A1EFF">
        <w:rPr>
          <w:rFonts w:eastAsia="Calibri"/>
          <w:b/>
          <w:bCs/>
          <w:color w:val="7030A0"/>
        </w:rPr>
        <w:t xml:space="preserve"> </w:t>
      </w:r>
      <w:r w:rsidRPr="005A1EFF">
        <w:rPr>
          <w:rFonts w:eastAsia="Calibri"/>
          <w:b/>
          <w:bCs/>
        </w:rPr>
        <w:t>6 характеристик и 165 справок.</w:t>
      </w:r>
    </w:p>
    <w:p w:rsidR="00EC6442" w:rsidRPr="005A1EFF" w:rsidRDefault="00EC6442" w:rsidP="00EC6442">
      <w:pPr>
        <w:contextualSpacing/>
        <w:jc w:val="both"/>
        <w:rPr>
          <w:rFonts w:eastAsia="Calibri"/>
          <w:bCs/>
          <w:highlight w:val="yellow"/>
        </w:rPr>
      </w:pPr>
    </w:p>
    <w:p w:rsidR="00EC6442" w:rsidRPr="005A1EFF" w:rsidRDefault="00EC6442" w:rsidP="00EC6442">
      <w:pPr>
        <w:jc w:val="both"/>
      </w:pPr>
      <w:r w:rsidRPr="005A1EFF">
        <w:t xml:space="preserve">Также специалистами администрации ежедневно предоставлялась информация справочного характера по поступившим телефонным звонкам, обращениям граждан, по почте, по электронным обращениям. Ведётся кропотливая и планомерная работа по формированию архива администрации поселения. Жизнь не стоит на месте. Многие вопросы администрация решает через действующие программы: ФИАС, ЕСИА,  СГИО,  МИСП,  ССТУ,  ГИСЖКХ,  ГАС управление, РСУД,ПОС, ПГС,ФГИС УТКО и другие. Помогаем гражданам зарегистрироваться и получать необходимые услуги через Госуслуги. </w:t>
      </w:r>
    </w:p>
    <w:p w:rsidR="00EC6442" w:rsidRPr="005A1EFF" w:rsidRDefault="00EC6442" w:rsidP="00EC6442">
      <w:pPr>
        <w:rPr>
          <w:b/>
          <w:highlight w:val="yellow"/>
        </w:rPr>
      </w:pPr>
    </w:p>
    <w:p w:rsidR="00EC6442" w:rsidRPr="005A1EFF" w:rsidRDefault="00EC6442" w:rsidP="00EC6442">
      <w:pPr>
        <w:rPr>
          <w:b/>
        </w:rPr>
      </w:pPr>
      <w:r w:rsidRPr="005A1EFF">
        <w:rPr>
          <w:b/>
        </w:rPr>
        <w:t>ВУС</w:t>
      </w:r>
    </w:p>
    <w:p w:rsidR="00EC6442" w:rsidRPr="005A1EFF" w:rsidRDefault="00EC6442" w:rsidP="00EC6442">
      <w:pPr>
        <w:jc w:val="both"/>
        <w:rPr>
          <w:b/>
        </w:rPr>
      </w:pPr>
      <w:r w:rsidRPr="005A1EFF">
        <w:t>В администрации поселения ведётся работа по осуществлению первичного воинского</w:t>
      </w:r>
      <w:r>
        <w:t xml:space="preserve"> </w:t>
      </w:r>
      <w:r w:rsidRPr="005A1EFF">
        <w:t>учёта. Работает 1 учётный работник по совместительству. Проводится  сверка списка</w:t>
      </w:r>
      <w:r>
        <w:t xml:space="preserve"> </w:t>
      </w:r>
      <w:r w:rsidRPr="005A1EFF">
        <w:t>призывников с учётными данными военного комиссариата, обеспечивается  явка призывников для прохождения медкомиссии и постановки на первоначальный воинский учёт, в установленные сроки идёт оповещение  и доставка администрацией поселения призывников на сборный пункт в военкомат, ведётся работа по выявлению граждан поселения, подлежащих постановке на учёт, снятию с учёта и  работа с гражданами, пребывающими в запасе, поставка граждан на военные сборы и контрактную службу.</w:t>
      </w:r>
    </w:p>
    <w:p w:rsidR="00EC6442" w:rsidRPr="005A1EFF" w:rsidRDefault="00EC6442" w:rsidP="00EC6442">
      <w:pPr>
        <w:jc w:val="both"/>
      </w:pPr>
      <w:r w:rsidRPr="005A1EFF">
        <w:t>В армии служит 1 призывник, заключивший контракт  на СВО.</w:t>
      </w:r>
    </w:p>
    <w:p w:rsidR="00EC6442" w:rsidRPr="005A1EFF" w:rsidRDefault="00EC6442" w:rsidP="00EC6442">
      <w:pPr>
        <w:jc w:val="both"/>
      </w:pPr>
      <w:r w:rsidRPr="005A1EFF">
        <w:t>В этом году в связи со специальной военной операцией  нами проводилась очень трудная и ответственная работа по поставке контрактников на военную службу. Не оставлены без  нашего внимания и семьи участников СВО.</w:t>
      </w:r>
    </w:p>
    <w:p w:rsidR="00EC6442" w:rsidRPr="005A1EFF" w:rsidRDefault="00EC6442" w:rsidP="00EC6442">
      <w:pPr>
        <w:rPr>
          <w:b/>
        </w:rPr>
      </w:pPr>
      <w:r w:rsidRPr="005A1EFF">
        <w:rPr>
          <w:b/>
        </w:rPr>
        <w:t>Благотворительность.</w:t>
      </w:r>
    </w:p>
    <w:p w:rsidR="00EC6442" w:rsidRPr="005A1EFF" w:rsidRDefault="00EC6442" w:rsidP="00EC6442">
      <w:pPr>
        <w:jc w:val="both"/>
      </w:pPr>
      <w:r w:rsidRPr="005A1EFF">
        <w:t xml:space="preserve">Администрация  поселения совместно с инвестором, который оказывал финансовую помощь, провела такие акции, как День защиты детей, День Знаний., День села, участвовали в экологической акции на базе нашего ДК. Около 54 человек, которые были детьми в годы войны и вдовы получили подарки в канун 9 мая.   </w:t>
      </w:r>
    </w:p>
    <w:p w:rsidR="00EC6442" w:rsidRPr="005A1EFF" w:rsidRDefault="00EC6442" w:rsidP="00EC6442">
      <w:pPr>
        <w:jc w:val="both"/>
      </w:pPr>
      <w:r w:rsidRPr="005A1EFF">
        <w:t>Не обошли вниманием в преддверии 8 марта женщин, которые в разные периоды времени работали в хозяйстве, совместно с органами социальной защиты населения вручили подарки от губернатора Воронежской области и общества инвалидов детям, которые получают детские  пособия.</w:t>
      </w:r>
    </w:p>
    <w:p w:rsidR="00EC6442" w:rsidRPr="005A1EFF" w:rsidRDefault="00EC6442" w:rsidP="00EC6442">
      <w:pPr>
        <w:jc w:val="both"/>
      </w:pPr>
      <w:r w:rsidRPr="005A1EFF">
        <w:rPr>
          <w:b/>
        </w:rPr>
        <w:t>Обращения граждан.</w:t>
      </w:r>
    </w:p>
    <w:p w:rsidR="00EC6442" w:rsidRPr="005A1EFF" w:rsidRDefault="00EC6442" w:rsidP="00EC6442">
      <w:pPr>
        <w:tabs>
          <w:tab w:val="left" w:pos="240"/>
        </w:tabs>
        <w:jc w:val="both"/>
      </w:pPr>
      <w:r w:rsidRPr="005A1EFF">
        <w:lastRenderedPageBreak/>
        <w:t xml:space="preserve">Жители поселения активно используют свое право на обращение в органы местного самоуправления с личными заявлениями. </w:t>
      </w:r>
    </w:p>
    <w:p w:rsidR="00EC6442" w:rsidRPr="005A1EFF" w:rsidRDefault="00EC6442" w:rsidP="00EC6442">
      <w:pPr>
        <w:jc w:val="both"/>
        <w:rPr>
          <w:b/>
        </w:rPr>
      </w:pPr>
      <w:r w:rsidRPr="005A1EFF">
        <w:t>За 2024 год в администрацию поселения поступило 4</w:t>
      </w:r>
      <w:r w:rsidRPr="005A1EFF">
        <w:rPr>
          <w:b/>
        </w:rPr>
        <w:t xml:space="preserve"> письменных обращений, 52 человека было принято на личном приеме главой Осетровского сельского поселения.</w:t>
      </w:r>
    </w:p>
    <w:p w:rsidR="00EC6442" w:rsidRPr="005A1EFF" w:rsidRDefault="00EC6442" w:rsidP="00EC6442">
      <w:pPr>
        <w:jc w:val="both"/>
        <w:rPr>
          <w:color w:val="7030A0"/>
        </w:rPr>
      </w:pPr>
      <w:r w:rsidRPr="005A1EFF">
        <w:t xml:space="preserve">Общее число письменных и устных обращений граждан составило </w:t>
      </w:r>
      <w:r w:rsidRPr="005A1EFF">
        <w:rPr>
          <w:b/>
        </w:rPr>
        <w:t>56</w:t>
      </w:r>
      <w:r w:rsidRPr="005A1EFF">
        <w:t>.</w:t>
      </w:r>
      <w:r w:rsidRPr="005A1EFF">
        <w:rPr>
          <w:color w:val="7030A0"/>
        </w:rPr>
        <w:t xml:space="preserve"> </w:t>
      </w:r>
      <w:r w:rsidRPr="005A1EFF">
        <w:t xml:space="preserve">Количество обращений в сравнении с 2023 годом </w:t>
      </w:r>
      <w:r w:rsidRPr="005A1EFF">
        <w:rPr>
          <w:color w:val="7030A0"/>
        </w:rPr>
        <w:t xml:space="preserve"> </w:t>
      </w:r>
      <w:r w:rsidRPr="005A1EFF">
        <w:t>уменьшилось 3 обращения.</w:t>
      </w:r>
    </w:p>
    <w:p w:rsidR="00EC6442" w:rsidRPr="005A1EFF" w:rsidRDefault="00EC6442" w:rsidP="00EC6442">
      <w:pPr>
        <w:jc w:val="both"/>
      </w:pPr>
      <w:r w:rsidRPr="005A1EFF">
        <w:t>Вопросы обращений были самыми разнообразными.</w:t>
      </w:r>
    </w:p>
    <w:p w:rsidR="00EC6442" w:rsidRPr="005A1EFF" w:rsidRDefault="00EC6442" w:rsidP="00EC6442">
      <w:pPr>
        <w:ind w:firstLine="108"/>
        <w:jc w:val="both"/>
      </w:pPr>
      <w:r w:rsidRPr="005A1EFF">
        <w:rPr>
          <w:color w:val="7030A0"/>
        </w:rPr>
        <w:t>      </w:t>
      </w:r>
      <w:r w:rsidRPr="005A1EFF">
        <w:t>Самыми актуальными вопросами  в обращениях граждан в текущем году,  были вопросы личного характера и по вопросу работы отделения Почты России. По результатам рассмотрения письменных обращений 2</w:t>
      </w:r>
      <w:r w:rsidRPr="005A1EFF">
        <w:rPr>
          <w:color w:val="7030A0"/>
        </w:rPr>
        <w:t xml:space="preserve"> </w:t>
      </w:r>
      <w:r w:rsidRPr="005A1EFF">
        <w:t xml:space="preserve">были решены положительно, 2 разъяснены в соответствии с законом. Из устных -  28 решено положительно, 24 разъяснено в соответствии с законодательством. </w:t>
      </w:r>
    </w:p>
    <w:p w:rsidR="00EC6442" w:rsidRPr="005A1EFF" w:rsidRDefault="00EC6442" w:rsidP="00EC6442">
      <w:pPr>
        <w:jc w:val="both"/>
      </w:pPr>
      <w:r w:rsidRPr="005A1EFF">
        <w:t xml:space="preserve"> 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новости и объявления. Специалистами администрации   представлялись отчеты  в органы статистики,  в  отделы администрации Верхнемамонского  муниципального района, прокуратуру, областные теперь министерства.</w:t>
      </w:r>
    </w:p>
    <w:p w:rsidR="00EC6442" w:rsidRPr="005A1EFF" w:rsidRDefault="00EC6442" w:rsidP="00EC6442">
      <w:pPr>
        <w:jc w:val="both"/>
      </w:pPr>
    </w:p>
    <w:p w:rsidR="00EC6442" w:rsidRPr="005A1EFF" w:rsidRDefault="00EC6442" w:rsidP="00EC6442">
      <w:pPr>
        <w:jc w:val="both"/>
        <w:rPr>
          <w:color w:val="FF0000"/>
        </w:rPr>
      </w:pPr>
      <w:r w:rsidRPr="005A1EFF">
        <w:rPr>
          <w:b/>
        </w:rPr>
        <w:t>О задачах и перспективах  на 2025 год.</w:t>
      </w:r>
    </w:p>
    <w:p w:rsidR="00EC6442" w:rsidRPr="005A1EFF" w:rsidRDefault="00EC6442" w:rsidP="00EC6442">
      <w:pPr>
        <w:jc w:val="both"/>
      </w:pPr>
      <w:r w:rsidRPr="005A1EFF">
        <w:t xml:space="preserve"> Наша главная задача - сохранить и приумножить в нынешней ситуации то, что было создано за эти годы и запланировано  последующие.</w:t>
      </w:r>
    </w:p>
    <w:p w:rsidR="00EC6442" w:rsidRPr="005A1EFF" w:rsidRDefault="00EC6442" w:rsidP="00EC6442">
      <w:pPr>
        <w:jc w:val="both"/>
      </w:pPr>
    </w:p>
    <w:p w:rsidR="00EC6442" w:rsidRPr="005A1EFF" w:rsidRDefault="00EC6442" w:rsidP="00EC6442">
      <w:pPr>
        <w:jc w:val="both"/>
      </w:pPr>
      <w:r w:rsidRPr="005A1EFF">
        <w:t>Поэтому в 2025 году: продолжим  работы:</w:t>
      </w:r>
    </w:p>
    <w:p w:rsidR="00EC6442" w:rsidRPr="005A1EFF" w:rsidRDefault="00EC6442" w:rsidP="00EC6442"/>
    <w:p w:rsidR="00EC6442" w:rsidRPr="005A1EFF" w:rsidRDefault="00EC6442" w:rsidP="00EC6442">
      <w:r w:rsidRPr="005A1EFF">
        <w:t>- сбору неуплаченных в бюджет поселения налогов;</w:t>
      </w:r>
    </w:p>
    <w:p w:rsidR="00EC6442" w:rsidRPr="005A1EFF" w:rsidRDefault="00EC6442" w:rsidP="00EC6442">
      <w:r w:rsidRPr="005A1EFF">
        <w:t>- благоустройству  села;</w:t>
      </w:r>
    </w:p>
    <w:p w:rsidR="00EC6442" w:rsidRPr="005A1EFF" w:rsidRDefault="00EC6442" w:rsidP="00EC6442">
      <w:r w:rsidRPr="005A1EFF">
        <w:t>- продолжим приобретать  оборудования для СДК;</w:t>
      </w:r>
    </w:p>
    <w:p w:rsidR="00EC6442" w:rsidRPr="005A1EFF" w:rsidRDefault="00EC6442" w:rsidP="00EC6442">
      <w:r w:rsidRPr="005A1EFF">
        <w:t>- начнём подготовку к участию в программе по отбору практик гражданских инициатив на территории Воронежской области и разработаем мероприятия по благоустройству прилегающей к ДК территории;</w:t>
      </w:r>
    </w:p>
    <w:p w:rsidR="00EC6442" w:rsidRPr="005A1EFF" w:rsidRDefault="00EC6442" w:rsidP="00EC6442">
      <w:r w:rsidRPr="005A1EFF">
        <w:t>- поработаем над проведением выборов в местные  органы власти и в Областную Думу;</w:t>
      </w:r>
    </w:p>
    <w:p w:rsidR="00EC6442" w:rsidRPr="005A1EFF" w:rsidRDefault="00EC6442" w:rsidP="00EC6442">
      <w:r w:rsidRPr="005A1EFF">
        <w:t>- запланировано установление пандуса в администрацию.</w:t>
      </w:r>
    </w:p>
    <w:p w:rsidR="00EC6442" w:rsidRPr="005A1EFF" w:rsidRDefault="00EC6442" w:rsidP="00EC6442">
      <w:r w:rsidRPr="005A1EFF">
        <w:t>- продолжим восстановление органов ТОС на территории поселения;</w:t>
      </w:r>
    </w:p>
    <w:p w:rsidR="00EC6442" w:rsidRPr="005A1EFF" w:rsidRDefault="00EC6442" w:rsidP="00EC6442">
      <w:r w:rsidRPr="005A1EFF">
        <w:t>- примем самое активное участие в подготовке и проведении мероприятий, посвящённых  80 – летию Великой Победы;</w:t>
      </w:r>
    </w:p>
    <w:p w:rsidR="00EC6442" w:rsidRPr="005A1EFF" w:rsidRDefault="00EC6442" w:rsidP="00EC6442"/>
    <w:p w:rsidR="00EC6442" w:rsidRDefault="00EC6442" w:rsidP="00EC6442"/>
    <w:p w:rsidR="00EC6442" w:rsidRDefault="00EC6442" w:rsidP="00EC6442"/>
    <w:p w:rsidR="00EC6442" w:rsidRDefault="00EC6442" w:rsidP="00EC6442"/>
    <w:p w:rsidR="00EC6442" w:rsidRDefault="00EC6442" w:rsidP="00EC6442"/>
    <w:p w:rsidR="00EC6442" w:rsidRDefault="00EC6442" w:rsidP="00EC6442"/>
    <w:p w:rsidR="00484C15" w:rsidRDefault="00484C15" w:rsidP="00EC6442"/>
    <w:p w:rsidR="00484C15" w:rsidRDefault="00484C15" w:rsidP="00EC6442"/>
    <w:p w:rsidR="00484C15" w:rsidRDefault="00484C15" w:rsidP="00EC6442"/>
    <w:p w:rsidR="00484C15" w:rsidRDefault="00484C15" w:rsidP="00EC6442"/>
    <w:p w:rsidR="00484C15" w:rsidRDefault="00484C15" w:rsidP="00EC6442"/>
    <w:p w:rsidR="00484C15" w:rsidRDefault="00484C15" w:rsidP="00EC6442"/>
    <w:p w:rsidR="00484C15" w:rsidRDefault="00484C15" w:rsidP="00EC6442"/>
    <w:p w:rsidR="00484C15" w:rsidRDefault="00484C15" w:rsidP="00EC6442"/>
    <w:p w:rsidR="00EC6442" w:rsidRDefault="00EC6442" w:rsidP="00EC6442"/>
    <w:p w:rsidR="00EC6442" w:rsidRDefault="00EC6442" w:rsidP="00EC6442"/>
    <w:p w:rsidR="00EC6442" w:rsidRDefault="00EC6442" w:rsidP="00EC6442"/>
    <w:p w:rsidR="00EC6442" w:rsidRPr="005A1EFF" w:rsidRDefault="00EC6442" w:rsidP="00EC6442"/>
    <w:p w:rsidR="00EC6442" w:rsidRPr="005A1EFF" w:rsidRDefault="00EC6442" w:rsidP="00EC6442">
      <w:pPr>
        <w:pStyle w:val="a3"/>
        <w:spacing w:after="0"/>
        <w:rPr>
          <w:sz w:val="22"/>
          <w:szCs w:val="22"/>
        </w:rPr>
      </w:pPr>
    </w:p>
    <w:p w:rsidR="00484C15" w:rsidRDefault="00EC6442" w:rsidP="00EC6442">
      <w:pPr>
        <w:pStyle w:val="ConsPlusTitle"/>
        <w:jc w:val="center"/>
        <w:rPr>
          <w:b w:val="0"/>
        </w:rPr>
      </w:pPr>
      <w:bookmarkStart w:id="1" w:name="_Hlk131405233"/>
      <w:r w:rsidRPr="00357B42">
        <w:rPr>
          <w:b w:val="0"/>
        </w:rPr>
        <w:t xml:space="preserve">СОВЕТ </w:t>
      </w:r>
    </w:p>
    <w:p w:rsidR="00EC6442" w:rsidRPr="00357B42" w:rsidRDefault="00EC6442" w:rsidP="00EC6442">
      <w:pPr>
        <w:pStyle w:val="ConsPlusTitle"/>
        <w:jc w:val="center"/>
        <w:rPr>
          <w:b w:val="0"/>
        </w:rPr>
      </w:pPr>
      <w:r w:rsidRPr="00357B42">
        <w:rPr>
          <w:b w:val="0"/>
        </w:rPr>
        <w:t>НАРОДНЫХ ДЕПУТАТОВ</w:t>
      </w:r>
    </w:p>
    <w:p w:rsidR="00EC6442" w:rsidRPr="00357B42" w:rsidRDefault="00EC6442" w:rsidP="00EC6442">
      <w:pPr>
        <w:pStyle w:val="ConsPlusTitle"/>
        <w:jc w:val="center"/>
        <w:rPr>
          <w:b w:val="0"/>
        </w:rPr>
      </w:pPr>
      <w:r w:rsidRPr="00357B42">
        <w:rPr>
          <w:b w:val="0"/>
        </w:rPr>
        <w:t>ОСЕТРОВСКОГО СЕЛЬСКОГО ПОСЕЛЕНИЯ</w:t>
      </w:r>
    </w:p>
    <w:p w:rsidR="00EC6442" w:rsidRPr="00357B42" w:rsidRDefault="00EC6442" w:rsidP="00EC6442">
      <w:pPr>
        <w:pStyle w:val="ConsPlusTitle"/>
        <w:jc w:val="center"/>
        <w:rPr>
          <w:b w:val="0"/>
        </w:rPr>
      </w:pPr>
      <w:r w:rsidRPr="00357B42">
        <w:rPr>
          <w:b w:val="0"/>
        </w:rPr>
        <w:t>ВЕРХНЕМАМОНСКОГО МУНИЦИПАЛЬНОГО РАЙОНА</w:t>
      </w:r>
    </w:p>
    <w:p w:rsidR="00EC6442" w:rsidRPr="00357B42" w:rsidRDefault="00EC6442" w:rsidP="00EC6442">
      <w:pPr>
        <w:pStyle w:val="ConsPlusTitle"/>
        <w:jc w:val="center"/>
        <w:rPr>
          <w:b w:val="0"/>
        </w:rPr>
      </w:pPr>
      <w:r w:rsidRPr="00357B42">
        <w:rPr>
          <w:b w:val="0"/>
        </w:rPr>
        <w:t>ВОРОНЕЖСКОЙ ОБЛАСТИ</w:t>
      </w:r>
    </w:p>
    <w:p w:rsidR="00EC6442" w:rsidRPr="00357B42" w:rsidRDefault="00EC6442" w:rsidP="00EC6442">
      <w:pPr>
        <w:pStyle w:val="ConsPlusTitle"/>
        <w:jc w:val="center"/>
        <w:rPr>
          <w:b w:val="0"/>
        </w:rPr>
      </w:pPr>
    </w:p>
    <w:p w:rsidR="00EC6442" w:rsidRPr="00357B42" w:rsidRDefault="00EC6442" w:rsidP="00EC6442">
      <w:pPr>
        <w:pStyle w:val="ConsPlusTitle"/>
        <w:jc w:val="center"/>
        <w:rPr>
          <w:b w:val="0"/>
        </w:rPr>
      </w:pPr>
      <w:r w:rsidRPr="00357B42">
        <w:rPr>
          <w:b w:val="0"/>
        </w:rPr>
        <w:t>Р Е Ш Е Н И Е</w:t>
      </w:r>
    </w:p>
    <w:p w:rsidR="00EC6442" w:rsidRPr="00357B42" w:rsidRDefault="00EC6442" w:rsidP="00EC6442">
      <w:pPr>
        <w:widowControl w:val="0"/>
        <w:suppressAutoHyphens/>
        <w:autoSpaceDE w:val="0"/>
        <w:autoSpaceDN w:val="0"/>
        <w:adjustRightInd w:val="0"/>
        <w:jc w:val="center"/>
        <w:outlineLvl w:val="0"/>
        <w:rPr>
          <w:rFonts w:ascii="Arial" w:hAnsi="Arial" w:cs="Arial"/>
          <w:bCs/>
          <w:sz w:val="26"/>
          <w:szCs w:val="26"/>
        </w:rPr>
      </w:pPr>
    </w:p>
    <w:p w:rsidR="00EC6442" w:rsidRPr="00357B42" w:rsidRDefault="00EC6442" w:rsidP="00EC6442">
      <w:pPr>
        <w:widowControl w:val="0"/>
        <w:suppressAutoHyphens/>
        <w:autoSpaceDE w:val="0"/>
        <w:autoSpaceDN w:val="0"/>
        <w:adjustRightInd w:val="0"/>
        <w:jc w:val="center"/>
        <w:outlineLvl w:val="0"/>
        <w:rPr>
          <w:rFonts w:ascii="Arial" w:hAnsi="Arial" w:cs="Arial"/>
          <w:bCs/>
          <w:sz w:val="26"/>
          <w:szCs w:val="26"/>
        </w:rPr>
      </w:pPr>
      <w:r w:rsidRPr="00357B42">
        <w:rPr>
          <w:rFonts w:ascii="Arial" w:hAnsi="Arial" w:cs="Arial"/>
          <w:bCs/>
          <w:sz w:val="26"/>
          <w:szCs w:val="26"/>
        </w:rPr>
        <w:t>от «</w:t>
      </w:r>
      <w:r>
        <w:rPr>
          <w:rFonts w:ascii="Arial" w:hAnsi="Arial" w:cs="Arial"/>
          <w:bCs/>
          <w:sz w:val="26"/>
          <w:szCs w:val="26"/>
        </w:rPr>
        <w:t>26</w:t>
      </w:r>
      <w:r w:rsidRPr="00357B42">
        <w:rPr>
          <w:rFonts w:ascii="Arial" w:hAnsi="Arial" w:cs="Arial"/>
          <w:bCs/>
          <w:sz w:val="26"/>
          <w:szCs w:val="26"/>
        </w:rPr>
        <w:t>» февраля 2025 г. №</w:t>
      </w:r>
      <w:r>
        <w:rPr>
          <w:rFonts w:ascii="Arial" w:hAnsi="Arial" w:cs="Arial"/>
          <w:bCs/>
          <w:sz w:val="26"/>
          <w:szCs w:val="26"/>
        </w:rPr>
        <w:t>2</w:t>
      </w:r>
      <w:r w:rsidRPr="00357B42">
        <w:rPr>
          <w:rFonts w:ascii="Arial" w:hAnsi="Arial" w:cs="Arial"/>
          <w:bCs/>
          <w:sz w:val="26"/>
          <w:szCs w:val="26"/>
        </w:rPr>
        <w:t xml:space="preserve"> </w:t>
      </w:r>
    </w:p>
    <w:p w:rsidR="00EC6442" w:rsidRPr="00357B42" w:rsidRDefault="00EC6442" w:rsidP="00EC6442">
      <w:pPr>
        <w:suppressAutoHyphens/>
        <w:jc w:val="center"/>
        <w:rPr>
          <w:rFonts w:ascii="Arial" w:eastAsia="Calibri" w:hAnsi="Arial" w:cs="Arial"/>
          <w:sz w:val="26"/>
          <w:szCs w:val="26"/>
          <w:lang w:eastAsia="en-US"/>
        </w:rPr>
      </w:pPr>
      <w:r w:rsidRPr="00357B42">
        <w:rPr>
          <w:rFonts w:ascii="Arial" w:eastAsia="Calibri" w:hAnsi="Arial" w:cs="Arial"/>
          <w:sz w:val="26"/>
          <w:szCs w:val="26"/>
          <w:lang w:eastAsia="en-US"/>
        </w:rPr>
        <w:t>------------------------------------------</w:t>
      </w:r>
    </w:p>
    <w:p w:rsidR="00EC6442" w:rsidRPr="00357B42" w:rsidRDefault="00EC6442" w:rsidP="00EC6442">
      <w:pPr>
        <w:widowControl w:val="0"/>
        <w:suppressAutoHyphens/>
        <w:autoSpaceDE w:val="0"/>
        <w:autoSpaceDN w:val="0"/>
        <w:adjustRightInd w:val="0"/>
        <w:jc w:val="center"/>
        <w:outlineLvl w:val="0"/>
        <w:rPr>
          <w:rFonts w:ascii="Arial" w:hAnsi="Arial" w:cs="Arial"/>
          <w:bCs/>
          <w:sz w:val="26"/>
          <w:szCs w:val="26"/>
        </w:rPr>
      </w:pPr>
      <w:r w:rsidRPr="00357B42">
        <w:rPr>
          <w:rFonts w:ascii="Arial" w:hAnsi="Arial" w:cs="Arial"/>
          <w:bCs/>
          <w:sz w:val="26"/>
          <w:szCs w:val="26"/>
        </w:rPr>
        <w:t>с. Осетровка</w:t>
      </w:r>
    </w:p>
    <w:p w:rsidR="00EC6442" w:rsidRPr="00357B42" w:rsidRDefault="00EC6442" w:rsidP="00EC6442">
      <w:pPr>
        <w:ind w:right="-6"/>
        <w:jc w:val="center"/>
        <w:rPr>
          <w:rFonts w:ascii="Arial" w:hAnsi="Arial" w:cs="Arial"/>
          <w:b/>
          <w:sz w:val="26"/>
          <w:szCs w:val="26"/>
        </w:rPr>
      </w:pPr>
    </w:p>
    <w:p w:rsidR="00EC6442" w:rsidRPr="00357B42" w:rsidRDefault="00EC6442" w:rsidP="00EC6442">
      <w:pPr>
        <w:ind w:right="-6"/>
        <w:jc w:val="center"/>
        <w:rPr>
          <w:rFonts w:ascii="Arial" w:hAnsi="Arial" w:cs="Arial"/>
          <w:b/>
          <w:sz w:val="26"/>
          <w:szCs w:val="26"/>
        </w:rPr>
      </w:pPr>
      <w:r w:rsidRPr="00357B42">
        <w:rPr>
          <w:rFonts w:ascii="Arial" w:hAnsi="Arial" w:cs="Arial"/>
          <w:b/>
          <w:sz w:val="26"/>
          <w:szCs w:val="26"/>
        </w:rPr>
        <w:t>Об утверждении схемы многомандатного избирательного округа для проведения выборов депутатов Совета народных депутатов Осетровского сельского поселения</w:t>
      </w:r>
    </w:p>
    <w:p w:rsidR="00EC6442" w:rsidRPr="00357B42" w:rsidRDefault="00EC6442" w:rsidP="00EC6442">
      <w:pPr>
        <w:ind w:right="-6"/>
        <w:jc w:val="center"/>
        <w:rPr>
          <w:rFonts w:ascii="Arial" w:hAnsi="Arial" w:cs="Arial"/>
          <w:b/>
          <w:sz w:val="26"/>
          <w:szCs w:val="26"/>
        </w:rPr>
      </w:pPr>
    </w:p>
    <w:p w:rsidR="00EC6442" w:rsidRPr="00357B42" w:rsidRDefault="00EC6442" w:rsidP="00EC6442">
      <w:pPr>
        <w:ind w:right="-5" w:firstLine="709"/>
        <w:jc w:val="both"/>
        <w:rPr>
          <w:rFonts w:ascii="Arial" w:hAnsi="Arial" w:cs="Arial"/>
          <w:sz w:val="26"/>
          <w:szCs w:val="26"/>
        </w:rPr>
      </w:pPr>
      <w:r w:rsidRPr="00357B42">
        <w:rPr>
          <w:rFonts w:ascii="Arial" w:hAnsi="Arial" w:cs="Arial"/>
          <w:sz w:val="26"/>
          <w:szCs w:val="26"/>
        </w:rPr>
        <w:t>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статьей 21 Закона Воронежской области от 27.06.2007 года № 87-ОЗ «Избирательный кодекс Воронежской области» Совет народных депутатов Осетровского сельского поселения Верхнемамонского муниципального района Воронежской области</w:t>
      </w:r>
    </w:p>
    <w:p w:rsidR="00EC6442" w:rsidRPr="00357B42" w:rsidRDefault="00EC6442" w:rsidP="00EC6442">
      <w:pPr>
        <w:ind w:right="-5" w:firstLine="709"/>
        <w:jc w:val="both"/>
        <w:rPr>
          <w:rFonts w:ascii="Arial" w:hAnsi="Arial" w:cs="Arial"/>
          <w:sz w:val="26"/>
          <w:szCs w:val="26"/>
        </w:rPr>
      </w:pPr>
    </w:p>
    <w:p w:rsidR="00EC6442" w:rsidRDefault="00EC6442" w:rsidP="00EC6442">
      <w:pPr>
        <w:ind w:right="-5" w:firstLine="709"/>
        <w:jc w:val="center"/>
        <w:rPr>
          <w:rFonts w:ascii="Arial" w:hAnsi="Arial" w:cs="Arial"/>
          <w:sz w:val="26"/>
          <w:szCs w:val="26"/>
        </w:rPr>
      </w:pPr>
      <w:r w:rsidRPr="00357B42">
        <w:rPr>
          <w:rFonts w:ascii="Arial" w:hAnsi="Arial" w:cs="Arial"/>
          <w:sz w:val="26"/>
          <w:szCs w:val="26"/>
        </w:rPr>
        <w:t>Р Е Ш И Л:</w:t>
      </w:r>
    </w:p>
    <w:p w:rsidR="00EC6442" w:rsidRPr="00357B42" w:rsidRDefault="00EC6442" w:rsidP="00EC6442">
      <w:pPr>
        <w:ind w:right="-5" w:firstLine="709"/>
        <w:jc w:val="center"/>
        <w:rPr>
          <w:rFonts w:ascii="Arial" w:hAnsi="Arial" w:cs="Arial"/>
          <w:sz w:val="26"/>
          <w:szCs w:val="26"/>
        </w:rPr>
      </w:pPr>
    </w:p>
    <w:p w:rsidR="00EC6442" w:rsidRPr="00357B42" w:rsidRDefault="00EC6442" w:rsidP="00EC6442">
      <w:pPr>
        <w:ind w:right="-5" w:firstLine="709"/>
        <w:jc w:val="both"/>
        <w:rPr>
          <w:rFonts w:ascii="Arial" w:hAnsi="Arial" w:cs="Arial"/>
          <w:sz w:val="26"/>
          <w:szCs w:val="26"/>
        </w:rPr>
      </w:pPr>
      <w:r w:rsidRPr="00357B42">
        <w:rPr>
          <w:rFonts w:ascii="Arial" w:hAnsi="Arial" w:cs="Arial"/>
          <w:sz w:val="26"/>
          <w:szCs w:val="26"/>
        </w:rPr>
        <w:t>1. Утвердить схему многомандатного избирательного округа для проведения выборов депутатов Совета народных депутатов Осетровского сельского поселения согласно приложению.</w:t>
      </w:r>
    </w:p>
    <w:p w:rsidR="00EC6442" w:rsidRPr="00357B42" w:rsidRDefault="00EC6442" w:rsidP="00EC6442">
      <w:pPr>
        <w:ind w:right="-26" w:firstLine="709"/>
        <w:jc w:val="both"/>
        <w:rPr>
          <w:rFonts w:ascii="Arial" w:hAnsi="Arial" w:cs="Arial"/>
          <w:sz w:val="26"/>
          <w:szCs w:val="26"/>
        </w:rPr>
      </w:pPr>
      <w:r w:rsidRPr="00357B42">
        <w:rPr>
          <w:rFonts w:ascii="Arial" w:hAnsi="Arial" w:cs="Arial"/>
          <w:sz w:val="26"/>
          <w:szCs w:val="26"/>
        </w:rPr>
        <w:t>2. 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EC6442" w:rsidRPr="00357B42" w:rsidRDefault="00EC6442" w:rsidP="00EC6442">
      <w:pPr>
        <w:ind w:right="-26" w:firstLine="709"/>
        <w:jc w:val="both"/>
        <w:rPr>
          <w:rFonts w:ascii="Arial" w:hAnsi="Arial" w:cs="Arial"/>
          <w:sz w:val="26"/>
          <w:szCs w:val="26"/>
        </w:rPr>
      </w:pPr>
    </w:p>
    <w:tbl>
      <w:tblPr>
        <w:tblW w:w="0" w:type="auto"/>
        <w:tblLook w:val="04A0"/>
      </w:tblPr>
      <w:tblGrid>
        <w:gridCol w:w="3936"/>
        <w:gridCol w:w="1842"/>
        <w:gridCol w:w="3793"/>
      </w:tblGrid>
      <w:tr w:rsidR="00EC6442" w:rsidRPr="00357B42" w:rsidTr="00297E61">
        <w:tc>
          <w:tcPr>
            <w:tcW w:w="3936" w:type="dxa"/>
            <w:vAlign w:val="bottom"/>
            <w:hideMark/>
          </w:tcPr>
          <w:p w:rsidR="00EC6442" w:rsidRPr="00357B42" w:rsidRDefault="00EC6442" w:rsidP="00297E61">
            <w:pPr>
              <w:suppressAutoHyphens/>
              <w:rPr>
                <w:rFonts w:ascii="Arial" w:hAnsi="Arial" w:cs="Arial"/>
                <w:sz w:val="26"/>
                <w:szCs w:val="26"/>
              </w:rPr>
            </w:pPr>
            <w:r w:rsidRPr="00357B42">
              <w:rPr>
                <w:rFonts w:ascii="Arial" w:hAnsi="Arial" w:cs="Arial"/>
                <w:sz w:val="26"/>
                <w:szCs w:val="26"/>
              </w:rPr>
              <w:t>Глава Осетровского</w:t>
            </w:r>
          </w:p>
          <w:p w:rsidR="00EC6442" w:rsidRPr="00357B42" w:rsidRDefault="00EC6442" w:rsidP="00297E61">
            <w:pPr>
              <w:suppressAutoHyphens/>
              <w:rPr>
                <w:rFonts w:ascii="Arial" w:hAnsi="Arial" w:cs="Arial"/>
                <w:sz w:val="26"/>
                <w:szCs w:val="26"/>
              </w:rPr>
            </w:pPr>
            <w:r w:rsidRPr="00357B42">
              <w:rPr>
                <w:rFonts w:ascii="Arial" w:hAnsi="Arial" w:cs="Arial"/>
                <w:sz w:val="26"/>
                <w:szCs w:val="26"/>
              </w:rPr>
              <w:t>сельского поселения</w:t>
            </w:r>
          </w:p>
        </w:tc>
        <w:tc>
          <w:tcPr>
            <w:tcW w:w="1842" w:type="dxa"/>
            <w:vAlign w:val="bottom"/>
          </w:tcPr>
          <w:p w:rsidR="00EC6442" w:rsidRPr="00357B42" w:rsidRDefault="00EC6442" w:rsidP="00297E61">
            <w:pPr>
              <w:suppressAutoHyphens/>
              <w:rPr>
                <w:rFonts w:ascii="Arial" w:hAnsi="Arial" w:cs="Arial"/>
                <w:sz w:val="26"/>
                <w:szCs w:val="26"/>
              </w:rPr>
            </w:pPr>
          </w:p>
        </w:tc>
        <w:tc>
          <w:tcPr>
            <w:tcW w:w="3793" w:type="dxa"/>
            <w:vAlign w:val="bottom"/>
            <w:hideMark/>
          </w:tcPr>
          <w:p w:rsidR="00EC6442" w:rsidRPr="00357B42" w:rsidRDefault="00EC6442" w:rsidP="00297E61">
            <w:pPr>
              <w:suppressAutoHyphens/>
              <w:rPr>
                <w:rFonts w:ascii="Arial" w:hAnsi="Arial" w:cs="Arial"/>
                <w:sz w:val="26"/>
                <w:szCs w:val="26"/>
              </w:rPr>
            </w:pPr>
            <w:r w:rsidRPr="00357B42">
              <w:rPr>
                <w:rFonts w:ascii="Arial" w:hAnsi="Arial" w:cs="Arial"/>
                <w:sz w:val="26"/>
                <w:szCs w:val="26"/>
              </w:rPr>
              <w:t>С.А. Курдюкова</w:t>
            </w:r>
          </w:p>
        </w:tc>
      </w:tr>
    </w:tbl>
    <w:p w:rsidR="00EC6442" w:rsidRPr="00357B42" w:rsidRDefault="00EC6442" w:rsidP="00EC6442">
      <w:pPr>
        <w:tabs>
          <w:tab w:val="left" w:pos="7655"/>
        </w:tabs>
        <w:rPr>
          <w:rFonts w:ascii="Arial" w:hAnsi="Arial" w:cs="Arial"/>
          <w:sz w:val="26"/>
          <w:szCs w:val="26"/>
        </w:rPr>
      </w:pPr>
    </w:p>
    <w:bookmarkEnd w:id="1"/>
    <w:p w:rsidR="00EC6442" w:rsidRDefault="00EC6442" w:rsidP="00EC6442">
      <w:pPr>
        <w:ind w:left="4860"/>
        <w:jc w:val="center"/>
        <w:rPr>
          <w:sz w:val="26"/>
          <w:szCs w:val="28"/>
        </w:rPr>
      </w:pPr>
      <w:r w:rsidRPr="00357B42">
        <w:rPr>
          <w:rFonts w:ascii="Arial" w:hAnsi="Arial" w:cs="Arial"/>
        </w:rPr>
        <w:br w:type="page"/>
      </w:r>
      <w:r w:rsidRPr="001647CA">
        <w:rPr>
          <w:sz w:val="26"/>
          <w:szCs w:val="28"/>
        </w:rPr>
        <w:lastRenderedPageBreak/>
        <w:t xml:space="preserve">Приложение к решению Совета народных депутатов </w:t>
      </w:r>
      <w:r>
        <w:rPr>
          <w:sz w:val="26"/>
          <w:szCs w:val="28"/>
        </w:rPr>
        <w:t>Осетровского</w:t>
      </w:r>
      <w:r w:rsidRPr="001647CA">
        <w:rPr>
          <w:sz w:val="26"/>
          <w:szCs w:val="28"/>
        </w:rPr>
        <w:t xml:space="preserve"> сельского поселения </w:t>
      </w:r>
    </w:p>
    <w:p w:rsidR="00EC6442" w:rsidRPr="007D3CAE" w:rsidRDefault="00EC6442" w:rsidP="00EC6442">
      <w:pPr>
        <w:ind w:left="4860"/>
        <w:jc w:val="center"/>
        <w:rPr>
          <w:sz w:val="26"/>
          <w:szCs w:val="28"/>
        </w:rPr>
      </w:pPr>
      <w:r w:rsidRPr="001647CA">
        <w:rPr>
          <w:sz w:val="26"/>
          <w:szCs w:val="28"/>
        </w:rPr>
        <w:t xml:space="preserve">от </w:t>
      </w:r>
      <w:r>
        <w:rPr>
          <w:sz w:val="26"/>
          <w:szCs w:val="28"/>
        </w:rPr>
        <w:t>26.02</w:t>
      </w:r>
      <w:r w:rsidRPr="001647CA">
        <w:rPr>
          <w:sz w:val="26"/>
          <w:szCs w:val="28"/>
        </w:rPr>
        <w:t>.20</w:t>
      </w:r>
      <w:r>
        <w:rPr>
          <w:sz w:val="26"/>
          <w:szCs w:val="28"/>
        </w:rPr>
        <w:t>25</w:t>
      </w:r>
      <w:r w:rsidRPr="001647CA">
        <w:rPr>
          <w:sz w:val="26"/>
          <w:szCs w:val="28"/>
        </w:rPr>
        <w:t xml:space="preserve"> г. № </w:t>
      </w:r>
      <w:r>
        <w:rPr>
          <w:sz w:val="26"/>
          <w:szCs w:val="28"/>
        </w:rPr>
        <w:t>2</w:t>
      </w:r>
    </w:p>
    <w:p w:rsidR="00EC6442" w:rsidRPr="0021793E" w:rsidRDefault="00EC6442" w:rsidP="00EC6442">
      <w:pPr>
        <w:spacing w:line="360" w:lineRule="auto"/>
      </w:pPr>
    </w:p>
    <w:p w:rsidR="00EC6442" w:rsidRPr="0021793E" w:rsidRDefault="00EC6442" w:rsidP="00EC6442">
      <w:pPr>
        <w:spacing w:line="360" w:lineRule="auto"/>
        <w:jc w:val="center"/>
        <w:rPr>
          <w:b/>
          <w:color w:val="000000"/>
          <w:sz w:val="28"/>
          <w:szCs w:val="28"/>
        </w:rPr>
      </w:pPr>
      <w:r w:rsidRPr="0021793E">
        <w:rPr>
          <w:b/>
          <w:color w:val="000000"/>
          <w:sz w:val="28"/>
          <w:szCs w:val="28"/>
        </w:rPr>
        <w:t>Схема многомандатного избирательного округа для проведения выборов депутатов Совета народных депутатов Осетровского сельского поселения</w:t>
      </w:r>
    </w:p>
    <w:p w:rsidR="00EC6442" w:rsidRPr="0021793E" w:rsidRDefault="00EC6442" w:rsidP="00EC6442">
      <w:pPr>
        <w:spacing w:line="360" w:lineRule="auto"/>
        <w:ind w:firstLine="567"/>
        <w:jc w:val="both"/>
        <w:rPr>
          <w:color w:val="000000"/>
          <w:sz w:val="28"/>
          <w:szCs w:val="28"/>
        </w:rPr>
      </w:pPr>
    </w:p>
    <w:p w:rsidR="00EC6442" w:rsidRPr="0021793E" w:rsidRDefault="00EC6442" w:rsidP="00EC6442">
      <w:pPr>
        <w:spacing w:line="360" w:lineRule="auto"/>
        <w:ind w:firstLine="567"/>
        <w:jc w:val="both"/>
        <w:rPr>
          <w:sz w:val="28"/>
          <w:szCs w:val="28"/>
        </w:rPr>
      </w:pPr>
      <w:r w:rsidRPr="0021793E">
        <w:rPr>
          <w:sz w:val="28"/>
          <w:szCs w:val="28"/>
        </w:rPr>
        <w:t xml:space="preserve">В границы избирательного округа входит вся территория муниципального образования </w:t>
      </w:r>
      <w:r w:rsidRPr="0021793E">
        <w:rPr>
          <w:color w:val="000000"/>
          <w:sz w:val="28"/>
          <w:szCs w:val="28"/>
        </w:rPr>
        <w:t xml:space="preserve">Осетровского </w:t>
      </w:r>
      <w:r w:rsidRPr="0021793E">
        <w:rPr>
          <w:sz w:val="28"/>
          <w:szCs w:val="28"/>
        </w:rPr>
        <w:t>сельского поселения в составе населенного пункта село</w:t>
      </w:r>
      <w:r>
        <w:rPr>
          <w:sz w:val="28"/>
          <w:szCs w:val="28"/>
        </w:rPr>
        <w:t xml:space="preserve"> </w:t>
      </w:r>
      <w:r w:rsidRPr="0021793E">
        <w:rPr>
          <w:color w:val="000000"/>
          <w:sz w:val="28"/>
          <w:szCs w:val="28"/>
        </w:rPr>
        <w:t>Осетровка</w:t>
      </w:r>
      <w:r w:rsidRPr="0021793E">
        <w:rPr>
          <w:sz w:val="28"/>
          <w:szCs w:val="28"/>
        </w:rPr>
        <w:t>.</w:t>
      </w:r>
    </w:p>
    <w:p w:rsidR="00EC6442" w:rsidRPr="0021793E" w:rsidRDefault="00EC6442" w:rsidP="00EC6442">
      <w:pPr>
        <w:spacing w:line="360" w:lineRule="auto"/>
        <w:ind w:firstLine="567"/>
        <w:jc w:val="both"/>
        <w:rPr>
          <w:sz w:val="28"/>
          <w:szCs w:val="28"/>
        </w:rPr>
      </w:pPr>
    </w:p>
    <w:p w:rsidR="00EC6442" w:rsidRPr="0021793E" w:rsidRDefault="00EC6442" w:rsidP="00EC6442">
      <w:pPr>
        <w:spacing w:line="360" w:lineRule="auto"/>
        <w:ind w:firstLine="567"/>
        <w:jc w:val="both"/>
        <w:rPr>
          <w:sz w:val="28"/>
          <w:szCs w:val="28"/>
        </w:rPr>
      </w:pPr>
      <w:r w:rsidRPr="0021793E">
        <w:rPr>
          <w:sz w:val="28"/>
          <w:szCs w:val="28"/>
        </w:rPr>
        <w:t>Номер избирательного округа: 1.</w:t>
      </w:r>
    </w:p>
    <w:p w:rsidR="00EC6442" w:rsidRPr="0021793E" w:rsidRDefault="00EC6442" w:rsidP="00EC6442">
      <w:pPr>
        <w:spacing w:line="360" w:lineRule="auto"/>
        <w:ind w:firstLine="567"/>
        <w:jc w:val="both"/>
        <w:rPr>
          <w:sz w:val="28"/>
          <w:szCs w:val="28"/>
        </w:rPr>
      </w:pPr>
    </w:p>
    <w:p w:rsidR="00EC6442" w:rsidRPr="0021793E" w:rsidRDefault="00EC6442" w:rsidP="00EC6442">
      <w:pPr>
        <w:spacing w:line="360" w:lineRule="auto"/>
        <w:ind w:firstLine="567"/>
        <w:jc w:val="both"/>
        <w:rPr>
          <w:sz w:val="28"/>
          <w:szCs w:val="28"/>
        </w:rPr>
      </w:pPr>
      <w:r w:rsidRPr="0021793E">
        <w:rPr>
          <w:sz w:val="28"/>
          <w:szCs w:val="28"/>
        </w:rPr>
        <w:t xml:space="preserve">Число избирателей в округе: </w:t>
      </w:r>
      <w:r>
        <w:rPr>
          <w:sz w:val="28"/>
          <w:szCs w:val="28"/>
        </w:rPr>
        <w:t>493</w:t>
      </w:r>
      <w:r w:rsidRPr="0021793E">
        <w:rPr>
          <w:sz w:val="28"/>
          <w:szCs w:val="28"/>
        </w:rPr>
        <w:t>.</w:t>
      </w:r>
    </w:p>
    <w:p w:rsidR="00EC6442" w:rsidRPr="0021793E" w:rsidRDefault="00EC6442" w:rsidP="00EC6442">
      <w:pPr>
        <w:spacing w:line="360" w:lineRule="auto"/>
        <w:ind w:firstLine="567"/>
        <w:jc w:val="both"/>
        <w:rPr>
          <w:sz w:val="28"/>
          <w:szCs w:val="28"/>
        </w:rPr>
      </w:pPr>
    </w:p>
    <w:p w:rsidR="00EC6442" w:rsidRPr="0021793E" w:rsidRDefault="00EC6442" w:rsidP="00EC6442">
      <w:pPr>
        <w:spacing w:line="360" w:lineRule="auto"/>
        <w:ind w:firstLine="567"/>
        <w:jc w:val="both"/>
        <w:rPr>
          <w:sz w:val="28"/>
          <w:szCs w:val="28"/>
        </w:rPr>
      </w:pPr>
      <w:r w:rsidRPr="0021793E">
        <w:rPr>
          <w:sz w:val="28"/>
          <w:szCs w:val="28"/>
        </w:rPr>
        <w:t>Количество мандатов, замещаемых в округе: 7.</w:t>
      </w:r>
    </w:p>
    <w:p w:rsidR="00EC6442" w:rsidRPr="0021793E" w:rsidRDefault="00EC6442" w:rsidP="00EC6442">
      <w:pPr>
        <w:spacing w:line="360" w:lineRule="auto"/>
        <w:ind w:firstLine="567"/>
        <w:jc w:val="both"/>
        <w:rPr>
          <w:sz w:val="28"/>
          <w:szCs w:val="28"/>
        </w:rPr>
      </w:pPr>
    </w:p>
    <w:p w:rsidR="00EC6442" w:rsidRPr="0021793E" w:rsidRDefault="00EC6442" w:rsidP="00EC6442">
      <w:pPr>
        <w:spacing w:line="360" w:lineRule="auto"/>
        <w:ind w:firstLine="567"/>
        <w:jc w:val="both"/>
        <w:rPr>
          <w:sz w:val="28"/>
          <w:szCs w:val="28"/>
        </w:rPr>
      </w:pPr>
      <w:r w:rsidRPr="0021793E">
        <w:rPr>
          <w:sz w:val="28"/>
          <w:szCs w:val="28"/>
        </w:rPr>
        <w:t>Графическое изображение границ избирательного округа прилагается.</w:t>
      </w:r>
    </w:p>
    <w:p w:rsidR="00EC6442" w:rsidRDefault="00EC6442" w:rsidP="00EC6442">
      <w:pPr>
        <w:spacing w:line="360" w:lineRule="auto"/>
        <w:ind w:firstLine="567"/>
        <w:jc w:val="both"/>
        <w:rPr>
          <w:color w:val="000000"/>
          <w:sz w:val="28"/>
          <w:szCs w:val="28"/>
        </w:rPr>
      </w:pPr>
    </w:p>
    <w:p w:rsidR="00EC6442" w:rsidRDefault="00EC6442" w:rsidP="00EC6442">
      <w:pPr>
        <w:spacing w:line="360" w:lineRule="auto"/>
        <w:ind w:firstLine="567"/>
        <w:jc w:val="both"/>
        <w:rPr>
          <w:color w:val="000000"/>
          <w:sz w:val="28"/>
          <w:szCs w:val="28"/>
        </w:rPr>
      </w:pPr>
    </w:p>
    <w:p w:rsidR="00EC6442" w:rsidRDefault="00EC6442" w:rsidP="00EC6442">
      <w:pPr>
        <w:spacing w:line="360" w:lineRule="auto"/>
        <w:ind w:firstLine="567"/>
        <w:jc w:val="both"/>
        <w:rPr>
          <w:color w:val="000000"/>
          <w:sz w:val="28"/>
          <w:szCs w:val="28"/>
        </w:rPr>
      </w:pPr>
    </w:p>
    <w:p w:rsidR="00EC6442" w:rsidRDefault="00EC6442" w:rsidP="00EC6442">
      <w:pPr>
        <w:spacing w:line="360" w:lineRule="auto"/>
        <w:ind w:firstLine="567"/>
        <w:jc w:val="both"/>
        <w:rPr>
          <w:color w:val="000000"/>
          <w:sz w:val="28"/>
          <w:szCs w:val="28"/>
        </w:rPr>
      </w:pPr>
    </w:p>
    <w:p w:rsidR="00EC6442" w:rsidRDefault="00EC6442" w:rsidP="00EC6442">
      <w:pPr>
        <w:spacing w:line="360" w:lineRule="auto"/>
        <w:ind w:firstLine="567"/>
        <w:jc w:val="both"/>
        <w:rPr>
          <w:color w:val="000000"/>
          <w:sz w:val="28"/>
          <w:szCs w:val="28"/>
        </w:rPr>
      </w:pPr>
    </w:p>
    <w:p w:rsidR="00EC6442" w:rsidRDefault="00EC6442" w:rsidP="00EC6442">
      <w:pPr>
        <w:spacing w:line="360" w:lineRule="auto"/>
        <w:ind w:firstLine="567"/>
        <w:jc w:val="both"/>
        <w:rPr>
          <w:color w:val="000000"/>
          <w:sz w:val="28"/>
          <w:szCs w:val="28"/>
        </w:rPr>
      </w:pPr>
    </w:p>
    <w:p w:rsidR="00EC6442" w:rsidRDefault="00EC6442" w:rsidP="00EC6442">
      <w:pPr>
        <w:spacing w:line="360" w:lineRule="auto"/>
        <w:ind w:firstLine="567"/>
        <w:jc w:val="both"/>
        <w:rPr>
          <w:color w:val="000000"/>
          <w:sz w:val="28"/>
          <w:szCs w:val="28"/>
        </w:rPr>
      </w:pPr>
    </w:p>
    <w:p w:rsidR="00EC6442" w:rsidRDefault="00EC6442" w:rsidP="00EC6442">
      <w:pPr>
        <w:spacing w:line="360" w:lineRule="auto"/>
        <w:ind w:firstLine="567"/>
        <w:jc w:val="both"/>
        <w:rPr>
          <w:color w:val="000000"/>
          <w:sz w:val="28"/>
          <w:szCs w:val="28"/>
        </w:rPr>
      </w:pPr>
    </w:p>
    <w:p w:rsidR="00EC6442" w:rsidRDefault="00EC6442" w:rsidP="00EC6442">
      <w:pPr>
        <w:spacing w:line="360" w:lineRule="auto"/>
        <w:ind w:firstLine="567"/>
        <w:jc w:val="both"/>
        <w:rPr>
          <w:color w:val="000000"/>
          <w:sz w:val="28"/>
          <w:szCs w:val="28"/>
        </w:rPr>
      </w:pPr>
    </w:p>
    <w:p w:rsidR="00EC6442" w:rsidRDefault="00EC6442" w:rsidP="00EC6442">
      <w:pPr>
        <w:spacing w:line="360" w:lineRule="auto"/>
        <w:ind w:firstLine="567"/>
        <w:jc w:val="both"/>
        <w:rPr>
          <w:color w:val="000000"/>
          <w:sz w:val="28"/>
          <w:szCs w:val="28"/>
        </w:rPr>
      </w:pPr>
    </w:p>
    <w:p w:rsidR="00EC6442" w:rsidRDefault="00EC6442" w:rsidP="00EC6442">
      <w:pPr>
        <w:spacing w:line="360" w:lineRule="auto"/>
        <w:ind w:firstLine="567"/>
        <w:jc w:val="both"/>
        <w:rPr>
          <w:color w:val="000000"/>
          <w:sz w:val="28"/>
          <w:szCs w:val="28"/>
        </w:rPr>
      </w:pPr>
    </w:p>
    <w:p w:rsidR="00EC6442" w:rsidRPr="0021793E" w:rsidRDefault="00EC6442" w:rsidP="00EC6442">
      <w:pPr>
        <w:ind w:firstLine="567"/>
        <w:jc w:val="both"/>
        <w:rPr>
          <w:color w:val="000000"/>
        </w:rPr>
      </w:pPr>
    </w:p>
    <w:p w:rsidR="00EC6442" w:rsidRPr="0021793E" w:rsidRDefault="00EC6442" w:rsidP="00EC6442">
      <w:pPr>
        <w:spacing w:line="360" w:lineRule="auto"/>
        <w:sectPr w:rsidR="00EC6442" w:rsidRPr="0021793E" w:rsidSect="00484C15">
          <w:type w:val="continuous"/>
          <w:pgSz w:w="11906" w:h="16838"/>
          <w:pgMar w:top="851" w:right="850" w:bottom="851" w:left="1701" w:header="708" w:footer="708" w:gutter="0"/>
          <w:cols w:space="708"/>
          <w:docGrid w:linePitch="360"/>
        </w:sectPr>
      </w:pPr>
    </w:p>
    <w:p w:rsidR="00EC6442" w:rsidRPr="0021793E" w:rsidRDefault="00EC6442" w:rsidP="00EC6442">
      <w:pPr>
        <w:jc w:val="center"/>
        <w:rPr>
          <w:b/>
          <w:color w:val="000000"/>
        </w:rPr>
      </w:pPr>
      <w:bookmarkStart w:id="2" w:name="_Hlk185338804"/>
    </w:p>
    <w:p w:rsidR="00EC6442" w:rsidRPr="0021793E" w:rsidRDefault="00EC6442" w:rsidP="00EC6442">
      <w:pPr>
        <w:ind w:left="5954"/>
        <w:jc w:val="both"/>
        <w:rPr>
          <w:color w:val="000000"/>
        </w:rPr>
      </w:pPr>
      <w:bookmarkStart w:id="3" w:name="_Hlk185342390"/>
      <w:bookmarkStart w:id="4" w:name="_Hlk185347634"/>
      <w:bookmarkEnd w:id="2"/>
      <w:r w:rsidRPr="0021793E">
        <w:rPr>
          <w:color w:val="000000"/>
        </w:rPr>
        <w:lastRenderedPageBreak/>
        <w:t xml:space="preserve">Приложение к схеме многомандатного избирательного округа для проведения выборов депутатов Совета народных депутатов </w:t>
      </w:r>
      <w:bookmarkEnd w:id="3"/>
      <w:r w:rsidRPr="0021793E">
        <w:rPr>
          <w:color w:val="000000"/>
        </w:rPr>
        <w:t>Осетровского сельского поселения</w:t>
      </w:r>
    </w:p>
    <w:p w:rsidR="00EC6442" w:rsidRPr="0021793E" w:rsidRDefault="00EC6442" w:rsidP="00EC6442">
      <w:pPr>
        <w:jc w:val="both"/>
        <w:rPr>
          <w:color w:val="000000"/>
        </w:rPr>
      </w:pPr>
    </w:p>
    <w:p w:rsidR="00EC6442" w:rsidRPr="0021793E" w:rsidRDefault="00EC6442" w:rsidP="00EC6442">
      <w:pPr>
        <w:jc w:val="center"/>
        <w:rPr>
          <w:color w:val="000000"/>
        </w:rPr>
      </w:pPr>
      <w:r w:rsidRPr="0021793E">
        <w:rPr>
          <w:color w:val="000000"/>
        </w:rPr>
        <w:t>ГРАФИЧЕСКОЕ ИЗОБРАЖЕНИЕ ГРАНИЦ ОКРУГА</w:t>
      </w:r>
    </w:p>
    <w:p w:rsidR="00EC6442" w:rsidRPr="0021793E" w:rsidRDefault="00EC6442" w:rsidP="00EC6442">
      <w:pPr>
        <w:jc w:val="center"/>
        <w:rPr>
          <w:color w:val="000000"/>
        </w:rPr>
      </w:pPr>
    </w:p>
    <w:bookmarkEnd w:id="4"/>
    <w:p w:rsidR="00EC6442" w:rsidRPr="0021793E" w:rsidRDefault="00EC6442" w:rsidP="00EC6442">
      <w:pPr>
        <w:spacing w:line="360" w:lineRule="auto"/>
        <w:jc w:val="center"/>
      </w:pPr>
      <w:r w:rsidRPr="0021793E">
        <w:rPr>
          <w:noProof/>
        </w:rPr>
        <w:drawing>
          <wp:inline distT="0" distB="0" distL="0" distR="0">
            <wp:extent cx="5399518" cy="7175500"/>
            <wp:effectExtent l="0" t="0" r="0" b="6350"/>
            <wp:docPr id="19671610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13509" cy="7194093"/>
                    </a:xfrm>
                    <a:prstGeom prst="rect">
                      <a:avLst/>
                    </a:prstGeom>
                    <a:noFill/>
                    <a:ln>
                      <a:noFill/>
                    </a:ln>
                  </pic:spPr>
                </pic:pic>
              </a:graphicData>
            </a:graphic>
          </wp:inline>
        </w:drawing>
      </w:r>
    </w:p>
    <w:p w:rsidR="00EC6442" w:rsidRDefault="00EC6442" w:rsidP="00EC6442">
      <w:pPr>
        <w:jc w:val="center"/>
        <w:rPr>
          <w:rFonts w:ascii="Arial" w:hAnsi="Arial" w:cs="Arial"/>
          <w:bCs/>
          <w:caps/>
        </w:rPr>
      </w:pPr>
    </w:p>
    <w:p w:rsidR="00EC6442" w:rsidRDefault="00EC6442" w:rsidP="00EC6442">
      <w:pPr>
        <w:jc w:val="center"/>
        <w:rPr>
          <w:rFonts w:ascii="Arial" w:hAnsi="Arial" w:cs="Arial"/>
          <w:bCs/>
          <w:caps/>
        </w:rPr>
      </w:pPr>
    </w:p>
    <w:p w:rsidR="00EC6442" w:rsidRDefault="00EC6442" w:rsidP="00EC6442">
      <w:pPr>
        <w:jc w:val="center"/>
        <w:rPr>
          <w:rFonts w:ascii="Arial" w:hAnsi="Arial" w:cs="Arial"/>
          <w:bCs/>
          <w:caps/>
        </w:rPr>
      </w:pPr>
    </w:p>
    <w:p w:rsidR="00EC6442" w:rsidRDefault="00EC6442" w:rsidP="00EC6442">
      <w:pPr>
        <w:jc w:val="center"/>
        <w:rPr>
          <w:rFonts w:ascii="Arial" w:hAnsi="Arial" w:cs="Arial"/>
          <w:bCs/>
          <w:caps/>
        </w:rPr>
      </w:pPr>
    </w:p>
    <w:p w:rsidR="00484C15" w:rsidRDefault="00EC6442" w:rsidP="00EC6442">
      <w:pPr>
        <w:jc w:val="center"/>
        <w:rPr>
          <w:rFonts w:ascii="Arial" w:hAnsi="Arial" w:cs="Arial"/>
          <w:bCs/>
          <w:caps/>
        </w:rPr>
      </w:pPr>
      <w:r w:rsidRPr="00FF09C6">
        <w:rPr>
          <w:rFonts w:ascii="Arial" w:hAnsi="Arial" w:cs="Arial"/>
          <w:bCs/>
          <w:caps/>
        </w:rPr>
        <w:lastRenderedPageBreak/>
        <w:t>СОВЕТ</w:t>
      </w:r>
    </w:p>
    <w:p w:rsidR="00EC6442" w:rsidRPr="00FF09C6" w:rsidRDefault="00EC6442" w:rsidP="00EC6442">
      <w:pPr>
        <w:jc w:val="center"/>
        <w:rPr>
          <w:rFonts w:ascii="Arial" w:hAnsi="Arial" w:cs="Arial"/>
          <w:bCs/>
          <w:caps/>
        </w:rPr>
      </w:pPr>
      <w:r w:rsidRPr="00FF09C6">
        <w:rPr>
          <w:rFonts w:ascii="Arial" w:hAnsi="Arial" w:cs="Arial"/>
          <w:bCs/>
          <w:caps/>
        </w:rPr>
        <w:t xml:space="preserve"> НАРОДНЫХ ДЕПУТАТОВ</w:t>
      </w:r>
    </w:p>
    <w:p w:rsidR="00EC6442" w:rsidRPr="00FF09C6" w:rsidRDefault="00EC6442" w:rsidP="00EC6442">
      <w:pPr>
        <w:jc w:val="center"/>
        <w:rPr>
          <w:rFonts w:ascii="Arial" w:hAnsi="Arial" w:cs="Arial"/>
          <w:bCs/>
          <w:caps/>
        </w:rPr>
      </w:pPr>
      <w:r>
        <w:rPr>
          <w:rFonts w:ascii="Arial" w:hAnsi="Arial" w:cs="Arial"/>
          <w:bCs/>
          <w:caps/>
        </w:rPr>
        <w:t>ОСЕТРОВСКОГО</w:t>
      </w:r>
      <w:r w:rsidRPr="00FF09C6">
        <w:rPr>
          <w:rFonts w:ascii="Arial" w:hAnsi="Arial" w:cs="Arial"/>
          <w:bCs/>
          <w:caps/>
        </w:rPr>
        <w:t xml:space="preserve"> СЕЛЬСКОГО ПОСЕЛЕНИЯ</w:t>
      </w:r>
    </w:p>
    <w:p w:rsidR="00EC6442" w:rsidRPr="00FF09C6" w:rsidRDefault="00EC6442" w:rsidP="00EC6442">
      <w:pPr>
        <w:jc w:val="center"/>
        <w:rPr>
          <w:rFonts w:ascii="Arial" w:hAnsi="Arial" w:cs="Arial"/>
          <w:bCs/>
          <w:caps/>
        </w:rPr>
      </w:pPr>
      <w:r w:rsidRPr="00FF09C6">
        <w:rPr>
          <w:rFonts w:ascii="Arial" w:hAnsi="Arial" w:cs="Arial"/>
          <w:bCs/>
          <w:caps/>
        </w:rPr>
        <w:t>ВЕРХНЕМАМОНСКОГО МУНИЦИПАЛЬНОГО РАЙОНА</w:t>
      </w:r>
    </w:p>
    <w:p w:rsidR="00EC6442" w:rsidRPr="00FF09C6" w:rsidRDefault="00EC6442" w:rsidP="00EC6442">
      <w:pPr>
        <w:jc w:val="center"/>
        <w:rPr>
          <w:rFonts w:ascii="Arial" w:hAnsi="Arial" w:cs="Arial"/>
          <w:bCs/>
          <w:caps/>
        </w:rPr>
      </w:pPr>
      <w:r w:rsidRPr="00FF09C6">
        <w:rPr>
          <w:rFonts w:ascii="Arial" w:hAnsi="Arial" w:cs="Arial"/>
          <w:bCs/>
          <w:caps/>
        </w:rPr>
        <w:t>ВОРОНЕЖСКОЙ ОБЛАСТИ</w:t>
      </w:r>
    </w:p>
    <w:p w:rsidR="00EC6442" w:rsidRPr="00FF09C6" w:rsidRDefault="00EC6442" w:rsidP="00EC6442">
      <w:pPr>
        <w:jc w:val="center"/>
        <w:rPr>
          <w:rFonts w:ascii="Arial" w:hAnsi="Arial" w:cs="Arial"/>
          <w:bCs/>
          <w:caps/>
        </w:rPr>
      </w:pPr>
    </w:p>
    <w:p w:rsidR="00EC6442" w:rsidRPr="00FF09C6" w:rsidRDefault="00EC6442" w:rsidP="00EC6442">
      <w:pPr>
        <w:jc w:val="center"/>
        <w:rPr>
          <w:rFonts w:ascii="Arial" w:hAnsi="Arial"/>
        </w:rPr>
      </w:pPr>
      <w:r w:rsidRPr="00FF09C6">
        <w:rPr>
          <w:rFonts w:ascii="Arial" w:hAnsi="Arial"/>
        </w:rPr>
        <w:t>РЕШЕНИЕ</w:t>
      </w:r>
    </w:p>
    <w:p w:rsidR="00EC6442" w:rsidRPr="002F0670" w:rsidRDefault="00EC6442" w:rsidP="00EC6442">
      <w:pPr>
        <w:jc w:val="center"/>
        <w:rPr>
          <w:rFonts w:ascii="Arial" w:hAnsi="Arial" w:cs="Arial"/>
          <w:sz w:val="26"/>
        </w:rPr>
      </w:pPr>
    </w:p>
    <w:p w:rsidR="00EC6442" w:rsidRPr="002F0670" w:rsidRDefault="00EC6442" w:rsidP="00EC6442">
      <w:pPr>
        <w:jc w:val="center"/>
        <w:rPr>
          <w:rFonts w:ascii="Arial" w:hAnsi="Arial" w:cs="Arial"/>
          <w:bCs/>
          <w:sz w:val="26"/>
        </w:rPr>
      </w:pPr>
      <w:r w:rsidRPr="002F0670">
        <w:rPr>
          <w:rFonts w:ascii="Arial" w:hAnsi="Arial" w:cs="Arial"/>
          <w:bCs/>
          <w:sz w:val="26"/>
        </w:rPr>
        <w:t xml:space="preserve">от </w:t>
      </w:r>
      <w:r>
        <w:rPr>
          <w:rFonts w:ascii="Arial" w:hAnsi="Arial" w:cs="Arial"/>
          <w:bCs/>
          <w:sz w:val="26"/>
        </w:rPr>
        <w:t>«26» февраля</w:t>
      </w:r>
      <w:r w:rsidRPr="002F0670">
        <w:rPr>
          <w:rFonts w:ascii="Arial" w:hAnsi="Arial" w:cs="Arial"/>
          <w:bCs/>
          <w:sz w:val="26"/>
        </w:rPr>
        <w:t xml:space="preserve">  202</w:t>
      </w:r>
      <w:r>
        <w:rPr>
          <w:rFonts w:ascii="Arial" w:hAnsi="Arial" w:cs="Arial"/>
          <w:bCs/>
          <w:sz w:val="26"/>
        </w:rPr>
        <w:t xml:space="preserve">5 г. №3 </w:t>
      </w:r>
    </w:p>
    <w:p w:rsidR="00EC6442" w:rsidRPr="002F0670" w:rsidRDefault="00EC6442" w:rsidP="00EC6442">
      <w:pPr>
        <w:jc w:val="center"/>
        <w:rPr>
          <w:rFonts w:ascii="Arial" w:hAnsi="Arial" w:cs="Arial"/>
          <w:bCs/>
          <w:sz w:val="26"/>
        </w:rPr>
      </w:pPr>
      <w:r w:rsidRPr="002F0670">
        <w:rPr>
          <w:rFonts w:ascii="Arial" w:hAnsi="Arial" w:cs="Arial"/>
          <w:bCs/>
          <w:sz w:val="26"/>
        </w:rPr>
        <w:t>-------------------------------</w:t>
      </w:r>
    </w:p>
    <w:p w:rsidR="00EC6442" w:rsidRPr="002F0670" w:rsidRDefault="00EC6442" w:rsidP="00EC6442">
      <w:pPr>
        <w:jc w:val="center"/>
        <w:rPr>
          <w:rFonts w:ascii="Arial" w:hAnsi="Arial" w:cs="Arial"/>
          <w:bCs/>
          <w:sz w:val="26"/>
        </w:rPr>
      </w:pPr>
      <w:r w:rsidRPr="002F0670">
        <w:rPr>
          <w:rFonts w:ascii="Arial" w:hAnsi="Arial" w:cs="Arial"/>
          <w:bCs/>
          <w:sz w:val="26"/>
        </w:rPr>
        <w:t xml:space="preserve">с. </w:t>
      </w:r>
      <w:r>
        <w:rPr>
          <w:rFonts w:ascii="Arial" w:hAnsi="Arial" w:cs="Arial"/>
          <w:bCs/>
          <w:sz w:val="26"/>
        </w:rPr>
        <w:t>Осетровка</w:t>
      </w:r>
    </w:p>
    <w:p w:rsidR="00EC6442" w:rsidRPr="002F0670" w:rsidRDefault="00EC6442" w:rsidP="00EC6442">
      <w:pPr>
        <w:jc w:val="center"/>
        <w:rPr>
          <w:rFonts w:ascii="Arial" w:hAnsi="Arial" w:cs="Arial"/>
        </w:rPr>
      </w:pPr>
    </w:p>
    <w:p w:rsidR="00EC6442" w:rsidRDefault="00EC6442" w:rsidP="00EC6442">
      <w:pPr>
        <w:jc w:val="center"/>
        <w:rPr>
          <w:rFonts w:ascii="Arial" w:hAnsi="Arial" w:cs="Arial"/>
          <w:b/>
          <w:sz w:val="32"/>
          <w:szCs w:val="32"/>
        </w:rPr>
      </w:pPr>
      <w:r w:rsidRPr="002F0670">
        <w:rPr>
          <w:rFonts w:ascii="Arial" w:hAnsi="Arial" w:cs="Arial"/>
          <w:b/>
          <w:sz w:val="32"/>
          <w:szCs w:val="32"/>
        </w:rPr>
        <w:t xml:space="preserve">О </w:t>
      </w:r>
      <w:r>
        <w:rPr>
          <w:rFonts w:ascii="Arial" w:hAnsi="Arial" w:cs="Arial"/>
          <w:b/>
          <w:sz w:val="32"/>
          <w:szCs w:val="32"/>
        </w:rPr>
        <w:t xml:space="preserve">проекте </w:t>
      </w:r>
      <w:r w:rsidRPr="002F0670">
        <w:rPr>
          <w:rFonts w:ascii="Arial" w:hAnsi="Arial" w:cs="Arial"/>
          <w:b/>
          <w:sz w:val="32"/>
          <w:szCs w:val="32"/>
        </w:rPr>
        <w:t xml:space="preserve">изменений и дополнений в Устав </w:t>
      </w:r>
    </w:p>
    <w:p w:rsidR="00EC6442" w:rsidRPr="002F0670" w:rsidRDefault="00EC6442" w:rsidP="00EC6442">
      <w:pPr>
        <w:jc w:val="center"/>
        <w:rPr>
          <w:rFonts w:ascii="Arial" w:hAnsi="Arial" w:cs="Arial"/>
          <w:b/>
          <w:sz w:val="32"/>
          <w:szCs w:val="32"/>
        </w:rPr>
      </w:pPr>
      <w:r>
        <w:rPr>
          <w:rFonts w:ascii="Arial" w:hAnsi="Arial" w:cs="Arial"/>
          <w:b/>
          <w:sz w:val="32"/>
          <w:szCs w:val="32"/>
        </w:rPr>
        <w:t xml:space="preserve">Осетровского </w:t>
      </w:r>
      <w:r w:rsidRPr="002F0670">
        <w:rPr>
          <w:rFonts w:ascii="Arial" w:hAnsi="Arial" w:cs="Arial"/>
          <w:b/>
          <w:sz w:val="32"/>
          <w:szCs w:val="32"/>
        </w:rPr>
        <w:t>сельского поселения Верхнемамонского муниципального района Воронежской области</w:t>
      </w:r>
    </w:p>
    <w:p w:rsidR="00EC6442" w:rsidRPr="002F0670" w:rsidRDefault="00EC6442" w:rsidP="00EC6442">
      <w:pPr>
        <w:ind w:firstLine="567"/>
        <w:jc w:val="both"/>
        <w:rPr>
          <w:rFonts w:ascii="Arial" w:hAnsi="Arial" w:cs="Arial"/>
        </w:rPr>
      </w:pPr>
    </w:p>
    <w:p w:rsidR="00EC6442" w:rsidRPr="002F0670" w:rsidRDefault="00EC6442" w:rsidP="00EC6442">
      <w:pPr>
        <w:ind w:firstLine="709"/>
        <w:jc w:val="both"/>
        <w:rPr>
          <w:rFonts w:ascii="Arial" w:hAnsi="Arial" w:cs="Arial"/>
        </w:rPr>
      </w:pPr>
      <w:r>
        <w:rPr>
          <w:rFonts w:ascii="Arial" w:hAnsi="Arial" w:cs="Arial"/>
        </w:rPr>
        <w:t>В целях приведения Устава Осетровского</w:t>
      </w:r>
      <w:r w:rsidRPr="002F0670">
        <w:rPr>
          <w:rFonts w:ascii="Arial" w:hAnsi="Arial" w:cs="Arial"/>
        </w:rPr>
        <w:t xml:space="preserve"> сельского поселения Верхнемамонского муниципального района Воронежской области в соответствие с Федеральным законом от 06.10.2003 №131-ФЗ «Об общих принципах организации местного самоуправления в Российской Федерации», в соответствии со статьей 44 Устава </w:t>
      </w:r>
      <w:r>
        <w:rPr>
          <w:rFonts w:ascii="Arial" w:hAnsi="Arial" w:cs="Arial"/>
        </w:rPr>
        <w:t>Осетровского</w:t>
      </w:r>
      <w:r w:rsidRPr="002F0670">
        <w:rPr>
          <w:rFonts w:ascii="Arial" w:hAnsi="Arial" w:cs="Arial"/>
        </w:rPr>
        <w:t xml:space="preserve"> сельского поселения Верхнемамонского муниципального района Воронежской области, Совет народных депутатов </w:t>
      </w:r>
      <w:r>
        <w:rPr>
          <w:rFonts w:ascii="Arial" w:hAnsi="Arial" w:cs="Arial"/>
        </w:rPr>
        <w:t>Осетровского</w:t>
      </w:r>
      <w:r w:rsidRPr="002F0670">
        <w:rPr>
          <w:rFonts w:ascii="Arial" w:hAnsi="Arial" w:cs="Arial"/>
        </w:rPr>
        <w:t xml:space="preserve"> сельского поселения</w:t>
      </w:r>
    </w:p>
    <w:p w:rsidR="00EC6442" w:rsidRDefault="00EC6442" w:rsidP="00EC6442">
      <w:pPr>
        <w:jc w:val="center"/>
        <w:rPr>
          <w:rFonts w:ascii="Arial" w:hAnsi="Arial" w:cs="Arial"/>
        </w:rPr>
      </w:pPr>
    </w:p>
    <w:p w:rsidR="00EC6442" w:rsidRDefault="00EC6442" w:rsidP="00EC6442">
      <w:pPr>
        <w:jc w:val="center"/>
        <w:rPr>
          <w:rFonts w:ascii="Arial" w:hAnsi="Arial" w:cs="Arial"/>
        </w:rPr>
      </w:pPr>
      <w:r w:rsidRPr="002F0670">
        <w:rPr>
          <w:rFonts w:ascii="Arial" w:hAnsi="Arial" w:cs="Arial"/>
        </w:rPr>
        <w:t>Р Е Ш И Л :</w:t>
      </w:r>
    </w:p>
    <w:p w:rsidR="00EC6442" w:rsidRPr="002F0670" w:rsidRDefault="00EC6442" w:rsidP="00EC6442">
      <w:pPr>
        <w:jc w:val="center"/>
        <w:rPr>
          <w:rFonts w:ascii="Arial" w:hAnsi="Arial" w:cs="Arial"/>
        </w:rPr>
      </w:pPr>
    </w:p>
    <w:p w:rsidR="00EC6442" w:rsidRPr="00D67F35" w:rsidRDefault="00EC6442" w:rsidP="00EC6442">
      <w:pPr>
        <w:adjustRightInd w:val="0"/>
        <w:ind w:firstLine="567"/>
        <w:jc w:val="both"/>
        <w:rPr>
          <w:rFonts w:ascii="Arial" w:hAnsi="Arial" w:cs="Arial"/>
        </w:rPr>
      </w:pPr>
      <w:r w:rsidRPr="00D67F35">
        <w:rPr>
          <w:rFonts w:ascii="Arial" w:hAnsi="Arial" w:cs="Arial"/>
        </w:rPr>
        <w:t xml:space="preserve">1. Принять проект изменений и </w:t>
      </w:r>
      <w:r>
        <w:rPr>
          <w:rFonts w:ascii="Arial" w:hAnsi="Arial" w:cs="Arial"/>
        </w:rPr>
        <w:t xml:space="preserve">дополнений в Устав Осетровского </w:t>
      </w:r>
      <w:r w:rsidRPr="00D67F35">
        <w:rPr>
          <w:rFonts w:ascii="Arial" w:hAnsi="Arial" w:cs="Arial"/>
        </w:rPr>
        <w:t xml:space="preserve">сельского поселения Верхнемамонского муниципального района Воронежской области, принятый решением Совета </w:t>
      </w:r>
      <w:r>
        <w:rPr>
          <w:rFonts w:ascii="Arial" w:hAnsi="Arial" w:cs="Arial"/>
        </w:rPr>
        <w:t>народных депутатов Осетровского</w:t>
      </w:r>
      <w:r w:rsidRPr="00D67F35">
        <w:rPr>
          <w:rFonts w:ascii="Arial" w:hAnsi="Arial" w:cs="Arial"/>
        </w:rPr>
        <w:t xml:space="preserve"> сельского поселения Верхнемамонского муниципального рай</w:t>
      </w:r>
      <w:r>
        <w:rPr>
          <w:rFonts w:ascii="Arial" w:hAnsi="Arial" w:cs="Arial"/>
        </w:rPr>
        <w:t>она Воронежской области от 20 марта 2015 г. №6</w:t>
      </w:r>
      <w:r w:rsidRPr="00D67F35">
        <w:rPr>
          <w:rFonts w:ascii="Arial" w:hAnsi="Arial" w:cs="Arial"/>
        </w:rPr>
        <w:t>, согласно приложению.</w:t>
      </w:r>
    </w:p>
    <w:p w:rsidR="00EC6442" w:rsidRPr="00D67F35" w:rsidRDefault="00EC6442" w:rsidP="00EC6442">
      <w:pPr>
        <w:adjustRightInd w:val="0"/>
        <w:ind w:firstLine="567"/>
        <w:jc w:val="both"/>
        <w:rPr>
          <w:rFonts w:ascii="Arial" w:hAnsi="Arial" w:cs="Arial"/>
        </w:rPr>
      </w:pPr>
      <w:r w:rsidRPr="00D67F35">
        <w:rPr>
          <w:rFonts w:ascii="Arial" w:hAnsi="Arial" w:cs="Arial"/>
        </w:rPr>
        <w:t xml:space="preserve">2. Назначить публичные слушания для обсуждения проекта изменений и </w:t>
      </w:r>
      <w:r>
        <w:rPr>
          <w:rFonts w:ascii="Arial" w:hAnsi="Arial" w:cs="Arial"/>
        </w:rPr>
        <w:t xml:space="preserve">дополнений в Устав Осетровского сельского поселения на </w:t>
      </w:r>
      <w:r w:rsidRPr="00E17C1F">
        <w:rPr>
          <w:rFonts w:ascii="Arial" w:hAnsi="Arial" w:cs="Arial"/>
        </w:rPr>
        <w:t>18.03. 2025 года</w:t>
      </w:r>
      <w:r w:rsidRPr="00D67F35">
        <w:rPr>
          <w:rFonts w:ascii="Arial" w:hAnsi="Arial" w:cs="Arial"/>
        </w:rPr>
        <w:t xml:space="preserve"> в 10.00 часов и провести их в зале засе</w:t>
      </w:r>
      <w:r>
        <w:rPr>
          <w:rFonts w:ascii="Arial" w:hAnsi="Arial" w:cs="Arial"/>
        </w:rPr>
        <w:t xml:space="preserve">даний администрации Осетровского </w:t>
      </w:r>
      <w:r w:rsidRPr="00D67F35">
        <w:rPr>
          <w:rFonts w:ascii="Arial" w:hAnsi="Arial" w:cs="Arial"/>
        </w:rPr>
        <w:t>сельского поселения по адресу: Воронежская область, Верхн</w:t>
      </w:r>
      <w:r>
        <w:rPr>
          <w:rFonts w:ascii="Arial" w:hAnsi="Arial" w:cs="Arial"/>
        </w:rPr>
        <w:t xml:space="preserve">емамонский район, с. </w:t>
      </w:r>
      <w:r w:rsidRPr="006C5D6F">
        <w:rPr>
          <w:rFonts w:ascii="Arial" w:hAnsi="Arial" w:cs="Arial"/>
        </w:rPr>
        <w:t>Осетровка, ул. Алпеева, д.23.</w:t>
      </w:r>
    </w:p>
    <w:p w:rsidR="00EC6442" w:rsidRPr="00D67F35" w:rsidRDefault="00EC6442" w:rsidP="00EC6442">
      <w:pPr>
        <w:adjustRightInd w:val="0"/>
        <w:ind w:firstLine="567"/>
        <w:jc w:val="both"/>
        <w:rPr>
          <w:rFonts w:ascii="Arial" w:hAnsi="Arial" w:cs="Arial"/>
        </w:rPr>
      </w:pPr>
      <w:r w:rsidRPr="00D67F35">
        <w:rPr>
          <w:rFonts w:ascii="Arial" w:hAnsi="Arial" w:cs="Arial"/>
        </w:rPr>
        <w:t xml:space="preserve">3. По истечении 30 дней со дня опубликования проекта изменений и </w:t>
      </w:r>
      <w:r>
        <w:rPr>
          <w:rFonts w:ascii="Arial" w:hAnsi="Arial" w:cs="Arial"/>
        </w:rPr>
        <w:t>дополнений в Устав Осетровского</w:t>
      </w:r>
      <w:r w:rsidRPr="00D67F35">
        <w:rPr>
          <w:rFonts w:ascii="Arial" w:hAnsi="Arial" w:cs="Arial"/>
        </w:rPr>
        <w:t xml:space="preserve"> сельского поселения Верхнемамонского муниципального района, внести соответствующие изменения и дополнения на рассмотрение Совета </w:t>
      </w:r>
      <w:r>
        <w:rPr>
          <w:rFonts w:ascii="Arial" w:hAnsi="Arial" w:cs="Arial"/>
        </w:rPr>
        <w:t>народных депутатов Осетровского</w:t>
      </w:r>
      <w:r w:rsidRPr="00D67F35">
        <w:rPr>
          <w:rFonts w:ascii="Arial" w:hAnsi="Arial" w:cs="Arial"/>
        </w:rPr>
        <w:t xml:space="preserve"> сельского поселения, в целях их окончательного принятия.</w:t>
      </w:r>
    </w:p>
    <w:p w:rsidR="00EC6442" w:rsidRDefault="00EC6442" w:rsidP="00EC6442">
      <w:pPr>
        <w:adjustRightInd w:val="0"/>
        <w:ind w:firstLine="567"/>
        <w:jc w:val="both"/>
        <w:rPr>
          <w:rFonts w:ascii="Arial" w:hAnsi="Arial" w:cs="Arial"/>
        </w:rPr>
      </w:pPr>
      <w:r w:rsidRPr="00D67F35">
        <w:rPr>
          <w:rFonts w:ascii="Arial" w:hAnsi="Arial" w:cs="Arial"/>
        </w:rPr>
        <w:t>4. Опубликовать настоящее решение в официальном периодическом печатном издании «Информ</w:t>
      </w:r>
      <w:r>
        <w:rPr>
          <w:rFonts w:ascii="Arial" w:hAnsi="Arial" w:cs="Arial"/>
        </w:rPr>
        <w:t>ационный бюллетень Осетровского</w:t>
      </w:r>
      <w:r w:rsidRPr="00D67F35">
        <w:rPr>
          <w:rFonts w:ascii="Arial" w:hAnsi="Arial" w:cs="Arial"/>
        </w:rPr>
        <w:t xml:space="preserve"> сельского поселения Верхнемамонского муниципального района Воронежской области».</w:t>
      </w:r>
    </w:p>
    <w:p w:rsidR="00EC6442" w:rsidRDefault="00EC6442" w:rsidP="00EC6442">
      <w:pPr>
        <w:adjustRightInd w:val="0"/>
        <w:ind w:firstLine="567"/>
        <w:jc w:val="both"/>
        <w:rPr>
          <w:rFonts w:ascii="Arial" w:hAnsi="Arial" w:cs="Arial"/>
        </w:rPr>
      </w:pPr>
      <w:r w:rsidRPr="00EF1BCB">
        <w:rPr>
          <w:rFonts w:ascii="Arial" w:hAnsi="Arial" w:cs="Arial"/>
        </w:rPr>
        <w:t>5. Настоящее решение вступает в силу со дня его официального опубликования.</w:t>
      </w:r>
    </w:p>
    <w:p w:rsidR="00EC6442" w:rsidRPr="00D67F35" w:rsidRDefault="00EC6442" w:rsidP="00EC6442">
      <w:pPr>
        <w:adjustRightInd w:val="0"/>
        <w:ind w:firstLine="567"/>
        <w:jc w:val="both"/>
        <w:rPr>
          <w:rFonts w:ascii="Arial" w:hAnsi="Arial" w:cs="Arial"/>
        </w:rPr>
      </w:pPr>
    </w:p>
    <w:p w:rsidR="00EC6442" w:rsidRDefault="00EC6442" w:rsidP="00EC6442">
      <w:pPr>
        <w:adjustRightInd w:val="0"/>
        <w:ind w:firstLine="567"/>
        <w:jc w:val="both"/>
        <w:rPr>
          <w:rFonts w:ascii="Arial" w:hAnsi="Arial" w:cs="Arial"/>
        </w:rPr>
      </w:pPr>
      <w:r>
        <w:rPr>
          <w:rFonts w:ascii="Arial" w:hAnsi="Arial" w:cs="Arial"/>
        </w:rPr>
        <w:t>Глава Осетровского</w:t>
      </w:r>
    </w:p>
    <w:p w:rsidR="00EC6442" w:rsidRPr="002F0670" w:rsidRDefault="00EC6442" w:rsidP="00EC6442">
      <w:pPr>
        <w:adjustRightInd w:val="0"/>
        <w:ind w:firstLine="567"/>
        <w:jc w:val="both"/>
        <w:rPr>
          <w:rFonts w:ascii="Arial" w:hAnsi="Arial" w:cs="Arial"/>
        </w:rPr>
      </w:pPr>
      <w:r>
        <w:rPr>
          <w:rFonts w:ascii="Arial" w:hAnsi="Arial" w:cs="Arial"/>
        </w:rPr>
        <w:t>сельского поселения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С.А. Курдюкова</w:t>
      </w:r>
    </w:p>
    <w:p w:rsidR="00EC6442" w:rsidRDefault="00EC6442" w:rsidP="00EC6442">
      <w:pPr>
        <w:rPr>
          <w:rFonts w:ascii="Arial" w:hAnsi="Arial" w:cs="Arial"/>
          <w:b/>
        </w:rPr>
      </w:pPr>
      <w:r>
        <w:rPr>
          <w:rFonts w:ascii="Arial" w:hAnsi="Arial" w:cs="Arial"/>
          <w:b/>
        </w:rPr>
        <w:br w:type="page"/>
      </w:r>
    </w:p>
    <w:p w:rsidR="00EC6442" w:rsidRPr="002F0670" w:rsidRDefault="00EC6442" w:rsidP="00EC6442">
      <w:pPr>
        <w:ind w:left="4820"/>
        <w:jc w:val="both"/>
        <w:rPr>
          <w:rFonts w:ascii="Arial" w:hAnsi="Arial" w:cs="Arial"/>
        </w:rPr>
      </w:pPr>
      <w:r w:rsidRPr="002F0670">
        <w:rPr>
          <w:rFonts w:ascii="Arial" w:hAnsi="Arial" w:cs="Arial"/>
        </w:rPr>
        <w:lastRenderedPageBreak/>
        <w:t xml:space="preserve">Приложение </w:t>
      </w:r>
    </w:p>
    <w:p w:rsidR="00EC6442" w:rsidRDefault="00EC6442" w:rsidP="00EC6442">
      <w:pPr>
        <w:ind w:left="4820"/>
        <w:jc w:val="both"/>
        <w:rPr>
          <w:rFonts w:ascii="Arial" w:hAnsi="Arial" w:cs="Arial"/>
        </w:rPr>
      </w:pPr>
      <w:r w:rsidRPr="002F0670">
        <w:rPr>
          <w:rFonts w:ascii="Arial" w:hAnsi="Arial" w:cs="Arial"/>
        </w:rPr>
        <w:t xml:space="preserve">к решению Совета народных депутатов </w:t>
      </w:r>
      <w:r>
        <w:rPr>
          <w:rFonts w:ascii="Arial" w:hAnsi="Arial" w:cs="Arial"/>
        </w:rPr>
        <w:t>Осетровского</w:t>
      </w:r>
      <w:r w:rsidRPr="002F0670">
        <w:rPr>
          <w:rFonts w:ascii="Arial" w:hAnsi="Arial" w:cs="Arial"/>
        </w:rPr>
        <w:t xml:space="preserve"> сельского поселения</w:t>
      </w:r>
    </w:p>
    <w:p w:rsidR="00EC6442" w:rsidRPr="002F0670" w:rsidRDefault="00EC6442" w:rsidP="00EC6442">
      <w:pPr>
        <w:ind w:left="4820"/>
        <w:jc w:val="both"/>
        <w:rPr>
          <w:rFonts w:ascii="Arial" w:hAnsi="Arial" w:cs="Arial"/>
        </w:rPr>
      </w:pPr>
      <w:r w:rsidRPr="002F0670">
        <w:rPr>
          <w:rFonts w:ascii="Arial" w:hAnsi="Arial" w:cs="Arial"/>
        </w:rPr>
        <w:t xml:space="preserve">от </w:t>
      </w:r>
      <w:r>
        <w:rPr>
          <w:rFonts w:ascii="Arial" w:hAnsi="Arial" w:cs="Arial"/>
        </w:rPr>
        <w:t>«26».02.2025</w:t>
      </w:r>
      <w:r w:rsidRPr="002F0670">
        <w:rPr>
          <w:rFonts w:ascii="Arial" w:hAnsi="Arial" w:cs="Arial"/>
        </w:rPr>
        <w:t xml:space="preserve"> года № </w:t>
      </w:r>
      <w:r>
        <w:rPr>
          <w:rFonts w:ascii="Arial" w:hAnsi="Arial" w:cs="Arial"/>
        </w:rPr>
        <w:t>3</w:t>
      </w:r>
    </w:p>
    <w:p w:rsidR="00EC6442" w:rsidRPr="002F0670" w:rsidRDefault="00EC6442" w:rsidP="00EC6442">
      <w:pPr>
        <w:ind w:firstLine="709"/>
        <w:jc w:val="both"/>
        <w:rPr>
          <w:rFonts w:ascii="Arial" w:hAnsi="Arial" w:cs="Arial"/>
        </w:rPr>
      </w:pPr>
    </w:p>
    <w:p w:rsidR="00EC6442" w:rsidRPr="002F33E2" w:rsidRDefault="00EC6442" w:rsidP="00EC6442">
      <w:pPr>
        <w:jc w:val="center"/>
        <w:rPr>
          <w:rFonts w:ascii="Arial" w:hAnsi="Arial" w:cs="Arial"/>
          <w:b/>
        </w:rPr>
      </w:pPr>
      <w:r w:rsidRPr="002F33E2">
        <w:rPr>
          <w:rFonts w:ascii="Arial" w:hAnsi="Arial" w:cs="Arial"/>
          <w:b/>
        </w:rPr>
        <w:t xml:space="preserve">ПРОЕКТ ИЗМЕНЕНИЙ И ДОПОЛНЕНИЙ В УСТАВ </w:t>
      </w:r>
      <w:r>
        <w:rPr>
          <w:rFonts w:ascii="Arial" w:hAnsi="Arial" w:cs="Arial"/>
          <w:b/>
        </w:rPr>
        <w:t xml:space="preserve">ОСЕТРОВСКОГО </w:t>
      </w:r>
      <w:r w:rsidRPr="002F33E2">
        <w:rPr>
          <w:rFonts w:ascii="Arial" w:hAnsi="Arial" w:cs="Arial"/>
          <w:b/>
        </w:rPr>
        <w:t>СЕЛЬСКОГО ПОСЕЛЕНИЯ ВЕРХНЕМАМОНСКОГО МУНИЦИПАЛЬНОГО РАЙОНА ВОРОНЕЖСКОЙ ОБЛАСТИ</w:t>
      </w:r>
    </w:p>
    <w:p w:rsidR="00EC6442" w:rsidRPr="002F33E2" w:rsidRDefault="00EC6442" w:rsidP="00EC6442">
      <w:pPr>
        <w:jc w:val="center"/>
        <w:rPr>
          <w:rFonts w:ascii="Arial" w:hAnsi="Arial" w:cs="Arial"/>
          <w:b/>
        </w:rPr>
      </w:pPr>
    </w:p>
    <w:p w:rsidR="00EC6442" w:rsidRDefault="00EC6442" w:rsidP="00EC6442">
      <w:pPr>
        <w:ind w:firstLine="709"/>
        <w:jc w:val="both"/>
        <w:rPr>
          <w:rFonts w:ascii="Arial" w:hAnsi="Arial" w:cs="Arial"/>
        </w:rPr>
      </w:pPr>
    </w:p>
    <w:p w:rsidR="00EC6442" w:rsidRPr="00F73D77" w:rsidRDefault="00EC6442" w:rsidP="00EC6442">
      <w:pPr>
        <w:ind w:firstLine="709"/>
        <w:rPr>
          <w:rFonts w:ascii="Arial" w:hAnsi="Arial" w:cs="Arial"/>
          <w:b/>
          <w:bCs/>
        </w:rPr>
      </w:pPr>
      <w:r>
        <w:rPr>
          <w:rFonts w:ascii="Arial" w:hAnsi="Arial" w:cs="Arial"/>
          <w:b/>
          <w:bCs/>
        </w:rPr>
        <w:t>1</w:t>
      </w:r>
      <w:r w:rsidRPr="002F33E2">
        <w:rPr>
          <w:rFonts w:ascii="Arial" w:hAnsi="Arial" w:cs="Arial"/>
          <w:b/>
          <w:bCs/>
        </w:rPr>
        <w:t>. В статье 25:</w:t>
      </w:r>
    </w:p>
    <w:p w:rsidR="00EC6442" w:rsidRPr="00F73D77" w:rsidRDefault="00EC6442" w:rsidP="00EC6442">
      <w:pPr>
        <w:ind w:firstLine="709"/>
        <w:jc w:val="both"/>
        <w:rPr>
          <w:rFonts w:ascii="Arial" w:hAnsi="Arial" w:cs="Arial"/>
          <w:bCs/>
        </w:rPr>
      </w:pPr>
      <w:r w:rsidRPr="00F73D77">
        <w:rPr>
          <w:rFonts w:ascii="Arial" w:hAnsi="Arial" w:cs="Arial"/>
          <w:bCs/>
        </w:rPr>
        <w:t>часть 2 исключить.</w:t>
      </w:r>
    </w:p>
    <w:p w:rsidR="00EC6442" w:rsidRDefault="00EC6442" w:rsidP="00EC6442">
      <w:pPr>
        <w:ind w:firstLine="709"/>
        <w:jc w:val="both"/>
        <w:rPr>
          <w:rFonts w:ascii="Arial" w:hAnsi="Arial" w:cs="Arial"/>
          <w:b/>
        </w:rPr>
      </w:pPr>
    </w:p>
    <w:p w:rsidR="00EC6442" w:rsidRPr="00F73D77" w:rsidRDefault="00EC6442" w:rsidP="00EC6442">
      <w:pPr>
        <w:ind w:firstLine="709"/>
        <w:rPr>
          <w:rFonts w:ascii="Arial" w:hAnsi="Arial" w:cs="Arial"/>
          <w:b/>
        </w:rPr>
      </w:pPr>
      <w:r>
        <w:rPr>
          <w:rFonts w:ascii="Arial" w:hAnsi="Arial" w:cs="Arial"/>
          <w:b/>
        </w:rPr>
        <w:t xml:space="preserve">2. </w:t>
      </w:r>
      <w:r w:rsidRPr="00F73D77">
        <w:rPr>
          <w:rFonts w:ascii="Arial" w:hAnsi="Arial" w:cs="Arial"/>
          <w:b/>
        </w:rPr>
        <w:t>Статью 26 изложить в следующей редакции:</w:t>
      </w:r>
    </w:p>
    <w:p w:rsidR="00EC6442" w:rsidRPr="00F73D77" w:rsidRDefault="00EC6442" w:rsidP="00EC6442">
      <w:pPr>
        <w:ind w:firstLine="709"/>
        <w:jc w:val="both"/>
        <w:rPr>
          <w:rFonts w:ascii="Arial" w:hAnsi="Arial" w:cs="Arial"/>
        </w:rPr>
      </w:pPr>
      <w:r w:rsidRPr="00F73D77">
        <w:rPr>
          <w:rFonts w:ascii="Arial" w:hAnsi="Arial" w:cs="Arial"/>
          <w:bCs/>
        </w:rPr>
        <w:t>«Статья 26</w:t>
      </w:r>
      <w:r w:rsidRPr="00F73D77">
        <w:rPr>
          <w:rFonts w:ascii="Arial" w:hAnsi="Arial" w:cs="Arial"/>
          <w:bCs/>
          <w:i/>
          <w:iCs/>
        </w:rPr>
        <w:t xml:space="preserve">. </w:t>
      </w:r>
      <w:r w:rsidRPr="00F73D77">
        <w:rPr>
          <w:rFonts w:ascii="Arial" w:hAnsi="Arial" w:cs="Arial"/>
          <w:bCs/>
        </w:rPr>
        <w:t xml:space="preserve">Совет народных депутатов </w:t>
      </w:r>
      <w:r>
        <w:rPr>
          <w:rFonts w:ascii="Arial" w:hAnsi="Arial" w:cs="Arial"/>
        </w:rPr>
        <w:t xml:space="preserve">Осетровского </w:t>
      </w:r>
      <w:r w:rsidRPr="00F73D77">
        <w:rPr>
          <w:rFonts w:ascii="Arial" w:hAnsi="Arial" w:cs="Arial"/>
          <w:bCs/>
        </w:rPr>
        <w:t>сельского поселения.</w:t>
      </w:r>
    </w:p>
    <w:p w:rsidR="00EC6442" w:rsidRPr="00F73D77" w:rsidRDefault="00EC6442" w:rsidP="00EC6442">
      <w:pPr>
        <w:ind w:firstLine="709"/>
        <w:jc w:val="both"/>
        <w:rPr>
          <w:rFonts w:ascii="Arial" w:hAnsi="Arial" w:cs="Arial"/>
          <w:u w:val="single"/>
        </w:rPr>
      </w:pPr>
    </w:p>
    <w:p w:rsidR="00EC6442" w:rsidRPr="00F73D77" w:rsidRDefault="00EC6442" w:rsidP="00EC6442">
      <w:pPr>
        <w:ind w:firstLine="709"/>
        <w:jc w:val="both"/>
        <w:rPr>
          <w:rFonts w:ascii="Arial" w:hAnsi="Arial" w:cs="Arial"/>
        </w:rPr>
      </w:pPr>
      <w:r w:rsidRPr="00F73D77">
        <w:rPr>
          <w:rFonts w:ascii="Arial" w:hAnsi="Arial" w:cs="Arial"/>
        </w:rPr>
        <w:t xml:space="preserve">1. Совет народных депутатов </w:t>
      </w:r>
      <w:r>
        <w:rPr>
          <w:rFonts w:ascii="Arial" w:hAnsi="Arial" w:cs="Arial"/>
        </w:rPr>
        <w:t xml:space="preserve">Осетровского </w:t>
      </w:r>
      <w:r w:rsidRPr="00F73D77">
        <w:rPr>
          <w:rFonts w:ascii="Arial" w:hAnsi="Arial" w:cs="Arial"/>
        </w:rPr>
        <w:t xml:space="preserve">сельского поселения состоит из </w:t>
      </w:r>
      <w:r w:rsidRPr="00717EFD">
        <w:rPr>
          <w:rFonts w:ascii="Arial" w:hAnsi="Arial" w:cs="Arial"/>
        </w:rPr>
        <w:t>7 депутатов</w:t>
      </w:r>
      <w:r w:rsidRPr="00F73D77">
        <w:rPr>
          <w:rFonts w:ascii="Arial" w:hAnsi="Arial" w:cs="Arial"/>
        </w:rPr>
        <w:t>, избираемых в соответствии со статьей 14 настоящего Устава на основе всеобщего равного и прямого избирательного права при тайном голосовании.</w:t>
      </w:r>
    </w:p>
    <w:p w:rsidR="00EC6442" w:rsidRPr="00F73D77" w:rsidRDefault="00EC6442" w:rsidP="00EC6442">
      <w:pPr>
        <w:ind w:firstLine="709"/>
        <w:jc w:val="both"/>
        <w:rPr>
          <w:rFonts w:ascii="Arial" w:hAnsi="Arial" w:cs="Arial"/>
          <w:u w:val="single"/>
        </w:rPr>
      </w:pPr>
      <w:r w:rsidRPr="00F73D77">
        <w:rPr>
          <w:rFonts w:ascii="Arial" w:hAnsi="Arial" w:cs="Arial"/>
        </w:rPr>
        <w:t xml:space="preserve">2. Совет народных депутатов </w:t>
      </w:r>
      <w:r>
        <w:rPr>
          <w:rFonts w:ascii="Arial" w:hAnsi="Arial" w:cs="Arial"/>
        </w:rPr>
        <w:t>Осетровского</w:t>
      </w:r>
      <w:r w:rsidRPr="00F73D77">
        <w:rPr>
          <w:rFonts w:ascii="Arial" w:hAnsi="Arial" w:cs="Arial"/>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EC6442" w:rsidRPr="00F73D77" w:rsidRDefault="00EC6442" w:rsidP="00EC6442">
      <w:pPr>
        <w:ind w:firstLine="709"/>
        <w:jc w:val="both"/>
        <w:rPr>
          <w:rFonts w:ascii="Arial" w:hAnsi="Arial" w:cs="Arial"/>
          <w:u w:val="single"/>
        </w:rPr>
      </w:pPr>
      <w:r w:rsidRPr="00F73D77">
        <w:rPr>
          <w:rFonts w:ascii="Arial" w:hAnsi="Arial" w:cs="Arial"/>
        </w:rPr>
        <w:t xml:space="preserve">3. Срок полномочий Совета народных депутатов </w:t>
      </w:r>
      <w:r>
        <w:rPr>
          <w:rFonts w:ascii="Arial" w:hAnsi="Arial" w:cs="Arial"/>
        </w:rPr>
        <w:t xml:space="preserve">Осетровского </w:t>
      </w:r>
      <w:r w:rsidRPr="00F73D77">
        <w:rPr>
          <w:rFonts w:ascii="Arial" w:hAnsi="Arial" w:cs="Arial"/>
        </w:rPr>
        <w:t>сельского поселения - 5 лет.</w:t>
      </w:r>
    </w:p>
    <w:p w:rsidR="00EC6442" w:rsidRPr="00F73D77" w:rsidRDefault="00EC6442" w:rsidP="00EC6442">
      <w:pPr>
        <w:ind w:firstLine="709"/>
        <w:jc w:val="both"/>
        <w:rPr>
          <w:rFonts w:ascii="Arial" w:hAnsi="Arial" w:cs="Arial"/>
          <w:u w:val="single"/>
        </w:rPr>
      </w:pPr>
      <w:r w:rsidRPr="00F73D77">
        <w:rPr>
          <w:rFonts w:ascii="Arial" w:hAnsi="Arial" w:cs="Arial"/>
        </w:rPr>
        <w:t xml:space="preserve">4. Срок полномочий Совета народных депутатов </w:t>
      </w:r>
      <w:r>
        <w:rPr>
          <w:rFonts w:ascii="Arial" w:hAnsi="Arial" w:cs="Arial"/>
        </w:rPr>
        <w:t xml:space="preserve">Осетровского </w:t>
      </w:r>
      <w:r w:rsidRPr="00F73D77">
        <w:rPr>
          <w:rFonts w:ascii="Arial" w:hAnsi="Arial" w:cs="Arial"/>
        </w:rPr>
        <w:t xml:space="preserve">сельского поселения не может быть изменен для Совета народных депутатов </w:t>
      </w:r>
      <w:r>
        <w:rPr>
          <w:rFonts w:ascii="Arial" w:hAnsi="Arial" w:cs="Arial"/>
        </w:rPr>
        <w:t xml:space="preserve">Осетровского </w:t>
      </w:r>
      <w:r w:rsidRPr="00F73D77">
        <w:rPr>
          <w:rFonts w:ascii="Arial" w:hAnsi="Arial" w:cs="Arial"/>
        </w:rPr>
        <w:t>сельского поселения текущего созыва.</w:t>
      </w:r>
    </w:p>
    <w:p w:rsidR="00EC6442" w:rsidRPr="00F73D77" w:rsidRDefault="00EC6442" w:rsidP="00EC6442">
      <w:pPr>
        <w:ind w:firstLine="709"/>
        <w:jc w:val="both"/>
        <w:rPr>
          <w:rFonts w:ascii="Arial" w:hAnsi="Arial" w:cs="Arial"/>
        </w:rPr>
      </w:pPr>
      <w:r w:rsidRPr="00F73D77">
        <w:rPr>
          <w:rFonts w:ascii="Arial" w:hAnsi="Arial" w:cs="Arial"/>
        </w:rPr>
        <w:t xml:space="preserve">5. Работу Совета народных депутатов </w:t>
      </w:r>
      <w:r>
        <w:rPr>
          <w:rFonts w:ascii="Arial" w:hAnsi="Arial" w:cs="Arial"/>
        </w:rPr>
        <w:t xml:space="preserve">Осетровского </w:t>
      </w:r>
      <w:r w:rsidRPr="00F73D77">
        <w:rPr>
          <w:rFonts w:ascii="Arial" w:hAnsi="Arial" w:cs="Arial"/>
        </w:rPr>
        <w:t xml:space="preserve">сельского поселения организует председатель Совета народных депутатов </w:t>
      </w:r>
      <w:r>
        <w:rPr>
          <w:rFonts w:ascii="Arial" w:hAnsi="Arial" w:cs="Arial"/>
        </w:rPr>
        <w:t xml:space="preserve">Осетровского </w:t>
      </w:r>
      <w:r w:rsidRPr="00F73D77">
        <w:rPr>
          <w:rFonts w:ascii="Arial" w:hAnsi="Arial" w:cs="Arial"/>
        </w:rPr>
        <w:t>сельского поселения, который избирается из числа депутатов открытым голосованием и исполняет свои полномочия на непостоянной основе.</w:t>
      </w:r>
    </w:p>
    <w:p w:rsidR="00EC6442" w:rsidRDefault="00EC6442" w:rsidP="00EC6442">
      <w:pPr>
        <w:ind w:firstLine="709"/>
        <w:jc w:val="both"/>
        <w:rPr>
          <w:rFonts w:ascii="Arial" w:hAnsi="Arial" w:cs="Arial"/>
        </w:rPr>
      </w:pPr>
      <w:r w:rsidRPr="003A4D11">
        <w:rPr>
          <w:rFonts w:ascii="Arial" w:hAnsi="Arial" w:cs="Arial"/>
        </w:rPr>
        <w:t xml:space="preserve">6. По представлению председателя Совета народных депутатов </w:t>
      </w:r>
      <w:r>
        <w:rPr>
          <w:rFonts w:ascii="Arial" w:hAnsi="Arial" w:cs="Arial"/>
        </w:rPr>
        <w:t xml:space="preserve">Осетровского </w:t>
      </w:r>
      <w:r w:rsidRPr="003A4D11">
        <w:rPr>
          <w:rFonts w:ascii="Arial" w:hAnsi="Arial" w:cs="Arial"/>
        </w:rPr>
        <w:t xml:space="preserve">сельского поселения открытым голосованием избирается заместитель председателя Совета народных депутатов </w:t>
      </w:r>
      <w:r>
        <w:rPr>
          <w:rFonts w:ascii="Arial" w:hAnsi="Arial" w:cs="Arial"/>
        </w:rPr>
        <w:t xml:space="preserve">Осетровского </w:t>
      </w:r>
      <w:r w:rsidRPr="003A4D11">
        <w:rPr>
          <w:rFonts w:ascii="Arial" w:hAnsi="Arial" w:cs="Arial"/>
        </w:rPr>
        <w:t>сельского поселения, исполняющий свои полномочия на непостоянной основе.</w:t>
      </w:r>
    </w:p>
    <w:p w:rsidR="00EC6442" w:rsidRPr="00F73D77" w:rsidRDefault="00EC6442" w:rsidP="00EC6442">
      <w:pPr>
        <w:ind w:firstLine="709"/>
        <w:jc w:val="both"/>
        <w:rPr>
          <w:rFonts w:ascii="Arial" w:hAnsi="Arial" w:cs="Arial"/>
        </w:rPr>
      </w:pPr>
      <w:r w:rsidRPr="00F73D77">
        <w:rPr>
          <w:rFonts w:ascii="Arial" w:hAnsi="Arial" w:cs="Arial"/>
        </w:rPr>
        <w:t xml:space="preserve">Председатель Совета народных депутатов </w:t>
      </w:r>
      <w:r>
        <w:rPr>
          <w:rFonts w:ascii="Arial" w:hAnsi="Arial" w:cs="Arial"/>
        </w:rPr>
        <w:t xml:space="preserve">Осетровского </w:t>
      </w:r>
      <w:r w:rsidRPr="00F73D77">
        <w:rPr>
          <w:rFonts w:ascii="Arial" w:hAnsi="Arial" w:cs="Arial"/>
        </w:rPr>
        <w:t xml:space="preserve">сельского поселения и заместитель председателя Совета народных депутатов </w:t>
      </w:r>
      <w:r>
        <w:rPr>
          <w:rFonts w:ascii="Arial" w:hAnsi="Arial" w:cs="Arial"/>
        </w:rPr>
        <w:t xml:space="preserve">Осетровского </w:t>
      </w:r>
      <w:r w:rsidRPr="00F73D77">
        <w:rPr>
          <w:rFonts w:ascii="Arial" w:hAnsi="Arial" w:cs="Arial"/>
        </w:rPr>
        <w:t xml:space="preserve">сельского поселения считаются избранными, если за них подано большинство голосов депутатов, избранных в Совет народных депутатов </w:t>
      </w:r>
      <w:r>
        <w:rPr>
          <w:rFonts w:ascii="Arial" w:hAnsi="Arial" w:cs="Arial"/>
        </w:rPr>
        <w:t xml:space="preserve">Осетровского </w:t>
      </w:r>
      <w:r w:rsidRPr="00F73D77">
        <w:rPr>
          <w:rFonts w:ascii="Arial" w:hAnsi="Arial" w:cs="Arial"/>
        </w:rPr>
        <w:t>сельского поселения.</w:t>
      </w:r>
    </w:p>
    <w:p w:rsidR="00EC6442" w:rsidRPr="00F73D77" w:rsidRDefault="00EC6442" w:rsidP="00EC6442">
      <w:pPr>
        <w:ind w:firstLine="709"/>
        <w:jc w:val="both"/>
        <w:rPr>
          <w:rFonts w:ascii="Arial" w:hAnsi="Arial" w:cs="Arial"/>
        </w:rPr>
      </w:pPr>
      <w:r w:rsidRPr="00F73D77">
        <w:rPr>
          <w:rFonts w:ascii="Arial" w:hAnsi="Arial" w:cs="Arial"/>
        </w:rPr>
        <w:t xml:space="preserve">В случае неизбрания заместителя председателя по первому представлению председателя Совета народных депутатов </w:t>
      </w:r>
      <w:r>
        <w:rPr>
          <w:rFonts w:ascii="Arial" w:hAnsi="Arial" w:cs="Arial"/>
        </w:rPr>
        <w:t xml:space="preserve">Осетровского </w:t>
      </w:r>
      <w:r w:rsidRPr="00F73D77">
        <w:rPr>
          <w:rFonts w:ascii="Arial" w:hAnsi="Arial" w:cs="Arial"/>
        </w:rPr>
        <w:t xml:space="preserve">сельского поселения после дополнительного обсуждения председатель Совета народных депутатов </w:t>
      </w:r>
      <w:r>
        <w:rPr>
          <w:rFonts w:ascii="Arial" w:hAnsi="Arial" w:cs="Arial"/>
        </w:rPr>
        <w:t xml:space="preserve">Осетровского </w:t>
      </w:r>
      <w:r w:rsidRPr="00F73D77">
        <w:rPr>
          <w:rFonts w:ascii="Arial" w:hAnsi="Arial" w:cs="Arial"/>
        </w:rPr>
        <w:t xml:space="preserve">сельского поселения вправе представить депутатам ранее представленную кандидатуру на должность заместителя председателя Совета народных депутатов </w:t>
      </w:r>
      <w:r>
        <w:rPr>
          <w:rFonts w:ascii="Arial" w:hAnsi="Arial" w:cs="Arial"/>
        </w:rPr>
        <w:t xml:space="preserve">Осетровского </w:t>
      </w:r>
      <w:r w:rsidRPr="00F73D77">
        <w:rPr>
          <w:rFonts w:ascii="Arial" w:hAnsi="Arial" w:cs="Arial"/>
        </w:rPr>
        <w:t xml:space="preserve">сельского поселения вторично. Процедура обсуждения кандидата на должность заместителя председателя Совета народных депутатов </w:t>
      </w:r>
      <w:r>
        <w:rPr>
          <w:rFonts w:ascii="Arial" w:hAnsi="Arial" w:cs="Arial"/>
        </w:rPr>
        <w:t xml:space="preserve">Осетровского </w:t>
      </w:r>
      <w:r w:rsidRPr="00F73D77">
        <w:rPr>
          <w:rFonts w:ascii="Arial" w:hAnsi="Arial" w:cs="Arial"/>
        </w:rPr>
        <w:t xml:space="preserve">сельского поселения при втором представлении устанавливается в Регламенте Совета народных депутатов </w:t>
      </w:r>
      <w:r>
        <w:rPr>
          <w:rFonts w:ascii="Arial" w:hAnsi="Arial" w:cs="Arial"/>
        </w:rPr>
        <w:t xml:space="preserve">Осетровского </w:t>
      </w:r>
      <w:r w:rsidRPr="00F73D77">
        <w:rPr>
          <w:rFonts w:ascii="Arial" w:hAnsi="Arial" w:cs="Arial"/>
        </w:rPr>
        <w:t>сельского поселения.</w:t>
      </w:r>
    </w:p>
    <w:p w:rsidR="00EC6442" w:rsidRPr="00F73D77" w:rsidRDefault="00EC6442" w:rsidP="00EC6442">
      <w:pPr>
        <w:ind w:firstLine="709"/>
        <w:jc w:val="both"/>
        <w:rPr>
          <w:rFonts w:ascii="Arial" w:hAnsi="Arial" w:cs="Arial"/>
        </w:rPr>
      </w:pPr>
      <w:r w:rsidRPr="00F73D77">
        <w:rPr>
          <w:rFonts w:ascii="Arial" w:hAnsi="Arial" w:cs="Arial"/>
        </w:rPr>
        <w:t xml:space="preserve">7. В случае временного отсутствия председателя Совета народных депутатов </w:t>
      </w:r>
      <w:r>
        <w:rPr>
          <w:rFonts w:ascii="Arial" w:hAnsi="Arial" w:cs="Arial"/>
        </w:rPr>
        <w:t xml:space="preserve">Осетровского </w:t>
      </w:r>
      <w:r w:rsidRPr="00F73D77">
        <w:rPr>
          <w:rFonts w:ascii="Arial" w:hAnsi="Arial" w:cs="Arial"/>
        </w:rPr>
        <w:t xml:space="preserve">сельского поселения полномочия председателя Совета народных депутатов </w:t>
      </w:r>
      <w:r>
        <w:rPr>
          <w:rFonts w:ascii="Arial" w:hAnsi="Arial" w:cs="Arial"/>
        </w:rPr>
        <w:t xml:space="preserve">Осетровского </w:t>
      </w:r>
      <w:r w:rsidRPr="00F73D77">
        <w:rPr>
          <w:rFonts w:ascii="Arial" w:hAnsi="Arial" w:cs="Arial"/>
        </w:rPr>
        <w:t xml:space="preserve">сельского поселения осуществляет </w:t>
      </w:r>
      <w:r w:rsidRPr="00F73D77">
        <w:rPr>
          <w:rFonts w:ascii="Arial" w:hAnsi="Arial" w:cs="Arial"/>
        </w:rPr>
        <w:lastRenderedPageBreak/>
        <w:t xml:space="preserve">заместитель председателя Совета народных депутатов </w:t>
      </w:r>
      <w:r>
        <w:rPr>
          <w:rFonts w:ascii="Arial" w:hAnsi="Arial" w:cs="Arial"/>
        </w:rPr>
        <w:t xml:space="preserve">Осетровского </w:t>
      </w:r>
      <w:r w:rsidRPr="00F73D77">
        <w:rPr>
          <w:rFonts w:ascii="Arial" w:hAnsi="Arial" w:cs="Arial"/>
        </w:rPr>
        <w:t>сельского поселения.</w:t>
      </w:r>
    </w:p>
    <w:p w:rsidR="00EC6442" w:rsidRPr="00F73D77" w:rsidRDefault="00EC6442" w:rsidP="00EC6442">
      <w:pPr>
        <w:ind w:firstLine="709"/>
        <w:jc w:val="both"/>
        <w:rPr>
          <w:rFonts w:ascii="Arial" w:hAnsi="Arial" w:cs="Arial"/>
          <w:u w:val="single"/>
        </w:rPr>
      </w:pPr>
      <w:r w:rsidRPr="00F73D77">
        <w:rPr>
          <w:rFonts w:ascii="Arial" w:hAnsi="Arial" w:cs="Arial"/>
        </w:rPr>
        <w:t xml:space="preserve">8. Расходы на обеспечение деятельности Совета народных депутатов </w:t>
      </w:r>
      <w:r>
        <w:rPr>
          <w:rFonts w:ascii="Arial" w:hAnsi="Arial" w:cs="Arial"/>
        </w:rPr>
        <w:t xml:space="preserve">Осетровского </w:t>
      </w:r>
      <w:r w:rsidRPr="00F73D77">
        <w:rPr>
          <w:rFonts w:ascii="Arial" w:hAnsi="Arial" w:cs="Arial"/>
        </w:rPr>
        <w:t xml:space="preserve">сельского поселения предусматриваются в бюджете </w:t>
      </w:r>
      <w:r>
        <w:rPr>
          <w:rFonts w:ascii="Arial" w:hAnsi="Arial" w:cs="Arial"/>
        </w:rPr>
        <w:t xml:space="preserve">Осетровского </w:t>
      </w:r>
      <w:r w:rsidRPr="00F73D77">
        <w:rPr>
          <w:rFonts w:ascii="Arial" w:hAnsi="Arial" w:cs="Arial"/>
        </w:rPr>
        <w:t>сельского поселения отдельной строкой в соответствии с классификацией расходов бюджетов Российской Федерации.</w:t>
      </w:r>
    </w:p>
    <w:p w:rsidR="00EC6442" w:rsidRDefault="00EC6442" w:rsidP="00EC6442">
      <w:pPr>
        <w:ind w:firstLine="709"/>
        <w:jc w:val="both"/>
        <w:rPr>
          <w:rFonts w:ascii="Arial" w:hAnsi="Arial" w:cs="Arial"/>
        </w:rPr>
      </w:pPr>
      <w:r>
        <w:rPr>
          <w:rFonts w:ascii="Arial" w:hAnsi="Arial" w:cs="Arial"/>
        </w:rPr>
        <w:t xml:space="preserve">9. </w:t>
      </w:r>
      <w:r w:rsidRPr="00F73D77">
        <w:rPr>
          <w:rFonts w:ascii="Arial" w:hAnsi="Arial" w:cs="Arial"/>
        </w:rPr>
        <w:t xml:space="preserve">Управление и (или) распоряжение Советом народных депутатов </w:t>
      </w:r>
      <w:r>
        <w:rPr>
          <w:rFonts w:ascii="Arial" w:hAnsi="Arial" w:cs="Arial"/>
        </w:rPr>
        <w:t xml:space="preserve">Осетровского </w:t>
      </w:r>
      <w:r w:rsidRPr="00F73D77">
        <w:rPr>
          <w:rFonts w:ascii="Arial" w:hAnsi="Arial" w:cs="Arial"/>
        </w:rPr>
        <w:t xml:space="preserve">сельского поселения или отдельными депутатами (группами депутатов), в какой бы то ни было форме, средствами бюджета </w:t>
      </w:r>
      <w:r>
        <w:rPr>
          <w:rFonts w:ascii="Arial" w:hAnsi="Arial" w:cs="Arial"/>
        </w:rPr>
        <w:t xml:space="preserve">Осетровского </w:t>
      </w:r>
      <w:r w:rsidRPr="00F73D77">
        <w:rPr>
          <w:rFonts w:ascii="Arial" w:hAnsi="Arial" w:cs="Arial"/>
        </w:rPr>
        <w:t xml:space="preserve">сельского поселения в процессе его исполнения не допускаются, за исключением средств бюджета </w:t>
      </w:r>
      <w:r>
        <w:rPr>
          <w:rFonts w:ascii="Arial" w:hAnsi="Arial" w:cs="Arial"/>
        </w:rPr>
        <w:t xml:space="preserve">Осетровского </w:t>
      </w:r>
      <w:r w:rsidRPr="00F73D77">
        <w:rPr>
          <w:rFonts w:ascii="Arial" w:hAnsi="Arial" w:cs="Arial"/>
        </w:rPr>
        <w:t xml:space="preserve">сельского поселения, направляемых на обеспечение деятельности Совета народных депутатов </w:t>
      </w:r>
      <w:r>
        <w:rPr>
          <w:rFonts w:ascii="Arial" w:hAnsi="Arial" w:cs="Arial"/>
        </w:rPr>
        <w:t xml:space="preserve">Осетровского </w:t>
      </w:r>
      <w:r w:rsidRPr="00F73D77">
        <w:rPr>
          <w:rFonts w:ascii="Arial" w:hAnsi="Arial" w:cs="Arial"/>
        </w:rPr>
        <w:t>сельского поселения и депутатов.».</w:t>
      </w:r>
    </w:p>
    <w:p w:rsidR="00EC6442" w:rsidRPr="000F4FC5" w:rsidRDefault="00EC6442" w:rsidP="00EC6442">
      <w:pPr>
        <w:adjustRightInd w:val="0"/>
        <w:ind w:firstLine="709"/>
        <w:jc w:val="both"/>
        <w:rPr>
          <w:rFonts w:ascii="Arial" w:hAnsi="Arial" w:cs="Arial"/>
          <w:u w:val="single"/>
        </w:rPr>
      </w:pPr>
      <w:r>
        <w:rPr>
          <w:rFonts w:ascii="Arial" w:hAnsi="Arial" w:cs="Arial"/>
          <w:b/>
        </w:rPr>
        <w:t>3</w:t>
      </w:r>
      <w:r w:rsidRPr="000F4FC5">
        <w:rPr>
          <w:rFonts w:ascii="Arial" w:hAnsi="Arial" w:cs="Arial"/>
          <w:b/>
        </w:rPr>
        <w:t>. В статье 27:</w:t>
      </w:r>
    </w:p>
    <w:p w:rsidR="00EC6442" w:rsidRPr="000F4FC5" w:rsidRDefault="00EC6442" w:rsidP="00EC6442">
      <w:pPr>
        <w:adjustRightInd w:val="0"/>
        <w:ind w:firstLine="709"/>
        <w:jc w:val="both"/>
        <w:rPr>
          <w:rFonts w:ascii="Arial" w:hAnsi="Arial" w:cs="Arial"/>
        </w:rPr>
      </w:pPr>
      <w:r>
        <w:rPr>
          <w:rFonts w:ascii="Arial" w:hAnsi="Arial" w:cs="Arial"/>
        </w:rPr>
        <w:t>3</w:t>
      </w:r>
      <w:r w:rsidRPr="000F4FC5">
        <w:rPr>
          <w:rFonts w:ascii="Arial" w:hAnsi="Arial" w:cs="Arial"/>
        </w:rPr>
        <w:t>.1. Пункт 1 части 2 изложить в следующей редакции:</w:t>
      </w:r>
    </w:p>
    <w:p w:rsidR="00EC6442" w:rsidRPr="000F4FC5" w:rsidRDefault="00EC6442" w:rsidP="00EC6442">
      <w:pPr>
        <w:widowControl w:val="0"/>
        <w:snapToGrid w:val="0"/>
        <w:ind w:firstLine="709"/>
        <w:jc w:val="both"/>
        <w:rPr>
          <w:rFonts w:ascii="Arial" w:hAnsi="Arial" w:cs="Arial"/>
        </w:rPr>
      </w:pPr>
      <w:r w:rsidRPr="000F4FC5">
        <w:rPr>
          <w:rFonts w:ascii="Arial" w:hAnsi="Arial" w:cs="Arial"/>
        </w:rPr>
        <w:t xml:space="preserve">«1) избрание главы </w:t>
      </w:r>
      <w:r>
        <w:rPr>
          <w:rFonts w:ascii="Arial" w:hAnsi="Arial" w:cs="Arial"/>
        </w:rPr>
        <w:t xml:space="preserve">Осетровского </w:t>
      </w:r>
      <w:r w:rsidRPr="000F4FC5">
        <w:rPr>
          <w:rFonts w:ascii="Arial" w:hAnsi="Arial" w:cs="Arial"/>
        </w:rPr>
        <w:t>сельского поселения из числа кандидатов, представленных конкурсной комиссией по результатам конкурса;»;</w:t>
      </w:r>
    </w:p>
    <w:p w:rsidR="00EC6442" w:rsidRPr="000F4FC5" w:rsidRDefault="00EC6442" w:rsidP="00EC6442">
      <w:pPr>
        <w:adjustRightInd w:val="0"/>
        <w:ind w:firstLine="709"/>
        <w:jc w:val="both"/>
        <w:rPr>
          <w:rFonts w:ascii="Arial" w:hAnsi="Arial" w:cs="Arial"/>
        </w:rPr>
      </w:pPr>
      <w:r>
        <w:rPr>
          <w:rFonts w:ascii="Arial" w:hAnsi="Arial" w:cs="Arial"/>
        </w:rPr>
        <w:t>3</w:t>
      </w:r>
      <w:r w:rsidRPr="000F4FC5">
        <w:rPr>
          <w:rFonts w:ascii="Arial" w:hAnsi="Arial" w:cs="Arial"/>
        </w:rPr>
        <w:t>.2. Пункт 7 части 2 изложить в следующей редакции:</w:t>
      </w:r>
    </w:p>
    <w:p w:rsidR="00EC6442" w:rsidRPr="000F4FC5" w:rsidRDefault="00EC6442" w:rsidP="00EC6442">
      <w:pPr>
        <w:widowControl w:val="0"/>
        <w:snapToGrid w:val="0"/>
        <w:ind w:firstLine="709"/>
        <w:jc w:val="both"/>
        <w:rPr>
          <w:rFonts w:ascii="Arial" w:hAnsi="Arial" w:cs="Arial"/>
        </w:rPr>
      </w:pPr>
      <w:r w:rsidRPr="000F4FC5">
        <w:rPr>
          <w:rFonts w:ascii="Arial" w:hAnsi="Arial" w:cs="Arial"/>
        </w:rPr>
        <w:t xml:space="preserve">«7) заслушивание ежегодных отчетов главы </w:t>
      </w:r>
      <w:r>
        <w:rPr>
          <w:rFonts w:ascii="Arial" w:hAnsi="Arial" w:cs="Arial"/>
        </w:rPr>
        <w:t xml:space="preserve">Осетровского </w:t>
      </w:r>
      <w:r w:rsidRPr="000F4FC5">
        <w:rPr>
          <w:rFonts w:ascii="Arial" w:hAnsi="Arial" w:cs="Arial"/>
        </w:rPr>
        <w:t xml:space="preserve">сельского поселения о результатах его деятельности, о результатах деятельности администрации </w:t>
      </w:r>
      <w:r>
        <w:rPr>
          <w:rFonts w:ascii="Arial" w:hAnsi="Arial" w:cs="Arial"/>
        </w:rPr>
        <w:t xml:space="preserve">Осетровского </w:t>
      </w:r>
      <w:r w:rsidRPr="000F4FC5">
        <w:rPr>
          <w:rFonts w:ascii="Arial" w:hAnsi="Arial" w:cs="Arial"/>
        </w:rPr>
        <w:t xml:space="preserve">сельского поселения и иных подведомственных главе </w:t>
      </w:r>
      <w:r>
        <w:rPr>
          <w:rFonts w:ascii="Arial" w:hAnsi="Arial" w:cs="Arial"/>
        </w:rPr>
        <w:t xml:space="preserve">Осетровского </w:t>
      </w:r>
      <w:r w:rsidRPr="000F4FC5">
        <w:rPr>
          <w:rFonts w:ascii="Arial" w:hAnsi="Arial" w:cs="Arial"/>
        </w:rPr>
        <w:t xml:space="preserve">сельского поселения органов местного самоуправления, в том числе о решении вопросов, поставленных Советом народных депутатов </w:t>
      </w:r>
      <w:r>
        <w:rPr>
          <w:rFonts w:ascii="Arial" w:hAnsi="Arial" w:cs="Arial"/>
        </w:rPr>
        <w:t xml:space="preserve">Осетровского </w:t>
      </w:r>
      <w:r w:rsidRPr="000F4FC5">
        <w:rPr>
          <w:rFonts w:ascii="Arial" w:hAnsi="Arial" w:cs="Arial"/>
        </w:rPr>
        <w:t>сельского поселения;»;</w:t>
      </w:r>
    </w:p>
    <w:p w:rsidR="00EC6442" w:rsidRPr="000F4FC5" w:rsidRDefault="00EC6442" w:rsidP="00EC6442">
      <w:pPr>
        <w:widowControl w:val="0"/>
        <w:snapToGrid w:val="0"/>
        <w:ind w:firstLine="709"/>
        <w:jc w:val="both"/>
        <w:rPr>
          <w:rFonts w:ascii="Arial" w:hAnsi="Arial" w:cs="Arial"/>
        </w:rPr>
      </w:pPr>
      <w:r>
        <w:rPr>
          <w:rFonts w:ascii="Arial" w:hAnsi="Arial" w:cs="Arial"/>
        </w:rPr>
        <w:t>3</w:t>
      </w:r>
      <w:r w:rsidRPr="000F4FC5">
        <w:rPr>
          <w:rFonts w:ascii="Arial" w:hAnsi="Arial" w:cs="Arial"/>
        </w:rPr>
        <w:t>.3. Пункт 10  части 2 изложить в следующей редакции:</w:t>
      </w:r>
    </w:p>
    <w:p w:rsidR="00EC6442" w:rsidRDefault="00EC6442" w:rsidP="00EC6442">
      <w:pPr>
        <w:widowControl w:val="0"/>
        <w:snapToGrid w:val="0"/>
        <w:ind w:firstLine="709"/>
        <w:jc w:val="both"/>
        <w:rPr>
          <w:rFonts w:ascii="Arial" w:hAnsi="Arial" w:cs="Arial"/>
        </w:rPr>
      </w:pPr>
      <w:r w:rsidRPr="000F4FC5">
        <w:rPr>
          <w:rFonts w:ascii="Arial" w:hAnsi="Arial" w:cs="Arial"/>
        </w:rPr>
        <w:t xml:space="preserve">«10) избрание и освобождение от должности председателя Совета народных депутатов </w:t>
      </w:r>
      <w:r>
        <w:rPr>
          <w:rFonts w:ascii="Arial" w:hAnsi="Arial" w:cs="Arial"/>
        </w:rPr>
        <w:t xml:space="preserve">Осетровского </w:t>
      </w:r>
      <w:r w:rsidRPr="000F4FC5">
        <w:rPr>
          <w:rFonts w:ascii="Arial" w:hAnsi="Arial" w:cs="Arial"/>
        </w:rPr>
        <w:t xml:space="preserve">сельского поселения, заместителя председателя Совета народных депутатов </w:t>
      </w:r>
      <w:r>
        <w:rPr>
          <w:rFonts w:ascii="Arial" w:hAnsi="Arial" w:cs="Arial"/>
        </w:rPr>
        <w:t xml:space="preserve">Осетровского </w:t>
      </w:r>
      <w:r w:rsidRPr="000F4FC5">
        <w:rPr>
          <w:rFonts w:ascii="Arial" w:hAnsi="Arial" w:cs="Arial"/>
        </w:rPr>
        <w:t>сельского поселения;».</w:t>
      </w:r>
    </w:p>
    <w:p w:rsidR="00EC6442" w:rsidRPr="00A41400" w:rsidRDefault="00EC6442" w:rsidP="00EC6442">
      <w:pPr>
        <w:widowControl w:val="0"/>
        <w:snapToGrid w:val="0"/>
        <w:ind w:firstLine="709"/>
        <w:jc w:val="both"/>
        <w:rPr>
          <w:rFonts w:ascii="Arial" w:hAnsi="Arial" w:cs="Arial"/>
          <w:b/>
        </w:rPr>
      </w:pPr>
      <w:r>
        <w:rPr>
          <w:rFonts w:ascii="Arial" w:hAnsi="Arial" w:cs="Arial"/>
          <w:b/>
        </w:rPr>
        <w:t>4</w:t>
      </w:r>
      <w:r w:rsidRPr="00FD1D4A">
        <w:rPr>
          <w:rFonts w:ascii="Arial" w:hAnsi="Arial" w:cs="Arial"/>
          <w:b/>
        </w:rPr>
        <w:t>. Статью 29 изложить в следующей редакции:</w:t>
      </w:r>
    </w:p>
    <w:p w:rsidR="00EC6442" w:rsidRPr="00A41400" w:rsidRDefault="00EC6442" w:rsidP="00EC6442">
      <w:pPr>
        <w:widowControl w:val="0"/>
        <w:snapToGrid w:val="0"/>
        <w:ind w:firstLine="709"/>
        <w:jc w:val="both"/>
        <w:rPr>
          <w:rFonts w:ascii="Arial" w:hAnsi="Arial" w:cs="Arial"/>
        </w:rPr>
      </w:pPr>
      <w:r w:rsidRPr="00A41400">
        <w:rPr>
          <w:rFonts w:ascii="Arial" w:hAnsi="Arial" w:cs="Arial"/>
          <w:bCs/>
        </w:rPr>
        <w:t xml:space="preserve">«Статья 29. Полномочия председателя Совета народных депутатов </w:t>
      </w:r>
      <w:r>
        <w:rPr>
          <w:rFonts w:ascii="Arial" w:hAnsi="Arial" w:cs="Arial"/>
        </w:rPr>
        <w:t xml:space="preserve">Осетровского </w:t>
      </w:r>
      <w:r w:rsidRPr="00A41400">
        <w:rPr>
          <w:rFonts w:ascii="Arial" w:hAnsi="Arial" w:cs="Arial"/>
          <w:bCs/>
        </w:rPr>
        <w:t xml:space="preserve">сельского поселения по организации деятельности Совета народных депутатов </w:t>
      </w:r>
      <w:r>
        <w:rPr>
          <w:rFonts w:ascii="Arial" w:hAnsi="Arial" w:cs="Arial"/>
        </w:rPr>
        <w:t xml:space="preserve">Осетровского </w:t>
      </w:r>
      <w:r w:rsidRPr="00A41400">
        <w:rPr>
          <w:rFonts w:ascii="Arial" w:hAnsi="Arial" w:cs="Arial"/>
          <w:bCs/>
        </w:rPr>
        <w:t>сельского поселения</w:t>
      </w:r>
      <w:r>
        <w:rPr>
          <w:rFonts w:ascii="Arial" w:hAnsi="Arial" w:cs="Arial"/>
          <w:bCs/>
        </w:rPr>
        <w:t>.</w:t>
      </w:r>
    </w:p>
    <w:p w:rsidR="00EC6442" w:rsidRPr="00A41400" w:rsidRDefault="00EC6442" w:rsidP="00EC6442">
      <w:pPr>
        <w:widowControl w:val="0"/>
        <w:snapToGrid w:val="0"/>
        <w:ind w:firstLine="709"/>
        <w:jc w:val="both"/>
        <w:rPr>
          <w:rFonts w:ascii="Arial" w:hAnsi="Arial" w:cs="Arial"/>
        </w:rPr>
      </w:pPr>
    </w:p>
    <w:p w:rsidR="00EC6442" w:rsidRPr="00A41400" w:rsidRDefault="00EC6442" w:rsidP="00EC6442">
      <w:pPr>
        <w:widowControl w:val="0"/>
        <w:snapToGrid w:val="0"/>
        <w:ind w:firstLine="709"/>
        <w:jc w:val="both"/>
        <w:rPr>
          <w:rFonts w:ascii="Arial" w:hAnsi="Arial" w:cs="Arial"/>
        </w:rPr>
      </w:pPr>
      <w:r w:rsidRPr="00A41400">
        <w:rPr>
          <w:rFonts w:ascii="Arial" w:hAnsi="Arial" w:cs="Arial"/>
        </w:rPr>
        <w:t xml:space="preserve">Председатель Совета народных депутатов </w:t>
      </w:r>
      <w:r>
        <w:rPr>
          <w:rFonts w:ascii="Arial" w:hAnsi="Arial" w:cs="Arial"/>
        </w:rPr>
        <w:t xml:space="preserve">Осетровского </w:t>
      </w:r>
      <w:r w:rsidRPr="00A41400">
        <w:rPr>
          <w:rFonts w:ascii="Arial" w:hAnsi="Arial" w:cs="Arial"/>
          <w:bCs/>
        </w:rPr>
        <w:t xml:space="preserve">сельского поселения </w:t>
      </w:r>
      <w:r w:rsidRPr="00A41400">
        <w:rPr>
          <w:rFonts w:ascii="Arial" w:hAnsi="Arial" w:cs="Arial"/>
        </w:rPr>
        <w:t xml:space="preserve">для обеспечения функционирования Совета народных депутатов </w:t>
      </w:r>
      <w:r>
        <w:rPr>
          <w:rFonts w:ascii="Arial" w:hAnsi="Arial" w:cs="Arial"/>
        </w:rPr>
        <w:t xml:space="preserve">Осетровского </w:t>
      </w:r>
      <w:r w:rsidRPr="00A41400">
        <w:rPr>
          <w:rFonts w:ascii="Arial" w:hAnsi="Arial" w:cs="Arial"/>
        </w:rPr>
        <w:t>сельского поселения:</w:t>
      </w:r>
    </w:p>
    <w:p w:rsidR="00EC6442" w:rsidRPr="00A41400" w:rsidRDefault="00EC6442" w:rsidP="00EC6442">
      <w:pPr>
        <w:widowControl w:val="0"/>
        <w:snapToGrid w:val="0"/>
        <w:ind w:firstLine="709"/>
        <w:jc w:val="both"/>
        <w:rPr>
          <w:rFonts w:ascii="Arial" w:hAnsi="Arial" w:cs="Arial"/>
        </w:rPr>
      </w:pPr>
      <w:r w:rsidRPr="00A41400">
        <w:rPr>
          <w:rFonts w:ascii="Arial" w:hAnsi="Arial" w:cs="Arial"/>
        </w:rPr>
        <w:t xml:space="preserve">1) созывает сессии Совета народных депутатов </w:t>
      </w:r>
      <w:r>
        <w:rPr>
          <w:rFonts w:ascii="Arial" w:hAnsi="Arial" w:cs="Arial"/>
        </w:rPr>
        <w:t xml:space="preserve">Осетровского </w:t>
      </w:r>
      <w:r w:rsidRPr="00A41400">
        <w:rPr>
          <w:rFonts w:ascii="Arial" w:hAnsi="Arial" w:cs="Arial"/>
          <w:bCs/>
        </w:rPr>
        <w:t>сельского поселения</w:t>
      </w:r>
      <w:r w:rsidRPr="00A41400">
        <w:rPr>
          <w:rFonts w:ascii="Arial" w:hAnsi="Arial" w:cs="Arial"/>
        </w:rPr>
        <w:t>;</w:t>
      </w:r>
    </w:p>
    <w:p w:rsidR="00EC6442" w:rsidRPr="00A41400" w:rsidRDefault="00EC6442" w:rsidP="00EC6442">
      <w:pPr>
        <w:widowControl w:val="0"/>
        <w:snapToGrid w:val="0"/>
        <w:ind w:firstLine="709"/>
        <w:jc w:val="both"/>
        <w:rPr>
          <w:rFonts w:ascii="Arial" w:hAnsi="Arial" w:cs="Arial"/>
        </w:rPr>
      </w:pPr>
      <w:r w:rsidRPr="00A41400">
        <w:rPr>
          <w:rFonts w:ascii="Arial" w:hAnsi="Arial" w:cs="Arial"/>
        </w:rPr>
        <w:t>2) формирует повестку дня сессии;</w:t>
      </w:r>
    </w:p>
    <w:p w:rsidR="00EC6442" w:rsidRPr="00A41400" w:rsidRDefault="00EC6442" w:rsidP="00EC6442">
      <w:pPr>
        <w:widowControl w:val="0"/>
        <w:snapToGrid w:val="0"/>
        <w:ind w:firstLine="709"/>
        <w:jc w:val="both"/>
        <w:rPr>
          <w:rFonts w:ascii="Arial" w:hAnsi="Arial" w:cs="Arial"/>
        </w:rPr>
      </w:pPr>
      <w:r w:rsidRPr="00A41400">
        <w:rPr>
          <w:rFonts w:ascii="Arial" w:hAnsi="Arial" w:cs="Arial"/>
        </w:rPr>
        <w:t xml:space="preserve">3) вносит на рассмотрение Совета народных депутатов </w:t>
      </w:r>
      <w:r>
        <w:rPr>
          <w:rFonts w:ascii="Arial" w:hAnsi="Arial" w:cs="Arial"/>
        </w:rPr>
        <w:t xml:space="preserve">Осетровского </w:t>
      </w:r>
      <w:r w:rsidRPr="00A41400">
        <w:rPr>
          <w:rFonts w:ascii="Arial" w:hAnsi="Arial" w:cs="Arial"/>
        </w:rPr>
        <w:t>сельского поселения вопросы и проекты решений, актов резолютивного характера;</w:t>
      </w:r>
    </w:p>
    <w:p w:rsidR="00EC6442" w:rsidRPr="00A41400" w:rsidRDefault="00EC6442" w:rsidP="00EC6442">
      <w:pPr>
        <w:widowControl w:val="0"/>
        <w:snapToGrid w:val="0"/>
        <w:ind w:firstLine="709"/>
        <w:jc w:val="both"/>
        <w:rPr>
          <w:rFonts w:ascii="Arial" w:hAnsi="Arial" w:cs="Arial"/>
          <w:bCs/>
        </w:rPr>
      </w:pPr>
      <w:r w:rsidRPr="00A41400">
        <w:rPr>
          <w:rFonts w:ascii="Arial" w:hAnsi="Arial" w:cs="Arial"/>
        </w:rPr>
        <w:t xml:space="preserve">4) издает постановления и распоряжения по вопросам организации деятельности Совета народных депутатов </w:t>
      </w:r>
      <w:r>
        <w:rPr>
          <w:rFonts w:ascii="Arial" w:hAnsi="Arial" w:cs="Arial"/>
        </w:rPr>
        <w:t xml:space="preserve">Осетровского </w:t>
      </w:r>
      <w:r w:rsidRPr="00A41400">
        <w:rPr>
          <w:rFonts w:ascii="Arial" w:hAnsi="Arial" w:cs="Arial"/>
        </w:rPr>
        <w:t xml:space="preserve">сельского поселения, подписывает решения Совета народных депутатов </w:t>
      </w:r>
      <w:r>
        <w:rPr>
          <w:rFonts w:ascii="Arial" w:hAnsi="Arial" w:cs="Arial"/>
        </w:rPr>
        <w:t xml:space="preserve">Осетровского </w:t>
      </w:r>
      <w:r w:rsidRPr="00A41400">
        <w:rPr>
          <w:rFonts w:ascii="Arial" w:hAnsi="Arial" w:cs="Arial"/>
        </w:rPr>
        <w:t>сельского поселения</w:t>
      </w:r>
      <w:r w:rsidRPr="00A41400">
        <w:rPr>
          <w:rFonts w:ascii="Arial" w:hAnsi="Arial" w:cs="Arial"/>
          <w:bCs/>
        </w:rPr>
        <w:t>;</w:t>
      </w:r>
    </w:p>
    <w:p w:rsidR="00EC6442" w:rsidRPr="00A41400" w:rsidRDefault="00EC6442" w:rsidP="00EC6442">
      <w:pPr>
        <w:widowControl w:val="0"/>
        <w:snapToGrid w:val="0"/>
        <w:ind w:firstLine="709"/>
        <w:jc w:val="both"/>
        <w:rPr>
          <w:rFonts w:ascii="Arial" w:hAnsi="Arial" w:cs="Arial"/>
        </w:rPr>
      </w:pPr>
      <w:r w:rsidRPr="00A41400">
        <w:rPr>
          <w:rFonts w:ascii="Arial" w:hAnsi="Arial" w:cs="Arial"/>
        </w:rPr>
        <w:t xml:space="preserve">5) организует и контролирует выполнение актов Совета народных депутатов </w:t>
      </w:r>
      <w:r>
        <w:rPr>
          <w:rFonts w:ascii="Arial" w:hAnsi="Arial" w:cs="Arial"/>
        </w:rPr>
        <w:t xml:space="preserve">Осетровского </w:t>
      </w:r>
      <w:r w:rsidRPr="00A41400">
        <w:rPr>
          <w:rFonts w:ascii="Arial" w:hAnsi="Arial" w:cs="Arial"/>
        </w:rPr>
        <w:t>сельского поселения;</w:t>
      </w:r>
    </w:p>
    <w:p w:rsidR="00EC6442" w:rsidRDefault="00EC6442" w:rsidP="00EC6442">
      <w:pPr>
        <w:widowControl w:val="0"/>
        <w:snapToGrid w:val="0"/>
        <w:ind w:firstLine="709"/>
        <w:jc w:val="both"/>
        <w:rPr>
          <w:rFonts w:ascii="Arial" w:hAnsi="Arial" w:cs="Arial"/>
        </w:rPr>
      </w:pPr>
      <w:r w:rsidRPr="00A41400">
        <w:rPr>
          <w:rFonts w:ascii="Arial" w:hAnsi="Arial" w:cs="Arial"/>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Pr>
          <w:rFonts w:ascii="Arial" w:hAnsi="Arial" w:cs="Arial"/>
        </w:rPr>
        <w:t xml:space="preserve">Осетровского </w:t>
      </w:r>
      <w:r w:rsidRPr="00A41400">
        <w:rPr>
          <w:rFonts w:ascii="Arial" w:hAnsi="Arial" w:cs="Arial"/>
        </w:rPr>
        <w:t>сельского поселения.».</w:t>
      </w:r>
    </w:p>
    <w:p w:rsidR="00EC6442" w:rsidRPr="009D62A7" w:rsidRDefault="00EC6442" w:rsidP="00EC6442">
      <w:pPr>
        <w:widowControl w:val="0"/>
        <w:snapToGrid w:val="0"/>
        <w:ind w:firstLine="709"/>
        <w:jc w:val="both"/>
        <w:rPr>
          <w:rFonts w:ascii="Arial" w:hAnsi="Arial" w:cs="Arial"/>
          <w:b/>
        </w:rPr>
      </w:pPr>
      <w:r>
        <w:rPr>
          <w:rFonts w:ascii="Arial" w:hAnsi="Arial" w:cs="Arial"/>
          <w:b/>
        </w:rPr>
        <w:t>5</w:t>
      </w:r>
      <w:r w:rsidRPr="00CA22F0">
        <w:rPr>
          <w:rFonts w:ascii="Arial" w:hAnsi="Arial" w:cs="Arial"/>
          <w:b/>
        </w:rPr>
        <w:t>. Статью 30 изложить в следующей редакции:</w:t>
      </w:r>
    </w:p>
    <w:p w:rsidR="00EC6442" w:rsidRDefault="00EC6442" w:rsidP="00EC6442">
      <w:pPr>
        <w:widowControl w:val="0"/>
        <w:snapToGrid w:val="0"/>
        <w:ind w:firstLine="709"/>
        <w:jc w:val="both"/>
        <w:rPr>
          <w:rFonts w:ascii="Arial" w:hAnsi="Arial" w:cs="Arial"/>
          <w:bCs/>
        </w:rPr>
      </w:pPr>
      <w:r w:rsidRPr="009D62A7">
        <w:rPr>
          <w:rFonts w:ascii="Arial" w:hAnsi="Arial" w:cs="Arial"/>
          <w:bCs/>
        </w:rPr>
        <w:t xml:space="preserve">«Статья 30. Сессия Совета народных депутатов </w:t>
      </w:r>
      <w:r>
        <w:rPr>
          <w:rFonts w:ascii="Arial" w:hAnsi="Arial" w:cs="Arial"/>
        </w:rPr>
        <w:t xml:space="preserve">Осетровского </w:t>
      </w:r>
      <w:r w:rsidRPr="009D62A7">
        <w:rPr>
          <w:rFonts w:ascii="Arial" w:hAnsi="Arial" w:cs="Arial"/>
          <w:bCs/>
        </w:rPr>
        <w:t>сельского поселения</w:t>
      </w:r>
      <w:r>
        <w:rPr>
          <w:rFonts w:ascii="Arial" w:hAnsi="Arial" w:cs="Arial"/>
          <w:bCs/>
        </w:rPr>
        <w:t>.</w:t>
      </w:r>
    </w:p>
    <w:p w:rsidR="00EC6442" w:rsidRPr="009D62A7" w:rsidRDefault="00EC6442" w:rsidP="00EC6442">
      <w:pPr>
        <w:widowControl w:val="0"/>
        <w:snapToGrid w:val="0"/>
        <w:ind w:firstLine="709"/>
        <w:jc w:val="both"/>
        <w:rPr>
          <w:rFonts w:ascii="Arial" w:hAnsi="Arial" w:cs="Arial"/>
        </w:rPr>
      </w:pPr>
    </w:p>
    <w:p w:rsidR="00EC6442" w:rsidRPr="009D62A7" w:rsidRDefault="00EC6442" w:rsidP="00EC6442">
      <w:pPr>
        <w:widowControl w:val="0"/>
        <w:snapToGrid w:val="0"/>
        <w:ind w:firstLine="709"/>
        <w:jc w:val="both"/>
        <w:rPr>
          <w:rFonts w:ascii="Arial" w:hAnsi="Arial" w:cs="Arial"/>
        </w:rPr>
      </w:pPr>
      <w:r w:rsidRPr="009D62A7">
        <w:rPr>
          <w:rFonts w:ascii="Arial" w:hAnsi="Arial" w:cs="Arial"/>
        </w:rPr>
        <w:lastRenderedPageBreak/>
        <w:t xml:space="preserve">1. Совет народных депутатов </w:t>
      </w:r>
      <w:r>
        <w:rPr>
          <w:rFonts w:ascii="Arial" w:hAnsi="Arial" w:cs="Arial"/>
        </w:rPr>
        <w:t xml:space="preserve">Осетровского </w:t>
      </w:r>
      <w:r w:rsidRPr="009D62A7">
        <w:rPr>
          <w:rFonts w:ascii="Arial" w:hAnsi="Arial" w:cs="Arial"/>
          <w:bCs/>
        </w:rPr>
        <w:t>сельского поселения</w:t>
      </w:r>
      <w:r w:rsidRPr="009D62A7">
        <w:rPr>
          <w:rFonts w:ascii="Arial" w:hAnsi="Arial" w:cs="Arial"/>
        </w:rPr>
        <w:t xml:space="preserve">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Arial" w:hAnsi="Arial" w:cs="Arial"/>
        </w:rPr>
        <w:t xml:space="preserve">Осетровского </w:t>
      </w:r>
      <w:r w:rsidRPr="009D62A7">
        <w:rPr>
          <w:rFonts w:ascii="Arial" w:hAnsi="Arial" w:cs="Arial"/>
          <w:bCs/>
        </w:rPr>
        <w:t>сельского поселения</w:t>
      </w:r>
      <w:r w:rsidRPr="009D62A7">
        <w:rPr>
          <w:rFonts w:ascii="Arial" w:hAnsi="Arial" w:cs="Arial"/>
        </w:rPr>
        <w:t xml:space="preserve"> руководит председатель Совета народных депутатов </w:t>
      </w:r>
      <w:r>
        <w:rPr>
          <w:rFonts w:ascii="Arial" w:hAnsi="Arial" w:cs="Arial"/>
        </w:rPr>
        <w:t xml:space="preserve">Осетровского </w:t>
      </w:r>
      <w:r w:rsidRPr="009D62A7">
        <w:rPr>
          <w:rFonts w:ascii="Arial" w:hAnsi="Arial" w:cs="Arial"/>
          <w:bCs/>
        </w:rPr>
        <w:t>сельского поселения</w:t>
      </w:r>
      <w:r w:rsidRPr="009D62A7">
        <w:rPr>
          <w:rFonts w:ascii="Arial" w:hAnsi="Arial" w:cs="Arial"/>
        </w:rPr>
        <w:t xml:space="preserve">, а в его отсутствие - заместитель председателя Совета народных депутатов </w:t>
      </w:r>
      <w:r>
        <w:rPr>
          <w:rFonts w:ascii="Arial" w:hAnsi="Arial" w:cs="Arial"/>
        </w:rPr>
        <w:t xml:space="preserve">Осетровского </w:t>
      </w:r>
      <w:r w:rsidRPr="009D62A7">
        <w:rPr>
          <w:rFonts w:ascii="Arial" w:hAnsi="Arial" w:cs="Arial"/>
          <w:bCs/>
        </w:rPr>
        <w:t>сельского поселения</w:t>
      </w:r>
      <w:r w:rsidRPr="009D62A7">
        <w:rPr>
          <w:rFonts w:ascii="Arial" w:hAnsi="Arial" w:cs="Arial"/>
        </w:rPr>
        <w:t>.</w:t>
      </w:r>
    </w:p>
    <w:p w:rsidR="00EC6442" w:rsidRPr="009D62A7" w:rsidRDefault="00EC6442" w:rsidP="00EC6442">
      <w:pPr>
        <w:widowControl w:val="0"/>
        <w:snapToGrid w:val="0"/>
        <w:ind w:firstLine="709"/>
        <w:jc w:val="both"/>
        <w:rPr>
          <w:rFonts w:ascii="Arial" w:hAnsi="Arial" w:cs="Arial"/>
        </w:rPr>
      </w:pPr>
      <w:r w:rsidRPr="006F6437">
        <w:rPr>
          <w:rFonts w:ascii="Arial" w:hAnsi="Arial" w:cs="Arial"/>
        </w:rPr>
        <w:t xml:space="preserve">2. Сессия Совета народных депутатов </w:t>
      </w:r>
      <w:r>
        <w:rPr>
          <w:rFonts w:ascii="Arial" w:hAnsi="Arial" w:cs="Arial"/>
        </w:rPr>
        <w:t xml:space="preserve">Осетровского </w:t>
      </w:r>
      <w:r w:rsidRPr="006F6437">
        <w:rPr>
          <w:rFonts w:ascii="Arial" w:hAnsi="Arial" w:cs="Arial"/>
          <w:bCs/>
        </w:rPr>
        <w:t xml:space="preserve">сельского поселения </w:t>
      </w:r>
      <w:r w:rsidRPr="006F6437">
        <w:rPr>
          <w:rFonts w:ascii="Arial" w:hAnsi="Arial" w:cs="Arial"/>
        </w:rPr>
        <w:t xml:space="preserve">состоит из заседаний, а также проводимых в период между ними заседаний комиссий Совета народных депутатов </w:t>
      </w:r>
      <w:r>
        <w:rPr>
          <w:rFonts w:ascii="Arial" w:hAnsi="Arial" w:cs="Arial"/>
        </w:rPr>
        <w:t xml:space="preserve">Осетровского </w:t>
      </w:r>
      <w:r w:rsidRPr="006F6437">
        <w:rPr>
          <w:rFonts w:ascii="Arial" w:hAnsi="Arial" w:cs="Arial"/>
          <w:bCs/>
        </w:rPr>
        <w:t>сельского поселения</w:t>
      </w:r>
      <w:r w:rsidRPr="006F6437">
        <w:rPr>
          <w:rFonts w:ascii="Arial" w:hAnsi="Arial" w:cs="Arial"/>
        </w:rPr>
        <w:t>.</w:t>
      </w:r>
    </w:p>
    <w:p w:rsidR="00EC6442" w:rsidRPr="009D62A7" w:rsidRDefault="00EC6442" w:rsidP="00EC6442">
      <w:pPr>
        <w:widowControl w:val="0"/>
        <w:snapToGrid w:val="0"/>
        <w:ind w:firstLine="709"/>
        <w:jc w:val="both"/>
        <w:rPr>
          <w:rFonts w:ascii="Arial" w:hAnsi="Arial" w:cs="Arial"/>
        </w:rPr>
      </w:pPr>
      <w:r w:rsidRPr="00817FC8">
        <w:rPr>
          <w:rFonts w:ascii="Arial" w:hAnsi="Arial" w:cs="Arial"/>
        </w:rPr>
        <w:t xml:space="preserve">3. Заседания Совета народных депутатов </w:t>
      </w:r>
      <w:r>
        <w:rPr>
          <w:rFonts w:ascii="Arial" w:hAnsi="Arial" w:cs="Arial"/>
        </w:rPr>
        <w:t xml:space="preserve">Осетровского </w:t>
      </w:r>
      <w:r w:rsidRPr="00817FC8">
        <w:rPr>
          <w:rFonts w:ascii="Arial" w:hAnsi="Arial" w:cs="Arial"/>
        </w:rPr>
        <w:t>сельского поселения правомочны, если на них присутствует более 50 процентов от избранного числа депутатов.</w:t>
      </w:r>
    </w:p>
    <w:p w:rsidR="00EC6442" w:rsidRPr="009D62A7" w:rsidRDefault="00EC6442" w:rsidP="00EC6442">
      <w:pPr>
        <w:widowControl w:val="0"/>
        <w:snapToGrid w:val="0"/>
        <w:ind w:firstLine="709"/>
        <w:jc w:val="both"/>
        <w:rPr>
          <w:rFonts w:ascii="Arial" w:hAnsi="Arial" w:cs="Arial"/>
        </w:rPr>
      </w:pPr>
      <w:r w:rsidRPr="009D62A7">
        <w:rPr>
          <w:rFonts w:ascii="Arial" w:hAnsi="Arial" w:cs="Arial"/>
        </w:rPr>
        <w:t xml:space="preserve">4. Вновь избранный Совет народных депутатов </w:t>
      </w:r>
      <w:r>
        <w:rPr>
          <w:rFonts w:ascii="Arial" w:hAnsi="Arial" w:cs="Arial"/>
        </w:rPr>
        <w:t xml:space="preserve">Осетровского </w:t>
      </w:r>
      <w:r w:rsidRPr="009D62A7">
        <w:rPr>
          <w:rFonts w:ascii="Arial" w:hAnsi="Arial" w:cs="Arial"/>
        </w:rPr>
        <w:t xml:space="preserve">сельского поселения собирается на первое заседание в срок, не превышающий 30 дней со дня избрания Совета народных депутатов </w:t>
      </w:r>
      <w:r>
        <w:rPr>
          <w:rFonts w:ascii="Arial" w:hAnsi="Arial" w:cs="Arial"/>
        </w:rPr>
        <w:t xml:space="preserve">Осетровского </w:t>
      </w:r>
      <w:r w:rsidRPr="009D62A7">
        <w:rPr>
          <w:rFonts w:ascii="Arial" w:hAnsi="Arial" w:cs="Arial"/>
        </w:rPr>
        <w:t>сельского поселения в правомочном составе.</w:t>
      </w:r>
    </w:p>
    <w:p w:rsidR="00EC6442" w:rsidRPr="009D62A7" w:rsidRDefault="00EC6442" w:rsidP="00EC6442">
      <w:pPr>
        <w:widowControl w:val="0"/>
        <w:snapToGrid w:val="0"/>
        <w:ind w:firstLine="709"/>
        <w:jc w:val="both"/>
        <w:rPr>
          <w:rFonts w:ascii="Arial" w:hAnsi="Arial" w:cs="Arial"/>
        </w:rPr>
      </w:pPr>
      <w:r w:rsidRPr="009D62A7">
        <w:rPr>
          <w:rFonts w:ascii="Arial" w:hAnsi="Arial" w:cs="Arial"/>
        </w:rPr>
        <w:t xml:space="preserve">5. Совет народных депутатов </w:t>
      </w:r>
      <w:r>
        <w:rPr>
          <w:rFonts w:ascii="Arial" w:hAnsi="Arial" w:cs="Arial"/>
        </w:rPr>
        <w:t xml:space="preserve">Осетровского </w:t>
      </w:r>
      <w:r w:rsidRPr="009D62A7">
        <w:rPr>
          <w:rFonts w:ascii="Arial" w:hAnsi="Arial" w:cs="Arial"/>
          <w:bCs/>
        </w:rPr>
        <w:t>сельского поселения</w:t>
      </w:r>
      <w:r w:rsidRPr="009D62A7">
        <w:rPr>
          <w:rFonts w:ascii="Arial" w:hAnsi="Arial" w:cs="Arial"/>
        </w:rPr>
        <w:t xml:space="preserve"> принимает Регламент, регулирующий вопросы организации деятельности Совета народных депутатов </w:t>
      </w:r>
      <w:r>
        <w:rPr>
          <w:rFonts w:ascii="Arial" w:hAnsi="Arial" w:cs="Arial"/>
        </w:rPr>
        <w:t xml:space="preserve">Осетровского </w:t>
      </w:r>
      <w:r w:rsidRPr="009D62A7">
        <w:rPr>
          <w:rFonts w:ascii="Arial" w:hAnsi="Arial" w:cs="Arial"/>
        </w:rPr>
        <w:t>сельского поселения.</w:t>
      </w:r>
    </w:p>
    <w:p w:rsidR="00EC6442" w:rsidRPr="009D62A7" w:rsidRDefault="00EC6442" w:rsidP="00EC6442">
      <w:pPr>
        <w:widowControl w:val="0"/>
        <w:snapToGrid w:val="0"/>
        <w:ind w:firstLine="709"/>
        <w:jc w:val="both"/>
        <w:rPr>
          <w:rFonts w:ascii="Arial" w:hAnsi="Arial" w:cs="Arial"/>
        </w:rPr>
      </w:pPr>
      <w:r w:rsidRPr="009D62A7">
        <w:rPr>
          <w:rFonts w:ascii="Arial" w:hAnsi="Arial" w:cs="Arial"/>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EC6442" w:rsidRPr="009D62A7" w:rsidRDefault="00EC6442" w:rsidP="00EC6442">
      <w:pPr>
        <w:widowControl w:val="0"/>
        <w:snapToGrid w:val="0"/>
        <w:ind w:firstLine="709"/>
        <w:jc w:val="both"/>
        <w:rPr>
          <w:rFonts w:ascii="Arial" w:hAnsi="Arial" w:cs="Arial"/>
        </w:rPr>
      </w:pPr>
      <w:r w:rsidRPr="009D62A7">
        <w:rPr>
          <w:rFonts w:ascii="Arial" w:hAnsi="Arial" w:cs="Arial"/>
        </w:rPr>
        <w:t xml:space="preserve">7. Основаниями для созыва внеочередной сессии являются требования главы </w:t>
      </w:r>
      <w:r>
        <w:rPr>
          <w:rFonts w:ascii="Arial" w:hAnsi="Arial" w:cs="Arial"/>
        </w:rPr>
        <w:t xml:space="preserve">Осетровского </w:t>
      </w:r>
      <w:r w:rsidRPr="009D62A7">
        <w:rPr>
          <w:rFonts w:ascii="Arial" w:hAnsi="Arial" w:cs="Arial"/>
        </w:rPr>
        <w:t xml:space="preserve">сельского поселения, председателя Совета народных депутатов </w:t>
      </w:r>
      <w:r>
        <w:rPr>
          <w:rFonts w:ascii="Arial" w:hAnsi="Arial" w:cs="Arial"/>
        </w:rPr>
        <w:t xml:space="preserve">Осетровского </w:t>
      </w:r>
      <w:r w:rsidRPr="009D62A7">
        <w:rPr>
          <w:rFonts w:ascii="Arial" w:hAnsi="Arial" w:cs="Arial"/>
        </w:rPr>
        <w:t xml:space="preserve">сельского поселения, либо требование не менее 1/3 от числа избранных депутатов Совета народных депутатов </w:t>
      </w:r>
      <w:r>
        <w:rPr>
          <w:rFonts w:ascii="Arial" w:hAnsi="Arial" w:cs="Arial"/>
        </w:rPr>
        <w:t xml:space="preserve">Осетровского </w:t>
      </w:r>
      <w:r w:rsidRPr="009D62A7">
        <w:rPr>
          <w:rFonts w:ascii="Arial" w:hAnsi="Arial" w:cs="Arial"/>
        </w:rPr>
        <w:t>сельского поселения. Предложение о созыве сессии должно содержать перечень вносимых на обсуждение вопросов.</w:t>
      </w:r>
    </w:p>
    <w:p w:rsidR="00EC6442" w:rsidRDefault="00EC6442" w:rsidP="00EC6442">
      <w:pPr>
        <w:widowControl w:val="0"/>
        <w:snapToGrid w:val="0"/>
        <w:ind w:firstLine="709"/>
        <w:jc w:val="both"/>
        <w:rPr>
          <w:rFonts w:ascii="Arial" w:hAnsi="Arial" w:cs="Arial"/>
        </w:rPr>
      </w:pPr>
      <w:r w:rsidRPr="009D62A7">
        <w:rPr>
          <w:rFonts w:ascii="Arial" w:hAnsi="Arial" w:cs="Arial"/>
        </w:rPr>
        <w:t>В случае досрочного прекращения полномочий председателя Совета народных депутатов</w:t>
      </w:r>
      <w:r>
        <w:rPr>
          <w:rFonts w:ascii="Arial" w:hAnsi="Arial" w:cs="Arial"/>
        </w:rPr>
        <w:t xml:space="preserve"> Осетровского </w:t>
      </w:r>
      <w:r w:rsidRPr="009D62A7">
        <w:rPr>
          <w:rFonts w:ascii="Arial" w:hAnsi="Arial" w:cs="Arial"/>
        </w:rPr>
        <w:t xml:space="preserve">сельского поселения внеочередная сессия для выборов нового председателя Совета народных депутатов </w:t>
      </w:r>
      <w:r>
        <w:rPr>
          <w:rFonts w:ascii="Arial" w:hAnsi="Arial" w:cs="Arial"/>
        </w:rPr>
        <w:t xml:space="preserve">Осетровского </w:t>
      </w:r>
      <w:r w:rsidRPr="009D62A7">
        <w:rPr>
          <w:rFonts w:ascii="Arial" w:hAnsi="Arial" w:cs="Arial"/>
        </w:rPr>
        <w:t xml:space="preserve">сельского поселения созывается по инициативе заместителя председателя Совета народных депутатов </w:t>
      </w:r>
      <w:r>
        <w:rPr>
          <w:rFonts w:ascii="Arial" w:hAnsi="Arial" w:cs="Arial"/>
        </w:rPr>
        <w:t xml:space="preserve">Осетровского </w:t>
      </w:r>
      <w:r w:rsidRPr="009D62A7">
        <w:rPr>
          <w:rFonts w:ascii="Arial" w:hAnsi="Arial" w:cs="Arial"/>
        </w:rPr>
        <w:t xml:space="preserve">сельского поселения в соответствии с Регламентом Совета народных депутатов </w:t>
      </w:r>
      <w:r>
        <w:rPr>
          <w:rFonts w:ascii="Arial" w:hAnsi="Arial" w:cs="Arial"/>
        </w:rPr>
        <w:t xml:space="preserve">Осетровского </w:t>
      </w:r>
      <w:r w:rsidRPr="009D62A7">
        <w:rPr>
          <w:rFonts w:ascii="Arial" w:hAnsi="Arial" w:cs="Arial"/>
        </w:rPr>
        <w:t>сельского поселения.».</w:t>
      </w:r>
    </w:p>
    <w:p w:rsidR="00EC6442" w:rsidRDefault="00EC6442" w:rsidP="00EC6442">
      <w:pPr>
        <w:widowControl w:val="0"/>
        <w:snapToGrid w:val="0"/>
        <w:ind w:firstLine="709"/>
        <w:jc w:val="both"/>
        <w:rPr>
          <w:rFonts w:ascii="Arial" w:hAnsi="Arial" w:cs="Arial"/>
        </w:rPr>
      </w:pPr>
    </w:p>
    <w:p w:rsidR="00EC6442" w:rsidRPr="00BE576E" w:rsidRDefault="00EC6442" w:rsidP="00EC6442">
      <w:pPr>
        <w:widowControl w:val="0"/>
        <w:snapToGrid w:val="0"/>
        <w:ind w:firstLine="709"/>
        <w:jc w:val="both"/>
        <w:rPr>
          <w:rFonts w:ascii="Arial" w:hAnsi="Arial" w:cs="Arial"/>
          <w:b/>
        </w:rPr>
      </w:pPr>
      <w:r>
        <w:rPr>
          <w:rFonts w:ascii="Arial" w:hAnsi="Arial" w:cs="Arial"/>
          <w:b/>
        </w:rPr>
        <w:t>6</w:t>
      </w:r>
      <w:r w:rsidRPr="00BE576E">
        <w:rPr>
          <w:rFonts w:ascii="Arial" w:hAnsi="Arial" w:cs="Arial"/>
          <w:b/>
        </w:rPr>
        <w:t>. Статью 34 изложить в следующей редакции:</w:t>
      </w:r>
    </w:p>
    <w:p w:rsidR="00EC6442" w:rsidRDefault="00EC6442" w:rsidP="00EC6442">
      <w:pPr>
        <w:widowControl w:val="0"/>
        <w:snapToGrid w:val="0"/>
        <w:ind w:firstLine="709"/>
        <w:jc w:val="both"/>
        <w:rPr>
          <w:rFonts w:ascii="Arial" w:hAnsi="Arial" w:cs="Arial"/>
          <w:bCs/>
        </w:rPr>
      </w:pPr>
      <w:r>
        <w:rPr>
          <w:rFonts w:ascii="Arial" w:hAnsi="Arial" w:cs="Arial"/>
          <w:bCs/>
        </w:rPr>
        <w:t>«</w:t>
      </w:r>
      <w:r w:rsidRPr="00BE576E">
        <w:rPr>
          <w:rFonts w:ascii="Arial" w:hAnsi="Arial" w:cs="Arial"/>
          <w:bCs/>
        </w:rPr>
        <w:t xml:space="preserve">Статья 34. Глава </w:t>
      </w:r>
      <w:r>
        <w:rPr>
          <w:rFonts w:ascii="Arial" w:hAnsi="Arial" w:cs="Arial"/>
        </w:rPr>
        <w:t xml:space="preserve">Осетровского </w:t>
      </w:r>
      <w:r w:rsidRPr="00BE576E">
        <w:rPr>
          <w:rFonts w:ascii="Arial" w:hAnsi="Arial" w:cs="Arial"/>
          <w:bCs/>
        </w:rPr>
        <w:t>сельского поселения</w:t>
      </w:r>
      <w:r>
        <w:rPr>
          <w:rFonts w:ascii="Arial" w:hAnsi="Arial" w:cs="Arial"/>
          <w:bCs/>
        </w:rPr>
        <w:t>.</w:t>
      </w:r>
    </w:p>
    <w:p w:rsidR="00EC6442" w:rsidRPr="00BE576E" w:rsidRDefault="00EC6442" w:rsidP="00EC6442">
      <w:pPr>
        <w:widowControl w:val="0"/>
        <w:snapToGrid w:val="0"/>
        <w:ind w:firstLine="709"/>
        <w:jc w:val="both"/>
        <w:rPr>
          <w:rFonts w:ascii="Arial" w:hAnsi="Arial" w:cs="Arial"/>
        </w:rPr>
      </w:pP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1. Глава </w:t>
      </w:r>
      <w:r>
        <w:rPr>
          <w:rFonts w:ascii="Arial" w:hAnsi="Arial" w:cs="Arial"/>
        </w:rPr>
        <w:t xml:space="preserve">Осетровского </w:t>
      </w:r>
      <w:r w:rsidRPr="00BE576E">
        <w:rPr>
          <w:rFonts w:ascii="Arial" w:hAnsi="Arial" w:cs="Arial"/>
        </w:rPr>
        <w:t xml:space="preserve">сельского поселения является высшим должностным лицом </w:t>
      </w:r>
      <w:r>
        <w:rPr>
          <w:rFonts w:ascii="Arial" w:hAnsi="Arial" w:cs="Arial"/>
        </w:rPr>
        <w:t xml:space="preserve">Осетровского </w:t>
      </w:r>
      <w:r w:rsidRPr="00BE576E">
        <w:rPr>
          <w:rFonts w:ascii="Arial" w:hAnsi="Arial" w:cs="Arial"/>
        </w:rPr>
        <w:t xml:space="preserve">сельского поселения и наделяется Уставом </w:t>
      </w:r>
      <w:r>
        <w:rPr>
          <w:rFonts w:ascii="Arial" w:hAnsi="Arial" w:cs="Arial"/>
        </w:rPr>
        <w:t xml:space="preserve">Осетровского </w:t>
      </w:r>
      <w:r w:rsidRPr="00BE576E">
        <w:rPr>
          <w:rFonts w:ascii="Arial" w:hAnsi="Arial" w:cs="Arial"/>
          <w:bCs/>
        </w:rPr>
        <w:t>сельского поселения</w:t>
      </w:r>
      <w:r w:rsidRPr="00BE576E">
        <w:rPr>
          <w:rFonts w:ascii="Arial" w:hAnsi="Arial" w:cs="Arial"/>
        </w:rPr>
        <w:t xml:space="preserve"> собственными полномочиями по решению вопросов местного значения.</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2. Глава </w:t>
      </w:r>
      <w:r>
        <w:rPr>
          <w:rFonts w:ascii="Arial" w:hAnsi="Arial" w:cs="Arial"/>
        </w:rPr>
        <w:t xml:space="preserve">Осетровского </w:t>
      </w:r>
      <w:r w:rsidRPr="00BE576E">
        <w:rPr>
          <w:rFonts w:ascii="Arial" w:hAnsi="Arial" w:cs="Arial"/>
          <w:bCs/>
        </w:rPr>
        <w:t>сельского поселения</w:t>
      </w:r>
      <w:r w:rsidRPr="00BE576E">
        <w:rPr>
          <w:rFonts w:ascii="Arial" w:hAnsi="Arial" w:cs="Arial"/>
        </w:rPr>
        <w:t xml:space="preserve"> избирается Советом народных депутатов </w:t>
      </w:r>
      <w:r>
        <w:rPr>
          <w:rFonts w:ascii="Arial" w:hAnsi="Arial" w:cs="Arial"/>
        </w:rPr>
        <w:t xml:space="preserve">Осетровского </w:t>
      </w:r>
      <w:r w:rsidRPr="00BE576E">
        <w:rPr>
          <w:rFonts w:ascii="Arial" w:hAnsi="Arial" w:cs="Arial"/>
          <w:bCs/>
        </w:rPr>
        <w:t>сельского поселения</w:t>
      </w:r>
      <w:r w:rsidRPr="00BE576E">
        <w:rPr>
          <w:rFonts w:ascii="Arial" w:hAnsi="Arial" w:cs="Arial"/>
        </w:rPr>
        <w:t xml:space="preserve"> из числа кандидатов, представленных конкурсной комиссией по результатам конкурса.</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Срок полномочий главы </w:t>
      </w:r>
      <w:r>
        <w:rPr>
          <w:rFonts w:ascii="Arial" w:hAnsi="Arial" w:cs="Arial"/>
        </w:rPr>
        <w:t xml:space="preserve">Осетровского </w:t>
      </w:r>
      <w:r w:rsidRPr="00BE576E">
        <w:rPr>
          <w:rFonts w:ascii="Arial" w:hAnsi="Arial" w:cs="Arial"/>
          <w:bCs/>
        </w:rPr>
        <w:t>сельского поселения 5 (пять) лет</w:t>
      </w:r>
      <w:r w:rsidRPr="00BE576E">
        <w:rPr>
          <w:rFonts w:ascii="Arial" w:hAnsi="Arial" w:cs="Arial"/>
        </w:rPr>
        <w:t>.</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3. Глава </w:t>
      </w:r>
      <w:r>
        <w:rPr>
          <w:rFonts w:ascii="Arial" w:hAnsi="Arial" w:cs="Arial"/>
        </w:rPr>
        <w:t xml:space="preserve">Осетровского </w:t>
      </w:r>
      <w:r w:rsidRPr="00BE576E">
        <w:rPr>
          <w:rFonts w:ascii="Arial" w:hAnsi="Arial" w:cs="Arial"/>
          <w:bCs/>
        </w:rPr>
        <w:t>сельского поселения</w:t>
      </w:r>
      <w:r w:rsidRPr="00BE576E">
        <w:rPr>
          <w:rFonts w:ascii="Arial" w:hAnsi="Arial" w:cs="Arial"/>
        </w:rPr>
        <w:t xml:space="preserve"> возглавляет администрацию </w:t>
      </w:r>
      <w:r>
        <w:rPr>
          <w:rFonts w:ascii="Arial" w:hAnsi="Arial" w:cs="Arial"/>
        </w:rPr>
        <w:t xml:space="preserve">Осетровского </w:t>
      </w:r>
      <w:r w:rsidRPr="00BE576E">
        <w:rPr>
          <w:rFonts w:ascii="Arial" w:hAnsi="Arial" w:cs="Arial"/>
          <w:bCs/>
        </w:rPr>
        <w:t>сельского поселения</w:t>
      </w:r>
      <w:r w:rsidRPr="00BE576E">
        <w:rPr>
          <w:rFonts w:ascii="Arial" w:hAnsi="Arial" w:cs="Arial"/>
        </w:rPr>
        <w:t>.</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4. Порядок проведения конкурса по отбору кандидатур на должность главы </w:t>
      </w:r>
      <w:r>
        <w:rPr>
          <w:rFonts w:ascii="Arial" w:hAnsi="Arial" w:cs="Arial"/>
        </w:rPr>
        <w:t xml:space="preserve">Осетровского </w:t>
      </w:r>
      <w:r w:rsidRPr="00BE576E">
        <w:rPr>
          <w:rFonts w:ascii="Arial" w:hAnsi="Arial" w:cs="Arial"/>
        </w:rPr>
        <w:t xml:space="preserve">сельского поселения устанавливается Советом народных депутатов </w:t>
      </w:r>
      <w:r>
        <w:rPr>
          <w:rFonts w:ascii="Arial" w:hAnsi="Arial" w:cs="Arial"/>
        </w:rPr>
        <w:t xml:space="preserve">Осетровского </w:t>
      </w:r>
      <w:r w:rsidRPr="00BE576E">
        <w:rPr>
          <w:rFonts w:ascii="Arial" w:hAnsi="Arial" w:cs="Arial"/>
          <w:bCs/>
        </w:rPr>
        <w:t>сельского поселения</w:t>
      </w:r>
      <w:r w:rsidRPr="00BE576E">
        <w:rPr>
          <w:rFonts w:ascii="Arial" w:hAnsi="Arial" w:cs="Arial"/>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Кандидатом на должность главы </w:t>
      </w:r>
      <w:r>
        <w:rPr>
          <w:rFonts w:ascii="Arial" w:hAnsi="Arial" w:cs="Arial"/>
        </w:rPr>
        <w:t xml:space="preserve">Осетровского </w:t>
      </w:r>
      <w:r w:rsidRPr="00BE576E">
        <w:rPr>
          <w:rFonts w:ascii="Arial" w:hAnsi="Arial" w:cs="Arial"/>
        </w:rPr>
        <w:t xml:space="preserve">сельского поселения может </w:t>
      </w:r>
      <w:r w:rsidRPr="00BE576E">
        <w:rPr>
          <w:rFonts w:ascii="Arial" w:hAnsi="Arial" w:cs="Arial"/>
        </w:rPr>
        <w:lastRenderedPageBreak/>
        <w:t>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Общее число членов конкурсной комиссии в муниципальном образовании устанавливается Советом народных депутатов </w:t>
      </w:r>
      <w:r>
        <w:rPr>
          <w:rFonts w:ascii="Arial" w:hAnsi="Arial" w:cs="Arial"/>
        </w:rPr>
        <w:t xml:space="preserve">Осетровского </w:t>
      </w:r>
      <w:r w:rsidRPr="00BE576E">
        <w:rPr>
          <w:rFonts w:ascii="Arial" w:hAnsi="Arial" w:cs="Arial"/>
          <w:bCs/>
        </w:rPr>
        <w:t>сельского поселения</w:t>
      </w:r>
      <w:r w:rsidRPr="00BE576E">
        <w:rPr>
          <w:rFonts w:ascii="Arial" w:hAnsi="Arial" w:cs="Arial"/>
        </w:rPr>
        <w:t>.</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В </w:t>
      </w:r>
      <w:r>
        <w:rPr>
          <w:rFonts w:ascii="Arial" w:hAnsi="Arial" w:cs="Arial"/>
        </w:rPr>
        <w:t xml:space="preserve">Осетровского </w:t>
      </w:r>
      <w:r w:rsidRPr="00BE576E">
        <w:rPr>
          <w:rFonts w:ascii="Arial" w:hAnsi="Arial" w:cs="Arial"/>
        </w:rPr>
        <w:t xml:space="preserve">сельском поселении половина членов конкурсной комиссии назначается Советом народных депутатов </w:t>
      </w:r>
      <w:r>
        <w:rPr>
          <w:rFonts w:ascii="Arial" w:hAnsi="Arial" w:cs="Arial"/>
        </w:rPr>
        <w:t xml:space="preserve">Осетровского </w:t>
      </w:r>
      <w:r w:rsidRPr="00BE576E">
        <w:rPr>
          <w:rFonts w:ascii="Arial" w:hAnsi="Arial" w:cs="Arial"/>
        </w:rPr>
        <w:t xml:space="preserve">сельского поселения, а другая половина – главой </w:t>
      </w:r>
      <w:r w:rsidRPr="00726842">
        <w:rPr>
          <w:rFonts w:ascii="Arial" w:hAnsi="Arial" w:cs="Arial"/>
        </w:rPr>
        <w:t>Верхнемамонского</w:t>
      </w:r>
      <w:r w:rsidRPr="00BE576E">
        <w:rPr>
          <w:rFonts w:ascii="Arial" w:hAnsi="Arial" w:cs="Arial"/>
        </w:rPr>
        <w:t xml:space="preserve"> муниципального района Воронежской области.</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Pr>
          <w:rFonts w:ascii="Arial" w:hAnsi="Arial" w:cs="Arial"/>
        </w:rPr>
        <w:t xml:space="preserve">Осетровского </w:t>
      </w:r>
      <w:r w:rsidRPr="00BE576E">
        <w:rPr>
          <w:rFonts w:ascii="Arial" w:hAnsi="Arial" w:cs="Arial"/>
        </w:rPr>
        <w:t>сельского поселения полномочий по решению вопросов местного значения.</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Совету народных депутатов </w:t>
      </w:r>
      <w:r>
        <w:rPr>
          <w:rFonts w:ascii="Arial" w:hAnsi="Arial" w:cs="Arial"/>
        </w:rPr>
        <w:t xml:space="preserve">Осетровского </w:t>
      </w:r>
      <w:r w:rsidRPr="00BE576E">
        <w:rPr>
          <w:rFonts w:ascii="Arial" w:hAnsi="Arial" w:cs="Arial"/>
          <w:bCs/>
        </w:rPr>
        <w:t>сельского поселения</w:t>
      </w:r>
      <w:r w:rsidRPr="00BE576E">
        <w:rPr>
          <w:rFonts w:ascii="Arial" w:hAnsi="Arial" w:cs="Arial"/>
        </w:rPr>
        <w:t xml:space="preserve"> для проведения голосования по кандидатурам на должность главы </w:t>
      </w:r>
      <w:r>
        <w:rPr>
          <w:rFonts w:ascii="Arial" w:hAnsi="Arial" w:cs="Arial"/>
        </w:rPr>
        <w:t xml:space="preserve">Осетровского </w:t>
      </w:r>
      <w:r w:rsidRPr="00BE576E">
        <w:rPr>
          <w:rFonts w:ascii="Arial" w:hAnsi="Arial" w:cs="Arial"/>
        </w:rPr>
        <w:t>сельского поселения представляется не менее двух зарегистрированных конкурсной комиссией кандидатов.</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5. Глава </w:t>
      </w:r>
      <w:r>
        <w:rPr>
          <w:rFonts w:ascii="Arial" w:hAnsi="Arial" w:cs="Arial"/>
        </w:rPr>
        <w:t xml:space="preserve">Осетровского </w:t>
      </w:r>
      <w:r w:rsidRPr="00BE576E">
        <w:rPr>
          <w:rFonts w:ascii="Arial" w:hAnsi="Arial" w:cs="Arial"/>
          <w:bCs/>
        </w:rPr>
        <w:t>сельского поселения</w:t>
      </w:r>
      <w:r w:rsidRPr="00BE576E">
        <w:rPr>
          <w:rFonts w:ascii="Arial" w:hAnsi="Arial" w:cs="Arial"/>
        </w:rPr>
        <w:t xml:space="preserve"> осуществляет свои полномочия на постоянной основе.</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6. Глава </w:t>
      </w:r>
      <w:r>
        <w:rPr>
          <w:rFonts w:ascii="Arial" w:hAnsi="Arial" w:cs="Arial"/>
        </w:rPr>
        <w:t xml:space="preserve">Осетровского </w:t>
      </w:r>
      <w:r w:rsidRPr="00BE576E">
        <w:rPr>
          <w:rFonts w:ascii="Arial" w:hAnsi="Arial" w:cs="Arial"/>
        </w:rPr>
        <w:t>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7. Глава </w:t>
      </w:r>
      <w:r>
        <w:rPr>
          <w:rFonts w:ascii="Arial" w:hAnsi="Arial" w:cs="Arial"/>
        </w:rPr>
        <w:t xml:space="preserve">Осетровского </w:t>
      </w:r>
      <w:r w:rsidRPr="00BE576E">
        <w:rPr>
          <w:rFonts w:ascii="Arial" w:hAnsi="Arial" w:cs="Arial"/>
          <w:bCs/>
        </w:rPr>
        <w:t xml:space="preserve">сельского поселения </w:t>
      </w:r>
      <w:r w:rsidRPr="00BE576E">
        <w:rPr>
          <w:rFonts w:ascii="Arial" w:hAnsi="Arial" w:cs="Arial"/>
        </w:rPr>
        <w:t xml:space="preserve">подконтролен и подотчетен населению и Совету народных депутатов </w:t>
      </w:r>
      <w:r>
        <w:rPr>
          <w:rFonts w:ascii="Arial" w:hAnsi="Arial" w:cs="Arial"/>
        </w:rPr>
        <w:t xml:space="preserve">Осетровского </w:t>
      </w:r>
      <w:r w:rsidRPr="00BE576E">
        <w:rPr>
          <w:rFonts w:ascii="Arial" w:hAnsi="Arial" w:cs="Arial"/>
          <w:bCs/>
        </w:rPr>
        <w:t>сельского поселения</w:t>
      </w:r>
      <w:r w:rsidRPr="00BE576E">
        <w:rPr>
          <w:rFonts w:ascii="Arial" w:hAnsi="Arial" w:cs="Arial"/>
        </w:rPr>
        <w:t>.</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8. Глава </w:t>
      </w:r>
      <w:r>
        <w:rPr>
          <w:rFonts w:ascii="Arial" w:hAnsi="Arial" w:cs="Arial"/>
        </w:rPr>
        <w:t xml:space="preserve">Осетровского </w:t>
      </w:r>
      <w:r w:rsidRPr="00BE576E">
        <w:rPr>
          <w:rFonts w:ascii="Arial" w:hAnsi="Arial" w:cs="Arial"/>
          <w:bCs/>
        </w:rPr>
        <w:t>сельского поселения</w:t>
      </w:r>
      <w:r w:rsidRPr="00BE576E">
        <w:rPr>
          <w:rFonts w:ascii="Arial" w:hAnsi="Arial" w:cs="Arial"/>
        </w:rPr>
        <w:t xml:space="preserve"> представляет Совету народных депутатов </w:t>
      </w:r>
      <w:r>
        <w:rPr>
          <w:rFonts w:ascii="Arial" w:hAnsi="Arial" w:cs="Arial"/>
        </w:rPr>
        <w:t xml:space="preserve">Осетровского </w:t>
      </w:r>
      <w:r w:rsidRPr="00BE576E">
        <w:rPr>
          <w:rFonts w:ascii="Arial" w:hAnsi="Arial" w:cs="Arial"/>
          <w:bCs/>
        </w:rPr>
        <w:t>сельского поселения</w:t>
      </w:r>
      <w:r w:rsidRPr="00BE576E">
        <w:rPr>
          <w:rFonts w:ascii="Arial" w:hAnsi="Arial" w:cs="Arial"/>
        </w:rPr>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w:t>
      </w:r>
      <w:r>
        <w:rPr>
          <w:rFonts w:ascii="Arial" w:hAnsi="Arial" w:cs="Arial"/>
        </w:rPr>
        <w:t xml:space="preserve">Осетровского </w:t>
      </w:r>
      <w:r w:rsidRPr="00BE576E">
        <w:rPr>
          <w:rFonts w:ascii="Arial" w:hAnsi="Arial" w:cs="Arial"/>
          <w:bCs/>
        </w:rPr>
        <w:t>сельского поселения</w:t>
      </w:r>
      <w:r w:rsidRPr="00BE576E">
        <w:rPr>
          <w:rFonts w:ascii="Arial" w:hAnsi="Arial" w:cs="Arial"/>
        </w:rPr>
        <w:t>.</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9. В период временного отсутствия главы </w:t>
      </w:r>
      <w:r>
        <w:rPr>
          <w:rFonts w:ascii="Arial" w:hAnsi="Arial" w:cs="Arial"/>
        </w:rPr>
        <w:t xml:space="preserve">Осетровского </w:t>
      </w:r>
      <w:r w:rsidRPr="00BE576E">
        <w:rPr>
          <w:rFonts w:ascii="Arial" w:hAnsi="Arial" w:cs="Arial"/>
        </w:rPr>
        <w:t xml:space="preserve">сельского поселения (болезнь, отпуск, командировка) полномочия главы </w:t>
      </w:r>
      <w:r>
        <w:rPr>
          <w:rFonts w:ascii="Arial" w:hAnsi="Arial" w:cs="Arial"/>
        </w:rPr>
        <w:t xml:space="preserve">Осетровского </w:t>
      </w:r>
      <w:r w:rsidRPr="00BE576E">
        <w:rPr>
          <w:rFonts w:ascii="Arial" w:hAnsi="Arial" w:cs="Arial"/>
        </w:rPr>
        <w:t xml:space="preserve">сельского поселения временно исполняет </w:t>
      </w:r>
      <w:r>
        <w:rPr>
          <w:rFonts w:ascii="Arial" w:hAnsi="Arial" w:cs="Arial"/>
        </w:rPr>
        <w:t xml:space="preserve">ведущий специалист </w:t>
      </w:r>
      <w:r w:rsidRPr="007471C9">
        <w:rPr>
          <w:rFonts w:ascii="Arial" w:hAnsi="Arial" w:cs="Arial"/>
        </w:rPr>
        <w:t xml:space="preserve">администрации </w:t>
      </w:r>
      <w:r>
        <w:rPr>
          <w:rFonts w:ascii="Arial" w:hAnsi="Arial" w:cs="Arial"/>
        </w:rPr>
        <w:t xml:space="preserve">Осетровского </w:t>
      </w:r>
      <w:r w:rsidRPr="007471C9">
        <w:rPr>
          <w:rFonts w:ascii="Arial" w:hAnsi="Arial" w:cs="Arial"/>
        </w:rPr>
        <w:t>сельского поселения</w:t>
      </w:r>
      <w:r w:rsidRPr="00BE576E">
        <w:rPr>
          <w:rFonts w:ascii="Arial" w:hAnsi="Arial" w:cs="Arial"/>
        </w:rPr>
        <w:t xml:space="preserve">. </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В случае досрочного прекращения полномочий главы </w:t>
      </w:r>
      <w:r>
        <w:rPr>
          <w:rFonts w:ascii="Arial" w:hAnsi="Arial" w:cs="Arial"/>
        </w:rPr>
        <w:t xml:space="preserve">Осетровского </w:t>
      </w:r>
      <w:r w:rsidRPr="00BE576E">
        <w:rPr>
          <w:rFonts w:ascii="Arial" w:hAnsi="Arial" w:cs="Arial"/>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ascii="Arial" w:hAnsi="Arial" w:cs="Arial"/>
        </w:rPr>
        <w:t xml:space="preserve">ведущий специалист </w:t>
      </w:r>
      <w:r w:rsidRPr="007471C9">
        <w:rPr>
          <w:rFonts w:ascii="Arial" w:hAnsi="Arial" w:cs="Arial"/>
        </w:rPr>
        <w:t xml:space="preserve">администрации </w:t>
      </w:r>
      <w:r>
        <w:rPr>
          <w:rFonts w:ascii="Arial" w:hAnsi="Arial" w:cs="Arial"/>
        </w:rPr>
        <w:t xml:space="preserve">Осетровского </w:t>
      </w:r>
      <w:r w:rsidRPr="007471C9">
        <w:rPr>
          <w:rFonts w:ascii="Arial" w:hAnsi="Arial" w:cs="Arial"/>
        </w:rPr>
        <w:t>сельского поселения</w:t>
      </w:r>
      <w:r w:rsidRPr="00BE576E">
        <w:rPr>
          <w:rFonts w:ascii="Arial" w:hAnsi="Arial" w:cs="Arial"/>
        </w:rPr>
        <w:t xml:space="preserve">. </w:t>
      </w:r>
    </w:p>
    <w:p w:rsidR="00EC6442" w:rsidRPr="00BE576E" w:rsidRDefault="00EC6442" w:rsidP="00EC6442">
      <w:pPr>
        <w:widowControl w:val="0"/>
        <w:snapToGrid w:val="0"/>
        <w:ind w:firstLine="709"/>
        <w:jc w:val="both"/>
        <w:rPr>
          <w:rFonts w:ascii="Arial" w:hAnsi="Arial" w:cs="Arial"/>
        </w:rPr>
      </w:pPr>
      <w:r w:rsidRPr="00704495">
        <w:rPr>
          <w:rFonts w:ascii="Arial" w:hAnsi="Arial" w:cs="Arial"/>
        </w:rPr>
        <w:t xml:space="preserve">10. В случае досрочного прекращения полномочий главы </w:t>
      </w:r>
      <w:r>
        <w:rPr>
          <w:rFonts w:ascii="Arial" w:hAnsi="Arial" w:cs="Arial"/>
        </w:rPr>
        <w:t xml:space="preserve">Осетровского </w:t>
      </w:r>
      <w:r w:rsidRPr="00704495">
        <w:rPr>
          <w:rFonts w:ascii="Arial" w:hAnsi="Arial" w:cs="Arial"/>
        </w:rPr>
        <w:t xml:space="preserve">сельского поселения избрание главы </w:t>
      </w:r>
      <w:r>
        <w:rPr>
          <w:rFonts w:ascii="Arial" w:hAnsi="Arial" w:cs="Arial"/>
        </w:rPr>
        <w:t xml:space="preserve">Осетровского </w:t>
      </w:r>
      <w:r w:rsidRPr="00704495">
        <w:rPr>
          <w:rFonts w:ascii="Arial" w:hAnsi="Arial" w:cs="Arial"/>
        </w:rPr>
        <w:t xml:space="preserve">сельского поселения, избираемого Советом народных депутатов </w:t>
      </w:r>
      <w:r>
        <w:rPr>
          <w:rFonts w:ascii="Arial" w:hAnsi="Arial" w:cs="Arial"/>
        </w:rPr>
        <w:t xml:space="preserve">Осетровского </w:t>
      </w:r>
      <w:r w:rsidRPr="00704495">
        <w:rPr>
          <w:rFonts w:ascii="Arial" w:hAnsi="Arial" w:cs="Arial"/>
        </w:rPr>
        <w:t>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lastRenderedPageBreak/>
        <w:t xml:space="preserve">При этом если до истечения срока полномочий Совета народных депутатов </w:t>
      </w:r>
      <w:r>
        <w:rPr>
          <w:rFonts w:ascii="Arial" w:hAnsi="Arial" w:cs="Arial"/>
        </w:rPr>
        <w:t xml:space="preserve">Осетровского </w:t>
      </w:r>
      <w:r w:rsidRPr="00BE576E">
        <w:rPr>
          <w:rFonts w:ascii="Arial" w:hAnsi="Arial" w:cs="Arial"/>
        </w:rPr>
        <w:t xml:space="preserve">сельского поселения осталось менее шести месяцев, избрание главы </w:t>
      </w:r>
      <w:r>
        <w:rPr>
          <w:rFonts w:ascii="Arial" w:hAnsi="Arial" w:cs="Arial"/>
        </w:rPr>
        <w:t xml:space="preserve">Осетровского </w:t>
      </w:r>
      <w:r w:rsidRPr="00BE576E">
        <w:rPr>
          <w:rFonts w:ascii="Arial" w:hAnsi="Arial" w:cs="Arial"/>
        </w:rPr>
        <w:t xml:space="preserve">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r>
        <w:rPr>
          <w:rFonts w:ascii="Arial" w:hAnsi="Arial" w:cs="Arial"/>
        </w:rPr>
        <w:t xml:space="preserve">Осетровского </w:t>
      </w:r>
      <w:r w:rsidRPr="00BE576E">
        <w:rPr>
          <w:rFonts w:ascii="Arial" w:hAnsi="Arial" w:cs="Arial"/>
        </w:rPr>
        <w:t>сельского поселения в правомочном составе.</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11. В случае, если глава </w:t>
      </w:r>
      <w:r>
        <w:rPr>
          <w:rFonts w:ascii="Arial" w:hAnsi="Arial" w:cs="Arial"/>
        </w:rPr>
        <w:t xml:space="preserve">Осетровского </w:t>
      </w:r>
      <w:r w:rsidRPr="00BE576E">
        <w:rPr>
          <w:rFonts w:ascii="Arial" w:hAnsi="Arial" w:cs="Arial"/>
        </w:rPr>
        <w:t xml:space="preserve">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Pr>
          <w:rFonts w:ascii="Arial" w:hAnsi="Arial" w:cs="Arial"/>
        </w:rPr>
        <w:t>Осетровского</w:t>
      </w:r>
      <w:r w:rsidRPr="00BE576E">
        <w:rPr>
          <w:rFonts w:ascii="Arial" w:hAnsi="Arial" w:cs="Arial"/>
        </w:rPr>
        <w:t xml:space="preserve"> сельского поселения либо на основании решения Совета народных депутатов </w:t>
      </w:r>
      <w:r>
        <w:rPr>
          <w:rFonts w:ascii="Arial" w:hAnsi="Arial" w:cs="Arial"/>
        </w:rPr>
        <w:t xml:space="preserve">Осетровского </w:t>
      </w:r>
      <w:r w:rsidRPr="00BE576E">
        <w:rPr>
          <w:rFonts w:ascii="Arial" w:hAnsi="Arial" w:cs="Arial"/>
        </w:rPr>
        <w:t xml:space="preserve">сельского поселения об удалении главы </w:t>
      </w:r>
      <w:r>
        <w:rPr>
          <w:rFonts w:ascii="Arial" w:hAnsi="Arial" w:cs="Arial"/>
        </w:rPr>
        <w:t xml:space="preserve">Осетровского </w:t>
      </w:r>
      <w:r w:rsidRPr="00BE576E">
        <w:rPr>
          <w:rFonts w:ascii="Arial" w:hAnsi="Arial" w:cs="Arial"/>
        </w:rPr>
        <w:t xml:space="preserve">сельского поселения в отставку, обжалует данные правовой акт или решение в судебном порядке, Совет народных депутатов </w:t>
      </w:r>
      <w:r>
        <w:rPr>
          <w:rFonts w:ascii="Arial" w:hAnsi="Arial" w:cs="Arial"/>
        </w:rPr>
        <w:t xml:space="preserve">Осетровского </w:t>
      </w:r>
      <w:r w:rsidRPr="00BE576E">
        <w:rPr>
          <w:rFonts w:ascii="Arial" w:hAnsi="Arial" w:cs="Arial"/>
        </w:rPr>
        <w:t xml:space="preserve">сельского поселения не вправе принимать решение об избрании главы </w:t>
      </w:r>
      <w:r>
        <w:rPr>
          <w:rFonts w:ascii="Arial" w:hAnsi="Arial" w:cs="Arial"/>
        </w:rPr>
        <w:t xml:space="preserve">Осетровского </w:t>
      </w:r>
      <w:r w:rsidRPr="00BE576E">
        <w:rPr>
          <w:rFonts w:ascii="Arial" w:hAnsi="Arial" w:cs="Arial"/>
        </w:rPr>
        <w:t>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EC6442" w:rsidRPr="00F71293" w:rsidRDefault="00EC6442" w:rsidP="00EC6442">
      <w:pPr>
        <w:widowControl w:val="0"/>
        <w:snapToGrid w:val="0"/>
        <w:ind w:firstLine="709"/>
        <w:jc w:val="both"/>
        <w:rPr>
          <w:rFonts w:ascii="Arial" w:hAnsi="Arial" w:cs="Arial"/>
        </w:rPr>
      </w:pPr>
      <w:r w:rsidRPr="00F71293">
        <w:rPr>
          <w:rFonts w:ascii="Arial" w:hAnsi="Arial" w:cs="Arial"/>
        </w:rPr>
        <w:t xml:space="preserve">12. Главе </w:t>
      </w:r>
      <w:r>
        <w:rPr>
          <w:rFonts w:ascii="Arial" w:hAnsi="Arial" w:cs="Arial"/>
        </w:rPr>
        <w:t xml:space="preserve">Осетровского </w:t>
      </w:r>
      <w:r w:rsidRPr="00F71293">
        <w:rPr>
          <w:rFonts w:ascii="Arial" w:hAnsi="Arial" w:cs="Arial"/>
        </w:rPr>
        <w:t>сельского поселения гарантируется:</w:t>
      </w:r>
    </w:p>
    <w:p w:rsidR="00EC6442" w:rsidRPr="00BE576E" w:rsidRDefault="00EC6442" w:rsidP="00EC6442">
      <w:pPr>
        <w:widowControl w:val="0"/>
        <w:snapToGrid w:val="0"/>
        <w:ind w:firstLine="709"/>
        <w:jc w:val="both"/>
        <w:rPr>
          <w:rFonts w:ascii="Arial" w:hAnsi="Arial" w:cs="Arial"/>
        </w:rPr>
      </w:pPr>
      <w:r w:rsidRPr="00F71293">
        <w:rPr>
          <w:rFonts w:ascii="Arial" w:hAnsi="Arial" w:cs="Arial"/>
        </w:rPr>
        <w:t xml:space="preserve">1) условия осуществления деятельности главы </w:t>
      </w:r>
      <w:r>
        <w:rPr>
          <w:rFonts w:ascii="Arial" w:hAnsi="Arial" w:cs="Arial"/>
        </w:rPr>
        <w:t xml:space="preserve">Осетровского </w:t>
      </w:r>
      <w:r w:rsidRPr="00F71293">
        <w:rPr>
          <w:rFonts w:ascii="Arial" w:hAnsi="Arial" w:cs="Arial"/>
        </w:rPr>
        <w:t>с</w:t>
      </w:r>
      <w:r w:rsidRPr="00BE576E">
        <w:rPr>
          <w:rFonts w:ascii="Arial" w:hAnsi="Arial" w:cs="Arial"/>
        </w:rPr>
        <w:t xml:space="preserve">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 </w:t>
      </w:r>
      <w:r>
        <w:rPr>
          <w:rFonts w:ascii="Arial" w:hAnsi="Arial" w:cs="Arial"/>
        </w:rPr>
        <w:t xml:space="preserve">Осетровского </w:t>
      </w:r>
      <w:r w:rsidRPr="00BE576E">
        <w:rPr>
          <w:rFonts w:ascii="Arial" w:hAnsi="Arial" w:cs="Arial"/>
        </w:rPr>
        <w:t>сельского поселения;</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2) ежемесячное денежное вознаграждение;</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3) ежегодный основной оплачиваемый отпуск и ежегодный дополнительный оплачиваемый отпуск за ненормированный рабочий день;</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4) медицинское обслуживание;</w:t>
      </w:r>
      <w:r w:rsidRPr="00BE576E">
        <w:rPr>
          <w:rFonts w:ascii="Arial" w:hAnsi="Arial" w:cs="Arial"/>
        </w:rPr>
        <w:tab/>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5) частичная компенсация стоимости оздоровительной или санаторно-курортной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w:t>
      </w:r>
      <w:r>
        <w:rPr>
          <w:rFonts w:ascii="Arial" w:hAnsi="Arial" w:cs="Arial"/>
        </w:rPr>
        <w:t xml:space="preserve">Осетровского </w:t>
      </w:r>
      <w:r w:rsidRPr="00BE576E">
        <w:rPr>
          <w:rFonts w:ascii="Arial" w:hAnsi="Arial" w:cs="Arial"/>
        </w:rPr>
        <w:t>сельского поселения;</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6) доплата к страховой пенсии по старости (инвалидности);</w:t>
      </w:r>
    </w:p>
    <w:p w:rsidR="00EC6442" w:rsidRPr="00BE576E" w:rsidRDefault="00EC6442" w:rsidP="00EC6442">
      <w:pPr>
        <w:widowControl w:val="0"/>
        <w:snapToGrid w:val="0"/>
        <w:ind w:firstLine="709"/>
        <w:jc w:val="both"/>
        <w:rPr>
          <w:rFonts w:ascii="Arial" w:hAnsi="Arial" w:cs="Arial"/>
        </w:rPr>
      </w:pPr>
      <w:r w:rsidRPr="00BE576E">
        <w:rPr>
          <w:rFonts w:ascii="Arial" w:hAnsi="Arial" w:cs="Arial"/>
        </w:rPr>
        <w:t xml:space="preserve">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в размере, устанавливаемом Советом народных депутатов </w:t>
      </w:r>
      <w:r>
        <w:rPr>
          <w:rFonts w:ascii="Arial" w:hAnsi="Arial" w:cs="Arial"/>
        </w:rPr>
        <w:t xml:space="preserve">Осетровского </w:t>
      </w:r>
      <w:r w:rsidRPr="00BE576E">
        <w:rPr>
          <w:rFonts w:ascii="Arial" w:hAnsi="Arial" w:cs="Arial"/>
        </w:rPr>
        <w:t>сельского поселения,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w:t>
      </w:r>
    </w:p>
    <w:p w:rsidR="00EC6442" w:rsidRDefault="00EC6442" w:rsidP="00EC6442">
      <w:pPr>
        <w:widowControl w:val="0"/>
        <w:snapToGrid w:val="0"/>
        <w:ind w:firstLine="709"/>
        <w:jc w:val="both"/>
        <w:rPr>
          <w:rFonts w:ascii="Arial" w:hAnsi="Arial" w:cs="Arial"/>
          <w:bCs/>
        </w:rPr>
      </w:pPr>
      <w:r w:rsidRPr="00BE576E">
        <w:rPr>
          <w:rFonts w:ascii="Arial" w:hAnsi="Arial" w:cs="Arial"/>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Pr>
          <w:rFonts w:ascii="Arial" w:hAnsi="Arial" w:cs="Arial"/>
        </w:rPr>
        <w:t xml:space="preserve">Осетровского </w:t>
      </w:r>
      <w:r w:rsidRPr="00BE576E">
        <w:rPr>
          <w:rFonts w:ascii="Arial" w:hAnsi="Arial" w:cs="Arial"/>
          <w:bCs/>
        </w:rPr>
        <w:t>сельского поселения.».</w:t>
      </w:r>
    </w:p>
    <w:p w:rsidR="00EC6442" w:rsidRDefault="00EC6442" w:rsidP="00EC6442">
      <w:pPr>
        <w:widowControl w:val="0"/>
        <w:snapToGrid w:val="0"/>
        <w:ind w:firstLine="709"/>
        <w:jc w:val="both"/>
        <w:rPr>
          <w:rFonts w:ascii="Arial" w:hAnsi="Arial" w:cs="Arial"/>
          <w:bCs/>
        </w:rPr>
      </w:pPr>
    </w:p>
    <w:p w:rsidR="00EC6442" w:rsidRPr="000239AB" w:rsidRDefault="00EC6442" w:rsidP="00EC6442">
      <w:pPr>
        <w:widowControl w:val="0"/>
        <w:snapToGrid w:val="0"/>
        <w:ind w:firstLine="709"/>
        <w:jc w:val="both"/>
        <w:rPr>
          <w:rFonts w:ascii="Arial" w:hAnsi="Arial" w:cs="Arial"/>
          <w:b/>
          <w:bCs/>
        </w:rPr>
      </w:pPr>
      <w:r>
        <w:rPr>
          <w:rFonts w:ascii="Arial" w:hAnsi="Arial" w:cs="Arial"/>
          <w:b/>
          <w:bCs/>
        </w:rPr>
        <w:t>7</w:t>
      </w:r>
      <w:r w:rsidRPr="000B55A8">
        <w:rPr>
          <w:rFonts w:ascii="Arial" w:hAnsi="Arial" w:cs="Arial"/>
          <w:b/>
          <w:bCs/>
        </w:rPr>
        <w:t>. Статью 35 изложить в следующей редакции:</w:t>
      </w:r>
    </w:p>
    <w:p w:rsidR="00EC6442" w:rsidRDefault="00EC6442" w:rsidP="00EC6442">
      <w:pPr>
        <w:widowControl w:val="0"/>
        <w:snapToGrid w:val="0"/>
        <w:ind w:firstLine="709"/>
        <w:jc w:val="both"/>
        <w:rPr>
          <w:rFonts w:ascii="Arial" w:hAnsi="Arial" w:cs="Arial"/>
          <w:bCs/>
        </w:rPr>
      </w:pPr>
      <w:r>
        <w:rPr>
          <w:rFonts w:ascii="Arial" w:hAnsi="Arial" w:cs="Arial"/>
          <w:bCs/>
        </w:rPr>
        <w:t>«</w:t>
      </w:r>
      <w:r w:rsidRPr="000239AB">
        <w:rPr>
          <w:rFonts w:ascii="Arial" w:hAnsi="Arial" w:cs="Arial"/>
          <w:bCs/>
        </w:rPr>
        <w:t xml:space="preserve">Статья 35. Полномочия главы </w:t>
      </w:r>
      <w:r>
        <w:rPr>
          <w:rFonts w:ascii="Arial" w:hAnsi="Arial" w:cs="Arial"/>
        </w:rPr>
        <w:t xml:space="preserve">Осетровского </w:t>
      </w:r>
      <w:r w:rsidRPr="000239AB">
        <w:rPr>
          <w:rFonts w:ascii="Arial" w:hAnsi="Arial" w:cs="Arial"/>
          <w:bCs/>
        </w:rPr>
        <w:t>сельского поселения</w:t>
      </w:r>
      <w:r>
        <w:rPr>
          <w:rFonts w:ascii="Arial" w:hAnsi="Arial" w:cs="Arial"/>
          <w:bCs/>
        </w:rPr>
        <w:t>.</w:t>
      </w:r>
    </w:p>
    <w:p w:rsidR="00EC6442" w:rsidRPr="000239AB" w:rsidRDefault="00EC6442" w:rsidP="00EC6442">
      <w:pPr>
        <w:widowControl w:val="0"/>
        <w:snapToGrid w:val="0"/>
        <w:ind w:firstLine="709"/>
        <w:jc w:val="both"/>
        <w:rPr>
          <w:rFonts w:ascii="Arial" w:hAnsi="Arial" w:cs="Arial"/>
          <w:bCs/>
        </w:rPr>
      </w:pP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 xml:space="preserve">Глава </w:t>
      </w:r>
      <w:r>
        <w:rPr>
          <w:rFonts w:ascii="Arial" w:hAnsi="Arial" w:cs="Arial"/>
        </w:rPr>
        <w:t xml:space="preserve">Осетровского </w:t>
      </w:r>
      <w:r w:rsidRPr="000239AB">
        <w:rPr>
          <w:rFonts w:ascii="Arial" w:hAnsi="Arial" w:cs="Arial"/>
          <w:bCs/>
        </w:rPr>
        <w:t>сельского поселения обладает следующими полномочиями:</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 xml:space="preserve">1) представляет </w:t>
      </w:r>
      <w:r>
        <w:rPr>
          <w:rFonts w:ascii="Arial" w:hAnsi="Arial" w:cs="Arial"/>
        </w:rPr>
        <w:t xml:space="preserve">Осетровское </w:t>
      </w:r>
      <w:r w:rsidRPr="000239AB">
        <w:rPr>
          <w:rFonts w:ascii="Arial" w:hAnsi="Arial" w:cs="Arial"/>
          <w:bCs/>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Arial" w:hAnsi="Arial" w:cs="Arial"/>
        </w:rPr>
        <w:t xml:space="preserve">Осетровского </w:t>
      </w:r>
      <w:r w:rsidRPr="000239AB">
        <w:rPr>
          <w:rFonts w:ascii="Arial" w:hAnsi="Arial" w:cs="Arial"/>
          <w:bCs/>
        </w:rPr>
        <w:t>сельского поселения;</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Pr>
          <w:rFonts w:ascii="Arial" w:hAnsi="Arial" w:cs="Arial"/>
        </w:rPr>
        <w:lastRenderedPageBreak/>
        <w:t xml:space="preserve">Осетровского </w:t>
      </w:r>
      <w:r w:rsidRPr="000239AB">
        <w:rPr>
          <w:rFonts w:ascii="Arial" w:hAnsi="Arial" w:cs="Arial"/>
          <w:bCs/>
        </w:rPr>
        <w:t>сельского поселения;</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3) издает в пределах своих полномочий правовые акты;</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 xml:space="preserve">4) вправе требовать созыва внеочередного заседания Совета народных депутатов </w:t>
      </w:r>
      <w:r>
        <w:rPr>
          <w:rFonts w:ascii="Arial" w:hAnsi="Arial" w:cs="Arial"/>
        </w:rPr>
        <w:t xml:space="preserve">Осетровского </w:t>
      </w:r>
      <w:r w:rsidRPr="000239AB">
        <w:rPr>
          <w:rFonts w:ascii="Arial" w:hAnsi="Arial" w:cs="Arial"/>
          <w:bCs/>
        </w:rPr>
        <w:t>сельского поселения;</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EC6442" w:rsidRPr="000239AB" w:rsidRDefault="00EC6442" w:rsidP="00EC6442">
      <w:pPr>
        <w:widowControl w:val="0"/>
        <w:snapToGrid w:val="0"/>
        <w:ind w:firstLine="709"/>
        <w:jc w:val="both"/>
        <w:rPr>
          <w:rFonts w:ascii="Arial" w:hAnsi="Arial" w:cs="Arial"/>
          <w:bCs/>
        </w:rPr>
      </w:pPr>
      <w:r w:rsidRPr="00F976C2">
        <w:rPr>
          <w:rFonts w:ascii="Arial" w:hAnsi="Arial" w:cs="Arial"/>
          <w:bCs/>
        </w:rPr>
        <w:t xml:space="preserve">6) принимает решение о реализации проекта муниципально-частного партнерства, если публичным партнером является </w:t>
      </w:r>
      <w:r>
        <w:rPr>
          <w:rFonts w:ascii="Arial" w:hAnsi="Arial" w:cs="Arial"/>
        </w:rPr>
        <w:t xml:space="preserve">Осетровское </w:t>
      </w:r>
      <w:r w:rsidRPr="00F976C2">
        <w:rPr>
          <w:rFonts w:ascii="Arial" w:hAnsi="Arial" w:cs="Arial"/>
          <w:bCs/>
        </w:rPr>
        <w:t xml:space="preserve">сельское поселение либо планируется проведение совместного конкурса с участием </w:t>
      </w:r>
      <w:r>
        <w:rPr>
          <w:rFonts w:ascii="Arial" w:hAnsi="Arial" w:cs="Arial"/>
        </w:rPr>
        <w:t xml:space="preserve">Осетровского </w:t>
      </w:r>
      <w:r w:rsidRPr="00F976C2">
        <w:rPr>
          <w:rFonts w:ascii="Arial" w:hAnsi="Arial" w:cs="Arial"/>
          <w:bCs/>
        </w:rPr>
        <w:t>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 государственно-частном партнерстве, муниципально-частном партнерстве в Российской Федерации</w:t>
      </w:r>
      <w:r w:rsidR="00484C15">
        <w:rPr>
          <w:rFonts w:ascii="Arial" w:hAnsi="Arial" w:cs="Arial"/>
          <w:bCs/>
        </w:rPr>
        <w:t xml:space="preserve"> </w:t>
      </w:r>
      <w:r w:rsidRPr="00F976C2">
        <w:rPr>
          <w:rFonts w:ascii="Arial" w:hAnsi="Arial" w:cs="Arial"/>
          <w:bCs/>
        </w:rPr>
        <w:t>и</w:t>
      </w:r>
      <w:r w:rsidR="00484C15">
        <w:rPr>
          <w:rFonts w:ascii="Arial" w:hAnsi="Arial" w:cs="Arial"/>
          <w:bCs/>
        </w:rPr>
        <w:t xml:space="preserve"> </w:t>
      </w:r>
      <w:r w:rsidRPr="00F976C2">
        <w:rPr>
          <w:rFonts w:ascii="Arial" w:hAnsi="Arial" w:cs="Arial"/>
          <w:bCs/>
        </w:rPr>
        <w:t>внесе</w:t>
      </w:r>
      <w:r w:rsidRPr="000239AB">
        <w:rPr>
          <w:rFonts w:ascii="Arial" w:hAnsi="Arial" w:cs="Arial"/>
          <w:bCs/>
        </w:rPr>
        <w:t xml:space="preserve">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Pr>
          <w:rFonts w:ascii="Arial" w:hAnsi="Arial" w:cs="Arial"/>
        </w:rPr>
        <w:t xml:space="preserve">Осетровского </w:t>
      </w:r>
      <w:r w:rsidRPr="000239AB">
        <w:rPr>
          <w:rFonts w:ascii="Arial" w:hAnsi="Arial" w:cs="Arial"/>
          <w:bCs/>
        </w:rPr>
        <w:t xml:space="preserve">сельского поселения и муниципальными правовыми актами. </w:t>
      </w:r>
    </w:p>
    <w:p w:rsidR="00EC6442" w:rsidRPr="000239AB" w:rsidRDefault="00EC6442" w:rsidP="00EC6442">
      <w:pPr>
        <w:widowControl w:val="0"/>
        <w:snapToGrid w:val="0"/>
        <w:ind w:firstLine="709"/>
        <w:jc w:val="both"/>
        <w:rPr>
          <w:rFonts w:ascii="Arial" w:hAnsi="Arial" w:cs="Arial"/>
          <w:bCs/>
        </w:rPr>
      </w:pPr>
      <w:r w:rsidRPr="000B55A8">
        <w:rPr>
          <w:rFonts w:ascii="Arial" w:hAnsi="Arial" w:cs="Arial"/>
          <w:bCs/>
        </w:rPr>
        <w:t xml:space="preserve">2. Полномочия главы </w:t>
      </w:r>
      <w:r>
        <w:rPr>
          <w:rFonts w:ascii="Arial" w:hAnsi="Arial" w:cs="Arial"/>
        </w:rPr>
        <w:t xml:space="preserve">Осетровского </w:t>
      </w:r>
      <w:r w:rsidRPr="000B55A8">
        <w:rPr>
          <w:rFonts w:ascii="Arial" w:hAnsi="Arial" w:cs="Arial"/>
          <w:bCs/>
        </w:rPr>
        <w:t>сельского поселения прекращаются досрочно в случае:</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1) смерти;</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2) отставки по собственному желанию;</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5) признания судом недееспособным или ограниченно дееспособным;</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6) признания судом безвестно отсутствующим или объявления умершим;</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7) вступления в отношении его в законную силу обвинительного приговора суда;</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8) выезда за пределы Российской Федерации на постоянное место жительства;</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10) установленной в судебном порядке стойкой неспособности по состоянию здоровья осуществлять полномочия главы сельского поселения;</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 xml:space="preserve">11) преобразования </w:t>
      </w:r>
      <w:r>
        <w:rPr>
          <w:rFonts w:ascii="Arial" w:hAnsi="Arial" w:cs="Arial"/>
        </w:rPr>
        <w:t xml:space="preserve">Осетровского </w:t>
      </w:r>
      <w:r w:rsidRPr="000239AB">
        <w:rPr>
          <w:rFonts w:ascii="Arial" w:hAnsi="Arial" w:cs="Arial"/>
          <w:bCs/>
        </w:rPr>
        <w:t xml:space="preserve">сельского поселения,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w:t>
      </w:r>
      <w:r>
        <w:rPr>
          <w:rFonts w:ascii="Arial" w:hAnsi="Arial" w:cs="Arial"/>
        </w:rPr>
        <w:t xml:space="preserve">Осетровского </w:t>
      </w:r>
      <w:r w:rsidRPr="000239AB">
        <w:rPr>
          <w:rFonts w:ascii="Arial" w:hAnsi="Arial" w:cs="Arial"/>
          <w:bCs/>
        </w:rPr>
        <w:t>сельского поселения;</w:t>
      </w:r>
    </w:p>
    <w:p w:rsidR="00EC6442" w:rsidRPr="000239AB" w:rsidRDefault="00EC6442" w:rsidP="00EC6442">
      <w:pPr>
        <w:widowControl w:val="0"/>
        <w:snapToGrid w:val="0"/>
        <w:ind w:firstLine="709"/>
        <w:jc w:val="both"/>
        <w:rPr>
          <w:rFonts w:ascii="Arial" w:hAnsi="Arial" w:cs="Arial"/>
          <w:bCs/>
        </w:rPr>
      </w:pPr>
      <w:r w:rsidRPr="000239AB">
        <w:rPr>
          <w:rFonts w:ascii="Arial" w:hAnsi="Arial" w:cs="Arial"/>
          <w:bCs/>
        </w:rPr>
        <w:t xml:space="preserve">12) утраты </w:t>
      </w:r>
      <w:r>
        <w:rPr>
          <w:rFonts w:ascii="Arial" w:hAnsi="Arial" w:cs="Arial"/>
        </w:rPr>
        <w:t xml:space="preserve">Осетровского </w:t>
      </w:r>
      <w:r w:rsidRPr="000239AB">
        <w:rPr>
          <w:rFonts w:ascii="Arial" w:hAnsi="Arial" w:cs="Arial"/>
          <w:bCs/>
        </w:rPr>
        <w:t>сельским поселением статуса муниципального образования в связи с его объединением с городским округом;</w:t>
      </w:r>
    </w:p>
    <w:p w:rsidR="00EC6442" w:rsidRDefault="00EC6442" w:rsidP="00EC6442">
      <w:pPr>
        <w:widowControl w:val="0"/>
        <w:snapToGrid w:val="0"/>
        <w:ind w:firstLine="709"/>
        <w:jc w:val="both"/>
        <w:rPr>
          <w:rFonts w:ascii="Arial" w:hAnsi="Arial" w:cs="Arial"/>
          <w:bCs/>
        </w:rPr>
      </w:pPr>
      <w:r w:rsidRPr="000239AB">
        <w:rPr>
          <w:rFonts w:ascii="Arial" w:hAnsi="Arial" w:cs="Arial"/>
          <w:bCs/>
        </w:rPr>
        <w:lastRenderedPageBreak/>
        <w:t xml:space="preserve">13) увеличения численности избирателей </w:t>
      </w:r>
      <w:r>
        <w:rPr>
          <w:rFonts w:ascii="Arial" w:hAnsi="Arial" w:cs="Arial"/>
        </w:rPr>
        <w:t xml:space="preserve">Осетровского </w:t>
      </w:r>
      <w:r w:rsidRPr="000239AB">
        <w:rPr>
          <w:rFonts w:ascii="Arial" w:hAnsi="Arial" w:cs="Arial"/>
          <w:bCs/>
        </w:rPr>
        <w:t xml:space="preserve">сельского поселения более чем на 25 процентов, произошедшего вследствие изменения границ </w:t>
      </w:r>
      <w:r>
        <w:rPr>
          <w:rFonts w:ascii="Arial" w:hAnsi="Arial" w:cs="Arial"/>
        </w:rPr>
        <w:t xml:space="preserve">Осетровского </w:t>
      </w:r>
      <w:r w:rsidRPr="000239AB">
        <w:rPr>
          <w:rFonts w:ascii="Arial" w:hAnsi="Arial" w:cs="Arial"/>
          <w:bCs/>
        </w:rPr>
        <w:t xml:space="preserve">сельского поселения или объединения </w:t>
      </w:r>
      <w:r>
        <w:rPr>
          <w:rFonts w:ascii="Arial" w:hAnsi="Arial" w:cs="Arial"/>
        </w:rPr>
        <w:t xml:space="preserve">Осетровского </w:t>
      </w:r>
      <w:r w:rsidRPr="000239AB">
        <w:rPr>
          <w:rFonts w:ascii="Arial" w:hAnsi="Arial" w:cs="Arial"/>
          <w:bCs/>
        </w:rPr>
        <w:t>сельского поселения с городским округом.».</w:t>
      </w:r>
    </w:p>
    <w:p w:rsidR="00EC6442" w:rsidRDefault="00EC6442" w:rsidP="00EC6442">
      <w:pPr>
        <w:widowControl w:val="0"/>
        <w:snapToGrid w:val="0"/>
        <w:ind w:firstLine="709"/>
        <w:jc w:val="both"/>
        <w:rPr>
          <w:rFonts w:ascii="Arial" w:hAnsi="Arial" w:cs="Arial"/>
          <w:bCs/>
        </w:rPr>
      </w:pPr>
    </w:p>
    <w:p w:rsidR="00EC6442" w:rsidRPr="0014675C" w:rsidRDefault="00EC6442" w:rsidP="00EC6442">
      <w:pPr>
        <w:widowControl w:val="0"/>
        <w:snapToGrid w:val="0"/>
        <w:ind w:firstLine="709"/>
        <w:jc w:val="both"/>
        <w:rPr>
          <w:rFonts w:ascii="Arial" w:hAnsi="Arial" w:cs="Arial"/>
          <w:b/>
          <w:bCs/>
        </w:rPr>
      </w:pPr>
      <w:r>
        <w:rPr>
          <w:rFonts w:ascii="Arial" w:hAnsi="Arial" w:cs="Arial"/>
          <w:b/>
          <w:bCs/>
        </w:rPr>
        <w:t>8</w:t>
      </w:r>
      <w:r w:rsidRPr="0014675C">
        <w:rPr>
          <w:rFonts w:ascii="Arial" w:hAnsi="Arial" w:cs="Arial"/>
          <w:b/>
          <w:bCs/>
        </w:rPr>
        <w:t>. Статью 36 изложить в следующей редакции:</w:t>
      </w:r>
    </w:p>
    <w:p w:rsidR="00EC6442" w:rsidRDefault="00EC6442" w:rsidP="00EC6442">
      <w:pPr>
        <w:widowControl w:val="0"/>
        <w:snapToGrid w:val="0"/>
        <w:ind w:firstLine="709"/>
        <w:jc w:val="both"/>
        <w:rPr>
          <w:rFonts w:ascii="Arial" w:hAnsi="Arial" w:cs="Arial"/>
          <w:bCs/>
        </w:rPr>
      </w:pPr>
      <w:r w:rsidRPr="0014675C">
        <w:rPr>
          <w:rFonts w:ascii="Arial" w:hAnsi="Arial" w:cs="Arial"/>
          <w:bCs/>
        </w:rPr>
        <w:t xml:space="preserve">«Статья 36. Администрация </w:t>
      </w:r>
      <w:r>
        <w:rPr>
          <w:rFonts w:ascii="Arial" w:hAnsi="Arial" w:cs="Arial"/>
        </w:rPr>
        <w:t xml:space="preserve">Осетровского </w:t>
      </w:r>
      <w:r w:rsidRPr="0014675C">
        <w:rPr>
          <w:rFonts w:ascii="Arial" w:hAnsi="Arial" w:cs="Arial"/>
          <w:bCs/>
        </w:rPr>
        <w:t>сельского поселения</w:t>
      </w:r>
      <w:r>
        <w:rPr>
          <w:rFonts w:ascii="Arial" w:hAnsi="Arial" w:cs="Arial"/>
          <w:bCs/>
        </w:rPr>
        <w:t>.</w:t>
      </w:r>
    </w:p>
    <w:p w:rsidR="00EC6442" w:rsidRPr="0014675C" w:rsidRDefault="00EC6442" w:rsidP="00EC6442">
      <w:pPr>
        <w:widowControl w:val="0"/>
        <w:snapToGrid w:val="0"/>
        <w:ind w:firstLine="709"/>
        <w:jc w:val="both"/>
        <w:rPr>
          <w:rFonts w:ascii="Arial" w:hAnsi="Arial" w:cs="Arial"/>
          <w:bCs/>
        </w:rPr>
      </w:pPr>
    </w:p>
    <w:p w:rsidR="00EC6442" w:rsidRPr="0014675C" w:rsidRDefault="00EC6442" w:rsidP="00EC6442">
      <w:pPr>
        <w:widowControl w:val="0"/>
        <w:snapToGrid w:val="0"/>
        <w:ind w:firstLine="709"/>
        <w:jc w:val="both"/>
        <w:rPr>
          <w:rFonts w:ascii="Arial" w:hAnsi="Arial" w:cs="Arial"/>
          <w:bCs/>
        </w:rPr>
      </w:pPr>
      <w:r w:rsidRPr="0014675C">
        <w:rPr>
          <w:rFonts w:ascii="Arial" w:hAnsi="Arial" w:cs="Arial"/>
          <w:bCs/>
        </w:rPr>
        <w:t xml:space="preserve">1. Администрация </w:t>
      </w:r>
      <w:r>
        <w:rPr>
          <w:rFonts w:ascii="Arial" w:hAnsi="Arial" w:cs="Arial"/>
        </w:rPr>
        <w:t xml:space="preserve">Осетровского </w:t>
      </w:r>
      <w:r w:rsidRPr="0014675C">
        <w:rPr>
          <w:rFonts w:ascii="Arial" w:hAnsi="Arial" w:cs="Arial"/>
          <w:bCs/>
        </w:rPr>
        <w:t xml:space="preserve">сельского поселения - исполнительно-распорядительный орган </w:t>
      </w:r>
      <w:r>
        <w:rPr>
          <w:rFonts w:ascii="Arial" w:hAnsi="Arial" w:cs="Arial"/>
        </w:rPr>
        <w:t xml:space="preserve">Осетровского </w:t>
      </w:r>
      <w:r w:rsidRPr="0014675C">
        <w:rPr>
          <w:rFonts w:ascii="Arial" w:hAnsi="Arial" w:cs="Arial"/>
          <w:bCs/>
        </w:rPr>
        <w:t xml:space="preserve">сельского поселения, возглавляемый главой </w:t>
      </w:r>
      <w:r>
        <w:rPr>
          <w:rFonts w:ascii="Arial" w:hAnsi="Arial" w:cs="Arial"/>
        </w:rPr>
        <w:t xml:space="preserve">Осетровского </w:t>
      </w:r>
      <w:r w:rsidRPr="0014675C">
        <w:rPr>
          <w:rFonts w:ascii="Arial" w:hAnsi="Arial" w:cs="Arial"/>
          <w:bCs/>
        </w:rPr>
        <w:t>сельского поселения на принципах единоначалия.</w:t>
      </w:r>
    </w:p>
    <w:p w:rsidR="00EC6442" w:rsidRPr="0014675C" w:rsidRDefault="00EC6442" w:rsidP="00EC6442">
      <w:pPr>
        <w:widowControl w:val="0"/>
        <w:snapToGrid w:val="0"/>
        <w:ind w:firstLine="709"/>
        <w:jc w:val="both"/>
        <w:rPr>
          <w:rFonts w:ascii="Arial" w:hAnsi="Arial" w:cs="Arial"/>
          <w:bCs/>
        </w:rPr>
      </w:pPr>
      <w:r w:rsidRPr="0014675C">
        <w:rPr>
          <w:rFonts w:ascii="Arial" w:hAnsi="Arial" w:cs="Arial"/>
          <w:bCs/>
        </w:rPr>
        <w:t xml:space="preserve">2. Администрация </w:t>
      </w:r>
      <w:r>
        <w:rPr>
          <w:rFonts w:ascii="Arial" w:hAnsi="Arial" w:cs="Arial"/>
        </w:rPr>
        <w:t xml:space="preserve">Осетровского </w:t>
      </w:r>
      <w:r w:rsidRPr="0014675C">
        <w:rPr>
          <w:rFonts w:ascii="Arial" w:hAnsi="Arial" w:cs="Arial"/>
          <w:bCs/>
        </w:rPr>
        <w:t xml:space="preserve">сельского поселения обладает правами юридического лица. </w:t>
      </w:r>
    </w:p>
    <w:p w:rsidR="00EC6442" w:rsidRDefault="00EC6442" w:rsidP="00EC6442">
      <w:pPr>
        <w:widowControl w:val="0"/>
        <w:snapToGrid w:val="0"/>
        <w:ind w:firstLine="709"/>
        <w:jc w:val="both"/>
        <w:rPr>
          <w:rFonts w:ascii="Arial" w:hAnsi="Arial" w:cs="Arial"/>
          <w:bCs/>
        </w:rPr>
      </w:pPr>
      <w:r w:rsidRPr="0014675C">
        <w:rPr>
          <w:rFonts w:ascii="Arial" w:hAnsi="Arial" w:cs="Arial"/>
          <w:bCs/>
        </w:rPr>
        <w:t xml:space="preserve"> 3. Структура администрации </w:t>
      </w:r>
      <w:r>
        <w:rPr>
          <w:rFonts w:ascii="Arial" w:hAnsi="Arial" w:cs="Arial"/>
        </w:rPr>
        <w:t xml:space="preserve">Осетровского </w:t>
      </w:r>
      <w:r w:rsidRPr="0014675C">
        <w:rPr>
          <w:rFonts w:ascii="Arial" w:hAnsi="Arial" w:cs="Arial"/>
          <w:bCs/>
        </w:rPr>
        <w:t xml:space="preserve">сельского поселения утверждается Советом народных депутатов </w:t>
      </w:r>
      <w:r>
        <w:rPr>
          <w:rFonts w:ascii="Arial" w:hAnsi="Arial" w:cs="Arial"/>
        </w:rPr>
        <w:t xml:space="preserve">Осетровского </w:t>
      </w:r>
      <w:r w:rsidRPr="0014675C">
        <w:rPr>
          <w:rFonts w:ascii="Arial" w:hAnsi="Arial" w:cs="Arial"/>
          <w:bCs/>
        </w:rPr>
        <w:t xml:space="preserve">сельского поселения по представлению главы </w:t>
      </w:r>
      <w:r>
        <w:rPr>
          <w:rFonts w:ascii="Arial" w:hAnsi="Arial" w:cs="Arial"/>
        </w:rPr>
        <w:t xml:space="preserve">Осетровского </w:t>
      </w:r>
      <w:r w:rsidRPr="0014675C">
        <w:rPr>
          <w:rFonts w:ascii="Arial" w:hAnsi="Arial" w:cs="Arial"/>
          <w:bCs/>
        </w:rPr>
        <w:t xml:space="preserve">сельского поселения. В структуру администрации </w:t>
      </w:r>
      <w:r>
        <w:rPr>
          <w:rFonts w:ascii="Arial" w:hAnsi="Arial" w:cs="Arial"/>
        </w:rPr>
        <w:t xml:space="preserve">Осетровского </w:t>
      </w:r>
      <w:r w:rsidRPr="0014675C">
        <w:rPr>
          <w:rFonts w:ascii="Arial" w:hAnsi="Arial" w:cs="Arial"/>
          <w:bCs/>
        </w:rPr>
        <w:t>сельского поселения  могут входить отраслевые (функциональные) и территориальные органы местной администрации.».</w:t>
      </w:r>
    </w:p>
    <w:p w:rsidR="00EC6442" w:rsidRDefault="00EC6442" w:rsidP="00EC6442">
      <w:pPr>
        <w:widowControl w:val="0"/>
        <w:snapToGrid w:val="0"/>
        <w:ind w:firstLine="709"/>
        <w:jc w:val="both"/>
        <w:rPr>
          <w:rFonts w:ascii="Arial" w:hAnsi="Arial" w:cs="Arial"/>
          <w:bCs/>
        </w:rPr>
      </w:pPr>
    </w:p>
    <w:p w:rsidR="00EC6442" w:rsidRPr="00EB2E8F" w:rsidRDefault="00EC6442" w:rsidP="00EC6442">
      <w:pPr>
        <w:widowControl w:val="0"/>
        <w:snapToGrid w:val="0"/>
        <w:ind w:firstLine="709"/>
        <w:jc w:val="both"/>
        <w:rPr>
          <w:rFonts w:ascii="Arial" w:hAnsi="Arial" w:cs="Arial"/>
          <w:b/>
          <w:bCs/>
        </w:rPr>
      </w:pPr>
      <w:r>
        <w:rPr>
          <w:rFonts w:ascii="Arial" w:hAnsi="Arial" w:cs="Arial"/>
          <w:b/>
          <w:bCs/>
        </w:rPr>
        <w:t>9</w:t>
      </w:r>
      <w:r w:rsidRPr="00EB2E8F">
        <w:rPr>
          <w:rFonts w:ascii="Arial" w:hAnsi="Arial" w:cs="Arial"/>
          <w:b/>
          <w:bCs/>
        </w:rPr>
        <w:t>. Абзац первый части 4 статьи 37 изложить в следующей редакции:</w:t>
      </w:r>
    </w:p>
    <w:p w:rsidR="00EC6442" w:rsidRDefault="00EC6442" w:rsidP="00EC6442">
      <w:pPr>
        <w:widowControl w:val="0"/>
        <w:snapToGrid w:val="0"/>
        <w:ind w:firstLine="709"/>
        <w:jc w:val="both"/>
        <w:rPr>
          <w:rFonts w:ascii="Arial" w:hAnsi="Arial" w:cs="Arial"/>
          <w:bCs/>
        </w:rPr>
      </w:pPr>
      <w:r w:rsidRPr="00EB2E8F">
        <w:rPr>
          <w:rFonts w:ascii="Arial" w:hAnsi="Arial" w:cs="Arial"/>
          <w:bCs/>
        </w:rPr>
        <w:t xml:space="preserve"> «4. В целях реализации полномочий, указанных в части 2 настоящей статьи, глава </w:t>
      </w:r>
      <w:r>
        <w:rPr>
          <w:rFonts w:ascii="Arial" w:hAnsi="Arial" w:cs="Arial"/>
        </w:rPr>
        <w:t xml:space="preserve">Осетровского </w:t>
      </w:r>
      <w:r w:rsidRPr="00EB2E8F">
        <w:rPr>
          <w:rFonts w:ascii="Arial" w:hAnsi="Arial" w:cs="Arial"/>
          <w:bCs/>
        </w:rPr>
        <w:t xml:space="preserve">сельского поселения, возглавляющий администрацию </w:t>
      </w:r>
      <w:r>
        <w:rPr>
          <w:rFonts w:ascii="Arial" w:hAnsi="Arial" w:cs="Arial"/>
        </w:rPr>
        <w:t xml:space="preserve">Осетровского </w:t>
      </w:r>
      <w:r w:rsidRPr="00EB2E8F">
        <w:rPr>
          <w:rFonts w:ascii="Arial" w:hAnsi="Arial" w:cs="Arial"/>
          <w:bCs/>
        </w:rPr>
        <w:t>сельского поселения:».</w:t>
      </w:r>
    </w:p>
    <w:p w:rsidR="00EC6442" w:rsidRDefault="00EC6442" w:rsidP="00EC6442">
      <w:pPr>
        <w:widowControl w:val="0"/>
        <w:snapToGrid w:val="0"/>
        <w:ind w:firstLine="709"/>
        <w:jc w:val="both"/>
        <w:rPr>
          <w:rFonts w:ascii="Arial" w:hAnsi="Arial" w:cs="Arial"/>
          <w:bCs/>
        </w:rPr>
      </w:pPr>
    </w:p>
    <w:p w:rsidR="00EC6442" w:rsidRPr="005A6E0C" w:rsidRDefault="00EC6442" w:rsidP="00EC6442">
      <w:pPr>
        <w:widowControl w:val="0"/>
        <w:snapToGrid w:val="0"/>
        <w:ind w:firstLine="709"/>
        <w:jc w:val="both"/>
        <w:rPr>
          <w:rFonts w:ascii="Arial" w:hAnsi="Arial" w:cs="Arial"/>
          <w:bCs/>
        </w:rPr>
      </w:pPr>
      <w:r w:rsidRPr="000B55A8">
        <w:rPr>
          <w:rFonts w:ascii="Arial" w:hAnsi="Arial" w:cs="Arial"/>
          <w:b/>
          <w:bCs/>
        </w:rPr>
        <w:t>1</w:t>
      </w:r>
      <w:r>
        <w:rPr>
          <w:rFonts w:ascii="Arial" w:hAnsi="Arial" w:cs="Arial"/>
          <w:b/>
          <w:bCs/>
        </w:rPr>
        <w:t>0</w:t>
      </w:r>
      <w:r w:rsidRPr="000B55A8">
        <w:rPr>
          <w:rFonts w:ascii="Arial" w:hAnsi="Arial" w:cs="Arial"/>
          <w:b/>
          <w:bCs/>
        </w:rPr>
        <w:t>.</w:t>
      </w:r>
      <w:r w:rsidRPr="005A6E0C">
        <w:rPr>
          <w:rFonts w:ascii="Arial" w:hAnsi="Arial" w:cs="Arial"/>
          <w:b/>
          <w:bCs/>
        </w:rPr>
        <w:t>Абзац третий части 1 статьи 38 изложить в следующей редакции:</w:t>
      </w:r>
    </w:p>
    <w:p w:rsidR="00EC6442" w:rsidRDefault="00EC6442" w:rsidP="00EC6442">
      <w:pPr>
        <w:widowControl w:val="0"/>
        <w:snapToGrid w:val="0"/>
        <w:ind w:firstLine="709"/>
        <w:jc w:val="both"/>
        <w:rPr>
          <w:rFonts w:ascii="Arial" w:hAnsi="Arial" w:cs="Arial"/>
          <w:bCs/>
        </w:rPr>
      </w:pPr>
      <w:r w:rsidRPr="005A6E0C">
        <w:rPr>
          <w:rFonts w:ascii="Arial" w:hAnsi="Arial" w:cs="Arial"/>
          <w:bCs/>
        </w:rPr>
        <w:t xml:space="preserve">«- глава </w:t>
      </w:r>
      <w:r>
        <w:rPr>
          <w:rFonts w:ascii="Arial" w:hAnsi="Arial" w:cs="Arial"/>
        </w:rPr>
        <w:t xml:space="preserve">Осетровского </w:t>
      </w:r>
      <w:r w:rsidRPr="005A6E0C">
        <w:rPr>
          <w:rFonts w:ascii="Arial" w:hAnsi="Arial" w:cs="Arial"/>
          <w:bCs/>
        </w:rPr>
        <w:t xml:space="preserve">сельского поселения, возглавляющий администрацию </w:t>
      </w:r>
      <w:r>
        <w:rPr>
          <w:rFonts w:ascii="Arial" w:hAnsi="Arial" w:cs="Arial"/>
        </w:rPr>
        <w:t xml:space="preserve">Осетровского </w:t>
      </w:r>
      <w:r w:rsidRPr="005A6E0C">
        <w:rPr>
          <w:rFonts w:ascii="Arial" w:hAnsi="Arial" w:cs="Arial"/>
          <w:bCs/>
        </w:rPr>
        <w:t>сельского поселения;».</w:t>
      </w:r>
    </w:p>
    <w:p w:rsidR="00EC6442" w:rsidRPr="00F26766" w:rsidRDefault="00EC6442" w:rsidP="00EC6442">
      <w:pPr>
        <w:widowControl w:val="0"/>
        <w:snapToGrid w:val="0"/>
        <w:ind w:firstLine="709"/>
        <w:jc w:val="both"/>
        <w:rPr>
          <w:rFonts w:ascii="Arial" w:hAnsi="Arial" w:cs="Arial"/>
          <w:bCs/>
        </w:rPr>
      </w:pPr>
    </w:p>
    <w:p w:rsidR="00EC6442" w:rsidRPr="0045152F" w:rsidRDefault="00EC6442" w:rsidP="00EC6442">
      <w:pPr>
        <w:widowControl w:val="0"/>
        <w:snapToGrid w:val="0"/>
        <w:ind w:firstLine="709"/>
        <w:jc w:val="both"/>
        <w:rPr>
          <w:rFonts w:ascii="Arial" w:hAnsi="Arial" w:cs="Arial"/>
          <w:b/>
          <w:bCs/>
        </w:rPr>
      </w:pPr>
      <w:r w:rsidRPr="00270152">
        <w:rPr>
          <w:rFonts w:ascii="Arial" w:hAnsi="Arial" w:cs="Arial"/>
          <w:b/>
          <w:bCs/>
        </w:rPr>
        <w:t>1</w:t>
      </w:r>
      <w:r>
        <w:rPr>
          <w:rFonts w:ascii="Arial" w:hAnsi="Arial" w:cs="Arial"/>
          <w:b/>
          <w:bCs/>
        </w:rPr>
        <w:t>1</w:t>
      </w:r>
      <w:r w:rsidRPr="00270152">
        <w:rPr>
          <w:rFonts w:ascii="Arial" w:hAnsi="Arial" w:cs="Arial"/>
          <w:b/>
          <w:bCs/>
        </w:rPr>
        <w:t>. Статью 45 изложить в следующей редакции:</w:t>
      </w:r>
    </w:p>
    <w:p w:rsidR="00EC6442" w:rsidRPr="0045152F" w:rsidRDefault="00EC6442" w:rsidP="00EC6442">
      <w:pPr>
        <w:widowControl w:val="0"/>
        <w:snapToGrid w:val="0"/>
        <w:ind w:firstLine="709"/>
        <w:jc w:val="both"/>
        <w:rPr>
          <w:rFonts w:ascii="Arial" w:hAnsi="Arial" w:cs="Arial"/>
          <w:bCs/>
          <w:iCs/>
        </w:rPr>
      </w:pPr>
      <w:r>
        <w:rPr>
          <w:rFonts w:ascii="Arial" w:hAnsi="Arial" w:cs="Arial"/>
          <w:bCs/>
          <w:iCs/>
        </w:rPr>
        <w:t>«</w:t>
      </w:r>
      <w:r w:rsidRPr="0045152F">
        <w:rPr>
          <w:rFonts w:ascii="Arial" w:hAnsi="Arial" w:cs="Arial"/>
          <w:bCs/>
          <w:iCs/>
        </w:rPr>
        <w:t xml:space="preserve">Статья 45. Муниципальные правовые акты органов местного самоуправления </w:t>
      </w:r>
      <w:r>
        <w:rPr>
          <w:rFonts w:ascii="Arial" w:hAnsi="Arial" w:cs="Arial"/>
        </w:rPr>
        <w:t xml:space="preserve">Осетровского </w:t>
      </w:r>
      <w:r w:rsidRPr="0045152F">
        <w:rPr>
          <w:rFonts w:ascii="Arial" w:hAnsi="Arial" w:cs="Arial"/>
          <w:bCs/>
          <w:iCs/>
        </w:rPr>
        <w:t>сельского поселения</w:t>
      </w:r>
      <w:r>
        <w:rPr>
          <w:rFonts w:ascii="Arial" w:hAnsi="Arial" w:cs="Arial"/>
          <w:bCs/>
          <w:iCs/>
        </w:rPr>
        <w:t>.</w:t>
      </w:r>
    </w:p>
    <w:p w:rsidR="00EC6442" w:rsidRPr="0045152F" w:rsidRDefault="00EC6442" w:rsidP="00EC6442">
      <w:pPr>
        <w:widowControl w:val="0"/>
        <w:snapToGrid w:val="0"/>
        <w:ind w:firstLine="709"/>
        <w:jc w:val="both"/>
        <w:rPr>
          <w:rFonts w:ascii="Arial" w:hAnsi="Arial" w:cs="Arial"/>
          <w:bCs/>
        </w:rPr>
      </w:pPr>
    </w:p>
    <w:p w:rsidR="00EC6442" w:rsidRPr="0045152F" w:rsidRDefault="00EC6442" w:rsidP="00EC6442">
      <w:pPr>
        <w:widowControl w:val="0"/>
        <w:snapToGrid w:val="0"/>
        <w:ind w:firstLine="709"/>
        <w:jc w:val="both"/>
        <w:rPr>
          <w:rFonts w:ascii="Arial" w:hAnsi="Arial" w:cs="Arial"/>
          <w:bCs/>
        </w:rPr>
      </w:pPr>
      <w:r w:rsidRPr="0045152F">
        <w:rPr>
          <w:rFonts w:ascii="Arial" w:hAnsi="Arial" w:cs="Arial"/>
          <w:bCs/>
        </w:rPr>
        <w:t xml:space="preserve">1. Совет народных депутатов </w:t>
      </w:r>
      <w:r>
        <w:rPr>
          <w:rFonts w:ascii="Arial" w:hAnsi="Arial" w:cs="Arial"/>
        </w:rPr>
        <w:t xml:space="preserve">Осетровского </w:t>
      </w:r>
      <w:r w:rsidRPr="0045152F">
        <w:rPr>
          <w:rFonts w:ascii="Arial" w:hAnsi="Arial" w:cs="Arial"/>
          <w:bCs/>
        </w:rPr>
        <w:t xml:space="preserve">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Pr>
          <w:rFonts w:ascii="Arial" w:hAnsi="Arial" w:cs="Arial"/>
        </w:rPr>
        <w:t xml:space="preserve">Осетровского </w:t>
      </w:r>
      <w:r w:rsidRPr="0045152F">
        <w:rPr>
          <w:rFonts w:ascii="Arial" w:hAnsi="Arial" w:cs="Arial"/>
          <w:bCs/>
        </w:rPr>
        <w:t xml:space="preserve">сельского поселения, решение об удалении главы </w:t>
      </w:r>
      <w:r>
        <w:rPr>
          <w:rFonts w:ascii="Arial" w:hAnsi="Arial" w:cs="Arial"/>
        </w:rPr>
        <w:t xml:space="preserve">Осетровского </w:t>
      </w:r>
      <w:r w:rsidRPr="0045152F">
        <w:rPr>
          <w:rFonts w:ascii="Arial" w:hAnsi="Arial" w:cs="Arial"/>
          <w:bCs/>
        </w:rPr>
        <w:t xml:space="preserve">сельского поселения в отставку, а также решения по вопросам организации деятельности Совета народных депутатов </w:t>
      </w:r>
      <w:r>
        <w:rPr>
          <w:rFonts w:ascii="Arial" w:hAnsi="Arial" w:cs="Arial"/>
        </w:rPr>
        <w:t xml:space="preserve">Осетровского </w:t>
      </w:r>
      <w:r w:rsidRPr="0045152F">
        <w:rPr>
          <w:rFonts w:ascii="Arial" w:hAnsi="Arial" w:cs="Arial"/>
          <w:bCs/>
        </w:rPr>
        <w:t xml:space="preserve">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Pr>
          <w:rFonts w:ascii="Arial" w:hAnsi="Arial" w:cs="Arial"/>
        </w:rPr>
        <w:t xml:space="preserve">Осетровского </w:t>
      </w:r>
      <w:r w:rsidRPr="0045152F">
        <w:rPr>
          <w:rFonts w:ascii="Arial" w:hAnsi="Arial" w:cs="Arial"/>
          <w:bCs/>
        </w:rPr>
        <w:t>сельского поселения принимаются на его заседаниях.</w:t>
      </w:r>
    </w:p>
    <w:p w:rsidR="00EC6442" w:rsidRPr="0045152F" w:rsidRDefault="00EC6442" w:rsidP="00EC6442">
      <w:pPr>
        <w:widowControl w:val="0"/>
        <w:snapToGrid w:val="0"/>
        <w:ind w:firstLine="709"/>
        <w:jc w:val="both"/>
        <w:rPr>
          <w:rFonts w:ascii="Arial" w:hAnsi="Arial" w:cs="Arial"/>
          <w:bCs/>
        </w:rPr>
      </w:pPr>
      <w:r w:rsidRPr="0045152F">
        <w:rPr>
          <w:rFonts w:ascii="Arial" w:hAnsi="Arial" w:cs="Arial"/>
          <w:bCs/>
        </w:rPr>
        <w:t xml:space="preserve">2. Нормативный правовой акт, принятый Советом народных депутатов </w:t>
      </w:r>
      <w:r>
        <w:rPr>
          <w:rFonts w:ascii="Arial" w:hAnsi="Arial" w:cs="Arial"/>
        </w:rPr>
        <w:t xml:space="preserve">Осетровского </w:t>
      </w:r>
      <w:r w:rsidRPr="0045152F">
        <w:rPr>
          <w:rFonts w:ascii="Arial" w:hAnsi="Arial" w:cs="Arial"/>
          <w:bCs/>
        </w:rPr>
        <w:t xml:space="preserve">сельского поселения и подписанный председателем Совета народных депутатов </w:t>
      </w:r>
      <w:r>
        <w:rPr>
          <w:rFonts w:ascii="Arial" w:hAnsi="Arial" w:cs="Arial"/>
        </w:rPr>
        <w:t xml:space="preserve">Осетровского </w:t>
      </w:r>
      <w:r w:rsidRPr="0045152F">
        <w:rPr>
          <w:rFonts w:ascii="Arial" w:hAnsi="Arial" w:cs="Arial"/>
          <w:bCs/>
        </w:rPr>
        <w:t xml:space="preserve">сельского поселения направляется главе </w:t>
      </w:r>
      <w:r>
        <w:rPr>
          <w:rFonts w:ascii="Arial" w:hAnsi="Arial" w:cs="Arial"/>
        </w:rPr>
        <w:t xml:space="preserve">Осетровского </w:t>
      </w:r>
      <w:r w:rsidRPr="0045152F">
        <w:rPr>
          <w:rFonts w:ascii="Arial" w:hAnsi="Arial" w:cs="Arial"/>
          <w:bCs/>
        </w:rPr>
        <w:t>сельского поселения для подписания и обнародования в течение 10 дней.</w:t>
      </w:r>
    </w:p>
    <w:p w:rsidR="00EC6442" w:rsidRPr="0045152F" w:rsidRDefault="00EC6442" w:rsidP="00EC6442">
      <w:pPr>
        <w:widowControl w:val="0"/>
        <w:snapToGrid w:val="0"/>
        <w:ind w:firstLine="709"/>
        <w:jc w:val="both"/>
        <w:rPr>
          <w:rFonts w:ascii="Arial" w:hAnsi="Arial" w:cs="Arial"/>
          <w:bCs/>
        </w:rPr>
      </w:pPr>
      <w:r w:rsidRPr="0045152F">
        <w:rPr>
          <w:rFonts w:ascii="Arial" w:hAnsi="Arial" w:cs="Arial"/>
          <w:bCs/>
        </w:rPr>
        <w:t xml:space="preserve">3. Нормативные правовые акты Совета народных депутатов </w:t>
      </w:r>
      <w:r>
        <w:rPr>
          <w:rFonts w:ascii="Arial" w:hAnsi="Arial" w:cs="Arial"/>
        </w:rPr>
        <w:t xml:space="preserve">Осетровского </w:t>
      </w:r>
      <w:r w:rsidRPr="0045152F">
        <w:rPr>
          <w:rFonts w:ascii="Arial" w:hAnsi="Arial" w:cs="Arial"/>
          <w:bCs/>
        </w:rPr>
        <w:t xml:space="preserve">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Pr>
          <w:rFonts w:ascii="Arial" w:hAnsi="Arial" w:cs="Arial"/>
        </w:rPr>
        <w:t xml:space="preserve">Осетровского </w:t>
      </w:r>
      <w:r w:rsidRPr="0045152F">
        <w:rPr>
          <w:rFonts w:ascii="Arial" w:hAnsi="Arial" w:cs="Arial"/>
          <w:bCs/>
        </w:rPr>
        <w:t xml:space="preserve">сельского поселения только по инициативе главы </w:t>
      </w:r>
      <w:r>
        <w:rPr>
          <w:rFonts w:ascii="Arial" w:hAnsi="Arial" w:cs="Arial"/>
        </w:rPr>
        <w:t xml:space="preserve">Осетровского </w:t>
      </w:r>
      <w:r w:rsidRPr="0045152F">
        <w:rPr>
          <w:rFonts w:ascii="Arial" w:hAnsi="Arial" w:cs="Arial"/>
          <w:bCs/>
        </w:rPr>
        <w:t xml:space="preserve">сельского поселения, или при наличии заключения главы </w:t>
      </w:r>
      <w:r>
        <w:rPr>
          <w:rFonts w:ascii="Arial" w:hAnsi="Arial" w:cs="Arial"/>
        </w:rPr>
        <w:t xml:space="preserve">Осетровского </w:t>
      </w:r>
      <w:r w:rsidRPr="0045152F">
        <w:rPr>
          <w:rFonts w:ascii="Arial" w:hAnsi="Arial" w:cs="Arial"/>
          <w:bCs/>
        </w:rPr>
        <w:t>сельского поселения.</w:t>
      </w:r>
    </w:p>
    <w:p w:rsidR="00EC6442" w:rsidRPr="0045152F" w:rsidRDefault="00EC6442" w:rsidP="00EC6442">
      <w:pPr>
        <w:widowControl w:val="0"/>
        <w:snapToGrid w:val="0"/>
        <w:ind w:firstLine="709"/>
        <w:jc w:val="both"/>
        <w:rPr>
          <w:rFonts w:ascii="Arial" w:hAnsi="Arial" w:cs="Arial"/>
          <w:bCs/>
        </w:rPr>
      </w:pPr>
      <w:r w:rsidRPr="0045152F">
        <w:rPr>
          <w:rFonts w:ascii="Arial" w:hAnsi="Arial" w:cs="Arial"/>
          <w:bCs/>
        </w:rPr>
        <w:lastRenderedPageBreak/>
        <w:t xml:space="preserve">4. Решения Совета народных депутатов </w:t>
      </w:r>
      <w:r>
        <w:rPr>
          <w:rFonts w:ascii="Arial" w:hAnsi="Arial" w:cs="Arial"/>
        </w:rPr>
        <w:t xml:space="preserve">Осетровского </w:t>
      </w:r>
      <w:r w:rsidRPr="0045152F">
        <w:rPr>
          <w:rFonts w:ascii="Arial" w:hAnsi="Arial" w:cs="Arial"/>
          <w:bCs/>
        </w:rPr>
        <w:t xml:space="preserve">сельского поселения, устанавливающие правила, обязательные для исполнения на территории </w:t>
      </w:r>
      <w:r>
        <w:rPr>
          <w:rFonts w:ascii="Arial" w:hAnsi="Arial" w:cs="Arial"/>
        </w:rPr>
        <w:t xml:space="preserve">Осетровского </w:t>
      </w:r>
      <w:r w:rsidRPr="0045152F">
        <w:rPr>
          <w:rFonts w:ascii="Arial" w:hAnsi="Arial" w:cs="Arial"/>
          <w:bCs/>
        </w:rPr>
        <w:t xml:space="preserve">сельского поселения, принимаются большинством голосов от установленного числа депутатов Совета народных депутатов </w:t>
      </w:r>
      <w:r>
        <w:rPr>
          <w:rFonts w:ascii="Arial" w:hAnsi="Arial" w:cs="Arial"/>
        </w:rPr>
        <w:t xml:space="preserve">Осетровского </w:t>
      </w:r>
      <w:r w:rsidRPr="0045152F">
        <w:rPr>
          <w:rFonts w:ascii="Arial" w:hAnsi="Arial" w:cs="Arial"/>
          <w:bCs/>
        </w:rPr>
        <w:t xml:space="preserve">сельского поселения, если иное не установлено Федеральным законом от 06.10.2003г. № 131-ФЗ «Об общих принципах организации местного самоуправления в Российской Федерации». </w:t>
      </w:r>
    </w:p>
    <w:p w:rsidR="00EC6442" w:rsidRPr="0045152F" w:rsidRDefault="00EC6442" w:rsidP="00EC6442">
      <w:pPr>
        <w:widowControl w:val="0"/>
        <w:snapToGrid w:val="0"/>
        <w:ind w:firstLine="709"/>
        <w:jc w:val="both"/>
        <w:rPr>
          <w:rFonts w:ascii="Arial" w:hAnsi="Arial" w:cs="Arial"/>
          <w:bCs/>
        </w:rPr>
      </w:pPr>
      <w:r w:rsidRPr="0045152F">
        <w:rPr>
          <w:rFonts w:ascii="Arial" w:hAnsi="Arial" w:cs="Arial"/>
          <w:bCs/>
        </w:rPr>
        <w:t xml:space="preserve">5. Председатель Совета народных депутатов </w:t>
      </w:r>
      <w:r>
        <w:rPr>
          <w:rFonts w:ascii="Arial" w:hAnsi="Arial" w:cs="Arial"/>
        </w:rPr>
        <w:t xml:space="preserve">Осетровского </w:t>
      </w:r>
      <w:r w:rsidRPr="0045152F">
        <w:rPr>
          <w:rFonts w:ascii="Arial" w:hAnsi="Arial" w:cs="Arial"/>
          <w:bCs/>
        </w:rPr>
        <w:t xml:space="preserve">сельского поселения издает постановления и распоряжения по вопросам организации деятельности Совета народных депутатов </w:t>
      </w:r>
      <w:r>
        <w:rPr>
          <w:rFonts w:ascii="Arial" w:hAnsi="Arial" w:cs="Arial"/>
        </w:rPr>
        <w:t xml:space="preserve">Осетровского </w:t>
      </w:r>
      <w:r w:rsidRPr="0045152F">
        <w:rPr>
          <w:rFonts w:ascii="Arial" w:hAnsi="Arial" w:cs="Arial"/>
          <w:bCs/>
        </w:rPr>
        <w:t xml:space="preserve">сельского поселения, подписывает решения Совета народных депутатов </w:t>
      </w:r>
      <w:r>
        <w:rPr>
          <w:rFonts w:ascii="Arial" w:hAnsi="Arial" w:cs="Arial"/>
        </w:rPr>
        <w:t xml:space="preserve">Осетровского </w:t>
      </w:r>
      <w:r w:rsidRPr="0045152F">
        <w:rPr>
          <w:rFonts w:ascii="Arial" w:hAnsi="Arial" w:cs="Arial"/>
          <w:bCs/>
        </w:rPr>
        <w:t>сельского поселения.</w:t>
      </w:r>
    </w:p>
    <w:p w:rsidR="00EC6442" w:rsidRPr="0045152F" w:rsidRDefault="00EC6442" w:rsidP="00EC6442">
      <w:pPr>
        <w:widowControl w:val="0"/>
        <w:snapToGrid w:val="0"/>
        <w:ind w:firstLine="709"/>
        <w:jc w:val="both"/>
        <w:rPr>
          <w:rFonts w:ascii="Arial" w:hAnsi="Arial" w:cs="Arial"/>
          <w:bCs/>
        </w:rPr>
      </w:pPr>
      <w:r w:rsidRPr="0045152F">
        <w:rPr>
          <w:rFonts w:ascii="Arial" w:hAnsi="Arial" w:cs="Arial"/>
          <w:bCs/>
        </w:rPr>
        <w:t xml:space="preserve">6. Глава </w:t>
      </w:r>
      <w:r>
        <w:rPr>
          <w:rFonts w:ascii="Arial" w:hAnsi="Arial" w:cs="Arial"/>
        </w:rPr>
        <w:t xml:space="preserve">Осетровского </w:t>
      </w:r>
      <w:r w:rsidRPr="0045152F">
        <w:rPr>
          <w:rFonts w:ascii="Arial" w:hAnsi="Arial" w:cs="Arial"/>
          <w:bCs/>
        </w:rPr>
        <w:t xml:space="preserve">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w:t>
      </w:r>
      <w:r>
        <w:rPr>
          <w:rFonts w:ascii="Arial" w:hAnsi="Arial" w:cs="Arial"/>
        </w:rPr>
        <w:t xml:space="preserve">Осетровского </w:t>
      </w:r>
      <w:r w:rsidRPr="0045152F">
        <w:rPr>
          <w:rFonts w:ascii="Arial" w:hAnsi="Arial" w:cs="Arial"/>
          <w:bCs/>
        </w:rPr>
        <w:t xml:space="preserve">сельского поселения, издает постановления администрации </w:t>
      </w:r>
      <w:r>
        <w:rPr>
          <w:rFonts w:ascii="Arial" w:hAnsi="Arial" w:cs="Arial"/>
        </w:rPr>
        <w:t>Осетровского</w:t>
      </w:r>
      <w:r>
        <w:rPr>
          <w:rFonts w:ascii="Arial" w:hAnsi="Arial" w:cs="Arial"/>
          <w:bCs/>
        </w:rPr>
        <w:t xml:space="preserve"> с</w:t>
      </w:r>
      <w:r w:rsidRPr="0045152F">
        <w:rPr>
          <w:rFonts w:ascii="Arial" w:hAnsi="Arial" w:cs="Arial"/>
          <w:bCs/>
        </w:rPr>
        <w:t xml:space="preserve">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w:t>
      </w:r>
      <w:r>
        <w:rPr>
          <w:rFonts w:ascii="Arial" w:hAnsi="Arial" w:cs="Arial"/>
        </w:rPr>
        <w:t xml:space="preserve">Осетровского </w:t>
      </w:r>
      <w:r w:rsidRPr="0045152F">
        <w:rPr>
          <w:rFonts w:ascii="Arial" w:hAnsi="Arial" w:cs="Arial"/>
          <w:bCs/>
        </w:rPr>
        <w:t xml:space="preserve">сельского поселения по вопросам организации работы администрации </w:t>
      </w:r>
      <w:r>
        <w:rPr>
          <w:rFonts w:ascii="Arial" w:hAnsi="Arial" w:cs="Arial"/>
        </w:rPr>
        <w:t xml:space="preserve">Осетровского </w:t>
      </w:r>
      <w:r w:rsidRPr="0045152F">
        <w:rPr>
          <w:rFonts w:ascii="Arial" w:hAnsi="Arial" w:cs="Arial"/>
          <w:bCs/>
        </w:rPr>
        <w:t>сельского поселения.</w:t>
      </w:r>
    </w:p>
    <w:p w:rsidR="00EC6442" w:rsidRPr="0045152F" w:rsidRDefault="00EC6442" w:rsidP="00EC6442">
      <w:pPr>
        <w:widowControl w:val="0"/>
        <w:snapToGrid w:val="0"/>
        <w:ind w:firstLine="709"/>
        <w:jc w:val="both"/>
        <w:rPr>
          <w:rFonts w:ascii="Arial" w:hAnsi="Arial" w:cs="Arial"/>
          <w:bCs/>
        </w:rPr>
      </w:pPr>
      <w:r w:rsidRPr="0045152F">
        <w:rPr>
          <w:rFonts w:ascii="Arial" w:hAnsi="Arial" w:cs="Arial"/>
          <w:bCs/>
        </w:rPr>
        <w:t xml:space="preserve">Глава </w:t>
      </w:r>
      <w:r>
        <w:rPr>
          <w:rFonts w:ascii="Arial" w:hAnsi="Arial" w:cs="Arial"/>
        </w:rPr>
        <w:t xml:space="preserve">Осетровского </w:t>
      </w:r>
      <w:r w:rsidRPr="0045152F">
        <w:rPr>
          <w:rFonts w:ascii="Arial" w:hAnsi="Arial" w:cs="Arial"/>
          <w:bCs/>
        </w:rPr>
        <w:t>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C6442" w:rsidRPr="00270152" w:rsidRDefault="00EC6442" w:rsidP="00EC6442">
      <w:pPr>
        <w:adjustRightInd w:val="0"/>
        <w:ind w:firstLine="709"/>
        <w:jc w:val="both"/>
        <w:rPr>
          <w:rFonts w:ascii="Arial" w:hAnsi="Arial" w:cs="Arial"/>
        </w:rPr>
      </w:pPr>
      <w:r w:rsidRPr="00270152">
        <w:rPr>
          <w:rFonts w:ascii="Arial" w:hAnsi="Arial" w:cs="Arial"/>
          <w:bCs/>
        </w:rPr>
        <w:t xml:space="preserve">7. </w:t>
      </w:r>
      <w:r w:rsidRPr="00270152">
        <w:rPr>
          <w:rFonts w:ascii="Arial" w:hAnsi="Arial" w:cs="Arial"/>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Arial" w:hAnsi="Arial" w:cs="Arial"/>
        </w:rPr>
        <w:t xml:space="preserve">Осетровского </w:t>
      </w:r>
      <w:r w:rsidRPr="00270152">
        <w:rPr>
          <w:rFonts w:ascii="Arial" w:hAnsi="Arial" w:cs="Arial"/>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EC6442" w:rsidRDefault="00EC6442" w:rsidP="00EC6442">
      <w:pPr>
        <w:widowControl w:val="0"/>
        <w:snapToGrid w:val="0"/>
        <w:ind w:firstLine="709"/>
        <w:jc w:val="both"/>
        <w:rPr>
          <w:rFonts w:ascii="Arial" w:hAnsi="Arial" w:cs="Arial"/>
          <w:bCs/>
        </w:rPr>
      </w:pPr>
      <w:r w:rsidRPr="00270152">
        <w:rPr>
          <w:rFonts w:ascii="Arial" w:hAnsi="Arial" w:cs="Arial"/>
          <w:bCs/>
        </w:rPr>
        <w:t>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w:t>
      </w:r>
    </w:p>
    <w:p w:rsidR="00EC6442" w:rsidRDefault="00EC6442" w:rsidP="00EC6442">
      <w:pPr>
        <w:widowControl w:val="0"/>
        <w:snapToGrid w:val="0"/>
        <w:ind w:firstLine="709"/>
        <w:jc w:val="both"/>
        <w:rPr>
          <w:rFonts w:ascii="Arial" w:hAnsi="Arial" w:cs="Arial"/>
          <w:bCs/>
        </w:rPr>
      </w:pPr>
      <w:r w:rsidRPr="0045152F">
        <w:rPr>
          <w:rFonts w:ascii="Arial" w:hAnsi="Arial" w:cs="Arial"/>
          <w:bCs/>
        </w:rPr>
        <w:t xml:space="preserve">Официальным опубликованием муниципального правового акта или соглашения, заключенного между органами местного самоуправления </w:t>
      </w:r>
      <w:r>
        <w:rPr>
          <w:rFonts w:ascii="Arial" w:hAnsi="Arial" w:cs="Arial"/>
        </w:rPr>
        <w:t xml:space="preserve">Осетровского </w:t>
      </w:r>
      <w:r w:rsidRPr="0045152F">
        <w:rPr>
          <w:rFonts w:ascii="Arial" w:hAnsi="Arial" w:cs="Arial"/>
          <w:bCs/>
        </w:rPr>
        <w:t xml:space="preserve">сельского поселения, считается первая публикация его полного текста в районной газете «Донская новь» или в официальном периодическом печатном издании органов местного самоуправления </w:t>
      </w:r>
      <w:r>
        <w:rPr>
          <w:rFonts w:ascii="Arial" w:hAnsi="Arial" w:cs="Arial"/>
        </w:rPr>
        <w:t xml:space="preserve">Осетровского </w:t>
      </w:r>
      <w:r w:rsidRPr="0045152F">
        <w:rPr>
          <w:rFonts w:ascii="Arial" w:hAnsi="Arial" w:cs="Arial"/>
          <w:bCs/>
        </w:rPr>
        <w:t xml:space="preserve">сельского поселения «Информационный бюллетень </w:t>
      </w:r>
      <w:r>
        <w:rPr>
          <w:rFonts w:ascii="Arial" w:hAnsi="Arial" w:cs="Arial"/>
        </w:rPr>
        <w:t xml:space="preserve">Осетровского </w:t>
      </w:r>
      <w:r w:rsidRPr="0045152F">
        <w:rPr>
          <w:rFonts w:ascii="Arial" w:hAnsi="Arial" w:cs="Arial"/>
          <w:bCs/>
        </w:rPr>
        <w:t>сельского поселения Верхнемамонского муниципального района Воронежской области».</w:t>
      </w:r>
    </w:p>
    <w:p w:rsidR="00EC6442" w:rsidRPr="0045152F" w:rsidRDefault="00EC6442" w:rsidP="00EC6442">
      <w:pPr>
        <w:widowControl w:val="0"/>
        <w:snapToGrid w:val="0"/>
        <w:ind w:firstLine="709"/>
        <w:jc w:val="both"/>
        <w:rPr>
          <w:rFonts w:ascii="Arial" w:hAnsi="Arial" w:cs="Arial"/>
          <w:bCs/>
        </w:rPr>
      </w:pPr>
      <w:r w:rsidRPr="0045152F">
        <w:rPr>
          <w:rFonts w:ascii="Arial" w:hAnsi="Arial" w:cs="Arial"/>
          <w:bCs/>
        </w:rPr>
        <w:t xml:space="preserve">Нормативные правовые акты Совета народных депутатов  </w:t>
      </w:r>
      <w:r>
        <w:rPr>
          <w:rFonts w:ascii="Arial" w:hAnsi="Arial" w:cs="Arial"/>
        </w:rPr>
        <w:t>Осетровского</w:t>
      </w:r>
      <w:r>
        <w:rPr>
          <w:rFonts w:ascii="Arial" w:hAnsi="Arial" w:cs="Arial"/>
          <w:bCs/>
        </w:rPr>
        <w:t xml:space="preserve"> с</w:t>
      </w:r>
      <w:r w:rsidRPr="0045152F">
        <w:rPr>
          <w:rFonts w:ascii="Arial" w:hAnsi="Arial" w:cs="Arial"/>
          <w:bCs/>
        </w:rPr>
        <w:t>ельского поселения о налогах и сборах вступают в силу в соответствии с Налоговым кодексом Российской Федерации.  Иные правовые акты вступают в силу с момента их подписания.</w:t>
      </w:r>
    </w:p>
    <w:p w:rsidR="00EC6442" w:rsidRDefault="00EC6442" w:rsidP="00EC6442">
      <w:pPr>
        <w:widowControl w:val="0"/>
        <w:snapToGrid w:val="0"/>
        <w:ind w:firstLine="709"/>
        <w:jc w:val="both"/>
        <w:rPr>
          <w:rFonts w:ascii="Arial" w:hAnsi="Arial" w:cs="Arial"/>
          <w:bCs/>
        </w:rPr>
      </w:pPr>
      <w:r w:rsidRPr="0045152F">
        <w:rPr>
          <w:rFonts w:ascii="Arial" w:hAnsi="Arial" w:cs="Arial"/>
          <w:bCs/>
        </w:rPr>
        <w:t xml:space="preserve">8. Нормативные правовые акты органов местного самоуправления </w:t>
      </w:r>
      <w:r>
        <w:rPr>
          <w:rFonts w:ascii="Arial" w:hAnsi="Arial" w:cs="Arial"/>
        </w:rPr>
        <w:t xml:space="preserve">Осетровского </w:t>
      </w:r>
      <w:r w:rsidRPr="0045152F">
        <w:rPr>
          <w:rFonts w:ascii="Arial" w:hAnsi="Arial" w:cs="Arial"/>
          <w:bCs/>
        </w:rPr>
        <w:t xml:space="preserve">сельского поселения подлежат обязательному исполнению на всей территории </w:t>
      </w:r>
      <w:r>
        <w:rPr>
          <w:rFonts w:ascii="Arial" w:hAnsi="Arial" w:cs="Arial"/>
        </w:rPr>
        <w:t xml:space="preserve">Осетровского </w:t>
      </w:r>
      <w:r w:rsidRPr="0045152F">
        <w:rPr>
          <w:rFonts w:ascii="Arial" w:hAnsi="Arial" w:cs="Arial"/>
          <w:bCs/>
        </w:rPr>
        <w:t>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EC6442" w:rsidRDefault="00EC6442" w:rsidP="00EC6442">
      <w:pPr>
        <w:widowControl w:val="0"/>
        <w:snapToGrid w:val="0"/>
        <w:ind w:firstLine="709"/>
        <w:jc w:val="both"/>
        <w:rPr>
          <w:rFonts w:ascii="Arial" w:hAnsi="Arial" w:cs="Arial"/>
          <w:bCs/>
        </w:rPr>
      </w:pPr>
    </w:p>
    <w:p w:rsidR="00484C15" w:rsidRPr="00A21091" w:rsidRDefault="00484C15" w:rsidP="00484C15">
      <w:pPr>
        <w:suppressAutoHyphens/>
        <w:snapToGrid w:val="0"/>
        <w:jc w:val="center"/>
        <w:rPr>
          <w:rFonts w:ascii="Arial" w:hAnsi="Arial" w:cs="Arial"/>
          <w:lang w:eastAsia="ar-SA"/>
        </w:rPr>
      </w:pPr>
      <w:r w:rsidRPr="00A21091">
        <w:rPr>
          <w:rFonts w:ascii="Arial" w:hAnsi="Arial" w:cs="Arial"/>
          <w:lang w:eastAsia="ar-SA"/>
        </w:rPr>
        <w:t>СОВЕТ НАРОДНЫХ ДЕПУТАТОВ</w:t>
      </w:r>
    </w:p>
    <w:p w:rsidR="00484C15" w:rsidRPr="00A21091" w:rsidRDefault="00484C15" w:rsidP="00484C15">
      <w:pPr>
        <w:suppressAutoHyphens/>
        <w:snapToGrid w:val="0"/>
        <w:jc w:val="center"/>
        <w:rPr>
          <w:rFonts w:ascii="Arial" w:hAnsi="Arial" w:cs="Arial"/>
          <w:lang w:eastAsia="ar-SA"/>
        </w:rPr>
      </w:pPr>
      <w:r>
        <w:rPr>
          <w:rFonts w:ascii="Arial" w:hAnsi="Arial" w:cs="Arial"/>
          <w:lang w:eastAsia="ar-SA"/>
        </w:rPr>
        <w:t>ОСЕТРОВСКОГО</w:t>
      </w:r>
      <w:r w:rsidRPr="00A21091">
        <w:rPr>
          <w:rFonts w:ascii="Arial" w:hAnsi="Arial" w:cs="Arial"/>
          <w:lang w:eastAsia="ar-SA"/>
        </w:rPr>
        <w:t xml:space="preserve"> СЕЛЬСКОГО ПОСЕЛЕНИЯ</w:t>
      </w:r>
    </w:p>
    <w:p w:rsidR="00484C15" w:rsidRPr="00A21091" w:rsidRDefault="00484C15" w:rsidP="00484C15">
      <w:pPr>
        <w:suppressAutoHyphens/>
        <w:snapToGrid w:val="0"/>
        <w:jc w:val="center"/>
        <w:rPr>
          <w:rFonts w:ascii="Arial" w:hAnsi="Arial" w:cs="Arial"/>
          <w:lang w:eastAsia="ar-SA"/>
        </w:rPr>
      </w:pPr>
      <w:r w:rsidRPr="00A21091">
        <w:rPr>
          <w:rFonts w:ascii="Arial" w:hAnsi="Arial" w:cs="Arial"/>
          <w:lang w:eastAsia="ar-SA"/>
        </w:rPr>
        <w:t>ВЕРХНЕМАМОНСКОГО МУНИЦИПАЛЬНОГО РАЙОНА</w:t>
      </w:r>
    </w:p>
    <w:p w:rsidR="00484C15" w:rsidRPr="00A21091" w:rsidRDefault="00484C15" w:rsidP="00484C15">
      <w:pPr>
        <w:suppressAutoHyphens/>
        <w:snapToGrid w:val="0"/>
        <w:jc w:val="center"/>
        <w:rPr>
          <w:rFonts w:ascii="Arial" w:hAnsi="Arial" w:cs="Arial"/>
          <w:lang w:eastAsia="ar-SA"/>
        </w:rPr>
      </w:pPr>
      <w:r w:rsidRPr="00A21091">
        <w:rPr>
          <w:rFonts w:ascii="Arial" w:hAnsi="Arial" w:cs="Arial"/>
          <w:lang w:eastAsia="ar-SA"/>
        </w:rPr>
        <w:t>ВОРОНЕЖСКОЙ ОБЛАСТИ</w:t>
      </w:r>
    </w:p>
    <w:p w:rsidR="00484C15" w:rsidRPr="00A21091" w:rsidRDefault="00484C15" w:rsidP="00484C15">
      <w:pPr>
        <w:tabs>
          <w:tab w:val="left" w:pos="5955"/>
        </w:tabs>
        <w:suppressAutoHyphens/>
        <w:snapToGrid w:val="0"/>
        <w:rPr>
          <w:rFonts w:ascii="Arial" w:hAnsi="Arial" w:cs="Arial"/>
          <w:lang w:eastAsia="ar-SA"/>
        </w:rPr>
      </w:pPr>
      <w:r>
        <w:rPr>
          <w:rFonts w:ascii="Arial" w:hAnsi="Arial" w:cs="Arial"/>
          <w:lang w:eastAsia="ar-SA"/>
        </w:rPr>
        <w:tab/>
      </w:r>
    </w:p>
    <w:p w:rsidR="00484C15" w:rsidRPr="00A21091" w:rsidRDefault="00484C15" w:rsidP="00484C15">
      <w:pPr>
        <w:suppressAutoHyphens/>
        <w:snapToGrid w:val="0"/>
        <w:jc w:val="center"/>
        <w:rPr>
          <w:rFonts w:ascii="Arial" w:hAnsi="Arial" w:cs="Arial"/>
          <w:lang w:eastAsia="ar-SA"/>
        </w:rPr>
      </w:pPr>
      <w:r w:rsidRPr="00A21091">
        <w:rPr>
          <w:rFonts w:ascii="Arial" w:hAnsi="Arial" w:cs="Arial"/>
          <w:lang w:eastAsia="ar-SA"/>
        </w:rPr>
        <w:t>РЕШЕНИЕ</w:t>
      </w:r>
    </w:p>
    <w:p w:rsidR="00484C15" w:rsidRPr="00A21091" w:rsidRDefault="00484C15" w:rsidP="00484C15">
      <w:pPr>
        <w:suppressAutoHyphens/>
        <w:jc w:val="center"/>
        <w:rPr>
          <w:rFonts w:ascii="Arial" w:hAnsi="Arial" w:cs="Arial"/>
        </w:rPr>
      </w:pPr>
    </w:p>
    <w:p w:rsidR="00484C15" w:rsidRPr="00A21091" w:rsidRDefault="00484C15" w:rsidP="00484C15">
      <w:pPr>
        <w:suppressAutoHyphens/>
        <w:jc w:val="center"/>
        <w:rPr>
          <w:rFonts w:ascii="Arial" w:hAnsi="Arial" w:cs="Arial"/>
        </w:rPr>
      </w:pPr>
      <w:r>
        <w:rPr>
          <w:rFonts w:ascii="Arial" w:hAnsi="Arial" w:cs="Arial"/>
        </w:rPr>
        <w:t>от «26» февраля</w:t>
      </w:r>
      <w:r w:rsidRPr="00A21091">
        <w:rPr>
          <w:rFonts w:ascii="Arial" w:hAnsi="Arial" w:cs="Arial"/>
        </w:rPr>
        <w:t xml:space="preserve"> 202</w:t>
      </w:r>
      <w:r>
        <w:rPr>
          <w:rFonts w:ascii="Arial" w:hAnsi="Arial" w:cs="Arial"/>
        </w:rPr>
        <w:t>5</w:t>
      </w:r>
      <w:r w:rsidRPr="00A21091">
        <w:rPr>
          <w:rFonts w:ascii="Arial" w:hAnsi="Arial" w:cs="Arial"/>
        </w:rPr>
        <w:t xml:space="preserve"> г. №</w:t>
      </w:r>
      <w:r>
        <w:rPr>
          <w:rFonts w:ascii="Arial" w:hAnsi="Arial" w:cs="Arial"/>
        </w:rPr>
        <w:t>4</w:t>
      </w:r>
      <w:r w:rsidRPr="00A21091">
        <w:rPr>
          <w:rFonts w:ascii="Arial" w:hAnsi="Arial" w:cs="Arial"/>
        </w:rPr>
        <w:t xml:space="preserve"> </w:t>
      </w:r>
    </w:p>
    <w:p w:rsidR="00484C15" w:rsidRPr="00A21091" w:rsidRDefault="00484C15" w:rsidP="00484C15">
      <w:pPr>
        <w:suppressAutoHyphens/>
        <w:jc w:val="center"/>
        <w:rPr>
          <w:rFonts w:ascii="Arial" w:hAnsi="Arial" w:cs="Arial"/>
        </w:rPr>
      </w:pPr>
      <w:r w:rsidRPr="00A21091">
        <w:rPr>
          <w:rFonts w:ascii="Arial" w:hAnsi="Arial" w:cs="Arial"/>
        </w:rPr>
        <w:t>--------------------------------------</w:t>
      </w:r>
    </w:p>
    <w:p w:rsidR="00484C15" w:rsidRPr="00A21091" w:rsidRDefault="00484C15" w:rsidP="00484C15">
      <w:pPr>
        <w:suppressAutoHyphens/>
        <w:jc w:val="center"/>
        <w:rPr>
          <w:rFonts w:ascii="Arial" w:hAnsi="Arial" w:cs="Arial"/>
          <w:lang w:eastAsia="ar-SA"/>
        </w:rPr>
      </w:pPr>
      <w:r w:rsidRPr="00A21091">
        <w:rPr>
          <w:rFonts w:ascii="Arial" w:hAnsi="Arial" w:cs="Arial"/>
          <w:lang w:eastAsia="ar-SA"/>
        </w:rPr>
        <w:t xml:space="preserve">с. </w:t>
      </w:r>
      <w:r>
        <w:rPr>
          <w:rFonts w:ascii="Arial" w:hAnsi="Arial" w:cs="Arial"/>
          <w:lang w:eastAsia="ar-SA"/>
        </w:rPr>
        <w:t>Осетровка</w:t>
      </w:r>
    </w:p>
    <w:p w:rsidR="00484C15" w:rsidRPr="00C84D14" w:rsidRDefault="00484C15" w:rsidP="00484C15">
      <w:pPr>
        <w:ind w:firstLine="567"/>
        <w:jc w:val="center"/>
        <w:outlineLvl w:val="0"/>
        <w:rPr>
          <w:rFonts w:ascii="Arial" w:hAnsi="Arial" w:cs="Arial"/>
          <w:b/>
          <w:bCs/>
          <w:kern w:val="28"/>
        </w:rPr>
      </w:pPr>
    </w:p>
    <w:p w:rsidR="00484C15" w:rsidRPr="00E4152F" w:rsidRDefault="00484C15" w:rsidP="00484C15">
      <w:pPr>
        <w:ind w:firstLine="567"/>
        <w:jc w:val="center"/>
        <w:rPr>
          <w:rFonts w:ascii="Arial" w:hAnsi="Arial" w:cs="Arial"/>
          <w:lang w:eastAsia="ar-SA"/>
        </w:rPr>
      </w:pPr>
    </w:p>
    <w:p w:rsidR="00484C15" w:rsidRPr="00E4152F" w:rsidRDefault="00484C15" w:rsidP="00484C15">
      <w:pPr>
        <w:spacing w:before="240" w:after="60"/>
        <w:jc w:val="center"/>
        <w:outlineLvl w:val="0"/>
        <w:rPr>
          <w:rFonts w:ascii="Arial" w:hAnsi="Arial" w:cs="Arial"/>
          <w:b/>
          <w:bCs/>
          <w:kern w:val="28"/>
          <w:sz w:val="32"/>
          <w:szCs w:val="32"/>
        </w:rPr>
      </w:pPr>
      <w:r w:rsidRPr="00E4152F">
        <w:rPr>
          <w:rFonts w:ascii="Arial" w:hAnsi="Arial" w:cs="Arial"/>
          <w:b/>
          <w:bCs/>
          <w:kern w:val="28"/>
          <w:sz w:val="32"/>
          <w:szCs w:val="32"/>
        </w:rPr>
        <w:t xml:space="preserve">Об утверждении </w:t>
      </w:r>
      <w:r>
        <w:rPr>
          <w:rFonts w:ascii="Arial" w:hAnsi="Arial" w:cs="Arial"/>
          <w:b/>
          <w:bCs/>
          <w:kern w:val="28"/>
          <w:sz w:val="32"/>
          <w:szCs w:val="32"/>
        </w:rPr>
        <w:t xml:space="preserve">Положения о ведении реестра </w:t>
      </w:r>
      <w:r w:rsidRPr="00E4152F">
        <w:rPr>
          <w:rFonts w:ascii="Arial" w:hAnsi="Arial" w:cs="Arial"/>
          <w:b/>
          <w:bCs/>
          <w:kern w:val="28"/>
          <w:sz w:val="32"/>
          <w:szCs w:val="32"/>
        </w:rPr>
        <w:t xml:space="preserve">муниципального имущества </w:t>
      </w:r>
      <w:r>
        <w:rPr>
          <w:rFonts w:ascii="Arial" w:hAnsi="Arial" w:cs="Arial"/>
          <w:b/>
          <w:bCs/>
          <w:kern w:val="28"/>
          <w:sz w:val="32"/>
          <w:szCs w:val="32"/>
        </w:rPr>
        <w:t xml:space="preserve">Осетровского сельского поселения </w:t>
      </w:r>
      <w:r w:rsidRPr="00E4152F">
        <w:rPr>
          <w:rFonts w:ascii="Arial" w:hAnsi="Arial" w:cs="Arial"/>
          <w:b/>
          <w:bCs/>
          <w:kern w:val="28"/>
          <w:sz w:val="32"/>
          <w:szCs w:val="32"/>
        </w:rPr>
        <w:t>Верхнемамонского муниципального района Воронежской области</w:t>
      </w:r>
    </w:p>
    <w:p w:rsidR="00484C15" w:rsidRPr="00E4152F" w:rsidRDefault="00484C15" w:rsidP="00484C15">
      <w:pPr>
        <w:autoSpaceDE w:val="0"/>
        <w:autoSpaceDN w:val="0"/>
        <w:adjustRightInd w:val="0"/>
        <w:ind w:firstLine="709"/>
        <w:jc w:val="center"/>
        <w:rPr>
          <w:rFonts w:ascii="Arial" w:hAnsi="Arial" w:cs="Arial"/>
        </w:rPr>
      </w:pPr>
    </w:p>
    <w:p w:rsidR="00484C15" w:rsidRDefault="00484C15" w:rsidP="00484C15">
      <w:pPr>
        <w:pStyle w:val="ConsPlusTitle"/>
        <w:ind w:firstLine="709"/>
        <w:jc w:val="both"/>
        <w:rPr>
          <w:b w:val="0"/>
          <w:sz w:val="24"/>
          <w:szCs w:val="24"/>
        </w:rPr>
      </w:pPr>
      <w:r w:rsidRPr="00E4152F">
        <w:rPr>
          <w:b w:val="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Верхнемамонского муниципального района, Приказом министерства финансов Российской Федерации от 10.10.2023 №163-н «Об утверждении порядка ведения органами местного самоуправления реестров муниципального имущества» Совет народных депутатов </w:t>
      </w:r>
      <w:r>
        <w:rPr>
          <w:b w:val="0"/>
          <w:sz w:val="24"/>
          <w:szCs w:val="24"/>
        </w:rPr>
        <w:t xml:space="preserve">Осетровского сельского поселения </w:t>
      </w:r>
      <w:r w:rsidRPr="00E4152F">
        <w:rPr>
          <w:b w:val="0"/>
          <w:sz w:val="24"/>
          <w:szCs w:val="24"/>
        </w:rPr>
        <w:t>Верхнемамонского муниципального района</w:t>
      </w:r>
    </w:p>
    <w:p w:rsidR="00484C15" w:rsidRDefault="00484C15" w:rsidP="00484C15">
      <w:pPr>
        <w:pStyle w:val="ConsPlusTitle"/>
        <w:ind w:firstLine="709"/>
        <w:jc w:val="both"/>
        <w:rPr>
          <w:b w:val="0"/>
          <w:sz w:val="24"/>
          <w:szCs w:val="24"/>
        </w:rPr>
      </w:pPr>
    </w:p>
    <w:p w:rsidR="00484C15" w:rsidRPr="00152B64" w:rsidRDefault="00484C15" w:rsidP="00484C15">
      <w:pPr>
        <w:autoSpaceDE w:val="0"/>
        <w:autoSpaceDN w:val="0"/>
        <w:adjustRightInd w:val="0"/>
        <w:ind w:firstLine="709"/>
        <w:jc w:val="center"/>
        <w:rPr>
          <w:rFonts w:ascii="Arial" w:hAnsi="Arial" w:cs="Arial"/>
        </w:rPr>
      </w:pPr>
      <w:r w:rsidRPr="00E4152F">
        <w:rPr>
          <w:rFonts w:ascii="Arial" w:hAnsi="Arial" w:cs="Arial"/>
        </w:rPr>
        <w:t>РЕШИЛ:</w:t>
      </w:r>
    </w:p>
    <w:p w:rsidR="00484C15" w:rsidRPr="00152B64" w:rsidRDefault="00484C15" w:rsidP="00484C15">
      <w:pPr>
        <w:autoSpaceDE w:val="0"/>
        <w:autoSpaceDN w:val="0"/>
        <w:adjustRightInd w:val="0"/>
        <w:ind w:firstLine="709"/>
        <w:jc w:val="center"/>
        <w:rPr>
          <w:rFonts w:ascii="Arial" w:hAnsi="Arial" w:cs="Arial"/>
        </w:rPr>
      </w:pPr>
    </w:p>
    <w:p w:rsidR="00484C15" w:rsidRPr="00E4152F" w:rsidRDefault="00484C15" w:rsidP="00484C15">
      <w:pPr>
        <w:shd w:val="clear" w:color="auto" w:fill="FFFFFF"/>
        <w:ind w:firstLine="709"/>
        <w:jc w:val="both"/>
        <w:textAlignment w:val="baseline"/>
        <w:rPr>
          <w:rFonts w:ascii="Arial" w:hAnsi="Arial" w:cs="Arial"/>
          <w:spacing w:val="2"/>
        </w:rPr>
      </w:pPr>
      <w:r w:rsidRPr="00E4152F">
        <w:rPr>
          <w:rFonts w:ascii="Arial" w:hAnsi="Arial" w:cs="Arial"/>
          <w:spacing w:val="2"/>
        </w:rPr>
        <w:t xml:space="preserve">1. Утвердить </w:t>
      </w:r>
      <w:r>
        <w:rPr>
          <w:rFonts w:ascii="Arial" w:hAnsi="Arial" w:cs="Arial"/>
          <w:spacing w:val="2"/>
        </w:rPr>
        <w:t xml:space="preserve">Положение о ведении реестра муниципального имущества </w:t>
      </w:r>
      <w:r w:rsidRPr="00BA5DB0">
        <w:rPr>
          <w:rFonts w:ascii="Arial" w:hAnsi="Arial" w:cs="Arial"/>
        </w:rPr>
        <w:t>Осетровского</w:t>
      </w:r>
      <w:r>
        <w:rPr>
          <w:rFonts w:ascii="Arial" w:hAnsi="Arial" w:cs="Arial"/>
          <w:spacing w:val="2"/>
        </w:rPr>
        <w:t xml:space="preserve"> сельского поселения </w:t>
      </w:r>
      <w:r w:rsidRPr="00E4152F">
        <w:rPr>
          <w:rFonts w:ascii="Arial" w:hAnsi="Arial" w:cs="Arial"/>
          <w:spacing w:val="2"/>
        </w:rPr>
        <w:t>Верхнемамонского муниципального района Воронежской области согласно приложению.</w:t>
      </w:r>
    </w:p>
    <w:p w:rsidR="00484C15" w:rsidRPr="00E4152F" w:rsidRDefault="00484C15" w:rsidP="00484C15">
      <w:pPr>
        <w:ind w:firstLine="709"/>
        <w:jc w:val="both"/>
        <w:rPr>
          <w:rFonts w:ascii="Arial" w:hAnsi="Arial" w:cs="Arial"/>
        </w:rPr>
      </w:pPr>
      <w:r w:rsidRPr="00E4152F">
        <w:rPr>
          <w:rFonts w:ascii="Arial" w:hAnsi="Arial" w:cs="Arial"/>
          <w:spacing w:val="2"/>
        </w:rPr>
        <w:t xml:space="preserve">2. </w:t>
      </w:r>
      <w:r w:rsidRPr="00C84D14">
        <w:rPr>
          <w:rFonts w:ascii="Arial" w:hAnsi="Arial" w:cs="Arial"/>
        </w:rPr>
        <w:t xml:space="preserve">Опубликовать настоящее решение в официальном периодическом печатном издании «Информационный бюллетень </w:t>
      </w:r>
      <w:r w:rsidRPr="00BA5DB0">
        <w:rPr>
          <w:rFonts w:ascii="Arial" w:hAnsi="Arial" w:cs="Arial"/>
        </w:rPr>
        <w:t>Осетровского</w:t>
      </w:r>
      <w:r w:rsidRPr="00C84D14">
        <w:rPr>
          <w:rFonts w:ascii="Arial" w:hAnsi="Arial" w:cs="Arial"/>
        </w:rPr>
        <w:t xml:space="preserve"> сельского поселения Верхнемамонского муниципального района Воронежской области».</w:t>
      </w:r>
    </w:p>
    <w:p w:rsidR="00484C15" w:rsidRPr="00E13B3E" w:rsidRDefault="00484C15" w:rsidP="00484C15">
      <w:pPr>
        <w:ind w:firstLine="709"/>
        <w:jc w:val="both"/>
        <w:rPr>
          <w:rFonts w:ascii="Arial" w:hAnsi="Arial" w:cs="Arial"/>
        </w:rPr>
      </w:pPr>
      <w:r w:rsidRPr="00E13B3E">
        <w:rPr>
          <w:rFonts w:ascii="Arial" w:hAnsi="Arial" w:cs="Arial"/>
        </w:rPr>
        <w:t xml:space="preserve">3. </w:t>
      </w:r>
      <w:r w:rsidRPr="00F502F8">
        <w:rPr>
          <w:rFonts w:ascii="Arial" w:hAnsi="Arial" w:cs="Arial"/>
        </w:rPr>
        <w:t>Настоящее Решение вступает в силу со дня его официального опубликования</w:t>
      </w:r>
      <w:r>
        <w:rPr>
          <w:rFonts w:ascii="Arial" w:hAnsi="Arial" w:cs="Arial"/>
        </w:rPr>
        <w:t>.</w:t>
      </w:r>
    </w:p>
    <w:p w:rsidR="00484C15" w:rsidRPr="00E4152F" w:rsidRDefault="00484C15" w:rsidP="00484C15">
      <w:pPr>
        <w:ind w:firstLine="709"/>
        <w:jc w:val="both"/>
        <w:rPr>
          <w:rFonts w:ascii="Arial" w:hAnsi="Arial" w:cs="Arial"/>
        </w:rPr>
      </w:pPr>
    </w:p>
    <w:p w:rsidR="00484C15" w:rsidRPr="00E4152F" w:rsidRDefault="00484C15" w:rsidP="00484C15">
      <w:pPr>
        <w:ind w:firstLine="709"/>
        <w:jc w:val="both"/>
        <w:rPr>
          <w:rFonts w:ascii="Arial" w:hAnsi="Arial" w:cs="Arial"/>
        </w:rPr>
      </w:pPr>
    </w:p>
    <w:p w:rsidR="00484C15" w:rsidRPr="00C84D14" w:rsidRDefault="00484C15" w:rsidP="00484C15">
      <w:pPr>
        <w:ind w:firstLine="567"/>
        <w:jc w:val="both"/>
        <w:rPr>
          <w:rFonts w:ascii="Arial" w:hAnsi="Arial" w:cs="Arial"/>
        </w:rPr>
      </w:pPr>
      <w:r>
        <w:rPr>
          <w:rFonts w:ascii="Arial" w:hAnsi="Arial" w:cs="Arial"/>
        </w:rPr>
        <w:t xml:space="preserve">Глава </w:t>
      </w:r>
      <w:r w:rsidRPr="00BA5DB0">
        <w:rPr>
          <w:rFonts w:ascii="Arial" w:hAnsi="Arial" w:cs="Arial"/>
        </w:rPr>
        <w:t>Осетровского</w:t>
      </w:r>
      <w:r>
        <w:rPr>
          <w:rFonts w:ascii="Arial" w:hAnsi="Arial" w:cs="Arial"/>
        </w:rPr>
        <w:t xml:space="preserve"> сельского поселения                                   С.А. Курдюкова</w:t>
      </w:r>
    </w:p>
    <w:p w:rsidR="00484C15" w:rsidRPr="00E4152F" w:rsidRDefault="00484C15" w:rsidP="00484C15">
      <w:pPr>
        <w:ind w:left="4536"/>
        <w:jc w:val="both"/>
        <w:rPr>
          <w:rFonts w:ascii="Arial" w:hAnsi="Arial" w:cs="Arial"/>
        </w:rPr>
      </w:pPr>
      <w:r w:rsidRPr="00E4152F">
        <w:rPr>
          <w:rFonts w:ascii="Arial" w:hAnsi="Arial" w:cs="Arial"/>
        </w:rPr>
        <w:br w:type="page"/>
      </w:r>
      <w:r w:rsidRPr="00E4152F">
        <w:rPr>
          <w:rFonts w:ascii="Arial" w:hAnsi="Arial" w:cs="Arial"/>
        </w:rPr>
        <w:lastRenderedPageBreak/>
        <w:t>Приложение</w:t>
      </w:r>
    </w:p>
    <w:p w:rsidR="00484C15" w:rsidRPr="00E4152F" w:rsidRDefault="00484C15" w:rsidP="00484C15">
      <w:pPr>
        <w:ind w:left="4536"/>
        <w:jc w:val="both"/>
        <w:rPr>
          <w:rFonts w:ascii="Arial" w:hAnsi="Arial" w:cs="Arial"/>
        </w:rPr>
      </w:pPr>
      <w:r w:rsidRPr="00E4152F">
        <w:rPr>
          <w:rFonts w:ascii="Arial" w:hAnsi="Arial" w:cs="Arial"/>
        </w:rPr>
        <w:t>к решению Совета народных депутатов</w:t>
      </w:r>
      <w:r>
        <w:rPr>
          <w:rFonts w:ascii="Arial" w:hAnsi="Arial" w:cs="Arial"/>
        </w:rPr>
        <w:t xml:space="preserve"> </w:t>
      </w:r>
      <w:r w:rsidRPr="00BA5DB0">
        <w:rPr>
          <w:rFonts w:ascii="Arial" w:hAnsi="Arial" w:cs="Arial"/>
        </w:rPr>
        <w:t>Осетровского</w:t>
      </w:r>
      <w:r>
        <w:rPr>
          <w:rFonts w:ascii="Arial" w:hAnsi="Arial" w:cs="Arial"/>
        </w:rPr>
        <w:t xml:space="preserve"> сельского поселения </w:t>
      </w:r>
    </w:p>
    <w:p w:rsidR="00484C15" w:rsidRPr="00E4152F" w:rsidRDefault="00484C15" w:rsidP="00484C15">
      <w:pPr>
        <w:ind w:left="4536"/>
        <w:jc w:val="both"/>
        <w:rPr>
          <w:rFonts w:ascii="Arial" w:hAnsi="Arial" w:cs="Arial"/>
        </w:rPr>
      </w:pPr>
      <w:r w:rsidRPr="00E4152F">
        <w:rPr>
          <w:rFonts w:ascii="Arial" w:hAnsi="Arial" w:cs="Arial"/>
        </w:rPr>
        <w:t>Верхнемамонского муниципального района Воронежской области</w:t>
      </w:r>
    </w:p>
    <w:p w:rsidR="00484C15" w:rsidRPr="00E4152F" w:rsidRDefault="00484C15" w:rsidP="00484C15">
      <w:pPr>
        <w:ind w:left="4536"/>
        <w:jc w:val="both"/>
        <w:rPr>
          <w:rFonts w:ascii="Arial" w:hAnsi="Arial" w:cs="Arial"/>
        </w:rPr>
      </w:pPr>
      <w:r w:rsidRPr="00E4152F">
        <w:rPr>
          <w:rFonts w:ascii="Arial" w:hAnsi="Arial" w:cs="Arial"/>
        </w:rPr>
        <w:t>От «</w:t>
      </w:r>
      <w:r>
        <w:rPr>
          <w:rFonts w:ascii="Arial" w:hAnsi="Arial" w:cs="Arial"/>
        </w:rPr>
        <w:t>26</w:t>
      </w:r>
      <w:r w:rsidRPr="00E4152F">
        <w:rPr>
          <w:rFonts w:ascii="Arial" w:hAnsi="Arial" w:cs="Arial"/>
        </w:rPr>
        <w:t xml:space="preserve">» </w:t>
      </w:r>
      <w:r>
        <w:rPr>
          <w:rFonts w:ascii="Arial" w:hAnsi="Arial" w:cs="Arial"/>
        </w:rPr>
        <w:t>02.2025</w:t>
      </w:r>
      <w:r w:rsidRPr="00E4152F">
        <w:rPr>
          <w:rFonts w:ascii="Arial" w:hAnsi="Arial" w:cs="Arial"/>
        </w:rPr>
        <w:t xml:space="preserve"> г. № </w:t>
      </w:r>
      <w:r>
        <w:rPr>
          <w:rFonts w:ascii="Arial" w:hAnsi="Arial" w:cs="Arial"/>
        </w:rPr>
        <w:t>4</w:t>
      </w:r>
    </w:p>
    <w:p w:rsidR="00484C15" w:rsidRPr="00E4152F" w:rsidRDefault="00484C15" w:rsidP="00484C15">
      <w:pPr>
        <w:ind w:firstLine="709"/>
        <w:jc w:val="both"/>
        <w:rPr>
          <w:rFonts w:ascii="Arial" w:hAnsi="Arial" w:cs="Arial"/>
        </w:rPr>
      </w:pPr>
    </w:p>
    <w:p w:rsidR="00484C15" w:rsidRDefault="00484C15" w:rsidP="00484C15">
      <w:pPr>
        <w:autoSpaceDE w:val="0"/>
        <w:autoSpaceDN w:val="0"/>
        <w:adjustRightInd w:val="0"/>
        <w:jc w:val="center"/>
        <w:rPr>
          <w:rFonts w:ascii="Arial" w:hAnsi="Arial" w:cs="Arial"/>
          <w:spacing w:val="2"/>
        </w:rPr>
      </w:pPr>
      <w:r>
        <w:rPr>
          <w:rFonts w:ascii="Arial" w:hAnsi="Arial" w:cs="Arial"/>
          <w:spacing w:val="2"/>
        </w:rPr>
        <w:t xml:space="preserve">Положение </w:t>
      </w:r>
    </w:p>
    <w:p w:rsidR="00484C15" w:rsidRPr="00E4152F" w:rsidRDefault="00484C15" w:rsidP="00484C15">
      <w:pPr>
        <w:autoSpaceDE w:val="0"/>
        <w:autoSpaceDN w:val="0"/>
        <w:adjustRightInd w:val="0"/>
        <w:jc w:val="center"/>
        <w:rPr>
          <w:rFonts w:ascii="Arial" w:hAnsi="Arial" w:cs="Arial"/>
          <w:bCs/>
        </w:rPr>
      </w:pPr>
      <w:r>
        <w:rPr>
          <w:rFonts w:ascii="Arial" w:hAnsi="Arial" w:cs="Arial"/>
          <w:spacing w:val="2"/>
        </w:rPr>
        <w:t xml:space="preserve">о ведении реестра муниципального имущества </w:t>
      </w:r>
      <w:r w:rsidRPr="00BA5DB0">
        <w:rPr>
          <w:rFonts w:ascii="Arial" w:hAnsi="Arial" w:cs="Arial"/>
        </w:rPr>
        <w:t>Осетровского</w:t>
      </w:r>
      <w:r>
        <w:rPr>
          <w:rFonts w:ascii="Arial" w:hAnsi="Arial" w:cs="Arial"/>
          <w:spacing w:val="2"/>
        </w:rPr>
        <w:t xml:space="preserve"> сельского поселения </w:t>
      </w:r>
      <w:r w:rsidRPr="00E4152F">
        <w:rPr>
          <w:rFonts w:ascii="Arial" w:hAnsi="Arial" w:cs="Arial"/>
          <w:spacing w:val="2"/>
        </w:rPr>
        <w:t>Верхнемамонского муниципального района Воронежской области</w:t>
      </w:r>
    </w:p>
    <w:p w:rsidR="00484C15" w:rsidRPr="00E4152F" w:rsidRDefault="00484C15" w:rsidP="00484C15">
      <w:pPr>
        <w:autoSpaceDE w:val="0"/>
        <w:autoSpaceDN w:val="0"/>
        <w:adjustRightInd w:val="0"/>
        <w:ind w:firstLine="709"/>
        <w:jc w:val="center"/>
        <w:rPr>
          <w:rFonts w:ascii="Arial" w:hAnsi="Arial" w:cs="Arial"/>
          <w:bCs/>
        </w:rPr>
      </w:pPr>
    </w:p>
    <w:p w:rsidR="00484C15" w:rsidRDefault="00484C15" w:rsidP="00484C15">
      <w:pPr>
        <w:tabs>
          <w:tab w:val="left" w:pos="1260"/>
        </w:tabs>
        <w:adjustRightInd w:val="0"/>
        <w:ind w:firstLine="709"/>
        <w:contextualSpacing/>
        <w:jc w:val="both"/>
        <w:rPr>
          <w:rFonts w:ascii="Arial" w:hAnsi="Arial" w:cs="Arial"/>
        </w:rPr>
      </w:pPr>
      <w:r w:rsidRPr="00E4152F">
        <w:rPr>
          <w:rFonts w:ascii="Arial" w:hAnsi="Arial" w:cs="Arial"/>
        </w:rPr>
        <w:t xml:space="preserve">1. </w:t>
      </w:r>
      <w:r w:rsidRPr="00A12044">
        <w:rPr>
          <w:rFonts w:ascii="Arial" w:hAnsi="Arial" w:cs="Arial"/>
        </w:rPr>
        <w:t xml:space="preserve">Настоящее Положение о ведении реестра муниципального имущества </w:t>
      </w:r>
      <w:r w:rsidRPr="00BA5DB0">
        <w:rPr>
          <w:rFonts w:ascii="Arial" w:hAnsi="Arial" w:cs="Arial"/>
        </w:rPr>
        <w:t>Осетровского</w:t>
      </w:r>
      <w:r>
        <w:rPr>
          <w:rFonts w:ascii="Arial" w:hAnsi="Arial" w:cs="Arial"/>
        </w:rPr>
        <w:t xml:space="preserve"> сельского поселения </w:t>
      </w:r>
      <w:r w:rsidRPr="00E4152F">
        <w:rPr>
          <w:rFonts w:ascii="Arial" w:hAnsi="Arial" w:cs="Arial"/>
          <w:spacing w:val="2"/>
        </w:rPr>
        <w:t>Верхнемамонского муниципального района Воронежской области</w:t>
      </w:r>
      <w:r w:rsidRPr="00A12044">
        <w:rPr>
          <w:rFonts w:ascii="Arial" w:hAnsi="Arial" w:cs="Arial"/>
        </w:rPr>
        <w:t xml:space="preserve"> (далее - Положение) устанавливает основы ведения реестра муниципального имущества </w:t>
      </w:r>
      <w:r w:rsidRPr="00BA5DB0">
        <w:rPr>
          <w:rFonts w:ascii="Arial" w:hAnsi="Arial" w:cs="Arial"/>
        </w:rPr>
        <w:t>Осетровского</w:t>
      </w:r>
      <w:r>
        <w:rPr>
          <w:rFonts w:ascii="Arial" w:hAnsi="Arial" w:cs="Arial"/>
        </w:rPr>
        <w:t xml:space="preserve"> сельского поселения </w:t>
      </w:r>
      <w:r w:rsidRPr="00E4152F">
        <w:rPr>
          <w:rFonts w:ascii="Arial" w:hAnsi="Arial" w:cs="Arial"/>
          <w:spacing w:val="2"/>
        </w:rPr>
        <w:t>Верхнемамонского муниципального района Воронежской области</w:t>
      </w:r>
      <w:r w:rsidRPr="00A12044">
        <w:rPr>
          <w:rFonts w:ascii="Arial" w:hAnsi="Arial" w:cs="Arial"/>
        </w:rPr>
        <w:t xml:space="preserve"> (далее - реестр) в соответствии с Приказом Министерства финансов Российской Федерации от 10.10.2023 N 163н </w:t>
      </w:r>
      <w:r>
        <w:rPr>
          <w:rFonts w:ascii="Arial" w:hAnsi="Arial" w:cs="Arial"/>
        </w:rPr>
        <w:t>«</w:t>
      </w:r>
      <w:r w:rsidRPr="00A12044">
        <w:rPr>
          <w:rFonts w:ascii="Arial" w:hAnsi="Arial" w:cs="Arial"/>
        </w:rPr>
        <w:t>Об утверждении Порядка ведения органами местного самоуправления реестров муниципального имущества</w:t>
      </w:r>
      <w:r>
        <w:rPr>
          <w:rFonts w:ascii="Arial" w:hAnsi="Arial" w:cs="Arial"/>
        </w:rPr>
        <w:t>»</w:t>
      </w:r>
      <w:r w:rsidRPr="00A12044">
        <w:rPr>
          <w:rFonts w:ascii="Arial" w:hAnsi="Arial" w:cs="Arial"/>
        </w:rPr>
        <w:t xml:space="preserve"> (далее - Приказ).</w:t>
      </w:r>
    </w:p>
    <w:p w:rsidR="00484C15" w:rsidRPr="006B450D" w:rsidRDefault="00484C15" w:rsidP="00484C15">
      <w:pPr>
        <w:tabs>
          <w:tab w:val="left" w:pos="1260"/>
        </w:tabs>
        <w:adjustRightInd w:val="0"/>
        <w:ind w:firstLine="709"/>
        <w:contextualSpacing/>
        <w:jc w:val="both"/>
        <w:rPr>
          <w:rFonts w:ascii="Arial" w:hAnsi="Arial" w:cs="Arial"/>
        </w:rPr>
      </w:pPr>
      <w:r w:rsidRPr="006B450D">
        <w:rPr>
          <w:rFonts w:ascii="Arial" w:hAnsi="Arial" w:cs="Arial"/>
        </w:rPr>
        <w:t xml:space="preserve">2. Объектом учета муниципального имущества </w:t>
      </w:r>
      <w:r w:rsidRPr="00BA5DB0">
        <w:rPr>
          <w:rFonts w:ascii="Arial" w:hAnsi="Arial" w:cs="Arial"/>
        </w:rPr>
        <w:t>Осетровского</w:t>
      </w:r>
      <w:r>
        <w:rPr>
          <w:rFonts w:ascii="Arial" w:hAnsi="Arial" w:cs="Arial"/>
        </w:rPr>
        <w:t xml:space="preserve"> сельского поселения </w:t>
      </w:r>
      <w:r w:rsidRPr="00E4152F">
        <w:rPr>
          <w:rFonts w:ascii="Arial" w:hAnsi="Arial" w:cs="Arial"/>
          <w:spacing w:val="2"/>
        </w:rPr>
        <w:t>Верхнемамонского муниципального района Воронежской области</w:t>
      </w:r>
      <w:r w:rsidRPr="006B450D">
        <w:rPr>
          <w:rFonts w:ascii="Arial" w:hAnsi="Arial" w:cs="Arial"/>
        </w:rPr>
        <w:t xml:space="preserve"> (далее - объект учета) является следующее муниципальное имущество:</w:t>
      </w:r>
    </w:p>
    <w:p w:rsidR="00484C15" w:rsidRPr="00D53941" w:rsidRDefault="00484C15" w:rsidP="00484C15">
      <w:pPr>
        <w:tabs>
          <w:tab w:val="left" w:pos="1260"/>
        </w:tabs>
        <w:adjustRightInd w:val="0"/>
        <w:ind w:firstLine="709"/>
        <w:contextualSpacing/>
        <w:jc w:val="both"/>
        <w:rPr>
          <w:rFonts w:ascii="Arial" w:hAnsi="Arial" w:cs="Arial"/>
        </w:rPr>
      </w:pPr>
      <w:r w:rsidRPr="00D53941">
        <w:rPr>
          <w:rFonts w:ascii="Arial" w:hAnsi="Arial" w:cs="Arial"/>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484C15" w:rsidRPr="00D53941" w:rsidRDefault="00484C15" w:rsidP="00484C15">
      <w:pPr>
        <w:tabs>
          <w:tab w:val="left" w:pos="1260"/>
        </w:tabs>
        <w:adjustRightInd w:val="0"/>
        <w:ind w:firstLine="709"/>
        <w:contextualSpacing/>
        <w:jc w:val="both"/>
        <w:rPr>
          <w:rFonts w:ascii="Arial" w:hAnsi="Arial" w:cs="Arial"/>
        </w:rPr>
      </w:pPr>
      <w:r w:rsidRPr="00D53941">
        <w:rPr>
          <w:rFonts w:ascii="Arial" w:hAnsi="Arial" w:cs="Arial"/>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w:t>
      </w:r>
      <w:r w:rsidRPr="003A7DE9">
        <w:rPr>
          <w:rFonts w:ascii="Arial" w:hAnsi="Arial" w:cs="Arial"/>
        </w:rPr>
        <w:t>10 тыс. рублей;</w:t>
      </w:r>
    </w:p>
    <w:p w:rsidR="00484C15" w:rsidRDefault="00484C15" w:rsidP="00484C15">
      <w:pPr>
        <w:tabs>
          <w:tab w:val="left" w:pos="1260"/>
        </w:tabs>
        <w:adjustRightInd w:val="0"/>
        <w:ind w:firstLine="709"/>
        <w:contextualSpacing/>
        <w:jc w:val="both"/>
        <w:rPr>
          <w:rFonts w:ascii="Arial" w:hAnsi="Arial" w:cs="Arial"/>
        </w:rPr>
      </w:pPr>
      <w:r w:rsidRPr="00D53941">
        <w:rPr>
          <w:rFonts w:ascii="Arial" w:hAnsi="Arial" w:cs="Arial"/>
        </w:rPr>
        <w:t xml:space="preserve">- иное имущество (в том числе бездокументарные ценные бумаги), не относящееся к недвижимым и движимым вещам, стоимость которого превышает </w:t>
      </w:r>
      <w:r w:rsidRPr="003A7DE9">
        <w:rPr>
          <w:rFonts w:ascii="Arial" w:hAnsi="Arial" w:cs="Arial"/>
        </w:rPr>
        <w:t>10 тыс. рублей, либо находящееся на учете в муниципальной казне независимо от стоимости.</w:t>
      </w:r>
    </w:p>
    <w:p w:rsidR="00484C15" w:rsidRPr="00D53941" w:rsidRDefault="00484C15" w:rsidP="00484C15">
      <w:pPr>
        <w:tabs>
          <w:tab w:val="left" w:pos="1260"/>
        </w:tabs>
        <w:adjustRightInd w:val="0"/>
        <w:ind w:firstLine="709"/>
        <w:contextualSpacing/>
        <w:jc w:val="both"/>
        <w:rPr>
          <w:rFonts w:ascii="Arial" w:hAnsi="Arial" w:cs="Arial"/>
        </w:rPr>
      </w:pPr>
      <w:r w:rsidRPr="00060AD2">
        <w:rPr>
          <w:rFonts w:ascii="Arial" w:hAnsi="Arial" w:cs="Arial"/>
        </w:rPr>
        <w:t xml:space="preserve">3. Уполномоченным органом по ведению реестра является </w:t>
      </w:r>
      <w:r w:rsidRPr="00E4152F">
        <w:rPr>
          <w:rFonts w:ascii="Arial" w:hAnsi="Arial" w:cs="Arial"/>
        </w:rPr>
        <w:t>администраци</w:t>
      </w:r>
      <w:r>
        <w:rPr>
          <w:rFonts w:ascii="Arial" w:hAnsi="Arial" w:cs="Arial"/>
        </w:rPr>
        <w:t xml:space="preserve">я </w:t>
      </w:r>
      <w:r w:rsidRPr="00BA5DB0">
        <w:rPr>
          <w:rFonts w:ascii="Arial" w:hAnsi="Arial" w:cs="Arial"/>
        </w:rPr>
        <w:t>Осетровского</w:t>
      </w:r>
      <w:r>
        <w:rPr>
          <w:rFonts w:ascii="Arial" w:hAnsi="Arial" w:cs="Arial"/>
        </w:rPr>
        <w:t xml:space="preserve"> сельского поселения</w:t>
      </w:r>
      <w:r w:rsidRPr="00E4152F">
        <w:rPr>
          <w:rFonts w:ascii="Arial" w:hAnsi="Arial" w:cs="Arial"/>
        </w:rPr>
        <w:t xml:space="preserve"> Верхнемамонского муниципального района Воронежской области</w:t>
      </w:r>
      <w:r>
        <w:rPr>
          <w:rFonts w:ascii="Arial" w:hAnsi="Arial" w:cs="Arial"/>
        </w:rPr>
        <w:t>.</w:t>
      </w:r>
    </w:p>
    <w:p w:rsidR="00484C15" w:rsidRDefault="00484C15" w:rsidP="00484C15">
      <w:pPr>
        <w:adjustRightInd w:val="0"/>
        <w:ind w:firstLine="709"/>
        <w:contextualSpacing/>
        <w:jc w:val="both"/>
        <w:rPr>
          <w:rFonts w:ascii="Arial" w:hAnsi="Arial" w:cs="Arial"/>
        </w:rPr>
      </w:pPr>
      <w:r>
        <w:rPr>
          <w:rFonts w:ascii="Arial" w:hAnsi="Arial" w:cs="Arial"/>
        </w:rPr>
        <w:t xml:space="preserve">4. </w:t>
      </w:r>
      <w:r w:rsidRPr="000014B4">
        <w:rPr>
          <w:rFonts w:ascii="Arial" w:hAnsi="Arial" w:cs="Arial"/>
        </w:rPr>
        <w:t xml:space="preserve">Способ ведения реестра муниципального имущества </w:t>
      </w:r>
      <w:r w:rsidRPr="00BA5DB0">
        <w:rPr>
          <w:rFonts w:ascii="Arial" w:hAnsi="Arial" w:cs="Arial"/>
        </w:rPr>
        <w:t>Осетровского</w:t>
      </w:r>
      <w:r>
        <w:rPr>
          <w:rFonts w:ascii="Arial" w:hAnsi="Arial" w:cs="Arial"/>
        </w:rPr>
        <w:t xml:space="preserve"> сельского поселения Верхнемамонского</w:t>
      </w:r>
      <w:r w:rsidRPr="000014B4">
        <w:rPr>
          <w:rFonts w:ascii="Arial" w:hAnsi="Arial" w:cs="Arial"/>
        </w:rPr>
        <w:t xml:space="preserve"> муниципального района Воронежской области</w:t>
      </w:r>
      <w:r>
        <w:rPr>
          <w:rFonts w:ascii="Arial" w:hAnsi="Arial" w:cs="Arial"/>
        </w:rPr>
        <w:t>.</w:t>
      </w:r>
    </w:p>
    <w:p w:rsidR="00484C15" w:rsidRDefault="00484C15" w:rsidP="00484C15">
      <w:pPr>
        <w:adjustRightInd w:val="0"/>
        <w:ind w:firstLine="709"/>
        <w:contextualSpacing/>
        <w:jc w:val="both"/>
        <w:rPr>
          <w:rFonts w:ascii="Arial" w:hAnsi="Arial" w:cs="Arial"/>
        </w:rPr>
      </w:pPr>
      <w:r>
        <w:rPr>
          <w:rFonts w:ascii="Arial" w:hAnsi="Arial" w:cs="Arial"/>
        </w:rPr>
        <w:t xml:space="preserve">4.1. </w:t>
      </w:r>
      <w:r w:rsidRPr="000014B4">
        <w:rPr>
          <w:rFonts w:ascii="Arial" w:hAnsi="Arial" w:cs="Arial"/>
        </w:rPr>
        <w:t>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 уточнения изменившихся сведений о муниципальном имуществе, принадлежащем органу местного самоуправления,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484C15" w:rsidRPr="000014B4" w:rsidRDefault="00484C15" w:rsidP="00484C15">
      <w:pPr>
        <w:ind w:firstLine="709"/>
        <w:jc w:val="both"/>
        <w:rPr>
          <w:rFonts w:ascii="Arial" w:hAnsi="Arial" w:cs="Arial"/>
          <w:shd w:val="clear" w:color="auto" w:fill="FFFFFF"/>
        </w:rPr>
      </w:pPr>
      <w:r>
        <w:rPr>
          <w:rFonts w:ascii="Arial" w:hAnsi="Arial" w:cs="Arial"/>
        </w:rPr>
        <w:t xml:space="preserve">4.2. </w:t>
      </w:r>
      <w:r w:rsidRPr="000014B4">
        <w:rPr>
          <w:rFonts w:ascii="Arial" w:hAnsi="Arial" w:cs="Arial"/>
          <w:shd w:val="clear" w:color="auto" w:fill="FFFFFF"/>
        </w:rPr>
        <w:t xml:space="preserve">В течение календарного года реестр </w:t>
      </w:r>
      <w:r w:rsidRPr="000014B4">
        <w:rPr>
          <w:rFonts w:ascii="Arial" w:hAnsi="Arial" w:cs="Arial"/>
        </w:rPr>
        <w:t xml:space="preserve">муниципального имущества </w:t>
      </w:r>
      <w:r w:rsidRPr="000014B4">
        <w:rPr>
          <w:rFonts w:ascii="Arial" w:hAnsi="Arial" w:cs="Arial"/>
          <w:shd w:val="clear" w:color="auto" w:fill="FFFFFF"/>
        </w:rPr>
        <w:t xml:space="preserve">ведется в электронном виде. </w:t>
      </w:r>
    </w:p>
    <w:p w:rsidR="00484C15" w:rsidRDefault="00484C15" w:rsidP="00484C15">
      <w:pPr>
        <w:adjustRightInd w:val="0"/>
        <w:ind w:firstLine="709"/>
        <w:contextualSpacing/>
        <w:jc w:val="both"/>
        <w:rPr>
          <w:rFonts w:ascii="Arial" w:hAnsi="Arial" w:cs="Arial"/>
        </w:rPr>
      </w:pPr>
      <w:r w:rsidRPr="000014B4">
        <w:rPr>
          <w:rFonts w:ascii="Arial" w:hAnsi="Arial" w:cs="Arial"/>
          <w:shd w:val="clear" w:color="auto" w:fill="FFFFFF"/>
        </w:rPr>
        <w:t xml:space="preserve">На первое января каждого года реестр </w:t>
      </w:r>
      <w:r w:rsidRPr="000014B4">
        <w:rPr>
          <w:rFonts w:ascii="Arial" w:hAnsi="Arial" w:cs="Arial"/>
        </w:rPr>
        <w:t xml:space="preserve">муниципального имущества </w:t>
      </w:r>
      <w:r w:rsidRPr="000014B4">
        <w:rPr>
          <w:rFonts w:ascii="Arial" w:hAnsi="Arial" w:cs="Arial"/>
          <w:shd w:val="clear" w:color="auto" w:fill="FFFFFF"/>
        </w:rPr>
        <w:t>распечатывается на бумажном носителе.</w:t>
      </w:r>
    </w:p>
    <w:p w:rsidR="00484C15" w:rsidRPr="000014B4" w:rsidRDefault="00484C15" w:rsidP="00484C15">
      <w:pPr>
        <w:shd w:val="clear" w:color="auto" w:fill="FFFFFF"/>
        <w:ind w:firstLine="709"/>
        <w:jc w:val="both"/>
        <w:rPr>
          <w:rFonts w:ascii="Arial" w:hAnsi="Arial" w:cs="Arial"/>
        </w:rPr>
      </w:pPr>
      <w:r>
        <w:rPr>
          <w:rFonts w:ascii="Arial" w:hAnsi="Arial" w:cs="Arial"/>
          <w:shd w:val="clear" w:color="auto" w:fill="FFFFFF"/>
        </w:rPr>
        <w:t xml:space="preserve">4.3. </w:t>
      </w:r>
      <w:r w:rsidRPr="000014B4">
        <w:rPr>
          <w:rFonts w:ascii="Arial" w:hAnsi="Arial" w:cs="Arial"/>
        </w:rPr>
        <w:t>Неотъемлемой частью реестра являются:</w:t>
      </w:r>
    </w:p>
    <w:p w:rsidR="00484C15" w:rsidRPr="000014B4" w:rsidRDefault="00484C15" w:rsidP="00484C15">
      <w:pPr>
        <w:shd w:val="clear" w:color="auto" w:fill="FFFFFF"/>
        <w:ind w:firstLine="709"/>
        <w:jc w:val="both"/>
        <w:rPr>
          <w:rFonts w:ascii="Arial" w:hAnsi="Arial" w:cs="Arial"/>
        </w:rPr>
      </w:pPr>
      <w:r w:rsidRPr="000014B4">
        <w:rPr>
          <w:rFonts w:ascii="Arial" w:hAnsi="Arial" w:cs="Arial"/>
        </w:rPr>
        <w:lastRenderedPageBreak/>
        <w:t xml:space="preserve">а) документы, подтверждающие сведения, включаемые в реестр (далее - подтверждающие документы. </w:t>
      </w:r>
      <w:r w:rsidRPr="000014B4">
        <w:rPr>
          <w:rFonts w:ascii="Arial" w:hAnsi="Arial" w:cs="Arial"/>
          <w:shd w:val="clear" w:color="auto" w:fill="FFFFFF"/>
        </w:rPr>
        <w:t>Это могут быть решения, постановления, выписки, иные документы</w:t>
      </w:r>
      <w:r w:rsidRPr="000014B4">
        <w:rPr>
          <w:rFonts w:ascii="Arial" w:hAnsi="Arial" w:cs="Arial"/>
        </w:rPr>
        <w:t>);</w:t>
      </w:r>
    </w:p>
    <w:p w:rsidR="00484C15" w:rsidRPr="000014B4" w:rsidRDefault="00484C15" w:rsidP="00484C15">
      <w:pPr>
        <w:shd w:val="clear" w:color="auto" w:fill="FFFFFF"/>
        <w:ind w:firstLine="709"/>
        <w:jc w:val="both"/>
        <w:rPr>
          <w:rFonts w:ascii="Arial" w:hAnsi="Arial" w:cs="Arial"/>
        </w:rPr>
      </w:pPr>
      <w:r w:rsidRPr="000014B4">
        <w:rPr>
          <w:rFonts w:ascii="Arial" w:hAnsi="Arial" w:cs="Arial"/>
        </w:rPr>
        <w:t>б) иные документы, предусмотренные правовыми актами органов местного самоуправления.</w:t>
      </w:r>
    </w:p>
    <w:p w:rsidR="00484C15" w:rsidRDefault="00484C15" w:rsidP="00484C15">
      <w:pPr>
        <w:ind w:firstLine="709"/>
        <w:jc w:val="both"/>
        <w:rPr>
          <w:rFonts w:ascii="Arial" w:hAnsi="Arial" w:cs="Arial"/>
        </w:rPr>
      </w:pPr>
      <w:r>
        <w:rPr>
          <w:rFonts w:ascii="Arial" w:hAnsi="Arial" w:cs="Arial"/>
        </w:rPr>
        <w:t xml:space="preserve">4.4. </w:t>
      </w:r>
      <w:r w:rsidRPr="000014B4">
        <w:rPr>
          <w:rFonts w:ascii="Arial" w:hAnsi="Arial" w:cs="Arial"/>
        </w:rPr>
        <w:t>Реестр на электронном носителе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r>
        <w:rPr>
          <w:rFonts w:ascii="Arial" w:hAnsi="Arial" w:cs="Arial"/>
        </w:rPr>
        <w:t>.</w:t>
      </w:r>
    </w:p>
    <w:p w:rsidR="00484C15" w:rsidRDefault="00484C15" w:rsidP="00484C15">
      <w:pPr>
        <w:adjustRightInd w:val="0"/>
        <w:ind w:firstLine="709"/>
        <w:contextualSpacing/>
        <w:jc w:val="both"/>
        <w:rPr>
          <w:rFonts w:ascii="Arial" w:hAnsi="Arial" w:cs="Arial"/>
        </w:rPr>
      </w:pPr>
      <w:r w:rsidRPr="00BA3259">
        <w:rPr>
          <w:rFonts w:ascii="Arial" w:hAnsi="Arial" w:cs="Arial"/>
        </w:rPr>
        <w:t xml:space="preserve">4.5. </w:t>
      </w:r>
      <w:r w:rsidRPr="00BA3259">
        <w:rPr>
          <w:rFonts w:ascii="Arial" w:hAnsi="Arial" w:cs="Arial"/>
          <w:shd w:val="clear" w:color="auto" w:fill="FFFFFF"/>
        </w:rPr>
        <w:t xml:space="preserve">Реестр </w:t>
      </w:r>
      <w:r w:rsidRPr="00BA3259">
        <w:rPr>
          <w:rFonts w:ascii="Arial" w:hAnsi="Arial" w:cs="Arial"/>
        </w:rPr>
        <w:t xml:space="preserve">муниципального имущества </w:t>
      </w:r>
      <w:r w:rsidRPr="00BA3259">
        <w:rPr>
          <w:rFonts w:ascii="Arial" w:hAnsi="Arial" w:cs="Arial"/>
          <w:shd w:val="clear" w:color="auto" w:fill="FFFFFF"/>
        </w:rPr>
        <w:t xml:space="preserve">публикуется на официальном сайте администрации </w:t>
      </w:r>
      <w:r w:rsidRPr="00BA5DB0">
        <w:rPr>
          <w:rFonts w:ascii="Arial" w:hAnsi="Arial" w:cs="Arial"/>
        </w:rPr>
        <w:t>Осетровского</w:t>
      </w:r>
      <w:r w:rsidRPr="00BA3259">
        <w:rPr>
          <w:rFonts w:ascii="Arial" w:hAnsi="Arial" w:cs="Arial"/>
          <w:shd w:val="clear" w:color="auto" w:fill="FFFFFF"/>
        </w:rPr>
        <w:t xml:space="preserve"> сельского поселения Верхнемамонского муниципального района в сети Интернет на 1 января каждого календарного года. Размещает реестр на официальном сайте уполномоченное лицо, ответственное за ведение реестра </w:t>
      </w:r>
      <w:r w:rsidRPr="00BA3259">
        <w:rPr>
          <w:rFonts w:ascii="Arial" w:hAnsi="Arial" w:cs="Arial"/>
        </w:rPr>
        <w:t xml:space="preserve">муниципального имущества </w:t>
      </w:r>
      <w:r w:rsidRPr="00BA5DB0">
        <w:rPr>
          <w:rFonts w:ascii="Arial" w:hAnsi="Arial" w:cs="Arial"/>
        </w:rPr>
        <w:t>Осетровского</w:t>
      </w:r>
      <w:r w:rsidRPr="00BA3259">
        <w:rPr>
          <w:rFonts w:ascii="Arial" w:hAnsi="Arial" w:cs="Arial"/>
        </w:rPr>
        <w:t xml:space="preserve"> сельского поселения </w:t>
      </w:r>
      <w:r w:rsidRPr="00BA3259">
        <w:rPr>
          <w:rFonts w:ascii="Arial" w:hAnsi="Arial" w:cs="Arial"/>
          <w:shd w:val="clear" w:color="auto" w:fill="FFFFFF"/>
        </w:rPr>
        <w:t>Верхнемамонского муниципального района Воронежской области.</w:t>
      </w:r>
    </w:p>
    <w:p w:rsidR="00484C15" w:rsidRPr="00685AD2" w:rsidRDefault="00484C15" w:rsidP="00484C15">
      <w:pPr>
        <w:ind w:firstLine="709"/>
        <w:jc w:val="both"/>
        <w:rPr>
          <w:rFonts w:ascii="Arial" w:hAnsi="Arial" w:cs="Arial"/>
        </w:rPr>
      </w:pPr>
      <w:r>
        <w:rPr>
          <w:rFonts w:ascii="Arial" w:hAnsi="Arial" w:cs="Arial"/>
        </w:rPr>
        <w:t xml:space="preserve">5. </w:t>
      </w:r>
      <w:r w:rsidRPr="00685AD2">
        <w:rPr>
          <w:rFonts w:ascii="Arial" w:hAnsi="Arial" w:cs="Arial"/>
        </w:rPr>
        <w:t xml:space="preserve">Предоставление выписки из реестра,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осуществляется заинтересованным лицам безвозмездно в соответствии с административным регламентом, утвержденным правовым актом администрации </w:t>
      </w:r>
      <w:r w:rsidRPr="00BA5DB0">
        <w:rPr>
          <w:rFonts w:ascii="Arial" w:hAnsi="Arial" w:cs="Arial"/>
        </w:rPr>
        <w:t>Осетровского</w:t>
      </w:r>
      <w:r>
        <w:rPr>
          <w:rFonts w:ascii="Arial" w:hAnsi="Arial" w:cs="Arial"/>
        </w:rPr>
        <w:t xml:space="preserve"> сельского поселения Верхнемамонского муниципального района Воронежской области</w:t>
      </w:r>
      <w:r w:rsidRPr="00685AD2">
        <w:rPr>
          <w:rFonts w:ascii="Arial" w:hAnsi="Arial" w:cs="Arial"/>
        </w:rPr>
        <w:t>.</w:t>
      </w:r>
    </w:p>
    <w:p w:rsidR="00484C15" w:rsidRDefault="00484C15" w:rsidP="00484C15">
      <w:pPr>
        <w:adjustRightInd w:val="0"/>
        <w:ind w:firstLine="709"/>
        <w:contextualSpacing/>
        <w:jc w:val="both"/>
        <w:rPr>
          <w:rFonts w:ascii="Arial" w:hAnsi="Arial" w:cs="Arial"/>
        </w:rPr>
      </w:pPr>
    </w:p>
    <w:p w:rsidR="00420D72" w:rsidRDefault="00420D72" w:rsidP="00A70297">
      <w:pPr>
        <w:rPr>
          <w:sz w:val="20"/>
          <w:szCs w:val="20"/>
        </w:rPr>
      </w:pPr>
    </w:p>
    <w:p w:rsidR="00420D72" w:rsidRDefault="00420D72"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84C15" w:rsidRDefault="00484C15" w:rsidP="00A70297">
      <w:pPr>
        <w:rPr>
          <w:sz w:val="20"/>
          <w:szCs w:val="20"/>
        </w:rPr>
      </w:pPr>
    </w:p>
    <w:p w:rsidR="00420D72" w:rsidRDefault="00420D72" w:rsidP="00A70297">
      <w:pPr>
        <w:rPr>
          <w:sz w:val="20"/>
          <w:szCs w:val="20"/>
        </w:rPr>
      </w:pPr>
    </w:p>
    <w:p w:rsidR="00124CEE" w:rsidRPr="00F6641B" w:rsidRDefault="00A70297" w:rsidP="00A70297">
      <w:pPr>
        <w:rPr>
          <w:rFonts w:ascii="Arial" w:eastAsia="Calibri" w:hAnsi="Arial" w:cs="Arial"/>
          <w:sz w:val="20"/>
          <w:szCs w:val="20"/>
          <w:highlight w:val="yellow"/>
          <w:lang w:eastAsia="en-US"/>
        </w:rPr>
      </w:pPr>
      <w:r w:rsidRPr="00F6641B">
        <w:rPr>
          <w:sz w:val="20"/>
          <w:szCs w:val="20"/>
        </w:rPr>
        <w:lastRenderedPageBreak/>
        <w:t>Ве</w:t>
      </w:r>
      <w:r w:rsidR="008B604F" w:rsidRPr="00F6641B">
        <w:rPr>
          <w:sz w:val="20"/>
          <w:szCs w:val="20"/>
        </w:rPr>
        <w:t>дущий специалист</w:t>
      </w:r>
      <w:r w:rsidR="00124CEE" w:rsidRPr="00F6641B">
        <w:rPr>
          <w:sz w:val="20"/>
          <w:szCs w:val="20"/>
        </w:rPr>
        <w:t xml:space="preserve"> администрации  Осетровского сельского поселения Верхнемамонского муниципального района Воронежской области </w:t>
      </w:r>
      <w:r w:rsidR="00A23539" w:rsidRPr="00F6641B">
        <w:rPr>
          <w:sz w:val="20"/>
          <w:szCs w:val="20"/>
        </w:rPr>
        <w:t>Авдеев Сергей Викторович</w:t>
      </w:r>
      <w:r w:rsidR="00124CEE" w:rsidRPr="00F6641B">
        <w:rPr>
          <w:sz w:val="20"/>
          <w:szCs w:val="20"/>
        </w:rPr>
        <w:t>.</w:t>
      </w:r>
    </w:p>
    <w:p w:rsidR="00124CEE" w:rsidRPr="00F6641B" w:rsidRDefault="00124CEE" w:rsidP="00124CEE">
      <w:pPr>
        <w:rPr>
          <w:sz w:val="20"/>
          <w:szCs w:val="20"/>
        </w:rPr>
      </w:pPr>
      <w:r w:rsidRPr="00F6641B">
        <w:rPr>
          <w:b/>
          <w:sz w:val="20"/>
          <w:szCs w:val="20"/>
        </w:rPr>
        <w:t>Адрес издателя</w:t>
      </w:r>
      <w:r w:rsidRPr="00F6641B">
        <w:rPr>
          <w:sz w:val="20"/>
          <w:szCs w:val="20"/>
        </w:rPr>
        <w:t>: 396481 Воронежская область Верхнемамонский район село Осетровка ул. Алпеева, дом 23.</w:t>
      </w:r>
    </w:p>
    <w:p w:rsidR="00124CEE" w:rsidRPr="00F6641B" w:rsidRDefault="00124CEE" w:rsidP="00124CEE">
      <w:pPr>
        <w:rPr>
          <w:sz w:val="20"/>
          <w:szCs w:val="20"/>
        </w:rPr>
      </w:pPr>
      <w:r w:rsidRPr="00F6641B">
        <w:rPr>
          <w:b/>
          <w:sz w:val="20"/>
          <w:szCs w:val="20"/>
        </w:rPr>
        <w:t>Подписано к печати</w:t>
      </w:r>
      <w:r w:rsidRPr="00F6641B">
        <w:rPr>
          <w:sz w:val="20"/>
          <w:szCs w:val="20"/>
        </w:rPr>
        <w:t>:</w:t>
      </w:r>
      <w:r w:rsidR="00B90DF9">
        <w:rPr>
          <w:sz w:val="20"/>
          <w:szCs w:val="20"/>
        </w:rPr>
        <w:t xml:space="preserve"> </w:t>
      </w:r>
      <w:r w:rsidR="00420D72">
        <w:rPr>
          <w:sz w:val="20"/>
          <w:szCs w:val="20"/>
        </w:rPr>
        <w:t>2</w:t>
      </w:r>
      <w:r w:rsidR="00484C15">
        <w:rPr>
          <w:sz w:val="20"/>
          <w:szCs w:val="20"/>
        </w:rPr>
        <w:t>7</w:t>
      </w:r>
      <w:r w:rsidR="0060205F" w:rsidRPr="00F6641B">
        <w:rPr>
          <w:sz w:val="20"/>
          <w:szCs w:val="20"/>
        </w:rPr>
        <w:t>.</w:t>
      </w:r>
      <w:r w:rsidR="00186228">
        <w:rPr>
          <w:sz w:val="20"/>
          <w:szCs w:val="20"/>
        </w:rPr>
        <w:t>0</w:t>
      </w:r>
      <w:r w:rsidR="003D5826">
        <w:rPr>
          <w:sz w:val="20"/>
          <w:szCs w:val="20"/>
        </w:rPr>
        <w:t>2</w:t>
      </w:r>
      <w:r w:rsidRPr="00F6641B">
        <w:rPr>
          <w:sz w:val="20"/>
          <w:szCs w:val="20"/>
        </w:rPr>
        <w:t>.202</w:t>
      </w:r>
      <w:r w:rsidR="00186228">
        <w:rPr>
          <w:sz w:val="20"/>
          <w:szCs w:val="20"/>
        </w:rPr>
        <w:t>5</w:t>
      </w:r>
    </w:p>
    <w:p w:rsidR="00124CEE" w:rsidRPr="00F6641B" w:rsidRDefault="00124CEE" w:rsidP="00124CEE">
      <w:pPr>
        <w:rPr>
          <w:sz w:val="20"/>
          <w:szCs w:val="20"/>
        </w:rPr>
      </w:pPr>
      <w:r w:rsidRPr="00F6641B">
        <w:rPr>
          <w:sz w:val="20"/>
          <w:szCs w:val="20"/>
        </w:rPr>
        <w:t xml:space="preserve">г., </w:t>
      </w:r>
      <w:r w:rsidR="00DA61E1">
        <w:rPr>
          <w:sz w:val="20"/>
          <w:szCs w:val="20"/>
        </w:rPr>
        <w:t>09</w:t>
      </w:r>
      <w:r w:rsidRPr="00F6641B">
        <w:rPr>
          <w:sz w:val="20"/>
          <w:szCs w:val="20"/>
        </w:rPr>
        <w:t>.00часов</w:t>
      </w:r>
    </w:p>
    <w:p w:rsidR="00124CEE" w:rsidRPr="00F6641B" w:rsidRDefault="00124CEE" w:rsidP="00124CEE">
      <w:pPr>
        <w:rPr>
          <w:sz w:val="20"/>
          <w:szCs w:val="20"/>
        </w:rPr>
      </w:pPr>
      <w:r w:rsidRPr="00F6641B">
        <w:rPr>
          <w:b/>
          <w:sz w:val="20"/>
          <w:szCs w:val="20"/>
        </w:rPr>
        <w:t>Тираж:</w:t>
      </w:r>
      <w:r w:rsidRPr="00F6641B">
        <w:rPr>
          <w:sz w:val="20"/>
          <w:szCs w:val="20"/>
        </w:rPr>
        <w:t xml:space="preserve"> 5 экземпляров.</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Совет народных депутатов Осетровского сельского поселения</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МКУ «Центр культуры Осетровского сельского поселения Верхнемамонского муниципального района Воронежской области»</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Библиотека Осетровского сельского поселения</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МКОУ «Осетровская НОШ - ДС»</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Администрация Осетровского сельского поселения</w:t>
      </w:r>
    </w:p>
    <w:p w:rsidR="00124CEE" w:rsidRPr="00F6641B" w:rsidRDefault="00124CEE" w:rsidP="00124CEE">
      <w:pPr>
        <w:rPr>
          <w:sz w:val="20"/>
          <w:szCs w:val="20"/>
        </w:rPr>
      </w:pPr>
      <w:r w:rsidRPr="00F6641B">
        <w:rPr>
          <w:sz w:val="20"/>
          <w:szCs w:val="20"/>
        </w:rPr>
        <w:t>Распространяется бесплатно.</w:t>
      </w:r>
    </w:p>
    <w:p w:rsidR="00124CEE" w:rsidRPr="00E43387" w:rsidRDefault="00124CEE" w:rsidP="00124CEE">
      <w:pPr>
        <w:widowControl w:val="0"/>
        <w:autoSpaceDE w:val="0"/>
        <w:autoSpaceDN w:val="0"/>
        <w:adjustRightInd w:val="0"/>
        <w:outlineLvl w:val="0"/>
        <w:rPr>
          <w:sz w:val="16"/>
          <w:szCs w:val="16"/>
        </w:rPr>
      </w:pPr>
    </w:p>
    <w:p w:rsidR="00124CEE" w:rsidRPr="00E43387" w:rsidRDefault="00124CEE" w:rsidP="00124CEE">
      <w:pPr>
        <w:rPr>
          <w:sz w:val="16"/>
          <w:szCs w:val="16"/>
        </w:rPr>
      </w:pPr>
    </w:p>
    <w:p w:rsidR="00B9456A" w:rsidRPr="00E43387" w:rsidRDefault="00B9456A" w:rsidP="00B9456A">
      <w:pPr>
        <w:widowControl w:val="0"/>
        <w:suppressAutoHyphens/>
        <w:jc w:val="both"/>
        <w:rPr>
          <w:rFonts w:eastAsia="Arial Unicode MS"/>
          <w:kern w:val="1"/>
          <w:sz w:val="16"/>
          <w:szCs w:val="16"/>
          <w:lang w:eastAsia="en-US"/>
        </w:rPr>
      </w:pPr>
    </w:p>
    <w:sectPr w:rsidR="00B9456A" w:rsidRPr="00E43387" w:rsidSect="00073DD2">
      <w:headerReference w:type="even" r:id="rId9"/>
      <w:headerReference w:type="default" r:id="rId10"/>
      <w:type w:val="continuous"/>
      <w:pgSz w:w="11906" w:h="16838"/>
      <w:pgMar w:top="142"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370" w:rsidRDefault="00D61370" w:rsidP="00826039">
      <w:r>
        <w:separator/>
      </w:r>
    </w:p>
  </w:endnote>
  <w:endnote w:type="continuationSeparator" w:id="1">
    <w:p w:rsidR="00D61370" w:rsidRDefault="00D61370" w:rsidP="00826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370" w:rsidRDefault="00D61370" w:rsidP="00826039">
      <w:r>
        <w:separator/>
      </w:r>
    </w:p>
  </w:footnote>
  <w:footnote w:type="continuationSeparator" w:id="1">
    <w:p w:rsidR="00D61370" w:rsidRDefault="00D61370" w:rsidP="0082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28" w:rsidRDefault="00472BF9" w:rsidP="00E6063B">
    <w:pPr>
      <w:pStyle w:val="a7"/>
      <w:framePr w:wrap="around" w:vAnchor="text" w:hAnchor="margin" w:xAlign="center" w:y="1"/>
      <w:rPr>
        <w:rStyle w:val="affd"/>
      </w:rPr>
    </w:pPr>
    <w:r>
      <w:rPr>
        <w:rStyle w:val="affd"/>
      </w:rPr>
      <w:fldChar w:fldCharType="begin"/>
    </w:r>
    <w:r w:rsidR="00186228">
      <w:rPr>
        <w:rStyle w:val="affd"/>
      </w:rPr>
      <w:instrText xml:space="preserve">PAGE  </w:instrText>
    </w:r>
    <w:r>
      <w:rPr>
        <w:rStyle w:val="affd"/>
      </w:rPr>
      <w:fldChar w:fldCharType="end"/>
    </w:r>
  </w:p>
  <w:p w:rsidR="00186228" w:rsidRDefault="0018622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228" w:rsidRDefault="00186228">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9"/>
    <w:multiLevelType w:val="singleLevel"/>
    <w:tmpl w:val="00000019"/>
    <w:name w:val="WW8Num25"/>
    <w:lvl w:ilvl="0">
      <w:start w:val="1"/>
      <w:numFmt w:val="decimal"/>
      <w:lvlText w:val="%1."/>
      <w:lvlJc w:val="left"/>
      <w:pPr>
        <w:tabs>
          <w:tab w:val="num" w:pos="644"/>
        </w:tabs>
        <w:ind w:left="644" w:hanging="360"/>
      </w:pPr>
    </w:lvl>
  </w:abstractNum>
  <w:abstractNum w:abstractNumId="14">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255B40B6"/>
    <w:multiLevelType w:val="hybridMultilevel"/>
    <w:tmpl w:val="C48A5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362F5FEF"/>
    <w:multiLevelType w:val="hybridMultilevel"/>
    <w:tmpl w:val="3A264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E32FD0"/>
    <w:multiLevelType w:val="hybridMultilevel"/>
    <w:tmpl w:val="E638B1E4"/>
    <w:lvl w:ilvl="0" w:tplc="E10C0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76A5FC0"/>
    <w:multiLevelType w:val="hybridMultilevel"/>
    <w:tmpl w:val="790062FC"/>
    <w:lvl w:ilvl="0" w:tplc="91ACF674">
      <w:start w:val="1"/>
      <w:numFmt w:val="decimal"/>
      <w:lvlText w:val="%1."/>
      <w:lvlJc w:val="left"/>
      <w:pPr>
        <w:ind w:left="720" w:hanging="360"/>
      </w:pPr>
      <w:rPr>
        <w:rFonts w:hint="default"/>
        <w:color w:val="0070C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18"/>
  </w:num>
  <w:num w:numId="5">
    <w:abstractNumId w:val="19"/>
  </w:num>
  <w:num w:numId="6">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627AF"/>
    <w:rsid w:val="0000044F"/>
    <w:rsid w:val="00001C4C"/>
    <w:rsid w:val="00001E60"/>
    <w:rsid w:val="0000282F"/>
    <w:rsid w:val="00002D28"/>
    <w:rsid w:val="00003058"/>
    <w:rsid w:val="000035E2"/>
    <w:rsid w:val="000036B8"/>
    <w:rsid w:val="00004399"/>
    <w:rsid w:val="00004D5C"/>
    <w:rsid w:val="0000508E"/>
    <w:rsid w:val="00005CCC"/>
    <w:rsid w:val="00005FB9"/>
    <w:rsid w:val="00006233"/>
    <w:rsid w:val="00006491"/>
    <w:rsid w:val="000068CF"/>
    <w:rsid w:val="00007363"/>
    <w:rsid w:val="0000754C"/>
    <w:rsid w:val="00007701"/>
    <w:rsid w:val="000113B9"/>
    <w:rsid w:val="00012134"/>
    <w:rsid w:val="00012E14"/>
    <w:rsid w:val="00012F00"/>
    <w:rsid w:val="000132E9"/>
    <w:rsid w:val="0001336B"/>
    <w:rsid w:val="00013D76"/>
    <w:rsid w:val="00013D95"/>
    <w:rsid w:val="00014535"/>
    <w:rsid w:val="00014CF8"/>
    <w:rsid w:val="00014EC8"/>
    <w:rsid w:val="000159A6"/>
    <w:rsid w:val="00015B1C"/>
    <w:rsid w:val="00015B83"/>
    <w:rsid w:val="00015BC3"/>
    <w:rsid w:val="0001658D"/>
    <w:rsid w:val="00016915"/>
    <w:rsid w:val="00016F4C"/>
    <w:rsid w:val="00016FF0"/>
    <w:rsid w:val="000175AC"/>
    <w:rsid w:val="00017907"/>
    <w:rsid w:val="000201EC"/>
    <w:rsid w:val="00021987"/>
    <w:rsid w:val="00023075"/>
    <w:rsid w:val="00023123"/>
    <w:rsid w:val="00023606"/>
    <w:rsid w:val="00023D47"/>
    <w:rsid w:val="00023F13"/>
    <w:rsid w:val="000249A0"/>
    <w:rsid w:val="000251F7"/>
    <w:rsid w:val="000269B7"/>
    <w:rsid w:val="00026B13"/>
    <w:rsid w:val="00026C87"/>
    <w:rsid w:val="00026EE7"/>
    <w:rsid w:val="00026F71"/>
    <w:rsid w:val="000273F7"/>
    <w:rsid w:val="00027801"/>
    <w:rsid w:val="00027D58"/>
    <w:rsid w:val="00027DC9"/>
    <w:rsid w:val="00030BEF"/>
    <w:rsid w:val="00030DDF"/>
    <w:rsid w:val="00031296"/>
    <w:rsid w:val="00032153"/>
    <w:rsid w:val="000323E7"/>
    <w:rsid w:val="000326C7"/>
    <w:rsid w:val="000327E6"/>
    <w:rsid w:val="00034942"/>
    <w:rsid w:val="00034BCD"/>
    <w:rsid w:val="00034EBC"/>
    <w:rsid w:val="000363A7"/>
    <w:rsid w:val="00036428"/>
    <w:rsid w:val="000368A9"/>
    <w:rsid w:val="0003696A"/>
    <w:rsid w:val="00036A81"/>
    <w:rsid w:val="00037029"/>
    <w:rsid w:val="000372A2"/>
    <w:rsid w:val="00037EC5"/>
    <w:rsid w:val="0004019A"/>
    <w:rsid w:val="00040C63"/>
    <w:rsid w:val="00041104"/>
    <w:rsid w:val="000412EE"/>
    <w:rsid w:val="0004154E"/>
    <w:rsid w:val="00041588"/>
    <w:rsid w:val="00041D63"/>
    <w:rsid w:val="00042002"/>
    <w:rsid w:val="0004351C"/>
    <w:rsid w:val="00044C2F"/>
    <w:rsid w:val="00045881"/>
    <w:rsid w:val="00045C64"/>
    <w:rsid w:val="000469B7"/>
    <w:rsid w:val="00046C75"/>
    <w:rsid w:val="000472AE"/>
    <w:rsid w:val="000500E6"/>
    <w:rsid w:val="00050268"/>
    <w:rsid w:val="000507E1"/>
    <w:rsid w:val="0005092C"/>
    <w:rsid w:val="00050DAE"/>
    <w:rsid w:val="0005122D"/>
    <w:rsid w:val="00051E07"/>
    <w:rsid w:val="00052C5C"/>
    <w:rsid w:val="00052F16"/>
    <w:rsid w:val="00052FEC"/>
    <w:rsid w:val="00053C56"/>
    <w:rsid w:val="00053CC6"/>
    <w:rsid w:val="00053EAA"/>
    <w:rsid w:val="00053F17"/>
    <w:rsid w:val="0005447A"/>
    <w:rsid w:val="00055B01"/>
    <w:rsid w:val="00055DEA"/>
    <w:rsid w:val="000569FA"/>
    <w:rsid w:val="00057103"/>
    <w:rsid w:val="000579A7"/>
    <w:rsid w:val="00057B71"/>
    <w:rsid w:val="000604AA"/>
    <w:rsid w:val="0006086E"/>
    <w:rsid w:val="00060C20"/>
    <w:rsid w:val="00060F9E"/>
    <w:rsid w:val="00061670"/>
    <w:rsid w:val="00061B98"/>
    <w:rsid w:val="00064F0B"/>
    <w:rsid w:val="00065089"/>
    <w:rsid w:val="00065619"/>
    <w:rsid w:val="00065A0F"/>
    <w:rsid w:val="00066FE8"/>
    <w:rsid w:val="00070CAF"/>
    <w:rsid w:val="00070D72"/>
    <w:rsid w:val="00070FD2"/>
    <w:rsid w:val="00071690"/>
    <w:rsid w:val="00071FC5"/>
    <w:rsid w:val="000727DA"/>
    <w:rsid w:val="00072D7A"/>
    <w:rsid w:val="00072EC9"/>
    <w:rsid w:val="0007361C"/>
    <w:rsid w:val="00073DD2"/>
    <w:rsid w:val="00073FAC"/>
    <w:rsid w:val="00073FBF"/>
    <w:rsid w:val="000747D0"/>
    <w:rsid w:val="00074A74"/>
    <w:rsid w:val="00074B40"/>
    <w:rsid w:val="00074E52"/>
    <w:rsid w:val="000767A6"/>
    <w:rsid w:val="00076C40"/>
    <w:rsid w:val="00076FFB"/>
    <w:rsid w:val="0007705C"/>
    <w:rsid w:val="0007731B"/>
    <w:rsid w:val="00077522"/>
    <w:rsid w:val="000775CE"/>
    <w:rsid w:val="00077BDE"/>
    <w:rsid w:val="000805CF"/>
    <w:rsid w:val="00081908"/>
    <w:rsid w:val="00082453"/>
    <w:rsid w:val="00083C2F"/>
    <w:rsid w:val="00084092"/>
    <w:rsid w:val="0008421D"/>
    <w:rsid w:val="0008439E"/>
    <w:rsid w:val="00084A46"/>
    <w:rsid w:val="00084BC3"/>
    <w:rsid w:val="00084F87"/>
    <w:rsid w:val="000856A5"/>
    <w:rsid w:val="0008607B"/>
    <w:rsid w:val="000864D1"/>
    <w:rsid w:val="00087020"/>
    <w:rsid w:val="000874DB"/>
    <w:rsid w:val="00090608"/>
    <w:rsid w:val="000908AA"/>
    <w:rsid w:val="00090BBF"/>
    <w:rsid w:val="00090C02"/>
    <w:rsid w:val="00091B52"/>
    <w:rsid w:val="00091C1C"/>
    <w:rsid w:val="00092085"/>
    <w:rsid w:val="00092B09"/>
    <w:rsid w:val="00092D10"/>
    <w:rsid w:val="00092DA7"/>
    <w:rsid w:val="00092E64"/>
    <w:rsid w:val="00094445"/>
    <w:rsid w:val="000955D5"/>
    <w:rsid w:val="00095F82"/>
    <w:rsid w:val="000964BC"/>
    <w:rsid w:val="00097DC2"/>
    <w:rsid w:val="000A0339"/>
    <w:rsid w:val="000A14D6"/>
    <w:rsid w:val="000A166F"/>
    <w:rsid w:val="000A189A"/>
    <w:rsid w:val="000A1E12"/>
    <w:rsid w:val="000A2378"/>
    <w:rsid w:val="000A3BCA"/>
    <w:rsid w:val="000A3FC5"/>
    <w:rsid w:val="000A4115"/>
    <w:rsid w:val="000A4168"/>
    <w:rsid w:val="000A42FF"/>
    <w:rsid w:val="000A504B"/>
    <w:rsid w:val="000A588E"/>
    <w:rsid w:val="000A5979"/>
    <w:rsid w:val="000A5B34"/>
    <w:rsid w:val="000A5E53"/>
    <w:rsid w:val="000A621E"/>
    <w:rsid w:val="000A6D2F"/>
    <w:rsid w:val="000A7702"/>
    <w:rsid w:val="000A7995"/>
    <w:rsid w:val="000A7ACC"/>
    <w:rsid w:val="000B06F6"/>
    <w:rsid w:val="000B0D88"/>
    <w:rsid w:val="000B0E39"/>
    <w:rsid w:val="000B1898"/>
    <w:rsid w:val="000B295B"/>
    <w:rsid w:val="000B2969"/>
    <w:rsid w:val="000B2A4C"/>
    <w:rsid w:val="000B2E78"/>
    <w:rsid w:val="000B3177"/>
    <w:rsid w:val="000B32CF"/>
    <w:rsid w:val="000B35D8"/>
    <w:rsid w:val="000B438D"/>
    <w:rsid w:val="000B468D"/>
    <w:rsid w:val="000B487F"/>
    <w:rsid w:val="000B4BC6"/>
    <w:rsid w:val="000B5F23"/>
    <w:rsid w:val="000B5F4E"/>
    <w:rsid w:val="000B5FB9"/>
    <w:rsid w:val="000B6134"/>
    <w:rsid w:val="000B684E"/>
    <w:rsid w:val="000B6BD8"/>
    <w:rsid w:val="000B6C43"/>
    <w:rsid w:val="000B75BF"/>
    <w:rsid w:val="000C0590"/>
    <w:rsid w:val="000C158B"/>
    <w:rsid w:val="000C1678"/>
    <w:rsid w:val="000C1D79"/>
    <w:rsid w:val="000C1F85"/>
    <w:rsid w:val="000C27C6"/>
    <w:rsid w:val="000C2DFC"/>
    <w:rsid w:val="000C2E23"/>
    <w:rsid w:val="000C31AD"/>
    <w:rsid w:val="000C36B9"/>
    <w:rsid w:val="000C39B0"/>
    <w:rsid w:val="000C3B9D"/>
    <w:rsid w:val="000C483F"/>
    <w:rsid w:val="000C51A9"/>
    <w:rsid w:val="000C51C2"/>
    <w:rsid w:val="000C56D7"/>
    <w:rsid w:val="000C5AFF"/>
    <w:rsid w:val="000C6CA9"/>
    <w:rsid w:val="000C73B0"/>
    <w:rsid w:val="000D098F"/>
    <w:rsid w:val="000D0FC7"/>
    <w:rsid w:val="000D1298"/>
    <w:rsid w:val="000D20BC"/>
    <w:rsid w:val="000D22D9"/>
    <w:rsid w:val="000D27F0"/>
    <w:rsid w:val="000D2926"/>
    <w:rsid w:val="000D2C03"/>
    <w:rsid w:val="000D331C"/>
    <w:rsid w:val="000D345A"/>
    <w:rsid w:val="000D441E"/>
    <w:rsid w:val="000D5037"/>
    <w:rsid w:val="000D528D"/>
    <w:rsid w:val="000D533F"/>
    <w:rsid w:val="000D644C"/>
    <w:rsid w:val="000D73FB"/>
    <w:rsid w:val="000D764F"/>
    <w:rsid w:val="000D7842"/>
    <w:rsid w:val="000D7C6A"/>
    <w:rsid w:val="000D7E5E"/>
    <w:rsid w:val="000E0D10"/>
    <w:rsid w:val="000E0DAC"/>
    <w:rsid w:val="000E116C"/>
    <w:rsid w:val="000E16AE"/>
    <w:rsid w:val="000E1B73"/>
    <w:rsid w:val="000E1C97"/>
    <w:rsid w:val="000E220F"/>
    <w:rsid w:val="000E3903"/>
    <w:rsid w:val="000E39B4"/>
    <w:rsid w:val="000E3D0C"/>
    <w:rsid w:val="000E5772"/>
    <w:rsid w:val="000E58B3"/>
    <w:rsid w:val="000E59B7"/>
    <w:rsid w:val="000E59E3"/>
    <w:rsid w:val="000E5A67"/>
    <w:rsid w:val="000E6381"/>
    <w:rsid w:val="000E65F5"/>
    <w:rsid w:val="000E7049"/>
    <w:rsid w:val="000E7108"/>
    <w:rsid w:val="000E7742"/>
    <w:rsid w:val="000F07FF"/>
    <w:rsid w:val="000F2179"/>
    <w:rsid w:val="000F2283"/>
    <w:rsid w:val="000F2D5A"/>
    <w:rsid w:val="000F2FA0"/>
    <w:rsid w:val="000F350D"/>
    <w:rsid w:val="000F3DC4"/>
    <w:rsid w:val="000F42A1"/>
    <w:rsid w:val="000F5F5F"/>
    <w:rsid w:val="000F6243"/>
    <w:rsid w:val="000F6E1C"/>
    <w:rsid w:val="000F7E93"/>
    <w:rsid w:val="00100600"/>
    <w:rsid w:val="00101436"/>
    <w:rsid w:val="001014FF"/>
    <w:rsid w:val="00101A6B"/>
    <w:rsid w:val="00101CC2"/>
    <w:rsid w:val="001026AE"/>
    <w:rsid w:val="00102765"/>
    <w:rsid w:val="00102C53"/>
    <w:rsid w:val="00102E09"/>
    <w:rsid w:val="001031D8"/>
    <w:rsid w:val="00105328"/>
    <w:rsid w:val="00105BBE"/>
    <w:rsid w:val="00105E51"/>
    <w:rsid w:val="00106755"/>
    <w:rsid w:val="001068F9"/>
    <w:rsid w:val="00107567"/>
    <w:rsid w:val="00107837"/>
    <w:rsid w:val="00107B5C"/>
    <w:rsid w:val="00110505"/>
    <w:rsid w:val="001105A5"/>
    <w:rsid w:val="0011088C"/>
    <w:rsid w:val="00110F7F"/>
    <w:rsid w:val="0011129B"/>
    <w:rsid w:val="0011141E"/>
    <w:rsid w:val="00111EB2"/>
    <w:rsid w:val="00112DB1"/>
    <w:rsid w:val="00115038"/>
    <w:rsid w:val="00115B35"/>
    <w:rsid w:val="00115ED5"/>
    <w:rsid w:val="00116156"/>
    <w:rsid w:val="0011699D"/>
    <w:rsid w:val="001172F1"/>
    <w:rsid w:val="00117600"/>
    <w:rsid w:val="00117944"/>
    <w:rsid w:val="00117B41"/>
    <w:rsid w:val="00117D2D"/>
    <w:rsid w:val="00120CBB"/>
    <w:rsid w:val="0012213F"/>
    <w:rsid w:val="00122260"/>
    <w:rsid w:val="001225FB"/>
    <w:rsid w:val="001233F4"/>
    <w:rsid w:val="0012382F"/>
    <w:rsid w:val="00123EA1"/>
    <w:rsid w:val="001243F8"/>
    <w:rsid w:val="001244B5"/>
    <w:rsid w:val="00124CEE"/>
    <w:rsid w:val="001250AF"/>
    <w:rsid w:val="001262FF"/>
    <w:rsid w:val="001263D7"/>
    <w:rsid w:val="0012689C"/>
    <w:rsid w:val="00126D12"/>
    <w:rsid w:val="0012710A"/>
    <w:rsid w:val="00127EE3"/>
    <w:rsid w:val="001308BC"/>
    <w:rsid w:val="001309CE"/>
    <w:rsid w:val="00131346"/>
    <w:rsid w:val="0013180C"/>
    <w:rsid w:val="001319C9"/>
    <w:rsid w:val="001323D8"/>
    <w:rsid w:val="00132F83"/>
    <w:rsid w:val="001330FF"/>
    <w:rsid w:val="00133FEF"/>
    <w:rsid w:val="001346E3"/>
    <w:rsid w:val="00134C04"/>
    <w:rsid w:val="00135892"/>
    <w:rsid w:val="0013613B"/>
    <w:rsid w:val="00136596"/>
    <w:rsid w:val="00136E02"/>
    <w:rsid w:val="001371B0"/>
    <w:rsid w:val="00137885"/>
    <w:rsid w:val="00137AF1"/>
    <w:rsid w:val="00137FDF"/>
    <w:rsid w:val="001400D6"/>
    <w:rsid w:val="00140252"/>
    <w:rsid w:val="001435D0"/>
    <w:rsid w:val="001435DD"/>
    <w:rsid w:val="001445B6"/>
    <w:rsid w:val="00144685"/>
    <w:rsid w:val="001446EC"/>
    <w:rsid w:val="00144B81"/>
    <w:rsid w:val="00144EF5"/>
    <w:rsid w:val="00144F45"/>
    <w:rsid w:val="0014565B"/>
    <w:rsid w:val="00145DA4"/>
    <w:rsid w:val="00146522"/>
    <w:rsid w:val="0014686D"/>
    <w:rsid w:val="00147763"/>
    <w:rsid w:val="00150144"/>
    <w:rsid w:val="00150194"/>
    <w:rsid w:val="00152458"/>
    <w:rsid w:val="001529C9"/>
    <w:rsid w:val="001539F7"/>
    <w:rsid w:val="001543C9"/>
    <w:rsid w:val="00154DAD"/>
    <w:rsid w:val="0015521E"/>
    <w:rsid w:val="001553CA"/>
    <w:rsid w:val="00155C8D"/>
    <w:rsid w:val="00155E63"/>
    <w:rsid w:val="0016031C"/>
    <w:rsid w:val="001608CD"/>
    <w:rsid w:val="00160B02"/>
    <w:rsid w:val="00160D2C"/>
    <w:rsid w:val="001618DF"/>
    <w:rsid w:val="00161A63"/>
    <w:rsid w:val="0016219F"/>
    <w:rsid w:val="00162200"/>
    <w:rsid w:val="0016282D"/>
    <w:rsid w:val="001628B9"/>
    <w:rsid w:val="0016307A"/>
    <w:rsid w:val="00163173"/>
    <w:rsid w:val="0016385A"/>
    <w:rsid w:val="00163B03"/>
    <w:rsid w:val="001640F1"/>
    <w:rsid w:val="00164210"/>
    <w:rsid w:val="00164368"/>
    <w:rsid w:val="001649C3"/>
    <w:rsid w:val="00165F19"/>
    <w:rsid w:val="0016615C"/>
    <w:rsid w:val="001663D6"/>
    <w:rsid w:val="00166BE8"/>
    <w:rsid w:val="00167F85"/>
    <w:rsid w:val="00172002"/>
    <w:rsid w:val="00172754"/>
    <w:rsid w:val="00172AC4"/>
    <w:rsid w:val="00172CB7"/>
    <w:rsid w:val="001730AB"/>
    <w:rsid w:val="0017316C"/>
    <w:rsid w:val="00173A4A"/>
    <w:rsid w:val="00173D4D"/>
    <w:rsid w:val="0017415D"/>
    <w:rsid w:val="00174834"/>
    <w:rsid w:val="00174C52"/>
    <w:rsid w:val="00174F93"/>
    <w:rsid w:val="00175506"/>
    <w:rsid w:val="00175A0C"/>
    <w:rsid w:val="00175A15"/>
    <w:rsid w:val="00175C4E"/>
    <w:rsid w:val="00176209"/>
    <w:rsid w:val="001764C5"/>
    <w:rsid w:val="001776AF"/>
    <w:rsid w:val="00177FE1"/>
    <w:rsid w:val="001801EC"/>
    <w:rsid w:val="00181271"/>
    <w:rsid w:val="001812E0"/>
    <w:rsid w:val="0018142D"/>
    <w:rsid w:val="00182477"/>
    <w:rsid w:val="001831B6"/>
    <w:rsid w:val="001836F8"/>
    <w:rsid w:val="00184157"/>
    <w:rsid w:val="0018479A"/>
    <w:rsid w:val="001847A9"/>
    <w:rsid w:val="0018603D"/>
    <w:rsid w:val="00186228"/>
    <w:rsid w:val="00186A56"/>
    <w:rsid w:val="001875A2"/>
    <w:rsid w:val="0018779A"/>
    <w:rsid w:val="001879CA"/>
    <w:rsid w:val="001906E3"/>
    <w:rsid w:val="00190E37"/>
    <w:rsid w:val="00190F2C"/>
    <w:rsid w:val="00191537"/>
    <w:rsid w:val="00191D19"/>
    <w:rsid w:val="001928F7"/>
    <w:rsid w:val="00192A13"/>
    <w:rsid w:val="00192ABF"/>
    <w:rsid w:val="00192EB6"/>
    <w:rsid w:val="00192F8B"/>
    <w:rsid w:val="00193D08"/>
    <w:rsid w:val="00193E3A"/>
    <w:rsid w:val="00194F01"/>
    <w:rsid w:val="0019502E"/>
    <w:rsid w:val="001955CA"/>
    <w:rsid w:val="00195BA5"/>
    <w:rsid w:val="00195D85"/>
    <w:rsid w:val="00195DF7"/>
    <w:rsid w:val="0019624B"/>
    <w:rsid w:val="00196420"/>
    <w:rsid w:val="00197C42"/>
    <w:rsid w:val="001A01EA"/>
    <w:rsid w:val="001A0E9F"/>
    <w:rsid w:val="001A1131"/>
    <w:rsid w:val="001A1210"/>
    <w:rsid w:val="001A137F"/>
    <w:rsid w:val="001A19DD"/>
    <w:rsid w:val="001A25FE"/>
    <w:rsid w:val="001A3271"/>
    <w:rsid w:val="001A43CE"/>
    <w:rsid w:val="001A445C"/>
    <w:rsid w:val="001A4558"/>
    <w:rsid w:val="001A456A"/>
    <w:rsid w:val="001A46AB"/>
    <w:rsid w:val="001A49D0"/>
    <w:rsid w:val="001A4CA0"/>
    <w:rsid w:val="001A4E1B"/>
    <w:rsid w:val="001A5993"/>
    <w:rsid w:val="001A63FE"/>
    <w:rsid w:val="001A6BE3"/>
    <w:rsid w:val="001B004F"/>
    <w:rsid w:val="001B0AC1"/>
    <w:rsid w:val="001B13AC"/>
    <w:rsid w:val="001B22C9"/>
    <w:rsid w:val="001B2713"/>
    <w:rsid w:val="001B2BE5"/>
    <w:rsid w:val="001B2DA3"/>
    <w:rsid w:val="001B3F78"/>
    <w:rsid w:val="001B44DA"/>
    <w:rsid w:val="001B4F03"/>
    <w:rsid w:val="001B5393"/>
    <w:rsid w:val="001B5AF5"/>
    <w:rsid w:val="001B5C2B"/>
    <w:rsid w:val="001B6DE6"/>
    <w:rsid w:val="001B71AA"/>
    <w:rsid w:val="001C084F"/>
    <w:rsid w:val="001C0FD2"/>
    <w:rsid w:val="001C176B"/>
    <w:rsid w:val="001C2A3F"/>
    <w:rsid w:val="001C370A"/>
    <w:rsid w:val="001C4D7F"/>
    <w:rsid w:val="001C4E8C"/>
    <w:rsid w:val="001C5324"/>
    <w:rsid w:val="001C5A83"/>
    <w:rsid w:val="001C629F"/>
    <w:rsid w:val="001C6674"/>
    <w:rsid w:val="001C67B7"/>
    <w:rsid w:val="001C6851"/>
    <w:rsid w:val="001C6949"/>
    <w:rsid w:val="001C6A58"/>
    <w:rsid w:val="001C6EFB"/>
    <w:rsid w:val="001C7930"/>
    <w:rsid w:val="001C7D61"/>
    <w:rsid w:val="001D097E"/>
    <w:rsid w:val="001D0DA4"/>
    <w:rsid w:val="001D1A78"/>
    <w:rsid w:val="001D1CCC"/>
    <w:rsid w:val="001D1E8D"/>
    <w:rsid w:val="001D28F6"/>
    <w:rsid w:val="001D2B0D"/>
    <w:rsid w:val="001D2DC7"/>
    <w:rsid w:val="001D35C6"/>
    <w:rsid w:val="001D4712"/>
    <w:rsid w:val="001D4AB5"/>
    <w:rsid w:val="001D50FB"/>
    <w:rsid w:val="001D5484"/>
    <w:rsid w:val="001D5755"/>
    <w:rsid w:val="001D579D"/>
    <w:rsid w:val="001D685A"/>
    <w:rsid w:val="001D73F1"/>
    <w:rsid w:val="001D7401"/>
    <w:rsid w:val="001E0099"/>
    <w:rsid w:val="001E102E"/>
    <w:rsid w:val="001E1893"/>
    <w:rsid w:val="001E55C8"/>
    <w:rsid w:val="001E6131"/>
    <w:rsid w:val="001E67C5"/>
    <w:rsid w:val="001E6994"/>
    <w:rsid w:val="001E7527"/>
    <w:rsid w:val="001E7813"/>
    <w:rsid w:val="001F118A"/>
    <w:rsid w:val="001F1477"/>
    <w:rsid w:val="001F1984"/>
    <w:rsid w:val="001F2627"/>
    <w:rsid w:val="001F2EDB"/>
    <w:rsid w:val="001F44F0"/>
    <w:rsid w:val="001F45F0"/>
    <w:rsid w:val="001F6CF7"/>
    <w:rsid w:val="001F6DF7"/>
    <w:rsid w:val="001F730E"/>
    <w:rsid w:val="001F73BC"/>
    <w:rsid w:val="001F7ED3"/>
    <w:rsid w:val="001F7EEF"/>
    <w:rsid w:val="002014D9"/>
    <w:rsid w:val="00201C41"/>
    <w:rsid w:val="00201E9C"/>
    <w:rsid w:val="00202739"/>
    <w:rsid w:val="0020399B"/>
    <w:rsid w:val="00204782"/>
    <w:rsid w:val="00204A8E"/>
    <w:rsid w:val="00204E70"/>
    <w:rsid w:val="0020533A"/>
    <w:rsid w:val="0020609B"/>
    <w:rsid w:val="002067A0"/>
    <w:rsid w:val="0020764E"/>
    <w:rsid w:val="00207DAD"/>
    <w:rsid w:val="00210436"/>
    <w:rsid w:val="00210775"/>
    <w:rsid w:val="00210A66"/>
    <w:rsid w:val="0021228E"/>
    <w:rsid w:val="00212DE2"/>
    <w:rsid w:val="00213189"/>
    <w:rsid w:val="002138C4"/>
    <w:rsid w:val="00213C83"/>
    <w:rsid w:val="00214557"/>
    <w:rsid w:val="002146C1"/>
    <w:rsid w:val="00214C91"/>
    <w:rsid w:val="00214EC8"/>
    <w:rsid w:val="002156D0"/>
    <w:rsid w:val="00215E0C"/>
    <w:rsid w:val="00216187"/>
    <w:rsid w:val="002161D6"/>
    <w:rsid w:val="0021626D"/>
    <w:rsid w:val="00216BED"/>
    <w:rsid w:val="00216CE0"/>
    <w:rsid w:val="00217169"/>
    <w:rsid w:val="002177D0"/>
    <w:rsid w:val="00217A97"/>
    <w:rsid w:val="00217C92"/>
    <w:rsid w:val="0022002B"/>
    <w:rsid w:val="00221167"/>
    <w:rsid w:val="002218D8"/>
    <w:rsid w:val="0022248B"/>
    <w:rsid w:val="00222E16"/>
    <w:rsid w:val="002238B7"/>
    <w:rsid w:val="00223CE5"/>
    <w:rsid w:val="002260B1"/>
    <w:rsid w:val="002269AC"/>
    <w:rsid w:val="0022752C"/>
    <w:rsid w:val="00230287"/>
    <w:rsid w:val="00230941"/>
    <w:rsid w:val="00230B05"/>
    <w:rsid w:val="00230F1D"/>
    <w:rsid w:val="0023120B"/>
    <w:rsid w:val="00231394"/>
    <w:rsid w:val="00232434"/>
    <w:rsid w:val="00233B98"/>
    <w:rsid w:val="002341ED"/>
    <w:rsid w:val="00234ED0"/>
    <w:rsid w:val="002351B4"/>
    <w:rsid w:val="0023582A"/>
    <w:rsid w:val="002358B6"/>
    <w:rsid w:val="002358E2"/>
    <w:rsid w:val="00235B27"/>
    <w:rsid w:val="0023613E"/>
    <w:rsid w:val="0023645B"/>
    <w:rsid w:val="002365E1"/>
    <w:rsid w:val="00236751"/>
    <w:rsid w:val="00236A08"/>
    <w:rsid w:val="00236B4F"/>
    <w:rsid w:val="00236F2E"/>
    <w:rsid w:val="002373EE"/>
    <w:rsid w:val="002379CD"/>
    <w:rsid w:val="002402B4"/>
    <w:rsid w:val="00240B7B"/>
    <w:rsid w:val="002410BE"/>
    <w:rsid w:val="00242E5E"/>
    <w:rsid w:val="002445C9"/>
    <w:rsid w:val="00244709"/>
    <w:rsid w:val="00244886"/>
    <w:rsid w:val="00244AAC"/>
    <w:rsid w:val="00244C77"/>
    <w:rsid w:val="002452F0"/>
    <w:rsid w:val="00245648"/>
    <w:rsid w:val="00245B42"/>
    <w:rsid w:val="00246454"/>
    <w:rsid w:val="00246F39"/>
    <w:rsid w:val="002501F6"/>
    <w:rsid w:val="00250707"/>
    <w:rsid w:val="002516DF"/>
    <w:rsid w:val="00251FD0"/>
    <w:rsid w:val="00252198"/>
    <w:rsid w:val="002531A4"/>
    <w:rsid w:val="0025423A"/>
    <w:rsid w:val="00254526"/>
    <w:rsid w:val="0025493C"/>
    <w:rsid w:val="00254EDE"/>
    <w:rsid w:val="00255699"/>
    <w:rsid w:val="002564B2"/>
    <w:rsid w:val="002569A4"/>
    <w:rsid w:val="00256D8C"/>
    <w:rsid w:val="00257150"/>
    <w:rsid w:val="00257C3E"/>
    <w:rsid w:val="00257EF1"/>
    <w:rsid w:val="00260A8E"/>
    <w:rsid w:val="00260B66"/>
    <w:rsid w:val="002614D0"/>
    <w:rsid w:val="002620F0"/>
    <w:rsid w:val="00262219"/>
    <w:rsid w:val="002624AB"/>
    <w:rsid w:val="00262BB3"/>
    <w:rsid w:val="00262C04"/>
    <w:rsid w:val="00262FC7"/>
    <w:rsid w:val="002637E8"/>
    <w:rsid w:val="002656AF"/>
    <w:rsid w:val="002659B7"/>
    <w:rsid w:val="00265E67"/>
    <w:rsid w:val="002669B0"/>
    <w:rsid w:val="002669DA"/>
    <w:rsid w:val="00266B34"/>
    <w:rsid w:val="0026702E"/>
    <w:rsid w:val="002675C8"/>
    <w:rsid w:val="00270303"/>
    <w:rsid w:val="00270A7C"/>
    <w:rsid w:val="00270D3E"/>
    <w:rsid w:val="00271791"/>
    <w:rsid w:val="0027191B"/>
    <w:rsid w:val="0027272A"/>
    <w:rsid w:val="002734BE"/>
    <w:rsid w:val="00273A56"/>
    <w:rsid w:val="00273CA8"/>
    <w:rsid w:val="002744CF"/>
    <w:rsid w:val="00275765"/>
    <w:rsid w:val="00275913"/>
    <w:rsid w:val="002761F8"/>
    <w:rsid w:val="002762AC"/>
    <w:rsid w:val="00276BCB"/>
    <w:rsid w:val="002774F3"/>
    <w:rsid w:val="002776F2"/>
    <w:rsid w:val="00277B40"/>
    <w:rsid w:val="00277CAE"/>
    <w:rsid w:val="0028092E"/>
    <w:rsid w:val="00282834"/>
    <w:rsid w:val="00282971"/>
    <w:rsid w:val="00283549"/>
    <w:rsid w:val="002835E1"/>
    <w:rsid w:val="00283859"/>
    <w:rsid w:val="00283D6D"/>
    <w:rsid w:val="0028449C"/>
    <w:rsid w:val="0028451C"/>
    <w:rsid w:val="0028486D"/>
    <w:rsid w:val="00284F14"/>
    <w:rsid w:val="0028541C"/>
    <w:rsid w:val="00286333"/>
    <w:rsid w:val="00286861"/>
    <w:rsid w:val="00286ED4"/>
    <w:rsid w:val="0028719D"/>
    <w:rsid w:val="00287609"/>
    <w:rsid w:val="00287AFD"/>
    <w:rsid w:val="00287B52"/>
    <w:rsid w:val="00287CD0"/>
    <w:rsid w:val="00287F3A"/>
    <w:rsid w:val="00290394"/>
    <w:rsid w:val="0029150E"/>
    <w:rsid w:val="00291839"/>
    <w:rsid w:val="002919B3"/>
    <w:rsid w:val="00291B6A"/>
    <w:rsid w:val="00291F54"/>
    <w:rsid w:val="00291FDB"/>
    <w:rsid w:val="00293A76"/>
    <w:rsid w:val="00293FC0"/>
    <w:rsid w:val="002942F8"/>
    <w:rsid w:val="002944F5"/>
    <w:rsid w:val="002948A2"/>
    <w:rsid w:val="00294A3F"/>
    <w:rsid w:val="0029518B"/>
    <w:rsid w:val="00295554"/>
    <w:rsid w:val="002959E0"/>
    <w:rsid w:val="00295A03"/>
    <w:rsid w:val="002972FB"/>
    <w:rsid w:val="002975E9"/>
    <w:rsid w:val="0029777A"/>
    <w:rsid w:val="00297A85"/>
    <w:rsid w:val="00297C8E"/>
    <w:rsid w:val="00297F54"/>
    <w:rsid w:val="002A006D"/>
    <w:rsid w:val="002A041E"/>
    <w:rsid w:val="002A09C6"/>
    <w:rsid w:val="002A09CD"/>
    <w:rsid w:val="002A0B8B"/>
    <w:rsid w:val="002A0BCC"/>
    <w:rsid w:val="002A0E97"/>
    <w:rsid w:val="002A126F"/>
    <w:rsid w:val="002A152C"/>
    <w:rsid w:val="002A15DF"/>
    <w:rsid w:val="002A1DA5"/>
    <w:rsid w:val="002A3AE0"/>
    <w:rsid w:val="002A3D7D"/>
    <w:rsid w:val="002A4271"/>
    <w:rsid w:val="002A5592"/>
    <w:rsid w:val="002A585A"/>
    <w:rsid w:val="002A5AA8"/>
    <w:rsid w:val="002A5EC0"/>
    <w:rsid w:val="002A6154"/>
    <w:rsid w:val="002A6367"/>
    <w:rsid w:val="002A6395"/>
    <w:rsid w:val="002B0431"/>
    <w:rsid w:val="002B2291"/>
    <w:rsid w:val="002B27B7"/>
    <w:rsid w:val="002B2860"/>
    <w:rsid w:val="002B2A02"/>
    <w:rsid w:val="002B2A23"/>
    <w:rsid w:val="002B344A"/>
    <w:rsid w:val="002B3C68"/>
    <w:rsid w:val="002B3CF3"/>
    <w:rsid w:val="002B3F18"/>
    <w:rsid w:val="002B4048"/>
    <w:rsid w:val="002B40DE"/>
    <w:rsid w:val="002B454F"/>
    <w:rsid w:val="002B4912"/>
    <w:rsid w:val="002B4ABD"/>
    <w:rsid w:val="002B4BB1"/>
    <w:rsid w:val="002B503E"/>
    <w:rsid w:val="002B521A"/>
    <w:rsid w:val="002B5A1E"/>
    <w:rsid w:val="002B69B5"/>
    <w:rsid w:val="002B7408"/>
    <w:rsid w:val="002C03CD"/>
    <w:rsid w:val="002C07EC"/>
    <w:rsid w:val="002C0B54"/>
    <w:rsid w:val="002C1013"/>
    <w:rsid w:val="002C102B"/>
    <w:rsid w:val="002C2DEE"/>
    <w:rsid w:val="002C3017"/>
    <w:rsid w:val="002C355C"/>
    <w:rsid w:val="002C3981"/>
    <w:rsid w:val="002C4128"/>
    <w:rsid w:val="002C4740"/>
    <w:rsid w:val="002C55F3"/>
    <w:rsid w:val="002C594A"/>
    <w:rsid w:val="002C5A33"/>
    <w:rsid w:val="002C6265"/>
    <w:rsid w:val="002C64D4"/>
    <w:rsid w:val="002C68A2"/>
    <w:rsid w:val="002C6D69"/>
    <w:rsid w:val="002C78BD"/>
    <w:rsid w:val="002C7B3E"/>
    <w:rsid w:val="002C7FC9"/>
    <w:rsid w:val="002C7FCD"/>
    <w:rsid w:val="002D0096"/>
    <w:rsid w:val="002D02F3"/>
    <w:rsid w:val="002D175B"/>
    <w:rsid w:val="002D2165"/>
    <w:rsid w:val="002D3DEE"/>
    <w:rsid w:val="002D3F3D"/>
    <w:rsid w:val="002D5616"/>
    <w:rsid w:val="002D65B3"/>
    <w:rsid w:val="002D67E8"/>
    <w:rsid w:val="002E133F"/>
    <w:rsid w:val="002E385D"/>
    <w:rsid w:val="002E39EF"/>
    <w:rsid w:val="002E406A"/>
    <w:rsid w:val="002E45E5"/>
    <w:rsid w:val="002E59B9"/>
    <w:rsid w:val="002E6214"/>
    <w:rsid w:val="002E67BC"/>
    <w:rsid w:val="002E73B6"/>
    <w:rsid w:val="002E7EA7"/>
    <w:rsid w:val="002F04C8"/>
    <w:rsid w:val="002F0828"/>
    <w:rsid w:val="002F0955"/>
    <w:rsid w:val="002F0C61"/>
    <w:rsid w:val="002F108A"/>
    <w:rsid w:val="002F16BD"/>
    <w:rsid w:val="002F212F"/>
    <w:rsid w:val="002F225C"/>
    <w:rsid w:val="002F265E"/>
    <w:rsid w:val="002F26ED"/>
    <w:rsid w:val="002F2F13"/>
    <w:rsid w:val="002F2F87"/>
    <w:rsid w:val="002F3455"/>
    <w:rsid w:val="002F35EE"/>
    <w:rsid w:val="002F3BEB"/>
    <w:rsid w:val="002F3DDF"/>
    <w:rsid w:val="002F425A"/>
    <w:rsid w:val="002F4358"/>
    <w:rsid w:val="002F447D"/>
    <w:rsid w:val="002F4795"/>
    <w:rsid w:val="002F47D4"/>
    <w:rsid w:val="002F4910"/>
    <w:rsid w:val="002F5829"/>
    <w:rsid w:val="002F586F"/>
    <w:rsid w:val="002F58E1"/>
    <w:rsid w:val="002F5CE3"/>
    <w:rsid w:val="002F69E3"/>
    <w:rsid w:val="002F7207"/>
    <w:rsid w:val="002F7445"/>
    <w:rsid w:val="002F7B27"/>
    <w:rsid w:val="002F7F70"/>
    <w:rsid w:val="002F7FEF"/>
    <w:rsid w:val="0030005F"/>
    <w:rsid w:val="003002D6"/>
    <w:rsid w:val="00300E64"/>
    <w:rsid w:val="003016B5"/>
    <w:rsid w:val="00302032"/>
    <w:rsid w:val="00302478"/>
    <w:rsid w:val="003029E7"/>
    <w:rsid w:val="00303222"/>
    <w:rsid w:val="003032E2"/>
    <w:rsid w:val="00303823"/>
    <w:rsid w:val="00303B11"/>
    <w:rsid w:val="00303F3A"/>
    <w:rsid w:val="003040A0"/>
    <w:rsid w:val="00304F14"/>
    <w:rsid w:val="00304FBA"/>
    <w:rsid w:val="00305003"/>
    <w:rsid w:val="00305B2B"/>
    <w:rsid w:val="00306064"/>
    <w:rsid w:val="003071A1"/>
    <w:rsid w:val="00307899"/>
    <w:rsid w:val="00307919"/>
    <w:rsid w:val="003101D6"/>
    <w:rsid w:val="003101FD"/>
    <w:rsid w:val="003106CF"/>
    <w:rsid w:val="00310766"/>
    <w:rsid w:val="00310A4B"/>
    <w:rsid w:val="00312637"/>
    <w:rsid w:val="00313DA3"/>
    <w:rsid w:val="00313DAB"/>
    <w:rsid w:val="00315CA0"/>
    <w:rsid w:val="00315DB6"/>
    <w:rsid w:val="00315EC7"/>
    <w:rsid w:val="00315F37"/>
    <w:rsid w:val="00315F98"/>
    <w:rsid w:val="0031616E"/>
    <w:rsid w:val="00316472"/>
    <w:rsid w:val="003165F7"/>
    <w:rsid w:val="003169D3"/>
    <w:rsid w:val="00316F0C"/>
    <w:rsid w:val="00320651"/>
    <w:rsid w:val="003208C1"/>
    <w:rsid w:val="00321173"/>
    <w:rsid w:val="003217DD"/>
    <w:rsid w:val="00321EA5"/>
    <w:rsid w:val="00321F6D"/>
    <w:rsid w:val="003228A2"/>
    <w:rsid w:val="003234E8"/>
    <w:rsid w:val="0032381C"/>
    <w:rsid w:val="003243D3"/>
    <w:rsid w:val="00324E2A"/>
    <w:rsid w:val="00324F73"/>
    <w:rsid w:val="003253AD"/>
    <w:rsid w:val="0032572D"/>
    <w:rsid w:val="00326AA8"/>
    <w:rsid w:val="00327A0B"/>
    <w:rsid w:val="00327A79"/>
    <w:rsid w:val="00327B47"/>
    <w:rsid w:val="00330152"/>
    <w:rsid w:val="00330A9B"/>
    <w:rsid w:val="0033144B"/>
    <w:rsid w:val="00331592"/>
    <w:rsid w:val="00331FBD"/>
    <w:rsid w:val="00332119"/>
    <w:rsid w:val="003327E0"/>
    <w:rsid w:val="00332819"/>
    <w:rsid w:val="00333316"/>
    <w:rsid w:val="003335CD"/>
    <w:rsid w:val="00333A91"/>
    <w:rsid w:val="00333EBD"/>
    <w:rsid w:val="00334299"/>
    <w:rsid w:val="003344E7"/>
    <w:rsid w:val="00334FE8"/>
    <w:rsid w:val="00335269"/>
    <w:rsid w:val="00337803"/>
    <w:rsid w:val="00337B41"/>
    <w:rsid w:val="00337E02"/>
    <w:rsid w:val="00337E2F"/>
    <w:rsid w:val="00340A9B"/>
    <w:rsid w:val="00340D34"/>
    <w:rsid w:val="00340FA7"/>
    <w:rsid w:val="00341696"/>
    <w:rsid w:val="0034273C"/>
    <w:rsid w:val="003428A7"/>
    <w:rsid w:val="00342E3D"/>
    <w:rsid w:val="00344560"/>
    <w:rsid w:val="003450BF"/>
    <w:rsid w:val="00345340"/>
    <w:rsid w:val="003464DA"/>
    <w:rsid w:val="00346EB1"/>
    <w:rsid w:val="003471B9"/>
    <w:rsid w:val="00350187"/>
    <w:rsid w:val="003503CF"/>
    <w:rsid w:val="00350BF2"/>
    <w:rsid w:val="003512A9"/>
    <w:rsid w:val="0035149D"/>
    <w:rsid w:val="00351699"/>
    <w:rsid w:val="00351C5B"/>
    <w:rsid w:val="0035242F"/>
    <w:rsid w:val="0035313D"/>
    <w:rsid w:val="00353F85"/>
    <w:rsid w:val="00354DC2"/>
    <w:rsid w:val="00354F9B"/>
    <w:rsid w:val="0035590F"/>
    <w:rsid w:val="00356925"/>
    <w:rsid w:val="0035717D"/>
    <w:rsid w:val="00360681"/>
    <w:rsid w:val="00360C17"/>
    <w:rsid w:val="0036125E"/>
    <w:rsid w:val="003614B7"/>
    <w:rsid w:val="003616EA"/>
    <w:rsid w:val="003617C0"/>
    <w:rsid w:val="003619E6"/>
    <w:rsid w:val="00362121"/>
    <w:rsid w:val="00362772"/>
    <w:rsid w:val="00363084"/>
    <w:rsid w:val="0036331A"/>
    <w:rsid w:val="00364163"/>
    <w:rsid w:val="003643DA"/>
    <w:rsid w:val="00364B75"/>
    <w:rsid w:val="003656B0"/>
    <w:rsid w:val="00365BEF"/>
    <w:rsid w:val="0036620C"/>
    <w:rsid w:val="0036659A"/>
    <w:rsid w:val="00366F19"/>
    <w:rsid w:val="0037121D"/>
    <w:rsid w:val="00371421"/>
    <w:rsid w:val="003720F0"/>
    <w:rsid w:val="0037284F"/>
    <w:rsid w:val="00372A5A"/>
    <w:rsid w:val="00373AFE"/>
    <w:rsid w:val="00375DE9"/>
    <w:rsid w:val="003763FD"/>
    <w:rsid w:val="00377318"/>
    <w:rsid w:val="0038034A"/>
    <w:rsid w:val="00381514"/>
    <w:rsid w:val="003819C2"/>
    <w:rsid w:val="003824EB"/>
    <w:rsid w:val="00382889"/>
    <w:rsid w:val="00382BAA"/>
    <w:rsid w:val="00383297"/>
    <w:rsid w:val="00383636"/>
    <w:rsid w:val="003845EF"/>
    <w:rsid w:val="00384701"/>
    <w:rsid w:val="003857B9"/>
    <w:rsid w:val="003858A0"/>
    <w:rsid w:val="003860AA"/>
    <w:rsid w:val="003868F8"/>
    <w:rsid w:val="0038706E"/>
    <w:rsid w:val="00387347"/>
    <w:rsid w:val="00387B1A"/>
    <w:rsid w:val="00387F7B"/>
    <w:rsid w:val="00390195"/>
    <w:rsid w:val="00390CD9"/>
    <w:rsid w:val="00390ED4"/>
    <w:rsid w:val="00390F07"/>
    <w:rsid w:val="00391268"/>
    <w:rsid w:val="003918EA"/>
    <w:rsid w:val="00391D98"/>
    <w:rsid w:val="00391F12"/>
    <w:rsid w:val="00394E7C"/>
    <w:rsid w:val="0039520A"/>
    <w:rsid w:val="00395500"/>
    <w:rsid w:val="00396041"/>
    <w:rsid w:val="00396746"/>
    <w:rsid w:val="00396D61"/>
    <w:rsid w:val="003A0C4B"/>
    <w:rsid w:val="003A1018"/>
    <w:rsid w:val="003A2AB6"/>
    <w:rsid w:val="003A38E6"/>
    <w:rsid w:val="003A3DF8"/>
    <w:rsid w:val="003A4972"/>
    <w:rsid w:val="003A4E32"/>
    <w:rsid w:val="003A5000"/>
    <w:rsid w:val="003A5051"/>
    <w:rsid w:val="003A561F"/>
    <w:rsid w:val="003A5BB8"/>
    <w:rsid w:val="003A5C6F"/>
    <w:rsid w:val="003A6683"/>
    <w:rsid w:val="003A6CAB"/>
    <w:rsid w:val="003A717E"/>
    <w:rsid w:val="003A7249"/>
    <w:rsid w:val="003A7D4A"/>
    <w:rsid w:val="003B01D0"/>
    <w:rsid w:val="003B07EA"/>
    <w:rsid w:val="003B0942"/>
    <w:rsid w:val="003B0DC0"/>
    <w:rsid w:val="003B1EA2"/>
    <w:rsid w:val="003B2086"/>
    <w:rsid w:val="003B257E"/>
    <w:rsid w:val="003B330C"/>
    <w:rsid w:val="003B3D9E"/>
    <w:rsid w:val="003B46B3"/>
    <w:rsid w:val="003B4E0D"/>
    <w:rsid w:val="003B5634"/>
    <w:rsid w:val="003B602F"/>
    <w:rsid w:val="003B6D7C"/>
    <w:rsid w:val="003B7166"/>
    <w:rsid w:val="003B78A6"/>
    <w:rsid w:val="003B7EDC"/>
    <w:rsid w:val="003C0F3C"/>
    <w:rsid w:val="003C1022"/>
    <w:rsid w:val="003C2353"/>
    <w:rsid w:val="003C37C6"/>
    <w:rsid w:val="003C3C89"/>
    <w:rsid w:val="003C4024"/>
    <w:rsid w:val="003C47B1"/>
    <w:rsid w:val="003C490F"/>
    <w:rsid w:val="003C4E60"/>
    <w:rsid w:val="003C5478"/>
    <w:rsid w:val="003C5500"/>
    <w:rsid w:val="003C5766"/>
    <w:rsid w:val="003C57AA"/>
    <w:rsid w:val="003C6051"/>
    <w:rsid w:val="003C6076"/>
    <w:rsid w:val="003C74E8"/>
    <w:rsid w:val="003D0944"/>
    <w:rsid w:val="003D09FC"/>
    <w:rsid w:val="003D25EB"/>
    <w:rsid w:val="003D295E"/>
    <w:rsid w:val="003D2A97"/>
    <w:rsid w:val="003D2B75"/>
    <w:rsid w:val="003D4917"/>
    <w:rsid w:val="003D4CD4"/>
    <w:rsid w:val="003D5826"/>
    <w:rsid w:val="003D6D36"/>
    <w:rsid w:val="003D712B"/>
    <w:rsid w:val="003D7FC9"/>
    <w:rsid w:val="003E08BD"/>
    <w:rsid w:val="003E11F5"/>
    <w:rsid w:val="003E1587"/>
    <w:rsid w:val="003E1999"/>
    <w:rsid w:val="003E1F88"/>
    <w:rsid w:val="003E23CF"/>
    <w:rsid w:val="003E28D1"/>
    <w:rsid w:val="003E3592"/>
    <w:rsid w:val="003E3706"/>
    <w:rsid w:val="003E4129"/>
    <w:rsid w:val="003E445A"/>
    <w:rsid w:val="003E4BB0"/>
    <w:rsid w:val="003E5318"/>
    <w:rsid w:val="003E56E7"/>
    <w:rsid w:val="003E67B7"/>
    <w:rsid w:val="003E7290"/>
    <w:rsid w:val="003E75AD"/>
    <w:rsid w:val="003F1685"/>
    <w:rsid w:val="003F183C"/>
    <w:rsid w:val="003F2193"/>
    <w:rsid w:val="003F2286"/>
    <w:rsid w:val="003F265D"/>
    <w:rsid w:val="003F41C8"/>
    <w:rsid w:val="003F5149"/>
    <w:rsid w:val="003F564D"/>
    <w:rsid w:val="003F5F9D"/>
    <w:rsid w:val="003F63B4"/>
    <w:rsid w:val="003F6632"/>
    <w:rsid w:val="003F67A1"/>
    <w:rsid w:val="003F6D28"/>
    <w:rsid w:val="003F6E52"/>
    <w:rsid w:val="003F6F9D"/>
    <w:rsid w:val="003F7846"/>
    <w:rsid w:val="003F7CA4"/>
    <w:rsid w:val="004014FB"/>
    <w:rsid w:val="00402010"/>
    <w:rsid w:val="00402B97"/>
    <w:rsid w:val="00402C71"/>
    <w:rsid w:val="0040309C"/>
    <w:rsid w:val="00403855"/>
    <w:rsid w:val="004038CC"/>
    <w:rsid w:val="004038F1"/>
    <w:rsid w:val="004041FC"/>
    <w:rsid w:val="004049A8"/>
    <w:rsid w:val="00404C39"/>
    <w:rsid w:val="00404CCA"/>
    <w:rsid w:val="00404E08"/>
    <w:rsid w:val="00405D61"/>
    <w:rsid w:val="004065C8"/>
    <w:rsid w:val="0040679C"/>
    <w:rsid w:val="00406A21"/>
    <w:rsid w:val="00407188"/>
    <w:rsid w:val="004078D8"/>
    <w:rsid w:val="00407A3F"/>
    <w:rsid w:val="00410E38"/>
    <w:rsid w:val="0041125A"/>
    <w:rsid w:val="00411384"/>
    <w:rsid w:val="00411490"/>
    <w:rsid w:val="004115AF"/>
    <w:rsid w:val="00411735"/>
    <w:rsid w:val="00411B21"/>
    <w:rsid w:val="00411F70"/>
    <w:rsid w:val="00411FD9"/>
    <w:rsid w:val="00412B94"/>
    <w:rsid w:val="0041375C"/>
    <w:rsid w:val="00414229"/>
    <w:rsid w:val="0041465A"/>
    <w:rsid w:val="00414A0F"/>
    <w:rsid w:val="00415319"/>
    <w:rsid w:val="00415401"/>
    <w:rsid w:val="004159D5"/>
    <w:rsid w:val="00415B05"/>
    <w:rsid w:val="004161E3"/>
    <w:rsid w:val="004166D7"/>
    <w:rsid w:val="00416D04"/>
    <w:rsid w:val="0041707A"/>
    <w:rsid w:val="00417A56"/>
    <w:rsid w:val="00417B99"/>
    <w:rsid w:val="00420880"/>
    <w:rsid w:val="00420D72"/>
    <w:rsid w:val="00420E7B"/>
    <w:rsid w:val="004212D8"/>
    <w:rsid w:val="00421467"/>
    <w:rsid w:val="00422030"/>
    <w:rsid w:val="004233B0"/>
    <w:rsid w:val="00423680"/>
    <w:rsid w:val="0042391B"/>
    <w:rsid w:val="00423EBA"/>
    <w:rsid w:val="0042426C"/>
    <w:rsid w:val="004243FE"/>
    <w:rsid w:val="00424971"/>
    <w:rsid w:val="004275EC"/>
    <w:rsid w:val="004310FE"/>
    <w:rsid w:val="00431A5A"/>
    <w:rsid w:val="00431FFF"/>
    <w:rsid w:val="00433241"/>
    <w:rsid w:val="004339D9"/>
    <w:rsid w:val="004345E3"/>
    <w:rsid w:val="004346CC"/>
    <w:rsid w:val="00434FD0"/>
    <w:rsid w:val="004357E9"/>
    <w:rsid w:val="00435B28"/>
    <w:rsid w:val="00435CB9"/>
    <w:rsid w:val="00436FFB"/>
    <w:rsid w:val="00437278"/>
    <w:rsid w:val="0044059E"/>
    <w:rsid w:val="00441977"/>
    <w:rsid w:val="00442435"/>
    <w:rsid w:val="00442AA7"/>
    <w:rsid w:val="00443241"/>
    <w:rsid w:val="0044356F"/>
    <w:rsid w:val="0044491F"/>
    <w:rsid w:val="00445195"/>
    <w:rsid w:val="004454B6"/>
    <w:rsid w:val="0044580F"/>
    <w:rsid w:val="004465C8"/>
    <w:rsid w:val="00447F98"/>
    <w:rsid w:val="00450C0C"/>
    <w:rsid w:val="00450CC3"/>
    <w:rsid w:val="00450E7A"/>
    <w:rsid w:val="0045103E"/>
    <w:rsid w:val="0045187B"/>
    <w:rsid w:val="00451BD9"/>
    <w:rsid w:val="0045213E"/>
    <w:rsid w:val="00452330"/>
    <w:rsid w:val="0045263E"/>
    <w:rsid w:val="00452F76"/>
    <w:rsid w:val="004532B2"/>
    <w:rsid w:val="00453CF7"/>
    <w:rsid w:val="004542F8"/>
    <w:rsid w:val="00454DAF"/>
    <w:rsid w:val="00455A7F"/>
    <w:rsid w:val="00455F3B"/>
    <w:rsid w:val="00456FAE"/>
    <w:rsid w:val="004604C5"/>
    <w:rsid w:val="004607A6"/>
    <w:rsid w:val="00460D4C"/>
    <w:rsid w:val="00461640"/>
    <w:rsid w:val="00461B0D"/>
    <w:rsid w:val="00461B15"/>
    <w:rsid w:val="0046211E"/>
    <w:rsid w:val="0046226B"/>
    <w:rsid w:val="00463AB5"/>
    <w:rsid w:val="00463C56"/>
    <w:rsid w:val="00463E5B"/>
    <w:rsid w:val="00463F5A"/>
    <w:rsid w:val="00463F9C"/>
    <w:rsid w:val="0046436F"/>
    <w:rsid w:val="00464B16"/>
    <w:rsid w:val="004651A1"/>
    <w:rsid w:val="00465884"/>
    <w:rsid w:val="00465AD7"/>
    <w:rsid w:val="004663A5"/>
    <w:rsid w:val="0046698D"/>
    <w:rsid w:val="00466AFA"/>
    <w:rsid w:val="00467608"/>
    <w:rsid w:val="00470547"/>
    <w:rsid w:val="00470D30"/>
    <w:rsid w:val="00470EBB"/>
    <w:rsid w:val="004716A0"/>
    <w:rsid w:val="0047220F"/>
    <w:rsid w:val="00472359"/>
    <w:rsid w:val="00472869"/>
    <w:rsid w:val="00472B0A"/>
    <w:rsid w:val="00472BF9"/>
    <w:rsid w:val="0047346B"/>
    <w:rsid w:val="00473545"/>
    <w:rsid w:val="004739C9"/>
    <w:rsid w:val="00473F9F"/>
    <w:rsid w:val="00474197"/>
    <w:rsid w:val="004746EB"/>
    <w:rsid w:val="00474966"/>
    <w:rsid w:val="00474B6E"/>
    <w:rsid w:val="004754D6"/>
    <w:rsid w:val="0047570E"/>
    <w:rsid w:val="00476427"/>
    <w:rsid w:val="00476F88"/>
    <w:rsid w:val="004772C9"/>
    <w:rsid w:val="0048006D"/>
    <w:rsid w:val="004804F9"/>
    <w:rsid w:val="00480FA7"/>
    <w:rsid w:val="00481AFF"/>
    <w:rsid w:val="0048228D"/>
    <w:rsid w:val="00482F01"/>
    <w:rsid w:val="00484C15"/>
    <w:rsid w:val="004850EF"/>
    <w:rsid w:val="004854BB"/>
    <w:rsid w:val="00485C4A"/>
    <w:rsid w:val="00485E37"/>
    <w:rsid w:val="004869EC"/>
    <w:rsid w:val="004908B1"/>
    <w:rsid w:val="00491450"/>
    <w:rsid w:val="00491B2F"/>
    <w:rsid w:val="00491D8A"/>
    <w:rsid w:val="00491ED4"/>
    <w:rsid w:val="0049214C"/>
    <w:rsid w:val="004921B6"/>
    <w:rsid w:val="00493195"/>
    <w:rsid w:val="004935E5"/>
    <w:rsid w:val="00493DE9"/>
    <w:rsid w:val="00494450"/>
    <w:rsid w:val="00494CF4"/>
    <w:rsid w:val="00495040"/>
    <w:rsid w:val="00495042"/>
    <w:rsid w:val="00495CD3"/>
    <w:rsid w:val="00495D2D"/>
    <w:rsid w:val="0049624C"/>
    <w:rsid w:val="0049627A"/>
    <w:rsid w:val="00496922"/>
    <w:rsid w:val="0049776E"/>
    <w:rsid w:val="004A0282"/>
    <w:rsid w:val="004A0A02"/>
    <w:rsid w:val="004A1A92"/>
    <w:rsid w:val="004A25E1"/>
    <w:rsid w:val="004A289A"/>
    <w:rsid w:val="004A29AB"/>
    <w:rsid w:val="004A2AC2"/>
    <w:rsid w:val="004A2F74"/>
    <w:rsid w:val="004A319F"/>
    <w:rsid w:val="004A3504"/>
    <w:rsid w:val="004A3D10"/>
    <w:rsid w:val="004A4093"/>
    <w:rsid w:val="004A4392"/>
    <w:rsid w:val="004A43A7"/>
    <w:rsid w:val="004A49ED"/>
    <w:rsid w:val="004A4C9F"/>
    <w:rsid w:val="004A4F8C"/>
    <w:rsid w:val="004A5614"/>
    <w:rsid w:val="004A585A"/>
    <w:rsid w:val="004A585C"/>
    <w:rsid w:val="004A5BCD"/>
    <w:rsid w:val="004A61B8"/>
    <w:rsid w:val="004A620D"/>
    <w:rsid w:val="004A7005"/>
    <w:rsid w:val="004B037F"/>
    <w:rsid w:val="004B08A1"/>
    <w:rsid w:val="004B0AFE"/>
    <w:rsid w:val="004B156C"/>
    <w:rsid w:val="004B19EA"/>
    <w:rsid w:val="004B1C99"/>
    <w:rsid w:val="004B1F03"/>
    <w:rsid w:val="004B2877"/>
    <w:rsid w:val="004B55A0"/>
    <w:rsid w:val="004B5736"/>
    <w:rsid w:val="004B579C"/>
    <w:rsid w:val="004B5C3F"/>
    <w:rsid w:val="004B66A0"/>
    <w:rsid w:val="004B6761"/>
    <w:rsid w:val="004B68B8"/>
    <w:rsid w:val="004B72F2"/>
    <w:rsid w:val="004B7E57"/>
    <w:rsid w:val="004B7EB7"/>
    <w:rsid w:val="004C0E72"/>
    <w:rsid w:val="004C1421"/>
    <w:rsid w:val="004C26E2"/>
    <w:rsid w:val="004C2A89"/>
    <w:rsid w:val="004C3434"/>
    <w:rsid w:val="004C395C"/>
    <w:rsid w:val="004C4967"/>
    <w:rsid w:val="004C4999"/>
    <w:rsid w:val="004C4BAD"/>
    <w:rsid w:val="004C4F73"/>
    <w:rsid w:val="004C5015"/>
    <w:rsid w:val="004C510F"/>
    <w:rsid w:val="004C5A24"/>
    <w:rsid w:val="004C5ABC"/>
    <w:rsid w:val="004C6B5E"/>
    <w:rsid w:val="004C7CA9"/>
    <w:rsid w:val="004D00D2"/>
    <w:rsid w:val="004D0444"/>
    <w:rsid w:val="004D1746"/>
    <w:rsid w:val="004D1E62"/>
    <w:rsid w:val="004D27C2"/>
    <w:rsid w:val="004D2DDF"/>
    <w:rsid w:val="004D3574"/>
    <w:rsid w:val="004D4453"/>
    <w:rsid w:val="004D4AFA"/>
    <w:rsid w:val="004D4D00"/>
    <w:rsid w:val="004D5791"/>
    <w:rsid w:val="004D5B25"/>
    <w:rsid w:val="004D5C88"/>
    <w:rsid w:val="004D633D"/>
    <w:rsid w:val="004D67E1"/>
    <w:rsid w:val="004D6CC8"/>
    <w:rsid w:val="004E01D3"/>
    <w:rsid w:val="004E034E"/>
    <w:rsid w:val="004E0D75"/>
    <w:rsid w:val="004E109B"/>
    <w:rsid w:val="004E1B36"/>
    <w:rsid w:val="004E1FAB"/>
    <w:rsid w:val="004E2428"/>
    <w:rsid w:val="004E2A38"/>
    <w:rsid w:val="004E2EC4"/>
    <w:rsid w:val="004E32C4"/>
    <w:rsid w:val="004E354B"/>
    <w:rsid w:val="004E3BEA"/>
    <w:rsid w:val="004E46E4"/>
    <w:rsid w:val="004E4DE8"/>
    <w:rsid w:val="004E5217"/>
    <w:rsid w:val="004E548E"/>
    <w:rsid w:val="004E5D3A"/>
    <w:rsid w:val="004E63BD"/>
    <w:rsid w:val="004E6BF6"/>
    <w:rsid w:val="004E73AB"/>
    <w:rsid w:val="004E7474"/>
    <w:rsid w:val="004E7707"/>
    <w:rsid w:val="004E78D9"/>
    <w:rsid w:val="004E7A2A"/>
    <w:rsid w:val="004F07A7"/>
    <w:rsid w:val="004F104D"/>
    <w:rsid w:val="004F16CA"/>
    <w:rsid w:val="004F1777"/>
    <w:rsid w:val="004F1CCA"/>
    <w:rsid w:val="004F2139"/>
    <w:rsid w:val="004F22F7"/>
    <w:rsid w:val="004F25E4"/>
    <w:rsid w:val="004F2670"/>
    <w:rsid w:val="004F2AC4"/>
    <w:rsid w:val="004F2BD0"/>
    <w:rsid w:val="004F341C"/>
    <w:rsid w:val="004F3497"/>
    <w:rsid w:val="004F3693"/>
    <w:rsid w:val="004F38F7"/>
    <w:rsid w:val="004F3905"/>
    <w:rsid w:val="004F3925"/>
    <w:rsid w:val="004F405E"/>
    <w:rsid w:val="004F42E5"/>
    <w:rsid w:val="004F475B"/>
    <w:rsid w:val="004F49AC"/>
    <w:rsid w:val="004F4CE5"/>
    <w:rsid w:val="004F60DD"/>
    <w:rsid w:val="004F68A6"/>
    <w:rsid w:val="004F7A1D"/>
    <w:rsid w:val="00500106"/>
    <w:rsid w:val="00500871"/>
    <w:rsid w:val="00500C0A"/>
    <w:rsid w:val="00501070"/>
    <w:rsid w:val="005013B4"/>
    <w:rsid w:val="005013D2"/>
    <w:rsid w:val="00501A08"/>
    <w:rsid w:val="00501E85"/>
    <w:rsid w:val="0050324B"/>
    <w:rsid w:val="00503496"/>
    <w:rsid w:val="00503511"/>
    <w:rsid w:val="00503B1E"/>
    <w:rsid w:val="00503D30"/>
    <w:rsid w:val="00504711"/>
    <w:rsid w:val="005049B2"/>
    <w:rsid w:val="0050573A"/>
    <w:rsid w:val="00506D06"/>
    <w:rsid w:val="005071D0"/>
    <w:rsid w:val="00510015"/>
    <w:rsid w:val="00510FE2"/>
    <w:rsid w:val="00511123"/>
    <w:rsid w:val="00511176"/>
    <w:rsid w:val="005113CC"/>
    <w:rsid w:val="00511903"/>
    <w:rsid w:val="0051200B"/>
    <w:rsid w:val="00512BE5"/>
    <w:rsid w:val="00512FC3"/>
    <w:rsid w:val="00513142"/>
    <w:rsid w:val="005138FE"/>
    <w:rsid w:val="00513E70"/>
    <w:rsid w:val="005141D4"/>
    <w:rsid w:val="005153D2"/>
    <w:rsid w:val="0051603A"/>
    <w:rsid w:val="0051689A"/>
    <w:rsid w:val="00516A36"/>
    <w:rsid w:val="005174AA"/>
    <w:rsid w:val="00517921"/>
    <w:rsid w:val="00517AEA"/>
    <w:rsid w:val="00517B26"/>
    <w:rsid w:val="00517E6C"/>
    <w:rsid w:val="00521962"/>
    <w:rsid w:val="005229C0"/>
    <w:rsid w:val="00523814"/>
    <w:rsid w:val="005238DE"/>
    <w:rsid w:val="005246C1"/>
    <w:rsid w:val="005247BC"/>
    <w:rsid w:val="005248C7"/>
    <w:rsid w:val="00524C17"/>
    <w:rsid w:val="00525128"/>
    <w:rsid w:val="005254A9"/>
    <w:rsid w:val="00526105"/>
    <w:rsid w:val="00527EE6"/>
    <w:rsid w:val="00530225"/>
    <w:rsid w:val="00530513"/>
    <w:rsid w:val="005312E0"/>
    <w:rsid w:val="0053192B"/>
    <w:rsid w:val="005332EC"/>
    <w:rsid w:val="0053343B"/>
    <w:rsid w:val="005342C3"/>
    <w:rsid w:val="0053458A"/>
    <w:rsid w:val="005347C8"/>
    <w:rsid w:val="00534CAF"/>
    <w:rsid w:val="005369B9"/>
    <w:rsid w:val="005371A2"/>
    <w:rsid w:val="00540013"/>
    <w:rsid w:val="0054268F"/>
    <w:rsid w:val="00543325"/>
    <w:rsid w:val="0054341D"/>
    <w:rsid w:val="005434B2"/>
    <w:rsid w:val="00543BC7"/>
    <w:rsid w:val="005440C0"/>
    <w:rsid w:val="005449B8"/>
    <w:rsid w:val="00544F3D"/>
    <w:rsid w:val="005452BE"/>
    <w:rsid w:val="00545CF1"/>
    <w:rsid w:val="005460BE"/>
    <w:rsid w:val="0054632A"/>
    <w:rsid w:val="00547393"/>
    <w:rsid w:val="0054769B"/>
    <w:rsid w:val="00547DD5"/>
    <w:rsid w:val="0055048F"/>
    <w:rsid w:val="0055126B"/>
    <w:rsid w:val="00551D9D"/>
    <w:rsid w:val="005521C0"/>
    <w:rsid w:val="00552242"/>
    <w:rsid w:val="00552916"/>
    <w:rsid w:val="00553160"/>
    <w:rsid w:val="00553658"/>
    <w:rsid w:val="00553AF7"/>
    <w:rsid w:val="00553B15"/>
    <w:rsid w:val="005549B7"/>
    <w:rsid w:val="00555482"/>
    <w:rsid w:val="00555A7A"/>
    <w:rsid w:val="00555D73"/>
    <w:rsid w:val="0055672B"/>
    <w:rsid w:val="005575F0"/>
    <w:rsid w:val="00557B28"/>
    <w:rsid w:val="0056025C"/>
    <w:rsid w:val="00560A49"/>
    <w:rsid w:val="00560ACE"/>
    <w:rsid w:val="0056135A"/>
    <w:rsid w:val="0056165B"/>
    <w:rsid w:val="00561A2A"/>
    <w:rsid w:val="00561E72"/>
    <w:rsid w:val="00561E8A"/>
    <w:rsid w:val="00562446"/>
    <w:rsid w:val="0056270C"/>
    <w:rsid w:val="00563292"/>
    <w:rsid w:val="00563719"/>
    <w:rsid w:val="00563840"/>
    <w:rsid w:val="0056447F"/>
    <w:rsid w:val="00565359"/>
    <w:rsid w:val="00565A17"/>
    <w:rsid w:val="00565D99"/>
    <w:rsid w:val="00566448"/>
    <w:rsid w:val="0056658E"/>
    <w:rsid w:val="005669BC"/>
    <w:rsid w:val="00566A33"/>
    <w:rsid w:val="00566A40"/>
    <w:rsid w:val="00566ED3"/>
    <w:rsid w:val="00567643"/>
    <w:rsid w:val="0056778E"/>
    <w:rsid w:val="0056797F"/>
    <w:rsid w:val="00567AF8"/>
    <w:rsid w:val="00567D86"/>
    <w:rsid w:val="00571062"/>
    <w:rsid w:val="00571132"/>
    <w:rsid w:val="005712F6"/>
    <w:rsid w:val="00572DD4"/>
    <w:rsid w:val="00575CDC"/>
    <w:rsid w:val="00577A2E"/>
    <w:rsid w:val="00580910"/>
    <w:rsid w:val="00580A76"/>
    <w:rsid w:val="00580B0E"/>
    <w:rsid w:val="00580B38"/>
    <w:rsid w:val="00580C9E"/>
    <w:rsid w:val="00581A0B"/>
    <w:rsid w:val="00582497"/>
    <w:rsid w:val="005827B9"/>
    <w:rsid w:val="00583329"/>
    <w:rsid w:val="00583D18"/>
    <w:rsid w:val="0058535B"/>
    <w:rsid w:val="00586DC5"/>
    <w:rsid w:val="00586EF9"/>
    <w:rsid w:val="00587033"/>
    <w:rsid w:val="00587511"/>
    <w:rsid w:val="005903E6"/>
    <w:rsid w:val="005905E9"/>
    <w:rsid w:val="005912F7"/>
    <w:rsid w:val="00591563"/>
    <w:rsid w:val="00591C28"/>
    <w:rsid w:val="00591F59"/>
    <w:rsid w:val="00593A55"/>
    <w:rsid w:val="00595602"/>
    <w:rsid w:val="00595981"/>
    <w:rsid w:val="005960A0"/>
    <w:rsid w:val="0059612B"/>
    <w:rsid w:val="00596499"/>
    <w:rsid w:val="0059671E"/>
    <w:rsid w:val="00596FEB"/>
    <w:rsid w:val="0059753D"/>
    <w:rsid w:val="005A0D3C"/>
    <w:rsid w:val="005A1D96"/>
    <w:rsid w:val="005A2AC0"/>
    <w:rsid w:val="005A3767"/>
    <w:rsid w:val="005A4321"/>
    <w:rsid w:val="005A4A7A"/>
    <w:rsid w:val="005A4BCC"/>
    <w:rsid w:val="005A544F"/>
    <w:rsid w:val="005A5492"/>
    <w:rsid w:val="005A5869"/>
    <w:rsid w:val="005A59AF"/>
    <w:rsid w:val="005A5DEB"/>
    <w:rsid w:val="005A6790"/>
    <w:rsid w:val="005A67BF"/>
    <w:rsid w:val="005A6C1B"/>
    <w:rsid w:val="005A7989"/>
    <w:rsid w:val="005A7C44"/>
    <w:rsid w:val="005B1400"/>
    <w:rsid w:val="005B1450"/>
    <w:rsid w:val="005B15E9"/>
    <w:rsid w:val="005B206B"/>
    <w:rsid w:val="005B234B"/>
    <w:rsid w:val="005B24C7"/>
    <w:rsid w:val="005B28F3"/>
    <w:rsid w:val="005B2FA4"/>
    <w:rsid w:val="005B31C4"/>
    <w:rsid w:val="005B3A12"/>
    <w:rsid w:val="005B4AD0"/>
    <w:rsid w:val="005B4C4E"/>
    <w:rsid w:val="005B5FE1"/>
    <w:rsid w:val="005B60B7"/>
    <w:rsid w:val="005B7159"/>
    <w:rsid w:val="005B74C9"/>
    <w:rsid w:val="005C03E8"/>
    <w:rsid w:val="005C053C"/>
    <w:rsid w:val="005C0715"/>
    <w:rsid w:val="005C073B"/>
    <w:rsid w:val="005C0F64"/>
    <w:rsid w:val="005C13AA"/>
    <w:rsid w:val="005C294A"/>
    <w:rsid w:val="005C2AAD"/>
    <w:rsid w:val="005C2BD0"/>
    <w:rsid w:val="005C3C56"/>
    <w:rsid w:val="005C4246"/>
    <w:rsid w:val="005C4785"/>
    <w:rsid w:val="005C4805"/>
    <w:rsid w:val="005C483D"/>
    <w:rsid w:val="005C570A"/>
    <w:rsid w:val="005C58EA"/>
    <w:rsid w:val="005C6381"/>
    <w:rsid w:val="005C63DF"/>
    <w:rsid w:val="005C641B"/>
    <w:rsid w:val="005C65D4"/>
    <w:rsid w:val="005C7132"/>
    <w:rsid w:val="005C7203"/>
    <w:rsid w:val="005D0036"/>
    <w:rsid w:val="005D02A7"/>
    <w:rsid w:val="005D0720"/>
    <w:rsid w:val="005D09D6"/>
    <w:rsid w:val="005D1BB3"/>
    <w:rsid w:val="005D26E7"/>
    <w:rsid w:val="005D2A16"/>
    <w:rsid w:val="005D2BB9"/>
    <w:rsid w:val="005D4C0E"/>
    <w:rsid w:val="005D520A"/>
    <w:rsid w:val="005D5D20"/>
    <w:rsid w:val="005D5EDD"/>
    <w:rsid w:val="005D75B2"/>
    <w:rsid w:val="005D77DD"/>
    <w:rsid w:val="005D7813"/>
    <w:rsid w:val="005D797F"/>
    <w:rsid w:val="005D7C2B"/>
    <w:rsid w:val="005E00A9"/>
    <w:rsid w:val="005E031A"/>
    <w:rsid w:val="005E0E39"/>
    <w:rsid w:val="005E1137"/>
    <w:rsid w:val="005E13C3"/>
    <w:rsid w:val="005E1441"/>
    <w:rsid w:val="005E1CE0"/>
    <w:rsid w:val="005E1E89"/>
    <w:rsid w:val="005E1F50"/>
    <w:rsid w:val="005E2E6A"/>
    <w:rsid w:val="005E2EEE"/>
    <w:rsid w:val="005E3217"/>
    <w:rsid w:val="005E328F"/>
    <w:rsid w:val="005E32EB"/>
    <w:rsid w:val="005E3BF5"/>
    <w:rsid w:val="005E3ED9"/>
    <w:rsid w:val="005E4966"/>
    <w:rsid w:val="005E6984"/>
    <w:rsid w:val="005E72C8"/>
    <w:rsid w:val="005E731F"/>
    <w:rsid w:val="005E7E88"/>
    <w:rsid w:val="005F0255"/>
    <w:rsid w:val="005F07C7"/>
    <w:rsid w:val="005F0D77"/>
    <w:rsid w:val="005F1190"/>
    <w:rsid w:val="005F14EA"/>
    <w:rsid w:val="005F1CF4"/>
    <w:rsid w:val="005F1EA5"/>
    <w:rsid w:val="005F272A"/>
    <w:rsid w:val="005F29D0"/>
    <w:rsid w:val="005F2E04"/>
    <w:rsid w:val="005F363B"/>
    <w:rsid w:val="005F3675"/>
    <w:rsid w:val="005F3A9A"/>
    <w:rsid w:val="005F3F6E"/>
    <w:rsid w:val="005F4889"/>
    <w:rsid w:val="005F512B"/>
    <w:rsid w:val="005F65E3"/>
    <w:rsid w:val="005F683A"/>
    <w:rsid w:val="005F6D79"/>
    <w:rsid w:val="005F71FD"/>
    <w:rsid w:val="005F7B37"/>
    <w:rsid w:val="005F7F70"/>
    <w:rsid w:val="005F7F9C"/>
    <w:rsid w:val="00600E45"/>
    <w:rsid w:val="006011CB"/>
    <w:rsid w:val="0060121A"/>
    <w:rsid w:val="00601445"/>
    <w:rsid w:val="0060177E"/>
    <w:rsid w:val="0060205F"/>
    <w:rsid w:val="0060244D"/>
    <w:rsid w:val="00602620"/>
    <w:rsid w:val="00602927"/>
    <w:rsid w:val="006029C7"/>
    <w:rsid w:val="00602B7B"/>
    <w:rsid w:val="00603063"/>
    <w:rsid w:val="00603118"/>
    <w:rsid w:val="0060325C"/>
    <w:rsid w:val="006042ED"/>
    <w:rsid w:val="0060460F"/>
    <w:rsid w:val="0060467E"/>
    <w:rsid w:val="00604EAF"/>
    <w:rsid w:val="00605047"/>
    <w:rsid w:val="00605C29"/>
    <w:rsid w:val="00606FA3"/>
    <w:rsid w:val="00607531"/>
    <w:rsid w:val="00610659"/>
    <w:rsid w:val="00610A72"/>
    <w:rsid w:val="00610D9E"/>
    <w:rsid w:val="006119A7"/>
    <w:rsid w:val="0061212B"/>
    <w:rsid w:val="006123B7"/>
    <w:rsid w:val="00612A3D"/>
    <w:rsid w:val="00612AF4"/>
    <w:rsid w:val="00612FBB"/>
    <w:rsid w:val="00614225"/>
    <w:rsid w:val="0061429D"/>
    <w:rsid w:val="006146D6"/>
    <w:rsid w:val="00614760"/>
    <w:rsid w:val="006150CC"/>
    <w:rsid w:val="006159CA"/>
    <w:rsid w:val="00615C0D"/>
    <w:rsid w:val="00615F08"/>
    <w:rsid w:val="006169D5"/>
    <w:rsid w:val="00616B74"/>
    <w:rsid w:val="006171BC"/>
    <w:rsid w:val="00617D0F"/>
    <w:rsid w:val="00620772"/>
    <w:rsid w:val="00620923"/>
    <w:rsid w:val="0062107C"/>
    <w:rsid w:val="0062112D"/>
    <w:rsid w:val="006211DD"/>
    <w:rsid w:val="00621960"/>
    <w:rsid w:val="00621C77"/>
    <w:rsid w:val="00622482"/>
    <w:rsid w:val="0062288B"/>
    <w:rsid w:val="00622B8F"/>
    <w:rsid w:val="00622E20"/>
    <w:rsid w:val="006231E5"/>
    <w:rsid w:val="00623446"/>
    <w:rsid w:val="006236B0"/>
    <w:rsid w:val="00624F00"/>
    <w:rsid w:val="00625377"/>
    <w:rsid w:val="006255D6"/>
    <w:rsid w:val="00625D20"/>
    <w:rsid w:val="00626A5A"/>
    <w:rsid w:val="00626DAC"/>
    <w:rsid w:val="00627053"/>
    <w:rsid w:val="00627301"/>
    <w:rsid w:val="00627C94"/>
    <w:rsid w:val="00627DB6"/>
    <w:rsid w:val="00630265"/>
    <w:rsid w:val="00630444"/>
    <w:rsid w:val="00630A5E"/>
    <w:rsid w:val="00630EF2"/>
    <w:rsid w:val="0063213D"/>
    <w:rsid w:val="006322F3"/>
    <w:rsid w:val="006329E0"/>
    <w:rsid w:val="00632D2F"/>
    <w:rsid w:val="00633241"/>
    <w:rsid w:val="00633380"/>
    <w:rsid w:val="00633BF9"/>
    <w:rsid w:val="00633D6B"/>
    <w:rsid w:val="00635009"/>
    <w:rsid w:val="00635387"/>
    <w:rsid w:val="00635412"/>
    <w:rsid w:val="00635B74"/>
    <w:rsid w:val="00636325"/>
    <w:rsid w:val="006367AB"/>
    <w:rsid w:val="0064031E"/>
    <w:rsid w:val="006411B5"/>
    <w:rsid w:val="00641245"/>
    <w:rsid w:val="006417D3"/>
    <w:rsid w:val="00641E91"/>
    <w:rsid w:val="006428D2"/>
    <w:rsid w:val="006429A3"/>
    <w:rsid w:val="00643019"/>
    <w:rsid w:val="0064330F"/>
    <w:rsid w:val="00643767"/>
    <w:rsid w:val="00643E56"/>
    <w:rsid w:val="00643F6B"/>
    <w:rsid w:val="00644135"/>
    <w:rsid w:val="00644DA7"/>
    <w:rsid w:val="00645C9F"/>
    <w:rsid w:val="00646FA9"/>
    <w:rsid w:val="006471DE"/>
    <w:rsid w:val="006472BF"/>
    <w:rsid w:val="006473B3"/>
    <w:rsid w:val="00647AB9"/>
    <w:rsid w:val="006507DD"/>
    <w:rsid w:val="00651406"/>
    <w:rsid w:val="00651A74"/>
    <w:rsid w:val="0065291E"/>
    <w:rsid w:val="006529FA"/>
    <w:rsid w:val="00653C76"/>
    <w:rsid w:val="00654078"/>
    <w:rsid w:val="006540DB"/>
    <w:rsid w:val="00654EBA"/>
    <w:rsid w:val="00657510"/>
    <w:rsid w:val="00661F29"/>
    <w:rsid w:val="0066246C"/>
    <w:rsid w:val="006625F9"/>
    <w:rsid w:val="0066354B"/>
    <w:rsid w:val="00663A15"/>
    <w:rsid w:val="0066407E"/>
    <w:rsid w:val="00664867"/>
    <w:rsid w:val="00664908"/>
    <w:rsid w:val="006651C7"/>
    <w:rsid w:val="006651F1"/>
    <w:rsid w:val="00665350"/>
    <w:rsid w:val="006654D8"/>
    <w:rsid w:val="00665749"/>
    <w:rsid w:val="00665E35"/>
    <w:rsid w:val="0066600A"/>
    <w:rsid w:val="006661C9"/>
    <w:rsid w:val="00666207"/>
    <w:rsid w:val="006665AA"/>
    <w:rsid w:val="00666B6B"/>
    <w:rsid w:val="00666D93"/>
    <w:rsid w:val="00667381"/>
    <w:rsid w:val="00667AFE"/>
    <w:rsid w:val="00670404"/>
    <w:rsid w:val="00670470"/>
    <w:rsid w:val="006722B7"/>
    <w:rsid w:val="00672AE5"/>
    <w:rsid w:val="00672ECA"/>
    <w:rsid w:val="00673734"/>
    <w:rsid w:val="006737FA"/>
    <w:rsid w:val="00674043"/>
    <w:rsid w:val="00675131"/>
    <w:rsid w:val="00675740"/>
    <w:rsid w:val="006762CD"/>
    <w:rsid w:val="00676D54"/>
    <w:rsid w:val="00677C00"/>
    <w:rsid w:val="00677F76"/>
    <w:rsid w:val="006806F4"/>
    <w:rsid w:val="00681B0B"/>
    <w:rsid w:val="00681D66"/>
    <w:rsid w:val="00682ADB"/>
    <w:rsid w:val="00682BBC"/>
    <w:rsid w:val="00682D34"/>
    <w:rsid w:val="006834F0"/>
    <w:rsid w:val="0068353A"/>
    <w:rsid w:val="006839A1"/>
    <w:rsid w:val="00683FF0"/>
    <w:rsid w:val="00684E61"/>
    <w:rsid w:val="00684E75"/>
    <w:rsid w:val="006853A2"/>
    <w:rsid w:val="00685731"/>
    <w:rsid w:val="0068633E"/>
    <w:rsid w:val="00686AEC"/>
    <w:rsid w:val="00686CE7"/>
    <w:rsid w:val="0068732F"/>
    <w:rsid w:val="0068734F"/>
    <w:rsid w:val="00687779"/>
    <w:rsid w:val="00687B8E"/>
    <w:rsid w:val="00687D49"/>
    <w:rsid w:val="00687FA9"/>
    <w:rsid w:val="00690066"/>
    <w:rsid w:val="00691382"/>
    <w:rsid w:val="0069140F"/>
    <w:rsid w:val="0069254D"/>
    <w:rsid w:val="006925F8"/>
    <w:rsid w:val="0069317E"/>
    <w:rsid w:val="006934B6"/>
    <w:rsid w:val="00693E85"/>
    <w:rsid w:val="00694099"/>
    <w:rsid w:val="006942A9"/>
    <w:rsid w:val="0069462A"/>
    <w:rsid w:val="00694F3F"/>
    <w:rsid w:val="00695240"/>
    <w:rsid w:val="00695B08"/>
    <w:rsid w:val="0069655F"/>
    <w:rsid w:val="006965CA"/>
    <w:rsid w:val="0069696B"/>
    <w:rsid w:val="006A0078"/>
    <w:rsid w:val="006A0FC6"/>
    <w:rsid w:val="006A107E"/>
    <w:rsid w:val="006A2F4C"/>
    <w:rsid w:val="006A4C91"/>
    <w:rsid w:val="006A56A4"/>
    <w:rsid w:val="006A5836"/>
    <w:rsid w:val="006A5B1F"/>
    <w:rsid w:val="006A6092"/>
    <w:rsid w:val="006A7784"/>
    <w:rsid w:val="006A792C"/>
    <w:rsid w:val="006B03E6"/>
    <w:rsid w:val="006B1700"/>
    <w:rsid w:val="006B2400"/>
    <w:rsid w:val="006B3496"/>
    <w:rsid w:val="006B3EE8"/>
    <w:rsid w:val="006B4631"/>
    <w:rsid w:val="006B4F08"/>
    <w:rsid w:val="006B569B"/>
    <w:rsid w:val="006B5753"/>
    <w:rsid w:val="006B578D"/>
    <w:rsid w:val="006B588C"/>
    <w:rsid w:val="006B75EE"/>
    <w:rsid w:val="006B7FBB"/>
    <w:rsid w:val="006C02BE"/>
    <w:rsid w:val="006C0CC7"/>
    <w:rsid w:val="006C163F"/>
    <w:rsid w:val="006C18DC"/>
    <w:rsid w:val="006C288E"/>
    <w:rsid w:val="006C307F"/>
    <w:rsid w:val="006C4156"/>
    <w:rsid w:val="006C46DD"/>
    <w:rsid w:val="006C53BB"/>
    <w:rsid w:val="006C5B18"/>
    <w:rsid w:val="006C5B29"/>
    <w:rsid w:val="006C63DC"/>
    <w:rsid w:val="006C6F23"/>
    <w:rsid w:val="006C7634"/>
    <w:rsid w:val="006C7A65"/>
    <w:rsid w:val="006C7BDE"/>
    <w:rsid w:val="006C7C30"/>
    <w:rsid w:val="006D038A"/>
    <w:rsid w:val="006D08A9"/>
    <w:rsid w:val="006D1797"/>
    <w:rsid w:val="006D1CD7"/>
    <w:rsid w:val="006D2127"/>
    <w:rsid w:val="006D2373"/>
    <w:rsid w:val="006D25D7"/>
    <w:rsid w:val="006D29CF"/>
    <w:rsid w:val="006D29D0"/>
    <w:rsid w:val="006D2B12"/>
    <w:rsid w:val="006D39B8"/>
    <w:rsid w:val="006D3F15"/>
    <w:rsid w:val="006D450A"/>
    <w:rsid w:val="006D4A72"/>
    <w:rsid w:val="006D5E19"/>
    <w:rsid w:val="006D5E73"/>
    <w:rsid w:val="006D67B5"/>
    <w:rsid w:val="006D7906"/>
    <w:rsid w:val="006D7C9F"/>
    <w:rsid w:val="006E0836"/>
    <w:rsid w:val="006E09BD"/>
    <w:rsid w:val="006E1F83"/>
    <w:rsid w:val="006E2F62"/>
    <w:rsid w:val="006E3C13"/>
    <w:rsid w:val="006E4423"/>
    <w:rsid w:val="006E452F"/>
    <w:rsid w:val="006E4A13"/>
    <w:rsid w:val="006E4BF3"/>
    <w:rsid w:val="006E56E5"/>
    <w:rsid w:val="006E578B"/>
    <w:rsid w:val="006E57C0"/>
    <w:rsid w:val="006E5A4E"/>
    <w:rsid w:val="006E6540"/>
    <w:rsid w:val="006E7056"/>
    <w:rsid w:val="006F00C2"/>
    <w:rsid w:val="006F0521"/>
    <w:rsid w:val="006F0FCC"/>
    <w:rsid w:val="006F111C"/>
    <w:rsid w:val="006F2550"/>
    <w:rsid w:val="006F332A"/>
    <w:rsid w:val="006F3340"/>
    <w:rsid w:val="006F34F3"/>
    <w:rsid w:val="006F3A1C"/>
    <w:rsid w:val="006F3AC4"/>
    <w:rsid w:val="006F3AF0"/>
    <w:rsid w:val="006F3B7C"/>
    <w:rsid w:val="006F4380"/>
    <w:rsid w:val="006F4813"/>
    <w:rsid w:val="006F5210"/>
    <w:rsid w:val="006F6C9E"/>
    <w:rsid w:val="006F6D42"/>
    <w:rsid w:val="006F703F"/>
    <w:rsid w:val="006F7F40"/>
    <w:rsid w:val="00700092"/>
    <w:rsid w:val="0070096B"/>
    <w:rsid w:val="00700C15"/>
    <w:rsid w:val="00701953"/>
    <w:rsid w:val="00701BE0"/>
    <w:rsid w:val="007027E1"/>
    <w:rsid w:val="00702A90"/>
    <w:rsid w:val="007037FC"/>
    <w:rsid w:val="00703BA4"/>
    <w:rsid w:val="007045C3"/>
    <w:rsid w:val="00704B2A"/>
    <w:rsid w:val="00704D66"/>
    <w:rsid w:val="00704E88"/>
    <w:rsid w:val="007056F9"/>
    <w:rsid w:val="007062E7"/>
    <w:rsid w:val="007064F2"/>
    <w:rsid w:val="00706E4D"/>
    <w:rsid w:val="00707792"/>
    <w:rsid w:val="007108CD"/>
    <w:rsid w:val="00710C5D"/>
    <w:rsid w:val="007126C2"/>
    <w:rsid w:val="00712F52"/>
    <w:rsid w:val="0071414B"/>
    <w:rsid w:val="00714292"/>
    <w:rsid w:val="00714720"/>
    <w:rsid w:val="00714804"/>
    <w:rsid w:val="00714D72"/>
    <w:rsid w:val="007158E6"/>
    <w:rsid w:val="00715FE0"/>
    <w:rsid w:val="00716130"/>
    <w:rsid w:val="007162F2"/>
    <w:rsid w:val="0071642E"/>
    <w:rsid w:val="0071651D"/>
    <w:rsid w:val="00717A6E"/>
    <w:rsid w:val="00717CC9"/>
    <w:rsid w:val="007209F7"/>
    <w:rsid w:val="00720BAE"/>
    <w:rsid w:val="0072100F"/>
    <w:rsid w:val="0072133B"/>
    <w:rsid w:val="007215D9"/>
    <w:rsid w:val="00721733"/>
    <w:rsid w:val="00721B5C"/>
    <w:rsid w:val="00721BA5"/>
    <w:rsid w:val="00721DFC"/>
    <w:rsid w:val="00721E01"/>
    <w:rsid w:val="0072210B"/>
    <w:rsid w:val="00723378"/>
    <w:rsid w:val="00724105"/>
    <w:rsid w:val="0072485E"/>
    <w:rsid w:val="0072497C"/>
    <w:rsid w:val="00724CB3"/>
    <w:rsid w:val="00725204"/>
    <w:rsid w:val="00725B71"/>
    <w:rsid w:val="00726CA5"/>
    <w:rsid w:val="00726CD6"/>
    <w:rsid w:val="00726F36"/>
    <w:rsid w:val="007275AF"/>
    <w:rsid w:val="00730B33"/>
    <w:rsid w:val="007311E4"/>
    <w:rsid w:val="0073187A"/>
    <w:rsid w:val="00731A55"/>
    <w:rsid w:val="00731CAD"/>
    <w:rsid w:val="007322BC"/>
    <w:rsid w:val="0073297E"/>
    <w:rsid w:val="007329CE"/>
    <w:rsid w:val="00732D2C"/>
    <w:rsid w:val="00733567"/>
    <w:rsid w:val="00734171"/>
    <w:rsid w:val="00734629"/>
    <w:rsid w:val="007347F5"/>
    <w:rsid w:val="00734C68"/>
    <w:rsid w:val="007356C6"/>
    <w:rsid w:val="00735871"/>
    <w:rsid w:val="00735A62"/>
    <w:rsid w:val="00736142"/>
    <w:rsid w:val="00736593"/>
    <w:rsid w:val="00736979"/>
    <w:rsid w:val="00736AC6"/>
    <w:rsid w:val="00736F68"/>
    <w:rsid w:val="00736FB9"/>
    <w:rsid w:val="00737E50"/>
    <w:rsid w:val="007409F9"/>
    <w:rsid w:val="00742B88"/>
    <w:rsid w:val="007458E9"/>
    <w:rsid w:val="00746084"/>
    <w:rsid w:val="00746A15"/>
    <w:rsid w:val="00746D12"/>
    <w:rsid w:val="00746DDB"/>
    <w:rsid w:val="0074738B"/>
    <w:rsid w:val="0074754B"/>
    <w:rsid w:val="00747686"/>
    <w:rsid w:val="007479C8"/>
    <w:rsid w:val="00750303"/>
    <w:rsid w:val="00750B8E"/>
    <w:rsid w:val="007513F8"/>
    <w:rsid w:val="00751EC0"/>
    <w:rsid w:val="007527EF"/>
    <w:rsid w:val="00752F75"/>
    <w:rsid w:val="00753981"/>
    <w:rsid w:val="00753C23"/>
    <w:rsid w:val="00753E45"/>
    <w:rsid w:val="00753FBF"/>
    <w:rsid w:val="00757006"/>
    <w:rsid w:val="007570A7"/>
    <w:rsid w:val="007573BA"/>
    <w:rsid w:val="0076109C"/>
    <w:rsid w:val="007614B7"/>
    <w:rsid w:val="007615F6"/>
    <w:rsid w:val="00761692"/>
    <w:rsid w:val="00761788"/>
    <w:rsid w:val="0076197E"/>
    <w:rsid w:val="00761A84"/>
    <w:rsid w:val="007627AF"/>
    <w:rsid w:val="00762E3C"/>
    <w:rsid w:val="0076456E"/>
    <w:rsid w:val="00764E8F"/>
    <w:rsid w:val="00764F41"/>
    <w:rsid w:val="0076539B"/>
    <w:rsid w:val="00765B30"/>
    <w:rsid w:val="00766541"/>
    <w:rsid w:val="00767AA4"/>
    <w:rsid w:val="007703C9"/>
    <w:rsid w:val="00770DD9"/>
    <w:rsid w:val="00770FB3"/>
    <w:rsid w:val="00771067"/>
    <w:rsid w:val="00771C5F"/>
    <w:rsid w:val="00771CE0"/>
    <w:rsid w:val="00771E1F"/>
    <w:rsid w:val="0077223D"/>
    <w:rsid w:val="0077287A"/>
    <w:rsid w:val="00773449"/>
    <w:rsid w:val="00773890"/>
    <w:rsid w:val="0077423C"/>
    <w:rsid w:val="00774EB0"/>
    <w:rsid w:val="007756F1"/>
    <w:rsid w:val="00775990"/>
    <w:rsid w:val="00775D16"/>
    <w:rsid w:val="00776501"/>
    <w:rsid w:val="00776BFC"/>
    <w:rsid w:val="00776C61"/>
    <w:rsid w:val="00776FD0"/>
    <w:rsid w:val="00777ADF"/>
    <w:rsid w:val="00777E77"/>
    <w:rsid w:val="00777F3D"/>
    <w:rsid w:val="00780003"/>
    <w:rsid w:val="00780687"/>
    <w:rsid w:val="00780A85"/>
    <w:rsid w:val="00780C17"/>
    <w:rsid w:val="007824A2"/>
    <w:rsid w:val="007828D9"/>
    <w:rsid w:val="00782906"/>
    <w:rsid w:val="00782F15"/>
    <w:rsid w:val="00783726"/>
    <w:rsid w:val="00783EF0"/>
    <w:rsid w:val="00784288"/>
    <w:rsid w:val="007847F3"/>
    <w:rsid w:val="007848CA"/>
    <w:rsid w:val="00785F2D"/>
    <w:rsid w:val="00786249"/>
    <w:rsid w:val="0078646A"/>
    <w:rsid w:val="00786BEF"/>
    <w:rsid w:val="007875DE"/>
    <w:rsid w:val="00787E64"/>
    <w:rsid w:val="007903F8"/>
    <w:rsid w:val="00790B17"/>
    <w:rsid w:val="00791831"/>
    <w:rsid w:val="00791881"/>
    <w:rsid w:val="0079188F"/>
    <w:rsid w:val="00792107"/>
    <w:rsid w:val="0079269E"/>
    <w:rsid w:val="00794A26"/>
    <w:rsid w:val="0079574B"/>
    <w:rsid w:val="007957DF"/>
    <w:rsid w:val="00795B2B"/>
    <w:rsid w:val="00796A0F"/>
    <w:rsid w:val="00796E96"/>
    <w:rsid w:val="007970FA"/>
    <w:rsid w:val="00797412"/>
    <w:rsid w:val="00797527"/>
    <w:rsid w:val="00797565"/>
    <w:rsid w:val="007977CA"/>
    <w:rsid w:val="00797BE4"/>
    <w:rsid w:val="007A098E"/>
    <w:rsid w:val="007A0D7A"/>
    <w:rsid w:val="007A1164"/>
    <w:rsid w:val="007A1B78"/>
    <w:rsid w:val="007A264E"/>
    <w:rsid w:val="007A3634"/>
    <w:rsid w:val="007A3956"/>
    <w:rsid w:val="007A3DAF"/>
    <w:rsid w:val="007A4632"/>
    <w:rsid w:val="007A53CB"/>
    <w:rsid w:val="007A65BE"/>
    <w:rsid w:val="007A69C3"/>
    <w:rsid w:val="007A6CF2"/>
    <w:rsid w:val="007A70A4"/>
    <w:rsid w:val="007A756B"/>
    <w:rsid w:val="007A79F5"/>
    <w:rsid w:val="007A7A0B"/>
    <w:rsid w:val="007B0BA5"/>
    <w:rsid w:val="007B1353"/>
    <w:rsid w:val="007B1DF6"/>
    <w:rsid w:val="007B2EE3"/>
    <w:rsid w:val="007B3881"/>
    <w:rsid w:val="007B388F"/>
    <w:rsid w:val="007B3DE7"/>
    <w:rsid w:val="007B3F8F"/>
    <w:rsid w:val="007B4166"/>
    <w:rsid w:val="007B4440"/>
    <w:rsid w:val="007B45D0"/>
    <w:rsid w:val="007B4E58"/>
    <w:rsid w:val="007B5AA7"/>
    <w:rsid w:val="007B6096"/>
    <w:rsid w:val="007B719D"/>
    <w:rsid w:val="007B746D"/>
    <w:rsid w:val="007B7587"/>
    <w:rsid w:val="007B7CEA"/>
    <w:rsid w:val="007B7FCA"/>
    <w:rsid w:val="007C105D"/>
    <w:rsid w:val="007C17FD"/>
    <w:rsid w:val="007C1EDB"/>
    <w:rsid w:val="007C243E"/>
    <w:rsid w:val="007C2670"/>
    <w:rsid w:val="007C2681"/>
    <w:rsid w:val="007C274C"/>
    <w:rsid w:val="007C43F3"/>
    <w:rsid w:val="007C4748"/>
    <w:rsid w:val="007C4A24"/>
    <w:rsid w:val="007C4A3D"/>
    <w:rsid w:val="007C4ABE"/>
    <w:rsid w:val="007C4D44"/>
    <w:rsid w:val="007C5195"/>
    <w:rsid w:val="007C5BA5"/>
    <w:rsid w:val="007C5C87"/>
    <w:rsid w:val="007C604C"/>
    <w:rsid w:val="007C69AF"/>
    <w:rsid w:val="007C6A5B"/>
    <w:rsid w:val="007C6D66"/>
    <w:rsid w:val="007C748D"/>
    <w:rsid w:val="007C74AE"/>
    <w:rsid w:val="007C7577"/>
    <w:rsid w:val="007D0DAC"/>
    <w:rsid w:val="007D0DD9"/>
    <w:rsid w:val="007D1ADA"/>
    <w:rsid w:val="007D1C5B"/>
    <w:rsid w:val="007D1E29"/>
    <w:rsid w:val="007D232F"/>
    <w:rsid w:val="007D2F21"/>
    <w:rsid w:val="007D36AE"/>
    <w:rsid w:val="007D3BDD"/>
    <w:rsid w:val="007D3D75"/>
    <w:rsid w:val="007D4AA3"/>
    <w:rsid w:val="007D4AD3"/>
    <w:rsid w:val="007D4D4F"/>
    <w:rsid w:val="007E03DD"/>
    <w:rsid w:val="007E053E"/>
    <w:rsid w:val="007E14BF"/>
    <w:rsid w:val="007E1CBF"/>
    <w:rsid w:val="007E1D04"/>
    <w:rsid w:val="007E216C"/>
    <w:rsid w:val="007E27E7"/>
    <w:rsid w:val="007E2801"/>
    <w:rsid w:val="007E2D5F"/>
    <w:rsid w:val="007E3903"/>
    <w:rsid w:val="007E47C0"/>
    <w:rsid w:val="007E4831"/>
    <w:rsid w:val="007E5139"/>
    <w:rsid w:val="007E585B"/>
    <w:rsid w:val="007E6309"/>
    <w:rsid w:val="007E6617"/>
    <w:rsid w:val="007E7755"/>
    <w:rsid w:val="007E7A75"/>
    <w:rsid w:val="007E7DA8"/>
    <w:rsid w:val="007E7DF0"/>
    <w:rsid w:val="007F0169"/>
    <w:rsid w:val="007F069E"/>
    <w:rsid w:val="007F06D1"/>
    <w:rsid w:val="007F14F1"/>
    <w:rsid w:val="007F2C2E"/>
    <w:rsid w:val="007F2CEC"/>
    <w:rsid w:val="007F3108"/>
    <w:rsid w:val="007F423D"/>
    <w:rsid w:val="007F78A4"/>
    <w:rsid w:val="007F7B93"/>
    <w:rsid w:val="00800009"/>
    <w:rsid w:val="00800CE6"/>
    <w:rsid w:val="00800D8B"/>
    <w:rsid w:val="00801840"/>
    <w:rsid w:val="00801C68"/>
    <w:rsid w:val="008020B5"/>
    <w:rsid w:val="00802CEE"/>
    <w:rsid w:val="008034C8"/>
    <w:rsid w:val="00803FF7"/>
    <w:rsid w:val="008047DC"/>
    <w:rsid w:val="00805197"/>
    <w:rsid w:val="00806679"/>
    <w:rsid w:val="008066E0"/>
    <w:rsid w:val="00806AFF"/>
    <w:rsid w:val="00806EB7"/>
    <w:rsid w:val="008072AA"/>
    <w:rsid w:val="008076A8"/>
    <w:rsid w:val="008108EA"/>
    <w:rsid w:val="00811502"/>
    <w:rsid w:val="008115BC"/>
    <w:rsid w:val="008118CA"/>
    <w:rsid w:val="00811BC2"/>
    <w:rsid w:val="00812650"/>
    <w:rsid w:val="00812A19"/>
    <w:rsid w:val="00812B17"/>
    <w:rsid w:val="00812B70"/>
    <w:rsid w:val="00812F21"/>
    <w:rsid w:val="008132BE"/>
    <w:rsid w:val="00813526"/>
    <w:rsid w:val="00813D77"/>
    <w:rsid w:val="00814161"/>
    <w:rsid w:val="00814A0D"/>
    <w:rsid w:val="0081505E"/>
    <w:rsid w:val="00816160"/>
    <w:rsid w:val="00816978"/>
    <w:rsid w:val="00816B78"/>
    <w:rsid w:val="0081764B"/>
    <w:rsid w:val="0082148C"/>
    <w:rsid w:val="008224CD"/>
    <w:rsid w:val="00822AF6"/>
    <w:rsid w:val="00822AFB"/>
    <w:rsid w:val="00825891"/>
    <w:rsid w:val="00826039"/>
    <w:rsid w:val="008261E4"/>
    <w:rsid w:val="0082632A"/>
    <w:rsid w:val="00826C0C"/>
    <w:rsid w:val="0083023E"/>
    <w:rsid w:val="00830416"/>
    <w:rsid w:val="00830A84"/>
    <w:rsid w:val="00830BA9"/>
    <w:rsid w:val="00830C7F"/>
    <w:rsid w:val="008319CE"/>
    <w:rsid w:val="008319D2"/>
    <w:rsid w:val="00831F34"/>
    <w:rsid w:val="00832397"/>
    <w:rsid w:val="00832E1D"/>
    <w:rsid w:val="00832EF6"/>
    <w:rsid w:val="0083365D"/>
    <w:rsid w:val="00833EA2"/>
    <w:rsid w:val="00834156"/>
    <w:rsid w:val="00834AFB"/>
    <w:rsid w:val="0083553E"/>
    <w:rsid w:val="008358E1"/>
    <w:rsid w:val="008358E2"/>
    <w:rsid w:val="00835AAE"/>
    <w:rsid w:val="00835DF9"/>
    <w:rsid w:val="00835FFB"/>
    <w:rsid w:val="00836001"/>
    <w:rsid w:val="00836104"/>
    <w:rsid w:val="00836B51"/>
    <w:rsid w:val="00837831"/>
    <w:rsid w:val="00837A6E"/>
    <w:rsid w:val="00837A91"/>
    <w:rsid w:val="00840383"/>
    <w:rsid w:val="00840A13"/>
    <w:rsid w:val="00840ED1"/>
    <w:rsid w:val="008410D3"/>
    <w:rsid w:val="008412F2"/>
    <w:rsid w:val="0084279C"/>
    <w:rsid w:val="00843091"/>
    <w:rsid w:val="00843296"/>
    <w:rsid w:val="0084429F"/>
    <w:rsid w:val="00844E87"/>
    <w:rsid w:val="0084524D"/>
    <w:rsid w:val="00845916"/>
    <w:rsid w:val="0084610C"/>
    <w:rsid w:val="00846858"/>
    <w:rsid w:val="00846864"/>
    <w:rsid w:val="0084705B"/>
    <w:rsid w:val="00850A7D"/>
    <w:rsid w:val="008511FC"/>
    <w:rsid w:val="008513E7"/>
    <w:rsid w:val="00851AAE"/>
    <w:rsid w:val="00851EE2"/>
    <w:rsid w:val="0085278D"/>
    <w:rsid w:val="008539C0"/>
    <w:rsid w:val="0085436E"/>
    <w:rsid w:val="008544DF"/>
    <w:rsid w:val="00854FDC"/>
    <w:rsid w:val="00855B91"/>
    <w:rsid w:val="00855CA2"/>
    <w:rsid w:val="00856BC3"/>
    <w:rsid w:val="00857A8C"/>
    <w:rsid w:val="0086092D"/>
    <w:rsid w:val="00860F22"/>
    <w:rsid w:val="00861769"/>
    <w:rsid w:val="0086208F"/>
    <w:rsid w:val="008629FC"/>
    <w:rsid w:val="00863C1B"/>
    <w:rsid w:val="00863F45"/>
    <w:rsid w:val="00866085"/>
    <w:rsid w:val="008660A4"/>
    <w:rsid w:val="008668F3"/>
    <w:rsid w:val="00866CE3"/>
    <w:rsid w:val="00870F19"/>
    <w:rsid w:val="00871B9D"/>
    <w:rsid w:val="00871CA9"/>
    <w:rsid w:val="00871EA9"/>
    <w:rsid w:val="00871EE1"/>
    <w:rsid w:val="00872C1E"/>
    <w:rsid w:val="00873261"/>
    <w:rsid w:val="00873EA6"/>
    <w:rsid w:val="00874CEF"/>
    <w:rsid w:val="00875067"/>
    <w:rsid w:val="00875EBB"/>
    <w:rsid w:val="00877AA2"/>
    <w:rsid w:val="00877EF9"/>
    <w:rsid w:val="00877FC7"/>
    <w:rsid w:val="00880003"/>
    <w:rsid w:val="0088016A"/>
    <w:rsid w:val="00880742"/>
    <w:rsid w:val="00880EB7"/>
    <w:rsid w:val="00880F29"/>
    <w:rsid w:val="00880F89"/>
    <w:rsid w:val="00881443"/>
    <w:rsid w:val="0088194A"/>
    <w:rsid w:val="00881F24"/>
    <w:rsid w:val="00881FE3"/>
    <w:rsid w:val="00882516"/>
    <w:rsid w:val="00883849"/>
    <w:rsid w:val="00884050"/>
    <w:rsid w:val="008851A1"/>
    <w:rsid w:val="008852F5"/>
    <w:rsid w:val="00885687"/>
    <w:rsid w:val="00885A0A"/>
    <w:rsid w:val="00885DDC"/>
    <w:rsid w:val="008860BE"/>
    <w:rsid w:val="00887842"/>
    <w:rsid w:val="00890309"/>
    <w:rsid w:val="0089105F"/>
    <w:rsid w:val="0089115B"/>
    <w:rsid w:val="008924CC"/>
    <w:rsid w:val="00892559"/>
    <w:rsid w:val="0089305F"/>
    <w:rsid w:val="008935ED"/>
    <w:rsid w:val="00893EFE"/>
    <w:rsid w:val="008943AE"/>
    <w:rsid w:val="00894461"/>
    <w:rsid w:val="0089448E"/>
    <w:rsid w:val="008946A4"/>
    <w:rsid w:val="00894C31"/>
    <w:rsid w:val="00894C58"/>
    <w:rsid w:val="00895207"/>
    <w:rsid w:val="008957B1"/>
    <w:rsid w:val="00895A6B"/>
    <w:rsid w:val="00895C1F"/>
    <w:rsid w:val="00895DA3"/>
    <w:rsid w:val="008963CB"/>
    <w:rsid w:val="00896FA7"/>
    <w:rsid w:val="00897329"/>
    <w:rsid w:val="008978B3"/>
    <w:rsid w:val="008A025C"/>
    <w:rsid w:val="008A0A85"/>
    <w:rsid w:val="008A0CBC"/>
    <w:rsid w:val="008A0D57"/>
    <w:rsid w:val="008A2CF3"/>
    <w:rsid w:val="008A2D88"/>
    <w:rsid w:val="008A30ED"/>
    <w:rsid w:val="008A3347"/>
    <w:rsid w:val="008A335D"/>
    <w:rsid w:val="008A33A3"/>
    <w:rsid w:val="008A45BA"/>
    <w:rsid w:val="008A46C3"/>
    <w:rsid w:val="008A4961"/>
    <w:rsid w:val="008A5042"/>
    <w:rsid w:val="008A50A3"/>
    <w:rsid w:val="008A56EC"/>
    <w:rsid w:val="008A65EC"/>
    <w:rsid w:val="008A6AE8"/>
    <w:rsid w:val="008A6C2C"/>
    <w:rsid w:val="008A709B"/>
    <w:rsid w:val="008A70F8"/>
    <w:rsid w:val="008A74F9"/>
    <w:rsid w:val="008B0121"/>
    <w:rsid w:val="008B0196"/>
    <w:rsid w:val="008B04AF"/>
    <w:rsid w:val="008B0A05"/>
    <w:rsid w:val="008B0A53"/>
    <w:rsid w:val="008B1EAA"/>
    <w:rsid w:val="008B2343"/>
    <w:rsid w:val="008B604F"/>
    <w:rsid w:val="008B63FB"/>
    <w:rsid w:val="008B699F"/>
    <w:rsid w:val="008B7245"/>
    <w:rsid w:val="008B78B2"/>
    <w:rsid w:val="008B7DA4"/>
    <w:rsid w:val="008C0F18"/>
    <w:rsid w:val="008C150A"/>
    <w:rsid w:val="008C1E5A"/>
    <w:rsid w:val="008C2736"/>
    <w:rsid w:val="008C29DD"/>
    <w:rsid w:val="008C2C6C"/>
    <w:rsid w:val="008C30A0"/>
    <w:rsid w:val="008C3906"/>
    <w:rsid w:val="008C4539"/>
    <w:rsid w:val="008C5969"/>
    <w:rsid w:val="008D1C3A"/>
    <w:rsid w:val="008D3466"/>
    <w:rsid w:val="008D419B"/>
    <w:rsid w:val="008D4BAC"/>
    <w:rsid w:val="008D4E1A"/>
    <w:rsid w:val="008D52AA"/>
    <w:rsid w:val="008D54E1"/>
    <w:rsid w:val="008D588B"/>
    <w:rsid w:val="008D5DB1"/>
    <w:rsid w:val="008D63F4"/>
    <w:rsid w:val="008D79D1"/>
    <w:rsid w:val="008D7AD9"/>
    <w:rsid w:val="008D7E07"/>
    <w:rsid w:val="008E0143"/>
    <w:rsid w:val="008E01DD"/>
    <w:rsid w:val="008E02CF"/>
    <w:rsid w:val="008E0C0E"/>
    <w:rsid w:val="008E1787"/>
    <w:rsid w:val="008E18E2"/>
    <w:rsid w:val="008E2A0B"/>
    <w:rsid w:val="008E2B0D"/>
    <w:rsid w:val="008E3B02"/>
    <w:rsid w:val="008E400C"/>
    <w:rsid w:val="008E47C0"/>
    <w:rsid w:val="008E48C3"/>
    <w:rsid w:val="008E5F2C"/>
    <w:rsid w:val="008E5FDC"/>
    <w:rsid w:val="008E7B67"/>
    <w:rsid w:val="008F0644"/>
    <w:rsid w:val="008F0AA5"/>
    <w:rsid w:val="008F0AF4"/>
    <w:rsid w:val="008F1A09"/>
    <w:rsid w:val="008F1E37"/>
    <w:rsid w:val="008F31B6"/>
    <w:rsid w:val="008F3420"/>
    <w:rsid w:val="008F3A76"/>
    <w:rsid w:val="008F3D02"/>
    <w:rsid w:val="008F3FB5"/>
    <w:rsid w:val="008F438E"/>
    <w:rsid w:val="008F4472"/>
    <w:rsid w:val="008F46AD"/>
    <w:rsid w:val="008F5287"/>
    <w:rsid w:val="008F5D94"/>
    <w:rsid w:val="008F6068"/>
    <w:rsid w:val="008F6A38"/>
    <w:rsid w:val="008F6F15"/>
    <w:rsid w:val="008F7429"/>
    <w:rsid w:val="008F799F"/>
    <w:rsid w:val="008F7B00"/>
    <w:rsid w:val="008F7CFF"/>
    <w:rsid w:val="008F7E62"/>
    <w:rsid w:val="009001B9"/>
    <w:rsid w:val="009002A8"/>
    <w:rsid w:val="009012C2"/>
    <w:rsid w:val="00901E4E"/>
    <w:rsid w:val="00902486"/>
    <w:rsid w:val="009025AF"/>
    <w:rsid w:val="009032BC"/>
    <w:rsid w:val="00904280"/>
    <w:rsid w:val="00905051"/>
    <w:rsid w:val="00905662"/>
    <w:rsid w:val="00905A22"/>
    <w:rsid w:val="00906A19"/>
    <w:rsid w:val="009071E0"/>
    <w:rsid w:val="00907735"/>
    <w:rsid w:val="00907E7F"/>
    <w:rsid w:val="00910152"/>
    <w:rsid w:val="0091041F"/>
    <w:rsid w:val="00910F63"/>
    <w:rsid w:val="009118A0"/>
    <w:rsid w:val="00911CC6"/>
    <w:rsid w:val="00912156"/>
    <w:rsid w:val="0091231F"/>
    <w:rsid w:val="00912505"/>
    <w:rsid w:val="00912A11"/>
    <w:rsid w:val="00912D36"/>
    <w:rsid w:val="00913C42"/>
    <w:rsid w:val="00914E32"/>
    <w:rsid w:val="00915335"/>
    <w:rsid w:val="00915392"/>
    <w:rsid w:val="009157D6"/>
    <w:rsid w:val="00915E52"/>
    <w:rsid w:val="009160B4"/>
    <w:rsid w:val="00916A60"/>
    <w:rsid w:val="009171AE"/>
    <w:rsid w:val="00917574"/>
    <w:rsid w:val="00917F9E"/>
    <w:rsid w:val="00920DDE"/>
    <w:rsid w:val="00920DFB"/>
    <w:rsid w:val="00921014"/>
    <w:rsid w:val="0092108D"/>
    <w:rsid w:val="00921DBA"/>
    <w:rsid w:val="0092219F"/>
    <w:rsid w:val="00923069"/>
    <w:rsid w:val="009238E7"/>
    <w:rsid w:val="00923E82"/>
    <w:rsid w:val="00924B54"/>
    <w:rsid w:val="00924FAC"/>
    <w:rsid w:val="0092609C"/>
    <w:rsid w:val="009260EC"/>
    <w:rsid w:val="0092622C"/>
    <w:rsid w:val="00926750"/>
    <w:rsid w:val="00926A5F"/>
    <w:rsid w:val="00926FCA"/>
    <w:rsid w:val="00927716"/>
    <w:rsid w:val="00927EB9"/>
    <w:rsid w:val="00932265"/>
    <w:rsid w:val="00932296"/>
    <w:rsid w:val="0093238F"/>
    <w:rsid w:val="00932FF8"/>
    <w:rsid w:val="0093303B"/>
    <w:rsid w:val="00933FF3"/>
    <w:rsid w:val="009341CE"/>
    <w:rsid w:val="009353B3"/>
    <w:rsid w:val="00935720"/>
    <w:rsid w:val="0093680D"/>
    <w:rsid w:val="00936D01"/>
    <w:rsid w:val="00936F02"/>
    <w:rsid w:val="00940DBE"/>
    <w:rsid w:val="00941417"/>
    <w:rsid w:val="009414AD"/>
    <w:rsid w:val="009415C3"/>
    <w:rsid w:val="00941766"/>
    <w:rsid w:val="00942D58"/>
    <w:rsid w:val="009432E8"/>
    <w:rsid w:val="00943373"/>
    <w:rsid w:val="009435D9"/>
    <w:rsid w:val="00943724"/>
    <w:rsid w:val="00943966"/>
    <w:rsid w:val="009441A4"/>
    <w:rsid w:val="00944B2F"/>
    <w:rsid w:val="00944EBB"/>
    <w:rsid w:val="00945637"/>
    <w:rsid w:val="009458D6"/>
    <w:rsid w:val="00945914"/>
    <w:rsid w:val="009464E1"/>
    <w:rsid w:val="0094756F"/>
    <w:rsid w:val="00947EA4"/>
    <w:rsid w:val="00950A27"/>
    <w:rsid w:val="00951F58"/>
    <w:rsid w:val="0095203E"/>
    <w:rsid w:val="0095269E"/>
    <w:rsid w:val="009538DC"/>
    <w:rsid w:val="0095406B"/>
    <w:rsid w:val="009553D1"/>
    <w:rsid w:val="00955B7D"/>
    <w:rsid w:val="00955BB8"/>
    <w:rsid w:val="0095650B"/>
    <w:rsid w:val="00956DC2"/>
    <w:rsid w:val="00957783"/>
    <w:rsid w:val="00957980"/>
    <w:rsid w:val="009619F9"/>
    <w:rsid w:val="0096202E"/>
    <w:rsid w:val="00962BA8"/>
    <w:rsid w:val="00963F7B"/>
    <w:rsid w:val="00964C0E"/>
    <w:rsid w:val="00965658"/>
    <w:rsid w:val="009670F7"/>
    <w:rsid w:val="009678C6"/>
    <w:rsid w:val="00967B19"/>
    <w:rsid w:val="009705CC"/>
    <w:rsid w:val="00970C46"/>
    <w:rsid w:val="00971178"/>
    <w:rsid w:val="00971411"/>
    <w:rsid w:val="00971971"/>
    <w:rsid w:val="00972ED2"/>
    <w:rsid w:val="00972F2C"/>
    <w:rsid w:val="009732E1"/>
    <w:rsid w:val="00973595"/>
    <w:rsid w:val="009736FC"/>
    <w:rsid w:val="00973711"/>
    <w:rsid w:val="0097447A"/>
    <w:rsid w:val="00974A67"/>
    <w:rsid w:val="00974DDD"/>
    <w:rsid w:val="009752C6"/>
    <w:rsid w:val="0097583A"/>
    <w:rsid w:val="009761A3"/>
    <w:rsid w:val="00976E4D"/>
    <w:rsid w:val="009770D1"/>
    <w:rsid w:val="00977304"/>
    <w:rsid w:val="009773B2"/>
    <w:rsid w:val="0097774F"/>
    <w:rsid w:val="00977B77"/>
    <w:rsid w:val="00977E2B"/>
    <w:rsid w:val="009802B7"/>
    <w:rsid w:val="009802BE"/>
    <w:rsid w:val="00980693"/>
    <w:rsid w:val="00982049"/>
    <w:rsid w:val="0098278E"/>
    <w:rsid w:val="009827D5"/>
    <w:rsid w:val="00982967"/>
    <w:rsid w:val="0098349C"/>
    <w:rsid w:val="009839A2"/>
    <w:rsid w:val="009842B2"/>
    <w:rsid w:val="009851EC"/>
    <w:rsid w:val="009858C3"/>
    <w:rsid w:val="009868E2"/>
    <w:rsid w:val="00990197"/>
    <w:rsid w:val="0099092D"/>
    <w:rsid w:val="00991014"/>
    <w:rsid w:val="009920E8"/>
    <w:rsid w:val="00992203"/>
    <w:rsid w:val="00992D0E"/>
    <w:rsid w:val="00992F7D"/>
    <w:rsid w:val="00993D2C"/>
    <w:rsid w:val="009941AC"/>
    <w:rsid w:val="00994344"/>
    <w:rsid w:val="009944AD"/>
    <w:rsid w:val="00995E79"/>
    <w:rsid w:val="009960B4"/>
    <w:rsid w:val="0099624B"/>
    <w:rsid w:val="00997812"/>
    <w:rsid w:val="009A061A"/>
    <w:rsid w:val="009A0829"/>
    <w:rsid w:val="009A0B40"/>
    <w:rsid w:val="009A1675"/>
    <w:rsid w:val="009A168E"/>
    <w:rsid w:val="009A18FA"/>
    <w:rsid w:val="009A1911"/>
    <w:rsid w:val="009A1B87"/>
    <w:rsid w:val="009A27D6"/>
    <w:rsid w:val="009A363D"/>
    <w:rsid w:val="009A3742"/>
    <w:rsid w:val="009A4750"/>
    <w:rsid w:val="009A511B"/>
    <w:rsid w:val="009A5714"/>
    <w:rsid w:val="009A57A3"/>
    <w:rsid w:val="009A5D70"/>
    <w:rsid w:val="009A5F53"/>
    <w:rsid w:val="009B1444"/>
    <w:rsid w:val="009B3427"/>
    <w:rsid w:val="009B5D52"/>
    <w:rsid w:val="009B6A86"/>
    <w:rsid w:val="009B6B57"/>
    <w:rsid w:val="009B7346"/>
    <w:rsid w:val="009B7A04"/>
    <w:rsid w:val="009B7AF4"/>
    <w:rsid w:val="009B7E2B"/>
    <w:rsid w:val="009C07C4"/>
    <w:rsid w:val="009C0B3A"/>
    <w:rsid w:val="009C3398"/>
    <w:rsid w:val="009C4014"/>
    <w:rsid w:val="009C402D"/>
    <w:rsid w:val="009C4B02"/>
    <w:rsid w:val="009C4F77"/>
    <w:rsid w:val="009C6119"/>
    <w:rsid w:val="009C6142"/>
    <w:rsid w:val="009C64D9"/>
    <w:rsid w:val="009C705D"/>
    <w:rsid w:val="009C7B00"/>
    <w:rsid w:val="009D00DC"/>
    <w:rsid w:val="009D02B0"/>
    <w:rsid w:val="009D0300"/>
    <w:rsid w:val="009D09C1"/>
    <w:rsid w:val="009D0D3A"/>
    <w:rsid w:val="009D1882"/>
    <w:rsid w:val="009D1ADC"/>
    <w:rsid w:val="009D2161"/>
    <w:rsid w:val="009D35B9"/>
    <w:rsid w:val="009D399A"/>
    <w:rsid w:val="009D408E"/>
    <w:rsid w:val="009D421D"/>
    <w:rsid w:val="009D56B3"/>
    <w:rsid w:val="009D5BEF"/>
    <w:rsid w:val="009D5EAC"/>
    <w:rsid w:val="009D6DFF"/>
    <w:rsid w:val="009D73CD"/>
    <w:rsid w:val="009D7F18"/>
    <w:rsid w:val="009E059B"/>
    <w:rsid w:val="009E0664"/>
    <w:rsid w:val="009E0691"/>
    <w:rsid w:val="009E07D3"/>
    <w:rsid w:val="009E0CA4"/>
    <w:rsid w:val="009E1C1E"/>
    <w:rsid w:val="009E2B93"/>
    <w:rsid w:val="009E3124"/>
    <w:rsid w:val="009E45EC"/>
    <w:rsid w:val="009E4CFC"/>
    <w:rsid w:val="009E527B"/>
    <w:rsid w:val="009E5742"/>
    <w:rsid w:val="009E6016"/>
    <w:rsid w:val="009E60C7"/>
    <w:rsid w:val="009E72DE"/>
    <w:rsid w:val="009E7779"/>
    <w:rsid w:val="009E7BD6"/>
    <w:rsid w:val="009F027F"/>
    <w:rsid w:val="009F0326"/>
    <w:rsid w:val="009F086F"/>
    <w:rsid w:val="009F0C15"/>
    <w:rsid w:val="009F0DF2"/>
    <w:rsid w:val="009F1ECF"/>
    <w:rsid w:val="009F2BD8"/>
    <w:rsid w:val="009F2F22"/>
    <w:rsid w:val="009F34D7"/>
    <w:rsid w:val="009F3E84"/>
    <w:rsid w:val="009F3FA6"/>
    <w:rsid w:val="009F5414"/>
    <w:rsid w:val="009F59CB"/>
    <w:rsid w:val="009F5BC5"/>
    <w:rsid w:val="009F63C0"/>
    <w:rsid w:val="009F6DA3"/>
    <w:rsid w:val="009F7853"/>
    <w:rsid w:val="00A0005B"/>
    <w:rsid w:val="00A00093"/>
    <w:rsid w:val="00A002C7"/>
    <w:rsid w:val="00A006E5"/>
    <w:rsid w:val="00A00B30"/>
    <w:rsid w:val="00A02893"/>
    <w:rsid w:val="00A03372"/>
    <w:rsid w:val="00A04749"/>
    <w:rsid w:val="00A04BEA"/>
    <w:rsid w:val="00A061B7"/>
    <w:rsid w:val="00A06444"/>
    <w:rsid w:val="00A06D44"/>
    <w:rsid w:val="00A06DA7"/>
    <w:rsid w:val="00A06E9B"/>
    <w:rsid w:val="00A07B78"/>
    <w:rsid w:val="00A10DBE"/>
    <w:rsid w:val="00A11052"/>
    <w:rsid w:val="00A112A9"/>
    <w:rsid w:val="00A11E36"/>
    <w:rsid w:val="00A11FF9"/>
    <w:rsid w:val="00A124F7"/>
    <w:rsid w:val="00A12D14"/>
    <w:rsid w:val="00A12F00"/>
    <w:rsid w:val="00A1342C"/>
    <w:rsid w:val="00A14223"/>
    <w:rsid w:val="00A146BC"/>
    <w:rsid w:val="00A14B5A"/>
    <w:rsid w:val="00A14D41"/>
    <w:rsid w:val="00A15F40"/>
    <w:rsid w:val="00A168A5"/>
    <w:rsid w:val="00A16A47"/>
    <w:rsid w:val="00A16B92"/>
    <w:rsid w:val="00A20168"/>
    <w:rsid w:val="00A2079C"/>
    <w:rsid w:val="00A211EA"/>
    <w:rsid w:val="00A21FD6"/>
    <w:rsid w:val="00A2224D"/>
    <w:rsid w:val="00A22D98"/>
    <w:rsid w:val="00A23539"/>
    <w:rsid w:val="00A239F6"/>
    <w:rsid w:val="00A23A1A"/>
    <w:rsid w:val="00A242FC"/>
    <w:rsid w:val="00A243C9"/>
    <w:rsid w:val="00A2525D"/>
    <w:rsid w:val="00A257EE"/>
    <w:rsid w:val="00A259AA"/>
    <w:rsid w:val="00A25A09"/>
    <w:rsid w:val="00A25C91"/>
    <w:rsid w:val="00A26EDA"/>
    <w:rsid w:val="00A27040"/>
    <w:rsid w:val="00A2797D"/>
    <w:rsid w:val="00A27FD3"/>
    <w:rsid w:val="00A27FEB"/>
    <w:rsid w:val="00A30437"/>
    <w:rsid w:val="00A30A23"/>
    <w:rsid w:val="00A30B1E"/>
    <w:rsid w:val="00A31C16"/>
    <w:rsid w:val="00A33416"/>
    <w:rsid w:val="00A33932"/>
    <w:rsid w:val="00A342AB"/>
    <w:rsid w:val="00A34C06"/>
    <w:rsid w:val="00A35384"/>
    <w:rsid w:val="00A35852"/>
    <w:rsid w:val="00A3594B"/>
    <w:rsid w:val="00A3632E"/>
    <w:rsid w:val="00A3785D"/>
    <w:rsid w:val="00A37BCD"/>
    <w:rsid w:val="00A40296"/>
    <w:rsid w:val="00A40E28"/>
    <w:rsid w:val="00A40F85"/>
    <w:rsid w:val="00A417E1"/>
    <w:rsid w:val="00A4219D"/>
    <w:rsid w:val="00A43216"/>
    <w:rsid w:val="00A435CB"/>
    <w:rsid w:val="00A43AC2"/>
    <w:rsid w:val="00A45C58"/>
    <w:rsid w:val="00A471F4"/>
    <w:rsid w:val="00A47A0B"/>
    <w:rsid w:val="00A50438"/>
    <w:rsid w:val="00A512AF"/>
    <w:rsid w:val="00A5172F"/>
    <w:rsid w:val="00A5213D"/>
    <w:rsid w:val="00A52A33"/>
    <w:rsid w:val="00A52BB8"/>
    <w:rsid w:val="00A52E57"/>
    <w:rsid w:val="00A53376"/>
    <w:rsid w:val="00A533B2"/>
    <w:rsid w:val="00A53409"/>
    <w:rsid w:val="00A537DB"/>
    <w:rsid w:val="00A53817"/>
    <w:rsid w:val="00A53BA3"/>
    <w:rsid w:val="00A53BDD"/>
    <w:rsid w:val="00A53F1A"/>
    <w:rsid w:val="00A54262"/>
    <w:rsid w:val="00A54474"/>
    <w:rsid w:val="00A5477B"/>
    <w:rsid w:val="00A54F15"/>
    <w:rsid w:val="00A562BF"/>
    <w:rsid w:val="00A56460"/>
    <w:rsid w:val="00A57687"/>
    <w:rsid w:val="00A57F6B"/>
    <w:rsid w:val="00A60144"/>
    <w:rsid w:val="00A60248"/>
    <w:rsid w:val="00A60625"/>
    <w:rsid w:val="00A6086E"/>
    <w:rsid w:val="00A60BB1"/>
    <w:rsid w:val="00A6157F"/>
    <w:rsid w:val="00A61E31"/>
    <w:rsid w:val="00A62392"/>
    <w:rsid w:val="00A6285B"/>
    <w:rsid w:val="00A6325C"/>
    <w:rsid w:val="00A6371E"/>
    <w:rsid w:val="00A63D4F"/>
    <w:rsid w:val="00A6408E"/>
    <w:rsid w:val="00A64692"/>
    <w:rsid w:val="00A64DF1"/>
    <w:rsid w:val="00A64ECF"/>
    <w:rsid w:val="00A65158"/>
    <w:rsid w:val="00A65C9B"/>
    <w:rsid w:val="00A663EF"/>
    <w:rsid w:val="00A66761"/>
    <w:rsid w:val="00A66F8D"/>
    <w:rsid w:val="00A67B66"/>
    <w:rsid w:val="00A67EAD"/>
    <w:rsid w:val="00A67FE5"/>
    <w:rsid w:val="00A7011D"/>
    <w:rsid w:val="00A7019F"/>
    <w:rsid w:val="00A70297"/>
    <w:rsid w:val="00A702CA"/>
    <w:rsid w:val="00A70710"/>
    <w:rsid w:val="00A70722"/>
    <w:rsid w:val="00A70938"/>
    <w:rsid w:val="00A724AF"/>
    <w:rsid w:val="00A72568"/>
    <w:rsid w:val="00A72F9B"/>
    <w:rsid w:val="00A733F6"/>
    <w:rsid w:val="00A74280"/>
    <w:rsid w:val="00A7444E"/>
    <w:rsid w:val="00A74739"/>
    <w:rsid w:val="00A75851"/>
    <w:rsid w:val="00A75E34"/>
    <w:rsid w:val="00A760B4"/>
    <w:rsid w:val="00A764AA"/>
    <w:rsid w:val="00A76A24"/>
    <w:rsid w:val="00A76D3F"/>
    <w:rsid w:val="00A77463"/>
    <w:rsid w:val="00A77BA8"/>
    <w:rsid w:val="00A80013"/>
    <w:rsid w:val="00A80332"/>
    <w:rsid w:val="00A80348"/>
    <w:rsid w:val="00A8071A"/>
    <w:rsid w:val="00A8405E"/>
    <w:rsid w:val="00A8557F"/>
    <w:rsid w:val="00A85937"/>
    <w:rsid w:val="00A90C98"/>
    <w:rsid w:val="00A90D63"/>
    <w:rsid w:val="00A91812"/>
    <w:rsid w:val="00A91DF2"/>
    <w:rsid w:val="00A92F9F"/>
    <w:rsid w:val="00A93B47"/>
    <w:rsid w:val="00A9428B"/>
    <w:rsid w:val="00A95120"/>
    <w:rsid w:val="00A95501"/>
    <w:rsid w:val="00A955BC"/>
    <w:rsid w:val="00A95D9F"/>
    <w:rsid w:val="00A96444"/>
    <w:rsid w:val="00A968A7"/>
    <w:rsid w:val="00A97681"/>
    <w:rsid w:val="00A97D85"/>
    <w:rsid w:val="00A97F5D"/>
    <w:rsid w:val="00AA01F1"/>
    <w:rsid w:val="00AA09B8"/>
    <w:rsid w:val="00AA0C2A"/>
    <w:rsid w:val="00AA1C62"/>
    <w:rsid w:val="00AA1DD2"/>
    <w:rsid w:val="00AA3396"/>
    <w:rsid w:val="00AA4636"/>
    <w:rsid w:val="00AA4921"/>
    <w:rsid w:val="00AA4AA8"/>
    <w:rsid w:val="00AA4C91"/>
    <w:rsid w:val="00AA53E5"/>
    <w:rsid w:val="00AA65BE"/>
    <w:rsid w:val="00AA6B68"/>
    <w:rsid w:val="00AA6E5D"/>
    <w:rsid w:val="00AA6F52"/>
    <w:rsid w:val="00AA77FE"/>
    <w:rsid w:val="00AA7864"/>
    <w:rsid w:val="00AB011E"/>
    <w:rsid w:val="00AB01C5"/>
    <w:rsid w:val="00AB0271"/>
    <w:rsid w:val="00AB0573"/>
    <w:rsid w:val="00AB0A53"/>
    <w:rsid w:val="00AB1EB2"/>
    <w:rsid w:val="00AB303B"/>
    <w:rsid w:val="00AB303D"/>
    <w:rsid w:val="00AB4B10"/>
    <w:rsid w:val="00AB4DAD"/>
    <w:rsid w:val="00AB5C9F"/>
    <w:rsid w:val="00AB5D79"/>
    <w:rsid w:val="00AB5E5B"/>
    <w:rsid w:val="00AB6021"/>
    <w:rsid w:val="00AB6D8D"/>
    <w:rsid w:val="00AB7D6A"/>
    <w:rsid w:val="00AC0250"/>
    <w:rsid w:val="00AC10C0"/>
    <w:rsid w:val="00AC154D"/>
    <w:rsid w:val="00AC18AA"/>
    <w:rsid w:val="00AC1950"/>
    <w:rsid w:val="00AC1D63"/>
    <w:rsid w:val="00AC226A"/>
    <w:rsid w:val="00AC5193"/>
    <w:rsid w:val="00AC6453"/>
    <w:rsid w:val="00AC6B72"/>
    <w:rsid w:val="00AC7186"/>
    <w:rsid w:val="00AC7290"/>
    <w:rsid w:val="00AC75BE"/>
    <w:rsid w:val="00AD0062"/>
    <w:rsid w:val="00AD0AFC"/>
    <w:rsid w:val="00AD1A0C"/>
    <w:rsid w:val="00AD1E0D"/>
    <w:rsid w:val="00AD220D"/>
    <w:rsid w:val="00AD2466"/>
    <w:rsid w:val="00AD28C6"/>
    <w:rsid w:val="00AD292E"/>
    <w:rsid w:val="00AD310C"/>
    <w:rsid w:val="00AD359B"/>
    <w:rsid w:val="00AD387D"/>
    <w:rsid w:val="00AD42D6"/>
    <w:rsid w:val="00AD4FF8"/>
    <w:rsid w:val="00AD5379"/>
    <w:rsid w:val="00AD5577"/>
    <w:rsid w:val="00AD706C"/>
    <w:rsid w:val="00AD7240"/>
    <w:rsid w:val="00AD7838"/>
    <w:rsid w:val="00AE05A5"/>
    <w:rsid w:val="00AE0782"/>
    <w:rsid w:val="00AE16A0"/>
    <w:rsid w:val="00AE1A57"/>
    <w:rsid w:val="00AE1CCD"/>
    <w:rsid w:val="00AE20CC"/>
    <w:rsid w:val="00AE378B"/>
    <w:rsid w:val="00AE3F8A"/>
    <w:rsid w:val="00AE40C1"/>
    <w:rsid w:val="00AE45C1"/>
    <w:rsid w:val="00AE4644"/>
    <w:rsid w:val="00AE4BE1"/>
    <w:rsid w:val="00AE4EDE"/>
    <w:rsid w:val="00AE502C"/>
    <w:rsid w:val="00AE58D2"/>
    <w:rsid w:val="00AE5A18"/>
    <w:rsid w:val="00AE5B05"/>
    <w:rsid w:val="00AE5D5C"/>
    <w:rsid w:val="00AE632A"/>
    <w:rsid w:val="00AE63A6"/>
    <w:rsid w:val="00AE6726"/>
    <w:rsid w:val="00AE688F"/>
    <w:rsid w:val="00AE721A"/>
    <w:rsid w:val="00AE7A81"/>
    <w:rsid w:val="00AE7BAD"/>
    <w:rsid w:val="00AF0DA6"/>
    <w:rsid w:val="00AF1778"/>
    <w:rsid w:val="00AF19F3"/>
    <w:rsid w:val="00AF1B40"/>
    <w:rsid w:val="00AF1B67"/>
    <w:rsid w:val="00AF26C3"/>
    <w:rsid w:val="00AF2BC5"/>
    <w:rsid w:val="00AF3037"/>
    <w:rsid w:val="00AF30E0"/>
    <w:rsid w:val="00AF32EC"/>
    <w:rsid w:val="00AF4084"/>
    <w:rsid w:val="00AF4831"/>
    <w:rsid w:val="00AF4F85"/>
    <w:rsid w:val="00AF57C0"/>
    <w:rsid w:val="00AF6053"/>
    <w:rsid w:val="00AF65F7"/>
    <w:rsid w:val="00AF6D02"/>
    <w:rsid w:val="00AF7003"/>
    <w:rsid w:val="00AF7AFC"/>
    <w:rsid w:val="00B00542"/>
    <w:rsid w:val="00B00D83"/>
    <w:rsid w:val="00B00EA5"/>
    <w:rsid w:val="00B013C3"/>
    <w:rsid w:val="00B02338"/>
    <w:rsid w:val="00B02BCF"/>
    <w:rsid w:val="00B037DC"/>
    <w:rsid w:val="00B055E8"/>
    <w:rsid w:val="00B058DE"/>
    <w:rsid w:val="00B0593E"/>
    <w:rsid w:val="00B06751"/>
    <w:rsid w:val="00B067C0"/>
    <w:rsid w:val="00B06A8A"/>
    <w:rsid w:val="00B0709C"/>
    <w:rsid w:val="00B07B90"/>
    <w:rsid w:val="00B07F91"/>
    <w:rsid w:val="00B105C9"/>
    <w:rsid w:val="00B10909"/>
    <w:rsid w:val="00B117DB"/>
    <w:rsid w:val="00B11F27"/>
    <w:rsid w:val="00B12EB3"/>
    <w:rsid w:val="00B14012"/>
    <w:rsid w:val="00B14163"/>
    <w:rsid w:val="00B1416A"/>
    <w:rsid w:val="00B1460F"/>
    <w:rsid w:val="00B14BA1"/>
    <w:rsid w:val="00B151A9"/>
    <w:rsid w:val="00B16DD8"/>
    <w:rsid w:val="00B170BF"/>
    <w:rsid w:val="00B174CD"/>
    <w:rsid w:val="00B2027D"/>
    <w:rsid w:val="00B20C75"/>
    <w:rsid w:val="00B20E68"/>
    <w:rsid w:val="00B213D2"/>
    <w:rsid w:val="00B21626"/>
    <w:rsid w:val="00B21E35"/>
    <w:rsid w:val="00B21F21"/>
    <w:rsid w:val="00B23B24"/>
    <w:rsid w:val="00B23E30"/>
    <w:rsid w:val="00B23FE3"/>
    <w:rsid w:val="00B24707"/>
    <w:rsid w:val="00B24780"/>
    <w:rsid w:val="00B24B1B"/>
    <w:rsid w:val="00B257E5"/>
    <w:rsid w:val="00B25C9D"/>
    <w:rsid w:val="00B272D2"/>
    <w:rsid w:val="00B27732"/>
    <w:rsid w:val="00B30FE1"/>
    <w:rsid w:val="00B31582"/>
    <w:rsid w:val="00B32327"/>
    <w:rsid w:val="00B32FA0"/>
    <w:rsid w:val="00B3348C"/>
    <w:rsid w:val="00B33909"/>
    <w:rsid w:val="00B33A3C"/>
    <w:rsid w:val="00B3468B"/>
    <w:rsid w:val="00B34C26"/>
    <w:rsid w:val="00B34ECE"/>
    <w:rsid w:val="00B3534E"/>
    <w:rsid w:val="00B3548A"/>
    <w:rsid w:val="00B3603A"/>
    <w:rsid w:val="00B361E5"/>
    <w:rsid w:val="00B36B60"/>
    <w:rsid w:val="00B374E9"/>
    <w:rsid w:val="00B37B18"/>
    <w:rsid w:val="00B37B52"/>
    <w:rsid w:val="00B40183"/>
    <w:rsid w:val="00B40513"/>
    <w:rsid w:val="00B41212"/>
    <w:rsid w:val="00B41407"/>
    <w:rsid w:val="00B4168B"/>
    <w:rsid w:val="00B41BBA"/>
    <w:rsid w:val="00B41E4E"/>
    <w:rsid w:val="00B42234"/>
    <w:rsid w:val="00B429E8"/>
    <w:rsid w:val="00B42A26"/>
    <w:rsid w:val="00B4339E"/>
    <w:rsid w:val="00B43813"/>
    <w:rsid w:val="00B43BD8"/>
    <w:rsid w:val="00B445DD"/>
    <w:rsid w:val="00B44661"/>
    <w:rsid w:val="00B446A4"/>
    <w:rsid w:val="00B456CC"/>
    <w:rsid w:val="00B45F9B"/>
    <w:rsid w:val="00B46694"/>
    <w:rsid w:val="00B46700"/>
    <w:rsid w:val="00B468AB"/>
    <w:rsid w:val="00B46A75"/>
    <w:rsid w:val="00B46E95"/>
    <w:rsid w:val="00B47C5C"/>
    <w:rsid w:val="00B50362"/>
    <w:rsid w:val="00B505A6"/>
    <w:rsid w:val="00B511B9"/>
    <w:rsid w:val="00B525EB"/>
    <w:rsid w:val="00B52B92"/>
    <w:rsid w:val="00B52D5B"/>
    <w:rsid w:val="00B530B4"/>
    <w:rsid w:val="00B53255"/>
    <w:rsid w:val="00B53983"/>
    <w:rsid w:val="00B5425A"/>
    <w:rsid w:val="00B54DAD"/>
    <w:rsid w:val="00B55CBB"/>
    <w:rsid w:val="00B56709"/>
    <w:rsid w:val="00B56B01"/>
    <w:rsid w:val="00B56D4B"/>
    <w:rsid w:val="00B57144"/>
    <w:rsid w:val="00B573C2"/>
    <w:rsid w:val="00B57893"/>
    <w:rsid w:val="00B57B00"/>
    <w:rsid w:val="00B57CB6"/>
    <w:rsid w:val="00B6026A"/>
    <w:rsid w:val="00B6068D"/>
    <w:rsid w:val="00B607F9"/>
    <w:rsid w:val="00B60A1F"/>
    <w:rsid w:val="00B614B7"/>
    <w:rsid w:val="00B617F3"/>
    <w:rsid w:val="00B61BC7"/>
    <w:rsid w:val="00B629F8"/>
    <w:rsid w:val="00B631DB"/>
    <w:rsid w:val="00B6364C"/>
    <w:rsid w:val="00B6388A"/>
    <w:rsid w:val="00B63EF5"/>
    <w:rsid w:val="00B64272"/>
    <w:rsid w:val="00B658DA"/>
    <w:rsid w:val="00B66709"/>
    <w:rsid w:val="00B66B1B"/>
    <w:rsid w:val="00B66F7D"/>
    <w:rsid w:val="00B67A14"/>
    <w:rsid w:val="00B7021F"/>
    <w:rsid w:val="00B7030F"/>
    <w:rsid w:val="00B70B7F"/>
    <w:rsid w:val="00B70E1D"/>
    <w:rsid w:val="00B7132B"/>
    <w:rsid w:val="00B719F5"/>
    <w:rsid w:val="00B71D3D"/>
    <w:rsid w:val="00B73118"/>
    <w:rsid w:val="00B73F28"/>
    <w:rsid w:val="00B74278"/>
    <w:rsid w:val="00B7511E"/>
    <w:rsid w:val="00B75445"/>
    <w:rsid w:val="00B75810"/>
    <w:rsid w:val="00B76060"/>
    <w:rsid w:val="00B76A3D"/>
    <w:rsid w:val="00B76F57"/>
    <w:rsid w:val="00B77200"/>
    <w:rsid w:val="00B77547"/>
    <w:rsid w:val="00B77CB3"/>
    <w:rsid w:val="00B8016E"/>
    <w:rsid w:val="00B80653"/>
    <w:rsid w:val="00B807FF"/>
    <w:rsid w:val="00B80886"/>
    <w:rsid w:val="00B80AC3"/>
    <w:rsid w:val="00B80C95"/>
    <w:rsid w:val="00B80EC8"/>
    <w:rsid w:val="00B81455"/>
    <w:rsid w:val="00B8158E"/>
    <w:rsid w:val="00B81608"/>
    <w:rsid w:val="00B818C2"/>
    <w:rsid w:val="00B818F6"/>
    <w:rsid w:val="00B81A75"/>
    <w:rsid w:val="00B81CF3"/>
    <w:rsid w:val="00B83419"/>
    <w:rsid w:val="00B836EF"/>
    <w:rsid w:val="00B839FA"/>
    <w:rsid w:val="00B83BFD"/>
    <w:rsid w:val="00B83CAE"/>
    <w:rsid w:val="00B83E87"/>
    <w:rsid w:val="00B845E1"/>
    <w:rsid w:val="00B84D44"/>
    <w:rsid w:val="00B84F22"/>
    <w:rsid w:val="00B86CA5"/>
    <w:rsid w:val="00B87111"/>
    <w:rsid w:val="00B87A1F"/>
    <w:rsid w:val="00B87D7D"/>
    <w:rsid w:val="00B87FC1"/>
    <w:rsid w:val="00B904D1"/>
    <w:rsid w:val="00B9054F"/>
    <w:rsid w:val="00B908EF"/>
    <w:rsid w:val="00B90D17"/>
    <w:rsid w:val="00B90DF9"/>
    <w:rsid w:val="00B9183F"/>
    <w:rsid w:val="00B9291E"/>
    <w:rsid w:val="00B92A2A"/>
    <w:rsid w:val="00B93068"/>
    <w:rsid w:val="00B93A28"/>
    <w:rsid w:val="00B940FA"/>
    <w:rsid w:val="00B942AB"/>
    <w:rsid w:val="00B9456A"/>
    <w:rsid w:val="00B94B48"/>
    <w:rsid w:val="00B95153"/>
    <w:rsid w:val="00B95261"/>
    <w:rsid w:val="00B958E9"/>
    <w:rsid w:val="00B95D5C"/>
    <w:rsid w:val="00B974E0"/>
    <w:rsid w:val="00B97B62"/>
    <w:rsid w:val="00BA00B2"/>
    <w:rsid w:val="00BA032F"/>
    <w:rsid w:val="00BA11B6"/>
    <w:rsid w:val="00BA1ACC"/>
    <w:rsid w:val="00BA2F2E"/>
    <w:rsid w:val="00BA3186"/>
    <w:rsid w:val="00BA3318"/>
    <w:rsid w:val="00BA37F3"/>
    <w:rsid w:val="00BA3ECE"/>
    <w:rsid w:val="00BA4937"/>
    <w:rsid w:val="00BA4A4E"/>
    <w:rsid w:val="00BA4C5A"/>
    <w:rsid w:val="00BA59D5"/>
    <w:rsid w:val="00BA6D2C"/>
    <w:rsid w:val="00BA762D"/>
    <w:rsid w:val="00BA77AE"/>
    <w:rsid w:val="00BB05F6"/>
    <w:rsid w:val="00BB0760"/>
    <w:rsid w:val="00BB0E71"/>
    <w:rsid w:val="00BB1374"/>
    <w:rsid w:val="00BB14B5"/>
    <w:rsid w:val="00BB170B"/>
    <w:rsid w:val="00BB17C1"/>
    <w:rsid w:val="00BB186F"/>
    <w:rsid w:val="00BB1DB5"/>
    <w:rsid w:val="00BB2590"/>
    <w:rsid w:val="00BB26AA"/>
    <w:rsid w:val="00BB2A84"/>
    <w:rsid w:val="00BB2E17"/>
    <w:rsid w:val="00BB3BD2"/>
    <w:rsid w:val="00BB425F"/>
    <w:rsid w:val="00BB5148"/>
    <w:rsid w:val="00BB521C"/>
    <w:rsid w:val="00BB5BF3"/>
    <w:rsid w:val="00BB7142"/>
    <w:rsid w:val="00BB783E"/>
    <w:rsid w:val="00BC16FF"/>
    <w:rsid w:val="00BC1C12"/>
    <w:rsid w:val="00BC1E56"/>
    <w:rsid w:val="00BC28F0"/>
    <w:rsid w:val="00BC29BF"/>
    <w:rsid w:val="00BC3299"/>
    <w:rsid w:val="00BC349A"/>
    <w:rsid w:val="00BC34F3"/>
    <w:rsid w:val="00BC35F0"/>
    <w:rsid w:val="00BC37AA"/>
    <w:rsid w:val="00BC37C9"/>
    <w:rsid w:val="00BC3ECE"/>
    <w:rsid w:val="00BC4067"/>
    <w:rsid w:val="00BC41E2"/>
    <w:rsid w:val="00BC4849"/>
    <w:rsid w:val="00BC4FCA"/>
    <w:rsid w:val="00BC5300"/>
    <w:rsid w:val="00BC5994"/>
    <w:rsid w:val="00BC5E80"/>
    <w:rsid w:val="00BC625C"/>
    <w:rsid w:val="00BC62EC"/>
    <w:rsid w:val="00BC78D0"/>
    <w:rsid w:val="00BC7C2C"/>
    <w:rsid w:val="00BD0133"/>
    <w:rsid w:val="00BD068B"/>
    <w:rsid w:val="00BD09A0"/>
    <w:rsid w:val="00BD0ADA"/>
    <w:rsid w:val="00BD0D08"/>
    <w:rsid w:val="00BD1613"/>
    <w:rsid w:val="00BD176E"/>
    <w:rsid w:val="00BD20B8"/>
    <w:rsid w:val="00BD20EE"/>
    <w:rsid w:val="00BD22D4"/>
    <w:rsid w:val="00BD24F4"/>
    <w:rsid w:val="00BD2BEB"/>
    <w:rsid w:val="00BD369D"/>
    <w:rsid w:val="00BD3C72"/>
    <w:rsid w:val="00BD3CAB"/>
    <w:rsid w:val="00BD42D7"/>
    <w:rsid w:val="00BD4888"/>
    <w:rsid w:val="00BD4A98"/>
    <w:rsid w:val="00BD5216"/>
    <w:rsid w:val="00BD5992"/>
    <w:rsid w:val="00BD5C73"/>
    <w:rsid w:val="00BD6FE8"/>
    <w:rsid w:val="00BD7844"/>
    <w:rsid w:val="00BE0846"/>
    <w:rsid w:val="00BE085A"/>
    <w:rsid w:val="00BE08B7"/>
    <w:rsid w:val="00BE162D"/>
    <w:rsid w:val="00BE16E8"/>
    <w:rsid w:val="00BE2168"/>
    <w:rsid w:val="00BE3189"/>
    <w:rsid w:val="00BE3306"/>
    <w:rsid w:val="00BE33B4"/>
    <w:rsid w:val="00BE41DA"/>
    <w:rsid w:val="00BE41E0"/>
    <w:rsid w:val="00BE4710"/>
    <w:rsid w:val="00BE5047"/>
    <w:rsid w:val="00BE5671"/>
    <w:rsid w:val="00BE608C"/>
    <w:rsid w:val="00BE67CB"/>
    <w:rsid w:val="00BE7063"/>
    <w:rsid w:val="00BE76A6"/>
    <w:rsid w:val="00BE7B71"/>
    <w:rsid w:val="00BE7D66"/>
    <w:rsid w:val="00BF03DD"/>
    <w:rsid w:val="00BF0513"/>
    <w:rsid w:val="00BF0923"/>
    <w:rsid w:val="00BF0C57"/>
    <w:rsid w:val="00BF0D11"/>
    <w:rsid w:val="00BF1798"/>
    <w:rsid w:val="00BF191D"/>
    <w:rsid w:val="00BF37C5"/>
    <w:rsid w:val="00BF500B"/>
    <w:rsid w:val="00BF582D"/>
    <w:rsid w:val="00BF61A0"/>
    <w:rsid w:val="00BF62DE"/>
    <w:rsid w:val="00BF68A8"/>
    <w:rsid w:val="00BF6A0F"/>
    <w:rsid w:val="00BF6B72"/>
    <w:rsid w:val="00BF6B87"/>
    <w:rsid w:val="00BF7340"/>
    <w:rsid w:val="00C00131"/>
    <w:rsid w:val="00C0076C"/>
    <w:rsid w:val="00C00B07"/>
    <w:rsid w:val="00C00EFA"/>
    <w:rsid w:val="00C02B74"/>
    <w:rsid w:val="00C04529"/>
    <w:rsid w:val="00C05192"/>
    <w:rsid w:val="00C05AC6"/>
    <w:rsid w:val="00C060E2"/>
    <w:rsid w:val="00C06594"/>
    <w:rsid w:val="00C06BDA"/>
    <w:rsid w:val="00C06E93"/>
    <w:rsid w:val="00C07DF6"/>
    <w:rsid w:val="00C07EEC"/>
    <w:rsid w:val="00C10006"/>
    <w:rsid w:val="00C10F91"/>
    <w:rsid w:val="00C1120D"/>
    <w:rsid w:val="00C12183"/>
    <w:rsid w:val="00C12A5B"/>
    <w:rsid w:val="00C12CEB"/>
    <w:rsid w:val="00C13469"/>
    <w:rsid w:val="00C1375C"/>
    <w:rsid w:val="00C139AE"/>
    <w:rsid w:val="00C13B92"/>
    <w:rsid w:val="00C13BE0"/>
    <w:rsid w:val="00C142F0"/>
    <w:rsid w:val="00C142FA"/>
    <w:rsid w:val="00C145CE"/>
    <w:rsid w:val="00C14AFD"/>
    <w:rsid w:val="00C14C63"/>
    <w:rsid w:val="00C14DD8"/>
    <w:rsid w:val="00C15303"/>
    <w:rsid w:val="00C15404"/>
    <w:rsid w:val="00C211C4"/>
    <w:rsid w:val="00C21214"/>
    <w:rsid w:val="00C2131B"/>
    <w:rsid w:val="00C21429"/>
    <w:rsid w:val="00C217C5"/>
    <w:rsid w:val="00C21F60"/>
    <w:rsid w:val="00C21FEC"/>
    <w:rsid w:val="00C22232"/>
    <w:rsid w:val="00C22A4B"/>
    <w:rsid w:val="00C24847"/>
    <w:rsid w:val="00C2510C"/>
    <w:rsid w:val="00C25A8A"/>
    <w:rsid w:val="00C2675F"/>
    <w:rsid w:val="00C2697F"/>
    <w:rsid w:val="00C269C9"/>
    <w:rsid w:val="00C27F0F"/>
    <w:rsid w:val="00C31582"/>
    <w:rsid w:val="00C321AB"/>
    <w:rsid w:val="00C32E6A"/>
    <w:rsid w:val="00C33249"/>
    <w:rsid w:val="00C33C02"/>
    <w:rsid w:val="00C33E6E"/>
    <w:rsid w:val="00C34B5B"/>
    <w:rsid w:val="00C34BF8"/>
    <w:rsid w:val="00C35C27"/>
    <w:rsid w:val="00C37412"/>
    <w:rsid w:val="00C40019"/>
    <w:rsid w:val="00C4027D"/>
    <w:rsid w:val="00C40FBB"/>
    <w:rsid w:val="00C41016"/>
    <w:rsid w:val="00C4177C"/>
    <w:rsid w:val="00C41D74"/>
    <w:rsid w:val="00C42439"/>
    <w:rsid w:val="00C42CD2"/>
    <w:rsid w:val="00C42D46"/>
    <w:rsid w:val="00C43CB5"/>
    <w:rsid w:val="00C4428B"/>
    <w:rsid w:val="00C4440F"/>
    <w:rsid w:val="00C444CA"/>
    <w:rsid w:val="00C44C62"/>
    <w:rsid w:val="00C453EE"/>
    <w:rsid w:val="00C45C63"/>
    <w:rsid w:val="00C46FD6"/>
    <w:rsid w:val="00C47463"/>
    <w:rsid w:val="00C47914"/>
    <w:rsid w:val="00C47D82"/>
    <w:rsid w:val="00C47FCE"/>
    <w:rsid w:val="00C512E2"/>
    <w:rsid w:val="00C5186A"/>
    <w:rsid w:val="00C51E67"/>
    <w:rsid w:val="00C51F82"/>
    <w:rsid w:val="00C528F1"/>
    <w:rsid w:val="00C53DA2"/>
    <w:rsid w:val="00C54942"/>
    <w:rsid w:val="00C55944"/>
    <w:rsid w:val="00C564C3"/>
    <w:rsid w:val="00C56611"/>
    <w:rsid w:val="00C56F04"/>
    <w:rsid w:val="00C5717F"/>
    <w:rsid w:val="00C57457"/>
    <w:rsid w:val="00C57701"/>
    <w:rsid w:val="00C57D20"/>
    <w:rsid w:val="00C57DB1"/>
    <w:rsid w:val="00C60CB3"/>
    <w:rsid w:val="00C6149D"/>
    <w:rsid w:val="00C61567"/>
    <w:rsid w:val="00C62DC5"/>
    <w:rsid w:val="00C63087"/>
    <w:rsid w:val="00C647FE"/>
    <w:rsid w:val="00C658D5"/>
    <w:rsid w:val="00C65B68"/>
    <w:rsid w:val="00C66565"/>
    <w:rsid w:val="00C66578"/>
    <w:rsid w:val="00C670D3"/>
    <w:rsid w:val="00C67CDF"/>
    <w:rsid w:val="00C7098F"/>
    <w:rsid w:val="00C720AA"/>
    <w:rsid w:val="00C7277A"/>
    <w:rsid w:val="00C72FEC"/>
    <w:rsid w:val="00C73753"/>
    <w:rsid w:val="00C7392F"/>
    <w:rsid w:val="00C73AE0"/>
    <w:rsid w:val="00C73CF6"/>
    <w:rsid w:val="00C74700"/>
    <w:rsid w:val="00C75F7B"/>
    <w:rsid w:val="00C762F8"/>
    <w:rsid w:val="00C76458"/>
    <w:rsid w:val="00C7731F"/>
    <w:rsid w:val="00C774FF"/>
    <w:rsid w:val="00C77743"/>
    <w:rsid w:val="00C8044D"/>
    <w:rsid w:val="00C80579"/>
    <w:rsid w:val="00C80C27"/>
    <w:rsid w:val="00C81878"/>
    <w:rsid w:val="00C81F7A"/>
    <w:rsid w:val="00C82859"/>
    <w:rsid w:val="00C8344D"/>
    <w:rsid w:val="00C83D19"/>
    <w:rsid w:val="00C84871"/>
    <w:rsid w:val="00C859F6"/>
    <w:rsid w:val="00C85B8E"/>
    <w:rsid w:val="00C85E24"/>
    <w:rsid w:val="00C85E4A"/>
    <w:rsid w:val="00C865F8"/>
    <w:rsid w:val="00C87002"/>
    <w:rsid w:val="00C87569"/>
    <w:rsid w:val="00C87D8F"/>
    <w:rsid w:val="00C87EB7"/>
    <w:rsid w:val="00C90692"/>
    <w:rsid w:val="00C909B0"/>
    <w:rsid w:val="00C90AD7"/>
    <w:rsid w:val="00C91292"/>
    <w:rsid w:val="00C9167A"/>
    <w:rsid w:val="00C917A2"/>
    <w:rsid w:val="00C91FA7"/>
    <w:rsid w:val="00C921DC"/>
    <w:rsid w:val="00C92FD2"/>
    <w:rsid w:val="00C939AD"/>
    <w:rsid w:val="00C93AEC"/>
    <w:rsid w:val="00C93E85"/>
    <w:rsid w:val="00C94517"/>
    <w:rsid w:val="00C94881"/>
    <w:rsid w:val="00C95357"/>
    <w:rsid w:val="00C9555D"/>
    <w:rsid w:val="00C95B76"/>
    <w:rsid w:val="00C95E7F"/>
    <w:rsid w:val="00C97B67"/>
    <w:rsid w:val="00C97E74"/>
    <w:rsid w:val="00CA0450"/>
    <w:rsid w:val="00CA0F49"/>
    <w:rsid w:val="00CA0FFC"/>
    <w:rsid w:val="00CA2E7A"/>
    <w:rsid w:val="00CA32D3"/>
    <w:rsid w:val="00CA3311"/>
    <w:rsid w:val="00CA356C"/>
    <w:rsid w:val="00CA3647"/>
    <w:rsid w:val="00CA36AC"/>
    <w:rsid w:val="00CA3C70"/>
    <w:rsid w:val="00CA3DCF"/>
    <w:rsid w:val="00CA3F20"/>
    <w:rsid w:val="00CA3F79"/>
    <w:rsid w:val="00CA4513"/>
    <w:rsid w:val="00CA67AF"/>
    <w:rsid w:val="00CA6E1D"/>
    <w:rsid w:val="00CA7AFD"/>
    <w:rsid w:val="00CB2230"/>
    <w:rsid w:val="00CB3218"/>
    <w:rsid w:val="00CB327A"/>
    <w:rsid w:val="00CB3F29"/>
    <w:rsid w:val="00CB5607"/>
    <w:rsid w:val="00CB58D0"/>
    <w:rsid w:val="00CB5C5F"/>
    <w:rsid w:val="00CB5DA7"/>
    <w:rsid w:val="00CB654B"/>
    <w:rsid w:val="00CB679B"/>
    <w:rsid w:val="00CB76B3"/>
    <w:rsid w:val="00CB773D"/>
    <w:rsid w:val="00CC026B"/>
    <w:rsid w:val="00CC0FA4"/>
    <w:rsid w:val="00CC0FB9"/>
    <w:rsid w:val="00CC26A1"/>
    <w:rsid w:val="00CC36AF"/>
    <w:rsid w:val="00CC39B0"/>
    <w:rsid w:val="00CC566A"/>
    <w:rsid w:val="00CC5735"/>
    <w:rsid w:val="00CC5AF5"/>
    <w:rsid w:val="00CC5E38"/>
    <w:rsid w:val="00CC6F4D"/>
    <w:rsid w:val="00CC747A"/>
    <w:rsid w:val="00CC755B"/>
    <w:rsid w:val="00CC79E5"/>
    <w:rsid w:val="00CC7A70"/>
    <w:rsid w:val="00CC7E61"/>
    <w:rsid w:val="00CD0498"/>
    <w:rsid w:val="00CD0650"/>
    <w:rsid w:val="00CD0759"/>
    <w:rsid w:val="00CD0C29"/>
    <w:rsid w:val="00CD0C9E"/>
    <w:rsid w:val="00CD1652"/>
    <w:rsid w:val="00CD1675"/>
    <w:rsid w:val="00CD2944"/>
    <w:rsid w:val="00CD29A5"/>
    <w:rsid w:val="00CD3080"/>
    <w:rsid w:val="00CD3185"/>
    <w:rsid w:val="00CD354B"/>
    <w:rsid w:val="00CD45E6"/>
    <w:rsid w:val="00CD48C3"/>
    <w:rsid w:val="00CD4AE8"/>
    <w:rsid w:val="00CD5366"/>
    <w:rsid w:val="00CD5B14"/>
    <w:rsid w:val="00CD5F57"/>
    <w:rsid w:val="00CD6532"/>
    <w:rsid w:val="00CD6659"/>
    <w:rsid w:val="00CD6E9A"/>
    <w:rsid w:val="00CD710B"/>
    <w:rsid w:val="00CD74D4"/>
    <w:rsid w:val="00CD788E"/>
    <w:rsid w:val="00CD7968"/>
    <w:rsid w:val="00CD798C"/>
    <w:rsid w:val="00CE0AFD"/>
    <w:rsid w:val="00CE0D93"/>
    <w:rsid w:val="00CE1A06"/>
    <w:rsid w:val="00CE1DEB"/>
    <w:rsid w:val="00CE27DD"/>
    <w:rsid w:val="00CE3190"/>
    <w:rsid w:val="00CE3199"/>
    <w:rsid w:val="00CE4143"/>
    <w:rsid w:val="00CE4BDD"/>
    <w:rsid w:val="00CE5B7E"/>
    <w:rsid w:val="00CE5E03"/>
    <w:rsid w:val="00CE640C"/>
    <w:rsid w:val="00CE6F23"/>
    <w:rsid w:val="00CF1308"/>
    <w:rsid w:val="00CF1547"/>
    <w:rsid w:val="00CF189A"/>
    <w:rsid w:val="00CF25BE"/>
    <w:rsid w:val="00CF2A94"/>
    <w:rsid w:val="00CF3062"/>
    <w:rsid w:val="00CF33B4"/>
    <w:rsid w:val="00CF3C0C"/>
    <w:rsid w:val="00CF3E3E"/>
    <w:rsid w:val="00CF5BE8"/>
    <w:rsid w:val="00CF6AEA"/>
    <w:rsid w:val="00CF6BC2"/>
    <w:rsid w:val="00D00AA5"/>
    <w:rsid w:val="00D00D00"/>
    <w:rsid w:val="00D00D31"/>
    <w:rsid w:val="00D0189A"/>
    <w:rsid w:val="00D01922"/>
    <w:rsid w:val="00D01A10"/>
    <w:rsid w:val="00D024B8"/>
    <w:rsid w:val="00D02934"/>
    <w:rsid w:val="00D029D3"/>
    <w:rsid w:val="00D02A5F"/>
    <w:rsid w:val="00D0502F"/>
    <w:rsid w:val="00D0512C"/>
    <w:rsid w:val="00D053C6"/>
    <w:rsid w:val="00D05C4A"/>
    <w:rsid w:val="00D06218"/>
    <w:rsid w:val="00D069D9"/>
    <w:rsid w:val="00D070F5"/>
    <w:rsid w:val="00D07B82"/>
    <w:rsid w:val="00D10CF7"/>
    <w:rsid w:val="00D1108B"/>
    <w:rsid w:val="00D13728"/>
    <w:rsid w:val="00D13B74"/>
    <w:rsid w:val="00D14072"/>
    <w:rsid w:val="00D14453"/>
    <w:rsid w:val="00D15137"/>
    <w:rsid w:val="00D20B98"/>
    <w:rsid w:val="00D21176"/>
    <w:rsid w:val="00D2187A"/>
    <w:rsid w:val="00D21C3D"/>
    <w:rsid w:val="00D22814"/>
    <w:rsid w:val="00D22982"/>
    <w:rsid w:val="00D22ABD"/>
    <w:rsid w:val="00D23BA5"/>
    <w:rsid w:val="00D23D65"/>
    <w:rsid w:val="00D244DA"/>
    <w:rsid w:val="00D244F4"/>
    <w:rsid w:val="00D24E24"/>
    <w:rsid w:val="00D265BD"/>
    <w:rsid w:val="00D26E74"/>
    <w:rsid w:val="00D27473"/>
    <w:rsid w:val="00D3013F"/>
    <w:rsid w:val="00D303F4"/>
    <w:rsid w:val="00D30710"/>
    <w:rsid w:val="00D30867"/>
    <w:rsid w:val="00D30EAF"/>
    <w:rsid w:val="00D31AC5"/>
    <w:rsid w:val="00D320FE"/>
    <w:rsid w:val="00D32302"/>
    <w:rsid w:val="00D32FBF"/>
    <w:rsid w:val="00D339D5"/>
    <w:rsid w:val="00D340E0"/>
    <w:rsid w:val="00D34A2C"/>
    <w:rsid w:val="00D34E16"/>
    <w:rsid w:val="00D35951"/>
    <w:rsid w:val="00D35B84"/>
    <w:rsid w:val="00D367ED"/>
    <w:rsid w:val="00D3735C"/>
    <w:rsid w:val="00D37389"/>
    <w:rsid w:val="00D378DA"/>
    <w:rsid w:val="00D37F44"/>
    <w:rsid w:val="00D40762"/>
    <w:rsid w:val="00D40BA1"/>
    <w:rsid w:val="00D40C91"/>
    <w:rsid w:val="00D41270"/>
    <w:rsid w:val="00D42522"/>
    <w:rsid w:val="00D4256B"/>
    <w:rsid w:val="00D42721"/>
    <w:rsid w:val="00D42D59"/>
    <w:rsid w:val="00D43284"/>
    <w:rsid w:val="00D43DE4"/>
    <w:rsid w:val="00D44427"/>
    <w:rsid w:val="00D44D71"/>
    <w:rsid w:val="00D44D80"/>
    <w:rsid w:val="00D46509"/>
    <w:rsid w:val="00D46AFD"/>
    <w:rsid w:val="00D46B11"/>
    <w:rsid w:val="00D477FF"/>
    <w:rsid w:val="00D4797B"/>
    <w:rsid w:val="00D47D34"/>
    <w:rsid w:val="00D47E5A"/>
    <w:rsid w:val="00D50165"/>
    <w:rsid w:val="00D5029A"/>
    <w:rsid w:val="00D51416"/>
    <w:rsid w:val="00D51FF4"/>
    <w:rsid w:val="00D52A30"/>
    <w:rsid w:val="00D5302A"/>
    <w:rsid w:val="00D53EF6"/>
    <w:rsid w:val="00D54130"/>
    <w:rsid w:val="00D5424D"/>
    <w:rsid w:val="00D54D51"/>
    <w:rsid w:val="00D550EC"/>
    <w:rsid w:val="00D55575"/>
    <w:rsid w:val="00D57485"/>
    <w:rsid w:val="00D574B6"/>
    <w:rsid w:val="00D575BE"/>
    <w:rsid w:val="00D607C7"/>
    <w:rsid w:val="00D608D1"/>
    <w:rsid w:val="00D60D66"/>
    <w:rsid w:val="00D61370"/>
    <w:rsid w:val="00D61534"/>
    <w:rsid w:val="00D6173B"/>
    <w:rsid w:val="00D61EA2"/>
    <w:rsid w:val="00D62110"/>
    <w:rsid w:val="00D62468"/>
    <w:rsid w:val="00D62A17"/>
    <w:rsid w:val="00D632FF"/>
    <w:rsid w:val="00D63713"/>
    <w:rsid w:val="00D63875"/>
    <w:rsid w:val="00D64A0F"/>
    <w:rsid w:val="00D64A55"/>
    <w:rsid w:val="00D656BE"/>
    <w:rsid w:val="00D65E69"/>
    <w:rsid w:val="00D66280"/>
    <w:rsid w:val="00D666EE"/>
    <w:rsid w:val="00D66AE0"/>
    <w:rsid w:val="00D67890"/>
    <w:rsid w:val="00D709A1"/>
    <w:rsid w:val="00D70E1A"/>
    <w:rsid w:val="00D71781"/>
    <w:rsid w:val="00D719F4"/>
    <w:rsid w:val="00D71C00"/>
    <w:rsid w:val="00D71C16"/>
    <w:rsid w:val="00D72888"/>
    <w:rsid w:val="00D72CB5"/>
    <w:rsid w:val="00D72D31"/>
    <w:rsid w:val="00D735B5"/>
    <w:rsid w:val="00D73AC0"/>
    <w:rsid w:val="00D75F44"/>
    <w:rsid w:val="00D7600D"/>
    <w:rsid w:val="00D76657"/>
    <w:rsid w:val="00D76EA3"/>
    <w:rsid w:val="00D7793C"/>
    <w:rsid w:val="00D80285"/>
    <w:rsid w:val="00D808ED"/>
    <w:rsid w:val="00D812E6"/>
    <w:rsid w:val="00D81C50"/>
    <w:rsid w:val="00D81F8A"/>
    <w:rsid w:val="00D82CA6"/>
    <w:rsid w:val="00D82DB6"/>
    <w:rsid w:val="00D8355F"/>
    <w:rsid w:val="00D83975"/>
    <w:rsid w:val="00D8451C"/>
    <w:rsid w:val="00D84B0C"/>
    <w:rsid w:val="00D84B22"/>
    <w:rsid w:val="00D84FE3"/>
    <w:rsid w:val="00D852A7"/>
    <w:rsid w:val="00D8588B"/>
    <w:rsid w:val="00D86B3A"/>
    <w:rsid w:val="00D86E52"/>
    <w:rsid w:val="00D87D1A"/>
    <w:rsid w:val="00D87DF6"/>
    <w:rsid w:val="00D9027D"/>
    <w:rsid w:val="00D90680"/>
    <w:rsid w:val="00D90D5A"/>
    <w:rsid w:val="00D91FA3"/>
    <w:rsid w:val="00D9359A"/>
    <w:rsid w:val="00D9394B"/>
    <w:rsid w:val="00D948C4"/>
    <w:rsid w:val="00D94BEB"/>
    <w:rsid w:val="00D95C1B"/>
    <w:rsid w:val="00D9648E"/>
    <w:rsid w:val="00D966CF"/>
    <w:rsid w:val="00D96903"/>
    <w:rsid w:val="00D969E2"/>
    <w:rsid w:val="00D970C6"/>
    <w:rsid w:val="00D970FF"/>
    <w:rsid w:val="00D973F9"/>
    <w:rsid w:val="00D974A3"/>
    <w:rsid w:val="00D97E3D"/>
    <w:rsid w:val="00DA00DB"/>
    <w:rsid w:val="00DA058C"/>
    <w:rsid w:val="00DA1C87"/>
    <w:rsid w:val="00DA1D34"/>
    <w:rsid w:val="00DA1DDD"/>
    <w:rsid w:val="00DA28AA"/>
    <w:rsid w:val="00DA29F4"/>
    <w:rsid w:val="00DA2BD5"/>
    <w:rsid w:val="00DA2E4D"/>
    <w:rsid w:val="00DA3098"/>
    <w:rsid w:val="00DA445D"/>
    <w:rsid w:val="00DA470A"/>
    <w:rsid w:val="00DA4817"/>
    <w:rsid w:val="00DA520F"/>
    <w:rsid w:val="00DA5F4D"/>
    <w:rsid w:val="00DA61E1"/>
    <w:rsid w:val="00DA665D"/>
    <w:rsid w:val="00DA6AB4"/>
    <w:rsid w:val="00DA6EE8"/>
    <w:rsid w:val="00DA6F91"/>
    <w:rsid w:val="00DA6F9A"/>
    <w:rsid w:val="00DA769C"/>
    <w:rsid w:val="00DA7A36"/>
    <w:rsid w:val="00DA7B56"/>
    <w:rsid w:val="00DA7F54"/>
    <w:rsid w:val="00DB0038"/>
    <w:rsid w:val="00DB0B33"/>
    <w:rsid w:val="00DB1A5E"/>
    <w:rsid w:val="00DB2119"/>
    <w:rsid w:val="00DB2D85"/>
    <w:rsid w:val="00DB31ED"/>
    <w:rsid w:val="00DB36FA"/>
    <w:rsid w:val="00DB3806"/>
    <w:rsid w:val="00DB38FF"/>
    <w:rsid w:val="00DB398D"/>
    <w:rsid w:val="00DB39BF"/>
    <w:rsid w:val="00DB3A96"/>
    <w:rsid w:val="00DB4C06"/>
    <w:rsid w:val="00DB51AB"/>
    <w:rsid w:val="00DB54CF"/>
    <w:rsid w:val="00DB64B9"/>
    <w:rsid w:val="00DB6688"/>
    <w:rsid w:val="00DB66D6"/>
    <w:rsid w:val="00DB6E52"/>
    <w:rsid w:val="00DB7914"/>
    <w:rsid w:val="00DB7D8F"/>
    <w:rsid w:val="00DC1403"/>
    <w:rsid w:val="00DC191D"/>
    <w:rsid w:val="00DC1934"/>
    <w:rsid w:val="00DC1976"/>
    <w:rsid w:val="00DC2387"/>
    <w:rsid w:val="00DC2E5D"/>
    <w:rsid w:val="00DC3389"/>
    <w:rsid w:val="00DC3C84"/>
    <w:rsid w:val="00DC46B2"/>
    <w:rsid w:val="00DC534E"/>
    <w:rsid w:val="00DC5500"/>
    <w:rsid w:val="00DC67F9"/>
    <w:rsid w:val="00DC68F5"/>
    <w:rsid w:val="00DC709C"/>
    <w:rsid w:val="00DC77AE"/>
    <w:rsid w:val="00DC77CA"/>
    <w:rsid w:val="00DC783B"/>
    <w:rsid w:val="00DD0618"/>
    <w:rsid w:val="00DD13D4"/>
    <w:rsid w:val="00DD1B42"/>
    <w:rsid w:val="00DD212F"/>
    <w:rsid w:val="00DD3772"/>
    <w:rsid w:val="00DD4824"/>
    <w:rsid w:val="00DD52BD"/>
    <w:rsid w:val="00DD57CB"/>
    <w:rsid w:val="00DD70B1"/>
    <w:rsid w:val="00DD779B"/>
    <w:rsid w:val="00DE0950"/>
    <w:rsid w:val="00DE17DB"/>
    <w:rsid w:val="00DE185D"/>
    <w:rsid w:val="00DE188A"/>
    <w:rsid w:val="00DE22AA"/>
    <w:rsid w:val="00DE2B6E"/>
    <w:rsid w:val="00DE2E27"/>
    <w:rsid w:val="00DE2FB7"/>
    <w:rsid w:val="00DE335E"/>
    <w:rsid w:val="00DE3759"/>
    <w:rsid w:val="00DE3AC9"/>
    <w:rsid w:val="00DE46E7"/>
    <w:rsid w:val="00DE4AEC"/>
    <w:rsid w:val="00DE4DD3"/>
    <w:rsid w:val="00DE584B"/>
    <w:rsid w:val="00DE5DDE"/>
    <w:rsid w:val="00DE6A06"/>
    <w:rsid w:val="00DE6C92"/>
    <w:rsid w:val="00DE7AFF"/>
    <w:rsid w:val="00DE7D38"/>
    <w:rsid w:val="00DF0265"/>
    <w:rsid w:val="00DF0844"/>
    <w:rsid w:val="00DF0C0D"/>
    <w:rsid w:val="00DF1335"/>
    <w:rsid w:val="00DF1B80"/>
    <w:rsid w:val="00DF2869"/>
    <w:rsid w:val="00DF3839"/>
    <w:rsid w:val="00DF3BF3"/>
    <w:rsid w:val="00DF43CA"/>
    <w:rsid w:val="00DF4D9A"/>
    <w:rsid w:val="00DF5D75"/>
    <w:rsid w:val="00DF6008"/>
    <w:rsid w:val="00DF6528"/>
    <w:rsid w:val="00DF71DA"/>
    <w:rsid w:val="00DF74EF"/>
    <w:rsid w:val="00DF7DF3"/>
    <w:rsid w:val="00E01A0C"/>
    <w:rsid w:val="00E01BA2"/>
    <w:rsid w:val="00E01C1D"/>
    <w:rsid w:val="00E01E95"/>
    <w:rsid w:val="00E02215"/>
    <w:rsid w:val="00E022B2"/>
    <w:rsid w:val="00E02BC6"/>
    <w:rsid w:val="00E02F73"/>
    <w:rsid w:val="00E0331F"/>
    <w:rsid w:val="00E041A8"/>
    <w:rsid w:val="00E04449"/>
    <w:rsid w:val="00E05441"/>
    <w:rsid w:val="00E058CE"/>
    <w:rsid w:val="00E05B91"/>
    <w:rsid w:val="00E05F69"/>
    <w:rsid w:val="00E06491"/>
    <w:rsid w:val="00E06794"/>
    <w:rsid w:val="00E069D2"/>
    <w:rsid w:val="00E07868"/>
    <w:rsid w:val="00E1036D"/>
    <w:rsid w:val="00E11BE3"/>
    <w:rsid w:val="00E11FBC"/>
    <w:rsid w:val="00E124CA"/>
    <w:rsid w:val="00E1343C"/>
    <w:rsid w:val="00E13BD6"/>
    <w:rsid w:val="00E13F1A"/>
    <w:rsid w:val="00E14262"/>
    <w:rsid w:val="00E146B7"/>
    <w:rsid w:val="00E14D89"/>
    <w:rsid w:val="00E15283"/>
    <w:rsid w:val="00E153FE"/>
    <w:rsid w:val="00E15501"/>
    <w:rsid w:val="00E15C77"/>
    <w:rsid w:val="00E15FE5"/>
    <w:rsid w:val="00E16299"/>
    <w:rsid w:val="00E165A8"/>
    <w:rsid w:val="00E17A02"/>
    <w:rsid w:val="00E17B62"/>
    <w:rsid w:val="00E2029D"/>
    <w:rsid w:val="00E2077E"/>
    <w:rsid w:val="00E2143B"/>
    <w:rsid w:val="00E214B3"/>
    <w:rsid w:val="00E21FB6"/>
    <w:rsid w:val="00E2399C"/>
    <w:rsid w:val="00E245AA"/>
    <w:rsid w:val="00E259B1"/>
    <w:rsid w:val="00E2612B"/>
    <w:rsid w:val="00E26F51"/>
    <w:rsid w:val="00E2744E"/>
    <w:rsid w:val="00E300CF"/>
    <w:rsid w:val="00E3185E"/>
    <w:rsid w:val="00E318AC"/>
    <w:rsid w:val="00E3220E"/>
    <w:rsid w:val="00E32453"/>
    <w:rsid w:val="00E326EB"/>
    <w:rsid w:val="00E329DF"/>
    <w:rsid w:val="00E3401F"/>
    <w:rsid w:val="00E35345"/>
    <w:rsid w:val="00E35AB5"/>
    <w:rsid w:val="00E367FB"/>
    <w:rsid w:val="00E3742B"/>
    <w:rsid w:val="00E37B23"/>
    <w:rsid w:val="00E40B7D"/>
    <w:rsid w:val="00E417B5"/>
    <w:rsid w:val="00E417BD"/>
    <w:rsid w:val="00E41BEC"/>
    <w:rsid w:val="00E42829"/>
    <w:rsid w:val="00E42967"/>
    <w:rsid w:val="00E42B42"/>
    <w:rsid w:val="00E43387"/>
    <w:rsid w:val="00E43503"/>
    <w:rsid w:val="00E44063"/>
    <w:rsid w:val="00E442F5"/>
    <w:rsid w:val="00E45035"/>
    <w:rsid w:val="00E451D5"/>
    <w:rsid w:val="00E452B6"/>
    <w:rsid w:val="00E45EDE"/>
    <w:rsid w:val="00E46A4A"/>
    <w:rsid w:val="00E46C6C"/>
    <w:rsid w:val="00E474F0"/>
    <w:rsid w:val="00E50488"/>
    <w:rsid w:val="00E50909"/>
    <w:rsid w:val="00E50E35"/>
    <w:rsid w:val="00E5223A"/>
    <w:rsid w:val="00E52851"/>
    <w:rsid w:val="00E53068"/>
    <w:rsid w:val="00E5308A"/>
    <w:rsid w:val="00E53FF5"/>
    <w:rsid w:val="00E5442C"/>
    <w:rsid w:val="00E544C6"/>
    <w:rsid w:val="00E54852"/>
    <w:rsid w:val="00E551EE"/>
    <w:rsid w:val="00E5589A"/>
    <w:rsid w:val="00E55DE9"/>
    <w:rsid w:val="00E55EA3"/>
    <w:rsid w:val="00E56BE9"/>
    <w:rsid w:val="00E56E84"/>
    <w:rsid w:val="00E56F11"/>
    <w:rsid w:val="00E575B2"/>
    <w:rsid w:val="00E5792B"/>
    <w:rsid w:val="00E603F2"/>
    <w:rsid w:val="00E6041F"/>
    <w:rsid w:val="00E6063B"/>
    <w:rsid w:val="00E607F0"/>
    <w:rsid w:val="00E609A4"/>
    <w:rsid w:val="00E614A1"/>
    <w:rsid w:val="00E620BE"/>
    <w:rsid w:val="00E62271"/>
    <w:rsid w:val="00E624E5"/>
    <w:rsid w:val="00E625BD"/>
    <w:rsid w:val="00E6370A"/>
    <w:rsid w:val="00E63BD4"/>
    <w:rsid w:val="00E64410"/>
    <w:rsid w:val="00E64DF0"/>
    <w:rsid w:val="00E652CD"/>
    <w:rsid w:val="00E66009"/>
    <w:rsid w:val="00E66033"/>
    <w:rsid w:val="00E67627"/>
    <w:rsid w:val="00E6768F"/>
    <w:rsid w:val="00E700AD"/>
    <w:rsid w:val="00E70333"/>
    <w:rsid w:val="00E70B20"/>
    <w:rsid w:val="00E70F5A"/>
    <w:rsid w:val="00E71C87"/>
    <w:rsid w:val="00E72753"/>
    <w:rsid w:val="00E72C2C"/>
    <w:rsid w:val="00E738DD"/>
    <w:rsid w:val="00E74151"/>
    <w:rsid w:val="00E744C2"/>
    <w:rsid w:val="00E75A91"/>
    <w:rsid w:val="00E75E3F"/>
    <w:rsid w:val="00E7671A"/>
    <w:rsid w:val="00E77067"/>
    <w:rsid w:val="00E801EB"/>
    <w:rsid w:val="00E8069E"/>
    <w:rsid w:val="00E816B4"/>
    <w:rsid w:val="00E817D6"/>
    <w:rsid w:val="00E81A8C"/>
    <w:rsid w:val="00E81F40"/>
    <w:rsid w:val="00E81F98"/>
    <w:rsid w:val="00E82BA7"/>
    <w:rsid w:val="00E82C64"/>
    <w:rsid w:val="00E82D89"/>
    <w:rsid w:val="00E83AFF"/>
    <w:rsid w:val="00E83DA6"/>
    <w:rsid w:val="00E856B2"/>
    <w:rsid w:val="00E866B3"/>
    <w:rsid w:val="00E8689B"/>
    <w:rsid w:val="00E86A0F"/>
    <w:rsid w:val="00E86DFD"/>
    <w:rsid w:val="00E87B55"/>
    <w:rsid w:val="00E911E9"/>
    <w:rsid w:val="00E9125A"/>
    <w:rsid w:val="00E92511"/>
    <w:rsid w:val="00E92611"/>
    <w:rsid w:val="00E930C2"/>
    <w:rsid w:val="00E933A3"/>
    <w:rsid w:val="00E93A1B"/>
    <w:rsid w:val="00E93F6A"/>
    <w:rsid w:val="00E944D9"/>
    <w:rsid w:val="00E95E61"/>
    <w:rsid w:val="00E96682"/>
    <w:rsid w:val="00E96C41"/>
    <w:rsid w:val="00E975BE"/>
    <w:rsid w:val="00EA074A"/>
    <w:rsid w:val="00EA0DE0"/>
    <w:rsid w:val="00EA1164"/>
    <w:rsid w:val="00EA1C40"/>
    <w:rsid w:val="00EA251E"/>
    <w:rsid w:val="00EA270E"/>
    <w:rsid w:val="00EA3460"/>
    <w:rsid w:val="00EA375E"/>
    <w:rsid w:val="00EA3960"/>
    <w:rsid w:val="00EA3D5B"/>
    <w:rsid w:val="00EA3E02"/>
    <w:rsid w:val="00EA4253"/>
    <w:rsid w:val="00EA4D40"/>
    <w:rsid w:val="00EA4E8C"/>
    <w:rsid w:val="00EA4F14"/>
    <w:rsid w:val="00EA59DA"/>
    <w:rsid w:val="00EA5A55"/>
    <w:rsid w:val="00EA6119"/>
    <w:rsid w:val="00EA65EF"/>
    <w:rsid w:val="00EA691E"/>
    <w:rsid w:val="00EA6964"/>
    <w:rsid w:val="00EA6D30"/>
    <w:rsid w:val="00EB0316"/>
    <w:rsid w:val="00EB03A3"/>
    <w:rsid w:val="00EB05C7"/>
    <w:rsid w:val="00EB069E"/>
    <w:rsid w:val="00EB076D"/>
    <w:rsid w:val="00EB07CD"/>
    <w:rsid w:val="00EB084C"/>
    <w:rsid w:val="00EB1920"/>
    <w:rsid w:val="00EB1E6D"/>
    <w:rsid w:val="00EB2A6C"/>
    <w:rsid w:val="00EB35B9"/>
    <w:rsid w:val="00EB38DF"/>
    <w:rsid w:val="00EB39AD"/>
    <w:rsid w:val="00EB3BED"/>
    <w:rsid w:val="00EB431C"/>
    <w:rsid w:val="00EB4CF7"/>
    <w:rsid w:val="00EB4E66"/>
    <w:rsid w:val="00EB5754"/>
    <w:rsid w:val="00EB5943"/>
    <w:rsid w:val="00EB6E6C"/>
    <w:rsid w:val="00EC01E0"/>
    <w:rsid w:val="00EC0CD4"/>
    <w:rsid w:val="00EC0E8B"/>
    <w:rsid w:val="00EC0EFF"/>
    <w:rsid w:val="00EC1198"/>
    <w:rsid w:val="00EC1522"/>
    <w:rsid w:val="00EC210A"/>
    <w:rsid w:val="00EC216C"/>
    <w:rsid w:val="00EC2913"/>
    <w:rsid w:val="00EC3D1E"/>
    <w:rsid w:val="00EC5404"/>
    <w:rsid w:val="00EC610D"/>
    <w:rsid w:val="00EC62EB"/>
    <w:rsid w:val="00EC6442"/>
    <w:rsid w:val="00EC7BCC"/>
    <w:rsid w:val="00EC7FA6"/>
    <w:rsid w:val="00ED0161"/>
    <w:rsid w:val="00ED0261"/>
    <w:rsid w:val="00ED21F3"/>
    <w:rsid w:val="00ED223B"/>
    <w:rsid w:val="00ED2F5F"/>
    <w:rsid w:val="00ED3048"/>
    <w:rsid w:val="00ED31F4"/>
    <w:rsid w:val="00ED3617"/>
    <w:rsid w:val="00ED3A18"/>
    <w:rsid w:val="00ED3DD6"/>
    <w:rsid w:val="00ED3E07"/>
    <w:rsid w:val="00ED3F36"/>
    <w:rsid w:val="00ED4021"/>
    <w:rsid w:val="00ED4290"/>
    <w:rsid w:val="00ED4A44"/>
    <w:rsid w:val="00ED4CE4"/>
    <w:rsid w:val="00ED50BD"/>
    <w:rsid w:val="00ED5D98"/>
    <w:rsid w:val="00ED63E2"/>
    <w:rsid w:val="00ED669E"/>
    <w:rsid w:val="00ED78C5"/>
    <w:rsid w:val="00EE00DC"/>
    <w:rsid w:val="00EE05EC"/>
    <w:rsid w:val="00EE0749"/>
    <w:rsid w:val="00EE1072"/>
    <w:rsid w:val="00EE2501"/>
    <w:rsid w:val="00EE2A73"/>
    <w:rsid w:val="00EE2B1E"/>
    <w:rsid w:val="00EE2D37"/>
    <w:rsid w:val="00EE2E1B"/>
    <w:rsid w:val="00EE2E48"/>
    <w:rsid w:val="00EE42AD"/>
    <w:rsid w:val="00EE45D7"/>
    <w:rsid w:val="00EE494A"/>
    <w:rsid w:val="00EE4A2F"/>
    <w:rsid w:val="00EE61CB"/>
    <w:rsid w:val="00EE653D"/>
    <w:rsid w:val="00EE666D"/>
    <w:rsid w:val="00EE695F"/>
    <w:rsid w:val="00EE6BAF"/>
    <w:rsid w:val="00EE75EA"/>
    <w:rsid w:val="00EE7955"/>
    <w:rsid w:val="00EE7CA5"/>
    <w:rsid w:val="00EF093D"/>
    <w:rsid w:val="00EF0EF9"/>
    <w:rsid w:val="00EF118B"/>
    <w:rsid w:val="00EF1491"/>
    <w:rsid w:val="00EF1A6A"/>
    <w:rsid w:val="00EF2C7A"/>
    <w:rsid w:val="00EF3D58"/>
    <w:rsid w:val="00EF4DE1"/>
    <w:rsid w:val="00EF51C2"/>
    <w:rsid w:val="00EF5911"/>
    <w:rsid w:val="00EF7387"/>
    <w:rsid w:val="00F00501"/>
    <w:rsid w:val="00F00A7E"/>
    <w:rsid w:val="00F00EB7"/>
    <w:rsid w:val="00F01675"/>
    <w:rsid w:val="00F017B5"/>
    <w:rsid w:val="00F01F0E"/>
    <w:rsid w:val="00F02A6E"/>
    <w:rsid w:val="00F031B0"/>
    <w:rsid w:val="00F03647"/>
    <w:rsid w:val="00F03E3C"/>
    <w:rsid w:val="00F044D3"/>
    <w:rsid w:val="00F04613"/>
    <w:rsid w:val="00F04D46"/>
    <w:rsid w:val="00F054BD"/>
    <w:rsid w:val="00F057A2"/>
    <w:rsid w:val="00F0591F"/>
    <w:rsid w:val="00F05C6B"/>
    <w:rsid w:val="00F060CB"/>
    <w:rsid w:val="00F068ED"/>
    <w:rsid w:val="00F069E9"/>
    <w:rsid w:val="00F06B49"/>
    <w:rsid w:val="00F06CB3"/>
    <w:rsid w:val="00F07C6A"/>
    <w:rsid w:val="00F07E5E"/>
    <w:rsid w:val="00F10684"/>
    <w:rsid w:val="00F10F0F"/>
    <w:rsid w:val="00F10F4E"/>
    <w:rsid w:val="00F11329"/>
    <w:rsid w:val="00F11C6F"/>
    <w:rsid w:val="00F12625"/>
    <w:rsid w:val="00F132FF"/>
    <w:rsid w:val="00F13C51"/>
    <w:rsid w:val="00F1418D"/>
    <w:rsid w:val="00F147B6"/>
    <w:rsid w:val="00F14C9F"/>
    <w:rsid w:val="00F14FF7"/>
    <w:rsid w:val="00F1513D"/>
    <w:rsid w:val="00F15899"/>
    <w:rsid w:val="00F16BE3"/>
    <w:rsid w:val="00F16EDC"/>
    <w:rsid w:val="00F16FF3"/>
    <w:rsid w:val="00F172CC"/>
    <w:rsid w:val="00F17737"/>
    <w:rsid w:val="00F1795F"/>
    <w:rsid w:val="00F200D9"/>
    <w:rsid w:val="00F2069E"/>
    <w:rsid w:val="00F206ED"/>
    <w:rsid w:val="00F21D67"/>
    <w:rsid w:val="00F22176"/>
    <w:rsid w:val="00F22423"/>
    <w:rsid w:val="00F22FFC"/>
    <w:rsid w:val="00F24488"/>
    <w:rsid w:val="00F24829"/>
    <w:rsid w:val="00F25A85"/>
    <w:rsid w:val="00F25B38"/>
    <w:rsid w:val="00F25D22"/>
    <w:rsid w:val="00F25DBF"/>
    <w:rsid w:val="00F26590"/>
    <w:rsid w:val="00F26933"/>
    <w:rsid w:val="00F26EFF"/>
    <w:rsid w:val="00F27293"/>
    <w:rsid w:val="00F275A8"/>
    <w:rsid w:val="00F27C5D"/>
    <w:rsid w:val="00F3001E"/>
    <w:rsid w:val="00F309FD"/>
    <w:rsid w:val="00F31129"/>
    <w:rsid w:val="00F3148D"/>
    <w:rsid w:val="00F31B49"/>
    <w:rsid w:val="00F31BAF"/>
    <w:rsid w:val="00F33802"/>
    <w:rsid w:val="00F33AE5"/>
    <w:rsid w:val="00F35A1D"/>
    <w:rsid w:val="00F36760"/>
    <w:rsid w:val="00F36794"/>
    <w:rsid w:val="00F36984"/>
    <w:rsid w:val="00F369FC"/>
    <w:rsid w:val="00F37EFC"/>
    <w:rsid w:val="00F401FE"/>
    <w:rsid w:val="00F40540"/>
    <w:rsid w:val="00F406E3"/>
    <w:rsid w:val="00F40F60"/>
    <w:rsid w:val="00F41DD9"/>
    <w:rsid w:val="00F422D6"/>
    <w:rsid w:val="00F42DD1"/>
    <w:rsid w:val="00F437CC"/>
    <w:rsid w:val="00F44489"/>
    <w:rsid w:val="00F448F8"/>
    <w:rsid w:val="00F454DE"/>
    <w:rsid w:val="00F4588F"/>
    <w:rsid w:val="00F46D27"/>
    <w:rsid w:val="00F4752D"/>
    <w:rsid w:val="00F47969"/>
    <w:rsid w:val="00F47BFA"/>
    <w:rsid w:val="00F50105"/>
    <w:rsid w:val="00F50159"/>
    <w:rsid w:val="00F5024B"/>
    <w:rsid w:val="00F502BC"/>
    <w:rsid w:val="00F5033C"/>
    <w:rsid w:val="00F50A53"/>
    <w:rsid w:val="00F50E23"/>
    <w:rsid w:val="00F521A5"/>
    <w:rsid w:val="00F53355"/>
    <w:rsid w:val="00F534C9"/>
    <w:rsid w:val="00F544FF"/>
    <w:rsid w:val="00F54FD2"/>
    <w:rsid w:val="00F559B8"/>
    <w:rsid w:val="00F55D9F"/>
    <w:rsid w:val="00F55E6D"/>
    <w:rsid w:val="00F565A2"/>
    <w:rsid w:val="00F60CC3"/>
    <w:rsid w:val="00F62617"/>
    <w:rsid w:val="00F62660"/>
    <w:rsid w:val="00F62918"/>
    <w:rsid w:val="00F63546"/>
    <w:rsid w:val="00F6393C"/>
    <w:rsid w:val="00F64663"/>
    <w:rsid w:val="00F64DC3"/>
    <w:rsid w:val="00F6641B"/>
    <w:rsid w:val="00F664CB"/>
    <w:rsid w:val="00F66D84"/>
    <w:rsid w:val="00F66D88"/>
    <w:rsid w:val="00F67418"/>
    <w:rsid w:val="00F67932"/>
    <w:rsid w:val="00F679EA"/>
    <w:rsid w:val="00F67B36"/>
    <w:rsid w:val="00F70554"/>
    <w:rsid w:val="00F70B9B"/>
    <w:rsid w:val="00F71E25"/>
    <w:rsid w:val="00F72CE9"/>
    <w:rsid w:val="00F74D17"/>
    <w:rsid w:val="00F7595C"/>
    <w:rsid w:val="00F75BDE"/>
    <w:rsid w:val="00F75FED"/>
    <w:rsid w:val="00F76102"/>
    <w:rsid w:val="00F7633B"/>
    <w:rsid w:val="00F76877"/>
    <w:rsid w:val="00F76B25"/>
    <w:rsid w:val="00F76CCD"/>
    <w:rsid w:val="00F77540"/>
    <w:rsid w:val="00F779B2"/>
    <w:rsid w:val="00F77DA9"/>
    <w:rsid w:val="00F77F15"/>
    <w:rsid w:val="00F806D5"/>
    <w:rsid w:val="00F80B7F"/>
    <w:rsid w:val="00F80B82"/>
    <w:rsid w:val="00F811D5"/>
    <w:rsid w:val="00F81B7B"/>
    <w:rsid w:val="00F836BE"/>
    <w:rsid w:val="00F83804"/>
    <w:rsid w:val="00F8405D"/>
    <w:rsid w:val="00F85414"/>
    <w:rsid w:val="00F85831"/>
    <w:rsid w:val="00F85CD5"/>
    <w:rsid w:val="00F85D77"/>
    <w:rsid w:val="00F861C5"/>
    <w:rsid w:val="00F863B1"/>
    <w:rsid w:val="00F86E6A"/>
    <w:rsid w:val="00F90825"/>
    <w:rsid w:val="00F9082D"/>
    <w:rsid w:val="00F90A45"/>
    <w:rsid w:val="00F90B71"/>
    <w:rsid w:val="00F90D8E"/>
    <w:rsid w:val="00F90FC3"/>
    <w:rsid w:val="00F9177B"/>
    <w:rsid w:val="00F91B70"/>
    <w:rsid w:val="00F921F2"/>
    <w:rsid w:val="00F9225C"/>
    <w:rsid w:val="00F92BAA"/>
    <w:rsid w:val="00F92C40"/>
    <w:rsid w:val="00F92D70"/>
    <w:rsid w:val="00F9378F"/>
    <w:rsid w:val="00F937B6"/>
    <w:rsid w:val="00F93D4E"/>
    <w:rsid w:val="00F93D4F"/>
    <w:rsid w:val="00F94613"/>
    <w:rsid w:val="00F94B4F"/>
    <w:rsid w:val="00F960F1"/>
    <w:rsid w:val="00F961F0"/>
    <w:rsid w:val="00F96DC4"/>
    <w:rsid w:val="00F97AB1"/>
    <w:rsid w:val="00F97D50"/>
    <w:rsid w:val="00F97DE7"/>
    <w:rsid w:val="00FA08C6"/>
    <w:rsid w:val="00FA0B58"/>
    <w:rsid w:val="00FA0CC6"/>
    <w:rsid w:val="00FA107A"/>
    <w:rsid w:val="00FA25D7"/>
    <w:rsid w:val="00FA32AC"/>
    <w:rsid w:val="00FA3480"/>
    <w:rsid w:val="00FA3590"/>
    <w:rsid w:val="00FA36C7"/>
    <w:rsid w:val="00FA434E"/>
    <w:rsid w:val="00FA43B7"/>
    <w:rsid w:val="00FA53E7"/>
    <w:rsid w:val="00FA617B"/>
    <w:rsid w:val="00FA6941"/>
    <w:rsid w:val="00FA6BF3"/>
    <w:rsid w:val="00FA7080"/>
    <w:rsid w:val="00FA70E1"/>
    <w:rsid w:val="00FA73F0"/>
    <w:rsid w:val="00FA7B5C"/>
    <w:rsid w:val="00FB04E7"/>
    <w:rsid w:val="00FB0B50"/>
    <w:rsid w:val="00FB10B2"/>
    <w:rsid w:val="00FB139E"/>
    <w:rsid w:val="00FB1890"/>
    <w:rsid w:val="00FB193F"/>
    <w:rsid w:val="00FB1EDC"/>
    <w:rsid w:val="00FB235F"/>
    <w:rsid w:val="00FB36F5"/>
    <w:rsid w:val="00FB4094"/>
    <w:rsid w:val="00FB4934"/>
    <w:rsid w:val="00FB4C99"/>
    <w:rsid w:val="00FB4FFE"/>
    <w:rsid w:val="00FB6BCA"/>
    <w:rsid w:val="00FB6D97"/>
    <w:rsid w:val="00FB70FA"/>
    <w:rsid w:val="00FC0561"/>
    <w:rsid w:val="00FC08CF"/>
    <w:rsid w:val="00FC2785"/>
    <w:rsid w:val="00FC28CE"/>
    <w:rsid w:val="00FC36DE"/>
    <w:rsid w:val="00FC3704"/>
    <w:rsid w:val="00FC3726"/>
    <w:rsid w:val="00FC3B1F"/>
    <w:rsid w:val="00FC3EDB"/>
    <w:rsid w:val="00FC4F0B"/>
    <w:rsid w:val="00FC4FD4"/>
    <w:rsid w:val="00FC51C8"/>
    <w:rsid w:val="00FC5456"/>
    <w:rsid w:val="00FC5F0F"/>
    <w:rsid w:val="00FC6576"/>
    <w:rsid w:val="00FC6A02"/>
    <w:rsid w:val="00FC7231"/>
    <w:rsid w:val="00FC7F96"/>
    <w:rsid w:val="00FD0A82"/>
    <w:rsid w:val="00FD0C87"/>
    <w:rsid w:val="00FD1119"/>
    <w:rsid w:val="00FD1FC7"/>
    <w:rsid w:val="00FD20C4"/>
    <w:rsid w:val="00FD239D"/>
    <w:rsid w:val="00FD44AC"/>
    <w:rsid w:val="00FD4766"/>
    <w:rsid w:val="00FD48AA"/>
    <w:rsid w:val="00FD48D3"/>
    <w:rsid w:val="00FD52FD"/>
    <w:rsid w:val="00FD5985"/>
    <w:rsid w:val="00FD5EB1"/>
    <w:rsid w:val="00FD64B1"/>
    <w:rsid w:val="00FD782E"/>
    <w:rsid w:val="00FD7C00"/>
    <w:rsid w:val="00FE0129"/>
    <w:rsid w:val="00FE0756"/>
    <w:rsid w:val="00FE1453"/>
    <w:rsid w:val="00FE1672"/>
    <w:rsid w:val="00FE3DDB"/>
    <w:rsid w:val="00FE6376"/>
    <w:rsid w:val="00FE64CD"/>
    <w:rsid w:val="00FE68BA"/>
    <w:rsid w:val="00FE6D6E"/>
    <w:rsid w:val="00FE7479"/>
    <w:rsid w:val="00FE7BF1"/>
    <w:rsid w:val="00FF070D"/>
    <w:rsid w:val="00FF1C18"/>
    <w:rsid w:val="00FF2AD7"/>
    <w:rsid w:val="00FF317E"/>
    <w:rsid w:val="00FF44F7"/>
    <w:rsid w:val="00FF56B7"/>
    <w:rsid w:val="00FF5B6A"/>
    <w:rsid w:val="00FF639A"/>
    <w:rsid w:val="00FF66A2"/>
    <w:rsid w:val="00FF6D77"/>
    <w:rsid w:val="00FF7A72"/>
    <w:rsid w:val="00FF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qFormat="1"/>
    <w:lsdException w:name="Body Text Indent 2" w:uiPriority="0"/>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7627A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uiPriority w:val="9"/>
    <w:qFormat/>
    <w:rsid w:val="00620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1"/>
    <w:next w:val="a1"/>
    <w:link w:val="20"/>
    <w:uiPriority w:val="9"/>
    <w:qFormat/>
    <w:rsid w:val="00A72F9B"/>
    <w:pPr>
      <w:keepNext/>
      <w:tabs>
        <w:tab w:val="num" w:pos="576"/>
      </w:tabs>
      <w:spacing w:before="240" w:after="60"/>
      <w:ind w:left="576" w:hanging="576"/>
      <w:outlineLvl w:val="1"/>
    </w:pPr>
    <w:rPr>
      <w:rFonts w:ascii="Arial" w:hAnsi="Arial" w:cs="Arial"/>
      <w:b/>
      <w:bCs/>
      <w:i/>
      <w:iCs/>
      <w:kern w:val="1"/>
      <w:sz w:val="28"/>
      <w:szCs w:val="28"/>
      <w:lang w:eastAsia="ar-SA"/>
    </w:rPr>
  </w:style>
  <w:style w:type="paragraph" w:styleId="3">
    <w:name w:val="heading 3"/>
    <w:aliases w:val="!Главы документа"/>
    <w:basedOn w:val="a1"/>
    <w:next w:val="a1"/>
    <w:link w:val="30"/>
    <w:uiPriority w:val="9"/>
    <w:unhideWhenUsed/>
    <w:qFormat/>
    <w:rsid w:val="00620772"/>
    <w:pPr>
      <w:keepNext/>
      <w:keepLines/>
      <w:widowControl w:val="0"/>
      <w:suppressAutoHyphens/>
      <w:spacing w:before="200"/>
      <w:outlineLvl w:val="2"/>
    </w:pPr>
    <w:rPr>
      <w:rFonts w:asciiTheme="majorHAnsi" w:eastAsiaTheme="majorEastAsia" w:hAnsiTheme="majorHAnsi" w:cstheme="majorBidi"/>
      <w:b/>
      <w:bCs/>
      <w:color w:val="4F81BD" w:themeColor="accent1"/>
      <w:kern w:val="1"/>
      <w:lang w:eastAsia="en-US"/>
    </w:rPr>
  </w:style>
  <w:style w:type="paragraph" w:styleId="4">
    <w:name w:val="heading 4"/>
    <w:aliases w:val="!Параграфы/Статьи документа"/>
    <w:basedOn w:val="a1"/>
    <w:next w:val="a1"/>
    <w:link w:val="40"/>
    <w:uiPriority w:val="9"/>
    <w:qFormat/>
    <w:rsid w:val="00A72F9B"/>
    <w:pPr>
      <w:keepNext/>
      <w:tabs>
        <w:tab w:val="num" w:pos="864"/>
      </w:tabs>
      <w:spacing w:before="240" w:after="60"/>
      <w:ind w:left="864" w:hanging="864"/>
      <w:outlineLvl w:val="3"/>
    </w:pPr>
    <w:rPr>
      <w:b/>
      <w:bCs/>
      <w:kern w:val="1"/>
      <w:sz w:val="28"/>
      <w:szCs w:val="28"/>
      <w:lang w:eastAsia="ar-SA"/>
    </w:rPr>
  </w:style>
  <w:style w:type="paragraph" w:styleId="5">
    <w:name w:val="heading 5"/>
    <w:basedOn w:val="a2"/>
    <w:next w:val="a3"/>
    <w:link w:val="50"/>
    <w:uiPriority w:val="9"/>
    <w:qFormat/>
    <w:rsid w:val="00620772"/>
    <w:pPr>
      <w:tabs>
        <w:tab w:val="num" w:pos="0"/>
      </w:tabs>
      <w:ind w:left="360"/>
      <w:outlineLvl w:val="4"/>
    </w:pPr>
    <w:rPr>
      <w:b/>
      <w:bCs/>
      <w:sz w:val="24"/>
      <w:szCs w:val="24"/>
      <w:lang w:eastAsia="en-US"/>
    </w:rPr>
  </w:style>
  <w:style w:type="paragraph" w:styleId="6">
    <w:name w:val="heading 6"/>
    <w:basedOn w:val="a2"/>
    <w:next w:val="a3"/>
    <w:link w:val="60"/>
    <w:qFormat/>
    <w:rsid w:val="00620772"/>
    <w:pPr>
      <w:tabs>
        <w:tab w:val="num" w:pos="0"/>
      </w:tabs>
      <w:ind w:left="360"/>
      <w:outlineLvl w:val="5"/>
    </w:pPr>
    <w:rPr>
      <w:b/>
      <w:bCs/>
      <w:sz w:val="21"/>
      <w:szCs w:val="21"/>
      <w:lang w:eastAsia="en-US"/>
    </w:rPr>
  </w:style>
  <w:style w:type="paragraph" w:styleId="7">
    <w:name w:val="heading 7"/>
    <w:basedOn w:val="a2"/>
    <w:next w:val="a3"/>
    <w:link w:val="70"/>
    <w:qFormat/>
    <w:rsid w:val="00620772"/>
    <w:pPr>
      <w:tabs>
        <w:tab w:val="num" w:pos="0"/>
      </w:tabs>
      <w:ind w:left="360"/>
      <w:outlineLvl w:val="6"/>
    </w:pPr>
    <w:rPr>
      <w:b/>
      <w:bCs/>
      <w:sz w:val="21"/>
      <w:szCs w:val="21"/>
      <w:lang w:eastAsia="en-US"/>
    </w:rPr>
  </w:style>
  <w:style w:type="paragraph" w:styleId="8">
    <w:name w:val="heading 8"/>
    <w:basedOn w:val="a2"/>
    <w:next w:val="a3"/>
    <w:link w:val="80"/>
    <w:qFormat/>
    <w:rsid w:val="00620772"/>
    <w:pPr>
      <w:tabs>
        <w:tab w:val="num" w:pos="0"/>
      </w:tabs>
      <w:ind w:left="360"/>
      <w:outlineLvl w:val="7"/>
    </w:pPr>
    <w:rPr>
      <w:b/>
      <w:bCs/>
      <w:sz w:val="21"/>
      <w:szCs w:val="21"/>
      <w:lang w:eastAsia="en-US"/>
    </w:rPr>
  </w:style>
  <w:style w:type="paragraph" w:styleId="9">
    <w:name w:val="heading 9"/>
    <w:basedOn w:val="a2"/>
    <w:next w:val="a3"/>
    <w:link w:val="90"/>
    <w:qFormat/>
    <w:rsid w:val="00620772"/>
    <w:pPr>
      <w:tabs>
        <w:tab w:val="num" w:pos="0"/>
      </w:tabs>
      <w:ind w:left="360"/>
      <w:outlineLvl w:val="8"/>
    </w:pPr>
    <w:rPr>
      <w:b/>
      <w:bCs/>
      <w:sz w:val="21"/>
      <w:szCs w:val="21"/>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qFormat/>
    <w:rsid w:val="000D2926"/>
    <w:pPr>
      <w:tabs>
        <w:tab w:val="center" w:pos="4677"/>
        <w:tab w:val="right" w:pos="9355"/>
      </w:tabs>
    </w:pPr>
    <w:rPr>
      <w:rFonts w:ascii="Calibri" w:hAnsi="Calibri"/>
      <w:sz w:val="22"/>
      <w:szCs w:val="22"/>
    </w:rPr>
  </w:style>
  <w:style w:type="character" w:customStyle="1" w:styleId="a8">
    <w:name w:val="Верхний колонтитул Знак"/>
    <w:basedOn w:val="a4"/>
    <w:link w:val="a7"/>
    <w:uiPriority w:val="99"/>
    <w:qFormat/>
    <w:rsid w:val="000D2926"/>
    <w:rPr>
      <w:rFonts w:ascii="Calibri" w:eastAsia="Times New Roman" w:hAnsi="Calibri" w:cs="Times New Roman"/>
      <w:lang w:eastAsia="ru-RU"/>
    </w:rPr>
  </w:style>
  <w:style w:type="paragraph" w:styleId="a9">
    <w:name w:val="footer"/>
    <w:basedOn w:val="a1"/>
    <w:link w:val="aa"/>
    <w:uiPriority w:val="99"/>
    <w:unhideWhenUsed/>
    <w:qFormat/>
    <w:rsid w:val="000D2926"/>
    <w:pPr>
      <w:tabs>
        <w:tab w:val="center" w:pos="4677"/>
        <w:tab w:val="right" w:pos="9355"/>
      </w:tabs>
    </w:pPr>
    <w:rPr>
      <w:rFonts w:ascii="Calibri" w:hAnsi="Calibri"/>
      <w:sz w:val="22"/>
      <w:szCs w:val="22"/>
    </w:rPr>
  </w:style>
  <w:style w:type="character" w:customStyle="1" w:styleId="aa">
    <w:name w:val="Нижний колонтитул Знак"/>
    <w:basedOn w:val="a4"/>
    <w:link w:val="a9"/>
    <w:uiPriority w:val="99"/>
    <w:qFormat/>
    <w:rsid w:val="000D2926"/>
    <w:rPr>
      <w:rFonts w:ascii="Calibri" w:eastAsia="Times New Roman" w:hAnsi="Calibri" w:cs="Times New Roman"/>
      <w:lang w:eastAsia="ru-RU"/>
    </w:rPr>
  </w:style>
  <w:style w:type="paragraph" w:styleId="ab">
    <w:name w:val="Document Map"/>
    <w:basedOn w:val="a1"/>
    <w:link w:val="ac"/>
    <w:unhideWhenUsed/>
    <w:qFormat/>
    <w:rsid w:val="000D2926"/>
    <w:rPr>
      <w:rFonts w:ascii="Tahoma" w:hAnsi="Tahoma" w:cs="Tahoma"/>
      <w:sz w:val="16"/>
      <w:szCs w:val="16"/>
    </w:rPr>
  </w:style>
  <w:style w:type="character" w:customStyle="1" w:styleId="ac">
    <w:name w:val="Схема документа Знак"/>
    <w:basedOn w:val="a4"/>
    <w:link w:val="ab"/>
    <w:qFormat/>
    <w:rsid w:val="000D2926"/>
    <w:rPr>
      <w:rFonts w:ascii="Tahoma" w:eastAsia="Times New Roman" w:hAnsi="Tahoma" w:cs="Tahoma"/>
      <w:sz w:val="16"/>
      <w:szCs w:val="16"/>
      <w:lang w:eastAsia="ru-RU"/>
    </w:rPr>
  </w:style>
  <w:style w:type="paragraph" w:styleId="ad">
    <w:name w:val="Balloon Text"/>
    <w:basedOn w:val="a1"/>
    <w:link w:val="ae"/>
    <w:uiPriority w:val="99"/>
    <w:unhideWhenUsed/>
    <w:qFormat/>
    <w:rsid w:val="000D2926"/>
    <w:rPr>
      <w:rFonts w:ascii="Tahoma" w:hAnsi="Tahoma" w:cs="Tahoma"/>
      <w:sz w:val="16"/>
      <w:szCs w:val="16"/>
    </w:rPr>
  </w:style>
  <w:style w:type="character" w:customStyle="1" w:styleId="ae">
    <w:name w:val="Текст выноски Знак"/>
    <w:basedOn w:val="a4"/>
    <w:link w:val="ad"/>
    <w:uiPriority w:val="99"/>
    <w:qFormat/>
    <w:rsid w:val="000D2926"/>
    <w:rPr>
      <w:rFonts w:ascii="Tahoma" w:eastAsia="Times New Roman" w:hAnsi="Tahoma" w:cs="Tahoma"/>
      <w:sz w:val="16"/>
      <w:szCs w:val="16"/>
      <w:lang w:eastAsia="ru-RU"/>
    </w:rPr>
  </w:style>
  <w:style w:type="character" w:customStyle="1" w:styleId="af">
    <w:name w:val="Без интервала Знак"/>
    <w:basedOn w:val="a4"/>
    <w:link w:val="af0"/>
    <w:uiPriority w:val="1"/>
    <w:locked/>
    <w:rsid w:val="000D2926"/>
    <w:rPr>
      <w:rFonts w:ascii="Times New Roman" w:eastAsiaTheme="minorEastAsia" w:hAnsi="Times New Roman" w:cs="Times New Roman"/>
    </w:rPr>
  </w:style>
  <w:style w:type="paragraph" w:styleId="af0">
    <w:name w:val="No Spacing"/>
    <w:link w:val="af"/>
    <w:uiPriority w:val="1"/>
    <w:qFormat/>
    <w:rsid w:val="000D2926"/>
    <w:pPr>
      <w:spacing w:after="0" w:line="240" w:lineRule="auto"/>
    </w:pPr>
    <w:rPr>
      <w:rFonts w:ascii="Times New Roman" w:eastAsiaTheme="minorEastAsia" w:hAnsi="Times New Roman" w:cs="Times New Roman"/>
    </w:rPr>
  </w:style>
  <w:style w:type="paragraph" w:customStyle="1" w:styleId="ConsTitle">
    <w:name w:val="ConsTitle"/>
    <w:rsid w:val="009A27D6"/>
    <w:pPr>
      <w:widowControl w:val="0"/>
      <w:suppressAutoHyphens/>
      <w:autoSpaceDE w:val="0"/>
      <w:spacing w:after="0" w:line="240" w:lineRule="auto"/>
    </w:pPr>
    <w:rPr>
      <w:rFonts w:ascii="Arial" w:eastAsia="Arial" w:hAnsi="Arial" w:cs="Arial"/>
      <w:b/>
      <w:bCs/>
      <w:sz w:val="16"/>
      <w:szCs w:val="16"/>
      <w:lang w:eastAsia="ar-SA"/>
    </w:rPr>
  </w:style>
  <w:style w:type="character" w:customStyle="1" w:styleId="20">
    <w:name w:val="Заголовок 2 Знак"/>
    <w:aliases w:val="!Разделы документа Знак"/>
    <w:basedOn w:val="a4"/>
    <w:link w:val="2"/>
    <w:uiPriority w:val="9"/>
    <w:qFormat/>
    <w:rsid w:val="00A72F9B"/>
    <w:rPr>
      <w:rFonts w:ascii="Arial" w:eastAsia="Times New Roman" w:hAnsi="Arial" w:cs="Arial"/>
      <w:b/>
      <w:bCs/>
      <w:i/>
      <w:iCs/>
      <w:kern w:val="1"/>
      <w:sz w:val="28"/>
      <w:szCs w:val="28"/>
      <w:lang w:eastAsia="ar-SA"/>
    </w:rPr>
  </w:style>
  <w:style w:type="character" w:customStyle="1" w:styleId="40">
    <w:name w:val="Заголовок 4 Знак"/>
    <w:aliases w:val="!Параграфы/Статьи документа Знак"/>
    <w:basedOn w:val="a4"/>
    <w:link w:val="4"/>
    <w:uiPriority w:val="9"/>
    <w:qFormat/>
    <w:rsid w:val="00A72F9B"/>
    <w:rPr>
      <w:rFonts w:ascii="Times New Roman" w:eastAsia="Times New Roman" w:hAnsi="Times New Roman" w:cs="Times New Roman"/>
      <w:b/>
      <w:bCs/>
      <w:kern w:val="1"/>
      <w:sz w:val="28"/>
      <w:szCs w:val="28"/>
      <w:lang w:eastAsia="ar-SA"/>
    </w:rPr>
  </w:style>
  <w:style w:type="character" w:customStyle="1" w:styleId="WW8Num2z0">
    <w:name w:val="WW8Num2z0"/>
    <w:rsid w:val="00A72F9B"/>
    <w:rPr>
      <w:rFonts w:ascii="Symbol" w:hAnsi="Symbol" w:cs="StarSymbol"/>
      <w:sz w:val="18"/>
      <w:szCs w:val="18"/>
    </w:rPr>
  </w:style>
  <w:style w:type="character" w:customStyle="1" w:styleId="WW8Num3z0">
    <w:name w:val="WW8Num3z0"/>
    <w:rsid w:val="00A72F9B"/>
    <w:rPr>
      <w:rFonts w:ascii="Symbol" w:hAnsi="Symbol" w:cs="OpenSymbol"/>
    </w:rPr>
  </w:style>
  <w:style w:type="character" w:customStyle="1" w:styleId="WW8Num4z0">
    <w:name w:val="WW8Num4z0"/>
    <w:rsid w:val="00A72F9B"/>
    <w:rPr>
      <w:rFonts w:ascii="Symbol" w:hAnsi="Symbol" w:cs="OpenSymbol"/>
    </w:rPr>
  </w:style>
  <w:style w:type="character" w:customStyle="1" w:styleId="WW8Num5z0">
    <w:name w:val="WW8Num5z0"/>
    <w:rsid w:val="00A72F9B"/>
    <w:rPr>
      <w:rFonts w:ascii="Symbol" w:hAnsi="Symbol" w:cs="OpenSymbol"/>
    </w:rPr>
  </w:style>
  <w:style w:type="character" w:customStyle="1" w:styleId="WW8Num6z0">
    <w:name w:val="WW8Num6z0"/>
    <w:rsid w:val="00A72F9B"/>
    <w:rPr>
      <w:rFonts w:ascii="Symbol" w:hAnsi="Symbol" w:cs="OpenSymbol"/>
    </w:rPr>
  </w:style>
  <w:style w:type="character" w:customStyle="1" w:styleId="WW8Num7z0">
    <w:name w:val="WW8Num7z0"/>
    <w:rsid w:val="00A72F9B"/>
    <w:rPr>
      <w:rFonts w:ascii="Symbol" w:hAnsi="Symbol" w:cs="OpenSymbol"/>
    </w:rPr>
  </w:style>
  <w:style w:type="character" w:customStyle="1" w:styleId="WW8Num8z0">
    <w:name w:val="WW8Num8z0"/>
    <w:rsid w:val="00A72F9B"/>
    <w:rPr>
      <w:rFonts w:ascii="Symbol" w:hAnsi="Symbol" w:cs="OpenSymbol"/>
    </w:rPr>
  </w:style>
  <w:style w:type="character" w:customStyle="1" w:styleId="WW8Num9z0">
    <w:name w:val="WW8Num9z0"/>
    <w:rsid w:val="00A72F9B"/>
    <w:rPr>
      <w:rFonts w:ascii="Symbol" w:hAnsi="Symbol" w:cs="OpenSymbol"/>
    </w:rPr>
  </w:style>
  <w:style w:type="character" w:customStyle="1" w:styleId="21">
    <w:name w:val="Основной шрифт абзаца2"/>
    <w:rsid w:val="00A72F9B"/>
  </w:style>
  <w:style w:type="character" w:customStyle="1" w:styleId="af1">
    <w:name w:val="Символ нумерации"/>
    <w:rsid w:val="00A72F9B"/>
  </w:style>
  <w:style w:type="character" w:customStyle="1" w:styleId="af2">
    <w:name w:val="Маркеры списка"/>
    <w:rsid w:val="00A72F9B"/>
    <w:rPr>
      <w:rFonts w:ascii="OpenSymbol" w:eastAsia="OpenSymbol" w:hAnsi="OpenSymbol" w:cs="OpenSymbol"/>
    </w:rPr>
  </w:style>
  <w:style w:type="character" w:customStyle="1" w:styleId="WW8Num10z0">
    <w:name w:val="WW8Num10z0"/>
    <w:rsid w:val="00A72F9B"/>
    <w:rPr>
      <w:rFonts w:ascii="Symbol" w:hAnsi="Symbol" w:cs="StarSymbol"/>
      <w:sz w:val="18"/>
      <w:szCs w:val="18"/>
    </w:rPr>
  </w:style>
  <w:style w:type="character" w:customStyle="1" w:styleId="WW8Num11z0">
    <w:name w:val="WW8Num11z0"/>
    <w:rsid w:val="00A72F9B"/>
    <w:rPr>
      <w:rFonts w:ascii="Symbol" w:hAnsi="Symbol" w:cs="StarSymbol"/>
      <w:sz w:val="18"/>
      <w:szCs w:val="18"/>
    </w:rPr>
  </w:style>
  <w:style w:type="character" w:customStyle="1" w:styleId="11">
    <w:name w:val="Основной шрифт абзаца1"/>
    <w:rsid w:val="00A72F9B"/>
  </w:style>
  <w:style w:type="character" w:styleId="af3">
    <w:name w:val="Strong"/>
    <w:basedOn w:val="11"/>
    <w:qFormat/>
    <w:rsid w:val="00A72F9B"/>
    <w:rPr>
      <w:b/>
      <w:bCs/>
    </w:rPr>
  </w:style>
  <w:style w:type="character" w:customStyle="1" w:styleId="WW8Num1z0">
    <w:name w:val="WW8Num1z0"/>
    <w:rsid w:val="00A72F9B"/>
    <w:rPr>
      <w:b w:val="0"/>
    </w:rPr>
  </w:style>
  <w:style w:type="character" w:customStyle="1" w:styleId="WW8Num19z0">
    <w:name w:val="WW8Num19z0"/>
    <w:rsid w:val="00A72F9B"/>
    <w:rPr>
      <w:rFonts w:ascii="Symbol" w:hAnsi="Symbol" w:cs="OpenSymbol"/>
    </w:rPr>
  </w:style>
  <w:style w:type="character" w:customStyle="1" w:styleId="WW8Num20z0">
    <w:name w:val="WW8Num20z0"/>
    <w:rsid w:val="00A72F9B"/>
    <w:rPr>
      <w:rFonts w:ascii="Symbol" w:hAnsi="Symbol" w:cs="OpenSymbol"/>
    </w:rPr>
  </w:style>
  <w:style w:type="character" w:customStyle="1" w:styleId="WW8Num17z0">
    <w:name w:val="WW8Num17z0"/>
    <w:rsid w:val="00A72F9B"/>
    <w:rPr>
      <w:rFonts w:ascii="Symbol" w:hAnsi="Symbol" w:cs="OpenSymbol"/>
    </w:rPr>
  </w:style>
  <w:style w:type="character" w:customStyle="1" w:styleId="WW8Num33z0">
    <w:name w:val="WW8Num33z0"/>
    <w:rsid w:val="00A72F9B"/>
    <w:rPr>
      <w:rFonts w:ascii="Symbol" w:hAnsi="Symbol"/>
    </w:rPr>
  </w:style>
  <w:style w:type="character" w:customStyle="1" w:styleId="31">
    <w:name w:val="Основной шрифт абзаца3"/>
    <w:rsid w:val="00A72F9B"/>
  </w:style>
  <w:style w:type="paragraph" w:customStyle="1" w:styleId="a2">
    <w:name w:val="Заголовок"/>
    <w:basedOn w:val="a1"/>
    <w:next w:val="a3"/>
    <w:rsid w:val="00A72F9B"/>
    <w:pPr>
      <w:keepNext/>
      <w:widowControl w:val="0"/>
      <w:suppressAutoHyphens/>
      <w:spacing w:before="240" w:after="120"/>
    </w:pPr>
    <w:rPr>
      <w:rFonts w:ascii="Arial" w:eastAsia="MS Mincho" w:hAnsi="Arial" w:cs="Tahoma"/>
      <w:kern w:val="1"/>
      <w:sz w:val="28"/>
      <w:szCs w:val="28"/>
      <w:lang w:eastAsia="ar-SA"/>
    </w:rPr>
  </w:style>
  <w:style w:type="paragraph" w:styleId="a3">
    <w:name w:val="Body Text"/>
    <w:basedOn w:val="a1"/>
    <w:link w:val="af4"/>
    <w:uiPriority w:val="99"/>
    <w:rsid w:val="00A72F9B"/>
    <w:pPr>
      <w:widowControl w:val="0"/>
      <w:suppressAutoHyphens/>
      <w:spacing w:after="120"/>
    </w:pPr>
    <w:rPr>
      <w:rFonts w:eastAsia="Arial Unicode MS"/>
      <w:kern w:val="1"/>
      <w:lang w:eastAsia="ar-SA"/>
    </w:rPr>
  </w:style>
  <w:style w:type="character" w:customStyle="1" w:styleId="af4">
    <w:name w:val="Основной текст Знак"/>
    <w:basedOn w:val="a4"/>
    <w:link w:val="a3"/>
    <w:uiPriority w:val="99"/>
    <w:rsid w:val="00A72F9B"/>
    <w:rPr>
      <w:rFonts w:ascii="Times New Roman" w:eastAsia="Arial Unicode MS" w:hAnsi="Times New Roman" w:cs="Times New Roman"/>
      <w:kern w:val="1"/>
      <w:sz w:val="24"/>
      <w:szCs w:val="24"/>
      <w:lang w:eastAsia="ar-SA"/>
    </w:rPr>
  </w:style>
  <w:style w:type="paragraph" w:styleId="af5">
    <w:name w:val="List"/>
    <w:basedOn w:val="a3"/>
    <w:rsid w:val="00A72F9B"/>
    <w:rPr>
      <w:rFonts w:cs="Tahoma"/>
    </w:rPr>
  </w:style>
  <w:style w:type="paragraph" w:customStyle="1" w:styleId="22">
    <w:name w:val="Название2"/>
    <w:basedOn w:val="a1"/>
    <w:rsid w:val="00A72F9B"/>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23">
    <w:name w:val="Указатель2"/>
    <w:basedOn w:val="a1"/>
    <w:rsid w:val="00A72F9B"/>
    <w:pPr>
      <w:widowControl w:val="0"/>
      <w:suppressLineNumbers/>
      <w:suppressAutoHyphens/>
    </w:pPr>
    <w:rPr>
      <w:rFonts w:ascii="Arial" w:eastAsia="Arial Unicode MS" w:hAnsi="Arial" w:cs="Tahoma"/>
      <w:kern w:val="1"/>
      <w:lang w:eastAsia="ar-SA"/>
    </w:rPr>
  </w:style>
  <w:style w:type="paragraph" w:styleId="af6">
    <w:name w:val="Title"/>
    <w:basedOn w:val="a2"/>
    <w:next w:val="af7"/>
    <w:link w:val="af8"/>
    <w:qFormat/>
    <w:rsid w:val="00A72F9B"/>
  </w:style>
  <w:style w:type="character" w:customStyle="1" w:styleId="af8">
    <w:name w:val="Название Знак"/>
    <w:basedOn w:val="a4"/>
    <w:link w:val="af6"/>
    <w:rsid w:val="00A72F9B"/>
    <w:rPr>
      <w:rFonts w:ascii="Arial" w:eastAsia="MS Mincho" w:hAnsi="Arial" w:cs="Tahoma"/>
      <w:kern w:val="1"/>
      <w:sz w:val="28"/>
      <w:szCs w:val="28"/>
      <w:lang w:eastAsia="ar-SA"/>
    </w:rPr>
  </w:style>
  <w:style w:type="paragraph" w:styleId="af7">
    <w:name w:val="Subtitle"/>
    <w:basedOn w:val="a2"/>
    <w:next w:val="a3"/>
    <w:link w:val="af9"/>
    <w:qFormat/>
    <w:rsid w:val="00A72F9B"/>
    <w:pPr>
      <w:jc w:val="center"/>
    </w:pPr>
    <w:rPr>
      <w:i/>
      <w:iCs/>
    </w:rPr>
  </w:style>
  <w:style w:type="character" w:customStyle="1" w:styleId="af9">
    <w:name w:val="Подзаголовок Знак"/>
    <w:basedOn w:val="a4"/>
    <w:link w:val="af7"/>
    <w:qFormat/>
    <w:rsid w:val="00A72F9B"/>
    <w:rPr>
      <w:rFonts w:ascii="Arial" w:eastAsia="MS Mincho" w:hAnsi="Arial" w:cs="Tahoma"/>
      <w:i/>
      <w:iCs/>
      <w:kern w:val="1"/>
      <w:sz w:val="28"/>
      <w:szCs w:val="28"/>
      <w:lang w:eastAsia="ar-SA"/>
    </w:rPr>
  </w:style>
  <w:style w:type="paragraph" w:customStyle="1" w:styleId="12">
    <w:name w:val="Название1"/>
    <w:basedOn w:val="a1"/>
    <w:rsid w:val="00A72F9B"/>
    <w:pPr>
      <w:widowControl w:val="0"/>
      <w:suppressLineNumbers/>
      <w:suppressAutoHyphens/>
      <w:spacing w:before="120" w:after="120"/>
    </w:pPr>
    <w:rPr>
      <w:rFonts w:eastAsia="Arial Unicode MS" w:cs="Tahoma"/>
      <w:i/>
      <w:iCs/>
      <w:kern w:val="1"/>
      <w:lang w:eastAsia="ar-SA"/>
    </w:rPr>
  </w:style>
  <w:style w:type="paragraph" w:customStyle="1" w:styleId="13">
    <w:name w:val="Указатель1"/>
    <w:basedOn w:val="a1"/>
    <w:rsid w:val="00A72F9B"/>
    <w:pPr>
      <w:widowControl w:val="0"/>
      <w:suppressLineNumbers/>
      <w:suppressAutoHyphens/>
    </w:pPr>
    <w:rPr>
      <w:rFonts w:eastAsia="Arial Unicode MS" w:cs="Tahoma"/>
      <w:kern w:val="1"/>
      <w:lang w:eastAsia="ar-SA"/>
    </w:rPr>
  </w:style>
  <w:style w:type="paragraph" w:customStyle="1" w:styleId="afa">
    <w:name w:val="Содержимое таблицы"/>
    <w:basedOn w:val="a1"/>
    <w:rsid w:val="00A72F9B"/>
    <w:pPr>
      <w:widowControl w:val="0"/>
      <w:suppressLineNumbers/>
      <w:suppressAutoHyphens/>
    </w:pPr>
    <w:rPr>
      <w:rFonts w:eastAsia="Arial Unicode MS"/>
      <w:kern w:val="1"/>
      <w:lang w:eastAsia="ar-SA"/>
    </w:rPr>
  </w:style>
  <w:style w:type="paragraph" w:customStyle="1" w:styleId="210">
    <w:name w:val="Основной текст с отступом 21"/>
    <w:basedOn w:val="a1"/>
    <w:rsid w:val="00A72F9B"/>
    <w:pPr>
      <w:widowControl w:val="0"/>
      <w:suppressAutoHyphens/>
      <w:spacing w:after="120" w:line="480" w:lineRule="auto"/>
      <w:ind w:left="283"/>
    </w:pPr>
    <w:rPr>
      <w:rFonts w:eastAsia="Arial Unicode MS"/>
      <w:kern w:val="1"/>
      <w:lang w:eastAsia="ar-SA"/>
    </w:rPr>
  </w:style>
  <w:style w:type="paragraph" w:customStyle="1" w:styleId="ConsPlusNormal">
    <w:name w:val="ConsPlusNormal"/>
    <w:link w:val="ConsPlusNormal0"/>
    <w:qFormat/>
    <w:rsid w:val="00A72F9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fb">
    <w:name w:val="Body Text Indent"/>
    <w:basedOn w:val="a1"/>
    <w:link w:val="afc"/>
    <w:uiPriority w:val="99"/>
    <w:rsid w:val="00A72F9B"/>
    <w:pPr>
      <w:widowControl w:val="0"/>
      <w:suppressAutoHyphens/>
      <w:spacing w:after="120"/>
      <w:ind w:left="283"/>
    </w:pPr>
    <w:rPr>
      <w:rFonts w:eastAsia="Arial Unicode MS"/>
      <w:kern w:val="1"/>
      <w:lang w:eastAsia="ar-SA"/>
    </w:rPr>
  </w:style>
  <w:style w:type="character" w:customStyle="1" w:styleId="afc">
    <w:name w:val="Основной текст с отступом Знак"/>
    <w:basedOn w:val="a4"/>
    <w:link w:val="afb"/>
    <w:uiPriority w:val="99"/>
    <w:rsid w:val="00A72F9B"/>
    <w:rPr>
      <w:rFonts w:ascii="Times New Roman" w:eastAsia="Arial Unicode MS" w:hAnsi="Times New Roman" w:cs="Times New Roman"/>
      <w:kern w:val="1"/>
      <w:sz w:val="24"/>
      <w:szCs w:val="24"/>
      <w:lang w:eastAsia="ar-SA"/>
    </w:rPr>
  </w:style>
  <w:style w:type="paragraph" w:customStyle="1" w:styleId="afd">
    <w:name w:val="Заголовок таблицы"/>
    <w:basedOn w:val="afa"/>
    <w:rsid w:val="00A72F9B"/>
    <w:pPr>
      <w:jc w:val="center"/>
    </w:pPr>
    <w:rPr>
      <w:b/>
      <w:bCs/>
    </w:rPr>
  </w:style>
  <w:style w:type="paragraph" w:styleId="afe">
    <w:name w:val="List Paragraph"/>
    <w:aliases w:val="ТЗ список,Абзац списка нумерованный"/>
    <w:basedOn w:val="a1"/>
    <w:link w:val="aff"/>
    <w:uiPriority w:val="1"/>
    <w:qFormat/>
    <w:rsid w:val="00A72F9B"/>
    <w:pPr>
      <w:widowControl w:val="0"/>
      <w:suppressAutoHyphens/>
      <w:ind w:left="720"/>
    </w:pPr>
    <w:rPr>
      <w:rFonts w:eastAsia="Arial Unicode MS"/>
      <w:kern w:val="1"/>
      <w:lang w:eastAsia="ar-SA"/>
    </w:rPr>
  </w:style>
  <w:style w:type="paragraph" w:customStyle="1" w:styleId="Default">
    <w:name w:val="Default"/>
    <w:basedOn w:val="a1"/>
    <w:rsid w:val="00A72F9B"/>
    <w:pPr>
      <w:widowControl w:val="0"/>
      <w:suppressAutoHyphens/>
      <w:autoSpaceDE w:val="0"/>
    </w:pPr>
    <w:rPr>
      <w:color w:val="000000"/>
      <w:kern w:val="1"/>
      <w:lang w:eastAsia="ar-SA"/>
    </w:rPr>
  </w:style>
  <w:style w:type="paragraph" w:customStyle="1" w:styleId="211">
    <w:name w:val="Маркированный список 21"/>
    <w:basedOn w:val="a1"/>
    <w:rsid w:val="00A72F9B"/>
    <w:pPr>
      <w:tabs>
        <w:tab w:val="left" w:pos="28930"/>
      </w:tabs>
      <w:ind w:left="1315" w:hanging="360"/>
    </w:pPr>
    <w:rPr>
      <w:kern w:val="1"/>
      <w:lang w:eastAsia="ar-SA"/>
    </w:rPr>
  </w:style>
  <w:style w:type="paragraph" w:customStyle="1" w:styleId="ConsPlusCell">
    <w:name w:val="ConsPlusCell"/>
    <w:uiPriority w:val="99"/>
    <w:qFormat/>
    <w:rsid w:val="00A72F9B"/>
    <w:pPr>
      <w:widowControl w:val="0"/>
      <w:suppressAutoHyphens/>
      <w:spacing w:after="0" w:line="240" w:lineRule="auto"/>
    </w:pPr>
    <w:rPr>
      <w:rFonts w:ascii="Arial" w:eastAsia="Arial" w:hAnsi="Arial" w:cs="Times New Roman"/>
      <w:kern w:val="1"/>
      <w:sz w:val="20"/>
      <w:szCs w:val="20"/>
      <w:lang w:eastAsia="ar-SA"/>
    </w:rPr>
  </w:style>
  <w:style w:type="paragraph" w:styleId="aff0">
    <w:name w:val="Normal (Web)"/>
    <w:basedOn w:val="a1"/>
    <w:uiPriority w:val="99"/>
    <w:rsid w:val="00A72F9B"/>
    <w:rPr>
      <w:kern w:val="1"/>
      <w:lang w:eastAsia="ar-SA"/>
    </w:rPr>
  </w:style>
  <w:style w:type="paragraph" w:customStyle="1" w:styleId="310">
    <w:name w:val="Основной текст с отступом 31"/>
    <w:basedOn w:val="a1"/>
    <w:uiPriority w:val="99"/>
    <w:rsid w:val="00A72F9B"/>
    <w:pPr>
      <w:widowControl w:val="0"/>
      <w:suppressAutoHyphens/>
      <w:spacing w:after="120"/>
      <w:ind w:left="283"/>
    </w:pPr>
    <w:rPr>
      <w:rFonts w:eastAsia="Arial Unicode MS"/>
      <w:kern w:val="1"/>
      <w:sz w:val="16"/>
      <w:szCs w:val="16"/>
      <w:lang w:eastAsia="ar-SA"/>
    </w:rPr>
  </w:style>
  <w:style w:type="paragraph" w:customStyle="1" w:styleId="ConsPlusNonformat">
    <w:name w:val="ConsPlusNonformat"/>
    <w:basedOn w:val="a1"/>
    <w:next w:val="ConsPlusNormal"/>
    <w:uiPriority w:val="99"/>
    <w:qFormat/>
    <w:rsid w:val="00A72F9B"/>
    <w:pPr>
      <w:widowControl w:val="0"/>
      <w:suppressAutoHyphens/>
      <w:autoSpaceDE w:val="0"/>
    </w:pPr>
    <w:rPr>
      <w:rFonts w:ascii="Courier New" w:eastAsia="Courier New" w:hAnsi="Courier New" w:cs="Courier New"/>
      <w:kern w:val="1"/>
      <w:sz w:val="20"/>
      <w:szCs w:val="20"/>
      <w:lang w:eastAsia="ar-SA"/>
    </w:rPr>
  </w:style>
  <w:style w:type="paragraph" w:customStyle="1" w:styleId="ConsPlusTitle">
    <w:name w:val="ConsPlusTitle"/>
    <w:basedOn w:val="a1"/>
    <w:next w:val="ConsPlusNormal"/>
    <w:qFormat/>
    <w:rsid w:val="00A72F9B"/>
    <w:pPr>
      <w:widowControl w:val="0"/>
      <w:suppressAutoHyphens/>
      <w:autoSpaceDE w:val="0"/>
    </w:pPr>
    <w:rPr>
      <w:rFonts w:ascii="Arial" w:eastAsia="Arial" w:hAnsi="Arial" w:cs="Arial"/>
      <w:b/>
      <w:bCs/>
      <w:kern w:val="1"/>
      <w:sz w:val="20"/>
      <w:szCs w:val="20"/>
      <w:lang w:eastAsia="ar-SA"/>
    </w:rPr>
  </w:style>
  <w:style w:type="paragraph" w:customStyle="1" w:styleId="ConsPlusDocList">
    <w:name w:val="ConsPlusDocList"/>
    <w:basedOn w:val="a1"/>
    <w:qFormat/>
    <w:rsid w:val="00A72F9B"/>
    <w:pPr>
      <w:widowControl w:val="0"/>
      <w:suppressAutoHyphens/>
      <w:autoSpaceDE w:val="0"/>
    </w:pPr>
    <w:rPr>
      <w:rFonts w:ascii="Courier New" w:eastAsia="Courier New" w:hAnsi="Courier New" w:cs="Courier New"/>
      <w:kern w:val="1"/>
      <w:sz w:val="20"/>
      <w:szCs w:val="20"/>
      <w:lang w:eastAsia="ar-SA"/>
    </w:rPr>
  </w:style>
  <w:style w:type="table" w:styleId="aff1">
    <w:name w:val="Table Grid"/>
    <w:basedOn w:val="a5"/>
    <w:uiPriority w:val="39"/>
    <w:rsid w:val="00A72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basedOn w:val="a4"/>
    <w:link w:val="ConsPlusNormal"/>
    <w:rsid w:val="00A72F9B"/>
    <w:rPr>
      <w:rFonts w:ascii="Arial" w:eastAsia="Arial" w:hAnsi="Arial" w:cs="Arial"/>
      <w:kern w:val="1"/>
      <w:sz w:val="20"/>
      <w:szCs w:val="20"/>
      <w:lang w:eastAsia="ar-SA"/>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Основной тек...,Основной тек... Знак"/>
    <w:basedOn w:val="a1"/>
    <w:link w:val="10950"/>
    <w:rsid w:val="00A72F9B"/>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0"/>
    <w:rsid w:val="00A72F9B"/>
    <w:rPr>
      <w:rFonts w:ascii="Times New Roman" w:eastAsia="Calibri" w:hAnsi="Times New Roman" w:cs="Times New Roman"/>
      <w:color w:val="000000"/>
      <w:kern w:val="24"/>
      <w:sz w:val="24"/>
      <w:szCs w:val="24"/>
    </w:rPr>
  </w:style>
  <w:style w:type="character" w:customStyle="1" w:styleId="aff">
    <w:name w:val="Абзац списка Знак"/>
    <w:aliases w:val="ТЗ список Знак,Абзац списка нумерованный Знак"/>
    <w:basedOn w:val="a4"/>
    <w:link w:val="afe"/>
    <w:uiPriority w:val="34"/>
    <w:qFormat/>
    <w:rsid w:val="00A72F9B"/>
    <w:rPr>
      <w:rFonts w:ascii="Times New Roman" w:eastAsia="Arial Unicode MS" w:hAnsi="Times New Roman" w:cs="Times New Roman"/>
      <w:kern w:val="1"/>
      <w:sz w:val="24"/>
      <w:szCs w:val="24"/>
      <w:lang w:eastAsia="ar-SA"/>
    </w:rPr>
  </w:style>
  <w:style w:type="character" w:customStyle="1" w:styleId="10">
    <w:name w:val="Заголовок 1 Знак"/>
    <w:aliases w:val="!Части документа Знак1"/>
    <w:basedOn w:val="a4"/>
    <w:link w:val="1"/>
    <w:uiPriority w:val="9"/>
    <w:qFormat/>
    <w:rsid w:val="0062077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4"/>
    <w:link w:val="3"/>
    <w:uiPriority w:val="9"/>
    <w:qFormat/>
    <w:rsid w:val="00620772"/>
    <w:rPr>
      <w:rFonts w:asciiTheme="majorHAnsi" w:eastAsiaTheme="majorEastAsia" w:hAnsiTheme="majorHAnsi" w:cstheme="majorBidi"/>
      <w:b/>
      <w:bCs/>
      <w:color w:val="4F81BD" w:themeColor="accent1"/>
      <w:kern w:val="1"/>
      <w:sz w:val="24"/>
      <w:szCs w:val="24"/>
    </w:rPr>
  </w:style>
  <w:style w:type="character" w:customStyle="1" w:styleId="50">
    <w:name w:val="Заголовок 5 Знак"/>
    <w:basedOn w:val="a4"/>
    <w:link w:val="5"/>
    <w:uiPriority w:val="9"/>
    <w:rsid w:val="00620772"/>
    <w:rPr>
      <w:rFonts w:ascii="Arial" w:eastAsia="MS Mincho" w:hAnsi="Arial" w:cs="Tahoma"/>
      <w:b/>
      <w:bCs/>
      <w:kern w:val="1"/>
      <w:sz w:val="24"/>
      <w:szCs w:val="24"/>
    </w:rPr>
  </w:style>
  <w:style w:type="character" w:customStyle="1" w:styleId="60">
    <w:name w:val="Заголовок 6 Знак"/>
    <w:basedOn w:val="a4"/>
    <w:link w:val="6"/>
    <w:rsid w:val="00620772"/>
    <w:rPr>
      <w:rFonts w:ascii="Arial" w:eastAsia="MS Mincho" w:hAnsi="Arial" w:cs="Tahoma"/>
      <w:b/>
      <w:bCs/>
      <w:kern w:val="1"/>
      <w:sz w:val="21"/>
      <w:szCs w:val="21"/>
    </w:rPr>
  </w:style>
  <w:style w:type="character" w:customStyle="1" w:styleId="70">
    <w:name w:val="Заголовок 7 Знак"/>
    <w:basedOn w:val="a4"/>
    <w:link w:val="7"/>
    <w:rsid w:val="00620772"/>
    <w:rPr>
      <w:rFonts w:ascii="Arial" w:eastAsia="MS Mincho" w:hAnsi="Arial" w:cs="Tahoma"/>
      <w:b/>
      <w:bCs/>
      <w:kern w:val="1"/>
      <w:sz w:val="21"/>
      <w:szCs w:val="21"/>
    </w:rPr>
  </w:style>
  <w:style w:type="character" w:customStyle="1" w:styleId="80">
    <w:name w:val="Заголовок 8 Знак"/>
    <w:basedOn w:val="a4"/>
    <w:link w:val="8"/>
    <w:rsid w:val="00620772"/>
    <w:rPr>
      <w:rFonts w:ascii="Arial" w:eastAsia="MS Mincho" w:hAnsi="Arial" w:cs="Tahoma"/>
      <w:b/>
      <w:bCs/>
      <w:kern w:val="1"/>
      <w:sz w:val="21"/>
      <w:szCs w:val="21"/>
    </w:rPr>
  </w:style>
  <w:style w:type="character" w:customStyle="1" w:styleId="90">
    <w:name w:val="Заголовок 9 Знак"/>
    <w:basedOn w:val="a4"/>
    <w:link w:val="9"/>
    <w:rsid w:val="00620772"/>
    <w:rPr>
      <w:rFonts w:ascii="Arial" w:eastAsia="MS Mincho" w:hAnsi="Arial" w:cs="Tahoma"/>
      <w:b/>
      <w:bCs/>
      <w:kern w:val="1"/>
      <w:sz w:val="21"/>
      <w:szCs w:val="21"/>
    </w:rPr>
  </w:style>
  <w:style w:type="paragraph" w:customStyle="1" w:styleId="aff2">
    <w:name w:val="Основной"/>
    <w:basedOn w:val="afb"/>
    <w:rsid w:val="00620772"/>
    <w:pPr>
      <w:widowControl/>
      <w:suppressAutoHyphens w:val="0"/>
      <w:spacing w:after="0"/>
      <w:ind w:left="0" w:firstLine="680"/>
      <w:jc w:val="both"/>
    </w:pPr>
    <w:rPr>
      <w:rFonts w:eastAsia="Times New Roman"/>
      <w:color w:val="000000"/>
      <w:kern w:val="0"/>
      <w:sz w:val="28"/>
    </w:rPr>
  </w:style>
  <w:style w:type="paragraph" w:customStyle="1" w:styleId="220">
    <w:name w:val="Основной текст 22"/>
    <w:basedOn w:val="a1"/>
    <w:rsid w:val="00620772"/>
    <w:pPr>
      <w:widowControl w:val="0"/>
      <w:suppressAutoHyphens/>
      <w:ind w:right="-288"/>
    </w:pPr>
    <w:rPr>
      <w:rFonts w:eastAsia="Lucida Sans Unicode" w:cs="Tahoma"/>
      <w:color w:val="000000"/>
      <w:lang w:val="en-US" w:eastAsia="en-US" w:bidi="en-US"/>
    </w:rPr>
  </w:style>
  <w:style w:type="paragraph" w:customStyle="1" w:styleId="ConsNormal">
    <w:name w:val="ConsNormal"/>
    <w:rsid w:val="0062077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212">
    <w:name w:val="Основной текст 21"/>
    <w:basedOn w:val="a1"/>
    <w:rsid w:val="00620772"/>
    <w:pPr>
      <w:spacing w:line="360" w:lineRule="auto"/>
      <w:ind w:left="426" w:hanging="426"/>
      <w:jc w:val="both"/>
    </w:pPr>
    <w:rPr>
      <w:b/>
      <w:color w:val="000000"/>
      <w:sz w:val="28"/>
      <w:szCs w:val="20"/>
      <w:lang w:eastAsia="ar-SA"/>
    </w:rPr>
  </w:style>
  <w:style w:type="character" w:customStyle="1" w:styleId="FontStyle48">
    <w:name w:val="Font Style48"/>
    <w:basedOn w:val="a4"/>
    <w:rsid w:val="00620772"/>
    <w:rPr>
      <w:rFonts w:ascii="Times New Roman" w:hAnsi="Times New Roman" w:cs="Times New Roman"/>
      <w:sz w:val="12"/>
      <w:szCs w:val="12"/>
    </w:rPr>
  </w:style>
  <w:style w:type="character" w:customStyle="1" w:styleId="FontStyle58">
    <w:name w:val="Font Style58"/>
    <w:basedOn w:val="a4"/>
    <w:rsid w:val="00620772"/>
    <w:rPr>
      <w:rFonts w:ascii="Times New Roman" w:hAnsi="Times New Roman" w:cs="Times New Roman"/>
      <w:b/>
      <w:bCs/>
      <w:i/>
      <w:iCs/>
      <w:sz w:val="12"/>
      <w:szCs w:val="12"/>
    </w:rPr>
  </w:style>
  <w:style w:type="character" w:customStyle="1" w:styleId="FontStyle49">
    <w:name w:val="Font Style49"/>
    <w:basedOn w:val="a4"/>
    <w:rsid w:val="00620772"/>
    <w:rPr>
      <w:rFonts w:ascii="Times New Roman" w:hAnsi="Times New Roman" w:cs="Times New Roman"/>
      <w:b/>
      <w:bCs/>
      <w:sz w:val="12"/>
      <w:szCs w:val="12"/>
    </w:rPr>
  </w:style>
  <w:style w:type="paragraph" w:customStyle="1" w:styleId="Style12">
    <w:name w:val="Style12"/>
    <w:basedOn w:val="a1"/>
    <w:rsid w:val="00620772"/>
    <w:pPr>
      <w:widowControl w:val="0"/>
      <w:suppressAutoHyphens/>
      <w:autoSpaceDE w:val="0"/>
      <w:spacing w:line="175" w:lineRule="exact"/>
      <w:jc w:val="center"/>
    </w:pPr>
    <w:rPr>
      <w:rFonts w:eastAsia="Lucida Sans Unicode" w:cs="Tahoma"/>
      <w:color w:val="000000"/>
      <w:lang w:val="en-US" w:eastAsia="en-US" w:bidi="en-US"/>
    </w:rPr>
  </w:style>
  <w:style w:type="paragraph" w:customStyle="1" w:styleId="230">
    <w:name w:val="Основной текст 23"/>
    <w:basedOn w:val="a1"/>
    <w:rsid w:val="00620772"/>
    <w:pPr>
      <w:spacing w:line="360" w:lineRule="auto"/>
      <w:ind w:left="426" w:hanging="426"/>
      <w:jc w:val="both"/>
    </w:pPr>
    <w:rPr>
      <w:b/>
      <w:color w:val="000000"/>
      <w:sz w:val="28"/>
      <w:szCs w:val="20"/>
      <w:lang w:eastAsia="ar-SA"/>
    </w:rPr>
  </w:style>
  <w:style w:type="paragraph" w:styleId="aff3">
    <w:name w:val="footnote text"/>
    <w:basedOn w:val="a1"/>
    <w:link w:val="aff4"/>
    <w:uiPriority w:val="99"/>
    <w:unhideWhenUsed/>
    <w:rsid w:val="00620772"/>
    <w:pPr>
      <w:widowControl w:val="0"/>
      <w:suppressAutoHyphens/>
    </w:pPr>
    <w:rPr>
      <w:rFonts w:eastAsia="Arial Unicode MS"/>
      <w:kern w:val="1"/>
      <w:sz w:val="20"/>
      <w:szCs w:val="20"/>
      <w:lang w:eastAsia="en-US"/>
    </w:rPr>
  </w:style>
  <w:style w:type="character" w:customStyle="1" w:styleId="aff4">
    <w:name w:val="Текст сноски Знак"/>
    <w:basedOn w:val="a4"/>
    <w:link w:val="aff3"/>
    <w:uiPriority w:val="99"/>
    <w:rsid w:val="00620772"/>
    <w:rPr>
      <w:rFonts w:ascii="Times New Roman" w:eastAsia="Arial Unicode MS" w:hAnsi="Times New Roman" w:cs="Times New Roman"/>
      <w:kern w:val="1"/>
      <w:sz w:val="20"/>
      <w:szCs w:val="20"/>
    </w:rPr>
  </w:style>
  <w:style w:type="character" w:customStyle="1" w:styleId="WW8Num7z1">
    <w:name w:val="WW8Num7z1"/>
    <w:rsid w:val="00620772"/>
    <w:rPr>
      <w:rFonts w:ascii="Wingdings 2" w:hAnsi="Wingdings 2"/>
    </w:rPr>
  </w:style>
  <w:style w:type="character" w:customStyle="1" w:styleId="WW8Num7z2">
    <w:name w:val="WW8Num7z2"/>
    <w:rsid w:val="00620772"/>
    <w:rPr>
      <w:rFonts w:ascii="StarSymbol" w:hAnsi="StarSymbol"/>
    </w:rPr>
  </w:style>
  <w:style w:type="character" w:customStyle="1" w:styleId="WW8Num14z0">
    <w:name w:val="WW8Num14z0"/>
    <w:rsid w:val="00620772"/>
    <w:rPr>
      <w:rFonts w:ascii="Symbol" w:hAnsi="Symbol"/>
    </w:rPr>
  </w:style>
  <w:style w:type="character" w:customStyle="1" w:styleId="WW8Num18z0">
    <w:name w:val="WW8Num18z0"/>
    <w:rsid w:val="00620772"/>
    <w:rPr>
      <w:rFonts w:ascii="Symbol" w:hAnsi="Symbol"/>
    </w:rPr>
  </w:style>
  <w:style w:type="character" w:customStyle="1" w:styleId="WW8Num21z0">
    <w:name w:val="WW8Num21z0"/>
    <w:rsid w:val="00620772"/>
    <w:rPr>
      <w:rFonts w:ascii="Symbol" w:hAnsi="Symbol"/>
    </w:rPr>
  </w:style>
  <w:style w:type="character" w:customStyle="1" w:styleId="WW8Num23z0">
    <w:name w:val="WW8Num23z0"/>
    <w:rsid w:val="00620772"/>
    <w:rPr>
      <w:rFonts w:ascii="Symbol" w:hAnsi="Symbol"/>
      <w:b/>
    </w:rPr>
  </w:style>
  <w:style w:type="character" w:customStyle="1" w:styleId="WW8Num24z0">
    <w:name w:val="WW8Num24z0"/>
    <w:rsid w:val="00620772"/>
    <w:rPr>
      <w:rFonts w:ascii="Symbol" w:hAnsi="Symbol"/>
      <w:b/>
    </w:rPr>
  </w:style>
  <w:style w:type="character" w:customStyle="1" w:styleId="WW8Num26z0">
    <w:name w:val="WW8Num26z0"/>
    <w:rsid w:val="00620772"/>
    <w:rPr>
      <w:b/>
    </w:rPr>
  </w:style>
  <w:style w:type="character" w:customStyle="1" w:styleId="WW8Num27z0">
    <w:name w:val="WW8Num27z0"/>
    <w:rsid w:val="00620772"/>
    <w:rPr>
      <w:b/>
    </w:rPr>
  </w:style>
  <w:style w:type="character" w:customStyle="1" w:styleId="WW8Num28z0">
    <w:name w:val="WW8Num28z0"/>
    <w:rsid w:val="00620772"/>
    <w:rPr>
      <w:rFonts w:ascii="Symbol" w:hAnsi="Symbol"/>
    </w:rPr>
  </w:style>
  <w:style w:type="character" w:customStyle="1" w:styleId="WW8Num30z0">
    <w:name w:val="WW8Num30z0"/>
    <w:rsid w:val="00620772"/>
    <w:rPr>
      <w:rFonts w:ascii="Symbol" w:hAnsi="Symbol" w:cs="OpenSymbol"/>
    </w:rPr>
  </w:style>
  <w:style w:type="character" w:customStyle="1" w:styleId="WW8Num32z0">
    <w:name w:val="WW8Num32z0"/>
    <w:rsid w:val="00620772"/>
    <w:rPr>
      <w:rFonts w:ascii="Symbol" w:hAnsi="Symbol" w:cs="StarSymbol"/>
      <w:sz w:val="18"/>
      <w:szCs w:val="18"/>
    </w:rPr>
  </w:style>
  <w:style w:type="character" w:customStyle="1" w:styleId="WW8Num34z0">
    <w:name w:val="WW8Num34z0"/>
    <w:rsid w:val="00620772"/>
    <w:rPr>
      <w:rFonts w:ascii="Symbol" w:hAnsi="Symbol" w:cs="OpenSymbol"/>
    </w:rPr>
  </w:style>
  <w:style w:type="character" w:customStyle="1" w:styleId="WW8Num35z0">
    <w:name w:val="WW8Num35z0"/>
    <w:rsid w:val="00620772"/>
    <w:rPr>
      <w:rFonts w:ascii="Symbol" w:hAnsi="Symbol" w:cs="OpenSymbol"/>
    </w:rPr>
  </w:style>
  <w:style w:type="character" w:customStyle="1" w:styleId="WW8Num36z0">
    <w:name w:val="WW8Num36z0"/>
    <w:rsid w:val="00620772"/>
    <w:rPr>
      <w:rFonts w:ascii="Wingdings" w:hAnsi="Wingdings" w:cs="OpenSymbol"/>
    </w:rPr>
  </w:style>
  <w:style w:type="character" w:customStyle="1" w:styleId="WW8Num37z0">
    <w:name w:val="WW8Num37z0"/>
    <w:rsid w:val="00620772"/>
    <w:rPr>
      <w:rFonts w:ascii="Symbol" w:hAnsi="Symbol" w:cs="OpenSymbol"/>
    </w:rPr>
  </w:style>
  <w:style w:type="character" w:customStyle="1" w:styleId="WW8Num37z1">
    <w:name w:val="WW8Num37z1"/>
    <w:rsid w:val="00620772"/>
    <w:rPr>
      <w:rFonts w:ascii="OpenSymbol" w:hAnsi="OpenSymbol" w:cs="OpenSymbol"/>
    </w:rPr>
  </w:style>
  <w:style w:type="character" w:customStyle="1" w:styleId="WW8Num38z0">
    <w:name w:val="WW8Num38z0"/>
    <w:rsid w:val="00620772"/>
    <w:rPr>
      <w:rFonts w:ascii="Symbol" w:hAnsi="Symbol" w:cs="OpenSymbol"/>
    </w:rPr>
  </w:style>
  <w:style w:type="character" w:customStyle="1" w:styleId="WW8Num38z1">
    <w:name w:val="WW8Num38z1"/>
    <w:rsid w:val="00620772"/>
    <w:rPr>
      <w:rFonts w:ascii="OpenSymbol" w:hAnsi="OpenSymbol" w:cs="OpenSymbol"/>
    </w:rPr>
  </w:style>
  <w:style w:type="character" w:customStyle="1" w:styleId="WW8Num39z0">
    <w:name w:val="WW8Num39z0"/>
    <w:rsid w:val="00620772"/>
    <w:rPr>
      <w:rFonts w:ascii="Symbol" w:hAnsi="Symbol" w:cs="OpenSymbol"/>
    </w:rPr>
  </w:style>
  <w:style w:type="character" w:customStyle="1" w:styleId="WW8Num39z1">
    <w:name w:val="WW8Num39z1"/>
    <w:rsid w:val="00620772"/>
    <w:rPr>
      <w:rFonts w:ascii="OpenSymbol" w:hAnsi="OpenSymbol" w:cs="OpenSymbol"/>
    </w:rPr>
  </w:style>
  <w:style w:type="character" w:customStyle="1" w:styleId="WW8Num40z0">
    <w:name w:val="WW8Num40z0"/>
    <w:rsid w:val="00620772"/>
    <w:rPr>
      <w:rFonts w:ascii="Symbol" w:hAnsi="Symbol" w:cs="OpenSymbol"/>
    </w:rPr>
  </w:style>
  <w:style w:type="character" w:customStyle="1" w:styleId="WW8Num40z1">
    <w:name w:val="WW8Num40z1"/>
    <w:rsid w:val="00620772"/>
    <w:rPr>
      <w:rFonts w:ascii="OpenSymbol" w:hAnsi="OpenSymbol" w:cs="OpenSymbol"/>
    </w:rPr>
  </w:style>
  <w:style w:type="character" w:customStyle="1" w:styleId="WW8Num41z0">
    <w:name w:val="WW8Num41z0"/>
    <w:rsid w:val="00620772"/>
    <w:rPr>
      <w:rFonts w:ascii="Symbol" w:hAnsi="Symbol" w:cs="OpenSymbol"/>
    </w:rPr>
  </w:style>
  <w:style w:type="character" w:customStyle="1" w:styleId="WW8Num41z1">
    <w:name w:val="WW8Num41z1"/>
    <w:rsid w:val="00620772"/>
    <w:rPr>
      <w:rFonts w:ascii="OpenSymbol" w:hAnsi="OpenSymbol" w:cs="OpenSymbol"/>
    </w:rPr>
  </w:style>
  <w:style w:type="character" w:customStyle="1" w:styleId="WW8Num42z0">
    <w:name w:val="WW8Num42z0"/>
    <w:rsid w:val="00620772"/>
    <w:rPr>
      <w:rFonts w:ascii="Symbol" w:hAnsi="Symbol" w:cs="OpenSymbol"/>
    </w:rPr>
  </w:style>
  <w:style w:type="character" w:customStyle="1" w:styleId="WW8Num42z1">
    <w:name w:val="WW8Num42z1"/>
    <w:rsid w:val="00620772"/>
    <w:rPr>
      <w:rFonts w:ascii="OpenSymbol" w:hAnsi="OpenSymbol" w:cs="OpenSymbol"/>
    </w:rPr>
  </w:style>
  <w:style w:type="character" w:customStyle="1" w:styleId="WW8Num43z0">
    <w:name w:val="WW8Num43z0"/>
    <w:rsid w:val="00620772"/>
    <w:rPr>
      <w:rFonts w:ascii="Symbol" w:hAnsi="Symbol" w:cs="OpenSymbol"/>
    </w:rPr>
  </w:style>
  <w:style w:type="character" w:customStyle="1" w:styleId="WW8Num43z1">
    <w:name w:val="WW8Num43z1"/>
    <w:rsid w:val="00620772"/>
    <w:rPr>
      <w:rFonts w:ascii="OpenSymbol" w:hAnsi="OpenSymbol" w:cs="OpenSymbol"/>
    </w:rPr>
  </w:style>
  <w:style w:type="character" w:customStyle="1" w:styleId="WW8Num44z0">
    <w:name w:val="WW8Num44z0"/>
    <w:rsid w:val="00620772"/>
    <w:rPr>
      <w:rFonts w:ascii="Symbol" w:hAnsi="Symbol" w:cs="OpenSymbol"/>
    </w:rPr>
  </w:style>
  <w:style w:type="character" w:customStyle="1" w:styleId="WW8Num44z1">
    <w:name w:val="WW8Num44z1"/>
    <w:rsid w:val="00620772"/>
    <w:rPr>
      <w:rFonts w:ascii="OpenSymbol" w:hAnsi="OpenSymbol" w:cs="OpenSymbol"/>
    </w:rPr>
  </w:style>
  <w:style w:type="character" w:customStyle="1" w:styleId="WW8Num45z0">
    <w:name w:val="WW8Num45z0"/>
    <w:rsid w:val="00620772"/>
    <w:rPr>
      <w:rFonts w:ascii="Symbol" w:hAnsi="Symbol" w:cs="OpenSymbol"/>
    </w:rPr>
  </w:style>
  <w:style w:type="character" w:customStyle="1" w:styleId="WW8Num45z1">
    <w:name w:val="WW8Num45z1"/>
    <w:rsid w:val="00620772"/>
    <w:rPr>
      <w:rFonts w:ascii="OpenSymbol" w:hAnsi="OpenSymbol" w:cs="OpenSymbol"/>
    </w:rPr>
  </w:style>
  <w:style w:type="character" w:customStyle="1" w:styleId="WW8Num46z0">
    <w:name w:val="WW8Num46z0"/>
    <w:rsid w:val="00620772"/>
    <w:rPr>
      <w:rFonts w:ascii="Symbol" w:hAnsi="Symbol" w:cs="OpenSymbol"/>
    </w:rPr>
  </w:style>
  <w:style w:type="character" w:customStyle="1" w:styleId="WW8Num46z1">
    <w:name w:val="WW8Num46z1"/>
    <w:rsid w:val="00620772"/>
    <w:rPr>
      <w:rFonts w:ascii="OpenSymbol" w:hAnsi="OpenSymbol" w:cs="OpenSymbol"/>
    </w:rPr>
  </w:style>
  <w:style w:type="character" w:customStyle="1" w:styleId="WW8Num47z0">
    <w:name w:val="WW8Num47z0"/>
    <w:rsid w:val="00620772"/>
    <w:rPr>
      <w:rFonts w:ascii="Symbol" w:hAnsi="Symbol" w:cs="OpenSymbol"/>
    </w:rPr>
  </w:style>
  <w:style w:type="character" w:customStyle="1" w:styleId="WW8Num47z1">
    <w:name w:val="WW8Num47z1"/>
    <w:rsid w:val="00620772"/>
    <w:rPr>
      <w:rFonts w:ascii="OpenSymbol" w:hAnsi="OpenSymbol" w:cs="OpenSymbol"/>
    </w:rPr>
  </w:style>
  <w:style w:type="character" w:customStyle="1" w:styleId="WW8Num48z0">
    <w:name w:val="WW8Num48z0"/>
    <w:rsid w:val="00620772"/>
    <w:rPr>
      <w:rFonts w:ascii="Symbol" w:hAnsi="Symbol" w:cs="OpenSymbol"/>
    </w:rPr>
  </w:style>
  <w:style w:type="character" w:customStyle="1" w:styleId="WW8Num48z1">
    <w:name w:val="WW8Num48z1"/>
    <w:rsid w:val="00620772"/>
    <w:rPr>
      <w:rFonts w:ascii="OpenSymbol" w:hAnsi="OpenSymbol" w:cs="OpenSymbol"/>
    </w:rPr>
  </w:style>
  <w:style w:type="character" w:customStyle="1" w:styleId="WW8Num49z0">
    <w:name w:val="WW8Num49z0"/>
    <w:rsid w:val="00620772"/>
    <w:rPr>
      <w:rFonts w:ascii="Symbol" w:hAnsi="Symbol" w:cs="OpenSymbol"/>
    </w:rPr>
  </w:style>
  <w:style w:type="character" w:customStyle="1" w:styleId="WW8Num50z0">
    <w:name w:val="WW8Num50z0"/>
    <w:rsid w:val="00620772"/>
    <w:rPr>
      <w:rFonts w:ascii="Symbol" w:hAnsi="Symbol" w:cs="OpenSymbol"/>
    </w:rPr>
  </w:style>
  <w:style w:type="character" w:customStyle="1" w:styleId="WW8Num51z0">
    <w:name w:val="WW8Num51z0"/>
    <w:rsid w:val="00620772"/>
    <w:rPr>
      <w:rFonts w:ascii="Symbol" w:hAnsi="Symbol" w:cs="OpenSymbol"/>
    </w:rPr>
  </w:style>
  <w:style w:type="character" w:customStyle="1" w:styleId="WW8Num52z0">
    <w:name w:val="WW8Num52z0"/>
    <w:rsid w:val="00620772"/>
    <w:rPr>
      <w:rFonts w:ascii="Symbol" w:hAnsi="Symbol" w:cs="OpenSymbol"/>
    </w:rPr>
  </w:style>
  <w:style w:type="character" w:customStyle="1" w:styleId="WW8Num53z0">
    <w:name w:val="WW8Num53z0"/>
    <w:rsid w:val="00620772"/>
    <w:rPr>
      <w:rFonts w:ascii="Symbol" w:hAnsi="Symbol" w:cs="OpenSymbol"/>
    </w:rPr>
  </w:style>
  <w:style w:type="character" w:customStyle="1" w:styleId="WW8Num54z0">
    <w:name w:val="WW8Num54z0"/>
    <w:rsid w:val="00620772"/>
    <w:rPr>
      <w:rFonts w:ascii="Symbol" w:hAnsi="Symbol" w:cs="OpenSymbol"/>
    </w:rPr>
  </w:style>
  <w:style w:type="character" w:customStyle="1" w:styleId="WW8Num55z0">
    <w:name w:val="WW8Num55z0"/>
    <w:rsid w:val="00620772"/>
    <w:rPr>
      <w:rFonts w:ascii="Symbol" w:hAnsi="Symbol" w:cs="OpenSymbol"/>
    </w:rPr>
  </w:style>
  <w:style w:type="character" w:customStyle="1" w:styleId="WW8Num56z0">
    <w:name w:val="WW8Num56z0"/>
    <w:rsid w:val="00620772"/>
    <w:rPr>
      <w:rFonts w:ascii="Symbol" w:hAnsi="Symbol" w:cs="OpenSymbol"/>
    </w:rPr>
  </w:style>
  <w:style w:type="character" w:customStyle="1" w:styleId="WW8Num57z0">
    <w:name w:val="WW8Num57z0"/>
    <w:rsid w:val="00620772"/>
    <w:rPr>
      <w:rFonts w:ascii="Symbol" w:hAnsi="Symbol" w:cs="OpenSymbol"/>
    </w:rPr>
  </w:style>
  <w:style w:type="character" w:customStyle="1" w:styleId="WW8Num58z0">
    <w:name w:val="WW8Num58z0"/>
    <w:rsid w:val="00620772"/>
    <w:rPr>
      <w:rFonts w:ascii="Symbol" w:hAnsi="Symbol" w:cs="OpenSymbol"/>
    </w:rPr>
  </w:style>
  <w:style w:type="character" w:customStyle="1" w:styleId="WW8Num59z0">
    <w:name w:val="WW8Num59z0"/>
    <w:rsid w:val="00620772"/>
    <w:rPr>
      <w:rFonts w:ascii="Symbol" w:hAnsi="Symbol" w:cs="OpenSymbol"/>
    </w:rPr>
  </w:style>
  <w:style w:type="character" w:customStyle="1" w:styleId="WW8Num60z0">
    <w:name w:val="WW8Num60z0"/>
    <w:rsid w:val="00620772"/>
    <w:rPr>
      <w:rFonts w:ascii="Symbol" w:hAnsi="Symbol" w:cs="OpenSymbol"/>
    </w:rPr>
  </w:style>
  <w:style w:type="character" w:customStyle="1" w:styleId="WW8Num61z0">
    <w:name w:val="WW8Num61z0"/>
    <w:rsid w:val="00620772"/>
    <w:rPr>
      <w:rFonts w:ascii="Symbol" w:hAnsi="Symbol" w:cs="OpenSymbol"/>
    </w:rPr>
  </w:style>
  <w:style w:type="character" w:customStyle="1" w:styleId="WW8Num62z0">
    <w:name w:val="WW8Num62z0"/>
    <w:rsid w:val="00620772"/>
    <w:rPr>
      <w:rFonts w:ascii="Symbol" w:hAnsi="Symbol" w:cs="OpenSymbol"/>
    </w:rPr>
  </w:style>
  <w:style w:type="character" w:customStyle="1" w:styleId="WW8Num63z0">
    <w:name w:val="WW8Num63z0"/>
    <w:rsid w:val="00620772"/>
    <w:rPr>
      <w:rFonts w:ascii="Symbol" w:hAnsi="Symbol" w:cs="OpenSymbol"/>
    </w:rPr>
  </w:style>
  <w:style w:type="character" w:customStyle="1" w:styleId="WW8Num64z0">
    <w:name w:val="WW8Num64z0"/>
    <w:rsid w:val="00620772"/>
    <w:rPr>
      <w:rFonts w:ascii="Symbol" w:hAnsi="Symbol" w:cs="OpenSymbol"/>
    </w:rPr>
  </w:style>
  <w:style w:type="character" w:customStyle="1" w:styleId="WW8Num65z0">
    <w:name w:val="WW8Num65z0"/>
    <w:rsid w:val="00620772"/>
    <w:rPr>
      <w:rFonts w:ascii="Symbol" w:hAnsi="Symbol" w:cs="OpenSymbol"/>
    </w:rPr>
  </w:style>
  <w:style w:type="character" w:customStyle="1" w:styleId="WW8Num66z0">
    <w:name w:val="WW8Num66z0"/>
    <w:rsid w:val="00620772"/>
    <w:rPr>
      <w:rFonts w:ascii="Symbol" w:hAnsi="Symbol" w:cs="OpenSymbol"/>
    </w:rPr>
  </w:style>
  <w:style w:type="character" w:customStyle="1" w:styleId="WW8Num67z0">
    <w:name w:val="WW8Num67z0"/>
    <w:rsid w:val="00620772"/>
    <w:rPr>
      <w:rFonts w:ascii="Symbol" w:hAnsi="Symbol" w:cs="OpenSymbol"/>
    </w:rPr>
  </w:style>
  <w:style w:type="character" w:customStyle="1" w:styleId="WW8Num67z1">
    <w:name w:val="WW8Num67z1"/>
    <w:rsid w:val="00620772"/>
    <w:rPr>
      <w:rFonts w:ascii="Wingdings 2" w:hAnsi="Wingdings 2" w:cs="OpenSymbol"/>
    </w:rPr>
  </w:style>
  <w:style w:type="character" w:customStyle="1" w:styleId="WW8Num67z2">
    <w:name w:val="WW8Num67z2"/>
    <w:rsid w:val="00620772"/>
    <w:rPr>
      <w:rFonts w:ascii="StarSymbol" w:hAnsi="StarSymbol" w:cs="OpenSymbol"/>
    </w:rPr>
  </w:style>
  <w:style w:type="character" w:customStyle="1" w:styleId="WW8Num68z0">
    <w:name w:val="WW8Num68z0"/>
    <w:rsid w:val="00620772"/>
    <w:rPr>
      <w:rFonts w:ascii="Wingdings" w:hAnsi="Wingdings" w:cs="OpenSymbol"/>
    </w:rPr>
  </w:style>
  <w:style w:type="character" w:customStyle="1" w:styleId="WW8Num68z1">
    <w:name w:val="WW8Num68z1"/>
    <w:rsid w:val="00620772"/>
    <w:rPr>
      <w:rFonts w:ascii="Wingdings 2" w:hAnsi="Wingdings 2" w:cs="OpenSymbol"/>
    </w:rPr>
  </w:style>
  <w:style w:type="character" w:customStyle="1" w:styleId="WW8Num68z2">
    <w:name w:val="WW8Num68z2"/>
    <w:rsid w:val="00620772"/>
    <w:rPr>
      <w:rFonts w:ascii="StarSymbol" w:hAnsi="StarSymbol" w:cs="OpenSymbol"/>
    </w:rPr>
  </w:style>
  <w:style w:type="character" w:customStyle="1" w:styleId="WW8Num69z0">
    <w:name w:val="WW8Num69z0"/>
    <w:rsid w:val="00620772"/>
    <w:rPr>
      <w:rFonts w:ascii="Wingdings" w:hAnsi="Wingdings" w:cs="OpenSymbol"/>
    </w:rPr>
  </w:style>
  <w:style w:type="character" w:customStyle="1" w:styleId="WW8Num69z1">
    <w:name w:val="WW8Num69z1"/>
    <w:rsid w:val="00620772"/>
    <w:rPr>
      <w:rFonts w:ascii="Wingdings 2" w:hAnsi="Wingdings 2" w:cs="OpenSymbol"/>
    </w:rPr>
  </w:style>
  <w:style w:type="character" w:customStyle="1" w:styleId="WW8Num69z2">
    <w:name w:val="WW8Num69z2"/>
    <w:rsid w:val="00620772"/>
    <w:rPr>
      <w:rFonts w:ascii="StarSymbol" w:hAnsi="StarSymbol" w:cs="OpenSymbol"/>
    </w:rPr>
  </w:style>
  <w:style w:type="character" w:customStyle="1" w:styleId="WW8Num70z0">
    <w:name w:val="WW8Num70z0"/>
    <w:rsid w:val="00620772"/>
    <w:rPr>
      <w:rFonts w:ascii="Wingdings" w:hAnsi="Wingdings" w:cs="OpenSymbol"/>
    </w:rPr>
  </w:style>
  <w:style w:type="character" w:customStyle="1" w:styleId="WW8Num71z0">
    <w:name w:val="WW8Num71z0"/>
    <w:rsid w:val="00620772"/>
    <w:rPr>
      <w:rFonts w:ascii="Symbol" w:hAnsi="Symbol" w:cs="OpenSymbol"/>
    </w:rPr>
  </w:style>
  <w:style w:type="character" w:customStyle="1" w:styleId="WW8Num72z0">
    <w:name w:val="WW8Num72z0"/>
    <w:rsid w:val="00620772"/>
    <w:rPr>
      <w:rFonts w:ascii="Symbol" w:hAnsi="Symbol" w:cs="OpenSymbol"/>
    </w:rPr>
  </w:style>
  <w:style w:type="character" w:customStyle="1" w:styleId="WW8Num73z0">
    <w:name w:val="WW8Num73z0"/>
    <w:rsid w:val="00620772"/>
    <w:rPr>
      <w:rFonts w:ascii="Symbol" w:hAnsi="Symbol" w:cs="OpenSymbol"/>
    </w:rPr>
  </w:style>
  <w:style w:type="character" w:customStyle="1" w:styleId="WW8Num75z0">
    <w:name w:val="WW8Num75z0"/>
    <w:rsid w:val="00620772"/>
    <w:rPr>
      <w:rFonts w:ascii="Symbol" w:hAnsi="Symbol" w:cs="OpenSymbol"/>
    </w:rPr>
  </w:style>
  <w:style w:type="character" w:customStyle="1" w:styleId="WW8Num76z0">
    <w:name w:val="WW8Num76z0"/>
    <w:rsid w:val="00620772"/>
    <w:rPr>
      <w:rFonts w:ascii="Symbol" w:hAnsi="Symbol" w:cs="OpenSymbol"/>
    </w:rPr>
  </w:style>
  <w:style w:type="character" w:customStyle="1" w:styleId="WW8Num77z0">
    <w:name w:val="WW8Num77z0"/>
    <w:rsid w:val="00620772"/>
    <w:rPr>
      <w:rFonts w:ascii="Symbol" w:hAnsi="Symbol" w:cs="OpenSymbol"/>
    </w:rPr>
  </w:style>
  <w:style w:type="character" w:customStyle="1" w:styleId="WW8Num78z0">
    <w:name w:val="WW8Num78z0"/>
    <w:rsid w:val="00620772"/>
    <w:rPr>
      <w:rFonts w:ascii="Symbol" w:hAnsi="Symbol" w:cs="OpenSymbol"/>
    </w:rPr>
  </w:style>
  <w:style w:type="character" w:customStyle="1" w:styleId="WW8Num78z1">
    <w:name w:val="WW8Num78z1"/>
    <w:rsid w:val="00620772"/>
    <w:rPr>
      <w:rFonts w:ascii="Wingdings 2" w:hAnsi="Wingdings 2" w:cs="OpenSymbol"/>
    </w:rPr>
  </w:style>
  <w:style w:type="character" w:customStyle="1" w:styleId="WW8Num78z2">
    <w:name w:val="WW8Num78z2"/>
    <w:rsid w:val="00620772"/>
    <w:rPr>
      <w:rFonts w:ascii="StarSymbol" w:hAnsi="StarSymbol" w:cs="OpenSymbol"/>
    </w:rPr>
  </w:style>
  <w:style w:type="character" w:customStyle="1" w:styleId="Absatz-Standardschriftart">
    <w:name w:val="Absatz-Standardschriftart"/>
    <w:rsid w:val="00620772"/>
  </w:style>
  <w:style w:type="character" w:customStyle="1" w:styleId="WW8Num15z0">
    <w:name w:val="WW8Num15z0"/>
    <w:rsid w:val="00620772"/>
    <w:rPr>
      <w:rFonts w:ascii="Symbol" w:hAnsi="Symbol"/>
    </w:rPr>
  </w:style>
  <w:style w:type="character" w:customStyle="1" w:styleId="WW8Num22z0">
    <w:name w:val="WW8Num22z0"/>
    <w:rsid w:val="00620772"/>
    <w:rPr>
      <w:rFonts w:ascii="Symbol" w:hAnsi="Symbol"/>
      <w:b w:val="0"/>
      <w:sz w:val="20"/>
      <w:szCs w:val="20"/>
    </w:rPr>
  </w:style>
  <w:style w:type="character" w:customStyle="1" w:styleId="WW8Num25z0">
    <w:name w:val="WW8Num25z0"/>
    <w:rsid w:val="00620772"/>
    <w:rPr>
      <w:rFonts w:ascii="Symbol" w:hAnsi="Symbol"/>
      <w:b/>
    </w:rPr>
  </w:style>
  <w:style w:type="character" w:customStyle="1" w:styleId="WW8Num29z0">
    <w:name w:val="WW8Num29z0"/>
    <w:rsid w:val="00620772"/>
    <w:rPr>
      <w:rFonts w:ascii="Symbol" w:hAnsi="Symbol" w:cs="OpenSymbol"/>
    </w:rPr>
  </w:style>
  <w:style w:type="character" w:customStyle="1" w:styleId="WW8Num31z0">
    <w:name w:val="WW8Num31z0"/>
    <w:rsid w:val="00620772"/>
    <w:rPr>
      <w:rFonts w:ascii="Symbol" w:hAnsi="Symbol" w:cs="OpenSymbol"/>
    </w:rPr>
  </w:style>
  <w:style w:type="character" w:customStyle="1" w:styleId="WW8Num49z1">
    <w:name w:val="WW8Num49z1"/>
    <w:rsid w:val="00620772"/>
    <w:rPr>
      <w:rFonts w:ascii="OpenSymbol" w:hAnsi="OpenSymbol" w:cs="OpenSymbol"/>
    </w:rPr>
  </w:style>
  <w:style w:type="character" w:customStyle="1" w:styleId="WW8Num70z1">
    <w:name w:val="WW8Num70z1"/>
    <w:rsid w:val="00620772"/>
    <w:rPr>
      <w:rFonts w:ascii="Wingdings 2" w:hAnsi="Wingdings 2" w:cs="OpenSymbol"/>
    </w:rPr>
  </w:style>
  <w:style w:type="character" w:customStyle="1" w:styleId="WW8Num70z2">
    <w:name w:val="WW8Num70z2"/>
    <w:rsid w:val="00620772"/>
    <w:rPr>
      <w:rFonts w:ascii="StarSymbol" w:hAnsi="StarSymbol" w:cs="OpenSymbol"/>
    </w:rPr>
  </w:style>
  <w:style w:type="character" w:customStyle="1" w:styleId="WW8Num74z0">
    <w:name w:val="WW8Num74z0"/>
    <w:rsid w:val="00620772"/>
    <w:rPr>
      <w:b/>
      <w:bCs/>
    </w:rPr>
  </w:style>
  <w:style w:type="character" w:customStyle="1" w:styleId="WW8Num79z0">
    <w:name w:val="WW8Num79z0"/>
    <w:rsid w:val="00620772"/>
    <w:rPr>
      <w:rFonts w:ascii="Wingdings" w:hAnsi="Wingdings" w:cs="OpenSymbol"/>
    </w:rPr>
  </w:style>
  <w:style w:type="character" w:customStyle="1" w:styleId="WW8Num79z1">
    <w:name w:val="WW8Num79z1"/>
    <w:rsid w:val="00620772"/>
    <w:rPr>
      <w:rFonts w:ascii="Wingdings 2" w:hAnsi="Wingdings 2" w:cs="OpenSymbol"/>
    </w:rPr>
  </w:style>
  <w:style w:type="character" w:customStyle="1" w:styleId="WW8Num79z2">
    <w:name w:val="WW8Num79z2"/>
    <w:rsid w:val="00620772"/>
    <w:rPr>
      <w:rFonts w:ascii="StarSymbol" w:hAnsi="StarSymbol" w:cs="OpenSymbol"/>
    </w:rPr>
  </w:style>
  <w:style w:type="character" w:customStyle="1" w:styleId="WW-Absatz-Standardschriftart">
    <w:name w:val="WW-Absatz-Standardschriftart"/>
    <w:rsid w:val="00620772"/>
  </w:style>
  <w:style w:type="character" w:customStyle="1" w:styleId="WW8Num13z0">
    <w:name w:val="WW8Num13z0"/>
    <w:rsid w:val="00620772"/>
    <w:rPr>
      <w:rFonts w:ascii="Symbol" w:hAnsi="Symbol"/>
    </w:rPr>
  </w:style>
  <w:style w:type="character" w:customStyle="1" w:styleId="aff5">
    <w:name w:val="Цветовое выделение"/>
    <w:rsid w:val="00620772"/>
    <w:rPr>
      <w:b/>
      <w:bCs/>
      <w:color w:val="000080"/>
    </w:rPr>
  </w:style>
  <w:style w:type="character" w:customStyle="1" w:styleId="WW8Num16z0">
    <w:name w:val="WW8Num16z0"/>
    <w:rsid w:val="00620772"/>
    <w:rPr>
      <w:rFonts w:ascii="Wingdings" w:hAnsi="Wingdings"/>
      <w:b/>
    </w:rPr>
  </w:style>
  <w:style w:type="paragraph" w:customStyle="1" w:styleId="221">
    <w:name w:val="Основной текст с отступом 22"/>
    <w:basedOn w:val="a1"/>
    <w:rsid w:val="00620772"/>
    <w:pPr>
      <w:widowControl w:val="0"/>
      <w:suppressAutoHyphens/>
      <w:spacing w:after="120" w:line="480" w:lineRule="auto"/>
      <w:ind w:left="283"/>
    </w:pPr>
    <w:rPr>
      <w:rFonts w:eastAsia="Arial Unicode MS"/>
      <w:kern w:val="1"/>
      <w:lang w:eastAsia="en-US"/>
    </w:rPr>
  </w:style>
  <w:style w:type="paragraph" w:customStyle="1" w:styleId="24">
    <w:name w:val="Текст2"/>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14">
    <w:name w:val="Текст1"/>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33">
    <w:name w:val="Основной текст 33"/>
    <w:basedOn w:val="a1"/>
    <w:rsid w:val="00620772"/>
    <w:pPr>
      <w:widowControl w:val="0"/>
      <w:suppressAutoHyphens/>
      <w:spacing w:after="120"/>
    </w:pPr>
    <w:rPr>
      <w:rFonts w:eastAsia="Arial Unicode MS"/>
      <w:kern w:val="1"/>
      <w:sz w:val="16"/>
      <w:szCs w:val="16"/>
      <w:lang w:eastAsia="en-US"/>
    </w:rPr>
  </w:style>
  <w:style w:type="paragraph" w:customStyle="1" w:styleId="32">
    <w:name w:val="Основной текст 32"/>
    <w:basedOn w:val="a1"/>
    <w:uiPriority w:val="99"/>
    <w:rsid w:val="00620772"/>
    <w:pPr>
      <w:widowControl w:val="0"/>
      <w:suppressAutoHyphens/>
      <w:spacing w:after="120"/>
    </w:pPr>
    <w:rPr>
      <w:rFonts w:eastAsia="Arial Unicode MS"/>
      <w:kern w:val="1"/>
      <w:sz w:val="16"/>
      <w:szCs w:val="16"/>
      <w:lang w:eastAsia="en-US"/>
    </w:rPr>
  </w:style>
  <w:style w:type="paragraph" w:customStyle="1" w:styleId="311">
    <w:name w:val="Основной текст 31"/>
    <w:basedOn w:val="a1"/>
    <w:uiPriority w:val="99"/>
    <w:rsid w:val="00620772"/>
    <w:pPr>
      <w:widowControl w:val="0"/>
      <w:suppressAutoHyphens/>
      <w:spacing w:after="120"/>
    </w:pPr>
    <w:rPr>
      <w:rFonts w:eastAsia="Arial Unicode MS"/>
      <w:kern w:val="1"/>
      <w:sz w:val="16"/>
      <w:szCs w:val="16"/>
      <w:lang w:eastAsia="en-US"/>
    </w:rPr>
  </w:style>
  <w:style w:type="paragraph" w:customStyle="1" w:styleId="320">
    <w:name w:val="Основной текст с отступом 32"/>
    <w:basedOn w:val="a1"/>
    <w:rsid w:val="00620772"/>
    <w:pPr>
      <w:spacing w:after="120"/>
      <w:ind w:left="283"/>
    </w:pPr>
    <w:rPr>
      <w:kern w:val="1"/>
      <w:sz w:val="16"/>
      <w:szCs w:val="16"/>
      <w:lang w:eastAsia="en-US"/>
    </w:rPr>
  </w:style>
  <w:style w:type="paragraph" w:customStyle="1" w:styleId="231">
    <w:name w:val="Основной текст с отступом 23"/>
    <w:basedOn w:val="a1"/>
    <w:uiPriority w:val="99"/>
    <w:rsid w:val="00620772"/>
    <w:pPr>
      <w:widowControl w:val="0"/>
      <w:suppressAutoHyphens/>
      <w:ind w:right="276" w:firstLine="567"/>
    </w:pPr>
    <w:rPr>
      <w:rFonts w:eastAsia="Arial Unicode MS"/>
      <w:kern w:val="1"/>
      <w:sz w:val="20"/>
      <w:szCs w:val="20"/>
      <w:lang w:eastAsia="en-US"/>
    </w:rPr>
  </w:style>
  <w:style w:type="paragraph" w:customStyle="1" w:styleId="aff6">
    <w:name w:val="?????????? ???????"/>
    <w:basedOn w:val="a1"/>
    <w:rsid w:val="00620772"/>
    <w:pPr>
      <w:widowControl w:val="0"/>
      <w:suppressLineNumbers/>
      <w:suppressAutoHyphens/>
    </w:pPr>
    <w:rPr>
      <w:rFonts w:eastAsia="Arial Unicode MS"/>
      <w:kern w:val="1"/>
      <w:lang w:eastAsia="en-US"/>
    </w:rPr>
  </w:style>
  <w:style w:type="paragraph" w:customStyle="1" w:styleId="3f3f3f3f3f3f3f3f3f3f3f3f3f2">
    <w:name w:val="О3fс3fн3fо3fв3fн3fо3fй3f т3fе3fк3fс3fт3f 2"/>
    <w:basedOn w:val="a1"/>
    <w:rsid w:val="00620772"/>
    <w:pPr>
      <w:widowControl w:val="0"/>
      <w:suppressAutoHyphens/>
      <w:spacing w:after="120" w:line="480" w:lineRule="auto"/>
    </w:pPr>
    <w:rPr>
      <w:rFonts w:eastAsia="Arial Unicode MS" w:cs="Tahoma"/>
      <w:color w:val="000000"/>
      <w:kern w:val="1"/>
      <w:lang w:val="en-US" w:eastAsia="en-US"/>
    </w:rPr>
  </w:style>
  <w:style w:type="paragraph" w:customStyle="1" w:styleId="3f3f3f3f3f3f3f3f3f3f3f3f3f3f3f">
    <w:name w:val="Н3fа3fз3fв3fа3fн3fи3fе3f т3fа3fб3fл3fи3fц3fы3f"/>
    <w:basedOn w:val="a1"/>
    <w:rsid w:val="00620772"/>
    <w:pPr>
      <w:keepNext/>
      <w:keepLines/>
      <w:widowControl w:val="0"/>
      <w:suppressAutoHyphens/>
      <w:spacing w:before="120"/>
      <w:ind w:left="357" w:right="357" w:firstLine="720"/>
      <w:jc w:val="right"/>
    </w:pPr>
    <w:rPr>
      <w:rFonts w:ascii="Arial" w:eastAsia="Arial Unicode MS" w:hAnsi="Arial" w:cs="Tahoma"/>
      <w:b/>
      <w:color w:val="000000"/>
      <w:kern w:val="1"/>
      <w:szCs w:val="20"/>
      <w:lang w:val="en-US" w:eastAsia="en-US"/>
    </w:rPr>
  </w:style>
  <w:style w:type="paragraph" w:customStyle="1" w:styleId="3f3f3f3f3f3f3f12">
    <w:name w:val="т3fа3fб3fл3fи3fц3fы3f 12"/>
    <w:basedOn w:val="a1"/>
    <w:rsid w:val="00620772"/>
    <w:pPr>
      <w:keepLines/>
      <w:widowControl w:val="0"/>
      <w:suppressAutoHyphens/>
      <w:jc w:val="both"/>
    </w:pPr>
    <w:rPr>
      <w:rFonts w:eastAsia="Arial Unicode MS" w:cs="Tahoma"/>
      <w:color w:val="000000"/>
      <w:kern w:val="1"/>
      <w:szCs w:val="20"/>
      <w:lang w:val="en-US" w:eastAsia="en-US"/>
    </w:rPr>
  </w:style>
  <w:style w:type="paragraph" w:customStyle="1" w:styleId="aff7">
    <w:name w:val="Таблица"/>
    <w:basedOn w:val="12"/>
    <w:rsid w:val="00620772"/>
    <w:rPr>
      <w:lang w:eastAsia="en-US"/>
    </w:rPr>
  </w:style>
  <w:style w:type="character" w:customStyle="1" w:styleId="WW8Num3z1">
    <w:name w:val="WW8Num3z1"/>
    <w:rsid w:val="00620772"/>
    <w:rPr>
      <w:rFonts w:ascii="Wingdings 2" w:hAnsi="Wingdings 2" w:cs="StarSymbol"/>
      <w:sz w:val="18"/>
      <w:szCs w:val="18"/>
    </w:rPr>
  </w:style>
  <w:style w:type="character" w:customStyle="1" w:styleId="WW8Num3z2">
    <w:name w:val="WW8Num3z2"/>
    <w:rsid w:val="00620772"/>
    <w:rPr>
      <w:rFonts w:ascii="StarSymbol" w:hAnsi="StarSymbol" w:cs="StarSymbol"/>
      <w:sz w:val="18"/>
      <w:szCs w:val="18"/>
    </w:rPr>
  </w:style>
  <w:style w:type="character" w:customStyle="1" w:styleId="WW8Num3z3">
    <w:name w:val="WW8Num3z3"/>
    <w:rsid w:val="00620772"/>
    <w:rPr>
      <w:rFonts w:ascii="Wingdings" w:hAnsi="Wingdings" w:cs="StarSymbol"/>
      <w:sz w:val="18"/>
      <w:szCs w:val="18"/>
    </w:rPr>
  </w:style>
  <w:style w:type="character" w:customStyle="1" w:styleId="WW8Num8z1">
    <w:name w:val="WW8Num8z1"/>
    <w:rsid w:val="00620772"/>
    <w:rPr>
      <w:rFonts w:ascii="Wingdings 2" w:hAnsi="Wingdings 2" w:cs="StarSymbol"/>
      <w:sz w:val="18"/>
      <w:szCs w:val="18"/>
    </w:rPr>
  </w:style>
  <w:style w:type="character" w:customStyle="1" w:styleId="WW8Num8z2">
    <w:name w:val="WW8Num8z2"/>
    <w:rsid w:val="00620772"/>
    <w:rPr>
      <w:rFonts w:ascii="StarSymbol" w:hAnsi="StarSymbol" w:cs="StarSymbol"/>
      <w:sz w:val="18"/>
      <w:szCs w:val="18"/>
    </w:rPr>
  </w:style>
  <w:style w:type="character" w:customStyle="1" w:styleId="WW8Num8z3">
    <w:name w:val="WW8Num8z3"/>
    <w:rsid w:val="00620772"/>
    <w:rPr>
      <w:rFonts w:ascii="Wingdings" w:hAnsi="Wingdings"/>
    </w:rPr>
  </w:style>
  <w:style w:type="character" w:customStyle="1" w:styleId="WW8Num9z1">
    <w:name w:val="WW8Num9z1"/>
    <w:rsid w:val="00620772"/>
    <w:rPr>
      <w:rFonts w:ascii="Wingdings 2" w:hAnsi="Wingdings 2" w:cs="StarSymbol"/>
      <w:sz w:val="18"/>
      <w:szCs w:val="18"/>
    </w:rPr>
  </w:style>
  <w:style w:type="character" w:customStyle="1" w:styleId="WW8Num9z2">
    <w:name w:val="WW8Num9z2"/>
    <w:rsid w:val="00620772"/>
    <w:rPr>
      <w:rFonts w:ascii="StarSymbol" w:hAnsi="StarSymbol" w:cs="StarSymbol"/>
      <w:sz w:val="18"/>
      <w:szCs w:val="18"/>
    </w:rPr>
  </w:style>
  <w:style w:type="character" w:customStyle="1" w:styleId="WW8Num9z3">
    <w:name w:val="WW8Num9z3"/>
    <w:rsid w:val="00620772"/>
    <w:rPr>
      <w:rFonts w:ascii="Wingdings" w:hAnsi="Wingdings"/>
    </w:rPr>
  </w:style>
  <w:style w:type="character" w:customStyle="1" w:styleId="WW8Num12z0">
    <w:name w:val="WW8Num12z0"/>
    <w:rsid w:val="00620772"/>
    <w:rPr>
      <w:rFonts w:ascii="Symbol" w:hAnsi="Symbol"/>
    </w:rPr>
  </w:style>
  <w:style w:type="character" w:customStyle="1" w:styleId="WW8Num15z1">
    <w:name w:val="WW8Num15z1"/>
    <w:rsid w:val="00620772"/>
    <w:rPr>
      <w:rFonts w:ascii="Wingdings 2" w:hAnsi="Wingdings 2" w:cs="StarSymbol"/>
      <w:sz w:val="18"/>
      <w:szCs w:val="18"/>
    </w:rPr>
  </w:style>
  <w:style w:type="character" w:customStyle="1" w:styleId="WW8Num15z2">
    <w:name w:val="WW8Num15z2"/>
    <w:rsid w:val="00620772"/>
    <w:rPr>
      <w:rFonts w:ascii="StarSymbol" w:hAnsi="StarSymbol" w:cs="StarSymbol"/>
      <w:sz w:val="18"/>
      <w:szCs w:val="18"/>
    </w:rPr>
  </w:style>
  <w:style w:type="character" w:customStyle="1" w:styleId="WW8Num15z3">
    <w:name w:val="WW8Num15z3"/>
    <w:rsid w:val="00620772"/>
    <w:rPr>
      <w:rFonts w:ascii="Wingdings" w:hAnsi="Wingdings"/>
    </w:rPr>
  </w:style>
  <w:style w:type="character" w:customStyle="1" w:styleId="WW8Num16z1">
    <w:name w:val="WW8Num16z1"/>
    <w:rsid w:val="00620772"/>
    <w:rPr>
      <w:rFonts w:ascii="Wingdings 2" w:hAnsi="Wingdings 2" w:cs="StarSymbol"/>
      <w:sz w:val="18"/>
      <w:szCs w:val="18"/>
    </w:rPr>
  </w:style>
  <w:style w:type="character" w:customStyle="1" w:styleId="WW8Num16z2">
    <w:name w:val="WW8Num16z2"/>
    <w:rsid w:val="00620772"/>
    <w:rPr>
      <w:rFonts w:ascii="StarSymbol" w:hAnsi="StarSymbol" w:cs="StarSymbol"/>
      <w:sz w:val="18"/>
      <w:szCs w:val="18"/>
    </w:rPr>
  </w:style>
  <w:style w:type="character" w:customStyle="1" w:styleId="WW8Num16z3">
    <w:name w:val="WW8Num16z3"/>
    <w:rsid w:val="00620772"/>
    <w:rPr>
      <w:rFonts w:ascii="Wingdings" w:hAnsi="Wingdings"/>
    </w:rPr>
  </w:style>
  <w:style w:type="character" w:customStyle="1" w:styleId="WW8Num20z1">
    <w:name w:val="WW8Num20z1"/>
    <w:rsid w:val="00620772"/>
    <w:rPr>
      <w:rFonts w:ascii="Wingdings 2" w:hAnsi="Wingdings 2" w:cs="StarSymbol"/>
      <w:sz w:val="18"/>
      <w:szCs w:val="18"/>
    </w:rPr>
  </w:style>
  <w:style w:type="character" w:customStyle="1" w:styleId="WW8Num20z2">
    <w:name w:val="WW8Num20z2"/>
    <w:rsid w:val="00620772"/>
    <w:rPr>
      <w:rFonts w:ascii="StarSymbol" w:hAnsi="StarSymbol" w:cs="StarSymbol"/>
      <w:sz w:val="18"/>
      <w:szCs w:val="18"/>
    </w:rPr>
  </w:style>
  <w:style w:type="character" w:customStyle="1" w:styleId="WW8Num20z3">
    <w:name w:val="WW8Num20z3"/>
    <w:rsid w:val="00620772"/>
    <w:rPr>
      <w:rFonts w:ascii="Wingdings" w:hAnsi="Wingdings"/>
    </w:rPr>
  </w:style>
  <w:style w:type="character" w:customStyle="1" w:styleId="WW8Num23z1">
    <w:name w:val="WW8Num23z1"/>
    <w:rsid w:val="00620772"/>
    <w:rPr>
      <w:rFonts w:ascii="Symbol" w:hAnsi="Symbol" w:cs="OpenSymbol"/>
    </w:rPr>
  </w:style>
  <w:style w:type="character" w:customStyle="1" w:styleId="WW8Num26z1">
    <w:name w:val="WW8Num26z1"/>
    <w:rsid w:val="00620772"/>
    <w:rPr>
      <w:rFonts w:ascii="OpenSymbol" w:hAnsi="OpenSymbol"/>
      <w:b w:val="0"/>
    </w:rPr>
  </w:style>
  <w:style w:type="character" w:customStyle="1" w:styleId="WW8Num27z1">
    <w:name w:val="WW8Num27z1"/>
    <w:rsid w:val="00620772"/>
    <w:rPr>
      <w:rFonts w:ascii="OpenSymbol" w:hAnsi="OpenSymbol"/>
      <w:b w:val="0"/>
    </w:rPr>
  </w:style>
  <w:style w:type="character" w:customStyle="1" w:styleId="WW8Num34z1">
    <w:name w:val="WW8Num34z1"/>
    <w:rsid w:val="00620772"/>
    <w:rPr>
      <w:rFonts w:ascii="Wingdings 2" w:hAnsi="Wingdings 2" w:cs="StarSymbol"/>
      <w:sz w:val="18"/>
      <w:szCs w:val="18"/>
    </w:rPr>
  </w:style>
  <w:style w:type="character" w:customStyle="1" w:styleId="WW8Num50z1">
    <w:name w:val="WW8Num50z1"/>
    <w:rsid w:val="00620772"/>
    <w:rPr>
      <w:rFonts w:ascii="OpenSymbol" w:hAnsi="OpenSymbol" w:cs="OpenSymbol"/>
    </w:rPr>
  </w:style>
  <w:style w:type="character" w:customStyle="1" w:styleId="WW8Num59z1">
    <w:name w:val="WW8Num59z1"/>
    <w:rsid w:val="00620772"/>
    <w:rPr>
      <w:rFonts w:ascii="Wingdings 2" w:hAnsi="Wingdings 2" w:cs="StarSymbol"/>
      <w:sz w:val="18"/>
      <w:szCs w:val="18"/>
    </w:rPr>
  </w:style>
  <w:style w:type="character" w:customStyle="1" w:styleId="WW8Num59z2">
    <w:name w:val="WW8Num59z2"/>
    <w:rsid w:val="00620772"/>
    <w:rPr>
      <w:rFonts w:ascii="StarSymbol" w:hAnsi="StarSymbol" w:cs="StarSymbol"/>
      <w:sz w:val="18"/>
      <w:szCs w:val="18"/>
    </w:rPr>
  </w:style>
  <w:style w:type="character" w:customStyle="1" w:styleId="WW-Absatz-Standardschriftart1">
    <w:name w:val="WW-Absatz-Standardschriftart1"/>
    <w:rsid w:val="00620772"/>
  </w:style>
  <w:style w:type="character" w:customStyle="1" w:styleId="WW-Absatz-Standardschriftart11">
    <w:name w:val="WW-Absatz-Standardschriftart11"/>
    <w:rsid w:val="00620772"/>
  </w:style>
  <w:style w:type="character" w:customStyle="1" w:styleId="WW-Absatz-Standardschriftart111">
    <w:name w:val="WW-Absatz-Standardschriftart111"/>
    <w:rsid w:val="00620772"/>
  </w:style>
  <w:style w:type="character" w:customStyle="1" w:styleId="WW-Absatz-Standardschriftart1111">
    <w:name w:val="WW-Absatz-Standardschriftart1111"/>
    <w:rsid w:val="00620772"/>
  </w:style>
  <w:style w:type="character" w:customStyle="1" w:styleId="WW-Absatz-Standardschriftart11111">
    <w:name w:val="WW-Absatz-Standardschriftart11111"/>
    <w:rsid w:val="00620772"/>
  </w:style>
  <w:style w:type="character" w:customStyle="1" w:styleId="WW-Absatz-Standardschriftart111111">
    <w:name w:val="WW-Absatz-Standardschriftart111111"/>
    <w:rsid w:val="00620772"/>
  </w:style>
  <w:style w:type="character" w:customStyle="1" w:styleId="WW-Absatz-Standardschriftart1111111">
    <w:name w:val="WW-Absatz-Standardschriftart1111111"/>
    <w:rsid w:val="00620772"/>
  </w:style>
  <w:style w:type="character" w:customStyle="1" w:styleId="WW-Absatz-Standardschriftart11111111">
    <w:name w:val="WW-Absatz-Standardschriftart11111111"/>
    <w:rsid w:val="00620772"/>
  </w:style>
  <w:style w:type="character" w:customStyle="1" w:styleId="WW-Absatz-Standardschriftart111111111">
    <w:name w:val="WW-Absatz-Standardschriftart111111111"/>
    <w:rsid w:val="00620772"/>
  </w:style>
  <w:style w:type="character" w:customStyle="1" w:styleId="WW-Absatz-Standardschriftart1111111111">
    <w:name w:val="WW-Absatz-Standardschriftart1111111111"/>
    <w:rsid w:val="00620772"/>
  </w:style>
  <w:style w:type="character" w:customStyle="1" w:styleId="WW-Absatz-Standardschriftart11111111111">
    <w:name w:val="WW-Absatz-Standardschriftart11111111111"/>
    <w:rsid w:val="00620772"/>
  </w:style>
  <w:style w:type="character" w:customStyle="1" w:styleId="WW8Num21z1">
    <w:name w:val="WW8Num21z1"/>
    <w:rsid w:val="00620772"/>
    <w:rPr>
      <w:rFonts w:ascii="Wingdings 2" w:hAnsi="Wingdings 2" w:cs="StarSymbol"/>
      <w:sz w:val="18"/>
      <w:szCs w:val="18"/>
    </w:rPr>
  </w:style>
  <w:style w:type="character" w:customStyle="1" w:styleId="WW8Num21z2">
    <w:name w:val="WW8Num21z2"/>
    <w:rsid w:val="00620772"/>
    <w:rPr>
      <w:rFonts w:ascii="StarSymbol" w:hAnsi="StarSymbol" w:cs="StarSymbol"/>
      <w:sz w:val="18"/>
      <w:szCs w:val="18"/>
    </w:rPr>
  </w:style>
  <w:style w:type="character" w:customStyle="1" w:styleId="WW8Num21z3">
    <w:name w:val="WW8Num21z3"/>
    <w:rsid w:val="00620772"/>
    <w:rPr>
      <w:rFonts w:ascii="Wingdings" w:hAnsi="Wingdings"/>
    </w:rPr>
  </w:style>
  <w:style w:type="character" w:customStyle="1" w:styleId="WW8Num28z1">
    <w:name w:val="WW8Num28z1"/>
    <w:rsid w:val="00620772"/>
    <w:rPr>
      <w:rFonts w:ascii="OpenSymbol" w:hAnsi="OpenSymbol" w:cs="StarSymbol"/>
      <w:sz w:val="18"/>
      <w:szCs w:val="18"/>
    </w:rPr>
  </w:style>
  <w:style w:type="character" w:customStyle="1" w:styleId="WW8Num35z1">
    <w:name w:val="WW8Num35z1"/>
    <w:rsid w:val="00620772"/>
    <w:rPr>
      <w:rFonts w:ascii="Wingdings" w:hAnsi="Wingdings" w:cs="StarSymbol"/>
      <w:sz w:val="18"/>
      <w:szCs w:val="18"/>
    </w:rPr>
  </w:style>
  <w:style w:type="character" w:customStyle="1" w:styleId="WW8Num51z1">
    <w:name w:val="WW8Num51z1"/>
    <w:rsid w:val="00620772"/>
    <w:rPr>
      <w:rFonts w:ascii="OpenSymbol" w:hAnsi="OpenSymbol" w:cs="OpenSymbol"/>
    </w:rPr>
  </w:style>
  <w:style w:type="character" w:customStyle="1" w:styleId="WW8Num60z1">
    <w:name w:val="WW8Num60z1"/>
    <w:rsid w:val="00620772"/>
    <w:rPr>
      <w:rFonts w:ascii="Wingdings 2" w:hAnsi="Wingdings 2" w:cs="StarSymbol"/>
      <w:sz w:val="18"/>
      <w:szCs w:val="18"/>
    </w:rPr>
  </w:style>
  <w:style w:type="character" w:customStyle="1" w:styleId="WW8Num60z2">
    <w:name w:val="WW8Num60z2"/>
    <w:rsid w:val="00620772"/>
    <w:rPr>
      <w:rFonts w:ascii="StarSymbol" w:hAnsi="StarSymbol" w:cs="StarSymbol"/>
      <w:sz w:val="18"/>
      <w:szCs w:val="18"/>
    </w:rPr>
  </w:style>
  <w:style w:type="character" w:customStyle="1" w:styleId="WW-Absatz-Standardschriftart111111111111">
    <w:name w:val="WW-Absatz-Standardschriftart111111111111"/>
    <w:rsid w:val="00620772"/>
  </w:style>
  <w:style w:type="character" w:customStyle="1" w:styleId="WW8Num2z1">
    <w:name w:val="WW8Num2z1"/>
    <w:rsid w:val="00620772"/>
    <w:rPr>
      <w:rFonts w:ascii="Wingdings 2" w:hAnsi="Wingdings 2" w:cs="StarSymbol"/>
      <w:sz w:val="18"/>
      <w:szCs w:val="18"/>
    </w:rPr>
  </w:style>
  <w:style w:type="character" w:customStyle="1" w:styleId="WW8Num2z2">
    <w:name w:val="WW8Num2z2"/>
    <w:rsid w:val="00620772"/>
    <w:rPr>
      <w:rFonts w:ascii="StarSymbol" w:hAnsi="StarSymbol" w:cs="StarSymbol"/>
      <w:sz w:val="18"/>
      <w:szCs w:val="18"/>
    </w:rPr>
  </w:style>
  <w:style w:type="character" w:customStyle="1" w:styleId="WW8Num2z3">
    <w:name w:val="WW8Num2z3"/>
    <w:rsid w:val="00620772"/>
    <w:rPr>
      <w:rFonts w:ascii="Wingdings" w:hAnsi="Wingdings" w:cs="StarSymbol"/>
      <w:sz w:val="18"/>
      <w:szCs w:val="18"/>
    </w:rPr>
  </w:style>
  <w:style w:type="character" w:customStyle="1" w:styleId="WW8Num7z3">
    <w:name w:val="WW8Num7z3"/>
    <w:rsid w:val="00620772"/>
    <w:rPr>
      <w:rFonts w:ascii="Wingdings" w:hAnsi="Wingdings"/>
    </w:rPr>
  </w:style>
  <w:style w:type="character" w:customStyle="1" w:styleId="WW8Num14z1">
    <w:name w:val="WW8Num14z1"/>
    <w:rsid w:val="00620772"/>
    <w:rPr>
      <w:rFonts w:ascii="Wingdings 2" w:hAnsi="Wingdings 2" w:cs="StarSymbol"/>
      <w:sz w:val="18"/>
      <w:szCs w:val="18"/>
    </w:rPr>
  </w:style>
  <w:style w:type="character" w:customStyle="1" w:styleId="WW8Num14z2">
    <w:name w:val="WW8Num14z2"/>
    <w:rsid w:val="00620772"/>
    <w:rPr>
      <w:rFonts w:ascii="StarSymbol" w:hAnsi="StarSymbol" w:cs="StarSymbol"/>
      <w:sz w:val="18"/>
      <w:szCs w:val="18"/>
    </w:rPr>
  </w:style>
  <w:style w:type="character" w:customStyle="1" w:styleId="WW8Num14z3">
    <w:name w:val="WW8Num14z3"/>
    <w:rsid w:val="00620772"/>
    <w:rPr>
      <w:rFonts w:ascii="Wingdings" w:hAnsi="Wingdings"/>
    </w:rPr>
  </w:style>
  <w:style w:type="character" w:customStyle="1" w:styleId="WW8Num52z1">
    <w:name w:val="WW8Num52z1"/>
    <w:rsid w:val="00620772"/>
    <w:rPr>
      <w:rFonts w:ascii="OpenSymbol" w:hAnsi="OpenSymbol" w:cs="OpenSymbol"/>
    </w:rPr>
  </w:style>
  <w:style w:type="character" w:customStyle="1" w:styleId="WW8Num61z1">
    <w:name w:val="WW8Num61z1"/>
    <w:rsid w:val="00620772"/>
    <w:rPr>
      <w:rFonts w:ascii="Wingdings 2" w:hAnsi="Wingdings 2" w:cs="StarSymbol"/>
      <w:sz w:val="18"/>
      <w:szCs w:val="18"/>
    </w:rPr>
  </w:style>
  <w:style w:type="character" w:customStyle="1" w:styleId="WW8Num61z2">
    <w:name w:val="WW8Num61z2"/>
    <w:rsid w:val="00620772"/>
    <w:rPr>
      <w:rFonts w:ascii="StarSymbol" w:hAnsi="StarSymbol" w:cs="StarSymbol"/>
      <w:sz w:val="18"/>
      <w:szCs w:val="18"/>
    </w:rPr>
  </w:style>
  <w:style w:type="character" w:customStyle="1" w:styleId="WW-Absatz-Standardschriftart1111111111111">
    <w:name w:val="WW-Absatz-Standardschriftart1111111111111"/>
    <w:rsid w:val="00620772"/>
  </w:style>
  <w:style w:type="character" w:customStyle="1" w:styleId="WW-Absatz-Standardschriftart11111111111111">
    <w:name w:val="WW-Absatz-Standardschriftart11111111111111"/>
    <w:rsid w:val="00620772"/>
  </w:style>
  <w:style w:type="character" w:customStyle="1" w:styleId="WW8Num53z1">
    <w:name w:val="WW8Num53z1"/>
    <w:rsid w:val="00620772"/>
    <w:rPr>
      <w:rFonts w:ascii="OpenSymbol" w:hAnsi="OpenSymbol" w:cs="OpenSymbol"/>
    </w:rPr>
  </w:style>
  <w:style w:type="character" w:customStyle="1" w:styleId="WW8Num62z1">
    <w:name w:val="WW8Num62z1"/>
    <w:rsid w:val="00620772"/>
    <w:rPr>
      <w:rFonts w:ascii="Wingdings 2" w:hAnsi="Wingdings 2" w:cs="StarSymbol"/>
      <w:sz w:val="18"/>
      <w:szCs w:val="18"/>
    </w:rPr>
  </w:style>
  <w:style w:type="character" w:customStyle="1" w:styleId="WW8Num62z2">
    <w:name w:val="WW8Num62z2"/>
    <w:rsid w:val="00620772"/>
    <w:rPr>
      <w:rFonts w:ascii="StarSymbol" w:hAnsi="StarSymbol" w:cs="StarSymbol"/>
      <w:sz w:val="18"/>
      <w:szCs w:val="18"/>
    </w:rPr>
  </w:style>
  <w:style w:type="character" w:customStyle="1" w:styleId="WW-Absatz-Standardschriftart111111111111111">
    <w:name w:val="WW-Absatz-Standardschriftart111111111111111"/>
    <w:rsid w:val="00620772"/>
  </w:style>
  <w:style w:type="character" w:customStyle="1" w:styleId="WW8Num30z1">
    <w:name w:val="WW8Num30z1"/>
    <w:rsid w:val="00620772"/>
    <w:rPr>
      <w:rFonts w:ascii="Symbol" w:hAnsi="Symbol"/>
    </w:rPr>
  </w:style>
  <w:style w:type="character" w:customStyle="1" w:styleId="WW8Num36z1">
    <w:name w:val="WW8Num36z1"/>
    <w:rsid w:val="00620772"/>
    <w:rPr>
      <w:rFonts w:ascii="Wingdings" w:hAnsi="Wingdings" w:cs="StarSymbol"/>
      <w:sz w:val="18"/>
      <w:szCs w:val="18"/>
    </w:rPr>
  </w:style>
  <w:style w:type="character" w:customStyle="1" w:styleId="WW8Num54z1">
    <w:name w:val="WW8Num54z1"/>
    <w:rsid w:val="00620772"/>
    <w:rPr>
      <w:rFonts w:ascii="OpenSymbol" w:hAnsi="OpenSymbol" w:cs="OpenSymbol"/>
    </w:rPr>
  </w:style>
  <w:style w:type="character" w:customStyle="1" w:styleId="WW8Num55z1">
    <w:name w:val="WW8Num55z1"/>
    <w:rsid w:val="00620772"/>
    <w:rPr>
      <w:rFonts w:ascii="OpenSymbol" w:hAnsi="OpenSymbol" w:cs="OpenSymbol"/>
    </w:rPr>
  </w:style>
  <w:style w:type="character" w:customStyle="1" w:styleId="WW8Num64z1">
    <w:name w:val="WW8Num64z1"/>
    <w:rsid w:val="00620772"/>
    <w:rPr>
      <w:rFonts w:ascii="Wingdings 2" w:hAnsi="Wingdings 2" w:cs="StarSymbol"/>
      <w:sz w:val="18"/>
      <w:szCs w:val="18"/>
    </w:rPr>
  </w:style>
  <w:style w:type="character" w:customStyle="1" w:styleId="WW8Num64z2">
    <w:name w:val="WW8Num64z2"/>
    <w:rsid w:val="00620772"/>
    <w:rPr>
      <w:rFonts w:ascii="StarSymbol" w:hAnsi="StarSymbol" w:cs="StarSymbol"/>
      <w:sz w:val="18"/>
      <w:szCs w:val="18"/>
    </w:rPr>
  </w:style>
  <w:style w:type="character" w:customStyle="1" w:styleId="WW-Absatz-Standardschriftart1111111111111111">
    <w:name w:val="WW-Absatz-Standardschriftart1111111111111111"/>
    <w:rsid w:val="00620772"/>
  </w:style>
  <w:style w:type="character" w:customStyle="1" w:styleId="WW8Num18z1">
    <w:name w:val="WW8Num18z1"/>
    <w:rsid w:val="00620772"/>
    <w:rPr>
      <w:rFonts w:ascii="Wingdings 2" w:hAnsi="Wingdings 2" w:cs="StarSymbol"/>
      <w:sz w:val="18"/>
      <w:szCs w:val="18"/>
    </w:rPr>
  </w:style>
  <w:style w:type="character" w:customStyle="1" w:styleId="WW8Num18z2">
    <w:name w:val="WW8Num18z2"/>
    <w:rsid w:val="00620772"/>
    <w:rPr>
      <w:rFonts w:ascii="StarSymbol" w:hAnsi="StarSymbol" w:cs="StarSymbol"/>
      <w:sz w:val="18"/>
      <w:szCs w:val="18"/>
    </w:rPr>
  </w:style>
  <w:style w:type="character" w:customStyle="1" w:styleId="WW8Num18z3">
    <w:name w:val="WW8Num18z3"/>
    <w:rsid w:val="00620772"/>
    <w:rPr>
      <w:rFonts w:ascii="Wingdings" w:hAnsi="Wingdings" w:cs="StarSymbol"/>
      <w:sz w:val="18"/>
      <w:szCs w:val="18"/>
    </w:rPr>
  </w:style>
  <w:style w:type="character" w:customStyle="1" w:styleId="WW8Num6z1">
    <w:name w:val="WW8Num6z1"/>
    <w:rsid w:val="00620772"/>
    <w:rPr>
      <w:rFonts w:ascii="Wingdings 2" w:hAnsi="Wingdings 2" w:cs="StarSymbol"/>
      <w:sz w:val="18"/>
      <w:szCs w:val="18"/>
    </w:rPr>
  </w:style>
  <w:style w:type="character" w:customStyle="1" w:styleId="WW8Num6z2">
    <w:name w:val="WW8Num6z2"/>
    <w:rsid w:val="00620772"/>
    <w:rPr>
      <w:rFonts w:ascii="StarSymbol" w:hAnsi="StarSymbol" w:cs="StarSymbol"/>
      <w:sz w:val="18"/>
      <w:szCs w:val="18"/>
    </w:rPr>
  </w:style>
  <w:style w:type="character" w:customStyle="1" w:styleId="WW8Num6z3">
    <w:name w:val="WW8Num6z3"/>
    <w:rsid w:val="00620772"/>
    <w:rPr>
      <w:rFonts w:ascii="Wingdings" w:hAnsi="Wingdings"/>
    </w:rPr>
  </w:style>
  <w:style w:type="character" w:customStyle="1" w:styleId="41">
    <w:name w:val="Основной шрифт абзаца4"/>
    <w:rsid w:val="00620772"/>
  </w:style>
  <w:style w:type="character" w:customStyle="1" w:styleId="WW8Num33z1">
    <w:name w:val="WW8Num33z1"/>
    <w:rsid w:val="00620772"/>
    <w:rPr>
      <w:b w:val="0"/>
    </w:rPr>
  </w:style>
  <w:style w:type="character" w:styleId="aff8">
    <w:name w:val="Hyperlink"/>
    <w:uiPriority w:val="99"/>
    <w:rsid w:val="00620772"/>
    <w:rPr>
      <w:color w:val="000080"/>
      <w:u w:val="single"/>
    </w:rPr>
  </w:style>
  <w:style w:type="character" w:styleId="aff9">
    <w:name w:val="FollowedHyperlink"/>
    <w:uiPriority w:val="99"/>
    <w:rsid w:val="00620772"/>
    <w:rPr>
      <w:color w:val="800000"/>
      <w:u w:val="single"/>
    </w:rPr>
  </w:style>
  <w:style w:type="character" w:customStyle="1" w:styleId="WW8Num118z0">
    <w:name w:val="WW8Num118z0"/>
    <w:rsid w:val="00620772"/>
    <w:rPr>
      <w:rFonts w:ascii="Wingdings" w:hAnsi="Wingdings" w:cs="StarSymbol"/>
      <w:sz w:val="18"/>
      <w:szCs w:val="18"/>
    </w:rPr>
  </w:style>
  <w:style w:type="character" w:customStyle="1" w:styleId="WW8Num118z1">
    <w:name w:val="WW8Num118z1"/>
    <w:rsid w:val="00620772"/>
    <w:rPr>
      <w:rFonts w:ascii="Wingdings 2" w:hAnsi="Wingdings 2" w:cs="StarSymbol"/>
      <w:sz w:val="18"/>
      <w:szCs w:val="18"/>
    </w:rPr>
  </w:style>
  <w:style w:type="character" w:customStyle="1" w:styleId="WW8Num118z2">
    <w:name w:val="WW8Num118z2"/>
    <w:rsid w:val="00620772"/>
    <w:rPr>
      <w:rFonts w:ascii="StarSymbol" w:hAnsi="StarSymbol" w:cs="StarSymbol"/>
      <w:sz w:val="18"/>
      <w:szCs w:val="18"/>
    </w:rPr>
  </w:style>
  <w:style w:type="paragraph" w:customStyle="1" w:styleId="42">
    <w:name w:val="Название4"/>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43">
    <w:name w:val="Указатель4"/>
    <w:basedOn w:val="a1"/>
    <w:rsid w:val="00620772"/>
    <w:pPr>
      <w:widowControl w:val="0"/>
      <w:suppressLineNumbers/>
      <w:suppressAutoHyphens/>
    </w:pPr>
    <w:rPr>
      <w:rFonts w:eastAsia="Arial Unicode MS" w:cs="Tahoma"/>
      <w:kern w:val="1"/>
      <w:lang w:eastAsia="ar-SA"/>
    </w:rPr>
  </w:style>
  <w:style w:type="paragraph" w:customStyle="1" w:styleId="34">
    <w:name w:val="Название3"/>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35">
    <w:name w:val="Указатель3"/>
    <w:basedOn w:val="a1"/>
    <w:rsid w:val="00620772"/>
    <w:pPr>
      <w:widowControl w:val="0"/>
      <w:suppressLineNumbers/>
      <w:suppressAutoHyphens/>
    </w:pPr>
    <w:rPr>
      <w:rFonts w:eastAsia="Arial Unicode MS" w:cs="Tahoma"/>
      <w:kern w:val="1"/>
      <w:lang w:eastAsia="ar-SA"/>
    </w:rPr>
  </w:style>
  <w:style w:type="paragraph" w:customStyle="1" w:styleId="240">
    <w:name w:val="Основной текст с отступом 24"/>
    <w:basedOn w:val="a1"/>
    <w:rsid w:val="00620772"/>
    <w:pPr>
      <w:widowControl w:val="0"/>
      <w:suppressAutoHyphens/>
      <w:ind w:right="276" w:firstLine="567"/>
    </w:pPr>
    <w:rPr>
      <w:rFonts w:eastAsia="Arial Unicode MS"/>
      <w:kern w:val="1"/>
      <w:sz w:val="20"/>
      <w:szCs w:val="20"/>
      <w:lang w:eastAsia="ar-SA"/>
    </w:rPr>
  </w:style>
  <w:style w:type="paragraph" w:customStyle="1" w:styleId="15">
    <w:name w:val="Обычный1"/>
    <w:rsid w:val="00620772"/>
    <w:pPr>
      <w:widowControl w:val="0"/>
      <w:suppressAutoHyphens/>
      <w:spacing w:after="0" w:line="300" w:lineRule="auto"/>
      <w:ind w:firstLine="600"/>
      <w:jc w:val="center"/>
    </w:pPr>
    <w:rPr>
      <w:rFonts w:ascii="Arial" w:eastAsia="Arial" w:hAnsi="Arial" w:cs="Times New Roman"/>
      <w:i/>
      <w:kern w:val="1"/>
      <w:sz w:val="26"/>
      <w:szCs w:val="20"/>
      <w:lang w:eastAsia="ar-SA"/>
    </w:rPr>
  </w:style>
  <w:style w:type="paragraph" w:customStyle="1" w:styleId="affa">
    <w:name w:val="Текст в заданном формате"/>
    <w:basedOn w:val="a1"/>
    <w:rsid w:val="00620772"/>
    <w:pPr>
      <w:widowControl w:val="0"/>
      <w:suppressAutoHyphens/>
    </w:pPr>
    <w:rPr>
      <w:rFonts w:ascii="Courier New" w:eastAsia="Courier New" w:hAnsi="Courier New" w:cs="Courier New"/>
      <w:kern w:val="1"/>
      <w:sz w:val="20"/>
      <w:szCs w:val="20"/>
      <w:lang w:eastAsia="ar-SA"/>
    </w:rPr>
  </w:style>
  <w:style w:type="paragraph" w:customStyle="1" w:styleId="16">
    <w:name w:val="Цитата1"/>
    <w:basedOn w:val="a1"/>
    <w:rsid w:val="00620772"/>
    <w:pPr>
      <w:widowControl w:val="0"/>
      <w:suppressAutoHyphens/>
      <w:ind w:left="284" w:right="42"/>
    </w:pPr>
    <w:rPr>
      <w:rFonts w:eastAsia="Arial Unicode MS"/>
      <w:kern w:val="1"/>
      <w:sz w:val="28"/>
      <w:lang w:eastAsia="ar-SA"/>
    </w:rPr>
  </w:style>
  <w:style w:type="character" w:styleId="affb">
    <w:name w:val="footnote reference"/>
    <w:basedOn w:val="a4"/>
    <w:uiPriority w:val="99"/>
    <w:semiHidden/>
    <w:rsid w:val="00620772"/>
    <w:rPr>
      <w:vertAlign w:val="superscript"/>
    </w:rPr>
  </w:style>
  <w:style w:type="character" w:styleId="affc">
    <w:name w:val="Emphasis"/>
    <w:basedOn w:val="a4"/>
    <w:uiPriority w:val="20"/>
    <w:qFormat/>
    <w:rsid w:val="00620772"/>
    <w:rPr>
      <w:i/>
      <w:iCs/>
    </w:rPr>
  </w:style>
  <w:style w:type="paragraph" w:styleId="25">
    <w:name w:val="List 2"/>
    <w:basedOn w:val="a1"/>
    <w:uiPriority w:val="99"/>
    <w:semiHidden/>
    <w:unhideWhenUsed/>
    <w:rsid w:val="00620772"/>
    <w:pPr>
      <w:widowControl w:val="0"/>
      <w:suppressAutoHyphens/>
      <w:ind w:left="566" w:hanging="283"/>
      <w:contextualSpacing/>
    </w:pPr>
    <w:rPr>
      <w:rFonts w:eastAsia="Arial Unicode MS"/>
      <w:kern w:val="1"/>
      <w:lang w:eastAsia="en-US"/>
    </w:rPr>
  </w:style>
  <w:style w:type="paragraph" w:styleId="26">
    <w:name w:val="Body Text Indent 2"/>
    <w:basedOn w:val="a1"/>
    <w:link w:val="27"/>
    <w:rsid w:val="00620772"/>
    <w:pPr>
      <w:ind w:left="720"/>
      <w:jc w:val="both"/>
    </w:pPr>
  </w:style>
  <w:style w:type="character" w:customStyle="1" w:styleId="27">
    <w:name w:val="Основной текст с отступом 2 Знак"/>
    <w:basedOn w:val="a4"/>
    <w:link w:val="26"/>
    <w:rsid w:val="00620772"/>
    <w:rPr>
      <w:rFonts w:ascii="Times New Roman" w:eastAsia="Times New Roman" w:hAnsi="Times New Roman" w:cs="Times New Roman"/>
      <w:sz w:val="24"/>
      <w:szCs w:val="24"/>
      <w:lang w:eastAsia="ru-RU"/>
    </w:rPr>
  </w:style>
  <w:style w:type="character" w:customStyle="1" w:styleId="0">
    <w:name w:val="А. Основной текст 0 Знак Знак Знак Знак Знак Знак Знак Знак"/>
    <w:basedOn w:val="a4"/>
    <w:link w:val="101"/>
    <w:locked/>
    <w:rsid w:val="00620772"/>
    <w:rPr>
      <w:rFonts w:cs="Calibri"/>
      <w:color w:val="000000"/>
      <w:kern w:val="24"/>
      <w:sz w:val="24"/>
      <w:szCs w:val="24"/>
    </w:rPr>
  </w:style>
  <w:style w:type="paragraph" w:customStyle="1" w:styleId="101">
    <w:name w:val="1 Основной текст 01"/>
    <w:aliases w:val="95 ПК1,А. Основной текст 0 Знак Знак Знак Знак Знак Знак1,Основной текст 01,А. Основной текст 01,1. Основной текст 01,А. Основной текст 0 Знак Знак Знак Знак1,А. Основной текст 0 Знак Знак1"/>
    <w:basedOn w:val="a1"/>
    <w:link w:val="0"/>
    <w:rsid w:val="00620772"/>
    <w:pPr>
      <w:suppressAutoHyphens/>
      <w:ind w:firstLine="539"/>
      <w:jc w:val="both"/>
    </w:pPr>
    <w:rPr>
      <w:rFonts w:asciiTheme="minorHAnsi" w:eastAsiaTheme="minorHAnsi" w:hAnsiTheme="minorHAnsi" w:cs="Calibri"/>
      <w:color w:val="000000"/>
      <w:kern w:val="24"/>
      <w:lang w:eastAsia="en-US"/>
    </w:rPr>
  </w:style>
  <w:style w:type="numbering" w:customStyle="1" w:styleId="17">
    <w:name w:val="Нет списка1"/>
    <w:next w:val="a6"/>
    <w:uiPriority w:val="99"/>
    <w:semiHidden/>
    <w:unhideWhenUsed/>
    <w:rsid w:val="00B9456A"/>
  </w:style>
  <w:style w:type="table" w:customStyle="1" w:styleId="18">
    <w:name w:val="Сетка таблицы1"/>
    <w:basedOn w:val="a5"/>
    <w:next w:val="aff1"/>
    <w:uiPriority w:val="59"/>
    <w:qFormat/>
    <w:rsid w:val="00B94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6"/>
    <w:uiPriority w:val="99"/>
    <w:semiHidden/>
    <w:unhideWhenUsed/>
    <w:rsid w:val="00B9456A"/>
  </w:style>
  <w:style w:type="table" w:customStyle="1" w:styleId="29">
    <w:name w:val="Сетка таблицы2"/>
    <w:basedOn w:val="a5"/>
    <w:next w:val="aff1"/>
    <w:uiPriority w:val="59"/>
    <w:rsid w:val="00A124F7"/>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qFormat/>
    <w:rsid w:val="007D4D4F"/>
    <w:pPr>
      <w:ind w:firstLine="709"/>
      <w:jc w:val="both"/>
    </w:pPr>
    <w:rPr>
      <w:sz w:val="28"/>
      <w:szCs w:val="28"/>
    </w:rPr>
  </w:style>
  <w:style w:type="character" w:styleId="affd">
    <w:name w:val="page number"/>
    <w:basedOn w:val="a4"/>
    <w:uiPriority w:val="99"/>
    <w:qFormat/>
    <w:rsid w:val="007D4D4F"/>
  </w:style>
  <w:style w:type="paragraph" w:styleId="2a">
    <w:name w:val="Body Text 2"/>
    <w:basedOn w:val="a1"/>
    <w:link w:val="2b"/>
    <w:qFormat/>
    <w:rsid w:val="007D4D4F"/>
    <w:pPr>
      <w:ind w:firstLine="708"/>
      <w:jc w:val="both"/>
    </w:pPr>
    <w:rPr>
      <w:sz w:val="20"/>
      <w:szCs w:val="20"/>
    </w:rPr>
  </w:style>
  <w:style w:type="character" w:customStyle="1" w:styleId="2b">
    <w:name w:val="Основной текст 2 Знак"/>
    <w:basedOn w:val="a4"/>
    <w:link w:val="2a"/>
    <w:qFormat/>
    <w:rsid w:val="007D4D4F"/>
    <w:rPr>
      <w:rFonts w:ascii="Times New Roman" w:eastAsia="Times New Roman" w:hAnsi="Times New Roman" w:cs="Times New Roman"/>
      <w:sz w:val="20"/>
      <w:szCs w:val="20"/>
    </w:rPr>
  </w:style>
  <w:style w:type="character" w:customStyle="1" w:styleId="36">
    <w:name w:val="Знак3"/>
    <w:qFormat/>
    <w:rsid w:val="007D4D4F"/>
    <w:rPr>
      <w:sz w:val="24"/>
      <w:lang w:val="ru-RU" w:eastAsia="ru-RU"/>
    </w:rPr>
  </w:style>
  <w:style w:type="paragraph" w:styleId="affe">
    <w:name w:val="Plain Text"/>
    <w:basedOn w:val="a1"/>
    <w:link w:val="afff"/>
    <w:qFormat/>
    <w:rsid w:val="007D4D4F"/>
    <w:rPr>
      <w:rFonts w:ascii="Courier New" w:hAnsi="Courier New"/>
      <w:sz w:val="20"/>
      <w:szCs w:val="20"/>
    </w:rPr>
  </w:style>
  <w:style w:type="character" w:customStyle="1" w:styleId="afff">
    <w:name w:val="Текст Знак"/>
    <w:basedOn w:val="a4"/>
    <w:link w:val="affe"/>
    <w:qFormat/>
    <w:rsid w:val="007D4D4F"/>
    <w:rPr>
      <w:rFonts w:ascii="Courier New" w:eastAsia="Times New Roman" w:hAnsi="Courier New" w:cs="Times New Roman"/>
      <w:sz w:val="20"/>
      <w:szCs w:val="20"/>
    </w:rPr>
  </w:style>
  <w:style w:type="paragraph" w:customStyle="1" w:styleId="19">
    <w:name w:val="Абзац списка1"/>
    <w:basedOn w:val="a1"/>
    <w:rsid w:val="007D4D4F"/>
    <w:pPr>
      <w:widowControl w:val="0"/>
      <w:autoSpaceDE w:val="0"/>
      <w:autoSpaceDN w:val="0"/>
      <w:adjustRightInd w:val="0"/>
      <w:ind w:left="720"/>
      <w:contextualSpacing/>
    </w:pPr>
    <w:rPr>
      <w:sz w:val="20"/>
      <w:szCs w:val="20"/>
    </w:rPr>
  </w:style>
  <w:style w:type="paragraph" w:customStyle="1" w:styleId="afff0">
    <w:name w:val="Обычный.Название подразделения"/>
    <w:qFormat/>
    <w:rsid w:val="007D4D4F"/>
    <w:pPr>
      <w:spacing w:after="0" w:line="240" w:lineRule="auto"/>
    </w:pPr>
    <w:rPr>
      <w:rFonts w:ascii="SchoolBook" w:eastAsia="Times New Roman" w:hAnsi="SchoolBook" w:cs="Times New Roman"/>
      <w:sz w:val="28"/>
      <w:szCs w:val="20"/>
      <w:lang w:eastAsia="ru-RU"/>
    </w:rPr>
  </w:style>
  <w:style w:type="numbering" w:customStyle="1" w:styleId="a">
    <w:name w:val="Стиль маркированный"/>
    <w:rsid w:val="007D4D4F"/>
    <w:pPr>
      <w:numPr>
        <w:numId w:val="2"/>
      </w:numPr>
    </w:pPr>
  </w:style>
  <w:style w:type="numbering" w:customStyle="1" w:styleId="a0">
    <w:name w:val="Стиль многоуровневый"/>
    <w:rsid w:val="007D4D4F"/>
    <w:pPr>
      <w:numPr>
        <w:numId w:val="3"/>
      </w:numPr>
    </w:pPr>
  </w:style>
  <w:style w:type="character" w:customStyle="1" w:styleId="afff1">
    <w:name w:val="Основной текст_"/>
    <w:link w:val="44"/>
    <w:qFormat/>
    <w:rsid w:val="007D4D4F"/>
    <w:rPr>
      <w:sz w:val="27"/>
      <w:szCs w:val="27"/>
      <w:shd w:val="clear" w:color="auto" w:fill="FFFFFF"/>
    </w:rPr>
  </w:style>
  <w:style w:type="paragraph" w:customStyle="1" w:styleId="44">
    <w:name w:val="Основной текст4"/>
    <w:basedOn w:val="a1"/>
    <w:link w:val="afff1"/>
    <w:qFormat/>
    <w:rsid w:val="007D4D4F"/>
    <w:pPr>
      <w:widowControl w:val="0"/>
      <w:shd w:val="clear" w:color="auto" w:fill="FFFFFF"/>
      <w:spacing w:before="60" w:after="240" w:line="322" w:lineRule="exact"/>
      <w:ind w:hanging="1000"/>
      <w:jc w:val="center"/>
    </w:pPr>
    <w:rPr>
      <w:rFonts w:asciiTheme="minorHAnsi" w:eastAsiaTheme="minorHAnsi" w:hAnsiTheme="minorHAnsi" w:cstheme="minorBidi"/>
      <w:sz w:val="27"/>
      <w:szCs w:val="27"/>
      <w:lang w:eastAsia="en-US"/>
    </w:rPr>
  </w:style>
  <w:style w:type="paragraph" w:customStyle="1" w:styleId="Style7">
    <w:name w:val="Style7"/>
    <w:basedOn w:val="a1"/>
    <w:rsid w:val="001D35C6"/>
    <w:pPr>
      <w:widowControl w:val="0"/>
      <w:autoSpaceDE w:val="0"/>
      <w:autoSpaceDN w:val="0"/>
      <w:adjustRightInd w:val="0"/>
    </w:pPr>
  </w:style>
  <w:style w:type="character" w:customStyle="1" w:styleId="2c">
    <w:name w:val="Основной текст (2)_"/>
    <w:basedOn w:val="a4"/>
    <w:link w:val="2d"/>
    <w:rsid w:val="00777ADF"/>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c"/>
    <w:rsid w:val="00777ADF"/>
    <w:rPr>
      <w:color w:val="000000"/>
      <w:spacing w:val="40"/>
      <w:w w:val="100"/>
      <w:position w:val="0"/>
      <w:lang w:val="ru-RU"/>
    </w:rPr>
  </w:style>
  <w:style w:type="character" w:customStyle="1" w:styleId="37">
    <w:name w:val="Основной текст (3)_"/>
    <w:basedOn w:val="a4"/>
    <w:link w:val="38"/>
    <w:rsid w:val="00777ADF"/>
    <w:rPr>
      <w:rFonts w:ascii="Times New Roman" w:eastAsia="Times New Roman" w:hAnsi="Times New Roman" w:cs="Times New Roman"/>
      <w:b/>
      <w:bCs/>
      <w:spacing w:val="70"/>
      <w:sz w:val="34"/>
      <w:szCs w:val="34"/>
      <w:shd w:val="clear" w:color="auto" w:fill="FFFFFF"/>
    </w:rPr>
  </w:style>
  <w:style w:type="character" w:customStyle="1" w:styleId="1a">
    <w:name w:val="Заголовок №1_"/>
    <w:basedOn w:val="a4"/>
    <w:rsid w:val="00777ADF"/>
    <w:rPr>
      <w:rFonts w:ascii="Times New Roman" w:eastAsia="Times New Roman" w:hAnsi="Times New Roman" w:cs="Times New Roman"/>
      <w:b/>
      <w:bCs/>
      <w:i/>
      <w:iCs/>
      <w:smallCaps w:val="0"/>
      <w:strike w:val="0"/>
      <w:spacing w:val="-20"/>
      <w:sz w:val="44"/>
      <w:szCs w:val="44"/>
      <w:u w:val="none"/>
    </w:rPr>
  </w:style>
  <w:style w:type="character" w:customStyle="1" w:styleId="1-4pt">
    <w:name w:val="Заголовок №1 + Интервал -4 pt"/>
    <w:basedOn w:val="1a"/>
    <w:rsid w:val="00777ADF"/>
    <w:rPr>
      <w:color w:val="000000"/>
      <w:spacing w:val="-80"/>
      <w:w w:val="100"/>
      <w:position w:val="0"/>
      <w:u w:val="single"/>
      <w:lang w:val="ru-RU"/>
    </w:rPr>
  </w:style>
  <w:style w:type="character" w:customStyle="1" w:styleId="114pt0pt">
    <w:name w:val="Заголовок №1 + 14 pt;Не полужирный;Не курсив;Интервал 0 pt"/>
    <w:basedOn w:val="1a"/>
    <w:rsid w:val="00777ADF"/>
    <w:rPr>
      <w:color w:val="000000"/>
      <w:spacing w:val="0"/>
      <w:w w:val="100"/>
      <w:position w:val="0"/>
      <w:sz w:val="28"/>
      <w:szCs w:val="28"/>
    </w:rPr>
  </w:style>
  <w:style w:type="character" w:customStyle="1" w:styleId="1b">
    <w:name w:val="Заголовок №1"/>
    <w:basedOn w:val="1a"/>
    <w:rsid w:val="00777ADF"/>
    <w:rPr>
      <w:color w:val="000000"/>
      <w:w w:val="100"/>
      <w:position w:val="0"/>
      <w:u w:val="single"/>
      <w:lang w:val="ru-RU"/>
    </w:rPr>
  </w:style>
  <w:style w:type="character" w:customStyle="1" w:styleId="4pt">
    <w:name w:val="Основной текст + Полужирный;Интервал 4 pt"/>
    <w:basedOn w:val="afff1"/>
    <w:rsid w:val="00777ADF"/>
    <w:rPr>
      <w:rFonts w:ascii="Times New Roman" w:eastAsia="Times New Roman" w:hAnsi="Times New Roman" w:cs="Times New Roman"/>
      <w:b/>
      <w:bCs/>
      <w:i w:val="0"/>
      <w:iCs w:val="0"/>
      <w:smallCaps w:val="0"/>
      <w:strike w:val="0"/>
      <w:color w:val="000000"/>
      <w:spacing w:val="80"/>
      <w:w w:val="100"/>
      <w:position w:val="0"/>
      <w:sz w:val="26"/>
      <w:szCs w:val="26"/>
      <w:u w:val="none"/>
      <w:lang w:val="ru-RU"/>
    </w:rPr>
  </w:style>
  <w:style w:type="character" w:customStyle="1" w:styleId="1c">
    <w:name w:val="Основной текст1"/>
    <w:basedOn w:val="afff1"/>
    <w:qFormat/>
    <w:rsid w:val="00777A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d">
    <w:name w:val="Основной текст (2)"/>
    <w:basedOn w:val="a1"/>
    <w:link w:val="2c"/>
    <w:rsid w:val="00777ADF"/>
    <w:pPr>
      <w:widowControl w:val="0"/>
      <w:shd w:val="clear" w:color="auto" w:fill="FFFFFF"/>
      <w:spacing w:after="480" w:line="331" w:lineRule="exact"/>
      <w:jc w:val="center"/>
    </w:pPr>
    <w:rPr>
      <w:b/>
      <w:bCs/>
      <w:sz w:val="26"/>
      <w:szCs w:val="26"/>
      <w:lang w:eastAsia="en-US"/>
    </w:rPr>
  </w:style>
  <w:style w:type="paragraph" w:customStyle="1" w:styleId="38">
    <w:name w:val="Основной текст (3)"/>
    <w:basedOn w:val="a1"/>
    <w:link w:val="37"/>
    <w:rsid w:val="00777ADF"/>
    <w:pPr>
      <w:widowControl w:val="0"/>
      <w:shd w:val="clear" w:color="auto" w:fill="FFFFFF"/>
      <w:spacing w:before="480" w:line="0" w:lineRule="atLeast"/>
      <w:jc w:val="center"/>
    </w:pPr>
    <w:rPr>
      <w:b/>
      <w:bCs/>
      <w:spacing w:val="70"/>
      <w:sz w:val="34"/>
      <w:szCs w:val="34"/>
      <w:lang w:eastAsia="en-US"/>
    </w:rPr>
  </w:style>
  <w:style w:type="paragraph" w:customStyle="1" w:styleId="2e">
    <w:name w:val="Основной текст2"/>
    <w:basedOn w:val="a1"/>
    <w:rsid w:val="00777ADF"/>
    <w:pPr>
      <w:widowControl w:val="0"/>
      <w:shd w:val="clear" w:color="auto" w:fill="FFFFFF"/>
      <w:spacing w:before="480" w:after="480" w:line="0" w:lineRule="atLeast"/>
      <w:jc w:val="center"/>
    </w:pPr>
    <w:rPr>
      <w:color w:val="000000"/>
      <w:sz w:val="26"/>
      <w:szCs w:val="26"/>
    </w:rPr>
  </w:style>
  <w:style w:type="character" w:customStyle="1" w:styleId="Exact">
    <w:name w:val="Подпись к картинке Exact"/>
    <w:basedOn w:val="a4"/>
    <w:link w:val="afff2"/>
    <w:rsid w:val="00777ADF"/>
    <w:rPr>
      <w:rFonts w:ascii="Times New Roman" w:eastAsia="Times New Roman" w:hAnsi="Times New Roman" w:cs="Times New Roman"/>
      <w:spacing w:val="7"/>
      <w:shd w:val="clear" w:color="auto" w:fill="FFFFFF"/>
    </w:rPr>
  </w:style>
  <w:style w:type="character" w:customStyle="1" w:styleId="2f">
    <w:name w:val="Заголовок №2_"/>
    <w:basedOn w:val="a4"/>
    <w:rsid w:val="00777ADF"/>
    <w:rPr>
      <w:rFonts w:ascii="Corbel" w:eastAsia="Corbel" w:hAnsi="Corbel" w:cs="Corbel"/>
      <w:b w:val="0"/>
      <w:bCs w:val="0"/>
      <w:i/>
      <w:iCs/>
      <w:smallCaps w:val="0"/>
      <w:strike w:val="0"/>
      <w:spacing w:val="-30"/>
      <w:sz w:val="34"/>
      <w:szCs w:val="34"/>
      <w:u w:val="none"/>
    </w:rPr>
  </w:style>
  <w:style w:type="character" w:customStyle="1" w:styleId="2f0">
    <w:name w:val="Заголовок №2"/>
    <w:basedOn w:val="2f"/>
    <w:rsid w:val="00777ADF"/>
    <w:rPr>
      <w:color w:val="000000"/>
      <w:w w:val="100"/>
      <w:position w:val="0"/>
      <w:u w:val="single"/>
      <w:lang w:val="ru-RU"/>
    </w:rPr>
  </w:style>
  <w:style w:type="paragraph" w:customStyle="1" w:styleId="afff2">
    <w:name w:val="Подпись к картинке"/>
    <w:basedOn w:val="a1"/>
    <w:link w:val="Exact"/>
    <w:rsid w:val="00777ADF"/>
    <w:pPr>
      <w:widowControl w:val="0"/>
      <w:shd w:val="clear" w:color="auto" w:fill="FFFFFF"/>
      <w:spacing w:line="0" w:lineRule="atLeast"/>
    </w:pPr>
    <w:rPr>
      <w:spacing w:val="7"/>
      <w:sz w:val="22"/>
      <w:szCs w:val="22"/>
      <w:lang w:eastAsia="en-US"/>
    </w:rPr>
  </w:style>
  <w:style w:type="paragraph" w:customStyle="1" w:styleId="f12">
    <w:name w:val="Основной текШf1т с отступом 2"/>
    <w:basedOn w:val="a1"/>
    <w:uiPriority w:val="99"/>
    <w:rsid w:val="00A242FC"/>
    <w:pPr>
      <w:widowControl w:val="0"/>
      <w:snapToGrid w:val="0"/>
      <w:ind w:firstLine="720"/>
      <w:jc w:val="both"/>
    </w:pPr>
    <w:rPr>
      <w:szCs w:val="20"/>
    </w:rPr>
  </w:style>
  <w:style w:type="paragraph" w:customStyle="1" w:styleId="afff3">
    <w:name w:val="Знак Знак Знак Знак Знак Знак Знак Знак Знак Знак"/>
    <w:basedOn w:val="a1"/>
    <w:uiPriority w:val="99"/>
    <w:rsid w:val="00E72753"/>
    <w:pPr>
      <w:spacing w:after="160" w:line="240" w:lineRule="exact"/>
    </w:pPr>
    <w:rPr>
      <w:rFonts w:ascii="Verdana" w:hAnsi="Verdana" w:cs="Verdana"/>
      <w:lang w:val="en-US" w:eastAsia="en-US"/>
    </w:rPr>
  </w:style>
  <w:style w:type="character" w:customStyle="1" w:styleId="HeaderChar">
    <w:name w:val="Header Char"/>
    <w:uiPriority w:val="99"/>
    <w:locked/>
    <w:rsid w:val="00E72753"/>
    <w:rPr>
      <w:sz w:val="24"/>
      <w:szCs w:val="24"/>
    </w:rPr>
  </w:style>
  <w:style w:type="character" w:customStyle="1" w:styleId="FooterChar">
    <w:name w:val="Footer Char"/>
    <w:uiPriority w:val="99"/>
    <w:locked/>
    <w:rsid w:val="00E72753"/>
    <w:rPr>
      <w:sz w:val="24"/>
      <w:szCs w:val="24"/>
    </w:rPr>
  </w:style>
  <w:style w:type="paragraph" w:customStyle="1" w:styleId="afff4">
    <w:name w:val="Стиль"/>
    <w:basedOn w:val="a1"/>
    <w:uiPriority w:val="99"/>
    <w:rsid w:val="00E72753"/>
    <w:pPr>
      <w:spacing w:after="160" w:line="240" w:lineRule="exact"/>
    </w:pPr>
    <w:rPr>
      <w:rFonts w:ascii="Verdana" w:hAnsi="Verdana" w:cs="Verdana"/>
      <w:lang w:val="en-US" w:eastAsia="en-US"/>
    </w:rPr>
  </w:style>
  <w:style w:type="paragraph" w:customStyle="1" w:styleId="1d">
    <w:name w:val="Статья1"/>
    <w:basedOn w:val="a1"/>
    <w:next w:val="a1"/>
    <w:uiPriority w:val="99"/>
    <w:rsid w:val="00E72753"/>
    <w:pPr>
      <w:keepNext/>
      <w:suppressAutoHyphens/>
      <w:spacing w:before="120" w:after="120"/>
      <w:ind w:left="1900" w:hanging="1191"/>
    </w:pPr>
    <w:rPr>
      <w:b/>
      <w:bCs/>
      <w:sz w:val="28"/>
      <w:szCs w:val="28"/>
    </w:rPr>
  </w:style>
  <w:style w:type="paragraph" w:styleId="39">
    <w:name w:val="Body Text Indent 3"/>
    <w:basedOn w:val="a1"/>
    <w:link w:val="3a"/>
    <w:uiPriority w:val="99"/>
    <w:rsid w:val="00E72753"/>
    <w:pPr>
      <w:spacing w:after="120"/>
      <w:ind w:left="283"/>
    </w:pPr>
    <w:rPr>
      <w:sz w:val="16"/>
      <w:szCs w:val="16"/>
    </w:rPr>
  </w:style>
  <w:style w:type="character" w:customStyle="1" w:styleId="3a">
    <w:name w:val="Основной текст с отступом 3 Знак"/>
    <w:basedOn w:val="a4"/>
    <w:link w:val="39"/>
    <w:uiPriority w:val="99"/>
    <w:rsid w:val="00E72753"/>
    <w:rPr>
      <w:rFonts w:ascii="Times New Roman" w:eastAsia="Times New Roman" w:hAnsi="Times New Roman" w:cs="Times New Roman"/>
      <w:sz w:val="16"/>
      <w:szCs w:val="16"/>
    </w:rPr>
  </w:style>
  <w:style w:type="paragraph" w:customStyle="1" w:styleId="1e">
    <w:name w:val="Знак Знак Знак Знак Знак Знак Знак Знак Знак Знак1"/>
    <w:basedOn w:val="a1"/>
    <w:uiPriority w:val="99"/>
    <w:rsid w:val="00E72753"/>
    <w:pPr>
      <w:spacing w:after="160" w:line="240" w:lineRule="exact"/>
    </w:pPr>
    <w:rPr>
      <w:rFonts w:ascii="Verdana" w:hAnsi="Verdana" w:cs="Verdana"/>
      <w:lang w:val="en-US" w:eastAsia="en-US"/>
    </w:rPr>
  </w:style>
  <w:style w:type="paragraph" w:customStyle="1" w:styleId="3b">
    <w:name w:val="Знак Знак3"/>
    <w:basedOn w:val="a1"/>
    <w:uiPriority w:val="99"/>
    <w:rsid w:val="00E72753"/>
    <w:pPr>
      <w:spacing w:after="160" w:line="240" w:lineRule="exact"/>
    </w:pPr>
    <w:rPr>
      <w:rFonts w:ascii="Verdana" w:hAnsi="Verdana" w:cs="Verdana"/>
      <w:lang w:val="en-US" w:eastAsia="en-US"/>
    </w:rPr>
  </w:style>
  <w:style w:type="paragraph" w:customStyle="1" w:styleId="afff5">
    <w:name w:val="Знак Знак Знак Знак"/>
    <w:basedOn w:val="a1"/>
    <w:rsid w:val="00E72753"/>
    <w:pPr>
      <w:spacing w:after="160" w:line="240" w:lineRule="exact"/>
    </w:pPr>
    <w:rPr>
      <w:rFonts w:ascii="Verdana" w:hAnsi="Verdana"/>
      <w:lang w:val="en-US" w:eastAsia="en-US"/>
    </w:rPr>
  </w:style>
  <w:style w:type="paragraph" w:customStyle="1" w:styleId="afff6">
    <w:name w:val="Знак"/>
    <w:basedOn w:val="a1"/>
    <w:rsid w:val="00E72753"/>
    <w:pPr>
      <w:spacing w:after="160" w:line="240" w:lineRule="exact"/>
    </w:pPr>
    <w:rPr>
      <w:rFonts w:ascii="Verdana" w:hAnsi="Verdana"/>
      <w:lang w:val="en-US" w:eastAsia="en-US"/>
    </w:rPr>
  </w:style>
  <w:style w:type="paragraph" w:customStyle="1" w:styleId="afff7">
    <w:name w:val="Знак Знак Знак Знак Знак Знак Знак"/>
    <w:basedOn w:val="a1"/>
    <w:rsid w:val="00E72753"/>
    <w:pPr>
      <w:spacing w:after="160" w:line="240" w:lineRule="exact"/>
    </w:pPr>
    <w:rPr>
      <w:rFonts w:ascii="Verdana" w:hAnsi="Verdana"/>
      <w:lang w:val="en-US" w:eastAsia="en-US"/>
    </w:rPr>
  </w:style>
  <w:style w:type="character" w:customStyle="1" w:styleId="Heading1Char">
    <w:name w:val="Heading 1 Char"/>
    <w:locked/>
    <w:rsid w:val="00E72753"/>
    <w:rPr>
      <w:b/>
      <w:bCs/>
      <w:sz w:val="28"/>
      <w:szCs w:val="28"/>
      <w:lang w:val="ru-RU" w:eastAsia="en-US" w:bidi="ar-SA"/>
    </w:rPr>
  </w:style>
  <w:style w:type="character" w:customStyle="1" w:styleId="HeaderChar1">
    <w:name w:val="Header Char1"/>
    <w:locked/>
    <w:rsid w:val="00E72753"/>
    <w:rPr>
      <w:sz w:val="24"/>
    </w:rPr>
  </w:style>
  <w:style w:type="character" w:customStyle="1" w:styleId="FooterChar1">
    <w:name w:val="Footer Char1"/>
    <w:locked/>
    <w:rsid w:val="00E72753"/>
    <w:rPr>
      <w:sz w:val="24"/>
    </w:rPr>
  </w:style>
  <w:style w:type="paragraph" w:customStyle="1" w:styleId="1f">
    <w:name w:val="Без интервала1"/>
    <w:rsid w:val="00E72753"/>
    <w:pPr>
      <w:spacing w:after="0" w:line="240" w:lineRule="auto"/>
    </w:pPr>
    <w:rPr>
      <w:rFonts w:ascii="Calibri" w:eastAsia="Times New Roman" w:hAnsi="Calibri" w:cs="Calibri"/>
    </w:rPr>
  </w:style>
  <w:style w:type="character" w:customStyle="1" w:styleId="BodyTextIndent3Char">
    <w:name w:val="Body Text Indent 3 Char"/>
    <w:locked/>
    <w:rsid w:val="00E72753"/>
    <w:rPr>
      <w:rFonts w:cs="Times New Roman"/>
      <w:sz w:val="16"/>
    </w:rPr>
  </w:style>
  <w:style w:type="character" w:customStyle="1" w:styleId="BodyTextIndent3Char1">
    <w:name w:val="Body Text Indent 3 Char1"/>
    <w:locked/>
    <w:rsid w:val="00E72753"/>
    <w:rPr>
      <w:sz w:val="16"/>
      <w:lang w:val="ru-RU" w:eastAsia="ru-RU" w:bidi="ar-SA"/>
    </w:rPr>
  </w:style>
  <w:style w:type="paragraph" w:customStyle="1" w:styleId="2f1">
    <w:name w:val="Знак Знак Знак Знак Знак Знак Знак Знак Знак Знак2"/>
    <w:basedOn w:val="a1"/>
    <w:rsid w:val="00E72753"/>
    <w:pPr>
      <w:spacing w:after="160" w:line="240" w:lineRule="exact"/>
    </w:pPr>
    <w:rPr>
      <w:rFonts w:ascii="Verdana" w:hAnsi="Verdana" w:cs="Verdana"/>
      <w:lang w:val="en-US" w:eastAsia="en-US"/>
    </w:rPr>
  </w:style>
  <w:style w:type="paragraph" w:customStyle="1" w:styleId="1f0">
    <w:name w:val="Стиль1"/>
    <w:basedOn w:val="a1"/>
    <w:uiPriority w:val="99"/>
    <w:qFormat/>
    <w:rsid w:val="00E72753"/>
    <w:pPr>
      <w:spacing w:after="160" w:line="240" w:lineRule="exact"/>
    </w:pPr>
    <w:rPr>
      <w:rFonts w:ascii="Verdana" w:hAnsi="Verdana" w:cs="Verdana"/>
      <w:lang w:val="en-US" w:eastAsia="en-US"/>
    </w:rPr>
  </w:style>
  <w:style w:type="character" w:customStyle="1" w:styleId="BodyTextChar">
    <w:name w:val="Body Text Char"/>
    <w:locked/>
    <w:rsid w:val="00E72753"/>
    <w:rPr>
      <w:lang w:val="ru-RU" w:eastAsia="ru-RU" w:bidi="ar-SA"/>
    </w:rPr>
  </w:style>
  <w:style w:type="character" w:customStyle="1" w:styleId="BodyTextIndentChar">
    <w:name w:val="Body Text Indent Char"/>
    <w:semiHidden/>
    <w:locked/>
    <w:rsid w:val="00E72753"/>
    <w:rPr>
      <w:rFonts w:cs="Times New Roman"/>
      <w:sz w:val="20"/>
    </w:rPr>
  </w:style>
  <w:style w:type="character" w:customStyle="1" w:styleId="110">
    <w:name w:val="Заголовок 1 Знак1"/>
    <w:aliases w:val="!Части документа Знак"/>
    <w:basedOn w:val="a4"/>
    <w:uiPriority w:val="9"/>
    <w:rsid w:val="00615C0D"/>
    <w:rPr>
      <w:rFonts w:asciiTheme="majorHAnsi" w:eastAsiaTheme="majorEastAsia" w:hAnsiTheme="majorHAnsi" w:cstheme="majorBidi"/>
      <w:b/>
      <w:bCs/>
      <w:color w:val="365F91" w:themeColor="accent1" w:themeShade="BF"/>
      <w:sz w:val="28"/>
      <w:szCs w:val="28"/>
    </w:rPr>
  </w:style>
  <w:style w:type="character" w:customStyle="1" w:styleId="afff8">
    <w:name w:val="Текст примечания Знак"/>
    <w:aliases w:val="!Равноширинный текст документа Знак1"/>
    <w:basedOn w:val="a4"/>
    <w:link w:val="afff9"/>
    <w:semiHidden/>
    <w:locked/>
    <w:rsid w:val="00615C0D"/>
    <w:rPr>
      <w:rFonts w:ascii="Courier" w:eastAsia="Times New Roman" w:hAnsi="Courier"/>
    </w:rPr>
  </w:style>
  <w:style w:type="paragraph" w:styleId="afff9">
    <w:name w:val="annotation text"/>
    <w:aliases w:val="!Равноширинный текст документа"/>
    <w:basedOn w:val="a1"/>
    <w:link w:val="afff8"/>
    <w:semiHidden/>
    <w:unhideWhenUsed/>
    <w:rsid w:val="00615C0D"/>
    <w:pPr>
      <w:ind w:firstLine="567"/>
      <w:jc w:val="both"/>
    </w:pPr>
    <w:rPr>
      <w:rFonts w:ascii="Courier" w:hAnsi="Courier" w:cstheme="minorBidi"/>
      <w:sz w:val="22"/>
      <w:szCs w:val="22"/>
      <w:lang w:eastAsia="en-US"/>
    </w:rPr>
  </w:style>
  <w:style w:type="character" w:customStyle="1" w:styleId="1f1">
    <w:name w:val="Текст примечания Знак1"/>
    <w:aliases w:val="!Равноширинный текст документа Знак"/>
    <w:basedOn w:val="a4"/>
    <w:link w:val="afff9"/>
    <w:uiPriority w:val="99"/>
    <w:semiHidden/>
    <w:rsid w:val="00615C0D"/>
    <w:rPr>
      <w:rFonts w:ascii="Times New Roman" w:eastAsia="Times New Roman" w:hAnsi="Times New Roman" w:cs="Times New Roman"/>
      <w:sz w:val="20"/>
      <w:szCs w:val="20"/>
      <w:lang w:eastAsia="ru-RU"/>
    </w:rPr>
  </w:style>
  <w:style w:type="character" w:customStyle="1" w:styleId="1f2">
    <w:name w:val="Верхний колонтитул Знак1"/>
    <w:basedOn w:val="a4"/>
    <w:uiPriority w:val="99"/>
    <w:semiHidden/>
    <w:rsid w:val="00615C0D"/>
  </w:style>
  <w:style w:type="character" w:customStyle="1" w:styleId="1f3">
    <w:name w:val="Нижний колонтитул Знак1"/>
    <w:basedOn w:val="a4"/>
    <w:uiPriority w:val="99"/>
    <w:semiHidden/>
    <w:rsid w:val="00615C0D"/>
  </w:style>
  <w:style w:type="character" w:customStyle="1" w:styleId="1f4">
    <w:name w:val="Основной текст Знак1"/>
    <w:basedOn w:val="a4"/>
    <w:uiPriority w:val="99"/>
    <w:semiHidden/>
    <w:locked/>
    <w:rsid w:val="00615C0D"/>
    <w:rPr>
      <w:rFonts w:ascii="Arial" w:eastAsia="Calibri" w:hAnsi="Arial"/>
      <w:spacing w:val="4"/>
      <w:sz w:val="21"/>
      <w:szCs w:val="21"/>
      <w:shd w:val="clear" w:color="auto" w:fill="FFFFFF"/>
    </w:rPr>
  </w:style>
  <w:style w:type="character" w:customStyle="1" w:styleId="1f5">
    <w:name w:val="Основной текст с отступом Знак1"/>
    <w:basedOn w:val="a4"/>
    <w:uiPriority w:val="99"/>
    <w:semiHidden/>
    <w:rsid w:val="00615C0D"/>
  </w:style>
  <w:style w:type="paragraph" w:customStyle="1" w:styleId="Title">
    <w:name w:val="Title!Название НПА"/>
    <w:basedOn w:val="a1"/>
    <w:uiPriority w:val="99"/>
    <w:rsid w:val="00615C0D"/>
    <w:pPr>
      <w:spacing w:before="240" w:after="60"/>
      <w:ind w:firstLine="567"/>
      <w:jc w:val="center"/>
      <w:outlineLvl w:val="0"/>
    </w:pPr>
    <w:rPr>
      <w:rFonts w:ascii="Arial" w:hAnsi="Arial" w:cs="Arial"/>
      <w:b/>
      <w:bCs/>
      <w:kern w:val="28"/>
      <w:sz w:val="32"/>
      <w:szCs w:val="32"/>
    </w:rPr>
  </w:style>
  <w:style w:type="paragraph" w:customStyle="1" w:styleId="Standard">
    <w:name w:val="Standard"/>
    <w:qFormat/>
    <w:rsid w:val="0014565B"/>
    <w:pPr>
      <w:suppressAutoHyphens/>
      <w:textAlignment w:val="baseline"/>
    </w:pPr>
    <w:rPr>
      <w:rFonts w:ascii="Calibri" w:eastAsia="Times New Roman" w:hAnsi="Calibri" w:cs="Times New Roman"/>
      <w:kern w:val="2"/>
      <w:lang w:eastAsia="zh-CN"/>
    </w:rPr>
  </w:style>
  <w:style w:type="paragraph" w:customStyle="1" w:styleId="font5">
    <w:name w:val="font5"/>
    <w:basedOn w:val="a1"/>
    <w:rsid w:val="00AC6B72"/>
    <w:pPr>
      <w:spacing w:before="100" w:beforeAutospacing="1" w:after="100" w:afterAutospacing="1"/>
    </w:pPr>
    <w:rPr>
      <w:rFonts w:eastAsia="Calibri"/>
      <w:sz w:val="20"/>
      <w:szCs w:val="20"/>
    </w:rPr>
  </w:style>
  <w:style w:type="paragraph" w:customStyle="1" w:styleId="xl67">
    <w:name w:val="xl6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68">
    <w:name w:val="xl68"/>
    <w:basedOn w:val="a1"/>
    <w:rsid w:val="00AC6B72"/>
    <w:pPr>
      <w:spacing w:before="100" w:beforeAutospacing="1" w:after="100" w:afterAutospacing="1"/>
    </w:pPr>
    <w:rPr>
      <w:rFonts w:eastAsia="Calibri"/>
    </w:rPr>
  </w:style>
  <w:style w:type="paragraph" w:customStyle="1" w:styleId="xl69">
    <w:name w:val="xl69"/>
    <w:basedOn w:val="a1"/>
    <w:rsid w:val="00AC6B72"/>
    <w:pPr>
      <w:spacing w:before="100" w:beforeAutospacing="1" w:after="100" w:afterAutospacing="1"/>
      <w:jc w:val="center"/>
    </w:pPr>
    <w:rPr>
      <w:rFonts w:eastAsia="Calibri"/>
      <w:color w:val="000000"/>
    </w:rPr>
  </w:style>
  <w:style w:type="paragraph" w:customStyle="1" w:styleId="xl70">
    <w:name w:val="xl70"/>
    <w:basedOn w:val="a1"/>
    <w:rsid w:val="00AC6B72"/>
    <w:pPr>
      <w:spacing w:before="100" w:beforeAutospacing="1" w:after="100" w:afterAutospacing="1"/>
    </w:pPr>
    <w:rPr>
      <w:rFonts w:eastAsia="Calibri"/>
      <w:color w:val="000000"/>
    </w:rPr>
  </w:style>
  <w:style w:type="paragraph" w:customStyle="1" w:styleId="xl71">
    <w:name w:val="xl7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72">
    <w:name w:val="xl7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1"/>
    <w:rsid w:val="00AC6B72"/>
    <w:pPr>
      <w:shd w:val="clear" w:color="000000" w:fill="FFFFFF"/>
      <w:spacing w:before="100" w:beforeAutospacing="1" w:after="100" w:afterAutospacing="1"/>
      <w:textAlignment w:val="center"/>
    </w:pPr>
    <w:rPr>
      <w:rFonts w:eastAsia="Calibri"/>
    </w:rPr>
  </w:style>
  <w:style w:type="paragraph" w:customStyle="1" w:styleId="xl74">
    <w:name w:val="xl74"/>
    <w:basedOn w:val="a1"/>
    <w:rsid w:val="00AC6B72"/>
    <w:pPr>
      <w:spacing w:before="100" w:beforeAutospacing="1" w:after="100" w:afterAutospacing="1"/>
    </w:pPr>
    <w:rPr>
      <w:rFonts w:eastAsia="Calibri"/>
      <w:color w:val="000000"/>
    </w:rPr>
  </w:style>
  <w:style w:type="paragraph" w:customStyle="1" w:styleId="xl75">
    <w:name w:val="xl75"/>
    <w:basedOn w:val="a1"/>
    <w:rsid w:val="00AC6B72"/>
    <w:pPr>
      <w:spacing w:before="100" w:beforeAutospacing="1" w:after="100" w:afterAutospacing="1"/>
      <w:jc w:val="center"/>
    </w:pPr>
    <w:rPr>
      <w:rFonts w:eastAsia="Calibri"/>
      <w:color w:val="000000"/>
    </w:rPr>
  </w:style>
  <w:style w:type="paragraph" w:customStyle="1" w:styleId="xl76">
    <w:name w:val="xl76"/>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7">
    <w:name w:val="xl7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8">
    <w:name w:val="xl7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rPr>
  </w:style>
  <w:style w:type="paragraph" w:customStyle="1" w:styleId="xl79">
    <w:name w:val="xl7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80">
    <w:name w:val="xl8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81">
    <w:name w:val="xl81"/>
    <w:basedOn w:val="a1"/>
    <w:rsid w:val="00AC6B72"/>
    <w:pPr>
      <w:spacing w:before="100" w:beforeAutospacing="1" w:after="100" w:afterAutospacing="1"/>
      <w:jc w:val="center"/>
    </w:pPr>
    <w:rPr>
      <w:rFonts w:eastAsia="Calibri"/>
    </w:rPr>
  </w:style>
  <w:style w:type="paragraph" w:customStyle="1" w:styleId="xl82">
    <w:name w:val="xl82"/>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3">
    <w:name w:val="xl83"/>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Calibri"/>
    </w:rPr>
  </w:style>
  <w:style w:type="paragraph" w:customStyle="1" w:styleId="xl84">
    <w:name w:val="xl84"/>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5">
    <w:name w:val="xl85"/>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6">
    <w:name w:val="xl86"/>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7">
    <w:name w:val="xl8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88">
    <w:name w:val="xl8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9">
    <w:name w:val="xl89"/>
    <w:basedOn w:val="a1"/>
    <w:rsid w:val="00AC6B72"/>
    <w:pPr>
      <w:pBdr>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0">
    <w:name w:val="xl9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1">
    <w:name w:val="xl91"/>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rPr>
  </w:style>
  <w:style w:type="paragraph" w:customStyle="1" w:styleId="xl92">
    <w:name w:val="xl9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3">
    <w:name w:val="xl93"/>
    <w:basedOn w:val="a1"/>
    <w:rsid w:val="00AC6B72"/>
    <w:pPr>
      <w:pBdr>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4">
    <w:name w:val="xl94"/>
    <w:basedOn w:val="a1"/>
    <w:rsid w:val="00AC6B72"/>
    <w:pPr>
      <w:shd w:val="clear" w:color="000000" w:fill="FFFFFF"/>
      <w:spacing w:before="100" w:beforeAutospacing="1" w:after="100" w:afterAutospacing="1"/>
      <w:textAlignment w:val="top"/>
    </w:pPr>
    <w:rPr>
      <w:rFonts w:eastAsia="Calibri"/>
    </w:rPr>
  </w:style>
  <w:style w:type="paragraph" w:customStyle="1" w:styleId="xl95">
    <w:name w:val="xl95"/>
    <w:basedOn w:val="a1"/>
    <w:rsid w:val="00AC6B72"/>
    <w:pPr>
      <w:spacing w:before="100" w:beforeAutospacing="1" w:after="100" w:afterAutospacing="1"/>
      <w:textAlignment w:val="top"/>
    </w:pPr>
    <w:rPr>
      <w:rFonts w:eastAsia="Calibri"/>
      <w:sz w:val="22"/>
      <w:szCs w:val="22"/>
    </w:rPr>
  </w:style>
  <w:style w:type="paragraph" w:customStyle="1" w:styleId="xl96">
    <w:name w:val="xl96"/>
    <w:basedOn w:val="a1"/>
    <w:rsid w:val="00AC6B72"/>
    <w:pPr>
      <w:spacing w:before="100" w:beforeAutospacing="1" w:after="100" w:afterAutospacing="1"/>
    </w:pPr>
    <w:rPr>
      <w:rFonts w:eastAsia="Calibri"/>
      <w:sz w:val="22"/>
      <w:szCs w:val="22"/>
    </w:rPr>
  </w:style>
  <w:style w:type="paragraph" w:customStyle="1" w:styleId="xl97">
    <w:name w:val="xl97"/>
    <w:basedOn w:val="a1"/>
    <w:rsid w:val="00AC6B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98">
    <w:name w:val="xl98"/>
    <w:basedOn w:val="a1"/>
    <w:rsid w:val="00AC6B72"/>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9">
    <w:name w:val="xl99"/>
    <w:basedOn w:val="a1"/>
    <w:rsid w:val="00AC6B72"/>
    <w:pPr>
      <w:spacing w:before="100" w:beforeAutospacing="1" w:after="100" w:afterAutospacing="1"/>
      <w:jc w:val="center"/>
    </w:pPr>
    <w:rPr>
      <w:rFonts w:eastAsia="Calibri"/>
    </w:rPr>
  </w:style>
  <w:style w:type="paragraph" w:customStyle="1" w:styleId="xl100">
    <w:name w:val="xl100"/>
    <w:basedOn w:val="a1"/>
    <w:rsid w:val="00AC6B72"/>
    <w:pPr>
      <w:spacing w:before="100" w:beforeAutospacing="1" w:after="100" w:afterAutospacing="1"/>
      <w:jc w:val="center"/>
      <w:textAlignment w:val="center"/>
    </w:pPr>
    <w:rPr>
      <w:rFonts w:eastAsia="Calibri"/>
      <w:color w:val="000000"/>
    </w:rPr>
  </w:style>
  <w:style w:type="paragraph" w:customStyle="1" w:styleId="xl101">
    <w:name w:val="xl10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02">
    <w:name w:val="xl102"/>
    <w:basedOn w:val="a1"/>
    <w:rsid w:val="00AC6B72"/>
    <w:pPr>
      <w:spacing w:before="100" w:beforeAutospacing="1" w:after="100" w:afterAutospacing="1"/>
      <w:jc w:val="center"/>
      <w:textAlignment w:val="top"/>
    </w:pPr>
    <w:rPr>
      <w:rFonts w:eastAsia="Calibri"/>
    </w:rPr>
  </w:style>
  <w:style w:type="paragraph" w:customStyle="1" w:styleId="xl103">
    <w:name w:val="xl103"/>
    <w:basedOn w:val="a1"/>
    <w:rsid w:val="00AC6B72"/>
    <w:pPr>
      <w:spacing w:before="100" w:beforeAutospacing="1" w:after="100" w:afterAutospacing="1"/>
      <w:jc w:val="center"/>
      <w:textAlignment w:val="top"/>
    </w:pPr>
    <w:rPr>
      <w:rFonts w:eastAsia="Calibri"/>
      <w:sz w:val="22"/>
      <w:szCs w:val="22"/>
    </w:rPr>
  </w:style>
  <w:style w:type="paragraph" w:customStyle="1" w:styleId="xl104">
    <w:name w:val="xl10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105">
    <w:name w:val="xl105"/>
    <w:basedOn w:val="a1"/>
    <w:rsid w:val="00AC6B7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6">
    <w:name w:val="xl106"/>
    <w:basedOn w:val="a1"/>
    <w:rsid w:val="00AC6B72"/>
    <w:pPr>
      <w:pBdr>
        <w:top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7">
    <w:name w:val="xl10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08">
    <w:name w:val="xl108"/>
    <w:basedOn w:val="a1"/>
    <w:rsid w:val="00AC6B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09">
    <w:name w:val="xl109"/>
    <w:basedOn w:val="a1"/>
    <w:rsid w:val="00AC6B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10">
    <w:name w:val="xl110"/>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1">
    <w:name w:val="xl111"/>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2">
    <w:name w:val="xl112"/>
    <w:basedOn w:val="a1"/>
    <w:rsid w:val="00AC6B72"/>
    <w:pPr>
      <w:pBdr>
        <w:left w:val="single" w:sz="4" w:space="0" w:color="auto"/>
      </w:pBdr>
      <w:spacing w:before="100" w:beforeAutospacing="1" w:after="100" w:afterAutospacing="1"/>
      <w:jc w:val="center"/>
      <w:textAlignment w:val="center"/>
    </w:pPr>
    <w:rPr>
      <w:rFonts w:eastAsia="Calibri"/>
    </w:rPr>
  </w:style>
  <w:style w:type="paragraph" w:customStyle="1" w:styleId="xl113">
    <w:name w:val="xl113"/>
    <w:basedOn w:val="a1"/>
    <w:rsid w:val="00AC6B72"/>
    <w:pPr>
      <w:pBdr>
        <w:left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114">
    <w:name w:val="xl11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115">
    <w:name w:val="xl115"/>
    <w:basedOn w:val="a1"/>
    <w:rsid w:val="00AC6B72"/>
    <w:pPr>
      <w:spacing w:before="100" w:beforeAutospacing="1" w:after="100" w:afterAutospacing="1"/>
    </w:pPr>
    <w:rPr>
      <w:rFonts w:eastAsia="Calibri"/>
    </w:rPr>
  </w:style>
  <w:style w:type="paragraph" w:customStyle="1" w:styleId="xl116">
    <w:name w:val="xl116"/>
    <w:basedOn w:val="a1"/>
    <w:rsid w:val="00AC6B72"/>
    <w:pPr>
      <w:spacing w:before="100" w:beforeAutospacing="1" w:after="100" w:afterAutospacing="1"/>
    </w:pPr>
    <w:rPr>
      <w:rFonts w:eastAsia="Calibri"/>
    </w:rPr>
  </w:style>
  <w:style w:type="paragraph" w:customStyle="1" w:styleId="xl117">
    <w:name w:val="xl11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18">
    <w:name w:val="xl118"/>
    <w:basedOn w:val="a1"/>
    <w:rsid w:val="00AC6B72"/>
    <w:pPr>
      <w:spacing w:before="100" w:beforeAutospacing="1" w:after="100" w:afterAutospacing="1"/>
      <w:jc w:val="center"/>
      <w:textAlignment w:val="center"/>
    </w:pPr>
    <w:rPr>
      <w:rFonts w:eastAsia="Calibri"/>
      <w:color w:val="000000"/>
    </w:rPr>
  </w:style>
  <w:style w:type="character" w:customStyle="1" w:styleId="text1">
    <w:name w:val="text1"/>
    <w:rsid w:val="00AC6B72"/>
  </w:style>
  <w:style w:type="paragraph" w:customStyle="1" w:styleId="1f6">
    <w:name w:val="Знак1"/>
    <w:basedOn w:val="a1"/>
    <w:rsid w:val="00AC6B72"/>
    <w:pPr>
      <w:spacing w:after="160" w:line="240" w:lineRule="exact"/>
    </w:pPr>
    <w:rPr>
      <w:rFonts w:ascii="Arial" w:hAnsi="Arial" w:cs="Arial"/>
      <w:sz w:val="20"/>
      <w:szCs w:val="20"/>
      <w:lang w:val="en-US" w:eastAsia="en-US"/>
    </w:rPr>
  </w:style>
  <w:style w:type="paragraph" w:customStyle="1" w:styleId="xl119">
    <w:name w:val="xl11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1"/>
    <w:rsid w:val="00AC6B72"/>
    <w:pPr>
      <w:spacing w:before="100" w:beforeAutospacing="1" w:after="100" w:afterAutospacing="1"/>
      <w:jc w:val="center"/>
      <w:textAlignment w:val="center"/>
    </w:pPr>
    <w:rPr>
      <w:color w:val="000000"/>
    </w:rPr>
  </w:style>
  <w:style w:type="paragraph" w:customStyle="1" w:styleId="ConsNonformat">
    <w:name w:val="ConsNonformat"/>
    <w:rsid w:val="00AC6B7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2f2">
    <w:name w:val="Абзац списка2"/>
    <w:basedOn w:val="a1"/>
    <w:rsid w:val="00E50488"/>
    <w:pPr>
      <w:widowControl w:val="0"/>
      <w:autoSpaceDE w:val="0"/>
      <w:autoSpaceDN w:val="0"/>
      <w:adjustRightInd w:val="0"/>
      <w:ind w:left="720"/>
      <w:contextualSpacing/>
    </w:pPr>
    <w:rPr>
      <w:sz w:val="20"/>
      <w:szCs w:val="20"/>
    </w:rPr>
  </w:style>
  <w:style w:type="table" w:customStyle="1" w:styleId="TableNormal">
    <w:name w:val="Table Normal"/>
    <w:rsid w:val="00E50488"/>
    <w:pPr>
      <w:widowControl w:val="0"/>
      <w:spacing w:after="0" w:line="240" w:lineRule="auto"/>
      <w:ind w:hanging="1"/>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f7">
    <w:name w:val="Стиль маркированный1"/>
    <w:autoRedefine/>
    <w:hidden/>
    <w:qFormat/>
    <w:rsid w:val="00E50488"/>
  </w:style>
  <w:style w:type="numbering" w:customStyle="1" w:styleId="1f8">
    <w:name w:val="Стиль многоуровневый1"/>
    <w:autoRedefine/>
    <w:hidden/>
    <w:qFormat/>
    <w:rsid w:val="00E50488"/>
  </w:style>
  <w:style w:type="paragraph" w:customStyle="1" w:styleId="3c">
    <w:name w:val="Основной текст3"/>
    <w:basedOn w:val="a1"/>
    <w:autoRedefine/>
    <w:hidden/>
    <w:qFormat/>
    <w:rsid w:val="00E50488"/>
    <w:pPr>
      <w:widowControl w:val="0"/>
      <w:shd w:val="clear" w:color="auto" w:fill="FFFFFF"/>
      <w:suppressAutoHyphens/>
      <w:spacing w:before="360" w:after="180" w:line="0" w:lineRule="atLeast"/>
      <w:ind w:leftChars="-1" w:left="-1" w:hangingChars="1" w:hanging="1"/>
      <w:jc w:val="center"/>
      <w:textDirection w:val="btLr"/>
      <w:textAlignment w:val="top"/>
      <w:outlineLvl w:val="0"/>
    </w:pPr>
    <w:rPr>
      <w:position w:val="-1"/>
      <w:sz w:val="27"/>
      <w:szCs w:val="27"/>
    </w:rPr>
  </w:style>
  <w:style w:type="character" w:customStyle="1" w:styleId="FontStyle18">
    <w:name w:val="Font Style18"/>
    <w:rsid w:val="00E43387"/>
    <w:rPr>
      <w:rFonts w:ascii="Times New Roman" w:hAnsi="Times New Roman" w:cs="Times New Roman" w:hint="default"/>
      <w:b/>
      <w:bCs/>
      <w:sz w:val="26"/>
      <w:szCs w:val="26"/>
    </w:rPr>
  </w:style>
  <w:style w:type="paragraph" w:customStyle="1" w:styleId="listparagraph">
    <w:name w:val="listparagraph"/>
    <w:basedOn w:val="a1"/>
    <w:rsid w:val="00E43387"/>
    <w:pPr>
      <w:spacing w:before="100" w:beforeAutospacing="1" w:after="100" w:afterAutospacing="1"/>
    </w:pPr>
  </w:style>
  <w:style w:type="paragraph" w:customStyle="1" w:styleId="3d">
    <w:name w:val="Абзац списка3"/>
    <w:basedOn w:val="a1"/>
    <w:rsid w:val="00D632FF"/>
    <w:pPr>
      <w:ind w:left="708"/>
    </w:pPr>
    <w:rPr>
      <w:sz w:val="20"/>
      <w:szCs w:val="20"/>
    </w:rPr>
  </w:style>
  <w:style w:type="paragraph" w:customStyle="1" w:styleId="2f3">
    <w:name w:val="Без интервала2"/>
    <w:rsid w:val="00D632FF"/>
    <w:pPr>
      <w:spacing w:after="0" w:line="240" w:lineRule="auto"/>
    </w:pPr>
    <w:rPr>
      <w:rFonts w:ascii="Calibri" w:eastAsia="Times New Roman" w:hAnsi="Calibri" w:cs="Calibri"/>
    </w:rPr>
  </w:style>
  <w:style w:type="paragraph" w:customStyle="1" w:styleId="2f4">
    <w:name w:val="Без интервала2"/>
    <w:rsid w:val="00D632FF"/>
    <w:pPr>
      <w:spacing w:after="0" w:line="240" w:lineRule="auto"/>
    </w:pPr>
    <w:rPr>
      <w:rFonts w:ascii="Calibri" w:eastAsia="Times New Roman" w:hAnsi="Calibri" w:cs="Calibri"/>
    </w:rPr>
  </w:style>
  <w:style w:type="character" w:customStyle="1" w:styleId="1f9">
    <w:name w:val="1Орган_ПР Знак"/>
    <w:link w:val="1fa"/>
    <w:locked/>
    <w:rsid w:val="00D632FF"/>
    <w:rPr>
      <w:rFonts w:ascii="Arial" w:hAnsi="Arial" w:cs="Arial"/>
      <w:b/>
      <w:caps/>
      <w:sz w:val="26"/>
      <w:szCs w:val="28"/>
      <w:lang w:eastAsia="ar-SA"/>
    </w:rPr>
  </w:style>
  <w:style w:type="paragraph" w:customStyle="1" w:styleId="1fa">
    <w:name w:val="1Орган_ПР"/>
    <w:basedOn w:val="a1"/>
    <w:link w:val="1f9"/>
    <w:qFormat/>
    <w:rsid w:val="00D632FF"/>
    <w:pPr>
      <w:snapToGrid w:val="0"/>
      <w:jc w:val="center"/>
    </w:pPr>
    <w:rPr>
      <w:rFonts w:ascii="Arial" w:eastAsiaTheme="minorHAnsi" w:hAnsi="Arial" w:cs="Arial"/>
      <w:b/>
      <w:caps/>
      <w:sz w:val="26"/>
      <w:szCs w:val="28"/>
      <w:lang w:eastAsia="ar-SA"/>
    </w:rPr>
  </w:style>
  <w:style w:type="character" w:customStyle="1" w:styleId="2f5">
    <w:name w:val="2Название Знак"/>
    <w:link w:val="2f6"/>
    <w:locked/>
    <w:rsid w:val="00D632FF"/>
    <w:rPr>
      <w:rFonts w:ascii="Arial" w:hAnsi="Arial" w:cs="Arial"/>
      <w:b/>
      <w:sz w:val="26"/>
      <w:szCs w:val="28"/>
      <w:lang w:eastAsia="ar-SA"/>
    </w:rPr>
  </w:style>
  <w:style w:type="paragraph" w:customStyle="1" w:styleId="2f6">
    <w:name w:val="2Название"/>
    <w:basedOn w:val="a1"/>
    <w:link w:val="2f5"/>
    <w:qFormat/>
    <w:rsid w:val="00D632FF"/>
    <w:pPr>
      <w:ind w:right="4536"/>
      <w:jc w:val="both"/>
    </w:pPr>
    <w:rPr>
      <w:rFonts w:ascii="Arial" w:eastAsiaTheme="minorHAnsi" w:hAnsi="Arial" w:cs="Arial"/>
      <w:b/>
      <w:sz w:val="26"/>
      <w:szCs w:val="28"/>
      <w:lang w:eastAsia="ar-SA"/>
    </w:rPr>
  </w:style>
  <w:style w:type="character" w:customStyle="1" w:styleId="2f7">
    <w:name w:val="Оглавление 2 Знак"/>
    <w:basedOn w:val="a4"/>
    <w:link w:val="2f8"/>
    <w:rsid w:val="00D632FF"/>
    <w:rPr>
      <w:rFonts w:ascii="Times New Roman" w:eastAsia="Times New Roman" w:hAnsi="Times New Roman" w:cs="Times New Roman"/>
      <w:b/>
      <w:sz w:val="24"/>
      <w:szCs w:val="24"/>
    </w:rPr>
  </w:style>
  <w:style w:type="paragraph" w:styleId="2f8">
    <w:name w:val="toc 2"/>
    <w:basedOn w:val="a1"/>
    <w:link w:val="2f7"/>
    <w:autoRedefine/>
    <w:rsid w:val="00D632FF"/>
    <w:pPr>
      <w:tabs>
        <w:tab w:val="left" w:pos="872"/>
      </w:tabs>
      <w:spacing w:after="200" w:line="276" w:lineRule="auto"/>
      <w:jc w:val="center"/>
    </w:pPr>
    <w:rPr>
      <w:b/>
      <w:lang w:eastAsia="en-US"/>
    </w:rPr>
  </w:style>
  <w:style w:type="character" w:customStyle="1" w:styleId="105pt">
    <w:name w:val="Колонтитул + 10;5 pt;Не полужирный"/>
    <w:basedOn w:val="a4"/>
    <w:rsid w:val="00D632F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4"/>
    <w:rsid w:val="00D632F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c"/>
    <w:rsid w:val="00D632FF"/>
    <w:rPr>
      <w:color w:val="000000"/>
      <w:spacing w:val="0"/>
      <w:w w:val="100"/>
      <w:position w:val="0"/>
      <w:sz w:val="20"/>
      <w:szCs w:val="20"/>
      <w:lang w:val="ru-RU" w:eastAsia="ru-RU" w:bidi="ru-RU"/>
    </w:rPr>
  </w:style>
  <w:style w:type="character" w:customStyle="1" w:styleId="afffa">
    <w:name w:val="Колонтитул_"/>
    <w:basedOn w:val="a4"/>
    <w:rsid w:val="00D632FF"/>
    <w:rPr>
      <w:rFonts w:ascii="Times New Roman" w:eastAsia="Times New Roman" w:hAnsi="Times New Roman" w:cs="Times New Roman"/>
      <w:b/>
      <w:bCs/>
      <w:i w:val="0"/>
      <w:iCs w:val="0"/>
      <w:smallCaps w:val="0"/>
      <w:strike w:val="0"/>
      <w:u w:val="none"/>
    </w:rPr>
  </w:style>
  <w:style w:type="character" w:customStyle="1" w:styleId="afffb">
    <w:name w:val="Подпись к таблице_"/>
    <w:basedOn w:val="a4"/>
    <w:link w:val="afffc"/>
    <w:rsid w:val="00D632FF"/>
    <w:rPr>
      <w:rFonts w:ascii="Times New Roman" w:eastAsia="Times New Roman" w:hAnsi="Times New Roman" w:cs="Times New Roman"/>
      <w:sz w:val="20"/>
      <w:szCs w:val="20"/>
      <w:shd w:val="clear" w:color="auto" w:fill="FFFFFF"/>
    </w:rPr>
  </w:style>
  <w:style w:type="character" w:customStyle="1" w:styleId="45">
    <w:name w:val="Основной текст (4)_"/>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46">
    <w:name w:val="Основной текст (4)"/>
    <w:basedOn w:val="45"/>
    <w:rsid w:val="00D632FF"/>
    <w:rPr>
      <w:color w:val="000000"/>
      <w:spacing w:val="0"/>
      <w:w w:val="100"/>
      <w:position w:val="0"/>
      <w:u w:val="single"/>
      <w:lang w:val="ru-RU" w:eastAsia="ru-RU" w:bidi="ru-RU"/>
    </w:rPr>
  </w:style>
  <w:style w:type="character" w:customStyle="1" w:styleId="4Exact">
    <w:name w:val="Основной текст (4) Exact"/>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afffd">
    <w:name w:val="Колонтитул"/>
    <w:basedOn w:val="afffa"/>
    <w:rsid w:val="00D632FF"/>
    <w:rPr>
      <w:color w:val="000000"/>
      <w:spacing w:val="0"/>
      <w:w w:val="100"/>
      <w:position w:val="0"/>
      <w:sz w:val="24"/>
      <w:szCs w:val="24"/>
      <w:lang w:val="ru-RU" w:eastAsia="ru-RU" w:bidi="ru-RU"/>
    </w:rPr>
  </w:style>
  <w:style w:type="character" w:customStyle="1" w:styleId="Exact0">
    <w:name w:val="Подпись к таблице Exact"/>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4"/>
    <w:rsid w:val="00D632FF"/>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4"/>
    <w:rsid w:val="00D632FF"/>
    <w:rPr>
      <w:rFonts w:ascii="Times New Roman" w:eastAsia="Times New Roman" w:hAnsi="Times New Roman" w:cs="Times New Roman"/>
      <w:sz w:val="20"/>
      <w:szCs w:val="20"/>
      <w:shd w:val="clear" w:color="auto" w:fill="FFFFFF"/>
    </w:rPr>
  </w:style>
  <w:style w:type="character" w:customStyle="1" w:styleId="2f9">
    <w:name w:val="Оглавление (2)_"/>
    <w:basedOn w:val="a4"/>
    <w:link w:val="2fa"/>
    <w:rsid w:val="00D632FF"/>
    <w:rPr>
      <w:rFonts w:ascii="Times New Roman" w:eastAsia="Times New Roman" w:hAnsi="Times New Roman" w:cs="Times New Roman"/>
      <w:sz w:val="20"/>
      <w:szCs w:val="20"/>
      <w:shd w:val="clear" w:color="auto" w:fill="FFFFFF"/>
    </w:rPr>
  </w:style>
  <w:style w:type="paragraph" w:customStyle="1" w:styleId="afffc">
    <w:name w:val="Подпись к таблице"/>
    <w:basedOn w:val="a1"/>
    <w:link w:val="afffb"/>
    <w:rsid w:val="00D632FF"/>
    <w:pPr>
      <w:widowControl w:val="0"/>
      <w:shd w:val="clear" w:color="auto" w:fill="FFFFFF"/>
      <w:spacing w:line="0" w:lineRule="atLeast"/>
    </w:pPr>
    <w:rPr>
      <w:sz w:val="20"/>
      <w:szCs w:val="20"/>
      <w:lang w:eastAsia="en-US"/>
    </w:rPr>
  </w:style>
  <w:style w:type="paragraph" w:customStyle="1" w:styleId="2fa">
    <w:name w:val="Оглавление (2)"/>
    <w:basedOn w:val="a1"/>
    <w:link w:val="2f9"/>
    <w:rsid w:val="00D632FF"/>
    <w:pPr>
      <w:widowControl w:val="0"/>
      <w:shd w:val="clear" w:color="auto" w:fill="FFFFFF"/>
      <w:spacing w:line="413" w:lineRule="exact"/>
      <w:jc w:val="both"/>
    </w:pPr>
    <w:rPr>
      <w:sz w:val="20"/>
      <w:szCs w:val="20"/>
      <w:lang w:eastAsia="en-US"/>
    </w:rPr>
  </w:style>
  <w:style w:type="paragraph" w:styleId="afffe">
    <w:name w:val="TOC Heading"/>
    <w:basedOn w:val="1"/>
    <w:next w:val="a1"/>
    <w:uiPriority w:val="99"/>
    <w:unhideWhenUsed/>
    <w:qFormat/>
    <w:rsid w:val="00D632FF"/>
    <w:pPr>
      <w:spacing w:before="240"/>
      <w:ind w:firstLine="567"/>
      <w:jc w:val="both"/>
      <w:outlineLvl w:val="9"/>
    </w:pPr>
    <w:rPr>
      <w:b w:val="0"/>
      <w:bCs w:val="0"/>
      <w:sz w:val="32"/>
      <w:szCs w:val="32"/>
    </w:rPr>
  </w:style>
  <w:style w:type="paragraph" w:styleId="3e">
    <w:name w:val="toc 3"/>
    <w:basedOn w:val="a1"/>
    <w:next w:val="a1"/>
    <w:autoRedefine/>
    <w:uiPriority w:val="99"/>
    <w:rsid w:val="00D632FF"/>
    <w:pPr>
      <w:spacing w:after="200" w:line="276" w:lineRule="auto"/>
      <w:ind w:left="440"/>
    </w:pPr>
    <w:rPr>
      <w:rFonts w:ascii="Calibri" w:eastAsia="Calibri" w:hAnsi="Calibri"/>
      <w:sz w:val="22"/>
      <w:szCs w:val="22"/>
      <w:lang w:eastAsia="en-US"/>
    </w:rPr>
  </w:style>
  <w:style w:type="paragraph" w:styleId="1fb">
    <w:name w:val="toc 1"/>
    <w:basedOn w:val="a1"/>
    <w:next w:val="a1"/>
    <w:autoRedefine/>
    <w:uiPriority w:val="99"/>
    <w:rsid w:val="00D632FF"/>
    <w:pPr>
      <w:spacing w:after="200" w:line="276" w:lineRule="auto"/>
    </w:pPr>
    <w:rPr>
      <w:rFonts w:ascii="Calibri" w:eastAsia="Calibri" w:hAnsi="Calibri"/>
      <w:sz w:val="22"/>
      <w:szCs w:val="22"/>
      <w:lang w:eastAsia="en-US"/>
    </w:rPr>
  </w:style>
  <w:style w:type="character" w:customStyle="1" w:styleId="1fc">
    <w:name w:val="Неразрешенное упоминание1"/>
    <w:basedOn w:val="a4"/>
    <w:uiPriority w:val="99"/>
    <w:semiHidden/>
    <w:unhideWhenUsed/>
    <w:rsid w:val="00D632FF"/>
    <w:rPr>
      <w:color w:val="605E5C"/>
      <w:shd w:val="clear" w:color="auto" w:fill="E1DFDD"/>
    </w:rPr>
  </w:style>
  <w:style w:type="paragraph" w:customStyle="1" w:styleId="formattext">
    <w:name w:val="formattext"/>
    <w:basedOn w:val="a1"/>
    <w:rsid w:val="00D632FF"/>
    <w:pPr>
      <w:spacing w:before="100" w:beforeAutospacing="1" w:after="100" w:afterAutospacing="1"/>
    </w:pPr>
  </w:style>
  <w:style w:type="paragraph" w:customStyle="1" w:styleId="headertext">
    <w:name w:val="headertext"/>
    <w:basedOn w:val="a1"/>
    <w:rsid w:val="00D632FF"/>
    <w:pPr>
      <w:spacing w:before="100" w:beforeAutospacing="1" w:after="100" w:afterAutospacing="1"/>
    </w:pPr>
  </w:style>
  <w:style w:type="character" w:styleId="HTML">
    <w:name w:val="HTML Variable"/>
    <w:aliases w:val="!Ссылки в документе"/>
    <w:uiPriority w:val="99"/>
    <w:semiHidden/>
    <w:unhideWhenUsed/>
    <w:rsid w:val="00186228"/>
    <w:rPr>
      <w:rFonts w:ascii="Arial" w:hAnsi="Arial" w:cs="Arial" w:hint="default"/>
      <w:b w:val="0"/>
      <w:bCs w:val="0"/>
      <w:i w:val="0"/>
      <w:iCs w:val="0"/>
      <w:strike w:val="0"/>
      <w:dstrike w:val="0"/>
      <w:color w:val="0000FF"/>
      <w:sz w:val="24"/>
      <w:u w:val="none"/>
      <w:effect w:val="none"/>
    </w:rPr>
  </w:style>
  <w:style w:type="paragraph" w:styleId="affff">
    <w:name w:val="annotation subject"/>
    <w:basedOn w:val="afff9"/>
    <w:next w:val="afff9"/>
    <w:link w:val="affff0"/>
    <w:uiPriority w:val="99"/>
    <w:semiHidden/>
    <w:unhideWhenUsed/>
    <w:rsid w:val="00186228"/>
    <w:rPr>
      <w:b/>
      <w:bCs/>
    </w:rPr>
  </w:style>
  <w:style w:type="character" w:customStyle="1" w:styleId="affff0">
    <w:name w:val="Тема примечания Знак"/>
    <w:basedOn w:val="afff8"/>
    <w:link w:val="affff"/>
    <w:uiPriority w:val="99"/>
    <w:semiHidden/>
    <w:rsid w:val="00186228"/>
    <w:rPr>
      <w:b/>
      <w:bCs/>
    </w:rPr>
  </w:style>
  <w:style w:type="paragraph" w:customStyle="1" w:styleId="toleft">
    <w:name w:val="toleft"/>
    <w:basedOn w:val="a1"/>
    <w:uiPriority w:val="99"/>
    <w:semiHidden/>
    <w:rsid w:val="00186228"/>
    <w:pPr>
      <w:spacing w:before="100" w:beforeAutospacing="1" w:after="100" w:afterAutospacing="1"/>
      <w:ind w:firstLine="567"/>
      <w:jc w:val="both"/>
    </w:pPr>
  </w:style>
  <w:style w:type="character" w:customStyle="1" w:styleId="91">
    <w:name w:val="Основной текст (9)_"/>
    <w:link w:val="92"/>
    <w:semiHidden/>
    <w:locked/>
    <w:rsid w:val="00186228"/>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1"/>
    <w:link w:val="91"/>
    <w:semiHidden/>
    <w:rsid w:val="00186228"/>
    <w:pPr>
      <w:shd w:val="clear" w:color="auto" w:fill="FFFFFF"/>
      <w:spacing w:after="240" w:line="0" w:lineRule="atLeast"/>
      <w:ind w:hanging="2080"/>
      <w:jc w:val="both"/>
    </w:pPr>
    <w:rPr>
      <w:i/>
      <w:iCs/>
      <w:spacing w:val="1"/>
      <w:sz w:val="20"/>
      <w:szCs w:val="20"/>
      <w:lang w:eastAsia="en-US"/>
    </w:rPr>
  </w:style>
  <w:style w:type="character" w:customStyle="1" w:styleId="102">
    <w:name w:val="Основной текст (10)_"/>
    <w:link w:val="103"/>
    <w:semiHidden/>
    <w:locked/>
    <w:rsid w:val="00186228"/>
    <w:rPr>
      <w:rFonts w:ascii="Times New Roman" w:eastAsia="Times New Roman" w:hAnsi="Times New Roman" w:cs="Times New Roman"/>
      <w:spacing w:val="10"/>
      <w:sz w:val="20"/>
      <w:szCs w:val="20"/>
      <w:shd w:val="clear" w:color="auto" w:fill="FFFFFF"/>
    </w:rPr>
  </w:style>
  <w:style w:type="paragraph" w:customStyle="1" w:styleId="103">
    <w:name w:val="Основной текст (10)"/>
    <w:basedOn w:val="a1"/>
    <w:link w:val="102"/>
    <w:semiHidden/>
    <w:rsid w:val="00186228"/>
    <w:pPr>
      <w:shd w:val="clear" w:color="auto" w:fill="FFFFFF"/>
      <w:spacing w:line="273" w:lineRule="exact"/>
      <w:ind w:firstLine="700"/>
      <w:jc w:val="both"/>
    </w:pPr>
    <w:rPr>
      <w:spacing w:val="10"/>
      <w:sz w:val="20"/>
      <w:szCs w:val="20"/>
      <w:lang w:eastAsia="en-US"/>
    </w:rPr>
  </w:style>
  <w:style w:type="paragraph" w:customStyle="1" w:styleId="51">
    <w:name w:val="Основной текст5"/>
    <w:basedOn w:val="a1"/>
    <w:uiPriority w:val="99"/>
    <w:semiHidden/>
    <w:rsid w:val="00186228"/>
    <w:pPr>
      <w:shd w:val="clear" w:color="auto" w:fill="FFFFFF"/>
      <w:spacing w:line="322" w:lineRule="exact"/>
      <w:ind w:left="788" w:right="23" w:hanging="431"/>
      <w:jc w:val="both"/>
    </w:pPr>
    <w:rPr>
      <w:color w:val="000000"/>
      <w:sz w:val="26"/>
      <w:szCs w:val="26"/>
    </w:rPr>
  </w:style>
  <w:style w:type="paragraph" w:customStyle="1" w:styleId="Application">
    <w:name w:val="Application!Приложение"/>
    <w:uiPriority w:val="99"/>
    <w:semiHidden/>
    <w:rsid w:val="0018622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18622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186228"/>
    <w:pPr>
      <w:spacing w:after="0" w:line="240" w:lineRule="auto"/>
      <w:jc w:val="center"/>
    </w:pPr>
    <w:rPr>
      <w:rFonts w:ascii="Arial" w:eastAsia="Times New Roman" w:hAnsi="Arial" w:cs="Arial"/>
      <w:b/>
      <w:bCs/>
      <w:kern w:val="28"/>
      <w:sz w:val="24"/>
      <w:szCs w:val="32"/>
      <w:lang w:eastAsia="ru-RU"/>
    </w:rPr>
  </w:style>
  <w:style w:type="character" w:styleId="affff1">
    <w:name w:val="annotation reference"/>
    <w:uiPriority w:val="99"/>
    <w:semiHidden/>
    <w:unhideWhenUsed/>
    <w:rsid w:val="00186228"/>
    <w:rPr>
      <w:sz w:val="16"/>
      <w:szCs w:val="16"/>
    </w:rPr>
  </w:style>
  <w:style w:type="character" w:customStyle="1" w:styleId="info">
    <w:name w:val="info"/>
    <w:basedOn w:val="a4"/>
    <w:rsid w:val="00186228"/>
  </w:style>
  <w:style w:type="paragraph" w:styleId="z-">
    <w:name w:val="HTML Top of Form"/>
    <w:basedOn w:val="a1"/>
    <w:next w:val="a1"/>
    <w:link w:val="z-0"/>
    <w:hidden/>
    <w:uiPriority w:val="99"/>
    <w:semiHidden/>
    <w:unhideWhenUsed/>
    <w:rsid w:val="00186228"/>
    <w:pPr>
      <w:pBdr>
        <w:bottom w:val="single" w:sz="6" w:space="1" w:color="auto"/>
      </w:pBdr>
      <w:ind w:firstLine="567"/>
      <w:jc w:val="center"/>
    </w:pPr>
    <w:rPr>
      <w:rFonts w:ascii="Arial" w:hAnsi="Arial" w:cs="Arial"/>
      <w:vanish/>
      <w:sz w:val="16"/>
      <w:szCs w:val="16"/>
    </w:rPr>
  </w:style>
  <w:style w:type="character" w:customStyle="1" w:styleId="z-0">
    <w:name w:val="z-Начало формы Знак"/>
    <w:basedOn w:val="a4"/>
    <w:link w:val="z-"/>
    <w:uiPriority w:val="99"/>
    <w:semiHidden/>
    <w:rsid w:val="00186228"/>
    <w:rPr>
      <w:rFonts w:ascii="Arial" w:eastAsia="Times New Roman" w:hAnsi="Arial" w:cs="Arial"/>
      <w:vanish/>
      <w:sz w:val="16"/>
      <w:szCs w:val="16"/>
      <w:lang w:eastAsia="ru-RU"/>
    </w:rPr>
  </w:style>
  <w:style w:type="character" w:customStyle="1" w:styleId="cap">
    <w:name w:val="cap"/>
    <w:basedOn w:val="a4"/>
    <w:rsid w:val="00186228"/>
  </w:style>
  <w:style w:type="paragraph" w:styleId="z-1">
    <w:name w:val="HTML Bottom of Form"/>
    <w:basedOn w:val="a1"/>
    <w:next w:val="a1"/>
    <w:link w:val="z-2"/>
    <w:hidden/>
    <w:uiPriority w:val="99"/>
    <w:semiHidden/>
    <w:unhideWhenUsed/>
    <w:rsid w:val="00186228"/>
    <w:pPr>
      <w:pBdr>
        <w:top w:val="single" w:sz="6" w:space="1" w:color="auto"/>
      </w:pBdr>
      <w:ind w:firstLine="567"/>
      <w:jc w:val="center"/>
    </w:pPr>
    <w:rPr>
      <w:rFonts w:ascii="Arial" w:hAnsi="Arial" w:cs="Arial"/>
      <w:vanish/>
      <w:sz w:val="16"/>
      <w:szCs w:val="16"/>
    </w:rPr>
  </w:style>
  <w:style w:type="character" w:customStyle="1" w:styleId="z-2">
    <w:name w:val="z-Конец формы Знак"/>
    <w:basedOn w:val="a4"/>
    <w:link w:val="z-1"/>
    <w:uiPriority w:val="99"/>
    <w:semiHidden/>
    <w:rsid w:val="00186228"/>
    <w:rPr>
      <w:rFonts w:ascii="Arial" w:eastAsia="Times New Roman" w:hAnsi="Arial" w:cs="Arial"/>
      <w:vanish/>
      <w:sz w:val="16"/>
      <w:szCs w:val="16"/>
      <w:lang w:eastAsia="ru-RU"/>
    </w:rPr>
  </w:style>
  <w:style w:type="character" w:customStyle="1" w:styleId="ico">
    <w:name w:val="ico"/>
    <w:basedOn w:val="a4"/>
    <w:rsid w:val="00186228"/>
  </w:style>
  <w:style w:type="character" w:customStyle="1" w:styleId="g1c06d4c3">
    <w:name w:val="g1c06d4c3"/>
    <w:basedOn w:val="a4"/>
    <w:rsid w:val="00186228"/>
  </w:style>
  <w:style w:type="character" w:customStyle="1" w:styleId="100pt">
    <w:name w:val="Основной текст (10) + Интервал 0 pt"/>
    <w:rsid w:val="0018622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3">
    <w:name w:val="Основной текст (9) + Не курсив"/>
    <w:aliases w:val="Интервал 0 pt"/>
    <w:rsid w:val="00186228"/>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table" w:customStyle="1" w:styleId="TableGrid">
    <w:name w:val="TableGrid"/>
    <w:rsid w:val="00420D7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lign-justify">
    <w:name w:val="align-justify"/>
    <w:basedOn w:val="a1"/>
    <w:rsid w:val="00EC644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A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semiHidden/>
    <w:unhideWhenUsed/>
    <w:rsid w:val="000D2926"/>
    <w:pPr>
      <w:tabs>
        <w:tab w:val="center" w:pos="4677"/>
        <w:tab w:val="right" w:pos="9355"/>
      </w:tabs>
    </w:pPr>
    <w:rPr>
      <w:rFonts w:ascii="Calibri" w:hAnsi="Calibri"/>
      <w:sz w:val="22"/>
      <w:szCs w:val="22"/>
    </w:rPr>
  </w:style>
  <w:style w:type="character" w:customStyle="1" w:styleId="a6">
    <w:name w:val="Верхний колонтитул Знак"/>
    <w:basedOn w:val="a2"/>
    <w:link w:val="a5"/>
    <w:uiPriority w:val="99"/>
    <w:semiHidden/>
    <w:rsid w:val="000D2926"/>
    <w:rPr>
      <w:rFonts w:ascii="Calibri" w:eastAsia="Times New Roman" w:hAnsi="Calibri" w:cs="Times New Roman"/>
      <w:lang w:eastAsia="ru-RU"/>
    </w:rPr>
  </w:style>
  <w:style w:type="paragraph" w:styleId="a7">
    <w:name w:val="footer"/>
    <w:basedOn w:val="a"/>
    <w:link w:val="a8"/>
    <w:uiPriority w:val="99"/>
    <w:semiHidden/>
    <w:unhideWhenUsed/>
    <w:rsid w:val="000D2926"/>
    <w:pPr>
      <w:tabs>
        <w:tab w:val="center" w:pos="4677"/>
        <w:tab w:val="right" w:pos="9355"/>
      </w:tabs>
    </w:pPr>
    <w:rPr>
      <w:rFonts w:ascii="Calibri" w:hAnsi="Calibri"/>
      <w:sz w:val="22"/>
      <w:szCs w:val="22"/>
    </w:rPr>
  </w:style>
  <w:style w:type="character" w:customStyle="1" w:styleId="a8">
    <w:name w:val="Нижний колонтитул Знак"/>
    <w:basedOn w:val="a2"/>
    <w:link w:val="a7"/>
    <w:uiPriority w:val="99"/>
    <w:semiHidden/>
    <w:rsid w:val="000D2926"/>
    <w:rPr>
      <w:rFonts w:ascii="Calibri" w:eastAsia="Times New Roman" w:hAnsi="Calibri" w:cs="Times New Roman"/>
      <w:lang w:eastAsia="ru-RU"/>
    </w:rPr>
  </w:style>
  <w:style w:type="paragraph" w:styleId="a9">
    <w:name w:val="Document Map"/>
    <w:basedOn w:val="a"/>
    <w:link w:val="aa"/>
    <w:uiPriority w:val="99"/>
    <w:semiHidden/>
    <w:unhideWhenUsed/>
    <w:rsid w:val="000D2926"/>
    <w:rPr>
      <w:rFonts w:ascii="Tahoma" w:hAnsi="Tahoma" w:cs="Tahoma"/>
      <w:sz w:val="16"/>
      <w:szCs w:val="16"/>
    </w:rPr>
  </w:style>
  <w:style w:type="character" w:customStyle="1" w:styleId="aa">
    <w:name w:val="Схема документа Знак"/>
    <w:basedOn w:val="a2"/>
    <w:link w:val="a9"/>
    <w:uiPriority w:val="99"/>
    <w:semiHidden/>
    <w:rsid w:val="000D2926"/>
    <w:rPr>
      <w:rFonts w:ascii="Tahoma" w:eastAsia="Times New Roman" w:hAnsi="Tahoma" w:cs="Tahoma"/>
      <w:sz w:val="16"/>
      <w:szCs w:val="16"/>
      <w:lang w:eastAsia="ru-RU"/>
    </w:rPr>
  </w:style>
  <w:style w:type="paragraph" w:styleId="ab">
    <w:name w:val="Balloon Text"/>
    <w:basedOn w:val="a"/>
    <w:link w:val="ac"/>
    <w:uiPriority w:val="99"/>
    <w:semiHidden/>
    <w:unhideWhenUsed/>
    <w:rsid w:val="000D2926"/>
    <w:rPr>
      <w:rFonts w:ascii="Tahoma" w:hAnsi="Tahoma" w:cs="Tahoma"/>
      <w:sz w:val="16"/>
      <w:szCs w:val="16"/>
    </w:rPr>
  </w:style>
  <w:style w:type="character" w:customStyle="1" w:styleId="ac">
    <w:name w:val="Текст выноски Знак"/>
    <w:basedOn w:val="a2"/>
    <w:link w:val="ab"/>
    <w:uiPriority w:val="99"/>
    <w:semiHidden/>
    <w:rsid w:val="000D2926"/>
    <w:rPr>
      <w:rFonts w:ascii="Tahoma" w:eastAsia="Times New Roman" w:hAnsi="Tahoma" w:cs="Tahoma"/>
      <w:sz w:val="16"/>
      <w:szCs w:val="16"/>
      <w:lang w:eastAsia="ru-RU"/>
    </w:rPr>
  </w:style>
  <w:style w:type="character" w:customStyle="1" w:styleId="ad">
    <w:name w:val="Без интервала Знак"/>
    <w:basedOn w:val="a2"/>
    <w:link w:val="ae"/>
    <w:uiPriority w:val="1"/>
    <w:locked/>
    <w:rsid w:val="000D2926"/>
    <w:rPr>
      <w:rFonts w:ascii="Times New Roman" w:eastAsiaTheme="minorEastAsia" w:hAnsi="Times New Roman" w:cs="Times New Roman"/>
    </w:rPr>
  </w:style>
  <w:style w:type="paragraph" w:styleId="ae">
    <w:name w:val="No Spacing"/>
    <w:link w:val="ad"/>
    <w:uiPriority w:val="1"/>
    <w:qFormat/>
    <w:rsid w:val="000D2926"/>
    <w:pPr>
      <w:spacing w:after="0" w:line="240" w:lineRule="auto"/>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divs>
    <w:div w:id="8091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07"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B502-4FDF-4286-92E5-850DA5D2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29</Pages>
  <Words>10115</Words>
  <Characters>57657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osetr</dc:creator>
  <cp:lastModifiedBy>user</cp:lastModifiedBy>
  <cp:revision>35</cp:revision>
  <cp:lastPrinted>2025-02-24T07:15:00Z</cp:lastPrinted>
  <dcterms:created xsi:type="dcterms:W3CDTF">2024-11-07T07:36:00Z</dcterms:created>
  <dcterms:modified xsi:type="dcterms:W3CDTF">2025-02-27T10:35:00Z</dcterms:modified>
</cp:coreProperties>
</file>