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1833BD">
        <w:rPr>
          <w:rFonts w:ascii="Arial" w:hAnsi="Arial" w:cs="Arial"/>
          <w:b/>
          <w:sz w:val="52"/>
          <w:szCs w:val="52"/>
        </w:rPr>
        <w:t>6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1833BD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06</w:t>
      </w:r>
      <w:r w:rsidR="00316873">
        <w:rPr>
          <w:rFonts w:ascii="Arial" w:hAnsi="Arial" w:cs="Arial"/>
          <w:b/>
          <w:sz w:val="52"/>
          <w:szCs w:val="52"/>
        </w:rPr>
        <w:t xml:space="preserve"> 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1833BD" w:rsidRDefault="001833BD" w:rsidP="00C76EAB">
      <w:pPr>
        <w:jc w:val="center"/>
        <w:rPr>
          <w:sz w:val="36"/>
          <w:szCs w:val="36"/>
        </w:rPr>
      </w:pPr>
      <w:r w:rsidRPr="001833BD">
        <w:rPr>
          <w:sz w:val="36"/>
          <w:szCs w:val="36"/>
        </w:rPr>
        <w:t xml:space="preserve">ПОСТАНОВЛЕНИЕ 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1833BD" w:rsidRDefault="001833BD" w:rsidP="001833B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C76EAB" w:rsidRDefault="00C76EAB" w:rsidP="00C76EAB">
      <w:pPr>
        <w:jc w:val="center"/>
      </w:pP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>
        <w:rPr>
          <w:rFonts w:ascii="Arial" w:eastAsia="Calibri" w:hAnsi="Arial" w:cs="Arial"/>
          <w:lang w:eastAsia="en-US"/>
        </w:rPr>
        <w:t xml:space="preserve">февраля </w:t>
      </w:r>
      <w:r w:rsidRPr="00892674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4</w:t>
      </w:r>
      <w:r w:rsidRPr="00892674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>№ 8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 Осетровка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</w:p>
    <w:p w:rsidR="001833BD" w:rsidRDefault="001833BD" w:rsidP="001833B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833BD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Pr="00AC6388">
        <w:rPr>
          <w:rFonts w:ascii="Arial" w:eastAsia="Calibri" w:hAnsi="Arial" w:cs="Arial"/>
          <w:lang w:eastAsia="en-US"/>
        </w:rPr>
        <w:t>постановлением Правительства РФ от 23.01.2024№ 46 «Об утверждении коэффициента индексации выплат, пособий и компенсаций в 2024году»,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п.21 ст.9 Устава</w:t>
      </w:r>
      <w:r>
        <w:rPr>
          <w:rFonts w:ascii="Arial" w:eastAsia="Calibri" w:hAnsi="Arial" w:cs="Arial"/>
          <w:lang w:eastAsia="en-US"/>
        </w:rPr>
        <w:t xml:space="preserve"> Осетровского с</w:t>
      </w:r>
      <w:r w:rsidRPr="00D011B0">
        <w:rPr>
          <w:rFonts w:ascii="Arial" w:eastAsia="Calibri" w:hAnsi="Arial" w:cs="Arial"/>
          <w:lang w:eastAsia="en-US"/>
        </w:rPr>
        <w:t>ельского поселения,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Верхнемамонского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1833BD" w:rsidRDefault="001833BD" w:rsidP="001833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  <w:r>
        <w:rPr>
          <w:rFonts w:ascii="Arial" w:eastAsia="Calibri" w:hAnsi="Arial" w:cs="Arial"/>
          <w:lang w:eastAsia="en-US"/>
        </w:rPr>
        <w:t xml:space="preserve">  </w:t>
      </w:r>
    </w:p>
    <w:p w:rsidR="001833BD" w:rsidRPr="00D011B0" w:rsidRDefault="001833BD" w:rsidP="001833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>
        <w:rPr>
          <w:rFonts w:ascii="Arial" w:eastAsia="Calibri" w:hAnsi="Arial" w:cs="Arial"/>
          <w:lang w:eastAsia="en-US"/>
        </w:rPr>
        <w:t xml:space="preserve"> Осетровском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Pr="00CA02D8">
        <w:rPr>
          <w:rFonts w:ascii="Arial" w:eastAsia="Calibri" w:hAnsi="Arial" w:cs="Arial"/>
          <w:lang w:eastAsia="en-US"/>
        </w:rPr>
        <w:t>«</w:t>
      </w:r>
      <w:r>
        <w:rPr>
          <w:rFonts w:ascii="Arial" w:eastAsia="Calibri" w:hAnsi="Arial" w:cs="Arial"/>
          <w:lang w:eastAsia="en-US"/>
        </w:rPr>
        <w:t>01</w:t>
      </w:r>
      <w:r w:rsidRPr="00CA02D8">
        <w:rPr>
          <w:rFonts w:ascii="Arial" w:eastAsia="Calibri" w:hAnsi="Arial" w:cs="Arial"/>
          <w:lang w:eastAsia="en-US"/>
        </w:rPr>
        <w:t>» февраля 202</w:t>
      </w:r>
      <w:r>
        <w:rPr>
          <w:rFonts w:ascii="Arial" w:eastAsia="Calibri" w:hAnsi="Arial" w:cs="Arial"/>
          <w:lang w:eastAsia="en-US"/>
        </w:rPr>
        <w:t>3</w:t>
      </w:r>
      <w:r w:rsidRPr="00CA02D8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№</w:t>
      </w:r>
      <w:r>
        <w:rPr>
          <w:rFonts w:ascii="Arial" w:eastAsia="Calibri" w:hAnsi="Arial" w:cs="Arial"/>
          <w:lang w:eastAsia="en-US"/>
        </w:rPr>
        <w:t xml:space="preserve">5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сельского поселения Верхнемамонского муниципального района Воронежской области».</w:t>
      </w: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>
        <w:rPr>
          <w:rFonts w:ascii="Arial" w:eastAsia="Calibri" w:hAnsi="Arial" w:cs="Arial"/>
          <w:lang w:eastAsia="en-US"/>
        </w:rPr>
        <w:t>Осетровского</w:t>
      </w:r>
      <w:r w:rsidRPr="00CA02D8">
        <w:rPr>
          <w:rFonts w:ascii="Arial" w:eastAsia="Calibri" w:hAnsi="Arial" w:cs="Arial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                С.А. Курдюкова</w:t>
      </w:r>
    </w:p>
    <w:p w:rsidR="001833BD" w:rsidRPr="00D011B0" w:rsidRDefault="001833BD" w:rsidP="001833BD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1833BD" w:rsidRDefault="001833BD" w:rsidP="001833BD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1833BD" w:rsidRDefault="001833BD" w:rsidP="001833BD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Pr="00442A8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</w:t>
      </w:r>
    </w:p>
    <w:p w:rsidR="001833BD" w:rsidRDefault="001833BD" w:rsidP="001833BD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от. «01» февраля 2024г. № 8</w:t>
      </w:r>
    </w:p>
    <w:p w:rsidR="001833BD" w:rsidRPr="00D011B0" w:rsidRDefault="001833BD" w:rsidP="001833BD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jc w:val="right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1833BD" w:rsidRPr="00D011B0" w:rsidRDefault="001833BD" w:rsidP="001833BD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1833BD" w:rsidRPr="0055039F" w:rsidRDefault="001833BD" w:rsidP="004F3DE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1833BD" w:rsidRPr="00BC1216" w:rsidRDefault="001833BD" w:rsidP="004F3DEF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1833BD" w:rsidRPr="00BC1216" w:rsidRDefault="001833BD" w:rsidP="004F3DEF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1833BD" w:rsidRPr="00D011B0" w:rsidTr="004F3DEF">
        <w:tc>
          <w:tcPr>
            <w:tcW w:w="307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1833BD" w:rsidRPr="00D011B0" w:rsidRDefault="001833BD" w:rsidP="004F3D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1833BD" w:rsidRPr="00BC1216" w:rsidRDefault="001833BD" w:rsidP="004F3DE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1833BD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___________________)__________________________</w:t>
      </w:r>
      <w:r w:rsidRPr="00CA02D8">
        <w:rPr>
          <w:rFonts w:ascii="Arial" w:eastAsia="Calibri" w:hAnsi="Arial" w:cs="Arial"/>
          <w:lang w:eastAsia="en-US"/>
        </w:rPr>
        <w:t>И.Н. Лысых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1833BD" w:rsidRPr="00D011B0" w:rsidRDefault="001833BD" w:rsidP="001833BD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>
        <w:rPr>
          <w:rFonts w:ascii="Arial" w:eastAsia="Calibri" w:hAnsi="Arial" w:cs="Arial"/>
          <w:u w:val="single"/>
          <w:lang w:eastAsia="en-US"/>
        </w:rPr>
        <w:t>___</w:t>
      </w:r>
      <w:r w:rsidRPr="00CA02D8">
        <w:rPr>
          <w:rFonts w:ascii="Arial" w:eastAsia="Calibri" w:hAnsi="Arial" w:cs="Arial"/>
          <w:lang w:eastAsia="en-US"/>
        </w:rPr>
        <w:t>О.В. Сергеева</w:t>
      </w:r>
    </w:p>
    <w:p w:rsidR="001833BD" w:rsidRPr="00D011B0" w:rsidRDefault="001833BD" w:rsidP="001833BD">
      <w:pPr>
        <w:ind w:firstLine="851"/>
        <w:rPr>
          <w:rFonts w:ascii="Arial" w:hAnsi="Arial" w:cs="Arial"/>
        </w:rPr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316873" w:rsidRPr="00264B88" w:rsidRDefault="00316873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1833BD" w:rsidRDefault="001833BD" w:rsidP="00316873">
      <w:pPr>
        <w:ind w:left="6237"/>
        <w:jc w:val="center"/>
        <w:rPr>
          <w:sz w:val="22"/>
          <w:szCs w:val="22"/>
        </w:rPr>
      </w:pPr>
    </w:p>
    <w:p w:rsidR="00316873" w:rsidRPr="00264B88" w:rsidRDefault="00316873" w:rsidP="00316873">
      <w:pPr>
        <w:ind w:left="6237"/>
        <w:jc w:val="center"/>
        <w:rPr>
          <w:sz w:val="22"/>
          <w:szCs w:val="22"/>
        </w:rPr>
      </w:pPr>
      <w:r w:rsidRPr="00264B88">
        <w:rPr>
          <w:sz w:val="22"/>
          <w:szCs w:val="22"/>
        </w:rPr>
        <w:t xml:space="preserve">                                                                           </w:t>
      </w:r>
    </w:p>
    <w:p w:rsidR="00316873" w:rsidRPr="005D549A" w:rsidRDefault="00316873" w:rsidP="00316873">
      <w:pPr>
        <w:ind w:left="6237"/>
        <w:jc w:val="center"/>
      </w:pPr>
    </w:p>
    <w:p w:rsidR="00316873" w:rsidRDefault="00316873" w:rsidP="00316873">
      <w:pPr>
        <w:pStyle w:val="a3"/>
        <w:rPr>
          <w:sz w:val="18"/>
          <w:szCs w:val="18"/>
        </w:rPr>
      </w:pPr>
    </w:p>
    <w:p w:rsidR="00DC10F4" w:rsidRPr="0089055E" w:rsidRDefault="00DC10F4" w:rsidP="00B351BD">
      <w:pPr>
        <w:ind w:firstLine="709"/>
        <w:jc w:val="center"/>
        <w:rPr>
          <w:sz w:val="20"/>
          <w:szCs w:val="20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316873">
        <w:rPr>
          <w:sz w:val="20"/>
          <w:szCs w:val="20"/>
        </w:rPr>
        <w:t>0</w:t>
      </w:r>
      <w:r w:rsidR="001833BD">
        <w:rPr>
          <w:sz w:val="20"/>
          <w:szCs w:val="20"/>
        </w:rPr>
        <w:t>6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316873">
        <w:rPr>
          <w:sz w:val="20"/>
          <w:szCs w:val="20"/>
        </w:rPr>
        <w:t>2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>г., 09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00" w:rsidRDefault="00DA1D00" w:rsidP="00826039">
      <w:r>
        <w:separator/>
      </w:r>
    </w:p>
  </w:endnote>
  <w:endnote w:type="continuationSeparator" w:id="1">
    <w:p w:rsidR="00DA1D00" w:rsidRDefault="00DA1D00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00" w:rsidRDefault="00DA1D00" w:rsidP="00826039">
      <w:r>
        <w:separator/>
      </w:r>
    </w:p>
  </w:footnote>
  <w:footnote w:type="continuationSeparator" w:id="1">
    <w:p w:rsidR="00DA1D00" w:rsidRDefault="00DA1D00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4918DD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3BD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8DD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00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58</cp:revision>
  <cp:lastPrinted>2024-02-07T06:51:00Z</cp:lastPrinted>
  <dcterms:created xsi:type="dcterms:W3CDTF">2022-01-26T08:04:00Z</dcterms:created>
  <dcterms:modified xsi:type="dcterms:W3CDTF">2024-02-07T06:51:00Z</dcterms:modified>
</cp:coreProperties>
</file>