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9D77AA">
        <w:rPr>
          <w:rFonts w:ascii="Arial" w:hAnsi="Arial" w:cs="Arial"/>
          <w:b/>
          <w:sz w:val="52"/>
          <w:szCs w:val="52"/>
        </w:rPr>
        <w:t>8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8A621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9D77AA">
        <w:rPr>
          <w:rFonts w:ascii="Arial" w:hAnsi="Arial" w:cs="Arial"/>
          <w:b/>
          <w:sz w:val="52"/>
          <w:szCs w:val="52"/>
        </w:rPr>
        <w:t>2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9D77AA">
        <w:rPr>
          <w:rFonts w:ascii="Arial" w:hAnsi="Arial" w:cs="Arial"/>
          <w:b/>
          <w:sz w:val="52"/>
          <w:szCs w:val="52"/>
        </w:rPr>
        <w:t>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9F04EE" w:rsidRDefault="008A6219" w:rsidP="00C76EAB">
      <w:pPr>
        <w:jc w:val="center"/>
        <w:rPr>
          <w:sz w:val="36"/>
          <w:szCs w:val="36"/>
        </w:rPr>
      </w:pPr>
      <w:r w:rsidRPr="008A6219">
        <w:rPr>
          <w:sz w:val="36"/>
          <w:szCs w:val="36"/>
        </w:rPr>
        <w:t>Распоряжение</w:t>
      </w:r>
    </w:p>
    <w:p w:rsidR="008A6219" w:rsidRDefault="008A6219" w:rsidP="00C76EAB">
      <w:pPr>
        <w:jc w:val="center"/>
        <w:rPr>
          <w:sz w:val="36"/>
          <w:szCs w:val="36"/>
        </w:rPr>
      </w:pPr>
    </w:p>
    <w:p w:rsidR="008A6219" w:rsidRPr="008A6219" w:rsidRDefault="008A6219" w:rsidP="00C76EAB">
      <w:pPr>
        <w:jc w:val="center"/>
        <w:rPr>
          <w:sz w:val="28"/>
          <w:szCs w:val="28"/>
        </w:rPr>
      </w:pP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8A6219">
        <w:rPr>
          <w:rFonts w:ascii="Arial" w:hAnsi="Arial" w:cs="Arial"/>
          <w:b/>
          <w:sz w:val="28"/>
          <w:szCs w:val="28"/>
        </w:rPr>
        <w:t>О назначении публичных слушаний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8A6219">
      <w:pPr>
        <w:jc w:val="center"/>
        <w:rPr>
          <w:rFonts w:ascii="Arial" w:hAnsi="Arial" w:cs="Arial"/>
          <w:b/>
        </w:rPr>
      </w:pPr>
    </w:p>
    <w:p w:rsidR="009D77AA" w:rsidRPr="00B20F31" w:rsidRDefault="009D77AA" w:rsidP="009D77AA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ГЛАВА</w:t>
      </w:r>
    </w:p>
    <w:p w:rsidR="009D77AA" w:rsidRPr="00B20F31" w:rsidRDefault="009D77AA" w:rsidP="009D77AA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9D77AA" w:rsidRPr="00B20F31" w:rsidRDefault="009D77AA" w:rsidP="009D77AA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9D77AA" w:rsidRPr="00B20F31" w:rsidRDefault="009D77AA" w:rsidP="009D77AA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9D77AA" w:rsidRPr="00B20F31" w:rsidRDefault="009D77AA" w:rsidP="009D77AA">
      <w:pPr>
        <w:jc w:val="center"/>
        <w:rPr>
          <w:sz w:val="28"/>
          <w:szCs w:val="28"/>
        </w:rPr>
      </w:pPr>
    </w:p>
    <w:p w:rsidR="009D77AA" w:rsidRPr="00B20F31" w:rsidRDefault="009D77AA" w:rsidP="009D77AA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РАСПОРЯЖЕНИЕ</w:t>
      </w:r>
    </w:p>
    <w:p w:rsidR="009D77AA" w:rsidRPr="00B20F31" w:rsidRDefault="009D77AA" w:rsidP="009D77AA">
      <w:pPr>
        <w:jc w:val="center"/>
        <w:rPr>
          <w:b/>
          <w:sz w:val="28"/>
          <w:szCs w:val="28"/>
        </w:rPr>
      </w:pPr>
    </w:p>
    <w:p w:rsidR="009D77AA" w:rsidRPr="00B20F31" w:rsidRDefault="009D77AA" w:rsidP="009D77AA">
      <w:pPr>
        <w:jc w:val="both"/>
        <w:rPr>
          <w:sz w:val="28"/>
          <w:szCs w:val="28"/>
        </w:rPr>
      </w:pPr>
    </w:p>
    <w:p w:rsidR="009D77AA" w:rsidRPr="00B20F31" w:rsidRDefault="009D77AA" w:rsidP="009D77AA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от «</w:t>
      </w:r>
      <w:r>
        <w:rPr>
          <w:sz w:val="28"/>
          <w:szCs w:val="28"/>
        </w:rPr>
        <w:t>22</w:t>
      </w:r>
      <w:r w:rsidRPr="00B20F3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B20F31">
        <w:rPr>
          <w:sz w:val="28"/>
          <w:szCs w:val="28"/>
        </w:rPr>
        <w:t xml:space="preserve"> 2024 года                                                                   № </w:t>
      </w:r>
      <w:r>
        <w:rPr>
          <w:sz w:val="28"/>
          <w:szCs w:val="28"/>
        </w:rPr>
        <w:t>3</w:t>
      </w:r>
      <w:r w:rsidRPr="00B20F31">
        <w:rPr>
          <w:sz w:val="28"/>
          <w:szCs w:val="28"/>
        </w:rPr>
        <w:t>- р</w:t>
      </w:r>
    </w:p>
    <w:p w:rsidR="009D77AA" w:rsidRPr="00B20F31" w:rsidRDefault="009D77AA" w:rsidP="009D77AA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с. Осетровка</w:t>
      </w:r>
    </w:p>
    <w:p w:rsidR="009D77AA" w:rsidRPr="00B20F31" w:rsidRDefault="009D77AA" w:rsidP="009D77AA">
      <w:pPr>
        <w:jc w:val="both"/>
        <w:rPr>
          <w:sz w:val="28"/>
          <w:szCs w:val="28"/>
        </w:rPr>
      </w:pPr>
    </w:p>
    <w:p w:rsidR="009D77AA" w:rsidRPr="00B20F31" w:rsidRDefault="009D77AA" w:rsidP="009D77AA">
      <w:pPr>
        <w:rPr>
          <w:sz w:val="28"/>
          <w:szCs w:val="28"/>
        </w:rPr>
      </w:pPr>
      <w:r w:rsidRPr="00B20F31">
        <w:rPr>
          <w:sz w:val="28"/>
          <w:szCs w:val="28"/>
        </w:rPr>
        <w:t>О проведении  2</w:t>
      </w:r>
      <w:r>
        <w:rPr>
          <w:sz w:val="28"/>
          <w:szCs w:val="28"/>
        </w:rPr>
        <w:t>9</w:t>
      </w:r>
      <w:r w:rsidRPr="00B20F31">
        <w:rPr>
          <w:sz w:val="28"/>
          <w:szCs w:val="28"/>
        </w:rPr>
        <w:t xml:space="preserve"> сессии</w:t>
      </w:r>
    </w:p>
    <w:p w:rsidR="009D77AA" w:rsidRPr="00B20F31" w:rsidRDefault="009D77AA" w:rsidP="009D77AA">
      <w:pPr>
        <w:rPr>
          <w:sz w:val="28"/>
          <w:szCs w:val="28"/>
        </w:rPr>
      </w:pPr>
      <w:r w:rsidRPr="00B20F31">
        <w:rPr>
          <w:sz w:val="28"/>
          <w:szCs w:val="28"/>
        </w:rPr>
        <w:t>Совета народных  депутатов</w:t>
      </w:r>
    </w:p>
    <w:p w:rsidR="009D77AA" w:rsidRPr="00B20F31" w:rsidRDefault="009D77AA" w:rsidP="009D77AA">
      <w:pPr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9D77AA" w:rsidRPr="00B20F31" w:rsidRDefault="009D77AA" w:rsidP="009D77AA">
      <w:pPr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9D77AA" w:rsidRPr="00B20F31" w:rsidRDefault="009D77AA" w:rsidP="009D77AA">
      <w:pPr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9D77AA" w:rsidRPr="00B20F31" w:rsidRDefault="009D77AA" w:rsidP="009D77AA">
      <w:pPr>
        <w:ind w:firstLine="567"/>
        <w:jc w:val="both"/>
        <w:rPr>
          <w:sz w:val="28"/>
          <w:szCs w:val="28"/>
        </w:rPr>
      </w:pPr>
    </w:p>
    <w:p w:rsidR="009D77AA" w:rsidRPr="00B20F31" w:rsidRDefault="009D77AA" w:rsidP="009D77AA">
      <w:pPr>
        <w:ind w:firstLine="567"/>
        <w:jc w:val="both"/>
        <w:rPr>
          <w:sz w:val="28"/>
          <w:szCs w:val="28"/>
        </w:rPr>
      </w:pPr>
      <w:r w:rsidRPr="00B20F31">
        <w:rPr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9D77AA" w:rsidRPr="00B20F31" w:rsidRDefault="009D77AA" w:rsidP="009D77AA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9D77AA" w:rsidRPr="00B20F31" w:rsidTr="00E748C4">
        <w:trPr>
          <w:trHeight w:val="6558"/>
        </w:trPr>
        <w:tc>
          <w:tcPr>
            <w:tcW w:w="9923" w:type="dxa"/>
          </w:tcPr>
          <w:p w:rsidR="009D77AA" w:rsidRPr="00B20F31" w:rsidRDefault="009D77AA" w:rsidP="00E748C4">
            <w:pPr>
              <w:ind w:firstLine="601"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Провести  2</w:t>
            </w:r>
            <w:r>
              <w:rPr>
                <w:sz w:val="28"/>
                <w:szCs w:val="28"/>
              </w:rPr>
              <w:t>9</w:t>
            </w:r>
            <w:r w:rsidRPr="00B20F31">
              <w:rPr>
                <w:sz w:val="28"/>
                <w:szCs w:val="28"/>
              </w:rPr>
              <w:t xml:space="preserve">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B20F3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01</w:t>
            </w:r>
            <w:r w:rsidRPr="00B20F3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марта</w:t>
            </w:r>
            <w:r w:rsidRPr="00B20F31">
              <w:rPr>
                <w:b/>
                <w:sz w:val="28"/>
                <w:szCs w:val="28"/>
              </w:rPr>
              <w:t xml:space="preserve"> 2024 года  в 1</w:t>
            </w:r>
            <w:r>
              <w:rPr>
                <w:b/>
                <w:sz w:val="28"/>
                <w:szCs w:val="28"/>
              </w:rPr>
              <w:t>4</w:t>
            </w:r>
            <w:r w:rsidRPr="00B20F31">
              <w:rPr>
                <w:b/>
                <w:sz w:val="28"/>
                <w:szCs w:val="28"/>
              </w:rPr>
              <w:t xml:space="preserve"> часов </w:t>
            </w:r>
            <w:r>
              <w:rPr>
                <w:b/>
                <w:sz w:val="28"/>
                <w:szCs w:val="28"/>
              </w:rPr>
              <w:t>0</w:t>
            </w:r>
            <w:r w:rsidRPr="00B20F31">
              <w:rPr>
                <w:b/>
                <w:sz w:val="28"/>
                <w:szCs w:val="28"/>
              </w:rPr>
              <w:t>0 минут</w:t>
            </w:r>
            <w:r w:rsidRPr="00B20F31">
              <w:rPr>
                <w:sz w:val="28"/>
                <w:szCs w:val="28"/>
              </w:rPr>
              <w:t xml:space="preserve">  со следующей повесткой дня:</w:t>
            </w:r>
          </w:p>
          <w:p w:rsidR="009D77AA" w:rsidRPr="00B20F31" w:rsidRDefault="009D77AA" w:rsidP="00E748C4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9D77AA" w:rsidRPr="00357E94" w:rsidRDefault="009D77AA" w:rsidP="00E748C4">
            <w:pPr>
              <w:jc w:val="both"/>
              <w:rPr>
                <w:sz w:val="28"/>
                <w:szCs w:val="28"/>
              </w:rPr>
            </w:pPr>
            <w:r w:rsidRPr="00357E94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357E94">
              <w:rPr>
                <w:sz w:val="28"/>
                <w:szCs w:val="28"/>
              </w:rPr>
              <w:t>О проекте изменений и дополнений в Устав  Осетровского сельского поселения Верхнемамонского муниципального района Воронежской области</w:t>
            </w:r>
          </w:p>
          <w:p w:rsidR="009D77AA" w:rsidRPr="00357E94" w:rsidRDefault="009D77AA" w:rsidP="00E748C4">
            <w:pPr>
              <w:jc w:val="both"/>
              <w:rPr>
                <w:sz w:val="28"/>
                <w:szCs w:val="28"/>
              </w:rPr>
            </w:pPr>
          </w:p>
          <w:p w:rsidR="009D77AA" w:rsidRPr="00357E94" w:rsidRDefault="009D77AA" w:rsidP="00E748C4">
            <w:pPr>
              <w:spacing w:before="240" w:after="60"/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357E94">
              <w:rPr>
                <w:bCs/>
                <w:kern w:val="28"/>
                <w:sz w:val="28"/>
                <w:szCs w:val="28"/>
              </w:rPr>
              <w:t>2. О внесении изменений в решение Совета народных депутатов Осетровского сельского поселения  № 12 от  «22» 05.2015 г. «Об утверждении Положения о бюджетном процессе Осетровского сельского поселения Верхнемамонского муниципального района Воронежской области»</w:t>
            </w:r>
          </w:p>
          <w:p w:rsidR="009D77AA" w:rsidRPr="00E62EFF" w:rsidRDefault="009D77AA" w:rsidP="00E748C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9D77AA" w:rsidRPr="00B20F31" w:rsidRDefault="009D77AA" w:rsidP="00E748C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9D77AA" w:rsidRPr="00B20F31" w:rsidRDefault="009D77AA" w:rsidP="00E748C4">
            <w:pPr>
              <w:suppressAutoHyphens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      </w:r>
          </w:p>
          <w:p w:rsidR="009D77AA" w:rsidRPr="00B20F31" w:rsidRDefault="009D77AA" w:rsidP="00E748C4">
            <w:pPr>
              <w:suppressAutoHyphens/>
              <w:jc w:val="both"/>
              <w:rPr>
                <w:sz w:val="28"/>
                <w:szCs w:val="28"/>
              </w:rPr>
            </w:pPr>
          </w:p>
          <w:p w:rsidR="009D77AA" w:rsidRPr="00B20F31" w:rsidRDefault="009D77AA" w:rsidP="00E748C4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9D77AA" w:rsidRDefault="009D77AA" w:rsidP="00E748C4">
            <w:pPr>
              <w:jc w:val="both"/>
              <w:rPr>
                <w:sz w:val="28"/>
                <w:szCs w:val="28"/>
              </w:rPr>
            </w:pPr>
          </w:p>
          <w:p w:rsidR="009D77AA" w:rsidRDefault="009D77AA" w:rsidP="00E748C4">
            <w:pPr>
              <w:jc w:val="both"/>
              <w:rPr>
                <w:sz w:val="28"/>
                <w:szCs w:val="28"/>
              </w:rPr>
            </w:pPr>
          </w:p>
          <w:p w:rsidR="009D77AA" w:rsidRPr="00B20F31" w:rsidRDefault="009D77AA" w:rsidP="00E748C4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Глава Осетровского</w:t>
            </w:r>
          </w:p>
          <w:p w:rsidR="009D77AA" w:rsidRPr="00B20F31" w:rsidRDefault="009D77AA" w:rsidP="00E748C4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сельского поселения </w:t>
            </w:r>
            <w:r w:rsidRPr="00B20F31">
              <w:rPr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9D77AA" w:rsidRPr="00B20F31" w:rsidRDefault="009D77AA" w:rsidP="00E748C4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</w:tbl>
    <w:p w:rsidR="009F04EE" w:rsidRDefault="009F04EE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07409" w:rsidRPr="00D55945" w:rsidRDefault="00D07409" w:rsidP="00D07409">
      <w:pPr>
        <w:ind w:left="6237"/>
        <w:jc w:val="center"/>
      </w:pPr>
      <w:r w:rsidRPr="00D55945"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8A6219">
        <w:rPr>
          <w:sz w:val="20"/>
          <w:szCs w:val="20"/>
        </w:rPr>
        <w:t>2</w:t>
      </w:r>
      <w:r w:rsidR="009D77AA">
        <w:rPr>
          <w:sz w:val="20"/>
          <w:szCs w:val="20"/>
        </w:rPr>
        <w:t>2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</w:t>
      </w:r>
      <w:r w:rsidR="009D77AA">
        <w:rPr>
          <w:sz w:val="20"/>
          <w:szCs w:val="20"/>
        </w:rPr>
        <w:t>2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DB228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0B" w:rsidRDefault="00B2560B" w:rsidP="00826039">
      <w:r>
        <w:separator/>
      </w:r>
    </w:p>
  </w:endnote>
  <w:endnote w:type="continuationSeparator" w:id="1">
    <w:p w:rsidR="00B2560B" w:rsidRDefault="00B2560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0B" w:rsidRDefault="00B2560B" w:rsidP="00826039">
      <w:r>
        <w:separator/>
      </w:r>
    </w:p>
  </w:footnote>
  <w:footnote w:type="continuationSeparator" w:id="1">
    <w:p w:rsidR="00B2560B" w:rsidRDefault="00B2560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D53797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8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7"/>
  </w:num>
  <w:num w:numId="12">
    <w:abstractNumId w:val="32"/>
  </w:num>
  <w:num w:numId="13">
    <w:abstractNumId w:val="55"/>
  </w:num>
  <w:num w:numId="14">
    <w:abstractNumId w:val="52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3"/>
  </w:num>
  <w:num w:numId="22">
    <w:abstractNumId w:val="31"/>
  </w:num>
  <w:num w:numId="23">
    <w:abstractNumId w:val="27"/>
  </w:num>
  <w:num w:numId="24">
    <w:abstractNumId w:val="56"/>
  </w:num>
  <w:num w:numId="25">
    <w:abstractNumId w:val="30"/>
  </w:num>
  <w:num w:numId="26">
    <w:abstractNumId w:val="40"/>
  </w:num>
  <w:num w:numId="27">
    <w:abstractNumId w:val="46"/>
  </w:num>
  <w:num w:numId="28">
    <w:abstractNumId w:val="54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7AA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60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797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5A5-AE11-46C3-94D3-DDC3D6F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60</cp:revision>
  <cp:lastPrinted>2024-02-22T09:35:00Z</cp:lastPrinted>
  <dcterms:created xsi:type="dcterms:W3CDTF">2022-01-26T08:04:00Z</dcterms:created>
  <dcterms:modified xsi:type="dcterms:W3CDTF">2024-02-22T09:35:00Z</dcterms:modified>
</cp:coreProperties>
</file>