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5069B9">
        <w:rPr>
          <w:rFonts w:ascii="Arial" w:hAnsi="Arial" w:cs="Arial"/>
          <w:b/>
          <w:sz w:val="52"/>
          <w:szCs w:val="52"/>
        </w:rPr>
        <w:t>9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5069B9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01</w:t>
      </w:r>
      <w:r w:rsidR="005F6803"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>марта</w:t>
      </w:r>
      <w:r w:rsidR="005C03E8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DB2289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Default="000C39B0" w:rsidP="005238DE">
      <w:pPr>
        <w:jc w:val="center"/>
        <w:rPr>
          <w:b/>
          <w:bCs/>
          <w:sz w:val="22"/>
          <w:szCs w:val="22"/>
        </w:rPr>
      </w:pPr>
    </w:p>
    <w:p w:rsidR="005238DE" w:rsidRDefault="00A124F7" w:rsidP="005238DE">
      <w:pPr>
        <w:jc w:val="center"/>
        <w:rPr>
          <w:b/>
          <w:bCs/>
          <w:sz w:val="22"/>
          <w:szCs w:val="22"/>
        </w:rPr>
      </w:pPr>
      <w:r w:rsidRPr="00341696">
        <w:rPr>
          <w:b/>
          <w:bCs/>
          <w:sz w:val="22"/>
          <w:szCs w:val="22"/>
        </w:rPr>
        <w:lastRenderedPageBreak/>
        <w:t>СОДЕРЖАНИЕ</w:t>
      </w:r>
      <w:r w:rsidR="00C13BE0">
        <w:rPr>
          <w:b/>
          <w:bCs/>
          <w:sz w:val="22"/>
          <w:szCs w:val="22"/>
        </w:rPr>
        <w:t xml:space="preserve"> </w:t>
      </w:r>
    </w:p>
    <w:p w:rsidR="00F85CBC" w:rsidRPr="00C13BE0" w:rsidRDefault="00F85CBC" w:rsidP="005238DE">
      <w:pPr>
        <w:jc w:val="center"/>
        <w:rPr>
          <w:b/>
          <w:bCs/>
          <w:color w:val="FF0000"/>
          <w:sz w:val="22"/>
          <w:szCs w:val="22"/>
        </w:rPr>
      </w:pPr>
    </w:p>
    <w:p w:rsidR="00172CB7" w:rsidRDefault="00615C0D" w:rsidP="00615C0D">
      <w:pPr>
        <w:tabs>
          <w:tab w:val="left" w:pos="294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172CB7">
        <w:rPr>
          <w:bCs/>
          <w:sz w:val="22"/>
          <w:szCs w:val="22"/>
        </w:rPr>
        <w:t xml:space="preserve">                          </w:t>
      </w:r>
    </w:p>
    <w:p w:rsidR="009F04EE" w:rsidRDefault="005069B9" w:rsidP="00C76EAB">
      <w:pPr>
        <w:jc w:val="center"/>
        <w:rPr>
          <w:sz w:val="36"/>
          <w:szCs w:val="36"/>
        </w:rPr>
      </w:pPr>
      <w:r>
        <w:rPr>
          <w:sz w:val="36"/>
          <w:szCs w:val="36"/>
        </w:rPr>
        <w:t>ЗАКЛЮЧЕНИЕ</w:t>
      </w:r>
    </w:p>
    <w:p w:rsidR="008A6219" w:rsidRDefault="008A6219" w:rsidP="00C76EAB">
      <w:pPr>
        <w:jc w:val="center"/>
        <w:rPr>
          <w:sz w:val="36"/>
          <w:szCs w:val="36"/>
        </w:rPr>
      </w:pPr>
    </w:p>
    <w:p w:rsidR="008A6219" w:rsidRPr="008A6219" w:rsidRDefault="008A6219" w:rsidP="00C76EAB">
      <w:pPr>
        <w:jc w:val="center"/>
        <w:rPr>
          <w:sz w:val="28"/>
          <w:szCs w:val="28"/>
        </w:rPr>
      </w:pPr>
    </w:p>
    <w:p w:rsidR="005069B9" w:rsidRPr="005069B9" w:rsidRDefault="005069B9" w:rsidP="005069B9">
      <w:pPr>
        <w:adjustRightInd w:val="0"/>
        <w:spacing w:line="276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069B9">
        <w:rPr>
          <w:rFonts w:ascii="Arial" w:hAnsi="Arial" w:cs="Arial"/>
          <w:b/>
          <w:sz w:val="32"/>
          <w:szCs w:val="32"/>
        </w:rPr>
        <w:t>ЗАКЛЮЧЕНИЕ О РЕЗУЛЬТАТАХ ПУБЛИЧНЫХ СЛУШАНИЙ</w:t>
      </w:r>
    </w:p>
    <w:p w:rsidR="005069B9" w:rsidRPr="005069B9" w:rsidRDefault="005069B9" w:rsidP="005069B9">
      <w:pPr>
        <w:adjustRightInd w:val="0"/>
        <w:spacing w:line="276" w:lineRule="auto"/>
        <w:ind w:firstLine="709"/>
        <w:jc w:val="center"/>
        <w:rPr>
          <w:rFonts w:ascii="Arial" w:hAnsi="Arial" w:cs="Arial"/>
          <w:sz w:val="32"/>
          <w:szCs w:val="32"/>
        </w:rPr>
      </w:pPr>
      <w:r w:rsidRPr="005069B9">
        <w:rPr>
          <w:rFonts w:ascii="Arial" w:hAnsi="Arial" w:cs="Arial"/>
          <w:sz w:val="32"/>
          <w:szCs w:val="32"/>
        </w:rPr>
        <w:t>по проекту изменений в Правила землепользования и застройки Осетровского сельского поселения Верхнемамонского муниципального района Воронежской области</w:t>
      </w:r>
    </w:p>
    <w:p w:rsidR="008A6219" w:rsidRDefault="008A6219" w:rsidP="008A6219">
      <w:pPr>
        <w:pStyle w:val="a3"/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8A6219" w:rsidRPr="008A6219" w:rsidRDefault="008A6219" w:rsidP="008A6219">
      <w:pPr>
        <w:pStyle w:val="a3"/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8A6219" w:rsidRPr="008A6219" w:rsidRDefault="008A6219" w:rsidP="00C76EAB">
      <w:pPr>
        <w:jc w:val="center"/>
        <w:rPr>
          <w:b/>
          <w:sz w:val="32"/>
          <w:szCs w:val="32"/>
        </w:rPr>
      </w:pPr>
    </w:p>
    <w:p w:rsidR="008A6219" w:rsidRPr="008A6219" w:rsidRDefault="008A6219" w:rsidP="00C76EAB">
      <w:pPr>
        <w:jc w:val="center"/>
        <w:rPr>
          <w:b/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9D77AA" w:rsidRDefault="009D77AA" w:rsidP="00C76EAB">
      <w:pPr>
        <w:jc w:val="center"/>
        <w:rPr>
          <w:sz w:val="32"/>
          <w:szCs w:val="32"/>
        </w:rPr>
      </w:pPr>
    </w:p>
    <w:p w:rsidR="009D77AA" w:rsidRDefault="009D77AA" w:rsidP="00C76EAB">
      <w:pPr>
        <w:jc w:val="center"/>
        <w:rPr>
          <w:sz w:val="32"/>
          <w:szCs w:val="32"/>
        </w:rPr>
      </w:pPr>
    </w:p>
    <w:p w:rsidR="009D77AA" w:rsidRDefault="009D77AA" w:rsidP="00C76EAB">
      <w:pPr>
        <w:jc w:val="center"/>
        <w:rPr>
          <w:sz w:val="32"/>
          <w:szCs w:val="32"/>
        </w:rPr>
      </w:pPr>
    </w:p>
    <w:p w:rsidR="009D77AA" w:rsidRDefault="009D77AA" w:rsidP="00C76EAB">
      <w:pPr>
        <w:jc w:val="center"/>
        <w:rPr>
          <w:sz w:val="32"/>
          <w:szCs w:val="32"/>
        </w:rPr>
      </w:pPr>
    </w:p>
    <w:p w:rsidR="009D77AA" w:rsidRDefault="009D77AA" w:rsidP="00C76EAB">
      <w:pPr>
        <w:jc w:val="center"/>
        <w:rPr>
          <w:sz w:val="32"/>
          <w:szCs w:val="32"/>
        </w:rPr>
      </w:pPr>
    </w:p>
    <w:p w:rsidR="009D77AA" w:rsidRDefault="009D77AA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5069B9" w:rsidRPr="006A321F" w:rsidRDefault="005069B9" w:rsidP="005069B9">
      <w:pPr>
        <w:adjustRightInd w:val="0"/>
        <w:jc w:val="center"/>
        <w:rPr>
          <w:rFonts w:ascii="Arial" w:hAnsi="Arial" w:cs="Arial"/>
          <w:sz w:val="22"/>
        </w:rPr>
      </w:pPr>
      <w:r w:rsidRPr="006A321F">
        <w:rPr>
          <w:rFonts w:ascii="Arial" w:hAnsi="Arial" w:cs="Arial"/>
          <w:sz w:val="22"/>
        </w:rPr>
        <w:t>ЗАКЛЮЧЕНИЕ О РЕЗУЛЬТАТАХ ПУБЛИЧНЫХ СЛУШАНИЙ</w:t>
      </w:r>
    </w:p>
    <w:p w:rsidR="005069B9" w:rsidRPr="00285FC5" w:rsidRDefault="005069B9" w:rsidP="005069B9">
      <w:pPr>
        <w:adjustRightInd w:val="0"/>
        <w:ind w:firstLine="567"/>
        <w:jc w:val="center"/>
        <w:rPr>
          <w:rFonts w:ascii="Arial" w:hAnsi="Arial" w:cs="Arial"/>
          <w:sz w:val="22"/>
        </w:rPr>
      </w:pPr>
      <w:r w:rsidRPr="00285FC5">
        <w:rPr>
          <w:rFonts w:ascii="Arial" w:hAnsi="Arial" w:cs="Arial"/>
          <w:sz w:val="22"/>
        </w:rPr>
        <w:t>по проекту изменений в Правила землепользования и застройки Осетровского сельского поселения Верхнемамонского муниципального района Воронежской области</w:t>
      </w:r>
    </w:p>
    <w:p w:rsidR="005069B9" w:rsidRPr="00285FC5" w:rsidRDefault="005069B9" w:rsidP="005069B9">
      <w:pPr>
        <w:shd w:val="clear" w:color="auto" w:fill="FFFFFF"/>
        <w:ind w:firstLine="540"/>
        <w:rPr>
          <w:rFonts w:ascii="Arial" w:hAnsi="Arial" w:cs="Arial"/>
          <w:b/>
          <w:sz w:val="22"/>
        </w:rPr>
      </w:pPr>
    </w:p>
    <w:p w:rsidR="005069B9" w:rsidRPr="00285FC5" w:rsidRDefault="005069B9" w:rsidP="005069B9">
      <w:pPr>
        <w:shd w:val="clear" w:color="auto" w:fill="FFFFFF"/>
        <w:ind w:firstLine="540"/>
        <w:rPr>
          <w:rFonts w:ascii="Arial" w:hAnsi="Arial" w:cs="Arial"/>
          <w:sz w:val="22"/>
        </w:rPr>
      </w:pPr>
      <w:r w:rsidRPr="00285FC5">
        <w:rPr>
          <w:rFonts w:ascii="Arial" w:hAnsi="Arial" w:cs="Arial"/>
          <w:b/>
          <w:sz w:val="22"/>
        </w:rPr>
        <w:t>Дата оформления заключения:</w:t>
      </w:r>
      <w:r w:rsidRPr="00B41D76">
        <w:rPr>
          <w:rFonts w:ascii="Arial" w:hAnsi="Arial" w:cs="Arial"/>
          <w:sz w:val="22"/>
        </w:rPr>
        <w:t>21</w:t>
      </w:r>
      <w:r w:rsidRPr="00285FC5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02</w:t>
      </w:r>
      <w:r w:rsidRPr="00285FC5">
        <w:rPr>
          <w:rFonts w:ascii="Arial" w:hAnsi="Arial" w:cs="Arial"/>
          <w:sz w:val="22"/>
        </w:rPr>
        <w:t>.202</w:t>
      </w:r>
      <w:r>
        <w:rPr>
          <w:rFonts w:ascii="Arial" w:hAnsi="Arial" w:cs="Arial"/>
          <w:sz w:val="22"/>
        </w:rPr>
        <w:t>4</w:t>
      </w:r>
      <w:r w:rsidRPr="00285FC5">
        <w:rPr>
          <w:rFonts w:ascii="Arial" w:hAnsi="Arial" w:cs="Arial"/>
          <w:sz w:val="22"/>
        </w:rPr>
        <w:t xml:space="preserve"> года.</w:t>
      </w:r>
    </w:p>
    <w:p w:rsidR="005069B9" w:rsidRPr="00285FC5" w:rsidRDefault="005069B9" w:rsidP="005069B9">
      <w:pPr>
        <w:shd w:val="clear" w:color="auto" w:fill="FFFFFF"/>
        <w:ind w:firstLine="540"/>
        <w:rPr>
          <w:rFonts w:ascii="Arial" w:hAnsi="Arial" w:cs="Arial"/>
          <w:sz w:val="22"/>
        </w:rPr>
      </w:pPr>
    </w:p>
    <w:p w:rsidR="005069B9" w:rsidRPr="00285FC5" w:rsidRDefault="005069B9" w:rsidP="005069B9">
      <w:pPr>
        <w:ind w:firstLine="567"/>
        <w:rPr>
          <w:rFonts w:ascii="Arial" w:hAnsi="Arial" w:cs="Arial"/>
          <w:sz w:val="22"/>
        </w:rPr>
      </w:pPr>
      <w:r w:rsidRPr="00285FC5">
        <w:rPr>
          <w:rFonts w:ascii="Arial" w:hAnsi="Arial" w:cs="Arial"/>
          <w:b/>
          <w:sz w:val="22"/>
        </w:rPr>
        <w:t>Наименование проекта, рассмотренного на публичных слушаниях:</w:t>
      </w:r>
      <w:r w:rsidRPr="00285FC5">
        <w:rPr>
          <w:rFonts w:ascii="Arial" w:hAnsi="Arial" w:cs="Arial"/>
          <w:sz w:val="22"/>
        </w:rPr>
        <w:t xml:space="preserve"> проект изменений в Правила землепользования и застройки Осетровского сельского поселения</w:t>
      </w:r>
      <w:r>
        <w:rPr>
          <w:rFonts w:ascii="Arial" w:hAnsi="Arial" w:cs="Arial"/>
          <w:sz w:val="22"/>
        </w:rPr>
        <w:t xml:space="preserve"> </w:t>
      </w:r>
      <w:r w:rsidRPr="00285FC5">
        <w:rPr>
          <w:rFonts w:ascii="Arial" w:hAnsi="Arial" w:cs="Arial"/>
          <w:sz w:val="22"/>
        </w:rPr>
        <w:t>Верхнемамонского муниципального района Воронежской области.</w:t>
      </w:r>
    </w:p>
    <w:p w:rsidR="005069B9" w:rsidRPr="00285FC5" w:rsidRDefault="005069B9" w:rsidP="005069B9">
      <w:pPr>
        <w:shd w:val="clear" w:color="auto" w:fill="FFFFFF"/>
        <w:ind w:firstLine="540"/>
        <w:rPr>
          <w:rFonts w:ascii="Arial" w:hAnsi="Arial" w:cs="Arial"/>
          <w:sz w:val="22"/>
        </w:rPr>
      </w:pPr>
    </w:p>
    <w:p w:rsidR="005069B9" w:rsidRPr="006A321F" w:rsidRDefault="005069B9" w:rsidP="005069B9">
      <w:pPr>
        <w:shd w:val="clear" w:color="auto" w:fill="FFFFFF"/>
        <w:ind w:firstLine="540"/>
        <w:rPr>
          <w:rFonts w:ascii="Arial" w:hAnsi="Arial" w:cs="Arial"/>
          <w:sz w:val="22"/>
        </w:rPr>
      </w:pPr>
      <w:r w:rsidRPr="00285FC5">
        <w:rPr>
          <w:rFonts w:ascii="Arial" w:hAnsi="Arial" w:cs="Arial"/>
          <w:b/>
          <w:sz w:val="22"/>
        </w:rPr>
        <w:t xml:space="preserve">Сведения о количестве участников </w:t>
      </w:r>
      <w:r>
        <w:rPr>
          <w:rFonts w:ascii="Arial" w:hAnsi="Arial" w:cs="Arial"/>
          <w:b/>
          <w:sz w:val="22"/>
        </w:rPr>
        <w:t>публичных слушаний,</w:t>
      </w:r>
      <w:r w:rsidRPr="008D3052">
        <w:rPr>
          <w:rFonts w:ascii="Arial" w:hAnsi="Arial" w:cs="Arial"/>
          <w:b/>
          <w:bCs/>
          <w:sz w:val="22"/>
        </w:rPr>
        <w:t xml:space="preserve"> </w:t>
      </w:r>
      <w:r w:rsidRPr="006A321F">
        <w:rPr>
          <w:rFonts w:ascii="Arial" w:hAnsi="Arial" w:cs="Arial"/>
          <w:b/>
          <w:bCs/>
          <w:sz w:val="22"/>
        </w:rPr>
        <w:t>которые приняли участие в публичных слушаниях</w:t>
      </w:r>
      <w:r w:rsidRPr="006A321F">
        <w:rPr>
          <w:rFonts w:ascii="Arial" w:hAnsi="Arial" w:cs="Arial"/>
          <w:sz w:val="22"/>
        </w:rPr>
        <w:t xml:space="preserve">: </w:t>
      </w:r>
    </w:p>
    <w:p w:rsidR="005069B9" w:rsidRPr="006A321F" w:rsidRDefault="005069B9" w:rsidP="005069B9">
      <w:pPr>
        <w:shd w:val="clear" w:color="auto" w:fill="FFFFFF"/>
        <w:ind w:firstLine="540"/>
        <w:rPr>
          <w:rFonts w:ascii="Arial" w:hAnsi="Arial" w:cs="Arial"/>
          <w:sz w:val="22"/>
        </w:rPr>
      </w:pPr>
      <w:r w:rsidRPr="006A321F">
        <w:rPr>
          <w:rFonts w:ascii="Arial" w:hAnsi="Arial" w:cs="Arial"/>
          <w:sz w:val="22"/>
        </w:rPr>
        <w:t xml:space="preserve">в период с </w:t>
      </w:r>
      <w:r>
        <w:rPr>
          <w:rFonts w:ascii="Arial" w:hAnsi="Arial" w:cs="Arial"/>
          <w:sz w:val="22"/>
        </w:rPr>
        <w:t>01</w:t>
      </w:r>
      <w:r w:rsidRPr="006A321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февраля</w:t>
      </w:r>
      <w:r w:rsidRPr="006A321F">
        <w:rPr>
          <w:rFonts w:ascii="Arial" w:hAnsi="Arial" w:cs="Arial"/>
          <w:sz w:val="22"/>
        </w:rPr>
        <w:t xml:space="preserve"> 202</w:t>
      </w:r>
      <w:r>
        <w:rPr>
          <w:rFonts w:ascii="Arial" w:hAnsi="Arial" w:cs="Arial"/>
          <w:sz w:val="22"/>
        </w:rPr>
        <w:t>4</w:t>
      </w:r>
      <w:r w:rsidRPr="006A321F">
        <w:rPr>
          <w:rFonts w:ascii="Arial" w:hAnsi="Arial" w:cs="Arial"/>
          <w:sz w:val="22"/>
        </w:rPr>
        <w:t xml:space="preserve"> года по </w:t>
      </w:r>
      <w:r>
        <w:rPr>
          <w:rFonts w:ascii="Arial" w:hAnsi="Arial" w:cs="Arial"/>
          <w:sz w:val="22"/>
        </w:rPr>
        <w:t>15</w:t>
      </w:r>
      <w:r w:rsidRPr="006A321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февраля</w:t>
      </w:r>
      <w:r w:rsidRPr="006A321F">
        <w:rPr>
          <w:rFonts w:ascii="Arial" w:hAnsi="Arial" w:cs="Arial"/>
          <w:sz w:val="22"/>
        </w:rPr>
        <w:t xml:space="preserve"> 202</w:t>
      </w:r>
      <w:r>
        <w:rPr>
          <w:rFonts w:ascii="Arial" w:hAnsi="Arial" w:cs="Arial"/>
          <w:sz w:val="22"/>
        </w:rPr>
        <w:t>4</w:t>
      </w:r>
      <w:r w:rsidRPr="006A321F">
        <w:rPr>
          <w:rFonts w:ascii="Arial" w:hAnsi="Arial" w:cs="Arial"/>
          <w:sz w:val="22"/>
        </w:rPr>
        <w:t xml:space="preserve"> года в публичных слушаниях приняли участие</w:t>
      </w:r>
      <w:r>
        <w:rPr>
          <w:rFonts w:ascii="Arial" w:hAnsi="Arial" w:cs="Arial"/>
          <w:sz w:val="22"/>
        </w:rPr>
        <w:t xml:space="preserve"> 4</w:t>
      </w:r>
      <w:r w:rsidRPr="00ED41BD">
        <w:rPr>
          <w:rFonts w:ascii="Arial" w:hAnsi="Arial" w:cs="Arial"/>
          <w:sz w:val="22"/>
        </w:rPr>
        <w:t xml:space="preserve"> участника.</w:t>
      </w:r>
    </w:p>
    <w:p w:rsidR="005069B9" w:rsidRPr="006A321F" w:rsidRDefault="005069B9" w:rsidP="005069B9">
      <w:pPr>
        <w:shd w:val="clear" w:color="auto" w:fill="FFFFFF"/>
        <w:ind w:firstLine="540"/>
        <w:rPr>
          <w:rFonts w:ascii="Arial" w:hAnsi="Arial" w:cs="Arial"/>
          <w:sz w:val="22"/>
        </w:rPr>
      </w:pPr>
      <w:r w:rsidRPr="006A321F">
        <w:rPr>
          <w:rFonts w:ascii="Arial" w:hAnsi="Arial" w:cs="Arial"/>
          <w:sz w:val="22"/>
        </w:rPr>
        <w:t xml:space="preserve">Ознакомились с экспозицией проекта изменений </w:t>
      </w:r>
      <w:r w:rsidRPr="00285FC5">
        <w:rPr>
          <w:rFonts w:ascii="Arial" w:hAnsi="Arial" w:cs="Arial"/>
          <w:sz w:val="22"/>
        </w:rPr>
        <w:t>в Правила землепользования и застройки Осетровского сельского поселения Верхнемамонского муниципального района Воронежской области</w:t>
      </w:r>
      <w:r w:rsidRPr="006A321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4</w:t>
      </w:r>
      <w:r w:rsidRPr="006A321F">
        <w:rPr>
          <w:rFonts w:ascii="Arial" w:hAnsi="Arial" w:cs="Arial"/>
          <w:sz w:val="22"/>
        </w:rPr>
        <w:t xml:space="preserve"> человек</w:t>
      </w:r>
      <w:r>
        <w:rPr>
          <w:rFonts w:ascii="Arial" w:hAnsi="Arial" w:cs="Arial"/>
          <w:sz w:val="22"/>
        </w:rPr>
        <w:t>а</w:t>
      </w:r>
      <w:r w:rsidRPr="006A321F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4</w:t>
      </w:r>
      <w:r w:rsidRPr="006A321F">
        <w:rPr>
          <w:rFonts w:ascii="Arial" w:hAnsi="Arial" w:cs="Arial"/>
          <w:sz w:val="22"/>
        </w:rPr>
        <w:t xml:space="preserve"> посетителя экспозиции отметили достаточность материалов, указав на отсутствие замечаний к представленным материалам.</w:t>
      </w:r>
    </w:p>
    <w:p w:rsidR="005069B9" w:rsidRDefault="005069B9" w:rsidP="005069B9">
      <w:pPr>
        <w:shd w:val="clear" w:color="auto" w:fill="FFFFFF"/>
        <w:ind w:firstLine="540"/>
        <w:rPr>
          <w:rFonts w:ascii="Arial" w:hAnsi="Arial" w:cs="Arial"/>
          <w:b/>
          <w:bCs/>
          <w:sz w:val="22"/>
        </w:rPr>
      </w:pPr>
      <w:bookmarkStart w:id="0" w:name="dst2156"/>
      <w:bookmarkStart w:id="1" w:name="dst2157"/>
      <w:bookmarkEnd w:id="0"/>
      <w:bookmarkEnd w:id="1"/>
    </w:p>
    <w:p w:rsidR="005069B9" w:rsidRPr="006A321F" w:rsidRDefault="005069B9" w:rsidP="005069B9">
      <w:pPr>
        <w:shd w:val="clear" w:color="auto" w:fill="FFFFFF"/>
        <w:ind w:firstLine="540"/>
        <w:rPr>
          <w:rFonts w:ascii="Arial" w:hAnsi="Arial" w:cs="Arial"/>
          <w:sz w:val="22"/>
        </w:rPr>
      </w:pPr>
      <w:r w:rsidRPr="006A321F">
        <w:rPr>
          <w:rFonts w:ascii="Arial" w:hAnsi="Arial" w:cs="Arial"/>
          <w:b/>
          <w:bCs/>
          <w:sz w:val="22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Pr="006A321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 w:rsidRPr="006A321F">
        <w:rPr>
          <w:rFonts w:ascii="Arial" w:hAnsi="Arial" w:cs="Arial"/>
          <w:sz w:val="22"/>
        </w:rPr>
        <w:t xml:space="preserve">Протокол публичных слушаний </w:t>
      </w:r>
      <w:r w:rsidRPr="00285FC5">
        <w:rPr>
          <w:rFonts w:ascii="Arial" w:hAnsi="Arial" w:cs="Arial"/>
          <w:sz w:val="22"/>
        </w:rPr>
        <w:t>по проекту изменений в Правила землепользования и застройки Осетровского сельского поселения</w:t>
      </w:r>
      <w:r>
        <w:rPr>
          <w:rFonts w:ascii="Arial" w:hAnsi="Arial" w:cs="Arial"/>
          <w:sz w:val="22"/>
        </w:rPr>
        <w:t xml:space="preserve"> </w:t>
      </w:r>
      <w:r w:rsidRPr="00285FC5">
        <w:rPr>
          <w:rFonts w:ascii="Arial" w:hAnsi="Arial" w:cs="Arial"/>
          <w:sz w:val="22"/>
        </w:rPr>
        <w:t>Верхнемамонского муниципального района Воронежской области</w:t>
      </w:r>
      <w:r w:rsidRPr="00D0003D">
        <w:rPr>
          <w:rFonts w:ascii="Arial" w:hAnsi="Arial" w:cs="Arial"/>
          <w:sz w:val="22"/>
        </w:rPr>
        <w:t xml:space="preserve"> от </w:t>
      </w:r>
      <w:r>
        <w:rPr>
          <w:rFonts w:ascii="Arial" w:hAnsi="Arial" w:cs="Arial"/>
          <w:sz w:val="22"/>
        </w:rPr>
        <w:t>19</w:t>
      </w:r>
      <w:r w:rsidRPr="00285FC5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02</w:t>
      </w:r>
      <w:r w:rsidRPr="00285FC5">
        <w:rPr>
          <w:rFonts w:ascii="Arial" w:hAnsi="Arial" w:cs="Arial"/>
          <w:sz w:val="22"/>
        </w:rPr>
        <w:t>.202</w:t>
      </w:r>
      <w:r>
        <w:rPr>
          <w:rFonts w:ascii="Arial" w:hAnsi="Arial" w:cs="Arial"/>
          <w:sz w:val="22"/>
        </w:rPr>
        <w:t>4</w:t>
      </w:r>
      <w:r w:rsidRPr="00285FC5">
        <w:rPr>
          <w:rFonts w:ascii="Arial" w:hAnsi="Arial" w:cs="Arial"/>
          <w:sz w:val="22"/>
        </w:rPr>
        <w:t xml:space="preserve"> </w:t>
      </w:r>
      <w:r w:rsidRPr="006A321F">
        <w:rPr>
          <w:rFonts w:ascii="Arial" w:hAnsi="Arial" w:cs="Arial"/>
          <w:sz w:val="22"/>
        </w:rPr>
        <w:t>года.</w:t>
      </w:r>
    </w:p>
    <w:p w:rsidR="005069B9" w:rsidRPr="006A321F" w:rsidRDefault="005069B9" w:rsidP="005069B9">
      <w:pPr>
        <w:shd w:val="clear" w:color="auto" w:fill="FFFFFF"/>
        <w:ind w:firstLine="540"/>
        <w:rPr>
          <w:rFonts w:ascii="Arial" w:hAnsi="Arial" w:cs="Arial"/>
          <w:sz w:val="22"/>
        </w:rPr>
      </w:pPr>
    </w:p>
    <w:p w:rsidR="005069B9" w:rsidRPr="006A321F" w:rsidRDefault="005069B9" w:rsidP="005069B9">
      <w:pPr>
        <w:shd w:val="clear" w:color="auto" w:fill="FFFFFF"/>
        <w:ind w:firstLine="540"/>
        <w:rPr>
          <w:rFonts w:ascii="Arial" w:hAnsi="Arial" w:cs="Arial"/>
          <w:b/>
          <w:sz w:val="22"/>
        </w:rPr>
      </w:pPr>
      <w:r w:rsidRPr="006A321F">
        <w:rPr>
          <w:rFonts w:ascii="Arial" w:hAnsi="Arial" w:cs="Arial"/>
          <w:b/>
          <w:sz w:val="22"/>
        </w:rPr>
        <w:t xml:space="preserve">На собрании участников публичных слушаний, состоявшемся </w:t>
      </w:r>
      <w:r>
        <w:rPr>
          <w:rFonts w:ascii="Arial" w:hAnsi="Arial" w:cs="Arial"/>
          <w:b/>
          <w:sz w:val="22"/>
        </w:rPr>
        <w:t>16</w:t>
      </w:r>
      <w:r w:rsidRPr="006A321F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>02</w:t>
      </w:r>
      <w:r w:rsidRPr="006A321F">
        <w:rPr>
          <w:rFonts w:ascii="Arial" w:hAnsi="Arial" w:cs="Arial"/>
          <w:b/>
          <w:sz w:val="22"/>
        </w:rPr>
        <w:t>.202</w:t>
      </w:r>
      <w:r>
        <w:rPr>
          <w:rFonts w:ascii="Arial" w:hAnsi="Arial" w:cs="Arial"/>
          <w:b/>
          <w:sz w:val="22"/>
        </w:rPr>
        <w:t>3</w:t>
      </w:r>
      <w:r w:rsidRPr="006A321F">
        <w:rPr>
          <w:rFonts w:ascii="Arial" w:hAnsi="Arial" w:cs="Arial"/>
          <w:b/>
          <w:sz w:val="22"/>
        </w:rPr>
        <w:t xml:space="preserve"> г.: </w:t>
      </w:r>
    </w:p>
    <w:p w:rsidR="005069B9" w:rsidRPr="006A321F" w:rsidRDefault="005069B9" w:rsidP="005069B9">
      <w:pPr>
        <w:shd w:val="clear" w:color="auto" w:fill="FFFFFF"/>
        <w:ind w:firstLine="540"/>
        <w:rPr>
          <w:rFonts w:ascii="Arial" w:hAnsi="Arial" w:cs="Arial"/>
          <w:sz w:val="22"/>
        </w:rPr>
      </w:pPr>
      <w:r w:rsidRPr="006A321F">
        <w:rPr>
          <w:rFonts w:ascii="Arial" w:hAnsi="Arial" w:cs="Arial"/>
          <w:sz w:val="22"/>
        </w:rPr>
        <w:t xml:space="preserve">- поддержали проект изменений </w:t>
      </w:r>
      <w:r w:rsidRPr="00285FC5">
        <w:rPr>
          <w:rFonts w:ascii="Arial" w:hAnsi="Arial" w:cs="Arial"/>
          <w:sz w:val="22"/>
        </w:rPr>
        <w:t>в Правила землепользования и застройки</w:t>
      </w:r>
      <w:r w:rsidRPr="006A321F">
        <w:rPr>
          <w:rFonts w:ascii="Arial" w:hAnsi="Arial" w:cs="Arial"/>
          <w:sz w:val="22"/>
        </w:rPr>
        <w:t xml:space="preserve"> Осетровского сельского поселения </w:t>
      </w:r>
      <w:r>
        <w:rPr>
          <w:rFonts w:ascii="Arial" w:hAnsi="Arial" w:cs="Arial"/>
          <w:sz w:val="22"/>
        </w:rPr>
        <w:t>4</w:t>
      </w:r>
      <w:r w:rsidRPr="00ED41BD">
        <w:rPr>
          <w:rFonts w:ascii="Arial" w:hAnsi="Arial" w:cs="Arial"/>
          <w:sz w:val="22"/>
        </w:rPr>
        <w:t xml:space="preserve"> участника</w:t>
      </w:r>
      <w:r w:rsidRPr="006A321F">
        <w:rPr>
          <w:rFonts w:ascii="Arial" w:hAnsi="Arial" w:cs="Arial"/>
          <w:sz w:val="22"/>
        </w:rPr>
        <w:t xml:space="preserve"> публичных слушаний</w:t>
      </w:r>
      <w:r>
        <w:rPr>
          <w:rFonts w:ascii="Arial" w:hAnsi="Arial" w:cs="Arial"/>
          <w:sz w:val="22"/>
        </w:rPr>
        <w:t>: 4</w:t>
      </w:r>
      <w:r w:rsidRPr="006A321F">
        <w:rPr>
          <w:rFonts w:ascii="Arial" w:hAnsi="Arial" w:cs="Arial"/>
          <w:sz w:val="22"/>
        </w:rPr>
        <w:t xml:space="preserve"> постоянно проживающи</w:t>
      </w:r>
      <w:r>
        <w:rPr>
          <w:rFonts w:ascii="Arial" w:hAnsi="Arial" w:cs="Arial"/>
          <w:sz w:val="22"/>
        </w:rPr>
        <w:t>й</w:t>
      </w:r>
      <w:r w:rsidRPr="006A321F">
        <w:rPr>
          <w:rFonts w:ascii="Arial" w:hAnsi="Arial" w:cs="Arial"/>
          <w:sz w:val="22"/>
        </w:rPr>
        <w:t xml:space="preserve"> на территории Осетровского сельского поселения;</w:t>
      </w:r>
    </w:p>
    <w:p w:rsidR="005069B9" w:rsidRPr="006A321F" w:rsidRDefault="005069B9" w:rsidP="005069B9">
      <w:pPr>
        <w:shd w:val="clear" w:color="auto" w:fill="FFFFFF"/>
        <w:ind w:firstLine="540"/>
        <w:rPr>
          <w:rFonts w:ascii="Arial" w:hAnsi="Arial" w:cs="Arial"/>
          <w:b/>
          <w:bCs/>
          <w:sz w:val="22"/>
        </w:rPr>
      </w:pPr>
      <w:r w:rsidRPr="006A321F">
        <w:rPr>
          <w:rFonts w:ascii="Arial" w:hAnsi="Arial" w:cs="Arial"/>
          <w:b/>
          <w:bCs/>
          <w:sz w:val="22"/>
        </w:rPr>
        <w:t xml:space="preserve">Содержание внесенных предложений и замечаний, поданных в период </w:t>
      </w:r>
      <w:r w:rsidRPr="006A321F">
        <w:rPr>
          <w:rFonts w:ascii="Arial" w:hAnsi="Arial" w:cs="Arial"/>
          <w:b/>
          <w:sz w:val="22"/>
        </w:rPr>
        <w:t xml:space="preserve">с </w:t>
      </w:r>
      <w:r w:rsidRPr="008D3052">
        <w:rPr>
          <w:rFonts w:ascii="Arial" w:hAnsi="Arial" w:cs="Arial"/>
          <w:b/>
          <w:sz w:val="22"/>
        </w:rPr>
        <w:t>01 февраля 2024 года по 15 февраля 2024</w:t>
      </w:r>
      <w:r w:rsidRPr="006A321F">
        <w:rPr>
          <w:rFonts w:ascii="Arial" w:hAnsi="Arial" w:cs="Arial"/>
          <w:sz w:val="22"/>
        </w:rPr>
        <w:t xml:space="preserve"> </w:t>
      </w:r>
      <w:r w:rsidRPr="006A321F">
        <w:rPr>
          <w:rFonts w:ascii="Arial" w:hAnsi="Arial" w:cs="Arial"/>
          <w:b/>
          <w:sz w:val="22"/>
        </w:rPr>
        <w:t xml:space="preserve"> года</w:t>
      </w:r>
      <w:r w:rsidRPr="006A321F">
        <w:rPr>
          <w:rFonts w:ascii="Arial" w:hAnsi="Arial" w:cs="Arial"/>
          <w:b/>
          <w:bCs/>
          <w:sz w:val="22"/>
        </w:rPr>
        <w:t>:</w:t>
      </w:r>
    </w:p>
    <w:p w:rsidR="005069B9" w:rsidRPr="006A321F" w:rsidRDefault="005069B9" w:rsidP="005069B9">
      <w:pPr>
        <w:shd w:val="clear" w:color="auto" w:fill="FFFFFF"/>
        <w:ind w:firstLine="540"/>
        <w:rPr>
          <w:rFonts w:ascii="Arial" w:hAnsi="Arial" w:cs="Arial"/>
          <w:b/>
          <w:bCs/>
          <w:sz w:val="22"/>
        </w:rPr>
      </w:pPr>
    </w:p>
    <w:p w:rsidR="005069B9" w:rsidRPr="006A321F" w:rsidRDefault="005069B9" w:rsidP="005069B9">
      <w:pPr>
        <w:pStyle w:val="afe"/>
        <w:widowControl/>
        <w:numPr>
          <w:ilvl w:val="0"/>
          <w:numId w:val="45"/>
        </w:numPr>
        <w:shd w:val="clear" w:color="auto" w:fill="FFFFFF"/>
        <w:suppressAutoHyphens w:val="0"/>
        <w:contextualSpacing/>
        <w:jc w:val="both"/>
        <w:rPr>
          <w:rFonts w:ascii="Arial" w:eastAsia="Times New Roman" w:hAnsi="Arial" w:cs="Arial"/>
          <w:sz w:val="22"/>
          <w:lang w:eastAsia="ru-RU"/>
        </w:rPr>
      </w:pPr>
      <w:r w:rsidRPr="006A321F">
        <w:rPr>
          <w:rFonts w:ascii="Arial" w:hAnsi="Arial" w:cs="Arial"/>
          <w:sz w:val="22"/>
        </w:rPr>
        <w:t xml:space="preserve">В период </w:t>
      </w:r>
      <w:r w:rsidRPr="006A321F">
        <w:rPr>
          <w:rFonts w:ascii="Arial" w:eastAsia="Times New Roman" w:hAnsi="Arial" w:cs="Arial"/>
          <w:sz w:val="22"/>
          <w:lang w:eastAsia="ru-RU"/>
        </w:rPr>
        <w:t xml:space="preserve">с </w:t>
      </w:r>
      <w:r>
        <w:rPr>
          <w:rFonts w:ascii="Arial" w:eastAsia="Times New Roman" w:hAnsi="Arial" w:cs="Arial"/>
          <w:sz w:val="22"/>
          <w:lang w:eastAsia="ru-RU"/>
        </w:rPr>
        <w:t>01</w:t>
      </w:r>
      <w:r w:rsidRPr="006A321F">
        <w:rPr>
          <w:rFonts w:ascii="Arial" w:eastAsia="Times New Roman" w:hAnsi="Arial" w:cs="Arial"/>
          <w:sz w:val="22"/>
          <w:lang w:eastAsia="ru-RU"/>
        </w:rPr>
        <w:t xml:space="preserve"> </w:t>
      </w:r>
      <w:r>
        <w:rPr>
          <w:rFonts w:ascii="Arial" w:eastAsia="Times New Roman" w:hAnsi="Arial" w:cs="Arial"/>
          <w:sz w:val="22"/>
          <w:lang w:eastAsia="ru-RU"/>
        </w:rPr>
        <w:t>февраля</w:t>
      </w:r>
      <w:r w:rsidRPr="006A321F">
        <w:rPr>
          <w:rFonts w:ascii="Arial" w:eastAsia="Times New Roman" w:hAnsi="Arial" w:cs="Arial"/>
          <w:sz w:val="22"/>
          <w:lang w:eastAsia="ru-RU"/>
        </w:rPr>
        <w:t xml:space="preserve"> 202</w:t>
      </w:r>
      <w:r>
        <w:rPr>
          <w:rFonts w:ascii="Arial" w:eastAsia="Times New Roman" w:hAnsi="Arial" w:cs="Arial"/>
          <w:sz w:val="22"/>
          <w:lang w:eastAsia="ru-RU"/>
        </w:rPr>
        <w:t>4</w:t>
      </w:r>
      <w:r w:rsidRPr="006A321F">
        <w:rPr>
          <w:rFonts w:ascii="Arial" w:eastAsia="Times New Roman" w:hAnsi="Arial" w:cs="Arial"/>
          <w:sz w:val="22"/>
          <w:lang w:eastAsia="ru-RU"/>
        </w:rPr>
        <w:t xml:space="preserve"> года по </w:t>
      </w:r>
      <w:r>
        <w:rPr>
          <w:rFonts w:ascii="Arial" w:eastAsia="Times New Roman" w:hAnsi="Arial" w:cs="Arial"/>
          <w:sz w:val="22"/>
          <w:lang w:eastAsia="ru-RU"/>
        </w:rPr>
        <w:t>15</w:t>
      </w:r>
      <w:r w:rsidRPr="006A321F">
        <w:rPr>
          <w:rFonts w:ascii="Arial" w:eastAsia="Times New Roman" w:hAnsi="Arial" w:cs="Arial"/>
          <w:sz w:val="22"/>
          <w:lang w:eastAsia="ru-RU"/>
        </w:rPr>
        <w:t xml:space="preserve"> </w:t>
      </w:r>
      <w:r>
        <w:rPr>
          <w:rFonts w:ascii="Arial" w:eastAsia="Times New Roman" w:hAnsi="Arial" w:cs="Arial"/>
          <w:sz w:val="22"/>
          <w:lang w:eastAsia="ru-RU"/>
        </w:rPr>
        <w:t>февраля</w:t>
      </w:r>
      <w:r w:rsidRPr="006A321F">
        <w:rPr>
          <w:rFonts w:ascii="Arial" w:eastAsia="Times New Roman" w:hAnsi="Arial" w:cs="Arial"/>
          <w:sz w:val="22"/>
          <w:lang w:eastAsia="ru-RU"/>
        </w:rPr>
        <w:t xml:space="preserve"> 202</w:t>
      </w:r>
      <w:r>
        <w:rPr>
          <w:rFonts w:ascii="Arial" w:eastAsia="Times New Roman" w:hAnsi="Arial" w:cs="Arial"/>
          <w:sz w:val="22"/>
          <w:lang w:eastAsia="ru-RU"/>
        </w:rPr>
        <w:t>4</w:t>
      </w:r>
      <w:r w:rsidRPr="006A321F">
        <w:rPr>
          <w:rFonts w:ascii="Arial" w:eastAsia="Times New Roman" w:hAnsi="Arial" w:cs="Arial"/>
          <w:sz w:val="22"/>
          <w:lang w:eastAsia="ru-RU"/>
        </w:rPr>
        <w:t xml:space="preserve"> года </w:t>
      </w:r>
      <w:r w:rsidRPr="006A321F">
        <w:rPr>
          <w:rFonts w:ascii="Arial" w:hAnsi="Arial" w:cs="Arial"/>
          <w:sz w:val="22"/>
        </w:rPr>
        <w:t>от участников (</w:t>
      </w:r>
      <w:r>
        <w:rPr>
          <w:rFonts w:ascii="Arial" w:hAnsi="Arial" w:cs="Arial"/>
          <w:sz w:val="22"/>
        </w:rPr>
        <w:t>4</w:t>
      </w:r>
      <w:r w:rsidRPr="006A321F">
        <w:rPr>
          <w:rFonts w:ascii="Arial" w:hAnsi="Arial" w:cs="Arial"/>
          <w:sz w:val="22"/>
        </w:rPr>
        <w:t xml:space="preserve"> граждан</w:t>
      </w:r>
      <w:r>
        <w:rPr>
          <w:rFonts w:ascii="Arial" w:hAnsi="Arial" w:cs="Arial"/>
          <w:sz w:val="22"/>
        </w:rPr>
        <w:t>ина</w:t>
      </w:r>
      <w:r w:rsidRPr="006A321F">
        <w:rPr>
          <w:rFonts w:ascii="Arial" w:hAnsi="Arial" w:cs="Arial"/>
          <w:sz w:val="22"/>
        </w:rPr>
        <w:t>)</w:t>
      </w:r>
      <w:r w:rsidRPr="006A321F">
        <w:rPr>
          <w:rFonts w:ascii="Arial" w:eastAsia="Times New Roman" w:hAnsi="Arial" w:cs="Arial"/>
          <w:sz w:val="22"/>
          <w:lang w:eastAsia="ru-RU"/>
        </w:rPr>
        <w:t>,поступили предложения и замечания об одобрении рассматриваемого на публичных слушаниях проекта:</w:t>
      </w:r>
    </w:p>
    <w:p w:rsidR="005069B9" w:rsidRPr="006A321F" w:rsidRDefault="005069B9" w:rsidP="005069B9">
      <w:pPr>
        <w:pStyle w:val="afe"/>
        <w:shd w:val="clear" w:color="auto" w:fill="FFFFFF"/>
        <w:ind w:left="945"/>
        <w:rPr>
          <w:rFonts w:ascii="Arial" w:eastAsia="Times New Roman" w:hAnsi="Arial" w:cs="Arial"/>
          <w:sz w:val="22"/>
          <w:lang w:eastAsia="ru-RU"/>
        </w:rPr>
      </w:pPr>
    </w:p>
    <w:tbl>
      <w:tblPr>
        <w:tblStyle w:val="aff2"/>
        <w:tblW w:w="10206" w:type="dxa"/>
        <w:tblInd w:w="-5" w:type="dxa"/>
        <w:tblLook w:val="04A0"/>
      </w:tblPr>
      <w:tblGrid>
        <w:gridCol w:w="1510"/>
        <w:gridCol w:w="8696"/>
      </w:tblGrid>
      <w:tr w:rsidR="005069B9" w:rsidRPr="006A321F" w:rsidTr="00F92A3C">
        <w:tc>
          <w:tcPr>
            <w:tcW w:w="1510" w:type="dxa"/>
          </w:tcPr>
          <w:p w:rsidR="005069B9" w:rsidRPr="006A321F" w:rsidRDefault="005069B9" w:rsidP="00F92A3C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6A321F">
              <w:rPr>
                <w:rFonts w:ascii="Arial" w:hAnsi="Arial" w:cs="Arial"/>
                <w:b/>
                <w:color w:val="auto"/>
              </w:rPr>
              <w:t>Количество участников</w:t>
            </w:r>
          </w:p>
        </w:tc>
        <w:tc>
          <w:tcPr>
            <w:tcW w:w="8696" w:type="dxa"/>
          </w:tcPr>
          <w:p w:rsidR="005069B9" w:rsidRPr="006A321F" w:rsidRDefault="005069B9" w:rsidP="00F92A3C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6A321F">
              <w:rPr>
                <w:rFonts w:ascii="Arial" w:hAnsi="Arial" w:cs="Arial"/>
                <w:b/>
                <w:color w:val="auto"/>
              </w:rPr>
              <w:t>Содержание предложения и замечания</w:t>
            </w:r>
          </w:p>
        </w:tc>
      </w:tr>
      <w:tr w:rsidR="005069B9" w:rsidRPr="006A321F" w:rsidTr="00F92A3C">
        <w:tc>
          <w:tcPr>
            <w:tcW w:w="1510" w:type="dxa"/>
          </w:tcPr>
          <w:p w:rsidR="005069B9" w:rsidRPr="006A321F" w:rsidRDefault="005069B9" w:rsidP="00F92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696" w:type="dxa"/>
          </w:tcPr>
          <w:p w:rsidR="005069B9" w:rsidRPr="006A321F" w:rsidRDefault="005069B9" w:rsidP="00F92A3C">
            <w:pPr>
              <w:rPr>
                <w:rFonts w:ascii="Arial" w:hAnsi="Arial" w:cs="Arial"/>
              </w:rPr>
            </w:pPr>
            <w:r w:rsidRPr="006A321F">
              <w:rPr>
                <w:rFonts w:ascii="Arial" w:hAnsi="Arial" w:cs="Arial"/>
              </w:rPr>
              <w:t>Проект поддерживаю, согласен с внесением изменений в генеральный план</w:t>
            </w:r>
          </w:p>
        </w:tc>
      </w:tr>
    </w:tbl>
    <w:p w:rsidR="005069B9" w:rsidRPr="006A321F" w:rsidRDefault="005069B9" w:rsidP="005069B9">
      <w:pPr>
        <w:rPr>
          <w:rFonts w:ascii="Arial" w:hAnsi="Arial" w:cs="Arial"/>
          <w:sz w:val="22"/>
        </w:rPr>
      </w:pPr>
    </w:p>
    <w:p w:rsidR="005069B9" w:rsidRPr="006A321F" w:rsidRDefault="005069B9" w:rsidP="005069B9">
      <w:pPr>
        <w:rPr>
          <w:rFonts w:ascii="Arial" w:hAnsi="Arial" w:cs="Arial"/>
          <w:sz w:val="22"/>
        </w:rPr>
      </w:pPr>
      <w:r w:rsidRPr="006A321F">
        <w:rPr>
          <w:rFonts w:ascii="Arial" w:hAnsi="Arial" w:cs="Arial"/>
          <w:sz w:val="22"/>
        </w:rPr>
        <w:t xml:space="preserve">Из </w:t>
      </w:r>
      <w:r>
        <w:rPr>
          <w:rFonts w:ascii="Arial" w:hAnsi="Arial" w:cs="Arial"/>
          <w:sz w:val="22"/>
        </w:rPr>
        <w:t>4</w:t>
      </w:r>
      <w:r w:rsidRPr="006A321F">
        <w:rPr>
          <w:rFonts w:ascii="Arial" w:hAnsi="Arial" w:cs="Arial"/>
          <w:sz w:val="22"/>
        </w:rPr>
        <w:t xml:space="preserve"> участников, положительно оценивших проект внесения изменений </w:t>
      </w:r>
      <w:r w:rsidRPr="00285FC5">
        <w:rPr>
          <w:rFonts w:ascii="Arial" w:hAnsi="Arial" w:cs="Arial"/>
          <w:sz w:val="22"/>
        </w:rPr>
        <w:t>в Правила землепользования и застройки</w:t>
      </w:r>
      <w:r w:rsidRPr="006A321F">
        <w:rPr>
          <w:rFonts w:ascii="Arial" w:hAnsi="Arial" w:cs="Arial"/>
          <w:sz w:val="22"/>
        </w:rPr>
        <w:t xml:space="preserve"> Осетровского сельского поселения</w:t>
      </w:r>
      <w:r>
        <w:rPr>
          <w:rFonts w:ascii="Arial" w:hAnsi="Arial" w:cs="Arial"/>
          <w:sz w:val="22"/>
        </w:rPr>
        <w:t xml:space="preserve">: 4 постоянно </w:t>
      </w:r>
      <w:r w:rsidRPr="006A321F">
        <w:rPr>
          <w:rFonts w:ascii="Arial" w:hAnsi="Arial" w:cs="Arial"/>
          <w:sz w:val="22"/>
        </w:rPr>
        <w:t>проживающи</w:t>
      </w:r>
      <w:r>
        <w:rPr>
          <w:rFonts w:ascii="Arial" w:hAnsi="Arial" w:cs="Arial"/>
          <w:sz w:val="22"/>
        </w:rPr>
        <w:t>й</w:t>
      </w:r>
      <w:r w:rsidRPr="006A321F">
        <w:rPr>
          <w:rFonts w:ascii="Arial" w:hAnsi="Arial" w:cs="Arial"/>
          <w:sz w:val="22"/>
        </w:rPr>
        <w:t xml:space="preserve"> на территории Осетровского сельского поселения.</w:t>
      </w:r>
    </w:p>
    <w:p w:rsidR="005069B9" w:rsidRDefault="005069B9" w:rsidP="005069B9">
      <w:pPr>
        <w:adjustRightInd w:val="0"/>
        <w:ind w:firstLine="567"/>
        <w:rPr>
          <w:rFonts w:ascii="Arial" w:hAnsi="Arial" w:cs="Arial"/>
          <w:b/>
          <w:sz w:val="22"/>
        </w:rPr>
      </w:pPr>
      <w:bookmarkStart w:id="2" w:name="dst2159"/>
      <w:bookmarkEnd w:id="2"/>
    </w:p>
    <w:p w:rsidR="005069B9" w:rsidRPr="006A321F" w:rsidRDefault="005069B9" w:rsidP="005069B9">
      <w:pPr>
        <w:adjustRightInd w:val="0"/>
        <w:ind w:firstLine="567"/>
        <w:rPr>
          <w:rFonts w:ascii="Arial" w:hAnsi="Arial" w:cs="Arial"/>
          <w:b/>
          <w:sz w:val="22"/>
        </w:rPr>
      </w:pPr>
      <w:r w:rsidRPr="006A321F">
        <w:rPr>
          <w:rFonts w:ascii="Arial" w:hAnsi="Arial" w:cs="Arial"/>
          <w:b/>
          <w:sz w:val="22"/>
        </w:rPr>
        <w:t>Рекомендации и выводы организатора публичных слушаний:</w:t>
      </w:r>
    </w:p>
    <w:p w:rsidR="005069B9" w:rsidRPr="006A321F" w:rsidRDefault="005069B9" w:rsidP="005069B9">
      <w:pPr>
        <w:autoSpaceDE w:val="0"/>
        <w:autoSpaceDN w:val="0"/>
        <w:adjustRightInd w:val="0"/>
        <w:ind w:firstLine="567"/>
        <w:rPr>
          <w:rFonts w:ascii="Arial" w:hAnsi="Arial" w:cs="Arial"/>
          <w:sz w:val="22"/>
        </w:rPr>
      </w:pPr>
      <w:r w:rsidRPr="006A321F">
        <w:rPr>
          <w:rFonts w:ascii="Arial" w:hAnsi="Arial" w:cs="Arial"/>
          <w:sz w:val="22"/>
        </w:rPr>
        <w:t xml:space="preserve">- признать целесообразными предложения участников публичных слушаний - одобрить проект изменений </w:t>
      </w:r>
      <w:r w:rsidRPr="00285FC5">
        <w:rPr>
          <w:rFonts w:ascii="Arial" w:hAnsi="Arial" w:cs="Arial"/>
          <w:sz w:val="22"/>
        </w:rPr>
        <w:t>в Правила землепользования и застройки</w:t>
      </w:r>
      <w:r w:rsidRPr="006A321F">
        <w:rPr>
          <w:rFonts w:ascii="Arial" w:hAnsi="Arial" w:cs="Arial"/>
          <w:sz w:val="22"/>
        </w:rPr>
        <w:t xml:space="preserve"> Осетровского сельского поселения, в связи с тем, что данный проект не противоречит действующему законодательству РФ, направлен на развитие территории муниципального образования</w:t>
      </w:r>
      <w:r>
        <w:rPr>
          <w:rFonts w:ascii="Arial" w:hAnsi="Arial" w:cs="Arial"/>
          <w:sz w:val="22"/>
        </w:rPr>
        <w:t>.</w:t>
      </w:r>
    </w:p>
    <w:p w:rsidR="005069B9" w:rsidRPr="00285FC5" w:rsidRDefault="005069B9" w:rsidP="005069B9">
      <w:pPr>
        <w:autoSpaceDE w:val="0"/>
        <w:autoSpaceDN w:val="0"/>
        <w:adjustRightInd w:val="0"/>
        <w:ind w:firstLine="567"/>
        <w:rPr>
          <w:rFonts w:ascii="Arial" w:hAnsi="Arial" w:cs="Arial"/>
          <w:sz w:val="22"/>
        </w:rPr>
      </w:pPr>
      <w:r w:rsidRPr="00285FC5">
        <w:rPr>
          <w:rFonts w:ascii="Arial" w:hAnsi="Arial" w:cs="Arial"/>
          <w:sz w:val="22"/>
        </w:rPr>
        <w:t xml:space="preserve">Протокол проведения публичных слушаний и заключение о результатах публичных слушаний вместе с предложениями и замечаниями участников публичных слушаний направить в </w:t>
      </w:r>
      <w:r>
        <w:rPr>
          <w:rFonts w:ascii="Arial" w:hAnsi="Arial" w:cs="Arial"/>
          <w:sz w:val="22"/>
        </w:rPr>
        <w:t>Министерство</w:t>
      </w:r>
      <w:r w:rsidRPr="00285FC5">
        <w:rPr>
          <w:rFonts w:ascii="Arial" w:hAnsi="Arial" w:cs="Arial"/>
          <w:sz w:val="22"/>
        </w:rPr>
        <w:t xml:space="preserve"> архитектуры и градостроительства Воронежской области.</w:t>
      </w:r>
    </w:p>
    <w:p w:rsidR="005069B9" w:rsidRPr="006A321F" w:rsidRDefault="005069B9" w:rsidP="005069B9">
      <w:pPr>
        <w:rPr>
          <w:rFonts w:ascii="Arial" w:eastAsia="Calibri" w:hAnsi="Arial" w:cs="Arial"/>
          <w:sz w:val="22"/>
        </w:rPr>
      </w:pPr>
    </w:p>
    <w:p w:rsidR="005069B9" w:rsidRPr="006A321F" w:rsidRDefault="005069B9" w:rsidP="005069B9">
      <w:pPr>
        <w:adjustRightInd w:val="0"/>
        <w:rPr>
          <w:rFonts w:ascii="Arial" w:hAnsi="Arial" w:cs="Arial"/>
          <w:sz w:val="22"/>
        </w:rPr>
      </w:pPr>
      <w:r w:rsidRPr="006A321F">
        <w:rPr>
          <w:rFonts w:ascii="Arial" w:hAnsi="Arial" w:cs="Arial"/>
          <w:sz w:val="22"/>
        </w:rPr>
        <w:t>Председатель Комиссии</w:t>
      </w:r>
      <w:r w:rsidRPr="006A321F">
        <w:rPr>
          <w:rFonts w:ascii="Arial" w:hAnsi="Arial" w:cs="Arial"/>
          <w:sz w:val="22"/>
        </w:rPr>
        <w:tab/>
      </w:r>
      <w:r w:rsidRPr="006A321F">
        <w:rPr>
          <w:rFonts w:ascii="Arial" w:hAnsi="Arial" w:cs="Arial"/>
          <w:sz w:val="22"/>
        </w:rPr>
        <w:tab/>
      </w:r>
      <w:r w:rsidRPr="006A321F">
        <w:rPr>
          <w:rFonts w:ascii="Arial" w:hAnsi="Arial" w:cs="Arial"/>
          <w:sz w:val="22"/>
        </w:rPr>
        <w:tab/>
        <w:t xml:space="preserve">__________________ </w:t>
      </w:r>
      <w:r>
        <w:rPr>
          <w:rFonts w:ascii="Arial" w:hAnsi="Arial" w:cs="Arial"/>
          <w:sz w:val="22"/>
        </w:rPr>
        <w:t xml:space="preserve"> Курдюкова С.А.</w:t>
      </w:r>
    </w:p>
    <w:p w:rsidR="005069B9" w:rsidRDefault="005069B9" w:rsidP="005069B9">
      <w:pPr>
        <w:adjustRightInd w:val="0"/>
        <w:rPr>
          <w:rFonts w:ascii="Arial" w:hAnsi="Arial" w:cs="Arial"/>
          <w:sz w:val="22"/>
        </w:rPr>
      </w:pPr>
    </w:p>
    <w:p w:rsidR="005069B9" w:rsidRPr="006A321F" w:rsidRDefault="005069B9" w:rsidP="005069B9">
      <w:pPr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Секретарь Комиссии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6A321F">
        <w:rPr>
          <w:rFonts w:ascii="Arial" w:hAnsi="Arial" w:cs="Arial"/>
          <w:sz w:val="22"/>
        </w:rPr>
        <w:t xml:space="preserve">___________________ </w:t>
      </w:r>
      <w:r>
        <w:rPr>
          <w:rFonts w:ascii="Arial" w:hAnsi="Arial" w:cs="Arial"/>
          <w:sz w:val="22"/>
        </w:rPr>
        <w:t>Соловьева Е.И.</w:t>
      </w:r>
    </w:p>
    <w:p w:rsidR="009F04EE" w:rsidRDefault="009F04EE" w:rsidP="00C76EAB">
      <w:pPr>
        <w:jc w:val="center"/>
      </w:pPr>
    </w:p>
    <w:p w:rsidR="00DB2289" w:rsidRDefault="00DB2289" w:rsidP="00C76EAB">
      <w:pPr>
        <w:jc w:val="center"/>
      </w:pPr>
    </w:p>
    <w:p w:rsidR="00DB2289" w:rsidRDefault="00DB2289" w:rsidP="00C76EAB">
      <w:pPr>
        <w:jc w:val="center"/>
      </w:pPr>
    </w:p>
    <w:p w:rsidR="00DB2289" w:rsidRDefault="00DB2289" w:rsidP="00C76EAB">
      <w:pPr>
        <w:jc w:val="center"/>
      </w:pPr>
    </w:p>
    <w:p w:rsidR="00DB2289" w:rsidRDefault="00DB2289" w:rsidP="00C76EAB">
      <w:pPr>
        <w:jc w:val="center"/>
      </w:pPr>
    </w:p>
    <w:p w:rsidR="00D07409" w:rsidRPr="00D55945" w:rsidRDefault="00D07409" w:rsidP="00D07409">
      <w:pPr>
        <w:ind w:left="6237"/>
        <w:jc w:val="center"/>
      </w:pPr>
      <w:r w:rsidRPr="00D55945">
        <w:t xml:space="preserve">                                                                           </w:t>
      </w:r>
    </w:p>
    <w:p w:rsidR="00D07409" w:rsidRPr="00D55945" w:rsidRDefault="00D07409" w:rsidP="00D07409">
      <w:pPr>
        <w:ind w:left="6237"/>
        <w:jc w:val="center"/>
      </w:pPr>
    </w:p>
    <w:p w:rsidR="00124CEE" w:rsidRPr="00A70297" w:rsidRDefault="00A70297" w:rsidP="00A70297">
      <w:pPr>
        <w:rPr>
          <w:rFonts w:ascii="Arial" w:eastAsia="Calibri" w:hAnsi="Arial" w:cs="Arial"/>
          <w:highlight w:val="yellow"/>
          <w:lang w:eastAsia="en-US"/>
        </w:rPr>
      </w:pPr>
      <w:r>
        <w:rPr>
          <w:sz w:val="20"/>
          <w:szCs w:val="20"/>
        </w:rPr>
        <w:t>Ве</w:t>
      </w:r>
      <w:r w:rsidR="008B604F">
        <w:rPr>
          <w:sz w:val="20"/>
          <w:szCs w:val="20"/>
        </w:rPr>
        <w:t>дущий специалист</w:t>
      </w:r>
      <w:r w:rsidR="00124CEE" w:rsidRPr="007D4D4F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>
        <w:rPr>
          <w:sz w:val="20"/>
          <w:szCs w:val="20"/>
        </w:rPr>
        <w:t>Авдеев Сергей Викторович</w:t>
      </w:r>
      <w:r w:rsidR="00124CEE" w:rsidRPr="007D4D4F">
        <w:rPr>
          <w:sz w:val="20"/>
          <w:szCs w:val="20"/>
        </w:rPr>
        <w:t>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Адрес издателя</w:t>
      </w:r>
      <w:r w:rsidRPr="007D4D4F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Подписано к печати</w:t>
      </w:r>
      <w:r w:rsidRPr="007D4D4F">
        <w:rPr>
          <w:sz w:val="20"/>
          <w:szCs w:val="20"/>
        </w:rPr>
        <w:t xml:space="preserve">: </w:t>
      </w:r>
      <w:r w:rsidR="005069B9">
        <w:rPr>
          <w:sz w:val="20"/>
          <w:szCs w:val="20"/>
        </w:rPr>
        <w:t>01</w:t>
      </w:r>
      <w:r w:rsidR="005F6803">
        <w:rPr>
          <w:sz w:val="20"/>
          <w:szCs w:val="20"/>
        </w:rPr>
        <w:t>.</w:t>
      </w:r>
      <w:r w:rsidR="00DB2289">
        <w:rPr>
          <w:sz w:val="20"/>
          <w:szCs w:val="20"/>
        </w:rPr>
        <w:t>0</w:t>
      </w:r>
      <w:r w:rsidR="005069B9">
        <w:rPr>
          <w:sz w:val="20"/>
          <w:szCs w:val="20"/>
        </w:rPr>
        <w:t>3</w:t>
      </w:r>
      <w:r w:rsidRPr="007D4D4F">
        <w:rPr>
          <w:sz w:val="20"/>
          <w:szCs w:val="20"/>
        </w:rPr>
        <w:t>.202</w:t>
      </w:r>
      <w:r w:rsidR="00DB2289">
        <w:rPr>
          <w:sz w:val="20"/>
          <w:szCs w:val="20"/>
        </w:rPr>
        <w:t>4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sz w:val="20"/>
          <w:szCs w:val="20"/>
        </w:rPr>
        <w:t xml:space="preserve">г., </w:t>
      </w:r>
      <w:r w:rsidR="00DE5F72">
        <w:rPr>
          <w:sz w:val="20"/>
          <w:szCs w:val="20"/>
        </w:rPr>
        <w:t>09</w:t>
      </w:r>
      <w:r w:rsidRPr="007D4D4F">
        <w:rPr>
          <w:sz w:val="20"/>
          <w:szCs w:val="20"/>
        </w:rPr>
        <w:t>.00</w:t>
      </w:r>
      <w:r w:rsidR="005069B9">
        <w:rPr>
          <w:sz w:val="20"/>
          <w:szCs w:val="20"/>
        </w:rPr>
        <w:t xml:space="preserve"> </w:t>
      </w:r>
      <w:r w:rsidRPr="007D4D4F">
        <w:rPr>
          <w:sz w:val="20"/>
          <w:szCs w:val="20"/>
        </w:rPr>
        <w:t>часов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Тираж:</w:t>
      </w:r>
      <w:r w:rsidRPr="007D4D4F">
        <w:rPr>
          <w:sz w:val="20"/>
          <w:szCs w:val="20"/>
        </w:rPr>
        <w:t xml:space="preserve"> 5 экземпляров.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Библиотека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МКОУ «Осетровская НОШ - ДС»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Администрация Осетровского сельского поселения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sz w:val="20"/>
          <w:szCs w:val="20"/>
        </w:rPr>
        <w:t>Распространяется бесплатно.</w:t>
      </w:r>
    </w:p>
    <w:p w:rsidR="00124CEE" w:rsidRPr="007D4D4F" w:rsidRDefault="00124CEE" w:rsidP="00124CEE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24CEE" w:rsidRPr="007D4D4F" w:rsidRDefault="00124CEE" w:rsidP="00124CEE">
      <w:pPr>
        <w:rPr>
          <w:sz w:val="20"/>
          <w:szCs w:val="20"/>
        </w:rPr>
      </w:pPr>
    </w:p>
    <w:p w:rsidR="00B9456A" w:rsidRPr="007D4D4F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20"/>
          <w:szCs w:val="20"/>
          <w:lang w:eastAsia="en-US"/>
        </w:rPr>
      </w:pPr>
    </w:p>
    <w:sectPr w:rsidR="00B9456A" w:rsidRPr="007D4D4F" w:rsidSect="00BE55EC">
      <w:headerReference w:type="even" r:id="rId8"/>
      <w:headerReference w:type="default" r:id="rId9"/>
      <w:type w:val="continuous"/>
      <w:pgSz w:w="11906" w:h="16838"/>
      <w:pgMar w:top="142" w:right="850" w:bottom="28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FCF" w:rsidRDefault="00216FCF" w:rsidP="00826039">
      <w:r>
        <w:separator/>
      </w:r>
    </w:p>
  </w:endnote>
  <w:endnote w:type="continuationSeparator" w:id="1">
    <w:p w:rsidR="00216FCF" w:rsidRDefault="00216FCF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FCF" w:rsidRDefault="00216FCF" w:rsidP="00826039">
      <w:r>
        <w:separator/>
      </w:r>
    </w:p>
  </w:footnote>
  <w:footnote w:type="continuationSeparator" w:id="1">
    <w:p w:rsidR="00216FCF" w:rsidRDefault="00216FCF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BD" w:rsidRDefault="00AC06D2" w:rsidP="00E6063B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B351BD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B351BD" w:rsidRDefault="00B351B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BD" w:rsidRDefault="00B351BD">
    <w:pPr>
      <w:pStyle w:val="a7"/>
      <w:jc w:val="cent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444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2042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885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BEB5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22CF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2D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92D2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8CA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6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2A5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5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15D94C56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31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615"/>
        </w:tabs>
        <w:ind w:left="161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9D00FF8"/>
    <w:multiLevelType w:val="multilevel"/>
    <w:tmpl w:val="C1EA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2">
    <w:nsid w:val="3E06202D"/>
    <w:multiLevelType w:val="multilevel"/>
    <w:tmpl w:val="29DC306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43">
    <w:nsid w:val="3ED40F69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5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46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7">
    <w:nsid w:val="51613405"/>
    <w:multiLevelType w:val="multilevel"/>
    <w:tmpl w:val="7FA694B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8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9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0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1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2">
    <w:nsid w:val="5E2C0E57"/>
    <w:multiLevelType w:val="hybridMultilevel"/>
    <w:tmpl w:val="E976130C"/>
    <w:lvl w:ilvl="0" w:tplc="9F74C3E6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3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4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5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6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7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9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59"/>
  </w:num>
  <w:num w:numId="4">
    <w:abstractNumId w:val="47"/>
  </w:num>
  <w:num w:numId="5">
    <w:abstractNumId w:val="29"/>
  </w:num>
  <w:num w:numId="6">
    <w:abstractNumId w:val="34"/>
  </w:num>
  <w:num w:numId="7">
    <w:abstractNumId w:val="35"/>
  </w:num>
  <w:num w:numId="8">
    <w:abstractNumId w:val="50"/>
  </w:num>
  <w:num w:numId="9">
    <w:abstractNumId w:val="36"/>
  </w:num>
  <w:num w:numId="10">
    <w:abstractNumId w:val="39"/>
  </w:num>
  <w:num w:numId="11">
    <w:abstractNumId w:val="58"/>
  </w:num>
  <w:num w:numId="12">
    <w:abstractNumId w:val="32"/>
  </w:num>
  <w:num w:numId="13">
    <w:abstractNumId w:val="56"/>
  </w:num>
  <w:num w:numId="14">
    <w:abstractNumId w:val="53"/>
  </w:num>
  <w:num w:numId="15">
    <w:abstractNumId w:val="49"/>
  </w:num>
  <w:num w:numId="16">
    <w:abstractNumId w:val="48"/>
  </w:num>
  <w:num w:numId="17">
    <w:abstractNumId w:val="26"/>
  </w:num>
  <w:num w:numId="18">
    <w:abstractNumId w:val="51"/>
  </w:num>
  <w:num w:numId="19">
    <w:abstractNumId w:val="44"/>
  </w:num>
  <w:num w:numId="20">
    <w:abstractNumId w:val="25"/>
  </w:num>
  <w:num w:numId="21">
    <w:abstractNumId w:val="54"/>
  </w:num>
  <w:num w:numId="22">
    <w:abstractNumId w:val="31"/>
  </w:num>
  <w:num w:numId="23">
    <w:abstractNumId w:val="27"/>
  </w:num>
  <w:num w:numId="24">
    <w:abstractNumId w:val="57"/>
  </w:num>
  <w:num w:numId="25">
    <w:abstractNumId w:val="30"/>
  </w:num>
  <w:num w:numId="26">
    <w:abstractNumId w:val="40"/>
  </w:num>
  <w:num w:numId="27">
    <w:abstractNumId w:val="46"/>
  </w:num>
  <w:num w:numId="28">
    <w:abstractNumId w:val="55"/>
  </w:num>
  <w:num w:numId="29">
    <w:abstractNumId w:val="45"/>
  </w:num>
  <w:num w:numId="30">
    <w:abstractNumId w:val="38"/>
  </w:num>
  <w:num w:numId="31">
    <w:abstractNumId w:val="28"/>
  </w:num>
  <w:num w:numId="32">
    <w:abstractNumId w:val="43"/>
  </w:num>
  <w:num w:numId="33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2"/>
  </w:num>
  <w:num w:numId="45">
    <w:abstractNumId w:val="5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07F1F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51B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3035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6D57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57"/>
    <w:rsid w:val="000B438D"/>
    <w:rsid w:val="000B468D"/>
    <w:rsid w:val="000B487F"/>
    <w:rsid w:val="000B4BC6"/>
    <w:rsid w:val="000B5F23"/>
    <w:rsid w:val="000B5F4E"/>
    <w:rsid w:val="000B5FB9"/>
    <w:rsid w:val="000B6134"/>
    <w:rsid w:val="000B664B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1940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E1C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15B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4B7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64EB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CE0"/>
    <w:rsid w:val="00216FCF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27AB3"/>
    <w:rsid w:val="00230287"/>
    <w:rsid w:val="00230941"/>
    <w:rsid w:val="00230B05"/>
    <w:rsid w:val="00230F1D"/>
    <w:rsid w:val="0023120B"/>
    <w:rsid w:val="00231394"/>
    <w:rsid w:val="00231A0C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B02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5AD6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3B8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33E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9D3"/>
    <w:rsid w:val="00316F0C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5869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100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4560"/>
    <w:rsid w:val="00344949"/>
    <w:rsid w:val="003450BF"/>
    <w:rsid w:val="00345340"/>
    <w:rsid w:val="003464DA"/>
    <w:rsid w:val="00346BA4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2F3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D11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27F27"/>
    <w:rsid w:val="004310FE"/>
    <w:rsid w:val="00431A5A"/>
    <w:rsid w:val="00431CDF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88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73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9B9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3B3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45C"/>
    <w:rsid w:val="00527EE6"/>
    <w:rsid w:val="00530225"/>
    <w:rsid w:val="00530513"/>
    <w:rsid w:val="005312E0"/>
    <w:rsid w:val="0053192B"/>
    <w:rsid w:val="00531B41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D44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1E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BE6"/>
    <w:rsid w:val="005E7D24"/>
    <w:rsid w:val="005E7E88"/>
    <w:rsid w:val="005F0255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0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3AA6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A4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19FC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81B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1953"/>
    <w:rsid w:val="00701BE0"/>
    <w:rsid w:val="007025E6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01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6B8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3313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7AA4"/>
    <w:rsid w:val="007703C9"/>
    <w:rsid w:val="00770DD9"/>
    <w:rsid w:val="00770FB3"/>
    <w:rsid w:val="00771067"/>
    <w:rsid w:val="00771C5F"/>
    <w:rsid w:val="00771CE0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2A7"/>
    <w:rsid w:val="0078646A"/>
    <w:rsid w:val="00786BEF"/>
    <w:rsid w:val="00787E64"/>
    <w:rsid w:val="007903F8"/>
    <w:rsid w:val="00790B17"/>
    <w:rsid w:val="00791831"/>
    <w:rsid w:val="00791881"/>
    <w:rsid w:val="0079188F"/>
    <w:rsid w:val="00792107"/>
    <w:rsid w:val="007921A1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1E67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D4F5B"/>
    <w:rsid w:val="007D5052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396A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4CB7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219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052"/>
    <w:rsid w:val="008C5969"/>
    <w:rsid w:val="008D1C3A"/>
    <w:rsid w:val="008D3466"/>
    <w:rsid w:val="008D36E3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250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6F77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125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9A3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406B"/>
    <w:rsid w:val="0095409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7AA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4EE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6BCB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77CE5"/>
    <w:rsid w:val="00A80013"/>
    <w:rsid w:val="00A800F9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3E8A"/>
    <w:rsid w:val="00A9428B"/>
    <w:rsid w:val="00A95120"/>
    <w:rsid w:val="00A95501"/>
    <w:rsid w:val="00A955BC"/>
    <w:rsid w:val="00A95D9F"/>
    <w:rsid w:val="00A96444"/>
    <w:rsid w:val="00A968A7"/>
    <w:rsid w:val="00A97681"/>
    <w:rsid w:val="00A97D2F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06D2"/>
    <w:rsid w:val="00AC10C0"/>
    <w:rsid w:val="00AC154D"/>
    <w:rsid w:val="00AC1950"/>
    <w:rsid w:val="00AC1D63"/>
    <w:rsid w:val="00AC226A"/>
    <w:rsid w:val="00AC5193"/>
    <w:rsid w:val="00AC5C62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20CC"/>
    <w:rsid w:val="00AE24A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60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1BD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C9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023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C0935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79D"/>
    <w:rsid w:val="00BD384C"/>
    <w:rsid w:val="00BD3C72"/>
    <w:rsid w:val="00BD3CAB"/>
    <w:rsid w:val="00BD42D7"/>
    <w:rsid w:val="00BD4888"/>
    <w:rsid w:val="00BD4A98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5EC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1E2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6CF3"/>
    <w:rsid w:val="00C670D3"/>
    <w:rsid w:val="00C67CDF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6EAB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4500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2C9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D15"/>
    <w:rsid w:val="00CD6E9A"/>
    <w:rsid w:val="00CD710B"/>
    <w:rsid w:val="00CD74D4"/>
    <w:rsid w:val="00CD7811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89D"/>
    <w:rsid w:val="00D069D9"/>
    <w:rsid w:val="00D070F5"/>
    <w:rsid w:val="00D07409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2DB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A30"/>
    <w:rsid w:val="00D5302A"/>
    <w:rsid w:val="00D53797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6E2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28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0F4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392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5F72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0E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503"/>
    <w:rsid w:val="00E44063"/>
    <w:rsid w:val="00E45035"/>
    <w:rsid w:val="00E451D5"/>
    <w:rsid w:val="00E452B6"/>
    <w:rsid w:val="00E45EDE"/>
    <w:rsid w:val="00E46A4A"/>
    <w:rsid w:val="00E46C6C"/>
    <w:rsid w:val="00E474F0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5E3"/>
    <w:rsid w:val="00E8069E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6A0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4253"/>
    <w:rsid w:val="00EA4D40"/>
    <w:rsid w:val="00EA4E8C"/>
    <w:rsid w:val="00EA4F14"/>
    <w:rsid w:val="00EA59DA"/>
    <w:rsid w:val="00EA5A55"/>
    <w:rsid w:val="00EA6119"/>
    <w:rsid w:val="00EA61C6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11B9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2434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58F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BC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4B4C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90C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uiPriority w:val="99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uiPriority w:val="99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uiPriority w:val="99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34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,Обычный (Web)"/>
    <w:basedOn w:val="a1"/>
    <w:link w:val="aff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2">
    <w:name w:val="Table Grid"/>
    <w:basedOn w:val="a5"/>
    <w:uiPriority w:val="3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uiPriority w:val="99"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3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uiPriority w:val="99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4">
    <w:name w:val="footnote text"/>
    <w:basedOn w:val="a1"/>
    <w:link w:val="aff5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5">
    <w:name w:val="Текст сноски Знак"/>
    <w:basedOn w:val="a4"/>
    <w:link w:val="aff4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6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7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8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9">
    <w:name w:val="Hyperlink"/>
    <w:uiPriority w:val="99"/>
    <w:rsid w:val="00620772"/>
    <w:rPr>
      <w:color w:val="000080"/>
      <w:u w:val="single"/>
    </w:rPr>
  </w:style>
  <w:style w:type="character" w:styleId="affa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b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c">
    <w:name w:val="footnote reference"/>
    <w:basedOn w:val="a4"/>
    <w:uiPriority w:val="99"/>
    <w:semiHidden/>
    <w:rsid w:val="00620772"/>
    <w:rPr>
      <w:vertAlign w:val="superscript"/>
    </w:rPr>
  </w:style>
  <w:style w:type="character" w:styleId="affd">
    <w:name w:val="Emphasis"/>
    <w:basedOn w:val="a4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2"/>
    <w:uiPriority w:val="59"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2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rsid w:val="007D4D4F"/>
    <w:pPr>
      <w:ind w:firstLine="709"/>
      <w:jc w:val="both"/>
    </w:pPr>
    <w:rPr>
      <w:sz w:val="28"/>
      <w:szCs w:val="28"/>
    </w:rPr>
  </w:style>
  <w:style w:type="character" w:styleId="affe">
    <w:name w:val="page number"/>
    <w:basedOn w:val="a4"/>
    <w:uiPriority w:val="99"/>
    <w:rsid w:val="007D4D4F"/>
  </w:style>
  <w:style w:type="paragraph" w:styleId="2a">
    <w:name w:val="Body Text 2"/>
    <w:basedOn w:val="a1"/>
    <w:link w:val="2b"/>
    <w:semiHidden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semiHidden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semiHidden/>
    <w:rsid w:val="007D4D4F"/>
    <w:rPr>
      <w:sz w:val="24"/>
      <w:lang w:val="ru-RU" w:eastAsia="ru-RU"/>
    </w:rPr>
  </w:style>
  <w:style w:type="paragraph" w:styleId="afff">
    <w:name w:val="Plain Text"/>
    <w:basedOn w:val="a1"/>
    <w:link w:val="afff0"/>
    <w:rsid w:val="007D4D4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4"/>
    <w:link w:val="afff"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1">
    <w:name w:val="Обычный.Название подразделения"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2">
    <w:name w:val="Основной текст_"/>
    <w:link w:val="44"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2"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2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2"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3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3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4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5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9">
    <w:name w:val="Текст примечания Знак"/>
    <w:aliases w:val="!Равноширинный текст документа Знак1"/>
    <w:basedOn w:val="a4"/>
    <w:link w:val="afffa"/>
    <w:uiPriority w:val="99"/>
    <w:locked/>
    <w:rsid w:val="00615C0D"/>
    <w:rPr>
      <w:rFonts w:ascii="Courier" w:eastAsia="Times New Roman" w:hAnsi="Courier"/>
    </w:rPr>
  </w:style>
  <w:style w:type="paragraph" w:styleId="afffa">
    <w:name w:val="annotation text"/>
    <w:aliases w:val="!Равноширинный текст документа"/>
    <w:basedOn w:val="a1"/>
    <w:link w:val="afff9"/>
    <w:uiPriority w:val="99"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a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b">
    <w:name w:val="Колонтитул_"/>
    <w:basedOn w:val="a4"/>
    <w:rsid w:val="00A77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fc">
    <w:name w:val="Колонтитул"/>
    <w:basedOn w:val="afffb"/>
    <w:rsid w:val="00A77CE5"/>
    <w:rPr>
      <w:color w:val="000000"/>
      <w:spacing w:val="0"/>
      <w:w w:val="100"/>
      <w:position w:val="0"/>
      <w:lang w:val="ru-RU"/>
    </w:rPr>
  </w:style>
  <w:style w:type="character" w:customStyle="1" w:styleId="MicrosoftSansSerif105pt">
    <w:name w:val="Колонтитул + Microsoft Sans Serif;10;5 pt;Не полужирный"/>
    <w:basedOn w:val="afffb"/>
    <w:rsid w:val="00A77CE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</w:rPr>
  </w:style>
  <w:style w:type="paragraph" w:customStyle="1" w:styleId="111">
    <w:name w:val="Знак1 Знак Знак Знак1"/>
    <w:basedOn w:val="a1"/>
    <w:rsid w:val="005C71E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7">
    <w:name w:val="Знак Знак1"/>
    <w:locked/>
    <w:rsid w:val="005C71E2"/>
    <w:rPr>
      <w:lang w:val="ru-RU" w:eastAsia="ru-RU" w:bidi="ar-SA"/>
    </w:rPr>
  </w:style>
  <w:style w:type="paragraph" w:customStyle="1" w:styleId="afffd">
    <w:name w:val="Íîðìàëüíûé"/>
    <w:rsid w:val="005C71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313pt">
    <w:name w:val="Основной текст (3) + 13 pt;Полужирный;Не курсив"/>
    <w:basedOn w:val="37"/>
    <w:rsid w:val="00A97D2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1">
    <w:name w:val="Основной текст5"/>
    <w:basedOn w:val="a1"/>
    <w:rsid w:val="00A97D2F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45">
    <w:name w:val="Основной текст (4)_"/>
    <w:basedOn w:val="a4"/>
    <w:link w:val="46"/>
    <w:rsid w:val="00A97D2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Основной текст (4)"/>
    <w:basedOn w:val="a1"/>
    <w:link w:val="45"/>
    <w:rsid w:val="00A97D2F"/>
    <w:pPr>
      <w:widowControl w:val="0"/>
      <w:shd w:val="clear" w:color="auto" w:fill="FFFFFF"/>
      <w:spacing w:before="840" w:line="322" w:lineRule="exact"/>
    </w:pPr>
    <w:rPr>
      <w:b/>
      <w:bCs/>
      <w:sz w:val="27"/>
      <w:szCs w:val="27"/>
      <w:lang w:eastAsia="en-US"/>
    </w:rPr>
  </w:style>
  <w:style w:type="character" w:customStyle="1" w:styleId="FontStyle18">
    <w:name w:val="Font Style18"/>
    <w:rsid w:val="00A97D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7">
    <w:name w:val="Основной текст (4) + Не полужирный;Не курсив"/>
    <w:basedOn w:val="45"/>
    <w:rsid w:val="00A97D2F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,Обычный (Web) Знак"/>
    <w:link w:val="aff0"/>
    <w:uiPriority w:val="99"/>
    <w:locked/>
    <w:rsid w:val="0025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-21">
    <w:name w:val="Средняя сетка 1 - Акцент 21"/>
    <w:basedOn w:val="a1"/>
    <w:uiPriority w:val="34"/>
    <w:qFormat/>
    <w:rsid w:val="00254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e">
    <w:name w:val="annotation reference"/>
    <w:uiPriority w:val="99"/>
    <w:rsid w:val="00254B02"/>
    <w:rPr>
      <w:sz w:val="18"/>
      <w:szCs w:val="18"/>
    </w:rPr>
  </w:style>
  <w:style w:type="paragraph" w:styleId="affff">
    <w:name w:val="annotation subject"/>
    <w:basedOn w:val="afffa"/>
    <w:next w:val="afffa"/>
    <w:link w:val="affff0"/>
    <w:uiPriority w:val="99"/>
    <w:rsid w:val="00254B02"/>
    <w:pPr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0">
    <w:name w:val="Тема примечания Знак"/>
    <w:basedOn w:val="afff9"/>
    <w:link w:val="affff"/>
    <w:uiPriority w:val="99"/>
    <w:rsid w:val="00254B02"/>
    <w:rPr>
      <w:rFonts w:ascii="Times New Roman" w:hAnsi="Times New Roman" w:cs="Times New Roman"/>
      <w:b/>
      <w:bCs/>
      <w:sz w:val="24"/>
      <w:szCs w:val="24"/>
    </w:rPr>
  </w:style>
  <w:style w:type="paragraph" w:customStyle="1" w:styleId="affff1">
    <w:name w:val="Знак Знак Знак Знак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2">
    <w:name w:val="Абзац списка2"/>
    <w:basedOn w:val="a1"/>
    <w:rsid w:val="00254B02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8">
    <w:name w:val="Тема примечания Знак1"/>
    <w:uiPriority w:val="99"/>
    <w:locked/>
    <w:rsid w:val="00254B02"/>
    <w:rPr>
      <w:rFonts w:cs="Times New Roman"/>
      <w:b/>
      <w:bCs/>
      <w:sz w:val="24"/>
      <w:szCs w:val="24"/>
    </w:rPr>
  </w:style>
  <w:style w:type="paragraph" w:customStyle="1" w:styleId="affff2">
    <w:name w:val="÷¬__ ÷¬__ ÷¬__ ÷¬__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3">
    <w:name w:val="endnote text"/>
    <w:basedOn w:val="a1"/>
    <w:link w:val="affff4"/>
    <w:rsid w:val="00254B02"/>
    <w:rPr>
      <w:sz w:val="20"/>
      <w:szCs w:val="20"/>
    </w:rPr>
  </w:style>
  <w:style w:type="character" w:customStyle="1" w:styleId="affff4">
    <w:name w:val="Текст концевой сноски Знак"/>
    <w:basedOn w:val="a4"/>
    <w:link w:val="affff3"/>
    <w:rsid w:val="00254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5">
    <w:name w:val="endnote reference"/>
    <w:rsid w:val="00254B02"/>
    <w:rPr>
      <w:vertAlign w:val="superscript"/>
    </w:rPr>
  </w:style>
  <w:style w:type="paragraph" w:customStyle="1" w:styleId="P16">
    <w:name w:val="P16"/>
    <w:basedOn w:val="a1"/>
    <w:hidden/>
    <w:rsid w:val="00254B02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54B0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54B02"/>
    <w:rPr>
      <w:sz w:val="24"/>
    </w:rPr>
  </w:style>
  <w:style w:type="paragraph" w:customStyle="1" w:styleId="formattext">
    <w:name w:val="formattext"/>
    <w:basedOn w:val="a1"/>
    <w:rsid w:val="00254B02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uiPriority w:val="99"/>
    <w:unhideWhenUsed/>
    <w:rsid w:val="00254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254B02"/>
    <w:rPr>
      <w:rFonts w:ascii="Courier New" w:eastAsia="Times New Roman" w:hAnsi="Courier New" w:cs="Times New Roman"/>
      <w:sz w:val="20"/>
      <w:szCs w:val="20"/>
    </w:rPr>
  </w:style>
  <w:style w:type="paragraph" w:customStyle="1" w:styleId="affff6">
    <w:name w:val="МУ Обычный стиль"/>
    <w:basedOn w:val="a1"/>
    <w:autoRedefine/>
    <w:rsid w:val="00254B0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54B02"/>
  </w:style>
  <w:style w:type="paragraph" w:customStyle="1" w:styleId="81">
    <w:name w:val="Стиль8"/>
    <w:basedOn w:val="a1"/>
    <w:rsid w:val="00254B02"/>
    <w:rPr>
      <w:rFonts w:eastAsia="Calibri"/>
      <w:noProof/>
      <w:sz w:val="28"/>
      <w:szCs w:val="28"/>
    </w:rPr>
  </w:style>
  <w:style w:type="paragraph" w:styleId="affff7">
    <w:name w:val="Revision"/>
    <w:hidden/>
    <w:uiPriority w:val="99"/>
    <w:semiHidden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basedOn w:val="a1"/>
    <w:next w:val="a1"/>
    <w:qFormat/>
    <w:rsid w:val="00254B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9">
    <w:name w:val="Заголовок Знак"/>
    <w:rsid w:val="00254B02"/>
    <w:rPr>
      <w:rFonts w:ascii="Calibri Light" w:hAnsi="Calibri Light"/>
      <w:b/>
      <w:bCs/>
      <w:kern w:val="28"/>
      <w:sz w:val="32"/>
      <w:szCs w:val="32"/>
    </w:rPr>
  </w:style>
  <w:style w:type="character" w:customStyle="1" w:styleId="91">
    <w:name w:val="Основной текст (9)_"/>
    <w:link w:val="92"/>
    <w:locked/>
    <w:rsid w:val="00254B02"/>
    <w:rPr>
      <w:i/>
      <w:iCs/>
      <w:spacing w:val="1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254B02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3">
    <w:name w:val="Основной текст (9) + Не курсив"/>
    <w:aliases w:val="Интервал 0 pt"/>
    <w:rsid w:val="00254B0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2">
    <w:name w:val="Основной текст (10)_"/>
    <w:link w:val="103"/>
    <w:rsid w:val="00254B02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3">
    <w:name w:val="Основной текст (10)"/>
    <w:basedOn w:val="a1"/>
    <w:link w:val="102"/>
    <w:rsid w:val="00254B02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254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48">
    <w:name w:val="Основной текст (4) + Не курсив"/>
    <w:basedOn w:val="45"/>
    <w:rsid w:val="00254B0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ffa">
    <w:name w:val="Основной текст + 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2">
    <w:name w:val="Основной текст (5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7pt">
    <w:name w:val="Основной текст (5) + 7 pt;Не полужирный;Не курсив"/>
    <w:basedOn w:val="52"/>
    <w:rsid w:val="00254B0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53">
    <w:name w:val="Основной текст (5)"/>
    <w:basedOn w:val="52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3c">
    <w:name w:val="Основной текст3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20">
    <w:name w:val="Заголовок №1 (2)_"/>
    <w:basedOn w:val="a4"/>
    <w:link w:val="121"/>
    <w:rsid w:val="00254B0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22">
    <w:name w:val="Заголовок №1 (2) + Не полужирный;Не курсив"/>
    <w:basedOn w:val="120"/>
    <w:rsid w:val="00254B02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_"/>
    <w:basedOn w:val="a4"/>
    <w:link w:val="62"/>
    <w:rsid w:val="00254B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ffb">
    <w:name w:val="Подпись к таблице_"/>
    <w:basedOn w:val="a4"/>
    <w:link w:val="affffc"/>
    <w:rsid w:val="00254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1pt0pt">
    <w:name w:val="Колонтитул + 11 pt;Интервал 0 pt"/>
    <w:basedOn w:val="afffb"/>
    <w:rsid w:val="00254B02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72">
    <w:name w:val="Основной текст (7)"/>
    <w:basedOn w:val="71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7115pt">
    <w:name w:val="Основной текст (7) + 11;5 pt;Не полужирный;Не курсив"/>
    <w:basedOn w:val="71"/>
    <w:rsid w:val="00254B02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9pt">
    <w:name w:val="Основной текст (2) + 9 pt;Полужирный;Курсив"/>
    <w:basedOn w:val="2c"/>
    <w:rsid w:val="00254B02"/>
    <w:rPr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Основной текст (8)_"/>
    <w:basedOn w:val="a4"/>
    <w:link w:val="83"/>
    <w:rsid w:val="00254B0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5pt0">
    <w:name w:val="Основной текст + 11;5 pt;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d">
    <w:name w:val="Основной текст (3) + Не курсив"/>
    <w:basedOn w:val="37"/>
    <w:rsid w:val="00254B02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1">
    <w:name w:val="Заголовок №1 (2)"/>
    <w:basedOn w:val="a1"/>
    <w:link w:val="120"/>
    <w:rsid w:val="00254B02"/>
    <w:pPr>
      <w:widowControl w:val="0"/>
      <w:shd w:val="clear" w:color="auto" w:fill="FFFFFF"/>
      <w:spacing w:line="322" w:lineRule="exact"/>
      <w:ind w:firstLine="560"/>
      <w:jc w:val="both"/>
      <w:outlineLvl w:val="0"/>
    </w:pPr>
    <w:rPr>
      <w:b/>
      <w:bCs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1"/>
    <w:link w:val="61"/>
    <w:rsid w:val="00254B02"/>
    <w:pPr>
      <w:widowControl w:val="0"/>
      <w:shd w:val="clear" w:color="auto" w:fill="FFFFFF"/>
      <w:spacing w:before="540" w:after="60" w:line="0" w:lineRule="atLeast"/>
      <w:jc w:val="center"/>
    </w:pPr>
    <w:rPr>
      <w:b/>
      <w:bCs/>
      <w:sz w:val="23"/>
      <w:szCs w:val="23"/>
      <w:lang w:eastAsia="en-US"/>
    </w:rPr>
  </w:style>
  <w:style w:type="paragraph" w:customStyle="1" w:styleId="affffc">
    <w:name w:val="Подпись к таблице"/>
    <w:basedOn w:val="a1"/>
    <w:link w:val="affffb"/>
    <w:rsid w:val="00254B02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83">
    <w:name w:val="Основной текст (8)"/>
    <w:basedOn w:val="a1"/>
    <w:link w:val="82"/>
    <w:rsid w:val="00254B02"/>
    <w:pPr>
      <w:widowControl w:val="0"/>
      <w:shd w:val="clear" w:color="auto" w:fill="FFFFFF"/>
      <w:spacing w:before="1020" w:after="900" w:line="274" w:lineRule="exact"/>
      <w:jc w:val="center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affffd">
    <w:name w:val="Основной текст + Полужирный"/>
    <w:basedOn w:val="afff2"/>
    <w:rsid w:val="00C66C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3">
    <w:name w:val="Основной текст (6) + Не курсив"/>
    <w:basedOn w:val="61"/>
    <w:rsid w:val="00C66CF3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125pt">
    <w:name w:val="Основной текст (4) + 12;5 pt;Курсив"/>
    <w:basedOn w:val="45"/>
    <w:rsid w:val="00C66CF3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ffffe">
    <w:name w:val="Оглавление_"/>
    <w:basedOn w:val="a4"/>
    <w:link w:val="afffff"/>
    <w:rsid w:val="00C66C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f3">
    <w:name w:val="Подпись к таблице (2)_"/>
    <w:basedOn w:val="a4"/>
    <w:link w:val="2f4"/>
    <w:rsid w:val="00C66CF3"/>
    <w:rPr>
      <w:rFonts w:ascii="Consolas" w:eastAsia="Consolas" w:hAnsi="Consolas" w:cs="Consolas"/>
      <w:sz w:val="20"/>
      <w:szCs w:val="20"/>
      <w:shd w:val="clear" w:color="auto" w:fill="FFFFFF"/>
    </w:rPr>
  </w:style>
  <w:style w:type="paragraph" w:customStyle="1" w:styleId="afffff">
    <w:name w:val="Оглавление"/>
    <w:basedOn w:val="a1"/>
    <w:link w:val="affffe"/>
    <w:rsid w:val="00C66CF3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2f4">
    <w:name w:val="Подпись к таблице (2)"/>
    <w:basedOn w:val="a1"/>
    <w:link w:val="2f3"/>
    <w:rsid w:val="00C66CF3"/>
    <w:pPr>
      <w:widowControl w:val="0"/>
      <w:shd w:val="clear" w:color="auto" w:fill="FFFFFF"/>
      <w:spacing w:line="226" w:lineRule="exact"/>
      <w:jc w:val="right"/>
    </w:pPr>
    <w:rPr>
      <w:rFonts w:ascii="Consolas" w:eastAsia="Consolas" w:hAnsi="Consolas" w:cs="Consolas"/>
      <w:sz w:val="20"/>
      <w:szCs w:val="20"/>
      <w:lang w:eastAsia="en-US"/>
    </w:rPr>
  </w:style>
  <w:style w:type="character" w:customStyle="1" w:styleId="0pt0">
    <w:name w:val="Основной текст + Курсив;Интервал 0 pt"/>
    <w:rsid w:val="00BD38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0pt">
    <w:name w:val="Основной текст (10) + Интервал 0 pt"/>
    <w:rsid w:val="00BD3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BD384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ff0">
    <w:name w:val="Сноска_"/>
    <w:basedOn w:val="a4"/>
    <w:link w:val="afffff1"/>
    <w:rsid w:val="00F4258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ff2">
    <w:name w:val="Сноска + Не полужирный;Не курсив"/>
    <w:basedOn w:val="afffff0"/>
    <w:rsid w:val="00F4258F"/>
    <w:rPr>
      <w:color w:val="000000"/>
      <w:spacing w:val="0"/>
      <w:w w:val="100"/>
      <w:position w:val="0"/>
      <w:lang w:val="ru-RU"/>
    </w:rPr>
  </w:style>
  <w:style w:type="character" w:customStyle="1" w:styleId="7Exact">
    <w:name w:val="Основной текст (7) Exact"/>
    <w:basedOn w:val="a4"/>
    <w:rsid w:val="00F4258F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afffff3">
    <w:name w:val="Основной текст + 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"/>
    <w:basedOn w:val="afff2"/>
    <w:rsid w:val="00F4258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25pt">
    <w:name w:val="Основной текст (2) + 12;5 pt;Курсив"/>
    <w:basedOn w:val="2c"/>
    <w:rsid w:val="00F4258F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35pt">
    <w:name w:val="Основной текст (2) + 13;5 pt;Не полужирный"/>
    <w:basedOn w:val="2c"/>
    <w:rsid w:val="00F425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3pt">
    <w:name w:val="Основной текст (2) + 13 pt;Не полужирный"/>
    <w:basedOn w:val="2c"/>
    <w:rsid w:val="00F4258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135pt">
    <w:name w:val="Основной текст (4) + 13;5 pt;Не полужирный;Не курсив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25pt0">
    <w:name w:val="Основной текст (4) + 12;5 pt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0pt100">
    <w:name w:val="Основной текст (8) + Курсив;Интервал 0 pt;Масштаб 100%"/>
    <w:basedOn w:val="82"/>
    <w:rsid w:val="00F4258F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135pt">
    <w:name w:val="Заголовок №1 + 13;5 pt"/>
    <w:basedOn w:val="1a"/>
    <w:rsid w:val="00F4258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0">
    <w:name w:val="Основной текст Exact"/>
    <w:basedOn w:val="a4"/>
    <w:rsid w:val="00F42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afffff1">
    <w:name w:val="Сноска"/>
    <w:basedOn w:val="a1"/>
    <w:link w:val="afffff0"/>
    <w:rsid w:val="00F4258F"/>
    <w:pPr>
      <w:widowControl w:val="0"/>
      <w:shd w:val="clear" w:color="auto" w:fill="FFFFFF"/>
      <w:spacing w:line="0" w:lineRule="atLeast"/>
    </w:pPr>
    <w:rPr>
      <w:b/>
      <w:bCs/>
      <w:i/>
      <w:iCs/>
      <w:sz w:val="26"/>
      <w:szCs w:val="26"/>
      <w:lang w:eastAsia="en-US"/>
    </w:rPr>
  </w:style>
  <w:style w:type="character" w:customStyle="1" w:styleId="54">
    <w:name w:val="Основной текст (5) + Не полужирный;Не курсив"/>
    <w:basedOn w:val="52"/>
    <w:rsid w:val="00B351BD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9pt">
    <w:name w:val="Основной текст + Arial;9 pt"/>
    <w:basedOn w:val="afff2"/>
    <w:rsid w:val="00B351B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15pt">
    <w:name w:val="Основной текст (2) + 11;5 pt;Не полужирный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4"/>
    <w:rsid w:val="00B35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105pt0ptExact">
    <w:name w:val="Основной текст (2) + 10;5 pt;Не полужирный;Интервал 0 pt Exact"/>
    <w:basedOn w:val="2c"/>
    <w:rsid w:val="00B351BD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1">
    <w:name w:val="Основной текст + 11;5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115pt0">
    <w:name w:val="Основной текст (2) + 11;5 pt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fff4">
    <w:name w:val="Другое_"/>
    <w:basedOn w:val="a4"/>
    <w:link w:val="afffff5"/>
    <w:rsid w:val="00B351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f5">
    <w:name w:val="Другое"/>
    <w:basedOn w:val="a1"/>
    <w:link w:val="afffff4"/>
    <w:rsid w:val="00B351B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10pt0pt">
    <w:name w:val="Основной текст (4) + 10 pt;Не курсив;Интервал 0 pt"/>
    <w:basedOn w:val="45"/>
    <w:rsid w:val="00B351BD"/>
    <w:rPr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55">
    <w:name w:val="Основной текст (5) + Не курсив"/>
    <w:basedOn w:val="52"/>
    <w:rsid w:val="00B351BD"/>
    <w:rPr>
      <w:b w:val="0"/>
      <w:bCs w:val="0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pt">
    <w:name w:val="Основной текст + 10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SMincho10pt">
    <w:name w:val="Основной текст + MS Mincho;10 pt"/>
    <w:basedOn w:val="afff2"/>
    <w:rsid w:val="00B351BD"/>
    <w:rPr>
      <w:rFonts w:ascii="MS Mincho" w:eastAsia="MS Mincho" w:hAnsi="MS Mincho" w:cs="MS Mincho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3e">
    <w:name w:val="Абзац списка3"/>
    <w:basedOn w:val="a1"/>
    <w:rsid w:val="004B588C"/>
    <w:pPr>
      <w:ind w:left="708"/>
    </w:pPr>
    <w:rPr>
      <w:sz w:val="20"/>
      <w:szCs w:val="20"/>
    </w:rPr>
  </w:style>
  <w:style w:type="paragraph" w:customStyle="1" w:styleId="2f5">
    <w:name w:val="Без интервала2"/>
    <w:rsid w:val="004B588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6">
    <w:name w:val="Без интервала2"/>
    <w:rsid w:val="004B588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9">
    <w:name w:val="Абзац списка4"/>
    <w:basedOn w:val="a1"/>
    <w:rsid w:val="00D07409"/>
    <w:pPr>
      <w:ind w:left="708"/>
    </w:pPr>
    <w:rPr>
      <w:sz w:val="20"/>
      <w:szCs w:val="20"/>
    </w:rPr>
  </w:style>
  <w:style w:type="paragraph" w:customStyle="1" w:styleId="3f">
    <w:name w:val="Без интервала3"/>
    <w:rsid w:val="00D07409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F5A5-AE11-46C3-94D3-DDC3D6F2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63</cp:revision>
  <cp:lastPrinted>2024-02-22T09:35:00Z</cp:lastPrinted>
  <dcterms:created xsi:type="dcterms:W3CDTF">2022-01-26T08:04:00Z</dcterms:created>
  <dcterms:modified xsi:type="dcterms:W3CDTF">2024-03-01T06:05:00Z</dcterms:modified>
</cp:coreProperties>
</file>